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C05FC6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147812" w:rsidRPr="00147812" w:rsidRDefault="00C05FC6" w:rsidP="00147812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147812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147812" w:rsidRPr="00147812" w:rsidRDefault="00C05FC6" w:rsidP="00147812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147812" w:rsidRPr="00147812" w:rsidRDefault="00C05FC6" w:rsidP="00147812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147812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594C25" w:rsidRPr="00C34856" w:rsidRDefault="00594C25" w:rsidP="00594C25"/>
    <w:p w:rsidR="00594C25" w:rsidRPr="00594C25" w:rsidRDefault="00C05FC6" w:rsidP="00594C25">
      <w:pPr>
        <w:pStyle w:val="Virsraksts6"/>
        <w:rPr>
          <w:u w:val="none"/>
        </w:rPr>
      </w:pPr>
      <w:r w:rsidRPr="00594C25">
        <w:rPr>
          <w:u w:val="none"/>
        </w:rPr>
        <w:t xml:space="preserve">OGRES NOVADA PAŠVALDĪBAS </w:t>
      </w:r>
    </w:p>
    <w:p w:rsidR="00594C25" w:rsidRPr="00594C25" w:rsidRDefault="00C05FC6" w:rsidP="00594C25">
      <w:pPr>
        <w:pStyle w:val="Virsraksts6"/>
        <w:rPr>
          <w:u w:val="none"/>
        </w:rPr>
      </w:pPr>
      <w:r>
        <w:rPr>
          <w:u w:val="none"/>
        </w:rPr>
        <w:t>DOMES</w:t>
      </w:r>
      <w:r w:rsidRPr="00594C25">
        <w:rPr>
          <w:u w:val="none"/>
        </w:rPr>
        <w:t xml:space="preserve"> </w:t>
      </w:r>
      <w:r w:rsidR="00107B81">
        <w:rPr>
          <w:u w:val="none"/>
        </w:rPr>
        <w:t xml:space="preserve">ĀRKĀRTAS </w:t>
      </w:r>
      <w:r w:rsidRPr="00594C25">
        <w:rPr>
          <w:u w:val="none"/>
        </w:rPr>
        <w:t>SĒDE</w:t>
      </w:r>
    </w:p>
    <w:p w:rsidR="00594C25" w:rsidRPr="00C34856" w:rsidRDefault="00594C25" w:rsidP="00594C25"/>
    <w:tbl>
      <w:tblPr>
        <w:tblW w:w="9214" w:type="dxa"/>
        <w:tblLook w:val="04A0" w:firstRow="1" w:lastRow="0" w:firstColumn="1" w:lastColumn="0" w:noHBand="0" w:noVBand="1"/>
      </w:tblPr>
      <w:tblGrid>
        <w:gridCol w:w="4837"/>
        <w:gridCol w:w="4377"/>
      </w:tblGrid>
      <w:tr w:rsidR="0047431C" w:rsidTr="00107B81">
        <w:trPr>
          <w:trHeight w:val="299"/>
        </w:trPr>
        <w:tc>
          <w:tcPr>
            <w:tcW w:w="4837" w:type="dxa"/>
            <w:shd w:val="clear" w:color="auto" w:fill="auto"/>
          </w:tcPr>
          <w:p w:rsidR="00594C25" w:rsidRDefault="00C05FC6" w:rsidP="009E6206">
            <w:r w:rsidRPr="0004728E">
              <w:rPr>
                <w:noProof/>
              </w:rPr>
              <w:t>Ogrē, Brīvības ielā 33, 3.stāva zālē</w:t>
            </w:r>
          </w:p>
        </w:tc>
        <w:tc>
          <w:tcPr>
            <w:tcW w:w="4377" w:type="dxa"/>
            <w:shd w:val="clear" w:color="auto" w:fill="auto"/>
          </w:tcPr>
          <w:p w:rsidR="00594C25" w:rsidRDefault="00C05FC6" w:rsidP="009E6206">
            <w:pPr>
              <w:ind w:right="-2"/>
              <w:jc w:val="right"/>
            </w:pPr>
            <w:r>
              <w:rPr>
                <w:noProof/>
              </w:rPr>
              <w:t xml:space="preserve">2022. gada </w:t>
            </w:r>
            <w:r>
              <w:rPr>
                <w:noProof/>
              </w:rPr>
              <w:t>09. jūnijs</w:t>
            </w:r>
          </w:p>
        </w:tc>
      </w:tr>
      <w:tr w:rsidR="0047431C" w:rsidTr="00107B81">
        <w:trPr>
          <w:trHeight w:val="316"/>
        </w:trPr>
        <w:tc>
          <w:tcPr>
            <w:tcW w:w="4837" w:type="dxa"/>
            <w:shd w:val="clear" w:color="auto" w:fill="auto"/>
          </w:tcPr>
          <w:p w:rsidR="00594C25" w:rsidRDefault="00594C25" w:rsidP="009E6206"/>
        </w:tc>
        <w:tc>
          <w:tcPr>
            <w:tcW w:w="4377" w:type="dxa"/>
            <w:shd w:val="clear" w:color="auto" w:fill="auto"/>
          </w:tcPr>
          <w:p w:rsidR="00594C25" w:rsidRDefault="00C05FC6" w:rsidP="009E6206">
            <w:pPr>
              <w:ind w:right="-2"/>
              <w:jc w:val="right"/>
            </w:pPr>
            <w:r>
              <w:t xml:space="preserve">Plkst. </w:t>
            </w:r>
            <w:r w:rsidRPr="00025F47">
              <w:rPr>
                <w:noProof/>
              </w:rPr>
              <w:t>08:50</w:t>
            </w:r>
            <w:r w:rsidRPr="00CC73BF">
              <w:t xml:space="preserve">           </w:t>
            </w:r>
            <w:r>
              <w:t xml:space="preserve">                 </w:t>
            </w:r>
          </w:p>
        </w:tc>
      </w:tr>
    </w:tbl>
    <w:p w:rsidR="00594C25" w:rsidRPr="00C34856" w:rsidRDefault="00594C25" w:rsidP="00594C25"/>
    <w:p w:rsidR="00742FB8" w:rsidRDefault="00C05FC6" w:rsidP="00742FB8">
      <w:r w:rsidRPr="00C34856">
        <w:rPr>
          <w:b/>
        </w:rPr>
        <w:t>SĒDES DARBA KĀRTĪBA</w:t>
      </w:r>
      <w:r w:rsidRPr="00C34856">
        <w:t>:</w:t>
      </w:r>
    </w:p>
    <w:p w:rsidR="00742FB8" w:rsidRPr="000B126F" w:rsidRDefault="00C05FC6" w:rsidP="00742FB8">
      <w:r>
        <w:tab/>
      </w:r>
    </w:p>
    <w:p w:rsidR="00742FB8" w:rsidRPr="007A5A02" w:rsidRDefault="00C05FC6" w:rsidP="00742FB8">
      <w:pPr>
        <w:jc w:val="both"/>
      </w:pPr>
      <w:r w:rsidRPr="004D28BC">
        <w:rPr>
          <w:noProof/>
        </w:rPr>
        <w:t>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 atbalstu</w:t>
      </w:r>
      <w:r>
        <w:rPr>
          <w:noProof/>
        </w:rPr>
        <w:t xml:space="preserve"> Ogres novada iedzīvotājiem, kuri sniedz palīdzību Ukrainas civiliedzīvotājiem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Inese Leimane</w:t>
      </w:r>
      <w:r>
        <w:t xml:space="preserve"> </w:t>
      </w:r>
    </w:p>
    <w:p w:rsidR="00742FB8" w:rsidRPr="007A5A02" w:rsidRDefault="00C05FC6" w:rsidP="00742FB8">
      <w:pPr>
        <w:jc w:val="both"/>
      </w:pPr>
      <w:r w:rsidRPr="004D28BC">
        <w:rPr>
          <w:noProof/>
        </w:rPr>
        <w:t>2</w:t>
      </w:r>
      <w:r w:rsidRPr="004D28BC">
        <w:t>.</w:t>
      </w:r>
      <w:r w:rsidR="00407073">
        <w:t xml:space="preserve"> </w:t>
      </w:r>
      <w:r w:rsidRPr="004D28BC">
        <w:rPr>
          <w:noProof/>
        </w:rPr>
        <w:t>Par Dzintara</w:t>
      </w:r>
      <w:r>
        <w:rPr>
          <w:noProof/>
        </w:rPr>
        <w:t xml:space="preserve"> Soduma balvas piešķiršanu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 xml:space="preserve">Nikolajs </w:t>
      </w:r>
      <w:r w:rsidRPr="007A5A02">
        <w:rPr>
          <w:b/>
          <w:noProof/>
        </w:rPr>
        <w:t>Sapožņikovs</w:t>
      </w:r>
      <w:r>
        <w:t xml:space="preserve"> </w:t>
      </w:r>
    </w:p>
    <w:p w:rsidR="00594C25" w:rsidRDefault="00594C25" w:rsidP="00594C25"/>
    <w:p w:rsidR="00594C25" w:rsidRDefault="00594C25" w:rsidP="00594C25"/>
    <w:p w:rsidR="00594C25" w:rsidRPr="00C34856" w:rsidRDefault="00C05FC6" w:rsidP="00594C25">
      <w:r>
        <w:t xml:space="preserve">Domes </w:t>
      </w:r>
      <w:r w:rsidRPr="00C34856">
        <w:t>priekšsēdētājs</w:t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>
        <w:t xml:space="preserve">                     </w:t>
      </w:r>
      <w:proofErr w:type="spellStart"/>
      <w:r>
        <w:t>E.Helmanis</w:t>
      </w:r>
      <w:proofErr w:type="spellEnd"/>
    </w:p>
    <w:p w:rsidR="00594C25" w:rsidRPr="00C34856" w:rsidRDefault="00594C25" w:rsidP="00594C25">
      <w:bookmarkStart w:id="0" w:name="_GoBack"/>
      <w:bookmarkEnd w:id="0"/>
    </w:p>
    <w:p w:rsidR="00C34E7D" w:rsidRDefault="00C34E7D" w:rsidP="00C34E7D">
      <w:pPr>
        <w:pStyle w:val="Pamatteksts3"/>
        <w:rPr>
          <w:b/>
        </w:rPr>
      </w:pPr>
    </w:p>
    <w:p w:rsidR="00C34E7D" w:rsidRPr="00DE4B3D" w:rsidRDefault="00C34E7D" w:rsidP="00DE4B3D">
      <w:pPr>
        <w:jc w:val="center"/>
        <w:rPr>
          <w:rFonts w:cs="Times New Roman"/>
          <w:szCs w:val="32"/>
        </w:rPr>
      </w:pPr>
    </w:p>
    <w:sectPr w:rsidR="00C34E7D" w:rsidRPr="00DE4B3D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C6" w:rsidRDefault="00C05FC6">
      <w:r>
        <w:separator/>
      </w:r>
    </w:p>
  </w:endnote>
  <w:endnote w:type="continuationSeparator" w:id="0">
    <w:p w:rsidR="00C05FC6" w:rsidRDefault="00C0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C05FC6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107B81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07B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C6" w:rsidRDefault="00C05FC6">
      <w:r>
        <w:separator/>
      </w:r>
    </w:p>
  </w:footnote>
  <w:footnote w:type="continuationSeparator" w:id="0">
    <w:p w:rsidR="00C05FC6" w:rsidRDefault="00C0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AD90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29A1C">
      <w:numFmt w:val="none"/>
      <w:lvlText w:val=""/>
      <w:lvlJc w:val="left"/>
      <w:pPr>
        <w:tabs>
          <w:tab w:val="num" w:pos="360"/>
        </w:tabs>
      </w:pPr>
    </w:lvl>
    <w:lvl w:ilvl="2" w:tplc="8F2E44A6">
      <w:numFmt w:val="none"/>
      <w:lvlText w:val=""/>
      <w:lvlJc w:val="left"/>
      <w:pPr>
        <w:tabs>
          <w:tab w:val="num" w:pos="360"/>
        </w:tabs>
      </w:pPr>
    </w:lvl>
    <w:lvl w:ilvl="3" w:tplc="08DAEB94">
      <w:numFmt w:val="none"/>
      <w:lvlText w:val=""/>
      <w:lvlJc w:val="left"/>
      <w:pPr>
        <w:tabs>
          <w:tab w:val="num" w:pos="360"/>
        </w:tabs>
      </w:pPr>
    </w:lvl>
    <w:lvl w:ilvl="4" w:tplc="3C8AF9BE">
      <w:numFmt w:val="none"/>
      <w:lvlText w:val=""/>
      <w:lvlJc w:val="left"/>
      <w:pPr>
        <w:tabs>
          <w:tab w:val="num" w:pos="360"/>
        </w:tabs>
      </w:pPr>
    </w:lvl>
    <w:lvl w:ilvl="5" w:tplc="A53ED6C2">
      <w:numFmt w:val="none"/>
      <w:lvlText w:val=""/>
      <w:lvlJc w:val="left"/>
      <w:pPr>
        <w:tabs>
          <w:tab w:val="num" w:pos="360"/>
        </w:tabs>
      </w:pPr>
    </w:lvl>
    <w:lvl w:ilvl="6" w:tplc="4E989EC2">
      <w:numFmt w:val="none"/>
      <w:lvlText w:val=""/>
      <w:lvlJc w:val="left"/>
      <w:pPr>
        <w:tabs>
          <w:tab w:val="num" w:pos="360"/>
        </w:tabs>
      </w:pPr>
    </w:lvl>
    <w:lvl w:ilvl="7" w:tplc="13947B32">
      <w:numFmt w:val="none"/>
      <w:lvlText w:val=""/>
      <w:lvlJc w:val="left"/>
      <w:pPr>
        <w:tabs>
          <w:tab w:val="num" w:pos="360"/>
        </w:tabs>
      </w:pPr>
    </w:lvl>
    <w:lvl w:ilvl="8" w:tplc="AEB024F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D55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8859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3019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DA50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2CCE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4A4C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F4F8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728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E26D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E49A9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62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9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0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1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6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8E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9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02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7C25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A4EC468" w:tentative="1">
      <w:start w:val="1"/>
      <w:numFmt w:val="lowerLetter"/>
      <w:lvlText w:val="%2."/>
      <w:lvlJc w:val="left"/>
      <w:pPr>
        <w:ind w:left="1789" w:hanging="360"/>
      </w:pPr>
    </w:lvl>
    <w:lvl w:ilvl="2" w:tplc="4F40A96E" w:tentative="1">
      <w:start w:val="1"/>
      <w:numFmt w:val="lowerRoman"/>
      <w:lvlText w:val="%3."/>
      <w:lvlJc w:val="right"/>
      <w:pPr>
        <w:ind w:left="2509" w:hanging="180"/>
      </w:pPr>
    </w:lvl>
    <w:lvl w:ilvl="3" w:tplc="8E24A638" w:tentative="1">
      <w:start w:val="1"/>
      <w:numFmt w:val="decimal"/>
      <w:lvlText w:val="%4."/>
      <w:lvlJc w:val="left"/>
      <w:pPr>
        <w:ind w:left="3229" w:hanging="360"/>
      </w:pPr>
    </w:lvl>
    <w:lvl w:ilvl="4" w:tplc="50BA5FAE" w:tentative="1">
      <w:start w:val="1"/>
      <w:numFmt w:val="lowerLetter"/>
      <w:lvlText w:val="%5."/>
      <w:lvlJc w:val="left"/>
      <w:pPr>
        <w:ind w:left="3949" w:hanging="360"/>
      </w:pPr>
    </w:lvl>
    <w:lvl w:ilvl="5" w:tplc="F08CE01C" w:tentative="1">
      <w:start w:val="1"/>
      <w:numFmt w:val="lowerRoman"/>
      <w:lvlText w:val="%6."/>
      <w:lvlJc w:val="right"/>
      <w:pPr>
        <w:ind w:left="4669" w:hanging="180"/>
      </w:pPr>
    </w:lvl>
    <w:lvl w:ilvl="6" w:tplc="1B9C7C04" w:tentative="1">
      <w:start w:val="1"/>
      <w:numFmt w:val="decimal"/>
      <w:lvlText w:val="%7."/>
      <w:lvlJc w:val="left"/>
      <w:pPr>
        <w:ind w:left="5389" w:hanging="360"/>
      </w:pPr>
    </w:lvl>
    <w:lvl w:ilvl="7" w:tplc="2230F0BC" w:tentative="1">
      <w:start w:val="1"/>
      <w:numFmt w:val="lowerLetter"/>
      <w:lvlText w:val="%8."/>
      <w:lvlJc w:val="left"/>
      <w:pPr>
        <w:ind w:left="6109" w:hanging="360"/>
      </w:pPr>
    </w:lvl>
    <w:lvl w:ilvl="8" w:tplc="DB76E59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FE440A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D02A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6E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4D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A2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E8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25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6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02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FC5E5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32343E" w:tentative="1">
      <w:start w:val="1"/>
      <w:numFmt w:val="lowerLetter"/>
      <w:lvlText w:val="%2."/>
      <w:lvlJc w:val="left"/>
      <w:pPr>
        <w:ind w:left="1800" w:hanging="360"/>
      </w:pPr>
    </w:lvl>
    <w:lvl w:ilvl="2" w:tplc="B358BED6" w:tentative="1">
      <w:start w:val="1"/>
      <w:numFmt w:val="lowerRoman"/>
      <w:lvlText w:val="%3."/>
      <w:lvlJc w:val="right"/>
      <w:pPr>
        <w:ind w:left="2520" w:hanging="180"/>
      </w:pPr>
    </w:lvl>
    <w:lvl w:ilvl="3" w:tplc="CC02F5B8" w:tentative="1">
      <w:start w:val="1"/>
      <w:numFmt w:val="decimal"/>
      <w:lvlText w:val="%4."/>
      <w:lvlJc w:val="left"/>
      <w:pPr>
        <w:ind w:left="3240" w:hanging="360"/>
      </w:pPr>
    </w:lvl>
    <w:lvl w:ilvl="4" w:tplc="2E6E77FA" w:tentative="1">
      <w:start w:val="1"/>
      <w:numFmt w:val="lowerLetter"/>
      <w:lvlText w:val="%5."/>
      <w:lvlJc w:val="left"/>
      <w:pPr>
        <w:ind w:left="3960" w:hanging="360"/>
      </w:pPr>
    </w:lvl>
    <w:lvl w:ilvl="5" w:tplc="34E493DC" w:tentative="1">
      <w:start w:val="1"/>
      <w:numFmt w:val="lowerRoman"/>
      <w:lvlText w:val="%6."/>
      <w:lvlJc w:val="right"/>
      <w:pPr>
        <w:ind w:left="4680" w:hanging="180"/>
      </w:pPr>
    </w:lvl>
    <w:lvl w:ilvl="6" w:tplc="DE6423BE" w:tentative="1">
      <w:start w:val="1"/>
      <w:numFmt w:val="decimal"/>
      <w:lvlText w:val="%7."/>
      <w:lvlJc w:val="left"/>
      <w:pPr>
        <w:ind w:left="5400" w:hanging="360"/>
      </w:pPr>
    </w:lvl>
    <w:lvl w:ilvl="7" w:tplc="8A4E3E7A" w:tentative="1">
      <w:start w:val="1"/>
      <w:numFmt w:val="lowerLetter"/>
      <w:lvlText w:val="%8."/>
      <w:lvlJc w:val="left"/>
      <w:pPr>
        <w:ind w:left="6120" w:hanging="360"/>
      </w:pPr>
    </w:lvl>
    <w:lvl w:ilvl="8" w:tplc="1C6CDD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7E86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A273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8422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9A98B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D01A0A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E30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88DE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F0C2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9293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A0382AD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A8EC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C9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49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4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02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A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25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A9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CF3CB1E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C520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01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08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E7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0A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AD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9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2C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8B8CD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892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8604B11C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1B84F11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74DC8E1A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F08CEA66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EBC58D4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1FC2C41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6F88321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C0A62EF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0C67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E8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A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0E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2A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05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D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6E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CE5A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625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65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E4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EA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AD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AF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E9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00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AB86B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EF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EEAC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3EB5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4A5A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EE67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1AB5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5E76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0698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3B6AA1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5745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69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CF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2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06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68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8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E6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B2D2A8F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1FC1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86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09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47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06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41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F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A4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D9AEA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18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488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83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B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4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81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6F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87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4E7E9F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F1600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08F0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60CC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DA5A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B49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6614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EE1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8026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DC869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165A34" w:tentative="1">
      <w:start w:val="1"/>
      <w:numFmt w:val="lowerLetter"/>
      <w:lvlText w:val="%2."/>
      <w:lvlJc w:val="left"/>
      <w:pPr>
        <w:ind w:left="1080" w:hanging="360"/>
      </w:pPr>
    </w:lvl>
    <w:lvl w:ilvl="2" w:tplc="FD44B696" w:tentative="1">
      <w:start w:val="1"/>
      <w:numFmt w:val="lowerRoman"/>
      <w:lvlText w:val="%3."/>
      <w:lvlJc w:val="right"/>
      <w:pPr>
        <w:ind w:left="1800" w:hanging="180"/>
      </w:pPr>
    </w:lvl>
    <w:lvl w:ilvl="3" w:tplc="1C52FC0C" w:tentative="1">
      <w:start w:val="1"/>
      <w:numFmt w:val="decimal"/>
      <w:lvlText w:val="%4."/>
      <w:lvlJc w:val="left"/>
      <w:pPr>
        <w:ind w:left="2520" w:hanging="360"/>
      </w:pPr>
    </w:lvl>
    <w:lvl w:ilvl="4" w:tplc="F87EADBC" w:tentative="1">
      <w:start w:val="1"/>
      <w:numFmt w:val="lowerLetter"/>
      <w:lvlText w:val="%5."/>
      <w:lvlJc w:val="left"/>
      <w:pPr>
        <w:ind w:left="3240" w:hanging="360"/>
      </w:pPr>
    </w:lvl>
    <w:lvl w:ilvl="5" w:tplc="7A907538" w:tentative="1">
      <w:start w:val="1"/>
      <w:numFmt w:val="lowerRoman"/>
      <w:lvlText w:val="%6."/>
      <w:lvlJc w:val="right"/>
      <w:pPr>
        <w:ind w:left="3960" w:hanging="180"/>
      </w:pPr>
    </w:lvl>
    <w:lvl w:ilvl="6" w:tplc="76F64148" w:tentative="1">
      <w:start w:val="1"/>
      <w:numFmt w:val="decimal"/>
      <w:lvlText w:val="%7."/>
      <w:lvlJc w:val="left"/>
      <w:pPr>
        <w:ind w:left="4680" w:hanging="360"/>
      </w:pPr>
    </w:lvl>
    <w:lvl w:ilvl="7" w:tplc="C43E2ECE" w:tentative="1">
      <w:start w:val="1"/>
      <w:numFmt w:val="lowerLetter"/>
      <w:lvlText w:val="%8."/>
      <w:lvlJc w:val="left"/>
      <w:pPr>
        <w:ind w:left="5400" w:hanging="360"/>
      </w:pPr>
    </w:lvl>
    <w:lvl w:ilvl="8" w:tplc="0FCEB5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DFC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E896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D84EEB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61879E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BE40A7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B9D2401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39C83F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256AED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D02668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14C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6EF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08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86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04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EF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C5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6E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ED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B93E1F0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18A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85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22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2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EF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67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CE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C96F64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CF6F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65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27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CF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A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49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A8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60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06BEE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A6C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44F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82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A0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E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A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44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86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3EF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40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47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4A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C1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3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04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8FCC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888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74A1D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7FA9A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EB1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8E6D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BE18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C817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8A32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B2B6A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3EA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68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C7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0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2D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C2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8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62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CD42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C0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0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AE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C5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C8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6F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EE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25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E8767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EF07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C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24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A8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67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C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A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C4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6E92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C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2EBD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0E63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AC3C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7EC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E97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4E5F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447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3CD06E7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4C8D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C6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61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E8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0C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83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E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00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45FEB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AEC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B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4C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4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A8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26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8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4A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B2AE2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E6C4933A" w:tentative="1">
      <w:start w:val="1"/>
      <w:numFmt w:val="lowerLetter"/>
      <w:lvlText w:val="%2."/>
      <w:lvlJc w:val="left"/>
      <w:pPr>
        <w:ind w:left="1440" w:hanging="360"/>
      </w:pPr>
    </w:lvl>
    <w:lvl w:ilvl="2" w:tplc="C130F13A" w:tentative="1">
      <w:start w:val="1"/>
      <w:numFmt w:val="lowerRoman"/>
      <w:lvlText w:val="%3."/>
      <w:lvlJc w:val="right"/>
      <w:pPr>
        <w:ind w:left="2160" w:hanging="180"/>
      </w:pPr>
    </w:lvl>
    <w:lvl w:ilvl="3" w:tplc="EC3655B6" w:tentative="1">
      <w:start w:val="1"/>
      <w:numFmt w:val="decimal"/>
      <w:lvlText w:val="%4."/>
      <w:lvlJc w:val="left"/>
      <w:pPr>
        <w:ind w:left="2880" w:hanging="360"/>
      </w:pPr>
    </w:lvl>
    <w:lvl w:ilvl="4" w:tplc="BC00F336" w:tentative="1">
      <w:start w:val="1"/>
      <w:numFmt w:val="lowerLetter"/>
      <w:lvlText w:val="%5."/>
      <w:lvlJc w:val="left"/>
      <w:pPr>
        <w:ind w:left="3600" w:hanging="360"/>
      </w:pPr>
    </w:lvl>
    <w:lvl w:ilvl="5" w:tplc="0B1A5CDE" w:tentative="1">
      <w:start w:val="1"/>
      <w:numFmt w:val="lowerRoman"/>
      <w:lvlText w:val="%6."/>
      <w:lvlJc w:val="right"/>
      <w:pPr>
        <w:ind w:left="4320" w:hanging="180"/>
      </w:pPr>
    </w:lvl>
    <w:lvl w:ilvl="6" w:tplc="3C38C3B8" w:tentative="1">
      <w:start w:val="1"/>
      <w:numFmt w:val="decimal"/>
      <w:lvlText w:val="%7."/>
      <w:lvlJc w:val="left"/>
      <w:pPr>
        <w:ind w:left="5040" w:hanging="360"/>
      </w:pPr>
    </w:lvl>
    <w:lvl w:ilvl="7" w:tplc="FFE6A0EA" w:tentative="1">
      <w:start w:val="1"/>
      <w:numFmt w:val="lowerLetter"/>
      <w:lvlText w:val="%8."/>
      <w:lvlJc w:val="left"/>
      <w:pPr>
        <w:ind w:left="5760" w:hanging="360"/>
      </w:pPr>
    </w:lvl>
    <w:lvl w:ilvl="8" w:tplc="B46E4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5532B87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27D6BDA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4F6A0CF8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E542DBDA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E542A63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43801040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D598C31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854D5B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4028CF3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17A8F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A6913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0301E6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00AE48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E1C667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766E97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CA6A07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F944C2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640C8C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AFB8A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AF2CD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8CFF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F00F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247F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C77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9830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BAA8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ECC3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A7CE0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6EE35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78423F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45AAD7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8BC751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062DA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4CAF00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8E8D23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78C633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D12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EEC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DAA890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780737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896464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3D6C1F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EA2C94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FB8D4D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3D8024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D6EC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2C6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C06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E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24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A5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0F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C7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20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FAA2C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9CCB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2F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0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4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4C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07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9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48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7DD84C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04F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0D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A1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1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6E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7E0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9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92F66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25D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043E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3A17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E02A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CCFC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BE83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EC73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5CF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7250CD6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E040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8F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6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C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80C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80C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5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C6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FAE82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380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CA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2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CF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AB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0C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E4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C5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CB5C3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D02E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52AB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A62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1E4F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D649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B6BC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68C8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0A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79DC5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0C69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A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E6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CD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68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2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9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29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4B66EF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7A8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2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A6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9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0D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6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F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5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941C6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82A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C8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4C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A0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6C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20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E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CB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9802072E">
      <w:start w:val="1"/>
      <w:numFmt w:val="decimal"/>
      <w:lvlText w:val="%1."/>
      <w:lvlJc w:val="left"/>
      <w:pPr>
        <w:ind w:left="720" w:hanging="360"/>
      </w:pPr>
    </w:lvl>
    <w:lvl w:ilvl="1" w:tplc="ED4AF41A" w:tentative="1">
      <w:start w:val="1"/>
      <w:numFmt w:val="lowerLetter"/>
      <w:lvlText w:val="%2."/>
      <w:lvlJc w:val="left"/>
      <w:pPr>
        <w:ind w:left="1440" w:hanging="360"/>
      </w:pPr>
    </w:lvl>
    <w:lvl w:ilvl="2" w:tplc="520CF1CC">
      <w:start w:val="1"/>
      <w:numFmt w:val="lowerRoman"/>
      <w:lvlText w:val="%3."/>
      <w:lvlJc w:val="right"/>
      <w:pPr>
        <w:ind w:left="2160" w:hanging="180"/>
      </w:pPr>
    </w:lvl>
    <w:lvl w:ilvl="3" w:tplc="AE20777A" w:tentative="1">
      <w:start w:val="1"/>
      <w:numFmt w:val="decimal"/>
      <w:lvlText w:val="%4."/>
      <w:lvlJc w:val="left"/>
      <w:pPr>
        <w:ind w:left="2880" w:hanging="360"/>
      </w:pPr>
    </w:lvl>
    <w:lvl w:ilvl="4" w:tplc="0638DCA6" w:tentative="1">
      <w:start w:val="1"/>
      <w:numFmt w:val="lowerLetter"/>
      <w:lvlText w:val="%5."/>
      <w:lvlJc w:val="left"/>
      <w:pPr>
        <w:ind w:left="3600" w:hanging="360"/>
      </w:pPr>
    </w:lvl>
    <w:lvl w:ilvl="5" w:tplc="889A1EFE" w:tentative="1">
      <w:start w:val="1"/>
      <w:numFmt w:val="lowerRoman"/>
      <w:lvlText w:val="%6."/>
      <w:lvlJc w:val="right"/>
      <w:pPr>
        <w:ind w:left="4320" w:hanging="180"/>
      </w:pPr>
    </w:lvl>
    <w:lvl w:ilvl="6" w:tplc="62828FA2" w:tentative="1">
      <w:start w:val="1"/>
      <w:numFmt w:val="decimal"/>
      <w:lvlText w:val="%7."/>
      <w:lvlJc w:val="left"/>
      <w:pPr>
        <w:ind w:left="5040" w:hanging="360"/>
      </w:pPr>
    </w:lvl>
    <w:lvl w:ilvl="7" w:tplc="ABC40BC8" w:tentative="1">
      <w:start w:val="1"/>
      <w:numFmt w:val="lowerLetter"/>
      <w:lvlText w:val="%8."/>
      <w:lvlJc w:val="left"/>
      <w:pPr>
        <w:ind w:left="5760" w:hanging="360"/>
      </w:pPr>
    </w:lvl>
    <w:lvl w:ilvl="8" w:tplc="44C25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6BEC9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0430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6CF9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FCDE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E60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A22D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3E03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5299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8CAB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56B01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EB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D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00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C7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84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8D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AE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ED80FC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441B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7426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A02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AEB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7E33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42FF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B88E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F8CA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E8964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067B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06C3EE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D18433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750930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7F0B48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E74A6C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5CCA5A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91E06F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217AA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89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8D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E6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F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25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2D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8F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A7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2403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BA36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16FB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B844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6C01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008B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1637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34B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AA1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B140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249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63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8C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8E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2D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25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8D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4E185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65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01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03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AC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E9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A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05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6B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8B7CB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EC502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D8ED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F66866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0FE6B9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F6CB0E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AE04B3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30AE9E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296EC3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7D04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B47A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0427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1C2A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20DC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04CE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E66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0C4E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4015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C52A8D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E8EA0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3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CD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6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A7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A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E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0C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0B12E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DFE2488" w:tentative="1">
      <w:start w:val="1"/>
      <w:numFmt w:val="lowerLetter"/>
      <w:lvlText w:val="%2."/>
      <w:lvlJc w:val="left"/>
      <w:pPr>
        <w:ind w:left="1800" w:hanging="360"/>
      </w:pPr>
    </w:lvl>
    <w:lvl w:ilvl="2" w:tplc="F98CF47A" w:tentative="1">
      <w:start w:val="1"/>
      <w:numFmt w:val="lowerRoman"/>
      <w:lvlText w:val="%3."/>
      <w:lvlJc w:val="right"/>
      <w:pPr>
        <w:ind w:left="2520" w:hanging="180"/>
      </w:pPr>
    </w:lvl>
    <w:lvl w:ilvl="3" w:tplc="95D2438E" w:tentative="1">
      <w:start w:val="1"/>
      <w:numFmt w:val="decimal"/>
      <w:lvlText w:val="%4."/>
      <w:lvlJc w:val="left"/>
      <w:pPr>
        <w:ind w:left="3240" w:hanging="360"/>
      </w:pPr>
    </w:lvl>
    <w:lvl w:ilvl="4" w:tplc="00A88D46" w:tentative="1">
      <w:start w:val="1"/>
      <w:numFmt w:val="lowerLetter"/>
      <w:lvlText w:val="%5."/>
      <w:lvlJc w:val="left"/>
      <w:pPr>
        <w:ind w:left="3960" w:hanging="360"/>
      </w:pPr>
    </w:lvl>
    <w:lvl w:ilvl="5" w:tplc="43D84240" w:tentative="1">
      <w:start w:val="1"/>
      <w:numFmt w:val="lowerRoman"/>
      <w:lvlText w:val="%6."/>
      <w:lvlJc w:val="right"/>
      <w:pPr>
        <w:ind w:left="4680" w:hanging="180"/>
      </w:pPr>
    </w:lvl>
    <w:lvl w:ilvl="6" w:tplc="1D4EBD02" w:tentative="1">
      <w:start w:val="1"/>
      <w:numFmt w:val="decimal"/>
      <w:lvlText w:val="%7."/>
      <w:lvlJc w:val="left"/>
      <w:pPr>
        <w:ind w:left="5400" w:hanging="360"/>
      </w:pPr>
    </w:lvl>
    <w:lvl w:ilvl="7" w:tplc="92CE631E" w:tentative="1">
      <w:start w:val="1"/>
      <w:numFmt w:val="lowerLetter"/>
      <w:lvlText w:val="%8."/>
      <w:lvlJc w:val="left"/>
      <w:pPr>
        <w:ind w:left="6120" w:hanging="360"/>
      </w:pPr>
    </w:lvl>
    <w:lvl w:ilvl="8" w:tplc="1452D7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3CFAC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8492C2" w:tentative="1">
      <w:start w:val="1"/>
      <w:numFmt w:val="lowerLetter"/>
      <w:lvlText w:val="%2."/>
      <w:lvlJc w:val="left"/>
      <w:pPr>
        <w:ind w:left="1440" w:hanging="360"/>
      </w:pPr>
    </w:lvl>
    <w:lvl w:ilvl="2" w:tplc="AD6C7604" w:tentative="1">
      <w:start w:val="1"/>
      <w:numFmt w:val="lowerRoman"/>
      <w:lvlText w:val="%3."/>
      <w:lvlJc w:val="right"/>
      <w:pPr>
        <w:ind w:left="2160" w:hanging="180"/>
      </w:pPr>
    </w:lvl>
    <w:lvl w:ilvl="3" w:tplc="0C6E429C" w:tentative="1">
      <w:start w:val="1"/>
      <w:numFmt w:val="decimal"/>
      <w:lvlText w:val="%4."/>
      <w:lvlJc w:val="left"/>
      <w:pPr>
        <w:ind w:left="2880" w:hanging="360"/>
      </w:pPr>
    </w:lvl>
    <w:lvl w:ilvl="4" w:tplc="B2CE061C" w:tentative="1">
      <w:start w:val="1"/>
      <w:numFmt w:val="lowerLetter"/>
      <w:lvlText w:val="%5."/>
      <w:lvlJc w:val="left"/>
      <w:pPr>
        <w:ind w:left="3600" w:hanging="360"/>
      </w:pPr>
    </w:lvl>
    <w:lvl w:ilvl="5" w:tplc="D5A6D6E6" w:tentative="1">
      <w:start w:val="1"/>
      <w:numFmt w:val="lowerRoman"/>
      <w:lvlText w:val="%6."/>
      <w:lvlJc w:val="right"/>
      <w:pPr>
        <w:ind w:left="4320" w:hanging="180"/>
      </w:pPr>
    </w:lvl>
    <w:lvl w:ilvl="6" w:tplc="C6FEA246" w:tentative="1">
      <w:start w:val="1"/>
      <w:numFmt w:val="decimal"/>
      <w:lvlText w:val="%7."/>
      <w:lvlJc w:val="left"/>
      <w:pPr>
        <w:ind w:left="5040" w:hanging="360"/>
      </w:pPr>
    </w:lvl>
    <w:lvl w:ilvl="7" w:tplc="C9568CEA" w:tentative="1">
      <w:start w:val="1"/>
      <w:numFmt w:val="lowerLetter"/>
      <w:lvlText w:val="%8."/>
      <w:lvlJc w:val="left"/>
      <w:pPr>
        <w:ind w:left="5760" w:hanging="360"/>
      </w:pPr>
    </w:lvl>
    <w:lvl w:ilvl="8" w:tplc="704EF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543E5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EECB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FA5B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128B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4614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BE4E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9894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C295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0EEC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B512E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B29328" w:tentative="1">
      <w:start w:val="1"/>
      <w:numFmt w:val="lowerLetter"/>
      <w:lvlText w:val="%2."/>
      <w:lvlJc w:val="left"/>
      <w:pPr>
        <w:ind w:left="1440" w:hanging="360"/>
      </w:pPr>
    </w:lvl>
    <w:lvl w:ilvl="2" w:tplc="0380AE70" w:tentative="1">
      <w:start w:val="1"/>
      <w:numFmt w:val="lowerRoman"/>
      <w:lvlText w:val="%3."/>
      <w:lvlJc w:val="right"/>
      <w:pPr>
        <w:ind w:left="2160" w:hanging="180"/>
      </w:pPr>
    </w:lvl>
    <w:lvl w:ilvl="3" w:tplc="8078E066" w:tentative="1">
      <w:start w:val="1"/>
      <w:numFmt w:val="decimal"/>
      <w:lvlText w:val="%4."/>
      <w:lvlJc w:val="left"/>
      <w:pPr>
        <w:ind w:left="2880" w:hanging="360"/>
      </w:pPr>
    </w:lvl>
    <w:lvl w:ilvl="4" w:tplc="43B01194" w:tentative="1">
      <w:start w:val="1"/>
      <w:numFmt w:val="lowerLetter"/>
      <w:lvlText w:val="%5."/>
      <w:lvlJc w:val="left"/>
      <w:pPr>
        <w:ind w:left="3600" w:hanging="360"/>
      </w:pPr>
    </w:lvl>
    <w:lvl w:ilvl="5" w:tplc="D8780B48" w:tentative="1">
      <w:start w:val="1"/>
      <w:numFmt w:val="lowerRoman"/>
      <w:lvlText w:val="%6."/>
      <w:lvlJc w:val="right"/>
      <w:pPr>
        <w:ind w:left="4320" w:hanging="180"/>
      </w:pPr>
    </w:lvl>
    <w:lvl w:ilvl="6" w:tplc="02C0E5F4" w:tentative="1">
      <w:start w:val="1"/>
      <w:numFmt w:val="decimal"/>
      <w:lvlText w:val="%7."/>
      <w:lvlJc w:val="left"/>
      <w:pPr>
        <w:ind w:left="5040" w:hanging="360"/>
      </w:pPr>
    </w:lvl>
    <w:lvl w:ilvl="7" w:tplc="454A876C" w:tentative="1">
      <w:start w:val="1"/>
      <w:numFmt w:val="lowerLetter"/>
      <w:lvlText w:val="%8."/>
      <w:lvlJc w:val="left"/>
      <w:pPr>
        <w:ind w:left="5760" w:hanging="360"/>
      </w:pPr>
    </w:lvl>
    <w:lvl w:ilvl="8" w:tplc="CFF48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3DA0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003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6F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84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5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85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6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28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A6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62C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085968" w:tentative="1">
      <w:start w:val="1"/>
      <w:numFmt w:val="lowerLetter"/>
      <w:lvlText w:val="%2."/>
      <w:lvlJc w:val="left"/>
      <w:pPr>
        <w:ind w:left="1440" w:hanging="360"/>
      </w:pPr>
    </w:lvl>
    <w:lvl w:ilvl="2" w:tplc="6C069308" w:tentative="1">
      <w:start w:val="1"/>
      <w:numFmt w:val="lowerRoman"/>
      <w:lvlText w:val="%3."/>
      <w:lvlJc w:val="right"/>
      <w:pPr>
        <w:ind w:left="2160" w:hanging="180"/>
      </w:pPr>
    </w:lvl>
    <w:lvl w:ilvl="3" w:tplc="29A27420" w:tentative="1">
      <w:start w:val="1"/>
      <w:numFmt w:val="decimal"/>
      <w:lvlText w:val="%4."/>
      <w:lvlJc w:val="left"/>
      <w:pPr>
        <w:ind w:left="2880" w:hanging="360"/>
      </w:pPr>
    </w:lvl>
    <w:lvl w:ilvl="4" w:tplc="65D662C0" w:tentative="1">
      <w:start w:val="1"/>
      <w:numFmt w:val="lowerLetter"/>
      <w:lvlText w:val="%5."/>
      <w:lvlJc w:val="left"/>
      <w:pPr>
        <w:ind w:left="3600" w:hanging="360"/>
      </w:pPr>
    </w:lvl>
    <w:lvl w:ilvl="5" w:tplc="CC882014" w:tentative="1">
      <w:start w:val="1"/>
      <w:numFmt w:val="lowerRoman"/>
      <w:lvlText w:val="%6."/>
      <w:lvlJc w:val="right"/>
      <w:pPr>
        <w:ind w:left="4320" w:hanging="180"/>
      </w:pPr>
    </w:lvl>
    <w:lvl w:ilvl="6" w:tplc="097AF5F2" w:tentative="1">
      <w:start w:val="1"/>
      <w:numFmt w:val="decimal"/>
      <w:lvlText w:val="%7."/>
      <w:lvlJc w:val="left"/>
      <w:pPr>
        <w:ind w:left="5040" w:hanging="360"/>
      </w:pPr>
    </w:lvl>
    <w:lvl w:ilvl="7" w:tplc="F4CCB7E4" w:tentative="1">
      <w:start w:val="1"/>
      <w:numFmt w:val="lowerLetter"/>
      <w:lvlText w:val="%8."/>
      <w:lvlJc w:val="left"/>
      <w:pPr>
        <w:ind w:left="5760" w:hanging="360"/>
      </w:pPr>
    </w:lvl>
    <w:lvl w:ilvl="8" w:tplc="432AF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A0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03A7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A72975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C34FA0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F7A02B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D3EF61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0E2BDF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FB8EFD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FF4E72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32741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C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A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D0A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A3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7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4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8B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FC58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CDE5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E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A3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A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47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C9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E3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CA50F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96ABB2" w:tentative="1">
      <w:start w:val="1"/>
      <w:numFmt w:val="lowerLetter"/>
      <w:lvlText w:val="%2."/>
      <w:lvlJc w:val="left"/>
      <w:pPr>
        <w:ind w:left="1440" w:hanging="360"/>
      </w:pPr>
    </w:lvl>
    <w:lvl w:ilvl="2" w:tplc="445E29D4" w:tentative="1">
      <w:start w:val="1"/>
      <w:numFmt w:val="lowerRoman"/>
      <w:lvlText w:val="%3."/>
      <w:lvlJc w:val="right"/>
      <w:pPr>
        <w:ind w:left="2160" w:hanging="180"/>
      </w:pPr>
    </w:lvl>
    <w:lvl w:ilvl="3" w:tplc="153C1B8A" w:tentative="1">
      <w:start w:val="1"/>
      <w:numFmt w:val="decimal"/>
      <w:lvlText w:val="%4."/>
      <w:lvlJc w:val="left"/>
      <w:pPr>
        <w:ind w:left="2880" w:hanging="360"/>
      </w:pPr>
    </w:lvl>
    <w:lvl w:ilvl="4" w:tplc="F4F05290" w:tentative="1">
      <w:start w:val="1"/>
      <w:numFmt w:val="lowerLetter"/>
      <w:lvlText w:val="%5."/>
      <w:lvlJc w:val="left"/>
      <w:pPr>
        <w:ind w:left="3600" w:hanging="360"/>
      </w:pPr>
    </w:lvl>
    <w:lvl w:ilvl="5" w:tplc="CAD017A8" w:tentative="1">
      <w:start w:val="1"/>
      <w:numFmt w:val="lowerRoman"/>
      <w:lvlText w:val="%6."/>
      <w:lvlJc w:val="right"/>
      <w:pPr>
        <w:ind w:left="4320" w:hanging="180"/>
      </w:pPr>
    </w:lvl>
    <w:lvl w:ilvl="6" w:tplc="00B8076A" w:tentative="1">
      <w:start w:val="1"/>
      <w:numFmt w:val="decimal"/>
      <w:lvlText w:val="%7."/>
      <w:lvlJc w:val="left"/>
      <w:pPr>
        <w:ind w:left="5040" w:hanging="360"/>
      </w:pPr>
    </w:lvl>
    <w:lvl w:ilvl="7" w:tplc="CDC22006" w:tentative="1">
      <w:start w:val="1"/>
      <w:numFmt w:val="lowerLetter"/>
      <w:lvlText w:val="%8."/>
      <w:lvlJc w:val="left"/>
      <w:pPr>
        <w:ind w:left="5760" w:hanging="360"/>
      </w:pPr>
    </w:lvl>
    <w:lvl w:ilvl="8" w:tplc="E6722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4A5E8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424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C6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E8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EA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4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C5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6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83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637E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415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D0CD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463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DACB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880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BAE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9A4C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D483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AAA65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D62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C7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49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D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4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A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C8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B04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FF52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252E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E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6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64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4F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2F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C5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8A6CE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96F4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3EBE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44A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A078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DEE8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01EF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38A5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CCC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26945A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EF00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27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A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2F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AA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0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0A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AA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9914F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F887E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01C88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C7017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66E0F8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EDC374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2D2F23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B2AEBE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FB6E2D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86F6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20FA6">
      <w:start w:val="1"/>
      <w:numFmt w:val="lowerLetter"/>
      <w:lvlText w:val="%2."/>
      <w:lvlJc w:val="left"/>
      <w:pPr>
        <w:ind w:left="1440" w:hanging="360"/>
      </w:pPr>
    </w:lvl>
    <w:lvl w:ilvl="2" w:tplc="AE940878" w:tentative="1">
      <w:start w:val="1"/>
      <w:numFmt w:val="lowerRoman"/>
      <w:lvlText w:val="%3."/>
      <w:lvlJc w:val="right"/>
      <w:pPr>
        <w:ind w:left="2160" w:hanging="180"/>
      </w:pPr>
    </w:lvl>
    <w:lvl w:ilvl="3" w:tplc="3D4CF448" w:tentative="1">
      <w:start w:val="1"/>
      <w:numFmt w:val="decimal"/>
      <w:lvlText w:val="%4."/>
      <w:lvlJc w:val="left"/>
      <w:pPr>
        <w:ind w:left="2880" w:hanging="360"/>
      </w:pPr>
    </w:lvl>
    <w:lvl w:ilvl="4" w:tplc="1840D6EA" w:tentative="1">
      <w:start w:val="1"/>
      <w:numFmt w:val="lowerLetter"/>
      <w:lvlText w:val="%5."/>
      <w:lvlJc w:val="left"/>
      <w:pPr>
        <w:ind w:left="3600" w:hanging="360"/>
      </w:pPr>
    </w:lvl>
    <w:lvl w:ilvl="5" w:tplc="55C0FC1E" w:tentative="1">
      <w:start w:val="1"/>
      <w:numFmt w:val="lowerRoman"/>
      <w:lvlText w:val="%6."/>
      <w:lvlJc w:val="right"/>
      <w:pPr>
        <w:ind w:left="4320" w:hanging="180"/>
      </w:pPr>
    </w:lvl>
    <w:lvl w:ilvl="6" w:tplc="CBF4FCEE" w:tentative="1">
      <w:start w:val="1"/>
      <w:numFmt w:val="decimal"/>
      <w:lvlText w:val="%7."/>
      <w:lvlJc w:val="left"/>
      <w:pPr>
        <w:ind w:left="5040" w:hanging="360"/>
      </w:pPr>
    </w:lvl>
    <w:lvl w:ilvl="7" w:tplc="DFFA0E6E" w:tentative="1">
      <w:start w:val="1"/>
      <w:numFmt w:val="lowerLetter"/>
      <w:lvlText w:val="%8."/>
      <w:lvlJc w:val="left"/>
      <w:pPr>
        <w:ind w:left="5760" w:hanging="360"/>
      </w:pPr>
    </w:lvl>
    <w:lvl w:ilvl="8" w:tplc="13843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AA02B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C4F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0F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2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80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E9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C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49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23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87728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1F09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5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0B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C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E2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22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74AA184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6203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00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A3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C9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CF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E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A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01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EDE27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CEEB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40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89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8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0A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EB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E4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A0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70E44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CEEB6CE" w:tentative="1">
      <w:start w:val="1"/>
      <w:numFmt w:val="lowerLetter"/>
      <w:lvlText w:val="%2."/>
      <w:lvlJc w:val="left"/>
      <w:pPr>
        <w:ind w:left="1080" w:hanging="360"/>
      </w:pPr>
    </w:lvl>
    <w:lvl w:ilvl="2" w:tplc="8EF00BE4" w:tentative="1">
      <w:start w:val="1"/>
      <w:numFmt w:val="lowerRoman"/>
      <w:lvlText w:val="%3."/>
      <w:lvlJc w:val="right"/>
      <w:pPr>
        <w:ind w:left="1800" w:hanging="180"/>
      </w:pPr>
    </w:lvl>
    <w:lvl w:ilvl="3" w:tplc="6C1CE0D2" w:tentative="1">
      <w:start w:val="1"/>
      <w:numFmt w:val="decimal"/>
      <w:lvlText w:val="%4."/>
      <w:lvlJc w:val="left"/>
      <w:pPr>
        <w:ind w:left="2520" w:hanging="360"/>
      </w:pPr>
    </w:lvl>
    <w:lvl w:ilvl="4" w:tplc="8ED04EC0" w:tentative="1">
      <w:start w:val="1"/>
      <w:numFmt w:val="lowerLetter"/>
      <w:lvlText w:val="%5."/>
      <w:lvlJc w:val="left"/>
      <w:pPr>
        <w:ind w:left="3240" w:hanging="360"/>
      </w:pPr>
    </w:lvl>
    <w:lvl w:ilvl="5" w:tplc="8ADA5C58" w:tentative="1">
      <w:start w:val="1"/>
      <w:numFmt w:val="lowerRoman"/>
      <w:lvlText w:val="%6."/>
      <w:lvlJc w:val="right"/>
      <w:pPr>
        <w:ind w:left="3960" w:hanging="180"/>
      </w:pPr>
    </w:lvl>
    <w:lvl w:ilvl="6" w:tplc="15082D72" w:tentative="1">
      <w:start w:val="1"/>
      <w:numFmt w:val="decimal"/>
      <w:lvlText w:val="%7."/>
      <w:lvlJc w:val="left"/>
      <w:pPr>
        <w:ind w:left="4680" w:hanging="360"/>
      </w:pPr>
    </w:lvl>
    <w:lvl w:ilvl="7" w:tplc="B2B09A80" w:tentative="1">
      <w:start w:val="1"/>
      <w:numFmt w:val="lowerLetter"/>
      <w:lvlText w:val="%8."/>
      <w:lvlJc w:val="left"/>
      <w:pPr>
        <w:ind w:left="5400" w:hanging="360"/>
      </w:pPr>
    </w:lvl>
    <w:lvl w:ilvl="8" w:tplc="B64AB0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9E280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821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A4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6CC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6E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08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AC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2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71646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18E8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2CCD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B4C1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44F2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1C51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FC43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709C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061F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A0904E7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F7F88F6E" w:tentative="1">
      <w:start w:val="1"/>
      <w:numFmt w:val="lowerLetter"/>
      <w:lvlText w:val="%2."/>
      <w:lvlJc w:val="left"/>
      <w:pPr>
        <w:ind w:left="1440" w:hanging="360"/>
      </w:pPr>
    </w:lvl>
    <w:lvl w:ilvl="2" w:tplc="D2A80B6E" w:tentative="1">
      <w:start w:val="1"/>
      <w:numFmt w:val="lowerRoman"/>
      <w:lvlText w:val="%3."/>
      <w:lvlJc w:val="right"/>
      <w:pPr>
        <w:ind w:left="2160" w:hanging="180"/>
      </w:pPr>
    </w:lvl>
    <w:lvl w:ilvl="3" w:tplc="B76C201C" w:tentative="1">
      <w:start w:val="1"/>
      <w:numFmt w:val="decimal"/>
      <w:lvlText w:val="%4."/>
      <w:lvlJc w:val="left"/>
      <w:pPr>
        <w:ind w:left="2880" w:hanging="360"/>
      </w:pPr>
    </w:lvl>
    <w:lvl w:ilvl="4" w:tplc="2C2E33FE" w:tentative="1">
      <w:start w:val="1"/>
      <w:numFmt w:val="lowerLetter"/>
      <w:lvlText w:val="%5."/>
      <w:lvlJc w:val="left"/>
      <w:pPr>
        <w:ind w:left="3600" w:hanging="360"/>
      </w:pPr>
    </w:lvl>
    <w:lvl w:ilvl="5" w:tplc="E3000600" w:tentative="1">
      <w:start w:val="1"/>
      <w:numFmt w:val="lowerRoman"/>
      <w:lvlText w:val="%6."/>
      <w:lvlJc w:val="right"/>
      <w:pPr>
        <w:ind w:left="4320" w:hanging="180"/>
      </w:pPr>
    </w:lvl>
    <w:lvl w:ilvl="6" w:tplc="A21481E4" w:tentative="1">
      <w:start w:val="1"/>
      <w:numFmt w:val="decimal"/>
      <w:lvlText w:val="%7."/>
      <w:lvlJc w:val="left"/>
      <w:pPr>
        <w:ind w:left="5040" w:hanging="360"/>
      </w:pPr>
    </w:lvl>
    <w:lvl w:ilvl="7" w:tplc="9B301F36" w:tentative="1">
      <w:start w:val="1"/>
      <w:numFmt w:val="lowerLetter"/>
      <w:lvlText w:val="%8."/>
      <w:lvlJc w:val="left"/>
      <w:pPr>
        <w:ind w:left="5760" w:hanging="360"/>
      </w:pPr>
    </w:lvl>
    <w:lvl w:ilvl="8" w:tplc="D7D6B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1646C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623E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EE39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7000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5ABA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5678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68A6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4C6F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1452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5D2C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1E9A3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71899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7AC6AD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CBC5C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EC0DDA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F4CAC1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500397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C7C817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3B7C58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BDCCE18" w:tentative="1">
      <w:start w:val="1"/>
      <w:numFmt w:val="lowerLetter"/>
      <w:lvlText w:val="%2."/>
      <w:lvlJc w:val="left"/>
      <w:pPr>
        <w:ind w:left="1222" w:hanging="360"/>
      </w:pPr>
    </w:lvl>
    <w:lvl w:ilvl="2" w:tplc="E9AE6DB0" w:tentative="1">
      <w:start w:val="1"/>
      <w:numFmt w:val="lowerRoman"/>
      <w:lvlText w:val="%3."/>
      <w:lvlJc w:val="right"/>
      <w:pPr>
        <w:ind w:left="1942" w:hanging="180"/>
      </w:pPr>
    </w:lvl>
    <w:lvl w:ilvl="3" w:tplc="64B858A0" w:tentative="1">
      <w:start w:val="1"/>
      <w:numFmt w:val="decimal"/>
      <w:lvlText w:val="%4."/>
      <w:lvlJc w:val="left"/>
      <w:pPr>
        <w:ind w:left="2662" w:hanging="360"/>
      </w:pPr>
    </w:lvl>
    <w:lvl w:ilvl="4" w:tplc="4B3E11DC" w:tentative="1">
      <w:start w:val="1"/>
      <w:numFmt w:val="lowerLetter"/>
      <w:lvlText w:val="%5."/>
      <w:lvlJc w:val="left"/>
      <w:pPr>
        <w:ind w:left="3382" w:hanging="360"/>
      </w:pPr>
    </w:lvl>
    <w:lvl w:ilvl="5" w:tplc="62D853CA" w:tentative="1">
      <w:start w:val="1"/>
      <w:numFmt w:val="lowerRoman"/>
      <w:lvlText w:val="%6."/>
      <w:lvlJc w:val="right"/>
      <w:pPr>
        <w:ind w:left="4102" w:hanging="180"/>
      </w:pPr>
    </w:lvl>
    <w:lvl w:ilvl="6" w:tplc="F35A821E" w:tentative="1">
      <w:start w:val="1"/>
      <w:numFmt w:val="decimal"/>
      <w:lvlText w:val="%7."/>
      <w:lvlJc w:val="left"/>
      <w:pPr>
        <w:ind w:left="4822" w:hanging="360"/>
      </w:pPr>
    </w:lvl>
    <w:lvl w:ilvl="7" w:tplc="16CCD592" w:tentative="1">
      <w:start w:val="1"/>
      <w:numFmt w:val="lowerLetter"/>
      <w:lvlText w:val="%8."/>
      <w:lvlJc w:val="left"/>
      <w:pPr>
        <w:ind w:left="5542" w:hanging="360"/>
      </w:pPr>
    </w:lvl>
    <w:lvl w:ilvl="8" w:tplc="EED2AB8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B2921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801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D2821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B1860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D6A52D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368F2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1829DA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F703C0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56A91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718A1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1870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F451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727C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FCFE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4AEFE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EEDE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10E7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228DF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4AE4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06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81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E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7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48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25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6F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E4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D5FCC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46B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E1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20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C6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E4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29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2C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AD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BB1A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AF712" w:tentative="1">
      <w:start w:val="1"/>
      <w:numFmt w:val="lowerLetter"/>
      <w:lvlText w:val="%2."/>
      <w:lvlJc w:val="left"/>
      <w:pPr>
        <w:ind w:left="1440" w:hanging="360"/>
      </w:pPr>
    </w:lvl>
    <w:lvl w:ilvl="2" w:tplc="0804E272" w:tentative="1">
      <w:start w:val="1"/>
      <w:numFmt w:val="lowerRoman"/>
      <w:lvlText w:val="%3."/>
      <w:lvlJc w:val="right"/>
      <w:pPr>
        <w:ind w:left="2160" w:hanging="180"/>
      </w:pPr>
    </w:lvl>
    <w:lvl w:ilvl="3" w:tplc="D39C847E" w:tentative="1">
      <w:start w:val="1"/>
      <w:numFmt w:val="decimal"/>
      <w:lvlText w:val="%4."/>
      <w:lvlJc w:val="left"/>
      <w:pPr>
        <w:ind w:left="2880" w:hanging="360"/>
      </w:pPr>
    </w:lvl>
    <w:lvl w:ilvl="4" w:tplc="78EC9B14" w:tentative="1">
      <w:start w:val="1"/>
      <w:numFmt w:val="lowerLetter"/>
      <w:lvlText w:val="%5."/>
      <w:lvlJc w:val="left"/>
      <w:pPr>
        <w:ind w:left="3600" w:hanging="360"/>
      </w:pPr>
    </w:lvl>
    <w:lvl w:ilvl="5" w:tplc="E78803C2" w:tentative="1">
      <w:start w:val="1"/>
      <w:numFmt w:val="lowerRoman"/>
      <w:lvlText w:val="%6."/>
      <w:lvlJc w:val="right"/>
      <w:pPr>
        <w:ind w:left="4320" w:hanging="180"/>
      </w:pPr>
    </w:lvl>
    <w:lvl w:ilvl="6" w:tplc="613E1A62" w:tentative="1">
      <w:start w:val="1"/>
      <w:numFmt w:val="decimal"/>
      <w:lvlText w:val="%7."/>
      <w:lvlJc w:val="left"/>
      <w:pPr>
        <w:ind w:left="5040" w:hanging="360"/>
      </w:pPr>
    </w:lvl>
    <w:lvl w:ilvl="7" w:tplc="9BEAE6B8" w:tentative="1">
      <w:start w:val="1"/>
      <w:numFmt w:val="lowerLetter"/>
      <w:lvlText w:val="%8."/>
      <w:lvlJc w:val="left"/>
      <w:pPr>
        <w:ind w:left="5760" w:hanging="360"/>
      </w:pPr>
    </w:lvl>
    <w:lvl w:ilvl="8" w:tplc="CABAF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2D62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03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484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7426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E02C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E2A1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CE90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05E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5CA3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4F42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3CFA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9E14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5C07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724A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5CC1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F62E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8F4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EC89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CC6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7ED2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AA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2CD9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BA23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89C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284B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C400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E4D0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36EEA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40252" w:tentative="1">
      <w:start w:val="1"/>
      <w:numFmt w:val="lowerLetter"/>
      <w:lvlText w:val="%2."/>
      <w:lvlJc w:val="left"/>
      <w:pPr>
        <w:ind w:left="1440" w:hanging="360"/>
      </w:pPr>
    </w:lvl>
    <w:lvl w:ilvl="2" w:tplc="67E0694A" w:tentative="1">
      <w:start w:val="1"/>
      <w:numFmt w:val="lowerRoman"/>
      <w:lvlText w:val="%3."/>
      <w:lvlJc w:val="right"/>
      <w:pPr>
        <w:ind w:left="2160" w:hanging="180"/>
      </w:pPr>
    </w:lvl>
    <w:lvl w:ilvl="3" w:tplc="A57C0C04" w:tentative="1">
      <w:start w:val="1"/>
      <w:numFmt w:val="decimal"/>
      <w:lvlText w:val="%4."/>
      <w:lvlJc w:val="left"/>
      <w:pPr>
        <w:ind w:left="2880" w:hanging="360"/>
      </w:pPr>
    </w:lvl>
    <w:lvl w:ilvl="4" w:tplc="5AEEC338" w:tentative="1">
      <w:start w:val="1"/>
      <w:numFmt w:val="lowerLetter"/>
      <w:lvlText w:val="%5."/>
      <w:lvlJc w:val="left"/>
      <w:pPr>
        <w:ind w:left="3600" w:hanging="360"/>
      </w:pPr>
    </w:lvl>
    <w:lvl w:ilvl="5" w:tplc="E1447814" w:tentative="1">
      <w:start w:val="1"/>
      <w:numFmt w:val="lowerRoman"/>
      <w:lvlText w:val="%6."/>
      <w:lvlJc w:val="right"/>
      <w:pPr>
        <w:ind w:left="4320" w:hanging="180"/>
      </w:pPr>
    </w:lvl>
    <w:lvl w:ilvl="6" w:tplc="00DAFF7A" w:tentative="1">
      <w:start w:val="1"/>
      <w:numFmt w:val="decimal"/>
      <w:lvlText w:val="%7."/>
      <w:lvlJc w:val="left"/>
      <w:pPr>
        <w:ind w:left="5040" w:hanging="360"/>
      </w:pPr>
    </w:lvl>
    <w:lvl w:ilvl="7" w:tplc="8AE28A3E" w:tentative="1">
      <w:start w:val="1"/>
      <w:numFmt w:val="lowerLetter"/>
      <w:lvlText w:val="%8."/>
      <w:lvlJc w:val="left"/>
      <w:pPr>
        <w:ind w:left="5760" w:hanging="360"/>
      </w:pPr>
    </w:lvl>
    <w:lvl w:ilvl="8" w:tplc="F3B4C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2D8CA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20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E6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8D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6C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6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27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A0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AA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8CE46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B2FA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416AE0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9B64C7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DCC866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C3A7D9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8CC3A9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6F6EED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696179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F625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AD12A" w:tentative="1">
      <w:start w:val="1"/>
      <w:numFmt w:val="lowerLetter"/>
      <w:lvlText w:val="%2."/>
      <w:lvlJc w:val="left"/>
      <w:pPr>
        <w:ind w:left="1440" w:hanging="360"/>
      </w:pPr>
    </w:lvl>
    <w:lvl w:ilvl="2" w:tplc="B05C6096" w:tentative="1">
      <w:start w:val="1"/>
      <w:numFmt w:val="lowerRoman"/>
      <w:lvlText w:val="%3."/>
      <w:lvlJc w:val="right"/>
      <w:pPr>
        <w:ind w:left="2160" w:hanging="180"/>
      </w:pPr>
    </w:lvl>
    <w:lvl w:ilvl="3" w:tplc="D2A46BBC" w:tentative="1">
      <w:start w:val="1"/>
      <w:numFmt w:val="decimal"/>
      <w:lvlText w:val="%4."/>
      <w:lvlJc w:val="left"/>
      <w:pPr>
        <w:ind w:left="2880" w:hanging="360"/>
      </w:pPr>
    </w:lvl>
    <w:lvl w:ilvl="4" w:tplc="801E78CA" w:tentative="1">
      <w:start w:val="1"/>
      <w:numFmt w:val="lowerLetter"/>
      <w:lvlText w:val="%5."/>
      <w:lvlJc w:val="left"/>
      <w:pPr>
        <w:ind w:left="3600" w:hanging="360"/>
      </w:pPr>
    </w:lvl>
    <w:lvl w:ilvl="5" w:tplc="77045A24" w:tentative="1">
      <w:start w:val="1"/>
      <w:numFmt w:val="lowerRoman"/>
      <w:lvlText w:val="%6."/>
      <w:lvlJc w:val="right"/>
      <w:pPr>
        <w:ind w:left="4320" w:hanging="180"/>
      </w:pPr>
    </w:lvl>
    <w:lvl w:ilvl="6" w:tplc="919EEF28" w:tentative="1">
      <w:start w:val="1"/>
      <w:numFmt w:val="decimal"/>
      <w:lvlText w:val="%7."/>
      <w:lvlJc w:val="left"/>
      <w:pPr>
        <w:ind w:left="5040" w:hanging="360"/>
      </w:pPr>
    </w:lvl>
    <w:lvl w:ilvl="7" w:tplc="8EFE2BAA" w:tentative="1">
      <w:start w:val="1"/>
      <w:numFmt w:val="lowerLetter"/>
      <w:lvlText w:val="%8."/>
      <w:lvlJc w:val="left"/>
      <w:pPr>
        <w:ind w:left="5760" w:hanging="360"/>
      </w:pPr>
    </w:lvl>
    <w:lvl w:ilvl="8" w:tplc="9A647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B212D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C2C13C2" w:tentative="1">
      <w:start w:val="1"/>
      <w:numFmt w:val="lowerLetter"/>
      <w:lvlText w:val="%2."/>
      <w:lvlJc w:val="left"/>
      <w:pPr>
        <w:ind w:left="1440" w:hanging="360"/>
      </w:pPr>
    </w:lvl>
    <w:lvl w:ilvl="2" w:tplc="429A796A" w:tentative="1">
      <w:start w:val="1"/>
      <w:numFmt w:val="lowerRoman"/>
      <w:lvlText w:val="%3."/>
      <w:lvlJc w:val="right"/>
      <w:pPr>
        <w:ind w:left="2160" w:hanging="180"/>
      </w:pPr>
    </w:lvl>
    <w:lvl w:ilvl="3" w:tplc="630C2308" w:tentative="1">
      <w:start w:val="1"/>
      <w:numFmt w:val="decimal"/>
      <w:lvlText w:val="%4."/>
      <w:lvlJc w:val="left"/>
      <w:pPr>
        <w:ind w:left="2880" w:hanging="360"/>
      </w:pPr>
    </w:lvl>
    <w:lvl w:ilvl="4" w:tplc="41FCCC88" w:tentative="1">
      <w:start w:val="1"/>
      <w:numFmt w:val="lowerLetter"/>
      <w:lvlText w:val="%5."/>
      <w:lvlJc w:val="left"/>
      <w:pPr>
        <w:ind w:left="3600" w:hanging="360"/>
      </w:pPr>
    </w:lvl>
    <w:lvl w:ilvl="5" w:tplc="03D67156" w:tentative="1">
      <w:start w:val="1"/>
      <w:numFmt w:val="lowerRoman"/>
      <w:lvlText w:val="%6."/>
      <w:lvlJc w:val="right"/>
      <w:pPr>
        <w:ind w:left="4320" w:hanging="180"/>
      </w:pPr>
    </w:lvl>
    <w:lvl w:ilvl="6" w:tplc="873A5BD8" w:tentative="1">
      <w:start w:val="1"/>
      <w:numFmt w:val="decimal"/>
      <w:lvlText w:val="%7."/>
      <w:lvlJc w:val="left"/>
      <w:pPr>
        <w:ind w:left="5040" w:hanging="360"/>
      </w:pPr>
    </w:lvl>
    <w:lvl w:ilvl="7" w:tplc="DDB03E60" w:tentative="1">
      <w:start w:val="1"/>
      <w:numFmt w:val="lowerLetter"/>
      <w:lvlText w:val="%8."/>
      <w:lvlJc w:val="left"/>
      <w:pPr>
        <w:ind w:left="5760" w:hanging="360"/>
      </w:pPr>
    </w:lvl>
    <w:lvl w:ilvl="8" w:tplc="78468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FB78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29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63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41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89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2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47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6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E1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4B706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C451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6C81E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E825B2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5DA247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CDEC9F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4AA5B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E2070B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31A6AC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8A9E71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E42186" w:tentative="1">
      <w:start w:val="1"/>
      <w:numFmt w:val="lowerLetter"/>
      <w:lvlText w:val="%2."/>
      <w:lvlJc w:val="left"/>
      <w:pPr>
        <w:ind w:left="1440" w:hanging="360"/>
      </w:pPr>
    </w:lvl>
    <w:lvl w:ilvl="2" w:tplc="9BEC5886" w:tentative="1">
      <w:start w:val="1"/>
      <w:numFmt w:val="lowerRoman"/>
      <w:lvlText w:val="%3."/>
      <w:lvlJc w:val="right"/>
      <w:pPr>
        <w:ind w:left="2160" w:hanging="180"/>
      </w:pPr>
    </w:lvl>
    <w:lvl w:ilvl="3" w:tplc="8F2C1776" w:tentative="1">
      <w:start w:val="1"/>
      <w:numFmt w:val="decimal"/>
      <w:lvlText w:val="%4."/>
      <w:lvlJc w:val="left"/>
      <w:pPr>
        <w:ind w:left="2880" w:hanging="360"/>
      </w:pPr>
    </w:lvl>
    <w:lvl w:ilvl="4" w:tplc="70E0D9EE" w:tentative="1">
      <w:start w:val="1"/>
      <w:numFmt w:val="lowerLetter"/>
      <w:lvlText w:val="%5."/>
      <w:lvlJc w:val="left"/>
      <w:pPr>
        <w:ind w:left="3600" w:hanging="360"/>
      </w:pPr>
    </w:lvl>
    <w:lvl w:ilvl="5" w:tplc="0F1E6006" w:tentative="1">
      <w:start w:val="1"/>
      <w:numFmt w:val="lowerRoman"/>
      <w:lvlText w:val="%6."/>
      <w:lvlJc w:val="right"/>
      <w:pPr>
        <w:ind w:left="4320" w:hanging="180"/>
      </w:pPr>
    </w:lvl>
    <w:lvl w:ilvl="6" w:tplc="2410CB2E" w:tentative="1">
      <w:start w:val="1"/>
      <w:numFmt w:val="decimal"/>
      <w:lvlText w:val="%7."/>
      <w:lvlJc w:val="left"/>
      <w:pPr>
        <w:ind w:left="5040" w:hanging="360"/>
      </w:pPr>
    </w:lvl>
    <w:lvl w:ilvl="7" w:tplc="550AC612" w:tentative="1">
      <w:start w:val="1"/>
      <w:numFmt w:val="lowerLetter"/>
      <w:lvlText w:val="%8."/>
      <w:lvlJc w:val="left"/>
      <w:pPr>
        <w:ind w:left="5760" w:hanging="360"/>
      </w:pPr>
    </w:lvl>
    <w:lvl w:ilvl="8" w:tplc="4D76F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4AECC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20C94" w:tentative="1">
      <w:start w:val="1"/>
      <w:numFmt w:val="lowerLetter"/>
      <w:lvlText w:val="%2."/>
      <w:lvlJc w:val="left"/>
      <w:pPr>
        <w:ind w:left="1440" w:hanging="360"/>
      </w:pPr>
    </w:lvl>
    <w:lvl w:ilvl="2" w:tplc="049AE45E" w:tentative="1">
      <w:start w:val="1"/>
      <w:numFmt w:val="lowerRoman"/>
      <w:lvlText w:val="%3."/>
      <w:lvlJc w:val="right"/>
      <w:pPr>
        <w:ind w:left="2160" w:hanging="180"/>
      </w:pPr>
    </w:lvl>
    <w:lvl w:ilvl="3" w:tplc="7BD88A2C" w:tentative="1">
      <w:start w:val="1"/>
      <w:numFmt w:val="decimal"/>
      <w:lvlText w:val="%4."/>
      <w:lvlJc w:val="left"/>
      <w:pPr>
        <w:ind w:left="2880" w:hanging="360"/>
      </w:pPr>
    </w:lvl>
    <w:lvl w:ilvl="4" w:tplc="404878F4" w:tentative="1">
      <w:start w:val="1"/>
      <w:numFmt w:val="lowerLetter"/>
      <w:lvlText w:val="%5."/>
      <w:lvlJc w:val="left"/>
      <w:pPr>
        <w:ind w:left="3600" w:hanging="360"/>
      </w:pPr>
    </w:lvl>
    <w:lvl w:ilvl="5" w:tplc="C7E06E84" w:tentative="1">
      <w:start w:val="1"/>
      <w:numFmt w:val="lowerRoman"/>
      <w:lvlText w:val="%6."/>
      <w:lvlJc w:val="right"/>
      <w:pPr>
        <w:ind w:left="4320" w:hanging="180"/>
      </w:pPr>
    </w:lvl>
    <w:lvl w:ilvl="6" w:tplc="3CD042C8" w:tentative="1">
      <w:start w:val="1"/>
      <w:numFmt w:val="decimal"/>
      <w:lvlText w:val="%7."/>
      <w:lvlJc w:val="left"/>
      <w:pPr>
        <w:ind w:left="5040" w:hanging="360"/>
      </w:pPr>
    </w:lvl>
    <w:lvl w:ilvl="7" w:tplc="678A8F4E" w:tentative="1">
      <w:start w:val="1"/>
      <w:numFmt w:val="lowerLetter"/>
      <w:lvlText w:val="%8."/>
      <w:lvlJc w:val="left"/>
      <w:pPr>
        <w:ind w:left="5760" w:hanging="360"/>
      </w:pPr>
    </w:lvl>
    <w:lvl w:ilvl="8" w:tplc="0F00B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9006E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4B0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99C222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1FE292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B16DC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62CE3B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05E345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0F4840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5C8C3D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7603BAE">
      <w:start w:val="1"/>
      <w:numFmt w:val="decimal"/>
      <w:lvlText w:val="%1)"/>
      <w:lvlJc w:val="left"/>
      <w:pPr>
        <w:ind w:left="720" w:hanging="360"/>
      </w:pPr>
    </w:lvl>
    <w:lvl w:ilvl="1" w:tplc="D0FA8F18" w:tentative="1">
      <w:start w:val="1"/>
      <w:numFmt w:val="lowerLetter"/>
      <w:lvlText w:val="%2."/>
      <w:lvlJc w:val="left"/>
      <w:pPr>
        <w:ind w:left="1440" w:hanging="360"/>
      </w:pPr>
    </w:lvl>
    <w:lvl w:ilvl="2" w:tplc="FEF6E6E6" w:tentative="1">
      <w:start w:val="1"/>
      <w:numFmt w:val="lowerRoman"/>
      <w:lvlText w:val="%3."/>
      <w:lvlJc w:val="right"/>
      <w:pPr>
        <w:ind w:left="2160" w:hanging="180"/>
      </w:pPr>
    </w:lvl>
    <w:lvl w:ilvl="3" w:tplc="B1F0F79E" w:tentative="1">
      <w:start w:val="1"/>
      <w:numFmt w:val="decimal"/>
      <w:lvlText w:val="%4."/>
      <w:lvlJc w:val="left"/>
      <w:pPr>
        <w:ind w:left="2880" w:hanging="360"/>
      </w:pPr>
    </w:lvl>
    <w:lvl w:ilvl="4" w:tplc="22D0CC80" w:tentative="1">
      <w:start w:val="1"/>
      <w:numFmt w:val="lowerLetter"/>
      <w:lvlText w:val="%5."/>
      <w:lvlJc w:val="left"/>
      <w:pPr>
        <w:ind w:left="3600" w:hanging="360"/>
      </w:pPr>
    </w:lvl>
    <w:lvl w:ilvl="5" w:tplc="EC3AFD10" w:tentative="1">
      <w:start w:val="1"/>
      <w:numFmt w:val="lowerRoman"/>
      <w:lvlText w:val="%6."/>
      <w:lvlJc w:val="right"/>
      <w:pPr>
        <w:ind w:left="4320" w:hanging="180"/>
      </w:pPr>
    </w:lvl>
    <w:lvl w:ilvl="6" w:tplc="F0A2043E" w:tentative="1">
      <w:start w:val="1"/>
      <w:numFmt w:val="decimal"/>
      <w:lvlText w:val="%7."/>
      <w:lvlJc w:val="left"/>
      <w:pPr>
        <w:ind w:left="5040" w:hanging="360"/>
      </w:pPr>
    </w:lvl>
    <w:lvl w:ilvl="7" w:tplc="117ADEB2" w:tentative="1">
      <w:start w:val="1"/>
      <w:numFmt w:val="lowerLetter"/>
      <w:lvlText w:val="%8."/>
      <w:lvlJc w:val="left"/>
      <w:pPr>
        <w:ind w:left="5760" w:hanging="360"/>
      </w:pPr>
    </w:lvl>
    <w:lvl w:ilvl="8" w:tplc="DDD01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F96C3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485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0C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4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6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64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E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3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84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5F47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28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7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26F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B4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A1C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07B81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C5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250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073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325"/>
    <w:rsid w:val="0042442F"/>
    <w:rsid w:val="0042471E"/>
    <w:rsid w:val="00424968"/>
    <w:rsid w:val="00424C59"/>
    <w:rsid w:val="00424E1A"/>
    <w:rsid w:val="0042595C"/>
    <w:rsid w:val="0042613E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431C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2DCB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8BC"/>
    <w:rsid w:val="004D2A27"/>
    <w:rsid w:val="004D2BE3"/>
    <w:rsid w:val="004D31EC"/>
    <w:rsid w:val="004D3614"/>
    <w:rsid w:val="004D4CC5"/>
    <w:rsid w:val="004D539E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4C2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3C30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7B5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2FB8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5A02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93B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0AE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1B9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206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5FC6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184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856"/>
    <w:rsid w:val="00C34E53"/>
    <w:rsid w:val="00C34E7D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142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3BF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AC8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0F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618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2C3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5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3CA7-27AE-491E-BB1C-3113F3EB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Santa Hermane</cp:lastModifiedBy>
  <cp:revision>2</cp:revision>
  <cp:lastPrinted>2020-11-10T13:29:00Z</cp:lastPrinted>
  <dcterms:created xsi:type="dcterms:W3CDTF">2022-06-08T10:04:00Z</dcterms:created>
  <dcterms:modified xsi:type="dcterms:W3CDTF">2022-06-08T10:04:00Z</dcterms:modified>
</cp:coreProperties>
</file>