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F3C9" w14:textId="77777777" w:rsidR="0026300D" w:rsidRPr="00293563" w:rsidRDefault="009B61B9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7A31C086" wp14:editId="61B3D94D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48DA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1DBC9D14" w14:textId="77777777" w:rsidR="00147812" w:rsidRPr="00147812" w:rsidRDefault="009B61B9" w:rsidP="00147812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147812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67E2BF7C" w14:textId="77777777" w:rsidR="00147812" w:rsidRPr="00147812" w:rsidRDefault="009B61B9" w:rsidP="00147812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00D8F33C" w14:textId="77777777" w:rsidR="00147812" w:rsidRPr="00147812" w:rsidRDefault="009B61B9" w:rsidP="00147812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147812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1DF7E997" w14:textId="77777777" w:rsidR="00CF4779" w:rsidRDefault="00CF4779" w:rsidP="00CF4779">
      <w:pPr>
        <w:jc w:val="right"/>
        <w:rPr>
          <w:rFonts w:cs="Times New Roman"/>
          <w:szCs w:val="24"/>
        </w:rPr>
      </w:pPr>
    </w:p>
    <w:p w14:paraId="4AC90073" w14:textId="77777777" w:rsidR="00594C25" w:rsidRPr="00C34856" w:rsidRDefault="00594C25" w:rsidP="00594C25"/>
    <w:p w14:paraId="1C2322C5" w14:textId="77777777" w:rsidR="00594C25" w:rsidRPr="00594C25" w:rsidRDefault="009B61B9" w:rsidP="00594C25">
      <w:pPr>
        <w:pStyle w:val="Heading6"/>
        <w:rPr>
          <w:u w:val="none"/>
        </w:rPr>
      </w:pPr>
      <w:r w:rsidRPr="00594C25">
        <w:rPr>
          <w:u w:val="none"/>
        </w:rPr>
        <w:t xml:space="preserve">OGRES NOVADA PAŠVALDĪBAS </w:t>
      </w:r>
    </w:p>
    <w:p w14:paraId="0AF9996A" w14:textId="77777777" w:rsidR="00594C25" w:rsidRPr="00594C25" w:rsidRDefault="009B61B9" w:rsidP="00594C25">
      <w:pPr>
        <w:pStyle w:val="Heading6"/>
        <w:rPr>
          <w:u w:val="none"/>
        </w:rPr>
      </w:pPr>
      <w:r>
        <w:rPr>
          <w:u w:val="none"/>
        </w:rPr>
        <w:t>DOMES</w:t>
      </w:r>
      <w:r w:rsidR="00A44F64">
        <w:rPr>
          <w:u w:val="none"/>
        </w:rPr>
        <w:t xml:space="preserve"> </w:t>
      </w:r>
      <w:r w:rsidR="00A44F64" w:rsidRPr="00A44F64">
        <w:rPr>
          <w:u w:val="none"/>
        </w:rPr>
        <w:t>ĀRKĀRTAS</w:t>
      </w:r>
      <w:r w:rsidRPr="00594C25">
        <w:rPr>
          <w:u w:val="none"/>
        </w:rPr>
        <w:t xml:space="preserve"> SĒDE</w:t>
      </w:r>
    </w:p>
    <w:p w14:paraId="247F33AD" w14:textId="77777777" w:rsidR="00594C25" w:rsidRPr="00C34856" w:rsidRDefault="00594C25" w:rsidP="009B61B9">
      <w:pPr>
        <w:ind w:right="-1"/>
      </w:pPr>
    </w:p>
    <w:tbl>
      <w:tblPr>
        <w:tblW w:w="9675" w:type="dxa"/>
        <w:tblInd w:w="-142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73363A" w14:paraId="22864A0C" w14:textId="77777777" w:rsidTr="009B61B9">
        <w:trPr>
          <w:trHeight w:val="299"/>
        </w:trPr>
        <w:tc>
          <w:tcPr>
            <w:tcW w:w="4837" w:type="dxa"/>
            <w:shd w:val="clear" w:color="auto" w:fill="auto"/>
          </w:tcPr>
          <w:p w14:paraId="3EEE4838" w14:textId="77777777" w:rsidR="00594C25" w:rsidRDefault="009B61B9" w:rsidP="009E6206">
            <w:r w:rsidRPr="0004728E">
              <w:rPr>
                <w:noProof/>
              </w:rPr>
              <w:t>Ogrē, Brīvības ielā 33, 3.stāva zālē</w:t>
            </w:r>
          </w:p>
        </w:tc>
        <w:tc>
          <w:tcPr>
            <w:tcW w:w="4838" w:type="dxa"/>
            <w:shd w:val="clear" w:color="auto" w:fill="auto"/>
          </w:tcPr>
          <w:p w14:paraId="5655540D" w14:textId="77777777" w:rsidR="00594C25" w:rsidRDefault="009B61B9" w:rsidP="009E6206">
            <w:pPr>
              <w:ind w:right="-2"/>
              <w:jc w:val="right"/>
            </w:pPr>
            <w:r>
              <w:rPr>
                <w:noProof/>
              </w:rPr>
              <w:t>2022. gada 14. jūlijs</w:t>
            </w:r>
          </w:p>
        </w:tc>
      </w:tr>
      <w:tr w:rsidR="0073363A" w14:paraId="797E0CC5" w14:textId="77777777" w:rsidTr="009B61B9">
        <w:trPr>
          <w:trHeight w:val="316"/>
        </w:trPr>
        <w:tc>
          <w:tcPr>
            <w:tcW w:w="4837" w:type="dxa"/>
            <w:shd w:val="clear" w:color="auto" w:fill="auto"/>
          </w:tcPr>
          <w:p w14:paraId="14D3613D" w14:textId="77777777" w:rsidR="00594C25" w:rsidRDefault="00594C25" w:rsidP="009E6206"/>
        </w:tc>
        <w:tc>
          <w:tcPr>
            <w:tcW w:w="4838" w:type="dxa"/>
            <w:shd w:val="clear" w:color="auto" w:fill="auto"/>
          </w:tcPr>
          <w:p w14:paraId="0C462174" w14:textId="77777777" w:rsidR="00594C25" w:rsidRDefault="009B61B9" w:rsidP="009E6206">
            <w:pPr>
              <w:ind w:right="-2"/>
              <w:jc w:val="right"/>
            </w:pPr>
            <w:r>
              <w:t xml:space="preserve">Plkst. </w:t>
            </w:r>
            <w:r w:rsidRPr="00025F47">
              <w:rPr>
                <w:noProof/>
              </w:rPr>
              <w:t>13:00</w:t>
            </w:r>
            <w:r w:rsidRPr="00CC73BF">
              <w:t xml:space="preserve">           </w:t>
            </w:r>
            <w:r>
              <w:t xml:space="preserve">                 </w:t>
            </w:r>
          </w:p>
        </w:tc>
      </w:tr>
    </w:tbl>
    <w:p w14:paraId="73BCD328" w14:textId="77777777" w:rsidR="00594C25" w:rsidRPr="00C34856" w:rsidRDefault="00594C25" w:rsidP="00594C25"/>
    <w:p w14:paraId="2DFD8D75" w14:textId="77777777" w:rsidR="00742FB8" w:rsidRDefault="009B61B9" w:rsidP="00742FB8">
      <w:r w:rsidRPr="00C34856">
        <w:rPr>
          <w:b/>
        </w:rPr>
        <w:t>SĒDES DARBA KĀRTĪBA</w:t>
      </w:r>
      <w:r w:rsidRPr="00C34856">
        <w:t>:</w:t>
      </w:r>
    </w:p>
    <w:p w14:paraId="732898F1" w14:textId="77777777" w:rsidR="00742FB8" w:rsidRPr="000B126F" w:rsidRDefault="009B61B9" w:rsidP="00742FB8">
      <w:r>
        <w:tab/>
      </w:r>
    </w:p>
    <w:p w14:paraId="778054C7" w14:textId="77777777" w:rsidR="00742FB8" w:rsidRPr="007A5A02" w:rsidRDefault="009B61B9" w:rsidP="00742FB8">
      <w:pPr>
        <w:jc w:val="both"/>
      </w:pPr>
      <w:r w:rsidRPr="004D28BC">
        <w:rPr>
          <w:noProof/>
        </w:rPr>
        <w:t>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atļauju</w:t>
      </w:r>
      <w:r>
        <w:rPr>
          <w:noProof/>
        </w:rPr>
        <w:t xml:space="preserve"> ņemt aizņēmumu projekta Nr. 8.1.2.0/17/I/008 “Uzlabot vispārējās izglītības iestāžu mācību vidi Ogres novadā” ieviešanai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Edgars Asars</w:t>
      </w:r>
      <w:r>
        <w:t xml:space="preserve"> </w:t>
      </w:r>
    </w:p>
    <w:p w14:paraId="1141409F" w14:textId="77777777" w:rsidR="00594C25" w:rsidRDefault="00594C25" w:rsidP="00594C25"/>
    <w:p w14:paraId="0F58BDA6" w14:textId="77777777" w:rsidR="00594C25" w:rsidRDefault="00594C25" w:rsidP="00594C25"/>
    <w:p w14:paraId="5A705162" w14:textId="77777777" w:rsidR="00594C25" w:rsidRPr="00C34856" w:rsidRDefault="009B61B9" w:rsidP="00594C25">
      <w:r>
        <w:t xml:space="preserve">Domes </w:t>
      </w:r>
      <w:r w:rsidRPr="00C34856">
        <w:t>priekšsēdētājs</w:t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>
        <w:t xml:space="preserve">                     </w:t>
      </w:r>
      <w:proofErr w:type="spellStart"/>
      <w:r>
        <w:t>E.Helmanis</w:t>
      </w:r>
      <w:proofErr w:type="spellEnd"/>
    </w:p>
    <w:p w14:paraId="21EF12C4" w14:textId="77777777" w:rsidR="00594C25" w:rsidRPr="00C34856" w:rsidRDefault="00594C25" w:rsidP="00594C25"/>
    <w:p w14:paraId="6BAFADD6" w14:textId="77777777" w:rsidR="00C34E7D" w:rsidRDefault="00C34E7D" w:rsidP="00C34E7D">
      <w:pPr>
        <w:pStyle w:val="BodyText3"/>
        <w:rPr>
          <w:b/>
        </w:rPr>
      </w:pPr>
    </w:p>
    <w:p w14:paraId="4DACD344" w14:textId="77777777" w:rsidR="00C34E7D" w:rsidRPr="00DE4B3D" w:rsidRDefault="00C34E7D" w:rsidP="00DE4B3D">
      <w:pPr>
        <w:jc w:val="center"/>
        <w:rPr>
          <w:rFonts w:cs="Times New Roman"/>
          <w:szCs w:val="32"/>
        </w:rPr>
      </w:pPr>
    </w:p>
    <w:sectPr w:rsidR="00C34E7D" w:rsidRPr="00DE4B3D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9737" w14:textId="77777777" w:rsidR="00DC6BD3" w:rsidRDefault="00DC6BD3">
      <w:r>
        <w:separator/>
      </w:r>
    </w:p>
  </w:endnote>
  <w:endnote w:type="continuationSeparator" w:id="0">
    <w:p w14:paraId="740712BD" w14:textId="77777777" w:rsidR="00DC6BD3" w:rsidRDefault="00DC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A595" w14:textId="77777777" w:rsidR="00D22D6B" w:rsidRDefault="009B61B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CD5C" w14:textId="77777777" w:rsidR="00DC6BD3" w:rsidRDefault="00DC6BD3">
      <w:r>
        <w:separator/>
      </w:r>
    </w:p>
  </w:footnote>
  <w:footnote w:type="continuationSeparator" w:id="0">
    <w:p w14:paraId="32CA39C9" w14:textId="77777777" w:rsidR="00DC6BD3" w:rsidRDefault="00DC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94B8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CD1D0">
      <w:numFmt w:val="none"/>
      <w:lvlText w:val=""/>
      <w:lvlJc w:val="left"/>
      <w:pPr>
        <w:tabs>
          <w:tab w:val="num" w:pos="360"/>
        </w:tabs>
      </w:pPr>
    </w:lvl>
    <w:lvl w:ilvl="2" w:tplc="BA9A1FDE">
      <w:numFmt w:val="none"/>
      <w:lvlText w:val=""/>
      <w:lvlJc w:val="left"/>
      <w:pPr>
        <w:tabs>
          <w:tab w:val="num" w:pos="360"/>
        </w:tabs>
      </w:pPr>
    </w:lvl>
    <w:lvl w:ilvl="3" w:tplc="F6328D36">
      <w:numFmt w:val="none"/>
      <w:lvlText w:val=""/>
      <w:lvlJc w:val="left"/>
      <w:pPr>
        <w:tabs>
          <w:tab w:val="num" w:pos="360"/>
        </w:tabs>
      </w:pPr>
    </w:lvl>
    <w:lvl w:ilvl="4" w:tplc="E8FA7E2C">
      <w:numFmt w:val="none"/>
      <w:lvlText w:val=""/>
      <w:lvlJc w:val="left"/>
      <w:pPr>
        <w:tabs>
          <w:tab w:val="num" w:pos="360"/>
        </w:tabs>
      </w:pPr>
    </w:lvl>
    <w:lvl w:ilvl="5" w:tplc="EEC6C466">
      <w:numFmt w:val="none"/>
      <w:lvlText w:val=""/>
      <w:lvlJc w:val="left"/>
      <w:pPr>
        <w:tabs>
          <w:tab w:val="num" w:pos="360"/>
        </w:tabs>
      </w:pPr>
    </w:lvl>
    <w:lvl w:ilvl="6" w:tplc="F22AE17E">
      <w:numFmt w:val="none"/>
      <w:lvlText w:val=""/>
      <w:lvlJc w:val="left"/>
      <w:pPr>
        <w:tabs>
          <w:tab w:val="num" w:pos="360"/>
        </w:tabs>
      </w:pPr>
    </w:lvl>
    <w:lvl w:ilvl="7" w:tplc="38D82360">
      <w:numFmt w:val="none"/>
      <w:lvlText w:val=""/>
      <w:lvlJc w:val="left"/>
      <w:pPr>
        <w:tabs>
          <w:tab w:val="num" w:pos="360"/>
        </w:tabs>
      </w:pPr>
    </w:lvl>
    <w:lvl w:ilvl="8" w:tplc="79B822F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FF2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287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2627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829B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6E2A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E06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4081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E24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988F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6B20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F88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2B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A5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4E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84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EC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6A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03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B78E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10CBD20" w:tentative="1">
      <w:start w:val="1"/>
      <w:numFmt w:val="lowerLetter"/>
      <w:lvlText w:val="%2."/>
      <w:lvlJc w:val="left"/>
      <w:pPr>
        <w:ind w:left="1789" w:hanging="360"/>
      </w:pPr>
    </w:lvl>
    <w:lvl w:ilvl="2" w:tplc="22A67EAA" w:tentative="1">
      <w:start w:val="1"/>
      <w:numFmt w:val="lowerRoman"/>
      <w:lvlText w:val="%3."/>
      <w:lvlJc w:val="right"/>
      <w:pPr>
        <w:ind w:left="2509" w:hanging="180"/>
      </w:pPr>
    </w:lvl>
    <w:lvl w:ilvl="3" w:tplc="D6D2C1F0" w:tentative="1">
      <w:start w:val="1"/>
      <w:numFmt w:val="decimal"/>
      <w:lvlText w:val="%4."/>
      <w:lvlJc w:val="left"/>
      <w:pPr>
        <w:ind w:left="3229" w:hanging="360"/>
      </w:pPr>
    </w:lvl>
    <w:lvl w:ilvl="4" w:tplc="9F7AAE90" w:tentative="1">
      <w:start w:val="1"/>
      <w:numFmt w:val="lowerLetter"/>
      <w:lvlText w:val="%5."/>
      <w:lvlJc w:val="left"/>
      <w:pPr>
        <w:ind w:left="3949" w:hanging="360"/>
      </w:pPr>
    </w:lvl>
    <w:lvl w:ilvl="5" w:tplc="6C2C6302" w:tentative="1">
      <w:start w:val="1"/>
      <w:numFmt w:val="lowerRoman"/>
      <w:lvlText w:val="%6."/>
      <w:lvlJc w:val="right"/>
      <w:pPr>
        <w:ind w:left="4669" w:hanging="180"/>
      </w:pPr>
    </w:lvl>
    <w:lvl w:ilvl="6" w:tplc="D69477FE" w:tentative="1">
      <w:start w:val="1"/>
      <w:numFmt w:val="decimal"/>
      <w:lvlText w:val="%7."/>
      <w:lvlJc w:val="left"/>
      <w:pPr>
        <w:ind w:left="5389" w:hanging="360"/>
      </w:pPr>
    </w:lvl>
    <w:lvl w:ilvl="7" w:tplc="B3EE1F78" w:tentative="1">
      <w:start w:val="1"/>
      <w:numFmt w:val="lowerLetter"/>
      <w:lvlText w:val="%8."/>
      <w:lvlJc w:val="left"/>
      <w:pPr>
        <w:ind w:left="6109" w:hanging="360"/>
      </w:pPr>
    </w:lvl>
    <w:lvl w:ilvl="8" w:tplc="BCC425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04625D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83B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89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EC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89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40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E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B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06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0F28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70662E" w:tentative="1">
      <w:start w:val="1"/>
      <w:numFmt w:val="lowerLetter"/>
      <w:lvlText w:val="%2."/>
      <w:lvlJc w:val="left"/>
      <w:pPr>
        <w:ind w:left="1800" w:hanging="360"/>
      </w:pPr>
    </w:lvl>
    <w:lvl w:ilvl="2" w:tplc="53463744" w:tentative="1">
      <w:start w:val="1"/>
      <w:numFmt w:val="lowerRoman"/>
      <w:lvlText w:val="%3."/>
      <w:lvlJc w:val="right"/>
      <w:pPr>
        <w:ind w:left="2520" w:hanging="180"/>
      </w:pPr>
    </w:lvl>
    <w:lvl w:ilvl="3" w:tplc="B15CBB78" w:tentative="1">
      <w:start w:val="1"/>
      <w:numFmt w:val="decimal"/>
      <w:lvlText w:val="%4."/>
      <w:lvlJc w:val="left"/>
      <w:pPr>
        <w:ind w:left="3240" w:hanging="360"/>
      </w:pPr>
    </w:lvl>
    <w:lvl w:ilvl="4" w:tplc="89BC66E6" w:tentative="1">
      <w:start w:val="1"/>
      <w:numFmt w:val="lowerLetter"/>
      <w:lvlText w:val="%5."/>
      <w:lvlJc w:val="left"/>
      <w:pPr>
        <w:ind w:left="3960" w:hanging="360"/>
      </w:pPr>
    </w:lvl>
    <w:lvl w:ilvl="5" w:tplc="0C628746" w:tentative="1">
      <w:start w:val="1"/>
      <w:numFmt w:val="lowerRoman"/>
      <w:lvlText w:val="%6."/>
      <w:lvlJc w:val="right"/>
      <w:pPr>
        <w:ind w:left="4680" w:hanging="180"/>
      </w:pPr>
    </w:lvl>
    <w:lvl w:ilvl="6" w:tplc="086C83FA" w:tentative="1">
      <w:start w:val="1"/>
      <w:numFmt w:val="decimal"/>
      <w:lvlText w:val="%7."/>
      <w:lvlJc w:val="left"/>
      <w:pPr>
        <w:ind w:left="5400" w:hanging="360"/>
      </w:pPr>
    </w:lvl>
    <w:lvl w:ilvl="7" w:tplc="A7422646" w:tentative="1">
      <w:start w:val="1"/>
      <w:numFmt w:val="lowerLetter"/>
      <w:lvlText w:val="%8."/>
      <w:lvlJc w:val="left"/>
      <w:pPr>
        <w:ind w:left="6120" w:hanging="360"/>
      </w:pPr>
    </w:lvl>
    <w:lvl w:ilvl="8" w:tplc="A97EBE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68E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C6829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9666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8C5D6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D4462D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4EF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A62E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C6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7EF4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9CEC735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3949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A7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04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8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83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09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4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42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F8F0A8C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6DDE4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C0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83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CB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E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2A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27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67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612E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0C77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33F830C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E6A324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28B070A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10E405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080283E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2A2948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6FC6622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24E8E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57E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65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04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D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24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4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B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05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4CF0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85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03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C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C7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CD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AC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C0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A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BCCC9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A0D4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24EB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8892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EAC1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A442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E855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8446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D440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22882FF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D00F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8D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EB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AC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EF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67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3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E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709C6DD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248F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C9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C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C8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44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42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83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CB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A4C81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288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8EC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63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6B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01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0D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9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4D88F1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820D4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A218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C025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3025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D855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1AC2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44B2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9E6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696E2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BAAE78A" w:tentative="1">
      <w:start w:val="1"/>
      <w:numFmt w:val="lowerLetter"/>
      <w:lvlText w:val="%2."/>
      <w:lvlJc w:val="left"/>
      <w:pPr>
        <w:ind w:left="1080" w:hanging="360"/>
      </w:pPr>
    </w:lvl>
    <w:lvl w:ilvl="2" w:tplc="5A7A67E0" w:tentative="1">
      <w:start w:val="1"/>
      <w:numFmt w:val="lowerRoman"/>
      <w:lvlText w:val="%3."/>
      <w:lvlJc w:val="right"/>
      <w:pPr>
        <w:ind w:left="1800" w:hanging="180"/>
      </w:pPr>
    </w:lvl>
    <w:lvl w:ilvl="3" w:tplc="850ED150" w:tentative="1">
      <w:start w:val="1"/>
      <w:numFmt w:val="decimal"/>
      <w:lvlText w:val="%4."/>
      <w:lvlJc w:val="left"/>
      <w:pPr>
        <w:ind w:left="2520" w:hanging="360"/>
      </w:pPr>
    </w:lvl>
    <w:lvl w:ilvl="4" w:tplc="88AA6102" w:tentative="1">
      <w:start w:val="1"/>
      <w:numFmt w:val="lowerLetter"/>
      <w:lvlText w:val="%5."/>
      <w:lvlJc w:val="left"/>
      <w:pPr>
        <w:ind w:left="3240" w:hanging="360"/>
      </w:pPr>
    </w:lvl>
    <w:lvl w:ilvl="5" w:tplc="E0BC05CA" w:tentative="1">
      <w:start w:val="1"/>
      <w:numFmt w:val="lowerRoman"/>
      <w:lvlText w:val="%6."/>
      <w:lvlJc w:val="right"/>
      <w:pPr>
        <w:ind w:left="3960" w:hanging="180"/>
      </w:pPr>
    </w:lvl>
    <w:lvl w:ilvl="6" w:tplc="65C48830" w:tentative="1">
      <w:start w:val="1"/>
      <w:numFmt w:val="decimal"/>
      <w:lvlText w:val="%7."/>
      <w:lvlJc w:val="left"/>
      <w:pPr>
        <w:ind w:left="4680" w:hanging="360"/>
      </w:pPr>
    </w:lvl>
    <w:lvl w:ilvl="7" w:tplc="FA7C26B4" w:tentative="1">
      <w:start w:val="1"/>
      <w:numFmt w:val="lowerLetter"/>
      <w:lvlText w:val="%8."/>
      <w:lvlJc w:val="left"/>
      <w:pPr>
        <w:ind w:left="5400" w:hanging="360"/>
      </w:pPr>
    </w:lvl>
    <w:lvl w:ilvl="8" w:tplc="3E7C8E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2742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2F35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000742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75AC35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3F6B77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D5A7A6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5AC3FD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6DA3E1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C265CA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E6BE9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6AC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AE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09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E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C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2D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C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0F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8182B69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609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7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8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AE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04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0A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CB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6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324E61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66E6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8C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E3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4F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8A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E7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F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82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5AF4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3D84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AC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C7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C6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E0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40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D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0A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5DBC8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282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6C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CB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E5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00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A8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0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22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68A2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EA7B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8E020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FDE8A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725D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0E23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866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DE1F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5E12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66A2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CB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CF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26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C9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0F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C9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6B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E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0FA0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A0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6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A6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0C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E6E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88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60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8E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8403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C667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09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EF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89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EC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09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CE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A1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3E48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414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905E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821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29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2EAB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8F4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A4C4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02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2D3CDE4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9D46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C0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8D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60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AF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49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6E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99361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9C4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CF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A0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1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A9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CA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8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6F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012C6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6FE9CB4" w:tentative="1">
      <w:start w:val="1"/>
      <w:numFmt w:val="lowerLetter"/>
      <w:lvlText w:val="%2."/>
      <w:lvlJc w:val="left"/>
      <w:pPr>
        <w:ind w:left="1440" w:hanging="360"/>
      </w:pPr>
    </w:lvl>
    <w:lvl w:ilvl="2" w:tplc="51E2BE84" w:tentative="1">
      <w:start w:val="1"/>
      <w:numFmt w:val="lowerRoman"/>
      <w:lvlText w:val="%3."/>
      <w:lvlJc w:val="right"/>
      <w:pPr>
        <w:ind w:left="2160" w:hanging="180"/>
      </w:pPr>
    </w:lvl>
    <w:lvl w:ilvl="3" w:tplc="42703046" w:tentative="1">
      <w:start w:val="1"/>
      <w:numFmt w:val="decimal"/>
      <w:lvlText w:val="%4."/>
      <w:lvlJc w:val="left"/>
      <w:pPr>
        <w:ind w:left="2880" w:hanging="360"/>
      </w:pPr>
    </w:lvl>
    <w:lvl w:ilvl="4" w:tplc="4D1ED6EE" w:tentative="1">
      <w:start w:val="1"/>
      <w:numFmt w:val="lowerLetter"/>
      <w:lvlText w:val="%5."/>
      <w:lvlJc w:val="left"/>
      <w:pPr>
        <w:ind w:left="3600" w:hanging="360"/>
      </w:pPr>
    </w:lvl>
    <w:lvl w:ilvl="5" w:tplc="FC12F2D2" w:tentative="1">
      <w:start w:val="1"/>
      <w:numFmt w:val="lowerRoman"/>
      <w:lvlText w:val="%6."/>
      <w:lvlJc w:val="right"/>
      <w:pPr>
        <w:ind w:left="4320" w:hanging="180"/>
      </w:pPr>
    </w:lvl>
    <w:lvl w:ilvl="6" w:tplc="EBC0C920" w:tentative="1">
      <w:start w:val="1"/>
      <w:numFmt w:val="decimal"/>
      <w:lvlText w:val="%7."/>
      <w:lvlJc w:val="left"/>
      <w:pPr>
        <w:ind w:left="5040" w:hanging="360"/>
      </w:pPr>
    </w:lvl>
    <w:lvl w:ilvl="7" w:tplc="7AC08D76" w:tentative="1">
      <w:start w:val="1"/>
      <w:numFmt w:val="lowerLetter"/>
      <w:lvlText w:val="%8."/>
      <w:lvlJc w:val="left"/>
      <w:pPr>
        <w:ind w:left="5760" w:hanging="360"/>
      </w:pPr>
    </w:lvl>
    <w:lvl w:ilvl="8" w:tplc="78247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AC00219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3804820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7A58E95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5672E57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670464CE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A744870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C74F9A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2CB6D160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D460FFFC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249CE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2811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FAA648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DF0916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A1EA8F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C3C9DC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3E898A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85E4A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B8755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CDEA4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AC35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8677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4C4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DC82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E451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649D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E85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14ED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64404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1C859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B2AF36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3DE9A4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7DC4F7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6CE19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BB8C19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D52D50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312EFA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4C166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5A2B3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87CFA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4D858E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C7AC54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5800B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C28494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0E86AD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3C0CA3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8982B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A05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6FE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C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03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E3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C6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61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C608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EE4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EB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4F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64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0B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0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EB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32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91AA97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02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80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EA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A1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CA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2C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69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2E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1DE3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065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EEAE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80CB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B03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5085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620B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6826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DE83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63050B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C3AC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41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7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4B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C7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4A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8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0A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4CEF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E2A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88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2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EC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20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EE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48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AFF61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80B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283C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3AC5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0434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4C94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406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98F4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EEFC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071E5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6FC3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0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24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6D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40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AA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E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460D7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F85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47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6F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C2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2C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E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C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08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F774A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F88E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BCB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A5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3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5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ED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6C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2E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D3948866">
      <w:start w:val="1"/>
      <w:numFmt w:val="decimal"/>
      <w:lvlText w:val="%1."/>
      <w:lvlJc w:val="left"/>
      <w:pPr>
        <w:ind w:left="720" w:hanging="360"/>
      </w:pPr>
    </w:lvl>
    <w:lvl w:ilvl="1" w:tplc="44E45EB0" w:tentative="1">
      <w:start w:val="1"/>
      <w:numFmt w:val="lowerLetter"/>
      <w:lvlText w:val="%2."/>
      <w:lvlJc w:val="left"/>
      <w:pPr>
        <w:ind w:left="1440" w:hanging="360"/>
      </w:pPr>
    </w:lvl>
    <w:lvl w:ilvl="2" w:tplc="FC3AE9DA">
      <w:start w:val="1"/>
      <w:numFmt w:val="lowerRoman"/>
      <w:lvlText w:val="%3."/>
      <w:lvlJc w:val="right"/>
      <w:pPr>
        <w:ind w:left="2160" w:hanging="180"/>
      </w:pPr>
    </w:lvl>
    <w:lvl w:ilvl="3" w:tplc="E94C8E96" w:tentative="1">
      <w:start w:val="1"/>
      <w:numFmt w:val="decimal"/>
      <w:lvlText w:val="%4."/>
      <w:lvlJc w:val="left"/>
      <w:pPr>
        <w:ind w:left="2880" w:hanging="360"/>
      </w:pPr>
    </w:lvl>
    <w:lvl w:ilvl="4" w:tplc="8068978E" w:tentative="1">
      <w:start w:val="1"/>
      <w:numFmt w:val="lowerLetter"/>
      <w:lvlText w:val="%5."/>
      <w:lvlJc w:val="left"/>
      <w:pPr>
        <w:ind w:left="3600" w:hanging="360"/>
      </w:pPr>
    </w:lvl>
    <w:lvl w:ilvl="5" w:tplc="BC0C88EC" w:tentative="1">
      <w:start w:val="1"/>
      <w:numFmt w:val="lowerRoman"/>
      <w:lvlText w:val="%6."/>
      <w:lvlJc w:val="right"/>
      <w:pPr>
        <w:ind w:left="4320" w:hanging="180"/>
      </w:pPr>
    </w:lvl>
    <w:lvl w:ilvl="6" w:tplc="290AEEF6" w:tentative="1">
      <w:start w:val="1"/>
      <w:numFmt w:val="decimal"/>
      <w:lvlText w:val="%7."/>
      <w:lvlJc w:val="left"/>
      <w:pPr>
        <w:ind w:left="5040" w:hanging="360"/>
      </w:pPr>
    </w:lvl>
    <w:lvl w:ilvl="7" w:tplc="F1BC4A72" w:tentative="1">
      <w:start w:val="1"/>
      <w:numFmt w:val="lowerLetter"/>
      <w:lvlText w:val="%8."/>
      <w:lvlJc w:val="left"/>
      <w:pPr>
        <w:ind w:left="5760" w:hanging="360"/>
      </w:pPr>
    </w:lvl>
    <w:lvl w:ilvl="8" w:tplc="4E9E6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07E08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767B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0C46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30D1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E42C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3439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BC21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0044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F257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6972B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00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67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21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E4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2B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AC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A2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A2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67D865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273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2A66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F23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0B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A61F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12E7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2040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AC12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2BE42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E61B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ACE85F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5F022C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8B0720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FBECEA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D04629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CC6705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8DC7FB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DCECF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27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20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8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EE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20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2B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889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D03A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84A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46A7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7802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D2C7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0AC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FE95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8F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F453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0EB8E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305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6D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E4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AF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65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03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7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C2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6B4E1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8E8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EA0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C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C5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A1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25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E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E9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3C98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E448D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2A8DB5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660DE1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BA2695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E1E026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3BEF62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8A21EE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6B89E5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1E840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B845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5407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085A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9449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0633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4889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FA74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D88E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4E883D4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97C8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67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27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AA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EE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0F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A9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01406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FCAD13A" w:tentative="1">
      <w:start w:val="1"/>
      <w:numFmt w:val="lowerLetter"/>
      <w:lvlText w:val="%2."/>
      <w:lvlJc w:val="left"/>
      <w:pPr>
        <w:ind w:left="1800" w:hanging="360"/>
      </w:pPr>
    </w:lvl>
    <w:lvl w:ilvl="2" w:tplc="54B03632" w:tentative="1">
      <w:start w:val="1"/>
      <w:numFmt w:val="lowerRoman"/>
      <w:lvlText w:val="%3."/>
      <w:lvlJc w:val="right"/>
      <w:pPr>
        <w:ind w:left="2520" w:hanging="180"/>
      </w:pPr>
    </w:lvl>
    <w:lvl w:ilvl="3" w:tplc="773465C8" w:tentative="1">
      <w:start w:val="1"/>
      <w:numFmt w:val="decimal"/>
      <w:lvlText w:val="%4."/>
      <w:lvlJc w:val="left"/>
      <w:pPr>
        <w:ind w:left="3240" w:hanging="360"/>
      </w:pPr>
    </w:lvl>
    <w:lvl w:ilvl="4" w:tplc="2FB0CCC4" w:tentative="1">
      <w:start w:val="1"/>
      <w:numFmt w:val="lowerLetter"/>
      <w:lvlText w:val="%5."/>
      <w:lvlJc w:val="left"/>
      <w:pPr>
        <w:ind w:left="3960" w:hanging="360"/>
      </w:pPr>
    </w:lvl>
    <w:lvl w:ilvl="5" w:tplc="398E4B54" w:tentative="1">
      <w:start w:val="1"/>
      <w:numFmt w:val="lowerRoman"/>
      <w:lvlText w:val="%6."/>
      <w:lvlJc w:val="right"/>
      <w:pPr>
        <w:ind w:left="4680" w:hanging="180"/>
      </w:pPr>
    </w:lvl>
    <w:lvl w:ilvl="6" w:tplc="5E1A6574" w:tentative="1">
      <w:start w:val="1"/>
      <w:numFmt w:val="decimal"/>
      <w:lvlText w:val="%7."/>
      <w:lvlJc w:val="left"/>
      <w:pPr>
        <w:ind w:left="5400" w:hanging="360"/>
      </w:pPr>
    </w:lvl>
    <w:lvl w:ilvl="7" w:tplc="8C1A2C0C" w:tentative="1">
      <w:start w:val="1"/>
      <w:numFmt w:val="lowerLetter"/>
      <w:lvlText w:val="%8."/>
      <w:lvlJc w:val="left"/>
      <w:pPr>
        <w:ind w:left="6120" w:hanging="360"/>
      </w:pPr>
    </w:lvl>
    <w:lvl w:ilvl="8" w:tplc="10CA72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FEDA9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B2BE6C" w:tentative="1">
      <w:start w:val="1"/>
      <w:numFmt w:val="lowerLetter"/>
      <w:lvlText w:val="%2."/>
      <w:lvlJc w:val="left"/>
      <w:pPr>
        <w:ind w:left="1440" w:hanging="360"/>
      </w:pPr>
    </w:lvl>
    <w:lvl w:ilvl="2" w:tplc="C64CD202" w:tentative="1">
      <w:start w:val="1"/>
      <w:numFmt w:val="lowerRoman"/>
      <w:lvlText w:val="%3."/>
      <w:lvlJc w:val="right"/>
      <w:pPr>
        <w:ind w:left="2160" w:hanging="180"/>
      </w:pPr>
    </w:lvl>
    <w:lvl w:ilvl="3" w:tplc="27322B2C" w:tentative="1">
      <w:start w:val="1"/>
      <w:numFmt w:val="decimal"/>
      <w:lvlText w:val="%4."/>
      <w:lvlJc w:val="left"/>
      <w:pPr>
        <w:ind w:left="2880" w:hanging="360"/>
      </w:pPr>
    </w:lvl>
    <w:lvl w:ilvl="4" w:tplc="BEF8CFB2" w:tentative="1">
      <w:start w:val="1"/>
      <w:numFmt w:val="lowerLetter"/>
      <w:lvlText w:val="%5."/>
      <w:lvlJc w:val="left"/>
      <w:pPr>
        <w:ind w:left="3600" w:hanging="360"/>
      </w:pPr>
    </w:lvl>
    <w:lvl w:ilvl="5" w:tplc="8F2C1A88" w:tentative="1">
      <w:start w:val="1"/>
      <w:numFmt w:val="lowerRoman"/>
      <w:lvlText w:val="%6."/>
      <w:lvlJc w:val="right"/>
      <w:pPr>
        <w:ind w:left="4320" w:hanging="180"/>
      </w:pPr>
    </w:lvl>
    <w:lvl w:ilvl="6" w:tplc="4D484942" w:tentative="1">
      <w:start w:val="1"/>
      <w:numFmt w:val="decimal"/>
      <w:lvlText w:val="%7."/>
      <w:lvlJc w:val="left"/>
      <w:pPr>
        <w:ind w:left="5040" w:hanging="360"/>
      </w:pPr>
    </w:lvl>
    <w:lvl w:ilvl="7" w:tplc="DCBCCDA6" w:tentative="1">
      <w:start w:val="1"/>
      <w:numFmt w:val="lowerLetter"/>
      <w:lvlText w:val="%8."/>
      <w:lvlJc w:val="left"/>
      <w:pPr>
        <w:ind w:left="5760" w:hanging="360"/>
      </w:pPr>
    </w:lvl>
    <w:lvl w:ilvl="8" w:tplc="D7EAC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C1A0B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364F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97804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FE7A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0691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A073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60D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36E0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C2C2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FB64B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580986" w:tentative="1">
      <w:start w:val="1"/>
      <w:numFmt w:val="lowerLetter"/>
      <w:lvlText w:val="%2."/>
      <w:lvlJc w:val="left"/>
      <w:pPr>
        <w:ind w:left="1440" w:hanging="360"/>
      </w:pPr>
    </w:lvl>
    <w:lvl w:ilvl="2" w:tplc="D382B5F8" w:tentative="1">
      <w:start w:val="1"/>
      <w:numFmt w:val="lowerRoman"/>
      <w:lvlText w:val="%3."/>
      <w:lvlJc w:val="right"/>
      <w:pPr>
        <w:ind w:left="2160" w:hanging="180"/>
      </w:pPr>
    </w:lvl>
    <w:lvl w:ilvl="3" w:tplc="88FC9174" w:tentative="1">
      <w:start w:val="1"/>
      <w:numFmt w:val="decimal"/>
      <w:lvlText w:val="%4."/>
      <w:lvlJc w:val="left"/>
      <w:pPr>
        <w:ind w:left="2880" w:hanging="360"/>
      </w:pPr>
    </w:lvl>
    <w:lvl w:ilvl="4" w:tplc="8D522C0A" w:tentative="1">
      <w:start w:val="1"/>
      <w:numFmt w:val="lowerLetter"/>
      <w:lvlText w:val="%5."/>
      <w:lvlJc w:val="left"/>
      <w:pPr>
        <w:ind w:left="3600" w:hanging="360"/>
      </w:pPr>
    </w:lvl>
    <w:lvl w:ilvl="5" w:tplc="FDA89F5C" w:tentative="1">
      <w:start w:val="1"/>
      <w:numFmt w:val="lowerRoman"/>
      <w:lvlText w:val="%6."/>
      <w:lvlJc w:val="right"/>
      <w:pPr>
        <w:ind w:left="4320" w:hanging="180"/>
      </w:pPr>
    </w:lvl>
    <w:lvl w:ilvl="6" w:tplc="23CE071C" w:tentative="1">
      <w:start w:val="1"/>
      <w:numFmt w:val="decimal"/>
      <w:lvlText w:val="%7."/>
      <w:lvlJc w:val="left"/>
      <w:pPr>
        <w:ind w:left="5040" w:hanging="360"/>
      </w:pPr>
    </w:lvl>
    <w:lvl w:ilvl="7" w:tplc="280E1950" w:tentative="1">
      <w:start w:val="1"/>
      <w:numFmt w:val="lowerLetter"/>
      <w:lvlText w:val="%8."/>
      <w:lvlJc w:val="left"/>
      <w:pPr>
        <w:ind w:left="5760" w:hanging="360"/>
      </w:pPr>
    </w:lvl>
    <w:lvl w:ilvl="8" w:tplc="726E5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A474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60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01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8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85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4A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EB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EA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BF26A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47298" w:tentative="1">
      <w:start w:val="1"/>
      <w:numFmt w:val="lowerLetter"/>
      <w:lvlText w:val="%2."/>
      <w:lvlJc w:val="left"/>
      <w:pPr>
        <w:ind w:left="1440" w:hanging="360"/>
      </w:pPr>
    </w:lvl>
    <w:lvl w:ilvl="2" w:tplc="A11EA396" w:tentative="1">
      <w:start w:val="1"/>
      <w:numFmt w:val="lowerRoman"/>
      <w:lvlText w:val="%3."/>
      <w:lvlJc w:val="right"/>
      <w:pPr>
        <w:ind w:left="2160" w:hanging="180"/>
      </w:pPr>
    </w:lvl>
    <w:lvl w:ilvl="3" w:tplc="35CAEB1C" w:tentative="1">
      <w:start w:val="1"/>
      <w:numFmt w:val="decimal"/>
      <w:lvlText w:val="%4."/>
      <w:lvlJc w:val="left"/>
      <w:pPr>
        <w:ind w:left="2880" w:hanging="360"/>
      </w:pPr>
    </w:lvl>
    <w:lvl w:ilvl="4" w:tplc="49D4B4BA" w:tentative="1">
      <w:start w:val="1"/>
      <w:numFmt w:val="lowerLetter"/>
      <w:lvlText w:val="%5."/>
      <w:lvlJc w:val="left"/>
      <w:pPr>
        <w:ind w:left="3600" w:hanging="360"/>
      </w:pPr>
    </w:lvl>
    <w:lvl w:ilvl="5" w:tplc="FBD2439E" w:tentative="1">
      <w:start w:val="1"/>
      <w:numFmt w:val="lowerRoman"/>
      <w:lvlText w:val="%6."/>
      <w:lvlJc w:val="right"/>
      <w:pPr>
        <w:ind w:left="4320" w:hanging="180"/>
      </w:pPr>
    </w:lvl>
    <w:lvl w:ilvl="6" w:tplc="8D849E60" w:tentative="1">
      <w:start w:val="1"/>
      <w:numFmt w:val="decimal"/>
      <w:lvlText w:val="%7."/>
      <w:lvlJc w:val="left"/>
      <w:pPr>
        <w:ind w:left="5040" w:hanging="360"/>
      </w:pPr>
    </w:lvl>
    <w:lvl w:ilvl="7" w:tplc="7AAA483C" w:tentative="1">
      <w:start w:val="1"/>
      <w:numFmt w:val="lowerLetter"/>
      <w:lvlText w:val="%8."/>
      <w:lvlJc w:val="left"/>
      <w:pPr>
        <w:ind w:left="5760" w:hanging="360"/>
      </w:pPr>
    </w:lvl>
    <w:lvl w:ilvl="8" w:tplc="87C4E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222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BE619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1EE1CF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54ADB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C22925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DC49D1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46CC7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3DCFAF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6ECF2B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5ABC4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AF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2A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4A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6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27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05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A0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A8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8794E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1165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40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46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68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A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0F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5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6B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1640F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9C2FA20" w:tentative="1">
      <w:start w:val="1"/>
      <w:numFmt w:val="lowerLetter"/>
      <w:lvlText w:val="%2."/>
      <w:lvlJc w:val="left"/>
      <w:pPr>
        <w:ind w:left="1440" w:hanging="360"/>
      </w:pPr>
    </w:lvl>
    <w:lvl w:ilvl="2" w:tplc="69F44532" w:tentative="1">
      <w:start w:val="1"/>
      <w:numFmt w:val="lowerRoman"/>
      <w:lvlText w:val="%3."/>
      <w:lvlJc w:val="right"/>
      <w:pPr>
        <w:ind w:left="2160" w:hanging="180"/>
      </w:pPr>
    </w:lvl>
    <w:lvl w:ilvl="3" w:tplc="0388B38C" w:tentative="1">
      <w:start w:val="1"/>
      <w:numFmt w:val="decimal"/>
      <w:lvlText w:val="%4."/>
      <w:lvlJc w:val="left"/>
      <w:pPr>
        <w:ind w:left="2880" w:hanging="360"/>
      </w:pPr>
    </w:lvl>
    <w:lvl w:ilvl="4" w:tplc="A6906D66" w:tentative="1">
      <w:start w:val="1"/>
      <w:numFmt w:val="lowerLetter"/>
      <w:lvlText w:val="%5."/>
      <w:lvlJc w:val="left"/>
      <w:pPr>
        <w:ind w:left="3600" w:hanging="360"/>
      </w:pPr>
    </w:lvl>
    <w:lvl w:ilvl="5" w:tplc="51B614A4" w:tentative="1">
      <w:start w:val="1"/>
      <w:numFmt w:val="lowerRoman"/>
      <w:lvlText w:val="%6."/>
      <w:lvlJc w:val="right"/>
      <w:pPr>
        <w:ind w:left="4320" w:hanging="180"/>
      </w:pPr>
    </w:lvl>
    <w:lvl w:ilvl="6" w:tplc="58BE0482" w:tentative="1">
      <w:start w:val="1"/>
      <w:numFmt w:val="decimal"/>
      <w:lvlText w:val="%7."/>
      <w:lvlJc w:val="left"/>
      <w:pPr>
        <w:ind w:left="5040" w:hanging="360"/>
      </w:pPr>
    </w:lvl>
    <w:lvl w:ilvl="7" w:tplc="5720D9C2" w:tentative="1">
      <w:start w:val="1"/>
      <w:numFmt w:val="lowerLetter"/>
      <w:lvlText w:val="%8."/>
      <w:lvlJc w:val="left"/>
      <w:pPr>
        <w:ind w:left="5760" w:hanging="360"/>
      </w:pPr>
    </w:lvl>
    <w:lvl w:ilvl="8" w:tplc="69F6A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BBD42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C8A3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A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0A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4A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8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A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3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85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228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A60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8AFB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3A40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B213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C493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10B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907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E4A8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4226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5CE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C2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43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C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64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08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A5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BA3AB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A4A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AF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CA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CE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83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E5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C2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C3AE9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A3A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E681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C82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8AF3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8C65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28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4054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BA35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82B601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3047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EA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27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43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F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A5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4E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68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8146B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A258D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52EA6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0C0EAD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4F602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61CC4B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F4294E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892441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32E929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6034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2F242">
      <w:start w:val="1"/>
      <w:numFmt w:val="lowerLetter"/>
      <w:lvlText w:val="%2."/>
      <w:lvlJc w:val="left"/>
      <w:pPr>
        <w:ind w:left="1440" w:hanging="360"/>
      </w:pPr>
    </w:lvl>
    <w:lvl w:ilvl="2" w:tplc="8C38DB8A" w:tentative="1">
      <w:start w:val="1"/>
      <w:numFmt w:val="lowerRoman"/>
      <w:lvlText w:val="%3."/>
      <w:lvlJc w:val="right"/>
      <w:pPr>
        <w:ind w:left="2160" w:hanging="180"/>
      </w:pPr>
    </w:lvl>
    <w:lvl w:ilvl="3" w:tplc="C16CF372" w:tentative="1">
      <w:start w:val="1"/>
      <w:numFmt w:val="decimal"/>
      <w:lvlText w:val="%4."/>
      <w:lvlJc w:val="left"/>
      <w:pPr>
        <w:ind w:left="2880" w:hanging="360"/>
      </w:pPr>
    </w:lvl>
    <w:lvl w:ilvl="4" w:tplc="26CA882C" w:tentative="1">
      <w:start w:val="1"/>
      <w:numFmt w:val="lowerLetter"/>
      <w:lvlText w:val="%5."/>
      <w:lvlJc w:val="left"/>
      <w:pPr>
        <w:ind w:left="3600" w:hanging="360"/>
      </w:pPr>
    </w:lvl>
    <w:lvl w:ilvl="5" w:tplc="68F4E1C0" w:tentative="1">
      <w:start w:val="1"/>
      <w:numFmt w:val="lowerRoman"/>
      <w:lvlText w:val="%6."/>
      <w:lvlJc w:val="right"/>
      <w:pPr>
        <w:ind w:left="4320" w:hanging="180"/>
      </w:pPr>
    </w:lvl>
    <w:lvl w:ilvl="6" w:tplc="25684DCE" w:tentative="1">
      <w:start w:val="1"/>
      <w:numFmt w:val="decimal"/>
      <w:lvlText w:val="%7."/>
      <w:lvlJc w:val="left"/>
      <w:pPr>
        <w:ind w:left="5040" w:hanging="360"/>
      </w:pPr>
    </w:lvl>
    <w:lvl w:ilvl="7" w:tplc="53265F74" w:tentative="1">
      <w:start w:val="1"/>
      <w:numFmt w:val="lowerLetter"/>
      <w:lvlText w:val="%8."/>
      <w:lvlJc w:val="left"/>
      <w:pPr>
        <w:ind w:left="5760" w:hanging="360"/>
      </w:pPr>
    </w:lvl>
    <w:lvl w:ilvl="8" w:tplc="81889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7B0CE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44B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8F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2C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06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62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2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4C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A0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707A9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389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08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A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B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6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49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AC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E3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3DAA1A9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50F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C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4E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2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24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EF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84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EB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23A6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362D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0A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C3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6C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C1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60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2A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26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3F306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9C5884" w:tentative="1">
      <w:start w:val="1"/>
      <w:numFmt w:val="lowerLetter"/>
      <w:lvlText w:val="%2."/>
      <w:lvlJc w:val="left"/>
      <w:pPr>
        <w:ind w:left="1080" w:hanging="360"/>
      </w:pPr>
    </w:lvl>
    <w:lvl w:ilvl="2" w:tplc="42E48BE2" w:tentative="1">
      <w:start w:val="1"/>
      <w:numFmt w:val="lowerRoman"/>
      <w:lvlText w:val="%3."/>
      <w:lvlJc w:val="right"/>
      <w:pPr>
        <w:ind w:left="1800" w:hanging="180"/>
      </w:pPr>
    </w:lvl>
    <w:lvl w:ilvl="3" w:tplc="E7680422" w:tentative="1">
      <w:start w:val="1"/>
      <w:numFmt w:val="decimal"/>
      <w:lvlText w:val="%4."/>
      <w:lvlJc w:val="left"/>
      <w:pPr>
        <w:ind w:left="2520" w:hanging="360"/>
      </w:pPr>
    </w:lvl>
    <w:lvl w:ilvl="4" w:tplc="F04ACEBA" w:tentative="1">
      <w:start w:val="1"/>
      <w:numFmt w:val="lowerLetter"/>
      <w:lvlText w:val="%5."/>
      <w:lvlJc w:val="left"/>
      <w:pPr>
        <w:ind w:left="3240" w:hanging="360"/>
      </w:pPr>
    </w:lvl>
    <w:lvl w:ilvl="5" w:tplc="53F67EF8" w:tentative="1">
      <w:start w:val="1"/>
      <w:numFmt w:val="lowerRoman"/>
      <w:lvlText w:val="%6."/>
      <w:lvlJc w:val="right"/>
      <w:pPr>
        <w:ind w:left="3960" w:hanging="180"/>
      </w:pPr>
    </w:lvl>
    <w:lvl w:ilvl="6" w:tplc="73B453E0" w:tentative="1">
      <w:start w:val="1"/>
      <w:numFmt w:val="decimal"/>
      <w:lvlText w:val="%7."/>
      <w:lvlJc w:val="left"/>
      <w:pPr>
        <w:ind w:left="4680" w:hanging="360"/>
      </w:pPr>
    </w:lvl>
    <w:lvl w:ilvl="7" w:tplc="347CEFA8" w:tentative="1">
      <w:start w:val="1"/>
      <w:numFmt w:val="lowerLetter"/>
      <w:lvlText w:val="%8."/>
      <w:lvlJc w:val="left"/>
      <w:pPr>
        <w:ind w:left="5400" w:hanging="360"/>
      </w:pPr>
    </w:lvl>
    <w:lvl w:ilvl="8" w:tplc="9760D4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7B863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608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C0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A9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6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0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47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44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84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20E0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08C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A286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F290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225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1BA46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6AFD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3245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AEF0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D22A465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4FE45D82" w:tentative="1">
      <w:start w:val="1"/>
      <w:numFmt w:val="lowerLetter"/>
      <w:lvlText w:val="%2."/>
      <w:lvlJc w:val="left"/>
      <w:pPr>
        <w:ind w:left="1440" w:hanging="360"/>
      </w:pPr>
    </w:lvl>
    <w:lvl w:ilvl="2" w:tplc="C99014F6" w:tentative="1">
      <w:start w:val="1"/>
      <w:numFmt w:val="lowerRoman"/>
      <w:lvlText w:val="%3."/>
      <w:lvlJc w:val="right"/>
      <w:pPr>
        <w:ind w:left="2160" w:hanging="180"/>
      </w:pPr>
    </w:lvl>
    <w:lvl w:ilvl="3" w:tplc="615A2F7C" w:tentative="1">
      <w:start w:val="1"/>
      <w:numFmt w:val="decimal"/>
      <w:lvlText w:val="%4."/>
      <w:lvlJc w:val="left"/>
      <w:pPr>
        <w:ind w:left="2880" w:hanging="360"/>
      </w:pPr>
    </w:lvl>
    <w:lvl w:ilvl="4" w:tplc="11A2B4C0" w:tentative="1">
      <w:start w:val="1"/>
      <w:numFmt w:val="lowerLetter"/>
      <w:lvlText w:val="%5."/>
      <w:lvlJc w:val="left"/>
      <w:pPr>
        <w:ind w:left="3600" w:hanging="360"/>
      </w:pPr>
    </w:lvl>
    <w:lvl w:ilvl="5" w:tplc="E12CE1A0" w:tentative="1">
      <w:start w:val="1"/>
      <w:numFmt w:val="lowerRoman"/>
      <w:lvlText w:val="%6."/>
      <w:lvlJc w:val="right"/>
      <w:pPr>
        <w:ind w:left="4320" w:hanging="180"/>
      </w:pPr>
    </w:lvl>
    <w:lvl w:ilvl="6" w:tplc="6B168236" w:tentative="1">
      <w:start w:val="1"/>
      <w:numFmt w:val="decimal"/>
      <w:lvlText w:val="%7."/>
      <w:lvlJc w:val="left"/>
      <w:pPr>
        <w:ind w:left="5040" w:hanging="360"/>
      </w:pPr>
    </w:lvl>
    <w:lvl w:ilvl="7" w:tplc="DAD60002" w:tentative="1">
      <w:start w:val="1"/>
      <w:numFmt w:val="lowerLetter"/>
      <w:lvlText w:val="%8."/>
      <w:lvlJc w:val="left"/>
      <w:pPr>
        <w:ind w:left="5760" w:hanging="360"/>
      </w:pPr>
    </w:lvl>
    <w:lvl w:ilvl="8" w:tplc="C4765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E7FE8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A62A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F8CF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2C9D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0C43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1E23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7269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12A6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7E8F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9C0F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BC0A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1C0B4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DBE1B4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0E0F3C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E0A2A6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22C92F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108825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336B7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8F49C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C76A030" w:tentative="1">
      <w:start w:val="1"/>
      <w:numFmt w:val="lowerLetter"/>
      <w:lvlText w:val="%2."/>
      <w:lvlJc w:val="left"/>
      <w:pPr>
        <w:ind w:left="1222" w:hanging="360"/>
      </w:pPr>
    </w:lvl>
    <w:lvl w:ilvl="2" w:tplc="B8F4DC06" w:tentative="1">
      <w:start w:val="1"/>
      <w:numFmt w:val="lowerRoman"/>
      <w:lvlText w:val="%3."/>
      <w:lvlJc w:val="right"/>
      <w:pPr>
        <w:ind w:left="1942" w:hanging="180"/>
      </w:pPr>
    </w:lvl>
    <w:lvl w:ilvl="3" w:tplc="936E5E22" w:tentative="1">
      <w:start w:val="1"/>
      <w:numFmt w:val="decimal"/>
      <w:lvlText w:val="%4."/>
      <w:lvlJc w:val="left"/>
      <w:pPr>
        <w:ind w:left="2662" w:hanging="360"/>
      </w:pPr>
    </w:lvl>
    <w:lvl w:ilvl="4" w:tplc="A300A9CA" w:tentative="1">
      <w:start w:val="1"/>
      <w:numFmt w:val="lowerLetter"/>
      <w:lvlText w:val="%5."/>
      <w:lvlJc w:val="left"/>
      <w:pPr>
        <w:ind w:left="3382" w:hanging="360"/>
      </w:pPr>
    </w:lvl>
    <w:lvl w:ilvl="5" w:tplc="3822D534" w:tentative="1">
      <w:start w:val="1"/>
      <w:numFmt w:val="lowerRoman"/>
      <w:lvlText w:val="%6."/>
      <w:lvlJc w:val="right"/>
      <w:pPr>
        <w:ind w:left="4102" w:hanging="180"/>
      </w:pPr>
    </w:lvl>
    <w:lvl w:ilvl="6" w:tplc="E7D458E4" w:tentative="1">
      <w:start w:val="1"/>
      <w:numFmt w:val="decimal"/>
      <w:lvlText w:val="%7."/>
      <w:lvlJc w:val="left"/>
      <w:pPr>
        <w:ind w:left="4822" w:hanging="360"/>
      </w:pPr>
    </w:lvl>
    <w:lvl w:ilvl="7" w:tplc="9C726A5E" w:tentative="1">
      <w:start w:val="1"/>
      <w:numFmt w:val="lowerLetter"/>
      <w:lvlText w:val="%8."/>
      <w:lvlJc w:val="left"/>
      <w:pPr>
        <w:ind w:left="5542" w:hanging="360"/>
      </w:pPr>
    </w:lvl>
    <w:lvl w:ilvl="8" w:tplc="F2E49BF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C570C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9832D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49A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EA0615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CC4DC2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134F78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61C54E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EE218E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7C8980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A78628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5CA3D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16A1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DA2C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BA6C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7C0C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56BD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E64C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1D82B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76CC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543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EE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E6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CE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E6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EE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63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4A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55261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36A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E9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6D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E5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20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8B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EF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4A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F014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CD076" w:tentative="1">
      <w:start w:val="1"/>
      <w:numFmt w:val="lowerLetter"/>
      <w:lvlText w:val="%2."/>
      <w:lvlJc w:val="left"/>
      <w:pPr>
        <w:ind w:left="1440" w:hanging="360"/>
      </w:pPr>
    </w:lvl>
    <w:lvl w:ilvl="2" w:tplc="CF2A30FC" w:tentative="1">
      <w:start w:val="1"/>
      <w:numFmt w:val="lowerRoman"/>
      <w:lvlText w:val="%3."/>
      <w:lvlJc w:val="right"/>
      <w:pPr>
        <w:ind w:left="2160" w:hanging="180"/>
      </w:pPr>
    </w:lvl>
    <w:lvl w:ilvl="3" w:tplc="8BAA605E" w:tentative="1">
      <w:start w:val="1"/>
      <w:numFmt w:val="decimal"/>
      <w:lvlText w:val="%4."/>
      <w:lvlJc w:val="left"/>
      <w:pPr>
        <w:ind w:left="2880" w:hanging="360"/>
      </w:pPr>
    </w:lvl>
    <w:lvl w:ilvl="4" w:tplc="53CC2620" w:tentative="1">
      <w:start w:val="1"/>
      <w:numFmt w:val="lowerLetter"/>
      <w:lvlText w:val="%5."/>
      <w:lvlJc w:val="left"/>
      <w:pPr>
        <w:ind w:left="3600" w:hanging="360"/>
      </w:pPr>
    </w:lvl>
    <w:lvl w:ilvl="5" w:tplc="271E2CC8" w:tentative="1">
      <w:start w:val="1"/>
      <w:numFmt w:val="lowerRoman"/>
      <w:lvlText w:val="%6."/>
      <w:lvlJc w:val="right"/>
      <w:pPr>
        <w:ind w:left="4320" w:hanging="180"/>
      </w:pPr>
    </w:lvl>
    <w:lvl w:ilvl="6" w:tplc="4998CC20" w:tentative="1">
      <w:start w:val="1"/>
      <w:numFmt w:val="decimal"/>
      <w:lvlText w:val="%7."/>
      <w:lvlJc w:val="left"/>
      <w:pPr>
        <w:ind w:left="5040" w:hanging="360"/>
      </w:pPr>
    </w:lvl>
    <w:lvl w:ilvl="7" w:tplc="A0100E9E" w:tentative="1">
      <w:start w:val="1"/>
      <w:numFmt w:val="lowerLetter"/>
      <w:lvlText w:val="%8."/>
      <w:lvlJc w:val="left"/>
      <w:pPr>
        <w:ind w:left="5760" w:hanging="360"/>
      </w:pPr>
    </w:lvl>
    <w:lvl w:ilvl="8" w:tplc="441A2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5FE2B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863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9C4E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54FF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7255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8D6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2BF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C400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D626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D92E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8261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7CB3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624D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22FE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F85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9C1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025E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80ED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1AD4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A07A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3830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5C9F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587D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A47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885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B42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2A8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12CEC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0B914" w:tentative="1">
      <w:start w:val="1"/>
      <w:numFmt w:val="lowerLetter"/>
      <w:lvlText w:val="%2."/>
      <w:lvlJc w:val="left"/>
      <w:pPr>
        <w:ind w:left="1440" w:hanging="360"/>
      </w:pPr>
    </w:lvl>
    <w:lvl w:ilvl="2" w:tplc="A63014E8" w:tentative="1">
      <w:start w:val="1"/>
      <w:numFmt w:val="lowerRoman"/>
      <w:lvlText w:val="%3."/>
      <w:lvlJc w:val="right"/>
      <w:pPr>
        <w:ind w:left="2160" w:hanging="180"/>
      </w:pPr>
    </w:lvl>
    <w:lvl w:ilvl="3" w:tplc="5CCA1D7E" w:tentative="1">
      <w:start w:val="1"/>
      <w:numFmt w:val="decimal"/>
      <w:lvlText w:val="%4."/>
      <w:lvlJc w:val="left"/>
      <w:pPr>
        <w:ind w:left="2880" w:hanging="360"/>
      </w:pPr>
    </w:lvl>
    <w:lvl w:ilvl="4" w:tplc="C354DF9E" w:tentative="1">
      <w:start w:val="1"/>
      <w:numFmt w:val="lowerLetter"/>
      <w:lvlText w:val="%5."/>
      <w:lvlJc w:val="left"/>
      <w:pPr>
        <w:ind w:left="3600" w:hanging="360"/>
      </w:pPr>
    </w:lvl>
    <w:lvl w:ilvl="5" w:tplc="331E752C" w:tentative="1">
      <w:start w:val="1"/>
      <w:numFmt w:val="lowerRoman"/>
      <w:lvlText w:val="%6."/>
      <w:lvlJc w:val="right"/>
      <w:pPr>
        <w:ind w:left="4320" w:hanging="180"/>
      </w:pPr>
    </w:lvl>
    <w:lvl w:ilvl="6" w:tplc="7E5CFC6C" w:tentative="1">
      <w:start w:val="1"/>
      <w:numFmt w:val="decimal"/>
      <w:lvlText w:val="%7."/>
      <w:lvlJc w:val="left"/>
      <w:pPr>
        <w:ind w:left="5040" w:hanging="360"/>
      </w:pPr>
    </w:lvl>
    <w:lvl w:ilvl="7" w:tplc="3E7222C4" w:tentative="1">
      <w:start w:val="1"/>
      <w:numFmt w:val="lowerLetter"/>
      <w:lvlText w:val="%8."/>
      <w:lvlJc w:val="left"/>
      <w:pPr>
        <w:ind w:left="5760" w:hanging="360"/>
      </w:pPr>
    </w:lvl>
    <w:lvl w:ilvl="8" w:tplc="1C486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DE64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5D48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61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A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28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6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ED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05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D8EA3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6340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276A58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BA2099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7AEA6B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CDAFED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A74D0E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8E87E6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A5A72C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36C45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D0464C" w:tentative="1">
      <w:start w:val="1"/>
      <w:numFmt w:val="lowerLetter"/>
      <w:lvlText w:val="%2."/>
      <w:lvlJc w:val="left"/>
      <w:pPr>
        <w:ind w:left="1440" w:hanging="360"/>
      </w:pPr>
    </w:lvl>
    <w:lvl w:ilvl="2" w:tplc="2E643FE6" w:tentative="1">
      <w:start w:val="1"/>
      <w:numFmt w:val="lowerRoman"/>
      <w:lvlText w:val="%3."/>
      <w:lvlJc w:val="right"/>
      <w:pPr>
        <w:ind w:left="2160" w:hanging="180"/>
      </w:pPr>
    </w:lvl>
    <w:lvl w:ilvl="3" w:tplc="E65E48CE" w:tentative="1">
      <w:start w:val="1"/>
      <w:numFmt w:val="decimal"/>
      <w:lvlText w:val="%4."/>
      <w:lvlJc w:val="left"/>
      <w:pPr>
        <w:ind w:left="2880" w:hanging="360"/>
      </w:pPr>
    </w:lvl>
    <w:lvl w:ilvl="4" w:tplc="7E9E0F38" w:tentative="1">
      <w:start w:val="1"/>
      <w:numFmt w:val="lowerLetter"/>
      <w:lvlText w:val="%5."/>
      <w:lvlJc w:val="left"/>
      <w:pPr>
        <w:ind w:left="3600" w:hanging="360"/>
      </w:pPr>
    </w:lvl>
    <w:lvl w:ilvl="5" w:tplc="1792AF96" w:tentative="1">
      <w:start w:val="1"/>
      <w:numFmt w:val="lowerRoman"/>
      <w:lvlText w:val="%6."/>
      <w:lvlJc w:val="right"/>
      <w:pPr>
        <w:ind w:left="4320" w:hanging="180"/>
      </w:pPr>
    </w:lvl>
    <w:lvl w:ilvl="6" w:tplc="AA700B4A" w:tentative="1">
      <w:start w:val="1"/>
      <w:numFmt w:val="decimal"/>
      <w:lvlText w:val="%7."/>
      <w:lvlJc w:val="left"/>
      <w:pPr>
        <w:ind w:left="5040" w:hanging="360"/>
      </w:pPr>
    </w:lvl>
    <w:lvl w:ilvl="7" w:tplc="80801B76" w:tentative="1">
      <w:start w:val="1"/>
      <w:numFmt w:val="lowerLetter"/>
      <w:lvlText w:val="%8."/>
      <w:lvlJc w:val="left"/>
      <w:pPr>
        <w:ind w:left="5760" w:hanging="360"/>
      </w:pPr>
    </w:lvl>
    <w:lvl w:ilvl="8" w:tplc="EC982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FAD20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3E26DBC" w:tentative="1">
      <w:start w:val="1"/>
      <w:numFmt w:val="lowerLetter"/>
      <w:lvlText w:val="%2."/>
      <w:lvlJc w:val="left"/>
      <w:pPr>
        <w:ind w:left="1440" w:hanging="360"/>
      </w:pPr>
    </w:lvl>
    <w:lvl w:ilvl="2" w:tplc="4328C206" w:tentative="1">
      <w:start w:val="1"/>
      <w:numFmt w:val="lowerRoman"/>
      <w:lvlText w:val="%3."/>
      <w:lvlJc w:val="right"/>
      <w:pPr>
        <w:ind w:left="2160" w:hanging="180"/>
      </w:pPr>
    </w:lvl>
    <w:lvl w:ilvl="3" w:tplc="FF8C597A" w:tentative="1">
      <w:start w:val="1"/>
      <w:numFmt w:val="decimal"/>
      <w:lvlText w:val="%4."/>
      <w:lvlJc w:val="left"/>
      <w:pPr>
        <w:ind w:left="2880" w:hanging="360"/>
      </w:pPr>
    </w:lvl>
    <w:lvl w:ilvl="4" w:tplc="FD7E500C" w:tentative="1">
      <w:start w:val="1"/>
      <w:numFmt w:val="lowerLetter"/>
      <w:lvlText w:val="%5."/>
      <w:lvlJc w:val="left"/>
      <w:pPr>
        <w:ind w:left="3600" w:hanging="360"/>
      </w:pPr>
    </w:lvl>
    <w:lvl w:ilvl="5" w:tplc="53707596" w:tentative="1">
      <w:start w:val="1"/>
      <w:numFmt w:val="lowerRoman"/>
      <w:lvlText w:val="%6."/>
      <w:lvlJc w:val="right"/>
      <w:pPr>
        <w:ind w:left="4320" w:hanging="180"/>
      </w:pPr>
    </w:lvl>
    <w:lvl w:ilvl="6" w:tplc="686C6222" w:tentative="1">
      <w:start w:val="1"/>
      <w:numFmt w:val="decimal"/>
      <w:lvlText w:val="%7."/>
      <w:lvlJc w:val="left"/>
      <w:pPr>
        <w:ind w:left="5040" w:hanging="360"/>
      </w:pPr>
    </w:lvl>
    <w:lvl w:ilvl="7" w:tplc="3FE81678" w:tentative="1">
      <w:start w:val="1"/>
      <w:numFmt w:val="lowerLetter"/>
      <w:lvlText w:val="%8."/>
      <w:lvlJc w:val="left"/>
      <w:pPr>
        <w:ind w:left="5760" w:hanging="360"/>
      </w:pPr>
    </w:lvl>
    <w:lvl w:ilvl="8" w:tplc="7F404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C9681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2F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A5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E2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0D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61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27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5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84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2A50A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605BE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3D61A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CC2D9F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0EC939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6026A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6E279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370F0F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5861F4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2D801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8F26A0C" w:tentative="1">
      <w:start w:val="1"/>
      <w:numFmt w:val="lowerLetter"/>
      <w:lvlText w:val="%2."/>
      <w:lvlJc w:val="left"/>
      <w:pPr>
        <w:ind w:left="1440" w:hanging="360"/>
      </w:pPr>
    </w:lvl>
    <w:lvl w:ilvl="2" w:tplc="D026FBBA" w:tentative="1">
      <w:start w:val="1"/>
      <w:numFmt w:val="lowerRoman"/>
      <w:lvlText w:val="%3."/>
      <w:lvlJc w:val="right"/>
      <w:pPr>
        <w:ind w:left="2160" w:hanging="180"/>
      </w:pPr>
    </w:lvl>
    <w:lvl w:ilvl="3" w:tplc="C77435DA" w:tentative="1">
      <w:start w:val="1"/>
      <w:numFmt w:val="decimal"/>
      <w:lvlText w:val="%4."/>
      <w:lvlJc w:val="left"/>
      <w:pPr>
        <w:ind w:left="2880" w:hanging="360"/>
      </w:pPr>
    </w:lvl>
    <w:lvl w:ilvl="4" w:tplc="62FAA588" w:tentative="1">
      <w:start w:val="1"/>
      <w:numFmt w:val="lowerLetter"/>
      <w:lvlText w:val="%5."/>
      <w:lvlJc w:val="left"/>
      <w:pPr>
        <w:ind w:left="3600" w:hanging="360"/>
      </w:pPr>
    </w:lvl>
    <w:lvl w:ilvl="5" w:tplc="EFA29BE0" w:tentative="1">
      <w:start w:val="1"/>
      <w:numFmt w:val="lowerRoman"/>
      <w:lvlText w:val="%6."/>
      <w:lvlJc w:val="right"/>
      <w:pPr>
        <w:ind w:left="4320" w:hanging="180"/>
      </w:pPr>
    </w:lvl>
    <w:lvl w:ilvl="6" w:tplc="5AE21ABA" w:tentative="1">
      <w:start w:val="1"/>
      <w:numFmt w:val="decimal"/>
      <w:lvlText w:val="%7."/>
      <w:lvlJc w:val="left"/>
      <w:pPr>
        <w:ind w:left="5040" w:hanging="360"/>
      </w:pPr>
    </w:lvl>
    <w:lvl w:ilvl="7" w:tplc="B942B508" w:tentative="1">
      <w:start w:val="1"/>
      <w:numFmt w:val="lowerLetter"/>
      <w:lvlText w:val="%8."/>
      <w:lvlJc w:val="left"/>
      <w:pPr>
        <w:ind w:left="5760" w:hanging="360"/>
      </w:pPr>
    </w:lvl>
    <w:lvl w:ilvl="8" w:tplc="71205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8C9A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CB72E" w:tentative="1">
      <w:start w:val="1"/>
      <w:numFmt w:val="lowerLetter"/>
      <w:lvlText w:val="%2."/>
      <w:lvlJc w:val="left"/>
      <w:pPr>
        <w:ind w:left="1440" w:hanging="360"/>
      </w:pPr>
    </w:lvl>
    <w:lvl w:ilvl="2" w:tplc="D65E6ED4" w:tentative="1">
      <w:start w:val="1"/>
      <w:numFmt w:val="lowerRoman"/>
      <w:lvlText w:val="%3."/>
      <w:lvlJc w:val="right"/>
      <w:pPr>
        <w:ind w:left="2160" w:hanging="180"/>
      </w:pPr>
    </w:lvl>
    <w:lvl w:ilvl="3" w:tplc="307C4C54" w:tentative="1">
      <w:start w:val="1"/>
      <w:numFmt w:val="decimal"/>
      <w:lvlText w:val="%4."/>
      <w:lvlJc w:val="left"/>
      <w:pPr>
        <w:ind w:left="2880" w:hanging="360"/>
      </w:pPr>
    </w:lvl>
    <w:lvl w:ilvl="4" w:tplc="9CA63D6E" w:tentative="1">
      <w:start w:val="1"/>
      <w:numFmt w:val="lowerLetter"/>
      <w:lvlText w:val="%5."/>
      <w:lvlJc w:val="left"/>
      <w:pPr>
        <w:ind w:left="3600" w:hanging="360"/>
      </w:pPr>
    </w:lvl>
    <w:lvl w:ilvl="5" w:tplc="FED86EFC" w:tentative="1">
      <w:start w:val="1"/>
      <w:numFmt w:val="lowerRoman"/>
      <w:lvlText w:val="%6."/>
      <w:lvlJc w:val="right"/>
      <w:pPr>
        <w:ind w:left="4320" w:hanging="180"/>
      </w:pPr>
    </w:lvl>
    <w:lvl w:ilvl="6" w:tplc="268C3A10" w:tentative="1">
      <w:start w:val="1"/>
      <w:numFmt w:val="decimal"/>
      <w:lvlText w:val="%7."/>
      <w:lvlJc w:val="left"/>
      <w:pPr>
        <w:ind w:left="5040" w:hanging="360"/>
      </w:pPr>
    </w:lvl>
    <w:lvl w:ilvl="7" w:tplc="E4B244C2" w:tentative="1">
      <w:start w:val="1"/>
      <w:numFmt w:val="lowerLetter"/>
      <w:lvlText w:val="%8."/>
      <w:lvlJc w:val="left"/>
      <w:pPr>
        <w:ind w:left="5760" w:hanging="360"/>
      </w:pPr>
    </w:lvl>
    <w:lvl w:ilvl="8" w:tplc="2222B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40C89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E8C0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476DD7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5CE907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AC29CD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38A00B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64682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33C092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C9AEFA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619C2690">
      <w:start w:val="1"/>
      <w:numFmt w:val="decimal"/>
      <w:lvlText w:val="%1)"/>
      <w:lvlJc w:val="left"/>
      <w:pPr>
        <w:ind w:left="720" w:hanging="360"/>
      </w:pPr>
    </w:lvl>
    <w:lvl w:ilvl="1" w:tplc="AD38C1E0" w:tentative="1">
      <w:start w:val="1"/>
      <w:numFmt w:val="lowerLetter"/>
      <w:lvlText w:val="%2."/>
      <w:lvlJc w:val="left"/>
      <w:pPr>
        <w:ind w:left="1440" w:hanging="360"/>
      </w:pPr>
    </w:lvl>
    <w:lvl w:ilvl="2" w:tplc="4FB8C38C" w:tentative="1">
      <w:start w:val="1"/>
      <w:numFmt w:val="lowerRoman"/>
      <w:lvlText w:val="%3."/>
      <w:lvlJc w:val="right"/>
      <w:pPr>
        <w:ind w:left="2160" w:hanging="180"/>
      </w:pPr>
    </w:lvl>
    <w:lvl w:ilvl="3" w:tplc="4C305676" w:tentative="1">
      <w:start w:val="1"/>
      <w:numFmt w:val="decimal"/>
      <w:lvlText w:val="%4."/>
      <w:lvlJc w:val="left"/>
      <w:pPr>
        <w:ind w:left="2880" w:hanging="360"/>
      </w:pPr>
    </w:lvl>
    <w:lvl w:ilvl="4" w:tplc="7018B1B8" w:tentative="1">
      <w:start w:val="1"/>
      <w:numFmt w:val="lowerLetter"/>
      <w:lvlText w:val="%5."/>
      <w:lvlJc w:val="left"/>
      <w:pPr>
        <w:ind w:left="3600" w:hanging="360"/>
      </w:pPr>
    </w:lvl>
    <w:lvl w:ilvl="5" w:tplc="8E282E4C" w:tentative="1">
      <w:start w:val="1"/>
      <w:numFmt w:val="lowerRoman"/>
      <w:lvlText w:val="%6."/>
      <w:lvlJc w:val="right"/>
      <w:pPr>
        <w:ind w:left="4320" w:hanging="180"/>
      </w:pPr>
    </w:lvl>
    <w:lvl w:ilvl="6" w:tplc="6B04D318" w:tentative="1">
      <w:start w:val="1"/>
      <w:numFmt w:val="decimal"/>
      <w:lvlText w:val="%7."/>
      <w:lvlJc w:val="left"/>
      <w:pPr>
        <w:ind w:left="5040" w:hanging="360"/>
      </w:pPr>
    </w:lvl>
    <w:lvl w:ilvl="7" w:tplc="C74E81F6" w:tentative="1">
      <w:start w:val="1"/>
      <w:numFmt w:val="lowerLetter"/>
      <w:lvlText w:val="%8."/>
      <w:lvlJc w:val="left"/>
      <w:pPr>
        <w:ind w:left="5760" w:hanging="360"/>
      </w:pPr>
    </w:lvl>
    <w:lvl w:ilvl="8" w:tplc="40A8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1DAED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B32F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E0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AE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EE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E7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A4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CA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A9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69739275">
    <w:abstractNumId w:val="156"/>
  </w:num>
  <w:num w:numId="2" w16cid:durableId="1339843005">
    <w:abstractNumId w:val="227"/>
  </w:num>
  <w:num w:numId="3" w16cid:durableId="141847932">
    <w:abstractNumId w:val="0"/>
  </w:num>
  <w:num w:numId="4" w16cid:durableId="6995485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924341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702626">
    <w:abstractNumId w:val="234"/>
  </w:num>
  <w:num w:numId="7" w16cid:durableId="309611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0975">
    <w:abstractNumId w:val="6"/>
  </w:num>
  <w:num w:numId="9" w16cid:durableId="163937839">
    <w:abstractNumId w:val="132"/>
  </w:num>
  <w:num w:numId="10" w16cid:durableId="442304887">
    <w:abstractNumId w:val="140"/>
  </w:num>
  <w:num w:numId="11" w16cid:durableId="1896236815">
    <w:abstractNumId w:val="225"/>
  </w:num>
  <w:num w:numId="12" w16cid:durableId="1046106004">
    <w:abstractNumId w:val="108"/>
  </w:num>
  <w:num w:numId="13" w16cid:durableId="904417890">
    <w:abstractNumId w:val="237"/>
  </w:num>
  <w:num w:numId="14" w16cid:durableId="349720573">
    <w:abstractNumId w:val="62"/>
  </w:num>
  <w:num w:numId="15" w16cid:durableId="1172716985">
    <w:abstractNumId w:val="40"/>
  </w:num>
  <w:num w:numId="16" w16cid:durableId="1245141782">
    <w:abstractNumId w:val="222"/>
  </w:num>
  <w:num w:numId="17" w16cid:durableId="1762947206">
    <w:abstractNumId w:val="230"/>
  </w:num>
  <w:num w:numId="18" w16cid:durableId="11496987">
    <w:abstractNumId w:val="11"/>
  </w:num>
  <w:num w:numId="19" w16cid:durableId="1690840070">
    <w:abstractNumId w:val="138"/>
  </w:num>
  <w:num w:numId="20" w16cid:durableId="1432506935">
    <w:abstractNumId w:val="42"/>
  </w:num>
  <w:num w:numId="21" w16cid:durableId="1839424819">
    <w:abstractNumId w:val="154"/>
  </w:num>
  <w:num w:numId="22" w16cid:durableId="336083494">
    <w:abstractNumId w:val="166"/>
  </w:num>
  <w:num w:numId="23" w16cid:durableId="276331022">
    <w:abstractNumId w:val="241"/>
  </w:num>
  <w:num w:numId="24" w16cid:durableId="1341930731">
    <w:abstractNumId w:val="195"/>
  </w:num>
  <w:num w:numId="25" w16cid:durableId="823013435">
    <w:abstractNumId w:val="69"/>
  </w:num>
  <w:num w:numId="26" w16cid:durableId="1168405896">
    <w:abstractNumId w:val="218"/>
  </w:num>
  <w:num w:numId="27" w16cid:durableId="1749570116">
    <w:abstractNumId w:val="205"/>
  </w:num>
  <w:num w:numId="28" w16cid:durableId="649797293">
    <w:abstractNumId w:val="1"/>
  </w:num>
  <w:num w:numId="29" w16cid:durableId="1401751818">
    <w:abstractNumId w:val="150"/>
  </w:num>
  <w:num w:numId="30" w16cid:durableId="1573588665">
    <w:abstractNumId w:val="182"/>
  </w:num>
  <w:num w:numId="31" w16cid:durableId="1786734505">
    <w:abstractNumId w:val="203"/>
  </w:num>
  <w:num w:numId="32" w16cid:durableId="1929540763">
    <w:abstractNumId w:val="157"/>
  </w:num>
  <w:num w:numId="33" w16cid:durableId="1170757547">
    <w:abstractNumId w:val="68"/>
  </w:num>
  <w:num w:numId="34" w16cid:durableId="64840164">
    <w:abstractNumId w:val="155"/>
  </w:num>
  <w:num w:numId="35" w16cid:durableId="472522380">
    <w:abstractNumId w:val="176"/>
  </w:num>
  <w:num w:numId="36" w16cid:durableId="1880238128">
    <w:abstractNumId w:val="213"/>
  </w:num>
  <w:num w:numId="37" w16cid:durableId="1891961095">
    <w:abstractNumId w:val="187"/>
  </w:num>
  <w:num w:numId="38" w16cid:durableId="778262250">
    <w:abstractNumId w:val="72"/>
  </w:num>
  <w:num w:numId="39" w16cid:durableId="1785997978">
    <w:abstractNumId w:val="39"/>
  </w:num>
  <w:num w:numId="40" w16cid:durableId="119723011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5F47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28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7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26F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B4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A1C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C5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250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073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325"/>
    <w:rsid w:val="0042442F"/>
    <w:rsid w:val="0042471E"/>
    <w:rsid w:val="00424968"/>
    <w:rsid w:val="00424C59"/>
    <w:rsid w:val="00424E1A"/>
    <w:rsid w:val="0042595C"/>
    <w:rsid w:val="0042613E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2DCB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8BC"/>
    <w:rsid w:val="004D2A27"/>
    <w:rsid w:val="004D2BE3"/>
    <w:rsid w:val="004D31EC"/>
    <w:rsid w:val="004D3614"/>
    <w:rsid w:val="004D4CC5"/>
    <w:rsid w:val="004D539E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4C2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3C30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7B5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63A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2FB8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5A02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93B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1B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1B9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206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4F64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4570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184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856"/>
    <w:rsid w:val="00C34E53"/>
    <w:rsid w:val="00C34E7D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142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3BF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AC8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16E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0F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618"/>
    <w:rsid w:val="00DC6BD3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2C3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BD3B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5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F969-1EEB-4B10-8735-C7277921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Baiba Trumekalne</cp:lastModifiedBy>
  <cp:revision>2</cp:revision>
  <cp:lastPrinted>2020-11-10T13:29:00Z</cp:lastPrinted>
  <dcterms:created xsi:type="dcterms:W3CDTF">2022-07-19T09:56:00Z</dcterms:created>
  <dcterms:modified xsi:type="dcterms:W3CDTF">2022-07-19T09:56:00Z</dcterms:modified>
</cp:coreProperties>
</file>