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E002E5E" w14:textId="455438D4" w:rsidR="00FA4BF3" w:rsidRDefault="00030698" w:rsidP="009E5CC5">
      <w:pPr>
        <w:spacing w:before="70"/>
        <w:ind w:left="3325" w:right="2716"/>
        <w:jc w:val="both"/>
        <w:rPr>
          <w:sz w:val="33"/>
          <w:szCs w:val="33"/>
        </w:rPr>
      </w:pPr>
      <w:r>
        <w:rPr>
          <w:w w:val="106"/>
          <w:sz w:val="33"/>
          <w:szCs w:val="33"/>
        </w:rPr>
        <w:t>APTA</w:t>
      </w:r>
      <w:r>
        <w:rPr>
          <w:spacing w:val="3"/>
          <w:w w:val="106"/>
          <w:sz w:val="33"/>
          <w:szCs w:val="33"/>
        </w:rPr>
        <w:t>U</w:t>
      </w:r>
      <w:r>
        <w:rPr>
          <w:spacing w:val="-3"/>
          <w:w w:val="106"/>
          <w:sz w:val="33"/>
          <w:szCs w:val="33"/>
        </w:rPr>
        <w:t>J</w:t>
      </w:r>
      <w:r>
        <w:rPr>
          <w:spacing w:val="6"/>
          <w:w w:val="106"/>
          <w:sz w:val="33"/>
          <w:szCs w:val="33"/>
        </w:rPr>
        <w:t>A</w:t>
      </w:r>
      <w:r>
        <w:rPr>
          <w:w w:val="106"/>
          <w:sz w:val="33"/>
          <w:szCs w:val="33"/>
        </w:rPr>
        <w:t>S</w:t>
      </w:r>
      <w:r>
        <w:rPr>
          <w:spacing w:val="-1"/>
          <w:w w:val="106"/>
          <w:sz w:val="33"/>
          <w:szCs w:val="33"/>
        </w:rPr>
        <w:t xml:space="preserve"> </w:t>
      </w:r>
      <w:r w:rsidR="009E5CC5">
        <w:rPr>
          <w:w w:val="111"/>
          <w:sz w:val="33"/>
          <w:szCs w:val="33"/>
        </w:rPr>
        <w:t>ANKETA</w:t>
      </w:r>
    </w:p>
    <w:p w14:paraId="7842232F" w14:textId="0F1DB967" w:rsidR="00156D4E" w:rsidRDefault="000F1907" w:rsidP="008D4861">
      <w:pPr>
        <w:spacing w:before="6" w:line="242" w:lineRule="auto"/>
        <w:ind w:right="22"/>
        <w:jc w:val="both"/>
        <w:rPr>
          <w:spacing w:val="3"/>
          <w:sz w:val="22"/>
          <w:szCs w:val="22"/>
        </w:rPr>
      </w:pPr>
      <w:proofErr w:type="spellStart"/>
      <w:r>
        <w:rPr>
          <w:spacing w:val="-2"/>
          <w:w w:val="110"/>
          <w:sz w:val="22"/>
          <w:szCs w:val="22"/>
        </w:rPr>
        <w:t>S</w:t>
      </w:r>
      <w:r w:rsidR="00030698" w:rsidRPr="008A1C03">
        <w:rPr>
          <w:w w:val="110"/>
          <w:sz w:val="22"/>
          <w:szCs w:val="22"/>
        </w:rPr>
        <w:t>abi</w:t>
      </w:r>
      <w:r w:rsidR="00030698" w:rsidRPr="008A1C03">
        <w:rPr>
          <w:spacing w:val="4"/>
          <w:w w:val="110"/>
          <w:sz w:val="22"/>
          <w:szCs w:val="22"/>
        </w:rPr>
        <w:t>e</w:t>
      </w:r>
      <w:r w:rsidR="00030698" w:rsidRPr="008A1C03">
        <w:rPr>
          <w:spacing w:val="-4"/>
          <w:w w:val="110"/>
          <w:sz w:val="22"/>
          <w:szCs w:val="22"/>
        </w:rPr>
        <w:t>d</w:t>
      </w:r>
      <w:r w:rsidR="00030698" w:rsidRPr="008A1C03">
        <w:rPr>
          <w:spacing w:val="4"/>
          <w:w w:val="110"/>
          <w:sz w:val="22"/>
          <w:szCs w:val="22"/>
        </w:rPr>
        <w:t>r</w:t>
      </w:r>
      <w:r w:rsidR="00030698" w:rsidRPr="008A1C03">
        <w:rPr>
          <w:w w:val="110"/>
          <w:sz w:val="22"/>
          <w:szCs w:val="22"/>
        </w:rPr>
        <w:t>ī</w:t>
      </w:r>
      <w:r w:rsidR="00030698" w:rsidRPr="008A1C03">
        <w:rPr>
          <w:spacing w:val="-1"/>
          <w:w w:val="110"/>
          <w:sz w:val="22"/>
          <w:szCs w:val="22"/>
        </w:rPr>
        <w:t>b</w:t>
      </w:r>
      <w:r w:rsidR="00030698" w:rsidRPr="008A1C03">
        <w:rPr>
          <w:w w:val="110"/>
          <w:sz w:val="22"/>
          <w:szCs w:val="22"/>
        </w:rPr>
        <w:t>as</w:t>
      </w:r>
      <w:proofErr w:type="spellEnd"/>
      <w:r w:rsidR="00030698" w:rsidRPr="008A1C03">
        <w:rPr>
          <w:spacing w:val="6"/>
          <w:w w:val="110"/>
          <w:sz w:val="22"/>
          <w:szCs w:val="22"/>
        </w:rPr>
        <w:t xml:space="preserve"> </w:t>
      </w:r>
      <w:proofErr w:type="spellStart"/>
      <w:r w:rsidR="00030698" w:rsidRPr="008A1C03">
        <w:rPr>
          <w:sz w:val="22"/>
          <w:szCs w:val="22"/>
        </w:rPr>
        <w:t>v</w:t>
      </w:r>
      <w:r w:rsidR="00030698" w:rsidRPr="008A1C03">
        <w:rPr>
          <w:spacing w:val="-2"/>
          <w:sz w:val="22"/>
          <w:szCs w:val="22"/>
        </w:rPr>
        <w:t>i</w:t>
      </w:r>
      <w:r w:rsidR="00030698" w:rsidRPr="008A1C03">
        <w:rPr>
          <w:spacing w:val="2"/>
          <w:sz w:val="22"/>
          <w:szCs w:val="22"/>
        </w:rPr>
        <w:t>e</w:t>
      </w:r>
      <w:r w:rsidR="00030698" w:rsidRPr="008A1C03">
        <w:rPr>
          <w:spacing w:val="-1"/>
          <w:sz w:val="22"/>
          <w:szCs w:val="22"/>
        </w:rPr>
        <w:t>d</w:t>
      </w:r>
      <w:r w:rsidR="00030698" w:rsidRPr="008A1C03">
        <w:rPr>
          <w:sz w:val="22"/>
          <w:szCs w:val="22"/>
        </w:rPr>
        <w:t>okļa</w:t>
      </w:r>
      <w:proofErr w:type="spellEnd"/>
      <w:r w:rsidR="00030698" w:rsidRPr="008A1C03">
        <w:rPr>
          <w:spacing w:val="53"/>
          <w:sz w:val="22"/>
          <w:szCs w:val="22"/>
        </w:rPr>
        <w:t xml:space="preserve"> </w:t>
      </w:r>
      <w:proofErr w:type="spellStart"/>
      <w:r w:rsidR="00030698" w:rsidRPr="008A1C03">
        <w:rPr>
          <w:w w:val="110"/>
          <w:sz w:val="22"/>
          <w:szCs w:val="22"/>
        </w:rPr>
        <w:t>pa</w:t>
      </w:r>
      <w:r w:rsidR="00030698" w:rsidRPr="008A1C03">
        <w:rPr>
          <w:spacing w:val="-1"/>
          <w:w w:val="110"/>
          <w:sz w:val="22"/>
          <w:szCs w:val="22"/>
        </w:rPr>
        <w:t>u</w:t>
      </w:r>
      <w:r w:rsidR="00030698" w:rsidRPr="008A1C03">
        <w:rPr>
          <w:spacing w:val="2"/>
          <w:w w:val="110"/>
          <w:sz w:val="22"/>
          <w:szCs w:val="22"/>
        </w:rPr>
        <w:t>š</w:t>
      </w:r>
      <w:r w:rsidR="00030698" w:rsidRPr="008A1C03">
        <w:rPr>
          <w:w w:val="110"/>
          <w:sz w:val="22"/>
          <w:szCs w:val="22"/>
        </w:rPr>
        <w:t>a</w:t>
      </w:r>
      <w:r w:rsidR="00030698" w:rsidRPr="008A1C03">
        <w:rPr>
          <w:spacing w:val="-4"/>
          <w:w w:val="110"/>
          <w:sz w:val="22"/>
          <w:szCs w:val="22"/>
        </w:rPr>
        <w:t>n</w:t>
      </w:r>
      <w:r w:rsidR="00030698" w:rsidRPr="008A1C03">
        <w:rPr>
          <w:w w:val="110"/>
          <w:sz w:val="22"/>
          <w:szCs w:val="22"/>
        </w:rPr>
        <w:t>ai</w:t>
      </w:r>
      <w:proofErr w:type="spellEnd"/>
      <w:r w:rsidR="00030698" w:rsidRPr="008A1C03">
        <w:rPr>
          <w:spacing w:val="14"/>
          <w:w w:val="110"/>
          <w:sz w:val="22"/>
          <w:szCs w:val="22"/>
        </w:rPr>
        <w:t xml:space="preserve"> </w:t>
      </w:r>
      <w:r w:rsidR="00030698" w:rsidRPr="008A1C03">
        <w:rPr>
          <w:spacing w:val="-1"/>
          <w:w w:val="110"/>
          <w:sz w:val="22"/>
          <w:szCs w:val="22"/>
        </w:rPr>
        <w:t>p</w:t>
      </w:r>
      <w:r w:rsidR="00030698" w:rsidRPr="008A1C03">
        <w:rPr>
          <w:w w:val="110"/>
          <w:sz w:val="22"/>
          <w:szCs w:val="22"/>
        </w:rPr>
        <w:t>ar</w:t>
      </w:r>
      <w:r w:rsidR="00030698" w:rsidRPr="008A1C03">
        <w:rPr>
          <w:spacing w:val="25"/>
          <w:w w:val="110"/>
          <w:sz w:val="22"/>
          <w:szCs w:val="22"/>
        </w:rPr>
        <w:t xml:space="preserve"> </w:t>
      </w:r>
      <w:proofErr w:type="spellStart"/>
      <w:r w:rsidR="00030698" w:rsidRPr="008A1C03">
        <w:rPr>
          <w:w w:val="110"/>
          <w:sz w:val="22"/>
          <w:szCs w:val="22"/>
        </w:rPr>
        <w:t>b</w:t>
      </w:r>
      <w:r w:rsidR="00030698" w:rsidRPr="008A1C03">
        <w:rPr>
          <w:spacing w:val="-1"/>
          <w:w w:val="110"/>
          <w:sz w:val="22"/>
          <w:szCs w:val="22"/>
        </w:rPr>
        <w:t>ū</w:t>
      </w:r>
      <w:r w:rsidR="00030698" w:rsidRPr="008A1C03">
        <w:rPr>
          <w:w w:val="110"/>
          <w:sz w:val="22"/>
          <w:szCs w:val="22"/>
        </w:rPr>
        <w:t>vni</w:t>
      </w:r>
      <w:r w:rsidR="00030698" w:rsidRPr="008A1C03">
        <w:rPr>
          <w:spacing w:val="2"/>
          <w:w w:val="110"/>
          <w:sz w:val="22"/>
          <w:szCs w:val="22"/>
        </w:rPr>
        <w:t>e</w:t>
      </w:r>
      <w:r w:rsidR="00030698" w:rsidRPr="008A1C03">
        <w:rPr>
          <w:w w:val="110"/>
          <w:sz w:val="22"/>
          <w:szCs w:val="22"/>
        </w:rPr>
        <w:t>c</w:t>
      </w:r>
      <w:r w:rsidR="00030698" w:rsidRPr="008A1C03">
        <w:rPr>
          <w:spacing w:val="3"/>
          <w:w w:val="110"/>
          <w:sz w:val="22"/>
          <w:szCs w:val="22"/>
        </w:rPr>
        <w:t>ī</w:t>
      </w:r>
      <w:r w:rsidR="00030698" w:rsidRPr="008A1C03">
        <w:rPr>
          <w:spacing w:val="-4"/>
          <w:w w:val="110"/>
          <w:sz w:val="22"/>
          <w:szCs w:val="22"/>
        </w:rPr>
        <w:t>b</w:t>
      </w:r>
      <w:r w:rsidR="00030698" w:rsidRPr="008A1C03">
        <w:rPr>
          <w:w w:val="110"/>
          <w:sz w:val="22"/>
          <w:szCs w:val="22"/>
        </w:rPr>
        <w:t>as</w:t>
      </w:r>
      <w:proofErr w:type="spellEnd"/>
      <w:r w:rsidR="00030698" w:rsidRPr="008A1C03">
        <w:rPr>
          <w:spacing w:val="-24"/>
          <w:w w:val="110"/>
          <w:sz w:val="22"/>
          <w:szCs w:val="22"/>
        </w:rPr>
        <w:t xml:space="preserve"> </w:t>
      </w:r>
      <w:proofErr w:type="spellStart"/>
      <w:r w:rsidR="008A1C03">
        <w:rPr>
          <w:w w:val="102"/>
          <w:sz w:val="22"/>
          <w:szCs w:val="22"/>
        </w:rPr>
        <w:t>ieceri</w:t>
      </w:r>
      <w:proofErr w:type="spellEnd"/>
      <w:r w:rsidR="00030698" w:rsidRPr="008A1C03">
        <w:rPr>
          <w:spacing w:val="1"/>
          <w:sz w:val="22"/>
          <w:szCs w:val="22"/>
        </w:rPr>
        <w:t xml:space="preserve"> </w:t>
      </w:r>
      <w:r w:rsidR="00030698" w:rsidRPr="008A1C03">
        <w:rPr>
          <w:spacing w:val="2"/>
          <w:w w:val="108"/>
          <w:sz w:val="22"/>
          <w:szCs w:val="22"/>
        </w:rPr>
        <w:t>“</w:t>
      </w:r>
      <w:proofErr w:type="spellStart"/>
      <w:r w:rsidR="008A1C03">
        <w:rPr>
          <w:w w:val="108"/>
          <w:sz w:val="22"/>
          <w:szCs w:val="22"/>
        </w:rPr>
        <w:t>Transportlīdzekļu</w:t>
      </w:r>
      <w:proofErr w:type="spellEnd"/>
      <w:r w:rsidR="008A1C03">
        <w:rPr>
          <w:w w:val="108"/>
          <w:sz w:val="22"/>
          <w:szCs w:val="22"/>
        </w:rPr>
        <w:t xml:space="preserve"> </w:t>
      </w:r>
      <w:proofErr w:type="spellStart"/>
      <w:r w:rsidR="008A1C03">
        <w:rPr>
          <w:w w:val="108"/>
          <w:sz w:val="22"/>
          <w:szCs w:val="22"/>
        </w:rPr>
        <w:t>tirdzniecības</w:t>
      </w:r>
      <w:proofErr w:type="spellEnd"/>
      <w:r w:rsidR="008A1C03">
        <w:rPr>
          <w:w w:val="108"/>
          <w:sz w:val="22"/>
          <w:szCs w:val="22"/>
        </w:rPr>
        <w:t xml:space="preserve"> </w:t>
      </w:r>
      <w:proofErr w:type="spellStart"/>
      <w:r w:rsidR="008A1C03">
        <w:rPr>
          <w:w w:val="108"/>
          <w:sz w:val="22"/>
          <w:szCs w:val="22"/>
        </w:rPr>
        <w:t>vieta</w:t>
      </w:r>
      <w:proofErr w:type="spellEnd"/>
      <w:r w:rsidR="00B45383">
        <w:rPr>
          <w:w w:val="108"/>
          <w:sz w:val="22"/>
          <w:szCs w:val="22"/>
        </w:rPr>
        <w:t xml:space="preserve"> </w:t>
      </w:r>
      <w:proofErr w:type="spellStart"/>
      <w:r w:rsidR="00B45383">
        <w:rPr>
          <w:w w:val="108"/>
          <w:sz w:val="22"/>
          <w:szCs w:val="22"/>
        </w:rPr>
        <w:t>ar</w:t>
      </w:r>
      <w:proofErr w:type="spellEnd"/>
      <w:r w:rsidR="008A1C03">
        <w:rPr>
          <w:w w:val="108"/>
          <w:sz w:val="22"/>
          <w:szCs w:val="22"/>
        </w:rPr>
        <w:t xml:space="preserve"> </w:t>
      </w:r>
      <w:proofErr w:type="spellStart"/>
      <w:r w:rsidR="00444A36">
        <w:rPr>
          <w:w w:val="108"/>
          <w:sz w:val="22"/>
          <w:szCs w:val="22"/>
        </w:rPr>
        <w:t>pakalpojuma</w:t>
      </w:r>
      <w:proofErr w:type="spellEnd"/>
      <w:r w:rsidR="00444A36">
        <w:rPr>
          <w:w w:val="108"/>
          <w:sz w:val="22"/>
          <w:szCs w:val="22"/>
        </w:rPr>
        <w:t xml:space="preserve"> </w:t>
      </w:r>
      <w:proofErr w:type="spellStart"/>
      <w:r w:rsidR="00444A36">
        <w:rPr>
          <w:w w:val="108"/>
          <w:sz w:val="22"/>
          <w:szCs w:val="22"/>
        </w:rPr>
        <w:t>sniegšanas</w:t>
      </w:r>
      <w:proofErr w:type="spellEnd"/>
      <w:r w:rsidR="008A1C03">
        <w:rPr>
          <w:w w:val="108"/>
          <w:sz w:val="22"/>
          <w:szCs w:val="22"/>
        </w:rPr>
        <w:t xml:space="preserve"> </w:t>
      </w:r>
      <w:proofErr w:type="spellStart"/>
      <w:r w:rsidR="008A1C03">
        <w:rPr>
          <w:w w:val="108"/>
          <w:sz w:val="22"/>
          <w:szCs w:val="22"/>
        </w:rPr>
        <w:t>ēku</w:t>
      </w:r>
      <w:proofErr w:type="spellEnd"/>
      <w:r w:rsidR="008A109A">
        <w:rPr>
          <w:w w:val="102"/>
          <w:sz w:val="22"/>
          <w:szCs w:val="22"/>
        </w:rPr>
        <w:t xml:space="preserve"> </w:t>
      </w:r>
      <w:proofErr w:type="spellStart"/>
      <w:r w:rsidR="008A1C03">
        <w:rPr>
          <w:spacing w:val="3"/>
          <w:sz w:val="22"/>
          <w:szCs w:val="22"/>
        </w:rPr>
        <w:t>Dārza</w:t>
      </w:r>
      <w:proofErr w:type="spellEnd"/>
      <w:r w:rsidR="008A1C03">
        <w:rPr>
          <w:spacing w:val="3"/>
          <w:sz w:val="22"/>
          <w:szCs w:val="22"/>
        </w:rPr>
        <w:t xml:space="preserve"> </w:t>
      </w:r>
      <w:proofErr w:type="spellStart"/>
      <w:r w:rsidR="008A1C03">
        <w:rPr>
          <w:spacing w:val="3"/>
          <w:sz w:val="22"/>
          <w:szCs w:val="22"/>
        </w:rPr>
        <w:t>ielā</w:t>
      </w:r>
      <w:proofErr w:type="spellEnd"/>
      <w:r w:rsidR="008A1C03">
        <w:rPr>
          <w:spacing w:val="3"/>
          <w:sz w:val="22"/>
          <w:szCs w:val="22"/>
        </w:rPr>
        <w:t xml:space="preserve"> 33, </w:t>
      </w:r>
      <w:proofErr w:type="spellStart"/>
      <w:r w:rsidR="008A1C03">
        <w:rPr>
          <w:spacing w:val="3"/>
          <w:sz w:val="22"/>
          <w:szCs w:val="22"/>
        </w:rPr>
        <w:t>Ogrē</w:t>
      </w:r>
      <w:proofErr w:type="spellEnd"/>
      <w:r w:rsidR="008A1C03">
        <w:rPr>
          <w:spacing w:val="3"/>
          <w:sz w:val="22"/>
          <w:szCs w:val="22"/>
        </w:rPr>
        <w:t>, LV 5001</w:t>
      </w:r>
      <w:r w:rsidR="008A109A" w:rsidRPr="008A1C03">
        <w:rPr>
          <w:w w:val="115"/>
          <w:sz w:val="22"/>
          <w:szCs w:val="22"/>
        </w:rPr>
        <w:t>”</w:t>
      </w:r>
      <w:r w:rsidR="008A1C03">
        <w:rPr>
          <w:spacing w:val="3"/>
          <w:sz w:val="22"/>
          <w:szCs w:val="22"/>
        </w:rPr>
        <w:t>.</w:t>
      </w:r>
    </w:p>
    <w:p w14:paraId="0DD09597" w14:textId="0C1D67F7" w:rsidR="00444A36" w:rsidRDefault="008D4861" w:rsidP="0079363F">
      <w:pPr>
        <w:jc w:val="both"/>
      </w:pPr>
      <w:r>
        <w:rPr>
          <w:noProof/>
          <w:lang w:val="lv-LV" w:eastAsia="lv-LV"/>
        </w:rPr>
        <mc:AlternateContent>
          <mc:Choice Requires="wps">
            <w:drawing>
              <wp:anchor distT="0" distB="0" distL="114300" distR="114300" simplePos="0" relativeHeight="251664896" behindDoc="0" locked="0" layoutInCell="1" allowOverlap="1" wp14:anchorId="5F2A1E75" wp14:editId="2B34342A">
                <wp:simplePos x="0" y="0"/>
                <wp:positionH relativeFrom="column">
                  <wp:posOffset>3626757</wp:posOffset>
                </wp:positionH>
                <wp:positionV relativeFrom="paragraph">
                  <wp:posOffset>144961</wp:posOffset>
                </wp:positionV>
                <wp:extent cx="2334714" cy="2239010"/>
                <wp:effectExtent l="0" t="0" r="27940" b="27940"/>
                <wp:wrapNone/>
                <wp:docPr id="6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34714" cy="223901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2945E47C" id="Rectangle 6" o:spid="_x0000_s1026" style="position:absolute;margin-left:285.55pt;margin-top:11.4pt;width:183.85pt;height:176.3pt;z-index:2516648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" filled="f" strokecolor="red" strokeweight="2pt"/>
            </w:pict>
          </mc:Fallback>
        </mc:AlternateContent>
      </w:r>
    </w:p>
    <w:p w14:paraId="379C2BB4" w14:textId="19302D51" w:rsidR="0079363F" w:rsidRDefault="008D4861" w:rsidP="0079363F">
      <w:pPr>
        <w:jc w:val="both"/>
      </w:pPr>
      <w:r>
        <w:rPr>
          <w:noProof/>
          <w:lang w:val="lv-LV" w:eastAsia="lv-LV"/>
        </w:rPr>
        <mc:AlternateContent>
          <mc:Choice Requires="wps">
            <w:drawing>
              <wp:anchor distT="0" distB="0" distL="114300" distR="114300" simplePos="0" relativeHeight="251665920" behindDoc="0" locked="0" layoutInCell="1" allowOverlap="1" wp14:anchorId="684748A0" wp14:editId="6B339D9D">
                <wp:simplePos x="0" y="0"/>
                <wp:positionH relativeFrom="column">
                  <wp:posOffset>1830069</wp:posOffset>
                </wp:positionH>
                <wp:positionV relativeFrom="paragraph">
                  <wp:posOffset>1114697</wp:posOffset>
                </wp:positionV>
                <wp:extent cx="1818459" cy="21772"/>
                <wp:effectExtent l="38100" t="76200" r="29845" b="111760"/>
                <wp:wrapNone/>
                <wp:docPr id="7" name="Straight Arrow Connecto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818459" cy="21772"/>
                        </a:xfrm>
                        <a:prstGeom prst="straightConnector1">
                          <a:avLst/>
                        </a:prstGeom>
                        <a:ln>
                          <a:solidFill>
                            <a:srgbClr val="FF0000"/>
                          </a:solidFill>
                          <a:tailEnd type="triangle"/>
                        </a:ln>
                      </wps:spPr>
                      <wps:style>
                        <a:lnRef idx="2">
                          <a:schemeClr val="accent2"/>
                        </a:lnRef>
                        <a:fillRef idx="0">
                          <a:schemeClr val="accent2"/>
                        </a:fillRef>
                        <a:effectRef idx="1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519A29B1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7" o:spid="_x0000_s1026" type="#_x0000_t32" style="position:absolute;margin-left:144.1pt;margin-top:87.75pt;width:143.2pt;height:1.7pt;flip:y;z-index:2516659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" strokecolor="red" strokeweight="2pt">
                <v:stroke endarrow="block"/>
                <v:shadow on="t" color="black" opacity="24903f" origin=",.5" offset="0,.55556mm"/>
              </v:shape>
            </w:pict>
          </mc:Fallback>
        </mc:AlternateContent>
      </w:r>
      <w:r>
        <w:rPr>
          <w:noProof/>
          <w:lang w:val="lv-LV" w:eastAsia="lv-LV"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 wp14:anchorId="35059CFF" wp14:editId="15154D6F">
                <wp:simplePos x="0" y="0"/>
                <wp:positionH relativeFrom="column">
                  <wp:posOffset>1117600</wp:posOffset>
                </wp:positionH>
                <wp:positionV relativeFrom="paragraph">
                  <wp:posOffset>1136469</wp:posOffset>
                </wp:positionV>
                <wp:extent cx="713014" cy="500742"/>
                <wp:effectExtent l="0" t="0" r="11430" b="13970"/>
                <wp:wrapNone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3014" cy="500742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44322BE0" id="Rectangle 5" o:spid="_x0000_s1026" style="position:absolute;margin-left:88pt;margin-top:89.5pt;width:56.15pt;height:39.45pt;z-index:2516638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" filled="f" strokecolor="red" strokeweight="2pt"/>
            </w:pict>
          </mc:Fallback>
        </mc:AlternateContent>
      </w:r>
      <w:r>
        <w:rPr>
          <w:noProof/>
          <w:lang w:val="lv-LV" w:eastAsia="lv-LV"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2C97A20E" wp14:editId="1F5C7825">
                <wp:simplePos x="0" y="0"/>
                <wp:positionH relativeFrom="column">
                  <wp:posOffset>1280523</wp:posOffset>
                </wp:positionH>
                <wp:positionV relativeFrom="paragraph">
                  <wp:posOffset>1348740</wp:posOffset>
                </wp:positionV>
                <wp:extent cx="103414" cy="103909"/>
                <wp:effectExtent l="0" t="0" r="11430" b="10795"/>
                <wp:wrapNone/>
                <wp:docPr id="4" name="Flowchart: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3414" cy="103909"/>
                        </a:xfrm>
                        <a:prstGeom prst="flowChartConnector">
                          <a:avLst/>
                        </a:prstGeom>
                        <a:solidFill>
                          <a:srgbClr val="FF0000"/>
                        </a:solidFill>
                        <a:ln w="25400" cap="flat" cmpd="sng" algn="ctr">
                          <a:solidFill>
                            <a:srgbClr val="FF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6C9473F4" id="_x0000_t120" coordsize="21600,21600" o:spt="120" path="m10800,qx,10800,10800,21600,21600,10800,10800,xe">
                <v:path gradientshapeok="t" o:connecttype="custom" o:connectlocs="10800,0;3163,3163;0,10800;3163,18437;10800,21600;18437,18437;21600,10800;18437,3163" textboxrect="3163,3163,18437,18437"/>
              </v:shapetype>
              <v:shape id="Flowchart: Connector 4" o:spid="_x0000_s1026" type="#_x0000_t120" style="position:absolute;margin-left:100.85pt;margin-top:106.2pt;width:8.15pt;height:8.2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" fillcolor="red" strokecolor="red" strokeweight="2pt"/>
            </w:pict>
          </mc:Fallback>
        </mc:AlternateContent>
      </w:r>
      <w:r>
        <w:rPr>
          <w:noProof/>
          <w:lang w:val="lv-LV" w:eastAsia="lv-LV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058DF9AA" wp14:editId="4FE5617B">
                <wp:simplePos x="0" y="0"/>
                <wp:positionH relativeFrom="column">
                  <wp:posOffset>4407709</wp:posOffset>
                </wp:positionH>
                <wp:positionV relativeFrom="paragraph">
                  <wp:posOffset>572770</wp:posOffset>
                </wp:positionV>
                <wp:extent cx="207819" cy="221673"/>
                <wp:effectExtent l="0" t="0" r="20955" b="26035"/>
                <wp:wrapNone/>
                <wp:docPr id="3" name="Flowchart: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7819" cy="221673"/>
                        </a:xfrm>
                        <a:prstGeom prst="flowChartConnector">
                          <a:avLst/>
                        </a:prstGeom>
                        <a:solidFill>
                          <a:srgbClr val="FF0000"/>
                        </a:solidFill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0CEF6E3D" id="Flowchart: Connector 3" o:spid="_x0000_s1026" type="#_x0000_t120" style="position:absolute;margin-left:347.05pt;margin-top:45.1pt;width:16.35pt;height:17.45pt;z-index:2516608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" fillcolor="red" strokecolor="red" strokeweight="2pt"/>
            </w:pict>
          </mc:Fallback>
        </mc:AlternateContent>
      </w:r>
      <w:r w:rsidR="0079363F" w:rsidRPr="0079363F">
        <w:rPr>
          <w:noProof/>
          <w:lang w:val="lv-LV" w:eastAsia="lv-LV"/>
        </w:rPr>
        <w:drawing>
          <wp:inline distT="0" distB="0" distL="0" distR="0" wp14:anchorId="60D543A6" wp14:editId="13243526">
            <wp:extent cx="2438400" cy="2213113"/>
            <wp:effectExtent l="0" t="0" r="0" b="0"/>
            <wp:docPr id="1" name="Picture 1" descr="Diagram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Diagram&#10;&#10;Description automatically generated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442014" cy="22163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79363F">
        <w:t xml:space="preserve">                          </w:t>
      </w:r>
      <w:r>
        <w:t xml:space="preserve">    </w:t>
      </w:r>
      <w:r w:rsidR="0079363F">
        <w:t xml:space="preserve">        </w:t>
      </w:r>
      <w:r w:rsidR="0079363F" w:rsidRPr="0079363F">
        <w:rPr>
          <w:noProof/>
          <w:lang w:val="lv-LV" w:eastAsia="lv-LV"/>
        </w:rPr>
        <w:drawing>
          <wp:inline distT="0" distB="0" distL="0" distR="0" wp14:anchorId="04A129BC" wp14:editId="2B5702D4">
            <wp:extent cx="2318400" cy="2239200"/>
            <wp:effectExtent l="0" t="0" r="5715" b="8890"/>
            <wp:docPr id="2" name="Picture 2" descr="Diagram, engineering drawing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Diagram, engineering drawing&#10;&#10;Description automatically generated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318400" cy="2239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669549C" w14:textId="27F437F8" w:rsidR="0079363F" w:rsidRDefault="008D4861" w:rsidP="00361F4C">
      <w:proofErr w:type="spellStart"/>
      <w:r>
        <w:t>Pieņemtie</w:t>
      </w:r>
      <w:proofErr w:type="spellEnd"/>
      <w:r>
        <w:t xml:space="preserve"> </w:t>
      </w:r>
      <w:proofErr w:type="spellStart"/>
      <w:proofErr w:type="gramStart"/>
      <w:r>
        <w:t>apzīmējumi</w:t>
      </w:r>
      <w:proofErr w:type="spellEnd"/>
      <w:r>
        <w:t xml:space="preserve"> :</w:t>
      </w:r>
      <w:proofErr w:type="gramEnd"/>
    </w:p>
    <w:p w14:paraId="2F134583" w14:textId="0C3EEA8A" w:rsidR="008D4861" w:rsidRDefault="00361F4C" w:rsidP="00361F4C">
      <w:pPr>
        <w:pStyle w:val="ListParagraph"/>
        <w:numPr>
          <w:ilvl w:val="0"/>
          <w:numId w:val="3"/>
        </w:numPr>
      </w:pPr>
      <w:r>
        <w:rPr>
          <w:noProof/>
          <w:lang w:val="lv-LV" w:eastAsia="lv-LV"/>
        </w:rPr>
        <mc:AlternateContent>
          <mc:Choice Requires="wps">
            <w:drawing>
              <wp:anchor distT="0" distB="0" distL="114300" distR="114300" simplePos="0" relativeHeight="251667968" behindDoc="0" locked="0" layoutInCell="1" allowOverlap="1" wp14:anchorId="39081E06" wp14:editId="38532CBF">
                <wp:simplePos x="0" y="0"/>
                <wp:positionH relativeFrom="column">
                  <wp:posOffset>54429</wp:posOffset>
                </wp:positionH>
                <wp:positionV relativeFrom="paragraph">
                  <wp:posOffset>46537</wp:posOffset>
                </wp:positionV>
                <wp:extent cx="103414" cy="103909"/>
                <wp:effectExtent l="0" t="0" r="11430" b="10795"/>
                <wp:wrapNone/>
                <wp:docPr id="8" name="Flowchart: Connector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3414" cy="103909"/>
                        </a:xfrm>
                        <a:prstGeom prst="flowChartConnector">
                          <a:avLst/>
                        </a:prstGeom>
                        <a:solidFill>
                          <a:srgbClr val="FF0000"/>
                        </a:solidFill>
                        <a:ln w="25400" cap="flat" cmpd="sng" algn="ctr">
                          <a:solidFill>
                            <a:srgbClr val="FF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43F59195" id="Flowchart: Connector 8" o:spid="_x0000_s1026" type="#_x0000_t120" style="position:absolute;margin-left:4.3pt;margin-top:3.65pt;width:8.15pt;height:8.2pt;z-index:251667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" fillcolor="red" strokecolor="red" strokeweight="2pt"/>
            </w:pict>
          </mc:Fallback>
        </mc:AlternateContent>
      </w:r>
      <w:proofErr w:type="spellStart"/>
      <w:r w:rsidR="008D4861">
        <w:t>Projektē</w:t>
      </w:r>
      <w:r w:rsidR="008A109A">
        <w:t>tā</w:t>
      </w:r>
      <w:proofErr w:type="spellEnd"/>
      <w:r w:rsidR="008D4861">
        <w:t xml:space="preserve"> </w:t>
      </w:r>
      <w:proofErr w:type="spellStart"/>
      <w:r w:rsidR="008D4861">
        <w:t>transportlīdzekļu</w:t>
      </w:r>
      <w:proofErr w:type="spellEnd"/>
      <w:r w:rsidR="008D4861">
        <w:t xml:space="preserve"> </w:t>
      </w:r>
      <w:proofErr w:type="spellStart"/>
      <w:r w:rsidR="008D4861">
        <w:t>tirdzniecības</w:t>
      </w:r>
      <w:proofErr w:type="spellEnd"/>
      <w:r w:rsidR="008D4861">
        <w:t xml:space="preserve"> </w:t>
      </w:r>
      <w:proofErr w:type="spellStart"/>
      <w:r w:rsidR="008D4861">
        <w:t>vieta</w:t>
      </w:r>
      <w:proofErr w:type="spellEnd"/>
      <w:r w:rsidR="008D4861">
        <w:t xml:space="preserve"> </w:t>
      </w:r>
      <w:proofErr w:type="spellStart"/>
      <w:r w:rsidR="008D4861">
        <w:t>ar</w:t>
      </w:r>
      <w:proofErr w:type="spellEnd"/>
      <w:r w:rsidR="008D4861">
        <w:t xml:space="preserve"> </w:t>
      </w:r>
      <w:proofErr w:type="spellStart"/>
      <w:r w:rsidR="008D4861">
        <w:t>pakalpojuma</w:t>
      </w:r>
      <w:proofErr w:type="spellEnd"/>
      <w:r w:rsidR="008D4861">
        <w:t xml:space="preserve"> </w:t>
      </w:r>
      <w:proofErr w:type="spellStart"/>
      <w:r w:rsidR="008D4861">
        <w:t>sniegšanas</w:t>
      </w:r>
      <w:proofErr w:type="spellEnd"/>
      <w:r w:rsidR="008D4861">
        <w:t xml:space="preserve"> </w:t>
      </w:r>
      <w:proofErr w:type="spellStart"/>
      <w:r w:rsidR="008D4861">
        <w:t>ēku</w:t>
      </w:r>
      <w:proofErr w:type="spellEnd"/>
      <w:r w:rsidR="008D4861">
        <w:t>.</w:t>
      </w:r>
    </w:p>
    <w:p w14:paraId="459E5F9C" w14:textId="321ECCCE" w:rsidR="0079363F" w:rsidRDefault="0079363F" w:rsidP="0079363F">
      <w:pPr>
        <w:jc w:val="both"/>
      </w:pPr>
    </w:p>
    <w:p w14:paraId="673D41E5" w14:textId="1B045BF2" w:rsidR="00444A36" w:rsidRDefault="00444A36" w:rsidP="0079363F">
      <w:pPr>
        <w:spacing w:line="276" w:lineRule="auto"/>
        <w:jc w:val="both"/>
        <w:rPr>
          <w:w w:val="108"/>
          <w:sz w:val="22"/>
          <w:szCs w:val="22"/>
        </w:rPr>
      </w:pPr>
      <w:proofErr w:type="spellStart"/>
      <w:r w:rsidRPr="00444A36">
        <w:rPr>
          <w:w w:val="108"/>
          <w:sz w:val="22"/>
          <w:szCs w:val="22"/>
        </w:rPr>
        <w:t>Tiek</w:t>
      </w:r>
      <w:proofErr w:type="spellEnd"/>
      <w:r w:rsidRPr="00444A36">
        <w:rPr>
          <w:w w:val="108"/>
          <w:sz w:val="22"/>
          <w:szCs w:val="22"/>
        </w:rPr>
        <w:t xml:space="preserve"> </w:t>
      </w:r>
      <w:proofErr w:type="spellStart"/>
      <w:r w:rsidRPr="00444A36">
        <w:rPr>
          <w:w w:val="108"/>
          <w:sz w:val="22"/>
          <w:szCs w:val="22"/>
        </w:rPr>
        <w:t>uzsākta</w:t>
      </w:r>
      <w:proofErr w:type="spellEnd"/>
      <w:r w:rsidRPr="00444A36">
        <w:rPr>
          <w:w w:val="108"/>
          <w:sz w:val="22"/>
          <w:szCs w:val="22"/>
        </w:rPr>
        <w:t xml:space="preserve"> </w:t>
      </w:r>
      <w:proofErr w:type="spellStart"/>
      <w:r w:rsidRPr="00444A36">
        <w:rPr>
          <w:w w:val="108"/>
          <w:sz w:val="22"/>
          <w:szCs w:val="22"/>
        </w:rPr>
        <w:t>publiskā</w:t>
      </w:r>
      <w:proofErr w:type="spellEnd"/>
      <w:r w:rsidRPr="00444A36">
        <w:rPr>
          <w:w w:val="108"/>
          <w:sz w:val="22"/>
          <w:szCs w:val="22"/>
        </w:rPr>
        <w:t xml:space="preserve"> </w:t>
      </w:r>
      <w:proofErr w:type="spellStart"/>
      <w:r w:rsidRPr="00444A36">
        <w:rPr>
          <w:w w:val="108"/>
          <w:sz w:val="22"/>
          <w:szCs w:val="22"/>
        </w:rPr>
        <w:t>apspriešana</w:t>
      </w:r>
      <w:proofErr w:type="spellEnd"/>
      <w:r w:rsidRPr="00444A36">
        <w:rPr>
          <w:w w:val="108"/>
          <w:sz w:val="22"/>
          <w:szCs w:val="22"/>
        </w:rPr>
        <w:t xml:space="preserve"> </w:t>
      </w:r>
      <w:proofErr w:type="spellStart"/>
      <w:r w:rsidRPr="00444A36">
        <w:rPr>
          <w:w w:val="108"/>
          <w:sz w:val="22"/>
          <w:szCs w:val="22"/>
        </w:rPr>
        <w:t>būvniecības</w:t>
      </w:r>
      <w:proofErr w:type="spellEnd"/>
      <w:r w:rsidRPr="00444A36">
        <w:rPr>
          <w:w w:val="108"/>
          <w:sz w:val="22"/>
          <w:szCs w:val="22"/>
        </w:rPr>
        <w:t xml:space="preserve"> </w:t>
      </w:r>
      <w:proofErr w:type="spellStart"/>
      <w:r w:rsidRPr="00444A36">
        <w:rPr>
          <w:w w:val="108"/>
          <w:sz w:val="22"/>
          <w:szCs w:val="22"/>
        </w:rPr>
        <w:t>iecerei</w:t>
      </w:r>
      <w:proofErr w:type="spellEnd"/>
      <w:r w:rsidRPr="00444A36">
        <w:rPr>
          <w:w w:val="108"/>
          <w:sz w:val="22"/>
          <w:szCs w:val="22"/>
        </w:rPr>
        <w:t xml:space="preserve"> </w:t>
      </w:r>
      <w:proofErr w:type="spellStart"/>
      <w:r>
        <w:rPr>
          <w:w w:val="108"/>
          <w:sz w:val="22"/>
          <w:szCs w:val="22"/>
        </w:rPr>
        <w:t>Transportlīdzekļu</w:t>
      </w:r>
      <w:proofErr w:type="spellEnd"/>
      <w:r>
        <w:rPr>
          <w:w w:val="108"/>
          <w:sz w:val="22"/>
          <w:szCs w:val="22"/>
        </w:rPr>
        <w:t xml:space="preserve"> </w:t>
      </w:r>
      <w:proofErr w:type="spellStart"/>
      <w:r>
        <w:rPr>
          <w:w w:val="108"/>
          <w:sz w:val="22"/>
          <w:szCs w:val="22"/>
        </w:rPr>
        <w:t>tirdzniecības</w:t>
      </w:r>
      <w:proofErr w:type="spellEnd"/>
      <w:r>
        <w:rPr>
          <w:w w:val="108"/>
          <w:sz w:val="22"/>
          <w:szCs w:val="22"/>
        </w:rPr>
        <w:t xml:space="preserve"> </w:t>
      </w:r>
      <w:proofErr w:type="spellStart"/>
      <w:r>
        <w:rPr>
          <w:w w:val="108"/>
          <w:sz w:val="22"/>
          <w:szCs w:val="22"/>
        </w:rPr>
        <w:t>vietai</w:t>
      </w:r>
      <w:proofErr w:type="spellEnd"/>
      <w:r>
        <w:rPr>
          <w:w w:val="108"/>
          <w:sz w:val="22"/>
          <w:szCs w:val="22"/>
        </w:rPr>
        <w:t xml:space="preserve"> </w:t>
      </w:r>
      <w:proofErr w:type="spellStart"/>
      <w:r>
        <w:rPr>
          <w:w w:val="108"/>
          <w:sz w:val="22"/>
          <w:szCs w:val="22"/>
        </w:rPr>
        <w:t>ar</w:t>
      </w:r>
      <w:proofErr w:type="spellEnd"/>
      <w:r>
        <w:rPr>
          <w:w w:val="108"/>
          <w:sz w:val="22"/>
          <w:szCs w:val="22"/>
        </w:rPr>
        <w:t xml:space="preserve"> </w:t>
      </w:r>
      <w:proofErr w:type="spellStart"/>
      <w:r>
        <w:rPr>
          <w:w w:val="108"/>
          <w:sz w:val="22"/>
          <w:szCs w:val="22"/>
        </w:rPr>
        <w:t>pakalpojuma</w:t>
      </w:r>
      <w:proofErr w:type="spellEnd"/>
      <w:r>
        <w:rPr>
          <w:w w:val="108"/>
          <w:sz w:val="22"/>
          <w:szCs w:val="22"/>
        </w:rPr>
        <w:t xml:space="preserve"> </w:t>
      </w:r>
      <w:proofErr w:type="spellStart"/>
      <w:r>
        <w:rPr>
          <w:w w:val="108"/>
          <w:sz w:val="22"/>
          <w:szCs w:val="22"/>
        </w:rPr>
        <w:t>sniegšanas</w:t>
      </w:r>
      <w:proofErr w:type="spellEnd"/>
      <w:r>
        <w:rPr>
          <w:w w:val="108"/>
          <w:sz w:val="22"/>
          <w:szCs w:val="22"/>
        </w:rPr>
        <w:t xml:space="preserve"> </w:t>
      </w:r>
      <w:proofErr w:type="spellStart"/>
      <w:r>
        <w:rPr>
          <w:w w:val="108"/>
          <w:sz w:val="22"/>
          <w:szCs w:val="22"/>
        </w:rPr>
        <w:t>ēku</w:t>
      </w:r>
      <w:proofErr w:type="spellEnd"/>
      <w:r w:rsidRPr="00444A36">
        <w:rPr>
          <w:w w:val="108"/>
          <w:sz w:val="22"/>
          <w:szCs w:val="22"/>
        </w:rPr>
        <w:t xml:space="preserve"> </w:t>
      </w:r>
      <w:proofErr w:type="spellStart"/>
      <w:r w:rsidRPr="00444A36">
        <w:rPr>
          <w:w w:val="108"/>
          <w:sz w:val="22"/>
          <w:szCs w:val="22"/>
        </w:rPr>
        <w:t>būvniecībai</w:t>
      </w:r>
      <w:proofErr w:type="spellEnd"/>
      <w:r w:rsidRPr="00444A36">
        <w:rPr>
          <w:w w:val="108"/>
          <w:sz w:val="22"/>
          <w:szCs w:val="22"/>
        </w:rPr>
        <w:t xml:space="preserve"> </w:t>
      </w:r>
      <w:proofErr w:type="spellStart"/>
      <w:r w:rsidRPr="00444A36">
        <w:rPr>
          <w:w w:val="108"/>
          <w:sz w:val="22"/>
          <w:szCs w:val="22"/>
        </w:rPr>
        <w:t>zemes</w:t>
      </w:r>
      <w:proofErr w:type="spellEnd"/>
      <w:r w:rsidRPr="00444A36">
        <w:rPr>
          <w:w w:val="108"/>
          <w:sz w:val="22"/>
          <w:szCs w:val="22"/>
        </w:rPr>
        <w:t xml:space="preserve"> </w:t>
      </w:r>
      <w:proofErr w:type="spellStart"/>
      <w:r w:rsidRPr="00444A36">
        <w:rPr>
          <w:w w:val="108"/>
          <w:sz w:val="22"/>
          <w:szCs w:val="22"/>
        </w:rPr>
        <w:t>gabalā</w:t>
      </w:r>
      <w:proofErr w:type="spellEnd"/>
      <w:r w:rsidRPr="00444A36">
        <w:rPr>
          <w:w w:val="108"/>
          <w:sz w:val="22"/>
          <w:szCs w:val="22"/>
        </w:rPr>
        <w:t xml:space="preserve"> </w:t>
      </w:r>
      <w:proofErr w:type="spellStart"/>
      <w:r w:rsidR="008A109A">
        <w:rPr>
          <w:w w:val="108"/>
          <w:sz w:val="22"/>
          <w:szCs w:val="22"/>
        </w:rPr>
        <w:t>ar</w:t>
      </w:r>
      <w:proofErr w:type="spellEnd"/>
      <w:r w:rsidR="008A109A">
        <w:rPr>
          <w:w w:val="108"/>
          <w:sz w:val="22"/>
          <w:szCs w:val="22"/>
        </w:rPr>
        <w:t xml:space="preserve"> </w:t>
      </w:r>
      <w:proofErr w:type="spellStart"/>
      <w:r w:rsidR="008A109A">
        <w:rPr>
          <w:w w:val="108"/>
          <w:sz w:val="22"/>
          <w:szCs w:val="22"/>
        </w:rPr>
        <w:t>adresi</w:t>
      </w:r>
      <w:proofErr w:type="spellEnd"/>
      <w:r w:rsidR="008A109A">
        <w:rPr>
          <w:w w:val="108"/>
          <w:sz w:val="22"/>
          <w:szCs w:val="22"/>
        </w:rPr>
        <w:t xml:space="preserve"> </w:t>
      </w:r>
      <w:proofErr w:type="spellStart"/>
      <w:r w:rsidR="006400C4">
        <w:rPr>
          <w:w w:val="108"/>
          <w:sz w:val="22"/>
          <w:szCs w:val="22"/>
        </w:rPr>
        <w:t>Dārza</w:t>
      </w:r>
      <w:proofErr w:type="spellEnd"/>
      <w:r w:rsidR="006400C4">
        <w:rPr>
          <w:w w:val="108"/>
          <w:sz w:val="22"/>
          <w:szCs w:val="22"/>
        </w:rPr>
        <w:t xml:space="preserve"> </w:t>
      </w:r>
      <w:proofErr w:type="spellStart"/>
      <w:r w:rsidR="006400C4">
        <w:rPr>
          <w:w w:val="108"/>
          <w:sz w:val="22"/>
          <w:szCs w:val="22"/>
        </w:rPr>
        <w:t>iel</w:t>
      </w:r>
      <w:r w:rsidR="008A109A">
        <w:rPr>
          <w:w w:val="108"/>
          <w:sz w:val="22"/>
          <w:szCs w:val="22"/>
        </w:rPr>
        <w:t>a</w:t>
      </w:r>
      <w:proofErr w:type="spellEnd"/>
      <w:r w:rsidR="006400C4">
        <w:rPr>
          <w:w w:val="108"/>
          <w:sz w:val="22"/>
          <w:szCs w:val="22"/>
        </w:rPr>
        <w:t xml:space="preserve"> 33, Ogr</w:t>
      </w:r>
      <w:r w:rsidR="008A109A">
        <w:rPr>
          <w:w w:val="108"/>
          <w:sz w:val="22"/>
          <w:szCs w:val="22"/>
        </w:rPr>
        <w:t>e</w:t>
      </w:r>
      <w:r w:rsidR="006400C4">
        <w:rPr>
          <w:w w:val="108"/>
          <w:sz w:val="22"/>
          <w:szCs w:val="22"/>
        </w:rPr>
        <w:t xml:space="preserve">, </w:t>
      </w:r>
      <w:proofErr w:type="spellStart"/>
      <w:r w:rsidRPr="00444A36">
        <w:rPr>
          <w:w w:val="108"/>
          <w:sz w:val="22"/>
          <w:szCs w:val="22"/>
        </w:rPr>
        <w:t>kadastra</w:t>
      </w:r>
      <w:proofErr w:type="spellEnd"/>
      <w:r w:rsidRPr="00444A36">
        <w:rPr>
          <w:w w:val="108"/>
          <w:sz w:val="22"/>
          <w:szCs w:val="22"/>
        </w:rPr>
        <w:t xml:space="preserve"> </w:t>
      </w:r>
      <w:proofErr w:type="spellStart"/>
      <w:r w:rsidRPr="00444A36">
        <w:rPr>
          <w:w w:val="108"/>
          <w:sz w:val="22"/>
          <w:szCs w:val="22"/>
        </w:rPr>
        <w:t>apz</w:t>
      </w:r>
      <w:proofErr w:type="spellEnd"/>
      <w:r w:rsidRPr="00444A36">
        <w:rPr>
          <w:w w:val="108"/>
          <w:sz w:val="22"/>
          <w:szCs w:val="22"/>
        </w:rPr>
        <w:t xml:space="preserve">. </w:t>
      </w:r>
      <w:r w:rsidR="006400C4" w:rsidRPr="006400C4">
        <w:rPr>
          <w:w w:val="108"/>
          <w:sz w:val="22"/>
          <w:szCs w:val="22"/>
        </w:rPr>
        <w:t>74010050206</w:t>
      </w:r>
      <w:r w:rsidRPr="00444A36">
        <w:rPr>
          <w:w w:val="108"/>
          <w:sz w:val="22"/>
          <w:szCs w:val="22"/>
        </w:rPr>
        <w:t xml:space="preserve">. </w:t>
      </w:r>
    </w:p>
    <w:p w14:paraId="48676A5D" w14:textId="77777777" w:rsidR="00444A36" w:rsidRDefault="00444A36" w:rsidP="0079363F">
      <w:pPr>
        <w:spacing w:line="276" w:lineRule="auto"/>
        <w:jc w:val="both"/>
        <w:rPr>
          <w:w w:val="108"/>
          <w:sz w:val="22"/>
          <w:szCs w:val="22"/>
        </w:rPr>
      </w:pPr>
    </w:p>
    <w:p w14:paraId="4CD3EC9A" w14:textId="193A42A3" w:rsidR="006400C4" w:rsidRDefault="00444A36" w:rsidP="0079363F">
      <w:pPr>
        <w:spacing w:line="276" w:lineRule="auto"/>
        <w:jc w:val="both"/>
        <w:rPr>
          <w:w w:val="108"/>
          <w:sz w:val="22"/>
          <w:szCs w:val="22"/>
        </w:rPr>
      </w:pPr>
      <w:proofErr w:type="spellStart"/>
      <w:r w:rsidRPr="00444A36">
        <w:rPr>
          <w:w w:val="108"/>
          <w:sz w:val="22"/>
          <w:szCs w:val="22"/>
        </w:rPr>
        <w:t>Būvniecības</w:t>
      </w:r>
      <w:proofErr w:type="spellEnd"/>
      <w:r w:rsidRPr="00444A36">
        <w:rPr>
          <w:w w:val="108"/>
          <w:sz w:val="22"/>
          <w:szCs w:val="22"/>
        </w:rPr>
        <w:t xml:space="preserve"> </w:t>
      </w:r>
      <w:proofErr w:type="spellStart"/>
      <w:r w:rsidRPr="00444A36">
        <w:rPr>
          <w:w w:val="108"/>
          <w:sz w:val="22"/>
          <w:szCs w:val="22"/>
        </w:rPr>
        <w:t>ierosinātājs</w:t>
      </w:r>
      <w:proofErr w:type="spellEnd"/>
      <w:r w:rsidRPr="00444A36">
        <w:rPr>
          <w:w w:val="108"/>
          <w:sz w:val="22"/>
          <w:szCs w:val="22"/>
        </w:rPr>
        <w:t xml:space="preserve">: </w:t>
      </w:r>
      <w:proofErr w:type="spellStart"/>
      <w:r w:rsidR="006400C4">
        <w:rPr>
          <w:w w:val="108"/>
          <w:sz w:val="22"/>
          <w:szCs w:val="22"/>
        </w:rPr>
        <w:t>Armands</w:t>
      </w:r>
      <w:proofErr w:type="spellEnd"/>
      <w:r w:rsidR="006400C4">
        <w:rPr>
          <w:w w:val="108"/>
          <w:sz w:val="22"/>
          <w:szCs w:val="22"/>
        </w:rPr>
        <w:t xml:space="preserve"> </w:t>
      </w:r>
      <w:proofErr w:type="spellStart"/>
      <w:r w:rsidR="006400C4">
        <w:rPr>
          <w:w w:val="108"/>
          <w:sz w:val="22"/>
          <w:szCs w:val="22"/>
        </w:rPr>
        <w:t>Dumpis</w:t>
      </w:r>
      <w:proofErr w:type="spellEnd"/>
      <w:r w:rsidR="008A109A">
        <w:rPr>
          <w:w w:val="108"/>
          <w:sz w:val="22"/>
          <w:szCs w:val="22"/>
        </w:rPr>
        <w:t>;</w:t>
      </w:r>
      <w:r w:rsidR="006400C4">
        <w:rPr>
          <w:w w:val="108"/>
          <w:sz w:val="22"/>
          <w:szCs w:val="22"/>
        </w:rPr>
        <w:t xml:space="preserve"> </w:t>
      </w:r>
      <w:r w:rsidR="008A109A">
        <w:rPr>
          <w:w w:val="108"/>
          <w:sz w:val="22"/>
          <w:szCs w:val="22"/>
        </w:rPr>
        <w:t>m</w:t>
      </w:r>
      <w:r w:rsidR="006400C4">
        <w:rPr>
          <w:w w:val="108"/>
          <w:sz w:val="22"/>
          <w:szCs w:val="22"/>
        </w:rPr>
        <w:t>ob.</w:t>
      </w:r>
      <w:r w:rsidR="008A109A">
        <w:rPr>
          <w:w w:val="108"/>
          <w:sz w:val="22"/>
          <w:szCs w:val="22"/>
        </w:rPr>
        <w:t>t</w:t>
      </w:r>
      <w:r w:rsidR="006400C4">
        <w:rPr>
          <w:w w:val="108"/>
          <w:sz w:val="22"/>
          <w:szCs w:val="22"/>
        </w:rPr>
        <w:t>el. +37129204531</w:t>
      </w:r>
      <w:r w:rsidR="008A109A">
        <w:rPr>
          <w:w w:val="108"/>
          <w:sz w:val="22"/>
          <w:szCs w:val="22"/>
        </w:rPr>
        <w:t>;</w:t>
      </w:r>
      <w:r w:rsidR="006400C4">
        <w:rPr>
          <w:w w:val="108"/>
          <w:sz w:val="22"/>
          <w:szCs w:val="22"/>
        </w:rPr>
        <w:t xml:space="preserve"> </w:t>
      </w:r>
      <w:proofErr w:type="spellStart"/>
      <w:r w:rsidR="00C375A5" w:rsidRPr="00444A36">
        <w:rPr>
          <w:w w:val="108"/>
          <w:sz w:val="22"/>
          <w:szCs w:val="22"/>
        </w:rPr>
        <w:t>elektronisk</w:t>
      </w:r>
      <w:r w:rsidR="00C375A5">
        <w:rPr>
          <w:w w:val="108"/>
          <w:sz w:val="22"/>
          <w:szCs w:val="22"/>
        </w:rPr>
        <w:t>ā</w:t>
      </w:r>
      <w:proofErr w:type="spellEnd"/>
      <w:r w:rsidR="00C375A5" w:rsidRPr="00444A36">
        <w:rPr>
          <w:w w:val="108"/>
          <w:sz w:val="22"/>
          <w:szCs w:val="22"/>
        </w:rPr>
        <w:t xml:space="preserve"> past</w:t>
      </w:r>
      <w:r w:rsidR="00C375A5">
        <w:rPr>
          <w:w w:val="108"/>
          <w:sz w:val="22"/>
          <w:szCs w:val="22"/>
        </w:rPr>
        <w:t xml:space="preserve">a </w:t>
      </w:r>
      <w:proofErr w:type="spellStart"/>
      <w:r w:rsidR="00C375A5">
        <w:rPr>
          <w:w w:val="108"/>
          <w:sz w:val="22"/>
          <w:szCs w:val="22"/>
        </w:rPr>
        <w:t>adrese</w:t>
      </w:r>
      <w:proofErr w:type="spellEnd"/>
      <w:r w:rsidR="00C375A5">
        <w:rPr>
          <w:w w:val="108"/>
          <w:sz w:val="22"/>
          <w:szCs w:val="22"/>
        </w:rPr>
        <w:t xml:space="preserve"> </w:t>
      </w:r>
      <w:r w:rsidR="006400C4">
        <w:rPr>
          <w:w w:val="108"/>
          <w:sz w:val="22"/>
          <w:szCs w:val="22"/>
        </w:rPr>
        <w:t xml:space="preserve">– </w:t>
      </w:r>
      <w:hyperlink r:id="rId9" w:history="1">
        <w:r w:rsidR="007728D4" w:rsidRPr="003F11CA">
          <w:rPr>
            <w:rStyle w:val="Hyperlink"/>
            <w:w w:val="108"/>
            <w:sz w:val="22"/>
            <w:szCs w:val="22"/>
          </w:rPr>
          <w:t>armandsdumpis@inbox.lv</w:t>
        </w:r>
      </w:hyperlink>
      <w:r w:rsidR="00C375A5">
        <w:rPr>
          <w:w w:val="108"/>
          <w:sz w:val="22"/>
          <w:szCs w:val="22"/>
        </w:rPr>
        <w:t>.</w:t>
      </w:r>
    </w:p>
    <w:p w14:paraId="3D47A2D9" w14:textId="77777777" w:rsidR="007728D4" w:rsidRDefault="007728D4" w:rsidP="0079363F">
      <w:pPr>
        <w:spacing w:line="276" w:lineRule="auto"/>
        <w:jc w:val="both"/>
        <w:rPr>
          <w:w w:val="108"/>
          <w:sz w:val="22"/>
          <w:szCs w:val="22"/>
        </w:rPr>
      </w:pPr>
    </w:p>
    <w:p w14:paraId="25F56D7D" w14:textId="61B8E210" w:rsidR="006400C4" w:rsidRPr="00C375A5" w:rsidRDefault="00444A36" w:rsidP="0079363F">
      <w:pPr>
        <w:spacing w:line="276" w:lineRule="auto"/>
        <w:jc w:val="both"/>
        <w:rPr>
          <w:w w:val="108"/>
          <w:sz w:val="22"/>
          <w:szCs w:val="22"/>
          <w:lang w:val="lv-LV"/>
        </w:rPr>
      </w:pPr>
      <w:proofErr w:type="spellStart"/>
      <w:r w:rsidRPr="00444A36">
        <w:rPr>
          <w:w w:val="108"/>
          <w:sz w:val="22"/>
          <w:szCs w:val="22"/>
        </w:rPr>
        <w:t>Būvprojekta</w:t>
      </w:r>
      <w:proofErr w:type="spellEnd"/>
      <w:r w:rsidRPr="00444A36">
        <w:rPr>
          <w:w w:val="108"/>
          <w:sz w:val="22"/>
          <w:szCs w:val="22"/>
        </w:rPr>
        <w:t xml:space="preserve"> </w:t>
      </w:r>
      <w:proofErr w:type="spellStart"/>
      <w:r w:rsidRPr="00444A36">
        <w:rPr>
          <w:w w:val="108"/>
          <w:sz w:val="22"/>
          <w:szCs w:val="22"/>
        </w:rPr>
        <w:t>izstrādātājs</w:t>
      </w:r>
      <w:proofErr w:type="spellEnd"/>
      <w:r w:rsidRPr="00444A36">
        <w:rPr>
          <w:w w:val="108"/>
          <w:sz w:val="22"/>
          <w:szCs w:val="22"/>
        </w:rPr>
        <w:t xml:space="preserve">: </w:t>
      </w:r>
      <w:proofErr w:type="spellStart"/>
      <w:r w:rsidR="006400C4">
        <w:rPr>
          <w:w w:val="108"/>
          <w:sz w:val="22"/>
          <w:szCs w:val="22"/>
        </w:rPr>
        <w:t>Arhitekts</w:t>
      </w:r>
      <w:proofErr w:type="spellEnd"/>
      <w:r w:rsidR="006400C4">
        <w:rPr>
          <w:w w:val="108"/>
          <w:sz w:val="22"/>
          <w:szCs w:val="22"/>
        </w:rPr>
        <w:t xml:space="preserve"> </w:t>
      </w:r>
      <w:proofErr w:type="spellStart"/>
      <w:r w:rsidR="006400C4">
        <w:rPr>
          <w:w w:val="108"/>
          <w:sz w:val="22"/>
          <w:szCs w:val="22"/>
        </w:rPr>
        <w:t>Artūrs</w:t>
      </w:r>
      <w:proofErr w:type="spellEnd"/>
      <w:r w:rsidR="006400C4">
        <w:rPr>
          <w:w w:val="108"/>
          <w:sz w:val="22"/>
          <w:szCs w:val="22"/>
        </w:rPr>
        <w:t xml:space="preserve"> Vanags, </w:t>
      </w:r>
      <w:r w:rsidR="008A109A">
        <w:rPr>
          <w:w w:val="108"/>
          <w:sz w:val="22"/>
          <w:szCs w:val="22"/>
        </w:rPr>
        <w:t>S</w:t>
      </w:r>
      <w:r w:rsidR="006400C4">
        <w:rPr>
          <w:w w:val="108"/>
          <w:sz w:val="22"/>
          <w:szCs w:val="22"/>
        </w:rPr>
        <w:t>ert.</w:t>
      </w:r>
      <w:r w:rsidR="008A109A">
        <w:rPr>
          <w:w w:val="108"/>
          <w:sz w:val="22"/>
          <w:szCs w:val="22"/>
        </w:rPr>
        <w:t>n</w:t>
      </w:r>
      <w:r w:rsidR="0012274F">
        <w:rPr>
          <w:w w:val="108"/>
          <w:sz w:val="22"/>
          <w:szCs w:val="22"/>
        </w:rPr>
        <w:t>r</w:t>
      </w:r>
      <w:r w:rsidR="006400C4">
        <w:rPr>
          <w:w w:val="108"/>
          <w:sz w:val="22"/>
          <w:szCs w:val="22"/>
        </w:rPr>
        <w:t xml:space="preserve">. </w:t>
      </w:r>
      <w:r w:rsidR="008A109A">
        <w:rPr>
          <w:w w:val="108"/>
          <w:sz w:val="22"/>
          <w:szCs w:val="22"/>
        </w:rPr>
        <w:t>1-</w:t>
      </w:r>
      <w:r w:rsidR="00F520BB">
        <w:rPr>
          <w:w w:val="108"/>
          <w:sz w:val="22"/>
          <w:szCs w:val="22"/>
        </w:rPr>
        <w:t>00583</w:t>
      </w:r>
      <w:bookmarkStart w:id="0" w:name="_GoBack"/>
      <w:bookmarkEnd w:id="0"/>
      <w:r w:rsidR="008A109A">
        <w:rPr>
          <w:w w:val="108"/>
          <w:sz w:val="22"/>
          <w:szCs w:val="22"/>
        </w:rPr>
        <w:t>;</w:t>
      </w:r>
      <w:r w:rsidR="006400C4">
        <w:rPr>
          <w:w w:val="108"/>
          <w:sz w:val="22"/>
          <w:szCs w:val="22"/>
        </w:rPr>
        <w:t xml:space="preserve"> </w:t>
      </w:r>
      <w:r w:rsidR="008A109A">
        <w:rPr>
          <w:w w:val="108"/>
          <w:sz w:val="22"/>
          <w:szCs w:val="22"/>
        </w:rPr>
        <w:t>m</w:t>
      </w:r>
      <w:r w:rsidR="006400C4">
        <w:rPr>
          <w:w w:val="108"/>
          <w:sz w:val="22"/>
          <w:szCs w:val="22"/>
        </w:rPr>
        <w:t>ob.</w:t>
      </w:r>
      <w:r w:rsidR="008A109A">
        <w:rPr>
          <w:w w:val="108"/>
          <w:sz w:val="22"/>
          <w:szCs w:val="22"/>
        </w:rPr>
        <w:t>t</w:t>
      </w:r>
      <w:r w:rsidR="006400C4">
        <w:rPr>
          <w:w w:val="108"/>
          <w:sz w:val="22"/>
          <w:szCs w:val="22"/>
        </w:rPr>
        <w:t>el. +37127548770</w:t>
      </w:r>
      <w:r w:rsidR="00C375A5">
        <w:rPr>
          <w:w w:val="108"/>
          <w:sz w:val="22"/>
          <w:szCs w:val="22"/>
        </w:rPr>
        <w:t xml:space="preserve">; </w:t>
      </w:r>
      <w:proofErr w:type="spellStart"/>
      <w:r w:rsidR="00C375A5" w:rsidRPr="00444A36">
        <w:rPr>
          <w:w w:val="108"/>
          <w:sz w:val="22"/>
          <w:szCs w:val="22"/>
        </w:rPr>
        <w:t>elektronisk</w:t>
      </w:r>
      <w:r w:rsidR="00C375A5">
        <w:rPr>
          <w:w w:val="108"/>
          <w:sz w:val="22"/>
          <w:szCs w:val="22"/>
        </w:rPr>
        <w:t>ā</w:t>
      </w:r>
      <w:proofErr w:type="spellEnd"/>
      <w:r w:rsidR="00C375A5" w:rsidRPr="00444A36">
        <w:rPr>
          <w:w w:val="108"/>
          <w:sz w:val="22"/>
          <w:szCs w:val="22"/>
        </w:rPr>
        <w:t xml:space="preserve"> past</w:t>
      </w:r>
      <w:r w:rsidR="00C375A5">
        <w:rPr>
          <w:w w:val="108"/>
          <w:sz w:val="22"/>
          <w:szCs w:val="22"/>
        </w:rPr>
        <w:t xml:space="preserve">a </w:t>
      </w:r>
      <w:proofErr w:type="spellStart"/>
      <w:r w:rsidR="00C375A5">
        <w:rPr>
          <w:w w:val="108"/>
          <w:sz w:val="22"/>
          <w:szCs w:val="22"/>
        </w:rPr>
        <w:t>adrese</w:t>
      </w:r>
      <w:proofErr w:type="spellEnd"/>
      <w:r w:rsidR="00C375A5">
        <w:rPr>
          <w:w w:val="108"/>
          <w:sz w:val="22"/>
          <w:szCs w:val="22"/>
        </w:rPr>
        <w:t xml:space="preserve"> – arturs_vanags@inbox.lv.</w:t>
      </w:r>
    </w:p>
    <w:p w14:paraId="7674AEF5" w14:textId="6C87F9BE" w:rsidR="006400C4" w:rsidRDefault="006400C4" w:rsidP="0079363F">
      <w:pPr>
        <w:spacing w:line="276" w:lineRule="auto"/>
        <w:jc w:val="both"/>
        <w:rPr>
          <w:w w:val="108"/>
          <w:sz w:val="22"/>
          <w:szCs w:val="22"/>
        </w:rPr>
      </w:pPr>
    </w:p>
    <w:p w14:paraId="202A5EDE" w14:textId="778A9B92" w:rsidR="00E46C5E" w:rsidRDefault="00E46C5E" w:rsidP="00E46C5E">
      <w:pPr>
        <w:spacing w:line="276" w:lineRule="auto"/>
        <w:ind w:firstLine="720"/>
        <w:jc w:val="both"/>
        <w:rPr>
          <w:w w:val="108"/>
          <w:sz w:val="22"/>
          <w:szCs w:val="22"/>
        </w:rPr>
      </w:pPr>
      <w:proofErr w:type="spellStart"/>
      <w:r w:rsidRPr="00444A36">
        <w:rPr>
          <w:w w:val="108"/>
          <w:sz w:val="22"/>
          <w:szCs w:val="22"/>
        </w:rPr>
        <w:t>Būvniecības</w:t>
      </w:r>
      <w:proofErr w:type="spellEnd"/>
      <w:r w:rsidRPr="00444A36">
        <w:rPr>
          <w:w w:val="108"/>
          <w:sz w:val="22"/>
          <w:szCs w:val="22"/>
        </w:rPr>
        <w:t xml:space="preserve"> </w:t>
      </w:r>
      <w:proofErr w:type="spellStart"/>
      <w:r w:rsidRPr="00444A36">
        <w:rPr>
          <w:w w:val="108"/>
          <w:sz w:val="22"/>
          <w:szCs w:val="22"/>
        </w:rPr>
        <w:t>ieceres</w:t>
      </w:r>
      <w:proofErr w:type="spellEnd"/>
      <w:r w:rsidRPr="00444A36">
        <w:rPr>
          <w:w w:val="108"/>
          <w:sz w:val="22"/>
          <w:szCs w:val="22"/>
        </w:rPr>
        <w:t xml:space="preserve"> </w:t>
      </w:r>
      <w:proofErr w:type="spellStart"/>
      <w:r w:rsidRPr="00444A36">
        <w:rPr>
          <w:w w:val="108"/>
          <w:sz w:val="22"/>
          <w:szCs w:val="22"/>
        </w:rPr>
        <w:t>publiskās</w:t>
      </w:r>
      <w:proofErr w:type="spellEnd"/>
      <w:r w:rsidRPr="00444A36">
        <w:rPr>
          <w:w w:val="108"/>
          <w:sz w:val="22"/>
          <w:szCs w:val="22"/>
        </w:rPr>
        <w:t xml:space="preserve"> </w:t>
      </w:r>
      <w:proofErr w:type="spellStart"/>
      <w:r w:rsidRPr="00444A36">
        <w:rPr>
          <w:w w:val="108"/>
          <w:sz w:val="22"/>
          <w:szCs w:val="22"/>
        </w:rPr>
        <w:t>apspriešanas</w:t>
      </w:r>
      <w:proofErr w:type="spellEnd"/>
      <w:r w:rsidRPr="00444A36">
        <w:rPr>
          <w:w w:val="108"/>
          <w:sz w:val="22"/>
          <w:szCs w:val="22"/>
        </w:rPr>
        <w:t xml:space="preserve"> </w:t>
      </w:r>
      <w:proofErr w:type="spellStart"/>
      <w:r>
        <w:rPr>
          <w:w w:val="108"/>
          <w:sz w:val="22"/>
          <w:szCs w:val="22"/>
        </w:rPr>
        <w:t>noteiktais</w:t>
      </w:r>
      <w:proofErr w:type="spellEnd"/>
      <w:r>
        <w:rPr>
          <w:w w:val="108"/>
          <w:sz w:val="22"/>
          <w:szCs w:val="22"/>
        </w:rPr>
        <w:t xml:space="preserve"> </w:t>
      </w:r>
      <w:proofErr w:type="spellStart"/>
      <w:r w:rsidRPr="00444A36">
        <w:rPr>
          <w:w w:val="108"/>
          <w:sz w:val="22"/>
          <w:szCs w:val="22"/>
        </w:rPr>
        <w:t>laiks</w:t>
      </w:r>
      <w:proofErr w:type="spellEnd"/>
      <w:r w:rsidRPr="00444A36">
        <w:rPr>
          <w:w w:val="108"/>
          <w:sz w:val="22"/>
          <w:szCs w:val="22"/>
        </w:rPr>
        <w:t xml:space="preserve"> no </w:t>
      </w:r>
      <w:r>
        <w:rPr>
          <w:w w:val="108"/>
          <w:sz w:val="22"/>
          <w:szCs w:val="22"/>
        </w:rPr>
        <w:t>15.08</w:t>
      </w:r>
      <w:r w:rsidRPr="00444A36">
        <w:rPr>
          <w:w w:val="108"/>
          <w:sz w:val="22"/>
          <w:szCs w:val="22"/>
        </w:rPr>
        <w:t xml:space="preserve">.2022. </w:t>
      </w:r>
      <w:proofErr w:type="spellStart"/>
      <w:r w:rsidRPr="00444A36">
        <w:rPr>
          <w:w w:val="108"/>
          <w:sz w:val="22"/>
          <w:szCs w:val="22"/>
        </w:rPr>
        <w:t>līdz</w:t>
      </w:r>
      <w:proofErr w:type="spellEnd"/>
      <w:r w:rsidRPr="00444A36">
        <w:rPr>
          <w:w w:val="108"/>
          <w:sz w:val="22"/>
          <w:szCs w:val="22"/>
        </w:rPr>
        <w:t xml:space="preserve"> </w:t>
      </w:r>
      <w:r>
        <w:rPr>
          <w:w w:val="108"/>
          <w:sz w:val="22"/>
          <w:szCs w:val="22"/>
        </w:rPr>
        <w:t>16.09</w:t>
      </w:r>
      <w:r w:rsidRPr="00444A36">
        <w:rPr>
          <w:w w:val="108"/>
          <w:sz w:val="22"/>
          <w:szCs w:val="22"/>
        </w:rPr>
        <w:t>.2022.</w:t>
      </w:r>
    </w:p>
    <w:p w14:paraId="7475DA8F" w14:textId="02D9CCCA" w:rsidR="00D978AB" w:rsidRDefault="008A109A" w:rsidP="00653DF4">
      <w:pPr>
        <w:spacing w:line="276" w:lineRule="auto"/>
        <w:jc w:val="both"/>
        <w:rPr>
          <w:w w:val="108"/>
          <w:sz w:val="22"/>
          <w:szCs w:val="22"/>
        </w:rPr>
      </w:pPr>
      <w:proofErr w:type="spellStart"/>
      <w:r>
        <w:rPr>
          <w:w w:val="108"/>
          <w:sz w:val="22"/>
          <w:szCs w:val="22"/>
        </w:rPr>
        <w:t>A</w:t>
      </w:r>
      <w:r w:rsidR="00444A36" w:rsidRPr="00444A36">
        <w:rPr>
          <w:w w:val="108"/>
          <w:sz w:val="22"/>
          <w:szCs w:val="22"/>
        </w:rPr>
        <w:t>r</w:t>
      </w:r>
      <w:proofErr w:type="spellEnd"/>
      <w:r w:rsidR="00444A36" w:rsidRPr="00444A36">
        <w:rPr>
          <w:w w:val="108"/>
          <w:sz w:val="22"/>
          <w:szCs w:val="22"/>
        </w:rPr>
        <w:t xml:space="preserve"> </w:t>
      </w:r>
      <w:proofErr w:type="spellStart"/>
      <w:r w:rsidR="00444A36" w:rsidRPr="00444A36">
        <w:rPr>
          <w:w w:val="108"/>
          <w:sz w:val="22"/>
          <w:szCs w:val="22"/>
        </w:rPr>
        <w:t>būvniecības</w:t>
      </w:r>
      <w:proofErr w:type="spellEnd"/>
      <w:r w:rsidR="00444A36" w:rsidRPr="00444A36">
        <w:rPr>
          <w:w w:val="108"/>
          <w:sz w:val="22"/>
          <w:szCs w:val="22"/>
        </w:rPr>
        <w:t xml:space="preserve"> </w:t>
      </w:r>
      <w:proofErr w:type="spellStart"/>
      <w:r w:rsidRPr="00444A36">
        <w:rPr>
          <w:w w:val="108"/>
          <w:sz w:val="22"/>
          <w:szCs w:val="22"/>
        </w:rPr>
        <w:t>ieceres</w:t>
      </w:r>
      <w:proofErr w:type="spellEnd"/>
      <w:r w:rsidRPr="00444A36">
        <w:rPr>
          <w:w w:val="108"/>
          <w:sz w:val="22"/>
          <w:szCs w:val="22"/>
        </w:rPr>
        <w:t xml:space="preserve"> </w:t>
      </w:r>
      <w:proofErr w:type="spellStart"/>
      <w:r w:rsidRPr="00444A36">
        <w:rPr>
          <w:w w:val="108"/>
          <w:sz w:val="22"/>
          <w:szCs w:val="22"/>
        </w:rPr>
        <w:t>dokumentāciju</w:t>
      </w:r>
      <w:proofErr w:type="spellEnd"/>
      <w:r w:rsidRPr="00444A36">
        <w:rPr>
          <w:w w:val="108"/>
          <w:sz w:val="22"/>
          <w:szCs w:val="22"/>
        </w:rPr>
        <w:t xml:space="preserve"> </w:t>
      </w:r>
      <w:proofErr w:type="spellStart"/>
      <w:r w:rsidRPr="00444A36">
        <w:rPr>
          <w:w w:val="108"/>
          <w:sz w:val="22"/>
          <w:szCs w:val="22"/>
        </w:rPr>
        <w:t>var</w:t>
      </w:r>
      <w:proofErr w:type="spellEnd"/>
      <w:r w:rsidRPr="00444A36">
        <w:rPr>
          <w:w w:val="108"/>
          <w:sz w:val="22"/>
          <w:szCs w:val="22"/>
        </w:rPr>
        <w:t xml:space="preserve"> </w:t>
      </w:r>
      <w:proofErr w:type="spellStart"/>
      <w:r w:rsidRPr="00444A36">
        <w:rPr>
          <w:w w:val="108"/>
          <w:sz w:val="22"/>
          <w:szCs w:val="22"/>
        </w:rPr>
        <w:t>iepazīties</w:t>
      </w:r>
      <w:proofErr w:type="spellEnd"/>
      <w:r w:rsidRPr="00444A36">
        <w:rPr>
          <w:w w:val="108"/>
          <w:sz w:val="22"/>
          <w:szCs w:val="22"/>
        </w:rPr>
        <w:t xml:space="preserve"> </w:t>
      </w:r>
      <w:r w:rsidR="00444A36" w:rsidRPr="00444A36">
        <w:rPr>
          <w:w w:val="108"/>
          <w:sz w:val="22"/>
          <w:szCs w:val="22"/>
        </w:rPr>
        <w:t xml:space="preserve">Ogres novada </w:t>
      </w:r>
      <w:proofErr w:type="spellStart"/>
      <w:r w:rsidR="00444A36" w:rsidRPr="00444A36">
        <w:rPr>
          <w:w w:val="108"/>
          <w:sz w:val="22"/>
          <w:szCs w:val="22"/>
        </w:rPr>
        <w:t>pašvaldības</w:t>
      </w:r>
      <w:proofErr w:type="spellEnd"/>
      <w:r w:rsidR="00444A36" w:rsidRPr="00444A36">
        <w:rPr>
          <w:w w:val="108"/>
          <w:sz w:val="22"/>
          <w:szCs w:val="22"/>
        </w:rPr>
        <w:t xml:space="preserve"> </w:t>
      </w:r>
      <w:proofErr w:type="spellStart"/>
      <w:r w:rsidR="00444A36" w:rsidRPr="00444A36">
        <w:rPr>
          <w:w w:val="108"/>
          <w:sz w:val="22"/>
          <w:szCs w:val="22"/>
        </w:rPr>
        <w:t>ēk</w:t>
      </w:r>
      <w:r w:rsidR="0012274F">
        <w:rPr>
          <w:w w:val="108"/>
          <w:sz w:val="22"/>
          <w:szCs w:val="22"/>
        </w:rPr>
        <w:t>ā</w:t>
      </w:r>
      <w:proofErr w:type="spellEnd"/>
      <w:r w:rsidR="00444A36" w:rsidRPr="00444A36">
        <w:rPr>
          <w:w w:val="108"/>
          <w:sz w:val="22"/>
          <w:szCs w:val="22"/>
        </w:rPr>
        <w:t xml:space="preserve"> </w:t>
      </w:r>
      <w:proofErr w:type="spellStart"/>
      <w:r w:rsidR="00444A36" w:rsidRPr="00444A36">
        <w:rPr>
          <w:w w:val="108"/>
          <w:sz w:val="22"/>
          <w:szCs w:val="22"/>
        </w:rPr>
        <w:t>Brīvības</w:t>
      </w:r>
      <w:proofErr w:type="spellEnd"/>
      <w:r w:rsidR="00444A36" w:rsidRPr="00444A36">
        <w:rPr>
          <w:w w:val="108"/>
          <w:sz w:val="22"/>
          <w:szCs w:val="22"/>
        </w:rPr>
        <w:t xml:space="preserve"> </w:t>
      </w:r>
      <w:proofErr w:type="spellStart"/>
      <w:r w:rsidR="00444A36" w:rsidRPr="00444A36">
        <w:rPr>
          <w:w w:val="108"/>
          <w:sz w:val="22"/>
          <w:szCs w:val="22"/>
        </w:rPr>
        <w:t>ielā</w:t>
      </w:r>
      <w:proofErr w:type="spellEnd"/>
      <w:r w:rsidR="00444A36" w:rsidRPr="00444A36">
        <w:rPr>
          <w:w w:val="108"/>
          <w:sz w:val="22"/>
          <w:szCs w:val="22"/>
        </w:rPr>
        <w:t xml:space="preserve"> 33, </w:t>
      </w:r>
      <w:proofErr w:type="spellStart"/>
      <w:r w:rsidR="00444A36" w:rsidRPr="00444A36">
        <w:rPr>
          <w:w w:val="108"/>
          <w:sz w:val="22"/>
          <w:szCs w:val="22"/>
        </w:rPr>
        <w:t>Ogrē</w:t>
      </w:r>
      <w:proofErr w:type="spellEnd"/>
      <w:r w:rsidR="00444A36" w:rsidRPr="00444A36">
        <w:rPr>
          <w:w w:val="108"/>
          <w:sz w:val="22"/>
          <w:szCs w:val="22"/>
        </w:rPr>
        <w:t xml:space="preserve">, </w:t>
      </w:r>
      <w:proofErr w:type="spellStart"/>
      <w:r w:rsidR="00444A36" w:rsidRPr="00444A36">
        <w:rPr>
          <w:w w:val="108"/>
          <w:sz w:val="22"/>
          <w:szCs w:val="22"/>
        </w:rPr>
        <w:t>kā</w:t>
      </w:r>
      <w:proofErr w:type="spellEnd"/>
      <w:r w:rsidR="00444A36" w:rsidRPr="00444A36">
        <w:rPr>
          <w:w w:val="108"/>
          <w:sz w:val="22"/>
          <w:szCs w:val="22"/>
        </w:rPr>
        <w:t xml:space="preserve"> </w:t>
      </w:r>
      <w:proofErr w:type="spellStart"/>
      <w:r w:rsidR="00444A36" w:rsidRPr="00444A36">
        <w:rPr>
          <w:w w:val="108"/>
          <w:sz w:val="22"/>
          <w:szCs w:val="22"/>
        </w:rPr>
        <w:t>arī</w:t>
      </w:r>
      <w:proofErr w:type="spellEnd"/>
      <w:r w:rsidR="00444A36" w:rsidRPr="00444A36">
        <w:rPr>
          <w:w w:val="108"/>
          <w:sz w:val="22"/>
          <w:szCs w:val="22"/>
        </w:rPr>
        <w:t xml:space="preserve"> </w:t>
      </w:r>
      <w:proofErr w:type="spellStart"/>
      <w:r w:rsidRPr="00444A36">
        <w:rPr>
          <w:w w:val="108"/>
          <w:sz w:val="22"/>
          <w:szCs w:val="22"/>
        </w:rPr>
        <w:t>būvniecības</w:t>
      </w:r>
      <w:proofErr w:type="spellEnd"/>
      <w:r w:rsidRPr="00444A36">
        <w:rPr>
          <w:w w:val="108"/>
          <w:sz w:val="22"/>
          <w:szCs w:val="22"/>
        </w:rPr>
        <w:t xml:space="preserve"> </w:t>
      </w:r>
      <w:proofErr w:type="spellStart"/>
      <w:r w:rsidRPr="00444A36">
        <w:rPr>
          <w:w w:val="108"/>
          <w:sz w:val="22"/>
          <w:szCs w:val="22"/>
        </w:rPr>
        <w:t>ieceres</w:t>
      </w:r>
      <w:proofErr w:type="spellEnd"/>
      <w:r w:rsidRPr="00444A36">
        <w:rPr>
          <w:w w:val="108"/>
          <w:sz w:val="22"/>
          <w:szCs w:val="22"/>
        </w:rPr>
        <w:t xml:space="preserve"> </w:t>
      </w:r>
      <w:proofErr w:type="spellStart"/>
      <w:r>
        <w:rPr>
          <w:w w:val="108"/>
          <w:sz w:val="22"/>
          <w:szCs w:val="22"/>
        </w:rPr>
        <w:t>atrašanās</w:t>
      </w:r>
      <w:proofErr w:type="spellEnd"/>
      <w:r>
        <w:rPr>
          <w:w w:val="108"/>
          <w:sz w:val="22"/>
          <w:szCs w:val="22"/>
        </w:rPr>
        <w:t xml:space="preserve"> </w:t>
      </w:r>
      <w:proofErr w:type="spellStart"/>
      <w:r>
        <w:rPr>
          <w:w w:val="108"/>
          <w:sz w:val="22"/>
          <w:szCs w:val="22"/>
        </w:rPr>
        <w:t>vietā</w:t>
      </w:r>
      <w:proofErr w:type="spellEnd"/>
      <w:r>
        <w:rPr>
          <w:w w:val="108"/>
          <w:sz w:val="22"/>
          <w:szCs w:val="22"/>
        </w:rPr>
        <w:t xml:space="preserve"> </w:t>
      </w:r>
      <w:proofErr w:type="spellStart"/>
      <w:r w:rsidR="00D978AB">
        <w:rPr>
          <w:w w:val="108"/>
          <w:sz w:val="22"/>
          <w:szCs w:val="22"/>
        </w:rPr>
        <w:t>Dārza</w:t>
      </w:r>
      <w:proofErr w:type="spellEnd"/>
      <w:r w:rsidR="00D978AB">
        <w:rPr>
          <w:w w:val="108"/>
          <w:sz w:val="22"/>
          <w:szCs w:val="22"/>
        </w:rPr>
        <w:t xml:space="preserve"> </w:t>
      </w:r>
      <w:proofErr w:type="spellStart"/>
      <w:r w:rsidR="00D978AB">
        <w:rPr>
          <w:w w:val="108"/>
          <w:sz w:val="22"/>
          <w:szCs w:val="22"/>
        </w:rPr>
        <w:t>ielā</w:t>
      </w:r>
      <w:proofErr w:type="spellEnd"/>
      <w:r w:rsidR="00D978AB">
        <w:rPr>
          <w:w w:val="108"/>
          <w:sz w:val="22"/>
          <w:szCs w:val="22"/>
        </w:rPr>
        <w:t xml:space="preserve"> 33, </w:t>
      </w:r>
      <w:proofErr w:type="spellStart"/>
      <w:r w:rsidR="00D978AB">
        <w:rPr>
          <w:w w:val="108"/>
          <w:sz w:val="22"/>
          <w:szCs w:val="22"/>
        </w:rPr>
        <w:t>Ogrē</w:t>
      </w:r>
      <w:proofErr w:type="spellEnd"/>
      <w:r w:rsidR="00444A36" w:rsidRPr="00444A36">
        <w:rPr>
          <w:w w:val="108"/>
          <w:sz w:val="22"/>
          <w:szCs w:val="22"/>
        </w:rPr>
        <w:t>.</w:t>
      </w:r>
    </w:p>
    <w:p w14:paraId="78920C77" w14:textId="77777777" w:rsidR="00653DF4" w:rsidRDefault="00653DF4" w:rsidP="0079363F">
      <w:pPr>
        <w:spacing w:line="276" w:lineRule="auto"/>
        <w:ind w:firstLine="720"/>
        <w:jc w:val="both"/>
        <w:rPr>
          <w:w w:val="108"/>
          <w:sz w:val="22"/>
          <w:szCs w:val="22"/>
        </w:rPr>
      </w:pPr>
    </w:p>
    <w:p w14:paraId="3F042444" w14:textId="63ABEABF" w:rsidR="007728D4" w:rsidRDefault="007728D4" w:rsidP="0079363F">
      <w:pPr>
        <w:spacing w:line="276" w:lineRule="auto"/>
        <w:ind w:firstLine="720"/>
        <w:jc w:val="both"/>
        <w:rPr>
          <w:w w:val="108"/>
          <w:sz w:val="22"/>
          <w:szCs w:val="22"/>
        </w:rPr>
      </w:pPr>
      <w:proofErr w:type="spellStart"/>
      <w:r w:rsidRPr="00444A36">
        <w:rPr>
          <w:w w:val="108"/>
          <w:sz w:val="22"/>
          <w:szCs w:val="22"/>
        </w:rPr>
        <w:t>Rakstiskie</w:t>
      </w:r>
      <w:proofErr w:type="spellEnd"/>
      <w:r w:rsidRPr="00444A36">
        <w:rPr>
          <w:w w:val="108"/>
          <w:sz w:val="22"/>
          <w:szCs w:val="22"/>
        </w:rPr>
        <w:t xml:space="preserve"> </w:t>
      </w:r>
      <w:proofErr w:type="spellStart"/>
      <w:r w:rsidRPr="00444A36">
        <w:rPr>
          <w:w w:val="108"/>
          <w:sz w:val="22"/>
          <w:szCs w:val="22"/>
        </w:rPr>
        <w:t>priekšlikumi</w:t>
      </w:r>
      <w:proofErr w:type="spellEnd"/>
      <w:r w:rsidRPr="00444A36">
        <w:rPr>
          <w:w w:val="108"/>
          <w:sz w:val="22"/>
          <w:szCs w:val="22"/>
        </w:rPr>
        <w:t xml:space="preserve"> un </w:t>
      </w:r>
      <w:proofErr w:type="spellStart"/>
      <w:r w:rsidRPr="00444A36">
        <w:rPr>
          <w:w w:val="108"/>
          <w:sz w:val="22"/>
          <w:szCs w:val="22"/>
        </w:rPr>
        <w:t>ierosinājumi</w:t>
      </w:r>
      <w:proofErr w:type="spellEnd"/>
      <w:r w:rsidRPr="00444A36">
        <w:rPr>
          <w:w w:val="108"/>
          <w:sz w:val="22"/>
          <w:szCs w:val="22"/>
        </w:rPr>
        <w:t xml:space="preserve"> </w:t>
      </w:r>
      <w:proofErr w:type="spellStart"/>
      <w:r w:rsidRPr="00444A36">
        <w:rPr>
          <w:w w:val="108"/>
          <w:sz w:val="22"/>
          <w:szCs w:val="22"/>
        </w:rPr>
        <w:t>iesniedzami</w:t>
      </w:r>
      <w:proofErr w:type="spellEnd"/>
      <w:r w:rsidRPr="00444A36">
        <w:rPr>
          <w:w w:val="108"/>
          <w:sz w:val="22"/>
          <w:szCs w:val="22"/>
        </w:rPr>
        <w:t xml:space="preserve"> Ogres novada </w:t>
      </w:r>
      <w:proofErr w:type="spellStart"/>
      <w:r w:rsidRPr="00444A36">
        <w:rPr>
          <w:w w:val="108"/>
          <w:sz w:val="22"/>
          <w:szCs w:val="22"/>
        </w:rPr>
        <w:t>pašvaldības</w:t>
      </w:r>
      <w:proofErr w:type="spellEnd"/>
      <w:r w:rsidRPr="00444A36">
        <w:rPr>
          <w:w w:val="108"/>
          <w:sz w:val="22"/>
          <w:szCs w:val="22"/>
        </w:rPr>
        <w:t xml:space="preserve"> </w:t>
      </w:r>
      <w:proofErr w:type="spellStart"/>
      <w:r w:rsidRPr="00444A36">
        <w:rPr>
          <w:w w:val="108"/>
          <w:sz w:val="22"/>
          <w:szCs w:val="22"/>
        </w:rPr>
        <w:t>Klientu</w:t>
      </w:r>
      <w:proofErr w:type="spellEnd"/>
      <w:r w:rsidRPr="00444A36">
        <w:rPr>
          <w:w w:val="108"/>
          <w:sz w:val="22"/>
          <w:szCs w:val="22"/>
        </w:rPr>
        <w:t xml:space="preserve"> </w:t>
      </w:r>
      <w:proofErr w:type="spellStart"/>
      <w:r w:rsidRPr="00444A36">
        <w:rPr>
          <w:w w:val="108"/>
          <w:sz w:val="22"/>
          <w:szCs w:val="22"/>
        </w:rPr>
        <w:t>apkalpošanas</w:t>
      </w:r>
      <w:proofErr w:type="spellEnd"/>
      <w:r w:rsidRPr="00444A36">
        <w:rPr>
          <w:w w:val="108"/>
          <w:sz w:val="22"/>
          <w:szCs w:val="22"/>
        </w:rPr>
        <w:t xml:space="preserve"> </w:t>
      </w:r>
      <w:proofErr w:type="spellStart"/>
      <w:r w:rsidRPr="00444A36">
        <w:rPr>
          <w:w w:val="108"/>
          <w:sz w:val="22"/>
          <w:szCs w:val="22"/>
        </w:rPr>
        <w:t>centrā</w:t>
      </w:r>
      <w:proofErr w:type="spellEnd"/>
      <w:r w:rsidRPr="00444A36">
        <w:rPr>
          <w:w w:val="108"/>
          <w:sz w:val="22"/>
          <w:szCs w:val="22"/>
        </w:rPr>
        <w:t xml:space="preserve"> </w:t>
      </w:r>
      <w:proofErr w:type="spellStart"/>
      <w:r w:rsidRPr="00444A36">
        <w:rPr>
          <w:w w:val="108"/>
          <w:sz w:val="22"/>
          <w:szCs w:val="22"/>
        </w:rPr>
        <w:t>Brīvības</w:t>
      </w:r>
      <w:proofErr w:type="spellEnd"/>
      <w:r w:rsidRPr="00444A36">
        <w:rPr>
          <w:w w:val="108"/>
          <w:sz w:val="22"/>
          <w:szCs w:val="22"/>
        </w:rPr>
        <w:t xml:space="preserve"> </w:t>
      </w:r>
      <w:proofErr w:type="spellStart"/>
      <w:r w:rsidRPr="00444A36">
        <w:rPr>
          <w:w w:val="108"/>
          <w:sz w:val="22"/>
          <w:szCs w:val="22"/>
        </w:rPr>
        <w:t>ielā</w:t>
      </w:r>
      <w:proofErr w:type="spellEnd"/>
      <w:r w:rsidRPr="00444A36">
        <w:rPr>
          <w:w w:val="108"/>
          <w:sz w:val="22"/>
          <w:szCs w:val="22"/>
        </w:rPr>
        <w:t xml:space="preserve"> 33, </w:t>
      </w:r>
      <w:proofErr w:type="spellStart"/>
      <w:r w:rsidRPr="00444A36">
        <w:rPr>
          <w:w w:val="108"/>
          <w:sz w:val="22"/>
          <w:szCs w:val="22"/>
        </w:rPr>
        <w:t>Ogrē</w:t>
      </w:r>
      <w:proofErr w:type="spellEnd"/>
      <w:r w:rsidRPr="00444A36">
        <w:rPr>
          <w:w w:val="108"/>
          <w:sz w:val="22"/>
          <w:szCs w:val="22"/>
        </w:rPr>
        <w:t xml:space="preserve">, Ogres </w:t>
      </w:r>
      <w:proofErr w:type="spellStart"/>
      <w:r w:rsidRPr="00444A36">
        <w:rPr>
          <w:w w:val="108"/>
          <w:sz w:val="22"/>
          <w:szCs w:val="22"/>
        </w:rPr>
        <w:t>nov.</w:t>
      </w:r>
      <w:proofErr w:type="spellEnd"/>
      <w:r w:rsidRPr="00444A36">
        <w:rPr>
          <w:w w:val="108"/>
          <w:sz w:val="22"/>
          <w:szCs w:val="22"/>
        </w:rPr>
        <w:t xml:space="preserve">, LV – 5001, </w:t>
      </w:r>
      <w:proofErr w:type="spellStart"/>
      <w:r w:rsidRPr="00444A36">
        <w:rPr>
          <w:w w:val="108"/>
          <w:sz w:val="22"/>
          <w:szCs w:val="22"/>
        </w:rPr>
        <w:t>līdz</w:t>
      </w:r>
      <w:proofErr w:type="spellEnd"/>
      <w:r w:rsidRPr="00444A36">
        <w:rPr>
          <w:w w:val="108"/>
          <w:sz w:val="22"/>
          <w:szCs w:val="22"/>
        </w:rPr>
        <w:t xml:space="preserve"> </w:t>
      </w:r>
      <w:r>
        <w:rPr>
          <w:w w:val="108"/>
          <w:sz w:val="22"/>
          <w:szCs w:val="22"/>
        </w:rPr>
        <w:t>16</w:t>
      </w:r>
      <w:r w:rsidRPr="00444A36">
        <w:rPr>
          <w:w w:val="108"/>
          <w:sz w:val="22"/>
          <w:szCs w:val="22"/>
        </w:rPr>
        <w:t>.0</w:t>
      </w:r>
      <w:r>
        <w:rPr>
          <w:w w:val="108"/>
          <w:sz w:val="22"/>
          <w:szCs w:val="22"/>
        </w:rPr>
        <w:t>9</w:t>
      </w:r>
      <w:r w:rsidRPr="00444A36">
        <w:rPr>
          <w:w w:val="108"/>
          <w:sz w:val="22"/>
          <w:szCs w:val="22"/>
        </w:rPr>
        <w:t>.2022</w:t>
      </w:r>
      <w:r>
        <w:rPr>
          <w:w w:val="108"/>
          <w:sz w:val="22"/>
          <w:szCs w:val="22"/>
        </w:rPr>
        <w:t xml:space="preserve"> </w:t>
      </w:r>
      <w:proofErr w:type="spellStart"/>
      <w:r w:rsidRPr="00444A36">
        <w:rPr>
          <w:w w:val="108"/>
          <w:sz w:val="22"/>
          <w:szCs w:val="22"/>
        </w:rPr>
        <w:t>plkst</w:t>
      </w:r>
      <w:proofErr w:type="spellEnd"/>
      <w:r w:rsidRPr="00444A36">
        <w:rPr>
          <w:w w:val="108"/>
          <w:sz w:val="22"/>
          <w:szCs w:val="22"/>
        </w:rPr>
        <w:t>. 1</w:t>
      </w:r>
      <w:r>
        <w:rPr>
          <w:w w:val="108"/>
          <w:sz w:val="22"/>
          <w:szCs w:val="22"/>
        </w:rPr>
        <w:t>7:</w:t>
      </w:r>
      <w:r w:rsidRPr="00444A36">
        <w:rPr>
          <w:w w:val="108"/>
          <w:sz w:val="22"/>
          <w:szCs w:val="22"/>
        </w:rPr>
        <w:t>00</w:t>
      </w:r>
      <w:r>
        <w:rPr>
          <w:w w:val="108"/>
          <w:sz w:val="22"/>
          <w:szCs w:val="22"/>
        </w:rPr>
        <w:t xml:space="preserve"> </w:t>
      </w:r>
      <w:proofErr w:type="spellStart"/>
      <w:r>
        <w:rPr>
          <w:w w:val="108"/>
          <w:sz w:val="22"/>
          <w:szCs w:val="22"/>
        </w:rPr>
        <w:t>vai</w:t>
      </w:r>
      <w:proofErr w:type="spellEnd"/>
    </w:p>
    <w:p w14:paraId="19552803" w14:textId="15F51C15" w:rsidR="007728D4" w:rsidRDefault="007728D4" w:rsidP="00E46C5E">
      <w:pPr>
        <w:spacing w:line="276" w:lineRule="auto"/>
        <w:jc w:val="both"/>
        <w:rPr>
          <w:w w:val="108"/>
          <w:sz w:val="22"/>
          <w:szCs w:val="22"/>
        </w:rPr>
      </w:pPr>
      <w:proofErr w:type="spellStart"/>
      <w:r>
        <w:rPr>
          <w:w w:val="108"/>
          <w:sz w:val="22"/>
          <w:szCs w:val="22"/>
        </w:rPr>
        <w:t>e</w:t>
      </w:r>
      <w:r w:rsidRPr="00444A36">
        <w:rPr>
          <w:w w:val="108"/>
          <w:sz w:val="22"/>
          <w:szCs w:val="22"/>
        </w:rPr>
        <w:t>lektroniski</w:t>
      </w:r>
      <w:proofErr w:type="spellEnd"/>
      <w:r w:rsidRPr="00444A36">
        <w:rPr>
          <w:w w:val="108"/>
          <w:sz w:val="22"/>
          <w:szCs w:val="22"/>
        </w:rPr>
        <w:t xml:space="preserve"> </w:t>
      </w:r>
      <w:proofErr w:type="spellStart"/>
      <w:r w:rsidRPr="00444A36">
        <w:rPr>
          <w:w w:val="108"/>
          <w:sz w:val="22"/>
          <w:szCs w:val="22"/>
        </w:rPr>
        <w:t>iesniegumi</w:t>
      </w:r>
      <w:proofErr w:type="spellEnd"/>
      <w:r w:rsidRPr="00444A36">
        <w:rPr>
          <w:w w:val="108"/>
          <w:sz w:val="22"/>
          <w:szCs w:val="22"/>
        </w:rPr>
        <w:t xml:space="preserve"> </w:t>
      </w:r>
      <w:proofErr w:type="spellStart"/>
      <w:r w:rsidRPr="00444A36">
        <w:rPr>
          <w:w w:val="108"/>
          <w:sz w:val="22"/>
          <w:szCs w:val="22"/>
        </w:rPr>
        <w:t>nosūtāmi</w:t>
      </w:r>
      <w:proofErr w:type="spellEnd"/>
      <w:r w:rsidRPr="00444A36">
        <w:rPr>
          <w:w w:val="108"/>
          <w:sz w:val="22"/>
          <w:szCs w:val="22"/>
        </w:rPr>
        <w:t xml:space="preserve"> </w:t>
      </w:r>
      <w:proofErr w:type="spellStart"/>
      <w:r w:rsidRPr="00444A36">
        <w:rPr>
          <w:w w:val="108"/>
          <w:sz w:val="22"/>
          <w:szCs w:val="22"/>
        </w:rPr>
        <w:t>uz</w:t>
      </w:r>
      <w:proofErr w:type="spellEnd"/>
      <w:r w:rsidRPr="00444A36">
        <w:rPr>
          <w:w w:val="108"/>
          <w:sz w:val="22"/>
          <w:szCs w:val="22"/>
        </w:rPr>
        <w:t xml:space="preserve"> </w:t>
      </w:r>
      <w:proofErr w:type="spellStart"/>
      <w:r w:rsidRPr="00444A36">
        <w:rPr>
          <w:w w:val="108"/>
          <w:sz w:val="22"/>
          <w:szCs w:val="22"/>
        </w:rPr>
        <w:t>elektronisk</w:t>
      </w:r>
      <w:r>
        <w:rPr>
          <w:w w:val="108"/>
          <w:sz w:val="22"/>
          <w:szCs w:val="22"/>
        </w:rPr>
        <w:t>ā</w:t>
      </w:r>
      <w:proofErr w:type="spellEnd"/>
      <w:r w:rsidRPr="00444A36">
        <w:rPr>
          <w:w w:val="108"/>
          <w:sz w:val="22"/>
          <w:szCs w:val="22"/>
        </w:rPr>
        <w:t xml:space="preserve"> past</w:t>
      </w:r>
      <w:r>
        <w:rPr>
          <w:w w:val="108"/>
          <w:sz w:val="22"/>
          <w:szCs w:val="22"/>
        </w:rPr>
        <w:t xml:space="preserve">a </w:t>
      </w:r>
      <w:proofErr w:type="spellStart"/>
      <w:r>
        <w:rPr>
          <w:w w:val="108"/>
          <w:sz w:val="22"/>
          <w:szCs w:val="22"/>
        </w:rPr>
        <w:t>adresi</w:t>
      </w:r>
      <w:proofErr w:type="spellEnd"/>
      <w:r w:rsidRPr="00444A36">
        <w:rPr>
          <w:w w:val="108"/>
          <w:sz w:val="22"/>
          <w:szCs w:val="22"/>
        </w:rPr>
        <w:t xml:space="preserve"> ogredome@ogresnovads.lv </w:t>
      </w:r>
      <w:proofErr w:type="spellStart"/>
      <w:r w:rsidRPr="00444A36">
        <w:rPr>
          <w:w w:val="108"/>
          <w:sz w:val="22"/>
          <w:szCs w:val="22"/>
        </w:rPr>
        <w:t>līdz</w:t>
      </w:r>
      <w:proofErr w:type="spellEnd"/>
      <w:r w:rsidRPr="00444A36">
        <w:rPr>
          <w:w w:val="108"/>
          <w:sz w:val="22"/>
          <w:szCs w:val="22"/>
        </w:rPr>
        <w:t xml:space="preserve"> </w:t>
      </w:r>
      <w:r>
        <w:rPr>
          <w:w w:val="108"/>
          <w:sz w:val="22"/>
          <w:szCs w:val="22"/>
        </w:rPr>
        <w:t>16</w:t>
      </w:r>
      <w:r w:rsidRPr="00444A36">
        <w:rPr>
          <w:w w:val="108"/>
          <w:sz w:val="22"/>
          <w:szCs w:val="22"/>
        </w:rPr>
        <w:t>.0</w:t>
      </w:r>
      <w:r>
        <w:rPr>
          <w:w w:val="108"/>
          <w:sz w:val="22"/>
          <w:szCs w:val="22"/>
        </w:rPr>
        <w:t>9</w:t>
      </w:r>
      <w:r w:rsidRPr="00444A36">
        <w:rPr>
          <w:w w:val="108"/>
          <w:sz w:val="22"/>
          <w:szCs w:val="22"/>
        </w:rPr>
        <w:t>.2022</w:t>
      </w:r>
      <w:r>
        <w:rPr>
          <w:w w:val="108"/>
          <w:sz w:val="22"/>
          <w:szCs w:val="22"/>
        </w:rPr>
        <w:t xml:space="preserve"> </w:t>
      </w:r>
      <w:proofErr w:type="spellStart"/>
      <w:r w:rsidRPr="00444A36">
        <w:rPr>
          <w:w w:val="108"/>
          <w:sz w:val="22"/>
          <w:szCs w:val="22"/>
        </w:rPr>
        <w:t>plkst</w:t>
      </w:r>
      <w:proofErr w:type="spellEnd"/>
      <w:r w:rsidRPr="00444A36">
        <w:rPr>
          <w:w w:val="108"/>
          <w:sz w:val="22"/>
          <w:szCs w:val="22"/>
        </w:rPr>
        <w:t>.</w:t>
      </w:r>
      <w:r>
        <w:rPr>
          <w:w w:val="108"/>
          <w:sz w:val="22"/>
          <w:szCs w:val="22"/>
        </w:rPr>
        <w:t xml:space="preserve"> 23:59</w:t>
      </w:r>
      <w:r w:rsidRPr="00444A36">
        <w:rPr>
          <w:w w:val="108"/>
          <w:sz w:val="22"/>
          <w:szCs w:val="22"/>
        </w:rPr>
        <w:t xml:space="preserve">, </w:t>
      </w:r>
      <w:proofErr w:type="spellStart"/>
      <w:r w:rsidRPr="00444A36">
        <w:rPr>
          <w:w w:val="108"/>
          <w:sz w:val="22"/>
          <w:szCs w:val="22"/>
        </w:rPr>
        <w:t>norādot</w:t>
      </w:r>
      <w:proofErr w:type="spellEnd"/>
      <w:r w:rsidRPr="00444A36">
        <w:rPr>
          <w:w w:val="108"/>
          <w:sz w:val="22"/>
          <w:szCs w:val="22"/>
        </w:rPr>
        <w:t xml:space="preserve"> “</w:t>
      </w:r>
      <w:proofErr w:type="spellStart"/>
      <w:r>
        <w:rPr>
          <w:w w:val="108"/>
          <w:sz w:val="22"/>
          <w:szCs w:val="22"/>
        </w:rPr>
        <w:t>Transportlīdzekļu</w:t>
      </w:r>
      <w:proofErr w:type="spellEnd"/>
      <w:r>
        <w:rPr>
          <w:w w:val="108"/>
          <w:sz w:val="22"/>
          <w:szCs w:val="22"/>
        </w:rPr>
        <w:t xml:space="preserve"> </w:t>
      </w:r>
      <w:proofErr w:type="spellStart"/>
      <w:r>
        <w:rPr>
          <w:w w:val="108"/>
          <w:sz w:val="22"/>
          <w:szCs w:val="22"/>
        </w:rPr>
        <w:t>tirdzniecības</w:t>
      </w:r>
      <w:proofErr w:type="spellEnd"/>
      <w:r>
        <w:rPr>
          <w:w w:val="108"/>
          <w:sz w:val="22"/>
          <w:szCs w:val="22"/>
        </w:rPr>
        <w:t xml:space="preserve"> </w:t>
      </w:r>
      <w:proofErr w:type="spellStart"/>
      <w:r>
        <w:rPr>
          <w:w w:val="108"/>
          <w:sz w:val="22"/>
          <w:szCs w:val="22"/>
        </w:rPr>
        <w:t>vieta</w:t>
      </w:r>
      <w:proofErr w:type="spellEnd"/>
      <w:r>
        <w:rPr>
          <w:w w:val="108"/>
          <w:sz w:val="22"/>
          <w:szCs w:val="22"/>
        </w:rPr>
        <w:t xml:space="preserve"> </w:t>
      </w:r>
      <w:proofErr w:type="spellStart"/>
      <w:r>
        <w:rPr>
          <w:w w:val="108"/>
          <w:sz w:val="22"/>
          <w:szCs w:val="22"/>
        </w:rPr>
        <w:t>ar</w:t>
      </w:r>
      <w:proofErr w:type="spellEnd"/>
      <w:r>
        <w:rPr>
          <w:w w:val="108"/>
          <w:sz w:val="22"/>
          <w:szCs w:val="22"/>
        </w:rPr>
        <w:t xml:space="preserve"> </w:t>
      </w:r>
      <w:proofErr w:type="spellStart"/>
      <w:r>
        <w:rPr>
          <w:w w:val="108"/>
          <w:sz w:val="22"/>
          <w:szCs w:val="22"/>
        </w:rPr>
        <w:t>pakalpojuma</w:t>
      </w:r>
      <w:proofErr w:type="spellEnd"/>
      <w:r>
        <w:rPr>
          <w:w w:val="108"/>
          <w:sz w:val="22"/>
          <w:szCs w:val="22"/>
        </w:rPr>
        <w:t xml:space="preserve"> </w:t>
      </w:r>
      <w:proofErr w:type="spellStart"/>
      <w:r>
        <w:rPr>
          <w:w w:val="108"/>
          <w:sz w:val="22"/>
          <w:szCs w:val="22"/>
        </w:rPr>
        <w:t>sniegšanas</w:t>
      </w:r>
      <w:proofErr w:type="spellEnd"/>
      <w:r>
        <w:rPr>
          <w:w w:val="108"/>
          <w:sz w:val="22"/>
          <w:szCs w:val="22"/>
        </w:rPr>
        <w:t xml:space="preserve"> </w:t>
      </w:r>
      <w:proofErr w:type="spellStart"/>
      <w:r>
        <w:rPr>
          <w:w w:val="108"/>
          <w:sz w:val="22"/>
          <w:szCs w:val="22"/>
        </w:rPr>
        <w:t>ēku</w:t>
      </w:r>
      <w:proofErr w:type="spellEnd"/>
      <w:r w:rsidRPr="00444A36">
        <w:rPr>
          <w:w w:val="108"/>
          <w:sz w:val="22"/>
          <w:szCs w:val="22"/>
        </w:rPr>
        <w:t>”.</w:t>
      </w:r>
      <w:r w:rsidR="00E46C5E">
        <w:rPr>
          <w:w w:val="108"/>
          <w:sz w:val="22"/>
          <w:szCs w:val="22"/>
        </w:rPr>
        <w:t xml:space="preserve"> </w:t>
      </w:r>
      <w:proofErr w:type="spellStart"/>
      <w:r w:rsidRPr="00444A36">
        <w:rPr>
          <w:w w:val="108"/>
          <w:sz w:val="22"/>
          <w:szCs w:val="22"/>
        </w:rPr>
        <w:t>Iesniegumā</w:t>
      </w:r>
      <w:proofErr w:type="spellEnd"/>
      <w:r w:rsidRPr="00444A36">
        <w:rPr>
          <w:w w:val="108"/>
          <w:sz w:val="22"/>
          <w:szCs w:val="22"/>
        </w:rPr>
        <w:t xml:space="preserve"> </w:t>
      </w:r>
      <w:proofErr w:type="spellStart"/>
      <w:r w:rsidRPr="00444A36">
        <w:rPr>
          <w:w w:val="108"/>
          <w:sz w:val="22"/>
          <w:szCs w:val="22"/>
        </w:rPr>
        <w:t>fiziskām</w:t>
      </w:r>
      <w:proofErr w:type="spellEnd"/>
      <w:r w:rsidRPr="00444A36">
        <w:rPr>
          <w:w w:val="108"/>
          <w:sz w:val="22"/>
          <w:szCs w:val="22"/>
        </w:rPr>
        <w:t xml:space="preserve"> </w:t>
      </w:r>
      <w:proofErr w:type="spellStart"/>
      <w:r w:rsidRPr="00444A36">
        <w:rPr>
          <w:w w:val="108"/>
          <w:sz w:val="22"/>
          <w:szCs w:val="22"/>
        </w:rPr>
        <w:t>personām</w:t>
      </w:r>
      <w:proofErr w:type="spellEnd"/>
      <w:r w:rsidRPr="00444A36">
        <w:rPr>
          <w:w w:val="108"/>
          <w:sz w:val="22"/>
          <w:szCs w:val="22"/>
        </w:rPr>
        <w:t xml:space="preserve"> </w:t>
      </w:r>
      <w:proofErr w:type="spellStart"/>
      <w:r w:rsidRPr="00444A36">
        <w:rPr>
          <w:w w:val="108"/>
          <w:sz w:val="22"/>
          <w:szCs w:val="22"/>
        </w:rPr>
        <w:t>jānorāda</w:t>
      </w:r>
      <w:proofErr w:type="spellEnd"/>
      <w:r w:rsidRPr="00444A36">
        <w:rPr>
          <w:w w:val="108"/>
          <w:sz w:val="22"/>
          <w:szCs w:val="22"/>
        </w:rPr>
        <w:t xml:space="preserve"> </w:t>
      </w:r>
      <w:proofErr w:type="spellStart"/>
      <w:r w:rsidRPr="00444A36">
        <w:rPr>
          <w:w w:val="108"/>
          <w:sz w:val="22"/>
          <w:szCs w:val="22"/>
        </w:rPr>
        <w:t>vārds</w:t>
      </w:r>
      <w:proofErr w:type="spellEnd"/>
      <w:r w:rsidRPr="00444A36">
        <w:rPr>
          <w:w w:val="108"/>
          <w:sz w:val="22"/>
          <w:szCs w:val="22"/>
        </w:rPr>
        <w:t xml:space="preserve">, </w:t>
      </w:r>
      <w:proofErr w:type="spellStart"/>
      <w:r w:rsidRPr="00444A36">
        <w:rPr>
          <w:w w:val="108"/>
          <w:sz w:val="22"/>
          <w:szCs w:val="22"/>
        </w:rPr>
        <w:t>uzvārds</w:t>
      </w:r>
      <w:proofErr w:type="spellEnd"/>
      <w:r w:rsidRPr="00444A36">
        <w:rPr>
          <w:w w:val="108"/>
          <w:sz w:val="22"/>
          <w:szCs w:val="22"/>
        </w:rPr>
        <w:t xml:space="preserve">, </w:t>
      </w:r>
      <w:proofErr w:type="spellStart"/>
      <w:r w:rsidRPr="00444A36">
        <w:rPr>
          <w:w w:val="108"/>
          <w:sz w:val="22"/>
          <w:szCs w:val="22"/>
        </w:rPr>
        <w:t>dzīves</w:t>
      </w:r>
      <w:proofErr w:type="spellEnd"/>
      <w:r w:rsidRPr="00444A36">
        <w:rPr>
          <w:w w:val="108"/>
          <w:sz w:val="22"/>
          <w:szCs w:val="22"/>
        </w:rPr>
        <w:t xml:space="preserve"> </w:t>
      </w:r>
      <w:proofErr w:type="spellStart"/>
      <w:r w:rsidRPr="00444A36">
        <w:rPr>
          <w:w w:val="108"/>
          <w:sz w:val="22"/>
          <w:szCs w:val="22"/>
        </w:rPr>
        <w:t>vietas</w:t>
      </w:r>
      <w:proofErr w:type="spellEnd"/>
      <w:r w:rsidRPr="00444A36">
        <w:rPr>
          <w:w w:val="108"/>
          <w:sz w:val="22"/>
          <w:szCs w:val="22"/>
        </w:rPr>
        <w:t xml:space="preserve"> </w:t>
      </w:r>
      <w:proofErr w:type="spellStart"/>
      <w:r w:rsidRPr="00444A36">
        <w:rPr>
          <w:w w:val="108"/>
          <w:sz w:val="22"/>
          <w:szCs w:val="22"/>
        </w:rPr>
        <w:t>adrese</w:t>
      </w:r>
      <w:proofErr w:type="spellEnd"/>
      <w:r w:rsidRPr="00444A36">
        <w:rPr>
          <w:w w:val="108"/>
          <w:sz w:val="22"/>
          <w:szCs w:val="22"/>
        </w:rPr>
        <w:t xml:space="preserve"> un </w:t>
      </w:r>
      <w:proofErr w:type="spellStart"/>
      <w:r w:rsidRPr="00444A36">
        <w:rPr>
          <w:w w:val="108"/>
          <w:sz w:val="22"/>
          <w:szCs w:val="22"/>
        </w:rPr>
        <w:t>tālruņa</w:t>
      </w:r>
      <w:proofErr w:type="spellEnd"/>
      <w:r w:rsidRPr="00444A36">
        <w:rPr>
          <w:w w:val="108"/>
          <w:sz w:val="22"/>
          <w:szCs w:val="22"/>
        </w:rPr>
        <w:t xml:space="preserve"> </w:t>
      </w:r>
      <w:proofErr w:type="spellStart"/>
      <w:r w:rsidRPr="00444A36">
        <w:rPr>
          <w:w w:val="108"/>
          <w:sz w:val="22"/>
          <w:szCs w:val="22"/>
        </w:rPr>
        <w:t>numurs</w:t>
      </w:r>
      <w:proofErr w:type="spellEnd"/>
      <w:r w:rsidRPr="00444A36">
        <w:rPr>
          <w:w w:val="108"/>
          <w:sz w:val="22"/>
          <w:szCs w:val="22"/>
        </w:rPr>
        <w:t xml:space="preserve">, </w:t>
      </w:r>
      <w:proofErr w:type="spellStart"/>
      <w:r w:rsidRPr="00444A36">
        <w:rPr>
          <w:w w:val="108"/>
          <w:sz w:val="22"/>
          <w:szCs w:val="22"/>
        </w:rPr>
        <w:t>juridiskām</w:t>
      </w:r>
      <w:proofErr w:type="spellEnd"/>
      <w:r w:rsidRPr="00444A36">
        <w:rPr>
          <w:w w:val="108"/>
          <w:sz w:val="22"/>
          <w:szCs w:val="22"/>
        </w:rPr>
        <w:t xml:space="preserve"> </w:t>
      </w:r>
      <w:proofErr w:type="spellStart"/>
      <w:r w:rsidRPr="00444A36">
        <w:rPr>
          <w:w w:val="108"/>
          <w:sz w:val="22"/>
          <w:szCs w:val="22"/>
        </w:rPr>
        <w:t>personām</w:t>
      </w:r>
      <w:proofErr w:type="spellEnd"/>
      <w:r w:rsidRPr="00444A36">
        <w:rPr>
          <w:w w:val="108"/>
          <w:sz w:val="22"/>
          <w:szCs w:val="22"/>
        </w:rPr>
        <w:t xml:space="preserve"> – </w:t>
      </w:r>
      <w:proofErr w:type="spellStart"/>
      <w:r w:rsidRPr="00444A36">
        <w:rPr>
          <w:w w:val="108"/>
          <w:sz w:val="22"/>
          <w:szCs w:val="22"/>
        </w:rPr>
        <w:t>nosaukums</w:t>
      </w:r>
      <w:proofErr w:type="spellEnd"/>
      <w:r w:rsidRPr="00444A36">
        <w:rPr>
          <w:w w:val="108"/>
          <w:sz w:val="22"/>
          <w:szCs w:val="22"/>
        </w:rPr>
        <w:t xml:space="preserve">, </w:t>
      </w:r>
      <w:proofErr w:type="spellStart"/>
      <w:r w:rsidRPr="00444A36">
        <w:rPr>
          <w:w w:val="108"/>
          <w:sz w:val="22"/>
          <w:szCs w:val="22"/>
        </w:rPr>
        <w:t>reģistrācijas</w:t>
      </w:r>
      <w:proofErr w:type="spellEnd"/>
      <w:r w:rsidRPr="00444A36">
        <w:rPr>
          <w:w w:val="108"/>
          <w:sz w:val="22"/>
          <w:szCs w:val="22"/>
        </w:rPr>
        <w:t xml:space="preserve"> </w:t>
      </w:r>
      <w:proofErr w:type="spellStart"/>
      <w:r w:rsidRPr="00444A36">
        <w:rPr>
          <w:w w:val="108"/>
          <w:sz w:val="22"/>
          <w:szCs w:val="22"/>
        </w:rPr>
        <w:t>numurs</w:t>
      </w:r>
      <w:proofErr w:type="spellEnd"/>
      <w:r w:rsidRPr="00444A36">
        <w:rPr>
          <w:w w:val="108"/>
          <w:sz w:val="22"/>
          <w:szCs w:val="22"/>
        </w:rPr>
        <w:t xml:space="preserve">, </w:t>
      </w:r>
      <w:proofErr w:type="spellStart"/>
      <w:r w:rsidRPr="00444A36">
        <w:rPr>
          <w:w w:val="108"/>
          <w:sz w:val="22"/>
          <w:szCs w:val="22"/>
        </w:rPr>
        <w:t>adrese</w:t>
      </w:r>
      <w:proofErr w:type="spellEnd"/>
      <w:r w:rsidRPr="00444A36">
        <w:rPr>
          <w:w w:val="108"/>
          <w:sz w:val="22"/>
          <w:szCs w:val="22"/>
        </w:rPr>
        <w:t xml:space="preserve"> un </w:t>
      </w:r>
      <w:proofErr w:type="spellStart"/>
      <w:r w:rsidRPr="00444A36">
        <w:rPr>
          <w:w w:val="108"/>
          <w:sz w:val="22"/>
          <w:szCs w:val="22"/>
        </w:rPr>
        <w:t>tālruņa</w:t>
      </w:r>
      <w:proofErr w:type="spellEnd"/>
      <w:r w:rsidRPr="00444A36">
        <w:rPr>
          <w:w w:val="108"/>
          <w:sz w:val="22"/>
          <w:szCs w:val="22"/>
        </w:rPr>
        <w:t xml:space="preserve"> </w:t>
      </w:r>
      <w:proofErr w:type="spellStart"/>
      <w:r w:rsidRPr="00444A36">
        <w:rPr>
          <w:w w:val="108"/>
          <w:sz w:val="22"/>
          <w:szCs w:val="22"/>
        </w:rPr>
        <w:t>numurs</w:t>
      </w:r>
      <w:proofErr w:type="spellEnd"/>
      <w:r w:rsidR="00E46C5E">
        <w:rPr>
          <w:w w:val="108"/>
          <w:sz w:val="22"/>
          <w:szCs w:val="22"/>
        </w:rPr>
        <w:t>.</w:t>
      </w:r>
    </w:p>
    <w:p w14:paraId="77431CEE" w14:textId="77777777" w:rsidR="00653DF4" w:rsidRDefault="00653DF4" w:rsidP="00E46C5E">
      <w:pPr>
        <w:spacing w:line="276" w:lineRule="auto"/>
        <w:jc w:val="both"/>
        <w:rPr>
          <w:w w:val="108"/>
          <w:sz w:val="22"/>
          <w:szCs w:val="22"/>
        </w:rPr>
      </w:pPr>
    </w:p>
    <w:p w14:paraId="67FFA6F8" w14:textId="4D3C188F" w:rsidR="0079363F" w:rsidRDefault="00444A36" w:rsidP="0079363F">
      <w:pPr>
        <w:spacing w:line="276" w:lineRule="auto"/>
        <w:ind w:firstLine="720"/>
        <w:jc w:val="both"/>
        <w:rPr>
          <w:w w:val="108"/>
          <w:sz w:val="22"/>
          <w:szCs w:val="22"/>
        </w:rPr>
      </w:pPr>
      <w:proofErr w:type="spellStart"/>
      <w:r w:rsidRPr="00444A36">
        <w:rPr>
          <w:w w:val="108"/>
          <w:sz w:val="22"/>
          <w:szCs w:val="22"/>
        </w:rPr>
        <w:t>Būvniecības</w:t>
      </w:r>
      <w:proofErr w:type="spellEnd"/>
      <w:r w:rsidRPr="00444A36">
        <w:rPr>
          <w:w w:val="108"/>
          <w:sz w:val="22"/>
          <w:szCs w:val="22"/>
        </w:rPr>
        <w:t xml:space="preserve"> </w:t>
      </w:r>
      <w:proofErr w:type="spellStart"/>
      <w:r w:rsidRPr="00444A36">
        <w:rPr>
          <w:w w:val="108"/>
          <w:sz w:val="22"/>
          <w:szCs w:val="22"/>
        </w:rPr>
        <w:t>ieceres</w:t>
      </w:r>
      <w:proofErr w:type="spellEnd"/>
      <w:r w:rsidRPr="00444A36">
        <w:rPr>
          <w:w w:val="108"/>
          <w:sz w:val="22"/>
          <w:szCs w:val="22"/>
        </w:rPr>
        <w:t xml:space="preserve"> </w:t>
      </w:r>
      <w:proofErr w:type="spellStart"/>
      <w:r w:rsidRPr="00444A36">
        <w:rPr>
          <w:w w:val="108"/>
          <w:sz w:val="22"/>
          <w:szCs w:val="22"/>
        </w:rPr>
        <w:t>prezentācija</w:t>
      </w:r>
      <w:proofErr w:type="spellEnd"/>
      <w:r w:rsidRPr="00444A36">
        <w:rPr>
          <w:w w:val="108"/>
          <w:sz w:val="22"/>
          <w:szCs w:val="22"/>
        </w:rPr>
        <w:t xml:space="preserve"> </w:t>
      </w:r>
      <w:proofErr w:type="spellStart"/>
      <w:r w:rsidRPr="00444A36">
        <w:rPr>
          <w:w w:val="108"/>
          <w:sz w:val="22"/>
          <w:szCs w:val="22"/>
        </w:rPr>
        <w:t>notiks</w:t>
      </w:r>
      <w:proofErr w:type="spellEnd"/>
      <w:r w:rsidRPr="00444A36">
        <w:rPr>
          <w:w w:val="108"/>
          <w:sz w:val="22"/>
          <w:szCs w:val="22"/>
        </w:rPr>
        <w:t xml:space="preserve"> </w:t>
      </w:r>
      <w:r w:rsidR="00D978AB">
        <w:rPr>
          <w:w w:val="108"/>
          <w:sz w:val="22"/>
          <w:szCs w:val="22"/>
        </w:rPr>
        <w:t>06.09.2022</w:t>
      </w:r>
      <w:r w:rsidRPr="00444A36">
        <w:rPr>
          <w:w w:val="108"/>
          <w:sz w:val="22"/>
          <w:szCs w:val="22"/>
        </w:rPr>
        <w:t xml:space="preserve">. </w:t>
      </w:r>
      <w:proofErr w:type="spellStart"/>
      <w:r w:rsidRPr="00444A36">
        <w:rPr>
          <w:w w:val="108"/>
          <w:sz w:val="22"/>
          <w:szCs w:val="22"/>
        </w:rPr>
        <w:t>plkst</w:t>
      </w:r>
      <w:proofErr w:type="spellEnd"/>
      <w:r w:rsidRPr="00444A36">
        <w:rPr>
          <w:w w:val="108"/>
          <w:sz w:val="22"/>
          <w:szCs w:val="22"/>
        </w:rPr>
        <w:t xml:space="preserve">. </w:t>
      </w:r>
      <w:r w:rsidR="00D978AB">
        <w:rPr>
          <w:w w:val="108"/>
          <w:sz w:val="22"/>
          <w:szCs w:val="22"/>
        </w:rPr>
        <w:t>17</w:t>
      </w:r>
      <w:r w:rsidR="00FD4CCF">
        <w:rPr>
          <w:w w:val="108"/>
          <w:sz w:val="22"/>
          <w:szCs w:val="22"/>
        </w:rPr>
        <w:t>:</w:t>
      </w:r>
      <w:r w:rsidRPr="00444A36">
        <w:rPr>
          <w:w w:val="108"/>
          <w:sz w:val="22"/>
          <w:szCs w:val="22"/>
        </w:rPr>
        <w:t xml:space="preserve">00 </w:t>
      </w:r>
      <w:r w:rsidR="00D978AB">
        <w:rPr>
          <w:w w:val="108"/>
          <w:sz w:val="22"/>
          <w:szCs w:val="22"/>
        </w:rPr>
        <w:t xml:space="preserve">Ogres novada </w:t>
      </w:r>
      <w:proofErr w:type="spellStart"/>
      <w:r w:rsidR="00D978AB">
        <w:rPr>
          <w:w w:val="108"/>
          <w:sz w:val="22"/>
          <w:szCs w:val="22"/>
        </w:rPr>
        <w:t>pašvaldības</w:t>
      </w:r>
      <w:proofErr w:type="spellEnd"/>
      <w:r w:rsidR="00D978AB">
        <w:rPr>
          <w:w w:val="108"/>
          <w:sz w:val="22"/>
          <w:szCs w:val="22"/>
        </w:rPr>
        <w:t xml:space="preserve"> </w:t>
      </w:r>
      <w:proofErr w:type="spellStart"/>
      <w:r w:rsidR="00D978AB">
        <w:rPr>
          <w:w w:val="108"/>
          <w:sz w:val="22"/>
          <w:szCs w:val="22"/>
        </w:rPr>
        <w:t>ēkā</w:t>
      </w:r>
      <w:proofErr w:type="spellEnd"/>
      <w:r w:rsidR="0079363F">
        <w:rPr>
          <w:w w:val="108"/>
          <w:sz w:val="22"/>
          <w:szCs w:val="22"/>
        </w:rPr>
        <w:t xml:space="preserve">, </w:t>
      </w:r>
      <w:proofErr w:type="spellStart"/>
      <w:r w:rsidR="0079363F">
        <w:rPr>
          <w:w w:val="108"/>
          <w:sz w:val="22"/>
          <w:szCs w:val="22"/>
        </w:rPr>
        <w:t>Brīvības</w:t>
      </w:r>
      <w:proofErr w:type="spellEnd"/>
      <w:r w:rsidR="0079363F">
        <w:rPr>
          <w:w w:val="108"/>
          <w:sz w:val="22"/>
          <w:szCs w:val="22"/>
        </w:rPr>
        <w:t xml:space="preserve"> </w:t>
      </w:r>
      <w:proofErr w:type="spellStart"/>
      <w:r w:rsidR="0079363F">
        <w:rPr>
          <w:w w:val="108"/>
          <w:sz w:val="22"/>
          <w:szCs w:val="22"/>
        </w:rPr>
        <w:t>ielā</w:t>
      </w:r>
      <w:proofErr w:type="spellEnd"/>
      <w:r w:rsidR="0079363F">
        <w:rPr>
          <w:w w:val="108"/>
          <w:sz w:val="22"/>
          <w:szCs w:val="22"/>
        </w:rPr>
        <w:t xml:space="preserve"> 33, </w:t>
      </w:r>
      <w:proofErr w:type="spellStart"/>
      <w:r w:rsidR="0079363F">
        <w:rPr>
          <w:w w:val="108"/>
          <w:sz w:val="22"/>
          <w:szCs w:val="22"/>
        </w:rPr>
        <w:t>Ogrē</w:t>
      </w:r>
      <w:proofErr w:type="spellEnd"/>
      <w:r w:rsidRPr="00444A36">
        <w:rPr>
          <w:w w:val="108"/>
          <w:sz w:val="22"/>
          <w:szCs w:val="22"/>
        </w:rPr>
        <w:t>.</w:t>
      </w:r>
    </w:p>
    <w:p w14:paraId="7836F6DB" w14:textId="0733E294" w:rsidR="00444A36" w:rsidRDefault="00444A36" w:rsidP="0079363F">
      <w:pPr>
        <w:spacing w:line="276" w:lineRule="auto"/>
        <w:ind w:firstLine="720"/>
        <w:jc w:val="both"/>
      </w:pPr>
      <w:r>
        <w:br w:type="page"/>
      </w:r>
    </w:p>
    <w:p w14:paraId="4915B02D" w14:textId="77777777" w:rsidR="00156D4E" w:rsidRDefault="00156D4E" w:rsidP="000F1907">
      <w:pPr>
        <w:spacing w:before="6" w:line="242" w:lineRule="auto"/>
        <w:ind w:left="104" w:right="332"/>
        <w:jc w:val="both"/>
      </w:pPr>
    </w:p>
    <w:p w14:paraId="3EAE1C5F" w14:textId="77777777" w:rsidR="00FA4BF3" w:rsidRDefault="00FA4BF3">
      <w:pPr>
        <w:spacing w:line="200" w:lineRule="exact"/>
      </w:pPr>
    </w:p>
    <w:tbl>
      <w:tblPr>
        <w:tblStyle w:val="TableGrid"/>
        <w:tblW w:w="9209" w:type="dxa"/>
        <w:tblLook w:val="04A0" w:firstRow="1" w:lastRow="0" w:firstColumn="1" w:lastColumn="0" w:noHBand="0" w:noVBand="1"/>
      </w:tblPr>
      <w:tblGrid>
        <w:gridCol w:w="2689"/>
        <w:gridCol w:w="6520"/>
      </w:tblGrid>
      <w:tr w:rsidR="00156D4E" w14:paraId="75C8B829" w14:textId="77777777" w:rsidTr="00907E37">
        <w:trPr>
          <w:trHeight w:val="255"/>
        </w:trPr>
        <w:tc>
          <w:tcPr>
            <w:tcW w:w="9209" w:type="dxa"/>
            <w:gridSpan w:val="2"/>
            <w:shd w:val="clear" w:color="auto" w:fill="D9D9D9" w:themeFill="background1" w:themeFillShade="D9"/>
            <w:vAlign w:val="center"/>
          </w:tcPr>
          <w:p w14:paraId="3199D68D" w14:textId="04D51D39" w:rsidR="00156D4E" w:rsidRDefault="000F1907">
            <w:pPr>
              <w:spacing w:line="200" w:lineRule="exact"/>
            </w:pPr>
            <w:proofErr w:type="spellStart"/>
            <w:r w:rsidRPr="000F1907">
              <w:rPr>
                <w:w w:val="110"/>
                <w:position w:val="-1"/>
                <w:sz w:val="22"/>
                <w:szCs w:val="22"/>
              </w:rPr>
              <w:t>Privātpersonas</w:t>
            </w:r>
            <w:proofErr w:type="spellEnd"/>
            <w:r w:rsidRPr="000F1907">
              <w:rPr>
                <w:w w:val="110"/>
                <w:position w:val="-1"/>
                <w:sz w:val="22"/>
                <w:szCs w:val="22"/>
              </w:rPr>
              <w:t xml:space="preserve"> </w:t>
            </w:r>
            <w:proofErr w:type="spellStart"/>
            <w:r w:rsidRPr="000F1907">
              <w:rPr>
                <w:w w:val="110"/>
                <w:position w:val="-1"/>
                <w:sz w:val="22"/>
                <w:szCs w:val="22"/>
              </w:rPr>
              <w:t>kontaktinformācija</w:t>
            </w:r>
            <w:proofErr w:type="spellEnd"/>
          </w:p>
        </w:tc>
      </w:tr>
      <w:tr w:rsidR="00156D4E" w14:paraId="144F5639" w14:textId="77777777" w:rsidTr="00907E37">
        <w:tc>
          <w:tcPr>
            <w:tcW w:w="2689" w:type="dxa"/>
            <w:vAlign w:val="center"/>
          </w:tcPr>
          <w:p w14:paraId="304DEE0A" w14:textId="12F4BE6B" w:rsidR="00156D4E" w:rsidRDefault="000F1907" w:rsidP="000F1907">
            <w:pPr>
              <w:spacing w:line="200" w:lineRule="exact"/>
              <w:ind w:right="309"/>
            </w:pPr>
            <w:proofErr w:type="spellStart"/>
            <w:r>
              <w:t>Vārds</w:t>
            </w:r>
            <w:proofErr w:type="spellEnd"/>
            <w:r>
              <w:t xml:space="preserve">, </w:t>
            </w:r>
            <w:proofErr w:type="spellStart"/>
            <w:r>
              <w:t>uzvārds</w:t>
            </w:r>
            <w:proofErr w:type="spellEnd"/>
          </w:p>
        </w:tc>
        <w:tc>
          <w:tcPr>
            <w:tcW w:w="6520" w:type="dxa"/>
            <w:vAlign w:val="center"/>
          </w:tcPr>
          <w:p w14:paraId="38B1B3E6" w14:textId="77777777" w:rsidR="00156D4E" w:rsidRDefault="00156D4E">
            <w:pPr>
              <w:spacing w:line="200" w:lineRule="exact"/>
            </w:pPr>
          </w:p>
        </w:tc>
      </w:tr>
      <w:tr w:rsidR="00156D4E" w14:paraId="7062C7B1" w14:textId="77777777" w:rsidTr="00907E37">
        <w:tc>
          <w:tcPr>
            <w:tcW w:w="2689" w:type="dxa"/>
            <w:vAlign w:val="center"/>
          </w:tcPr>
          <w:p w14:paraId="42AB901D" w14:textId="0B39867B" w:rsidR="00156D4E" w:rsidRDefault="000F1907">
            <w:pPr>
              <w:spacing w:line="200" w:lineRule="exact"/>
            </w:pPr>
            <w:proofErr w:type="spellStart"/>
            <w:r>
              <w:t>Dzīvesvieta</w:t>
            </w:r>
            <w:proofErr w:type="spellEnd"/>
          </w:p>
        </w:tc>
        <w:tc>
          <w:tcPr>
            <w:tcW w:w="6520" w:type="dxa"/>
            <w:vAlign w:val="center"/>
          </w:tcPr>
          <w:p w14:paraId="4AC48658" w14:textId="77777777" w:rsidR="00156D4E" w:rsidRDefault="00156D4E">
            <w:pPr>
              <w:spacing w:line="200" w:lineRule="exact"/>
            </w:pPr>
          </w:p>
        </w:tc>
      </w:tr>
      <w:tr w:rsidR="00156D4E" w14:paraId="1689B560" w14:textId="77777777" w:rsidTr="00907E37">
        <w:tc>
          <w:tcPr>
            <w:tcW w:w="2689" w:type="dxa"/>
            <w:vAlign w:val="center"/>
          </w:tcPr>
          <w:p w14:paraId="1893B675" w14:textId="7593DFFE" w:rsidR="00156D4E" w:rsidRDefault="000F1907">
            <w:pPr>
              <w:spacing w:line="200" w:lineRule="exact"/>
            </w:pPr>
            <w:proofErr w:type="spellStart"/>
            <w:r>
              <w:t>Tāruņa</w:t>
            </w:r>
            <w:proofErr w:type="spellEnd"/>
            <w:r>
              <w:t xml:space="preserve"> </w:t>
            </w:r>
            <w:proofErr w:type="spellStart"/>
            <w:r>
              <w:t>nr</w:t>
            </w:r>
            <w:proofErr w:type="spellEnd"/>
            <w:r>
              <w:t>.</w:t>
            </w:r>
          </w:p>
        </w:tc>
        <w:tc>
          <w:tcPr>
            <w:tcW w:w="6520" w:type="dxa"/>
            <w:vAlign w:val="center"/>
          </w:tcPr>
          <w:p w14:paraId="75CB625E" w14:textId="77777777" w:rsidR="00156D4E" w:rsidRDefault="00156D4E">
            <w:pPr>
              <w:spacing w:line="200" w:lineRule="exact"/>
            </w:pPr>
          </w:p>
        </w:tc>
      </w:tr>
      <w:tr w:rsidR="00156D4E" w14:paraId="2457CEBA" w14:textId="77777777" w:rsidTr="00907E37">
        <w:tc>
          <w:tcPr>
            <w:tcW w:w="2689" w:type="dxa"/>
            <w:vAlign w:val="center"/>
          </w:tcPr>
          <w:p w14:paraId="3BFFD5DA" w14:textId="3C6690E3" w:rsidR="00156D4E" w:rsidRDefault="000F1907">
            <w:pPr>
              <w:spacing w:line="200" w:lineRule="exact"/>
            </w:pPr>
            <w:proofErr w:type="spellStart"/>
            <w:r>
              <w:t>Elektroniskā</w:t>
            </w:r>
            <w:proofErr w:type="spellEnd"/>
            <w:r>
              <w:t xml:space="preserve"> pasta </w:t>
            </w:r>
            <w:proofErr w:type="spellStart"/>
            <w:r>
              <w:t>adrese</w:t>
            </w:r>
            <w:proofErr w:type="spellEnd"/>
          </w:p>
        </w:tc>
        <w:tc>
          <w:tcPr>
            <w:tcW w:w="6520" w:type="dxa"/>
            <w:vAlign w:val="center"/>
          </w:tcPr>
          <w:p w14:paraId="60BBEBF4" w14:textId="77777777" w:rsidR="00156D4E" w:rsidRDefault="00156D4E">
            <w:pPr>
              <w:spacing w:line="200" w:lineRule="exact"/>
            </w:pPr>
          </w:p>
        </w:tc>
      </w:tr>
      <w:tr w:rsidR="000F1907" w14:paraId="5D451F0E" w14:textId="77777777" w:rsidTr="00907E37">
        <w:trPr>
          <w:trHeight w:val="255"/>
        </w:trPr>
        <w:tc>
          <w:tcPr>
            <w:tcW w:w="9209" w:type="dxa"/>
            <w:gridSpan w:val="2"/>
            <w:shd w:val="clear" w:color="auto" w:fill="D9D9D9" w:themeFill="background1" w:themeFillShade="D9"/>
            <w:vAlign w:val="center"/>
          </w:tcPr>
          <w:p w14:paraId="1D659656" w14:textId="19EC8420" w:rsidR="000F1907" w:rsidRDefault="000F1907">
            <w:pPr>
              <w:spacing w:line="200" w:lineRule="exact"/>
            </w:pPr>
            <w:proofErr w:type="spellStart"/>
            <w:r w:rsidRPr="000F1907">
              <w:rPr>
                <w:w w:val="110"/>
                <w:position w:val="-1"/>
                <w:sz w:val="22"/>
                <w:szCs w:val="22"/>
              </w:rPr>
              <w:t>Juridiskās</w:t>
            </w:r>
            <w:proofErr w:type="spellEnd"/>
            <w:r w:rsidRPr="000F1907">
              <w:rPr>
                <w:w w:val="110"/>
                <w:position w:val="-1"/>
                <w:sz w:val="22"/>
                <w:szCs w:val="22"/>
              </w:rPr>
              <w:t xml:space="preserve"> personas </w:t>
            </w:r>
            <w:proofErr w:type="spellStart"/>
            <w:r w:rsidRPr="000F1907">
              <w:rPr>
                <w:w w:val="110"/>
                <w:position w:val="-1"/>
                <w:sz w:val="22"/>
                <w:szCs w:val="22"/>
              </w:rPr>
              <w:t>kontaktinformācija</w:t>
            </w:r>
            <w:proofErr w:type="spellEnd"/>
          </w:p>
        </w:tc>
      </w:tr>
      <w:tr w:rsidR="000F1907" w14:paraId="64AD3011" w14:textId="77777777" w:rsidTr="00907E37">
        <w:tc>
          <w:tcPr>
            <w:tcW w:w="2689" w:type="dxa"/>
            <w:vAlign w:val="center"/>
          </w:tcPr>
          <w:p w14:paraId="62EB2CF2" w14:textId="474EDC16" w:rsidR="000F1907" w:rsidRDefault="000F1907" w:rsidP="000F1907">
            <w:pPr>
              <w:spacing w:line="200" w:lineRule="exact"/>
            </w:pPr>
            <w:proofErr w:type="spellStart"/>
            <w:r>
              <w:t>Reģ</w:t>
            </w:r>
            <w:proofErr w:type="spellEnd"/>
            <w:r>
              <w:t>., Nr.</w:t>
            </w:r>
          </w:p>
        </w:tc>
        <w:tc>
          <w:tcPr>
            <w:tcW w:w="6520" w:type="dxa"/>
            <w:vAlign w:val="center"/>
          </w:tcPr>
          <w:p w14:paraId="73281B53" w14:textId="77777777" w:rsidR="000F1907" w:rsidRDefault="000F1907" w:rsidP="000F1907">
            <w:pPr>
              <w:spacing w:line="200" w:lineRule="exact"/>
            </w:pPr>
          </w:p>
        </w:tc>
      </w:tr>
      <w:tr w:rsidR="000F1907" w14:paraId="075470E0" w14:textId="77777777" w:rsidTr="00907E37">
        <w:tc>
          <w:tcPr>
            <w:tcW w:w="2689" w:type="dxa"/>
            <w:vAlign w:val="center"/>
          </w:tcPr>
          <w:p w14:paraId="46403A95" w14:textId="4BE8DE35" w:rsidR="000F1907" w:rsidRDefault="000F1907" w:rsidP="000F1907">
            <w:pPr>
              <w:spacing w:line="200" w:lineRule="exact"/>
            </w:pPr>
            <w:proofErr w:type="spellStart"/>
            <w:r>
              <w:t>Juridiskā</w:t>
            </w:r>
            <w:proofErr w:type="spellEnd"/>
            <w:r>
              <w:t xml:space="preserve"> </w:t>
            </w:r>
            <w:proofErr w:type="spellStart"/>
            <w:r>
              <w:t>adrese</w:t>
            </w:r>
            <w:proofErr w:type="spellEnd"/>
          </w:p>
        </w:tc>
        <w:tc>
          <w:tcPr>
            <w:tcW w:w="6520" w:type="dxa"/>
            <w:vAlign w:val="center"/>
          </w:tcPr>
          <w:p w14:paraId="2914357B" w14:textId="77777777" w:rsidR="000F1907" w:rsidRDefault="000F1907" w:rsidP="000F1907">
            <w:pPr>
              <w:spacing w:line="200" w:lineRule="exact"/>
            </w:pPr>
          </w:p>
        </w:tc>
      </w:tr>
      <w:tr w:rsidR="000F1907" w14:paraId="3A3F458B" w14:textId="77777777" w:rsidTr="00907E37">
        <w:tc>
          <w:tcPr>
            <w:tcW w:w="2689" w:type="dxa"/>
            <w:vAlign w:val="center"/>
          </w:tcPr>
          <w:p w14:paraId="39D34823" w14:textId="285BC6D4" w:rsidR="000F1907" w:rsidRDefault="000F1907" w:rsidP="000F1907">
            <w:pPr>
              <w:spacing w:line="200" w:lineRule="exact"/>
            </w:pPr>
            <w:proofErr w:type="spellStart"/>
            <w:r>
              <w:t>Tāruņa</w:t>
            </w:r>
            <w:proofErr w:type="spellEnd"/>
            <w:r>
              <w:t xml:space="preserve"> </w:t>
            </w:r>
            <w:proofErr w:type="spellStart"/>
            <w:r>
              <w:t>nr</w:t>
            </w:r>
            <w:proofErr w:type="spellEnd"/>
            <w:r>
              <w:t>.</w:t>
            </w:r>
          </w:p>
        </w:tc>
        <w:tc>
          <w:tcPr>
            <w:tcW w:w="6520" w:type="dxa"/>
            <w:vAlign w:val="center"/>
          </w:tcPr>
          <w:p w14:paraId="7983396F" w14:textId="77777777" w:rsidR="000F1907" w:rsidRDefault="000F1907" w:rsidP="000F1907">
            <w:pPr>
              <w:spacing w:line="200" w:lineRule="exact"/>
            </w:pPr>
          </w:p>
        </w:tc>
      </w:tr>
      <w:tr w:rsidR="000F1907" w14:paraId="45356244" w14:textId="77777777" w:rsidTr="00907E37">
        <w:tc>
          <w:tcPr>
            <w:tcW w:w="2689" w:type="dxa"/>
            <w:vAlign w:val="center"/>
          </w:tcPr>
          <w:p w14:paraId="53247C8E" w14:textId="2C07A717" w:rsidR="000F1907" w:rsidRDefault="000F1907" w:rsidP="000F1907">
            <w:pPr>
              <w:spacing w:line="200" w:lineRule="exact"/>
            </w:pPr>
            <w:proofErr w:type="spellStart"/>
            <w:r>
              <w:t>Elektroniskā</w:t>
            </w:r>
            <w:proofErr w:type="spellEnd"/>
            <w:r>
              <w:t xml:space="preserve"> pasta </w:t>
            </w:r>
            <w:proofErr w:type="spellStart"/>
            <w:r>
              <w:t>adrese</w:t>
            </w:r>
            <w:proofErr w:type="spellEnd"/>
          </w:p>
        </w:tc>
        <w:tc>
          <w:tcPr>
            <w:tcW w:w="6520" w:type="dxa"/>
            <w:vAlign w:val="center"/>
          </w:tcPr>
          <w:p w14:paraId="39CB3ECF" w14:textId="77777777" w:rsidR="000F1907" w:rsidRDefault="000F1907" w:rsidP="000F1907">
            <w:pPr>
              <w:spacing w:line="200" w:lineRule="exact"/>
            </w:pPr>
          </w:p>
        </w:tc>
      </w:tr>
      <w:tr w:rsidR="000F1907" w14:paraId="7C544081" w14:textId="77777777" w:rsidTr="00907E37">
        <w:trPr>
          <w:trHeight w:val="255"/>
        </w:trPr>
        <w:tc>
          <w:tcPr>
            <w:tcW w:w="9209" w:type="dxa"/>
            <w:gridSpan w:val="2"/>
            <w:shd w:val="clear" w:color="auto" w:fill="D9D9D9" w:themeFill="background1" w:themeFillShade="D9"/>
            <w:vAlign w:val="center"/>
          </w:tcPr>
          <w:p w14:paraId="66022BB9" w14:textId="08FABAF2" w:rsidR="000F1907" w:rsidRDefault="000F1907" w:rsidP="000F1907">
            <w:pPr>
              <w:spacing w:line="200" w:lineRule="exact"/>
            </w:pPr>
            <w:proofErr w:type="spellStart"/>
            <w:r>
              <w:rPr>
                <w:position w:val="-1"/>
                <w:sz w:val="22"/>
                <w:szCs w:val="22"/>
              </w:rPr>
              <w:t>Kā</w:t>
            </w:r>
            <w:proofErr w:type="spellEnd"/>
            <w:r>
              <w:rPr>
                <w:spacing w:val="31"/>
                <w:position w:val="-1"/>
                <w:sz w:val="22"/>
                <w:szCs w:val="22"/>
              </w:rPr>
              <w:t xml:space="preserve"> </w:t>
            </w:r>
            <w:r>
              <w:rPr>
                <w:position w:val="-1"/>
                <w:sz w:val="22"/>
                <w:szCs w:val="22"/>
              </w:rPr>
              <w:t>un</w:t>
            </w:r>
            <w:r>
              <w:rPr>
                <w:spacing w:val="28"/>
                <w:position w:val="-1"/>
                <w:sz w:val="22"/>
                <w:szCs w:val="22"/>
              </w:rPr>
              <w:t xml:space="preserve"> </w:t>
            </w:r>
            <w:proofErr w:type="spellStart"/>
            <w:r>
              <w:rPr>
                <w:spacing w:val="2"/>
                <w:position w:val="-1"/>
                <w:sz w:val="22"/>
                <w:szCs w:val="22"/>
              </w:rPr>
              <w:t>c</w:t>
            </w:r>
            <w:r>
              <w:rPr>
                <w:spacing w:val="3"/>
                <w:position w:val="-1"/>
                <w:sz w:val="22"/>
                <w:szCs w:val="22"/>
              </w:rPr>
              <w:t>i</w:t>
            </w:r>
            <w:r>
              <w:rPr>
                <w:position w:val="-1"/>
                <w:sz w:val="22"/>
                <w:szCs w:val="22"/>
              </w:rPr>
              <w:t>k</w:t>
            </w:r>
            <w:proofErr w:type="spellEnd"/>
            <w:r>
              <w:rPr>
                <w:spacing w:val="19"/>
                <w:position w:val="-1"/>
                <w:sz w:val="22"/>
                <w:szCs w:val="22"/>
              </w:rPr>
              <w:t xml:space="preserve"> </w:t>
            </w:r>
            <w:proofErr w:type="spellStart"/>
            <w:r>
              <w:rPr>
                <w:spacing w:val="-2"/>
                <w:position w:val="-1"/>
                <w:sz w:val="22"/>
                <w:szCs w:val="22"/>
              </w:rPr>
              <w:t>l</w:t>
            </w:r>
            <w:r>
              <w:rPr>
                <w:position w:val="-1"/>
                <w:sz w:val="22"/>
                <w:szCs w:val="22"/>
              </w:rPr>
              <w:t>i</w:t>
            </w:r>
            <w:r>
              <w:rPr>
                <w:spacing w:val="2"/>
                <w:position w:val="-1"/>
                <w:sz w:val="22"/>
                <w:szCs w:val="22"/>
              </w:rPr>
              <w:t>e</w:t>
            </w:r>
            <w:r>
              <w:rPr>
                <w:position w:val="-1"/>
                <w:sz w:val="22"/>
                <w:szCs w:val="22"/>
              </w:rPr>
              <w:t>lā</w:t>
            </w:r>
            <w:proofErr w:type="spellEnd"/>
            <w:r>
              <w:rPr>
                <w:spacing w:val="24"/>
                <w:position w:val="-1"/>
                <w:sz w:val="22"/>
                <w:szCs w:val="22"/>
              </w:rPr>
              <w:t xml:space="preserve"> </w:t>
            </w:r>
            <w:proofErr w:type="spellStart"/>
            <w:r>
              <w:rPr>
                <w:spacing w:val="-3"/>
                <w:w w:val="110"/>
                <w:position w:val="-1"/>
                <w:sz w:val="22"/>
                <w:szCs w:val="22"/>
              </w:rPr>
              <w:t>m</w:t>
            </w:r>
            <w:r>
              <w:rPr>
                <w:spacing w:val="2"/>
                <w:w w:val="110"/>
                <w:position w:val="-1"/>
                <w:sz w:val="22"/>
                <w:szCs w:val="22"/>
              </w:rPr>
              <w:t>ē</w:t>
            </w:r>
            <w:r>
              <w:rPr>
                <w:w w:val="110"/>
                <w:position w:val="-1"/>
                <w:sz w:val="22"/>
                <w:szCs w:val="22"/>
              </w:rPr>
              <w:t>rā</w:t>
            </w:r>
            <w:proofErr w:type="spellEnd"/>
            <w:r>
              <w:rPr>
                <w:spacing w:val="8"/>
                <w:w w:val="110"/>
                <w:position w:val="-1"/>
                <w:sz w:val="22"/>
                <w:szCs w:val="22"/>
              </w:rPr>
              <w:t xml:space="preserve"> </w:t>
            </w:r>
            <w:proofErr w:type="spellStart"/>
            <w:r>
              <w:rPr>
                <w:w w:val="110"/>
                <w:position w:val="-1"/>
                <w:sz w:val="22"/>
                <w:szCs w:val="22"/>
              </w:rPr>
              <w:t>i</w:t>
            </w:r>
            <w:r>
              <w:rPr>
                <w:spacing w:val="2"/>
                <w:w w:val="110"/>
                <w:position w:val="-1"/>
                <w:sz w:val="22"/>
                <w:szCs w:val="22"/>
              </w:rPr>
              <w:t>e</w:t>
            </w:r>
            <w:r>
              <w:rPr>
                <w:w w:val="110"/>
                <w:position w:val="-1"/>
                <w:sz w:val="22"/>
                <w:szCs w:val="22"/>
              </w:rPr>
              <w:t>cer</w:t>
            </w:r>
            <w:r>
              <w:rPr>
                <w:spacing w:val="2"/>
                <w:w w:val="110"/>
                <w:position w:val="-1"/>
                <w:sz w:val="22"/>
                <w:szCs w:val="22"/>
              </w:rPr>
              <w:t>ē</w:t>
            </w:r>
            <w:r>
              <w:rPr>
                <w:w w:val="110"/>
                <w:position w:val="-1"/>
                <w:sz w:val="22"/>
                <w:szCs w:val="22"/>
              </w:rPr>
              <w:t>tā</w:t>
            </w:r>
            <w:proofErr w:type="spellEnd"/>
            <w:r>
              <w:rPr>
                <w:spacing w:val="-9"/>
                <w:w w:val="110"/>
                <w:position w:val="-1"/>
                <w:sz w:val="22"/>
                <w:szCs w:val="22"/>
              </w:rPr>
              <w:t xml:space="preserve"> </w:t>
            </w:r>
            <w:proofErr w:type="spellStart"/>
            <w:r>
              <w:rPr>
                <w:spacing w:val="-4"/>
                <w:w w:val="110"/>
                <w:position w:val="-1"/>
                <w:sz w:val="22"/>
                <w:szCs w:val="22"/>
              </w:rPr>
              <w:t>b</w:t>
            </w:r>
            <w:r>
              <w:rPr>
                <w:w w:val="110"/>
                <w:position w:val="-1"/>
                <w:sz w:val="22"/>
                <w:szCs w:val="22"/>
              </w:rPr>
              <w:t>ūvn</w:t>
            </w:r>
            <w:r>
              <w:rPr>
                <w:spacing w:val="-2"/>
                <w:w w:val="110"/>
                <w:position w:val="-1"/>
                <w:sz w:val="22"/>
                <w:szCs w:val="22"/>
              </w:rPr>
              <w:t>i</w:t>
            </w:r>
            <w:r>
              <w:rPr>
                <w:spacing w:val="2"/>
                <w:w w:val="110"/>
                <w:position w:val="-1"/>
                <w:sz w:val="22"/>
                <w:szCs w:val="22"/>
              </w:rPr>
              <w:t>e</w:t>
            </w:r>
            <w:r>
              <w:rPr>
                <w:spacing w:val="4"/>
                <w:w w:val="110"/>
                <w:position w:val="-1"/>
                <w:sz w:val="22"/>
                <w:szCs w:val="22"/>
              </w:rPr>
              <w:t>c</w:t>
            </w:r>
            <w:r>
              <w:rPr>
                <w:w w:val="110"/>
                <w:position w:val="-1"/>
                <w:sz w:val="22"/>
                <w:szCs w:val="22"/>
              </w:rPr>
              <w:t>ī</w:t>
            </w:r>
            <w:r>
              <w:rPr>
                <w:spacing w:val="-1"/>
                <w:w w:val="110"/>
                <w:position w:val="-1"/>
                <w:sz w:val="22"/>
                <w:szCs w:val="22"/>
              </w:rPr>
              <w:t>b</w:t>
            </w:r>
            <w:r>
              <w:rPr>
                <w:w w:val="110"/>
                <w:position w:val="-1"/>
                <w:sz w:val="22"/>
                <w:szCs w:val="22"/>
              </w:rPr>
              <w:t>a</w:t>
            </w:r>
            <w:proofErr w:type="spellEnd"/>
            <w:r>
              <w:rPr>
                <w:spacing w:val="-17"/>
                <w:w w:val="110"/>
                <w:position w:val="-1"/>
                <w:sz w:val="22"/>
                <w:szCs w:val="22"/>
              </w:rPr>
              <w:t xml:space="preserve"> </w:t>
            </w:r>
            <w:proofErr w:type="spellStart"/>
            <w:r>
              <w:rPr>
                <w:w w:val="110"/>
                <w:position w:val="-1"/>
                <w:sz w:val="22"/>
                <w:szCs w:val="22"/>
              </w:rPr>
              <w:t>ai</w:t>
            </w:r>
            <w:r>
              <w:rPr>
                <w:spacing w:val="2"/>
                <w:w w:val="110"/>
                <w:position w:val="-1"/>
                <w:sz w:val="22"/>
                <w:szCs w:val="22"/>
              </w:rPr>
              <w:t>z</w:t>
            </w:r>
            <w:r>
              <w:rPr>
                <w:spacing w:val="-2"/>
                <w:w w:val="110"/>
                <w:position w:val="-1"/>
                <w:sz w:val="22"/>
                <w:szCs w:val="22"/>
              </w:rPr>
              <w:t>s</w:t>
            </w:r>
            <w:r>
              <w:rPr>
                <w:spacing w:val="-1"/>
                <w:w w:val="110"/>
                <w:position w:val="-1"/>
                <w:sz w:val="22"/>
                <w:szCs w:val="22"/>
              </w:rPr>
              <w:t>k</w:t>
            </w:r>
            <w:r>
              <w:rPr>
                <w:spacing w:val="2"/>
                <w:w w:val="110"/>
                <w:position w:val="-1"/>
                <w:sz w:val="22"/>
                <w:szCs w:val="22"/>
              </w:rPr>
              <w:t>a</w:t>
            </w:r>
            <w:r>
              <w:rPr>
                <w:w w:val="110"/>
                <w:position w:val="-1"/>
                <w:sz w:val="22"/>
                <w:szCs w:val="22"/>
              </w:rPr>
              <w:t>r</w:t>
            </w:r>
            <w:proofErr w:type="spellEnd"/>
            <w:r>
              <w:rPr>
                <w:spacing w:val="10"/>
                <w:w w:val="110"/>
                <w:position w:val="-1"/>
                <w:sz w:val="22"/>
                <w:szCs w:val="22"/>
              </w:rPr>
              <w:t xml:space="preserve"> </w:t>
            </w:r>
            <w:r>
              <w:rPr>
                <w:spacing w:val="-1"/>
                <w:w w:val="110"/>
                <w:position w:val="-1"/>
                <w:sz w:val="22"/>
                <w:szCs w:val="22"/>
              </w:rPr>
              <w:t>p</w:t>
            </w:r>
            <w:r>
              <w:rPr>
                <w:spacing w:val="2"/>
                <w:w w:val="110"/>
                <w:position w:val="-1"/>
                <w:sz w:val="22"/>
                <w:szCs w:val="22"/>
              </w:rPr>
              <w:t>er</w:t>
            </w:r>
            <w:r>
              <w:rPr>
                <w:w w:val="110"/>
                <w:position w:val="-1"/>
                <w:sz w:val="22"/>
                <w:szCs w:val="22"/>
              </w:rPr>
              <w:t>sonas</w:t>
            </w:r>
            <w:r>
              <w:rPr>
                <w:spacing w:val="-4"/>
                <w:w w:val="110"/>
                <w:position w:val="-1"/>
                <w:sz w:val="22"/>
                <w:szCs w:val="22"/>
              </w:rPr>
              <w:t xml:space="preserve"> </w:t>
            </w:r>
            <w:proofErr w:type="spellStart"/>
            <w:r>
              <w:rPr>
                <w:position w:val="-1"/>
                <w:sz w:val="22"/>
                <w:szCs w:val="22"/>
              </w:rPr>
              <w:t>t</w:t>
            </w:r>
            <w:r>
              <w:rPr>
                <w:spacing w:val="-2"/>
                <w:position w:val="-1"/>
                <w:sz w:val="22"/>
                <w:szCs w:val="22"/>
              </w:rPr>
              <w:t>i</w:t>
            </w:r>
            <w:r>
              <w:rPr>
                <w:spacing w:val="2"/>
                <w:position w:val="-1"/>
                <w:sz w:val="22"/>
                <w:szCs w:val="22"/>
              </w:rPr>
              <w:t>e</w:t>
            </w:r>
            <w:r>
              <w:rPr>
                <w:spacing w:val="-2"/>
                <w:position w:val="-1"/>
                <w:sz w:val="22"/>
                <w:szCs w:val="22"/>
              </w:rPr>
              <w:t>s</w:t>
            </w:r>
            <w:r>
              <w:rPr>
                <w:position w:val="-1"/>
                <w:sz w:val="22"/>
                <w:szCs w:val="22"/>
              </w:rPr>
              <w:t>ības</w:t>
            </w:r>
            <w:proofErr w:type="spellEnd"/>
            <w:r>
              <w:rPr>
                <w:spacing w:val="55"/>
                <w:position w:val="-1"/>
                <w:sz w:val="22"/>
                <w:szCs w:val="22"/>
              </w:rPr>
              <w:t xml:space="preserve"> </w:t>
            </w:r>
            <w:proofErr w:type="spellStart"/>
            <w:r>
              <w:rPr>
                <w:position w:val="-1"/>
                <w:sz w:val="22"/>
                <w:szCs w:val="22"/>
              </w:rPr>
              <w:t>vai</w:t>
            </w:r>
            <w:proofErr w:type="spellEnd"/>
            <w:r>
              <w:rPr>
                <w:spacing w:val="19"/>
                <w:position w:val="-1"/>
                <w:sz w:val="22"/>
                <w:szCs w:val="22"/>
              </w:rPr>
              <w:t xml:space="preserve"> </w:t>
            </w:r>
            <w:proofErr w:type="spellStart"/>
            <w:r>
              <w:rPr>
                <w:spacing w:val="-2"/>
                <w:w w:val="108"/>
                <w:position w:val="-1"/>
                <w:sz w:val="22"/>
                <w:szCs w:val="22"/>
              </w:rPr>
              <w:t>l</w:t>
            </w:r>
            <w:r>
              <w:rPr>
                <w:w w:val="108"/>
                <w:position w:val="-1"/>
                <w:sz w:val="22"/>
                <w:szCs w:val="22"/>
              </w:rPr>
              <w:t>i</w:t>
            </w:r>
            <w:r>
              <w:rPr>
                <w:spacing w:val="-4"/>
                <w:w w:val="108"/>
                <w:position w:val="-1"/>
                <w:sz w:val="22"/>
                <w:szCs w:val="22"/>
              </w:rPr>
              <w:t>k</w:t>
            </w:r>
            <w:r>
              <w:rPr>
                <w:spacing w:val="3"/>
                <w:w w:val="108"/>
                <w:position w:val="-1"/>
                <w:sz w:val="22"/>
                <w:szCs w:val="22"/>
              </w:rPr>
              <w:t>u</w:t>
            </w:r>
            <w:r>
              <w:rPr>
                <w:spacing w:val="-3"/>
                <w:w w:val="108"/>
                <w:position w:val="-1"/>
                <w:sz w:val="22"/>
                <w:szCs w:val="22"/>
              </w:rPr>
              <w:t>m</w:t>
            </w:r>
            <w:r>
              <w:rPr>
                <w:w w:val="108"/>
                <w:position w:val="-1"/>
                <w:sz w:val="22"/>
                <w:szCs w:val="22"/>
              </w:rPr>
              <w:t>i</w:t>
            </w:r>
            <w:r>
              <w:rPr>
                <w:spacing w:val="2"/>
                <w:w w:val="108"/>
                <w:position w:val="-1"/>
                <w:sz w:val="22"/>
                <w:szCs w:val="22"/>
              </w:rPr>
              <w:t>s</w:t>
            </w:r>
            <w:r>
              <w:rPr>
                <w:w w:val="108"/>
                <w:position w:val="-1"/>
                <w:sz w:val="22"/>
                <w:szCs w:val="22"/>
              </w:rPr>
              <w:t>kās</w:t>
            </w:r>
            <w:proofErr w:type="spellEnd"/>
            <w:r>
              <w:rPr>
                <w:spacing w:val="4"/>
                <w:w w:val="108"/>
                <w:position w:val="-1"/>
                <w:sz w:val="22"/>
                <w:szCs w:val="22"/>
              </w:rPr>
              <w:t xml:space="preserve"> </w:t>
            </w:r>
            <w:proofErr w:type="spellStart"/>
            <w:r>
              <w:rPr>
                <w:w w:val="102"/>
                <w:position w:val="-1"/>
                <w:sz w:val="22"/>
                <w:szCs w:val="22"/>
              </w:rPr>
              <w:t>i</w:t>
            </w:r>
            <w:r>
              <w:rPr>
                <w:spacing w:val="-1"/>
                <w:w w:val="113"/>
                <w:position w:val="-1"/>
                <w:sz w:val="22"/>
                <w:szCs w:val="22"/>
              </w:rPr>
              <w:t>n</w:t>
            </w:r>
            <w:r>
              <w:rPr>
                <w:w w:val="123"/>
                <w:position w:val="-1"/>
                <w:sz w:val="22"/>
                <w:szCs w:val="22"/>
              </w:rPr>
              <w:t>t</w:t>
            </w:r>
            <w:r>
              <w:rPr>
                <w:spacing w:val="2"/>
                <w:w w:val="102"/>
                <w:position w:val="-1"/>
                <w:sz w:val="22"/>
                <w:szCs w:val="22"/>
              </w:rPr>
              <w:t>e</w:t>
            </w:r>
            <w:r>
              <w:rPr>
                <w:spacing w:val="4"/>
                <w:w w:val="136"/>
                <w:position w:val="-1"/>
                <w:sz w:val="22"/>
                <w:szCs w:val="22"/>
              </w:rPr>
              <w:t>r</w:t>
            </w:r>
            <w:r>
              <w:rPr>
                <w:w w:val="102"/>
                <w:position w:val="-1"/>
                <w:sz w:val="22"/>
                <w:szCs w:val="22"/>
              </w:rPr>
              <w:t>e</w:t>
            </w:r>
            <w:r>
              <w:rPr>
                <w:spacing w:val="-2"/>
                <w:w w:val="102"/>
                <w:position w:val="-1"/>
                <w:sz w:val="22"/>
                <w:szCs w:val="22"/>
              </w:rPr>
              <w:t>s</w:t>
            </w:r>
            <w:r>
              <w:rPr>
                <w:spacing w:val="2"/>
                <w:w w:val="102"/>
                <w:position w:val="-1"/>
                <w:sz w:val="22"/>
                <w:szCs w:val="22"/>
              </w:rPr>
              <w:t>e</w:t>
            </w:r>
            <w:r>
              <w:rPr>
                <w:w w:val="102"/>
                <w:position w:val="-1"/>
                <w:sz w:val="22"/>
                <w:szCs w:val="22"/>
              </w:rPr>
              <w:t>s</w:t>
            </w:r>
            <w:proofErr w:type="spellEnd"/>
            <w:r>
              <w:rPr>
                <w:w w:val="102"/>
                <w:position w:val="-1"/>
                <w:sz w:val="22"/>
                <w:szCs w:val="22"/>
              </w:rPr>
              <w:t>?</w:t>
            </w:r>
          </w:p>
        </w:tc>
      </w:tr>
      <w:tr w:rsidR="0059070E" w14:paraId="749BDB42" w14:textId="77777777" w:rsidTr="00907E37">
        <w:trPr>
          <w:trHeight w:val="340"/>
        </w:trPr>
        <w:tc>
          <w:tcPr>
            <w:tcW w:w="9209" w:type="dxa"/>
            <w:gridSpan w:val="2"/>
            <w:vAlign w:val="center"/>
          </w:tcPr>
          <w:p w14:paraId="563CC69A" w14:textId="77777777" w:rsidR="0059070E" w:rsidRDefault="0059070E" w:rsidP="000F1907">
            <w:pPr>
              <w:spacing w:line="200" w:lineRule="exact"/>
            </w:pPr>
          </w:p>
        </w:tc>
      </w:tr>
      <w:tr w:rsidR="0059070E" w14:paraId="04E6732A" w14:textId="77777777" w:rsidTr="00907E37">
        <w:trPr>
          <w:trHeight w:val="340"/>
        </w:trPr>
        <w:tc>
          <w:tcPr>
            <w:tcW w:w="9209" w:type="dxa"/>
            <w:gridSpan w:val="2"/>
            <w:vAlign w:val="center"/>
          </w:tcPr>
          <w:p w14:paraId="301DDE50" w14:textId="77777777" w:rsidR="0059070E" w:rsidRDefault="0059070E" w:rsidP="000F1907">
            <w:pPr>
              <w:spacing w:line="200" w:lineRule="exact"/>
            </w:pPr>
          </w:p>
        </w:tc>
      </w:tr>
      <w:tr w:rsidR="0059070E" w14:paraId="19E669C1" w14:textId="77777777" w:rsidTr="00907E37">
        <w:trPr>
          <w:trHeight w:val="340"/>
        </w:trPr>
        <w:tc>
          <w:tcPr>
            <w:tcW w:w="9209" w:type="dxa"/>
            <w:gridSpan w:val="2"/>
            <w:vAlign w:val="center"/>
          </w:tcPr>
          <w:p w14:paraId="0C9A6376" w14:textId="77777777" w:rsidR="0059070E" w:rsidRDefault="0059070E" w:rsidP="000F1907">
            <w:pPr>
              <w:spacing w:line="200" w:lineRule="exact"/>
            </w:pPr>
          </w:p>
        </w:tc>
      </w:tr>
      <w:tr w:rsidR="00CD6FFC" w14:paraId="3D55C241" w14:textId="77777777" w:rsidTr="00907E37">
        <w:trPr>
          <w:trHeight w:val="340"/>
        </w:trPr>
        <w:tc>
          <w:tcPr>
            <w:tcW w:w="9209" w:type="dxa"/>
            <w:gridSpan w:val="2"/>
            <w:vAlign w:val="center"/>
          </w:tcPr>
          <w:p w14:paraId="7E55D192" w14:textId="77777777" w:rsidR="00CD6FFC" w:rsidRDefault="00CD6FFC" w:rsidP="000F1907">
            <w:pPr>
              <w:spacing w:line="200" w:lineRule="exact"/>
            </w:pPr>
          </w:p>
        </w:tc>
      </w:tr>
      <w:tr w:rsidR="00CD6FFC" w14:paraId="700EC470" w14:textId="77777777" w:rsidTr="00907E37">
        <w:trPr>
          <w:trHeight w:val="340"/>
        </w:trPr>
        <w:tc>
          <w:tcPr>
            <w:tcW w:w="9209" w:type="dxa"/>
            <w:gridSpan w:val="2"/>
            <w:vAlign w:val="center"/>
          </w:tcPr>
          <w:p w14:paraId="012B2A9F" w14:textId="77777777" w:rsidR="00CD6FFC" w:rsidRDefault="00CD6FFC" w:rsidP="000F1907">
            <w:pPr>
              <w:spacing w:line="200" w:lineRule="exact"/>
            </w:pPr>
          </w:p>
        </w:tc>
      </w:tr>
      <w:tr w:rsidR="00CD6FFC" w14:paraId="5753AD64" w14:textId="77777777" w:rsidTr="00907E37">
        <w:trPr>
          <w:trHeight w:val="340"/>
        </w:trPr>
        <w:tc>
          <w:tcPr>
            <w:tcW w:w="9209" w:type="dxa"/>
            <w:gridSpan w:val="2"/>
            <w:vAlign w:val="center"/>
          </w:tcPr>
          <w:p w14:paraId="462D6A4C" w14:textId="77777777" w:rsidR="00CD6FFC" w:rsidRDefault="00CD6FFC" w:rsidP="000F1907">
            <w:pPr>
              <w:spacing w:line="200" w:lineRule="exact"/>
            </w:pPr>
          </w:p>
        </w:tc>
      </w:tr>
      <w:tr w:rsidR="00CD6FFC" w14:paraId="3B917F04" w14:textId="77777777" w:rsidTr="00907E37">
        <w:trPr>
          <w:trHeight w:val="340"/>
        </w:trPr>
        <w:tc>
          <w:tcPr>
            <w:tcW w:w="9209" w:type="dxa"/>
            <w:gridSpan w:val="2"/>
            <w:vAlign w:val="center"/>
          </w:tcPr>
          <w:p w14:paraId="244664B0" w14:textId="77777777" w:rsidR="00CD6FFC" w:rsidRDefault="00CD6FFC" w:rsidP="000F1907">
            <w:pPr>
              <w:spacing w:line="200" w:lineRule="exact"/>
            </w:pPr>
          </w:p>
        </w:tc>
      </w:tr>
      <w:tr w:rsidR="000F1907" w14:paraId="35EEF250" w14:textId="77777777" w:rsidTr="00907E37">
        <w:tc>
          <w:tcPr>
            <w:tcW w:w="9209" w:type="dxa"/>
            <w:gridSpan w:val="2"/>
            <w:shd w:val="clear" w:color="auto" w:fill="D9D9D9" w:themeFill="background1" w:themeFillShade="D9"/>
            <w:vAlign w:val="center"/>
          </w:tcPr>
          <w:p w14:paraId="0AD55A1E" w14:textId="0C0BF69D" w:rsidR="000F1907" w:rsidRPr="0059070E" w:rsidRDefault="0059070E" w:rsidP="0059070E">
            <w:pPr>
              <w:spacing w:before="35" w:line="245" w:lineRule="auto"/>
              <w:ind w:right="1489"/>
              <w:rPr>
                <w:sz w:val="22"/>
                <w:szCs w:val="22"/>
              </w:rPr>
            </w:pPr>
            <w:proofErr w:type="spellStart"/>
            <w:r>
              <w:rPr>
                <w:w w:val="109"/>
                <w:sz w:val="22"/>
                <w:szCs w:val="22"/>
              </w:rPr>
              <w:t>Pri</w:t>
            </w:r>
            <w:r>
              <w:rPr>
                <w:spacing w:val="4"/>
                <w:w w:val="109"/>
                <w:sz w:val="22"/>
                <w:szCs w:val="22"/>
              </w:rPr>
              <w:t>e</w:t>
            </w:r>
            <w:r>
              <w:rPr>
                <w:spacing w:val="-4"/>
                <w:w w:val="109"/>
                <w:sz w:val="22"/>
                <w:szCs w:val="22"/>
              </w:rPr>
              <w:t>k</w:t>
            </w:r>
            <w:r>
              <w:rPr>
                <w:w w:val="109"/>
                <w:sz w:val="22"/>
                <w:szCs w:val="22"/>
              </w:rPr>
              <w:t>šl</w:t>
            </w:r>
            <w:r>
              <w:rPr>
                <w:spacing w:val="3"/>
                <w:w w:val="109"/>
                <w:sz w:val="22"/>
                <w:szCs w:val="22"/>
              </w:rPr>
              <w:t>i</w:t>
            </w:r>
            <w:r>
              <w:rPr>
                <w:spacing w:val="-4"/>
                <w:w w:val="109"/>
                <w:sz w:val="22"/>
                <w:szCs w:val="22"/>
              </w:rPr>
              <w:t>k</w:t>
            </w:r>
            <w:r>
              <w:rPr>
                <w:w w:val="109"/>
                <w:sz w:val="22"/>
                <w:szCs w:val="22"/>
              </w:rPr>
              <w:t>u</w:t>
            </w:r>
            <w:r>
              <w:rPr>
                <w:spacing w:val="-3"/>
                <w:w w:val="109"/>
                <w:sz w:val="22"/>
                <w:szCs w:val="22"/>
              </w:rPr>
              <w:t>m</w:t>
            </w:r>
            <w:r>
              <w:rPr>
                <w:spacing w:val="3"/>
                <w:w w:val="109"/>
                <w:sz w:val="22"/>
                <w:szCs w:val="22"/>
              </w:rPr>
              <w:t>i</w:t>
            </w:r>
            <w:proofErr w:type="spellEnd"/>
            <w:r>
              <w:rPr>
                <w:w w:val="109"/>
                <w:sz w:val="22"/>
                <w:szCs w:val="22"/>
              </w:rPr>
              <w:t>,</w:t>
            </w:r>
            <w:r>
              <w:rPr>
                <w:spacing w:val="2"/>
                <w:w w:val="109"/>
                <w:sz w:val="22"/>
                <w:szCs w:val="22"/>
              </w:rPr>
              <w:t xml:space="preserve"> </w:t>
            </w:r>
            <w:proofErr w:type="spellStart"/>
            <w:r>
              <w:rPr>
                <w:w w:val="109"/>
                <w:sz w:val="22"/>
                <w:szCs w:val="22"/>
              </w:rPr>
              <w:t>i</w:t>
            </w:r>
            <w:r>
              <w:rPr>
                <w:spacing w:val="2"/>
                <w:w w:val="109"/>
                <w:sz w:val="22"/>
                <w:szCs w:val="22"/>
              </w:rPr>
              <w:t>e</w:t>
            </w:r>
            <w:r>
              <w:rPr>
                <w:w w:val="109"/>
                <w:sz w:val="22"/>
                <w:szCs w:val="22"/>
              </w:rPr>
              <w:t>ro</w:t>
            </w:r>
            <w:r>
              <w:rPr>
                <w:spacing w:val="-2"/>
                <w:w w:val="109"/>
                <w:sz w:val="22"/>
                <w:szCs w:val="22"/>
              </w:rPr>
              <w:t>s</w:t>
            </w:r>
            <w:r>
              <w:rPr>
                <w:w w:val="109"/>
                <w:sz w:val="22"/>
                <w:szCs w:val="22"/>
              </w:rPr>
              <w:t>ināju</w:t>
            </w:r>
            <w:r>
              <w:rPr>
                <w:spacing w:val="-3"/>
                <w:w w:val="109"/>
                <w:sz w:val="22"/>
                <w:szCs w:val="22"/>
              </w:rPr>
              <w:t>m</w:t>
            </w:r>
            <w:r>
              <w:rPr>
                <w:w w:val="109"/>
                <w:sz w:val="22"/>
                <w:szCs w:val="22"/>
              </w:rPr>
              <w:t>i</w:t>
            </w:r>
            <w:proofErr w:type="spellEnd"/>
            <w:r>
              <w:rPr>
                <w:spacing w:val="11"/>
                <w:w w:val="109"/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vai</w:t>
            </w:r>
            <w:proofErr w:type="spellEnd"/>
            <w:r>
              <w:rPr>
                <w:spacing w:val="19"/>
                <w:sz w:val="22"/>
                <w:szCs w:val="22"/>
              </w:rPr>
              <w:t xml:space="preserve"> </w:t>
            </w:r>
            <w:proofErr w:type="spellStart"/>
            <w:r>
              <w:rPr>
                <w:w w:val="108"/>
                <w:sz w:val="22"/>
                <w:szCs w:val="22"/>
              </w:rPr>
              <w:t>no</w:t>
            </w:r>
            <w:r>
              <w:rPr>
                <w:spacing w:val="2"/>
                <w:w w:val="108"/>
                <w:sz w:val="22"/>
                <w:szCs w:val="22"/>
              </w:rPr>
              <w:t>s</w:t>
            </w:r>
            <w:r>
              <w:rPr>
                <w:spacing w:val="-2"/>
                <w:w w:val="108"/>
                <w:sz w:val="22"/>
                <w:szCs w:val="22"/>
              </w:rPr>
              <w:t>a</w:t>
            </w:r>
            <w:r>
              <w:rPr>
                <w:w w:val="108"/>
                <w:sz w:val="22"/>
                <w:szCs w:val="22"/>
              </w:rPr>
              <w:t>cī</w:t>
            </w:r>
            <w:r>
              <w:rPr>
                <w:spacing w:val="2"/>
                <w:w w:val="108"/>
                <w:sz w:val="22"/>
                <w:szCs w:val="22"/>
              </w:rPr>
              <w:t>j</w:t>
            </w:r>
            <w:r>
              <w:rPr>
                <w:spacing w:val="-4"/>
                <w:w w:val="108"/>
                <w:sz w:val="22"/>
                <w:szCs w:val="22"/>
              </w:rPr>
              <w:t>u</w:t>
            </w:r>
            <w:r>
              <w:rPr>
                <w:spacing w:val="-3"/>
                <w:w w:val="108"/>
                <w:sz w:val="22"/>
                <w:szCs w:val="22"/>
              </w:rPr>
              <w:t>m</w:t>
            </w:r>
            <w:r>
              <w:rPr>
                <w:spacing w:val="3"/>
                <w:w w:val="108"/>
                <w:sz w:val="22"/>
                <w:szCs w:val="22"/>
              </w:rPr>
              <w:t>i</w:t>
            </w:r>
            <w:proofErr w:type="spellEnd"/>
            <w:r>
              <w:rPr>
                <w:w w:val="108"/>
                <w:sz w:val="22"/>
                <w:szCs w:val="22"/>
              </w:rPr>
              <w:t xml:space="preserve">, </w:t>
            </w:r>
            <w:proofErr w:type="spellStart"/>
            <w:r>
              <w:rPr>
                <w:spacing w:val="3"/>
                <w:sz w:val="22"/>
                <w:szCs w:val="22"/>
              </w:rPr>
              <w:t>l</w:t>
            </w:r>
            <w:r>
              <w:rPr>
                <w:sz w:val="22"/>
                <w:szCs w:val="22"/>
              </w:rPr>
              <w:t>a</w:t>
            </w:r>
            <w:r>
              <w:rPr>
                <w:spacing w:val="-2"/>
                <w:sz w:val="22"/>
                <w:szCs w:val="22"/>
              </w:rPr>
              <w:t>i</w:t>
            </w:r>
            <w:proofErr w:type="spellEnd"/>
            <w:r>
              <w:rPr>
                <w:sz w:val="22"/>
                <w:szCs w:val="22"/>
              </w:rPr>
              <w:t>,</w:t>
            </w:r>
            <w:r>
              <w:rPr>
                <w:spacing w:val="19"/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īste</w:t>
            </w:r>
            <w:r>
              <w:rPr>
                <w:spacing w:val="-1"/>
                <w:sz w:val="22"/>
                <w:szCs w:val="22"/>
              </w:rPr>
              <w:t>n</w:t>
            </w:r>
            <w:r>
              <w:rPr>
                <w:sz w:val="22"/>
                <w:szCs w:val="22"/>
              </w:rPr>
              <w:t>ojot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r>
              <w:rPr>
                <w:spacing w:val="15"/>
                <w:sz w:val="22"/>
                <w:szCs w:val="22"/>
              </w:rPr>
              <w:t xml:space="preserve"> </w:t>
            </w:r>
            <w:proofErr w:type="spellStart"/>
            <w:r>
              <w:rPr>
                <w:spacing w:val="-1"/>
                <w:w w:val="107"/>
                <w:sz w:val="22"/>
                <w:szCs w:val="22"/>
              </w:rPr>
              <w:t>bū</w:t>
            </w:r>
            <w:r>
              <w:rPr>
                <w:w w:val="107"/>
                <w:sz w:val="22"/>
                <w:szCs w:val="22"/>
              </w:rPr>
              <w:t>v</w:t>
            </w:r>
            <w:r>
              <w:rPr>
                <w:spacing w:val="-1"/>
                <w:w w:val="107"/>
                <w:sz w:val="22"/>
                <w:szCs w:val="22"/>
              </w:rPr>
              <w:t>n</w:t>
            </w:r>
            <w:r>
              <w:rPr>
                <w:w w:val="107"/>
                <w:sz w:val="22"/>
                <w:szCs w:val="22"/>
              </w:rPr>
              <w:t>i</w:t>
            </w:r>
            <w:r>
              <w:rPr>
                <w:spacing w:val="2"/>
                <w:w w:val="107"/>
                <w:sz w:val="22"/>
                <w:szCs w:val="22"/>
              </w:rPr>
              <w:t>e</w:t>
            </w:r>
            <w:r>
              <w:rPr>
                <w:spacing w:val="4"/>
                <w:w w:val="107"/>
                <w:sz w:val="22"/>
                <w:szCs w:val="22"/>
              </w:rPr>
              <w:t>c</w:t>
            </w:r>
            <w:r>
              <w:rPr>
                <w:w w:val="107"/>
                <w:sz w:val="22"/>
                <w:szCs w:val="22"/>
              </w:rPr>
              <w:t>ī</w:t>
            </w:r>
            <w:r>
              <w:rPr>
                <w:spacing w:val="-1"/>
                <w:w w:val="107"/>
                <w:sz w:val="22"/>
                <w:szCs w:val="22"/>
              </w:rPr>
              <w:t>b</w:t>
            </w:r>
            <w:r>
              <w:rPr>
                <w:w w:val="107"/>
                <w:sz w:val="22"/>
                <w:szCs w:val="22"/>
              </w:rPr>
              <w:t>as</w:t>
            </w:r>
            <w:proofErr w:type="spellEnd"/>
            <w:r>
              <w:rPr>
                <w:spacing w:val="9"/>
                <w:w w:val="107"/>
                <w:sz w:val="22"/>
                <w:szCs w:val="22"/>
              </w:rPr>
              <w:t xml:space="preserve"> </w:t>
            </w:r>
            <w:proofErr w:type="spellStart"/>
            <w:r>
              <w:rPr>
                <w:w w:val="102"/>
                <w:sz w:val="22"/>
                <w:szCs w:val="22"/>
              </w:rPr>
              <w:t>ie</w:t>
            </w:r>
            <w:r>
              <w:rPr>
                <w:spacing w:val="2"/>
                <w:w w:val="102"/>
                <w:sz w:val="22"/>
                <w:szCs w:val="22"/>
              </w:rPr>
              <w:t>c</w:t>
            </w:r>
            <w:r>
              <w:rPr>
                <w:w w:val="102"/>
                <w:sz w:val="22"/>
                <w:szCs w:val="22"/>
              </w:rPr>
              <w:t>e</w:t>
            </w:r>
            <w:r>
              <w:rPr>
                <w:w w:val="136"/>
                <w:sz w:val="22"/>
                <w:szCs w:val="22"/>
              </w:rPr>
              <w:t>r</w:t>
            </w:r>
            <w:r>
              <w:rPr>
                <w:spacing w:val="-2"/>
                <w:w w:val="102"/>
                <w:sz w:val="22"/>
                <w:szCs w:val="22"/>
              </w:rPr>
              <w:t>i</w:t>
            </w:r>
            <w:proofErr w:type="spellEnd"/>
            <w:r>
              <w:rPr>
                <w:w w:val="102"/>
                <w:sz w:val="22"/>
                <w:szCs w:val="22"/>
              </w:rPr>
              <w:t>,</w:t>
            </w:r>
            <w:r>
              <w:rPr>
                <w:spacing w:val="6"/>
                <w:sz w:val="22"/>
                <w:szCs w:val="22"/>
              </w:rPr>
              <w:t xml:space="preserve"> </w:t>
            </w:r>
            <w:proofErr w:type="spellStart"/>
            <w:r>
              <w:rPr>
                <w:spacing w:val="-4"/>
                <w:w w:val="113"/>
                <w:sz w:val="22"/>
                <w:szCs w:val="22"/>
              </w:rPr>
              <w:t>n</w:t>
            </w:r>
            <w:r>
              <w:rPr>
                <w:spacing w:val="4"/>
                <w:w w:val="102"/>
                <w:sz w:val="22"/>
                <w:szCs w:val="22"/>
              </w:rPr>
              <w:t>e</w:t>
            </w:r>
            <w:r>
              <w:rPr>
                <w:w w:val="123"/>
                <w:sz w:val="22"/>
                <w:szCs w:val="22"/>
              </w:rPr>
              <w:t>t</w:t>
            </w:r>
            <w:r>
              <w:rPr>
                <w:spacing w:val="-2"/>
                <w:w w:val="102"/>
                <w:sz w:val="22"/>
                <w:szCs w:val="22"/>
              </w:rPr>
              <w:t>i</w:t>
            </w:r>
            <w:r>
              <w:rPr>
                <w:w w:val="113"/>
                <w:sz w:val="22"/>
                <w:szCs w:val="22"/>
              </w:rPr>
              <w:t>k</w:t>
            </w:r>
            <w:r>
              <w:rPr>
                <w:w w:val="123"/>
                <w:sz w:val="22"/>
                <w:szCs w:val="22"/>
              </w:rPr>
              <w:t>t</w:t>
            </w:r>
            <w:r>
              <w:rPr>
                <w:w w:val="113"/>
                <w:sz w:val="22"/>
                <w:szCs w:val="22"/>
              </w:rPr>
              <w:t>u</w:t>
            </w:r>
            <w:proofErr w:type="spellEnd"/>
            <w:r>
              <w:rPr>
                <w:w w:val="113"/>
                <w:sz w:val="22"/>
                <w:szCs w:val="22"/>
              </w:rPr>
              <w:t xml:space="preserve"> </w:t>
            </w:r>
            <w:proofErr w:type="spellStart"/>
            <w:r>
              <w:rPr>
                <w:w w:val="110"/>
                <w:sz w:val="22"/>
                <w:szCs w:val="22"/>
              </w:rPr>
              <w:t>aizs</w:t>
            </w:r>
            <w:r>
              <w:rPr>
                <w:spacing w:val="-1"/>
                <w:w w:val="110"/>
                <w:sz w:val="22"/>
                <w:szCs w:val="22"/>
              </w:rPr>
              <w:t>k</w:t>
            </w:r>
            <w:r>
              <w:rPr>
                <w:w w:val="110"/>
                <w:sz w:val="22"/>
                <w:szCs w:val="22"/>
              </w:rPr>
              <w:t>a</w:t>
            </w:r>
            <w:r>
              <w:rPr>
                <w:spacing w:val="2"/>
                <w:w w:val="110"/>
                <w:sz w:val="22"/>
                <w:szCs w:val="22"/>
              </w:rPr>
              <w:t>r</w:t>
            </w:r>
            <w:r>
              <w:rPr>
                <w:w w:val="110"/>
                <w:sz w:val="22"/>
                <w:szCs w:val="22"/>
              </w:rPr>
              <w:t>tas</w:t>
            </w:r>
            <w:proofErr w:type="spellEnd"/>
            <w:r>
              <w:rPr>
                <w:spacing w:val="14"/>
                <w:w w:val="110"/>
                <w:sz w:val="22"/>
                <w:szCs w:val="22"/>
              </w:rPr>
              <w:t xml:space="preserve"> </w:t>
            </w:r>
            <w:r>
              <w:rPr>
                <w:w w:val="110"/>
                <w:sz w:val="22"/>
                <w:szCs w:val="22"/>
              </w:rPr>
              <w:t>p</w:t>
            </w:r>
            <w:r>
              <w:rPr>
                <w:spacing w:val="2"/>
                <w:w w:val="110"/>
                <w:sz w:val="22"/>
                <w:szCs w:val="22"/>
              </w:rPr>
              <w:t>er</w:t>
            </w:r>
            <w:r>
              <w:rPr>
                <w:w w:val="110"/>
                <w:sz w:val="22"/>
                <w:szCs w:val="22"/>
              </w:rPr>
              <w:t>sonas</w:t>
            </w:r>
            <w:r>
              <w:rPr>
                <w:spacing w:val="-4"/>
                <w:w w:val="110"/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t</w:t>
            </w:r>
            <w:r>
              <w:rPr>
                <w:spacing w:val="-2"/>
                <w:sz w:val="22"/>
                <w:szCs w:val="22"/>
              </w:rPr>
              <w:t>i</w:t>
            </w:r>
            <w:r>
              <w:rPr>
                <w:spacing w:val="2"/>
                <w:sz w:val="22"/>
                <w:szCs w:val="22"/>
              </w:rPr>
              <w:t>e</w:t>
            </w:r>
            <w:r>
              <w:rPr>
                <w:spacing w:val="-2"/>
                <w:sz w:val="22"/>
                <w:szCs w:val="22"/>
              </w:rPr>
              <w:t>s</w:t>
            </w:r>
            <w:r>
              <w:rPr>
                <w:sz w:val="22"/>
                <w:szCs w:val="22"/>
              </w:rPr>
              <w:t>ības</w:t>
            </w:r>
            <w:proofErr w:type="spellEnd"/>
            <w:r>
              <w:rPr>
                <w:spacing w:val="55"/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vai</w:t>
            </w:r>
            <w:proofErr w:type="spellEnd"/>
            <w:r>
              <w:rPr>
                <w:spacing w:val="19"/>
                <w:sz w:val="22"/>
                <w:szCs w:val="22"/>
              </w:rPr>
              <w:t xml:space="preserve"> </w:t>
            </w:r>
            <w:proofErr w:type="spellStart"/>
            <w:r>
              <w:rPr>
                <w:w w:val="108"/>
                <w:sz w:val="22"/>
                <w:szCs w:val="22"/>
              </w:rPr>
              <w:t>l</w:t>
            </w:r>
            <w:r>
              <w:rPr>
                <w:spacing w:val="3"/>
                <w:w w:val="108"/>
                <w:sz w:val="22"/>
                <w:szCs w:val="22"/>
              </w:rPr>
              <w:t>i</w:t>
            </w:r>
            <w:r>
              <w:rPr>
                <w:spacing w:val="-4"/>
                <w:w w:val="108"/>
                <w:sz w:val="22"/>
                <w:szCs w:val="22"/>
              </w:rPr>
              <w:t>k</w:t>
            </w:r>
            <w:r>
              <w:rPr>
                <w:w w:val="108"/>
                <w:sz w:val="22"/>
                <w:szCs w:val="22"/>
              </w:rPr>
              <w:t>u</w:t>
            </w:r>
            <w:r>
              <w:rPr>
                <w:spacing w:val="-3"/>
                <w:w w:val="108"/>
                <w:sz w:val="22"/>
                <w:szCs w:val="22"/>
              </w:rPr>
              <w:t>m</w:t>
            </w:r>
            <w:r>
              <w:rPr>
                <w:spacing w:val="3"/>
                <w:w w:val="108"/>
                <w:sz w:val="22"/>
                <w:szCs w:val="22"/>
              </w:rPr>
              <w:t>i</w:t>
            </w:r>
            <w:r>
              <w:rPr>
                <w:w w:val="108"/>
                <w:sz w:val="22"/>
                <w:szCs w:val="22"/>
              </w:rPr>
              <w:t>skās</w:t>
            </w:r>
            <w:proofErr w:type="spellEnd"/>
            <w:r>
              <w:rPr>
                <w:spacing w:val="3"/>
                <w:w w:val="108"/>
                <w:sz w:val="22"/>
                <w:szCs w:val="22"/>
              </w:rPr>
              <w:t xml:space="preserve"> </w:t>
            </w:r>
            <w:proofErr w:type="spellStart"/>
            <w:r>
              <w:rPr>
                <w:w w:val="102"/>
                <w:sz w:val="22"/>
                <w:szCs w:val="22"/>
              </w:rPr>
              <w:t>i</w:t>
            </w:r>
            <w:r>
              <w:rPr>
                <w:spacing w:val="-1"/>
                <w:w w:val="113"/>
                <w:sz w:val="22"/>
                <w:szCs w:val="22"/>
              </w:rPr>
              <w:t>n</w:t>
            </w:r>
            <w:r>
              <w:rPr>
                <w:w w:val="123"/>
                <w:sz w:val="22"/>
                <w:szCs w:val="22"/>
              </w:rPr>
              <w:t>t</w:t>
            </w:r>
            <w:r>
              <w:rPr>
                <w:spacing w:val="2"/>
                <w:w w:val="102"/>
                <w:sz w:val="22"/>
                <w:szCs w:val="22"/>
              </w:rPr>
              <w:t>e</w:t>
            </w:r>
            <w:r>
              <w:rPr>
                <w:spacing w:val="4"/>
                <w:w w:val="136"/>
                <w:sz w:val="22"/>
                <w:szCs w:val="22"/>
              </w:rPr>
              <w:t>r</w:t>
            </w:r>
            <w:r>
              <w:rPr>
                <w:w w:val="102"/>
                <w:sz w:val="22"/>
                <w:szCs w:val="22"/>
              </w:rPr>
              <w:t>e</w:t>
            </w:r>
            <w:r>
              <w:rPr>
                <w:spacing w:val="-2"/>
                <w:w w:val="102"/>
                <w:sz w:val="22"/>
                <w:szCs w:val="22"/>
              </w:rPr>
              <w:t>s</w:t>
            </w:r>
            <w:r>
              <w:rPr>
                <w:spacing w:val="2"/>
                <w:w w:val="102"/>
                <w:sz w:val="22"/>
                <w:szCs w:val="22"/>
              </w:rPr>
              <w:t>e</w:t>
            </w:r>
            <w:r>
              <w:rPr>
                <w:w w:val="102"/>
                <w:sz w:val="22"/>
                <w:szCs w:val="22"/>
              </w:rPr>
              <w:t>s</w:t>
            </w:r>
            <w:proofErr w:type="spellEnd"/>
          </w:p>
        </w:tc>
      </w:tr>
      <w:tr w:rsidR="0059070E" w14:paraId="6ECE3E37" w14:textId="77777777" w:rsidTr="00907E37">
        <w:trPr>
          <w:trHeight w:val="340"/>
        </w:trPr>
        <w:tc>
          <w:tcPr>
            <w:tcW w:w="9209" w:type="dxa"/>
            <w:gridSpan w:val="2"/>
            <w:vAlign w:val="center"/>
          </w:tcPr>
          <w:p w14:paraId="531BDBDB" w14:textId="77777777" w:rsidR="0059070E" w:rsidRDefault="0059070E" w:rsidP="000F1907">
            <w:pPr>
              <w:spacing w:line="200" w:lineRule="exact"/>
            </w:pPr>
          </w:p>
        </w:tc>
      </w:tr>
      <w:tr w:rsidR="0059070E" w14:paraId="634A56B9" w14:textId="77777777" w:rsidTr="00907E37">
        <w:trPr>
          <w:trHeight w:val="340"/>
        </w:trPr>
        <w:tc>
          <w:tcPr>
            <w:tcW w:w="9209" w:type="dxa"/>
            <w:gridSpan w:val="2"/>
            <w:vAlign w:val="center"/>
          </w:tcPr>
          <w:p w14:paraId="728B4105" w14:textId="77777777" w:rsidR="0059070E" w:rsidRDefault="0059070E" w:rsidP="000F1907">
            <w:pPr>
              <w:spacing w:line="200" w:lineRule="exact"/>
            </w:pPr>
          </w:p>
        </w:tc>
      </w:tr>
      <w:tr w:rsidR="00CD6FFC" w14:paraId="0D534FFC" w14:textId="77777777" w:rsidTr="00907E37">
        <w:trPr>
          <w:trHeight w:val="340"/>
        </w:trPr>
        <w:tc>
          <w:tcPr>
            <w:tcW w:w="9209" w:type="dxa"/>
            <w:gridSpan w:val="2"/>
            <w:vAlign w:val="center"/>
          </w:tcPr>
          <w:p w14:paraId="00711585" w14:textId="77777777" w:rsidR="00CD6FFC" w:rsidRDefault="00CD6FFC" w:rsidP="000F1907">
            <w:pPr>
              <w:spacing w:line="200" w:lineRule="exact"/>
            </w:pPr>
          </w:p>
        </w:tc>
      </w:tr>
      <w:tr w:rsidR="00CD6FFC" w14:paraId="44E39E5F" w14:textId="77777777" w:rsidTr="00907E37">
        <w:trPr>
          <w:trHeight w:val="340"/>
        </w:trPr>
        <w:tc>
          <w:tcPr>
            <w:tcW w:w="9209" w:type="dxa"/>
            <w:gridSpan w:val="2"/>
            <w:vAlign w:val="center"/>
          </w:tcPr>
          <w:p w14:paraId="15BB1364" w14:textId="77777777" w:rsidR="00CD6FFC" w:rsidRDefault="00CD6FFC" w:rsidP="000F1907">
            <w:pPr>
              <w:spacing w:line="200" w:lineRule="exact"/>
            </w:pPr>
          </w:p>
        </w:tc>
      </w:tr>
      <w:tr w:rsidR="00CD6FFC" w14:paraId="7B9C70E5" w14:textId="77777777" w:rsidTr="00907E37">
        <w:trPr>
          <w:trHeight w:val="340"/>
        </w:trPr>
        <w:tc>
          <w:tcPr>
            <w:tcW w:w="9209" w:type="dxa"/>
            <w:gridSpan w:val="2"/>
            <w:vAlign w:val="center"/>
          </w:tcPr>
          <w:p w14:paraId="7FEB294D" w14:textId="77777777" w:rsidR="00CD6FFC" w:rsidRDefault="00CD6FFC" w:rsidP="000F1907">
            <w:pPr>
              <w:spacing w:line="200" w:lineRule="exact"/>
            </w:pPr>
          </w:p>
        </w:tc>
      </w:tr>
      <w:tr w:rsidR="00CD6FFC" w14:paraId="5C13C08A" w14:textId="77777777" w:rsidTr="00907E37">
        <w:trPr>
          <w:trHeight w:val="340"/>
        </w:trPr>
        <w:tc>
          <w:tcPr>
            <w:tcW w:w="9209" w:type="dxa"/>
            <w:gridSpan w:val="2"/>
            <w:vAlign w:val="center"/>
          </w:tcPr>
          <w:p w14:paraId="5F124CA8" w14:textId="77777777" w:rsidR="00CD6FFC" w:rsidRDefault="00CD6FFC" w:rsidP="000F1907">
            <w:pPr>
              <w:spacing w:line="200" w:lineRule="exact"/>
            </w:pPr>
          </w:p>
        </w:tc>
      </w:tr>
      <w:tr w:rsidR="0059070E" w14:paraId="1FA80D8F" w14:textId="77777777" w:rsidTr="00907E37">
        <w:trPr>
          <w:trHeight w:val="340"/>
        </w:trPr>
        <w:tc>
          <w:tcPr>
            <w:tcW w:w="9209" w:type="dxa"/>
            <w:gridSpan w:val="2"/>
            <w:vAlign w:val="center"/>
          </w:tcPr>
          <w:p w14:paraId="028767DC" w14:textId="77777777" w:rsidR="0059070E" w:rsidRDefault="0059070E" w:rsidP="000F1907">
            <w:pPr>
              <w:spacing w:line="200" w:lineRule="exact"/>
            </w:pPr>
          </w:p>
        </w:tc>
      </w:tr>
      <w:tr w:rsidR="0059070E" w14:paraId="5B47EADE" w14:textId="77777777" w:rsidTr="00907E37">
        <w:trPr>
          <w:trHeight w:val="255"/>
        </w:trPr>
        <w:tc>
          <w:tcPr>
            <w:tcW w:w="9209" w:type="dxa"/>
            <w:gridSpan w:val="2"/>
            <w:shd w:val="clear" w:color="auto" w:fill="D9D9D9" w:themeFill="background1" w:themeFillShade="D9"/>
            <w:vAlign w:val="center"/>
          </w:tcPr>
          <w:p w14:paraId="3D50AE9F" w14:textId="715DC64E" w:rsidR="0059070E" w:rsidRDefault="0059070E" w:rsidP="000F1907">
            <w:pPr>
              <w:spacing w:line="200" w:lineRule="exact"/>
            </w:pPr>
            <w:proofErr w:type="spellStart"/>
            <w:r>
              <w:rPr>
                <w:spacing w:val="-3"/>
                <w:w w:val="110"/>
                <w:position w:val="-1"/>
                <w:sz w:val="22"/>
                <w:szCs w:val="22"/>
                <w:highlight w:val="lightGray"/>
              </w:rPr>
              <w:t>C</w:t>
            </w:r>
            <w:r>
              <w:rPr>
                <w:spacing w:val="3"/>
                <w:w w:val="102"/>
                <w:position w:val="-1"/>
                <w:sz w:val="22"/>
                <w:szCs w:val="22"/>
                <w:highlight w:val="lightGray"/>
              </w:rPr>
              <w:t>i</w:t>
            </w:r>
            <w:r>
              <w:rPr>
                <w:w w:val="123"/>
                <w:position w:val="-1"/>
                <w:sz w:val="22"/>
                <w:szCs w:val="22"/>
                <w:highlight w:val="lightGray"/>
              </w:rPr>
              <w:t>t</w:t>
            </w:r>
            <w:r>
              <w:rPr>
                <w:w w:val="115"/>
                <w:position w:val="-1"/>
                <w:sz w:val="22"/>
                <w:szCs w:val="22"/>
                <w:highlight w:val="lightGray"/>
              </w:rPr>
              <w:t>a</w:t>
            </w:r>
            <w:proofErr w:type="spellEnd"/>
            <w:r>
              <w:rPr>
                <w:w w:val="102"/>
                <w:position w:val="-1"/>
                <w:sz w:val="22"/>
                <w:szCs w:val="22"/>
                <w:highlight w:val="lightGray"/>
              </w:rPr>
              <w:t xml:space="preserve"> </w:t>
            </w:r>
            <w:proofErr w:type="spellStart"/>
            <w:r>
              <w:rPr>
                <w:w w:val="115"/>
                <w:position w:val="-1"/>
                <w:sz w:val="22"/>
                <w:szCs w:val="22"/>
                <w:highlight w:val="lightGray"/>
              </w:rPr>
              <w:t>a</w:t>
            </w:r>
            <w:r>
              <w:rPr>
                <w:w w:val="136"/>
                <w:position w:val="-1"/>
                <w:sz w:val="22"/>
                <w:szCs w:val="22"/>
                <w:highlight w:val="lightGray"/>
              </w:rPr>
              <w:t>r</w:t>
            </w:r>
            <w:proofErr w:type="spellEnd"/>
            <w:r>
              <w:rPr>
                <w:spacing w:val="2"/>
                <w:w w:val="102"/>
                <w:position w:val="-1"/>
                <w:sz w:val="22"/>
                <w:szCs w:val="22"/>
                <w:highlight w:val="lightGray"/>
              </w:rPr>
              <w:t xml:space="preserve"> </w:t>
            </w:r>
            <w:proofErr w:type="spellStart"/>
            <w:r>
              <w:rPr>
                <w:spacing w:val="-1"/>
                <w:w w:val="113"/>
                <w:position w:val="-1"/>
                <w:sz w:val="22"/>
                <w:szCs w:val="22"/>
                <w:highlight w:val="lightGray"/>
              </w:rPr>
              <w:t>bū</w:t>
            </w:r>
            <w:r>
              <w:rPr>
                <w:w w:val="102"/>
                <w:position w:val="-1"/>
                <w:sz w:val="22"/>
                <w:szCs w:val="22"/>
                <w:highlight w:val="lightGray"/>
              </w:rPr>
              <w:t>v</w:t>
            </w:r>
            <w:r>
              <w:rPr>
                <w:spacing w:val="-1"/>
                <w:w w:val="113"/>
                <w:position w:val="-1"/>
                <w:sz w:val="22"/>
                <w:szCs w:val="22"/>
                <w:highlight w:val="lightGray"/>
              </w:rPr>
              <w:t>n</w:t>
            </w:r>
            <w:r>
              <w:rPr>
                <w:w w:val="102"/>
                <w:position w:val="-1"/>
                <w:sz w:val="22"/>
                <w:szCs w:val="22"/>
                <w:highlight w:val="lightGray"/>
              </w:rPr>
              <w:t>i</w:t>
            </w:r>
            <w:r>
              <w:rPr>
                <w:spacing w:val="4"/>
                <w:w w:val="102"/>
                <w:position w:val="-1"/>
                <w:sz w:val="22"/>
                <w:szCs w:val="22"/>
                <w:highlight w:val="lightGray"/>
              </w:rPr>
              <w:t>e</w:t>
            </w:r>
            <w:r>
              <w:rPr>
                <w:spacing w:val="2"/>
                <w:w w:val="102"/>
                <w:position w:val="-1"/>
                <w:sz w:val="22"/>
                <w:szCs w:val="22"/>
                <w:highlight w:val="lightGray"/>
              </w:rPr>
              <w:t>c</w:t>
            </w:r>
            <w:r>
              <w:rPr>
                <w:w w:val="102"/>
                <w:position w:val="-1"/>
                <w:sz w:val="22"/>
                <w:szCs w:val="22"/>
                <w:highlight w:val="lightGray"/>
              </w:rPr>
              <w:t>ī</w:t>
            </w:r>
            <w:r>
              <w:rPr>
                <w:spacing w:val="-1"/>
                <w:w w:val="113"/>
                <w:position w:val="-1"/>
                <w:sz w:val="22"/>
                <w:szCs w:val="22"/>
                <w:highlight w:val="lightGray"/>
              </w:rPr>
              <w:t>b</w:t>
            </w:r>
            <w:r>
              <w:rPr>
                <w:w w:val="115"/>
                <w:position w:val="-1"/>
                <w:sz w:val="22"/>
                <w:szCs w:val="22"/>
                <w:highlight w:val="lightGray"/>
              </w:rPr>
              <w:t>a</w:t>
            </w:r>
            <w:r>
              <w:rPr>
                <w:w w:val="102"/>
                <w:position w:val="-1"/>
                <w:sz w:val="22"/>
                <w:szCs w:val="22"/>
                <w:highlight w:val="lightGray"/>
              </w:rPr>
              <w:t>s</w:t>
            </w:r>
            <w:proofErr w:type="spellEnd"/>
            <w:r>
              <w:rPr>
                <w:w w:val="102"/>
                <w:position w:val="-1"/>
                <w:sz w:val="22"/>
                <w:szCs w:val="22"/>
                <w:highlight w:val="lightGray"/>
              </w:rPr>
              <w:t xml:space="preserve"> </w:t>
            </w:r>
            <w:proofErr w:type="spellStart"/>
            <w:r>
              <w:rPr>
                <w:w w:val="102"/>
                <w:position w:val="-1"/>
                <w:sz w:val="22"/>
                <w:szCs w:val="22"/>
                <w:highlight w:val="lightGray"/>
              </w:rPr>
              <w:t>i</w:t>
            </w:r>
            <w:r>
              <w:rPr>
                <w:spacing w:val="2"/>
                <w:w w:val="102"/>
                <w:position w:val="-1"/>
                <w:sz w:val="22"/>
                <w:szCs w:val="22"/>
                <w:highlight w:val="lightGray"/>
              </w:rPr>
              <w:t>e</w:t>
            </w:r>
            <w:r>
              <w:rPr>
                <w:w w:val="102"/>
                <w:position w:val="-1"/>
                <w:sz w:val="22"/>
                <w:szCs w:val="22"/>
                <w:highlight w:val="lightGray"/>
              </w:rPr>
              <w:t>c</w:t>
            </w:r>
            <w:r>
              <w:rPr>
                <w:spacing w:val="-3"/>
                <w:w w:val="102"/>
                <w:position w:val="-1"/>
                <w:sz w:val="22"/>
                <w:szCs w:val="22"/>
                <w:highlight w:val="lightGray"/>
              </w:rPr>
              <w:t>e</w:t>
            </w:r>
            <w:r>
              <w:rPr>
                <w:spacing w:val="4"/>
                <w:w w:val="136"/>
                <w:position w:val="-1"/>
                <w:sz w:val="22"/>
                <w:szCs w:val="22"/>
                <w:highlight w:val="lightGray"/>
              </w:rPr>
              <w:t>r</w:t>
            </w:r>
            <w:r>
              <w:rPr>
                <w:w w:val="102"/>
                <w:position w:val="-1"/>
                <w:sz w:val="22"/>
                <w:szCs w:val="22"/>
                <w:highlight w:val="lightGray"/>
              </w:rPr>
              <w:t>i</w:t>
            </w:r>
            <w:proofErr w:type="spellEnd"/>
            <w:r>
              <w:rPr>
                <w:spacing w:val="1"/>
                <w:w w:val="102"/>
                <w:position w:val="-1"/>
                <w:sz w:val="22"/>
                <w:szCs w:val="22"/>
                <w:highlight w:val="lightGray"/>
              </w:rPr>
              <w:t xml:space="preserve"> </w:t>
            </w:r>
            <w:proofErr w:type="spellStart"/>
            <w:r>
              <w:rPr>
                <w:spacing w:val="-2"/>
                <w:w w:val="102"/>
                <w:position w:val="-1"/>
                <w:sz w:val="22"/>
                <w:szCs w:val="22"/>
                <w:highlight w:val="lightGray"/>
              </w:rPr>
              <w:t>s</w:t>
            </w:r>
            <w:r>
              <w:rPr>
                <w:w w:val="115"/>
                <w:position w:val="-1"/>
                <w:sz w:val="22"/>
                <w:szCs w:val="22"/>
                <w:highlight w:val="lightGray"/>
              </w:rPr>
              <w:t>a</w:t>
            </w:r>
            <w:r>
              <w:rPr>
                <w:w w:val="102"/>
                <w:position w:val="-1"/>
                <w:sz w:val="22"/>
                <w:szCs w:val="22"/>
                <w:highlight w:val="lightGray"/>
              </w:rPr>
              <w:t>i</w:t>
            </w:r>
            <w:r>
              <w:rPr>
                <w:spacing w:val="2"/>
                <w:w w:val="102"/>
                <w:position w:val="-1"/>
                <w:sz w:val="22"/>
                <w:szCs w:val="22"/>
                <w:highlight w:val="lightGray"/>
              </w:rPr>
              <w:t>s</w:t>
            </w:r>
            <w:r>
              <w:rPr>
                <w:w w:val="123"/>
                <w:position w:val="-1"/>
                <w:sz w:val="22"/>
                <w:szCs w:val="22"/>
                <w:highlight w:val="lightGray"/>
              </w:rPr>
              <w:t>t</w:t>
            </w:r>
            <w:r>
              <w:rPr>
                <w:spacing w:val="-2"/>
                <w:w w:val="102"/>
                <w:position w:val="-1"/>
                <w:sz w:val="22"/>
                <w:szCs w:val="22"/>
                <w:highlight w:val="lightGray"/>
              </w:rPr>
              <w:t>ī</w:t>
            </w:r>
            <w:r>
              <w:rPr>
                <w:spacing w:val="2"/>
                <w:w w:val="123"/>
                <w:position w:val="-1"/>
                <w:sz w:val="22"/>
                <w:szCs w:val="22"/>
                <w:highlight w:val="lightGray"/>
              </w:rPr>
              <w:t>t</w:t>
            </w:r>
            <w:r>
              <w:rPr>
                <w:w w:val="115"/>
                <w:position w:val="-1"/>
                <w:sz w:val="22"/>
                <w:szCs w:val="22"/>
                <w:highlight w:val="lightGray"/>
              </w:rPr>
              <w:t>a</w:t>
            </w:r>
            <w:proofErr w:type="spellEnd"/>
            <w:r>
              <w:rPr>
                <w:w w:val="102"/>
                <w:position w:val="-1"/>
                <w:sz w:val="22"/>
                <w:szCs w:val="22"/>
                <w:highlight w:val="lightGray"/>
              </w:rPr>
              <w:t xml:space="preserve"> </w:t>
            </w:r>
            <w:proofErr w:type="spellStart"/>
            <w:r>
              <w:rPr>
                <w:spacing w:val="-2"/>
                <w:w w:val="102"/>
                <w:position w:val="-1"/>
                <w:sz w:val="22"/>
                <w:szCs w:val="22"/>
                <w:highlight w:val="lightGray"/>
              </w:rPr>
              <w:t>i</w:t>
            </w:r>
            <w:r>
              <w:rPr>
                <w:w w:val="113"/>
                <w:position w:val="-1"/>
                <w:sz w:val="22"/>
                <w:szCs w:val="22"/>
                <w:highlight w:val="lightGray"/>
              </w:rPr>
              <w:t>n</w:t>
            </w:r>
            <w:r>
              <w:rPr>
                <w:spacing w:val="2"/>
                <w:w w:val="102"/>
                <w:position w:val="-1"/>
                <w:sz w:val="22"/>
                <w:szCs w:val="22"/>
                <w:highlight w:val="lightGray"/>
              </w:rPr>
              <w:t>f</w:t>
            </w:r>
            <w:r>
              <w:rPr>
                <w:spacing w:val="-2"/>
                <w:w w:val="102"/>
                <w:position w:val="-1"/>
                <w:sz w:val="22"/>
                <w:szCs w:val="22"/>
                <w:highlight w:val="lightGray"/>
              </w:rPr>
              <w:t>o</w:t>
            </w:r>
            <w:r>
              <w:rPr>
                <w:spacing w:val="2"/>
                <w:w w:val="136"/>
                <w:position w:val="-1"/>
                <w:sz w:val="22"/>
                <w:szCs w:val="22"/>
                <w:highlight w:val="lightGray"/>
              </w:rPr>
              <w:t>r</w:t>
            </w:r>
            <w:r>
              <w:rPr>
                <w:spacing w:val="-3"/>
                <w:w w:val="109"/>
                <w:position w:val="-1"/>
                <w:sz w:val="22"/>
                <w:szCs w:val="22"/>
                <w:highlight w:val="lightGray"/>
              </w:rPr>
              <w:t>m</w:t>
            </w:r>
            <w:r>
              <w:rPr>
                <w:w w:val="115"/>
                <w:position w:val="-1"/>
                <w:sz w:val="22"/>
                <w:szCs w:val="22"/>
                <w:highlight w:val="lightGray"/>
              </w:rPr>
              <w:t>ā</w:t>
            </w:r>
            <w:r>
              <w:rPr>
                <w:spacing w:val="4"/>
                <w:w w:val="102"/>
                <w:position w:val="-1"/>
                <w:sz w:val="22"/>
                <w:szCs w:val="22"/>
                <w:highlight w:val="lightGray"/>
              </w:rPr>
              <w:t>c</w:t>
            </w:r>
            <w:r>
              <w:rPr>
                <w:w w:val="102"/>
                <w:position w:val="-1"/>
                <w:sz w:val="22"/>
                <w:szCs w:val="22"/>
                <w:highlight w:val="lightGray"/>
              </w:rPr>
              <w:t>i</w:t>
            </w:r>
            <w:r>
              <w:rPr>
                <w:w w:val="123"/>
                <w:position w:val="-1"/>
                <w:sz w:val="22"/>
                <w:szCs w:val="22"/>
                <w:highlight w:val="lightGray"/>
              </w:rPr>
              <w:t>j</w:t>
            </w:r>
            <w:r>
              <w:rPr>
                <w:w w:val="115"/>
                <w:position w:val="-1"/>
                <w:sz w:val="22"/>
                <w:szCs w:val="22"/>
                <w:highlight w:val="lightGray"/>
              </w:rPr>
              <w:t>a</w:t>
            </w:r>
            <w:proofErr w:type="spellEnd"/>
          </w:p>
        </w:tc>
      </w:tr>
      <w:tr w:rsidR="0059070E" w14:paraId="159BF4EC" w14:textId="77777777" w:rsidTr="00907E37">
        <w:trPr>
          <w:trHeight w:val="340"/>
        </w:trPr>
        <w:tc>
          <w:tcPr>
            <w:tcW w:w="9209" w:type="dxa"/>
            <w:gridSpan w:val="2"/>
            <w:shd w:val="clear" w:color="auto" w:fill="auto"/>
            <w:vAlign w:val="center"/>
          </w:tcPr>
          <w:p w14:paraId="030FF0F7" w14:textId="77777777" w:rsidR="0059070E" w:rsidRDefault="0059070E" w:rsidP="000F1907">
            <w:pPr>
              <w:spacing w:line="200" w:lineRule="exact"/>
              <w:rPr>
                <w:spacing w:val="-3"/>
                <w:w w:val="110"/>
                <w:position w:val="-1"/>
                <w:sz w:val="22"/>
                <w:szCs w:val="22"/>
                <w:highlight w:val="lightGray"/>
              </w:rPr>
            </w:pPr>
          </w:p>
        </w:tc>
      </w:tr>
      <w:tr w:rsidR="0059070E" w14:paraId="7A88F509" w14:textId="77777777" w:rsidTr="00907E37">
        <w:trPr>
          <w:trHeight w:val="340"/>
        </w:trPr>
        <w:tc>
          <w:tcPr>
            <w:tcW w:w="9209" w:type="dxa"/>
            <w:gridSpan w:val="2"/>
            <w:shd w:val="clear" w:color="auto" w:fill="auto"/>
            <w:vAlign w:val="center"/>
          </w:tcPr>
          <w:p w14:paraId="44CFFF7B" w14:textId="77777777" w:rsidR="0059070E" w:rsidRDefault="0059070E" w:rsidP="000F1907">
            <w:pPr>
              <w:spacing w:line="200" w:lineRule="exact"/>
              <w:rPr>
                <w:spacing w:val="-3"/>
                <w:w w:val="110"/>
                <w:position w:val="-1"/>
                <w:sz w:val="22"/>
                <w:szCs w:val="22"/>
                <w:highlight w:val="lightGray"/>
              </w:rPr>
            </w:pPr>
          </w:p>
        </w:tc>
      </w:tr>
      <w:tr w:rsidR="00CD6FFC" w14:paraId="7C7D816F" w14:textId="77777777" w:rsidTr="00907E37">
        <w:trPr>
          <w:trHeight w:val="340"/>
        </w:trPr>
        <w:tc>
          <w:tcPr>
            <w:tcW w:w="9209" w:type="dxa"/>
            <w:gridSpan w:val="2"/>
            <w:shd w:val="clear" w:color="auto" w:fill="auto"/>
            <w:vAlign w:val="center"/>
          </w:tcPr>
          <w:p w14:paraId="6161B584" w14:textId="77777777" w:rsidR="00CD6FFC" w:rsidRDefault="00CD6FFC" w:rsidP="000F1907">
            <w:pPr>
              <w:spacing w:line="200" w:lineRule="exact"/>
              <w:rPr>
                <w:spacing w:val="-3"/>
                <w:w w:val="110"/>
                <w:position w:val="-1"/>
                <w:sz w:val="22"/>
                <w:szCs w:val="22"/>
                <w:highlight w:val="lightGray"/>
              </w:rPr>
            </w:pPr>
          </w:p>
        </w:tc>
      </w:tr>
      <w:tr w:rsidR="00CD6FFC" w14:paraId="45A6B253" w14:textId="77777777" w:rsidTr="00907E37">
        <w:trPr>
          <w:trHeight w:val="340"/>
        </w:trPr>
        <w:tc>
          <w:tcPr>
            <w:tcW w:w="9209" w:type="dxa"/>
            <w:gridSpan w:val="2"/>
            <w:shd w:val="clear" w:color="auto" w:fill="auto"/>
            <w:vAlign w:val="center"/>
          </w:tcPr>
          <w:p w14:paraId="14CADDAB" w14:textId="77777777" w:rsidR="00CD6FFC" w:rsidRDefault="00CD6FFC" w:rsidP="000F1907">
            <w:pPr>
              <w:spacing w:line="200" w:lineRule="exact"/>
              <w:rPr>
                <w:spacing w:val="-3"/>
                <w:w w:val="110"/>
                <w:position w:val="-1"/>
                <w:sz w:val="22"/>
                <w:szCs w:val="22"/>
                <w:highlight w:val="lightGray"/>
              </w:rPr>
            </w:pPr>
          </w:p>
        </w:tc>
      </w:tr>
      <w:tr w:rsidR="00CD6FFC" w14:paraId="5767572D" w14:textId="77777777" w:rsidTr="00907E37">
        <w:trPr>
          <w:trHeight w:val="340"/>
        </w:trPr>
        <w:tc>
          <w:tcPr>
            <w:tcW w:w="9209" w:type="dxa"/>
            <w:gridSpan w:val="2"/>
            <w:shd w:val="clear" w:color="auto" w:fill="auto"/>
            <w:vAlign w:val="center"/>
          </w:tcPr>
          <w:p w14:paraId="1F5D3FDA" w14:textId="77777777" w:rsidR="00CD6FFC" w:rsidRDefault="00CD6FFC" w:rsidP="000F1907">
            <w:pPr>
              <w:spacing w:line="200" w:lineRule="exact"/>
              <w:rPr>
                <w:spacing w:val="-3"/>
                <w:w w:val="110"/>
                <w:position w:val="-1"/>
                <w:sz w:val="22"/>
                <w:szCs w:val="22"/>
                <w:highlight w:val="lightGray"/>
              </w:rPr>
            </w:pPr>
          </w:p>
        </w:tc>
      </w:tr>
      <w:tr w:rsidR="00CD6FFC" w14:paraId="19D1CE28" w14:textId="77777777" w:rsidTr="00907E37">
        <w:trPr>
          <w:trHeight w:val="340"/>
        </w:trPr>
        <w:tc>
          <w:tcPr>
            <w:tcW w:w="9209" w:type="dxa"/>
            <w:gridSpan w:val="2"/>
            <w:shd w:val="clear" w:color="auto" w:fill="auto"/>
            <w:vAlign w:val="center"/>
          </w:tcPr>
          <w:p w14:paraId="2DA7CF8B" w14:textId="77777777" w:rsidR="00CD6FFC" w:rsidRDefault="00CD6FFC" w:rsidP="000F1907">
            <w:pPr>
              <w:spacing w:line="200" w:lineRule="exact"/>
              <w:rPr>
                <w:spacing w:val="-3"/>
                <w:w w:val="110"/>
                <w:position w:val="-1"/>
                <w:sz w:val="22"/>
                <w:szCs w:val="22"/>
                <w:highlight w:val="lightGray"/>
              </w:rPr>
            </w:pPr>
          </w:p>
        </w:tc>
      </w:tr>
      <w:tr w:rsidR="0059070E" w14:paraId="3D2B2EEA" w14:textId="77777777" w:rsidTr="00907E37">
        <w:trPr>
          <w:trHeight w:val="340"/>
        </w:trPr>
        <w:tc>
          <w:tcPr>
            <w:tcW w:w="9209" w:type="dxa"/>
            <w:gridSpan w:val="2"/>
            <w:shd w:val="clear" w:color="auto" w:fill="auto"/>
            <w:vAlign w:val="center"/>
          </w:tcPr>
          <w:p w14:paraId="2D1FEF47" w14:textId="77777777" w:rsidR="0059070E" w:rsidRDefault="0059070E" w:rsidP="000F1907">
            <w:pPr>
              <w:spacing w:line="200" w:lineRule="exact"/>
              <w:rPr>
                <w:spacing w:val="-3"/>
                <w:w w:val="110"/>
                <w:position w:val="-1"/>
                <w:sz w:val="22"/>
                <w:szCs w:val="22"/>
                <w:highlight w:val="lightGray"/>
              </w:rPr>
            </w:pPr>
          </w:p>
        </w:tc>
      </w:tr>
    </w:tbl>
    <w:p w14:paraId="38833A09" w14:textId="77777777" w:rsidR="00FA4BF3" w:rsidRDefault="00FA4BF3">
      <w:pPr>
        <w:spacing w:line="200" w:lineRule="exact"/>
      </w:pPr>
    </w:p>
    <w:p w14:paraId="5A7FF89A" w14:textId="77777777" w:rsidR="00FA4BF3" w:rsidRDefault="00DA1731">
      <w:pPr>
        <w:spacing w:before="35" w:line="240" w:lineRule="exact"/>
        <w:ind w:left="204"/>
        <w:rPr>
          <w:sz w:val="22"/>
          <w:szCs w:val="22"/>
        </w:rPr>
      </w:pPr>
      <w:r>
        <w:pict w14:anchorId="4AEC3349">
          <v:group id="_x0000_s1033" style="position:absolute;left:0;text-align:left;margin-left:245.5pt;margin-top:1.55pt;width:13.7pt;height:13.6pt;z-index:-251659776;mso-position-horizontal-relative:page" coordorigin="4910,31" coordsize="274,272">
            <v:shape id="_x0000_s1035" style="position:absolute;left:4918;top:39;width:259;height:257" coordorigin="4918,39" coordsize="259,257" path="m4918,39r259,l5177,296r-259,l4918,39xe" fillcolor="#bfbfbf" stroked="f">
              <v:path arrowok="t"/>
            </v:shape>
            <v:shape id="_x0000_s1034" style="position:absolute;left:4938;top:57;width:217;height:216" coordorigin="4938,57" coordsize="217,216" path="m5154,57r-216,l4938,273r216,l5154,57xe" filled="f" strokeweight=".23867mm">
              <v:path arrowok="t"/>
            </v:shape>
            <w10:wrap anchorx="page"/>
          </v:group>
        </w:pict>
      </w:r>
      <w:r>
        <w:pict w14:anchorId="62786224">
          <v:group id="_x0000_s1030" style="position:absolute;left:0;text-align:left;margin-left:360.35pt;margin-top:1.55pt;width:13.7pt;height:13.6pt;z-index:-251658752;mso-position-horizontal-relative:page" coordorigin="7207,31" coordsize="274,272">
            <v:shape id="_x0000_s1032" style="position:absolute;left:7214;top:39;width:259;height:257" coordorigin="7214,39" coordsize="259,257" path="m7214,39r260,l7474,296r-260,l7214,39xe" fillcolor="#bfbfbf" stroked="f">
              <v:path arrowok="t"/>
            </v:shape>
            <v:shape id="_x0000_s1031" style="position:absolute;left:7234;top:57;width:217;height:216" coordorigin="7234,57" coordsize="217,216" path="m7451,57r-217,l7234,273r217,l7451,57xe" filled="f" strokeweight=".23867mm">
              <v:path arrowok="t"/>
            </v:shape>
            <w10:wrap anchorx="page"/>
          </v:group>
        </w:pict>
      </w:r>
      <w:r>
        <w:pict w14:anchorId="3F59EB20">
          <v:group id="_x0000_s1028" style="position:absolute;left:0;text-align:left;margin-left:185.65pt;margin-top:19.95pt;width:195.95pt;height:0;z-index:-251656704;mso-position-horizontal-relative:page" coordorigin="3713,399" coordsize="3919,0">
            <v:shape id="_x0000_s1029" style="position:absolute;left:3713;top:399;width:3919;height:0" coordorigin="3713,399" coordsize="3919,0" path="m3713,399r3919,e" filled="f" strokeweight=".48pt">
              <v:path arrowok="t"/>
            </v:shape>
            <w10:wrap anchorx="page"/>
          </v:group>
        </w:pict>
      </w:r>
      <w:proofErr w:type="spellStart"/>
      <w:r w:rsidR="00030698">
        <w:rPr>
          <w:position w:val="-1"/>
          <w:sz w:val="22"/>
          <w:szCs w:val="22"/>
        </w:rPr>
        <w:t>Bū</w:t>
      </w:r>
      <w:r w:rsidR="00030698">
        <w:rPr>
          <w:spacing w:val="-2"/>
          <w:position w:val="-1"/>
          <w:sz w:val="22"/>
          <w:szCs w:val="22"/>
        </w:rPr>
        <w:t>v</w:t>
      </w:r>
      <w:r w:rsidR="00030698">
        <w:rPr>
          <w:position w:val="-1"/>
          <w:sz w:val="22"/>
          <w:szCs w:val="22"/>
        </w:rPr>
        <w:t>pro</w:t>
      </w:r>
      <w:r w:rsidR="00030698">
        <w:rPr>
          <w:spacing w:val="3"/>
          <w:position w:val="-1"/>
          <w:sz w:val="22"/>
          <w:szCs w:val="22"/>
        </w:rPr>
        <w:t>j</w:t>
      </w:r>
      <w:r w:rsidR="00030698">
        <w:rPr>
          <w:spacing w:val="2"/>
          <w:position w:val="-1"/>
          <w:sz w:val="22"/>
          <w:szCs w:val="22"/>
        </w:rPr>
        <w:t>e</w:t>
      </w:r>
      <w:r w:rsidR="00030698">
        <w:rPr>
          <w:position w:val="-1"/>
          <w:sz w:val="22"/>
          <w:szCs w:val="22"/>
        </w:rPr>
        <w:t>k</w:t>
      </w:r>
      <w:r w:rsidR="00030698">
        <w:rPr>
          <w:spacing w:val="-2"/>
          <w:position w:val="-1"/>
          <w:sz w:val="22"/>
          <w:szCs w:val="22"/>
        </w:rPr>
        <w:t>t</w:t>
      </w:r>
      <w:r w:rsidR="00030698">
        <w:rPr>
          <w:position w:val="-1"/>
          <w:sz w:val="22"/>
          <w:szCs w:val="22"/>
        </w:rPr>
        <w:t>a</w:t>
      </w:r>
      <w:proofErr w:type="spellEnd"/>
      <w:r w:rsidR="00030698">
        <w:rPr>
          <w:spacing w:val="23"/>
          <w:position w:val="-1"/>
          <w:sz w:val="22"/>
          <w:szCs w:val="22"/>
        </w:rPr>
        <w:t xml:space="preserve"> </w:t>
      </w:r>
      <w:proofErr w:type="spellStart"/>
      <w:r w:rsidR="00030698">
        <w:rPr>
          <w:spacing w:val="3"/>
          <w:position w:val="-1"/>
          <w:sz w:val="22"/>
          <w:szCs w:val="22"/>
        </w:rPr>
        <w:t>i</w:t>
      </w:r>
      <w:r w:rsidR="00030698">
        <w:rPr>
          <w:position w:val="-1"/>
          <w:sz w:val="22"/>
          <w:szCs w:val="22"/>
        </w:rPr>
        <w:t>e</w:t>
      </w:r>
      <w:r w:rsidR="00030698">
        <w:rPr>
          <w:spacing w:val="-3"/>
          <w:position w:val="-1"/>
          <w:sz w:val="22"/>
          <w:szCs w:val="22"/>
        </w:rPr>
        <w:t>c</w:t>
      </w:r>
      <w:r w:rsidR="00030698">
        <w:rPr>
          <w:spacing w:val="4"/>
          <w:position w:val="-1"/>
          <w:sz w:val="22"/>
          <w:szCs w:val="22"/>
        </w:rPr>
        <w:t>e</w:t>
      </w:r>
      <w:r w:rsidR="00030698">
        <w:rPr>
          <w:position w:val="-1"/>
          <w:sz w:val="22"/>
          <w:szCs w:val="22"/>
        </w:rPr>
        <w:t>re</w:t>
      </w:r>
      <w:proofErr w:type="spellEnd"/>
      <w:r w:rsidR="00030698">
        <w:rPr>
          <w:position w:val="-1"/>
          <w:sz w:val="22"/>
          <w:szCs w:val="22"/>
        </w:rPr>
        <w:t xml:space="preserve">:    </w:t>
      </w:r>
      <w:r w:rsidR="00030698">
        <w:rPr>
          <w:spacing w:val="19"/>
          <w:position w:val="-1"/>
          <w:sz w:val="22"/>
          <w:szCs w:val="22"/>
        </w:rPr>
        <w:t xml:space="preserve"> </w:t>
      </w:r>
      <w:proofErr w:type="spellStart"/>
      <w:r w:rsidR="00030698">
        <w:rPr>
          <w:spacing w:val="-3"/>
          <w:position w:val="-1"/>
          <w:sz w:val="22"/>
          <w:szCs w:val="22"/>
        </w:rPr>
        <w:t>A</w:t>
      </w:r>
      <w:r w:rsidR="00030698">
        <w:rPr>
          <w:position w:val="-1"/>
          <w:sz w:val="22"/>
          <w:szCs w:val="22"/>
        </w:rPr>
        <w:t>tb</w:t>
      </w:r>
      <w:r w:rsidR="00030698">
        <w:rPr>
          <w:spacing w:val="2"/>
          <w:position w:val="-1"/>
          <w:sz w:val="22"/>
          <w:szCs w:val="22"/>
        </w:rPr>
        <w:t>a</w:t>
      </w:r>
      <w:r w:rsidR="00030698">
        <w:rPr>
          <w:position w:val="-1"/>
          <w:sz w:val="22"/>
          <w:szCs w:val="22"/>
        </w:rPr>
        <w:t>lstīta</w:t>
      </w:r>
      <w:proofErr w:type="spellEnd"/>
      <w:r w:rsidR="00030698">
        <w:rPr>
          <w:position w:val="-1"/>
          <w:sz w:val="22"/>
          <w:szCs w:val="22"/>
        </w:rPr>
        <w:t xml:space="preserve">                         </w:t>
      </w:r>
      <w:r w:rsidR="00030698">
        <w:rPr>
          <w:spacing w:val="36"/>
          <w:position w:val="-1"/>
          <w:sz w:val="22"/>
          <w:szCs w:val="22"/>
        </w:rPr>
        <w:t xml:space="preserve"> </w:t>
      </w:r>
      <w:proofErr w:type="spellStart"/>
      <w:r w:rsidR="00030698">
        <w:rPr>
          <w:w w:val="102"/>
          <w:position w:val="-1"/>
          <w:sz w:val="22"/>
          <w:szCs w:val="22"/>
        </w:rPr>
        <w:t>Nor</w:t>
      </w:r>
      <w:r w:rsidR="00030698">
        <w:rPr>
          <w:spacing w:val="-3"/>
          <w:w w:val="102"/>
          <w:position w:val="-1"/>
          <w:sz w:val="22"/>
          <w:szCs w:val="22"/>
        </w:rPr>
        <w:t>a</w:t>
      </w:r>
      <w:r w:rsidR="00030698">
        <w:rPr>
          <w:w w:val="102"/>
          <w:position w:val="-1"/>
          <w:sz w:val="22"/>
          <w:szCs w:val="22"/>
        </w:rPr>
        <w:t>id</w:t>
      </w:r>
      <w:r w:rsidR="00030698">
        <w:rPr>
          <w:spacing w:val="3"/>
          <w:w w:val="102"/>
          <w:position w:val="-1"/>
          <w:sz w:val="22"/>
          <w:szCs w:val="22"/>
        </w:rPr>
        <w:t>ī</w:t>
      </w:r>
      <w:r w:rsidR="00030698">
        <w:rPr>
          <w:w w:val="102"/>
          <w:position w:val="-1"/>
          <w:sz w:val="22"/>
          <w:szCs w:val="22"/>
        </w:rPr>
        <w:t>ta</w:t>
      </w:r>
      <w:proofErr w:type="spellEnd"/>
    </w:p>
    <w:p w14:paraId="649C65D5" w14:textId="77777777" w:rsidR="0059070E" w:rsidRDefault="0059070E" w:rsidP="0059070E">
      <w:pPr>
        <w:spacing w:before="42"/>
        <w:ind w:right="4705" w:firstLine="204"/>
        <w:rPr>
          <w:spacing w:val="3"/>
          <w:sz w:val="18"/>
          <w:szCs w:val="18"/>
        </w:rPr>
      </w:pPr>
    </w:p>
    <w:p w14:paraId="5EAF8DE7" w14:textId="5EFB972F" w:rsidR="00FA4BF3" w:rsidRDefault="00030698" w:rsidP="0059070E">
      <w:pPr>
        <w:spacing w:before="42"/>
        <w:ind w:left="2880" w:right="4133" w:firstLine="720"/>
        <w:rPr>
          <w:sz w:val="18"/>
          <w:szCs w:val="18"/>
        </w:rPr>
      </w:pPr>
      <w:r>
        <w:rPr>
          <w:spacing w:val="3"/>
          <w:sz w:val="18"/>
          <w:szCs w:val="18"/>
        </w:rPr>
        <w:t>(</w:t>
      </w:r>
      <w:proofErr w:type="spellStart"/>
      <w:proofErr w:type="gramStart"/>
      <w:r>
        <w:rPr>
          <w:spacing w:val="-1"/>
          <w:sz w:val="18"/>
          <w:szCs w:val="18"/>
        </w:rPr>
        <w:t>i</w:t>
      </w:r>
      <w:r>
        <w:rPr>
          <w:spacing w:val="1"/>
          <w:sz w:val="18"/>
          <w:szCs w:val="18"/>
        </w:rPr>
        <w:t>ev</w:t>
      </w:r>
      <w:r>
        <w:rPr>
          <w:spacing w:val="-3"/>
          <w:sz w:val="18"/>
          <w:szCs w:val="18"/>
        </w:rPr>
        <w:t>i</w:t>
      </w:r>
      <w:r>
        <w:rPr>
          <w:spacing w:val="2"/>
          <w:sz w:val="18"/>
          <w:szCs w:val="18"/>
        </w:rPr>
        <w:t>l</w:t>
      </w:r>
      <w:r>
        <w:rPr>
          <w:spacing w:val="1"/>
          <w:sz w:val="18"/>
          <w:szCs w:val="18"/>
        </w:rPr>
        <w:t>k</w:t>
      </w:r>
      <w:r>
        <w:rPr>
          <w:sz w:val="18"/>
          <w:szCs w:val="18"/>
        </w:rPr>
        <w:t>t</w:t>
      </w:r>
      <w:proofErr w:type="spellEnd"/>
      <w:proofErr w:type="gramEnd"/>
      <w:r w:rsidR="0059070E">
        <w:rPr>
          <w:sz w:val="18"/>
          <w:szCs w:val="18"/>
        </w:rPr>
        <w:t xml:space="preserve"> </w:t>
      </w:r>
      <w:proofErr w:type="spellStart"/>
      <w:r>
        <w:rPr>
          <w:spacing w:val="1"/>
          <w:w w:val="91"/>
          <w:sz w:val="18"/>
          <w:szCs w:val="18"/>
        </w:rPr>
        <w:t>k</w:t>
      </w:r>
      <w:r>
        <w:rPr>
          <w:w w:val="121"/>
          <w:sz w:val="18"/>
          <w:szCs w:val="18"/>
        </w:rPr>
        <w:t>r</w:t>
      </w:r>
      <w:r>
        <w:rPr>
          <w:spacing w:val="-2"/>
          <w:w w:val="103"/>
          <w:sz w:val="18"/>
          <w:szCs w:val="18"/>
        </w:rPr>
        <w:t>u</w:t>
      </w:r>
      <w:r>
        <w:rPr>
          <w:w w:val="103"/>
          <w:sz w:val="18"/>
          <w:szCs w:val="18"/>
        </w:rPr>
        <w:t>s</w:t>
      </w:r>
      <w:r>
        <w:rPr>
          <w:spacing w:val="-1"/>
          <w:w w:val="103"/>
          <w:sz w:val="18"/>
          <w:szCs w:val="18"/>
        </w:rPr>
        <w:t>t</w:t>
      </w:r>
      <w:r>
        <w:rPr>
          <w:spacing w:val="4"/>
          <w:w w:val="103"/>
          <w:sz w:val="18"/>
          <w:szCs w:val="18"/>
        </w:rPr>
        <w:t>i</w:t>
      </w:r>
      <w:r>
        <w:rPr>
          <w:w w:val="103"/>
          <w:sz w:val="18"/>
          <w:szCs w:val="18"/>
        </w:rPr>
        <w:t>ņu</w:t>
      </w:r>
      <w:proofErr w:type="spellEnd"/>
      <w:r>
        <w:rPr>
          <w:w w:val="103"/>
          <w:sz w:val="18"/>
          <w:szCs w:val="18"/>
        </w:rPr>
        <w:t>)</w:t>
      </w:r>
    </w:p>
    <w:p w14:paraId="0FE3C60A" w14:textId="77777777" w:rsidR="00FA4BF3" w:rsidRDefault="00FA4BF3">
      <w:pPr>
        <w:spacing w:before="7" w:line="260" w:lineRule="exact"/>
        <w:rPr>
          <w:sz w:val="26"/>
          <w:szCs w:val="26"/>
        </w:rPr>
      </w:pPr>
    </w:p>
    <w:p w14:paraId="7FC569C3" w14:textId="3F997B07" w:rsidR="00FA4BF3" w:rsidRDefault="00DA1731" w:rsidP="0059070E">
      <w:pPr>
        <w:ind w:left="204"/>
      </w:pPr>
      <w:r>
        <w:pict w14:anchorId="779E019D">
          <v:group id="_x0000_s1026" style="position:absolute;left:0;text-align:left;margin-left:83.75pt;margin-top:14.35pt;width:468pt;height:0;z-index:-251657728;mso-position-horizontal-relative:page" coordorigin="1675,287" coordsize="9360,0">
            <v:shape id="_x0000_s1027" style="position:absolute;left:1675;top:287;width:9360;height:0" coordorigin="1675,287" coordsize="9360,0" path="m1675,287r9360,e" filled="f" strokeweight=".58pt">
              <v:path arrowok="t"/>
            </v:shape>
            <w10:wrap anchorx="page"/>
          </v:group>
        </w:pict>
      </w:r>
      <w:r w:rsidR="00030698">
        <w:rPr>
          <w:spacing w:val="-3"/>
          <w:sz w:val="22"/>
          <w:szCs w:val="22"/>
        </w:rPr>
        <w:t>D</w:t>
      </w:r>
      <w:r w:rsidR="00030698">
        <w:rPr>
          <w:spacing w:val="2"/>
          <w:sz w:val="22"/>
          <w:szCs w:val="22"/>
        </w:rPr>
        <w:t>A</w:t>
      </w:r>
      <w:r w:rsidR="00030698">
        <w:rPr>
          <w:sz w:val="22"/>
          <w:szCs w:val="22"/>
        </w:rPr>
        <w:t>TUM</w:t>
      </w:r>
      <w:r w:rsidR="00030698">
        <w:rPr>
          <w:spacing w:val="-4"/>
          <w:sz w:val="22"/>
          <w:szCs w:val="22"/>
        </w:rPr>
        <w:t>S</w:t>
      </w:r>
      <w:r w:rsidR="00030698">
        <w:rPr>
          <w:sz w:val="22"/>
          <w:szCs w:val="22"/>
        </w:rPr>
        <w:t xml:space="preserve">:                                                                                             </w:t>
      </w:r>
      <w:r w:rsidR="00030698">
        <w:rPr>
          <w:spacing w:val="34"/>
          <w:sz w:val="22"/>
          <w:szCs w:val="22"/>
        </w:rPr>
        <w:t xml:space="preserve"> </w:t>
      </w:r>
      <w:r w:rsidR="00030698">
        <w:rPr>
          <w:w w:val="102"/>
          <w:sz w:val="22"/>
          <w:szCs w:val="22"/>
        </w:rPr>
        <w:t>PAR</w:t>
      </w:r>
      <w:r w:rsidR="00030698">
        <w:rPr>
          <w:spacing w:val="2"/>
          <w:w w:val="102"/>
          <w:sz w:val="22"/>
          <w:szCs w:val="22"/>
        </w:rPr>
        <w:t>A</w:t>
      </w:r>
      <w:r w:rsidR="00030698">
        <w:rPr>
          <w:spacing w:val="-3"/>
          <w:w w:val="102"/>
          <w:sz w:val="22"/>
          <w:szCs w:val="22"/>
        </w:rPr>
        <w:t>K</w:t>
      </w:r>
      <w:r w:rsidR="00030698">
        <w:rPr>
          <w:w w:val="102"/>
          <w:sz w:val="22"/>
          <w:szCs w:val="22"/>
        </w:rPr>
        <w:t>S</w:t>
      </w:r>
      <w:r w:rsidR="00030698">
        <w:rPr>
          <w:spacing w:val="2"/>
          <w:w w:val="102"/>
          <w:sz w:val="22"/>
          <w:szCs w:val="22"/>
        </w:rPr>
        <w:t>T</w:t>
      </w:r>
      <w:r w:rsidR="0059070E">
        <w:rPr>
          <w:spacing w:val="2"/>
          <w:w w:val="102"/>
          <w:sz w:val="22"/>
          <w:szCs w:val="22"/>
        </w:rPr>
        <w:t>S</w:t>
      </w:r>
    </w:p>
    <w:sectPr w:rsidR="00FA4BF3">
      <w:footerReference w:type="default" r:id="rId10"/>
      <w:pgSz w:w="12240" w:h="15840"/>
      <w:pgMar w:top="1480" w:right="1120" w:bottom="280" w:left="1600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C40F893" w14:textId="77777777" w:rsidR="00DA1731" w:rsidRDefault="00DA1731">
      <w:r>
        <w:separator/>
      </w:r>
    </w:p>
  </w:endnote>
  <w:endnote w:type="continuationSeparator" w:id="0">
    <w:p w14:paraId="61037F8C" w14:textId="77777777" w:rsidR="00DA1731" w:rsidRDefault="00DA17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E038481" w14:textId="0553BC6D" w:rsidR="00361F4C" w:rsidRDefault="00361F4C">
    <w:pPr>
      <w:pStyle w:val="Footer"/>
    </w:pPr>
    <w:r>
      <w:t xml:space="preserve">INFORMĒJAM- </w:t>
    </w:r>
    <w:proofErr w:type="spellStart"/>
    <w:r>
      <w:t>Uz</w:t>
    </w:r>
    <w:proofErr w:type="spellEnd"/>
    <w:r>
      <w:t xml:space="preserve"> </w:t>
    </w:r>
    <w:proofErr w:type="spellStart"/>
    <w:r>
      <w:t>aptaujas</w:t>
    </w:r>
    <w:proofErr w:type="spellEnd"/>
    <w:r>
      <w:t xml:space="preserve"> </w:t>
    </w:r>
    <w:proofErr w:type="spellStart"/>
    <w:r>
      <w:t>lapām</w:t>
    </w:r>
    <w:proofErr w:type="spellEnd"/>
    <w:r>
      <w:t xml:space="preserve"> </w:t>
    </w:r>
    <w:proofErr w:type="spellStart"/>
    <w:r>
      <w:t>rakstiska</w:t>
    </w:r>
    <w:proofErr w:type="spellEnd"/>
    <w:r>
      <w:t xml:space="preserve"> </w:t>
    </w:r>
    <w:proofErr w:type="spellStart"/>
    <w:r>
      <w:t>atbilde</w:t>
    </w:r>
    <w:proofErr w:type="spellEnd"/>
    <w:r>
      <w:t xml:space="preserve"> </w:t>
    </w:r>
    <w:proofErr w:type="spellStart"/>
    <w:r>
      <w:t>netiek</w:t>
    </w:r>
    <w:proofErr w:type="spellEnd"/>
    <w:r>
      <w:t xml:space="preserve"> </w:t>
    </w:r>
    <w:proofErr w:type="spellStart"/>
    <w:r>
      <w:t>sniegta</w:t>
    </w:r>
    <w:proofErr w:type="spellEnd"/>
  </w:p>
  <w:p w14:paraId="5F394B7E" w14:textId="77777777" w:rsidR="00FA4BF3" w:rsidRDefault="00FA4BF3">
    <w:pPr>
      <w:spacing w:line="0" w:lineRule="atLeast"/>
      <w:rPr>
        <w:sz w:val="0"/>
        <w:szCs w:val="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6E3BDB9" w14:textId="77777777" w:rsidR="00DA1731" w:rsidRDefault="00DA1731">
      <w:r>
        <w:separator/>
      </w:r>
    </w:p>
  </w:footnote>
  <w:footnote w:type="continuationSeparator" w:id="0">
    <w:p w14:paraId="6FA84AFE" w14:textId="77777777" w:rsidR="00DA1731" w:rsidRDefault="00DA173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E633DEB"/>
    <w:multiLevelType w:val="hybridMultilevel"/>
    <w:tmpl w:val="7F24E74E"/>
    <w:lvl w:ilvl="0" w:tplc="F6965CF4">
      <w:numFmt w:val="bullet"/>
      <w:lvlText w:val="-"/>
      <w:lvlJc w:val="left"/>
      <w:pPr>
        <w:ind w:left="408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2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4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6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8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0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2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4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68" w:hanging="360"/>
      </w:pPr>
      <w:rPr>
        <w:rFonts w:ascii="Wingdings" w:hAnsi="Wingdings" w:hint="default"/>
      </w:rPr>
    </w:lvl>
  </w:abstractNum>
  <w:abstractNum w:abstractNumId="1" w15:restartNumberingAfterBreak="0">
    <w:nsid w:val="35ED704F"/>
    <w:multiLevelType w:val="hybridMultilevel"/>
    <w:tmpl w:val="ED824BAE"/>
    <w:lvl w:ilvl="0" w:tplc="91307E1E">
      <w:numFmt w:val="bullet"/>
      <w:lvlText w:val="-"/>
      <w:lvlJc w:val="left"/>
      <w:pPr>
        <w:ind w:left="768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abstractNum w:abstractNumId="2" w15:restartNumberingAfterBreak="0">
    <w:nsid w:val="44D42905"/>
    <w:multiLevelType w:val="multilevel"/>
    <w:tmpl w:val="C406C07E"/>
    <w:lvl w:ilvl="0">
      <w:start w:val="1"/>
      <w:numFmt w:val="decimal"/>
      <w:pStyle w:val="Heading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Heading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Heading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Heading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Heading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Heading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Heading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Heading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Heading9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ayNDQ2MDawNLGwNDc1MjBQ0lEKTi0uzszPAykwrwUAsFmwtiwAAAA="/>
  </w:docVars>
  <w:rsids>
    <w:rsidRoot w:val="00FA4BF3"/>
    <w:rsid w:val="000210E4"/>
    <w:rsid w:val="00030698"/>
    <w:rsid w:val="000F1907"/>
    <w:rsid w:val="00116F83"/>
    <w:rsid w:val="0012274F"/>
    <w:rsid w:val="00146823"/>
    <w:rsid w:val="00156D4E"/>
    <w:rsid w:val="00186494"/>
    <w:rsid w:val="00361F4C"/>
    <w:rsid w:val="00444A36"/>
    <w:rsid w:val="0045002D"/>
    <w:rsid w:val="0059070E"/>
    <w:rsid w:val="006400C4"/>
    <w:rsid w:val="00653DF4"/>
    <w:rsid w:val="006A1625"/>
    <w:rsid w:val="006E7DD4"/>
    <w:rsid w:val="00712F50"/>
    <w:rsid w:val="007728D4"/>
    <w:rsid w:val="0079363F"/>
    <w:rsid w:val="0080716C"/>
    <w:rsid w:val="00825FC3"/>
    <w:rsid w:val="008A109A"/>
    <w:rsid w:val="008A1C03"/>
    <w:rsid w:val="008D4861"/>
    <w:rsid w:val="00907E37"/>
    <w:rsid w:val="009D6909"/>
    <w:rsid w:val="009E5CC5"/>
    <w:rsid w:val="00A56161"/>
    <w:rsid w:val="00B45383"/>
    <w:rsid w:val="00BB0A92"/>
    <w:rsid w:val="00BC14D3"/>
    <w:rsid w:val="00C375A5"/>
    <w:rsid w:val="00CD6FFC"/>
    <w:rsid w:val="00D978AB"/>
    <w:rsid w:val="00DA1731"/>
    <w:rsid w:val="00E14175"/>
    <w:rsid w:val="00E46C5E"/>
    <w:rsid w:val="00ED6469"/>
    <w:rsid w:val="00F520BB"/>
    <w:rsid w:val="00FA4BF3"/>
    <w:rsid w:val="00FD4C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262143A7"/>
  <w15:docId w15:val="{E29B0DD4-C577-4B86-9FB8-D6C9C26ABB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  <w:style w:type="character" w:styleId="Hyperlink">
    <w:name w:val="Hyperlink"/>
    <w:basedOn w:val="DefaultParagraphFont"/>
    <w:uiPriority w:val="99"/>
    <w:unhideWhenUsed/>
    <w:rsid w:val="00B45383"/>
    <w:rPr>
      <w:color w:val="0000FF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B45383"/>
    <w:rPr>
      <w:color w:val="605E5C"/>
      <w:shd w:val="clear" w:color="auto" w:fill="E1DFDD"/>
    </w:rPr>
  </w:style>
  <w:style w:type="table" w:styleId="TableGrid">
    <w:name w:val="Table Grid"/>
    <w:basedOn w:val="TableNormal"/>
    <w:uiPriority w:val="59"/>
    <w:rsid w:val="00156D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8D4861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361F4C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61F4C"/>
  </w:style>
  <w:style w:type="paragraph" w:styleId="Footer">
    <w:name w:val="footer"/>
    <w:basedOn w:val="Normal"/>
    <w:link w:val="FooterChar"/>
    <w:uiPriority w:val="99"/>
    <w:unhideWhenUsed/>
    <w:rsid w:val="00361F4C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61F4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mailto:armandsdumpis@inbox.l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1612</Words>
  <Characters>919</Characters>
  <Application>Microsoft Office Word</Application>
  <DocSecurity>0</DocSecurity>
  <Lines>7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2526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Evija Sniedze</dc:creator>
  <cp:lastModifiedBy>Maija Ozola</cp:lastModifiedBy>
  <cp:revision>2</cp:revision>
  <cp:lastPrinted>2022-08-04T10:33:00Z</cp:lastPrinted>
  <dcterms:created xsi:type="dcterms:W3CDTF">2022-08-16T06:08:00Z</dcterms:created>
  <dcterms:modified xsi:type="dcterms:W3CDTF">2022-08-16T06:08:00Z</dcterms:modified>
</cp:coreProperties>
</file>