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8307C0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E81B69" w:rsidRPr="00E81B69" w:rsidRDefault="008307C0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E81B69" w:rsidRPr="00E81B69" w:rsidRDefault="008307C0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E81B69" w:rsidRPr="00E81B69" w:rsidRDefault="008307C0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8307C0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8307C0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KULTŪRAS</w:t>
      </w:r>
      <w:r w:rsidR="003C694E">
        <w:rPr>
          <w:rFonts w:cs="Times New Roman"/>
          <w:b/>
          <w:bCs/>
          <w:sz w:val="32"/>
          <w:szCs w:val="32"/>
        </w:rPr>
        <w:t>, JAUNATNES</w:t>
      </w:r>
      <w:r>
        <w:rPr>
          <w:rFonts w:cs="Times New Roman"/>
          <w:b/>
          <w:bCs/>
          <w:sz w:val="32"/>
          <w:szCs w:val="32"/>
        </w:rPr>
        <w:t xml:space="preserve"> UN SPORTA JAUTĀJUMU KOMITEJAS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E73FA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8307C0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2023. gada</w:t>
            </w:r>
            <w:r>
              <w:rPr>
                <w:noProof/>
              </w:rPr>
              <w:t xml:space="preserve"> 23. marts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8307C0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1</w:t>
            </w:r>
          </w:p>
        </w:tc>
      </w:tr>
    </w:tbl>
    <w:p w:rsidR="002E576C" w:rsidRPr="00981471" w:rsidRDefault="002E576C" w:rsidP="002E576C">
      <w:pPr>
        <w:ind w:hanging="108"/>
        <w:rPr>
          <w:noProof/>
        </w:rPr>
      </w:pPr>
      <w:r>
        <w:rPr>
          <w:szCs w:val="32"/>
        </w:rPr>
        <w:t xml:space="preserve">  </w:t>
      </w:r>
      <w:r w:rsidRPr="00981471">
        <w:rPr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8307C0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 </w:t>
      </w:r>
      <w:r w:rsidR="002E576C">
        <w:rPr>
          <w:noProof/>
        </w:rPr>
        <w:t>11.</w:t>
      </w:r>
      <w:r w:rsidRPr="00470E79">
        <w:rPr>
          <w:noProof/>
        </w:rPr>
        <w:t>00</w:t>
      </w:r>
    </w:p>
    <w:p w:rsidR="009F6903" w:rsidRPr="00470E79" w:rsidRDefault="008307C0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 </w:t>
      </w:r>
      <w:r w:rsidR="002E576C">
        <w:rPr>
          <w:noProof/>
        </w:rPr>
        <w:t>10.</w:t>
      </w:r>
      <w:r w:rsidR="006C0A93">
        <w:rPr>
          <w:noProof/>
        </w:rPr>
        <w:t>35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010E83" w:rsidRPr="00293563" w:rsidRDefault="008307C0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1544E7" w:rsidRPr="00293563">
        <w:rPr>
          <w:rFonts w:cs="Times New Roman"/>
          <w:bCs/>
        </w:rPr>
        <w:t xml:space="preserve"> </w:t>
      </w:r>
      <w:r w:rsidR="002E576C">
        <w:rPr>
          <w:rFonts w:cs="Times New Roman"/>
        </w:rPr>
        <w:t>Kultūras, jaunatnes un sporta jautājumu</w:t>
      </w:r>
      <w:r w:rsidR="002E576C" w:rsidRPr="00B0084F">
        <w:rPr>
          <w:rFonts w:cs="Times New Roman"/>
          <w:iCs w:val="0"/>
          <w:color w:val="auto"/>
          <w:szCs w:val="24"/>
          <w:lang w:eastAsia="lv-LV"/>
        </w:rPr>
        <w:t xml:space="preserve"> </w:t>
      </w:r>
      <w:r w:rsidR="002E576C">
        <w:rPr>
          <w:rFonts w:cs="Times New Roman"/>
          <w:color w:val="auto"/>
        </w:rPr>
        <w:t xml:space="preserve">komitejas </w:t>
      </w:r>
      <w:r w:rsidR="002E576C" w:rsidRPr="00657055">
        <w:rPr>
          <w:rFonts w:cs="Times New Roman"/>
          <w:color w:val="auto"/>
        </w:rPr>
        <w:t>pr</w:t>
      </w:r>
      <w:r w:rsidR="002E576C">
        <w:rPr>
          <w:rFonts w:cs="Times New Roman"/>
          <w:color w:val="auto"/>
        </w:rPr>
        <w:t xml:space="preserve">iekšsēdētājs </w:t>
      </w:r>
      <w:r w:rsidR="00264EB7">
        <w:rPr>
          <w:rFonts w:cs="Times New Roman"/>
        </w:rPr>
        <w:t>Jānis Siliņš</w:t>
      </w:r>
    </w:p>
    <w:p w:rsidR="002413AC" w:rsidRPr="00135E42" w:rsidRDefault="002413AC">
      <w:pPr>
        <w:ind w:right="28"/>
        <w:jc w:val="both"/>
        <w:rPr>
          <w:rFonts w:cs="Times New Roman"/>
          <w:sz w:val="28"/>
          <w:szCs w:val="28"/>
        </w:rPr>
      </w:pPr>
    </w:p>
    <w:p w:rsidR="003B234B" w:rsidRDefault="008307C0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>
        <w:t xml:space="preserve">Ogres novada pašvaldības centrālās administrācijas Kancelejas lietvede </w:t>
      </w:r>
      <w:r w:rsidR="002E576C">
        <w:t>Arita Zenfa</w:t>
      </w:r>
    </w:p>
    <w:p w:rsidR="009F6903" w:rsidRPr="00293563" w:rsidRDefault="009F6903">
      <w:pPr>
        <w:ind w:right="28"/>
        <w:jc w:val="both"/>
        <w:rPr>
          <w:rFonts w:cs="Times New Roman"/>
        </w:rPr>
      </w:pPr>
    </w:p>
    <w:p w:rsidR="002E576C" w:rsidRDefault="002E576C" w:rsidP="002E576C">
      <w:pPr>
        <w:ind w:right="28"/>
        <w:jc w:val="both"/>
        <w:rPr>
          <w:rFonts w:cs="Times New Roman"/>
        </w:rPr>
      </w:pPr>
      <w:r>
        <w:rPr>
          <w:rFonts w:cs="Times New Roman"/>
        </w:rPr>
        <w:t xml:space="preserve">Piedalās komitejas locekļi: Dace Veiliņa, Dace Māliņa, Valentīns </w:t>
      </w:r>
      <w:proofErr w:type="spellStart"/>
      <w:r>
        <w:rPr>
          <w:rFonts w:cs="Times New Roman"/>
        </w:rPr>
        <w:t>Špēlis</w:t>
      </w:r>
      <w:proofErr w:type="spellEnd"/>
      <w:r>
        <w:rPr>
          <w:rFonts w:cs="Times New Roman"/>
        </w:rPr>
        <w:t xml:space="preserve">, Jānis Kaijaks, Dzirkstīte </w:t>
      </w:r>
      <w:proofErr w:type="spellStart"/>
      <w:r>
        <w:rPr>
          <w:rFonts w:cs="Times New Roman"/>
        </w:rPr>
        <w:t>Žindiga</w:t>
      </w:r>
      <w:proofErr w:type="spellEnd"/>
      <w:r>
        <w:rPr>
          <w:rFonts w:cs="Times New Roman"/>
        </w:rPr>
        <w:t>.</w:t>
      </w:r>
    </w:p>
    <w:p w:rsidR="002E576C" w:rsidRDefault="002E576C" w:rsidP="002E576C">
      <w:pPr>
        <w:ind w:right="28"/>
        <w:jc w:val="both"/>
        <w:rPr>
          <w:rFonts w:cs="Times New Roman"/>
        </w:rPr>
      </w:pPr>
    </w:p>
    <w:p w:rsidR="002E576C" w:rsidRDefault="002E576C" w:rsidP="002E576C">
      <w:pPr>
        <w:ind w:right="28"/>
        <w:jc w:val="both"/>
        <w:rPr>
          <w:rFonts w:cs="Times New Roman"/>
        </w:rPr>
      </w:pPr>
      <w:r w:rsidRPr="003C5A28">
        <w:rPr>
          <w:color w:val="auto"/>
        </w:rPr>
        <w:t xml:space="preserve">Piedalās deputāti: </w:t>
      </w:r>
      <w:r>
        <w:rPr>
          <w:color w:val="auto"/>
        </w:rPr>
        <w:t xml:space="preserve">Egils </w:t>
      </w:r>
      <w:proofErr w:type="spellStart"/>
      <w:r>
        <w:rPr>
          <w:color w:val="auto"/>
        </w:rPr>
        <w:t>Helmanis</w:t>
      </w:r>
      <w:proofErr w:type="spellEnd"/>
      <w:r>
        <w:rPr>
          <w:color w:val="auto"/>
        </w:rPr>
        <w:t xml:space="preserve">, Gints </w:t>
      </w:r>
      <w:proofErr w:type="spellStart"/>
      <w:r>
        <w:rPr>
          <w:color w:val="auto"/>
        </w:rPr>
        <w:t>Sīviņš</w:t>
      </w:r>
      <w:proofErr w:type="spellEnd"/>
      <w:r>
        <w:rPr>
          <w:color w:val="auto"/>
        </w:rPr>
        <w:t xml:space="preserve">, Jānis </w:t>
      </w:r>
      <w:proofErr w:type="spellStart"/>
      <w:r>
        <w:rPr>
          <w:color w:val="auto"/>
        </w:rPr>
        <w:t>Iklāvs</w:t>
      </w:r>
      <w:proofErr w:type="spellEnd"/>
      <w:r>
        <w:rPr>
          <w:color w:val="auto"/>
        </w:rPr>
        <w:t xml:space="preserve">, </w:t>
      </w:r>
      <w:r w:rsidRPr="003C5A28">
        <w:rPr>
          <w:color w:val="auto"/>
        </w:rPr>
        <w:t>Indu</w:t>
      </w:r>
      <w:r>
        <w:rPr>
          <w:color w:val="auto"/>
        </w:rPr>
        <w:t xml:space="preserve">lis Trapiņš, Artūrs Mangulis, </w:t>
      </w:r>
      <w:r>
        <w:rPr>
          <w:rFonts w:cs="Times New Roman"/>
        </w:rPr>
        <w:t xml:space="preserve">Andris Krauja, Raivis </w:t>
      </w:r>
      <w:proofErr w:type="spellStart"/>
      <w:r>
        <w:rPr>
          <w:rFonts w:cs="Times New Roman"/>
        </w:rPr>
        <w:t>Ūzuls</w:t>
      </w:r>
      <w:proofErr w:type="spellEnd"/>
      <w:r>
        <w:rPr>
          <w:rFonts w:cs="Times New Roman"/>
        </w:rPr>
        <w:t>, Pāvels Kotāns,</w:t>
      </w:r>
      <w:r w:rsidR="006520BF">
        <w:rPr>
          <w:color w:val="auto"/>
        </w:rPr>
        <w:t xml:space="preserve"> </w:t>
      </w:r>
      <w:r>
        <w:rPr>
          <w:color w:val="auto"/>
        </w:rPr>
        <w:t>Ilmārs Zemnieks,</w:t>
      </w:r>
      <w:r w:rsidRPr="0026761C">
        <w:rPr>
          <w:color w:val="auto"/>
        </w:rPr>
        <w:t xml:space="preserve"> </w:t>
      </w:r>
      <w:r>
        <w:rPr>
          <w:color w:val="auto"/>
        </w:rPr>
        <w:t>Atvars Lakstīgala,</w:t>
      </w:r>
      <w:r w:rsidRPr="0026761C">
        <w:rPr>
          <w:color w:val="auto"/>
        </w:rPr>
        <w:t xml:space="preserve"> </w:t>
      </w:r>
      <w:r>
        <w:rPr>
          <w:color w:val="auto"/>
        </w:rPr>
        <w:t xml:space="preserve">Rūdolfs </w:t>
      </w:r>
      <w:proofErr w:type="spellStart"/>
      <w:r>
        <w:rPr>
          <w:color w:val="auto"/>
        </w:rPr>
        <w:t>Kudļa</w:t>
      </w:r>
      <w:proofErr w:type="spellEnd"/>
      <w:r>
        <w:rPr>
          <w:color w:val="auto"/>
        </w:rPr>
        <w:t xml:space="preserve">, Kaspars Bramanis, </w:t>
      </w:r>
      <w:r w:rsidRPr="003C5A28">
        <w:rPr>
          <w:color w:val="auto"/>
        </w:rPr>
        <w:t>Toms Āboltiņš</w:t>
      </w:r>
      <w:r>
        <w:rPr>
          <w:color w:val="auto"/>
        </w:rPr>
        <w:t>,</w:t>
      </w:r>
      <w:r w:rsidRPr="002E576C">
        <w:rPr>
          <w:rFonts w:cs="Times New Roman"/>
        </w:rPr>
        <w:t xml:space="preserve"> </w:t>
      </w:r>
      <w:r>
        <w:rPr>
          <w:rFonts w:cs="Times New Roman"/>
        </w:rPr>
        <w:t xml:space="preserve">Dace </w:t>
      </w:r>
      <w:r w:rsidR="006C0A93">
        <w:rPr>
          <w:rFonts w:cs="Times New Roman"/>
        </w:rPr>
        <w:t>K</w:t>
      </w:r>
      <w:r>
        <w:rPr>
          <w:rFonts w:cs="Times New Roman"/>
        </w:rPr>
        <w:t>ļaviņa.</w:t>
      </w:r>
    </w:p>
    <w:p w:rsidR="002E576C" w:rsidRDefault="002E576C" w:rsidP="002E576C">
      <w:pPr>
        <w:ind w:right="28"/>
        <w:jc w:val="both"/>
        <w:rPr>
          <w:rFonts w:cs="Times New Roman"/>
        </w:rPr>
      </w:pPr>
    </w:p>
    <w:p w:rsidR="00D16652" w:rsidRDefault="002E576C" w:rsidP="002E576C">
      <w:pPr>
        <w:ind w:right="28"/>
        <w:jc w:val="both"/>
        <w:rPr>
          <w:rFonts w:cs="Times New Roman"/>
          <w:iCs w:val="0"/>
          <w:color w:val="auto"/>
          <w:szCs w:val="24"/>
        </w:rPr>
      </w:pPr>
      <w:r w:rsidRPr="00D31337">
        <w:rPr>
          <w:rFonts w:cs="Times New Roman"/>
        </w:rPr>
        <w:t xml:space="preserve">Nepiedalās </w:t>
      </w:r>
      <w:r>
        <w:rPr>
          <w:rFonts w:cs="Times New Roman"/>
        </w:rPr>
        <w:t xml:space="preserve">deputāti:  Dainis </w:t>
      </w:r>
      <w:proofErr w:type="spellStart"/>
      <w:r>
        <w:rPr>
          <w:rFonts w:cs="Times New Roman"/>
        </w:rPr>
        <w:t>Širovs</w:t>
      </w:r>
      <w:proofErr w:type="spellEnd"/>
      <w:r>
        <w:rPr>
          <w:rFonts w:cs="Times New Roman"/>
        </w:rPr>
        <w:t xml:space="preserve"> – </w:t>
      </w:r>
      <w:r w:rsidR="006C0A93">
        <w:rPr>
          <w:rFonts w:cs="Times New Roman"/>
        </w:rPr>
        <w:t>cits iemesls</w:t>
      </w:r>
      <w:r>
        <w:rPr>
          <w:rFonts w:cs="Times New Roman"/>
        </w:rPr>
        <w:t>, Santa Ločmele – cits iemesls,  Daiga Brante – cits iemesls.</w:t>
      </w:r>
    </w:p>
    <w:p w:rsidR="002E576C" w:rsidRDefault="002E576C" w:rsidP="002E576C">
      <w:pPr>
        <w:jc w:val="both"/>
        <w:rPr>
          <w:rFonts w:cs="Times New Roman"/>
          <w:szCs w:val="24"/>
        </w:rPr>
      </w:pPr>
    </w:p>
    <w:p w:rsidR="002E576C" w:rsidRPr="006C4750" w:rsidRDefault="002E576C" w:rsidP="006C4750">
      <w:pPr>
        <w:jc w:val="both"/>
        <w:rPr>
          <w:rFonts w:eastAsia="Calibri" w:cs="Times New Roman"/>
          <w:iCs w:val="0"/>
          <w:color w:val="auto"/>
          <w:szCs w:val="24"/>
          <w:lang w:eastAsia="lv-LV"/>
        </w:rPr>
      </w:pPr>
      <w:r w:rsidRPr="00497F47">
        <w:rPr>
          <w:rFonts w:cs="Times New Roman"/>
          <w:szCs w:val="24"/>
        </w:rPr>
        <w:t xml:space="preserve">Piedalās pašvaldības darbinieki un uzaicinātie: Ogres novada pašvaldības </w:t>
      </w:r>
      <w:r>
        <w:rPr>
          <w:rFonts w:cs="Times New Roman"/>
          <w:szCs w:val="24"/>
        </w:rPr>
        <w:t>i</w:t>
      </w:r>
      <w:r w:rsidRPr="00497F47">
        <w:rPr>
          <w:rFonts w:cs="Times New Roman"/>
          <w:szCs w:val="24"/>
        </w:rPr>
        <w:t xml:space="preserve">zpilddirektors Pēteris </w:t>
      </w:r>
      <w:proofErr w:type="spellStart"/>
      <w:r w:rsidRPr="00497F47">
        <w:rPr>
          <w:rFonts w:cs="Times New Roman"/>
          <w:szCs w:val="24"/>
        </w:rPr>
        <w:t>Špakovskis</w:t>
      </w:r>
      <w:proofErr w:type="spellEnd"/>
      <w:r w:rsidRPr="00497F47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I</w:t>
      </w:r>
      <w:r w:rsidRPr="00497F47">
        <w:rPr>
          <w:rFonts w:cs="Times New Roman"/>
          <w:color w:val="1C1C1C"/>
          <w:szCs w:val="24"/>
          <w:shd w:val="clear" w:color="auto" w:fill="FFFFFF"/>
        </w:rPr>
        <w:t>zpilddirektora vietniece</w:t>
      </w:r>
      <w:r w:rsidRPr="00497F47">
        <w:rPr>
          <w:rFonts w:cs="Times New Roman"/>
          <w:szCs w:val="24"/>
        </w:rPr>
        <w:t xml:space="preserve"> Dana Bārbale</w:t>
      </w:r>
      <w:r>
        <w:rPr>
          <w:rFonts w:cs="Times New Roman"/>
          <w:szCs w:val="24"/>
        </w:rPr>
        <w:t xml:space="preserve">, </w:t>
      </w:r>
      <w:r w:rsidRPr="00497F47">
        <w:rPr>
          <w:rFonts w:cs="Times New Roman"/>
          <w:szCs w:val="24"/>
        </w:rPr>
        <w:t xml:space="preserve">Kancelejas </w:t>
      </w:r>
      <w:r>
        <w:rPr>
          <w:rFonts w:cs="Times New Roman"/>
          <w:szCs w:val="24"/>
        </w:rPr>
        <w:t xml:space="preserve">vadītāja </w:t>
      </w:r>
      <w:r w:rsidRPr="00497F4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Ingūna Šubrovska, </w:t>
      </w:r>
      <w:r w:rsidRPr="00497F47">
        <w:rPr>
          <w:rFonts w:cs="Times New Roman"/>
          <w:szCs w:val="24"/>
        </w:rPr>
        <w:t xml:space="preserve">Juridiskās nodaļas </w:t>
      </w:r>
      <w:r>
        <w:rPr>
          <w:rFonts w:cs="Times New Roman"/>
          <w:szCs w:val="24"/>
        </w:rPr>
        <w:t xml:space="preserve">vadītāja </w:t>
      </w:r>
      <w:proofErr w:type="spellStart"/>
      <w:r>
        <w:rPr>
          <w:rFonts w:cs="Times New Roman"/>
          <w:szCs w:val="24"/>
        </w:rPr>
        <w:t>p.i</w:t>
      </w:r>
      <w:proofErr w:type="spellEnd"/>
      <w:r>
        <w:rPr>
          <w:rFonts w:cs="Times New Roman"/>
          <w:szCs w:val="24"/>
        </w:rPr>
        <w:t xml:space="preserve">. Lelde Pencele, </w:t>
      </w:r>
      <w:r w:rsidRPr="00497F47">
        <w:rPr>
          <w:rFonts w:cs="Times New Roman"/>
          <w:szCs w:val="24"/>
        </w:rPr>
        <w:t xml:space="preserve">Juridiskās nodaļas juriste </w:t>
      </w:r>
      <w:r>
        <w:rPr>
          <w:rFonts w:cs="Times New Roman"/>
          <w:szCs w:val="24"/>
        </w:rPr>
        <w:t xml:space="preserve">Elza Grauze, </w:t>
      </w:r>
      <w:r w:rsidRPr="008A2DB3">
        <w:rPr>
          <w:rFonts w:eastAsia="Calibri" w:cs="Times New Roman"/>
          <w:iCs w:val="0"/>
          <w:color w:val="auto"/>
          <w:szCs w:val="24"/>
          <w:lang w:eastAsia="lv-LV"/>
        </w:rPr>
        <w:t>Pašvaldības kapitāla d</w:t>
      </w:r>
      <w:r>
        <w:rPr>
          <w:rFonts w:eastAsia="Calibri" w:cs="Times New Roman"/>
          <w:iCs w:val="0"/>
          <w:color w:val="auto"/>
          <w:szCs w:val="24"/>
          <w:lang w:eastAsia="lv-LV"/>
        </w:rPr>
        <w:t>aļu pārvaldības nodaļas vadītājs Ervīns Kušķis,</w:t>
      </w:r>
      <w:r w:rsidRPr="008A2DB3">
        <w:rPr>
          <w:rFonts w:eastAsia="Calibri" w:cs="Times New Roman"/>
          <w:iCs w:val="0"/>
          <w:color w:val="auto"/>
          <w:szCs w:val="24"/>
          <w:lang w:eastAsia="lv-LV"/>
        </w:rPr>
        <w:t xml:space="preserve"> Pašvaldības kapitāla daļu pārvaldības nodaļas vadītāja vietnieks</w:t>
      </w:r>
      <w:r>
        <w:rPr>
          <w:rFonts w:eastAsia="Calibri" w:cs="Times New Roman"/>
          <w:iCs w:val="0"/>
          <w:color w:val="auto"/>
          <w:szCs w:val="24"/>
          <w:lang w:eastAsia="lv-LV"/>
        </w:rPr>
        <w:t xml:space="preserve"> Juris Rudens, </w:t>
      </w:r>
      <w:r w:rsidRPr="009F78F8">
        <w:rPr>
          <w:rFonts w:cs="Times New Roman"/>
          <w:szCs w:val="24"/>
        </w:rPr>
        <w:t xml:space="preserve">Informācijas sistēmu un </w:t>
      </w:r>
      <w:r w:rsidRPr="00464643">
        <w:rPr>
          <w:rFonts w:cs="Times New Roman"/>
          <w:color w:val="auto"/>
          <w:szCs w:val="24"/>
        </w:rPr>
        <w:t xml:space="preserve">tehnoloģiju nodaļas datorsistēmu un datortīklu administrators Artūrs </w:t>
      </w:r>
      <w:proofErr w:type="spellStart"/>
      <w:r w:rsidRPr="00464643">
        <w:rPr>
          <w:rFonts w:cs="Times New Roman"/>
          <w:color w:val="auto"/>
          <w:szCs w:val="24"/>
        </w:rPr>
        <w:t>Beitiks</w:t>
      </w:r>
      <w:proofErr w:type="spellEnd"/>
      <w:r w:rsidRPr="00464643">
        <w:rPr>
          <w:rFonts w:cs="Times New Roman"/>
          <w:color w:val="auto"/>
          <w:szCs w:val="24"/>
        </w:rPr>
        <w:t xml:space="preserve">, </w:t>
      </w:r>
      <w:r w:rsidRPr="00464643">
        <w:rPr>
          <w:rFonts w:cs="Times New Roman"/>
          <w:szCs w:val="24"/>
        </w:rPr>
        <w:t xml:space="preserve">Informācijas sistēmu un </w:t>
      </w:r>
      <w:r w:rsidRPr="00464643">
        <w:rPr>
          <w:rFonts w:cs="Times New Roman"/>
          <w:color w:val="auto"/>
          <w:szCs w:val="24"/>
        </w:rPr>
        <w:t xml:space="preserve">tehnoloģiju nodaļas datorsistēmu un datortīklu administrators </w:t>
      </w:r>
      <w:r>
        <w:rPr>
          <w:rFonts w:cs="Times New Roman"/>
          <w:color w:val="auto"/>
          <w:szCs w:val="24"/>
        </w:rPr>
        <w:t>Kaspars Vilcāns.</w:t>
      </w:r>
    </w:p>
    <w:p w:rsidR="006C4750" w:rsidRDefault="006C4750" w:rsidP="005452B3">
      <w:pPr>
        <w:spacing w:after="120"/>
        <w:ind w:left="357"/>
        <w:jc w:val="center"/>
        <w:rPr>
          <w:rFonts w:cs="Times New Roman"/>
          <w:b/>
          <w:szCs w:val="24"/>
        </w:rPr>
      </w:pPr>
    </w:p>
    <w:p w:rsidR="006E7B1B" w:rsidRPr="00AC2A7E" w:rsidRDefault="008307C0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:rsidR="004D55B6" w:rsidRPr="00647A87" w:rsidRDefault="008307C0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“Kārtība, kādā organizējama jauniešu nodarbinātība vasaras brīvlaikā Ogres novadā” apstiprināšanu</w:t>
      </w:r>
      <w:r w:rsidR="002E576C">
        <w:rPr>
          <w:rFonts w:cs="Times New Roman"/>
          <w:noProof/>
          <w:szCs w:val="24"/>
        </w:rPr>
        <w:t>.</w:t>
      </w:r>
    </w:p>
    <w:p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:rsidR="00331515" w:rsidRDefault="00331515" w:rsidP="002E576C">
      <w:pPr>
        <w:jc w:val="center"/>
        <w:rPr>
          <w:rFonts w:cs="Times New Roman"/>
          <w:b/>
          <w:szCs w:val="24"/>
        </w:rPr>
      </w:pPr>
    </w:p>
    <w:p w:rsidR="004D55B6" w:rsidRPr="00AC2A7E" w:rsidRDefault="002E576C" w:rsidP="002E576C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1.</w:t>
      </w:r>
    </w:p>
    <w:p w:rsidR="004D55B6" w:rsidRPr="00AC2A7E" w:rsidRDefault="008307C0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“Kārtība, kādā organizējama jauniešu nodarbinātība vasaras brīvlaikā Ogres novadā” apstiprināšanu</w:t>
      </w:r>
    </w:p>
    <w:p w:rsidR="006C4750" w:rsidRPr="00331515" w:rsidRDefault="008307C0" w:rsidP="00331515">
      <w:pPr>
        <w:jc w:val="both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Dace Veiliņa</w:t>
      </w:r>
    </w:p>
    <w:p w:rsidR="006C4750" w:rsidRPr="00AC2A7E" w:rsidRDefault="006C4750" w:rsidP="004D55B6">
      <w:pPr>
        <w:rPr>
          <w:rStyle w:val="IntenseReference"/>
          <w:rFonts w:cs="Times New Roman"/>
          <w:color w:val="auto"/>
          <w:szCs w:val="24"/>
        </w:rPr>
      </w:pPr>
    </w:p>
    <w:p w:rsidR="004D55B6" w:rsidRDefault="008307C0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6 balsīm "Par" (Dace Māliņa, Dace Veiliņa, Dzirkstīte Žindiga, Jānis Kaijaks, Jānis Siliņš, Valentīns Špēlis), "Pret" – nav, "Atturas" – nav</w:t>
      </w:r>
      <w:r w:rsidR="002E576C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2E576C" w:rsidRDefault="002E576C" w:rsidP="002E576C">
      <w:pPr>
        <w:jc w:val="center"/>
        <w:rPr>
          <w:rFonts w:cs="Times New Roman"/>
          <w:b/>
          <w:szCs w:val="24"/>
        </w:rPr>
      </w:pPr>
      <w:r>
        <w:rPr>
          <w:rFonts w:cs="Times New Roman"/>
        </w:rPr>
        <w:t>Kultūras, jaunatnes un sporta jautājumu</w:t>
      </w:r>
      <w:r w:rsidRPr="00B0084F">
        <w:rPr>
          <w:rFonts w:cs="Times New Roman"/>
          <w:iCs w:val="0"/>
          <w:color w:val="auto"/>
          <w:szCs w:val="24"/>
          <w:lang w:eastAsia="lv-LV"/>
        </w:rPr>
        <w:t xml:space="preserve"> komiteja</w:t>
      </w:r>
      <w:r w:rsidRPr="00B0084F">
        <w:rPr>
          <w:rFonts w:cs="Times New Roman"/>
          <w:b/>
          <w:iCs w:val="0"/>
          <w:color w:val="auto"/>
          <w:szCs w:val="24"/>
          <w:lang w:eastAsia="lv-LV"/>
        </w:rPr>
        <w:t xml:space="preserve"> NOLEMJ:</w:t>
      </w:r>
    </w:p>
    <w:p w:rsidR="002E576C" w:rsidRDefault="002E576C" w:rsidP="002E576C">
      <w:pPr>
        <w:jc w:val="center"/>
        <w:rPr>
          <w:rFonts w:cs="Times New Roman"/>
          <w:b/>
          <w:szCs w:val="24"/>
        </w:rPr>
      </w:pPr>
    </w:p>
    <w:p w:rsidR="002E576C" w:rsidRDefault="002E576C" w:rsidP="002E576C">
      <w:pPr>
        <w:jc w:val="center"/>
        <w:rPr>
          <w:rFonts w:cs="Times New Roman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B35BC8" w:rsidRDefault="004D55B6" w:rsidP="00CB2D18">
      <w:pPr>
        <w:jc w:val="both"/>
        <w:rPr>
          <w:rFonts w:cs="Times New Roman"/>
          <w:szCs w:val="24"/>
        </w:rPr>
      </w:pPr>
    </w:p>
    <w:p w:rsidR="00E037F8" w:rsidRDefault="00E037F8" w:rsidP="00A17AB8">
      <w:pPr>
        <w:ind w:firstLine="142"/>
        <w:jc w:val="both"/>
        <w:rPr>
          <w:rFonts w:cs="Times New Roman"/>
          <w:color w:val="auto"/>
        </w:rPr>
      </w:pPr>
    </w:p>
    <w:p w:rsidR="00B30C79" w:rsidRPr="00A17AB8" w:rsidRDefault="008307C0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6C4750">
        <w:rPr>
          <w:rFonts w:cs="Times New Roman"/>
          <w:color w:val="auto"/>
        </w:rPr>
        <w:t>10.37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E73FAC">
        <w:tc>
          <w:tcPr>
            <w:tcW w:w="6048" w:type="dxa"/>
          </w:tcPr>
          <w:p w:rsidR="00BB3B39" w:rsidRPr="00CD65F2" w:rsidRDefault="008307C0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2E576C">
              <w:rPr>
                <w:rFonts w:cs="Times New Roman"/>
              </w:rPr>
              <w:t>Kultūras, jaunatnes un sporta jautājumu</w:t>
            </w:r>
            <w:r w:rsidR="002E576C" w:rsidRPr="00B0084F">
              <w:rPr>
                <w:rFonts w:cs="Times New Roman"/>
                <w:iCs w:val="0"/>
                <w:color w:val="auto"/>
                <w:szCs w:val="24"/>
                <w:lang w:eastAsia="lv-LV"/>
              </w:rPr>
              <w:t xml:space="preserve"> </w:t>
            </w:r>
            <w:r w:rsidR="002E576C">
              <w:rPr>
                <w:rFonts w:cs="Times New Roman"/>
                <w:color w:val="auto"/>
              </w:rPr>
              <w:t xml:space="preserve">komitejas </w:t>
            </w:r>
            <w:r w:rsidR="002E576C" w:rsidRPr="00657055">
              <w:rPr>
                <w:rFonts w:cs="Times New Roman"/>
                <w:color w:val="auto"/>
              </w:rPr>
              <w:t>pr</w:t>
            </w:r>
            <w:r w:rsidR="002E576C">
              <w:rPr>
                <w:rFonts w:cs="Times New Roman"/>
                <w:color w:val="auto"/>
              </w:rPr>
              <w:t>iekšsēdētājs</w:t>
            </w:r>
            <w:r w:rsidR="002E576C" w:rsidRPr="00657055">
              <w:rPr>
                <w:rFonts w:cs="Times New Roman"/>
                <w:color w:val="auto"/>
              </w:rPr>
              <w:t xml:space="preserve">             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E73FAC" w:rsidTr="00DE4B3D">
              <w:tc>
                <w:tcPr>
                  <w:tcW w:w="4032" w:type="dxa"/>
                </w:tcPr>
                <w:p w:rsidR="00FC4841" w:rsidRPr="00657055" w:rsidRDefault="008307C0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6C4750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C106A3" w:rsidRDefault="008307C0" w:rsidP="006C4750">
            <w:pPr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</w:p>
          <w:p w:rsidR="00791178" w:rsidRPr="006C4750" w:rsidRDefault="004D55B6" w:rsidP="006C4750">
            <w:pPr>
              <w:jc w:val="right"/>
              <w:rPr>
                <w:rFonts w:cs="Times New Roman"/>
                <w:color w:val="auto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Jānis Siliņš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C106A3" w:rsidP="00C106A3">
            <w:pPr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                </w:t>
            </w:r>
            <w:bookmarkStart w:id="0" w:name="_GoBack"/>
            <w:bookmarkEnd w:id="0"/>
            <w:r w:rsidR="008307C0"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6C4750" w:rsidRDefault="006C4750" w:rsidP="006C4750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6C4750" w:rsidRDefault="006C4750" w:rsidP="006C4750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6C4750" w:rsidRPr="00C51C8F" w:rsidRDefault="006C4750" w:rsidP="006C4750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6C4750" w:rsidRPr="00C51C8F" w:rsidRDefault="006C4750" w:rsidP="006C4750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6C4750" w:rsidRPr="00E74E1B" w:rsidRDefault="006C4750" w:rsidP="006C4750">
      <w:pPr>
        <w:tabs>
          <w:tab w:val="left" w:pos="6018"/>
        </w:tabs>
        <w:rPr>
          <w:rFonts w:cs="Times New Roman"/>
        </w:rPr>
      </w:pP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9C7" w:rsidRDefault="00EF29C7">
      <w:r>
        <w:separator/>
      </w:r>
    </w:p>
  </w:endnote>
  <w:endnote w:type="continuationSeparator" w:id="0">
    <w:p w:rsidR="00EF29C7" w:rsidRDefault="00EF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8307C0" w:rsidP="00204A25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K</w:t>
    </w:r>
    <w:r w:rsidR="00F90EE6">
      <w:rPr>
        <w:sz w:val="20"/>
      </w:rPr>
      <w:t>ultūras</w:t>
    </w:r>
    <w:r w:rsidR="003C694E">
      <w:rPr>
        <w:sz w:val="20"/>
      </w:rPr>
      <w:t>, jaunatnes</w:t>
    </w:r>
    <w:r w:rsidR="00F90EE6">
      <w:rPr>
        <w:sz w:val="20"/>
      </w:rPr>
      <w:t xml:space="preserve"> un sporta jautājumu 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23.03.2023</w:t>
    </w:r>
    <w:r w:rsidR="002B38A6">
      <w:rPr>
        <w:sz w:val="20"/>
      </w:rPr>
      <w:t xml:space="preserve">. </w:t>
    </w:r>
    <w:r w:rsidR="00204A25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1</w:t>
    </w:r>
  </w:p>
  <w:p w:rsidR="00D22D6B" w:rsidRDefault="008307C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C106A3">
      <w:rPr>
        <w:noProof/>
      </w:rPr>
      <w:t>2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C106A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9C7" w:rsidRDefault="00EF29C7">
      <w:r>
        <w:separator/>
      </w:r>
    </w:p>
  </w:footnote>
  <w:footnote w:type="continuationSeparator" w:id="0">
    <w:p w:rsidR="00EF29C7" w:rsidRDefault="00EF2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69E86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C8461A">
      <w:numFmt w:val="none"/>
      <w:lvlText w:val=""/>
      <w:lvlJc w:val="left"/>
      <w:pPr>
        <w:tabs>
          <w:tab w:val="num" w:pos="360"/>
        </w:tabs>
      </w:pPr>
    </w:lvl>
    <w:lvl w:ilvl="2" w:tplc="E40AE2B8">
      <w:numFmt w:val="none"/>
      <w:lvlText w:val=""/>
      <w:lvlJc w:val="left"/>
      <w:pPr>
        <w:tabs>
          <w:tab w:val="num" w:pos="360"/>
        </w:tabs>
      </w:pPr>
    </w:lvl>
    <w:lvl w:ilvl="3" w:tplc="3BBACA04">
      <w:numFmt w:val="none"/>
      <w:lvlText w:val=""/>
      <w:lvlJc w:val="left"/>
      <w:pPr>
        <w:tabs>
          <w:tab w:val="num" w:pos="360"/>
        </w:tabs>
      </w:pPr>
    </w:lvl>
    <w:lvl w:ilvl="4" w:tplc="988837FC">
      <w:numFmt w:val="none"/>
      <w:lvlText w:val=""/>
      <w:lvlJc w:val="left"/>
      <w:pPr>
        <w:tabs>
          <w:tab w:val="num" w:pos="360"/>
        </w:tabs>
      </w:pPr>
    </w:lvl>
    <w:lvl w:ilvl="5" w:tplc="1E54E788">
      <w:numFmt w:val="none"/>
      <w:lvlText w:val=""/>
      <w:lvlJc w:val="left"/>
      <w:pPr>
        <w:tabs>
          <w:tab w:val="num" w:pos="360"/>
        </w:tabs>
      </w:pPr>
    </w:lvl>
    <w:lvl w:ilvl="6" w:tplc="FE34A048">
      <w:numFmt w:val="none"/>
      <w:lvlText w:val=""/>
      <w:lvlJc w:val="left"/>
      <w:pPr>
        <w:tabs>
          <w:tab w:val="num" w:pos="360"/>
        </w:tabs>
      </w:pPr>
    </w:lvl>
    <w:lvl w:ilvl="7" w:tplc="707E33DE">
      <w:numFmt w:val="none"/>
      <w:lvlText w:val=""/>
      <w:lvlJc w:val="left"/>
      <w:pPr>
        <w:tabs>
          <w:tab w:val="num" w:pos="360"/>
        </w:tabs>
      </w:pPr>
    </w:lvl>
    <w:lvl w:ilvl="8" w:tplc="3856C3EE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99803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84F5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63A5E1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E564B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7B616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68A9F7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E26688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96E96C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982CE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2B3A9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E6F8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1C9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A43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783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949D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56A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EF6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42FF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F07086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30AB2E" w:tentative="1">
      <w:start w:val="1"/>
      <w:numFmt w:val="lowerLetter"/>
      <w:lvlText w:val="%2."/>
      <w:lvlJc w:val="left"/>
      <w:pPr>
        <w:ind w:left="1789" w:hanging="360"/>
      </w:pPr>
    </w:lvl>
    <w:lvl w:ilvl="2" w:tplc="74927840" w:tentative="1">
      <w:start w:val="1"/>
      <w:numFmt w:val="lowerRoman"/>
      <w:lvlText w:val="%3."/>
      <w:lvlJc w:val="right"/>
      <w:pPr>
        <w:ind w:left="2509" w:hanging="180"/>
      </w:pPr>
    </w:lvl>
    <w:lvl w:ilvl="3" w:tplc="A0FC5F88" w:tentative="1">
      <w:start w:val="1"/>
      <w:numFmt w:val="decimal"/>
      <w:lvlText w:val="%4."/>
      <w:lvlJc w:val="left"/>
      <w:pPr>
        <w:ind w:left="3229" w:hanging="360"/>
      </w:pPr>
    </w:lvl>
    <w:lvl w:ilvl="4" w:tplc="68A4DAB6" w:tentative="1">
      <w:start w:val="1"/>
      <w:numFmt w:val="lowerLetter"/>
      <w:lvlText w:val="%5."/>
      <w:lvlJc w:val="left"/>
      <w:pPr>
        <w:ind w:left="3949" w:hanging="360"/>
      </w:pPr>
    </w:lvl>
    <w:lvl w:ilvl="5" w:tplc="246C8A90" w:tentative="1">
      <w:start w:val="1"/>
      <w:numFmt w:val="lowerRoman"/>
      <w:lvlText w:val="%6."/>
      <w:lvlJc w:val="right"/>
      <w:pPr>
        <w:ind w:left="4669" w:hanging="180"/>
      </w:pPr>
    </w:lvl>
    <w:lvl w:ilvl="6" w:tplc="32B8298A" w:tentative="1">
      <w:start w:val="1"/>
      <w:numFmt w:val="decimal"/>
      <w:lvlText w:val="%7."/>
      <w:lvlJc w:val="left"/>
      <w:pPr>
        <w:ind w:left="5389" w:hanging="360"/>
      </w:pPr>
    </w:lvl>
    <w:lvl w:ilvl="7" w:tplc="DE8C2D80" w:tentative="1">
      <w:start w:val="1"/>
      <w:numFmt w:val="lowerLetter"/>
      <w:lvlText w:val="%8."/>
      <w:lvlJc w:val="left"/>
      <w:pPr>
        <w:ind w:left="6109" w:hanging="360"/>
      </w:pPr>
    </w:lvl>
    <w:lvl w:ilvl="8" w:tplc="0C4C41D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AE846A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716CB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8472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EE3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264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D8A0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881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680D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E287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6736E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5CAAFE2" w:tentative="1">
      <w:start w:val="1"/>
      <w:numFmt w:val="lowerLetter"/>
      <w:lvlText w:val="%2."/>
      <w:lvlJc w:val="left"/>
      <w:pPr>
        <w:ind w:left="1800" w:hanging="360"/>
      </w:pPr>
    </w:lvl>
    <w:lvl w:ilvl="2" w:tplc="25C0C194" w:tentative="1">
      <w:start w:val="1"/>
      <w:numFmt w:val="lowerRoman"/>
      <w:lvlText w:val="%3."/>
      <w:lvlJc w:val="right"/>
      <w:pPr>
        <w:ind w:left="2520" w:hanging="180"/>
      </w:pPr>
    </w:lvl>
    <w:lvl w:ilvl="3" w:tplc="D9D43EC4" w:tentative="1">
      <w:start w:val="1"/>
      <w:numFmt w:val="decimal"/>
      <w:lvlText w:val="%4."/>
      <w:lvlJc w:val="left"/>
      <w:pPr>
        <w:ind w:left="3240" w:hanging="360"/>
      </w:pPr>
    </w:lvl>
    <w:lvl w:ilvl="4" w:tplc="6EEEF9DE" w:tentative="1">
      <w:start w:val="1"/>
      <w:numFmt w:val="lowerLetter"/>
      <w:lvlText w:val="%5."/>
      <w:lvlJc w:val="left"/>
      <w:pPr>
        <w:ind w:left="3960" w:hanging="360"/>
      </w:pPr>
    </w:lvl>
    <w:lvl w:ilvl="5" w:tplc="50C62E0E" w:tentative="1">
      <w:start w:val="1"/>
      <w:numFmt w:val="lowerRoman"/>
      <w:lvlText w:val="%6."/>
      <w:lvlJc w:val="right"/>
      <w:pPr>
        <w:ind w:left="4680" w:hanging="180"/>
      </w:pPr>
    </w:lvl>
    <w:lvl w:ilvl="6" w:tplc="221C0690" w:tentative="1">
      <w:start w:val="1"/>
      <w:numFmt w:val="decimal"/>
      <w:lvlText w:val="%7."/>
      <w:lvlJc w:val="left"/>
      <w:pPr>
        <w:ind w:left="5400" w:hanging="360"/>
      </w:pPr>
    </w:lvl>
    <w:lvl w:ilvl="7" w:tplc="3716B8C4" w:tentative="1">
      <w:start w:val="1"/>
      <w:numFmt w:val="lowerLetter"/>
      <w:lvlText w:val="%8."/>
      <w:lvlJc w:val="left"/>
      <w:pPr>
        <w:ind w:left="6120" w:hanging="360"/>
      </w:pPr>
    </w:lvl>
    <w:lvl w:ilvl="8" w:tplc="DD6290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CE066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4CCF1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88282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DD6AA18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E4DA118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F6A0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602163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21CFDE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70E3F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34A2B78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DA76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E40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E8A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42AB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B27D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3CD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8A9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D8CE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2A184978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F12603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AC4D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749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7E0B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AE6A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78FA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9C24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E866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7312F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6E5DF4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F356AA7A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89D4EF7C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1888649E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6B062694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845063EE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1FDA4670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C0088084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AA04E56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46488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58EB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FAF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BE4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B2EE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A8F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B49B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9C6E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757C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D27D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8E7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76B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18ED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4801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3EE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A0EC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604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15F849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4F29A2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F28C8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942A25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04E37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C6E64E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FE694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4614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CB21C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FDE00D9A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51ACBE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4082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04E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C8BD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44A0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2A51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50F1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CAB4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82CC698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86839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B079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60A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3015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4CA9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385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EF7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A83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6F1CE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7D0E8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FA3A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1A3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C4B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A085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8E8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6F7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A65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267CEB4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B97688D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BB6FCF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662D40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D52D74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84CFF9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BDAAAA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1E2685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B6BF5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D02490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8760688" w:tentative="1">
      <w:start w:val="1"/>
      <w:numFmt w:val="lowerLetter"/>
      <w:lvlText w:val="%2."/>
      <w:lvlJc w:val="left"/>
      <w:pPr>
        <w:ind w:left="1080" w:hanging="360"/>
      </w:pPr>
    </w:lvl>
    <w:lvl w:ilvl="2" w:tplc="F780B0B0" w:tentative="1">
      <w:start w:val="1"/>
      <w:numFmt w:val="lowerRoman"/>
      <w:lvlText w:val="%3."/>
      <w:lvlJc w:val="right"/>
      <w:pPr>
        <w:ind w:left="1800" w:hanging="180"/>
      </w:pPr>
    </w:lvl>
    <w:lvl w:ilvl="3" w:tplc="E27AFB58" w:tentative="1">
      <w:start w:val="1"/>
      <w:numFmt w:val="decimal"/>
      <w:lvlText w:val="%4."/>
      <w:lvlJc w:val="left"/>
      <w:pPr>
        <w:ind w:left="2520" w:hanging="360"/>
      </w:pPr>
    </w:lvl>
    <w:lvl w:ilvl="4" w:tplc="EE20E590" w:tentative="1">
      <w:start w:val="1"/>
      <w:numFmt w:val="lowerLetter"/>
      <w:lvlText w:val="%5."/>
      <w:lvlJc w:val="left"/>
      <w:pPr>
        <w:ind w:left="3240" w:hanging="360"/>
      </w:pPr>
    </w:lvl>
    <w:lvl w:ilvl="5" w:tplc="49CA537A" w:tentative="1">
      <w:start w:val="1"/>
      <w:numFmt w:val="lowerRoman"/>
      <w:lvlText w:val="%6."/>
      <w:lvlJc w:val="right"/>
      <w:pPr>
        <w:ind w:left="3960" w:hanging="180"/>
      </w:pPr>
    </w:lvl>
    <w:lvl w:ilvl="6" w:tplc="F6D28206" w:tentative="1">
      <w:start w:val="1"/>
      <w:numFmt w:val="decimal"/>
      <w:lvlText w:val="%7."/>
      <w:lvlJc w:val="left"/>
      <w:pPr>
        <w:ind w:left="4680" w:hanging="360"/>
      </w:pPr>
    </w:lvl>
    <w:lvl w:ilvl="7" w:tplc="C53C3C3E" w:tentative="1">
      <w:start w:val="1"/>
      <w:numFmt w:val="lowerLetter"/>
      <w:lvlText w:val="%8."/>
      <w:lvlJc w:val="left"/>
      <w:pPr>
        <w:ind w:left="5400" w:hanging="360"/>
      </w:pPr>
    </w:lvl>
    <w:lvl w:ilvl="8" w:tplc="7A162D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4A38C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0EE046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7B920F58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F6BC2974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91FAC834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23001A9E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8CBCA5B2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33D4B91A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A022D944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018A7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6E8EB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2AA9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44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6CD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C672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461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76CF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7C8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B7F26528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108291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E03B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AE0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400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C8BC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F67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63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C84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762628E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7906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AE7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2E7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A5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E849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BAE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6E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208E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058C27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BB85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900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B2F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C0B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0B5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1AA4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27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941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F67A4E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E6494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A056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14F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0D6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C815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2B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C49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FAA9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5680D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BC6B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88CDA1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17B036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A0450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B637C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45283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C4E911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8D2C2E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D8303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047D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679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DE73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421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285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DA33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4DD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5E5A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A0C2D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A0C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6232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6CB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4038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1EA9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804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B2DB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8632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8F7CE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E5463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7443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DE3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2A7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469D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603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1ED5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A71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B2260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F4897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D488E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ADA0A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D4E08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F62D0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8FEE1B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0B8D4F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D2435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FFC23AC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5E2E8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FE7A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28F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A7B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FEA7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ECD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3E99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628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1B0855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A041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326E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761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94C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1ADF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82A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344D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765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98883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9862D1C" w:tentative="1">
      <w:start w:val="1"/>
      <w:numFmt w:val="lowerLetter"/>
      <w:lvlText w:val="%2."/>
      <w:lvlJc w:val="left"/>
      <w:pPr>
        <w:ind w:left="1440" w:hanging="360"/>
      </w:pPr>
    </w:lvl>
    <w:lvl w:ilvl="2" w:tplc="172434CA" w:tentative="1">
      <w:start w:val="1"/>
      <w:numFmt w:val="lowerRoman"/>
      <w:lvlText w:val="%3."/>
      <w:lvlJc w:val="right"/>
      <w:pPr>
        <w:ind w:left="2160" w:hanging="180"/>
      </w:pPr>
    </w:lvl>
    <w:lvl w:ilvl="3" w:tplc="9C141AC6" w:tentative="1">
      <w:start w:val="1"/>
      <w:numFmt w:val="decimal"/>
      <w:lvlText w:val="%4."/>
      <w:lvlJc w:val="left"/>
      <w:pPr>
        <w:ind w:left="2880" w:hanging="360"/>
      </w:pPr>
    </w:lvl>
    <w:lvl w:ilvl="4" w:tplc="6758192A" w:tentative="1">
      <w:start w:val="1"/>
      <w:numFmt w:val="lowerLetter"/>
      <w:lvlText w:val="%5."/>
      <w:lvlJc w:val="left"/>
      <w:pPr>
        <w:ind w:left="3600" w:hanging="360"/>
      </w:pPr>
    </w:lvl>
    <w:lvl w:ilvl="5" w:tplc="D6123240" w:tentative="1">
      <w:start w:val="1"/>
      <w:numFmt w:val="lowerRoman"/>
      <w:lvlText w:val="%6."/>
      <w:lvlJc w:val="right"/>
      <w:pPr>
        <w:ind w:left="4320" w:hanging="180"/>
      </w:pPr>
    </w:lvl>
    <w:lvl w:ilvl="6" w:tplc="0908D87C" w:tentative="1">
      <w:start w:val="1"/>
      <w:numFmt w:val="decimal"/>
      <w:lvlText w:val="%7."/>
      <w:lvlJc w:val="left"/>
      <w:pPr>
        <w:ind w:left="5040" w:hanging="360"/>
      </w:pPr>
    </w:lvl>
    <w:lvl w:ilvl="7" w:tplc="C7DA7A3E" w:tentative="1">
      <w:start w:val="1"/>
      <w:numFmt w:val="lowerLetter"/>
      <w:lvlText w:val="%8."/>
      <w:lvlJc w:val="left"/>
      <w:pPr>
        <w:ind w:left="5760" w:hanging="360"/>
      </w:pPr>
    </w:lvl>
    <w:lvl w:ilvl="8" w:tplc="1416D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C890AF20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E1C60BF8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740435FE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C7DE32E8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3CA01600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48C88D88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3D86A072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E3E8E58C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E170458E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0776A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C04A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CC6A803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3EF48B4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D994ABBA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AE64A52C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1E2A8C9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327AEC9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948C6A5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4502E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5F8AE0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1208BA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19E891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AC26D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60AF5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CA3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7C2DFC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490C26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B5921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244B1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DE60C72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F426157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617A050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265E47BC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800AA6C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922C48D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2C4119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5BE286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88F18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8E445EA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152692E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F534823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EB469F9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E068AE9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C6EE0B3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7D0E057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150CAA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F0EE6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522DA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BEDF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2E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12ED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B036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906A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4081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F6DE4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F7676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02E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106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DC5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FE1B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204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E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83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D3FC0E7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7C43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C248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32D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4274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443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527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20E5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4647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F7DE9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128E3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F3E649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8D0FA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7BC09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95E66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EB0F4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D6E8F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764D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4ED83A5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AB8B1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A22C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48B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B275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4887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2E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469D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3CE5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65840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5284D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42D9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4E4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6DA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240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62D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9087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465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3BEC3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DE012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08A1B2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26C019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36CF3B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6218F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E255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8E819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C9806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303E4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AF600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C49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FA3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08DB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9269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5A3B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C809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A6A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F936176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08DB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FA91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CC9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DA5C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88A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DEB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E01E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D2C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D932D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FA82E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183C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20DE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D006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62F5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1C8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26E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3AF0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D842EA16">
      <w:start w:val="1"/>
      <w:numFmt w:val="decimal"/>
      <w:lvlText w:val="%1."/>
      <w:lvlJc w:val="left"/>
      <w:pPr>
        <w:ind w:left="720" w:hanging="360"/>
      </w:pPr>
    </w:lvl>
    <w:lvl w:ilvl="1" w:tplc="10FABEA2" w:tentative="1">
      <w:start w:val="1"/>
      <w:numFmt w:val="lowerLetter"/>
      <w:lvlText w:val="%2."/>
      <w:lvlJc w:val="left"/>
      <w:pPr>
        <w:ind w:left="1440" w:hanging="360"/>
      </w:pPr>
    </w:lvl>
    <w:lvl w:ilvl="2" w:tplc="F6E42AF4">
      <w:start w:val="1"/>
      <w:numFmt w:val="lowerRoman"/>
      <w:lvlText w:val="%3."/>
      <w:lvlJc w:val="right"/>
      <w:pPr>
        <w:ind w:left="2160" w:hanging="180"/>
      </w:pPr>
    </w:lvl>
    <w:lvl w:ilvl="3" w:tplc="4524CC2E" w:tentative="1">
      <w:start w:val="1"/>
      <w:numFmt w:val="decimal"/>
      <w:lvlText w:val="%4."/>
      <w:lvlJc w:val="left"/>
      <w:pPr>
        <w:ind w:left="2880" w:hanging="360"/>
      </w:pPr>
    </w:lvl>
    <w:lvl w:ilvl="4" w:tplc="94A4FCEE" w:tentative="1">
      <w:start w:val="1"/>
      <w:numFmt w:val="lowerLetter"/>
      <w:lvlText w:val="%5."/>
      <w:lvlJc w:val="left"/>
      <w:pPr>
        <w:ind w:left="3600" w:hanging="360"/>
      </w:pPr>
    </w:lvl>
    <w:lvl w:ilvl="5" w:tplc="EBA2254C" w:tentative="1">
      <w:start w:val="1"/>
      <w:numFmt w:val="lowerRoman"/>
      <w:lvlText w:val="%6."/>
      <w:lvlJc w:val="right"/>
      <w:pPr>
        <w:ind w:left="4320" w:hanging="180"/>
      </w:pPr>
    </w:lvl>
    <w:lvl w:ilvl="6" w:tplc="162C02A6" w:tentative="1">
      <w:start w:val="1"/>
      <w:numFmt w:val="decimal"/>
      <w:lvlText w:val="%7."/>
      <w:lvlJc w:val="left"/>
      <w:pPr>
        <w:ind w:left="5040" w:hanging="360"/>
      </w:pPr>
    </w:lvl>
    <w:lvl w:ilvl="7" w:tplc="11A2F078" w:tentative="1">
      <w:start w:val="1"/>
      <w:numFmt w:val="lowerLetter"/>
      <w:lvlText w:val="%8."/>
      <w:lvlJc w:val="left"/>
      <w:pPr>
        <w:ind w:left="5760" w:hanging="360"/>
      </w:pPr>
    </w:lvl>
    <w:lvl w:ilvl="8" w:tplc="A9EE9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85CEA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B8DAB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6DE2B2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882D7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96432F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06ADCA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77E81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9B8F02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49689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1BE8E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100F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406B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16D4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ED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800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A08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38A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1026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6F687A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600C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64406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EBAE2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D43B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6465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9E17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FA18A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984C4F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13A05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6A0DEE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DB144824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C32487C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4EE4FCDE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742EAB70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9C9A6ABE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91889160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B73C21C0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562C4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B873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3C01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7E9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E3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AE93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3A0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C8F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604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5CA82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0221B7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614B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CD618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BDCAA7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FEEBB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63223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2C466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802ECD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9E56D1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45CE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76AE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AA9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46E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4A7B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A68C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0CB4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DA32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E1B43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C239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46C1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703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B2E6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8E67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40A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769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FEF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FCDE6F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66EBBB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D01EC38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84A41FC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17AED95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867A658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9700772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25582C0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971CA6A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4FAAA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668C7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81A9C4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21046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78584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C3832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8649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9D2915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7E4B35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7BE2E8C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1F88FA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A41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892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681C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F473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C02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C55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82FD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D8864C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A30CB48C" w:tentative="1">
      <w:start w:val="1"/>
      <w:numFmt w:val="lowerLetter"/>
      <w:lvlText w:val="%2."/>
      <w:lvlJc w:val="left"/>
      <w:pPr>
        <w:ind w:left="1800" w:hanging="360"/>
      </w:pPr>
    </w:lvl>
    <w:lvl w:ilvl="2" w:tplc="0C8C9F7C" w:tentative="1">
      <w:start w:val="1"/>
      <w:numFmt w:val="lowerRoman"/>
      <w:lvlText w:val="%3."/>
      <w:lvlJc w:val="right"/>
      <w:pPr>
        <w:ind w:left="2520" w:hanging="180"/>
      </w:pPr>
    </w:lvl>
    <w:lvl w:ilvl="3" w:tplc="D21AA89C" w:tentative="1">
      <w:start w:val="1"/>
      <w:numFmt w:val="decimal"/>
      <w:lvlText w:val="%4."/>
      <w:lvlJc w:val="left"/>
      <w:pPr>
        <w:ind w:left="3240" w:hanging="360"/>
      </w:pPr>
    </w:lvl>
    <w:lvl w:ilvl="4" w:tplc="1D1E73D8" w:tentative="1">
      <w:start w:val="1"/>
      <w:numFmt w:val="lowerLetter"/>
      <w:lvlText w:val="%5."/>
      <w:lvlJc w:val="left"/>
      <w:pPr>
        <w:ind w:left="3960" w:hanging="360"/>
      </w:pPr>
    </w:lvl>
    <w:lvl w:ilvl="5" w:tplc="8A02D56C" w:tentative="1">
      <w:start w:val="1"/>
      <w:numFmt w:val="lowerRoman"/>
      <w:lvlText w:val="%6."/>
      <w:lvlJc w:val="right"/>
      <w:pPr>
        <w:ind w:left="4680" w:hanging="180"/>
      </w:pPr>
    </w:lvl>
    <w:lvl w:ilvl="6" w:tplc="0F7C7020" w:tentative="1">
      <w:start w:val="1"/>
      <w:numFmt w:val="decimal"/>
      <w:lvlText w:val="%7."/>
      <w:lvlJc w:val="left"/>
      <w:pPr>
        <w:ind w:left="5400" w:hanging="360"/>
      </w:pPr>
    </w:lvl>
    <w:lvl w:ilvl="7" w:tplc="D7A6B342" w:tentative="1">
      <w:start w:val="1"/>
      <w:numFmt w:val="lowerLetter"/>
      <w:lvlText w:val="%8."/>
      <w:lvlJc w:val="left"/>
      <w:pPr>
        <w:ind w:left="6120" w:hanging="360"/>
      </w:pPr>
    </w:lvl>
    <w:lvl w:ilvl="8" w:tplc="6AC21C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262492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A985884" w:tentative="1">
      <w:start w:val="1"/>
      <w:numFmt w:val="lowerLetter"/>
      <w:lvlText w:val="%2."/>
      <w:lvlJc w:val="left"/>
      <w:pPr>
        <w:ind w:left="1440" w:hanging="360"/>
      </w:pPr>
    </w:lvl>
    <w:lvl w:ilvl="2" w:tplc="328A37D6" w:tentative="1">
      <w:start w:val="1"/>
      <w:numFmt w:val="lowerRoman"/>
      <w:lvlText w:val="%3."/>
      <w:lvlJc w:val="right"/>
      <w:pPr>
        <w:ind w:left="2160" w:hanging="180"/>
      </w:pPr>
    </w:lvl>
    <w:lvl w:ilvl="3" w:tplc="7E0280F8" w:tentative="1">
      <w:start w:val="1"/>
      <w:numFmt w:val="decimal"/>
      <w:lvlText w:val="%4."/>
      <w:lvlJc w:val="left"/>
      <w:pPr>
        <w:ind w:left="2880" w:hanging="360"/>
      </w:pPr>
    </w:lvl>
    <w:lvl w:ilvl="4" w:tplc="2446D72E" w:tentative="1">
      <w:start w:val="1"/>
      <w:numFmt w:val="lowerLetter"/>
      <w:lvlText w:val="%5."/>
      <w:lvlJc w:val="left"/>
      <w:pPr>
        <w:ind w:left="3600" w:hanging="360"/>
      </w:pPr>
    </w:lvl>
    <w:lvl w:ilvl="5" w:tplc="90EAF884" w:tentative="1">
      <w:start w:val="1"/>
      <w:numFmt w:val="lowerRoman"/>
      <w:lvlText w:val="%6."/>
      <w:lvlJc w:val="right"/>
      <w:pPr>
        <w:ind w:left="4320" w:hanging="180"/>
      </w:pPr>
    </w:lvl>
    <w:lvl w:ilvl="6" w:tplc="90126B26" w:tentative="1">
      <w:start w:val="1"/>
      <w:numFmt w:val="decimal"/>
      <w:lvlText w:val="%7."/>
      <w:lvlJc w:val="left"/>
      <w:pPr>
        <w:ind w:left="5040" w:hanging="360"/>
      </w:pPr>
    </w:lvl>
    <w:lvl w:ilvl="7" w:tplc="1430C3AC" w:tentative="1">
      <w:start w:val="1"/>
      <w:numFmt w:val="lowerLetter"/>
      <w:lvlText w:val="%8."/>
      <w:lvlJc w:val="left"/>
      <w:pPr>
        <w:ind w:left="5760" w:hanging="360"/>
      </w:pPr>
    </w:lvl>
    <w:lvl w:ilvl="8" w:tplc="2BC0D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A620B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80619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BF607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F0A3B0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06531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BDA1EC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54658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AE280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7E0C2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EF46FD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3FEC0BA" w:tentative="1">
      <w:start w:val="1"/>
      <w:numFmt w:val="lowerLetter"/>
      <w:lvlText w:val="%2."/>
      <w:lvlJc w:val="left"/>
      <w:pPr>
        <w:ind w:left="1440" w:hanging="360"/>
      </w:pPr>
    </w:lvl>
    <w:lvl w:ilvl="2" w:tplc="1D9408FC" w:tentative="1">
      <w:start w:val="1"/>
      <w:numFmt w:val="lowerRoman"/>
      <w:lvlText w:val="%3."/>
      <w:lvlJc w:val="right"/>
      <w:pPr>
        <w:ind w:left="2160" w:hanging="180"/>
      </w:pPr>
    </w:lvl>
    <w:lvl w:ilvl="3" w:tplc="E50EC774" w:tentative="1">
      <w:start w:val="1"/>
      <w:numFmt w:val="decimal"/>
      <w:lvlText w:val="%4."/>
      <w:lvlJc w:val="left"/>
      <w:pPr>
        <w:ind w:left="2880" w:hanging="360"/>
      </w:pPr>
    </w:lvl>
    <w:lvl w:ilvl="4" w:tplc="4ADC49C8" w:tentative="1">
      <w:start w:val="1"/>
      <w:numFmt w:val="lowerLetter"/>
      <w:lvlText w:val="%5."/>
      <w:lvlJc w:val="left"/>
      <w:pPr>
        <w:ind w:left="3600" w:hanging="360"/>
      </w:pPr>
    </w:lvl>
    <w:lvl w:ilvl="5" w:tplc="FBAE0534" w:tentative="1">
      <w:start w:val="1"/>
      <w:numFmt w:val="lowerRoman"/>
      <w:lvlText w:val="%6."/>
      <w:lvlJc w:val="right"/>
      <w:pPr>
        <w:ind w:left="4320" w:hanging="180"/>
      </w:pPr>
    </w:lvl>
    <w:lvl w:ilvl="6" w:tplc="DFD6C3CE" w:tentative="1">
      <w:start w:val="1"/>
      <w:numFmt w:val="decimal"/>
      <w:lvlText w:val="%7."/>
      <w:lvlJc w:val="left"/>
      <w:pPr>
        <w:ind w:left="5040" w:hanging="360"/>
      </w:pPr>
    </w:lvl>
    <w:lvl w:ilvl="7" w:tplc="597C8234" w:tentative="1">
      <w:start w:val="1"/>
      <w:numFmt w:val="lowerLetter"/>
      <w:lvlText w:val="%8."/>
      <w:lvlJc w:val="left"/>
      <w:pPr>
        <w:ind w:left="5760" w:hanging="360"/>
      </w:pPr>
    </w:lvl>
    <w:lvl w:ilvl="8" w:tplc="7494E5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2BFCA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C1F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BAA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7EB4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6AEF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9CF6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3A3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2A0F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5EC5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5FA6B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94A62A" w:tentative="1">
      <w:start w:val="1"/>
      <w:numFmt w:val="lowerLetter"/>
      <w:lvlText w:val="%2."/>
      <w:lvlJc w:val="left"/>
      <w:pPr>
        <w:ind w:left="1440" w:hanging="360"/>
      </w:pPr>
    </w:lvl>
    <w:lvl w:ilvl="2" w:tplc="38A8F24E" w:tentative="1">
      <w:start w:val="1"/>
      <w:numFmt w:val="lowerRoman"/>
      <w:lvlText w:val="%3."/>
      <w:lvlJc w:val="right"/>
      <w:pPr>
        <w:ind w:left="2160" w:hanging="180"/>
      </w:pPr>
    </w:lvl>
    <w:lvl w:ilvl="3" w:tplc="292E4D7E" w:tentative="1">
      <w:start w:val="1"/>
      <w:numFmt w:val="decimal"/>
      <w:lvlText w:val="%4."/>
      <w:lvlJc w:val="left"/>
      <w:pPr>
        <w:ind w:left="2880" w:hanging="360"/>
      </w:pPr>
    </w:lvl>
    <w:lvl w:ilvl="4" w:tplc="4D16AFCA" w:tentative="1">
      <w:start w:val="1"/>
      <w:numFmt w:val="lowerLetter"/>
      <w:lvlText w:val="%5."/>
      <w:lvlJc w:val="left"/>
      <w:pPr>
        <w:ind w:left="3600" w:hanging="360"/>
      </w:pPr>
    </w:lvl>
    <w:lvl w:ilvl="5" w:tplc="4C5AA5B0" w:tentative="1">
      <w:start w:val="1"/>
      <w:numFmt w:val="lowerRoman"/>
      <w:lvlText w:val="%6."/>
      <w:lvlJc w:val="right"/>
      <w:pPr>
        <w:ind w:left="4320" w:hanging="180"/>
      </w:pPr>
    </w:lvl>
    <w:lvl w:ilvl="6" w:tplc="CA42CEFC" w:tentative="1">
      <w:start w:val="1"/>
      <w:numFmt w:val="decimal"/>
      <w:lvlText w:val="%7."/>
      <w:lvlJc w:val="left"/>
      <w:pPr>
        <w:ind w:left="5040" w:hanging="360"/>
      </w:pPr>
    </w:lvl>
    <w:lvl w:ilvl="7" w:tplc="3BBE77CC" w:tentative="1">
      <w:start w:val="1"/>
      <w:numFmt w:val="lowerLetter"/>
      <w:lvlText w:val="%8."/>
      <w:lvlJc w:val="left"/>
      <w:pPr>
        <w:ind w:left="5760" w:hanging="360"/>
      </w:pPr>
    </w:lvl>
    <w:lvl w:ilvl="8" w:tplc="3132A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F0B4A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8EE65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551A2A5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F2AEC5B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4808D29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C836378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2BD6215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9BDA65E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A830BE8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F306F6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F604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3C6D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6ACE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CC22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2CF7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4CD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7435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9AFA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7AEC18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245427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E648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B2C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DA6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2E1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5AA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ACA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3A38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C2C47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656FFB4" w:tentative="1">
      <w:start w:val="1"/>
      <w:numFmt w:val="lowerLetter"/>
      <w:lvlText w:val="%2."/>
      <w:lvlJc w:val="left"/>
      <w:pPr>
        <w:ind w:left="1440" w:hanging="360"/>
      </w:pPr>
    </w:lvl>
    <w:lvl w:ilvl="2" w:tplc="3232FB64" w:tentative="1">
      <w:start w:val="1"/>
      <w:numFmt w:val="lowerRoman"/>
      <w:lvlText w:val="%3."/>
      <w:lvlJc w:val="right"/>
      <w:pPr>
        <w:ind w:left="2160" w:hanging="180"/>
      </w:pPr>
    </w:lvl>
    <w:lvl w:ilvl="3" w:tplc="CC0EEDE0" w:tentative="1">
      <w:start w:val="1"/>
      <w:numFmt w:val="decimal"/>
      <w:lvlText w:val="%4."/>
      <w:lvlJc w:val="left"/>
      <w:pPr>
        <w:ind w:left="2880" w:hanging="360"/>
      </w:pPr>
    </w:lvl>
    <w:lvl w:ilvl="4" w:tplc="735648A2" w:tentative="1">
      <w:start w:val="1"/>
      <w:numFmt w:val="lowerLetter"/>
      <w:lvlText w:val="%5."/>
      <w:lvlJc w:val="left"/>
      <w:pPr>
        <w:ind w:left="3600" w:hanging="360"/>
      </w:pPr>
    </w:lvl>
    <w:lvl w:ilvl="5" w:tplc="FBD244BE" w:tentative="1">
      <w:start w:val="1"/>
      <w:numFmt w:val="lowerRoman"/>
      <w:lvlText w:val="%6."/>
      <w:lvlJc w:val="right"/>
      <w:pPr>
        <w:ind w:left="4320" w:hanging="180"/>
      </w:pPr>
    </w:lvl>
    <w:lvl w:ilvl="6" w:tplc="8EEC84CE" w:tentative="1">
      <w:start w:val="1"/>
      <w:numFmt w:val="decimal"/>
      <w:lvlText w:val="%7."/>
      <w:lvlJc w:val="left"/>
      <w:pPr>
        <w:ind w:left="5040" w:hanging="360"/>
      </w:pPr>
    </w:lvl>
    <w:lvl w:ilvl="7" w:tplc="4CF6D360" w:tentative="1">
      <w:start w:val="1"/>
      <w:numFmt w:val="lowerLetter"/>
      <w:lvlText w:val="%8."/>
      <w:lvlJc w:val="left"/>
      <w:pPr>
        <w:ind w:left="5760" w:hanging="360"/>
      </w:pPr>
    </w:lvl>
    <w:lvl w:ilvl="8" w:tplc="B7F23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C448B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8B42B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EE5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06E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D04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22F4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F02B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E3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48F7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BD7A8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78B3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30E1FE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3A2F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DD4D10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2562C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544E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7245A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ECEBCB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F5D45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98C1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8809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E50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1C02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309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3ECA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8DD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4000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55DC38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DC878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056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D00A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7431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C280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A6C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4241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64F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1F6CC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660DF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C64423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C0A0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6408A4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D4AB5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1AC24F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2F6F9E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A60067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A7DE640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A57406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AEDE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8F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B22C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DAC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2A4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A08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608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CB121C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A67A6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8D80E63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0389CC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DC87BD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717293C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9E14E95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EF0082B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43740A3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C18CC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98AFAE">
      <w:start w:val="1"/>
      <w:numFmt w:val="lowerLetter"/>
      <w:lvlText w:val="%2."/>
      <w:lvlJc w:val="left"/>
      <w:pPr>
        <w:ind w:left="1440" w:hanging="360"/>
      </w:pPr>
    </w:lvl>
    <w:lvl w:ilvl="2" w:tplc="47B69DD8" w:tentative="1">
      <w:start w:val="1"/>
      <w:numFmt w:val="lowerRoman"/>
      <w:lvlText w:val="%3."/>
      <w:lvlJc w:val="right"/>
      <w:pPr>
        <w:ind w:left="2160" w:hanging="180"/>
      </w:pPr>
    </w:lvl>
    <w:lvl w:ilvl="3" w:tplc="E31C45E0" w:tentative="1">
      <w:start w:val="1"/>
      <w:numFmt w:val="decimal"/>
      <w:lvlText w:val="%4."/>
      <w:lvlJc w:val="left"/>
      <w:pPr>
        <w:ind w:left="2880" w:hanging="360"/>
      </w:pPr>
    </w:lvl>
    <w:lvl w:ilvl="4" w:tplc="FC90B0E6" w:tentative="1">
      <w:start w:val="1"/>
      <w:numFmt w:val="lowerLetter"/>
      <w:lvlText w:val="%5."/>
      <w:lvlJc w:val="left"/>
      <w:pPr>
        <w:ind w:left="3600" w:hanging="360"/>
      </w:pPr>
    </w:lvl>
    <w:lvl w:ilvl="5" w:tplc="FA16D514" w:tentative="1">
      <w:start w:val="1"/>
      <w:numFmt w:val="lowerRoman"/>
      <w:lvlText w:val="%6."/>
      <w:lvlJc w:val="right"/>
      <w:pPr>
        <w:ind w:left="4320" w:hanging="180"/>
      </w:pPr>
    </w:lvl>
    <w:lvl w:ilvl="6" w:tplc="E01040CC" w:tentative="1">
      <w:start w:val="1"/>
      <w:numFmt w:val="decimal"/>
      <w:lvlText w:val="%7."/>
      <w:lvlJc w:val="left"/>
      <w:pPr>
        <w:ind w:left="5040" w:hanging="360"/>
      </w:pPr>
    </w:lvl>
    <w:lvl w:ilvl="7" w:tplc="41B40D46" w:tentative="1">
      <w:start w:val="1"/>
      <w:numFmt w:val="lowerLetter"/>
      <w:lvlText w:val="%8."/>
      <w:lvlJc w:val="left"/>
      <w:pPr>
        <w:ind w:left="5760" w:hanging="360"/>
      </w:pPr>
    </w:lvl>
    <w:lvl w:ilvl="8" w:tplc="70D4D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1276A8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7F80F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CA9F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4480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2C2F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F2FB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4E0F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AC94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081B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D16A4F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A0677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AC07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1EF5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9E2B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8CA2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1C7D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A4F3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AC95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A29A7DB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9C28F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50D3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D4F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EFA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8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F05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DCF0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14D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6296A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6826A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40AE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C6C9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5C12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2058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2CD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EAD4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C4CF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C3D40F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660DF6" w:tentative="1">
      <w:start w:val="1"/>
      <w:numFmt w:val="lowerLetter"/>
      <w:lvlText w:val="%2."/>
      <w:lvlJc w:val="left"/>
      <w:pPr>
        <w:ind w:left="1080" w:hanging="360"/>
      </w:pPr>
    </w:lvl>
    <w:lvl w:ilvl="2" w:tplc="1BFA9CA8" w:tentative="1">
      <w:start w:val="1"/>
      <w:numFmt w:val="lowerRoman"/>
      <w:lvlText w:val="%3."/>
      <w:lvlJc w:val="right"/>
      <w:pPr>
        <w:ind w:left="1800" w:hanging="180"/>
      </w:pPr>
    </w:lvl>
    <w:lvl w:ilvl="3" w:tplc="4C48DAEC" w:tentative="1">
      <w:start w:val="1"/>
      <w:numFmt w:val="decimal"/>
      <w:lvlText w:val="%4."/>
      <w:lvlJc w:val="left"/>
      <w:pPr>
        <w:ind w:left="2520" w:hanging="360"/>
      </w:pPr>
    </w:lvl>
    <w:lvl w:ilvl="4" w:tplc="0FB2A1EE" w:tentative="1">
      <w:start w:val="1"/>
      <w:numFmt w:val="lowerLetter"/>
      <w:lvlText w:val="%5."/>
      <w:lvlJc w:val="left"/>
      <w:pPr>
        <w:ind w:left="3240" w:hanging="360"/>
      </w:pPr>
    </w:lvl>
    <w:lvl w:ilvl="5" w:tplc="BAC0CA50" w:tentative="1">
      <w:start w:val="1"/>
      <w:numFmt w:val="lowerRoman"/>
      <w:lvlText w:val="%6."/>
      <w:lvlJc w:val="right"/>
      <w:pPr>
        <w:ind w:left="3960" w:hanging="180"/>
      </w:pPr>
    </w:lvl>
    <w:lvl w:ilvl="6" w:tplc="F1A4E120" w:tentative="1">
      <w:start w:val="1"/>
      <w:numFmt w:val="decimal"/>
      <w:lvlText w:val="%7."/>
      <w:lvlJc w:val="left"/>
      <w:pPr>
        <w:ind w:left="4680" w:hanging="360"/>
      </w:pPr>
    </w:lvl>
    <w:lvl w:ilvl="7" w:tplc="1FEAB55C" w:tentative="1">
      <w:start w:val="1"/>
      <w:numFmt w:val="lowerLetter"/>
      <w:lvlText w:val="%8."/>
      <w:lvlJc w:val="left"/>
      <w:pPr>
        <w:ind w:left="5400" w:hanging="360"/>
      </w:pPr>
    </w:lvl>
    <w:lvl w:ilvl="8" w:tplc="2110D8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A6385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C5E42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C8D2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9A6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266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78CA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2E0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66A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ACB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ACE0A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ECBF0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4DCBE2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73C80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CAC7A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C282E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F6A853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96B8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8C8BE9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183E67C0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BFBC27F2" w:tentative="1">
      <w:start w:val="1"/>
      <w:numFmt w:val="lowerLetter"/>
      <w:lvlText w:val="%2."/>
      <w:lvlJc w:val="left"/>
      <w:pPr>
        <w:ind w:left="1440" w:hanging="360"/>
      </w:pPr>
    </w:lvl>
    <w:lvl w:ilvl="2" w:tplc="DE561EBC" w:tentative="1">
      <w:start w:val="1"/>
      <w:numFmt w:val="lowerRoman"/>
      <w:lvlText w:val="%3."/>
      <w:lvlJc w:val="right"/>
      <w:pPr>
        <w:ind w:left="2160" w:hanging="180"/>
      </w:pPr>
    </w:lvl>
    <w:lvl w:ilvl="3" w:tplc="759C4358" w:tentative="1">
      <w:start w:val="1"/>
      <w:numFmt w:val="decimal"/>
      <w:lvlText w:val="%4."/>
      <w:lvlJc w:val="left"/>
      <w:pPr>
        <w:ind w:left="2880" w:hanging="360"/>
      </w:pPr>
    </w:lvl>
    <w:lvl w:ilvl="4" w:tplc="FA44AABE" w:tentative="1">
      <w:start w:val="1"/>
      <w:numFmt w:val="lowerLetter"/>
      <w:lvlText w:val="%5."/>
      <w:lvlJc w:val="left"/>
      <w:pPr>
        <w:ind w:left="3600" w:hanging="360"/>
      </w:pPr>
    </w:lvl>
    <w:lvl w:ilvl="5" w:tplc="EA3490CA" w:tentative="1">
      <w:start w:val="1"/>
      <w:numFmt w:val="lowerRoman"/>
      <w:lvlText w:val="%6."/>
      <w:lvlJc w:val="right"/>
      <w:pPr>
        <w:ind w:left="4320" w:hanging="180"/>
      </w:pPr>
    </w:lvl>
    <w:lvl w:ilvl="6" w:tplc="142E9B44" w:tentative="1">
      <w:start w:val="1"/>
      <w:numFmt w:val="decimal"/>
      <w:lvlText w:val="%7."/>
      <w:lvlJc w:val="left"/>
      <w:pPr>
        <w:ind w:left="5040" w:hanging="360"/>
      </w:pPr>
    </w:lvl>
    <w:lvl w:ilvl="7" w:tplc="1EA2931E" w:tentative="1">
      <w:start w:val="1"/>
      <w:numFmt w:val="lowerLetter"/>
      <w:lvlText w:val="%8."/>
      <w:lvlJc w:val="left"/>
      <w:pPr>
        <w:ind w:left="5760" w:hanging="360"/>
      </w:pPr>
    </w:lvl>
    <w:lvl w:ilvl="8" w:tplc="856AD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3B92C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3C00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04E8FF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B5294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114BF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A7A0AE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7EEFE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45AC3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FCA05B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92487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BD09A2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2BBA09F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7F72DAC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AF2CA4A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78B40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4D899B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ED267EB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7EB8C2B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83F24EF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2230CE3E" w:tentative="1">
      <w:start w:val="1"/>
      <w:numFmt w:val="lowerLetter"/>
      <w:lvlText w:val="%2."/>
      <w:lvlJc w:val="left"/>
      <w:pPr>
        <w:ind w:left="1222" w:hanging="360"/>
      </w:pPr>
    </w:lvl>
    <w:lvl w:ilvl="2" w:tplc="AE5ED276" w:tentative="1">
      <w:start w:val="1"/>
      <w:numFmt w:val="lowerRoman"/>
      <w:lvlText w:val="%3."/>
      <w:lvlJc w:val="right"/>
      <w:pPr>
        <w:ind w:left="1942" w:hanging="180"/>
      </w:pPr>
    </w:lvl>
    <w:lvl w:ilvl="3" w:tplc="8792916E" w:tentative="1">
      <w:start w:val="1"/>
      <w:numFmt w:val="decimal"/>
      <w:lvlText w:val="%4."/>
      <w:lvlJc w:val="left"/>
      <w:pPr>
        <w:ind w:left="2662" w:hanging="360"/>
      </w:pPr>
    </w:lvl>
    <w:lvl w:ilvl="4" w:tplc="C65AE2D8" w:tentative="1">
      <w:start w:val="1"/>
      <w:numFmt w:val="lowerLetter"/>
      <w:lvlText w:val="%5."/>
      <w:lvlJc w:val="left"/>
      <w:pPr>
        <w:ind w:left="3382" w:hanging="360"/>
      </w:pPr>
    </w:lvl>
    <w:lvl w:ilvl="5" w:tplc="0DEC9BBA" w:tentative="1">
      <w:start w:val="1"/>
      <w:numFmt w:val="lowerRoman"/>
      <w:lvlText w:val="%6."/>
      <w:lvlJc w:val="right"/>
      <w:pPr>
        <w:ind w:left="4102" w:hanging="180"/>
      </w:pPr>
    </w:lvl>
    <w:lvl w:ilvl="6" w:tplc="C9984E68" w:tentative="1">
      <w:start w:val="1"/>
      <w:numFmt w:val="decimal"/>
      <w:lvlText w:val="%7."/>
      <w:lvlJc w:val="left"/>
      <w:pPr>
        <w:ind w:left="4822" w:hanging="360"/>
      </w:pPr>
    </w:lvl>
    <w:lvl w:ilvl="7" w:tplc="6486F6A4" w:tentative="1">
      <w:start w:val="1"/>
      <w:numFmt w:val="lowerLetter"/>
      <w:lvlText w:val="%8."/>
      <w:lvlJc w:val="left"/>
      <w:pPr>
        <w:ind w:left="5542" w:hanging="360"/>
      </w:pPr>
    </w:lvl>
    <w:lvl w:ilvl="8" w:tplc="760871B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9D425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0A991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5680BFC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575E4D9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5EC666A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EAACB6E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C22E007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82C2AE9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989AC5C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3214792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FAAD3E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576535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2D4D79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DA4CB9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F6E1C9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576374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9BE5D5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8BCB14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FF24A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860E0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36AF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3C4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0E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E64F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30C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E00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7A66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952E99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8EC3D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0E4B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A688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DED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F2E6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D628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903C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DC6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1DAE2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3EC40E" w:tentative="1">
      <w:start w:val="1"/>
      <w:numFmt w:val="lowerLetter"/>
      <w:lvlText w:val="%2."/>
      <w:lvlJc w:val="left"/>
      <w:pPr>
        <w:ind w:left="1440" w:hanging="360"/>
      </w:pPr>
    </w:lvl>
    <w:lvl w:ilvl="2" w:tplc="FD2C3464" w:tentative="1">
      <w:start w:val="1"/>
      <w:numFmt w:val="lowerRoman"/>
      <w:lvlText w:val="%3."/>
      <w:lvlJc w:val="right"/>
      <w:pPr>
        <w:ind w:left="2160" w:hanging="180"/>
      </w:pPr>
    </w:lvl>
    <w:lvl w:ilvl="3" w:tplc="2B5E3A26" w:tentative="1">
      <w:start w:val="1"/>
      <w:numFmt w:val="decimal"/>
      <w:lvlText w:val="%4."/>
      <w:lvlJc w:val="left"/>
      <w:pPr>
        <w:ind w:left="2880" w:hanging="360"/>
      </w:pPr>
    </w:lvl>
    <w:lvl w:ilvl="4" w:tplc="53B4747E" w:tentative="1">
      <w:start w:val="1"/>
      <w:numFmt w:val="lowerLetter"/>
      <w:lvlText w:val="%5."/>
      <w:lvlJc w:val="left"/>
      <w:pPr>
        <w:ind w:left="3600" w:hanging="360"/>
      </w:pPr>
    </w:lvl>
    <w:lvl w:ilvl="5" w:tplc="901633A2" w:tentative="1">
      <w:start w:val="1"/>
      <w:numFmt w:val="lowerRoman"/>
      <w:lvlText w:val="%6."/>
      <w:lvlJc w:val="right"/>
      <w:pPr>
        <w:ind w:left="4320" w:hanging="180"/>
      </w:pPr>
    </w:lvl>
    <w:lvl w:ilvl="6" w:tplc="23CCC99E" w:tentative="1">
      <w:start w:val="1"/>
      <w:numFmt w:val="decimal"/>
      <w:lvlText w:val="%7."/>
      <w:lvlJc w:val="left"/>
      <w:pPr>
        <w:ind w:left="5040" w:hanging="360"/>
      </w:pPr>
    </w:lvl>
    <w:lvl w:ilvl="7" w:tplc="37AE5D6A" w:tentative="1">
      <w:start w:val="1"/>
      <w:numFmt w:val="lowerLetter"/>
      <w:lvlText w:val="%8."/>
      <w:lvlJc w:val="left"/>
      <w:pPr>
        <w:ind w:left="5760" w:hanging="360"/>
      </w:pPr>
    </w:lvl>
    <w:lvl w:ilvl="8" w:tplc="34E47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83864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20115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C706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40E97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A4034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DF09B7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7F421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ABA8E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D3AAFD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0AF80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E8D3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DE89FF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C523E7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CEE9EF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50813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B4CE3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8FA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98AA7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793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168177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55E1C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ED00A3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90614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FD238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3123B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50C5A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1AE70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B972F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52840C" w:tentative="1">
      <w:start w:val="1"/>
      <w:numFmt w:val="lowerLetter"/>
      <w:lvlText w:val="%2."/>
      <w:lvlJc w:val="left"/>
      <w:pPr>
        <w:ind w:left="1440" w:hanging="360"/>
      </w:pPr>
    </w:lvl>
    <w:lvl w:ilvl="2" w:tplc="493E5D64" w:tentative="1">
      <w:start w:val="1"/>
      <w:numFmt w:val="lowerRoman"/>
      <w:lvlText w:val="%3."/>
      <w:lvlJc w:val="right"/>
      <w:pPr>
        <w:ind w:left="2160" w:hanging="180"/>
      </w:pPr>
    </w:lvl>
    <w:lvl w:ilvl="3" w:tplc="2AC647D0" w:tentative="1">
      <w:start w:val="1"/>
      <w:numFmt w:val="decimal"/>
      <w:lvlText w:val="%4."/>
      <w:lvlJc w:val="left"/>
      <w:pPr>
        <w:ind w:left="2880" w:hanging="360"/>
      </w:pPr>
    </w:lvl>
    <w:lvl w:ilvl="4" w:tplc="5EA09D98" w:tentative="1">
      <w:start w:val="1"/>
      <w:numFmt w:val="lowerLetter"/>
      <w:lvlText w:val="%5."/>
      <w:lvlJc w:val="left"/>
      <w:pPr>
        <w:ind w:left="3600" w:hanging="360"/>
      </w:pPr>
    </w:lvl>
    <w:lvl w:ilvl="5" w:tplc="71228142" w:tentative="1">
      <w:start w:val="1"/>
      <w:numFmt w:val="lowerRoman"/>
      <w:lvlText w:val="%6."/>
      <w:lvlJc w:val="right"/>
      <w:pPr>
        <w:ind w:left="4320" w:hanging="180"/>
      </w:pPr>
    </w:lvl>
    <w:lvl w:ilvl="6" w:tplc="36B42120" w:tentative="1">
      <w:start w:val="1"/>
      <w:numFmt w:val="decimal"/>
      <w:lvlText w:val="%7."/>
      <w:lvlJc w:val="left"/>
      <w:pPr>
        <w:ind w:left="5040" w:hanging="360"/>
      </w:pPr>
    </w:lvl>
    <w:lvl w:ilvl="7" w:tplc="3FFAE576" w:tentative="1">
      <w:start w:val="1"/>
      <w:numFmt w:val="lowerLetter"/>
      <w:lvlText w:val="%8."/>
      <w:lvlJc w:val="left"/>
      <w:pPr>
        <w:ind w:left="5760" w:hanging="360"/>
      </w:pPr>
    </w:lvl>
    <w:lvl w:ilvl="8" w:tplc="8CECE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A064C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49822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F433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A02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4409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68A0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B0E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C89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161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A6408A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B254C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BA7EEDB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1602CEA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58F8A74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69AB54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F9E8F4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9F16AC7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46F8024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CC4AE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A40092" w:tentative="1">
      <w:start w:val="1"/>
      <w:numFmt w:val="lowerLetter"/>
      <w:lvlText w:val="%2."/>
      <w:lvlJc w:val="left"/>
      <w:pPr>
        <w:ind w:left="1440" w:hanging="360"/>
      </w:pPr>
    </w:lvl>
    <w:lvl w:ilvl="2" w:tplc="2410CFB8" w:tentative="1">
      <w:start w:val="1"/>
      <w:numFmt w:val="lowerRoman"/>
      <w:lvlText w:val="%3."/>
      <w:lvlJc w:val="right"/>
      <w:pPr>
        <w:ind w:left="2160" w:hanging="180"/>
      </w:pPr>
    </w:lvl>
    <w:lvl w:ilvl="3" w:tplc="5A004A02" w:tentative="1">
      <w:start w:val="1"/>
      <w:numFmt w:val="decimal"/>
      <w:lvlText w:val="%4."/>
      <w:lvlJc w:val="left"/>
      <w:pPr>
        <w:ind w:left="2880" w:hanging="360"/>
      </w:pPr>
    </w:lvl>
    <w:lvl w:ilvl="4" w:tplc="7C8A2C28" w:tentative="1">
      <w:start w:val="1"/>
      <w:numFmt w:val="lowerLetter"/>
      <w:lvlText w:val="%5."/>
      <w:lvlJc w:val="left"/>
      <w:pPr>
        <w:ind w:left="3600" w:hanging="360"/>
      </w:pPr>
    </w:lvl>
    <w:lvl w:ilvl="5" w:tplc="734CC896" w:tentative="1">
      <w:start w:val="1"/>
      <w:numFmt w:val="lowerRoman"/>
      <w:lvlText w:val="%6."/>
      <w:lvlJc w:val="right"/>
      <w:pPr>
        <w:ind w:left="4320" w:hanging="180"/>
      </w:pPr>
    </w:lvl>
    <w:lvl w:ilvl="6" w:tplc="AD983598" w:tentative="1">
      <w:start w:val="1"/>
      <w:numFmt w:val="decimal"/>
      <w:lvlText w:val="%7."/>
      <w:lvlJc w:val="left"/>
      <w:pPr>
        <w:ind w:left="5040" w:hanging="360"/>
      </w:pPr>
    </w:lvl>
    <w:lvl w:ilvl="7" w:tplc="95D0E312" w:tentative="1">
      <w:start w:val="1"/>
      <w:numFmt w:val="lowerLetter"/>
      <w:lvlText w:val="%8."/>
      <w:lvlJc w:val="left"/>
      <w:pPr>
        <w:ind w:left="5760" w:hanging="360"/>
      </w:pPr>
    </w:lvl>
    <w:lvl w:ilvl="8" w:tplc="C142A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21B2F7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34A746" w:tentative="1">
      <w:start w:val="1"/>
      <w:numFmt w:val="lowerLetter"/>
      <w:lvlText w:val="%2."/>
      <w:lvlJc w:val="left"/>
      <w:pPr>
        <w:ind w:left="1440" w:hanging="360"/>
      </w:pPr>
    </w:lvl>
    <w:lvl w:ilvl="2" w:tplc="A4CC925A" w:tentative="1">
      <w:start w:val="1"/>
      <w:numFmt w:val="lowerRoman"/>
      <w:lvlText w:val="%3."/>
      <w:lvlJc w:val="right"/>
      <w:pPr>
        <w:ind w:left="2160" w:hanging="180"/>
      </w:pPr>
    </w:lvl>
    <w:lvl w:ilvl="3" w:tplc="F9A02952" w:tentative="1">
      <w:start w:val="1"/>
      <w:numFmt w:val="decimal"/>
      <w:lvlText w:val="%4."/>
      <w:lvlJc w:val="left"/>
      <w:pPr>
        <w:ind w:left="2880" w:hanging="360"/>
      </w:pPr>
    </w:lvl>
    <w:lvl w:ilvl="4" w:tplc="A1A01FBE" w:tentative="1">
      <w:start w:val="1"/>
      <w:numFmt w:val="lowerLetter"/>
      <w:lvlText w:val="%5."/>
      <w:lvlJc w:val="left"/>
      <w:pPr>
        <w:ind w:left="3600" w:hanging="360"/>
      </w:pPr>
    </w:lvl>
    <w:lvl w:ilvl="5" w:tplc="23EC95E2" w:tentative="1">
      <w:start w:val="1"/>
      <w:numFmt w:val="lowerRoman"/>
      <w:lvlText w:val="%6."/>
      <w:lvlJc w:val="right"/>
      <w:pPr>
        <w:ind w:left="4320" w:hanging="180"/>
      </w:pPr>
    </w:lvl>
    <w:lvl w:ilvl="6" w:tplc="69660FC2" w:tentative="1">
      <w:start w:val="1"/>
      <w:numFmt w:val="decimal"/>
      <w:lvlText w:val="%7."/>
      <w:lvlJc w:val="left"/>
      <w:pPr>
        <w:ind w:left="5040" w:hanging="360"/>
      </w:pPr>
    </w:lvl>
    <w:lvl w:ilvl="7" w:tplc="FA4AA0E8" w:tentative="1">
      <w:start w:val="1"/>
      <w:numFmt w:val="lowerLetter"/>
      <w:lvlText w:val="%8."/>
      <w:lvlJc w:val="left"/>
      <w:pPr>
        <w:ind w:left="5760" w:hanging="360"/>
      </w:pPr>
    </w:lvl>
    <w:lvl w:ilvl="8" w:tplc="5D90E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90268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26EC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7A3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E6E4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D85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C847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B27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68D2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140A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1DC210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5A0F6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D81EA8D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6552611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E6CA772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E96435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03A3D9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EDCC659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B7D051A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C7DA7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C20050C" w:tentative="1">
      <w:start w:val="1"/>
      <w:numFmt w:val="lowerLetter"/>
      <w:lvlText w:val="%2."/>
      <w:lvlJc w:val="left"/>
      <w:pPr>
        <w:ind w:left="1440" w:hanging="360"/>
      </w:pPr>
    </w:lvl>
    <w:lvl w:ilvl="2" w:tplc="D756AA7A" w:tentative="1">
      <w:start w:val="1"/>
      <w:numFmt w:val="lowerRoman"/>
      <w:lvlText w:val="%3."/>
      <w:lvlJc w:val="right"/>
      <w:pPr>
        <w:ind w:left="2160" w:hanging="180"/>
      </w:pPr>
    </w:lvl>
    <w:lvl w:ilvl="3" w:tplc="A8E25220" w:tentative="1">
      <w:start w:val="1"/>
      <w:numFmt w:val="decimal"/>
      <w:lvlText w:val="%4."/>
      <w:lvlJc w:val="left"/>
      <w:pPr>
        <w:ind w:left="2880" w:hanging="360"/>
      </w:pPr>
    </w:lvl>
    <w:lvl w:ilvl="4" w:tplc="0E32FDE2" w:tentative="1">
      <w:start w:val="1"/>
      <w:numFmt w:val="lowerLetter"/>
      <w:lvlText w:val="%5."/>
      <w:lvlJc w:val="left"/>
      <w:pPr>
        <w:ind w:left="3600" w:hanging="360"/>
      </w:pPr>
    </w:lvl>
    <w:lvl w:ilvl="5" w:tplc="57FE3180" w:tentative="1">
      <w:start w:val="1"/>
      <w:numFmt w:val="lowerRoman"/>
      <w:lvlText w:val="%6."/>
      <w:lvlJc w:val="right"/>
      <w:pPr>
        <w:ind w:left="4320" w:hanging="180"/>
      </w:pPr>
    </w:lvl>
    <w:lvl w:ilvl="6" w:tplc="463E4248" w:tentative="1">
      <w:start w:val="1"/>
      <w:numFmt w:val="decimal"/>
      <w:lvlText w:val="%7."/>
      <w:lvlJc w:val="left"/>
      <w:pPr>
        <w:ind w:left="5040" w:hanging="360"/>
      </w:pPr>
    </w:lvl>
    <w:lvl w:ilvl="7" w:tplc="48FE8BD0" w:tentative="1">
      <w:start w:val="1"/>
      <w:numFmt w:val="lowerLetter"/>
      <w:lvlText w:val="%8."/>
      <w:lvlJc w:val="left"/>
      <w:pPr>
        <w:ind w:left="5760" w:hanging="360"/>
      </w:pPr>
    </w:lvl>
    <w:lvl w:ilvl="8" w:tplc="53567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27C2C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A25C68" w:tentative="1">
      <w:start w:val="1"/>
      <w:numFmt w:val="lowerLetter"/>
      <w:lvlText w:val="%2."/>
      <w:lvlJc w:val="left"/>
      <w:pPr>
        <w:ind w:left="1440" w:hanging="360"/>
      </w:pPr>
    </w:lvl>
    <w:lvl w:ilvl="2" w:tplc="5EC29DC8" w:tentative="1">
      <w:start w:val="1"/>
      <w:numFmt w:val="lowerRoman"/>
      <w:lvlText w:val="%3."/>
      <w:lvlJc w:val="right"/>
      <w:pPr>
        <w:ind w:left="2160" w:hanging="180"/>
      </w:pPr>
    </w:lvl>
    <w:lvl w:ilvl="3" w:tplc="8DEC3CE6" w:tentative="1">
      <w:start w:val="1"/>
      <w:numFmt w:val="decimal"/>
      <w:lvlText w:val="%4."/>
      <w:lvlJc w:val="left"/>
      <w:pPr>
        <w:ind w:left="2880" w:hanging="360"/>
      </w:pPr>
    </w:lvl>
    <w:lvl w:ilvl="4" w:tplc="C3A64EF2" w:tentative="1">
      <w:start w:val="1"/>
      <w:numFmt w:val="lowerLetter"/>
      <w:lvlText w:val="%5."/>
      <w:lvlJc w:val="left"/>
      <w:pPr>
        <w:ind w:left="3600" w:hanging="360"/>
      </w:pPr>
    </w:lvl>
    <w:lvl w:ilvl="5" w:tplc="27A07558" w:tentative="1">
      <w:start w:val="1"/>
      <w:numFmt w:val="lowerRoman"/>
      <w:lvlText w:val="%6."/>
      <w:lvlJc w:val="right"/>
      <w:pPr>
        <w:ind w:left="4320" w:hanging="180"/>
      </w:pPr>
    </w:lvl>
    <w:lvl w:ilvl="6" w:tplc="3A9A6DCC" w:tentative="1">
      <w:start w:val="1"/>
      <w:numFmt w:val="decimal"/>
      <w:lvlText w:val="%7."/>
      <w:lvlJc w:val="left"/>
      <w:pPr>
        <w:ind w:left="5040" w:hanging="360"/>
      </w:pPr>
    </w:lvl>
    <w:lvl w:ilvl="7" w:tplc="ADAABD24" w:tentative="1">
      <w:start w:val="1"/>
      <w:numFmt w:val="lowerLetter"/>
      <w:lvlText w:val="%8."/>
      <w:lvlJc w:val="left"/>
      <w:pPr>
        <w:ind w:left="5760" w:hanging="360"/>
      </w:pPr>
    </w:lvl>
    <w:lvl w:ilvl="8" w:tplc="C83E8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9DBCD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D05BA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7A56A8C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A88A52A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C998797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A106B7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6990435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4F303E5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E9B8C7B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8CAE6676">
      <w:start w:val="1"/>
      <w:numFmt w:val="decimal"/>
      <w:lvlText w:val="%1)"/>
      <w:lvlJc w:val="left"/>
      <w:pPr>
        <w:ind w:left="720" w:hanging="360"/>
      </w:pPr>
    </w:lvl>
    <w:lvl w:ilvl="1" w:tplc="31EC73C2" w:tentative="1">
      <w:start w:val="1"/>
      <w:numFmt w:val="lowerLetter"/>
      <w:lvlText w:val="%2."/>
      <w:lvlJc w:val="left"/>
      <w:pPr>
        <w:ind w:left="1440" w:hanging="360"/>
      </w:pPr>
    </w:lvl>
    <w:lvl w:ilvl="2" w:tplc="7870D1BA" w:tentative="1">
      <w:start w:val="1"/>
      <w:numFmt w:val="lowerRoman"/>
      <w:lvlText w:val="%3."/>
      <w:lvlJc w:val="right"/>
      <w:pPr>
        <w:ind w:left="2160" w:hanging="180"/>
      </w:pPr>
    </w:lvl>
    <w:lvl w:ilvl="3" w:tplc="4DB0C042" w:tentative="1">
      <w:start w:val="1"/>
      <w:numFmt w:val="decimal"/>
      <w:lvlText w:val="%4."/>
      <w:lvlJc w:val="left"/>
      <w:pPr>
        <w:ind w:left="2880" w:hanging="360"/>
      </w:pPr>
    </w:lvl>
    <w:lvl w:ilvl="4" w:tplc="39DC348C" w:tentative="1">
      <w:start w:val="1"/>
      <w:numFmt w:val="lowerLetter"/>
      <w:lvlText w:val="%5."/>
      <w:lvlJc w:val="left"/>
      <w:pPr>
        <w:ind w:left="3600" w:hanging="360"/>
      </w:pPr>
    </w:lvl>
    <w:lvl w:ilvl="5" w:tplc="412CB66E" w:tentative="1">
      <w:start w:val="1"/>
      <w:numFmt w:val="lowerRoman"/>
      <w:lvlText w:val="%6."/>
      <w:lvlJc w:val="right"/>
      <w:pPr>
        <w:ind w:left="4320" w:hanging="180"/>
      </w:pPr>
    </w:lvl>
    <w:lvl w:ilvl="6" w:tplc="0A665512" w:tentative="1">
      <w:start w:val="1"/>
      <w:numFmt w:val="decimal"/>
      <w:lvlText w:val="%7."/>
      <w:lvlJc w:val="left"/>
      <w:pPr>
        <w:ind w:left="5040" w:hanging="360"/>
      </w:pPr>
    </w:lvl>
    <w:lvl w:ilvl="7" w:tplc="EB3CF244" w:tentative="1">
      <w:start w:val="1"/>
      <w:numFmt w:val="lowerLetter"/>
      <w:lvlText w:val="%8."/>
      <w:lvlJc w:val="left"/>
      <w:pPr>
        <w:ind w:left="5760" w:hanging="360"/>
      </w:pPr>
    </w:lvl>
    <w:lvl w:ilvl="8" w:tplc="BF164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F9DAA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58AC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467F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064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A837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E20C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781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AC81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3887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4EB7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76C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668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515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0BF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0A93"/>
    <w:rsid w:val="006C162C"/>
    <w:rsid w:val="006C2853"/>
    <w:rsid w:val="006C2A69"/>
    <w:rsid w:val="006C3407"/>
    <w:rsid w:val="006C350B"/>
    <w:rsid w:val="006C3945"/>
    <w:rsid w:val="006C3FEB"/>
    <w:rsid w:val="006C425B"/>
    <w:rsid w:val="006C4750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7C0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687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24D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843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030"/>
    <w:rsid w:val="00B92370"/>
    <w:rsid w:val="00B92431"/>
    <w:rsid w:val="00B931F1"/>
    <w:rsid w:val="00B9442C"/>
    <w:rsid w:val="00B95829"/>
    <w:rsid w:val="00B95A5E"/>
    <w:rsid w:val="00B95AB9"/>
    <w:rsid w:val="00B95E8B"/>
    <w:rsid w:val="00B96174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6A3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0FDD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6D5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3FAC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9C7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46682-D037-4C50-8C13-BF54E3BF5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1682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Kristīna Apine</dc:creator>
  <cp:lastModifiedBy>Arita Bauska</cp:lastModifiedBy>
  <cp:revision>5</cp:revision>
  <cp:lastPrinted>2020-11-10T13:29:00Z</cp:lastPrinted>
  <dcterms:created xsi:type="dcterms:W3CDTF">2023-03-24T09:42:00Z</dcterms:created>
  <dcterms:modified xsi:type="dcterms:W3CDTF">2023-03-24T11:21:00Z</dcterms:modified>
</cp:coreProperties>
</file>