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097989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097989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097989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097989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097989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09798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B104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97989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20. aprīlis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97989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4</w:t>
            </w:r>
          </w:p>
        </w:tc>
      </w:tr>
    </w:tbl>
    <w:p w:rsidR="00B32990" w:rsidRPr="00981471" w:rsidRDefault="00B32990" w:rsidP="00B32990">
      <w:pPr>
        <w:ind w:hanging="108"/>
        <w:rPr>
          <w:noProof/>
        </w:rPr>
      </w:pPr>
      <w:r>
        <w:rPr>
          <w:szCs w:val="32"/>
        </w:rPr>
        <w:t xml:space="preserve">  </w:t>
      </w: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097989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B32990">
        <w:rPr>
          <w:noProof/>
        </w:rPr>
        <w:t>10.</w:t>
      </w:r>
      <w:r w:rsidRPr="00470E79">
        <w:rPr>
          <w:noProof/>
        </w:rPr>
        <w:t>40</w:t>
      </w:r>
    </w:p>
    <w:p w:rsidR="009F6903" w:rsidRPr="00470E79" w:rsidRDefault="00097989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B32990">
        <w:t xml:space="preserve"> </w:t>
      </w:r>
      <w:r w:rsidR="00B32990">
        <w:rPr>
          <w:noProof/>
        </w:rPr>
        <w:t>10.</w:t>
      </w:r>
      <w:r w:rsidRPr="00470E79">
        <w:rPr>
          <w:noProof/>
        </w:rPr>
        <w:t>30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097989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B32990" w:rsidRPr="00E13C98">
        <w:rPr>
          <w:rFonts w:cs="Times New Roman"/>
          <w:bCs/>
        </w:rPr>
        <w:t>I</w:t>
      </w:r>
      <w:r w:rsidR="00B32990" w:rsidRPr="00E13C98">
        <w:rPr>
          <w:rFonts w:cs="Times New Roman"/>
          <w:bCs/>
          <w:szCs w:val="24"/>
        </w:rPr>
        <w:t>zglītības jautājumu komitejas</w:t>
      </w:r>
      <w:r w:rsidR="00B32990">
        <w:rPr>
          <w:rFonts w:cs="Times New Roman"/>
          <w:bCs/>
          <w:szCs w:val="24"/>
        </w:rPr>
        <w:t xml:space="preserve"> </w:t>
      </w:r>
      <w:r w:rsidR="00B32990" w:rsidRPr="00293563">
        <w:rPr>
          <w:rFonts w:cs="Times New Roman"/>
        </w:rPr>
        <w:t>priekšsēdētāj</w:t>
      </w:r>
      <w:r w:rsidR="00B32990">
        <w:rPr>
          <w:rFonts w:cs="Times New Roman"/>
        </w:rPr>
        <w:t>a vietnieks Andris Krauja</w:t>
      </w:r>
      <w:r w:rsidR="007E421C">
        <w:rPr>
          <w:rFonts w:cs="Times New Roman"/>
        </w:rPr>
        <w:t>.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097989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B32990">
        <w:t>Arita Zenfa</w:t>
      </w:r>
      <w:r w:rsidR="001F3146">
        <w:t>.</w:t>
      </w:r>
      <w:bookmarkStart w:id="0" w:name="_GoBack"/>
      <w:bookmarkEnd w:id="0"/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B32990" w:rsidRDefault="00B32990" w:rsidP="00B32990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 w:rsidRPr="00BD7D64">
        <w:rPr>
          <w:rFonts w:cs="Times New Roman"/>
          <w:color w:val="auto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.</w:t>
      </w:r>
    </w:p>
    <w:p w:rsidR="00B32990" w:rsidRDefault="00B32990" w:rsidP="00B32990">
      <w:pPr>
        <w:ind w:right="28"/>
        <w:jc w:val="both"/>
        <w:rPr>
          <w:rFonts w:cs="Times New Roman"/>
        </w:rPr>
      </w:pPr>
    </w:p>
    <w:p w:rsidR="00B32990" w:rsidRDefault="00B32990" w:rsidP="00B32990">
      <w:pPr>
        <w:tabs>
          <w:tab w:val="left" w:pos="6725"/>
        </w:tabs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>
        <w:rPr>
          <w:rFonts w:cs="Times New Roman"/>
        </w:rPr>
        <w:t xml:space="preserve"> 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 – komandējumā, Daiga Brante – cits iemesls.</w:t>
      </w:r>
      <w:r>
        <w:rPr>
          <w:rFonts w:cs="Times New Roman"/>
        </w:rPr>
        <w:tab/>
      </w:r>
    </w:p>
    <w:p w:rsidR="00B32990" w:rsidRDefault="00B32990" w:rsidP="00B32990">
      <w:pPr>
        <w:tabs>
          <w:tab w:val="left" w:pos="709"/>
        </w:tabs>
        <w:jc w:val="both"/>
      </w:pPr>
    </w:p>
    <w:p w:rsidR="00B32990" w:rsidRPr="00F611FF" w:rsidRDefault="00B32990" w:rsidP="00B32990">
      <w:pPr>
        <w:ind w:right="28"/>
        <w:jc w:val="both"/>
      </w:pPr>
      <w:r w:rsidRPr="00F611FF">
        <w:t xml:space="preserve">Piedalās deputāti: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>,</w:t>
      </w:r>
      <w:r w:rsidRPr="00FF2CC3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3E3F7C">
        <w:rPr>
          <w:noProof/>
        </w:rPr>
        <w:t xml:space="preserve"> </w:t>
      </w:r>
      <w:r>
        <w:rPr>
          <w:noProof/>
        </w:rPr>
        <w:t>Dace Kļavina,</w:t>
      </w:r>
      <w:r w:rsidRPr="002D006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2D0069">
        <w:rPr>
          <w:noProof/>
        </w:rPr>
        <w:t xml:space="preserve"> </w:t>
      </w:r>
      <w:r>
        <w:t>Santa Ločmele</w:t>
      </w:r>
      <w:r>
        <w:rPr>
          <w:noProof/>
        </w:rPr>
        <w:t>.</w:t>
      </w:r>
    </w:p>
    <w:p w:rsidR="00B32990" w:rsidRDefault="00B32990" w:rsidP="00B32990">
      <w:pPr>
        <w:ind w:right="28"/>
        <w:jc w:val="both"/>
      </w:pPr>
    </w:p>
    <w:p w:rsidR="00B32990" w:rsidRDefault="00B32990" w:rsidP="00B32990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;</w:t>
      </w:r>
      <w:r w:rsidRPr="00B32990"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>komandējumā,</w:t>
      </w:r>
      <w:r w:rsidRPr="00470E79">
        <w:rPr>
          <w:noProof/>
        </w:rPr>
        <w:t xml:space="preserve"> 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 xml:space="preserve">komandējumā,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>komandējumā,</w:t>
      </w:r>
      <w:r w:rsidRPr="00470E79">
        <w:rPr>
          <w:noProof/>
        </w:rPr>
        <w:t xml:space="preserve"> Dace</w:t>
      </w:r>
      <w:r w:rsidRPr="00470E79">
        <w:rPr>
          <w:b/>
          <w:noProof/>
        </w:rPr>
        <w:t xml:space="preserve"> </w:t>
      </w:r>
      <w:r>
        <w:rPr>
          <w:noProof/>
        </w:rPr>
        <w:t>Veiliņa</w:t>
      </w:r>
      <w:r>
        <w:rPr>
          <w:rFonts w:cs="Times New Roman"/>
        </w:rPr>
        <w:t xml:space="preserve"> 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 xml:space="preserve">cits iemesls,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</w:t>
      </w:r>
      <w:r w:rsidR="00895CC7">
        <w:rPr>
          <w:rFonts w:cs="Times New Roman"/>
        </w:rPr>
        <w:t>,</w:t>
      </w:r>
      <w:r w:rsidR="00895CC7" w:rsidRPr="00895CC7">
        <w:rPr>
          <w:noProof/>
        </w:rPr>
        <w:t xml:space="preserve"> </w:t>
      </w:r>
      <w:r w:rsidR="00895CC7" w:rsidRPr="00470E79">
        <w:rPr>
          <w:noProof/>
        </w:rPr>
        <w:t>Dainis</w:t>
      </w:r>
      <w:r w:rsidR="00895CC7" w:rsidRPr="00470E79">
        <w:rPr>
          <w:b/>
          <w:noProof/>
        </w:rPr>
        <w:t xml:space="preserve"> </w:t>
      </w:r>
      <w:r w:rsidR="00895CC7" w:rsidRPr="00470E79">
        <w:rPr>
          <w:noProof/>
        </w:rPr>
        <w:t>Širovs</w:t>
      </w:r>
      <w:r w:rsidR="00895CC7">
        <w:rPr>
          <w:noProof/>
        </w:rPr>
        <w:t xml:space="preserve"> – cits iemesls.</w:t>
      </w:r>
    </w:p>
    <w:p w:rsidR="00B32990" w:rsidRDefault="00B32990" w:rsidP="00B32990">
      <w:pPr>
        <w:ind w:right="28"/>
        <w:jc w:val="both"/>
        <w:rPr>
          <w:rFonts w:cs="Times New Roman"/>
          <w:szCs w:val="24"/>
        </w:rPr>
      </w:pPr>
    </w:p>
    <w:p w:rsidR="00910C83" w:rsidRPr="000B4060" w:rsidRDefault="00B32990" w:rsidP="00910C83">
      <w:pPr>
        <w:jc w:val="both"/>
        <w:rPr>
          <w:rFonts w:eastAsia="Calibri" w:cs="Times New Roman"/>
          <w:iCs w:val="0"/>
          <w:color w:val="auto"/>
          <w:szCs w:val="24"/>
        </w:rPr>
      </w:pPr>
      <w:r w:rsidRPr="00497F47">
        <w:rPr>
          <w:rFonts w:cs="Times New Roman"/>
          <w:szCs w:val="24"/>
        </w:rPr>
        <w:t xml:space="preserve">Piedalās pašvaldības darbinieki un uzaicinātie: Ogres novada pašvaldības </w:t>
      </w:r>
      <w:r>
        <w:rPr>
          <w:rFonts w:cs="Times New Roman"/>
          <w:szCs w:val="24"/>
        </w:rPr>
        <w:t>i</w:t>
      </w:r>
      <w:r w:rsidRPr="00497F47">
        <w:rPr>
          <w:rFonts w:cs="Times New Roman"/>
          <w:szCs w:val="24"/>
        </w:rPr>
        <w:t xml:space="preserve">zpilddirektors Pēteris </w:t>
      </w:r>
      <w:proofErr w:type="spellStart"/>
      <w:r w:rsidRPr="00497F47">
        <w:rPr>
          <w:rFonts w:cs="Times New Roman"/>
          <w:szCs w:val="24"/>
        </w:rPr>
        <w:t>Špakovskis</w:t>
      </w:r>
      <w:proofErr w:type="spellEnd"/>
      <w:r w:rsidRPr="00497F47">
        <w:rPr>
          <w:rFonts w:cs="Times New Roman"/>
          <w:szCs w:val="24"/>
        </w:rPr>
        <w:t xml:space="preserve">, Kancelejas </w:t>
      </w:r>
      <w:r>
        <w:rPr>
          <w:rFonts w:cs="Times New Roman"/>
          <w:szCs w:val="24"/>
        </w:rPr>
        <w:t xml:space="preserve">vadītāja </w:t>
      </w:r>
      <w:r w:rsidRPr="00497F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Ingūna Šubrovska, </w:t>
      </w:r>
      <w:r w:rsidRPr="00497F47">
        <w:rPr>
          <w:rFonts w:cs="Times New Roman"/>
          <w:szCs w:val="24"/>
        </w:rPr>
        <w:t xml:space="preserve">Juridiskās nodaļas </w:t>
      </w:r>
      <w:r>
        <w:rPr>
          <w:rFonts w:cs="Times New Roman"/>
          <w:szCs w:val="24"/>
        </w:rPr>
        <w:t xml:space="preserve">vadītāja </w:t>
      </w:r>
      <w:proofErr w:type="spellStart"/>
      <w:r>
        <w:rPr>
          <w:rFonts w:cs="Times New Roman"/>
          <w:szCs w:val="24"/>
        </w:rPr>
        <w:t>p.i</w:t>
      </w:r>
      <w:proofErr w:type="spellEnd"/>
      <w:r>
        <w:rPr>
          <w:rFonts w:cs="Times New Roman"/>
          <w:szCs w:val="24"/>
        </w:rPr>
        <w:t xml:space="preserve">. Lelde Pencele, </w:t>
      </w:r>
      <w:r w:rsidRPr="00497F47">
        <w:rPr>
          <w:rFonts w:cs="Times New Roman"/>
          <w:szCs w:val="24"/>
        </w:rPr>
        <w:t xml:space="preserve">Juridiskās nodaļas juriste </w:t>
      </w:r>
      <w:r>
        <w:rPr>
          <w:rFonts w:cs="Times New Roman"/>
          <w:szCs w:val="24"/>
        </w:rPr>
        <w:t xml:space="preserve">Elza Grauze, </w:t>
      </w:r>
      <w:r w:rsidR="00910C83">
        <w:rPr>
          <w:rFonts w:cs="Times New Roman"/>
          <w:color w:val="auto"/>
          <w:szCs w:val="24"/>
          <w:shd w:val="clear" w:color="auto" w:fill="FFFFFF"/>
        </w:rPr>
        <w:t>Ogres novada Izglītības pārvaldes vadītājs Igors Grigorjevs,</w:t>
      </w:r>
      <w:r w:rsidR="00910C83">
        <w:rPr>
          <w:rFonts w:cs="Times New Roman"/>
          <w:szCs w:val="24"/>
        </w:rPr>
        <w:t xml:space="preserve"> Ogres novada bāriņtiesas priekšsēdētāja Dace Zariņa </w:t>
      </w:r>
      <w:r w:rsidR="00910C83">
        <w:rPr>
          <w:rFonts w:cs="Times New Roman"/>
          <w:color w:val="1C1C1C"/>
          <w:szCs w:val="24"/>
          <w:shd w:val="clear" w:color="auto" w:fill="FFFFFF"/>
        </w:rPr>
        <w:t>(attālināti tiešsaistē)</w:t>
      </w:r>
      <w:r w:rsidR="00910C83">
        <w:rPr>
          <w:rFonts w:cs="Times New Roman"/>
          <w:szCs w:val="24"/>
        </w:rPr>
        <w:t xml:space="preserve">, Ogres novada Sociālā dienesta vadītāja Sarmīte Ozoliņa, Ogres novada Sociālā dienesta juriste </w:t>
      </w:r>
      <w:proofErr w:type="spellStart"/>
      <w:r w:rsidR="00910C83">
        <w:rPr>
          <w:rFonts w:cs="Times New Roman"/>
          <w:szCs w:val="24"/>
        </w:rPr>
        <w:t>Katrine</w:t>
      </w:r>
      <w:proofErr w:type="spellEnd"/>
      <w:r w:rsidR="00910C83">
        <w:rPr>
          <w:rFonts w:cs="Times New Roman"/>
          <w:szCs w:val="24"/>
        </w:rPr>
        <w:t xml:space="preserve"> </w:t>
      </w:r>
      <w:proofErr w:type="spellStart"/>
      <w:r w:rsidR="00910C83">
        <w:rPr>
          <w:rFonts w:cs="Times New Roman"/>
          <w:szCs w:val="24"/>
        </w:rPr>
        <w:t>Kondratjuka</w:t>
      </w:r>
      <w:proofErr w:type="spellEnd"/>
      <w:r w:rsidR="00910C83">
        <w:rPr>
          <w:rFonts w:cs="Times New Roman"/>
          <w:szCs w:val="24"/>
        </w:rPr>
        <w:t xml:space="preserve">, </w:t>
      </w:r>
      <w:r w:rsidR="00910C83" w:rsidRPr="00286576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pārvaldes vadītāja Aiva </w:t>
      </w:r>
      <w:proofErr w:type="spellStart"/>
      <w:r w:rsidR="00910C83" w:rsidRPr="00286576">
        <w:rPr>
          <w:rFonts w:cs="Times New Roman"/>
          <w:color w:val="auto"/>
          <w:szCs w:val="24"/>
          <w:shd w:val="clear" w:color="auto" w:fill="FFFFFF"/>
        </w:rPr>
        <w:t>Ormane</w:t>
      </w:r>
      <w:proofErr w:type="spellEnd"/>
      <w:r w:rsidR="00910C83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910C83">
        <w:rPr>
          <w:rFonts w:cs="Times New Roman"/>
          <w:color w:val="1C1C1C"/>
          <w:szCs w:val="24"/>
          <w:shd w:val="clear" w:color="auto" w:fill="FFFFFF"/>
        </w:rPr>
        <w:t xml:space="preserve">(attālināti tiešsaistē), Suntažu pagasta pārvaldes vadītājs Valdis Ancāns (attālināti tiešsaistē), </w:t>
      </w:r>
      <w:r w:rsidR="00910C83" w:rsidRPr="009F78F8">
        <w:rPr>
          <w:rFonts w:cs="Times New Roman"/>
          <w:szCs w:val="24"/>
        </w:rPr>
        <w:t xml:space="preserve">Informācijas sistēmu un </w:t>
      </w:r>
      <w:r w:rsidR="00910C83"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910C83">
        <w:rPr>
          <w:rFonts w:cs="Times New Roman"/>
          <w:color w:val="auto"/>
          <w:szCs w:val="24"/>
        </w:rPr>
        <w:t>Mikus Liepa</w:t>
      </w:r>
      <w:r w:rsidR="00910C83" w:rsidRPr="00464643">
        <w:rPr>
          <w:rFonts w:cs="Times New Roman"/>
          <w:color w:val="auto"/>
          <w:szCs w:val="24"/>
        </w:rPr>
        <w:t xml:space="preserve">, </w:t>
      </w:r>
      <w:r w:rsidR="00910C83" w:rsidRPr="00464643">
        <w:rPr>
          <w:rFonts w:cs="Times New Roman"/>
          <w:szCs w:val="24"/>
        </w:rPr>
        <w:t xml:space="preserve">Informācijas sistēmu un </w:t>
      </w:r>
      <w:r w:rsidR="00910C83" w:rsidRPr="00464643">
        <w:rPr>
          <w:rFonts w:cs="Times New Roman"/>
          <w:color w:val="auto"/>
          <w:szCs w:val="24"/>
        </w:rPr>
        <w:t>tehnoloģiju nodaļas datorsistēmu un datortīklu administrators Kaspars Vilcāns.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910C83" w:rsidRDefault="00910C83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097989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0979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pašvaldības līdzfinansējuma piešķiršanu</w:t>
      </w:r>
      <w:r w:rsidR="00910C83">
        <w:rPr>
          <w:rFonts w:cs="Times New Roman"/>
          <w:noProof/>
          <w:szCs w:val="24"/>
        </w:rPr>
        <w:t>.</w:t>
      </w:r>
    </w:p>
    <w:p w:rsidR="004D55B6" w:rsidRPr="00647A87" w:rsidRDefault="000979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</w:t>
      </w:r>
      <w:r w:rsidR="007E421C">
        <w:rPr>
          <w:rFonts w:cs="Times New Roman"/>
          <w:noProof/>
          <w:szCs w:val="24"/>
        </w:rPr>
        <w:t>valdības saistošo noteikumu Nr.</w:t>
      </w:r>
      <w:r w:rsidRPr="00647A87">
        <w:rPr>
          <w:rFonts w:cs="Times New Roman"/>
          <w:noProof/>
          <w:szCs w:val="24"/>
        </w:rPr>
        <w:t>___/2023 “Bērnu reģistrācijas, uzņemšanas un atskaitīšanas kārtība Ogres novada pašvaldības izglītības iestādēs, kurās īsteno pirmsskolas izglītības programmas” apstiprināšanu</w:t>
      </w:r>
      <w:r w:rsidR="00910C83">
        <w:rPr>
          <w:rFonts w:cs="Times New Roman"/>
          <w:noProof/>
          <w:szCs w:val="24"/>
        </w:rPr>
        <w:t>.</w:t>
      </w:r>
    </w:p>
    <w:p w:rsidR="004D55B6" w:rsidRPr="00647A87" w:rsidRDefault="0009798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1. klašu skaitu 2023./2024. mācību gadā Ogres novada pašvaldības vispārējās izglītības iestādēs</w:t>
      </w:r>
      <w:r w:rsidR="00910C83">
        <w:rPr>
          <w:rFonts w:cs="Times New Roman"/>
          <w:noProof/>
          <w:szCs w:val="24"/>
        </w:rPr>
        <w:t>.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7E421C" w:rsidRPr="007E421C" w:rsidRDefault="007E421C" w:rsidP="007E421C">
      <w:pPr>
        <w:jc w:val="both"/>
        <w:rPr>
          <w:rFonts w:cs="Times New Roman"/>
          <w:i/>
          <w:szCs w:val="24"/>
        </w:rPr>
      </w:pPr>
      <w:r>
        <w:rPr>
          <w:rFonts w:cs="Times New Roman"/>
          <w:b/>
          <w:szCs w:val="24"/>
        </w:rPr>
        <w:t xml:space="preserve"> </w:t>
      </w:r>
      <w:proofErr w:type="spellStart"/>
      <w:r w:rsidRPr="007E421C">
        <w:rPr>
          <w:rFonts w:cs="Times New Roman"/>
          <w:i/>
          <w:szCs w:val="24"/>
        </w:rPr>
        <w:t>I.Zemnieks</w:t>
      </w:r>
      <w:proofErr w:type="spellEnd"/>
      <w:r w:rsidRPr="007E421C">
        <w:rPr>
          <w:rFonts w:cs="Times New Roman"/>
          <w:i/>
          <w:szCs w:val="24"/>
        </w:rPr>
        <w:t xml:space="preserve"> pārtrauc dalību sēdē 10.32</w:t>
      </w:r>
    </w:p>
    <w:p w:rsidR="007E421C" w:rsidRDefault="007E421C" w:rsidP="007E421C">
      <w:pPr>
        <w:jc w:val="center"/>
        <w:rPr>
          <w:rFonts w:cs="Times New Roman"/>
          <w:b/>
          <w:szCs w:val="24"/>
        </w:rPr>
      </w:pPr>
    </w:p>
    <w:p w:rsidR="00895CC7" w:rsidRDefault="00895CC7" w:rsidP="007E421C">
      <w:pPr>
        <w:jc w:val="center"/>
        <w:rPr>
          <w:rFonts w:cs="Times New Roman"/>
          <w:b/>
          <w:szCs w:val="24"/>
        </w:rPr>
      </w:pPr>
    </w:p>
    <w:p w:rsidR="004D55B6" w:rsidRPr="00AC2A7E" w:rsidRDefault="007E421C" w:rsidP="007E421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0979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pašvaldības līdzfinansējuma piešķiršanu</w:t>
      </w:r>
    </w:p>
    <w:p w:rsidR="004D55B6" w:rsidRDefault="000979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979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96082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60828" w:rsidRDefault="00960828" w:rsidP="0096082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60828" w:rsidRDefault="00960828" w:rsidP="00960828">
      <w:pPr>
        <w:jc w:val="center"/>
        <w:rPr>
          <w:rFonts w:cs="Times New Roman"/>
          <w:szCs w:val="24"/>
        </w:rPr>
      </w:pPr>
    </w:p>
    <w:p w:rsidR="00960828" w:rsidRPr="00AC2A7E" w:rsidRDefault="00960828" w:rsidP="0096082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Default="004D55B6" w:rsidP="004D55B6">
      <w:pPr>
        <w:rPr>
          <w:rFonts w:cs="Times New Roman"/>
          <w:b/>
          <w:szCs w:val="24"/>
        </w:rPr>
      </w:pPr>
    </w:p>
    <w:p w:rsidR="00895CC7" w:rsidRPr="00AC2A7E" w:rsidRDefault="00895CC7" w:rsidP="004D55B6">
      <w:pPr>
        <w:rPr>
          <w:rFonts w:cs="Times New Roman"/>
          <w:b/>
          <w:szCs w:val="24"/>
        </w:rPr>
      </w:pPr>
    </w:p>
    <w:p w:rsidR="004D55B6" w:rsidRPr="007E421C" w:rsidRDefault="007E421C" w:rsidP="007E421C">
      <w:pPr>
        <w:jc w:val="center"/>
        <w:rPr>
          <w:rFonts w:cs="Times New Roman"/>
          <w:b/>
          <w:noProof/>
          <w:szCs w:val="24"/>
        </w:rPr>
      </w:pPr>
      <w:r w:rsidRPr="007E421C">
        <w:rPr>
          <w:rFonts w:cs="Times New Roman"/>
          <w:b/>
          <w:noProof/>
          <w:szCs w:val="24"/>
        </w:rPr>
        <w:t>2.</w:t>
      </w:r>
    </w:p>
    <w:p w:rsidR="004D55B6" w:rsidRPr="00AC2A7E" w:rsidRDefault="000979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</w:t>
      </w:r>
      <w:r w:rsidR="007E421C">
        <w:rPr>
          <w:rFonts w:cs="Times New Roman"/>
          <w:b/>
          <w:noProof/>
          <w:szCs w:val="24"/>
        </w:rPr>
        <w:t>valdības saistošo noteikumu Nr.</w:t>
      </w:r>
      <w:r w:rsidRPr="00AC2A7E">
        <w:rPr>
          <w:rFonts w:cs="Times New Roman"/>
          <w:b/>
          <w:noProof/>
          <w:szCs w:val="24"/>
        </w:rPr>
        <w:t>___/2023 “Bērnu reģistrācijas, uzņemšanas un atskaitīšanas kārtība Ogres novada pašvaldības izglītības iestādēs, kurās īsteno pirmsskolas izglītības programmas” apstiprināšanu</w:t>
      </w:r>
    </w:p>
    <w:p w:rsidR="004D55B6" w:rsidRDefault="000979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979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96082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60828" w:rsidRDefault="00960828" w:rsidP="0096082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60828" w:rsidRDefault="00960828" w:rsidP="00960828">
      <w:pPr>
        <w:jc w:val="center"/>
        <w:rPr>
          <w:rFonts w:cs="Times New Roman"/>
          <w:szCs w:val="24"/>
        </w:rPr>
      </w:pPr>
    </w:p>
    <w:p w:rsidR="00960828" w:rsidRPr="00AC2A7E" w:rsidRDefault="00960828" w:rsidP="0096082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Default="004D55B6" w:rsidP="004D55B6">
      <w:pPr>
        <w:rPr>
          <w:rFonts w:cs="Times New Roman"/>
          <w:b/>
          <w:szCs w:val="24"/>
        </w:rPr>
      </w:pPr>
    </w:p>
    <w:p w:rsidR="00895CC7" w:rsidRPr="00AC2A7E" w:rsidRDefault="00895CC7" w:rsidP="004D55B6">
      <w:pPr>
        <w:rPr>
          <w:rFonts w:cs="Times New Roman"/>
          <w:b/>
          <w:szCs w:val="24"/>
        </w:rPr>
      </w:pPr>
    </w:p>
    <w:p w:rsidR="004D55B6" w:rsidRPr="007E421C" w:rsidRDefault="007E421C" w:rsidP="007E421C">
      <w:pPr>
        <w:jc w:val="center"/>
        <w:rPr>
          <w:rFonts w:cs="Times New Roman"/>
          <w:b/>
          <w:noProof/>
          <w:szCs w:val="24"/>
        </w:rPr>
      </w:pPr>
      <w:r w:rsidRPr="007E421C">
        <w:rPr>
          <w:rFonts w:cs="Times New Roman"/>
          <w:b/>
          <w:noProof/>
          <w:szCs w:val="24"/>
        </w:rPr>
        <w:t>3.</w:t>
      </w:r>
    </w:p>
    <w:p w:rsidR="004D55B6" w:rsidRPr="00AC2A7E" w:rsidRDefault="0009798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1. klašu skaitu 2023./2024. mācību gadā Ogres novada pašvaldības vispārējās izglītības iestādēs</w:t>
      </w:r>
    </w:p>
    <w:p w:rsidR="004D55B6" w:rsidRDefault="00097989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9798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96082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60828" w:rsidRDefault="00960828" w:rsidP="0096082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60828" w:rsidRDefault="00960828" w:rsidP="00960828">
      <w:pPr>
        <w:jc w:val="center"/>
        <w:rPr>
          <w:rFonts w:cs="Times New Roman"/>
          <w:szCs w:val="24"/>
        </w:rPr>
      </w:pPr>
    </w:p>
    <w:p w:rsidR="00960828" w:rsidRPr="00AC2A7E" w:rsidRDefault="00960828" w:rsidP="0096082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7E421C">
      <w:pPr>
        <w:rPr>
          <w:rFonts w:cs="Times New Roman"/>
          <w:b/>
          <w:szCs w:val="24"/>
        </w:rPr>
      </w:pPr>
    </w:p>
    <w:p w:rsidR="00895CC7" w:rsidRDefault="00895CC7" w:rsidP="007E421C">
      <w:pPr>
        <w:jc w:val="both"/>
        <w:rPr>
          <w:rFonts w:cs="Times New Roman"/>
          <w:b/>
          <w:i/>
          <w:szCs w:val="24"/>
        </w:rPr>
      </w:pPr>
    </w:p>
    <w:p w:rsidR="004D55B6" w:rsidRDefault="007E421C" w:rsidP="007E421C">
      <w:pPr>
        <w:jc w:val="both"/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</w:pPr>
      <w:proofErr w:type="spellStart"/>
      <w:r w:rsidRPr="007E421C">
        <w:rPr>
          <w:rFonts w:cs="Times New Roman"/>
          <w:b/>
          <w:i/>
          <w:szCs w:val="24"/>
        </w:rPr>
        <w:t>D.Māliņa</w:t>
      </w:r>
      <w:proofErr w:type="spellEnd"/>
      <w:r w:rsidRPr="007E421C">
        <w:rPr>
          <w:rFonts w:cs="Times New Roman"/>
          <w:b/>
          <w:i/>
          <w:szCs w:val="24"/>
        </w:rPr>
        <w:t xml:space="preserve"> </w:t>
      </w:r>
      <w:r w:rsidRPr="007E421C">
        <w:rPr>
          <w:rFonts w:cs="Times New Roman"/>
          <w:i/>
          <w:szCs w:val="24"/>
        </w:rPr>
        <w:t>interesējas</w:t>
      </w:r>
      <w:r w:rsidR="001F3146">
        <w:rPr>
          <w:rFonts w:cs="Times New Roman"/>
          <w:i/>
          <w:szCs w:val="24"/>
        </w:rPr>
        <w:t xml:space="preserve">, </w:t>
      </w:r>
      <w:r w:rsidRPr="007E421C">
        <w:rPr>
          <w:rFonts w:cs="Times New Roman"/>
          <w:i/>
          <w:szCs w:val="24"/>
        </w:rPr>
        <w:t xml:space="preserve">cik izglītības iestādes piedalās </w:t>
      </w:r>
      <w:r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Latvijas Izglītības un zinātnes </w:t>
      </w:r>
      <w:r w:rsidRPr="007E421C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darbinieku</w:t>
      </w:r>
      <w:r w:rsidRPr="007E421C">
        <w:rPr>
          <w:rStyle w:val="Emphasis"/>
          <w:rFonts w:cs="Times New Roman"/>
          <w:bCs/>
          <w:i w:val="0"/>
          <w:iCs/>
          <w:color w:val="auto"/>
          <w:szCs w:val="24"/>
          <w:shd w:val="clear" w:color="auto" w:fill="FFFFFF"/>
        </w:rPr>
        <w:t xml:space="preserve"> </w:t>
      </w:r>
      <w:r w:rsidRPr="007E421C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arodbiedrības streikā?</w:t>
      </w:r>
    </w:p>
    <w:p w:rsidR="007E421C" w:rsidRDefault="007E421C" w:rsidP="007E421C">
      <w:pPr>
        <w:jc w:val="both"/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</w:pPr>
    </w:p>
    <w:p w:rsidR="007E421C" w:rsidRDefault="007E421C" w:rsidP="007E421C">
      <w:pPr>
        <w:jc w:val="both"/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</w:pPr>
      <w:proofErr w:type="spellStart"/>
      <w:r w:rsidRPr="00895CC7">
        <w:rPr>
          <w:rStyle w:val="Emphasis"/>
          <w:rFonts w:cs="Times New Roman"/>
          <w:b/>
          <w:bCs/>
          <w:iCs/>
          <w:color w:val="auto"/>
          <w:szCs w:val="24"/>
          <w:shd w:val="clear" w:color="auto" w:fill="FFFFFF"/>
        </w:rPr>
        <w:t>I.Grigorjevs</w:t>
      </w:r>
      <w:proofErr w:type="spellEnd"/>
      <w:r w:rsidR="00895CC7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 </w:t>
      </w:r>
      <w:r w:rsidR="006D78BA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informē</w:t>
      </w:r>
      <w:r w:rsidR="00895CC7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, </w:t>
      </w:r>
      <w:r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ka st</w:t>
      </w:r>
      <w:r w:rsidR="00895CC7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r</w:t>
      </w:r>
      <w:r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eikā piedalās 31 no 39</w:t>
      </w:r>
      <w:r w:rsidR="00895CC7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 novada izglītības iestādēm. Precīzs streikotāju skaits publicēts Ogres novada </w:t>
      </w:r>
      <w:r w:rsidR="006D78BA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pašvaldības </w:t>
      </w:r>
      <w:r w:rsidR="00895CC7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mājas lapā.</w:t>
      </w:r>
    </w:p>
    <w:p w:rsidR="00895CC7" w:rsidRDefault="00895CC7" w:rsidP="007E421C">
      <w:pPr>
        <w:jc w:val="both"/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</w:pPr>
    </w:p>
    <w:p w:rsidR="00895CC7" w:rsidRPr="007E421C" w:rsidRDefault="00895CC7" w:rsidP="007E421C">
      <w:pPr>
        <w:jc w:val="both"/>
        <w:rPr>
          <w:rStyle w:val="IntenseReference"/>
          <w:rFonts w:cs="Times New Roman"/>
          <w:color w:val="auto"/>
          <w:szCs w:val="24"/>
        </w:rPr>
      </w:pPr>
      <w:proofErr w:type="spellStart"/>
      <w:r w:rsidRPr="00895CC7">
        <w:rPr>
          <w:rStyle w:val="Emphasis"/>
          <w:rFonts w:cs="Times New Roman"/>
          <w:b/>
          <w:bCs/>
          <w:iCs/>
          <w:color w:val="auto"/>
          <w:szCs w:val="24"/>
          <w:shd w:val="clear" w:color="auto" w:fill="FFFFFF"/>
        </w:rPr>
        <w:t>G.Sīviņš</w:t>
      </w:r>
      <w:proofErr w:type="spellEnd"/>
      <w:r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 </w:t>
      </w:r>
      <w:r w:rsidR="006D78BA"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>norāda</w:t>
      </w:r>
      <w:r>
        <w:rPr>
          <w:rStyle w:val="Emphasis"/>
          <w:rFonts w:cs="Times New Roman"/>
          <w:bCs/>
          <w:iCs/>
          <w:color w:val="auto"/>
          <w:szCs w:val="24"/>
          <w:shd w:val="clear" w:color="auto" w:fill="FFFFFF"/>
        </w:rPr>
        <w:t xml:space="preserve">, ka pašvaldība nekādā veidā nevar ietekmēt izglītības iestāžu dalību streikā. </w:t>
      </w:r>
    </w:p>
    <w:p w:rsidR="004D55B6" w:rsidRPr="007E421C" w:rsidRDefault="004D55B6" w:rsidP="007E421C">
      <w:pPr>
        <w:jc w:val="both"/>
        <w:rPr>
          <w:rStyle w:val="IntenseReference"/>
          <w:rFonts w:cs="Times New Roman"/>
          <w:i/>
          <w:color w:val="auto"/>
          <w:szCs w:val="24"/>
        </w:rPr>
      </w:pPr>
    </w:p>
    <w:p w:rsidR="00E037F8" w:rsidRDefault="00E037F8" w:rsidP="00895CC7">
      <w:pPr>
        <w:jc w:val="both"/>
        <w:rPr>
          <w:rFonts w:cs="Times New Roman"/>
          <w:color w:val="auto"/>
        </w:rPr>
      </w:pPr>
    </w:p>
    <w:p w:rsidR="00B30C79" w:rsidRPr="00A17AB8" w:rsidRDefault="00097989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895CC7">
        <w:rPr>
          <w:rFonts w:cs="Times New Roman"/>
          <w:color w:val="auto"/>
        </w:rPr>
        <w:t>10.35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B104EC">
        <w:tc>
          <w:tcPr>
            <w:tcW w:w="6048" w:type="dxa"/>
          </w:tcPr>
          <w:p w:rsidR="00BB3B39" w:rsidRPr="00CD65F2" w:rsidRDefault="0009798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895CC7" w:rsidRPr="00E13C98">
              <w:rPr>
                <w:rFonts w:cs="Times New Roman"/>
                <w:bCs/>
              </w:rPr>
              <w:t>I</w:t>
            </w:r>
            <w:r w:rsidR="00895CC7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895CC7">
              <w:rPr>
                <w:rFonts w:cs="Times New Roman"/>
                <w:bCs/>
                <w:szCs w:val="24"/>
              </w:rPr>
              <w:t xml:space="preserve"> </w:t>
            </w:r>
            <w:r w:rsidR="00895CC7" w:rsidRPr="00293563">
              <w:rPr>
                <w:rFonts w:cs="Times New Roman"/>
              </w:rPr>
              <w:t>priekšsēdētāj</w:t>
            </w:r>
            <w:r w:rsidR="00895CC7">
              <w:rPr>
                <w:rFonts w:cs="Times New Roman"/>
              </w:rPr>
              <w:t>a vietnieks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B104EC" w:rsidTr="00DE4B3D">
              <w:tc>
                <w:tcPr>
                  <w:tcW w:w="4032" w:type="dxa"/>
                </w:tcPr>
                <w:p w:rsidR="00FC4841" w:rsidRPr="00657055" w:rsidRDefault="00097989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895CC7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895CC7" w:rsidRDefault="00097989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Andris Krauja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895CC7" w:rsidP="00895CC7">
            <w:pPr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</w:t>
            </w:r>
            <w:r w:rsidR="00097989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960828" w:rsidRDefault="00960828" w:rsidP="0096082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960828" w:rsidRDefault="00960828" w:rsidP="0096082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960828" w:rsidRPr="00C51C8F" w:rsidRDefault="00960828" w:rsidP="0096082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960828" w:rsidRPr="00C51C8F" w:rsidRDefault="00960828" w:rsidP="0096082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960828" w:rsidRPr="00E74E1B" w:rsidRDefault="00960828" w:rsidP="00960828">
      <w:pPr>
        <w:tabs>
          <w:tab w:val="left" w:pos="6018"/>
        </w:tabs>
        <w:rPr>
          <w:rFonts w:cs="Times New Roman"/>
        </w:rPr>
      </w:pP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8D" w:rsidRDefault="00CB638D">
      <w:r>
        <w:separator/>
      </w:r>
    </w:p>
  </w:endnote>
  <w:endnote w:type="continuationSeparator" w:id="0">
    <w:p w:rsidR="00CB638D" w:rsidRDefault="00C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097989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</w:t>
    </w:r>
    <w:r w:rsidR="006D78BA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20.04.2023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4</w:t>
    </w:r>
  </w:p>
  <w:p w:rsidR="00D22D6B" w:rsidRDefault="0009798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F3146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F314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8D" w:rsidRDefault="00CB638D">
      <w:r>
        <w:separator/>
      </w:r>
    </w:p>
  </w:footnote>
  <w:footnote w:type="continuationSeparator" w:id="0">
    <w:p w:rsidR="00CB638D" w:rsidRDefault="00C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2D9E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CD732">
      <w:numFmt w:val="none"/>
      <w:lvlText w:val=""/>
      <w:lvlJc w:val="left"/>
      <w:pPr>
        <w:tabs>
          <w:tab w:val="num" w:pos="360"/>
        </w:tabs>
      </w:pPr>
    </w:lvl>
    <w:lvl w:ilvl="2" w:tplc="24205D42">
      <w:numFmt w:val="none"/>
      <w:lvlText w:val=""/>
      <w:lvlJc w:val="left"/>
      <w:pPr>
        <w:tabs>
          <w:tab w:val="num" w:pos="360"/>
        </w:tabs>
      </w:pPr>
    </w:lvl>
    <w:lvl w:ilvl="3" w:tplc="426C993E">
      <w:numFmt w:val="none"/>
      <w:lvlText w:val=""/>
      <w:lvlJc w:val="left"/>
      <w:pPr>
        <w:tabs>
          <w:tab w:val="num" w:pos="360"/>
        </w:tabs>
      </w:pPr>
    </w:lvl>
    <w:lvl w:ilvl="4" w:tplc="8020EC56">
      <w:numFmt w:val="none"/>
      <w:lvlText w:val=""/>
      <w:lvlJc w:val="left"/>
      <w:pPr>
        <w:tabs>
          <w:tab w:val="num" w:pos="360"/>
        </w:tabs>
      </w:pPr>
    </w:lvl>
    <w:lvl w:ilvl="5" w:tplc="3AB8F9A6">
      <w:numFmt w:val="none"/>
      <w:lvlText w:val=""/>
      <w:lvlJc w:val="left"/>
      <w:pPr>
        <w:tabs>
          <w:tab w:val="num" w:pos="360"/>
        </w:tabs>
      </w:pPr>
    </w:lvl>
    <w:lvl w:ilvl="6" w:tplc="DA9C227E">
      <w:numFmt w:val="none"/>
      <w:lvlText w:val=""/>
      <w:lvlJc w:val="left"/>
      <w:pPr>
        <w:tabs>
          <w:tab w:val="num" w:pos="360"/>
        </w:tabs>
      </w:pPr>
    </w:lvl>
    <w:lvl w:ilvl="7" w:tplc="9E56E1BE">
      <w:numFmt w:val="none"/>
      <w:lvlText w:val=""/>
      <w:lvlJc w:val="left"/>
      <w:pPr>
        <w:tabs>
          <w:tab w:val="num" w:pos="360"/>
        </w:tabs>
      </w:pPr>
    </w:lvl>
    <w:lvl w:ilvl="8" w:tplc="CCC67CD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FF1E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05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3A66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E1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EDA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6A92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58E6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2445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0215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7742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4D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43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8B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5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1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62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7401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5CA732" w:tentative="1">
      <w:start w:val="1"/>
      <w:numFmt w:val="lowerLetter"/>
      <w:lvlText w:val="%2."/>
      <w:lvlJc w:val="left"/>
      <w:pPr>
        <w:ind w:left="1789" w:hanging="360"/>
      </w:pPr>
    </w:lvl>
    <w:lvl w:ilvl="2" w:tplc="A3B6F638" w:tentative="1">
      <w:start w:val="1"/>
      <w:numFmt w:val="lowerRoman"/>
      <w:lvlText w:val="%3."/>
      <w:lvlJc w:val="right"/>
      <w:pPr>
        <w:ind w:left="2509" w:hanging="180"/>
      </w:pPr>
    </w:lvl>
    <w:lvl w:ilvl="3" w:tplc="6E4002CA" w:tentative="1">
      <w:start w:val="1"/>
      <w:numFmt w:val="decimal"/>
      <w:lvlText w:val="%4."/>
      <w:lvlJc w:val="left"/>
      <w:pPr>
        <w:ind w:left="3229" w:hanging="360"/>
      </w:pPr>
    </w:lvl>
    <w:lvl w:ilvl="4" w:tplc="5DFC188E" w:tentative="1">
      <w:start w:val="1"/>
      <w:numFmt w:val="lowerLetter"/>
      <w:lvlText w:val="%5."/>
      <w:lvlJc w:val="left"/>
      <w:pPr>
        <w:ind w:left="3949" w:hanging="360"/>
      </w:pPr>
    </w:lvl>
    <w:lvl w:ilvl="5" w:tplc="4888E136" w:tentative="1">
      <w:start w:val="1"/>
      <w:numFmt w:val="lowerRoman"/>
      <w:lvlText w:val="%6."/>
      <w:lvlJc w:val="right"/>
      <w:pPr>
        <w:ind w:left="4669" w:hanging="180"/>
      </w:pPr>
    </w:lvl>
    <w:lvl w:ilvl="6" w:tplc="52F04C34" w:tentative="1">
      <w:start w:val="1"/>
      <w:numFmt w:val="decimal"/>
      <w:lvlText w:val="%7."/>
      <w:lvlJc w:val="left"/>
      <w:pPr>
        <w:ind w:left="5389" w:hanging="360"/>
      </w:pPr>
    </w:lvl>
    <w:lvl w:ilvl="7" w:tplc="ECBCA2CC" w:tentative="1">
      <w:start w:val="1"/>
      <w:numFmt w:val="lowerLetter"/>
      <w:lvlText w:val="%8."/>
      <w:lvlJc w:val="left"/>
      <w:pPr>
        <w:ind w:left="6109" w:hanging="360"/>
      </w:pPr>
    </w:lvl>
    <w:lvl w:ilvl="8" w:tplc="DDAEF8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460CB1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EA3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02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82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CC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4A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8D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A4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89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CCB23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738567A" w:tentative="1">
      <w:start w:val="1"/>
      <w:numFmt w:val="lowerLetter"/>
      <w:lvlText w:val="%2."/>
      <w:lvlJc w:val="left"/>
      <w:pPr>
        <w:ind w:left="1800" w:hanging="360"/>
      </w:pPr>
    </w:lvl>
    <w:lvl w:ilvl="2" w:tplc="F3C6AE16" w:tentative="1">
      <w:start w:val="1"/>
      <w:numFmt w:val="lowerRoman"/>
      <w:lvlText w:val="%3."/>
      <w:lvlJc w:val="right"/>
      <w:pPr>
        <w:ind w:left="2520" w:hanging="180"/>
      </w:pPr>
    </w:lvl>
    <w:lvl w:ilvl="3" w:tplc="006EC040" w:tentative="1">
      <w:start w:val="1"/>
      <w:numFmt w:val="decimal"/>
      <w:lvlText w:val="%4."/>
      <w:lvlJc w:val="left"/>
      <w:pPr>
        <w:ind w:left="3240" w:hanging="360"/>
      </w:pPr>
    </w:lvl>
    <w:lvl w:ilvl="4" w:tplc="CAF47134" w:tentative="1">
      <w:start w:val="1"/>
      <w:numFmt w:val="lowerLetter"/>
      <w:lvlText w:val="%5."/>
      <w:lvlJc w:val="left"/>
      <w:pPr>
        <w:ind w:left="3960" w:hanging="360"/>
      </w:pPr>
    </w:lvl>
    <w:lvl w:ilvl="5" w:tplc="4C9670E4" w:tentative="1">
      <w:start w:val="1"/>
      <w:numFmt w:val="lowerRoman"/>
      <w:lvlText w:val="%6."/>
      <w:lvlJc w:val="right"/>
      <w:pPr>
        <w:ind w:left="4680" w:hanging="180"/>
      </w:pPr>
    </w:lvl>
    <w:lvl w:ilvl="6" w:tplc="66FC6D80" w:tentative="1">
      <w:start w:val="1"/>
      <w:numFmt w:val="decimal"/>
      <w:lvlText w:val="%7."/>
      <w:lvlJc w:val="left"/>
      <w:pPr>
        <w:ind w:left="5400" w:hanging="360"/>
      </w:pPr>
    </w:lvl>
    <w:lvl w:ilvl="7" w:tplc="5C34BE36" w:tentative="1">
      <w:start w:val="1"/>
      <w:numFmt w:val="lowerLetter"/>
      <w:lvlText w:val="%8."/>
      <w:lvlJc w:val="left"/>
      <w:pPr>
        <w:ind w:left="6120" w:hanging="360"/>
      </w:pPr>
    </w:lvl>
    <w:lvl w:ilvl="8" w:tplc="B06CB1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2C8A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D8481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EA92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A894A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180830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306B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F63C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1C22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C0BB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2C2294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CBEE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01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22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2B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8F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E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40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93EA123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FE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A1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02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A4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AB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EA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F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AA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DEAB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4550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8FE5E1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38670FA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9F1206D8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7849F7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07AE63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2A402A5C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88E1F28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51629E0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8E43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05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0B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A9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A1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09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CD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F3A1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CE1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00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4D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1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2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AE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A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DCAA1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4C4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DAAE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1C13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D855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C4C5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C662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30F9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0013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A154A8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EB18A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45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2E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EB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CA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E8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2C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CC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006A5C6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1DEB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8F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61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8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6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26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8D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40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3DD43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0E2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EA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60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69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2E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CF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43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E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DE4A5C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F3CD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62A6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30F7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1A0E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261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CAF3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AF4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B0B8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29CE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669954" w:tentative="1">
      <w:start w:val="1"/>
      <w:numFmt w:val="lowerLetter"/>
      <w:lvlText w:val="%2."/>
      <w:lvlJc w:val="left"/>
      <w:pPr>
        <w:ind w:left="1080" w:hanging="360"/>
      </w:pPr>
    </w:lvl>
    <w:lvl w:ilvl="2" w:tplc="C450A542" w:tentative="1">
      <w:start w:val="1"/>
      <w:numFmt w:val="lowerRoman"/>
      <w:lvlText w:val="%3."/>
      <w:lvlJc w:val="right"/>
      <w:pPr>
        <w:ind w:left="1800" w:hanging="180"/>
      </w:pPr>
    </w:lvl>
    <w:lvl w:ilvl="3" w:tplc="720A5FDC" w:tentative="1">
      <w:start w:val="1"/>
      <w:numFmt w:val="decimal"/>
      <w:lvlText w:val="%4."/>
      <w:lvlJc w:val="left"/>
      <w:pPr>
        <w:ind w:left="2520" w:hanging="360"/>
      </w:pPr>
    </w:lvl>
    <w:lvl w:ilvl="4" w:tplc="E31E79F8" w:tentative="1">
      <w:start w:val="1"/>
      <w:numFmt w:val="lowerLetter"/>
      <w:lvlText w:val="%5."/>
      <w:lvlJc w:val="left"/>
      <w:pPr>
        <w:ind w:left="3240" w:hanging="360"/>
      </w:pPr>
    </w:lvl>
    <w:lvl w:ilvl="5" w:tplc="9A621AB6" w:tentative="1">
      <w:start w:val="1"/>
      <w:numFmt w:val="lowerRoman"/>
      <w:lvlText w:val="%6."/>
      <w:lvlJc w:val="right"/>
      <w:pPr>
        <w:ind w:left="3960" w:hanging="180"/>
      </w:pPr>
    </w:lvl>
    <w:lvl w:ilvl="6" w:tplc="100CEE74" w:tentative="1">
      <w:start w:val="1"/>
      <w:numFmt w:val="decimal"/>
      <w:lvlText w:val="%7."/>
      <w:lvlJc w:val="left"/>
      <w:pPr>
        <w:ind w:left="4680" w:hanging="360"/>
      </w:pPr>
    </w:lvl>
    <w:lvl w:ilvl="7" w:tplc="A1CA52D0" w:tentative="1">
      <w:start w:val="1"/>
      <w:numFmt w:val="lowerLetter"/>
      <w:lvlText w:val="%8."/>
      <w:lvlJc w:val="left"/>
      <w:pPr>
        <w:ind w:left="5400" w:hanging="360"/>
      </w:pPr>
    </w:lvl>
    <w:lvl w:ilvl="8" w:tplc="601A5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2A00A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B06FB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FD0C626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91C780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E041D6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A6024D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9CCE129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DD8527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6EC03F3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B17C9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4A9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9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484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0B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A5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A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EE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19AAE5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614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47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E0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C6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B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42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C3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47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3D78714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1D40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F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82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CC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40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6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C3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06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7C1CC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41CD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EA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A9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C7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C9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09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02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08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F39EB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AE2C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C3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E1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2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E6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F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3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4F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51C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43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8EDBD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4840C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62E8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36FA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94B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9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3218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1AE62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0C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ED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09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0D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65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E1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A1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AF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389C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47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4F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C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2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E9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EA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9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AD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9D044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B56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C7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AE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EC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E5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85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80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4D1A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0F6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7636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3642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5C7C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38F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568F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A475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8031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F280D04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24C8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64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06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20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0E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81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E9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A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B8DC6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369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A9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AC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41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48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E3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46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CF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B583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CA8CB14" w:tentative="1">
      <w:start w:val="1"/>
      <w:numFmt w:val="lowerLetter"/>
      <w:lvlText w:val="%2."/>
      <w:lvlJc w:val="left"/>
      <w:pPr>
        <w:ind w:left="1440" w:hanging="360"/>
      </w:pPr>
    </w:lvl>
    <w:lvl w:ilvl="2" w:tplc="4FEC8160" w:tentative="1">
      <w:start w:val="1"/>
      <w:numFmt w:val="lowerRoman"/>
      <w:lvlText w:val="%3."/>
      <w:lvlJc w:val="right"/>
      <w:pPr>
        <w:ind w:left="2160" w:hanging="180"/>
      </w:pPr>
    </w:lvl>
    <w:lvl w:ilvl="3" w:tplc="DE108FA8" w:tentative="1">
      <w:start w:val="1"/>
      <w:numFmt w:val="decimal"/>
      <w:lvlText w:val="%4."/>
      <w:lvlJc w:val="left"/>
      <w:pPr>
        <w:ind w:left="2880" w:hanging="360"/>
      </w:pPr>
    </w:lvl>
    <w:lvl w:ilvl="4" w:tplc="B086B39A" w:tentative="1">
      <w:start w:val="1"/>
      <w:numFmt w:val="lowerLetter"/>
      <w:lvlText w:val="%5."/>
      <w:lvlJc w:val="left"/>
      <w:pPr>
        <w:ind w:left="3600" w:hanging="360"/>
      </w:pPr>
    </w:lvl>
    <w:lvl w:ilvl="5" w:tplc="CE0411A6" w:tentative="1">
      <w:start w:val="1"/>
      <w:numFmt w:val="lowerRoman"/>
      <w:lvlText w:val="%6."/>
      <w:lvlJc w:val="right"/>
      <w:pPr>
        <w:ind w:left="4320" w:hanging="180"/>
      </w:pPr>
    </w:lvl>
    <w:lvl w:ilvl="6" w:tplc="62DE5A7A" w:tentative="1">
      <w:start w:val="1"/>
      <w:numFmt w:val="decimal"/>
      <w:lvlText w:val="%7."/>
      <w:lvlJc w:val="left"/>
      <w:pPr>
        <w:ind w:left="5040" w:hanging="360"/>
      </w:pPr>
    </w:lvl>
    <w:lvl w:ilvl="7" w:tplc="53CC36DA" w:tentative="1">
      <w:start w:val="1"/>
      <w:numFmt w:val="lowerLetter"/>
      <w:lvlText w:val="%8."/>
      <w:lvlJc w:val="left"/>
      <w:pPr>
        <w:ind w:left="5760" w:hanging="360"/>
      </w:pPr>
    </w:lvl>
    <w:lvl w:ilvl="8" w:tplc="A164F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61CED2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C34A8EC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7C64957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CB0FADC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615EB17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D952D37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D946FCC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50180B1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B2C91D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1430C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7C207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7ACA28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2D6E7C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7F0D9F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2E0B1A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98C816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F8CE6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594AD3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8EE0A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F34B6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DEAF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843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10DF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9687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C2CC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6E91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92FA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9A961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42394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3E853B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B4EFF2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8EC7A9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2A0828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7247D6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0CCF9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B8A9E8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F9FCB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F6B1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E76D8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1707BD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62EF15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814A08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86069F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FB6B4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CFA985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BA864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C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652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EB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E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A3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25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03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21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2982A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4D0C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AE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A2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B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E2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63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C4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AC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498868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49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2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E1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CE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4C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E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64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20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EBE8D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AD4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3A2E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A3E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023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FA72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693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349B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22A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7CCEB8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C2E0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CE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AA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EE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EC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E0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EC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C3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F0767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F6A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42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8E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7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EA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27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CB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F698B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F4FD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288D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A8C7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D0C7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8C3E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64DF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AE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BC94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58900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EE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4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83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8C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4E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8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6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84074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280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E9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6A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0C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6E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4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06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45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9E2B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DEAF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E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6B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8A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65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2F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80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8A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37F65CAA">
      <w:start w:val="1"/>
      <w:numFmt w:val="decimal"/>
      <w:lvlText w:val="%1."/>
      <w:lvlJc w:val="left"/>
      <w:pPr>
        <w:ind w:left="720" w:hanging="360"/>
      </w:pPr>
    </w:lvl>
    <w:lvl w:ilvl="1" w:tplc="66CAB4D6" w:tentative="1">
      <w:start w:val="1"/>
      <w:numFmt w:val="lowerLetter"/>
      <w:lvlText w:val="%2."/>
      <w:lvlJc w:val="left"/>
      <w:pPr>
        <w:ind w:left="1440" w:hanging="360"/>
      </w:pPr>
    </w:lvl>
    <w:lvl w:ilvl="2" w:tplc="EE5017FC">
      <w:start w:val="1"/>
      <w:numFmt w:val="lowerRoman"/>
      <w:lvlText w:val="%3."/>
      <w:lvlJc w:val="right"/>
      <w:pPr>
        <w:ind w:left="2160" w:hanging="180"/>
      </w:pPr>
    </w:lvl>
    <w:lvl w:ilvl="3" w:tplc="6FA0EDB2" w:tentative="1">
      <w:start w:val="1"/>
      <w:numFmt w:val="decimal"/>
      <w:lvlText w:val="%4."/>
      <w:lvlJc w:val="left"/>
      <w:pPr>
        <w:ind w:left="2880" w:hanging="360"/>
      </w:pPr>
    </w:lvl>
    <w:lvl w:ilvl="4" w:tplc="8A24F0A4" w:tentative="1">
      <w:start w:val="1"/>
      <w:numFmt w:val="lowerLetter"/>
      <w:lvlText w:val="%5."/>
      <w:lvlJc w:val="left"/>
      <w:pPr>
        <w:ind w:left="3600" w:hanging="360"/>
      </w:pPr>
    </w:lvl>
    <w:lvl w:ilvl="5" w:tplc="5330EBFC" w:tentative="1">
      <w:start w:val="1"/>
      <w:numFmt w:val="lowerRoman"/>
      <w:lvlText w:val="%6."/>
      <w:lvlJc w:val="right"/>
      <w:pPr>
        <w:ind w:left="4320" w:hanging="180"/>
      </w:pPr>
    </w:lvl>
    <w:lvl w:ilvl="6" w:tplc="B16E7108" w:tentative="1">
      <w:start w:val="1"/>
      <w:numFmt w:val="decimal"/>
      <w:lvlText w:val="%7."/>
      <w:lvlJc w:val="left"/>
      <w:pPr>
        <w:ind w:left="5040" w:hanging="360"/>
      </w:pPr>
    </w:lvl>
    <w:lvl w:ilvl="7" w:tplc="BFF233B2" w:tentative="1">
      <w:start w:val="1"/>
      <w:numFmt w:val="lowerLetter"/>
      <w:lvlText w:val="%8."/>
      <w:lvlJc w:val="left"/>
      <w:pPr>
        <w:ind w:left="5760" w:hanging="360"/>
      </w:pPr>
    </w:lvl>
    <w:lvl w:ilvl="8" w:tplc="8DB0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1EEA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0A5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8E68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CE4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46C5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8E2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C8F1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AE48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529B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2260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E6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03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CD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E6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2B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8E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BCF80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9409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8602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0D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2CCB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AE00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E0B6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BE98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FA28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BD84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42FE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8B02C8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8B5A5DE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7E6EBF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6CCEF5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60923DF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71659A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F730766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43FC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0D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A9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A4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00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DA6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04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9944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E54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C800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DCB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6E2C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FE2A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CE61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FA59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E468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7060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48B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82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6F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0A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86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C5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C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25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B35A3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70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20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8C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8B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69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AE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E6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F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1DFA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A65A4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29C4F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1085CB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144342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6583D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C002A5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60EA4B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33E89A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334C5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7EA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A0E6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C201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E685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76C6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AAA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48B5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EE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0A42D71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E207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81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5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62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63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C1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41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00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18C6C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E864A7E" w:tentative="1">
      <w:start w:val="1"/>
      <w:numFmt w:val="lowerLetter"/>
      <w:lvlText w:val="%2."/>
      <w:lvlJc w:val="left"/>
      <w:pPr>
        <w:ind w:left="1800" w:hanging="360"/>
      </w:pPr>
    </w:lvl>
    <w:lvl w:ilvl="2" w:tplc="412EDF50" w:tentative="1">
      <w:start w:val="1"/>
      <w:numFmt w:val="lowerRoman"/>
      <w:lvlText w:val="%3."/>
      <w:lvlJc w:val="right"/>
      <w:pPr>
        <w:ind w:left="2520" w:hanging="180"/>
      </w:pPr>
    </w:lvl>
    <w:lvl w:ilvl="3" w:tplc="87DC9A46" w:tentative="1">
      <w:start w:val="1"/>
      <w:numFmt w:val="decimal"/>
      <w:lvlText w:val="%4."/>
      <w:lvlJc w:val="left"/>
      <w:pPr>
        <w:ind w:left="3240" w:hanging="360"/>
      </w:pPr>
    </w:lvl>
    <w:lvl w:ilvl="4" w:tplc="EDD23E10" w:tentative="1">
      <w:start w:val="1"/>
      <w:numFmt w:val="lowerLetter"/>
      <w:lvlText w:val="%5."/>
      <w:lvlJc w:val="left"/>
      <w:pPr>
        <w:ind w:left="3960" w:hanging="360"/>
      </w:pPr>
    </w:lvl>
    <w:lvl w:ilvl="5" w:tplc="565A4278" w:tentative="1">
      <w:start w:val="1"/>
      <w:numFmt w:val="lowerRoman"/>
      <w:lvlText w:val="%6."/>
      <w:lvlJc w:val="right"/>
      <w:pPr>
        <w:ind w:left="4680" w:hanging="180"/>
      </w:pPr>
    </w:lvl>
    <w:lvl w:ilvl="6" w:tplc="705ABA1E" w:tentative="1">
      <w:start w:val="1"/>
      <w:numFmt w:val="decimal"/>
      <w:lvlText w:val="%7."/>
      <w:lvlJc w:val="left"/>
      <w:pPr>
        <w:ind w:left="5400" w:hanging="360"/>
      </w:pPr>
    </w:lvl>
    <w:lvl w:ilvl="7" w:tplc="AEB02888" w:tentative="1">
      <w:start w:val="1"/>
      <w:numFmt w:val="lowerLetter"/>
      <w:lvlText w:val="%8."/>
      <w:lvlJc w:val="left"/>
      <w:pPr>
        <w:ind w:left="6120" w:hanging="360"/>
      </w:pPr>
    </w:lvl>
    <w:lvl w:ilvl="8" w:tplc="4F40AE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976A4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2AB178" w:tentative="1">
      <w:start w:val="1"/>
      <w:numFmt w:val="lowerLetter"/>
      <w:lvlText w:val="%2."/>
      <w:lvlJc w:val="left"/>
      <w:pPr>
        <w:ind w:left="1440" w:hanging="360"/>
      </w:pPr>
    </w:lvl>
    <w:lvl w:ilvl="2" w:tplc="FDE86E9E" w:tentative="1">
      <w:start w:val="1"/>
      <w:numFmt w:val="lowerRoman"/>
      <w:lvlText w:val="%3."/>
      <w:lvlJc w:val="right"/>
      <w:pPr>
        <w:ind w:left="2160" w:hanging="180"/>
      </w:pPr>
    </w:lvl>
    <w:lvl w:ilvl="3" w:tplc="FDDA4590" w:tentative="1">
      <w:start w:val="1"/>
      <w:numFmt w:val="decimal"/>
      <w:lvlText w:val="%4."/>
      <w:lvlJc w:val="left"/>
      <w:pPr>
        <w:ind w:left="2880" w:hanging="360"/>
      </w:pPr>
    </w:lvl>
    <w:lvl w:ilvl="4" w:tplc="178A4958" w:tentative="1">
      <w:start w:val="1"/>
      <w:numFmt w:val="lowerLetter"/>
      <w:lvlText w:val="%5."/>
      <w:lvlJc w:val="left"/>
      <w:pPr>
        <w:ind w:left="3600" w:hanging="360"/>
      </w:pPr>
    </w:lvl>
    <w:lvl w:ilvl="5" w:tplc="1B0E2F1A" w:tentative="1">
      <w:start w:val="1"/>
      <w:numFmt w:val="lowerRoman"/>
      <w:lvlText w:val="%6."/>
      <w:lvlJc w:val="right"/>
      <w:pPr>
        <w:ind w:left="4320" w:hanging="180"/>
      </w:pPr>
    </w:lvl>
    <w:lvl w:ilvl="6" w:tplc="4EB2844E" w:tentative="1">
      <w:start w:val="1"/>
      <w:numFmt w:val="decimal"/>
      <w:lvlText w:val="%7."/>
      <w:lvlJc w:val="left"/>
      <w:pPr>
        <w:ind w:left="5040" w:hanging="360"/>
      </w:pPr>
    </w:lvl>
    <w:lvl w:ilvl="7" w:tplc="491E8E54" w:tentative="1">
      <w:start w:val="1"/>
      <w:numFmt w:val="lowerLetter"/>
      <w:lvlText w:val="%8."/>
      <w:lvlJc w:val="left"/>
      <w:pPr>
        <w:ind w:left="5760" w:hanging="360"/>
      </w:pPr>
    </w:lvl>
    <w:lvl w:ilvl="8" w:tplc="C596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D3DC1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443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B2F5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E98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1244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86E5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6A5B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8499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2623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818EC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AF4E2" w:tentative="1">
      <w:start w:val="1"/>
      <w:numFmt w:val="lowerLetter"/>
      <w:lvlText w:val="%2."/>
      <w:lvlJc w:val="left"/>
      <w:pPr>
        <w:ind w:left="1440" w:hanging="360"/>
      </w:pPr>
    </w:lvl>
    <w:lvl w:ilvl="2" w:tplc="034E21CE" w:tentative="1">
      <w:start w:val="1"/>
      <w:numFmt w:val="lowerRoman"/>
      <w:lvlText w:val="%3."/>
      <w:lvlJc w:val="right"/>
      <w:pPr>
        <w:ind w:left="2160" w:hanging="180"/>
      </w:pPr>
    </w:lvl>
    <w:lvl w:ilvl="3" w:tplc="291C7A06" w:tentative="1">
      <w:start w:val="1"/>
      <w:numFmt w:val="decimal"/>
      <w:lvlText w:val="%4."/>
      <w:lvlJc w:val="left"/>
      <w:pPr>
        <w:ind w:left="2880" w:hanging="360"/>
      </w:pPr>
    </w:lvl>
    <w:lvl w:ilvl="4" w:tplc="B8FE90F2" w:tentative="1">
      <w:start w:val="1"/>
      <w:numFmt w:val="lowerLetter"/>
      <w:lvlText w:val="%5."/>
      <w:lvlJc w:val="left"/>
      <w:pPr>
        <w:ind w:left="3600" w:hanging="360"/>
      </w:pPr>
    </w:lvl>
    <w:lvl w:ilvl="5" w:tplc="05D4EC68" w:tentative="1">
      <w:start w:val="1"/>
      <w:numFmt w:val="lowerRoman"/>
      <w:lvlText w:val="%6."/>
      <w:lvlJc w:val="right"/>
      <w:pPr>
        <w:ind w:left="4320" w:hanging="180"/>
      </w:pPr>
    </w:lvl>
    <w:lvl w:ilvl="6" w:tplc="07B64668" w:tentative="1">
      <w:start w:val="1"/>
      <w:numFmt w:val="decimal"/>
      <w:lvlText w:val="%7."/>
      <w:lvlJc w:val="left"/>
      <w:pPr>
        <w:ind w:left="5040" w:hanging="360"/>
      </w:pPr>
    </w:lvl>
    <w:lvl w:ilvl="7" w:tplc="5094D3EC" w:tentative="1">
      <w:start w:val="1"/>
      <w:numFmt w:val="lowerLetter"/>
      <w:lvlText w:val="%8."/>
      <w:lvlJc w:val="left"/>
      <w:pPr>
        <w:ind w:left="5760" w:hanging="360"/>
      </w:pPr>
    </w:lvl>
    <w:lvl w:ilvl="8" w:tplc="8C32F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6CCA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A02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A6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E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C2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E6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A8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02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C0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EB8AA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E9E7C" w:tentative="1">
      <w:start w:val="1"/>
      <w:numFmt w:val="lowerLetter"/>
      <w:lvlText w:val="%2."/>
      <w:lvlJc w:val="left"/>
      <w:pPr>
        <w:ind w:left="1440" w:hanging="360"/>
      </w:pPr>
    </w:lvl>
    <w:lvl w:ilvl="2" w:tplc="902ECA78" w:tentative="1">
      <w:start w:val="1"/>
      <w:numFmt w:val="lowerRoman"/>
      <w:lvlText w:val="%3."/>
      <w:lvlJc w:val="right"/>
      <w:pPr>
        <w:ind w:left="2160" w:hanging="180"/>
      </w:pPr>
    </w:lvl>
    <w:lvl w:ilvl="3" w:tplc="033C7C26" w:tentative="1">
      <w:start w:val="1"/>
      <w:numFmt w:val="decimal"/>
      <w:lvlText w:val="%4."/>
      <w:lvlJc w:val="left"/>
      <w:pPr>
        <w:ind w:left="2880" w:hanging="360"/>
      </w:pPr>
    </w:lvl>
    <w:lvl w:ilvl="4" w:tplc="517A4820" w:tentative="1">
      <w:start w:val="1"/>
      <w:numFmt w:val="lowerLetter"/>
      <w:lvlText w:val="%5."/>
      <w:lvlJc w:val="left"/>
      <w:pPr>
        <w:ind w:left="3600" w:hanging="360"/>
      </w:pPr>
    </w:lvl>
    <w:lvl w:ilvl="5" w:tplc="691E0262" w:tentative="1">
      <w:start w:val="1"/>
      <w:numFmt w:val="lowerRoman"/>
      <w:lvlText w:val="%6."/>
      <w:lvlJc w:val="right"/>
      <w:pPr>
        <w:ind w:left="4320" w:hanging="180"/>
      </w:pPr>
    </w:lvl>
    <w:lvl w:ilvl="6" w:tplc="CDFCF15E" w:tentative="1">
      <w:start w:val="1"/>
      <w:numFmt w:val="decimal"/>
      <w:lvlText w:val="%7."/>
      <w:lvlJc w:val="left"/>
      <w:pPr>
        <w:ind w:left="5040" w:hanging="360"/>
      </w:pPr>
    </w:lvl>
    <w:lvl w:ilvl="7" w:tplc="401E5106" w:tentative="1">
      <w:start w:val="1"/>
      <w:numFmt w:val="lowerLetter"/>
      <w:lvlText w:val="%8."/>
      <w:lvlJc w:val="left"/>
      <w:pPr>
        <w:ind w:left="5760" w:hanging="360"/>
      </w:pPr>
    </w:lvl>
    <w:lvl w:ilvl="8" w:tplc="A51A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7B6A3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BEE58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6DEF86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ABA73A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96A006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950145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B2498B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9542BF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AD62E4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5A7494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8C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4F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68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E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C7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8A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2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EB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40D8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99EF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A1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4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80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4B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4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5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8B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DC809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2C6B08" w:tentative="1">
      <w:start w:val="1"/>
      <w:numFmt w:val="lowerLetter"/>
      <w:lvlText w:val="%2."/>
      <w:lvlJc w:val="left"/>
      <w:pPr>
        <w:ind w:left="1440" w:hanging="360"/>
      </w:pPr>
    </w:lvl>
    <w:lvl w:ilvl="2" w:tplc="ACA6DCCC" w:tentative="1">
      <w:start w:val="1"/>
      <w:numFmt w:val="lowerRoman"/>
      <w:lvlText w:val="%3."/>
      <w:lvlJc w:val="right"/>
      <w:pPr>
        <w:ind w:left="2160" w:hanging="180"/>
      </w:pPr>
    </w:lvl>
    <w:lvl w:ilvl="3" w:tplc="0DCA717E" w:tentative="1">
      <w:start w:val="1"/>
      <w:numFmt w:val="decimal"/>
      <w:lvlText w:val="%4."/>
      <w:lvlJc w:val="left"/>
      <w:pPr>
        <w:ind w:left="2880" w:hanging="360"/>
      </w:pPr>
    </w:lvl>
    <w:lvl w:ilvl="4" w:tplc="831C47D0" w:tentative="1">
      <w:start w:val="1"/>
      <w:numFmt w:val="lowerLetter"/>
      <w:lvlText w:val="%5."/>
      <w:lvlJc w:val="left"/>
      <w:pPr>
        <w:ind w:left="3600" w:hanging="360"/>
      </w:pPr>
    </w:lvl>
    <w:lvl w:ilvl="5" w:tplc="4B649C02" w:tentative="1">
      <w:start w:val="1"/>
      <w:numFmt w:val="lowerRoman"/>
      <w:lvlText w:val="%6."/>
      <w:lvlJc w:val="right"/>
      <w:pPr>
        <w:ind w:left="4320" w:hanging="180"/>
      </w:pPr>
    </w:lvl>
    <w:lvl w:ilvl="6" w:tplc="9D540B84" w:tentative="1">
      <w:start w:val="1"/>
      <w:numFmt w:val="decimal"/>
      <w:lvlText w:val="%7."/>
      <w:lvlJc w:val="left"/>
      <w:pPr>
        <w:ind w:left="5040" w:hanging="360"/>
      </w:pPr>
    </w:lvl>
    <w:lvl w:ilvl="7" w:tplc="3A3EC03E" w:tentative="1">
      <w:start w:val="1"/>
      <w:numFmt w:val="lowerLetter"/>
      <w:lvlText w:val="%8."/>
      <w:lvlJc w:val="left"/>
      <w:pPr>
        <w:ind w:left="5760" w:hanging="360"/>
      </w:pPr>
    </w:lvl>
    <w:lvl w:ilvl="8" w:tplc="9DEE4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AC4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A6EE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0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CB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2F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B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00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CA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B714F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278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4EE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6613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34A5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DE5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36C1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6A49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48ED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B2784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C6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6A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7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09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6B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2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E8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FB7E9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FE5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C6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AF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43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5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00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A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86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2402E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87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E087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4C5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76A6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D8A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62C9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9C68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8478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E01C11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B42D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EB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A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C3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C9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E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AA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F4C4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AA4F5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612B4D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3026B6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2ACF98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076D0A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69A066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EFE58F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ED084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A2066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24C66">
      <w:start w:val="1"/>
      <w:numFmt w:val="lowerLetter"/>
      <w:lvlText w:val="%2."/>
      <w:lvlJc w:val="left"/>
      <w:pPr>
        <w:ind w:left="1440" w:hanging="360"/>
      </w:pPr>
    </w:lvl>
    <w:lvl w:ilvl="2" w:tplc="7BEC9920" w:tentative="1">
      <w:start w:val="1"/>
      <w:numFmt w:val="lowerRoman"/>
      <w:lvlText w:val="%3."/>
      <w:lvlJc w:val="right"/>
      <w:pPr>
        <w:ind w:left="2160" w:hanging="180"/>
      </w:pPr>
    </w:lvl>
    <w:lvl w:ilvl="3" w:tplc="E2F44C82" w:tentative="1">
      <w:start w:val="1"/>
      <w:numFmt w:val="decimal"/>
      <w:lvlText w:val="%4."/>
      <w:lvlJc w:val="left"/>
      <w:pPr>
        <w:ind w:left="2880" w:hanging="360"/>
      </w:pPr>
    </w:lvl>
    <w:lvl w:ilvl="4" w:tplc="928A6540" w:tentative="1">
      <w:start w:val="1"/>
      <w:numFmt w:val="lowerLetter"/>
      <w:lvlText w:val="%5."/>
      <w:lvlJc w:val="left"/>
      <w:pPr>
        <w:ind w:left="3600" w:hanging="360"/>
      </w:pPr>
    </w:lvl>
    <w:lvl w:ilvl="5" w:tplc="E5601EF2" w:tentative="1">
      <w:start w:val="1"/>
      <w:numFmt w:val="lowerRoman"/>
      <w:lvlText w:val="%6."/>
      <w:lvlJc w:val="right"/>
      <w:pPr>
        <w:ind w:left="4320" w:hanging="180"/>
      </w:pPr>
    </w:lvl>
    <w:lvl w:ilvl="6" w:tplc="99A4997A" w:tentative="1">
      <w:start w:val="1"/>
      <w:numFmt w:val="decimal"/>
      <w:lvlText w:val="%7."/>
      <w:lvlJc w:val="left"/>
      <w:pPr>
        <w:ind w:left="5040" w:hanging="360"/>
      </w:pPr>
    </w:lvl>
    <w:lvl w:ilvl="7" w:tplc="54883CAE" w:tentative="1">
      <w:start w:val="1"/>
      <w:numFmt w:val="lowerLetter"/>
      <w:lvlText w:val="%8."/>
      <w:lvlJc w:val="left"/>
      <w:pPr>
        <w:ind w:left="5760" w:hanging="360"/>
      </w:pPr>
    </w:lvl>
    <w:lvl w:ilvl="8" w:tplc="48D6A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32A41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96F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4D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CC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E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8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09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E6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81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619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A6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E0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4A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84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24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80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09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EF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56B0345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6A20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80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01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0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2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44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AD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23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4FC4A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AC41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6C2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A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0E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A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E6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E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EA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CCE637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286FF9E" w:tentative="1">
      <w:start w:val="1"/>
      <w:numFmt w:val="lowerLetter"/>
      <w:lvlText w:val="%2."/>
      <w:lvlJc w:val="left"/>
      <w:pPr>
        <w:ind w:left="1080" w:hanging="360"/>
      </w:pPr>
    </w:lvl>
    <w:lvl w:ilvl="2" w:tplc="EFB244C4" w:tentative="1">
      <w:start w:val="1"/>
      <w:numFmt w:val="lowerRoman"/>
      <w:lvlText w:val="%3."/>
      <w:lvlJc w:val="right"/>
      <w:pPr>
        <w:ind w:left="1800" w:hanging="180"/>
      </w:pPr>
    </w:lvl>
    <w:lvl w:ilvl="3" w:tplc="8262563C" w:tentative="1">
      <w:start w:val="1"/>
      <w:numFmt w:val="decimal"/>
      <w:lvlText w:val="%4."/>
      <w:lvlJc w:val="left"/>
      <w:pPr>
        <w:ind w:left="2520" w:hanging="360"/>
      </w:pPr>
    </w:lvl>
    <w:lvl w:ilvl="4" w:tplc="AC885E0A" w:tentative="1">
      <w:start w:val="1"/>
      <w:numFmt w:val="lowerLetter"/>
      <w:lvlText w:val="%5."/>
      <w:lvlJc w:val="left"/>
      <w:pPr>
        <w:ind w:left="3240" w:hanging="360"/>
      </w:pPr>
    </w:lvl>
    <w:lvl w:ilvl="5" w:tplc="091A84C0" w:tentative="1">
      <w:start w:val="1"/>
      <w:numFmt w:val="lowerRoman"/>
      <w:lvlText w:val="%6."/>
      <w:lvlJc w:val="right"/>
      <w:pPr>
        <w:ind w:left="3960" w:hanging="180"/>
      </w:pPr>
    </w:lvl>
    <w:lvl w:ilvl="6" w:tplc="383EF33E" w:tentative="1">
      <w:start w:val="1"/>
      <w:numFmt w:val="decimal"/>
      <w:lvlText w:val="%7."/>
      <w:lvlJc w:val="left"/>
      <w:pPr>
        <w:ind w:left="4680" w:hanging="360"/>
      </w:pPr>
    </w:lvl>
    <w:lvl w:ilvl="7" w:tplc="496298F2" w:tentative="1">
      <w:start w:val="1"/>
      <w:numFmt w:val="lowerLetter"/>
      <w:lvlText w:val="%8."/>
      <w:lvlJc w:val="left"/>
      <w:pPr>
        <w:ind w:left="5400" w:hanging="360"/>
      </w:pPr>
    </w:lvl>
    <w:lvl w:ilvl="8" w:tplc="0002B7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98300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228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2E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46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43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2E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4D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4E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6F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02780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DA26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1AF1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BCE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4AD5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3A21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6036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D254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4AFB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79E0043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A69668C8" w:tentative="1">
      <w:start w:val="1"/>
      <w:numFmt w:val="lowerLetter"/>
      <w:lvlText w:val="%2."/>
      <w:lvlJc w:val="left"/>
      <w:pPr>
        <w:ind w:left="1440" w:hanging="360"/>
      </w:pPr>
    </w:lvl>
    <w:lvl w:ilvl="2" w:tplc="1BA6F07C" w:tentative="1">
      <w:start w:val="1"/>
      <w:numFmt w:val="lowerRoman"/>
      <w:lvlText w:val="%3."/>
      <w:lvlJc w:val="right"/>
      <w:pPr>
        <w:ind w:left="2160" w:hanging="180"/>
      </w:pPr>
    </w:lvl>
    <w:lvl w:ilvl="3" w:tplc="6B700430" w:tentative="1">
      <w:start w:val="1"/>
      <w:numFmt w:val="decimal"/>
      <w:lvlText w:val="%4."/>
      <w:lvlJc w:val="left"/>
      <w:pPr>
        <w:ind w:left="2880" w:hanging="360"/>
      </w:pPr>
    </w:lvl>
    <w:lvl w:ilvl="4" w:tplc="DCF68A9C" w:tentative="1">
      <w:start w:val="1"/>
      <w:numFmt w:val="lowerLetter"/>
      <w:lvlText w:val="%5."/>
      <w:lvlJc w:val="left"/>
      <w:pPr>
        <w:ind w:left="3600" w:hanging="360"/>
      </w:pPr>
    </w:lvl>
    <w:lvl w:ilvl="5" w:tplc="2A0EB200" w:tentative="1">
      <w:start w:val="1"/>
      <w:numFmt w:val="lowerRoman"/>
      <w:lvlText w:val="%6."/>
      <w:lvlJc w:val="right"/>
      <w:pPr>
        <w:ind w:left="4320" w:hanging="180"/>
      </w:pPr>
    </w:lvl>
    <w:lvl w:ilvl="6" w:tplc="4EC43D3E" w:tentative="1">
      <w:start w:val="1"/>
      <w:numFmt w:val="decimal"/>
      <w:lvlText w:val="%7."/>
      <w:lvlJc w:val="left"/>
      <w:pPr>
        <w:ind w:left="5040" w:hanging="360"/>
      </w:pPr>
    </w:lvl>
    <w:lvl w:ilvl="7" w:tplc="C052C53E" w:tentative="1">
      <w:start w:val="1"/>
      <w:numFmt w:val="lowerLetter"/>
      <w:lvlText w:val="%8."/>
      <w:lvlJc w:val="left"/>
      <w:pPr>
        <w:ind w:left="5760" w:hanging="360"/>
      </w:pPr>
    </w:lvl>
    <w:lvl w:ilvl="8" w:tplc="8C1A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B96C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6AB7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F5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54E0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DC42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007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5E41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629F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E4A8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D5E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A0C57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5FE3E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A0273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8B4A82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5C809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B76FE8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A32AC8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8BEDEE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660691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880C368" w:tentative="1">
      <w:start w:val="1"/>
      <w:numFmt w:val="lowerLetter"/>
      <w:lvlText w:val="%2."/>
      <w:lvlJc w:val="left"/>
      <w:pPr>
        <w:ind w:left="1222" w:hanging="360"/>
      </w:pPr>
    </w:lvl>
    <w:lvl w:ilvl="2" w:tplc="264208B6" w:tentative="1">
      <w:start w:val="1"/>
      <w:numFmt w:val="lowerRoman"/>
      <w:lvlText w:val="%3."/>
      <w:lvlJc w:val="right"/>
      <w:pPr>
        <w:ind w:left="1942" w:hanging="180"/>
      </w:pPr>
    </w:lvl>
    <w:lvl w:ilvl="3" w:tplc="7A9402C4" w:tentative="1">
      <w:start w:val="1"/>
      <w:numFmt w:val="decimal"/>
      <w:lvlText w:val="%4."/>
      <w:lvlJc w:val="left"/>
      <w:pPr>
        <w:ind w:left="2662" w:hanging="360"/>
      </w:pPr>
    </w:lvl>
    <w:lvl w:ilvl="4" w:tplc="7C229490" w:tentative="1">
      <w:start w:val="1"/>
      <w:numFmt w:val="lowerLetter"/>
      <w:lvlText w:val="%5."/>
      <w:lvlJc w:val="left"/>
      <w:pPr>
        <w:ind w:left="3382" w:hanging="360"/>
      </w:pPr>
    </w:lvl>
    <w:lvl w:ilvl="5" w:tplc="CB5C1B3A" w:tentative="1">
      <w:start w:val="1"/>
      <w:numFmt w:val="lowerRoman"/>
      <w:lvlText w:val="%6."/>
      <w:lvlJc w:val="right"/>
      <w:pPr>
        <w:ind w:left="4102" w:hanging="180"/>
      </w:pPr>
    </w:lvl>
    <w:lvl w:ilvl="6" w:tplc="FC34F6A0" w:tentative="1">
      <w:start w:val="1"/>
      <w:numFmt w:val="decimal"/>
      <w:lvlText w:val="%7."/>
      <w:lvlJc w:val="left"/>
      <w:pPr>
        <w:ind w:left="4822" w:hanging="360"/>
      </w:pPr>
    </w:lvl>
    <w:lvl w:ilvl="7" w:tplc="DDF81392" w:tentative="1">
      <w:start w:val="1"/>
      <w:numFmt w:val="lowerLetter"/>
      <w:lvlText w:val="%8."/>
      <w:lvlJc w:val="left"/>
      <w:pPr>
        <w:ind w:left="5542" w:hanging="360"/>
      </w:pPr>
    </w:lvl>
    <w:lvl w:ilvl="8" w:tplc="103E8E4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F6B06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F65F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5C2063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226FE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0C4392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7BCF82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16C16D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92866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E7834E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4D2CE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BC77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EFC37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D6C8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4A80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D422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FA3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424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C0AF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A1027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00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46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E4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7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07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07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45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8308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66A2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89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EE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2B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CB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8E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3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64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C396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8C5DC" w:tentative="1">
      <w:start w:val="1"/>
      <w:numFmt w:val="lowerLetter"/>
      <w:lvlText w:val="%2."/>
      <w:lvlJc w:val="left"/>
      <w:pPr>
        <w:ind w:left="1440" w:hanging="360"/>
      </w:pPr>
    </w:lvl>
    <w:lvl w:ilvl="2" w:tplc="4054231A" w:tentative="1">
      <w:start w:val="1"/>
      <w:numFmt w:val="lowerRoman"/>
      <w:lvlText w:val="%3."/>
      <w:lvlJc w:val="right"/>
      <w:pPr>
        <w:ind w:left="2160" w:hanging="180"/>
      </w:pPr>
    </w:lvl>
    <w:lvl w:ilvl="3" w:tplc="E84C2B48" w:tentative="1">
      <w:start w:val="1"/>
      <w:numFmt w:val="decimal"/>
      <w:lvlText w:val="%4."/>
      <w:lvlJc w:val="left"/>
      <w:pPr>
        <w:ind w:left="2880" w:hanging="360"/>
      </w:pPr>
    </w:lvl>
    <w:lvl w:ilvl="4" w:tplc="D206EE4E" w:tentative="1">
      <w:start w:val="1"/>
      <w:numFmt w:val="lowerLetter"/>
      <w:lvlText w:val="%5."/>
      <w:lvlJc w:val="left"/>
      <w:pPr>
        <w:ind w:left="3600" w:hanging="360"/>
      </w:pPr>
    </w:lvl>
    <w:lvl w:ilvl="5" w:tplc="D2362094" w:tentative="1">
      <w:start w:val="1"/>
      <w:numFmt w:val="lowerRoman"/>
      <w:lvlText w:val="%6."/>
      <w:lvlJc w:val="right"/>
      <w:pPr>
        <w:ind w:left="4320" w:hanging="180"/>
      </w:pPr>
    </w:lvl>
    <w:lvl w:ilvl="6" w:tplc="22F0BB4A" w:tentative="1">
      <w:start w:val="1"/>
      <w:numFmt w:val="decimal"/>
      <w:lvlText w:val="%7."/>
      <w:lvlJc w:val="left"/>
      <w:pPr>
        <w:ind w:left="5040" w:hanging="360"/>
      </w:pPr>
    </w:lvl>
    <w:lvl w:ilvl="7" w:tplc="B1B62852" w:tentative="1">
      <w:start w:val="1"/>
      <w:numFmt w:val="lowerLetter"/>
      <w:lvlText w:val="%8."/>
      <w:lvlJc w:val="left"/>
      <w:pPr>
        <w:ind w:left="5760" w:hanging="360"/>
      </w:pPr>
    </w:lvl>
    <w:lvl w:ilvl="8" w:tplc="34028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752A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E7A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7A55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2EE2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C8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4EC7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A0AB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C862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D638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C696E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EC1F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306C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D8AD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DCDA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B214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AE9C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0C47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2A3A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A648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FE2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F215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2EAC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28A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5AEF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DE2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0CDD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B8F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992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A6710" w:tentative="1">
      <w:start w:val="1"/>
      <w:numFmt w:val="lowerLetter"/>
      <w:lvlText w:val="%2."/>
      <w:lvlJc w:val="left"/>
      <w:pPr>
        <w:ind w:left="1440" w:hanging="360"/>
      </w:pPr>
    </w:lvl>
    <w:lvl w:ilvl="2" w:tplc="6FAA68D0" w:tentative="1">
      <w:start w:val="1"/>
      <w:numFmt w:val="lowerRoman"/>
      <w:lvlText w:val="%3."/>
      <w:lvlJc w:val="right"/>
      <w:pPr>
        <w:ind w:left="2160" w:hanging="180"/>
      </w:pPr>
    </w:lvl>
    <w:lvl w:ilvl="3" w:tplc="66F8A756" w:tentative="1">
      <w:start w:val="1"/>
      <w:numFmt w:val="decimal"/>
      <w:lvlText w:val="%4."/>
      <w:lvlJc w:val="left"/>
      <w:pPr>
        <w:ind w:left="2880" w:hanging="360"/>
      </w:pPr>
    </w:lvl>
    <w:lvl w:ilvl="4" w:tplc="0308BB4C" w:tentative="1">
      <w:start w:val="1"/>
      <w:numFmt w:val="lowerLetter"/>
      <w:lvlText w:val="%5."/>
      <w:lvlJc w:val="left"/>
      <w:pPr>
        <w:ind w:left="3600" w:hanging="360"/>
      </w:pPr>
    </w:lvl>
    <w:lvl w:ilvl="5" w:tplc="D6C61546" w:tentative="1">
      <w:start w:val="1"/>
      <w:numFmt w:val="lowerRoman"/>
      <w:lvlText w:val="%6."/>
      <w:lvlJc w:val="right"/>
      <w:pPr>
        <w:ind w:left="4320" w:hanging="180"/>
      </w:pPr>
    </w:lvl>
    <w:lvl w:ilvl="6" w:tplc="8E108C94" w:tentative="1">
      <w:start w:val="1"/>
      <w:numFmt w:val="decimal"/>
      <w:lvlText w:val="%7."/>
      <w:lvlJc w:val="left"/>
      <w:pPr>
        <w:ind w:left="5040" w:hanging="360"/>
      </w:pPr>
    </w:lvl>
    <w:lvl w:ilvl="7" w:tplc="A6F44DC2" w:tentative="1">
      <w:start w:val="1"/>
      <w:numFmt w:val="lowerLetter"/>
      <w:lvlText w:val="%8."/>
      <w:lvlJc w:val="left"/>
      <w:pPr>
        <w:ind w:left="5760" w:hanging="360"/>
      </w:pPr>
    </w:lvl>
    <w:lvl w:ilvl="8" w:tplc="6D76B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E3F4B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C0E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EC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AC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0C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46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6C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2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21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10027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0EA2A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CB2634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0BA130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76C04A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4580B0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F0AF3F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B3C0B6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AEADAE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E33C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82DB2" w:tentative="1">
      <w:start w:val="1"/>
      <w:numFmt w:val="lowerLetter"/>
      <w:lvlText w:val="%2."/>
      <w:lvlJc w:val="left"/>
      <w:pPr>
        <w:ind w:left="1440" w:hanging="360"/>
      </w:pPr>
    </w:lvl>
    <w:lvl w:ilvl="2" w:tplc="71BA6094" w:tentative="1">
      <w:start w:val="1"/>
      <w:numFmt w:val="lowerRoman"/>
      <w:lvlText w:val="%3."/>
      <w:lvlJc w:val="right"/>
      <w:pPr>
        <w:ind w:left="2160" w:hanging="180"/>
      </w:pPr>
    </w:lvl>
    <w:lvl w:ilvl="3" w:tplc="9BBE65A0" w:tentative="1">
      <w:start w:val="1"/>
      <w:numFmt w:val="decimal"/>
      <w:lvlText w:val="%4."/>
      <w:lvlJc w:val="left"/>
      <w:pPr>
        <w:ind w:left="2880" w:hanging="360"/>
      </w:pPr>
    </w:lvl>
    <w:lvl w:ilvl="4" w:tplc="0102EC3E" w:tentative="1">
      <w:start w:val="1"/>
      <w:numFmt w:val="lowerLetter"/>
      <w:lvlText w:val="%5."/>
      <w:lvlJc w:val="left"/>
      <w:pPr>
        <w:ind w:left="3600" w:hanging="360"/>
      </w:pPr>
    </w:lvl>
    <w:lvl w:ilvl="5" w:tplc="CB48FC68" w:tentative="1">
      <w:start w:val="1"/>
      <w:numFmt w:val="lowerRoman"/>
      <w:lvlText w:val="%6."/>
      <w:lvlJc w:val="right"/>
      <w:pPr>
        <w:ind w:left="4320" w:hanging="180"/>
      </w:pPr>
    </w:lvl>
    <w:lvl w:ilvl="6" w:tplc="B6743286" w:tentative="1">
      <w:start w:val="1"/>
      <w:numFmt w:val="decimal"/>
      <w:lvlText w:val="%7."/>
      <w:lvlJc w:val="left"/>
      <w:pPr>
        <w:ind w:left="5040" w:hanging="360"/>
      </w:pPr>
    </w:lvl>
    <w:lvl w:ilvl="7" w:tplc="AFCCB390" w:tentative="1">
      <w:start w:val="1"/>
      <w:numFmt w:val="lowerLetter"/>
      <w:lvlText w:val="%8."/>
      <w:lvlJc w:val="left"/>
      <w:pPr>
        <w:ind w:left="5760" w:hanging="360"/>
      </w:pPr>
    </w:lvl>
    <w:lvl w:ilvl="8" w:tplc="2466A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F7507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D54F960" w:tentative="1">
      <w:start w:val="1"/>
      <w:numFmt w:val="lowerLetter"/>
      <w:lvlText w:val="%2."/>
      <w:lvlJc w:val="left"/>
      <w:pPr>
        <w:ind w:left="1440" w:hanging="360"/>
      </w:pPr>
    </w:lvl>
    <w:lvl w:ilvl="2" w:tplc="5E1A9EDC" w:tentative="1">
      <w:start w:val="1"/>
      <w:numFmt w:val="lowerRoman"/>
      <w:lvlText w:val="%3."/>
      <w:lvlJc w:val="right"/>
      <w:pPr>
        <w:ind w:left="2160" w:hanging="180"/>
      </w:pPr>
    </w:lvl>
    <w:lvl w:ilvl="3" w:tplc="DD5CB5D6" w:tentative="1">
      <w:start w:val="1"/>
      <w:numFmt w:val="decimal"/>
      <w:lvlText w:val="%4."/>
      <w:lvlJc w:val="left"/>
      <w:pPr>
        <w:ind w:left="2880" w:hanging="360"/>
      </w:pPr>
    </w:lvl>
    <w:lvl w:ilvl="4" w:tplc="84681C7C" w:tentative="1">
      <w:start w:val="1"/>
      <w:numFmt w:val="lowerLetter"/>
      <w:lvlText w:val="%5."/>
      <w:lvlJc w:val="left"/>
      <w:pPr>
        <w:ind w:left="3600" w:hanging="360"/>
      </w:pPr>
    </w:lvl>
    <w:lvl w:ilvl="5" w:tplc="058E83B6" w:tentative="1">
      <w:start w:val="1"/>
      <w:numFmt w:val="lowerRoman"/>
      <w:lvlText w:val="%6."/>
      <w:lvlJc w:val="right"/>
      <w:pPr>
        <w:ind w:left="4320" w:hanging="180"/>
      </w:pPr>
    </w:lvl>
    <w:lvl w:ilvl="6" w:tplc="8146EB32" w:tentative="1">
      <w:start w:val="1"/>
      <w:numFmt w:val="decimal"/>
      <w:lvlText w:val="%7."/>
      <w:lvlJc w:val="left"/>
      <w:pPr>
        <w:ind w:left="5040" w:hanging="360"/>
      </w:pPr>
    </w:lvl>
    <w:lvl w:ilvl="7" w:tplc="652019F6" w:tentative="1">
      <w:start w:val="1"/>
      <w:numFmt w:val="lowerLetter"/>
      <w:lvlText w:val="%8."/>
      <w:lvlJc w:val="left"/>
      <w:pPr>
        <w:ind w:left="5760" w:hanging="360"/>
      </w:pPr>
    </w:lvl>
    <w:lvl w:ilvl="8" w:tplc="5D249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027A7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A1EC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0C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04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40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C3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2E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06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2D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51209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C2F38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7AA5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254439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AD6100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36A661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9B2648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EBEDCA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9FC097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5EBCB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E4695A" w:tentative="1">
      <w:start w:val="1"/>
      <w:numFmt w:val="lowerLetter"/>
      <w:lvlText w:val="%2."/>
      <w:lvlJc w:val="left"/>
      <w:pPr>
        <w:ind w:left="1440" w:hanging="360"/>
      </w:pPr>
    </w:lvl>
    <w:lvl w:ilvl="2" w:tplc="144AC9A8" w:tentative="1">
      <w:start w:val="1"/>
      <w:numFmt w:val="lowerRoman"/>
      <w:lvlText w:val="%3."/>
      <w:lvlJc w:val="right"/>
      <w:pPr>
        <w:ind w:left="2160" w:hanging="180"/>
      </w:pPr>
    </w:lvl>
    <w:lvl w:ilvl="3" w:tplc="EB04AEEE" w:tentative="1">
      <w:start w:val="1"/>
      <w:numFmt w:val="decimal"/>
      <w:lvlText w:val="%4."/>
      <w:lvlJc w:val="left"/>
      <w:pPr>
        <w:ind w:left="2880" w:hanging="360"/>
      </w:pPr>
    </w:lvl>
    <w:lvl w:ilvl="4" w:tplc="93409E18" w:tentative="1">
      <w:start w:val="1"/>
      <w:numFmt w:val="lowerLetter"/>
      <w:lvlText w:val="%5."/>
      <w:lvlJc w:val="left"/>
      <w:pPr>
        <w:ind w:left="3600" w:hanging="360"/>
      </w:pPr>
    </w:lvl>
    <w:lvl w:ilvl="5" w:tplc="9C4A70F0" w:tentative="1">
      <w:start w:val="1"/>
      <w:numFmt w:val="lowerRoman"/>
      <w:lvlText w:val="%6."/>
      <w:lvlJc w:val="right"/>
      <w:pPr>
        <w:ind w:left="4320" w:hanging="180"/>
      </w:pPr>
    </w:lvl>
    <w:lvl w:ilvl="6" w:tplc="09FAF5CA" w:tentative="1">
      <w:start w:val="1"/>
      <w:numFmt w:val="decimal"/>
      <w:lvlText w:val="%7."/>
      <w:lvlJc w:val="left"/>
      <w:pPr>
        <w:ind w:left="5040" w:hanging="360"/>
      </w:pPr>
    </w:lvl>
    <w:lvl w:ilvl="7" w:tplc="E2B6E856" w:tentative="1">
      <w:start w:val="1"/>
      <w:numFmt w:val="lowerLetter"/>
      <w:lvlText w:val="%8."/>
      <w:lvlJc w:val="left"/>
      <w:pPr>
        <w:ind w:left="5760" w:hanging="360"/>
      </w:pPr>
    </w:lvl>
    <w:lvl w:ilvl="8" w:tplc="CA384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1B028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B6A0B6" w:tentative="1">
      <w:start w:val="1"/>
      <w:numFmt w:val="lowerLetter"/>
      <w:lvlText w:val="%2."/>
      <w:lvlJc w:val="left"/>
      <w:pPr>
        <w:ind w:left="1440" w:hanging="360"/>
      </w:pPr>
    </w:lvl>
    <w:lvl w:ilvl="2" w:tplc="0E1A4E0C" w:tentative="1">
      <w:start w:val="1"/>
      <w:numFmt w:val="lowerRoman"/>
      <w:lvlText w:val="%3."/>
      <w:lvlJc w:val="right"/>
      <w:pPr>
        <w:ind w:left="2160" w:hanging="180"/>
      </w:pPr>
    </w:lvl>
    <w:lvl w:ilvl="3" w:tplc="9C945E78" w:tentative="1">
      <w:start w:val="1"/>
      <w:numFmt w:val="decimal"/>
      <w:lvlText w:val="%4."/>
      <w:lvlJc w:val="left"/>
      <w:pPr>
        <w:ind w:left="2880" w:hanging="360"/>
      </w:pPr>
    </w:lvl>
    <w:lvl w:ilvl="4" w:tplc="75BAD5D4" w:tentative="1">
      <w:start w:val="1"/>
      <w:numFmt w:val="lowerLetter"/>
      <w:lvlText w:val="%5."/>
      <w:lvlJc w:val="left"/>
      <w:pPr>
        <w:ind w:left="3600" w:hanging="360"/>
      </w:pPr>
    </w:lvl>
    <w:lvl w:ilvl="5" w:tplc="DFC2C4D0" w:tentative="1">
      <w:start w:val="1"/>
      <w:numFmt w:val="lowerRoman"/>
      <w:lvlText w:val="%6."/>
      <w:lvlJc w:val="right"/>
      <w:pPr>
        <w:ind w:left="4320" w:hanging="180"/>
      </w:pPr>
    </w:lvl>
    <w:lvl w:ilvl="6" w:tplc="D8002ACE" w:tentative="1">
      <w:start w:val="1"/>
      <w:numFmt w:val="decimal"/>
      <w:lvlText w:val="%7."/>
      <w:lvlJc w:val="left"/>
      <w:pPr>
        <w:ind w:left="5040" w:hanging="360"/>
      </w:pPr>
    </w:lvl>
    <w:lvl w:ilvl="7" w:tplc="7430EAE6" w:tentative="1">
      <w:start w:val="1"/>
      <w:numFmt w:val="lowerLetter"/>
      <w:lvlText w:val="%8."/>
      <w:lvlJc w:val="left"/>
      <w:pPr>
        <w:ind w:left="5760" w:hanging="360"/>
      </w:pPr>
    </w:lvl>
    <w:lvl w:ilvl="8" w:tplc="3CE6C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6122E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C4325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DD4730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E1CC63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8BA1B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624AE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3EEA98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9F6737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272849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5114D1A8">
      <w:start w:val="1"/>
      <w:numFmt w:val="decimal"/>
      <w:lvlText w:val="%1)"/>
      <w:lvlJc w:val="left"/>
      <w:pPr>
        <w:ind w:left="720" w:hanging="360"/>
      </w:pPr>
    </w:lvl>
    <w:lvl w:ilvl="1" w:tplc="B344C890" w:tentative="1">
      <w:start w:val="1"/>
      <w:numFmt w:val="lowerLetter"/>
      <w:lvlText w:val="%2."/>
      <w:lvlJc w:val="left"/>
      <w:pPr>
        <w:ind w:left="1440" w:hanging="360"/>
      </w:pPr>
    </w:lvl>
    <w:lvl w:ilvl="2" w:tplc="D57EEBAA" w:tentative="1">
      <w:start w:val="1"/>
      <w:numFmt w:val="lowerRoman"/>
      <w:lvlText w:val="%3."/>
      <w:lvlJc w:val="right"/>
      <w:pPr>
        <w:ind w:left="2160" w:hanging="180"/>
      </w:pPr>
    </w:lvl>
    <w:lvl w:ilvl="3" w:tplc="884C2E58" w:tentative="1">
      <w:start w:val="1"/>
      <w:numFmt w:val="decimal"/>
      <w:lvlText w:val="%4."/>
      <w:lvlJc w:val="left"/>
      <w:pPr>
        <w:ind w:left="2880" w:hanging="360"/>
      </w:pPr>
    </w:lvl>
    <w:lvl w:ilvl="4" w:tplc="716C9EF2" w:tentative="1">
      <w:start w:val="1"/>
      <w:numFmt w:val="lowerLetter"/>
      <w:lvlText w:val="%5."/>
      <w:lvlJc w:val="left"/>
      <w:pPr>
        <w:ind w:left="3600" w:hanging="360"/>
      </w:pPr>
    </w:lvl>
    <w:lvl w:ilvl="5" w:tplc="3ECC6506" w:tentative="1">
      <w:start w:val="1"/>
      <w:numFmt w:val="lowerRoman"/>
      <w:lvlText w:val="%6."/>
      <w:lvlJc w:val="right"/>
      <w:pPr>
        <w:ind w:left="4320" w:hanging="180"/>
      </w:pPr>
    </w:lvl>
    <w:lvl w:ilvl="6" w:tplc="294CAF8A" w:tentative="1">
      <w:start w:val="1"/>
      <w:numFmt w:val="decimal"/>
      <w:lvlText w:val="%7."/>
      <w:lvlJc w:val="left"/>
      <w:pPr>
        <w:ind w:left="5040" w:hanging="360"/>
      </w:pPr>
    </w:lvl>
    <w:lvl w:ilvl="7" w:tplc="E0107196" w:tentative="1">
      <w:start w:val="1"/>
      <w:numFmt w:val="lowerLetter"/>
      <w:lvlText w:val="%8."/>
      <w:lvlJc w:val="left"/>
      <w:pPr>
        <w:ind w:left="5760" w:hanging="360"/>
      </w:pPr>
    </w:lvl>
    <w:lvl w:ilvl="8" w:tplc="055E4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2FA8B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5947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6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A3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05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E1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8C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80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A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989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146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01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6C4F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4F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8BA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17F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21C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5CC7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0C83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828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4EC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299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3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7E4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17C7-BE43-4BF1-A8A2-59C7101A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2756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9</cp:revision>
  <cp:lastPrinted>2020-11-10T13:29:00Z</cp:lastPrinted>
  <dcterms:created xsi:type="dcterms:W3CDTF">2023-04-20T11:47:00Z</dcterms:created>
  <dcterms:modified xsi:type="dcterms:W3CDTF">2023-04-20T13:37:00Z</dcterms:modified>
</cp:coreProperties>
</file>