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2C06E" w14:textId="77777777" w:rsidR="0026300D" w:rsidRPr="00293563" w:rsidRDefault="00B45FB4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 wp14:anchorId="4EC383C7" wp14:editId="3DA35065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D2649" w14:textId="77777777"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14:paraId="26F28EB2" w14:textId="77777777" w:rsidR="003C694E" w:rsidRPr="003C694E" w:rsidRDefault="00B45FB4" w:rsidP="003C694E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3C694E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14:paraId="425903C7" w14:textId="77777777" w:rsidR="003C694E" w:rsidRPr="003C694E" w:rsidRDefault="00B45FB4" w:rsidP="003C694E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14:paraId="6BF2BD36" w14:textId="77777777" w:rsidR="003C694E" w:rsidRPr="003C694E" w:rsidRDefault="00B45FB4" w:rsidP="003C694E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3C694E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14:paraId="0A232F49" w14:textId="77777777" w:rsidR="00CF4779" w:rsidRPr="00294A49" w:rsidRDefault="00CF4779" w:rsidP="00234A85">
      <w:pPr>
        <w:jc w:val="center"/>
        <w:rPr>
          <w:rFonts w:cs="Times New Roman"/>
          <w:b/>
          <w:bCs/>
          <w:sz w:val="20"/>
          <w:szCs w:val="32"/>
        </w:rPr>
      </w:pPr>
    </w:p>
    <w:p w14:paraId="02D9BB1F" w14:textId="77777777" w:rsidR="00234A85" w:rsidRPr="00293563" w:rsidRDefault="00B45FB4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14:paraId="75EC3F31" w14:textId="77777777" w:rsidR="0049126A" w:rsidRPr="00293563" w:rsidRDefault="00B45FB4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IZGLĪTĪBAS JAUTĀJUMU KOMITEJAS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14:paraId="78F758CF" w14:textId="77777777"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FB2FCC" w14:paraId="625D8C11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416EB59" w14:textId="77777777" w:rsidR="009F6903" w:rsidRDefault="00B45FB4" w:rsidP="009F6903">
            <w:pPr>
              <w:ind w:hanging="108"/>
              <w:rPr>
                <w:noProof/>
              </w:rPr>
            </w:pPr>
            <w:r w:rsidRPr="00470E79">
              <w:rPr>
                <w:noProof/>
              </w:rPr>
              <w:t>2023. gada</w:t>
            </w:r>
            <w:r>
              <w:rPr>
                <w:noProof/>
              </w:rPr>
              <w:t xml:space="preserve"> 13. jūlijs</w:t>
            </w:r>
          </w:p>
          <w:p w14:paraId="3E4F8056" w14:textId="77777777" w:rsidR="00BB4070" w:rsidRPr="00293563" w:rsidRDefault="00BB4070" w:rsidP="009F6903">
            <w:pPr>
              <w:ind w:hanging="108"/>
              <w:rPr>
                <w:rFonts w:cs="Times New Roman"/>
              </w:rPr>
            </w:pPr>
            <w:r w:rsidRPr="00981471">
              <w:rPr>
                <w:szCs w:val="32"/>
              </w:rPr>
              <w:t>Ogrē, Brīvības ielā 33, 3.stāva zālē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AFB3644" w14:textId="77777777" w:rsidR="009F6903" w:rsidRPr="00293563" w:rsidRDefault="00B45FB4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vaatsauce"/>
                <w:noProof/>
                <w:color w:val="auto"/>
              </w:rPr>
              <w:t>7</w:t>
            </w:r>
          </w:p>
        </w:tc>
      </w:tr>
    </w:tbl>
    <w:p w14:paraId="39D35F50" w14:textId="77777777" w:rsidR="002D7C56" w:rsidRPr="00135E42" w:rsidRDefault="002D7C56">
      <w:pPr>
        <w:pStyle w:val="Galvene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14:paraId="7CFC528E" w14:textId="77777777" w:rsidR="009F6903" w:rsidRPr="00470E79" w:rsidRDefault="00B45FB4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Pr="00470E79">
        <w:rPr>
          <w:noProof/>
        </w:rPr>
        <w:t>10</w:t>
      </w:r>
      <w:r w:rsidR="00436FAD">
        <w:rPr>
          <w:noProof/>
        </w:rPr>
        <w:t>.</w:t>
      </w:r>
      <w:r w:rsidRPr="00470E79">
        <w:rPr>
          <w:noProof/>
        </w:rPr>
        <w:t>0</w:t>
      </w:r>
      <w:r w:rsidR="00436FAD">
        <w:rPr>
          <w:noProof/>
        </w:rPr>
        <w:t>0</w:t>
      </w:r>
    </w:p>
    <w:p w14:paraId="76F81143" w14:textId="77777777" w:rsidR="009F6903" w:rsidRPr="00470E79" w:rsidRDefault="00B45FB4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Pr="00470E79">
        <w:rPr>
          <w:noProof/>
        </w:rPr>
        <w:t>10</w:t>
      </w:r>
      <w:r w:rsidR="00436FAD">
        <w:rPr>
          <w:noProof/>
        </w:rPr>
        <w:t>.</w:t>
      </w:r>
      <w:r w:rsidRPr="00470E79">
        <w:rPr>
          <w:noProof/>
        </w:rPr>
        <w:t>25</w:t>
      </w:r>
      <w:r w:rsidRPr="00470E79">
        <w:t xml:space="preserve"> </w:t>
      </w:r>
    </w:p>
    <w:p w14:paraId="25BB24F6" w14:textId="77777777"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14:paraId="1785C152" w14:textId="77777777" w:rsidR="002413AC" w:rsidRDefault="00B45FB4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>Sēdi vada:</w:t>
      </w:r>
      <w:r w:rsidR="003D3FBE" w:rsidRPr="00293563">
        <w:rPr>
          <w:rFonts w:cs="Times New Roman"/>
          <w:bCs/>
        </w:rPr>
        <w:t xml:space="preserve"> </w:t>
      </w:r>
      <w:r w:rsidR="001544E7" w:rsidRPr="00293563">
        <w:rPr>
          <w:rFonts w:cs="Times New Roman"/>
          <w:bCs/>
        </w:rPr>
        <w:t xml:space="preserve"> </w:t>
      </w:r>
      <w:r w:rsidR="00BA3E39">
        <w:rPr>
          <w:rFonts w:cs="Times New Roman"/>
        </w:rPr>
        <w:t>Komitejas</w:t>
      </w:r>
      <w:r w:rsidR="0049126A" w:rsidRPr="00293563">
        <w:rPr>
          <w:rFonts w:cs="Times New Roman"/>
        </w:rPr>
        <w:t xml:space="preserve"> priekšsēdētāj</w:t>
      </w:r>
      <w:r w:rsidR="00436FAD">
        <w:rPr>
          <w:rFonts w:cs="Times New Roman"/>
        </w:rPr>
        <w:t>a vietnieks Andris Krauja</w:t>
      </w:r>
    </w:p>
    <w:p w14:paraId="01561300" w14:textId="77777777" w:rsidR="00DE2B68" w:rsidRPr="00135E42" w:rsidRDefault="00DE2B68">
      <w:pPr>
        <w:ind w:right="28"/>
        <w:jc w:val="both"/>
        <w:rPr>
          <w:rFonts w:cs="Times New Roman"/>
          <w:sz w:val="28"/>
          <w:szCs w:val="28"/>
        </w:rPr>
      </w:pPr>
    </w:p>
    <w:p w14:paraId="5E23A0EB" w14:textId="77777777" w:rsidR="003B234B" w:rsidRDefault="00B45FB4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="00A7495D" w:rsidRPr="00293563">
        <w:rPr>
          <w:rFonts w:cs="Times New Roman"/>
          <w:bCs/>
        </w:rPr>
        <w:t xml:space="preserve">rotokolē: </w:t>
      </w:r>
      <w:r>
        <w:t xml:space="preserve">Ogres novada pašvaldības centrālās administrācijas Kancelejas lietvede </w:t>
      </w:r>
      <w:r w:rsidR="00436FAD">
        <w:t>Elizabete Anna Kurpniece</w:t>
      </w:r>
    </w:p>
    <w:p w14:paraId="17E140E0" w14:textId="77777777" w:rsidR="009F6903" w:rsidRPr="00293563" w:rsidRDefault="009F6903">
      <w:pPr>
        <w:ind w:right="28"/>
        <w:jc w:val="both"/>
        <w:rPr>
          <w:rFonts w:cs="Times New Roman"/>
        </w:rPr>
      </w:pPr>
    </w:p>
    <w:p w14:paraId="378286BA" w14:textId="77777777" w:rsidR="00436FAD" w:rsidRDefault="00436FAD" w:rsidP="00A73BB2">
      <w:pPr>
        <w:rPr>
          <w:noProof/>
        </w:rPr>
      </w:pPr>
      <w:r w:rsidRPr="00BD7D64">
        <w:rPr>
          <w:rFonts w:cs="Times New Roman"/>
        </w:rPr>
        <w:t>Piedalās komitejas locekļi:</w:t>
      </w:r>
      <w:r>
        <w:rPr>
          <w:rFonts w:cs="Times New Roman"/>
        </w:rPr>
        <w:t xml:space="preserve"> </w:t>
      </w:r>
      <w:r w:rsidRPr="00470E79">
        <w:rPr>
          <w:noProof/>
        </w:rPr>
        <w:t>Gints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Sīviņš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Kaijaks</w:t>
      </w:r>
      <w:r>
        <w:rPr>
          <w:noProof/>
        </w:rPr>
        <w:t xml:space="preserve">, </w:t>
      </w:r>
      <w:r w:rsidRPr="00470E79">
        <w:rPr>
          <w:noProof/>
        </w:rPr>
        <w:t>Pāvels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Kotāns</w:t>
      </w:r>
      <w:r>
        <w:rPr>
          <w:noProof/>
        </w:rPr>
        <w:t>.</w:t>
      </w:r>
    </w:p>
    <w:p w14:paraId="25774DA3" w14:textId="77777777" w:rsidR="00436FAD" w:rsidRDefault="00436FAD" w:rsidP="00A73BB2">
      <w:pPr>
        <w:rPr>
          <w:noProof/>
        </w:rPr>
      </w:pPr>
    </w:p>
    <w:p w14:paraId="6CEA254D" w14:textId="77777777" w:rsidR="00436FAD" w:rsidRDefault="00436FAD" w:rsidP="00294A49">
      <w:pPr>
        <w:jc w:val="both"/>
        <w:rPr>
          <w:rFonts w:cs="Times New Roman"/>
        </w:rPr>
      </w:pPr>
      <w:r>
        <w:rPr>
          <w:rFonts w:cs="Times New Roman"/>
        </w:rPr>
        <w:t>Nep</w:t>
      </w:r>
      <w:r w:rsidRPr="00BD7D64">
        <w:rPr>
          <w:rFonts w:cs="Times New Roman"/>
        </w:rPr>
        <w:t>iedalās komitejas locekļi:</w:t>
      </w:r>
      <w:r>
        <w:rPr>
          <w:rFonts w:cs="Times New Roman"/>
        </w:rPr>
        <w:t xml:space="preserve"> Daiga Brante – iemesls nav zināms, Raivis </w:t>
      </w:r>
      <w:proofErr w:type="spellStart"/>
      <w:r>
        <w:rPr>
          <w:rFonts w:cs="Times New Roman"/>
        </w:rPr>
        <w:t>Ūzuls</w:t>
      </w:r>
      <w:proofErr w:type="spellEnd"/>
      <w:r>
        <w:rPr>
          <w:rFonts w:cs="Times New Roman"/>
        </w:rPr>
        <w:t xml:space="preserve"> – komandējums.</w:t>
      </w:r>
    </w:p>
    <w:p w14:paraId="6DA5F8ED" w14:textId="77777777" w:rsidR="00436FAD" w:rsidRDefault="00436FAD" w:rsidP="00A73BB2">
      <w:pPr>
        <w:rPr>
          <w:rFonts w:cs="Times New Roman"/>
        </w:rPr>
      </w:pPr>
    </w:p>
    <w:p w14:paraId="134B82FA" w14:textId="77777777" w:rsidR="00357504" w:rsidRDefault="00436FAD" w:rsidP="00294A49">
      <w:pPr>
        <w:jc w:val="both"/>
        <w:rPr>
          <w:noProof/>
        </w:rPr>
      </w:pPr>
      <w:r w:rsidRPr="00F611FF">
        <w:t>Piedalās deputāti:</w:t>
      </w:r>
      <w:r>
        <w:t xml:space="preserve"> Santa Ločmele, </w:t>
      </w:r>
      <w:r w:rsidRPr="00470E79">
        <w:rPr>
          <w:noProof/>
        </w:rPr>
        <w:t>Valentīns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Špēlis</w:t>
      </w:r>
      <w:r>
        <w:rPr>
          <w:noProof/>
        </w:rPr>
        <w:t xml:space="preserve">,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>
        <w:rPr>
          <w:noProof/>
        </w:rPr>
        <w:t>Veiliņa</w:t>
      </w:r>
      <w:r w:rsidR="00DA0A06">
        <w:rPr>
          <w:noProof/>
        </w:rPr>
        <w:t xml:space="preserve"> (no pulkten 10.27)</w:t>
      </w:r>
      <w:r>
        <w:rPr>
          <w:noProof/>
        </w:rPr>
        <w:t xml:space="preserve">, </w:t>
      </w:r>
      <w:r w:rsidRPr="00470E79">
        <w:rPr>
          <w:noProof/>
        </w:rPr>
        <w:t>Atvars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Lakstīgala</w:t>
      </w:r>
      <w:r w:rsidR="00DA0A06">
        <w:rPr>
          <w:noProof/>
        </w:rPr>
        <w:t xml:space="preserve"> (no pulkten 10.26)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Iklāvs</w:t>
      </w:r>
      <w:r>
        <w:rPr>
          <w:noProof/>
        </w:rPr>
        <w:t xml:space="preserve">, </w:t>
      </w:r>
      <w:r w:rsidRPr="00470E79">
        <w:rPr>
          <w:noProof/>
        </w:rPr>
        <w:t>Dzirkstīte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Žindiga</w:t>
      </w:r>
      <w:r>
        <w:rPr>
          <w:noProof/>
        </w:rPr>
        <w:t xml:space="preserve">, </w:t>
      </w:r>
      <w:r w:rsidRPr="00470E79">
        <w:rPr>
          <w:noProof/>
        </w:rPr>
        <w:t>Artūrs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Mangulis</w:t>
      </w:r>
      <w:r>
        <w:rPr>
          <w:noProof/>
        </w:rPr>
        <w:t xml:space="preserve">, </w:t>
      </w:r>
      <w:r w:rsidRPr="00470E79">
        <w:rPr>
          <w:noProof/>
        </w:rPr>
        <w:t>Ilmārs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Zemnieks</w:t>
      </w:r>
      <w:r>
        <w:rPr>
          <w:noProof/>
        </w:rPr>
        <w:t xml:space="preserve">, </w:t>
      </w:r>
      <w:r w:rsidR="00C103DE" w:rsidRPr="00470E79">
        <w:rPr>
          <w:noProof/>
        </w:rPr>
        <w:t>Jānis</w:t>
      </w:r>
      <w:r w:rsidR="00C103DE" w:rsidRPr="00470E79">
        <w:rPr>
          <w:b/>
          <w:noProof/>
        </w:rPr>
        <w:t xml:space="preserve"> </w:t>
      </w:r>
      <w:r w:rsidR="00C103DE" w:rsidRPr="00470E79">
        <w:rPr>
          <w:noProof/>
        </w:rPr>
        <w:t>Siliņš</w:t>
      </w:r>
      <w:r w:rsidR="00357504">
        <w:rPr>
          <w:noProof/>
        </w:rPr>
        <w:t xml:space="preserve">, Dace Kļavina, </w:t>
      </w:r>
      <w:r w:rsidR="00357504" w:rsidRPr="00470E79">
        <w:rPr>
          <w:noProof/>
        </w:rPr>
        <w:t>Kaspars</w:t>
      </w:r>
      <w:r w:rsidR="00357504" w:rsidRPr="00470E79">
        <w:rPr>
          <w:b/>
          <w:noProof/>
        </w:rPr>
        <w:t xml:space="preserve"> </w:t>
      </w:r>
      <w:r w:rsidR="00357504" w:rsidRPr="00470E79">
        <w:rPr>
          <w:noProof/>
        </w:rPr>
        <w:t>Bramanis</w:t>
      </w:r>
      <w:r w:rsidR="00357504">
        <w:rPr>
          <w:noProof/>
        </w:rPr>
        <w:t xml:space="preserve">, </w:t>
      </w:r>
      <w:r w:rsidR="00357504" w:rsidRPr="00470E79">
        <w:rPr>
          <w:noProof/>
        </w:rPr>
        <w:t>Toms</w:t>
      </w:r>
      <w:r w:rsidR="00357504" w:rsidRPr="00470E79">
        <w:rPr>
          <w:b/>
          <w:noProof/>
        </w:rPr>
        <w:t xml:space="preserve"> </w:t>
      </w:r>
      <w:r w:rsidR="00357504" w:rsidRPr="00470E79">
        <w:rPr>
          <w:noProof/>
        </w:rPr>
        <w:t>Āboltiņš</w:t>
      </w:r>
      <w:r w:rsidR="00357504">
        <w:rPr>
          <w:noProof/>
        </w:rPr>
        <w:t xml:space="preserve">, </w:t>
      </w:r>
      <w:r w:rsidR="00357504" w:rsidRPr="00470E79">
        <w:rPr>
          <w:noProof/>
        </w:rPr>
        <w:t>Rūdolfs</w:t>
      </w:r>
      <w:r w:rsidR="00357504" w:rsidRPr="00470E79">
        <w:rPr>
          <w:b/>
          <w:noProof/>
        </w:rPr>
        <w:t xml:space="preserve"> </w:t>
      </w:r>
      <w:r w:rsidR="00357504" w:rsidRPr="00470E79">
        <w:rPr>
          <w:noProof/>
        </w:rPr>
        <w:t>Kudļa</w:t>
      </w:r>
      <w:r w:rsidR="00357504">
        <w:rPr>
          <w:noProof/>
        </w:rPr>
        <w:t>.</w:t>
      </w:r>
    </w:p>
    <w:p w14:paraId="52EC736E" w14:textId="77777777" w:rsidR="00357504" w:rsidRDefault="00357504" w:rsidP="00A73BB2">
      <w:pPr>
        <w:rPr>
          <w:noProof/>
        </w:rPr>
      </w:pPr>
    </w:p>
    <w:p w14:paraId="54152F28" w14:textId="77777777" w:rsidR="00357504" w:rsidRDefault="00357504" w:rsidP="00294A49">
      <w:pPr>
        <w:jc w:val="both"/>
        <w:rPr>
          <w:rFonts w:cs="Times New Roman"/>
        </w:rPr>
      </w:pPr>
      <w:r>
        <w:t>Nep</w:t>
      </w:r>
      <w:r w:rsidRPr="00F611FF">
        <w:t>iedalās deputāti</w:t>
      </w:r>
      <w:r>
        <w:t>:</w:t>
      </w:r>
      <w:r w:rsidRPr="00B32990">
        <w:rPr>
          <w:noProof/>
        </w:rPr>
        <w:t xml:space="preserve"> </w:t>
      </w:r>
      <w:r w:rsidRPr="00470E79">
        <w:rPr>
          <w:noProof/>
        </w:rPr>
        <w:t>Egils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Helmanis</w:t>
      </w:r>
      <w:r>
        <w:rPr>
          <w:noProof/>
        </w:rPr>
        <w:t xml:space="preserve"> </w:t>
      </w:r>
      <w:r>
        <w:rPr>
          <w:rFonts w:cs="Times New Roman"/>
        </w:rPr>
        <w:t>–</w:t>
      </w:r>
      <w:r w:rsidRPr="00BD7D64">
        <w:rPr>
          <w:rFonts w:cs="Times New Roman"/>
        </w:rPr>
        <w:t xml:space="preserve"> </w:t>
      </w:r>
      <w:r>
        <w:rPr>
          <w:rFonts w:cs="Times New Roman"/>
        </w:rPr>
        <w:t xml:space="preserve">komandējums, Dace Māliņa – cits iemesls, Indulis Trapiņš – atvaļinājums, </w:t>
      </w:r>
      <w:r w:rsidRPr="00470E79">
        <w:rPr>
          <w:noProof/>
        </w:rPr>
        <w:t>Dainis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Širovs</w:t>
      </w:r>
      <w:r>
        <w:rPr>
          <w:noProof/>
        </w:rPr>
        <w:t xml:space="preserve"> – iemesls nav zināms.</w:t>
      </w:r>
    </w:p>
    <w:p w14:paraId="4BBEF676" w14:textId="77777777" w:rsidR="00357504" w:rsidRDefault="00357504" w:rsidP="00A73BB2">
      <w:pPr>
        <w:rPr>
          <w:rFonts w:cs="Times New Roman"/>
        </w:rPr>
      </w:pPr>
    </w:p>
    <w:p w14:paraId="7801DA0A" w14:textId="77777777" w:rsidR="00DA0A06" w:rsidRPr="000B4060" w:rsidRDefault="00357504" w:rsidP="00DA0A06">
      <w:pPr>
        <w:jc w:val="both"/>
        <w:rPr>
          <w:rFonts w:eastAsia="Calibri" w:cs="Times New Roman"/>
          <w:iCs w:val="0"/>
          <w:color w:val="auto"/>
          <w:szCs w:val="24"/>
        </w:rPr>
      </w:pPr>
      <w:r w:rsidRPr="00497F47">
        <w:rPr>
          <w:rFonts w:cs="Times New Roman"/>
          <w:szCs w:val="24"/>
        </w:rPr>
        <w:t xml:space="preserve">Piedalās pašvaldības darbinieki un uzaicinātie: Ogres novada pašvaldības </w:t>
      </w:r>
      <w:r>
        <w:rPr>
          <w:rFonts w:cs="Times New Roman"/>
          <w:szCs w:val="24"/>
        </w:rPr>
        <w:t>i</w:t>
      </w:r>
      <w:r w:rsidRPr="00497F47">
        <w:rPr>
          <w:rFonts w:cs="Times New Roman"/>
          <w:szCs w:val="24"/>
        </w:rPr>
        <w:t xml:space="preserve">zpilddirektors Pēteris </w:t>
      </w:r>
      <w:proofErr w:type="spellStart"/>
      <w:r w:rsidRPr="00497F47">
        <w:rPr>
          <w:rFonts w:cs="Times New Roman"/>
          <w:szCs w:val="24"/>
        </w:rPr>
        <w:t>Špakovskis</w:t>
      </w:r>
      <w:proofErr w:type="spellEnd"/>
      <w:r w:rsidRPr="00497F47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Izpilddirektora vietniece Dana Bārbale,</w:t>
      </w:r>
      <w:r w:rsidRPr="00497F47">
        <w:rPr>
          <w:rFonts w:cs="Times New Roman"/>
          <w:szCs w:val="24"/>
        </w:rPr>
        <w:t xml:space="preserve"> Kancelejas </w:t>
      </w:r>
      <w:r>
        <w:rPr>
          <w:rFonts w:cs="Times New Roman"/>
          <w:szCs w:val="24"/>
        </w:rPr>
        <w:t xml:space="preserve">vadītāja </w:t>
      </w:r>
      <w:r w:rsidRPr="00497F4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Ingūna Šubrovska, </w:t>
      </w:r>
      <w:r w:rsidRPr="00497F47">
        <w:rPr>
          <w:rFonts w:cs="Times New Roman"/>
          <w:szCs w:val="24"/>
        </w:rPr>
        <w:t xml:space="preserve">Juridiskās nodaļas </w:t>
      </w:r>
      <w:r>
        <w:rPr>
          <w:rFonts w:cs="Times New Roman"/>
          <w:szCs w:val="24"/>
        </w:rPr>
        <w:t xml:space="preserve">vadītāja </w:t>
      </w:r>
      <w:proofErr w:type="spellStart"/>
      <w:r>
        <w:rPr>
          <w:rFonts w:cs="Times New Roman"/>
          <w:szCs w:val="24"/>
        </w:rPr>
        <w:t>p.i</w:t>
      </w:r>
      <w:proofErr w:type="spellEnd"/>
      <w:r>
        <w:rPr>
          <w:rFonts w:cs="Times New Roman"/>
          <w:szCs w:val="24"/>
        </w:rPr>
        <w:t xml:space="preserve">. Lelde </w:t>
      </w:r>
      <w:proofErr w:type="spellStart"/>
      <w:r>
        <w:rPr>
          <w:rFonts w:cs="Times New Roman"/>
          <w:szCs w:val="24"/>
        </w:rPr>
        <w:t>Pencele</w:t>
      </w:r>
      <w:proofErr w:type="spellEnd"/>
      <w:r>
        <w:rPr>
          <w:rFonts w:cs="Times New Roman"/>
          <w:szCs w:val="24"/>
        </w:rPr>
        <w:t xml:space="preserve">, </w:t>
      </w:r>
      <w:r w:rsidRPr="00497F47">
        <w:rPr>
          <w:rFonts w:cs="Times New Roman"/>
          <w:szCs w:val="24"/>
        </w:rPr>
        <w:t>Juridiskās nodaļas juriste</w:t>
      </w:r>
      <w:r>
        <w:rPr>
          <w:rFonts w:cs="Times New Roman"/>
          <w:szCs w:val="24"/>
        </w:rPr>
        <w:t xml:space="preserve"> Ilvija Ābele, </w:t>
      </w:r>
      <w:proofErr w:type="spellStart"/>
      <w:r w:rsidRPr="00357504">
        <w:rPr>
          <w:rFonts w:cs="Times New Roman"/>
          <w:szCs w:val="24"/>
        </w:rPr>
        <w:t>Personālvadības</w:t>
      </w:r>
      <w:proofErr w:type="spellEnd"/>
      <w:r w:rsidRPr="00357504">
        <w:rPr>
          <w:rFonts w:cs="Times New Roman"/>
          <w:szCs w:val="24"/>
        </w:rPr>
        <w:t xml:space="preserve"> nodaļas vadītāja</w:t>
      </w:r>
      <w:r>
        <w:rPr>
          <w:rFonts w:cs="Times New Roman"/>
          <w:szCs w:val="24"/>
        </w:rPr>
        <w:t xml:space="preserve"> Antra Pūga,</w:t>
      </w:r>
      <w:r w:rsidR="00DA0A06">
        <w:rPr>
          <w:rFonts w:cs="Times New Roman"/>
          <w:szCs w:val="24"/>
        </w:rPr>
        <w:t xml:space="preserve"> </w:t>
      </w:r>
      <w:r w:rsidR="004E5294">
        <w:rPr>
          <w:rFonts w:cs="Times New Roman"/>
          <w:color w:val="auto"/>
          <w:szCs w:val="24"/>
        </w:rPr>
        <w:t xml:space="preserve">Uzaicinātie </w:t>
      </w:r>
      <w:r w:rsidR="006B4ED5">
        <w:rPr>
          <w:rFonts w:cs="Times New Roman"/>
          <w:color w:val="auto"/>
          <w:szCs w:val="24"/>
        </w:rPr>
        <w:t xml:space="preserve">izglītības iestāžu vadītāju amatu kandidāti  - Kristīne Baltā, Daiga Rubene un  Egīls </w:t>
      </w:r>
      <w:proofErr w:type="spellStart"/>
      <w:r w:rsidR="006B4ED5">
        <w:rPr>
          <w:rFonts w:cs="Times New Roman"/>
          <w:color w:val="auto"/>
          <w:szCs w:val="24"/>
        </w:rPr>
        <w:t>Romanovskis</w:t>
      </w:r>
      <w:proofErr w:type="spellEnd"/>
      <w:r w:rsidR="006B4ED5">
        <w:rPr>
          <w:rFonts w:cs="Times New Roman"/>
          <w:color w:val="auto"/>
          <w:szCs w:val="24"/>
        </w:rPr>
        <w:t xml:space="preserve">, </w:t>
      </w:r>
      <w:r w:rsidR="00DA0A06" w:rsidRPr="009F78F8">
        <w:rPr>
          <w:rFonts w:cs="Times New Roman"/>
          <w:szCs w:val="24"/>
        </w:rPr>
        <w:t xml:space="preserve">Informācijas sistēmu un </w:t>
      </w:r>
      <w:r w:rsidR="00DA0A06" w:rsidRPr="00464643">
        <w:rPr>
          <w:rFonts w:cs="Times New Roman"/>
          <w:color w:val="auto"/>
          <w:szCs w:val="24"/>
        </w:rPr>
        <w:t xml:space="preserve">tehnoloģiju nodaļas datorsistēmu un datortīklu administrators </w:t>
      </w:r>
      <w:r w:rsidR="00DA0A06">
        <w:rPr>
          <w:rFonts w:cs="Times New Roman"/>
          <w:color w:val="auto"/>
          <w:szCs w:val="24"/>
        </w:rPr>
        <w:t>Mikus Liepa</w:t>
      </w:r>
      <w:r w:rsidR="00DA0A06" w:rsidRPr="00464643">
        <w:rPr>
          <w:rFonts w:cs="Times New Roman"/>
          <w:color w:val="auto"/>
          <w:szCs w:val="24"/>
        </w:rPr>
        <w:t xml:space="preserve">, </w:t>
      </w:r>
      <w:r w:rsidR="00DA0A06" w:rsidRPr="00464643">
        <w:rPr>
          <w:rFonts w:cs="Times New Roman"/>
          <w:szCs w:val="24"/>
        </w:rPr>
        <w:t xml:space="preserve">Informācijas sistēmu un </w:t>
      </w:r>
      <w:r w:rsidR="00DA0A06" w:rsidRPr="00464643">
        <w:rPr>
          <w:rFonts w:cs="Times New Roman"/>
          <w:color w:val="auto"/>
          <w:szCs w:val="24"/>
        </w:rPr>
        <w:t xml:space="preserve">tehnoloģiju nodaļas datorsistēmu un datortīklu administrators </w:t>
      </w:r>
      <w:r w:rsidR="00DA0A06">
        <w:rPr>
          <w:rFonts w:cs="Times New Roman"/>
          <w:color w:val="auto"/>
          <w:szCs w:val="24"/>
        </w:rPr>
        <w:t>Kaspars Vilcāns</w:t>
      </w:r>
      <w:r w:rsidR="00DA0A06" w:rsidRPr="00464643">
        <w:rPr>
          <w:rFonts w:cs="Times New Roman"/>
          <w:color w:val="auto"/>
          <w:szCs w:val="24"/>
        </w:rPr>
        <w:t>.</w:t>
      </w:r>
      <w:r w:rsidR="004E5294">
        <w:rPr>
          <w:rFonts w:cs="Times New Roman"/>
          <w:color w:val="auto"/>
          <w:szCs w:val="24"/>
        </w:rPr>
        <w:t xml:space="preserve"> </w:t>
      </w:r>
    </w:p>
    <w:p w14:paraId="7A16B547" w14:textId="77777777" w:rsidR="00DA0A06" w:rsidRPr="00DA0A06" w:rsidRDefault="00DA0A06" w:rsidP="00DA0A06">
      <w:pPr>
        <w:rPr>
          <w:rFonts w:cs="Times New Roman"/>
          <w:iCs w:val="0"/>
          <w:color w:val="auto"/>
          <w:szCs w:val="24"/>
        </w:rPr>
      </w:pPr>
    </w:p>
    <w:p w14:paraId="54356A8A" w14:textId="77777777" w:rsidR="006E7B1B" w:rsidRPr="00AC2A7E" w:rsidRDefault="00B45FB4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>SĒDES DARBA KĀRTĪBA:</w:t>
      </w:r>
    </w:p>
    <w:p w14:paraId="204512D1" w14:textId="77777777" w:rsidR="004D55B6" w:rsidRPr="00647A87" w:rsidRDefault="00B45FB4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Edgara Kauliņa Lielvārdes vidusskolas direktora iecelšanu</w:t>
      </w:r>
    </w:p>
    <w:p w14:paraId="14EF97DF" w14:textId="77777777" w:rsidR="004D55B6" w:rsidRPr="00647A87" w:rsidRDefault="00B45FB4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pirmsskolas izglītības iestādes “Riekstiņš” vadītāja iecelšanu</w:t>
      </w:r>
    </w:p>
    <w:p w14:paraId="46A2057A" w14:textId="77777777" w:rsidR="004D55B6" w:rsidRPr="00647A87" w:rsidRDefault="00B45FB4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Ikšķiles vidusskolas direktora iecelšanu</w:t>
      </w:r>
    </w:p>
    <w:p w14:paraId="50B8ED64" w14:textId="77777777" w:rsidR="004D55B6" w:rsidRPr="00AC2A7E" w:rsidRDefault="004D55B6" w:rsidP="004D55B6">
      <w:pPr>
        <w:jc w:val="both"/>
        <w:rPr>
          <w:rFonts w:cs="Times New Roman"/>
          <w:b/>
          <w:szCs w:val="24"/>
        </w:rPr>
      </w:pPr>
    </w:p>
    <w:p w14:paraId="5813DFD7" w14:textId="77777777" w:rsidR="00294A49" w:rsidRDefault="00294A49" w:rsidP="004D55B6">
      <w:pPr>
        <w:jc w:val="center"/>
        <w:rPr>
          <w:rFonts w:cs="Times New Roman"/>
          <w:b/>
          <w:szCs w:val="24"/>
        </w:rPr>
      </w:pPr>
    </w:p>
    <w:p w14:paraId="6177E786" w14:textId="1369ACB9" w:rsidR="00DA0A06" w:rsidRDefault="00DA0A06" w:rsidP="004D55B6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1.</w:t>
      </w:r>
    </w:p>
    <w:p w14:paraId="4FF9E37C" w14:textId="77777777" w:rsidR="004D55B6" w:rsidRPr="00AC2A7E" w:rsidRDefault="00B45FB4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Edgara Kauliņa Lielvārdes vidusskolas direktora iecelšanu</w:t>
      </w:r>
    </w:p>
    <w:p w14:paraId="4098E3CA" w14:textId="77777777" w:rsidR="004D55B6" w:rsidRDefault="00B45FB4" w:rsidP="00CB2D18">
      <w:pPr>
        <w:jc w:val="both"/>
        <w:rPr>
          <w:rFonts w:cs="Times New Roman"/>
          <w:noProof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Antra Pūga</w:t>
      </w:r>
    </w:p>
    <w:p w14:paraId="44678AC2" w14:textId="77777777" w:rsidR="004F149D" w:rsidRDefault="004F149D" w:rsidP="00CB2D18">
      <w:pPr>
        <w:jc w:val="both"/>
        <w:rPr>
          <w:rFonts w:cs="Times New Roman"/>
          <w:noProof/>
          <w:szCs w:val="24"/>
        </w:rPr>
      </w:pPr>
    </w:p>
    <w:p w14:paraId="53430E2A" w14:textId="3CD7A78D" w:rsidR="004F149D" w:rsidRPr="004F149D" w:rsidRDefault="004F149D" w:rsidP="00CB2D18">
      <w:pPr>
        <w:jc w:val="both"/>
        <w:rPr>
          <w:rFonts w:cs="Times New Roman"/>
          <w:i/>
          <w:iCs w:val="0"/>
          <w:szCs w:val="24"/>
        </w:rPr>
      </w:pPr>
      <w:r w:rsidRPr="004F149D">
        <w:rPr>
          <w:rFonts w:cs="Times New Roman"/>
          <w:i/>
          <w:iCs w:val="0"/>
          <w:noProof/>
          <w:szCs w:val="24"/>
        </w:rPr>
        <w:t>K</w:t>
      </w:r>
      <w:r w:rsidR="006B4ED5">
        <w:rPr>
          <w:rFonts w:cs="Times New Roman"/>
          <w:i/>
          <w:iCs w:val="0"/>
          <w:noProof/>
          <w:szCs w:val="24"/>
        </w:rPr>
        <w:t xml:space="preserve">ristīne </w:t>
      </w:r>
      <w:r w:rsidRPr="004F149D">
        <w:rPr>
          <w:rFonts w:cs="Times New Roman"/>
          <w:i/>
          <w:iCs w:val="0"/>
          <w:noProof/>
          <w:szCs w:val="24"/>
        </w:rPr>
        <w:t>Balta iepazīstina</w:t>
      </w:r>
      <w:r>
        <w:rPr>
          <w:rFonts w:cs="Times New Roman"/>
          <w:i/>
          <w:iCs w:val="0"/>
          <w:noProof/>
          <w:szCs w:val="24"/>
        </w:rPr>
        <w:t xml:space="preserve"> ar sevi</w:t>
      </w:r>
      <w:r w:rsidRPr="004F149D">
        <w:rPr>
          <w:rFonts w:cs="Times New Roman"/>
          <w:i/>
          <w:iCs w:val="0"/>
          <w:noProof/>
          <w:szCs w:val="24"/>
        </w:rPr>
        <w:t xml:space="preserve"> </w:t>
      </w:r>
      <w:r w:rsidR="006B4ED5">
        <w:rPr>
          <w:rFonts w:cs="Times New Roman"/>
          <w:i/>
          <w:iCs w:val="0"/>
          <w:noProof/>
          <w:szCs w:val="24"/>
        </w:rPr>
        <w:t xml:space="preserve"> </w:t>
      </w:r>
      <w:r w:rsidR="004E5294">
        <w:rPr>
          <w:rFonts w:cs="Times New Roman"/>
          <w:i/>
          <w:iCs w:val="0"/>
          <w:noProof/>
          <w:szCs w:val="24"/>
        </w:rPr>
        <w:t>un sniedz savu redzējumu par iestādes tālāko attīstību</w:t>
      </w:r>
      <w:r w:rsidRPr="004F149D">
        <w:rPr>
          <w:rFonts w:cs="Times New Roman"/>
          <w:i/>
          <w:iCs w:val="0"/>
          <w:noProof/>
          <w:szCs w:val="24"/>
        </w:rPr>
        <w:t>.</w:t>
      </w:r>
    </w:p>
    <w:p w14:paraId="4E834B5B" w14:textId="77777777" w:rsidR="004D55B6" w:rsidRPr="00AC2A7E" w:rsidRDefault="004D55B6" w:rsidP="004D55B6">
      <w:pPr>
        <w:rPr>
          <w:rStyle w:val="Intensvaatsauce"/>
          <w:rFonts w:cs="Times New Roman"/>
          <w:color w:val="auto"/>
          <w:szCs w:val="24"/>
        </w:rPr>
      </w:pPr>
    </w:p>
    <w:p w14:paraId="1DEEC3B1" w14:textId="77777777" w:rsidR="004D55B6" w:rsidRDefault="00B45FB4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4 balsīm "Par" (Andris Krauja, Gints Sīviņš, Jānis Kaijaks, Pāvels Kotāns), "Pret" – nav, "Atturas" – nav</w:t>
      </w:r>
      <w:r w:rsidR="00DA0A06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14:paraId="6BD62AC6" w14:textId="77777777" w:rsidR="00B35BC8" w:rsidRDefault="00DA0A06" w:rsidP="00B35BC8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14:paraId="1233E718" w14:textId="77777777" w:rsidR="00B35BC8" w:rsidRDefault="00B35BC8" w:rsidP="00B35BC8">
      <w:pPr>
        <w:jc w:val="center"/>
        <w:rPr>
          <w:rFonts w:cs="Times New Roman"/>
          <w:b/>
          <w:szCs w:val="24"/>
        </w:rPr>
      </w:pPr>
    </w:p>
    <w:p w14:paraId="6C352C41" w14:textId="77777777" w:rsidR="00DA0A06" w:rsidRPr="00AC2A7E" w:rsidRDefault="00DA0A06" w:rsidP="00DA0A06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14:paraId="4EEF9DB8" w14:textId="77777777" w:rsidR="004D55B6" w:rsidRPr="00AC2A7E" w:rsidRDefault="004D55B6" w:rsidP="004D55B6">
      <w:pPr>
        <w:rPr>
          <w:rFonts w:cs="Times New Roman"/>
          <w:b/>
          <w:szCs w:val="24"/>
        </w:rPr>
      </w:pPr>
    </w:p>
    <w:p w14:paraId="59826918" w14:textId="77777777" w:rsidR="004D55B6" w:rsidRPr="00DA0A06" w:rsidRDefault="00DA0A06" w:rsidP="00DA0A06">
      <w:pPr>
        <w:jc w:val="center"/>
        <w:rPr>
          <w:rFonts w:cs="Times New Roman"/>
          <w:b/>
          <w:bCs/>
          <w:noProof/>
          <w:szCs w:val="24"/>
        </w:rPr>
      </w:pPr>
      <w:r w:rsidRPr="00DA0A06">
        <w:rPr>
          <w:rFonts w:cs="Times New Roman"/>
          <w:b/>
          <w:bCs/>
          <w:noProof/>
          <w:szCs w:val="24"/>
        </w:rPr>
        <w:t>2.</w:t>
      </w:r>
    </w:p>
    <w:p w14:paraId="7B06A1F8" w14:textId="77777777" w:rsidR="004D55B6" w:rsidRPr="00AC2A7E" w:rsidRDefault="00B45FB4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pirmsskolas izglītības iestādes “Riekstiņš” vadītāja iecelšanu</w:t>
      </w:r>
    </w:p>
    <w:p w14:paraId="4880A8A5" w14:textId="77777777" w:rsidR="004D55B6" w:rsidRDefault="00B45FB4" w:rsidP="00CB2D18">
      <w:pPr>
        <w:jc w:val="both"/>
        <w:rPr>
          <w:rFonts w:cs="Times New Roman"/>
          <w:noProof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Antra Pūga</w:t>
      </w:r>
    </w:p>
    <w:p w14:paraId="0AD29E08" w14:textId="77777777" w:rsidR="004F149D" w:rsidRDefault="004F149D" w:rsidP="00CB2D18">
      <w:pPr>
        <w:jc w:val="both"/>
        <w:rPr>
          <w:rFonts w:cs="Times New Roman"/>
          <w:noProof/>
          <w:szCs w:val="24"/>
        </w:rPr>
      </w:pPr>
    </w:p>
    <w:p w14:paraId="60ABEDA0" w14:textId="1F8BE8EF" w:rsidR="006B4ED5" w:rsidRDefault="004F149D" w:rsidP="00CB2D18">
      <w:pPr>
        <w:jc w:val="both"/>
        <w:rPr>
          <w:rFonts w:cs="Times New Roman"/>
          <w:i/>
          <w:iCs w:val="0"/>
          <w:noProof/>
          <w:szCs w:val="24"/>
        </w:rPr>
      </w:pPr>
      <w:r>
        <w:rPr>
          <w:rFonts w:cs="Times New Roman"/>
          <w:i/>
          <w:iCs w:val="0"/>
          <w:noProof/>
          <w:szCs w:val="24"/>
        </w:rPr>
        <w:t>D</w:t>
      </w:r>
      <w:r w:rsidR="006B4ED5">
        <w:rPr>
          <w:rFonts w:cs="Times New Roman"/>
          <w:i/>
          <w:iCs w:val="0"/>
          <w:noProof/>
          <w:szCs w:val="24"/>
        </w:rPr>
        <w:t xml:space="preserve">aiga </w:t>
      </w:r>
      <w:r>
        <w:rPr>
          <w:rFonts w:cs="Times New Roman"/>
          <w:i/>
          <w:iCs w:val="0"/>
          <w:noProof/>
          <w:szCs w:val="24"/>
        </w:rPr>
        <w:t>Rubene</w:t>
      </w:r>
      <w:r w:rsidRPr="004F149D">
        <w:rPr>
          <w:rFonts w:cs="Times New Roman"/>
          <w:i/>
          <w:iCs w:val="0"/>
          <w:noProof/>
          <w:szCs w:val="24"/>
        </w:rPr>
        <w:t xml:space="preserve"> </w:t>
      </w:r>
      <w:r w:rsidR="006B4ED5" w:rsidRPr="004F149D">
        <w:rPr>
          <w:rFonts w:cs="Times New Roman"/>
          <w:i/>
          <w:iCs w:val="0"/>
          <w:noProof/>
          <w:szCs w:val="24"/>
        </w:rPr>
        <w:t>iepazīstina</w:t>
      </w:r>
      <w:r w:rsidR="006B4ED5">
        <w:rPr>
          <w:rFonts w:cs="Times New Roman"/>
          <w:i/>
          <w:iCs w:val="0"/>
          <w:noProof/>
          <w:szCs w:val="24"/>
        </w:rPr>
        <w:t xml:space="preserve"> ar sevi</w:t>
      </w:r>
      <w:r w:rsidR="006B4ED5" w:rsidRPr="004F149D">
        <w:rPr>
          <w:rFonts w:cs="Times New Roman"/>
          <w:i/>
          <w:iCs w:val="0"/>
          <w:noProof/>
          <w:szCs w:val="24"/>
        </w:rPr>
        <w:t xml:space="preserve"> </w:t>
      </w:r>
      <w:r w:rsidR="006B4ED5">
        <w:rPr>
          <w:rFonts w:cs="Times New Roman"/>
          <w:i/>
          <w:iCs w:val="0"/>
          <w:noProof/>
          <w:szCs w:val="24"/>
        </w:rPr>
        <w:t xml:space="preserve"> un sniedz savu redzējumu par iestādes tālāko attīstību</w:t>
      </w:r>
      <w:r w:rsidR="006B4ED5" w:rsidRPr="004F149D">
        <w:rPr>
          <w:rFonts w:cs="Times New Roman"/>
          <w:i/>
          <w:iCs w:val="0"/>
          <w:noProof/>
          <w:szCs w:val="24"/>
        </w:rPr>
        <w:t>.</w:t>
      </w:r>
    </w:p>
    <w:p w14:paraId="3EC7EC97" w14:textId="77777777" w:rsidR="006B4ED5" w:rsidRDefault="006B4ED5" w:rsidP="00CB2D18">
      <w:pPr>
        <w:jc w:val="both"/>
        <w:rPr>
          <w:rFonts w:cs="Times New Roman"/>
          <w:i/>
          <w:iCs w:val="0"/>
          <w:noProof/>
          <w:szCs w:val="24"/>
        </w:rPr>
      </w:pPr>
      <w:r>
        <w:rPr>
          <w:rFonts w:cs="Times New Roman"/>
          <w:i/>
          <w:iCs w:val="0"/>
          <w:noProof/>
          <w:szCs w:val="24"/>
        </w:rPr>
        <w:t>S. Ločmele lūdz informēt, kādas būs minētās inovācijas pimsskolas izglītības iestādei.</w:t>
      </w:r>
    </w:p>
    <w:p w14:paraId="16CC320D" w14:textId="77777777" w:rsidR="006B4ED5" w:rsidRPr="004F149D" w:rsidRDefault="006B4ED5" w:rsidP="00CB2D18">
      <w:pPr>
        <w:jc w:val="both"/>
        <w:rPr>
          <w:rFonts w:cs="Times New Roman"/>
          <w:i/>
          <w:iCs w:val="0"/>
          <w:szCs w:val="24"/>
        </w:rPr>
      </w:pPr>
      <w:r>
        <w:rPr>
          <w:rFonts w:cs="Times New Roman"/>
          <w:i/>
          <w:iCs w:val="0"/>
          <w:noProof/>
          <w:szCs w:val="24"/>
        </w:rPr>
        <w:t>D. Rubene norāda, ka tās varētu būt dažādas viedierīces, ko imznatot darba procesā un dažādi projekti, kuros iestāde iesaistītos.</w:t>
      </w:r>
    </w:p>
    <w:p w14:paraId="32A8E45B" w14:textId="77777777" w:rsidR="004D55B6" w:rsidRPr="00AC2A7E" w:rsidRDefault="004D55B6" w:rsidP="006B4ED5">
      <w:pPr>
        <w:jc w:val="both"/>
        <w:rPr>
          <w:rStyle w:val="Intensvaatsauce"/>
          <w:rFonts w:cs="Times New Roman"/>
          <w:color w:val="auto"/>
          <w:szCs w:val="24"/>
        </w:rPr>
      </w:pPr>
    </w:p>
    <w:p w14:paraId="144D436A" w14:textId="77777777" w:rsidR="004D55B6" w:rsidRDefault="00B45FB4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4 balsīm "Par" (Andris Krauja, Gints Sīviņš, Jānis Kaijaks, Pāvels Kotāns), "Pret" – nav, "Atturas" – nav</w:t>
      </w:r>
      <w:r w:rsidR="00DA0A06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14:paraId="731FF081" w14:textId="77777777" w:rsidR="00B35BC8" w:rsidRDefault="00DA0A06" w:rsidP="00B35BC8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14:paraId="2B5A6B24" w14:textId="77777777" w:rsidR="00B35BC8" w:rsidRDefault="00B35BC8" w:rsidP="00B35BC8">
      <w:pPr>
        <w:jc w:val="center"/>
        <w:rPr>
          <w:rFonts w:cs="Times New Roman"/>
          <w:b/>
          <w:szCs w:val="24"/>
        </w:rPr>
      </w:pPr>
    </w:p>
    <w:p w14:paraId="46CD1BAB" w14:textId="77777777" w:rsidR="00DA0A06" w:rsidRPr="00AC2A7E" w:rsidRDefault="00DA0A06" w:rsidP="00DA0A06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14:paraId="45AB55EC" w14:textId="77777777" w:rsidR="004D55B6" w:rsidRPr="00AC2A7E" w:rsidRDefault="004D55B6" w:rsidP="004D55B6">
      <w:pPr>
        <w:rPr>
          <w:rFonts w:cs="Times New Roman"/>
          <w:b/>
          <w:szCs w:val="24"/>
        </w:rPr>
      </w:pPr>
    </w:p>
    <w:p w14:paraId="590C20AA" w14:textId="77777777" w:rsidR="004D55B6" w:rsidRPr="00DA0A06" w:rsidRDefault="00DA0A06" w:rsidP="00DA0A06">
      <w:pPr>
        <w:jc w:val="center"/>
        <w:rPr>
          <w:rFonts w:cs="Times New Roman"/>
          <w:b/>
          <w:bCs/>
          <w:noProof/>
          <w:szCs w:val="24"/>
        </w:rPr>
      </w:pPr>
      <w:r w:rsidRPr="00DA0A06">
        <w:rPr>
          <w:rFonts w:cs="Times New Roman"/>
          <w:b/>
          <w:bCs/>
          <w:noProof/>
          <w:szCs w:val="24"/>
        </w:rPr>
        <w:t>3.</w:t>
      </w:r>
    </w:p>
    <w:p w14:paraId="414E031B" w14:textId="77777777" w:rsidR="004D55B6" w:rsidRPr="00AC2A7E" w:rsidRDefault="00B45FB4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Ikšķiles vidusskolas direktora iecelšanu</w:t>
      </w:r>
    </w:p>
    <w:p w14:paraId="68DA0B7B" w14:textId="77777777" w:rsidR="004D55B6" w:rsidRDefault="00B45FB4" w:rsidP="00CB2D18">
      <w:pPr>
        <w:jc w:val="both"/>
        <w:rPr>
          <w:rFonts w:cs="Times New Roman"/>
          <w:noProof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Antra Pūga</w:t>
      </w:r>
    </w:p>
    <w:p w14:paraId="0FF76460" w14:textId="77777777" w:rsidR="004F149D" w:rsidRDefault="004F149D" w:rsidP="00CB2D18">
      <w:pPr>
        <w:jc w:val="both"/>
        <w:rPr>
          <w:rFonts w:cs="Times New Roman"/>
          <w:noProof/>
          <w:szCs w:val="24"/>
        </w:rPr>
      </w:pPr>
    </w:p>
    <w:p w14:paraId="41A8E2FE" w14:textId="2E15BC2D" w:rsidR="004D55B6" w:rsidRDefault="004F149D" w:rsidP="006B4ED5">
      <w:pPr>
        <w:jc w:val="both"/>
        <w:rPr>
          <w:rFonts w:cs="Times New Roman"/>
          <w:i/>
          <w:iCs w:val="0"/>
          <w:noProof/>
          <w:szCs w:val="24"/>
        </w:rPr>
      </w:pPr>
      <w:r>
        <w:rPr>
          <w:rFonts w:cs="Times New Roman"/>
          <w:i/>
          <w:iCs w:val="0"/>
          <w:noProof/>
          <w:szCs w:val="24"/>
        </w:rPr>
        <w:t>Eg</w:t>
      </w:r>
      <w:r w:rsidR="006B4ED5">
        <w:rPr>
          <w:rFonts w:cs="Times New Roman"/>
          <w:i/>
          <w:iCs w:val="0"/>
          <w:noProof/>
          <w:szCs w:val="24"/>
        </w:rPr>
        <w:t>ī</w:t>
      </w:r>
      <w:r>
        <w:rPr>
          <w:rFonts w:cs="Times New Roman"/>
          <w:i/>
          <w:iCs w:val="0"/>
          <w:noProof/>
          <w:szCs w:val="24"/>
        </w:rPr>
        <w:t>ls Ram</w:t>
      </w:r>
      <w:r w:rsidR="006B4ED5">
        <w:rPr>
          <w:rFonts w:cs="Times New Roman"/>
          <w:i/>
          <w:iCs w:val="0"/>
          <w:noProof/>
          <w:szCs w:val="24"/>
        </w:rPr>
        <w:t>a</w:t>
      </w:r>
      <w:r>
        <w:rPr>
          <w:rFonts w:cs="Times New Roman"/>
          <w:i/>
          <w:iCs w:val="0"/>
          <w:noProof/>
          <w:szCs w:val="24"/>
        </w:rPr>
        <w:t xml:space="preserve">novskis </w:t>
      </w:r>
      <w:r w:rsidR="006B4ED5" w:rsidRPr="004F149D">
        <w:rPr>
          <w:rFonts w:cs="Times New Roman"/>
          <w:i/>
          <w:iCs w:val="0"/>
          <w:noProof/>
          <w:szCs w:val="24"/>
        </w:rPr>
        <w:t>iepazīstina</w:t>
      </w:r>
      <w:r w:rsidR="006B4ED5">
        <w:rPr>
          <w:rFonts w:cs="Times New Roman"/>
          <w:i/>
          <w:iCs w:val="0"/>
          <w:noProof/>
          <w:szCs w:val="24"/>
        </w:rPr>
        <w:t xml:space="preserve"> ar sevi</w:t>
      </w:r>
      <w:r w:rsidR="006B4ED5" w:rsidRPr="004F149D">
        <w:rPr>
          <w:rFonts w:cs="Times New Roman"/>
          <w:i/>
          <w:iCs w:val="0"/>
          <w:noProof/>
          <w:szCs w:val="24"/>
        </w:rPr>
        <w:t xml:space="preserve"> </w:t>
      </w:r>
      <w:r w:rsidR="006B4ED5">
        <w:rPr>
          <w:rFonts w:cs="Times New Roman"/>
          <w:i/>
          <w:iCs w:val="0"/>
          <w:noProof/>
          <w:szCs w:val="24"/>
        </w:rPr>
        <w:t xml:space="preserve"> un sniedz savu redzējumu par iestādes tālāko attīstību, kā arī demonstrē sagatavoto prezentāciju. </w:t>
      </w:r>
    </w:p>
    <w:p w14:paraId="5454C883" w14:textId="77777777" w:rsidR="00294A49" w:rsidRPr="00AC2A7E" w:rsidRDefault="00294A49" w:rsidP="006B4ED5">
      <w:pPr>
        <w:jc w:val="both"/>
        <w:rPr>
          <w:rStyle w:val="Intensvaatsauce"/>
          <w:rFonts w:cs="Times New Roman"/>
          <w:color w:val="auto"/>
          <w:szCs w:val="24"/>
        </w:rPr>
      </w:pPr>
    </w:p>
    <w:p w14:paraId="0718EF49" w14:textId="77777777" w:rsidR="004D55B6" w:rsidRDefault="00B45FB4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4 balsīm "Par" (Andris Krauja, Gints Sīviņš, Jānis Kaijaks, Pāvels Kotāns), "Pret" – nav, "Atturas" – nav</w:t>
      </w:r>
      <w:r w:rsidR="00DA0A06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14:paraId="62A08228" w14:textId="77777777" w:rsidR="00B35BC8" w:rsidRDefault="00DA0A06" w:rsidP="00B35BC8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14:paraId="42AE330A" w14:textId="77777777" w:rsidR="00B35BC8" w:rsidRDefault="00B35BC8" w:rsidP="00B35BC8">
      <w:pPr>
        <w:jc w:val="center"/>
        <w:rPr>
          <w:rFonts w:cs="Times New Roman"/>
          <w:b/>
          <w:szCs w:val="24"/>
        </w:rPr>
      </w:pPr>
    </w:p>
    <w:p w14:paraId="2FE8DFCC" w14:textId="77777777" w:rsidR="00DA0A06" w:rsidRPr="00AC2A7E" w:rsidRDefault="00DA0A06" w:rsidP="00DA0A06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14:paraId="13DE74CC" w14:textId="77777777" w:rsidR="00E037F8" w:rsidRDefault="00E037F8" w:rsidP="00DA0A06">
      <w:pPr>
        <w:jc w:val="both"/>
        <w:rPr>
          <w:rFonts w:cs="Times New Roman"/>
          <w:b/>
          <w:szCs w:val="24"/>
        </w:rPr>
      </w:pPr>
    </w:p>
    <w:p w14:paraId="583367DC" w14:textId="77777777" w:rsidR="00DA0A06" w:rsidRDefault="00DA0A06" w:rsidP="00DA0A06">
      <w:pPr>
        <w:jc w:val="both"/>
        <w:rPr>
          <w:rFonts w:cs="Times New Roman"/>
          <w:color w:val="auto"/>
        </w:rPr>
      </w:pPr>
    </w:p>
    <w:p w14:paraId="47245423" w14:textId="77777777" w:rsidR="00B30C79" w:rsidRPr="00A17AB8" w:rsidRDefault="00B45FB4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DA0A06">
        <w:rPr>
          <w:rFonts w:cs="Times New Roman"/>
          <w:color w:val="auto"/>
        </w:rPr>
        <w:t>10.49</w:t>
      </w:r>
    </w:p>
    <w:p w14:paraId="57BCAE29" w14:textId="77777777"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37"/>
        <w:gridCol w:w="2766"/>
      </w:tblGrid>
      <w:tr w:rsidR="00FB2FCC" w14:paraId="3566DCAC" w14:textId="77777777" w:rsidTr="00DA0A06">
        <w:tc>
          <w:tcPr>
            <w:tcW w:w="6237" w:type="dxa"/>
          </w:tcPr>
          <w:p w14:paraId="7C7246DD" w14:textId="77777777" w:rsidR="00BB3B39" w:rsidRPr="00CD65F2" w:rsidRDefault="00B45FB4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DA0A06" w:rsidRPr="00E13C98">
              <w:rPr>
                <w:rFonts w:cs="Times New Roman"/>
                <w:bCs/>
              </w:rPr>
              <w:t>I</w:t>
            </w:r>
            <w:r w:rsidR="00DA0A06" w:rsidRPr="00E13C98">
              <w:rPr>
                <w:rFonts w:cs="Times New Roman"/>
                <w:bCs/>
                <w:szCs w:val="24"/>
              </w:rPr>
              <w:t xml:space="preserve">zglītības jautājumu </w:t>
            </w:r>
            <w:r w:rsidR="00F90EE6">
              <w:rPr>
                <w:rFonts w:cs="Times New Roman"/>
                <w:color w:val="auto"/>
              </w:rPr>
              <w:t xml:space="preserve">komitejas </w:t>
            </w:r>
            <w:r w:rsidR="009A7E1A" w:rsidRPr="00657055">
              <w:rPr>
                <w:rFonts w:cs="Times New Roman"/>
                <w:color w:val="auto"/>
              </w:rPr>
              <w:t>pr</w:t>
            </w:r>
            <w:r w:rsidR="00DD5339">
              <w:rPr>
                <w:rFonts w:cs="Times New Roman"/>
                <w:color w:val="auto"/>
              </w:rPr>
              <w:t>iekšsēdētāj</w:t>
            </w:r>
            <w:r w:rsidR="00DA0A06">
              <w:rPr>
                <w:rFonts w:cs="Times New Roman"/>
                <w:color w:val="auto"/>
              </w:rPr>
              <w:t>a vietnieks</w:t>
            </w:r>
            <w:r w:rsidR="00DE2DE5" w:rsidRPr="00657055">
              <w:rPr>
                <w:rFonts w:cs="Times New Roman"/>
                <w:color w:val="auto"/>
              </w:rPr>
              <w:t xml:space="preserve">              </w:t>
            </w:r>
          </w:p>
          <w:p w14:paraId="471582AC" w14:textId="77777777"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FB2FCC" w14:paraId="76441668" w14:textId="77777777" w:rsidTr="00DE4B3D">
              <w:tc>
                <w:tcPr>
                  <w:tcW w:w="4032" w:type="dxa"/>
                </w:tcPr>
                <w:p w14:paraId="1F42DA07" w14:textId="77777777" w:rsidR="00FC4841" w:rsidRPr="00657055" w:rsidRDefault="00B45FB4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DA0A06">
                    <w:rPr>
                      <w:rFonts w:cs="Times New Roman"/>
                      <w:color w:val="auto"/>
                      <w:szCs w:val="24"/>
                    </w:rPr>
                    <w:t xml:space="preserve"> Kancelejas lietvede</w:t>
                  </w:r>
                </w:p>
              </w:tc>
              <w:tc>
                <w:tcPr>
                  <w:tcW w:w="1800" w:type="dxa"/>
                </w:tcPr>
                <w:p w14:paraId="62B2F457" w14:textId="77777777"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14:paraId="0654977C" w14:textId="77777777"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14:paraId="2D1C93FC" w14:textId="77777777"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766" w:type="dxa"/>
          </w:tcPr>
          <w:p w14:paraId="3C65FC4B" w14:textId="77777777" w:rsidR="00791178" w:rsidRPr="004D55B6" w:rsidRDefault="00B45FB4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  <w:r w:rsidR="004D55B6" w:rsidRPr="004D55B6">
              <w:rPr>
                <w:rFonts w:cs="Times New Roman"/>
                <w:noProof/>
                <w:color w:val="auto"/>
                <w:szCs w:val="24"/>
              </w:rPr>
              <w:t>Andris Krauja</w:t>
            </w:r>
          </w:p>
          <w:p w14:paraId="2F8CA99B" w14:textId="77777777"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14:paraId="4253696A" w14:textId="77777777" w:rsidR="00DA0A06" w:rsidRDefault="00DA0A06" w:rsidP="00FB5D72">
            <w:pPr>
              <w:jc w:val="right"/>
              <w:rPr>
                <w:rFonts w:cs="Times New Roman"/>
                <w:noProof/>
                <w:color w:val="auto"/>
                <w:szCs w:val="24"/>
              </w:rPr>
            </w:pPr>
          </w:p>
          <w:p w14:paraId="14FFD3A3" w14:textId="77777777" w:rsidR="0049126A" w:rsidRPr="00657055" w:rsidRDefault="00B45FB4" w:rsidP="00FB5D72">
            <w:pPr>
              <w:jc w:val="right"/>
              <w:rPr>
                <w:rFonts w:cs="Times New Roman"/>
                <w:color w:val="auto"/>
                <w:sz w:val="20"/>
                <w:szCs w:val="22"/>
              </w:rPr>
            </w:pPr>
            <w:r w:rsidRPr="004D55B6">
              <w:rPr>
                <w:rFonts w:cs="Times New Roman"/>
                <w:noProof/>
                <w:color w:val="auto"/>
                <w:szCs w:val="24"/>
              </w:rPr>
              <w:t>Elizabete Anna Kurpniece</w:t>
            </w:r>
          </w:p>
        </w:tc>
      </w:tr>
    </w:tbl>
    <w:p w14:paraId="3407D53C" w14:textId="77777777" w:rsidR="00DA0A06" w:rsidRDefault="00DA0A06" w:rsidP="002221B8">
      <w:pPr>
        <w:tabs>
          <w:tab w:val="left" w:pos="6018"/>
        </w:tabs>
        <w:rPr>
          <w:rFonts w:cs="Times New Roman"/>
        </w:rPr>
      </w:pPr>
    </w:p>
    <w:p w14:paraId="2B8C22D5" w14:textId="77777777" w:rsidR="00DA0A06" w:rsidRPr="00C51C8F" w:rsidRDefault="00DA0A06" w:rsidP="00DA0A06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14:paraId="234FFDAC" w14:textId="0E2D5F1D" w:rsidR="00DA0A06" w:rsidRPr="00294A49" w:rsidRDefault="00DA0A06" w:rsidP="00294A49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sectPr w:rsidR="00DA0A06" w:rsidRPr="00294A49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E2DBA" w14:textId="77777777" w:rsidR="00637210" w:rsidRDefault="00637210">
      <w:r>
        <w:separator/>
      </w:r>
    </w:p>
  </w:endnote>
  <w:endnote w:type="continuationSeparator" w:id="0">
    <w:p w14:paraId="35E48BCE" w14:textId="77777777" w:rsidR="00637210" w:rsidRDefault="0063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211E9" w14:textId="77777777" w:rsidR="00D22D6B" w:rsidRDefault="00B45FB4" w:rsidP="00DA0A06">
    <w:pPr>
      <w:pStyle w:val="Kjene"/>
      <w:pBdr>
        <w:top w:val="single" w:sz="4" w:space="1" w:color="auto"/>
      </w:pBdr>
      <w:ind w:left="709" w:hanging="709"/>
      <w:jc w:val="center"/>
      <w:rPr>
        <w:sz w:val="20"/>
      </w:rPr>
    </w:pPr>
    <w:r>
      <w:rPr>
        <w:sz w:val="20"/>
      </w:rPr>
      <w:t xml:space="preserve">Ogres novada pašvaldības </w:t>
    </w:r>
    <w:r w:rsidR="00F90EE6">
      <w:rPr>
        <w:sz w:val="20"/>
      </w:rPr>
      <w:t>Izglītības 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13.07.2023</w:t>
    </w:r>
    <w:r w:rsidR="002B38A6">
      <w:rPr>
        <w:sz w:val="20"/>
      </w:rPr>
      <w:t xml:space="preserve">. </w:t>
    </w:r>
    <w:r w:rsidR="00204A25">
      <w:rPr>
        <w:sz w:val="20"/>
      </w:rPr>
      <w:t>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Nr.</w:t>
    </w:r>
    <w:r w:rsidR="002B38A6" w:rsidRPr="002B38A6">
      <w:rPr>
        <w:noProof/>
        <w:sz w:val="20"/>
      </w:rPr>
      <w:t>7</w:t>
    </w:r>
  </w:p>
  <w:p w14:paraId="10C5EEF0" w14:textId="77777777" w:rsidR="00D22D6B" w:rsidRDefault="00B45FB4">
    <w:pPr>
      <w:pStyle w:val="Kjene"/>
      <w:jc w:val="center"/>
    </w:pPr>
    <w:r>
      <w:fldChar w:fldCharType="begin"/>
    </w:r>
    <w:r>
      <w:instrText xml:space="preserve"> PAGE </w:instrText>
    </w:r>
    <w:r>
      <w:fldChar w:fldCharType="separate"/>
    </w:r>
    <w:r w:rsidR="00877434">
      <w:rPr>
        <w:noProof/>
      </w:rPr>
      <w:t>3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87743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E482" w14:textId="77777777" w:rsidR="00637210" w:rsidRDefault="00637210">
      <w:r>
        <w:separator/>
      </w:r>
    </w:p>
  </w:footnote>
  <w:footnote w:type="continuationSeparator" w:id="0">
    <w:p w14:paraId="4B4C81F5" w14:textId="77777777" w:rsidR="00637210" w:rsidRDefault="00637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F6F4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C4AD0">
      <w:numFmt w:val="none"/>
      <w:lvlText w:val=""/>
      <w:lvlJc w:val="left"/>
      <w:pPr>
        <w:tabs>
          <w:tab w:val="num" w:pos="360"/>
        </w:tabs>
      </w:pPr>
    </w:lvl>
    <w:lvl w:ilvl="2" w:tplc="6936DBA8">
      <w:numFmt w:val="none"/>
      <w:lvlText w:val=""/>
      <w:lvlJc w:val="left"/>
      <w:pPr>
        <w:tabs>
          <w:tab w:val="num" w:pos="360"/>
        </w:tabs>
      </w:pPr>
    </w:lvl>
    <w:lvl w:ilvl="3" w:tplc="6E4E45F4">
      <w:numFmt w:val="none"/>
      <w:lvlText w:val=""/>
      <w:lvlJc w:val="left"/>
      <w:pPr>
        <w:tabs>
          <w:tab w:val="num" w:pos="360"/>
        </w:tabs>
      </w:pPr>
    </w:lvl>
    <w:lvl w:ilvl="4" w:tplc="FFA02D34">
      <w:numFmt w:val="none"/>
      <w:lvlText w:val=""/>
      <w:lvlJc w:val="left"/>
      <w:pPr>
        <w:tabs>
          <w:tab w:val="num" w:pos="360"/>
        </w:tabs>
      </w:pPr>
    </w:lvl>
    <w:lvl w:ilvl="5" w:tplc="941CA0B2">
      <w:numFmt w:val="none"/>
      <w:lvlText w:val=""/>
      <w:lvlJc w:val="left"/>
      <w:pPr>
        <w:tabs>
          <w:tab w:val="num" w:pos="360"/>
        </w:tabs>
      </w:pPr>
    </w:lvl>
    <w:lvl w:ilvl="6" w:tplc="679EA98C">
      <w:numFmt w:val="none"/>
      <w:lvlText w:val=""/>
      <w:lvlJc w:val="left"/>
      <w:pPr>
        <w:tabs>
          <w:tab w:val="num" w:pos="360"/>
        </w:tabs>
      </w:pPr>
    </w:lvl>
    <w:lvl w:ilvl="7" w:tplc="0484ABB2">
      <w:numFmt w:val="none"/>
      <w:lvlText w:val=""/>
      <w:lvlJc w:val="left"/>
      <w:pPr>
        <w:tabs>
          <w:tab w:val="num" w:pos="360"/>
        </w:tabs>
      </w:pPr>
    </w:lvl>
    <w:lvl w:ilvl="8" w:tplc="6226DC2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B16E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D041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C6AB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6211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C003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D0A14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D66D9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82A5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862D8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17AA2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E66F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7E35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763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28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60D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225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C2AD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7250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957C2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74E3A7C" w:tentative="1">
      <w:start w:val="1"/>
      <w:numFmt w:val="lowerLetter"/>
      <w:lvlText w:val="%2."/>
      <w:lvlJc w:val="left"/>
      <w:pPr>
        <w:ind w:left="1789" w:hanging="360"/>
      </w:pPr>
    </w:lvl>
    <w:lvl w:ilvl="2" w:tplc="0F384A0E" w:tentative="1">
      <w:start w:val="1"/>
      <w:numFmt w:val="lowerRoman"/>
      <w:lvlText w:val="%3."/>
      <w:lvlJc w:val="right"/>
      <w:pPr>
        <w:ind w:left="2509" w:hanging="180"/>
      </w:pPr>
    </w:lvl>
    <w:lvl w:ilvl="3" w:tplc="4BB0F16C" w:tentative="1">
      <w:start w:val="1"/>
      <w:numFmt w:val="decimal"/>
      <w:lvlText w:val="%4."/>
      <w:lvlJc w:val="left"/>
      <w:pPr>
        <w:ind w:left="3229" w:hanging="360"/>
      </w:pPr>
    </w:lvl>
    <w:lvl w:ilvl="4" w:tplc="4A6C6B08" w:tentative="1">
      <w:start w:val="1"/>
      <w:numFmt w:val="lowerLetter"/>
      <w:lvlText w:val="%5."/>
      <w:lvlJc w:val="left"/>
      <w:pPr>
        <w:ind w:left="3949" w:hanging="360"/>
      </w:pPr>
    </w:lvl>
    <w:lvl w:ilvl="5" w:tplc="7EB20D42" w:tentative="1">
      <w:start w:val="1"/>
      <w:numFmt w:val="lowerRoman"/>
      <w:lvlText w:val="%6."/>
      <w:lvlJc w:val="right"/>
      <w:pPr>
        <w:ind w:left="4669" w:hanging="180"/>
      </w:pPr>
    </w:lvl>
    <w:lvl w:ilvl="6" w:tplc="2090754E" w:tentative="1">
      <w:start w:val="1"/>
      <w:numFmt w:val="decimal"/>
      <w:lvlText w:val="%7."/>
      <w:lvlJc w:val="left"/>
      <w:pPr>
        <w:ind w:left="5389" w:hanging="360"/>
      </w:pPr>
    </w:lvl>
    <w:lvl w:ilvl="7" w:tplc="CCCA2138" w:tentative="1">
      <w:start w:val="1"/>
      <w:numFmt w:val="lowerLetter"/>
      <w:lvlText w:val="%8."/>
      <w:lvlJc w:val="left"/>
      <w:pPr>
        <w:ind w:left="6109" w:hanging="360"/>
      </w:pPr>
    </w:lvl>
    <w:lvl w:ilvl="8" w:tplc="AEA0B64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9F04FBE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A6A1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F420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F455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4C5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6AD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F08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EE1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222B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5492C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CB4210A" w:tentative="1">
      <w:start w:val="1"/>
      <w:numFmt w:val="lowerLetter"/>
      <w:lvlText w:val="%2."/>
      <w:lvlJc w:val="left"/>
      <w:pPr>
        <w:ind w:left="1800" w:hanging="360"/>
      </w:pPr>
    </w:lvl>
    <w:lvl w:ilvl="2" w:tplc="CECAD088" w:tentative="1">
      <w:start w:val="1"/>
      <w:numFmt w:val="lowerRoman"/>
      <w:lvlText w:val="%3."/>
      <w:lvlJc w:val="right"/>
      <w:pPr>
        <w:ind w:left="2520" w:hanging="180"/>
      </w:pPr>
    </w:lvl>
    <w:lvl w:ilvl="3" w:tplc="8D9630FE" w:tentative="1">
      <w:start w:val="1"/>
      <w:numFmt w:val="decimal"/>
      <w:lvlText w:val="%4."/>
      <w:lvlJc w:val="left"/>
      <w:pPr>
        <w:ind w:left="3240" w:hanging="360"/>
      </w:pPr>
    </w:lvl>
    <w:lvl w:ilvl="4" w:tplc="DECA87B4" w:tentative="1">
      <w:start w:val="1"/>
      <w:numFmt w:val="lowerLetter"/>
      <w:lvlText w:val="%5."/>
      <w:lvlJc w:val="left"/>
      <w:pPr>
        <w:ind w:left="3960" w:hanging="360"/>
      </w:pPr>
    </w:lvl>
    <w:lvl w:ilvl="5" w:tplc="7CD0DCC8" w:tentative="1">
      <w:start w:val="1"/>
      <w:numFmt w:val="lowerRoman"/>
      <w:lvlText w:val="%6."/>
      <w:lvlJc w:val="right"/>
      <w:pPr>
        <w:ind w:left="4680" w:hanging="180"/>
      </w:pPr>
    </w:lvl>
    <w:lvl w:ilvl="6" w:tplc="5EF41C7C" w:tentative="1">
      <w:start w:val="1"/>
      <w:numFmt w:val="decimal"/>
      <w:lvlText w:val="%7."/>
      <w:lvlJc w:val="left"/>
      <w:pPr>
        <w:ind w:left="5400" w:hanging="360"/>
      </w:pPr>
    </w:lvl>
    <w:lvl w:ilvl="7" w:tplc="3684CC60" w:tentative="1">
      <w:start w:val="1"/>
      <w:numFmt w:val="lowerLetter"/>
      <w:lvlText w:val="%8."/>
      <w:lvlJc w:val="left"/>
      <w:pPr>
        <w:ind w:left="6120" w:hanging="360"/>
      </w:pPr>
    </w:lvl>
    <w:lvl w:ilvl="8" w:tplc="2FF058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786C2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9E0D0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0298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12461C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18E0AE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348B8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CD40D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EA2EE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201B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990CC90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1E26D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085A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806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043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1400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741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62D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0EB8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185E0C5C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75EA0F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9AC7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761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88A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A822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002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4E78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160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38C8A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AAE3EE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C7301A4E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929251E0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81FC18A8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60700E4E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18666F2E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B21C5C3A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99FC0194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A0E84EA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EBFE1F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D813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82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2CBC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C6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04B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D2BB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2FE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B8A29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4C7E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B63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F41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8F0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5490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0C2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0C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8A6B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05C6E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A4AE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71E909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2727F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FE60EC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8214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A7C5A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5B8844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2A68C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7B76EEC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D9A092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C4B3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529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2613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C19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144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CCE3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9E2A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64AC8A7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92B49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C2ED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123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ED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DE2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CE42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85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8A50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E752EB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7788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C635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6E0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E8CB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0E4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BAE7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B2A9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BEB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67F0DE6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C3AAE4C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542739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BB6A74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C72561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4C44E7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5FA552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4F22D2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11CD6C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AC9A38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7FEA656" w:tentative="1">
      <w:start w:val="1"/>
      <w:numFmt w:val="lowerLetter"/>
      <w:lvlText w:val="%2."/>
      <w:lvlJc w:val="left"/>
      <w:pPr>
        <w:ind w:left="1080" w:hanging="360"/>
      </w:pPr>
    </w:lvl>
    <w:lvl w:ilvl="2" w:tplc="BE44ACBC" w:tentative="1">
      <w:start w:val="1"/>
      <w:numFmt w:val="lowerRoman"/>
      <w:lvlText w:val="%3."/>
      <w:lvlJc w:val="right"/>
      <w:pPr>
        <w:ind w:left="1800" w:hanging="180"/>
      </w:pPr>
    </w:lvl>
    <w:lvl w:ilvl="3" w:tplc="3E5A7312" w:tentative="1">
      <w:start w:val="1"/>
      <w:numFmt w:val="decimal"/>
      <w:lvlText w:val="%4."/>
      <w:lvlJc w:val="left"/>
      <w:pPr>
        <w:ind w:left="2520" w:hanging="360"/>
      </w:pPr>
    </w:lvl>
    <w:lvl w:ilvl="4" w:tplc="F2F2EC28" w:tentative="1">
      <w:start w:val="1"/>
      <w:numFmt w:val="lowerLetter"/>
      <w:lvlText w:val="%5."/>
      <w:lvlJc w:val="left"/>
      <w:pPr>
        <w:ind w:left="3240" w:hanging="360"/>
      </w:pPr>
    </w:lvl>
    <w:lvl w:ilvl="5" w:tplc="451004BC" w:tentative="1">
      <w:start w:val="1"/>
      <w:numFmt w:val="lowerRoman"/>
      <w:lvlText w:val="%6."/>
      <w:lvlJc w:val="right"/>
      <w:pPr>
        <w:ind w:left="3960" w:hanging="180"/>
      </w:pPr>
    </w:lvl>
    <w:lvl w:ilvl="6" w:tplc="EDE2870C" w:tentative="1">
      <w:start w:val="1"/>
      <w:numFmt w:val="decimal"/>
      <w:lvlText w:val="%7."/>
      <w:lvlJc w:val="left"/>
      <w:pPr>
        <w:ind w:left="4680" w:hanging="360"/>
      </w:pPr>
    </w:lvl>
    <w:lvl w:ilvl="7" w:tplc="5092739E" w:tentative="1">
      <w:start w:val="1"/>
      <w:numFmt w:val="lowerLetter"/>
      <w:lvlText w:val="%8."/>
      <w:lvlJc w:val="left"/>
      <w:pPr>
        <w:ind w:left="5400" w:hanging="360"/>
      </w:pPr>
    </w:lvl>
    <w:lvl w:ilvl="8" w:tplc="D7F69D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04A20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865826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3E407426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6C3A63D2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D45A426E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D37AA2FE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64C8AB20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8B56EE66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417A62F6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0CC8B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A944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7875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8E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4AB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E015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D2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4D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6640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7C3C9B40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74D8F6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361E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EEE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94CF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DEAA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F499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488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DC6D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3126F48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13A59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50BE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CCF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A37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684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64B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ED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B4C4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E46E1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748CB7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CA21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AA7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E3A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6ACF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0F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C98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E419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857C6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CE847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B286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C67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A8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F28A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4EE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BCC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4F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CD82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D242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9AC374A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60CA9F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85A68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92CED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7FA2D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FC4172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BC47A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769CB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061D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0683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8EF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053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B4E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DCC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0FF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6F2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9CE0B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D25A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34C4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566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89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7A45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226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84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54F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08D405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316DF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1407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520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987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C885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8AC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85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A69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F3361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86E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DAC71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41E55C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51C39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3B63A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4A6A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5417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4ED4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37AC32F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43E046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001F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F29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449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9259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62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AE17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32D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5336C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662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DE2E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A85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287A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C4C8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588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A41B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146E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69C2A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73B45670" w:tentative="1">
      <w:start w:val="1"/>
      <w:numFmt w:val="lowerLetter"/>
      <w:lvlText w:val="%2."/>
      <w:lvlJc w:val="left"/>
      <w:pPr>
        <w:ind w:left="1440" w:hanging="360"/>
      </w:pPr>
    </w:lvl>
    <w:lvl w:ilvl="2" w:tplc="6D2CB008" w:tentative="1">
      <w:start w:val="1"/>
      <w:numFmt w:val="lowerRoman"/>
      <w:lvlText w:val="%3."/>
      <w:lvlJc w:val="right"/>
      <w:pPr>
        <w:ind w:left="2160" w:hanging="180"/>
      </w:pPr>
    </w:lvl>
    <w:lvl w:ilvl="3" w:tplc="C316DE0E" w:tentative="1">
      <w:start w:val="1"/>
      <w:numFmt w:val="decimal"/>
      <w:lvlText w:val="%4."/>
      <w:lvlJc w:val="left"/>
      <w:pPr>
        <w:ind w:left="2880" w:hanging="360"/>
      </w:pPr>
    </w:lvl>
    <w:lvl w:ilvl="4" w:tplc="597C47D6" w:tentative="1">
      <w:start w:val="1"/>
      <w:numFmt w:val="lowerLetter"/>
      <w:lvlText w:val="%5."/>
      <w:lvlJc w:val="left"/>
      <w:pPr>
        <w:ind w:left="3600" w:hanging="360"/>
      </w:pPr>
    </w:lvl>
    <w:lvl w:ilvl="5" w:tplc="30F453D6" w:tentative="1">
      <w:start w:val="1"/>
      <w:numFmt w:val="lowerRoman"/>
      <w:lvlText w:val="%6."/>
      <w:lvlJc w:val="right"/>
      <w:pPr>
        <w:ind w:left="4320" w:hanging="180"/>
      </w:pPr>
    </w:lvl>
    <w:lvl w:ilvl="6" w:tplc="C3065BD0" w:tentative="1">
      <w:start w:val="1"/>
      <w:numFmt w:val="decimal"/>
      <w:lvlText w:val="%7."/>
      <w:lvlJc w:val="left"/>
      <w:pPr>
        <w:ind w:left="5040" w:hanging="360"/>
      </w:pPr>
    </w:lvl>
    <w:lvl w:ilvl="7" w:tplc="99D86C3E" w:tentative="1">
      <w:start w:val="1"/>
      <w:numFmt w:val="lowerLetter"/>
      <w:lvlText w:val="%8."/>
      <w:lvlJc w:val="left"/>
      <w:pPr>
        <w:ind w:left="5760" w:hanging="360"/>
      </w:pPr>
    </w:lvl>
    <w:lvl w:ilvl="8" w:tplc="0A9EC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3A46D7C4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1CC283EC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813C4F60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9C8ACAFE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049C4A3A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25FA306C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26E68E88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A430604A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8CFE7A04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6A941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700F32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7230FE6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901E3FC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1E0AE51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31B679F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169A725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D39EE9F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F11EAD8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046AC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13433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F0C554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1C628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C7A5B4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4A6F7F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85CD3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5802B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02E4BC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F24AA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408076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C0A6237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EE62D9A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B78561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35E4F59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F56836B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3E1C129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F3828AE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9B14D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C2C8D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EF10EBB0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543E291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BF64152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C1E8774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258E283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A36A9BA0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C8FE62E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FB7A19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069A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0800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320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260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1829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1CD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E8D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520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B4469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2617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10A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6CD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A6E3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12E6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CCC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E615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B606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A8FA10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AB64E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1C12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203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E2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406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9C9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2A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9020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6FEE6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4A57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378FF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76E11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2E217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0487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FE70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2C13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76E0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F58453F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2236E4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DC71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FC05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E84B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7CA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522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0269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12A9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0194E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FDA41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7A18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446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AB5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CE05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42E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459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F421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466E6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78B5D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68CEE5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B4D4B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02FE5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9B4222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7B4CB8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DCCAD2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748D3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A70C0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A0489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72C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328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B8F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5428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325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F47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CA0D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1512B9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F25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DC09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60E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617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825F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983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746C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BE8D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F5601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D10C5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127A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0A1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822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7A53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9AA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D6E4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1C0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E3061D3A">
      <w:start w:val="1"/>
      <w:numFmt w:val="decimal"/>
      <w:lvlText w:val="%1."/>
      <w:lvlJc w:val="left"/>
      <w:pPr>
        <w:ind w:left="720" w:hanging="360"/>
      </w:pPr>
    </w:lvl>
    <w:lvl w:ilvl="1" w:tplc="9CAE5256" w:tentative="1">
      <w:start w:val="1"/>
      <w:numFmt w:val="lowerLetter"/>
      <w:lvlText w:val="%2."/>
      <w:lvlJc w:val="left"/>
      <w:pPr>
        <w:ind w:left="1440" w:hanging="360"/>
      </w:pPr>
    </w:lvl>
    <w:lvl w:ilvl="2" w:tplc="0B9CDB42">
      <w:start w:val="1"/>
      <w:numFmt w:val="lowerRoman"/>
      <w:lvlText w:val="%3."/>
      <w:lvlJc w:val="right"/>
      <w:pPr>
        <w:ind w:left="2160" w:hanging="180"/>
      </w:pPr>
    </w:lvl>
    <w:lvl w:ilvl="3" w:tplc="F7504C2E" w:tentative="1">
      <w:start w:val="1"/>
      <w:numFmt w:val="decimal"/>
      <w:lvlText w:val="%4."/>
      <w:lvlJc w:val="left"/>
      <w:pPr>
        <w:ind w:left="2880" w:hanging="360"/>
      </w:pPr>
    </w:lvl>
    <w:lvl w:ilvl="4" w:tplc="FA66C18C" w:tentative="1">
      <w:start w:val="1"/>
      <w:numFmt w:val="lowerLetter"/>
      <w:lvlText w:val="%5."/>
      <w:lvlJc w:val="left"/>
      <w:pPr>
        <w:ind w:left="3600" w:hanging="360"/>
      </w:pPr>
    </w:lvl>
    <w:lvl w:ilvl="5" w:tplc="9A9A7CEC" w:tentative="1">
      <w:start w:val="1"/>
      <w:numFmt w:val="lowerRoman"/>
      <w:lvlText w:val="%6."/>
      <w:lvlJc w:val="right"/>
      <w:pPr>
        <w:ind w:left="4320" w:hanging="180"/>
      </w:pPr>
    </w:lvl>
    <w:lvl w:ilvl="6" w:tplc="F73C6A26" w:tentative="1">
      <w:start w:val="1"/>
      <w:numFmt w:val="decimal"/>
      <w:lvlText w:val="%7."/>
      <w:lvlJc w:val="left"/>
      <w:pPr>
        <w:ind w:left="5040" w:hanging="360"/>
      </w:pPr>
    </w:lvl>
    <w:lvl w:ilvl="7" w:tplc="AD76176C" w:tentative="1">
      <w:start w:val="1"/>
      <w:numFmt w:val="lowerLetter"/>
      <w:lvlText w:val="%8."/>
      <w:lvlJc w:val="left"/>
      <w:pPr>
        <w:ind w:left="5760" w:hanging="360"/>
      </w:pPr>
    </w:lvl>
    <w:lvl w:ilvl="8" w:tplc="E07A47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3244E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7A1B4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B86857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1141D3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EB837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E48987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A04B4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5A553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A4E15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BD0AB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3829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E64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6E12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946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0C6B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78B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DC50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2E9B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8D2446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2E57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01C64B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2D2DA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0FED5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7E28D2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2D003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68806B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9EFF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7BA4B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A80BB4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5726D314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3AB46426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70D29A66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C548DC14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7A84A660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2752DC38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12E4FF90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5AA02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A476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92C6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3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6C2F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2EA3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508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81B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4A5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D59C83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2AE2B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B5A9BE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648E5A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1414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7C7D8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D4916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6B4970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632F9B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5246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CF07B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D48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9CF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E4ED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E0C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E24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4B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D839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DEA03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56F8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6D5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5EE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86F3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422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6C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2B3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5834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41A825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4C886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EFCAABE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9A9CCC3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9574159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80015E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889402B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CACEBD4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6209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7ED89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84F99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FA41C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760BA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F34F82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CACC3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5F426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E0401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6B84F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D39EE6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654CB4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661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F87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C8BF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A241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1CC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2B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3EAD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FDD2F3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5CAA39E" w:tentative="1">
      <w:start w:val="1"/>
      <w:numFmt w:val="lowerLetter"/>
      <w:lvlText w:val="%2."/>
      <w:lvlJc w:val="left"/>
      <w:pPr>
        <w:ind w:left="1800" w:hanging="360"/>
      </w:pPr>
    </w:lvl>
    <w:lvl w:ilvl="2" w:tplc="86C4A80A" w:tentative="1">
      <w:start w:val="1"/>
      <w:numFmt w:val="lowerRoman"/>
      <w:lvlText w:val="%3."/>
      <w:lvlJc w:val="right"/>
      <w:pPr>
        <w:ind w:left="2520" w:hanging="180"/>
      </w:pPr>
    </w:lvl>
    <w:lvl w:ilvl="3" w:tplc="1452E4FC" w:tentative="1">
      <w:start w:val="1"/>
      <w:numFmt w:val="decimal"/>
      <w:lvlText w:val="%4."/>
      <w:lvlJc w:val="left"/>
      <w:pPr>
        <w:ind w:left="3240" w:hanging="360"/>
      </w:pPr>
    </w:lvl>
    <w:lvl w:ilvl="4" w:tplc="1D3870AC" w:tentative="1">
      <w:start w:val="1"/>
      <w:numFmt w:val="lowerLetter"/>
      <w:lvlText w:val="%5."/>
      <w:lvlJc w:val="left"/>
      <w:pPr>
        <w:ind w:left="3960" w:hanging="360"/>
      </w:pPr>
    </w:lvl>
    <w:lvl w:ilvl="5" w:tplc="E542DADA" w:tentative="1">
      <w:start w:val="1"/>
      <w:numFmt w:val="lowerRoman"/>
      <w:lvlText w:val="%6."/>
      <w:lvlJc w:val="right"/>
      <w:pPr>
        <w:ind w:left="4680" w:hanging="180"/>
      </w:pPr>
    </w:lvl>
    <w:lvl w:ilvl="6" w:tplc="909C3780" w:tentative="1">
      <w:start w:val="1"/>
      <w:numFmt w:val="decimal"/>
      <w:lvlText w:val="%7."/>
      <w:lvlJc w:val="left"/>
      <w:pPr>
        <w:ind w:left="5400" w:hanging="360"/>
      </w:pPr>
    </w:lvl>
    <w:lvl w:ilvl="7" w:tplc="B2A0167E" w:tentative="1">
      <w:start w:val="1"/>
      <w:numFmt w:val="lowerLetter"/>
      <w:lvlText w:val="%8."/>
      <w:lvlJc w:val="left"/>
      <w:pPr>
        <w:ind w:left="6120" w:hanging="360"/>
      </w:pPr>
    </w:lvl>
    <w:lvl w:ilvl="8" w:tplc="3AB0F17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2490FB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3AE6E78" w:tentative="1">
      <w:start w:val="1"/>
      <w:numFmt w:val="lowerLetter"/>
      <w:lvlText w:val="%2."/>
      <w:lvlJc w:val="left"/>
      <w:pPr>
        <w:ind w:left="1440" w:hanging="360"/>
      </w:pPr>
    </w:lvl>
    <w:lvl w:ilvl="2" w:tplc="64D6D424" w:tentative="1">
      <w:start w:val="1"/>
      <w:numFmt w:val="lowerRoman"/>
      <w:lvlText w:val="%3."/>
      <w:lvlJc w:val="right"/>
      <w:pPr>
        <w:ind w:left="2160" w:hanging="180"/>
      </w:pPr>
    </w:lvl>
    <w:lvl w:ilvl="3" w:tplc="0C42C3B2" w:tentative="1">
      <w:start w:val="1"/>
      <w:numFmt w:val="decimal"/>
      <w:lvlText w:val="%4."/>
      <w:lvlJc w:val="left"/>
      <w:pPr>
        <w:ind w:left="2880" w:hanging="360"/>
      </w:pPr>
    </w:lvl>
    <w:lvl w:ilvl="4" w:tplc="08086168" w:tentative="1">
      <w:start w:val="1"/>
      <w:numFmt w:val="lowerLetter"/>
      <w:lvlText w:val="%5."/>
      <w:lvlJc w:val="left"/>
      <w:pPr>
        <w:ind w:left="3600" w:hanging="360"/>
      </w:pPr>
    </w:lvl>
    <w:lvl w:ilvl="5" w:tplc="2D28CB96" w:tentative="1">
      <w:start w:val="1"/>
      <w:numFmt w:val="lowerRoman"/>
      <w:lvlText w:val="%6."/>
      <w:lvlJc w:val="right"/>
      <w:pPr>
        <w:ind w:left="4320" w:hanging="180"/>
      </w:pPr>
    </w:lvl>
    <w:lvl w:ilvl="6" w:tplc="DCBE18E8" w:tentative="1">
      <w:start w:val="1"/>
      <w:numFmt w:val="decimal"/>
      <w:lvlText w:val="%7."/>
      <w:lvlJc w:val="left"/>
      <w:pPr>
        <w:ind w:left="5040" w:hanging="360"/>
      </w:pPr>
    </w:lvl>
    <w:lvl w:ilvl="7" w:tplc="E474D2CC" w:tentative="1">
      <w:start w:val="1"/>
      <w:numFmt w:val="lowerLetter"/>
      <w:lvlText w:val="%8."/>
      <w:lvlJc w:val="left"/>
      <w:pPr>
        <w:ind w:left="5760" w:hanging="360"/>
      </w:pPr>
    </w:lvl>
    <w:lvl w:ilvl="8" w:tplc="57641D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4CBEA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6A81A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40E35C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C84A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E9802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53A3FA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4E4DA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46D93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59CC6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E44E2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6782594" w:tentative="1">
      <w:start w:val="1"/>
      <w:numFmt w:val="lowerLetter"/>
      <w:lvlText w:val="%2."/>
      <w:lvlJc w:val="left"/>
      <w:pPr>
        <w:ind w:left="1440" w:hanging="360"/>
      </w:pPr>
    </w:lvl>
    <w:lvl w:ilvl="2" w:tplc="FC9A6DBE" w:tentative="1">
      <w:start w:val="1"/>
      <w:numFmt w:val="lowerRoman"/>
      <w:lvlText w:val="%3."/>
      <w:lvlJc w:val="right"/>
      <w:pPr>
        <w:ind w:left="2160" w:hanging="180"/>
      </w:pPr>
    </w:lvl>
    <w:lvl w:ilvl="3" w:tplc="97C4C07C" w:tentative="1">
      <w:start w:val="1"/>
      <w:numFmt w:val="decimal"/>
      <w:lvlText w:val="%4."/>
      <w:lvlJc w:val="left"/>
      <w:pPr>
        <w:ind w:left="2880" w:hanging="360"/>
      </w:pPr>
    </w:lvl>
    <w:lvl w:ilvl="4" w:tplc="D8D88752" w:tentative="1">
      <w:start w:val="1"/>
      <w:numFmt w:val="lowerLetter"/>
      <w:lvlText w:val="%5."/>
      <w:lvlJc w:val="left"/>
      <w:pPr>
        <w:ind w:left="3600" w:hanging="360"/>
      </w:pPr>
    </w:lvl>
    <w:lvl w:ilvl="5" w:tplc="B73C0744" w:tentative="1">
      <w:start w:val="1"/>
      <w:numFmt w:val="lowerRoman"/>
      <w:lvlText w:val="%6."/>
      <w:lvlJc w:val="right"/>
      <w:pPr>
        <w:ind w:left="4320" w:hanging="180"/>
      </w:pPr>
    </w:lvl>
    <w:lvl w:ilvl="6" w:tplc="0E9E14DC" w:tentative="1">
      <w:start w:val="1"/>
      <w:numFmt w:val="decimal"/>
      <w:lvlText w:val="%7."/>
      <w:lvlJc w:val="left"/>
      <w:pPr>
        <w:ind w:left="5040" w:hanging="360"/>
      </w:pPr>
    </w:lvl>
    <w:lvl w:ilvl="7" w:tplc="AD9A59AA" w:tentative="1">
      <w:start w:val="1"/>
      <w:numFmt w:val="lowerLetter"/>
      <w:lvlText w:val="%8."/>
      <w:lvlJc w:val="left"/>
      <w:pPr>
        <w:ind w:left="5760" w:hanging="360"/>
      </w:pPr>
    </w:lvl>
    <w:lvl w:ilvl="8" w:tplc="4D44B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6DEC82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6AA7E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CE2E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F47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0812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AA5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8EB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88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588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A80A1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0CB1F0" w:tentative="1">
      <w:start w:val="1"/>
      <w:numFmt w:val="lowerLetter"/>
      <w:lvlText w:val="%2."/>
      <w:lvlJc w:val="left"/>
      <w:pPr>
        <w:ind w:left="1440" w:hanging="360"/>
      </w:pPr>
    </w:lvl>
    <w:lvl w:ilvl="2" w:tplc="CE66A38E" w:tentative="1">
      <w:start w:val="1"/>
      <w:numFmt w:val="lowerRoman"/>
      <w:lvlText w:val="%3."/>
      <w:lvlJc w:val="right"/>
      <w:pPr>
        <w:ind w:left="2160" w:hanging="180"/>
      </w:pPr>
    </w:lvl>
    <w:lvl w:ilvl="3" w:tplc="F0CC6D04" w:tentative="1">
      <w:start w:val="1"/>
      <w:numFmt w:val="decimal"/>
      <w:lvlText w:val="%4."/>
      <w:lvlJc w:val="left"/>
      <w:pPr>
        <w:ind w:left="2880" w:hanging="360"/>
      </w:pPr>
    </w:lvl>
    <w:lvl w:ilvl="4" w:tplc="AFB0782E" w:tentative="1">
      <w:start w:val="1"/>
      <w:numFmt w:val="lowerLetter"/>
      <w:lvlText w:val="%5."/>
      <w:lvlJc w:val="left"/>
      <w:pPr>
        <w:ind w:left="3600" w:hanging="360"/>
      </w:pPr>
    </w:lvl>
    <w:lvl w:ilvl="5" w:tplc="0AAA72C4" w:tentative="1">
      <w:start w:val="1"/>
      <w:numFmt w:val="lowerRoman"/>
      <w:lvlText w:val="%6."/>
      <w:lvlJc w:val="right"/>
      <w:pPr>
        <w:ind w:left="4320" w:hanging="180"/>
      </w:pPr>
    </w:lvl>
    <w:lvl w:ilvl="6" w:tplc="636E101A" w:tentative="1">
      <w:start w:val="1"/>
      <w:numFmt w:val="decimal"/>
      <w:lvlText w:val="%7."/>
      <w:lvlJc w:val="left"/>
      <w:pPr>
        <w:ind w:left="5040" w:hanging="360"/>
      </w:pPr>
    </w:lvl>
    <w:lvl w:ilvl="7" w:tplc="33940E8E" w:tentative="1">
      <w:start w:val="1"/>
      <w:numFmt w:val="lowerLetter"/>
      <w:lvlText w:val="%8."/>
      <w:lvlJc w:val="left"/>
      <w:pPr>
        <w:ind w:left="5760" w:hanging="360"/>
      </w:pPr>
    </w:lvl>
    <w:lvl w:ilvl="8" w:tplc="D7706F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AE20B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63A1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9E46916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D47EA27E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69D0CCD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E1C00770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B9462C4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BB3691F0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0D8E6AA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B874EA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4CF9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5E90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680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A09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7232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9C3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ED6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940A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B6021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7F38FD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A0F4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580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23E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CA32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D62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A22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9AE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E562A1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428BF74" w:tentative="1">
      <w:start w:val="1"/>
      <w:numFmt w:val="lowerLetter"/>
      <w:lvlText w:val="%2."/>
      <w:lvlJc w:val="left"/>
      <w:pPr>
        <w:ind w:left="1440" w:hanging="360"/>
      </w:pPr>
    </w:lvl>
    <w:lvl w:ilvl="2" w:tplc="49549CCC" w:tentative="1">
      <w:start w:val="1"/>
      <w:numFmt w:val="lowerRoman"/>
      <w:lvlText w:val="%3."/>
      <w:lvlJc w:val="right"/>
      <w:pPr>
        <w:ind w:left="2160" w:hanging="180"/>
      </w:pPr>
    </w:lvl>
    <w:lvl w:ilvl="3" w:tplc="DBA6116C" w:tentative="1">
      <w:start w:val="1"/>
      <w:numFmt w:val="decimal"/>
      <w:lvlText w:val="%4."/>
      <w:lvlJc w:val="left"/>
      <w:pPr>
        <w:ind w:left="2880" w:hanging="360"/>
      </w:pPr>
    </w:lvl>
    <w:lvl w:ilvl="4" w:tplc="B9127DFA" w:tentative="1">
      <w:start w:val="1"/>
      <w:numFmt w:val="lowerLetter"/>
      <w:lvlText w:val="%5."/>
      <w:lvlJc w:val="left"/>
      <w:pPr>
        <w:ind w:left="3600" w:hanging="360"/>
      </w:pPr>
    </w:lvl>
    <w:lvl w:ilvl="5" w:tplc="5FA26616" w:tentative="1">
      <w:start w:val="1"/>
      <w:numFmt w:val="lowerRoman"/>
      <w:lvlText w:val="%6."/>
      <w:lvlJc w:val="right"/>
      <w:pPr>
        <w:ind w:left="4320" w:hanging="180"/>
      </w:pPr>
    </w:lvl>
    <w:lvl w:ilvl="6" w:tplc="F3C6B3C8" w:tentative="1">
      <w:start w:val="1"/>
      <w:numFmt w:val="decimal"/>
      <w:lvlText w:val="%7."/>
      <w:lvlJc w:val="left"/>
      <w:pPr>
        <w:ind w:left="5040" w:hanging="360"/>
      </w:pPr>
    </w:lvl>
    <w:lvl w:ilvl="7" w:tplc="83CCC366" w:tentative="1">
      <w:start w:val="1"/>
      <w:numFmt w:val="lowerLetter"/>
      <w:lvlText w:val="%8."/>
      <w:lvlJc w:val="left"/>
      <w:pPr>
        <w:ind w:left="5760" w:hanging="360"/>
      </w:pPr>
    </w:lvl>
    <w:lvl w:ilvl="8" w:tplc="C0ECD4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4614DA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A5EAA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869A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423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033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4EDF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1ED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087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A6E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F1B07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0BF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9B48C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A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E0C0C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8325C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F078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B5C23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F0E9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87D0B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440A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829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B23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89A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8A8E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F0B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F0F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B68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0FB4B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0542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ECB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85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CC5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94AC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98C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8E22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A58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F8EAB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BA2C2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9B8671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082C9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7D60E7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936EC4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140C5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747A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49487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011A99D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755240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08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4E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6E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631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4FB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76B1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0604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2A066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A013A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1DCB9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32EE4F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7B25DD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9CA28F0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7F1615C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4E0CD0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4F746A6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13305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8A2582">
      <w:start w:val="1"/>
      <w:numFmt w:val="lowerLetter"/>
      <w:lvlText w:val="%2."/>
      <w:lvlJc w:val="left"/>
      <w:pPr>
        <w:ind w:left="1440" w:hanging="360"/>
      </w:pPr>
    </w:lvl>
    <w:lvl w:ilvl="2" w:tplc="39CA589A" w:tentative="1">
      <w:start w:val="1"/>
      <w:numFmt w:val="lowerRoman"/>
      <w:lvlText w:val="%3."/>
      <w:lvlJc w:val="right"/>
      <w:pPr>
        <w:ind w:left="2160" w:hanging="180"/>
      </w:pPr>
    </w:lvl>
    <w:lvl w:ilvl="3" w:tplc="9BE8B15C" w:tentative="1">
      <w:start w:val="1"/>
      <w:numFmt w:val="decimal"/>
      <w:lvlText w:val="%4."/>
      <w:lvlJc w:val="left"/>
      <w:pPr>
        <w:ind w:left="2880" w:hanging="360"/>
      </w:pPr>
    </w:lvl>
    <w:lvl w:ilvl="4" w:tplc="AC78E212" w:tentative="1">
      <w:start w:val="1"/>
      <w:numFmt w:val="lowerLetter"/>
      <w:lvlText w:val="%5."/>
      <w:lvlJc w:val="left"/>
      <w:pPr>
        <w:ind w:left="3600" w:hanging="360"/>
      </w:pPr>
    </w:lvl>
    <w:lvl w:ilvl="5" w:tplc="7E3C4760" w:tentative="1">
      <w:start w:val="1"/>
      <w:numFmt w:val="lowerRoman"/>
      <w:lvlText w:val="%6."/>
      <w:lvlJc w:val="right"/>
      <w:pPr>
        <w:ind w:left="4320" w:hanging="180"/>
      </w:pPr>
    </w:lvl>
    <w:lvl w:ilvl="6" w:tplc="8A428D18" w:tentative="1">
      <w:start w:val="1"/>
      <w:numFmt w:val="decimal"/>
      <w:lvlText w:val="%7."/>
      <w:lvlJc w:val="left"/>
      <w:pPr>
        <w:ind w:left="5040" w:hanging="360"/>
      </w:pPr>
    </w:lvl>
    <w:lvl w:ilvl="7" w:tplc="57781962" w:tentative="1">
      <w:start w:val="1"/>
      <w:numFmt w:val="lowerLetter"/>
      <w:lvlText w:val="%8."/>
      <w:lvlJc w:val="left"/>
      <w:pPr>
        <w:ind w:left="5760" w:hanging="360"/>
      </w:pPr>
    </w:lvl>
    <w:lvl w:ilvl="8" w:tplc="33825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1B7CD8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682C3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363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E20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AF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B0FF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A65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CEE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662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C526C5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B4EF8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88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E01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2EA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74B1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02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8DA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301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5EF2D11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3AD441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2839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E41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8A15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52F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4C0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A1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460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7772B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8F0C9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CC9A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D496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8EA0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D4A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23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427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C6D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BF9C56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D7C46E8" w:tentative="1">
      <w:start w:val="1"/>
      <w:numFmt w:val="lowerLetter"/>
      <w:lvlText w:val="%2."/>
      <w:lvlJc w:val="left"/>
      <w:pPr>
        <w:ind w:left="1080" w:hanging="360"/>
      </w:pPr>
    </w:lvl>
    <w:lvl w:ilvl="2" w:tplc="C276DC42" w:tentative="1">
      <w:start w:val="1"/>
      <w:numFmt w:val="lowerRoman"/>
      <w:lvlText w:val="%3."/>
      <w:lvlJc w:val="right"/>
      <w:pPr>
        <w:ind w:left="1800" w:hanging="180"/>
      </w:pPr>
    </w:lvl>
    <w:lvl w:ilvl="3" w:tplc="87FC36CA" w:tentative="1">
      <w:start w:val="1"/>
      <w:numFmt w:val="decimal"/>
      <w:lvlText w:val="%4."/>
      <w:lvlJc w:val="left"/>
      <w:pPr>
        <w:ind w:left="2520" w:hanging="360"/>
      </w:pPr>
    </w:lvl>
    <w:lvl w:ilvl="4" w:tplc="66F2CF8A" w:tentative="1">
      <w:start w:val="1"/>
      <w:numFmt w:val="lowerLetter"/>
      <w:lvlText w:val="%5."/>
      <w:lvlJc w:val="left"/>
      <w:pPr>
        <w:ind w:left="3240" w:hanging="360"/>
      </w:pPr>
    </w:lvl>
    <w:lvl w:ilvl="5" w:tplc="5B2637F4" w:tentative="1">
      <w:start w:val="1"/>
      <w:numFmt w:val="lowerRoman"/>
      <w:lvlText w:val="%6."/>
      <w:lvlJc w:val="right"/>
      <w:pPr>
        <w:ind w:left="3960" w:hanging="180"/>
      </w:pPr>
    </w:lvl>
    <w:lvl w:ilvl="6" w:tplc="0A6AD4C4" w:tentative="1">
      <w:start w:val="1"/>
      <w:numFmt w:val="decimal"/>
      <w:lvlText w:val="%7."/>
      <w:lvlJc w:val="left"/>
      <w:pPr>
        <w:ind w:left="4680" w:hanging="360"/>
      </w:pPr>
    </w:lvl>
    <w:lvl w:ilvl="7" w:tplc="07DA7EFE" w:tentative="1">
      <w:start w:val="1"/>
      <w:numFmt w:val="lowerLetter"/>
      <w:lvlText w:val="%8."/>
      <w:lvlJc w:val="left"/>
      <w:pPr>
        <w:ind w:left="5400" w:hanging="360"/>
      </w:pPr>
    </w:lvl>
    <w:lvl w:ilvl="8" w:tplc="44A6F3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72A6B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3C19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ECF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2A4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823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983A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C84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2D7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CAB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BE3A6B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1E2256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50D7F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3A44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A186E4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CDCA1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3FA47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96130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636357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BFD00492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A1ACE9EA" w:tentative="1">
      <w:start w:val="1"/>
      <w:numFmt w:val="lowerLetter"/>
      <w:lvlText w:val="%2."/>
      <w:lvlJc w:val="left"/>
      <w:pPr>
        <w:ind w:left="1440" w:hanging="360"/>
      </w:pPr>
    </w:lvl>
    <w:lvl w:ilvl="2" w:tplc="34422210" w:tentative="1">
      <w:start w:val="1"/>
      <w:numFmt w:val="lowerRoman"/>
      <w:lvlText w:val="%3."/>
      <w:lvlJc w:val="right"/>
      <w:pPr>
        <w:ind w:left="2160" w:hanging="180"/>
      </w:pPr>
    </w:lvl>
    <w:lvl w:ilvl="3" w:tplc="0816A522" w:tentative="1">
      <w:start w:val="1"/>
      <w:numFmt w:val="decimal"/>
      <w:lvlText w:val="%4."/>
      <w:lvlJc w:val="left"/>
      <w:pPr>
        <w:ind w:left="2880" w:hanging="360"/>
      </w:pPr>
    </w:lvl>
    <w:lvl w:ilvl="4" w:tplc="78920D9A" w:tentative="1">
      <w:start w:val="1"/>
      <w:numFmt w:val="lowerLetter"/>
      <w:lvlText w:val="%5."/>
      <w:lvlJc w:val="left"/>
      <w:pPr>
        <w:ind w:left="3600" w:hanging="360"/>
      </w:pPr>
    </w:lvl>
    <w:lvl w:ilvl="5" w:tplc="31EED7A8" w:tentative="1">
      <w:start w:val="1"/>
      <w:numFmt w:val="lowerRoman"/>
      <w:lvlText w:val="%6."/>
      <w:lvlJc w:val="right"/>
      <w:pPr>
        <w:ind w:left="4320" w:hanging="180"/>
      </w:pPr>
    </w:lvl>
    <w:lvl w:ilvl="6" w:tplc="F8547A4C" w:tentative="1">
      <w:start w:val="1"/>
      <w:numFmt w:val="decimal"/>
      <w:lvlText w:val="%7."/>
      <w:lvlJc w:val="left"/>
      <w:pPr>
        <w:ind w:left="5040" w:hanging="360"/>
      </w:pPr>
    </w:lvl>
    <w:lvl w:ilvl="7" w:tplc="51964232" w:tentative="1">
      <w:start w:val="1"/>
      <w:numFmt w:val="lowerLetter"/>
      <w:lvlText w:val="%8."/>
      <w:lvlJc w:val="left"/>
      <w:pPr>
        <w:ind w:left="5760" w:hanging="360"/>
      </w:pPr>
    </w:lvl>
    <w:lvl w:ilvl="8" w:tplc="EC7031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C2C23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D433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1EAD7D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BB88D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70F07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36E0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9E5F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09C3D8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DC0EA5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B72C8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4C100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D4AC5F0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4E72D91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BF6906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23D0254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9AC494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1CA1EB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6824B2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5B982AE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764E302C" w:tentative="1">
      <w:start w:val="1"/>
      <w:numFmt w:val="lowerLetter"/>
      <w:lvlText w:val="%2."/>
      <w:lvlJc w:val="left"/>
      <w:pPr>
        <w:ind w:left="1222" w:hanging="360"/>
      </w:pPr>
    </w:lvl>
    <w:lvl w:ilvl="2" w:tplc="64187B9C" w:tentative="1">
      <w:start w:val="1"/>
      <w:numFmt w:val="lowerRoman"/>
      <w:lvlText w:val="%3."/>
      <w:lvlJc w:val="right"/>
      <w:pPr>
        <w:ind w:left="1942" w:hanging="180"/>
      </w:pPr>
    </w:lvl>
    <w:lvl w:ilvl="3" w:tplc="7780FA4E" w:tentative="1">
      <w:start w:val="1"/>
      <w:numFmt w:val="decimal"/>
      <w:lvlText w:val="%4."/>
      <w:lvlJc w:val="left"/>
      <w:pPr>
        <w:ind w:left="2662" w:hanging="360"/>
      </w:pPr>
    </w:lvl>
    <w:lvl w:ilvl="4" w:tplc="20F00D12" w:tentative="1">
      <w:start w:val="1"/>
      <w:numFmt w:val="lowerLetter"/>
      <w:lvlText w:val="%5."/>
      <w:lvlJc w:val="left"/>
      <w:pPr>
        <w:ind w:left="3382" w:hanging="360"/>
      </w:pPr>
    </w:lvl>
    <w:lvl w:ilvl="5" w:tplc="DC52CD16" w:tentative="1">
      <w:start w:val="1"/>
      <w:numFmt w:val="lowerRoman"/>
      <w:lvlText w:val="%6."/>
      <w:lvlJc w:val="right"/>
      <w:pPr>
        <w:ind w:left="4102" w:hanging="180"/>
      </w:pPr>
    </w:lvl>
    <w:lvl w:ilvl="6" w:tplc="4F86191A" w:tentative="1">
      <w:start w:val="1"/>
      <w:numFmt w:val="decimal"/>
      <w:lvlText w:val="%7."/>
      <w:lvlJc w:val="left"/>
      <w:pPr>
        <w:ind w:left="4822" w:hanging="360"/>
      </w:pPr>
    </w:lvl>
    <w:lvl w:ilvl="7" w:tplc="5086A4A4" w:tentative="1">
      <w:start w:val="1"/>
      <w:numFmt w:val="lowerLetter"/>
      <w:lvlText w:val="%8."/>
      <w:lvlJc w:val="left"/>
      <w:pPr>
        <w:ind w:left="5542" w:hanging="360"/>
      </w:pPr>
    </w:lvl>
    <w:lvl w:ilvl="8" w:tplc="CD1AEE6C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C4720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9E789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E4E26EC0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2C2E3A1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5D7E483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A2C0D9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D37497B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E15AB96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E52B26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CC7A1D8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18C464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C0E10E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A5ACD7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1CB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DF42C0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104EC4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826174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C98184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AE928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DE2E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4B6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242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8CF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FEF5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74B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264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28E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672EB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E80B0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684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F25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C1A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9A4B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E48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6C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1089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77B03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243A84" w:tentative="1">
      <w:start w:val="1"/>
      <w:numFmt w:val="lowerLetter"/>
      <w:lvlText w:val="%2."/>
      <w:lvlJc w:val="left"/>
      <w:pPr>
        <w:ind w:left="1440" w:hanging="360"/>
      </w:pPr>
    </w:lvl>
    <w:lvl w:ilvl="2" w:tplc="4CEEC67A" w:tentative="1">
      <w:start w:val="1"/>
      <w:numFmt w:val="lowerRoman"/>
      <w:lvlText w:val="%3."/>
      <w:lvlJc w:val="right"/>
      <w:pPr>
        <w:ind w:left="2160" w:hanging="180"/>
      </w:pPr>
    </w:lvl>
    <w:lvl w:ilvl="3" w:tplc="C24EC354" w:tentative="1">
      <w:start w:val="1"/>
      <w:numFmt w:val="decimal"/>
      <w:lvlText w:val="%4."/>
      <w:lvlJc w:val="left"/>
      <w:pPr>
        <w:ind w:left="2880" w:hanging="360"/>
      </w:pPr>
    </w:lvl>
    <w:lvl w:ilvl="4" w:tplc="0EC4D5C8" w:tentative="1">
      <w:start w:val="1"/>
      <w:numFmt w:val="lowerLetter"/>
      <w:lvlText w:val="%5."/>
      <w:lvlJc w:val="left"/>
      <w:pPr>
        <w:ind w:left="3600" w:hanging="360"/>
      </w:pPr>
    </w:lvl>
    <w:lvl w:ilvl="5" w:tplc="F0266164" w:tentative="1">
      <w:start w:val="1"/>
      <w:numFmt w:val="lowerRoman"/>
      <w:lvlText w:val="%6."/>
      <w:lvlJc w:val="right"/>
      <w:pPr>
        <w:ind w:left="4320" w:hanging="180"/>
      </w:pPr>
    </w:lvl>
    <w:lvl w:ilvl="6" w:tplc="BC7C9716" w:tentative="1">
      <w:start w:val="1"/>
      <w:numFmt w:val="decimal"/>
      <w:lvlText w:val="%7."/>
      <w:lvlJc w:val="left"/>
      <w:pPr>
        <w:ind w:left="5040" w:hanging="360"/>
      </w:pPr>
    </w:lvl>
    <w:lvl w:ilvl="7" w:tplc="BC72F312" w:tentative="1">
      <w:start w:val="1"/>
      <w:numFmt w:val="lowerLetter"/>
      <w:lvlText w:val="%8."/>
      <w:lvlJc w:val="left"/>
      <w:pPr>
        <w:ind w:left="5760" w:hanging="360"/>
      </w:pPr>
    </w:lvl>
    <w:lvl w:ilvl="8" w:tplc="A50A1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9A16E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69F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CEE0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BFA587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D123A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490F2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282E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3B4C6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8C07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0346D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CC29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B691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FDC5B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FE46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FCE77C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9D640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BA57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6DC761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94D42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43228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B0CF0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33247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C6C5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246D0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74C8E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B4200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306C7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8EACD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844940" w:tentative="1">
      <w:start w:val="1"/>
      <w:numFmt w:val="lowerLetter"/>
      <w:lvlText w:val="%2."/>
      <w:lvlJc w:val="left"/>
      <w:pPr>
        <w:ind w:left="1440" w:hanging="360"/>
      </w:pPr>
    </w:lvl>
    <w:lvl w:ilvl="2" w:tplc="9D66DBD6" w:tentative="1">
      <w:start w:val="1"/>
      <w:numFmt w:val="lowerRoman"/>
      <w:lvlText w:val="%3."/>
      <w:lvlJc w:val="right"/>
      <w:pPr>
        <w:ind w:left="2160" w:hanging="180"/>
      </w:pPr>
    </w:lvl>
    <w:lvl w:ilvl="3" w:tplc="45A65FBE" w:tentative="1">
      <w:start w:val="1"/>
      <w:numFmt w:val="decimal"/>
      <w:lvlText w:val="%4."/>
      <w:lvlJc w:val="left"/>
      <w:pPr>
        <w:ind w:left="2880" w:hanging="360"/>
      </w:pPr>
    </w:lvl>
    <w:lvl w:ilvl="4" w:tplc="796242DA" w:tentative="1">
      <w:start w:val="1"/>
      <w:numFmt w:val="lowerLetter"/>
      <w:lvlText w:val="%5."/>
      <w:lvlJc w:val="left"/>
      <w:pPr>
        <w:ind w:left="3600" w:hanging="360"/>
      </w:pPr>
    </w:lvl>
    <w:lvl w:ilvl="5" w:tplc="08B0ABEC" w:tentative="1">
      <w:start w:val="1"/>
      <w:numFmt w:val="lowerRoman"/>
      <w:lvlText w:val="%6."/>
      <w:lvlJc w:val="right"/>
      <w:pPr>
        <w:ind w:left="4320" w:hanging="180"/>
      </w:pPr>
    </w:lvl>
    <w:lvl w:ilvl="6" w:tplc="1FFEA70C" w:tentative="1">
      <w:start w:val="1"/>
      <w:numFmt w:val="decimal"/>
      <w:lvlText w:val="%7."/>
      <w:lvlJc w:val="left"/>
      <w:pPr>
        <w:ind w:left="5040" w:hanging="360"/>
      </w:pPr>
    </w:lvl>
    <w:lvl w:ilvl="7" w:tplc="F764567E" w:tentative="1">
      <w:start w:val="1"/>
      <w:numFmt w:val="lowerLetter"/>
      <w:lvlText w:val="%8."/>
      <w:lvlJc w:val="left"/>
      <w:pPr>
        <w:ind w:left="5760" w:hanging="360"/>
      </w:pPr>
    </w:lvl>
    <w:lvl w:ilvl="8" w:tplc="7E96C4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AB36A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98EEB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A2F7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0CD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251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983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661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0F2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EC4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70109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1C76F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4D2288E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6BCE4B2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27F2C53A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BE7654A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DD080D6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397C93D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7BEC85F8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C0540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D4804E" w:tentative="1">
      <w:start w:val="1"/>
      <w:numFmt w:val="lowerLetter"/>
      <w:lvlText w:val="%2."/>
      <w:lvlJc w:val="left"/>
      <w:pPr>
        <w:ind w:left="1440" w:hanging="360"/>
      </w:pPr>
    </w:lvl>
    <w:lvl w:ilvl="2" w:tplc="9FE214AC" w:tentative="1">
      <w:start w:val="1"/>
      <w:numFmt w:val="lowerRoman"/>
      <w:lvlText w:val="%3."/>
      <w:lvlJc w:val="right"/>
      <w:pPr>
        <w:ind w:left="2160" w:hanging="180"/>
      </w:pPr>
    </w:lvl>
    <w:lvl w:ilvl="3" w:tplc="5C500756" w:tentative="1">
      <w:start w:val="1"/>
      <w:numFmt w:val="decimal"/>
      <w:lvlText w:val="%4."/>
      <w:lvlJc w:val="left"/>
      <w:pPr>
        <w:ind w:left="2880" w:hanging="360"/>
      </w:pPr>
    </w:lvl>
    <w:lvl w:ilvl="4" w:tplc="E48E9E28" w:tentative="1">
      <w:start w:val="1"/>
      <w:numFmt w:val="lowerLetter"/>
      <w:lvlText w:val="%5."/>
      <w:lvlJc w:val="left"/>
      <w:pPr>
        <w:ind w:left="3600" w:hanging="360"/>
      </w:pPr>
    </w:lvl>
    <w:lvl w:ilvl="5" w:tplc="D8EEB248" w:tentative="1">
      <w:start w:val="1"/>
      <w:numFmt w:val="lowerRoman"/>
      <w:lvlText w:val="%6."/>
      <w:lvlJc w:val="right"/>
      <w:pPr>
        <w:ind w:left="4320" w:hanging="180"/>
      </w:pPr>
    </w:lvl>
    <w:lvl w:ilvl="6" w:tplc="F792522C" w:tentative="1">
      <w:start w:val="1"/>
      <w:numFmt w:val="decimal"/>
      <w:lvlText w:val="%7."/>
      <w:lvlJc w:val="left"/>
      <w:pPr>
        <w:ind w:left="5040" w:hanging="360"/>
      </w:pPr>
    </w:lvl>
    <w:lvl w:ilvl="7" w:tplc="FA82EFBA" w:tentative="1">
      <w:start w:val="1"/>
      <w:numFmt w:val="lowerLetter"/>
      <w:lvlText w:val="%8."/>
      <w:lvlJc w:val="left"/>
      <w:pPr>
        <w:ind w:left="5760" w:hanging="360"/>
      </w:pPr>
    </w:lvl>
    <w:lvl w:ilvl="8" w:tplc="624A2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D2CEBA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95C8D54" w:tentative="1">
      <w:start w:val="1"/>
      <w:numFmt w:val="lowerLetter"/>
      <w:lvlText w:val="%2."/>
      <w:lvlJc w:val="left"/>
      <w:pPr>
        <w:ind w:left="1440" w:hanging="360"/>
      </w:pPr>
    </w:lvl>
    <w:lvl w:ilvl="2" w:tplc="3E00FEA0" w:tentative="1">
      <w:start w:val="1"/>
      <w:numFmt w:val="lowerRoman"/>
      <w:lvlText w:val="%3."/>
      <w:lvlJc w:val="right"/>
      <w:pPr>
        <w:ind w:left="2160" w:hanging="180"/>
      </w:pPr>
    </w:lvl>
    <w:lvl w:ilvl="3" w:tplc="0E5C55FE" w:tentative="1">
      <w:start w:val="1"/>
      <w:numFmt w:val="decimal"/>
      <w:lvlText w:val="%4."/>
      <w:lvlJc w:val="left"/>
      <w:pPr>
        <w:ind w:left="2880" w:hanging="360"/>
      </w:pPr>
    </w:lvl>
    <w:lvl w:ilvl="4" w:tplc="72A81A4E" w:tentative="1">
      <w:start w:val="1"/>
      <w:numFmt w:val="lowerLetter"/>
      <w:lvlText w:val="%5."/>
      <w:lvlJc w:val="left"/>
      <w:pPr>
        <w:ind w:left="3600" w:hanging="360"/>
      </w:pPr>
    </w:lvl>
    <w:lvl w:ilvl="5" w:tplc="96A4C106" w:tentative="1">
      <w:start w:val="1"/>
      <w:numFmt w:val="lowerRoman"/>
      <w:lvlText w:val="%6."/>
      <w:lvlJc w:val="right"/>
      <w:pPr>
        <w:ind w:left="4320" w:hanging="180"/>
      </w:pPr>
    </w:lvl>
    <w:lvl w:ilvl="6" w:tplc="7D0CD918" w:tentative="1">
      <w:start w:val="1"/>
      <w:numFmt w:val="decimal"/>
      <w:lvlText w:val="%7."/>
      <w:lvlJc w:val="left"/>
      <w:pPr>
        <w:ind w:left="5040" w:hanging="360"/>
      </w:pPr>
    </w:lvl>
    <w:lvl w:ilvl="7" w:tplc="EFA0644A" w:tentative="1">
      <w:start w:val="1"/>
      <w:numFmt w:val="lowerLetter"/>
      <w:lvlText w:val="%8."/>
      <w:lvlJc w:val="left"/>
      <w:pPr>
        <w:ind w:left="5760" w:hanging="360"/>
      </w:pPr>
    </w:lvl>
    <w:lvl w:ilvl="8" w:tplc="EB885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24ECE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6A84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6C1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445E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40B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6E17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D07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826F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162A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057EF2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E61FC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EA2ACF5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168D29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7A42E5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D7E47D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5758527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2A0F88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AF34EF2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962CB8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552B0EE" w:tentative="1">
      <w:start w:val="1"/>
      <w:numFmt w:val="lowerLetter"/>
      <w:lvlText w:val="%2."/>
      <w:lvlJc w:val="left"/>
      <w:pPr>
        <w:ind w:left="1440" w:hanging="360"/>
      </w:pPr>
    </w:lvl>
    <w:lvl w:ilvl="2" w:tplc="28A0E9F2" w:tentative="1">
      <w:start w:val="1"/>
      <w:numFmt w:val="lowerRoman"/>
      <w:lvlText w:val="%3."/>
      <w:lvlJc w:val="right"/>
      <w:pPr>
        <w:ind w:left="2160" w:hanging="180"/>
      </w:pPr>
    </w:lvl>
    <w:lvl w:ilvl="3" w:tplc="A170D770" w:tentative="1">
      <w:start w:val="1"/>
      <w:numFmt w:val="decimal"/>
      <w:lvlText w:val="%4."/>
      <w:lvlJc w:val="left"/>
      <w:pPr>
        <w:ind w:left="2880" w:hanging="360"/>
      </w:pPr>
    </w:lvl>
    <w:lvl w:ilvl="4" w:tplc="72CEA22C" w:tentative="1">
      <w:start w:val="1"/>
      <w:numFmt w:val="lowerLetter"/>
      <w:lvlText w:val="%5."/>
      <w:lvlJc w:val="left"/>
      <w:pPr>
        <w:ind w:left="3600" w:hanging="360"/>
      </w:pPr>
    </w:lvl>
    <w:lvl w:ilvl="5" w:tplc="F15AC430" w:tentative="1">
      <w:start w:val="1"/>
      <w:numFmt w:val="lowerRoman"/>
      <w:lvlText w:val="%6."/>
      <w:lvlJc w:val="right"/>
      <w:pPr>
        <w:ind w:left="4320" w:hanging="180"/>
      </w:pPr>
    </w:lvl>
    <w:lvl w:ilvl="6" w:tplc="DEB42C9C" w:tentative="1">
      <w:start w:val="1"/>
      <w:numFmt w:val="decimal"/>
      <w:lvlText w:val="%7."/>
      <w:lvlJc w:val="left"/>
      <w:pPr>
        <w:ind w:left="5040" w:hanging="360"/>
      </w:pPr>
    </w:lvl>
    <w:lvl w:ilvl="7" w:tplc="BAC47520" w:tentative="1">
      <w:start w:val="1"/>
      <w:numFmt w:val="lowerLetter"/>
      <w:lvlText w:val="%8."/>
      <w:lvlJc w:val="left"/>
      <w:pPr>
        <w:ind w:left="5760" w:hanging="360"/>
      </w:pPr>
    </w:lvl>
    <w:lvl w:ilvl="8" w:tplc="A87C0C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3868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68CBFC" w:tentative="1">
      <w:start w:val="1"/>
      <w:numFmt w:val="lowerLetter"/>
      <w:lvlText w:val="%2."/>
      <w:lvlJc w:val="left"/>
      <w:pPr>
        <w:ind w:left="1440" w:hanging="360"/>
      </w:pPr>
    </w:lvl>
    <w:lvl w:ilvl="2" w:tplc="168415B0" w:tentative="1">
      <w:start w:val="1"/>
      <w:numFmt w:val="lowerRoman"/>
      <w:lvlText w:val="%3."/>
      <w:lvlJc w:val="right"/>
      <w:pPr>
        <w:ind w:left="2160" w:hanging="180"/>
      </w:pPr>
    </w:lvl>
    <w:lvl w:ilvl="3" w:tplc="4692CA02" w:tentative="1">
      <w:start w:val="1"/>
      <w:numFmt w:val="decimal"/>
      <w:lvlText w:val="%4."/>
      <w:lvlJc w:val="left"/>
      <w:pPr>
        <w:ind w:left="2880" w:hanging="360"/>
      </w:pPr>
    </w:lvl>
    <w:lvl w:ilvl="4" w:tplc="5A944AD2" w:tentative="1">
      <w:start w:val="1"/>
      <w:numFmt w:val="lowerLetter"/>
      <w:lvlText w:val="%5."/>
      <w:lvlJc w:val="left"/>
      <w:pPr>
        <w:ind w:left="3600" w:hanging="360"/>
      </w:pPr>
    </w:lvl>
    <w:lvl w:ilvl="5" w:tplc="C7A24A48" w:tentative="1">
      <w:start w:val="1"/>
      <w:numFmt w:val="lowerRoman"/>
      <w:lvlText w:val="%6."/>
      <w:lvlJc w:val="right"/>
      <w:pPr>
        <w:ind w:left="4320" w:hanging="180"/>
      </w:pPr>
    </w:lvl>
    <w:lvl w:ilvl="6" w:tplc="025609FE" w:tentative="1">
      <w:start w:val="1"/>
      <w:numFmt w:val="decimal"/>
      <w:lvlText w:val="%7."/>
      <w:lvlJc w:val="left"/>
      <w:pPr>
        <w:ind w:left="5040" w:hanging="360"/>
      </w:pPr>
    </w:lvl>
    <w:lvl w:ilvl="7" w:tplc="ADA4F958" w:tentative="1">
      <w:start w:val="1"/>
      <w:numFmt w:val="lowerLetter"/>
      <w:lvlText w:val="%8."/>
      <w:lvlJc w:val="left"/>
      <w:pPr>
        <w:ind w:left="5760" w:hanging="360"/>
      </w:pPr>
    </w:lvl>
    <w:lvl w:ilvl="8" w:tplc="3A680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783AC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826E9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2E26D3D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2A8CBD02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8050249A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8624836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45BCA73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4642D9F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C658B14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351A7296">
      <w:start w:val="1"/>
      <w:numFmt w:val="decimal"/>
      <w:lvlText w:val="%1)"/>
      <w:lvlJc w:val="left"/>
      <w:pPr>
        <w:ind w:left="720" w:hanging="360"/>
      </w:pPr>
    </w:lvl>
    <w:lvl w:ilvl="1" w:tplc="5A46C726" w:tentative="1">
      <w:start w:val="1"/>
      <w:numFmt w:val="lowerLetter"/>
      <w:lvlText w:val="%2."/>
      <w:lvlJc w:val="left"/>
      <w:pPr>
        <w:ind w:left="1440" w:hanging="360"/>
      </w:pPr>
    </w:lvl>
    <w:lvl w:ilvl="2" w:tplc="85AEFF22" w:tentative="1">
      <w:start w:val="1"/>
      <w:numFmt w:val="lowerRoman"/>
      <w:lvlText w:val="%3."/>
      <w:lvlJc w:val="right"/>
      <w:pPr>
        <w:ind w:left="2160" w:hanging="180"/>
      </w:pPr>
    </w:lvl>
    <w:lvl w:ilvl="3" w:tplc="5EBA79D0" w:tentative="1">
      <w:start w:val="1"/>
      <w:numFmt w:val="decimal"/>
      <w:lvlText w:val="%4."/>
      <w:lvlJc w:val="left"/>
      <w:pPr>
        <w:ind w:left="2880" w:hanging="360"/>
      </w:pPr>
    </w:lvl>
    <w:lvl w:ilvl="4" w:tplc="C7549EC2" w:tentative="1">
      <w:start w:val="1"/>
      <w:numFmt w:val="lowerLetter"/>
      <w:lvlText w:val="%5."/>
      <w:lvlJc w:val="left"/>
      <w:pPr>
        <w:ind w:left="3600" w:hanging="360"/>
      </w:pPr>
    </w:lvl>
    <w:lvl w:ilvl="5" w:tplc="F14234AE" w:tentative="1">
      <w:start w:val="1"/>
      <w:numFmt w:val="lowerRoman"/>
      <w:lvlText w:val="%6."/>
      <w:lvlJc w:val="right"/>
      <w:pPr>
        <w:ind w:left="4320" w:hanging="180"/>
      </w:pPr>
    </w:lvl>
    <w:lvl w:ilvl="6" w:tplc="61AA14C6" w:tentative="1">
      <w:start w:val="1"/>
      <w:numFmt w:val="decimal"/>
      <w:lvlText w:val="%7."/>
      <w:lvlJc w:val="left"/>
      <w:pPr>
        <w:ind w:left="5040" w:hanging="360"/>
      </w:pPr>
    </w:lvl>
    <w:lvl w:ilvl="7" w:tplc="78245BE4" w:tentative="1">
      <w:start w:val="1"/>
      <w:numFmt w:val="lowerLetter"/>
      <w:lvlText w:val="%8."/>
      <w:lvlJc w:val="left"/>
      <w:pPr>
        <w:ind w:left="5760" w:hanging="360"/>
      </w:pPr>
    </w:lvl>
    <w:lvl w:ilvl="8" w:tplc="953A6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10DC3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B8606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901A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01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B850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B856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560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634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EC18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61378521">
    <w:abstractNumId w:val="156"/>
  </w:num>
  <w:num w:numId="2" w16cid:durableId="764961542">
    <w:abstractNumId w:val="227"/>
  </w:num>
  <w:num w:numId="3" w16cid:durableId="213079363">
    <w:abstractNumId w:val="0"/>
  </w:num>
  <w:num w:numId="4" w16cid:durableId="7286549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8021924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3751465">
    <w:abstractNumId w:val="234"/>
  </w:num>
  <w:num w:numId="7" w16cid:durableId="21485270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4551573">
    <w:abstractNumId w:val="6"/>
  </w:num>
  <w:num w:numId="9" w16cid:durableId="1392383157">
    <w:abstractNumId w:val="132"/>
  </w:num>
  <w:num w:numId="10" w16cid:durableId="1058632903">
    <w:abstractNumId w:val="140"/>
  </w:num>
  <w:num w:numId="11" w16cid:durableId="893928069">
    <w:abstractNumId w:val="225"/>
  </w:num>
  <w:num w:numId="12" w16cid:durableId="133257819">
    <w:abstractNumId w:val="108"/>
  </w:num>
  <w:num w:numId="13" w16cid:durableId="1052196716">
    <w:abstractNumId w:val="237"/>
  </w:num>
  <w:num w:numId="14" w16cid:durableId="508132336">
    <w:abstractNumId w:val="62"/>
  </w:num>
  <w:num w:numId="15" w16cid:durableId="1726292481">
    <w:abstractNumId w:val="40"/>
  </w:num>
  <w:num w:numId="16" w16cid:durableId="132716315">
    <w:abstractNumId w:val="222"/>
  </w:num>
  <w:num w:numId="17" w16cid:durableId="1542086693">
    <w:abstractNumId w:val="230"/>
  </w:num>
  <w:num w:numId="18" w16cid:durableId="1608006856">
    <w:abstractNumId w:val="11"/>
  </w:num>
  <w:num w:numId="19" w16cid:durableId="588201326">
    <w:abstractNumId w:val="138"/>
  </w:num>
  <w:num w:numId="20" w16cid:durableId="1607468866">
    <w:abstractNumId w:val="42"/>
  </w:num>
  <w:num w:numId="21" w16cid:durableId="989359175">
    <w:abstractNumId w:val="154"/>
  </w:num>
  <w:num w:numId="22" w16cid:durableId="1588610758">
    <w:abstractNumId w:val="166"/>
  </w:num>
  <w:num w:numId="23" w16cid:durableId="953369923">
    <w:abstractNumId w:val="241"/>
  </w:num>
  <w:num w:numId="24" w16cid:durableId="1084842551">
    <w:abstractNumId w:val="195"/>
  </w:num>
  <w:num w:numId="25" w16cid:durableId="2075351954">
    <w:abstractNumId w:val="69"/>
  </w:num>
  <w:num w:numId="26" w16cid:durableId="1914390968">
    <w:abstractNumId w:val="218"/>
  </w:num>
  <w:num w:numId="27" w16cid:durableId="622150098">
    <w:abstractNumId w:val="205"/>
  </w:num>
  <w:num w:numId="28" w16cid:durableId="362755243">
    <w:abstractNumId w:val="1"/>
  </w:num>
  <w:num w:numId="29" w16cid:durableId="1250776172">
    <w:abstractNumId w:val="150"/>
  </w:num>
  <w:num w:numId="30" w16cid:durableId="1795128837">
    <w:abstractNumId w:val="182"/>
  </w:num>
  <w:num w:numId="31" w16cid:durableId="1536233897">
    <w:abstractNumId w:val="203"/>
  </w:num>
  <w:num w:numId="32" w16cid:durableId="1082600747">
    <w:abstractNumId w:val="157"/>
  </w:num>
  <w:num w:numId="33" w16cid:durableId="90898500">
    <w:abstractNumId w:val="68"/>
  </w:num>
  <w:num w:numId="34" w16cid:durableId="1738625734">
    <w:abstractNumId w:val="155"/>
  </w:num>
  <w:num w:numId="35" w16cid:durableId="1252163024">
    <w:abstractNumId w:val="176"/>
  </w:num>
  <w:num w:numId="36" w16cid:durableId="1140002756">
    <w:abstractNumId w:val="213"/>
  </w:num>
  <w:num w:numId="37" w16cid:durableId="2125923454">
    <w:abstractNumId w:val="187"/>
  </w:num>
  <w:num w:numId="38" w16cid:durableId="866716926">
    <w:abstractNumId w:val="72"/>
  </w:num>
  <w:num w:numId="39" w16cid:durableId="252469768">
    <w:abstractNumId w:val="39"/>
  </w:num>
  <w:num w:numId="40" w16cid:durableId="2037122663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1C23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4A49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5ACB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504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6FA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0B4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294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9D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210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4ED5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23C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66CDF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34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432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970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5FB4"/>
    <w:rsid w:val="00B46243"/>
    <w:rsid w:val="00B46398"/>
    <w:rsid w:val="00B464D3"/>
    <w:rsid w:val="00B46703"/>
    <w:rsid w:val="00B46CF8"/>
    <w:rsid w:val="00B46DAC"/>
    <w:rsid w:val="00B4741B"/>
    <w:rsid w:val="00B47BCD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070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3DE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6E55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06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B68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417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2FCC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23ABE63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Virsraksts3">
    <w:name w:val="heading 3"/>
    <w:basedOn w:val="Parasts"/>
    <w:next w:val="Parasts"/>
    <w:link w:val="Virsraksts3Rakstz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Virsraksts4">
    <w:name w:val="heading 4"/>
    <w:basedOn w:val="Parasts"/>
    <w:next w:val="Parasts"/>
    <w:link w:val="Virsraksts4Rakstz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Virsraksts5">
    <w:name w:val="heading 5"/>
    <w:basedOn w:val="Parasts"/>
    <w:next w:val="Parasts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Virsraksts7">
    <w:name w:val="heading 7"/>
    <w:basedOn w:val="Parasts"/>
    <w:next w:val="Parasts"/>
    <w:qFormat/>
    <w:pPr>
      <w:keepNext/>
      <w:jc w:val="center"/>
      <w:outlineLvl w:val="6"/>
    </w:pPr>
    <w:rPr>
      <w:b/>
      <w:bCs/>
      <w:u w:val="single"/>
    </w:rPr>
  </w:style>
  <w:style w:type="paragraph" w:styleId="Virsraksts8">
    <w:name w:val="heading 8"/>
    <w:basedOn w:val="Parasts"/>
    <w:next w:val="Parasts"/>
    <w:qFormat/>
    <w:pPr>
      <w:keepNext/>
      <w:jc w:val="center"/>
      <w:outlineLvl w:val="7"/>
    </w:pPr>
    <w:rPr>
      <w:b/>
      <w:bCs/>
    </w:rPr>
  </w:style>
  <w:style w:type="paragraph" w:styleId="Virsraksts9">
    <w:name w:val="heading 9"/>
    <w:basedOn w:val="Parasts"/>
    <w:next w:val="Parasts"/>
    <w:qFormat/>
    <w:pPr>
      <w:keepNext/>
      <w:ind w:left="720"/>
      <w:jc w:val="both"/>
      <w:outlineLvl w:val="8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Pamatteksts3">
    <w:name w:val="Body Text 3"/>
    <w:basedOn w:val="Parasts"/>
    <w:link w:val="Pamatteksts3Rakstz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Pamatteksts">
    <w:name w:val="Body Text"/>
    <w:basedOn w:val="Parasts"/>
    <w:rPr>
      <w:rFonts w:cs="Times New Roman"/>
      <w:iCs w:val="0"/>
      <w:color w:val="auto"/>
      <w:sz w:val="28"/>
      <w:szCs w:val="24"/>
    </w:rPr>
  </w:style>
  <w:style w:type="paragraph" w:styleId="Pamattekstaatkpe3">
    <w:name w:val="Body Text Indent 3"/>
    <w:basedOn w:val="Parasts"/>
    <w:link w:val="Pamattekstaatkpe3Rakstz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Parasts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onteksts">
    <w:name w:val="Balloon Text"/>
    <w:basedOn w:val="Parasts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Pamattekstaatkpe2">
    <w:name w:val="Body Text Indent 2"/>
    <w:basedOn w:val="Parasts"/>
    <w:link w:val="Pamattekstaatkpe2Rakstz"/>
    <w:pPr>
      <w:ind w:left="720"/>
    </w:pPr>
    <w:rPr>
      <w:rFonts w:cs="Times New Roman"/>
      <w:iCs w:val="0"/>
      <w:color w:val="auto"/>
      <w:szCs w:val="24"/>
    </w:rPr>
  </w:style>
  <w:style w:type="paragraph" w:styleId="Pamatteksts2">
    <w:name w:val="Body Text 2"/>
    <w:basedOn w:val="Parasts"/>
    <w:link w:val="Pamatteksts2Rakstz"/>
    <w:pPr>
      <w:jc w:val="both"/>
    </w:pPr>
    <w:rPr>
      <w:rFonts w:cs="Times New Roman"/>
      <w:iCs w:val="0"/>
      <w:color w:val="auto"/>
      <w:szCs w:val="24"/>
    </w:rPr>
  </w:style>
  <w:style w:type="paragraph" w:styleId="Pamattekstsaratkpi">
    <w:name w:val="Body Text Indent"/>
    <w:basedOn w:val="Parasts"/>
    <w:link w:val="PamattekstsaratkpiRakstz"/>
    <w:pPr>
      <w:ind w:firstLine="218"/>
      <w:jc w:val="both"/>
    </w:pPr>
    <w:rPr>
      <w:rFonts w:cs="Times New Roman"/>
      <w:iCs w:val="0"/>
      <w:color w:val="auto"/>
    </w:rPr>
  </w:style>
  <w:style w:type="character" w:styleId="Hipersaite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Parasts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Paraststmeklis">
    <w:name w:val="Normal (Web)"/>
    <w:basedOn w:val="Parasts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Parasts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Parasts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Tekstabloks">
    <w:name w:val="Block Text"/>
    <w:basedOn w:val="Parasts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Apakvirsraksts">
    <w:name w:val="Subtitle"/>
    <w:basedOn w:val="Parasts"/>
    <w:next w:val="Pamatteksts"/>
    <w:link w:val="ApakvirsrakstsRakstz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Parasts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Izmantotahipersaite">
    <w:name w:val="FollowedHyperlink"/>
    <w:rPr>
      <w:color w:val="800080"/>
      <w:u w:val="single"/>
    </w:rPr>
  </w:style>
  <w:style w:type="paragraph" w:styleId="Nosaukums">
    <w:name w:val="Title"/>
    <w:basedOn w:val="Parasts"/>
    <w:link w:val="NosaukumsRakstz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Lappusesnumurs">
    <w:name w:val="page number"/>
    <w:basedOn w:val="Noklusjumarindkopasfonts"/>
  </w:style>
  <w:style w:type="paragraph" w:styleId="Parakstszemobjekta">
    <w:name w:val="caption"/>
    <w:basedOn w:val="Parasts"/>
    <w:next w:val="Parasts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Vresteksts">
    <w:name w:val="footnote text"/>
    <w:aliases w:val="Footnote,Fußnote"/>
    <w:basedOn w:val="Parasts"/>
    <w:link w:val="VrestekstsRakstz"/>
    <w:semiHidden/>
    <w:rPr>
      <w:rFonts w:cs="Times New Roman"/>
      <w:iCs w:val="0"/>
      <w:color w:val="auto"/>
      <w:sz w:val="20"/>
    </w:rPr>
  </w:style>
  <w:style w:type="character" w:styleId="Izteiksmgs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Parasts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Parasts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Parasts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Parasts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Parasts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Parasts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Saraksts">
    <w:name w:val="List"/>
    <w:basedOn w:val="Parasts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Saraksts2">
    <w:name w:val="List 2"/>
    <w:basedOn w:val="Parasts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Parasts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Parasts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Virsraksts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Parasts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kumentakarte">
    <w:name w:val="Document Map"/>
    <w:basedOn w:val="Parasts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Reatabula">
    <w:name w:val="Table Grid"/>
    <w:basedOn w:val="Parastatabula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Parasts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Vresatsauce">
    <w:name w:val="footnote reference"/>
    <w:rsid w:val="00C934E5"/>
    <w:rPr>
      <w:vertAlign w:val="superscript"/>
    </w:rPr>
  </w:style>
  <w:style w:type="character" w:customStyle="1" w:styleId="GalveneRakstz">
    <w:name w:val="Galvene Rakstz."/>
    <w:link w:val="Galvene"/>
    <w:rsid w:val="00C934E5"/>
    <w:rPr>
      <w:rFonts w:ascii="RimTimes" w:hAnsi="RimTimes"/>
      <w:sz w:val="24"/>
      <w:lang w:val="lv-LV" w:eastAsia="en-US" w:bidi="ar-SA"/>
    </w:rPr>
  </w:style>
  <w:style w:type="character" w:customStyle="1" w:styleId="Virsraksts2Rakstz">
    <w:name w:val="Virsraksts 2 Rakstz."/>
    <w:link w:val="Virsraksts2"/>
    <w:rsid w:val="00536699"/>
    <w:rPr>
      <w:b/>
      <w:bCs/>
      <w:sz w:val="40"/>
      <w:szCs w:val="24"/>
      <w:lang w:val="lv-LV" w:eastAsia="en-US" w:bidi="ar-SA"/>
    </w:rPr>
  </w:style>
  <w:style w:type="character" w:customStyle="1" w:styleId="Virsraksts3Rakstz">
    <w:name w:val="Virsraksts 3 Rakstz."/>
    <w:link w:val="Virsraksts3"/>
    <w:rsid w:val="00536699"/>
    <w:rPr>
      <w:b/>
      <w:bCs/>
      <w:sz w:val="24"/>
      <w:szCs w:val="24"/>
      <w:lang w:val="lv-LV" w:eastAsia="en-US" w:bidi="ar-SA"/>
    </w:rPr>
  </w:style>
  <w:style w:type="character" w:customStyle="1" w:styleId="Pamattekstaatkpe2Rakstz">
    <w:name w:val="Pamatteksta atkāpe 2 Rakstz."/>
    <w:link w:val="Pamattekstaatkpe2"/>
    <w:rsid w:val="00536699"/>
    <w:rPr>
      <w:sz w:val="24"/>
      <w:szCs w:val="24"/>
      <w:lang w:val="lv-LV" w:eastAsia="en-US" w:bidi="ar-SA"/>
    </w:rPr>
  </w:style>
  <w:style w:type="character" w:customStyle="1" w:styleId="Virsraksts1Rakstz">
    <w:name w:val="Virsraksts 1 Rakstz."/>
    <w:aliases w:val="H1 Rakstz."/>
    <w:link w:val="Virsraksts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Virsraksts4Rakstz">
    <w:name w:val="Virsraksts 4 Rakstz."/>
    <w:link w:val="Virsraksts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Parasts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Parasts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Parasts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PamattekstsaratkpiRakstz">
    <w:name w:val="Pamatteksts ar atkāpi Rakstz."/>
    <w:link w:val="Pamattekstsaratkpi"/>
    <w:rsid w:val="005D68E7"/>
    <w:rPr>
      <w:sz w:val="24"/>
      <w:lang w:eastAsia="en-US"/>
    </w:rPr>
  </w:style>
  <w:style w:type="character" w:customStyle="1" w:styleId="Pamattekstaatkpe3Rakstz">
    <w:name w:val="Pamatteksta atkāpe 3 Rakstz."/>
    <w:link w:val="Pamattekstaatkpe3"/>
    <w:rsid w:val="0083433B"/>
    <w:rPr>
      <w:rFonts w:ascii="RimHelvetica" w:hAnsi="RimHelvetica"/>
      <w:sz w:val="24"/>
      <w:lang w:eastAsia="en-US"/>
    </w:rPr>
  </w:style>
  <w:style w:type="character" w:customStyle="1" w:styleId="Pamatteksts2Rakstz">
    <w:name w:val="Pamatteksts 2 Rakstz."/>
    <w:link w:val="Pamatteksts2"/>
    <w:rsid w:val="00C12B4A"/>
    <w:rPr>
      <w:sz w:val="24"/>
      <w:szCs w:val="24"/>
      <w:lang w:eastAsia="en-US"/>
    </w:rPr>
  </w:style>
  <w:style w:type="character" w:customStyle="1" w:styleId="VrestekstsRakstz">
    <w:name w:val="Vēres teksts Rakstz."/>
    <w:aliases w:val="Footnote Rakstz.,Fußnote Rakstz."/>
    <w:link w:val="Vresteksts"/>
    <w:semiHidden/>
    <w:rsid w:val="0054438E"/>
    <w:rPr>
      <w:lang w:eastAsia="en-US"/>
    </w:rPr>
  </w:style>
  <w:style w:type="paragraph" w:styleId="Sarakstarindkopa">
    <w:name w:val="List Paragraph"/>
    <w:basedOn w:val="Parasts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ts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Parasts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Parasts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NosaukumsRakstz">
    <w:name w:val="Nosaukums Rakstz."/>
    <w:link w:val="Nosaukums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Parasts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Parasts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Parasts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Parasts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Parasts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ApakvirsrakstsRakstz">
    <w:name w:val="Apakšvirsraksts Rakstz."/>
    <w:link w:val="Apakvirsraksts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Parasts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iepriekformattais">
    <w:name w:val="HTML Preformatted"/>
    <w:basedOn w:val="Parasts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Pamatteksts3Rakstz">
    <w:name w:val="Pamatteksts 3 Rakstz."/>
    <w:link w:val="Pamatteksts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Parastatabula"/>
    <w:next w:val="Reatabula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ienkrsteksts">
    <w:name w:val="Plain Text"/>
    <w:basedOn w:val="Parasts"/>
    <w:link w:val="VienkrstekstsRakstz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VienkrstekstsRakstz">
    <w:name w:val="Vienkāršs teksts Rakstz."/>
    <w:link w:val="Vienkrsteksts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Parasts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Parasts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Sarakstaaizzme">
    <w:name w:val="List Bullet"/>
    <w:basedOn w:val="Parasts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Bezatstarpm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vaatsauce">
    <w:name w:val="Intense Reference"/>
    <w:basedOn w:val="Noklusjumarindkopasfonts"/>
    <w:uiPriority w:val="32"/>
    <w:qFormat/>
    <w:rsid w:val="009F6903"/>
    <w:rPr>
      <w:b/>
      <w:bCs/>
      <w:smallCaps/>
      <w:color w:val="5B9BD5" w:themeColor="accent1"/>
      <w:spacing w:val="5"/>
    </w:rPr>
  </w:style>
  <w:style w:type="paragraph" w:styleId="Prskatjums">
    <w:name w:val="Revision"/>
    <w:hidden/>
    <w:uiPriority w:val="99"/>
    <w:semiHidden/>
    <w:rsid w:val="004E00B4"/>
    <w:rPr>
      <w:rFonts w:cs="Tahoma"/>
      <w:iCs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41934-3422-4A42-A6A3-4222695C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2443</Words>
  <Characters>1394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Elizabete Anna Kurpniece</cp:lastModifiedBy>
  <cp:revision>3</cp:revision>
  <cp:lastPrinted>2020-11-10T13:29:00Z</cp:lastPrinted>
  <dcterms:created xsi:type="dcterms:W3CDTF">2023-07-19T08:19:00Z</dcterms:created>
  <dcterms:modified xsi:type="dcterms:W3CDTF">2023-07-19T08:22:00Z</dcterms:modified>
</cp:coreProperties>
</file>