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289B" w14:textId="77777777" w:rsidR="0026300D" w:rsidRPr="00293563" w:rsidRDefault="00BB687C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2DF81EA1" wp14:editId="22BBCAC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8346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6973DA69" w14:textId="77777777" w:rsidR="003C694E" w:rsidRPr="003C694E" w:rsidRDefault="00BB687C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1C8EE103" w14:textId="77777777" w:rsidR="003C694E" w:rsidRPr="003C694E" w:rsidRDefault="00BB687C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305AF506" w14:textId="77777777" w:rsidR="003C694E" w:rsidRPr="003C694E" w:rsidRDefault="00BB687C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2C76C537" w14:textId="77777777" w:rsidR="00CF4779" w:rsidRDefault="00CF4779" w:rsidP="00CF4779">
      <w:pPr>
        <w:jc w:val="right"/>
        <w:rPr>
          <w:rFonts w:cs="Times New Roman"/>
          <w:szCs w:val="24"/>
        </w:rPr>
      </w:pPr>
    </w:p>
    <w:p w14:paraId="6378A73F" w14:textId="77777777"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14:paraId="26B4F4AE" w14:textId="77777777" w:rsidR="00234A85" w:rsidRPr="00293563" w:rsidRDefault="00BB687C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14:paraId="071B740E" w14:textId="77777777" w:rsidR="0049126A" w:rsidRPr="00293563" w:rsidRDefault="00BB687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14:paraId="43400372" w14:textId="77777777" w:rsidR="002B74C4" w:rsidRDefault="002B74C4" w:rsidP="00D16652">
      <w:pPr>
        <w:rPr>
          <w:rFonts w:cs="Times New Roman"/>
          <w:sz w:val="28"/>
          <w:szCs w:val="28"/>
        </w:rPr>
      </w:pPr>
    </w:p>
    <w:p w14:paraId="09D0F566" w14:textId="77777777"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8F58E8" w14:paraId="6AC146B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062FA62" w14:textId="77777777" w:rsidR="009F6903" w:rsidRDefault="00BB687C" w:rsidP="009F6903">
            <w:pPr>
              <w:ind w:hanging="108"/>
              <w:rPr>
                <w:noProof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24. augusts</w:t>
            </w:r>
          </w:p>
          <w:p w14:paraId="602C6182" w14:textId="77777777" w:rsidR="00F263A3" w:rsidRPr="005F285D" w:rsidRDefault="005F285D" w:rsidP="005F285D">
            <w:pPr>
              <w:ind w:hanging="108"/>
              <w:rPr>
                <w:noProof/>
              </w:rPr>
            </w:pPr>
            <w:r w:rsidRPr="00981471">
              <w:rPr>
                <w:szCs w:val="32"/>
              </w:rPr>
              <w:t>Ogrē, Brīvības ielā 33, 3.stāva zālē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1A5A540" w14:textId="77777777" w:rsidR="009F6903" w:rsidRPr="00293563" w:rsidRDefault="00BB687C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8</w:t>
            </w:r>
          </w:p>
        </w:tc>
      </w:tr>
    </w:tbl>
    <w:p w14:paraId="13C3AD3C" w14:textId="77777777"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14:paraId="54D991D7" w14:textId="77777777" w:rsidR="009F6903" w:rsidRPr="00470E79" w:rsidRDefault="00BB687C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F263A3">
        <w:rPr>
          <w:noProof/>
        </w:rPr>
        <w:t>10.</w:t>
      </w:r>
      <w:r w:rsidRPr="00470E79">
        <w:rPr>
          <w:noProof/>
        </w:rPr>
        <w:t>00</w:t>
      </w:r>
    </w:p>
    <w:p w14:paraId="39BCC40A" w14:textId="77777777" w:rsidR="009F6903" w:rsidRPr="00470E79" w:rsidRDefault="00BB687C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F263A3">
        <w:rPr>
          <w:noProof/>
        </w:rPr>
        <w:t>10.</w:t>
      </w:r>
      <w:r w:rsidR="0035031E">
        <w:rPr>
          <w:noProof/>
        </w:rPr>
        <w:t>19</w:t>
      </w:r>
      <w:r w:rsidRPr="00470E79">
        <w:t xml:space="preserve"> </w:t>
      </w:r>
    </w:p>
    <w:p w14:paraId="19B992CB" w14:textId="77777777"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14:paraId="7F414371" w14:textId="77777777" w:rsidR="00DE2B68" w:rsidRDefault="00BB687C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4C0C19" w:rsidRPr="00E13C98">
        <w:rPr>
          <w:rFonts w:cs="Times New Roman"/>
          <w:bCs/>
        </w:rPr>
        <w:t>I</w:t>
      </w:r>
      <w:r w:rsidR="004C0C19" w:rsidRPr="00E13C98">
        <w:rPr>
          <w:rFonts w:cs="Times New Roman"/>
          <w:bCs/>
          <w:szCs w:val="24"/>
        </w:rPr>
        <w:t>zglītības jautājumu komitejas</w:t>
      </w:r>
      <w:r w:rsidR="004C0C19">
        <w:rPr>
          <w:rFonts w:cs="Times New Roman"/>
          <w:bCs/>
          <w:szCs w:val="24"/>
        </w:rPr>
        <w:t xml:space="preserve"> priekšsēdētājs </w:t>
      </w:r>
      <w:r w:rsidR="004C0C19">
        <w:rPr>
          <w:rFonts w:cs="Times New Roman"/>
        </w:rPr>
        <w:t xml:space="preserve">Raivis </w:t>
      </w:r>
      <w:proofErr w:type="spellStart"/>
      <w:r w:rsidR="004C0C19">
        <w:rPr>
          <w:rFonts w:cs="Times New Roman"/>
        </w:rPr>
        <w:t>Ūzuls</w:t>
      </w:r>
      <w:proofErr w:type="spellEnd"/>
    </w:p>
    <w:p w14:paraId="05C5541E" w14:textId="77777777" w:rsidR="004C0C19" w:rsidRPr="00135E42" w:rsidRDefault="004C0C19">
      <w:pPr>
        <w:ind w:right="28"/>
        <w:jc w:val="both"/>
        <w:rPr>
          <w:rFonts w:cs="Times New Roman"/>
          <w:sz w:val="28"/>
          <w:szCs w:val="28"/>
        </w:rPr>
      </w:pPr>
    </w:p>
    <w:p w14:paraId="7E38C55B" w14:textId="77777777" w:rsidR="003B234B" w:rsidRDefault="00BB687C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F263A3">
        <w:t>Arita Zenfa</w:t>
      </w:r>
    </w:p>
    <w:p w14:paraId="62F838AE" w14:textId="77777777" w:rsidR="009F6903" w:rsidRPr="00293563" w:rsidRDefault="009F6903">
      <w:pPr>
        <w:ind w:right="28"/>
        <w:jc w:val="both"/>
        <w:rPr>
          <w:rFonts w:cs="Times New Roman"/>
        </w:rPr>
      </w:pPr>
    </w:p>
    <w:p w14:paraId="67A35887" w14:textId="77777777" w:rsidR="004C0C19" w:rsidRDefault="004C0C19" w:rsidP="004C0C19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 w:rsidRPr="00BD7D64">
        <w:rPr>
          <w:rFonts w:cs="Times New Roman"/>
          <w:color w:val="auto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 Andris Krauja,</w:t>
      </w:r>
      <w:r w:rsidRPr="00BB0826">
        <w:rPr>
          <w:rFonts w:cs="Times New Roman"/>
        </w:rPr>
        <w:t xml:space="preserve"> </w:t>
      </w:r>
      <w:r>
        <w:rPr>
          <w:rFonts w:cs="Times New Roman"/>
        </w:rPr>
        <w:t>Daiga Brante,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.</w:t>
      </w:r>
    </w:p>
    <w:p w14:paraId="008833C6" w14:textId="77777777" w:rsidR="004C0C19" w:rsidRPr="004C0C19" w:rsidRDefault="004C0C19" w:rsidP="004C0C19">
      <w:pPr>
        <w:tabs>
          <w:tab w:val="left" w:pos="6725"/>
        </w:tabs>
        <w:ind w:right="28"/>
        <w:jc w:val="both"/>
        <w:rPr>
          <w:rFonts w:cs="Times New Roman"/>
        </w:rPr>
      </w:pPr>
      <w:r>
        <w:rPr>
          <w:rFonts w:cs="Times New Roman"/>
        </w:rPr>
        <w:tab/>
      </w:r>
    </w:p>
    <w:p w14:paraId="0436E8A8" w14:textId="77777777" w:rsidR="004C0C19" w:rsidRPr="00F611FF" w:rsidRDefault="004C0C19" w:rsidP="004C0C19">
      <w:pPr>
        <w:ind w:right="28"/>
        <w:jc w:val="both"/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>,</w:t>
      </w:r>
      <w:r w:rsidRPr="00FF2CC3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3E3F7C">
        <w:rPr>
          <w:noProof/>
        </w:rPr>
        <w:t xml:space="preserve"> </w:t>
      </w:r>
      <w:r w:rsidRPr="002D0069">
        <w:rPr>
          <w:noProof/>
        </w:rPr>
        <w:t xml:space="preserve"> </w:t>
      </w:r>
      <w:r>
        <w:t>Santa Ločmele</w:t>
      </w:r>
      <w:r>
        <w:rPr>
          <w:noProof/>
        </w:rPr>
        <w:t xml:space="preserve">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BB4D2C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.</w:t>
      </w:r>
    </w:p>
    <w:p w14:paraId="49883193" w14:textId="77777777" w:rsidR="004C0C19" w:rsidRDefault="004C0C19" w:rsidP="004C0C19">
      <w:pPr>
        <w:ind w:right="28"/>
        <w:jc w:val="both"/>
      </w:pPr>
    </w:p>
    <w:p w14:paraId="08E2B0C0" w14:textId="77777777" w:rsidR="004C0C19" w:rsidRDefault="004C0C19" w:rsidP="004C0C19">
      <w:pPr>
        <w:ind w:right="28"/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>:</w:t>
      </w:r>
      <w:r w:rsidRPr="004C0C19"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 w:rsidR="0047539A">
        <w:rPr>
          <w:noProof/>
        </w:rPr>
        <w:t xml:space="preserve"> – atvaļinājums</w:t>
      </w:r>
      <w:r>
        <w:rPr>
          <w:noProof/>
        </w:rPr>
        <w:t xml:space="preserve">, </w:t>
      </w:r>
      <w:r w:rsidR="00815F09" w:rsidRPr="00470E79">
        <w:rPr>
          <w:noProof/>
        </w:rPr>
        <w:t>Indulis</w:t>
      </w:r>
      <w:r w:rsidR="00815F09" w:rsidRPr="00470E79">
        <w:rPr>
          <w:b/>
          <w:noProof/>
        </w:rPr>
        <w:t xml:space="preserve"> </w:t>
      </w:r>
      <w:r w:rsidR="00815F09" w:rsidRPr="00470E79">
        <w:rPr>
          <w:noProof/>
        </w:rPr>
        <w:t>Trapiņš</w:t>
      </w:r>
      <w:r w:rsidR="00815F09">
        <w:rPr>
          <w:noProof/>
        </w:rPr>
        <w:t xml:space="preserve"> – darbnespēja,</w:t>
      </w:r>
      <w:r w:rsidR="00815F09" w:rsidRPr="00470E79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5B2011">
        <w:rPr>
          <w:noProof/>
        </w:rPr>
        <w:t xml:space="preserve"> </w:t>
      </w:r>
      <w:r>
        <w:rPr>
          <w:noProof/>
        </w:rPr>
        <w:t>iemesls nav zināms</w:t>
      </w:r>
      <w:r>
        <w:rPr>
          <w:rFonts w:cs="Times New Roman"/>
        </w:rPr>
        <w:t>,</w:t>
      </w:r>
      <w:r w:rsidRPr="00213EE5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 – cits iemesls,</w:t>
      </w:r>
      <w:r w:rsidRPr="004C0C19">
        <w:rPr>
          <w:noProof/>
        </w:rPr>
        <w:t xml:space="preserve"> </w:t>
      </w:r>
      <w:r w:rsidR="00815F09">
        <w:rPr>
          <w:noProof/>
        </w:rPr>
        <w:t xml:space="preserve">Dace Kļavina – </w:t>
      </w:r>
      <w:r w:rsidR="00332B70">
        <w:rPr>
          <w:noProof/>
        </w:rPr>
        <w:t>cits iemesls.</w:t>
      </w:r>
    </w:p>
    <w:p w14:paraId="7BA36FE4" w14:textId="77777777" w:rsidR="004C0C19" w:rsidRDefault="004C0C19" w:rsidP="004C0C19">
      <w:pPr>
        <w:jc w:val="both"/>
        <w:rPr>
          <w:rFonts w:cs="Times New Roman"/>
          <w:szCs w:val="24"/>
        </w:rPr>
      </w:pPr>
    </w:p>
    <w:p w14:paraId="48087C3B" w14:textId="77777777" w:rsidR="00D16652" w:rsidRDefault="004C0C19" w:rsidP="00B2145D">
      <w:pPr>
        <w:jc w:val="both"/>
        <w:rPr>
          <w:rFonts w:cs="Times New Roman"/>
          <w:iCs w:val="0"/>
          <w:color w:val="auto"/>
          <w:szCs w:val="24"/>
        </w:rPr>
      </w:pPr>
      <w:r w:rsidRPr="00497F47">
        <w:rPr>
          <w:rFonts w:cs="Times New Roman"/>
          <w:szCs w:val="24"/>
        </w:rPr>
        <w:t>Piedalās pašvald</w:t>
      </w:r>
      <w:r>
        <w:rPr>
          <w:rFonts w:cs="Times New Roman"/>
          <w:szCs w:val="24"/>
        </w:rPr>
        <w:t xml:space="preserve">ības darbinieki un uzaicinātie: </w:t>
      </w:r>
      <w:r w:rsidRPr="00497F47">
        <w:rPr>
          <w:rFonts w:cs="Times New Roman"/>
          <w:szCs w:val="24"/>
        </w:rPr>
        <w:t xml:space="preserve">Ogres novada pašvaldības </w:t>
      </w:r>
      <w:r>
        <w:rPr>
          <w:rFonts w:cs="Times New Roman"/>
          <w:szCs w:val="24"/>
        </w:rPr>
        <w:t>i</w:t>
      </w:r>
      <w:r w:rsidRPr="00497F47">
        <w:rPr>
          <w:rFonts w:cs="Times New Roman"/>
          <w:szCs w:val="24"/>
        </w:rPr>
        <w:t xml:space="preserve">zpilddirektors Pēteris </w:t>
      </w:r>
      <w:proofErr w:type="spellStart"/>
      <w:r w:rsidRPr="00497F47">
        <w:rPr>
          <w:rFonts w:cs="Times New Roman"/>
          <w:szCs w:val="24"/>
        </w:rPr>
        <w:t>Špakovskis</w:t>
      </w:r>
      <w:proofErr w:type="spellEnd"/>
      <w:r w:rsidRPr="00497F47">
        <w:rPr>
          <w:rFonts w:cs="Times New Roman"/>
          <w:szCs w:val="24"/>
        </w:rPr>
        <w:t xml:space="preserve">, Kancelejas </w:t>
      </w:r>
      <w:r>
        <w:rPr>
          <w:rFonts w:cs="Times New Roman"/>
          <w:szCs w:val="24"/>
        </w:rPr>
        <w:t xml:space="preserve">vadītāja Ingūna Šubrovska, </w:t>
      </w:r>
      <w:r w:rsidRPr="00497F47">
        <w:rPr>
          <w:rFonts w:cs="Times New Roman"/>
          <w:szCs w:val="24"/>
        </w:rPr>
        <w:t xml:space="preserve">Juridiskās nodaļas </w:t>
      </w:r>
      <w:r>
        <w:rPr>
          <w:rFonts w:cs="Times New Roman"/>
          <w:szCs w:val="24"/>
        </w:rPr>
        <w:t xml:space="preserve">juriste Elza Grauze, </w:t>
      </w:r>
      <w:r w:rsidRPr="00497F47">
        <w:rPr>
          <w:rFonts w:cs="Times New Roman"/>
          <w:szCs w:val="24"/>
        </w:rPr>
        <w:t xml:space="preserve">Juridiskās nodaļas juriste </w:t>
      </w:r>
      <w:r>
        <w:rPr>
          <w:rFonts w:cs="Times New Roman"/>
          <w:szCs w:val="24"/>
        </w:rPr>
        <w:t xml:space="preserve">Ilvija Ābele, </w:t>
      </w:r>
      <w:r w:rsidRPr="00642CBE">
        <w:rPr>
          <w:rFonts w:cs="Times New Roman"/>
          <w:color w:val="1C1C1C"/>
          <w:szCs w:val="24"/>
          <w:shd w:val="clear" w:color="auto" w:fill="FFFFFF"/>
        </w:rPr>
        <w:t xml:space="preserve">Ogres novada </w:t>
      </w:r>
      <w:r w:rsidRPr="00642CBE">
        <w:rPr>
          <w:rFonts w:cs="Times New Roman"/>
          <w:szCs w:val="24"/>
        </w:rPr>
        <w:t>Izglītības pārvaldes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>vadītājs</w:t>
      </w:r>
      <w:r w:rsidRPr="00421A05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>Igors Grigorjevs,</w:t>
      </w:r>
      <w:r>
        <w:rPr>
          <w:rFonts w:cs="Times New Roman"/>
          <w:szCs w:val="24"/>
        </w:rPr>
        <w:t xml:space="preserve"> </w:t>
      </w:r>
      <w:r w:rsidR="00B2145D" w:rsidRPr="008D51B6">
        <w:rPr>
          <w:rFonts w:cs="Times New Roman"/>
          <w:szCs w:val="24"/>
        </w:rPr>
        <w:t>Nekustamo īpašumu pārvaldes nodaļas vadītāja</w:t>
      </w:r>
      <w:r w:rsidR="00B2145D">
        <w:rPr>
          <w:rFonts w:cs="Times New Roman"/>
          <w:szCs w:val="24"/>
        </w:rPr>
        <w:t xml:space="preserve"> Antra Lastiņa</w:t>
      </w:r>
      <w:r w:rsidRPr="00914B73">
        <w:rPr>
          <w:rFonts w:cs="Times New Roman"/>
          <w:iCs w:val="0"/>
          <w:color w:val="auto"/>
          <w:szCs w:val="24"/>
        </w:rPr>
        <w:t>,</w:t>
      </w:r>
      <w:r>
        <w:rPr>
          <w:rFonts w:cs="Times New Roman"/>
          <w:iCs w:val="0"/>
          <w:color w:val="auto"/>
          <w:szCs w:val="24"/>
        </w:rPr>
        <w:t xml:space="preserve"> </w:t>
      </w:r>
      <w:r w:rsidR="0035031E" w:rsidRPr="008D51B6">
        <w:rPr>
          <w:rFonts w:cs="Times New Roman"/>
          <w:szCs w:val="24"/>
        </w:rPr>
        <w:t>Nekustamo īpašumu pārvaldes nodaļas vadītāja</w:t>
      </w:r>
      <w:r w:rsidR="0035031E">
        <w:rPr>
          <w:rFonts w:cs="Times New Roman"/>
          <w:szCs w:val="24"/>
        </w:rPr>
        <w:t>s vietniece Žanete Briede,</w:t>
      </w:r>
      <w:r w:rsidR="0035031E" w:rsidRPr="0035031E">
        <w:rPr>
          <w:rFonts w:cs="Times New Roman"/>
          <w:szCs w:val="24"/>
        </w:rPr>
        <w:t xml:space="preserve"> </w:t>
      </w:r>
      <w:r w:rsidR="0035031E" w:rsidRPr="008D51B6">
        <w:rPr>
          <w:rFonts w:cs="Times New Roman"/>
          <w:szCs w:val="24"/>
        </w:rPr>
        <w:t>Nekustamo īpašumu pārvaldes nodaļas</w:t>
      </w:r>
      <w:r w:rsidR="0035031E">
        <w:rPr>
          <w:rFonts w:cs="Times New Roman"/>
          <w:szCs w:val="24"/>
        </w:rPr>
        <w:t xml:space="preserve"> Nekustamo īpašumu speciāliste Ingūna Nollendorfa, </w:t>
      </w:r>
      <w:r w:rsidR="0035031E" w:rsidRPr="008D51B6">
        <w:rPr>
          <w:rFonts w:cs="Times New Roman"/>
          <w:szCs w:val="24"/>
        </w:rPr>
        <w:t xml:space="preserve"> </w:t>
      </w:r>
      <w:r w:rsidR="00B2145D" w:rsidRPr="008D51B6">
        <w:rPr>
          <w:rFonts w:cs="Times New Roman"/>
          <w:szCs w:val="24"/>
        </w:rPr>
        <w:t>Attīstības un plānošanas nodaļas vadītāja</w:t>
      </w:r>
      <w:r w:rsidR="00B2145D">
        <w:rPr>
          <w:rFonts w:cs="Times New Roman"/>
          <w:szCs w:val="24"/>
        </w:rPr>
        <w:t xml:space="preserve"> Aija </w:t>
      </w:r>
      <w:proofErr w:type="spellStart"/>
      <w:r w:rsidR="00B2145D">
        <w:rPr>
          <w:rFonts w:cs="Times New Roman"/>
          <w:szCs w:val="24"/>
        </w:rPr>
        <w:t>Romanovska</w:t>
      </w:r>
      <w:proofErr w:type="spellEnd"/>
      <w:r w:rsidR="00B2145D">
        <w:rPr>
          <w:rFonts w:cs="Times New Roman"/>
          <w:szCs w:val="24"/>
        </w:rPr>
        <w:t xml:space="preserve">, </w:t>
      </w:r>
      <w:proofErr w:type="spellStart"/>
      <w:r w:rsidR="00B2145D" w:rsidRPr="008D51B6">
        <w:rPr>
          <w:rFonts w:cs="Times New Roman"/>
          <w:szCs w:val="24"/>
        </w:rPr>
        <w:t>Personālvadības</w:t>
      </w:r>
      <w:proofErr w:type="spellEnd"/>
      <w:r w:rsidR="00B2145D" w:rsidRPr="008D51B6">
        <w:rPr>
          <w:rFonts w:cs="Times New Roman"/>
          <w:szCs w:val="24"/>
        </w:rPr>
        <w:t xml:space="preserve"> nodaļas vadītāja</w:t>
      </w:r>
      <w:r w:rsidR="00B2145D">
        <w:rPr>
          <w:rFonts w:cs="Times New Roman"/>
          <w:szCs w:val="24"/>
        </w:rPr>
        <w:t xml:space="preserve"> Antra Pūga, </w:t>
      </w:r>
      <w:r w:rsidR="00591B50">
        <w:rPr>
          <w:rFonts w:cs="Times New Roman"/>
          <w:szCs w:val="24"/>
        </w:rPr>
        <w:t xml:space="preserve">Ielu un ceļu nodaļas </w:t>
      </w:r>
      <w:r w:rsidR="00591B50">
        <w:rPr>
          <w:rFonts w:ascii="RobustaTLPro-Regular" w:hAnsi="RobustaTLPro-Regular"/>
          <w:color w:val="1C1C1C"/>
          <w:sz w:val="23"/>
          <w:szCs w:val="23"/>
          <w:shd w:val="clear" w:color="auto" w:fill="FFFFFF"/>
        </w:rPr>
        <w:t>Meliorācijas inženiere</w:t>
      </w:r>
      <w:r w:rsidR="00591B50">
        <w:rPr>
          <w:rFonts w:cs="Times New Roman"/>
          <w:szCs w:val="24"/>
        </w:rPr>
        <w:t xml:space="preserve"> Liene Sauka, </w:t>
      </w:r>
      <w:r>
        <w:rPr>
          <w:rFonts w:cs="Times New Roman"/>
          <w:szCs w:val="24"/>
        </w:rPr>
        <w:t xml:space="preserve">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="00B2145D" w:rsidRPr="009F78F8">
        <w:rPr>
          <w:rFonts w:cs="Times New Roman"/>
          <w:szCs w:val="24"/>
        </w:rPr>
        <w:t xml:space="preserve">Informācijas sistēmu un </w:t>
      </w:r>
      <w:r w:rsidR="00B2145D"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B2145D">
        <w:rPr>
          <w:rFonts w:cs="Times New Roman"/>
          <w:color w:val="auto"/>
          <w:szCs w:val="24"/>
        </w:rPr>
        <w:t>Mikus Liepa</w:t>
      </w:r>
      <w:r w:rsidR="00A42AE5">
        <w:rPr>
          <w:rFonts w:cs="Times New Roman"/>
          <w:color w:val="auto"/>
          <w:szCs w:val="24"/>
        </w:rPr>
        <w:t>,</w:t>
      </w:r>
      <w:r w:rsidR="00A42AE5" w:rsidRPr="00A42AE5">
        <w:rPr>
          <w:rFonts w:cs="Times New Roman"/>
          <w:szCs w:val="24"/>
        </w:rPr>
        <w:t xml:space="preserve"> </w:t>
      </w:r>
      <w:r w:rsidR="00A42AE5" w:rsidRPr="009F78F8">
        <w:rPr>
          <w:rFonts w:cs="Times New Roman"/>
          <w:szCs w:val="24"/>
        </w:rPr>
        <w:t xml:space="preserve">Informācijas sistēmu un </w:t>
      </w:r>
      <w:r w:rsidR="00A42AE5"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A42AE5">
        <w:rPr>
          <w:rFonts w:cs="Times New Roman"/>
          <w:color w:val="auto"/>
          <w:szCs w:val="24"/>
        </w:rPr>
        <w:t>Renārs Preiss.</w:t>
      </w:r>
    </w:p>
    <w:p w14:paraId="0892CDC3" w14:textId="77777777"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14:paraId="02EC5BA7" w14:textId="77777777" w:rsidR="00872794" w:rsidRDefault="00872794" w:rsidP="00831983">
      <w:pPr>
        <w:spacing w:after="120"/>
        <w:rPr>
          <w:rFonts w:cs="Times New Roman"/>
          <w:b/>
        </w:rPr>
      </w:pPr>
    </w:p>
    <w:p w14:paraId="4084D6C8" w14:textId="77777777" w:rsidR="00831983" w:rsidRDefault="00831983" w:rsidP="00831983">
      <w:pPr>
        <w:spacing w:after="120"/>
        <w:rPr>
          <w:rFonts w:cs="Times New Roman"/>
          <w:b/>
          <w:szCs w:val="24"/>
        </w:rPr>
      </w:pPr>
    </w:p>
    <w:p w14:paraId="43308A94" w14:textId="77777777" w:rsidR="006E7B1B" w:rsidRPr="00AC2A7E" w:rsidRDefault="00BB687C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14:paraId="38412B07" w14:textId="77777777" w:rsidR="004D55B6" w:rsidRPr="00647A87" w:rsidRDefault="00BB687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F263A3">
        <w:rPr>
          <w:rFonts w:cs="Times New Roman"/>
          <w:noProof/>
          <w:szCs w:val="24"/>
        </w:rPr>
        <w:t>.</w:t>
      </w:r>
    </w:p>
    <w:p w14:paraId="371C8E86" w14:textId="77777777" w:rsidR="004D55B6" w:rsidRPr="00647A87" w:rsidRDefault="00BB687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</w:t>
      </w:r>
      <w:r w:rsidR="00F263A3">
        <w:rPr>
          <w:rFonts w:cs="Times New Roman"/>
          <w:noProof/>
          <w:szCs w:val="24"/>
        </w:rPr>
        <w:t>ības iekšējo noteikumu Nr.__</w:t>
      </w:r>
      <w:r w:rsidRPr="00647A87">
        <w:rPr>
          <w:rFonts w:cs="Times New Roman"/>
          <w:noProof/>
          <w:szCs w:val="24"/>
        </w:rPr>
        <w:t>“Ogres novada izglītības iestāžu interešu izglītības programmu izvērtēšanas un finansēšanas kārtība” apstiprināšanu</w:t>
      </w:r>
      <w:r w:rsidR="00F263A3">
        <w:rPr>
          <w:rFonts w:cs="Times New Roman"/>
          <w:noProof/>
          <w:szCs w:val="24"/>
        </w:rPr>
        <w:t>.</w:t>
      </w:r>
    </w:p>
    <w:p w14:paraId="5D94827F" w14:textId="77777777" w:rsidR="004D55B6" w:rsidRPr="00647A87" w:rsidRDefault="00BB687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tiesisko attiecību izbeigšanu ar Birzgales pirmsskolas izglītības iestādes “Birztaliņa” vadītāju Sanitu Čodori</w:t>
      </w:r>
      <w:r w:rsidR="00F263A3">
        <w:rPr>
          <w:rFonts w:cs="Times New Roman"/>
          <w:noProof/>
          <w:szCs w:val="24"/>
        </w:rPr>
        <w:t>.</w:t>
      </w:r>
    </w:p>
    <w:p w14:paraId="255F177B" w14:textId="77777777" w:rsidR="004D55B6" w:rsidRPr="00647A87" w:rsidRDefault="00BB687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Lēdmanes pamatskolas direktora pienākumu izpildītāja iecelšanu</w:t>
      </w:r>
      <w:r w:rsidR="00F263A3">
        <w:rPr>
          <w:rFonts w:cs="Times New Roman"/>
          <w:noProof/>
          <w:szCs w:val="24"/>
        </w:rPr>
        <w:t>.</w:t>
      </w:r>
    </w:p>
    <w:p w14:paraId="4C149F40" w14:textId="77777777" w:rsidR="004D55B6" w:rsidRPr="00647A87" w:rsidRDefault="00BB687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Ikšķiles vidusskolas direktora iecelšanu</w:t>
      </w:r>
      <w:r w:rsidR="00F263A3">
        <w:rPr>
          <w:rFonts w:cs="Times New Roman"/>
          <w:noProof/>
          <w:szCs w:val="24"/>
        </w:rPr>
        <w:t>.</w:t>
      </w:r>
    </w:p>
    <w:p w14:paraId="4E2E44B9" w14:textId="77777777"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14:paraId="600F4B51" w14:textId="77777777" w:rsidR="004D55B6" w:rsidRPr="00AC2A7E" w:rsidRDefault="00F263A3" w:rsidP="00F263A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14:paraId="45C941A9" w14:textId="77777777" w:rsidR="004D55B6" w:rsidRPr="00AC2A7E" w:rsidRDefault="00BB687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14:paraId="54E8C510" w14:textId="77777777" w:rsidR="004D55B6" w:rsidRDefault="00BB687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Raivis Ūzuls</w:t>
      </w:r>
    </w:p>
    <w:p w14:paraId="00DCDA65" w14:textId="77777777" w:rsidR="007067E3" w:rsidRDefault="007067E3" w:rsidP="00CB2D18">
      <w:pPr>
        <w:jc w:val="both"/>
        <w:rPr>
          <w:rFonts w:cs="Times New Roman"/>
          <w:szCs w:val="24"/>
        </w:rPr>
      </w:pPr>
    </w:p>
    <w:p w14:paraId="33B31787" w14:textId="77777777" w:rsidR="004D55B6" w:rsidRDefault="00BB687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F263A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789A70C7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57E58CB9" w14:textId="77777777" w:rsidR="004C0C19" w:rsidRDefault="004C0C19" w:rsidP="004C0C19">
      <w:pPr>
        <w:jc w:val="center"/>
        <w:rPr>
          <w:rFonts w:cs="Times New Roman"/>
          <w:szCs w:val="24"/>
        </w:rPr>
      </w:pPr>
    </w:p>
    <w:p w14:paraId="1C547232" w14:textId="77777777" w:rsidR="004C0C19" w:rsidRDefault="004C0C19" w:rsidP="004C0C19">
      <w:pPr>
        <w:jc w:val="center"/>
        <w:rPr>
          <w:rFonts w:cs="Times New Roman"/>
          <w:szCs w:val="24"/>
        </w:rPr>
      </w:pPr>
      <w:r w:rsidRPr="00B376C8">
        <w:rPr>
          <w:rFonts w:cs="Times New Roman"/>
          <w:szCs w:val="24"/>
        </w:rPr>
        <w:t xml:space="preserve">Apstiprināt iesniegto sēdes darba kārtību, iekļaujot </w:t>
      </w:r>
      <w:r>
        <w:rPr>
          <w:rFonts w:cs="Times New Roman"/>
          <w:szCs w:val="24"/>
        </w:rPr>
        <w:t>vienu papildus</w:t>
      </w:r>
      <w:r w:rsidRPr="00B376C8">
        <w:rPr>
          <w:rFonts w:cs="Times New Roman"/>
          <w:szCs w:val="24"/>
        </w:rPr>
        <w:t xml:space="preserve"> jautājumu:</w:t>
      </w:r>
    </w:p>
    <w:p w14:paraId="6EADAB99" w14:textId="77777777" w:rsidR="00B35BC8" w:rsidRDefault="00B35BC8" w:rsidP="004C0C19">
      <w:pPr>
        <w:rPr>
          <w:rFonts w:cs="Times New Roman"/>
          <w:b/>
          <w:szCs w:val="24"/>
        </w:rPr>
      </w:pPr>
    </w:p>
    <w:p w14:paraId="179CF8B5" w14:textId="77777777" w:rsidR="00D040D7" w:rsidRPr="00D040D7" w:rsidRDefault="004C0C19" w:rsidP="004D55B6">
      <w:pPr>
        <w:jc w:val="both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Ikšķiles vidusskolas direktora iecelšanu</w:t>
      </w:r>
      <w:r>
        <w:rPr>
          <w:rFonts w:cs="Times New Roman"/>
          <w:noProof/>
          <w:szCs w:val="24"/>
        </w:rPr>
        <w:t>.</w:t>
      </w:r>
    </w:p>
    <w:p w14:paraId="7BFDEF6C" w14:textId="77777777" w:rsidR="004D55B6" w:rsidRPr="00AC2A7E" w:rsidRDefault="004D55B6" w:rsidP="004D55B6">
      <w:pPr>
        <w:rPr>
          <w:rFonts w:cs="Times New Roman"/>
          <w:b/>
          <w:szCs w:val="24"/>
        </w:rPr>
      </w:pPr>
    </w:p>
    <w:p w14:paraId="57D700DD" w14:textId="77777777" w:rsidR="004D55B6" w:rsidRPr="00F263A3" w:rsidRDefault="00F263A3" w:rsidP="00F263A3">
      <w:pPr>
        <w:jc w:val="center"/>
        <w:rPr>
          <w:rFonts w:cs="Times New Roman"/>
          <w:b/>
          <w:noProof/>
          <w:szCs w:val="24"/>
        </w:rPr>
      </w:pPr>
      <w:r w:rsidRPr="00F263A3">
        <w:rPr>
          <w:rFonts w:cs="Times New Roman"/>
          <w:b/>
          <w:noProof/>
          <w:szCs w:val="24"/>
        </w:rPr>
        <w:t>2.</w:t>
      </w:r>
    </w:p>
    <w:p w14:paraId="6E48F739" w14:textId="77777777" w:rsidR="004D55B6" w:rsidRPr="00AC2A7E" w:rsidRDefault="00BB687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</w:t>
      </w:r>
      <w:r w:rsidR="00F263A3">
        <w:rPr>
          <w:rFonts w:cs="Times New Roman"/>
          <w:b/>
          <w:noProof/>
          <w:szCs w:val="24"/>
        </w:rPr>
        <w:t>ības iekšējo noteikumu Nr.__</w:t>
      </w:r>
      <w:r w:rsidRPr="00AC2A7E">
        <w:rPr>
          <w:rFonts w:cs="Times New Roman"/>
          <w:b/>
          <w:noProof/>
          <w:szCs w:val="24"/>
        </w:rPr>
        <w:t>“Ogres novada izglītības iestāžu interešu izglītības programmu izvērtēšanas un finansēšanas kārtība” apstiprināšanu</w:t>
      </w:r>
    </w:p>
    <w:p w14:paraId="004136DA" w14:textId="77777777" w:rsidR="004D55B6" w:rsidRDefault="00BB687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14:paraId="60E20776" w14:textId="77777777" w:rsidR="007067E3" w:rsidRDefault="007067E3" w:rsidP="00CB2D18">
      <w:pPr>
        <w:jc w:val="both"/>
        <w:rPr>
          <w:rFonts w:cs="Times New Roman"/>
          <w:szCs w:val="24"/>
        </w:rPr>
      </w:pPr>
    </w:p>
    <w:p w14:paraId="5A451189" w14:textId="77777777" w:rsidR="004D55B6" w:rsidRDefault="00BB687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F263A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26BE8A90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76D68F53" w14:textId="77777777" w:rsidR="004C0C19" w:rsidRDefault="004C0C19" w:rsidP="004C0C19">
      <w:pPr>
        <w:jc w:val="center"/>
        <w:rPr>
          <w:rFonts w:cs="Times New Roman"/>
          <w:szCs w:val="24"/>
        </w:rPr>
      </w:pPr>
    </w:p>
    <w:p w14:paraId="20455B44" w14:textId="77777777" w:rsidR="004D55B6" w:rsidRDefault="004C0C19" w:rsidP="00D040D7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1FCAF9C6" w14:textId="77777777" w:rsidR="00D040D7" w:rsidRPr="00AC2A7E" w:rsidRDefault="00D040D7" w:rsidP="004D55B6">
      <w:pPr>
        <w:rPr>
          <w:rFonts w:cs="Times New Roman"/>
          <w:b/>
          <w:szCs w:val="24"/>
        </w:rPr>
      </w:pPr>
    </w:p>
    <w:p w14:paraId="48DCF200" w14:textId="77777777" w:rsidR="004D55B6" w:rsidRPr="00F263A3" w:rsidRDefault="00F263A3" w:rsidP="00F263A3">
      <w:pPr>
        <w:jc w:val="center"/>
        <w:rPr>
          <w:rFonts w:cs="Times New Roman"/>
          <w:b/>
          <w:noProof/>
          <w:szCs w:val="24"/>
        </w:rPr>
      </w:pPr>
      <w:r w:rsidRPr="00F263A3">
        <w:rPr>
          <w:rFonts w:cs="Times New Roman"/>
          <w:b/>
          <w:noProof/>
          <w:szCs w:val="24"/>
        </w:rPr>
        <w:t>3.</w:t>
      </w:r>
    </w:p>
    <w:p w14:paraId="5F3CD85E" w14:textId="77777777" w:rsidR="004D55B6" w:rsidRPr="00AC2A7E" w:rsidRDefault="00BB687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tiesisko attiecību izbeigšanu ar Birzgales pirmsskolas izglītības iestādes “Birztaliņa” vadītāju Sanitu Čodori</w:t>
      </w:r>
    </w:p>
    <w:p w14:paraId="3C457D58" w14:textId="77777777" w:rsidR="004D55B6" w:rsidRDefault="00BB687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50E661B9" w14:textId="77777777" w:rsidR="00831983" w:rsidRDefault="00831983" w:rsidP="00CB2D18">
      <w:pPr>
        <w:jc w:val="center"/>
        <w:rPr>
          <w:rFonts w:cs="Times New Roman"/>
          <w:b/>
          <w:szCs w:val="24"/>
        </w:rPr>
      </w:pPr>
    </w:p>
    <w:p w14:paraId="313FDE5C" w14:textId="77777777" w:rsidR="004D55B6" w:rsidRDefault="00BB687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F263A3">
        <w:rPr>
          <w:rFonts w:cs="Times New Roman"/>
          <w:b/>
          <w:szCs w:val="24"/>
        </w:rPr>
        <w:t>,</w:t>
      </w:r>
    </w:p>
    <w:p w14:paraId="7A423554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5904C369" w14:textId="77777777" w:rsidR="004C0C19" w:rsidRDefault="004C0C19" w:rsidP="004C0C19">
      <w:pPr>
        <w:jc w:val="center"/>
        <w:rPr>
          <w:rFonts w:cs="Times New Roman"/>
          <w:szCs w:val="24"/>
        </w:rPr>
      </w:pPr>
    </w:p>
    <w:p w14:paraId="26C98291" w14:textId="77777777" w:rsidR="004D55B6" w:rsidRPr="00D040D7" w:rsidRDefault="004C0C19" w:rsidP="00D040D7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1BA2ABFA" w14:textId="77777777" w:rsidR="00D040D7" w:rsidRDefault="00D040D7" w:rsidP="00D040D7">
      <w:pPr>
        <w:rPr>
          <w:rFonts w:cs="Times New Roman"/>
          <w:i/>
          <w:szCs w:val="24"/>
        </w:rPr>
      </w:pPr>
    </w:p>
    <w:p w14:paraId="4AAC4B3E" w14:textId="77777777" w:rsidR="00D040D7" w:rsidRPr="00D040D7" w:rsidRDefault="00D040D7" w:rsidP="00D040D7">
      <w:pPr>
        <w:rPr>
          <w:rFonts w:cs="Times New Roman"/>
          <w:i/>
          <w:szCs w:val="24"/>
        </w:rPr>
      </w:pPr>
      <w:proofErr w:type="spellStart"/>
      <w:r w:rsidRPr="00D040D7">
        <w:rPr>
          <w:rFonts w:cs="Times New Roman"/>
          <w:i/>
          <w:szCs w:val="24"/>
        </w:rPr>
        <w:t>A.Lakstīgala</w:t>
      </w:r>
      <w:proofErr w:type="spellEnd"/>
      <w:r w:rsidRPr="00D040D7">
        <w:rPr>
          <w:rFonts w:cs="Times New Roman"/>
          <w:i/>
          <w:szCs w:val="24"/>
        </w:rPr>
        <w:t xml:space="preserve"> atstāj zāli no plkst.10.22-10.24</w:t>
      </w:r>
    </w:p>
    <w:p w14:paraId="4ECF76EB" w14:textId="77777777" w:rsidR="004D55B6" w:rsidRPr="00AC2A7E" w:rsidRDefault="004D55B6" w:rsidP="004D55B6">
      <w:pPr>
        <w:rPr>
          <w:rFonts w:cs="Times New Roman"/>
          <w:b/>
          <w:szCs w:val="24"/>
        </w:rPr>
      </w:pPr>
    </w:p>
    <w:p w14:paraId="0811F6B5" w14:textId="77777777" w:rsidR="004D55B6" w:rsidRPr="00F263A3" w:rsidRDefault="00F263A3" w:rsidP="00F263A3">
      <w:pPr>
        <w:jc w:val="center"/>
        <w:rPr>
          <w:rFonts w:cs="Times New Roman"/>
          <w:b/>
          <w:noProof/>
          <w:szCs w:val="24"/>
        </w:rPr>
      </w:pPr>
      <w:r w:rsidRPr="00F263A3">
        <w:rPr>
          <w:rFonts w:cs="Times New Roman"/>
          <w:b/>
          <w:noProof/>
          <w:szCs w:val="24"/>
        </w:rPr>
        <w:t>4.</w:t>
      </w:r>
    </w:p>
    <w:p w14:paraId="34322F5C" w14:textId="77777777" w:rsidR="004D55B6" w:rsidRPr="00AC2A7E" w:rsidRDefault="00BB687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Lēdmanes pamatskolas direktora pienākumu izpildītāja iecelšanu</w:t>
      </w:r>
    </w:p>
    <w:p w14:paraId="044F9958" w14:textId="77777777" w:rsidR="004D55B6" w:rsidRDefault="00BB687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7CBA6BEE" w14:textId="77777777" w:rsidR="007067E3" w:rsidRDefault="007067E3" w:rsidP="00CB2D18">
      <w:pPr>
        <w:jc w:val="both"/>
        <w:rPr>
          <w:rFonts w:cs="Times New Roman"/>
          <w:szCs w:val="24"/>
        </w:rPr>
      </w:pPr>
    </w:p>
    <w:p w14:paraId="16CB74B0" w14:textId="77777777" w:rsidR="004D55B6" w:rsidRDefault="00BB687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F263A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164834B8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6B1B33D5" w14:textId="77777777" w:rsidR="004C0C19" w:rsidRDefault="004C0C19" w:rsidP="004C0C19">
      <w:pPr>
        <w:jc w:val="center"/>
        <w:rPr>
          <w:rFonts w:cs="Times New Roman"/>
          <w:szCs w:val="24"/>
        </w:rPr>
      </w:pPr>
    </w:p>
    <w:p w14:paraId="0DA06D0A" w14:textId="77777777" w:rsidR="004D55B6" w:rsidRPr="00AC2A7E" w:rsidRDefault="004C0C19" w:rsidP="00D040D7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5E83D972" w14:textId="77777777" w:rsidR="004D55B6" w:rsidRPr="00AC2A7E" w:rsidRDefault="004D55B6" w:rsidP="00CB2D18">
      <w:pPr>
        <w:jc w:val="both"/>
        <w:rPr>
          <w:rFonts w:cs="Times New Roman"/>
          <w:noProof/>
          <w:szCs w:val="24"/>
        </w:rPr>
      </w:pPr>
    </w:p>
    <w:p w14:paraId="0339C8D4" w14:textId="77777777" w:rsidR="00F263A3" w:rsidRDefault="00F263A3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</w:t>
      </w:r>
    </w:p>
    <w:p w14:paraId="5ADA1B65" w14:textId="77777777" w:rsidR="004D55B6" w:rsidRPr="00AC2A7E" w:rsidRDefault="00BB687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Ikšķiles vidusskolas direktora iecelšanu</w:t>
      </w:r>
    </w:p>
    <w:p w14:paraId="7C59DC3D" w14:textId="77777777" w:rsidR="004D55B6" w:rsidRDefault="00BB687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1E630C3E" w14:textId="77777777" w:rsidR="004D55B6" w:rsidRDefault="004D55B6" w:rsidP="004D55B6">
      <w:pPr>
        <w:rPr>
          <w:rFonts w:cs="Times New Roman"/>
          <w:szCs w:val="24"/>
        </w:rPr>
      </w:pPr>
    </w:p>
    <w:p w14:paraId="58D97892" w14:textId="77777777" w:rsidR="00D040D7" w:rsidRPr="00ED0A59" w:rsidRDefault="00D040D7" w:rsidP="004D55B6">
      <w:pPr>
        <w:rPr>
          <w:rFonts w:cs="Times New Roman"/>
          <w:i/>
          <w:szCs w:val="24"/>
        </w:rPr>
      </w:pPr>
      <w:proofErr w:type="spellStart"/>
      <w:r w:rsidRPr="00ED0A59">
        <w:rPr>
          <w:rFonts w:cs="Times New Roman"/>
          <w:b/>
          <w:i/>
          <w:szCs w:val="24"/>
        </w:rPr>
        <w:t>D.Brante</w:t>
      </w:r>
      <w:proofErr w:type="spellEnd"/>
      <w:r w:rsidRPr="00ED0A59">
        <w:rPr>
          <w:rFonts w:cs="Times New Roman"/>
          <w:i/>
          <w:szCs w:val="24"/>
        </w:rPr>
        <w:t xml:space="preserve"> interesējas, vai netiks pievienota papildinformācija </w:t>
      </w:r>
      <w:r w:rsidR="00ED0A59" w:rsidRPr="00ED0A59">
        <w:rPr>
          <w:rFonts w:cs="Times New Roman"/>
          <w:i/>
          <w:szCs w:val="24"/>
        </w:rPr>
        <w:t xml:space="preserve">par direktora </w:t>
      </w:r>
      <w:r w:rsidR="00297A80">
        <w:rPr>
          <w:rFonts w:cs="Times New Roman"/>
          <w:i/>
          <w:szCs w:val="24"/>
        </w:rPr>
        <w:t xml:space="preserve">amata </w:t>
      </w:r>
      <w:r w:rsidRPr="00ED0A59">
        <w:rPr>
          <w:rFonts w:cs="Times New Roman"/>
          <w:i/>
          <w:szCs w:val="24"/>
        </w:rPr>
        <w:t>kandid</w:t>
      </w:r>
      <w:r w:rsidR="00ED0A59" w:rsidRPr="00ED0A59">
        <w:rPr>
          <w:rFonts w:cs="Times New Roman"/>
          <w:i/>
          <w:szCs w:val="24"/>
        </w:rPr>
        <w:t>ātu</w:t>
      </w:r>
      <w:r w:rsidR="00ED0A59">
        <w:rPr>
          <w:rFonts w:cs="Times New Roman"/>
          <w:i/>
          <w:szCs w:val="24"/>
        </w:rPr>
        <w:t>?</w:t>
      </w:r>
    </w:p>
    <w:p w14:paraId="29F34EE9" w14:textId="77777777" w:rsidR="00297A80" w:rsidRDefault="00297A80" w:rsidP="00297A80">
      <w:pPr>
        <w:jc w:val="both"/>
        <w:rPr>
          <w:rFonts w:cs="Times New Roman"/>
          <w:i/>
          <w:szCs w:val="24"/>
        </w:rPr>
      </w:pPr>
    </w:p>
    <w:p w14:paraId="7626FA43" w14:textId="77777777" w:rsidR="00297A80" w:rsidRDefault="00297A80" w:rsidP="00297A80">
      <w:pPr>
        <w:jc w:val="both"/>
        <w:rPr>
          <w:rFonts w:cs="Times New Roman"/>
          <w:b/>
          <w:szCs w:val="24"/>
        </w:rPr>
      </w:pPr>
      <w:proofErr w:type="spellStart"/>
      <w:r w:rsidRPr="00A43BB4">
        <w:rPr>
          <w:rFonts w:cs="Times New Roman"/>
          <w:b/>
          <w:i/>
          <w:szCs w:val="24"/>
        </w:rPr>
        <w:t>A.Pūga</w:t>
      </w:r>
      <w:proofErr w:type="spellEnd"/>
      <w:r w:rsidRPr="00ED0A59">
        <w:rPr>
          <w:rFonts w:cs="Times New Roman"/>
          <w:i/>
          <w:szCs w:val="24"/>
        </w:rPr>
        <w:t xml:space="preserve"> informē, ka </w:t>
      </w:r>
      <w:r>
        <w:rPr>
          <w:rFonts w:cs="Times New Roman"/>
          <w:i/>
          <w:szCs w:val="24"/>
        </w:rPr>
        <w:t xml:space="preserve">Ikšķiles vidusskolas direktora amata pretendenta </w:t>
      </w:r>
      <w:r w:rsidRPr="00ED0A59">
        <w:rPr>
          <w:rFonts w:cs="Times New Roman"/>
          <w:i/>
          <w:szCs w:val="24"/>
        </w:rPr>
        <w:t>vērtēšanas komisija</w:t>
      </w:r>
      <w:r>
        <w:rPr>
          <w:rFonts w:cs="Times New Roman"/>
          <w:i/>
          <w:szCs w:val="24"/>
        </w:rPr>
        <w:t xml:space="preserve"> izvērtēja visus iesniegtos dokumentus un pieņēma lēmumu virzīt šo kandidatūru konkrētajam amatam.</w:t>
      </w:r>
    </w:p>
    <w:p w14:paraId="505BD054" w14:textId="77777777" w:rsidR="00A43BB4" w:rsidRDefault="00A43BB4" w:rsidP="00297A80">
      <w:pPr>
        <w:rPr>
          <w:rFonts w:cs="Times New Roman"/>
          <w:b/>
          <w:szCs w:val="24"/>
        </w:rPr>
      </w:pPr>
    </w:p>
    <w:p w14:paraId="6D54073F" w14:textId="77777777" w:rsidR="004D55B6" w:rsidRDefault="00BB687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F263A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4BA6E8D5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5D3F116A" w14:textId="77777777" w:rsidR="004C0C19" w:rsidRDefault="004C0C19" w:rsidP="004C0C19">
      <w:pPr>
        <w:jc w:val="center"/>
        <w:rPr>
          <w:rFonts w:cs="Times New Roman"/>
          <w:szCs w:val="24"/>
        </w:rPr>
      </w:pPr>
    </w:p>
    <w:p w14:paraId="578BE7C6" w14:textId="77777777" w:rsidR="004C0C19" w:rsidRDefault="004C0C19" w:rsidP="004C0C19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2D476FB9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2895C90D" w14:textId="77777777" w:rsidR="00E037F8" w:rsidRDefault="00E037F8" w:rsidP="0035031E">
      <w:pPr>
        <w:jc w:val="both"/>
        <w:rPr>
          <w:rFonts w:cs="Times New Roman"/>
          <w:color w:val="auto"/>
        </w:rPr>
      </w:pPr>
    </w:p>
    <w:p w14:paraId="154EBE15" w14:textId="77777777" w:rsidR="00B30C79" w:rsidRPr="00A17AB8" w:rsidRDefault="00BB687C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35031E">
        <w:rPr>
          <w:rFonts w:cs="Times New Roman"/>
          <w:color w:val="auto"/>
        </w:rPr>
        <w:t>10.28</w:t>
      </w:r>
    </w:p>
    <w:p w14:paraId="08DEF49D" w14:textId="77777777"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8F58E8" w14:paraId="789D9DB2" w14:textId="77777777">
        <w:tc>
          <w:tcPr>
            <w:tcW w:w="6048" w:type="dxa"/>
          </w:tcPr>
          <w:p w14:paraId="6C5ADB5D" w14:textId="77777777" w:rsidR="00BB3B39" w:rsidRPr="00CD65F2" w:rsidRDefault="00BB687C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4C0C19" w:rsidRPr="00E13C98">
              <w:rPr>
                <w:rFonts w:cs="Times New Roman"/>
                <w:bCs/>
              </w:rPr>
              <w:t>I</w:t>
            </w:r>
            <w:r w:rsidR="004C0C19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4C0C19">
              <w:rPr>
                <w:rFonts w:cs="Times New Roman"/>
                <w:color w:val="auto"/>
              </w:rPr>
              <w:t xml:space="preserve"> </w:t>
            </w:r>
            <w:r w:rsidR="004C0C19" w:rsidRPr="00657055">
              <w:rPr>
                <w:rFonts w:cs="Times New Roman"/>
                <w:color w:val="auto"/>
              </w:rPr>
              <w:t>pr</w:t>
            </w:r>
            <w:r w:rsidR="004C0C19">
              <w:rPr>
                <w:rFonts w:cs="Times New Roman"/>
                <w:color w:val="auto"/>
              </w:rPr>
              <w:t>iekšsēdētājs</w:t>
            </w:r>
            <w:r w:rsidR="004C0C19" w:rsidRPr="00657055">
              <w:rPr>
                <w:rFonts w:cs="Times New Roman"/>
                <w:color w:val="auto"/>
              </w:rPr>
              <w:t xml:space="preserve">              </w:t>
            </w:r>
          </w:p>
          <w:p w14:paraId="749E5EB1" w14:textId="77777777"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8F58E8" w14:paraId="7670780B" w14:textId="77777777" w:rsidTr="00DE4B3D">
              <w:tc>
                <w:tcPr>
                  <w:tcW w:w="4032" w:type="dxa"/>
                </w:tcPr>
                <w:p w14:paraId="7AA39951" w14:textId="77777777" w:rsidR="00FC4841" w:rsidRPr="00657055" w:rsidRDefault="00BB687C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F263A3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14:paraId="713DC3B7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14:paraId="698A3718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14:paraId="53BA4684" w14:textId="77777777"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14:paraId="2C300DFF" w14:textId="77777777" w:rsidR="00791178" w:rsidRPr="004D55B6" w:rsidRDefault="00BB687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14:paraId="4A95B385" w14:textId="77777777"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14:paraId="6C14E4E2" w14:textId="77777777" w:rsidR="0049126A" w:rsidRPr="00657055" w:rsidRDefault="00F263A3" w:rsidP="00F263A3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</w:t>
            </w:r>
            <w:r w:rsidR="00831983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BB687C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14:paraId="51B7AF92" w14:textId="77777777" w:rsidR="00FC4841" w:rsidRDefault="00FC4841" w:rsidP="002221B8">
      <w:pPr>
        <w:tabs>
          <w:tab w:val="left" w:pos="6018"/>
        </w:tabs>
        <w:rPr>
          <w:rFonts w:cs="Times New Roman"/>
        </w:rPr>
      </w:pPr>
    </w:p>
    <w:p w14:paraId="0ED76243" w14:textId="77777777" w:rsidR="004C0C19" w:rsidRDefault="004C0C19" w:rsidP="002221B8">
      <w:pPr>
        <w:tabs>
          <w:tab w:val="left" w:pos="6018"/>
        </w:tabs>
        <w:rPr>
          <w:rFonts w:cs="Times New Roman"/>
        </w:rPr>
      </w:pPr>
    </w:p>
    <w:p w14:paraId="77E15F3B" w14:textId="77777777" w:rsidR="004C0C19" w:rsidRPr="00C51C8F" w:rsidRDefault="004C0C19" w:rsidP="004C0C19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14:paraId="1C0F51CC" w14:textId="77777777" w:rsidR="004C0C19" w:rsidRPr="00C51C8F" w:rsidRDefault="004C0C19" w:rsidP="004C0C19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14:paraId="12C1C03A" w14:textId="77777777" w:rsidR="004C0C19" w:rsidRPr="00E74E1B" w:rsidRDefault="004C0C19" w:rsidP="002221B8">
      <w:pPr>
        <w:tabs>
          <w:tab w:val="left" w:pos="6018"/>
        </w:tabs>
        <w:rPr>
          <w:rFonts w:cs="Times New Roman"/>
        </w:rPr>
      </w:pPr>
    </w:p>
    <w:sectPr w:rsidR="004C0C19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12F9" w14:textId="77777777" w:rsidR="00D4277D" w:rsidRDefault="00D4277D">
      <w:r>
        <w:separator/>
      </w:r>
    </w:p>
  </w:endnote>
  <w:endnote w:type="continuationSeparator" w:id="0">
    <w:p w14:paraId="02E070C4" w14:textId="77777777" w:rsidR="00D4277D" w:rsidRDefault="00D4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E786" w14:textId="77777777" w:rsidR="00D22D6B" w:rsidRDefault="00BB687C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24.08.2023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8</w:t>
    </w:r>
  </w:p>
  <w:p w14:paraId="3167C032" w14:textId="77777777" w:rsidR="00D22D6B" w:rsidRDefault="00BB687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32B70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32B7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22B5" w14:textId="77777777" w:rsidR="00D4277D" w:rsidRDefault="00D4277D">
      <w:r>
        <w:separator/>
      </w:r>
    </w:p>
  </w:footnote>
  <w:footnote w:type="continuationSeparator" w:id="0">
    <w:p w14:paraId="413A0544" w14:textId="77777777" w:rsidR="00D4277D" w:rsidRDefault="00D4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5920B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60A12">
      <w:numFmt w:val="none"/>
      <w:lvlText w:val=""/>
      <w:lvlJc w:val="left"/>
      <w:pPr>
        <w:tabs>
          <w:tab w:val="num" w:pos="360"/>
        </w:tabs>
      </w:pPr>
    </w:lvl>
    <w:lvl w:ilvl="2" w:tplc="CBCE3B0A">
      <w:numFmt w:val="none"/>
      <w:lvlText w:val=""/>
      <w:lvlJc w:val="left"/>
      <w:pPr>
        <w:tabs>
          <w:tab w:val="num" w:pos="360"/>
        </w:tabs>
      </w:pPr>
    </w:lvl>
    <w:lvl w:ilvl="3" w:tplc="393034E6">
      <w:numFmt w:val="none"/>
      <w:lvlText w:val=""/>
      <w:lvlJc w:val="left"/>
      <w:pPr>
        <w:tabs>
          <w:tab w:val="num" w:pos="360"/>
        </w:tabs>
      </w:pPr>
    </w:lvl>
    <w:lvl w:ilvl="4" w:tplc="C43603EA">
      <w:numFmt w:val="none"/>
      <w:lvlText w:val=""/>
      <w:lvlJc w:val="left"/>
      <w:pPr>
        <w:tabs>
          <w:tab w:val="num" w:pos="360"/>
        </w:tabs>
      </w:pPr>
    </w:lvl>
    <w:lvl w:ilvl="5" w:tplc="990CF384">
      <w:numFmt w:val="none"/>
      <w:lvlText w:val=""/>
      <w:lvlJc w:val="left"/>
      <w:pPr>
        <w:tabs>
          <w:tab w:val="num" w:pos="360"/>
        </w:tabs>
      </w:pPr>
    </w:lvl>
    <w:lvl w:ilvl="6" w:tplc="AF2CC3DE">
      <w:numFmt w:val="none"/>
      <w:lvlText w:val=""/>
      <w:lvlJc w:val="left"/>
      <w:pPr>
        <w:tabs>
          <w:tab w:val="num" w:pos="360"/>
        </w:tabs>
      </w:pPr>
    </w:lvl>
    <w:lvl w:ilvl="7" w:tplc="B728F098">
      <w:numFmt w:val="none"/>
      <w:lvlText w:val=""/>
      <w:lvlJc w:val="left"/>
      <w:pPr>
        <w:tabs>
          <w:tab w:val="num" w:pos="360"/>
        </w:tabs>
      </w:pPr>
    </w:lvl>
    <w:lvl w:ilvl="8" w:tplc="957088D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966E9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42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AA63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848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C274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1CC5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5015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2CE4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5C41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5F129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8A2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8E2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61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09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CC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2A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B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2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1F823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BAA8B2" w:tentative="1">
      <w:start w:val="1"/>
      <w:numFmt w:val="lowerLetter"/>
      <w:lvlText w:val="%2."/>
      <w:lvlJc w:val="left"/>
      <w:pPr>
        <w:ind w:left="1789" w:hanging="360"/>
      </w:pPr>
    </w:lvl>
    <w:lvl w:ilvl="2" w:tplc="5AF6288C" w:tentative="1">
      <w:start w:val="1"/>
      <w:numFmt w:val="lowerRoman"/>
      <w:lvlText w:val="%3."/>
      <w:lvlJc w:val="right"/>
      <w:pPr>
        <w:ind w:left="2509" w:hanging="180"/>
      </w:pPr>
    </w:lvl>
    <w:lvl w:ilvl="3" w:tplc="DE920592" w:tentative="1">
      <w:start w:val="1"/>
      <w:numFmt w:val="decimal"/>
      <w:lvlText w:val="%4."/>
      <w:lvlJc w:val="left"/>
      <w:pPr>
        <w:ind w:left="3229" w:hanging="360"/>
      </w:pPr>
    </w:lvl>
    <w:lvl w:ilvl="4" w:tplc="2E7EE708" w:tentative="1">
      <w:start w:val="1"/>
      <w:numFmt w:val="lowerLetter"/>
      <w:lvlText w:val="%5."/>
      <w:lvlJc w:val="left"/>
      <w:pPr>
        <w:ind w:left="3949" w:hanging="360"/>
      </w:pPr>
    </w:lvl>
    <w:lvl w:ilvl="5" w:tplc="9D94DD76" w:tentative="1">
      <w:start w:val="1"/>
      <w:numFmt w:val="lowerRoman"/>
      <w:lvlText w:val="%6."/>
      <w:lvlJc w:val="right"/>
      <w:pPr>
        <w:ind w:left="4669" w:hanging="180"/>
      </w:pPr>
    </w:lvl>
    <w:lvl w:ilvl="6" w:tplc="8E66807C" w:tentative="1">
      <w:start w:val="1"/>
      <w:numFmt w:val="decimal"/>
      <w:lvlText w:val="%7."/>
      <w:lvlJc w:val="left"/>
      <w:pPr>
        <w:ind w:left="5389" w:hanging="360"/>
      </w:pPr>
    </w:lvl>
    <w:lvl w:ilvl="7" w:tplc="8D6A9688" w:tentative="1">
      <w:start w:val="1"/>
      <w:numFmt w:val="lowerLetter"/>
      <w:lvlText w:val="%8."/>
      <w:lvlJc w:val="left"/>
      <w:pPr>
        <w:ind w:left="6109" w:hanging="360"/>
      </w:pPr>
    </w:lvl>
    <w:lvl w:ilvl="8" w:tplc="78DC0A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202E8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0CF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EE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0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E9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47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AD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8A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87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EF8C9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20342E" w:tentative="1">
      <w:start w:val="1"/>
      <w:numFmt w:val="lowerLetter"/>
      <w:lvlText w:val="%2."/>
      <w:lvlJc w:val="left"/>
      <w:pPr>
        <w:ind w:left="1800" w:hanging="360"/>
      </w:pPr>
    </w:lvl>
    <w:lvl w:ilvl="2" w:tplc="480EAC6A" w:tentative="1">
      <w:start w:val="1"/>
      <w:numFmt w:val="lowerRoman"/>
      <w:lvlText w:val="%3."/>
      <w:lvlJc w:val="right"/>
      <w:pPr>
        <w:ind w:left="2520" w:hanging="180"/>
      </w:pPr>
    </w:lvl>
    <w:lvl w:ilvl="3" w:tplc="CB063F98" w:tentative="1">
      <w:start w:val="1"/>
      <w:numFmt w:val="decimal"/>
      <w:lvlText w:val="%4."/>
      <w:lvlJc w:val="left"/>
      <w:pPr>
        <w:ind w:left="3240" w:hanging="360"/>
      </w:pPr>
    </w:lvl>
    <w:lvl w:ilvl="4" w:tplc="30C8E3A4" w:tentative="1">
      <w:start w:val="1"/>
      <w:numFmt w:val="lowerLetter"/>
      <w:lvlText w:val="%5."/>
      <w:lvlJc w:val="left"/>
      <w:pPr>
        <w:ind w:left="3960" w:hanging="360"/>
      </w:pPr>
    </w:lvl>
    <w:lvl w:ilvl="5" w:tplc="90441E20" w:tentative="1">
      <w:start w:val="1"/>
      <w:numFmt w:val="lowerRoman"/>
      <w:lvlText w:val="%6."/>
      <w:lvlJc w:val="right"/>
      <w:pPr>
        <w:ind w:left="4680" w:hanging="180"/>
      </w:pPr>
    </w:lvl>
    <w:lvl w:ilvl="6" w:tplc="00A27E10" w:tentative="1">
      <w:start w:val="1"/>
      <w:numFmt w:val="decimal"/>
      <w:lvlText w:val="%7."/>
      <w:lvlJc w:val="left"/>
      <w:pPr>
        <w:ind w:left="5400" w:hanging="360"/>
      </w:pPr>
    </w:lvl>
    <w:lvl w:ilvl="7" w:tplc="ADD8ABF8" w:tentative="1">
      <w:start w:val="1"/>
      <w:numFmt w:val="lowerLetter"/>
      <w:lvlText w:val="%8."/>
      <w:lvlJc w:val="left"/>
      <w:pPr>
        <w:ind w:left="6120" w:hanging="360"/>
      </w:pPr>
    </w:lvl>
    <w:lvl w:ilvl="8" w:tplc="C772F3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65DC2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DEC2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F65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4A079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5B6CA5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7EF0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1447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20F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2F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2BAE87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D566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C6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4F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03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6E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A1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C3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A9AE2C5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B969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81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AA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4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0C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C4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68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CD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7FD8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6EE5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0C85FDA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2364E8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B5284A6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F08D0D4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038B0B8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1BCE2D6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2646E28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B6FA152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6980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47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4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04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85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22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D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6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EE5A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AC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0E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C2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24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81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A8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04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FFCC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5272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8E8B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A003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505B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66D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0A9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BA24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0234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D5281E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3661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07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00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B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A3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0E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25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40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7520E1C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7FA3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C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6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87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0F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B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0B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34DE8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1A0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8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CE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A2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C2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69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80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07E66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8FE11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9886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9E92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3887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CA2E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CA65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A8A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9031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8E64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EC2019C" w:tentative="1">
      <w:start w:val="1"/>
      <w:numFmt w:val="lowerLetter"/>
      <w:lvlText w:val="%2."/>
      <w:lvlJc w:val="left"/>
      <w:pPr>
        <w:ind w:left="1080" w:hanging="360"/>
      </w:pPr>
    </w:lvl>
    <w:lvl w:ilvl="2" w:tplc="24788320" w:tentative="1">
      <w:start w:val="1"/>
      <w:numFmt w:val="lowerRoman"/>
      <w:lvlText w:val="%3."/>
      <w:lvlJc w:val="right"/>
      <w:pPr>
        <w:ind w:left="1800" w:hanging="180"/>
      </w:pPr>
    </w:lvl>
    <w:lvl w:ilvl="3" w:tplc="D0807354" w:tentative="1">
      <w:start w:val="1"/>
      <w:numFmt w:val="decimal"/>
      <w:lvlText w:val="%4."/>
      <w:lvlJc w:val="left"/>
      <w:pPr>
        <w:ind w:left="2520" w:hanging="360"/>
      </w:pPr>
    </w:lvl>
    <w:lvl w:ilvl="4" w:tplc="BF409AB2" w:tentative="1">
      <w:start w:val="1"/>
      <w:numFmt w:val="lowerLetter"/>
      <w:lvlText w:val="%5."/>
      <w:lvlJc w:val="left"/>
      <w:pPr>
        <w:ind w:left="3240" w:hanging="360"/>
      </w:pPr>
    </w:lvl>
    <w:lvl w:ilvl="5" w:tplc="111E25A8" w:tentative="1">
      <w:start w:val="1"/>
      <w:numFmt w:val="lowerRoman"/>
      <w:lvlText w:val="%6."/>
      <w:lvlJc w:val="right"/>
      <w:pPr>
        <w:ind w:left="3960" w:hanging="180"/>
      </w:pPr>
    </w:lvl>
    <w:lvl w:ilvl="6" w:tplc="0FBE5DC4" w:tentative="1">
      <w:start w:val="1"/>
      <w:numFmt w:val="decimal"/>
      <w:lvlText w:val="%7."/>
      <w:lvlJc w:val="left"/>
      <w:pPr>
        <w:ind w:left="4680" w:hanging="360"/>
      </w:pPr>
    </w:lvl>
    <w:lvl w:ilvl="7" w:tplc="923C69BC" w:tentative="1">
      <w:start w:val="1"/>
      <w:numFmt w:val="lowerLetter"/>
      <w:lvlText w:val="%8."/>
      <w:lvlJc w:val="left"/>
      <w:pPr>
        <w:ind w:left="5400" w:hanging="360"/>
      </w:pPr>
    </w:lvl>
    <w:lvl w:ilvl="8" w:tplc="A8D470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B9E6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C19C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D3609E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ABABEC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A2650C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9B8BF4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BBA2D0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1727C4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A8618F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8618C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480A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0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42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E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0F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4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A0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C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0D2CBF3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F44D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A3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49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0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E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C8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40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42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2960B7E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B5C0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4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2B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04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C8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2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A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0B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09B22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A10F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E6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E8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8E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D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2A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6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9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B5B46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BEF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2D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B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E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29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0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62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8B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EA2A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287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6AB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7507E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00F4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B45A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9C25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F4DE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2CAE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62DC1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ACC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E4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CA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4F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81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6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63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20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4CD4E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23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9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04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0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63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E9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4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C4D4B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FB45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C3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0C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C6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89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07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84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E5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EA0C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342D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F02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664E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C25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440F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1248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7E73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6CAB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6328604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060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44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E5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CE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A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86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40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0B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2B2EF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0D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8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2B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F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E6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64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C9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A1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DBF00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842247A" w:tentative="1">
      <w:start w:val="1"/>
      <w:numFmt w:val="lowerLetter"/>
      <w:lvlText w:val="%2."/>
      <w:lvlJc w:val="left"/>
      <w:pPr>
        <w:ind w:left="1440" w:hanging="360"/>
      </w:pPr>
    </w:lvl>
    <w:lvl w:ilvl="2" w:tplc="C458DD9E" w:tentative="1">
      <w:start w:val="1"/>
      <w:numFmt w:val="lowerRoman"/>
      <w:lvlText w:val="%3."/>
      <w:lvlJc w:val="right"/>
      <w:pPr>
        <w:ind w:left="2160" w:hanging="180"/>
      </w:pPr>
    </w:lvl>
    <w:lvl w:ilvl="3" w:tplc="B17681DA" w:tentative="1">
      <w:start w:val="1"/>
      <w:numFmt w:val="decimal"/>
      <w:lvlText w:val="%4."/>
      <w:lvlJc w:val="left"/>
      <w:pPr>
        <w:ind w:left="2880" w:hanging="360"/>
      </w:pPr>
    </w:lvl>
    <w:lvl w:ilvl="4" w:tplc="EC760292" w:tentative="1">
      <w:start w:val="1"/>
      <w:numFmt w:val="lowerLetter"/>
      <w:lvlText w:val="%5."/>
      <w:lvlJc w:val="left"/>
      <w:pPr>
        <w:ind w:left="3600" w:hanging="360"/>
      </w:pPr>
    </w:lvl>
    <w:lvl w:ilvl="5" w:tplc="DB90BAC6" w:tentative="1">
      <w:start w:val="1"/>
      <w:numFmt w:val="lowerRoman"/>
      <w:lvlText w:val="%6."/>
      <w:lvlJc w:val="right"/>
      <w:pPr>
        <w:ind w:left="4320" w:hanging="180"/>
      </w:pPr>
    </w:lvl>
    <w:lvl w:ilvl="6" w:tplc="CFB26B78" w:tentative="1">
      <w:start w:val="1"/>
      <w:numFmt w:val="decimal"/>
      <w:lvlText w:val="%7."/>
      <w:lvlJc w:val="left"/>
      <w:pPr>
        <w:ind w:left="5040" w:hanging="360"/>
      </w:pPr>
    </w:lvl>
    <w:lvl w:ilvl="7" w:tplc="76DE80B4" w:tentative="1">
      <w:start w:val="1"/>
      <w:numFmt w:val="lowerLetter"/>
      <w:lvlText w:val="%8."/>
      <w:lvlJc w:val="left"/>
      <w:pPr>
        <w:ind w:left="5760" w:hanging="360"/>
      </w:pPr>
    </w:lvl>
    <w:lvl w:ilvl="8" w:tplc="E126E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6A8044A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281E6A3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EBE6945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B5C193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A81A6A2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7FF8C93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EDC234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DE82A89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D614664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E1982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1AA7F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796CF0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5BE760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AA8A35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32CF67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0F89CC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E886BB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ED206A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B8FE5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1C53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AA6B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B87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39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1A4F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0851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F637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D29C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32AAF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A058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9441CB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CF2638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C0E9B5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C409AE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D7428B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452967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486F1C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4E4E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26BC6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F208B8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82C204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440131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9B064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C9A0BF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9BE71C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3C49DE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975AC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47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E92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EC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2E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A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CD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05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CB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9F2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366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C1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C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F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EF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46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B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43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92E28E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AF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A5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A3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4C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8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CD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09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2014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4CF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960B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328D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29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F6BD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B422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C87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80A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C164953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916D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1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2F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68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C8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C3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E1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22D47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7E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83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4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E8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A7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00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CF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392C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F894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169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2CAD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0407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429D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AC5B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22EC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5480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DE482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EA6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83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E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A3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27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E3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CB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49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3A845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2ED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E9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D4D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E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CA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A4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4B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02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79842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554A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80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2D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0B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CA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85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A4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ED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C5C494A6">
      <w:start w:val="1"/>
      <w:numFmt w:val="decimal"/>
      <w:lvlText w:val="%1."/>
      <w:lvlJc w:val="left"/>
      <w:pPr>
        <w:ind w:left="720" w:hanging="360"/>
      </w:pPr>
    </w:lvl>
    <w:lvl w:ilvl="1" w:tplc="0F86CDE4" w:tentative="1">
      <w:start w:val="1"/>
      <w:numFmt w:val="lowerLetter"/>
      <w:lvlText w:val="%2."/>
      <w:lvlJc w:val="left"/>
      <w:pPr>
        <w:ind w:left="1440" w:hanging="360"/>
      </w:pPr>
    </w:lvl>
    <w:lvl w:ilvl="2" w:tplc="53647670">
      <w:start w:val="1"/>
      <w:numFmt w:val="lowerRoman"/>
      <w:lvlText w:val="%3."/>
      <w:lvlJc w:val="right"/>
      <w:pPr>
        <w:ind w:left="2160" w:hanging="180"/>
      </w:pPr>
    </w:lvl>
    <w:lvl w:ilvl="3" w:tplc="2C46D25E" w:tentative="1">
      <w:start w:val="1"/>
      <w:numFmt w:val="decimal"/>
      <w:lvlText w:val="%4."/>
      <w:lvlJc w:val="left"/>
      <w:pPr>
        <w:ind w:left="2880" w:hanging="360"/>
      </w:pPr>
    </w:lvl>
    <w:lvl w:ilvl="4" w:tplc="03C88D8A" w:tentative="1">
      <w:start w:val="1"/>
      <w:numFmt w:val="lowerLetter"/>
      <w:lvlText w:val="%5."/>
      <w:lvlJc w:val="left"/>
      <w:pPr>
        <w:ind w:left="3600" w:hanging="360"/>
      </w:pPr>
    </w:lvl>
    <w:lvl w:ilvl="5" w:tplc="76E4840C" w:tentative="1">
      <w:start w:val="1"/>
      <w:numFmt w:val="lowerRoman"/>
      <w:lvlText w:val="%6."/>
      <w:lvlJc w:val="right"/>
      <w:pPr>
        <w:ind w:left="4320" w:hanging="180"/>
      </w:pPr>
    </w:lvl>
    <w:lvl w:ilvl="6" w:tplc="4338482C" w:tentative="1">
      <w:start w:val="1"/>
      <w:numFmt w:val="decimal"/>
      <w:lvlText w:val="%7."/>
      <w:lvlJc w:val="left"/>
      <w:pPr>
        <w:ind w:left="5040" w:hanging="360"/>
      </w:pPr>
    </w:lvl>
    <w:lvl w:ilvl="7" w:tplc="43684748" w:tentative="1">
      <w:start w:val="1"/>
      <w:numFmt w:val="lowerLetter"/>
      <w:lvlText w:val="%8."/>
      <w:lvlJc w:val="left"/>
      <w:pPr>
        <w:ind w:left="5760" w:hanging="360"/>
      </w:pPr>
    </w:lvl>
    <w:lvl w:ilvl="8" w:tplc="FAB0E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982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E5B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F678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CEF1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763C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2031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DA01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3235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C2B2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F190B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81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8E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03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2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4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06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AE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6B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282210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C9E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045D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FE53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98C1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0A07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822D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7255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CEBB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940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EB85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A9E2C98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8642CF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FF6176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23361EE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FDA553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FFAFE5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E96B45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1F6A9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23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E00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EC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C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CF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AC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84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4D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C240A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FC30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8872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DC5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9082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90AC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2CFA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AE62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069D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5EC63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D42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86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6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24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EF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AD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E4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E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DC880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A65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0F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2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05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A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2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41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06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84EE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4C0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BE218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ED2A5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D0C22C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8E61C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5C8952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5E4676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7D8BE2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1301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8272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E08F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8428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7817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EA24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7C40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4AEC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B4BA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AB160A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DF41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6F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4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8F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E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61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8F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46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157EE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C0EF334" w:tentative="1">
      <w:start w:val="1"/>
      <w:numFmt w:val="lowerLetter"/>
      <w:lvlText w:val="%2."/>
      <w:lvlJc w:val="left"/>
      <w:pPr>
        <w:ind w:left="1800" w:hanging="360"/>
      </w:pPr>
    </w:lvl>
    <w:lvl w:ilvl="2" w:tplc="B97EBE7E" w:tentative="1">
      <w:start w:val="1"/>
      <w:numFmt w:val="lowerRoman"/>
      <w:lvlText w:val="%3."/>
      <w:lvlJc w:val="right"/>
      <w:pPr>
        <w:ind w:left="2520" w:hanging="180"/>
      </w:pPr>
    </w:lvl>
    <w:lvl w:ilvl="3" w:tplc="8B0028CC" w:tentative="1">
      <w:start w:val="1"/>
      <w:numFmt w:val="decimal"/>
      <w:lvlText w:val="%4."/>
      <w:lvlJc w:val="left"/>
      <w:pPr>
        <w:ind w:left="3240" w:hanging="360"/>
      </w:pPr>
    </w:lvl>
    <w:lvl w:ilvl="4" w:tplc="7166CD7C" w:tentative="1">
      <w:start w:val="1"/>
      <w:numFmt w:val="lowerLetter"/>
      <w:lvlText w:val="%5."/>
      <w:lvlJc w:val="left"/>
      <w:pPr>
        <w:ind w:left="3960" w:hanging="360"/>
      </w:pPr>
    </w:lvl>
    <w:lvl w:ilvl="5" w:tplc="901AC256" w:tentative="1">
      <w:start w:val="1"/>
      <w:numFmt w:val="lowerRoman"/>
      <w:lvlText w:val="%6."/>
      <w:lvlJc w:val="right"/>
      <w:pPr>
        <w:ind w:left="4680" w:hanging="180"/>
      </w:pPr>
    </w:lvl>
    <w:lvl w:ilvl="6" w:tplc="EC40EB9C" w:tentative="1">
      <w:start w:val="1"/>
      <w:numFmt w:val="decimal"/>
      <w:lvlText w:val="%7."/>
      <w:lvlJc w:val="left"/>
      <w:pPr>
        <w:ind w:left="5400" w:hanging="360"/>
      </w:pPr>
    </w:lvl>
    <w:lvl w:ilvl="7" w:tplc="3EB6327E" w:tentative="1">
      <w:start w:val="1"/>
      <w:numFmt w:val="lowerLetter"/>
      <w:lvlText w:val="%8."/>
      <w:lvlJc w:val="left"/>
      <w:pPr>
        <w:ind w:left="6120" w:hanging="360"/>
      </w:pPr>
    </w:lvl>
    <w:lvl w:ilvl="8" w:tplc="729421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D55CC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BDE0272" w:tentative="1">
      <w:start w:val="1"/>
      <w:numFmt w:val="lowerLetter"/>
      <w:lvlText w:val="%2."/>
      <w:lvlJc w:val="left"/>
      <w:pPr>
        <w:ind w:left="1440" w:hanging="360"/>
      </w:pPr>
    </w:lvl>
    <w:lvl w:ilvl="2" w:tplc="300A7AC0" w:tentative="1">
      <w:start w:val="1"/>
      <w:numFmt w:val="lowerRoman"/>
      <w:lvlText w:val="%3."/>
      <w:lvlJc w:val="right"/>
      <w:pPr>
        <w:ind w:left="2160" w:hanging="180"/>
      </w:pPr>
    </w:lvl>
    <w:lvl w:ilvl="3" w:tplc="8612D8C4" w:tentative="1">
      <w:start w:val="1"/>
      <w:numFmt w:val="decimal"/>
      <w:lvlText w:val="%4."/>
      <w:lvlJc w:val="left"/>
      <w:pPr>
        <w:ind w:left="2880" w:hanging="360"/>
      </w:pPr>
    </w:lvl>
    <w:lvl w:ilvl="4" w:tplc="843C86E0" w:tentative="1">
      <w:start w:val="1"/>
      <w:numFmt w:val="lowerLetter"/>
      <w:lvlText w:val="%5."/>
      <w:lvlJc w:val="left"/>
      <w:pPr>
        <w:ind w:left="3600" w:hanging="360"/>
      </w:pPr>
    </w:lvl>
    <w:lvl w:ilvl="5" w:tplc="BA828736" w:tentative="1">
      <w:start w:val="1"/>
      <w:numFmt w:val="lowerRoman"/>
      <w:lvlText w:val="%6."/>
      <w:lvlJc w:val="right"/>
      <w:pPr>
        <w:ind w:left="4320" w:hanging="180"/>
      </w:pPr>
    </w:lvl>
    <w:lvl w:ilvl="6" w:tplc="842625C0" w:tentative="1">
      <w:start w:val="1"/>
      <w:numFmt w:val="decimal"/>
      <w:lvlText w:val="%7."/>
      <w:lvlJc w:val="left"/>
      <w:pPr>
        <w:ind w:left="5040" w:hanging="360"/>
      </w:pPr>
    </w:lvl>
    <w:lvl w:ilvl="7" w:tplc="8176250A" w:tentative="1">
      <w:start w:val="1"/>
      <w:numFmt w:val="lowerLetter"/>
      <w:lvlText w:val="%8."/>
      <w:lvlJc w:val="left"/>
      <w:pPr>
        <w:ind w:left="5760" w:hanging="360"/>
      </w:pPr>
    </w:lvl>
    <w:lvl w:ilvl="8" w:tplc="79DA4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D0A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8A42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1000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96E9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76E9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4090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1E4F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647A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AAD0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F600F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71655D4" w:tentative="1">
      <w:start w:val="1"/>
      <w:numFmt w:val="lowerLetter"/>
      <w:lvlText w:val="%2."/>
      <w:lvlJc w:val="left"/>
      <w:pPr>
        <w:ind w:left="1440" w:hanging="360"/>
      </w:pPr>
    </w:lvl>
    <w:lvl w:ilvl="2" w:tplc="318ACB0A" w:tentative="1">
      <w:start w:val="1"/>
      <w:numFmt w:val="lowerRoman"/>
      <w:lvlText w:val="%3."/>
      <w:lvlJc w:val="right"/>
      <w:pPr>
        <w:ind w:left="2160" w:hanging="180"/>
      </w:pPr>
    </w:lvl>
    <w:lvl w:ilvl="3" w:tplc="CB003EBA" w:tentative="1">
      <w:start w:val="1"/>
      <w:numFmt w:val="decimal"/>
      <w:lvlText w:val="%4."/>
      <w:lvlJc w:val="left"/>
      <w:pPr>
        <w:ind w:left="2880" w:hanging="360"/>
      </w:pPr>
    </w:lvl>
    <w:lvl w:ilvl="4" w:tplc="B9B023DA" w:tentative="1">
      <w:start w:val="1"/>
      <w:numFmt w:val="lowerLetter"/>
      <w:lvlText w:val="%5."/>
      <w:lvlJc w:val="left"/>
      <w:pPr>
        <w:ind w:left="3600" w:hanging="360"/>
      </w:pPr>
    </w:lvl>
    <w:lvl w:ilvl="5" w:tplc="E264C5BC" w:tentative="1">
      <w:start w:val="1"/>
      <w:numFmt w:val="lowerRoman"/>
      <w:lvlText w:val="%6."/>
      <w:lvlJc w:val="right"/>
      <w:pPr>
        <w:ind w:left="4320" w:hanging="180"/>
      </w:pPr>
    </w:lvl>
    <w:lvl w:ilvl="6" w:tplc="39EEE20E" w:tentative="1">
      <w:start w:val="1"/>
      <w:numFmt w:val="decimal"/>
      <w:lvlText w:val="%7."/>
      <w:lvlJc w:val="left"/>
      <w:pPr>
        <w:ind w:left="5040" w:hanging="360"/>
      </w:pPr>
    </w:lvl>
    <w:lvl w:ilvl="7" w:tplc="E46A4C2A" w:tentative="1">
      <w:start w:val="1"/>
      <w:numFmt w:val="lowerLetter"/>
      <w:lvlText w:val="%8."/>
      <w:lvlJc w:val="left"/>
      <w:pPr>
        <w:ind w:left="5760" w:hanging="360"/>
      </w:pPr>
    </w:lvl>
    <w:lvl w:ilvl="8" w:tplc="70EEF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D7A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743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A8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85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8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AC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21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40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E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50369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E0338" w:tentative="1">
      <w:start w:val="1"/>
      <w:numFmt w:val="lowerLetter"/>
      <w:lvlText w:val="%2."/>
      <w:lvlJc w:val="left"/>
      <w:pPr>
        <w:ind w:left="1440" w:hanging="360"/>
      </w:pPr>
    </w:lvl>
    <w:lvl w:ilvl="2" w:tplc="F84AAF9E" w:tentative="1">
      <w:start w:val="1"/>
      <w:numFmt w:val="lowerRoman"/>
      <w:lvlText w:val="%3."/>
      <w:lvlJc w:val="right"/>
      <w:pPr>
        <w:ind w:left="2160" w:hanging="180"/>
      </w:pPr>
    </w:lvl>
    <w:lvl w:ilvl="3" w:tplc="C1F09924" w:tentative="1">
      <w:start w:val="1"/>
      <w:numFmt w:val="decimal"/>
      <w:lvlText w:val="%4."/>
      <w:lvlJc w:val="left"/>
      <w:pPr>
        <w:ind w:left="2880" w:hanging="360"/>
      </w:pPr>
    </w:lvl>
    <w:lvl w:ilvl="4" w:tplc="99E8E6BC" w:tentative="1">
      <w:start w:val="1"/>
      <w:numFmt w:val="lowerLetter"/>
      <w:lvlText w:val="%5."/>
      <w:lvlJc w:val="left"/>
      <w:pPr>
        <w:ind w:left="3600" w:hanging="360"/>
      </w:pPr>
    </w:lvl>
    <w:lvl w:ilvl="5" w:tplc="5088053A" w:tentative="1">
      <w:start w:val="1"/>
      <w:numFmt w:val="lowerRoman"/>
      <w:lvlText w:val="%6."/>
      <w:lvlJc w:val="right"/>
      <w:pPr>
        <w:ind w:left="4320" w:hanging="180"/>
      </w:pPr>
    </w:lvl>
    <w:lvl w:ilvl="6" w:tplc="D58291E8" w:tentative="1">
      <w:start w:val="1"/>
      <w:numFmt w:val="decimal"/>
      <w:lvlText w:val="%7."/>
      <w:lvlJc w:val="left"/>
      <w:pPr>
        <w:ind w:left="5040" w:hanging="360"/>
      </w:pPr>
    </w:lvl>
    <w:lvl w:ilvl="7" w:tplc="F484EC02" w:tentative="1">
      <w:start w:val="1"/>
      <w:numFmt w:val="lowerLetter"/>
      <w:lvlText w:val="%8."/>
      <w:lvlJc w:val="left"/>
      <w:pPr>
        <w:ind w:left="5760" w:hanging="360"/>
      </w:pPr>
    </w:lvl>
    <w:lvl w:ilvl="8" w:tplc="87820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1E88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AE04E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362C2E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584DA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EB8DC5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E4AF64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78AB62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0F0D77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B2EF03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9FFC1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4D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6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4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D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A3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28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41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43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29760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6E6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0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C9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E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045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26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8F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A2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FD4AB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12FBDC" w:tentative="1">
      <w:start w:val="1"/>
      <w:numFmt w:val="lowerLetter"/>
      <w:lvlText w:val="%2."/>
      <w:lvlJc w:val="left"/>
      <w:pPr>
        <w:ind w:left="1440" w:hanging="360"/>
      </w:pPr>
    </w:lvl>
    <w:lvl w:ilvl="2" w:tplc="C122C516" w:tentative="1">
      <w:start w:val="1"/>
      <w:numFmt w:val="lowerRoman"/>
      <w:lvlText w:val="%3."/>
      <w:lvlJc w:val="right"/>
      <w:pPr>
        <w:ind w:left="2160" w:hanging="180"/>
      </w:pPr>
    </w:lvl>
    <w:lvl w:ilvl="3" w:tplc="81C60DF4" w:tentative="1">
      <w:start w:val="1"/>
      <w:numFmt w:val="decimal"/>
      <w:lvlText w:val="%4."/>
      <w:lvlJc w:val="left"/>
      <w:pPr>
        <w:ind w:left="2880" w:hanging="360"/>
      </w:pPr>
    </w:lvl>
    <w:lvl w:ilvl="4" w:tplc="A8ECD022" w:tentative="1">
      <w:start w:val="1"/>
      <w:numFmt w:val="lowerLetter"/>
      <w:lvlText w:val="%5."/>
      <w:lvlJc w:val="left"/>
      <w:pPr>
        <w:ind w:left="3600" w:hanging="360"/>
      </w:pPr>
    </w:lvl>
    <w:lvl w:ilvl="5" w:tplc="45403D4C" w:tentative="1">
      <w:start w:val="1"/>
      <w:numFmt w:val="lowerRoman"/>
      <w:lvlText w:val="%6."/>
      <w:lvlJc w:val="right"/>
      <w:pPr>
        <w:ind w:left="4320" w:hanging="180"/>
      </w:pPr>
    </w:lvl>
    <w:lvl w:ilvl="6" w:tplc="1F3244D8" w:tentative="1">
      <w:start w:val="1"/>
      <w:numFmt w:val="decimal"/>
      <w:lvlText w:val="%7."/>
      <w:lvlJc w:val="left"/>
      <w:pPr>
        <w:ind w:left="5040" w:hanging="360"/>
      </w:pPr>
    </w:lvl>
    <w:lvl w:ilvl="7" w:tplc="7B3629FE" w:tentative="1">
      <w:start w:val="1"/>
      <w:numFmt w:val="lowerLetter"/>
      <w:lvlText w:val="%8."/>
      <w:lvlJc w:val="left"/>
      <w:pPr>
        <w:ind w:left="5760" w:hanging="360"/>
      </w:pPr>
    </w:lvl>
    <w:lvl w:ilvl="8" w:tplc="56EE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FDEC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748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6B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CB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A2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A8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88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C6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EB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800F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0A5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787C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E04A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765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69A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4C33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88E1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B06F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70B8C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A8E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43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62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8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24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9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EC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C0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5D9EE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3963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C4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24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84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28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E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0C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E2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76840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C26E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92A7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1851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4403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7A5E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3C7E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B4C1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9843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0F8E0E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A800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6A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87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3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48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8E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7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4A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C172D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CD78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DCC48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202C8B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ACEDA7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4B449A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74A64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298FAA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0C251F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DE04D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89248">
      <w:start w:val="1"/>
      <w:numFmt w:val="lowerLetter"/>
      <w:lvlText w:val="%2."/>
      <w:lvlJc w:val="left"/>
      <w:pPr>
        <w:ind w:left="1440" w:hanging="360"/>
      </w:pPr>
    </w:lvl>
    <w:lvl w:ilvl="2" w:tplc="3AB23426" w:tentative="1">
      <w:start w:val="1"/>
      <w:numFmt w:val="lowerRoman"/>
      <w:lvlText w:val="%3."/>
      <w:lvlJc w:val="right"/>
      <w:pPr>
        <w:ind w:left="2160" w:hanging="180"/>
      </w:pPr>
    </w:lvl>
    <w:lvl w:ilvl="3" w:tplc="E050E214" w:tentative="1">
      <w:start w:val="1"/>
      <w:numFmt w:val="decimal"/>
      <w:lvlText w:val="%4."/>
      <w:lvlJc w:val="left"/>
      <w:pPr>
        <w:ind w:left="2880" w:hanging="360"/>
      </w:pPr>
    </w:lvl>
    <w:lvl w:ilvl="4" w:tplc="C5560E88" w:tentative="1">
      <w:start w:val="1"/>
      <w:numFmt w:val="lowerLetter"/>
      <w:lvlText w:val="%5."/>
      <w:lvlJc w:val="left"/>
      <w:pPr>
        <w:ind w:left="3600" w:hanging="360"/>
      </w:pPr>
    </w:lvl>
    <w:lvl w:ilvl="5" w:tplc="C6D42C92" w:tentative="1">
      <w:start w:val="1"/>
      <w:numFmt w:val="lowerRoman"/>
      <w:lvlText w:val="%6."/>
      <w:lvlJc w:val="right"/>
      <w:pPr>
        <w:ind w:left="4320" w:hanging="180"/>
      </w:pPr>
    </w:lvl>
    <w:lvl w:ilvl="6" w:tplc="4E2EAD80" w:tentative="1">
      <w:start w:val="1"/>
      <w:numFmt w:val="decimal"/>
      <w:lvlText w:val="%7."/>
      <w:lvlJc w:val="left"/>
      <w:pPr>
        <w:ind w:left="5040" w:hanging="360"/>
      </w:pPr>
    </w:lvl>
    <w:lvl w:ilvl="7" w:tplc="9F7CF7F4" w:tentative="1">
      <w:start w:val="1"/>
      <w:numFmt w:val="lowerLetter"/>
      <w:lvlText w:val="%8."/>
      <w:lvlJc w:val="left"/>
      <w:pPr>
        <w:ind w:left="5760" w:hanging="360"/>
      </w:pPr>
    </w:lvl>
    <w:lvl w:ilvl="8" w:tplc="EA40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D2AA4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26C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8C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B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EA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2D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86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2F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6F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E10A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F2E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A6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04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8A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A5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84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E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68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B623C6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F9A2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6F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A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EA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EF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66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F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6E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88329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654E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05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3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9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9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ED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AD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2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F348B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3648CA2" w:tentative="1">
      <w:start w:val="1"/>
      <w:numFmt w:val="lowerLetter"/>
      <w:lvlText w:val="%2."/>
      <w:lvlJc w:val="left"/>
      <w:pPr>
        <w:ind w:left="1080" w:hanging="360"/>
      </w:pPr>
    </w:lvl>
    <w:lvl w:ilvl="2" w:tplc="BEB0D664" w:tentative="1">
      <w:start w:val="1"/>
      <w:numFmt w:val="lowerRoman"/>
      <w:lvlText w:val="%3."/>
      <w:lvlJc w:val="right"/>
      <w:pPr>
        <w:ind w:left="1800" w:hanging="180"/>
      </w:pPr>
    </w:lvl>
    <w:lvl w:ilvl="3" w:tplc="6E2C2028" w:tentative="1">
      <w:start w:val="1"/>
      <w:numFmt w:val="decimal"/>
      <w:lvlText w:val="%4."/>
      <w:lvlJc w:val="left"/>
      <w:pPr>
        <w:ind w:left="2520" w:hanging="360"/>
      </w:pPr>
    </w:lvl>
    <w:lvl w:ilvl="4" w:tplc="064CD282" w:tentative="1">
      <w:start w:val="1"/>
      <w:numFmt w:val="lowerLetter"/>
      <w:lvlText w:val="%5."/>
      <w:lvlJc w:val="left"/>
      <w:pPr>
        <w:ind w:left="3240" w:hanging="360"/>
      </w:pPr>
    </w:lvl>
    <w:lvl w:ilvl="5" w:tplc="6254C43A" w:tentative="1">
      <w:start w:val="1"/>
      <w:numFmt w:val="lowerRoman"/>
      <w:lvlText w:val="%6."/>
      <w:lvlJc w:val="right"/>
      <w:pPr>
        <w:ind w:left="3960" w:hanging="180"/>
      </w:pPr>
    </w:lvl>
    <w:lvl w:ilvl="6" w:tplc="6406A7C0" w:tentative="1">
      <w:start w:val="1"/>
      <w:numFmt w:val="decimal"/>
      <w:lvlText w:val="%7."/>
      <w:lvlJc w:val="left"/>
      <w:pPr>
        <w:ind w:left="4680" w:hanging="360"/>
      </w:pPr>
    </w:lvl>
    <w:lvl w:ilvl="7" w:tplc="03949494" w:tentative="1">
      <w:start w:val="1"/>
      <w:numFmt w:val="lowerLetter"/>
      <w:lvlText w:val="%8."/>
      <w:lvlJc w:val="left"/>
      <w:pPr>
        <w:ind w:left="5400" w:hanging="360"/>
      </w:pPr>
    </w:lvl>
    <w:lvl w:ilvl="8" w:tplc="5D4245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7A00C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446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CB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8C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2A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4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23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A5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0F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E6BC5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9CB9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AE32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C2C3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C27D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4F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28B0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D69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0A83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67B4D1B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4A60BB42" w:tentative="1">
      <w:start w:val="1"/>
      <w:numFmt w:val="lowerLetter"/>
      <w:lvlText w:val="%2."/>
      <w:lvlJc w:val="left"/>
      <w:pPr>
        <w:ind w:left="1440" w:hanging="360"/>
      </w:pPr>
    </w:lvl>
    <w:lvl w:ilvl="2" w:tplc="41364982" w:tentative="1">
      <w:start w:val="1"/>
      <w:numFmt w:val="lowerRoman"/>
      <w:lvlText w:val="%3."/>
      <w:lvlJc w:val="right"/>
      <w:pPr>
        <w:ind w:left="2160" w:hanging="180"/>
      </w:pPr>
    </w:lvl>
    <w:lvl w:ilvl="3" w:tplc="6C58F06E" w:tentative="1">
      <w:start w:val="1"/>
      <w:numFmt w:val="decimal"/>
      <w:lvlText w:val="%4."/>
      <w:lvlJc w:val="left"/>
      <w:pPr>
        <w:ind w:left="2880" w:hanging="360"/>
      </w:pPr>
    </w:lvl>
    <w:lvl w:ilvl="4" w:tplc="5A62E81A" w:tentative="1">
      <w:start w:val="1"/>
      <w:numFmt w:val="lowerLetter"/>
      <w:lvlText w:val="%5."/>
      <w:lvlJc w:val="left"/>
      <w:pPr>
        <w:ind w:left="3600" w:hanging="360"/>
      </w:pPr>
    </w:lvl>
    <w:lvl w:ilvl="5" w:tplc="E9D67C9C" w:tentative="1">
      <w:start w:val="1"/>
      <w:numFmt w:val="lowerRoman"/>
      <w:lvlText w:val="%6."/>
      <w:lvlJc w:val="right"/>
      <w:pPr>
        <w:ind w:left="4320" w:hanging="180"/>
      </w:pPr>
    </w:lvl>
    <w:lvl w:ilvl="6" w:tplc="0BF0513C" w:tentative="1">
      <w:start w:val="1"/>
      <w:numFmt w:val="decimal"/>
      <w:lvlText w:val="%7."/>
      <w:lvlJc w:val="left"/>
      <w:pPr>
        <w:ind w:left="5040" w:hanging="360"/>
      </w:pPr>
    </w:lvl>
    <w:lvl w:ilvl="7" w:tplc="D36EC21A" w:tentative="1">
      <w:start w:val="1"/>
      <w:numFmt w:val="lowerLetter"/>
      <w:lvlText w:val="%8."/>
      <w:lvlJc w:val="left"/>
      <w:pPr>
        <w:ind w:left="5760" w:hanging="360"/>
      </w:pPr>
    </w:lvl>
    <w:lvl w:ilvl="8" w:tplc="D004B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80C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8CCA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CE6C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0E5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987C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F882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DA0E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FC10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5CA8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3CF28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780D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660FC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C3C2A5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226BC1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16AE4E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88A2E5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6BE14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6CA6D0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26CDF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9FCF358" w:tentative="1">
      <w:start w:val="1"/>
      <w:numFmt w:val="lowerLetter"/>
      <w:lvlText w:val="%2."/>
      <w:lvlJc w:val="left"/>
      <w:pPr>
        <w:ind w:left="1222" w:hanging="360"/>
      </w:pPr>
    </w:lvl>
    <w:lvl w:ilvl="2" w:tplc="33DCE06C" w:tentative="1">
      <w:start w:val="1"/>
      <w:numFmt w:val="lowerRoman"/>
      <w:lvlText w:val="%3."/>
      <w:lvlJc w:val="right"/>
      <w:pPr>
        <w:ind w:left="1942" w:hanging="180"/>
      </w:pPr>
    </w:lvl>
    <w:lvl w:ilvl="3" w:tplc="15188FA0" w:tentative="1">
      <w:start w:val="1"/>
      <w:numFmt w:val="decimal"/>
      <w:lvlText w:val="%4."/>
      <w:lvlJc w:val="left"/>
      <w:pPr>
        <w:ind w:left="2662" w:hanging="360"/>
      </w:pPr>
    </w:lvl>
    <w:lvl w:ilvl="4" w:tplc="89C6E2CA" w:tentative="1">
      <w:start w:val="1"/>
      <w:numFmt w:val="lowerLetter"/>
      <w:lvlText w:val="%5."/>
      <w:lvlJc w:val="left"/>
      <w:pPr>
        <w:ind w:left="3382" w:hanging="360"/>
      </w:pPr>
    </w:lvl>
    <w:lvl w:ilvl="5" w:tplc="06F2DB96" w:tentative="1">
      <w:start w:val="1"/>
      <w:numFmt w:val="lowerRoman"/>
      <w:lvlText w:val="%6."/>
      <w:lvlJc w:val="right"/>
      <w:pPr>
        <w:ind w:left="4102" w:hanging="180"/>
      </w:pPr>
    </w:lvl>
    <w:lvl w:ilvl="6" w:tplc="9B7A0704" w:tentative="1">
      <w:start w:val="1"/>
      <w:numFmt w:val="decimal"/>
      <w:lvlText w:val="%7."/>
      <w:lvlJc w:val="left"/>
      <w:pPr>
        <w:ind w:left="4822" w:hanging="360"/>
      </w:pPr>
    </w:lvl>
    <w:lvl w:ilvl="7" w:tplc="A82E626A" w:tentative="1">
      <w:start w:val="1"/>
      <w:numFmt w:val="lowerLetter"/>
      <w:lvlText w:val="%8."/>
      <w:lvlJc w:val="left"/>
      <w:pPr>
        <w:ind w:left="5542" w:hanging="360"/>
      </w:pPr>
    </w:lvl>
    <w:lvl w:ilvl="8" w:tplc="17B02B6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50E82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88A93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E2003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C00A3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7D2D9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502401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1E445B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0AC774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2BA9B5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F4AC0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6681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5543C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3C57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39697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938FE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C859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ECD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664C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4080E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605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C7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0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8A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E8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8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0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61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A962B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C4E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E9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4B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6E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2E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2B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4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8F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388E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CAEA8" w:tentative="1">
      <w:start w:val="1"/>
      <w:numFmt w:val="lowerLetter"/>
      <w:lvlText w:val="%2."/>
      <w:lvlJc w:val="left"/>
      <w:pPr>
        <w:ind w:left="1440" w:hanging="360"/>
      </w:pPr>
    </w:lvl>
    <w:lvl w:ilvl="2" w:tplc="EE2242AC" w:tentative="1">
      <w:start w:val="1"/>
      <w:numFmt w:val="lowerRoman"/>
      <w:lvlText w:val="%3."/>
      <w:lvlJc w:val="right"/>
      <w:pPr>
        <w:ind w:left="2160" w:hanging="180"/>
      </w:pPr>
    </w:lvl>
    <w:lvl w:ilvl="3" w:tplc="52367754" w:tentative="1">
      <w:start w:val="1"/>
      <w:numFmt w:val="decimal"/>
      <w:lvlText w:val="%4."/>
      <w:lvlJc w:val="left"/>
      <w:pPr>
        <w:ind w:left="2880" w:hanging="360"/>
      </w:pPr>
    </w:lvl>
    <w:lvl w:ilvl="4" w:tplc="537C2F8E" w:tentative="1">
      <w:start w:val="1"/>
      <w:numFmt w:val="lowerLetter"/>
      <w:lvlText w:val="%5."/>
      <w:lvlJc w:val="left"/>
      <w:pPr>
        <w:ind w:left="3600" w:hanging="360"/>
      </w:pPr>
    </w:lvl>
    <w:lvl w:ilvl="5" w:tplc="D132FE5A" w:tentative="1">
      <w:start w:val="1"/>
      <w:numFmt w:val="lowerRoman"/>
      <w:lvlText w:val="%6."/>
      <w:lvlJc w:val="right"/>
      <w:pPr>
        <w:ind w:left="4320" w:hanging="180"/>
      </w:pPr>
    </w:lvl>
    <w:lvl w:ilvl="6" w:tplc="69FC6818" w:tentative="1">
      <w:start w:val="1"/>
      <w:numFmt w:val="decimal"/>
      <w:lvlText w:val="%7."/>
      <w:lvlJc w:val="left"/>
      <w:pPr>
        <w:ind w:left="5040" w:hanging="360"/>
      </w:pPr>
    </w:lvl>
    <w:lvl w:ilvl="7" w:tplc="E2D240EC" w:tentative="1">
      <w:start w:val="1"/>
      <w:numFmt w:val="lowerLetter"/>
      <w:lvlText w:val="%8."/>
      <w:lvlJc w:val="left"/>
      <w:pPr>
        <w:ind w:left="5760" w:hanging="360"/>
      </w:pPr>
    </w:lvl>
    <w:lvl w:ilvl="8" w:tplc="10C0D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F0E4F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A0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B8D7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70E0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6EF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384F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D0F9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F42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3A5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9ED4C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32F9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56E8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168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5C79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C6DB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8C0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96B7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608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0C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2611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6DB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3E5E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2D5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8A5A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3459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679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C6F6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78B2C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A4252C" w:tentative="1">
      <w:start w:val="1"/>
      <w:numFmt w:val="lowerLetter"/>
      <w:lvlText w:val="%2."/>
      <w:lvlJc w:val="left"/>
      <w:pPr>
        <w:ind w:left="1440" w:hanging="360"/>
      </w:pPr>
    </w:lvl>
    <w:lvl w:ilvl="2" w:tplc="56C8C590" w:tentative="1">
      <w:start w:val="1"/>
      <w:numFmt w:val="lowerRoman"/>
      <w:lvlText w:val="%3."/>
      <w:lvlJc w:val="right"/>
      <w:pPr>
        <w:ind w:left="2160" w:hanging="180"/>
      </w:pPr>
    </w:lvl>
    <w:lvl w:ilvl="3" w:tplc="ABAEAEC4" w:tentative="1">
      <w:start w:val="1"/>
      <w:numFmt w:val="decimal"/>
      <w:lvlText w:val="%4."/>
      <w:lvlJc w:val="left"/>
      <w:pPr>
        <w:ind w:left="2880" w:hanging="360"/>
      </w:pPr>
    </w:lvl>
    <w:lvl w:ilvl="4" w:tplc="2D463D1C" w:tentative="1">
      <w:start w:val="1"/>
      <w:numFmt w:val="lowerLetter"/>
      <w:lvlText w:val="%5."/>
      <w:lvlJc w:val="left"/>
      <w:pPr>
        <w:ind w:left="3600" w:hanging="360"/>
      </w:pPr>
    </w:lvl>
    <w:lvl w:ilvl="5" w:tplc="B1024F2E" w:tentative="1">
      <w:start w:val="1"/>
      <w:numFmt w:val="lowerRoman"/>
      <w:lvlText w:val="%6."/>
      <w:lvlJc w:val="right"/>
      <w:pPr>
        <w:ind w:left="4320" w:hanging="180"/>
      </w:pPr>
    </w:lvl>
    <w:lvl w:ilvl="6" w:tplc="EAF675EE" w:tentative="1">
      <w:start w:val="1"/>
      <w:numFmt w:val="decimal"/>
      <w:lvlText w:val="%7."/>
      <w:lvlJc w:val="left"/>
      <w:pPr>
        <w:ind w:left="5040" w:hanging="360"/>
      </w:pPr>
    </w:lvl>
    <w:lvl w:ilvl="7" w:tplc="B832EFFE" w:tentative="1">
      <w:start w:val="1"/>
      <w:numFmt w:val="lowerLetter"/>
      <w:lvlText w:val="%8."/>
      <w:lvlJc w:val="left"/>
      <w:pPr>
        <w:ind w:left="5760" w:hanging="360"/>
      </w:pPr>
    </w:lvl>
    <w:lvl w:ilvl="8" w:tplc="A406E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F80C7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50E4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6E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EE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9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06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2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A2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5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E30A9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80BB1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71CCE2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18ADC5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0288DF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63EBD8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684618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8FE10F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902098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922A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C8A0E" w:tentative="1">
      <w:start w:val="1"/>
      <w:numFmt w:val="lowerLetter"/>
      <w:lvlText w:val="%2."/>
      <w:lvlJc w:val="left"/>
      <w:pPr>
        <w:ind w:left="1440" w:hanging="360"/>
      </w:pPr>
    </w:lvl>
    <w:lvl w:ilvl="2" w:tplc="DC2634FE" w:tentative="1">
      <w:start w:val="1"/>
      <w:numFmt w:val="lowerRoman"/>
      <w:lvlText w:val="%3."/>
      <w:lvlJc w:val="right"/>
      <w:pPr>
        <w:ind w:left="2160" w:hanging="180"/>
      </w:pPr>
    </w:lvl>
    <w:lvl w:ilvl="3" w:tplc="43744DA2" w:tentative="1">
      <w:start w:val="1"/>
      <w:numFmt w:val="decimal"/>
      <w:lvlText w:val="%4."/>
      <w:lvlJc w:val="left"/>
      <w:pPr>
        <w:ind w:left="2880" w:hanging="360"/>
      </w:pPr>
    </w:lvl>
    <w:lvl w:ilvl="4" w:tplc="C6146D02" w:tentative="1">
      <w:start w:val="1"/>
      <w:numFmt w:val="lowerLetter"/>
      <w:lvlText w:val="%5."/>
      <w:lvlJc w:val="left"/>
      <w:pPr>
        <w:ind w:left="3600" w:hanging="360"/>
      </w:pPr>
    </w:lvl>
    <w:lvl w:ilvl="5" w:tplc="60BC9EE8" w:tentative="1">
      <w:start w:val="1"/>
      <w:numFmt w:val="lowerRoman"/>
      <w:lvlText w:val="%6."/>
      <w:lvlJc w:val="right"/>
      <w:pPr>
        <w:ind w:left="4320" w:hanging="180"/>
      </w:pPr>
    </w:lvl>
    <w:lvl w:ilvl="6" w:tplc="9A286DCC" w:tentative="1">
      <w:start w:val="1"/>
      <w:numFmt w:val="decimal"/>
      <w:lvlText w:val="%7."/>
      <w:lvlJc w:val="left"/>
      <w:pPr>
        <w:ind w:left="5040" w:hanging="360"/>
      </w:pPr>
    </w:lvl>
    <w:lvl w:ilvl="7" w:tplc="899A8130" w:tentative="1">
      <w:start w:val="1"/>
      <w:numFmt w:val="lowerLetter"/>
      <w:lvlText w:val="%8."/>
      <w:lvlJc w:val="left"/>
      <w:pPr>
        <w:ind w:left="5760" w:hanging="360"/>
      </w:pPr>
    </w:lvl>
    <w:lvl w:ilvl="8" w:tplc="765AF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3692E8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CAA81A0" w:tentative="1">
      <w:start w:val="1"/>
      <w:numFmt w:val="lowerLetter"/>
      <w:lvlText w:val="%2."/>
      <w:lvlJc w:val="left"/>
      <w:pPr>
        <w:ind w:left="1440" w:hanging="360"/>
      </w:pPr>
    </w:lvl>
    <w:lvl w:ilvl="2" w:tplc="7C7C1424" w:tentative="1">
      <w:start w:val="1"/>
      <w:numFmt w:val="lowerRoman"/>
      <w:lvlText w:val="%3."/>
      <w:lvlJc w:val="right"/>
      <w:pPr>
        <w:ind w:left="2160" w:hanging="180"/>
      </w:pPr>
    </w:lvl>
    <w:lvl w:ilvl="3" w:tplc="02F82A7C" w:tentative="1">
      <w:start w:val="1"/>
      <w:numFmt w:val="decimal"/>
      <w:lvlText w:val="%4."/>
      <w:lvlJc w:val="left"/>
      <w:pPr>
        <w:ind w:left="2880" w:hanging="360"/>
      </w:pPr>
    </w:lvl>
    <w:lvl w:ilvl="4" w:tplc="26FE2DC8" w:tentative="1">
      <w:start w:val="1"/>
      <w:numFmt w:val="lowerLetter"/>
      <w:lvlText w:val="%5."/>
      <w:lvlJc w:val="left"/>
      <w:pPr>
        <w:ind w:left="3600" w:hanging="360"/>
      </w:pPr>
    </w:lvl>
    <w:lvl w:ilvl="5" w:tplc="DD92EAD8" w:tentative="1">
      <w:start w:val="1"/>
      <w:numFmt w:val="lowerRoman"/>
      <w:lvlText w:val="%6."/>
      <w:lvlJc w:val="right"/>
      <w:pPr>
        <w:ind w:left="4320" w:hanging="180"/>
      </w:pPr>
    </w:lvl>
    <w:lvl w:ilvl="6" w:tplc="11206FC8" w:tentative="1">
      <w:start w:val="1"/>
      <w:numFmt w:val="decimal"/>
      <w:lvlText w:val="%7."/>
      <w:lvlJc w:val="left"/>
      <w:pPr>
        <w:ind w:left="5040" w:hanging="360"/>
      </w:pPr>
    </w:lvl>
    <w:lvl w:ilvl="7" w:tplc="A52288A4" w:tentative="1">
      <w:start w:val="1"/>
      <w:numFmt w:val="lowerLetter"/>
      <w:lvlText w:val="%8."/>
      <w:lvlJc w:val="left"/>
      <w:pPr>
        <w:ind w:left="5760" w:hanging="360"/>
      </w:pPr>
    </w:lvl>
    <w:lvl w:ilvl="8" w:tplc="6DDE7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18ACF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5E66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E9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60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48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47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CE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6F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68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CBA4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B092A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D6C8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B90DCC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6EC555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F02267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D4051D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934CC9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97E576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259C4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1CA896" w:tentative="1">
      <w:start w:val="1"/>
      <w:numFmt w:val="lowerLetter"/>
      <w:lvlText w:val="%2."/>
      <w:lvlJc w:val="left"/>
      <w:pPr>
        <w:ind w:left="1440" w:hanging="360"/>
      </w:pPr>
    </w:lvl>
    <w:lvl w:ilvl="2" w:tplc="1CB4A3DC" w:tentative="1">
      <w:start w:val="1"/>
      <w:numFmt w:val="lowerRoman"/>
      <w:lvlText w:val="%3."/>
      <w:lvlJc w:val="right"/>
      <w:pPr>
        <w:ind w:left="2160" w:hanging="180"/>
      </w:pPr>
    </w:lvl>
    <w:lvl w:ilvl="3" w:tplc="AE5A3AC6" w:tentative="1">
      <w:start w:val="1"/>
      <w:numFmt w:val="decimal"/>
      <w:lvlText w:val="%4."/>
      <w:lvlJc w:val="left"/>
      <w:pPr>
        <w:ind w:left="2880" w:hanging="360"/>
      </w:pPr>
    </w:lvl>
    <w:lvl w:ilvl="4" w:tplc="5038CAAC" w:tentative="1">
      <w:start w:val="1"/>
      <w:numFmt w:val="lowerLetter"/>
      <w:lvlText w:val="%5."/>
      <w:lvlJc w:val="left"/>
      <w:pPr>
        <w:ind w:left="3600" w:hanging="360"/>
      </w:pPr>
    </w:lvl>
    <w:lvl w:ilvl="5" w:tplc="D30AE3F0" w:tentative="1">
      <w:start w:val="1"/>
      <w:numFmt w:val="lowerRoman"/>
      <w:lvlText w:val="%6."/>
      <w:lvlJc w:val="right"/>
      <w:pPr>
        <w:ind w:left="4320" w:hanging="180"/>
      </w:pPr>
    </w:lvl>
    <w:lvl w:ilvl="6" w:tplc="F1C80BE6" w:tentative="1">
      <w:start w:val="1"/>
      <w:numFmt w:val="decimal"/>
      <w:lvlText w:val="%7."/>
      <w:lvlJc w:val="left"/>
      <w:pPr>
        <w:ind w:left="5040" w:hanging="360"/>
      </w:pPr>
    </w:lvl>
    <w:lvl w:ilvl="7" w:tplc="D5E2E292" w:tentative="1">
      <w:start w:val="1"/>
      <w:numFmt w:val="lowerLetter"/>
      <w:lvlText w:val="%8."/>
      <w:lvlJc w:val="left"/>
      <w:pPr>
        <w:ind w:left="5760" w:hanging="360"/>
      </w:pPr>
    </w:lvl>
    <w:lvl w:ilvl="8" w:tplc="A9FC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89389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8B594" w:tentative="1">
      <w:start w:val="1"/>
      <w:numFmt w:val="lowerLetter"/>
      <w:lvlText w:val="%2."/>
      <w:lvlJc w:val="left"/>
      <w:pPr>
        <w:ind w:left="1440" w:hanging="360"/>
      </w:pPr>
    </w:lvl>
    <w:lvl w:ilvl="2" w:tplc="6E1458CA" w:tentative="1">
      <w:start w:val="1"/>
      <w:numFmt w:val="lowerRoman"/>
      <w:lvlText w:val="%3."/>
      <w:lvlJc w:val="right"/>
      <w:pPr>
        <w:ind w:left="2160" w:hanging="180"/>
      </w:pPr>
    </w:lvl>
    <w:lvl w:ilvl="3" w:tplc="9CD4D6C0" w:tentative="1">
      <w:start w:val="1"/>
      <w:numFmt w:val="decimal"/>
      <w:lvlText w:val="%4."/>
      <w:lvlJc w:val="left"/>
      <w:pPr>
        <w:ind w:left="2880" w:hanging="360"/>
      </w:pPr>
    </w:lvl>
    <w:lvl w:ilvl="4" w:tplc="329ACA94" w:tentative="1">
      <w:start w:val="1"/>
      <w:numFmt w:val="lowerLetter"/>
      <w:lvlText w:val="%5."/>
      <w:lvlJc w:val="left"/>
      <w:pPr>
        <w:ind w:left="3600" w:hanging="360"/>
      </w:pPr>
    </w:lvl>
    <w:lvl w:ilvl="5" w:tplc="33CC639A" w:tentative="1">
      <w:start w:val="1"/>
      <w:numFmt w:val="lowerRoman"/>
      <w:lvlText w:val="%6."/>
      <w:lvlJc w:val="right"/>
      <w:pPr>
        <w:ind w:left="4320" w:hanging="180"/>
      </w:pPr>
    </w:lvl>
    <w:lvl w:ilvl="6" w:tplc="6B2A9F14" w:tentative="1">
      <w:start w:val="1"/>
      <w:numFmt w:val="decimal"/>
      <w:lvlText w:val="%7."/>
      <w:lvlJc w:val="left"/>
      <w:pPr>
        <w:ind w:left="5040" w:hanging="360"/>
      </w:pPr>
    </w:lvl>
    <w:lvl w:ilvl="7" w:tplc="4406ECB2" w:tentative="1">
      <w:start w:val="1"/>
      <w:numFmt w:val="lowerLetter"/>
      <w:lvlText w:val="%8."/>
      <w:lvlJc w:val="left"/>
      <w:pPr>
        <w:ind w:left="5760" w:hanging="360"/>
      </w:pPr>
    </w:lvl>
    <w:lvl w:ilvl="8" w:tplc="299EF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0160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A8779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BE8713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9FCE6E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01AD92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55024C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DDCB65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12682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676248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A43E5A52">
      <w:start w:val="1"/>
      <w:numFmt w:val="decimal"/>
      <w:lvlText w:val="%1)"/>
      <w:lvlJc w:val="left"/>
      <w:pPr>
        <w:ind w:left="720" w:hanging="360"/>
      </w:pPr>
    </w:lvl>
    <w:lvl w:ilvl="1" w:tplc="73EEE2DC" w:tentative="1">
      <w:start w:val="1"/>
      <w:numFmt w:val="lowerLetter"/>
      <w:lvlText w:val="%2."/>
      <w:lvlJc w:val="left"/>
      <w:pPr>
        <w:ind w:left="1440" w:hanging="360"/>
      </w:pPr>
    </w:lvl>
    <w:lvl w:ilvl="2" w:tplc="ACF0F8EE" w:tentative="1">
      <w:start w:val="1"/>
      <w:numFmt w:val="lowerRoman"/>
      <w:lvlText w:val="%3."/>
      <w:lvlJc w:val="right"/>
      <w:pPr>
        <w:ind w:left="2160" w:hanging="180"/>
      </w:pPr>
    </w:lvl>
    <w:lvl w:ilvl="3" w:tplc="7FFC7E16" w:tentative="1">
      <w:start w:val="1"/>
      <w:numFmt w:val="decimal"/>
      <w:lvlText w:val="%4."/>
      <w:lvlJc w:val="left"/>
      <w:pPr>
        <w:ind w:left="2880" w:hanging="360"/>
      </w:pPr>
    </w:lvl>
    <w:lvl w:ilvl="4" w:tplc="9FD40CCC" w:tentative="1">
      <w:start w:val="1"/>
      <w:numFmt w:val="lowerLetter"/>
      <w:lvlText w:val="%5."/>
      <w:lvlJc w:val="left"/>
      <w:pPr>
        <w:ind w:left="3600" w:hanging="360"/>
      </w:pPr>
    </w:lvl>
    <w:lvl w:ilvl="5" w:tplc="4DAC3D08" w:tentative="1">
      <w:start w:val="1"/>
      <w:numFmt w:val="lowerRoman"/>
      <w:lvlText w:val="%6."/>
      <w:lvlJc w:val="right"/>
      <w:pPr>
        <w:ind w:left="4320" w:hanging="180"/>
      </w:pPr>
    </w:lvl>
    <w:lvl w:ilvl="6" w:tplc="BA2A5EB8" w:tentative="1">
      <w:start w:val="1"/>
      <w:numFmt w:val="decimal"/>
      <w:lvlText w:val="%7."/>
      <w:lvlJc w:val="left"/>
      <w:pPr>
        <w:ind w:left="5040" w:hanging="360"/>
      </w:pPr>
    </w:lvl>
    <w:lvl w:ilvl="7" w:tplc="0FAEC9C8" w:tentative="1">
      <w:start w:val="1"/>
      <w:numFmt w:val="lowerLetter"/>
      <w:lvlText w:val="%8."/>
      <w:lvlJc w:val="left"/>
      <w:pPr>
        <w:ind w:left="5760" w:hanging="360"/>
      </w:pPr>
    </w:lvl>
    <w:lvl w:ilvl="8" w:tplc="94C24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6598F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F383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E9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B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A0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8B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6B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3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4226399">
    <w:abstractNumId w:val="156"/>
  </w:num>
  <w:num w:numId="2" w16cid:durableId="1551917335">
    <w:abstractNumId w:val="227"/>
  </w:num>
  <w:num w:numId="3" w16cid:durableId="1411275631">
    <w:abstractNumId w:val="0"/>
  </w:num>
  <w:num w:numId="4" w16cid:durableId="16777285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356180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8036623">
    <w:abstractNumId w:val="234"/>
  </w:num>
  <w:num w:numId="7" w16cid:durableId="209689620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647491">
    <w:abstractNumId w:val="6"/>
  </w:num>
  <w:num w:numId="9" w16cid:durableId="1481656881">
    <w:abstractNumId w:val="132"/>
  </w:num>
  <w:num w:numId="10" w16cid:durableId="415517690">
    <w:abstractNumId w:val="140"/>
  </w:num>
  <w:num w:numId="11" w16cid:durableId="334579649">
    <w:abstractNumId w:val="225"/>
  </w:num>
  <w:num w:numId="12" w16cid:durableId="1177889368">
    <w:abstractNumId w:val="108"/>
  </w:num>
  <w:num w:numId="13" w16cid:durableId="71394998">
    <w:abstractNumId w:val="237"/>
  </w:num>
  <w:num w:numId="14" w16cid:durableId="201091260">
    <w:abstractNumId w:val="62"/>
  </w:num>
  <w:num w:numId="15" w16cid:durableId="165169984">
    <w:abstractNumId w:val="40"/>
  </w:num>
  <w:num w:numId="16" w16cid:durableId="1687097850">
    <w:abstractNumId w:val="222"/>
  </w:num>
  <w:num w:numId="17" w16cid:durableId="523249390">
    <w:abstractNumId w:val="230"/>
  </w:num>
  <w:num w:numId="18" w16cid:durableId="332100738">
    <w:abstractNumId w:val="11"/>
  </w:num>
  <w:num w:numId="19" w16cid:durableId="875507458">
    <w:abstractNumId w:val="138"/>
  </w:num>
  <w:num w:numId="20" w16cid:durableId="1365130915">
    <w:abstractNumId w:val="42"/>
  </w:num>
  <w:num w:numId="21" w16cid:durableId="441808050">
    <w:abstractNumId w:val="154"/>
  </w:num>
  <w:num w:numId="22" w16cid:durableId="1032344198">
    <w:abstractNumId w:val="166"/>
  </w:num>
  <w:num w:numId="23" w16cid:durableId="371422567">
    <w:abstractNumId w:val="241"/>
  </w:num>
  <w:num w:numId="24" w16cid:durableId="749279456">
    <w:abstractNumId w:val="195"/>
  </w:num>
  <w:num w:numId="25" w16cid:durableId="808016059">
    <w:abstractNumId w:val="69"/>
  </w:num>
  <w:num w:numId="26" w16cid:durableId="861015049">
    <w:abstractNumId w:val="218"/>
  </w:num>
  <w:num w:numId="27" w16cid:durableId="1268661708">
    <w:abstractNumId w:val="205"/>
  </w:num>
  <w:num w:numId="28" w16cid:durableId="581917712">
    <w:abstractNumId w:val="1"/>
  </w:num>
  <w:num w:numId="29" w16cid:durableId="240914383">
    <w:abstractNumId w:val="150"/>
  </w:num>
  <w:num w:numId="30" w16cid:durableId="1186675825">
    <w:abstractNumId w:val="182"/>
  </w:num>
  <w:num w:numId="31" w16cid:durableId="94402345">
    <w:abstractNumId w:val="203"/>
  </w:num>
  <w:num w:numId="32" w16cid:durableId="982582620">
    <w:abstractNumId w:val="157"/>
  </w:num>
  <w:num w:numId="33" w16cid:durableId="1236937926">
    <w:abstractNumId w:val="68"/>
  </w:num>
  <w:num w:numId="34" w16cid:durableId="928586190">
    <w:abstractNumId w:val="155"/>
  </w:num>
  <w:num w:numId="35" w16cid:durableId="1863084995">
    <w:abstractNumId w:val="176"/>
  </w:num>
  <w:num w:numId="36" w16cid:durableId="260575899">
    <w:abstractNumId w:val="213"/>
  </w:num>
  <w:num w:numId="37" w16cid:durableId="1854760955">
    <w:abstractNumId w:val="187"/>
  </w:num>
  <w:num w:numId="38" w16cid:durableId="1571304757">
    <w:abstractNumId w:val="72"/>
  </w:num>
  <w:num w:numId="39" w16cid:durableId="844979386">
    <w:abstractNumId w:val="39"/>
  </w:num>
  <w:num w:numId="40" w16cid:durableId="60542873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07B9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10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A80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70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1E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39A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C19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B50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285D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B4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5F09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983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794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8E8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2AE5"/>
    <w:rsid w:val="00A43BB4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45D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87C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0D7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77D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59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3A3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1DF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7EC6E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08A-DD3D-4CB3-A67A-4B053E8E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Baiba Trumekalne</cp:lastModifiedBy>
  <cp:revision>2</cp:revision>
  <cp:lastPrinted>2020-11-10T13:29:00Z</cp:lastPrinted>
  <dcterms:created xsi:type="dcterms:W3CDTF">2023-08-29T07:42:00Z</dcterms:created>
  <dcterms:modified xsi:type="dcterms:W3CDTF">2023-08-29T07:42:00Z</dcterms:modified>
</cp:coreProperties>
</file>