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CE59" w14:textId="77777777" w:rsidR="0026300D" w:rsidRPr="00293563" w:rsidRDefault="0029427A" w:rsidP="00D41F54">
      <w:pPr>
        <w:jc w:val="center"/>
        <w:rPr>
          <w:rFonts w:cs="Times New Roman"/>
          <w:noProof/>
        </w:rPr>
      </w:pPr>
      <w:r w:rsidRPr="00293563">
        <w:rPr>
          <w:rFonts w:cs="Times New Roman"/>
          <w:noProof/>
          <w:lang w:eastAsia="lv-LV"/>
        </w:rPr>
        <w:drawing>
          <wp:inline distT="0" distB="0" distL="0" distR="0" wp14:anchorId="6F6C60B4" wp14:editId="2BC6D579">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14:paraId="22511037" w14:textId="77777777" w:rsidR="0026300D" w:rsidRPr="00293563" w:rsidRDefault="0026300D" w:rsidP="00D41F54">
      <w:pPr>
        <w:jc w:val="center"/>
        <w:rPr>
          <w:rFonts w:cs="Times New Roman"/>
          <w:noProof/>
          <w:sz w:val="12"/>
          <w:szCs w:val="28"/>
        </w:rPr>
      </w:pPr>
    </w:p>
    <w:p w14:paraId="1AE7C654" w14:textId="77777777" w:rsidR="00E81B69" w:rsidRPr="00E81B69" w:rsidRDefault="0029427A"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14:paraId="48B04EC5" w14:textId="77777777" w:rsidR="00E81B69" w:rsidRPr="00E81B69" w:rsidRDefault="0029427A"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14:paraId="2ECAB5A2" w14:textId="77777777" w:rsidR="00E81B69" w:rsidRPr="00E81B69" w:rsidRDefault="0029427A"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14:paraId="31A6C811" w14:textId="77777777" w:rsidR="00CF4779" w:rsidRDefault="00CF4779" w:rsidP="00CF4779">
      <w:pPr>
        <w:jc w:val="right"/>
        <w:rPr>
          <w:rFonts w:cs="Times New Roman"/>
          <w:szCs w:val="24"/>
        </w:rPr>
      </w:pPr>
    </w:p>
    <w:p w14:paraId="66560133" w14:textId="77777777" w:rsidR="00CF4779" w:rsidRDefault="00CF4779" w:rsidP="00234A85">
      <w:pPr>
        <w:jc w:val="center"/>
        <w:rPr>
          <w:rFonts w:cs="Times New Roman"/>
          <w:b/>
          <w:bCs/>
          <w:sz w:val="32"/>
          <w:szCs w:val="32"/>
        </w:rPr>
      </w:pPr>
    </w:p>
    <w:p w14:paraId="0C78F73E" w14:textId="77777777" w:rsidR="00234A85" w:rsidRPr="00293563" w:rsidRDefault="0029427A" w:rsidP="00234A85">
      <w:pPr>
        <w:jc w:val="center"/>
        <w:rPr>
          <w:rFonts w:cs="Times New Roman"/>
          <w:b/>
          <w:bCs/>
          <w:sz w:val="32"/>
          <w:szCs w:val="32"/>
        </w:rPr>
      </w:pPr>
      <w:r w:rsidRPr="00293563">
        <w:rPr>
          <w:rFonts w:cs="Times New Roman"/>
          <w:b/>
          <w:bCs/>
          <w:sz w:val="32"/>
          <w:szCs w:val="32"/>
        </w:rPr>
        <w:t xml:space="preserve">OGRES NOVADA PAŠVALDĪBAS </w:t>
      </w:r>
    </w:p>
    <w:p w14:paraId="17B1C6B7" w14:textId="77777777" w:rsidR="0049126A" w:rsidRPr="00293563" w:rsidRDefault="0029427A">
      <w:pPr>
        <w:jc w:val="center"/>
        <w:rPr>
          <w:rFonts w:cs="Times New Roman"/>
          <w:b/>
          <w:bCs/>
          <w:sz w:val="32"/>
          <w:szCs w:val="32"/>
        </w:rPr>
      </w:pPr>
      <w:r w:rsidRPr="00147812">
        <w:rPr>
          <w:rFonts w:cs="Times New Roman"/>
          <w:b/>
          <w:bCs/>
          <w:caps/>
          <w:sz w:val="32"/>
          <w:szCs w:val="32"/>
        </w:rPr>
        <w:t xml:space="preserve">Reģionālās attīstības jautājumu </w:t>
      </w:r>
      <w:r w:rsidR="00BA3E39" w:rsidRPr="00147812">
        <w:rPr>
          <w:rFonts w:cs="Times New Roman"/>
          <w:b/>
          <w:bCs/>
          <w:caps/>
          <w:sz w:val="32"/>
          <w:szCs w:val="32"/>
        </w:rPr>
        <w:t>KOMITEJAS</w:t>
      </w:r>
      <w:r w:rsidR="00BA3E39">
        <w:rPr>
          <w:rFonts w:cs="Times New Roman"/>
          <w:b/>
          <w:bCs/>
          <w:sz w:val="32"/>
          <w:szCs w:val="32"/>
        </w:rPr>
        <w:t xml:space="preserve"> </w:t>
      </w:r>
      <w:r w:rsidRPr="00293563">
        <w:rPr>
          <w:rFonts w:cs="Times New Roman"/>
          <w:b/>
          <w:bCs/>
          <w:sz w:val="32"/>
          <w:szCs w:val="32"/>
        </w:rPr>
        <w:t>SĒDES PROTOKOLS</w:t>
      </w:r>
    </w:p>
    <w:p w14:paraId="1A210F02" w14:textId="77777777" w:rsidR="002B74C4" w:rsidRDefault="002B74C4" w:rsidP="00D16652">
      <w:pPr>
        <w:rPr>
          <w:rFonts w:cs="Times New Roman"/>
          <w:sz w:val="28"/>
          <w:szCs w:val="28"/>
        </w:rPr>
      </w:pPr>
    </w:p>
    <w:p w14:paraId="01497FDF" w14:textId="77777777"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0B6399" w14:paraId="4FDA196C" w14:textId="77777777">
        <w:tc>
          <w:tcPr>
            <w:tcW w:w="2500" w:type="pct"/>
            <w:tcBorders>
              <w:top w:val="nil"/>
              <w:left w:val="nil"/>
              <w:bottom w:val="nil"/>
              <w:right w:val="nil"/>
            </w:tcBorders>
          </w:tcPr>
          <w:p w14:paraId="7BBB2DB4" w14:textId="77777777" w:rsidR="009F6903" w:rsidRPr="00293563" w:rsidRDefault="0029427A" w:rsidP="009F6903">
            <w:pPr>
              <w:ind w:hanging="108"/>
              <w:rPr>
                <w:rFonts w:cs="Times New Roman"/>
              </w:rPr>
            </w:pPr>
            <w:r w:rsidRPr="00470E79">
              <w:rPr>
                <w:noProof/>
              </w:rPr>
              <w:t>2023. gada</w:t>
            </w:r>
            <w:r>
              <w:rPr>
                <w:noProof/>
              </w:rPr>
              <w:t xml:space="preserve"> 19. oktobris</w:t>
            </w:r>
          </w:p>
        </w:tc>
        <w:tc>
          <w:tcPr>
            <w:tcW w:w="2500" w:type="pct"/>
            <w:tcBorders>
              <w:top w:val="nil"/>
              <w:left w:val="nil"/>
              <w:bottom w:val="nil"/>
              <w:right w:val="nil"/>
            </w:tcBorders>
          </w:tcPr>
          <w:p w14:paraId="56D54C39" w14:textId="77777777" w:rsidR="009F6903" w:rsidRPr="00293563" w:rsidRDefault="0029427A" w:rsidP="009F6903">
            <w:pPr>
              <w:jc w:val="right"/>
              <w:rPr>
                <w:rFonts w:cs="Times New Roman"/>
              </w:rPr>
            </w:pPr>
            <w:r w:rsidRPr="00470E79">
              <w:rPr>
                <w:b/>
                <w:bCs/>
              </w:rPr>
              <w:t>Nr.</w:t>
            </w:r>
            <w:r w:rsidRPr="00470E79">
              <w:rPr>
                <w:rStyle w:val="IntenseReference"/>
                <w:noProof/>
                <w:color w:val="auto"/>
              </w:rPr>
              <w:t>10</w:t>
            </w:r>
          </w:p>
        </w:tc>
      </w:tr>
    </w:tbl>
    <w:p w14:paraId="7D0E2197" w14:textId="77777777" w:rsidR="006538A2" w:rsidRPr="00135E42" w:rsidRDefault="006538A2" w:rsidP="006538A2">
      <w:pPr>
        <w:pStyle w:val="Header"/>
        <w:tabs>
          <w:tab w:val="clear" w:pos="4153"/>
          <w:tab w:val="clear" w:pos="8306"/>
        </w:tabs>
        <w:rPr>
          <w:rFonts w:ascii="Times New Roman" w:hAnsi="Times New Roman"/>
          <w:sz w:val="28"/>
          <w:szCs w:val="28"/>
        </w:rPr>
      </w:pPr>
      <w:r w:rsidRPr="00981471">
        <w:rPr>
          <w:szCs w:val="32"/>
        </w:rPr>
        <w:t>Ogrē, Brīvības ielā 33, 3.stāva zālē</w:t>
      </w:r>
    </w:p>
    <w:p w14:paraId="222BAA7F" w14:textId="77777777" w:rsidR="002D7C56" w:rsidRPr="00135E42" w:rsidRDefault="002D7C56">
      <w:pPr>
        <w:pStyle w:val="Header"/>
        <w:tabs>
          <w:tab w:val="clear" w:pos="4153"/>
          <w:tab w:val="clear" w:pos="8306"/>
        </w:tabs>
        <w:rPr>
          <w:rFonts w:ascii="Times New Roman" w:hAnsi="Times New Roman"/>
          <w:sz w:val="28"/>
          <w:szCs w:val="28"/>
        </w:rPr>
      </w:pPr>
    </w:p>
    <w:p w14:paraId="0038A1BB" w14:textId="0A0A7BFC" w:rsidR="009F6903" w:rsidRPr="00470E79" w:rsidRDefault="0029427A" w:rsidP="009F6903">
      <w:pPr>
        <w:tabs>
          <w:tab w:val="left" w:pos="0"/>
        </w:tabs>
      </w:pPr>
      <w:r w:rsidRPr="00470E79">
        <w:t>Sēde sasaukta p</w:t>
      </w:r>
      <w:r>
        <w:t>ulksten</w:t>
      </w:r>
      <w:r w:rsidRPr="00470E79">
        <w:t xml:space="preserve"> </w:t>
      </w:r>
      <w:r w:rsidR="00835519">
        <w:rPr>
          <w:noProof/>
        </w:rPr>
        <w:t>09.</w:t>
      </w:r>
      <w:r w:rsidRPr="00470E79">
        <w:rPr>
          <w:noProof/>
        </w:rPr>
        <w:t>50</w:t>
      </w:r>
    </w:p>
    <w:p w14:paraId="17A14360" w14:textId="4F4325CC" w:rsidR="009F6903" w:rsidRPr="00470E79" w:rsidRDefault="0029427A" w:rsidP="009F6903">
      <w:pPr>
        <w:tabs>
          <w:tab w:val="left" w:pos="0"/>
        </w:tabs>
      </w:pPr>
      <w:r w:rsidRPr="00470E79">
        <w:t>Sēdi atklāj p</w:t>
      </w:r>
      <w:r>
        <w:t>ulksten</w:t>
      </w:r>
      <w:r w:rsidRPr="00470E79">
        <w:t xml:space="preserve"> </w:t>
      </w:r>
      <w:r w:rsidR="00835519">
        <w:rPr>
          <w:noProof/>
        </w:rPr>
        <w:t>10.</w:t>
      </w:r>
      <w:r w:rsidRPr="00470E79">
        <w:rPr>
          <w:noProof/>
        </w:rPr>
        <w:t>18</w:t>
      </w:r>
      <w:r w:rsidRPr="00470E79">
        <w:t xml:space="preserve"> </w:t>
      </w:r>
    </w:p>
    <w:p w14:paraId="20A27572" w14:textId="77777777" w:rsidR="0049126A" w:rsidRPr="00135E42" w:rsidRDefault="0049126A">
      <w:pPr>
        <w:ind w:right="28"/>
        <w:jc w:val="both"/>
        <w:rPr>
          <w:rFonts w:cs="Times New Roman"/>
          <w:sz w:val="28"/>
          <w:szCs w:val="28"/>
        </w:rPr>
      </w:pPr>
    </w:p>
    <w:p w14:paraId="138067C5" w14:textId="77777777" w:rsidR="002413AC" w:rsidRPr="00135E42" w:rsidRDefault="0029427A">
      <w:pPr>
        <w:ind w:right="28"/>
        <w:jc w:val="both"/>
        <w:rPr>
          <w:rFonts w:cs="Times New Roman"/>
          <w:sz w:val="28"/>
          <w:szCs w:val="28"/>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7D6075" w:rsidRPr="004F2277">
        <w:rPr>
          <w:rFonts w:cs="Times New Roman"/>
          <w:szCs w:val="24"/>
        </w:rPr>
        <w:t>Reģionālās attīstības jautājumu komiteja</w:t>
      </w:r>
      <w:r w:rsidR="007D6075">
        <w:rPr>
          <w:rFonts w:cs="Times New Roman"/>
          <w:szCs w:val="24"/>
        </w:rPr>
        <w:t>s</w:t>
      </w:r>
      <w:r w:rsidR="007D6075" w:rsidRPr="00293563">
        <w:rPr>
          <w:rFonts w:cs="Times New Roman"/>
        </w:rPr>
        <w:t xml:space="preserve"> priekšsēdētāj</w:t>
      </w:r>
      <w:r w:rsidR="007D6075">
        <w:rPr>
          <w:rFonts w:cs="Times New Roman"/>
        </w:rPr>
        <w:t xml:space="preserve">a vietnieks </w:t>
      </w:r>
      <w:r w:rsidR="007D6075" w:rsidRPr="00470E79">
        <w:rPr>
          <w:noProof/>
        </w:rPr>
        <w:t>Jānis</w:t>
      </w:r>
      <w:r w:rsidR="007D6075" w:rsidRPr="00470E79">
        <w:rPr>
          <w:b/>
          <w:noProof/>
        </w:rPr>
        <w:t xml:space="preserve"> </w:t>
      </w:r>
      <w:r w:rsidR="007D6075">
        <w:rPr>
          <w:noProof/>
        </w:rPr>
        <w:t>Iklāvs</w:t>
      </w:r>
    </w:p>
    <w:p w14:paraId="4019B5F3" w14:textId="77777777" w:rsidR="007D6075" w:rsidRDefault="007D6075">
      <w:pPr>
        <w:ind w:right="28"/>
        <w:jc w:val="both"/>
        <w:rPr>
          <w:rFonts w:cs="Times New Roman"/>
          <w:bCs/>
        </w:rPr>
      </w:pPr>
    </w:p>
    <w:p w14:paraId="35660CC3" w14:textId="77777777" w:rsidR="003B234B" w:rsidRDefault="0029427A">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7D6075">
        <w:t>Arita Zenfa</w:t>
      </w:r>
    </w:p>
    <w:p w14:paraId="27045462" w14:textId="77777777" w:rsidR="009F6903" w:rsidRPr="00293563" w:rsidRDefault="009F6903">
      <w:pPr>
        <w:ind w:right="28"/>
        <w:jc w:val="both"/>
        <w:rPr>
          <w:rFonts w:cs="Times New Roman"/>
        </w:rPr>
      </w:pPr>
    </w:p>
    <w:p w14:paraId="6C25E846" w14:textId="77777777" w:rsidR="007D6075" w:rsidRDefault="007D6075" w:rsidP="007D6075">
      <w:pPr>
        <w:ind w:right="28"/>
        <w:jc w:val="both"/>
        <w:rPr>
          <w:noProof/>
        </w:rPr>
      </w:pPr>
      <w:r w:rsidRPr="00BD7D64">
        <w:rPr>
          <w:rFonts w:cs="Times New Roman"/>
        </w:rPr>
        <w:t>Piedalās komitejas locekļi:</w:t>
      </w:r>
      <w:r>
        <w:rPr>
          <w:rFonts w:cs="Times New Roman"/>
        </w:rPr>
        <w:t xml:space="preserve"> </w:t>
      </w:r>
      <w:r w:rsidRPr="00470E79">
        <w:rPr>
          <w:noProof/>
        </w:rPr>
        <w:t>Egils</w:t>
      </w:r>
      <w:r w:rsidRPr="00470E79">
        <w:rPr>
          <w:b/>
          <w:noProof/>
        </w:rPr>
        <w:t xml:space="preserve"> </w:t>
      </w:r>
      <w:r w:rsidRPr="00470E79">
        <w:rPr>
          <w:noProof/>
        </w:rPr>
        <w:t>Helmanis</w:t>
      </w:r>
      <w:r>
        <w:rPr>
          <w:noProof/>
        </w:rPr>
        <w:t xml:space="preserve">, </w:t>
      </w:r>
      <w:r w:rsidRPr="00470E79">
        <w:rPr>
          <w:noProof/>
        </w:rPr>
        <w:t>Ilmārs</w:t>
      </w:r>
      <w:r w:rsidRPr="00470E79">
        <w:rPr>
          <w:b/>
          <w:noProof/>
        </w:rPr>
        <w:t xml:space="preserve"> </w:t>
      </w:r>
      <w:r w:rsidRPr="00470E79">
        <w:rPr>
          <w:noProof/>
        </w:rPr>
        <w:t>Zemnieks</w:t>
      </w:r>
      <w:r>
        <w:rPr>
          <w:noProof/>
        </w:rPr>
        <w:t>,</w:t>
      </w:r>
      <w:r w:rsidRPr="007D6075">
        <w:rPr>
          <w:noProof/>
        </w:rPr>
        <w:t xml:space="preserve"> </w:t>
      </w:r>
      <w:r w:rsidRPr="00470E79">
        <w:rPr>
          <w:noProof/>
        </w:rPr>
        <w:t>Rūdolfs</w:t>
      </w:r>
      <w:r w:rsidRPr="00470E79">
        <w:rPr>
          <w:b/>
          <w:noProof/>
        </w:rPr>
        <w:t xml:space="preserve"> </w:t>
      </w:r>
      <w:r w:rsidRPr="00470E79">
        <w:rPr>
          <w:noProof/>
        </w:rPr>
        <w:t>Kudļa</w:t>
      </w:r>
      <w:r>
        <w:rPr>
          <w:noProof/>
        </w:rPr>
        <w:t>.</w:t>
      </w:r>
    </w:p>
    <w:p w14:paraId="054CB9DF" w14:textId="77777777" w:rsidR="007D6075" w:rsidRDefault="007D6075" w:rsidP="007D6075">
      <w:pPr>
        <w:ind w:right="28"/>
        <w:jc w:val="both"/>
        <w:rPr>
          <w:noProof/>
        </w:rPr>
      </w:pPr>
    </w:p>
    <w:p w14:paraId="6B835DFA" w14:textId="77777777" w:rsidR="007D6075" w:rsidRDefault="007D6075" w:rsidP="007D6075">
      <w:pPr>
        <w:ind w:right="28"/>
        <w:jc w:val="both"/>
        <w:rPr>
          <w:rFonts w:cs="Times New Roman"/>
        </w:rPr>
      </w:pPr>
      <w:r>
        <w:rPr>
          <w:rFonts w:cs="Times New Roman"/>
        </w:rPr>
        <w:t>Nep</w:t>
      </w:r>
      <w:r w:rsidRPr="00BD7D64">
        <w:rPr>
          <w:rFonts w:cs="Times New Roman"/>
        </w:rPr>
        <w:t>iedalās komitejas locekļi</w:t>
      </w:r>
      <w:r>
        <w:rPr>
          <w:rFonts w:cs="Times New Roman"/>
        </w:rPr>
        <w:t>:</w:t>
      </w:r>
      <w:r w:rsidRPr="007D6075">
        <w:rPr>
          <w:noProof/>
        </w:rPr>
        <w:t xml:space="preserve"> </w:t>
      </w:r>
      <w:r>
        <w:rPr>
          <w:rFonts w:cs="Times New Roman"/>
        </w:rPr>
        <w:t>Artūrs Mangulis</w:t>
      </w:r>
      <w:r w:rsidRPr="00470E79">
        <w:rPr>
          <w:noProof/>
        </w:rPr>
        <w:t xml:space="preserve"> </w:t>
      </w:r>
      <w:r>
        <w:rPr>
          <w:noProof/>
        </w:rPr>
        <w:t xml:space="preserve">– atvaļinājums, </w:t>
      </w:r>
      <w:r w:rsidRPr="00470E79">
        <w:rPr>
          <w:noProof/>
        </w:rPr>
        <w:t>Kaspars</w:t>
      </w:r>
      <w:r w:rsidRPr="00470E79">
        <w:rPr>
          <w:b/>
          <w:noProof/>
        </w:rPr>
        <w:t xml:space="preserve"> </w:t>
      </w:r>
      <w:r w:rsidRPr="00470E79">
        <w:rPr>
          <w:noProof/>
        </w:rPr>
        <w:t>Bramanis</w:t>
      </w:r>
      <w:r>
        <w:rPr>
          <w:rFonts w:cs="Times New Roman"/>
        </w:rPr>
        <w:t xml:space="preserve"> </w:t>
      </w:r>
      <w:r>
        <w:rPr>
          <w:noProof/>
        </w:rPr>
        <w:t>– iemesls nav zināms.</w:t>
      </w:r>
    </w:p>
    <w:p w14:paraId="29B921FA" w14:textId="77777777" w:rsidR="007D6075" w:rsidRDefault="007D6075" w:rsidP="007D6075">
      <w:pPr>
        <w:ind w:right="28"/>
        <w:jc w:val="both"/>
        <w:rPr>
          <w:rFonts w:cs="Times New Roman"/>
        </w:rPr>
      </w:pPr>
    </w:p>
    <w:p w14:paraId="3E594BDD" w14:textId="77777777" w:rsidR="007D6075" w:rsidRPr="00E5156F" w:rsidRDefault="007D6075" w:rsidP="007D6075">
      <w:pPr>
        <w:tabs>
          <w:tab w:val="left" w:pos="709"/>
        </w:tabs>
        <w:jc w:val="both"/>
      </w:pPr>
      <w:r w:rsidRPr="00F611FF">
        <w:t xml:space="preserve">Piedalās deputāti: </w:t>
      </w:r>
      <w:r w:rsidRPr="00470E79">
        <w:rPr>
          <w:noProof/>
        </w:rPr>
        <w:t>Andris</w:t>
      </w:r>
      <w:r w:rsidRPr="00470E79">
        <w:rPr>
          <w:b/>
          <w:noProof/>
        </w:rPr>
        <w:t xml:space="preserve"> </w:t>
      </w:r>
      <w:r w:rsidRPr="00470E79">
        <w:rPr>
          <w:noProof/>
        </w:rPr>
        <w:t>Krauja</w:t>
      </w:r>
      <w:r>
        <w:rPr>
          <w:noProof/>
        </w:rPr>
        <w:t xml:space="preserve">, </w:t>
      </w:r>
      <w:r w:rsidRPr="00470E79">
        <w:rPr>
          <w:noProof/>
        </w:rPr>
        <w:t>Gints</w:t>
      </w:r>
      <w:r w:rsidRPr="00470E79">
        <w:rPr>
          <w:b/>
          <w:noProof/>
        </w:rPr>
        <w:t xml:space="preserve"> </w:t>
      </w:r>
      <w:r w:rsidRPr="00470E79">
        <w:rPr>
          <w:noProof/>
        </w:rPr>
        <w:t>Sīviņš</w:t>
      </w:r>
      <w:r>
        <w:rPr>
          <w:noProof/>
        </w:rPr>
        <w:t xml:space="preserve">, </w:t>
      </w:r>
      <w:r w:rsidRPr="00470E79">
        <w:rPr>
          <w:noProof/>
        </w:rPr>
        <w:t>Jānis</w:t>
      </w:r>
      <w:r w:rsidRPr="00470E79">
        <w:rPr>
          <w:b/>
          <w:noProof/>
        </w:rPr>
        <w:t xml:space="preserve"> </w:t>
      </w:r>
      <w:r w:rsidRPr="00470E79">
        <w:rPr>
          <w:noProof/>
        </w:rPr>
        <w:t>Kaijaks</w:t>
      </w:r>
      <w:r>
        <w:rPr>
          <w:noProof/>
        </w:rPr>
        <w:t xml:space="preserve">, </w:t>
      </w:r>
      <w:r w:rsidRPr="00470E79">
        <w:rPr>
          <w:noProof/>
        </w:rPr>
        <w:t>Pāvels</w:t>
      </w:r>
      <w:r w:rsidRPr="00470E79">
        <w:rPr>
          <w:b/>
          <w:noProof/>
        </w:rPr>
        <w:t xml:space="preserve"> </w:t>
      </w:r>
      <w:r w:rsidRPr="00470E79">
        <w:rPr>
          <w:noProof/>
        </w:rPr>
        <w:t>Kotāns</w:t>
      </w:r>
      <w:r>
        <w:rPr>
          <w:noProof/>
        </w:rPr>
        <w:t xml:space="preserve">, </w:t>
      </w:r>
      <w:r>
        <w:rPr>
          <w:rFonts w:cs="Times New Roman"/>
        </w:rPr>
        <w:t xml:space="preserve">Santa Ločmele, </w:t>
      </w:r>
      <w:r w:rsidRPr="00470E79">
        <w:rPr>
          <w:noProof/>
        </w:rPr>
        <w:t>Valentīns</w:t>
      </w:r>
      <w:r w:rsidRPr="00470E79">
        <w:rPr>
          <w:b/>
          <w:noProof/>
        </w:rPr>
        <w:t xml:space="preserve"> </w:t>
      </w:r>
      <w:r w:rsidRPr="00470E79">
        <w:rPr>
          <w:noProof/>
        </w:rPr>
        <w:t>Špēlis</w:t>
      </w:r>
      <w:r>
        <w:rPr>
          <w:noProof/>
        </w:rPr>
        <w:t xml:space="preserve">, </w:t>
      </w:r>
      <w:r w:rsidRPr="00470E79">
        <w:rPr>
          <w:noProof/>
        </w:rPr>
        <w:t>Dzirkstīte</w:t>
      </w:r>
      <w:r w:rsidRPr="00470E79">
        <w:rPr>
          <w:b/>
          <w:noProof/>
        </w:rPr>
        <w:t xml:space="preserve"> </w:t>
      </w:r>
      <w:r w:rsidRPr="00470E79">
        <w:rPr>
          <w:noProof/>
        </w:rPr>
        <w:t>Žindiga</w:t>
      </w:r>
      <w:r>
        <w:rPr>
          <w:noProof/>
        </w:rPr>
        <w:t xml:space="preserve">, </w:t>
      </w:r>
      <w:r w:rsidRPr="00470E79">
        <w:rPr>
          <w:noProof/>
        </w:rPr>
        <w:t>Jānis</w:t>
      </w:r>
      <w:r w:rsidRPr="00470E79">
        <w:rPr>
          <w:b/>
          <w:noProof/>
        </w:rPr>
        <w:t xml:space="preserve"> </w:t>
      </w:r>
      <w:r w:rsidRPr="00470E79">
        <w:rPr>
          <w:noProof/>
        </w:rPr>
        <w:t>Siliņš</w:t>
      </w:r>
      <w:r>
        <w:rPr>
          <w:noProof/>
        </w:rPr>
        <w:t>,</w:t>
      </w:r>
      <w:r w:rsidRPr="00EC737F">
        <w:rPr>
          <w:noProof/>
        </w:rPr>
        <w:t xml:space="preserve"> </w:t>
      </w:r>
      <w:r w:rsidRPr="00470E79">
        <w:rPr>
          <w:noProof/>
        </w:rPr>
        <w:t>Indulis</w:t>
      </w:r>
      <w:r w:rsidRPr="00470E79">
        <w:rPr>
          <w:b/>
          <w:noProof/>
        </w:rPr>
        <w:t xml:space="preserve"> </w:t>
      </w:r>
      <w:r w:rsidRPr="00470E79">
        <w:rPr>
          <w:noProof/>
        </w:rPr>
        <w:t>Trapiņš</w:t>
      </w:r>
      <w:r>
        <w:rPr>
          <w:noProof/>
        </w:rPr>
        <w:t xml:space="preserve">, </w:t>
      </w:r>
      <w:r w:rsidRPr="00470E79">
        <w:rPr>
          <w:noProof/>
        </w:rPr>
        <w:t>Dace</w:t>
      </w:r>
      <w:r w:rsidRPr="00470E79">
        <w:rPr>
          <w:b/>
          <w:noProof/>
        </w:rPr>
        <w:t xml:space="preserve"> </w:t>
      </w:r>
      <w:r>
        <w:rPr>
          <w:noProof/>
        </w:rPr>
        <w:t>Veiliņa,</w:t>
      </w:r>
      <w:r w:rsidRPr="00EC737F">
        <w:rPr>
          <w:noProof/>
        </w:rPr>
        <w:t xml:space="preserve"> </w:t>
      </w:r>
      <w:r w:rsidRPr="00470E79">
        <w:rPr>
          <w:noProof/>
        </w:rPr>
        <w:t>Atvars</w:t>
      </w:r>
      <w:r w:rsidRPr="00470E79">
        <w:rPr>
          <w:b/>
          <w:noProof/>
        </w:rPr>
        <w:t xml:space="preserve"> </w:t>
      </w:r>
      <w:r w:rsidRPr="00470E79">
        <w:rPr>
          <w:noProof/>
        </w:rPr>
        <w:t>Lakstīgala</w:t>
      </w:r>
      <w:r>
        <w:rPr>
          <w:noProof/>
        </w:rPr>
        <w:t>,</w:t>
      </w:r>
      <w:r w:rsidRPr="00AA0522">
        <w:rPr>
          <w:noProof/>
        </w:rPr>
        <w:t xml:space="preserve"> </w:t>
      </w:r>
      <w:r w:rsidRPr="00470E79">
        <w:rPr>
          <w:noProof/>
        </w:rPr>
        <w:t>Dace</w:t>
      </w:r>
      <w:r w:rsidRPr="00470E79">
        <w:rPr>
          <w:b/>
          <w:noProof/>
        </w:rPr>
        <w:t xml:space="preserve"> </w:t>
      </w:r>
      <w:r w:rsidRPr="00470E79">
        <w:rPr>
          <w:noProof/>
        </w:rPr>
        <w:t>Māliņa</w:t>
      </w:r>
      <w:r>
        <w:rPr>
          <w:noProof/>
        </w:rPr>
        <w:t>,</w:t>
      </w:r>
      <w:r w:rsidRPr="00AA0522">
        <w:rPr>
          <w:noProof/>
        </w:rPr>
        <w:t xml:space="preserve"> </w:t>
      </w:r>
      <w:r>
        <w:rPr>
          <w:noProof/>
        </w:rPr>
        <w:t>Raivis Ūzuls,</w:t>
      </w:r>
      <w:r w:rsidRPr="00511DA3">
        <w:rPr>
          <w:noProof/>
        </w:rPr>
        <w:t xml:space="preserve"> </w:t>
      </w:r>
      <w:r w:rsidRPr="00470E79">
        <w:rPr>
          <w:noProof/>
        </w:rPr>
        <w:t>Dace</w:t>
      </w:r>
      <w:r w:rsidRPr="00470E79">
        <w:rPr>
          <w:b/>
          <w:noProof/>
        </w:rPr>
        <w:t xml:space="preserve"> </w:t>
      </w:r>
      <w:r w:rsidRPr="00470E79">
        <w:rPr>
          <w:noProof/>
        </w:rPr>
        <w:t>Kļaviņa</w:t>
      </w:r>
      <w:r>
        <w:rPr>
          <w:noProof/>
        </w:rPr>
        <w:t>,</w:t>
      </w:r>
      <w:r w:rsidRPr="00511DA3">
        <w:rPr>
          <w:noProof/>
        </w:rPr>
        <w:t xml:space="preserve"> </w:t>
      </w:r>
      <w:r w:rsidRPr="00470E79">
        <w:rPr>
          <w:noProof/>
        </w:rPr>
        <w:t>Dainis</w:t>
      </w:r>
      <w:r w:rsidRPr="00470E79">
        <w:rPr>
          <w:b/>
          <w:noProof/>
        </w:rPr>
        <w:t xml:space="preserve"> </w:t>
      </w:r>
      <w:r w:rsidRPr="00470E79">
        <w:rPr>
          <w:noProof/>
        </w:rPr>
        <w:t>Širovs</w:t>
      </w:r>
      <w:r>
        <w:rPr>
          <w:noProof/>
        </w:rPr>
        <w:t>,</w:t>
      </w:r>
      <w:r w:rsidRPr="007D6075">
        <w:rPr>
          <w:noProof/>
        </w:rPr>
        <w:t xml:space="preserve"> </w:t>
      </w:r>
      <w:r>
        <w:rPr>
          <w:noProof/>
        </w:rPr>
        <w:t>Daiga Brante.</w:t>
      </w:r>
    </w:p>
    <w:p w14:paraId="02C0212D" w14:textId="77777777" w:rsidR="007D6075" w:rsidRDefault="007D6075" w:rsidP="007D6075">
      <w:pPr>
        <w:ind w:right="28"/>
        <w:jc w:val="both"/>
        <w:rPr>
          <w:rFonts w:cs="Times New Roman"/>
        </w:rPr>
      </w:pPr>
    </w:p>
    <w:p w14:paraId="1FC55E31" w14:textId="77777777" w:rsidR="007D6075" w:rsidRDefault="007D6075" w:rsidP="007D6075">
      <w:pPr>
        <w:ind w:right="28"/>
        <w:jc w:val="both"/>
        <w:rPr>
          <w:noProof/>
        </w:rPr>
      </w:pPr>
      <w:r>
        <w:t>Nep</w:t>
      </w:r>
      <w:r w:rsidRPr="00F611FF">
        <w:t>iedalās deputāti</w:t>
      </w:r>
      <w:r>
        <w:t xml:space="preserve">: </w:t>
      </w:r>
      <w:r w:rsidRPr="00470E79">
        <w:rPr>
          <w:noProof/>
        </w:rPr>
        <w:t>Toms</w:t>
      </w:r>
      <w:r w:rsidRPr="00470E79">
        <w:rPr>
          <w:b/>
          <w:noProof/>
        </w:rPr>
        <w:t xml:space="preserve"> </w:t>
      </w:r>
      <w:r w:rsidRPr="00470E79">
        <w:rPr>
          <w:noProof/>
        </w:rPr>
        <w:t>Āboltiņš</w:t>
      </w:r>
      <w:r>
        <w:rPr>
          <w:noProof/>
        </w:rPr>
        <w:t xml:space="preserve"> – iemesls nav zināms.</w:t>
      </w:r>
    </w:p>
    <w:p w14:paraId="71BB4309" w14:textId="77777777" w:rsidR="006538A2" w:rsidRDefault="006538A2" w:rsidP="007D6075">
      <w:pPr>
        <w:ind w:right="28"/>
        <w:jc w:val="both"/>
        <w:rPr>
          <w:noProof/>
        </w:rPr>
      </w:pPr>
    </w:p>
    <w:p w14:paraId="38079AD2" w14:textId="77777777" w:rsidR="006538A2" w:rsidRDefault="006538A2" w:rsidP="006538A2">
      <w:pPr>
        <w:jc w:val="both"/>
        <w:rPr>
          <w:rFonts w:cs="Times New Roman"/>
          <w:iCs w:val="0"/>
          <w:color w:val="auto"/>
          <w:szCs w:val="24"/>
        </w:rPr>
      </w:pPr>
      <w:r w:rsidRPr="00497F47">
        <w:rPr>
          <w:rFonts w:cs="Times New Roman"/>
          <w:szCs w:val="24"/>
        </w:rPr>
        <w:t>Piedalās pašvald</w:t>
      </w:r>
      <w:r>
        <w:rPr>
          <w:rFonts w:cs="Times New Roman"/>
          <w:szCs w:val="24"/>
        </w:rPr>
        <w:t xml:space="preserve">ības darbinieki un uzaicinātie: </w:t>
      </w:r>
      <w:r w:rsidRPr="00497F47">
        <w:rPr>
          <w:rFonts w:cs="Times New Roman"/>
          <w:szCs w:val="24"/>
        </w:rPr>
        <w:t xml:space="preserve">Ogres novada pašvaldības </w:t>
      </w:r>
      <w:r>
        <w:rPr>
          <w:rFonts w:cs="Times New Roman"/>
          <w:szCs w:val="24"/>
        </w:rPr>
        <w:t>i</w:t>
      </w:r>
      <w:r w:rsidRPr="00497F47">
        <w:rPr>
          <w:rFonts w:cs="Times New Roman"/>
          <w:szCs w:val="24"/>
        </w:rPr>
        <w:t xml:space="preserve">zpilddirektors Pēteris Špakovskis, </w:t>
      </w:r>
      <w:r>
        <w:rPr>
          <w:rFonts w:cs="Times New Roman"/>
          <w:szCs w:val="24"/>
        </w:rPr>
        <w:t>Izpilddirektora vietniece Dana Bārbale,</w:t>
      </w:r>
      <w:r w:rsidRPr="00497F47">
        <w:rPr>
          <w:rFonts w:cs="Times New Roman"/>
          <w:szCs w:val="24"/>
        </w:rPr>
        <w:t xml:space="preserve"> Kancelejas </w:t>
      </w:r>
      <w:r>
        <w:rPr>
          <w:rFonts w:cs="Times New Roman"/>
          <w:szCs w:val="24"/>
        </w:rPr>
        <w:t xml:space="preserve">vadītāja Ingūna Šubrovska, </w:t>
      </w:r>
      <w:r w:rsidRPr="00497F47">
        <w:rPr>
          <w:rFonts w:cs="Times New Roman"/>
          <w:szCs w:val="24"/>
        </w:rPr>
        <w:t xml:space="preserve">Juridiskās nodaļas </w:t>
      </w:r>
      <w:r>
        <w:rPr>
          <w:rFonts w:cs="Times New Roman"/>
          <w:szCs w:val="24"/>
        </w:rPr>
        <w:t xml:space="preserve">juriste Ilvija Ābele, </w:t>
      </w:r>
      <w:r w:rsidRPr="00497F47">
        <w:rPr>
          <w:rFonts w:cs="Times New Roman"/>
          <w:szCs w:val="24"/>
        </w:rPr>
        <w:t xml:space="preserve">Juridiskās nodaļas </w:t>
      </w:r>
      <w:r>
        <w:rPr>
          <w:rFonts w:cs="Times New Roman"/>
          <w:szCs w:val="24"/>
        </w:rPr>
        <w:t>jurists Andris Pūga,</w:t>
      </w:r>
      <w:r w:rsidRPr="00183139">
        <w:rPr>
          <w:rFonts w:cs="Times New Roman"/>
          <w:szCs w:val="24"/>
        </w:rPr>
        <w:t xml:space="preserve"> </w:t>
      </w:r>
      <w:r w:rsidR="00271287">
        <w:rPr>
          <w:rFonts w:cs="Times New Roman"/>
          <w:szCs w:val="24"/>
        </w:rPr>
        <w:t xml:space="preserve">Ogres novada būvvaldes Vides speciāliste Iveta Štāle, </w:t>
      </w:r>
      <w:r w:rsidRPr="008D51B6">
        <w:rPr>
          <w:rFonts w:cs="Times New Roman"/>
          <w:szCs w:val="24"/>
        </w:rPr>
        <w:t>Attīstības un plānošanas nodaļas</w:t>
      </w:r>
      <w:r>
        <w:rPr>
          <w:rFonts w:cs="Times New Roman"/>
          <w:szCs w:val="24"/>
        </w:rPr>
        <w:t xml:space="preserve"> Projektu vadītājs Kristaps Tirzītis, </w:t>
      </w:r>
      <w:r w:rsidRPr="008D51B6">
        <w:rPr>
          <w:rFonts w:cs="Times New Roman"/>
          <w:szCs w:val="24"/>
        </w:rPr>
        <w:t xml:space="preserve">Nekustamo īpašumu pārvaldes nodaļas </w:t>
      </w:r>
      <w:r>
        <w:rPr>
          <w:rFonts w:cs="Times New Roman"/>
          <w:szCs w:val="24"/>
        </w:rPr>
        <w:t xml:space="preserve">Nekustamo īpašumu speciāliste Aija Mežale, Ogres novada Sociālā dienesta vadītāja Sarmīte Ozoliņa, Ogres novada Sociālā dienesta juriste Katrīne Kondratjuka, </w:t>
      </w:r>
      <w:r w:rsidRPr="009F78F8">
        <w:rPr>
          <w:rFonts w:cs="Times New Roman"/>
          <w:szCs w:val="24"/>
        </w:rPr>
        <w:t xml:space="preserve">Informācijas sistēmu un </w:t>
      </w:r>
      <w:r w:rsidRPr="00464643">
        <w:rPr>
          <w:rFonts w:cs="Times New Roman"/>
          <w:color w:val="auto"/>
          <w:szCs w:val="24"/>
        </w:rPr>
        <w:t xml:space="preserve">tehnoloģiju nodaļas datorsistēmu un datortīklu administrators </w:t>
      </w:r>
      <w:r>
        <w:rPr>
          <w:rFonts w:cs="Times New Roman"/>
          <w:color w:val="auto"/>
          <w:szCs w:val="24"/>
        </w:rPr>
        <w:t>Mikus Liepa,</w:t>
      </w:r>
      <w:r w:rsidRPr="00A42AE5">
        <w:rPr>
          <w:rFonts w:cs="Times New Roman"/>
          <w:szCs w:val="24"/>
        </w:rPr>
        <w:t xml:space="preserve"> </w:t>
      </w:r>
      <w:r w:rsidRPr="009F78F8">
        <w:rPr>
          <w:rFonts w:cs="Times New Roman"/>
          <w:szCs w:val="24"/>
        </w:rPr>
        <w:t xml:space="preserve">Informācijas sistēmu un </w:t>
      </w:r>
      <w:r w:rsidRPr="00464643">
        <w:rPr>
          <w:rFonts w:cs="Times New Roman"/>
          <w:color w:val="auto"/>
          <w:szCs w:val="24"/>
        </w:rPr>
        <w:t xml:space="preserve">tehnoloģiju nodaļas datorsistēmu un datortīklu administrators </w:t>
      </w:r>
      <w:r>
        <w:rPr>
          <w:rFonts w:cs="Times New Roman"/>
          <w:color w:val="auto"/>
          <w:szCs w:val="24"/>
        </w:rPr>
        <w:t>Kaspars Vilcāns.</w:t>
      </w:r>
    </w:p>
    <w:p w14:paraId="16CB2928" w14:textId="77777777" w:rsidR="006538A2" w:rsidRDefault="006538A2" w:rsidP="007D6075">
      <w:pPr>
        <w:ind w:right="28"/>
        <w:jc w:val="both"/>
        <w:rPr>
          <w:noProof/>
        </w:rPr>
      </w:pPr>
    </w:p>
    <w:p w14:paraId="0AF6A639" w14:textId="77777777" w:rsidR="00A73BB2" w:rsidRPr="00C70053" w:rsidRDefault="00A73BB2" w:rsidP="00A73BB2">
      <w:pPr>
        <w:rPr>
          <w:rFonts w:cs="Times New Roman"/>
          <w:b/>
          <w:iCs w:val="0"/>
          <w:color w:val="auto"/>
          <w:szCs w:val="24"/>
        </w:rPr>
      </w:pPr>
    </w:p>
    <w:p w14:paraId="33537F25" w14:textId="77777777" w:rsidR="007D6075" w:rsidRPr="00C82992" w:rsidRDefault="007D6075" w:rsidP="007D6075">
      <w:pPr>
        <w:rPr>
          <w:rFonts w:cs="Times New Roman"/>
          <w:i/>
          <w:szCs w:val="24"/>
        </w:rPr>
      </w:pPr>
      <w:r>
        <w:rPr>
          <w:rFonts w:cs="Times New Roman"/>
          <w:i/>
          <w:szCs w:val="24"/>
        </w:rPr>
        <w:t>A.Krauja</w:t>
      </w:r>
      <w:r w:rsidRPr="0055677D">
        <w:rPr>
          <w:rFonts w:cs="Times New Roman"/>
          <w:i/>
          <w:szCs w:val="24"/>
        </w:rPr>
        <w:t xml:space="preserve"> atstāj zāli no plkst</w:t>
      </w:r>
      <w:r>
        <w:rPr>
          <w:rFonts w:cs="Times New Roman"/>
          <w:i/>
          <w:szCs w:val="24"/>
        </w:rPr>
        <w:t>.</w:t>
      </w:r>
      <w:r w:rsidRPr="0055677D">
        <w:rPr>
          <w:rFonts w:cs="Times New Roman"/>
          <w:i/>
          <w:szCs w:val="24"/>
        </w:rPr>
        <w:t xml:space="preserve"> 10.</w:t>
      </w:r>
      <w:r>
        <w:rPr>
          <w:rFonts w:cs="Times New Roman"/>
          <w:i/>
          <w:szCs w:val="24"/>
        </w:rPr>
        <w:t>21</w:t>
      </w:r>
      <w:r w:rsidRPr="0055677D">
        <w:rPr>
          <w:rFonts w:cs="Times New Roman"/>
          <w:i/>
          <w:szCs w:val="24"/>
        </w:rPr>
        <w:t>-10.</w:t>
      </w:r>
      <w:r>
        <w:rPr>
          <w:rFonts w:cs="Times New Roman"/>
          <w:i/>
          <w:szCs w:val="24"/>
        </w:rPr>
        <w:t>23</w:t>
      </w:r>
    </w:p>
    <w:p w14:paraId="25418F40" w14:textId="77777777" w:rsidR="007D6075" w:rsidRDefault="007D6075" w:rsidP="007D6075">
      <w:pPr>
        <w:rPr>
          <w:rFonts w:cs="Times New Roman"/>
          <w:i/>
          <w:szCs w:val="24"/>
        </w:rPr>
      </w:pPr>
    </w:p>
    <w:p w14:paraId="5F2157CD" w14:textId="77777777" w:rsidR="007D6075" w:rsidRPr="00C82992" w:rsidRDefault="007D6075" w:rsidP="007D6075">
      <w:pPr>
        <w:rPr>
          <w:rFonts w:cs="Times New Roman"/>
          <w:i/>
          <w:szCs w:val="24"/>
        </w:rPr>
      </w:pPr>
      <w:r w:rsidRPr="0055677D">
        <w:rPr>
          <w:rFonts w:cs="Times New Roman"/>
          <w:i/>
          <w:szCs w:val="24"/>
        </w:rPr>
        <w:lastRenderedPageBreak/>
        <w:t>J.Kaijaks atstāj zāli plkst</w:t>
      </w:r>
      <w:r>
        <w:rPr>
          <w:rFonts w:cs="Times New Roman"/>
          <w:i/>
          <w:szCs w:val="24"/>
        </w:rPr>
        <w:t>.</w:t>
      </w:r>
      <w:r w:rsidRPr="0055677D">
        <w:rPr>
          <w:rFonts w:cs="Times New Roman"/>
          <w:i/>
          <w:szCs w:val="24"/>
        </w:rPr>
        <w:t xml:space="preserve"> 10.</w:t>
      </w:r>
      <w:r>
        <w:rPr>
          <w:rFonts w:cs="Times New Roman"/>
          <w:i/>
          <w:szCs w:val="24"/>
        </w:rPr>
        <w:t>25</w:t>
      </w:r>
    </w:p>
    <w:p w14:paraId="1D322D3D" w14:textId="77777777" w:rsidR="00C70053" w:rsidRDefault="00C70053" w:rsidP="00A73BB2">
      <w:pPr>
        <w:spacing w:after="120"/>
        <w:rPr>
          <w:rFonts w:cs="Times New Roman"/>
          <w:b/>
        </w:rPr>
      </w:pPr>
    </w:p>
    <w:p w14:paraId="28FE47DE" w14:textId="77777777" w:rsidR="006E7B1B" w:rsidRPr="00AC2A7E" w:rsidRDefault="0029427A" w:rsidP="005452B3">
      <w:pPr>
        <w:spacing w:after="120"/>
        <w:ind w:left="357"/>
        <w:jc w:val="center"/>
        <w:rPr>
          <w:rFonts w:cs="Times New Roman"/>
          <w:b/>
          <w:szCs w:val="24"/>
        </w:rPr>
      </w:pPr>
      <w:r w:rsidRPr="00AC2A7E">
        <w:rPr>
          <w:rFonts w:cs="Times New Roman"/>
          <w:b/>
          <w:szCs w:val="24"/>
        </w:rPr>
        <w:t>SĒDES DARBA KĀRTĪBA:</w:t>
      </w:r>
    </w:p>
    <w:p w14:paraId="3E17C6CC" w14:textId="77777777" w:rsidR="004D55B6" w:rsidRPr="00647A87" w:rsidRDefault="0029427A"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Ogres novada pašvaldības saistošo noteikumu Nr.___2023 “Par sadzīves atkritumu apsaimniekošanu Ogres novadā” projekta publicēšanu sabiedrības viedokļa noskaidrošanai</w:t>
      </w:r>
      <w:r w:rsidR="007D6075">
        <w:rPr>
          <w:rFonts w:cs="Times New Roman"/>
          <w:noProof/>
          <w:szCs w:val="24"/>
        </w:rPr>
        <w:t>.</w:t>
      </w:r>
    </w:p>
    <w:p w14:paraId="31324DF6" w14:textId="77777777" w:rsidR="004D55B6" w:rsidRPr="00AC2A7E" w:rsidRDefault="004D55B6" w:rsidP="004D55B6">
      <w:pPr>
        <w:jc w:val="both"/>
        <w:rPr>
          <w:rFonts w:cs="Times New Roman"/>
          <w:b/>
          <w:szCs w:val="24"/>
        </w:rPr>
      </w:pPr>
    </w:p>
    <w:p w14:paraId="71E5A5A3" w14:textId="77777777" w:rsidR="004D55B6" w:rsidRPr="00AC2A7E" w:rsidRDefault="007D6075" w:rsidP="007D6075">
      <w:pPr>
        <w:jc w:val="center"/>
        <w:rPr>
          <w:rFonts w:cs="Times New Roman"/>
          <w:b/>
          <w:szCs w:val="24"/>
        </w:rPr>
      </w:pPr>
      <w:r>
        <w:rPr>
          <w:rFonts w:cs="Times New Roman"/>
          <w:b/>
          <w:szCs w:val="24"/>
        </w:rPr>
        <w:t>1.</w:t>
      </w:r>
    </w:p>
    <w:p w14:paraId="1210652A" w14:textId="77777777" w:rsidR="004D55B6" w:rsidRPr="00AC2A7E" w:rsidRDefault="0029427A"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Nr.___2023 “Par sadzīves atkritumu apsaimniekošanu Ogres novadā” projekta publicēšanu sabiedrības viedokļa noskaidrošanai</w:t>
      </w:r>
    </w:p>
    <w:p w14:paraId="1A05B4FB" w14:textId="77777777" w:rsidR="004D55B6" w:rsidRDefault="0029427A"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Iveta Štāle</w:t>
      </w:r>
    </w:p>
    <w:p w14:paraId="67FCC7EA" w14:textId="77777777" w:rsidR="007067E3" w:rsidRDefault="007067E3" w:rsidP="00CB2D18">
      <w:pPr>
        <w:jc w:val="both"/>
        <w:rPr>
          <w:rFonts w:cs="Times New Roman"/>
          <w:szCs w:val="24"/>
        </w:rPr>
      </w:pPr>
    </w:p>
    <w:p w14:paraId="678E47D4" w14:textId="77777777" w:rsidR="007D6075" w:rsidRPr="0029330F" w:rsidRDefault="007D6075" w:rsidP="007D6075">
      <w:pPr>
        <w:ind w:firstLine="720"/>
        <w:jc w:val="both"/>
        <w:rPr>
          <w:rFonts w:cs="Times New Roman"/>
          <w:iCs w:val="0"/>
          <w:color w:val="auto"/>
          <w:szCs w:val="24"/>
          <w:highlight w:val="white"/>
          <w:lang w:eastAsia="lv-LV"/>
        </w:rPr>
      </w:pPr>
      <w:r w:rsidRPr="0029330F">
        <w:rPr>
          <w:rFonts w:cs="Times New Roman"/>
          <w:iCs w:val="0"/>
          <w:color w:val="auto"/>
          <w:szCs w:val="24"/>
          <w:highlight w:val="white"/>
          <w:lang w:eastAsia="lv-LV"/>
        </w:rPr>
        <w:t xml:space="preserve">Pašvaldību likuma 44.panta pirmā daļa noteic, ka dome atbilstoši likumā vai Ministru kabineta noteikumos ietvertam pilnvarojumam izdod saistošos noteikumus. </w:t>
      </w:r>
    </w:p>
    <w:p w14:paraId="58667877" w14:textId="77777777" w:rsidR="007D6075" w:rsidRPr="0029330F" w:rsidRDefault="007D6075" w:rsidP="007D6075">
      <w:pPr>
        <w:ind w:firstLine="720"/>
        <w:jc w:val="both"/>
        <w:rPr>
          <w:rFonts w:cs="Times New Roman"/>
          <w:iCs w:val="0"/>
          <w:color w:val="auto"/>
          <w:szCs w:val="24"/>
          <w:shd w:val="clear" w:color="auto" w:fill="FFFFFF"/>
          <w:lang w:eastAsia="lv-LV"/>
        </w:rPr>
      </w:pPr>
      <w:r w:rsidRPr="0029330F">
        <w:rPr>
          <w:rFonts w:cs="Times New Roman"/>
          <w:iCs w:val="0"/>
          <w:color w:val="auto"/>
          <w:szCs w:val="24"/>
          <w:highlight w:val="white"/>
          <w:lang w:eastAsia="lv-LV"/>
        </w:rPr>
        <w:t xml:space="preserve">Atkritumu apsaimniekošanas likuma 8.panta pirmās daļas 3.punkts noteic, ka pašvaldība </w:t>
      </w:r>
      <w:r w:rsidRPr="0029330F">
        <w:rPr>
          <w:rFonts w:ascii="Arial" w:hAnsi="Arial" w:cs="Arial"/>
          <w:iCs w:val="0"/>
          <w:color w:val="auto"/>
          <w:sz w:val="20"/>
          <w:shd w:val="clear" w:color="auto" w:fill="FFFFFF"/>
          <w:lang w:eastAsia="lv-LV"/>
        </w:rPr>
        <w:t> </w:t>
      </w:r>
      <w:r w:rsidRPr="0029330F">
        <w:rPr>
          <w:rFonts w:cs="Times New Roman"/>
          <w:iCs w:val="0"/>
          <w:color w:val="auto"/>
          <w:szCs w:val="24"/>
          <w:shd w:val="clear" w:color="auto" w:fill="FFFFFF"/>
          <w:lang w:eastAsia="lv-LV"/>
        </w:rPr>
        <w:t>izdod saistošos noteikumus par sadzīves atkritumu apsaimniekošanu savā administratīvajā teritorijā, nosakot šīs teritorijas dalījumu sadzīves atkritumu apsaimniekošanas zonās, prasības atkritumu savākšanai, arī minimālajam sadzīves atkritumu savākšanas biežumam, pārvadāšanai, pārkraušanai, šķirošanai un uzglabāšanai, prasības liela izmēra atkritumu, sadzīvē radušos bīstamo atkritumu un mājsaimniecībās radīto būvniecības atkritumu apsaimniekošanai, prasības atkritumu dalītās savākšanas organizēšanai, arī šo atkritumu savākšanas biežumam, un kārtību, kādā veicami maksājumi par atkritumu apsaimniekošanu.</w:t>
      </w:r>
    </w:p>
    <w:p w14:paraId="6E284F02" w14:textId="77777777" w:rsidR="007D6075" w:rsidRPr="0029330F" w:rsidRDefault="007D6075" w:rsidP="007D6075">
      <w:pPr>
        <w:ind w:firstLine="720"/>
        <w:jc w:val="both"/>
        <w:rPr>
          <w:rFonts w:cs="Times New Roman"/>
          <w:iCs w:val="0"/>
          <w:color w:val="auto"/>
          <w:szCs w:val="24"/>
          <w:shd w:val="clear" w:color="auto" w:fill="FFFFFF"/>
          <w:lang w:eastAsia="lv-LV"/>
        </w:rPr>
      </w:pPr>
      <w:r w:rsidRPr="0029330F">
        <w:rPr>
          <w:rFonts w:cs="Times New Roman"/>
          <w:iCs w:val="0"/>
          <w:color w:val="auto"/>
          <w:szCs w:val="24"/>
          <w:shd w:val="clear" w:color="auto" w:fill="FFFFFF"/>
          <w:lang w:eastAsia="lv-LV"/>
        </w:rPr>
        <w:t xml:space="preserve">Savukārt, </w:t>
      </w:r>
      <w:r w:rsidRPr="0029330F">
        <w:rPr>
          <w:rFonts w:cs="Times New Roman"/>
          <w:iCs w:val="0"/>
          <w:color w:val="auto"/>
          <w:szCs w:val="24"/>
          <w:highlight w:val="white"/>
          <w:lang w:eastAsia="lv-LV"/>
        </w:rPr>
        <w:t xml:space="preserve">Atkritumu apsaimniekošanas likuma 15.panta trešā daļa paredz, ka </w:t>
      </w:r>
      <w:r w:rsidRPr="0029330F">
        <w:rPr>
          <w:rFonts w:cs="Times New Roman"/>
          <w:iCs w:val="0"/>
          <w:color w:val="auto"/>
          <w:szCs w:val="24"/>
          <w:shd w:val="clear" w:color="auto" w:fill="FFFFFF"/>
          <w:lang w:eastAsia="lv-LV"/>
        </w:rPr>
        <w:t xml:space="preserve">pašvaldība saistošajos noteikumos var noteikt citus atkritumu savākšanas paņēmienus, ja zemes īpašnieks, kura īpašumā tiek radīti sadzīves atkritumi, objektīvu iemeslu dēļ nevar ievērot šā panta otrās daļas noteikumus. </w:t>
      </w:r>
    </w:p>
    <w:p w14:paraId="1B6C0181" w14:textId="77777777" w:rsidR="007D6075" w:rsidRPr="0029330F" w:rsidRDefault="007D6075" w:rsidP="007D6075">
      <w:pPr>
        <w:ind w:firstLine="720"/>
        <w:jc w:val="both"/>
        <w:rPr>
          <w:rFonts w:cs="Times New Roman"/>
          <w:iCs w:val="0"/>
          <w:color w:val="auto"/>
          <w:szCs w:val="24"/>
          <w:shd w:val="clear" w:color="auto" w:fill="FFFFFF"/>
          <w:lang w:eastAsia="lv-LV"/>
        </w:rPr>
      </w:pPr>
      <w:r w:rsidRPr="0029330F">
        <w:rPr>
          <w:rFonts w:cs="Times New Roman"/>
          <w:iCs w:val="0"/>
          <w:color w:val="auto"/>
          <w:szCs w:val="24"/>
          <w:shd w:val="clear" w:color="auto" w:fill="FFFFFF"/>
          <w:lang w:eastAsia="lv-LV"/>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19827C6B" w14:textId="77777777" w:rsidR="007D6075" w:rsidRPr="0029330F" w:rsidRDefault="007D6075" w:rsidP="007D6075">
      <w:pPr>
        <w:ind w:firstLine="720"/>
        <w:jc w:val="both"/>
        <w:rPr>
          <w:rFonts w:cs="Times New Roman"/>
          <w:iCs w:val="0"/>
          <w:color w:val="auto"/>
          <w:szCs w:val="24"/>
          <w:shd w:val="clear" w:color="auto" w:fill="FFFFFF"/>
          <w:lang w:eastAsia="lv-LV"/>
        </w:rPr>
      </w:pPr>
      <w:r w:rsidRPr="0029330F">
        <w:rPr>
          <w:rFonts w:cs="Times New Roman"/>
          <w:iCs w:val="0"/>
          <w:color w:val="auto"/>
          <w:szCs w:val="24"/>
          <w:shd w:val="clear" w:color="auto" w:fill="FFFFFF"/>
          <w:lang w:eastAsia="lv-LV"/>
        </w:rPr>
        <w:t xml:space="preserve">Lai nodrošinātu </w:t>
      </w:r>
      <w:r w:rsidRPr="0029330F">
        <w:rPr>
          <w:rFonts w:cs="Times New Roman"/>
          <w:iCs w:val="0"/>
          <w:color w:val="auto"/>
          <w:szCs w:val="24"/>
          <w:lang w:eastAsia="lv-LV"/>
        </w:rPr>
        <w:t>vienotu pieeju sadzīves atkritumu</w:t>
      </w:r>
      <w:r w:rsidRPr="0029330F">
        <w:rPr>
          <w:rFonts w:cs="Times New Roman"/>
          <w:iCs w:val="0"/>
          <w:color w:val="auto"/>
          <w:szCs w:val="24"/>
          <w:shd w:val="clear" w:color="auto" w:fill="FFFFFF"/>
          <w:lang w:eastAsia="lv-LV"/>
        </w:rPr>
        <w:t>, tai skaitā sadzīvē radušos bīstamo atkritumu, dalīti vākto, liela izmēra atkritumu un mājsaimniecībās radīto būvniecības atkritumu, apsaimniekošanas kārtību Ogres novada pašvaldības administratīvajā teritorijā,</w:t>
      </w:r>
      <w:r w:rsidRPr="0029330F">
        <w:rPr>
          <w:rFonts w:ascii="Arial" w:hAnsi="Arial" w:cs="Arial"/>
          <w:iCs w:val="0"/>
          <w:color w:val="auto"/>
          <w:sz w:val="20"/>
          <w:shd w:val="clear" w:color="auto" w:fill="FFFFFF"/>
          <w:lang w:eastAsia="lv-LV"/>
        </w:rPr>
        <w:t xml:space="preserve"> </w:t>
      </w:r>
      <w:r w:rsidRPr="0029330F">
        <w:rPr>
          <w:rFonts w:cs="Times New Roman"/>
          <w:iCs w:val="0"/>
          <w:color w:val="auto"/>
          <w:szCs w:val="24"/>
          <w:shd w:val="clear" w:color="auto" w:fill="FFFFFF"/>
          <w:lang w:eastAsia="lv-LV"/>
        </w:rPr>
        <w:t>ir sagatavots saistošo noteikumu projekts “</w:t>
      </w:r>
      <w:r w:rsidRPr="0029330F">
        <w:rPr>
          <w:rFonts w:cs="Times New Roman"/>
          <w:iCs w:val="0"/>
          <w:color w:val="auto"/>
          <w:szCs w:val="24"/>
          <w:lang w:eastAsia="lv-LV"/>
        </w:rPr>
        <w:t>Par sadzīves atkritumu apsaimniekošanu Ogres novadā</w:t>
      </w:r>
      <w:r w:rsidRPr="0029330F">
        <w:rPr>
          <w:rFonts w:cs="Times New Roman"/>
          <w:iCs w:val="0"/>
          <w:color w:val="auto"/>
          <w:szCs w:val="24"/>
          <w:shd w:val="clear" w:color="auto" w:fill="FFFFFF"/>
          <w:lang w:eastAsia="lv-LV"/>
        </w:rPr>
        <w:t>” un paskaidrojuma raksts.</w:t>
      </w:r>
    </w:p>
    <w:p w14:paraId="3DEBE472" w14:textId="77777777" w:rsidR="00CB2D18" w:rsidRPr="006538A2" w:rsidRDefault="007D6075" w:rsidP="006538A2">
      <w:pPr>
        <w:ind w:firstLine="720"/>
        <w:jc w:val="both"/>
        <w:rPr>
          <w:rFonts w:cs="Times New Roman"/>
          <w:iCs w:val="0"/>
          <w:color w:val="auto"/>
          <w:szCs w:val="24"/>
          <w:shd w:val="clear" w:color="auto" w:fill="FFFFFF"/>
          <w:lang w:eastAsia="lv-LV"/>
        </w:rPr>
      </w:pPr>
      <w:r w:rsidRPr="0029330F">
        <w:rPr>
          <w:rFonts w:cs="Times New Roman"/>
          <w:iCs w:val="0"/>
          <w:color w:val="auto"/>
          <w:szCs w:val="24"/>
          <w:shd w:val="clear" w:color="auto" w:fill="FFFFFF"/>
          <w:lang w:eastAsia="lv-LV"/>
        </w:rPr>
        <w:t xml:space="preserve"> </w:t>
      </w:r>
    </w:p>
    <w:p w14:paraId="1DA7BF82" w14:textId="77777777" w:rsidR="007D6075" w:rsidRDefault="007D6075" w:rsidP="00CB2D18">
      <w:pPr>
        <w:jc w:val="both"/>
        <w:rPr>
          <w:rFonts w:cs="Times New Roman"/>
          <w:i/>
          <w:szCs w:val="24"/>
        </w:rPr>
      </w:pPr>
      <w:r w:rsidRPr="007D6075">
        <w:rPr>
          <w:rFonts w:cs="Times New Roman"/>
          <w:b/>
          <w:i/>
          <w:szCs w:val="24"/>
        </w:rPr>
        <w:t>D.Brante</w:t>
      </w:r>
      <w:r w:rsidRPr="007D6075">
        <w:rPr>
          <w:rFonts w:cs="Times New Roman"/>
          <w:i/>
          <w:szCs w:val="24"/>
        </w:rPr>
        <w:t xml:space="preserve"> interesējas</w:t>
      </w:r>
      <w:r w:rsidR="00271287">
        <w:rPr>
          <w:rFonts w:cs="Times New Roman"/>
          <w:i/>
          <w:szCs w:val="24"/>
        </w:rPr>
        <w:t>,</w:t>
      </w:r>
      <w:r w:rsidRPr="007D6075">
        <w:rPr>
          <w:rFonts w:cs="Times New Roman"/>
          <w:i/>
          <w:szCs w:val="24"/>
        </w:rPr>
        <w:t xml:space="preserve"> kāds būs kontroles mehānisms</w:t>
      </w:r>
      <w:r>
        <w:rPr>
          <w:rFonts w:cs="Times New Roman"/>
          <w:i/>
          <w:szCs w:val="24"/>
        </w:rPr>
        <w:t>, un ko darīs, ja iedzīvotāji nepildīs šos noteikumus?</w:t>
      </w:r>
    </w:p>
    <w:p w14:paraId="476AACC0" w14:textId="77777777" w:rsidR="007D6075" w:rsidRDefault="007D6075" w:rsidP="00CB2D18">
      <w:pPr>
        <w:jc w:val="both"/>
        <w:rPr>
          <w:rFonts w:cs="Times New Roman"/>
          <w:i/>
          <w:szCs w:val="24"/>
        </w:rPr>
      </w:pPr>
    </w:p>
    <w:p w14:paraId="62722960" w14:textId="77777777" w:rsidR="006538A2" w:rsidRDefault="007D6075" w:rsidP="00CB2D18">
      <w:pPr>
        <w:jc w:val="both"/>
        <w:rPr>
          <w:rFonts w:cs="Times New Roman"/>
          <w:i/>
          <w:szCs w:val="24"/>
        </w:rPr>
      </w:pPr>
      <w:r w:rsidRPr="007D6075">
        <w:rPr>
          <w:rFonts w:cs="Times New Roman"/>
          <w:b/>
          <w:i/>
          <w:szCs w:val="24"/>
        </w:rPr>
        <w:t>I.Štāle</w:t>
      </w:r>
      <w:r>
        <w:rPr>
          <w:rFonts w:cs="Times New Roman"/>
          <w:i/>
          <w:szCs w:val="24"/>
        </w:rPr>
        <w:t xml:space="preserve"> skaidro, ka kontrole būs pašvaldības policijas </w:t>
      </w:r>
      <w:r w:rsidR="00F43350">
        <w:rPr>
          <w:rFonts w:cs="Times New Roman"/>
          <w:i/>
          <w:szCs w:val="24"/>
        </w:rPr>
        <w:t>kompetencē</w:t>
      </w:r>
      <w:r>
        <w:rPr>
          <w:rFonts w:cs="Times New Roman"/>
          <w:i/>
          <w:szCs w:val="24"/>
        </w:rPr>
        <w:t xml:space="preserve">, iedzīvotājiem ir </w:t>
      </w:r>
      <w:r w:rsidR="00271287">
        <w:rPr>
          <w:rFonts w:cs="Times New Roman"/>
          <w:i/>
          <w:szCs w:val="24"/>
        </w:rPr>
        <w:t xml:space="preserve">pienākums </w:t>
      </w:r>
      <w:r>
        <w:rPr>
          <w:rFonts w:cs="Times New Roman"/>
          <w:i/>
          <w:szCs w:val="24"/>
        </w:rPr>
        <w:t>nosl</w:t>
      </w:r>
      <w:r w:rsidR="00271287">
        <w:rPr>
          <w:rFonts w:cs="Times New Roman"/>
          <w:i/>
          <w:szCs w:val="24"/>
        </w:rPr>
        <w:t>ēgt</w:t>
      </w:r>
      <w:r>
        <w:rPr>
          <w:rFonts w:cs="Times New Roman"/>
          <w:i/>
          <w:szCs w:val="24"/>
        </w:rPr>
        <w:t xml:space="preserve"> l</w:t>
      </w:r>
      <w:r w:rsidR="00271287">
        <w:rPr>
          <w:rFonts w:cs="Times New Roman"/>
          <w:i/>
          <w:szCs w:val="24"/>
        </w:rPr>
        <w:t>īgumu</w:t>
      </w:r>
      <w:r w:rsidR="00F43350">
        <w:rPr>
          <w:rFonts w:cs="Times New Roman"/>
          <w:i/>
          <w:szCs w:val="24"/>
        </w:rPr>
        <w:t xml:space="preserve"> un ievērot pašvaldības izdotos saistošos noteikumus</w:t>
      </w:r>
      <w:r>
        <w:rPr>
          <w:rFonts w:cs="Times New Roman"/>
          <w:i/>
          <w:szCs w:val="24"/>
        </w:rPr>
        <w:t>.</w:t>
      </w:r>
    </w:p>
    <w:p w14:paraId="50AA29BB" w14:textId="77777777" w:rsidR="006538A2" w:rsidRDefault="006538A2" w:rsidP="00CB2D18">
      <w:pPr>
        <w:jc w:val="both"/>
        <w:rPr>
          <w:rFonts w:cs="Times New Roman"/>
          <w:i/>
          <w:szCs w:val="24"/>
        </w:rPr>
      </w:pPr>
    </w:p>
    <w:p w14:paraId="2B0FCD51" w14:textId="77777777" w:rsidR="000E4EA8" w:rsidRDefault="006538A2" w:rsidP="00976786">
      <w:pPr>
        <w:jc w:val="both"/>
        <w:rPr>
          <w:rFonts w:cs="Times New Roman"/>
          <w:i/>
          <w:szCs w:val="24"/>
        </w:rPr>
      </w:pPr>
      <w:r w:rsidRPr="006538A2">
        <w:rPr>
          <w:rFonts w:cs="Times New Roman"/>
          <w:b/>
          <w:i/>
          <w:szCs w:val="24"/>
        </w:rPr>
        <w:t>E.Helmanis</w:t>
      </w:r>
      <w:r w:rsidR="007D6075">
        <w:rPr>
          <w:rFonts w:cs="Times New Roman"/>
          <w:i/>
          <w:szCs w:val="24"/>
        </w:rPr>
        <w:t xml:space="preserve"> </w:t>
      </w:r>
      <w:r>
        <w:rPr>
          <w:rFonts w:cs="Times New Roman"/>
          <w:i/>
          <w:szCs w:val="24"/>
        </w:rPr>
        <w:t>norāda, ka jebkurš kontroles mehānisms prasa resursus,</w:t>
      </w:r>
      <w:r w:rsidR="00C47A08">
        <w:rPr>
          <w:rFonts w:cs="Times New Roman"/>
          <w:i/>
          <w:szCs w:val="24"/>
        </w:rPr>
        <w:t xml:space="preserve"> kā arī </w:t>
      </w:r>
      <w:r w:rsidR="00F43350">
        <w:rPr>
          <w:rFonts w:cs="Times New Roman"/>
          <w:i/>
          <w:szCs w:val="24"/>
        </w:rPr>
        <w:t>nav pā</w:t>
      </w:r>
      <w:r w:rsidR="00976786">
        <w:rPr>
          <w:rFonts w:cs="Times New Roman"/>
          <w:i/>
          <w:szCs w:val="24"/>
        </w:rPr>
        <w:t xml:space="preserve">rliecības, ka pašvaldības  </w:t>
      </w:r>
      <w:r w:rsidR="00F43350">
        <w:rPr>
          <w:rFonts w:cs="Times New Roman"/>
          <w:i/>
          <w:szCs w:val="24"/>
        </w:rPr>
        <w:t>policija spēs nokontrolēt vai novada iedzīvotāji veic atkritumu šķirošanu, kā tas finansiāli atsauksies uz pašvaldības budžetu,</w:t>
      </w:r>
      <w:r w:rsidR="00C47A08">
        <w:rPr>
          <w:rFonts w:cs="Times New Roman"/>
          <w:i/>
          <w:szCs w:val="24"/>
        </w:rPr>
        <w:t xml:space="preserve"> un uz iedzīvotāju, it īpaši </w:t>
      </w:r>
      <w:r w:rsidR="00976786">
        <w:rPr>
          <w:rFonts w:cs="Times New Roman"/>
          <w:i/>
          <w:szCs w:val="24"/>
        </w:rPr>
        <w:t>uz daudzbērnu ģimenēm, v</w:t>
      </w:r>
      <w:r w:rsidR="00F43350">
        <w:rPr>
          <w:rFonts w:cs="Times New Roman"/>
          <w:i/>
          <w:szCs w:val="24"/>
        </w:rPr>
        <w:t xml:space="preserve">ai šie noteikumi </w:t>
      </w:r>
      <w:r w:rsidR="000E4EA8">
        <w:rPr>
          <w:rFonts w:cs="Times New Roman"/>
          <w:i/>
          <w:szCs w:val="24"/>
        </w:rPr>
        <w:t xml:space="preserve">neuzliek papildus slogu un </w:t>
      </w:r>
      <w:r w:rsidR="00F43350">
        <w:rPr>
          <w:rFonts w:cs="Times New Roman"/>
          <w:i/>
          <w:szCs w:val="24"/>
        </w:rPr>
        <w:t>nepasliktinās situāciju?</w:t>
      </w:r>
      <w:r w:rsidR="000E4EA8">
        <w:rPr>
          <w:rFonts w:cs="Times New Roman"/>
          <w:i/>
          <w:szCs w:val="24"/>
        </w:rPr>
        <w:tab/>
      </w:r>
    </w:p>
    <w:p w14:paraId="184462DC" w14:textId="77777777" w:rsidR="00F611FF" w:rsidRPr="007D6075" w:rsidRDefault="000E4EA8" w:rsidP="00976786">
      <w:pPr>
        <w:ind w:firstLine="720"/>
        <w:jc w:val="both"/>
        <w:rPr>
          <w:rFonts w:cs="Times New Roman"/>
          <w:i/>
          <w:szCs w:val="24"/>
        </w:rPr>
      </w:pPr>
      <w:r>
        <w:rPr>
          <w:rFonts w:cs="Times New Roman"/>
          <w:i/>
          <w:szCs w:val="24"/>
        </w:rPr>
        <w:t xml:space="preserve">Aicina atlikt jautājuma izskatīšanu, </w:t>
      </w:r>
      <w:r w:rsidR="003D404A">
        <w:rPr>
          <w:rFonts w:cs="Times New Roman"/>
          <w:i/>
          <w:szCs w:val="24"/>
        </w:rPr>
        <w:t>un uzdot</w:t>
      </w:r>
      <w:r>
        <w:rPr>
          <w:rFonts w:cs="Times New Roman"/>
          <w:i/>
          <w:szCs w:val="24"/>
        </w:rPr>
        <w:t xml:space="preserve"> </w:t>
      </w:r>
      <w:r w:rsidR="003D404A">
        <w:rPr>
          <w:rFonts w:cs="Times New Roman"/>
          <w:i/>
          <w:szCs w:val="24"/>
        </w:rPr>
        <w:t>sp</w:t>
      </w:r>
      <w:r w:rsidR="00976786">
        <w:rPr>
          <w:rFonts w:cs="Times New Roman"/>
          <w:i/>
          <w:szCs w:val="24"/>
        </w:rPr>
        <w:t>e</w:t>
      </w:r>
      <w:r w:rsidR="003D404A">
        <w:rPr>
          <w:rFonts w:cs="Times New Roman"/>
          <w:i/>
          <w:szCs w:val="24"/>
        </w:rPr>
        <w:t xml:space="preserve">ciālistiem to </w:t>
      </w:r>
      <w:r>
        <w:rPr>
          <w:rFonts w:cs="Times New Roman"/>
          <w:i/>
          <w:szCs w:val="24"/>
        </w:rPr>
        <w:t>pārstrādāt</w:t>
      </w:r>
      <w:r w:rsidR="006649F9">
        <w:rPr>
          <w:rFonts w:cs="Times New Roman"/>
          <w:i/>
          <w:szCs w:val="24"/>
        </w:rPr>
        <w:t>, lūdz balsot par savu priekšlikumu.</w:t>
      </w:r>
    </w:p>
    <w:p w14:paraId="129161E0" w14:textId="77777777" w:rsidR="00271287" w:rsidRDefault="00271287" w:rsidP="00271287">
      <w:pPr>
        <w:rPr>
          <w:rFonts w:cs="Times New Roman"/>
          <w:b/>
          <w:szCs w:val="24"/>
        </w:rPr>
      </w:pPr>
    </w:p>
    <w:p w14:paraId="6E647A95" w14:textId="77777777" w:rsidR="00271287" w:rsidRDefault="00271287" w:rsidP="00271287">
      <w:pPr>
        <w:rPr>
          <w:rFonts w:cs="Times New Roman"/>
          <w:b/>
          <w:szCs w:val="24"/>
        </w:rPr>
      </w:pPr>
    </w:p>
    <w:p w14:paraId="1FBF866A" w14:textId="77777777" w:rsidR="00525466" w:rsidRDefault="00525466" w:rsidP="00835519">
      <w:pPr>
        <w:jc w:val="center"/>
        <w:rPr>
          <w:rFonts w:cs="Times New Roman"/>
          <w:b/>
          <w:szCs w:val="24"/>
        </w:rPr>
      </w:pPr>
    </w:p>
    <w:p w14:paraId="119453B9" w14:textId="77777777" w:rsidR="004D55B6" w:rsidRPr="00AC2A7E" w:rsidRDefault="0029427A" w:rsidP="00835519">
      <w:pPr>
        <w:jc w:val="center"/>
        <w:rPr>
          <w:rFonts w:cs="Times New Roman"/>
          <w:b/>
          <w:szCs w:val="24"/>
        </w:rPr>
      </w:pPr>
      <w:r w:rsidRPr="00AC2A7E">
        <w:rPr>
          <w:rFonts w:cs="Times New Roman"/>
          <w:b/>
          <w:szCs w:val="24"/>
        </w:rPr>
        <w:t>PRIEKŠLIKUMI BALSOŠANAI</w:t>
      </w:r>
    </w:p>
    <w:p w14:paraId="025C9110" w14:textId="77777777" w:rsidR="004D55B6" w:rsidRPr="00AC2A7E" w:rsidRDefault="0029427A" w:rsidP="00835519">
      <w:pPr>
        <w:jc w:val="center"/>
        <w:rPr>
          <w:rFonts w:cs="Times New Roman"/>
          <w:szCs w:val="24"/>
        </w:rPr>
      </w:pPr>
      <w:r w:rsidRPr="00AC2A7E">
        <w:rPr>
          <w:rFonts w:cs="Times New Roman"/>
          <w:szCs w:val="24"/>
        </w:rPr>
        <w:t>Numurs:</w:t>
      </w:r>
      <w:r w:rsidRPr="00AC2A7E">
        <w:rPr>
          <w:rFonts w:cs="Times New Roman"/>
          <w:b/>
          <w:szCs w:val="24"/>
        </w:rPr>
        <w:t xml:space="preserve"> </w:t>
      </w:r>
      <w:r w:rsidRPr="00AC2A7E">
        <w:rPr>
          <w:rFonts w:cs="Times New Roman"/>
          <w:b/>
          <w:noProof/>
          <w:szCs w:val="24"/>
        </w:rPr>
        <w:t>1</w:t>
      </w:r>
      <w:r w:rsidRPr="00AC2A7E">
        <w:rPr>
          <w:rFonts w:cs="Times New Roman"/>
          <w:b/>
          <w:szCs w:val="24"/>
        </w:rPr>
        <w:t xml:space="preserve">. </w:t>
      </w:r>
      <w:r w:rsidRPr="00976786">
        <w:rPr>
          <w:rFonts w:cs="Times New Roman"/>
          <w:i/>
          <w:noProof/>
          <w:szCs w:val="24"/>
        </w:rPr>
        <w:t>Ludzu</w:t>
      </w:r>
      <w:r w:rsidRPr="00AC2A7E">
        <w:rPr>
          <w:rFonts w:cs="Times New Roman"/>
          <w:b/>
          <w:i/>
          <w:noProof/>
          <w:szCs w:val="24"/>
        </w:rPr>
        <w:t xml:space="preserve"> </w:t>
      </w:r>
      <w:r w:rsidRPr="00AC2A7E">
        <w:rPr>
          <w:rFonts w:cs="Times New Roman"/>
          <w:i/>
          <w:noProof/>
          <w:szCs w:val="24"/>
        </w:rPr>
        <w:t>noraidit</w:t>
      </w:r>
      <w:r w:rsidRPr="00AC2A7E">
        <w:rPr>
          <w:rFonts w:cs="Times New Roman"/>
          <w:noProof/>
          <w:szCs w:val="24"/>
        </w:rPr>
        <w:t>.</w:t>
      </w:r>
    </w:p>
    <w:p w14:paraId="3435D6C6" w14:textId="77777777" w:rsidR="004D55B6" w:rsidRPr="00AC2A7E" w:rsidRDefault="0029427A" w:rsidP="00835519">
      <w:pPr>
        <w:jc w:val="center"/>
        <w:rPr>
          <w:rFonts w:cs="Times New Roman"/>
          <w:szCs w:val="24"/>
        </w:rPr>
      </w:pPr>
      <w:r w:rsidRPr="00AC2A7E">
        <w:rPr>
          <w:rFonts w:cs="Times New Roman"/>
          <w:szCs w:val="24"/>
        </w:rPr>
        <w:t xml:space="preserve">Autors: </w:t>
      </w:r>
      <w:r w:rsidRPr="00AC2A7E">
        <w:rPr>
          <w:rFonts w:cs="Times New Roman"/>
          <w:b/>
          <w:noProof/>
          <w:szCs w:val="24"/>
        </w:rPr>
        <w:t>Egils Helmanis</w:t>
      </w:r>
    </w:p>
    <w:p w14:paraId="107D3A1C" w14:textId="77777777" w:rsidR="004D55B6" w:rsidRPr="00AC2A7E" w:rsidRDefault="0029427A" w:rsidP="00835519">
      <w:pPr>
        <w:jc w:val="center"/>
        <w:rPr>
          <w:rFonts w:cs="Times New Roman"/>
          <w:b/>
          <w:szCs w:val="24"/>
        </w:rPr>
      </w:pPr>
      <w:r w:rsidRPr="00AC2A7E">
        <w:rPr>
          <w:rFonts w:cs="Times New Roman"/>
          <w:szCs w:val="24"/>
        </w:rPr>
        <w:t xml:space="preserve">Lēmums: </w:t>
      </w:r>
      <w:r w:rsidRPr="00AC2A7E">
        <w:rPr>
          <w:rFonts w:cs="Times New Roman"/>
          <w:b/>
          <w:noProof/>
          <w:szCs w:val="24"/>
        </w:rPr>
        <w:t>Pieņemts</w:t>
      </w:r>
    </w:p>
    <w:p w14:paraId="2F2AF5ED" w14:textId="77777777" w:rsidR="004D55B6" w:rsidRPr="00AC2A7E" w:rsidRDefault="0029427A" w:rsidP="00835519">
      <w:pPr>
        <w:jc w:val="center"/>
        <w:rPr>
          <w:rFonts w:cs="Times New Roman"/>
          <w:szCs w:val="24"/>
        </w:rPr>
      </w:pPr>
      <w:r w:rsidRPr="00AC2A7E">
        <w:rPr>
          <w:rFonts w:cs="Times New Roman"/>
          <w:szCs w:val="24"/>
        </w:rPr>
        <w:t xml:space="preserve">Balsojums: </w:t>
      </w:r>
      <w:r w:rsidRPr="00AC2A7E">
        <w:rPr>
          <w:rFonts w:cs="Times New Roman"/>
          <w:b/>
          <w:noProof/>
          <w:szCs w:val="24"/>
        </w:rPr>
        <w:t>ar 4 balsīm "Par" (Egils Helmanis, Ilmārs Zemnieks, Jānis Iklāvs, Rūdolfs Kudļa), "Pret" – nav, "Atturas" – nav</w:t>
      </w:r>
      <w:r w:rsidR="0029330F">
        <w:rPr>
          <w:rFonts w:cs="Times New Roman"/>
          <w:b/>
          <w:noProof/>
          <w:szCs w:val="24"/>
        </w:rPr>
        <w:t>.</w:t>
      </w:r>
    </w:p>
    <w:p w14:paraId="1E294FF4" w14:textId="77777777" w:rsidR="004D55B6" w:rsidRPr="00AC2A7E" w:rsidRDefault="004D55B6" w:rsidP="004D55B6">
      <w:pPr>
        <w:rPr>
          <w:rFonts w:cs="Times New Roman"/>
          <w:szCs w:val="24"/>
        </w:rPr>
      </w:pPr>
    </w:p>
    <w:p w14:paraId="31ED08BA" w14:textId="77777777" w:rsidR="007D6075" w:rsidRDefault="007D6075" w:rsidP="00835519">
      <w:pPr>
        <w:jc w:val="center"/>
        <w:rPr>
          <w:rStyle w:val="IntenseReference"/>
          <w:rFonts w:cs="Times New Roman"/>
          <w:color w:val="auto"/>
          <w:szCs w:val="24"/>
        </w:rPr>
      </w:pPr>
    </w:p>
    <w:p w14:paraId="6D748D2D" w14:textId="77777777" w:rsidR="006538A2" w:rsidRPr="0029330F" w:rsidRDefault="006538A2" w:rsidP="006538A2">
      <w:pPr>
        <w:ind w:firstLine="720"/>
        <w:jc w:val="both"/>
        <w:rPr>
          <w:rFonts w:cs="Times New Roman"/>
          <w:iCs w:val="0"/>
          <w:color w:val="auto"/>
          <w:szCs w:val="24"/>
          <w:shd w:val="clear" w:color="auto" w:fill="FFFFFF"/>
          <w:lang w:eastAsia="lv-LV"/>
        </w:rPr>
      </w:pPr>
      <w:r w:rsidRPr="0029330F">
        <w:rPr>
          <w:rFonts w:cs="Times New Roman"/>
          <w:iCs w:val="0"/>
          <w:color w:val="auto"/>
          <w:szCs w:val="24"/>
          <w:shd w:val="clear" w:color="auto" w:fill="FFFFFF"/>
          <w:lang w:eastAsia="lv-LV"/>
        </w:rPr>
        <w:t>Ņemot vērā minēto un saskaņā ar Pašvaldību likuma 46. panta trešo daļu,</w:t>
      </w:r>
    </w:p>
    <w:p w14:paraId="2B58EDBC" w14:textId="77777777" w:rsidR="0029330F" w:rsidRPr="0029330F" w:rsidRDefault="0029330F" w:rsidP="0029330F">
      <w:pPr>
        <w:ind w:firstLine="720"/>
        <w:jc w:val="both"/>
        <w:rPr>
          <w:rFonts w:cs="Times New Roman"/>
          <w:iCs w:val="0"/>
          <w:color w:val="auto"/>
          <w:szCs w:val="24"/>
          <w:shd w:val="clear" w:color="auto" w:fill="FFFFFF"/>
          <w:lang w:eastAsia="lv-LV"/>
        </w:rPr>
      </w:pPr>
    </w:p>
    <w:p w14:paraId="0DA51ED7" w14:textId="77777777" w:rsidR="0029330F" w:rsidRPr="0029330F" w:rsidRDefault="0029330F" w:rsidP="0029330F">
      <w:pPr>
        <w:jc w:val="center"/>
        <w:rPr>
          <w:rFonts w:cs="Times New Roman"/>
          <w:b/>
          <w:iCs w:val="0"/>
          <w:color w:val="auto"/>
          <w:szCs w:val="24"/>
          <w:lang w:eastAsia="lv-LV"/>
        </w:rPr>
      </w:pPr>
      <w:r w:rsidRPr="0029330F">
        <w:rPr>
          <w:rFonts w:cs="Times New Roman"/>
          <w:b/>
          <w:iCs w:val="0"/>
          <w:color w:val="auto"/>
          <w:szCs w:val="24"/>
          <w:lang w:eastAsia="lv-LV"/>
        </w:rPr>
        <w:t xml:space="preserve">balsojot: </w:t>
      </w:r>
      <w:r w:rsidRPr="0029330F">
        <w:rPr>
          <w:rFonts w:cs="Times New Roman"/>
          <w:b/>
          <w:iCs w:val="0"/>
          <w:noProof/>
          <w:color w:val="auto"/>
          <w:szCs w:val="24"/>
          <w:lang w:eastAsia="lv-LV"/>
        </w:rPr>
        <w:t>ar 0 balsīm "Par", "Pret" – 4 (Egils Helmanis, Ilmārs Zemnieks, Jānis Iklāvs, Rūdolfs Kudļa), "Atturas" – nav</w:t>
      </w:r>
      <w:r w:rsidR="00E90D96">
        <w:rPr>
          <w:rFonts w:cs="Times New Roman"/>
          <w:b/>
          <w:iCs w:val="0"/>
          <w:noProof/>
          <w:color w:val="auto"/>
          <w:szCs w:val="24"/>
          <w:lang w:eastAsia="lv-LV"/>
        </w:rPr>
        <w:t>,</w:t>
      </w:r>
      <w:r w:rsidRPr="0029330F">
        <w:rPr>
          <w:rFonts w:cs="Times New Roman"/>
          <w:b/>
          <w:iCs w:val="0"/>
          <w:color w:val="auto"/>
          <w:szCs w:val="24"/>
          <w:lang w:eastAsia="lv-LV"/>
        </w:rPr>
        <w:t xml:space="preserve"> </w:t>
      </w:r>
    </w:p>
    <w:p w14:paraId="129CD3E8" w14:textId="77777777" w:rsidR="0029330F" w:rsidRPr="0029330F" w:rsidRDefault="0029330F" w:rsidP="0029330F">
      <w:pPr>
        <w:jc w:val="center"/>
        <w:rPr>
          <w:rFonts w:cs="Times New Roman"/>
          <w:b/>
          <w:bCs/>
          <w:iCs w:val="0"/>
          <w:color w:val="auto"/>
          <w:szCs w:val="24"/>
          <w:lang w:eastAsia="lv-LV"/>
        </w:rPr>
      </w:pPr>
      <w:r w:rsidRPr="0029330F">
        <w:rPr>
          <w:rFonts w:cs="Times New Roman"/>
          <w:iCs w:val="0"/>
          <w:color w:val="auto"/>
          <w:szCs w:val="24"/>
          <w:lang w:eastAsia="lv-LV"/>
        </w:rPr>
        <w:t>Reģionālās attīstības jautājumu komiteja</w:t>
      </w:r>
      <w:r w:rsidRPr="0029330F">
        <w:rPr>
          <w:rFonts w:cs="Times New Roman"/>
          <w:b/>
          <w:bCs/>
          <w:iCs w:val="0"/>
          <w:color w:val="auto"/>
          <w:szCs w:val="24"/>
          <w:lang w:eastAsia="lv-LV"/>
        </w:rPr>
        <w:t xml:space="preserve"> NOLEMJ:</w:t>
      </w:r>
    </w:p>
    <w:p w14:paraId="257A2ECB" w14:textId="77777777" w:rsidR="0029330F" w:rsidRPr="0029330F" w:rsidRDefault="0029330F" w:rsidP="0029330F">
      <w:pPr>
        <w:jc w:val="center"/>
        <w:rPr>
          <w:rFonts w:cs="Times New Roman"/>
          <w:b/>
          <w:bCs/>
          <w:iCs w:val="0"/>
          <w:color w:val="auto"/>
          <w:szCs w:val="24"/>
          <w:lang w:eastAsia="lv-LV"/>
        </w:rPr>
      </w:pPr>
    </w:p>
    <w:p w14:paraId="5B61EE79" w14:textId="77777777" w:rsidR="00E037F8" w:rsidRPr="006538A2" w:rsidRDefault="0029330F" w:rsidP="006538A2">
      <w:pPr>
        <w:spacing w:line="276" w:lineRule="auto"/>
        <w:jc w:val="center"/>
        <w:rPr>
          <w:rFonts w:eastAsia="Calibri" w:cs="Times New Roman"/>
          <w:iCs w:val="0"/>
          <w:color w:val="auto"/>
          <w:szCs w:val="24"/>
        </w:rPr>
      </w:pPr>
      <w:r w:rsidRPr="0029330F">
        <w:rPr>
          <w:rFonts w:eastAsia="Calibri" w:cs="Times New Roman"/>
          <w:iCs w:val="0"/>
          <w:color w:val="auto"/>
          <w:szCs w:val="24"/>
        </w:rPr>
        <w:t>N</w:t>
      </w:r>
      <w:r w:rsidR="000E4EA8">
        <w:rPr>
          <w:rFonts w:eastAsia="Calibri" w:cs="Times New Roman"/>
          <w:iCs w:val="0"/>
          <w:color w:val="auto"/>
          <w:szCs w:val="24"/>
        </w:rPr>
        <w:t xml:space="preserve">oraidīt </w:t>
      </w:r>
      <w:r w:rsidRPr="0029330F">
        <w:rPr>
          <w:rFonts w:eastAsia="Calibri" w:cs="Times New Roman"/>
          <w:iCs w:val="0"/>
          <w:color w:val="auto"/>
          <w:szCs w:val="24"/>
        </w:rPr>
        <w:t>sagatavoto lēmuma projektu.</w:t>
      </w:r>
    </w:p>
    <w:p w14:paraId="570671CC" w14:textId="77777777" w:rsidR="000E4EA8" w:rsidRDefault="000E4EA8" w:rsidP="00A17AB8">
      <w:pPr>
        <w:ind w:firstLine="142"/>
        <w:jc w:val="both"/>
        <w:rPr>
          <w:rFonts w:cs="Times New Roman"/>
          <w:color w:val="auto"/>
        </w:rPr>
      </w:pPr>
    </w:p>
    <w:p w14:paraId="2D4870C8" w14:textId="77777777" w:rsidR="00271287" w:rsidRDefault="00271287" w:rsidP="00A17AB8">
      <w:pPr>
        <w:ind w:firstLine="142"/>
        <w:jc w:val="both"/>
        <w:rPr>
          <w:rFonts w:cs="Times New Roman"/>
          <w:color w:val="auto"/>
        </w:rPr>
      </w:pPr>
    </w:p>
    <w:p w14:paraId="4F1B820C" w14:textId="77777777" w:rsidR="00B30C79" w:rsidRPr="00A17AB8" w:rsidRDefault="0029427A"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6538A2">
        <w:rPr>
          <w:rFonts w:cs="Times New Roman"/>
          <w:color w:val="auto"/>
        </w:rPr>
        <w:t>10.33</w:t>
      </w:r>
    </w:p>
    <w:p w14:paraId="6D58D495" w14:textId="77777777"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0B6399" w14:paraId="6D8737FF" w14:textId="77777777">
        <w:tc>
          <w:tcPr>
            <w:tcW w:w="6048" w:type="dxa"/>
          </w:tcPr>
          <w:p w14:paraId="03E04A40" w14:textId="77777777" w:rsidR="00BB3B39" w:rsidRPr="00CD65F2" w:rsidRDefault="0029427A" w:rsidP="00FB5D72">
            <w:pPr>
              <w:rPr>
                <w:rFonts w:cs="Times New Roman"/>
                <w:color w:val="auto"/>
                <w:sz w:val="16"/>
                <w:szCs w:val="16"/>
              </w:rPr>
            </w:pPr>
            <w:r w:rsidRPr="00657055">
              <w:rPr>
                <w:rFonts w:cs="Times New Roman"/>
                <w:color w:val="auto"/>
              </w:rPr>
              <w:t xml:space="preserve">Sēdes vadītājs, </w:t>
            </w:r>
            <w:r w:rsidR="006538A2" w:rsidRPr="004F2277">
              <w:rPr>
                <w:rFonts w:cs="Times New Roman"/>
                <w:szCs w:val="24"/>
              </w:rPr>
              <w:t>Reģionālās attīstības jautājumu komiteja</w:t>
            </w:r>
            <w:r w:rsidR="006538A2">
              <w:rPr>
                <w:rFonts w:cs="Times New Roman"/>
                <w:szCs w:val="24"/>
              </w:rPr>
              <w:t xml:space="preserve">s </w:t>
            </w:r>
            <w:r w:rsidR="00F90EE6">
              <w:rPr>
                <w:rFonts w:cs="Times New Roman"/>
                <w:color w:val="auto"/>
              </w:rPr>
              <w:t xml:space="preserve">komitejas </w:t>
            </w:r>
            <w:r w:rsidR="009A7E1A" w:rsidRPr="00657055">
              <w:rPr>
                <w:rFonts w:cs="Times New Roman"/>
                <w:color w:val="auto"/>
              </w:rPr>
              <w:t>pr</w:t>
            </w:r>
            <w:r w:rsidR="006538A2">
              <w:rPr>
                <w:rFonts w:cs="Times New Roman"/>
                <w:color w:val="auto"/>
              </w:rPr>
              <w:t>iekšsēdētāja vietnieks</w:t>
            </w:r>
            <w:r w:rsidR="00DE2DE5" w:rsidRPr="00657055">
              <w:rPr>
                <w:rFonts w:cs="Times New Roman"/>
                <w:color w:val="auto"/>
              </w:rPr>
              <w:t xml:space="preserve">              </w:t>
            </w:r>
          </w:p>
          <w:p w14:paraId="4E8D1EF0" w14:textId="77777777"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0B6399" w14:paraId="2F39DCA8" w14:textId="77777777" w:rsidTr="00DE4B3D">
              <w:tc>
                <w:tcPr>
                  <w:tcW w:w="4032" w:type="dxa"/>
                </w:tcPr>
                <w:p w14:paraId="16E8C50A" w14:textId="77777777" w:rsidR="00FC4841" w:rsidRPr="00657055" w:rsidRDefault="0029427A"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6538A2">
                    <w:rPr>
                      <w:rFonts w:cs="Times New Roman"/>
                      <w:color w:val="auto"/>
                      <w:szCs w:val="24"/>
                    </w:rPr>
                    <w:t xml:space="preserve"> Kancelejas lietvede</w:t>
                  </w:r>
                </w:p>
              </w:tc>
              <w:tc>
                <w:tcPr>
                  <w:tcW w:w="1800" w:type="dxa"/>
                </w:tcPr>
                <w:p w14:paraId="7ADBE107" w14:textId="77777777" w:rsidR="00FC4841" w:rsidRPr="00657055" w:rsidRDefault="00FC4841" w:rsidP="00FC4841">
                  <w:pPr>
                    <w:tabs>
                      <w:tab w:val="left" w:pos="537"/>
                    </w:tabs>
                    <w:rPr>
                      <w:rFonts w:cs="Times New Roman"/>
                      <w:color w:val="auto"/>
                      <w:szCs w:val="24"/>
                    </w:rPr>
                  </w:pPr>
                </w:p>
                <w:p w14:paraId="6054C5EC" w14:textId="77777777" w:rsidR="00FC4841" w:rsidRPr="00657055" w:rsidRDefault="00FC4841" w:rsidP="00FC4841">
                  <w:pPr>
                    <w:tabs>
                      <w:tab w:val="left" w:pos="537"/>
                    </w:tabs>
                    <w:rPr>
                      <w:rFonts w:cs="Times New Roman"/>
                      <w:color w:val="auto"/>
                      <w:sz w:val="20"/>
                      <w:szCs w:val="22"/>
                    </w:rPr>
                  </w:pPr>
                </w:p>
              </w:tc>
            </w:tr>
          </w:tbl>
          <w:p w14:paraId="59D2DE6A" w14:textId="77777777" w:rsidR="0049126A" w:rsidRPr="00657055" w:rsidRDefault="0049126A" w:rsidP="00842928">
            <w:pPr>
              <w:ind w:hanging="108"/>
              <w:jc w:val="both"/>
              <w:rPr>
                <w:rFonts w:cs="Times New Roman"/>
                <w:color w:val="auto"/>
                <w:szCs w:val="22"/>
              </w:rPr>
            </w:pPr>
          </w:p>
        </w:tc>
        <w:tc>
          <w:tcPr>
            <w:tcW w:w="2955" w:type="dxa"/>
          </w:tcPr>
          <w:p w14:paraId="09AB69FE" w14:textId="77777777" w:rsidR="006538A2" w:rsidRDefault="0029427A" w:rsidP="00FB5D72">
            <w:pPr>
              <w:jc w:val="right"/>
              <w:rPr>
                <w:rFonts w:cs="Times New Roman"/>
                <w:color w:val="auto"/>
              </w:rPr>
            </w:pPr>
            <w:r>
              <w:rPr>
                <w:rFonts w:cs="Times New Roman"/>
                <w:color w:val="auto"/>
              </w:rPr>
              <w:t xml:space="preserve">   </w:t>
            </w:r>
            <w:r w:rsidR="00FB5D72">
              <w:rPr>
                <w:rFonts w:cs="Times New Roman"/>
                <w:color w:val="auto"/>
              </w:rPr>
              <w:t xml:space="preserve">          </w:t>
            </w:r>
          </w:p>
          <w:p w14:paraId="100DF4D1" w14:textId="77777777" w:rsidR="00791178" w:rsidRPr="004D55B6" w:rsidRDefault="004D55B6" w:rsidP="00FB5D72">
            <w:pPr>
              <w:jc w:val="right"/>
              <w:rPr>
                <w:rFonts w:cs="Times New Roman"/>
                <w:color w:val="auto"/>
                <w:szCs w:val="24"/>
              </w:rPr>
            </w:pPr>
            <w:r w:rsidRPr="004D55B6">
              <w:rPr>
                <w:rFonts w:cs="Times New Roman"/>
                <w:noProof/>
                <w:color w:val="auto"/>
                <w:szCs w:val="24"/>
              </w:rPr>
              <w:t>Jānis Iklāvs</w:t>
            </w:r>
          </w:p>
          <w:p w14:paraId="0275AA9B" w14:textId="77777777" w:rsidR="00B11BEC" w:rsidRPr="004D55B6" w:rsidRDefault="00B11BEC" w:rsidP="00FB5D72">
            <w:pPr>
              <w:jc w:val="right"/>
              <w:rPr>
                <w:rFonts w:cs="Times New Roman"/>
                <w:color w:val="auto"/>
                <w:szCs w:val="24"/>
              </w:rPr>
            </w:pPr>
          </w:p>
          <w:p w14:paraId="771EA404" w14:textId="77777777" w:rsidR="0049126A" w:rsidRPr="00657055" w:rsidRDefault="0029427A" w:rsidP="00FB5D72">
            <w:pPr>
              <w:jc w:val="right"/>
              <w:rPr>
                <w:rFonts w:cs="Times New Roman"/>
                <w:color w:val="auto"/>
                <w:sz w:val="20"/>
                <w:szCs w:val="22"/>
              </w:rPr>
            </w:pPr>
            <w:r w:rsidRPr="004D55B6">
              <w:rPr>
                <w:rFonts w:cs="Times New Roman"/>
                <w:noProof/>
                <w:color w:val="auto"/>
                <w:szCs w:val="24"/>
              </w:rPr>
              <w:t>Arita Zenfa</w:t>
            </w:r>
          </w:p>
        </w:tc>
      </w:tr>
    </w:tbl>
    <w:p w14:paraId="777C1CDB" w14:textId="77777777" w:rsidR="006538A2" w:rsidRDefault="006538A2" w:rsidP="006538A2">
      <w:pPr>
        <w:suppressAutoHyphens/>
        <w:jc w:val="center"/>
        <w:rPr>
          <w:rFonts w:cs="Times New Roman"/>
          <w:iCs w:val="0"/>
          <w:color w:val="auto"/>
          <w:sz w:val="28"/>
          <w:szCs w:val="28"/>
          <w:lang w:eastAsia="ar-SA"/>
        </w:rPr>
      </w:pPr>
    </w:p>
    <w:p w14:paraId="6F6BFB10" w14:textId="77777777" w:rsidR="00525466" w:rsidRDefault="00525466" w:rsidP="006538A2">
      <w:pPr>
        <w:suppressAutoHyphens/>
        <w:jc w:val="center"/>
        <w:rPr>
          <w:rFonts w:cs="Times New Roman"/>
          <w:iCs w:val="0"/>
          <w:color w:val="auto"/>
          <w:sz w:val="28"/>
          <w:szCs w:val="28"/>
          <w:lang w:eastAsia="ar-SA"/>
        </w:rPr>
      </w:pPr>
    </w:p>
    <w:p w14:paraId="1C8B783F" w14:textId="77777777" w:rsidR="006538A2" w:rsidRPr="00C51C8F" w:rsidRDefault="006538A2" w:rsidP="006538A2">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14:paraId="2D90BDDD" w14:textId="77777777" w:rsidR="006538A2" w:rsidRPr="00A312F4" w:rsidRDefault="006538A2" w:rsidP="006538A2">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14:paraId="24D08ADF" w14:textId="77777777" w:rsidR="00FC4841" w:rsidRPr="00E74E1B" w:rsidRDefault="00FC4841" w:rsidP="002221B8">
      <w:pPr>
        <w:tabs>
          <w:tab w:val="left" w:pos="6018"/>
        </w:tabs>
        <w:rPr>
          <w:rFonts w:cs="Times New Roman"/>
        </w:rPr>
      </w:pPr>
    </w:p>
    <w:sectPr w:rsidR="00FC4841"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89C9" w14:textId="77777777" w:rsidR="00006C8A" w:rsidRDefault="00006C8A">
      <w:r>
        <w:separator/>
      </w:r>
    </w:p>
  </w:endnote>
  <w:endnote w:type="continuationSeparator" w:id="0">
    <w:p w14:paraId="1C2DA654" w14:textId="77777777" w:rsidR="00006C8A" w:rsidRDefault="0000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E5BF" w14:textId="77777777" w:rsidR="00D22D6B" w:rsidRDefault="0029427A" w:rsidP="00204A25">
    <w:pPr>
      <w:pStyle w:val="Footer"/>
      <w:pBdr>
        <w:top w:val="single" w:sz="4" w:space="1" w:color="auto"/>
      </w:pBdr>
      <w:ind w:left="709" w:hanging="709"/>
      <w:jc w:val="both"/>
      <w:rPr>
        <w:sz w:val="20"/>
      </w:rPr>
    </w:pPr>
    <w:r>
      <w:rPr>
        <w:sz w:val="20"/>
      </w:rPr>
      <w:t>Ogres novada pašvaldības</w:t>
    </w:r>
    <w:r w:rsidR="003C694E">
      <w:rPr>
        <w:sz w:val="20"/>
      </w:rPr>
      <w:t xml:space="preserve"> </w:t>
    </w:r>
    <w:r w:rsidR="00147812" w:rsidRPr="00147812">
      <w:rPr>
        <w:sz w:val="20"/>
      </w:rPr>
      <w:t xml:space="preserve">Reģionālās attīstības jautājumu </w:t>
    </w:r>
    <w:r w:rsidR="00F90EE6">
      <w:rPr>
        <w:sz w:val="20"/>
      </w:rPr>
      <w:t>komitejas</w:t>
    </w:r>
    <w:r>
      <w:rPr>
        <w:sz w:val="20"/>
      </w:rPr>
      <w:t xml:space="preserve"> </w:t>
    </w:r>
    <w:r w:rsidR="002B38A6" w:rsidRPr="002B38A6">
      <w:rPr>
        <w:noProof/>
        <w:sz w:val="20"/>
      </w:rPr>
      <w:t>19.10.2023</w:t>
    </w:r>
    <w:r w:rsidR="002B38A6">
      <w:rPr>
        <w:sz w:val="20"/>
      </w:rPr>
      <w:t xml:space="preserve">. </w:t>
    </w:r>
    <w:r w:rsidR="00204A25">
      <w:rPr>
        <w:sz w:val="20"/>
      </w:rPr>
      <w:t>S</w:t>
    </w:r>
    <w:r>
      <w:rPr>
        <w:sz w:val="20"/>
      </w:rPr>
      <w:t>ēdes</w:t>
    </w:r>
    <w:r w:rsidR="00204A25">
      <w:rPr>
        <w:sz w:val="20"/>
      </w:rPr>
      <w:t xml:space="preserve"> </w:t>
    </w:r>
    <w:r>
      <w:rPr>
        <w:sz w:val="20"/>
      </w:rPr>
      <w:t>protokols Nr.</w:t>
    </w:r>
    <w:r w:rsidR="002B38A6" w:rsidRPr="002B38A6">
      <w:rPr>
        <w:noProof/>
        <w:sz w:val="20"/>
      </w:rPr>
      <w:t>10</w:t>
    </w:r>
  </w:p>
  <w:p w14:paraId="7FF5B2D7" w14:textId="77777777" w:rsidR="00D22D6B" w:rsidRDefault="0029427A">
    <w:pPr>
      <w:pStyle w:val="Footer"/>
      <w:jc w:val="center"/>
    </w:pPr>
    <w:r>
      <w:fldChar w:fldCharType="begin"/>
    </w:r>
    <w:r>
      <w:instrText xml:space="preserve"> PAGE </w:instrText>
    </w:r>
    <w:r>
      <w:fldChar w:fldCharType="separate"/>
    </w:r>
    <w:r w:rsidR="00E90D96">
      <w:rPr>
        <w:noProof/>
      </w:rPr>
      <w:t>3</w:t>
    </w:r>
    <w:r>
      <w:fldChar w:fldCharType="end"/>
    </w:r>
    <w:r>
      <w:t xml:space="preserve"> no </w:t>
    </w:r>
    <w:r>
      <w:rPr>
        <w:noProof/>
      </w:rPr>
      <w:fldChar w:fldCharType="begin"/>
    </w:r>
    <w:r>
      <w:rPr>
        <w:noProof/>
      </w:rPr>
      <w:instrText xml:space="preserve"> NUMPAGES </w:instrText>
    </w:r>
    <w:r>
      <w:rPr>
        <w:noProof/>
      </w:rPr>
      <w:fldChar w:fldCharType="separate"/>
    </w:r>
    <w:r w:rsidR="00E90D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8BE13" w14:textId="77777777" w:rsidR="00006C8A" w:rsidRDefault="00006C8A">
      <w:r>
        <w:separator/>
      </w:r>
    </w:p>
  </w:footnote>
  <w:footnote w:type="continuationSeparator" w:id="0">
    <w:p w14:paraId="7A787593" w14:textId="77777777" w:rsidR="00006C8A" w:rsidRDefault="00006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4E685BFC">
      <w:start w:val="1"/>
      <w:numFmt w:val="decimal"/>
      <w:lvlText w:val="%1."/>
      <w:lvlJc w:val="left"/>
      <w:pPr>
        <w:tabs>
          <w:tab w:val="num" w:pos="720"/>
        </w:tabs>
        <w:ind w:left="720" w:hanging="360"/>
      </w:pPr>
    </w:lvl>
    <w:lvl w:ilvl="1" w:tplc="40AC62F8">
      <w:numFmt w:val="none"/>
      <w:lvlText w:val=""/>
      <w:lvlJc w:val="left"/>
      <w:pPr>
        <w:tabs>
          <w:tab w:val="num" w:pos="360"/>
        </w:tabs>
      </w:pPr>
    </w:lvl>
    <w:lvl w:ilvl="2" w:tplc="516ACF50">
      <w:numFmt w:val="none"/>
      <w:lvlText w:val=""/>
      <w:lvlJc w:val="left"/>
      <w:pPr>
        <w:tabs>
          <w:tab w:val="num" w:pos="360"/>
        </w:tabs>
      </w:pPr>
    </w:lvl>
    <w:lvl w:ilvl="3" w:tplc="C1B01D9C">
      <w:numFmt w:val="none"/>
      <w:lvlText w:val=""/>
      <w:lvlJc w:val="left"/>
      <w:pPr>
        <w:tabs>
          <w:tab w:val="num" w:pos="360"/>
        </w:tabs>
      </w:pPr>
    </w:lvl>
    <w:lvl w:ilvl="4" w:tplc="2D9C1FAE">
      <w:numFmt w:val="none"/>
      <w:lvlText w:val=""/>
      <w:lvlJc w:val="left"/>
      <w:pPr>
        <w:tabs>
          <w:tab w:val="num" w:pos="360"/>
        </w:tabs>
      </w:pPr>
    </w:lvl>
    <w:lvl w:ilvl="5" w:tplc="B64E638E">
      <w:numFmt w:val="none"/>
      <w:lvlText w:val=""/>
      <w:lvlJc w:val="left"/>
      <w:pPr>
        <w:tabs>
          <w:tab w:val="num" w:pos="360"/>
        </w:tabs>
      </w:pPr>
    </w:lvl>
    <w:lvl w:ilvl="6" w:tplc="AE16279C">
      <w:numFmt w:val="none"/>
      <w:lvlText w:val=""/>
      <w:lvlJc w:val="left"/>
      <w:pPr>
        <w:tabs>
          <w:tab w:val="num" w:pos="360"/>
        </w:tabs>
      </w:pPr>
    </w:lvl>
    <w:lvl w:ilvl="7" w:tplc="E5908776">
      <w:numFmt w:val="none"/>
      <w:lvlText w:val=""/>
      <w:lvlJc w:val="left"/>
      <w:pPr>
        <w:tabs>
          <w:tab w:val="num" w:pos="360"/>
        </w:tabs>
      </w:pPr>
    </w:lvl>
    <w:lvl w:ilvl="8" w:tplc="23F85A72">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8F60D9D4">
      <w:start w:val="1"/>
      <w:numFmt w:val="decimal"/>
      <w:lvlText w:val="%1."/>
      <w:lvlJc w:val="left"/>
      <w:pPr>
        <w:tabs>
          <w:tab w:val="num" w:pos="720"/>
        </w:tabs>
        <w:ind w:left="720" w:hanging="360"/>
      </w:pPr>
      <w:rPr>
        <w:rFonts w:hint="default"/>
      </w:rPr>
    </w:lvl>
    <w:lvl w:ilvl="1" w:tplc="25407A24" w:tentative="1">
      <w:start w:val="1"/>
      <w:numFmt w:val="lowerLetter"/>
      <w:lvlText w:val="%2."/>
      <w:lvlJc w:val="left"/>
      <w:pPr>
        <w:tabs>
          <w:tab w:val="num" w:pos="1800"/>
        </w:tabs>
        <w:ind w:left="1800" w:hanging="360"/>
      </w:pPr>
    </w:lvl>
    <w:lvl w:ilvl="2" w:tplc="2E2C9F98" w:tentative="1">
      <w:start w:val="1"/>
      <w:numFmt w:val="lowerRoman"/>
      <w:lvlText w:val="%3."/>
      <w:lvlJc w:val="right"/>
      <w:pPr>
        <w:tabs>
          <w:tab w:val="num" w:pos="2520"/>
        </w:tabs>
        <w:ind w:left="2520" w:hanging="180"/>
      </w:pPr>
    </w:lvl>
    <w:lvl w:ilvl="3" w:tplc="251E7B9A" w:tentative="1">
      <w:start w:val="1"/>
      <w:numFmt w:val="decimal"/>
      <w:lvlText w:val="%4."/>
      <w:lvlJc w:val="left"/>
      <w:pPr>
        <w:tabs>
          <w:tab w:val="num" w:pos="3240"/>
        </w:tabs>
        <w:ind w:left="3240" w:hanging="360"/>
      </w:pPr>
    </w:lvl>
    <w:lvl w:ilvl="4" w:tplc="20FCD1EE" w:tentative="1">
      <w:start w:val="1"/>
      <w:numFmt w:val="lowerLetter"/>
      <w:lvlText w:val="%5."/>
      <w:lvlJc w:val="left"/>
      <w:pPr>
        <w:tabs>
          <w:tab w:val="num" w:pos="3960"/>
        </w:tabs>
        <w:ind w:left="3960" w:hanging="360"/>
      </w:pPr>
    </w:lvl>
    <w:lvl w:ilvl="5" w:tplc="3B8CCB90" w:tentative="1">
      <w:start w:val="1"/>
      <w:numFmt w:val="lowerRoman"/>
      <w:lvlText w:val="%6."/>
      <w:lvlJc w:val="right"/>
      <w:pPr>
        <w:tabs>
          <w:tab w:val="num" w:pos="4680"/>
        </w:tabs>
        <w:ind w:left="4680" w:hanging="180"/>
      </w:pPr>
    </w:lvl>
    <w:lvl w:ilvl="6" w:tplc="E514B4AE" w:tentative="1">
      <w:start w:val="1"/>
      <w:numFmt w:val="decimal"/>
      <w:lvlText w:val="%7."/>
      <w:lvlJc w:val="left"/>
      <w:pPr>
        <w:tabs>
          <w:tab w:val="num" w:pos="5400"/>
        </w:tabs>
        <w:ind w:left="5400" w:hanging="360"/>
      </w:pPr>
    </w:lvl>
    <w:lvl w:ilvl="7" w:tplc="29D4017E" w:tentative="1">
      <w:start w:val="1"/>
      <w:numFmt w:val="lowerLetter"/>
      <w:lvlText w:val="%8."/>
      <w:lvlJc w:val="left"/>
      <w:pPr>
        <w:tabs>
          <w:tab w:val="num" w:pos="6120"/>
        </w:tabs>
        <w:ind w:left="6120" w:hanging="360"/>
      </w:pPr>
    </w:lvl>
    <w:lvl w:ilvl="8" w:tplc="974A9BF2"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CFD47F8C">
      <w:start w:val="1"/>
      <w:numFmt w:val="decimal"/>
      <w:lvlText w:val="%1."/>
      <w:lvlJc w:val="left"/>
      <w:pPr>
        <w:tabs>
          <w:tab w:val="num" w:pos="360"/>
        </w:tabs>
        <w:ind w:left="360" w:hanging="360"/>
      </w:pPr>
      <w:rPr>
        <w:rFonts w:hint="default"/>
      </w:rPr>
    </w:lvl>
    <w:lvl w:ilvl="1" w:tplc="8A1A919A" w:tentative="1">
      <w:start w:val="1"/>
      <w:numFmt w:val="lowerLetter"/>
      <w:lvlText w:val="%2."/>
      <w:lvlJc w:val="left"/>
      <w:pPr>
        <w:tabs>
          <w:tab w:val="num" w:pos="1440"/>
        </w:tabs>
        <w:ind w:left="1440" w:hanging="360"/>
      </w:pPr>
    </w:lvl>
    <w:lvl w:ilvl="2" w:tplc="3FE21CDA" w:tentative="1">
      <w:start w:val="1"/>
      <w:numFmt w:val="lowerRoman"/>
      <w:lvlText w:val="%3."/>
      <w:lvlJc w:val="right"/>
      <w:pPr>
        <w:tabs>
          <w:tab w:val="num" w:pos="2160"/>
        </w:tabs>
        <w:ind w:left="2160" w:hanging="180"/>
      </w:pPr>
    </w:lvl>
    <w:lvl w:ilvl="3" w:tplc="2ECA5AC0" w:tentative="1">
      <w:start w:val="1"/>
      <w:numFmt w:val="decimal"/>
      <w:lvlText w:val="%4."/>
      <w:lvlJc w:val="left"/>
      <w:pPr>
        <w:tabs>
          <w:tab w:val="num" w:pos="2880"/>
        </w:tabs>
        <w:ind w:left="2880" w:hanging="360"/>
      </w:pPr>
    </w:lvl>
    <w:lvl w:ilvl="4" w:tplc="0B4256C8" w:tentative="1">
      <w:start w:val="1"/>
      <w:numFmt w:val="lowerLetter"/>
      <w:lvlText w:val="%5."/>
      <w:lvlJc w:val="left"/>
      <w:pPr>
        <w:tabs>
          <w:tab w:val="num" w:pos="3600"/>
        </w:tabs>
        <w:ind w:left="3600" w:hanging="360"/>
      </w:pPr>
    </w:lvl>
    <w:lvl w:ilvl="5" w:tplc="ADF29E9A" w:tentative="1">
      <w:start w:val="1"/>
      <w:numFmt w:val="lowerRoman"/>
      <w:lvlText w:val="%6."/>
      <w:lvlJc w:val="right"/>
      <w:pPr>
        <w:tabs>
          <w:tab w:val="num" w:pos="4320"/>
        </w:tabs>
        <w:ind w:left="4320" w:hanging="180"/>
      </w:pPr>
    </w:lvl>
    <w:lvl w:ilvl="6" w:tplc="29749A2A" w:tentative="1">
      <w:start w:val="1"/>
      <w:numFmt w:val="decimal"/>
      <w:lvlText w:val="%7."/>
      <w:lvlJc w:val="left"/>
      <w:pPr>
        <w:tabs>
          <w:tab w:val="num" w:pos="5040"/>
        </w:tabs>
        <w:ind w:left="5040" w:hanging="360"/>
      </w:pPr>
    </w:lvl>
    <w:lvl w:ilvl="7" w:tplc="C9461BEA" w:tentative="1">
      <w:start w:val="1"/>
      <w:numFmt w:val="lowerLetter"/>
      <w:lvlText w:val="%8."/>
      <w:lvlJc w:val="left"/>
      <w:pPr>
        <w:tabs>
          <w:tab w:val="num" w:pos="5760"/>
        </w:tabs>
        <w:ind w:left="5760" w:hanging="360"/>
      </w:pPr>
    </w:lvl>
    <w:lvl w:ilvl="8" w:tplc="3B10293A"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E7A076FE">
      <w:start w:val="1"/>
      <w:numFmt w:val="decimal"/>
      <w:lvlText w:val="%1)"/>
      <w:lvlJc w:val="left"/>
      <w:pPr>
        <w:ind w:left="1069" w:hanging="360"/>
      </w:pPr>
      <w:rPr>
        <w:rFonts w:hint="default"/>
      </w:rPr>
    </w:lvl>
    <w:lvl w:ilvl="1" w:tplc="507AB14E" w:tentative="1">
      <w:start w:val="1"/>
      <w:numFmt w:val="lowerLetter"/>
      <w:lvlText w:val="%2."/>
      <w:lvlJc w:val="left"/>
      <w:pPr>
        <w:ind w:left="1789" w:hanging="360"/>
      </w:pPr>
    </w:lvl>
    <w:lvl w:ilvl="2" w:tplc="86A28E76" w:tentative="1">
      <w:start w:val="1"/>
      <w:numFmt w:val="lowerRoman"/>
      <w:lvlText w:val="%3."/>
      <w:lvlJc w:val="right"/>
      <w:pPr>
        <w:ind w:left="2509" w:hanging="180"/>
      </w:pPr>
    </w:lvl>
    <w:lvl w:ilvl="3" w:tplc="EE0C09F8" w:tentative="1">
      <w:start w:val="1"/>
      <w:numFmt w:val="decimal"/>
      <w:lvlText w:val="%4."/>
      <w:lvlJc w:val="left"/>
      <w:pPr>
        <w:ind w:left="3229" w:hanging="360"/>
      </w:pPr>
    </w:lvl>
    <w:lvl w:ilvl="4" w:tplc="C61216C8" w:tentative="1">
      <w:start w:val="1"/>
      <w:numFmt w:val="lowerLetter"/>
      <w:lvlText w:val="%5."/>
      <w:lvlJc w:val="left"/>
      <w:pPr>
        <w:ind w:left="3949" w:hanging="360"/>
      </w:pPr>
    </w:lvl>
    <w:lvl w:ilvl="5" w:tplc="610C96EA" w:tentative="1">
      <w:start w:val="1"/>
      <w:numFmt w:val="lowerRoman"/>
      <w:lvlText w:val="%6."/>
      <w:lvlJc w:val="right"/>
      <w:pPr>
        <w:ind w:left="4669" w:hanging="180"/>
      </w:pPr>
    </w:lvl>
    <w:lvl w:ilvl="6" w:tplc="032AAF64" w:tentative="1">
      <w:start w:val="1"/>
      <w:numFmt w:val="decimal"/>
      <w:lvlText w:val="%7."/>
      <w:lvlJc w:val="left"/>
      <w:pPr>
        <w:ind w:left="5389" w:hanging="360"/>
      </w:pPr>
    </w:lvl>
    <w:lvl w:ilvl="7" w:tplc="3992EA22" w:tentative="1">
      <w:start w:val="1"/>
      <w:numFmt w:val="lowerLetter"/>
      <w:lvlText w:val="%8."/>
      <w:lvlJc w:val="left"/>
      <w:pPr>
        <w:ind w:left="6109" w:hanging="360"/>
      </w:pPr>
    </w:lvl>
    <w:lvl w:ilvl="8" w:tplc="A3CE9058"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D2188086">
      <w:start w:val="3"/>
      <w:numFmt w:val="decimal"/>
      <w:lvlText w:val="%1."/>
      <w:lvlJc w:val="left"/>
      <w:pPr>
        <w:tabs>
          <w:tab w:val="num" w:pos="360"/>
        </w:tabs>
        <w:ind w:left="360" w:hanging="360"/>
      </w:pPr>
      <w:rPr>
        <w:rFonts w:hint="default"/>
      </w:rPr>
    </w:lvl>
    <w:lvl w:ilvl="1" w:tplc="0464EFB0">
      <w:start w:val="1"/>
      <w:numFmt w:val="lowerLetter"/>
      <w:lvlText w:val="%2."/>
      <w:lvlJc w:val="left"/>
      <w:pPr>
        <w:tabs>
          <w:tab w:val="num" w:pos="1440"/>
        </w:tabs>
        <w:ind w:left="1440" w:hanging="360"/>
      </w:pPr>
    </w:lvl>
    <w:lvl w:ilvl="2" w:tplc="E3CEFAA2" w:tentative="1">
      <w:start w:val="1"/>
      <w:numFmt w:val="lowerRoman"/>
      <w:lvlText w:val="%3."/>
      <w:lvlJc w:val="right"/>
      <w:pPr>
        <w:tabs>
          <w:tab w:val="num" w:pos="2160"/>
        </w:tabs>
        <w:ind w:left="2160" w:hanging="180"/>
      </w:pPr>
    </w:lvl>
    <w:lvl w:ilvl="3" w:tplc="D8D629FE" w:tentative="1">
      <w:start w:val="1"/>
      <w:numFmt w:val="decimal"/>
      <w:lvlText w:val="%4."/>
      <w:lvlJc w:val="left"/>
      <w:pPr>
        <w:tabs>
          <w:tab w:val="num" w:pos="2880"/>
        </w:tabs>
        <w:ind w:left="2880" w:hanging="360"/>
      </w:pPr>
    </w:lvl>
    <w:lvl w:ilvl="4" w:tplc="825C8AB0" w:tentative="1">
      <w:start w:val="1"/>
      <w:numFmt w:val="lowerLetter"/>
      <w:lvlText w:val="%5."/>
      <w:lvlJc w:val="left"/>
      <w:pPr>
        <w:tabs>
          <w:tab w:val="num" w:pos="3600"/>
        </w:tabs>
        <w:ind w:left="3600" w:hanging="360"/>
      </w:pPr>
    </w:lvl>
    <w:lvl w:ilvl="5" w:tplc="E2A09060" w:tentative="1">
      <w:start w:val="1"/>
      <w:numFmt w:val="lowerRoman"/>
      <w:lvlText w:val="%6."/>
      <w:lvlJc w:val="right"/>
      <w:pPr>
        <w:tabs>
          <w:tab w:val="num" w:pos="4320"/>
        </w:tabs>
        <w:ind w:left="4320" w:hanging="180"/>
      </w:pPr>
    </w:lvl>
    <w:lvl w:ilvl="6" w:tplc="532C3920" w:tentative="1">
      <w:start w:val="1"/>
      <w:numFmt w:val="decimal"/>
      <w:lvlText w:val="%7."/>
      <w:lvlJc w:val="left"/>
      <w:pPr>
        <w:tabs>
          <w:tab w:val="num" w:pos="5040"/>
        </w:tabs>
        <w:ind w:left="5040" w:hanging="360"/>
      </w:pPr>
    </w:lvl>
    <w:lvl w:ilvl="7" w:tplc="0D42DA98" w:tentative="1">
      <w:start w:val="1"/>
      <w:numFmt w:val="lowerLetter"/>
      <w:lvlText w:val="%8."/>
      <w:lvlJc w:val="left"/>
      <w:pPr>
        <w:tabs>
          <w:tab w:val="num" w:pos="5760"/>
        </w:tabs>
        <w:ind w:left="5760" w:hanging="360"/>
      </w:pPr>
    </w:lvl>
    <w:lvl w:ilvl="8" w:tplc="A7BA29E8"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A33EF808">
      <w:start w:val="1"/>
      <w:numFmt w:val="decimal"/>
      <w:lvlText w:val="%1."/>
      <w:lvlJc w:val="left"/>
      <w:pPr>
        <w:ind w:left="1080" w:hanging="360"/>
      </w:pPr>
      <w:rPr>
        <w:rFonts w:hint="default"/>
      </w:rPr>
    </w:lvl>
    <w:lvl w:ilvl="1" w:tplc="D5386D9A" w:tentative="1">
      <w:start w:val="1"/>
      <w:numFmt w:val="lowerLetter"/>
      <w:lvlText w:val="%2."/>
      <w:lvlJc w:val="left"/>
      <w:pPr>
        <w:ind w:left="1800" w:hanging="360"/>
      </w:pPr>
    </w:lvl>
    <w:lvl w:ilvl="2" w:tplc="0C98A104" w:tentative="1">
      <w:start w:val="1"/>
      <w:numFmt w:val="lowerRoman"/>
      <w:lvlText w:val="%3."/>
      <w:lvlJc w:val="right"/>
      <w:pPr>
        <w:ind w:left="2520" w:hanging="180"/>
      </w:pPr>
    </w:lvl>
    <w:lvl w:ilvl="3" w:tplc="AEE4F258" w:tentative="1">
      <w:start w:val="1"/>
      <w:numFmt w:val="decimal"/>
      <w:lvlText w:val="%4."/>
      <w:lvlJc w:val="left"/>
      <w:pPr>
        <w:ind w:left="3240" w:hanging="360"/>
      </w:pPr>
    </w:lvl>
    <w:lvl w:ilvl="4" w:tplc="B5F89062" w:tentative="1">
      <w:start w:val="1"/>
      <w:numFmt w:val="lowerLetter"/>
      <w:lvlText w:val="%5."/>
      <w:lvlJc w:val="left"/>
      <w:pPr>
        <w:ind w:left="3960" w:hanging="360"/>
      </w:pPr>
    </w:lvl>
    <w:lvl w:ilvl="5" w:tplc="62386DAE" w:tentative="1">
      <w:start w:val="1"/>
      <w:numFmt w:val="lowerRoman"/>
      <w:lvlText w:val="%6."/>
      <w:lvlJc w:val="right"/>
      <w:pPr>
        <w:ind w:left="4680" w:hanging="180"/>
      </w:pPr>
    </w:lvl>
    <w:lvl w:ilvl="6" w:tplc="1A3CEFC8" w:tentative="1">
      <w:start w:val="1"/>
      <w:numFmt w:val="decimal"/>
      <w:lvlText w:val="%7."/>
      <w:lvlJc w:val="left"/>
      <w:pPr>
        <w:ind w:left="5400" w:hanging="360"/>
      </w:pPr>
    </w:lvl>
    <w:lvl w:ilvl="7" w:tplc="5A142B84" w:tentative="1">
      <w:start w:val="1"/>
      <w:numFmt w:val="lowerLetter"/>
      <w:lvlText w:val="%8."/>
      <w:lvlJc w:val="left"/>
      <w:pPr>
        <w:ind w:left="6120" w:hanging="360"/>
      </w:pPr>
    </w:lvl>
    <w:lvl w:ilvl="8" w:tplc="B63CD37C"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15A4B15C">
      <w:start w:val="1"/>
      <w:numFmt w:val="decimal"/>
      <w:lvlText w:val="%1."/>
      <w:lvlJc w:val="left"/>
      <w:pPr>
        <w:tabs>
          <w:tab w:val="num" w:pos="720"/>
        </w:tabs>
        <w:ind w:left="720" w:hanging="360"/>
      </w:pPr>
      <w:rPr>
        <w:rFonts w:hint="default"/>
        <w:b w:val="0"/>
      </w:rPr>
    </w:lvl>
    <w:lvl w:ilvl="1" w:tplc="A5CABB20" w:tentative="1">
      <w:start w:val="1"/>
      <w:numFmt w:val="lowerLetter"/>
      <w:lvlText w:val="%2."/>
      <w:lvlJc w:val="left"/>
      <w:pPr>
        <w:tabs>
          <w:tab w:val="num" w:pos="1800"/>
        </w:tabs>
        <w:ind w:left="1800" w:hanging="360"/>
      </w:pPr>
    </w:lvl>
    <w:lvl w:ilvl="2" w:tplc="29FAC816" w:tentative="1">
      <w:start w:val="1"/>
      <w:numFmt w:val="lowerRoman"/>
      <w:lvlText w:val="%3."/>
      <w:lvlJc w:val="right"/>
      <w:pPr>
        <w:tabs>
          <w:tab w:val="num" w:pos="2520"/>
        </w:tabs>
        <w:ind w:left="2520" w:hanging="180"/>
      </w:pPr>
    </w:lvl>
    <w:lvl w:ilvl="3" w:tplc="844854CC">
      <w:start w:val="1"/>
      <w:numFmt w:val="decimal"/>
      <w:lvlText w:val="%4."/>
      <w:lvlJc w:val="left"/>
      <w:pPr>
        <w:tabs>
          <w:tab w:val="num" w:pos="1260"/>
        </w:tabs>
        <w:ind w:left="1260" w:hanging="360"/>
      </w:pPr>
      <w:rPr>
        <w:rFonts w:hint="default"/>
        <w:b w:val="0"/>
      </w:rPr>
    </w:lvl>
    <w:lvl w:ilvl="4" w:tplc="A670A988" w:tentative="1">
      <w:start w:val="1"/>
      <w:numFmt w:val="lowerLetter"/>
      <w:lvlText w:val="%5."/>
      <w:lvlJc w:val="left"/>
      <w:pPr>
        <w:tabs>
          <w:tab w:val="num" w:pos="3960"/>
        </w:tabs>
        <w:ind w:left="3960" w:hanging="360"/>
      </w:pPr>
    </w:lvl>
    <w:lvl w:ilvl="5" w:tplc="66809434" w:tentative="1">
      <w:start w:val="1"/>
      <w:numFmt w:val="lowerRoman"/>
      <w:lvlText w:val="%6."/>
      <w:lvlJc w:val="right"/>
      <w:pPr>
        <w:tabs>
          <w:tab w:val="num" w:pos="4680"/>
        </w:tabs>
        <w:ind w:left="4680" w:hanging="180"/>
      </w:pPr>
    </w:lvl>
    <w:lvl w:ilvl="6" w:tplc="30A81ADC" w:tentative="1">
      <w:start w:val="1"/>
      <w:numFmt w:val="decimal"/>
      <w:lvlText w:val="%7."/>
      <w:lvlJc w:val="left"/>
      <w:pPr>
        <w:tabs>
          <w:tab w:val="num" w:pos="5400"/>
        </w:tabs>
        <w:ind w:left="5400" w:hanging="360"/>
      </w:pPr>
    </w:lvl>
    <w:lvl w:ilvl="7" w:tplc="E794CCB0" w:tentative="1">
      <w:start w:val="1"/>
      <w:numFmt w:val="lowerLetter"/>
      <w:lvlText w:val="%8."/>
      <w:lvlJc w:val="left"/>
      <w:pPr>
        <w:tabs>
          <w:tab w:val="num" w:pos="6120"/>
        </w:tabs>
        <w:ind w:left="6120" w:hanging="360"/>
      </w:pPr>
    </w:lvl>
    <w:lvl w:ilvl="8" w:tplc="0002A5B2"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402420D2">
      <w:start w:val="1"/>
      <w:numFmt w:val="decimal"/>
      <w:lvlText w:val="%1."/>
      <w:lvlJc w:val="left"/>
      <w:pPr>
        <w:tabs>
          <w:tab w:val="num" w:pos="780"/>
        </w:tabs>
        <w:ind w:left="780" w:hanging="780"/>
      </w:pPr>
      <w:rPr>
        <w:rFonts w:hint="default"/>
      </w:rPr>
    </w:lvl>
    <w:lvl w:ilvl="1" w:tplc="75920816" w:tentative="1">
      <w:start w:val="1"/>
      <w:numFmt w:val="lowerLetter"/>
      <w:lvlText w:val="%2."/>
      <w:lvlJc w:val="left"/>
      <w:pPr>
        <w:tabs>
          <w:tab w:val="num" w:pos="1440"/>
        </w:tabs>
        <w:ind w:left="1440" w:hanging="360"/>
      </w:pPr>
    </w:lvl>
    <w:lvl w:ilvl="2" w:tplc="7200D1D0" w:tentative="1">
      <w:start w:val="1"/>
      <w:numFmt w:val="lowerRoman"/>
      <w:lvlText w:val="%3."/>
      <w:lvlJc w:val="right"/>
      <w:pPr>
        <w:tabs>
          <w:tab w:val="num" w:pos="2160"/>
        </w:tabs>
        <w:ind w:left="2160" w:hanging="180"/>
      </w:pPr>
    </w:lvl>
    <w:lvl w:ilvl="3" w:tplc="BB0091D8" w:tentative="1">
      <w:start w:val="1"/>
      <w:numFmt w:val="decimal"/>
      <w:lvlText w:val="%4."/>
      <w:lvlJc w:val="left"/>
      <w:pPr>
        <w:tabs>
          <w:tab w:val="num" w:pos="2880"/>
        </w:tabs>
        <w:ind w:left="2880" w:hanging="360"/>
      </w:pPr>
    </w:lvl>
    <w:lvl w:ilvl="4" w:tplc="9AE83722" w:tentative="1">
      <w:start w:val="1"/>
      <w:numFmt w:val="lowerLetter"/>
      <w:lvlText w:val="%5."/>
      <w:lvlJc w:val="left"/>
      <w:pPr>
        <w:tabs>
          <w:tab w:val="num" w:pos="3600"/>
        </w:tabs>
        <w:ind w:left="3600" w:hanging="360"/>
      </w:pPr>
    </w:lvl>
    <w:lvl w:ilvl="5" w:tplc="6074C6A8" w:tentative="1">
      <w:start w:val="1"/>
      <w:numFmt w:val="lowerRoman"/>
      <w:lvlText w:val="%6."/>
      <w:lvlJc w:val="right"/>
      <w:pPr>
        <w:tabs>
          <w:tab w:val="num" w:pos="4320"/>
        </w:tabs>
        <w:ind w:left="4320" w:hanging="180"/>
      </w:pPr>
    </w:lvl>
    <w:lvl w:ilvl="6" w:tplc="BC0A6C96" w:tentative="1">
      <w:start w:val="1"/>
      <w:numFmt w:val="decimal"/>
      <w:lvlText w:val="%7."/>
      <w:lvlJc w:val="left"/>
      <w:pPr>
        <w:tabs>
          <w:tab w:val="num" w:pos="5040"/>
        </w:tabs>
        <w:ind w:left="5040" w:hanging="360"/>
      </w:pPr>
    </w:lvl>
    <w:lvl w:ilvl="7" w:tplc="516AB800" w:tentative="1">
      <w:start w:val="1"/>
      <w:numFmt w:val="lowerLetter"/>
      <w:lvlText w:val="%8."/>
      <w:lvlJc w:val="left"/>
      <w:pPr>
        <w:tabs>
          <w:tab w:val="num" w:pos="5760"/>
        </w:tabs>
        <w:ind w:left="5760" w:hanging="360"/>
      </w:pPr>
    </w:lvl>
    <w:lvl w:ilvl="8" w:tplc="51F8137E"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736433AA">
      <w:start w:val="1"/>
      <w:numFmt w:val="decimal"/>
      <w:lvlText w:val="%1."/>
      <w:lvlJc w:val="left"/>
      <w:pPr>
        <w:tabs>
          <w:tab w:val="num" w:pos="1344"/>
        </w:tabs>
        <w:ind w:left="1344" w:hanging="360"/>
      </w:pPr>
      <w:rPr>
        <w:rFonts w:hint="default"/>
      </w:rPr>
    </w:lvl>
    <w:lvl w:ilvl="1" w:tplc="8EF82148" w:tentative="1">
      <w:start w:val="1"/>
      <w:numFmt w:val="lowerLetter"/>
      <w:lvlText w:val="%2."/>
      <w:lvlJc w:val="left"/>
      <w:pPr>
        <w:tabs>
          <w:tab w:val="num" w:pos="1440"/>
        </w:tabs>
        <w:ind w:left="1440" w:hanging="360"/>
      </w:pPr>
    </w:lvl>
    <w:lvl w:ilvl="2" w:tplc="4976CC80" w:tentative="1">
      <w:start w:val="1"/>
      <w:numFmt w:val="lowerRoman"/>
      <w:lvlText w:val="%3."/>
      <w:lvlJc w:val="right"/>
      <w:pPr>
        <w:tabs>
          <w:tab w:val="num" w:pos="2160"/>
        </w:tabs>
        <w:ind w:left="2160" w:hanging="180"/>
      </w:pPr>
    </w:lvl>
    <w:lvl w:ilvl="3" w:tplc="C6A4F3D8" w:tentative="1">
      <w:start w:val="1"/>
      <w:numFmt w:val="decimal"/>
      <w:lvlText w:val="%4."/>
      <w:lvlJc w:val="left"/>
      <w:pPr>
        <w:tabs>
          <w:tab w:val="num" w:pos="2880"/>
        </w:tabs>
        <w:ind w:left="2880" w:hanging="360"/>
      </w:pPr>
    </w:lvl>
    <w:lvl w:ilvl="4" w:tplc="4216D598" w:tentative="1">
      <w:start w:val="1"/>
      <w:numFmt w:val="lowerLetter"/>
      <w:lvlText w:val="%5."/>
      <w:lvlJc w:val="left"/>
      <w:pPr>
        <w:tabs>
          <w:tab w:val="num" w:pos="3600"/>
        </w:tabs>
        <w:ind w:left="3600" w:hanging="360"/>
      </w:pPr>
    </w:lvl>
    <w:lvl w:ilvl="5" w:tplc="CE9E330A" w:tentative="1">
      <w:start w:val="1"/>
      <w:numFmt w:val="lowerRoman"/>
      <w:lvlText w:val="%6."/>
      <w:lvlJc w:val="right"/>
      <w:pPr>
        <w:tabs>
          <w:tab w:val="num" w:pos="4320"/>
        </w:tabs>
        <w:ind w:left="4320" w:hanging="180"/>
      </w:pPr>
    </w:lvl>
    <w:lvl w:ilvl="6" w:tplc="66BE255C" w:tentative="1">
      <w:start w:val="1"/>
      <w:numFmt w:val="decimal"/>
      <w:lvlText w:val="%7."/>
      <w:lvlJc w:val="left"/>
      <w:pPr>
        <w:tabs>
          <w:tab w:val="num" w:pos="5040"/>
        </w:tabs>
        <w:ind w:left="5040" w:hanging="360"/>
      </w:pPr>
    </w:lvl>
    <w:lvl w:ilvl="7" w:tplc="811C7F96" w:tentative="1">
      <w:start w:val="1"/>
      <w:numFmt w:val="lowerLetter"/>
      <w:lvlText w:val="%8."/>
      <w:lvlJc w:val="left"/>
      <w:pPr>
        <w:tabs>
          <w:tab w:val="num" w:pos="5760"/>
        </w:tabs>
        <w:ind w:left="5760" w:hanging="360"/>
      </w:pPr>
    </w:lvl>
    <w:lvl w:ilvl="8" w:tplc="3E12B2CC"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4AEA735C">
      <w:start w:val="1"/>
      <w:numFmt w:val="decimal"/>
      <w:lvlText w:val="%1."/>
      <w:lvlJc w:val="left"/>
      <w:pPr>
        <w:tabs>
          <w:tab w:val="num" w:pos="720"/>
        </w:tabs>
        <w:ind w:left="720" w:hanging="360"/>
      </w:pPr>
      <w:rPr>
        <w:rFonts w:hint="default"/>
      </w:rPr>
    </w:lvl>
    <w:lvl w:ilvl="1" w:tplc="2BAA7D20" w:tentative="1">
      <w:start w:val="1"/>
      <w:numFmt w:val="lowerLetter"/>
      <w:lvlText w:val="%2."/>
      <w:lvlJc w:val="left"/>
      <w:pPr>
        <w:tabs>
          <w:tab w:val="num" w:pos="-528"/>
        </w:tabs>
        <w:ind w:left="-528" w:hanging="360"/>
      </w:pPr>
    </w:lvl>
    <w:lvl w:ilvl="2" w:tplc="BE16E964" w:tentative="1">
      <w:start w:val="1"/>
      <w:numFmt w:val="lowerRoman"/>
      <w:lvlText w:val="%3."/>
      <w:lvlJc w:val="right"/>
      <w:pPr>
        <w:tabs>
          <w:tab w:val="num" w:pos="192"/>
        </w:tabs>
        <w:ind w:left="192" w:hanging="180"/>
      </w:pPr>
    </w:lvl>
    <w:lvl w:ilvl="3" w:tplc="284A17F8" w:tentative="1">
      <w:start w:val="1"/>
      <w:numFmt w:val="decimal"/>
      <w:lvlText w:val="%4."/>
      <w:lvlJc w:val="left"/>
      <w:pPr>
        <w:tabs>
          <w:tab w:val="num" w:pos="912"/>
        </w:tabs>
        <w:ind w:left="912" w:hanging="360"/>
      </w:pPr>
    </w:lvl>
    <w:lvl w:ilvl="4" w:tplc="F8EC3530" w:tentative="1">
      <w:start w:val="1"/>
      <w:numFmt w:val="lowerLetter"/>
      <w:lvlText w:val="%5."/>
      <w:lvlJc w:val="left"/>
      <w:pPr>
        <w:tabs>
          <w:tab w:val="num" w:pos="1632"/>
        </w:tabs>
        <w:ind w:left="1632" w:hanging="360"/>
      </w:pPr>
    </w:lvl>
    <w:lvl w:ilvl="5" w:tplc="C03EA8AA" w:tentative="1">
      <w:start w:val="1"/>
      <w:numFmt w:val="lowerRoman"/>
      <w:lvlText w:val="%6."/>
      <w:lvlJc w:val="right"/>
      <w:pPr>
        <w:tabs>
          <w:tab w:val="num" w:pos="2352"/>
        </w:tabs>
        <w:ind w:left="2352" w:hanging="180"/>
      </w:pPr>
    </w:lvl>
    <w:lvl w:ilvl="6" w:tplc="0C72E176" w:tentative="1">
      <w:start w:val="1"/>
      <w:numFmt w:val="decimal"/>
      <w:lvlText w:val="%7."/>
      <w:lvlJc w:val="left"/>
      <w:pPr>
        <w:tabs>
          <w:tab w:val="num" w:pos="3072"/>
        </w:tabs>
        <w:ind w:left="3072" w:hanging="360"/>
      </w:pPr>
    </w:lvl>
    <w:lvl w:ilvl="7" w:tplc="FEA24510" w:tentative="1">
      <w:start w:val="1"/>
      <w:numFmt w:val="lowerLetter"/>
      <w:lvlText w:val="%8."/>
      <w:lvlJc w:val="left"/>
      <w:pPr>
        <w:tabs>
          <w:tab w:val="num" w:pos="3792"/>
        </w:tabs>
        <w:ind w:left="3792" w:hanging="360"/>
      </w:pPr>
    </w:lvl>
    <w:lvl w:ilvl="8" w:tplc="DF38FDC0"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88AEF2E0">
      <w:start w:val="1"/>
      <w:numFmt w:val="decimal"/>
      <w:lvlText w:val="%1."/>
      <w:lvlJc w:val="left"/>
      <w:pPr>
        <w:tabs>
          <w:tab w:val="num" w:pos="780"/>
        </w:tabs>
        <w:ind w:left="780" w:hanging="780"/>
      </w:pPr>
      <w:rPr>
        <w:rFonts w:hint="default"/>
      </w:rPr>
    </w:lvl>
    <w:lvl w:ilvl="1" w:tplc="2410C1BE" w:tentative="1">
      <w:start w:val="1"/>
      <w:numFmt w:val="lowerLetter"/>
      <w:lvlText w:val="%2."/>
      <w:lvlJc w:val="left"/>
      <w:pPr>
        <w:tabs>
          <w:tab w:val="num" w:pos="1440"/>
        </w:tabs>
        <w:ind w:left="1440" w:hanging="360"/>
      </w:pPr>
    </w:lvl>
    <w:lvl w:ilvl="2" w:tplc="388E1EBE" w:tentative="1">
      <w:start w:val="1"/>
      <w:numFmt w:val="lowerRoman"/>
      <w:lvlText w:val="%3."/>
      <w:lvlJc w:val="right"/>
      <w:pPr>
        <w:tabs>
          <w:tab w:val="num" w:pos="2160"/>
        </w:tabs>
        <w:ind w:left="2160" w:hanging="180"/>
      </w:pPr>
    </w:lvl>
    <w:lvl w:ilvl="3" w:tplc="E2404E94" w:tentative="1">
      <w:start w:val="1"/>
      <w:numFmt w:val="decimal"/>
      <w:lvlText w:val="%4."/>
      <w:lvlJc w:val="left"/>
      <w:pPr>
        <w:tabs>
          <w:tab w:val="num" w:pos="2880"/>
        </w:tabs>
        <w:ind w:left="2880" w:hanging="360"/>
      </w:pPr>
    </w:lvl>
    <w:lvl w:ilvl="4" w:tplc="1152B23C" w:tentative="1">
      <w:start w:val="1"/>
      <w:numFmt w:val="lowerLetter"/>
      <w:lvlText w:val="%5."/>
      <w:lvlJc w:val="left"/>
      <w:pPr>
        <w:tabs>
          <w:tab w:val="num" w:pos="3600"/>
        </w:tabs>
        <w:ind w:left="3600" w:hanging="360"/>
      </w:pPr>
    </w:lvl>
    <w:lvl w:ilvl="5" w:tplc="3A08CE32" w:tentative="1">
      <w:start w:val="1"/>
      <w:numFmt w:val="lowerRoman"/>
      <w:lvlText w:val="%6."/>
      <w:lvlJc w:val="right"/>
      <w:pPr>
        <w:tabs>
          <w:tab w:val="num" w:pos="4320"/>
        </w:tabs>
        <w:ind w:left="4320" w:hanging="180"/>
      </w:pPr>
    </w:lvl>
    <w:lvl w:ilvl="6" w:tplc="F0302164" w:tentative="1">
      <w:start w:val="1"/>
      <w:numFmt w:val="decimal"/>
      <w:lvlText w:val="%7."/>
      <w:lvlJc w:val="left"/>
      <w:pPr>
        <w:tabs>
          <w:tab w:val="num" w:pos="5040"/>
        </w:tabs>
        <w:ind w:left="5040" w:hanging="360"/>
      </w:pPr>
    </w:lvl>
    <w:lvl w:ilvl="7" w:tplc="3D009850" w:tentative="1">
      <w:start w:val="1"/>
      <w:numFmt w:val="lowerLetter"/>
      <w:lvlText w:val="%8."/>
      <w:lvlJc w:val="left"/>
      <w:pPr>
        <w:tabs>
          <w:tab w:val="num" w:pos="5760"/>
        </w:tabs>
        <w:ind w:left="5760" w:hanging="360"/>
      </w:pPr>
    </w:lvl>
    <w:lvl w:ilvl="8" w:tplc="A6627BF6"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7592F01E">
      <w:start w:val="1"/>
      <w:numFmt w:val="decimal"/>
      <w:lvlText w:val="%1."/>
      <w:lvlJc w:val="left"/>
      <w:pPr>
        <w:tabs>
          <w:tab w:val="num" w:pos="360"/>
        </w:tabs>
        <w:ind w:left="360" w:hanging="360"/>
      </w:pPr>
      <w:rPr>
        <w:rFonts w:hint="default"/>
      </w:rPr>
    </w:lvl>
    <w:lvl w:ilvl="1" w:tplc="4F8E7D34" w:tentative="1">
      <w:start w:val="1"/>
      <w:numFmt w:val="lowerLetter"/>
      <w:lvlText w:val="%2."/>
      <w:lvlJc w:val="left"/>
      <w:pPr>
        <w:tabs>
          <w:tab w:val="num" w:pos="1440"/>
        </w:tabs>
        <w:ind w:left="1440" w:hanging="360"/>
      </w:pPr>
    </w:lvl>
    <w:lvl w:ilvl="2" w:tplc="B04ABA48" w:tentative="1">
      <w:start w:val="1"/>
      <w:numFmt w:val="lowerRoman"/>
      <w:lvlText w:val="%3."/>
      <w:lvlJc w:val="right"/>
      <w:pPr>
        <w:tabs>
          <w:tab w:val="num" w:pos="2160"/>
        </w:tabs>
        <w:ind w:left="2160" w:hanging="180"/>
      </w:pPr>
    </w:lvl>
    <w:lvl w:ilvl="3" w:tplc="D852599C" w:tentative="1">
      <w:start w:val="1"/>
      <w:numFmt w:val="decimal"/>
      <w:lvlText w:val="%4."/>
      <w:lvlJc w:val="left"/>
      <w:pPr>
        <w:tabs>
          <w:tab w:val="num" w:pos="2880"/>
        </w:tabs>
        <w:ind w:left="2880" w:hanging="360"/>
      </w:pPr>
    </w:lvl>
    <w:lvl w:ilvl="4" w:tplc="3D5E9DC4" w:tentative="1">
      <w:start w:val="1"/>
      <w:numFmt w:val="lowerLetter"/>
      <w:lvlText w:val="%5."/>
      <w:lvlJc w:val="left"/>
      <w:pPr>
        <w:tabs>
          <w:tab w:val="num" w:pos="3600"/>
        </w:tabs>
        <w:ind w:left="3600" w:hanging="360"/>
      </w:pPr>
    </w:lvl>
    <w:lvl w:ilvl="5" w:tplc="0A3046DA" w:tentative="1">
      <w:start w:val="1"/>
      <w:numFmt w:val="lowerRoman"/>
      <w:lvlText w:val="%6."/>
      <w:lvlJc w:val="right"/>
      <w:pPr>
        <w:tabs>
          <w:tab w:val="num" w:pos="4320"/>
        </w:tabs>
        <w:ind w:left="4320" w:hanging="180"/>
      </w:pPr>
    </w:lvl>
    <w:lvl w:ilvl="6" w:tplc="861687DC" w:tentative="1">
      <w:start w:val="1"/>
      <w:numFmt w:val="decimal"/>
      <w:lvlText w:val="%7."/>
      <w:lvlJc w:val="left"/>
      <w:pPr>
        <w:tabs>
          <w:tab w:val="num" w:pos="5040"/>
        </w:tabs>
        <w:ind w:left="5040" w:hanging="360"/>
      </w:pPr>
    </w:lvl>
    <w:lvl w:ilvl="7" w:tplc="71483E6C" w:tentative="1">
      <w:start w:val="1"/>
      <w:numFmt w:val="lowerLetter"/>
      <w:lvlText w:val="%8."/>
      <w:lvlJc w:val="left"/>
      <w:pPr>
        <w:tabs>
          <w:tab w:val="num" w:pos="5760"/>
        </w:tabs>
        <w:ind w:left="5760" w:hanging="360"/>
      </w:pPr>
    </w:lvl>
    <w:lvl w:ilvl="8" w:tplc="2DAA206E"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892AA6B8">
      <w:start w:val="1"/>
      <w:numFmt w:val="decimal"/>
      <w:lvlText w:val="%1."/>
      <w:lvlJc w:val="left"/>
      <w:pPr>
        <w:tabs>
          <w:tab w:val="num" w:pos="360"/>
        </w:tabs>
        <w:ind w:left="360" w:hanging="360"/>
      </w:pPr>
    </w:lvl>
    <w:lvl w:ilvl="1" w:tplc="7450AA7E" w:tentative="1">
      <w:start w:val="1"/>
      <w:numFmt w:val="lowerLetter"/>
      <w:lvlText w:val="%2."/>
      <w:lvlJc w:val="left"/>
      <w:pPr>
        <w:tabs>
          <w:tab w:val="num" w:pos="1080"/>
        </w:tabs>
        <w:ind w:left="1080" w:hanging="360"/>
      </w:pPr>
    </w:lvl>
    <w:lvl w:ilvl="2" w:tplc="26141160" w:tentative="1">
      <w:start w:val="1"/>
      <w:numFmt w:val="lowerRoman"/>
      <w:lvlText w:val="%3."/>
      <w:lvlJc w:val="right"/>
      <w:pPr>
        <w:tabs>
          <w:tab w:val="num" w:pos="1800"/>
        </w:tabs>
        <w:ind w:left="1800" w:hanging="180"/>
      </w:pPr>
    </w:lvl>
    <w:lvl w:ilvl="3" w:tplc="DE16B6D8" w:tentative="1">
      <w:start w:val="1"/>
      <w:numFmt w:val="decimal"/>
      <w:lvlText w:val="%4."/>
      <w:lvlJc w:val="left"/>
      <w:pPr>
        <w:tabs>
          <w:tab w:val="num" w:pos="2520"/>
        </w:tabs>
        <w:ind w:left="2520" w:hanging="360"/>
      </w:pPr>
    </w:lvl>
    <w:lvl w:ilvl="4" w:tplc="07581CC6" w:tentative="1">
      <w:start w:val="1"/>
      <w:numFmt w:val="lowerLetter"/>
      <w:lvlText w:val="%5."/>
      <w:lvlJc w:val="left"/>
      <w:pPr>
        <w:tabs>
          <w:tab w:val="num" w:pos="3240"/>
        </w:tabs>
        <w:ind w:left="3240" w:hanging="360"/>
      </w:pPr>
    </w:lvl>
    <w:lvl w:ilvl="5" w:tplc="3C68CFA2" w:tentative="1">
      <w:start w:val="1"/>
      <w:numFmt w:val="lowerRoman"/>
      <w:lvlText w:val="%6."/>
      <w:lvlJc w:val="right"/>
      <w:pPr>
        <w:tabs>
          <w:tab w:val="num" w:pos="3960"/>
        </w:tabs>
        <w:ind w:left="3960" w:hanging="180"/>
      </w:pPr>
    </w:lvl>
    <w:lvl w:ilvl="6" w:tplc="178E0EC0" w:tentative="1">
      <w:start w:val="1"/>
      <w:numFmt w:val="decimal"/>
      <w:lvlText w:val="%7."/>
      <w:lvlJc w:val="left"/>
      <w:pPr>
        <w:tabs>
          <w:tab w:val="num" w:pos="4680"/>
        </w:tabs>
        <w:ind w:left="4680" w:hanging="360"/>
      </w:pPr>
    </w:lvl>
    <w:lvl w:ilvl="7" w:tplc="22F2E48E" w:tentative="1">
      <w:start w:val="1"/>
      <w:numFmt w:val="lowerLetter"/>
      <w:lvlText w:val="%8."/>
      <w:lvlJc w:val="left"/>
      <w:pPr>
        <w:tabs>
          <w:tab w:val="num" w:pos="5400"/>
        </w:tabs>
        <w:ind w:left="5400" w:hanging="360"/>
      </w:pPr>
    </w:lvl>
    <w:lvl w:ilvl="8" w:tplc="D8EEB97A"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55DE9A22">
      <w:start w:val="1"/>
      <w:numFmt w:val="decimal"/>
      <w:lvlText w:val="%1."/>
      <w:lvlJc w:val="left"/>
      <w:pPr>
        <w:tabs>
          <w:tab w:val="num" w:pos="-360"/>
        </w:tabs>
        <w:ind w:left="360" w:hanging="360"/>
      </w:pPr>
      <w:rPr>
        <w:rFonts w:hint="default"/>
        <w:b w:val="0"/>
      </w:rPr>
    </w:lvl>
    <w:lvl w:ilvl="1" w:tplc="A5C4F0A2" w:tentative="1">
      <w:start w:val="1"/>
      <w:numFmt w:val="lowerLetter"/>
      <w:lvlText w:val="%2."/>
      <w:lvlJc w:val="left"/>
      <w:pPr>
        <w:tabs>
          <w:tab w:val="num" w:pos="1440"/>
        </w:tabs>
        <w:ind w:left="1440" w:hanging="360"/>
      </w:pPr>
    </w:lvl>
    <w:lvl w:ilvl="2" w:tplc="3440E30E" w:tentative="1">
      <w:start w:val="1"/>
      <w:numFmt w:val="lowerRoman"/>
      <w:lvlText w:val="%3."/>
      <w:lvlJc w:val="right"/>
      <w:pPr>
        <w:tabs>
          <w:tab w:val="num" w:pos="2160"/>
        </w:tabs>
        <w:ind w:left="2160" w:hanging="180"/>
      </w:pPr>
    </w:lvl>
    <w:lvl w:ilvl="3" w:tplc="493A898A" w:tentative="1">
      <w:start w:val="1"/>
      <w:numFmt w:val="decimal"/>
      <w:lvlText w:val="%4."/>
      <w:lvlJc w:val="left"/>
      <w:pPr>
        <w:tabs>
          <w:tab w:val="num" w:pos="2880"/>
        </w:tabs>
        <w:ind w:left="2880" w:hanging="360"/>
      </w:pPr>
    </w:lvl>
    <w:lvl w:ilvl="4" w:tplc="F2BE2E2A" w:tentative="1">
      <w:start w:val="1"/>
      <w:numFmt w:val="lowerLetter"/>
      <w:lvlText w:val="%5."/>
      <w:lvlJc w:val="left"/>
      <w:pPr>
        <w:tabs>
          <w:tab w:val="num" w:pos="3600"/>
        </w:tabs>
        <w:ind w:left="3600" w:hanging="360"/>
      </w:pPr>
    </w:lvl>
    <w:lvl w:ilvl="5" w:tplc="83B40666" w:tentative="1">
      <w:start w:val="1"/>
      <w:numFmt w:val="lowerRoman"/>
      <w:lvlText w:val="%6."/>
      <w:lvlJc w:val="right"/>
      <w:pPr>
        <w:tabs>
          <w:tab w:val="num" w:pos="4320"/>
        </w:tabs>
        <w:ind w:left="4320" w:hanging="180"/>
      </w:pPr>
    </w:lvl>
    <w:lvl w:ilvl="6" w:tplc="F9CA4694" w:tentative="1">
      <w:start w:val="1"/>
      <w:numFmt w:val="decimal"/>
      <w:lvlText w:val="%7."/>
      <w:lvlJc w:val="left"/>
      <w:pPr>
        <w:tabs>
          <w:tab w:val="num" w:pos="5040"/>
        </w:tabs>
        <w:ind w:left="5040" w:hanging="360"/>
      </w:pPr>
    </w:lvl>
    <w:lvl w:ilvl="7" w:tplc="EFA2AB3E" w:tentative="1">
      <w:start w:val="1"/>
      <w:numFmt w:val="lowerLetter"/>
      <w:lvlText w:val="%8."/>
      <w:lvlJc w:val="left"/>
      <w:pPr>
        <w:tabs>
          <w:tab w:val="num" w:pos="5760"/>
        </w:tabs>
        <w:ind w:left="5760" w:hanging="360"/>
      </w:pPr>
    </w:lvl>
    <w:lvl w:ilvl="8" w:tplc="DA78A96A"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F3964526">
      <w:start w:val="1"/>
      <w:numFmt w:val="decimal"/>
      <w:lvlText w:val="%1."/>
      <w:lvlJc w:val="left"/>
      <w:pPr>
        <w:tabs>
          <w:tab w:val="num" w:pos="780"/>
        </w:tabs>
        <w:ind w:left="780" w:hanging="780"/>
      </w:pPr>
      <w:rPr>
        <w:rFonts w:hint="default"/>
      </w:rPr>
    </w:lvl>
    <w:lvl w:ilvl="1" w:tplc="2F1213B8" w:tentative="1">
      <w:start w:val="1"/>
      <w:numFmt w:val="lowerLetter"/>
      <w:lvlText w:val="%2."/>
      <w:lvlJc w:val="left"/>
      <w:pPr>
        <w:tabs>
          <w:tab w:val="num" w:pos="1440"/>
        </w:tabs>
        <w:ind w:left="1440" w:hanging="360"/>
      </w:pPr>
    </w:lvl>
    <w:lvl w:ilvl="2" w:tplc="E924AE28" w:tentative="1">
      <w:start w:val="1"/>
      <w:numFmt w:val="lowerRoman"/>
      <w:lvlText w:val="%3."/>
      <w:lvlJc w:val="right"/>
      <w:pPr>
        <w:tabs>
          <w:tab w:val="num" w:pos="2160"/>
        </w:tabs>
        <w:ind w:left="2160" w:hanging="180"/>
      </w:pPr>
    </w:lvl>
    <w:lvl w:ilvl="3" w:tplc="ADEA9DC8" w:tentative="1">
      <w:start w:val="1"/>
      <w:numFmt w:val="decimal"/>
      <w:lvlText w:val="%4."/>
      <w:lvlJc w:val="left"/>
      <w:pPr>
        <w:tabs>
          <w:tab w:val="num" w:pos="2880"/>
        </w:tabs>
        <w:ind w:left="2880" w:hanging="360"/>
      </w:pPr>
    </w:lvl>
    <w:lvl w:ilvl="4" w:tplc="858EFECA" w:tentative="1">
      <w:start w:val="1"/>
      <w:numFmt w:val="lowerLetter"/>
      <w:lvlText w:val="%5."/>
      <w:lvlJc w:val="left"/>
      <w:pPr>
        <w:tabs>
          <w:tab w:val="num" w:pos="3600"/>
        </w:tabs>
        <w:ind w:left="3600" w:hanging="360"/>
      </w:pPr>
    </w:lvl>
    <w:lvl w:ilvl="5" w:tplc="26B41144" w:tentative="1">
      <w:start w:val="1"/>
      <w:numFmt w:val="lowerRoman"/>
      <w:lvlText w:val="%6."/>
      <w:lvlJc w:val="right"/>
      <w:pPr>
        <w:tabs>
          <w:tab w:val="num" w:pos="4320"/>
        </w:tabs>
        <w:ind w:left="4320" w:hanging="180"/>
      </w:pPr>
    </w:lvl>
    <w:lvl w:ilvl="6" w:tplc="A112CAEA" w:tentative="1">
      <w:start w:val="1"/>
      <w:numFmt w:val="decimal"/>
      <w:lvlText w:val="%7."/>
      <w:lvlJc w:val="left"/>
      <w:pPr>
        <w:tabs>
          <w:tab w:val="num" w:pos="5040"/>
        </w:tabs>
        <w:ind w:left="5040" w:hanging="360"/>
      </w:pPr>
    </w:lvl>
    <w:lvl w:ilvl="7" w:tplc="2D06B408" w:tentative="1">
      <w:start w:val="1"/>
      <w:numFmt w:val="lowerLetter"/>
      <w:lvlText w:val="%8."/>
      <w:lvlJc w:val="left"/>
      <w:pPr>
        <w:tabs>
          <w:tab w:val="num" w:pos="5760"/>
        </w:tabs>
        <w:ind w:left="5760" w:hanging="360"/>
      </w:pPr>
    </w:lvl>
    <w:lvl w:ilvl="8" w:tplc="4B3A5298"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742C1556">
      <w:start w:val="1"/>
      <w:numFmt w:val="decimal"/>
      <w:lvlText w:val="%1."/>
      <w:lvlJc w:val="left"/>
      <w:pPr>
        <w:tabs>
          <w:tab w:val="num" w:pos="1080"/>
        </w:tabs>
        <w:ind w:left="1080" w:hanging="360"/>
      </w:pPr>
      <w:rPr>
        <w:rFonts w:hint="default"/>
      </w:rPr>
    </w:lvl>
    <w:lvl w:ilvl="1" w:tplc="FB744A36" w:tentative="1">
      <w:start w:val="1"/>
      <w:numFmt w:val="lowerLetter"/>
      <w:lvlText w:val="%2."/>
      <w:lvlJc w:val="left"/>
      <w:pPr>
        <w:tabs>
          <w:tab w:val="num" w:pos="1440"/>
        </w:tabs>
        <w:ind w:left="1440" w:hanging="360"/>
      </w:pPr>
    </w:lvl>
    <w:lvl w:ilvl="2" w:tplc="83D882A8">
      <w:start w:val="1"/>
      <w:numFmt w:val="lowerRoman"/>
      <w:lvlText w:val="%3."/>
      <w:lvlJc w:val="right"/>
      <w:pPr>
        <w:tabs>
          <w:tab w:val="num" w:pos="2160"/>
        </w:tabs>
        <w:ind w:left="2160" w:hanging="180"/>
      </w:pPr>
    </w:lvl>
    <w:lvl w:ilvl="3" w:tplc="CDF0F0B4" w:tentative="1">
      <w:start w:val="1"/>
      <w:numFmt w:val="decimal"/>
      <w:lvlText w:val="%4."/>
      <w:lvlJc w:val="left"/>
      <w:pPr>
        <w:tabs>
          <w:tab w:val="num" w:pos="2880"/>
        </w:tabs>
        <w:ind w:left="2880" w:hanging="360"/>
      </w:pPr>
    </w:lvl>
    <w:lvl w:ilvl="4" w:tplc="F0F2FF32" w:tentative="1">
      <w:start w:val="1"/>
      <w:numFmt w:val="lowerLetter"/>
      <w:lvlText w:val="%5."/>
      <w:lvlJc w:val="left"/>
      <w:pPr>
        <w:tabs>
          <w:tab w:val="num" w:pos="3600"/>
        </w:tabs>
        <w:ind w:left="3600" w:hanging="360"/>
      </w:pPr>
    </w:lvl>
    <w:lvl w:ilvl="5" w:tplc="ACE20F90" w:tentative="1">
      <w:start w:val="1"/>
      <w:numFmt w:val="lowerRoman"/>
      <w:lvlText w:val="%6."/>
      <w:lvlJc w:val="right"/>
      <w:pPr>
        <w:tabs>
          <w:tab w:val="num" w:pos="4320"/>
        </w:tabs>
        <w:ind w:left="4320" w:hanging="180"/>
      </w:pPr>
    </w:lvl>
    <w:lvl w:ilvl="6" w:tplc="68CA8D3C" w:tentative="1">
      <w:start w:val="1"/>
      <w:numFmt w:val="decimal"/>
      <w:lvlText w:val="%7."/>
      <w:lvlJc w:val="left"/>
      <w:pPr>
        <w:tabs>
          <w:tab w:val="num" w:pos="5040"/>
        </w:tabs>
        <w:ind w:left="5040" w:hanging="360"/>
      </w:pPr>
    </w:lvl>
    <w:lvl w:ilvl="7" w:tplc="D4AC5778" w:tentative="1">
      <w:start w:val="1"/>
      <w:numFmt w:val="lowerLetter"/>
      <w:lvlText w:val="%8."/>
      <w:lvlJc w:val="left"/>
      <w:pPr>
        <w:tabs>
          <w:tab w:val="num" w:pos="5760"/>
        </w:tabs>
        <w:ind w:left="5760" w:hanging="360"/>
      </w:pPr>
    </w:lvl>
    <w:lvl w:ilvl="8" w:tplc="23F60C20"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80BC2B2A">
      <w:start w:val="1"/>
      <w:numFmt w:val="decimal"/>
      <w:lvlText w:val="%1."/>
      <w:lvlJc w:val="left"/>
      <w:pPr>
        <w:ind w:left="720" w:hanging="360"/>
      </w:pPr>
      <w:rPr>
        <w:rFonts w:cs="Times New Roman"/>
        <w:b w:val="0"/>
      </w:rPr>
    </w:lvl>
    <w:lvl w:ilvl="1" w:tplc="43F2289E" w:tentative="1">
      <w:start w:val="1"/>
      <w:numFmt w:val="lowerLetter"/>
      <w:lvlText w:val="%2."/>
      <w:lvlJc w:val="left"/>
      <w:pPr>
        <w:ind w:left="1440" w:hanging="360"/>
      </w:pPr>
      <w:rPr>
        <w:rFonts w:cs="Times New Roman"/>
      </w:rPr>
    </w:lvl>
    <w:lvl w:ilvl="2" w:tplc="9A2E57C8" w:tentative="1">
      <w:start w:val="1"/>
      <w:numFmt w:val="lowerRoman"/>
      <w:lvlText w:val="%3."/>
      <w:lvlJc w:val="right"/>
      <w:pPr>
        <w:ind w:left="2160" w:hanging="180"/>
      </w:pPr>
      <w:rPr>
        <w:rFonts w:cs="Times New Roman"/>
      </w:rPr>
    </w:lvl>
    <w:lvl w:ilvl="3" w:tplc="01B6FBF8" w:tentative="1">
      <w:start w:val="1"/>
      <w:numFmt w:val="decimal"/>
      <w:lvlText w:val="%4."/>
      <w:lvlJc w:val="left"/>
      <w:pPr>
        <w:ind w:left="2880" w:hanging="360"/>
      </w:pPr>
      <w:rPr>
        <w:rFonts w:cs="Times New Roman"/>
      </w:rPr>
    </w:lvl>
    <w:lvl w:ilvl="4" w:tplc="0C10FDCC" w:tentative="1">
      <w:start w:val="1"/>
      <w:numFmt w:val="lowerLetter"/>
      <w:lvlText w:val="%5."/>
      <w:lvlJc w:val="left"/>
      <w:pPr>
        <w:ind w:left="3600" w:hanging="360"/>
      </w:pPr>
      <w:rPr>
        <w:rFonts w:cs="Times New Roman"/>
      </w:rPr>
    </w:lvl>
    <w:lvl w:ilvl="5" w:tplc="031A39EC" w:tentative="1">
      <w:start w:val="1"/>
      <w:numFmt w:val="lowerRoman"/>
      <w:lvlText w:val="%6."/>
      <w:lvlJc w:val="right"/>
      <w:pPr>
        <w:ind w:left="4320" w:hanging="180"/>
      </w:pPr>
      <w:rPr>
        <w:rFonts w:cs="Times New Roman"/>
      </w:rPr>
    </w:lvl>
    <w:lvl w:ilvl="6" w:tplc="A4189A14" w:tentative="1">
      <w:start w:val="1"/>
      <w:numFmt w:val="decimal"/>
      <w:lvlText w:val="%7."/>
      <w:lvlJc w:val="left"/>
      <w:pPr>
        <w:ind w:left="5040" w:hanging="360"/>
      </w:pPr>
      <w:rPr>
        <w:rFonts w:cs="Times New Roman"/>
      </w:rPr>
    </w:lvl>
    <w:lvl w:ilvl="7" w:tplc="82882A7C" w:tentative="1">
      <w:start w:val="1"/>
      <w:numFmt w:val="lowerLetter"/>
      <w:lvlText w:val="%8."/>
      <w:lvlJc w:val="left"/>
      <w:pPr>
        <w:ind w:left="5760" w:hanging="360"/>
      </w:pPr>
      <w:rPr>
        <w:rFonts w:cs="Times New Roman"/>
      </w:rPr>
    </w:lvl>
    <w:lvl w:ilvl="8" w:tplc="27C2CC12"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94BC6BF0">
      <w:start w:val="1"/>
      <w:numFmt w:val="decimal"/>
      <w:lvlText w:val="%1."/>
      <w:lvlJc w:val="left"/>
      <w:pPr>
        <w:ind w:left="360" w:hanging="360"/>
      </w:pPr>
      <w:rPr>
        <w:rFonts w:hint="default"/>
        <w:b w:val="0"/>
      </w:rPr>
    </w:lvl>
    <w:lvl w:ilvl="1" w:tplc="6F34A4CC" w:tentative="1">
      <w:start w:val="1"/>
      <w:numFmt w:val="lowerLetter"/>
      <w:lvlText w:val="%2."/>
      <w:lvlJc w:val="left"/>
      <w:pPr>
        <w:ind w:left="1080" w:hanging="360"/>
      </w:pPr>
    </w:lvl>
    <w:lvl w:ilvl="2" w:tplc="C3447D18" w:tentative="1">
      <w:start w:val="1"/>
      <w:numFmt w:val="lowerRoman"/>
      <w:lvlText w:val="%3."/>
      <w:lvlJc w:val="right"/>
      <w:pPr>
        <w:ind w:left="1800" w:hanging="180"/>
      </w:pPr>
    </w:lvl>
    <w:lvl w:ilvl="3" w:tplc="6E461114" w:tentative="1">
      <w:start w:val="1"/>
      <w:numFmt w:val="decimal"/>
      <w:lvlText w:val="%4."/>
      <w:lvlJc w:val="left"/>
      <w:pPr>
        <w:ind w:left="2520" w:hanging="360"/>
      </w:pPr>
    </w:lvl>
    <w:lvl w:ilvl="4" w:tplc="ACDC2464" w:tentative="1">
      <w:start w:val="1"/>
      <w:numFmt w:val="lowerLetter"/>
      <w:lvlText w:val="%5."/>
      <w:lvlJc w:val="left"/>
      <w:pPr>
        <w:ind w:left="3240" w:hanging="360"/>
      </w:pPr>
    </w:lvl>
    <w:lvl w:ilvl="5" w:tplc="9C54D20C" w:tentative="1">
      <w:start w:val="1"/>
      <w:numFmt w:val="lowerRoman"/>
      <w:lvlText w:val="%6."/>
      <w:lvlJc w:val="right"/>
      <w:pPr>
        <w:ind w:left="3960" w:hanging="180"/>
      </w:pPr>
    </w:lvl>
    <w:lvl w:ilvl="6" w:tplc="CB9CDEA4" w:tentative="1">
      <w:start w:val="1"/>
      <w:numFmt w:val="decimal"/>
      <w:lvlText w:val="%7."/>
      <w:lvlJc w:val="left"/>
      <w:pPr>
        <w:ind w:left="4680" w:hanging="360"/>
      </w:pPr>
    </w:lvl>
    <w:lvl w:ilvl="7" w:tplc="C2EC6FE6" w:tentative="1">
      <w:start w:val="1"/>
      <w:numFmt w:val="lowerLetter"/>
      <w:lvlText w:val="%8."/>
      <w:lvlJc w:val="left"/>
      <w:pPr>
        <w:ind w:left="5400" w:hanging="360"/>
      </w:pPr>
    </w:lvl>
    <w:lvl w:ilvl="8" w:tplc="3E2A307A"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9AA645B2">
      <w:start w:val="1"/>
      <w:numFmt w:val="decimal"/>
      <w:lvlText w:val="%1."/>
      <w:lvlJc w:val="left"/>
      <w:pPr>
        <w:tabs>
          <w:tab w:val="num" w:pos="720"/>
        </w:tabs>
        <w:ind w:left="720" w:hanging="360"/>
      </w:pPr>
      <w:rPr>
        <w:rFonts w:hint="default"/>
      </w:rPr>
    </w:lvl>
    <w:lvl w:ilvl="1" w:tplc="39722330" w:tentative="1">
      <w:start w:val="1"/>
      <w:numFmt w:val="lowerLetter"/>
      <w:lvlText w:val="%2."/>
      <w:lvlJc w:val="left"/>
      <w:pPr>
        <w:tabs>
          <w:tab w:val="num" w:pos="816"/>
        </w:tabs>
        <w:ind w:left="816" w:hanging="360"/>
      </w:pPr>
    </w:lvl>
    <w:lvl w:ilvl="2" w:tplc="52C019F0" w:tentative="1">
      <w:start w:val="1"/>
      <w:numFmt w:val="lowerRoman"/>
      <w:lvlText w:val="%3."/>
      <w:lvlJc w:val="right"/>
      <w:pPr>
        <w:tabs>
          <w:tab w:val="num" w:pos="1536"/>
        </w:tabs>
        <w:ind w:left="1536" w:hanging="180"/>
      </w:pPr>
    </w:lvl>
    <w:lvl w:ilvl="3" w:tplc="73BC7530" w:tentative="1">
      <w:start w:val="1"/>
      <w:numFmt w:val="decimal"/>
      <w:lvlText w:val="%4."/>
      <w:lvlJc w:val="left"/>
      <w:pPr>
        <w:tabs>
          <w:tab w:val="num" w:pos="2256"/>
        </w:tabs>
        <w:ind w:left="2256" w:hanging="360"/>
      </w:pPr>
    </w:lvl>
    <w:lvl w:ilvl="4" w:tplc="154EC8A8" w:tentative="1">
      <w:start w:val="1"/>
      <w:numFmt w:val="lowerLetter"/>
      <w:lvlText w:val="%5."/>
      <w:lvlJc w:val="left"/>
      <w:pPr>
        <w:tabs>
          <w:tab w:val="num" w:pos="2976"/>
        </w:tabs>
        <w:ind w:left="2976" w:hanging="360"/>
      </w:pPr>
    </w:lvl>
    <w:lvl w:ilvl="5" w:tplc="79CADB16" w:tentative="1">
      <w:start w:val="1"/>
      <w:numFmt w:val="lowerRoman"/>
      <w:lvlText w:val="%6."/>
      <w:lvlJc w:val="right"/>
      <w:pPr>
        <w:tabs>
          <w:tab w:val="num" w:pos="3696"/>
        </w:tabs>
        <w:ind w:left="3696" w:hanging="180"/>
      </w:pPr>
    </w:lvl>
    <w:lvl w:ilvl="6" w:tplc="6E76226C" w:tentative="1">
      <w:start w:val="1"/>
      <w:numFmt w:val="decimal"/>
      <w:lvlText w:val="%7."/>
      <w:lvlJc w:val="left"/>
      <w:pPr>
        <w:tabs>
          <w:tab w:val="num" w:pos="4416"/>
        </w:tabs>
        <w:ind w:left="4416" w:hanging="360"/>
      </w:pPr>
    </w:lvl>
    <w:lvl w:ilvl="7" w:tplc="DCECDF46" w:tentative="1">
      <w:start w:val="1"/>
      <w:numFmt w:val="lowerLetter"/>
      <w:lvlText w:val="%8."/>
      <w:lvlJc w:val="left"/>
      <w:pPr>
        <w:tabs>
          <w:tab w:val="num" w:pos="5136"/>
        </w:tabs>
        <w:ind w:left="5136" w:hanging="360"/>
      </w:pPr>
    </w:lvl>
    <w:lvl w:ilvl="8" w:tplc="02FE0AAE"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BF3E4AA6">
      <w:start w:val="1"/>
      <w:numFmt w:val="decimal"/>
      <w:lvlText w:val="%1."/>
      <w:lvlJc w:val="left"/>
      <w:pPr>
        <w:tabs>
          <w:tab w:val="num" w:pos="360"/>
        </w:tabs>
        <w:ind w:left="360" w:hanging="360"/>
      </w:pPr>
      <w:rPr>
        <w:rFonts w:hint="default"/>
        <w:b w:val="0"/>
      </w:rPr>
    </w:lvl>
    <w:lvl w:ilvl="1" w:tplc="34449C94" w:tentative="1">
      <w:start w:val="1"/>
      <w:numFmt w:val="lowerLetter"/>
      <w:lvlText w:val="%2."/>
      <w:lvlJc w:val="left"/>
      <w:pPr>
        <w:tabs>
          <w:tab w:val="num" w:pos="1440"/>
        </w:tabs>
        <w:ind w:left="1440" w:hanging="360"/>
      </w:pPr>
    </w:lvl>
    <w:lvl w:ilvl="2" w:tplc="754C47D4" w:tentative="1">
      <w:start w:val="1"/>
      <w:numFmt w:val="lowerRoman"/>
      <w:lvlText w:val="%3."/>
      <w:lvlJc w:val="right"/>
      <w:pPr>
        <w:tabs>
          <w:tab w:val="num" w:pos="2160"/>
        </w:tabs>
        <w:ind w:left="2160" w:hanging="180"/>
      </w:pPr>
    </w:lvl>
    <w:lvl w:ilvl="3" w:tplc="094C036E" w:tentative="1">
      <w:start w:val="1"/>
      <w:numFmt w:val="decimal"/>
      <w:lvlText w:val="%4."/>
      <w:lvlJc w:val="left"/>
      <w:pPr>
        <w:tabs>
          <w:tab w:val="num" w:pos="2880"/>
        </w:tabs>
        <w:ind w:left="2880" w:hanging="360"/>
      </w:pPr>
    </w:lvl>
    <w:lvl w:ilvl="4" w:tplc="F56827F8" w:tentative="1">
      <w:start w:val="1"/>
      <w:numFmt w:val="lowerLetter"/>
      <w:lvlText w:val="%5."/>
      <w:lvlJc w:val="left"/>
      <w:pPr>
        <w:tabs>
          <w:tab w:val="num" w:pos="3600"/>
        </w:tabs>
        <w:ind w:left="3600" w:hanging="360"/>
      </w:pPr>
    </w:lvl>
    <w:lvl w:ilvl="5" w:tplc="99B8D0C0" w:tentative="1">
      <w:start w:val="1"/>
      <w:numFmt w:val="lowerRoman"/>
      <w:lvlText w:val="%6."/>
      <w:lvlJc w:val="right"/>
      <w:pPr>
        <w:tabs>
          <w:tab w:val="num" w:pos="4320"/>
        </w:tabs>
        <w:ind w:left="4320" w:hanging="180"/>
      </w:pPr>
    </w:lvl>
    <w:lvl w:ilvl="6" w:tplc="E472921A" w:tentative="1">
      <w:start w:val="1"/>
      <w:numFmt w:val="decimal"/>
      <w:lvlText w:val="%7."/>
      <w:lvlJc w:val="left"/>
      <w:pPr>
        <w:tabs>
          <w:tab w:val="num" w:pos="5040"/>
        </w:tabs>
        <w:ind w:left="5040" w:hanging="360"/>
      </w:pPr>
    </w:lvl>
    <w:lvl w:ilvl="7" w:tplc="5EF201BE" w:tentative="1">
      <w:start w:val="1"/>
      <w:numFmt w:val="lowerLetter"/>
      <w:lvlText w:val="%8."/>
      <w:lvlJc w:val="left"/>
      <w:pPr>
        <w:tabs>
          <w:tab w:val="num" w:pos="5760"/>
        </w:tabs>
        <w:ind w:left="5760" w:hanging="360"/>
      </w:pPr>
    </w:lvl>
    <w:lvl w:ilvl="8" w:tplc="348A09B2"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3D960154">
      <w:start w:val="1"/>
      <w:numFmt w:val="decimal"/>
      <w:lvlText w:val="%1."/>
      <w:lvlJc w:val="left"/>
      <w:pPr>
        <w:tabs>
          <w:tab w:val="num" w:pos="1344"/>
        </w:tabs>
        <w:ind w:left="1344" w:hanging="360"/>
      </w:pPr>
      <w:rPr>
        <w:rFonts w:hint="default"/>
      </w:rPr>
    </w:lvl>
    <w:lvl w:ilvl="1" w:tplc="647C83F0" w:tentative="1">
      <w:start w:val="1"/>
      <w:numFmt w:val="lowerLetter"/>
      <w:lvlText w:val="%2."/>
      <w:lvlJc w:val="left"/>
      <w:pPr>
        <w:tabs>
          <w:tab w:val="num" w:pos="1440"/>
        </w:tabs>
        <w:ind w:left="1440" w:hanging="360"/>
      </w:pPr>
    </w:lvl>
    <w:lvl w:ilvl="2" w:tplc="26BC821A" w:tentative="1">
      <w:start w:val="1"/>
      <w:numFmt w:val="lowerRoman"/>
      <w:lvlText w:val="%3."/>
      <w:lvlJc w:val="right"/>
      <w:pPr>
        <w:tabs>
          <w:tab w:val="num" w:pos="2160"/>
        </w:tabs>
        <w:ind w:left="2160" w:hanging="180"/>
      </w:pPr>
    </w:lvl>
    <w:lvl w:ilvl="3" w:tplc="BFA21AD2" w:tentative="1">
      <w:start w:val="1"/>
      <w:numFmt w:val="decimal"/>
      <w:lvlText w:val="%4."/>
      <w:lvlJc w:val="left"/>
      <w:pPr>
        <w:tabs>
          <w:tab w:val="num" w:pos="2880"/>
        </w:tabs>
        <w:ind w:left="2880" w:hanging="360"/>
      </w:pPr>
    </w:lvl>
    <w:lvl w:ilvl="4" w:tplc="50320A4A" w:tentative="1">
      <w:start w:val="1"/>
      <w:numFmt w:val="lowerLetter"/>
      <w:lvlText w:val="%5."/>
      <w:lvlJc w:val="left"/>
      <w:pPr>
        <w:tabs>
          <w:tab w:val="num" w:pos="3600"/>
        </w:tabs>
        <w:ind w:left="3600" w:hanging="360"/>
      </w:pPr>
    </w:lvl>
    <w:lvl w:ilvl="5" w:tplc="F29AC884" w:tentative="1">
      <w:start w:val="1"/>
      <w:numFmt w:val="lowerRoman"/>
      <w:lvlText w:val="%6."/>
      <w:lvlJc w:val="right"/>
      <w:pPr>
        <w:tabs>
          <w:tab w:val="num" w:pos="4320"/>
        </w:tabs>
        <w:ind w:left="4320" w:hanging="180"/>
      </w:pPr>
    </w:lvl>
    <w:lvl w:ilvl="6" w:tplc="06E0383A" w:tentative="1">
      <w:start w:val="1"/>
      <w:numFmt w:val="decimal"/>
      <w:lvlText w:val="%7."/>
      <w:lvlJc w:val="left"/>
      <w:pPr>
        <w:tabs>
          <w:tab w:val="num" w:pos="5040"/>
        </w:tabs>
        <w:ind w:left="5040" w:hanging="360"/>
      </w:pPr>
    </w:lvl>
    <w:lvl w:ilvl="7" w:tplc="6D4C82F8" w:tentative="1">
      <w:start w:val="1"/>
      <w:numFmt w:val="lowerLetter"/>
      <w:lvlText w:val="%8."/>
      <w:lvlJc w:val="left"/>
      <w:pPr>
        <w:tabs>
          <w:tab w:val="num" w:pos="5760"/>
        </w:tabs>
        <w:ind w:left="5760" w:hanging="360"/>
      </w:pPr>
    </w:lvl>
    <w:lvl w:ilvl="8" w:tplc="E9483006"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7A3835DC">
      <w:start w:val="1"/>
      <w:numFmt w:val="decimal"/>
      <w:lvlText w:val="%1."/>
      <w:lvlJc w:val="left"/>
      <w:pPr>
        <w:tabs>
          <w:tab w:val="num" w:pos="780"/>
        </w:tabs>
        <w:ind w:left="780" w:hanging="780"/>
      </w:pPr>
      <w:rPr>
        <w:rFonts w:hint="default"/>
      </w:rPr>
    </w:lvl>
    <w:lvl w:ilvl="1" w:tplc="8FDA267C" w:tentative="1">
      <w:start w:val="1"/>
      <w:numFmt w:val="lowerLetter"/>
      <w:lvlText w:val="%2."/>
      <w:lvlJc w:val="left"/>
      <w:pPr>
        <w:tabs>
          <w:tab w:val="num" w:pos="1440"/>
        </w:tabs>
        <w:ind w:left="1440" w:hanging="360"/>
      </w:pPr>
    </w:lvl>
    <w:lvl w:ilvl="2" w:tplc="C99AA958" w:tentative="1">
      <w:start w:val="1"/>
      <w:numFmt w:val="lowerRoman"/>
      <w:lvlText w:val="%3."/>
      <w:lvlJc w:val="right"/>
      <w:pPr>
        <w:tabs>
          <w:tab w:val="num" w:pos="2160"/>
        </w:tabs>
        <w:ind w:left="2160" w:hanging="180"/>
      </w:pPr>
    </w:lvl>
    <w:lvl w:ilvl="3" w:tplc="27CAC132" w:tentative="1">
      <w:start w:val="1"/>
      <w:numFmt w:val="decimal"/>
      <w:lvlText w:val="%4."/>
      <w:lvlJc w:val="left"/>
      <w:pPr>
        <w:tabs>
          <w:tab w:val="num" w:pos="2880"/>
        </w:tabs>
        <w:ind w:left="2880" w:hanging="360"/>
      </w:pPr>
    </w:lvl>
    <w:lvl w:ilvl="4" w:tplc="1646D874" w:tentative="1">
      <w:start w:val="1"/>
      <w:numFmt w:val="lowerLetter"/>
      <w:lvlText w:val="%5."/>
      <w:lvlJc w:val="left"/>
      <w:pPr>
        <w:tabs>
          <w:tab w:val="num" w:pos="3600"/>
        </w:tabs>
        <w:ind w:left="3600" w:hanging="360"/>
      </w:pPr>
    </w:lvl>
    <w:lvl w:ilvl="5" w:tplc="98126F2A" w:tentative="1">
      <w:start w:val="1"/>
      <w:numFmt w:val="lowerRoman"/>
      <w:lvlText w:val="%6."/>
      <w:lvlJc w:val="right"/>
      <w:pPr>
        <w:tabs>
          <w:tab w:val="num" w:pos="4320"/>
        </w:tabs>
        <w:ind w:left="4320" w:hanging="180"/>
      </w:pPr>
    </w:lvl>
    <w:lvl w:ilvl="6" w:tplc="2FD0A0E6" w:tentative="1">
      <w:start w:val="1"/>
      <w:numFmt w:val="decimal"/>
      <w:lvlText w:val="%7."/>
      <w:lvlJc w:val="left"/>
      <w:pPr>
        <w:tabs>
          <w:tab w:val="num" w:pos="5040"/>
        </w:tabs>
        <w:ind w:left="5040" w:hanging="360"/>
      </w:pPr>
    </w:lvl>
    <w:lvl w:ilvl="7" w:tplc="068C8520" w:tentative="1">
      <w:start w:val="1"/>
      <w:numFmt w:val="lowerLetter"/>
      <w:lvlText w:val="%8."/>
      <w:lvlJc w:val="left"/>
      <w:pPr>
        <w:tabs>
          <w:tab w:val="num" w:pos="5760"/>
        </w:tabs>
        <w:ind w:left="5760" w:hanging="360"/>
      </w:pPr>
    </w:lvl>
    <w:lvl w:ilvl="8" w:tplc="C088B028"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50DA0D44">
      <w:start w:val="1"/>
      <w:numFmt w:val="decimal"/>
      <w:lvlText w:val="%1."/>
      <w:lvlJc w:val="left"/>
      <w:pPr>
        <w:tabs>
          <w:tab w:val="num" w:pos="360"/>
        </w:tabs>
        <w:ind w:left="360" w:hanging="360"/>
      </w:pPr>
      <w:rPr>
        <w:b w:val="0"/>
        <w:i w:val="0"/>
      </w:rPr>
    </w:lvl>
    <w:lvl w:ilvl="1" w:tplc="431049B6" w:tentative="1">
      <w:start w:val="1"/>
      <w:numFmt w:val="lowerLetter"/>
      <w:lvlText w:val="%2."/>
      <w:lvlJc w:val="left"/>
      <w:pPr>
        <w:tabs>
          <w:tab w:val="num" w:pos="1440"/>
        </w:tabs>
        <w:ind w:left="1440" w:hanging="360"/>
      </w:pPr>
    </w:lvl>
    <w:lvl w:ilvl="2" w:tplc="3A4010FA" w:tentative="1">
      <w:start w:val="1"/>
      <w:numFmt w:val="lowerRoman"/>
      <w:lvlText w:val="%3."/>
      <w:lvlJc w:val="right"/>
      <w:pPr>
        <w:tabs>
          <w:tab w:val="num" w:pos="2160"/>
        </w:tabs>
        <w:ind w:left="2160" w:hanging="180"/>
      </w:pPr>
    </w:lvl>
    <w:lvl w:ilvl="3" w:tplc="C826F194" w:tentative="1">
      <w:start w:val="1"/>
      <w:numFmt w:val="decimal"/>
      <w:lvlText w:val="%4."/>
      <w:lvlJc w:val="left"/>
      <w:pPr>
        <w:tabs>
          <w:tab w:val="num" w:pos="2880"/>
        </w:tabs>
        <w:ind w:left="2880" w:hanging="360"/>
      </w:pPr>
    </w:lvl>
    <w:lvl w:ilvl="4" w:tplc="7B78186E" w:tentative="1">
      <w:start w:val="1"/>
      <w:numFmt w:val="lowerLetter"/>
      <w:lvlText w:val="%5."/>
      <w:lvlJc w:val="left"/>
      <w:pPr>
        <w:tabs>
          <w:tab w:val="num" w:pos="3600"/>
        </w:tabs>
        <w:ind w:left="3600" w:hanging="360"/>
      </w:pPr>
    </w:lvl>
    <w:lvl w:ilvl="5" w:tplc="7B6EBEC4" w:tentative="1">
      <w:start w:val="1"/>
      <w:numFmt w:val="lowerRoman"/>
      <w:lvlText w:val="%6."/>
      <w:lvlJc w:val="right"/>
      <w:pPr>
        <w:tabs>
          <w:tab w:val="num" w:pos="4320"/>
        </w:tabs>
        <w:ind w:left="4320" w:hanging="180"/>
      </w:pPr>
    </w:lvl>
    <w:lvl w:ilvl="6" w:tplc="0DCA56FA" w:tentative="1">
      <w:start w:val="1"/>
      <w:numFmt w:val="decimal"/>
      <w:lvlText w:val="%7."/>
      <w:lvlJc w:val="left"/>
      <w:pPr>
        <w:tabs>
          <w:tab w:val="num" w:pos="5040"/>
        </w:tabs>
        <w:ind w:left="5040" w:hanging="360"/>
      </w:pPr>
    </w:lvl>
    <w:lvl w:ilvl="7" w:tplc="22A8FD8C" w:tentative="1">
      <w:start w:val="1"/>
      <w:numFmt w:val="lowerLetter"/>
      <w:lvlText w:val="%8."/>
      <w:lvlJc w:val="left"/>
      <w:pPr>
        <w:tabs>
          <w:tab w:val="num" w:pos="5760"/>
        </w:tabs>
        <w:ind w:left="5760" w:hanging="360"/>
      </w:pPr>
    </w:lvl>
    <w:lvl w:ilvl="8" w:tplc="7CC88BF4"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CC80C4FA">
      <w:start w:val="1"/>
      <w:numFmt w:val="decimal"/>
      <w:lvlText w:val="%1."/>
      <w:lvlJc w:val="left"/>
      <w:pPr>
        <w:tabs>
          <w:tab w:val="num" w:pos="360"/>
        </w:tabs>
        <w:ind w:left="360" w:hanging="360"/>
      </w:pPr>
      <w:rPr>
        <w:rFonts w:hint="default"/>
        <w:b w:val="0"/>
      </w:rPr>
    </w:lvl>
    <w:lvl w:ilvl="1" w:tplc="3294D036" w:tentative="1">
      <w:start w:val="1"/>
      <w:numFmt w:val="lowerLetter"/>
      <w:lvlText w:val="%2."/>
      <w:lvlJc w:val="left"/>
      <w:pPr>
        <w:tabs>
          <w:tab w:val="num" w:pos="1440"/>
        </w:tabs>
        <w:ind w:left="1440" w:hanging="360"/>
      </w:pPr>
    </w:lvl>
    <w:lvl w:ilvl="2" w:tplc="5BB6A816" w:tentative="1">
      <w:start w:val="1"/>
      <w:numFmt w:val="lowerRoman"/>
      <w:lvlText w:val="%3."/>
      <w:lvlJc w:val="right"/>
      <w:pPr>
        <w:tabs>
          <w:tab w:val="num" w:pos="2160"/>
        </w:tabs>
        <w:ind w:left="2160" w:hanging="180"/>
      </w:pPr>
    </w:lvl>
    <w:lvl w:ilvl="3" w:tplc="E710F794" w:tentative="1">
      <w:start w:val="1"/>
      <w:numFmt w:val="decimal"/>
      <w:lvlText w:val="%4."/>
      <w:lvlJc w:val="left"/>
      <w:pPr>
        <w:tabs>
          <w:tab w:val="num" w:pos="2880"/>
        </w:tabs>
        <w:ind w:left="2880" w:hanging="360"/>
      </w:pPr>
    </w:lvl>
    <w:lvl w:ilvl="4" w:tplc="AD7CF6B8" w:tentative="1">
      <w:start w:val="1"/>
      <w:numFmt w:val="lowerLetter"/>
      <w:lvlText w:val="%5."/>
      <w:lvlJc w:val="left"/>
      <w:pPr>
        <w:tabs>
          <w:tab w:val="num" w:pos="3600"/>
        </w:tabs>
        <w:ind w:left="3600" w:hanging="360"/>
      </w:pPr>
    </w:lvl>
    <w:lvl w:ilvl="5" w:tplc="9708A77E" w:tentative="1">
      <w:start w:val="1"/>
      <w:numFmt w:val="lowerRoman"/>
      <w:lvlText w:val="%6."/>
      <w:lvlJc w:val="right"/>
      <w:pPr>
        <w:tabs>
          <w:tab w:val="num" w:pos="4320"/>
        </w:tabs>
        <w:ind w:left="4320" w:hanging="180"/>
      </w:pPr>
    </w:lvl>
    <w:lvl w:ilvl="6" w:tplc="2DE623E2" w:tentative="1">
      <w:start w:val="1"/>
      <w:numFmt w:val="decimal"/>
      <w:lvlText w:val="%7."/>
      <w:lvlJc w:val="left"/>
      <w:pPr>
        <w:tabs>
          <w:tab w:val="num" w:pos="5040"/>
        </w:tabs>
        <w:ind w:left="5040" w:hanging="360"/>
      </w:pPr>
    </w:lvl>
    <w:lvl w:ilvl="7" w:tplc="D848CE2E" w:tentative="1">
      <w:start w:val="1"/>
      <w:numFmt w:val="lowerLetter"/>
      <w:lvlText w:val="%8."/>
      <w:lvlJc w:val="left"/>
      <w:pPr>
        <w:tabs>
          <w:tab w:val="num" w:pos="5760"/>
        </w:tabs>
        <w:ind w:left="5760" w:hanging="360"/>
      </w:pPr>
    </w:lvl>
    <w:lvl w:ilvl="8" w:tplc="76340E3E"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D6CCD196">
      <w:start w:val="1"/>
      <w:numFmt w:val="decimal"/>
      <w:lvlText w:val="%1."/>
      <w:lvlJc w:val="left"/>
      <w:pPr>
        <w:tabs>
          <w:tab w:val="num" w:pos="360"/>
        </w:tabs>
        <w:ind w:left="360" w:hanging="360"/>
      </w:pPr>
    </w:lvl>
    <w:lvl w:ilvl="1" w:tplc="09FA2D28">
      <w:start w:val="1"/>
      <w:numFmt w:val="bullet"/>
      <w:lvlText w:val=""/>
      <w:lvlJc w:val="left"/>
      <w:pPr>
        <w:tabs>
          <w:tab w:val="num" w:pos="1080"/>
        </w:tabs>
        <w:ind w:left="1080" w:hanging="360"/>
      </w:pPr>
      <w:rPr>
        <w:rFonts w:ascii="Symbol" w:hAnsi="Symbol" w:hint="default"/>
      </w:rPr>
    </w:lvl>
    <w:lvl w:ilvl="2" w:tplc="DDF81736">
      <w:start w:val="1"/>
      <w:numFmt w:val="decimal"/>
      <w:lvlText w:val="%3."/>
      <w:lvlJc w:val="left"/>
      <w:pPr>
        <w:tabs>
          <w:tab w:val="num" w:pos="1980"/>
        </w:tabs>
        <w:ind w:left="1980" w:hanging="360"/>
      </w:pPr>
    </w:lvl>
    <w:lvl w:ilvl="3" w:tplc="F3C0A92E" w:tentative="1">
      <w:start w:val="1"/>
      <w:numFmt w:val="decimal"/>
      <w:lvlText w:val="%4."/>
      <w:lvlJc w:val="left"/>
      <w:pPr>
        <w:tabs>
          <w:tab w:val="num" w:pos="2520"/>
        </w:tabs>
        <w:ind w:left="2520" w:hanging="360"/>
      </w:pPr>
    </w:lvl>
    <w:lvl w:ilvl="4" w:tplc="C128D2A6" w:tentative="1">
      <w:start w:val="1"/>
      <w:numFmt w:val="lowerLetter"/>
      <w:lvlText w:val="%5."/>
      <w:lvlJc w:val="left"/>
      <w:pPr>
        <w:tabs>
          <w:tab w:val="num" w:pos="3240"/>
        </w:tabs>
        <w:ind w:left="3240" w:hanging="360"/>
      </w:pPr>
    </w:lvl>
    <w:lvl w:ilvl="5" w:tplc="AC06E12A" w:tentative="1">
      <w:start w:val="1"/>
      <w:numFmt w:val="lowerRoman"/>
      <w:lvlText w:val="%6."/>
      <w:lvlJc w:val="right"/>
      <w:pPr>
        <w:tabs>
          <w:tab w:val="num" w:pos="3960"/>
        </w:tabs>
        <w:ind w:left="3960" w:hanging="180"/>
      </w:pPr>
    </w:lvl>
    <w:lvl w:ilvl="6" w:tplc="A334A414" w:tentative="1">
      <w:start w:val="1"/>
      <w:numFmt w:val="decimal"/>
      <w:lvlText w:val="%7."/>
      <w:lvlJc w:val="left"/>
      <w:pPr>
        <w:tabs>
          <w:tab w:val="num" w:pos="4680"/>
        </w:tabs>
        <w:ind w:left="4680" w:hanging="360"/>
      </w:pPr>
    </w:lvl>
    <w:lvl w:ilvl="7" w:tplc="18B4F584" w:tentative="1">
      <w:start w:val="1"/>
      <w:numFmt w:val="lowerLetter"/>
      <w:lvlText w:val="%8."/>
      <w:lvlJc w:val="left"/>
      <w:pPr>
        <w:tabs>
          <w:tab w:val="num" w:pos="5400"/>
        </w:tabs>
        <w:ind w:left="5400" w:hanging="360"/>
      </w:pPr>
    </w:lvl>
    <w:lvl w:ilvl="8" w:tplc="93DE4998"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4DEA8AE4">
      <w:start w:val="1"/>
      <w:numFmt w:val="decimal"/>
      <w:lvlText w:val="%1."/>
      <w:lvlJc w:val="left"/>
      <w:pPr>
        <w:tabs>
          <w:tab w:val="num" w:pos="360"/>
        </w:tabs>
        <w:ind w:left="360" w:hanging="360"/>
      </w:pPr>
      <w:rPr>
        <w:rFonts w:hint="default"/>
      </w:rPr>
    </w:lvl>
    <w:lvl w:ilvl="1" w:tplc="F7507F58" w:tentative="1">
      <w:start w:val="1"/>
      <w:numFmt w:val="lowerLetter"/>
      <w:lvlText w:val="%2."/>
      <w:lvlJc w:val="left"/>
      <w:pPr>
        <w:tabs>
          <w:tab w:val="num" w:pos="1440"/>
        </w:tabs>
        <w:ind w:left="1440" w:hanging="360"/>
      </w:pPr>
    </w:lvl>
    <w:lvl w:ilvl="2" w:tplc="F7E4A7D8" w:tentative="1">
      <w:start w:val="1"/>
      <w:numFmt w:val="lowerRoman"/>
      <w:lvlText w:val="%3."/>
      <w:lvlJc w:val="right"/>
      <w:pPr>
        <w:tabs>
          <w:tab w:val="num" w:pos="2160"/>
        </w:tabs>
        <w:ind w:left="2160" w:hanging="180"/>
      </w:pPr>
    </w:lvl>
    <w:lvl w:ilvl="3" w:tplc="9D4C04E6" w:tentative="1">
      <w:start w:val="1"/>
      <w:numFmt w:val="decimal"/>
      <w:lvlText w:val="%4."/>
      <w:lvlJc w:val="left"/>
      <w:pPr>
        <w:tabs>
          <w:tab w:val="num" w:pos="2880"/>
        </w:tabs>
        <w:ind w:left="2880" w:hanging="360"/>
      </w:pPr>
    </w:lvl>
    <w:lvl w:ilvl="4" w:tplc="2C447162" w:tentative="1">
      <w:start w:val="1"/>
      <w:numFmt w:val="lowerLetter"/>
      <w:lvlText w:val="%5."/>
      <w:lvlJc w:val="left"/>
      <w:pPr>
        <w:tabs>
          <w:tab w:val="num" w:pos="3600"/>
        </w:tabs>
        <w:ind w:left="3600" w:hanging="360"/>
      </w:pPr>
    </w:lvl>
    <w:lvl w:ilvl="5" w:tplc="2348F2E8" w:tentative="1">
      <w:start w:val="1"/>
      <w:numFmt w:val="lowerRoman"/>
      <w:lvlText w:val="%6."/>
      <w:lvlJc w:val="right"/>
      <w:pPr>
        <w:tabs>
          <w:tab w:val="num" w:pos="4320"/>
        </w:tabs>
        <w:ind w:left="4320" w:hanging="180"/>
      </w:pPr>
    </w:lvl>
    <w:lvl w:ilvl="6" w:tplc="6382D0E4" w:tentative="1">
      <w:start w:val="1"/>
      <w:numFmt w:val="decimal"/>
      <w:lvlText w:val="%7."/>
      <w:lvlJc w:val="left"/>
      <w:pPr>
        <w:tabs>
          <w:tab w:val="num" w:pos="5040"/>
        </w:tabs>
        <w:ind w:left="5040" w:hanging="360"/>
      </w:pPr>
    </w:lvl>
    <w:lvl w:ilvl="7" w:tplc="71C62FFC" w:tentative="1">
      <w:start w:val="1"/>
      <w:numFmt w:val="lowerLetter"/>
      <w:lvlText w:val="%8."/>
      <w:lvlJc w:val="left"/>
      <w:pPr>
        <w:tabs>
          <w:tab w:val="num" w:pos="5760"/>
        </w:tabs>
        <w:ind w:left="5760" w:hanging="360"/>
      </w:pPr>
    </w:lvl>
    <w:lvl w:ilvl="8" w:tplc="65C8274E"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31169348">
      <w:start w:val="1"/>
      <w:numFmt w:val="decimal"/>
      <w:lvlText w:val="%1."/>
      <w:lvlJc w:val="left"/>
      <w:pPr>
        <w:tabs>
          <w:tab w:val="num" w:pos="720"/>
        </w:tabs>
        <w:ind w:left="720" w:hanging="360"/>
      </w:pPr>
    </w:lvl>
    <w:lvl w:ilvl="1" w:tplc="9A6CC876">
      <w:start w:val="1"/>
      <w:numFmt w:val="lowerLetter"/>
      <w:lvlText w:val="%2."/>
      <w:lvlJc w:val="left"/>
      <w:pPr>
        <w:tabs>
          <w:tab w:val="num" w:pos="1440"/>
        </w:tabs>
        <w:ind w:left="1440" w:hanging="360"/>
      </w:pPr>
    </w:lvl>
    <w:lvl w:ilvl="2" w:tplc="0B867818" w:tentative="1">
      <w:start w:val="1"/>
      <w:numFmt w:val="lowerRoman"/>
      <w:lvlText w:val="%3."/>
      <w:lvlJc w:val="right"/>
      <w:pPr>
        <w:tabs>
          <w:tab w:val="num" w:pos="2160"/>
        </w:tabs>
        <w:ind w:left="2160" w:hanging="180"/>
      </w:pPr>
    </w:lvl>
    <w:lvl w:ilvl="3" w:tplc="B734D0B4" w:tentative="1">
      <w:start w:val="1"/>
      <w:numFmt w:val="decimal"/>
      <w:lvlText w:val="%4."/>
      <w:lvlJc w:val="left"/>
      <w:pPr>
        <w:tabs>
          <w:tab w:val="num" w:pos="2880"/>
        </w:tabs>
        <w:ind w:left="2880" w:hanging="360"/>
      </w:pPr>
    </w:lvl>
    <w:lvl w:ilvl="4" w:tplc="37A89340" w:tentative="1">
      <w:start w:val="1"/>
      <w:numFmt w:val="lowerLetter"/>
      <w:lvlText w:val="%5."/>
      <w:lvlJc w:val="left"/>
      <w:pPr>
        <w:tabs>
          <w:tab w:val="num" w:pos="3600"/>
        </w:tabs>
        <w:ind w:left="3600" w:hanging="360"/>
      </w:pPr>
    </w:lvl>
    <w:lvl w:ilvl="5" w:tplc="94EEE974" w:tentative="1">
      <w:start w:val="1"/>
      <w:numFmt w:val="lowerRoman"/>
      <w:lvlText w:val="%6."/>
      <w:lvlJc w:val="right"/>
      <w:pPr>
        <w:tabs>
          <w:tab w:val="num" w:pos="4320"/>
        </w:tabs>
        <w:ind w:left="4320" w:hanging="180"/>
      </w:pPr>
    </w:lvl>
    <w:lvl w:ilvl="6" w:tplc="AB3E176C" w:tentative="1">
      <w:start w:val="1"/>
      <w:numFmt w:val="decimal"/>
      <w:lvlText w:val="%7."/>
      <w:lvlJc w:val="left"/>
      <w:pPr>
        <w:tabs>
          <w:tab w:val="num" w:pos="5040"/>
        </w:tabs>
        <w:ind w:left="5040" w:hanging="360"/>
      </w:pPr>
    </w:lvl>
    <w:lvl w:ilvl="7" w:tplc="FC144FCE" w:tentative="1">
      <w:start w:val="1"/>
      <w:numFmt w:val="lowerLetter"/>
      <w:lvlText w:val="%8."/>
      <w:lvlJc w:val="left"/>
      <w:pPr>
        <w:tabs>
          <w:tab w:val="num" w:pos="5760"/>
        </w:tabs>
        <w:ind w:left="5760" w:hanging="360"/>
      </w:pPr>
    </w:lvl>
    <w:lvl w:ilvl="8" w:tplc="E296374C"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92983FEA">
      <w:start w:val="1"/>
      <w:numFmt w:val="decimal"/>
      <w:lvlText w:val="%1."/>
      <w:lvlJc w:val="left"/>
      <w:pPr>
        <w:tabs>
          <w:tab w:val="num" w:pos="360"/>
        </w:tabs>
        <w:ind w:left="360" w:hanging="360"/>
      </w:pPr>
      <w:rPr>
        <w:b w:val="0"/>
        <w:i w:val="0"/>
      </w:rPr>
    </w:lvl>
    <w:lvl w:ilvl="1" w:tplc="7354DED8" w:tentative="1">
      <w:start w:val="1"/>
      <w:numFmt w:val="lowerLetter"/>
      <w:lvlText w:val="%2."/>
      <w:lvlJc w:val="left"/>
      <w:pPr>
        <w:tabs>
          <w:tab w:val="num" w:pos="1440"/>
        </w:tabs>
        <w:ind w:left="1440" w:hanging="360"/>
      </w:pPr>
    </w:lvl>
    <w:lvl w:ilvl="2" w:tplc="92369D54" w:tentative="1">
      <w:start w:val="1"/>
      <w:numFmt w:val="lowerRoman"/>
      <w:lvlText w:val="%3."/>
      <w:lvlJc w:val="right"/>
      <w:pPr>
        <w:tabs>
          <w:tab w:val="num" w:pos="2160"/>
        </w:tabs>
        <w:ind w:left="2160" w:hanging="180"/>
      </w:pPr>
    </w:lvl>
    <w:lvl w:ilvl="3" w:tplc="156C5798" w:tentative="1">
      <w:start w:val="1"/>
      <w:numFmt w:val="decimal"/>
      <w:lvlText w:val="%4."/>
      <w:lvlJc w:val="left"/>
      <w:pPr>
        <w:tabs>
          <w:tab w:val="num" w:pos="2880"/>
        </w:tabs>
        <w:ind w:left="2880" w:hanging="360"/>
      </w:pPr>
    </w:lvl>
    <w:lvl w:ilvl="4" w:tplc="CE7C195E" w:tentative="1">
      <w:start w:val="1"/>
      <w:numFmt w:val="lowerLetter"/>
      <w:lvlText w:val="%5."/>
      <w:lvlJc w:val="left"/>
      <w:pPr>
        <w:tabs>
          <w:tab w:val="num" w:pos="3600"/>
        </w:tabs>
        <w:ind w:left="3600" w:hanging="360"/>
      </w:pPr>
    </w:lvl>
    <w:lvl w:ilvl="5" w:tplc="8460E98C" w:tentative="1">
      <w:start w:val="1"/>
      <w:numFmt w:val="lowerRoman"/>
      <w:lvlText w:val="%6."/>
      <w:lvlJc w:val="right"/>
      <w:pPr>
        <w:tabs>
          <w:tab w:val="num" w:pos="4320"/>
        </w:tabs>
        <w:ind w:left="4320" w:hanging="180"/>
      </w:pPr>
    </w:lvl>
    <w:lvl w:ilvl="6" w:tplc="28DA7714" w:tentative="1">
      <w:start w:val="1"/>
      <w:numFmt w:val="decimal"/>
      <w:lvlText w:val="%7."/>
      <w:lvlJc w:val="left"/>
      <w:pPr>
        <w:tabs>
          <w:tab w:val="num" w:pos="5040"/>
        </w:tabs>
        <w:ind w:left="5040" w:hanging="360"/>
      </w:pPr>
    </w:lvl>
    <w:lvl w:ilvl="7" w:tplc="B2EA3AC2" w:tentative="1">
      <w:start w:val="1"/>
      <w:numFmt w:val="lowerLetter"/>
      <w:lvlText w:val="%8."/>
      <w:lvlJc w:val="left"/>
      <w:pPr>
        <w:tabs>
          <w:tab w:val="num" w:pos="5760"/>
        </w:tabs>
        <w:ind w:left="5760" w:hanging="360"/>
      </w:pPr>
    </w:lvl>
    <w:lvl w:ilvl="8" w:tplc="AB5A2542"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62108A24">
      <w:start w:val="1"/>
      <w:numFmt w:val="decimal"/>
      <w:lvlText w:val="%1."/>
      <w:lvlJc w:val="left"/>
      <w:pPr>
        <w:tabs>
          <w:tab w:val="num" w:pos="720"/>
        </w:tabs>
        <w:ind w:left="720" w:hanging="360"/>
      </w:pPr>
      <w:rPr>
        <w:rFonts w:hint="default"/>
      </w:rPr>
    </w:lvl>
    <w:lvl w:ilvl="1" w:tplc="1B14116A" w:tentative="1">
      <w:start w:val="1"/>
      <w:numFmt w:val="lowerLetter"/>
      <w:lvlText w:val="%2."/>
      <w:lvlJc w:val="left"/>
      <w:pPr>
        <w:tabs>
          <w:tab w:val="num" w:pos="1800"/>
        </w:tabs>
        <w:ind w:left="1800" w:hanging="360"/>
      </w:pPr>
    </w:lvl>
    <w:lvl w:ilvl="2" w:tplc="5F0CD26E" w:tentative="1">
      <w:start w:val="1"/>
      <w:numFmt w:val="lowerRoman"/>
      <w:lvlText w:val="%3."/>
      <w:lvlJc w:val="right"/>
      <w:pPr>
        <w:tabs>
          <w:tab w:val="num" w:pos="2520"/>
        </w:tabs>
        <w:ind w:left="2520" w:hanging="180"/>
      </w:pPr>
    </w:lvl>
    <w:lvl w:ilvl="3" w:tplc="72406354" w:tentative="1">
      <w:start w:val="1"/>
      <w:numFmt w:val="decimal"/>
      <w:lvlText w:val="%4."/>
      <w:lvlJc w:val="left"/>
      <w:pPr>
        <w:tabs>
          <w:tab w:val="num" w:pos="3240"/>
        </w:tabs>
        <w:ind w:left="3240" w:hanging="360"/>
      </w:pPr>
    </w:lvl>
    <w:lvl w:ilvl="4" w:tplc="11983276" w:tentative="1">
      <w:start w:val="1"/>
      <w:numFmt w:val="lowerLetter"/>
      <w:lvlText w:val="%5."/>
      <w:lvlJc w:val="left"/>
      <w:pPr>
        <w:tabs>
          <w:tab w:val="num" w:pos="3960"/>
        </w:tabs>
        <w:ind w:left="3960" w:hanging="360"/>
      </w:pPr>
    </w:lvl>
    <w:lvl w:ilvl="5" w:tplc="23B895BA" w:tentative="1">
      <w:start w:val="1"/>
      <w:numFmt w:val="lowerRoman"/>
      <w:lvlText w:val="%6."/>
      <w:lvlJc w:val="right"/>
      <w:pPr>
        <w:tabs>
          <w:tab w:val="num" w:pos="4680"/>
        </w:tabs>
        <w:ind w:left="4680" w:hanging="180"/>
      </w:pPr>
    </w:lvl>
    <w:lvl w:ilvl="6" w:tplc="66F2C772" w:tentative="1">
      <w:start w:val="1"/>
      <w:numFmt w:val="decimal"/>
      <w:lvlText w:val="%7."/>
      <w:lvlJc w:val="left"/>
      <w:pPr>
        <w:tabs>
          <w:tab w:val="num" w:pos="5400"/>
        </w:tabs>
        <w:ind w:left="5400" w:hanging="360"/>
      </w:pPr>
    </w:lvl>
    <w:lvl w:ilvl="7" w:tplc="1D9AED5C" w:tentative="1">
      <w:start w:val="1"/>
      <w:numFmt w:val="lowerLetter"/>
      <w:lvlText w:val="%8."/>
      <w:lvlJc w:val="left"/>
      <w:pPr>
        <w:tabs>
          <w:tab w:val="num" w:pos="6120"/>
        </w:tabs>
        <w:ind w:left="6120" w:hanging="360"/>
      </w:pPr>
    </w:lvl>
    <w:lvl w:ilvl="8" w:tplc="6BD4FD86"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CBCA9824">
      <w:start w:val="1"/>
      <w:numFmt w:val="decimal"/>
      <w:lvlText w:val="%1."/>
      <w:lvlJc w:val="left"/>
      <w:pPr>
        <w:tabs>
          <w:tab w:val="num" w:pos="780"/>
        </w:tabs>
        <w:ind w:left="780" w:hanging="780"/>
      </w:pPr>
      <w:rPr>
        <w:rFonts w:hint="default"/>
      </w:rPr>
    </w:lvl>
    <w:lvl w:ilvl="1" w:tplc="0CA8FF6A" w:tentative="1">
      <w:start w:val="1"/>
      <w:numFmt w:val="lowerLetter"/>
      <w:lvlText w:val="%2."/>
      <w:lvlJc w:val="left"/>
      <w:pPr>
        <w:tabs>
          <w:tab w:val="num" w:pos="1440"/>
        </w:tabs>
        <w:ind w:left="1440" w:hanging="360"/>
      </w:pPr>
    </w:lvl>
    <w:lvl w:ilvl="2" w:tplc="2692F5CC" w:tentative="1">
      <w:start w:val="1"/>
      <w:numFmt w:val="lowerRoman"/>
      <w:lvlText w:val="%3."/>
      <w:lvlJc w:val="right"/>
      <w:pPr>
        <w:tabs>
          <w:tab w:val="num" w:pos="2160"/>
        </w:tabs>
        <w:ind w:left="2160" w:hanging="180"/>
      </w:pPr>
    </w:lvl>
    <w:lvl w:ilvl="3" w:tplc="505E95D0" w:tentative="1">
      <w:start w:val="1"/>
      <w:numFmt w:val="decimal"/>
      <w:lvlText w:val="%4."/>
      <w:lvlJc w:val="left"/>
      <w:pPr>
        <w:tabs>
          <w:tab w:val="num" w:pos="2880"/>
        </w:tabs>
        <w:ind w:left="2880" w:hanging="360"/>
      </w:pPr>
    </w:lvl>
    <w:lvl w:ilvl="4" w:tplc="E098EC7C" w:tentative="1">
      <w:start w:val="1"/>
      <w:numFmt w:val="lowerLetter"/>
      <w:lvlText w:val="%5."/>
      <w:lvlJc w:val="left"/>
      <w:pPr>
        <w:tabs>
          <w:tab w:val="num" w:pos="3600"/>
        </w:tabs>
        <w:ind w:left="3600" w:hanging="360"/>
      </w:pPr>
    </w:lvl>
    <w:lvl w:ilvl="5" w:tplc="1708FE7A" w:tentative="1">
      <w:start w:val="1"/>
      <w:numFmt w:val="lowerRoman"/>
      <w:lvlText w:val="%6."/>
      <w:lvlJc w:val="right"/>
      <w:pPr>
        <w:tabs>
          <w:tab w:val="num" w:pos="4320"/>
        </w:tabs>
        <w:ind w:left="4320" w:hanging="180"/>
      </w:pPr>
    </w:lvl>
    <w:lvl w:ilvl="6" w:tplc="2F36B5FE" w:tentative="1">
      <w:start w:val="1"/>
      <w:numFmt w:val="decimal"/>
      <w:lvlText w:val="%7."/>
      <w:lvlJc w:val="left"/>
      <w:pPr>
        <w:tabs>
          <w:tab w:val="num" w:pos="5040"/>
        </w:tabs>
        <w:ind w:left="5040" w:hanging="360"/>
      </w:pPr>
    </w:lvl>
    <w:lvl w:ilvl="7" w:tplc="4F7484F8" w:tentative="1">
      <w:start w:val="1"/>
      <w:numFmt w:val="lowerLetter"/>
      <w:lvlText w:val="%8."/>
      <w:lvlJc w:val="left"/>
      <w:pPr>
        <w:tabs>
          <w:tab w:val="num" w:pos="5760"/>
        </w:tabs>
        <w:ind w:left="5760" w:hanging="360"/>
      </w:pPr>
    </w:lvl>
    <w:lvl w:ilvl="8" w:tplc="99BA178E"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00DA0CFC">
      <w:start w:val="1"/>
      <w:numFmt w:val="decimal"/>
      <w:lvlText w:val="%1."/>
      <w:lvlJc w:val="left"/>
      <w:pPr>
        <w:tabs>
          <w:tab w:val="num" w:pos="360"/>
        </w:tabs>
        <w:ind w:left="360" w:hanging="360"/>
      </w:pPr>
      <w:rPr>
        <w:rFonts w:hint="default"/>
      </w:rPr>
    </w:lvl>
    <w:lvl w:ilvl="1" w:tplc="6696FF1A" w:tentative="1">
      <w:start w:val="1"/>
      <w:numFmt w:val="lowerLetter"/>
      <w:lvlText w:val="%2."/>
      <w:lvlJc w:val="left"/>
      <w:pPr>
        <w:tabs>
          <w:tab w:val="num" w:pos="1440"/>
        </w:tabs>
        <w:ind w:left="1440" w:hanging="360"/>
      </w:pPr>
    </w:lvl>
    <w:lvl w:ilvl="2" w:tplc="44B4FB38" w:tentative="1">
      <w:start w:val="1"/>
      <w:numFmt w:val="lowerRoman"/>
      <w:lvlText w:val="%3."/>
      <w:lvlJc w:val="right"/>
      <w:pPr>
        <w:tabs>
          <w:tab w:val="num" w:pos="2160"/>
        </w:tabs>
        <w:ind w:left="2160" w:hanging="180"/>
      </w:pPr>
    </w:lvl>
    <w:lvl w:ilvl="3" w:tplc="310ADD9C" w:tentative="1">
      <w:start w:val="1"/>
      <w:numFmt w:val="decimal"/>
      <w:lvlText w:val="%4."/>
      <w:lvlJc w:val="left"/>
      <w:pPr>
        <w:tabs>
          <w:tab w:val="num" w:pos="2880"/>
        </w:tabs>
        <w:ind w:left="2880" w:hanging="360"/>
      </w:pPr>
    </w:lvl>
    <w:lvl w:ilvl="4" w:tplc="3F540A96" w:tentative="1">
      <w:start w:val="1"/>
      <w:numFmt w:val="lowerLetter"/>
      <w:lvlText w:val="%5."/>
      <w:lvlJc w:val="left"/>
      <w:pPr>
        <w:tabs>
          <w:tab w:val="num" w:pos="3600"/>
        </w:tabs>
        <w:ind w:left="3600" w:hanging="360"/>
      </w:pPr>
    </w:lvl>
    <w:lvl w:ilvl="5" w:tplc="55EA788E" w:tentative="1">
      <w:start w:val="1"/>
      <w:numFmt w:val="lowerRoman"/>
      <w:lvlText w:val="%6."/>
      <w:lvlJc w:val="right"/>
      <w:pPr>
        <w:tabs>
          <w:tab w:val="num" w:pos="4320"/>
        </w:tabs>
        <w:ind w:left="4320" w:hanging="180"/>
      </w:pPr>
    </w:lvl>
    <w:lvl w:ilvl="6" w:tplc="5934B770" w:tentative="1">
      <w:start w:val="1"/>
      <w:numFmt w:val="decimal"/>
      <w:lvlText w:val="%7."/>
      <w:lvlJc w:val="left"/>
      <w:pPr>
        <w:tabs>
          <w:tab w:val="num" w:pos="5040"/>
        </w:tabs>
        <w:ind w:left="5040" w:hanging="360"/>
      </w:pPr>
    </w:lvl>
    <w:lvl w:ilvl="7" w:tplc="B2E0E3B4" w:tentative="1">
      <w:start w:val="1"/>
      <w:numFmt w:val="lowerLetter"/>
      <w:lvlText w:val="%8."/>
      <w:lvlJc w:val="left"/>
      <w:pPr>
        <w:tabs>
          <w:tab w:val="num" w:pos="5760"/>
        </w:tabs>
        <w:ind w:left="5760" w:hanging="360"/>
      </w:pPr>
    </w:lvl>
    <w:lvl w:ilvl="8" w:tplc="0BCAB85C"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15DACD18">
      <w:start w:val="1"/>
      <w:numFmt w:val="decimal"/>
      <w:lvlText w:val="%1."/>
      <w:lvlJc w:val="left"/>
      <w:pPr>
        <w:ind w:left="720" w:hanging="360"/>
      </w:pPr>
      <w:rPr>
        <w:rFonts w:hint="default"/>
        <w:b w:val="0"/>
        <w:u w:val="none"/>
      </w:rPr>
    </w:lvl>
    <w:lvl w:ilvl="1" w:tplc="B8401118" w:tentative="1">
      <w:start w:val="1"/>
      <w:numFmt w:val="lowerLetter"/>
      <w:lvlText w:val="%2."/>
      <w:lvlJc w:val="left"/>
      <w:pPr>
        <w:ind w:left="1440" w:hanging="360"/>
      </w:pPr>
    </w:lvl>
    <w:lvl w:ilvl="2" w:tplc="49BABA08" w:tentative="1">
      <w:start w:val="1"/>
      <w:numFmt w:val="lowerRoman"/>
      <w:lvlText w:val="%3."/>
      <w:lvlJc w:val="right"/>
      <w:pPr>
        <w:ind w:left="2160" w:hanging="180"/>
      </w:pPr>
    </w:lvl>
    <w:lvl w:ilvl="3" w:tplc="7A20A8BA" w:tentative="1">
      <w:start w:val="1"/>
      <w:numFmt w:val="decimal"/>
      <w:lvlText w:val="%4."/>
      <w:lvlJc w:val="left"/>
      <w:pPr>
        <w:ind w:left="2880" w:hanging="360"/>
      </w:pPr>
    </w:lvl>
    <w:lvl w:ilvl="4" w:tplc="765893C8" w:tentative="1">
      <w:start w:val="1"/>
      <w:numFmt w:val="lowerLetter"/>
      <w:lvlText w:val="%5."/>
      <w:lvlJc w:val="left"/>
      <w:pPr>
        <w:ind w:left="3600" w:hanging="360"/>
      </w:pPr>
    </w:lvl>
    <w:lvl w:ilvl="5" w:tplc="C7743C96" w:tentative="1">
      <w:start w:val="1"/>
      <w:numFmt w:val="lowerRoman"/>
      <w:lvlText w:val="%6."/>
      <w:lvlJc w:val="right"/>
      <w:pPr>
        <w:ind w:left="4320" w:hanging="180"/>
      </w:pPr>
    </w:lvl>
    <w:lvl w:ilvl="6" w:tplc="D67CCAFC" w:tentative="1">
      <w:start w:val="1"/>
      <w:numFmt w:val="decimal"/>
      <w:lvlText w:val="%7."/>
      <w:lvlJc w:val="left"/>
      <w:pPr>
        <w:ind w:left="5040" w:hanging="360"/>
      </w:pPr>
    </w:lvl>
    <w:lvl w:ilvl="7" w:tplc="B810C620" w:tentative="1">
      <w:start w:val="1"/>
      <w:numFmt w:val="lowerLetter"/>
      <w:lvlText w:val="%8."/>
      <w:lvlJc w:val="left"/>
      <w:pPr>
        <w:ind w:left="5760" w:hanging="360"/>
      </w:pPr>
    </w:lvl>
    <w:lvl w:ilvl="8" w:tplc="39BEAB04"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8CA8AA84">
      <w:start w:val="1"/>
      <w:numFmt w:val="decimal"/>
      <w:lvlText w:val="%1."/>
      <w:lvlJc w:val="left"/>
      <w:pPr>
        <w:tabs>
          <w:tab w:val="num" w:pos="638"/>
        </w:tabs>
        <w:ind w:left="638" w:hanging="360"/>
      </w:pPr>
    </w:lvl>
    <w:lvl w:ilvl="1" w:tplc="3B28D67C" w:tentative="1">
      <w:start w:val="1"/>
      <w:numFmt w:val="lowerLetter"/>
      <w:lvlText w:val="%2."/>
      <w:lvlJc w:val="left"/>
      <w:pPr>
        <w:tabs>
          <w:tab w:val="num" w:pos="1358"/>
        </w:tabs>
        <w:ind w:left="1358" w:hanging="360"/>
      </w:pPr>
    </w:lvl>
    <w:lvl w:ilvl="2" w:tplc="0C626A86" w:tentative="1">
      <w:start w:val="1"/>
      <w:numFmt w:val="lowerRoman"/>
      <w:lvlText w:val="%3."/>
      <w:lvlJc w:val="right"/>
      <w:pPr>
        <w:tabs>
          <w:tab w:val="num" w:pos="2078"/>
        </w:tabs>
        <w:ind w:left="2078" w:hanging="180"/>
      </w:pPr>
    </w:lvl>
    <w:lvl w:ilvl="3" w:tplc="13C84AB2" w:tentative="1">
      <w:start w:val="1"/>
      <w:numFmt w:val="decimal"/>
      <w:lvlText w:val="%4."/>
      <w:lvlJc w:val="left"/>
      <w:pPr>
        <w:tabs>
          <w:tab w:val="num" w:pos="2798"/>
        </w:tabs>
        <w:ind w:left="2798" w:hanging="360"/>
      </w:pPr>
    </w:lvl>
    <w:lvl w:ilvl="4" w:tplc="20F015CA" w:tentative="1">
      <w:start w:val="1"/>
      <w:numFmt w:val="lowerLetter"/>
      <w:lvlText w:val="%5."/>
      <w:lvlJc w:val="left"/>
      <w:pPr>
        <w:tabs>
          <w:tab w:val="num" w:pos="3518"/>
        </w:tabs>
        <w:ind w:left="3518" w:hanging="360"/>
      </w:pPr>
    </w:lvl>
    <w:lvl w:ilvl="5" w:tplc="6E1EFAC6" w:tentative="1">
      <w:start w:val="1"/>
      <w:numFmt w:val="lowerRoman"/>
      <w:lvlText w:val="%6."/>
      <w:lvlJc w:val="right"/>
      <w:pPr>
        <w:tabs>
          <w:tab w:val="num" w:pos="4238"/>
        </w:tabs>
        <w:ind w:left="4238" w:hanging="180"/>
      </w:pPr>
    </w:lvl>
    <w:lvl w:ilvl="6" w:tplc="02249F66" w:tentative="1">
      <w:start w:val="1"/>
      <w:numFmt w:val="decimal"/>
      <w:lvlText w:val="%7."/>
      <w:lvlJc w:val="left"/>
      <w:pPr>
        <w:tabs>
          <w:tab w:val="num" w:pos="4958"/>
        </w:tabs>
        <w:ind w:left="4958" w:hanging="360"/>
      </w:pPr>
    </w:lvl>
    <w:lvl w:ilvl="7" w:tplc="A7307CC0" w:tentative="1">
      <w:start w:val="1"/>
      <w:numFmt w:val="lowerLetter"/>
      <w:lvlText w:val="%8."/>
      <w:lvlJc w:val="left"/>
      <w:pPr>
        <w:tabs>
          <w:tab w:val="num" w:pos="5678"/>
        </w:tabs>
        <w:ind w:left="5678" w:hanging="360"/>
      </w:pPr>
    </w:lvl>
    <w:lvl w:ilvl="8" w:tplc="6D4203A8"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CA6653C0">
      <w:start w:val="1"/>
      <w:numFmt w:val="decimal"/>
      <w:lvlText w:val="%1."/>
      <w:lvlJc w:val="left"/>
      <w:pPr>
        <w:tabs>
          <w:tab w:val="num" w:pos="360"/>
        </w:tabs>
        <w:ind w:left="360" w:hanging="360"/>
      </w:pPr>
      <w:rPr>
        <w:rFonts w:hint="default"/>
      </w:rPr>
    </w:lvl>
    <w:lvl w:ilvl="1" w:tplc="4686FEAA" w:tentative="1">
      <w:start w:val="1"/>
      <w:numFmt w:val="lowerLetter"/>
      <w:lvlText w:val="%2."/>
      <w:lvlJc w:val="left"/>
      <w:pPr>
        <w:tabs>
          <w:tab w:val="num" w:pos="456"/>
        </w:tabs>
        <w:ind w:left="456" w:hanging="360"/>
      </w:pPr>
    </w:lvl>
    <w:lvl w:ilvl="2" w:tplc="7DBAE0BC" w:tentative="1">
      <w:start w:val="1"/>
      <w:numFmt w:val="lowerRoman"/>
      <w:lvlText w:val="%3."/>
      <w:lvlJc w:val="right"/>
      <w:pPr>
        <w:tabs>
          <w:tab w:val="num" w:pos="1176"/>
        </w:tabs>
        <w:ind w:left="1176" w:hanging="180"/>
      </w:pPr>
    </w:lvl>
    <w:lvl w:ilvl="3" w:tplc="0EE845F8" w:tentative="1">
      <w:start w:val="1"/>
      <w:numFmt w:val="decimal"/>
      <w:lvlText w:val="%4."/>
      <w:lvlJc w:val="left"/>
      <w:pPr>
        <w:tabs>
          <w:tab w:val="num" w:pos="1896"/>
        </w:tabs>
        <w:ind w:left="1896" w:hanging="360"/>
      </w:pPr>
    </w:lvl>
    <w:lvl w:ilvl="4" w:tplc="B33A6334" w:tentative="1">
      <w:start w:val="1"/>
      <w:numFmt w:val="lowerLetter"/>
      <w:lvlText w:val="%5."/>
      <w:lvlJc w:val="left"/>
      <w:pPr>
        <w:tabs>
          <w:tab w:val="num" w:pos="2616"/>
        </w:tabs>
        <w:ind w:left="2616" w:hanging="360"/>
      </w:pPr>
    </w:lvl>
    <w:lvl w:ilvl="5" w:tplc="1DCA5914" w:tentative="1">
      <w:start w:val="1"/>
      <w:numFmt w:val="lowerRoman"/>
      <w:lvlText w:val="%6."/>
      <w:lvlJc w:val="right"/>
      <w:pPr>
        <w:tabs>
          <w:tab w:val="num" w:pos="3336"/>
        </w:tabs>
        <w:ind w:left="3336" w:hanging="180"/>
      </w:pPr>
    </w:lvl>
    <w:lvl w:ilvl="6" w:tplc="C1902452" w:tentative="1">
      <w:start w:val="1"/>
      <w:numFmt w:val="decimal"/>
      <w:lvlText w:val="%7."/>
      <w:lvlJc w:val="left"/>
      <w:pPr>
        <w:tabs>
          <w:tab w:val="num" w:pos="4056"/>
        </w:tabs>
        <w:ind w:left="4056" w:hanging="360"/>
      </w:pPr>
    </w:lvl>
    <w:lvl w:ilvl="7" w:tplc="A40E60FA" w:tentative="1">
      <w:start w:val="1"/>
      <w:numFmt w:val="lowerLetter"/>
      <w:lvlText w:val="%8."/>
      <w:lvlJc w:val="left"/>
      <w:pPr>
        <w:tabs>
          <w:tab w:val="num" w:pos="4776"/>
        </w:tabs>
        <w:ind w:left="4776" w:hanging="360"/>
      </w:pPr>
    </w:lvl>
    <w:lvl w:ilvl="8" w:tplc="B8F06E8C"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B8AE91B0">
      <w:start w:val="1"/>
      <w:numFmt w:val="decimal"/>
      <w:lvlText w:val="%1."/>
      <w:lvlJc w:val="left"/>
      <w:pPr>
        <w:tabs>
          <w:tab w:val="num" w:pos="360"/>
        </w:tabs>
        <w:ind w:left="360" w:hanging="360"/>
      </w:pPr>
      <w:rPr>
        <w:rFonts w:hint="default"/>
        <w:b w:val="0"/>
      </w:rPr>
    </w:lvl>
    <w:lvl w:ilvl="1" w:tplc="95126D6E" w:tentative="1">
      <w:start w:val="1"/>
      <w:numFmt w:val="lowerLetter"/>
      <w:lvlText w:val="%2."/>
      <w:lvlJc w:val="left"/>
      <w:pPr>
        <w:tabs>
          <w:tab w:val="num" w:pos="1080"/>
        </w:tabs>
        <w:ind w:left="1080" w:hanging="360"/>
      </w:pPr>
    </w:lvl>
    <w:lvl w:ilvl="2" w:tplc="AE30FD06" w:tentative="1">
      <w:start w:val="1"/>
      <w:numFmt w:val="lowerRoman"/>
      <w:lvlText w:val="%3."/>
      <w:lvlJc w:val="right"/>
      <w:pPr>
        <w:tabs>
          <w:tab w:val="num" w:pos="1800"/>
        </w:tabs>
        <w:ind w:left="1800" w:hanging="180"/>
      </w:pPr>
    </w:lvl>
    <w:lvl w:ilvl="3" w:tplc="84B826EA" w:tentative="1">
      <w:start w:val="1"/>
      <w:numFmt w:val="decimal"/>
      <w:lvlText w:val="%4."/>
      <w:lvlJc w:val="left"/>
      <w:pPr>
        <w:tabs>
          <w:tab w:val="num" w:pos="2520"/>
        </w:tabs>
        <w:ind w:left="2520" w:hanging="360"/>
      </w:pPr>
    </w:lvl>
    <w:lvl w:ilvl="4" w:tplc="2208E35A" w:tentative="1">
      <w:start w:val="1"/>
      <w:numFmt w:val="lowerLetter"/>
      <w:lvlText w:val="%5."/>
      <w:lvlJc w:val="left"/>
      <w:pPr>
        <w:tabs>
          <w:tab w:val="num" w:pos="3240"/>
        </w:tabs>
        <w:ind w:left="3240" w:hanging="360"/>
      </w:pPr>
    </w:lvl>
    <w:lvl w:ilvl="5" w:tplc="86EC99DA" w:tentative="1">
      <w:start w:val="1"/>
      <w:numFmt w:val="lowerRoman"/>
      <w:lvlText w:val="%6."/>
      <w:lvlJc w:val="right"/>
      <w:pPr>
        <w:tabs>
          <w:tab w:val="num" w:pos="3960"/>
        </w:tabs>
        <w:ind w:left="3960" w:hanging="180"/>
      </w:pPr>
    </w:lvl>
    <w:lvl w:ilvl="6" w:tplc="A7AC15F8" w:tentative="1">
      <w:start w:val="1"/>
      <w:numFmt w:val="decimal"/>
      <w:lvlText w:val="%7."/>
      <w:lvlJc w:val="left"/>
      <w:pPr>
        <w:tabs>
          <w:tab w:val="num" w:pos="4680"/>
        </w:tabs>
        <w:ind w:left="4680" w:hanging="360"/>
      </w:pPr>
    </w:lvl>
    <w:lvl w:ilvl="7" w:tplc="24D0C05C" w:tentative="1">
      <w:start w:val="1"/>
      <w:numFmt w:val="lowerLetter"/>
      <w:lvlText w:val="%8."/>
      <w:lvlJc w:val="left"/>
      <w:pPr>
        <w:tabs>
          <w:tab w:val="num" w:pos="5400"/>
        </w:tabs>
        <w:ind w:left="5400" w:hanging="360"/>
      </w:pPr>
    </w:lvl>
    <w:lvl w:ilvl="8" w:tplc="32344162"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C35AD4A8">
      <w:start w:val="1"/>
      <w:numFmt w:val="decimal"/>
      <w:lvlText w:val="%1."/>
      <w:lvlJc w:val="left"/>
      <w:pPr>
        <w:tabs>
          <w:tab w:val="num" w:pos="360"/>
        </w:tabs>
        <w:ind w:left="360" w:hanging="360"/>
      </w:pPr>
      <w:rPr>
        <w:rFonts w:hint="default"/>
      </w:rPr>
    </w:lvl>
    <w:lvl w:ilvl="1" w:tplc="D3E80EFE" w:tentative="1">
      <w:start w:val="1"/>
      <w:numFmt w:val="lowerLetter"/>
      <w:lvlText w:val="%2."/>
      <w:lvlJc w:val="left"/>
      <w:pPr>
        <w:tabs>
          <w:tab w:val="num" w:pos="456"/>
        </w:tabs>
        <w:ind w:left="456" w:hanging="360"/>
      </w:pPr>
    </w:lvl>
    <w:lvl w:ilvl="2" w:tplc="81EA4E9E" w:tentative="1">
      <w:start w:val="1"/>
      <w:numFmt w:val="lowerRoman"/>
      <w:lvlText w:val="%3."/>
      <w:lvlJc w:val="right"/>
      <w:pPr>
        <w:tabs>
          <w:tab w:val="num" w:pos="1176"/>
        </w:tabs>
        <w:ind w:left="1176" w:hanging="180"/>
      </w:pPr>
    </w:lvl>
    <w:lvl w:ilvl="3" w:tplc="563244DE" w:tentative="1">
      <w:start w:val="1"/>
      <w:numFmt w:val="decimal"/>
      <w:lvlText w:val="%4."/>
      <w:lvlJc w:val="left"/>
      <w:pPr>
        <w:tabs>
          <w:tab w:val="num" w:pos="1896"/>
        </w:tabs>
        <w:ind w:left="1896" w:hanging="360"/>
      </w:pPr>
    </w:lvl>
    <w:lvl w:ilvl="4" w:tplc="7F36B242" w:tentative="1">
      <w:start w:val="1"/>
      <w:numFmt w:val="lowerLetter"/>
      <w:lvlText w:val="%5."/>
      <w:lvlJc w:val="left"/>
      <w:pPr>
        <w:tabs>
          <w:tab w:val="num" w:pos="2616"/>
        </w:tabs>
        <w:ind w:left="2616" w:hanging="360"/>
      </w:pPr>
    </w:lvl>
    <w:lvl w:ilvl="5" w:tplc="FCAABF6E" w:tentative="1">
      <w:start w:val="1"/>
      <w:numFmt w:val="lowerRoman"/>
      <w:lvlText w:val="%6."/>
      <w:lvlJc w:val="right"/>
      <w:pPr>
        <w:tabs>
          <w:tab w:val="num" w:pos="3336"/>
        </w:tabs>
        <w:ind w:left="3336" w:hanging="180"/>
      </w:pPr>
    </w:lvl>
    <w:lvl w:ilvl="6" w:tplc="932EBE54" w:tentative="1">
      <w:start w:val="1"/>
      <w:numFmt w:val="decimal"/>
      <w:lvlText w:val="%7."/>
      <w:lvlJc w:val="left"/>
      <w:pPr>
        <w:tabs>
          <w:tab w:val="num" w:pos="4056"/>
        </w:tabs>
        <w:ind w:left="4056" w:hanging="360"/>
      </w:pPr>
    </w:lvl>
    <w:lvl w:ilvl="7" w:tplc="4662A616" w:tentative="1">
      <w:start w:val="1"/>
      <w:numFmt w:val="lowerLetter"/>
      <w:lvlText w:val="%8."/>
      <w:lvlJc w:val="left"/>
      <w:pPr>
        <w:tabs>
          <w:tab w:val="num" w:pos="4776"/>
        </w:tabs>
        <w:ind w:left="4776" w:hanging="360"/>
      </w:pPr>
    </w:lvl>
    <w:lvl w:ilvl="8" w:tplc="06A4026E"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386E5C2E">
      <w:start w:val="1"/>
      <w:numFmt w:val="decimal"/>
      <w:lvlText w:val="%1."/>
      <w:lvlJc w:val="left"/>
      <w:pPr>
        <w:tabs>
          <w:tab w:val="num" w:pos="360"/>
        </w:tabs>
        <w:ind w:left="360" w:hanging="360"/>
      </w:pPr>
      <w:rPr>
        <w:rFonts w:hint="default"/>
      </w:rPr>
    </w:lvl>
    <w:lvl w:ilvl="1" w:tplc="E4367DC6" w:tentative="1">
      <w:start w:val="1"/>
      <w:numFmt w:val="lowerLetter"/>
      <w:lvlText w:val="%2."/>
      <w:lvlJc w:val="left"/>
      <w:pPr>
        <w:tabs>
          <w:tab w:val="num" w:pos="456"/>
        </w:tabs>
        <w:ind w:left="456" w:hanging="360"/>
      </w:pPr>
    </w:lvl>
    <w:lvl w:ilvl="2" w:tplc="9920D642" w:tentative="1">
      <w:start w:val="1"/>
      <w:numFmt w:val="lowerRoman"/>
      <w:lvlText w:val="%3."/>
      <w:lvlJc w:val="right"/>
      <w:pPr>
        <w:tabs>
          <w:tab w:val="num" w:pos="1176"/>
        </w:tabs>
        <w:ind w:left="1176" w:hanging="180"/>
      </w:pPr>
    </w:lvl>
    <w:lvl w:ilvl="3" w:tplc="55761C26" w:tentative="1">
      <w:start w:val="1"/>
      <w:numFmt w:val="decimal"/>
      <w:lvlText w:val="%4."/>
      <w:lvlJc w:val="left"/>
      <w:pPr>
        <w:tabs>
          <w:tab w:val="num" w:pos="1896"/>
        </w:tabs>
        <w:ind w:left="1896" w:hanging="360"/>
      </w:pPr>
    </w:lvl>
    <w:lvl w:ilvl="4" w:tplc="348EBBC0" w:tentative="1">
      <w:start w:val="1"/>
      <w:numFmt w:val="lowerLetter"/>
      <w:lvlText w:val="%5."/>
      <w:lvlJc w:val="left"/>
      <w:pPr>
        <w:tabs>
          <w:tab w:val="num" w:pos="2616"/>
        </w:tabs>
        <w:ind w:left="2616" w:hanging="360"/>
      </w:pPr>
    </w:lvl>
    <w:lvl w:ilvl="5" w:tplc="39AAB6A0" w:tentative="1">
      <w:start w:val="1"/>
      <w:numFmt w:val="lowerRoman"/>
      <w:lvlText w:val="%6."/>
      <w:lvlJc w:val="right"/>
      <w:pPr>
        <w:tabs>
          <w:tab w:val="num" w:pos="3336"/>
        </w:tabs>
        <w:ind w:left="3336" w:hanging="180"/>
      </w:pPr>
    </w:lvl>
    <w:lvl w:ilvl="6" w:tplc="9F5E4A5C" w:tentative="1">
      <w:start w:val="1"/>
      <w:numFmt w:val="decimal"/>
      <w:lvlText w:val="%7."/>
      <w:lvlJc w:val="left"/>
      <w:pPr>
        <w:tabs>
          <w:tab w:val="num" w:pos="4056"/>
        </w:tabs>
        <w:ind w:left="4056" w:hanging="360"/>
      </w:pPr>
    </w:lvl>
    <w:lvl w:ilvl="7" w:tplc="2BFE3678" w:tentative="1">
      <w:start w:val="1"/>
      <w:numFmt w:val="lowerLetter"/>
      <w:lvlText w:val="%8."/>
      <w:lvlJc w:val="left"/>
      <w:pPr>
        <w:tabs>
          <w:tab w:val="num" w:pos="4776"/>
        </w:tabs>
        <w:ind w:left="4776" w:hanging="360"/>
      </w:pPr>
    </w:lvl>
    <w:lvl w:ilvl="8" w:tplc="E10C1700"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12C0A46C">
      <w:start w:val="1"/>
      <w:numFmt w:val="decimal"/>
      <w:lvlText w:val="%1."/>
      <w:lvlJc w:val="left"/>
      <w:pPr>
        <w:tabs>
          <w:tab w:val="num" w:pos="1080"/>
        </w:tabs>
        <w:ind w:left="1080" w:hanging="360"/>
      </w:pPr>
      <w:rPr>
        <w:rFonts w:hint="default"/>
      </w:rPr>
    </w:lvl>
    <w:lvl w:ilvl="1" w:tplc="3E8E3290" w:tentative="1">
      <w:start w:val="1"/>
      <w:numFmt w:val="lowerLetter"/>
      <w:lvlText w:val="%2."/>
      <w:lvlJc w:val="left"/>
      <w:pPr>
        <w:tabs>
          <w:tab w:val="num" w:pos="1440"/>
        </w:tabs>
        <w:ind w:left="1440" w:hanging="360"/>
      </w:pPr>
    </w:lvl>
    <w:lvl w:ilvl="2" w:tplc="2D2C4C9C">
      <w:start w:val="1"/>
      <w:numFmt w:val="lowerRoman"/>
      <w:lvlText w:val="%3."/>
      <w:lvlJc w:val="right"/>
      <w:pPr>
        <w:tabs>
          <w:tab w:val="num" w:pos="2160"/>
        </w:tabs>
        <w:ind w:left="2160" w:hanging="180"/>
      </w:pPr>
    </w:lvl>
    <w:lvl w:ilvl="3" w:tplc="659CB24E" w:tentative="1">
      <w:start w:val="1"/>
      <w:numFmt w:val="decimal"/>
      <w:lvlText w:val="%4."/>
      <w:lvlJc w:val="left"/>
      <w:pPr>
        <w:tabs>
          <w:tab w:val="num" w:pos="2880"/>
        </w:tabs>
        <w:ind w:left="2880" w:hanging="360"/>
      </w:pPr>
    </w:lvl>
    <w:lvl w:ilvl="4" w:tplc="E9CA97D2" w:tentative="1">
      <w:start w:val="1"/>
      <w:numFmt w:val="lowerLetter"/>
      <w:lvlText w:val="%5."/>
      <w:lvlJc w:val="left"/>
      <w:pPr>
        <w:tabs>
          <w:tab w:val="num" w:pos="3600"/>
        </w:tabs>
        <w:ind w:left="3600" w:hanging="360"/>
      </w:pPr>
    </w:lvl>
    <w:lvl w:ilvl="5" w:tplc="FA24FCDC" w:tentative="1">
      <w:start w:val="1"/>
      <w:numFmt w:val="lowerRoman"/>
      <w:lvlText w:val="%6."/>
      <w:lvlJc w:val="right"/>
      <w:pPr>
        <w:tabs>
          <w:tab w:val="num" w:pos="4320"/>
        </w:tabs>
        <w:ind w:left="4320" w:hanging="180"/>
      </w:pPr>
    </w:lvl>
    <w:lvl w:ilvl="6" w:tplc="1F00ADCE" w:tentative="1">
      <w:start w:val="1"/>
      <w:numFmt w:val="decimal"/>
      <w:lvlText w:val="%7."/>
      <w:lvlJc w:val="left"/>
      <w:pPr>
        <w:tabs>
          <w:tab w:val="num" w:pos="5040"/>
        </w:tabs>
        <w:ind w:left="5040" w:hanging="360"/>
      </w:pPr>
    </w:lvl>
    <w:lvl w:ilvl="7" w:tplc="35E635F8" w:tentative="1">
      <w:start w:val="1"/>
      <w:numFmt w:val="lowerLetter"/>
      <w:lvlText w:val="%8."/>
      <w:lvlJc w:val="left"/>
      <w:pPr>
        <w:tabs>
          <w:tab w:val="num" w:pos="5760"/>
        </w:tabs>
        <w:ind w:left="5760" w:hanging="360"/>
      </w:pPr>
    </w:lvl>
    <w:lvl w:ilvl="8" w:tplc="ED322E88"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975AFB42">
      <w:start w:val="1"/>
      <w:numFmt w:val="decimal"/>
      <w:lvlText w:val="%1."/>
      <w:lvlJc w:val="left"/>
      <w:pPr>
        <w:tabs>
          <w:tab w:val="num" w:pos="360"/>
        </w:tabs>
        <w:ind w:left="360" w:hanging="360"/>
      </w:pPr>
      <w:rPr>
        <w:rFonts w:hint="default"/>
        <w:b w:val="0"/>
      </w:rPr>
    </w:lvl>
    <w:lvl w:ilvl="1" w:tplc="C452F0E0" w:tentative="1">
      <w:start w:val="1"/>
      <w:numFmt w:val="lowerLetter"/>
      <w:lvlText w:val="%2."/>
      <w:lvlJc w:val="left"/>
      <w:pPr>
        <w:tabs>
          <w:tab w:val="num" w:pos="1440"/>
        </w:tabs>
        <w:ind w:left="1440" w:hanging="360"/>
      </w:pPr>
    </w:lvl>
    <w:lvl w:ilvl="2" w:tplc="7736DEA0" w:tentative="1">
      <w:start w:val="1"/>
      <w:numFmt w:val="lowerRoman"/>
      <w:lvlText w:val="%3."/>
      <w:lvlJc w:val="right"/>
      <w:pPr>
        <w:tabs>
          <w:tab w:val="num" w:pos="2160"/>
        </w:tabs>
        <w:ind w:left="2160" w:hanging="180"/>
      </w:pPr>
    </w:lvl>
    <w:lvl w:ilvl="3" w:tplc="5EF8ABF4" w:tentative="1">
      <w:start w:val="1"/>
      <w:numFmt w:val="decimal"/>
      <w:lvlText w:val="%4."/>
      <w:lvlJc w:val="left"/>
      <w:pPr>
        <w:tabs>
          <w:tab w:val="num" w:pos="2880"/>
        </w:tabs>
        <w:ind w:left="2880" w:hanging="360"/>
      </w:pPr>
    </w:lvl>
    <w:lvl w:ilvl="4" w:tplc="48EE607E" w:tentative="1">
      <w:start w:val="1"/>
      <w:numFmt w:val="lowerLetter"/>
      <w:lvlText w:val="%5."/>
      <w:lvlJc w:val="left"/>
      <w:pPr>
        <w:tabs>
          <w:tab w:val="num" w:pos="3600"/>
        </w:tabs>
        <w:ind w:left="3600" w:hanging="360"/>
      </w:pPr>
    </w:lvl>
    <w:lvl w:ilvl="5" w:tplc="2004B342" w:tentative="1">
      <w:start w:val="1"/>
      <w:numFmt w:val="lowerRoman"/>
      <w:lvlText w:val="%6."/>
      <w:lvlJc w:val="right"/>
      <w:pPr>
        <w:tabs>
          <w:tab w:val="num" w:pos="4320"/>
        </w:tabs>
        <w:ind w:left="4320" w:hanging="180"/>
      </w:pPr>
    </w:lvl>
    <w:lvl w:ilvl="6" w:tplc="5E845E00" w:tentative="1">
      <w:start w:val="1"/>
      <w:numFmt w:val="decimal"/>
      <w:lvlText w:val="%7."/>
      <w:lvlJc w:val="left"/>
      <w:pPr>
        <w:tabs>
          <w:tab w:val="num" w:pos="5040"/>
        </w:tabs>
        <w:ind w:left="5040" w:hanging="360"/>
      </w:pPr>
    </w:lvl>
    <w:lvl w:ilvl="7" w:tplc="9258DE2E" w:tentative="1">
      <w:start w:val="1"/>
      <w:numFmt w:val="lowerLetter"/>
      <w:lvlText w:val="%8."/>
      <w:lvlJc w:val="left"/>
      <w:pPr>
        <w:tabs>
          <w:tab w:val="num" w:pos="5760"/>
        </w:tabs>
        <w:ind w:left="5760" w:hanging="360"/>
      </w:pPr>
    </w:lvl>
    <w:lvl w:ilvl="8" w:tplc="07CEB9DA"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B07AB5B2">
      <w:start w:val="2"/>
      <w:numFmt w:val="decimal"/>
      <w:lvlText w:val="%1."/>
      <w:lvlJc w:val="left"/>
      <w:pPr>
        <w:tabs>
          <w:tab w:val="num" w:pos="360"/>
        </w:tabs>
        <w:ind w:left="360" w:hanging="360"/>
      </w:pPr>
      <w:rPr>
        <w:rFonts w:hint="default"/>
      </w:rPr>
    </w:lvl>
    <w:lvl w:ilvl="1" w:tplc="038ECA98" w:tentative="1">
      <w:start w:val="1"/>
      <w:numFmt w:val="lowerLetter"/>
      <w:lvlText w:val="%2."/>
      <w:lvlJc w:val="left"/>
      <w:pPr>
        <w:tabs>
          <w:tab w:val="num" w:pos="1440"/>
        </w:tabs>
        <w:ind w:left="1440" w:hanging="360"/>
      </w:pPr>
    </w:lvl>
    <w:lvl w:ilvl="2" w:tplc="B37080C0" w:tentative="1">
      <w:start w:val="1"/>
      <w:numFmt w:val="lowerRoman"/>
      <w:lvlText w:val="%3."/>
      <w:lvlJc w:val="right"/>
      <w:pPr>
        <w:tabs>
          <w:tab w:val="num" w:pos="2160"/>
        </w:tabs>
        <w:ind w:left="2160" w:hanging="180"/>
      </w:pPr>
    </w:lvl>
    <w:lvl w:ilvl="3" w:tplc="CA1ACD1E" w:tentative="1">
      <w:start w:val="1"/>
      <w:numFmt w:val="decimal"/>
      <w:lvlText w:val="%4."/>
      <w:lvlJc w:val="left"/>
      <w:pPr>
        <w:tabs>
          <w:tab w:val="num" w:pos="2880"/>
        </w:tabs>
        <w:ind w:left="2880" w:hanging="360"/>
      </w:pPr>
    </w:lvl>
    <w:lvl w:ilvl="4" w:tplc="7B00314E" w:tentative="1">
      <w:start w:val="1"/>
      <w:numFmt w:val="lowerLetter"/>
      <w:lvlText w:val="%5."/>
      <w:lvlJc w:val="left"/>
      <w:pPr>
        <w:tabs>
          <w:tab w:val="num" w:pos="3600"/>
        </w:tabs>
        <w:ind w:left="3600" w:hanging="360"/>
      </w:pPr>
    </w:lvl>
    <w:lvl w:ilvl="5" w:tplc="FF4823A0" w:tentative="1">
      <w:start w:val="1"/>
      <w:numFmt w:val="lowerRoman"/>
      <w:lvlText w:val="%6."/>
      <w:lvlJc w:val="right"/>
      <w:pPr>
        <w:tabs>
          <w:tab w:val="num" w:pos="4320"/>
        </w:tabs>
        <w:ind w:left="4320" w:hanging="180"/>
      </w:pPr>
    </w:lvl>
    <w:lvl w:ilvl="6" w:tplc="34E8244C" w:tentative="1">
      <w:start w:val="1"/>
      <w:numFmt w:val="decimal"/>
      <w:lvlText w:val="%7."/>
      <w:lvlJc w:val="left"/>
      <w:pPr>
        <w:tabs>
          <w:tab w:val="num" w:pos="5040"/>
        </w:tabs>
        <w:ind w:left="5040" w:hanging="360"/>
      </w:pPr>
    </w:lvl>
    <w:lvl w:ilvl="7" w:tplc="D1A8C2FA" w:tentative="1">
      <w:start w:val="1"/>
      <w:numFmt w:val="lowerLetter"/>
      <w:lvlText w:val="%8."/>
      <w:lvlJc w:val="left"/>
      <w:pPr>
        <w:tabs>
          <w:tab w:val="num" w:pos="5760"/>
        </w:tabs>
        <w:ind w:left="5760" w:hanging="360"/>
      </w:pPr>
    </w:lvl>
    <w:lvl w:ilvl="8" w:tplc="98103886"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AAFC25C6">
      <w:start w:val="1"/>
      <w:numFmt w:val="decimal"/>
      <w:lvlText w:val="%1."/>
      <w:lvlJc w:val="left"/>
      <w:pPr>
        <w:tabs>
          <w:tab w:val="num" w:pos="720"/>
        </w:tabs>
        <w:ind w:left="720" w:hanging="360"/>
      </w:pPr>
      <w:rPr>
        <w:rFonts w:hint="default"/>
      </w:rPr>
    </w:lvl>
    <w:lvl w:ilvl="1" w:tplc="85629196" w:tentative="1">
      <w:start w:val="1"/>
      <w:numFmt w:val="lowerLetter"/>
      <w:lvlText w:val="%2."/>
      <w:lvlJc w:val="left"/>
      <w:pPr>
        <w:tabs>
          <w:tab w:val="num" w:pos="1800"/>
        </w:tabs>
        <w:ind w:left="1800" w:hanging="360"/>
      </w:pPr>
    </w:lvl>
    <w:lvl w:ilvl="2" w:tplc="BFACC1A0" w:tentative="1">
      <w:start w:val="1"/>
      <w:numFmt w:val="lowerRoman"/>
      <w:lvlText w:val="%3."/>
      <w:lvlJc w:val="right"/>
      <w:pPr>
        <w:tabs>
          <w:tab w:val="num" w:pos="2520"/>
        </w:tabs>
        <w:ind w:left="2520" w:hanging="180"/>
      </w:pPr>
    </w:lvl>
    <w:lvl w:ilvl="3" w:tplc="87B2335E" w:tentative="1">
      <w:start w:val="1"/>
      <w:numFmt w:val="decimal"/>
      <w:lvlText w:val="%4."/>
      <w:lvlJc w:val="left"/>
      <w:pPr>
        <w:tabs>
          <w:tab w:val="num" w:pos="3240"/>
        </w:tabs>
        <w:ind w:left="3240" w:hanging="360"/>
      </w:pPr>
    </w:lvl>
    <w:lvl w:ilvl="4" w:tplc="1BFC123E" w:tentative="1">
      <w:start w:val="1"/>
      <w:numFmt w:val="lowerLetter"/>
      <w:lvlText w:val="%5."/>
      <w:lvlJc w:val="left"/>
      <w:pPr>
        <w:tabs>
          <w:tab w:val="num" w:pos="3960"/>
        </w:tabs>
        <w:ind w:left="3960" w:hanging="360"/>
      </w:pPr>
    </w:lvl>
    <w:lvl w:ilvl="5" w:tplc="52CE1792" w:tentative="1">
      <w:start w:val="1"/>
      <w:numFmt w:val="lowerRoman"/>
      <w:lvlText w:val="%6."/>
      <w:lvlJc w:val="right"/>
      <w:pPr>
        <w:tabs>
          <w:tab w:val="num" w:pos="4680"/>
        </w:tabs>
        <w:ind w:left="4680" w:hanging="180"/>
      </w:pPr>
    </w:lvl>
    <w:lvl w:ilvl="6" w:tplc="A18E554C" w:tentative="1">
      <w:start w:val="1"/>
      <w:numFmt w:val="decimal"/>
      <w:lvlText w:val="%7."/>
      <w:lvlJc w:val="left"/>
      <w:pPr>
        <w:tabs>
          <w:tab w:val="num" w:pos="5400"/>
        </w:tabs>
        <w:ind w:left="5400" w:hanging="360"/>
      </w:pPr>
    </w:lvl>
    <w:lvl w:ilvl="7" w:tplc="C81C558C" w:tentative="1">
      <w:start w:val="1"/>
      <w:numFmt w:val="lowerLetter"/>
      <w:lvlText w:val="%8."/>
      <w:lvlJc w:val="left"/>
      <w:pPr>
        <w:tabs>
          <w:tab w:val="num" w:pos="6120"/>
        </w:tabs>
        <w:ind w:left="6120" w:hanging="360"/>
      </w:pPr>
    </w:lvl>
    <w:lvl w:ilvl="8" w:tplc="549E9498"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E13C392E">
      <w:start w:val="1"/>
      <w:numFmt w:val="decimal"/>
      <w:lvlText w:val="%1."/>
      <w:lvlJc w:val="left"/>
      <w:pPr>
        <w:tabs>
          <w:tab w:val="num" w:pos="780"/>
        </w:tabs>
        <w:ind w:left="780" w:hanging="780"/>
      </w:pPr>
      <w:rPr>
        <w:rFonts w:hint="default"/>
      </w:rPr>
    </w:lvl>
    <w:lvl w:ilvl="1" w:tplc="E444A3DE" w:tentative="1">
      <w:start w:val="1"/>
      <w:numFmt w:val="lowerLetter"/>
      <w:lvlText w:val="%2."/>
      <w:lvlJc w:val="left"/>
      <w:pPr>
        <w:tabs>
          <w:tab w:val="num" w:pos="1440"/>
        </w:tabs>
        <w:ind w:left="1440" w:hanging="360"/>
      </w:pPr>
    </w:lvl>
    <w:lvl w:ilvl="2" w:tplc="2C029614" w:tentative="1">
      <w:start w:val="1"/>
      <w:numFmt w:val="lowerRoman"/>
      <w:lvlText w:val="%3."/>
      <w:lvlJc w:val="right"/>
      <w:pPr>
        <w:tabs>
          <w:tab w:val="num" w:pos="2160"/>
        </w:tabs>
        <w:ind w:left="2160" w:hanging="180"/>
      </w:pPr>
    </w:lvl>
    <w:lvl w:ilvl="3" w:tplc="259AE988" w:tentative="1">
      <w:start w:val="1"/>
      <w:numFmt w:val="decimal"/>
      <w:lvlText w:val="%4."/>
      <w:lvlJc w:val="left"/>
      <w:pPr>
        <w:tabs>
          <w:tab w:val="num" w:pos="2880"/>
        </w:tabs>
        <w:ind w:left="2880" w:hanging="360"/>
      </w:pPr>
    </w:lvl>
    <w:lvl w:ilvl="4" w:tplc="A146A75A" w:tentative="1">
      <w:start w:val="1"/>
      <w:numFmt w:val="lowerLetter"/>
      <w:lvlText w:val="%5."/>
      <w:lvlJc w:val="left"/>
      <w:pPr>
        <w:tabs>
          <w:tab w:val="num" w:pos="3600"/>
        </w:tabs>
        <w:ind w:left="3600" w:hanging="360"/>
      </w:pPr>
    </w:lvl>
    <w:lvl w:ilvl="5" w:tplc="AE8A9790" w:tentative="1">
      <w:start w:val="1"/>
      <w:numFmt w:val="lowerRoman"/>
      <w:lvlText w:val="%6."/>
      <w:lvlJc w:val="right"/>
      <w:pPr>
        <w:tabs>
          <w:tab w:val="num" w:pos="4320"/>
        </w:tabs>
        <w:ind w:left="4320" w:hanging="180"/>
      </w:pPr>
    </w:lvl>
    <w:lvl w:ilvl="6" w:tplc="DF7AD8DC" w:tentative="1">
      <w:start w:val="1"/>
      <w:numFmt w:val="decimal"/>
      <w:lvlText w:val="%7."/>
      <w:lvlJc w:val="left"/>
      <w:pPr>
        <w:tabs>
          <w:tab w:val="num" w:pos="5040"/>
        </w:tabs>
        <w:ind w:left="5040" w:hanging="360"/>
      </w:pPr>
    </w:lvl>
    <w:lvl w:ilvl="7" w:tplc="ECE00456" w:tentative="1">
      <w:start w:val="1"/>
      <w:numFmt w:val="lowerLetter"/>
      <w:lvlText w:val="%8."/>
      <w:lvlJc w:val="left"/>
      <w:pPr>
        <w:tabs>
          <w:tab w:val="num" w:pos="5760"/>
        </w:tabs>
        <w:ind w:left="5760" w:hanging="360"/>
      </w:pPr>
    </w:lvl>
    <w:lvl w:ilvl="8" w:tplc="99D6178E"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7272E99C">
      <w:start w:val="1"/>
      <w:numFmt w:val="decimal"/>
      <w:lvlText w:val="%1."/>
      <w:lvlJc w:val="left"/>
      <w:pPr>
        <w:tabs>
          <w:tab w:val="num" w:pos="360"/>
        </w:tabs>
        <w:ind w:left="360" w:hanging="360"/>
      </w:pPr>
      <w:rPr>
        <w:rFonts w:hint="default"/>
      </w:rPr>
    </w:lvl>
    <w:lvl w:ilvl="1" w:tplc="C56A0FA0" w:tentative="1">
      <w:start w:val="1"/>
      <w:numFmt w:val="lowerLetter"/>
      <w:lvlText w:val="%2."/>
      <w:lvlJc w:val="left"/>
      <w:pPr>
        <w:tabs>
          <w:tab w:val="num" w:pos="1440"/>
        </w:tabs>
        <w:ind w:left="1440" w:hanging="360"/>
      </w:pPr>
    </w:lvl>
    <w:lvl w:ilvl="2" w:tplc="AB78943E" w:tentative="1">
      <w:start w:val="1"/>
      <w:numFmt w:val="lowerRoman"/>
      <w:lvlText w:val="%3."/>
      <w:lvlJc w:val="right"/>
      <w:pPr>
        <w:tabs>
          <w:tab w:val="num" w:pos="2160"/>
        </w:tabs>
        <w:ind w:left="2160" w:hanging="180"/>
      </w:pPr>
    </w:lvl>
    <w:lvl w:ilvl="3" w:tplc="A7D626AA" w:tentative="1">
      <w:start w:val="1"/>
      <w:numFmt w:val="decimal"/>
      <w:lvlText w:val="%4."/>
      <w:lvlJc w:val="left"/>
      <w:pPr>
        <w:tabs>
          <w:tab w:val="num" w:pos="2880"/>
        </w:tabs>
        <w:ind w:left="2880" w:hanging="360"/>
      </w:pPr>
    </w:lvl>
    <w:lvl w:ilvl="4" w:tplc="C37ACA02" w:tentative="1">
      <w:start w:val="1"/>
      <w:numFmt w:val="lowerLetter"/>
      <w:lvlText w:val="%5."/>
      <w:lvlJc w:val="left"/>
      <w:pPr>
        <w:tabs>
          <w:tab w:val="num" w:pos="3600"/>
        </w:tabs>
        <w:ind w:left="3600" w:hanging="360"/>
      </w:pPr>
    </w:lvl>
    <w:lvl w:ilvl="5" w:tplc="46524578" w:tentative="1">
      <w:start w:val="1"/>
      <w:numFmt w:val="lowerRoman"/>
      <w:lvlText w:val="%6."/>
      <w:lvlJc w:val="right"/>
      <w:pPr>
        <w:tabs>
          <w:tab w:val="num" w:pos="4320"/>
        </w:tabs>
        <w:ind w:left="4320" w:hanging="180"/>
      </w:pPr>
    </w:lvl>
    <w:lvl w:ilvl="6" w:tplc="5B683310" w:tentative="1">
      <w:start w:val="1"/>
      <w:numFmt w:val="decimal"/>
      <w:lvlText w:val="%7."/>
      <w:lvlJc w:val="left"/>
      <w:pPr>
        <w:tabs>
          <w:tab w:val="num" w:pos="5040"/>
        </w:tabs>
        <w:ind w:left="5040" w:hanging="360"/>
      </w:pPr>
    </w:lvl>
    <w:lvl w:ilvl="7" w:tplc="43FA420E" w:tentative="1">
      <w:start w:val="1"/>
      <w:numFmt w:val="lowerLetter"/>
      <w:lvlText w:val="%8."/>
      <w:lvlJc w:val="left"/>
      <w:pPr>
        <w:tabs>
          <w:tab w:val="num" w:pos="5760"/>
        </w:tabs>
        <w:ind w:left="5760" w:hanging="360"/>
      </w:pPr>
    </w:lvl>
    <w:lvl w:ilvl="8" w:tplc="7D324B74"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4D24BF30">
      <w:start w:val="1"/>
      <w:numFmt w:val="decimal"/>
      <w:lvlText w:val="%1."/>
      <w:lvlJc w:val="left"/>
      <w:pPr>
        <w:tabs>
          <w:tab w:val="num" w:pos="360"/>
        </w:tabs>
        <w:ind w:left="360" w:hanging="360"/>
      </w:pPr>
    </w:lvl>
    <w:lvl w:ilvl="1" w:tplc="179ACD52" w:tentative="1">
      <w:start w:val="1"/>
      <w:numFmt w:val="lowerLetter"/>
      <w:lvlText w:val="%2."/>
      <w:lvlJc w:val="left"/>
      <w:pPr>
        <w:tabs>
          <w:tab w:val="num" w:pos="1080"/>
        </w:tabs>
        <w:ind w:left="1080" w:hanging="360"/>
      </w:pPr>
    </w:lvl>
    <w:lvl w:ilvl="2" w:tplc="61880E46" w:tentative="1">
      <w:start w:val="1"/>
      <w:numFmt w:val="lowerRoman"/>
      <w:lvlText w:val="%3."/>
      <w:lvlJc w:val="right"/>
      <w:pPr>
        <w:tabs>
          <w:tab w:val="num" w:pos="1800"/>
        </w:tabs>
        <w:ind w:left="1800" w:hanging="180"/>
      </w:pPr>
    </w:lvl>
    <w:lvl w:ilvl="3" w:tplc="12F48694" w:tentative="1">
      <w:start w:val="1"/>
      <w:numFmt w:val="decimal"/>
      <w:lvlText w:val="%4."/>
      <w:lvlJc w:val="left"/>
      <w:pPr>
        <w:tabs>
          <w:tab w:val="num" w:pos="2520"/>
        </w:tabs>
        <w:ind w:left="2520" w:hanging="360"/>
      </w:pPr>
    </w:lvl>
    <w:lvl w:ilvl="4" w:tplc="54D26DB0" w:tentative="1">
      <w:start w:val="1"/>
      <w:numFmt w:val="lowerLetter"/>
      <w:lvlText w:val="%5."/>
      <w:lvlJc w:val="left"/>
      <w:pPr>
        <w:tabs>
          <w:tab w:val="num" w:pos="3240"/>
        </w:tabs>
        <w:ind w:left="3240" w:hanging="360"/>
      </w:pPr>
    </w:lvl>
    <w:lvl w:ilvl="5" w:tplc="5EEA920A" w:tentative="1">
      <w:start w:val="1"/>
      <w:numFmt w:val="lowerRoman"/>
      <w:lvlText w:val="%6."/>
      <w:lvlJc w:val="right"/>
      <w:pPr>
        <w:tabs>
          <w:tab w:val="num" w:pos="3960"/>
        </w:tabs>
        <w:ind w:left="3960" w:hanging="180"/>
      </w:pPr>
    </w:lvl>
    <w:lvl w:ilvl="6" w:tplc="F9DC180C" w:tentative="1">
      <w:start w:val="1"/>
      <w:numFmt w:val="decimal"/>
      <w:lvlText w:val="%7."/>
      <w:lvlJc w:val="left"/>
      <w:pPr>
        <w:tabs>
          <w:tab w:val="num" w:pos="4680"/>
        </w:tabs>
        <w:ind w:left="4680" w:hanging="360"/>
      </w:pPr>
    </w:lvl>
    <w:lvl w:ilvl="7" w:tplc="C9D0CCFE" w:tentative="1">
      <w:start w:val="1"/>
      <w:numFmt w:val="lowerLetter"/>
      <w:lvlText w:val="%8."/>
      <w:lvlJc w:val="left"/>
      <w:pPr>
        <w:tabs>
          <w:tab w:val="num" w:pos="5400"/>
        </w:tabs>
        <w:ind w:left="5400" w:hanging="360"/>
      </w:pPr>
    </w:lvl>
    <w:lvl w:ilvl="8" w:tplc="AD90D9DC"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6D4EE714">
      <w:start w:val="1"/>
      <w:numFmt w:val="decimal"/>
      <w:lvlText w:val="%1."/>
      <w:lvlJc w:val="left"/>
      <w:pPr>
        <w:tabs>
          <w:tab w:val="num" w:pos="360"/>
        </w:tabs>
        <w:ind w:left="360" w:hanging="360"/>
      </w:pPr>
      <w:rPr>
        <w:rFonts w:hint="default"/>
        <w:b w:val="0"/>
      </w:rPr>
    </w:lvl>
    <w:lvl w:ilvl="1" w:tplc="6C3A8AEC" w:tentative="1">
      <w:start w:val="1"/>
      <w:numFmt w:val="lowerLetter"/>
      <w:lvlText w:val="%2."/>
      <w:lvlJc w:val="left"/>
      <w:pPr>
        <w:tabs>
          <w:tab w:val="num" w:pos="1440"/>
        </w:tabs>
        <w:ind w:left="1440" w:hanging="360"/>
      </w:pPr>
    </w:lvl>
    <w:lvl w:ilvl="2" w:tplc="01C8C06C" w:tentative="1">
      <w:start w:val="1"/>
      <w:numFmt w:val="lowerRoman"/>
      <w:lvlText w:val="%3."/>
      <w:lvlJc w:val="right"/>
      <w:pPr>
        <w:tabs>
          <w:tab w:val="num" w:pos="2160"/>
        </w:tabs>
        <w:ind w:left="2160" w:hanging="180"/>
      </w:pPr>
    </w:lvl>
    <w:lvl w:ilvl="3" w:tplc="A41C7538" w:tentative="1">
      <w:start w:val="1"/>
      <w:numFmt w:val="decimal"/>
      <w:lvlText w:val="%4."/>
      <w:lvlJc w:val="left"/>
      <w:pPr>
        <w:tabs>
          <w:tab w:val="num" w:pos="2880"/>
        </w:tabs>
        <w:ind w:left="2880" w:hanging="360"/>
      </w:pPr>
    </w:lvl>
    <w:lvl w:ilvl="4" w:tplc="48649B1E" w:tentative="1">
      <w:start w:val="1"/>
      <w:numFmt w:val="lowerLetter"/>
      <w:lvlText w:val="%5."/>
      <w:lvlJc w:val="left"/>
      <w:pPr>
        <w:tabs>
          <w:tab w:val="num" w:pos="3600"/>
        </w:tabs>
        <w:ind w:left="3600" w:hanging="360"/>
      </w:pPr>
    </w:lvl>
    <w:lvl w:ilvl="5" w:tplc="513841B6" w:tentative="1">
      <w:start w:val="1"/>
      <w:numFmt w:val="lowerRoman"/>
      <w:lvlText w:val="%6."/>
      <w:lvlJc w:val="right"/>
      <w:pPr>
        <w:tabs>
          <w:tab w:val="num" w:pos="4320"/>
        </w:tabs>
        <w:ind w:left="4320" w:hanging="180"/>
      </w:pPr>
    </w:lvl>
    <w:lvl w:ilvl="6" w:tplc="57B2AC82" w:tentative="1">
      <w:start w:val="1"/>
      <w:numFmt w:val="decimal"/>
      <w:lvlText w:val="%7."/>
      <w:lvlJc w:val="left"/>
      <w:pPr>
        <w:tabs>
          <w:tab w:val="num" w:pos="5040"/>
        </w:tabs>
        <w:ind w:left="5040" w:hanging="360"/>
      </w:pPr>
    </w:lvl>
    <w:lvl w:ilvl="7" w:tplc="68EA7056" w:tentative="1">
      <w:start w:val="1"/>
      <w:numFmt w:val="lowerLetter"/>
      <w:lvlText w:val="%8."/>
      <w:lvlJc w:val="left"/>
      <w:pPr>
        <w:tabs>
          <w:tab w:val="num" w:pos="5760"/>
        </w:tabs>
        <w:ind w:left="5760" w:hanging="360"/>
      </w:pPr>
    </w:lvl>
    <w:lvl w:ilvl="8" w:tplc="16C83EB8"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D8389520">
      <w:start w:val="3"/>
      <w:numFmt w:val="decimal"/>
      <w:lvlText w:val="%1."/>
      <w:lvlJc w:val="left"/>
      <w:pPr>
        <w:tabs>
          <w:tab w:val="num" w:pos="360"/>
        </w:tabs>
        <w:ind w:left="360" w:hanging="360"/>
      </w:pPr>
      <w:rPr>
        <w:rFonts w:hint="default"/>
      </w:rPr>
    </w:lvl>
    <w:lvl w:ilvl="1" w:tplc="820A4F46" w:tentative="1">
      <w:start w:val="1"/>
      <w:numFmt w:val="lowerLetter"/>
      <w:lvlText w:val="%2."/>
      <w:lvlJc w:val="left"/>
      <w:pPr>
        <w:tabs>
          <w:tab w:val="num" w:pos="1440"/>
        </w:tabs>
        <w:ind w:left="1440" w:hanging="360"/>
      </w:pPr>
    </w:lvl>
    <w:lvl w:ilvl="2" w:tplc="7F22E392" w:tentative="1">
      <w:start w:val="1"/>
      <w:numFmt w:val="lowerRoman"/>
      <w:lvlText w:val="%3."/>
      <w:lvlJc w:val="right"/>
      <w:pPr>
        <w:tabs>
          <w:tab w:val="num" w:pos="2160"/>
        </w:tabs>
        <w:ind w:left="2160" w:hanging="180"/>
      </w:pPr>
    </w:lvl>
    <w:lvl w:ilvl="3" w:tplc="0BAE7284" w:tentative="1">
      <w:start w:val="1"/>
      <w:numFmt w:val="decimal"/>
      <w:lvlText w:val="%4."/>
      <w:lvlJc w:val="left"/>
      <w:pPr>
        <w:tabs>
          <w:tab w:val="num" w:pos="2880"/>
        </w:tabs>
        <w:ind w:left="2880" w:hanging="360"/>
      </w:pPr>
    </w:lvl>
    <w:lvl w:ilvl="4" w:tplc="BFE40216" w:tentative="1">
      <w:start w:val="1"/>
      <w:numFmt w:val="lowerLetter"/>
      <w:lvlText w:val="%5."/>
      <w:lvlJc w:val="left"/>
      <w:pPr>
        <w:tabs>
          <w:tab w:val="num" w:pos="3600"/>
        </w:tabs>
        <w:ind w:left="3600" w:hanging="360"/>
      </w:pPr>
    </w:lvl>
    <w:lvl w:ilvl="5" w:tplc="607A86BE" w:tentative="1">
      <w:start w:val="1"/>
      <w:numFmt w:val="lowerRoman"/>
      <w:lvlText w:val="%6."/>
      <w:lvlJc w:val="right"/>
      <w:pPr>
        <w:tabs>
          <w:tab w:val="num" w:pos="4320"/>
        </w:tabs>
        <w:ind w:left="4320" w:hanging="180"/>
      </w:pPr>
    </w:lvl>
    <w:lvl w:ilvl="6" w:tplc="B316F196" w:tentative="1">
      <w:start w:val="1"/>
      <w:numFmt w:val="decimal"/>
      <w:lvlText w:val="%7."/>
      <w:lvlJc w:val="left"/>
      <w:pPr>
        <w:tabs>
          <w:tab w:val="num" w:pos="5040"/>
        </w:tabs>
        <w:ind w:left="5040" w:hanging="360"/>
      </w:pPr>
    </w:lvl>
    <w:lvl w:ilvl="7" w:tplc="B644FE76" w:tentative="1">
      <w:start w:val="1"/>
      <w:numFmt w:val="lowerLetter"/>
      <w:lvlText w:val="%8."/>
      <w:lvlJc w:val="left"/>
      <w:pPr>
        <w:tabs>
          <w:tab w:val="num" w:pos="5760"/>
        </w:tabs>
        <w:ind w:left="5760" w:hanging="360"/>
      </w:pPr>
    </w:lvl>
    <w:lvl w:ilvl="8" w:tplc="83665D14"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6D862336">
      <w:start w:val="1"/>
      <w:numFmt w:val="decimal"/>
      <w:lvlText w:val="%1."/>
      <w:lvlJc w:val="left"/>
      <w:pPr>
        <w:tabs>
          <w:tab w:val="num" w:pos="360"/>
        </w:tabs>
        <w:ind w:left="360" w:hanging="360"/>
      </w:pPr>
      <w:rPr>
        <w:rFonts w:hint="default"/>
        <w:b w:val="0"/>
      </w:rPr>
    </w:lvl>
    <w:lvl w:ilvl="1" w:tplc="2862B6EE" w:tentative="1">
      <w:start w:val="1"/>
      <w:numFmt w:val="lowerLetter"/>
      <w:lvlText w:val="%2."/>
      <w:lvlJc w:val="left"/>
      <w:pPr>
        <w:tabs>
          <w:tab w:val="num" w:pos="1440"/>
        </w:tabs>
        <w:ind w:left="1440" w:hanging="360"/>
      </w:pPr>
    </w:lvl>
    <w:lvl w:ilvl="2" w:tplc="454A85B2" w:tentative="1">
      <w:start w:val="1"/>
      <w:numFmt w:val="lowerRoman"/>
      <w:lvlText w:val="%3."/>
      <w:lvlJc w:val="right"/>
      <w:pPr>
        <w:tabs>
          <w:tab w:val="num" w:pos="2160"/>
        </w:tabs>
        <w:ind w:left="2160" w:hanging="180"/>
      </w:pPr>
    </w:lvl>
    <w:lvl w:ilvl="3" w:tplc="8CAAF5A0" w:tentative="1">
      <w:start w:val="1"/>
      <w:numFmt w:val="decimal"/>
      <w:lvlText w:val="%4."/>
      <w:lvlJc w:val="left"/>
      <w:pPr>
        <w:tabs>
          <w:tab w:val="num" w:pos="2880"/>
        </w:tabs>
        <w:ind w:left="2880" w:hanging="360"/>
      </w:pPr>
    </w:lvl>
    <w:lvl w:ilvl="4" w:tplc="B8144B18" w:tentative="1">
      <w:start w:val="1"/>
      <w:numFmt w:val="lowerLetter"/>
      <w:lvlText w:val="%5."/>
      <w:lvlJc w:val="left"/>
      <w:pPr>
        <w:tabs>
          <w:tab w:val="num" w:pos="3600"/>
        </w:tabs>
        <w:ind w:left="3600" w:hanging="360"/>
      </w:pPr>
    </w:lvl>
    <w:lvl w:ilvl="5" w:tplc="696CD438" w:tentative="1">
      <w:start w:val="1"/>
      <w:numFmt w:val="lowerRoman"/>
      <w:lvlText w:val="%6."/>
      <w:lvlJc w:val="right"/>
      <w:pPr>
        <w:tabs>
          <w:tab w:val="num" w:pos="4320"/>
        </w:tabs>
        <w:ind w:left="4320" w:hanging="180"/>
      </w:pPr>
    </w:lvl>
    <w:lvl w:ilvl="6" w:tplc="270C7E2E" w:tentative="1">
      <w:start w:val="1"/>
      <w:numFmt w:val="decimal"/>
      <w:lvlText w:val="%7."/>
      <w:lvlJc w:val="left"/>
      <w:pPr>
        <w:tabs>
          <w:tab w:val="num" w:pos="5040"/>
        </w:tabs>
        <w:ind w:left="5040" w:hanging="360"/>
      </w:pPr>
    </w:lvl>
    <w:lvl w:ilvl="7" w:tplc="1236FF72" w:tentative="1">
      <w:start w:val="1"/>
      <w:numFmt w:val="lowerLetter"/>
      <w:lvlText w:val="%8."/>
      <w:lvlJc w:val="left"/>
      <w:pPr>
        <w:tabs>
          <w:tab w:val="num" w:pos="5760"/>
        </w:tabs>
        <w:ind w:left="5760" w:hanging="360"/>
      </w:pPr>
    </w:lvl>
    <w:lvl w:ilvl="8" w:tplc="7E680056"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4404C8A2">
      <w:start w:val="1"/>
      <w:numFmt w:val="decimal"/>
      <w:lvlText w:val="%1."/>
      <w:lvlJc w:val="left"/>
      <w:pPr>
        <w:ind w:left="720" w:hanging="360"/>
      </w:pPr>
    </w:lvl>
    <w:lvl w:ilvl="1" w:tplc="76B22274" w:tentative="1">
      <w:start w:val="1"/>
      <w:numFmt w:val="lowerLetter"/>
      <w:lvlText w:val="%2."/>
      <w:lvlJc w:val="left"/>
      <w:pPr>
        <w:ind w:left="1440" w:hanging="360"/>
      </w:pPr>
    </w:lvl>
    <w:lvl w:ilvl="2" w:tplc="280A8ED6">
      <w:start w:val="1"/>
      <w:numFmt w:val="lowerRoman"/>
      <w:lvlText w:val="%3."/>
      <w:lvlJc w:val="right"/>
      <w:pPr>
        <w:ind w:left="2160" w:hanging="180"/>
      </w:pPr>
    </w:lvl>
    <w:lvl w:ilvl="3" w:tplc="144A972C" w:tentative="1">
      <w:start w:val="1"/>
      <w:numFmt w:val="decimal"/>
      <w:lvlText w:val="%4."/>
      <w:lvlJc w:val="left"/>
      <w:pPr>
        <w:ind w:left="2880" w:hanging="360"/>
      </w:pPr>
    </w:lvl>
    <w:lvl w:ilvl="4" w:tplc="ED2654CA" w:tentative="1">
      <w:start w:val="1"/>
      <w:numFmt w:val="lowerLetter"/>
      <w:lvlText w:val="%5."/>
      <w:lvlJc w:val="left"/>
      <w:pPr>
        <w:ind w:left="3600" w:hanging="360"/>
      </w:pPr>
    </w:lvl>
    <w:lvl w:ilvl="5" w:tplc="24483C6E" w:tentative="1">
      <w:start w:val="1"/>
      <w:numFmt w:val="lowerRoman"/>
      <w:lvlText w:val="%6."/>
      <w:lvlJc w:val="right"/>
      <w:pPr>
        <w:ind w:left="4320" w:hanging="180"/>
      </w:pPr>
    </w:lvl>
    <w:lvl w:ilvl="6" w:tplc="A60A7862" w:tentative="1">
      <w:start w:val="1"/>
      <w:numFmt w:val="decimal"/>
      <w:lvlText w:val="%7."/>
      <w:lvlJc w:val="left"/>
      <w:pPr>
        <w:ind w:left="5040" w:hanging="360"/>
      </w:pPr>
    </w:lvl>
    <w:lvl w:ilvl="7" w:tplc="CFD6F210" w:tentative="1">
      <w:start w:val="1"/>
      <w:numFmt w:val="lowerLetter"/>
      <w:lvlText w:val="%8."/>
      <w:lvlJc w:val="left"/>
      <w:pPr>
        <w:ind w:left="5760" w:hanging="360"/>
      </w:pPr>
    </w:lvl>
    <w:lvl w:ilvl="8" w:tplc="E90AACC6"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C276BC7A">
      <w:start w:val="1"/>
      <w:numFmt w:val="decimal"/>
      <w:lvlText w:val="%1."/>
      <w:lvlJc w:val="left"/>
      <w:pPr>
        <w:tabs>
          <w:tab w:val="num" w:pos="360"/>
        </w:tabs>
        <w:ind w:left="360" w:hanging="360"/>
      </w:pPr>
      <w:rPr>
        <w:rFonts w:hint="default"/>
      </w:rPr>
    </w:lvl>
    <w:lvl w:ilvl="1" w:tplc="092AF756" w:tentative="1">
      <w:start w:val="1"/>
      <w:numFmt w:val="lowerLetter"/>
      <w:lvlText w:val="%2."/>
      <w:lvlJc w:val="left"/>
      <w:pPr>
        <w:tabs>
          <w:tab w:val="num" w:pos="1080"/>
        </w:tabs>
        <w:ind w:left="1080" w:hanging="360"/>
      </w:pPr>
    </w:lvl>
    <w:lvl w:ilvl="2" w:tplc="24563AAC" w:tentative="1">
      <w:start w:val="1"/>
      <w:numFmt w:val="lowerRoman"/>
      <w:lvlText w:val="%3."/>
      <w:lvlJc w:val="right"/>
      <w:pPr>
        <w:tabs>
          <w:tab w:val="num" w:pos="1800"/>
        </w:tabs>
        <w:ind w:left="1800" w:hanging="180"/>
      </w:pPr>
    </w:lvl>
    <w:lvl w:ilvl="3" w:tplc="3C68ADAC" w:tentative="1">
      <w:start w:val="1"/>
      <w:numFmt w:val="decimal"/>
      <w:lvlText w:val="%4."/>
      <w:lvlJc w:val="left"/>
      <w:pPr>
        <w:tabs>
          <w:tab w:val="num" w:pos="2520"/>
        </w:tabs>
        <w:ind w:left="2520" w:hanging="360"/>
      </w:pPr>
    </w:lvl>
    <w:lvl w:ilvl="4" w:tplc="24FEA90C" w:tentative="1">
      <w:start w:val="1"/>
      <w:numFmt w:val="lowerLetter"/>
      <w:lvlText w:val="%5."/>
      <w:lvlJc w:val="left"/>
      <w:pPr>
        <w:tabs>
          <w:tab w:val="num" w:pos="3240"/>
        </w:tabs>
        <w:ind w:left="3240" w:hanging="360"/>
      </w:pPr>
    </w:lvl>
    <w:lvl w:ilvl="5" w:tplc="D6D2BF9E" w:tentative="1">
      <w:start w:val="1"/>
      <w:numFmt w:val="lowerRoman"/>
      <w:lvlText w:val="%6."/>
      <w:lvlJc w:val="right"/>
      <w:pPr>
        <w:tabs>
          <w:tab w:val="num" w:pos="3960"/>
        </w:tabs>
        <w:ind w:left="3960" w:hanging="180"/>
      </w:pPr>
    </w:lvl>
    <w:lvl w:ilvl="6" w:tplc="8236C09E" w:tentative="1">
      <w:start w:val="1"/>
      <w:numFmt w:val="decimal"/>
      <w:lvlText w:val="%7."/>
      <w:lvlJc w:val="left"/>
      <w:pPr>
        <w:tabs>
          <w:tab w:val="num" w:pos="4680"/>
        </w:tabs>
        <w:ind w:left="4680" w:hanging="360"/>
      </w:pPr>
    </w:lvl>
    <w:lvl w:ilvl="7" w:tplc="1A76618C" w:tentative="1">
      <w:start w:val="1"/>
      <w:numFmt w:val="lowerLetter"/>
      <w:lvlText w:val="%8."/>
      <w:lvlJc w:val="left"/>
      <w:pPr>
        <w:tabs>
          <w:tab w:val="num" w:pos="5400"/>
        </w:tabs>
        <w:ind w:left="5400" w:hanging="360"/>
      </w:pPr>
    </w:lvl>
    <w:lvl w:ilvl="8" w:tplc="8C32F4C2"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79CC00EA">
      <w:start w:val="1"/>
      <w:numFmt w:val="decimal"/>
      <w:lvlText w:val="%1."/>
      <w:lvlJc w:val="left"/>
      <w:pPr>
        <w:tabs>
          <w:tab w:val="num" w:pos="720"/>
        </w:tabs>
        <w:ind w:left="720" w:hanging="360"/>
      </w:pPr>
    </w:lvl>
    <w:lvl w:ilvl="1" w:tplc="66A2D228" w:tentative="1">
      <w:start w:val="1"/>
      <w:numFmt w:val="lowerLetter"/>
      <w:lvlText w:val="%2."/>
      <w:lvlJc w:val="left"/>
      <w:pPr>
        <w:tabs>
          <w:tab w:val="num" w:pos="1440"/>
        </w:tabs>
        <w:ind w:left="1440" w:hanging="360"/>
      </w:pPr>
    </w:lvl>
    <w:lvl w:ilvl="2" w:tplc="0480E606" w:tentative="1">
      <w:start w:val="1"/>
      <w:numFmt w:val="lowerRoman"/>
      <w:lvlText w:val="%3."/>
      <w:lvlJc w:val="right"/>
      <w:pPr>
        <w:tabs>
          <w:tab w:val="num" w:pos="2160"/>
        </w:tabs>
        <w:ind w:left="2160" w:hanging="180"/>
      </w:pPr>
    </w:lvl>
    <w:lvl w:ilvl="3" w:tplc="229C0592" w:tentative="1">
      <w:start w:val="1"/>
      <w:numFmt w:val="decimal"/>
      <w:lvlText w:val="%4."/>
      <w:lvlJc w:val="left"/>
      <w:pPr>
        <w:tabs>
          <w:tab w:val="num" w:pos="2880"/>
        </w:tabs>
        <w:ind w:left="2880" w:hanging="360"/>
      </w:pPr>
    </w:lvl>
    <w:lvl w:ilvl="4" w:tplc="F7DC6858" w:tentative="1">
      <w:start w:val="1"/>
      <w:numFmt w:val="lowerLetter"/>
      <w:lvlText w:val="%5."/>
      <w:lvlJc w:val="left"/>
      <w:pPr>
        <w:tabs>
          <w:tab w:val="num" w:pos="3600"/>
        </w:tabs>
        <w:ind w:left="3600" w:hanging="360"/>
      </w:pPr>
    </w:lvl>
    <w:lvl w:ilvl="5" w:tplc="618EF422" w:tentative="1">
      <w:start w:val="1"/>
      <w:numFmt w:val="lowerRoman"/>
      <w:lvlText w:val="%6."/>
      <w:lvlJc w:val="right"/>
      <w:pPr>
        <w:tabs>
          <w:tab w:val="num" w:pos="4320"/>
        </w:tabs>
        <w:ind w:left="4320" w:hanging="180"/>
      </w:pPr>
    </w:lvl>
    <w:lvl w:ilvl="6" w:tplc="400A558C" w:tentative="1">
      <w:start w:val="1"/>
      <w:numFmt w:val="decimal"/>
      <w:lvlText w:val="%7."/>
      <w:lvlJc w:val="left"/>
      <w:pPr>
        <w:tabs>
          <w:tab w:val="num" w:pos="5040"/>
        </w:tabs>
        <w:ind w:left="5040" w:hanging="360"/>
      </w:pPr>
    </w:lvl>
    <w:lvl w:ilvl="7" w:tplc="2CAE7792" w:tentative="1">
      <w:start w:val="1"/>
      <w:numFmt w:val="lowerLetter"/>
      <w:lvlText w:val="%8."/>
      <w:lvlJc w:val="left"/>
      <w:pPr>
        <w:tabs>
          <w:tab w:val="num" w:pos="5760"/>
        </w:tabs>
        <w:ind w:left="5760" w:hanging="360"/>
      </w:pPr>
    </w:lvl>
    <w:lvl w:ilvl="8" w:tplc="C1A088D6"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4E1276A8">
      <w:start w:val="1"/>
      <w:numFmt w:val="decimal"/>
      <w:lvlText w:val="%1)"/>
      <w:lvlJc w:val="left"/>
      <w:pPr>
        <w:tabs>
          <w:tab w:val="num" w:pos="360"/>
        </w:tabs>
        <w:ind w:left="360" w:hanging="360"/>
      </w:pPr>
      <w:rPr>
        <w:rFonts w:hint="default"/>
      </w:rPr>
    </w:lvl>
    <w:lvl w:ilvl="1" w:tplc="6A129ED8" w:tentative="1">
      <w:start w:val="1"/>
      <w:numFmt w:val="lowerLetter"/>
      <w:lvlText w:val="%2."/>
      <w:lvlJc w:val="left"/>
      <w:pPr>
        <w:tabs>
          <w:tab w:val="num" w:pos="1080"/>
        </w:tabs>
        <w:ind w:left="1080" w:hanging="360"/>
      </w:pPr>
    </w:lvl>
    <w:lvl w:ilvl="2" w:tplc="320AFD98" w:tentative="1">
      <w:start w:val="1"/>
      <w:numFmt w:val="lowerRoman"/>
      <w:lvlText w:val="%3."/>
      <w:lvlJc w:val="right"/>
      <w:pPr>
        <w:tabs>
          <w:tab w:val="num" w:pos="1800"/>
        </w:tabs>
        <w:ind w:left="1800" w:hanging="180"/>
      </w:pPr>
    </w:lvl>
    <w:lvl w:ilvl="3" w:tplc="62EEC1F2" w:tentative="1">
      <w:start w:val="1"/>
      <w:numFmt w:val="decimal"/>
      <w:lvlText w:val="%4."/>
      <w:lvlJc w:val="left"/>
      <w:pPr>
        <w:tabs>
          <w:tab w:val="num" w:pos="2520"/>
        </w:tabs>
        <w:ind w:left="2520" w:hanging="360"/>
      </w:pPr>
    </w:lvl>
    <w:lvl w:ilvl="4" w:tplc="010A2A68" w:tentative="1">
      <w:start w:val="1"/>
      <w:numFmt w:val="lowerLetter"/>
      <w:lvlText w:val="%5."/>
      <w:lvlJc w:val="left"/>
      <w:pPr>
        <w:tabs>
          <w:tab w:val="num" w:pos="3240"/>
        </w:tabs>
        <w:ind w:left="3240" w:hanging="360"/>
      </w:pPr>
    </w:lvl>
    <w:lvl w:ilvl="5" w:tplc="45566B84" w:tentative="1">
      <w:start w:val="1"/>
      <w:numFmt w:val="lowerRoman"/>
      <w:lvlText w:val="%6."/>
      <w:lvlJc w:val="right"/>
      <w:pPr>
        <w:tabs>
          <w:tab w:val="num" w:pos="3960"/>
        </w:tabs>
        <w:ind w:left="3960" w:hanging="180"/>
      </w:pPr>
    </w:lvl>
    <w:lvl w:ilvl="6" w:tplc="2614525C" w:tentative="1">
      <w:start w:val="1"/>
      <w:numFmt w:val="decimal"/>
      <w:lvlText w:val="%7."/>
      <w:lvlJc w:val="left"/>
      <w:pPr>
        <w:tabs>
          <w:tab w:val="num" w:pos="4680"/>
        </w:tabs>
        <w:ind w:left="4680" w:hanging="360"/>
      </w:pPr>
    </w:lvl>
    <w:lvl w:ilvl="7" w:tplc="FB00B86C" w:tentative="1">
      <w:start w:val="1"/>
      <w:numFmt w:val="lowerLetter"/>
      <w:lvlText w:val="%8."/>
      <w:lvlJc w:val="left"/>
      <w:pPr>
        <w:tabs>
          <w:tab w:val="num" w:pos="5400"/>
        </w:tabs>
        <w:ind w:left="5400" w:hanging="360"/>
      </w:pPr>
    </w:lvl>
    <w:lvl w:ilvl="8" w:tplc="9E0014CC"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4D3EBD16">
      <w:start w:val="1"/>
      <w:numFmt w:val="decimal"/>
      <w:lvlText w:val="%1."/>
      <w:lvlJc w:val="left"/>
      <w:pPr>
        <w:tabs>
          <w:tab w:val="num" w:pos="720"/>
        </w:tabs>
        <w:ind w:left="720" w:hanging="360"/>
      </w:pPr>
      <w:rPr>
        <w:rFonts w:hint="default"/>
      </w:rPr>
    </w:lvl>
    <w:lvl w:ilvl="1" w:tplc="9BCA1F7E" w:tentative="1">
      <w:start w:val="1"/>
      <w:numFmt w:val="lowerLetter"/>
      <w:lvlText w:val="%2."/>
      <w:lvlJc w:val="left"/>
      <w:pPr>
        <w:tabs>
          <w:tab w:val="num" w:pos="816"/>
        </w:tabs>
        <w:ind w:left="816" w:hanging="360"/>
      </w:pPr>
    </w:lvl>
    <w:lvl w:ilvl="2" w:tplc="9B8CE7BE" w:tentative="1">
      <w:start w:val="1"/>
      <w:numFmt w:val="lowerRoman"/>
      <w:lvlText w:val="%3."/>
      <w:lvlJc w:val="right"/>
      <w:pPr>
        <w:tabs>
          <w:tab w:val="num" w:pos="1536"/>
        </w:tabs>
        <w:ind w:left="1536" w:hanging="180"/>
      </w:pPr>
    </w:lvl>
    <w:lvl w:ilvl="3" w:tplc="291ED566" w:tentative="1">
      <w:start w:val="1"/>
      <w:numFmt w:val="decimal"/>
      <w:lvlText w:val="%4."/>
      <w:lvlJc w:val="left"/>
      <w:pPr>
        <w:tabs>
          <w:tab w:val="num" w:pos="2256"/>
        </w:tabs>
        <w:ind w:left="2256" w:hanging="360"/>
      </w:pPr>
    </w:lvl>
    <w:lvl w:ilvl="4" w:tplc="53FC81AC" w:tentative="1">
      <w:start w:val="1"/>
      <w:numFmt w:val="lowerLetter"/>
      <w:lvlText w:val="%5."/>
      <w:lvlJc w:val="left"/>
      <w:pPr>
        <w:tabs>
          <w:tab w:val="num" w:pos="2976"/>
        </w:tabs>
        <w:ind w:left="2976" w:hanging="360"/>
      </w:pPr>
    </w:lvl>
    <w:lvl w:ilvl="5" w:tplc="48B828B8" w:tentative="1">
      <w:start w:val="1"/>
      <w:numFmt w:val="lowerRoman"/>
      <w:lvlText w:val="%6."/>
      <w:lvlJc w:val="right"/>
      <w:pPr>
        <w:tabs>
          <w:tab w:val="num" w:pos="3696"/>
        </w:tabs>
        <w:ind w:left="3696" w:hanging="180"/>
      </w:pPr>
    </w:lvl>
    <w:lvl w:ilvl="6" w:tplc="73748238" w:tentative="1">
      <w:start w:val="1"/>
      <w:numFmt w:val="decimal"/>
      <w:lvlText w:val="%7."/>
      <w:lvlJc w:val="left"/>
      <w:pPr>
        <w:tabs>
          <w:tab w:val="num" w:pos="4416"/>
        </w:tabs>
        <w:ind w:left="4416" w:hanging="360"/>
      </w:pPr>
    </w:lvl>
    <w:lvl w:ilvl="7" w:tplc="32C87C04" w:tentative="1">
      <w:start w:val="1"/>
      <w:numFmt w:val="lowerLetter"/>
      <w:lvlText w:val="%8."/>
      <w:lvlJc w:val="left"/>
      <w:pPr>
        <w:tabs>
          <w:tab w:val="num" w:pos="5136"/>
        </w:tabs>
        <w:ind w:left="5136" w:hanging="360"/>
      </w:pPr>
    </w:lvl>
    <w:lvl w:ilvl="8" w:tplc="3F60C4E2"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EAD80154">
      <w:start w:val="1"/>
      <w:numFmt w:val="decimal"/>
      <w:lvlText w:val="%1."/>
      <w:lvlJc w:val="left"/>
      <w:pPr>
        <w:tabs>
          <w:tab w:val="num" w:pos="720"/>
        </w:tabs>
        <w:ind w:left="720" w:hanging="360"/>
      </w:pPr>
    </w:lvl>
    <w:lvl w:ilvl="1" w:tplc="2F7891D4" w:tentative="1">
      <w:start w:val="1"/>
      <w:numFmt w:val="lowerLetter"/>
      <w:lvlText w:val="%2."/>
      <w:lvlJc w:val="left"/>
      <w:pPr>
        <w:tabs>
          <w:tab w:val="num" w:pos="1440"/>
        </w:tabs>
        <w:ind w:left="1440" w:hanging="360"/>
      </w:pPr>
    </w:lvl>
    <w:lvl w:ilvl="2" w:tplc="E9DEA9FA">
      <w:start w:val="1"/>
      <w:numFmt w:val="lowerRoman"/>
      <w:lvlText w:val="%3."/>
      <w:lvlJc w:val="right"/>
      <w:pPr>
        <w:tabs>
          <w:tab w:val="num" w:pos="2160"/>
        </w:tabs>
        <w:ind w:left="2160" w:hanging="180"/>
      </w:pPr>
    </w:lvl>
    <w:lvl w:ilvl="3" w:tplc="78ACD900" w:tentative="1">
      <w:start w:val="1"/>
      <w:numFmt w:val="decimal"/>
      <w:lvlText w:val="%4."/>
      <w:lvlJc w:val="left"/>
      <w:pPr>
        <w:tabs>
          <w:tab w:val="num" w:pos="2880"/>
        </w:tabs>
        <w:ind w:left="2880" w:hanging="360"/>
      </w:pPr>
    </w:lvl>
    <w:lvl w:ilvl="4" w:tplc="6D8E6206" w:tentative="1">
      <w:start w:val="1"/>
      <w:numFmt w:val="lowerLetter"/>
      <w:lvlText w:val="%5."/>
      <w:lvlJc w:val="left"/>
      <w:pPr>
        <w:tabs>
          <w:tab w:val="num" w:pos="3600"/>
        </w:tabs>
        <w:ind w:left="3600" w:hanging="360"/>
      </w:pPr>
    </w:lvl>
    <w:lvl w:ilvl="5" w:tplc="10749352" w:tentative="1">
      <w:start w:val="1"/>
      <w:numFmt w:val="lowerRoman"/>
      <w:lvlText w:val="%6."/>
      <w:lvlJc w:val="right"/>
      <w:pPr>
        <w:tabs>
          <w:tab w:val="num" w:pos="4320"/>
        </w:tabs>
        <w:ind w:left="4320" w:hanging="180"/>
      </w:pPr>
    </w:lvl>
    <w:lvl w:ilvl="6" w:tplc="13727D1C" w:tentative="1">
      <w:start w:val="1"/>
      <w:numFmt w:val="decimal"/>
      <w:lvlText w:val="%7."/>
      <w:lvlJc w:val="left"/>
      <w:pPr>
        <w:tabs>
          <w:tab w:val="num" w:pos="5040"/>
        </w:tabs>
        <w:ind w:left="5040" w:hanging="360"/>
      </w:pPr>
    </w:lvl>
    <w:lvl w:ilvl="7" w:tplc="07A0FB6C" w:tentative="1">
      <w:start w:val="1"/>
      <w:numFmt w:val="lowerLetter"/>
      <w:lvlText w:val="%8."/>
      <w:lvlJc w:val="left"/>
      <w:pPr>
        <w:tabs>
          <w:tab w:val="num" w:pos="5760"/>
        </w:tabs>
        <w:ind w:left="5760" w:hanging="360"/>
      </w:pPr>
    </w:lvl>
    <w:lvl w:ilvl="8" w:tplc="F79E2E68"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2534BC50">
      <w:start w:val="1"/>
      <w:numFmt w:val="decimal"/>
      <w:lvlText w:val="%1."/>
      <w:lvlJc w:val="left"/>
      <w:pPr>
        <w:tabs>
          <w:tab w:val="num" w:pos="360"/>
        </w:tabs>
        <w:ind w:left="360" w:hanging="360"/>
      </w:pPr>
      <w:rPr>
        <w:rFonts w:hint="default"/>
      </w:rPr>
    </w:lvl>
    <w:lvl w:ilvl="1" w:tplc="F0B6FC00">
      <w:start w:val="1"/>
      <w:numFmt w:val="lowerLetter"/>
      <w:lvlText w:val="%2."/>
      <w:lvlJc w:val="left"/>
      <w:pPr>
        <w:tabs>
          <w:tab w:val="num" w:pos="1080"/>
        </w:tabs>
        <w:ind w:left="1080" w:hanging="360"/>
      </w:pPr>
    </w:lvl>
    <w:lvl w:ilvl="2" w:tplc="44AE452E" w:tentative="1">
      <w:start w:val="1"/>
      <w:numFmt w:val="lowerRoman"/>
      <w:lvlText w:val="%3."/>
      <w:lvlJc w:val="right"/>
      <w:pPr>
        <w:tabs>
          <w:tab w:val="num" w:pos="1800"/>
        </w:tabs>
        <w:ind w:left="1800" w:hanging="180"/>
      </w:pPr>
    </w:lvl>
    <w:lvl w:ilvl="3" w:tplc="6256D646" w:tentative="1">
      <w:start w:val="1"/>
      <w:numFmt w:val="decimal"/>
      <w:lvlText w:val="%4."/>
      <w:lvlJc w:val="left"/>
      <w:pPr>
        <w:tabs>
          <w:tab w:val="num" w:pos="2520"/>
        </w:tabs>
        <w:ind w:left="2520" w:hanging="360"/>
      </w:pPr>
    </w:lvl>
    <w:lvl w:ilvl="4" w:tplc="CFF2EB72" w:tentative="1">
      <w:start w:val="1"/>
      <w:numFmt w:val="lowerLetter"/>
      <w:lvlText w:val="%5."/>
      <w:lvlJc w:val="left"/>
      <w:pPr>
        <w:tabs>
          <w:tab w:val="num" w:pos="3240"/>
        </w:tabs>
        <w:ind w:left="3240" w:hanging="360"/>
      </w:pPr>
    </w:lvl>
    <w:lvl w:ilvl="5" w:tplc="18388968" w:tentative="1">
      <w:start w:val="1"/>
      <w:numFmt w:val="lowerRoman"/>
      <w:lvlText w:val="%6."/>
      <w:lvlJc w:val="right"/>
      <w:pPr>
        <w:tabs>
          <w:tab w:val="num" w:pos="3960"/>
        </w:tabs>
        <w:ind w:left="3960" w:hanging="180"/>
      </w:pPr>
    </w:lvl>
    <w:lvl w:ilvl="6" w:tplc="BD0E311E" w:tentative="1">
      <w:start w:val="1"/>
      <w:numFmt w:val="decimal"/>
      <w:lvlText w:val="%7."/>
      <w:lvlJc w:val="left"/>
      <w:pPr>
        <w:tabs>
          <w:tab w:val="num" w:pos="4680"/>
        </w:tabs>
        <w:ind w:left="4680" w:hanging="360"/>
      </w:pPr>
    </w:lvl>
    <w:lvl w:ilvl="7" w:tplc="B622D4F2" w:tentative="1">
      <w:start w:val="1"/>
      <w:numFmt w:val="lowerLetter"/>
      <w:lvlText w:val="%8."/>
      <w:lvlJc w:val="left"/>
      <w:pPr>
        <w:tabs>
          <w:tab w:val="num" w:pos="5400"/>
        </w:tabs>
        <w:ind w:left="5400" w:hanging="360"/>
      </w:pPr>
    </w:lvl>
    <w:lvl w:ilvl="8" w:tplc="F67CACBE"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A03C89B4">
      <w:start w:val="1"/>
      <w:numFmt w:val="decimal"/>
      <w:lvlText w:val="%1."/>
      <w:lvlJc w:val="left"/>
      <w:pPr>
        <w:tabs>
          <w:tab w:val="num" w:pos="360"/>
        </w:tabs>
        <w:ind w:left="360" w:hanging="360"/>
      </w:pPr>
      <w:rPr>
        <w:rFonts w:hint="default"/>
        <w:b w:val="0"/>
      </w:rPr>
    </w:lvl>
    <w:lvl w:ilvl="1" w:tplc="3E641738" w:tentative="1">
      <w:start w:val="1"/>
      <w:numFmt w:val="lowerLetter"/>
      <w:lvlText w:val="%2."/>
      <w:lvlJc w:val="left"/>
      <w:pPr>
        <w:tabs>
          <w:tab w:val="num" w:pos="1440"/>
        </w:tabs>
        <w:ind w:left="1440" w:hanging="360"/>
      </w:pPr>
    </w:lvl>
    <w:lvl w:ilvl="2" w:tplc="022A7AB0" w:tentative="1">
      <w:start w:val="1"/>
      <w:numFmt w:val="lowerRoman"/>
      <w:lvlText w:val="%3."/>
      <w:lvlJc w:val="right"/>
      <w:pPr>
        <w:tabs>
          <w:tab w:val="num" w:pos="2160"/>
        </w:tabs>
        <w:ind w:left="2160" w:hanging="180"/>
      </w:pPr>
    </w:lvl>
    <w:lvl w:ilvl="3" w:tplc="2C88D8DA" w:tentative="1">
      <w:start w:val="1"/>
      <w:numFmt w:val="decimal"/>
      <w:lvlText w:val="%4."/>
      <w:lvlJc w:val="left"/>
      <w:pPr>
        <w:tabs>
          <w:tab w:val="num" w:pos="2880"/>
        </w:tabs>
        <w:ind w:left="2880" w:hanging="360"/>
      </w:pPr>
    </w:lvl>
    <w:lvl w:ilvl="4" w:tplc="D98A12E0" w:tentative="1">
      <w:start w:val="1"/>
      <w:numFmt w:val="lowerLetter"/>
      <w:lvlText w:val="%5."/>
      <w:lvlJc w:val="left"/>
      <w:pPr>
        <w:tabs>
          <w:tab w:val="num" w:pos="3600"/>
        </w:tabs>
        <w:ind w:left="3600" w:hanging="360"/>
      </w:pPr>
    </w:lvl>
    <w:lvl w:ilvl="5" w:tplc="95403C78" w:tentative="1">
      <w:start w:val="1"/>
      <w:numFmt w:val="lowerRoman"/>
      <w:lvlText w:val="%6."/>
      <w:lvlJc w:val="right"/>
      <w:pPr>
        <w:tabs>
          <w:tab w:val="num" w:pos="4320"/>
        </w:tabs>
        <w:ind w:left="4320" w:hanging="180"/>
      </w:pPr>
    </w:lvl>
    <w:lvl w:ilvl="6" w:tplc="1840CB68" w:tentative="1">
      <w:start w:val="1"/>
      <w:numFmt w:val="decimal"/>
      <w:lvlText w:val="%7."/>
      <w:lvlJc w:val="left"/>
      <w:pPr>
        <w:tabs>
          <w:tab w:val="num" w:pos="5040"/>
        </w:tabs>
        <w:ind w:left="5040" w:hanging="360"/>
      </w:pPr>
    </w:lvl>
    <w:lvl w:ilvl="7" w:tplc="07D606C6" w:tentative="1">
      <w:start w:val="1"/>
      <w:numFmt w:val="lowerLetter"/>
      <w:lvlText w:val="%8."/>
      <w:lvlJc w:val="left"/>
      <w:pPr>
        <w:tabs>
          <w:tab w:val="num" w:pos="5760"/>
        </w:tabs>
        <w:ind w:left="5760" w:hanging="360"/>
      </w:pPr>
    </w:lvl>
    <w:lvl w:ilvl="8" w:tplc="53322AC0"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2A5C7DA2">
      <w:start w:val="1"/>
      <w:numFmt w:val="decimal"/>
      <w:lvlText w:val="%1."/>
      <w:lvlJc w:val="left"/>
      <w:pPr>
        <w:tabs>
          <w:tab w:val="num" w:pos="360"/>
        </w:tabs>
        <w:ind w:left="360" w:hanging="360"/>
      </w:pPr>
      <w:rPr>
        <w:rFonts w:hint="default"/>
      </w:rPr>
    </w:lvl>
    <w:lvl w:ilvl="1" w:tplc="3C108DB8" w:tentative="1">
      <w:start w:val="1"/>
      <w:numFmt w:val="lowerLetter"/>
      <w:lvlText w:val="%2."/>
      <w:lvlJc w:val="left"/>
      <w:pPr>
        <w:tabs>
          <w:tab w:val="num" w:pos="1440"/>
        </w:tabs>
        <w:ind w:left="1440" w:hanging="360"/>
      </w:pPr>
    </w:lvl>
    <w:lvl w:ilvl="2" w:tplc="2F5C55A4" w:tentative="1">
      <w:start w:val="1"/>
      <w:numFmt w:val="lowerRoman"/>
      <w:lvlText w:val="%3."/>
      <w:lvlJc w:val="right"/>
      <w:pPr>
        <w:tabs>
          <w:tab w:val="num" w:pos="2160"/>
        </w:tabs>
        <w:ind w:left="2160" w:hanging="180"/>
      </w:pPr>
    </w:lvl>
    <w:lvl w:ilvl="3" w:tplc="C8C48CB8" w:tentative="1">
      <w:start w:val="1"/>
      <w:numFmt w:val="decimal"/>
      <w:lvlText w:val="%4."/>
      <w:lvlJc w:val="left"/>
      <w:pPr>
        <w:tabs>
          <w:tab w:val="num" w:pos="2880"/>
        </w:tabs>
        <w:ind w:left="2880" w:hanging="360"/>
      </w:pPr>
    </w:lvl>
    <w:lvl w:ilvl="4" w:tplc="0640260C" w:tentative="1">
      <w:start w:val="1"/>
      <w:numFmt w:val="lowerLetter"/>
      <w:lvlText w:val="%5."/>
      <w:lvlJc w:val="left"/>
      <w:pPr>
        <w:tabs>
          <w:tab w:val="num" w:pos="3600"/>
        </w:tabs>
        <w:ind w:left="3600" w:hanging="360"/>
      </w:pPr>
    </w:lvl>
    <w:lvl w:ilvl="5" w:tplc="EDAA16D6" w:tentative="1">
      <w:start w:val="1"/>
      <w:numFmt w:val="lowerRoman"/>
      <w:lvlText w:val="%6."/>
      <w:lvlJc w:val="right"/>
      <w:pPr>
        <w:tabs>
          <w:tab w:val="num" w:pos="4320"/>
        </w:tabs>
        <w:ind w:left="4320" w:hanging="180"/>
      </w:pPr>
    </w:lvl>
    <w:lvl w:ilvl="6" w:tplc="8D0A301E" w:tentative="1">
      <w:start w:val="1"/>
      <w:numFmt w:val="decimal"/>
      <w:lvlText w:val="%7."/>
      <w:lvlJc w:val="left"/>
      <w:pPr>
        <w:tabs>
          <w:tab w:val="num" w:pos="5040"/>
        </w:tabs>
        <w:ind w:left="5040" w:hanging="360"/>
      </w:pPr>
    </w:lvl>
    <w:lvl w:ilvl="7" w:tplc="569C0F9E" w:tentative="1">
      <w:start w:val="1"/>
      <w:numFmt w:val="lowerLetter"/>
      <w:lvlText w:val="%8."/>
      <w:lvlJc w:val="left"/>
      <w:pPr>
        <w:tabs>
          <w:tab w:val="num" w:pos="5760"/>
        </w:tabs>
        <w:ind w:left="5760" w:hanging="360"/>
      </w:pPr>
    </w:lvl>
    <w:lvl w:ilvl="8" w:tplc="7A78A8AA"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335EE79A">
      <w:start w:val="1"/>
      <w:numFmt w:val="decimal"/>
      <w:lvlText w:val="%1."/>
      <w:lvlJc w:val="left"/>
      <w:pPr>
        <w:tabs>
          <w:tab w:val="num" w:pos="360"/>
        </w:tabs>
        <w:ind w:left="360" w:hanging="360"/>
      </w:pPr>
      <w:rPr>
        <w:rFonts w:hint="default"/>
      </w:rPr>
    </w:lvl>
    <w:lvl w:ilvl="1" w:tplc="A62C66E6" w:tentative="1">
      <w:start w:val="1"/>
      <w:numFmt w:val="lowerLetter"/>
      <w:lvlText w:val="%2."/>
      <w:lvlJc w:val="left"/>
      <w:pPr>
        <w:tabs>
          <w:tab w:val="num" w:pos="720"/>
        </w:tabs>
        <w:ind w:left="720" w:hanging="360"/>
      </w:pPr>
    </w:lvl>
    <w:lvl w:ilvl="2" w:tplc="F690BAAA" w:tentative="1">
      <w:start w:val="1"/>
      <w:numFmt w:val="lowerRoman"/>
      <w:lvlText w:val="%3."/>
      <w:lvlJc w:val="right"/>
      <w:pPr>
        <w:tabs>
          <w:tab w:val="num" w:pos="1440"/>
        </w:tabs>
        <w:ind w:left="1440" w:hanging="180"/>
      </w:pPr>
    </w:lvl>
    <w:lvl w:ilvl="3" w:tplc="C3BEFDB8" w:tentative="1">
      <w:start w:val="1"/>
      <w:numFmt w:val="decimal"/>
      <w:lvlText w:val="%4."/>
      <w:lvlJc w:val="left"/>
      <w:pPr>
        <w:tabs>
          <w:tab w:val="num" w:pos="2160"/>
        </w:tabs>
        <w:ind w:left="2160" w:hanging="360"/>
      </w:pPr>
    </w:lvl>
    <w:lvl w:ilvl="4" w:tplc="11DED174" w:tentative="1">
      <w:start w:val="1"/>
      <w:numFmt w:val="lowerLetter"/>
      <w:lvlText w:val="%5."/>
      <w:lvlJc w:val="left"/>
      <w:pPr>
        <w:tabs>
          <w:tab w:val="num" w:pos="2880"/>
        </w:tabs>
        <w:ind w:left="2880" w:hanging="360"/>
      </w:pPr>
    </w:lvl>
    <w:lvl w:ilvl="5" w:tplc="042A26D0" w:tentative="1">
      <w:start w:val="1"/>
      <w:numFmt w:val="lowerRoman"/>
      <w:lvlText w:val="%6."/>
      <w:lvlJc w:val="right"/>
      <w:pPr>
        <w:tabs>
          <w:tab w:val="num" w:pos="3600"/>
        </w:tabs>
        <w:ind w:left="3600" w:hanging="180"/>
      </w:pPr>
    </w:lvl>
    <w:lvl w:ilvl="6" w:tplc="714A86F4" w:tentative="1">
      <w:start w:val="1"/>
      <w:numFmt w:val="decimal"/>
      <w:lvlText w:val="%7."/>
      <w:lvlJc w:val="left"/>
      <w:pPr>
        <w:tabs>
          <w:tab w:val="num" w:pos="4320"/>
        </w:tabs>
        <w:ind w:left="4320" w:hanging="360"/>
      </w:pPr>
    </w:lvl>
    <w:lvl w:ilvl="7" w:tplc="BE08E2DA" w:tentative="1">
      <w:start w:val="1"/>
      <w:numFmt w:val="lowerLetter"/>
      <w:lvlText w:val="%8."/>
      <w:lvlJc w:val="left"/>
      <w:pPr>
        <w:tabs>
          <w:tab w:val="num" w:pos="5040"/>
        </w:tabs>
        <w:ind w:left="5040" w:hanging="360"/>
      </w:pPr>
    </w:lvl>
    <w:lvl w:ilvl="8" w:tplc="43C6897E"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8A6CBDDC">
      <w:start w:val="1"/>
      <w:numFmt w:val="decimal"/>
      <w:lvlText w:val="%1."/>
      <w:lvlJc w:val="left"/>
      <w:pPr>
        <w:tabs>
          <w:tab w:val="num" w:pos="360"/>
        </w:tabs>
        <w:ind w:left="360" w:hanging="360"/>
      </w:pPr>
    </w:lvl>
    <w:lvl w:ilvl="1" w:tplc="11B23B9E" w:tentative="1">
      <w:start w:val="1"/>
      <w:numFmt w:val="lowerLetter"/>
      <w:lvlText w:val="%2."/>
      <w:lvlJc w:val="left"/>
      <w:pPr>
        <w:tabs>
          <w:tab w:val="num" w:pos="1080"/>
        </w:tabs>
        <w:ind w:left="1080" w:hanging="360"/>
      </w:pPr>
    </w:lvl>
    <w:lvl w:ilvl="2" w:tplc="A13E76D0" w:tentative="1">
      <w:start w:val="1"/>
      <w:numFmt w:val="lowerRoman"/>
      <w:lvlText w:val="%3."/>
      <w:lvlJc w:val="right"/>
      <w:pPr>
        <w:tabs>
          <w:tab w:val="num" w:pos="1800"/>
        </w:tabs>
        <w:ind w:left="1800" w:hanging="180"/>
      </w:pPr>
    </w:lvl>
    <w:lvl w:ilvl="3" w:tplc="88EAEE72" w:tentative="1">
      <w:start w:val="1"/>
      <w:numFmt w:val="decimal"/>
      <w:lvlText w:val="%4."/>
      <w:lvlJc w:val="left"/>
      <w:pPr>
        <w:tabs>
          <w:tab w:val="num" w:pos="2520"/>
        </w:tabs>
        <w:ind w:left="2520" w:hanging="360"/>
      </w:pPr>
    </w:lvl>
    <w:lvl w:ilvl="4" w:tplc="2B74775A" w:tentative="1">
      <w:start w:val="1"/>
      <w:numFmt w:val="lowerLetter"/>
      <w:lvlText w:val="%5."/>
      <w:lvlJc w:val="left"/>
      <w:pPr>
        <w:tabs>
          <w:tab w:val="num" w:pos="3240"/>
        </w:tabs>
        <w:ind w:left="3240" w:hanging="360"/>
      </w:pPr>
    </w:lvl>
    <w:lvl w:ilvl="5" w:tplc="17EE46E0" w:tentative="1">
      <w:start w:val="1"/>
      <w:numFmt w:val="lowerRoman"/>
      <w:lvlText w:val="%6."/>
      <w:lvlJc w:val="right"/>
      <w:pPr>
        <w:tabs>
          <w:tab w:val="num" w:pos="3960"/>
        </w:tabs>
        <w:ind w:left="3960" w:hanging="180"/>
      </w:pPr>
    </w:lvl>
    <w:lvl w:ilvl="6" w:tplc="6A746194" w:tentative="1">
      <w:start w:val="1"/>
      <w:numFmt w:val="decimal"/>
      <w:lvlText w:val="%7."/>
      <w:lvlJc w:val="left"/>
      <w:pPr>
        <w:tabs>
          <w:tab w:val="num" w:pos="4680"/>
        </w:tabs>
        <w:ind w:left="4680" w:hanging="360"/>
      </w:pPr>
    </w:lvl>
    <w:lvl w:ilvl="7" w:tplc="C03A0E4A" w:tentative="1">
      <w:start w:val="1"/>
      <w:numFmt w:val="lowerLetter"/>
      <w:lvlText w:val="%8."/>
      <w:lvlJc w:val="left"/>
      <w:pPr>
        <w:tabs>
          <w:tab w:val="num" w:pos="5400"/>
        </w:tabs>
        <w:ind w:left="5400" w:hanging="360"/>
      </w:pPr>
    </w:lvl>
    <w:lvl w:ilvl="8" w:tplc="77EC19FE"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8C2CE5AA">
      <w:start w:val="1"/>
      <w:numFmt w:val="decimal"/>
      <w:lvlText w:val="%1."/>
      <w:lvlJc w:val="left"/>
      <w:pPr>
        <w:tabs>
          <w:tab w:val="num" w:pos="-360"/>
        </w:tabs>
        <w:ind w:left="360" w:hanging="360"/>
      </w:pPr>
      <w:rPr>
        <w:rFonts w:hint="default"/>
        <w:b w:val="0"/>
      </w:rPr>
    </w:lvl>
    <w:lvl w:ilvl="1" w:tplc="6898F4D0" w:tentative="1">
      <w:start w:val="1"/>
      <w:numFmt w:val="lowerLetter"/>
      <w:lvlText w:val="%2."/>
      <w:lvlJc w:val="left"/>
      <w:pPr>
        <w:tabs>
          <w:tab w:val="num" w:pos="1440"/>
        </w:tabs>
        <w:ind w:left="1440" w:hanging="360"/>
      </w:pPr>
    </w:lvl>
    <w:lvl w:ilvl="2" w:tplc="63D2FF14" w:tentative="1">
      <w:start w:val="1"/>
      <w:numFmt w:val="lowerRoman"/>
      <w:lvlText w:val="%3."/>
      <w:lvlJc w:val="right"/>
      <w:pPr>
        <w:tabs>
          <w:tab w:val="num" w:pos="2160"/>
        </w:tabs>
        <w:ind w:left="2160" w:hanging="180"/>
      </w:pPr>
    </w:lvl>
    <w:lvl w:ilvl="3" w:tplc="4D60E2DC" w:tentative="1">
      <w:start w:val="1"/>
      <w:numFmt w:val="decimal"/>
      <w:lvlText w:val="%4."/>
      <w:lvlJc w:val="left"/>
      <w:pPr>
        <w:tabs>
          <w:tab w:val="num" w:pos="2880"/>
        </w:tabs>
        <w:ind w:left="2880" w:hanging="360"/>
      </w:pPr>
    </w:lvl>
    <w:lvl w:ilvl="4" w:tplc="C97074B8" w:tentative="1">
      <w:start w:val="1"/>
      <w:numFmt w:val="lowerLetter"/>
      <w:lvlText w:val="%5."/>
      <w:lvlJc w:val="left"/>
      <w:pPr>
        <w:tabs>
          <w:tab w:val="num" w:pos="3600"/>
        </w:tabs>
        <w:ind w:left="3600" w:hanging="360"/>
      </w:pPr>
    </w:lvl>
    <w:lvl w:ilvl="5" w:tplc="19DED030" w:tentative="1">
      <w:start w:val="1"/>
      <w:numFmt w:val="lowerRoman"/>
      <w:lvlText w:val="%6."/>
      <w:lvlJc w:val="right"/>
      <w:pPr>
        <w:tabs>
          <w:tab w:val="num" w:pos="4320"/>
        </w:tabs>
        <w:ind w:left="4320" w:hanging="180"/>
      </w:pPr>
    </w:lvl>
    <w:lvl w:ilvl="6" w:tplc="3614F5A0" w:tentative="1">
      <w:start w:val="1"/>
      <w:numFmt w:val="decimal"/>
      <w:lvlText w:val="%7."/>
      <w:lvlJc w:val="left"/>
      <w:pPr>
        <w:tabs>
          <w:tab w:val="num" w:pos="5040"/>
        </w:tabs>
        <w:ind w:left="5040" w:hanging="360"/>
      </w:pPr>
    </w:lvl>
    <w:lvl w:ilvl="7" w:tplc="8780CA52" w:tentative="1">
      <w:start w:val="1"/>
      <w:numFmt w:val="lowerLetter"/>
      <w:lvlText w:val="%8."/>
      <w:lvlJc w:val="left"/>
      <w:pPr>
        <w:tabs>
          <w:tab w:val="num" w:pos="5760"/>
        </w:tabs>
        <w:ind w:left="5760" w:hanging="360"/>
      </w:pPr>
    </w:lvl>
    <w:lvl w:ilvl="8" w:tplc="3102A254"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95243262">
      <w:start w:val="1"/>
      <w:numFmt w:val="decimal"/>
      <w:lvlText w:val="%1)"/>
      <w:lvlJc w:val="left"/>
      <w:pPr>
        <w:ind w:left="1080" w:hanging="360"/>
      </w:pPr>
      <w:rPr>
        <w:rFonts w:hint="default"/>
      </w:rPr>
    </w:lvl>
    <w:lvl w:ilvl="1" w:tplc="2424F982" w:tentative="1">
      <w:start w:val="1"/>
      <w:numFmt w:val="lowerLetter"/>
      <w:lvlText w:val="%2."/>
      <w:lvlJc w:val="left"/>
      <w:pPr>
        <w:ind w:left="1800" w:hanging="360"/>
      </w:pPr>
    </w:lvl>
    <w:lvl w:ilvl="2" w:tplc="720C9F7A" w:tentative="1">
      <w:start w:val="1"/>
      <w:numFmt w:val="lowerRoman"/>
      <w:lvlText w:val="%3."/>
      <w:lvlJc w:val="right"/>
      <w:pPr>
        <w:ind w:left="2520" w:hanging="180"/>
      </w:pPr>
    </w:lvl>
    <w:lvl w:ilvl="3" w:tplc="97401642" w:tentative="1">
      <w:start w:val="1"/>
      <w:numFmt w:val="decimal"/>
      <w:lvlText w:val="%4."/>
      <w:lvlJc w:val="left"/>
      <w:pPr>
        <w:ind w:left="3240" w:hanging="360"/>
      </w:pPr>
    </w:lvl>
    <w:lvl w:ilvl="4" w:tplc="3CF86442" w:tentative="1">
      <w:start w:val="1"/>
      <w:numFmt w:val="lowerLetter"/>
      <w:lvlText w:val="%5."/>
      <w:lvlJc w:val="left"/>
      <w:pPr>
        <w:ind w:left="3960" w:hanging="360"/>
      </w:pPr>
    </w:lvl>
    <w:lvl w:ilvl="5" w:tplc="C0AE56F8" w:tentative="1">
      <w:start w:val="1"/>
      <w:numFmt w:val="lowerRoman"/>
      <w:lvlText w:val="%6."/>
      <w:lvlJc w:val="right"/>
      <w:pPr>
        <w:ind w:left="4680" w:hanging="180"/>
      </w:pPr>
    </w:lvl>
    <w:lvl w:ilvl="6" w:tplc="C7CEAF34" w:tentative="1">
      <w:start w:val="1"/>
      <w:numFmt w:val="decimal"/>
      <w:lvlText w:val="%7."/>
      <w:lvlJc w:val="left"/>
      <w:pPr>
        <w:ind w:left="5400" w:hanging="360"/>
      </w:pPr>
    </w:lvl>
    <w:lvl w:ilvl="7" w:tplc="0B2E3EE0" w:tentative="1">
      <w:start w:val="1"/>
      <w:numFmt w:val="lowerLetter"/>
      <w:lvlText w:val="%8."/>
      <w:lvlJc w:val="left"/>
      <w:pPr>
        <w:ind w:left="6120" w:hanging="360"/>
      </w:pPr>
    </w:lvl>
    <w:lvl w:ilvl="8" w:tplc="A35C7496"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1CFEA65E">
      <w:start w:val="1"/>
      <w:numFmt w:val="decimal"/>
      <w:lvlText w:val="%1."/>
      <w:lvlJc w:val="left"/>
      <w:pPr>
        <w:ind w:left="360" w:hanging="360"/>
      </w:pPr>
      <w:rPr>
        <w:rFonts w:hint="default"/>
        <w:b w:val="0"/>
      </w:rPr>
    </w:lvl>
    <w:lvl w:ilvl="1" w:tplc="1374B024" w:tentative="1">
      <w:start w:val="1"/>
      <w:numFmt w:val="lowerLetter"/>
      <w:lvlText w:val="%2."/>
      <w:lvlJc w:val="left"/>
      <w:pPr>
        <w:ind w:left="1440" w:hanging="360"/>
      </w:pPr>
    </w:lvl>
    <w:lvl w:ilvl="2" w:tplc="EEA25C1E" w:tentative="1">
      <w:start w:val="1"/>
      <w:numFmt w:val="lowerRoman"/>
      <w:lvlText w:val="%3."/>
      <w:lvlJc w:val="right"/>
      <w:pPr>
        <w:ind w:left="2160" w:hanging="180"/>
      </w:pPr>
    </w:lvl>
    <w:lvl w:ilvl="3" w:tplc="6A02590C" w:tentative="1">
      <w:start w:val="1"/>
      <w:numFmt w:val="decimal"/>
      <w:lvlText w:val="%4."/>
      <w:lvlJc w:val="left"/>
      <w:pPr>
        <w:ind w:left="2880" w:hanging="360"/>
      </w:pPr>
    </w:lvl>
    <w:lvl w:ilvl="4" w:tplc="810AF838" w:tentative="1">
      <w:start w:val="1"/>
      <w:numFmt w:val="lowerLetter"/>
      <w:lvlText w:val="%5."/>
      <w:lvlJc w:val="left"/>
      <w:pPr>
        <w:ind w:left="3600" w:hanging="360"/>
      </w:pPr>
    </w:lvl>
    <w:lvl w:ilvl="5" w:tplc="2BDE5936" w:tentative="1">
      <w:start w:val="1"/>
      <w:numFmt w:val="lowerRoman"/>
      <w:lvlText w:val="%6."/>
      <w:lvlJc w:val="right"/>
      <w:pPr>
        <w:ind w:left="4320" w:hanging="180"/>
      </w:pPr>
    </w:lvl>
    <w:lvl w:ilvl="6" w:tplc="CA52653A" w:tentative="1">
      <w:start w:val="1"/>
      <w:numFmt w:val="decimal"/>
      <w:lvlText w:val="%7."/>
      <w:lvlJc w:val="left"/>
      <w:pPr>
        <w:ind w:left="5040" w:hanging="360"/>
      </w:pPr>
    </w:lvl>
    <w:lvl w:ilvl="7" w:tplc="BBB226A6" w:tentative="1">
      <w:start w:val="1"/>
      <w:numFmt w:val="lowerLetter"/>
      <w:lvlText w:val="%8."/>
      <w:lvlJc w:val="left"/>
      <w:pPr>
        <w:ind w:left="5760" w:hanging="360"/>
      </w:pPr>
    </w:lvl>
    <w:lvl w:ilvl="8" w:tplc="F5DECAD4"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A53C925A">
      <w:start w:val="1"/>
      <w:numFmt w:val="decimal"/>
      <w:lvlText w:val="%1."/>
      <w:lvlJc w:val="left"/>
      <w:pPr>
        <w:tabs>
          <w:tab w:val="num" w:pos="360"/>
        </w:tabs>
        <w:ind w:left="360" w:hanging="360"/>
      </w:pPr>
    </w:lvl>
    <w:lvl w:ilvl="1" w:tplc="2AB6105E" w:tentative="1">
      <w:start w:val="1"/>
      <w:numFmt w:val="lowerLetter"/>
      <w:lvlText w:val="%2."/>
      <w:lvlJc w:val="left"/>
      <w:pPr>
        <w:tabs>
          <w:tab w:val="num" w:pos="1080"/>
        </w:tabs>
        <w:ind w:left="1080" w:hanging="360"/>
      </w:pPr>
    </w:lvl>
    <w:lvl w:ilvl="2" w:tplc="67F22D74" w:tentative="1">
      <w:start w:val="1"/>
      <w:numFmt w:val="lowerRoman"/>
      <w:lvlText w:val="%3."/>
      <w:lvlJc w:val="right"/>
      <w:pPr>
        <w:tabs>
          <w:tab w:val="num" w:pos="1800"/>
        </w:tabs>
        <w:ind w:left="1800" w:hanging="180"/>
      </w:pPr>
    </w:lvl>
    <w:lvl w:ilvl="3" w:tplc="2FBEE10E" w:tentative="1">
      <w:start w:val="1"/>
      <w:numFmt w:val="decimal"/>
      <w:lvlText w:val="%4."/>
      <w:lvlJc w:val="left"/>
      <w:pPr>
        <w:tabs>
          <w:tab w:val="num" w:pos="2520"/>
        </w:tabs>
        <w:ind w:left="2520" w:hanging="360"/>
      </w:pPr>
    </w:lvl>
    <w:lvl w:ilvl="4" w:tplc="8EF24FC2" w:tentative="1">
      <w:start w:val="1"/>
      <w:numFmt w:val="lowerLetter"/>
      <w:lvlText w:val="%5."/>
      <w:lvlJc w:val="left"/>
      <w:pPr>
        <w:tabs>
          <w:tab w:val="num" w:pos="3240"/>
        </w:tabs>
        <w:ind w:left="3240" w:hanging="360"/>
      </w:pPr>
    </w:lvl>
    <w:lvl w:ilvl="5" w:tplc="30F0EB48" w:tentative="1">
      <w:start w:val="1"/>
      <w:numFmt w:val="lowerRoman"/>
      <w:lvlText w:val="%6."/>
      <w:lvlJc w:val="right"/>
      <w:pPr>
        <w:tabs>
          <w:tab w:val="num" w:pos="3960"/>
        </w:tabs>
        <w:ind w:left="3960" w:hanging="180"/>
      </w:pPr>
    </w:lvl>
    <w:lvl w:ilvl="6" w:tplc="A7028516" w:tentative="1">
      <w:start w:val="1"/>
      <w:numFmt w:val="decimal"/>
      <w:lvlText w:val="%7."/>
      <w:lvlJc w:val="left"/>
      <w:pPr>
        <w:tabs>
          <w:tab w:val="num" w:pos="4680"/>
        </w:tabs>
        <w:ind w:left="4680" w:hanging="360"/>
      </w:pPr>
    </w:lvl>
    <w:lvl w:ilvl="7" w:tplc="44EEDA64" w:tentative="1">
      <w:start w:val="1"/>
      <w:numFmt w:val="lowerLetter"/>
      <w:lvlText w:val="%8."/>
      <w:lvlJc w:val="left"/>
      <w:pPr>
        <w:tabs>
          <w:tab w:val="num" w:pos="5400"/>
        </w:tabs>
        <w:ind w:left="5400" w:hanging="360"/>
      </w:pPr>
    </w:lvl>
    <w:lvl w:ilvl="8" w:tplc="E604AA64"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254E7CB6">
      <w:start w:val="1"/>
      <w:numFmt w:val="decimal"/>
      <w:lvlText w:val="%1."/>
      <w:lvlJc w:val="left"/>
      <w:pPr>
        <w:ind w:left="720" w:hanging="360"/>
      </w:pPr>
      <w:rPr>
        <w:b w:val="0"/>
      </w:rPr>
    </w:lvl>
    <w:lvl w:ilvl="1" w:tplc="F21A6F96" w:tentative="1">
      <w:start w:val="1"/>
      <w:numFmt w:val="lowerLetter"/>
      <w:lvlText w:val="%2."/>
      <w:lvlJc w:val="left"/>
      <w:pPr>
        <w:ind w:left="1440" w:hanging="360"/>
      </w:pPr>
    </w:lvl>
    <w:lvl w:ilvl="2" w:tplc="41F4A8E0" w:tentative="1">
      <w:start w:val="1"/>
      <w:numFmt w:val="lowerRoman"/>
      <w:lvlText w:val="%3."/>
      <w:lvlJc w:val="right"/>
      <w:pPr>
        <w:ind w:left="2160" w:hanging="180"/>
      </w:pPr>
    </w:lvl>
    <w:lvl w:ilvl="3" w:tplc="02583418" w:tentative="1">
      <w:start w:val="1"/>
      <w:numFmt w:val="decimal"/>
      <w:lvlText w:val="%4."/>
      <w:lvlJc w:val="left"/>
      <w:pPr>
        <w:ind w:left="2880" w:hanging="360"/>
      </w:pPr>
    </w:lvl>
    <w:lvl w:ilvl="4" w:tplc="D5DE266E" w:tentative="1">
      <w:start w:val="1"/>
      <w:numFmt w:val="lowerLetter"/>
      <w:lvlText w:val="%5."/>
      <w:lvlJc w:val="left"/>
      <w:pPr>
        <w:ind w:left="3600" w:hanging="360"/>
      </w:pPr>
    </w:lvl>
    <w:lvl w:ilvl="5" w:tplc="8C8C7E86" w:tentative="1">
      <w:start w:val="1"/>
      <w:numFmt w:val="lowerRoman"/>
      <w:lvlText w:val="%6."/>
      <w:lvlJc w:val="right"/>
      <w:pPr>
        <w:ind w:left="4320" w:hanging="180"/>
      </w:pPr>
    </w:lvl>
    <w:lvl w:ilvl="6" w:tplc="6A5AA094" w:tentative="1">
      <w:start w:val="1"/>
      <w:numFmt w:val="decimal"/>
      <w:lvlText w:val="%7."/>
      <w:lvlJc w:val="left"/>
      <w:pPr>
        <w:ind w:left="5040" w:hanging="360"/>
      </w:pPr>
    </w:lvl>
    <w:lvl w:ilvl="7" w:tplc="B5E0EAC8" w:tentative="1">
      <w:start w:val="1"/>
      <w:numFmt w:val="lowerLetter"/>
      <w:lvlText w:val="%8."/>
      <w:lvlJc w:val="left"/>
      <w:pPr>
        <w:ind w:left="5760" w:hanging="360"/>
      </w:pPr>
    </w:lvl>
    <w:lvl w:ilvl="8" w:tplc="81B8F02A"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2A6A8278">
      <w:start w:val="1"/>
      <w:numFmt w:val="decimal"/>
      <w:lvlText w:val="%1."/>
      <w:lvlJc w:val="left"/>
      <w:pPr>
        <w:tabs>
          <w:tab w:val="num" w:pos="360"/>
        </w:tabs>
        <w:ind w:left="360" w:hanging="360"/>
      </w:pPr>
      <w:rPr>
        <w:rFonts w:hint="default"/>
        <w:b w:val="0"/>
      </w:rPr>
    </w:lvl>
    <w:lvl w:ilvl="1" w:tplc="D3804EB2" w:tentative="1">
      <w:start w:val="1"/>
      <w:numFmt w:val="lowerLetter"/>
      <w:lvlText w:val="%2."/>
      <w:lvlJc w:val="left"/>
      <w:pPr>
        <w:tabs>
          <w:tab w:val="num" w:pos="1440"/>
        </w:tabs>
        <w:ind w:left="1440" w:hanging="360"/>
      </w:pPr>
    </w:lvl>
    <w:lvl w:ilvl="2" w:tplc="633ED27E" w:tentative="1">
      <w:start w:val="1"/>
      <w:numFmt w:val="lowerRoman"/>
      <w:lvlText w:val="%3."/>
      <w:lvlJc w:val="right"/>
      <w:pPr>
        <w:tabs>
          <w:tab w:val="num" w:pos="2160"/>
        </w:tabs>
        <w:ind w:left="2160" w:hanging="180"/>
      </w:pPr>
    </w:lvl>
    <w:lvl w:ilvl="3" w:tplc="A1B65922" w:tentative="1">
      <w:start w:val="1"/>
      <w:numFmt w:val="decimal"/>
      <w:lvlText w:val="%4."/>
      <w:lvlJc w:val="left"/>
      <w:pPr>
        <w:tabs>
          <w:tab w:val="num" w:pos="2880"/>
        </w:tabs>
        <w:ind w:left="2880" w:hanging="360"/>
      </w:pPr>
    </w:lvl>
    <w:lvl w:ilvl="4" w:tplc="D148599C" w:tentative="1">
      <w:start w:val="1"/>
      <w:numFmt w:val="lowerLetter"/>
      <w:lvlText w:val="%5."/>
      <w:lvlJc w:val="left"/>
      <w:pPr>
        <w:tabs>
          <w:tab w:val="num" w:pos="3600"/>
        </w:tabs>
        <w:ind w:left="3600" w:hanging="360"/>
      </w:pPr>
    </w:lvl>
    <w:lvl w:ilvl="5" w:tplc="11205A58" w:tentative="1">
      <w:start w:val="1"/>
      <w:numFmt w:val="lowerRoman"/>
      <w:lvlText w:val="%6."/>
      <w:lvlJc w:val="right"/>
      <w:pPr>
        <w:tabs>
          <w:tab w:val="num" w:pos="4320"/>
        </w:tabs>
        <w:ind w:left="4320" w:hanging="180"/>
      </w:pPr>
    </w:lvl>
    <w:lvl w:ilvl="6" w:tplc="369A3A10" w:tentative="1">
      <w:start w:val="1"/>
      <w:numFmt w:val="decimal"/>
      <w:lvlText w:val="%7."/>
      <w:lvlJc w:val="left"/>
      <w:pPr>
        <w:tabs>
          <w:tab w:val="num" w:pos="5040"/>
        </w:tabs>
        <w:ind w:left="5040" w:hanging="360"/>
      </w:pPr>
    </w:lvl>
    <w:lvl w:ilvl="7" w:tplc="00A04D40" w:tentative="1">
      <w:start w:val="1"/>
      <w:numFmt w:val="lowerLetter"/>
      <w:lvlText w:val="%8."/>
      <w:lvlJc w:val="left"/>
      <w:pPr>
        <w:tabs>
          <w:tab w:val="num" w:pos="5760"/>
        </w:tabs>
        <w:ind w:left="5760" w:hanging="360"/>
      </w:pPr>
    </w:lvl>
    <w:lvl w:ilvl="8" w:tplc="1A8CCAF0"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BEFE8700">
      <w:start w:val="1"/>
      <w:numFmt w:val="decimal"/>
      <w:lvlText w:val="%1."/>
      <w:lvlJc w:val="left"/>
      <w:pPr>
        <w:ind w:left="720" w:hanging="360"/>
      </w:pPr>
      <w:rPr>
        <w:rFonts w:hint="default"/>
      </w:rPr>
    </w:lvl>
    <w:lvl w:ilvl="1" w:tplc="88F82844" w:tentative="1">
      <w:start w:val="1"/>
      <w:numFmt w:val="lowerLetter"/>
      <w:lvlText w:val="%2."/>
      <w:lvlJc w:val="left"/>
      <w:pPr>
        <w:ind w:left="1440" w:hanging="360"/>
      </w:pPr>
    </w:lvl>
    <w:lvl w:ilvl="2" w:tplc="03949DDA" w:tentative="1">
      <w:start w:val="1"/>
      <w:numFmt w:val="lowerRoman"/>
      <w:lvlText w:val="%3."/>
      <w:lvlJc w:val="right"/>
      <w:pPr>
        <w:ind w:left="2160" w:hanging="180"/>
      </w:pPr>
    </w:lvl>
    <w:lvl w:ilvl="3" w:tplc="56069838" w:tentative="1">
      <w:start w:val="1"/>
      <w:numFmt w:val="decimal"/>
      <w:lvlText w:val="%4."/>
      <w:lvlJc w:val="left"/>
      <w:pPr>
        <w:ind w:left="2880" w:hanging="360"/>
      </w:pPr>
    </w:lvl>
    <w:lvl w:ilvl="4" w:tplc="36F0FE04" w:tentative="1">
      <w:start w:val="1"/>
      <w:numFmt w:val="lowerLetter"/>
      <w:lvlText w:val="%5."/>
      <w:lvlJc w:val="left"/>
      <w:pPr>
        <w:ind w:left="3600" w:hanging="360"/>
      </w:pPr>
    </w:lvl>
    <w:lvl w:ilvl="5" w:tplc="91C0DD1E" w:tentative="1">
      <w:start w:val="1"/>
      <w:numFmt w:val="lowerRoman"/>
      <w:lvlText w:val="%6."/>
      <w:lvlJc w:val="right"/>
      <w:pPr>
        <w:ind w:left="4320" w:hanging="180"/>
      </w:pPr>
    </w:lvl>
    <w:lvl w:ilvl="6" w:tplc="7DB06534" w:tentative="1">
      <w:start w:val="1"/>
      <w:numFmt w:val="decimal"/>
      <w:lvlText w:val="%7."/>
      <w:lvlJc w:val="left"/>
      <w:pPr>
        <w:ind w:left="5040" w:hanging="360"/>
      </w:pPr>
    </w:lvl>
    <w:lvl w:ilvl="7" w:tplc="ED44EE2A" w:tentative="1">
      <w:start w:val="1"/>
      <w:numFmt w:val="lowerLetter"/>
      <w:lvlText w:val="%8."/>
      <w:lvlJc w:val="left"/>
      <w:pPr>
        <w:ind w:left="5760" w:hanging="360"/>
      </w:pPr>
    </w:lvl>
    <w:lvl w:ilvl="8" w:tplc="744E6216"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6A5CA840">
      <w:start w:val="1"/>
      <w:numFmt w:val="decimal"/>
      <w:lvlText w:val="%1."/>
      <w:lvlJc w:val="left"/>
      <w:pPr>
        <w:tabs>
          <w:tab w:val="num" w:pos="360"/>
        </w:tabs>
        <w:ind w:left="360" w:hanging="360"/>
      </w:pPr>
      <w:rPr>
        <w:rFonts w:hint="default"/>
      </w:rPr>
    </w:lvl>
    <w:lvl w:ilvl="1" w:tplc="4ED0D42C" w:tentative="1">
      <w:start w:val="1"/>
      <w:numFmt w:val="lowerLetter"/>
      <w:lvlText w:val="%2."/>
      <w:lvlJc w:val="left"/>
      <w:pPr>
        <w:tabs>
          <w:tab w:val="num" w:pos="456"/>
        </w:tabs>
        <w:ind w:left="456" w:hanging="360"/>
      </w:pPr>
    </w:lvl>
    <w:lvl w:ilvl="2" w:tplc="5BF68A5C" w:tentative="1">
      <w:start w:val="1"/>
      <w:numFmt w:val="lowerRoman"/>
      <w:lvlText w:val="%3."/>
      <w:lvlJc w:val="right"/>
      <w:pPr>
        <w:tabs>
          <w:tab w:val="num" w:pos="1176"/>
        </w:tabs>
        <w:ind w:left="1176" w:hanging="180"/>
      </w:pPr>
    </w:lvl>
    <w:lvl w:ilvl="3" w:tplc="974E2EF4" w:tentative="1">
      <w:start w:val="1"/>
      <w:numFmt w:val="decimal"/>
      <w:lvlText w:val="%4."/>
      <w:lvlJc w:val="left"/>
      <w:pPr>
        <w:tabs>
          <w:tab w:val="num" w:pos="1896"/>
        </w:tabs>
        <w:ind w:left="1896" w:hanging="360"/>
      </w:pPr>
    </w:lvl>
    <w:lvl w:ilvl="4" w:tplc="9CDE9136" w:tentative="1">
      <w:start w:val="1"/>
      <w:numFmt w:val="lowerLetter"/>
      <w:lvlText w:val="%5."/>
      <w:lvlJc w:val="left"/>
      <w:pPr>
        <w:tabs>
          <w:tab w:val="num" w:pos="2616"/>
        </w:tabs>
        <w:ind w:left="2616" w:hanging="360"/>
      </w:pPr>
    </w:lvl>
    <w:lvl w:ilvl="5" w:tplc="4B48853E" w:tentative="1">
      <w:start w:val="1"/>
      <w:numFmt w:val="lowerRoman"/>
      <w:lvlText w:val="%6."/>
      <w:lvlJc w:val="right"/>
      <w:pPr>
        <w:tabs>
          <w:tab w:val="num" w:pos="3336"/>
        </w:tabs>
        <w:ind w:left="3336" w:hanging="180"/>
      </w:pPr>
    </w:lvl>
    <w:lvl w:ilvl="6" w:tplc="40D8060A" w:tentative="1">
      <w:start w:val="1"/>
      <w:numFmt w:val="decimal"/>
      <w:lvlText w:val="%7."/>
      <w:lvlJc w:val="left"/>
      <w:pPr>
        <w:tabs>
          <w:tab w:val="num" w:pos="4056"/>
        </w:tabs>
        <w:ind w:left="4056" w:hanging="360"/>
      </w:pPr>
    </w:lvl>
    <w:lvl w:ilvl="7" w:tplc="25604DC8" w:tentative="1">
      <w:start w:val="1"/>
      <w:numFmt w:val="lowerLetter"/>
      <w:lvlText w:val="%8."/>
      <w:lvlJc w:val="left"/>
      <w:pPr>
        <w:tabs>
          <w:tab w:val="num" w:pos="4776"/>
        </w:tabs>
        <w:ind w:left="4776" w:hanging="360"/>
      </w:pPr>
    </w:lvl>
    <w:lvl w:ilvl="8" w:tplc="599C455E"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F400287A">
      <w:start w:val="1"/>
      <w:numFmt w:val="decimal"/>
      <w:lvlText w:val="%1)"/>
      <w:lvlJc w:val="left"/>
      <w:pPr>
        <w:tabs>
          <w:tab w:val="num" w:pos="720"/>
        </w:tabs>
        <w:ind w:left="720" w:hanging="360"/>
      </w:pPr>
      <w:rPr>
        <w:rFonts w:hint="default"/>
      </w:rPr>
    </w:lvl>
    <w:lvl w:ilvl="1" w:tplc="408E0A06" w:tentative="1">
      <w:start w:val="1"/>
      <w:numFmt w:val="lowerLetter"/>
      <w:lvlText w:val="%2."/>
      <w:lvlJc w:val="left"/>
      <w:pPr>
        <w:tabs>
          <w:tab w:val="num" w:pos="1440"/>
        </w:tabs>
        <w:ind w:left="1440" w:hanging="360"/>
      </w:pPr>
    </w:lvl>
    <w:lvl w:ilvl="2" w:tplc="F8EC094E" w:tentative="1">
      <w:start w:val="1"/>
      <w:numFmt w:val="lowerRoman"/>
      <w:lvlText w:val="%3."/>
      <w:lvlJc w:val="right"/>
      <w:pPr>
        <w:tabs>
          <w:tab w:val="num" w:pos="2160"/>
        </w:tabs>
        <w:ind w:left="2160" w:hanging="180"/>
      </w:pPr>
    </w:lvl>
    <w:lvl w:ilvl="3" w:tplc="73805678" w:tentative="1">
      <w:start w:val="1"/>
      <w:numFmt w:val="decimal"/>
      <w:lvlText w:val="%4."/>
      <w:lvlJc w:val="left"/>
      <w:pPr>
        <w:tabs>
          <w:tab w:val="num" w:pos="2880"/>
        </w:tabs>
        <w:ind w:left="2880" w:hanging="360"/>
      </w:pPr>
    </w:lvl>
    <w:lvl w:ilvl="4" w:tplc="9B3E2D5C" w:tentative="1">
      <w:start w:val="1"/>
      <w:numFmt w:val="lowerLetter"/>
      <w:lvlText w:val="%5."/>
      <w:lvlJc w:val="left"/>
      <w:pPr>
        <w:tabs>
          <w:tab w:val="num" w:pos="3600"/>
        </w:tabs>
        <w:ind w:left="3600" w:hanging="360"/>
      </w:pPr>
    </w:lvl>
    <w:lvl w:ilvl="5" w:tplc="A98E3CB0" w:tentative="1">
      <w:start w:val="1"/>
      <w:numFmt w:val="lowerRoman"/>
      <w:lvlText w:val="%6."/>
      <w:lvlJc w:val="right"/>
      <w:pPr>
        <w:tabs>
          <w:tab w:val="num" w:pos="4320"/>
        </w:tabs>
        <w:ind w:left="4320" w:hanging="180"/>
      </w:pPr>
    </w:lvl>
    <w:lvl w:ilvl="6" w:tplc="8D5EC264" w:tentative="1">
      <w:start w:val="1"/>
      <w:numFmt w:val="decimal"/>
      <w:lvlText w:val="%7."/>
      <w:lvlJc w:val="left"/>
      <w:pPr>
        <w:tabs>
          <w:tab w:val="num" w:pos="5040"/>
        </w:tabs>
        <w:ind w:left="5040" w:hanging="360"/>
      </w:pPr>
    </w:lvl>
    <w:lvl w:ilvl="7" w:tplc="28826414" w:tentative="1">
      <w:start w:val="1"/>
      <w:numFmt w:val="lowerLetter"/>
      <w:lvlText w:val="%8."/>
      <w:lvlJc w:val="left"/>
      <w:pPr>
        <w:tabs>
          <w:tab w:val="num" w:pos="5760"/>
        </w:tabs>
        <w:ind w:left="5760" w:hanging="360"/>
      </w:pPr>
    </w:lvl>
    <w:lvl w:ilvl="8" w:tplc="CDE8EA42"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E416C65C">
      <w:start w:val="1"/>
      <w:numFmt w:val="decimal"/>
      <w:lvlText w:val="%1."/>
      <w:lvlJc w:val="left"/>
      <w:pPr>
        <w:tabs>
          <w:tab w:val="num" w:pos="360"/>
        </w:tabs>
        <w:ind w:left="360" w:hanging="360"/>
      </w:pPr>
      <w:rPr>
        <w:b w:val="0"/>
        <w:i w:val="0"/>
      </w:rPr>
    </w:lvl>
    <w:lvl w:ilvl="1" w:tplc="2978607C" w:tentative="1">
      <w:start w:val="1"/>
      <w:numFmt w:val="lowerLetter"/>
      <w:lvlText w:val="%2."/>
      <w:lvlJc w:val="left"/>
      <w:pPr>
        <w:tabs>
          <w:tab w:val="num" w:pos="1440"/>
        </w:tabs>
        <w:ind w:left="1440" w:hanging="360"/>
      </w:pPr>
    </w:lvl>
    <w:lvl w:ilvl="2" w:tplc="02AAB610" w:tentative="1">
      <w:start w:val="1"/>
      <w:numFmt w:val="lowerRoman"/>
      <w:lvlText w:val="%3."/>
      <w:lvlJc w:val="right"/>
      <w:pPr>
        <w:tabs>
          <w:tab w:val="num" w:pos="2160"/>
        </w:tabs>
        <w:ind w:left="2160" w:hanging="180"/>
      </w:pPr>
    </w:lvl>
    <w:lvl w:ilvl="3" w:tplc="F736557A" w:tentative="1">
      <w:start w:val="1"/>
      <w:numFmt w:val="decimal"/>
      <w:lvlText w:val="%4."/>
      <w:lvlJc w:val="left"/>
      <w:pPr>
        <w:tabs>
          <w:tab w:val="num" w:pos="2880"/>
        </w:tabs>
        <w:ind w:left="2880" w:hanging="360"/>
      </w:pPr>
    </w:lvl>
    <w:lvl w:ilvl="4" w:tplc="ADCCD69A" w:tentative="1">
      <w:start w:val="1"/>
      <w:numFmt w:val="lowerLetter"/>
      <w:lvlText w:val="%5."/>
      <w:lvlJc w:val="left"/>
      <w:pPr>
        <w:tabs>
          <w:tab w:val="num" w:pos="3600"/>
        </w:tabs>
        <w:ind w:left="3600" w:hanging="360"/>
      </w:pPr>
    </w:lvl>
    <w:lvl w:ilvl="5" w:tplc="795633BA" w:tentative="1">
      <w:start w:val="1"/>
      <w:numFmt w:val="lowerRoman"/>
      <w:lvlText w:val="%6."/>
      <w:lvlJc w:val="right"/>
      <w:pPr>
        <w:tabs>
          <w:tab w:val="num" w:pos="4320"/>
        </w:tabs>
        <w:ind w:left="4320" w:hanging="180"/>
      </w:pPr>
    </w:lvl>
    <w:lvl w:ilvl="6" w:tplc="F2229C64" w:tentative="1">
      <w:start w:val="1"/>
      <w:numFmt w:val="decimal"/>
      <w:lvlText w:val="%7."/>
      <w:lvlJc w:val="left"/>
      <w:pPr>
        <w:tabs>
          <w:tab w:val="num" w:pos="5040"/>
        </w:tabs>
        <w:ind w:left="5040" w:hanging="360"/>
      </w:pPr>
    </w:lvl>
    <w:lvl w:ilvl="7" w:tplc="1DDE2A6A" w:tentative="1">
      <w:start w:val="1"/>
      <w:numFmt w:val="lowerLetter"/>
      <w:lvlText w:val="%8."/>
      <w:lvlJc w:val="left"/>
      <w:pPr>
        <w:tabs>
          <w:tab w:val="num" w:pos="5760"/>
        </w:tabs>
        <w:ind w:left="5760" w:hanging="360"/>
      </w:pPr>
    </w:lvl>
    <w:lvl w:ilvl="8" w:tplc="7A245308"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ADF4E080">
      <w:start w:val="1"/>
      <w:numFmt w:val="decimal"/>
      <w:lvlText w:val="%1."/>
      <w:lvlJc w:val="left"/>
      <w:pPr>
        <w:ind w:left="720" w:hanging="360"/>
      </w:pPr>
      <w:rPr>
        <w:rFonts w:hint="default"/>
        <w:b/>
      </w:rPr>
    </w:lvl>
    <w:lvl w:ilvl="1" w:tplc="2182F144" w:tentative="1">
      <w:start w:val="1"/>
      <w:numFmt w:val="lowerLetter"/>
      <w:lvlText w:val="%2."/>
      <w:lvlJc w:val="left"/>
      <w:pPr>
        <w:ind w:left="1440" w:hanging="360"/>
      </w:pPr>
    </w:lvl>
    <w:lvl w:ilvl="2" w:tplc="7F80CC10" w:tentative="1">
      <w:start w:val="1"/>
      <w:numFmt w:val="lowerRoman"/>
      <w:lvlText w:val="%3."/>
      <w:lvlJc w:val="right"/>
      <w:pPr>
        <w:ind w:left="2160" w:hanging="180"/>
      </w:pPr>
    </w:lvl>
    <w:lvl w:ilvl="3" w:tplc="FEE8BC92" w:tentative="1">
      <w:start w:val="1"/>
      <w:numFmt w:val="decimal"/>
      <w:lvlText w:val="%4."/>
      <w:lvlJc w:val="left"/>
      <w:pPr>
        <w:ind w:left="2880" w:hanging="360"/>
      </w:pPr>
    </w:lvl>
    <w:lvl w:ilvl="4" w:tplc="A268F400" w:tentative="1">
      <w:start w:val="1"/>
      <w:numFmt w:val="lowerLetter"/>
      <w:lvlText w:val="%5."/>
      <w:lvlJc w:val="left"/>
      <w:pPr>
        <w:ind w:left="3600" w:hanging="360"/>
      </w:pPr>
    </w:lvl>
    <w:lvl w:ilvl="5" w:tplc="4CD2A4E8" w:tentative="1">
      <w:start w:val="1"/>
      <w:numFmt w:val="lowerRoman"/>
      <w:lvlText w:val="%6."/>
      <w:lvlJc w:val="right"/>
      <w:pPr>
        <w:ind w:left="4320" w:hanging="180"/>
      </w:pPr>
    </w:lvl>
    <w:lvl w:ilvl="6" w:tplc="0630BEA8" w:tentative="1">
      <w:start w:val="1"/>
      <w:numFmt w:val="decimal"/>
      <w:lvlText w:val="%7."/>
      <w:lvlJc w:val="left"/>
      <w:pPr>
        <w:ind w:left="5040" w:hanging="360"/>
      </w:pPr>
    </w:lvl>
    <w:lvl w:ilvl="7" w:tplc="C33EC4BE" w:tentative="1">
      <w:start w:val="1"/>
      <w:numFmt w:val="lowerLetter"/>
      <w:lvlText w:val="%8."/>
      <w:lvlJc w:val="left"/>
      <w:pPr>
        <w:ind w:left="5760" w:hanging="360"/>
      </w:pPr>
    </w:lvl>
    <w:lvl w:ilvl="8" w:tplc="2F4E49CC"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63B466A4">
      <w:start w:val="1"/>
      <w:numFmt w:val="decimal"/>
      <w:lvlText w:val="%1."/>
      <w:lvlJc w:val="left"/>
      <w:pPr>
        <w:tabs>
          <w:tab w:val="num" w:pos="360"/>
        </w:tabs>
        <w:ind w:left="360" w:hanging="360"/>
      </w:pPr>
      <w:rPr>
        <w:rFonts w:hint="default"/>
        <w:b w:val="0"/>
      </w:rPr>
    </w:lvl>
    <w:lvl w:ilvl="1" w:tplc="286ABF3A" w:tentative="1">
      <w:start w:val="1"/>
      <w:numFmt w:val="lowerLetter"/>
      <w:lvlText w:val="%2."/>
      <w:lvlJc w:val="left"/>
      <w:pPr>
        <w:tabs>
          <w:tab w:val="num" w:pos="1440"/>
        </w:tabs>
        <w:ind w:left="1440" w:hanging="360"/>
      </w:pPr>
    </w:lvl>
    <w:lvl w:ilvl="2" w:tplc="8C6816E8" w:tentative="1">
      <w:start w:val="1"/>
      <w:numFmt w:val="lowerRoman"/>
      <w:lvlText w:val="%3."/>
      <w:lvlJc w:val="right"/>
      <w:pPr>
        <w:tabs>
          <w:tab w:val="num" w:pos="2160"/>
        </w:tabs>
        <w:ind w:left="2160" w:hanging="180"/>
      </w:pPr>
    </w:lvl>
    <w:lvl w:ilvl="3" w:tplc="0BB8DF9A" w:tentative="1">
      <w:start w:val="1"/>
      <w:numFmt w:val="decimal"/>
      <w:lvlText w:val="%4."/>
      <w:lvlJc w:val="left"/>
      <w:pPr>
        <w:tabs>
          <w:tab w:val="num" w:pos="2880"/>
        </w:tabs>
        <w:ind w:left="2880" w:hanging="360"/>
      </w:pPr>
    </w:lvl>
    <w:lvl w:ilvl="4" w:tplc="A2C03F08" w:tentative="1">
      <w:start w:val="1"/>
      <w:numFmt w:val="lowerLetter"/>
      <w:lvlText w:val="%5."/>
      <w:lvlJc w:val="left"/>
      <w:pPr>
        <w:tabs>
          <w:tab w:val="num" w:pos="3600"/>
        </w:tabs>
        <w:ind w:left="3600" w:hanging="360"/>
      </w:pPr>
    </w:lvl>
    <w:lvl w:ilvl="5" w:tplc="81FE628C" w:tentative="1">
      <w:start w:val="1"/>
      <w:numFmt w:val="lowerRoman"/>
      <w:lvlText w:val="%6."/>
      <w:lvlJc w:val="right"/>
      <w:pPr>
        <w:tabs>
          <w:tab w:val="num" w:pos="4320"/>
        </w:tabs>
        <w:ind w:left="4320" w:hanging="180"/>
      </w:pPr>
    </w:lvl>
    <w:lvl w:ilvl="6" w:tplc="FFD2B33E" w:tentative="1">
      <w:start w:val="1"/>
      <w:numFmt w:val="decimal"/>
      <w:lvlText w:val="%7."/>
      <w:lvlJc w:val="left"/>
      <w:pPr>
        <w:tabs>
          <w:tab w:val="num" w:pos="5040"/>
        </w:tabs>
        <w:ind w:left="5040" w:hanging="360"/>
      </w:pPr>
    </w:lvl>
    <w:lvl w:ilvl="7" w:tplc="E3DAC74E" w:tentative="1">
      <w:start w:val="1"/>
      <w:numFmt w:val="lowerLetter"/>
      <w:lvlText w:val="%8."/>
      <w:lvlJc w:val="left"/>
      <w:pPr>
        <w:tabs>
          <w:tab w:val="num" w:pos="5760"/>
        </w:tabs>
        <w:ind w:left="5760" w:hanging="360"/>
      </w:pPr>
    </w:lvl>
    <w:lvl w:ilvl="8" w:tplc="90A21442"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8E56EB4A">
      <w:start w:val="1"/>
      <w:numFmt w:val="decimal"/>
      <w:lvlText w:val="%1."/>
      <w:lvlJc w:val="left"/>
      <w:pPr>
        <w:tabs>
          <w:tab w:val="num" w:pos="720"/>
        </w:tabs>
        <w:ind w:left="720" w:hanging="360"/>
      </w:pPr>
      <w:rPr>
        <w:rFonts w:hint="default"/>
      </w:rPr>
    </w:lvl>
    <w:lvl w:ilvl="1" w:tplc="FC888C20" w:tentative="1">
      <w:start w:val="1"/>
      <w:numFmt w:val="lowerLetter"/>
      <w:lvlText w:val="%2."/>
      <w:lvlJc w:val="left"/>
      <w:pPr>
        <w:tabs>
          <w:tab w:val="num" w:pos="1800"/>
        </w:tabs>
        <w:ind w:left="1800" w:hanging="360"/>
      </w:pPr>
    </w:lvl>
    <w:lvl w:ilvl="2" w:tplc="50A42476" w:tentative="1">
      <w:start w:val="1"/>
      <w:numFmt w:val="lowerRoman"/>
      <w:lvlText w:val="%3."/>
      <w:lvlJc w:val="right"/>
      <w:pPr>
        <w:tabs>
          <w:tab w:val="num" w:pos="2520"/>
        </w:tabs>
        <w:ind w:left="2520" w:hanging="180"/>
      </w:pPr>
    </w:lvl>
    <w:lvl w:ilvl="3" w:tplc="2084BA84" w:tentative="1">
      <w:start w:val="1"/>
      <w:numFmt w:val="decimal"/>
      <w:lvlText w:val="%4."/>
      <w:lvlJc w:val="left"/>
      <w:pPr>
        <w:tabs>
          <w:tab w:val="num" w:pos="3240"/>
        </w:tabs>
        <w:ind w:left="3240" w:hanging="360"/>
      </w:pPr>
    </w:lvl>
    <w:lvl w:ilvl="4" w:tplc="DB8E920C" w:tentative="1">
      <w:start w:val="1"/>
      <w:numFmt w:val="lowerLetter"/>
      <w:lvlText w:val="%5."/>
      <w:lvlJc w:val="left"/>
      <w:pPr>
        <w:tabs>
          <w:tab w:val="num" w:pos="3960"/>
        </w:tabs>
        <w:ind w:left="3960" w:hanging="360"/>
      </w:pPr>
    </w:lvl>
    <w:lvl w:ilvl="5" w:tplc="7392255A" w:tentative="1">
      <w:start w:val="1"/>
      <w:numFmt w:val="lowerRoman"/>
      <w:lvlText w:val="%6."/>
      <w:lvlJc w:val="right"/>
      <w:pPr>
        <w:tabs>
          <w:tab w:val="num" w:pos="4680"/>
        </w:tabs>
        <w:ind w:left="4680" w:hanging="180"/>
      </w:pPr>
    </w:lvl>
    <w:lvl w:ilvl="6" w:tplc="6310D572" w:tentative="1">
      <w:start w:val="1"/>
      <w:numFmt w:val="decimal"/>
      <w:lvlText w:val="%7."/>
      <w:lvlJc w:val="left"/>
      <w:pPr>
        <w:tabs>
          <w:tab w:val="num" w:pos="5400"/>
        </w:tabs>
        <w:ind w:left="5400" w:hanging="360"/>
      </w:pPr>
    </w:lvl>
    <w:lvl w:ilvl="7" w:tplc="0CE05C8E" w:tentative="1">
      <w:start w:val="1"/>
      <w:numFmt w:val="lowerLetter"/>
      <w:lvlText w:val="%8."/>
      <w:lvlJc w:val="left"/>
      <w:pPr>
        <w:tabs>
          <w:tab w:val="num" w:pos="6120"/>
        </w:tabs>
        <w:ind w:left="6120" w:hanging="360"/>
      </w:pPr>
    </w:lvl>
    <w:lvl w:ilvl="8" w:tplc="2EEEC166"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4AC61AC4">
      <w:start w:val="1"/>
      <w:numFmt w:val="decimal"/>
      <w:lvlText w:val="%1."/>
      <w:lvlJc w:val="left"/>
      <w:pPr>
        <w:tabs>
          <w:tab w:val="num" w:pos="360"/>
        </w:tabs>
        <w:ind w:left="360" w:hanging="360"/>
      </w:pPr>
      <w:rPr>
        <w:rFonts w:hint="default"/>
      </w:rPr>
    </w:lvl>
    <w:lvl w:ilvl="1" w:tplc="402C579E">
      <w:start w:val="1"/>
      <w:numFmt w:val="lowerLetter"/>
      <w:lvlText w:val="%2."/>
      <w:lvlJc w:val="left"/>
      <w:pPr>
        <w:tabs>
          <w:tab w:val="num" w:pos="1440"/>
        </w:tabs>
        <w:ind w:left="1440" w:hanging="360"/>
      </w:pPr>
    </w:lvl>
    <w:lvl w:ilvl="2" w:tplc="D9B2FA62" w:tentative="1">
      <w:start w:val="1"/>
      <w:numFmt w:val="lowerRoman"/>
      <w:lvlText w:val="%3."/>
      <w:lvlJc w:val="right"/>
      <w:pPr>
        <w:tabs>
          <w:tab w:val="num" w:pos="2160"/>
        </w:tabs>
        <w:ind w:left="2160" w:hanging="180"/>
      </w:pPr>
    </w:lvl>
    <w:lvl w:ilvl="3" w:tplc="09DC8C32" w:tentative="1">
      <w:start w:val="1"/>
      <w:numFmt w:val="decimal"/>
      <w:lvlText w:val="%4."/>
      <w:lvlJc w:val="left"/>
      <w:pPr>
        <w:tabs>
          <w:tab w:val="num" w:pos="2880"/>
        </w:tabs>
        <w:ind w:left="2880" w:hanging="360"/>
      </w:pPr>
    </w:lvl>
    <w:lvl w:ilvl="4" w:tplc="01D0DD78" w:tentative="1">
      <w:start w:val="1"/>
      <w:numFmt w:val="lowerLetter"/>
      <w:lvlText w:val="%5."/>
      <w:lvlJc w:val="left"/>
      <w:pPr>
        <w:tabs>
          <w:tab w:val="num" w:pos="3600"/>
        </w:tabs>
        <w:ind w:left="3600" w:hanging="360"/>
      </w:pPr>
    </w:lvl>
    <w:lvl w:ilvl="5" w:tplc="E84EB854" w:tentative="1">
      <w:start w:val="1"/>
      <w:numFmt w:val="lowerRoman"/>
      <w:lvlText w:val="%6."/>
      <w:lvlJc w:val="right"/>
      <w:pPr>
        <w:tabs>
          <w:tab w:val="num" w:pos="4320"/>
        </w:tabs>
        <w:ind w:left="4320" w:hanging="180"/>
      </w:pPr>
    </w:lvl>
    <w:lvl w:ilvl="6" w:tplc="2850E7E6" w:tentative="1">
      <w:start w:val="1"/>
      <w:numFmt w:val="decimal"/>
      <w:lvlText w:val="%7."/>
      <w:lvlJc w:val="left"/>
      <w:pPr>
        <w:tabs>
          <w:tab w:val="num" w:pos="5040"/>
        </w:tabs>
        <w:ind w:left="5040" w:hanging="360"/>
      </w:pPr>
    </w:lvl>
    <w:lvl w:ilvl="7" w:tplc="1F2C30BE" w:tentative="1">
      <w:start w:val="1"/>
      <w:numFmt w:val="lowerLetter"/>
      <w:lvlText w:val="%8."/>
      <w:lvlJc w:val="left"/>
      <w:pPr>
        <w:tabs>
          <w:tab w:val="num" w:pos="5760"/>
        </w:tabs>
        <w:ind w:left="5760" w:hanging="360"/>
      </w:pPr>
    </w:lvl>
    <w:lvl w:ilvl="8" w:tplc="55DEB3D8"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5CDA79E2">
      <w:start w:val="1"/>
      <w:numFmt w:val="decimal"/>
      <w:lvlText w:val="%1."/>
      <w:lvlJc w:val="left"/>
      <w:pPr>
        <w:tabs>
          <w:tab w:val="num" w:pos="360"/>
        </w:tabs>
        <w:ind w:left="360" w:hanging="360"/>
      </w:pPr>
      <w:rPr>
        <w:rFonts w:hint="default"/>
        <w:b w:val="0"/>
      </w:rPr>
    </w:lvl>
    <w:lvl w:ilvl="1" w:tplc="3430A308" w:tentative="1">
      <w:start w:val="1"/>
      <w:numFmt w:val="lowerLetter"/>
      <w:lvlText w:val="%2."/>
      <w:lvlJc w:val="left"/>
      <w:pPr>
        <w:tabs>
          <w:tab w:val="num" w:pos="1440"/>
        </w:tabs>
        <w:ind w:left="1440" w:hanging="360"/>
      </w:pPr>
    </w:lvl>
    <w:lvl w:ilvl="2" w:tplc="1A3E3ADA" w:tentative="1">
      <w:start w:val="1"/>
      <w:numFmt w:val="lowerRoman"/>
      <w:lvlText w:val="%3."/>
      <w:lvlJc w:val="right"/>
      <w:pPr>
        <w:tabs>
          <w:tab w:val="num" w:pos="2160"/>
        </w:tabs>
        <w:ind w:left="2160" w:hanging="180"/>
      </w:pPr>
    </w:lvl>
    <w:lvl w:ilvl="3" w:tplc="4E9C381C" w:tentative="1">
      <w:start w:val="1"/>
      <w:numFmt w:val="decimal"/>
      <w:lvlText w:val="%4."/>
      <w:lvlJc w:val="left"/>
      <w:pPr>
        <w:tabs>
          <w:tab w:val="num" w:pos="2880"/>
        </w:tabs>
        <w:ind w:left="2880" w:hanging="360"/>
      </w:pPr>
    </w:lvl>
    <w:lvl w:ilvl="4" w:tplc="DBE0B3FE" w:tentative="1">
      <w:start w:val="1"/>
      <w:numFmt w:val="lowerLetter"/>
      <w:lvlText w:val="%5."/>
      <w:lvlJc w:val="left"/>
      <w:pPr>
        <w:tabs>
          <w:tab w:val="num" w:pos="3600"/>
        </w:tabs>
        <w:ind w:left="3600" w:hanging="360"/>
      </w:pPr>
    </w:lvl>
    <w:lvl w:ilvl="5" w:tplc="A8DEDA46" w:tentative="1">
      <w:start w:val="1"/>
      <w:numFmt w:val="lowerRoman"/>
      <w:lvlText w:val="%6."/>
      <w:lvlJc w:val="right"/>
      <w:pPr>
        <w:tabs>
          <w:tab w:val="num" w:pos="4320"/>
        </w:tabs>
        <w:ind w:left="4320" w:hanging="180"/>
      </w:pPr>
    </w:lvl>
    <w:lvl w:ilvl="6" w:tplc="6CC2DA84" w:tentative="1">
      <w:start w:val="1"/>
      <w:numFmt w:val="decimal"/>
      <w:lvlText w:val="%7."/>
      <w:lvlJc w:val="left"/>
      <w:pPr>
        <w:tabs>
          <w:tab w:val="num" w:pos="5040"/>
        </w:tabs>
        <w:ind w:left="5040" w:hanging="360"/>
      </w:pPr>
    </w:lvl>
    <w:lvl w:ilvl="7" w:tplc="9D86899E" w:tentative="1">
      <w:start w:val="1"/>
      <w:numFmt w:val="lowerLetter"/>
      <w:lvlText w:val="%8."/>
      <w:lvlJc w:val="left"/>
      <w:pPr>
        <w:tabs>
          <w:tab w:val="num" w:pos="5760"/>
        </w:tabs>
        <w:ind w:left="5760" w:hanging="360"/>
      </w:pPr>
    </w:lvl>
    <w:lvl w:ilvl="8" w:tplc="EC1451F0"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D50A7728">
      <w:start w:val="1"/>
      <w:numFmt w:val="decimal"/>
      <w:lvlText w:val="%1."/>
      <w:lvlJc w:val="left"/>
      <w:pPr>
        <w:tabs>
          <w:tab w:val="num" w:pos="360"/>
        </w:tabs>
        <w:ind w:left="360" w:hanging="360"/>
      </w:pPr>
    </w:lvl>
    <w:lvl w:ilvl="1" w:tplc="98520B62" w:tentative="1">
      <w:start w:val="1"/>
      <w:numFmt w:val="lowerLetter"/>
      <w:lvlText w:val="%2."/>
      <w:lvlJc w:val="left"/>
      <w:pPr>
        <w:tabs>
          <w:tab w:val="num" w:pos="1080"/>
        </w:tabs>
        <w:ind w:left="1080" w:hanging="360"/>
      </w:pPr>
    </w:lvl>
    <w:lvl w:ilvl="2" w:tplc="0B24B9B8" w:tentative="1">
      <w:start w:val="1"/>
      <w:numFmt w:val="lowerRoman"/>
      <w:lvlText w:val="%3."/>
      <w:lvlJc w:val="right"/>
      <w:pPr>
        <w:tabs>
          <w:tab w:val="num" w:pos="1800"/>
        </w:tabs>
        <w:ind w:left="1800" w:hanging="180"/>
      </w:pPr>
    </w:lvl>
    <w:lvl w:ilvl="3" w:tplc="7180D4F6" w:tentative="1">
      <w:start w:val="1"/>
      <w:numFmt w:val="decimal"/>
      <w:lvlText w:val="%4."/>
      <w:lvlJc w:val="left"/>
      <w:pPr>
        <w:tabs>
          <w:tab w:val="num" w:pos="2520"/>
        </w:tabs>
        <w:ind w:left="2520" w:hanging="360"/>
      </w:pPr>
    </w:lvl>
    <w:lvl w:ilvl="4" w:tplc="853E0FC4" w:tentative="1">
      <w:start w:val="1"/>
      <w:numFmt w:val="lowerLetter"/>
      <w:lvlText w:val="%5."/>
      <w:lvlJc w:val="left"/>
      <w:pPr>
        <w:tabs>
          <w:tab w:val="num" w:pos="3240"/>
        </w:tabs>
        <w:ind w:left="3240" w:hanging="360"/>
      </w:pPr>
    </w:lvl>
    <w:lvl w:ilvl="5" w:tplc="1BDAC20A" w:tentative="1">
      <w:start w:val="1"/>
      <w:numFmt w:val="lowerRoman"/>
      <w:lvlText w:val="%6."/>
      <w:lvlJc w:val="right"/>
      <w:pPr>
        <w:tabs>
          <w:tab w:val="num" w:pos="3960"/>
        </w:tabs>
        <w:ind w:left="3960" w:hanging="180"/>
      </w:pPr>
    </w:lvl>
    <w:lvl w:ilvl="6" w:tplc="A4980DE0" w:tentative="1">
      <w:start w:val="1"/>
      <w:numFmt w:val="decimal"/>
      <w:lvlText w:val="%7."/>
      <w:lvlJc w:val="left"/>
      <w:pPr>
        <w:tabs>
          <w:tab w:val="num" w:pos="4680"/>
        </w:tabs>
        <w:ind w:left="4680" w:hanging="360"/>
      </w:pPr>
    </w:lvl>
    <w:lvl w:ilvl="7" w:tplc="C370574C" w:tentative="1">
      <w:start w:val="1"/>
      <w:numFmt w:val="lowerLetter"/>
      <w:lvlText w:val="%8."/>
      <w:lvlJc w:val="left"/>
      <w:pPr>
        <w:tabs>
          <w:tab w:val="num" w:pos="5400"/>
        </w:tabs>
        <w:ind w:left="5400" w:hanging="360"/>
      </w:pPr>
    </w:lvl>
    <w:lvl w:ilvl="8" w:tplc="56BE3202"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E5C2EF0C">
      <w:start w:val="1"/>
      <w:numFmt w:val="decimal"/>
      <w:lvlText w:val="%1."/>
      <w:lvlJc w:val="left"/>
      <w:pPr>
        <w:tabs>
          <w:tab w:val="num" w:pos="780"/>
        </w:tabs>
        <w:ind w:left="780" w:hanging="780"/>
      </w:pPr>
      <w:rPr>
        <w:rFonts w:hint="default"/>
      </w:rPr>
    </w:lvl>
    <w:lvl w:ilvl="1" w:tplc="5DD04F82" w:tentative="1">
      <w:start w:val="1"/>
      <w:numFmt w:val="lowerLetter"/>
      <w:lvlText w:val="%2."/>
      <w:lvlJc w:val="left"/>
      <w:pPr>
        <w:tabs>
          <w:tab w:val="num" w:pos="1440"/>
        </w:tabs>
        <w:ind w:left="1440" w:hanging="360"/>
      </w:pPr>
    </w:lvl>
    <w:lvl w:ilvl="2" w:tplc="89C4A53A" w:tentative="1">
      <w:start w:val="1"/>
      <w:numFmt w:val="lowerRoman"/>
      <w:lvlText w:val="%3."/>
      <w:lvlJc w:val="right"/>
      <w:pPr>
        <w:tabs>
          <w:tab w:val="num" w:pos="2160"/>
        </w:tabs>
        <w:ind w:left="2160" w:hanging="180"/>
      </w:pPr>
    </w:lvl>
    <w:lvl w:ilvl="3" w:tplc="519AD0D4" w:tentative="1">
      <w:start w:val="1"/>
      <w:numFmt w:val="decimal"/>
      <w:lvlText w:val="%4."/>
      <w:lvlJc w:val="left"/>
      <w:pPr>
        <w:tabs>
          <w:tab w:val="num" w:pos="2880"/>
        </w:tabs>
        <w:ind w:left="2880" w:hanging="360"/>
      </w:pPr>
    </w:lvl>
    <w:lvl w:ilvl="4" w:tplc="EBFA6418" w:tentative="1">
      <w:start w:val="1"/>
      <w:numFmt w:val="lowerLetter"/>
      <w:lvlText w:val="%5."/>
      <w:lvlJc w:val="left"/>
      <w:pPr>
        <w:tabs>
          <w:tab w:val="num" w:pos="3600"/>
        </w:tabs>
        <w:ind w:left="3600" w:hanging="360"/>
      </w:pPr>
    </w:lvl>
    <w:lvl w:ilvl="5" w:tplc="65223BEC" w:tentative="1">
      <w:start w:val="1"/>
      <w:numFmt w:val="lowerRoman"/>
      <w:lvlText w:val="%6."/>
      <w:lvlJc w:val="right"/>
      <w:pPr>
        <w:tabs>
          <w:tab w:val="num" w:pos="4320"/>
        </w:tabs>
        <w:ind w:left="4320" w:hanging="180"/>
      </w:pPr>
    </w:lvl>
    <w:lvl w:ilvl="6" w:tplc="3CB4207E" w:tentative="1">
      <w:start w:val="1"/>
      <w:numFmt w:val="decimal"/>
      <w:lvlText w:val="%7."/>
      <w:lvlJc w:val="left"/>
      <w:pPr>
        <w:tabs>
          <w:tab w:val="num" w:pos="5040"/>
        </w:tabs>
        <w:ind w:left="5040" w:hanging="360"/>
      </w:pPr>
    </w:lvl>
    <w:lvl w:ilvl="7" w:tplc="F7CA8224" w:tentative="1">
      <w:start w:val="1"/>
      <w:numFmt w:val="lowerLetter"/>
      <w:lvlText w:val="%8."/>
      <w:lvlJc w:val="left"/>
      <w:pPr>
        <w:tabs>
          <w:tab w:val="num" w:pos="5760"/>
        </w:tabs>
        <w:ind w:left="5760" w:hanging="360"/>
      </w:pPr>
    </w:lvl>
    <w:lvl w:ilvl="8" w:tplc="12081F86"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4D2AD1BA">
      <w:start w:val="1"/>
      <w:numFmt w:val="decimal"/>
      <w:lvlText w:val="%1."/>
      <w:lvlJc w:val="left"/>
      <w:pPr>
        <w:tabs>
          <w:tab w:val="num" w:pos="360"/>
        </w:tabs>
        <w:ind w:left="360" w:hanging="360"/>
      </w:pPr>
      <w:rPr>
        <w:rFonts w:hint="default"/>
      </w:rPr>
    </w:lvl>
    <w:lvl w:ilvl="1" w:tplc="64660B74" w:tentative="1">
      <w:start w:val="1"/>
      <w:numFmt w:val="lowerLetter"/>
      <w:lvlText w:val="%2."/>
      <w:lvlJc w:val="left"/>
      <w:pPr>
        <w:tabs>
          <w:tab w:val="num" w:pos="720"/>
        </w:tabs>
        <w:ind w:left="720" w:hanging="360"/>
      </w:pPr>
    </w:lvl>
    <w:lvl w:ilvl="2" w:tplc="A086A4D6" w:tentative="1">
      <w:start w:val="1"/>
      <w:numFmt w:val="lowerRoman"/>
      <w:lvlText w:val="%3."/>
      <w:lvlJc w:val="right"/>
      <w:pPr>
        <w:tabs>
          <w:tab w:val="num" w:pos="1440"/>
        </w:tabs>
        <w:ind w:left="1440" w:hanging="180"/>
      </w:pPr>
    </w:lvl>
    <w:lvl w:ilvl="3" w:tplc="1B169982" w:tentative="1">
      <w:start w:val="1"/>
      <w:numFmt w:val="decimal"/>
      <w:lvlText w:val="%4."/>
      <w:lvlJc w:val="left"/>
      <w:pPr>
        <w:tabs>
          <w:tab w:val="num" w:pos="2160"/>
        </w:tabs>
        <w:ind w:left="2160" w:hanging="360"/>
      </w:pPr>
    </w:lvl>
    <w:lvl w:ilvl="4" w:tplc="83D4F9F6" w:tentative="1">
      <w:start w:val="1"/>
      <w:numFmt w:val="lowerLetter"/>
      <w:lvlText w:val="%5."/>
      <w:lvlJc w:val="left"/>
      <w:pPr>
        <w:tabs>
          <w:tab w:val="num" w:pos="2880"/>
        </w:tabs>
        <w:ind w:left="2880" w:hanging="360"/>
      </w:pPr>
    </w:lvl>
    <w:lvl w:ilvl="5" w:tplc="0E1488EC" w:tentative="1">
      <w:start w:val="1"/>
      <w:numFmt w:val="lowerRoman"/>
      <w:lvlText w:val="%6."/>
      <w:lvlJc w:val="right"/>
      <w:pPr>
        <w:tabs>
          <w:tab w:val="num" w:pos="3600"/>
        </w:tabs>
        <w:ind w:left="3600" w:hanging="180"/>
      </w:pPr>
    </w:lvl>
    <w:lvl w:ilvl="6" w:tplc="6F68506E" w:tentative="1">
      <w:start w:val="1"/>
      <w:numFmt w:val="decimal"/>
      <w:lvlText w:val="%7."/>
      <w:lvlJc w:val="left"/>
      <w:pPr>
        <w:tabs>
          <w:tab w:val="num" w:pos="4320"/>
        </w:tabs>
        <w:ind w:left="4320" w:hanging="360"/>
      </w:pPr>
    </w:lvl>
    <w:lvl w:ilvl="7" w:tplc="20000EAC" w:tentative="1">
      <w:start w:val="1"/>
      <w:numFmt w:val="lowerLetter"/>
      <w:lvlText w:val="%8."/>
      <w:lvlJc w:val="left"/>
      <w:pPr>
        <w:tabs>
          <w:tab w:val="num" w:pos="5040"/>
        </w:tabs>
        <w:ind w:left="5040" w:hanging="360"/>
      </w:pPr>
    </w:lvl>
    <w:lvl w:ilvl="8" w:tplc="1A129520"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353C8E66">
      <w:start w:val="1"/>
      <w:numFmt w:val="decimal"/>
      <w:lvlText w:val="%1."/>
      <w:lvlJc w:val="left"/>
      <w:pPr>
        <w:ind w:left="720" w:hanging="360"/>
      </w:pPr>
      <w:rPr>
        <w:rFonts w:hint="default"/>
      </w:rPr>
    </w:lvl>
    <w:lvl w:ilvl="1" w:tplc="4296CC82">
      <w:start w:val="1"/>
      <w:numFmt w:val="lowerLetter"/>
      <w:lvlText w:val="%2."/>
      <w:lvlJc w:val="left"/>
      <w:pPr>
        <w:ind w:left="1440" w:hanging="360"/>
      </w:pPr>
    </w:lvl>
    <w:lvl w:ilvl="2" w:tplc="31FC176A" w:tentative="1">
      <w:start w:val="1"/>
      <w:numFmt w:val="lowerRoman"/>
      <w:lvlText w:val="%3."/>
      <w:lvlJc w:val="right"/>
      <w:pPr>
        <w:ind w:left="2160" w:hanging="180"/>
      </w:pPr>
    </w:lvl>
    <w:lvl w:ilvl="3" w:tplc="BC467D3C" w:tentative="1">
      <w:start w:val="1"/>
      <w:numFmt w:val="decimal"/>
      <w:lvlText w:val="%4."/>
      <w:lvlJc w:val="left"/>
      <w:pPr>
        <w:ind w:left="2880" w:hanging="360"/>
      </w:pPr>
    </w:lvl>
    <w:lvl w:ilvl="4" w:tplc="E40E9610" w:tentative="1">
      <w:start w:val="1"/>
      <w:numFmt w:val="lowerLetter"/>
      <w:lvlText w:val="%5."/>
      <w:lvlJc w:val="left"/>
      <w:pPr>
        <w:ind w:left="3600" w:hanging="360"/>
      </w:pPr>
    </w:lvl>
    <w:lvl w:ilvl="5" w:tplc="69905216" w:tentative="1">
      <w:start w:val="1"/>
      <w:numFmt w:val="lowerRoman"/>
      <w:lvlText w:val="%6."/>
      <w:lvlJc w:val="right"/>
      <w:pPr>
        <w:ind w:left="4320" w:hanging="180"/>
      </w:pPr>
    </w:lvl>
    <w:lvl w:ilvl="6" w:tplc="8EE6B024" w:tentative="1">
      <w:start w:val="1"/>
      <w:numFmt w:val="decimal"/>
      <w:lvlText w:val="%7."/>
      <w:lvlJc w:val="left"/>
      <w:pPr>
        <w:ind w:left="5040" w:hanging="360"/>
      </w:pPr>
    </w:lvl>
    <w:lvl w:ilvl="7" w:tplc="D304D2AC" w:tentative="1">
      <w:start w:val="1"/>
      <w:numFmt w:val="lowerLetter"/>
      <w:lvlText w:val="%8."/>
      <w:lvlJc w:val="left"/>
      <w:pPr>
        <w:ind w:left="5760" w:hanging="360"/>
      </w:pPr>
    </w:lvl>
    <w:lvl w:ilvl="8" w:tplc="BAB407AE"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9C0295A0">
      <w:start w:val="1"/>
      <w:numFmt w:val="decimal"/>
      <w:lvlText w:val="%1."/>
      <w:lvlJc w:val="left"/>
      <w:pPr>
        <w:tabs>
          <w:tab w:val="num" w:pos="1080"/>
        </w:tabs>
        <w:ind w:left="1080" w:hanging="360"/>
      </w:pPr>
      <w:rPr>
        <w:rFonts w:hint="default"/>
      </w:rPr>
    </w:lvl>
    <w:lvl w:ilvl="1" w:tplc="81483DF4" w:tentative="1">
      <w:start w:val="1"/>
      <w:numFmt w:val="lowerLetter"/>
      <w:lvlText w:val="%2."/>
      <w:lvlJc w:val="left"/>
      <w:pPr>
        <w:tabs>
          <w:tab w:val="num" w:pos="1440"/>
        </w:tabs>
        <w:ind w:left="1440" w:hanging="360"/>
      </w:pPr>
    </w:lvl>
    <w:lvl w:ilvl="2" w:tplc="09DC99DC" w:tentative="1">
      <w:start w:val="1"/>
      <w:numFmt w:val="lowerRoman"/>
      <w:lvlText w:val="%3."/>
      <w:lvlJc w:val="right"/>
      <w:pPr>
        <w:tabs>
          <w:tab w:val="num" w:pos="2160"/>
        </w:tabs>
        <w:ind w:left="2160" w:hanging="180"/>
      </w:pPr>
    </w:lvl>
    <w:lvl w:ilvl="3" w:tplc="0EBA6DCE" w:tentative="1">
      <w:start w:val="1"/>
      <w:numFmt w:val="decimal"/>
      <w:lvlText w:val="%4."/>
      <w:lvlJc w:val="left"/>
      <w:pPr>
        <w:tabs>
          <w:tab w:val="num" w:pos="2880"/>
        </w:tabs>
        <w:ind w:left="2880" w:hanging="360"/>
      </w:pPr>
    </w:lvl>
    <w:lvl w:ilvl="4" w:tplc="0C56A09A" w:tentative="1">
      <w:start w:val="1"/>
      <w:numFmt w:val="lowerLetter"/>
      <w:lvlText w:val="%5."/>
      <w:lvlJc w:val="left"/>
      <w:pPr>
        <w:tabs>
          <w:tab w:val="num" w:pos="3600"/>
        </w:tabs>
        <w:ind w:left="3600" w:hanging="360"/>
      </w:pPr>
    </w:lvl>
    <w:lvl w:ilvl="5" w:tplc="C534E676" w:tentative="1">
      <w:start w:val="1"/>
      <w:numFmt w:val="lowerRoman"/>
      <w:lvlText w:val="%6."/>
      <w:lvlJc w:val="right"/>
      <w:pPr>
        <w:tabs>
          <w:tab w:val="num" w:pos="4320"/>
        </w:tabs>
        <w:ind w:left="4320" w:hanging="180"/>
      </w:pPr>
    </w:lvl>
    <w:lvl w:ilvl="6" w:tplc="D6A4D704" w:tentative="1">
      <w:start w:val="1"/>
      <w:numFmt w:val="decimal"/>
      <w:lvlText w:val="%7."/>
      <w:lvlJc w:val="left"/>
      <w:pPr>
        <w:tabs>
          <w:tab w:val="num" w:pos="5040"/>
        </w:tabs>
        <w:ind w:left="5040" w:hanging="360"/>
      </w:pPr>
    </w:lvl>
    <w:lvl w:ilvl="7" w:tplc="76F4DC26" w:tentative="1">
      <w:start w:val="1"/>
      <w:numFmt w:val="lowerLetter"/>
      <w:lvlText w:val="%8."/>
      <w:lvlJc w:val="left"/>
      <w:pPr>
        <w:tabs>
          <w:tab w:val="num" w:pos="5760"/>
        </w:tabs>
        <w:ind w:left="5760" w:hanging="360"/>
      </w:pPr>
    </w:lvl>
    <w:lvl w:ilvl="8" w:tplc="5A8875AA"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AABEBA3C">
      <w:start w:val="1"/>
      <w:numFmt w:val="decimal"/>
      <w:lvlText w:val="%1."/>
      <w:lvlJc w:val="left"/>
      <w:pPr>
        <w:tabs>
          <w:tab w:val="num" w:pos="360"/>
        </w:tabs>
        <w:ind w:left="360" w:hanging="360"/>
      </w:pPr>
      <w:rPr>
        <w:rFonts w:hint="default"/>
        <w:b w:val="0"/>
      </w:rPr>
    </w:lvl>
    <w:lvl w:ilvl="1" w:tplc="07D833EA" w:tentative="1">
      <w:start w:val="1"/>
      <w:numFmt w:val="lowerLetter"/>
      <w:lvlText w:val="%2."/>
      <w:lvlJc w:val="left"/>
      <w:pPr>
        <w:tabs>
          <w:tab w:val="num" w:pos="1440"/>
        </w:tabs>
        <w:ind w:left="1440" w:hanging="360"/>
      </w:pPr>
    </w:lvl>
    <w:lvl w:ilvl="2" w:tplc="00425312" w:tentative="1">
      <w:start w:val="1"/>
      <w:numFmt w:val="lowerRoman"/>
      <w:lvlText w:val="%3."/>
      <w:lvlJc w:val="right"/>
      <w:pPr>
        <w:tabs>
          <w:tab w:val="num" w:pos="2160"/>
        </w:tabs>
        <w:ind w:left="2160" w:hanging="180"/>
      </w:pPr>
    </w:lvl>
    <w:lvl w:ilvl="3" w:tplc="393405EE" w:tentative="1">
      <w:start w:val="1"/>
      <w:numFmt w:val="decimal"/>
      <w:lvlText w:val="%4."/>
      <w:lvlJc w:val="left"/>
      <w:pPr>
        <w:tabs>
          <w:tab w:val="num" w:pos="2880"/>
        </w:tabs>
        <w:ind w:left="2880" w:hanging="360"/>
      </w:pPr>
    </w:lvl>
    <w:lvl w:ilvl="4" w:tplc="E7507F8E" w:tentative="1">
      <w:start w:val="1"/>
      <w:numFmt w:val="lowerLetter"/>
      <w:lvlText w:val="%5."/>
      <w:lvlJc w:val="left"/>
      <w:pPr>
        <w:tabs>
          <w:tab w:val="num" w:pos="3600"/>
        </w:tabs>
        <w:ind w:left="3600" w:hanging="360"/>
      </w:pPr>
    </w:lvl>
    <w:lvl w:ilvl="5" w:tplc="0FDCE974" w:tentative="1">
      <w:start w:val="1"/>
      <w:numFmt w:val="lowerRoman"/>
      <w:lvlText w:val="%6."/>
      <w:lvlJc w:val="right"/>
      <w:pPr>
        <w:tabs>
          <w:tab w:val="num" w:pos="4320"/>
        </w:tabs>
        <w:ind w:left="4320" w:hanging="180"/>
      </w:pPr>
    </w:lvl>
    <w:lvl w:ilvl="6" w:tplc="A282FEF2" w:tentative="1">
      <w:start w:val="1"/>
      <w:numFmt w:val="decimal"/>
      <w:lvlText w:val="%7."/>
      <w:lvlJc w:val="left"/>
      <w:pPr>
        <w:tabs>
          <w:tab w:val="num" w:pos="5040"/>
        </w:tabs>
        <w:ind w:left="5040" w:hanging="360"/>
      </w:pPr>
    </w:lvl>
    <w:lvl w:ilvl="7" w:tplc="3F6EF454" w:tentative="1">
      <w:start w:val="1"/>
      <w:numFmt w:val="lowerLetter"/>
      <w:lvlText w:val="%8."/>
      <w:lvlJc w:val="left"/>
      <w:pPr>
        <w:tabs>
          <w:tab w:val="num" w:pos="5760"/>
        </w:tabs>
        <w:ind w:left="5760" w:hanging="360"/>
      </w:pPr>
    </w:lvl>
    <w:lvl w:ilvl="8" w:tplc="D73CC34E"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E08A9344">
      <w:start w:val="1"/>
      <w:numFmt w:val="decimal"/>
      <w:lvlText w:val="%1."/>
      <w:lvlJc w:val="left"/>
      <w:pPr>
        <w:tabs>
          <w:tab w:val="num" w:pos="780"/>
        </w:tabs>
        <w:ind w:left="780" w:hanging="780"/>
      </w:pPr>
      <w:rPr>
        <w:rFonts w:hint="default"/>
      </w:rPr>
    </w:lvl>
    <w:lvl w:ilvl="1" w:tplc="079E964A" w:tentative="1">
      <w:start w:val="1"/>
      <w:numFmt w:val="lowerLetter"/>
      <w:lvlText w:val="%2."/>
      <w:lvlJc w:val="left"/>
      <w:pPr>
        <w:tabs>
          <w:tab w:val="num" w:pos="1440"/>
        </w:tabs>
        <w:ind w:left="1440" w:hanging="360"/>
      </w:pPr>
    </w:lvl>
    <w:lvl w:ilvl="2" w:tplc="0C603040" w:tentative="1">
      <w:start w:val="1"/>
      <w:numFmt w:val="lowerRoman"/>
      <w:lvlText w:val="%3."/>
      <w:lvlJc w:val="right"/>
      <w:pPr>
        <w:tabs>
          <w:tab w:val="num" w:pos="2160"/>
        </w:tabs>
        <w:ind w:left="2160" w:hanging="180"/>
      </w:pPr>
    </w:lvl>
    <w:lvl w:ilvl="3" w:tplc="8620E748" w:tentative="1">
      <w:start w:val="1"/>
      <w:numFmt w:val="decimal"/>
      <w:lvlText w:val="%4."/>
      <w:lvlJc w:val="left"/>
      <w:pPr>
        <w:tabs>
          <w:tab w:val="num" w:pos="2880"/>
        </w:tabs>
        <w:ind w:left="2880" w:hanging="360"/>
      </w:pPr>
    </w:lvl>
    <w:lvl w:ilvl="4" w:tplc="6EF4F42C" w:tentative="1">
      <w:start w:val="1"/>
      <w:numFmt w:val="lowerLetter"/>
      <w:lvlText w:val="%5."/>
      <w:lvlJc w:val="left"/>
      <w:pPr>
        <w:tabs>
          <w:tab w:val="num" w:pos="3600"/>
        </w:tabs>
        <w:ind w:left="3600" w:hanging="360"/>
      </w:pPr>
    </w:lvl>
    <w:lvl w:ilvl="5" w:tplc="BFCED248" w:tentative="1">
      <w:start w:val="1"/>
      <w:numFmt w:val="lowerRoman"/>
      <w:lvlText w:val="%6."/>
      <w:lvlJc w:val="right"/>
      <w:pPr>
        <w:tabs>
          <w:tab w:val="num" w:pos="4320"/>
        </w:tabs>
        <w:ind w:left="4320" w:hanging="180"/>
      </w:pPr>
    </w:lvl>
    <w:lvl w:ilvl="6" w:tplc="AA76F6A8" w:tentative="1">
      <w:start w:val="1"/>
      <w:numFmt w:val="decimal"/>
      <w:lvlText w:val="%7."/>
      <w:lvlJc w:val="left"/>
      <w:pPr>
        <w:tabs>
          <w:tab w:val="num" w:pos="5040"/>
        </w:tabs>
        <w:ind w:left="5040" w:hanging="360"/>
      </w:pPr>
    </w:lvl>
    <w:lvl w:ilvl="7" w:tplc="37308D1A" w:tentative="1">
      <w:start w:val="1"/>
      <w:numFmt w:val="lowerLetter"/>
      <w:lvlText w:val="%8."/>
      <w:lvlJc w:val="left"/>
      <w:pPr>
        <w:tabs>
          <w:tab w:val="num" w:pos="5760"/>
        </w:tabs>
        <w:ind w:left="5760" w:hanging="360"/>
      </w:pPr>
    </w:lvl>
    <w:lvl w:ilvl="8" w:tplc="C8C6EBE4"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BD945938">
      <w:start w:val="1"/>
      <w:numFmt w:val="decimal"/>
      <w:lvlText w:val="%1."/>
      <w:lvlJc w:val="left"/>
      <w:pPr>
        <w:tabs>
          <w:tab w:val="num" w:pos="720"/>
        </w:tabs>
        <w:ind w:left="720" w:hanging="360"/>
      </w:pPr>
      <w:rPr>
        <w:rFonts w:hint="default"/>
        <w:b w:val="0"/>
      </w:rPr>
    </w:lvl>
    <w:lvl w:ilvl="1" w:tplc="3670CBDC" w:tentative="1">
      <w:start w:val="1"/>
      <w:numFmt w:val="lowerLetter"/>
      <w:lvlText w:val="%2."/>
      <w:lvlJc w:val="left"/>
      <w:pPr>
        <w:tabs>
          <w:tab w:val="num" w:pos="1440"/>
        </w:tabs>
        <w:ind w:left="1440" w:hanging="360"/>
      </w:pPr>
    </w:lvl>
    <w:lvl w:ilvl="2" w:tplc="2B20CE4A" w:tentative="1">
      <w:start w:val="1"/>
      <w:numFmt w:val="lowerRoman"/>
      <w:lvlText w:val="%3."/>
      <w:lvlJc w:val="right"/>
      <w:pPr>
        <w:tabs>
          <w:tab w:val="num" w:pos="2160"/>
        </w:tabs>
        <w:ind w:left="2160" w:hanging="180"/>
      </w:pPr>
    </w:lvl>
    <w:lvl w:ilvl="3" w:tplc="AB3C8FBE" w:tentative="1">
      <w:start w:val="1"/>
      <w:numFmt w:val="decimal"/>
      <w:lvlText w:val="%4."/>
      <w:lvlJc w:val="left"/>
      <w:pPr>
        <w:tabs>
          <w:tab w:val="num" w:pos="2880"/>
        </w:tabs>
        <w:ind w:left="2880" w:hanging="360"/>
      </w:pPr>
    </w:lvl>
    <w:lvl w:ilvl="4" w:tplc="DC7C16EC" w:tentative="1">
      <w:start w:val="1"/>
      <w:numFmt w:val="lowerLetter"/>
      <w:lvlText w:val="%5."/>
      <w:lvlJc w:val="left"/>
      <w:pPr>
        <w:tabs>
          <w:tab w:val="num" w:pos="3600"/>
        </w:tabs>
        <w:ind w:left="3600" w:hanging="360"/>
      </w:pPr>
    </w:lvl>
    <w:lvl w:ilvl="5" w:tplc="D6BEFA00" w:tentative="1">
      <w:start w:val="1"/>
      <w:numFmt w:val="lowerRoman"/>
      <w:lvlText w:val="%6."/>
      <w:lvlJc w:val="right"/>
      <w:pPr>
        <w:tabs>
          <w:tab w:val="num" w:pos="4320"/>
        </w:tabs>
        <w:ind w:left="4320" w:hanging="180"/>
      </w:pPr>
    </w:lvl>
    <w:lvl w:ilvl="6" w:tplc="74A8CC0A" w:tentative="1">
      <w:start w:val="1"/>
      <w:numFmt w:val="decimal"/>
      <w:lvlText w:val="%7."/>
      <w:lvlJc w:val="left"/>
      <w:pPr>
        <w:tabs>
          <w:tab w:val="num" w:pos="5040"/>
        </w:tabs>
        <w:ind w:left="5040" w:hanging="360"/>
      </w:pPr>
    </w:lvl>
    <w:lvl w:ilvl="7" w:tplc="39EC6E74" w:tentative="1">
      <w:start w:val="1"/>
      <w:numFmt w:val="lowerLetter"/>
      <w:lvlText w:val="%8."/>
      <w:lvlJc w:val="left"/>
      <w:pPr>
        <w:tabs>
          <w:tab w:val="num" w:pos="5760"/>
        </w:tabs>
        <w:ind w:left="5760" w:hanging="360"/>
      </w:pPr>
    </w:lvl>
    <w:lvl w:ilvl="8" w:tplc="DC5673B4"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A2201888">
      <w:start w:val="1"/>
      <w:numFmt w:val="decimal"/>
      <w:lvlText w:val="%1."/>
      <w:lvlJc w:val="left"/>
      <w:pPr>
        <w:ind w:left="360" w:hanging="360"/>
      </w:pPr>
      <w:rPr>
        <w:rFonts w:hint="default"/>
        <w:b/>
      </w:rPr>
    </w:lvl>
    <w:lvl w:ilvl="1" w:tplc="909C14F0" w:tentative="1">
      <w:start w:val="1"/>
      <w:numFmt w:val="lowerLetter"/>
      <w:lvlText w:val="%2."/>
      <w:lvlJc w:val="left"/>
      <w:pPr>
        <w:ind w:left="1080" w:hanging="360"/>
      </w:pPr>
    </w:lvl>
    <w:lvl w:ilvl="2" w:tplc="B2E8E600" w:tentative="1">
      <w:start w:val="1"/>
      <w:numFmt w:val="lowerRoman"/>
      <w:lvlText w:val="%3."/>
      <w:lvlJc w:val="right"/>
      <w:pPr>
        <w:ind w:left="1800" w:hanging="180"/>
      </w:pPr>
    </w:lvl>
    <w:lvl w:ilvl="3" w:tplc="24285764" w:tentative="1">
      <w:start w:val="1"/>
      <w:numFmt w:val="decimal"/>
      <w:lvlText w:val="%4."/>
      <w:lvlJc w:val="left"/>
      <w:pPr>
        <w:ind w:left="2520" w:hanging="360"/>
      </w:pPr>
    </w:lvl>
    <w:lvl w:ilvl="4" w:tplc="00BC6682" w:tentative="1">
      <w:start w:val="1"/>
      <w:numFmt w:val="lowerLetter"/>
      <w:lvlText w:val="%5."/>
      <w:lvlJc w:val="left"/>
      <w:pPr>
        <w:ind w:left="3240" w:hanging="360"/>
      </w:pPr>
    </w:lvl>
    <w:lvl w:ilvl="5" w:tplc="E84C59F8" w:tentative="1">
      <w:start w:val="1"/>
      <w:numFmt w:val="lowerRoman"/>
      <w:lvlText w:val="%6."/>
      <w:lvlJc w:val="right"/>
      <w:pPr>
        <w:ind w:left="3960" w:hanging="180"/>
      </w:pPr>
    </w:lvl>
    <w:lvl w:ilvl="6" w:tplc="12BC26EE" w:tentative="1">
      <w:start w:val="1"/>
      <w:numFmt w:val="decimal"/>
      <w:lvlText w:val="%7."/>
      <w:lvlJc w:val="left"/>
      <w:pPr>
        <w:ind w:left="4680" w:hanging="360"/>
      </w:pPr>
    </w:lvl>
    <w:lvl w:ilvl="7" w:tplc="F7C2719C" w:tentative="1">
      <w:start w:val="1"/>
      <w:numFmt w:val="lowerLetter"/>
      <w:lvlText w:val="%8."/>
      <w:lvlJc w:val="left"/>
      <w:pPr>
        <w:ind w:left="5400" w:hanging="360"/>
      </w:pPr>
    </w:lvl>
    <w:lvl w:ilvl="8" w:tplc="F35CA8AC"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2E45DD"/>
    <w:multiLevelType w:val="hybridMultilevel"/>
    <w:tmpl w:val="FFB424CA"/>
    <w:name w:val="WW8Num432322222223332233232322222323222423222222222222222332334222222"/>
    <w:lvl w:ilvl="0" w:tplc="05EEF15E">
      <w:start w:val="1"/>
      <w:numFmt w:val="decimal"/>
      <w:lvlText w:val="%1."/>
      <w:lvlJc w:val="left"/>
      <w:pPr>
        <w:tabs>
          <w:tab w:val="num" w:pos="360"/>
        </w:tabs>
        <w:ind w:left="360" w:hanging="360"/>
      </w:pPr>
      <w:rPr>
        <w:rFonts w:hint="default"/>
      </w:rPr>
    </w:lvl>
    <w:lvl w:ilvl="1" w:tplc="50E85E2E" w:tentative="1">
      <w:start w:val="1"/>
      <w:numFmt w:val="lowerLetter"/>
      <w:lvlText w:val="%2."/>
      <w:lvlJc w:val="left"/>
      <w:pPr>
        <w:tabs>
          <w:tab w:val="num" w:pos="1440"/>
        </w:tabs>
        <w:ind w:left="1440" w:hanging="360"/>
      </w:pPr>
    </w:lvl>
    <w:lvl w:ilvl="2" w:tplc="8B7C7C92" w:tentative="1">
      <w:start w:val="1"/>
      <w:numFmt w:val="lowerRoman"/>
      <w:lvlText w:val="%3."/>
      <w:lvlJc w:val="right"/>
      <w:pPr>
        <w:tabs>
          <w:tab w:val="num" w:pos="2160"/>
        </w:tabs>
        <w:ind w:left="2160" w:hanging="180"/>
      </w:pPr>
    </w:lvl>
    <w:lvl w:ilvl="3" w:tplc="5FC47276" w:tentative="1">
      <w:start w:val="1"/>
      <w:numFmt w:val="decimal"/>
      <w:lvlText w:val="%4."/>
      <w:lvlJc w:val="left"/>
      <w:pPr>
        <w:tabs>
          <w:tab w:val="num" w:pos="2880"/>
        </w:tabs>
        <w:ind w:left="2880" w:hanging="360"/>
      </w:pPr>
    </w:lvl>
    <w:lvl w:ilvl="4" w:tplc="9A9CE2EE" w:tentative="1">
      <w:start w:val="1"/>
      <w:numFmt w:val="lowerLetter"/>
      <w:lvlText w:val="%5."/>
      <w:lvlJc w:val="left"/>
      <w:pPr>
        <w:tabs>
          <w:tab w:val="num" w:pos="3600"/>
        </w:tabs>
        <w:ind w:left="3600" w:hanging="360"/>
      </w:pPr>
    </w:lvl>
    <w:lvl w:ilvl="5" w:tplc="63E4B864" w:tentative="1">
      <w:start w:val="1"/>
      <w:numFmt w:val="lowerRoman"/>
      <w:lvlText w:val="%6."/>
      <w:lvlJc w:val="right"/>
      <w:pPr>
        <w:tabs>
          <w:tab w:val="num" w:pos="4320"/>
        </w:tabs>
        <w:ind w:left="4320" w:hanging="180"/>
      </w:pPr>
    </w:lvl>
    <w:lvl w:ilvl="6" w:tplc="667400A8" w:tentative="1">
      <w:start w:val="1"/>
      <w:numFmt w:val="decimal"/>
      <w:lvlText w:val="%7."/>
      <w:lvlJc w:val="left"/>
      <w:pPr>
        <w:tabs>
          <w:tab w:val="num" w:pos="5040"/>
        </w:tabs>
        <w:ind w:left="5040" w:hanging="360"/>
      </w:pPr>
    </w:lvl>
    <w:lvl w:ilvl="7" w:tplc="72DE101A" w:tentative="1">
      <w:start w:val="1"/>
      <w:numFmt w:val="lowerLetter"/>
      <w:lvlText w:val="%8."/>
      <w:lvlJc w:val="left"/>
      <w:pPr>
        <w:tabs>
          <w:tab w:val="num" w:pos="5760"/>
        </w:tabs>
        <w:ind w:left="5760" w:hanging="360"/>
      </w:pPr>
    </w:lvl>
    <w:lvl w:ilvl="8" w:tplc="07048126" w:tentative="1">
      <w:start w:val="1"/>
      <w:numFmt w:val="lowerRoman"/>
      <w:lvlText w:val="%9."/>
      <w:lvlJc w:val="right"/>
      <w:pPr>
        <w:tabs>
          <w:tab w:val="num" w:pos="6480"/>
        </w:tabs>
        <w:ind w:left="6480" w:hanging="180"/>
      </w:pPr>
    </w:lvl>
  </w:abstractNum>
  <w:abstractNum w:abstractNumId="179"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0"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6" w15:restartNumberingAfterBreak="0">
    <w:nsid w:val="5BB86F1A"/>
    <w:multiLevelType w:val="hybridMultilevel"/>
    <w:tmpl w:val="2FCE5376"/>
    <w:name w:val="WW8Num43232222222333223323232222232322232222"/>
    <w:lvl w:ilvl="0" w:tplc="56EC1170">
      <w:start w:val="1"/>
      <w:numFmt w:val="decimal"/>
      <w:lvlText w:val="%1."/>
      <w:lvlJc w:val="left"/>
      <w:pPr>
        <w:tabs>
          <w:tab w:val="num" w:pos="360"/>
        </w:tabs>
        <w:ind w:left="360" w:hanging="360"/>
      </w:pPr>
    </w:lvl>
    <w:lvl w:ilvl="1" w:tplc="433CBB6C" w:tentative="1">
      <w:start w:val="1"/>
      <w:numFmt w:val="lowerLetter"/>
      <w:lvlText w:val="%2."/>
      <w:lvlJc w:val="left"/>
      <w:pPr>
        <w:tabs>
          <w:tab w:val="num" w:pos="1080"/>
        </w:tabs>
        <w:ind w:left="1080" w:hanging="360"/>
      </w:pPr>
    </w:lvl>
    <w:lvl w:ilvl="2" w:tplc="926CA3D4" w:tentative="1">
      <w:start w:val="1"/>
      <w:numFmt w:val="lowerRoman"/>
      <w:lvlText w:val="%3."/>
      <w:lvlJc w:val="right"/>
      <w:pPr>
        <w:tabs>
          <w:tab w:val="num" w:pos="1800"/>
        </w:tabs>
        <w:ind w:left="1800" w:hanging="180"/>
      </w:pPr>
    </w:lvl>
    <w:lvl w:ilvl="3" w:tplc="679AF41C" w:tentative="1">
      <w:start w:val="1"/>
      <w:numFmt w:val="decimal"/>
      <w:lvlText w:val="%4."/>
      <w:lvlJc w:val="left"/>
      <w:pPr>
        <w:tabs>
          <w:tab w:val="num" w:pos="2520"/>
        </w:tabs>
        <w:ind w:left="2520" w:hanging="360"/>
      </w:pPr>
    </w:lvl>
    <w:lvl w:ilvl="4" w:tplc="81AACF0C" w:tentative="1">
      <w:start w:val="1"/>
      <w:numFmt w:val="lowerLetter"/>
      <w:lvlText w:val="%5."/>
      <w:lvlJc w:val="left"/>
      <w:pPr>
        <w:tabs>
          <w:tab w:val="num" w:pos="3240"/>
        </w:tabs>
        <w:ind w:left="3240" w:hanging="360"/>
      </w:pPr>
    </w:lvl>
    <w:lvl w:ilvl="5" w:tplc="ADCAA302" w:tentative="1">
      <w:start w:val="1"/>
      <w:numFmt w:val="lowerRoman"/>
      <w:lvlText w:val="%6."/>
      <w:lvlJc w:val="right"/>
      <w:pPr>
        <w:tabs>
          <w:tab w:val="num" w:pos="3960"/>
        </w:tabs>
        <w:ind w:left="3960" w:hanging="180"/>
      </w:pPr>
    </w:lvl>
    <w:lvl w:ilvl="6" w:tplc="286AD22E" w:tentative="1">
      <w:start w:val="1"/>
      <w:numFmt w:val="decimal"/>
      <w:lvlText w:val="%7."/>
      <w:lvlJc w:val="left"/>
      <w:pPr>
        <w:tabs>
          <w:tab w:val="num" w:pos="4680"/>
        </w:tabs>
        <w:ind w:left="4680" w:hanging="360"/>
      </w:pPr>
    </w:lvl>
    <w:lvl w:ilvl="7" w:tplc="BDB8DF12" w:tentative="1">
      <w:start w:val="1"/>
      <w:numFmt w:val="lowerLetter"/>
      <w:lvlText w:val="%8."/>
      <w:lvlJc w:val="left"/>
      <w:pPr>
        <w:tabs>
          <w:tab w:val="num" w:pos="5400"/>
        </w:tabs>
        <w:ind w:left="5400" w:hanging="360"/>
      </w:pPr>
    </w:lvl>
    <w:lvl w:ilvl="8" w:tplc="482E825E" w:tentative="1">
      <w:start w:val="1"/>
      <w:numFmt w:val="lowerRoman"/>
      <w:lvlText w:val="%9."/>
      <w:lvlJc w:val="right"/>
      <w:pPr>
        <w:tabs>
          <w:tab w:val="num" w:pos="6120"/>
        </w:tabs>
        <w:ind w:left="6120" w:hanging="180"/>
      </w:pPr>
    </w:lvl>
  </w:abstractNum>
  <w:abstractNum w:abstractNumId="187" w15:restartNumberingAfterBreak="0">
    <w:nsid w:val="5D461E1E"/>
    <w:multiLevelType w:val="hybridMultilevel"/>
    <w:tmpl w:val="65FCFEF0"/>
    <w:lvl w:ilvl="0" w:tplc="B4827B68">
      <w:start w:val="1"/>
      <w:numFmt w:val="decimal"/>
      <w:lvlText w:val="%1."/>
      <w:lvlJc w:val="left"/>
      <w:pPr>
        <w:ind w:left="930" w:hanging="570"/>
      </w:pPr>
      <w:rPr>
        <w:rFonts w:hint="default"/>
        <w:b w:val="0"/>
      </w:rPr>
    </w:lvl>
    <w:lvl w:ilvl="1" w:tplc="C4F804B0" w:tentative="1">
      <w:start w:val="1"/>
      <w:numFmt w:val="lowerLetter"/>
      <w:lvlText w:val="%2."/>
      <w:lvlJc w:val="left"/>
      <w:pPr>
        <w:ind w:left="1440" w:hanging="360"/>
      </w:pPr>
    </w:lvl>
    <w:lvl w:ilvl="2" w:tplc="545A5A0E" w:tentative="1">
      <w:start w:val="1"/>
      <w:numFmt w:val="lowerRoman"/>
      <w:lvlText w:val="%3."/>
      <w:lvlJc w:val="right"/>
      <w:pPr>
        <w:ind w:left="2160" w:hanging="180"/>
      </w:pPr>
    </w:lvl>
    <w:lvl w:ilvl="3" w:tplc="200CC640" w:tentative="1">
      <w:start w:val="1"/>
      <w:numFmt w:val="decimal"/>
      <w:lvlText w:val="%4."/>
      <w:lvlJc w:val="left"/>
      <w:pPr>
        <w:ind w:left="2880" w:hanging="360"/>
      </w:pPr>
    </w:lvl>
    <w:lvl w:ilvl="4" w:tplc="41B2AA6E" w:tentative="1">
      <w:start w:val="1"/>
      <w:numFmt w:val="lowerLetter"/>
      <w:lvlText w:val="%5."/>
      <w:lvlJc w:val="left"/>
      <w:pPr>
        <w:ind w:left="3600" w:hanging="360"/>
      </w:pPr>
    </w:lvl>
    <w:lvl w:ilvl="5" w:tplc="B26679B6" w:tentative="1">
      <w:start w:val="1"/>
      <w:numFmt w:val="lowerRoman"/>
      <w:lvlText w:val="%6."/>
      <w:lvlJc w:val="right"/>
      <w:pPr>
        <w:ind w:left="4320" w:hanging="180"/>
      </w:pPr>
    </w:lvl>
    <w:lvl w:ilvl="6" w:tplc="CDF828E0" w:tentative="1">
      <w:start w:val="1"/>
      <w:numFmt w:val="decimal"/>
      <w:lvlText w:val="%7."/>
      <w:lvlJc w:val="left"/>
      <w:pPr>
        <w:ind w:left="5040" w:hanging="360"/>
      </w:pPr>
    </w:lvl>
    <w:lvl w:ilvl="7" w:tplc="8390AF44" w:tentative="1">
      <w:start w:val="1"/>
      <w:numFmt w:val="lowerLetter"/>
      <w:lvlText w:val="%8."/>
      <w:lvlJc w:val="left"/>
      <w:pPr>
        <w:ind w:left="5760" w:hanging="360"/>
      </w:pPr>
    </w:lvl>
    <w:lvl w:ilvl="8" w:tplc="5BAC3AFE" w:tentative="1">
      <w:start w:val="1"/>
      <w:numFmt w:val="lowerRoman"/>
      <w:lvlText w:val="%9."/>
      <w:lvlJc w:val="right"/>
      <w:pPr>
        <w:ind w:left="6480" w:hanging="180"/>
      </w:pPr>
    </w:lvl>
  </w:abstractNum>
  <w:abstractNum w:abstractNumId="188" w15:restartNumberingAfterBreak="0">
    <w:nsid w:val="5E786C76"/>
    <w:multiLevelType w:val="hybridMultilevel"/>
    <w:tmpl w:val="8204502E"/>
    <w:name w:val="WW8Num43232222"/>
    <w:lvl w:ilvl="0" w:tplc="AC327C32">
      <w:start w:val="1"/>
      <w:numFmt w:val="decimal"/>
      <w:lvlText w:val="%1."/>
      <w:lvlJc w:val="left"/>
      <w:pPr>
        <w:tabs>
          <w:tab w:val="num" w:pos="360"/>
        </w:tabs>
        <w:ind w:left="360" w:hanging="360"/>
      </w:pPr>
    </w:lvl>
    <w:lvl w:ilvl="1" w:tplc="21D082B8" w:tentative="1">
      <w:start w:val="1"/>
      <w:numFmt w:val="lowerLetter"/>
      <w:lvlText w:val="%2."/>
      <w:lvlJc w:val="left"/>
      <w:pPr>
        <w:tabs>
          <w:tab w:val="num" w:pos="1080"/>
        </w:tabs>
        <w:ind w:left="1080" w:hanging="360"/>
      </w:pPr>
    </w:lvl>
    <w:lvl w:ilvl="2" w:tplc="34C01B3C" w:tentative="1">
      <w:start w:val="1"/>
      <w:numFmt w:val="lowerRoman"/>
      <w:lvlText w:val="%3."/>
      <w:lvlJc w:val="right"/>
      <w:pPr>
        <w:tabs>
          <w:tab w:val="num" w:pos="1800"/>
        </w:tabs>
        <w:ind w:left="1800" w:hanging="180"/>
      </w:pPr>
    </w:lvl>
    <w:lvl w:ilvl="3" w:tplc="240682EC" w:tentative="1">
      <w:start w:val="1"/>
      <w:numFmt w:val="decimal"/>
      <w:lvlText w:val="%4."/>
      <w:lvlJc w:val="left"/>
      <w:pPr>
        <w:tabs>
          <w:tab w:val="num" w:pos="2520"/>
        </w:tabs>
        <w:ind w:left="2520" w:hanging="360"/>
      </w:pPr>
    </w:lvl>
    <w:lvl w:ilvl="4" w:tplc="005E5794" w:tentative="1">
      <w:start w:val="1"/>
      <w:numFmt w:val="lowerLetter"/>
      <w:lvlText w:val="%5."/>
      <w:lvlJc w:val="left"/>
      <w:pPr>
        <w:tabs>
          <w:tab w:val="num" w:pos="3240"/>
        </w:tabs>
        <w:ind w:left="3240" w:hanging="360"/>
      </w:pPr>
    </w:lvl>
    <w:lvl w:ilvl="5" w:tplc="24DC93B8" w:tentative="1">
      <w:start w:val="1"/>
      <w:numFmt w:val="lowerRoman"/>
      <w:lvlText w:val="%6."/>
      <w:lvlJc w:val="right"/>
      <w:pPr>
        <w:tabs>
          <w:tab w:val="num" w:pos="3960"/>
        </w:tabs>
        <w:ind w:left="3960" w:hanging="180"/>
      </w:pPr>
    </w:lvl>
    <w:lvl w:ilvl="6" w:tplc="7822339E" w:tentative="1">
      <w:start w:val="1"/>
      <w:numFmt w:val="decimal"/>
      <w:lvlText w:val="%7."/>
      <w:lvlJc w:val="left"/>
      <w:pPr>
        <w:tabs>
          <w:tab w:val="num" w:pos="4680"/>
        </w:tabs>
        <w:ind w:left="4680" w:hanging="360"/>
      </w:pPr>
    </w:lvl>
    <w:lvl w:ilvl="7" w:tplc="BB72B808" w:tentative="1">
      <w:start w:val="1"/>
      <w:numFmt w:val="lowerLetter"/>
      <w:lvlText w:val="%8."/>
      <w:lvlJc w:val="left"/>
      <w:pPr>
        <w:tabs>
          <w:tab w:val="num" w:pos="5400"/>
        </w:tabs>
        <w:ind w:left="5400" w:hanging="360"/>
      </w:pPr>
    </w:lvl>
    <w:lvl w:ilvl="8" w:tplc="8444CE90" w:tentative="1">
      <w:start w:val="1"/>
      <w:numFmt w:val="lowerRoman"/>
      <w:lvlText w:val="%9."/>
      <w:lvlJc w:val="right"/>
      <w:pPr>
        <w:tabs>
          <w:tab w:val="num" w:pos="6120"/>
        </w:tabs>
        <w:ind w:left="6120" w:hanging="180"/>
      </w:pPr>
    </w:lvl>
  </w:abstractNum>
  <w:abstractNum w:abstractNumId="189"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1"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3D3E39"/>
    <w:multiLevelType w:val="hybridMultilevel"/>
    <w:tmpl w:val="AD8C7032"/>
    <w:name w:val="WW8Num4323222222"/>
    <w:lvl w:ilvl="0" w:tplc="6944C4F8">
      <w:start w:val="1"/>
      <w:numFmt w:val="decimal"/>
      <w:lvlText w:val="%1."/>
      <w:lvlJc w:val="left"/>
      <w:pPr>
        <w:tabs>
          <w:tab w:val="num" w:pos="360"/>
        </w:tabs>
        <w:ind w:left="360" w:hanging="360"/>
      </w:pPr>
      <w:rPr>
        <w:rFonts w:hint="default"/>
      </w:rPr>
    </w:lvl>
    <w:lvl w:ilvl="1" w:tplc="19B8046A" w:tentative="1">
      <w:start w:val="1"/>
      <w:numFmt w:val="lowerLetter"/>
      <w:lvlText w:val="%2."/>
      <w:lvlJc w:val="left"/>
      <w:pPr>
        <w:tabs>
          <w:tab w:val="num" w:pos="720"/>
        </w:tabs>
        <w:ind w:left="720" w:hanging="360"/>
      </w:pPr>
    </w:lvl>
    <w:lvl w:ilvl="2" w:tplc="AA4220BC" w:tentative="1">
      <w:start w:val="1"/>
      <w:numFmt w:val="lowerRoman"/>
      <w:lvlText w:val="%3."/>
      <w:lvlJc w:val="right"/>
      <w:pPr>
        <w:tabs>
          <w:tab w:val="num" w:pos="1440"/>
        </w:tabs>
        <w:ind w:left="1440" w:hanging="180"/>
      </w:pPr>
    </w:lvl>
    <w:lvl w:ilvl="3" w:tplc="18BC4C86" w:tentative="1">
      <w:start w:val="1"/>
      <w:numFmt w:val="decimal"/>
      <w:lvlText w:val="%4."/>
      <w:lvlJc w:val="left"/>
      <w:pPr>
        <w:tabs>
          <w:tab w:val="num" w:pos="2160"/>
        </w:tabs>
        <w:ind w:left="2160" w:hanging="360"/>
      </w:pPr>
    </w:lvl>
    <w:lvl w:ilvl="4" w:tplc="15EEC9C4" w:tentative="1">
      <w:start w:val="1"/>
      <w:numFmt w:val="lowerLetter"/>
      <w:lvlText w:val="%5."/>
      <w:lvlJc w:val="left"/>
      <w:pPr>
        <w:tabs>
          <w:tab w:val="num" w:pos="2880"/>
        </w:tabs>
        <w:ind w:left="2880" w:hanging="360"/>
      </w:pPr>
    </w:lvl>
    <w:lvl w:ilvl="5" w:tplc="EF367B2C" w:tentative="1">
      <w:start w:val="1"/>
      <w:numFmt w:val="lowerRoman"/>
      <w:lvlText w:val="%6."/>
      <w:lvlJc w:val="right"/>
      <w:pPr>
        <w:tabs>
          <w:tab w:val="num" w:pos="3600"/>
        </w:tabs>
        <w:ind w:left="3600" w:hanging="180"/>
      </w:pPr>
    </w:lvl>
    <w:lvl w:ilvl="6" w:tplc="B39E6BF0" w:tentative="1">
      <w:start w:val="1"/>
      <w:numFmt w:val="decimal"/>
      <w:lvlText w:val="%7."/>
      <w:lvlJc w:val="left"/>
      <w:pPr>
        <w:tabs>
          <w:tab w:val="num" w:pos="4320"/>
        </w:tabs>
        <w:ind w:left="4320" w:hanging="360"/>
      </w:pPr>
    </w:lvl>
    <w:lvl w:ilvl="7" w:tplc="6C78A9D2" w:tentative="1">
      <w:start w:val="1"/>
      <w:numFmt w:val="lowerLetter"/>
      <w:lvlText w:val="%8."/>
      <w:lvlJc w:val="left"/>
      <w:pPr>
        <w:tabs>
          <w:tab w:val="num" w:pos="5040"/>
        </w:tabs>
        <w:ind w:left="5040" w:hanging="360"/>
      </w:pPr>
    </w:lvl>
    <w:lvl w:ilvl="8" w:tplc="75BC0AF4" w:tentative="1">
      <w:start w:val="1"/>
      <w:numFmt w:val="lowerRoman"/>
      <w:lvlText w:val="%9."/>
      <w:lvlJc w:val="right"/>
      <w:pPr>
        <w:tabs>
          <w:tab w:val="num" w:pos="5760"/>
        </w:tabs>
        <w:ind w:left="5760" w:hanging="180"/>
      </w:pPr>
    </w:lvl>
  </w:abstractNum>
  <w:abstractNum w:abstractNumId="195" w15:restartNumberingAfterBreak="0">
    <w:nsid w:val="61485EFB"/>
    <w:multiLevelType w:val="hybridMultilevel"/>
    <w:tmpl w:val="FDC89836"/>
    <w:lvl w:ilvl="0" w:tplc="23EA151A">
      <w:start w:val="1"/>
      <w:numFmt w:val="decimal"/>
      <w:lvlText w:val="%1."/>
      <w:lvlJc w:val="left"/>
      <w:pPr>
        <w:ind w:left="502" w:hanging="360"/>
      </w:pPr>
      <w:rPr>
        <w:rFonts w:hint="default"/>
        <w:b w:val="0"/>
      </w:rPr>
    </w:lvl>
    <w:lvl w:ilvl="1" w:tplc="CD665864" w:tentative="1">
      <w:start w:val="1"/>
      <w:numFmt w:val="lowerLetter"/>
      <w:lvlText w:val="%2."/>
      <w:lvlJc w:val="left"/>
      <w:pPr>
        <w:ind w:left="1222" w:hanging="360"/>
      </w:pPr>
    </w:lvl>
    <w:lvl w:ilvl="2" w:tplc="887C8498" w:tentative="1">
      <w:start w:val="1"/>
      <w:numFmt w:val="lowerRoman"/>
      <w:lvlText w:val="%3."/>
      <w:lvlJc w:val="right"/>
      <w:pPr>
        <w:ind w:left="1942" w:hanging="180"/>
      </w:pPr>
    </w:lvl>
    <w:lvl w:ilvl="3" w:tplc="3FCE1C14" w:tentative="1">
      <w:start w:val="1"/>
      <w:numFmt w:val="decimal"/>
      <w:lvlText w:val="%4."/>
      <w:lvlJc w:val="left"/>
      <w:pPr>
        <w:ind w:left="2662" w:hanging="360"/>
      </w:pPr>
    </w:lvl>
    <w:lvl w:ilvl="4" w:tplc="972268AA" w:tentative="1">
      <w:start w:val="1"/>
      <w:numFmt w:val="lowerLetter"/>
      <w:lvlText w:val="%5."/>
      <w:lvlJc w:val="left"/>
      <w:pPr>
        <w:ind w:left="3382" w:hanging="360"/>
      </w:pPr>
    </w:lvl>
    <w:lvl w:ilvl="5" w:tplc="BC3619FE" w:tentative="1">
      <w:start w:val="1"/>
      <w:numFmt w:val="lowerRoman"/>
      <w:lvlText w:val="%6."/>
      <w:lvlJc w:val="right"/>
      <w:pPr>
        <w:ind w:left="4102" w:hanging="180"/>
      </w:pPr>
    </w:lvl>
    <w:lvl w:ilvl="6" w:tplc="947822AE" w:tentative="1">
      <w:start w:val="1"/>
      <w:numFmt w:val="decimal"/>
      <w:lvlText w:val="%7."/>
      <w:lvlJc w:val="left"/>
      <w:pPr>
        <w:ind w:left="4822" w:hanging="360"/>
      </w:pPr>
    </w:lvl>
    <w:lvl w:ilvl="7" w:tplc="CBBEE4D2" w:tentative="1">
      <w:start w:val="1"/>
      <w:numFmt w:val="lowerLetter"/>
      <w:lvlText w:val="%8."/>
      <w:lvlJc w:val="left"/>
      <w:pPr>
        <w:ind w:left="5542" w:hanging="360"/>
      </w:pPr>
    </w:lvl>
    <w:lvl w:ilvl="8" w:tplc="DBE8F6DE" w:tentative="1">
      <w:start w:val="1"/>
      <w:numFmt w:val="lowerRoman"/>
      <w:lvlText w:val="%9."/>
      <w:lvlJc w:val="right"/>
      <w:pPr>
        <w:ind w:left="6262" w:hanging="180"/>
      </w:pPr>
    </w:lvl>
  </w:abstractNum>
  <w:abstractNum w:abstractNumId="196"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2406A18"/>
    <w:multiLevelType w:val="hybridMultilevel"/>
    <w:tmpl w:val="CDFA8472"/>
    <w:name w:val="WW8Num4323222222233322332323222223232"/>
    <w:lvl w:ilvl="0" w:tplc="648E37D0">
      <w:start w:val="1"/>
      <w:numFmt w:val="decimal"/>
      <w:lvlText w:val="%1."/>
      <w:lvlJc w:val="left"/>
      <w:pPr>
        <w:tabs>
          <w:tab w:val="num" w:pos="360"/>
        </w:tabs>
        <w:ind w:left="360" w:hanging="360"/>
      </w:pPr>
      <w:rPr>
        <w:rFonts w:hint="default"/>
      </w:rPr>
    </w:lvl>
    <w:lvl w:ilvl="1" w:tplc="9E9C566C" w:tentative="1">
      <w:start w:val="1"/>
      <w:numFmt w:val="lowerLetter"/>
      <w:lvlText w:val="%2."/>
      <w:lvlJc w:val="left"/>
      <w:pPr>
        <w:tabs>
          <w:tab w:val="num" w:pos="720"/>
        </w:tabs>
        <w:ind w:left="720" w:hanging="360"/>
      </w:pPr>
    </w:lvl>
    <w:lvl w:ilvl="2" w:tplc="BDC6E8C2" w:tentative="1">
      <w:start w:val="1"/>
      <w:numFmt w:val="lowerRoman"/>
      <w:lvlText w:val="%3."/>
      <w:lvlJc w:val="right"/>
      <w:pPr>
        <w:tabs>
          <w:tab w:val="num" w:pos="1440"/>
        </w:tabs>
        <w:ind w:left="1440" w:hanging="180"/>
      </w:pPr>
    </w:lvl>
    <w:lvl w:ilvl="3" w:tplc="F9000AD8" w:tentative="1">
      <w:start w:val="1"/>
      <w:numFmt w:val="decimal"/>
      <w:lvlText w:val="%4."/>
      <w:lvlJc w:val="left"/>
      <w:pPr>
        <w:tabs>
          <w:tab w:val="num" w:pos="2160"/>
        </w:tabs>
        <w:ind w:left="2160" w:hanging="360"/>
      </w:pPr>
    </w:lvl>
    <w:lvl w:ilvl="4" w:tplc="446E9DF6" w:tentative="1">
      <w:start w:val="1"/>
      <w:numFmt w:val="lowerLetter"/>
      <w:lvlText w:val="%5."/>
      <w:lvlJc w:val="left"/>
      <w:pPr>
        <w:tabs>
          <w:tab w:val="num" w:pos="2880"/>
        </w:tabs>
        <w:ind w:left="2880" w:hanging="360"/>
      </w:pPr>
    </w:lvl>
    <w:lvl w:ilvl="5" w:tplc="8AE87CD0" w:tentative="1">
      <w:start w:val="1"/>
      <w:numFmt w:val="lowerRoman"/>
      <w:lvlText w:val="%6."/>
      <w:lvlJc w:val="right"/>
      <w:pPr>
        <w:tabs>
          <w:tab w:val="num" w:pos="3600"/>
        </w:tabs>
        <w:ind w:left="3600" w:hanging="180"/>
      </w:pPr>
    </w:lvl>
    <w:lvl w:ilvl="6" w:tplc="95D80BC8" w:tentative="1">
      <w:start w:val="1"/>
      <w:numFmt w:val="decimal"/>
      <w:lvlText w:val="%7."/>
      <w:lvlJc w:val="left"/>
      <w:pPr>
        <w:tabs>
          <w:tab w:val="num" w:pos="4320"/>
        </w:tabs>
        <w:ind w:left="4320" w:hanging="360"/>
      </w:pPr>
    </w:lvl>
    <w:lvl w:ilvl="7" w:tplc="4AE0E10C" w:tentative="1">
      <w:start w:val="1"/>
      <w:numFmt w:val="lowerLetter"/>
      <w:lvlText w:val="%8."/>
      <w:lvlJc w:val="left"/>
      <w:pPr>
        <w:tabs>
          <w:tab w:val="num" w:pos="5040"/>
        </w:tabs>
        <w:ind w:left="5040" w:hanging="360"/>
      </w:pPr>
    </w:lvl>
    <w:lvl w:ilvl="8" w:tplc="4BB6D464" w:tentative="1">
      <w:start w:val="1"/>
      <w:numFmt w:val="lowerRoman"/>
      <w:lvlText w:val="%9."/>
      <w:lvlJc w:val="right"/>
      <w:pPr>
        <w:tabs>
          <w:tab w:val="num" w:pos="5760"/>
        </w:tabs>
        <w:ind w:left="5760" w:hanging="180"/>
      </w:pPr>
    </w:lvl>
  </w:abstractNum>
  <w:abstractNum w:abstractNumId="198" w15:restartNumberingAfterBreak="0">
    <w:nsid w:val="62860CA6"/>
    <w:multiLevelType w:val="hybridMultilevel"/>
    <w:tmpl w:val="E266066C"/>
    <w:name w:val="WW8Num4323222222233322332323222223232223222332222222232222232"/>
    <w:lvl w:ilvl="0" w:tplc="449A1FE8">
      <w:start w:val="1"/>
      <w:numFmt w:val="bullet"/>
      <w:lvlText w:val=""/>
      <w:lvlJc w:val="left"/>
      <w:pPr>
        <w:tabs>
          <w:tab w:val="num" w:pos="1080"/>
        </w:tabs>
        <w:ind w:left="1080" w:hanging="360"/>
      </w:pPr>
      <w:rPr>
        <w:rFonts w:ascii="Symbol" w:hAnsi="Symbol" w:hint="default"/>
      </w:rPr>
    </w:lvl>
    <w:lvl w:ilvl="1" w:tplc="5B66B282" w:tentative="1">
      <w:start w:val="1"/>
      <w:numFmt w:val="bullet"/>
      <w:lvlText w:val="o"/>
      <w:lvlJc w:val="left"/>
      <w:pPr>
        <w:tabs>
          <w:tab w:val="num" w:pos="1800"/>
        </w:tabs>
        <w:ind w:left="1800" w:hanging="360"/>
      </w:pPr>
      <w:rPr>
        <w:rFonts w:ascii="Courier New" w:hAnsi="Courier New" w:hint="default"/>
      </w:rPr>
    </w:lvl>
    <w:lvl w:ilvl="2" w:tplc="B33EED92" w:tentative="1">
      <w:start w:val="1"/>
      <w:numFmt w:val="bullet"/>
      <w:lvlText w:val=""/>
      <w:lvlJc w:val="left"/>
      <w:pPr>
        <w:tabs>
          <w:tab w:val="num" w:pos="2520"/>
        </w:tabs>
        <w:ind w:left="2520" w:hanging="360"/>
      </w:pPr>
      <w:rPr>
        <w:rFonts w:ascii="Wingdings" w:hAnsi="Wingdings" w:hint="default"/>
      </w:rPr>
    </w:lvl>
    <w:lvl w:ilvl="3" w:tplc="822AF542" w:tentative="1">
      <w:start w:val="1"/>
      <w:numFmt w:val="bullet"/>
      <w:lvlText w:val=""/>
      <w:lvlJc w:val="left"/>
      <w:pPr>
        <w:tabs>
          <w:tab w:val="num" w:pos="3240"/>
        </w:tabs>
        <w:ind w:left="3240" w:hanging="360"/>
      </w:pPr>
      <w:rPr>
        <w:rFonts w:ascii="Symbol" w:hAnsi="Symbol" w:hint="default"/>
      </w:rPr>
    </w:lvl>
    <w:lvl w:ilvl="4" w:tplc="77FC8E86" w:tentative="1">
      <w:start w:val="1"/>
      <w:numFmt w:val="bullet"/>
      <w:lvlText w:val="o"/>
      <w:lvlJc w:val="left"/>
      <w:pPr>
        <w:tabs>
          <w:tab w:val="num" w:pos="3960"/>
        </w:tabs>
        <w:ind w:left="3960" w:hanging="360"/>
      </w:pPr>
      <w:rPr>
        <w:rFonts w:ascii="Courier New" w:hAnsi="Courier New" w:hint="default"/>
      </w:rPr>
    </w:lvl>
    <w:lvl w:ilvl="5" w:tplc="14FAF7B6" w:tentative="1">
      <w:start w:val="1"/>
      <w:numFmt w:val="bullet"/>
      <w:lvlText w:val=""/>
      <w:lvlJc w:val="left"/>
      <w:pPr>
        <w:tabs>
          <w:tab w:val="num" w:pos="4680"/>
        </w:tabs>
        <w:ind w:left="4680" w:hanging="360"/>
      </w:pPr>
      <w:rPr>
        <w:rFonts w:ascii="Wingdings" w:hAnsi="Wingdings" w:hint="default"/>
      </w:rPr>
    </w:lvl>
    <w:lvl w:ilvl="6" w:tplc="9412F076" w:tentative="1">
      <w:start w:val="1"/>
      <w:numFmt w:val="bullet"/>
      <w:lvlText w:val=""/>
      <w:lvlJc w:val="left"/>
      <w:pPr>
        <w:tabs>
          <w:tab w:val="num" w:pos="5400"/>
        </w:tabs>
        <w:ind w:left="5400" w:hanging="360"/>
      </w:pPr>
      <w:rPr>
        <w:rFonts w:ascii="Symbol" w:hAnsi="Symbol" w:hint="default"/>
      </w:rPr>
    </w:lvl>
    <w:lvl w:ilvl="7" w:tplc="88A46330" w:tentative="1">
      <w:start w:val="1"/>
      <w:numFmt w:val="bullet"/>
      <w:lvlText w:val="o"/>
      <w:lvlJc w:val="left"/>
      <w:pPr>
        <w:tabs>
          <w:tab w:val="num" w:pos="6120"/>
        </w:tabs>
        <w:ind w:left="6120" w:hanging="360"/>
      </w:pPr>
      <w:rPr>
        <w:rFonts w:ascii="Courier New" w:hAnsi="Courier New" w:hint="default"/>
      </w:rPr>
    </w:lvl>
    <w:lvl w:ilvl="8" w:tplc="AE2C38F4"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64891A9C"/>
    <w:multiLevelType w:val="hybridMultilevel"/>
    <w:tmpl w:val="FD48686A"/>
    <w:name w:val="WW8Num432322222223332233232322222323222423222222222222222332334222"/>
    <w:lvl w:ilvl="0" w:tplc="C0121A04">
      <w:start w:val="1"/>
      <w:numFmt w:val="decimal"/>
      <w:lvlText w:val="%1."/>
      <w:lvlJc w:val="left"/>
      <w:pPr>
        <w:tabs>
          <w:tab w:val="num" w:pos="360"/>
        </w:tabs>
        <w:ind w:left="360" w:hanging="360"/>
      </w:pPr>
      <w:rPr>
        <w:rFonts w:hint="default"/>
      </w:rPr>
    </w:lvl>
    <w:lvl w:ilvl="1" w:tplc="69E4C42C" w:tentative="1">
      <w:start w:val="1"/>
      <w:numFmt w:val="lowerLetter"/>
      <w:lvlText w:val="%2."/>
      <w:lvlJc w:val="left"/>
      <w:pPr>
        <w:tabs>
          <w:tab w:val="num" w:pos="1440"/>
        </w:tabs>
        <w:ind w:left="1440" w:hanging="360"/>
      </w:pPr>
    </w:lvl>
    <w:lvl w:ilvl="2" w:tplc="63CE51BE" w:tentative="1">
      <w:start w:val="1"/>
      <w:numFmt w:val="lowerRoman"/>
      <w:lvlText w:val="%3."/>
      <w:lvlJc w:val="right"/>
      <w:pPr>
        <w:tabs>
          <w:tab w:val="num" w:pos="2160"/>
        </w:tabs>
        <w:ind w:left="2160" w:hanging="180"/>
      </w:pPr>
    </w:lvl>
    <w:lvl w:ilvl="3" w:tplc="3C34E99A" w:tentative="1">
      <w:start w:val="1"/>
      <w:numFmt w:val="decimal"/>
      <w:lvlText w:val="%4."/>
      <w:lvlJc w:val="left"/>
      <w:pPr>
        <w:tabs>
          <w:tab w:val="num" w:pos="2880"/>
        </w:tabs>
        <w:ind w:left="2880" w:hanging="360"/>
      </w:pPr>
    </w:lvl>
    <w:lvl w:ilvl="4" w:tplc="8160ADB0" w:tentative="1">
      <w:start w:val="1"/>
      <w:numFmt w:val="lowerLetter"/>
      <w:lvlText w:val="%5."/>
      <w:lvlJc w:val="left"/>
      <w:pPr>
        <w:tabs>
          <w:tab w:val="num" w:pos="3600"/>
        </w:tabs>
        <w:ind w:left="3600" w:hanging="360"/>
      </w:pPr>
    </w:lvl>
    <w:lvl w:ilvl="5" w:tplc="C2E09A06" w:tentative="1">
      <w:start w:val="1"/>
      <w:numFmt w:val="lowerRoman"/>
      <w:lvlText w:val="%6."/>
      <w:lvlJc w:val="right"/>
      <w:pPr>
        <w:tabs>
          <w:tab w:val="num" w:pos="4320"/>
        </w:tabs>
        <w:ind w:left="4320" w:hanging="180"/>
      </w:pPr>
    </w:lvl>
    <w:lvl w:ilvl="6" w:tplc="61EAAE58" w:tentative="1">
      <w:start w:val="1"/>
      <w:numFmt w:val="decimal"/>
      <w:lvlText w:val="%7."/>
      <w:lvlJc w:val="left"/>
      <w:pPr>
        <w:tabs>
          <w:tab w:val="num" w:pos="5040"/>
        </w:tabs>
        <w:ind w:left="5040" w:hanging="360"/>
      </w:pPr>
    </w:lvl>
    <w:lvl w:ilvl="7" w:tplc="D63437C6" w:tentative="1">
      <w:start w:val="1"/>
      <w:numFmt w:val="lowerLetter"/>
      <w:lvlText w:val="%8."/>
      <w:lvlJc w:val="left"/>
      <w:pPr>
        <w:tabs>
          <w:tab w:val="num" w:pos="5760"/>
        </w:tabs>
        <w:ind w:left="5760" w:hanging="360"/>
      </w:pPr>
    </w:lvl>
    <w:lvl w:ilvl="8" w:tplc="FAEAA372" w:tentative="1">
      <w:start w:val="1"/>
      <w:numFmt w:val="lowerRoman"/>
      <w:lvlText w:val="%9."/>
      <w:lvlJc w:val="right"/>
      <w:pPr>
        <w:tabs>
          <w:tab w:val="num" w:pos="6480"/>
        </w:tabs>
        <w:ind w:left="6480" w:hanging="180"/>
      </w:pPr>
    </w:lvl>
  </w:abstractNum>
  <w:abstractNum w:abstractNumId="200"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5AF33A2"/>
    <w:multiLevelType w:val="hybridMultilevel"/>
    <w:tmpl w:val="0D3E4370"/>
    <w:name w:val="WW8Num432322222223332233232322222343222222"/>
    <w:lvl w:ilvl="0" w:tplc="188AC322">
      <w:start w:val="1"/>
      <w:numFmt w:val="decimal"/>
      <w:lvlText w:val="%1."/>
      <w:lvlJc w:val="left"/>
      <w:pPr>
        <w:tabs>
          <w:tab w:val="num" w:pos="360"/>
        </w:tabs>
        <w:ind w:left="360" w:hanging="360"/>
      </w:pPr>
      <w:rPr>
        <w:rFonts w:hint="default"/>
        <w:b w:val="0"/>
      </w:rPr>
    </w:lvl>
    <w:lvl w:ilvl="1" w:tplc="7966DD28" w:tentative="1">
      <w:start w:val="1"/>
      <w:numFmt w:val="lowerLetter"/>
      <w:lvlText w:val="%2."/>
      <w:lvlJc w:val="left"/>
      <w:pPr>
        <w:tabs>
          <w:tab w:val="num" w:pos="1440"/>
        </w:tabs>
        <w:ind w:left="1440" w:hanging="360"/>
      </w:pPr>
    </w:lvl>
    <w:lvl w:ilvl="2" w:tplc="C50E66C0" w:tentative="1">
      <w:start w:val="1"/>
      <w:numFmt w:val="lowerRoman"/>
      <w:lvlText w:val="%3."/>
      <w:lvlJc w:val="right"/>
      <w:pPr>
        <w:tabs>
          <w:tab w:val="num" w:pos="2160"/>
        </w:tabs>
        <w:ind w:left="2160" w:hanging="180"/>
      </w:pPr>
    </w:lvl>
    <w:lvl w:ilvl="3" w:tplc="46382BDA" w:tentative="1">
      <w:start w:val="1"/>
      <w:numFmt w:val="decimal"/>
      <w:lvlText w:val="%4."/>
      <w:lvlJc w:val="left"/>
      <w:pPr>
        <w:tabs>
          <w:tab w:val="num" w:pos="2880"/>
        </w:tabs>
        <w:ind w:left="2880" w:hanging="360"/>
      </w:pPr>
    </w:lvl>
    <w:lvl w:ilvl="4" w:tplc="A0F0A6DE" w:tentative="1">
      <w:start w:val="1"/>
      <w:numFmt w:val="lowerLetter"/>
      <w:lvlText w:val="%5."/>
      <w:lvlJc w:val="left"/>
      <w:pPr>
        <w:tabs>
          <w:tab w:val="num" w:pos="3600"/>
        </w:tabs>
        <w:ind w:left="3600" w:hanging="360"/>
      </w:pPr>
    </w:lvl>
    <w:lvl w:ilvl="5" w:tplc="3CEA5EDA" w:tentative="1">
      <w:start w:val="1"/>
      <w:numFmt w:val="lowerRoman"/>
      <w:lvlText w:val="%6."/>
      <w:lvlJc w:val="right"/>
      <w:pPr>
        <w:tabs>
          <w:tab w:val="num" w:pos="4320"/>
        </w:tabs>
        <w:ind w:left="4320" w:hanging="180"/>
      </w:pPr>
    </w:lvl>
    <w:lvl w:ilvl="6" w:tplc="50EA7842" w:tentative="1">
      <w:start w:val="1"/>
      <w:numFmt w:val="decimal"/>
      <w:lvlText w:val="%7."/>
      <w:lvlJc w:val="left"/>
      <w:pPr>
        <w:tabs>
          <w:tab w:val="num" w:pos="5040"/>
        </w:tabs>
        <w:ind w:left="5040" w:hanging="360"/>
      </w:pPr>
    </w:lvl>
    <w:lvl w:ilvl="7" w:tplc="206ADDA2" w:tentative="1">
      <w:start w:val="1"/>
      <w:numFmt w:val="lowerLetter"/>
      <w:lvlText w:val="%8."/>
      <w:lvlJc w:val="left"/>
      <w:pPr>
        <w:tabs>
          <w:tab w:val="num" w:pos="5760"/>
        </w:tabs>
        <w:ind w:left="5760" w:hanging="360"/>
      </w:pPr>
    </w:lvl>
    <w:lvl w:ilvl="8" w:tplc="0CC4402C" w:tentative="1">
      <w:start w:val="1"/>
      <w:numFmt w:val="lowerRoman"/>
      <w:lvlText w:val="%9."/>
      <w:lvlJc w:val="right"/>
      <w:pPr>
        <w:tabs>
          <w:tab w:val="num" w:pos="6480"/>
        </w:tabs>
        <w:ind w:left="6480" w:hanging="180"/>
      </w:pPr>
    </w:lvl>
  </w:abstractNum>
  <w:abstractNum w:abstractNumId="202"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4"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73E0224"/>
    <w:multiLevelType w:val="hybridMultilevel"/>
    <w:tmpl w:val="02D640E0"/>
    <w:lvl w:ilvl="0" w:tplc="FF145BCC">
      <w:start w:val="1"/>
      <w:numFmt w:val="decimal"/>
      <w:lvlText w:val="%1."/>
      <w:lvlJc w:val="left"/>
      <w:pPr>
        <w:ind w:left="720" w:hanging="360"/>
      </w:pPr>
      <w:rPr>
        <w:rFonts w:hint="default"/>
      </w:rPr>
    </w:lvl>
    <w:lvl w:ilvl="1" w:tplc="368A9934" w:tentative="1">
      <w:start w:val="1"/>
      <w:numFmt w:val="lowerLetter"/>
      <w:lvlText w:val="%2."/>
      <w:lvlJc w:val="left"/>
      <w:pPr>
        <w:ind w:left="1440" w:hanging="360"/>
      </w:pPr>
    </w:lvl>
    <w:lvl w:ilvl="2" w:tplc="F5FA1982" w:tentative="1">
      <w:start w:val="1"/>
      <w:numFmt w:val="lowerRoman"/>
      <w:lvlText w:val="%3."/>
      <w:lvlJc w:val="right"/>
      <w:pPr>
        <w:ind w:left="2160" w:hanging="180"/>
      </w:pPr>
    </w:lvl>
    <w:lvl w:ilvl="3" w:tplc="CF16F70E" w:tentative="1">
      <w:start w:val="1"/>
      <w:numFmt w:val="decimal"/>
      <w:lvlText w:val="%4."/>
      <w:lvlJc w:val="left"/>
      <w:pPr>
        <w:ind w:left="2880" w:hanging="360"/>
      </w:pPr>
    </w:lvl>
    <w:lvl w:ilvl="4" w:tplc="6D048A04" w:tentative="1">
      <w:start w:val="1"/>
      <w:numFmt w:val="lowerLetter"/>
      <w:lvlText w:val="%5."/>
      <w:lvlJc w:val="left"/>
      <w:pPr>
        <w:ind w:left="3600" w:hanging="360"/>
      </w:pPr>
    </w:lvl>
    <w:lvl w:ilvl="5" w:tplc="2C984D74" w:tentative="1">
      <w:start w:val="1"/>
      <w:numFmt w:val="lowerRoman"/>
      <w:lvlText w:val="%6."/>
      <w:lvlJc w:val="right"/>
      <w:pPr>
        <w:ind w:left="4320" w:hanging="180"/>
      </w:pPr>
    </w:lvl>
    <w:lvl w:ilvl="6" w:tplc="F1060676" w:tentative="1">
      <w:start w:val="1"/>
      <w:numFmt w:val="decimal"/>
      <w:lvlText w:val="%7."/>
      <w:lvlJc w:val="left"/>
      <w:pPr>
        <w:ind w:left="5040" w:hanging="360"/>
      </w:pPr>
    </w:lvl>
    <w:lvl w:ilvl="7" w:tplc="34A879B2" w:tentative="1">
      <w:start w:val="1"/>
      <w:numFmt w:val="lowerLetter"/>
      <w:lvlText w:val="%8."/>
      <w:lvlJc w:val="left"/>
      <w:pPr>
        <w:ind w:left="5760" w:hanging="360"/>
      </w:pPr>
    </w:lvl>
    <w:lvl w:ilvl="8" w:tplc="36665B14" w:tentative="1">
      <w:start w:val="1"/>
      <w:numFmt w:val="lowerRoman"/>
      <w:lvlText w:val="%9."/>
      <w:lvlJc w:val="right"/>
      <w:pPr>
        <w:ind w:left="6480" w:hanging="180"/>
      </w:pPr>
    </w:lvl>
  </w:abstractNum>
  <w:abstractNum w:abstractNumId="206" w15:restartNumberingAfterBreak="0">
    <w:nsid w:val="676D0C68"/>
    <w:multiLevelType w:val="hybridMultilevel"/>
    <w:tmpl w:val="39F4BFDA"/>
    <w:name w:val="WW8Num2"/>
    <w:lvl w:ilvl="0" w:tplc="051C4790">
      <w:start w:val="1"/>
      <w:numFmt w:val="decimal"/>
      <w:lvlText w:val="%1."/>
      <w:lvlJc w:val="left"/>
      <w:pPr>
        <w:tabs>
          <w:tab w:val="num" w:pos="720"/>
        </w:tabs>
        <w:ind w:left="720" w:hanging="360"/>
      </w:pPr>
      <w:rPr>
        <w:rFonts w:hint="default"/>
      </w:rPr>
    </w:lvl>
    <w:lvl w:ilvl="1" w:tplc="F1B69E20" w:tentative="1">
      <w:start w:val="1"/>
      <w:numFmt w:val="lowerLetter"/>
      <w:lvlText w:val="%2."/>
      <w:lvlJc w:val="left"/>
      <w:pPr>
        <w:tabs>
          <w:tab w:val="num" w:pos="1800"/>
        </w:tabs>
        <w:ind w:left="1800" w:hanging="360"/>
      </w:pPr>
    </w:lvl>
    <w:lvl w:ilvl="2" w:tplc="CCEE6EF2" w:tentative="1">
      <w:start w:val="1"/>
      <w:numFmt w:val="lowerRoman"/>
      <w:lvlText w:val="%3."/>
      <w:lvlJc w:val="right"/>
      <w:pPr>
        <w:tabs>
          <w:tab w:val="num" w:pos="2520"/>
        </w:tabs>
        <w:ind w:left="2520" w:hanging="180"/>
      </w:pPr>
    </w:lvl>
    <w:lvl w:ilvl="3" w:tplc="BC721B8C" w:tentative="1">
      <w:start w:val="1"/>
      <w:numFmt w:val="decimal"/>
      <w:lvlText w:val="%4."/>
      <w:lvlJc w:val="left"/>
      <w:pPr>
        <w:tabs>
          <w:tab w:val="num" w:pos="3240"/>
        </w:tabs>
        <w:ind w:left="3240" w:hanging="360"/>
      </w:pPr>
    </w:lvl>
    <w:lvl w:ilvl="4" w:tplc="24D42904" w:tentative="1">
      <w:start w:val="1"/>
      <w:numFmt w:val="lowerLetter"/>
      <w:lvlText w:val="%5."/>
      <w:lvlJc w:val="left"/>
      <w:pPr>
        <w:tabs>
          <w:tab w:val="num" w:pos="3960"/>
        </w:tabs>
        <w:ind w:left="3960" w:hanging="360"/>
      </w:pPr>
    </w:lvl>
    <w:lvl w:ilvl="5" w:tplc="05BEB8A8" w:tentative="1">
      <w:start w:val="1"/>
      <w:numFmt w:val="lowerRoman"/>
      <w:lvlText w:val="%6."/>
      <w:lvlJc w:val="right"/>
      <w:pPr>
        <w:tabs>
          <w:tab w:val="num" w:pos="4680"/>
        </w:tabs>
        <w:ind w:left="4680" w:hanging="180"/>
      </w:pPr>
    </w:lvl>
    <w:lvl w:ilvl="6" w:tplc="B1DE1598" w:tentative="1">
      <w:start w:val="1"/>
      <w:numFmt w:val="decimal"/>
      <w:lvlText w:val="%7."/>
      <w:lvlJc w:val="left"/>
      <w:pPr>
        <w:tabs>
          <w:tab w:val="num" w:pos="5400"/>
        </w:tabs>
        <w:ind w:left="5400" w:hanging="360"/>
      </w:pPr>
    </w:lvl>
    <w:lvl w:ilvl="7" w:tplc="D9C02D92" w:tentative="1">
      <w:start w:val="1"/>
      <w:numFmt w:val="lowerLetter"/>
      <w:lvlText w:val="%8."/>
      <w:lvlJc w:val="left"/>
      <w:pPr>
        <w:tabs>
          <w:tab w:val="num" w:pos="6120"/>
        </w:tabs>
        <w:ind w:left="6120" w:hanging="360"/>
      </w:pPr>
    </w:lvl>
    <w:lvl w:ilvl="8" w:tplc="83C20A7E" w:tentative="1">
      <w:start w:val="1"/>
      <w:numFmt w:val="lowerRoman"/>
      <w:lvlText w:val="%9."/>
      <w:lvlJc w:val="right"/>
      <w:pPr>
        <w:tabs>
          <w:tab w:val="num" w:pos="6840"/>
        </w:tabs>
        <w:ind w:left="6840" w:hanging="180"/>
      </w:pPr>
    </w:lvl>
  </w:abstractNum>
  <w:abstractNum w:abstractNumId="207" w15:restartNumberingAfterBreak="0">
    <w:nsid w:val="67FB641F"/>
    <w:multiLevelType w:val="hybridMultilevel"/>
    <w:tmpl w:val="9356EFE4"/>
    <w:name w:val="WW8Num432322222223332233232322222323222322233222222223222"/>
    <w:lvl w:ilvl="0" w:tplc="FA1EF5E2">
      <w:start w:val="1"/>
      <w:numFmt w:val="decimal"/>
      <w:lvlText w:val="%1."/>
      <w:lvlJc w:val="left"/>
      <w:pPr>
        <w:tabs>
          <w:tab w:val="num" w:pos="360"/>
        </w:tabs>
        <w:ind w:left="360" w:hanging="360"/>
      </w:pPr>
      <w:rPr>
        <w:rFonts w:hint="default"/>
      </w:rPr>
    </w:lvl>
    <w:lvl w:ilvl="1" w:tplc="9D38D38E" w:tentative="1">
      <w:start w:val="1"/>
      <w:numFmt w:val="lowerLetter"/>
      <w:lvlText w:val="%2."/>
      <w:lvlJc w:val="left"/>
      <w:pPr>
        <w:tabs>
          <w:tab w:val="num" w:pos="1080"/>
        </w:tabs>
        <w:ind w:left="1080" w:hanging="360"/>
      </w:pPr>
    </w:lvl>
    <w:lvl w:ilvl="2" w:tplc="6DC0D176" w:tentative="1">
      <w:start w:val="1"/>
      <w:numFmt w:val="lowerRoman"/>
      <w:lvlText w:val="%3."/>
      <w:lvlJc w:val="right"/>
      <w:pPr>
        <w:tabs>
          <w:tab w:val="num" w:pos="1800"/>
        </w:tabs>
        <w:ind w:left="1800" w:hanging="180"/>
      </w:pPr>
    </w:lvl>
    <w:lvl w:ilvl="3" w:tplc="146CB0B8" w:tentative="1">
      <w:start w:val="1"/>
      <w:numFmt w:val="decimal"/>
      <w:lvlText w:val="%4."/>
      <w:lvlJc w:val="left"/>
      <w:pPr>
        <w:tabs>
          <w:tab w:val="num" w:pos="2520"/>
        </w:tabs>
        <w:ind w:left="2520" w:hanging="360"/>
      </w:pPr>
    </w:lvl>
    <w:lvl w:ilvl="4" w:tplc="0616EE60" w:tentative="1">
      <w:start w:val="1"/>
      <w:numFmt w:val="lowerLetter"/>
      <w:lvlText w:val="%5."/>
      <w:lvlJc w:val="left"/>
      <w:pPr>
        <w:tabs>
          <w:tab w:val="num" w:pos="3240"/>
        </w:tabs>
        <w:ind w:left="3240" w:hanging="360"/>
      </w:pPr>
    </w:lvl>
    <w:lvl w:ilvl="5" w:tplc="773A8C44" w:tentative="1">
      <w:start w:val="1"/>
      <w:numFmt w:val="lowerRoman"/>
      <w:lvlText w:val="%6."/>
      <w:lvlJc w:val="right"/>
      <w:pPr>
        <w:tabs>
          <w:tab w:val="num" w:pos="3960"/>
        </w:tabs>
        <w:ind w:left="3960" w:hanging="180"/>
      </w:pPr>
    </w:lvl>
    <w:lvl w:ilvl="6" w:tplc="90464506" w:tentative="1">
      <w:start w:val="1"/>
      <w:numFmt w:val="decimal"/>
      <w:lvlText w:val="%7."/>
      <w:lvlJc w:val="left"/>
      <w:pPr>
        <w:tabs>
          <w:tab w:val="num" w:pos="4680"/>
        </w:tabs>
        <w:ind w:left="4680" w:hanging="360"/>
      </w:pPr>
    </w:lvl>
    <w:lvl w:ilvl="7" w:tplc="6A443362" w:tentative="1">
      <w:start w:val="1"/>
      <w:numFmt w:val="lowerLetter"/>
      <w:lvlText w:val="%8."/>
      <w:lvlJc w:val="left"/>
      <w:pPr>
        <w:tabs>
          <w:tab w:val="num" w:pos="5400"/>
        </w:tabs>
        <w:ind w:left="5400" w:hanging="360"/>
      </w:pPr>
    </w:lvl>
    <w:lvl w:ilvl="8" w:tplc="C80AE0AC" w:tentative="1">
      <w:start w:val="1"/>
      <w:numFmt w:val="lowerRoman"/>
      <w:lvlText w:val="%9."/>
      <w:lvlJc w:val="right"/>
      <w:pPr>
        <w:tabs>
          <w:tab w:val="num" w:pos="6120"/>
        </w:tabs>
        <w:ind w:left="6120" w:hanging="180"/>
      </w:pPr>
    </w:lvl>
  </w:abstractNum>
  <w:abstractNum w:abstractNumId="208"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9302066"/>
    <w:multiLevelType w:val="hybridMultilevel"/>
    <w:tmpl w:val="2FEA7642"/>
    <w:name w:val="WW8Num432322222223332233232322222343222"/>
    <w:lvl w:ilvl="0" w:tplc="9DEAB68E">
      <w:start w:val="1"/>
      <w:numFmt w:val="decimal"/>
      <w:lvlText w:val="%1."/>
      <w:lvlJc w:val="left"/>
      <w:pPr>
        <w:tabs>
          <w:tab w:val="num" w:pos="720"/>
        </w:tabs>
        <w:ind w:left="720" w:hanging="360"/>
      </w:pPr>
      <w:rPr>
        <w:rFonts w:hint="default"/>
        <w:b w:val="0"/>
      </w:rPr>
    </w:lvl>
    <w:lvl w:ilvl="1" w:tplc="DE6E9BF0" w:tentative="1">
      <w:start w:val="1"/>
      <w:numFmt w:val="lowerLetter"/>
      <w:lvlText w:val="%2."/>
      <w:lvlJc w:val="left"/>
      <w:pPr>
        <w:tabs>
          <w:tab w:val="num" w:pos="1800"/>
        </w:tabs>
        <w:ind w:left="1800" w:hanging="360"/>
      </w:pPr>
    </w:lvl>
    <w:lvl w:ilvl="2" w:tplc="DEB444E0" w:tentative="1">
      <w:start w:val="1"/>
      <w:numFmt w:val="lowerRoman"/>
      <w:lvlText w:val="%3."/>
      <w:lvlJc w:val="right"/>
      <w:pPr>
        <w:tabs>
          <w:tab w:val="num" w:pos="2520"/>
        </w:tabs>
        <w:ind w:left="2520" w:hanging="180"/>
      </w:pPr>
    </w:lvl>
    <w:lvl w:ilvl="3" w:tplc="B4909CCE" w:tentative="1">
      <w:start w:val="1"/>
      <w:numFmt w:val="decimal"/>
      <w:lvlText w:val="%4."/>
      <w:lvlJc w:val="left"/>
      <w:pPr>
        <w:tabs>
          <w:tab w:val="num" w:pos="3240"/>
        </w:tabs>
        <w:ind w:left="3240" w:hanging="360"/>
      </w:pPr>
    </w:lvl>
    <w:lvl w:ilvl="4" w:tplc="FCE8D8D8" w:tentative="1">
      <w:start w:val="1"/>
      <w:numFmt w:val="lowerLetter"/>
      <w:lvlText w:val="%5."/>
      <w:lvlJc w:val="left"/>
      <w:pPr>
        <w:tabs>
          <w:tab w:val="num" w:pos="3960"/>
        </w:tabs>
        <w:ind w:left="3960" w:hanging="360"/>
      </w:pPr>
    </w:lvl>
    <w:lvl w:ilvl="5" w:tplc="6DD2B44A" w:tentative="1">
      <w:start w:val="1"/>
      <w:numFmt w:val="lowerRoman"/>
      <w:lvlText w:val="%6."/>
      <w:lvlJc w:val="right"/>
      <w:pPr>
        <w:tabs>
          <w:tab w:val="num" w:pos="4680"/>
        </w:tabs>
        <w:ind w:left="4680" w:hanging="180"/>
      </w:pPr>
    </w:lvl>
    <w:lvl w:ilvl="6" w:tplc="FBACB470" w:tentative="1">
      <w:start w:val="1"/>
      <w:numFmt w:val="decimal"/>
      <w:lvlText w:val="%7."/>
      <w:lvlJc w:val="left"/>
      <w:pPr>
        <w:tabs>
          <w:tab w:val="num" w:pos="5400"/>
        </w:tabs>
        <w:ind w:left="5400" w:hanging="360"/>
      </w:pPr>
    </w:lvl>
    <w:lvl w:ilvl="7" w:tplc="BA8C3FEE" w:tentative="1">
      <w:start w:val="1"/>
      <w:numFmt w:val="lowerLetter"/>
      <w:lvlText w:val="%8."/>
      <w:lvlJc w:val="left"/>
      <w:pPr>
        <w:tabs>
          <w:tab w:val="num" w:pos="6120"/>
        </w:tabs>
        <w:ind w:left="6120" w:hanging="360"/>
      </w:pPr>
    </w:lvl>
    <w:lvl w:ilvl="8" w:tplc="E5CA084C" w:tentative="1">
      <w:start w:val="1"/>
      <w:numFmt w:val="lowerRoman"/>
      <w:lvlText w:val="%9."/>
      <w:lvlJc w:val="right"/>
      <w:pPr>
        <w:tabs>
          <w:tab w:val="num" w:pos="6840"/>
        </w:tabs>
        <w:ind w:left="6840" w:hanging="180"/>
      </w:pPr>
    </w:lvl>
  </w:abstractNum>
  <w:abstractNum w:abstractNumId="211"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2"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15:restartNumberingAfterBreak="0">
    <w:nsid w:val="6A2D7D72"/>
    <w:multiLevelType w:val="hybridMultilevel"/>
    <w:tmpl w:val="6D60936C"/>
    <w:lvl w:ilvl="0" w:tplc="2610B386">
      <w:start w:val="1"/>
      <w:numFmt w:val="decimal"/>
      <w:lvlText w:val="%1."/>
      <w:lvlJc w:val="left"/>
      <w:pPr>
        <w:ind w:left="720" w:hanging="360"/>
      </w:pPr>
      <w:rPr>
        <w:rFonts w:hint="default"/>
      </w:rPr>
    </w:lvl>
    <w:lvl w:ilvl="1" w:tplc="B70A681E" w:tentative="1">
      <w:start w:val="1"/>
      <w:numFmt w:val="lowerLetter"/>
      <w:lvlText w:val="%2."/>
      <w:lvlJc w:val="left"/>
      <w:pPr>
        <w:ind w:left="1440" w:hanging="360"/>
      </w:pPr>
    </w:lvl>
    <w:lvl w:ilvl="2" w:tplc="D2A82844" w:tentative="1">
      <w:start w:val="1"/>
      <w:numFmt w:val="lowerRoman"/>
      <w:lvlText w:val="%3."/>
      <w:lvlJc w:val="right"/>
      <w:pPr>
        <w:ind w:left="2160" w:hanging="180"/>
      </w:pPr>
    </w:lvl>
    <w:lvl w:ilvl="3" w:tplc="476EA01E" w:tentative="1">
      <w:start w:val="1"/>
      <w:numFmt w:val="decimal"/>
      <w:lvlText w:val="%4."/>
      <w:lvlJc w:val="left"/>
      <w:pPr>
        <w:ind w:left="2880" w:hanging="360"/>
      </w:pPr>
    </w:lvl>
    <w:lvl w:ilvl="4" w:tplc="225C72F6" w:tentative="1">
      <w:start w:val="1"/>
      <w:numFmt w:val="lowerLetter"/>
      <w:lvlText w:val="%5."/>
      <w:lvlJc w:val="left"/>
      <w:pPr>
        <w:ind w:left="3600" w:hanging="360"/>
      </w:pPr>
    </w:lvl>
    <w:lvl w:ilvl="5" w:tplc="BF70B16C" w:tentative="1">
      <w:start w:val="1"/>
      <w:numFmt w:val="lowerRoman"/>
      <w:lvlText w:val="%6."/>
      <w:lvlJc w:val="right"/>
      <w:pPr>
        <w:ind w:left="4320" w:hanging="180"/>
      </w:pPr>
    </w:lvl>
    <w:lvl w:ilvl="6" w:tplc="F6C219E8" w:tentative="1">
      <w:start w:val="1"/>
      <w:numFmt w:val="decimal"/>
      <w:lvlText w:val="%7."/>
      <w:lvlJc w:val="left"/>
      <w:pPr>
        <w:ind w:left="5040" w:hanging="360"/>
      </w:pPr>
    </w:lvl>
    <w:lvl w:ilvl="7" w:tplc="529E0A28" w:tentative="1">
      <w:start w:val="1"/>
      <w:numFmt w:val="lowerLetter"/>
      <w:lvlText w:val="%8."/>
      <w:lvlJc w:val="left"/>
      <w:pPr>
        <w:ind w:left="5760" w:hanging="360"/>
      </w:pPr>
    </w:lvl>
    <w:lvl w:ilvl="8" w:tplc="F2762016" w:tentative="1">
      <w:start w:val="1"/>
      <w:numFmt w:val="lowerRoman"/>
      <w:lvlText w:val="%9."/>
      <w:lvlJc w:val="right"/>
      <w:pPr>
        <w:ind w:left="6480" w:hanging="180"/>
      </w:pPr>
    </w:lvl>
  </w:abstractNum>
  <w:abstractNum w:abstractNumId="214"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6D9F33F1"/>
    <w:multiLevelType w:val="hybridMultilevel"/>
    <w:tmpl w:val="E81AC802"/>
    <w:name w:val="WW8Num322222"/>
    <w:lvl w:ilvl="0" w:tplc="BB4030C4">
      <w:start w:val="1"/>
      <w:numFmt w:val="decimal"/>
      <w:lvlText w:val="%1."/>
      <w:lvlJc w:val="left"/>
      <w:pPr>
        <w:tabs>
          <w:tab w:val="num" w:pos="360"/>
        </w:tabs>
        <w:ind w:left="360" w:hanging="360"/>
      </w:pPr>
      <w:rPr>
        <w:rFonts w:hint="default"/>
        <w:b w:val="0"/>
      </w:rPr>
    </w:lvl>
    <w:lvl w:ilvl="1" w:tplc="34B44C4A" w:tentative="1">
      <w:start w:val="1"/>
      <w:numFmt w:val="lowerLetter"/>
      <w:lvlText w:val="%2."/>
      <w:lvlJc w:val="left"/>
      <w:pPr>
        <w:tabs>
          <w:tab w:val="num" w:pos="1440"/>
        </w:tabs>
        <w:ind w:left="1440" w:hanging="360"/>
      </w:pPr>
    </w:lvl>
    <w:lvl w:ilvl="2" w:tplc="16C027AE" w:tentative="1">
      <w:start w:val="1"/>
      <w:numFmt w:val="lowerRoman"/>
      <w:lvlText w:val="%3."/>
      <w:lvlJc w:val="right"/>
      <w:pPr>
        <w:tabs>
          <w:tab w:val="num" w:pos="2160"/>
        </w:tabs>
        <w:ind w:left="2160" w:hanging="180"/>
      </w:pPr>
    </w:lvl>
    <w:lvl w:ilvl="3" w:tplc="8D58F450" w:tentative="1">
      <w:start w:val="1"/>
      <w:numFmt w:val="decimal"/>
      <w:lvlText w:val="%4."/>
      <w:lvlJc w:val="left"/>
      <w:pPr>
        <w:tabs>
          <w:tab w:val="num" w:pos="2880"/>
        </w:tabs>
        <w:ind w:left="2880" w:hanging="360"/>
      </w:pPr>
    </w:lvl>
    <w:lvl w:ilvl="4" w:tplc="2270ABFE" w:tentative="1">
      <w:start w:val="1"/>
      <w:numFmt w:val="lowerLetter"/>
      <w:lvlText w:val="%5."/>
      <w:lvlJc w:val="left"/>
      <w:pPr>
        <w:tabs>
          <w:tab w:val="num" w:pos="3600"/>
        </w:tabs>
        <w:ind w:left="3600" w:hanging="360"/>
      </w:pPr>
    </w:lvl>
    <w:lvl w:ilvl="5" w:tplc="AA8E9C3C" w:tentative="1">
      <w:start w:val="1"/>
      <w:numFmt w:val="lowerRoman"/>
      <w:lvlText w:val="%6."/>
      <w:lvlJc w:val="right"/>
      <w:pPr>
        <w:tabs>
          <w:tab w:val="num" w:pos="4320"/>
        </w:tabs>
        <w:ind w:left="4320" w:hanging="180"/>
      </w:pPr>
    </w:lvl>
    <w:lvl w:ilvl="6" w:tplc="507876A0" w:tentative="1">
      <w:start w:val="1"/>
      <w:numFmt w:val="decimal"/>
      <w:lvlText w:val="%7."/>
      <w:lvlJc w:val="left"/>
      <w:pPr>
        <w:tabs>
          <w:tab w:val="num" w:pos="5040"/>
        </w:tabs>
        <w:ind w:left="5040" w:hanging="360"/>
      </w:pPr>
    </w:lvl>
    <w:lvl w:ilvl="7" w:tplc="559E08AC" w:tentative="1">
      <w:start w:val="1"/>
      <w:numFmt w:val="lowerLetter"/>
      <w:lvlText w:val="%8."/>
      <w:lvlJc w:val="left"/>
      <w:pPr>
        <w:tabs>
          <w:tab w:val="num" w:pos="5760"/>
        </w:tabs>
        <w:ind w:left="5760" w:hanging="360"/>
      </w:pPr>
    </w:lvl>
    <w:lvl w:ilvl="8" w:tplc="E91C91AC" w:tentative="1">
      <w:start w:val="1"/>
      <w:numFmt w:val="lowerRoman"/>
      <w:lvlText w:val="%9."/>
      <w:lvlJc w:val="right"/>
      <w:pPr>
        <w:tabs>
          <w:tab w:val="num" w:pos="6480"/>
        </w:tabs>
        <w:ind w:left="6480" w:hanging="180"/>
      </w:pPr>
    </w:lvl>
  </w:abstractNum>
  <w:abstractNum w:abstractNumId="216" w15:restartNumberingAfterBreak="0">
    <w:nsid w:val="6DF47F41"/>
    <w:multiLevelType w:val="hybridMultilevel"/>
    <w:tmpl w:val="C9AC4C7E"/>
    <w:name w:val="WW8Num34224"/>
    <w:lvl w:ilvl="0" w:tplc="F6AE3606">
      <w:start w:val="1"/>
      <w:numFmt w:val="decimal"/>
      <w:lvlText w:val="%1."/>
      <w:lvlJc w:val="left"/>
      <w:pPr>
        <w:tabs>
          <w:tab w:val="num" w:pos="360"/>
        </w:tabs>
        <w:ind w:left="360" w:hanging="360"/>
      </w:pPr>
      <w:rPr>
        <w:rFonts w:hint="default"/>
      </w:rPr>
    </w:lvl>
    <w:lvl w:ilvl="1" w:tplc="0AB8A818" w:tentative="1">
      <w:start w:val="1"/>
      <w:numFmt w:val="lowerLetter"/>
      <w:lvlText w:val="%2."/>
      <w:lvlJc w:val="left"/>
      <w:pPr>
        <w:tabs>
          <w:tab w:val="num" w:pos="456"/>
        </w:tabs>
        <w:ind w:left="456" w:hanging="360"/>
      </w:pPr>
    </w:lvl>
    <w:lvl w:ilvl="2" w:tplc="549697CE" w:tentative="1">
      <w:start w:val="1"/>
      <w:numFmt w:val="lowerRoman"/>
      <w:lvlText w:val="%3."/>
      <w:lvlJc w:val="right"/>
      <w:pPr>
        <w:tabs>
          <w:tab w:val="num" w:pos="1176"/>
        </w:tabs>
        <w:ind w:left="1176" w:hanging="180"/>
      </w:pPr>
    </w:lvl>
    <w:lvl w:ilvl="3" w:tplc="5450E286" w:tentative="1">
      <w:start w:val="1"/>
      <w:numFmt w:val="decimal"/>
      <w:lvlText w:val="%4."/>
      <w:lvlJc w:val="left"/>
      <w:pPr>
        <w:tabs>
          <w:tab w:val="num" w:pos="1896"/>
        </w:tabs>
        <w:ind w:left="1896" w:hanging="360"/>
      </w:pPr>
    </w:lvl>
    <w:lvl w:ilvl="4" w:tplc="EED4EC80" w:tentative="1">
      <w:start w:val="1"/>
      <w:numFmt w:val="lowerLetter"/>
      <w:lvlText w:val="%5."/>
      <w:lvlJc w:val="left"/>
      <w:pPr>
        <w:tabs>
          <w:tab w:val="num" w:pos="2616"/>
        </w:tabs>
        <w:ind w:left="2616" w:hanging="360"/>
      </w:pPr>
    </w:lvl>
    <w:lvl w:ilvl="5" w:tplc="6D5611B2" w:tentative="1">
      <w:start w:val="1"/>
      <w:numFmt w:val="lowerRoman"/>
      <w:lvlText w:val="%6."/>
      <w:lvlJc w:val="right"/>
      <w:pPr>
        <w:tabs>
          <w:tab w:val="num" w:pos="3336"/>
        </w:tabs>
        <w:ind w:left="3336" w:hanging="180"/>
      </w:pPr>
    </w:lvl>
    <w:lvl w:ilvl="6" w:tplc="2258E072" w:tentative="1">
      <w:start w:val="1"/>
      <w:numFmt w:val="decimal"/>
      <w:lvlText w:val="%7."/>
      <w:lvlJc w:val="left"/>
      <w:pPr>
        <w:tabs>
          <w:tab w:val="num" w:pos="4056"/>
        </w:tabs>
        <w:ind w:left="4056" w:hanging="360"/>
      </w:pPr>
    </w:lvl>
    <w:lvl w:ilvl="7" w:tplc="FF54056E" w:tentative="1">
      <w:start w:val="1"/>
      <w:numFmt w:val="lowerLetter"/>
      <w:lvlText w:val="%8."/>
      <w:lvlJc w:val="left"/>
      <w:pPr>
        <w:tabs>
          <w:tab w:val="num" w:pos="4776"/>
        </w:tabs>
        <w:ind w:left="4776" w:hanging="360"/>
      </w:pPr>
    </w:lvl>
    <w:lvl w:ilvl="8" w:tplc="8DCC5C26" w:tentative="1">
      <w:start w:val="1"/>
      <w:numFmt w:val="lowerRoman"/>
      <w:lvlText w:val="%9."/>
      <w:lvlJc w:val="right"/>
      <w:pPr>
        <w:tabs>
          <w:tab w:val="num" w:pos="5496"/>
        </w:tabs>
        <w:ind w:left="5496" w:hanging="180"/>
      </w:pPr>
    </w:lvl>
  </w:abstractNum>
  <w:abstractNum w:abstractNumId="217"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E102415"/>
    <w:multiLevelType w:val="hybridMultilevel"/>
    <w:tmpl w:val="FC8066EE"/>
    <w:lvl w:ilvl="0" w:tplc="9D8CB414">
      <w:start w:val="1"/>
      <w:numFmt w:val="decimal"/>
      <w:lvlText w:val="%1."/>
      <w:lvlJc w:val="left"/>
      <w:pPr>
        <w:ind w:left="720" w:hanging="360"/>
      </w:pPr>
      <w:rPr>
        <w:rFonts w:hint="default"/>
      </w:rPr>
    </w:lvl>
    <w:lvl w:ilvl="1" w:tplc="0640188E" w:tentative="1">
      <w:start w:val="1"/>
      <w:numFmt w:val="lowerLetter"/>
      <w:lvlText w:val="%2."/>
      <w:lvlJc w:val="left"/>
      <w:pPr>
        <w:ind w:left="1440" w:hanging="360"/>
      </w:pPr>
    </w:lvl>
    <w:lvl w:ilvl="2" w:tplc="665660B8" w:tentative="1">
      <w:start w:val="1"/>
      <w:numFmt w:val="lowerRoman"/>
      <w:lvlText w:val="%3."/>
      <w:lvlJc w:val="right"/>
      <w:pPr>
        <w:ind w:left="2160" w:hanging="180"/>
      </w:pPr>
    </w:lvl>
    <w:lvl w:ilvl="3" w:tplc="09EC1166" w:tentative="1">
      <w:start w:val="1"/>
      <w:numFmt w:val="decimal"/>
      <w:lvlText w:val="%4."/>
      <w:lvlJc w:val="left"/>
      <w:pPr>
        <w:ind w:left="2880" w:hanging="360"/>
      </w:pPr>
    </w:lvl>
    <w:lvl w:ilvl="4" w:tplc="F8B82D6C" w:tentative="1">
      <w:start w:val="1"/>
      <w:numFmt w:val="lowerLetter"/>
      <w:lvlText w:val="%5."/>
      <w:lvlJc w:val="left"/>
      <w:pPr>
        <w:ind w:left="3600" w:hanging="360"/>
      </w:pPr>
    </w:lvl>
    <w:lvl w:ilvl="5" w:tplc="FDAECA68" w:tentative="1">
      <w:start w:val="1"/>
      <w:numFmt w:val="lowerRoman"/>
      <w:lvlText w:val="%6."/>
      <w:lvlJc w:val="right"/>
      <w:pPr>
        <w:ind w:left="4320" w:hanging="180"/>
      </w:pPr>
    </w:lvl>
    <w:lvl w:ilvl="6" w:tplc="8012B272" w:tentative="1">
      <w:start w:val="1"/>
      <w:numFmt w:val="decimal"/>
      <w:lvlText w:val="%7."/>
      <w:lvlJc w:val="left"/>
      <w:pPr>
        <w:ind w:left="5040" w:hanging="360"/>
      </w:pPr>
    </w:lvl>
    <w:lvl w:ilvl="7" w:tplc="67302ED2" w:tentative="1">
      <w:start w:val="1"/>
      <w:numFmt w:val="lowerLetter"/>
      <w:lvlText w:val="%8."/>
      <w:lvlJc w:val="left"/>
      <w:pPr>
        <w:ind w:left="5760" w:hanging="360"/>
      </w:pPr>
    </w:lvl>
    <w:lvl w:ilvl="8" w:tplc="B554C41C" w:tentative="1">
      <w:start w:val="1"/>
      <w:numFmt w:val="lowerRoman"/>
      <w:lvlText w:val="%9."/>
      <w:lvlJc w:val="right"/>
      <w:pPr>
        <w:ind w:left="6480" w:hanging="180"/>
      </w:pPr>
    </w:lvl>
  </w:abstractNum>
  <w:abstractNum w:abstractNumId="219"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B25311"/>
    <w:multiLevelType w:val="hybridMultilevel"/>
    <w:tmpl w:val="AB60EE42"/>
    <w:lvl w:ilvl="0" w:tplc="39E446BA">
      <w:start w:val="1"/>
      <w:numFmt w:val="decimal"/>
      <w:lvlText w:val="%1."/>
      <w:lvlJc w:val="left"/>
      <w:pPr>
        <w:ind w:left="360" w:hanging="360"/>
      </w:pPr>
      <w:rPr>
        <w:rFonts w:hint="default"/>
        <w:b w:val="0"/>
      </w:rPr>
    </w:lvl>
    <w:lvl w:ilvl="1" w:tplc="A7C6CEEC" w:tentative="1">
      <w:start w:val="1"/>
      <w:numFmt w:val="lowerLetter"/>
      <w:lvlText w:val="%2."/>
      <w:lvlJc w:val="left"/>
      <w:pPr>
        <w:ind w:left="1440" w:hanging="360"/>
      </w:pPr>
    </w:lvl>
    <w:lvl w:ilvl="2" w:tplc="BADC15FE" w:tentative="1">
      <w:start w:val="1"/>
      <w:numFmt w:val="lowerRoman"/>
      <w:lvlText w:val="%3."/>
      <w:lvlJc w:val="right"/>
      <w:pPr>
        <w:ind w:left="2160" w:hanging="180"/>
      </w:pPr>
    </w:lvl>
    <w:lvl w:ilvl="3" w:tplc="2B00F108" w:tentative="1">
      <w:start w:val="1"/>
      <w:numFmt w:val="decimal"/>
      <w:lvlText w:val="%4."/>
      <w:lvlJc w:val="left"/>
      <w:pPr>
        <w:ind w:left="2880" w:hanging="360"/>
      </w:pPr>
    </w:lvl>
    <w:lvl w:ilvl="4" w:tplc="4430323C" w:tentative="1">
      <w:start w:val="1"/>
      <w:numFmt w:val="lowerLetter"/>
      <w:lvlText w:val="%5."/>
      <w:lvlJc w:val="left"/>
      <w:pPr>
        <w:ind w:left="3600" w:hanging="360"/>
      </w:pPr>
    </w:lvl>
    <w:lvl w:ilvl="5" w:tplc="AFC821FE" w:tentative="1">
      <w:start w:val="1"/>
      <w:numFmt w:val="lowerRoman"/>
      <w:lvlText w:val="%6."/>
      <w:lvlJc w:val="right"/>
      <w:pPr>
        <w:ind w:left="4320" w:hanging="180"/>
      </w:pPr>
    </w:lvl>
    <w:lvl w:ilvl="6" w:tplc="634AAA5C" w:tentative="1">
      <w:start w:val="1"/>
      <w:numFmt w:val="decimal"/>
      <w:lvlText w:val="%7."/>
      <w:lvlJc w:val="left"/>
      <w:pPr>
        <w:ind w:left="5040" w:hanging="360"/>
      </w:pPr>
    </w:lvl>
    <w:lvl w:ilvl="7" w:tplc="34225FDE" w:tentative="1">
      <w:start w:val="1"/>
      <w:numFmt w:val="lowerLetter"/>
      <w:lvlText w:val="%8."/>
      <w:lvlJc w:val="left"/>
      <w:pPr>
        <w:ind w:left="5760" w:hanging="360"/>
      </w:pPr>
    </w:lvl>
    <w:lvl w:ilvl="8" w:tplc="401A8E22" w:tentative="1">
      <w:start w:val="1"/>
      <w:numFmt w:val="lowerRoman"/>
      <w:lvlText w:val="%9."/>
      <w:lvlJc w:val="right"/>
      <w:pPr>
        <w:ind w:left="6480" w:hanging="180"/>
      </w:pPr>
    </w:lvl>
  </w:abstractNum>
  <w:abstractNum w:abstractNumId="223"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15:restartNumberingAfterBreak="0">
    <w:nsid w:val="71EC2EDD"/>
    <w:multiLevelType w:val="hybridMultilevel"/>
    <w:tmpl w:val="046E352C"/>
    <w:name w:val="WW8Num4323222222233322332323222223432"/>
    <w:lvl w:ilvl="0" w:tplc="3F563F3A">
      <w:start w:val="1"/>
      <w:numFmt w:val="decimal"/>
      <w:lvlText w:val="%1."/>
      <w:lvlJc w:val="left"/>
      <w:pPr>
        <w:tabs>
          <w:tab w:val="num" w:pos="360"/>
        </w:tabs>
        <w:ind w:left="360" w:hanging="360"/>
      </w:pPr>
      <w:rPr>
        <w:rFonts w:hint="default"/>
        <w:b w:val="0"/>
      </w:rPr>
    </w:lvl>
    <w:lvl w:ilvl="1" w:tplc="0C4E72B4" w:tentative="1">
      <w:start w:val="1"/>
      <w:numFmt w:val="lowerLetter"/>
      <w:lvlText w:val="%2."/>
      <w:lvlJc w:val="left"/>
      <w:pPr>
        <w:tabs>
          <w:tab w:val="num" w:pos="1440"/>
        </w:tabs>
        <w:ind w:left="1440" w:hanging="360"/>
      </w:pPr>
    </w:lvl>
    <w:lvl w:ilvl="2" w:tplc="0130F11C" w:tentative="1">
      <w:start w:val="1"/>
      <w:numFmt w:val="lowerRoman"/>
      <w:lvlText w:val="%3."/>
      <w:lvlJc w:val="right"/>
      <w:pPr>
        <w:tabs>
          <w:tab w:val="num" w:pos="2160"/>
        </w:tabs>
        <w:ind w:left="2160" w:hanging="180"/>
      </w:pPr>
    </w:lvl>
    <w:lvl w:ilvl="3" w:tplc="6FF6CA2A" w:tentative="1">
      <w:start w:val="1"/>
      <w:numFmt w:val="decimal"/>
      <w:lvlText w:val="%4."/>
      <w:lvlJc w:val="left"/>
      <w:pPr>
        <w:tabs>
          <w:tab w:val="num" w:pos="2880"/>
        </w:tabs>
        <w:ind w:left="2880" w:hanging="360"/>
      </w:pPr>
    </w:lvl>
    <w:lvl w:ilvl="4" w:tplc="4400249A" w:tentative="1">
      <w:start w:val="1"/>
      <w:numFmt w:val="lowerLetter"/>
      <w:lvlText w:val="%5."/>
      <w:lvlJc w:val="left"/>
      <w:pPr>
        <w:tabs>
          <w:tab w:val="num" w:pos="3600"/>
        </w:tabs>
        <w:ind w:left="3600" w:hanging="360"/>
      </w:pPr>
    </w:lvl>
    <w:lvl w:ilvl="5" w:tplc="B32E6A4A" w:tentative="1">
      <w:start w:val="1"/>
      <w:numFmt w:val="lowerRoman"/>
      <w:lvlText w:val="%6."/>
      <w:lvlJc w:val="right"/>
      <w:pPr>
        <w:tabs>
          <w:tab w:val="num" w:pos="4320"/>
        </w:tabs>
        <w:ind w:left="4320" w:hanging="180"/>
      </w:pPr>
    </w:lvl>
    <w:lvl w:ilvl="6" w:tplc="16D4078C" w:tentative="1">
      <w:start w:val="1"/>
      <w:numFmt w:val="decimal"/>
      <w:lvlText w:val="%7."/>
      <w:lvlJc w:val="left"/>
      <w:pPr>
        <w:tabs>
          <w:tab w:val="num" w:pos="5040"/>
        </w:tabs>
        <w:ind w:left="5040" w:hanging="360"/>
      </w:pPr>
    </w:lvl>
    <w:lvl w:ilvl="7" w:tplc="01CC2F12" w:tentative="1">
      <w:start w:val="1"/>
      <w:numFmt w:val="lowerLetter"/>
      <w:lvlText w:val="%8."/>
      <w:lvlJc w:val="left"/>
      <w:pPr>
        <w:tabs>
          <w:tab w:val="num" w:pos="5760"/>
        </w:tabs>
        <w:ind w:left="5760" w:hanging="360"/>
      </w:pPr>
    </w:lvl>
    <w:lvl w:ilvl="8" w:tplc="1606457E" w:tentative="1">
      <w:start w:val="1"/>
      <w:numFmt w:val="lowerRoman"/>
      <w:lvlText w:val="%9."/>
      <w:lvlJc w:val="right"/>
      <w:pPr>
        <w:tabs>
          <w:tab w:val="num" w:pos="6480"/>
        </w:tabs>
        <w:ind w:left="6480" w:hanging="180"/>
      </w:pPr>
    </w:lvl>
  </w:abstractNum>
  <w:abstractNum w:abstractNumId="225"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6" w15:restartNumberingAfterBreak="0">
    <w:nsid w:val="734E54F2"/>
    <w:multiLevelType w:val="hybridMultilevel"/>
    <w:tmpl w:val="14DE0034"/>
    <w:name w:val="WW8Num33"/>
    <w:lvl w:ilvl="0" w:tplc="0ABAC9CE">
      <w:start w:val="1"/>
      <w:numFmt w:val="decimal"/>
      <w:lvlText w:val="%1."/>
      <w:lvlJc w:val="left"/>
      <w:pPr>
        <w:tabs>
          <w:tab w:val="num" w:pos="360"/>
        </w:tabs>
        <w:ind w:left="360" w:hanging="360"/>
      </w:pPr>
      <w:rPr>
        <w:rFonts w:hint="default"/>
      </w:rPr>
    </w:lvl>
    <w:lvl w:ilvl="1" w:tplc="93D4D22C" w:tentative="1">
      <w:start w:val="1"/>
      <w:numFmt w:val="lowerLetter"/>
      <w:lvlText w:val="%2."/>
      <w:lvlJc w:val="left"/>
      <w:pPr>
        <w:tabs>
          <w:tab w:val="num" w:pos="720"/>
        </w:tabs>
        <w:ind w:left="720" w:hanging="360"/>
      </w:pPr>
    </w:lvl>
    <w:lvl w:ilvl="2" w:tplc="5A4EC26C" w:tentative="1">
      <w:start w:val="1"/>
      <w:numFmt w:val="lowerRoman"/>
      <w:lvlText w:val="%3."/>
      <w:lvlJc w:val="right"/>
      <w:pPr>
        <w:tabs>
          <w:tab w:val="num" w:pos="1440"/>
        </w:tabs>
        <w:ind w:left="1440" w:hanging="180"/>
      </w:pPr>
    </w:lvl>
    <w:lvl w:ilvl="3" w:tplc="5C8A70A4" w:tentative="1">
      <w:start w:val="1"/>
      <w:numFmt w:val="decimal"/>
      <w:lvlText w:val="%4."/>
      <w:lvlJc w:val="left"/>
      <w:pPr>
        <w:tabs>
          <w:tab w:val="num" w:pos="2160"/>
        </w:tabs>
        <w:ind w:left="2160" w:hanging="360"/>
      </w:pPr>
    </w:lvl>
    <w:lvl w:ilvl="4" w:tplc="DFEC1DCC" w:tentative="1">
      <w:start w:val="1"/>
      <w:numFmt w:val="lowerLetter"/>
      <w:lvlText w:val="%5."/>
      <w:lvlJc w:val="left"/>
      <w:pPr>
        <w:tabs>
          <w:tab w:val="num" w:pos="2880"/>
        </w:tabs>
        <w:ind w:left="2880" w:hanging="360"/>
      </w:pPr>
    </w:lvl>
    <w:lvl w:ilvl="5" w:tplc="75BC246E" w:tentative="1">
      <w:start w:val="1"/>
      <w:numFmt w:val="lowerRoman"/>
      <w:lvlText w:val="%6."/>
      <w:lvlJc w:val="right"/>
      <w:pPr>
        <w:tabs>
          <w:tab w:val="num" w:pos="3600"/>
        </w:tabs>
        <w:ind w:left="3600" w:hanging="180"/>
      </w:pPr>
    </w:lvl>
    <w:lvl w:ilvl="6" w:tplc="F5C2BB1A" w:tentative="1">
      <w:start w:val="1"/>
      <w:numFmt w:val="decimal"/>
      <w:lvlText w:val="%7."/>
      <w:lvlJc w:val="left"/>
      <w:pPr>
        <w:tabs>
          <w:tab w:val="num" w:pos="4320"/>
        </w:tabs>
        <w:ind w:left="4320" w:hanging="360"/>
      </w:pPr>
    </w:lvl>
    <w:lvl w:ilvl="7" w:tplc="5F84D862" w:tentative="1">
      <w:start w:val="1"/>
      <w:numFmt w:val="lowerLetter"/>
      <w:lvlText w:val="%8."/>
      <w:lvlJc w:val="left"/>
      <w:pPr>
        <w:tabs>
          <w:tab w:val="num" w:pos="5040"/>
        </w:tabs>
        <w:ind w:left="5040" w:hanging="360"/>
      </w:pPr>
    </w:lvl>
    <w:lvl w:ilvl="8" w:tplc="E1E6BE26" w:tentative="1">
      <w:start w:val="1"/>
      <w:numFmt w:val="lowerRoman"/>
      <w:lvlText w:val="%9."/>
      <w:lvlJc w:val="right"/>
      <w:pPr>
        <w:tabs>
          <w:tab w:val="num" w:pos="5760"/>
        </w:tabs>
        <w:ind w:left="5760" w:hanging="180"/>
      </w:pPr>
    </w:lvl>
  </w:abstractNum>
  <w:abstractNum w:abstractNumId="227"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8"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C18A2"/>
    <w:multiLevelType w:val="hybridMultilevel"/>
    <w:tmpl w:val="980EC744"/>
    <w:lvl w:ilvl="0" w:tplc="046A92B6">
      <w:start w:val="1"/>
      <w:numFmt w:val="decimal"/>
      <w:lvlText w:val="%1."/>
      <w:lvlJc w:val="left"/>
      <w:pPr>
        <w:ind w:left="360" w:hanging="360"/>
      </w:pPr>
      <w:rPr>
        <w:rFonts w:hint="default"/>
        <w:b w:val="0"/>
      </w:rPr>
    </w:lvl>
    <w:lvl w:ilvl="1" w:tplc="DC985FA6" w:tentative="1">
      <w:start w:val="1"/>
      <w:numFmt w:val="lowerLetter"/>
      <w:lvlText w:val="%2."/>
      <w:lvlJc w:val="left"/>
      <w:pPr>
        <w:ind w:left="1440" w:hanging="360"/>
      </w:pPr>
    </w:lvl>
    <w:lvl w:ilvl="2" w:tplc="BAE69A88" w:tentative="1">
      <w:start w:val="1"/>
      <w:numFmt w:val="lowerRoman"/>
      <w:lvlText w:val="%3."/>
      <w:lvlJc w:val="right"/>
      <w:pPr>
        <w:ind w:left="2160" w:hanging="180"/>
      </w:pPr>
    </w:lvl>
    <w:lvl w:ilvl="3" w:tplc="D46CDE54" w:tentative="1">
      <w:start w:val="1"/>
      <w:numFmt w:val="decimal"/>
      <w:lvlText w:val="%4."/>
      <w:lvlJc w:val="left"/>
      <w:pPr>
        <w:ind w:left="2880" w:hanging="360"/>
      </w:pPr>
    </w:lvl>
    <w:lvl w:ilvl="4" w:tplc="B8925956" w:tentative="1">
      <w:start w:val="1"/>
      <w:numFmt w:val="lowerLetter"/>
      <w:lvlText w:val="%5."/>
      <w:lvlJc w:val="left"/>
      <w:pPr>
        <w:ind w:left="3600" w:hanging="360"/>
      </w:pPr>
    </w:lvl>
    <w:lvl w:ilvl="5" w:tplc="B450FD88" w:tentative="1">
      <w:start w:val="1"/>
      <w:numFmt w:val="lowerRoman"/>
      <w:lvlText w:val="%6."/>
      <w:lvlJc w:val="right"/>
      <w:pPr>
        <w:ind w:left="4320" w:hanging="180"/>
      </w:pPr>
    </w:lvl>
    <w:lvl w:ilvl="6" w:tplc="00B20A16" w:tentative="1">
      <w:start w:val="1"/>
      <w:numFmt w:val="decimal"/>
      <w:lvlText w:val="%7."/>
      <w:lvlJc w:val="left"/>
      <w:pPr>
        <w:ind w:left="5040" w:hanging="360"/>
      </w:pPr>
    </w:lvl>
    <w:lvl w:ilvl="7" w:tplc="5B8A1450" w:tentative="1">
      <w:start w:val="1"/>
      <w:numFmt w:val="lowerLetter"/>
      <w:lvlText w:val="%8."/>
      <w:lvlJc w:val="left"/>
      <w:pPr>
        <w:ind w:left="5760" w:hanging="360"/>
      </w:pPr>
    </w:lvl>
    <w:lvl w:ilvl="8" w:tplc="83861610" w:tentative="1">
      <w:start w:val="1"/>
      <w:numFmt w:val="lowerRoman"/>
      <w:lvlText w:val="%9."/>
      <w:lvlJc w:val="right"/>
      <w:pPr>
        <w:ind w:left="6480" w:hanging="180"/>
      </w:pPr>
    </w:lvl>
  </w:abstractNum>
  <w:abstractNum w:abstractNumId="231"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2"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3"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5"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6"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7" w15:restartNumberingAfterBreak="0">
    <w:nsid w:val="7A491325"/>
    <w:multiLevelType w:val="hybridMultilevel"/>
    <w:tmpl w:val="B1767B8E"/>
    <w:lvl w:ilvl="0" w:tplc="B636D164">
      <w:start w:val="1"/>
      <w:numFmt w:val="decimal"/>
      <w:lvlText w:val="%1."/>
      <w:lvlJc w:val="left"/>
      <w:pPr>
        <w:ind w:left="720" w:hanging="360"/>
      </w:pPr>
      <w:rPr>
        <w:rFonts w:hint="default"/>
      </w:rPr>
    </w:lvl>
    <w:lvl w:ilvl="1" w:tplc="8726241E" w:tentative="1">
      <w:start w:val="1"/>
      <w:numFmt w:val="lowerLetter"/>
      <w:lvlText w:val="%2."/>
      <w:lvlJc w:val="left"/>
      <w:pPr>
        <w:ind w:left="1440" w:hanging="360"/>
      </w:pPr>
    </w:lvl>
    <w:lvl w:ilvl="2" w:tplc="E15051B2" w:tentative="1">
      <w:start w:val="1"/>
      <w:numFmt w:val="lowerRoman"/>
      <w:lvlText w:val="%3."/>
      <w:lvlJc w:val="right"/>
      <w:pPr>
        <w:ind w:left="2160" w:hanging="180"/>
      </w:pPr>
    </w:lvl>
    <w:lvl w:ilvl="3" w:tplc="9C32D892" w:tentative="1">
      <w:start w:val="1"/>
      <w:numFmt w:val="decimal"/>
      <w:lvlText w:val="%4."/>
      <w:lvlJc w:val="left"/>
      <w:pPr>
        <w:ind w:left="2880" w:hanging="360"/>
      </w:pPr>
    </w:lvl>
    <w:lvl w:ilvl="4" w:tplc="DB6A148E" w:tentative="1">
      <w:start w:val="1"/>
      <w:numFmt w:val="lowerLetter"/>
      <w:lvlText w:val="%5."/>
      <w:lvlJc w:val="left"/>
      <w:pPr>
        <w:ind w:left="3600" w:hanging="360"/>
      </w:pPr>
    </w:lvl>
    <w:lvl w:ilvl="5" w:tplc="E99478F2" w:tentative="1">
      <w:start w:val="1"/>
      <w:numFmt w:val="lowerRoman"/>
      <w:lvlText w:val="%6."/>
      <w:lvlJc w:val="right"/>
      <w:pPr>
        <w:ind w:left="4320" w:hanging="180"/>
      </w:pPr>
    </w:lvl>
    <w:lvl w:ilvl="6" w:tplc="7E24A844" w:tentative="1">
      <w:start w:val="1"/>
      <w:numFmt w:val="decimal"/>
      <w:lvlText w:val="%7."/>
      <w:lvlJc w:val="left"/>
      <w:pPr>
        <w:ind w:left="5040" w:hanging="360"/>
      </w:pPr>
    </w:lvl>
    <w:lvl w:ilvl="7" w:tplc="CDD03C08" w:tentative="1">
      <w:start w:val="1"/>
      <w:numFmt w:val="lowerLetter"/>
      <w:lvlText w:val="%8."/>
      <w:lvlJc w:val="left"/>
      <w:pPr>
        <w:ind w:left="5760" w:hanging="360"/>
      </w:pPr>
    </w:lvl>
    <w:lvl w:ilvl="8" w:tplc="4F5CCAB6" w:tentative="1">
      <w:start w:val="1"/>
      <w:numFmt w:val="lowerRoman"/>
      <w:lvlText w:val="%9."/>
      <w:lvlJc w:val="right"/>
      <w:pPr>
        <w:ind w:left="6480" w:hanging="180"/>
      </w:pPr>
    </w:lvl>
  </w:abstractNum>
  <w:abstractNum w:abstractNumId="238"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0" w15:restartNumberingAfterBreak="0">
    <w:nsid w:val="7B8A2392"/>
    <w:multiLevelType w:val="hybridMultilevel"/>
    <w:tmpl w:val="89668C54"/>
    <w:name w:val="WW8Num3422322"/>
    <w:lvl w:ilvl="0" w:tplc="EB84ADA0">
      <w:start w:val="1"/>
      <w:numFmt w:val="decimal"/>
      <w:lvlText w:val="%1."/>
      <w:lvlJc w:val="left"/>
      <w:pPr>
        <w:tabs>
          <w:tab w:val="num" w:pos="360"/>
        </w:tabs>
        <w:ind w:left="360" w:hanging="360"/>
      </w:pPr>
      <w:rPr>
        <w:rFonts w:hint="default"/>
      </w:rPr>
    </w:lvl>
    <w:lvl w:ilvl="1" w:tplc="5B949EA8" w:tentative="1">
      <w:start w:val="1"/>
      <w:numFmt w:val="lowerLetter"/>
      <w:lvlText w:val="%2."/>
      <w:lvlJc w:val="left"/>
      <w:pPr>
        <w:tabs>
          <w:tab w:val="num" w:pos="456"/>
        </w:tabs>
        <w:ind w:left="456" w:hanging="360"/>
      </w:pPr>
    </w:lvl>
    <w:lvl w:ilvl="2" w:tplc="35627B02" w:tentative="1">
      <w:start w:val="1"/>
      <w:numFmt w:val="lowerRoman"/>
      <w:lvlText w:val="%3."/>
      <w:lvlJc w:val="right"/>
      <w:pPr>
        <w:tabs>
          <w:tab w:val="num" w:pos="1176"/>
        </w:tabs>
        <w:ind w:left="1176" w:hanging="180"/>
      </w:pPr>
    </w:lvl>
    <w:lvl w:ilvl="3" w:tplc="5DF4F1EA" w:tentative="1">
      <w:start w:val="1"/>
      <w:numFmt w:val="decimal"/>
      <w:lvlText w:val="%4."/>
      <w:lvlJc w:val="left"/>
      <w:pPr>
        <w:tabs>
          <w:tab w:val="num" w:pos="1896"/>
        </w:tabs>
        <w:ind w:left="1896" w:hanging="360"/>
      </w:pPr>
    </w:lvl>
    <w:lvl w:ilvl="4" w:tplc="1F8228D8" w:tentative="1">
      <w:start w:val="1"/>
      <w:numFmt w:val="lowerLetter"/>
      <w:lvlText w:val="%5."/>
      <w:lvlJc w:val="left"/>
      <w:pPr>
        <w:tabs>
          <w:tab w:val="num" w:pos="2616"/>
        </w:tabs>
        <w:ind w:left="2616" w:hanging="360"/>
      </w:pPr>
    </w:lvl>
    <w:lvl w:ilvl="5" w:tplc="4AAC1328" w:tentative="1">
      <w:start w:val="1"/>
      <w:numFmt w:val="lowerRoman"/>
      <w:lvlText w:val="%6."/>
      <w:lvlJc w:val="right"/>
      <w:pPr>
        <w:tabs>
          <w:tab w:val="num" w:pos="3336"/>
        </w:tabs>
        <w:ind w:left="3336" w:hanging="180"/>
      </w:pPr>
    </w:lvl>
    <w:lvl w:ilvl="6" w:tplc="2B8052E0" w:tentative="1">
      <w:start w:val="1"/>
      <w:numFmt w:val="decimal"/>
      <w:lvlText w:val="%7."/>
      <w:lvlJc w:val="left"/>
      <w:pPr>
        <w:tabs>
          <w:tab w:val="num" w:pos="4056"/>
        </w:tabs>
        <w:ind w:left="4056" w:hanging="360"/>
      </w:pPr>
    </w:lvl>
    <w:lvl w:ilvl="7" w:tplc="DAF8E198" w:tentative="1">
      <w:start w:val="1"/>
      <w:numFmt w:val="lowerLetter"/>
      <w:lvlText w:val="%8."/>
      <w:lvlJc w:val="left"/>
      <w:pPr>
        <w:tabs>
          <w:tab w:val="num" w:pos="4776"/>
        </w:tabs>
        <w:ind w:left="4776" w:hanging="360"/>
      </w:pPr>
    </w:lvl>
    <w:lvl w:ilvl="8" w:tplc="41A008FC" w:tentative="1">
      <w:start w:val="1"/>
      <w:numFmt w:val="lowerRoman"/>
      <w:lvlText w:val="%9."/>
      <w:lvlJc w:val="right"/>
      <w:pPr>
        <w:tabs>
          <w:tab w:val="num" w:pos="5496"/>
        </w:tabs>
        <w:ind w:left="5496" w:hanging="180"/>
      </w:pPr>
    </w:lvl>
  </w:abstractNum>
  <w:abstractNum w:abstractNumId="241" w15:restartNumberingAfterBreak="0">
    <w:nsid w:val="7BE4242D"/>
    <w:multiLevelType w:val="hybridMultilevel"/>
    <w:tmpl w:val="1F02FDA0"/>
    <w:lvl w:ilvl="0" w:tplc="C5D86C1A">
      <w:start w:val="1"/>
      <w:numFmt w:val="decimal"/>
      <w:lvlText w:val="%1)"/>
      <w:lvlJc w:val="left"/>
      <w:pPr>
        <w:ind w:left="720" w:hanging="360"/>
      </w:pPr>
    </w:lvl>
    <w:lvl w:ilvl="1" w:tplc="A718EFC6" w:tentative="1">
      <w:start w:val="1"/>
      <w:numFmt w:val="lowerLetter"/>
      <w:lvlText w:val="%2."/>
      <w:lvlJc w:val="left"/>
      <w:pPr>
        <w:ind w:left="1440" w:hanging="360"/>
      </w:pPr>
    </w:lvl>
    <w:lvl w:ilvl="2" w:tplc="281C25BA" w:tentative="1">
      <w:start w:val="1"/>
      <w:numFmt w:val="lowerRoman"/>
      <w:lvlText w:val="%3."/>
      <w:lvlJc w:val="right"/>
      <w:pPr>
        <w:ind w:left="2160" w:hanging="180"/>
      </w:pPr>
    </w:lvl>
    <w:lvl w:ilvl="3" w:tplc="C9BE1B3C" w:tentative="1">
      <w:start w:val="1"/>
      <w:numFmt w:val="decimal"/>
      <w:lvlText w:val="%4."/>
      <w:lvlJc w:val="left"/>
      <w:pPr>
        <w:ind w:left="2880" w:hanging="360"/>
      </w:pPr>
    </w:lvl>
    <w:lvl w:ilvl="4" w:tplc="3C528FC6" w:tentative="1">
      <w:start w:val="1"/>
      <w:numFmt w:val="lowerLetter"/>
      <w:lvlText w:val="%5."/>
      <w:lvlJc w:val="left"/>
      <w:pPr>
        <w:ind w:left="3600" w:hanging="360"/>
      </w:pPr>
    </w:lvl>
    <w:lvl w:ilvl="5" w:tplc="19B48920" w:tentative="1">
      <w:start w:val="1"/>
      <w:numFmt w:val="lowerRoman"/>
      <w:lvlText w:val="%6."/>
      <w:lvlJc w:val="right"/>
      <w:pPr>
        <w:ind w:left="4320" w:hanging="180"/>
      </w:pPr>
    </w:lvl>
    <w:lvl w:ilvl="6" w:tplc="226846FE" w:tentative="1">
      <w:start w:val="1"/>
      <w:numFmt w:val="decimal"/>
      <w:lvlText w:val="%7."/>
      <w:lvlJc w:val="left"/>
      <w:pPr>
        <w:ind w:left="5040" w:hanging="360"/>
      </w:pPr>
    </w:lvl>
    <w:lvl w:ilvl="7" w:tplc="E926E5B2" w:tentative="1">
      <w:start w:val="1"/>
      <w:numFmt w:val="lowerLetter"/>
      <w:lvlText w:val="%8."/>
      <w:lvlJc w:val="left"/>
      <w:pPr>
        <w:ind w:left="5760" w:hanging="360"/>
      </w:pPr>
    </w:lvl>
    <w:lvl w:ilvl="8" w:tplc="91BC6338" w:tentative="1">
      <w:start w:val="1"/>
      <w:numFmt w:val="lowerRoman"/>
      <w:lvlText w:val="%9."/>
      <w:lvlJc w:val="right"/>
      <w:pPr>
        <w:ind w:left="6480" w:hanging="180"/>
      </w:pPr>
    </w:lvl>
  </w:abstractNum>
  <w:abstractNum w:abstractNumId="242"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3"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4"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5" w15:restartNumberingAfterBreak="0">
    <w:nsid w:val="7F732851"/>
    <w:multiLevelType w:val="hybridMultilevel"/>
    <w:tmpl w:val="D0BE839A"/>
    <w:name w:val="WW8Num4323222222233322332323222223432222"/>
    <w:lvl w:ilvl="0" w:tplc="73C25910">
      <w:start w:val="1"/>
      <w:numFmt w:val="decimal"/>
      <w:lvlText w:val="%1."/>
      <w:lvlJc w:val="left"/>
      <w:pPr>
        <w:tabs>
          <w:tab w:val="num" w:pos="360"/>
        </w:tabs>
        <w:ind w:left="360" w:hanging="360"/>
      </w:pPr>
      <w:rPr>
        <w:rFonts w:hint="default"/>
        <w:b w:val="0"/>
      </w:rPr>
    </w:lvl>
    <w:lvl w:ilvl="1" w:tplc="5652ED6C" w:tentative="1">
      <w:start w:val="1"/>
      <w:numFmt w:val="lowerLetter"/>
      <w:lvlText w:val="%2."/>
      <w:lvlJc w:val="left"/>
      <w:pPr>
        <w:tabs>
          <w:tab w:val="num" w:pos="1440"/>
        </w:tabs>
        <w:ind w:left="1440" w:hanging="360"/>
      </w:pPr>
    </w:lvl>
    <w:lvl w:ilvl="2" w:tplc="048A7606" w:tentative="1">
      <w:start w:val="1"/>
      <w:numFmt w:val="lowerRoman"/>
      <w:lvlText w:val="%3."/>
      <w:lvlJc w:val="right"/>
      <w:pPr>
        <w:tabs>
          <w:tab w:val="num" w:pos="2160"/>
        </w:tabs>
        <w:ind w:left="2160" w:hanging="180"/>
      </w:pPr>
    </w:lvl>
    <w:lvl w:ilvl="3" w:tplc="540CC974" w:tentative="1">
      <w:start w:val="1"/>
      <w:numFmt w:val="decimal"/>
      <w:lvlText w:val="%4."/>
      <w:lvlJc w:val="left"/>
      <w:pPr>
        <w:tabs>
          <w:tab w:val="num" w:pos="2880"/>
        </w:tabs>
        <w:ind w:left="2880" w:hanging="360"/>
      </w:pPr>
    </w:lvl>
    <w:lvl w:ilvl="4" w:tplc="1AA202B0" w:tentative="1">
      <w:start w:val="1"/>
      <w:numFmt w:val="lowerLetter"/>
      <w:lvlText w:val="%5."/>
      <w:lvlJc w:val="left"/>
      <w:pPr>
        <w:tabs>
          <w:tab w:val="num" w:pos="3600"/>
        </w:tabs>
        <w:ind w:left="3600" w:hanging="360"/>
      </w:pPr>
    </w:lvl>
    <w:lvl w:ilvl="5" w:tplc="98765614" w:tentative="1">
      <w:start w:val="1"/>
      <w:numFmt w:val="lowerRoman"/>
      <w:lvlText w:val="%6."/>
      <w:lvlJc w:val="right"/>
      <w:pPr>
        <w:tabs>
          <w:tab w:val="num" w:pos="4320"/>
        </w:tabs>
        <w:ind w:left="4320" w:hanging="180"/>
      </w:pPr>
    </w:lvl>
    <w:lvl w:ilvl="6" w:tplc="C7DE1A98" w:tentative="1">
      <w:start w:val="1"/>
      <w:numFmt w:val="decimal"/>
      <w:lvlText w:val="%7."/>
      <w:lvlJc w:val="left"/>
      <w:pPr>
        <w:tabs>
          <w:tab w:val="num" w:pos="5040"/>
        </w:tabs>
        <w:ind w:left="5040" w:hanging="360"/>
      </w:pPr>
    </w:lvl>
    <w:lvl w:ilvl="7" w:tplc="A614FBF2" w:tentative="1">
      <w:start w:val="1"/>
      <w:numFmt w:val="lowerLetter"/>
      <w:lvlText w:val="%8."/>
      <w:lvlJc w:val="left"/>
      <w:pPr>
        <w:tabs>
          <w:tab w:val="num" w:pos="5760"/>
        </w:tabs>
        <w:ind w:left="5760" w:hanging="360"/>
      </w:pPr>
    </w:lvl>
    <w:lvl w:ilvl="8" w:tplc="1DF213F4" w:tentative="1">
      <w:start w:val="1"/>
      <w:numFmt w:val="lowerRoman"/>
      <w:lvlText w:val="%9."/>
      <w:lvlJc w:val="right"/>
      <w:pPr>
        <w:tabs>
          <w:tab w:val="num" w:pos="6480"/>
        </w:tabs>
        <w:ind w:left="6480" w:hanging="180"/>
      </w:pPr>
    </w:lvl>
  </w:abstractNum>
  <w:abstractNum w:abstractNumId="246"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7"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440533404">
    <w:abstractNumId w:val="156"/>
  </w:num>
  <w:num w:numId="2" w16cid:durableId="1302341758">
    <w:abstractNumId w:val="227"/>
  </w:num>
  <w:num w:numId="3" w16cid:durableId="127627645">
    <w:abstractNumId w:val="0"/>
  </w:num>
  <w:num w:numId="4" w16cid:durableId="2398767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5160044">
    <w:abstractNumId w:val="2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6552257">
    <w:abstractNumId w:val="234"/>
  </w:num>
  <w:num w:numId="7" w16cid:durableId="2433421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5270773">
    <w:abstractNumId w:val="6"/>
  </w:num>
  <w:num w:numId="9" w16cid:durableId="1749227642">
    <w:abstractNumId w:val="132"/>
  </w:num>
  <w:num w:numId="10" w16cid:durableId="263616795">
    <w:abstractNumId w:val="140"/>
  </w:num>
  <w:num w:numId="11" w16cid:durableId="1005673174">
    <w:abstractNumId w:val="225"/>
  </w:num>
  <w:num w:numId="12" w16cid:durableId="138766877">
    <w:abstractNumId w:val="108"/>
  </w:num>
  <w:num w:numId="13" w16cid:durableId="1742873673">
    <w:abstractNumId w:val="237"/>
  </w:num>
  <w:num w:numId="14" w16cid:durableId="1975285289">
    <w:abstractNumId w:val="62"/>
  </w:num>
  <w:num w:numId="15" w16cid:durableId="119224153">
    <w:abstractNumId w:val="40"/>
  </w:num>
  <w:num w:numId="16" w16cid:durableId="402681283">
    <w:abstractNumId w:val="222"/>
  </w:num>
  <w:num w:numId="17" w16cid:durableId="103886602">
    <w:abstractNumId w:val="230"/>
  </w:num>
  <w:num w:numId="18" w16cid:durableId="287857735">
    <w:abstractNumId w:val="11"/>
  </w:num>
  <w:num w:numId="19" w16cid:durableId="674114319">
    <w:abstractNumId w:val="138"/>
  </w:num>
  <w:num w:numId="20" w16cid:durableId="1737507979">
    <w:abstractNumId w:val="42"/>
  </w:num>
  <w:num w:numId="21" w16cid:durableId="391194521">
    <w:abstractNumId w:val="154"/>
  </w:num>
  <w:num w:numId="22" w16cid:durableId="999624026">
    <w:abstractNumId w:val="166"/>
  </w:num>
  <w:num w:numId="23" w16cid:durableId="2096048804">
    <w:abstractNumId w:val="241"/>
  </w:num>
  <w:num w:numId="24" w16cid:durableId="488983831">
    <w:abstractNumId w:val="195"/>
  </w:num>
  <w:num w:numId="25" w16cid:durableId="963388905">
    <w:abstractNumId w:val="69"/>
  </w:num>
  <w:num w:numId="26" w16cid:durableId="190842979">
    <w:abstractNumId w:val="218"/>
  </w:num>
  <w:num w:numId="27" w16cid:durableId="938634984">
    <w:abstractNumId w:val="205"/>
  </w:num>
  <w:num w:numId="28" w16cid:durableId="1682464072">
    <w:abstractNumId w:val="1"/>
  </w:num>
  <w:num w:numId="29" w16cid:durableId="749930395">
    <w:abstractNumId w:val="150"/>
  </w:num>
  <w:num w:numId="30" w16cid:durableId="1959022822">
    <w:abstractNumId w:val="182"/>
  </w:num>
  <w:num w:numId="31" w16cid:durableId="1742097947">
    <w:abstractNumId w:val="203"/>
  </w:num>
  <w:num w:numId="32" w16cid:durableId="864750474">
    <w:abstractNumId w:val="157"/>
  </w:num>
  <w:num w:numId="33" w16cid:durableId="2140878184">
    <w:abstractNumId w:val="68"/>
  </w:num>
  <w:num w:numId="34" w16cid:durableId="1502238258">
    <w:abstractNumId w:val="155"/>
  </w:num>
  <w:num w:numId="35" w16cid:durableId="1209492911">
    <w:abstractNumId w:val="176"/>
  </w:num>
  <w:num w:numId="36" w16cid:durableId="871848860">
    <w:abstractNumId w:val="213"/>
  </w:num>
  <w:num w:numId="37" w16cid:durableId="843594038">
    <w:abstractNumId w:val="187"/>
  </w:num>
  <w:num w:numId="38" w16cid:durableId="2144731971">
    <w:abstractNumId w:val="72"/>
  </w:num>
  <w:num w:numId="39" w16cid:durableId="334308605">
    <w:abstractNumId w:val="39"/>
  </w:num>
  <w:num w:numId="40" w16cid:durableId="477037898">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6C8A"/>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399"/>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3E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4EA8"/>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732"/>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47812"/>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287"/>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30F"/>
    <w:rsid w:val="00293563"/>
    <w:rsid w:val="00293AEA"/>
    <w:rsid w:val="0029427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4A"/>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466"/>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1A51"/>
    <w:rsid w:val="00562204"/>
    <w:rsid w:val="00562505"/>
    <w:rsid w:val="00562600"/>
    <w:rsid w:val="0056269E"/>
    <w:rsid w:val="00562843"/>
    <w:rsid w:val="0056294D"/>
    <w:rsid w:val="00563D3B"/>
    <w:rsid w:val="0056400F"/>
    <w:rsid w:val="005640CC"/>
    <w:rsid w:val="0056468E"/>
    <w:rsid w:val="005650F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5D3B"/>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8A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9F9"/>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07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519"/>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5D12"/>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3FE5"/>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786"/>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A08"/>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5E57"/>
    <w:rsid w:val="00E87539"/>
    <w:rsid w:val="00E876BE"/>
    <w:rsid w:val="00E877AB"/>
    <w:rsid w:val="00E87BC5"/>
    <w:rsid w:val="00E900BC"/>
    <w:rsid w:val="00E904FB"/>
    <w:rsid w:val="00E90D96"/>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350"/>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8C760"/>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0981B-0F86-439F-A47F-B4F996AC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3721</Words>
  <Characters>2122</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Kristīna Apine</dc:creator>
  <cp:lastModifiedBy>Martins Bausks</cp:lastModifiedBy>
  <cp:revision>2</cp:revision>
  <cp:lastPrinted>2020-11-10T13:29:00Z</cp:lastPrinted>
  <dcterms:created xsi:type="dcterms:W3CDTF">2023-10-20T12:25:00Z</dcterms:created>
  <dcterms:modified xsi:type="dcterms:W3CDTF">2023-10-20T12:25:00Z</dcterms:modified>
</cp:coreProperties>
</file>