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741830"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741830"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741830"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741830"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741830"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741830">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4B7480">
        <w:tc>
          <w:tcPr>
            <w:tcW w:w="2500" w:type="pct"/>
            <w:tcBorders>
              <w:top w:val="nil"/>
              <w:left w:val="nil"/>
              <w:bottom w:val="nil"/>
              <w:right w:val="nil"/>
            </w:tcBorders>
          </w:tcPr>
          <w:p w:rsidR="009F6903" w:rsidRPr="00293563" w:rsidRDefault="00741830" w:rsidP="009F6903">
            <w:pPr>
              <w:ind w:hanging="108"/>
              <w:rPr>
                <w:rFonts w:cs="Times New Roman"/>
              </w:rPr>
            </w:pPr>
            <w:r w:rsidRPr="00470E79">
              <w:rPr>
                <w:noProof/>
              </w:rPr>
              <w:t>2023. gada</w:t>
            </w:r>
            <w:r>
              <w:rPr>
                <w:noProof/>
              </w:rPr>
              <w:t xml:space="preserve"> 19. oktobris</w:t>
            </w:r>
          </w:p>
        </w:tc>
        <w:tc>
          <w:tcPr>
            <w:tcW w:w="2500" w:type="pct"/>
            <w:tcBorders>
              <w:top w:val="nil"/>
              <w:left w:val="nil"/>
              <w:bottom w:val="nil"/>
              <w:right w:val="nil"/>
            </w:tcBorders>
          </w:tcPr>
          <w:p w:rsidR="009F6903" w:rsidRPr="00293563" w:rsidRDefault="00741830" w:rsidP="009F6903">
            <w:pPr>
              <w:jc w:val="right"/>
              <w:rPr>
                <w:rFonts w:cs="Times New Roman"/>
              </w:rPr>
            </w:pPr>
            <w:r w:rsidRPr="00470E79">
              <w:rPr>
                <w:b/>
                <w:bCs/>
              </w:rPr>
              <w:t>Nr.</w:t>
            </w:r>
            <w:r w:rsidRPr="00470E79">
              <w:rPr>
                <w:rStyle w:val="IntenseReference"/>
                <w:noProof/>
                <w:color w:val="auto"/>
              </w:rPr>
              <w:t>7</w:t>
            </w:r>
          </w:p>
        </w:tc>
      </w:tr>
    </w:tbl>
    <w:p w:rsidR="004365F5" w:rsidRPr="00EB3012" w:rsidRDefault="004365F5" w:rsidP="004365F5">
      <w:pPr>
        <w:pStyle w:val="Header"/>
        <w:tabs>
          <w:tab w:val="clear" w:pos="4153"/>
          <w:tab w:val="clear" w:pos="8306"/>
        </w:tabs>
        <w:rPr>
          <w:szCs w:val="32"/>
        </w:rPr>
      </w:pPr>
      <w:r>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741830" w:rsidP="009F6903">
      <w:pPr>
        <w:tabs>
          <w:tab w:val="left" w:pos="0"/>
        </w:tabs>
      </w:pPr>
      <w:r w:rsidRPr="00470E79">
        <w:t>Sēde sasaukta p</w:t>
      </w:r>
      <w:r>
        <w:t>ulksten</w:t>
      </w:r>
      <w:r w:rsidRPr="00470E79">
        <w:t xml:space="preserve"> </w:t>
      </w:r>
      <w:r w:rsidR="00C32F78">
        <w:rPr>
          <w:noProof/>
        </w:rPr>
        <w:t>10.</w:t>
      </w:r>
      <w:r w:rsidRPr="00470E79">
        <w:rPr>
          <w:noProof/>
        </w:rPr>
        <w:t>00</w:t>
      </w:r>
    </w:p>
    <w:p w:rsidR="009F6903" w:rsidRPr="00470E79" w:rsidRDefault="00741830" w:rsidP="009F6903">
      <w:pPr>
        <w:tabs>
          <w:tab w:val="left" w:pos="0"/>
        </w:tabs>
      </w:pPr>
      <w:r w:rsidRPr="00470E79">
        <w:t>Sēdi atklāj p</w:t>
      </w:r>
      <w:r>
        <w:t>ulksten</w:t>
      </w:r>
      <w:r w:rsidRPr="00470E79">
        <w:t xml:space="preserve"> </w:t>
      </w:r>
      <w:r w:rsidR="00C32F78">
        <w:rPr>
          <w:noProof/>
        </w:rPr>
        <w:t>10.</w:t>
      </w:r>
      <w:r w:rsidRPr="00470E79">
        <w:rPr>
          <w:noProof/>
        </w:rPr>
        <w:t>33</w:t>
      </w:r>
      <w:r w:rsidRPr="00470E79">
        <w:t xml:space="preserve"> </w:t>
      </w:r>
    </w:p>
    <w:p w:rsidR="0049126A" w:rsidRPr="00135E42" w:rsidRDefault="0049126A">
      <w:pPr>
        <w:ind w:right="28"/>
        <w:jc w:val="both"/>
        <w:rPr>
          <w:rFonts w:cs="Times New Roman"/>
          <w:sz w:val="28"/>
          <w:szCs w:val="28"/>
        </w:rPr>
      </w:pPr>
    </w:p>
    <w:p w:rsidR="004365F5" w:rsidRPr="00293563" w:rsidRDefault="00741830" w:rsidP="004365F5">
      <w:pPr>
        <w:ind w:right="28"/>
        <w:jc w:val="both"/>
        <w:rPr>
          <w:rFonts w:cs="Times New Roman"/>
        </w:rPr>
      </w:pPr>
      <w:r w:rsidRPr="00293563">
        <w:rPr>
          <w:rFonts w:cs="Times New Roman"/>
          <w:bCs/>
        </w:rPr>
        <w:t>Sēdi vada:</w:t>
      </w:r>
      <w:r w:rsidR="003D3FBE" w:rsidRPr="00293563">
        <w:rPr>
          <w:rFonts w:cs="Times New Roman"/>
          <w:bCs/>
        </w:rPr>
        <w:t xml:space="preserve"> </w:t>
      </w:r>
      <w:r w:rsidR="004365F5" w:rsidRPr="006E1FC4">
        <w:rPr>
          <w:rFonts w:cs="Times New Roman"/>
          <w:iCs w:val="0"/>
          <w:color w:val="auto"/>
          <w:szCs w:val="24"/>
        </w:rPr>
        <w:t>Sociālo un veselības jautājumu</w:t>
      </w:r>
      <w:r w:rsidR="004365F5">
        <w:rPr>
          <w:rFonts w:cs="Times New Roman"/>
          <w:color w:val="auto"/>
        </w:rPr>
        <w:t xml:space="preserve"> komitejas </w:t>
      </w:r>
      <w:r w:rsidR="004365F5" w:rsidRPr="00293563">
        <w:rPr>
          <w:rFonts w:cs="Times New Roman"/>
        </w:rPr>
        <w:t>priekšsēdētāj</w:t>
      </w:r>
      <w:r w:rsidR="004365F5">
        <w:rPr>
          <w:rFonts w:cs="Times New Roman"/>
        </w:rPr>
        <w:t>a Dace Kļaviņa</w:t>
      </w:r>
    </w:p>
    <w:p w:rsidR="002413AC" w:rsidRPr="00135E42" w:rsidRDefault="002413AC">
      <w:pPr>
        <w:ind w:right="28"/>
        <w:jc w:val="both"/>
        <w:rPr>
          <w:rFonts w:cs="Times New Roman"/>
          <w:sz w:val="28"/>
          <w:szCs w:val="28"/>
        </w:rPr>
      </w:pPr>
    </w:p>
    <w:p w:rsidR="003B234B" w:rsidRDefault="00741830">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C32F78">
        <w:t>Arita Zenfa</w:t>
      </w:r>
    </w:p>
    <w:p w:rsidR="009F6903" w:rsidRPr="00293563" w:rsidRDefault="009F6903">
      <w:pPr>
        <w:ind w:right="28"/>
        <w:jc w:val="both"/>
        <w:rPr>
          <w:rFonts w:cs="Times New Roman"/>
        </w:rPr>
      </w:pPr>
    </w:p>
    <w:p w:rsidR="004365F5" w:rsidRDefault="004365F5" w:rsidP="004365F5">
      <w:pPr>
        <w:ind w:right="28"/>
        <w:jc w:val="both"/>
        <w:rPr>
          <w:rFonts w:cs="Times New Roman"/>
        </w:rPr>
      </w:pPr>
      <w:r w:rsidRPr="00BD7D64">
        <w:rPr>
          <w:rFonts w:cs="Times New Roman"/>
        </w:rPr>
        <w:t>Piedalās komitejas locekļi:</w:t>
      </w:r>
      <w:r w:rsidRPr="00470E79">
        <w:rPr>
          <w:noProof/>
        </w:rPr>
        <w:t xml:space="preserve"> Dzirkstīte</w:t>
      </w:r>
      <w:r w:rsidRPr="00470E79">
        <w:rPr>
          <w:b/>
          <w:noProof/>
        </w:rPr>
        <w:t xml:space="preserve"> </w:t>
      </w:r>
      <w:r w:rsidRPr="00470E79">
        <w:rPr>
          <w:noProof/>
        </w:rPr>
        <w:t>Žindiga</w:t>
      </w:r>
      <w:r>
        <w:rPr>
          <w:rFonts w:cs="Times New Roman"/>
        </w:rPr>
        <w:t xml:space="preserve">, </w:t>
      </w:r>
      <w:r>
        <w:rPr>
          <w:noProof/>
        </w:rPr>
        <w:t>Santa Ločmele,</w:t>
      </w:r>
      <w:r w:rsidRPr="001163BD">
        <w:rPr>
          <w:noProof/>
        </w:rPr>
        <w:t xml:space="preserve"> </w:t>
      </w:r>
      <w:r w:rsidRPr="00470E79">
        <w:rPr>
          <w:noProof/>
        </w:rPr>
        <w:t>Dace</w:t>
      </w:r>
      <w:r w:rsidRPr="00470E79">
        <w:rPr>
          <w:b/>
          <w:noProof/>
        </w:rPr>
        <w:t xml:space="preserve"> </w:t>
      </w:r>
      <w:r>
        <w:rPr>
          <w:noProof/>
        </w:rPr>
        <w:t>Veiliņa,</w:t>
      </w:r>
      <w:r w:rsidRPr="001163BD">
        <w:rPr>
          <w:noProof/>
        </w:rPr>
        <w:t xml:space="preserve"> </w:t>
      </w:r>
      <w:r w:rsidRPr="00470E79">
        <w:rPr>
          <w:noProof/>
        </w:rPr>
        <w:t>Jānis</w:t>
      </w:r>
      <w:r w:rsidRPr="00470E79">
        <w:rPr>
          <w:b/>
          <w:noProof/>
        </w:rPr>
        <w:t xml:space="preserve"> </w:t>
      </w:r>
      <w:r w:rsidRPr="00470E79">
        <w:rPr>
          <w:noProof/>
        </w:rPr>
        <w:t>Siliņš</w:t>
      </w:r>
      <w:r>
        <w:rPr>
          <w:noProof/>
        </w:rPr>
        <w:t>.</w:t>
      </w:r>
    </w:p>
    <w:p w:rsidR="00881266" w:rsidRDefault="00881266" w:rsidP="004365F5">
      <w:pPr>
        <w:ind w:right="28"/>
        <w:jc w:val="both"/>
        <w:rPr>
          <w:rFonts w:cs="Times New Roman"/>
        </w:rPr>
      </w:pPr>
    </w:p>
    <w:p w:rsidR="004365F5" w:rsidRDefault="00881266" w:rsidP="004365F5">
      <w:pPr>
        <w:ind w:right="28"/>
        <w:jc w:val="both"/>
        <w:rPr>
          <w:rFonts w:cs="Times New Roman"/>
        </w:rPr>
      </w:pPr>
      <w:r>
        <w:rPr>
          <w:rFonts w:cs="Times New Roman"/>
        </w:rPr>
        <w:t>Nep</w:t>
      </w:r>
      <w:r w:rsidRPr="00BD7D64">
        <w:rPr>
          <w:rFonts w:cs="Times New Roman"/>
        </w:rPr>
        <w:t>iedalās komitejas locekļi:</w:t>
      </w:r>
      <w:r w:rsidRPr="00881266">
        <w:rPr>
          <w:noProof/>
        </w:rPr>
        <w:t xml:space="preserve"> </w:t>
      </w:r>
      <w:r w:rsidRPr="00470E79">
        <w:rPr>
          <w:noProof/>
        </w:rPr>
        <w:t>Artūrs</w:t>
      </w:r>
      <w:r w:rsidRPr="00470E79">
        <w:rPr>
          <w:b/>
          <w:noProof/>
        </w:rPr>
        <w:t xml:space="preserve"> </w:t>
      </w:r>
      <w:r w:rsidRPr="00470E79">
        <w:rPr>
          <w:noProof/>
        </w:rPr>
        <w:t>Mangulis</w:t>
      </w:r>
      <w:r>
        <w:rPr>
          <w:noProof/>
        </w:rPr>
        <w:t xml:space="preserve"> – atvaļinājums.</w:t>
      </w:r>
    </w:p>
    <w:p w:rsidR="00881266" w:rsidRDefault="00881266" w:rsidP="004365F5">
      <w:pPr>
        <w:ind w:right="28"/>
        <w:jc w:val="both"/>
        <w:rPr>
          <w:rFonts w:cs="Times New Roman"/>
        </w:rPr>
      </w:pPr>
    </w:p>
    <w:p w:rsidR="004365F5" w:rsidRDefault="004365F5" w:rsidP="004365F5">
      <w:pPr>
        <w:ind w:right="28"/>
        <w:jc w:val="both"/>
        <w:rPr>
          <w:rFonts w:cs="Times New Roman"/>
        </w:rPr>
      </w:pPr>
      <w:r w:rsidRPr="00BD7D64">
        <w:rPr>
          <w:rFonts w:cs="Times New Roman"/>
        </w:rPr>
        <w:t>Piedalās deputāti:</w:t>
      </w:r>
      <w:r>
        <w:rPr>
          <w:rFonts w:cs="Times New Roman"/>
        </w:rPr>
        <w:t xml:space="preserve"> </w:t>
      </w:r>
      <w:r w:rsidRPr="00470E79">
        <w:rPr>
          <w:noProof/>
        </w:rPr>
        <w:t>Egils</w:t>
      </w:r>
      <w:r w:rsidRPr="00470E79">
        <w:rPr>
          <w:b/>
          <w:noProof/>
        </w:rPr>
        <w:t xml:space="preserve"> </w:t>
      </w:r>
      <w:r w:rsidRPr="00470E79">
        <w:rPr>
          <w:noProof/>
        </w:rPr>
        <w:t>Helmanis</w:t>
      </w:r>
      <w:r>
        <w:rPr>
          <w:noProof/>
        </w:rPr>
        <w:t>,</w:t>
      </w:r>
      <w:r w:rsidRPr="00470E79">
        <w:rPr>
          <w:noProof/>
        </w:rPr>
        <w:t xml:space="preserve"> Gints</w:t>
      </w:r>
      <w:r w:rsidRPr="00470E79">
        <w:rPr>
          <w:b/>
          <w:noProof/>
        </w:rPr>
        <w:t xml:space="preserve"> </w:t>
      </w:r>
      <w:r w:rsidRPr="00470E79">
        <w:rPr>
          <w:noProof/>
        </w:rPr>
        <w:t>Sīviņš</w:t>
      </w:r>
      <w:r>
        <w:rPr>
          <w:noProof/>
        </w:rPr>
        <w:t>,</w:t>
      </w:r>
      <w:r w:rsidRPr="00345AE7">
        <w:rPr>
          <w:noProof/>
        </w:rPr>
        <w:t xml:space="preserve"> </w:t>
      </w:r>
      <w:r w:rsidRPr="00470E79">
        <w:rPr>
          <w:noProof/>
        </w:rPr>
        <w:t>Dainis</w:t>
      </w:r>
      <w:r w:rsidRPr="00470E79">
        <w:rPr>
          <w:b/>
          <w:noProof/>
        </w:rPr>
        <w:t xml:space="preserve"> </w:t>
      </w:r>
      <w:r w:rsidRPr="00470E79">
        <w:rPr>
          <w:noProof/>
        </w:rPr>
        <w:t>Širovs</w:t>
      </w:r>
      <w:r>
        <w:rPr>
          <w:noProof/>
        </w:rPr>
        <w:t>,</w:t>
      </w:r>
      <w:r w:rsidRPr="00B80F44">
        <w:rPr>
          <w:rFonts w:cs="Times New Roman"/>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Pāvels</w:t>
      </w:r>
      <w:r w:rsidRPr="00470E79">
        <w:rPr>
          <w:b/>
          <w:noProof/>
        </w:rPr>
        <w:t xml:space="preserve"> </w:t>
      </w:r>
      <w:r w:rsidRPr="00470E79">
        <w:rPr>
          <w:noProof/>
        </w:rPr>
        <w:t>Kotāns</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470E79">
        <w:rPr>
          <w:noProof/>
        </w:rPr>
        <w:t>Andris</w:t>
      </w:r>
      <w:r w:rsidRPr="00470E79">
        <w:rPr>
          <w:b/>
          <w:noProof/>
        </w:rPr>
        <w:t xml:space="preserve"> </w:t>
      </w:r>
      <w:r w:rsidRPr="00470E79">
        <w:rPr>
          <w:noProof/>
        </w:rPr>
        <w:t>Krauja</w:t>
      </w:r>
      <w:r>
        <w:rPr>
          <w:noProof/>
        </w:rPr>
        <w:t xml:space="preserve">, </w:t>
      </w:r>
      <w:r w:rsidRPr="00470E79">
        <w:rPr>
          <w:noProof/>
        </w:rPr>
        <w:t>Raivis</w:t>
      </w:r>
      <w:r w:rsidRPr="00470E79">
        <w:rPr>
          <w:b/>
          <w:noProof/>
        </w:rPr>
        <w:t xml:space="preserve"> </w:t>
      </w:r>
      <w:r w:rsidRPr="00470E79">
        <w:rPr>
          <w:noProof/>
        </w:rPr>
        <w:t>Ūzuls</w:t>
      </w:r>
      <w:r>
        <w:rPr>
          <w:noProof/>
        </w:rPr>
        <w:t>,</w:t>
      </w:r>
      <w:r w:rsidRPr="001163BD">
        <w:rPr>
          <w:noProof/>
        </w:rPr>
        <w:t xml:space="preserve"> </w:t>
      </w:r>
      <w:r w:rsidRPr="00470E79">
        <w:rPr>
          <w:noProof/>
        </w:rPr>
        <w:t>Ilmārs</w:t>
      </w:r>
      <w:r w:rsidRPr="00470E79">
        <w:rPr>
          <w:b/>
          <w:noProof/>
        </w:rPr>
        <w:t xml:space="preserve"> </w:t>
      </w:r>
      <w:r w:rsidRPr="00470E79">
        <w:rPr>
          <w:noProof/>
        </w:rPr>
        <w:t>Zemnieks</w:t>
      </w:r>
      <w:r>
        <w:rPr>
          <w:noProof/>
        </w:rPr>
        <w:t>,</w:t>
      </w:r>
      <w:r w:rsidRPr="001163BD">
        <w:rPr>
          <w:noProof/>
        </w:rPr>
        <w:t xml:space="preserve"> </w:t>
      </w:r>
      <w:r w:rsidRPr="00470E79">
        <w:rPr>
          <w:noProof/>
        </w:rPr>
        <w:t>Atvars</w:t>
      </w:r>
      <w:r w:rsidRPr="00470E79">
        <w:rPr>
          <w:b/>
          <w:noProof/>
        </w:rPr>
        <w:t xml:space="preserve"> </w:t>
      </w:r>
      <w:r w:rsidRPr="00470E79">
        <w:rPr>
          <w:noProof/>
        </w:rPr>
        <w:t>Lakstīgala</w:t>
      </w:r>
      <w:r>
        <w:rPr>
          <w:noProof/>
        </w:rPr>
        <w:t>,</w:t>
      </w:r>
      <w:r w:rsidRPr="00B80F44">
        <w:rPr>
          <w:noProof/>
        </w:rPr>
        <w:t xml:space="preserve"> </w:t>
      </w:r>
      <w:r w:rsidRPr="00BD7D64">
        <w:rPr>
          <w:rFonts w:cs="Times New Roman"/>
        </w:rPr>
        <w:t xml:space="preserve">Jānis </w:t>
      </w:r>
      <w:proofErr w:type="spellStart"/>
      <w:r w:rsidRPr="00BD7D64">
        <w:rPr>
          <w:rFonts w:cs="Times New Roman"/>
        </w:rPr>
        <w:t>Iklāvs</w:t>
      </w:r>
      <w:proofErr w:type="spellEnd"/>
      <w:r>
        <w:rPr>
          <w:rFonts w:cs="Times New Roman"/>
        </w:rPr>
        <w:t>,</w:t>
      </w:r>
      <w:r w:rsidRPr="00B80F44">
        <w:rPr>
          <w:noProof/>
        </w:rPr>
        <w:t xml:space="preserve"> </w:t>
      </w:r>
      <w:r w:rsidRPr="00470E79">
        <w:rPr>
          <w:noProof/>
        </w:rPr>
        <w:t>Indulis</w:t>
      </w:r>
      <w:r w:rsidRPr="00470E79">
        <w:rPr>
          <w:b/>
          <w:noProof/>
        </w:rPr>
        <w:t xml:space="preserve"> </w:t>
      </w:r>
      <w:r w:rsidRPr="00470E79">
        <w:rPr>
          <w:noProof/>
        </w:rPr>
        <w:t>Trapiņš</w:t>
      </w:r>
      <w:r w:rsidR="00881266">
        <w:rPr>
          <w:noProof/>
        </w:rPr>
        <w:t>,</w:t>
      </w:r>
      <w:r w:rsidR="00881266" w:rsidRPr="00881266">
        <w:rPr>
          <w:noProof/>
        </w:rPr>
        <w:t xml:space="preserve"> </w:t>
      </w:r>
      <w:r w:rsidR="00881266" w:rsidRPr="00470E79">
        <w:rPr>
          <w:noProof/>
        </w:rPr>
        <w:t>Rūdolfs</w:t>
      </w:r>
      <w:r w:rsidR="00881266" w:rsidRPr="00470E79">
        <w:rPr>
          <w:b/>
          <w:noProof/>
        </w:rPr>
        <w:t xml:space="preserve"> </w:t>
      </w:r>
      <w:r w:rsidR="00881266" w:rsidRPr="00470E79">
        <w:rPr>
          <w:noProof/>
        </w:rPr>
        <w:t>Kudļa</w:t>
      </w:r>
      <w:r w:rsidR="00881266">
        <w:rPr>
          <w:noProof/>
        </w:rPr>
        <w:t>,</w:t>
      </w:r>
      <w:r w:rsidR="00881266" w:rsidRPr="00881266">
        <w:rPr>
          <w:rFonts w:cs="Times New Roman"/>
        </w:rPr>
        <w:t xml:space="preserve"> </w:t>
      </w:r>
      <w:r w:rsidR="00881266">
        <w:rPr>
          <w:rFonts w:cs="Times New Roman"/>
        </w:rPr>
        <w:t>Daiga Brante.</w:t>
      </w:r>
    </w:p>
    <w:p w:rsidR="004365F5" w:rsidRDefault="004365F5" w:rsidP="004365F5">
      <w:pPr>
        <w:ind w:right="28"/>
        <w:jc w:val="both"/>
        <w:rPr>
          <w:rFonts w:cs="Times New Roman"/>
        </w:rPr>
      </w:pPr>
    </w:p>
    <w:p w:rsidR="004365F5" w:rsidRDefault="004365F5" w:rsidP="004365F5">
      <w:pPr>
        <w:ind w:right="28"/>
        <w:jc w:val="both"/>
        <w:rPr>
          <w:rFonts w:cs="Times New Roman"/>
        </w:rPr>
      </w:pPr>
      <w:r w:rsidRPr="00BD7D64">
        <w:rPr>
          <w:rFonts w:cs="Times New Roman"/>
        </w:rPr>
        <w:t>Nepiedalās deputāti</w:t>
      </w:r>
      <w:r w:rsidR="00881266">
        <w:rPr>
          <w:rFonts w:cs="Times New Roman"/>
        </w:rPr>
        <w:t>:</w:t>
      </w:r>
      <w:r w:rsidR="00881266" w:rsidRPr="00881266">
        <w:rPr>
          <w:noProof/>
        </w:rPr>
        <w:t xml:space="preserve"> </w:t>
      </w:r>
      <w:r w:rsidR="00881266" w:rsidRPr="00470E79">
        <w:rPr>
          <w:noProof/>
        </w:rPr>
        <w:t>Kaspars</w:t>
      </w:r>
      <w:r w:rsidR="00881266" w:rsidRPr="00470E79">
        <w:rPr>
          <w:b/>
          <w:noProof/>
        </w:rPr>
        <w:t xml:space="preserve"> </w:t>
      </w:r>
      <w:r w:rsidR="00881266" w:rsidRPr="00470E79">
        <w:rPr>
          <w:noProof/>
        </w:rPr>
        <w:t>Bramanis</w:t>
      </w:r>
      <w:r w:rsidR="00881266">
        <w:rPr>
          <w:rFonts w:cs="Times New Roman"/>
        </w:rPr>
        <w:t xml:space="preserve"> </w:t>
      </w:r>
      <w:r>
        <w:rPr>
          <w:noProof/>
        </w:rPr>
        <w:t>– iemesls nav zināms,</w:t>
      </w:r>
      <w:r w:rsidRPr="00B80F44">
        <w:rPr>
          <w:rFonts w:cs="Times New Roman"/>
        </w:rPr>
        <w:t xml:space="preserve"> </w:t>
      </w:r>
      <w:r w:rsidRPr="00470E79">
        <w:rPr>
          <w:noProof/>
        </w:rPr>
        <w:t>Toms</w:t>
      </w:r>
      <w:r w:rsidRPr="00470E79">
        <w:rPr>
          <w:b/>
          <w:noProof/>
        </w:rPr>
        <w:t xml:space="preserve"> </w:t>
      </w:r>
      <w:r w:rsidRPr="00470E79">
        <w:rPr>
          <w:noProof/>
        </w:rPr>
        <w:t>Āboltiņš</w:t>
      </w:r>
      <w:r>
        <w:rPr>
          <w:rFonts w:cs="Times New Roman"/>
        </w:rPr>
        <w:t xml:space="preserve"> </w:t>
      </w:r>
      <w:r>
        <w:rPr>
          <w:noProof/>
        </w:rPr>
        <w:t>– iemesls nav zināms</w:t>
      </w:r>
      <w:r w:rsidR="00881266">
        <w:rPr>
          <w:noProof/>
        </w:rPr>
        <w:t>.</w:t>
      </w:r>
    </w:p>
    <w:p w:rsidR="00D16652" w:rsidRDefault="00D16652" w:rsidP="00A73BB2">
      <w:pPr>
        <w:rPr>
          <w:rFonts w:cs="Times New Roman"/>
          <w:iCs w:val="0"/>
          <w:color w:val="auto"/>
          <w:szCs w:val="24"/>
        </w:rPr>
      </w:pPr>
    </w:p>
    <w:p w:rsidR="00881266" w:rsidRDefault="00881266" w:rsidP="00881266">
      <w:pPr>
        <w:jc w:val="both"/>
        <w:rPr>
          <w:rFonts w:cs="Times New Roman"/>
          <w:iCs w:val="0"/>
          <w:color w:val="auto"/>
          <w:szCs w:val="24"/>
        </w:rPr>
      </w:pPr>
      <w:r w:rsidRPr="00497F47">
        <w:rPr>
          <w:rFonts w:cs="Times New Roman"/>
          <w:szCs w:val="24"/>
        </w:rPr>
        <w:t>Piedalās pašvald</w:t>
      </w:r>
      <w:r>
        <w:rPr>
          <w:rFonts w:cs="Times New Roman"/>
          <w:szCs w:val="24"/>
        </w:rPr>
        <w:t xml:space="preserve">ības darbinieki un uzaicinātie: </w:t>
      </w:r>
      <w:r w:rsidRPr="00497F47">
        <w:rPr>
          <w:rFonts w:cs="Times New Roman"/>
          <w:szCs w:val="24"/>
        </w:rPr>
        <w:t xml:space="preserve">Ogres novada pašvaldības </w:t>
      </w:r>
      <w:r>
        <w:rPr>
          <w:rFonts w:cs="Times New Roman"/>
          <w:szCs w:val="24"/>
        </w:rPr>
        <w:t>i</w:t>
      </w:r>
      <w:r w:rsidRPr="00497F47">
        <w:rPr>
          <w:rFonts w:cs="Times New Roman"/>
          <w:szCs w:val="24"/>
        </w:rPr>
        <w:t xml:space="preserve">zpilddirektors Pēteris </w:t>
      </w:r>
      <w:proofErr w:type="spellStart"/>
      <w:r w:rsidRPr="00497F47">
        <w:rPr>
          <w:rFonts w:cs="Times New Roman"/>
          <w:szCs w:val="24"/>
        </w:rPr>
        <w:t>Špakovskis</w:t>
      </w:r>
      <w:proofErr w:type="spellEnd"/>
      <w:r w:rsidRPr="00497F47">
        <w:rPr>
          <w:rFonts w:cs="Times New Roman"/>
          <w:szCs w:val="24"/>
        </w:rPr>
        <w:t xml:space="preserve">, </w:t>
      </w:r>
      <w:r>
        <w:rPr>
          <w:rFonts w:cs="Times New Roman"/>
          <w:szCs w:val="24"/>
        </w:rPr>
        <w:t>Izpilddirektora vietniece Dana Bārbale,</w:t>
      </w:r>
      <w:r w:rsidRPr="00497F47">
        <w:rPr>
          <w:rFonts w:cs="Times New Roman"/>
          <w:szCs w:val="24"/>
        </w:rPr>
        <w:t xml:space="preserve"> Kancelejas </w:t>
      </w:r>
      <w:r>
        <w:rPr>
          <w:rFonts w:cs="Times New Roman"/>
          <w:szCs w:val="24"/>
        </w:rPr>
        <w:t xml:space="preserve">vadītāja Ingūna Šubrovska, </w:t>
      </w:r>
      <w:r w:rsidRPr="00497F47">
        <w:rPr>
          <w:rFonts w:cs="Times New Roman"/>
          <w:szCs w:val="24"/>
        </w:rPr>
        <w:t xml:space="preserve">Juridiskās nodaļas </w:t>
      </w:r>
      <w:r>
        <w:rPr>
          <w:rFonts w:cs="Times New Roman"/>
          <w:szCs w:val="24"/>
        </w:rPr>
        <w:t xml:space="preserve">juriste Ilvija Ābele, </w:t>
      </w:r>
      <w:r w:rsidRPr="00497F47">
        <w:rPr>
          <w:rFonts w:cs="Times New Roman"/>
          <w:szCs w:val="24"/>
        </w:rPr>
        <w:t xml:space="preserve">Juridiskās nodaļas </w:t>
      </w:r>
      <w:r>
        <w:rPr>
          <w:rFonts w:cs="Times New Roman"/>
          <w:szCs w:val="24"/>
        </w:rPr>
        <w:t>jurists Andris Pūga,</w:t>
      </w:r>
      <w:r w:rsidR="00183139" w:rsidRPr="00183139">
        <w:rPr>
          <w:rFonts w:cs="Times New Roman"/>
          <w:szCs w:val="24"/>
        </w:rPr>
        <w:t xml:space="preserve"> </w:t>
      </w:r>
      <w:r w:rsidR="00183139" w:rsidRPr="008D51B6">
        <w:rPr>
          <w:rFonts w:cs="Times New Roman"/>
          <w:szCs w:val="24"/>
        </w:rPr>
        <w:t>Attīstības un plānošanas nodaļas</w:t>
      </w:r>
      <w:r w:rsidR="00183139">
        <w:rPr>
          <w:rFonts w:cs="Times New Roman"/>
          <w:szCs w:val="24"/>
        </w:rPr>
        <w:t xml:space="preserve"> Projektu vadītājs Kristaps Tirzītis,</w:t>
      </w:r>
      <w:r>
        <w:rPr>
          <w:rFonts w:cs="Times New Roman"/>
          <w:szCs w:val="24"/>
        </w:rPr>
        <w:t xml:space="preserve"> </w:t>
      </w:r>
      <w:r w:rsidR="00183139" w:rsidRPr="008D51B6">
        <w:rPr>
          <w:rFonts w:cs="Times New Roman"/>
          <w:szCs w:val="24"/>
        </w:rPr>
        <w:t xml:space="preserve">Nekustamo īpašumu pārvaldes nodaļas </w:t>
      </w:r>
      <w:r w:rsidR="00183139">
        <w:rPr>
          <w:rFonts w:cs="Times New Roman"/>
          <w:szCs w:val="24"/>
        </w:rPr>
        <w:t>Nekustamo īpašumu speciāliste Aija Mežale,</w:t>
      </w:r>
      <w:r>
        <w:rPr>
          <w:rFonts w:cs="Times New Roman"/>
          <w:szCs w:val="24"/>
        </w:rPr>
        <w:t xml:space="preserve"> Ogres novada Sociālā dienesta vadītāja Sarmīte Ozoliņa, Ogres novada Sociālā dienesta juriste Katrīne </w:t>
      </w:r>
      <w:proofErr w:type="spellStart"/>
      <w:r>
        <w:rPr>
          <w:rFonts w:cs="Times New Roman"/>
          <w:szCs w:val="24"/>
        </w:rPr>
        <w:t>Kondratjuka</w:t>
      </w:r>
      <w:proofErr w:type="spellEnd"/>
      <w:r>
        <w:rPr>
          <w:rFonts w:cs="Times New Roman"/>
          <w:szCs w:val="24"/>
        </w:rPr>
        <w:t xml:space="preserve">, </w:t>
      </w:r>
      <w:r w:rsidRPr="009F78F8">
        <w:rPr>
          <w:rFonts w:cs="Times New Roman"/>
          <w:szCs w:val="24"/>
        </w:rPr>
        <w:t xml:space="preserve">Informācijas sistēmu un </w:t>
      </w:r>
      <w:r w:rsidRPr="00464643">
        <w:rPr>
          <w:rFonts w:cs="Times New Roman"/>
          <w:color w:val="auto"/>
          <w:szCs w:val="24"/>
        </w:rPr>
        <w:t xml:space="preserve">tehnoloģiju nodaļas datorsistēmu un datortīklu administrators </w:t>
      </w:r>
      <w:r>
        <w:rPr>
          <w:rFonts w:cs="Times New Roman"/>
          <w:color w:val="auto"/>
          <w:szCs w:val="24"/>
        </w:rPr>
        <w:t>Mikus Liepa,</w:t>
      </w:r>
      <w:r w:rsidRPr="00A42AE5">
        <w:rPr>
          <w:rFonts w:cs="Times New Roman"/>
          <w:szCs w:val="24"/>
        </w:rPr>
        <w:t xml:space="preserve"> </w:t>
      </w:r>
      <w:r w:rsidRPr="009F78F8">
        <w:rPr>
          <w:rFonts w:cs="Times New Roman"/>
          <w:szCs w:val="24"/>
        </w:rPr>
        <w:t xml:space="preserve">Informācijas sistēmu un </w:t>
      </w:r>
      <w:r w:rsidRPr="00464643">
        <w:rPr>
          <w:rFonts w:cs="Times New Roman"/>
          <w:color w:val="auto"/>
          <w:szCs w:val="24"/>
        </w:rPr>
        <w:t xml:space="preserve">tehnoloģiju nodaļas datorsistēmu un datortīklu administrators </w:t>
      </w:r>
      <w:r>
        <w:rPr>
          <w:rFonts w:cs="Times New Roman"/>
          <w:color w:val="auto"/>
          <w:szCs w:val="24"/>
        </w:rPr>
        <w:t>Kaspars Vilcāns.</w:t>
      </w:r>
    </w:p>
    <w:p w:rsidR="00881266" w:rsidRDefault="00881266" w:rsidP="00A73BB2">
      <w:pPr>
        <w:rPr>
          <w:rFonts w:cs="Times New Roman"/>
          <w:iCs w:val="0"/>
          <w:color w:val="auto"/>
          <w:szCs w:val="24"/>
        </w:rPr>
      </w:pPr>
    </w:p>
    <w:p w:rsidR="00881266" w:rsidRDefault="00881266" w:rsidP="00A73BB2">
      <w:pPr>
        <w:rPr>
          <w:rFonts w:cs="Times New Roman"/>
          <w:iCs w:val="0"/>
          <w:color w:val="auto"/>
          <w:szCs w:val="24"/>
        </w:rPr>
      </w:pPr>
    </w:p>
    <w:p w:rsidR="00183139" w:rsidRDefault="00183139" w:rsidP="005452B3">
      <w:pPr>
        <w:spacing w:after="120"/>
        <w:ind w:left="357"/>
        <w:jc w:val="center"/>
        <w:rPr>
          <w:rFonts w:cs="Times New Roman"/>
          <w:b/>
          <w:szCs w:val="24"/>
        </w:rPr>
      </w:pPr>
    </w:p>
    <w:p w:rsidR="00183139" w:rsidRDefault="00183139" w:rsidP="005452B3">
      <w:pPr>
        <w:spacing w:after="120"/>
        <w:ind w:left="357"/>
        <w:jc w:val="center"/>
        <w:rPr>
          <w:rFonts w:cs="Times New Roman"/>
          <w:b/>
          <w:szCs w:val="24"/>
        </w:rPr>
      </w:pPr>
    </w:p>
    <w:p w:rsidR="006E7B1B" w:rsidRPr="00AC2A7E" w:rsidRDefault="00741830"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741830"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Nr.___/2023 “Pašvaldības stipendijas piešķiršanas kārtība studējošajiem, kuri iegūst sociālā darba veikšanai nepieciešamo profesionālo kvalifikāciju” izdošanu</w:t>
      </w:r>
      <w:r w:rsidR="00183139">
        <w:rPr>
          <w:rFonts w:cs="Times New Roman"/>
          <w:noProof/>
          <w:szCs w:val="24"/>
        </w:rPr>
        <w:t>.</w:t>
      </w:r>
    </w:p>
    <w:p w:rsidR="004D55B6" w:rsidRPr="00647A87" w:rsidRDefault="00741830"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saistošo noteikumu  Nr.__/2023 “Par vienreizēju pabalstu mājsaimniecībai sakarā ar bērna piedzimšanu” projekta publicēšanu sabiedrības viedokļa noskaidrošanai</w:t>
      </w:r>
      <w:r w:rsidR="00183139">
        <w:rPr>
          <w:rFonts w:cs="Times New Roman"/>
          <w:noProof/>
          <w:szCs w:val="24"/>
        </w:rPr>
        <w:t>.</w:t>
      </w:r>
    </w:p>
    <w:p w:rsidR="004D55B6" w:rsidRPr="00647A87" w:rsidRDefault="00741830"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saistošo noteikumu “Grozījumi Ogres novada pašvaldības 2021. gada 11. novembra saistošajos noteikumos  Nr.27/2021 “Par pabalstiem bārenim un bez vecāku gādības palikušajam bērnam pēc pilngadīgas sasniegšanas”” izdošanu</w:t>
      </w:r>
      <w:r w:rsidR="00183139">
        <w:rPr>
          <w:rFonts w:cs="Times New Roman"/>
          <w:noProof/>
          <w:szCs w:val="24"/>
        </w:rPr>
        <w:t>.</w:t>
      </w:r>
    </w:p>
    <w:p w:rsidR="004D55B6" w:rsidRPr="00647A87" w:rsidRDefault="00741830"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Ogres novada pašvaldības dalību Labklājības ministrijas izsludinātajam Atveseļošanās fonda 3.1.2.1.i. investīcijas otrās kārtas pasākumam "Atbalsta pasākumi  cilvēkiem ar invaliditāti mājokļu vides pieejamības nodrošināšanai"</w:t>
      </w:r>
      <w:r w:rsidR="00183139">
        <w:rPr>
          <w:rFonts w:cs="Times New Roman"/>
          <w:noProof/>
          <w:szCs w:val="24"/>
        </w:rPr>
        <w:t>.</w:t>
      </w:r>
    </w:p>
    <w:p w:rsidR="004D55B6" w:rsidRPr="00647A87" w:rsidRDefault="00741830"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saistošo noteikumu  Nr.__/2023 “Par Ogres novada pašvaldībai piederošo dzīvojamo telpu izīrēšanas kārtību” projekta publicēšanu sabiedrības viedokļa noskaidrošanai</w:t>
      </w:r>
      <w:r w:rsidR="00183139">
        <w:rPr>
          <w:rFonts w:cs="Times New Roman"/>
          <w:noProof/>
          <w:szCs w:val="24"/>
        </w:rPr>
        <w:t>.</w:t>
      </w:r>
    </w:p>
    <w:p w:rsidR="004D55B6" w:rsidRPr="00AC2A7E" w:rsidRDefault="004D55B6" w:rsidP="004D55B6">
      <w:pPr>
        <w:jc w:val="both"/>
        <w:rPr>
          <w:rFonts w:cs="Times New Roman"/>
          <w:b/>
          <w:szCs w:val="24"/>
        </w:rPr>
      </w:pPr>
    </w:p>
    <w:p w:rsidR="00183139" w:rsidRPr="000F43F1" w:rsidRDefault="000F43F1" w:rsidP="000F43F1">
      <w:pPr>
        <w:rPr>
          <w:rFonts w:cs="Times New Roman"/>
          <w:i/>
          <w:szCs w:val="24"/>
        </w:rPr>
      </w:pPr>
      <w:proofErr w:type="spellStart"/>
      <w:r w:rsidRPr="000F43F1">
        <w:rPr>
          <w:rFonts w:cs="Times New Roman"/>
          <w:i/>
          <w:szCs w:val="24"/>
        </w:rPr>
        <w:t>E.Helmanis</w:t>
      </w:r>
      <w:proofErr w:type="spellEnd"/>
      <w:r w:rsidRPr="000F43F1">
        <w:rPr>
          <w:rFonts w:cs="Times New Roman"/>
          <w:i/>
          <w:szCs w:val="24"/>
        </w:rPr>
        <w:t xml:space="preserve"> atstāj zāli no plkst.10.34-10.39.</w:t>
      </w:r>
    </w:p>
    <w:p w:rsidR="000F43F1" w:rsidRDefault="000F43F1" w:rsidP="000F43F1">
      <w:pPr>
        <w:rPr>
          <w:rFonts w:cs="Times New Roman"/>
          <w:b/>
          <w:szCs w:val="24"/>
        </w:rPr>
      </w:pPr>
    </w:p>
    <w:p w:rsidR="000F43F1" w:rsidRPr="00EB4127" w:rsidRDefault="000F43F1" w:rsidP="000F43F1">
      <w:pPr>
        <w:rPr>
          <w:rFonts w:cs="Times New Roman"/>
          <w:i/>
          <w:szCs w:val="24"/>
        </w:rPr>
      </w:pPr>
      <w:proofErr w:type="spellStart"/>
      <w:r w:rsidRPr="00EB4127">
        <w:rPr>
          <w:rFonts w:cs="Times New Roman"/>
          <w:i/>
          <w:szCs w:val="24"/>
        </w:rPr>
        <w:t>J.Kaijaks</w:t>
      </w:r>
      <w:proofErr w:type="spellEnd"/>
      <w:r w:rsidRPr="00EB4127">
        <w:rPr>
          <w:rFonts w:cs="Times New Roman"/>
          <w:i/>
          <w:szCs w:val="24"/>
        </w:rPr>
        <w:t xml:space="preserve"> atgriežas zālē </w:t>
      </w:r>
      <w:r w:rsidR="00EB4127">
        <w:rPr>
          <w:rFonts w:cs="Times New Roman"/>
          <w:i/>
          <w:szCs w:val="24"/>
        </w:rPr>
        <w:t xml:space="preserve">plkst. </w:t>
      </w:r>
      <w:r w:rsidRPr="00EB4127">
        <w:rPr>
          <w:rFonts w:cs="Times New Roman"/>
          <w:i/>
          <w:szCs w:val="24"/>
        </w:rPr>
        <w:t>10.39</w:t>
      </w:r>
      <w:r w:rsidR="00EB4127" w:rsidRPr="00EB4127">
        <w:rPr>
          <w:rFonts w:cs="Times New Roman"/>
          <w:i/>
          <w:szCs w:val="24"/>
        </w:rPr>
        <w:t>.</w:t>
      </w:r>
    </w:p>
    <w:p w:rsidR="00EB4127" w:rsidRDefault="00EB4127" w:rsidP="00183139">
      <w:pPr>
        <w:jc w:val="center"/>
        <w:rPr>
          <w:rFonts w:cs="Times New Roman"/>
          <w:b/>
          <w:szCs w:val="24"/>
        </w:rPr>
      </w:pPr>
    </w:p>
    <w:p w:rsidR="004D55B6" w:rsidRPr="00AC2A7E" w:rsidRDefault="00183139" w:rsidP="00183139">
      <w:pPr>
        <w:jc w:val="center"/>
        <w:rPr>
          <w:rFonts w:cs="Times New Roman"/>
          <w:b/>
          <w:szCs w:val="24"/>
        </w:rPr>
      </w:pPr>
      <w:r>
        <w:rPr>
          <w:rFonts w:cs="Times New Roman"/>
          <w:b/>
          <w:szCs w:val="24"/>
        </w:rPr>
        <w:t>1.</w:t>
      </w:r>
    </w:p>
    <w:p w:rsidR="004D55B6" w:rsidRPr="00AC2A7E" w:rsidRDefault="007418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Nr.___/2023 “Pašvaldības stipendijas piešķiršanas kārtība studējošajiem, kuri iegūst sociālā darba veikšanai nepieciešamo profesionālo kvalifikāciju” izdošanu</w:t>
      </w:r>
    </w:p>
    <w:p w:rsidR="004D55B6" w:rsidRDefault="007418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0573D1" w:rsidRDefault="000573D1" w:rsidP="00CB2D18">
      <w:pPr>
        <w:jc w:val="both"/>
        <w:rPr>
          <w:rFonts w:cs="Times New Roman"/>
          <w:szCs w:val="24"/>
        </w:rPr>
      </w:pPr>
    </w:p>
    <w:p w:rsidR="004D55B6" w:rsidRDefault="00741830"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Kļaviņa, Dace Veiliņa, Dzirkstīte Žindiga, Jānis Siliņš, Santa Ločmele), "Pret" – nav, "Atturas" – nav</w:t>
      </w:r>
      <w:r w:rsidR="00183139">
        <w:rPr>
          <w:rFonts w:cs="Times New Roman"/>
          <w:b/>
          <w:noProof/>
          <w:szCs w:val="24"/>
        </w:rPr>
        <w:t>,</w:t>
      </w:r>
      <w:r w:rsidR="00B35BC8">
        <w:rPr>
          <w:rFonts w:cs="Times New Roman"/>
          <w:b/>
          <w:szCs w:val="24"/>
        </w:rPr>
        <w:t xml:space="preserve"> </w:t>
      </w:r>
    </w:p>
    <w:p w:rsidR="00645B0D" w:rsidRPr="00C83050" w:rsidRDefault="00645B0D" w:rsidP="00645B0D">
      <w:pPr>
        <w:ind w:firstLine="375"/>
        <w:jc w:val="center"/>
        <w:rPr>
          <w:rFonts w:cs="Times New Roman"/>
          <w:b/>
          <w:iCs w:val="0"/>
          <w:color w:val="auto"/>
          <w:szCs w:val="24"/>
        </w:rPr>
      </w:pPr>
      <w:r w:rsidRPr="006E1FC4">
        <w:rPr>
          <w:rFonts w:cs="Times New Roman"/>
          <w:iCs w:val="0"/>
          <w:color w:val="auto"/>
          <w:szCs w:val="24"/>
        </w:rPr>
        <w:t>Sociālo un veselības jautājumu komiteja</w:t>
      </w:r>
      <w:r w:rsidRPr="006E1FC4">
        <w:rPr>
          <w:rFonts w:cs="Times New Roman"/>
          <w:b/>
          <w:iCs w:val="0"/>
          <w:color w:val="auto"/>
          <w:szCs w:val="24"/>
        </w:rPr>
        <w:t xml:space="preserve"> NOLEMJ:</w:t>
      </w:r>
    </w:p>
    <w:p w:rsidR="00645B0D" w:rsidRPr="00AC2A7E" w:rsidRDefault="00645B0D" w:rsidP="00645B0D">
      <w:pPr>
        <w:jc w:val="both"/>
        <w:rPr>
          <w:rFonts w:cs="Times New Roman"/>
          <w:noProof/>
          <w:szCs w:val="24"/>
        </w:rPr>
      </w:pPr>
    </w:p>
    <w:p w:rsidR="00645B0D" w:rsidRDefault="00645B0D" w:rsidP="00645B0D">
      <w:pPr>
        <w:jc w:val="center"/>
        <w:rPr>
          <w:rFonts w:cs="Times New Roman"/>
          <w:b/>
          <w:szCs w:val="24"/>
        </w:rPr>
      </w:pPr>
      <w:r w:rsidRPr="004F2277">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1716DC" w:rsidRDefault="001716DC" w:rsidP="001716DC">
      <w:pPr>
        <w:jc w:val="center"/>
        <w:rPr>
          <w:rFonts w:cs="Times New Roman"/>
          <w:b/>
          <w:noProof/>
          <w:szCs w:val="24"/>
        </w:rPr>
      </w:pPr>
      <w:r w:rsidRPr="001716DC">
        <w:rPr>
          <w:rFonts w:cs="Times New Roman"/>
          <w:b/>
          <w:noProof/>
          <w:szCs w:val="24"/>
        </w:rPr>
        <w:t>2.</w:t>
      </w:r>
    </w:p>
    <w:p w:rsidR="004D55B6" w:rsidRPr="00AC2A7E" w:rsidRDefault="007418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Nr.__/2023 “Par vienreizēju pabalstu mājsaimniecībai sakarā ar bērna piedzimšanu” projekta publicēšanu sabiedrības viedokļa noskaidrošanai</w:t>
      </w:r>
    </w:p>
    <w:p w:rsidR="004D55B6" w:rsidRDefault="007418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 xml:space="preserve">Ogres novada pašvaldības dome 2021.gada 11.novembrī pieņēma saistošos noteikumus Nr.25/2021 “Par vienreizēju pabalstu mājsaimniecībai sakarā ar bērna piedzimšanu” (turpmāk – saistošie noteikumi Nr.25/2021). </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Saistošie noteikumi Nr.25/2021 ir izdoti saskaņā ar likumu “Par pašvaldībām”, kurš 2023.gada 1.janvārī zaudēja spēku. Oficiālo publikāciju un tiesiskās informācijas likuma 9.panta piektā daļa nosaka, ka, ja spēku zaudē normatīvā akta izdošanas tiesiskais amats (augstāka juridiska spēka tiesību norma, uz kuras pamata izdots cits normatīvais akts), tad spēku zaudē arī uz šī panta izdotais normatīvais akts vai tā daļa. Ņemot vērā, ka saistošo noteikumu Nr.25/2021 vienīgais tiesiskais pamatojums ir likums “Par pašvaldībām”, Ogres novada pašvaldības domei ir jāizdod jauni saistošie noteikumi.</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Pamatojoties uz augstākminēto, ir sagatavots saistošo noteikumu projekts “Par vienreizēju pabalstu mājsaimniecībai sakarā ar bērna piedzimšanu” (turpmāk – saistošo noteikumu projekts).</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shd w:val="clear" w:color="auto" w:fill="FFFFFF"/>
        </w:rPr>
        <w:lastRenderedPageBreak/>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0573D1" w:rsidRDefault="000573D1" w:rsidP="001716DC">
      <w:pPr>
        <w:ind w:firstLine="720"/>
        <w:jc w:val="both"/>
        <w:rPr>
          <w:rFonts w:cs="Times New Roman"/>
          <w:iCs w:val="0"/>
          <w:color w:val="auto"/>
          <w:szCs w:val="24"/>
        </w:rPr>
      </w:pPr>
    </w:p>
    <w:p w:rsidR="00401544" w:rsidRDefault="00401544" w:rsidP="00401544">
      <w:pPr>
        <w:jc w:val="both"/>
        <w:rPr>
          <w:rFonts w:cs="Times New Roman"/>
          <w:i/>
          <w:szCs w:val="24"/>
        </w:rPr>
      </w:pPr>
      <w:proofErr w:type="spellStart"/>
      <w:r w:rsidRPr="000F43F1">
        <w:rPr>
          <w:rFonts w:cs="Times New Roman"/>
          <w:b/>
          <w:i/>
          <w:szCs w:val="24"/>
        </w:rPr>
        <w:t>D.Kļaviņa</w:t>
      </w:r>
      <w:proofErr w:type="spellEnd"/>
      <w:r w:rsidRPr="000F43F1">
        <w:rPr>
          <w:rFonts w:cs="Times New Roman"/>
          <w:i/>
          <w:szCs w:val="24"/>
        </w:rPr>
        <w:t xml:space="preserve"> informē, </w:t>
      </w:r>
      <w:r>
        <w:rPr>
          <w:rFonts w:cs="Times New Roman"/>
          <w:i/>
          <w:szCs w:val="24"/>
        </w:rPr>
        <w:t>ka tika saņemti</w:t>
      </w:r>
      <w:r w:rsidRPr="000F43F1">
        <w:rPr>
          <w:rFonts w:cs="Times New Roman"/>
          <w:i/>
          <w:szCs w:val="24"/>
        </w:rPr>
        <w:t xml:space="preserve"> deputātes </w:t>
      </w:r>
      <w:proofErr w:type="spellStart"/>
      <w:r w:rsidRPr="000F43F1">
        <w:rPr>
          <w:rFonts w:cs="Times New Roman"/>
          <w:i/>
          <w:szCs w:val="24"/>
        </w:rPr>
        <w:t>S.Ločmeles</w:t>
      </w:r>
      <w:proofErr w:type="spellEnd"/>
      <w:r w:rsidRPr="000F43F1">
        <w:rPr>
          <w:rFonts w:cs="Times New Roman"/>
          <w:i/>
          <w:szCs w:val="24"/>
        </w:rPr>
        <w:t xml:space="preserve"> priekšl</w:t>
      </w:r>
      <w:r>
        <w:rPr>
          <w:rFonts w:cs="Times New Roman"/>
          <w:i/>
          <w:szCs w:val="24"/>
        </w:rPr>
        <w:t>ikumi/jautājumi par sagatavoto lēmuma projektu</w:t>
      </w:r>
      <w:r w:rsidRPr="000F43F1">
        <w:rPr>
          <w:rFonts w:cs="Times New Roman"/>
          <w:i/>
          <w:szCs w:val="24"/>
        </w:rPr>
        <w:t>,</w:t>
      </w:r>
      <w:r>
        <w:rPr>
          <w:rFonts w:cs="Times New Roman"/>
          <w:i/>
          <w:szCs w:val="24"/>
        </w:rPr>
        <w:t xml:space="preserve"> jau pirms komiteju sēdes deputātei uz tiem ir sniegtas atbildes un jautājumi ir izskaidroti, un </w:t>
      </w:r>
      <w:bookmarkStart w:id="0" w:name="_GoBack"/>
      <w:bookmarkEnd w:id="0"/>
      <w:r>
        <w:rPr>
          <w:rFonts w:cs="Times New Roman"/>
          <w:i/>
          <w:szCs w:val="24"/>
        </w:rPr>
        <w:t>priekšlikumus nav nepieciešams virzīt uz balsošanu</w:t>
      </w:r>
      <w:r>
        <w:rPr>
          <w:rFonts w:cs="Times New Roman"/>
          <w:i/>
          <w:szCs w:val="24"/>
        </w:rPr>
        <w:t>.</w:t>
      </w:r>
      <w:r>
        <w:rPr>
          <w:rFonts w:cs="Times New Roman"/>
          <w:i/>
          <w:szCs w:val="24"/>
        </w:rPr>
        <w:t xml:space="preserve"> </w:t>
      </w:r>
    </w:p>
    <w:p w:rsidR="000573D1" w:rsidRDefault="000573D1" w:rsidP="000F43F1">
      <w:pPr>
        <w:jc w:val="both"/>
        <w:rPr>
          <w:rFonts w:cs="Times New Roman"/>
          <w:iCs w:val="0"/>
          <w:color w:val="auto"/>
          <w:szCs w:val="24"/>
        </w:rPr>
      </w:pP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Pamatojoties Pašvaldību likuma 46.panta trešo daļu,</w:t>
      </w:r>
    </w:p>
    <w:p w:rsidR="001716DC" w:rsidRPr="001716DC" w:rsidRDefault="001716DC" w:rsidP="001716DC">
      <w:pPr>
        <w:suppressAutoHyphens/>
        <w:jc w:val="both"/>
        <w:rPr>
          <w:rFonts w:cs="Times New Roman"/>
          <w:iCs w:val="0"/>
          <w:color w:val="auto"/>
          <w:szCs w:val="24"/>
        </w:rPr>
      </w:pPr>
    </w:p>
    <w:p w:rsidR="001716DC" w:rsidRPr="001716DC" w:rsidRDefault="001716DC" w:rsidP="001716DC">
      <w:pPr>
        <w:ind w:firstLine="567"/>
        <w:jc w:val="center"/>
        <w:rPr>
          <w:rFonts w:cs="Times New Roman"/>
          <w:iCs w:val="0"/>
          <w:color w:val="auto"/>
          <w:szCs w:val="24"/>
        </w:rPr>
      </w:pPr>
      <w:r w:rsidRPr="001716DC">
        <w:rPr>
          <w:rFonts w:cs="Times New Roman"/>
          <w:b/>
          <w:iCs w:val="0"/>
          <w:color w:val="auto"/>
          <w:szCs w:val="24"/>
        </w:rPr>
        <w:t xml:space="preserve">balsojot: </w:t>
      </w:r>
      <w:r w:rsidRPr="001716DC">
        <w:rPr>
          <w:rFonts w:cs="Times New Roman"/>
          <w:b/>
          <w:iCs w:val="0"/>
          <w:noProof/>
          <w:color w:val="auto"/>
          <w:szCs w:val="24"/>
        </w:rPr>
        <w:t>ar 5 balsīm "Par" (Dace Kļaviņa, Dace Veiliņa, Dzirkstīte Žindiga, Jānis Siliņš, Santa Ločmele), "Pret" – nav, "Atturas" – nav</w:t>
      </w:r>
      <w:r w:rsidRPr="001716DC">
        <w:rPr>
          <w:rFonts w:cs="Times New Roman"/>
          <w:iCs w:val="0"/>
          <w:color w:val="auto"/>
          <w:szCs w:val="24"/>
        </w:rPr>
        <w:t xml:space="preserve">, </w:t>
      </w:r>
    </w:p>
    <w:p w:rsidR="001716DC" w:rsidRPr="001716DC" w:rsidRDefault="001716DC" w:rsidP="001716DC">
      <w:pPr>
        <w:ind w:firstLine="375"/>
        <w:jc w:val="center"/>
        <w:rPr>
          <w:rFonts w:cs="Times New Roman"/>
          <w:b/>
          <w:iCs w:val="0"/>
          <w:color w:val="auto"/>
          <w:szCs w:val="24"/>
        </w:rPr>
      </w:pPr>
      <w:r w:rsidRPr="001716DC">
        <w:rPr>
          <w:rFonts w:cs="Times New Roman"/>
          <w:iCs w:val="0"/>
          <w:color w:val="auto"/>
          <w:szCs w:val="24"/>
        </w:rPr>
        <w:t>Sociālo un veselības jautājumu komiteja</w:t>
      </w:r>
      <w:r w:rsidRPr="001716DC">
        <w:rPr>
          <w:rFonts w:cs="Times New Roman"/>
          <w:b/>
          <w:iCs w:val="0"/>
          <w:color w:val="auto"/>
          <w:szCs w:val="24"/>
        </w:rPr>
        <w:t xml:space="preserve"> NOLEMJ:</w:t>
      </w:r>
    </w:p>
    <w:p w:rsidR="001716DC" w:rsidRPr="001716DC" w:rsidRDefault="001716DC" w:rsidP="001716DC">
      <w:pPr>
        <w:ind w:firstLine="375"/>
        <w:jc w:val="center"/>
        <w:rPr>
          <w:rFonts w:cs="Times New Roman"/>
          <w:iCs w:val="0"/>
          <w:color w:val="auto"/>
          <w:szCs w:val="24"/>
        </w:rPr>
      </w:pPr>
    </w:p>
    <w:p w:rsidR="001716DC" w:rsidRPr="001716DC" w:rsidRDefault="001716DC" w:rsidP="001716DC">
      <w:pPr>
        <w:numPr>
          <w:ilvl w:val="0"/>
          <w:numId w:val="8"/>
        </w:numPr>
        <w:tabs>
          <w:tab w:val="clear" w:pos="720"/>
        </w:tabs>
        <w:ind w:left="357" w:hanging="357"/>
        <w:jc w:val="both"/>
        <w:rPr>
          <w:rFonts w:cs="Times New Roman"/>
          <w:iCs w:val="0"/>
        </w:rPr>
      </w:pPr>
      <w:r w:rsidRPr="001716DC">
        <w:rPr>
          <w:rFonts w:cs="Times New Roman"/>
          <w:iCs w:val="0"/>
        </w:rPr>
        <w:t xml:space="preserve">Nodot saistošo noteikumu projektu </w:t>
      </w:r>
      <w:r w:rsidRPr="001716DC">
        <w:rPr>
          <w:rFonts w:eastAsia="Calibri" w:cs="Times New Roman"/>
          <w:bCs/>
          <w:iCs w:val="0"/>
          <w:color w:val="auto"/>
        </w:rPr>
        <w:t>“</w:t>
      </w:r>
      <w:r w:rsidRPr="001716DC">
        <w:rPr>
          <w:rFonts w:cs="Times New Roman"/>
          <w:iCs w:val="0"/>
          <w:color w:val="auto"/>
        </w:rPr>
        <w:t>Par vienreizēju pabalstu mājsaimniecībai sakarā ar bērna piedzimšanu</w:t>
      </w:r>
      <w:r w:rsidRPr="001716DC">
        <w:rPr>
          <w:rFonts w:eastAsia="Calibri" w:cs="Times New Roman"/>
          <w:bCs/>
          <w:iCs w:val="0"/>
          <w:color w:val="auto"/>
        </w:rPr>
        <w:t>”</w:t>
      </w:r>
      <w:r w:rsidRPr="001716DC">
        <w:rPr>
          <w:rFonts w:cs="Times New Roman"/>
          <w:iCs w:val="0"/>
          <w:szCs w:val="24"/>
          <w:shd w:val="clear" w:color="auto" w:fill="FFFFFF"/>
        </w:rPr>
        <w:t xml:space="preserve"> (turpmāk – Saistošie noteikumi) un paskaidrojuma rakstu sabiedrības viedokļa noskaidrošanai. </w:t>
      </w:r>
    </w:p>
    <w:p w:rsidR="001716DC" w:rsidRPr="001716DC" w:rsidRDefault="001716DC" w:rsidP="001716DC">
      <w:pPr>
        <w:numPr>
          <w:ilvl w:val="0"/>
          <w:numId w:val="8"/>
        </w:numPr>
        <w:tabs>
          <w:tab w:val="clear" w:pos="720"/>
        </w:tabs>
        <w:ind w:left="357" w:hanging="357"/>
        <w:jc w:val="both"/>
        <w:rPr>
          <w:rFonts w:cs="Times New Roman"/>
          <w:iCs w:val="0"/>
        </w:rPr>
      </w:pPr>
      <w:r w:rsidRPr="001716DC">
        <w:rPr>
          <w:rFonts w:cs="Times New Roman"/>
          <w:iCs w:val="0"/>
        </w:rPr>
        <w:t>Uzdot Ogres novada pašvaldības Komunikācijas nodaļai:</w:t>
      </w:r>
    </w:p>
    <w:p w:rsidR="001716DC" w:rsidRPr="001716DC" w:rsidRDefault="001716DC" w:rsidP="001716DC">
      <w:pPr>
        <w:numPr>
          <w:ilvl w:val="1"/>
          <w:numId w:val="8"/>
        </w:numPr>
        <w:tabs>
          <w:tab w:val="clear" w:pos="360"/>
        </w:tabs>
        <w:ind w:left="792" w:hanging="432"/>
        <w:jc w:val="both"/>
        <w:rPr>
          <w:rFonts w:cs="Times New Roman"/>
          <w:iCs w:val="0"/>
        </w:rPr>
      </w:pPr>
      <w:r w:rsidRPr="001716DC">
        <w:rPr>
          <w:rFonts w:cs="Times New Roman"/>
          <w:iCs w:val="0"/>
        </w:rPr>
        <w:t xml:space="preserve"> publicēt </w:t>
      </w:r>
      <w:r w:rsidRPr="001716DC">
        <w:rPr>
          <w:rFonts w:cs="Times New Roman"/>
          <w:iCs w:val="0"/>
          <w:szCs w:val="24"/>
          <w:shd w:val="clear" w:color="auto" w:fill="FFFFFF"/>
        </w:rPr>
        <w:t>Saistošos noteikumus un paskaidrojuma rakstu pašvaldības interneta vietnē, sabiedrības viedokļa noskaidrošanai paredzot divu nedēļu termiņu;</w:t>
      </w:r>
    </w:p>
    <w:p w:rsidR="001716DC" w:rsidRPr="001716DC" w:rsidRDefault="001716DC" w:rsidP="001716DC">
      <w:pPr>
        <w:numPr>
          <w:ilvl w:val="1"/>
          <w:numId w:val="8"/>
        </w:numPr>
        <w:tabs>
          <w:tab w:val="clear" w:pos="360"/>
        </w:tabs>
        <w:ind w:left="792" w:hanging="432"/>
        <w:jc w:val="both"/>
        <w:rPr>
          <w:rFonts w:cs="Times New Roman"/>
          <w:iCs w:val="0"/>
        </w:rPr>
      </w:pPr>
      <w:r w:rsidRPr="001716DC">
        <w:rPr>
          <w:rFonts w:cs="Times New Roman"/>
          <w:iCs w:val="0"/>
          <w:szCs w:val="24"/>
          <w:shd w:val="clear" w:color="auto" w:fill="FFFFFF"/>
        </w:rPr>
        <w:t>iesniegt saņemto sabiedrības viedokli Saistošo noteikumu sagatavotājam.</w:t>
      </w:r>
    </w:p>
    <w:p w:rsidR="001716DC" w:rsidRPr="001716DC" w:rsidRDefault="001716DC" w:rsidP="001716DC">
      <w:pPr>
        <w:numPr>
          <w:ilvl w:val="0"/>
          <w:numId w:val="8"/>
        </w:numPr>
        <w:tabs>
          <w:tab w:val="clear" w:pos="720"/>
        </w:tabs>
        <w:ind w:left="357" w:hanging="357"/>
        <w:jc w:val="both"/>
        <w:rPr>
          <w:rFonts w:cs="Times New Roman"/>
          <w:iCs w:val="0"/>
        </w:rPr>
      </w:pPr>
      <w:r w:rsidRPr="001716DC">
        <w:rPr>
          <w:rFonts w:cs="Times New Roman"/>
          <w:iCs w:val="0"/>
        </w:rPr>
        <w:t xml:space="preserve">Noteikt, ka sabiedrība viedokli par Saistošo noteikumu projektu var iesniegt elektroniski, sūtot to uz elektroniskā pasta adresi </w:t>
      </w:r>
      <w:hyperlink r:id="rId9" w:history="1">
        <w:r w:rsidRPr="001716DC">
          <w:rPr>
            <w:rFonts w:cs="Times New Roman"/>
            <w:iCs w:val="0"/>
            <w:color w:val="0000FF"/>
            <w:u w:val="single"/>
          </w:rPr>
          <w:t>ogredome@ogresnovads.lv</w:t>
        </w:r>
      </w:hyperlink>
      <w:r w:rsidRPr="001716DC">
        <w:rPr>
          <w:rFonts w:cs="Times New Roman"/>
          <w:iCs w:val="0"/>
        </w:rPr>
        <w:t xml:space="preserve"> vai personīgi iesniedzot to Ogres novada klientu apkalpošanas centros.</w:t>
      </w:r>
    </w:p>
    <w:p w:rsidR="001716DC" w:rsidRPr="001716DC" w:rsidRDefault="001716DC" w:rsidP="001716DC">
      <w:pPr>
        <w:numPr>
          <w:ilvl w:val="0"/>
          <w:numId w:val="8"/>
        </w:numPr>
        <w:tabs>
          <w:tab w:val="clear" w:pos="720"/>
        </w:tabs>
        <w:ind w:left="357" w:hanging="357"/>
        <w:jc w:val="both"/>
        <w:rPr>
          <w:rFonts w:cs="Times New Roman"/>
          <w:iCs w:val="0"/>
        </w:rPr>
      </w:pPr>
      <w:r w:rsidRPr="001716DC">
        <w:rPr>
          <w:rFonts w:cs="Times New Roman"/>
          <w:iCs w:val="0"/>
        </w:rPr>
        <w:t xml:space="preserve">Uzdot Saistošo noteikumu sagatavotājam apkopot šī lēmuma 2. punkta kārtībā saņemto sabiedrības viedokli un iesniegt Ogres novada pašvaldības Juridiskajai nodaļai vienas nedēļas laikā no šī lēmuma 2.1.apakšpunktā noteiktā beigu termiņa. </w:t>
      </w:r>
    </w:p>
    <w:p w:rsidR="004D55B6" w:rsidRPr="00AC2A7E" w:rsidRDefault="004D55B6" w:rsidP="004D55B6">
      <w:pPr>
        <w:rPr>
          <w:rFonts w:cs="Times New Roman"/>
          <w:b/>
          <w:szCs w:val="24"/>
        </w:rPr>
      </w:pPr>
    </w:p>
    <w:p w:rsidR="004D55B6" w:rsidRPr="001716DC" w:rsidRDefault="001716DC" w:rsidP="001716DC">
      <w:pPr>
        <w:jc w:val="center"/>
        <w:rPr>
          <w:rFonts w:cs="Times New Roman"/>
          <w:b/>
          <w:noProof/>
          <w:szCs w:val="24"/>
        </w:rPr>
      </w:pPr>
      <w:r w:rsidRPr="001716DC">
        <w:rPr>
          <w:rFonts w:cs="Times New Roman"/>
          <w:b/>
          <w:noProof/>
          <w:szCs w:val="24"/>
        </w:rPr>
        <w:t>3.</w:t>
      </w:r>
    </w:p>
    <w:p w:rsidR="004D55B6" w:rsidRPr="00AC2A7E" w:rsidRDefault="007418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“Grozījumi Ogres novada pašvaldības 2021. gada 11. novembra saistošajos noteikumos  Nr.27/2021 “Par pabalstiem bārenim un bez vecāku gādības palikušajam bērnam pēc pilngadīgas sasniegšanas”” izdošanu</w:t>
      </w:r>
    </w:p>
    <w:p w:rsidR="004D55B6" w:rsidRDefault="007418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F611FF" w:rsidRPr="00AC2A7E" w:rsidRDefault="00F611FF" w:rsidP="00CB2D18">
      <w:pPr>
        <w:jc w:val="both"/>
        <w:rPr>
          <w:rFonts w:cs="Times New Roman"/>
          <w:szCs w:val="24"/>
        </w:rPr>
      </w:pPr>
    </w:p>
    <w:p w:rsidR="004D55B6" w:rsidRDefault="00741830"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Kļaviņa, Dace Veiliņa, Dzirkstīte Žindiga, Jānis Siliņš, Santa Ločmele), "Pret" – nav, "Atturas" – nav</w:t>
      </w:r>
      <w:r w:rsidR="000573D1">
        <w:rPr>
          <w:rFonts w:cs="Times New Roman"/>
          <w:b/>
          <w:noProof/>
          <w:szCs w:val="24"/>
        </w:rPr>
        <w:t>,</w:t>
      </w:r>
      <w:r w:rsidR="00B35BC8">
        <w:rPr>
          <w:rFonts w:cs="Times New Roman"/>
          <w:b/>
          <w:szCs w:val="24"/>
        </w:rPr>
        <w:t xml:space="preserve"> </w:t>
      </w:r>
    </w:p>
    <w:p w:rsidR="000573D1" w:rsidRPr="00C83050" w:rsidRDefault="000573D1" w:rsidP="000573D1">
      <w:pPr>
        <w:ind w:firstLine="375"/>
        <w:jc w:val="center"/>
        <w:rPr>
          <w:rFonts w:cs="Times New Roman"/>
          <w:b/>
          <w:iCs w:val="0"/>
          <w:color w:val="auto"/>
          <w:szCs w:val="24"/>
        </w:rPr>
      </w:pPr>
      <w:r w:rsidRPr="006E1FC4">
        <w:rPr>
          <w:rFonts w:cs="Times New Roman"/>
          <w:iCs w:val="0"/>
          <w:color w:val="auto"/>
          <w:szCs w:val="24"/>
        </w:rPr>
        <w:t>Sociālo un veselības jautājumu komiteja</w:t>
      </w:r>
      <w:r w:rsidRPr="006E1FC4">
        <w:rPr>
          <w:rFonts w:cs="Times New Roman"/>
          <w:b/>
          <w:iCs w:val="0"/>
          <w:color w:val="auto"/>
          <w:szCs w:val="24"/>
        </w:rPr>
        <w:t xml:space="preserve"> NOLEMJ:</w:t>
      </w:r>
    </w:p>
    <w:p w:rsidR="000573D1" w:rsidRPr="00AC2A7E" w:rsidRDefault="000573D1" w:rsidP="000573D1">
      <w:pPr>
        <w:jc w:val="both"/>
        <w:rPr>
          <w:rFonts w:cs="Times New Roman"/>
          <w:noProof/>
          <w:szCs w:val="24"/>
        </w:rPr>
      </w:pPr>
    </w:p>
    <w:p w:rsidR="000573D1" w:rsidRDefault="000573D1" w:rsidP="000573D1">
      <w:pPr>
        <w:jc w:val="center"/>
        <w:rPr>
          <w:rFonts w:cs="Times New Roman"/>
          <w:b/>
          <w:szCs w:val="24"/>
        </w:rPr>
      </w:pPr>
      <w:r w:rsidRPr="004F2277">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1716DC" w:rsidRDefault="001716DC" w:rsidP="001716DC">
      <w:pPr>
        <w:jc w:val="center"/>
        <w:rPr>
          <w:rFonts w:cs="Times New Roman"/>
          <w:b/>
          <w:noProof/>
          <w:szCs w:val="24"/>
        </w:rPr>
      </w:pPr>
      <w:r w:rsidRPr="001716DC">
        <w:rPr>
          <w:rFonts w:cs="Times New Roman"/>
          <w:b/>
          <w:noProof/>
          <w:szCs w:val="24"/>
        </w:rPr>
        <w:t>4.</w:t>
      </w:r>
    </w:p>
    <w:p w:rsidR="004D55B6" w:rsidRPr="00AC2A7E" w:rsidRDefault="007418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dalību Labklājības ministrijas izsludinātajam Atveseļošanās fonda 3.1.2.1.i. investīcijas otrās kārtas pasākumam "Atbalsta pasākumi  cilvēkiem ar invaliditāti mājokļu vides pieejamības nodrošināšanai"</w:t>
      </w:r>
    </w:p>
    <w:p w:rsidR="004D55B6" w:rsidRDefault="007418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Kristaps Tirzītis</w:t>
      </w:r>
    </w:p>
    <w:p w:rsidR="007067E3" w:rsidRDefault="007067E3" w:rsidP="00CB2D18">
      <w:pPr>
        <w:jc w:val="both"/>
        <w:rPr>
          <w:rFonts w:cs="Times New Roman"/>
          <w:szCs w:val="24"/>
        </w:rPr>
      </w:pPr>
    </w:p>
    <w:p w:rsidR="004D55B6" w:rsidRDefault="00741830"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Kļaviņa, Dace Veiliņa, Dzirkstīte Žindiga, Jānis Siliņš, Santa Ločmele), "Pret" – nav, "Atturas" – nav</w:t>
      </w:r>
      <w:r w:rsidR="00645B0D">
        <w:rPr>
          <w:rFonts w:cs="Times New Roman"/>
          <w:b/>
          <w:noProof/>
          <w:szCs w:val="24"/>
        </w:rPr>
        <w:t>,</w:t>
      </w:r>
      <w:r w:rsidR="00B35BC8">
        <w:rPr>
          <w:rFonts w:cs="Times New Roman"/>
          <w:b/>
          <w:szCs w:val="24"/>
        </w:rPr>
        <w:t xml:space="preserve"> </w:t>
      </w:r>
    </w:p>
    <w:p w:rsidR="00EB4127" w:rsidRPr="00C83050" w:rsidRDefault="00EB4127" w:rsidP="00EB4127">
      <w:pPr>
        <w:ind w:firstLine="375"/>
        <w:jc w:val="center"/>
        <w:rPr>
          <w:rFonts w:cs="Times New Roman"/>
          <w:b/>
          <w:iCs w:val="0"/>
          <w:color w:val="auto"/>
          <w:szCs w:val="24"/>
        </w:rPr>
      </w:pPr>
      <w:r w:rsidRPr="006E1FC4">
        <w:rPr>
          <w:rFonts w:cs="Times New Roman"/>
          <w:iCs w:val="0"/>
          <w:color w:val="auto"/>
          <w:szCs w:val="24"/>
        </w:rPr>
        <w:t>Sociālo un veselības jautājumu komiteja</w:t>
      </w:r>
      <w:r w:rsidRPr="006E1FC4">
        <w:rPr>
          <w:rFonts w:cs="Times New Roman"/>
          <w:b/>
          <w:iCs w:val="0"/>
          <w:color w:val="auto"/>
          <w:szCs w:val="24"/>
        </w:rPr>
        <w:t xml:space="preserve"> NOLEMJ:</w:t>
      </w:r>
    </w:p>
    <w:p w:rsidR="00EB4127" w:rsidRPr="00AC2A7E" w:rsidRDefault="00EB4127" w:rsidP="00EB4127">
      <w:pPr>
        <w:jc w:val="both"/>
        <w:rPr>
          <w:rFonts w:cs="Times New Roman"/>
          <w:noProof/>
          <w:szCs w:val="24"/>
        </w:rPr>
      </w:pPr>
    </w:p>
    <w:p w:rsidR="00EB4127" w:rsidRDefault="00EB4127" w:rsidP="00EB4127">
      <w:pPr>
        <w:jc w:val="center"/>
        <w:rPr>
          <w:rFonts w:cs="Times New Roman"/>
          <w:b/>
          <w:szCs w:val="24"/>
        </w:rPr>
      </w:pPr>
      <w:r w:rsidRPr="004F2277">
        <w:rPr>
          <w:rFonts w:cs="Times New Roman"/>
          <w:szCs w:val="24"/>
        </w:rPr>
        <w:t>Atbalstīt sagatavoto lēmuma projektu un iesniegt izskatīšanai Ogres novada domē.</w:t>
      </w:r>
    </w:p>
    <w:p w:rsidR="000F43F1" w:rsidRDefault="000F43F1" w:rsidP="00EB4127">
      <w:pPr>
        <w:rPr>
          <w:rFonts w:cs="Times New Roman"/>
          <w:b/>
          <w:noProof/>
          <w:szCs w:val="24"/>
        </w:rPr>
      </w:pPr>
    </w:p>
    <w:p w:rsidR="004D55B6" w:rsidRPr="001716DC" w:rsidRDefault="001716DC" w:rsidP="001716DC">
      <w:pPr>
        <w:jc w:val="center"/>
        <w:rPr>
          <w:rFonts w:cs="Times New Roman"/>
          <w:b/>
          <w:noProof/>
          <w:szCs w:val="24"/>
        </w:rPr>
      </w:pPr>
      <w:r w:rsidRPr="001716DC">
        <w:rPr>
          <w:rFonts w:cs="Times New Roman"/>
          <w:b/>
          <w:noProof/>
          <w:szCs w:val="24"/>
        </w:rPr>
        <w:t>5.</w:t>
      </w:r>
    </w:p>
    <w:p w:rsidR="004D55B6" w:rsidRPr="00AC2A7E" w:rsidRDefault="007418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Nr.__/2023 “Par Ogres novada pašvaldībai piederošo dzīvojamo telpu izīrēšanas kārtību” projekta publicēšanu sabiedrības viedokļa noskaidrošanai</w:t>
      </w:r>
    </w:p>
    <w:p w:rsidR="00CB2D18" w:rsidRDefault="00741830" w:rsidP="00645B0D">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0573D1" w:rsidRDefault="000573D1" w:rsidP="00645B0D">
      <w:pPr>
        <w:jc w:val="both"/>
        <w:rPr>
          <w:rFonts w:cs="Times New Roman"/>
          <w:szCs w:val="24"/>
        </w:rPr>
      </w:pP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Saskaņā ar Dzīvojamo telpu īres likuma 32. panta pirmo daļu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Saistošo noteikumu mērķis ir reglamentēt tiesiskās attiecības starp dzīvojamās telpas izīrētāju un īrnieku. Noteikumi ietver pašvaldībai piederošo dzīvojamo telpu izīrēšanai nepieciešamo tiesisko regulējumu, kurš apraksta dzīvojamo telpu īres līguma slēgšanas kārtību, īres līguma slēgšanas nosacījumus, īres līguma termiņu un apstiprina pašvaldības dzīvojamo telpu īrniekiem iesnieguma formu jauna īres līguma noslēgšanai.</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Tā kā Dzīvojamo telpu īres likums (spēkā no 2021. gada 1. maija) attiecībā uz pašvaldībām piederošo dzīvojamo telpu izīrēšanu, vairs nepieļauj beztermiņa īres līguma formu, saistošie noteikumi paredz beztermiņa īres līguma pārslēgšanas kārtību.</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Noteikumi ietver tiesisko regulējumu gadījumam, ja iestājusies pašvaldības dzīvojamās telpas īrnieka nāve un īrnieka ģimenes loceklis prasa īres līguma noslēgšanu iepriekšējā pašvaldības dzīvojamās telpas īrnieka vietā.</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Noteikumi paredz pozitīvu ietekmi uz personu loku, kuri neatbilst personu kategorijām, kurām tiek sniegta palīdzība atbilstoši likumam "Par palīdzību dzīvokļu jautājumu risināšanā".</w:t>
      </w:r>
    </w:p>
    <w:p w:rsidR="001716DC" w:rsidRPr="001716DC" w:rsidRDefault="001716DC" w:rsidP="001716DC">
      <w:pPr>
        <w:spacing w:after="120"/>
        <w:ind w:firstLine="720"/>
        <w:jc w:val="both"/>
        <w:rPr>
          <w:rFonts w:cs="Times New Roman"/>
          <w:iCs w:val="0"/>
          <w:color w:val="auto"/>
          <w:szCs w:val="24"/>
          <w:shd w:val="clear" w:color="auto" w:fill="FFFFFF"/>
        </w:rPr>
      </w:pPr>
      <w:r w:rsidRPr="001716DC">
        <w:rPr>
          <w:rFonts w:cs="Times New Roman"/>
          <w:iCs w:val="0"/>
          <w:color w:val="auto"/>
          <w:szCs w:val="24"/>
          <w:shd w:val="clear" w:color="auto" w:fill="FFFFFF"/>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rsidR="001716DC" w:rsidRPr="001716DC" w:rsidRDefault="001716DC" w:rsidP="001716DC">
      <w:pPr>
        <w:ind w:firstLine="720"/>
        <w:jc w:val="both"/>
        <w:rPr>
          <w:rFonts w:cs="Times New Roman"/>
          <w:iCs w:val="0"/>
          <w:color w:val="auto"/>
          <w:szCs w:val="24"/>
        </w:rPr>
      </w:pPr>
      <w:r w:rsidRPr="001716DC">
        <w:rPr>
          <w:rFonts w:cs="Times New Roman"/>
          <w:iCs w:val="0"/>
          <w:color w:val="auto"/>
          <w:szCs w:val="24"/>
        </w:rPr>
        <w:t>Ņemot vērā minēto un pamatojoties uz Pašvaldību likuma 10. panta pirmās daļas 1. punktu, 44. panta pirmo daļu, 46. panta trešo daļu un Dzīvojamo telpu īres likuma 32. panta pirmo daļu,</w:t>
      </w:r>
    </w:p>
    <w:p w:rsidR="001716DC" w:rsidRPr="001716DC" w:rsidRDefault="001716DC" w:rsidP="001716DC">
      <w:pPr>
        <w:keepNext/>
        <w:jc w:val="center"/>
        <w:outlineLvl w:val="1"/>
        <w:rPr>
          <w:rFonts w:cs="Times New Roman"/>
          <w:b/>
          <w:bCs/>
          <w:iCs w:val="0"/>
          <w:color w:val="auto"/>
          <w:szCs w:val="24"/>
        </w:rPr>
      </w:pPr>
    </w:p>
    <w:p w:rsidR="001716DC" w:rsidRPr="001716DC" w:rsidRDefault="001716DC" w:rsidP="001716DC">
      <w:pPr>
        <w:keepNext/>
        <w:jc w:val="center"/>
        <w:outlineLvl w:val="1"/>
        <w:rPr>
          <w:rFonts w:cs="Times New Roman"/>
          <w:bCs/>
          <w:iCs w:val="0"/>
          <w:color w:val="auto"/>
          <w:szCs w:val="24"/>
        </w:rPr>
      </w:pPr>
      <w:r w:rsidRPr="001716DC">
        <w:rPr>
          <w:rFonts w:cs="Times New Roman"/>
          <w:b/>
          <w:bCs/>
          <w:iCs w:val="0"/>
          <w:color w:val="auto"/>
          <w:szCs w:val="24"/>
        </w:rPr>
        <w:t xml:space="preserve">balsojot: </w:t>
      </w:r>
      <w:r w:rsidRPr="001716DC">
        <w:rPr>
          <w:rFonts w:cs="Times New Roman"/>
          <w:b/>
          <w:bCs/>
          <w:iCs w:val="0"/>
          <w:noProof/>
          <w:color w:val="auto"/>
          <w:szCs w:val="24"/>
        </w:rPr>
        <w:t>ar 5 balsīm "Par" (Dace Kļaviņa, Dace Veiliņa, Dzirkstīte Žindiga, Jānis Siliņš, Santa Ločmele), "Pret" – nav, "Atturas" – nav</w:t>
      </w:r>
      <w:r w:rsidRPr="001716DC">
        <w:rPr>
          <w:rFonts w:cs="Times New Roman"/>
          <w:b/>
          <w:bCs/>
          <w:iCs w:val="0"/>
          <w:color w:val="auto"/>
          <w:szCs w:val="24"/>
        </w:rPr>
        <w:t xml:space="preserve">, </w:t>
      </w:r>
    </w:p>
    <w:p w:rsidR="001716DC" w:rsidRPr="001716DC" w:rsidRDefault="001716DC" w:rsidP="001716DC">
      <w:pPr>
        <w:ind w:firstLine="375"/>
        <w:jc w:val="center"/>
        <w:rPr>
          <w:rFonts w:cs="Times New Roman"/>
          <w:b/>
          <w:iCs w:val="0"/>
          <w:color w:val="auto"/>
          <w:szCs w:val="24"/>
        </w:rPr>
      </w:pPr>
      <w:r w:rsidRPr="001716DC">
        <w:rPr>
          <w:rFonts w:cs="Times New Roman"/>
          <w:iCs w:val="0"/>
          <w:color w:val="auto"/>
          <w:szCs w:val="24"/>
        </w:rPr>
        <w:t>Sociālo un veselības jautājumu komiteja</w:t>
      </w:r>
      <w:r w:rsidRPr="001716DC">
        <w:rPr>
          <w:rFonts w:cs="Times New Roman"/>
          <w:b/>
          <w:iCs w:val="0"/>
          <w:color w:val="auto"/>
          <w:szCs w:val="24"/>
        </w:rPr>
        <w:t xml:space="preserve"> NOLEMJ:</w:t>
      </w:r>
    </w:p>
    <w:p w:rsidR="001716DC" w:rsidRPr="001716DC" w:rsidRDefault="001716DC" w:rsidP="001716DC">
      <w:pPr>
        <w:ind w:firstLine="375"/>
        <w:jc w:val="center"/>
        <w:rPr>
          <w:rFonts w:cs="Times New Roman"/>
          <w:iCs w:val="0"/>
          <w:color w:val="auto"/>
          <w:szCs w:val="24"/>
        </w:rPr>
      </w:pPr>
    </w:p>
    <w:p w:rsidR="001716DC" w:rsidRPr="001716DC" w:rsidRDefault="001716DC" w:rsidP="001716DC">
      <w:pPr>
        <w:numPr>
          <w:ilvl w:val="0"/>
          <w:numId w:val="41"/>
        </w:numPr>
        <w:tabs>
          <w:tab w:val="clear" w:pos="360"/>
        </w:tabs>
        <w:jc w:val="both"/>
        <w:rPr>
          <w:rFonts w:cs="Times New Roman"/>
          <w:iCs w:val="0"/>
        </w:rPr>
      </w:pPr>
      <w:r w:rsidRPr="001716DC">
        <w:rPr>
          <w:rFonts w:cs="Times New Roman"/>
          <w:iCs w:val="0"/>
        </w:rPr>
        <w:t xml:space="preserve">Nodot saistošo noteikumu projektu </w:t>
      </w:r>
      <w:r w:rsidRPr="001716DC">
        <w:rPr>
          <w:rFonts w:eastAsia="Calibri" w:cs="Times New Roman"/>
          <w:bCs/>
          <w:iCs w:val="0"/>
          <w:color w:val="auto"/>
        </w:rPr>
        <w:t>“</w:t>
      </w:r>
      <w:r w:rsidRPr="001716DC">
        <w:rPr>
          <w:rFonts w:cs="Times New Roman"/>
          <w:iCs w:val="0"/>
          <w:color w:val="auto"/>
        </w:rPr>
        <w:t>Par Ogres novada pašvaldībai piederošo dzīvojamo telpu izīrēšanas kārtību”</w:t>
      </w:r>
      <w:r w:rsidRPr="001716DC">
        <w:rPr>
          <w:rFonts w:cs="Times New Roman"/>
          <w:iCs w:val="0"/>
          <w:szCs w:val="24"/>
          <w:shd w:val="clear" w:color="auto" w:fill="FFFFFF"/>
        </w:rPr>
        <w:t xml:space="preserve"> (turpmāk – Saistošie noteikumi) un paskaidrojuma rakstu sabiedrības viedokļa noskaidrošanai. </w:t>
      </w:r>
    </w:p>
    <w:p w:rsidR="001716DC" w:rsidRPr="001716DC" w:rsidRDefault="001716DC" w:rsidP="001716DC">
      <w:pPr>
        <w:numPr>
          <w:ilvl w:val="0"/>
          <w:numId w:val="41"/>
        </w:numPr>
        <w:tabs>
          <w:tab w:val="clear" w:pos="360"/>
        </w:tabs>
        <w:ind w:left="357" w:hanging="357"/>
        <w:jc w:val="both"/>
        <w:rPr>
          <w:rFonts w:cs="Times New Roman"/>
          <w:iCs w:val="0"/>
        </w:rPr>
      </w:pPr>
      <w:r w:rsidRPr="001716DC">
        <w:rPr>
          <w:rFonts w:cs="Times New Roman"/>
          <w:iCs w:val="0"/>
        </w:rPr>
        <w:t>Uzdot Ogres novada pašvaldības Komunikācijas nodaļai:</w:t>
      </w:r>
    </w:p>
    <w:p w:rsidR="001716DC" w:rsidRPr="001716DC" w:rsidRDefault="001716DC" w:rsidP="001716DC">
      <w:pPr>
        <w:numPr>
          <w:ilvl w:val="1"/>
          <w:numId w:val="41"/>
        </w:numPr>
        <w:ind w:left="792" w:hanging="432"/>
        <w:jc w:val="both"/>
        <w:rPr>
          <w:rFonts w:cs="Times New Roman"/>
          <w:iCs w:val="0"/>
        </w:rPr>
      </w:pPr>
      <w:r>
        <w:rPr>
          <w:rFonts w:cs="Times New Roman"/>
          <w:iCs w:val="0"/>
        </w:rPr>
        <w:t xml:space="preserve">2.1. </w:t>
      </w:r>
      <w:r w:rsidRPr="001716DC">
        <w:rPr>
          <w:rFonts w:cs="Times New Roman"/>
          <w:iCs w:val="0"/>
        </w:rPr>
        <w:t xml:space="preserve">publicēt </w:t>
      </w:r>
      <w:r w:rsidRPr="001716DC">
        <w:rPr>
          <w:rFonts w:cs="Times New Roman"/>
          <w:iCs w:val="0"/>
          <w:szCs w:val="24"/>
          <w:shd w:val="clear" w:color="auto" w:fill="FFFFFF"/>
        </w:rPr>
        <w:t xml:space="preserve">Saistošos noteikumus un paskaidrojuma rakstu pašvaldības interneta </w:t>
      </w:r>
      <w:r>
        <w:rPr>
          <w:rFonts w:cs="Times New Roman"/>
          <w:iCs w:val="0"/>
          <w:szCs w:val="24"/>
          <w:shd w:val="clear" w:color="auto" w:fill="FFFFFF"/>
        </w:rPr>
        <w:t xml:space="preserve"> </w:t>
      </w:r>
      <w:r w:rsidRPr="001716DC">
        <w:rPr>
          <w:rFonts w:cs="Times New Roman"/>
          <w:iCs w:val="0"/>
          <w:szCs w:val="24"/>
          <w:shd w:val="clear" w:color="auto" w:fill="FFFFFF"/>
        </w:rPr>
        <w:t>vietnē, sabiedrības viedokļa noskaidrošanai, paredzot divu nedēļu termiņu;</w:t>
      </w:r>
    </w:p>
    <w:p w:rsidR="001716DC" w:rsidRPr="001716DC" w:rsidRDefault="001716DC" w:rsidP="001716DC">
      <w:pPr>
        <w:numPr>
          <w:ilvl w:val="1"/>
          <w:numId w:val="41"/>
        </w:numPr>
        <w:ind w:left="792" w:hanging="432"/>
        <w:jc w:val="both"/>
        <w:rPr>
          <w:rFonts w:cs="Times New Roman"/>
          <w:iCs w:val="0"/>
        </w:rPr>
      </w:pPr>
      <w:r>
        <w:rPr>
          <w:rFonts w:cs="Times New Roman"/>
          <w:iCs w:val="0"/>
          <w:szCs w:val="24"/>
          <w:shd w:val="clear" w:color="auto" w:fill="FFFFFF"/>
        </w:rPr>
        <w:t xml:space="preserve">2.2. </w:t>
      </w:r>
      <w:r w:rsidRPr="001716DC">
        <w:rPr>
          <w:rFonts w:cs="Times New Roman"/>
          <w:iCs w:val="0"/>
          <w:szCs w:val="24"/>
          <w:shd w:val="clear" w:color="auto" w:fill="FFFFFF"/>
        </w:rPr>
        <w:t>iesniegt saņemto sabiedrības viedokli Saistošo noteikumu sagatavotājam.</w:t>
      </w:r>
    </w:p>
    <w:p w:rsidR="001716DC" w:rsidRPr="001716DC" w:rsidRDefault="001716DC" w:rsidP="001716DC">
      <w:pPr>
        <w:numPr>
          <w:ilvl w:val="0"/>
          <w:numId w:val="41"/>
        </w:numPr>
        <w:tabs>
          <w:tab w:val="clear" w:pos="360"/>
        </w:tabs>
        <w:ind w:left="357" w:hanging="357"/>
        <w:jc w:val="both"/>
        <w:rPr>
          <w:rFonts w:cs="Times New Roman"/>
          <w:iCs w:val="0"/>
        </w:rPr>
      </w:pPr>
      <w:r w:rsidRPr="001716DC">
        <w:rPr>
          <w:rFonts w:cs="Times New Roman"/>
          <w:iCs w:val="0"/>
        </w:rPr>
        <w:t xml:space="preserve">Noteikt, ka sabiedrība viedokli par Saistošo noteikumu projektu var iesniegt elektroniski, sūtot to uz elektroniskā pasta adresi </w:t>
      </w:r>
      <w:hyperlink r:id="rId10" w:history="1">
        <w:r w:rsidRPr="001716DC">
          <w:rPr>
            <w:rFonts w:cs="Times New Roman"/>
            <w:iCs w:val="0"/>
            <w:color w:val="0000FF"/>
            <w:u w:val="single"/>
          </w:rPr>
          <w:t>ogredome@ogresnovads.lv</w:t>
        </w:r>
      </w:hyperlink>
      <w:r w:rsidRPr="001716DC">
        <w:rPr>
          <w:rFonts w:cs="Times New Roman"/>
          <w:iCs w:val="0"/>
        </w:rPr>
        <w:t xml:space="preserve"> vai personīgi iesniedzot to Ogres novada klientu apkalpošanas centros.</w:t>
      </w:r>
    </w:p>
    <w:p w:rsidR="001716DC" w:rsidRPr="001716DC" w:rsidRDefault="001716DC" w:rsidP="001716DC">
      <w:pPr>
        <w:numPr>
          <w:ilvl w:val="0"/>
          <w:numId w:val="41"/>
        </w:numPr>
        <w:tabs>
          <w:tab w:val="clear" w:pos="360"/>
        </w:tabs>
        <w:ind w:left="357" w:hanging="357"/>
        <w:jc w:val="both"/>
        <w:rPr>
          <w:rFonts w:cs="Times New Roman"/>
          <w:iCs w:val="0"/>
        </w:rPr>
      </w:pPr>
      <w:r w:rsidRPr="001716DC">
        <w:rPr>
          <w:rFonts w:cs="Times New Roman"/>
          <w:iCs w:val="0"/>
        </w:rPr>
        <w:lastRenderedPageBreak/>
        <w:t xml:space="preserve">Uzdot Saistošo noteikumu sagatavotājam apkopot šī lēmuma 2. punkta kārtībā saņemto sabiedrības viedokli un iesniegt Ogres novada pašvaldības Juridiskajai nodaļai vienas nedēļas laikā no šī lēmuma 2.1.apakšpunktā noteiktā beigu termiņa. </w:t>
      </w:r>
    </w:p>
    <w:p w:rsidR="00B35BC8" w:rsidRDefault="00B35BC8" w:rsidP="00B35BC8">
      <w:pPr>
        <w:jc w:val="center"/>
        <w:rPr>
          <w:rFonts w:cs="Times New Roman"/>
          <w:b/>
          <w:szCs w:val="24"/>
        </w:rPr>
      </w:pPr>
    </w:p>
    <w:p w:rsidR="00E037F8" w:rsidRDefault="00E037F8" w:rsidP="00EB4127">
      <w:pPr>
        <w:jc w:val="both"/>
        <w:rPr>
          <w:rFonts w:cs="Times New Roman"/>
          <w:color w:val="auto"/>
        </w:rPr>
      </w:pPr>
    </w:p>
    <w:p w:rsidR="00B30C79" w:rsidRPr="00A17AB8" w:rsidRDefault="00741830"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EB4127">
        <w:rPr>
          <w:rFonts w:cs="Times New Roman"/>
          <w:color w:val="auto"/>
        </w:rPr>
        <w:t>10.43</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4B7480">
        <w:tc>
          <w:tcPr>
            <w:tcW w:w="6048" w:type="dxa"/>
          </w:tcPr>
          <w:p w:rsidR="00BB3B39" w:rsidRPr="00CD65F2" w:rsidRDefault="00741830" w:rsidP="00FB5D72">
            <w:pPr>
              <w:rPr>
                <w:rFonts w:cs="Times New Roman"/>
                <w:color w:val="auto"/>
                <w:sz w:val="16"/>
                <w:szCs w:val="16"/>
              </w:rPr>
            </w:pPr>
            <w:r w:rsidRPr="00657055">
              <w:rPr>
                <w:rFonts w:cs="Times New Roman"/>
                <w:color w:val="auto"/>
              </w:rPr>
              <w:t xml:space="preserve">Sēdes vadītājs, </w:t>
            </w:r>
            <w:r w:rsidR="00881266" w:rsidRPr="006E1FC4">
              <w:rPr>
                <w:rFonts w:cs="Times New Roman"/>
                <w:iCs w:val="0"/>
                <w:color w:val="auto"/>
                <w:szCs w:val="24"/>
              </w:rPr>
              <w:t>Sociālo un veselības jautājumu</w:t>
            </w:r>
            <w:r w:rsidR="00881266">
              <w:rPr>
                <w:rFonts w:cs="Times New Roman"/>
                <w:color w:val="auto"/>
              </w:rPr>
              <w:t xml:space="preserve"> komitejas </w:t>
            </w:r>
            <w:r w:rsidR="00881266" w:rsidRPr="00657055">
              <w:rPr>
                <w:rFonts w:cs="Times New Roman"/>
                <w:color w:val="auto"/>
              </w:rPr>
              <w:t>pr</w:t>
            </w:r>
            <w:r w:rsidR="00881266">
              <w:rPr>
                <w:rFonts w:cs="Times New Roman"/>
                <w:color w:val="auto"/>
              </w:rPr>
              <w:t xml:space="preserve">iekšsēdētāja </w:t>
            </w:r>
            <w:r w:rsidR="00881266"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4B7480" w:rsidTr="00DE4B3D">
              <w:tc>
                <w:tcPr>
                  <w:tcW w:w="4032" w:type="dxa"/>
                </w:tcPr>
                <w:p w:rsidR="00FC4841" w:rsidRPr="00657055" w:rsidRDefault="00741830"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881266">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881266" w:rsidRDefault="00741830"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Dace Kļaviņa</w:t>
            </w:r>
          </w:p>
          <w:p w:rsidR="00B11BEC" w:rsidRPr="004D55B6" w:rsidRDefault="00B11BEC" w:rsidP="00FB5D72">
            <w:pPr>
              <w:jc w:val="right"/>
              <w:rPr>
                <w:rFonts w:cs="Times New Roman"/>
                <w:color w:val="auto"/>
                <w:szCs w:val="24"/>
              </w:rPr>
            </w:pPr>
          </w:p>
          <w:p w:rsidR="0049126A" w:rsidRPr="00657055" w:rsidRDefault="00881266" w:rsidP="00881266">
            <w:pPr>
              <w:jc w:val="center"/>
              <w:rPr>
                <w:rFonts w:cs="Times New Roman"/>
                <w:color w:val="auto"/>
                <w:sz w:val="20"/>
                <w:szCs w:val="22"/>
              </w:rPr>
            </w:pPr>
            <w:r>
              <w:rPr>
                <w:rFonts w:cs="Times New Roman"/>
                <w:noProof/>
                <w:color w:val="auto"/>
                <w:szCs w:val="24"/>
              </w:rPr>
              <w:t xml:space="preserve">                   </w:t>
            </w:r>
            <w:r w:rsidR="00741830" w:rsidRPr="004D55B6">
              <w:rPr>
                <w:rFonts w:cs="Times New Roman"/>
                <w:noProof/>
                <w:color w:val="auto"/>
                <w:szCs w:val="24"/>
              </w:rPr>
              <w:t>Arita Zenfa</w:t>
            </w:r>
          </w:p>
        </w:tc>
      </w:tr>
    </w:tbl>
    <w:p w:rsidR="00881266" w:rsidRDefault="00881266" w:rsidP="00881266">
      <w:pPr>
        <w:suppressAutoHyphens/>
        <w:rPr>
          <w:rFonts w:cs="Times New Roman"/>
          <w:iCs w:val="0"/>
          <w:color w:val="auto"/>
          <w:sz w:val="28"/>
          <w:szCs w:val="28"/>
          <w:lang w:eastAsia="ar-SA"/>
        </w:rPr>
      </w:pPr>
    </w:p>
    <w:p w:rsidR="00881266" w:rsidRPr="00C51C8F" w:rsidRDefault="00881266" w:rsidP="00881266">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881266" w:rsidRPr="00C51C8F" w:rsidRDefault="00881266" w:rsidP="00881266">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881266" w:rsidRPr="00E74E1B" w:rsidRDefault="00881266" w:rsidP="00881266">
      <w:pPr>
        <w:tabs>
          <w:tab w:val="left" w:pos="6018"/>
        </w:tabs>
        <w:rPr>
          <w:rFonts w:cs="Times New Roman"/>
        </w:rPr>
      </w:pPr>
    </w:p>
    <w:p w:rsidR="00FC4841" w:rsidRPr="00E74E1B" w:rsidRDefault="00FC4841" w:rsidP="002221B8">
      <w:pPr>
        <w:tabs>
          <w:tab w:val="left" w:pos="6018"/>
        </w:tabs>
        <w:rPr>
          <w:rFonts w:cs="Times New Roman"/>
        </w:rPr>
      </w:pPr>
    </w:p>
    <w:sectPr w:rsidR="00FC4841" w:rsidRPr="00E74E1B" w:rsidSect="000713DF">
      <w:footerReference w:type="default" r:id="rId11"/>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98" w:rsidRDefault="00D85198">
      <w:r>
        <w:separator/>
      </w:r>
    </w:p>
  </w:endnote>
  <w:endnote w:type="continuationSeparator" w:id="0">
    <w:p w:rsidR="00D85198" w:rsidRDefault="00D8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741830"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19.10.2023</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7</w:t>
    </w:r>
  </w:p>
  <w:p w:rsidR="00D22D6B" w:rsidRDefault="00741830">
    <w:pPr>
      <w:pStyle w:val="Footer"/>
      <w:jc w:val="center"/>
    </w:pPr>
    <w:r>
      <w:fldChar w:fldCharType="begin"/>
    </w:r>
    <w:r>
      <w:instrText xml:space="preserve"> PAGE </w:instrText>
    </w:r>
    <w:r>
      <w:fldChar w:fldCharType="separate"/>
    </w:r>
    <w:r w:rsidR="00401544">
      <w:rPr>
        <w:noProof/>
      </w:rPr>
      <w:t>5</w:t>
    </w:r>
    <w:r>
      <w:fldChar w:fldCharType="end"/>
    </w:r>
    <w:r>
      <w:t xml:space="preserve"> no </w:t>
    </w:r>
    <w:r>
      <w:rPr>
        <w:noProof/>
      </w:rPr>
      <w:fldChar w:fldCharType="begin"/>
    </w:r>
    <w:r>
      <w:rPr>
        <w:noProof/>
      </w:rPr>
      <w:instrText xml:space="preserve"> NUMPAGES </w:instrText>
    </w:r>
    <w:r>
      <w:rPr>
        <w:noProof/>
      </w:rPr>
      <w:fldChar w:fldCharType="separate"/>
    </w:r>
    <w:r w:rsidR="00401544">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98" w:rsidRDefault="00D85198">
      <w:r>
        <w:separator/>
      </w:r>
    </w:p>
  </w:footnote>
  <w:footnote w:type="continuationSeparator" w:id="0">
    <w:p w:rsidR="00D85198" w:rsidRDefault="00D85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FA1EE636">
      <w:start w:val="1"/>
      <w:numFmt w:val="decimal"/>
      <w:lvlText w:val="%1."/>
      <w:lvlJc w:val="left"/>
      <w:pPr>
        <w:tabs>
          <w:tab w:val="num" w:pos="720"/>
        </w:tabs>
        <w:ind w:left="720" w:hanging="360"/>
      </w:pPr>
    </w:lvl>
    <w:lvl w:ilvl="1" w:tplc="5AEA363E">
      <w:numFmt w:val="none"/>
      <w:lvlText w:val=""/>
      <w:lvlJc w:val="left"/>
      <w:pPr>
        <w:tabs>
          <w:tab w:val="num" w:pos="360"/>
        </w:tabs>
      </w:pPr>
    </w:lvl>
    <w:lvl w:ilvl="2" w:tplc="4972F5D0">
      <w:numFmt w:val="none"/>
      <w:lvlText w:val=""/>
      <w:lvlJc w:val="left"/>
      <w:pPr>
        <w:tabs>
          <w:tab w:val="num" w:pos="360"/>
        </w:tabs>
      </w:pPr>
    </w:lvl>
    <w:lvl w:ilvl="3" w:tplc="ACF4B8E0">
      <w:numFmt w:val="none"/>
      <w:lvlText w:val=""/>
      <w:lvlJc w:val="left"/>
      <w:pPr>
        <w:tabs>
          <w:tab w:val="num" w:pos="360"/>
        </w:tabs>
      </w:pPr>
    </w:lvl>
    <w:lvl w:ilvl="4" w:tplc="19903322">
      <w:numFmt w:val="none"/>
      <w:lvlText w:val=""/>
      <w:lvlJc w:val="left"/>
      <w:pPr>
        <w:tabs>
          <w:tab w:val="num" w:pos="360"/>
        </w:tabs>
      </w:pPr>
    </w:lvl>
    <w:lvl w:ilvl="5" w:tplc="E6C47FF0">
      <w:numFmt w:val="none"/>
      <w:lvlText w:val=""/>
      <w:lvlJc w:val="left"/>
      <w:pPr>
        <w:tabs>
          <w:tab w:val="num" w:pos="360"/>
        </w:tabs>
      </w:pPr>
    </w:lvl>
    <w:lvl w:ilvl="6" w:tplc="A48C18AC">
      <w:numFmt w:val="none"/>
      <w:lvlText w:val=""/>
      <w:lvlJc w:val="left"/>
      <w:pPr>
        <w:tabs>
          <w:tab w:val="num" w:pos="360"/>
        </w:tabs>
      </w:pPr>
    </w:lvl>
    <w:lvl w:ilvl="7" w:tplc="F756567C">
      <w:numFmt w:val="none"/>
      <w:lvlText w:val=""/>
      <w:lvlJc w:val="left"/>
      <w:pPr>
        <w:tabs>
          <w:tab w:val="num" w:pos="360"/>
        </w:tabs>
      </w:pPr>
    </w:lvl>
    <w:lvl w:ilvl="8" w:tplc="31E8E934">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AE5C7034">
      <w:start w:val="1"/>
      <w:numFmt w:val="decimal"/>
      <w:lvlText w:val="%1."/>
      <w:lvlJc w:val="left"/>
      <w:pPr>
        <w:tabs>
          <w:tab w:val="num" w:pos="720"/>
        </w:tabs>
        <w:ind w:left="720" w:hanging="360"/>
      </w:pPr>
      <w:rPr>
        <w:rFonts w:hint="default"/>
      </w:rPr>
    </w:lvl>
    <w:lvl w:ilvl="1" w:tplc="182493BE" w:tentative="1">
      <w:start w:val="1"/>
      <w:numFmt w:val="lowerLetter"/>
      <w:lvlText w:val="%2."/>
      <w:lvlJc w:val="left"/>
      <w:pPr>
        <w:tabs>
          <w:tab w:val="num" w:pos="1800"/>
        </w:tabs>
        <w:ind w:left="1800" w:hanging="360"/>
      </w:pPr>
    </w:lvl>
    <w:lvl w:ilvl="2" w:tplc="607CD678" w:tentative="1">
      <w:start w:val="1"/>
      <w:numFmt w:val="lowerRoman"/>
      <w:lvlText w:val="%3."/>
      <w:lvlJc w:val="right"/>
      <w:pPr>
        <w:tabs>
          <w:tab w:val="num" w:pos="2520"/>
        </w:tabs>
        <w:ind w:left="2520" w:hanging="180"/>
      </w:pPr>
    </w:lvl>
    <w:lvl w:ilvl="3" w:tplc="61FEA1E0" w:tentative="1">
      <w:start w:val="1"/>
      <w:numFmt w:val="decimal"/>
      <w:lvlText w:val="%4."/>
      <w:lvlJc w:val="left"/>
      <w:pPr>
        <w:tabs>
          <w:tab w:val="num" w:pos="3240"/>
        </w:tabs>
        <w:ind w:left="3240" w:hanging="360"/>
      </w:pPr>
    </w:lvl>
    <w:lvl w:ilvl="4" w:tplc="A3AA1B78" w:tentative="1">
      <w:start w:val="1"/>
      <w:numFmt w:val="lowerLetter"/>
      <w:lvlText w:val="%5."/>
      <w:lvlJc w:val="left"/>
      <w:pPr>
        <w:tabs>
          <w:tab w:val="num" w:pos="3960"/>
        </w:tabs>
        <w:ind w:left="3960" w:hanging="360"/>
      </w:pPr>
    </w:lvl>
    <w:lvl w:ilvl="5" w:tplc="4F82C340" w:tentative="1">
      <w:start w:val="1"/>
      <w:numFmt w:val="lowerRoman"/>
      <w:lvlText w:val="%6."/>
      <w:lvlJc w:val="right"/>
      <w:pPr>
        <w:tabs>
          <w:tab w:val="num" w:pos="4680"/>
        </w:tabs>
        <w:ind w:left="4680" w:hanging="180"/>
      </w:pPr>
    </w:lvl>
    <w:lvl w:ilvl="6" w:tplc="185490F2" w:tentative="1">
      <w:start w:val="1"/>
      <w:numFmt w:val="decimal"/>
      <w:lvlText w:val="%7."/>
      <w:lvlJc w:val="left"/>
      <w:pPr>
        <w:tabs>
          <w:tab w:val="num" w:pos="5400"/>
        </w:tabs>
        <w:ind w:left="5400" w:hanging="360"/>
      </w:pPr>
    </w:lvl>
    <w:lvl w:ilvl="7" w:tplc="41B08398" w:tentative="1">
      <w:start w:val="1"/>
      <w:numFmt w:val="lowerLetter"/>
      <w:lvlText w:val="%8."/>
      <w:lvlJc w:val="left"/>
      <w:pPr>
        <w:tabs>
          <w:tab w:val="num" w:pos="6120"/>
        </w:tabs>
        <w:ind w:left="6120" w:hanging="360"/>
      </w:pPr>
    </w:lvl>
    <w:lvl w:ilvl="8" w:tplc="FE242D7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876A7B02">
      <w:start w:val="1"/>
      <w:numFmt w:val="decimal"/>
      <w:lvlText w:val="%1."/>
      <w:lvlJc w:val="left"/>
      <w:pPr>
        <w:tabs>
          <w:tab w:val="num" w:pos="360"/>
        </w:tabs>
        <w:ind w:left="360" w:hanging="360"/>
      </w:pPr>
      <w:rPr>
        <w:rFonts w:hint="default"/>
      </w:rPr>
    </w:lvl>
    <w:lvl w:ilvl="1" w:tplc="5B72AE48" w:tentative="1">
      <w:start w:val="1"/>
      <w:numFmt w:val="lowerLetter"/>
      <w:lvlText w:val="%2."/>
      <w:lvlJc w:val="left"/>
      <w:pPr>
        <w:tabs>
          <w:tab w:val="num" w:pos="1440"/>
        </w:tabs>
        <w:ind w:left="1440" w:hanging="360"/>
      </w:pPr>
    </w:lvl>
    <w:lvl w:ilvl="2" w:tplc="B11AE37C" w:tentative="1">
      <w:start w:val="1"/>
      <w:numFmt w:val="lowerRoman"/>
      <w:lvlText w:val="%3."/>
      <w:lvlJc w:val="right"/>
      <w:pPr>
        <w:tabs>
          <w:tab w:val="num" w:pos="2160"/>
        </w:tabs>
        <w:ind w:left="2160" w:hanging="180"/>
      </w:pPr>
    </w:lvl>
    <w:lvl w:ilvl="3" w:tplc="A5A4F33E" w:tentative="1">
      <w:start w:val="1"/>
      <w:numFmt w:val="decimal"/>
      <w:lvlText w:val="%4."/>
      <w:lvlJc w:val="left"/>
      <w:pPr>
        <w:tabs>
          <w:tab w:val="num" w:pos="2880"/>
        </w:tabs>
        <w:ind w:left="2880" w:hanging="360"/>
      </w:pPr>
    </w:lvl>
    <w:lvl w:ilvl="4" w:tplc="3DCAF116" w:tentative="1">
      <w:start w:val="1"/>
      <w:numFmt w:val="lowerLetter"/>
      <w:lvlText w:val="%5."/>
      <w:lvlJc w:val="left"/>
      <w:pPr>
        <w:tabs>
          <w:tab w:val="num" w:pos="3600"/>
        </w:tabs>
        <w:ind w:left="3600" w:hanging="360"/>
      </w:pPr>
    </w:lvl>
    <w:lvl w:ilvl="5" w:tplc="625C0186" w:tentative="1">
      <w:start w:val="1"/>
      <w:numFmt w:val="lowerRoman"/>
      <w:lvlText w:val="%6."/>
      <w:lvlJc w:val="right"/>
      <w:pPr>
        <w:tabs>
          <w:tab w:val="num" w:pos="4320"/>
        </w:tabs>
        <w:ind w:left="4320" w:hanging="180"/>
      </w:pPr>
    </w:lvl>
    <w:lvl w:ilvl="6" w:tplc="BA40BF10" w:tentative="1">
      <w:start w:val="1"/>
      <w:numFmt w:val="decimal"/>
      <w:lvlText w:val="%7."/>
      <w:lvlJc w:val="left"/>
      <w:pPr>
        <w:tabs>
          <w:tab w:val="num" w:pos="5040"/>
        </w:tabs>
        <w:ind w:left="5040" w:hanging="360"/>
      </w:pPr>
    </w:lvl>
    <w:lvl w:ilvl="7" w:tplc="651654E4" w:tentative="1">
      <w:start w:val="1"/>
      <w:numFmt w:val="lowerLetter"/>
      <w:lvlText w:val="%8."/>
      <w:lvlJc w:val="left"/>
      <w:pPr>
        <w:tabs>
          <w:tab w:val="num" w:pos="5760"/>
        </w:tabs>
        <w:ind w:left="5760" w:hanging="360"/>
      </w:pPr>
    </w:lvl>
    <w:lvl w:ilvl="8" w:tplc="34644034"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4E4402D4">
      <w:start w:val="1"/>
      <w:numFmt w:val="decimal"/>
      <w:lvlText w:val="%1)"/>
      <w:lvlJc w:val="left"/>
      <w:pPr>
        <w:ind w:left="1069" w:hanging="360"/>
      </w:pPr>
      <w:rPr>
        <w:rFonts w:hint="default"/>
      </w:rPr>
    </w:lvl>
    <w:lvl w:ilvl="1" w:tplc="BA34CEA0" w:tentative="1">
      <w:start w:val="1"/>
      <w:numFmt w:val="lowerLetter"/>
      <w:lvlText w:val="%2."/>
      <w:lvlJc w:val="left"/>
      <w:pPr>
        <w:ind w:left="1789" w:hanging="360"/>
      </w:pPr>
    </w:lvl>
    <w:lvl w:ilvl="2" w:tplc="5E5207FC" w:tentative="1">
      <w:start w:val="1"/>
      <w:numFmt w:val="lowerRoman"/>
      <w:lvlText w:val="%3."/>
      <w:lvlJc w:val="right"/>
      <w:pPr>
        <w:ind w:left="2509" w:hanging="180"/>
      </w:pPr>
    </w:lvl>
    <w:lvl w:ilvl="3" w:tplc="949A539C" w:tentative="1">
      <w:start w:val="1"/>
      <w:numFmt w:val="decimal"/>
      <w:lvlText w:val="%4."/>
      <w:lvlJc w:val="left"/>
      <w:pPr>
        <w:ind w:left="3229" w:hanging="360"/>
      </w:pPr>
    </w:lvl>
    <w:lvl w:ilvl="4" w:tplc="DF90476C" w:tentative="1">
      <w:start w:val="1"/>
      <w:numFmt w:val="lowerLetter"/>
      <w:lvlText w:val="%5."/>
      <w:lvlJc w:val="left"/>
      <w:pPr>
        <w:ind w:left="3949" w:hanging="360"/>
      </w:pPr>
    </w:lvl>
    <w:lvl w:ilvl="5" w:tplc="5B900174" w:tentative="1">
      <w:start w:val="1"/>
      <w:numFmt w:val="lowerRoman"/>
      <w:lvlText w:val="%6."/>
      <w:lvlJc w:val="right"/>
      <w:pPr>
        <w:ind w:left="4669" w:hanging="180"/>
      </w:pPr>
    </w:lvl>
    <w:lvl w:ilvl="6" w:tplc="F78A226E" w:tentative="1">
      <w:start w:val="1"/>
      <w:numFmt w:val="decimal"/>
      <w:lvlText w:val="%7."/>
      <w:lvlJc w:val="left"/>
      <w:pPr>
        <w:ind w:left="5389" w:hanging="360"/>
      </w:pPr>
    </w:lvl>
    <w:lvl w:ilvl="7" w:tplc="1CDC6E68" w:tentative="1">
      <w:start w:val="1"/>
      <w:numFmt w:val="lowerLetter"/>
      <w:lvlText w:val="%8."/>
      <w:lvlJc w:val="left"/>
      <w:pPr>
        <w:ind w:left="6109" w:hanging="360"/>
      </w:pPr>
    </w:lvl>
    <w:lvl w:ilvl="8" w:tplc="FC84ED8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7E4EE482">
      <w:start w:val="3"/>
      <w:numFmt w:val="decimal"/>
      <w:lvlText w:val="%1."/>
      <w:lvlJc w:val="left"/>
      <w:pPr>
        <w:tabs>
          <w:tab w:val="num" w:pos="360"/>
        </w:tabs>
        <w:ind w:left="360" w:hanging="360"/>
      </w:pPr>
      <w:rPr>
        <w:rFonts w:hint="default"/>
      </w:rPr>
    </w:lvl>
    <w:lvl w:ilvl="1" w:tplc="006818A8">
      <w:start w:val="1"/>
      <w:numFmt w:val="lowerLetter"/>
      <w:lvlText w:val="%2."/>
      <w:lvlJc w:val="left"/>
      <w:pPr>
        <w:tabs>
          <w:tab w:val="num" w:pos="1440"/>
        </w:tabs>
        <w:ind w:left="1440" w:hanging="360"/>
      </w:pPr>
    </w:lvl>
    <w:lvl w:ilvl="2" w:tplc="3298726E" w:tentative="1">
      <w:start w:val="1"/>
      <w:numFmt w:val="lowerRoman"/>
      <w:lvlText w:val="%3."/>
      <w:lvlJc w:val="right"/>
      <w:pPr>
        <w:tabs>
          <w:tab w:val="num" w:pos="2160"/>
        </w:tabs>
        <w:ind w:left="2160" w:hanging="180"/>
      </w:pPr>
    </w:lvl>
    <w:lvl w:ilvl="3" w:tplc="5108F050" w:tentative="1">
      <w:start w:val="1"/>
      <w:numFmt w:val="decimal"/>
      <w:lvlText w:val="%4."/>
      <w:lvlJc w:val="left"/>
      <w:pPr>
        <w:tabs>
          <w:tab w:val="num" w:pos="2880"/>
        </w:tabs>
        <w:ind w:left="2880" w:hanging="360"/>
      </w:pPr>
    </w:lvl>
    <w:lvl w:ilvl="4" w:tplc="C99CFC32" w:tentative="1">
      <w:start w:val="1"/>
      <w:numFmt w:val="lowerLetter"/>
      <w:lvlText w:val="%5."/>
      <w:lvlJc w:val="left"/>
      <w:pPr>
        <w:tabs>
          <w:tab w:val="num" w:pos="3600"/>
        </w:tabs>
        <w:ind w:left="3600" w:hanging="360"/>
      </w:pPr>
    </w:lvl>
    <w:lvl w:ilvl="5" w:tplc="D7321AB4" w:tentative="1">
      <w:start w:val="1"/>
      <w:numFmt w:val="lowerRoman"/>
      <w:lvlText w:val="%6."/>
      <w:lvlJc w:val="right"/>
      <w:pPr>
        <w:tabs>
          <w:tab w:val="num" w:pos="4320"/>
        </w:tabs>
        <w:ind w:left="4320" w:hanging="180"/>
      </w:pPr>
    </w:lvl>
    <w:lvl w:ilvl="6" w:tplc="F11C4A86" w:tentative="1">
      <w:start w:val="1"/>
      <w:numFmt w:val="decimal"/>
      <w:lvlText w:val="%7."/>
      <w:lvlJc w:val="left"/>
      <w:pPr>
        <w:tabs>
          <w:tab w:val="num" w:pos="5040"/>
        </w:tabs>
        <w:ind w:left="5040" w:hanging="360"/>
      </w:pPr>
    </w:lvl>
    <w:lvl w:ilvl="7" w:tplc="7F626DEA" w:tentative="1">
      <w:start w:val="1"/>
      <w:numFmt w:val="lowerLetter"/>
      <w:lvlText w:val="%8."/>
      <w:lvlJc w:val="left"/>
      <w:pPr>
        <w:tabs>
          <w:tab w:val="num" w:pos="5760"/>
        </w:tabs>
        <w:ind w:left="5760" w:hanging="360"/>
      </w:pPr>
    </w:lvl>
    <w:lvl w:ilvl="8" w:tplc="24321024"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B87020F6">
      <w:start w:val="1"/>
      <w:numFmt w:val="decimal"/>
      <w:lvlText w:val="%1."/>
      <w:lvlJc w:val="left"/>
      <w:pPr>
        <w:ind w:left="1080" w:hanging="360"/>
      </w:pPr>
      <w:rPr>
        <w:rFonts w:hint="default"/>
      </w:rPr>
    </w:lvl>
    <w:lvl w:ilvl="1" w:tplc="F45044D6" w:tentative="1">
      <w:start w:val="1"/>
      <w:numFmt w:val="lowerLetter"/>
      <w:lvlText w:val="%2."/>
      <w:lvlJc w:val="left"/>
      <w:pPr>
        <w:ind w:left="1800" w:hanging="360"/>
      </w:pPr>
    </w:lvl>
    <w:lvl w:ilvl="2" w:tplc="1958CBD0" w:tentative="1">
      <w:start w:val="1"/>
      <w:numFmt w:val="lowerRoman"/>
      <w:lvlText w:val="%3."/>
      <w:lvlJc w:val="right"/>
      <w:pPr>
        <w:ind w:left="2520" w:hanging="180"/>
      </w:pPr>
    </w:lvl>
    <w:lvl w:ilvl="3" w:tplc="68A28E62" w:tentative="1">
      <w:start w:val="1"/>
      <w:numFmt w:val="decimal"/>
      <w:lvlText w:val="%4."/>
      <w:lvlJc w:val="left"/>
      <w:pPr>
        <w:ind w:left="3240" w:hanging="360"/>
      </w:pPr>
    </w:lvl>
    <w:lvl w:ilvl="4" w:tplc="E2A8F368" w:tentative="1">
      <w:start w:val="1"/>
      <w:numFmt w:val="lowerLetter"/>
      <w:lvlText w:val="%5."/>
      <w:lvlJc w:val="left"/>
      <w:pPr>
        <w:ind w:left="3960" w:hanging="360"/>
      </w:pPr>
    </w:lvl>
    <w:lvl w:ilvl="5" w:tplc="9BE2C7F6" w:tentative="1">
      <w:start w:val="1"/>
      <w:numFmt w:val="lowerRoman"/>
      <w:lvlText w:val="%6."/>
      <w:lvlJc w:val="right"/>
      <w:pPr>
        <w:ind w:left="4680" w:hanging="180"/>
      </w:pPr>
    </w:lvl>
    <w:lvl w:ilvl="6" w:tplc="9B4655A4" w:tentative="1">
      <w:start w:val="1"/>
      <w:numFmt w:val="decimal"/>
      <w:lvlText w:val="%7."/>
      <w:lvlJc w:val="left"/>
      <w:pPr>
        <w:ind w:left="5400" w:hanging="360"/>
      </w:pPr>
    </w:lvl>
    <w:lvl w:ilvl="7" w:tplc="F34C5AC4" w:tentative="1">
      <w:start w:val="1"/>
      <w:numFmt w:val="lowerLetter"/>
      <w:lvlText w:val="%8."/>
      <w:lvlJc w:val="left"/>
      <w:pPr>
        <w:ind w:left="6120" w:hanging="360"/>
      </w:pPr>
    </w:lvl>
    <w:lvl w:ilvl="8" w:tplc="9CE456CE"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DA880F78">
      <w:start w:val="1"/>
      <w:numFmt w:val="decimal"/>
      <w:lvlText w:val="%1."/>
      <w:lvlJc w:val="left"/>
      <w:pPr>
        <w:tabs>
          <w:tab w:val="num" w:pos="720"/>
        </w:tabs>
        <w:ind w:left="720" w:hanging="360"/>
      </w:pPr>
      <w:rPr>
        <w:rFonts w:hint="default"/>
        <w:b w:val="0"/>
      </w:rPr>
    </w:lvl>
    <w:lvl w:ilvl="1" w:tplc="CD025F02" w:tentative="1">
      <w:start w:val="1"/>
      <w:numFmt w:val="lowerLetter"/>
      <w:lvlText w:val="%2."/>
      <w:lvlJc w:val="left"/>
      <w:pPr>
        <w:tabs>
          <w:tab w:val="num" w:pos="1800"/>
        </w:tabs>
        <w:ind w:left="1800" w:hanging="360"/>
      </w:pPr>
    </w:lvl>
    <w:lvl w:ilvl="2" w:tplc="6568A928" w:tentative="1">
      <w:start w:val="1"/>
      <w:numFmt w:val="lowerRoman"/>
      <w:lvlText w:val="%3."/>
      <w:lvlJc w:val="right"/>
      <w:pPr>
        <w:tabs>
          <w:tab w:val="num" w:pos="2520"/>
        </w:tabs>
        <w:ind w:left="2520" w:hanging="180"/>
      </w:pPr>
    </w:lvl>
    <w:lvl w:ilvl="3" w:tplc="0FCAF740">
      <w:start w:val="1"/>
      <w:numFmt w:val="decimal"/>
      <w:lvlText w:val="%4."/>
      <w:lvlJc w:val="left"/>
      <w:pPr>
        <w:tabs>
          <w:tab w:val="num" w:pos="1260"/>
        </w:tabs>
        <w:ind w:left="1260" w:hanging="360"/>
      </w:pPr>
      <w:rPr>
        <w:rFonts w:hint="default"/>
        <w:b w:val="0"/>
      </w:rPr>
    </w:lvl>
    <w:lvl w:ilvl="4" w:tplc="1EE6CFD4" w:tentative="1">
      <w:start w:val="1"/>
      <w:numFmt w:val="lowerLetter"/>
      <w:lvlText w:val="%5."/>
      <w:lvlJc w:val="left"/>
      <w:pPr>
        <w:tabs>
          <w:tab w:val="num" w:pos="3960"/>
        </w:tabs>
        <w:ind w:left="3960" w:hanging="360"/>
      </w:pPr>
    </w:lvl>
    <w:lvl w:ilvl="5" w:tplc="A74EDFBC" w:tentative="1">
      <w:start w:val="1"/>
      <w:numFmt w:val="lowerRoman"/>
      <w:lvlText w:val="%6."/>
      <w:lvlJc w:val="right"/>
      <w:pPr>
        <w:tabs>
          <w:tab w:val="num" w:pos="4680"/>
        </w:tabs>
        <w:ind w:left="4680" w:hanging="180"/>
      </w:pPr>
    </w:lvl>
    <w:lvl w:ilvl="6" w:tplc="DF265A0E" w:tentative="1">
      <w:start w:val="1"/>
      <w:numFmt w:val="decimal"/>
      <w:lvlText w:val="%7."/>
      <w:lvlJc w:val="left"/>
      <w:pPr>
        <w:tabs>
          <w:tab w:val="num" w:pos="5400"/>
        </w:tabs>
        <w:ind w:left="5400" w:hanging="360"/>
      </w:pPr>
    </w:lvl>
    <w:lvl w:ilvl="7" w:tplc="66FE8174" w:tentative="1">
      <w:start w:val="1"/>
      <w:numFmt w:val="lowerLetter"/>
      <w:lvlText w:val="%8."/>
      <w:lvlJc w:val="left"/>
      <w:pPr>
        <w:tabs>
          <w:tab w:val="num" w:pos="6120"/>
        </w:tabs>
        <w:ind w:left="6120" w:hanging="360"/>
      </w:pPr>
    </w:lvl>
    <w:lvl w:ilvl="8" w:tplc="A7645974"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96A22930">
      <w:start w:val="1"/>
      <w:numFmt w:val="decimal"/>
      <w:lvlText w:val="%1."/>
      <w:lvlJc w:val="left"/>
      <w:pPr>
        <w:tabs>
          <w:tab w:val="num" w:pos="780"/>
        </w:tabs>
        <w:ind w:left="780" w:hanging="780"/>
      </w:pPr>
      <w:rPr>
        <w:rFonts w:hint="default"/>
      </w:rPr>
    </w:lvl>
    <w:lvl w:ilvl="1" w:tplc="599E98A6" w:tentative="1">
      <w:start w:val="1"/>
      <w:numFmt w:val="lowerLetter"/>
      <w:lvlText w:val="%2."/>
      <w:lvlJc w:val="left"/>
      <w:pPr>
        <w:tabs>
          <w:tab w:val="num" w:pos="1440"/>
        </w:tabs>
        <w:ind w:left="1440" w:hanging="360"/>
      </w:pPr>
    </w:lvl>
    <w:lvl w:ilvl="2" w:tplc="7F067E2C" w:tentative="1">
      <w:start w:val="1"/>
      <w:numFmt w:val="lowerRoman"/>
      <w:lvlText w:val="%3."/>
      <w:lvlJc w:val="right"/>
      <w:pPr>
        <w:tabs>
          <w:tab w:val="num" w:pos="2160"/>
        </w:tabs>
        <w:ind w:left="2160" w:hanging="180"/>
      </w:pPr>
    </w:lvl>
    <w:lvl w:ilvl="3" w:tplc="C0841C1C" w:tentative="1">
      <w:start w:val="1"/>
      <w:numFmt w:val="decimal"/>
      <w:lvlText w:val="%4."/>
      <w:lvlJc w:val="left"/>
      <w:pPr>
        <w:tabs>
          <w:tab w:val="num" w:pos="2880"/>
        </w:tabs>
        <w:ind w:left="2880" w:hanging="360"/>
      </w:pPr>
    </w:lvl>
    <w:lvl w:ilvl="4" w:tplc="CEB23892" w:tentative="1">
      <w:start w:val="1"/>
      <w:numFmt w:val="lowerLetter"/>
      <w:lvlText w:val="%5."/>
      <w:lvlJc w:val="left"/>
      <w:pPr>
        <w:tabs>
          <w:tab w:val="num" w:pos="3600"/>
        </w:tabs>
        <w:ind w:left="3600" w:hanging="360"/>
      </w:pPr>
    </w:lvl>
    <w:lvl w:ilvl="5" w:tplc="951868C6" w:tentative="1">
      <w:start w:val="1"/>
      <w:numFmt w:val="lowerRoman"/>
      <w:lvlText w:val="%6."/>
      <w:lvlJc w:val="right"/>
      <w:pPr>
        <w:tabs>
          <w:tab w:val="num" w:pos="4320"/>
        </w:tabs>
        <w:ind w:left="4320" w:hanging="180"/>
      </w:pPr>
    </w:lvl>
    <w:lvl w:ilvl="6" w:tplc="D0E68AAC" w:tentative="1">
      <w:start w:val="1"/>
      <w:numFmt w:val="decimal"/>
      <w:lvlText w:val="%7."/>
      <w:lvlJc w:val="left"/>
      <w:pPr>
        <w:tabs>
          <w:tab w:val="num" w:pos="5040"/>
        </w:tabs>
        <w:ind w:left="5040" w:hanging="360"/>
      </w:pPr>
    </w:lvl>
    <w:lvl w:ilvl="7" w:tplc="82965430" w:tentative="1">
      <w:start w:val="1"/>
      <w:numFmt w:val="lowerLetter"/>
      <w:lvlText w:val="%8."/>
      <w:lvlJc w:val="left"/>
      <w:pPr>
        <w:tabs>
          <w:tab w:val="num" w:pos="5760"/>
        </w:tabs>
        <w:ind w:left="5760" w:hanging="360"/>
      </w:pPr>
    </w:lvl>
    <w:lvl w:ilvl="8" w:tplc="11B24F30"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860812A">
      <w:start w:val="1"/>
      <w:numFmt w:val="decimal"/>
      <w:lvlText w:val="%1."/>
      <w:lvlJc w:val="left"/>
      <w:pPr>
        <w:tabs>
          <w:tab w:val="num" w:pos="1344"/>
        </w:tabs>
        <w:ind w:left="1344" w:hanging="360"/>
      </w:pPr>
      <w:rPr>
        <w:rFonts w:hint="default"/>
      </w:rPr>
    </w:lvl>
    <w:lvl w:ilvl="1" w:tplc="CD3C1696" w:tentative="1">
      <w:start w:val="1"/>
      <w:numFmt w:val="lowerLetter"/>
      <w:lvlText w:val="%2."/>
      <w:lvlJc w:val="left"/>
      <w:pPr>
        <w:tabs>
          <w:tab w:val="num" w:pos="1440"/>
        </w:tabs>
        <w:ind w:left="1440" w:hanging="360"/>
      </w:pPr>
    </w:lvl>
    <w:lvl w:ilvl="2" w:tplc="F462F558" w:tentative="1">
      <w:start w:val="1"/>
      <w:numFmt w:val="lowerRoman"/>
      <w:lvlText w:val="%3."/>
      <w:lvlJc w:val="right"/>
      <w:pPr>
        <w:tabs>
          <w:tab w:val="num" w:pos="2160"/>
        </w:tabs>
        <w:ind w:left="2160" w:hanging="180"/>
      </w:pPr>
    </w:lvl>
    <w:lvl w:ilvl="3" w:tplc="E3BE930A" w:tentative="1">
      <w:start w:val="1"/>
      <w:numFmt w:val="decimal"/>
      <w:lvlText w:val="%4."/>
      <w:lvlJc w:val="left"/>
      <w:pPr>
        <w:tabs>
          <w:tab w:val="num" w:pos="2880"/>
        </w:tabs>
        <w:ind w:left="2880" w:hanging="360"/>
      </w:pPr>
    </w:lvl>
    <w:lvl w:ilvl="4" w:tplc="7B12024C" w:tentative="1">
      <w:start w:val="1"/>
      <w:numFmt w:val="lowerLetter"/>
      <w:lvlText w:val="%5."/>
      <w:lvlJc w:val="left"/>
      <w:pPr>
        <w:tabs>
          <w:tab w:val="num" w:pos="3600"/>
        </w:tabs>
        <w:ind w:left="3600" w:hanging="360"/>
      </w:pPr>
    </w:lvl>
    <w:lvl w:ilvl="5" w:tplc="6C44E7A4" w:tentative="1">
      <w:start w:val="1"/>
      <w:numFmt w:val="lowerRoman"/>
      <w:lvlText w:val="%6."/>
      <w:lvlJc w:val="right"/>
      <w:pPr>
        <w:tabs>
          <w:tab w:val="num" w:pos="4320"/>
        </w:tabs>
        <w:ind w:left="4320" w:hanging="180"/>
      </w:pPr>
    </w:lvl>
    <w:lvl w:ilvl="6" w:tplc="289ADFDC" w:tentative="1">
      <w:start w:val="1"/>
      <w:numFmt w:val="decimal"/>
      <w:lvlText w:val="%7."/>
      <w:lvlJc w:val="left"/>
      <w:pPr>
        <w:tabs>
          <w:tab w:val="num" w:pos="5040"/>
        </w:tabs>
        <w:ind w:left="5040" w:hanging="360"/>
      </w:pPr>
    </w:lvl>
    <w:lvl w:ilvl="7" w:tplc="BF9AEDEC" w:tentative="1">
      <w:start w:val="1"/>
      <w:numFmt w:val="lowerLetter"/>
      <w:lvlText w:val="%8."/>
      <w:lvlJc w:val="left"/>
      <w:pPr>
        <w:tabs>
          <w:tab w:val="num" w:pos="5760"/>
        </w:tabs>
        <w:ind w:left="5760" w:hanging="360"/>
      </w:pPr>
    </w:lvl>
    <w:lvl w:ilvl="8" w:tplc="1584A62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10ADD92">
      <w:start w:val="1"/>
      <w:numFmt w:val="decimal"/>
      <w:lvlText w:val="%1."/>
      <w:lvlJc w:val="left"/>
      <w:pPr>
        <w:tabs>
          <w:tab w:val="num" w:pos="720"/>
        </w:tabs>
        <w:ind w:left="720" w:hanging="360"/>
      </w:pPr>
      <w:rPr>
        <w:rFonts w:hint="default"/>
      </w:rPr>
    </w:lvl>
    <w:lvl w:ilvl="1" w:tplc="DEF84F1E" w:tentative="1">
      <w:start w:val="1"/>
      <w:numFmt w:val="lowerLetter"/>
      <w:lvlText w:val="%2."/>
      <w:lvlJc w:val="left"/>
      <w:pPr>
        <w:tabs>
          <w:tab w:val="num" w:pos="-528"/>
        </w:tabs>
        <w:ind w:left="-528" w:hanging="360"/>
      </w:pPr>
    </w:lvl>
    <w:lvl w:ilvl="2" w:tplc="CAF6BE16" w:tentative="1">
      <w:start w:val="1"/>
      <w:numFmt w:val="lowerRoman"/>
      <w:lvlText w:val="%3."/>
      <w:lvlJc w:val="right"/>
      <w:pPr>
        <w:tabs>
          <w:tab w:val="num" w:pos="192"/>
        </w:tabs>
        <w:ind w:left="192" w:hanging="180"/>
      </w:pPr>
    </w:lvl>
    <w:lvl w:ilvl="3" w:tplc="EB8E4616" w:tentative="1">
      <w:start w:val="1"/>
      <w:numFmt w:val="decimal"/>
      <w:lvlText w:val="%4."/>
      <w:lvlJc w:val="left"/>
      <w:pPr>
        <w:tabs>
          <w:tab w:val="num" w:pos="912"/>
        </w:tabs>
        <w:ind w:left="912" w:hanging="360"/>
      </w:pPr>
    </w:lvl>
    <w:lvl w:ilvl="4" w:tplc="30F466C2" w:tentative="1">
      <w:start w:val="1"/>
      <w:numFmt w:val="lowerLetter"/>
      <w:lvlText w:val="%5."/>
      <w:lvlJc w:val="left"/>
      <w:pPr>
        <w:tabs>
          <w:tab w:val="num" w:pos="1632"/>
        </w:tabs>
        <w:ind w:left="1632" w:hanging="360"/>
      </w:pPr>
    </w:lvl>
    <w:lvl w:ilvl="5" w:tplc="BBCE5026" w:tentative="1">
      <w:start w:val="1"/>
      <w:numFmt w:val="lowerRoman"/>
      <w:lvlText w:val="%6."/>
      <w:lvlJc w:val="right"/>
      <w:pPr>
        <w:tabs>
          <w:tab w:val="num" w:pos="2352"/>
        </w:tabs>
        <w:ind w:left="2352" w:hanging="180"/>
      </w:pPr>
    </w:lvl>
    <w:lvl w:ilvl="6" w:tplc="3F08634A" w:tentative="1">
      <w:start w:val="1"/>
      <w:numFmt w:val="decimal"/>
      <w:lvlText w:val="%7."/>
      <w:lvlJc w:val="left"/>
      <w:pPr>
        <w:tabs>
          <w:tab w:val="num" w:pos="3072"/>
        </w:tabs>
        <w:ind w:left="3072" w:hanging="360"/>
      </w:pPr>
    </w:lvl>
    <w:lvl w:ilvl="7" w:tplc="9A7E6F94" w:tentative="1">
      <w:start w:val="1"/>
      <w:numFmt w:val="lowerLetter"/>
      <w:lvlText w:val="%8."/>
      <w:lvlJc w:val="left"/>
      <w:pPr>
        <w:tabs>
          <w:tab w:val="num" w:pos="3792"/>
        </w:tabs>
        <w:ind w:left="3792" w:hanging="360"/>
      </w:pPr>
    </w:lvl>
    <w:lvl w:ilvl="8" w:tplc="E71A719E"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EB3CF168">
      <w:start w:val="1"/>
      <w:numFmt w:val="decimal"/>
      <w:lvlText w:val="%1."/>
      <w:lvlJc w:val="left"/>
      <w:pPr>
        <w:tabs>
          <w:tab w:val="num" w:pos="780"/>
        </w:tabs>
        <w:ind w:left="780" w:hanging="780"/>
      </w:pPr>
      <w:rPr>
        <w:rFonts w:hint="default"/>
      </w:rPr>
    </w:lvl>
    <w:lvl w:ilvl="1" w:tplc="BA025CC2" w:tentative="1">
      <w:start w:val="1"/>
      <w:numFmt w:val="lowerLetter"/>
      <w:lvlText w:val="%2."/>
      <w:lvlJc w:val="left"/>
      <w:pPr>
        <w:tabs>
          <w:tab w:val="num" w:pos="1440"/>
        </w:tabs>
        <w:ind w:left="1440" w:hanging="360"/>
      </w:pPr>
    </w:lvl>
    <w:lvl w:ilvl="2" w:tplc="D4E4BCEC" w:tentative="1">
      <w:start w:val="1"/>
      <w:numFmt w:val="lowerRoman"/>
      <w:lvlText w:val="%3."/>
      <w:lvlJc w:val="right"/>
      <w:pPr>
        <w:tabs>
          <w:tab w:val="num" w:pos="2160"/>
        </w:tabs>
        <w:ind w:left="2160" w:hanging="180"/>
      </w:pPr>
    </w:lvl>
    <w:lvl w:ilvl="3" w:tplc="2FC0695C" w:tentative="1">
      <w:start w:val="1"/>
      <w:numFmt w:val="decimal"/>
      <w:lvlText w:val="%4."/>
      <w:lvlJc w:val="left"/>
      <w:pPr>
        <w:tabs>
          <w:tab w:val="num" w:pos="2880"/>
        </w:tabs>
        <w:ind w:left="2880" w:hanging="360"/>
      </w:pPr>
    </w:lvl>
    <w:lvl w:ilvl="4" w:tplc="8416B406" w:tentative="1">
      <w:start w:val="1"/>
      <w:numFmt w:val="lowerLetter"/>
      <w:lvlText w:val="%5."/>
      <w:lvlJc w:val="left"/>
      <w:pPr>
        <w:tabs>
          <w:tab w:val="num" w:pos="3600"/>
        </w:tabs>
        <w:ind w:left="3600" w:hanging="360"/>
      </w:pPr>
    </w:lvl>
    <w:lvl w:ilvl="5" w:tplc="F10AD186" w:tentative="1">
      <w:start w:val="1"/>
      <w:numFmt w:val="lowerRoman"/>
      <w:lvlText w:val="%6."/>
      <w:lvlJc w:val="right"/>
      <w:pPr>
        <w:tabs>
          <w:tab w:val="num" w:pos="4320"/>
        </w:tabs>
        <w:ind w:left="4320" w:hanging="180"/>
      </w:pPr>
    </w:lvl>
    <w:lvl w:ilvl="6" w:tplc="A9B8A398" w:tentative="1">
      <w:start w:val="1"/>
      <w:numFmt w:val="decimal"/>
      <w:lvlText w:val="%7."/>
      <w:lvlJc w:val="left"/>
      <w:pPr>
        <w:tabs>
          <w:tab w:val="num" w:pos="5040"/>
        </w:tabs>
        <w:ind w:left="5040" w:hanging="360"/>
      </w:pPr>
    </w:lvl>
    <w:lvl w:ilvl="7" w:tplc="84EA6DD8" w:tentative="1">
      <w:start w:val="1"/>
      <w:numFmt w:val="lowerLetter"/>
      <w:lvlText w:val="%8."/>
      <w:lvlJc w:val="left"/>
      <w:pPr>
        <w:tabs>
          <w:tab w:val="num" w:pos="5760"/>
        </w:tabs>
        <w:ind w:left="5760" w:hanging="360"/>
      </w:pPr>
    </w:lvl>
    <w:lvl w:ilvl="8" w:tplc="6F1280B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45AEA174">
      <w:start w:val="1"/>
      <w:numFmt w:val="decimal"/>
      <w:lvlText w:val="%1."/>
      <w:lvlJc w:val="left"/>
      <w:pPr>
        <w:tabs>
          <w:tab w:val="num" w:pos="360"/>
        </w:tabs>
        <w:ind w:left="360" w:hanging="360"/>
      </w:pPr>
      <w:rPr>
        <w:rFonts w:hint="default"/>
      </w:rPr>
    </w:lvl>
    <w:lvl w:ilvl="1" w:tplc="65E6A28C" w:tentative="1">
      <w:start w:val="1"/>
      <w:numFmt w:val="lowerLetter"/>
      <w:lvlText w:val="%2."/>
      <w:lvlJc w:val="left"/>
      <w:pPr>
        <w:tabs>
          <w:tab w:val="num" w:pos="1440"/>
        </w:tabs>
        <w:ind w:left="1440" w:hanging="360"/>
      </w:pPr>
    </w:lvl>
    <w:lvl w:ilvl="2" w:tplc="80B63AB8" w:tentative="1">
      <w:start w:val="1"/>
      <w:numFmt w:val="lowerRoman"/>
      <w:lvlText w:val="%3."/>
      <w:lvlJc w:val="right"/>
      <w:pPr>
        <w:tabs>
          <w:tab w:val="num" w:pos="2160"/>
        </w:tabs>
        <w:ind w:left="2160" w:hanging="180"/>
      </w:pPr>
    </w:lvl>
    <w:lvl w:ilvl="3" w:tplc="F8208C54" w:tentative="1">
      <w:start w:val="1"/>
      <w:numFmt w:val="decimal"/>
      <w:lvlText w:val="%4."/>
      <w:lvlJc w:val="left"/>
      <w:pPr>
        <w:tabs>
          <w:tab w:val="num" w:pos="2880"/>
        </w:tabs>
        <w:ind w:left="2880" w:hanging="360"/>
      </w:pPr>
    </w:lvl>
    <w:lvl w:ilvl="4" w:tplc="D422B306" w:tentative="1">
      <w:start w:val="1"/>
      <w:numFmt w:val="lowerLetter"/>
      <w:lvlText w:val="%5."/>
      <w:lvlJc w:val="left"/>
      <w:pPr>
        <w:tabs>
          <w:tab w:val="num" w:pos="3600"/>
        </w:tabs>
        <w:ind w:left="3600" w:hanging="360"/>
      </w:pPr>
    </w:lvl>
    <w:lvl w:ilvl="5" w:tplc="8E68D8C6" w:tentative="1">
      <w:start w:val="1"/>
      <w:numFmt w:val="lowerRoman"/>
      <w:lvlText w:val="%6."/>
      <w:lvlJc w:val="right"/>
      <w:pPr>
        <w:tabs>
          <w:tab w:val="num" w:pos="4320"/>
        </w:tabs>
        <w:ind w:left="4320" w:hanging="180"/>
      </w:pPr>
    </w:lvl>
    <w:lvl w:ilvl="6" w:tplc="D40A438C" w:tentative="1">
      <w:start w:val="1"/>
      <w:numFmt w:val="decimal"/>
      <w:lvlText w:val="%7."/>
      <w:lvlJc w:val="left"/>
      <w:pPr>
        <w:tabs>
          <w:tab w:val="num" w:pos="5040"/>
        </w:tabs>
        <w:ind w:left="5040" w:hanging="360"/>
      </w:pPr>
    </w:lvl>
    <w:lvl w:ilvl="7" w:tplc="CC8CADD0" w:tentative="1">
      <w:start w:val="1"/>
      <w:numFmt w:val="lowerLetter"/>
      <w:lvlText w:val="%8."/>
      <w:lvlJc w:val="left"/>
      <w:pPr>
        <w:tabs>
          <w:tab w:val="num" w:pos="5760"/>
        </w:tabs>
        <w:ind w:left="5760" w:hanging="360"/>
      </w:pPr>
    </w:lvl>
    <w:lvl w:ilvl="8" w:tplc="9E1AB82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66065E10">
      <w:start w:val="1"/>
      <w:numFmt w:val="decimal"/>
      <w:lvlText w:val="%1."/>
      <w:lvlJc w:val="left"/>
      <w:pPr>
        <w:tabs>
          <w:tab w:val="num" w:pos="360"/>
        </w:tabs>
        <w:ind w:left="360" w:hanging="360"/>
      </w:pPr>
    </w:lvl>
    <w:lvl w:ilvl="1" w:tplc="1914711C" w:tentative="1">
      <w:start w:val="1"/>
      <w:numFmt w:val="lowerLetter"/>
      <w:lvlText w:val="%2."/>
      <w:lvlJc w:val="left"/>
      <w:pPr>
        <w:tabs>
          <w:tab w:val="num" w:pos="1080"/>
        </w:tabs>
        <w:ind w:left="1080" w:hanging="360"/>
      </w:pPr>
    </w:lvl>
    <w:lvl w:ilvl="2" w:tplc="D04C6B42" w:tentative="1">
      <w:start w:val="1"/>
      <w:numFmt w:val="lowerRoman"/>
      <w:lvlText w:val="%3."/>
      <w:lvlJc w:val="right"/>
      <w:pPr>
        <w:tabs>
          <w:tab w:val="num" w:pos="1800"/>
        </w:tabs>
        <w:ind w:left="1800" w:hanging="180"/>
      </w:pPr>
    </w:lvl>
    <w:lvl w:ilvl="3" w:tplc="2E281638" w:tentative="1">
      <w:start w:val="1"/>
      <w:numFmt w:val="decimal"/>
      <w:lvlText w:val="%4."/>
      <w:lvlJc w:val="left"/>
      <w:pPr>
        <w:tabs>
          <w:tab w:val="num" w:pos="2520"/>
        </w:tabs>
        <w:ind w:left="2520" w:hanging="360"/>
      </w:pPr>
    </w:lvl>
    <w:lvl w:ilvl="4" w:tplc="9FBEC81A" w:tentative="1">
      <w:start w:val="1"/>
      <w:numFmt w:val="lowerLetter"/>
      <w:lvlText w:val="%5."/>
      <w:lvlJc w:val="left"/>
      <w:pPr>
        <w:tabs>
          <w:tab w:val="num" w:pos="3240"/>
        </w:tabs>
        <w:ind w:left="3240" w:hanging="360"/>
      </w:pPr>
    </w:lvl>
    <w:lvl w:ilvl="5" w:tplc="2174C8C8" w:tentative="1">
      <w:start w:val="1"/>
      <w:numFmt w:val="lowerRoman"/>
      <w:lvlText w:val="%6."/>
      <w:lvlJc w:val="right"/>
      <w:pPr>
        <w:tabs>
          <w:tab w:val="num" w:pos="3960"/>
        </w:tabs>
        <w:ind w:left="3960" w:hanging="180"/>
      </w:pPr>
    </w:lvl>
    <w:lvl w:ilvl="6" w:tplc="3F74975C" w:tentative="1">
      <w:start w:val="1"/>
      <w:numFmt w:val="decimal"/>
      <w:lvlText w:val="%7."/>
      <w:lvlJc w:val="left"/>
      <w:pPr>
        <w:tabs>
          <w:tab w:val="num" w:pos="4680"/>
        </w:tabs>
        <w:ind w:left="4680" w:hanging="360"/>
      </w:pPr>
    </w:lvl>
    <w:lvl w:ilvl="7" w:tplc="2A788398" w:tentative="1">
      <w:start w:val="1"/>
      <w:numFmt w:val="lowerLetter"/>
      <w:lvlText w:val="%8."/>
      <w:lvlJc w:val="left"/>
      <w:pPr>
        <w:tabs>
          <w:tab w:val="num" w:pos="5400"/>
        </w:tabs>
        <w:ind w:left="5400" w:hanging="360"/>
      </w:pPr>
    </w:lvl>
    <w:lvl w:ilvl="8" w:tplc="E292A088"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7E5E6D62">
      <w:start w:val="1"/>
      <w:numFmt w:val="decimal"/>
      <w:lvlText w:val="%1."/>
      <w:lvlJc w:val="left"/>
      <w:pPr>
        <w:tabs>
          <w:tab w:val="num" w:pos="-360"/>
        </w:tabs>
        <w:ind w:left="360" w:hanging="360"/>
      </w:pPr>
      <w:rPr>
        <w:rFonts w:hint="default"/>
        <w:b w:val="0"/>
      </w:rPr>
    </w:lvl>
    <w:lvl w:ilvl="1" w:tplc="B19E8F04" w:tentative="1">
      <w:start w:val="1"/>
      <w:numFmt w:val="lowerLetter"/>
      <w:lvlText w:val="%2."/>
      <w:lvlJc w:val="left"/>
      <w:pPr>
        <w:tabs>
          <w:tab w:val="num" w:pos="1440"/>
        </w:tabs>
        <w:ind w:left="1440" w:hanging="360"/>
      </w:pPr>
    </w:lvl>
    <w:lvl w:ilvl="2" w:tplc="264C9032" w:tentative="1">
      <w:start w:val="1"/>
      <w:numFmt w:val="lowerRoman"/>
      <w:lvlText w:val="%3."/>
      <w:lvlJc w:val="right"/>
      <w:pPr>
        <w:tabs>
          <w:tab w:val="num" w:pos="2160"/>
        </w:tabs>
        <w:ind w:left="2160" w:hanging="180"/>
      </w:pPr>
    </w:lvl>
    <w:lvl w:ilvl="3" w:tplc="413E7492" w:tentative="1">
      <w:start w:val="1"/>
      <w:numFmt w:val="decimal"/>
      <w:lvlText w:val="%4."/>
      <w:lvlJc w:val="left"/>
      <w:pPr>
        <w:tabs>
          <w:tab w:val="num" w:pos="2880"/>
        </w:tabs>
        <w:ind w:left="2880" w:hanging="360"/>
      </w:pPr>
    </w:lvl>
    <w:lvl w:ilvl="4" w:tplc="7F4C1AE6" w:tentative="1">
      <w:start w:val="1"/>
      <w:numFmt w:val="lowerLetter"/>
      <w:lvlText w:val="%5."/>
      <w:lvlJc w:val="left"/>
      <w:pPr>
        <w:tabs>
          <w:tab w:val="num" w:pos="3600"/>
        </w:tabs>
        <w:ind w:left="3600" w:hanging="360"/>
      </w:pPr>
    </w:lvl>
    <w:lvl w:ilvl="5" w:tplc="35963FD6" w:tentative="1">
      <w:start w:val="1"/>
      <w:numFmt w:val="lowerRoman"/>
      <w:lvlText w:val="%6."/>
      <w:lvlJc w:val="right"/>
      <w:pPr>
        <w:tabs>
          <w:tab w:val="num" w:pos="4320"/>
        </w:tabs>
        <w:ind w:left="4320" w:hanging="180"/>
      </w:pPr>
    </w:lvl>
    <w:lvl w:ilvl="6" w:tplc="7FE8723E" w:tentative="1">
      <w:start w:val="1"/>
      <w:numFmt w:val="decimal"/>
      <w:lvlText w:val="%7."/>
      <w:lvlJc w:val="left"/>
      <w:pPr>
        <w:tabs>
          <w:tab w:val="num" w:pos="5040"/>
        </w:tabs>
        <w:ind w:left="5040" w:hanging="360"/>
      </w:pPr>
    </w:lvl>
    <w:lvl w:ilvl="7" w:tplc="32E24F8E" w:tentative="1">
      <w:start w:val="1"/>
      <w:numFmt w:val="lowerLetter"/>
      <w:lvlText w:val="%8."/>
      <w:lvlJc w:val="left"/>
      <w:pPr>
        <w:tabs>
          <w:tab w:val="num" w:pos="5760"/>
        </w:tabs>
        <w:ind w:left="5760" w:hanging="360"/>
      </w:pPr>
    </w:lvl>
    <w:lvl w:ilvl="8" w:tplc="865CFA3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71EA85A2">
      <w:start w:val="1"/>
      <w:numFmt w:val="decimal"/>
      <w:lvlText w:val="%1."/>
      <w:lvlJc w:val="left"/>
      <w:pPr>
        <w:tabs>
          <w:tab w:val="num" w:pos="780"/>
        </w:tabs>
        <w:ind w:left="780" w:hanging="780"/>
      </w:pPr>
      <w:rPr>
        <w:rFonts w:hint="default"/>
      </w:rPr>
    </w:lvl>
    <w:lvl w:ilvl="1" w:tplc="3174B50A" w:tentative="1">
      <w:start w:val="1"/>
      <w:numFmt w:val="lowerLetter"/>
      <w:lvlText w:val="%2."/>
      <w:lvlJc w:val="left"/>
      <w:pPr>
        <w:tabs>
          <w:tab w:val="num" w:pos="1440"/>
        </w:tabs>
        <w:ind w:left="1440" w:hanging="360"/>
      </w:pPr>
    </w:lvl>
    <w:lvl w:ilvl="2" w:tplc="BD086F3C" w:tentative="1">
      <w:start w:val="1"/>
      <w:numFmt w:val="lowerRoman"/>
      <w:lvlText w:val="%3."/>
      <w:lvlJc w:val="right"/>
      <w:pPr>
        <w:tabs>
          <w:tab w:val="num" w:pos="2160"/>
        </w:tabs>
        <w:ind w:left="2160" w:hanging="180"/>
      </w:pPr>
    </w:lvl>
    <w:lvl w:ilvl="3" w:tplc="DDF23DF4" w:tentative="1">
      <w:start w:val="1"/>
      <w:numFmt w:val="decimal"/>
      <w:lvlText w:val="%4."/>
      <w:lvlJc w:val="left"/>
      <w:pPr>
        <w:tabs>
          <w:tab w:val="num" w:pos="2880"/>
        </w:tabs>
        <w:ind w:left="2880" w:hanging="360"/>
      </w:pPr>
    </w:lvl>
    <w:lvl w:ilvl="4" w:tplc="241A3CD0" w:tentative="1">
      <w:start w:val="1"/>
      <w:numFmt w:val="lowerLetter"/>
      <w:lvlText w:val="%5."/>
      <w:lvlJc w:val="left"/>
      <w:pPr>
        <w:tabs>
          <w:tab w:val="num" w:pos="3600"/>
        </w:tabs>
        <w:ind w:left="3600" w:hanging="360"/>
      </w:pPr>
    </w:lvl>
    <w:lvl w:ilvl="5" w:tplc="893E8D8E" w:tentative="1">
      <w:start w:val="1"/>
      <w:numFmt w:val="lowerRoman"/>
      <w:lvlText w:val="%6."/>
      <w:lvlJc w:val="right"/>
      <w:pPr>
        <w:tabs>
          <w:tab w:val="num" w:pos="4320"/>
        </w:tabs>
        <w:ind w:left="4320" w:hanging="180"/>
      </w:pPr>
    </w:lvl>
    <w:lvl w:ilvl="6" w:tplc="0D328480" w:tentative="1">
      <w:start w:val="1"/>
      <w:numFmt w:val="decimal"/>
      <w:lvlText w:val="%7."/>
      <w:lvlJc w:val="left"/>
      <w:pPr>
        <w:tabs>
          <w:tab w:val="num" w:pos="5040"/>
        </w:tabs>
        <w:ind w:left="5040" w:hanging="360"/>
      </w:pPr>
    </w:lvl>
    <w:lvl w:ilvl="7" w:tplc="B05C4804" w:tentative="1">
      <w:start w:val="1"/>
      <w:numFmt w:val="lowerLetter"/>
      <w:lvlText w:val="%8."/>
      <w:lvlJc w:val="left"/>
      <w:pPr>
        <w:tabs>
          <w:tab w:val="num" w:pos="5760"/>
        </w:tabs>
        <w:ind w:left="5760" w:hanging="360"/>
      </w:pPr>
    </w:lvl>
    <w:lvl w:ilvl="8" w:tplc="58BC7D22"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9AE2493A">
      <w:start w:val="1"/>
      <w:numFmt w:val="decimal"/>
      <w:lvlText w:val="%1."/>
      <w:lvlJc w:val="left"/>
      <w:pPr>
        <w:tabs>
          <w:tab w:val="num" w:pos="1080"/>
        </w:tabs>
        <w:ind w:left="1080" w:hanging="360"/>
      </w:pPr>
      <w:rPr>
        <w:rFonts w:hint="default"/>
      </w:rPr>
    </w:lvl>
    <w:lvl w:ilvl="1" w:tplc="C2C45098" w:tentative="1">
      <w:start w:val="1"/>
      <w:numFmt w:val="lowerLetter"/>
      <w:lvlText w:val="%2."/>
      <w:lvlJc w:val="left"/>
      <w:pPr>
        <w:tabs>
          <w:tab w:val="num" w:pos="1440"/>
        </w:tabs>
        <w:ind w:left="1440" w:hanging="360"/>
      </w:pPr>
    </w:lvl>
    <w:lvl w:ilvl="2" w:tplc="272C506A">
      <w:start w:val="1"/>
      <w:numFmt w:val="lowerRoman"/>
      <w:lvlText w:val="%3."/>
      <w:lvlJc w:val="right"/>
      <w:pPr>
        <w:tabs>
          <w:tab w:val="num" w:pos="2160"/>
        </w:tabs>
        <w:ind w:left="2160" w:hanging="180"/>
      </w:pPr>
    </w:lvl>
    <w:lvl w:ilvl="3" w:tplc="85082232" w:tentative="1">
      <w:start w:val="1"/>
      <w:numFmt w:val="decimal"/>
      <w:lvlText w:val="%4."/>
      <w:lvlJc w:val="left"/>
      <w:pPr>
        <w:tabs>
          <w:tab w:val="num" w:pos="2880"/>
        </w:tabs>
        <w:ind w:left="2880" w:hanging="360"/>
      </w:pPr>
    </w:lvl>
    <w:lvl w:ilvl="4" w:tplc="2A9C1A1C" w:tentative="1">
      <w:start w:val="1"/>
      <w:numFmt w:val="lowerLetter"/>
      <w:lvlText w:val="%5."/>
      <w:lvlJc w:val="left"/>
      <w:pPr>
        <w:tabs>
          <w:tab w:val="num" w:pos="3600"/>
        </w:tabs>
        <w:ind w:left="3600" w:hanging="360"/>
      </w:pPr>
    </w:lvl>
    <w:lvl w:ilvl="5" w:tplc="08D8A804" w:tentative="1">
      <w:start w:val="1"/>
      <w:numFmt w:val="lowerRoman"/>
      <w:lvlText w:val="%6."/>
      <w:lvlJc w:val="right"/>
      <w:pPr>
        <w:tabs>
          <w:tab w:val="num" w:pos="4320"/>
        </w:tabs>
        <w:ind w:left="4320" w:hanging="180"/>
      </w:pPr>
    </w:lvl>
    <w:lvl w:ilvl="6" w:tplc="2C203376" w:tentative="1">
      <w:start w:val="1"/>
      <w:numFmt w:val="decimal"/>
      <w:lvlText w:val="%7."/>
      <w:lvlJc w:val="left"/>
      <w:pPr>
        <w:tabs>
          <w:tab w:val="num" w:pos="5040"/>
        </w:tabs>
        <w:ind w:left="5040" w:hanging="360"/>
      </w:pPr>
    </w:lvl>
    <w:lvl w:ilvl="7" w:tplc="891A0BA2" w:tentative="1">
      <w:start w:val="1"/>
      <w:numFmt w:val="lowerLetter"/>
      <w:lvlText w:val="%8."/>
      <w:lvlJc w:val="left"/>
      <w:pPr>
        <w:tabs>
          <w:tab w:val="num" w:pos="5760"/>
        </w:tabs>
        <w:ind w:left="5760" w:hanging="360"/>
      </w:pPr>
    </w:lvl>
    <w:lvl w:ilvl="8" w:tplc="CB1EF7C6"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F8E87EE2">
      <w:start w:val="1"/>
      <w:numFmt w:val="decimal"/>
      <w:lvlText w:val="%1."/>
      <w:lvlJc w:val="left"/>
      <w:pPr>
        <w:ind w:left="720" w:hanging="360"/>
      </w:pPr>
      <w:rPr>
        <w:rFonts w:cs="Times New Roman"/>
        <w:b w:val="0"/>
      </w:rPr>
    </w:lvl>
    <w:lvl w:ilvl="1" w:tplc="435EBFF8" w:tentative="1">
      <w:start w:val="1"/>
      <w:numFmt w:val="lowerLetter"/>
      <w:lvlText w:val="%2."/>
      <w:lvlJc w:val="left"/>
      <w:pPr>
        <w:ind w:left="1440" w:hanging="360"/>
      </w:pPr>
      <w:rPr>
        <w:rFonts w:cs="Times New Roman"/>
      </w:rPr>
    </w:lvl>
    <w:lvl w:ilvl="2" w:tplc="3D76590A" w:tentative="1">
      <w:start w:val="1"/>
      <w:numFmt w:val="lowerRoman"/>
      <w:lvlText w:val="%3."/>
      <w:lvlJc w:val="right"/>
      <w:pPr>
        <w:ind w:left="2160" w:hanging="180"/>
      </w:pPr>
      <w:rPr>
        <w:rFonts w:cs="Times New Roman"/>
      </w:rPr>
    </w:lvl>
    <w:lvl w:ilvl="3" w:tplc="5EEACD64" w:tentative="1">
      <w:start w:val="1"/>
      <w:numFmt w:val="decimal"/>
      <w:lvlText w:val="%4."/>
      <w:lvlJc w:val="left"/>
      <w:pPr>
        <w:ind w:left="2880" w:hanging="360"/>
      </w:pPr>
      <w:rPr>
        <w:rFonts w:cs="Times New Roman"/>
      </w:rPr>
    </w:lvl>
    <w:lvl w:ilvl="4" w:tplc="25F822E4" w:tentative="1">
      <w:start w:val="1"/>
      <w:numFmt w:val="lowerLetter"/>
      <w:lvlText w:val="%5."/>
      <w:lvlJc w:val="left"/>
      <w:pPr>
        <w:ind w:left="3600" w:hanging="360"/>
      </w:pPr>
      <w:rPr>
        <w:rFonts w:cs="Times New Roman"/>
      </w:rPr>
    </w:lvl>
    <w:lvl w:ilvl="5" w:tplc="0A9AFC58" w:tentative="1">
      <w:start w:val="1"/>
      <w:numFmt w:val="lowerRoman"/>
      <w:lvlText w:val="%6."/>
      <w:lvlJc w:val="right"/>
      <w:pPr>
        <w:ind w:left="4320" w:hanging="180"/>
      </w:pPr>
      <w:rPr>
        <w:rFonts w:cs="Times New Roman"/>
      </w:rPr>
    </w:lvl>
    <w:lvl w:ilvl="6" w:tplc="7BD88D64" w:tentative="1">
      <w:start w:val="1"/>
      <w:numFmt w:val="decimal"/>
      <w:lvlText w:val="%7."/>
      <w:lvlJc w:val="left"/>
      <w:pPr>
        <w:ind w:left="5040" w:hanging="360"/>
      </w:pPr>
      <w:rPr>
        <w:rFonts w:cs="Times New Roman"/>
      </w:rPr>
    </w:lvl>
    <w:lvl w:ilvl="7" w:tplc="BA109A66" w:tentative="1">
      <w:start w:val="1"/>
      <w:numFmt w:val="lowerLetter"/>
      <w:lvlText w:val="%8."/>
      <w:lvlJc w:val="left"/>
      <w:pPr>
        <w:ind w:left="5760" w:hanging="360"/>
      </w:pPr>
      <w:rPr>
        <w:rFonts w:cs="Times New Roman"/>
      </w:rPr>
    </w:lvl>
    <w:lvl w:ilvl="8" w:tplc="C9B85054"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CD2A695A">
      <w:start w:val="1"/>
      <w:numFmt w:val="decimal"/>
      <w:lvlText w:val="%1."/>
      <w:lvlJc w:val="left"/>
      <w:pPr>
        <w:ind w:left="360" w:hanging="360"/>
      </w:pPr>
      <w:rPr>
        <w:rFonts w:hint="default"/>
        <w:b w:val="0"/>
      </w:rPr>
    </w:lvl>
    <w:lvl w:ilvl="1" w:tplc="12AA65D2" w:tentative="1">
      <w:start w:val="1"/>
      <w:numFmt w:val="lowerLetter"/>
      <w:lvlText w:val="%2."/>
      <w:lvlJc w:val="left"/>
      <w:pPr>
        <w:ind w:left="1080" w:hanging="360"/>
      </w:pPr>
    </w:lvl>
    <w:lvl w:ilvl="2" w:tplc="C8CE21E2" w:tentative="1">
      <w:start w:val="1"/>
      <w:numFmt w:val="lowerRoman"/>
      <w:lvlText w:val="%3."/>
      <w:lvlJc w:val="right"/>
      <w:pPr>
        <w:ind w:left="1800" w:hanging="180"/>
      </w:pPr>
    </w:lvl>
    <w:lvl w:ilvl="3" w:tplc="2CFE613A" w:tentative="1">
      <w:start w:val="1"/>
      <w:numFmt w:val="decimal"/>
      <w:lvlText w:val="%4."/>
      <w:lvlJc w:val="left"/>
      <w:pPr>
        <w:ind w:left="2520" w:hanging="360"/>
      </w:pPr>
    </w:lvl>
    <w:lvl w:ilvl="4" w:tplc="7E924686" w:tentative="1">
      <w:start w:val="1"/>
      <w:numFmt w:val="lowerLetter"/>
      <w:lvlText w:val="%5."/>
      <w:lvlJc w:val="left"/>
      <w:pPr>
        <w:ind w:left="3240" w:hanging="360"/>
      </w:pPr>
    </w:lvl>
    <w:lvl w:ilvl="5" w:tplc="0F1E38DE" w:tentative="1">
      <w:start w:val="1"/>
      <w:numFmt w:val="lowerRoman"/>
      <w:lvlText w:val="%6."/>
      <w:lvlJc w:val="right"/>
      <w:pPr>
        <w:ind w:left="3960" w:hanging="180"/>
      </w:pPr>
    </w:lvl>
    <w:lvl w:ilvl="6" w:tplc="F03605FA" w:tentative="1">
      <w:start w:val="1"/>
      <w:numFmt w:val="decimal"/>
      <w:lvlText w:val="%7."/>
      <w:lvlJc w:val="left"/>
      <w:pPr>
        <w:ind w:left="4680" w:hanging="360"/>
      </w:pPr>
    </w:lvl>
    <w:lvl w:ilvl="7" w:tplc="B32E87E6" w:tentative="1">
      <w:start w:val="1"/>
      <w:numFmt w:val="lowerLetter"/>
      <w:lvlText w:val="%8."/>
      <w:lvlJc w:val="left"/>
      <w:pPr>
        <w:ind w:left="5400" w:hanging="360"/>
      </w:pPr>
    </w:lvl>
    <w:lvl w:ilvl="8" w:tplc="EED60CB6"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F1D65FF4">
      <w:start w:val="1"/>
      <w:numFmt w:val="decimal"/>
      <w:lvlText w:val="%1."/>
      <w:lvlJc w:val="left"/>
      <w:pPr>
        <w:tabs>
          <w:tab w:val="num" w:pos="720"/>
        </w:tabs>
        <w:ind w:left="720" w:hanging="360"/>
      </w:pPr>
      <w:rPr>
        <w:rFonts w:hint="default"/>
      </w:rPr>
    </w:lvl>
    <w:lvl w:ilvl="1" w:tplc="AE9C1192" w:tentative="1">
      <w:start w:val="1"/>
      <w:numFmt w:val="lowerLetter"/>
      <w:lvlText w:val="%2."/>
      <w:lvlJc w:val="left"/>
      <w:pPr>
        <w:tabs>
          <w:tab w:val="num" w:pos="816"/>
        </w:tabs>
        <w:ind w:left="816" w:hanging="360"/>
      </w:pPr>
    </w:lvl>
    <w:lvl w:ilvl="2" w:tplc="5686E590" w:tentative="1">
      <w:start w:val="1"/>
      <w:numFmt w:val="lowerRoman"/>
      <w:lvlText w:val="%3."/>
      <w:lvlJc w:val="right"/>
      <w:pPr>
        <w:tabs>
          <w:tab w:val="num" w:pos="1536"/>
        </w:tabs>
        <w:ind w:left="1536" w:hanging="180"/>
      </w:pPr>
    </w:lvl>
    <w:lvl w:ilvl="3" w:tplc="6F2684DA" w:tentative="1">
      <w:start w:val="1"/>
      <w:numFmt w:val="decimal"/>
      <w:lvlText w:val="%4."/>
      <w:lvlJc w:val="left"/>
      <w:pPr>
        <w:tabs>
          <w:tab w:val="num" w:pos="2256"/>
        </w:tabs>
        <w:ind w:left="2256" w:hanging="360"/>
      </w:pPr>
    </w:lvl>
    <w:lvl w:ilvl="4" w:tplc="263C3B28" w:tentative="1">
      <w:start w:val="1"/>
      <w:numFmt w:val="lowerLetter"/>
      <w:lvlText w:val="%5."/>
      <w:lvlJc w:val="left"/>
      <w:pPr>
        <w:tabs>
          <w:tab w:val="num" w:pos="2976"/>
        </w:tabs>
        <w:ind w:left="2976" w:hanging="360"/>
      </w:pPr>
    </w:lvl>
    <w:lvl w:ilvl="5" w:tplc="FAF4EB80" w:tentative="1">
      <w:start w:val="1"/>
      <w:numFmt w:val="lowerRoman"/>
      <w:lvlText w:val="%6."/>
      <w:lvlJc w:val="right"/>
      <w:pPr>
        <w:tabs>
          <w:tab w:val="num" w:pos="3696"/>
        </w:tabs>
        <w:ind w:left="3696" w:hanging="180"/>
      </w:pPr>
    </w:lvl>
    <w:lvl w:ilvl="6" w:tplc="1DDABFCA" w:tentative="1">
      <w:start w:val="1"/>
      <w:numFmt w:val="decimal"/>
      <w:lvlText w:val="%7."/>
      <w:lvlJc w:val="left"/>
      <w:pPr>
        <w:tabs>
          <w:tab w:val="num" w:pos="4416"/>
        </w:tabs>
        <w:ind w:left="4416" w:hanging="360"/>
      </w:pPr>
    </w:lvl>
    <w:lvl w:ilvl="7" w:tplc="50F2AE2A" w:tentative="1">
      <w:start w:val="1"/>
      <w:numFmt w:val="lowerLetter"/>
      <w:lvlText w:val="%8."/>
      <w:lvlJc w:val="left"/>
      <w:pPr>
        <w:tabs>
          <w:tab w:val="num" w:pos="5136"/>
        </w:tabs>
        <w:ind w:left="5136" w:hanging="360"/>
      </w:pPr>
    </w:lvl>
    <w:lvl w:ilvl="8" w:tplc="F9E20A8C"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5D38894C">
      <w:start w:val="1"/>
      <w:numFmt w:val="decimal"/>
      <w:lvlText w:val="%1."/>
      <w:lvlJc w:val="left"/>
      <w:pPr>
        <w:tabs>
          <w:tab w:val="num" w:pos="360"/>
        </w:tabs>
        <w:ind w:left="360" w:hanging="360"/>
      </w:pPr>
      <w:rPr>
        <w:rFonts w:hint="default"/>
        <w:b w:val="0"/>
      </w:rPr>
    </w:lvl>
    <w:lvl w:ilvl="1" w:tplc="97C4BD8E" w:tentative="1">
      <w:start w:val="1"/>
      <w:numFmt w:val="lowerLetter"/>
      <w:lvlText w:val="%2."/>
      <w:lvlJc w:val="left"/>
      <w:pPr>
        <w:tabs>
          <w:tab w:val="num" w:pos="1440"/>
        </w:tabs>
        <w:ind w:left="1440" w:hanging="360"/>
      </w:pPr>
    </w:lvl>
    <w:lvl w:ilvl="2" w:tplc="814E0166" w:tentative="1">
      <w:start w:val="1"/>
      <w:numFmt w:val="lowerRoman"/>
      <w:lvlText w:val="%3."/>
      <w:lvlJc w:val="right"/>
      <w:pPr>
        <w:tabs>
          <w:tab w:val="num" w:pos="2160"/>
        </w:tabs>
        <w:ind w:left="2160" w:hanging="180"/>
      </w:pPr>
    </w:lvl>
    <w:lvl w:ilvl="3" w:tplc="FAC881A4" w:tentative="1">
      <w:start w:val="1"/>
      <w:numFmt w:val="decimal"/>
      <w:lvlText w:val="%4."/>
      <w:lvlJc w:val="left"/>
      <w:pPr>
        <w:tabs>
          <w:tab w:val="num" w:pos="2880"/>
        </w:tabs>
        <w:ind w:left="2880" w:hanging="360"/>
      </w:pPr>
    </w:lvl>
    <w:lvl w:ilvl="4" w:tplc="D1C880E8" w:tentative="1">
      <w:start w:val="1"/>
      <w:numFmt w:val="lowerLetter"/>
      <w:lvlText w:val="%5."/>
      <w:lvlJc w:val="left"/>
      <w:pPr>
        <w:tabs>
          <w:tab w:val="num" w:pos="3600"/>
        </w:tabs>
        <w:ind w:left="3600" w:hanging="360"/>
      </w:pPr>
    </w:lvl>
    <w:lvl w:ilvl="5" w:tplc="DBE6C940" w:tentative="1">
      <w:start w:val="1"/>
      <w:numFmt w:val="lowerRoman"/>
      <w:lvlText w:val="%6."/>
      <w:lvlJc w:val="right"/>
      <w:pPr>
        <w:tabs>
          <w:tab w:val="num" w:pos="4320"/>
        </w:tabs>
        <w:ind w:left="4320" w:hanging="180"/>
      </w:pPr>
    </w:lvl>
    <w:lvl w:ilvl="6" w:tplc="4B4CFF86" w:tentative="1">
      <w:start w:val="1"/>
      <w:numFmt w:val="decimal"/>
      <w:lvlText w:val="%7."/>
      <w:lvlJc w:val="left"/>
      <w:pPr>
        <w:tabs>
          <w:tab w:val="num" w:pos="5040"/>
        </w:tabs>
        <w:ind w:left="5040" w:hanging="360"/>
      </w:pPr>
    </w:lvl>
    <w:lvl w:ilvl="7" w:tplc="42A416DA" w:tentative="1">
      <w:start w:val="1"/>
      <w:numFmt w:val="lowerLetter"/>
      <w:lvlText w:val="%8."/>
      <w:lvlJc w:val="left"/>
      <w:pPr>
        <w:tabs>
          <w:tab w:val="num" w:pos="5760"/>
        </w:tabs>
        <w:ind w:left="5760" w:hanging="360"/>
      </w:pPr>
    </w:lvl>
    <w:lvl w:ilvl="8" w:tplc="F104AAA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6A220084">
      <w:start w:val="1"/>
      <w:numFmt w:val="decimal"/>
      <w:lvlText w:val="%1."/>
      <w:lvlJc w:val="left"/>
      <w:pPr>
        <w:tabs>
          <w:tab w:val="num" w:pos="1344"/>
        </w:tabs>
        <w:ind w:left="1344" w:hanging="360"/>
      </w:pPr>
      <w:rPr>
        <w:rFonts w:hint="default"/>
      </w:rPr>
    </w:lvl>
    <w:lvl w:ilvl="1" w:tplc="10CA5E24" w:tentative="1">
      <w:start w:val="1"/>
      <w:numFmt w:val="lowerLetter"/>
      <w:lvlText w:val="%2."/>
      <w:lvlJc w:val="left"/>
      <w:pPr>
        <w:tabs>
          <w:tab w:val="num" w:pos="1440"/>
        </w:tabs>
        <w:ind w:left="1440" w:hanging="360"/>
      </w:pPr>
    </w:lvl>
    <w:lvl w:ilvl="2" w:tplc="FB326E46" w:tentative="1">
      <w:start w:val="1"/>
      <w:numFmt w:val="lowerRoman"/>
      <w:lvlText w:val="%3."/>
      <w:lvlJc w:val="right"/>
      <w:pPr>
        <w:tabs>
          <w:tab w:val="num" w:pos="2160"/>
        </w:tabs>
        <w:ind w:left="2160" w:hanging="180"/>
      </w:pPr>
    </w:lvl>
    <w:lvl w:ilvl="3" w:tplc="009E2354" w:tentative="1">
      <w:start w:val="1"/>
      <w:numFmt w:val="decimal"/>
      <w:lvlText w:val="%4."/>
      <w:lvlJc w:val="left"/>
      <w:pPr>
        <w:tabs>
          <w:tab w:val="num" w:pos="2880"/>
        </w:tabs>
        <w:ind w:left="2880" w:hanging="360"/>
      </w:pPr>
    </w:lvl>
    <w:lvl w:ilvl="4" w:tplc="D0E0D39A" w:tentative="1">
      <w:start w:val="1"/>
      <w:numFmt w:val="lowerLetter"/>
      <w:lvlText w:val="%5."/>
      <w:lvlJc w:val="left"/>
      <w:pPr>
        <w:tabs>
          <w:tab w:val="num" w:pos="3600"/>
        </w:tabs>
        <w:ind w:left="3600" w:hanging="360"/>
      </w:pPr>
    </w:lvl>
    <w:lvl w:ilvl="5" w:tplc="77FC8A92" w:tentative="1">
      <w:start w:val="1"/>
      <w:numFmt w:val="lowerRoman"/>
      <w:lvlText w:val="%6."/>
      <w:lvlJc w:val="right"/>
      <w:pPr>
        <w:tabs>
          <w:tab w:val="num" w:pos="4320"/>
        </w:tabs>
        <w:ind w:left="4320" w:hanging="180"/>
      </w:pPr>
    </w:lvl>
    <w:lvl w:ilvl="6" w:tplc="926CC452" w:tentative="1">
      <w:start w:val="1"/>
      <w:numFmt w:val="decimal"/>
      <w:lvlText w:val="%7."/>
      <w:lvlJc w:val="left"/>
      <w:pPr>
        <w:tabs>
          <w:tab w:val="num" w:pos="5040"/>
        </w:tabs>
        <w:ind w:left="5040" w:hanging="360"/>
      </w:pPr>
    </w:lvl>
    <w:lvl w:ilvl="7" w:tplc="329631B8" w:tentative="1">
      <w:start w:val="1"/>
      <w:numFmt w:val="lowerLetter"/>
      <w:lvlText w:val="%8."/>
      <w:lvlJc w:val="left"/>
      <w:pPr>
        <w:tabs>
          <w:tab w:val="num" w:pos="5760"/>
        </w:tabs>
        <w:ind w:left="5760" w:hanging="360"/>
      </w:pPr>
    </w:lvl>
    <w:lvl w:ilvl="8" w:tplc="C10C602A"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F26470CA">
      <w:start w:val="1"/>
      <w:numFmt w:val="decimal"/>
      <w:lvlText w:val="%1."/>
      <w:lvlJc w:val="left"/>
      <w:pPr>
        <w:tabs>
          <w:tab w:val="num" w:pos="780"/>
        </w:tabs>
        <w:ind w:left="780" w:hanging="780"/>
      </w:pPr>
      <w:rPr>
        <w:rFonts w:hint="default"/>
      </w:rPr>
    </w:lvl>
    <w:lvl w:ilvl="1" w:tplc="8612E57E" w:tentative="1">
      <w:start w:val="1"/>
      <w:numFmt w:val="lowerLetter"/>
      <w:lvlText w:val="%2."/>
      <w:lvlJc w:val="left"/>
      <w:pPr>
        <w:tabs>
          <w:tab w:val="num" w:pos="1440"/>
        </w:tabs>
        <w:ind w:left="1440" w:hanging="360"/>
      </w:pPr>
    </w:lvl>
    <w:lvl w:ilvl="2" w:tplc="A2E23A54" w:tentative="1">
      <w:start w:val="1"/>
      <w:numFmt w:val="lowerRoman"/>
      <w:lvlText w:val="%3."/>
      <w:lvlJc w:val="right"/>
      <w:pPr>
        <w:tabs>
          <w:tab w:val="num" w:pos="2160"/>
        </w:tabs>
        <w:ind w:left="2160" w:hanging="180"/>
      </w:pPr>
    </w:lvl>
    <w:lvl w:ilvl="3" w:tplc="14FA2DA6" w:tentative="1">
      <w:start w:val="1"/>
      <w:numFmt w:val="decimal"/>
      <w:lvlText w:val="%4."/>
      <w:lvlJc w:val="left"/>
      <w:pPr>
        <w:tabs>
          <w:tab w:val="num" w:pos="2880"/>
        </w:tabs>
        <w:ind w:left="2880" w:hanging="360"/>
      </w:pPr>
    </w:lvl>
    <w:lvl w:ilvl="4" w:tplc="B42A3DEC" w:tentative="1">
      <w:start w:val="1"/>
      <w:numFmt w:val="lowerLetter"/>
      <w:lvlText w:val="%5."/>
      <w:lvlJc w:val="left"/>
      <w:pPr>
        <w:tabs>
          <w:tab w:val="num" w:pos="3600"/>
        </w:tabs>
        <w:ind w:left="3600" w:hanging="360"/>
      </w:pPr>
    </w:lvl>
    <w:lvl w:ilvl="5" w:tplc="0A608696" w:tentative="1">
      <w:start w:val="1"/>
      <w:numFmt w:val="lowerRoman"/>
      <w:lvlText w:val="%6."/>
      <w:lvlJc w:val="right"/>
      <w:pPr>
        <w:tabs>
          <w:tab w:val="num" w:pos="4320"/>
        </w:tabs>
        <w:ind w:left="4320" w:hanging="180"/>
      </w:pPr>
    </w:lvl>
    <w:lvl w:ilvl="6" w:tplc="ADDEBEE8" w:tentative="1">
      <w:start w:val="1"/>
      <w:numFmt w:val="decimal"/>
      <w:lvlText w:val="%7."/>
      <w:lvlJc w:val="left"/>
      <w:pPr>
        <w:tabs>
          <w:tab w:val="num" w:pos="5040"/>
        </w:tabs>
        <w:ind w:left="5040" w:hanging="360"/>
      </w:pPr>
    </w:lvl>
    <w:lvl w:ilvl="7" w:tplc="45A4184A" w:tentative="1">
      <w:start w:val="1"/>
      <w:numFmt w:val="lowerLetter"/>
      <w:lvlText w:val="%8."/>
      <w:lvlJc w:val="left"/>
      <w:pPr>
        <w:tabs>
          <w:tab w:val="num" w:pos="5760"/>
        </w:tabs>
        <w:ind w:left="5760" w:hanging="360"/>
      </w:pPr>
    </w:lvl>
    <w:lvl w:ilvl="8" w:tplc="23EEE1CA"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A7C00750">
      <w:start w:val="1"/>
      <w:numFmt w:val="decimal"/>
      <w:lvlText w:val="%1."/>
      <w:lvlJc w:val="left"/>
      <w:pPr>
        <w:tabs>
          <w:tab w:val="num" w:pos="360"/>
        </w:tabs>
        <w:ind w:left="360" w:hanging="360"/>
      </w:pPr>
      <w:rPr>
        <w:b w:val="0"/>
        <w:i w:val="0"/>
      </w:rPr>
    </w:lvl>
    <w:lvl w:ilvl="1" w:tplc="F0302740" w:tentative="1">
      <w:start w:val="1"/>
      <w:numFmt w:val="lowerLetter"/>
      <w:lvlText w:val="%2."/>
      <w:lvlJc w:val="left"/>
      <w:pPr>
        <w:tabs>
          <w:tab w:val="num" w:pos="1440"/>
        </w:tabs>
        <w:ind w:left="1440" w:hanging="360"/>
      </w:pPr>
    </w:lvl>
    <w:lvl w:ilvl="2" w:tplc="2E969D00" w:tentative="1">
      <w:start w:val="1"/>
      <w:numFmt w:val="lowerRoman"/>
      <w:lvlText w:val="%3."/>
      <w:lvlJc w:val="right"/>
      <w:pPr>
        <w:tabs>
          <w:tab w:val="num" w:pos="2160"/>
        </w:tabs>
        <w:ind w:left="2160" w:hanging="180"/>
      </w:pPr>
    </w:lvl>
    <w:lvl w:ilvl="3" w:tplc="8E12D552" w:tentative="1">
      <w:start w:val="1"/>
      <w:numFmt w:val="decimal"/>
      <w:lvlText w:val="%4."/>
      <w:lvlJc w:val="left"/>
      <w:pPr>
        <w:tabs>
          <w:tab w:val="num" w:pos="2880"/>
        </w:tabs>
        <w:ind w:left="2880" w:hanging="360"/>
      </w:pPr>
    </w:lvl>
    <w:lvl w:ilvl="4" w:tplc="57F83F8E" w:tentative="1">
      <w:start w:val="1"/>
      <w:numFmt w:val="lowerLetter"/>
      <w:lvlText w:val="%5."/>
      <w:lvlJc w:val="left"/>
      <w:pPr>
        <w:tabs>
          <w:tab w:val="num" w:pos="3600"/>
        </w:tabs>
        <w:ind w:left="3600" w:hanging="360"/>
      </w:pPr>
    </w:lvl>
    <w:lvl w:ilvl="5" w:tplc="838C1444" w:tentative="1">
      <w:start w:val="1"/>
      <w:numFmt w:val="lowerRoman"/>
      <w:lvlText w:val="%6."/>
      <w:lvlJc w:val="right"/>
      <w:pPr>
        <w:tabs>
          <w:tab w:val="num" w:pos="4320"/>
        </w:tabs>
        <w:ind w:left="4320" w:hanging="180"/>
      </w:pPr>
    </w:lvl>
    <w:lvl w:ilvl="6" w:tplc="BE622554" w:tentative="1">
      <w:start w:val="1"/>
      <w:numFmt w:val="decimal"/>
      <w:lvlText w:val="%7."/>
      <w:lvlJc w:val="left"/>
      <w:pPr>
        <w:tabs>
          <w:tab w:val="num" w:pos="5040"/>
        </w:tabs>
        <w:ind w:left="5040" w:hanging="360"/>
      </w:pPr>
    </w:lvl>
    <w:lvl w:ilvl="7" w:tplc="61D81CDC" w:tentative="1">
      <w:start w:val="1"/>
      <w:numFmt w:val="lowerLetter"/>
      <w:lvlText w:val="%8."/>
      <w:lvlJc w:val="left"/>
      <w:pPr>
        <w:tabs>
          <w:tab w:val="num" w:pos="5760"/>
        </w:tabs>
        <w:ind w:left="5760" w:hanging="360"/>
      </w:pPr>
    </w:lvl>
    <w:lvl w:ilvl="8" w:tplc="91F018A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3AE2459E">
      <w:start w:val="1"/>
      <w:numFmt w:val="decimal"/>
      <w:lvlText w:val="%1."/>
      <w:lvlJc w:val="left"/>
      <w:pPr>
        <w:tabs>
          <w:tab w:val="num" w:pos="360"/>
        </w:tabs>
        <w:ind w:left="360" w:hanging="360"/>
      </w:pPr>
      <w:rPr>
        <w:rFonts w:hint="default"/>
        <w:b w:val="0"/>
      </w:rPr>
    </w:lvl>
    <w:lvl w:ilvl="1" w:tplc="101C6956" w:tentative="1">
      <w:start w:val="1"/>
      <w:numFmt w:val="lowerLetter"/>
      <w:lvlText w:val="%2."/>
      <w:lvlJc w:val="left"/>
      <w:pPr>
        <w:tabs>
          <w:tab w:val="num" w:pos="1440"/>
        </w:tabs>
        <w:ind w:left="1440" w:hanging="360"/>
      </w:pPr>
    </w:lvl>
    <w:lvl w:ilvl="2" w:tplc="7EEA3620" w:tentative="1">
      <w:start w:val="1"/>
      <w:numFmt w:val="lowerRoman"/>
      <w:lvlText w:val="%3."/>
      <w:lvlJc w:val="right"/>
      <w:pPr>
        <w:tabs>
          <w:tab w:val="num" w:pos="2160"/>
        </w:tabs>
        <w:ind w:left="2160" w:hanging="180"/>
      </w:pPr>
    </w:lvl>
    <w:lvl w:ilvl="3" w:tplc="F34091AA" w:tentative="1">
      <w:start w:val="1"/>
      <w:numFmt w:val="decimal"/>
      <w:lvlText w:val="%4."/>
      <w:lvlJc w:val="left"/>
      <w:pPr>
        <w:tabs>
          <w:tab w:val="num" w:pos="2880"/>
        </w:tabs>
        <w:ind w:left="2880" w:hanging="360"/>
      </w:pPr>
    </w:lvl>
    <w:lvl w:ilvl="4" w:tplc="90DEF90C" w:tentative="1">
      <w:start w:val="1"/>
      <w:numFmt w:val="lowerLetter"/>
      <w:lvlText w:val="%5."/>
      <w:lvlJc w:val="left"/>
      <w:pPr>
        <w:tabs>
          <w:tab w:val="num" w:pos="3600"/>
        </w:tabs>
        <w:ind w:left="3600" w:hanging="360"/>
      </w:pPr>
    </w:lvl>
    <w:lvl w:ilvl="5" w:tplc="F3C6848E" w:tentative="1">
      <w:start w:val="1"/>
      <w:numFmt w:val="lowerRoman"/>
      <w:lvlText w:val="%6."/>
      <w:lvlJc w:val="right"/>
      <w:pPr>
        <w:tabs>
          <w:tab w:val="num" w:pos="4320"/>
        </w:tabs>
        <w:ind w:left="4320" w:hanging="180"/>
      </w:pPr>
    </w:lvl>
    <w:lvl w:ilvl="6" w:tplc="D2DCF5FC" w:tentative="1">
      <w:start w:val="1"/>
      <w:numFmt w:val="decimal"/>
      <w:lvlText w:val="%7."/>
      <w:lvlJc w:val="left"/>
      <w:pPr>
        <w:tabs>
          <w:tab w:val="num" w:pos="5040"/>
        </w:tabs>
        <w:ind w:left="5040" w:hanging="360"/>
      </w:pPr>
    </w:lvl>
    <w:lvl w:ilvl="7" w:tplc="755A80E6" w:tentative="1">
      <w:start w:val="1"/>
      <w:numFmt w:val="lowerLetter"/>
      <w:lvlText w:val="%8."/>
      <w:lvlJc w:val="left"/>
      <w:pPr>
        <w:tabs>
          <w:tab w:val="num" w:pos="5760"/>
        </w:tabs>
        <w:ind w:left="5760" w:hanging="360"/>
      </w:pPr>
    </w:lvl>
    <w:lvl w:ilvl="8" w:tplc="7268935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259A053A">
      <w:start w:val="1"/>
      <w:numFmt w:val="decimal"/>
      <w:lvlText w:val="%1."/>
      <w:lvlJc w:val="left"/>
      <w:pPr>
        <w:tabs>
          <w:tab w:val="num" w:pos="360"/>
        </w:tabs>
        <w:ind w:left="360" w:hanging="360"/>
      </w:pPr>
    </w:lvl>
    <w:lvl w:ilvl="1" w:tplc="BF7ED0FE">
      <w:start w:val="1"/>
      <w:numFmt w:val="bullet"/>
      <w:lvlText w:val=""/>
      <w:lvlJc w:val="left"/>
      <w:pPr>
        <w:tabs>
          <w:tab w:val="num" w:pos="1080"/>
        </w:tabs>
        <w:ind w:left="1080" w:hanging="360"/>
      </w:pPr>
      <w:rPr>
        <w:rFonts w:ascii="Symbol" w:hAnsi="Symbol" w:hint="default"/>
      </w:rPr>
    </w:lvl>
    <w:lvl w:ilvl="2" w:tplc="266200EA">
      <w:start w:val="1"/>
      <w:numFmt w:val="decimal"/>
      <w:lvlText w:val="%3."/>
      <w:lvlJc w:val="left"/>
      <w:pPr>
        <w:tabs>
          <w:tab w:val="num" w:pos="1980"/>
        </w:tabs>
        <w:ind w:left="1980" w:hanging="360"/>
      </w:pPr>
    </w:lvl>
    <w:lvl w:ilvl="3" w:tplc="90987948" w:tentative="1">
      <w:start w:val="1"/>
      <w:numFmt w:val="decimal"/>
      <w:lvlText w:val="%4."/>
      <w:lvlJc w:val="left"/>
      <w:pPr>
        <w:tabs>
          <w:tab w:val="num" w:pos="2520"/>
        </w:tabs>
        <w:ind w:left="2520" w:hanging="360"/>
      </w:pPr>
    </w:lvl>
    <w:lvl w:ilvl="4" w:tplc="280A748E" w:tentative="1">
      <w:start w:val="1"/>
      <w:numFmt w:val="lowerLetter"/>
      <w:lvlText w:val="%5."/>
      <w:lvlJc w:val="left"/>
      <w:pPr>
        <w:tabs>
          <w:tab w:val="num" w:pos="3240"/>
        </w:tabs>
        <w:ind w:left="3240" w:hanging="360"/>
      </w:pPr>
    </w:lvl>
    <w:lvl w:ilvl="5" w:tplc="DDE8B28A" w:tentative="1">
      <w:start w:val="1"/>
      <w:numFmt w:val="lowerRoman"/>
      <w:lvlText w:val="%6."/>
      <w:lvlJc w:val="right"/>
      <w:pPr>
        <w:tabs>
          <w:tab w:val="num" w:pos="3960"/>
        </w:tabs>
        <w:ind w:left="3960" w:hanging="180"/>
      </w:pPr>
    </w:lvl>
    <w:lvl w:ilvl="6" w:tplc="EF4E16E2" w:tentative="1">
      <w:start w:val="1"/>
      <w:numFmt w:val="decimal"/>
      <w:lvlText w:val="%7."/>
      <w:lvlJc w:val="left"/>
      <w:pPr>
        <w:tabs>
          <w:tab w:val="num" w:pos="4680"/>
        </w:tabs>
        <w:ind w:left="4680" w:hanging="360"/>
      </w:pPr>
    </w:lvl>
    <w:lvl w:ilvl="7" w:tplc="4D30AFA0" w:tentative="1">
      <w:start w:val="1"/>
      <w:numFmt w:val="lowerLetter"/>
      <w:lvlText w:val="%8."/>
      <w:lvlJc w:val="left"/>
      <w:pPr>
        <w:tabs>
          <w:tab w:val="num" w:pos="5400"/>
        </w:tabs>
        <w:ind w:left="5400" w:hanging="360"/>
      </w:pPr>
    </w:lvl>
    <w:lvl w:ilvl="8" w:tplc="153E52E4"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DB9A2F6C">
      <w:start w:val="1"/>
      <w:numFmt w:val="decimal"/>
      <w:lvlText w:val="%1."/>
      <w:lvlJc w:val="left"/>
      <w:pPr>
        <w:tabs>
          <w:tab w:val="num" w:pos="360"/>
        </w:tabs>
        <w:ind w:left="360" w:hanging="360"/>
      </w:pPr>
      <w:rPr>
        <w:rFonts w:hint="default"/>
      </w:rPr>
    </w:lvl>
    <w:lvl w:ilvl="1" w:tplc="A67C5070" w:tentative="1">
      <w:start w:val="1"/>
      <w:numFmt w:val="lowerLetter"/>
      <w:lvlText w:val="%2."/>
      <w:lvlJc w:val="left"/>
      <w:pPr>
        <w:tabs>
          <w:tab w:val="num" w:pos="1440"/>
        </w:tabs>
        <w:ind w:left="1440" w:hanging="360"/>
      </w:pPr>
    </w:lvl>
    <w:lvl w:ilvl="2" w:tplc="682491E4" w:tentative="1">
      <w:start w:val="1"/>
      <w:numFmt w:val="lowerRoman"/>
      <w:lvlText w:val="%3."/>
      <w:lvlJc w:val="right"/>
      <w:pPr>
        <w:tabs>
          <w:tab w:val="num" w:pos="2160"/>
        </w:tabs>
        <w:ind w:left="2160" w:hanging="180"/>
      </w:pPr>
    </w:lvl>
    <w:lvl w:ilvl="3" w:tplc="75C47084" w:tentative="1">
      <w:start w:val="1"/>
      <w:numFmt w:val="decimal"/>
      <w:lvlText w:val="%4."/>
      <w:lvlJc w:val="left"/>
      <w:pPr>
        <w:tabs>
          <w:tab w:val="num" w:pos="2880"/>
        </w:tabs>
        <w:ind w:left="2880" w:hanging="360"/>
      </w:pPr>
    </w:lvl>
    <w:lvl w:ilvl="4" w:tplc="04B88762" w:tentative="1">
      <w:start w:val="1"/>
      <w:numFmt w:val="lowerLetter"/>
      <w:lvlText w:val="%5."/>
      <w:lvlJc w:val="left"/>
      <w:pPr>
        <w:tabs>
          <w:tab w:val="num" w:pos="3600"/>
        </w:tabs>
        <w:ind w:left="3600" w:hanging="360"/>
      </w:pPr>
    </w:lvl>
    <w:lvl w:ilvl="5" w:tplc="3B4AF78E" w:tentative="1">
      <w:start w:val="1"/>
      <w:numFmt w:val="lowerRoman"/>
      <w:lvlText w:val="%6."/>
      <w:lvlJc w:val="right"/>
      <w:pPr>
        <w:tabs>
          <w:tab w:val="num" w:pos="4320"/>
        </w:tabs>
        <w:ind w:left="4320" w:hanging="180"/>
      </w:pPr>
    </w:lvl>
    <w:lvl w:ilvl="6" w:tplc="AE78A126" w:tentative="1">
      <w:start w:val="1"/>
      <w:numFmt w:val="decimal"/>
      <w:lvlText w:val="%7."/>
      <w:lvlJc w:val="left"/>
      <w:pPr>
        <w:tabs>
          <w:tab w:val="num" w:pos="5040"/>
        </w:tabs>
        <w:ind w:left="5040" w:hanging="360"/>
      </w:pPr>
    </w:lvl>
    <w:lvl w:ilvl="7" w:tplc="CBBED424" w:tentative="1">
      <w:start w:val="1"/>
      <w:numFmt w:val="lowerLetter"/>
      <w:lvlText w:val="%8."/>
      <w:lvlJc w:val="left"/>
      <w:pPr>
        <w:tabs>
          <w:tab w:val="num" w:pos="5760"/>
        </w:tabs>
        <w:ind w:left="5760" w:hanging="360"/>
      </w:pPr>
    </w:lvl>
    <w:lvl w:ilvl="8" w:tplc="1F08CDC0"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20B88E58">
      <w:start w:val="1"/>
      <w:numFmt w:val="decimal"/>
      <w:lvlText w:val="%1."/>
      <w:lvlJc w:val="left"/>
      <w:pPr>
        <w:tabs>
          <w:tab w:val="num" w:pos="720"/>
        </w:tabs>
        <w:ind w:left="720" w:hanging="360"/>
      </w:pPr>
    </w:lvl>
    <w:lvl w:ilvl="1" w:tplc="3DF2FC7C">
      <w:start w:val="1"/>
      <w:numFmt w:val="lowerLetter"/>
      <w:lvlText w:val="%2."/>
      <w:lvlJc w:val="left"/>
      <w:pPr>
        <w:tabs>
          <w:tab w:val="num" w:pos="1440"/>
        </w:tabs>
        <w:ind w:left="1440" w:hanging="360"/>
      </w:pPr>
    </w:lvl>
    <w:lvl w:ilvl="2" w:tplc="CACEC68A" w:tentative="1">
      <w:start w:val="1"/>
      <w:numFmt w:val="lowerRoman"/>
      <w:lvlText w:val="%3."/>
      <w:lvlJc w:val="right"/>
      <w:pPr>
        <w:tabs>
          <w:tab w:val="num" w:pos="2160"/>
        </w:tabs>
        <w:ind w:left="2160" w:hanging="180"/>
      </w:pPr>
    </w:lvl>
    <w:lvl w:ilvl="3" w:tplc="40880E64" w:tentative="1">
      <w:start w:val="1"/>
      <w:numFmt w:val="decimal"/>
      <w:lvlText w:val="%4."/>
      <w:lvlJc w:val="left"/>
      <w:pPr>
        <w:tabs>
          <w:tab w:val="num" w:pos="2880"/>
        </w:tabs>
        <w:ind w:left="2880" w:hanging="360"/>
      </w:pPr>
    </w:lvl>
    <w:lvl w:ilvl="4" w:tplc="540A7216" w:tentative="1">
      <w:start w:val="1"/>
      <w:numFmt w:val="lowerLetter"/>
      <w:lvlText w:val="%5."/>
      <w:lvlJc w:val="left"/>
      <w:pPr>
        <w:tabs>
          <w:tab w:val="num" w:pos="3600"/>
        </w:tabs>
        <w:ind w:left="3600" w:hanging="360"/>
      </w:pPr>
    </w:lvl>
    <w:lvl w:ilvl="5" w:tplc="1D4894EC" w:tentative="1">
      <w:start w:val="1"/>
      <w:numFmt w:val="lowerRoman"/>
      <w:lvlText w:val="%6."/>
      <w:lvlJc w:val="right"/>
      <w:pPr>
        <w:tabs>
          <w:tab w:val="num" w:pos="4320"/>
        </w:tabs>
        <w:ind w:left="4320" w:hanging="180"/>
      </w:pPr>
    </w:lvl>
    <w:lvl w:ilvl="6" w:tplc="C0145D74" w:tentative="1">
      <w:start w:val="1"/>
      <w:numFmt w:val="decimal"/>
      <w:lvlText w:val="%7."/>
      <w:lvlJc w:val="left"/>
      <w:pPr>
        <w:tabs>
          <w:tab w:val="num" w:pos="5040"/>
        </w:tabs>
        <w:ind w:left="5040" w:hanging="360"/>
      </w:pPr>
    </w:lvl>
    <w:lvl w:ilvl="7" w:tplc="A96AE19E" w:tentative="1">
      <w:start w:val="1"/>
      <w:numFmt w:val="lowerLetter"/>
      <w:lvlText w:val="%8."/>
      <w:lvlJc w:val="left"/>
      <w:pPr>
        <w:tabs>
          <w:tab w:val="num" w:pos="5760"/>
        </w:tabs>
        <w:ind w:left="5760" w:hanging="360"/>
      </w:pPr>
    </w:lvl>
    <w:lvl w:ilvl="8" w:tplc="ECB43308"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250CBECE">
      <w:start w:val="1"/>
      <w:numFmt w:val="decimal"/>
      <w:lvlText w:val="%1."/>
      <w:lvlJc w:val="left"/>
      <w:pPr>
        <w:tabs>
          <w:tab w:val="num" w:pos="360"/>
        </w:tabs>
        <w:ind w:left="360" w:hanging="360"/>
      </w:pPr>
      <w:rPr>
        <w:b w:val="0"/>
        <w:i w:val="0"/>
      </w:rPr>
    </w:lvl>
    <w:lvl w:ilvl="1" w:tplc="7FAC570C" w:tentative="1">
      <w:start w:val="1"/>
      <w:numFmt w:val="lowerLetter"/>
      <w:lvlText w:val="%2."/>
      <w:lvlJc w:val="left"/>
      <w:pPr>
        <w:tabs>
          <w:tab w:val="num" w:pos="1440"/>
        </w:tabs>
        <w:ind w:left="1440" w:hanging="360"/>
      </w:pPr>
    </w:lvl>
    <w:lvl w:ilvl="2" w:tplc="BABC2D0E" w:tentative="1">
      <w:start w:val="1"/>
      <w:numFmt w:val="lowerRoman"/>
      <w:lvlText w:val="%3."/>
      <w:lvlJc w:val="right"/>
      <w:pPr>
        <w:tabs>
          <w:tab w:val="num" w:pos="2160"/>
        </w:tabs>
        <w:ind w:left="2160" w:hanging="180"/>
      </w:pPr>
    </w:lvl>
    <w:lvl w:ilvl="3" w:tplc="E4508AE6" w:tentative="1">
      <w:start w:val="1"/>
      <w:numFmt w:val="decimal"/>
      <w:lvlText w:val="%4."/>
      <w:lvlJc w:val="left"/>
      <w:pPr>
        <w:tabs>
          <w:tab w:val="num" w:pos="2880"/>
        </w:tabs>
        <w:ind w:left="2880" w:hanging="360"/>
      </w:pPr>
    </w:lvl>
    <w:lvl w:ilvl="4" w:tplc="13E46C04" w:tentative="1">
      <w:start w:val="1"/>
      <w:numFmt w:val="lowerLetter"/>
      <w:lvlText w:val="%5."/>
      <w:lvlJc w:val="left"/>
      <w:pPr>
        <w:tabs>
          <w:tab w:val="num" w:pos="3600"/>
        </w:tabs>
        <w:ind w:left="3600" w:hanging="360"/>
      </w:pPr>
    </w:lvl>
    <w:lvl w:ilvl="5" w:tplc="550AF3BC" w:tentative="1">
      <w:start w:val="1"/>
      <w:numFmt w:val="lowerRoman"/>
      <w:lvlText w:val="%6."/>
      <w:lvlJc w:val="right"/>
      <w:pPr>
        <w:tabs>
          <w:tab w:val="num" w:pos="4320"/>
        </w:tabs>
        <w:ind w:left="4320" w:hanging="180"/>
      </w:pPr>
    </w:lvl>
    <w:lvl w:ilvl="6" w:tplc="20FA9D70" w:tentative="1">
      <w:start w:val="1"/>
      <w:numFmt w:val="decimal"/>
      <w:lvlText w:val="%7."/>
      <w:lvlJc w:val="left"/>
      <w:pPr>
        <w:tabs>
          <w:tab w:val="num" w:pos="5040"/>
        </w:tabs>
        <w:ind w:left="5040" w:hanging="360"/>
      </w:pPr>
    </w:lvl>
    <w:lvl w:ilvl="7" w:tplc="65328440" w:tentative="1">
      <w:start w:val="1"/>
      <w:numFmt w:val="lowerLetter"/>
      <w:lvlText w:val="%8."/>
      <w:lvlJc w:val="left"/>
      <w:pPr>
        <w:tabs>
          <w:tab w:val="num" w:pos="5760"/>
        </w:tabs>
        <w:ind w:left="5760" w:hanging="360"/>
      </w:pPr>
    </w:lvl>
    <w:lvl w:ilvl="8" w:tplc="EAD6A0B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F768E71C">
      <w:start w:val="1"/>
      <w:numFmt w:val="decimal"/>
      <w:lvlText w:val="%1."/>
      <w:lvlJc w:val="left"/>
      <w:pPr>
        <w:tabs>
          <w:tab w:val="num" w:pos="720"/>
        </w:tabs>
        <w:ind w:left="720" w:hanging="360"/>
      </w:pPr>
      <w:rPr>
        <w:rFonts w:hint="default"/>
      </w:rPr>
    </w:lvl>
    <w:lvl w:ilvl="1" w:tplc="B32E94A0" w:tentative="1">
      <w:start w:val="1"/>
      <w:numFmt w:val="lowerLetter"/>
      <w:lvlText w:val="%2."/>
      <w:lvlJc w:val="left"/>
      <w:pPr>
        <w:tabs>
          <w:tab w:val="num" w:pos="1800"/>
        </w:tabs>
        <w:ind w:left="1800" w:hanging="360"/>
      </w:pPr>
    </w:lvl>
    <w:lvl w:ilvl="2" w:tplc="2AD6BC42" w:tentative="1">
      <w:start w:val="1"/>
      <w:numFmt w:val="lowerRoman"/>
      <w:lvlText w:val="%3."/>
      <w:lvlJc w:val="right"/>
      <w:pPr>
        <w:tabs>
          <w:tab w:val="num" w:pos="2520"/>
        </w:tabs>
        <w:ind w:left="2520" w:hanging="180"/>
      </w:pPr>
    </w:lvl>
    <w:lvl w:ilvl="3" w:tplc="AAD8C730" w:tentative="1">
      <w:start w:val="1"/>
      <w:numFmt w:val="decimal"/>
      <w:lvlText w:val="%4."/>
      <w:lvlJc w:val="left"/>
      <w:pPr>
        <w:tabs>
          <w:tab w:val="num" w:pos="3240"/>
        </w:tabs>
        <w:ind w:left="3240" w:hanging="360"/>
      </w:pPr>
    </w:lvl>
    <w:lvl w:ilvl="4" w:tplc="384E5BAE" w:tentative="1">
      <w:start w:val="1"/>
      <w:numFmt w:val="lowerLetter"/>
      <w:lvlText w:val="%5."/>
      <w:lvlJc w:val="left"/>
      <w:pPr>
        <w:tabs>
          <w:tab w:val="num" w:pos="3960"/>
        </w:tabs>
        <w:ind w:left="3960" w:hanging="360"/>
      </w:pPr>
    </w:lvl>
    <w:lvl w:ilvl="5" w:tplc="ABCAEDAC" w:tentative="1">
      <w:start w:val="1"/>
      <w:numFmt w:val="lowerRoman"/>
      <w:lvlText w:val="%6."/>
      <w:lvlJc w:val="right"/>
      <w:pPr>
        <w:tabs>
          <w:tab w:val="num" w:pos="4680"/>
        </w:tabs>
        <w:ind w:left="4680" w:hanging="180"/>
      </w:pPr>
    </w:lvl>
    <w:lvl w:ilvl="6" w:tplc="A4003E04" w:tentative="1">
      <w:start w:val="1"/>
      <w:numFmt w:val="decimal"/>
      <w:lvlText w:val="%7."/>
      <w:lvlJc w:val="left"/>
      <w:pPr>
        <w:tabs>
          <w:tab w:val="num" w:pos="5400"/>
        </w:tabs>
        <w:ind w:left="5400" w:hanging="360"/>
      </w:pPr>
    </w:lvl>
    <w:lvl w:ilvl="7" w:tplc="9F5E7792" w:tentative="1">
      <w:start w:val="1"/>
      <w:numFmt w:val="lowerLetter"/>
      <w:lvlText w:val="%8."/>
      <w:lvlJc w:val="left"/>
      <w:pPr>
        <w:tabs>
          <w:tab w:val="num" w:pos="6120"/>
        </w:tabs>
        <w:ind w:left="6120" w:hanging="360"/>
      </w:pPr>
    </w:lvl>
    <w:lvl w:ilvl="8" w:tplc="86DE727E"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44D61E7A">
      <w:start w:val="1"/>
      <w:numFmt w:val="decimal"/>
      <w:lvlText w:val="%1."/>
      <w:lvlJc w:val="left"/>
      <w:pPr>
        <w:tabs>
          <w:tab w:val="num" w:pos="780"/>
        </w:tabs>
        <w:ind w:left="780" w:hanging="780"/>
      </w:pPr>
      <w:rPr>
        <w:rFonts w:hint="default"/>
      </w:rPr>
    </w:lvl>
    <w:lvl w:ilvl="1" w:tplc="B72CB590" w:tentative="1">
      <w:start w:val="1"/>
      <w:numFmt w:val="lowerLetter"/>
      <w:lvlText w:val="%2."/>
      <w:lvlJc w:val="left"/>
      <w:pPr>
        <w:tabs>
          <w:tab w:val="num" w:pos="1440"/>
        </w:tabs>
        <w:ind w:left="1440" w:hanging="360"/>
      </w:pPr>
    </w:lvl>
    <w:lvl w:ilvl="2" w:tplc="DC5C3FAC" w:tentative="1">
      <w:start w:val="1"/>
      <w:numFmt w:val="lowerRoman"/>
      <w:lvlText w:val="%3."/>
      <w:lvlJc w:val="right"/>
      <w:pPr>
        <w:tabs>
          <w:tab w:val="num" w:pos="2160"/>
        </w:tabs>
        <w:ind w:left="2160" w:hanging="180"/>
      </w:pPr>
    </w:lvl>
    <w:lvl w:ilvl="3" w:tplc="30B4CCF6" w:tentative="1">
      <w:start w:val="1"/>
      <w:numFmt w:val="decimal"/>
      <w:lvlText w:val="%4."/>
      <w:lvlJc w:val="left"/>
      <w:pPr>
        <w:tabs>
          <w:tab w:val="num" w:pos="2880"/>
        </w:tabs>
        <w:ind w:left="2880" w:hanging="360"/>
      </w:pPr>
    </w:lvl>
    <w:lvl w:ilvl="4" w:tplc="A8B82E58" w:tentative="1">
      <w:start w:val="1"/>
      <w:numFmt w:val="lowerLetter"/>
      <w:lvlText w:val="%5."/>
      <w:lvlJc w:val="left"/>
      <w:pPr>
        <w:tabs>
          <w:tab w:val="num" w:pos="3600"/>
        </w:tabs>
        <w:ind w:left="3600" w:hanging="360"/>
      </w:pPr>
    </w:lvl>
    <w:lvl w:ilvl="5" w:tplc="5A8C4754" w:tentative="1">
      <w:start w:val="1"/>
      <w:numFmt w:val="lowerRoman"/>
      <w:lvlText w:val="%6."/>
      <w:lvlJc w:val="right"/>
      <w:pPr>
        <w:tabs>
          <w:tab w:val="num" w:pos="4320"/>
        </w:tabs>
        <w:ind w:left="4320" w:hanging="180"/>
      </w:pPr>
    </w:lvl>
    <w:lvl w:ilvl="6" w:tplc="E9BC5650" w:tentative="1">
      <w:start w:val="1"/>
      <w:numFmt w:val="decimal"/>
      <w:lvlText w:val="%7."/>
      <w:lvlJc w:val="left"/>
      <w:pPr>
        <w:tabs>
          <w:tab w:val="num" w:pos="5040"/>
        </w:tabs>
        <w:ind w:left="5040" w:hanging="360"/>
      </w:pPr>
    </w:lvl>
    <w:lvl w:ilvl="7" w:tplc="C972AE5A" w:tentative="1">
      <w:start w:val="1"/>
      <w:numFmt w:val="lowerLetter"/>
      <w:lvlText w:val="%8."/>
      <w:lvlJc w:val="left"/>
      <w:pPr>
        <w:tabs>
          <w:tab w:val="num" w:pos="5760"/>
        </w:tabs>
        <w:ind w:left="5760" w:hanging="360"/>
      </w:pPr>
    </w:lvl>
    <w:lvl w:ilvl="8" w:tplc="22B4D69E"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F168CC60">
      <w:start w:val="1"/>
      <w:numFmt w:val="decimal"/>
      <w:lvlText w:val="%1."/>
      <w:lvlJc w:val="left"/>
      <w:pPr>
        <w:tabs>
          <w:tab w:val="num" w:pos="360"/>
        </w:tabs>
        <w:ind w:left="360" w:hanging="360"/>
      </w:pPr>
      <w:rPr>
        <w:rFonts w:hint="default"/>
      </w:rPr>
    </w:lvl>
    <w:lvl w:ilvl="1" w:tplc="007846E0" w:tentative="1">
      <w:start w:val="1"/>
      <w:numFmt w:val="lowerLetter"/>
      <w:lvlText w:val="%2."/>
      <w:lvlJc w:val="left"/>
      <w:pPr>
        <w:tabs>
          <w:tab w:val="num" w:pos="1440"/>
        </w:tabs>
        <w:ind w:left="1440" w:hanging="360"/>
      </w:pPr>
    </w:lvl>
    <w:lvl w:ilvl="2" w:tplc="895E7EBE" w:tentative="1">
      <w:start w:val="1"/>
      <w:numFmt w:val="lowerRoman"/>
      <w:lvlText w:val="%3."/>
      <w:lvlJc w:val="right"/>
      <w:pPr>
        <w:tabs>
          <w:tab w:val="num" w:pos="2160"/>
        </w:tabs>
        <w:ind w:left="2160" w:hanging="180"/>
      </w:pPr>
    </w:lvl>
    <w:lvl w:ilvl="3" w:tplc="E5C0BD10" w:tentative="1">
      <w:start w:val="1"/>
      <w:numFmt w:val="decimal"/>
      <w:lvlText w:val="%4."/>
      <w:lvlJc w:val="left"/>
      <w:pPr>
        <w:tabs>
          <w:tab w:val="num" w:pos="2880"/>
        </w:tabs>
        <w:ind w:left="2880" w:hanging="360"/>
      </w:pPr>
    </w:lvl>
    <w:lvl w:ilvl="4" w:tplc="9EB03B02" w:tentative="1">
      <w:start w:val="1"/>
      <w:numFmt w:val="lowerLetter"/>
      <w:lvlText w:val="%5."/>
      <w:lvlJc w:val="left"/>
      <w:pPr>
        <w:tabs>
          <w:tab w:val="num" w:pos="3600"/>
        </w:tabs>
        <w:ind w:left="3600" w:hanging="360"/>
      </w:pPr>
    </w:lvl>
    <w:lvl w:ilvl="5" w:tplc="07A0F2DC" w:tentative="1">
      <w:start w:val="1"/>
      <w:numFmt w:val="lowerRoman"/>
      <w:lvlText w:val="%6."/>
      <w:lvlJc w:val="right"/>
      <w:pPr>
        <w:tabs>
          <w:tab w:val="num" w:pos="4320"/>
        </w:tabs>
        <w:ind w:left="4320" w:hanging="180"/>
      </w:pPr>
    </w:lvl>
    <w:lvl w:ilvl="6" w:tplc="6B366A62" w:tentative="1">
      <w:start w:val="1"/>
      <w:numFmt w:val="decimal"/>
      <w:lvlText w:val="%7."/>
      <w:lvlJc w:val="left"/>
      <w:pPr>
        <w:tabs>
          <w:tab w:val="num" w:pos="5040"/>
        </w:tabs>
        <w:ind w:left="5040" w:hanging="360"/>
      </w:pPr>
    </w:lvl>
    <w:lvl w:ilvl="7" w:tplc="A73417A6" w:tentative="1">
      <w:start w:val="1"/>
      <w:numFmt w:val="lowerLetter"/>
      <w:lvlText w:val="%8."/>
      <w:lvlJc w:val="left"/>
      <w:pPr>
        <w:tabs>
          <w:tab w:val="num" w:pos="5760"/>
        </w:tabs>
        <w:ind w:left="5760" w:hanging="360"/>
      </w:pPr>
    </w:lvl>
    <w:lvl w:ilvl="8" w:tplc="92181ECA"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D332BC2A">
      <w:start w:val="1"/>
      <w:numFmt w:val="decimal"/>
      <w:lvlText w:val="%1."/>
      <w:lvlJc w:val="left"/>
      <w:pPr>
        <w:ind w:left="720" w:hanging="360"/>
      </w:pPr>
      <w:rPr>
        <w:rFonts w:hint="default"/>
        <w:b w:val="0"/>
        <w:u w:val="none"/>
      </w:rPr>
    </w:lvl>
    <w:lvl w:ilvl="1" w:tplc="3D345640" w:tentative="1">
      <w:start w:val="1"/>
      <w:numFmt w:val="lowerLetter"/>
      <w:lvlText w:val="%2."/>
      <w:lvlJc w:val="left"/>
      <w:pPr>
        <w:ind w:left="1440" w:hanging="360"/>
      </w:pPr>
    </w:lvl>
    <w:lvl w:ilvl="2" w:tplc="4FE0CBA0" w:tentative="1">
      <w:start w:val="1"/>
      <w:numFmt w:val="lowerRoman"/>
      <w:lvlText w:val="%3."/>
      <w:lvlJc w:val="right"/>
      <w:pPr>
        <w:ind w:left="2160" w:hanging="180"/>
      </w:pPr>
    </w:lvl>
    <w:lvl w:ilvl="3" w:tplc="5F082082" w:tentative="1">
      <w:start w:val="1"/>
      <w:numFmt w:val="decimal"/>
      <w:lvlText w:val="%4."/>
      <w:lvlJc w:val="left"/>
      <w:pPr>
        <w:ind w:left="2880" w:hanging="360"/>
      </w:pPr>
    </w:lvl>
    <w:lvl w:ilvl="4" w:tplc="919A2EEE" w:tentative="1">
      <w:start w:val="1"/>
      <w:numFmt w:val="lowerLetter"/>
      <w:lvlText w:val="%5."/>
      <w:lvlJc w:val="left"/>
      <w:pPr>
        <w:ind w:left="3600" w:hanging="360"/>
      </w:pPr>
    </w:lvl>
    <w:lvl w:ilvl="5" w:tplc="BA689856" w:tentative="1">
      <w:start w:val="1"/>
      <w:numFmt w:val="lowerRoman"/>
      <w:lvlText w:val="%6."/>
      <w:lvlJc w:val="right"/>
      <w:pPr>
        <w:ind w:left="4320" w:hanging="180"/>
      </w:pPr>
    </w:lvl>
    <w:lvl w:ilvl="6" w:tplc="A262F104" w:tentative="1">
      <w:start w:val="1"/>
      <w:numFmt w:val="decimal"/>
      <w:lvlText w:val="%7."/>
      <w:lvlJc w:val="left"/>
      <w:pPr>
        <w:ind w:left="5040" w:hanging="360"/>
      </w:pPr>
    </w:lvl>
    <w:lvl w:ilvl="7" w:tplc="B32A0966" w:tentative="1">
      <w:start w:val="1"/>
      <w:numFmt w:val="lowerLetter"/>
      <w:lvlText w:val="%8."/>
      <w:lvlJc w:val="left"/>
      <w:pPr>
        <w:ind w:left="5760" w:hanging="360"/>
      </w:pPr>
    </w:lvl>
    <w:lvl w:ilvl="8" w:tplc="E6CA81DA"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0B8EBAA8">
      <w:start w:val="1"/>
      <w:numFmt w:val="decimal"/>
      <w:lvlText w:val="%1."/>
      <w:lvlJc w:val="left"/>
      <w:pPr>
        <w:tabs>
          <w:tab w:val="num" w:pos="638"/>
        </w:tabs>
        <w:ind w:left="638" w:hanging="360"/>
      </w:pPr>
    </w:lvl>
    <w:lvl w:ilvl="1" w:tplc="67E070C0" w:tentative="1">
      <w:start w:val="1"/>
      <w:numFmt w:val="lowerLetter"/>
      <w:lvlText w:val="%2."/>
      <w:lvlJc w:val="left"/>
      <w:pPr>
        <w:tabs>
          <w:tab w:val="num" w:pos="1358"/>
        </w:tabs>
        <w:ind w:left="1358" w:hanging="360"/>
      </w:pPr>
    </w:lvl>
    <w:lvl w:ilvl="2" w:tplc="FA005A46" w:tentative="1">
      <w:start w:val="1"/>
      <w:numFmt w:val="lowerRoman"/>
      <w:lvlText w:val="%3."/>
      <w:lvlJc w:val="right"/>
      <w:pPr>
        <w:tabs>
          <w:tab w:val="num" w:pos="2078"/>
        </w:tabs>
        <w:ind w:left="2078" w:hanging="180"/>
      </w:pPr>
    </w:lvl>
    <w:lvl w:ilvl="3" w:tplc="A948ADC0" w:tentative="1">
      <w:start w:val="1"/>
      <w:numFmt w:val="decimal"/>
      <w:lvlText w:val="%4."/>
      <w:lvlJc w:val="left"/>
      <w:pPr>
        <w:tabs>
          <w:tab w:val="num" w:pos="2798"/>
        </w:tabs>
        <w:ind w:left="2798" w:hanging="360"/>
      </w:pPr>
    </w:lvl>
    <w:lvl w:ilvl="4" w:tplc="2D20939C" w:tentative="1">
      <w:start w:val="1"/>
      <w:numFmt w:val="lowerLetter"/>
      <w:lvlText w:val="%5."/>
      <w:lvlJc w:val="left"/>
      <w:pPr>
        <w:tabs>
          <w:tab w:val="num" w:pos="3518"/>
        </w:tabs>
        <w:ind w:left="3518" w:hanging="360"/>
      </w:pPr>
    </w:lvl>
    <w:lvl w:ilvl="5" w:tplc="4F40DB1A" w:tentative="1">
      <w:start w:val="1"/>
      <w:numFmt w:val="lowerRoman"/>
      <w:lvlText w:val="%6."/>
      <w:lvlJc w:val="right"/>
      <w:pPr>
        <w:tabs>
          <w:tab w:val="num" w:pos="4238"/>
        </w:tabs>
        <w:ind w:left="4238" w:hanging="180"/>
      </w:pPr>
    </w:lvl>
    <w:lvl w:ilvl="6" w:tplc="2A5EC402" w:tentative="1">
      <w:start w:val="1"/>
      <w:numFmt w:val="decimal"/>
      <w:lvlText w:val="%7."/>
      <w:lvlJc w:val="left"/>
      <w:pPr>
        <w:tabs>
          <w:tab w:val="num" w:pos="4958"/>
        </w:tabs>
        <w:ind w:left="4958" w:hanging="360"/>
      </w:pPr>
    </w:lvl>
    <w:lvl w:ilvl="7" w:tplc="34FAD9E4" w:tentative="1">
      <w:start w:val="1"/>
      <w:numFmt w:val="lowerLetter"/>
      <w:lvlText w:val="%8."/>
      <w:lvlJc w:val="left"/>
      <w:pPr>
        <w:tabs>
          <w:tab w:val="num" w:pos="5678"/>
        </w:tabs>
        <w:ind w:left="5678" w:hanging="360"/>
      </w:pPr>
    </w:lvl>
    <w:lvl w:ilvl="8" w:tplc="B8565B70"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4F5C02F0">
      <w:start w:val="1"/>
      <w:numFmt w:val="decimal"/>
      <w:lvlText w:val="%1."/>
      <w:lvlJc w:val="left"/>
      <w:pPr>
        <w:tabs>
          <w:tab w:val="num" w:pos="360"/>
        </w:tabs>
        <w:ind w:left="360" w:hanging="360"/>
      </w:pPr>
      <w:rPr>
        <w:rFonts w:hint="default"/>
      </w:rPr>
    </w:lvl>
    <w:lvl w:ilvl="1" w:tplc="307A2B8A" w:tentative="1">
      <w:start w:val="1"/>
      <w:numFmt w:val="lowerLetter"/>
      <w:lvlText w:val="%2."/>
      <w:lvlJc w:val="left"/>
      <w:pPr>
        <w:tabs>
          <w:tab w:val="num" w:pos="456"/>
        </w:tabs>
        <w:ind w:left="456" w:hanging="360"/>
      </w:pPr>
    </w:lvl>
    <w:lvl w:ilvl="2" w:tplc="958EEE06" w:tentative="1">
      <w:start w:val="1"/>
      <w:numFmt w:val="lowerRoman"/>
      <w:lvlText w:val="%3."/>
      <w:lvlJc w:val="right"/>
      <w:pPr>
        <w:tabs>
          <w:tab w:val="num" w:pos="1176"/>
        </w:tabs>
        <w:ind w:left="1176" w:hanging="180"/>
      </w:pPr>
    </w:lvl>
    <w:lvl w:ilvl="3" w:tplc="09B24EA4" w:tentative="1">
      <w:start w:val="1"/>
      <w:numFmt w:val="decimal"/>
      <w:lvlText w:val="%4."/>
      <w:lvlJc w:val="left"/>
      <w:pPr>
        <w:tabs>
          <w:tab w:val="num" w:pos="1896"/>
        </w:tabs>
        <w:ind w:left="1896" w:hanging="360"/>
      </w:pPr>
    </w:lvl>
    <w:lvl w:ilvl="4" w:tplc="5B20482E" w:tentative="1">
      <w:start w:val="1"/>
      <w:numFmt w:val="lowerLetter"/>
      <w:lvlText w:val="%5."/>
      <w:lvlJc w:val="left"/>
      <w:pPr>
        <w:tabs>
          <w:tab w:val="num" w:pos="2616"/>
        </w:tabs>
        <w:ind w:left="2616" w:hanging="360"/>
      </w:pPr>
    </w:lvl>
    <w:lvl w:ilvl="5" w:tplc="873EC1FE" w:tentative="1">
      <w:start w:val="1"/>
      <w:numFmt w:val="lowerRoman"/>
      <w:lvlText w:val="%6."/>
      <w:lvlJc w:val="right"/>
      <w:pPr>
        <w:tabs>
          <w:tab w:val="num" w:pos="3336"/>
        </w:tabs>
        <w:ind w:left="3336" w:hanging="180"/>
      </w:pPr>
    </w:lvl>
    <w:lvl w:ilvl="6" w:tplc="9E94430C" w:tentative="1">
      <w:start w:val="1"/>
      <w:numFmt w:val="decimal"/>
      <w:lvlText w:val="%7."/>
      <w:lvlJc w:val="left"/>
      <w:pPr>
        <w:tabs>
          <w:tab w:val="num" w:pos="4056"/>
        </w:tabs>
        <w:ind w:left="4056" w:hanging="360"/>
      </w:pPr>
    </w:lvl>
    <w:lvl w:ilvl="7" w:tplc="79A08344" w:tentative="1">
      <w:start w:val="1"/>
      <w:numFmt w:val="lowerLetter"/>
      <w:lvlText w:val="%8."/>
      <w:lvlJc w:val="left"/>
      <w:pPr>
        <w:tabs>
          <w:tab w:val="num" w:pos="4776"/>
        </w:tabs>
        <w:ind w:left="4776" w:hanging="360"/>
      </w:pPr>
    </w:lvl>
    <w:lvl w:ilvl="8" w:tplc="6D027FF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F716A536">
      <w:start w:val="1"/>
      <w:numFmt w:val="decimal"/>
      <w:lvlText w:val="%1."/>
      <w:lvlJc w:val="left"/>
      <w:pPr>
        <w:tabs>
          <w:tab w:val="num" w:pos="360"/>
        </w:tabs>
        <w:ind w:left="360" w:hanging="360"/>
      </w:pPr>
      <w:rPr>
        <w:rFonts w:hint="default"/>
        <w:b w:val="0"/>
      </w:rPr>
    </w:lvl>
    <w:lvl w:ilvl="1" w:tplc="A630114A" w:tentative="1">
      <w:start w:val="1"/>
      <w:numFmt w:val="lowerLetter"/>
      <w:lvlText w:val="%2."/>
      <w:lvlJc w:val="left"/>
      <w:pPr>
        <w:tabs>
          <w:tab w:val="num" w:pos="1080"/>
        </w:tabs>
        <w:ind w:left="1080" w:hanging="360"/>
      </w:pPr>
    </w:lvl>
    <w:lvl w:ilvl="2" w:tplc="8A9E7A76" w:tentative="1">
      <w:start w:val="1"/>
      <w:numFmt w:val="lowerRoman"/>
      <w:lvlText w:val="%3."/>
      <w:lvlJc w:val="right"/>
      <w:pPr>
        <w:tabs>
          <w:tab w:val="num" w:pos="1800"/>
        </w:tabs>
        <w:ind w:left="1800" w:hanging="180"/>
      </w:pPr>
    </w:lvl>
    <w:lvl w:ilvl="3" w:tplc="773A8ED4" w:tentative="1">
      <w:start w:val="1"/>
      <w:numFmt w:val="decimal"/>
      <w:lvlText w:val="%4."/>
      <w:lvlJc w:val="left"/>
      <w:pPr>
        <w:tabs>
          <w:tab w:val="num" w:pos="2520"/>
        </w:tabs>
        <w:ind w:left="2520" w:hanging="360"/>
      </w:pPr>
    </w:lvl>
    <w:lvl w:ilvl="4" w:tplc="E60AB1C8" w:tentative="1">
      <w:start w:val="1"/>
      <w:numFmt w:val="lowerLetter"/>
      <w:lvlText w:val="%5."/>
      <w:lvlJc w:val="left"/>
      <w:pPr>
        <w:tabs>
          <w:tab w:val="num" w:pos="3240"/>
        </w:tabs>
        <w:ind w:left="3240" w:hanging="360"/>
      </w:pPr>
    </w:lvl>
    <w:lvl w:ilvl="5" w:tplc="F40E4C58" w:tentative="1">
      <w:start w:val="1"/>
      <w:numFmt w:val="lowerRoman"/>
      <w:lvlText w:val="%6."/>
      <w:lvlJc w:val="right"/>
      <w:pPr>
        <w:tabs>
          <w:tab w:val="num" w:pos="3960"/>
        </w:tabs>
        <w:ind w:left="3960" w:hanging="180"/>
      </w:pPr>
    </w:lvl>
    <w:lvl w:ilvl="6" w:tplc="6088A214" w:tentative="1">
      <w:start w:val="1"/>
      <w:numFmt w:val="decimal"/>
      <w:lvlText w:val="%7."/>
      <w:lvlJc w:val="left"/>
      <w:pPr>
        <w:tabs>
          <w:tab w:val="num" w:pos="4680"/>
        </w:tabs>
        <w:ind w:left="4680" w:hanging="360"/>
      </w:pPr>
    </w:lvl>
    <w:lvl w:ilvl="7" w:tplc="40E89484" w:tentative="1">
      <w:start w:val="1"/>
      <w:numFmt w:val="lowerLetter"/>
      <w:lvlText w:val="%8."/>
      <w:lvlJc w:val="left"/>
      <w:pPr>
        <w:tabs>
          <w:tab w:val="num" w:pos="5400"/>
        </w:tabs>
        <w:ind w:left="5400" w:hanging="360"/>
      </w:pPr>
    </w:lvl>
    <w:lvl w:ilvl="8" w:tplc="FF564688"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50A05D70">
      <w:start w:val="1"/>
      <w:numFmt w:val="decimal"/>
      <w:lvlText w:val="%1."/>
      <w:lvlJc w:val="left"/>
      <w:pPr>
        <w:tabs>
          <w:tab w:val="num" w:pos="360"/>
        </w:tabs>
        <w:ind w:left="360" w:hanging="360"/>
      </w:pPr>
      <w:rPr>
        <w:rFonts w:hint="default"/>
      </w:rPr>
    </w:lvl>
    <w:lvl w:ilvl="1" w:tplc="FC4ED6EC" w:tentative="1">
      <w:start w:val="1"/>
      <w:numFmt w:val="lowerLetter"/>
      <w:lvlText w:val="%2."/>
      <w:lvlJc w:val="left"/>
      <w:pPr>
        <w:tabs>
          <w:tab w:val="num" w:pos="456"/>
        </w:tabs>
        <w:ind w:left="456" w:hanging="360"/>
      </w:pPr>
    </w:lvl>
    <w:lvl w:ilvl="2" w:tplc="D528E4D6" w:tentative="1">
      <w:start w:val="1"/>
      <w:numFmt w:val="lowerRoman"/>
      <w:lvlText w:val="%3."/>
      <w:lvlJc w:val="right"/>
      <w:pPr>
        <w:tabs>
          <w:tab w:val="num" w:pos="1176"/>
        </w:tabs>
        <w:ind w:left="1176" w:hanging="180"/>
      </w:pPr>
    </w:lvl>
    <w:lvl w:ilvl="3" w:tplc="94C01FEE" w:tentative="1">
      <w:start w:val="1"/>
      <w:numFmt w:val="decimal"/>
      <w:lvlText w:val="%4."/>
      <w:lvlJc w:val="left"/>
      <w:pPr>
        <w:tabs>
          <w:tab w:val="num" w:pos="1896"/>
        </w:tabs>
        <w:ind w:left="1896" w:hanging="360"/>
      </w:pPr>
    </w:lvl>
    <w:lvl w:ilvl="4" w:tplc="75EC38DE" w:tentative="1">
      <w:start w:val="1"/>
      <w:numFmt w:val="lowerLetter"/>
      <w:lvlText w:val="%5."/>
      <w:lvlJc w:val="left"/>
      <w:pPr>
        <w:tabs>
          <w:tab w:val="num" w:pos="2616"/>
        </w:tabs>
        <w:ind w:left="2616" w:hanging="360"/>
      </w:pPr>
    </w:lvl>
    <w:lvl w:ilvl="5" w:tplc="1E4A4F9C" w:tentative="1">
      <w:start w:val="1"/>
      <w:numFmt w:val="lowerRoman"/>
      <w:lvlText w:val="%6."/>
      <w:lvlJc w:val="right"/>
      <w:pPr>
        <w:tabs>
          <w:tab w:val="num" w:pos="3336"/>
        </w:tabs>
        <w:ind w:left="3336" w:hanging="180"/>
      </w:pPr>
    </w:lvl>
    <w:lvl w:ilvl="6" w:tplc="7F1A8102" w:tentative="1">
      <w:start w:val="1"/>
      <w:numFmt w:val="decimal"/>
      <w:lvlText w:val="%7."/>
      <w:lvlJc w:val="left"/>
      <w:pPr>
        <w:tabs>
          <w:tab w:val="num" w:pos="4056"/>
        </w:tabs>
        <w:ind w:left="4056" w:hanging="360"/>
      </w:pPr>
    </w:lvl>
    <w:lvl w:ilvl="7" w:tplc="8DC2BDFC" w:tentative="1">
      <w:start w:val="1"/>
      <w:numFmt w:val="lowerLetter"/>
      <w:lvlText w:val="%8."/>
      <w:lvlJc w:val="left"/>
      <w:pPr>
        <w:tabs>
          <w:tab w:val="num" w:pos="4776"/>
        </w:tabs>
        <w:ind w:left="4776" w:hanging="360"/>
      </w:pPr>
    </w:lvl>
    <w:lvl w:ilvl="8" w:tplc="EF8C760C"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6EE4A7A6">
      <w:start w:val="1"/>
      <w:numFmt w:val="decimal"/>
      <w:lvlText w:val="%1."/>
      <w:lvlJc w:val="left"/>
      <w:pPr>
        <w:tabs>
          <w:tab w:val="num" w:pos="360"/>
        </w:tabs>
        <w:ind w:left="360" w:hanging="360"/>
      </w:pPr>
      <w:rPr>
        <w:rFonts w:hint="default"/>
      </w:rPr>
    </w:lvl>
    <w:lvl w:ilvl="1" w:tplc="2E28289A" w:tentative="1">
      <w:start w:val="1"/>
      <w:numFmt w:val="lowerLetter"/>
      <w:lvlText w:val="%2."/>
      <w:lvlJc w:val="left"/>
      <w:pPr>
        <w:tabs>
          <w:tab w:val="num" w:pos="456"/>
        </w:tabs>
        <w:ind w:left="456" w:hanging="360"/>
      </w:pPr>
    </w:lvl>
    <w:lvl w:ilvl="2" w:tplc="2782006C" w:tentative="1">
      <w:start w:val="1"/>
      <w:numFmt w:val="lowerRoman"/>
      <w:lvlText w:val="%3."/>
      <w:lvlJc w:val="right"/>
      <w:pPr>
        <w:tabs>
          <w:tab w:val="num" w:pos="1176"/>
        </w:tabs>
        <w:ind w:left="1176" w:hanging="180"/>
      </w:pPr>
    </w:lvl>
    <w:lvl w:ilvl="3" w:tplc="9648F444" w:tentative="1">
      <w:start w:val="1"/>
      <w:numFmt w:val="decimal"/>
      <w:lvlText w:val="%4."/>
      <w:lvlJc w:val="left"/>
      <w:pPr>
        <w:tabs>
          <w:tab w:val="num" w:pos="1896"/>
        </w:tabs>
        <w:ind w:left="1896" w:hanging="360"/>
      </w:pPr>
    </w:lvl>
    <w:lvl w:ilvl="4" w:tplc="98882B4E" w:tentative="1">
      <w:start w:val="1"/>
      <w:numFmt w:val="lowerLetter"/>
      <w:lvlText w:val="%5."/>
      <w:lvlJc w:val="left"/>
      <w:pPr>
        <w:tabs>
          <w:tab w:val="num" w:pos="2616"/>
        </w:tabs>
        <w:ind w:left="2616" w:hanging="360"/>
      </w:pPr>
    </w:lvl>
    <w:lvl w:ilvl="5" w:tplc="99EC856E" w:tentative="1">
      <w:start w:val="1"/>
      <w:numFmt w:val="lowerRoman"/>
      <w:lvlText w:val="%6."/>
      <w:lvlJc w:val="right"/>
      <w:pPr>
        <w:tabs>
          <w:tab w:val="num" w:pos="3336"/>
        </w:tabs>
        <w:ind w:left="3336" w:hanging="180"/>
      </w:pPr>
    </w:lvl>
    <w:lvl w:ilvl="6" w:tplc="5714F4E8" w:tentative="1">
      <w:start w:val="1"/>
      <w:numFmt w:val="decimal"/>
      <w:lvlText w:val="%7."/>
      <w:lvlJc w:val="left"/>
      <w:pPr>
        <w:tabs>
          <w:tab w:val="num" w:pos="4056"/>
        </w:tabs>
        <w:ind w:left="4056" w:hanging="360"/>
      </w:pPr>
    </w:lvl>
    <w:lvl w:ilvl="7" w:tplc="030C5C10" w:tentative="1">
      <w:start w:val="1"/>
      <w:numFmt w:val="lowerLetter"/>
      <w:lvlText w:val="%8."/>
      <w:lvlJc w:val="left"/>
      <w:pPr>
        <w:tabs>
          <w:tab w:val="num" w:pos="4776"/>
        </w:tabs>
        <w:ind w:left="4776" w:hanging="360"/>
      </w:pPr>
    </w:lvl>
    <w:lvl w:ilvl="8" w:tplc="6AEA049E"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27FAF4CC">
      <w:start w:val="1"/>
      <w:numFmt w:val="decimal"/>
      <w:lvlText w:val="%1."/>
      <w:lvlJc w:val="left"/>
      <w:pPr>
        <w:tabs>
          <w:tab w:val="num" w:pos="1080"/>
        </w:tabs>
        <w:ind w:left="1080" w:hanging="360"/>
      </w:pPr>
      <w:rPr>
        <w:rFonts w:hint="default"/>
      </w:rPr>
    </w:lvl>
    <w:lvl w:ilvl="1" w:tplc="C484B634" w:tentative="1">
      <w:start w:val="1"/>
      <w:numFmt w:val="lowerLetter"/>
      <w:lvlText w:val="%2."/>
      <w:lvlJc w:val="left"/>
      <w:pPr>
        <w:tabs>
          <w:tab w:val="num" w:pos="1440"/>
        </w:tabs>
        <w:ind w:left="1440" w:hanging="360"/>
      </w:pPr>
    </w:lvl>
    <w:lvl w:ilvl="2" w:tplc="7C380A8C">
      <w:start w:val="1"/>
      <w:numFmt w:val="lowerRoman"/>
      <w:lvlText w:val="%3."/>
      <w:lvlJc w:val="right"/>
      <w:pPr>
        <w:tabs>
          <w:tab w:val="num" w:pos="2160"/>
        </w:tabs>
        <w:ind w:left="2160" w:hanging="180"/>
      </w:pPr>
    </w:lvl>
    <w:lvl w:ilvl="3" w:tplc="076C3D68" w:tentative="1">
      <w:start w:val="1"/>
      <w:numFmt w:val="decimal"/>
      <w:lvlText w:val="%4."/>
      <w:lvlJc w:val="left"/>
      <w:pPr>
        <w:tabs>
          <w:tab w:val="num" w:pos="2880"/>
        </w:tabs>
        <w:ind w:left="2880" w:hanging="360"/>
      </w:pPr>
    </w:lvl>
    <w:lvl w:ilvl="4" w:tplc="50986228" w:tentative="1">
      <w:start w:val="1"/>
      <w:numFmt w:val="lowerLetter"/>
      <w:lvlText w:val="%5."/>
      <w:lvlJc w:val="left"/>
      <w:pPr>
        <w:tabs>
          <w:tab w:val="num" w:pos="3600"/>
        </w:tabs>
        <w:ind w:left="3600" w:hanging="360"/>
      </w:pPr>
    </w:lvl>
    <w:lvl w:ilvl="5" w:tplc="37C289C2" w:tentative="1">
      <w:start w:val="1"/>
      <w:numFmt w:val="lowerRoman"/>
      <w:lvlText w:val="%6."/>
      <w:lvlJc w:val="right"/>
      <w:pPr>
        <w:tabs>
          <w:tab w:val="num" w:pos="4320"/>
        </w:tabs>
        <w:ind w:left="4320" w:hanging="180"/>
      </w:pPr>
    </w:lvl>
    <w:lvl w:ilvl="6" w:tplc="53DC74EE" w:tentative="1">
      <w:start w:val="1"/>
      <w:numFmt w:val="decimal"/>
      <w:lvlText w:val="%7."/>
      <w:lvlJc w:val="left"/>
      <w:pPr>
        <w:tabs>
          <w:tab w:val="num" w:pos="5040"/>
        </w:tabs>
        <w:ind w:left="5040" w:hanging="360"/>
      </w:pPr>
    </w:lvl>
    <w:lvl w:ilvl="7" w:tplc="28548222" w:tentative="1">
      <w:start w:val="1"/>
      <w:numFmt w:val="lowerLetter"/>
      <w:lvlText w:val="%8."/>
      <w:lvlJc w:val="left"/>
      <w:pPr>
        <w:tabs>
          <w:tab w:val="num" w:pos="5760"/>
        </w:tabs>
        <w:ind w:left="5760" w:hanging="360"/>
      </w:pPr>
    </w:lvl>
    <w:lvl w:ilvl="8" w:tplc="F094E9EA"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9D286F3C">
      <w:start w:val="1"/>
      <w:numFmt w:val="decimal"/>
      <w:lvlText w:val="%1."/>
      <w:lvlJc w:val="left"/>
      <w:pPr>
        <w:tabs>
          <w:tab w:val="num" w:pos="360"/>
        </w:tabs>
        <w:ind w:left="360" w:hanging="360"/>
      </w:pPr>
      <w:rPr>
        <w:rFonts w:hint="default"/>
        <w:b w:val="0"/>
      </w:rPr>
    </w:lvl>
    <w:lvl w:ilvl="1" w:tplc="B002D9E8" w:tentative="1">
      <w:start w:val="1"/>
      <w:numFmt w:val="lowerLetter"/>
      <w:lvlText w:val="%2."/>
      <w:lvlJc w:val="left"/>
      <w:pPr>
        <w:tabs>
          <w:tab w:val="num" w:pos="1440"/>
        </w:tabs>
        <w:ind w:left="1440" w:hanging="360"/>
      </w:pPr>
    </w:lvl>
    <w:lvl w:ilvl="2" w:tplc="543A989A" w:tentative="1">
      <w:start w:val="1"/>
      <w:numFmt w:val="lowerRoman"/>
      <w:lvlText w:val="%3."/>
      <w:lvlJc w:val="right"/>
      <w:pPr>
        <w:tabs>
          <w:tab w:val="num" w:pos="2160"/>
        </w:tabs>
        <w:ind w:left="2160" w:hanging="180"/>
      </w:pPr>
    </w:lvl>
    <w:lvl w:ilvl="3" w:tplc="D99CDD54" w:tentative="1">
      <w:start w:val="1"/>
      <w:numFmt w:val="decimal"/>
      <w:lvlText w:val="%4."/>
      <w:lvlJc w:val="left"/>
      <w:pPr>
        <w:tabs>
          <w:tab w:val="num" w:pos="2880"/>
        </w:tabs>
        <w:ind w:left="2880" w:hanging="360"/>
      </w:pPr>
    </w:lvl>
    <w:lvl w:ilvl="4" w:tplc="73CE4786" w:tentative="1">
      <w:start w:val="1"/>
      <w:numFmt w:val="lowerLetter"/>
      <w:lvlText w:val="%5."/>
      <w:lvlJc w:val="left"/>
      <w:pPr>
        <w:tabs>
          <w:tab w:val="num" w:pos="3600"/>
        </w:tabs>
        <w:ind w:left="3600" w:hanging="360"/>
      </w:pPr>
    </w:lvl>
    <w:lvl w:ilvl="5" w:tplc="30209EE2" w:tentative="1">
      <w:start w:val="1"/>
      <w:numFmt w:val="lowerRoman"/>
      <w:lvlText w:val="%6."/>
      <w:lvlJc w:val="right"/>
      <w:pPr>
        <w:tabs>
          <w:tab w:val="num" w:pos="4320"/>
        </w:tabs>
        <w:ind w:left="4320" w:hanging="180"/>
      </w:pPr>
    </w:lvl>
    <w:lvl w:ilvl="6" w:tplc="E6D035FC" w:tentative="1">
      <w:start w:val="1"/>
      <w:numFmt w:val="decimal"/>
      <w:lvlText w:val="%7."/>
      <w:lvlJc w:val="left"/>
      <w:pPr>
        <w:tabs>
          <w:tab w:val="num" w:pos="5040"/>
        </w:tabs>
        <w:ind w:left="5040" w:hanging="360"/>
      </w:pPr>
    </w:lvl>
    <w:lvl w:ilvl="7" w:tplc="7D50F6A6" w:tentative="1">
      <w:start w:val="1"/>
      <w:numFmt w:val="lowerLetter"/>
      <w:lvlText w:val="%8."/>
      <w:lvlJc w:val="left"/>
      <w:pPr>
        <w:tabs>
          <w:tab w:val="num" w:pos="5760"/>
        </w:tabs>
        <w:ind w:left="5760" w:hanging="360"/>
      </w:pPr>
    </w:lvl>
    <w:lvl w:ilvl="8" w:tplc="06E02C58"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E9A0457C">
      <w:start w:val="2"/>
      <w:numFmt w:val="decimal"/>
      <w:lvlText w:val="%1."/>
      <w:lvlJc w:val="left"/>
      <w:pPr>
        <w:tabs>
          <w:tab w:val="num" w:pos="360"/>
        </w:tabs>
        <w:ind w:left="360" w:hanging="360"/>
      </w:pPr>
      <w:rPr>
        <w:rFonts w:hint="default"/>
      </w:rPr>
    </w:lvl>
    <w:lvl w:ilvl="1" w:tplc="25184AFA" w:tentative="1">
      <w:start w:val="1"/>
      <w:numFmt w:val="lowerLetter"/>
      <w:lvlText w:val="%2."/>
      <w:lvlJc w:val="left"/>
      <w:pPr>
        <w:tabs>
          <w:tab w:val="num" w:pos="1440"/>
        </w:tabs>
        <w:ind w:left="1440" w:hanging="360"/>
      </w:pPr>
    </w:lvl>
    <w:lvl w:ilvl="2" w:tplc="EE5038AC" w:tentative="1">
      <w:start w:val="1"/>
      <w:numFmt w:val="lowerRoman"/>
      <w:lvlText w:val="%3."/>
      <w:lvlJc w:val="right"/>
      <w:pPr>
        <w:tabs>
          <w:tab w:val="num" w:pos="2160"/>
        </w:tabs>
        <w:ind w:left="2160" w:hanging="180"/>
      </w:pPr>
    </w:lvl>
    <w:lvl w:ilvl="3" w:tplc="665C6FB8" w:tentative="1">
      <w:start w:val="1"/>
      <w:numFmt w:val="decimal"/>
      <w:lvlText w:val="%4."/>
      <w:lvlJc w:val="left"/>
      <w:pPr>
        <w:tabs>
          <w:tab w:val="num" w:pos="2880"/>
        </w:tabs>
        <w:ind w:left="2880" w:hanging="360"/>
      </w:pPr>
    </w:lvl>
    <w:lvl w:ilvl="4" w:tplc="56987F16" w:tentative="1">
      <w:start w:val="1"/>
      <w:numFmt w:val="lowerLetter"/>
      <w:lvlText w:val="%5."/>
      <w:lvlJc w:val="left"/>
      <w:pPr>
        <w:tabs>
          <w:tab w:val="num" w:pos="3600"/>
        </w:tabs>
        <w:ind w:left="3600" w:hanging="360"/>
      </w:pPr>
    </w:lvl>
    <w:lvl w:ilvl="5" w:tplc="E1D08558" w:tentative="1">
      <w:start w:val="1"/>
      <w:numFmt w:val="lowerRoman"/>
      <w:lvlText w:val="%6."/>
      <w:lvlJc w:val="right"/>
      <w:pPr>
        <w:tabs>
          <w:tab w:val="num" w:pos="4320"/>
        </w:tabs>
        <w:ind w:left="4320" w:hanging="180"/>
      </w:pPr>
    </w:lvl>
    <w:lvl w:ilvl="6" w:tplc="1FF8D2EC" w:tentative="1">
      <w:start w:val="1"/>
      <w:numFmt w:val="decimal"/>
      <w:lvlText w:val="%7."/>
      <w:lvlJc w:val="left"/>
      <w:pPr>
        <w:tabs>
          <w:tab w:val="num" w:pos="5040"/>
        </w:tabs>
        <w:ind w:left="5040" w:hanging="360"/>
      </w:pPr>
    </w:lvl>
    <w:lvl w:ilvl="7" w:tplc="5896C510" w:tentative="1">
      <w:start w:val="1"/>
      <w:numFmt w:val="lowerLetter"/>
      <w:lvlText w:val="%8."/>
      <w:lvlJc w:val="left"/>
      <w:pPr>
        <w:tabs>
          <w:tab w:val="num" w:pos="5760"/>
        </w:tabs>
        <w:ind w:left="5760" w:hanging="360"/>
      </w:pPr>
    </w:lvl>
    <w:lvl w:ilvl="8" w:tplc="70BA0D6E"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34B2DB42">
      <w:start w:val="1"/>
      <w:numFmt w:val="decimal"/>
      <w:lvlText w:val="%1."/>
      <w:lvlJc w:val="left"/>
      <w:pPr>
        <w:tabs>
          <w:tab w:val="num" w:pos="720"/>
        </w:tabs>
        <w:ind w:left="720" w:hanging="360"/>
      </w:pPr>
      <w:rPr>
        <w:rFonts w:hint="default"/>
      </w:rPr>
    </w:lvl>
    <w:lvl w:ilvl="1" w:tplc="24A88456" w:tentative="1">
      <w:start w:val="1"/>
      <w:numFmt w:val="lowerLetter"/>
      <w:lvlText w:val="%2."/>
      <w:lvlJc w:val="left"/>
      <w:pPr>
        <w:tabs>
          <w:tab w:val="num" w:pos="1800"/>
        </w:tabs>
        <w:ind w:left="1800" w:hanging="360"/>
      </w:pPr>
    </w:lvl>
    <w:lvl w:ilvl="2" w:tplc="6EF05BB2" w:tentative="1">
      <w:start w:val="1"/>
      <w:numFmt w:val="lowerRoman"/>
      <w:lvlText w:val="%3."/>
      <w:lvlJc w:val="right"/>
      <w:pPr>
        <w:tabs>
          <w:tab w:val="num" w:pos="2520"/>
        </w:tabs>
        <w:ind w:left="2520" w:hanging="180"/>
      </w:pPr>
    </w:lvl>
    <w:lvl w:ilvl="3" w:tplc="4508CAD2" w:tentative="1">
      <w:start w:val="1"/>
      <w:numFmt w:val="decimal"/>
      <w:lvlText w:val="%4."/>
      <w:lvlJc w:val="left"/>
      <w:pPr>
        <w:tabs>
          <w:tab w:val="num" w:pos="3240"/>
        </w:tabs>
        <w:ind w:left="3240" w:hanging="360"/>
      </w:pPr>
    </w:lvl>
    <w:lvl w:ilvl="4" w:tplc="978C3C0C" w:tentative="1">
      <w:start w:val="1"/>
      <w:numFmt w:val="lowerLetter"/>
      <w:lvlText w:val="%5."/>
      <w:lvlJc w:val="left"/>
      <w:pPr>
        <w:tabs>
          <w:tab w:val="num" w:pos="3960"/>
        </w:tabs>
        <w:ind w:left="3960" w:hanging="360"/>
      </w:pPr>
    </w:lvl>
    <w:lvl w:ilvl="5" w:tplc="2988A7B2" w:tentative="1">
      <w:start w:val="1"/>
      <w:numFmt w:val="lowerRoman"/>
      <w:lvlText w:val="%6."/>
      <w:lvlJc w:val="right"/>
      <w:pPr>
        <w:tabs>
          <w:tab w:val="num" w:pos="4680"/>
        </w:tabs>
        <w:ind w:left="4680" w:hanging="180"/>
      </w:pPr>
    </w:lvl>
    <w:lvl w:ilvl="6" w:tplc="CE1EE062" w:tentative="1">
      <w:start w:val="1"/>
      <w:numFmt w:val="decimal"/>
      <w:lvlText w:val="%7."/>
      <w:lvlJc w:val="left"/>
      <w:pPr>
        <w:tabs>
          <w:tab w:val="num" w:pos="5400"/>
        </w:tabs>
        <w:ind w:left="5400" w:hanging="360"/>
      </w:pPr>
    </w:lvl>
    <w:lvl w:ilvl="7" w:tplc="BC1E779E" w:tentative="1">
      <w:start w:val="1"/>
      <w:numFmt w:val="lowerLetter"/>
      <w:lvlText w:val="%8."/>
      <w:lvlJc w:val="left"/>
      <w:pPr>
        <w:tabs>
          <w:tab w:val="num" w:pos="6120"/>
        </w:tabs>
        <w:ind w:left="6120" w:hanging="360"/>
      </w:pPr>
    </w:lvl>
    <w:lvl w:ilvl="8" w:tplc="510E1760"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A0DA453A">
      <w:start w:val="1"/>
      <w:numFmt w:val="decimal"/>
      <w:lvlText w:val="%1."/>
      <w:lvlJc w:val="left"/>
      <w:pPr>
        <w:tabs>
          <w:tab w:val="num" w:pos="780"/>
        </w:tabs>
        <w:ind w:left="780" w:hanging="780"/>
      </w:pPr>
      <w:rPr>
        <w:rFonts w:hint="default"/>
      </w:rPr>
    </w:lvl>
    <w:lvl w:ilvl="1" w:tplc="3BBCE976" w:tentative="1">
      <w:start w:val="1"/>
      <w:numFmt w:val="lowerLetter"/>
      <w:lvlText w:val="%2."/>
      <w:lvlJc w:val="left"/>
      <w:pPr>
        <w:tabs>
          <w:tab w:val="num" w:pos="1440"/>
        </w:tabs>
        <w:ind w:left="1440" w:hanging="360"/>
      </w:pPr>
    </w:lvl>
    <w:lvl w:ilvl="2" w:tplc="D9AC31CE" w:tentative="1">
      <w:start w:val="1"/>
      <w:numFmt w:val="lowerRoman"/>
      <w:lvlText w:val="%3."/>
      <w:lvlJc w:val="right"/>
      <w:pPr>
        <w:tabs>
          <w:tab w:val="num" w:pos="2160"/>
        </w:tabs>
        <w:ind w:left="2160" w:hanging="180"/>
      </w:pPr>
    </w:lvl>
    <w:lvl w:ilvl="3" w:tplc="2C54F536" w:tentative="1">
      <w:start w:val="1"/>
      <w:numFmt w:val="decimal"/>
      <w:lvlText w:val="%4."/>
      <w:lvlJc w:val="left"/>
      <w:pPr>
        <w:tabs>
          <w:tab w:val="num" w:pos="2880"/>
        </w:tabs>
        <w:ind w:left="2880" w:hanging="360"/>
      </w:pPr>
    </w:lvl>
    <w:lvl w:ilvl="4" w:tplc="A96AB48E" w:tentative="1">
      <w:start w:val="1"/>
      <w:numFmt w:val="lowerLetter"/>
      <w:lvlText w:val="%5."/>
      <w:lvlJc w:val="left"/>
      <w:pPr>
        <w:tabs>
          <w:tab w:val="num" w:pos="3600"/>
        </w:tabs>
        <w:ind w:left="3600" w:hanging="360"/>
      </w:pPr>
    </w:lvl>
    <w:lvl w:ilvl="5" w:tplc="5866B204" w:tentative="1">
      <w:start w:val="1"/>
      <w:numFmt w:val="lowerRoman"/>
      <w:lvlText w:val="%6."/>
      <w:lvlJc w:val="right"/>
      <w:pPr>
        <w:tabs>
          <w:tab w:val="num" w:pos="4320"/>
        </w:tabs>
        <w:ind w:left="4320" w:hanging="180"/>
      </w:pPr>
    </w:lvl>
    <w:lvl w:ilvl="6" w:tplc="D2EA00A6" w:tentative="1">
      <w:start w:val="1"/>
      <w:numFmt w:val="decimal"/>
      <w:lvlText w:val="%7."/>
      <w:lvlJc w:val="left"/>
      <w:pPr>
        <w:tabs>
          <w:tab w:val="num" w:pos="5040"/>
        </w:tabs>
        <w:ind w:left="5040" w:hanging="360"/>
      </w:pPr>
    </w:lvl>
    <w:lvl w:ilvl="7" w:tplc="2CFC0E2E" w:tentative="1">
      <w:start w:val="1"/>
      <w:numFmt w:val="lowerLetter"/>
      <w:lvlText w:val="%8."/>
      <w:lvlJc w:val="left"/>
      <w:pPr>
        <w:tabs>
          <w:tab w:val="num" w:pos="5760"/>
        </w:tabs>
        <w:ind w:left="5760" w:hanging="360"/>
      </w:pPr>
    </w:lvl>
    <w:lvl w:ilvl="8" w:tplc="6EEA6EB8"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80689E34">
      <w:start w:val="1"/>
      <w:numFmt w:val="decimal"/>
      <w:lvlText w:val="%1."/>
      <w:lvlJc w:val="left"/>
      <w:pPr>
        <w:tabs>
          <w:tab w:val="num" w:pos="360"/>
        </w:tabs>
        <w:ind w:left="360" w:hanging="360"/>
      </w:pPr>
      <w:rPr>
        <w:rFonts w:hint="default"/>
      </w:rPr>
    </w:lvl>
    <w:lvl w:ilvl="1" w:tplc="CCFA32DC" w:tentative="1">
      <w:start w:val="1"/>
      <w:numFmt w:val="lowerLetter"/>
      <w:lvlText w:val="%2."/>
      <w:lvlJc w:val="left"/>
      <w:pPr>
        <w:tabs>
          <w:tab w:val="num" w:pos="1440"/>
        </w:tabs>
        <w:ind w:left="1440" w:hanging="360"/>
      </w:pPr>
    </w:lvl>
    <w:lvl w:ilvl="2" w:tplc="AB66E092" w:tentative="1">
      <w:start w:val="1"/>
      <w:numFmt w:val="lowerRoman"/>
      <w:lvlText w:val="%3."/>
      <w:lvlJc w:val="right"/>
      <w:pPr>
        <w:tabs>
          <w:tab w:val="num" w:pos="2160"/>
        </w:tabs>
        <w:ind w:left="2160" w:hanging="180"/>
      </w:pPr>
    </w:lvl>
    <w:lvl w:ilvl="3" w:tplc="C770BC80" w:tentative="1">
      <w:start w:val="1"/>
      <w:numFmt w:val="decimal"/>
      <w:lvlText w:val="%4."/>
      <w:lvlJc w:val="left"/>
      <w:pPr>
        <w:tabs>
          <w:tab w:val="num" w:pos="2880"/>
        </w:tabs>
        <w:ind w:left="2880" w:hanging="360"/>
      </w:pPr>
    </w:lvl>
    <w:lvl w:ilvl="4" w:tplc="EA58DD06" w:tentative="1">
      <w:start w:val="1"/>
      <w:numFmt w:val="lowerLetter"/>
      <w:lvlText w:val="%5."/>
      <w:lvlJc w:val="left"/>
      <w:pPr>
        <w:tabs>
          <w:tab w:val="num" w:pos="3600"/>
        </w:tabs>
        <w:ind w:left="3600" w:hanging="360"/>
      </w:pPr>
    </w:lvl>
    <w:lvl w:ilvl="5" w:tplc="ED7C3C50" w:tentative="1">
      <w:start w:val="1"/>
      <w:numFmt w:val="lowerRoman"/>
      <w:lvlText w:val="%6."/>
      <w:lvlJc w:val="right"/>
      <w:pPr>
        <w:tabs>
          <w:tab w:val="num" w:pos="4320"/>
        </w:tabs>
        <w:ind w:left="4320" w:hanging="180"/>
      </w:pPr>
    </w:lvl>
    <w:lvl w:ilvl="6" w:tplc="427AC480" w:tentative="1">
      <w:start w:val="1"/>
      <w:numFmt w:val="decimal"/>
      <w:lvlText w:val="%7."/>
      <w:lvlJc w:val="left"/>
      <w:pPr>
        <w:tabs>
          <w:tab w:val="num" w:pos="5040"/>
        </w:tabs>
        <w:ind w:left="5040" w:hanging="360"/>
      </w:pPr>
    </w:lvl>
    <w:lvl w:ilvl="7" w:tplc="E37460AE" w:tentative="1">
      <w:start w:val="1"/>
      <w:numFmt w:val="lowerLetter"/>
      <w:lvlText w:val="%8."/>
      <w:lvlJc w:val="left"/>
      <w:pPr>
        <w:tabs>
          <w:tab w:val="num" w:pos="5760"/>
        </w:tabs>
        <w:ind w:left="5760" w:hanging="360"/>
      </w:pPr>
    </w:lvl>
    <w:lvl w:ilvl="8" w:tplc="778A5534"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4644F634">
      <w:start w:val="1"/>
      <w:numFmt w:val="decimal"/>
      <w:lvlText w:val="%1."/>
      <w:lvlJc w:val="left"/>
      <w:pPr>
        <w:tabs>
          <w:tab w:val="num" w:pos="360"/>
        </w:tabs>
        <w:ind w:left="360" w:hanging="360"/>
      </w:pPr>
    </w:lvl>
    <w:lvl w:ilvl="1" w:tplc="BAF2821A" w:tentative="1">
      <w:start w:val="1"/>
      <w:numFmt w:val="lowerLetter"/>
      <w:lvlText w:val="%2."/>
      <w:lvlJc w:val="left"/>
      <w:pPr>
        <w:tabs>
          <w:tab w:val="num" w:pos="1080"/>
        </w:tabs>
        <w:ind w:left="1080" w:hanging="360"/>
      </w:pPr>
    </w:lvl>
    <w:lvl w:ilvl="2" w:tplc="8E74877E" w:tentative="1">
      <w:start w:val="1"/>
      <w:numFmt w:val="lowerRoman"/>
      <w:lvlText w:val="%3."/>
      <w:lvlJc w:val="right"/>
      <w:pPr>
        <w:tabs>
          <w:tab w:val="num" w:pos="1800"/>
        </w:tabs>
        <w:ind w:left="1800" w:hanging="180"/>
      </w:pPr>
    </w:lvl>
    <w:lvl w:ilvl="3" w:tplc="88EC25C8" w:tentative="1">
      <w:start w:val="1"/>
      <w:numFmt w:val="decimal"/>
      <w:lvlText w:val="%4."/>
      <w:lvlJc w:val="left"/>
      <w:pPr>
        <w:tabs>
          <w:tab w:val="num" w:pos="2520"/>
        </w:tabs>
        <w:ind w:left="2520" w:hanging="360"/>
      </w:pPr>
    </w:lvl>
    <w:lvl w:ilvl="4" w:tplc="BA1AF2B0" w:tentative="1">
      <w:start w:val="1"/>
      <w:numFmt w:val="lowerLetter"/>
      <w:lvlText w:val="%5."/>
      <w:lvlJc w:val="left"/>
      <w:pPr>
        <w:tabs>
          <w:tab w:val="num" w:pos="3240"/>
        </w:tabs>
        <w:ind w:left="3240" w:hanging="360"/>
      </w:pPr>
    </w:lvl>
    <w:lvl w:ilvl="5" w:tplc="E99CBC9A" w:tentative="1">
      <w:start w:val="1"/>
      <w:numFmt w:val="lowerRoman"/>
      <w:lvlText w:val="%6."/>
      <w:lvlJc w:val="right"/>
      <w:pPr>
        <w:tabs>
          <w:tab w:val="num" w:pos="3960"/>
        </w:tabs>
        <w:ind w:left="3960" w:hanging="180"/>
      </w:pPr>
    </w:lvl>
    <w:lvl w:ilvl="6" w:tplc="067C1972" w:tentative="1">
      <w:start w:val="1"/>
      <w:numFmt w:val="decimal"/>
      <w:lvlText w:val="%7."/>
      <w:lvlJc w:val="left"/>
      <w:pPr>
        <w:tabs>
          <w:tab w:val="num" w:pos="4680"/>
        </w:tabs>
        <w:ind w:left="4680" w:hanging="360"/>
      </w:pPr>
    </w:lvl>
    <w:lvl w:ilvl="7" w:tplc="A29E0928" w:tentative="1">
      <w:start w:val="1"/>
      <w:numFmt w:val="lowerLetter"/>
      <w:lvlText w:val="%8."/>
      <w:lvlJc w:val="left"/>
      <w:pPr>
        <w:tabs>
          <w:tab w:val="num" w:pos="5400"/>
        </w:tabs>
        <w:ind w:left="5400" w:hanging="360"/>
      </w:pPr>
    </w:lvl>
    <w:lvl w:ilvl="8" w:tplc="A7FE4B44"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8DEAD4D6">
      <w:start w:val="1"/>
      <w:numFmt w:val="decimal"/>
      <w:lvlText w:val="%1."/>
      <w:lvlJc w:val="left"/>
      <w:pPr>
        <w:tabs>
          <w:tab w:val="num" w:pos="360"/>
        </w:tabs>
        <w:ind w:left="360" w:hanging="360"/>
      </w:pPr>
      <w:rPr>
        <w:rFonts w:hint="default"/>
        <w:b w:val="0"/>
      </w:rPr>
    </w:lvl>
    <w:lvl w:ilvl="1" w:tplc="97B8D2E0" w:tentative="1">
      <w:start w:val="1"/>
      <w:numFmt w:val="lowerLetter"/>
      <w:lvlText w:val="%2."/>
      <w:lvlJc w:val="left"/>
      <w:pPr>
        <w:tabs>
          <w:tab w:val="num" w:pos="1440"/>
        </w:tabs>
        <w:ind w:left="1440" w:hanging="360"/>
      </w:pPr>
    </w:lvl>
    <w:lvl w:ilvl="2" w:tplc="59A21026" w:tentative="1">
      <w:start w:val="1"/>
      <w:numFmt w:val="lowerRoman"/>
      <w:lvlText w:val="%3."/>
      <w:lvlJc w:val="right"/>
      <w:pPr>
        <w:tabs>
          <w:tab w:val="num" w:pos="2160"/>
        </w:tabs>
        <w:ind w:left="2160" w:hanging="180"/>
      </w:pPr>
    </w:lvl>
    <w:lvl w:ilvl="3" w:tplc="FE8E1064" w:tentative="1">
      <w:start w:val="1"/>
      <w:numFmt w:val="decimal"/>
      <w:lvlText w:val="%4."/>
      <w:lvlJc w:val="left"/>
      <w:pPr>
        <w:tabs>
          <w:tab w:val="num" w:pos="2880"/>
        </w:tabs>
        <w:ind w:left="2880" w:hanging="360"/>
      </w:pPr>
    </w:lvl>
    <w:lvl w:ilvl="4" w:tplc="25DA6E9A" w:tentative="1">
      <w:start w:val="1"/>
      <w:numFmt w:val="lowerLetter"/>
      <w:lvlText w:val="%5."/>
      <w:lvlJc w:val="left"/>
      <w:pPr>
        <w:tabs>
          <w:tab w:val="num" w:pos="3600"/>
        </w:tabs>
        <w:ind w:left="3600" w:hanging="360"/>
      </w:pPr>
    </w:lvl>
    <w:lvl w:ilvl="5" w:tplc="7E701598" w:tentative="1">
      <w:start w:val="1"/>
      <w:numFmt w:val="lowerRoman"/>
      <w:lvlText w:val="%6."/>
      <w:lvlJc w:val="right"/>
      <w:pPr>
        <w:tabs>
          <w:tab w:val="num" w:pos="4320"/>
        </w:tabs>
        <w:ind w:left="4320" w:hanging="180"/>
      </w:pPr>
    </w:lvl>
    <w:lvl w:ilvl="6" w:tplc="B13A8804" w:tentative="1">
      <w:start w:val="1"/>
      <w:numFmt w:val="decimal"/>
      <w:lvlText w:val="%7."/>
      <w:lvlJc w:val="left"/>
      <w:pPr>
        <w:tabs>
          <w:tab w:val="num" w:pos="5040"/>
        </w:tabs>
        <w:ind w:left="5040" w:hanging="360"/>
      </w:pPr>
    </w:lvl>
    <w:lvl w:ilvl="7" w:tplc="764E3340" w:tentative="1">
      <w:start w:val="1"/>
      <w:numFmt w:val="lowerLetter"/>
      <w:lvlText w:val="%8."/>
      <w:lvlJc w:val="left"/>
      <w:pPr>
        <w:tabs>
          <w:tab w:val="num" w:pos="5760"/>
        </w:tabs>
        <w:ind w:left="5760" w:hanging="360"/>
      </w:pPr>
    </w:lvl>
    <w:lvl w:ilvl="8" w:tplc="882EE6DE"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4AFC19BE">
      <w:start w:val="3"/>
      <w:numFmt w:val="decimal"/>
      <w:lvlText w:val="%1."/>
      <w:lvlJc w:val="left"/>
      <w:pPr>
        <w:tabs>
          <w:tab w:val="num" w:pos="360"/>
        </w:tabs>
        <w:ind w:left="360" w:hanging="360"/>
      </w:pPr>
      <w:rPr>
        <w:rFonts w:hint="default"/>
      </w:rPr>
    </w:lvl>
    <w:lvl w:ilvl="1" w:tplc="FCF4CF4C" w:tentative="1">
      <w:start w:val="1"/>
      <w:numFmt w:val="lowerLetter"/>
      <w:lvlText w:val="%2."/>
      <w:lvlJc w:val="left"/>
      <w:pPr>
        <w:tabs>
          <w:tab w:val="num" w:pos="1440"/>
        </w:tabs>
        <w:ind w:left="1440" w:hanging="360"/>
      </w:pPr>
    </w:lvl>
    <w:lvl w:ilvl="2" w:tplc="1CF41A3A" w:tentative="1">
      <w:start w:val="1"/>
      <w:numFmt w:val="lowerRoman"/>
      <w:lvlText w:val="%3."/>
      <w:lvlJc w:val="right"/>
      <w:pPr>
        <w:tabs>
          <w:tab w:val="num" w:pos="2160"/>
        </w:tabs>
        <w:ind w:left="2160" w:hanging="180"/>
      </w:pPr>
    </w:lvl>
    <w:lvl w:ilvl="3" w:tplc="94C03068" w:tentative="1">
      <w:start w:val="1"/>
      <w:numFmt w:val="decimal"/>
      <w:lvlText w:val="%4."/>
      <w:lvlJc w:val="left"/>
      <w:pPr>
        <w:tabs>
          <w:tab w:val="num" w:pos="2880"/>
        </w:tabs>
        <w:ind w:left="2880" w:hanging="360"/>
      </w:pPr>
    </w:lvl>
    <w:lvl w:ilvl="4" w:tplc="936067EE" w:tentative="1">
      <w:start w:val="1"/>
      <w:numFmt w:val="lowerLetter"/>
      <w:lvlText w:val="%5."/>
      <w:lvlJc w:val="left"/>
      <w:pPr>
        <w:tabs>
          <w:tab w:val="num" w:pos="3600"/>
        </w:tabs>
        <w:ind w:left="3600" w:hanging="360"/>
      </w:pPr>
    </w:lvl>
    <w:lvl w:ilvl="5" w:tplc="A028C706" w:tentative="1">
      <w:start w:val="1"/>
      <w:numFmt w:val="lowerRoman"/>
      <w:lvlText w:val="%6."/>
      <w:lvlJc w:val="right"/>
      <w:pPr>
        <w:tabs>
          <w:tab w:val="num" w:pos="4320"/>
        </w:tabs>
        <w:ind w:left="4320" w:hanging="180"/>
      </w:pPr>
    </w:lvl>
    <w:lvl w:ilvl="6" w:tplc="B1189306" w:tentative="1">
      <w:start w:val="1"/>
      <w:numFmt w:val="decimal"/>
      <w:lvlText w:val="%7."/>
      <w:lvlJc w:val="left"/>
      <w:pPr>
        <w:tabs>
          <w:tab w:val="num" w:pos="5040"/>
        </w:tabs>
        <w:ind w:left="5040" w:hanging="360"/>
      </w:pPr>
    </w:lvl>
    <w:lvl w:ilvl="7" w:tplc="F4A03068" w:tentative="1">
      <w:start w:val="1"/>
      <w:numFmt w:val="lowerLetter"/>
      <w:lvlText w:val="%8."/>
      <w:lvlJc w:val="left"/>
      <w:pPr>
        <w:tabs>
          <w:tab w:val="num" w:pos="5760"/>
        </w:tabs>
        <w:ind w:left="5760" w:hanging="360"/>
      </w:pPr>
    </w:lvl>
    <w:lvl w:ilvl="8" w:tplc="52D42172"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18DAAB78">
      <w:start w:val="1"/>
      <w:numFmt w:val="decimal"/>
      <w:lvlText w:val="%1."/>
      <w:lvlJc w:val="left"/>
      <w:pPr>
        <w:tabs>
          <w:tab w:val="num" w:pos="360"/>
        </w:tabs>
        <w:ind w:left="360" w:hanging="360"/>
      </w:pPr>
      <w:rPr>
        <w:rFonts w:hint="default"/>
        <w:b w:val="0"/>
      </w:rPr>
    </w:lvl>
    <w:lvl w:ilvl="1" w:tplc="A7F02D74" w:tentative="1">
      <w:start w:val="1"/>
      <w:numFmt w:val="lowerLetter"/>
      <w:lvlText w:val="%2."/>
      <w:lvlJc w:val="left"/>
      <w:pPr>
        <w:tabs>
          <w:tab w:val="num" w:pos="1440"/>
        </w:tabs>
        <w:ind w:left="1440" w:hanging="360"/>
      </w:pPr>
    </w:lvl>
    <w:lvl w:ilvl="2" w:tplc="2B560D32" w:tentative="1">
      <w:start w:val="1"/>
      <w:numFmt w:val="lowerRoman"/>
      <w:lvlText w:val="%3."/>
      <w:lvlJc w:val="right"/>
      <w:pPr>
        <w:tabs>
          <w:tab w:val="num" w:pos="2160"/>
        </w:tabs>
        <w:ind w:left="2160" w:hanging="180"/>
      </w:pPr>
    </w:lvl>
    <w:lvl w:ilvl="3" w:tplc="7CD44886" w:tentative="1">
      <w:start w:val="1"/>
      <w:numFmt w:val="decimal"/>
      <w:lvlText w:val="%4."/>
      <w:lvlJc w:val="left"/>
      <w:pPr>
        <w:tabs>
          <w:tab w:val="num" w:pos="2880"/>
        </w:tabs>
        <w:ind w:left="2880" w:hanging="360"/>
      </w:pPr>
    </w:lvl>
    <w:lvl w:ilvl="4" w:tplc="A928D1C6" w:tentative="1">
      <w:start w:val="1"/>
      <w:numFmt w:val="lowerLetter"/>
      <w:lvlText w:val="%5."/>
      <w:lvlJc w:val="left"/>
      <w:pPr>
        <w:tabs>
          <w:tab w:val="num" w:pos="3600"/>
        </w:tabs>
        <w:ind w:left="3600" w:hanging="360"/>
      </w:pPr>
    </w:lvl>
    <w:lvl w:ilvl="5" w:tplc="15CEC0F0" w:tentative="1">
      <w:start w:val="1"/>
      <w:numFmt w:val="lowerRoman"/>
      <w:lvlText w:val="%6."/>
      <w:lvlJc w:val="right"/>
      <w:pPr>
        <w:tabs>
          <w:tab w:val="num" w:pos="4320"/>
        </w:tabs>
        <w:ind w:left="4320" w:hanging="180"/>
      </w:pPr>
    </w:lvl>
    <w:lvl w:ilvl="6" w:tplc="2C7C097E" w:tentative="1">
      <w:start w:val="1"/>
      <w:numFmt w:val="decimal"/>
      <w:lvlText w:val="%7."/>
      <w:lvlJc w:val="left"/>
      <w:pPr>
        <w:tabs>
          <w:tab w:val="num" w:pos="5040"/>
        </w:tabs>
        <w:ind w:left="5040" w:hanging="360"/>
      </w:pPr>
    </w:lvl>
    <w:lvl w:ilvl="7" w:tplc="86A0362C" w:tentative="1">
      <w:start w:val="1"/>
      <w:numFmt w:val="lowerLetter"/>
      <w:lvlText w:val="%8."/>
      <w:lvlJc w:val="left"/>
      <w:pPr>
        <w:tabs>
          <w:tab w:val="num" w:pos="5760"/>
        </w:tabs>
        <w:ind w:left="5760" w:hanging="360"/>
      </w:pPr>
    </w:lvl>
    <w:lvl w:ilvl="8" w:tplc="9F2275F6"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0002984A">
      <w:start w:val="1"/>
      <w:numFmt w:val="decimal"/>
      <w:lvlText w:val="%1."/>
      <w:lvlJc w:val="left"/>
      <w:pPr>
        <w:ind w:left="720" w:hanging="360"/>
      </w:pPr>
    </w:lvl>
    <w:lvl w:ilvl="1" w:tplc="FF1099A0" w:tentative="1">
      <w:start w:val="1"/>
      <w:numFmt w:val="lowerLetter"/>
      <w:lvlText w:val="%2."/>
      <w:lvlJc w:val="left"/>
      <w:pPr>
        <w:ind w:left="1440" w:hanging="360"/>
      </w:pPr>
    </w:lvl>
    <w:lvl w:ilvl="2" w:tplc="0FEAEC12">
      <w:start w:val="1"/>
      <w:numFmt w:val="lowerRoman"/>
      <w:lvlText w:val="%3."/>
      <w:lvlJc w:val="right"/>
      <w:pPr>
        <w:ind w:left="2160" w:hanging="180"/>
      </w:pPr>
    </w:lvl>
    <w:lvl w:ilvl="3" w:tplc="28E0646E" w:tentative="1">
      <w:start w:val="1"/>
      <w:numFmt w:val="decimal"/>
      <w:lvlText w:val="%4."/>
      <w:lvlJc w:val="left"/>
      <w:pPr>
        <w:ind w:left="2880" w:hanging="360"/>
      </w:pPr>
    </w:lvl>
    <w:lvl w:ilvl="4" w:tplc="2834C0A2" w:tentative="1">
      <w:start w:val="1"/>
      <w:numFmt w:val="lowerLetter"/>
      <w:lvlText w:val="%5."/>
      <w:lvlJc w:val="left"/>
      <w:pPr>
        <w:ind w:left="3600" w:hanging="360"/>
      </w:pPr>
    </w:lvl>
    <w:lvl w:ilvl="5" w:tplc="A75298B2" w:tentative="1">
      <w:start w:val="1"/>
      <w:numFmt w:val="lowerRoman"/>
      <w:lvlText w:val="%6."/>
      <w:lvlJc w:val="right"/>
      <w:pPr>
        <w:ind w:left="4320" w:hanging="180"/>
      </w:pPr>
    </w:lvl>
    <w:lvl w:ilvl="6" w:tplc="6E7E769A" w:tentative="1">
      <w:start w:val="1"/>
      <w:numFmt w:val="decimal"/>
      <w:lvlText w:val="%7."/>
      <w:lvlJc w:val="left"/>
      <w:pPr>
        <w:ind w:left="5040" w:hanging="360"/>
      </w:pPr>
    </w:lvl>
    <w:lvl w:ilvl="7" w:tplc="6C5470EA" w:tentative="1">
      <w:start w:val="1"/>
      <w:numFmt w:val="lowerLetter"/>
      <w:lvlText w:val="%8."/>
      <w:lvlJc w:val="left"/>
      <w:pPr>
        <w:ind w:left="5760" w:hanging="360"/>
      </w:pPr>
    </w:lvl>
    <w:lvl w:ilvl="8" w:tplc="3F6A4466"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C49C3C5A">
      <w:start w:val="1"/>
      <w:numFmt w:val="decimal"/>
      <w:lvlText w:val="%1."/>
      <w:lvlJc w:val="left"/>
      <w:pPr>
        <w:tabs>
          <w:tab w:val="num" w:pos="360"/>
        </w:tabs>
        <w:ind w:left="360" w:hanging="360"/>
      </w:pPr>
      <w:rPr>
        <w:rFonts w:hint="default"/>
      </w:rPr>
    </w:lvl>
    <w:lvl w:ilvl="1" w:tplc="C5749C94" w:tentative="1">
      <w:start w:val="1"/>
      <w:numFmt w:val="lowerLetter"/>
      <w:lvlText w:val="%2."/>
      <w:lvlJc w:val="left"/>
      <w:pPr>
        <w:tabs>
          <w:tab w:val="num" w:pos="1080"/>
        </w:tabs>
        <w:ind w:left="1080" w:hanging="360"/>
      </w:pPr>
    </w:lvl>
    <w:lvl w:ilvl="2" w:tplc="48C2CDB8" w:tentative="1">
      <w:start w:val="1"/>
      <w:numFmt w:val="lowerRoman"/>
      <w:lvlText w:val="%3."/>
      <w:lvlJc w:val="right"/>
      <w:pPr>
        <w:tabs>
          <w:tab w:val="num" w:pos="1800"/>
        </w:tabs>
        <w:ind w:left="1800" w:hanging="180"/>
      </w:pPr>
    </w:lvl>
    <w:lvl w:ilvl="3" w:tplc="9D983EB4" w:tentative="1">
      <w:start w:val="1"/>
      <w:numFmt w:val="decimal"/>
      <w:lvlText w:val="%4."/>
      <w:lvlJc w:val="left"/>
      <w:pPr>
        <w:tabs>
          <w:tab w:val="num" w:pos="2520"/>
        </w:tabs>
        <w:ind w:left="2520" w:hanging="360"/>
      </w:pPr>
    </w:lvl>
    <w:lvl w:ilvl="4" w:tplc="F4449FD2" w:tentative="1">
      <w:start w:val="1"/>
      <w:numFmt w:val="lowerLetter"/>
      <w:lvlText w:val="%5."/>
      <w:lvlJc w:val="left"/>
      <w:pPr>
        <w:tabs>
          <w:tab w:val="num" w:pos="3240"/>
        </w:tabs>
        <w:ind w:left="3240" w:hanging="360"/>
      </w:pPr>
    </w:lvl>
    <w:lvl w:ilvl="5" w:tplc="ABF0CBBC" w:tentative="1">
      <w:start w:val="1"/>
      <w:numFmt w:val="lowerRoman"/>
      <w:lvlText w:val="%6."/>
      <w:lvlJc w:val="right"/>
      <w:pPr>
        <w:tabs>
          <w:tab w:val="num" w:pos="3960"/>
        </w:tabs>
        <w:ind w:left="3960" w:hanging="180"/>
      </w:pPr>
    </w:lvl>
    <w:lvl w:ilvl="6" w:tplc="9EFA4C8E" w:tentative="1">
      <w:start w:val="1"/>
      <w:numFmt w:val="decimal"/>
      <w:lvlText w:val="%7."/>
      <w:lvlJc w:val="left"/>
      <w:pPr>
        <w:tabs>
          <w:tab w:val="num" w:pos="4680"/>
        </w:tabs>
        <w:ind w:left="4680" w:hanging="360"/>
      </w:pPr>
    </w:lvl>
    <w:lvl w:ilvl="7" w:tplc="60147440" w:tentative="1">
      <w:start w:val="1"/>
      <w:numFmt w:val="lowerLetter"/>
      <w:lvlText w:val="%8."/>
      <w:lvlJc w:val="left"/>
      <w:pPr>
        <w:tabs>
          <w:tab w:val="num" w:pos="5400"/>
        </w:tabs>
        <w:ind w:left="5400" w:hanging="360"/>
      </w:pPr>
    </w:lvl>
    <w:lvl w:ilvl="8" w:tplc="520E5A58"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6F080CF8">
      <w:start w:val="1"/>
      <w:numFmt w:val="decimal"/>
      <w:lvlText w:val="%1."/>
      <w:lvlJc w:val="left"/>
      <w:pPr>
        <w:tabs>
          <w:tab w:val="num" w:pos="720"/>
        </w:tabs>
        <w:ind w:left="720" w:hanging="360"/>
      </w:pPr>
    </w:lvl>
    <w:lvl w:ilvl="1" w:tplc="FCA4D35E" w:tentative="1">
      <w:start w:val="1"/>
      <w:numFmt w:val="lowerLetter"/>
      <w:lvlText w:val="%2."/>
      <w:lvlJc w:val="left"/>
      <w:pPr>
        <w:tabs>
          <w:tab w:val="num" w:pos="1440"/>
        </w:tabs>
        <w:ind w:left="1440" w:hanging="360"/>
      </w:pPr>
    </w:lvl>
    <w:lvl w:ilvl="2" w:tplc="73C0F576" w:tentative="1">
      <w:start w:val="1"/>
      <w:numFmt w:val="lowerRoman"/>
      <w:lvlText w:val="%3."/>
      <w:lvlJc w:val="right"/>
      <w:pPr>
        <w:tabs>
          <w:tab w:val="num" w:pos="2160"/>
        </w:tabs>
        <w:ind w:left="2160" w:hanging="180"/>
      </w:pPr>
    </w:lvl>
    <w:lvl w:ilvl="3" w:tplc="5D22558E" w:tentative="1">
      <w:start w:val="1"/>
      <w:numFmt w:val="decimal"/>
      <w:lvlText w:val="%4."/>
      <w:lvlJc w:val="left"/>
      <w:pPr>
        <w:tabs>
          <w:tab w:val="num" w:pos="2880"/>
        </w:tabs>
        <w:ind w:left="2880" w:hanging="360"/>
      </w:pPr>
    </w:lvl>
    <w:lvl w:ilvl="4" w:tplc="8D72DAC0" w:tentative="1">
      <w:start w:val="1"/>
      <w:numFmt w:val="lowerLetter"/>
      <w:lvlText w:val="%5."/>
      <w:lvlJc w:val="left"/>
      <w:pPr>
        <w:tabs>
          <w:tab w:val="num" w:pos="3600"/>
        </w:tabs>
        <w:ind w:left="3600" w:hanging="360"/>
      </w:pPr>
    </w:lvl>
    <w:lvl w:ilvl="5" w:tplc="B17C80E4" w:tentative="1">
      <w:start w:val="1"/>
      <w:numFmt w:val="lowerRoman"/>
      <w:lvlText w:val="%6."/>
      <w:lvlJc w:val="right"/>
      <w:pPr>
        <w:tabs>
          <w:tab w:val="num" w:pos="4320"/>
        </w:tabs>
        <w:ind w:left="4320" w:hanging="180"/>
      </w:pPr>
    </w:lvl>
    <w:lvl w:ilvl="6" w:tplc="211A5216" w:tentative="1">
      <w:start w:val="1"/>
      <w:numFmt w:val="decimal"/>
      <w:lvlText w:val="%7."/>
      <w:lvlJc w:val="left"/>
      <w:pPr>
        <w:tabs>
          <w:tab w:val="num" w:pos="5040"/>
        </w:tabs>
        <w:ind w:left="5040" w:hanging="360"/>
      </w:pPr>
    </w:lvl>
    <w:lvl w:ilvl="7" w:tplc="7B7E2DC0" w:tentative="1">
      <w:start w:val="1"/>
      <w:numFmt w:val="lowerLetter"/>
      <w:lvlText w:val="%8."/>
      <w:lvlJc w:val="left"/>
      <w:pPr>
        <w:tabs>
          <w:tab w:val="num" w:pos="5760"/>
        </w:tabs>
        <w:ind w:left="5760" w:hanging="360"/>
      </w:pPr>
    </w:lvl>
    <w:lvl w:ilvl="8" w:tplc="A62A3904"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0D5E4604">
      <w:start w:val="1"/>
      <w:numFmt w:val="decimal"/>
      <w:lvlText w:val="%1)"/>
      <w:lvlJc w:val="left"/>
      <w:pPr>
        <w:tabs>
          <w:tab w:val="num" w:pos="360"/>
        </w:tabs>
        <w:ind w:left="360" w:hanging="360"/>
      </w:pPr>
      <w:rPr>
        <w:rFonts w:hint="default"/>
      </w:rPr>
    </w:lvl>
    <w:lvl w:ilvl="1" w:tplc="868C461E" w:tentative="1">
      <w:start w:val="1"/>
      <w:numFmt w:val="lowerLetter"/>
      <w:lvlText w:val="%2."/>
      <w:lvlJc w:val="left"/>
      <w:pPr>
        <w:tabs>
          <w:tab w:val="num" w:pos="1080"/>
        </w:tabs>
        <w:ind w:left="1080" w:hanging="360"/>
      </w:pPr>
    </w:lvl>
    <w:lvl w:ilvl="2" w:tplc="3B661FC6" w:tentative="1">
      <w:start w:val="1"/>
      <w:numFmt w:val="lowerRoman"/>
      <w:lvlText w:val="%3."/>
      <w:lvlJc w:val="right"/>
      <w:pPr>
        <w:tabs>
          <w:tab w:val="num" w:pos="1800"/>
        </w:tabs>
        <w:ind w:left="1800" w:hanging="180"/>
      </w:pPr>
    </w:lvl>
    <w:lvl w:ilvl="3" w:tplc="6EEEFF28" w:tentative="1">
      <w:start w:val="1"/>
      <w:numFmt w:val="decimal"/>
      <w:lvlText w:val="%4."/>
      <w:lvlJc w:val="left"/>
      <w:pPr>
        <w:tabs>
          <w:tab w:val="num" w:pos="2520"/>
        </w:tabs>
        <w:ind w:left="2520" w:hanging="360"/>
      </w:pPr>
    </w:lvl>
    <w:lvl w:ilvl="4" w:tplc="251C10C2" w:tentative="1">
      <w:start w:val="1"/>
      <w:numFmt w:val="lowerLetter"/>
      <w:lvlText w:val="%5."/>
      <w:lvlJc w:val="left"/>
      <w:pPr>
        <w:tabs>
          <w:tab w:val="num" w:pos="3240"/>
        </w:tabs>
        <w:ind w:left="3240" w:hanging="360"/>
      </w:pPr>
    </w:lvl>
    <w:lvl w:ilvl="5" w:tplc="5F1C2562" w:tentative="1">
      <w:start w:val="1"/>
      <w:numFmt w:val="lowerRoman"/>
      <w:lvlText w:val="%6."/>
      <w:lvlJc w:val="right"/>
      <w:pPr>
        <w:tabs>
          <w:tab w:val="num" w:pos="3960"/>
        </w:tabs>
        <w:ind w:left="3960" w:hanging="180"/>
      </w:pPr>
    </w:lvl>
    <w:lvl w:ilvl="6" w:tplc="7500DBC6" w:tentative="1">
      <w:start w:val="1"/>
      <w:numFmt w:val="decimal"/>
      <w:lvlText w:val="%7."/>
      <w:lvlJc w:val="left"/>
      <w:pPr>
        <w:tabs>
          <w:tab w:val="num" w:pos="4680"/>
        </w:tabs>
        <w:ind w:left="4680" w:hanging="360"/>
      </w:pPr>
    </w:lvl>
    <w:lvl w:ilvl="7" w:tplc="E4540FA2" w:tentative="1">
      <w:start w:val="1"/>
      <w:numFmt w:val="lowerLetter"/>
      <w:lvlText w:val="%8."/>
      <w:lvlJc w:val="left"/>
      <w:pPr>
        <w:tabs>
          <w:tab w:val="num" w:pos="5400"/>
        </w:tabs>
        <w:ind w:left="5400" w:hanging="360"/>
      </w:pPr>
    </w:lvl>
    <w:lvl w:ilvl="8" w:tplc="299CC28C"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AF1AFB62">
      <w:start w:val="1"/>
      <w:numFmt w:val="decimal"/>
      <w:lvlText w:val="%1."/>
      <w:lvlJc w:val="left"/>
      <w:pPr>
        <w:tabs>
          <w:tab w:val="num" w:pos="720"/>
        </w:tabs>
        <w:ind w:left="720" w:hanging="360"/>
      </w:pPr>
      <w:rPr>
        <w:rFonts w:hint="default"/>
      </w:rPr>
    </w:lvl>
    <w:lvl w:ilvl="1" w:tplc="8ECCC408" w:tentative="1">
      <w:start w:val="1"/>
      <w:numFmt w:val="lowerLetter"/>
      <w:lvlText w:val="%2."/>
      <w:lvlJc w:val="left"/>
      <w:pPr>
        <w:tabs>
          <w:tab w:val="num" w:pos="816"/>
        </w:tabs>
        <w:ind w:left="816" w:hanging="360"/>
      </w:pPr>
    </w:lvl>
    <w:lvl w:ilvl="2" w:tplc="FA6CC65C" w:tentative="1">
      <w:start w:val="1"/>
      <w:numFmt w:val="lowerRoman"/>
      <w:lvlText w:val="%3."/>
      <w:lvlJc w:val="right"/>
      <w:pPr>
        <w:tabs>
          <w:tab w:val="num" w:pos="1536"/>
        </w:tabs>
        <w:ind w:left="1536" w:hanging="180"/>
      </w:pPr>
    </w:lvl>
    <w:lvl w:ilvl="3" w:tplc="6400E272" w:tentative="1">
      <w:start w:val="1"/>
      <w:numFmt w:val="decimal"/>
      <w:lvlText w:val="%4."/>
      <w:lvlJc w:val="left"/>
      <w:pPr>
        <w:tabs>
          <w:tab w:val="num" w:pos="2256"/>
        </w:tabs>
        <w:ind w:left="2256" w:hanging="360"/>
      </w:pPr>
    </w:lvl>
    <w:lvl w:ilvl="4" w:tplc="D1683F92" w:tentative="1">
      <w:start w:val="1"/>
      <w:numFmt w:val="lowerLetter"/>
      <w:lvlText w:val="%5."/>
      <w:lvlJc w:val="left"/>
      <w:pPr>
        <w:tabs>
          <w:tab w:val="num" w:pos="2976"/>
        </w:tabs>
        <w:ind w:left="2976" w:hanging="360"/>
      </w:pPr>
    </w:lvl>
    <w:lvl w:ilvl="5" w:tplc="3A6CB172" w:tentative="1">
      <w:start w:val="1"/>
      <w:numFmt w:val="lowerRoman"/>
      <w:lvlText w:val="%6."/>
      <w:lvlJc w:val="right"/>
      <w:pPr>
        <w:tabs>
          <w:tab w:val="num" w:pos="3696"/>
        </w:tabs>
        <w:ind w:left="3696" w:hanging="180"/>
      </w:pPr>
    </w:lvl>
    <w:lvl w:ilvl="6" w:tplc="F3E4FCA0" w:tentative="1">
      <w:start w:val="1"/>
      <w:numFmt w:val="decimal"/>
      <w:lvlText w:val="%7."/>
      <w:lvlJc w:val="left"/>
      <w:pPr>
        <w:tabs>
          <w:tab w:val="num" w:pos="4416"/>
        </w:tabs>
        <w:ind w:left="4416" w:hanging="360"/>
      </w:pPr>
    </w:lvl>
    <w:lvl w:ilvl="7" w:tplc="364EB298" w:tentative="1">
      <w:start w:val="1"/>
      <w:numFmt w:val="lowerLetter"/>
      <w:lvlText w:val="%8."/>
      <w:lvlJc w:val="left"/>
      <w:pPr>
        <w:tabs>
          <w:tab w:val="num" w:pos="5136"/>
        </w:tabs>
        <w:ind w:left="5136" w:hanging="360"/>
      </w:pPr>
    </w:lvl>
    <w:lvl w:ilvl="8" w:tplc="EE0CCC30"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E7E4A336">
      <w:start w:val="1"/>
      <w:numFmt w:val="decimal"/>
      <w:lvlText w:val="%1."/>
      <w:lvlJc w:val="left"/>
      <w:pPr>
        <w:tabs>
          <w:tab w:val="num" w:pos="720"/>
        </w:tabs>
        <w:ind w:left="720" w:hanging="360"/>
      </w:pPr>
    </w:lvl>
    <w:lvl w:ilvl="1" w:tplc="F8768834" w:tentative="1">
      <w:start w:val="1"/>
      <w:numFmt w:val="lowerLetter"/>
      <w:lvlText w:val="%2."/>
      <w:lvlJc w:val="left"/>
      <w:pPr>
        <w:tabs>
          <w:tab w:val="num" w:pos="1440"/>
        </w:tabs>
        <w:ind w:left="1440" w:hanging="360"/>
      </w:pPr>
    </w:lvl>
    <w:lvl w:ilvl="2" w:tplc="D152EF86">
      <w:start w:val="1"/>
      <w:numFmt w:val="lowerRoman"/>
      <w:lvlText w:val="%3."/>
      <w:lvlJc w:val="right"/>
      <w:pPr>
        <w:tabs>
          <w:tab w:val="num" w:pos="2160"/>
        </w:tabs>
        <w:ind w:left="2160" w:hanging="180"/>
      </w:pPr>
    </w:lvl>
    <w:lvl w:ilvl="3" w:tplc="A2B44D00" w:tentative="1">
      <w:start w:val="1"/>
      <w:numFmt w:val="decimal"/>
      <w:lvlText w:val="%4."/>
      <w:lvlJc w:val="left"/>
      <w:pPr>
        <w:tabs>
          <w:tab w:val="num" w:pos="2880"/>
        </w:tabs>
        <w:ind w:left="2880" w:hanging="360"/>
      </w:pPr>
    </w:lvl>
    <w:lvl w:ilvl="4" w:tplc="696A9B9E" w:tentative="1">
      <w:start w:val="1"/>
      <w:numFmt w:val="lowerLetter"/>
      <w:lvlText w:val="%5."/>
      <w:lvlJc w:val="left"/>
      <w:pPr>
        <w:tabs>
          <w:tab w:val="num" w:pos="3600"/>
        </w:tabs>
        <w:ind w:left="3600" w:hanging="360"/>
      </w:pPr>
    </w:lvl>
    <w:lvl w:ilvl="5" w:tplc="A8F2D24E" w:tentative="1">
      <w:start w:val="1"/>
      <w:numFmt w:val="lowerRoman"/>
      <w:lvlText w:val="%6."/>
      <w:lvlJc w:val="right"/>
      <w:pPr>
        <w:tabs>
          <w:tab w:val="num" w:pos="4320"/>
        </w:tabs>
        <w:ind w:left="4320" w:hanging="180"/>
      </w:pPr>
    </w:lvl>
    <w:lvl w:ilvl="6" w:tplc="AC7488C8" w:tentative="1">
      <w:start w:val="1"/>
      <w:numFmt w:val="decimal"/>
      <w:lvlText w:val="%7."/>
      <w:lvlJc w:val="left"/>
      <w:pPr>
        <w:tabs>
          <w:tab w:val="num" w:pos="5040"/>
        </w:tabs>
        <w:ind w:left="5040" w:hanging="360"/>
      </w:pPr>
    </w:lvl>
    <w:lvl w:ilvl="7" w:tplc="DD107388" w:tentative="1">
      <w:start w:val="1"/>
      <w:numFmt w:val="lowerLetter"/>
      <w:lvlText w:val="%8."/>
      <w:lvlJc w:val="left"/>
      <w:pPr>
        <w:tabs>
          <w:tab w:val="num" w:pos="5760"/>
        </w:tabs>
        <w:ind w:left="5760" w:hanging="360"/>
      </w:pPr>
    </w:lvl>
    <w:lvl w:ilvl="8" w:tplc="C20E4256"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E8F6E202">
      <w:start w:val="1"/>
      <w:numFmt w:val="decimal"/>
      <w:lvlText w:val="%1."/>
      <w:lvlJc w:val="left"/>
      <w:pPr>
        <w:tabs>
          <w:tab w:val="num" w:pos="360"/>
        </w:tabs>
        <w:ind w:left="360" w:hanging="360"/>
      </w:pPr>
      <w:rPr>
        <w:rFonts w:hint="default"/>
      </w:rPr>
    </w:lvl>
    <w:lvl w:ilvl="1" w:tplc="15C8E4FE">
      <w:start w:val="1"/>
      <w:numFmt w:val="lowerLetter"/>
      <w:lvlText w:val="%2."/>
      <w:lvlJc w:val="left"/>
      <w:pPr>
        <w:tabs>
          <w:tab w:val="num" w:pos="1080"/>
        </w:tabs>
        <w:ind w:left="1080" w:hanging="360"/>
      </w:pPr>
    </w:lvl>
    <w:lvl w:ilvl="2" w:tplc="8F6E162A" w:tentative="1">
      <w:start w:val="1"/>
      <w:numFmt w:val="lowerRoman"/>
      <w:lvlText w:val="%3."/>
      <w:lvlJc w:val="right"/>
      <w:pPr>
        <w:tabs>
          <w:tab w:val="num" w:pos="1800"/>
        </w:tabs>
        <w:ind w:left="1800" w:hanging="180"/>
      </w:pPr>
    </w:lvl>
    <w:lvl w:ilvl="3" w:tplc="C100BEA6" w:tentative="1">
      <w:start w:val="1"/>
      <w:numFmt w:val="decimal"/>
      <w:lvlText w:val="%4."/>
      <w:lvlJc w:val="left"/>
      <w:pPr>
        <w:tabs>
          <w:tab w:val="num" w:pos="2520"/>
        </w:tabs>
        <w:ind w:left="2520" w:hanging="360"/>
      </w:pPr>
    </w:lvl>
    <w:lvl w:ilvl="4" w:tplc="8FECE3DC" w:tentative="1">
      <w:start w:val="1"/>
      <w:numFmt w:val="lowerLetter"/>
      <w:lvlText w:val="%5."/>
      <w:lvlJc w:val="left"/>
      <w:pPr>
        <w:tabs>
          <w:tab w:val="num" w:pos="3240"/>
        </w:tabs>
        <w:ind w:left="3240" w:hanging="360"/>
      </w:pPr>
    </w:lvl>
    <w:lvl w:ilvl="5" w:tplc="314A6918" w:tentative="1">
      <w:start w:val="1"/>
      <w:numFmt w:val="lowerRoman"/>
      <w:lvlText w:val="%6."/>
      <w:lvlJc w:val="right"/>
      <w:pPr>
        <w:tabs>
          <w:tab w:val="num" w:pos="3960"/>
        </w:tabs>
        <w:ind w:left="3960" w:hanging="180"/>
      </w:pPr>
    </w:lvl>
    <w:lvl w:ilvl="6" w:tplc="3BD85532" w:tentative="1">
      <w:start w:val="1"/>
      <w:numFmt w:val="decimal"/>
      <w:lvlText w:val="%7."/>
      <w:lvlJc w:val="left"/>
      <w:pPr>
        <w:tabs>
          <w:tab w:val="num" w:pos="4680"/>
        </w:tabs>
        <w:ind w:left="4680" w:hanging="360"/>
      </w:pPr>
    </w:lvl>
    <w:lvl w:ilvl="7" w:tplc="DE34F576" w:tentative="1">
      <w:start w:val="1"/>
      <w:numFmt w:val="lowerLetter"/>
      <w:lvlText w:val="%8."/>
      <w:lvlJc w:val="left"/>
      <w:pPr>
        <w:tabs>
          <w:tab w:val="num" w:pos="5400"/>
        </w:tabs>
        <w:ind w:left="5400" w:hanging="360"/>
      </w:pPr>
    </w:lvl>
    <w:lvl w:ilvl="8" w:tplc="72627A78"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648CE3CE">
      <w:start w:val="1"/>
      <w:numFmt w:val="decimal"/>
      <w:lvlText w:val="%1."/>
      <w:lvlJc w:val="left"/>
      <w:pPr>
        <w:tabs>
          <w:tab w:val="num" w:pos="360"/>
        </w:tabs>
        <w:ind w:left="360" w:hanging="360"/>
      </w:pPr>
      <w:rPr>
        <w:rFonts w:hint="default"/>
        <w:b w:val="0"/>
      </w:rPr>
    </w:lvl>
    <w:lvl w:ilvl="1" w:tplc="D89A4C86" w:tentative="1">
      <w:start w:val="1"/>
      <w:numFmt w:val="lowerLetter"/>
      <w:lvlText w:val="%2."/>
      <w:lvlJc w:val="left"/>
      <w:pPr>
        <w:tabs>
          <w:tab w:val="num" w:pos="1440"/>
        </w:tabs>
        <w:ind w:left="1440" w:hanging="360"/>
      </w:pPr>
    </w:lvl>
    <w:lvl w:ilvl="2" w:tplc="07DE33EC" w:tentative="1">
      <w:start w:val="1"/>
      <w:numFmt w:val="lowerRoman"/>
      <w:lvlText w:val="%3."/>
      <w:lvlJc w:val="right"/>
      <w:pPr>
        <w:tabs>
          <w:tab w:val="num" w:pos="2160"/>
        </w:tabs>
        <w:ind w:left="2160" w:hanging="180"/>
      </w:pPr>
    </w:lvl>
    <w:lvl w:ilvl="3" w:tplc="3FF857EC" w:tentative="1">
      <w:start w:val="1"/>
      <w:numFmt w:val="decimal"/>
      <w:lvlText w:val="%4."/>
      <w:lvlJc w:val="left"/>
      <w:pPr>
        <w:tabs>
          <w:tab w:val="num" w:pos="2880"/>
        </w:tabs>
        <w:ind w:left="2880" w:hanging="360"/>
      </w:pPr>
    </w:lvl>
    <w:lvl w:ilvl="4" w:tplc="67AA729C" w:tentative="1">
      <w:start w:val="1"/>
      <w:numFmt w:val="lowerLetter"/>
      <w:lvlText w:val="%5."/>
      <w:lvlJc w:val="left"/>
      <w:pPr>
        <w:tabs>
          <w:tab w:val="num" w:pos="3600"/>
        </w:tabs>
        <w:ind w:left="3600" w:hanging="360"/>
      </w:pPr>
    </w:lvl>
    <w:lvl w:ilvl="5" w:tplc="3A3A2498" w:tentative="1">
      <w:start w:val="1"/>
      <w:numFmt w:val="lowerRoman"/>
      <w:lvlText w:val="%6."/>
      <w:lvlJc w:val="right"/>
      <w:pPr>
        <w:tabs>
          <w:tab w:val="num" w:pos="4320"/>
        </w:tabs>
        <w:ind w:left="4320" w:hanging="180"/>
      </w:pPr>
    </w:lvl>
    <w:lvl w:ilvl="6" w:tplc="31448EE0" w:tentative="1">
      <w:start w:val="1"/>
      <w:numFmt w:val="decimal"/>
      <w:lvlText w:val="%7."/>
      <w:lvlJc w:val="left"/>
      <w:pPr>
        <w:tabs>
          <w:tab w:val="num" w:pos="5040"/>
        </w:tabs>
        <w:ind w:left="5040" w:hanging="360"/>
      </w:pPr>
    </w:lvl>
    <w:lvl w:ilvl="7" w:tplc="CE309F58" w:tentative="1">
      <w:start w:val="1"/>
      <w:numFmt w:val="lowerLetter"/>
      <w:lvlText w:val="%8."/>
      <w:lvlJc w:val="left"/>
      <w:pPr>
        <w:tabs>
          <w:tab w:val="num" w:pos="5760"/>
        </w:tabs>
        <w:ind w:left="5760" w:hanging="360"/>
      </w:pPr>
    </w:lvl>
    <w:lvl w:ilvl="8" w:tplc="60F03350"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A7FAC252">
      <w:start w:val="1"/>
      <w:numFmt w:val="decimal"/>
      <w:lvlText w:val="%1."/>
      <w:lvlJc w:val="left"/>
      <w:pPr>
        <w:tabs>
          <w:tab w:val="num" w:pos="360"/>
        </w:tabs>
        <w:ind w:left="360" w:hanging="360"/>
      </w:pPr>
      <w:rPr>
        <w:rFonts w:hint="default"/>
      </w:rPr>
    </w:lvl>
    <w:lvl w:ilvl="1" w:tplc="35CAFAA2" w:tentative="1">
      <w:start w:val="1"/>
      <w:numFmt w:val="lowerLetter"/>
      <w:lvlText w:val="%2."/>
      <w:lvlJc w:val="left"/>
      <w:pPr>
        <w:tabs>
          <w:tab w:val="num" w:pos="1440"/>
        </w:tabs>
        <w:ind w:left="1440" w:hanging="360"/>
      </w:pPr>
    </w:lvl>
    <w:lvl w:ilvl="2" w:tplc="9C54D504" w:tentative="1">
      <w:start w:val="1"/>
      <w:numFmt w:val="lowerRoman"/>
      <w:lvlText w:val="%3."/>
      <w:lvlJc w:val="right"/>
      <w:pPr>
        <w:tabs>
          <w:tab w:val="num" w:pos="2160"/>
        </w:tabs>
        <w:ind w:left="2160" w:hanging="180"/>
      </w:pPr>
    </w:lvl>
    <w:lvl w:ilvl="3" w:tplc="7F56756A" w:tentative="1">
      <w:start w:val="1"/>
      <w:numFmt w:val="decimal"/>
      <w:lvlText w:val="%4."/>
      <w:lvlJc w:val="left"/>
      <w:pPr>
        <w:tabs>
          <w:tab w:val="num" w:pos="2880"/>
        </w:tabs>
        <w:ind w:left="2880" w:hanging="360"/>
      </w:pPr>
    </w:lvl>
    <w:lvl w:ilvl="4" w:tplc="FAD2CF6C" w:tentative="1">
      <w:start w:val="1"/>
      <w:numFmt w:val="lowerLetter"/>
      <w:lvlText w:val="%5."/>
      <w:lvlJc w:val="left"/>
      <w:pPr>
        <w:tabs>
          <w:tab w:val="num" w:pos="3600"/>
        </w:tabs>
        <w:ind w:left="3600" w:hanging="360"/>
      </w:pPr>
    </w:lvl>
    <w:lvl w:ilvl="5" w:tplc="DD64F950" w:tentative="1">
      <w:start w:val="1"/>
      <w:numFmt w:val="lowerRoman"/>
      <w:lvlText w:val="%6."/>
      <w:lvlJc w:val="right"/>
      <w:pPr>
        <w:tabs>
          <w:tab w:val="num" w:pos="4320"/>
        </w:tabs>
        <w:ind w:left="4320" w:hanging="180"/>
      </w:pPr>
    </w:lvl>
    <w:lvl w:ilvl="6" w:tplc="3E665D0C" w:tentative="1">
      <w:start w:val="1"/>
      <w:numFmt w:val="decimal"/>
      <w:lvlText w:val="%7."/>
      <w:lvlJc w:val="left"/>
      <w:pPr>
        <w:tabs>
          <w:tab w:val="num" w:pos="5040"/>
        </w:tabs>
        <w:ind w:left="5040" w:hanging="360"/>
      </w:pPr>
    </w:lvl>
    <w:lvl w:ilvl="7" w:tplc="04B273C2" w:tentative="1">
      <w:start w:val="1"/>
      <w:numFmt w:val="lowerLetter"/>
      <w:lvlText w:val="%8."/>
      <w:lvlJc w:val="left"/>
      <w:pPr>
        <w:tabs>
          <w:tab w:val="num" w:pos="5760"/>
        </w:tabs>
        <w:ind w:left="5760" w:hanging="360"/>
      </w:pPr>
    </w:lvl>
    <w:lvl w:ilvl="8" w:tplc="7E588850"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16701550">
      <w:start w:val="1"/>
      <w:numFmt w:val="decimal"/>
      <w:lvlText w:val="%1."/>
      <w:lvlJc w:val="left"/>
      <w:pPr>
        <w:tabs>
          <w:tab w:val="num" w:pos="360"/>
        </w:tabs>
        <w:ind w:left="360" w:hanging="360"/>
      </w:pPr>
      <w:rPr>
        <w:rFonts w:hint="default"/>
      </w:rPr>
    </w:lvl>
    <w:lvl w:ilvl="1" w:tplc="1CE0462A" w:tentative="1">
      <w:start w:val="1"/>
      <w:numFmt w:val="lowerLetter"/>
      <w:lvlText w:val="%2."/>
      <w:lvlJc w:val="left"/>
      <w:pPr>
        <w:tabs>
          <w:tab w:val="num" w:pos="720"/>
        </w:tabs>
        <w:ind w:left="720" w:hanging="360"/>
      </w:pPr>
    </w:lvl>
    <w:lvl w:ilvl="2" w:tplc="18BC4094" w:tentative="1">
      <w:start w:val="1"/>
      <w:numFmt w:val="lowerRoman"/>
      <w:lvlText w:val="%3."/>
      <w:lvlJc w:val="right"/>
      <w:pPr>
        <w:tabs>
          <w:tab w:val="num" w:pos="1440"/>
        </w:tabs>
        <w:ind w:left="1440" w:hanging="180"/>
      </w:pPr>
    </w:lvl>
    <w:lvl w:ilvl="3" w:tplc="B7A47C98" w:tentative="1">
      <w:start w:val="1"/>
      <w:numFmt w:val="decimal"/>
      <w:lvlText w:val="%4."/>
      <w:lvlJc w:val="left"/>
      <w:pPr>
        <w:tabs>
          <w:tab w:val="num" w:pos="2160"/>
        </w:tabs>
        <w:ind w:left="2160" w:hanging="360"/>
      </w:pPr>
    </w:lvl>
    <w:lvl w:ilvl="4" w:tplc="54F25B14" w:tentative="1">
      <w:start w:val="1"/>
      <w:numFmt w:val="lowerLetter"/>
      <w:lvlText w:val="%5."/>
      <w:lvlJc w:val="left"/>
      <w:pPr>
        <w:tabs>
          <w:tab w:val="num" w:pos="2880"/>
        </w:tabs>
        <w:ind w:left="2880" w:hanging="360"/>
      </w:pPr>
    </w:lvl>
    <w:lvl w:ilvl="5" w:tplc="7EA4EF3C" w:tentative="1">
      <w:start w:val="1"/>
      <w:numFmt w:val="lowerRoman"/>
      <w:lvlText w:val="%6."/>
      <w:lvlJc w:val="right"/>
      <w:pPr>
        <w:tabs>
          <w:tab w:val="num" w:pos="3600"/>
        </w:tabs>
        <w:ind w:left="3600" w:hanging="180"/>
      </w:pPr>
    </w:lvl>
    <w:lvl w:ilvl="6" w:tplc="97D2F8EE" w:tentative="1">
      <w:start w:val="1"/>
      <w:numFmt w:val="decimal"/>
      <w:lvlText w:val="%7."/>
      <w:lvlJc w:val="left"/>
      <w:pPr>
        <w:tabs>
          <w:tab w:val="num" w:pos="4320"/>
        </w:tabs>
        <w:ind w:left="4320" w:hanging="360"/>
      </w:pPr>
    </w:lvl>
    <w:lvl w:ilvl="7" w:tplc="59A6AFF6" w:tentative="1">
      <w:start w:val="1"/>
      <w:numFmt w:val="lowerLetter"/>
      <w:lvlText w:val="%8."/>
      <w:lvlJc w:val="left"/>
      <w:pPr>
        <w:tabs>
          <w:tab w:val="num" w:pos="5040"/>
        </w:tabs>
        <w:ind w:left="5040" w:hanging="360"/>
      </w:pPr>
    </w:lvl>
    <w:lvl w:ilvl="8" w:tplc="068C9F98"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54103DEA">
      <w:start w:val="1"/>
      <w:numFmt w:val="decimal"/>
      <w:lvlText w:val="%1."/>
      <w:lvlJc w:val="left"/>
      <w:pPr>
        <w:tabs>
          <w:tab w:val="num" w:pos="360"/>
        </w:tabs>
        <w:ind w:left="360" w:hanging="360"/>
      </w:pPr>
    </w:lvl>
    <w:lvl w:ilvl="1" w:tplc="A18E71DC" w:tentative="1">
      <w:start w:val="1"/>
      <w:numFmt w:val="lowerLetter"/>
      <w:lvlText w:val="%2."/>
      <w:lvlJc w:val="left"/>
      <w:pPr>
        <w:tabs>
          <w:tab w:val="num" w:pos="1080"/>
        </w:tabs>
        <w:ind w:left="1080" w:hanging="360"/>
      </w:pPr>
    </w:lvl>
    <w:lvl w:ilvl="2" w:tplc="8FFE859E" w:tentative="1">
      <w:start w:val="1"/>
      <w:numFmt w:val="lowerRoman"/>
      <w:lvlText w:val="%3."/>
      <w:lvlJc w:val="right"/>
      <w:pPr>
        <w:tabs>
          <w:tab w:val="num" w:pos="1800"/>
        </w:tabs>
        <w:ind w:left="1800" w:hanging="180"/>
      </w:pPr>
    </w:lvl>
    <w:lvl w:ilvl="3" w:tplc="6BF04602" w:tentative="1">
      <w:start w:val="1"/>
      <w:numFmt w:val="decimal"/>
      <w:lvlText w:val="%4."/>
      <w:lvlJc w:val="left"/>
      <w:pPr>
        <w:tabs>
          <w:tab w:val="num" w:pos="2520"/>
        </w:tabs>
        <w:ind w:left="2520" w:hanging="360"/>
      </w:pPr>
    </w:lvl>
    <w:lvl w:ilvl="4" w:tplc="492CA73E" w:tentative="1">
      <w:start w:val="1"/>
      <w:numFmt w:val="lowerLetter"/>
      <w:lvlText w:val="%5."/>
      <w:lvlJc w:val="left"/>
      <w:pPr>
        <w:tabs>
          <w:tab w:val="num" w:pos="3240"/>
        </w:tabs>
        <w:ind w:left="3240" w:hanging="360"/>
      </w:pPr>
    </w:lvl>
    <w:lvl w:ilvl="5" w:tplc="98264FDA" w:tentative="1">
      <w:start w:val="1"/>
      <w:numFmt w:val="lowerRoman"/>
      <w:lvlText w:val="%6."/>
      <w:lvlJc w:val="right"/>
      <w:pPr>
        <w:tabs>
          <w:tab w:val="num" w:pos="3960"/>
        </w:tabs>
        <w:ind w:left="3960" w:hanging="180"/>
      </w:pPr>
    </w:lvl>
    <w:lvl w:ilvl="6" w:tplc="CC8CC308" w:tentative="1">
      <w:start w:val="1"/>
      <w:numFmt w:val="decimal"/>
      <w:lvlText w:val="%7."/>
      <w:lvlJc w:val="left"/>
      <w:pPr>
        <w:tabs>
          <w:tab w:val="num" w:pos="4680"/>
        </w:tabs>
        <w:ind w:left="4680" w:hanging="360"/>
      </w:pPr>
    </w:lvl>
    <w:lvl w:ilvl="7" w:tplc="B62EA150" w:tentative="1">
      <w:start w:val="1"/>
      <w:numFmt w:val="lowerLetter"/>
      <w:lvlText w:val="%8."/>
      <w:lvlJc w:val="left"/>
      <w:pPr>
        <w:tabs>
          <w:tab w:val="num" w:pos="5400"/>
        </w:tabs>
        <w:ind w:left="5400" w:hanging="360"/>
      </w:pPr>
    </w:lvl>
    <w:lvl w:ilvl="8" w:tplc="1842F71C"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AEC64E18">
      <w:start w:val="1"/>
      <w:numFmt w:val="decimal"/>
      <w:lvlText w:val="%1."/>
      <w:lvlJc w:val="left"/>
      <w:pPr>
        <w:tabs>
          <w:tab w:val="num" w:pos="-360"/>
        </w:tabs>
        <w:ind w:left="360" w:hanging="360"/>
      </w:pPr>
      <w:rPr>
        <w:rFonts w:hint="default"/>
        <w:b w:val="0"/>
      </w:rPr>
    </w:lvl>
    <w:lvl w:ilvl="1" w:tplc="742E9A1A" w:tentative="1">
      <w:start w:val="1"/>
      <w:numFmt w:val="lowerLetter"/>
      <w:lvlText w:val="%2."/>
      <w:lvlJc w:val="left"/>
      <w:pPr>
        <w:tabs>
          <w:tab w:val="num" w:pos="1440"/>
        </w:tabs>
        <w:ind w:left="1440" w:hanging="360"/>
      </w:pPr>
    </w:lvl>
    <w:lvl w:ilvl="2" w:tplc="48E870CC" w:tentative="1">
      <w:start w:val="1"/>
      <w:numFmt w:val="lowerRoman"/>
      <w:lvlText w:val="%3."/>
      <w:lvlJc w:val="right"/>
      <w:pPr>
        <w:tabs>
          <w:tab w:val="num" w:pos="2160"/>
        </w:tabs>
        <w:ind w:left="2160" w:hanging="180"/>
      </w:pPr>
    </w:lvl>
    <w:lvl w:ilvl="3" w:tplc="E0A6D256" w:tentative="1">
      <w:start w:val="1"/>
      <w:numFmt w:val="decimal"/>
      <w:lvlText w:val="%4."/>
      <w:lvlJc w:val="left"/>
      <w:pPr>
        <w:tabs>
          <w:tab w:val="num" w:pos="2880"/>
        </w:tabs>
        <w:ind w:left="2880" w:hanging="360"/>
      </w:pPr>
    </w:lvl>
    <w:lvl w:ilvl="4" w:tplc="EE886930" w:tentative="1">
      <w:start w:val="1"/>
      <w:numFmt w:val="lowerLetter"/>
      <w:lvlText w:val="%5."/>
      <w:lvlJc w:val="left"/>
      <w:pPr>
        <w:tabs>
          <w:tab w:val="num" w:pos="3600"/>
        </w:tabs>
        <w:ind w:left="3600" w:hanging="360"/>
      </w:pPr>
    </w:lvl>
    <w:lvl w:ilvl="5" w:tplc="E9F631D0" w:tentative="1">
      <w:start w:val="1"/>
      <w:numFmt w:val="lowerRoman"/>
      <w:lvlText w:val="%6."/>
      <w:lvlJc w:val="right"/>
      <w:pPr>
        <w:tabs>
          <w:tab w:val="num" w:pos="4320"/>
        </w:tabs>
        <w:ind w:left="4320" w:hanging="180"/>
      </w:pPr>
    </w:lvl>
    <w:lvl w:ilvl="6" w:tplc="7618F768" w:tentative="1">
      <w:start w:val="1"/>
      <w:numFmt w:val="decimal"/>
      <w:lvlText w:val="%7."/>
      <w:lvlJc w:val="left"/>
      <w:pPr>
        <w:tabs>
          <w:tab w:val="num" w:pos="5040"/>
        </w:tabs>
        <w:ind w:left="5040" w:hanging="360"/>
      </w:pPr>
    </w:lvl>
    <w:lvl w:ilvl="7" w:tplc="DFDA3D38" w:tentative="1">
      <w:start w:val="1"/>
      <w:numFmt w:val="lowerLetter"/>
      <w:lvlText w:val="%8."/>
      <w:lvlJc w:val="left"/>
      <w:pPr>
        <w:tabs>
          <w:tab w:val="num" w:pos="5760"/>
        </w:tabs>
        <w:ind w:left="5760" w:hanging="360"/>
      </w:pPr>
    </w:lvl>
    <w:lvl w:ilvl="8" w:tplc="FB4C2E96"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6C4CFC6A">
      <w:start w:val="1"/>
      <w:numFmt w:val="decimal"/>
      <w:lvlText w:val="%1)"/>
      <w:lvlJc w:val="left"/>
      <w:pPr>
        <w:ind w:left="1080" w:hanging="360"/>
      </w:pPr>
      <w:rPr>
        <w:rFonts w:hint="default"/>
      </w:rPr>
    </w:lvl>
    <w:lvl w:ilvl="1" w:tplc="108C1C1C" w:tentative="1">
      <w:start w:val="1"/>
      <w:numFmt w:val="lowerLetter"/>
      <w:lvlText w:val="%2."/>
      <w:lvlJc w:val="left"/>
      <w:pPr>
        <w:ind w:left="1800" w:hanging="360"/>
      </w:pPr>
    </w:lvl>
    <w:lvl w:ilvl="2" w:tplc="E2F6A13A" w:tentative="1">
      <w:start w:val="1"/>
      <w:numFmt w:val="lowerRoman"/>
      <w:lvlText w:val="%3."/>
      <w:lvlJc w:val="right"/>
      <w:pPr>
        <w:ind w:left="2520" w:hanging="180"/>
      </w:pPr>
    </w:lvl>
    <w:lvl w:ilvl="3" w:tplc="A9E67066" w:tentative="1">
      <w:start w:val="1"/>
      <w:numFmt w:val="decimal"/>
      <w:lvlText w:val="%4."/>
      <w:lvlJc w:val="left"/>
      <w:pPr>
        <w:ind w:left="3240" w:hanging="360"/>
      </w:pPr>
    </w:lvl>
    <w:lvl w:ilvl="4" w:tplc="68608604" w:tentative="1">
      <w:start w:val="1"/>
      <w:numFmt w:val="lowerLetter"/>
      <w:lvlText w:val="%5."/>
      <w:lvlJc w:val="left"/>
      <w:pPr>
        <w:ind w:left="3960" w:hanging="360"/>
      </w:pPr>
    </w:lvl>
    <w:lvl w:ilvl="5" w:tplc="D12AB468" w:tentative="1">
      <w:start w:val="1"/>
      <w:numFmt w:val="lowerRoman"/>
      <w:lvlText w:val="%6."/>
      <w:lvlJc w:val="right"/>
      <w:pPr>
        <w:ind w:left="4680" w:hanging="180"/>
      </w:pPr>
    </w:lvl>
    <w:lvl w:ilvl="6" w:tplc="B128E5CC" w:tentative="1">
      <w:start w:val="1"/>
      <w:numFmt w:val="decimal"/>
      <w:lvlText w:val="%7."/>
      <w:lvlJc w:val="left"/>
      <w:pPr>
        <w:ind w:left="5400" w:hanging="360"/>
      </w:pPr>
    </w:lvl>
    <w:lvl w:ilvl="7" w:tplc="5E184030" w:tentative="1">
      <w:start w:val="1"/>
      <w:numFmt w:val="lowerLetter"/>
      <w:lvlText w:val="%8."/>
      <w:lvlJc w:val="left"/>
      <w:pPr>
        <w:ind w:left="6120" w:hanging="360"/>
      </w:pPr>
    </w:lvl>
    <w:lvl w:ilvl="8" w:tplc="EBD28BF6"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896EAE22">
      <w:start w:val="1"/>
      <w:numFmt w:val="decimal"/>
      <w:lvlText w:val="%1."/>
      <w:lvlJc w:val="left"/>
      <w:pPr>
        <w:ind w:left="360" w:hanging="360"/>
      </w:pPr>
      <w:rPr>
        <w:rFonts w:hint="default"/>
        <w:b w:val="0"/>
      </w:rPr>
    </w:lvl>
    <w:lvl w:ilvl="1" w:tplc="FAFC5DD2" w:tentative="1">
      <w:start w:val="1"/>
      <w:numFmt w:val="lowerLetter"/>
      <w:lvlText w:val="%2."/>
      <w:lvlJc w:val="left"/>
      <w:pPr>
        <w:ind w:left="1440" w:hanging="360"/>
      </w:pPr>
    </w:lvl>
    <w:lvl w:ilvl="2" w:tplc="A926B61C" w:tentative="1">
      <w:start w:val="1"/>
      <w:numFmt w:val="lowerRoman"/>
      <w:lvlText w:val="%3."/>
      <w:lvlJc w:val="right"/>
      <w:pPr>
        <w:ind w:left="2160" w:hanging="180"/>
      </w:pPr>
    </w:lvl>
    <w:lvl w:ilvl="3" w:tplc="DD1C39F0" w:tentative="1">
      <w:start w:val="1"/>
      <w:numFmt w:val="decimal"/>
      <w:lvlText w:val="%4."/>
      <w:lvlJc w:val="left"/>
      <w:pPr>
        <w:ind w:left="2880" w:hanging="360"/>
      </w:pPr>
    </w:lvl>
    <w:lvl w:ilvl="4" w:tplc="105C11F4" w:tentative="1">
      <w:start w:val="1"/>
      <w:numFmt w:val="lowerLetter"/>
      <w:lvlText w:val="%5."/>
      <w:lvlJc w:val="left"/>
      <w:pPr>
        <w:ind w:left="3600" w:hanging="360"/>
      </w:pPr>
    </w:lvl>
    <w:lvl w:ilvl="5" w:tplc="3AA2B5B0" w:tentative="1">
      <w:start w:val="1"/>
      <w:numFmt w:val="lowerRoman"/>
      <w:lvlText w:val="%6."/>
      <w:lvlJc w:val="right"/>
      <w:pPr>
        <w:ind w:left="4320" w:hanging="180"/>
      </w:pPr>
    </w:lvl>
    <w:lvl w:ilvl="6" w:tplc="952C43E2" w:tentative="1">
      <w:start w:val="1"/>
      <w:numFmt w:val="decimal"/>
      <w:lvlText w:val="%7."/>
      <w:lvlJc w:val="left"/>
      <w:pPr>
        <w:ind w:left="5040" w:hanging="360"/>
      </w:pPr>
    </w:lvl>
    <w:lvl w:ilvl="7" w:tplc="872AE502" w:tentative="1">
      <w:start w:val="1"/>
      <w:numFmt w:val="lowerLetter"/>
      <w:lvlText w:val="%8."/>
      <w:lvlJc w:val="left"/>
      <w:pPr>
        <w:ind w:left="5760" w:hanging="360"/>
      </w:pPr>
    </w:lvl>
    <w:lvl w:ilvl="8" w:tplc="294E1656"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4D66D782">
      <w:start w:val="1"/>
      <w:numFmt w:val="decimal"/>
      <w:lvlText w:val="%1."/>
      <w:lvlJc w:val="left"/>
      <w:pPr>
        <w:tabs>
          <w:tab w:val="num" w:pos="360"/>
        </w:tabs>
        <w:ind w:left="360" w:hanging="360"/>
      </w:pPr>
    </w:lvl>
    <w:lvl w:ilvl="1" w:tplc="5210A5B4" w:tentative="1">
      <w:start w:val="1"/>
      <w:numFmt w:val="lowerLetter"/>
      <w:lvlText w:val="%2."/>
      <w:lvlJc w:val="left"/>
      <w:pPr>
        <w:tabs>
          <w:tab w:val="num" w:pos="1080"/>
        </w:tabs>
        <w:ind w:left="1080" w:hanging="360"/>
      </w:pPr>
    </w:lvl>
    <w:lvl w:ilvl="2" w:tplc="7DBE790A" w:tentative="1">
      <w:start w:val="1"/>
      <w:numFmt w:val="lowerRoman"/>
      <w:lvlText w:val="%3."/>
      <w:lvlJc w:val="right"/>
      <w:pPr>
        <w:tabs>
          <w:tab w:val="num" w:pos="1800"/>
        </w:tabs>
        <w:ind w:left="1800" w:hanging="180"/>
      </w:pPr>
    </w:lvl>
    <w:lvl w:ilvl="3" w:tplc="FD66B746" w:tentative="1">
      <w:start w:val="1"/>
      <w:numFmt w:val="decimal"/>
      <w:lvlText w:val="%4."/>
      <w:lvlJc w:val="left"/>
      <w:pPr>
        <w:tabs>
          <w:tab w:val="num" w:pos="2520"/>
        </w:tabs>
        <w:ind w:left="2520" w:hanging="360"/>
      </w:pPr>
    </w:lvl>
    <w:lvl w:ilvl="4" w:tplc="77881122" w:tentative="1">
      <w:start w:val="1"/>
      <w:numFmt w:val="lowerLetter"/>
      <w:lvlText w:val="%5."/>
      <w:lvlJc w:val="left"/>
      <w:pPr>
        <w:tabs>
          <w:tab w:val="num" w:pos="3240"/>
        </w:tabs>
        <w:ind w:left="3240" w:hanging="360"/>
      </w:pPr>
    </w:lvl>
    <w:lvl w:ilvl="5" w:tplc="C874ADBA" w:tentative="1">
      <w:start w:val="1"/>
      <w:numFmt w:val="lowerRoman"/>
      <w:lvlText w:val="%6."/>
      <w:lvlJc w:val="right"/>
      <w:pPr>
        <w:tabs>
          <w:tab w:val="num" w:pos="3960"/>
        </w:tabs>
        <w:ind w:left="3960" w:hanging="180"/>
      </w:pPr>
    </w:lvl>
    <w:lvl w:ilvl="6" w:tplc="3AA07674" w:tentative="1">
      <w:start w:val="1"/>
      <w:numFmt w:val="decimal"/>
      <w:lvlText w:val="%7."/>
      <w:lvlJc w:val="left"/>
      <w:pPr>
        <w:tabs>
          <w:tab w:val="num" w:pos="4680"/>
        </w:tabs>
        <w:ind w:left="4680" w:hanging="360"/>
      </w:pPr>
    </w:lvl>
    <w:lvl w:ilvl="7" w:tplc="DAD848AE" w:tentative="1">
      <w:start w:val="1"/>
      <w:numFmt w:val="lowerLetter"/>
      <w:lvlText w:val="%8."/>
      <w:lvlJc w:val="left"/>
      <w:pPr>
        <w:tabs>
          <w:tab w:val="num" w:pos="5400"/>
        </w:tabs>
        <w:ind w:left="5400" w:hanging="360"/>
      </w:pPr>
    </w:lvl>
    <w:lvl w:ilvl="8" w:tplc="AE3EFAFC"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AD7CE1FE">
      <w:start w:val="1"/>
      <w:numFmt w:val="decimal"/>
      <w:lvlText w:val="%1."/>
      <w:lvlJc w:val="left"/>
      <w:pPr>
        <w:ind w:left="720" w:hanging="360"/>
      </w:pPr>
      <w:rPr>
        <w:b w:val="0"/>
      </w:rPr>
    </w:lvl>
    <w:lvl w:ilvl="1" w:tplc="8144A7AE" w:tentative="1">
      <w:start w:val="1"/>
      <w:numFmt w:val="lowerLetter"/>
      <w:lvlText w:val="%2."/>
      <w:lvlJc w:val="left"/>
      <w:pPr>
        <w:ind w:left="1440" w:hanging="360"/>
      </w:pPr>
    </w:lvl>
    <w:lvl w:ilvl="2" w:tplc="31ECB56E" w:tentative="1">
      <w:start w:val="1"/>
      <w:numFmt w:val="lowerRoman"/>
      <w:lvlText w:val="%3."/>
      <w:lvlJc w:val="right"/>
      <w:pPr>
        <w:ind w:left="2160" w:hanging="180"/>
      </w:pPr>
    </w:lvl>
    <w:lvl w:ilvl="3" w:tplc="CA302F3C" w:tentative="1">
      <w:start w:val="1"/>
      <w:numFmt w:val="decimal"/>
      <w:lvlText w:val="%4."/>
      <w:lvlJc w:val="left"/>
      <w:pPr>
        <w:ind w:left="2880" w:hanging="360"/>
      </w:pPr>
    </w:lvl>
    <w:lvl w:ilvl="4" w:tplc="659C9F4C" w:tentative="1">
      <w:start w:val="1"/>
      <w:numFmt w:val="lowerLetter"/>
      <w:lvlText w:val="%5."/>
      <w:lvlJc w:val="left"/>
      <w:pPr>
        <w:ind w:left="3600" w:hanging="360"/>
      </w:pPr>
    </w:lvl>
    <w:lvl w:ilvl="5" w:tplc="A052EDDC" w:tentative="1">
      <w:start w:val="1"/>
      <w:numFmt w:val="lowerRoman"/>
      <w:lvlText w:val="%6."/>
      <w:lvlJc w:val="right"/>
      <w:pPr>
        <w:ind w:left="4320" w:hanging="180"/>
      </w:pPr>
    </w:lvl>
    <w:lvl w:ilvl="6" w:tplc="9176056E" w:tentative="1">
      <w:start w:val="1"/>
      <w:numFmt w:val="decimal"/>
      <w:lvlText w:val="%7."/>
      <w:lvlJc w:val="left"/>
      <w:pPr>
        <w:ind w:left="5040" w:hanging="360"/>
      </w:pPr>
    </w:lvl>
    <w:lvl w:ilvl="7" w:tplc="9E801826" w:tentative="1">
      <w:start w:val="1"/>
      <w:numFmt w:val="lowerLetter"/>
      <w:lvlText w:val="%8."/>
      <w:lvlJc w:val="left"/>
      <w:pPr>
        <w:ind w:left="5760" w:hanging="360"/>
      </w:pPr>
    </w:lvl>
    <w:lvl w:ilvl="8" w:tplc="B6C0769E"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30F46050">
      <w:start w:val="1"/>
      <w:numFmt w:val="decimal"/>
      <w:lvlText w:val="%1."/>
      <w:lvlJc w:val="left"/>
      <w:pPr>
        <w:tabs>
          <w:tab w:val="num" w:pos="360"/>
        </w:tabs>
        <w:ind w:left="360" w:hanging="360"/>
      </w:pPr>
      <w:rPr>
        <w:rFonts w:hint="default"/>
        <w:b w:val="0"/>
      </w:rPr>
    </w:lvl>
    <w:lvl w:ilvl="1" w:tplc="674EB700" w:tentative="1">
      <w:start w:val="1"/>
      <w:numFmt w:val="lowerLetter"/>
      <w:lvlText w:val="%2."/>
      <w:lvlJc w:val="left"/>
      <w:pPr>
        <w:tabs>
          <w:tab w:val="num" w:pos="1440"/>
        </w:tabs>
        <w:ind w:left="1440" w:hanging="360"/>
      </w:pPr>
    </w:lvl>
    <w:lvl w:ilvl="2" w:tplc="0626204E" w:tentative="1">
      <w:start w:val="1"/>
      <w:numFmt w:val="lowerRoman"/>
      <w:lvlText w:val="%3."/>
      <w:lvlJc w:val="right"/>
      <w:pPr>
        <w:tabs>
          <w:tab w:val="num" w:pos="2160"/>
        </w:tabs>
        <w:ind w:left="2160" w:hanging="180"/>
      </w:pPr>
    </w:lvl>
    <w:lvl w:ilvl="3" w:tplc="BBAAFE08" w:tentative="1">
      <w:start w:val="1"/>
      <w:numFmt w:val="decimal"/>
      <w:lvlText w:val="%4."/>
      <w:lvlJc w:val="left"/>
      <w:pPr>
        <w:tabs>
          <w:tab w:val="num" w:pos="2880"/>
        </w:tabs>
        <w:ind w:left="2880" w:hanging="360"/>
      </w:pPr>
    </w:lvl>
    <w:lvl w:ilvl="4" w:tplc="2A30BE02" w:tentative="1">
      <w:start w:val="1"/>
      <w:numFmt w:val="lowerLetter"/>
      <w:lvlText w:val="%5."/>
      <w:lvlJc w:val="left"/>
      <w:pPr>
        <w:tabs>
          <w:tab w:val="num" w:pos="3600"/>
        </w:tabs>
        <w:ind w:left="3600" w:hanging="360"/>
      </w:pPr>
    </w:lvl>
    <w:lvl w:ilvl="5" w:tplc="FCA4E76A" w:tentative="1">
      <w:start w:val="1"/>
      <w:numFmt w:val="lowerRoman"/>
      <w:lvlText w:val="%6."/>
      <w:lvlJc w:val="right"/>
      <w:pPr>
        <w:tabs>
          <w:tab w:val="num" w:pos="4320"/>
        </w:tabs>
        <w:ind w:left="4320" w:hanging="180"/>
      </w:pPr>
    </w:lvl>
    <w:lvl w:ilvl="6" w:tplc="8E10A76E" w:tentative="1">
      <w:start w:val="1"/>
      <w:numFmt w:val="decimal"/>
      <w:lvlText w:val="%7."/>
      <w:lvlJc w:val="left"/>
      <w:pPr>
        <w:tabs>
          <w:tab w:val="num" w:pos="5040"/>
        </w:tabs>
        <w:ind w:left="5040" w:hanging="360"/>
      </w:pPr>
    </w:lvl>
    <w:lvl w:ilvl="7" w:tplc="B3CACE74" w:tentative="1">
      <w:start w:val="1"/>
      <w:numFmt w:val="lowerLetter"/>
      <w:lvlText w:val="%8."/>
      <w:lvlJc w:val="left"/>
      <w:pPr>
        <w:tabs>
          <w:tab w:val="num" w:pos="5760"/>
        </w:tabs>
        <w:ind w:left="5760" w:hanging="360"/>
      </w:pPr>
    </w:lvl>
    <w:lvl w:ilvl="8" w:tplc="BB54F900"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99F49018">
      <w:start w:val="1"/>
      <w:numFmt w:val="decimal"/>
      <w:lvlText w:val="%1."/>
      <w:lvlJc w:val="left"/>
      <w:pPr>
        <w:ind w:left="720" w:hanging="360"/>
      </w:pPr>
      <w:rPr>
        <w:rFonts w:hint="default"/>
      </w:rPr>
    </w:lvl>
    <w:lvl w:ilvl="1" w:tplc="8B7465D4" w:tentative="1">
      <w:start w:val="1"/>
      <w:numFmt w:val="lowerLetter"/>
      <w:lvlText w:val="%2."/>
      <w:lvlJc w:val="left"/>
      <w:pPr>
        <w:ind w:left="1440" w:hanging="360"/>
      </w:pPr>
    </w:lvl>
    <w:lvl w:ilvl="2" w:tplc="0C683426" w:tentative="1">
      <w:start w:val="1"/>
      <w:numFmt w:val="lowerRoman"/>
      <w:lvlText w:val="%3."/>
      <w:lvlJc w:val="right"/>
      <w:pPr>
        <w:ind w:left="2160" w:hanging="180"/>
      </w:pPr>
    </w:lvl>
    <w:lvl w:ilvl="3" w:tplc="F79A56EA" w:tentative="1">
      <w:start w:val="1"/>
      <w:numFmt w:val="decimal"/>
      <w:lvlText w:val="%4."/>
      <w:lvlJc w:val="left"/>
      <w:pPr>
        <w:ind w:left="2880" w:hanging="360"/>
      </w:pPr>
    </w:lvl>
    <w:lvl w:ilvl="4" w:tplc="DDAA3F24" w:tentative="1">
      <w:start w:val="1"/>
      <w:numFmt w:val="lowerLetter"/>
      <w:lvlText w:val="%5."/>
      <w:lvlJc w:val="left"/>
      <w:pPr>
        <w:ind w:left="3600" w:hanging="360"/>
      </w:pPr>
    </w:lvl>
    <w:lvl w:ilvl="5" w:tplc="9AF06EE4" w:tentative="1">
      <w:start w:val="1"/>
      <w:numFmt w:val="lowerRoman"/>
      <w:lvlText w:val="%6."/>
      <w:lvlJc w:val="right"/>
      <w:pPr>
        <w:ind w:left="4320" w:hanging="180"/>
      </w:pPr>
    </w:lvl>
    <w:lvl w:ilvl="6" w:tplc="782CCBA2" w:tentative="1">
      <w:start w:val="1"/>
      <w:numFmt w:val="decimal"/>
      <w:lvlText w:val="%7."/>
      <w:lvlJc w:val="left"/>
      <w:pPr>
        <w:ind w:left="5040" w:hanging="360"/>
      </w:pPr>
    </w:lvl>
    <w:lvl w:ilvl="7" w:tplc="863E6E42" w:tentative="1">
      <w:start w:val="1"/>
      <w:numFmt w:val="lowerLetter"/>
      <w:lvlText w:val="%8."/>
      <w:lvlJc w:val="left"/>
      <w:pPr>
        <w:ind w:left="5760" w:hanging="360"/>
      </w:pPr>
    </w:lvl>
    <w:lvl w:ilvl="8" w:tplc="6B84FF80"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1FC076BA">
      <w:start w:val="1"/>
      <w:numFmt w:val="decimal"/>
      <w:lvlText w:val="%1."/>
      <w:lvlJc w:val="left"/>
      <w:pPr>
        <w:tabs>
          <w:tab w:val="num" w:pos="360"/>
        </w:tabs>
        <w:ind w:left="360" w:hanging="360"/>
      </w:pPr>
      <w:rPr>
        <w:rFonts w:hint="default"/>
      </w:rPr>
    </w:lvl>
    <w:lvl w:ilvl="1" w:tplc="1B421B3C" w:tentative="1">
      <w:start w:val="1"/>
      <w:numFmt w:val="lowerLetter"/>
      <w:lvlText w:val="%2."/>
      <w:lvlJc w:val="left"/>
      <w:pPr>
        <w:tabs>
          <w:tab w:val="num" w:pos="456"/>
        </w:tabs>
        <w:ind w:left="456" w:hanging="360"/>
      </w:pPr>
    </w:lvl>
    <w:lvl w:ilvl="2" w:tplc="3BC42656" w:tentative="1">
      <w:start w:val="1"/>
      <w:numFmt w:val="lowerRoman"/>
      <w:lvlText w:val="%3."/>
      <w:lvlJc w:val="right"/>
      <w:pPr>
        <w:tabs>
          <w:tab w:val="num" w:pos="1176"/>
        </w:tabs>
        <w:ind w:left="1176" w:hanging="180"/>
      </w:pPr>
    </w:lvl>
    <w:lvl w:ilvl="3" w:tplc="306851A4" w:tentative="1">
      <w:start w:val="1"/>
      <w:numFmt w:val="decimal"/>
      <w:lvlText w:val="%4."/>
      <w:lvlJc w:val="left"/>
      <w:pPr>
        <w:tabs>
          <w:tab w:val="num" w:pos="1896"/>
        </w:tabs>
        <w:ind w:left="1896" w:hanging="360"/>
      </w:pPr>
    </w:lvl>
    <w:lvl w:ilvl="4" w:tplc="82A22A94" w:tentative="1">
      <w:start w:val="1"/>
      <w:numFmt w:val="lowerLetter"/>
      <w:lvlText w:val="%5."/>
      <w:lvlJc w:val="left"/>
      <w:pPr>
        <w:tabs>
          <w:tab w:val="num" w:pos="2616"/>
        </w:tabs>
        <w:ind w:left="2616" w:hanging="360"/>
      </w:pPr>
    </w:lvl>
    <w:lvl w:ilvl="5" w:tplc="F35EFDC8" w:tentative="1">
      <w:start w:val="1"/>
      <w:numFmt w:val="lowerRoman"/>
      <w:lvlText w:val="%6."/>
      <w:lvlJc w:val="right"/>
      <w:pPr>
        <w:tabs>
          <w:tab w:val="num" w:pos="3336"/>
        </w:tabs>
        <w:ind w:left="3336" w:hanging="180"/>
      </w:pPr>
    </w:lvl>
    <w:lvl w:ilvl="6" w:tplc="752EDC34" w:tentative="1">
      <w:start w:val="1"/>
      <w:numFmt w:val="decimal"/>
      <w:lvlText w:val="%7."/>
      <w:lvlJc w:val="left"/>
      <w:pPr>
        <w:tabs>
          <w:tab w:val="num" w:pos="4056"/>
        </w:tabs>
        <w:ind w:left="4056" w:hanging="360"/>
      </w:pPr>
    </w:lvl>
    <w:lvl w:ilvl="7" w:tplc="4A04F40C" w:tentative="1">
      <w:start w:val="1"/>
      <w:numFmt w:val="lowerLetter"/>
      <w:lvlText w:val="%8."/>
      <w:lvlJc w:val="left"/>
      <w:pPr>
        <w:tabs>
          <w:tab w:val="num" w:pos="4776"/>
        </w:tabs>
        <w:ind w:left="4776" w:hanging="360"/>
      </w:pPr>
    </w:lvl>
    <w:lvl w:ilvl="8" w:tplc="0B728F2C"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C11AB09A">
      <w:start w:val="1"/>
      <w:numFmt w:val="decimal"/>
      <w:lvlText w:val="%1)"/>
      <w:lvlJc w:val="left"/>
      <w:pPr>
        <w:tabs>
          <w:tab w:val="num" w:pos="720"/>
        </w:tabs>
        <w:ind w:left="720" w:hanging="360"/>
      </w:pPr>
      <w:rPr>
        <w:rFonts w:hint="default"/>
      </w:rPr>
    </w:lvl>
    <w:lvl w:ilvl="1" w:tplc="9AFC637C" w:tentative="1">
      <w:start w:val="1"/>
      <w:numFmt w:val="lowerLetter"/>
      <w:lvlText w:val="%2."/>
      <w:lvlJc w:val="left"/>
      <w:pPr>
        <w:tabs>
          <w:tab w:val="num" w:pos="1440"/>
        </w:tabs>
        <w:ind w:left="1440" w:hanging="360"/>
      </w:pPr>
    </w:lvl>
    <w:lvl w:ilvl="2" w:tplc="069840E0" w:tentative="1">
      <w:start w:val="1"/>
      <w:numFmt w:val="lowerRoman"/>
      <w:lvlText w:val="%3."/>
      <w:lvlJc w:val="right"/>
      <w:pPr>
        <w:tabs>
          <w:tab w:val="num" w:pos="2160"/>
        </w:tabs>
        <w:ind w:left="2160" w:hanging="180"/>
      </w:pPr>
    </w:lvl>
    <w:lvl w:ilvl="3" w:tplc="32485A80" w:tentative="1">
      <w:start w:val="1"/>
      <w:numFmt w:val="decimal"/>
      <w:lvlText w:val="%4."/>
      <w:lvlJc w:val="left"/>
      <w:pPr>
        <w:tabs>
          <w:tab w:val="num" w:pos="2880"/>
        </w:tabs>
        <w:ind w:left="2880" w:hanging="360"/>
      </w:pPr>
    </w:lvl>
    <w:lvl w:ilvl="4" w:tplc="3E0A8E8C" w:tentative="1">
      <w:start w:val="1"/>
      <w:numFmt w:val="lowerLetter"/>
      <w:lvlText w:val="%5."/>
      <w:lvlJc w:val="left"/>
      <w:pPr>
        <w:tabs>
          <w:tab w:val="num" w:pos="3600"/>
        </w:tabs>
        <w:ind w:left="3600" w:hanging="360"/>
      </w:pPr>
    </w:lvl>
    <w:lvl w:ilvl="5" w:tplc="34529BB0" w:tentative="1">
      <w:start w:val="1"/>
      <w:numFmt w:val="lowerRoman"/>
      <w:lvlText w:val="%6."/>
      <w:lvlJc w:val="right"/>
      <w:pPr>
        <w:tabs>
          <w:tab w:val="num" w:pos="4320"/>
        </w:tabs>
        <w:ind w:left="4320" w:hanging="180"/>
      </w:pPr>
    </w:lvl>
    <w:lvl w:ilvl="6" w:tplc="3B5C93EA" w:tentative="1">
      <w:start w:val="1"/>
      <w:numFmt w:val="decimal"/>
      <w:lvlText w:val="%7."/>
      <w:lvlJc w:val="left"/>
      <w:pPr>
        <w:tabs>
          <w:tab w:val="num" w:pos="5040"/>
        </w:tabs>
        <w:ind w:left="5040" w:hanging="360"/>
      </w:pPr>
    </w:lvl>
    <w:lvl w:ilvl="7" w:tplc="0DF6F05E" w:tentative="1">
      <w:start w:val="1"/>
      <w:numFmt w:val="lowerLetter"/>
      <w:lvlText w:val="%8."/>
      <w:lvlJc w:val="left"/>
      <w:pPr>
        <w:tabs>
          <w:tab w:val="num" w:pos="5760"/>
        </w:tabs>
        <w:ind w:left="5760" w:hanging="360"/>
      </w:pPr>
    </w:lvl>
    <w:lvl w:ilvl="8" w:tplc="E1681030"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66C293B8">
      <w:start w:val="1"/>
      <w:numFmt w:val="decimal"/>
      <w:lvlText w:val="%1."/>
      <w:lvlJc w:val="left"/>
      <w:pPr>
        <w:tabs>
          <w:tab w:val="num" w:pos="360"/>
        </w:tabs>
        <w:ind w:left="360" w:hanging="360"/>
      </w:pPr>
      <w:rPr>
        <w:b w:val="0"/>
        <w:i w:val="0"/>
      </w:rPr>
    </w:lvl>
    <w:lvl w:ilvl="1" w:tplc="80A828C8" w:tentative="1">
      <w:start w:val="1"/>
      <w:numFmt w:val="lowerLetter"/>
      <w:lvlText w:val="%2."/>
      <w:lvlJc w:val="left"/>
      <w:pPr>
        <w:tabs>
          <w:tab w:val="num" w:pos="1440"/>
        </w:tabs>
        <w:ind w:left="1440" w:hanging="360"/>
      </w:pPr>
    </w:lvl>
    <w:lvl w:ilvl="2" w:tplc="C34A9D64" w:tentative="1">
      <w:start w:val="1"/>
      <w:numFmt w:val="lowerRoman"/>
      <w:lvlText w:val="%3."/>
      <w:lvlJc w:val="right"/>
      <w:pPr>
        <w:tabs>
          <w:tab w:val="num" w:pos="2160"/>
        </w:tabs>
        <w:ind w:left="2160" w:hanging="180"/>
      </w:pPr>
    </w:lvl>
    <w:lvl w:ilvl="3" w:tplc="AF48F62C" w:tentative="1">
      <w:start w:val="1"/>
      <w:numFmt w:val="decimal"/>
      <w:lvlText w:val="%4."/>
      <w:lvlJc w:val="left"/>
      <w:pPr>
        <w:tabs>
          <w:tab w:val="num" w:pos="2880"/>
        </w:tabs>
        <w:ind w:left="2880" w:hanging="360"/>
      </w:pPr>
    </w:lvl>
    <w:lvl w:ilvl="4" w:tplc="9D7AE630" w:tentative="1">
      <w:start w:val="1"/>
      <w:numFmt w:val="lowerLetter"/>
      <w:lvlText w:val="%5."/>
      <w:lvlJc w:val="left"/>
      <w:pPr>
        <w:tabs>
          <w:tab w:val="num" w:pos="3600"/>
        </w:tabs>
        <w:ind w:left="3600" w:hanging="360"/>
      </w:pPr>
    </w:lvl>
    <w:lvl w:ilvl="5" w:tplc="43104322" w:tentative="1">
      <w:start w:val="1"/>
      <w:numFmt w:val="lowerRoman"/>
      <w:lvlText w:val="%6."/>
      <w:lvlJc w:val="right"/>
      <w:pPr>
        <w:tabs>
          <w:tab w:val="num" w:pos="4320"/>
        </w:tabs>
        <w:ind w:left="4320" w:hanging="180"/>
      </w:pPr>
    </w:lvl>
    <w:lvl w:ilvl="6" w:tplc="E9226BEC" w:tentative="1">
      <w:start w:val="1"/>
      <w:numFmt w:val="decimal"/>
      <w:lvlText w:val="%7."/>
      <w:lvlJc w:val="left"/>
      <w:pPr>
        <w:tabs>
          <w:tab w:val="num" w:pos="5040"/>
        </w:tabs>
        <w:ind w:left="5040" w:hanging="360"/>
      </w:pPr>
    </w:lvl>
    <w:lvl w:ilvl="7" w:tplc="D138F23C" w:tentative="1">
      <w:start w:val="1"/>
      <w:numFmt w:val="lowerLetter"/>
      <w:lvlText w:val="%8."/>
      <w:lvlJc w:val="left"/>
      <w:pPr>
        <w:tabs>
          <w:tab w:val="num" w:pos="5760"/>
        </w:tabs>
        <w:ind w:left="5760" w:hanging="360"/>
      </w:pPr>
    </w:lvl>
    <w:lvl w:ilvl="8" w:tplc="A12A43C8"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D2DA7C26">
      <w:start w:val="1"/>
      <w:numFmt w:val="decimal"/>
      <w:lvlText w:val="%1."/>
      <w:lvlJc w:val="left"/>
      <w:pPr>
        <w:ind w:left="720" w:hanging="360"/>
      </w:pPr>
      <w:rPr>
        <w:rFonts w:hint="default"/>
        <w:b/>
      </w:rPr>
    </w:lvl>
    <w:lvl w:ilvl="1" w:tplc="29CA9FC8" w:tentative="1">
      <w:start w:val="1"/>
      <w:numFmt w:val="lowerLetter"/>
      <w:lvlText w:val="%2."/>
      <w:lvlJc w:val="left"/>
      <w:pPr>
        <w:ind w:left="1440" w:hanging="360"/>
      </w:pPr>
    </w:lvl>
    <w:lvl w:ilvl="2" w:tplc="5B2E619A" w:tentative="1">
      <w:start w:val="1"/>
      <w:numFmt w:val="lowerRoman"/>
      <w:lvlText w:val="%3."/>
      <w:lvlJc w:val="right"/>
      <w:pPr>
        <w:ind w:left="2160" w:hanging="180"/>
      </w:pPr>
    </w:lvl>
    <w:lvl w:ilvl="3" w:tplc="CC3EE750" w:tentative="1">
      <w:start w:val="1"/>
      <w:numFmt w:val="decimal"/>
      <w:lvlText w:val="%4."/>
      <w:lvlJc w:val="left"/>
      <w:pPr>
        <w:ind w:left="2880" w:hanging="360"/>
      </w:pPr>
    </w:lvl>
    <w:lvl w:ilvl="4" w:tplc="9E0E12D4" w:tentative="1">
      <w:start w:val="1"/>
      <w:numFmt w:val="lowerLetter"/>
      <w:lvlText w:val="%5."/>
      <w:lvlJc w:val="left"/>
      <w:pPr>
        <w:ind w:left="3600" w:hanging="360"/>
      </w:pPr>
    </w:lvl>
    <w:lvl w:ilvl="5" w:tplc="B24475DC" w:tentative="1">
      <w:start w:val="1"/>
      <w:numFmt w:val="lowerRoman"/>
      <w:lvlText w:val="%6."/>
      <w:lvlJc w:val="right"/>
      <w:pPr>
        <w:ind w:left="4320" w:hanging="180"/>
      </w:pPr>
    </w:lvl>
    <w:lvl w:ilvl="6" w:tplc="F6F24ABE" w:tentative="1">
      <w:start w:val="1"/>
      <w:numFmt w:val="decimal"/>
      <w:lvlText w:val="%7."/>
      <w:lvlJc w:val="left"/>
      <w:pPr>
        <w:ind w:left="5040" w:hanging="360"/>
      </w:pPr>
    </w:lvl>
    <w:lvl w:ilvl="7" w:tplc="AF5CC796" w:tentative="1">
      <w:start w:val="1"/>
      <w:numFmt w:val="lowerLetter"/>
      <w:lvlText w:val="%8."/>
      <w:lvlJc w:val="left"/>
      <w:pPr>
        <w:ind w:left="5760" w:hanging="360"/>
      </w:pPr>
    </w:lvl>
    <w:lvl w:ilvl="8" w:tplc="60A61D1A"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CFA22710">
      <w:start w:val="1"/>
      <w:numFmt w:val="decimal"/>
      <w:lvlText w:val="%1."/>
      <w:lvlJc w:val="left"/>
      <w:pPr>
        <w:tabs>
          <w:tab w:val="num" w:pos="360"/>
        </w:tabs>
        <w:ind w:left="360" w:hanging="360"/>
      </w:pPr>
      <w:rPr>
        <w:rFonts w:hint="default"/>
        <w:b w:val="0"/>
      </w:rPr>
    </w:lvl>
    <w:lvl w:ilvl="1" w:tplc="E56AD1EE" w:tentative="1">
      <w:start w:val="1"/>
      <w:numFmt w:val="lowerLetter"/>
      <w:lvlText w:val="%2."/>
      <w:lvlJc w:val="left"/>
      <w:pPr>
        <w:tabs>
          <w:tab w:val="num" w:pos="1440"/>
        </w:tabs>
        <w:ind w:left="1440" w:hanging="360"/>
      </w:pPr>
    </w:lvl>
    <w:lvl w:ilvl="2" w:tplc="549EA57C" w:tentative="1">
      <w:start w:val="1"/>
      <w:numFmt w:val="lowerRoman"/>
      <w:lvlText w:val="%3."/>
      <w:lvlJc w:val="right"/>
      <w:pPr>
        <w:tabs>
          <w:tab w:val="num" w:pos="2160"/>
        </w:tabs>
        <w:ind w:left="2160" w:hanging="180"/>
      </w:pPr>
    </w:lvl>
    <w:lvl w:ilvl="3" w:tplc="04103BE4" w:tentative="1">
      <w:start w:val="1"/>
      <w:numFmt w:val="decimal"/>
      <w:lvlText w:val="%4."/>
      <w:lvlJc w:val="left"/>
      <w:pPr>
        <w:tabs>
          <w:tab w:val="num" w:pos="2880"/>
        </w:tabs>
        <w:ind w:left="2880" w:hanging="360"/>
      </w:pPr>
    </w:lvl>
    <w:lvl w:ilvl="4" w:tplc="FCEED3F6" w:tentative="1">
      <w:start w:val="1"/>
      <w:numFmt w:val="lowerLetter"/>
      <w:lvlText w:val="%5."/>
      <w:lvlJc w:val="left"/>
      <w:pPr>
        <w:tabs>
          <w:tab w:val="num" w:pos="3600"/>
        </w:tabs>
        <w:ind w:left="3600" w:hanging="360"/>
      </w:pPr>
    </w:lvl>
    <w:lvl w:ilvl="5" w:tplc="1234CB8A" w:tentative="1">
      <w:start w:val="1"/>
      <w:numFmt w:val="lowerRoman"/>
      <w:lvlText w:val="%6."/>
      <w:lvlJc w:val="right"/>
      <w:pPr>
        <w:tabs>
          <w:tab w:val="num" w:pos="4320"/>
        </w:tabs>
        <w:ind w:left="4320" w:hanging="180"/>
      </w:pPr>
    </w:lvl>
    <w:lvl w:ilvl="6" w:tplc="150843E6" w:tentative="1">
      <w:start w:val="1"/>
      <w:numFmt w:val="decimal"/>
      <w:lvlText w:val="%7."/>
      <w:lvlJc w:val="left"/>
      <w:pPr>
        <w:tabs>
          <w:tab w:val="num" w:pos="5040"/>
        </w:tabs>
        <w:ind w:left="5040" w:hanging="360"/>
      </w:pPr>
    </w:lvl>
    <w:lvl w:ilvl="7" w:tplc="2828FB12" w:tentative="1">
      <w:start w:val="1"/>
      <w:numFmt w:val="lowerLetter"/>
      <w:lvlText w:val="%8."/>
      <w:lvlJc w:val="left"/>
      <w:pPr>
        <w:tabs>
          <w:tab w:val="num" w:pos="5760"/>
        </w:tabs>
        <w:ind w:left="5760" w:hanging="360"/>
      </w:pPr>
    </w:lvl>
    <w:lvl w:ilvl="8" w:tplc="6714F0A0"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71D2E4A2">
      <w:start w:val="1"/>
      <w:numFmt w:val="decimal"/>
      <w:lvlText w:val="%1."/>
      <w:lvlJc w:val="left"/>
      <w:pPr>
        <w:tabs>
          <w:tab w:val="num" w:pos="720"/>
        </w:tabs>
        <w:ind w:left="720" w:hanging="360"/>
      </w:pPr>
      <w:rPr>
        <w:rFonts w:hint="default"/>
      </w:rPr>
    </w:lvl>
    <w:lvl w:ilvl="1" w:tplc="C838C110" w:tentative="1">
      <w:start w:val="1"/>
      <w:numFmt w:val="lowerLetter"/>
      <w:lvlText w:val="%2."/>
      <w:lvlJc w:val="left"/>
      <w:pPr>
        <w:tabs>
          <w:tab w:val="num" w:pos="1800"/>
        </w:tabs>
        <w:ind w:left="1800" w:hanging="360"/>
      </w:pPr>
    </w:lvl>
    <w:lvl w:ilvl="2" w:tplc="33466CB8" w:tentative="1">
      <w:start w:val="1"/>
      <w:numFmt w:val="lowerRoman"/>
      <w:lvlText w:val="%3."/>
      <w:lvlJc w:val="right"/>
      <w:pPr>
        <w:tabs>
          <w:tab w:val="num" w:pos="2520"/>
        </w:tabs>
        <w:ind w:left="2520" w:hanging="180"/>
      </w:pPr>
    </w:lvl>
    <w:lvl w:ilvl="3" w:tplc="30B032E8" w:tentative="1">
      <w:start w:val="1"/>
      <w:numFmt w:val="decimal"/>
      <w:lvlText w:val="%4."/>
      <w:lvlJc w:val="left"/>
      <w:pPr>
        <w:tabs>
          <w:tab w:val="num" w:pos="3240"/>
        </w:tabs>
        <w:ind w:left="3240" w:hanging="360"/>
      </w:pPr>
    </w:lvl>
    <w:lvl w:ilvl="4" w:tplc="7B20EBD2" w:tentative="1">
      <w:start w:val="1"/>
      <w:numFmt w:val="lowerLetter"/>
      <w:lvlText w:val="%5."/>
      <w:lvlJc w:val="left"/>
      <w:pPr>
        <w:tabs>
          <w:tab w:val="num" w:pos="3960"/>
        </w:tabs>
        <w:ind w:left="3960" w:hanging="360"/>
      </w:pPr>
    </w:lvl>
    <w:lvl w:ilvl="5" w:tplc="8E74A3AE" w:tentative="1">
      <w:start w:val="1"/>
      <w:numFmt w:val="lowerRoman"/>
      <w:lvlText w:val="%6."/>
      <w:lvlJc w:val="right"/>
      <w:pPr>
        <w:tabs>
          <w:tab w:val="num" w:pos="4680"/>
        </w:tabs>
        <w:ind w:left="4680" w:hanging="180"/>
      </w:pPr>
    </w:lvl>
    <w:lvl w:ilvl="6" w:tplc="EBF80E2C" w:tentative="1">
      <w:start w:val="1"/>
      <w:numFmt w:val="decimal"/>
      <w:lvlText w:val="%7."/>
      <w:lvlJc w:val="left"/>
      <w:pPr>
        <w:tabs>
          <w:tab w:val="num" w:pos="5400"/>
        </w:tabs>
        <w:ind w:left="5400" w:hanging="360"/>
      </w:pPr>
    </w:lvl>
    <w:lvl w:ilvl="7" w:tplc="F6EECCAC" w:tentative="1">
      <w:start w:val="1"/>
      <w:numFmt w:val="lowerLetter"/>
      <w:lvlText w:val="%8."/>
      <w:lvlJc w:val="left"/>
      <w:pPr>
        <w:tabs>
          <w:tab w:val="num" w:pos="6120"/>
        </w:tabs>
        <w:ind w:left="6120" w:hanging="360"/>
      </w:pPr>
    </w:lvl>
    <w:lvl w:ilvl="8" w:tplc="90AA4758"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3DF42676">
      <w:start w:val="1"/>
      <w:numFmt w:val="decimal"/>
      <w:lvlText w:val="%1."/>
      <w:lvlJc w:val="left"/>
      <w:pPr>
        <w:tabs>
          <w:tab w:val="num" w:pos="360"/>
        </w:tabs>
        <w:ind w:left="360" w:hanging="360"/>
      </w:pPr>
      <w:rPr>
        <w:rFonts w:hint="default"/>
      </w:rPr>
    </w:lvl>
    <w:lvl w:ilvl="1" w:tplc="094E725A">
      <w:start w:val="1"/>
      <w:numFmt w:val="lowerLetter"/>
      <w:lvlText w:val="%2."/>
      <w:lvlJc w:val="left"/>
      <w:pPr>
        <w:tabs>
          <w:tab w:val="num" w:pos="1440"/>
        </w:tabs>
        <w:ind w:left="1440" w:hanging="360"/>
      </w:pPr>
    </w:lvl>
    <w:lvl w:ilvl="2" w:tplc="80026DF6" w:tentative="1">
      <w:start w:val="1"/>
      <w:numFmt w:val="lowerRoman"/>
      <w:lvlText w:val="%3."/>
      <w:lvlJc w:val="right"/>
      <w:pPr>
        <w:tabs>
          <w:tab w:val="num" w:pos="2160"/>
        </w:tabs>
        <w:ind w:left="2160" w:hanging="180"/>
      </w:pPr>
    </w:lvl>
    <w:lvl w:ilvl="3" w:tplc="E8F0D94E" w:tentative="1">
      <w:start w:val="1"/>
      <w:numFmt w:val="decimal"/>
      <w:lvlText w:val="%4."/>
      <w:lvlJc w:val="left"/>
      <w:pPr>
        <w:tabs>
          <w:tab w:val="num" w:pos="2880"/>
        </w:tabs>
        <w:ind w:left="2880" w:hanging="360"/>
      </w:pPr>
    </w:lvl>
    <w:lvl w:ilvl="4" w:tplc="0130D5EE" w:tentative="1">
      <w:start w:val="1"/>
      <w:numFmt w:val="lowerLetter"/>
      <w:lvlText w:val="%5."/>
      <w:lvlJc w:val="left"/>
      <w:pPr>
        <w:tabs>
          <w:tab w:val="num" w:pos="3600"/>
        </w:tabs>
        <w:ind w:left="3600" w:hanging="360"/>
      </w:pPr>
    </w:lvl>
    <w:lvl w:ilvl="5" w:tplc="9104B6D8" w:tentative="1">
      <w:start w:val="1"/>
      <w:numFmt w:val="lowerRoman"/>
      <w:lvlText w:val="%6."/>
      <w:lvlJc w:val="right"/>
      <w:pPr>
        <w:tabs>
          <w:tab w:val="num" w:pos="4320"/>
        </w:tabs>
        <w:ind w:left="4320" w:hanging="180"/>
      </w:pPr>
    </w:lvl>
    <w:lvl w:ilvl="6" w:tplc="2D42A8EA" w:tentative="1">
      <w:start w:val="1"/>
      <w:numFmt w:val="decimal"/>
      <w:lvlText w:val="%7."/>
      <w:lvlJc w:val="left"/>
      <w:pPr>
        <w:tabs>
          <w:tab w:val="num" w:pos="5040"/>
        </w:tabs>
        <w:ind w:left="5040" w:hanging="360"/>
      </w:pPr>
    </w:lvl>
    <w:lvl w:ilvl="7" w:tplc="C1E4ECEE" w:tentative="1">
      <w:start w:val="1"/>
      <w:numFmt w:val="lowerLetter"/>
      <w:lvlText w:val="%8."/>
      <w:lvlJc w:val="left"/>
      <w:pPr>
        <w:tabs>
          <w:tab w:val="num" w:pos="5760"/>
        </w:tabs>
        <w:ind w:left="5760" w:hanging="360"/>
      </w:pPr>
    </w:lvl>
    <w:lvl w:ilvl="8" w:tplc="1C7E80C0"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42EA7972">
      <w:start w:val="1"/>
      <w:numFmt w:val="decimal"/>
      <w:lvlText w:val="%1."/>
      <w:lvlJc w:val="left"/>
      <w:pPr>
        <w:tabs>
          <w:tab w:val="num" w:pos="360"/>
        </w:tabs>
        <w:ind w:left="360" w:hanging="360"/>
      </w:pPr>
      <w:rPr>
        <w:rFonts w:hint="default"/>
        <w:b w:val="0"/>
      </w:rPr>
    </w:lvl>
    <w:lvl w:ilvl="1" w:tplc="7C30C952" w:tentative="1">
      <w:start w:val="1"/>
      <w:numFmt w:val="lowerLetter"/>
      <w:lvlText w:val="%2."/>
      <w:lvlJc w:val="left"/>
      <w:pPr>
        <w:tabs>
          <w:tab w:val="num" w:pos="1440"/>
        </w:tabs>
        <w:ind w:left="1440" w:hanging="360"/>
      </w:pPr>
    </w:lvl>
    <w:lvl w:ilvl="2" w:tplc="DD905B7C" w:tentative="1">
      <w:start w:val="1"/>
      <w:numFmt w:val="lowerRoman"/>
      <w:lvlText w:val="%3."/>
      <w:lvlJc w:val="right"/>
      <w:pPr>
        <w:tabs>
          <w:tab w:val="num" w:pos="2160"/>
        </w:tabs>
        <w:ind w:left="2160" w:hanging="180"/>
      </w:pPr>
    </w:lvl>
    <w:lvl w:ilvl="3" w:tplc="3F643E00" w:tentative="1">
      <w:start w:val="1"/>
      <w:numFmt w:val="decimal"/>
      <w:lvlText w:val="%4."/>
      <w:lvlJc w:val="left"/>
      <w:pPr>
        <w:tabs>
          <w:tab w:val="num" w:pos="2880"/>
        </w:tabs>
        <w:ind w:left="2880" w:hanging="360"/>
      </w:pPr>
    </w:lvl>
    <w:lvl w:ilvl="4" w:tplc="E48430CC" w:tentative="1">
      <w:start w:val="1"/>
      <w:numFmt w:val="lowerLetter"/>
      <w:lvlText w:val="%5."/>
      <w:lvlJc w:val="left"/>
      <w:pPr>
        <w:tabs>
          <w:tab w:val="num" w:pos="3600"/>
        </w:tabs>
        <w:ind w:left="3600" w:hanging="360"/>
      </w:pPr>
    </w:lvl>
    <w:lvl w:ilvl="5" w:tplc="6AACB4DA" w:tentative="1">
      <w:start w:val="1"/>
      <w:numFmt w:val="lowerRoman"/>
      <w:lvlText w:val="%6."/>
      <w:lvlJc w:val="right"/>
      <w:pPr>
        <w:tabs>
          <w:tab w:val="num" w:pos="4320"/>
        </w:tabs>
        <w:ind w:left="4320" w:hanging="180"/>
      </w:pPr>
    </w:lvl>
    <w:lvl w:ilvl="6" w:tplc="C6D0A10A" w:tentative="1">
      <w:start w:val="1"/>
      <w:numFmt w:val="decimal"/>
      <w:lvlText w:val="%7."/>
      <w:lvlJc w:val="left"/>
      <w:pPr>
        <w:tabs>
          <w:tab w:val="num" w:pos="5040"/>
        </w:tabs>
        <w:ind w:left="5040" w:hanging="360"/>
      </w:pPr>
    </w:lvl>
    <w:lvl w:ilvl="7" w:tplc="A46AF682" w:tentative="1">
      <w:start w:val="1"/>
      <w:numFmt w:val="lowerLetter"/>
      <w:lvlText w:val="%8."/>
      <w:lvlJc w:val="left"/>
      <w:pPr>
        <w:tabs>
          <w:tab w:val="num" w:pos="5760"/>
        </w:tabs>
        <w:ind w:left="5760" w:hanging="360"/>
      </w:pPr>
    </w:lvl>
    <w:lvl w:ilvl="8" w:tplc="5B78A720"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E42023BE">
      <w:start w:val="1"/>
      <w:numFmt w:val="decimal"/>
      <w:lvlText w:val="%1."/>
      <w:lvlJc w:val="left"/>
      <w:pPr>
        <w:tabs>
          <w:tab w:val="num" w:pos="360"/>
        </w:tabs>
        <w:ind w:left="360" w:hanging="360"/>
      </w:pPr>
    </w:lvl>
    <w:lvl w:ilvl="1" w:tplc="7652BAAE" w:tentative="1">
      <w:start w:val="1"/>
      <w:numFmt w:val="lowerLetter"/>
      <w:lvlText w:val="%2."/>
      <w:lvlJc w:val="left"/>
      <w:pPr>
        <w:tabs>
          <w:tab w:val="num" w:pos="1080"/>
        </w:tabs>
        <w:ind w:left="1080" w:hanging="360"/>
      </w:pPr>
    </w:lvl>
    <w:lvl w:ilvl="2" w:tplc="17B4AF8A" w:tentative="1">
      <w:start w:val="1"/>
      <w:numFmt w:val="lowerRoman"/>
      <w:lvlText w:val="%3."/>
      <w:lvlJc w:val="right"/>
      <w:pPr>
        <w:tabs>
          <w:tab w:val="num" w:pos="1800"/>
        </w:tabs>
        <w:ind w:left="1800" w:hanging="180"/>
      </w:pPr>
    </w:lvl>
    <w:lvl w:ilvl="3" w:tplc="B756EAB8" w:tentative="1">
      <w:start w:val="1"/>
      <w:numFmt w:val="decimal"/>
      <w:lvlText w:val="%4."/>
      <w:lvlJc w:val="left"/>
      <w:pPr>
        <w:tabs>
          <w:tab w:val="num" w:pos="2520"/>
        </w:tabs>
        <w:ind w:left="2520" w:hanging="360"/>
      </w:pPr>
    </w:lvl>
    <w:lvl w:ilvl="4" w:tplc="47DAD850" w:tentative="1">
      <w:start w:val="1"/>
      <w:numFmt w:val="lowerLetter"/>
      <w:lvlText w:val="%5."/>
      <w:lvlJc w:val="left"/>
      <w:pPr>
        <w:tabs>
          <w:tab w:val="num" w:pos="3240"/>
        </w:tabs>
        <w:ind w:left="3240" w:hanging="360"/>
      </w:pPr>
    </w:lvl>
    <w:lvl w:ilvl="5" w:tplc="F0F47FB2" w:tentative="1">
      <w:start w:val="1"/>
      <w:numFmt w:val="lowerRoman"/>
      <w:lvlText w:val="%6."/>
      <w:lvlJc w:val="right"/>
      <w:pPr>
        <w:tabs>
          <w:tab w:val="num" w:pos="3960"/>
        </w:tabs>
        <w:ind w:left="3960" w:hanging="180"/>
      </w:pPr>
    </w:lvl>
    <w:lvl w:ilvl="6" w:tplc="4650EB0C" w:tentative="1">
      <w:start w:val="1"/>
      <w:numFmt w:val="decimal"/>
      <w:lvlText w:val="%7."/>
      <w:lvlJc w:val="left"/>
      <w:pPr>
        <w:tabs>
          <w:tab w:val="num" w:pos="4680"/>
        </w:tabs>
        <w:ind w:left="4680" w:hanging="360"/>
      </w:pPr>
    </w:lvl>
    <w:lvl w:ilvl="7" w:tplc="E9D07494" w:tentative="1">
      <w:start w:val="1"/>
      <w:numFmt w:val="lowerLetter"/>
      <w:lvlText w:val="%8."/>
      <w:lvlJc w:val="left"/>
      <w:pPr>
        <w:tabs>
          <w:tab w:val="num" w:pos="5400"/>
        </w:tabs>
        <w:ind w:left="5400" w:hanging="360"/>
      </w:pPr>
    </w:lvl>
    <w:lvl w:ilvl="8" w:tplc="DBD03948"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98C0A370">
      <w:start w:val="1"/>
      <w:numFmt w:val="decimal"/>
      <w:lvlText w:val="%1."/>
      <w:lvlJc w:val="left"/>
      <w:pPr>
        <w:tabs>
          <w:tab w:val="num" w:pos="780"/>
        </w:tabs>
        <w:ind w:left="780" w:hanging="780"/>
      </w:pPr>
      <w:rPr>
        <w:rFonts w:hint="default"/>
      </w:rPr>
    </w:lvl>
    <w:lvl w:ilvl="1" w:tplc="7A0CAF74" w:tentative="1">
      <w:start w:val="1"/>
      <w:numFmt w:val="lowerLetter"/>
      <w:lvlText w:val="%2."/>
      <w:lvlJc w:val="left"/>
      <w:pPr>
        <w:tabs>
          <w:tab w:val="num" w:pos="1440"/>
        </w:tabs>
        <w:ind w:left="1440" w:hanging="360"/>
      </w:pPr>
    </w:lvl>
    <w:lvl w:ilvl="2" w:tplc="AB569D22" w:tentative="1">
      <w:start w:val="1"/>
      <w:numFmt w:val="lowerRoman"/>
      <w:lvlText w:val="%3."/>
      <w:lvlJc w:val="right"/>
      <w:pPr>
        <w:tabs>
          <w:tab w:val="num" w:pos="2160"/>
        </w:tabs>
        <w:ind w:left="2160" w:hanging="180"/>
      </w:pPr>
    </w:lvl>
    <w:lvl w:ilvl="3" w:tplc="94ECB12A" w:tentative="1">
      <w:start w:val="1"/>
      <w:numFmt w:val="decimal"/>
      <w:lvlText w:val="%4."/>
      <w:lvlJc w:val="left"/>
      <w:pPr>
        <w:tabs>
          <w:tab w:val="num" w:pos="2880"/>
        </w:tabs>
        <w:ind w:left="2880" w:hanging="360"/>
      </w:pPr>
    </w:lvl>
    <w:lvl w:ilvl="4" w:tplc="2288132E" w:tentative="1">
      <w:start w:val="1"/>
      <w:numFmt w:val="lowerLetter"/>
      <w:lvlText w:val="%5."/>
      <w:lvlJc w:val="left"/>
      <w:pPr>
        <w:tabs>
          <w:tab w:val="num" w:pos="3600"/>
        </w:tabs>
        <w:ind w:left="3600" w:hanging="360"/>
      </w:pPr>
    </w:lvl>
    <w:lvl w:ilvl="5" w:tplc="1D30139C" w:tentative="1">
      <w:start w:val="1"/>
      <w:numFmt w:val="lowerRoman"/>
      <w:lvlText w:val="%6."/>
      <w:lvlJc w:val="right"/>
      <w:pPr>
        <w:tabs>
          <w:tab w:val="num" w:pos="4320"/>
        </w:tabs>
        <w:ind w:left="4320" w:hanging="180"/>
      </w:pPr>
    </w:lvl>
    <w:lvl w:ilvl="6" w:tplc="CF30EA32" w:tentative="1">
      <w:start w:val="1"/>
      <w:numFmt w:val="decimal"/>
      <w:lvlText w:val="%7."/>
      <w:lvlJc w:val="left"/>
      <w:pPr>
        <w:tabs>
          <w:tab w:val="num" w:pos="5040"/>
        </w:tabs>
        <w:ind w:left="5040" w:hanging="360"/>
      </w:pPr>
    </w:lvl>
    <w:lvl w:ilvl="7" w:tplc="0A8E43A0" w:tentative="1">
      <w:start w:val="1"/>
      <w:numFmt w:val="lowerLetter"/>
      <w:lvlText w:val="%8."/>
      <w:lvlJc w:val="left"/>
      <w:pPr>
        <w:tabs>
          <w:tab w:val="num" w:pos="5760"/>
        </w:tabs>
        <w:ind w:left="5760" w:hanging="360"/>
      </w:pPr>
    </w:lvl>
    <w:lvl w:ilvl="8" w:tplc="BA5AAEFC"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FA5C428A">
      <w:start w:val="1"/>
      <w:numFmt w:val="decimal"/>
      <w:lvlText w:val="%1."/>
      <w:lvlJc w:val="left"/>
      <w:pPr>
        <w:tabs>
          <w:tab w:val="num" w:pos="360"/>
        </w:tabs>
        <w:ind w:left="360" w:hanging="360"/>
      </w:pPr>
      <w:rPr>
        <w:rFonts w:hint="default"/>
      </w:rPr>
    </w:lvl>
    <w:lvl w:ilvl="1" w:tplc="3362C8B6" w:tentative="1">
      <w:start w:val="1"/>
      <w:numFmt w:val="lowerLetter"/>
      <w:lvlText w:val="%2."/>
      <w:lvlJc w:val="left"/>
      <w:pPr>
        <w:tabs>
          <w:tab w:val="num" w:pos="720"/>
        </w:tabs>
        <w:ind w:left="720" w:hanging="360"/>
      </w:pPr>
    </w:lvl>
    <w:lvl w:ilvl="2" w:tplc="7DFA82FE" w:tentative="1">
      <w:start w:val="1"/>
      <w:numFmt w:val="lowerRoman"/>
      <w:lvlText w:val="%3."/>
      <w:lvlJc w:val="right"/>
      <w:pPr>
        <w:tabs>
          <w:tab w:val="num" w:pos="1440"/>
        </w:tabs>
        <w:ind w:left="1440" w:hanging="180"/>
      </w:pPr>
    </w:lvl>
    <w:lvl w:ilvl="3" w:tplc="DC5A1590" w:tentative="1">
      <w:start w:val="1"/>
      <w:numFmt w:val="decimal"/>
      <w:lvlText w:val="%4."/>
      <w:lvlJc w:val="left"/>
      <w:pPr>
        <w:tabs>
          <w:tab w:val="num" w:pos="2160"/>
        </w:tabs>
        <w:ind w:left="2160" w:hanging="360"/>
      </w:pPr>
    </w:lvl>
    <w:lvl w:ilvl="4" w:tplc="9578C2C4" w:tentative="1">
      <w:start w:val="1"/>
      <w:numFmt w:val="lowerLetter"/>
      <w:lvlText w:val="%5."/>
      <w:lvlJc w:val="left"/>
      <w:pPr>
        <w:tabs>
          <w:tab w:val="num" w:pos="2880"/>
        </w:tabs>
        <w:ind w:left="2880" w:hanging="360"/>
      </w:pPr>
    </w:lvl>
    <w:lvl w:ilvl="5" w:tplc="86E68D1C" w:tentative="1">
      <w:start w:val="1"/>
      <w:numFmt w:val="lowerRoman"/>
      <w:lvlText w:val="%6."/>
      <w:lvlJc w:val="right"/>
      <w:pPr>
        <w:tabs>
          <w:tab w:val="num" w:pos="3600"/>
        </w:tabs>
        <w:ind w:left="3600" w:hanging="180"/>
      </w:pPr>
    </w:lvl>
    <w:lvl w:ilvl="6" w:tplc="FE665282" w:tentative="1">
      <w:start w:val="1"/>
      <w:numFmt w:val="decimal"/>
      <w:lvlText w:val="%7."/>
      <w:lvlJc w:val="left"/>
      <w:pPr>
        <w:tabs>
          <w:tab w:val="num" w:pos="4320"/>
        </w:tabs>
        <w:ind w:left="4320" w:hanging="360"/>
      </w:pPr>
    </w:lvl>
    <w:lvl w:ilvl="7" w:tplc="A6F8ED5C" w:tentative="1">
      <w:start w:val="1"/>
      <w:numFmt w:val="lowerLetter"/>
      <w:lvlText w:val="%8."/>
      <w:lvlJc w:val="left"/>
      <w:pPr>
        <w:tabs>
          <w:tab w:val="num" w:pos="5040"/>
        </w:tabs>
        <w:ind w:left="5040" w:hanging="360"/>
      </w:pPr>
    </w:lvl>
    <w:lvl w:ilvl="8" w:tplc="7AE05AEE"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AFCCBDE0">
      <w:start w:val="1"/>
      <w:numFmt w:val="decimal"/>
      <w:lvlText w:val="%1."/>
      <w:lvlJc w:val="left"/>
      <w:pPr>
        <w:ind w:left="720" w:hanging="360"/>
      </w:pPr>
      <w:rPr>
        <w:rFonts w:hint="default"/>
      </w:rPr>
    </w:lvl>
    <w:lvl w:ilvl="1" w:tplc="DF602402">
      <w:start w:val="1"/>
      <w:numFmt w:val="lowerLetter"/>
      <w:lvlText w:val="%2."/>
      <w:lvlJc w:val="left"/>
      <w:pPr>
        <w:ind w:left="1440" w:hanging="360"/>
      </w:pPr>
    </w:lvl>
    <w:lvl w:ilvl="2" w:tplc="DDBAAA72" w:tentative="1">
      <w:start w:val="1"/>
      <w:numFmt w:val="lowerRoman"/>
      <w:lvlText w:val="%3."/>
      <w:lvlJc w:val="right"/>
      <w:pPr>
        <w:ind w:left="2160" w:hanging="180"/>
      </w:pPr>
    </w:lvl>
    <w:lvl w:ilvl="3" w:tplc="5A4A2BB2" w:tentative="1">
      <w:start w:val="1"/>
      <w:numFmt w:val="decimal"/>
      <w:lvlText w:val="%4."/>
      <w:lvlJc w:val="left"/>
      <w:pPr>
        <w:ind w:left="2880" w:hanging="360"/>
      </w:pPr>
    </w:lvl>
    <w:lvl w:ilvl="4" w:tplc="950684E2" w:tentative="1">
      <w:start w:val="1"/>
      <w:numFmt w:val="lowerLetter"/>
      <w:lvlText w:val="%5."/>
      <w:lvlJc w:val="left"/>
      <w:pPr>
        <w:ind w:left="3600" w:hanging="360"/>
      </w:pPr>
    </w:lvl>
    <w:lvl w:ilvl="5" w:tplc="623C2B24" w:tentative="1">
      <w:start w:val="1"/>
      <w:numFmt w:val="lowerRoman"/>
      <w:lvlText w:val="%6."/>
      <w:lvlJc w:val="right"/>
      <w:pPr>
        <w:ind w:left="4320" w:hanging="180"/>
      </w:pPr>
    </w:lvl>
    <w:lvl w:ilvl="6" w:tplc="6BAE6B12" w:tentative="1">
      <w:start w:val="1"/>
      <w:numFmt w:val="decimal"/>
      <w:lvlText w:val="%7."/>
      <w:lvlJc w:val="left"/>
      <w:pPr>
        <w:ind w:left="5040" w:hanging="360"/>
      </w:pPr>
    </w:lvl>
    <w:lvl w:ilvl="7" w:tplc="EA869F1A" w:tentative="1">
      <w:start w:val="1"/>
      <w:numFmt w:val="lowerLetter"/>
      <w:lvlText w:val="%8."/>
      <w:lvlJc w:val="left"/>
      <w:pPr>
        <w:ind w:left="5760" w:hanging="360"/>
      </w:pPr>
    </w:lvl>
    <w:lvl w:ilvl="8" w:tplc="39FCCAF0"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C764E45C">
      <w:start w:val="1"/>
      <w:numFmt w:val="decimal"/>
      <w:lvlText w:val="%1."/>
      <w:lvlJc w:val="left"/>
      <w:pPr>
        <w:tabs>
          <w:tab w:val="num" w:pos="1080"/>
        </w:tabs>
        <w:ind w:left="1080" w:hanging="360"/>
      </w:pPr>
      <w:rPr>
        <w:rFonts w:hint="default"/>
      </w:rPr>
    </w:lvl>
    <w:lvl w:ilvl="1" w:tplc="45FC34D2" w:tentative="1">
      <w:start w:val="1"/>
      <w:numFmt w:val="lowerLetter"/>
      <w:lvlText w:val="%2."/>
      <w:lvlJc w:val="left"/>
      <w:pPr>
        <w:tabs>
          <w:tab w:val="num" w:pos="1440"/>
        </w:tabs>
        <w:ind w:left="1440" w:hanging="360"/>
      </w:pPr>
    </w:lvl>
    <w:lvl w:ilvl="2" w:tplc="A436449E" w:tentative="1">
      <w:start w:val="1"/>
      <w:numFmt w:val="lowerRoman"/>
      <w:lvlText w:val="%3."/>
      <w:lvlJc w:val="right"/>
      <w:pPr>
        <w:tabs>
          <w:tab w:val="num" w:pos="2160"/>
        </w:tabs>
        <w:ind w:left="2160" w:hanging="180"/>
      </w:pPr>
    </w:lvl>
    <w:lvl w:ilvl="3" w:tplc="E592A6A4" w:tentative="1">
      <w:start w:val="1"/>
      <w:numFmt w:val="decimal"/>
      <w:lvlText w:val="%4."/>
      <w:lvlJc w:val="left"/>
      <w:pPr>
        <w:tabs>
          <w:tab w:val="num" w:pos="2880"/>
        </w:tabs>
        <w:ind w:left="2880" w:hanging="360"/>
      </w:pPr>
    </w:lvl>
    <w:lvl w:ilvl="4" w:tplc="63B0C7A4" w:tentative="1">
      <w:start w:val="1"/>
      <w:numFmt w:val="lowerLetter"/>
      <w:lvlText w:val="%5."/>
      <w:lvlJc w:val="left"/>
      <w:pPr>
        <w:tabs>
          <w:tab w:val="num" w:pos="3600"/>
        </w:tabs>
        <w:ind w:left="3600" w:hanging="360"/>
      </w:pPr>
    </w:lvl>
    <w:lvl w:ilvl="5" w:tplc="680031B4" w:tentative="1">
      <w:start w:val="1"/>
      <w:numFmt w:val="lowerRoman"/>
      <w:lvlText w:val="%6."/>
      <w:lvlJc w:val="right"/>
      <w:pPr>
        <w:tabs>
          <w:tab w:val="num" w:pos="4320"/>
        </w:tabs>
        <w:ind w:left="4320" w:hanging="180"/>
      </w:pPr>
    </w:lvl>
    <w:lvl w:ilvl="6" w:tplc="1FEE6FA0" w:tentative="1">
      <w:start w:val="1"/>
      <w:numFmt w:val="decimal"/>
      <w:lvlText w:val="%7."/>
      <w:lvlJc w:val="left"/>
      <w:pPr>
        <w:tabs>
          <w:tab w:val="num" w:pos="5040"/>
        </w:tabs>
        <w:ind w:left="5040" w:hanging="360"/>
      </w:pPr>
    </w:lvl>
    <w:lvl w:ilvl="7" w:tplc="E5F455D6" w:tentative="1">
      <w:start w:val="1"/>
      <w:numFmt w:val="lowerLetter"/>
      <w:lvlText w:val="%8."/>
      <w:lvlJc w:val="left"/>
      <w:pPr>
        <w:tabs>
          <w:tab w:val="num" w:pos="5760"/>
        </w:tabs>
        <w:ind w:left="5760" w:hanging="360"/>
      </w:pPr>
    </w:lvl>
    <w:lvl w:ilvl="8" w:tplc="432EBF1E"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B3149A98">
      <w:start w:val="1"/>
      <w:numFmt w:val="decimal"/>
      <w:lvlText w:val="%1."/>
      <w:lvlJc w:val="left"/>
      <w:pPr>
        <w:tabs>
          <w:tab w:val="num" w:pos="360"/>
        </w:tabs>
        <w:ind w:left="360" w:hanging="360"/>
      </w:pPr>
      <w:rPr>
        <w:rFonts w:hint="default"/>
        <w:b w:val="0"/>
      </w:rPr>
    </w:lvl>
    <w:lvl w:ilvl="1" w:tplc="4F1C7984" w:tentative="1">
      <w:start w:val="1"/>
      <w:numFmt w:val="lowerLetter"/>
      <w:lvlText w:val="%2."/>
      <w:lvlJc w:val="left"/>
      <w:pPr>
        <w:tabs>
          <w:tab w:val="num" w:pos="1440"/>
        </w:tabs>
        <w:ind w:left="1440" w:hanging="360"/>
      </w:pPr>
    </w:lvl>
    <w:lvl w:ilvl="2" w:tplc="27EE314C" w:tentative="1">
      <w:start w:val="1"/>
      <w:numFmt w:val="lowerRoman"/>
      <w:lvlText w:val="%3."/>
      <w:lvlJc w:val="right"/>
      <w:pPr>
        <w:tabs>
          <w:tab w:val="num" w:pos="2160"/>
        </w:tabs>
        <w:ind w:left="2160" w:hanging="180"/>
      </w:pPr>
    </w:lvl>
    <w:lvl w:ilvl="3" w:tplc="94F0658E" w:tentative="1">
      <w:start w:val="1"/>
      <w:numFmt w:val="decimal"/>
      <w:lvlText w:val="%4."/>
      <w:lvlJc w:val="left"/>
      <w:pPr>
        <w:tabs>
          <w:tab w:val="num" w:pos="2880"/>
        </w:tabs>
        <w:ind w:left="2880" w:hanging="360"/>
      </w:pPr>
    </w:lvl>
    <w:lvl w:ilvl="4" w:tplc="4DFE8422" w:tentative="1">
      <w:start w:val="1"/>
      <w:numFmt w:val="lowerLetter"/>
      <w:lvlText w:val="%5."/>
      <w:lvlJc w:val="left"/>
      <w:pPr>
        <w:tabs>
          <w:tab w:val="num" w:pos="3600"/>
        </w:tabs>
        <w:ind w:left="3600" w:hanging="360"/>
      </w:pPr>
    </w:lvl>
    <w:lvl w:ilvl="5" w:tplc="85CC483E" w:tentative="1">
      <w:start w:val="1"/>
      <w:numFmt w:val="lowerRoman"/>
      <w:lvlText w:val="%6."/>
      <w:lvlJc w:val="right"/>
      <w:pPr>
        <w:tabs>
          <w:tab w:val="num" w:pos="4320"/>
        </w:tabs>
        <w:ind w:left="4320" w:hanging="180"/>
      </w:pPr>
    </w:lvl>
    <w:lvl w:ilvl="6" w:tplc="FD044FE2" w:tentative="1">
      <w:start w:val="1"/>
      <w:numFmt w:val="decimal"/>
      <w:lvlText w:val="%7."/>
      <w:lvlJc w:val="left"/>
      <w:pPr>
        <w:tabs>
          <w:tab w:val="num" w:pos="5040"/>
        </w:tabs>
        <w:ind w:left="5040" w:hanging="360"/>
      </w:pPr>
    </w:lvl>
    <w:lvl w:ilvl="7" w:tplc="E48665AE" w:tentative="1">
      <w:start w:val="1"/>
      <w:numFmt w:val="lowerLetter"/>
      <w:lvlText w:val="%8."/>
      <w:lvlJc w:val="left"/>
      <w:pPr>
        <w:tabs>
          <w:tab w:val="num" w:pos="5760"/>
        </w:tabs>
        <w:ind w:left="5760" w:hanging="360"/>
      </w:pPr>
    </w:lvl>
    <w:lvl w:ilvl="8" w:tplc="627457B2"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002266E6">
      <w:start w:val="1"/>
      <w:numFmt w:val="decimal"/>
      <w:lvlText w:val="%1."/>
      <w:lvlJc w:val="left"/>
      <w:pPr>
        <w:tabs>
          <w:tab w:val="num" w:pos="780"/>
        </w:tabs>
        <w:ind w:left="780" w:hanging="780"/>
      </w:pPr>
      <w:rPr>
        <w:rFonts w:hint="default"/>
      </w:rPr>
    </w:lvl>
    <w:lvl w:ilvl="1" w:tplc="0D8E70B2" w:tentative="1">
      <w:start w:val="1"/>
      <w:numFmt w:val="lowerLetter"/>
      <w:lvlText w:val="%2."/>
      <w:lvlJc w:val="left"/>
      <w:pPr>
        <w:tabs>
          <w:tab w:val="num" w:pos="1440"/>
        </w:tabs>
        <w:ind w:left="1440" w:hanging="360"/>
      </w:pPr>
    </w:lvl>
    <w:lvl w:ilvl="2" w:tplc="B94C105E" w:tentative="1">
      <w:start w:val="1"/>
      <w:numFmt w:val="lowerRoman"/>
      <w:lvlText w:val="%3."/>
      <w:lvlJc w:val="right"/>
      <w:pPr>
        <w:tabs>
          <w:tab w:val="num" w:pos="2160"/>
        </w:tabs>
        <w:ind w:left="2160" w:hanging="180"/>
      </w:pPr>
    </w:lvl>
    <w:lvl w:ilvl="3" w:tplc="31804468" w:tentative="1">
      <w:start w:val="1"/>
      <w:numFmt w:val="decimal"/>
      <w:lvlText w:val="%4."/>
      <w:lvlJc w:val="left"/>
      <w:pPr>
        <w:tabs>
          <w:tab w:val="num" w:pos="2880"/>
        </w:tabs>
        <w:ind w:left="2880" w:hanging="360"/>
      </w:pPr>
    </w:lvl>
    <w:lvl w:ilvl="4" w:tplc="CB4004EC" w:tentative="1">
      <w:start w:val="1"/>
      <w:numFmt w:val="lowerLetter"/>
      <w:lvlText w:val="%5."/>
      <w:lvlJc w:val="left"/>
      <w:pPr>
        <w:tabs>
          <w:tab w:val="num" w:pos="3600"/>
        </w:tabs>
        <w:ind w:left="3600" w:hanging="360"/>
      </w:pPr>
    </w:lvl>
    <w:lvl w:ilvl="5" w:tplc="2C2E3450" w:tentative="1">
      <w:start w:val="1"/>
      <w:numFmt w:val="lowerRoman"/>
      <w:lvlText w:val="%6."/>
      <w:lvlJc w:val="right"/>
      <w:pPr>
        <w:tabs>
          <w:tab w:val="num" w:pos="4320"/>
        </w:tabs>
        <w:ind w:left="4320" w:hanging="180"/>
      </w:pPr>
    </w:lvl>
    <w:lvl w:ilvl="6" w:tplc="46A6C98A" w:tentative="1">
      <w:start w:val="1"/>
      <w:numFmt w:val="decimal"/>
      <w:lvlText w:val="%7."/>
      <w:lvlJc w:val="left"/>
      <w:pPr>
        <w:tabs>
          <w:tab w:val="num" w:pos="5040"/>
        </w:tabs>
        <w:ind w:left="5040" w:hanging="360"/>
      </w:pPr>
    </w:lvl>
    <w:lvl w:ilvl="7" w:tplc="2926E72C" w:tentative="1">
      <w:start w:val="1"/>
      <w:numFmt w:val="lowerLetter"/>
      <w:lvlText w:val="%8."/>
      <w:lvlJc w:val="left"/>
      <w:pPr>
        <w:tabs>
          <w:tab w:val="num" w:pos="5760"/>
        </w:tabs>
        <w:ind w:left="5760" w:hanging="360"/>
      </w:pPr>
    </w:lvl>
    <w:lvl w:ilvl="8" w:tplc="41944D4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60AABAFA">
      <w:start w:val="1"/>
      <w:numFmt w:val="decimal"/>
      <w:lvlText w:val="%1."/>
      <w:lvlJc w:val="left"/>
      <w:pPr>
        <w:tabs>
          <w:tab w:val="num" w:pos="720"/>
        </w:tabs>
        <w:ind w:left="720" w:hanging="360"/>
      </w:pPr>
      <w:rPr>
        <w:rFonts w:hint="default"/>
        <w:b w:val="0"/>
      </w:rPr>
    </w:lvl>
    <w:lvl w:ilvl="1" w:tplc="834EBB4A" w:tentative="1">
      <w:start w:val="1"/>
      <w:numFmt w:val="lowerLetter"/>
      <w:lvlText w:val="%2."/>
      <w:lvlJc w:val="left"/>
      <w:pPr>
        <w:tabs>
          <w:tab w:val="num" w:pos="1440"/>
        </w:tabs>
        <w:ind w:left="1440" w:hanging="360"/>
      </w:pPr>
    </w:lvl>
    <w:lvl w:ilvl="2" w:tplc="BF1E74AC" w:tentative="1">
      <w:start w:val="1"/>
      <w:numFmt w:val="lowerRoman"/>
      <w:lvlText w:val="%3."/>
      <w:lvlJc w:val="right"/>
      <w:pPr>
        <w:tabs>
          <w:tab w:val="num" w:pos="2160"/>
        </w:tabs>
        <w:ind w:left="2160" w:hanging="180"/>
      </w:pPr>
    </w:lvl>
    <w:lvl w:ilvl="3" w:tplc="4C722A3C" w:tentative="1">
      <w:start w:val="1"/>
      <w:numFmt w:val="decimal"/>
      <w:lvlText w:val="%4."/>
      <w:lvlJc w:val="left"/>
      <w:pPr>
        <w:tabs>
          <w:tab w:val="num" w:pos="2880"/>
        </w:tabs>
        <w:ind w:left="2880" w:hanging="360"/>
      </w:pPr>
    </w:lvl>
    <w:lvl w:ilvl="4" w:tplc="C28C28AA" w:tentative="1">
      <w:start w:val="1"/>
      <w:numFmt w:val="lowerLetter"/>
      <w:lvlText w:val="%5."/>
      <w:lvlJc w:val="left"/>
      <w:pPr>
        <w:tabs>
          <w:tab w:val="num" w:pos="3600"/>
        </w:tabs>
        <w:ind w:left="3600" w:hanging="360"/>
      </w:pPr>
    </w:lvl>
    <w:lvl w:ilvl="5" w:tplc="5814838C" w:tentative="1">
      <w:start w:val="1"/>
      <w:numFmt w:val="lowerRoman"/>
      <w:lvlText w:val="%6."/>
      <w:lvlJc w:val="right"/>
      <w:pPr>
        <w:tabs>
          <w:tab w:val="num" w:pos="4320"/>
        </w:tabs>
        <w:ind w:left="4320" w:hanging="180"/>
      </w:pPr>
    </w:lvl>
    <w:lvl w:ilvl="6" w:tplc="04EABDF8" w:tentative="1">
      <w:start w:val="1"/>
      <w:numFmt w:val="decimal"/>
      <w:lvlText w:val="%7."/>
      <w:lvlJc w:val="left"/>
      <w:pPr>
        <w:tabs>
          <w:tab w:val="num" w:pos="5040"/>
        </w:tabs>
        <w:ind w:left="5040" w:hanging="360"/>
      </w:pPr>
    </w:lvl>
    <w:lvl w:ilvl="7" w:tplc="65DE6A2E" w:tentative="1">
      <w:start w:val="1"/>
      <w:numFmt w:val="lowerLetter"/>
      <w:lvlText w:val="%8."/>
      <w:lvlJc w:val="left"/>
      <w:pPr>
        <w:tabs>
          <w:tab w:val="num" w:pos="5760"/>
        </w:tabs>
        <w:ind w:left="5760" w:hanging="360"/>
      </w:pPr>
    </w:lvl>
    <w:lvl w:ilvl="8" w:tplc="F6525478"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47DE744C">
      <w:start w:val="1"/>
      <w:numFmt w:val="decimal"/>
      <w:lvlText w:val="%1."/>
      <w:lvlJc w:val="left"/>
      <w:pPr>
        <w:ind w:left="360" w:hanging="360"/>
      </w:pPr>
      <w:rPr>
        <w:rFonts w:hint="default"/>
        <w:b/>
      </w:rPr>
    </w:lvl>
    <w:lvl w:ilvl="1" w:tplc="E1D42DE2" w:tentative="1">
      <w:start w:val="1"/>
      <w:numFmt w:val="lowerLetter"/>
      <w:lvlText w:val="%2."/>
      <w:lvlJc w:val="left"/>
      <w:pPr>
        <w:ind w:left="1080" w:hanging="360"/>
      </w:pPr>
    </w:lvl>
    <w:lvl w:ilvl="2" w:tplc="98569D3E" w:tentative="1">
      <w:start w:val="1"/>
      <w:numFmt w:val="lowerRoman"/>
      <w:lvlText w:val="%3."/>
      <w:lvlJc w:val="right"/>
      <w:pPr>
        <w:ind w:left="1800" w:hanging="180"/>
      </w:pPr>
    </w:lvl>
    <w:lvl w:ilvl="3" w:tplc="E48C8362" w:tentative="1">
      <w:start w:val="1"/>
      <w:numFmt w:val="decimal"/>
      <w:lvlText w:val="%4."/>
      <w:lvlJc w:val="left"/>
      <w:pPr>
        <w:ind w:left="2520" w:hanging="360"/>
      </w:pPr>
    </w:lvl>
    <w:lvl w:ilvl="4" w:tplc="C0A0358E" w:tentative="1">
      <w:start w:val="1"/>
      <w:numFmt w:val="lowerLetter"/>
      <w:lvlText w:val="%5."/>
      <w:lvlJc w:val="left"/>
      <w:pPr>
        <w:ind w:left="3240" w:hanging="360"/>
      </w:pPr>
    </w:lvl>
    <w:lvl w:ilvl="5" w:tplc="D1DC8098" w:tentative="1">
      <w:start w:val="1"/>
      <w:numFmt w:val="lowerRoman"/>
      <w:lvlText w:val="%6."/>
      <w:lvlJc w:val="right"/>
      <w:pPr>
        <w:ind w:left="3960" w:hanging="180"/>
      </w:pPr>
    </w:lvl>
    <w:lvl w:ilvl="6" w:tplc="EF44C0C6" w:tentative="1">
      <w:start w:val="1"/>
      <w:numFmt w:val="decimal"/>
      <w:lvlText w:val="%7."/>
      <w:lvlJc w:val="left"/>
      <w:pPr>
        <w:ind w:left="4680" w:hanging="360"/>
      </w:pPr>
    </w:lvl>
    <w:lvl w:ilvl="7" w:tplc="101C8276" w:tentative="1">
      <w:start w:val="1"/>
      <w:numFmt w:val="lowerLetter"/>
      <w:lvlText w:val="%8."/>
      <w:lvlJc w:val="left"/>
      <w:pPr>
        <w:ind w:left="5400" w:hanging="360"/>
      </w:pPr>
    </w:lvl>
    <w:lvl w:ilvl="8" w:tplc="525C188E"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13C834EC">
      <w:start w:val="1"/>
      <w:numFmt w:val="decimal"/>
      <w:lvlText w:val="%1."/>
      <w:lvlJc w:val="left"/>
      <w:pPr>
        <w:tabs>
          <w:tab w:val="num" w:pos="360"/>
        </w:tabs>
        <w:ind w:left="360" w:hanging="360"/>
      </w:pPr>
      <w:rPr>
        <w:rFonts w:hint="default"/>
      </w:rPr>
    </w:lvl>
    <w:lvl w:ilvl="1" w:tplc="C2C44D34" w:tentative="1">
      <w:start w:val="1"/>
      <w:numFmt w:val="lowerLetter"/>
      <w:lvlText w:val="%2."/>
      <w:lvlJc w:val="left"/>
      <w:pPr>
        <w:tabs>
          <w:tab w:val="num" w:pos="1440"/>
        </w:tabs>
        <w:ind w:left="1440" w:hanging="360"/>
      </w:pPr>
    </w:lvl>
    <w:lvl w:ilvl="2" w:tplc="55FE7C52" w:tentative="1">
      <w:start w:val="1"/>
      <w:numFmt w:val="lowerRoman"/>
      <w:lvlText w:val="%3."/>
      <w:lvlJc w:val="right"/>
      <w:pPr>
        <w:tabs>
          <w:tab w:val="num" w:pos="2160"/>
        </w:tabs>
        <w:ind w:left="2160" w:hanging="180"/>
      </w:pPr>
    </w:lvl>
    <w:lvl w:ilvl="3" w:tplc="E2A8E002" w:tentative="1">
      <w:start w:val="1"/>
      <w:numFmt w:val="decimal"/>
      <w:lvlText w:val="%4."/>
      <w:lvlJc w:val="left"/>
      <w:pPr>
        <w:tabs>
          <w:tab w:val="num" w:pos="2880"/>
        </w:tabs>
        <w:ind w:left="2880" w:hanging="360"/>
      </w:pPr>
    </w:lvl>
    <w:lvl w:ilvl="4" w:tplc="2E5CF628" w:tentative="1">
      <w:start w:val="1"/>
      <w:numFmt w:val="lowerLetter"/>
      <w:lvlText w:val="%5."/>
      <w:lvlJc w:val="left"/>
      <w:pPr>
        <w:tabs>
          <w:tab w:val="num" w:pos="3600"/>
        </w:tabs>
        <w:ind w:left="3600" w:hanging="360"/>
      </w:pPr>
    </w:lvl>
    <w:lvl w:ilvl="5" w:tplc="F17A970A" w:tentative="1">
      <w:start w:val="1"/>
      <w:numFmt w:val="lowerRoman"/>
      <w:lvlText w:val="%6."/>
      <w:lvlJc w:val="right"/>
      <w:pPr>
        <w:tabs>
          <w:tab w:val="num" w:pos="4320"/>
        </w:tabs>
        <w:ind w:left="4320" w:hanging="180"/>
      </w:pPr>
    </w:lvl>
    <w:lvl w:ilvl="6" w:tplc="DE8E9E72" w:tentative="1">
      <w:start w:val="1"/>
      <w:numFmt w:val="decimal"/>
      <w:lvlText w:val="%7."/>
      <w:lvlJc w:val="left"/>
      <w:pPr>
        <w:tabs>
          <w:tab w:val="num" w:pos="5040"/>
        </w:tabs>
        <w:ind w:left="5040" w:hanging="360"/>
      </w:pPr>
    </w:lvl>
    <w:lvl w:ilvl="7" w:tplc="E822DEF8" w:tentative="1">
      <w:start w:val="1"/>
      <w:numFmt w:val="lowerLetter"/>
      <w:lvlText w:val="%8."/>
      <w:lvlJc w:val="left"/>
      <w:pPr>
        <w:tabs>
          <w:tab w:val="num" w:pos="5760"/>
        </w:tabs>
        <w:ind w:left="5760" w:hanging="360"/>
      </w:pPr>
    </w:lvl>
    <w:lvl w:ilvl="8" w:tplc="7CF8AF8C"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20BC2A32">
      <w:start w:val="1"/>
      <w:numFmt w:val="decimal"/>
      <w:lvlText w:val="%1."/>
      <w:lvlJc w:val="left"/>
      <w:pPr>
        <w:tabs>
          <w:tab w:val="num" w:pos="360"/>
        </w:tabs>
        <w:ind w:left="360" w:hanging="360"/>
      </w:pPr>
    </w:lvl>
    <w:lvl w:ilvl="1" w:tplc="4D729F26" w:tentative="1">
      <w:start w:val="1"/>
      <w:numFmt w:val="lowerLetter"/>
      <w:lvlText w:val="%2."/>
      <w:lvlJc w:val="left"/>
      <w:pPr>
        <w:tabs>
          <w:tab w:val="num" w:pos="1080"/>
        </w:tabs>
        <w:ind w:left="1080" w:hanging="360"/>
      </w:pPr>
    </w:lvl>
    <w:lvl w:ilvl="2" w:tplc="23225CA6" w:tentative="1">
      <w:start w:val="1"/>
      <w:numFmt w:val="lowerRoman"/>
      <w:lvlText w:val="%3."/>
      <w:lvlJc w:val="right"/>
      <w:pPr>
        <w:tabs>
          <w:tab w:val="num" w:pos="1800"/>
        </w:tabs>
        <w:ind w:left="1800" w:hanging="180"/>
      </w:pPr>
    </w:lvl>
    <w:lvl w:ilvl="3" w:tplc="A3BAAED4" w:tentative="1">
      <w:start w:val="1"/>
      <w:numFmt w:val="decimal"/>
      <w:lvlText w:val="%4."/>
      <w:lvlJc w:val="left"/>
      <w:pPr>
        <w:tabs>
          <w:tab w:val="num" w:pos="2520"/>
        </w:tabs>
        <w:ind w:left="2520" w:hanging="360"/>
      </w:pPr>
    </w:lvl>
    <w:lvl w:ilvl="4" w:tplc="76E8094E" w:tentative="1">
      <w:start w:val="1"/>
      <w:numFmt w:val="lowerLetter"/>
      <w:lvlText w:val="%5."/>
      <w:lvlJc w:val="left"/>
      <w:pPr>
        <w:tabs>
          <w:tab w:val="num" w:pos="3240"/>
        </w:tabs>
        <w:ind w:left="3240" w:hanging="360"/>
      </w:pPr>
    </w:lvl>
    <w:lvl w:ilvl="5" w:tplc="6A6E6E9A" w:tentative="1">
      <w:start w:val="1"/>
      <w:numFmt w:val="lowerRoman"/>
      <w:lvlText w:val="%6."/>
      <w:lvlJc w:val="right"/>
      <w:pPr>
        <w:tabs>
          <w:tab w:val="num" w:pos="3960"/>
        </w:tabs>
        <w:ind w:left="3960" w:hanging="180"/>
      </w:pPr>
    </w:lvl>
    <w:lvl w:ilvl="6" w:tplc="8A844A9C" w:tentative="1">
      <w:start w:val="1"/>
      <w:numFmt w:val="decimal"/>
      <w:lvlText w:val="%7."/>
      <w:lvlJc w:val="left"/>
      <w:pPr>
        <w:tabs>
          <w:tab w:val="num" w:pos="4680"/>
        </w:tabs>
        <w:ind w:left="4680" w:hanging="360"/>
      </w:pPr>
    </w:lvl>
    <w:lvl w:ilvl="7" w:tplc="A646688A" w:tentative="1">
      <w:start w:val="1"/>
      <w:numFmt w:val="lowerLetter"/>
      <w:lvlText w:val="%8."/>
      <w:lvlJc w:val="left"/>
      <w:pPr>
        <w:tabs>
          <w:tab w:val="num" w:pos="5400"/>
        </w:tabs>
        <w:ind w:left="5400" w:hanging="360"/>
      </w:pPr>
    </w:lvl>
    <w:lvl w:ilvl="8" w:tplc="F6F00C7C"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F2B4A51C">
      <w:start w:val="1"/>
      <w:numFmt w:val="decimal"/>
      <w:lvlText w:val="%1."/>
      <w:lvlJc w:val="left"/>
      <w:pPr>
        <w:ind w:left="930" w:hanging="570"/>
      </w:pPr>
      <w:rPr>
        <w:rFonts w:hint="default"/>
        <w:b w:val="0"/>
      </w:rPr>
    </w:lvl>
    <w:lvl w:ilvl="1" w:tplc="B2D8884E" w:tentative="1">
      <w:start w:val="1"/>
      <w:numFmt w:val="lowerLetter"/>
      <w:lvlText w:val="%2."/>
      <w:lvlJc w:val="left"/>
      <w:pPr>
        <w:ind w:left="1440" w:hanging="360"/>
      </w:pPr>
    </w:lvl>
    <w:lvl w:ilvl="2" w:tplc="94D8B568" w:tentative="1">
      <w:start w:val="1"/>
      <w:numFmt w:val="lowerRoman"/>
      <w:lvlText w:val="%3."/>
      <w:lvlJc w:val="right"/>
      <w:pPr>
        <w:ind w:left="2160" w:hanging="180"/>
      </w:pPr>
    </w:lvl>
    <w:lvl w:ilvl="3" w:tplc="E19E19A8" w:tentative="1">
      <w:start w:val="1"/>
      <w:numFmt w:val="decimal"/>
      <w:lvlText w:val="%4."/>
      <w:lvlJc w:val="left"/>
      <w:pPr>
        <w:ind w:left="2880" w:hanging="360"/>
      </w:pPr>
    </w:lvl>
    <w:lvl w:ilvl="4" w:tplc="B11046B0" w:tentative="1">
      <w:start w:val="1"/>
      <w:numFmt w:val="lowerLetter"/>
      <w:lvlText w:val="%5."/>
      <w:lvlJc w:val="left"/>
      <w:pPr>
        <w:ind w:left="3600" w:hanging="360"/>
      </w:pPr>
    </w:lvl>
    <w:lvl w:ilvl="5" w:tplc="37DC4B92" w:tentative="1">
      <w:start w:val="1"/>
      <w:numFmt w:val="lowerRoman"/>
      <w:lvlText w:val="%6."/>
      <w:lvlJc w:val="right"/>
      <w:pPr>
        <w:ind w:left="4320" w:hanging="180"/>
      </w:pPr>
    </w:lvl>
    <w:lvl w:ilvl="6" w:tplc="81006D0A" w:tentative="1">
      <w:start w:val="1"/>
      <w:numFmt w:val="decimal"/>
      <w:lvlText w:val="%7."/>
      <w:lvlJc w:val="left"/>
      <w:pPr>
        <w:ind w:left="5040" w:hanging="360"/>
      </w:pPr>
    </w:lvl>
    <w:lvl w:ilvl="7" w:tplc="8A847ECA" w:tentative="1">
      <w:start w:val="1"/>
      <w:numFmt w:val="lowerLetter"/>
      <w:lvlText w:val="%8."/>
      <w:lvlJc w:val="left"/>
      <w:pPr>
        <w:ind w:left="5760" w:hanging="360"/>
      </w:pPr>
    </w:lvl>
    <w:lvl w:ilvl="8" w:tplc="87B81FCA"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705C0964">
      <w:start w:val="1"/>
      <w:numFmt w:val="decimal"/>
      <w:lvlText w:val="%1."/>
      <w:lvlJc w:val="left"/>
      <w:pPr>
        <w:tabs>
          <w:tab w:val="num" w:pos="360"/>
        </w:tabs>
        <w:ind w:left="360" w:hanging="360"/>
      </w:pPr>
    </w:lvl>
    <w:lvl w:ilvl="1" w:tplc="9AECE124" w:tentative="1">
      <w:start w:val="1"/>
      <w:numFmt w:val="lowerLetter"/>
      <w:lvlText w:val="%2."/>
      <w:lvlJc w:val="left"/>
      <w:pPr>
        <w:tabs>
          <w:tab w:val="num" w:pos="1080"/>
        </w:tabs>
        <w:ind w:left="1080" w:hanging="360"/>
      </w:pPr>
    </w:lvl>
    <w:lvl w:ilvl="2" w:tplc="CA42F5FE" w:tentative="1">
      <w:start w:val="1"/>
      <w:numFmt w:val="lowerRoman"/>
      <w:lvlText w:val="%3."/>
      <w:lvlJc w:val="right"/>
      <w:pPr>
        <w:tabs>
          <w:tab w:val="num" w:pos="1800"/>
        </w:tabs>
        <w:ind w:left="1800" w:hanging="180"/>
      </w:pPr>
    </w:lvl>
    <w:lvl w:ilvl="3" w:tplc="CE8440AC" w:tentative="1">
      <w:start w:val="1"/>
      <w:numFmt w:val="decimal"/>
      <w:lvlText w:val="%4."/>
      <w:lvlJc w:val="left"/>
      <w:pPr>
        <w:tabs>
          <w:tab w:val="num" w:pos="2520"/>
        </w:tabs>
        <w:ind w:left="2520" w:hanging="360"/>
      </w:pPr>
    </w:lvl>
    <w:lvl w:ilvl="4" w:tplc="6518B4A6" w:tentative="1">
      <w:start w:val="1"/>
      <w:numFmt w:val="lowerLetter"/>
      <w:lvlText w:val="%5."/>
      <w:lvlJc w:val="left"/>
      <w:pPr>
        <w:tabs>
          <w:tab w:val="num" w:pos="3240"/>
        </w:tabs>
        <w:ind w:left="3240" w:hanging="360"/>
      </w:pPr>
    </w:lvl>
    <w:lvl w:ilvl="5" w:tplc="DB586848" w:tentative="1">
      <w:start w:val="1"/>
      <w:numFmt w:val="lowerRoman"/>
      <w:lvlText w:val="%6."/>
      <w:lvlJc w:val="right"/>
      <w:pPr>
        <w:tabs>
          <w:tab w:val="num" w:pos="3960"/>
        </w:tabs>
        <w:ind w:left="3960" w:hanging="180"/>
      </w:pPr>
    </w:lvl>
    <w:lvl w:ilvl="6" w:tplc="018213E0" w:tentative="1">
      <w:start w:val="1"/>
      <w:numFmt w:val="decimal"/>
      <w:lvlText w:val="%7."/>
      <w:lvlJc w:val="left"/>
      <w:pPr>
        <w:tabs>
          <w:tab w:val="num" w:pos="4680"/>
        </w:tabs>
        <w:ind w:left="4680" w:hanging="360"/>
      </w:pPr>
    </w:lvl>
    <w:lvl w:ilvl="7" w:tplc="F31401B0" w:tentative="1">
      <w:start w:val="1"/>
      <w:numFmt w:val="lowerLetter"/>
      <w:lvlText w:val="%8."/>
      <w:lvlJc w:val="left"/>
      <w:pPr>
        <w:tabs>
          <w:tab w:val="num" w:pos="5400"/>
        </w:tabs>
        <w:ind w:left="5400" w:hanging="360"/>
      </w:pPr>
    </w:lvl>
    <w:lvl w:ilvl="8" w:tplc="3B70BF3C"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D0ECAB76">
      <w:start w:val="1"/>
      <w:numFmt w:val="decimal"/>
      <w:lvlText w:val="%1."/>
      <w:lvlJc w:val="left"/>
      <w:pPr>
        <w:tabs>
          <w:tab w:val="num" w:pos="360"/>
        </w:tabs>
        <w:ind w:left="360" w:hanging="360"/>
      </w:pPr>
      <w:rPr>
        <w:rFonts w:hint="default"/>
      </w:rPr>
    </w:lvl>
    <w:lvl w:ilvl="1" w:tplc="623AD4B0" w:tentative="1">
      <w:start w:val="1"/>
      <w:numFmt w:val="lowerLetter"/>
      <w:lvlText w:val="%2."/>
      <w:lvlJc w:val="left"/>
      <w:pPr>
        <w:tabs>
          <w:tab w:val="num" w:pos="720"/>
        </w:tabs>
        <w:ind w:left="720" w:hanging="360"/>
      </w:pPr>
    </w:lvl>
    <w:lvl w:ilvl="2" w:tplc="14D46C0C" w:tentative="1">
      <w:start w:val="1"/>
      <w:numFmt w:val="lowerRoman"/>
      <w:lvlText w:val="%3."/>
      <w:lvlJc w:val="right"/>
      <w:pPr>
        <w:tabs>
          <w:tab w:val="num" w:pos="1440"/>
        </w:tabs>
        <w:ind w:left="1440" w:hanging="180"/>
      </w:pPr>
    </w:lvl>
    <w:lvl w:ilvl="3" w:tplc="8240684E" w:tentative="1">
      <w:start w:val="1"/>
      <w:numFmt w:val="decimal"/>
      <w:lvlText w:val="%4."/>
      <w:lvlJc w:val="left"/>
      <w:pPr>
        <w:tabs>
          <w:tab w:val="num" w:pos="2160"/>
        </w:tabs>
        <w:ind w:left="2160" w:hanging="360"/>
      </w:pPr>
    </w:lvl>
    <w:lvl w:ilvl="4" w:tplc="D286FA5C" w:tentative="1">
      <w:start w:val="1"/>
      <w:numFmt w:val="lowerLetter"/>
      <w:lvlText w:val="%5."/>
      <w:lvlJc w:val="left"/>
      <w:pPr>
        <w:tabs>
          <w:tab w:val="num" w:pos="2880"/>
        </w:tabs>
        <w:ind w:left="2880" w:hanging="360"/>
      </w:pPr>
    </w:lvl>
    <w:lvl w:ilvl="5" w:tplc="2DFEED5C" w:tentative="1">
      <w:start w:val="1"/>
      <w:numFmt w:val="lowerRoman"/>
      <w:lvlText w:val="%6."/>
      <w:lvlJc w:val="right"/>
      <w:pPr>
        <w:tabs>
          <w:tab w:val="num" w:pos="3600"/>
        </w:tabs>
        <w:ind w:left="3600" w:hanging="180"/>
      </w:pPr>
    </w:lvl>
    <w:lvl w:ilvl="6" w:tplc="63923784" w:tentative="1">
      <w:start w:val="1"/>
      <w:numFmt w:val="decimal"/>
      <w:lvlText w:val="%7."/>
      <w:lvlJc w:val="left"/>
      <w:pPr>
        <w:tabs>
          <w:tab w:val="num" w:pos="4320"/>
        </w:tabs>
        <w:ind w:left="4320" w:hanging="360"/>
      </w:pPr>
    </w:lvl>
    <w:lvl w:ilvl="7" w:tplc="3DD6CC76" w:tentative="1">
      <w:start w:val="1"/>
      <w:numFmt w:val="lowerLetter"/>
      <w:lvlText w:val="%8."/>
      <w:lvlJc w:val="left"/>
      <w:pPr>
        <w:tabs>
          <w:tab w:val="num" w:pos="5040"/>
        </w:tabs>
        <w:ind w:left="5040" w:hanging="360"/>
      </w:pPr>
    </w:lvl>
    <w:lvl w:ilvl="8" w:tplc="751E82F0"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769220D2">
      <w:start w:val="1"/>
      <w:numFmt w:val="decimal"/>
      <w:lvlText w:val="%1."/>
      <w:lvlJc w:val="left"/>
      <w:pPr>
        <w:ind w:left="502" w:hanging="360"/>
      </w:pPr>
      <w:rPr>
        <w:rFonts w:hint="default"/>
        <w:b w:val="0"/>
      </w:rPr>
    </w:lvl>
    <w:lvl w:ilvl="1" w:tplc="971A3E74" w:tentative="1">
      <w:start w:val="1"/>
      <w:numFmt w:val="lowerLetter"/>
      <w:lvlText w:val="%2."/>
      <w:lvlJc w:val="left"/>
      <w:pPr>
        <w:ind w:left="1222" w:hanging="360"/>
      </w:pPr>
    </w:lvl>
    <w:lvl w:ilvl="2" w:tplc="5A389588" w:tentative="1">
      <w:start w:val="1"/>
      <w:numFmt w:val="lowerRoman"/>
      <w:lvlText w:val="%3."/>
      <w:lvlJc w:val="right"/>
      <w:pPr>
        <w:ind w:left="1942" w:hanging="180"/>
      </w:pPr>
    </w:lvl>
    <w:lvl w:ilvl="3" w:tplc="FBD4BCCE" w:tentative="1">
      <w:start w:val="1"/>
      <w:numFmt w:val="decimal"/>
      <w:lvlText w:val="%4."/>
      <w:lvlJc w:val="left"/>
      <w:pPr>
        <w:ind w:left="2662" w:hanging="360"/>
      </w:pPr>
    </w:lvl>
    <w:lvl w:ilvl="4" w:tplc="D6CCCD12" w:tentative="1">
      <w:start w:val="1"/>
      <w:numFmt w:val="lowerLetter"/>
      <w:lvlText w:val="%5."/>
      <w:lvlJc w:val="left"/>
      <w:pPr>
        <w:ind w:left="3382" w:hanging="360"/>
      </w:pPr>
    </w:lvl>
    <w:lvl w:ilvl="5" w:tplc="CD4C9BEA" w:tentative="1">
      <w:start w:val="1"/>
      <w:numFmt w:val="lowerRoman"/>
      <w:lvlText w:val="%6."/>
      <w:lvlJc w:val="right"/>
      <w:pPr>
        <w:ind w:left="4102" w:hanging="180"/>
      </w:pPr>
    </w:lvl>
    <w:lvl w:ilvl="6" w:tplc="D450A33C" w:tentative="1">
      <w:start w:val="1"/>
      <w:numFmt w:val="decimal"/>
      <w:lvlText w:val="%7."/>
      <w:lvlJc w:val="left"/>
      <w:pPr>
        <w:ind w:left="4822" w:hanging="360"/>
      </w:pPr>
    </w:lvl>
    <w:lvl w:ilvl="7" w:tplc="BBFC331A" w:tentative="1">
      <w:start w:val="1"/>
      <w:numFmt w:val="lowerLetter"/>
      <w:lvlText w:val="%8."/>
      <w:lvlJc w:val="left"/>
      <w:pPr>
        <w:ind w:left="5542" w:hanging="360"/>
      </w:pPr>
    </w:lvl>
    <w:lvl w:ilvl="8" w:tplc="E26A845C"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1E3AF840">
      <w:start w:val="1"/>
      <w:numFmt w:val="decimal"/>
      <w:lvlText w:val="%1."/>
      <w:lvlJc w:val="left"/>
      <w:pPr>
        <w:tabs>
          <w:tab w:val="num" w:pos="360"/>
        </w:tabs>
        <w:ind w:left="360" w:hanging="360"/>
      </w:pPr>
      <w:rPr>
        <w:rFonts w:hint="default"/>
      </w:rPr>
    </w:lvl>
    <w:lvl w:ilvl="1" w:tplc="50BEFD2C" w:tentative="1">
      <w:start w:val="1"/>
      <w:numFmt w:val="lowerLetter"/>
      <w:lvlText w:val="%2."/>
      <w:lvlJc w:val="left"/>
      <w:pPr>
        <w:tabs>
          <w:tab w:val="num" w:pos="720"/>
        </w:tabs>
        <w:ind w:left="720" w:hanging="360"/>
      </w:pPr>
    </w:lvl>
    <w:lvl w:ilvl="2" w:tplc="087007A0" w:tentative="1">
      <w:start w:val="1"/>
      <w:numFmt w:val="lowerRoman"/>
      <w:lvlText w:val="%3."/>
      <w:lvlJc w:val="right"/>
      <w:pPr>
        <w:tabs>
          <w:tab w:val="num" w:pos="1440"/>
        </w:tabs>
        <w:ind w:left="1440" w:hanging="180"/>
      </w:pPr>
    </w:lvl>
    <w:lvl w:ilvl="3" w:tplc="CB609C58" w:tentative="1">
      <w:start w:val="1"/>
      <w:numFmt w:val="decimal"/>
      <w:lvlText w:val="%4."/>
      <w:lvlJc w:val="left"/>
      <w:pPr>
        <w:tabs>
          <w:tab w:val="num" w:pos="2160"/>
        </w:tabs>
        <w:ind w:left="2160" w:hanging="360"/>
      </w:pPr>
    </w:lvl>
    <w:lvl w:ilvl="4" w:tplc="63F670EE" w:tentative="1">
      <w:start w:val="1"/>
      <w:numFmt w:val="lowerLetter"/>
      <w:lvlText w:val="%5."/>
      <w:lvlJc w:val="left"/>
      <w:pPr>
        <w:tabs>
          <w:tab w:val="num" w:pos="2880"/>
        </w:tabs>
        <w:ind w:left="2880" w:hanging="360"/>
      </w:pPr>
    </w:lvl>
    <w:lvl w:ilvl="5" w:tplc="CDEEBD94" w:tentative="1">
      <w:start w:val="1"/>
      <w:numFmt w:val="lowerRoman"/>
      <w:lvlText w:val="%6."/>
      <w:lvlJc w:val="right"/>
      <w:pPr>
        <w:tabs>
          <w:tab w:val="num" w:pos="3600"/>
        </w:tabs>
        <w:ind w:left="3600" w:hanging="180"/>
      </w:pPr>
    </w:lvl>
    <w:lvl w:ilvl="6" w:tplc="49D6E3CC" w:tentative="1">
      <w:start w:val="1"/>
      <w:numFmt w:val="decimal"/>
      <w:lvlText w:val="%7."/>
      <w:lvlJc w:val="left"/>
      <w:pPr>
        <w:tabs>
          <w:tab w:val="num" w:pos="4320"/>
        </w:tabs>
        <w:ind w:left="4320" w:hanging="360"/>
      </w:pPr>
    </w:lvl>
    <w:lvl w:ilvl="7" w:tplc="A33E2222" w:tentative="1">
      <w:start w:val="1"/>
      <w:numFmt w:val="lowerLetter"/>
      <w:lvlText w:val="%8."/>
      <w:lvlJc w:val="left"/>
      <w:pPr>
        <w:tabs>
          <w:tab w:val="num" w:pos="5040"/>
        </w:tabs>
        <w:ind w:left="5040" w:hanging="360"/>
      </w:pPr>
    </w:lvl>
    <w:lvl w:ilvl="8" w:tplc="B7ACD97E"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09B47B3E">
      <w:start w:val="1"/>
      <w:numFmt w:val="bullet"/>
      <w:lvlText w:val=""/>
      <w:lvlJc w:val="left"/>
      <w:pPr>
        <w:tabs>
          <w:tab w:val="num" w:pos="1080"/>
        </w:tabs>
        <w:ind w:left="1080" w:hanging="360"/>
      </w:pPr>
      <w:rPr>
        <w:rFonts w:ascii="Symbol" w:hAnsi="Symbol" w:hint="default"/>
      </w:rPr>
    </w:lvl>
    <w:lvl w:ilvl="1" w:tplc="6A245984" w:tentative="1">
      <w:start w:val="1"/>
      <w:numFmt w:val="bullet"/>
      <w:lvlText w:val="o"/>
      <w:lvlJc w:val="left"/>
      <w:pPr>
        <w:tabs>
          <w:tab w:val="num" w:pos="1800"/>
        </w:tabs>
        <w:ind w:left="1800" w:hanging="360"/>
      </w:pPr>
      <w:rPr>
        <w:rFonts w:ascii="Courier New" w:hAnsi="Courier New" w:hint="default"/>
      </w:rPr>
    </w:lvl>
    <w:lvl w:ilvl="2" w:tplc="9A10C00E" w:tentative="1">
      <w:start w:val="1"/>
      <w:numFmt w:val="bullet"/>
      <w:lvlText w:val=""/>
      <w:lvlJc w:val="left"/>
      <w:pPr>
        <w:tabs>
          <w:tab w:val="num" w:pos="2520"/>
        </w:tabs>
        <w:ind w:left="2520" w:hanging="360"/>
      </w:pPr>
      <w:rPr>
        <w:rFonts w:ascii="Wingdings" w:hAnsi="Wingdings" w:hint="default"/>
      </w:rPr>
    </w:lvl>
    <w:lvl w:ilvl="3" w:tplc="5EDA37D8" w:tentative="1">
      <w:start w:val="1"/>
      <w:numFmt w:val="bullet"/>
      <w:lvlText w:val=""/>
      <w:lvlJc w:val="left"/>
      <w:pPr>
        <w:tabs>
          <w:tab w:val="num" w:pos="3240"/>
        </w:tabs>
        <w:ind w:left="3240" w:hanging="360"/>
      </w:pPr>
      <w:rPr>
        <w:rFonts w:ascii="Symbol" w:hAnsi="Symbol" w:hint="default"/>
      </w:rPr>
    </w:lvl>
    <w:lvl w:ilvl="4" w:tplc="AFE6B79C" w:tentative="1">
      <w:start w:val="1"/>
      <w:numFmt w:val="bullet"/>
      <w:lvlText w:val="o"/>
      <w:lvlJc w:val="left"/>
      <w:pPr>
        <w:tabs>
          <w:tab w:val="num" w:pos="3960"/>
        </w:tabs>
        <w:ind w:left="3960" w:hanging="360"/>
      </w:pPr>
      <w:rPr>
        <w:rFonts w:ascii="Courier New" w:hAnsi="Courier New" w:hint="default"/>
      </w:rPr>
    </w:lvl>
    <w:lvl w:ilvl="5" w:tplc="7CA8B84C" w:tentative="1">
      <w:start w:val="1"/>
      <w:numFmt w:val="bullet"/>
      <w:lvlText w:val=""/>
      <w:lvlJc w:val="left"/>
      <w:pPr>
        <w:tabs>
          <w:tab w:val="num" w:pos="4680"/>
        </w:tabs>
        <w:ind w:left="4680" w:hanging="360"/>
      </w:pPr>
      <w:rPr>
        <w:rFonts w:ascii="Wingdings" w:hAnsi="Wingdings" w:hint="default"/>
      </w:rPr>
    </w:lvl>
    <w:lvl w:ilvl="6" w:tplc="BE6CD9E0" w:tentative="1">
      <w:start w:val="1"/>
      <w:numFmt w:val="bullet"/>
      <w:lvlText w:val=""/>
      <w:lvlJc w:val="left"/>
      <w:pPr>
        <w:tabs>
          <w:tab w:val="num" w:pos="5400"/>
        </w:tabs>
        <w:ind w:left="5400" w:hanging="360"/>
      </w:pPr>
      <w:rPr>
        <w:rFonts w:ascii="Symbol" w:hAnsi="Symbol" w:hint="default"/>
      </w:rPr>
    </w:lvl>
    <w:lvl w:ilvl="7" w:tplc="1F22D00A" w:tentative="1">
      <w:start w:val="1"/>
      <w:numFmt w:val="bullet"/>
      <w:lvlText w:val="o"/>
      <w:lvlJc w:val="left"/>
      <w:pPr>
        <w:tabs>
          <w:tab w:val="num" w:pos="6120"/>
        </w:tabs>
        <w:ind w:left="6120" w:hanging="360"/>
      </w:pPr>
      <w:rPr>
        <w:rFonts w:ascii="Courier New" w:hAnsi="Courier New" w:hint="default"/>
      </w:rPr>
    </w:lvl>
    <w:lvl w:ilvl="8" w:tplc="BB6EEF0E"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C0A068AA">
      <w:start w:val="1"/>
      <w:numFmt w:val="decimal"/>
      <w:lvlText w:val="%1."/>
      <w:lvlJc w:val="left"/>
      <w:pPr>
        <w:tabs>
          <w:tab w:val="num" w:pos="360"/>
        </w:tabs>
        <w:ind w:left="360" w:hanging="360"/>
      </w:pPr>
      <w:rPr>
        <w:rFonts w:hint="default"/>
      </w:rPr>
    </w:lvl>
    <w:lvl w:ilvl="1" w:tplc="DDFA5F2A" w:tentative="1">
      <w:start w:val="1"/>
      <w:numFmt w:val="lowerLetter"/>
      <w:lvlText w:val="%2."/>
      <w:lvlJc w:val="left"/>
      <w:pPr>
        <w:tabs>
          <w:tab w:val="num" w:pos="1440"/>
        </w:tabs>
        <w:ind w:left="1440" w:hanging="360"/>
      </w:pPr>
    </w:lvl>
    <w:lvl w:ilvl="2" w:tplc="21F068CC" w:tentative="1">
      <w:start w:val="1"/>
      <w:numFmt w:val="lowerRoman"/>
      <w:lvlText w:val="%3."/>
      <w:lvlJc w:val="right"/>
      <w:pPr>
        <w:tabs>
          <w:tab w:val="num" w:pos="2160"/>
        </w:tabs>
        <w:ind w:left="2160" w:hanging="180"/>
      </w:pPr>
    </w:lvl>
    <w:lvl w:ilvl="3" w:tplc="D086428A" w:tentative="1">
      <w:start w:val="1"/>
      <w:numFmt w:val="decimal"/>
      <w:lvlText w:val="%4."/>
      <w:lvlJc w:val="left"/>
      <w:pPr>
        <w:tabs>
          <w:tab w:val="num" w:pos="2880"/>
        </w:tabs>
        <w:ind w:left="2880" w:hanging="360"/>
      </w:pPr>
    </w:lvl>
    <w:lvl w:ilvl="4" w:tplc="22267CB0" w:tentative="1">
      <w:start w:val="1"/>
      <w:numFmt w:val="lowerLetter"/>
      <w:lvlText w:val="%5."/>
      <w:lvlJc w:val="left"/>
      <w:pPr>
        <w:tabs>
          <w:tab w:val="num" w:pos="3600"/>
        </w:tabs>
        <w:ind w:left="3600" w:hanging="360"/>
      </w:pPr>
    </w:lvl>
    <w:lvl w:ilvl="5" w:tplc="EBEE876E" w:tentative="1">
      <w:start w:val="1"/>
      <w:numFmt w:val="lowerRoman"/>
      <w:lvlText w:val="%6."/>
      <w:lvlJc w:val="right"/>
      <w:pPr>
        <w:tabs>
          <w:tab w:val="num" w:pos="4320"/>
        </w:tabs>
        <w:ind w:left="4320" w:hanging="180"/>
      </w:pPr>
    </w:lvl>
    <w:lvl w:ilvl="6" w:tplc="0C44EB22" w:tentative="1">
      <w:start w:val="1"/>
      <w:numFmt w:val="decimal"/>
      <w:lvlText w:val="%7."/>
      <w:lvlJc w:val="left"/>
      <w:pPr>
        <w:tabs>
          <w:tab w:val="num" w:pos="5040"/>
        </w:tabs>
        <w:ind w:left="5040" w:hanging="360"/>
      </w:pPr>
    </w:lvl>
    <w:lvl w:ilvl="7" w:tplc="2584B7DC" w:tentative="1">
      <w:start w:val="1"/>
      <w:numFmt w:val="lowerLetter"/>
      <w:lvlText w:val="%8."/>
      <w:lvlJc w:val="left"/>
      <w:pPr>
        <w:tabs>
          <w:tab w:val="num" w:pos="5760"/>
        </w:tabs>
        <w:ind w:left="5760" w:hanging="360"/>
      </w:pPr>
    </w:lvl>
    <w:lvl w:ilvl="8" w:tplc="2604C3F6"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D59EBF26">
      <w:start w:val="1"/>
      <w:numFmt w:val="decimal"/>
      <w:lvlText w:val="%1."/>
      <w:lvlJc w:val="left"/>
      <w:pPr>
        <w:tabs>
          <w:tab w:val="num" w:pos="360"/>
        </w:tabs>
        <w:ind w:left="360" w:hanging="360"/>
      </w:pPr>
      <w:rPr>
        <w:rFonts w:hint="default"/>
        <w:b w:val="0"/>
      </w:rPr>
    </w:lvl>
    <w:lvl w:ilvl="1" w:tplc="B16E6AF2" w:tentative="1">
      <w:start w:val="1"/>
      <w:numFmt w:val="lowerLetter"/>
      <w:lvlText w:val="%2."/>
      <w:lvlJc w:val="left"/>
      <w:pPr>
        <w:tabs>
          <w:tab w:val="num" w:pos="1440"/>
        </w:tabs>
        <w:ind w:left="1440" w:hanging="360"/>
      </w:pPr>
    </w:lvl>
    <w:lvl w:ilvl="2" w:tplc="44DAAE9C" w:tentative="1">
      <w:start w:val="1"/>
      <w:numFmt w:val="lowerRoman"/>
      <w:lvlText w:val="%3."/>
      <w:lvlJc w:val="right"/>
      <w:pPr>
        <w:tabs>
          <w:tab w:val="num" w:pos="2160"/>
        </w:tabs>
        <w:ind w:left="2160" w:hanging="180"/>
      </w:pPr>
    </w:lvl>
    <w:lvl w:ilvl="3" w:tplc="33800E4A" w:tentative="1">
      <w:start w:val="1"/>
      <w:numFmt w:val="decimal"/>
      <w:lvlText w:val="%4."/>
      <w:lvlJc w:val="left"/>
      <w:pPr>
        <w:tabs>
          <w:tab w:val="num" w:pos="2880"/>
        </w:tabs>
        <w:ind w:left="2880" w:hanging="360"/>
      </w:pPr>
    </w:lvl>
    <w:lvl w:ilvl="4" w:tplc="73DE89C4" w:tentative="1">
      <w:start w:val="1"/>
      <w:numFmt w:val="lowerLetter"/>
      <w:lvlText w:val="%5."/>
      <w:lvlJc w:val="left"/>
      <w:pPr>
        <w:tabs>
          <w:tab w:val="num" w:pos="3600"/>
        </w:tabs>
        <w:ind w:left="3600" w:hanging="360"/>
      </w:pPr>
    </w:lvl>
    <w:lvl w:ilvl="5" w:tplc="C32A9DB8" w:tentative="1">
      <w:start w:val="1"/>
      <w:numFmt w:val="lowerRoman"/>
      <w:lvlText w:val="%6."/>
      <w:lvlJc w:val="right"/>
      <w:pPr>
        <w:tabs>
          <w:tab w:val="num" w:pos="4320"/>
        </w:tabs>
        <w:ind w:left="4320" w:hanging="180"/>
      </w:pPr>
    </w:lvl>
    <w:lvl w:ilvl="6" w:tplc="0AFA7A88" w:tentative="1">
      <w:start w:val="1"/>
      <w:numFmt w:val="decimal"/>
      <w:lvlText w:val="%7."/>
      <w:lvlJc w:val="left"/>
      <w:pPr>
        <w:tabs>
          <w:tab w:val="num" w:pos="5040"/>
        </w:tabs>
        <w:ind w:left="5040" w:hanging="360"/>
      </w:pPr>
    </w:lvl>
    <w:lvl w:ilvl="7" w:tplc="18C46D70" w:tentative="1">
      <w:start w:val="1"/>
      <w:numFmt w:val="lowerLetter"/>
      <w:lvlText w:val="%8."/>
      <w:lvlJc w:val="left"/>
      <w:pPr>
        <w:tabs>
          <w:tab w:val="num" w:pos="5760"/>
        </w:tabs>
        <w:ind w:left="5760" w:hanging="360"/>
      </w:pPr>
    </w:lvl>
    <w:lvl w:ilvl="8" w:tplc="D88E5682"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A8A2F05C">
      <w:start w:val="1"/>
      <w:numFmt w:val="decimal"/>
      <w:lvlText w:val="%1."/>
      <w:lvlJc w:val="left"/>
      <w:pPr>
        <w:ind w:left="720" w:hanging="360"/>
      </w:pPr>
      <w:rPr>
        <w:rFonts w:hint="default"/>
      </w:rPr>
    </w:lvl>
    <w:lvl w:ilvl="1" w:tplc="9B941866" w:tentative="1">
      <w:start w:val="1"/>
      <w:numFmt w:val="lowerLetter"/>
      <w:lvlText w:val="%2."/>
      <w:lvlJc w:val="left"/>
      <w:pPr>
        <w:ind w:left="1440" w:hanging="360"/>
      </w:pPr>
    </w:lvl>
    <w:lvl w:ilvl="2" w:tplc="5114DB7A" w:tentative="1">
      <w:start w:val="1"/>
      <w:numFmt w:val="lowerRoman"/>
      <w:lvlText w:val="%3."/>
      <w:lvlJc w:val="right"/>
      <w:pPr>
        <w:ind w:left="2160" w:hanging="180"/>
      </w:pPr>
    </w:lvl>
    <w:lvl w:ilvl="3" w:tplc="9B64C5F6" w:tentative="1">
      <w:start w:val="1"/>
      <w:numFmt w:val="decimal"/>
      <w:lvlText w:val="%4."/>
      <w:lvlJc w:val="left"/>
      <w:pPr>
        <w:ind w:left="2880" w:hanging="360"/>
      </w:pPr>
    </w:lvl>
    <w:lvl w:ilvl="4" w:tplc="10A039AE" w:tentative="1">
      <w:start w:val="1"/>
      <w:numFmt w:val="lowerLetter"/>
      <w:lvlText w:val="%5."/>
      <w:lvlJc w:val="left"/>
      <w:pPr>
        <w:ind w:left="3600" w:hanging="360"/>
      </w:pPr>
    </w:lvl>
    <w:lvl w:ilvl="5" w:tplc="12BC340A" w:tentative="1">
      <w:start w:val="1"/>
      <w:numFmt w:val="lowerRoman"/>
      <w:lvlText w:val="%6."/>
      <w:lvlJc w:val="right"/>
      <w:pPr>
        <w:ind w:left="4320" w:hanging="180"/>
      </w:pPr>
    </w:lvl>
    <w:lvl w:ilvl="6" w:tplc="C9A2012A" w:tentative="1">
      <w:start w:val="1"/>
      <w:numFmt w:val="decimal"/>
      <w:lvlText w:val="%7."/>
      <w:lvlJc w:val="left"/>
      <w:pPr>
        <w:ind w:left="5040" w:hanging="360"/>
      </w:pPr>
    </w:lvl>
    <w:lvl w:ilvl="7" w:tplc="1BA4ED40" w:tentative="1">
      <w:start w:val="1"/>
      <w:numFmt w:val="lowerLetter"/>
      <w:lvlText w:val="%8."/>
      <w:lvlJc w:val="left"/>
      <w:pPr>
        <w:ind w:left="5760" w:hanging="360"/>
      </w:pPr>
    </w:lvl>
    <w:lvl w:ilvl="8" w:tplc="766EB7C0"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36A22CAC">
      <w:start w:val="1"/>
      <w:numFmt w:val="decimal"/>
      <w:lvlText w:val="%1."/>
      <w:lvlJc w:val="left"/>
      <w:pPr>
        <w:tabs>
          <w:tab w:val="num" w:pos="720"/>
        </w:tabs>
        <w:ind w:left="720" w:hanging="360"/>
      </w:pPr>
      <w:rPr>
        <w:rFonts w:hint="default"/>
      </w:rPr>
    </w:lvl>
    <w:lvl w:ilvl="1" w:tplc="13C8249E" w:tentative="1">
      <w:start w:val="1"/>
      <w:numFmt w:val="lowerLetter"/>
      <w:lvlText w:val="%2."/>
      <w:lvlJc w:val="left"/>
      <w:pPr>
        <w:tabs>
          <w:tab w:val="num" w:pos="1800"/>
        </w:tabs>
        <w:ind w:left="1800" w:hanging="360"/>
      </w:pPr>
    </w:lvl>
    <w:lvl w:ilvl="2" w:tplc="1B167516" w:tentative="1">
      <w:start w:val="1"/>
      <w:numFmt w:val="lowerRoman"/>
      <w:lvlText w:val="%3."/>
      <w:lvlJc w:val="right"/>
      <w:pPr>
        <w:tabs>
          <w:tab w:val="num" w:pos="2520"/>
        </w:tabs>
        <w:ind w:left="2520" w:hanging="180"/>
      </w:pPr>
    </w:lvl>
    <w:lvl w:ilvl="3" w:tplc="514E756C" w:tentative="1">
      <w:start w:val="1"/>
      <w:numFmt w:val="decimal"/>
      <w:lvlText w:val="%4."/>
      <w:lvlJc w:val="left"/>
      <w:pPr>
        <w:tabs>
          <w:tab w:val="num" w:pos="3240"/>
        </w:tabs>
        <w:ind w:left="3240" w:hanging="360"/>
      </w:pPr>
    </w:lvl>
    <w:lvl w:ilvl="4" w:tplc="2280CC64" w:tentative="1">
      <w:start w:val="1"/>
      <w:numFmt w:val="lowerLetter"/>
      <w:lvlText w:val="%5."/>
      <w:lvlJc w:val="left"/>
      <w:pPr>
        <w:tabs>
          <w:tab w:val="num" w:pos="3960"/>
        </w:tabs>
        <w:ind w:left="3960" w:hanging="360"/>
      </w:pPr>
    </w:lvl>
    <w:lvl w:ilvl="5" w:tplc="9E082A54" w:tentative="1">
      <w:start w:val="1"/>
      <w:numFmt w:val="lowerRoman"/>
      <w:lvlText w:val="%6."/>
      <w:lvlJc w:val="right"/>
      <w:pPr>
        <w:tabs>
          <w:tab w:val="num" w:pos="4680"/>
        </w:tabs>
        <w:ind w:left="4680" w:hanging="180"/>
      </w:pPr>
    </w:lvl>
    <w:lvl w:ilvl="6" w:tplc="497A33B6" w:tentative="1">
      <w:start w:val="1"/>
      <w:numFmt w:val="decimal"/>
      <w:lvlText w:val="%7."/>
      <w:lvlJc w:val="left"/>
      <w:pPr>
        <w:tabs>
          <w:tab w:val="num" w:pos="5400"/>
        </w:tabs>
        <w:ind w:left="5400" w:hanging="360"/>
      </w:pPr>
    </w:lvl>
    <w:lvl w:ilvl="7" w:tplc="502631D8" w:tentative="1">
      <w:start w:val="1"/>
      <w:numFmt w:val="lowerLetter"/>
      <w:lvlText w:val="%8."/>
      <w:lvlJc w:val="left"/>
      <w:pPr>
        <w:tabs>
          <w:tab w:val="num" w:pos="6120"/>
        </w:tabs>
        <w:ind w:left="6120" w:hanging="360"/>
      </w:pPr>
    </w:lvl>
    <w:lvl w:ilvl="8" w:tplc="793EC9EE"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15547D38">
      <w:start w:val="1"/>
      <w:numFmt w:val="decimal"/>
      <w:lvlText w:val="%1."/>
      <w:lvlJc w:val="left"/>
      <w:pPr>
        <w:tabs>
          <w:tab w:val="num" w:pos="360"/>
        </w:tabs>
        <w:ind w:left="360" w:hanging="360"/>
      </w:pPr>
      <w:rPr>
        <w:rFonts w:hint="default"/>
      </w:rPr>
    </w:lvl>
    <w:lvl w:ilvl="1" w:tplc="651414B2" w:tentative="1">
      <w:start w:val="1"/>
      <w:numFmt w:val="lowerLetter"/>
      <w:lvlText w:val="%2."/>
      <w:lvlJc w:val="left"/>
      <w:pPr>
        <w:tabs>
          <w:tab w:val="num" w:pos="1080"/>
        </w:tabs>
        <w:ind w:left="1080" w:hanging="360"/>
      </w:pPr>
    </w:lvl>
    <w:lvl w:ilvl="2" w:tplc="47EC827C" w:tentative="1">
      <w:start w:val="1"/>
      <w:numFmt w:val="lowerRoman"/>
      <w:lvlText w:val="%3."/>
      <w:lvlJc w:val="right"/>
      <w:pPr>
        <w:tabs>
          <w:tab w:val="num" w:pos="1800"/>
        </w:tabs>
        <w:ind w:left="1800" w:hanging="180"/>
      </w:pPr>
    </w:lvl>
    <w:lvl w:ilvl="3" w:tplc="569AB34C" w:tentative="1">
      <w:start w:val="1"/>
      <w:numFmt w:val="decimal"/>
      <w:lvlText w:val="%4."/>
      <w:lvlJc w:val="left"/>
      <w:pPr>
        <w:tabs>
          <w:tab w:val="num" w:pos="2520"/>
        </w:tabs>
        <w:ind w:left="2520" w:hanging="360"/>
      </w:pPr>
    </w:lvl>
    <w:lvl w:ilvl="4" w:tplc="16AE4EE8" w:tentative="1">
      <w:start w:val="1"/>
      <w:numFmt w:val="lowerLetter"/>
      <w:lvlText w:val="%5."/>
      <w:lvlJc w:val="left"/>
      <w:pPr>
        <w:tabs>
          <w:tab w:val="num" w:pos="3240"/>
        </w:tabs>
        <w:ind w:left="3240" w:hanging="360"/>
      </w:pPr>
    </w:lvl>
    <w:lvl w:ilvl="5" w:tplc="8CD06A9E" w:tentative="1">
      <w:start w:val="1"/>
      <w:numFmt w:val="lowerRoman"/>
      <w:lvlText w:val="%6."/>
      <w:lvlJc w:val="right"/>
      <w:pPr>
        <w:tabs>
          <w:tab w:val="num" w:pos="3960"/>
        </w:tabs>
        <w:ind w:left="3960" w:hanging="180"/>
      </w:pPr>
    </w:lvl>
    <w:lvl w:ilvl="6" w:tplc="979480C8" w:tentative="1">
      <w:start w:val="1"/>
      <w:numFmt w:val="decimal"/>
      <w:lvlText w:val="%7."/>
      <w:lvlJc w:val="left"/>
      <w:pPr>
        <w:tabs>
          <w:tab w:val="num" w:pos="4680"/>
        </w:tabs>
        <w:ind w:left="4680" w:hanging="360"/>
      </w:pPr>
    </w:lvl>
    <w:lvl w:ilvl="7" w:tplc="F1E20B18" w:tentative="1">
      <w:start w:val="1"/>
      <w:numFmt w:val="lowerLetter"/>
      <w:lvlText w:val="%8."/>
      <w:lvlJc w:val="left"/>
      <w:pPr>
        <w:tabs>
          <w:tab w:val="num" w:pos="5400"/>
        </w:tabs>
        <w:ind w:left="5400" w:hanging="360"/>
      </w:pPr>
    </w:lvl>
    <w:lvl w:ilvl="8" w:tplc="FC26F4D0"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230E3832">
      <w:start w:val="1"/>
      <w:numFmt w:val="decimal"/>
      <w:lvlText w:val="%1."/>
      <w:lvlJc w:val="left"/>
      <w:pPr>
        <w:tabs>
          <w:tab w:val="num" w:pos="720"/>
        </w:tabs>
        <w:ind w:left="720" w:hanging="360"/>
      </w:pPr>
      <w:rPr>
        <w:rFonts w:hint="default"/>
        <w:b w:val="0"/>
      </w:rPr>
    </w:lvl>
    <w:lvl w:ilvl="1" w:tplc="5316DCC4" w:tentative="1">
      <w:start w:val="1"/>
      <w:numFmt w:val="lowerLetter"/>
      <w:lvlText w:val="%2."/>
      <w:lvlJc w:val="left"/>
      <w:pPr>
        <w:tabs>
          <w:tab w:val="num" w:pos="1800"/>
        </w:tabs>
        <w:ind w:left="1800" w:hanging="360"/>
      </w:pPr>
    </w:lvl>
    <w:lvl w:ilvl="2" w:tplc="0206FB6C" w:tentative="1">
      <w:start w:val="1"/>
      <w:numFmt w:val="lowerRoman"/>
      <w:lvlText w:val="%3."/>
      <w:lvlJc w:val="right"/>
      <w:pPr>
        <w:tabs>
          <w:tab w:val="num" w:pos="2520"/>
        </w:tabs>
        <w:ind w:left="2520" w:hanging="180"/>
      </w:pPr>
    </w:lvl>
    <w:lvl w:ilvl="3" w:tplc="000C4074" w:tentative="1">
      <w:start w:val="1"/>
      <w:numFmt w:val="decimal"/>
      <w:lvlText w:val="%4."/>
      <w:lvlJc w:val="left"/>
      <w:pPr>
        <w:tabs>
          <w:tab w:val="num" w:pos="3240"/>
        </w:tabs>
        <w:ind w:left="3240" w:hanging="360"/>
      </w:pPr>
    </w:lvl>
    <w:lvl w:ilvl="4" w:tplc="05944D6C" w:tentative="1">
      <w:start w:val="1"/>
      <w:numFmt w:val="lowerLetter"/>
      <w:lvlText w:val="%5."/>
      <w:lvlJc w:val="left"/>
      <w:pPr>
        <w:tabs>
          <w:tab w:val="num" w:pos="3960"/>
        </w:tabs>
        <w:ind w:left="3960" w:hanging="360"/>
      </w:pPr>
    </w:lvl>
    <w:lvl w:ilvl="5" w:tplc="C122BED8" w:tentative="1">
      <w:start w:val="1"/>
      <w:numFmt w:val="lowerRoman"/>
      <w:lvlText w:val="%6."/>
      <w:lvlJc w:val="right"/>
      <w:pPr>
        <w:tabs>
          <w:tab w:val="num" w:pos="4680"/>
        </w:tabs>
        <w:ind w:left="4680" w:hanging="180"/>
      </w:pPr>
    </w:lvl>
    <w:lvl w:ilvl="6" w:tplc="E86E6A3E" w:tentative="1">
      <w:start w:val="1"/>
      <w:numFmt w:val="decimal"/>
      <w:lvlText w:val="%7."/>
      <w:lvlJc w:val="left"/>
      <w:pPr>
        <w:tabs>
          <w:tab w:val="num" w:pos="5400"/>
        </w:tabs>
        <w:ind w:left="5400" w:hanging="360"/>
      </w:pPr>
    </w:lvl>
    <w:lvl w:ilvl="7" w:tplc="41884830" w:tentative="1">
      <w:start w:val="1"/>
      <w:numFmt w:val="lowerLetter"/>
      <w:lvlText w:val="%8."/>
      <w:lvlJc w:val="left"/>
      <w:pPr>
        <w:tabs>
          <w:tab w:val="num" w:pos="6120"/>
        </w:tabs>
        <w:ind w:left="6120" w:hanging="360"/>
      </w:pPr>
    </w:lvl>
    <w:lvl w:ilvl="8" w:tplc="D8DC0A3C"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3ACE5F5C">
      <w:start w:val="1"/>
      <w:numFmt w:val="decimal"/>
      <w:lvlText w:val="%1."/>
      <w:lvlJc w:val="left"/>
      <w:pPr>
        <w:ind w:left="720" w:hanging="360"/>
      </w:pPr>
      <w:rPr>
        <w:rFonts w:hint="default"/>
      </w:rPr>
    </w:lvl>
    <w:lvl w:ilvl="1" w:tplc="AAE47E56" w:tentative="1">
      <w:start w:val="1"/>
      <w:numFmt w:val="lowerLetter"/>
      <w:lvlText w:val="%2."/>
      <w:lvlJc w:val="left"/>
      <w:pPr>
        <w:ind w:left="1440" w:hanging="360"/>
      </w:pPr>
    </w:lvl>
    <w:lvl w:ilvl="2" w:tplc="32DEEEAC" w:tentative="1">
      <w:start w:val="1"/>
      <w:numFmt w:val="lowerRoman"/>
      <w:lvlText w:val="%3."/>
      <w:lvlJc w:val="right"/>
      <w:pPr>
        <w:ind w:left="2160" w:hanging="180"/>
      </w:pPr>
    </w:lvl>
    <w:lvl w:ilvl="3" w:tplc="FF46B2FE" w:tentative="1">
      <w:start w:val="1"/>
      <w:numFmt w:val="decimal"/>
      <w:lvlText w:val="%4."/>
      <w:lvlJc w:val="left"/>
      <w:pPr>
        <w:ind w:left="2880" w:hanging="360"/>
      </w:pPr>
    </w:lvl>
    <w:lvl w:ilvl="4" w:tplc="41A81D4A" w:tentative="1">
      <w:start w:val="1"/>
      <w:numFmt w:val="lowerLetter"/>
      <w:lvlText w:val="%5."/>
      <w:lvlJc w:val="left"/>
      <w:pPr>
        <w:ind w:left="3600" w:hanging="360"/>
      </w:pPr>
    </w:lvl>
    <w:lvl w:ilvl="5" w:tplc="1EFE4D70" w:tentative="1">
      <w:start w:val="1"/>
      <w:numFmt w:val="lowerRoman"/>
      <w:lvlText w:val="%6."/>
      <w:lvlJc w:val="right"/>
      <w:pPr>
        <w:ind w:left="4320" w:hanging="180"/>
      </w:pPr>
    </w:lvl>
    <w:lvl w:ilvl="6" w:tplc="19C2AF02" w:tentative="1">
      <w:start w:val="1"/>
      <w:numFmt w:val="decimal"/>
      <w:lvlText w:val="%7."/>
      <w:lvlJc w:val="left"/>
      <w:pPr>
        <w:ind w:left="5040" w:hanging="360"/>
      </w:pPr>
    </w:lvl>
    <w:lvl w:ilvl="7" w:tplc="5B227A92" w:tentative="1">
      <w:start w:val="1"/>
      <w:numFmt w:val="lowerLetter"/>
      <w:lvlText w:val="%8."/>
      <w:lvlJc w:val="left"/>
      <w:pPr>
        <w:ind w:left="5760" w:hanging="360"/>
      </w:pPr>
    </w:lvl>
    <w:lvl w:ilvl="8" w:tplc="C19E4A60" w:tentative="1">
      <w:start w:val="1"/>
      <w:numFmt w:val="lowerRoman"/>
      <w:lvlText w:val="%9."/>
      <w:lvlJc w:val="right"/>
      <w:pPr>
        <w:ind w:left="6480" w:hanging="180"/>
      </w:pPr>
    </w:lvl>
  </w:abstractNum>
  <w:abstractNum w:abstractNumId="214" w15:restartNumberingAfterBreak="0">
    <w:nsid w:val="6B707C93"/>
    <w:multiLevelType w:val="hybridMultilevel"/>
    <w:tmpl w:val="264EF70C"/>
    <w:lvl w:ilvl="0" w:tplc="FA1EE636">
      <w:start w:val="1"/>
      <w:numFmt w:val="decimal"/>
      <w:lvlText w:val="%1."/>
      <w:lvlJc w:val="left"/>
      <w:pPr>
        <w:tabs>
          <w:tab w:val="num" w:pos="360"/>
        </w:tabs>
        <w:ind w:left="360" w:hanging="360"/>
      </w:pPr>
    </w:lvl>
    <w:lvl w:ilvl="1" w:tplc="5AEA363E">
      <w:numFmt w:val="none"/>
      <w:lvlText w:val=""/>
      <w:lvlJc w:val="left"/>
      <w:pPr>
        <w:tabs>
          <w:tab w:val="num" w:pos="0"/>
        </w:tabs>
      </w:pPr>
    </w:lvl>
    <w:lvl w:ilvl="2" w:tplc="4972F5D0">
      <w:numFmt w:val="none"/>
      <w:lvlText w:val=""/>
      <w:lvlJc w:val="left"/>
      <w:pPr>
        <w:tabs>
          <w:tab w:val="num" w:pos="0"/>
        </w:tabs>
      </w:pPr>
    </w:lvl>
    <w:lvl w:ilvl="3" w:tplc="ACF4B8E0">
      <w:numFmt w:val="none"/>
      <w:lvlText w:val=""/>
      <w:lvlJc w:val="left"/>
      <w:pPr>
        <w:tabs>
          <w:tab w:val="num" w:pos="0"/>
        </w:tabs>
      </w:pPr>
    </w:lvl>
    <w:lvl w:ilvl="4" w:tplc="19903322">
      <w:numFmt w:val="none"/>
      <w:lvlText w:val=""/>
      <w:lvlJc w:val="left"/>
      <w:pPr>
        <w:tabs>
          <w:tab w:val="num" w:pos="0"/>
        </w:tabs>
      </w:pPr>
    </w:lvl>
    <w:lvl w:ilvl="5" w:tplc="E6C47FF0">
      <w:numFmt w:val="none"/>
      <w:lvlText w:val=""/>
      <w:lvlJc w:val="left"/>
      <w:pPr>
        <w:tabs>
          <w:tab w:val="num" w:pos="0"/>
        </w:tabs>
      </w:pPr>
    </w:lvl>
    <w:lvl w:ilvl="6" w:tplc="A48C18AC">
      <w:numFmt w:val="none"/>
      <w:lvlText w:val=""/>
      <w:lvlJc w:val="left"/>
      <w:pPr>
        <w:tabs>
          <w:tab w:val="num" w:pos="0"/>
        </w:tabs>
      </w:pPr>
    </w:lvl>
    <w:lvl w:ilvl="7" w:tplc="F756567C">
      <w:numFmt w:val="none"/>
      <w:lvlText w:val=""/>
      <w:lvlJc w:val="left"/>
      <w:pPr>
        <w:tabs>
          <w:tab w:val="num" w:pos="0"/>
        </w:tabs>
      </w:pPr>
    </w:lvl>
    <w:lvl w:ilvl="8" w:tplc="31E8E934">
      <w:numFmt w:val="none"/>
      <w:lvlText w:val=""/>
      <w:lvlJc w:val="left"/>
      <w:pPr>
        <w:tabs>
          <w:tab w:val="num" w:pos="0"/>
        </w:tabs>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2E9A39E2">
      <w:start w:val="1"/>
      <w:numFmt w:val="decimal"/>
      <w:lvlText w:val="%1."/>
      <w:lvlJc w:val="left"/>
      <w:pPr>
        <w:tabs>
          <w:tab w:val="num" w:pos="360"/>
        </w:tabs>
        <w:ind w:left="360" w:hanging="360"/>
      </w:pPr>
      <w:rPr>
        <w:rFonts w:hint="default"/>
        <w:b w:val="0"/>
      </w:rPr>
    </w:lvl>
    <w:lvl w:ilvl="1" w:tplc="03AEAD56" w:tentative="1">
      <w:start w:val="1"/>
      <w:numFmt w:val="lowerLetter"/>
      <w:lvlText w:val="%2."/>
      <w:lvlJc w:val="left"/>
      <w:pPr>
        <w:tabs>
          <w:tab w:val="num" w:pos="1440"/>
        </w:tabs>
        <w:ind w:left="1440" w:hanging="360"/>
      </w:pPr>
    </w:lvl>
    <w:lvl w:ilvl="2" w:tplc="26865A14" w:tentative="1">
      <w:start w:val="1"/>
      <w:numFmt w:val="lowerRoman"/>
      <w:lvlText w:val="%3."/>
      <w:lvlJc w:val="right"/>
      <w:pPr>
        <w:tabs>
          <w:tab w:val="num" w:pos="2160"/>
        </w:tabs>
        <w:ind w:left="2160" w:hanging="180"/>
      </w:pPr>
    </w:lvl>
    <w:lvl w:ilvl="3" w:tplc="2F2E5470" w:tentative="1">
      <w:start w:val="1"/>
      <w:numFmt w:val="decimal"/>
      <w:lvlText w:val="%4."/>
      <w:lvlJc w:val="left"/>
      <w:pPr>
        <w:tabs>
          <w:tab w:val="num" w:pos="2880"/>
        </w:tabs>
        <w:ind w:left="2880" w:hanging="360"/>
      </w:pPr>
    </w:lvl>
    <w:lvl w:ilvl="4" w:tplc="C772D972" w:tentative="1">
      <w:start w:val="1"/>
      <w:numFmt w:val="lowerLetter"/>
      <w:lvlText w:val="%5."/>
      <w:lvlJc w:val="left"/>
      <w:pPr>
        <w:tabs>
          <w:tab w:val="num" w:pos="3600"/>
        </w:tabs>
        <w:ind w:left="3600" w:hanging="360"/>
      </w:pPr>
    </w:lvl>
    <w:lvl w:ilvl="5" w:tplc="850A36A6" w:tentative="1">
      <w:start w:val="1"/>
      <w:numFmt w:val="lowerRoman"/>
      <w:lvlText w:val="%6."/>
      <w:lvlJc w:val="right"/>
      <w:pPr>
        <w:tabs>
          <w:tab w:val="num" w:pos="4320"/>
        </w:tabs>
        <w:ind w:left="4320" w:hanging="180"/>
      </w:pPr>
    </w:lvl>
    <w:lvl w:ilvl="6" w:tplc="0CE63724" w:tentative="1">
      <w:start w:val="1"/>
      <w:numFmt w:val="decimal"/>
      <w:lvlText w:val="%7."/>
      <w:lvlJc w:val="left"/>
      <w:pPr>
        <w:tabs>
          <w:tab w:val="num" w:pos="5040"/>
        </w:tabs>
        <w:ind w:left="5040" w:hanging="360"/>
      </w:pPr>
    </w:lvl>
    <w:lvl w:ilvl="7" w:tplc="B23A0342" w:tentative="1">
      <w:start w:val="1"/>
      <w:numFmt w:val="lowerLetter"/>
      <w:lvlText w:val="%8."/>
      <w:lvlJc w:val="left"/>
      <w:pPr>
        <w:tabs>
          <w:tab w:val="num" w:pos="5760"/>
        </w:tabs>
        <w:ind w:left="5760" w:hanging="360"/>
      </w:pPr>
    </w:lvl>
    <w:lvl w:ilvl="8" w:tplc="5EF8C900"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0DE6943A">
      <w:start w:val="1"/>
      <w:numFmt w:val="decimal"/>
      <w:lvlText w:val="%1."/>
      <w:lvlJc w:val="left"/>
      <w:pPr>
        <w:tabs>
          <w:tab w:val="num" w:pos="360"/>
        </w:tabs>
        <w:ind w:left="360" w:hanging="360"/>
      </w:pPr>
      <w:rPr>
        <w:rFonts w:hint="default"/>
      </w:rPr>
    </w:lvl>
    <w:lvl w:ilvl="1" w:tplc="F9FCBA26" w:tentative="1">
      <w:start w:val="1"/>
      <w:numFmt w:val="lowerLetter"/>
      <w:lvlText w:val="%2."/>
      <w:lvlJc w:val="left"/>
      <w:pPr>
        <w:tabs>
          <w:tab w:val="num" w:pos="456"/>
        </w:tabs>
        <w:ind w:left="456" w:hanging="360"/>
      </w:pPr>
    </w:lvl>
    <w:lvl w:ilvl="2" w:tplc="CC44EBAA" w:tentative="1">
      <w:start w:val="1"/>
      <w:numFmt w:val="lowerRoman"/>
      <w:lvlText w:val="%3."/>
      <w:lvlJc w:val="right"/>
      <w:pPr>
        <w:tabs>
          <w:tab w:val="num" w:pos="1176"/>
        </w:tabs>
        <w:ind w:left="1176" w:hanging="180"/>
      </w:pPr>
    </w:lvl>
    <w:lvl w:ilvl="3" w:tplc="7374B8AC" w:tentative="1">
      <w:start w:val="1"/>
      <w:numFmt w:val="decimal"/>
      <w:lvlText w:val="%4."/>
      <w:lvlJc w:val="left"/>
      <w:pPr>
        <w:tabs>
          <w:tab w:val="num" w:pos="1896"/>
        </w:tabs>
        <w:ind w:left="1896" w:hanging="360"/>
      </w:pPr>
    </w:lvl>
    <w:lvl w:ilvl="4" w:tplc="1C5E8DB4" w:tentative="1">
      <w:start w:val="1"/>
      <w:numFmt w:val="lowerLetter"/>
      <w:lvlText w:val="%5."/>
      <w:lvlJc w:val="left"/>
      <w:pPr>
        <w:tabs>
          <w:tab w:val="num" w:pos="2616"/>
        </w:tabs>
        <w:ind w:left="2616" w:hanging="360"/>
      </w:pPr>
    </w:lvl>
    <w:lvl w:ilvl="5" w:tplc="B9D265D0" w:tentative="1">
      <w:start w:val="1"/>
      <w:numFmt w:val="lowerRoman"/>
      <w:lvlText w:val="%6."/>
      <w:lvlJc w:val="right"/>
      <w:pPr>
        <w:tabs>
          <w:tab w:val="num" w:pos="3336"/>
        </w:tabs>
        <w:ind w:left="3336" w:hanging="180"/>
      </w:pPr>
    </w:lvl>
    <w:lvl w:ilvl="6" w:tplc="6E287A54" w:tentative="1">
      <w:start w:val="1"/>
      <w:numFmt w:val="decimal"/>
      <w:lvlText w:val="%7."/>
      <w:lvlJc w:val="left"/>
      <w:pPr>
        <w:tabs>
          <w:tab w:val="num" w:pos="4056"/>
        </w:tabs>
        <w:ind w:left="4056" w:hanging="360"/>
      </w:pPr>
    </w:lvl>
    <w:lvl w:ilvl="7" w:tplc="49E086E4" w:tentative="1">
      <w:start w:val="1"/>
      <w:numFmt w:val="lowerLetter"/>
      <w:lvlText w:val="%8."/>
      <w:lvlJc w:val="left"/>
      <w:pPr>
        <w:tabs>
          <w:tab w:val="num" w:pos="4776"/>
        </w:tabs>
        <w:ind w:left="4776" w:hanging="360"/>
      </w:pPr>
    </w:lvl>
    <w:lvl w:ilvl="8" w:tplc="625E43C0"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6F0EF58C">
      <w:start w:val="1"/>
      <w:numFmt w:val="decimal"/>
      <w:lvlText w:val="%1."/>
      <w:lvlJc w:val="left"/>
      <w:pPr>
        <w:ind w:left="720" w:hanging="360"/>
      </w:pPr>
      <w:rPr>
        <w:rFonts w:hint="default"/>
      </w:rPr>
    </w:lvl>
    <w:lvl w:ilvl="1" w:tplc="881E8116" w:tentative="1">
      <w:start w:val="1"/>
      <w:numFmt w:val="lowerLetter"/>
      <w:lvlText w:val="%2."/>
      <w:lvlJc w:val="left"/>
      <w:pPr>
        <w:ind w:left="1440" w:hanging="360"/>
      </w:pPr>
    </w:lvl>
    <w:lvl w:ilvl="2" w:tplc="959AC414" w:tentative="1">
      <w:start w:val="1"/>
      <w:numFmt w:val="lowerRoman"/>
      <w:lvlText w:val="%3."/>
      <w:lvlJc w:val="right"/>
      <w:pPr>
        <w:ind w:left="2160" w:hanging="180"/>
      </w:pPr>
    </w:lvl>
    <w:lvl w:ilvl="3" w:tplc="D9CE2E48" w:tentative="1">
      <w:start w:val="1"/>
      <w:numFmt w:val="decimal"/>
      <w:lvlText w:val="%4."/>
      <w:lvlJc w:val="left"/>
      <w:pPr>
        <w:ind w:left="2880" w:hanging="360"/>
      </w:pPr>
    </w:lvl>
    <w:lvl w:ilvl="4" w:tplc="D6EC94AC" w:tentative="1">
      <w:start w:val="1"/>
      <w:numFmt w:val="lowerLetter"/>
      <w:lvlText w:val="%5."/>
      <w:lvlJc w:val="left"/>
      <w:pPr>
        <w:ind w:left="3600" w:hanging="360"/>
      </w:pPr>
    </w:lvl>
    <w:lvl w:ilvl="5" w:tplc="1E669DC6" w:tentative="1">
      <w:start w:val="1"/>
      <w:numFmt w:val="lowerRoman"/>
      <w:lvlText w:val="%6."/>
      <w:lvlJc w:val="right"/>
      <w:pPr>
        <w:ind w:left="4320" w:hanging="180"/>
      </w:pPr>
    </w:lvl>
    <w:lvl w:ilvl="6" w:tplc="64CEC5CA" w:tentative="1">
      <w:start w:val="1"/>
      <w:numFmt w:val="decimal"/>
      <w:lvlText w:val="%7."/>
      <w:lvlJc w:val="left"/>
      <w:pPr>
        <w:ind w:left="5040" w:hanging="360"/>
      </w:pPr>
    </w:lvl>
    <w:lvl w:ilvl="7" w:tplc="67660F9E" w:tentative="1">
      <w:start w:val="1"/>
      <w:numFmt w:val="lowerLetter"/>
      <w:lvlText w:val="%8."/>
      <w:lvlJc w:val="left"/>
      <w:pPr>
        <w:ind w:left="5760" w:hanging="360"/>
      </w:pPr>
    </w:lvl>
    <w:lvl w:ilvl="8" w:tplc="98AC891A"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FEACCD46">
      <w:start w:val="1"/>
      <w:numFmt w:val="decimal"/>
      <w:lvlText w:val="%1."/>
      <w:lvlJc w:val="left"/>
      <w:pPr>
        <w:ind w:left="360" w:hanging="360"/>
      </w:pPr>
      <w:rPr>
        <w:rFonts w:hint="default"/>
        <w:b w:val="0"/>
      </w:rPr>
    </w:lvl>
    <w:lvl w:ilvl="1" w:tplc="B1CA1E80" w:tentative="1">
      <w:start w:val="1"/>
      <w:numFmt w:val="lowerLetter"/>
      <w:lvlText w:val="%2."/>
      <w:lvlJc w:val="left"/>
      <w:pPr>
        <w:ind w:left="1440" w:hanging="360"/>
      </w:pPr>
    </w:lvl>
    <w:lvl w:ilvl="2" w:tplc="8DC8B5DC" w:tentative="1">
      <w:start w:val="1"/>
      <w:numFmt w:val="lowerRoman"/>
      <w:lvlText w:val="%3."/>
      <w:lvlJc w:val="right"/>
      <w:pPr>
        <w:ind w:left="2160" w:hanging="180"/>
      </w:pPr>
    </w:lvl>
    <w:lvl w:ilvl="3" w:tplc="509E1B2E" w:tentative="1">
      <w:start w:val="1"/>
      <w:numFmt w:val="decimal"/>
      <w:lvlText w:val="%4."/>
      <w:lvlJc w:val="left"/>
      <w:pPr>
        <w:ind w:left="2880" w:hanging="360"/>
      </w:pPr>
    </w:lvl>
    <w:lvl w:ilvl="4" w:tplc="16D2F10E" w:tentative="1">
      <w:start w:val="1"/>
      <w:numFmt w:val="lowerLetter"/>
      <w:lvlText w:val="%5."/>
      <w:lvlJc w:val="left"/>
      <w:pPr>
        <w:ind w:left="3600" w:hanging="360"/>
      </w:pPr>
    </w:lvl>
    <w:lvl w:ilvl="5" w:tplc="44748EF0" w:tentative="1">
      <w:start w:val="1"/>
      <w:numFmt w:val="lowerRoman"/>
      <w:lvlText w:val="%6."/>
      <w:lvlJc w:val="right"/>
      <w:pPr>
        <w:ind w:left="4320" w:hanging="180"/>
      </w:pPr>
    </w:lvl>
    <w:lvl w:ilvl="6" w:tplc="34C6D848" w:tentative="1">
      <w:start w:val="1"/>
      <w:numFmt w:val="decimal"/>
      <w:lvlText w:val="%7."/>
      <w:lvlJc w:val="left"/>
      <w:pPr>
        <w:ind w:left="5040" w:hanging="360"/>
      </w:pPr>
    </w:lvl>
    <w:lvl w:ilvl="7" w:tplc="C672BA4E" w:tentative="1">
      <w:start w:val="1"/>
      <w:numFmt w:val="lowerLetter"/>
      <w:lvlText w:val="%8."/>
      <w:lvlJc w:val="left"/>
      <w:pPr>
        <w:ind w:left="5760" w:hanging="360"/>
      </w:pPr>
    </w:lvl>
    <w:lvl w:ilvl="8" w:tplc="DE6C9454"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2CD0ADE2">
      <w:start w:val="1"/>
      <w:numFmt w:val="decimal"/>
      <w:lvlText w:val="%1."/>
      <w:lvlJc w:val="left"/>
      <w:pPr>
        <w:tabs>
          <w:tab w:val="num" w:pos="360"/>
        </w:tabs>
        <w:ind w:left="360" w:hanging="360"/>
      </w:pPr>
      <w:rPr>
        <w:rFonts w:hint="default"/>
        <w:b w:val="0"/>
      </w:rPr>
    </w:lvl>
    <w:lvl w:ilvl="1" w:tplc="2A845072" w:tentative="1">
      <w:start w:val="1"/>
      <w:numFmt w:val="lowerLetter"/>
      <w:lvlText w:val="%2."/>
      <w:lvlJc w:val="left"/>
      <w:pPr>
        <w:tabs>
          <w:tab w:val="num" w:pos="1440"/>
        </w:tabs>
        <w:ind w:left="1440" w:hanging="360"/>
      </w:pPr>
    </w:lvl>
    <w:lvl w:ilvl="2" w:tplc="95A6A41A" w:tentative="1">
      <w:start w:val="1"/>
      <w:numFmt w:val="lowerRoman"/>
      <w:lvlText w:val="%3."/>
      <w:lvlJc w:val="right"/>
      <w:pPr>
        <w:tabs>
          <w:tab w:val="num" w:pos="2160"/>
        </w:tabs>
        <w:ind w:left="2160" w:hanging="180"/>
      </w:pPr>
    </w:lvl>
    <w:lvl w:ilvl="3" w:tplc="F57893E4" w:tentative="1">
      <w:start w:val="1"/>
      <w:numFmt w:val="decimal"/>
      <w:lvlText w:val="%4."/>
      <w:lvlJc w:val="left"/>
      <w:pPr>
        <w:tabs>
          <w:tab w:val="num" w:pos="2880"/>
        </w:tabs>
        <w:ind w:left="2880" w:hanging="360"/>
      </w:pPr>
    </w:lvl>
    <w:lvl w:ilvl="4" w:tplc="32D0CCF2" w:tentative="1">
      <w:start w:val="1"/>
      <w:numFmt w:val="lowerLetter"/>
      <w:lvlText w:val="%5."/>
      <w:lvlJc w:val="left"/>
      <w:pPr>
        <w:tabs>
          <w:tab w:val="num" w:pos="3600"/>
        </w:tabs>
        <w:ind w:left="3600" w:hanging="360"/>
      </w:pPr>
    </w:lvl>
    <w:lvl w:ilvl="5" w:tplc="E6BE9D66" w:tentative="1">
      <w:start w:val="1"/>
      <w:numFmt w:val="lowerRoman"/>
      <w:lvlText w:val="%6."/>
      <w:lvlJc w:val="right"/>
      <w:pPr>
        <w:tabs>
          <w:tab w:val="num" w:pos="4320"/>
        </w:tabs>
        <w:ind w:left="4320" w:hanging="180"/>
      </w:pPr>
    </w:lvl>
    <w:lvl w:ilvl="6" w:tplc="C0BA4AB4" w:tentative="1">
      <w:start w:val="1"/>
      <w:numFmt w:val="decimal"/>
      <w:lvlText w:val="%7."/>
      <w:lvlJc w:val="left"/>
      <w:pPr>
        <w:tabs>
          <w:tab w:val="num" w:pos="5040"/>
        </w:tabs>
        <w:ind w:left="5040" w:hanging="360"/>
      </w:pPr>
    </w:lvl>
    <w:lvl w:ilvl="7" w:tplc="3B8A708C" w:tentative="1">
      <w:start w:val="1"/>
      <w:numFmt w:val="lowerLetter"/>
      <w:lvlText w:val="%8."/>
      <w:lvlJc w:val="left"/>
      <w:pPr>
        <w:tabs>
          <w:tab w:val="num" w:pos="5760"/>
        </w:tabs>
        <w:ind w:left="5760" w:hanging="360"/>
      </w:pPr>
    </w:lvl>
    <w:lvl w:ilvl="8" w:tplc="25BE6D4E"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51FCAE1A">
      <w:start w:val="1"/>
      <w:numFmt w:val="decimal"/>
      <w:lvlText w:val="%1."/>
      <w:lvlJc w:val="left"/>
      <w:pPr>
        <w:tabs>
          <w:tab w:val="num" w:pos="360"/>
        </w:tabs>
        <w:ind w:left="360" w:hanging="360"/>
      </w:pPr>
      <w:rPr>
        <w:rFonts w:hint="default"/>
      </w:rPr>
    </w:lvl>
    <w:lvl w:ilvl="1" w:tplc="CD5CF522" w:tentative="1">
      <w:start w:val="1"/>
      <w:numFmt w:val="lowerLetter"/>
      <w:lvlText w:val="%2."/>
      <w:lvlJc w:val="left"/>
      <w:pPr>
        <w:tabs>
          <w:tab w:val="num" w:pos="720"/>
        </w:tabs>
        <w:ind w:left="720" w:hanging="360"/>
      </w:pPr>
    </w:lvl>
    <w:lvl w:ilvl="2" w:tplc="CB065E4A" w:tentative="1">
      <w:start w:val="1"/>
      <w:numFmt w:val="lowerRoman"/>
      <w:lvlText w:val="%3."/>
      <w:lvlJc w:val="right"/>
      <w:pPr>
        <w:tabs>
          <w:tab w:val="num" w:pos="1440"/>
        </w:tabs>
        <w:ind w:left="1440" w:hanging="180"/>
      </w:pPr>
    </w:lvl>
    <w:lvl w:ilvl="3" w:tplc="AA7A9890" w:tentative="1">
      <w:start w:val="1"/>
      <w:numFmt w:val="decimal"/>
      <w:lvlText w:val="%4."/>
      <w:lvlJc w:val="left"/>
      <w:pPr>
        <w:tabs>
          <w:tab w:val="num" w:pos="2160"/>
        </w:tabs>
        <w:ind w:left="2160" w:hanging="360"/>
      </w:pPr>
    </w:lvl>
    <w:lvl w:ilvl="4" w:tplc="7646E42C" w:tentative="1">
      <w:start w:val="1"/>
      <w:numFmt w:val="lowerLetter"/>
      <w:lvlText w:val="%5."/>
      <w:lvlJc w:val="left"/>
      <w:pPr>
        <w:tabs>
          <w:tab w:val="num" w:pos="2880"/>
        </w:tabs>
        <w:ind w:left="2880" w:hanging="360"/>
      </w:pPr>
    </w:lvl>
    <w:lvl w:ilvl="5" w:tplc="1E3A0614" w:tentative="1">
      <w:start w:val="1"/>
      <w:numFmt w:val="lowerRoman"/>
      <w:lvlText w:val="%6."/>
      <w:lvlJc w:val="right"/>
      <w:pPr>
        <w:tabs>
          <w:tab w:val="num" w:pos="3600"/>
        </w:tabs>
        <w:ind w:left="3600" w:hanging="180"/>
      </w:pPr>
    </w:lvl>
    <w:lvl w:ilvl="6" w:tplc="817E311E" w:tentative="1">
      <w:start w:val="1"/>
      <w:numFmt w:val="decimal"/>
      <w:lvlText w:val="%7."/>
      <w:lvlJc w:val="left"/>
      <w:pPr>
        <w:tabs>
          <w:tab w:val="num" w:pos="4320"/>
        </w:tabs>
        <w:ind w:left="4320" w:hanging="360"/>
      </w:pPr>
    </w:lvl>
    <w:lvl w:ilvl="7" w:tplc="A41C7210" w:tentative="1">
      <w:start w:val="1"/>
      <w:numFmt w:val="lowerLetter"/>
      <w:lvlText w:val="%8."/>
      <w:lvlJc w:val="left"/>
      <w:pPr>
        <w:tabs>
          <w:tab w:val="num" w:pos="5040"/>
        </w:tabs>
        <w:ind w:left="5040" w:hanging="360"/>
      </w:pPr>
    </w:lvl>
    <w:lvl w:ilvl="8" w:tplc="6726B06C"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3B44FB10">
      <w:start w:val="1"/>
      <w:numFmt w:val="decimal"/>
      <w:lvlText w:val="%1."/>
      <w:lvlJc w:val="left"/>
      <w:pPr>
        <w:ind w:left="360" w:hanging="360"/>
      </w:pPr>
      <w:rPr>
        <w:rFonts w:hint="default"/>
        <w:b w:val="0"/>
      </w:rPr>
    </w:lvl>
    <w:lvl w:ilvl="1" w:tplc="21D445AC" w:tentative="1">
      <w:start w:val="1"/>
      <w:numFmt w:val="lowerLetter"/>
      <w:lvlText w:val="%2."/>
      <w:lvlJc w:val="left"/>
      <w:pPr>
        <w:ind w:left="1440" w:hanging="360"/>
      </w:pPr>
    </w:lvl>
    <w:lvl w:ilvl="2" w:tplc="5434EA28" w:tentative="1">
      <w:start w:val="1"/>
      <w:numFmt w:val="lowerRoman"/>
      <w:lvlText w:val="%3."/>
      <w:lvlJc w:val="right"/>
      <w:pPr>
        <w:ind w:left="2160" w:hanging="180"/>
      </w:pPr>
    </w:lvl>
    <w:lvl w:ilvl="3" w:tplc="7EC6FA9E" w:tentative="1">
      <w:start w:val="1"/>
      <w:numFmt w:val="decimal"/>
      <w:lvlText w:val="%4."/>
      <w:lvlJc w:val="left"/>
      <w:pPr>
        <w:ind w:left="2880" w:hanging="360"/>
      </w:pPr>
    </w:lvl>
    <w:lvl w:ilvl="4" w:tplc="2BA018CC" w:tentative="1">
      <w:start w:val="1"/>
      <w:numFmt w:val="lowerLetter"/>
      <w:lvlText w:val="%5."/>
      <w:lvlJc w:val="left"/>
      <w:pPr>
        <w:ind w:left="3600" w:hanging="360"/>
      </w:pPr>
    </w:lvl>
    <w:lvl w:ilvl="5" w:tplc="CF8CBAAA" w:tentative="1">
      <w:start w:val="1"/>
      <w:numFmt w:val="lowerRoman"/>
      <w:lvlText w:val="%6."/>
      <w:lvlJc w:val="right"/>
      <w:pPr>
        <w:ind w:left="4320" w:hanging="180"/>
      </w:pPr>
    </w:lvl>
    <w:lvl w:ilvl="6" w:tplc="7F9CFD1A" w:tentative="1">
      <w:start w:val="1"/>
      <w:numFmt w:val="decimal"/>
      <w:lvlText w:val="%7."/>
      <w:lvlJc w:val="left"/>
      <w:pPr>
        <w:ind w:left="5040" w:hanging="360"/>
      </w:pPr>
    </w:lvl>
    <w:lvl w:ilvl="7" w:tplc="6116DE0A" w:tentative="1">
      <w:start w:val="1"/>
      <w:numFmt w:val="lowerLetter"/>
      <w:lvlText w:val="%8."/>
      <w:lvlJc w:val="left"/>
      <w:pPr>
        <w:ind w:left="5760" w:hanging="360"/>
      </w:pPr>
    </w:lvl>
    <w:lvl w:ilvl="8" w:tplc="D89A193A"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6EE25558">
      <w:start w:val="1"/>
      <w:numFmt w:val="decimal"/>
      <w:lvlText w:val="%1."/>
      <w:lvlJc w:val="left"/>
      <w:pPr>
        <w:ind w:left="720" w:hanging="360"/>
      </w:pPr>
      <w:rPr>
        <w:rFonts w:hint="default"/>
      </w:rPr>
    </w:lvl>
    <w:lvl w:ilvl="1" w:tplc="6ACED896" w:tentative="1">
      <w:start w:val="1"/>
      <w:numFmt w:val="lowerLetter"/>
      <w:lvlText w:val="%2."/>
      <w:lvlJc w:val="left"/>
      <w:pPr>
        <w:ind w:left="1440" w:hanging="360"/>
      </w:pPr>
    </w:lvl>
    <w:lvl w:ilvl="2" w:tplc="79CABD04" w:tentative="1">
      <w:start w:val="1"/>
      <w:numFmt w:val="lowerRoman"/>
      <w:lvlText w:val="%3."/>
      <w:lvlJc w:val="right"/>
      <w:pPr>
        <w:ind w:left="2160" w:hanging="180"/>
      </w:pPr>
    </w:lvl>
    <w:lvl w:ilvl="3" w:tplc="C506239C" w:tentative="1">
      <w:start w:val="1"/>
      <w:numFmt w:val="decimal"/>
      <w:lvlText w:val="%4."/>
      <w:lvlJc w:val="left"/>
      <w:pPr>
        <w:ind w:left="2880" w:hanging="360"/>
      </w:pPr>
    </w:lvl>
    <w:lvl w:ilvl="4" w:tplc="9D1496E0" w:tentative="1">
      <w:start w:val="1"/>
      <w:numFmt w:val="lowerLetter"/>
      <w:lvlText w:val="%5."/>
      <w:lvlJc w:val="left"/>
      <w:pPr>
        <w:ind w:left="3600" w:hanging="360"/>
      </w:pPr>
    </w:lvl>
    <w:lvl w:ilvl="5" w:tplc="8BEC70FA" w:tentative="1">
      <w:start w:val="1"/>
      <w:numFmt w:val="lowerRoman"/>
      <w:lvlText w:val="%6."/>
      <w:lvlJc w:val="right"/>
      <w:pPr>
        <w:ind w:left="4320" w:hanging="180"/>
      </w:pPr>
    </w:lvl>
    <w:lvl w:ilvl="6" w:tplc="9BDA6646" w:tentative="1">
      <w:start w:val="1"/>
      <w:numFmt w:val="decimal"/>
      <w:lvlText w:val="%7."/>
      <w:lvlJc w:val="left"/>
      <w:pPr>
        <w:ind w:left="5040" w:hanging="360"/>
      </w:pPr>
    </w:lvl>
    <w:lvl w:ilvl="7" w:tplc="0524A122" w:tentative="1">
      <w:start w:val="1"/>
      <w:numFmt w:val="lowerLetter"/>
      <w:lvlText w:val="%8."/>
      <w:lvlJc w:val="left"/>
      <w:pPr>
        <w:ind w:left="5760" w:hanging="360"/>
      </w:pPr>
    </w:lvl>
    <w:lvl w:ilvl="8" w:tplc="0788595E"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B51EBC82">
      <w:start w:val="1"/>
      <w:numFmt w:val="decimal"/>
      <w:lvlText w:val="%1."/>
      <w:lvlJc w:val="left"/>
      <w:pPr>
        <w:tabs>
          <w:tab w:val="num" w:pos="360"/>
        </w:tabs>
        <w:ind w:left="360" w:hanging="360"/>
      </w:pPr>
      <w:rPr>
        <w:rFonts w:hint="default"/>
      </w:rPr>
    </w:lvl>
    <w:lvl w:ilvl="1" w:tplc="64E2A59E" w:tentative="1">
      <w:start w:val="1"/>
      <w:numFmt w:val="lowerLetter"/>
      <w:lvlText w:val="%2."/>
      <w:lvlJc w:val="left"/>
      <w:pPr>
        <w:tabs>
          <w:tab w:val="num" w:pos="456"/>
        </w:tabs>
        <w:ind w:left="456" w:hanging="360"/>
      </w:pPr>
    </w:lvl>
    <w:lvl w:ilvl="2" w:tplc="1A92A4F0" w:tentative="1">
      <w:start w:val="1"/>
      <w:numFmt w:val="lowerRoman"/>
      <w:lvlText w:val="%3."/>
      <w:lvlJc w:val="right"/>
      <w:pPr>
        <w:tabs>
          <w:tab w:val="num" w:pos="1176"/>
        </w:tabs>
        <w:ind w:left="1176" w:hanging="180"/>
      </w:pPr>
    </w:lvl>
    <w:lvl w:ilvl="3" w:tplc="10BA279C" w:tentative="1">
      <w:start w:val="1"/>
      <w:numFmt w:val="decimal"/>
      <w:lvlText w:val="%4."/>
      <w:lvlJc w:val="left"/>
      <w:pPr>
        <w:tabs>
          <w:tab w:val="num" w:pos="1896"/>
        </w:tabs>
        <w:ind w:left="1896" w:hanging="360"/>
      </w:pPr>
    </w:lvl>
    <w:lvl w:ilvl="4" w:tplc="E4FE7DBA" w:tentative="1">
      <w:start w:val="1"/>
      <w:numFmt w:val="lowerLetter"/>
      <w:lvlText w:val="%5."/>
      <w:lvlJc w:val="left"/>
      <w:pPr>
        <w:tabs>
          <w:tab w:val="num" w:pos="2616"/>
        </w:tabs>
        <w:ind w:left="2616" w:hanging="360"/>
      </w:pPr>
    </w:lvl>
    <w:lvl w:ilvl="5" w:tplc="AC02374C" w:tentative="1">
      <w:start w:val="1"/>
      <w:numFmt w:val="lowerRoman"/>
      <w:lvlText w:val="%6."/>
      <w:lvlJc w:val="right"/>
      <w:pPr>
        <w:tabs>
          <w:tab w:val="num" w:pos="3336"/>
        </w:tabs>
        <w:ind w:left="3336" w:hanging="180"/>
      </w:pPr>
    </w:lvl>
    <w:lvl w:ilvl="6" w:tplc="D91CC012" w:tentative="1">
      <w:start w:val="1"/>
      <w:numFmt w:val="decimal"/>
      <w:lvlText w:val="%7."/>
      <w:lvlJc w:val="left"/>
      <w:pPr>
        <w:tabs>
          <w:tab w:val="num" w:pos="4056"/>
        </w:tabs>
        <w:ind w:left="4056" w:hanging="360"/>
      </w:pPr>
    </w:lvl>
    <w:lvl w:ilvl="7" w:tplc="E86C1BC2" w:tentative="1">
      <w:start w:val="1"/>
      <w:numFmt w:val="lowerLetter"/>
      <w:lvlText w:val="%8."/>
      <w:lvlJc w:val="left"/>
      <w:pPr>
        <w:tabs>
          <w:tab w:val="num" w:pos="4776"/>
        </w:tabs>
        <w:ind w:left="4776" w:hanging="360"/>
      </w:pPr>
    </w:lvl>
    <w:lvl w:ilvl="8" w:tplc="6C3245F6"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B9DCBFFC">
      <w:start w:val="1"/>
      <w:numFmt w:val="decimal"/>
      <w:lvlText w:val="%1)"/>
      <w:lvlJc w:val="left"/>
      <w:pPr>
        <w:ind w:left="720" w:hanging="360"/>
      </w:pPr>
    </w:lvl>
    <w:lvl w:ilvl="1" w:tplc="B5BA4908" w:tentative="1">
      <w:start w:val="1"/>
      <w:numFmt w:val="lowerLetter"/>
      <w:lvlText w:val="%2."/>
      <w:lvlJc w:val="left"/>
      <w:pPr>
        <w:ind w:left="1440" w:hanging="360"/>
      </w:pPr>
    </w:lvl>
    <w:lvl w:ilvl="2" w:tplc="0A2445A8" w:tentative="1">
      <w:start w:val="1"/>
      <w:numFmt w:val="lowerRoman"/>
      <w:lvlText w:val="%3."/>
      <w:lvlJc w:val="right"/>
      <w:pPr>
        <w:ind w:left="2160" w:hanging="180"/>
      </w:pPr>
    </w:lvl>
    <w:lvl w:ilvl="3" w:tplc="BFEC531E" w:tentative="1">
      <w:start w:val="1"/>
      <w:numFmt w:val="decimal"/>
      <w:lvlText w:val="%4."/>
      <w:lvlJc w:val="left"/>
      <w:pPr>
        <w:ind w:left="2880" w:hanging="360"/>
      </w:pPr>
    </w:lvl>
    <w:lvl w:ilvl="4" w:tplc="3E4C5504" w:tentative="1">
      <w:start w:val="1"/>
      <w:numFmt w:val="lowerLetter"/>
      <w:lvlText w:val="%5."/>
      <w:lvlJc w:val="left"/>
      <w:pPr>
        <w:ind w:left="3600" w:hanging="360"/>
      </w:pPr>
    </w:lvl>
    <w:lvl w:ilvl="5" w:tplc="157C8904" w:tentative="1">
      <w:start w:val="1"/>
      <w:numFmt w:val="lowerRoman"/>
      <w:lvlText w:val="%6."/>
      <w:lvlJc w:val="right"/>
      <w:pPr>
        <w:ind w:left="4320" w:hanging="180"/>
      </w:pPr>
    </w:lvl>
    <w:lvl w:ilvl="6" w:tplc="DDCEDD74" w:tentative="1">
      <w:start w:val="1"/>
      <w:numFmt w:val="decimal"/>
      <w:lvlText w:val="%7."/>
      <w:lvlJc w:val="left"/>
      <w:pPr>
        <w:ind w:left="5040" w:hanging="360"/>
      </w:pPr>
    </w:lvl>
    <w:lvl w:ilvl="7" w:tplc="62ACE3C0" w:tentative="1">
      <w:start w:val="1"/>
      <w:numFmt w:val="lowerLetter"/>
      <w:lvlText w:val="%8."/>
      <w:lvlJc w:val="left"/>
      <w:pPr>
        <w:ind w:left="5760" w:hanging="360"/>
      </w:pPr>
    </w:lvl>
    <w:lvl w:ilvl="8" w:tplc="FDEABC66"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00B2F680">
      <w:start w:val="1"/>
      <w:numFmt w:val="decimal"/>
      <w:lvlText w:val="%1."/>
      <w:lvlJc w:val="left"/>
      <w:pPr>
        <w:tabs>
          <w:tab w:val="num" w:pos="360"/>
        </w:tabs>
        <w:ind w:left="360" w:hanging="360"/>
      </w:pPr>
      <w:rPr>
        <w:rFonts w:hint="default"/>
        <w:b w:val="0"/>
      </w:rPr>
    </w:lvl>
    <w:lvl w:ilvl="1" w:tplc="4EB6F668" w:tentative="1">
      <w:start w:val="1"/>
      <w:numFmt w:val="lowerLetter"/>
      <w:lvlText w:val="%2."/>
      <w:lvlJc w:val="left"/>
      <w:pPr>
        <w:tabs>
          <w:tab w:val="num" w:pos="1440"/>
        </w:tabs>
        <w:ind w:left="1440" w:hanging="360"/>
      </w:pPr>
    </w:lvl>
    <w:lvl w:ilvl="2" w:tplc="B8342D74" w:tentative="1">
      <w:start w:val="1"/>
      <w:numFmt w:val="lowerRoman"/>
      <w:lvlText w:val="%3."/>
      <w:lvlJc w:val="right"/>
      <w:pPr>
        <w:tabs>
          <w:tab w:val="num" w:pos="2160"/>
        </w:tabs>
        <w:ind w:left="2160" w:hanging="180"/>
      </w:pPr>
    </w:lvl>
    <w:lvl w:ilvl="3" w:tplc="0E88BE46" w:tentative="1">
      <w:start w:val="1"/>
      <w:numFmt w:val="decimal"/>
      <w:lvlText w:val="%4."/>
      <w:lvlJc w:val="left"/>
      <w:pPr>
        <w:tabs>
          <w:tab w:val="num" w:pos="2880"/>
        </w:tabs>
        <w:ind w:left="2880" w:hanging="360"/>
      </w:pPr>
    </w:lvl>
    <w:lvl w:ilvl="4" w:tplc="0E3EBAC6" w:tentative="1">
      <w:start w:val="1"/>
      <w:numFmt w:val="lowerLetter"/>
      <w:lvlText w:val="%5."/>
      <w:lvlJc w:val="left"/>
      <w:pPr>
        <w:tabs>
          <w:tab w:val="num" w:pos="3600"/>
        </w:tabs>
        <w:ind w:left="3600" w:hanging="360"/>
      </w:pPr>
    </w:lvl>
    <w:lvl w:ilvl="5" w:tplc="D0A83440" w:tentative="1">
      <w:start w:val="1"/>
      <w:numFmt w:val="lowerRoman"/>
      <w:lvlText w:val="%6."/>
      <w:lvlJc w:val="right"/>
      <w:pPr>
        <w:tabs>
          <w:tab w:val="num" w:pos="4320"/>
        </w:tabs>
        <w:ind w:left="4320" w:hanging="180"/>
      </w:pPr>
    </w:lvl>
    <w:lvl w:ilvl="6" w:tplc="F448FF40" w:tentative="1">
      <w:start w:val="1"/>
      <w:numFmt w:val="decimal"/>
      <w:lvlText w:val="%7."/>
      <w:lvlJc w:val="left"/>
      <w:pPr>
        <w:tabs>
          <w:tab w:val="num" w:pos="5040"/>
        </w:tabs>
        <w:ind w:left="5040" w:hanging="360"/>
      </w:pPr>
    </w:lvl>
    <w:lvl w:ilvl="7" w:tplc="FD6CD648" w:tentative="1">
      <w:start w:val="1"/>
      <w:numFmt w:val="lowerLetter"/>
      <w:lvlText w:val="%8."/>
      <w:lvlJc w:val="left"/>
      <w:pPr>
        <w:tabs>
          <w:tab w:val="num" w:pos="5760"/>
        </w:tabs>
        <w:ind w:left="5760" w:hanging="360"/>
      </w:pPr>
    </w:lvl>
    <w:lvl w:ilvl="8" w:tplc="4516BC2E"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6"/>
  </w:num>
  <w:num w:numId="12">
    <w:abstractNumId w:val="108"/>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9"/>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2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3D1"/>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3F1"/>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6DC"/>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139"/>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544"/>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E67"/>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65F5"/>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480"/>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0D"/>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830"/>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266"/>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2F78"/>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198"/>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27"/>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404D-2E81-48CF-8278-408949DC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7417</Words>
  <Characters>4228</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5</cp:revision>
  <cp:lastPrinted>2020-11-10T13:29:00Z</cp:lastPrinted>
  <dcterms:created xsi:type="dcterms:W3CDTF">2023-10-19T11:11:00Z</dcterms:created>
  <dcterms:modified xsi:type="dcterms:W3CDTF">2023-10-19T13:45:00Z</dcterms:modified>
</cp:coreProperties>
</file>