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72123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D72123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D72123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D72123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72123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72123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D8153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72123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19. oktobris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72123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F44C4B" w:rsidRPr="00EB3012" w:rsidRDefault="00F44C4B" w:rsidP="00F44C4B">
      <w:pPr>
        <w:pStyle w:val="Header"/>
        <w:tabs>
          <w:tab w:val="clear" w:pos="4153"/>
          <w:tab w:val="clear" w:pos="8306"/>
        </w:tabs>
        <w:rPr>
          <w:szCs w:val="32"/>
        </w:rPr>
      </w:pPr>
      <w:r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72123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F44C4B">
        <w:rPr>
          <w:noProof/>
        </w:rPr>
        <w:t>10.</w:t>
      </w:r>
      <w:r w:rsidRPr="00470E79">
        <w:rPr>
          <w:noProof/>
        </w:rPr>
        <w:t>20</w:t>
      </w:r>
    </w:p>
    <w:p w:rsidR="009F6903" w:rsidRPr="00470E79" w:rsidRDefault="00D72123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 </w:t>
      </w:r>
      <w:r w:rsidR="00F44C4B">
        <w:rPr>
          <w:noProof/>
        </w:rPr>
        <w:t>10.</w:t>
      </w:r>
      <w:r w:rsidRPr="00470E79">
        <w:rPr>
          <w:noProof/>
        </w:rPr>
        <w:t>44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F44C4B" w:rsidRPr="00135E42" w:rsidRDefault="00D72123" w:rsidP="00F44C4B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F44C4B" w:rsidRPr="00E479F9">
        <w:rPr>
          <w:szCs w:val="24"/>
        </w:rPr>
        <w:t>Sabiedrisko pārvadājumu un transporta infrastruktūras jautājumu</w:t>
      </w:r>
      <w:r w:rsidR="00F44C4B" w:rsidRPr="00E479F9">
        <w:rPr>
          <w:sz w:val="22"/>
        </w:rPr>
        <w:t xml:space="preserve"> </w:t>
      </w:r>
      <w:r w:rsidR="00F44C4B">
        <w:rPr>
          <w:sz w:val="22"/>
        </w:rPr>
        <w:t>k</w:t>
      </w:r>
      <w:r w:rsidR="00F44C4B">
        <w:rPr>
          <w:rFonts w:cs="Times New Roman"/>
        </w:rPr>
        <w:t>omitejas</w:t>
      </w:r>
      <w:r w:rsidR="00F44C4B" w:rsidRPr="00293563">
        <w:rPr>
          <w:rFonts w:cs="Times New Roman"/>
        </w:rPr>
        <w:t xml:space="preserve"> priekšsēdētāj</w:t>
      </w:r>
      <w:r w:rsidR="00F44C4B">
        <w:rPr>
          <w:rFonts w:cs="Times New Roman"/>
        </w:rPr>
        <w:t>s Indulis Trapiņš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D72123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</w:t>
      </w:r>
      <w:r>
        <w:t xml:space="preserve">administrācijas Kancelejas lietvede </w:t>
      </w:r>
      <w:r w:rsidR="00F44C4B">
        <w:t>Arita Zenfa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F44C4B" w:rsidRDefault="00F44C4B" w:rsidP="00F44C4B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.</w:t>
      </w:r>
    </w:p>
    <w:p w:rsidR="00F44C4B" w:rsidRDefault="00F44C4B" w:rsidP="00F44C4B">
      <w:pPr>
        <w:ind w:right="28"/>
        <w:jc w:val="both"/>
        <w:rPr>
          <w:noProof/>
        </w:rPr>
      </w:pPr>
    </w:p>
    <w:p w:rsidR="00F44C4B" w:rsidRDefault="00F44C4B" w:rsidP="00F44C4B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AA05CA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 – iemesls nav zināms.</w:t>
      </w:r>
    </w:p>
    <w:p w:rsidR="00F44C4B" w:rsidRDefault="00F44C4B" w:rsidP="00F44C4B">
      <w:pPr>
        <w:ind w:right="28"/>
        <w:jc w:val="both"/>
        <w:rPr>
          <w:rFonts w:cs="Times New Roman"/>
        </w:rPr>
      </w:pPr>
    </w:p>
    <w:p w:rsidR="00F44C4B" w:rsidRPr="00F611FF" w:rsidRDefault="00F44C4B" w:rsidP="00F44C4B">
      <w:pPr>
        <w:tabs>
          <w:tab w:val="left" w:pos="709"/>
        </w:tabs>
        <w:jc w:val="both"/>
      </w:pPr>
      <w:r w:rsidRPr="00F611FF">
        <w:t xml:space="preserve">Piedalās deputāti: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470E79">
        <w:rPr>
          <w:noProof/>
        </w:rPr>
        <w:t xml:space="preserve"> 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Kļaviņa</w:t>
      </w:r>
      <w:r>
        <w:rPr>
          <w:noProof/>
        </w:rPr>
        <w:t>,</w:t>
      </w:r>
      <w:r w:rsidRPr="00BD7D64">
        <w:rPr>
          <w:rFonts w:cs="Times New Roman"/>
        </w:rPr>
        <w:t xml:space="preserve">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 xml:space="preserve">Veiliņa,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852C5">
        <w:rPr>
          <w:rFonts w:cs="Times New Roman"/>
        </w:rPr>
        <w:t xml:space="preserve"> </w:t>
      </w:r>
      <w:r w:rsidRPr="00BD7D64">
        <w:rPr>
          <w:rFonts w:cs="Times New Roman"/>
        </w:rPr>
        <w:t xml:space="preserve">Jānis </w:t>
      </w:r>
      <w:proofErr w:type="spellStart"/>
      <w:r w:rsidRPr="00BD7D64">
        <w:rPr>
          <w:rFonts w:cs="Times New Roman"/>
        </w:rPr>
        <w:t>Iklāvs</w:t>
      </w:r>
      <w:proofErr w:type="spellEnd"/>
      <w:r>
        <w:rPr>
          <w:rFonts w:cs="Times New Roman"/>
        </w:rPr>
        <w:t>,</w:t>
      </w:r>
      <w:r w:rsidRPr="00E479F9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cs="Times New Roman"/>
        </w:rPr>
        <w:t>Daiga Brante</w:t>
      </w:r>
      <w:r>
        <w:rPr>
          <w:rFonts w:cs="Times New Roman"/>
        </w:rPr>
        <w:t>,</w:t>
      </w:r>
      <w:r>
        <w:rPr>
          <w:noProof/>
        </w:rPr>
        <w:t xml:space="preserve"> Santa Ločmele.</w:t>
      </w:r>
    </w:p>
    <w:p w:rsidR="00F44C4B" w:rsidRDefault="00F44C4B" w:rsidP="00F44C4B">
      <w:pPr>
        <w:ind w:right="28"/>
        <w:jc w:val="both"/>
        <w:rPr>
          <w:rFonts w:cs="Times New Roman"/>
        </w:rPr>
      </w:pPr>
    </w:p>
    <w:p w:rsidR="00F44C4B" w:rsidRPr="00AA05CA" w:rsidRDefault="00F44C4B" w:rsidP="00F44C4B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Nepiedalās deputāti:</w:t>
      </w:r>
      <w:r>
        <w:rPr>
          <w:rFonts w:cs="Times New Roman"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 – atvaļinājums,</w:t>
      </w:r>
      <w:r w:rsidRPr="00F44C4B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</w:t>
      </w:r>
      <w:r>
        <w:rPr>
          <w:noProof/>
        </w:rPr>
        <w:t>– iemesls nav zināms</w:t>
      </w:r>
      <w:r>
        <w:rPr>
          <w:noProof/>
        </w:rPr>
        <w:t>.</w:t>
      </w:r>
    </w:p>
    <w:p w:rsidR="00F44C4B" w:rsidRDefault="00F44C4B" w:rsidP="00F44C4B">
      <w:pPr>
        <w:jc w:val="both"/>
        <w:rPr>
          <w:rFonts w:cs="Times New Roman"/>
          <w:szCs w:val="24"/>
        </w:rPr>
      </w:pPr>
    </w:p>
    <w:p w:rsidR="00F44C4B" w:rsidRDefault="00F44C4B" w:rsidP="00F44C4B">
      <w:pPr>
        <w:jc w:val="both"/>
        <w:rPr>
          <w:rFonts w:cs="Times New Roman"/>
          <w:iCs w:val="0"/>
          <w:color w:val="auto"/>
          <w:szCs w:val="24"/>
        </w:rPr>
      </w:pPr>
      <w:r w:rsidRPr="00497F47">
        <w:rPr>
          <w:rFonts w:cs="Times New Roman"/>
          <w:szCs w:val="24"/>
        </w:rPr>
        <w:t>Piedalās pašvald</w:t>
      </w:r>
      <w:r>
        <w:rPr>
          <w:rFonts w:cs="Times New Roman"/>
          <w:szCs w:val="24"/>
        </w:rPr>
        <w:t xml:space="preserve">ības darbinieki un uzaicinātie: </w:t>
      </w:r>
      <w:r w:rsidRPr="00497F47">
        <w:rPr>
          <w:rFonts w:cs="Times New Roman"/>
          <w:szCs w:val="24"/>
        </w:rPr>
        <w:t xml:space="preserve">Ogres novada pašvaldības </w:t>
      </w:r>
      <w:r>
        <w:rPr>
          <w:rFonts w:cs="Times New Roman"/>
          <w:szCs w:val="24"/>
        </w:rPr>
        <w:t>i</w:t>
      </w:r>
      <w:r w:rsidRPr="00497F47">
        <w:rPr>
          <w:rFonts w:cs="Times New Roman"/>
          <w:szCs w:val="24"/>
        </w:rPr>
        <w:t xml:space="preserve">zpilddirektors Pēteris </w:t>
      </w:r>
      <w:proofErr w:type="spellStart"/>
      <w:r w:rsidRPr="00497F47">
        <w:rPr>
          <w:rFonts w:cs="Times New Roman"/>
          <w:szCs w:val="24"/>
        </w:rPr>
        <w:t>Špakovskis</w:t>
      </w:r>
      <w:proofErr w:type="spellEnd"/>
      <w:r w:rsidRPr="00497F4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Izpilddirektora vietniece Dana Bārbale,</w:t>
      </w:r>
      <w:r w:rsidRPr="00497F47">
        <w:rPr>
          <w:rFonts w:cs="Times New Roman"/>
          <w:szCs w:val="24"/>
        </w:rPr>
        <w:t xml:space="preserve"> Kancelejas </w:t>
      </w:r>
      <w:r>
        <w:rPr>
          <w:rFonts w:cs="Times New Roman"/>
          <w:szCs w:val="24"/>
        </w:rPr>
        <w:t xml:space="preserve">vadītāja Ingūna Šubrovska, </w:t>
      </w:r>
      <w:r w:rsidRPr="00497F47">
        <w:rPr>
          <w:rFonts w:cs="Times New Roman"/>
          <w:szCs w:val="24"/>
        </w:rPr>
        <w:t xml:space="preserve">Juridiskās nodaļas </w:t>
      </w:r>
      <w:r>
        <w:rPr>
          <w:rFonts w:cs="Times New Roman"/>
          <w:szCs w:val="24"/>
        </w:rPr>
        <w:t xml:space="preserve">juriste </w:t>
      </w:r>
      <w:r w:rsidR="00934997">
        <w:rPr>
          <w:rFonts w:cs="Times New Roman"/>
          <w:szCs w:val="24"/>
        </w:rPr>
        <w:t>Ilvija Ābele</w:t>
      </w:r>
      <w:r>
        <w:rPr>
          <w:rFonts w:cs="Times New Roman"/>
          <w:szCs w:val="24"/>
        </w:rPr>
        <w:t xml:space="preserve">, Ogres novada Sociālā dienesta vadītāja Sarmīte Ozoliņa, 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Pr="009F78F8">
        <w:rPr>
          <w:rFonts w:cs="Times New Roman"/>
          <w:szCs w:val="24"/>
        </w:rPr>
        <w:t xml:space="preserve">Informācijas sistēmu un </w:t>
      </w:r>
      <w:r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rFonts w:cs="Times New Roman"/>
          <w:color w:val="auto"/>
          <w:szCs w:val="24"/>
        </w:rPr>
        <w:t>Mikus Liepa,</w:t>
      </w:r>
      <w:r w:rsidRPr="00A42AE5">
        <w:rPr>
          <w:rFonts w:cs="Times New Roman"/>
          <w:szCs w:val="24"/>
        </w:rPr>
        <w:t xml:space="preserve"> </w:t>
      </w:r>
      <w:r w:rsidRPr="009F78F8">
        <w:rPr>
          <w:rFonts w:cs="Times New Roman"/>
          <w:szCs w:val="24"/>
        </w:rPr>
        <w:t xml:space="preserve">Informācijas sistēmu un </w:t>
      </w:r>
      <w:r w:rsidRPr="00464643"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rFonts w:cs="Times New Roman"/>
          <w:color w:val="auto"/>
          <w:szCs w:val="24"/>
        </w:rPr>
        <w:t>Kaspars Vilcāns</w:t>
      </w:r>
      <w:r w:rsidR="00934997">
        <w:rPr>
          <w:rFonts w:cs="Times New Roman"/>
          <w:color w:val="auto"/>
          <w:szCs w:val="24"/>
        </w:rPr>
        <w:t>.</w:t>
      </w:r>
    </w:p>
    <w:p w:rsidR="00F44C4B" w:rsidRDefault="00F44C4B" w:rsidP="00F44C4B">
      <w:pPr>
        <w:spacing w:after="120"/>
        <w:rPr>
          <w:rFonts w:cs="Times New Roman"/>
          <w:b/>
        </w:rPr>
      </w:pP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D72123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D7212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grupas izveidi koplietošanas transportlīdzekļu izmantošanas nosacījumu izstrādei Ogres novada administratīvajā teritorijā</w:t>
      </w:r>
      <w:r w:rsidR="00F44C4B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F44C4B" w:rsidRDefault="00F44C4B" w:rsidP="00F44C4B">
      <w:pPr>
        <w:jc w:val="center"/>
        <w:rPr>
          <w:b/>
        </w:rPr>
      </w:pPr>
      <w:r w:rsidRPr="00F44C4B">
        <w:rPr>
          <w:rFonts w:cs="Times New Roman"/>
          <w:b/>
          <w:szCs w:val="24"/>
        </w:rPr>
        <w:t>1.</w:t>
      </w:r>
    </w:p>
    <w:p w:rsidR="004D55B6" w:rsidRPr="00AC2A7E" w:rsidRDefault="00D7212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grupas izveidi koplietošanas transportlīdzekļu izmantošanas nosa</w:t>
      </w:r>
      <w:r w:rsidRPr="00AC2A7E">
        <w:rPr>
          <w:rFonts w:cs="Times New Roman"/>
          <w:b/>
          <w:noProof/>
          <w:szCs w:val="24"/>
        </w:rPr>
        <w:t>cījumu izstrādei Ogres novada administratīvajā teritorijā</w:t>
      </w:r>
    </w:p>
    <w:p w:rsidR="004D55B6" w:rsidRDefault="00D7212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7212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</w:t>
      </w:r>
      <w:r w:rsidRPr="00CB2D18">
        <w:rPr>
          <w:rFonts w:cs="Times New Roman"/>
          <w:b/>
          <w:noProof/>
          <w:szCs w:val="24"/>
        </w:rPr>
        <w:t xml:space="preserve"> balsīm "Par" (Atvars Lakstīgala, Dainis Širovs, Egils Helmanis, Ilmārs Zemnieks, Indulis Trapiņš), "Pret" – nav, "Atturas" – nav</w:t>
      </w:r>
      <w:r w:rsidR="00934997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34997" w:rsidRPr="000B763D" w:rsidRDefault="00934997" w:rsidP="00934997">
      <w:pPr>
        <w:jc w:val="center"/>
        <w:rPr>
          <w:rFonts w:cs="Times New Roman"/>
          <w:bCs/>
          <w:iCs w:val="0"/>
          <w:color w:val="auto"/>
          <w:szCs w:val="24"/>
          <w:lang w:eastAsia="lv-LV"/>
        </w:rPr>
      </w:pPr>
      <w:r w:rsidRPr="000B763D">
        <w:rPr>
          <w:rFonts w:cs="Times New Roman"/>
          <w:bCs/>
          <w:iCs w:val="0"/>
          <w:color w:val="auto"/>
          <w:szCs w:val="24"/>
          <w:lang w:eastAsia="lv-LV"/>
        </w:rPr>
        <w:t>Sabiedrisko pārvadājumu un transporta infrastruktūras</w:t>
      </w:r>
    </w:p>
    <w:p w:rsidR="00934997" w:rsidRPr="00702238" w:rsidRDefault="00934997" w:rsidP="00934997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0B763D">
        <w:rPr>
          <w:rFonts w:cs="Times New Roman"/>
          <w:iCs w:val="0"/>
          <w:color w:val="auto"/>
          <w:szCs w:val="24"/>
          <w:lang w:eastAsia="lv-LV"/>
        </w:rPr>
        <w:t>jautājumu komiteja</w:t>
      </w:r>
      <w:r w:rsidRPr="000B763D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702238">
        <w:rPr>
          <w:rFonts w:cs="Times New Roman"/>
          <w:b/>
          <w:iCs w:val="0"/>
          <w:color w:val="auto"/>
          <w:szCs w:val="24"/>
          <w:lang w:eastAsia="lv-LV"/>
        </w:rPr>
        <w:t xml:space="preserve">         </w:t>
      </w:r>
    </w:p>
    <w:p w:rsidR="00934997" w:rsidRPr="00B35BC8" w:rsidRDefault="00934997" w:rsidP="00934997">
      <w:pPr>
        <w:jc w:val="both"/>
        <w:rPr>
          <w:rFonts w:cs="Times New Roman"/>
          <w:szCs w:val="24"/>
        </w:rPr>
      </w:pPr>
    </w:p>
    <w:p w:rsidR="00934997" w:rsidRDefault="00934997" w:rsidP="00934997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715DD7" w:rsidRDefault="00715DD7" w:rsidP="00285356">
      <w:pPr>
        <w:jc w:val="both"/>
        <w:rPr>
          <w:rFonts w:cs="Times New Roman"/>
          <w:color w:val="auto"/>
        </w:rPr>
      </w:pPr>
    </w:p>
    <w:p w:rsidR="00E037F8" w:rsidRPr="00715DD7" w:rsidRDefault="00715DD7" w:rsidP="00285356">
      <w:pPr>
        <w:jc w:val="both"/>
        <w:rPr>
          <w:rFonts w:cs="Times New Roman"/>
          <w:i/>
          <w:color w:val="auto"/>
        </w:rPr>
      </w:pPr>
      <w:r w:rsidRPr="00715DD7">
        <w:rPr>
          <w:rFonts w:cs="Times New Roman"/>
          <w:i/>
          <w:color w:val="auto"/>
        </w:rPr>
        <w:t xml:space="preserve">Pēc sēdes slēgšanas </w:t>
      </w:r>
      <w:proofErr w:type="spellStart"/>
      <w:r w:rsidRPr="00715DD7">
        <w:rPr>
          <w:rFonts w:cs="Times New Roman"/>
          <w:i/>
          <w:color w:val="auto"/>
        </w:rPr>
        <w:t>E.Helmanis</w:t>
      </w:r>
      <w:proofErr w:type="spellEnd"/>
      <w:r w:rsidRPr="00715DD7">
        <w:rPr>
          <w:rFonts w:cs="Times New Roman"/>
          <w:i/>
          <w:color w:val="auto"/>
        </w:rPr>
        <w:t xml:space="preserve"> </w:t>
      </w:r>
      <w:r w:rsidR="007B2B9F">
        <w:rPr>
          <w:rFonts w:cs="Times New Roman"/>
          <w:i/>
          <w:color w:val="auto"/>
        </w:rPr>
        <w:t>sniedz informāciju</w:t>
      </w:r>
      <w:r>
        <w:rPr>
          <w:rFonts w:cs="Times New Roman"/>
          <w:i/>
          <w:color w:val="auto"/>
        </w:rPr>
        <w:t xml:space="preserve"> par nākamā gada </w:t>
      </w:r>
      <w:r w:rsidR="007B2B9F">
        <w:rPr>
          <w:rFonts w:cs="Times New Roman"/>
          <w:i/>
          <w:color w:val="auto"/>
        </w:rPr>
        <w:t>prioritārajiem projektiem</w:t>
      </w:r>
      <w:r>
        <w:rPr>
          <w:rFonts w:cs="Times New Roman"/>
          <w:i/>
          <w:color w:val="auto"/>
        </w:rPr>
        <w:t xml:space="preserve"> un darāmajiem darbiem.</w:t>
      </w:r>
      <w:bookmarkStart w:id="0" w:name="_GoBack"/>
      <w:bookmarkEnd w:id="0"/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934997" w:rsidRDefault="00934997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D72123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934997">
        <w:rPr>
          <w:rFonts w:cs="Times New Roman"/>
          <w:color w:val="auto"/>
        </w:rPr>
        <w:t>10.49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D8153A">
        <w:tc>
          <w:tcPr>
            <w:tcW w:w="6048" w:type="dxa"/>
          </w:tcPr>
          <w:p w:rsidR="00934997" w:rsidRPr="00CD65F2" w:rsidRDefault="00934997" w:rsidP="0093499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E479F9">
              <w:rPr>
                <w:szCs w:val="24"/>
              </w:rPr>
              <w:t>Sabiedrisko pārvadājumu un transporta infrastruktūras jautājumu</w:t>
            </w:r>
            <w:r w:rsidRPr="00E479F9">
              <w:rPr>
                <w:sz w:val="22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komitejas </w:t>
            </w:r>
            <w:r w:rsidRPr="00657055">
              <w:rPr>
                <w:rFonts w:cs="Times New Roman"/>
                <w:color w:val="auto"/>
              </w:rPr>
              <w:t>pr</w:t>
            </w:r>
            <w:r>
              <w:rPr>
                <w:rFonts w:cs="Times New Roman"/>
                <w:color w:val="auto"/>
              </w:rPr>
              <w:t>iekšsēdētājs</w:t>
            </w:r>
            <w:r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D8153A" w:rsidTr="00DE4B3D">
              <w:tc>
                <w:tcPr>
                  <w:tcW w:w="4032" w:type="dxa"/>
                </w:tcPr>
                <w:p w:rsidR="00FC4841" w:rsidRPr="00657055" w:rsidRDefault="00D72123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934997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AA070E" w:rsidRDefault="00D72123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</w:t>
            </w:r>
          </w:p>
          <w:p w:rsidR="00791178" w:rsidRPr="004D55B6" w:rsidRDefault="00FB5D72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Indulis Trapiņš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AA070E" w:rsidP="00AA070E">
            <w:pPr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</w:t>
            </w:r>
            <w:r w:rsidR="00715DD7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D72123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934997" w:rsidRDefault="00934997" w:rsidP="00934997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934997" w:rsidRPr="00C51C8F" w:rsidRDefault="00934997" w:rsidP="00934997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934997" w:rsidRPr="00C51C8F" w:rsidRDefault="00934997" w:rsidP="00934997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23" w:rsidRDefault="00D72123">
      <w:r>
        <w:separator/>
      </w:r>
    </w:p>
  </w:endnote>
  <w:endnote w:type="continuationSeparator" w:id="0">
    <w:p w:rsidR="00D72123" w:rsidRDefault="00D7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D72123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19.10.2023</w:t>
    </w:r>
    <w:r w:rsidR="00934997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</w:t>
    </w:r>
    <w:r>
      <w:rPr>
        <w:sz w:val="20"/>
      </w:rPr>
      <w:t xml:space="preserve"> Nr.</w:t>
    </w:r>
    <w:r w:rsidR="002B38A6" w:rsidRPr="002B38A6">
      <w:rPr>
        <w:noProof/>
        <w:sz w:val="20"/>
      </w:rPr>
      <w:t>2</w:t>
    </w:r>
  </w:p>
  <w:p w:rsidR="00D22D6B" w:rsidRDefault="00D7212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B2B9F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B2B9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23" w:rsidRDefault="00D72123">
      <w:r>
        <w:separator/>
      </w:r>
    </w:p>
  </w:footnote>
  <w:footnote w:type="continuationSeparator" w:id="0">
    <w:p w:rsidR="00D72123" w:rsidRDefault="00D7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5FB41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E0D68">
      <w:numFmt w:val="none"/>
      <w:lvlText w:val=""/>
      <w:lvlJc w:val="left"/>
      <w:pPr>
        <w:tabs>
          <w:tab w:val="num" w:pos="360"/>
        </w:tabs>
      </w:pPr>
    </w:lvl>
    <w:lvl w:ilvl="2" w:tplc="C136DB58">
      <w:numFmt w:val="none"/>
      <w:lvlText w:val=""/>
      <w:lvlJc w:val="left"/>
      <w:pPr>
        <w:tabs>
          <w:tab w:val="num" w:pos="360"/>
        </w:tabs>
      </w:pPr>
    </w:lvl>
    <w:lvl w:ilvl="3" w:tplc="8092BF82">
      <w:numFmt w:val="none"/>
      <w:lvlText w:val=""/>
      <w:lvlJc w:val="left"/>
      <w:pPr>
        <w:tabs>
          <w:tab w:val="num" w:pos="360"/>
        </w:tabs>
      </w:pPr>
    </w:lvl>
    <w:lvl w:ilvl="4" w:tplc="5DD089F0">
      <w:numFmt w:val="none"/>
      <w:lvlText w:val=""/>
      <w:lvlJc w:val="left"/>
      <w:pPr>
        <w:tabs>
          <w:tab w:val="num" w:pos="360"/>
        </w:tabs>
      </w:pPr>
    </w:lvl>
    <w:lvl w:ilvl="5" w:tplc="36001386">
      <w:numFmt w:val="none"/>
      <w:lvlText w:val=""/>
      <w:lvlJc w:val="left"/>
      <w:pPr>
        <w:tabs>
          <w:tab w:val="num" w:pos="360"/>
        </w:tabs>
      </w:pPr>
    </w:lvl>
    <w:lvl w:ilvl="6" w:tplc="73BC4FB2">
      <w:numFmt w:val="none"/>
      <w:lvlText w:val=""/>
      <w:lvlJc w:val="left"/>
      <w:pPr>
        <w:tabs>
          <w:tab w:val="num" w:pos="360"/>
        </w:tabs>
      </w:pPr>
    </w:lvl>
    <w:lvl w:ilvl="7" w:tplc="BDF2A00C">
      <w:numFmt w:val="none"/>
      <w:lvlText w:val=""/>
      <w:lvlJc w:val="left"/>
      <w:pPr>
        <w:tabs>
          <w:tab w:val="num" w:pos="360"/>
        </w:tabs>
      </w:pPr>
    </w:lvl>
    <w:lvl w:ilvl="8" w:tplc="8C6C866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A58E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279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4E21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D863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86E5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2688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88B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E0CF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4E71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27041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F4D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CF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C7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66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C9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0C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43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EF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6D06F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332CA20" w:tentative="1">
      <w:start w:val="1"/>
      <w:numFmt w:val="lowerLetter"/>
      <w:lvlText w:val="%2."/>
      <w:lvlJc w:val="left"/>
      <w:pPr>
        <w:ind w:left="1789" w:hanging="360"/>
      </w:pPr>
    </w:lvl>
    <w:lvl w:ilvl="2" w:tplc="C7F6A9FC" w:tentative="1">
      <w:start w:val="1"/>
      <w:numFmt w:val="lowerRoman"/>
      <w:lvlText w:val="%3."/>
      <w:lvlJc w:val="right"/>
      <w:pPr>
        <w:ind w:left="2509" w:hanging="180"/>
      </w:pPr>
    </w:lvl>
    <w:lvl w:ilvl="3" w:tplc="D32E49A6" w:tentative="1">
      <w:start w:val="1"/>
      <w:numFmt w:val="decimal"/>
      <w:lvlText w:val="%4."/>
      <w:lvlJc w:val="left"/>
      <w:pPr>
        <w:ind w:left="3229" w:hanging="360"/>
      </w:pPr>
    </w:lvl>
    <w:lvl w:ilvl="4" w:tplc="C0B09A96" w:tentative="1">
      <w:start w:val="1"/>
      <w:numFmt w:val="lowerLetter"/>
      <w:lvlText w:val="%5."/>
      <w:lvlJc w:val="left"/>
      <w:pPr>
        <w:ind w:left="3949" w:hanging="360"/>
      </w:pPr>
    </w:lvl>
    <w:lvl w:ilvl="5" w:tplc="02328786" w:tentative="1">
      <w:start w:val="1"/>
      <w:numFmt w:val="lowerRoman"/>
      <w:lvlText w:val="%6."/>
      <w:lvlJc w:val="right"/>
      <w:pPr>
        <w:ind w:left="4669" w:hanging="180"/>
      </w:pPr>
    </w:lvl>
    <w:lvl w:ilvl="6" w:tplc="C2526F22" w:tentative="1">
      <w:start w:val="1"/>
      <w:numFmt w:val="decimal"/>
      <w:lvlText w:val="%7."/>
      <w:lvlJc w:val="left"/>
      <w:pPr>
        <w:ind w:left="5389" w:hanging="360"/>
      </w:pPr>
    </w:lvl>
    <w:lvl w:ilvl="7" w:tplc="E5E639AC" w:tentative="1">
      <w:start w:val="1"/>
      <w:numFmt w:val="lowerLetter"/>
      <w:lvlText w:val="%8."/>
      <w:lvlJc w:val="left"/>
      <w:pPr>
        <w:ind w:left="6109" w:hanging="360"/>
      </w:pPr>
    </w:lvl>
    <w:lvl w:ilvl="8" w:tplc="CE0059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9D52E2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EE36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49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28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8B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E6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88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AF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22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1966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5B81F52" w:tentative="1">
      <w:start w:val="1"/>
      <w:numFmt w:val="lowerLetter"/>
      <w:lvlText w:val="%2."/>
      <w:lvlJc w:val="left"/>
      <w:pPr>
        <w:ind w:left="1800" w:hanging="360"/>
      </w:pPr>
    </w:lvl>
    <w:lvl w:ilvl="2" w:tplc="E160E430" w:tentative="1">
      <w:start w:val="1"/>
      <w:numFmt w:val="lowerRoman"/>
      <w:lvlText w:val="%3."/>
      <w:lvlJc w:val="right"/>
      <w:pPr>
        <w:ind w:left="2520" w:hanging="180"/>
      </w:pPr>
    </w:lvl>
    <w:lvl w:ilvl="3" w:tplc="AB2891BA" w:tentative="1">
      <w:start w:val="1"/>
      <w:numFmt w:val="decimal"/>
      <w:lvlText w:val="%4."/>
      <w:lvlJc w:val="left"/>
      <w:pPr>
        <w:ind w:left="3240" w:hanging="360"/>
      </w:pPr>
    </w:lvl>
    <w:lvl w:ilvl="4" w:tplc="2FB23E9C" w:tentative="1">
      <w:start w:val="1"/>
      <w:numFmt w:val="lowerLetter"/>
      <w:lvlText w:val="%5."/>
      <w:lvlJc w:val="left"/>
      <w:pPr>
        <w:ind w:left="3960" w:hanging="360"/>
      </w:pPr>
    </w:lvl>
    <w:lvl w:ilvl="5" w:tplc="3670CB36" w:tentative="1">
      <w:start w:val="1"/>
      <w:numFmt w:val="lowerRoman"/>
      <w:lvlText w:val="%6."/>
      <w:lvlJc w:val="right"/>
      <w:pPr>
        <w:ind w:left="4680" w:hanging="180"/>
      </w:pPr>
    </w:lvl>
    <w:lvl w:ilvl="6" w:tplc="5D30522C" w:tentative="1">
      <w:start w:val="1"/>
      <w:numFmt w:val="decimal"/>
      <w:lvlText w:val="%7."/>
      <w:lvlJc w:val="left"/>
      <w:pPr>
        <w:ind w:left="5400" w:hanging="360"/>
      </w:pPr>
    </w:lvl>
    <w:lvl w:ilvl="7" w:tplc="F666434A" w:tentative="1">
      <w:start w:val="1"/>
      <w:numFmt w:val="lowerLetter"/>
      <w:lvlText w:val="%8."/>
      <w:lvlJc w:val="left"/>
      <w:pPr>
        <w:ind w:left="6120" w:hanging="360"/>
      </w:pPr>
    </w:lvl>
    <w:lvl w:ilvl="8" w:tplc="EEC457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C90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60C68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BCC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44040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E9B2E6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F013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505E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AA72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7C00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AE86BB1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CA88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22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2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A8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29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CA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2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6C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B892B5D"/>
    <w:multiLevelType w:val="hybridMultilevel"/>
    <w:tmpl w:val="F670E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53FF1"/>
    <w:multiLevelType w:val="hybridMultilevel"/>
    <w:tmpl w:val="8878E078"/>
    <w:name w:val="WW8Num34223222"/>
    <w:lvl w:ilvl="0" w:tplc="C5A28B6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046A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E2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42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EA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62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6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CB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60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344B06"/>
    <w:multiLevelType w:val="hybridMultilevel"/>
    <w:tmpl w:val="4FE0D742"/>
    <w:name w:val="WW8Num3422"/>
    <w:lvl w:ilvl="0" w:tplc="38CC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ED994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AB5A393C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98CABB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09069EF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EB98D4D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86803F2C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0B10A73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BC30302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8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0CA54A6B"/>
    <w:multiLevelType w:val="hybridMultilevel"/>
    <w:tmpl w:val="7BACF5E4"/>
    <w:name w:val="WW8Num43232222222333223323232222232322242322222222222222233222"/>
    <w:lvl w:ilvl="0" w:tplc="EAAA393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4D2D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4B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25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0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8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0E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62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E7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0E0F0B68"/>
    <w:multiLevelType w:val="hybridMultilevel"/>
    <w:tmpl w:val="6FD6E51E"/>
    <w:name w:val="WW8Num432322222223332233232322222323222423222222222222222332322"/>
    <w:lvl w:ilvl="0" w:tplc="4E64B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602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43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AF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A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CE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23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1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AB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1A37B9"/>
    <w:multiLevelType w:val="hybridMultilevel"/>
    <w:tmpl w:val="F8E61CFE"/>
    <w:name w:val="WW8Num43232222222333223323232222232322232"/>
    <w:lvl w:ilvl="0" w:tplc="512A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7287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86ED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0C90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9AF1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42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8A4E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0292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AEC3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F3E6912"/>
    <w:multiLevelType w:val="hybridMultilevel"/>
    <w:tmpl w:val="577227DA"/>
    <w:name w:val="WW8Num3422223"/>
    <w:lvl w:ilvl="0" w:tplc="27487AF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4145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A6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6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48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8F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87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86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106A6EE0"/>
    <w:multiLevelType w:val="hybridMultilevel"/>
    <w:tmpl w:val="B4A480D6"/>
    <w:name w:val="WW8Num43232222222333223323232222232322242322222222222222233"/>
    <w:lvl w:ilvl="0" w:tplc="B8BC961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C9CD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AD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67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49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2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67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C4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6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0F417DE"/>
    <w:multiLevelType w:val="hybridMultilevel"/>
    <w:tmpl w:val="A4166934"/>
    <w:name w:val="WW8Num332222"/>
    <w:lvl w:ilvl="0" w:tplc="18F03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D0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01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4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B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E3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CD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27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25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10F1829"/>
    <w:multiLevelType w:val="hybridMultilevel"/>
    <w:tmpl w:val="06DCA986"/>
    <w:lvl w:ilvl="0" w:tplc="F9082E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038AE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A42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E816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A410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7062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0EB5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F4C1C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FE23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1257096"/>
    <w:multiLevelType w:val="hybridMultilevel"/>
    <w:tmpl w:val="23525EBC"/>
    <w:lvl w:ilvl="0" w:tplc="74545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04844FA" w:tentative="1">
      <w:start w:val="1"/>
      <w:numFmt w:val="lowerLetter"/>
      <w:lvlText w:val="%2."/>
      <w:lvlJc w:val="left"/>
      <w:pPr>
        <w:ind w:left="1080" w:hanging="360"/>
      </w:pPr>
    </w:lvl>
    <w:lvl w:ilvl="2" w:tplc="82FC5B04" w:tentative="1">
      <w:start w:val="1"/>
      <w:numFmt w:val="lowerRoman"/>
      <w:lvlText w:val="%3."/>
      <w:lvlJc w:val="right"/>
      <w:pPr>
        <w:ind w:left="1800" w:hanging="180"/>
      </w:pPr>
    </w:lvl>
    <w:lvl w:ilvl="3" w:tplc="FC4A3B10" w:tentative="1">
      <w:start w:val="1"/>
      <w:numFmt w:val="decimal"/>
      <w:lvlText w:val="%4."/>
      <w:lvlJc w:val="left"/>
      <w:pPr>
        <w:ind w:left="2520" w:hanging="360"/>
      </w:pPr>
    </w:lvl>
    <w:lvl w:ilvl="4" w:tplc="59081144" w:tentative="1">
      <w:start w:val="1"/>
      <w:numFmt w:val="lowerLetter"/>
      <w:lvlText w:val="%5."/>
      <w:lvlJc w:val="left"/>
      <w:pPr>
        <w:ind w:left="3240" w:hanging="360"/>
      </w:pPr>
    </w:lvl>
    <w:lvl w:ilvl="5" w:tplc="E17E260C" w:tentative="1">
      <w:start w:val="1"/>
      <w:numFmt w:val="lowerRoman"/>
      <w:lvlText w:val="%6."/>
      <w:lvlJc w:val="right"/>
      <w:pPr>
        <w:ind w:left="3960" w:hanging="180"/>
      </w:pPr>
    </w:lvl>
    <w:lvl w:ilvl="6" w:tplc="0930B5C6" w:tentative="1">
      <w:start w:val="1"/>
      <w:numFmt w:val="decimal"/>
      <w:lvlText w:val="%7."/>
      <w:lvlJc w:val="left"/>
      <w:pPr>
        <w:ind w:left="4680" w:hanging="360"/>
      </w:pPr>
    </w:lvl>
    <w:lvl w:ilvl="7" w:tplc="EC24C7B2" w:tentative="1">
      <w:start w:val="1"/>
      <w:numFmt w:val="lowerLetter"/>
      <w:lvlText w:val="%8."/>
      <w:lvlJc w:val="left"/>
      <w:pPr>
        <w:ind w:left="5400" w:hanging="360"/>
      </w:pPr>
    </w:lvl>
    <w:lvl w:ilvl="8" w:tplc="77FEAA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4" w15:restartNumberingAfterBreak="0">
    <w:nsid w:val="12242D49"/>
    <w:multiLevelType w:val="hybridMultilevel"/>
    <w:tmpl w:val="FDDEF4A4"/>
    <w:name w:val="WW8Num34223"/>
    <w:lvl w:ilvl="0" w:tplc="FA18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A3E2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C52A89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54C1A6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1BE491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0446A9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3C808BF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9EA0DC8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786443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5" w15:restartNumberingAfterBreak="0">
    <w:nsid w:val="1231209C"/>
    <w:multiLevelType w:val="hybridMultilevel"/>
    <w:tmpl w:val="18249E76"/>
    <w:name w:val="WW8Num43232222222333223323232222234"/>
    <w:lvl w:ilvl="0" w:tplc="71EE1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FCC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5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F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23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8B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61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E4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86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462EE5"/>
    <w:multiLevelType w:val="hybridMultilevel"/>
    <w:tmpl w:val="7ECAA822"/>
    <w:name w:val="WW8Num34"/>
    <w:lvl w:ilvl="0" w:tplc="12F6BE7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D567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42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23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C6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28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0C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A6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E0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2DC40B8"/>
    <w:multiLevelType w:val="hybridMultilevel"/>
    <w:tmpl w:val="2908945C"/>
    <w:name w:val="WW8Num43232222222333223323232222"/>
    <w:lvl w:ilvl="0" w:tplc="2DD259B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1401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B62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07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A2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EE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1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E9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5C30DE4"/>
    <w:multiLevelType w:val="hybridMultilevel"/>
    <w:tmpl w:val="36B663FC"/>
    <w:name w:val="WW8Num43232222222333223323232222233"/>
    <w:lvl w:ilvl="0" w:tplc="A29E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B424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27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F03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9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66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2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0C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2E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19545477"/>
    <w:multiLevelType w:val="hybridMultilevel"/>
    <w:tmpl w:val="4E580764"/>
    <w:name w:val="WW8Num43232222222333223323232222234322222"/>
    <w:lvl w:ilvl="0" w:tplc="BC0CB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A34D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28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8C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6E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A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4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B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20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99E7AC5"/>
    <w:multiLevelType w:val="hybridMultilevel"/>
    <w:tmpl w:val="4F20DDC2"/>
    <w:name w:val="WW8Num432322222223332"/>
    <w:lvl w:ilvl="0" w:tplc="0074E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E95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C67FC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EC0CE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A63B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C05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E69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AC2B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C691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6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8" w15:restartNumberingAfterBreak="0">
    <w:nsid w:val="1C2208FD"/>
    <w:multiLevelType w:val="hybridMultilevel"/>
    <w:tmpl w:val="12500210"/>
    <w:name w:val="WW8Num432322222223332233232322222323222423"/>
    <w:lvl w:ilvl="0" w:tplc="C95C6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841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A3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AE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46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E7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0C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EAF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1ECF3369"/>
    <w:multiLevelType w:val="hybridMultilevel"/>
    <w:tmpl w:val="16DEA3C0"/>
    <w:name w:val="WW8Num43232222222333223323232222232322242322222"/>
    <w:lvl w:ilvl="0" w:tplc="5782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8D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0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6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9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0A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88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61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6C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0D5E12"/>
    <w:multiLevelType w:val="hybridMultilevel"/>
    <w:tmpl w:val="36724304"/>
    <w:name w:val="WW8Num4323222222233322332323222223232224232222222222222222"/>
    <w:lvl w:ilvl="0" w:tplc="7A905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B622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65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61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B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87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ED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24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4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1FBE7F13"/>
    <w:multiLevelType w:val="hybridMultilevel"/>
    <w:tmpl w:val="BA7A8DBC"/>
    <w:name w:val="WW8Num4323222222233322332323222223232224"/>
    <w:lvl w:ilvl="0" w:tplc="B96AB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B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90D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5ADD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CEBF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5A4B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AE75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65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04D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21155EED"/>
    <w:multiLevelType w:val="hybridMultilevel"/>
    <w:tmpl w:val="D51E6B0A"/>
    <w:name w:val="WW8Num432322222223332233232322222323222423222222222222222332333"/>
    <w:lvl w:ilvl="0" w:tplc="99246B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AD8E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42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A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2B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80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A1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0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D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236A605B"/>
    <w:multiLevelType w:val="hybridMultilevel"/>
    <w:tmpl w:val="86C825B6"/>
    <w:name w:val="WW8Num42"/>
    <w:lvl w:ilvl="0" w:tplc="53CAC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442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65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CB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D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1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2B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4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EB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7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28561D6F"/>
    <w:multiLevelType w:val="hybridMultilevel"/>
    <w:tmpl w:val="FCB411E0"/>
    <w:lvl w:ilvl="0" w:tplc="8B0A8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CDC22762" w:tentative="1">
      <w:start w:val="1"/>
      <w:numFmt w:val="lowerLetter"/>
      <w:lvlText w:val="%2."/>
      <w:lvlJc w:val="left"/>
      <w:pPr>
        <w:ind w:left="1440" w:hanging="360"/>
      </w:pPr>
    </w:lvl>
    <w:lvl w:ilvl="2" w:tplc="33187410" w:tentative="1">
      <w:start w:val="1"/>
      <w:numFmt w:val="lowerRoman"/>
      <w:lvlText w:val="%3."/>
      <w:lvlJc w:val="right"/>
      <w:pPr>
        <w:ind w:left="2160" w:hanging="180"/>
      </w:pPr>
    </w:lvl>
    <w:lvl w:ilvl="3" w:tplc="F79CDA7A" w:tentative="1">
      <w:start w:val="1"/>
      <w:numFmt w:val="decimal"/>
      <w:lvlText w:val="%4."/>
      <w:lvlJc w:val="left"/>
      <w:pPr>
        <w:ind w:left="2880" w:hanging="360"/>
      </w:pPr>
    </w:lvl>
    <w:lvl w:ilvl="4" w:tplc="138AEB40" w:tentative="1">
      <w:start w:val="1"/>
      <w:numFmt w:val="lowerLetter"/>
      <w:lvlText w:val="%5."/>
      <w:lvlJc w:val="left"/>
      <w:pPr>
        <w:ind w:left="3600" w:hanging="360"/>
      </w:pPr>
    </w:lvl>
    <w:lvl w:ilvl="5" w:tplc="87AA0232" w:tentative="1">
      <w:start w:val="1"/>
      <w:numFmt w:val="lowerRoman"/>
      <w:lvlText w:val="%6."/>
      <w:lvlJc w:val="right"/>
      <w:pPr>
        <w:ind w:left="4320" w:hanging="180"/>
      </w:pPr>
    </w:lvl>
    <w:lvl w:ilvl="6" w:tplc="A3FEE43E" w:tentative="1">
      <w:start w:val="1"/>
      <w:numFmt w:val="decimal"/>
      <w:lvlText w:val="%7."/>
      <w:lvlJc w:val="left"/>
      <w:pPr>
        <w:ind w:left="5040" w:hanging="360"/>
      </w:pPr>
    </w:lvl>
    <w:lvl w:ilvl="7" w:tplc="B4D263F6" w:tentative="1">
      <w:start w:val="1"/>
      <w:numFmt w:val="lowerLetter"/>
      <w:lvlText w:val="%8."/>
      <w:lvlJc w:val="left"/>
      <w:pPr>
        <w:ind w:left="5760" w:hanging="360"/>
      </w:pPr>
    </w:lvl>
    <w:lvl w:ilvl="8" w:tplc="4B822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5" w15:restartNumberingAfterBreak="0">
    <w:nsid w:val="28CE3291"/>
    <w:multiLevelType w:val="hybridMultilevel"/>
    <w:tmpl w:val="30E08F80"/>
    <w:name w:val="WW8Num432322222223"/>
    <w:lvl w:ilvl="0" w:tplc="C5DAB07C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39AA926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17B4A316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9B8F19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38AECD2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C010B5C4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C9FEC53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3B6C04B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C908B19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6" w15:restartNumberingAfterBreak="0">
    <w:nsid w:val="28F45B82"/>
    <w:multiLevelType w:val="hybridMultilevel"/>
    <w:tmpl w:val="8428751A"/>
    <w:name w:val="WW8Num342232"/>
    <w:lvl w:ilvl="0" w:tplc="0270D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A2F5A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6463D5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B180A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78A4C7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F8A223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CFA8B8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72E9CC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1A28D2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7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2AD85C51"/>
    <w:multiLevelType w:val="hybridMultilevel"/>
    <w:tmpl w:val="B420E59A"/>
    <w:name w:val="WW8Num432322222223332233232322222322"/>
    <w:lvl w:ilvl="0" w:tplc="561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B808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F290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2EB7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28CE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2821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2CB5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4B9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B07A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2C1F698A"/>
    <w:multiLevelType w:val="hybridMultilevel"/>
    <w:tmpl w:val="49D602A8"/>
    <w:name w:val="WW8Num342"/>
    <w:lvl w:ilvl="0" w:tplc="0DD27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F2E69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2A2166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248D38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446BBA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DA2615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90ABD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AEED33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13AD64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370399"/>
    <w:multiLevelType w:val="hybridMultilevel"/>
    <w:tmpl w:val="82A6A73C"/>
    <w:name w:val="WW8Num342222"/>
    <w:lvl w:ilvl="0" w:tplc="D9F8B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5C3AE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750D6B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54E164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CBE940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3A2EB0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05E3DC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328BB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BAC6A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4" w15:restartNumberingAfterBreak="0">
    <w:nsid w:val="2C6E3268"/>
    <w:multiLevelType w:val="hybridMultilevel"/>
    <w:tmpl w:val="10223B7A"/>
    <w:name w:val="WW8Num33222"/>
    <w:lvl w:ilvl="0" w:tplc="FEEA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52B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8D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04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08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40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C5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2DEA1B34"/>
    <w:multiLevelType w:val="hybridMultilevel"/>
    <w:tmpl w:val="BC8CBD14"/>
    <w:name w:val="WW8Num3222"/>
    <w:lvl w:ilvl="0" w:tplc="62DE4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C4C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AE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C3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E5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45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66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E0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2ED67843"/>
    <w:multiLevelType w:val="hybridMultilevel"/>
    <w:tmpl w:val="D21C1828"/>
    <w:name w:val="WW8Num43232222222333223323232222232322242322222222222222233233"/>
    <w:lvl w:ilvl="0" w:tplc="85C2C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D24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EC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2D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04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A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CF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E7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ED67DDB"/>
    <w:multiLevelType w:val="hybridMultilevel"/>
    <w:tmpl w:val="1C6E0DAA"/>
    <w:name w:val="WW8Num432322222223332233232322222323222322233222222223"/>
    <w:lvl w:ilvl="0" w:tplc="CAE09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0ED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508E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0822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06D4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208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6A08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7CB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D05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30306DFA"/>
    <w:multiLevelType w:val="hybridMultilevel"/>
    <w:tmpl w:val="A52E83F4"/>
    <w:name w:val="WW8Num432322222223332233232322222323222423222222222222222332334232"/>
    <w:lvl w:ilvl="0" w:tplc="C91E027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478E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4B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A4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A3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A4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EE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8E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C4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1960479"/>
    <w:multiLevelType w:val="hybridMultilevel"/>
    <w:tmpl w:val="83BE74D4"/>
    <w:name w:val="WW8Num432322222223332233232322222323222423222222222222222332334232222"/>
    <w:lvl w:ilvl="0" w:tplc="EB4A0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340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85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0C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6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44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4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69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07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31F257EA"/>
    <w:multiLevelType w:val="hybridMultilevel"/>
    <w:tmpl w:val="D708CAE8"/>
    <w:name w:val="WW8Num432322222223332233"/>
    <w:lvl w:ilvl="0" w:tplc="CB4A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308E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C464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16F2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9ACF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2679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D20A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B213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A6B8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1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2" w15:restartNumberingAfterBreak="0">
    <w:nsid w:val="32C15BFC"/>
    <w:multiLevelType w:val="hybridMultilevel"/>
    <w:tmpl w:val="2CECE91A"/>
    <w:name w:val="WW8Num3222222"/>
    <w:lvl w:ilvl="0" w:tplc="7228C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6C2A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CA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4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EF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E3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6F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C4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86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33B9797C"/>
    <w:multiLevelType w:val="hybridMultilevel"/>
    <w:tmpl w:val="C4A69F48"/>
    <w:name w:val="WW8Num4323222222233322332323222223232224232222222222222223323342522"/>
    <w:lvl w:ilvl="0" w:tplc="D3E8E5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58E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E8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0D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E7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A6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60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06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86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3F6183D"/>
    <w:multiLevelType w:val="hybridMultilevel"/>
    <w:tmpl w:val="44468106"/>
    <w:name w:val="WW8Num432322222223332233232322222343"/>
    <w:lvl w:ilvl="0" w:tplc="5EE60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B24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8C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0B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E2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81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C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2D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34654C32"/>
    <w:multiLevelType w:val="hybridMultilevel"/>
    <w:tmpl w:val="9B301378"/>
    <w:lvl w:ilvl="0" w:tplc="6D6C44F2">
      <w:start w:val="1"/>
      <w:numFmt w:val="decimal"/>
      <w:lvlText w:val="%1."/>
      <w:lvlJc w:val="left"/>
      <w:pPr>
        <w:ind w:left="720" w:hanging="360"/>
      </w:pPr>
    </w:lvl>
    <w:lvl w:ilvl="1" w:tplc="4710BD80" w:tentative="1">
      <w:start w:val="1"/>
      <w:numFmt w:val="lowerLetter"/>
      <w:lvlText w:val="%2."/>
      <w:lvlJc w:val="left"/>
      <w:pPr>
        <w:ind w:left="1440" w:hanging="360"/>
      </w:pPr>
    </w:lvl>
    <w:lvl w:ilvl="2" w:tplc="50A68818">
      <w:start w:val="1"/>
      <w:numFmt w:val="lowerRoman"/>
      <w:lvlText w:val="%3."/>
      <w:lvlJc w:val="right"/>
      <w:pPr>
        <w:ind w:left="2160" w:hanging="180"/>
      </w:pPr>
    </w:lvl>
    <w:lvl w:ilvl="3" w:tplc="A404D1B6" w:tentative="1">
      <w:start w:val="1"/>
      <w:numFmt w:val="decimal"/>
      <w:lvlText w:val="%4."/>
      <w:lvlJc w:val="left"/>
      <w:pPr>
        <w:ind w:left="2880" w:hanging="360"/>
      </w:pPr>
    </w:lvl>
    <w:lvl w:ilvl="4" w:tplc="C14E4E08" w:tentative="1">
      <w:start w:val="1"/>
      <w:numFmt w:val="lowerLetter"/>
      <w:lvlText w:val="%5."/>
      <w:lvlJc w:val="left"/>
      <w:pPr>
        <w:ind w:left="3600" w:hanging="360"/>
      </w:pPr>
    </w:lvl>
    <w:lvl w:ilvl="5" w:tplc="D8E8B3BC" w:tentative="1">
      <w:start w:val="1"/>
      <w:numFmt w:val="lowerRoman"/>
      <w:lvlText w:val="%6."/>
      <w:lvlJc w:val="right"/>
      <w:pPr>
        <w:ind w:left="4320" w:hanging="180"/>
      </w:pPr>
    </w:lvl>
    <w:lvl w:ilvl="6" w:tplc="C6DA1702" w:tentative="1">
      <w:start w:val="1"/>
      <w:numFmt w:val="decimal"/>
      <w:lvlText w:val="%7."/>
      <w:lvlJc w:val="left"/>
      <w:pPr>
        <w:ind w:left="5040" w:hanging="360"/>
      </w:pPr>
    </w:lvl>
    <w:lvl w:ilvl="7" w:tplc="E8D855B4" w:tentative="1">
      <w:start w:val="1"/>
      <w:numFmt w:val="lowerLetter"/>
      <w:lvlText w:val="%8."/>
      <w:lvlJc w:val="left"/>
      <w:pPr>
        <w:ind w:left="5760" w:hanging="360"/>
      </w:pPr>
    </w:lvl>
    <w:lvl w:ilvl="8" w:tplc="35A8F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DF3A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CAEF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EC33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F632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4E93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963E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0243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6045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9E48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11067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2E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CE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6A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AD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05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4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21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DB746C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12E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AAEB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EF2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183F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D6D9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FC29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CACE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C0AE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1D5A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4038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53A136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6A2AD2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8A48D3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054E3A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D14B22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85E1FF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048E37E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DB12F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01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6E1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8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2A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02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4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5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20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D6CE1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AA5E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AA89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7CB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1EC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E4B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EE6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5A17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C0CF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1CE6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7C2D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CF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2A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41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AC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A9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88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8B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2146C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2A2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EA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CB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C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A0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A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F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ED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CF325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92E59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73420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38034D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3E61C7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30093B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50A20C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A4861C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B2F17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5F1C1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7A8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F4FA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8C63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9A42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B477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9229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6A2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8CFB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0944F9D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BCCC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26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B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A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E4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1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0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A0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AD029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916EDB0" w:tentative="1">
      <w:start w:val="1"/>
      <w:numFmt w:val="lowerLetter"/>
      <w:lvlText w:val="%2."/>
      <w:lvlJc w:val="left"/>
      <w:pPr>
        <w:ind w:left="1800" w:hanging="360"/>
      </w:pPr>
    </w:lvl>
    <w:lvl w:ilvl="2" w:tplc="1F80BDEE" w:tentative="1">
      <w:start w:val="1"/>
      <w:numFmt w:val="lowerRoman"/>
      <w:lvlText w:val="%3."/>
      <w:lvlJc w:val="right"/>
      <w:pPr>
        <w:ind w:left="2520" w:hanging="180"/>
      </w:pPr>
    </w:lvl>
    <w:lvl w:ilvl="3" w:tplc="E26A7CFA" w:tentative="1">
      <w:start w:val="1"/>
      <w:numFmt w:val="decimal"/>
      <w:lvlText w:val="%4."/>
      <w:lvlJc w:val="left"/>
      <w:pPr>
        <w:ind w:left="3240" w:hanging="360"/>
      </w:pPr>
    </w:lvl>
    <w:lvl w:ilvl="4" w:tplc="0B041C92" w:tentative="1">
      <w:start w:val="1"/>
      <w:numFmt w:val="lowerLetter"/>
      <w:lvlText w:val="%5."/>
      <w:lvlJc w:val="left"/>
      <w:pPr>
        <w:ind w:left="3960" w:hanging="360"/>
      </w:pPr>
    </w:lvl>
    <w:lvl w:ilvl="5" w:tplc="71182200" w:tentative="1">
      <w:start w:val="1"/>
      <w:numFmt w:val="lowerRoman"/>
      <w:lvlText w:val="%6."/>
      <w:lvlJc w:val="right"/>
      <w:pPr>
        <w:ind w:left="4680" w:hanging="180"/>
      </w:pPr>
    </w:lvl>
    <w:lvl w:ilvl="6" w:tplc="DB40B6FA" w:tentative="1">
      <w:start w:val="1"/>
      <w:numFmt w:val="decimal"/>
      <w:lvlText w:val="%7."/>
      <w:lvlJc w:val="left"/>
      <w:pPr>
        <w:ind w:left="5400" w:hanging="360"/>
      </w:pPr>
    </w:lvl>
    <w:lvl w:ilvl="7" w:tplc="28EAFB78" w:tentative="1">
      <w:start w:val="1"/>
      <w:numFmt w:val="lowerLetter"/>
      <w:lvlText w:val="%8."/>
      <w:lvlJc w:val="left"/>
      <w:pPr>
        <w:ind w:left="6120" w:hanging="360"/>
      </w:pPr>
    </w:lvl>
    <w:lvl w:ilvl="8" w:tplc="E070DE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CCD82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B7812D2" w:tentative="1">
      <w:start w:val="1"/>
      <w:numFmt w:val="lowerLetter"/>
      <w:lvlText w:val="%2."/>
      <w:lvlJc w:val="left"/>
      <w:pPr>
        <w:ind w:left="1440" w:hanging="360"/>
      </w:pPr>
    </w:lvl>
    <w:lvl w:ilvl="2" w:tplc="79B0AFF8" w:tentative="1">
      <w:start w:val="1"/>
      <w:numFmt w:val="lowerRoman"/>
      <w:lvlText w:val="%3."/>
      <w:lvlJc w:val="right"/>
      <w:pPr>
        <w:ind w:left="2160" w:hanging="180"/>
      </w:pPr>
    </w:lvl>
    <w:lvl w:ilvl="3" w:tplc="5F9C419A" w:tentative="1">
      <w:start w:val="1"/>
      <w:numFmt w:val="decimal"/>
      <w:lvlText w:val="%4."/>
      <w:lvlJc w:val="left"/>
      <w:pPr>
        <w:ind w:left="2880" w:hanging="360"/>
      </w:pPr>
    </w:lvl>
    <w:lvl w:ilvl="4" w:tplc="005AEFBC" w:tentative="1">
      <w:start w:val="1"/>
      <w:numFmt w:val="lowerLetter"/>
      <w:lvlText w:val="%5."/>
      <w:lvlJc w:val="left"/>
      <w:pPr>
        <w:ind w:left="3600" w:hanging="360"/>
      </w:pPr>
    </w:lvl>
    <w:lvl w:ilvl="5" w:tplc="BB1E147C" w:tentative="1">
      <w:start w:val="1"/>
      <w:numFmt w:val="lowerRoman"/>
      <w:lvlText w:val="%6."/>
      <w:lvlJc w:val="right"/>
      <w:pPr>
        <w:ind w:left="4320" w:hanging="180"/>
      </w:pPr>
    </w:lvl>
    <w:lvl w:ilvl="6" w:tplc="48ECF032" w:tentative="1">
      <w:start w:val="1"/>
      <w:numFmt w:val="decimal"/>
      <w:lvlText w:val="%7."/>
      <w:lvlJc w:val="left"/>
      <w:pPr>
        <w:ind w:left="5040" w:hanging="360"/>
      </w:pPr>
    </w:lvl>
    <w:lvl w:ilvl="7" w:tplc="5D0E79FE" w:tentative="1">
      <w:start w:val="1"/>
      <w:numFmt w:val="lowerLetter"/>
      <w:lvlText w:val="%8."/>
      <w:lvlJc w:val="left"/>
      <w:pPr>
        <w:ind w:left="5760" w:hanging="360"/>
      </w:pPr>
    </w:lvl>
    <w:lvl w:ilvl="8" w:tplc="A8AAF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51F2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F023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02CF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EC51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D223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CCA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48FE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9A38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EECA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6728D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6CB344" w:tentative="1">
      <w:start w:val="1"/>
      <w:numFmt w:val="lowerLetter"/>
      <w:lvlText w:val="%2."/>
      <w:lvlJc w:val="left"/>
      <w:pPr>
        <w:ind w:left="1440" w:hanging="360"/>
      </w:pPr>
    </w:lvl>
    <w:lvl w:ilvl="2" w:tplc="D2967ACC" w:tentative="1">
      <w:start w:val="1"/>
      <w:numFmt w:val="lowerRoman"/>
      <w:lvlText w:val="%3."/>
      <w:lvlJc w:val="right"/>
      <w:pPr>
        <w:ind w:left="2160" w:hanging="180"/>
      </w:pPr>
    </w:lvl>
    <w:lvl w:ilvl="3" w:tplc="6804E686" w:tentative="1">
      <w:start w:val="1"/>
      <w:numFmt w:val="decimal"/>
      <w:lvlText w:val="%4."/>
      <w:lvlJc w:val="left"/>
      <w:pPr>
        <w:ind w:left="2880" w:hanging="360"/>
      </w:pPr>
    </w:lvl>
    <w:lvl w:ilvl="4" w:tplc="27568FE8" w:tentative="1">
      <w:start w:val="1"/>
      <w:numFmt w:val="lowerLetter"/>
      <w:lvlText w:val="%5."/>
      <w:lvlJc w:val="left"/>
      <w:pPr>
        <w:ind w:left="3600" w:hanging="360"/>
      </w:pPr>
    </w:lvl>
    <w:lvl w:ilvl="5" w:tplc="460A6078" w:tentative="1">
      <w:start w:val="1"/>
      <w:numFmt w:val="lowerRoman"/>
      <w:lvlText w:val="%6."/>
      <w:lvlJc w:val="right"/>
      <w:pPr>
        <w:ind w:left="4320" w:hanging="180"/>
      </w:pPr>
    </w:lvl>
    <w:lvl w:ilvl="6" w:tplc="73A2A58A" w:tentative="1">
      <w:start w:val="1"/>
      <w:numFmt w:val="decimal"/>
      <w:lvlText w:val="%7."/>
      <w:lvlJc w:val="left"/>
      <w:pPr>
        <w:ind w:left="5040" w:hanging="360"/>
      </w:pPr>
    </w:lvl>
    <w:lvl w:ilvl="7" w:tplc="0C1CE864" w:tentative="1">
      <w:start w:val="1"/>
      <w:numFmt w:val="lowerLetter"/>
      <w:lvlText w:val="%8."/>
      <w:lvlJc w:val="left"/>
      <w:pPr>
        <w:ind w:left="5760" w:hanging="360"/>
      </w:pPr>
    </w:lvl>
    <w:lvl w:ilvl="8" w:tplc="F0207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7A407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727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CC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05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2E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80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A2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A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89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443E5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A5C4A" w:tentative="1">
      <w:start w:val="1"/>
      <w:numFmt w:val="lowerLetter"/>
      <w:lvlText w:val="%2."/>
      <w:lvlJc w:val="left"/>
      <w:pPr>
        <w:ind w:left="1440" w:hanging="360"/>
      </w:pPr>
    </w:lvl>
    <w:lvl w:ilvl="2" w:tplc="FD6A784A" w:tentative="1">
      <w:start w:val="1"/>
      <w:numFmt w:val="lowerRoman"/>
      <w:lvlText w:val="%3."/>
      <w:lvlJc w:val="right"/>
      <w:pPr>
        <w:ind w:left="2160" w:hanging="180"/>
      </w:pPr>
    </w:lvl>
    <w:lvl w:ilvl="3" w:tplc="4AA2BD6E" w:tentative="1">
      <w:start w:val="1"/>
      <w:numFmt w:val="decimal"/>
      <w:lvlText w:val="%4."/>
      <w:lvlJc w:val="left"/>
      <w:pPr>
        <w:ind w:left="2880" w:hanging="360"/>
      </w:pPr>
    </w:lvl>
    <w:lvl w:ilvl="4" w:tplc="D2EC30B4" w:tentative="1">
      <w:start w:val="1"/>
      <w:numFmt w:val="lowerLetter"/>
      <w:lvlText w:val="%5."/>
      <w:lvlJc w:val="left"/>
      <w:pPr>
        <w:ind w:left="3600" w:hanging="360"/>
      </w:pPr>
    </w:lvl>
    <w:lvl w:ilvl="5" w:tplc="B4DCD522" w:tentative="1">
      <w:start w:val="1"/>
      <w:numFmt w:val="lowerRoman"/>
      <w:lvlText w:val="%6."/>
      <w:lvlJc w:val="right"/>
      <w:pPr>
        <w:ind w:left="4320" w:hanging="180"/>
      </w:pPr>
    </w:lvl>
    <w:lvl w:ilvl="6" w:tplc="FC9EF214" w:tentative="1">
      <w:start w:val="1"/>
      <w:numFmt w:val="decimal"/>
      <w:lvlText w:val="%7."/>
      <w:lvlJc w:val="left"/>
      <w:pPr>
        <w:ind w:left="5040" w:hanging="360"/>
      </w:pPr>
    </w:lvl>
    <w:lvl w:ilvl="7" w:tplc="80C462DE" w:tentative="1">
      <w:start w:val="1"/>
      <w:numFmt w:val="lowerLetter"/>
      <w:lvlText w:val="%8."/>
      <w:lvlJc w:val="left"/>
      <w:pPr>
        <w:ind w:left="5760" w:hanging="360"/>
      </w:pPr>
    </w:lvl>
    <w:lvl w:ilvl="8" w:tplc="589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98A6A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A6B8E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DA24C5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114EA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8B62B0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C88D6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36C238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674A16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5B65FA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752A5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CC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80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E0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A8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EF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E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CB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E3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7E86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EA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6F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E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86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C0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47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A3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0B564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5C28104" w:tentative="1">
      <w:start w:val="1"/>
      <w:numFmt w:val="lowerLetter"/>
      <w:lvlText w:val="%2."/>
      <w:lvlJc w:val="left"/>
      <w:pPr>
        <w:ind w:left="1440" w:hanging="360"/>
      </w:pPr>
    </w:lvl>
    <w:lvl w:ilvl="2" w:tplc="F9A4AC54" w:tentative="1">
      <w:start w:val="1"/>
      <w:numFmt w:val="lowerRoman"/>
      <w:lvlText w:val="%3."/>
      <w:lvlJc w:val="right"/>
      <w:pPr>
        <w:ind w:left="2160" w:hanging="180"/>
      </w:pPr>
    </w:lvl>
    <w:lvl w:ilvl="3" w:tplc="A88A4B14" w:tentative="1">
      <w:start w:val="1"/>
      <w:numFmt w:val="decimal"/>
      <w:lvlText w:val="%4."/>
      <w:lvlJc w:val="left"/>
      <w:pPr>
        <w:ind w:left="2880" w:hanging="360"/>
      </w:pPr>
    </w:lvl>
    <w:lvl w:ilvl="4" w:tplc="AABC923A" w:tentative="1">
      <w:start w:val="1"/>
      <w:numFmt w:val="lowerLetter"/>
      <w:lvlText w:val="%5."/>
      <w:lvlJc w:val="left"/>
      <w:pPr>
        <w:ind w:left="3600" w:hanging="360"/>
      </w:pPr>
    </w:lvl>
    <w:lvl w:ilvl="5" w:tplc="262A892A" w:tentative="1">
      <w:start w:val="1"/>
      <w:numFmt w:val="lowerRoman"/>
      <w:lvlText w:val="%6."/>
      <w:lvlJc w:val="right"/>
      <w:pPr>
        <w:ind w:left="4320" w:hanging="180"/>
      </w:pPr>
    </w:lvl>
    <w:lvl w:ilvl="6" w:tplc="B0B455AC" w:tentative="1">
      <w:start w:val="1"/>
      <w:numFmt w:val="decimal"/>
      <w:lvlText w:val="%7."/>
      <w:lvlJc w:val="left"/>
      <w:pPr>
        <w:ind w:left="5040" w:hanging="360"/>
      </w:pPr>
    </w:lvl>
    <w:lvl w:ilvl="7" w:tplc="FBF2F7D2" w:tentative="1">
      <w:start w:val="1"/>
      <w:numFmt w:val="lowerLetter"/>
      <w:lvlText w:val="%8."/>
      <w:lvlJc w:val="left"/>
      <w:pPr>
        <w:ind w:left="5760" w:hanging="360"/>
      </w:pPr>
    </w:lvl>
    <w:lvl w:ilvl="8" w:tplc="E5D6D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532C1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31EE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08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20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83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0C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28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E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66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B55C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41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860D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5A8F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307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4EF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1E0C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568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5CBB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45EE4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C67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68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84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67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0A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B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E2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43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94980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0E2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42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8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8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4C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88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E3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24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6EDED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0813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B423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A86C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60E9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26A2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F0F6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2C42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8E96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B9965BB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8A0B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29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E4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29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41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EB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4C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03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3C90D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5AB53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7CEC7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06496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3B0ED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EF6E8B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7F2C7D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886EF5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C5CC2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6F0ED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621FA">
      <w:start w:val="1"/>
      <w:numFmt w:val="lowerLetter"/>
      <w:lvlText w:val="%2."/>
      <w:lvlJc w:val="left"/>
      <w:pPr>
        <w:ind w:left="1440" w:hanging="360"/>
      </w:pPr>
    </w:lvl>
    <w:lvl w:ilvl="2" w:tplc="C3807686" w:tentative="1">
      <w:start w:val="1"/>
      <w:numFmt w:val="lowerRoman"/>
      <w:lvlText w:val="%3."/>
      <w:lvlJc w:val="right"/>
      <w:pPr>
        <w:ind w:left="2160" w:hanging="180"/>
      </w:pPr>
    </w:lvl>
    <w:lvl w:ilvl="3" w:tplc="75C6BD1A" w:tentative="1">
      <w:start w:val="1"/>
      <w:numFmt w:val="decimal"/>
      <w:lvlText w:val="%4."/>
      <w:lvlJc w:val="left"/>
      <w:pPr>
        <w:ind w:left="2880" w:hanging="360"/>
      </w:pPr>
    </w:lvl>
    <w:lvl w:ilvl="4" w:tplc="26922AC6" w:tentative="1">
      <w:start w:val="1"/>
      <w:numFmt w:val="lowerLetter"/>
      <w:lvlText w:val="%5."/>
      <w:lvlJc w:val="left"/>
      <w:pPr>
        <w:ind w:left="3600" w:hanging="360"/>
      </w:pPr>
    </w:lvl>
    <w:lvl w:ilvl="5" w:tplc="790A0348" w:tentative="1">
      <w:start w:val="1"/>
      <w:numFmt w:val="lowerRoman"/>
      <w:lvlText w:val="%6."/>
      <w:lvlJc w:val="right"/>
      <w:pPr>
        <w:ind w:left="4320" w:hanging="180"/>
      </w:pPr>
    </w:lvl>
    <w:lvl w:ilvl="6" w:tplc="5F70AC9C" w:tentative="1">
      <w:start w:val="1"/>
      <w:numFmt w:val="decimal"/>
      <w:lvlText w:val="%7."/>
      <w:lvlJc w:val="left"/>
      <w:pPr>
        <w:ind w:left="5040" w:hanging="360"/>
      </w:pPr>
    </w:lvl>
    <w:lvl w:ilvl="7" w:tplc="50704F40" w:tentative="1">
      <w:start w:val="1"/>
      <w:numFmt w:val="lowerLetter"/>
      <w:lvlText w:val="%8."/>
      <w:lvlJc w:val="left"/>
      <w:pPr>
        <w:ind w:left="5760" w:hanging="360"/>
      </w:pPr>
    </w:lvl>
    <w:lvl w:ilvl="8" w:tplc="AC002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123CD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502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04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4D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C1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E3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A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E6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CD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F22A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AFA9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46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E8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2D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2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AE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80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DE144F5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9089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8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4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C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A8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61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5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45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AAA87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5EAF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81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2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02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6C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66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4E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C7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A95EF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846370" w:tentative="1">
      <w:start w:val="1"/>
      <w:numFmt w:val="lowerLetter"/>
      <w:lvlText w:val="%2."/>
      <w:lvlJc w:val="left"/>
      <w:pPr>
        <w:ind w:left="1080" w:hanging="360"/>
      </w:pPr>
    </w:lvl>
    <w:lvl w:ilvl="2" w:tplc="2910A1BA" w:tentative="1">
      <w:start w:val="1"/>
      <w:numFmt w:val="lowerRoman"/>
      <w:lvlText w:val="%3."/>
      <w:lvlJc w:val="right"/>
      <w:pPr>
        <w:ind w:left="1800" w:hanging="180"/>
      </w:pPr>
    </w:lvl>
    <w:lvl w:ilvl="3" w:tplc="F5D0D212" w:tentative="1">
      <w:start w:val="1"/>
      <w:numFmt w:val="decimal"/>
      <w:lvlText w:val="%4."/>
      <w:lvlJc w:val="left"/>
      <w:pPr>
        <w:ind w:left="2520" w:hanging="360"/>
      </w:pPr>
    </w:lvl>
    <w:lvl w:ilvl="4" w:tplc="871CC180" w:tentative="1">
      <w:start w:val="1"/>
      <w:numFmt w:val="lowerLetter"/>
      <w:lvlText w:val="%5."/>
      <w:lvlJc w:val="left"/>
      <w:pPr>
        <w:ind w:left="3240" w:hanging="360"/>
      </w:pPr>
    </w:lvl>
    <w:lvl w:ilvl="5" w:tplc="C602AECC" w:tentative="1">
      <w:start w:val="1"/>
      <w:numFmt w:val="lowerRoman"/>
      <w:lvlText w:val="%6."/>
      <w:lvlJc w:val="right"/>
      <w:pPr>
        <w:ind w:left="3960" w:hanging="180"/>
      </w:pPr>
    </w:lvl>
    <w:lvl w:ilvl="6" w:tplc="7D14EE12" w:tentative="1">
      <w:start w:val="1"/>
      <w:numFmt w:val="decimal"/>
      <w:lvlText w:val="%7."/>
      <w:lvlJc w:val="left"/>
      <w:pPr>
        <w:ind w:left="4680" w:hanging="360"/>
      </w:pPr>
    </w:lvl>
    <w:lvl w:ilvl="7" w:tplc="C8A61E38" w:tentative="1">
      <w:start w:val="1"/>
      <w:numFmt w:val="lowerLetter"/>
      <w:lvlText w:val="%8."/>
      <w:lvlJc w:val="left"/>
      <w:pPr>
        <w:ind w:left="5400" w:hanging="360"/>
      </w:pPr>
    </w:lvl>
    <w:lvl w:ilvl="8" w:tplc="8E0CE1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BCF23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F04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E0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83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D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5C8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85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AE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47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1BA26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5063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1C2F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42CB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A65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FEBD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80DA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283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C0AD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9B16321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FDFC3304" w:tentative="1">
      <w:start w:val="1"/>
      <w:numFmt w:val="lowerLetter"/>
      <w:lvlText w:val="%2."/>
      <w:lvlJc w:val="left"/>
      <w:pPr>
        <w:ind w:left="1440" w:hanging="360"/>
      </w:pPr>
    </w:lvl>
    <w:lvl w:ilvl="2" w:tplc="8D240004" w:tentative="1">
      <w:start w:val="1"/>
      <w:numFmt w:val="lowerRoman"/>
      <w:lvlText w:val="%3."/>
      <w:lvlJc w:val="right"/>
      <w:pPr>
        <w:ind w:left="2160" w:hanging="180"/>
      </w:pPr>
    </w:lvl>
    <w:lvl w:ilvl="3" w:tplc="D706AB20" w:tentative="1">
      <w:start w:val="1"/>
      <w:numFmt w:val="decimal"/>
      <w:lvlText w:val="%4."/>
      <w:lvlJc w:val="left"/>
      <w:pPr>
        <w:ind w:left="2880" w:hanging="360"/>
      </w:pPr>
    </w:lvl>
    <w:lvl w:ilvl="4" w:tplc="56D6C0A4" w:tentative="1">
      <w:start w:val="1"/>
      <w:numFmt w:val="lowerLetter"/>
      <w:lvlText w:val="%5."/>
      <w:lvlJc w:val="left"/>
      <w:pPr>
        <w:ind w:left="3600" w:hanging="360"/>
      </w:pPr>
    </w:lvl>
    <w:lvl w:ilvl="5" w:tplc="ED242052" w:tentative="1">
      <w:start w:val="1"/>
      <w:numFmt w:val="lowerRoman"/>
      <w:lvlText w:val="%6."/>
      <w:lvlJc w:val="right"/>
      <w:pPr>
        <w:ind w:left="4320" w:hanging="180"/>
      </w:pPr>
    </w:lvl>
    <w:lvl w:ilvl="6" w:tplc="48D6C378" w:tentative="1">
      <w:start w:val="1"/>
      <w:numFmt w:val="decimal"/>
      <w:lvlText w:val="%7."/>
      <w:lvlJc w:val="left"/>
      <w:pPr>
        <w:ind w:left="5040" w:hanging="360"/>
      </w:pPr>
    </w:lvl>
    <w:lvl w:ilvl="7" w:tplc="6BACFEAC" w:tentative="1">
      <w:start w:val="1"/>
      <w:numFmt w:val="lowerLetter"/>
      <w:lvlText w:val="%8."/>
      <w:lvlJc w:val="left"/>
      <w:pPr>
        <w:ind w:left="5760" w:hanging="360"/>
      </w:pPr>
    </w:lvl>
    <w:lvl w:ilvl="8" w:tplc="B0F67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B49E8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289C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6007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7ABB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405C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90A6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A67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986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F6B1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42285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D6877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7F8B2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9D494F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65C4B8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462017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22663E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47035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09A394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159C51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BBA8D44" w:tentative="1">
      <w:start w:val="1"/>
      <w:numFmt w:val="lowerLetter"/>
      <w:lvlText w:val="%2."/>
      <w:lvlJc w:val="left"/>
      <w:pPr>
        <w:ind w:left="1222" w:hanging="360"/>
      </w:pPr>
    </w:lvl>
    <w:lvl w:ilvl="2" w:tplc="F2346588" w:tentative="1">
      <w:start w:val="1"/>
      <w:numFmt w:val="lowerRoman"/>
      <w:lvlText w:val="%3."/>
      <w:lvlJc w:val="right"/>
      <w:pPr>
        <w:ind w:left="1942" w:hanging="180"/>
      </w:pPr>
    </w:lvl>
    <w:lvl w:ilvl="3" w:tplc="71729836" w:tentative="1">
      <w:start w:val="1"/>
      <w:numFmt w:val="decimal"/>
      <w:lvlText w:val="%4."/>
      <w:lvlJc w:val="left"/>
      <w:pPr>
        <w:ind w:left="2662" w:hanging="360"/>
      </w:pPr>
    </w:lvl>
    <w:lvl w:ilvl="4" w:tplc="F61053BA" w:tentative="1">
      <w:start w:val="1"/>
      <w:numFmt w:val="lowerLetter"/>
      <w:lvlText w:val="%5."/>
      <w:lvlJc w:val="left"/>
      <w:pPr>
        <w:ind w:left="3382" w:hanging="360"/>
      </w:pPr>
    </w:lvl>
    <w:lvl w:ilvl="5" w:tplc="8BACAEDE" w:tentative="1">
      <w:start w:val="1"/>
      <w:numFmt w:val="lowerRoman"/>
      <w:lvlText w:val="%6."/>
      <w:lvlJc w:val="right"/>
      <w:pPr>
        <w:ind w:left="4102" w:hanging="180"/>
      </w:pPr>
    </w:lvl>
    <w:lvl w:ilvl="6" w:tplc="0C64C76E" w:tentative="1">
      <w:start w:val="1"/>
      <w:numFmt w:val="decimal"/>
      <w:lvlText w:val="%7."/>
      <w:lvlJc w:val="left"/>
      <w:pPr>
        <w:ind w:left="4822" w:hanging="360"/>
      </w:pPr>
    </w:lvl>
    <w:lvl w:ilvl="7" w:tplc="55B46754" w:tentative="1">
      <w:start w:val="1"/>
      <w:numFmt w:val="lowerLetter"/>
      <w:lvlText w:val="%8."/>
      <w:lvlJc w:val="left"/>
      <w:pPr>
        <w:ind w:left="5542" w:hanging="360"/>
      </w:pPr>
    </w:lvl>
    <w:lvl w:ilvl="8" w:tplc="859AC4E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C6C4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E06FA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1263F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C7E817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AD4D3E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0EE9B5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DDAA5C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14ECD3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89C57F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0A1AF7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244D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5D8BF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20E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D886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A6C1D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76A3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DA6A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9CF5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146AA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4A2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88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1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45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25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8A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68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774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EA6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C1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A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AD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46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A3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EB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A4087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09CC4" w:tentative="1">
      <w:start w:val="1"/>
      <w:numFmt w:val="lowerLetter"/>
      <w:lvlText w:val="%2."/>
      <w:lvlJc w:val="left"/>
      <w:pPr>
        <w:ind w:left="1440" w:hanging="360"/>
      </w:pPr>
    </w:lvl>
    <w:lvl w:ilvl="2" w:tplc="B1964388" w:tentative="1">
      <w:start w:val="1"/>
      <w:numFmt w:val="lowerRoman"/>
      <w:lvlText w:val="%3."/>
      <w:lvlJc w:val="right"/>
      <w:pPr>
        <w:ind w:left="2160" w:hanging="180"/>
      </w:pPr>
    </w:lvl>
    <w:lvl w:ilvl="3" w:tplc="178A754C" w:tentative="1">
      <w:start w:val="1"/>
      <w:numFmt w:val="decimal"/>
      <w:lvlText w:val="%4."/>
      <w:lvlJc w:val="left"/>
      <w:pPr>
        <w:ind w:left="2880" w:hanging="360"/>
      </w:pPr>
    </w:lvl>
    <w:lvl w:ilvl="4" w:tplc="51E4E976" w:tentative="1">
      <w:start w:val="1"/>
      <w:numFmt w:val="lowerLetter"/>
      <w:lvlText w:val="%5."/>
      <w:lvlJc w:val="left"/>
      <w:pPr>
        <w:ind w:left="3600" w:hanging="360"/>
      </w:pPr>
    </w:lvl>
    <w:lvl w:ilvl="5" w:tplc="ECD098EC" w:tentative="1">
      <w:start w:val="1"/>
      <w:numFmt w:val="lowerRoman"/>
      <w:lvlText w:val="%6."/>
      <w:lvlJc w:val="right"/>
      <w:pPr>
        <w:ind w:left="4320" w:hanging="180"/>
      </w:pPr>
    </w:lvl>
    <w:lvl w:ilvl="6" w:tplc="2F622666" w:tentative="1">
      <w:start w:val="1"/>
      <w:numFmt w:val="decimal"/>
      <w:lvlText w:val="%7."/>
      <w:lvlJc w:val="left"/>
      <w:pPr>
        <w:ind w:left="5040" w:hanging="360"/>
      </w:pPr>
    </w:lvl>
    <w:lvl w:ilvl="7" w:tplc="830C0714" w:tentative="1">
      <w:start w:val="1"/>
      <w:numFmt w:val="lowerLetter"/>
      <w:lvlText w:val="%8."/>
      <w:lvlJc w:val="left"/>
      <w:pPr>
        <w:ind w:left="5760" w:hanging="360"/>
      </w:pPr>
    </w:lvl>
    <w:lvl w:ilvl="8" w:tplc="F8764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C7861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E3B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EEE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589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2EF9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D04F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1EDA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6C4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3A5C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F056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BE7D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4828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D675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589A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EE7E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56B7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8C29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7A36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DA0A4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3D2D3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B892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A47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A06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DC8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CA1A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12A1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68A5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1588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40C40" w:tentative="1">
      <w:start w:val="1"/>
      <w:numFmt w:val="lowerLetter"/>
      <w:lvlText w:val="%2."/>
      <w:lvlJc w:val="left"/>
      <w:pPr>
        <w:ind w:left="1440" w:hanging="360"/>
      </w:pPr>
    </w:lvl>
    <w:lvl w:ilvl="2" w:tplc="3AFEA5C2" w:tentative="1">
      <w:start w:val="1"/>
      <w:numFmt w:val="lowerRoman"/>
      <w:lvlText w:val="%3."/>
      <w:lvlJc w:val="right"/>
      <w:pPr>
        <w:ind w:left="2160" w:hanging="180"/>
      </w:pPr>
    </w:lvl>
    <w:lvl w:ilvl="3" w:tplc="6F4053E4" w:tentative="1">
      <w:start w:val="1"/>
      <w:numFmt w:val="decimal"/>
      <w:lvlText w:val="%4."/>
      <w:lvlJc w:val="left"/>
      <w:pPr>
        <w:ind w:left="2880" w:hanging="360"/>
      </w:pPr>
    </w:lvl>
    <w:lvl w:ilvl="4" w:tplc="C0BEB784" w:tentative="1">
      <w:start w:val="1"/>
      <w:numFmt w:val="lowerLetter"/>
      <w:lvlText w:val="%5."/>
      <w:lvlJc w:val="left"/>
      <w:pPr>
        <w:ind w:left="3600" w:hanging="360"/>
      </w:pPr>
    </w:lvl>
    <w:lvl w:ilvl="5" w:tplc="D2EAF270" w:tentative="1">
      <w:start w:val="1"/>
      <w:numFmt w:val="lowerRoman"/>
      <w:lvlText w:val="%6."/>
      <w:lvlJc w:val="right"/>
      <w:pPr>
        <w:ind w:left="4320" w:hanging="180"/>
      </w:pPr>
    </w:lvl>
    <w:lvl w:ilvl="6" w:tplc="5434E4A2" w:tentative="1">
      <w:start w:val="1"/>
      <w:numFmt w:val="decimal"/>
      <w:lvlText w:val="%7."/>
      <w:lvlJc w:val="left"/>
      <w:pPr>
        <w:ind w:left="5040" w:hanging="360"/>
      </w:pPr>
    </w:lvl>
    <w:lvl w:ilvl="7" w:tplc="E0F6F8D6" w:tentative="1">
      <w:start w:val="1"/>
      <w:numFmt w:val="lowerLetter"/>
      <w:lvlText w:val="%8."/>
      <w:lvlJc w:val="left"/>
      <w:pPr>
        <w:ind w:left="5760" w:hanging="360"/>
      </w:pPr>
    </w:lvl>
    <w:lvl w:ilvl="8" w:tplc="F6B4E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40DA6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F85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E5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0F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04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05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E4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AF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A7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99664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449AE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F52F53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DDE29C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944A28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142717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F3ADBD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A9EB84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C10DE4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1D722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BEC2" w:tentative="1">
      <w:start w:val="1"/>
      <w:numFmt w:val="lowerLetter"/>
      <w:lvlText w:val="%2."/>
      <w:lvlJc w:val="left"/>
      <w:pPr>
        <w:ind w:left="1440" w:hanging="360"/>
      </w:pPr>
    </w:lvl>
    <w:lvl w:ilvl="2" w:tplc="C14863B4" w:tentative="1">
      <w:start w:val="1"/>
      <w:numFmt w:val="lowerRoman"/>
      <w:lvlText w:val="%3."/>
      <w:lvlJc w:val="right"/>
      <w:pPr>
        <w:ind w:left="2160" w:hanging="180"/>
      </w:pPr>
    </w:lvl>
    <w:lvl w:ilvl="3" w:tplc="8D465FAC" w:tentative="1">
      <w:start w:val="1"/>
      <w:numFmt w:val="decimal"/>
      <w:lvlText w:val="%4."/>
      <w:lvlJc w:val="left"/>
      <w:pPr>
        <w:ind w:left="2880" w:hanging="360"/>
      </w:pPr>
    </w:lvl>
    <w:lvl w:ilvl="4" w:tplc="C8B69732" w:tentative="1">
      <w:start w:val="1"/>
      <w:numFmt w:val="lowerLetter"/>
      <w:lvlText w:val="%5."/>
      <w:lvlJc w:val="left"/>
      <w:pPr>
        <w:ind w:left="3600" w:hanging="360"/>
      </w:pPr>
    </w:lvl>
    <w:lvl w:ilvl="5" w:tplc="08E0CE78" w:tentative="1">
      <w:start w:val="1"/>
      <w:numFmt w:val="lowerRoman"/>
      <w:lvlText w:val="%6."/>
      <w:lvlJc w:val="right"/>
      <w:pPr>
        <w:ind w:left="4320" w:hanging="180"/>
      </w:pPr>
    </w:lvl>
    <w:lvl w:ilvl="6" w:tplc="89EA7848" w:tentative="1">
      <w:start w:val="1"/>
      <w:numFmt w:val="decimal"/>
      <w:lvlText w:val="%7."/>
      <w:lvlJc w:val="left"/>
      <w:pPr>
        <w:ind w:left="5040" w:hanging="360"/>
      </w:pPr>
    </w:lvl>
    <w:lvl w:ilvl="7" w:tplc="CB3C32F2" w:tentative="1">
      <w:start w:val="1"/>
      <w:numFmt w:val="lowerLetter"/>
      <w:lvlText w:val="%8."/>
      <w:lvlJc w:val="left"/>
      <w:pPr>
        <w:ind w:left="5760" w:hanging="360"/>
      </w:pPr>
    </w:lvl>
    <w:lvl w:ilvl="8" w:tplc="FE5A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FDC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99684F4" w:tentative="1">
      <w:start w:val="1"/>
      <w:numFmt w:val="lowerLetter"/>
      <w:lvlText w:val="%2."/>
      <w:lvlJc w:val="left"/>
      <w:pPr>
        <w:ind w:left="1440" w:hanging="360"/>
      </w:pPr>
    </w:lvl>
    <w:lvl w:ilvl="2" w:tplc="E2D45C20" w:tentative="1">
      <w:start w:val="1"/>
      <w:numFmt w:val="lowerRoman"/>
      <w:lvlText w:val="%3."/>
      <w:lvlJc w:val="right"/>
      <w:pPr>
        <w:ind w:left="2160" w:hanging="180"/>
      </w:pPr>
    </w:lvl>
    <w:lvl w:ilvl="3" w:tplc="B5562B5C" w:tentative="1">
      <w:start w:val="1"/>
      <w:numFmt w:val="decimal"/>
      <w:lvlText w:val="%4."/>
      <w:lvlJc w:val="left"/>
      <w:pPr>
        <w:ind w:left="2880" w:hanging="360"/>
      </w:pPr>
    </w:lvl>
    <w:lvl w:ilvl="4" w:tplc="DD361D72" w:tentative="1">
      <w:start w:val="1"/>
      <w:numFmt w:val="lowerLetter"/>
      <w:lvlText w:val="%5."/>
      <w:lvlJc w:val="left"/>
      <w:pPr>
        <w:ind w:left="3600" w:hanging="360"/>
      </w:pPr>
    </w:lvl>
    <w:lvl w:ilvl="5" w:tplc="F6B2D4CC" w:tentative="1">
      <w:start w:val="1"/>
      <w:numFmt w:val="lowerRoman"/>
      <w:lvlText w:val="%6."/>
      <w:lvlJc w:val="right"/>
      <w:pPr>
        <w:ind w:left="4320" w:hanging="180"/>
      </w:pPr>
    </w:lvl>
    <w:lvl w:ilvl="6" w:tplc="1D046C9C" w:tentative="1">
      <w:start w:val="1"/>
      <w:numFmt w:val="decimal"/>
      <w:lvlText w:val="%7."/>
      <w:lvlJc w:val="left"/>
      <w:pPr>
        <w:ind w:left="5040" w:hanging="360"/>
      </w:pPr>
    </w:lvl>
    <w:lvl w:ilvl="7" w:tplc="07DE4BD4" w:tentative="1">
      <w:start w:val="1"/>
      <w:numFmt w:val="lowerLetter"/>
      <w:lvlText w:val="%8."/>
      <w:lvlJc w:val="left"/>
      <w:pPr>
        <w:ind w:left="5760" w:hanging="360"/>
      </w:pPr>
    </w:lvl>
    <w:lvl w:ilvl="8" w:tplc="5A828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6AF24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708B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AB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2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0E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29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E5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3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C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BD38C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40BF1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2FE0E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B226A4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BA8AFE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01079B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38BAA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6C48CA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12C6AA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92D8D2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76C6B8" w:tentative="1">
      <w:start w:val="1"/>
      <w:numFmt w:val="lowerLetter"/>
      <w:lvlText w:val="%2."/>
      <w:lvlJc w:val="left"/>
      <w:pPr>
        <w:ind w:left="1440" w:hanging="360"/>
      </w:pPr>
    </w:lvl>
    <w:lvl w:ilvl="2" w:tplc="0366BD36" w:tentative="1">
      <w:start w:val="1"/>
      <w:numFmt w:val="lowerRoman"/>
      <w:lvlText w:val="%3."/>
      <w:lvlJc w:val="right"/>
      <w:pPr>
        <w:ind w:left="2160" w:hanging="180"/>
      </w:pPr>
    </w:lvl>
    <w:lvl w:ilvl="3" w:tplc="74D8EA6E" w:tentative="1">
      <w:start w:val="1"/>
      <w:numFmt w:val="decimal"/>
      <w:lvlText w:val="%4."/>
      <w:lvlJc w:val="left"/>
      <w:pPr>
        <w:ind w:left="2880" w:hanging="360"/>
      </w:pPr>
    </w:lvl>
    <w:lvl w:ilvl="4" w:tplc="1C9A9942" w:tentative="1">
      <w:start w:val="1"/>
      <w:numFmt w:val="lowerLetter"/>
      <w:lvlText w:val="%5."/>
      <w:lvlJc w:val="left"/>
      <w:pPr>
        <w:ind w:left="3600" w:hanging="360"/>
      </w:pPr>
    </w:lvl>
    <w:lvl w:ilvl="5" w:tplc="1AB6F83E" w:tentative="1">
      <w:start w:val="1"/>
      <w:numFmt w:val="lowerRoman"/>
      <w:lvlText w:val="%6."/>
      <w:lvlJc w:val="right"/>
      <w:pPr>
        <w:ind w:left="4320" w:hanging="180"/>
      </w:pPr>
    </w:lvl>
    <w:lvl w:ilvl="6" w:tplc="E368A122" w:tentative="1">
      <w:start w:val="1"/>
      <w:numFmt w:val="decimal"/>
      <w:lvlText w:val="%7."/>
      <w:lvlJc w:val="left"/>
      <w:pPr>
        <w:ind w:left="5040" w:hanging="360"/>
      </w:pPr>
    </w:lvl>
    <w:lvl w:ilvl="7" w:tplc="FC946AA6" w:tentative="1">
      <w:start w:val="1"/>
      <w:numFmt w:val="lowerLetter"/>
      <w:lvlText w:val="%8."/>
      <w:lvlJc w:val="left"/>
      <w:pPr>
        <w:ind w:left="5760" w:hanging="360"/>
      </w:pPr>
    </w:lvl>
    <w:lvl w:ilvl="8" w:tplc="D52ED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3A9E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8BD6A" w:tentative="1">
      <w:start w:val="1"/>
      <w:numFmt w:val="lowerLetter"/>
      <w:lvlText w:val="%2."/>
      <w:lvlJc w:val="left"/>
      <w:pPr>
        <w:ind w:left="1440" w:hanging="360"/>
      </w:pPr>
    </w:lvl>
    <w:lvl w:ilvl="2" w:tplc="1C10F056" w:tentative="1">
      <w:start w:val="1"/>
      <w:numFmt w:val="lowerRoman"/>
      <w:lvlText w:val="%3."/>
      <w:lvlJc w:val="right"/>
      <w:pPr>
        <w:ind w:left="2160" w:hanging="180"/>
      </w:pPr>
    </w:lvl>
    <w:lvl w:ilvl="3" w:tplc="9B3490F0" w:tentative="1">
      <w:start w:val="1"/>
      <w:numFmt w:val="decimal"/>
      <w:lvlText w:val="%4."/>
      <w:lvlJc w:val="left"/>
      <w:pPr>
        <w:ind w:left="2880" w:hanging="360"/>
      </w:pPr>
    </w:lvl>
    <w:lvl w:ilvl="4" w:tplc="B0EE309E" w:tentative="1">
      <w:start w:val="1"/>
      <w:numFmt w:val="lowerLetter"/>
      <w:lvlText w:val="%5."/>
      <w:lvlJc w:val="left"/>
      <w:pPr>
        <w:ind w:left="3600" w:hanging="360"/>
      </w:pPr>
    </w:lvl>
    <w:lvl w:ilvl="5" w:tplc="668697E0" w:tentative="1">
      <w:start w:val="1"/>
      <w:numFmt w:val="lowerRoman"/>
      <w:lvlText w:val="%6."/>
      <w:lvlJc w:val="right"/>
      <w:pPr>
        <w:ind w:left="4320" w:hanging="180"/>
      </w:pPr>
    </w:lvl>
    <w:lvl w:ilvl="6" w:tplc="DD885ECA" w:tentative="1">
      <w:start w:val="1"/>
      <w:numFmt w:val="decimal"/>
      <w:lvlText w:val="%7."/>
      <w:lvlJc w:val="left"/>
      <w:pPr>
        <w:ind w:left="5040" w:hanging="360"/>
      </w:pPr>
    </w:lvl>
    <w:lvl w:ilvl="7" w:tplc="F5C047F8" w:tentative="1">
      <w:start w:val="1"/>
      <w:numFmt w:val="lowerLetter"/>
      <w:lvlText w:val="%8."/>
      <w:lvlJc w:val="left"/>
      <w:pPr>
        <w:ind w:left="5760" w:hanging="360"/>
      </w:pPr>
    </w:lvl>
    <w:lvl w:ilvl="8" w:tplc="7EA0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68C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C019D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32E14D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CAAA9A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18AB46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5AE6CA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C52888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3A418C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1328B1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D5FCA330">
      <w:start w:val="1"/>
      <w:numFmt w:val="decimal"/>
      <w:lvlText w:val="%1)"/>
      <w:lvlJc w:val="left"/>
      <w:pPr>
        <w:ind w:left="720" w:hanging="360"/>
      </w:pPr>
    </w:lvl>
    <w:lvl w:ilvl="1" w:tplc="0FD80D22" w:tentative="1">
      <w:start w:val="1"/>
      <w:numFmt w:val="lowerLetter"/>
      <w:lvlText w:val="%2."/>
      <w:lvlJc w:val="left"/>
      <w:pPr>
        <w:ind w:left="1440" w:hanging="360"/>
      </w:pPr>
    </w:lvl>
    <w:lvl w:ilvl="2" w:tplc="246CAD4E" w:tentative="1">
      <w:start w:val="1"/>
      <w:numFmt w:val="lowerRoman"/>
      <w:lvlText w:val="%3."/>
      <w:lvlJc w:val="right"/>
      <w:pPr>
        <w:ind w:left="2160" w:hanging="180"/>
      </w:pPr>
    </w:lvl>
    <w:lvl w:ilvl="3" w:tplc="1BBC5EB6" w:tentative="1">
      <w:start w:val="1"/>
      <w:numFmt w:val="decimal"/>
      <w:lvlText w:val="%4."/>
      <w:lvlJc w:val="left"/>
      <w:pPr>
        <w:ind w:left="2880" w:hanging="360"/>
      </w:pPr>
    </w:lvl>
    <w:lvl w:ilvl="4" w:tplc="FD1A97E0" w:tentative="1">
      <w:start w:val="1"/>
      <w:numFmt w:val="lowerLetter"/>
      <w:lvlText w:val="%5."/>
      <w:lvlJc w:val="left"/>
      <w:pPr>
        <w:ind w:left="3600" w:hanging="360"/>
      </w:pPr>
    </w:lvl>
    <w:lvl w:ilvl="5" w:tplc="F2A442BC" w:tentative="1">
      <w:start w:val="1"/>
      <w:numFmt w:val="lowerRoman"/>
      <w:lvlText w:val="%6."/>
      <w:lvlJc w:val="right"/>
      <w:pPr>
        <w:ind w:left="4320" w:hanging="180"/>
      </w:pPr>
    </w:lvl>
    <w:lvl w:ilvl="6" w:tplc="A5CCFD40" w:tentative="1">
      <w:start w:val="1"/>
      <w:numFmt w:val="decimal"/>
      <w:lvlText w:val="%7."/>
      <w:lvlJc w:val="left"/>
      <w:pPr>
        <w:ind w:left="5040" w:hanging="360"/>
      </w:pPr>
    </w:lvl>
    <w:lvl w:ilvl="7" w:tplc="44C0F062" w:tentative="1">
      <w:start w:val="1"/>
      <w:numFmt w:val="lowerLetter"/>
      <w:lvlText w:val="%8."/>
      <w:lvlJc w:val="left"/>
      <w:pPr>
        <w:ind w:left="5760" w:hanging="360"/>
      </w:pPr>
    </w:lvl>
    <w:lvl w:ilvl="8" w:tplc="97B8D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A426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0AEC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2F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C0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83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40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88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6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05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9"/>
  </w:num>
  <w:num w:numId="13">
    <w:abstractNumId w:val="238"/>
  </w:num>
  <w:num w:numId="14">
    <w:abstractNumId w:val="63"/>
  </w:num>
  <w:num w:numId="15">
    <w:abstractNumId w:val="41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3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70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9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3"/>
  </w:num>
  <w:num w:numId="39">
    <w:abstractNumId w:val="40"/>
  </w:num>
  <w:num w:numId="40">
    <w:abstractNumId w:val="17"/>
  </w:num>
  <w:num w:numId="4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5DD7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2B9F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997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70E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123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53A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C4B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1111-6C79-4079-A6ED-45505165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5</cp:revision>
  <cp:lastPrinted>2020-11-10T13:29:00Z</cp:lastPrinted>
  <dcterms:created xsi:type="dcterms:W3CDTF">2023-10-19T08:46:00Z</dcterms:created>
  <dcterms:modified xsi:type="dcterms:W3CDTF">2023-10-19T10:37:00Z</dcterms:modified>
</cp:coreProperties>
</file>