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39682A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39682A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39682A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39682A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39682A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39682A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FINANŠU KOMITEJAS</w:t>
      </w:r>
      <w:r w:rsidRPr="00293563">
        <w:rPr>
          <w:rFonts w:cs="Times New Roman"/>
          <w:b/>
          <w:bCs/>
          <w:sz w:val="32"/>
          <w:szCs w:val="32"/>
        </w:rPr>
        <w:t xml:space="preserve"> 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44005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39682A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2023. gada</w:t>
            </w:r>
            <w:r>
              <w:rPr>
                <w:noProof/>
              </w:rPr>
              <w:t xml:space="preserve"> 19. oktobris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39682A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10</w:t>
            </w:r>
          </w:p>
        </w:tc>
      </w:tr>
    </w:tbl>
    <w:p w:rsidR="00DD5496" w:rsidRPr="00135E42" w:rsidRDefault="00DD5496" w:rsidP="00DD549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981471">
        <w:rPr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39682A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 </w:t>
      </w:r>
      <w:r w:rsidR="00DD5496">
        <w:rPr>
          <w:noProof/>
        </w:rPr>
        <w:t>09.</w:t>
      </w:r>
      <w:r w:rsidRPr="00470E79">
        <w:rPr>
          <w:noProof/>
        </w:rPr>
        <w:t>00</w:t>
      </w:r>
    </w:p>
    <w:p w:rsidR="009F6903" w:rsidRPr="00470E79" w:rsidRDefault="0039682A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 </w:t>
      </w:r>
      <w:r w:rsidR="00DD5496">
        <w:rPr>
          <w:noProof/>
        </w:rPr>
        <w:t>09.</w:t>
      </w:r>
      <w:r w:rsidRPr="00470E79">
        <w:rPr>
          <w:noProof/>
        </w:rPr>
        <w:t>00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010E83" w:rsidRPr="00293563" w:rsidRDefault="0039682A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1B1508">
        <w:rPr>
          <w:rFonts w:cs="Times New Roman"/>
          <w:bCs/>
        </w:rPr>
        <w:t xml:space="preserve">Finanšu komitejas </w:t>
      </w:r>
      <w:r w:rsidR="0049126A" w:rsidRPr="00293563">
        <w:rPr>
          <w:rFonts w:cs="Times New Roman"/>
        </w:rPr>
        <w:t>priekšsēdētāj</w:t>
      </w:r>
      <w:r w:rsidR="00B13BBE">
        <w:rPr>
          <w:rFonts w:cs="Times New Roman"/>
        </w:rPr>
        <w:t xml:space="preserve">s Egils </w:t>
      </w:r>
      <w:proofErr w:type="spellStart"/>
      <w:r w:rsidR="00B13BBE">
        <w:rPr>
          <w:rFonts w:cs="Times New Roman"/>
        </w:rPr>
        <w:t>Helmanis</w:t>
      </w:r>
      <w:proofErr w:type="spellEnd"/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DD5496" w:rsidRDefault="0039682A" w:rsidP="00DD5496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DD5496">
        <w:t>A</w:t>
      </w:r>
      <w:r w:rsidR="00DD5496">
        <w:rPr>
          <w:rFonts w:cs="Times New Roman"/>
        </w:rPr>
        <w:t>rita Zenfa</w:t>
      </w:r>
    </w:p>
    <w:p w:rsidR="00DD5496" w:rsidRDefault="00DD5496" w:rsidP="00DD5496">
      <w:pPr>
        <w:ind w:right="28"/>
        <w:jc w:val="both"/>
        <w:rPr>
          <w:rFonts w:cs="Times New Roman"/>
        </w:rPr>
      </w:pPr>
    </w:p>
    <w:p w:rsidR="00DD5496" w:rsidRDefault="00DD5496" w:rsidP="00DD5496">
      <w:pPr>
        <w:ind w:right="28"/>
        <w:jc w:val="both"/>
        <w:rPr>
          <w:rFonts w:cs="Times New Roman"/>
          <w:color w:val="auto"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Gints </w:t>
      </w:r>
      <w:proofErr w:type="spellStart"/>
      <w:r>
        <w:rPr>
          <w:rFonts w:cs="Times New Roman"/>
        </w:rPr>
        <w:t>Sīviņš</w:t>
      </w:r>
      <w:proofErr w:type="spellEnd"/>
      <w:r>
        <w:rPr>
          <w:rFonts w:cs="Times New Roman"/>
        </w:rPr>
        <w:t xml:space="preserve">, </w:t>
      </w:r>
      <w:r w:rsidRPr="00BD7D64">
        <w:rPr>
          <w:rFonts w:cs="Times New Roman"/>
        </w:rPr>
        <w:t xml:space="preserve">Jānis </w:t>
      </w:r>
      <w:proofErr w:type="spellStart"/>
      <w:r w:rsidRPr="00BD7D64">
        <w:rPr>
          <w:rFonts w:cs="Times New Roman"/>
        </w:rPr>
        <w:t>Iklāvs</w:t>
      </w:r>
      <w:proofErr w:type="spellEnd"/>
      <w:r>
        <w:rPr>
          <w:rFonts w:cs="Times New Roman"/>
        </w:rPr>
        <w:t>,</w:t>
      </w:r>
      <w:r w:rsidRPr="000424EF">
        <w:rPr>
          <w:rFonts w:cs="Times New Roman"/>
          <w:color w:val="auto"/>
        </w:rPr>
        <w:t xml:space="preserve"> </w:t>
      </w:r>
      <w:r w:rsidRPr="00BD7D64">
        <w:rPr>
          <w:rFonts w:cs="Times New Roman"/>
          <w:color w:val="auto"/>
        </w:rPr>
        <w:t xml:space="preserve">Dainis </w:t>
      </w:r>
      <w:proofErr w:type="spellStart"/>
      <w:r w:rsidRPr="00BD7D64">
        <w:rPr>
          <w:rFonts w:cs="Times New Roman"/>
          <w:color w:val="auto"/>
        </w:rPr>
        <w:t>Širovs</w:t>
      </w:r>
      <w:proofErr w:type="spellEnd"/>
      <w:r>
        <w:rPr>
          <w:rFonts w:cs="Times New Roman"/>
          <w:color w:val="auto"/>
        </w:rPr>
        <w:t xml:space="preserve">, </w:t>
      </w:r>
      <w:r w:rsidRPr="00BD7D64">
        <w:rPr>
          <w:rFonts w:cs="Times New Roman"/>
          <w:color w:val="auto"/>
        </w:rPr>
        <w:t>Andris Krauja</w:t>
      </w:r>
      <w:r w:rsidRPr="00BD7D64">
        <w:rPr>
          <w:rFonts w:cs="Times New Roman"/>
        </w:rPr>
        <w:t xml:space="preserve">, </w:t>
      </w:r>
      <w:r>
        <w:rPr>
          <w:rFonts w:cs="Times New Roman"/>
          <w:color w:val="auto"/>
        </w:rPr>
        <w:t xml:space="preserve">Jānis Kaijaks, </w:t>
      </w:r>
      <w:r w:rsidRPr="00BD7D64">
        <w:rPr>
          <w:rFonts w:cs="Times New Roman"/>
          <w:color w:val="auto"/>
        </w:rPr>
        <w:t>Pāvels Kotāns,</w:t>
      </w:r>
      <w:r>
        <w:rPr>
          <w:rFonts w:cs="Times New Roman"/>
          <w:color w:val="auto"/>
        </w:rPr>
        <w:t xml:space="preserve"> </w:t>
      </w:r>
      <w:r>
        <w:rPr>
          <w:rFonts w:cs="Times New Roman"/>
        </w:rPr>
        <w:t>Santa Ločmele,</w:t>
      </w:r>
      <w:r w:rsidRPr="00145F39">
        <w:rPr>
          <w:rFonts w:cs="Times New Roman"/>
          <w:color w:val="auto"/>
        </w:rPr>
        <w:t xml:space="preserve"> </w:t>
      </w:r>
      <w:r w:rsidRPr="00BD7D64">
        <w:rPr>
          <w:rFonts w:cs="Times New Roman"/>
          <w:color w:val="auto"/>
        </w:rPr>
        <w:t xml:space="preserve">Raivis </w:t>
      </w:r>
      <w:proofErr w:type="spellStart"/>
      <w:r w:rsidRPr="00BD7D64">
        <w:rPr>
          <w:rFonts w:cs="Times New Roman"/>
          <w:color w:val="auto"/>
        </w:rPr>
        <w:t>Ūzuls</w:t>
      </w:r>
      <w:proofErr w:type="spellEnd"/>
      <w:r>
        <w:rPr>
          <w:rFonts w:cs="Times New Roman"/>
          <w:color w:val="auto"/>
        </w:rPr>
        <w:t>,</w:t>
      </w:r>
      <w:r w:rsidRPr="00145F39">
        <w:rPr>
          <w:rFonts w:cs="Times New Roman"/>
          <w:color w:val="auto"/>
        </w:rPr>
        <w:t xml:space="preserve"> </w:t>
      </w:r>
      <w:r w:rsidRPr="00BD7D64">
        <w:rPr>
          <w:rFonts w:cs="Times New Roman"/>
          <w:color w:val="auto"/>
        </w:rPr>
        <w:t>Atvars Lakstīgala</w:t>
      </w:r>
      <w:r>
        <w:rPr>
          <w:rFonts w:cs="Times New Roman"/>
          <w:color w:val="auto"/>
        </w:rPr>
        <w:t>,</w:t>
      </w:r>
      <w:r w:rsidRPr="00D54859">
        <w:rPr>
          <w:rFonts w:cs="Times New Roman"/>
          <w:color w:val="auto"/>
        </w:rPr>
        <w:t xml:space="preserve"> </w:t>
      </w:r>
      <w:r w:rsidRPr="00BD7D64">
        <w:rPr>
          <w:rFonts w:cs="Times New Roman"/>
          <w:color w:val="auto"/>
        </w:rPr>
        <w:t>Dace Kļaviņa</w:t>
      </w:r>
      <w:r>
        <w:rPr>
          <w:rFonts w:cs="Times New Roman"/>
          <w:color w:val="auto"/>
        </w:rPr>
        <w:t>,</w:t>
      </w:r>
      <w:r w:rsidRPr="00D54859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Indulis Trapiņš,</w:t>
      </w:r>
      <w:r w:rsidRPr="00DD5496">
        <w:rPr>
          <w:rFonts w:cs="Times New Roman"/>
          <w:color w:val="auto"/>
        </w:rPr>
        <w:t xml:space="preserve"> </w:t>
      </w:r>
      <w:r w:rsidRPr="00BD7D64">
        <w:rPr>
          <w:rFonts w:cs="Times New Roman"/>
          <w:color w:val="auto"/>
        </w:rPr>
        <w:t xml:space="preserve">Rūdolfs </w:t>
      </w:r>
      <w:proofErr w:type="spellStart"/>
      <w:r w:rsidRPr="00BD7D64">
        <w:rPr>
          <w:rFonts w:cs="Times New Roman"/>
          <w:color w:val="auto"/>
        </w:rPr>
        <w:t>Kudļa</w:t>
      </w:r>
      <w:proofErr w:type="spellEnd"/>
      <w:r>
        <w:rPr>
          <w:rFonts w:cs="Times New Roman"/>
          <w:color w:val="auto"/>
        </w:rPr>
        <w:t>.</w:t>
      </w:r>
    </w:p>
    <w:p w:rsidR="00DD5496" w:rsidRPr="00DD5496" w:rsidRDefault="00DD5496" w:rsidP="00DD5496">
      <w:pPr>
        <w:tabs>
          <w:tab w:val="left" w:pos="709"/>
          <w:tab w:val="left" w:pos="8789"/>
        </w:tabs>
        <w:jc w:val="both"/>
        <w:rPr>
          <w:rFonts w:cs="Times New Roman"/>
          <w:color w:val="auto"/>
        </w:rPr>
      </w:pPr>
    </w:p>
    <w:p w:rsidR="00DD5496" w:rsidRPr="00BD7D64" w:rsidRDefault="00DD5496" w:rsidP="00DD5496">
      <w:pPr>
        <w:tabs>
          <w:tab w:val="left" w:pos="709"/>
        </w:tabs>
        <w:jc w:val="both"/>
        <w:rPr>
          <w:rFonts w:cs="Times New Roman"/>
        </w:rPr>
      </w:pPr>
      <w:r w:rsidRPr="00BD7D64">
        <w:rPr>
          <w:rFonts w:cs="Times New Roman"/>
        </w:rPr>
        <w:t xml:space="preserve">Piedalās deputāti: </w:t>
      </w:r>
      <w:r w:rsidRPr="00BD7D64">
        <w:rPr>
          <w:rFonts w:cs="Times New Roman"/>
          <w:noProof/>
        </w:rPr>
        <w:t>Dace</w:t>
      </w:r>
      <w:r w:rsidRPr="00BD7D64">
        <w:rPr>
          <w:rFonts w:cs="Times New Roman"/>
          <w:b/>
          <w:noProof/>
        </w:rPr>
        <w:t xml:space="preserve"> </w:t>
      </w:r>
      <w:r>
        <w:rPr>
          <w:rFonts w:cs="Times New Roman"/>
          <w:noProof/>
        </w:rPr>
        <w:t>Māliņa,</w:t>
      </w:r>
      <w:r w:rsidRPr="00BD7D64">
        <w:rPr>
          <w:rFonts w:cs="Times New Roman"/>
          <w:noProof/>
        </w:rPr>
        <w:t xml:space="preserve"> Ilmārs</w:t>
      </w:r>
      <w:r w:rsidRPr="00BD7D64">
        <w:rPr>
          <w:rFonts w:cs="Times New Roman"/>
          <w:b/>
          <w:noProof/>
        </w:rPr>
        <w:t xml:space="preserve"> </w:t>
      </w:r>
      <w:r>
        <w:rPr>
          <w:rFonts w:cs="Times New Roman"/>
          <w:noProof/>
        </w:rPr>
        <w:t xml:space="preserve">Zemnieks, </w:t>
      </w:r>
      <w:r w:rsidRPr="00BD7D64">
        <w:rPr>
          <w:rFonts w:cs="Times New Roman"/>
          <w:noProof/>
        </w:rPr>
        <w:t>Valentīns</w:t>
      </w:r>
      <w:r w:rsidRPr="00BD7D64">
        <w:rPr>
          <w:rFonts w:cs="Times New Roman"/>
          <w:b/>
          <w:noProof/>
        </w:rPr>
        <w:t xml:space="preserve"> </w:t>
      </w:r>
      <w:r w:rsidRPr="00BD7D64">
        <w:rPr>
          <w:rFonts w:cs="Times New Roman"/>
          <w:noProof/>
        </w:rPr>
        <w:t>Špēlis</w:t>
      </w:r>
      <w:r>
        <w:rPr>
          <w:rFonts w:cs="Times New Roman"/>
          <w:noProof/>
        </w:rPr>
        <w:t>,</w:t>
      </w:r>
      <w:r w:rsidRPr="00434906">
        <w:rPr>
          <w:rFonts w:cs="Times New Roman"/>
        </w:rPr>
        <w:t xml:space="preserve"> </w:t>
      </w:r>
      <w:r w:rsidRPr="00BD7D64">
        <w:rPr>
          <w:rFonts w:cs="Times New Roman"/>
          <w:noProof/>
        </w:rPr>
        <w:t>Dzirkstīte</w:t>
      </w:r>
      <w:r w:rsidRPr="00BD7D64">
        <w:rPr>
          <w:rFonts w:cs="Times New Roman"/>
          <w:b/>
          <w:noProof/>
        </w:rPr>
        <w:t xml:space="preserve"> </w:t>
      </w:r>
      <w:r w:rsidRPr="00BD7D64">
        <w:rPr>
          <w:rFonts w:cs="Times New Roman"/>
          <w:noProof/>
        </w:rPr>
        <w:t>Žindiga</w:t>
      </w:r>
      <w:r>
        <w:rPr>
          <w:rFonts w:cs="Times New Roman"/>
          <w:noProof/>
        </w:rPr>
        <w:t>,</w:t>
      </w:r>
      <w:r w:rsidRPr="00145F39">
        <w:rPr>
          <w:rFonts w:cs="Times New Roman"/>
          <w:noProof/>
        </w:rPr>
        <w:t xml:space="preserve"> </w:t>
      </w:r>
      <w:r w:rsidRPr="00BD7D64">
        <w:rPr>
          <w:rFonts w:cs="Times New Roman"/>
          <w:noProof/>
        </w:rPr>
        <w:t>Jānis</w:t>
      </w:r>
      <w:r w:rsidRPr="00BD7D64">
        <w:rPr>
          <w:rFonts w:cs="Times New Roman"/>
          <w:b/>
          <w:noProof/>
        </w:rPr>
        <w:t xml:space="preserve"> </w:t>
      </w:r>
      <w:r w:rsidRPr="00BD7D64">
        <w:rPr>
          <w:rFonts w:cs="Times New Roman"/>
          <w:noProof/>
        </w:rPr>
        <w:t>Siliņš</w:t>
      </w:r>
      <w:r>
        <w:rPr>
          <w:rFonts w:cs="Times New Roman"/>
          <w:noProof/>
        </w:rPr>
        <w:t>,</w:t>
      </w:r>
      <w:r w:rsidRPr="00145F39">
        <w:rPr>
          <w:rFonts w:cs="Times New Roman"/>
          <w:noProof/>
        </w:rPr>
        <w:t xml:space="preserve"> </w:t>
      </w:r>
      <w:r w:rsidRPr="00BD7D64">
        <w:rPr>
          <w:rFonts w:cs="Times New Roman"/>
          <w:noProof/>
        </w:rPr>
        <w:t xml:space="preserve">Dace </w:t>
      </w:r>
      <w:r>
        <w:rPr>
          <w:rFonts w:cs="Times New Roman"/>
          <w:noProof/>
        </w:rPr>
        <w:t>Veiliņa,</w:t>
      </w:r>
      <w:r w:rsidRPr="00DD5496">
        <w:rPr>
          <w:rFonts w:cs="Times New Roman"/>
        </w:rPr>
        <w:t xml:space="preserve"> </w:t>
      </w:r>
      <w:r>
        <w:rPr>
          <w:rFonts w:cs="Times New Roman"/>
        </w:rPr>
        <w:t>Daiga Brante.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742798" w:rsidRDefault="00DD5496" w:rsidP="00742798">
      <w:pPr>
        <w:jc w:val="both"/>
        <w:rPr>
          <w:rFonts w:cs="Times New Roman"/>
          <w:szCs w:val="24"/>
        </w:rPr>
      </w:pPr>
      <w:r>
        <w:rPr>
          <w:rFonts w:cs="Times New Roman"/>
        </w:rPr>
        <w:t>Nep</w:t>
      </w:r>
      <w:r w:rsidRPr="00BD7D64">
        <w:rPr>
          <w:rFonts w:cs="Times New Roman"/>
        </w:rPr>
        <w:t xml:space="preserve">iedalās </w:t>
      </w:r>
      <w:r>
        <w:rPr>
          <w:rFonts w:cs="Times New Roman"/>
        </w:rPr>
        <w:t>deputāti:</w:t>
      </w:r>
      <w:r w:rsidRPr="00DD5496">
        <w:rPr>
          <w:rFonts w:cs="Times New Roman"/>
          <w:noProof/>
        </w:rPr>
        <w:t xml:space="preserve"> </w:t>
      </w:r>
      <w:r w:rsidRPr="00BD7D64">
        <w:rPr>
          <w:rFonts w:cs="Times New Roman"/>
          <w:noProof/>
        </w:rPr>
        <w:t>Artūrs</w:t>
      </w:r>
      <w:r w:rsidRPr="00BD7D64">
        <w:rPr>
          <w:rFonts w:cs="Times New Roman"/>
          <w:b/>
          <w:noProof/>
        </w:rPr>
        <w:t xml:space="preserve"> </w:t>
      </w:r>
      <w:r w:rsidRPr="00BD7D64">
        <w:rPr>
          <w:rFonts w:cs="Times New Roman"/>
          <w:noProof/>
        </w:rPr>
        <w:t>Mangulis</w:t>
      </w:r>
      <w:r>
        <w:rPr>
          <w:rFonts w:cs="Times New Roman"/>
          <w:noProof/>
        </w:rPr>
        <w:t xml:space="preserve"> – atvaļinājums,</w:t>
      </w:r>
      <w:r w:rsidRPr="00BD7D64">
        <w:rPr>
          <w:rFonts w:cs="Times New Roman"/>
          <w:noProof/>
        </w:rPr>
        <w:t xml:space="preserve"> Kaspars</w:t>
      </w:r>
      <w:r w:rsidRPr="00BD7D64">
        <w:rPr>
          <w:rFonts w:cs="Times New Roman"/>
          <w:b/>
          <w:noProof/>
        </w:rPr>
        <w:t xml:space="preserve"> </w:t>
      </w:r>
      <w:r>
        <w:rPr>
          <w:rFonts w:cs="Times New Roman"/>
          <w:noProof/>
        </w:rPr>
        <w:t xml:space="preserve">Bramanis </w:t>
      </w:r>
      <w:r>
        <w:rPr>
          <w:rFonts w:cs="Times New Roman"/>
          <w:color w:val="auto"/>
        </w:rPr>
        <w:t>–  iemesls nav zināms,</w:t>
      </w:r>
      <w:r w:rsidRPr="00DD5496">
        <w:rPr>
          <w:rFonts w:cs="Times New Roman"/>
          <w:noProof/>
        </w:rPr>
        <w:t xml:space="preserve"> </w:t>
      </w:r>
      <w:r w:rsidRPr="00BD7D64">
        <w:rPr>
          <w:rFonts w:cs="Times New Roman"/>
          <w:noProof/>
        </w:rPr>
        <w:t>Toms</w:t>
      </w:r>
      <w:r w:rsidRPr="00BD7D64">
        <w:rPr>
          <w:rFonts w:cs="Times New Roman"/>
          <w:b/>
          <w:noProof/>
        </w:rPr>
        <w:t xml:space="preserve"> </w:t>
      </w:r>
      <w:r w:rsidRPr="00BD7D64">
        <w:rPr>
          <w:rFonts w:cs="Times New Roman"/>
          <w:noProof/>
        </w:rPr>
        <w:t>Āboltiņš</w:t>
      </w:r>
      <w:r>
        <w:rPr>
          <w:rFonts w:cs="Times New Roman"/>
          <w:noProof/>
        </w:rPr>
        <w:t xml:space="preserve"> </w:t>
      </w:r>
      <w:r>
        <w:rPr>
          <w:rFonts w:cs="Times New Roman"/>
          <w:color w:val="auto"/>
        </w:rPr>
        <w:t>– iemesls nav zināms.</w:t>
      </w:r>
    </w:p>
    <w:p w:rsidR="00742798" w:rsidRDefault="00742798" w:rsidP="00742798">
      <w:pPr>
        <w:jc w:val="both"/>
        <w:rPr>
          <w:rFonts w:cs="Times New Roman"/>
          <w:szCs w:val="24"/>
        </w:rPr>
      </w:pPr>
    </w:p>
    <w:p w:rsidR="00742798" w:rsidRDefault="00742798" w:rsidP="00742798">
      <w:pPr>
        <w:jc w:val="both"/>
        <w:rPr>
          <w:rFonts w:cs="Times New Roman"/>
          <w:iCs w:val="0"/>
          <w:color w:val="auto"/>
          <w:szCs w:val="24"/>
        </w:rPr>
      </w:pPr>
      <w:r>
        <w:rPr>
          <w:rFonts w:cs="Times New Roman"/>
          <w:szCs w:val="24"/>
        </w:rPr>
        <w:t xml:space="preserve">Piedalās pašvaldības darbinieki un uzaicinātie: Ogres novada pašvaldības izpilddirektors Pēteris </w:t>
      </w:r>
      <w:proofErr w:type="spellStart"/>
      <w:r>
        <w:rPr>
          <w:rFonts w:cs="Times New Roman"/>
          <w:szCs w:val="24"/>
        </w:rPr>
        <w:t>Špakovskis</w:t>
      </w:r>
      <w:proofErr w:type="spellEnd"/>
      <w:r>
        <w:rPr>
          <w:rFonts w:cs="Times New Roman"/>
          <w:szCs w:val="24"/>
        </w:rPr>
        <w:t>, Izpilddirektora vietniece Dana Bārbale, Kancelejas vadītāja Ingūna Šubrovska, Juridiskās nodaļas juriste Ilvija Ābele, Juridiskās nodaļas jurists Andris Pūga, Attīstības un plānošanas nodaļas Projektu vadītājs Kristaps Tirzītis,</w:t>
      </w:r>
      <w:r w:rsidR="00BF0CA6" w:rsidRPr="00BF0CA6">
        <w:rPr>
          <w:rFonts w:cs="Times New Roman"/>
          <w:szCs w:val="24"/>
        </w:rPr>
        <w:t xml:space="preserve"> </w:t>
      </w:r>
      <w:r w:rsidR="00BF0CA6" w:rsidRPr="008D51B6">
        <w:rPr>
          <w:rFonts w:cs="Times New Roman"/>
          <w:szCs w:val="24"/>
        </w:rPr>
        <w:t xml:space="preserve">Nekustamo īpašumu pārvaldes nodaļas </w:t>
      </w:r>
      <w:r w:rsidR="00BF0CA6">
        <w:rPr>
          <w:rFonts w:cs="Times New Roman"/>
          <w:szCs w:val="24"/>
        </w:rPr>
        <w:t xml:space="preserve">vadītāja Antra Lastiņa, </w:t>
      </w:r>
      <w:r>
        <w:rPr>
          <w:rFonts w:cs="Times New Roman"/>
          <w:szCs w:val="24"/>
        </w:rPr>
        <w:t xml:space="preserve">Nekustamo īpašumu pārvaldes nodaļas Nekustamo īpašumu speciāliste Aija Mežale, </w:t>
      </w:r>
      <w:r w:rsidR="004D333F">
        <w:rPr>
          <w:rFonts w:cs="Times New Roman"/>
          <w:szCs w:val="24"/>
        </w:rPr>
        <w:t xml:space="preserve">Ogres novada būvvaldes Vides speciāliste Iveta </w:t>
      </w:r>
      <w:proofErr w:type="spellStart"/>
      <w:r w:rsidR="004D333F">
        <w:rPr>
          <w:rFonts w:cs="Times New Roman"/>
          <w:szCs w:val="24"/>
        </w:rPr>
        <w:t>Štāle</w:t>
      </w:r>
      <w:proofErr w:type="spellEnd"/>
      <w:r w:rsidR="004D333F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Ogres novada Sociālā dienesta vadītāja Sarmīte Ozoliņa, Ogres novada Sociālā dienesta juriste Katrīne </w:t>
      </w:r>
      <w:proofErr w:type="spellStart"/>
      <w:r>
        <w:rPr>
          <w:rFonts w:cs="Times New Roman"/>
          <w:szCs w:val="24"/>
        </w:rPr>
        <w:t>Kondratjuka</w:t>
      </w:r>
      <w:proofErr w:type="spellEnd"/>
      <w:r>
        <w:rPr>
          <w:rFonts w:cs="Times New Roman"/>
          <w:szCs w:val="24"/>
        </w:rPr>
        <w:t xml:space="preserve">, </w:t>
      </w:r>
      <w:r w:rsidR="00BF0CA6" w:rsidRPr="00642CBE">
        <w:rPr>
          <w:rFonts w:cs="Times New Roman"/>
          <w:color w:val="1C1C1C"/>
          <w:szCs w:val="24"/>
          <w:shd w:val="clear" w:color="auto" w:fill="FFFFFF"/>
        </w:rPr>
        <w:t xml:space="preserve">Ogres novada </w:t>
      </w:r>
      <w:r w:rsidR="00BF0CA6" w:rsidRPr="00642CBE">
        <w:rPr>
          <w:rFonts w:cs="Times New Roman"/>
          <w:szCs w:val="24"/>
        </w:rPr>
        <w:t>Izglītības pārvaldes</w:t>
      </w:r>
      <w:r w:rsidR="00BF0CA6">
        <w:rPr>
          <w:rFonts w:cs="Times New Roman"/>
          <w:szCs w:val="24"/>
        </w:rPr>
        <w:t xml:space="preserve"> </w:t>
      </w:r>
      <w:r w:rsidR="00BF0CA6">
        <w:rPr>
          <w:rFonts w:cs="Times New Roman"/>
          <w:color w:val="1C1C1C"/>
          <w:szCs w:val="24"/>
          <w:shd w:val="clear" w:color="auto" w:fill="FFFFFF"/>
        </w:rPr>
        <w:t>vadītājs</w:t>
      </w:r>
      <w:r w:rsidR="00BF0CA6" w:rsidRPr="00421A05">
        <w:rPr>
          <w:rFonts w:cs="Times New Roman"/>
          <w:color w:val="1C1C1C"/>
          <w:szCs w:val="24"/>
          <w:shd w:val="clear" w:color="auto" w:fill="FFFFFF"/>
        </w:rPr>
        <w:t xml:space="preserve"> </w:t>
      </w:r>
      <w:r w:rsidR="00BF0CA6">
        <w:rPr>
          <w:rFonts w:cs="Times New Roman"/>
          <w:color w:val="1C1C1C"/>
          <w:szCs w:val="24"/>
          <w:shd w:val="clear" w:color="auto" w:fill="FFFFFF"/>
        </w:rPr>
        <w:t>Igors Grigorjevs</w:t>
      </w:r>
      <w:r w:rsidR="004D333F">
        <w:rPr>
          <w:rFonts w:cs="Times New Roman"/>
          <w:color w:val="1C1C1C"/>
          <w:szCs w:val="24"/>
          <w:shd w:val="clear" w:color="auto" w:fill="FFFFFF"/>
        </w:rPr>
        <w:t xml:space="preserve"> </w:t>
      </w:r>
      <w:r w:rsidR="004D333F">
        <w:rPr>
          <w:rFonts w:cs="Times New Roman"/>
          <w:szCs w:val="24"/>
        </w:rPr>
        <w:t>(attālināti tiešsaistē</w:t>
      </w:r>
      <w:r w:rsidR="004D333F">
        <w:rPr>
          <w:rFonts w:cs="Times New Roman"/>
          <w:color w:val="1C1C1C"/>
          <w:szCs w:val="24"/>
          <w:shd w:val="clear" w:color="auto" w:fill="FFFFFF"/>
        </w:rPr>
        <w:t>)</w:t>
      </w:r>
      <w:r w:rsidR="00BF0CA6">
        <w:rPr>
          <w:rFonts w:cs="Times New Roman"/>
          <w:color w:val="1C1C1C"/>
          <w:szCs w:val="24"/>
          <w:shd w:val="clear" w:color="auto" w:fill="FFFFFF"/>
        </w:rPr>
        <w:t>,</w:t>
      </w:r>
      <w:r w:rsidR="00BF0CA6">
        <w:rPr>
          <w:rFonts w:cs="Times New Roman"/>
          <w:szCs w:val="24"/>
        </w:rPr>
        <w:t xml:space="preserve"> </w:t>
      </w:r>
      <w:r w:rsidR="004D333F">
        <w:rPr>
          <w:rFonts w:cs="Times New Roman"/>
          <w:szCs w:val="24"/>
        </w:rPr>
        <w:t>I</w:t>
      </w:r>
      <w:r w:rsidR="004D333F" w:rsidRPr="004D333F">
        <w:rPr>
          <w:rFonts w:cs="Times New Roman"/>
          <w:szCs w:val="24"/>
        </w:rPr>
        <w:t>kšķiles pilsētas un Tīnūžu pagasta</w:t>
      </w:r>
      <w:r w:rsidR="004D333F">
        <w:rPr>
          <w:rFonts w:cs="Times New Roman"/>
          <w:szCs w:val="24"/>
        </w:rPr>
        <w:t xml:space="preserve"> pārvaldes vadītāja Aiva </w:t>
      </w:r>
      <w:proofErr w:type="spellStart"/>
      <w:r w:rsidR="004D333F">
        <w:rPr>
          <w:rFonts w:cs="Times New Roman"/>
          <w:szCs w:val="24"/>
        </w:rPr>
        <w:t>Ormane</w:t>
      </w:r>
      <w:proofErr w:type="spellEnd"/>
      <w:r w:rsidR="004D333F">
        <w:rPr>
          <w:rFonts w:cs="Times New Roman"/>
          <w:szCs w:val="24"/>
        </w:rPr>
        <w:t xml:space="preserve">, </w:t>
      </w:r>
      <w:r w:rsidR="00BF0CA6">
        <w:rPr>
          <w:rFonts w:cs="Times New Roman"/>
          <w:color w:val="1C1C1C"/>
          <w:szCs w:val="24"/>
          <w:shd w:val="clear" w:color="auto" w:fill="FFFFFF"/>
        </w:rPr>
        <w:t xml:space="preserve">Suntažu pagasta pārvaldes vadītājs Valdis Ancāns </w:t>
      </w:r>
      <w:r w:rsidR="00BF0CA6">
        <w:rPr>
          <w:rFonts w:cs="Times New Roman"/>
          <w:szCs w:val="24"/>
        </w:rPr>
        <w:t>(attālināti tiešsaistē</w:t>
      </w:r>
      <w:r w:rsidR="00BF0CA6">
        <w:rPr>
          <w:rFonts w:cs="Times New Roman"/>
          <w:color w:val="1C1C1C"/>
          <w:szCs w:val="24"/>
          <w:shd w:val="clear" w:color="auto" w:fill="FFFFFF"/>
        </w:rPr>
        <w:t xml:space="preserve">), Lēdmanes pagasta pārvaldes vadītājs Dzintars Laganovskis </w:t>
      </w:r>
      <w:r w:rsidR="00BF0CA6">
        <w:rPr>
          <w:rFonts w:cs="Times New Roman"/>
          <w:szCs w:val="24"/>
        </w:rPr>
        <w:t>(attālināti tiešsaistē</w:t>
      </w:r>
      <w:r w:rsidR="00BF0CA6">
        <w:rPr>
          <w:rFonts w:cs="Times New Roman"/>
          <w:color w:val="1C1C1C"/>
          <w:szCs w:val="24"/>
          <w:shd w:val="clear" w:color="auto" w:fill="FFFFFF"/>
        </w:rPr>
        <w:t>)</w:t>
      </w:r>
      <w:r w:rsidR="004D333F">
        <w:rPr>
          <w:rFonts w:cs="Times New Roman"/>
          <w:color w:val="1C1C1C"/>
          <w:szCs w:val="24"/>
          <w:shd w:val="clear" w:color="auto" w:fill="FFFFFF"/>
        </w:rPr>
        <w:t>,</w:t>
      </w:r>
      <w:r w:rsidR="00BF0CA6">
        <w:rPr>
          <w:rFonts w:cs="Times New Roman"/>
          <w:color w:val="1C1C1C"/>
          <w:szCs w:val="24"/>
          <w:shd w:val="clear" w:color="auto" w:fill="FFFFFF"/>
        </w:rPr>
        <w:t xml:space="preserve"> Ķ</w:t>
      </w:r>
      <w:r w:rsidR="004D333F">
        <w:rPr>
          <w:rFonts w:cs="Times New Roman"/>
          <w:color w:val="1C1C1C"/>
          <w:szCs w:val="24"/>
          <w:shd w:val="clear" w:color="auto" w:fill="FFFFFF"/>
        </w:rPr>
        <w:t>eguma</w:t>
      </w:r>
      <w:r w:rsidR="00BF0CA6">
        <w:rPr>
          <w:rFonts w:cs="Times New Roman"/>
          <w:color w:val="1C1C1C"/>
          <w:szCs w:val="24"/>
          <w:shd w:val="clear" w:color="auto" w:fill="FFFFFF"/>
        </w:rPr>
        <w:t xml:space="preserve"> </w:t>
      </w:r>
      <w:r w:rsidR="004D333F">
        <w:rPr>
          <w:rFonts w:cs="Times New Roman"/>
          <w:color w:val="1C1C1C"/>
          <w:szCs w:val="24"/>
          <w:shd w:val="clear" w:color="auto" w:fill="FFFFFF"/>
        </w:rPr>
        <w:t>pilsētas</w:t>
      </w:r>
      <w:r w:rsidR="00BF0CA6">
        <w:rPr>
          <w:rFonts w:cs="Times New Roman"/>
          <w:color w:val="1C1C1C"/>
          <w:szCs w:val="24"/>
          <w:shd w:val="clear" w:color="auto" w:fill="FFFFFF"/>
        </w:rPr>
        <w:t xml:space="preserve"> pārvaldes vadītā</w:t>
      </w:r>
      <w:r w:rsidR="004D333F">
        <w:rPr>
          <w:rFonts w:cs="Times New Roman"/>
          <w:color w:val="1C1C1C"/>
          <w:szCs w:val="24"/>
          <w:shd w:val="clear" w:color="auto" w:fill="FFFFFF"/>
        </w:rPr>
        <w:t>ja vietniece</w:t>
      </w:r>
      <w:r w:rsidR="00BF0CA6">
        <w:rPr>
          <w:rFonts w:cs="Times New Roman"/>
          <w:color w:val="1C1C1C"/>
          <w:szCs w:val="24"/>
          <w:shd w:val="clear" w:color="auto" w:fill="FFFFFF"/>
        </w:rPr>
        <w:t xml:space="preserve"> </w:t>
      </w:r>
      <w:r w:rsidR="004D333F">
        <w:rPr>
          <w:rFonts w:cs="Times New Roman"/>
          <w:color w:val="1C1C1C"/>
          <w:szCs w:val="24"/>
          <w:shd w:val="clear" w:color="auto" w:fill="FFFFFF"/>
        </w:rPr>
        <w:t>Inese Dilāne</w:t>
      </w:r>
      <w:r w:rsidR="00BF0CA6">
        <w:rPr>
          <w:rFonts w:cs="Times New Roman"/>
          <w:color w:val="1C1C1C"/>
          <w:szCs w:val="24"/>
          <w:shd w:val="clear" w:color="auto" w:fill="FFFFFF"/>
        </w:rPr>
        <w:t xml:space="preserve"> </w:t>
      </w:r>
      <w:r w:rsidR="00BF0CA6">
        <w:rPr>
          <w:rFonts w:cs="Times New Roman"/>
          <w:szCs w:val="24"/>
        </w:rPr>
        <w:t>(attālināti tiešsaistē</w:t>
      </w:r>
      <w:r w:rsidR="00BF0CA6">
        <w:rPr>
          <w:rFonts w:cs="Times New Roman"/>
          <w:color w:val="1C1C1C"/>
          <w:szCs w:val="24"/>
          <w:shd w:val="clear" w:color="auto" w:fill="FFFFFF"/>
        </w:rPr>
        <w:t>)</w:t>
      </w:r>
      <w:r w:rsidR="004D333F">
        <w:rPr>
          <w:rFonts w:cs="Times New Roman"/>
          <w:color w:val="1C1C1C"/>
          <w:szCs w:val="24"/>
          <w:shd w:val="clear" w:color="auto" w:fill="FFFFFF"/>
        </w:rPr>
        <w:t xml:space="preserve">,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Mikus Liepa,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Vilcāns.</w:t>
      </w:r>
    </w:p>
    <w:p w:rsidR="00D16652" w:rsidRDefault="00D16652" w:rsidP="00A73BB2">
      <w:pPr>
        <w:rPr>
          <w:rFonts w:cs="Times New Roman"/>
          <w:iCs w:val="0"/>
          <w:color w:val="auto"/>
          <w:szCs w:val="24"/>
        </w:rPr>
      </w:pPr>
    </w:p>
    <w:p w:rsidR="00A73BB2" w:rsidRPr="00C70053" w:rsidRDefault="0039682A" w:rsidP="00A73BB2">
      <w:pPr>
        <w:rPr>
          <w:rFonts w:cs="Times New Roman"/>
          <w:iCs w:val="0"/>
          <w:color w:val="auto"/>
          <w:szCs w:val="24"/>
        </w:rPr>
      </w:pPr>
      <w:r w:rsidRPr="00C70053">
        <w:rPr>
          <w:rFonts w:cs="Times New Roman"/>
          <w:iCs w:val="0"/>
          <w:color w:val="auto"/>
          <w:szCs w:val="24"/>
        </w:rPr>
        <w:lastRenderedPageBreak/>
        <w:t xml:space="preserve">Informatīvajā daļā: </w:t>
      </w:r>
    </w:p>
    <w:p w:rsidR="00DD5496" w:rsidRDefault="00DD5496" w:rsidP="00A73BB2">
      <w:pPr>
        <w:rPr>
          <w:rFonts w:cs="Times New Roman"/>
          <w:b/>
          <w:i/>
          <w:iCs w:val="0"/>
          <w:color w:val="auto"/>
          <w:szCs w:val="24"/>
        </w:rPr>
      </w:pPr>
    </w:p>
    <w:p w:rsidR="00584D06" w:rsidRDefault="00584D06" w:rsidP="00AB7B03">
      <w:pPr>
        <w:jc w:val="both"/>
        <w:rPr>
          <w:rFonts w:cs="Times New Roman"/>
          <w:i/>
          <w:iCs w:val="0"/>
          <w:color w:val="auto"/>
          <w:szCs w:val="24"/>
        </w:rPr>
      </w:pPr>
      <w:proofErr w:type="spellStart"/>
      <w:r w:rsidRPr="00584D06">
        <w:rPr>
          <w:rFonts w:cs="Times New Roman"/>
          <w:b/>
          <w:i/>
          <w:iCs w:val="0"/>
          <w:color w:val="auto"/>
          <w:szCs w:val="24"/>
        </w:rPr>
        <w:t>E.Helmanis</w:t>
      </w:r>
      <w:proofErr w:type="spellEnd"/>
      <w:r w:rsidRPr="00584D06">
        <w:rPr>
          <w:rFonts w:cs="Times New Roman"/>
          <w:b/>
          <w:i/>
          <w:iCs w:val="0"/>
          <w:color w:val="auto"/>
          <w:szCs w:val="24"/>
        </w:rPr>
        <w:t xml:space="preserve"> </w:t>
      </w:r>
      <w:r w:rsidRPr="00584D06">
        <w:rPr>
          <w:rFonts w:cs="Times New Roman"/>
          <w:i/>
          <w:iCs w:val="0"/>
          <w:color w:val="auto"/>
          <w:szCs w:val="24"/>
        </w:rPr>
        <w:t>izsaka pateicību par ziedojumiem Ukrainai</w:t>
      </w:r>
      <w:r>
        <w:rPr>
          <w:rFonts w:cs="Times New Roman"/>
          <w:i/>
          <w:iCs w:val="0"/>
          <w:color w:val="auto"/>
          <w:szCs w:val="24"/>
        </w:rPr>
        <w:t>. Aicina apmeklēt rokoperu “Lāčplēsis”.</w:t>
      </w:r>
    </w:p>
    <w:p w:rsidR="00584D06" w:rsidRDefault="00584D06" w:rsidP="00AB7B03">
      <w:pPr>
        <w:jc w:val="both"/>
        <w:rPr>
          <w:rFonts w:cs="Times New Roman"/>
          <w:i/>
          <w:iCs w:val="0"/>
          <w:color w:val="auto"/>
          <w:szCs w:val="24"/>
        </w:rPr>
      </w:pPr>
    </w:p>
    <w:p w:rsidR="00584D06" w:rsidRPr="00DD5496" w:rsidRDefault="00DD5496" w:rsidP="00AB7B03">
      <w:pPr>
        <w:jc w:val="both"/>
        <w:rPr>
          <w:rFonts w:cs="Times New Roman"/>
          <w:b/>
        </w:rPr>
      </w:pPr>
      <w:proofErr w:type="spellStart"/>
      <w:r w:rsidRPr="00981471">
        <w:rPr>
          <w:rFonts w:cs="Times New Roman"/>
          <w:b/>
          <w:i/>
        </w:rPr>
        <w:t>P.Špakovskis</w:t>
      </w:r>
      <w:proofErr w:type="spellEnd"/>
      <w:r w:rsidRPr="00981471">
        <w:rPr>
          <w:rFonts w:cs="Times New Roman"/>
          <w:b/>
          <w:i/>
        </w:rPr>
        <w:t xml:space="preserve"> </w:t>
      </w:r>
      <w:r w:rsidRPr="00981471">
        <w:rPr>
          <w:rFonts w:cs="Times New Roman"/>
          <w:i/>
        </w:rPr>
        <w:t>informē par aktuālajiem būv</w:t>
      </w:r>
      <w:r>
        <w:rPr>
          <w:rFonts w:cs="Times New Roman"/>
          <w:i/>
        </w:rPr>
        <w:t>niecības procesiem</w:t>
      </w:r>
      <w:r w:rsidRPr="00981471">
        <w:rPr>
          <w:rFonts w:cs="Times New Roman"/>
          <w:i/>
        </w:rPr>
        <w:t xml:space="preserve"> Ogres pilsētā un novad</w:t>
      </w:r>
      <w:r>
        <w:rPr>
          <w:rFonts w:cs="Times New Roman"/>
          <w:i/>
        </w:rPr>
        <w:t>ā.</w:t>
      </w:r>
    </w:p>
    <w:p w:rsidR="00DD5496" w:rsidRDefault="00DD5496" w:rsidP="00AB7B03">
      <w:pPr>
        <w:jc w:val="both"/>
        <w:rPr>
          <w:rFonts w:cs="Times New Roman"/>
          <w:b/>
          <w:i/>
        </w:rPr>
      </w:pPr>
    </w:p>
    <w:p w:rsidR="00841605" w:rsidRPr="00841605" w:rsidRDefault="000E17CE" w:rsidP="00AB7B03">
      <w:pPr>
        <w:jc w:val="both"/>
        <w:rPr>
          <w:rFonts w:cs="Times New Roman"/>
          <w:i/>
        </w:rPr>
      </w:pPr>
      <w:proofErr w:type="spellStart"/>
      <w:r>
        <w:rPr>
          <w:rFonts w:cs="Times New Roman"/>
          <w:b/>
          <w:i/>
        </w:rPr>
        <w:t>E</w:t>
      </w:r>
      <w:r w:rsidR="00841605">
        <w:rPr>
          <w:rFonts w:cs="Times New Roman"/>
          <w:b/>
          <w:i/>
        </w:rPr>
        <w:t>.</w:t>
      </w:r>
      <w:r>
        <w:rPr>
          <w:rFonts w:cs="Times New Roman"/>
          <w:b/>
          <w:i/>
        </w:rPr>
        <w:t>Helmanis</w:t>
      </w:r>
      <w:proofErr w:type="spellEnd"/>
      <w:r>
        <w:rPr>
          <w:rFonts w:cs="Times New Roman"/>
          <w:b/>
          <w:i/>
        </w:rPr>
        <w:t xml:space="preserve"> </w:t>
      </w:r>
      <w:r w:rsidRPr="00841605">
        <w:rPr>
          <w:rFonts w:cs="Times New Roman"/>
          <w:i/>
        </w:rPr>
        <w:t>uzdod izpilddirektoram sekot</w:t>
      </w:r>
      <w:r w:rsidR="00841605">
        <w:rPr>
          <w:rFonts w:cs="Times New Roman"/>
          <w:i/>
        </w:rPr>
        <w:t>, lai Krapē tiktu nodrošināts apgaismojums.</w:t>
      </w:r>
    </w:p>
    <w:p w:rsidR="00841605" w:rsidRDefault="00841605" w:rsidP="00AB7B03">
      <w:pPr>
        <w:jc w:val="both"/>
        <w:rPr>
          <w:rFonts w:cs="Times New Roman"/>
          <w:b/>
          <w:i/>
        </w:rPr>
      </w:pPr>
    </w:p>
    <w:p w:rsidR="00C70053" w:rsidRDefault="00DD5496" w:rsidP="00AB7B03">
      <w:pPr>
        <w:jc w:val="both"/>
        <w:rPr>
          <w:rFonts w:cs="Times New Roman"/>
          <w:i/>
        </w:rPr>
      </w:pPr>
      <w:proofErr w:type="spellStart"/>
      <w:r w:rsidRPr="007B7F40">
        <w:rPr>
          <w:rFonts w:cs="Times New Roman"/>
          <w:b/>
          <w:i/>
        </w:rPr>
        <w:t>D.Širovs</w:t>
      </w:r>
      <w:proofErr w:type="spellEnd"/>
      <w:r w:rsidRPr="007B7F40">
        <w:rPr>
          <w:rFonts w:cs="Times New Roman"/>
          <w:i/>
        </w:rPr>
        <w:t xml:space="preserve"> informē</w:t>
      </w:r>
      <w:r>
        <w:rPr>
          <w:rFonts w:cs="Times New Roman"/>
          <w:i/>
        </w:rPr>
        <w:t xml:space="preserve"> par aktualitātēm Ogres rajona slimnīcā. </w:t>
      </w:r>
    </w:p>
    <w:p w:rsidR="00A54493" w:rsidRPr="004D333F" w:rsidRDefault="000E17CE" w:rsidP="00AB7B03">
      <w:pPr>
        <w:spacing w:after="120"/>
        <w:jc w:val="both"/>
        <w:rPr>
          <w:rFonts w:cs="Times New Roman"/>
          <w:i/>
        </w:rPr>
      </w:pPr>
      <w:r>
        <w:rPr>
          <w:rFonts w:cs="Times New Roman"/>
          <w:i/>
        </w:rPr>
        <w:tab/>
      </w:r>
      <w:r w:rsidR="00DD5496">
        <w:rPr>
          <w:rFonts w:cs="Times New Roman"/>
          <w:i/>
        </w:rPr>
        <w:t xml:space="preserve">Nodod </w:t>
      </w:r>
      <w:r w:rsidR="004D333F">
        <w:rPr>
          <w:rFonts w:cs="Times New Roman"/>
          <w:i/>
        </w:rPr>
        <w:t xml:space="preserve">priekšsēdētājam </w:t>
      </w:r>
      <w:r>
        <w:rPr>
          <w:rFonts w:cs="Times New Roman"/>
          <w:i/>
        </w:rPr>
        <w:t>ziedojumu ukraiņiem</w:t>
      </w:r>
      <w:r w:rsidR="0044447F">
        <w:rPr>
          <w:rFonts w:cs="Times New Roman"/>
          <w:i/>
        </w:rPr>
        <w:t xml:space="preserve"> - </w:t>
      </w:r>
      <w:r>
        <w:rPr>
          <w:rFonts w:cs="Times New Roman"/>
          <w:i/>
        </w:rPr>
        <w:t xml:space="preserve"> 910 eiro no Ogres rajona slimnīcas darbiniekiem!</w:t>
      </w:r>
      <w:r w:rsidR="0044447F">
        <w:rPr>
          <w:rFonts w:cs="Times New Roman"/>
          <w:i/>
        </w:rPr>
        <w:t xml:space="preserve"> Informē, ka ziedoto summu darbinieki nodeva tad, kad delegācija jau bija devusies uz Ukrainu</w:t>
      </w:r>
      <w:r w:rsidR="00A82439">
        <w:rPr>
          <w:rFonts w:cs="Times New Roman"/>
          <w:i/>
        </w:rPr>
        <w:t xml:space="preserve">. </w:t>
      </w:r>
    </w:p>
    <w:p w:rsidR="00DD5496" w:rsidRDefault="00DD5496" w:rsidP="00AB7B03">
      <w:pPr>
        <w:spacing w:after="120"/>
        <w:jc w:val="both"/>
        <w:rPr>
          <w:rFonts w:cs="Times New Roman"/>
          <w:b/>
        </w:rPr>
      </w:pPr>
      <w:proofErr w:type="spellStart"/>
      <w:r w:rsidRPr="00DD5496">
        <w:rPr>
          <w:rFonts w:cs="Times New Roman"/>
          <w:b/>
          <w:i/>
        </w:rPr>
        <w:t>E.Helmanis</w:t>
      </w:r>
      <w:proofErr w:type="spellEnd"/>
      <w:r>
        <w:rPr>
          <w:rFonts w:cs="Times New Roman"/>
          <w:i/>
        </w:rPr>
        <w:t xml:space="preserve"> izsaka pateicību slimnīcas darbiniekiem </w:t>
      </w:r>
      <w:r w:rsidR="00A54493">
        <w:rPr>
          <w:rFonts w:cs="Times New Roman"/>
          <w:i/>
        </w:rPr>
        <w:t>par ziedojumiem.</w:t>
      </w:r>
    </w:p>
    <w:p w:rsidR="00DD5496" w:rsidRDefault="00DD5496" w:rsidP="005452B3">
      <w:pPr>
        <w:spacing w:after="120"/>
        <w:ind w:left="357"/>
        <w:jc w:val="center"/>
        <w:rPr>
          <w:rFonts w:cs="Times New Roman"/>
          <w:b/>
          <w:szCs w:val="24"/>
        </w:rPr>
      </w:pPr>
    </w:p>
    <w:p w:rsidR="006E7B1B" w:rsidRPr="00AC2A7E" w:rsidRDefault="0039682A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39682A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“Strēlnieki”, Suntažu pag., Ogres nov., iznomāšanu</w:t>
      </w:r>
      <w:r w:rsidR="00742798">
        <w:rPr>
          <w:rFonts w:cs="Times New Roman"/>
          <w:noProof/>
          <w:szCs w:val="24"/>
        </w:rPr>
        <w:t>.</w:t>
      </w:r>
    </w:p>
    <w:p w:rsidR="004D55B6" w:rsidRPr="00647A87" w:rsidRDefault="0039682A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“Audzītes”, Lēdmane, Lēdmanes pag., Ogres nov., atsavināšanu</w:t>
      </w:r>
      <w:r w:rsidR="00742798">
        <w:rPr>
          <w:rFonts w:cs="Times New Roman"/>
          <w:noProof/>
          <w:szCs w:val="24"/>
        </w:rPr>
        <w:t>.</w:t>
      </w:r>
    </w:p>
    <w:p w:rsidR="00742798" w:rsidRDefault="0039682A" w:rsidP="00647A87">
      <w:pPr>
        <w:jc w:val="both"/>
        <w:rPr>
          <w:rFonts w:cs="Times New Roman"/>
          <w:noProof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="00742798">
        <w:rPr>
          <w:rFonts w:cs="Times New Roman"/>
          <w:szCs w:val="24"/>
        </w:rPr>
        <w:t xml:space="preserve">. </w:t>
      </w:r>
      <w:r w:rsidR="00742798" w:rsidRPr="004D28BC">
        <w:rPr>
          <w:noProof/>
        </w:rPr>
        <w:t>Par 2015.</w:t>
      </w:r>
      <w:r w:rsidR="00742798">
        <w:rPr>
          <w:noProof/>
        </w:rPr>
        <w:t xml:space="preserve"> gada 28. septembrī noslēgtā zemes nomas līguma Nr. BPP/6-3/15/24 par zemesgabala “Kapūnes - 1”, Birzgales pag., Ogres nov., pagarināšanu.</w:t>
      </w:r>
      <w:r w:rsidR="00742798" w:rsidRPr="00647A87">
        <w:rPr>
          <w:rFonts w:cs="Times New Roman"/>
          <w:noProof/>
          <w:szCs w:val="24"/>
        </w:rPr>
        <w:t xml:space="preserve"> </w:t>
      </w:r>
    </w:p>
    <w:p w:rsidR="004D55B6" w:rsidRPr="00647A87" w:rsidRDefault="0039682A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atļauju slēgt pasažieru autobusa nomas līgumu Birzgales pamatskolas vajadzībām</w:t>
      </w:r>
      <w:r w:rsidR="00742798">
        <w:rPr>
          <w:rFonts w:cs="Times New Roman"/>
          <w:noProof/>
          <w:szCs w:val="24"/>
        </w:rPr>
        <w:t>.</w:t>
      </w:r>
    </w:p>
    <w:p w:rsidR="004D55B6" w:rsidRPr="00647A87" w:rsidRDefault="0039682A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atļauju slēgt pasažieru autobusa nomas līgumu Ogres novada sporta centra vajadzībām</w:t>
      </w:r>
      <w:r w:rsidR="00742798">
        <w:rPr>
          <w:rFonts w:cs="Times New Roman"/>
          <w:noProof/>
          <w:szCs w:val="24"/>
        </w:rPr>
        <w:t>.</w:t>
      </w:r>
    </w:p>
    <w:p w:rsidR="004D55B6" w:rsidRPr="00647A87" w:rsidRDefault="0039682A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grozījumiem Ogres novada pašvaldības Ogres novada sporta centra maksas pakalpojumu cenrādī (apstiprināts 16.06.2022.)</w:t>
      </w:r>
      <w:r w:rsidR="00742798">
        <w:rPr>
          <w:rFonts w:cs="Times New Roman"/>
          <w:noProof/>
          <w:szCs w:val="24"/>
        </w:rPr>
        <w:t>.</w:t>
      </w:r>
    </w:p>
    <w:p w:rsidR="004D55B6" w:rsidRPr="00647A87" w:rsidRDefault="0039682A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7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galvojuma sniegšanu SIA “LIELVĀRDES REMTE” aizņēmumam KF projekta  “Ūdenssaimniecības pakalpojumu attīstība Lielvārdē 3.kārta” īstenošanai”</w:t>
      </w:r>
      <w:r w:rsidR="00742798">
        <w:rPr>
          <w:rFonts w:cs="Times New Roman"/>
          <w:noProof/>
          <w:szCs w:val="24"/>
        </w:rPr>
        <w:t>.</w:t>
      </w:r>
    </w:p>
    <w:p w:rsidR="004D55B6" w:rsidRPr="00647A87" w:rsidRDefault="0039682A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8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Meža prospekts 3 - 2, Ogre, Ogres nov., atsavināšanu</w:t>
      </w:r>
      <w:r w:rsidR="00742798">
        <w:rPr>
          <w:rFonts w:cs="Times New Roman"/>
          <w:noProof/>
          <w:szCs w:val="24"/>
        </w:rPr>
        <w:t>.</w:t>
      </w:r>
    </w:p>
    <w:p w:rsidR="004D55B6" w:rsidRPr="00647A87" w:rsidRDefault="0039682A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9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nekustamo īpašumu Smilšu iela 2 - 1, Ogre, Ogres nov., un Smilšu iela 2 - 6, Ogre, Ogres nov., atsavināšanu</w:t>
      </w:r>
      <w:r w:rsidR="00742798">
        <w:rPr>
          <w:rFonts w:cs="Times New Roman"/>
          <w:noProof/>
          <w:szCs w:val="24"/>
        </w:rPr>
        <w:t>.</w:t>
      </w:r>
    </w:p>
    <w:p w:rsidR="004D55B6" w:rsidRPr="00647A87" w:rsidRDefault="0039682A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10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ar nosaukumu Ranka 13, Ogresgala pag., Ogres nov., kadastra numurs 7480 004 0653, atsavināšanu</w:t>
      </w:r>
      <w:r w:rsidR="00742798">
        <w:rPr>
          <w:rFonts w:cs="Times New Roman"/>
          <w:noProof/>
          <w:szCs w:val="24"/>
        </w:rPr>
        <w:t>.</w:t>
      </w:r>
    </w:p>
    <w:p w:rsidR="004D55B6" w:rsidRPr="00647A87" w:rsidRDefault="0039682A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sabiedrības vajadzībām nepieciešamā  nekustamā īpašuma  Brīvības iela 2, Ogre, Ogres nov.,   ½ domājamās daļas atsavināšanu</w:t>
      </w:r>
    </w:p>
    <w:p w:rsidR="004D55B6" w:rsidRPr="00647A87" w:rsidRDefault="0039682A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saistošo noteikumu Nr.___/2023 “Grozījumi Ogres novada pašvaldības 2023.gada 16.februāra saistošajos noteikumos Nr.1/2023 “Par Ogres novada pašvaldības 2023.gada konsolidēto budžetu”” pieņemšanu</w:t>
      </w:r>
      <w:r w:rsidR="00742798">
        <w:rPr>
          <w:rFonts w:cs="Times New Roman"/>
          <w:noProof/>
          <w:szCs w:val="24"/>
        </w:rPr>
        <w:t>.</w:t>
      </w:r>
    </w:p>
    <w:p w:rsidR="004D55B6" w:rsidRPr="00647A87" w:rsidRDefault="0039682A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pašvaldības līdzfinansējuma piešķiršanu</w:t>
      </w:r>
      <w:r w:rsidR="00742798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4D55B6" w:rsidRPr="00AC2A7E" w:rsidRDefault="00742798" w:rsidP="0074279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39682A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“Strēlnieki”, Suntažu pag., Ogres nov., iznomāšanu</w:t>
      </w:r>
    </w:p>
    <w:p w:rsidR="004D55B6" w:rsidRDefault="0039682A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Valdis Ancāns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39682A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13 balsīm "Par" (Andris Krauja, Atvars Lakstīgala, Dace Kļaviņa, Dainis Širovs, Egils Helmanis, Gints Sīviņš, Indulis Trapiņš, Jānis Iklāvs, Jānis Kaijaks, Pāvels Kotāns, Raivis Ūzuls, Rūdolfs Kudļa, Santa Ločmele), "Pret" – nav, "Atturas" – nav</w:t>
      </w:r>
      <w:r w:rsidR="00B35BC8">
        <w:rPr>
          <w:rFonts w:cs="Times New Roman"/>
          <w:b/>
          <w:szCs w:val="24"/>
        </w:rPr>
        <w:t xml:space="preserve"> </w:t>
      </w:r>
    </w:p>
    <w:p w:rsidR="00A54493" w:rsidRPr="00981471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iCs w:val="0"/>
          <w:color w:val="auto"/>
          <w:szCs w:val="24"/>
          <w:lang w:eastAsia="lv-LV"/>
        </w:rPr>
        <w:t>Finanšu komiteja</w:t>
      </w:r>
      <w:r w:rsidRPr="00981471">
        <w:rPr>
          <w:rFonts w:cs="Times New Roman"/>
          <w:b/>
          <w:iCs w:val="0"/>
          <w:color w:val="auto"/>
          <w:szCs w:val="24"/>
          <w:lang w:eastAsia="lv-LV"/>
        </w:rPr>
        <w:t xml:space="preserve"> </w:t>
      </w:r>
      <w:r w:rsidRPr="00981471">
        <w:rPr>
          <w:rFonts w:cs="Times New Roman"/>
          <w:b/>
          <w:szCs w:val="24"/>
        </w:rPr>
        <w:t>NOLEMJ:</w:t>
      </w:r>
    </w:p>
    <w:p w:rsidR="00A54493" w:rsidRPr="00981471" w:rsidRDefault="00A54493" w:rsidP="00A54493">
      <w:pPr>
        <w:jc w:val="center"/>
        <w:rPr>
          <w:rFonts w:cs="Times New Roman"/>
          <w:szCs w:val="24"/>
        </w:rPr>
      </w:pPr>
    </w:p>
    <w:p w:rsidR="00A54493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333F" w:rsidRDefault="004D333F" w:rsidP="00742798">
      <w:pPr>
        <w:jc w:val="center"/>
        <w:rPr>
          <w:rFonts w:cs="Times New Roman"/>
          <w:b/>
          <w:noProof/>
          <w:szCs w:val="24"/>
        </w:rPr>
      </w:pPr>
    </w:p>
    <w:p w:rsidR="00AB7B03" w:rsidRDefault="00AB7B03" w:rsidP="00742798">
      <w:pPr>
        <w:jc w:val="center"/>
        <w:rPr>
          <w:rFonts w:cs="Times New Roman"/>
          <w:b/>
          <w:noProof/>
          <w:szCs w:val="24"/>
        </w:rPr>
      </w:pPr>
    </w:p>
    <w:p w:rsidR="004D55B6" w:rsidRPr="00742798" w:rsidRDefault="00742798" w:rsidP="00742798">
      <w:pPr>
        <w:jc w:val="center"/>
        <w:rPr>
          <w:rFonts w:cs="Times New Roman"/>
          <w:b/>
          <w:noProof/>
          <w:szCs w:val="24"/>
        </w:rPr>
      </w:pPr>
      <w:r w:rsidRPr="00742798">
        <w:rPr>
          <w:rFonts w:cs="Times New Roman"/>
          <w:b/>
          <w:noProof/>
          <w:szCs w:val="24"/>
        </w:rPr>
        <w:lastRenderedPageBreak/>
        <w:t>2.</w:t>
      </w:r>
    </w:p>
    <w:p w:rsidR="004D55B6" w:rsidRPr="00AC2A7E" w:rsidRDefault="0039682A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“Audzītes”, Lēdmane, Lēdmanes pag., Ogres nov., atsavināšanu</w:t>
      </w:r>
    </w:p>
    <w:p w:rsidR="004D55B6" w:rsidRDefault="0039682A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Dzintars Laganovskis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39682A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13 balsīm "Par" (Andris Krauja, Atvars Lakstīgala, Dace Kļaviņa, Dainis Širovs, Egils Helmanis, Gints Sīviņš, Indulis Trapiņš, Jānis Iklāvs, Jānis Kaijaks, Pāvels Kotāns, Raivis Ūzuls, Rūdolfs Kudļa, Santa Ločmele), "Pret" – nav, "Atturas" – nav</w:t>
      </w:r>
      <w:r w:rsidR="00B35BC8">
        <w:rPr>
          <w:rFonts w:cs="Times New Roman"/>
          <w:b/>
          <w:szCs w:val="24"/>
        </w:rPr>
        <w:t xml:space="preserve"> </w:t>
      </w:r>
    </w:p>
    <w:p w:rsidR="00A54493" w:rsidRPr="00981471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iCs w:val="0"/>
          <w:color w:val="auto"/>
          <w:szCs w:val="24"/>
          <w:lang w:eastAsia="lv-LV"/>
        </w:rPr>
        <w:t>Finanšu komiteja</w:t>
      </w:r>
      <w:r w:rsidRPr="00981471">
        <w:rPr>
          <w:rFonts w:cs="Times New Roman"/>
          <w:b/>
          <w:iCs w:val="0"/>
          <w:color w:val="auto"/>
          <w:szCs w:val="24"/>
          <w:lang w:eastAsia="lv-LV"/>
        </w:rPr>
        <w:t xml:space="preserve"> </w:t>
      </w:r>
      <w:r w:rsidRPr="00981471">
        <w:rPr>
          <w:rFonts w:cs="Times New Roman"/>
          <w:b/>
          <w:szCs w:val="24"/>
        </w:rPr>
        <w:t>NOLEMJ:</w:t>
      </w:r>
    </w:p>
    <w:p w:rsidR="00A54493" w:rsidRPr="00981471" w:rsidRDefault="00A54493" w:rsidP="00A54493">
      <w:pPr>
        <w:jc w:val="center"/>
        <w:rPr>
          <w:rFonts w:cs="Times New Roman"/>
          <w:szCs w:val="24"/>
        </w:rPr>
      </w:pPr>
    </w:p>
    <w:p w:rsidR="004D55B6" w:rsidRPr="00A54493" w:rsidRDefault="00A54493" w:rsidP="00A54493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742798" w:rsidRDefault="00742798" w:rsidP="0074279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noProof/>
          <w:szCs w:val="24"/>
        </w:rPr>
        <w:t>3.</w:t>
      </w:r>
    </w:p>
    <w:p w:rsidR="00742798" w:rsidRPr="00742798" w:rsidRDefault="0039682A" w:rsidP="00742798">
      <w:pPr>
        <w:jc w:val="center"/>
        <w:rPr>
          <w:rFonts w:cs="Times New Roman"/>
          <w:b/>
          <w:szCs w:val="24"/>
        </w:rPr>
      </w:pPr>
      <w:r w:rsidRPr="00742798">
        <w:rPr>
          <w:rFonts w:cs="Times New Roman"/>
          <w:b/>
          <w:szCs w:val="24"/>
        </w:rPr>
        <w:t xml:space="preserve"> </w:t>
      </w:r>
      <w:r w:rsidR="00742798" w:rsidRPr="00742798">
        <w:rPr>
          <w:b/>
          <w:noProof/>
        </w:rPr>
        <w:t>Par 2015. gada 28. septembrī noslēgtā zemes nomas līguma Nr. BPP/6-3/15/24 par zemesgabala “Kapūnes - 1”, Birzgales pag., Ogres nov., pagarināšanu</w:t>
      </w:r>
      <w:r w:rsidR="00742798" w:rsidRPr="00742798">
        <w:rPr>
          <w:rFonts w:cs="Times New Roman"/>
          <w:b/>
          <w:szCs w:val="24"/>
        </w:rPr>
        <w:t xml:space="preserve"> </w:t>
      </w:r>
    </w:p>
    <w:p w:rsidR="004D55B6" w:rsidRDefault="0039682A" w:rsidP="00742798">
      <w:pPr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Inese Dilāne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4D55B6" w:rsidRDefault="0039682A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13 balsīm "Par" (Andris Krauja, Atvars Lakstīgala, Dace Kļaviņa, Dainis Širovs, Egils Helmanis, Gints Sīviņš, Indulis Trapiņš, Jānis Iklāvs, Jānis Kaijaks, Pāvels Kotāns, Raivis Ūzuls, Rūdolfs Kudļa, Santa Ločmele), "Pret" – nav, "Atturas" – nav</w:t>
      </w:r>
      <w:r w:rsidR="00B35BC8">
        <w:rPr>
          <w:rFonts w:cs="Times New Roman"/>
          <w:b/>
          <w:szCs w:val="24"/>
        </w:rPr>
        <w:t xml:space="preserve"> </w:t>
      </w:r>
    </w:p>
    <w:p w:rsidR="00A54493" w:rsidRPr="00981471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iCs w:val="0"/>
          <w:color w:val="auto"/>
          <w:szCs w:val="24"/>
          <w:lang w:eastAsia="lv-LV"/>
        </w:rPr>
        <w:t>Finanšu komiteja</w:t>
      </w:r>
      <w:r w:rsidRPr="00981471">
        <w:rPr>
          <w:rFonts w:cs="Times New Roman"/>
          <w:b/>
          <w:iCs w:val="0"/>
          <w:color w:val="auto"/>
          <w:szCs w:val="24"/>
          <w:lang w:eastAsia="lv-LV"/>
        </w:rPr>
        <w:t xml:space="preserve"> </w:t>
      </w:r>
      <w:r w:rsidRPr="00981471">
        <w:rPr>
          <w:rFonts w:cs="Times New Roman"/>
          <w:b/>
          <w:szCs w:val="24"/>
        </w:rPr>
        <w:t>NOLEMJ:</w:t>
      </w:r>
    </w:p>
    <w:p w:rsidR="00A54493" w:rsidRPr="00981471" w:rsidRDefault="00A54493" w:rsidP="00A54493">
      <w:pPr>
        <w:jc w:val="center"/>
        <w:rPr>
          <w:rFonts w:cs="Times New Roman"/>
          <w:szCs w:val="24"/>
        </w:rPr>
      </w:pPr>
    </w:p>
    <w:p w:rsidR="00A54493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742798" w:rsidRDefault="00742798" w:rsidP="00742798">
      <w:pPr>
        <w:jc w:val="center"/>
        <w:rPr>
          <w:rFonts w:cs="Times New Roman"/>
          <w:b/>
          <w:noProof/>
          <w:szCs w:val="24"/>
        </w:rPr>
      </w:pPr>
      <w:r w:rsidRPr="00742798">
        <w:rPr>
          <w:rFonts w:cs="Times New Roman"/>
          <w:b/>
          <w:noProof/>
          <w:szCs w:val="24"/>
        </w:rPr>
        <w:t>4.</w:t>
      </w:r>
    </w:p>
    <w:p w:rsidR="004D55B6" w:rsidRPr="00AC2A7E" w:rsidRDefault="0039682A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atļauju slēgt pasažieru autobusa nomas līgumu Birzgales pamatskolas vajadzībām</w:t>
      </w:r>
    </w:p>
    <w:p w:rsidR="004D55B6" w:rsidRDefault="0039682A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Inese Dilāne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A54493" w:rsidRDefault="00A54493" w:rsidP="00CB2D18">
      <w:pPr>
        <w:jc w:val="both"/>
        <w:rPr>
          <w:rFonts w:cs="Times New Roman"/>
          <w:i/>
          <w:szCs w:val="24"/>
        </w:rPr>
      </w:pPr>
      <w:proofErr w:type="spellStart"/>
      <w:r w:rsidRPr="00A54493">
        <w:rPr>
          <w:rFonts w:cs="Times New Roman"/>
          <w:b/>
          <w:i/>
          <w:szCs w:val="24"/>
        </w:rPr>
        <w:t>S.Ločmele</w:t>
      </w:r>
      <w:proofErr w:type="spellEnd"/>
      <w:r w:rsidRPr="00A54493">
        <w:rPr>
          <w:rFonts w:cs="Times New Roman"/>
          <w:i/>
          <w:szCs w:val="24"/>
        </w:rPr>
        <w:t xml:space="preserve"> interesējas, kad tiek plānots noslēgt līgumu</w:t>
      </w:r>
      <w:r w:rsidR="00994E3C">
        <w:rPr>
          <w:rFonts w:cs="Times New Roman"/>
          <w:i/>
          <w:szCs w:val="24"/>
        </w:rPr>
        <w:t>, un kur tiks ņemti līdzekļi tā finansēšanai.</w:t>
      </w:r>
    </w:p>
    <w:p w:rsidR="00A54493" w:rsidRDefault="00A54493" w:rsidP="00CB2D18">
      <w:pPr>
        <w:jc w:val="both"/>
        <w:rPr>
          <w:rFonts w:cs="Times New Roman"/>
          <w:i/>
          <w:szCs w:val="24"/>
        </w:rPr>
      </w:pPr>
    </w:p>
    <w:p w:rsidR="00A54493" w:rsidRPr="00A54493" w:rsidRDefault="00A54493" w:rsidP="00CB2D18">
      <w:pPr>
        <w:jc w:val="both"/>
        <w:rPr>
          <w:rFonts w:cs="Times New Roman"/>
          <w:i/>
          <w:szCs w:val="24"/>
        </w:rPr>
      </w:pPr>
      <w:proofErr w:type="spellStart"/>
      <w:r w:rsidRPr="00A54493">
        <w:rPr>
          <w:rFonts w:cs="Times New Roman"/>
          <w:b/>
          <w:i/>
          <w:szCs w:val="24"/>
        </w:rPr>
        <w:t>I.Dilāne</w:t>
      </w:r>
      <w:proofErr w:type="spellEnd"/>
      <w:r>
        <w:rPr>
          <w:rFonts w:cs="Times New Roman"/>
          <w:i/>
          <w:szCs w:val="24"/>
        </w:rPr>
        <w:t xml:space="preserve"> informē, ka līguma slēgšana tiek plānota apmēram pēc 8 mēnešiem.</w:t>
      </w:r>
      <w:r w:rsidR="00994E3C">
        <w:rPr>
          <w:rFonts w:cs="Times New Roman"/>
          <w:i/>
          <w:szCs w:val="24"/>
        </w:rPr>
        <w:t xml:space="preserve"> Finansējums tika paredzēts </w:t>
      </w:r>
      <w:r w:rsidR="00A82439">
        <w:rPr>
          <w:rFonts w:cs="Times New Roman"/>
          <w:i/>
          <w:szCs w:val="24"/>
        </w:rPr>
        <w:t xml:space="preserve">jau </w:t>
      </w:r>
      <w:r w:rsidR="00994E3C">
        <w:rPr>
          <w:rFonts w:cs="Times New Roman"/>
          <w:i/>
          <w:szCs w:val="24"/>
        </w:rPr>
        <w:t xml:space="preserve">šogad, </w:t>
      </w:r>
      <w:r w:rsidR="00A82439">
        <w:rPr>
          <w:rFonts w:cs="Times New Roman"/>
          <w:i/>
          <w:szCs w:val="24"/>
        </w:rPr>
        <w:t xml:space="preserve">bet tas </w:t>
      </w:r>
      <w:r w:rsidR="00994E3C">
        <w:rPr>
          <w:rFonts w:cs="Times New Roman"/>
          <w:i/>
          <w:szCs w:val="24"/>
        </w:rPr>
        <w:t>netiks izmantots.</w:t>
      </w:r>
    </w:p>
    <w:p w:rsidR="00A54493" w:rsidRDefault="00A54493" w:rsidP="00CB2D18">
      <w:pPr>
        <w:jc w:val="both"/>
        <w:rPr>
          <w:rFonts w:cs="Times New Roman"/>
          <w:szCs w:val="24"/>
        </w:rPr>
      </w:pPr>
    </w:p>
    <w:p w:rsidR="004D55B6" w:rsidRDefault="0039682A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13 balsīm "Par" (Andris Krauja, Atvars Lakstīgala, Dace Kļaviņa, Dainis Širovs, Egils Helmanis, Gints Sīviņš, Indulis Trapiņš, Jānis Iklāvs, Jānis Kaijaks, Pāvels Kotāns, Raivis Ūzuls, Rūdolfs Kudļa, Santa Ločmele), "Pret" – nav, "Atturas" – nav</w:t>
      </w:r>
      <w:r w:rsidR="00B35BC8">
        <w:rPr>
          <w:rFonts w:cs="Times New Roman"/>
          <w:b/>
          <w:szCs w:val="24"/>
        </w:rPr>
        <w:t xml:space="preserve"> </w:t>
      </w:r>
    </w:p>
    <w:p w:rsidR="00A54493" w:rsidRPr="00981471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iCs w:val="0"/>
          <w:color w:val="auto"/>
          <w:szCs w:val="24"/>
          <w:lang w:eastAsia="lv-LV"/>
        </w:rPr>
        <w:t>Finanšu komiteja</w:t>
      </w:r>
      <w:r w:rsidRPr="00981471">
        <w:rPr>
          <w:rFonts w:cs="Times New Roman"/>
          <w:b/>
          <w:iCs w:val="0"/>
          <w:color w:val="auto"/>
          <w:szCs w:val="24"/>
          <w:lang w:eastAsia="lv-LV"/>
        </w:rPr>
        <w:t xml:space="preserve"> </w:t>
      </w:r>
      <w:r w:rsidRPr="00981471">
        <w:rPr>
          <w:rFonts w:cs="Times New Roman"/>
          <w:b/>
          <w:szCs w:val="24"/>
        </w:rPr>
        <w:t>NOLEMJ:</w:t>
      </w:r>
    </w:p>
    <w:p w:rsidR="00A54493" w:rsidRPr="00981471" w:rsidRDefault="00A54493" w:rsidP="00A54493">
      <w:pPr>
        <w:jc w:val="center"/>
        <w:rPr>
          <w:rFonts w:cs="Times New Roman"/>
          <w:szCs w:val="24"/>
        </w:rPr>
      </w:pPr>
    </w:p>
    <w:p w:rsidR="00A54493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742798" w:rsidRDefault="00742798" w:rsidP="00742798">
      <w:pPr>
        <w:jc w:val="center"/>
        <w:rPr>
          <w:rFonts w:cs="Times New Roman"/>
          <w:b/>
          <w:noProof/>
          <w:szCs w:val="24"/>
        </w:rPr>
      </w:pPr>
      <w:r w:rsidRPr="00742798">
        <w:rPr>
          <w:rFonts w:cs="Times New Roman"/>
          <w:b/>
          <w:noProof/>
          <w:szCs w:val="24"/>
        </w:rPr>
        <w:t>5.</w:t>
      </w:r>
    </w:p>
    <w:p w:rsidR="004D55B6" w:rsidRPr="00AC2A7E" w:rsidRDefault="0039682A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atļauju slēgt pasažieru autobusa nomas līgumu Ogres novada sporta centra vajadzībām</w:t>
      </w:r>
    </w:p>
    <w:p w:rsidR="004D55B6" w:rsidRDefault="0039682A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Dzirkstīte Žindiga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39682A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13 balsīm "Par" (Andris Krauja, Atvars Lakstīgala, Dace Kļaviņa, Dainis Širovs, Egils Helmanis, Gints Sīviņš, Indulis Trapiņš, Jānis Iklāvs, Jānis Kaijaks, Pāvels Kotāns, Raivis Ūzuls, Rūdolfs Kudļa, Santa Ločmele), "Pret" – nav, "Atturas" – nav</w:t>
      </w:r>
      <w:r w:rsidR="00B35BC8">
        <w:rPr>
          <w:rFonts w:cs="Times New Roman"/>
          <w:b/>
          <w:szCs w:val="24"/>
        </w:rPr>
        <w:t xml:space="preserve"> </w:t>
      </w:r>
    </w:p>
    <w:p w:rsidR="00A54493" w:rsidRPr="00981471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iCs w:val="0"/>
          <w:color w:val="auto"/>
          <w:szCs w:val="24"/>
          <w:lang w:eastAsia="lv-LV"/>
        </w:rPr>
        <w:t>Finanšu komiteja</w:t>
      </w:r>
      <w:r w:rsidRPr="00981471">
        <w:rPr>
          <w:rFonts w:cs="Times New Roman"/>
          <w:b/>
          <w:iCs w:val="0"/>
          <w:color w:val="auto"/>
          <w:szCs w:val="24"/>
          <w:lang w:eastAsia="lv-LV"/>
        </w:rPr>
        <w:t xml:space="preserve"> </w:t>
      </w:r>
      <w:r w:rsidRPr="00981471">
        <w:rPr>
          <w:rFonts w:cs="Times New Roman"/>
          <w:b/>
          <w:szCs w:val="24"/>
        </w:rPr>
        <w:t>NOLEMJ:</w:t>
      </w:r>
    </w:p>
    <w:p w:rsidR="00A54493" w:rsidRPr="00981471" w:rsidRDefault="00A54493" w:rsidP="00A54493">
      <w:pPr>
        <w:jc w:val="center"/>
        <w:rPr>
          <w:rFonts w:cs="Times New Roman"/>
          <w:szCs w:val="24"/>
        </w:rPr>
      </w:pPr>
    </w:p>
    <w:p w:rsidR="00A82439" w:rsidRDefault="00A54493" w:rsidP="00AB7B0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742798" w:rsidRDefault="00742798" w:rsidP="00742798">
      <w:pPr>
        <w:jc w:val="center"/>
        <w:rPr>
          <w:rFonts w:cs="Times New Roman"/>
          <w:b/>
          <w:noProof/>
          <w:szCs w:val="24"/>
        </w:rPr>
      </w:pPr>
      <w:r w:rsidRPr="00742798">
        <w:rPr>
          <w:rFonts w:cs="Times New Roman"/>
          <w:b/>
          <w:noProof/>
          <w:szCs w:val="24"/>
        </w:rPr>
        <w:lastRenderedPageBreak/>
        <w:t>6.</w:t>
      </w:r>
    </w:p>
    <w:p w:rsidR="004D55B6" w:rsidRPr="00AC2A7E" w:rsidRDefault="0039682A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grozījumiem Ogres novada pašvaldības Ogres novada sporta centra maksas pakalpojumu cenrādī (apstiprināts 16.06.2022.)</w:t>
      </w:r>
    </w:p>
    <w:p w:rsidR="004D55B6" w:rsidRDefault="0039682A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Dzirkstīte Žindiga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C71553" w:rsidRDefault="00994E3C" w:rsidP="00994E3C">
      <w:pPr>
        <w:jc w:val="both"/>
        <w:rPr>
          <w:rFonts w:cs="Times New Roman"/>
          <w:i/>
          <w:szCs w:val="24"/>
        </w:rPr>
      </w:pPr>
      <w:proofErr w:type="spellStart"/>
      <w:r w:rsidRPr="00994E3C">
        <w:rPr>
          <w:rFonts w:cs="Times New Roman"/>
          <w:b/>
          <w:i/>
          <w:szCs w:val="24"/>
        </w:rPr>
        <w:t>S.Ločmele</w:t>
      </w:r>
      <w:proofErr w:type="spellEnd"/>
      <w:r w:rsidRPr="00994E3C">
        <w:rPr>
          <w:rFonts w:cs="Times New Roman"/>
          <w:b/>
          <w:i/>
          <w:szCs w:val="24"/>
        </w:rPr>
        <w:t xml:space="preserve"> </w:t>
      </w:r>
      <w:r w:rsidR="00A82439">
        <w:rPr>
          <w:rFonts w:cs="Times New Roman"/>
          <w:i/>
          <w:szCs w:val="24"/>
        </w:rPr>
        <w:t>interesējas</w:t>
      </w:r>
      <w:r w:rsidRPr="00994E3C">
        <w:rPr>
          <w:rFonts w:cs="Times New Roman"/>
          <w:i/>
          <w:szCs w:val="24"/>
        </w:rPr>
        <w:t xml:space="preserve">, vai </w:t>
      </w:r>
      <w:r w:rsidR="004B77A6">
        <w:rPr>
          <w:rFonts w:cs="Times New Roman"/>
          <w:i/>
          <w:szCs w:val="24"/>
        </w:rPr>
        <w:t xml:space="preserve">par fizioterapeita kabineta nomu nav nepieciešams </w:t>
      </w:r>
      <w:r w:rsidRPr="00994E3C">
        <w:rPr>
          <w:rFonts w:cs="Times New Roman"/>
          <w:i/>
          <w:szCs w:val="24"/>
        </w:rPr>
        <w:t>sertificēta vērtētāja vērtējums</w:t>
      </w:r>
      <w:r w:rsidR="00C71553">
        <w:rPr>
          <w:rFonts w:cs="Times New Roman"/>
          <w:i/>
          <w:szCs w:val="24"/>
        </w:rPr>
        <w:t>?</w:t>
      </w:r>
    </w:p>
    <w:p w:rsidR="004D333F" w:rsidRDefault="004D333F" w:rsidP="00CB2D18">
      <w:pPr>
        <w:jc w:val="both"/>
        <w:rPr>
          <w:rFonts w:cs="Times New Roman"/>
          <w:b/>
          <w:i/>
          <w:szCs w:val="24"/>
        </w:rPr>
      </w:pPr>
    </w:p>
    <w:p w:rsidR="00994E3C" w:rsidRDefault="00C71553" w:rsidP="00CB2D18">
      <w:pPr>
        <w:jc w:val="both"/>
        <w:rPr>
          <w:rFonts w:cs="Times New Roman"/>
          <w:i/>
          <w:szCs w:val="24"/>
        </w:rPr>
      </w:pPr>
      <w:proofErr w:type="spellStart"/>
      <w:r w:rsidRPr="00C71553">
        <w:rPr>
          <w:rFonts w:cs="Times New Roman"/>
          <w:b/>
          <w:i/>
          <w:szCs w:val="24"/>
        </w:rPr>
        <w:t>Dz.Žindiga</w:t>
      </w:r>
      <w:proofErr w:type="spellEnd"/>
      <w:r>
        <w:rPr>
          <w:rFonts w:cs="Times New Roman"/>
          <w:i/>
          <w:szCs w:val="24"/>
        </w:rPr>
        <w:t xml:space="preserve"> pamato, k</w:t>
      </w:r>
      <w:r w:rsidR="00A82439">
        <w:rPr>
          <w:rFonts w:cs="Times New Roman"/>
          <w:i/>
          <w:szCs w:val="24"/>
        </w:rPr>
        <w:t>ā</w:t>
      </w:r>
      <w:r>
        <w:rPr>
          <w:rFonts w:cs="Times New Roman"/>
          <w:i/>
          <w:szCs w:val="24"/>
        </w:rPr>
        <w:t xml:space="preserve"> tika </w:t>
      </w:r>
      <w:r w:rsidR="004D333F">
        <w:rPr>
          <w:rFonts w:cs="Times New Roman"/>
          <w:i/>
          <w:szCs w:val="24"/>
        </w:rPr>
        <w:t>iz</w:t>
      </w:r>
      <w:r>
        <w:rPr>
          <w:rFonts w:cs="Times New Roman"/>
          <w:i/>
          <w:szCs w:val="24"/>
        </w:rPr>
        <w:t>vērtēts</w:t>
      </w:r>
      <w:r w:rsidR="00A82439">
        <w:rPr>
          <w:rFonts w:cs="Times New Roman"/>
          <w:i/>
          <w:szCs w:val="24"/>
        </w:rPr>
        <w:t xml:space="preserve"> un pieņemts lēmumus par to, ka jābūt </w:t>
      </w:r>
      <w:r>
        <w:rPr>
          <w:rFonts w:cs="Times New Roman"/>
          <w:i/>
          <w:szCs w:val="24"/>
        </w:rPr>
        <w:t>vienād</w:t>
      </w:r>
      <w:r w:rsidR="00A82439">
        <w:rPr>
          <w:rFonts w:cs="Times New Roman"/>
          <w:i/>
          <w:szCs w:val="24"/>
        </w:rPr>
        <w:t>iem</w:t>
      </w:r>
      <w:r>
        <w:rPr>
          <w:rFonts w:cs="Times New Roman"/>
          <w:i/>
          <w:szCs w:val="24"/>
        </w:rPr>
        <w:t xml:space="preserve"> kritērij</w:t>
      </w:r>
      <w:r w:rsidR="00A82439">
        <w:rPr>
          <w:rFonts w:cs="Times New Roman"/>
          <w:i/>
          <w:szCs w:val="24"/>
        </w:rPr>
        <w:t>iem</w:t>
      </w:r>
      <w:r>
        <w:rPr>
          <w:rFonts w:cs="Times New Roman"/>
          <w:i/>
          <w:szCs w:val="24"/>
        </w:rPr>
        <w:t xml:space="preserve"> </w:t>
      </w:r>
      <w:r w:rsidR="004D333F">
        <w:rPr>
          <w:rFonts w:cs="Times New Roman"/>
          <w:i/>
          <w:szCs w:val="24"/>
        </w:rPr>
        <w:t xml:space="preserve">nomas </w:t>
      </w:r>
      <w:r>
        <w:rPr>
          <w:rFonts w:cs="Times New Roman"/>
          <w:i/>
          <w:szCs w:val="24"/>
        </w:rPr>
        <w:t>cenai</w:t>
      </w:r>
      <w:r w:rsidR="00A82439">
        <w:rPr>
          <w:rFonts w:cs="Times New Roman"/>
          <w:i/>
          <w:szCs w:val="24"/>
        </w:rPr>
        <w:t xml:space="preserve">, </w:t>
      </w:r>
      <w:r>
        <w:rPr>
          <w:rFonts w:cs="Times New Roman"/>
          <w:i/>
          <w:szCs w:val="24"/>
        </w:rPr>
        <w:t xml:space="preserve">gan stadionā, gan </w:t>
      </w:r>
      <w:r w:rsidR="00F3764C">
        <w:rPr>
          <w:rFonts w:cs="Times New Roman"/>
          <w:i/>
          <w:szCs w:val="24"/>
        </w:rPr>
        <w:t xml:space="preserve">sporta </w:t>
      </w:r>
      <w:r w:rsidR="00F0244B">
        <w:rPr>
          <w:rFonts w:cs="Times New Roman"/>
          <w:i/>
          <w:szCs w:val="24"/>
        </w:rPr>
        <w:t>a</w:t>
      </w:r>
      <w:r>
        <w:rPr>
          <w:rFonts w:cs="Times New Roman"/>
          <w:i/>
          <w:szCs w:val="24"/>
        </w:rPr>
        <w:t xml:space="preserve">rēnā </w:t>
      </w:r>
      <w:r w:rsidR="00AB7B03">
        <w:rPr>
          <w:rFonts w:cs="Times New Roman"/>
          <w:i/>
          <w:szCs w:val="24"/>
        </w:rPr>
        <w:t>“</w:t>
      </w:r>
      <w:r w:rsidR="00F3764C">
        <w:rPr>
          <w:rFonts w:cs="Times New Roman"/>
          <w:i/>
          <w:szCs w:val="24"/>
        </w:rPr>
        <w:t>Ogre</w:t>
      </w:r>
      <w:r w:rsidR="00AB7B03">
        <w:rPr>
          <w:rFonts w:cs="Times New Roman"/>
          <w:i/>
          <w:szCs w:val="24"/>
        </w:rPr>
        <w:t>”</w:t>
      </w:r>
      <w:r w:rsidR="00F3764C">
        <w:rPr>
          <w:rFonts w:cs="Times New Roman"/>
          <w:i/>
          <w:szCs w:val="24"/>
        </w:rPr>
        <w:t>.</w:t>
      </w:r>
    </w:p>
    <w:p w:rsidR="00F0244B" w:rsidRDefault="00F0244B" w:rsidP="00CB2D18">
      <w:pPr>
        <w:jc w:val="both"/>
        <w:rPr>
          <w:rFonts w:cs="Times New Roman"/>
          <w:i/>
          <w:szCs w:val="24"/>
        </w:rPr>
      </w:pPr>
    </w:p>
    <w:p w:rsidR="00C71553" w:rsidRDefault="00C71553" w:rsidP="00AB7B03">
      <w:pPr>
        <w:rPr>
          <w:rFonts w:cs="Times New Roman"/>
          <w:b/>
          <w:szCs w:val="24"/>
        </w:rPr>
      </w:pPr>
    </w:p>
    <w:p w:rsidR="004D55B6" w:rsidRDefault="0039682A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13 balsīm "Par" (Andris Krauja, Atvars Lakstīgala, Dace Kļaviņa, Dainis Širovs, Egils Helmanis, Gints Sīviņš, Indulis Trapiņš, Jānis Iklāvs, Jānis Kaijaks, Pāvels Kotāns, Raivis Ūzuls, Rūdolfs Kudļa, Santa Ločmele), "Pret" – nav, "Atturas" – nav</w:t>
      </w:r>
      <w:r w:rsidR="00B35BC8">
        <w:rPr>
          <w:rFonts w:cs="Times New Roman"/>
          <w:b/>
          <w:szCs w:val="24"/>
        </w:rPr>
        <w:t xml:space="preserve"> </w:t>
      </w:r>
    </w:p>
    <w:p w:rsidR="00A54493" w:rsidRPr="00981471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iCs w:val="0"/>
          <w:color w:val="auto"/>
          <w:szCs w:val="24"/>
          <w:lang w:eastAsia="lv-LV"/>
        </w:rPr>
        <w:t>Finanšu komiteja</w:t>
      </w:r>
      <w:r w:rsidRPr="00981471">
        <w:rPr>
          <w:rFonts w:cs="Times New Roman"/>
          <w:b/>
          <w:iCs w:val="0"/>
          <w:color w:val="auto"/>
          <w:szCs w:val="24"/>
          <w:lang w:eastAsia="lv-LV"/>
        </w:rPr>
        <w:t xml:space="preserve"> </w:t>
      </w:r>
      <w:r w:rsidRPr="00981471">
        <w:rPr>
          <w:rFonts w:cs="Times New Roman"/>
          <w:b/>
          <w:szCs w:val="24"/>
        </w:rPr>
        <w:t>NOLEMJ:</w:t>
      </w:r>
    </w:p>
    <w:p w:rsidR="00A54493" w:rsidRPr="00981471" w:rsidRDefault="00A54493" w:rsidP="00A54493">
      <w:pPr>
        <w:jc w:val="center"/>
        <w:rPr>
          <w:rFonts w:cs="Times New Roman"/>
          <w:szCs w:val="24"/>
        </w:rPr>
      </w:pPr>
    </w:p>
    <w:p w:rsidR="004D55B6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742798" w:rsidRDefault="00742798" w:rsidP="00742798">
      <w:pPr>
        <w:jc w:val="center"/>
        <w:rPr>
          <w:rFonts w:cs="Times New Roman"/>
          <w:b/>
          <w:noProof/>
          <w:szCs w:val="24"/>
        </w:rPr>
      </w:pPr>
      <w:r w:rsidRPr="00742798">
        <w:rPr>
          <w:rFonts w:cs="Times New Roman"/>
          <w:b/>
          <w:noProof/>
          <w:szCs w:val="24"/>
        </w:rPr>
        <w:t>7.</w:t>
      </w:r>
    </w:p>
    <w:p w:rsidR="004D55B6" w:rsidRPr="00AC2A7E" w:rsidRDefault="0039682A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galvojuma sniegšanu SIA “LIELVĀRDES REMTE” aizņēmumam KF projekta  “Ūdenssaimniecības pakalpojumu attīstība Lielvārdē 3.kārta” īstenošanai”</w:t>
      </w:r>
    </w:p>
    <w:p w:rsidR="004D55B6" w:rsidRDefault="0039682A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Silvija Velberga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39682A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13 balsīm "Par" (Andris Krauja, Atvars Lakstīgala, Dace Kļaviņa, Dainis Širovs, Egils Helmanis, Gints Sīviņš, Indulis Trapiņš, Jānis Iklāvs, Jānis Kaijaks, Pāvels Kotāns, Raivis Ūzuls, Rūdolfs Kudļa, Santa Ločmele), "Pret" – nav, "Atturas" – nav</w:t>
      </w:r>
      <w:r w:rsidR="00B35BC8">
        <w:rPr>
          <w:rFonts w:cs="Times New Roman"/>
          <w:b/>
          <w:szCs w:val="24"/>
        </w:rPr>
        <w:t xml:space="preserve"> </w:t>
      </w:r>
    </w:p>
    <w:p w:rsidR="00A54493" w:rsidRPr="00981471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iCs w:val="0"/>
          <w:color w:val="auto"/>
          <w:szCs w:val="24"/>
          <w:lang w:eastAsia="lv-LV"/>
        </w:rPr>
        <w:t>Finanšu komiteja</w:t>
      </w:r>
      <w:r w:rsidRPr="00981471">
        <w:rPr>
          <w:rFonts w:cs="Times New Roman"/>
          <w:b/>
          <w:iCs w:val="0"/>
          <w:color w:val="auto"/>
          <w:szCs w:val="24"/>
          <w:lang w:eastAsia="lv-LV"/>
        </w:rPr>
        <w:t xml:space="preserve"> </w:t>
      </w:r>
      <w:r w:rsidRPr="00981471">
        <w:rPr>
          <w:rFonts w:cs="Times New Roman"/>
          <w:b/>
          <w:szCs w:val="24"/>
        </w:rPr>
        <w:t>NOLEMJ:</w:t>
      </w:r>
    </w:p>
    <w:p w:rsidR="00A54493" w:rsidRPr="00981471" w:rsidRDefault="00A54493" w:rsidP="00A54493">
      <w:pPr>
        <w:jc w:val="center"/>
        <w:rPr>
          <w:rFonts w:cs="Times New Roman"/>
          <w:szCs w:val="24"/>
        </w:rPr>
      </w:pPr>
    </w:p>
    <w:p w:rsidR="00A54493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jc w:val="both"/>
        <w:rPr>
          <w:rStyle w:val="IntenseReference"/>
          <w:rFonts w:cs="Times New Roman"/>
          <w:color w:val="auto"/>
          <w:szCs w:val="24"/>
        </w:rPr>
      </w:pPr>
    </w:p>
    <w:p w:rsidR="004D55B6" w:rsidRPr="00742798" w:rsidRDefault="00742798" w:rsidP="00742798">
      <w:pPr>
        <w:jc w:val="center"/>
        <w:rPr>
          <w:rFonts w:cs="Times New Roman"/>
          <w:b/>
          <w:noProof/>
          <w:szCs w:val="24"/>
        </w:rPr>
      </w:pPr>
      <w:r w:rsidRPr="00742798">
        <w:rPr>
          <w:rFonts w:cs="Times New Roman"/>
          <w:b/>
          <w:noProof/>
          <w:szCs w:val="24"/>
        </w:rPr>
        <w:t>8.</w:t>
      </w:r>
    </w:p>
    <w:p w:rsidR="004D55B6" w:rsidRPr="00AC2A7E" w:rsidRDefault="0039682A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Meža prospekts 3 - 2, Ogre, Ogres nov., atsavināšanu</w:t>
      </w:r>
    </w:p>
    <w:p w:rsidR="004D55B6" w:rsidRDefault="0039682A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39682A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13 balsīm "Par" (Andris Krauja, Atvars Lakstīgala, Dace Kļaviņa, Dainis Širovs, Egils Helmanis, Gints Sīviņš, Indulis Trapiņš, Jānis Iklāvs, Jānis Kaijaks, Pāvels Kotāns, Raivis Ūzuls, Rūdolfs Kudļa, Santa Ločmele), "Pret" – nav, "Atturas" – nav</w:t>
      </w:r>
      <w:r w:rsidR="00B35BC8">
        <w:rPr>
          <w:rFonts w:cs="Times New Roman"/>
          <w:b/>
          <w:szCs w:val="24"/>
        </w:rPr>
        <w:t xml:space="preserve"> </w:t>
      </w:r>
    </w:p>
    <w:p w:rsidR="00A54493" w:rsidRPr="00981471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iCs w:val="0"/>
          <w:color w:val="auto"/>
          <w:szCs w:val="24"/>
          <w:lang w:eastAsia="lv-LV"/>
        </w:rPr>
        <w:t>Finanšu komiteja</w:t>
      </w:r>
      <w:r w:rsidRPr="00981471">
        <w:rPr>
          <w:rFonts w:cs="Times New Roman"/>
          <w:b/>
          <w:iCs w:val="0"/>
          <w:color w:val="auto"/>
          <w:szCs w:val="24"/>
          <w:lang w:eastAsia="lv-LV"/>
        </w:rPr>
        <w:t xml:space="preserve"> </w:t>
      </w:r>
      <w:r w:rsidRPr="00981471">
        <w:rPr>
          <w:rFonts w:cs="Times New Roman"/>
          <w:b/>
          <w:szCs w:val="24"/>
        </w:rPr>
        <w:t>NOLEMJ:</w:t>
      </w:r>
    </w:p>
    <w:p w:rsidR="00A54493" w:rsidRPr="00981471" w:rsidRDefault="00A54493" w:rsidP="00A54493">
      <w:pPr>
        <w:jc w:val="center"/>
        <w:rPr>
          <w:rFonts w:cs="Times New Roman"/>
          <w:szCs w:val="24"/>
        </w:rPr>
      </w:pPr>
    </w:p>
    <w:p w:rsidR="00A54493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742798" w:rsidRDefault="00742798" w:rsidP="00742798">
      <w:pPr>
        <w:jc w:val="center"/>
        <w:rPr>
          <w:rFonts w:cs="Times New Roman"/>
          <w:b/>
          <w:noProof/>
          <w:szCs w:val="24"/>
        </w:rPr>
      </w:pPr>
      <w:r w:rsidRPr="00742798">
        <w:rPr>
          <w:rFonts w:cs="Times New Roman"/>
          <w:b/>
          <w:noProof/>
          <w:szCs w:val="24"/>
        </w:rPr>
        <w:t>9.</w:t>
      </w:r>
    </w:p>
    <w:p w:rsidR="004D55B6" w:rsidRPr="00AC2A7E" w:rsidRDefault="0039682A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nekustamo īpašumu Smilšu iela 2 - 1, Ogre, Ogres nov., un Smilšu iela 2 - 6, Ogre, Ogres nov., atsavināšanu</w:t>
      </w:r>
    </w:p>
    <w:p w:rsidR="004D55B6" w:rsidRDefault="0039682A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39682A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13 balsīm "Par" (Andris Krauja, Atvars Lakstīgala, Dace Kļaviņa, Dainis Širovs, Egils Helmanis, Gints Sīviņš, Indulis Trapiņš, Jānis Iklāvs, Jānis Kaijaks, Pāvels Kotāns, Raivis Ūzuls, Rūdolfs Kudļa, Santa Ločmele), "Pret" – nav, "Atturas" – nav</w:t>
      </w:r>
      <w:r w:rsidR="00B35BC8">
        <w:rPr>
          <w:rFonts w:cs="Times New Roman"/>
          <w:b/>
          <w:szCs w:val="24"/>
        </w:rPr>
        <w:t xml:space="preserve"> </w:t>
      </w:r>
    </w:p>
    <w:p w:rsidR="00A54493" w:rsidRPr="00981471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iCs w:val="0"/>
          <w:color w:val="auto"/>
          <w:szCs w:val="24"/>
          <w:lang w:eastAsia="lv-LV"/>
        </w:rPr>
        <w:t>Finanšu komiteja</w:t>
      </w:r>
      <w:r w:rsidRPr="00981471">
        <w:rPr>
          <w:rFonts w:cs="Times New Roman"/>
          <w:b/>
          <w:iCs w:val="0"/>
          <w:color w:val="auto"/>
          <w:szCs w:val="24"/>
          <w:lang w:eastAsia="lv-LV"/>
        </w:rPr>
        <w:t xml:space="preserve"> </w:t>
      </w:r>
      <w:r w:rsidRPr="00981471">
        <w:rPr>
          <w:rFonts w:cs="Times New Roman"/>
          <w:b/>
          <w:szCs w:val="24"/>
        </w:rPr>
        <w:t>NOLEMJ:</w:t>
      </w:r>
    </w:p>
    <w:p w:rsidR="00A54493" w:rsidRPr="00981471" w:rsidRDefault="00A54493" w:rsidP="00A54493">
      <w:pPr>
        <w:jc w:val="center"/>
        <w:rPr>
          <w:rFonts w:cs="Times New Roman"/>
          <w:szCs w:val="24"/>
        </w:rPr>
      </w:pPr>
    </w:p>
    <w:p w:rsidR="004D55B6" w:rsidRPr="004D333F" w:rsidRDefault="00A54493" w:rsidP="004D333F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lastRenderedPageBreak/>
        <w:t>Atbalstīt sagatavoto lēmuma projektu un iesniegt izskatīšanai Ogres novada domē.</w:t>
      </w:r>
    </w:p>
    <w:p w:rsidR="00AB7B03" w:rsidRDefault="00AB7B03" w:rsidP="00742798">
      <w:pPr>
        <w:jc w:val="center"/>
        <w:rPr>
          <w:rFonts w:cs="Times New Roman"/>
          <w:b/>
          <w:noProof/>
          <w:szCs w:val="24"/>
        </w:rPr>
      </w:pPr>
    </w:p>
    <w:p w:rsidR="004D55B6" w:rsidRPr="00742798" w:rsidRDefault="00742798" w:rsidP="00742798">
      <w:pPr>
        <w:jc w:val="center"/>
        <w:rPr>
          <w:rFonts w:cs="Times New Roman"/>
          <w:b/>
          <w:noProof/>
          <w:szCs w:val="24"/>
        </w:rPr>
      </w:pPr>
      <w:r w:rsidRPr="00742798">
        <w:rPr>
          <w:rFonts w:cs="Times New Roman"/>
          <w:b/>
          <w:noProof/>
          <w:szCs w:val="24"/>
        </w:rPr>
        <w:t>10.</w:t>
      </w:r>
    </w:p>
    <w:p w:rsidR="004D55B6" w:rsidRPr="00AC2A7E" w:rsidRDefault="0039682A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ar nosaukumu Ranka 13, Ogresgala pag., Ogres nov., kadastra numurs 7480 004 0653, atsavināšanu</w:t>
      </w:r>
    </w:p>
    <w:p w:rsidR="004D55B6" w:rsidRDefault="0039682A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39682A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13 balsīm "Par" (Andris Krauja, Atvars Lakstīgala, Dace Kļaviņa, Dainis Širovs, Egils Helmanis, Gints Sīviņš, Indulis Trapiņš, Jānis Iklāvs, Jānis Kaijaks, Pāvels Kotāns, Raivis Ūzuls, Rūdolfs Kudļa, Santa Ločmele), "Pret" – nav, "Atturas" – nav</w:t>
      </w:r>
      <w:r w:rsidR="00B35BC8">
        <w:rPr>
          <w:rFonts w:cs="Times New Roman"/>
          <w:b/>
          <w:szCs w:val="24"/>
        </w:rPr>
        <w:t xml:space="preserve"> </w:t>
      </w:r>
    </w:p>
    <w:p w:rsidR="00A54493" w:rsidRPr="00981471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iCs w:val="0"/>
          <w:color w:val="auto"/>
          <w:szCs w:val="24"/>
          <w:lang w:eastAsia="lv-LV"/>
        </w:rPr>
        <w:t>Finanšu komiteja</w:t>
      </w:r>
      <w:r w:rsidRPr="00981471">
        <w:rPr>
          <w:rFonts w:cs="Times New Roman"/>
          <w:b/>
          <w:iCs w:val="0"/>
          <w:color w:val="auto"/>
          <w:szCs w:val="24"/>
          <w:lang w:eastAsia="lv-LV"/>
        </w:rPr>
        <w:t xml:space="preserve"> </w:t>
      </w:r>
      <w:r w:rsidRPr="00981471">
        <w:rPr>
          <w:rFonts w:cs="Times New Roman"/>
          <w:b/>
          <w:szCs w:val="24"/>
        </w:rPr>
        <w:t>NOLEMJ:</w:t>
      </w:r>
    </w:p>
    <w:p w:rsidR="00A54493" w:rsidRPr="00981471" w:rsidRDefault="00A54493" w:rsidP="00A54493">
      <w:pPr>
        <w:jc w:val="center"/>
        <w:rPr>
          <w:rFonts w:cs="Times New Roman"/>
          <w:szCs w:val="24"/>
        </w:rPr>
      </w:pPr>
    </w:p>
    <w:p w:rsidR="00A54493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742798" w:rsidRDefault="00742798" w:rsidP="00742798">
      <w:pPr>
        <w:jc w:val="center"/>
        <w:rPr>
          <w:rFonts w:cs="Times New Roman"/>
          <w:b/>
          <w:noProof/>
          <w:szCs w:val="24"/>
        </w:rPr>
      </w:pPr>
      <w:r w:rsidRPr="00742798">
        <w:rPr>
          <w:rFonts w:cs="Times New Roman"/>
          <w:b/>
          <w:noProof/>
          <w:szCs w:val="24"/>
        </w:rPr>
        <w:t>11.</w:t>
      </w:r>
    </w:p>
    <w:p w:rsidR="004D55B6" w:rsidRPr="00AC2A7E" w:rsidRDefault="0039682A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sabiedrības vajadzībām nepieciešamā  nekustamā īpašuma  Brīvības iela 2, Ogre, Ogres nov.,   ½ domājamās daļas atsavināšanu</w:t>
      </w:r>
    </w:p>
    <w:p w:rsidR="004D55B6" w:rsidRDefault="0039682A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Lastiņa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1D71CD" w:rsidRPr="00110705" w:rsidRDefault="001D71CD" w:rsidP="00CB2D18">
      <w:pPr>
        <w:jc w:val="both"/>
        <w:rPr>
          <w:rFonts w:cs="Times New Roman"/>
          <w:i/>
          <w:szCs w:val="24"/>
        </w:rPr>
      </w:pPr>
      <w:proofErr w:type="spellStart"/>
      <w:r w:rsidRPr="00110705">
        <w:rPr>
          <w:rFonts w:cs="Times New Roman"/>
          <w:b/>
          <w:i/>
          <w:szCs w:val="24"/>
        </w:rPr>
        <w:t>S.Ločmele</w:t>
      </w:r>
      <w:proofErr w:type="spellEnd"/>
      <w:r w:rsidRPr="00110705">
        <w:rPr>
          <w:rFonts w:cs="Times New Roman"/>
          <w:i/>
          <w:szCs w:val="24"/>
        </w:rPr>
        <w:t xml:space="preserve"> </w:t>
      </w:r>
      <w:r w:rsidR="00F0244B">
        <w:rPr>
          <w:rFonts w:cs="Times New Roman"/>
          <w:i/>
          <w:szCs w:val="24"/>
        </w:rPr>
        <w:t>interesējas</w:t>
      </w:r>
      <w:r w:rsidR="004B77A6">
        <w:rPr>
          <w:rFonts w:cs="Times New Roman"/>
          <w:i/>
          <w:szCs w:val="24"/>
        </w:rPr>
        <w:t xml:space="preserve"> par finansējumu, vai tas ir iegrozīts</w:t>
      </w:r>
      <w:r w:rsidRPr="00110705">
        <w:rPr>
          <w:rFonts w:cs="Times New Roman"/>
          <w:i/>
          <w:szCs w:val="24"/>
        </w:rPr>
        <w:t xml:space="preserve">, </w:t>
      </w:r>
      <w:r w:rsidR="004B77A6">
        <w:rPr>
          <w:rFonts w:cs="Times New Roman"/>
          <w:i/>
          <w:szCs w:val="24"/>
        </w:rPr>
        <w:t>kādā no kontiem? K</w:t>
      </w:r>
      <w:r w:rsidRPr="00110705">
        <w:rPr>
          <w:rFonts w:cs="Times New Roman"/>
          <w:i/>
          <w:szCs w:val="24"/>
        </w:rPr>
        <w:t xml:space="preserve">āda </w:t>
      </w:r>
      <w:r w:rsidR="00480B29">
        <w:rPr>
          <w:rFonts w:cs="Times New Roman"/>
          <w:i/>
          <w:szCs w:val="24"/>
        </w:rPr>
        <w:t xml:space="preserve">ir </w:t>
      </w:r>
      <w:r w:rsidRPr="00110705">
        <w:rPr>
          <w:rFonts w:cs="Times New Roman"/>
          <w:i/>
          <w:szCs w:val="24"/>
        </w:rPr>
        <w:t>iedzīvotāju ienākumu nodokļa pārmaksa uz šo brīdi</w:t>
      </w:r>
      <w:r w:rsidR="004B77A6">
        <w:rPr>
          <w:rFonts w:cs="Times New Roman"/>
          <w:i/>
          <w:szCs w:val="24"/>
        </w:rPr>
        <w:t>?</w:t>
      </w:r>
    </w:p>
    <w:p w:rsidR="001D71CD" w:rsidRDefault="001D71CD" w:rsidP="00CB2D18">
      <w:pPr>
        <w:jc w:val="both"/>
        <w:rPr>
          <w:rFonts w:cs="Times New Roman"/>
          <w:szCs w:val="24"/>
        </w:rPr>
      </w:pPr>
    </w:p>
    <w:p w:rsidR="004B77A6" w:rsidRDefault="00110705" w:rsidP="00CB2D18">
      <w:pPr>
        <w:jc w:val="both"/>
        <w:rPr>
          <w:rFonts w:cs="Times New Roman"/>
          <w:i/>
          <w:szCs w:val="24"/>
        </w:rPr>
      </w:pPr>
      <w:proofErr w:type="spellStart"/>
      <w:r w:rsidRPr="00480B29">
        <w:rPr>
          <w:rFonts w:cs="Times New Roman"/>
          <w:b/>
          <w:i/>
          <w:szCs w:val="24"/>
        </w:rPr>
        <w:t>S.Velberga</w:t>
      </w:r>
      <w:proofErr w:type="spellEnd"/>
      <w:r>
        <w:rPr>
          <w:rFonts w:cs="Times New Roman"/>
          <w:szCs w:val="24"/>
        </w:rPr>
        <w:t xml:space="preserve"> </w:t>
      </w:r>
      <w:r w:rsidRPr="00480B29">
        <w:rPr>
          <w:rFonts w:cs="Times New Roman"/>
          <w:i/>
          <w:szCs w:val="24"/>
        </w:rPr>
        <w:t>informē</w:t>
      </w:r>
      <w:r w:rsidR="004B77A6">
        <w:rPr>
          <w:rFonts w:cs="Times New Roman"/>
          <w:i/>
          <w:szCs w:val="24"/>
        </w:rPr>
        <w:t xml:space="preserve">, </w:t>
      </w:r>
      <w:r w:rsidR="00480B29" w:rsidRPr="00480B29">
        <w:rPr>
          <w:rFonts w:cs="Times New Roman"/>
          <w:i/>
          <w:szCs w:val="24"/>
        </w:rPr>
        <w:t>ka</w:t>
      </w:r>
      <w:r w:rsidR="001D71CD" w:rsidRPr="00480B29">
        <w:rPr>
          <w:rFonts w:cs="Times New Roman"/>
          <w:i/>
          <w:szCs w:val="24"/>
        </w:rPr>
        <w:t xml:space="preserve"> </w:t>
      </w:r>
      <w:r w:rsidR="00480B29">
        <w:rPr>
          <w:rFonts w:cs="Times New Roman"/>
          <w:i/>
          <w:szCs w:val="24"/>
        </w:rPr>
        <w:t>š</w:t>
      </w:r>
      <w:r w:rsidR="004B77A6">
        <w:rPr>
          <w:rFonts w:cs="Times New Roman"/>
          <w:i/>
          <w:szCs w:val="24"/>
        </w:rPr>
        <w:t xml:space="preserve">ī summa </w:t>
      </w:r>
      <w:r w:rsidR="00480B29">
        <w:rPr>
          <w:rFonts w:cs="Times New Roman"/>
          <w:i/>
          <w:szCs w:val="24"/>
        </w:rPr>
        <w:t>ir iekļaut</w:t>
      </w:r>
      <w:r w:rsidR="004B77A6">
        <w:rPr>
          <w:rFonts w:cs="Times New Roman"/>
          <w:i/>
          <w:szCs w:val="24"/>
        </w:rPr>
        <w:t>a</w:t>
      </w:r>
      <w:r w:rsidR="001D71CD" w:rsidRPr="00480B29">
        <w:rPr>
          <w:rFonts w:cs="Times New Roman"/>
          <w:i/>
          <w:szCs w:val="24"/>
        </w:rPr>
        <w:t xml:space="preserve"> budžeta grozījumos</w:t>
      </w:r>
      <w:r w:rsidR="004B77A6">
        <w:rPr>
          <w:rFonts w:cs="Times New Roman"/>
          <w:i/>
          <w:szCs w:val="24"/>
        </w:rPr>
        <w:t xml:space="preserve"> un tas tiks ziņots pie nākamā lēmuma projekta</w:t>
      </w:r>
      <w:r w:rsidR="00480B29" w:rsidRPr="00480B29">
        <w:rPr>
          <w:rFonts w:cs="Times New Roman"/>
          <w:i/>
          <w:szCs w:val="24"/>
        </w:rPr>
        <w:t>.</w:t>
      </w:r>
      <w:r w:rsidR="00480B29">
        <w:rPr>
          <w:rFonts w:cs="Times New Roman"/>
          <w:i/>
          <w:szCs w:val="24"/>
        </w:rPr>
        <w:t xml:space="preserve"> </w:t>
      </w:r>
    </w:p>
    <w:p w:rsidR="001D71CD" w:rsidRDefault="004B77A6" w:rsidP="00CB2D18">
      <w:pPr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 w:rsidR="00480B29">
        <w:rPr>
          <w:rFonts w:cs="Times New Roman"/>
          <w:i/>
          <w:szCs w:val="24"/>
        </w:rPr>
        <w:t>Iedzīvotāju ienākuma nodokļa</w:t>
      </w:r>
      <w:r>
        <w:rPr>
          <w:rFonts w:cs="Times New Roman"/>
          <w:i/>
          <w:szCs w:val="24"/>
        </w:rPr>
        <w:t xml:space="preserve"> pārmaksa </w:t>
      </w:r>
      <w:r w:rsidR="00AB7B03">
        <w:rPr>
          <w:rFonts w:cs="Times New Roman"/>
          <w:i/>
          <w:szCs w:val="24"/>
        </w:rPr>
        <w:t>uz šo brīdi</w:t>
      </w:r>
      <w:r>
        <w:rPr>
          <w:rFonts w:cs="Times New Roman"/>
          <w:i/>
          <w:szCs w:val="24"/>
        </w:rPr>
        <w:t xml:space="preserve"> ir </w:t>
      </w:r>
      <w:r w:rsidR="00480B29">
        <w:rPr>
          <w:rFonts w:cs="Times New Roman"/>
          <w:i/>
          <w:szCs w:val="24"/>
        </w:rPr>
        <w:t>1 miljons eiro</w:t>
      </w:r>
      <w:r>
        <w:rPr>
          <w:rFonts w:cs="Times New Roman"/>
          <w:i/>
          <w:szCs w:val="24"/>
        </w:rPr>
        <w:t xml:space="preserve"> un prognozējams, ka summa būs vēl lielāka</w:t>
      </w:r>
      <w:r w:rsidR="00480B29">
        <w:rPr>
          <w:rFonts w:cs="Times New Roman"/>
          <w:i/>
          <w:szCs w:val="24"/>
        </w:rPr>
        <w:t>.</w:t>
      </w:r>
    </w:p>
    <w:p w:rsidR="00480B29" w:rsidRDefault="00480B29" w:rsidP="00CB2D18">
      <w:pPr>
        <w:jc w:val="both"/>
        <w:rPr>
          <w:rFonts w:cs="Times New Roman"/>
          <w:i/>
          <w:szCs w:val="24"/>
        </w:rPr>
      </w:pPr>
    </w:p>
    <w:p w:rsidR="00480B29" w:rsidRPr="00480B29" w:rsidRDefault="00480B29" w:rsidP="00CB2D18">
      <w:pPr>
        <w:jc w:val="both"/>
        <w:rPr>
          <w:rFonts w:cs="Times New Roman"/>
          <w:i/>
          <w:szCs w:val="24"/>
        </w:rPr>
      </w:pPr>
      <w:proofErr w:type="spellStart"/>
      <w:r w:rsidRPr="00480B29">
        <w:rPr>
          <w:rFonts w:cs="Times New Roman"/>
          <w:b/>
          <w:i/>
          <w:szCs w:val="24"/>
        </w:rPr>
        <w:t>E.Helmanis</w:t>
      </w:r>
      <w:proofErr w:type="spellEnd"/>
      <w:r>
        <w:rPr>
          <w:rFonts w:cs="Times New Roman"/>
          <w:i/>
          <w:szCs w:val="24"/>
        </w:rPr>
        <w:t xml:space="preserve"> norāda, ka šī  ir ļoti laba cena par  īpašumu</w:t>
      </w:r>
      <w:r w:rsidR="00384E26">
        <w:rPr>
          <w:rFonts w:cs="Times New Roman"/>
          <w:i/>
          <w:szCs w:val="24"/>
        </w:rPr>
        <w:t xml:space="preserve"> pilsētas centrā, tā ir ēka 746 </w:t>
      </w:r>
      <w:proofErr w:type="spellStart"/>
      <w:r w:rsidR="00384E26">
        <w:rPr>
          <w:rFonts w:cs="Times New Roman"/>
          <w:i/>
          <w:szCs w:val="24"/>
        </w:rPr>
        <w:t>kv.m</w:t>
      </w:r>
      <w:proofErr w:type="spellEnd"/>
      <w:r w:rsidR="00384E26">
        <w:rPr>
          <w:rFonts w:cs="Times New Roman"/>
          <w:i/>
          <w:szCs w:val="24"/>
        </w:rPr>
        <w:t xml:space="preserve">. ar zemi 3771 </w:t>
      </w:r>
      <w:proofErr w:type="spellStart"/>
      <w:r w:rsidR="00384E26">
        <w:rPr>
          <w:rFonts w:cs="Times New Roman"/>
          <w:i/>
          <w:szCs w:val="24"/>
        </w:rPr>
        <w:t>kv.m</w:t>
      </w:r>
      <w:proofErr w:type="spellEnd"/>
      <w:r w:rsidR="00384E26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 xml:space="preserve">, sakopjot šo ēku, tiks atdzīvināta </w:t>
      </w:r>
      <w:r w:rsidR="00384E26">
        <w:rPr>
          <w:rFonts w:cs="Times New Roman"/>
          <w:i/>
          <w:szCs w:val="24"/>
        </w:rPr>
        <w:t xml:space="preserve">arī </w:t>
      </w:r>
      <w:r>
        <w:rPr>
          <w:rFonts w:cs="Times New Roman"/>
          <w:i/>
          <w:szCs w:val="24"/>
        </w:rPr>
        <w:t>tā pilsētas daļa.</w:t>
      </w:r>
    </w:p>
    <w:p w:rsidR="00110705" w:rsidRDefault="00110705" w:rsidP="00CB2D18">
      <w:pPr>
        <w:jc w:val="center"/>
        <w:rPr>
          <w:rFonts w:cs="Times New Roman"/>
          <w:b/>
          <w:szCs w:val="24"/>
        </w:rPr>
      </w:pPr>
    </w:p>
    <w:p w:rsidR="004D55B6" w:rsidRDefault="0039682A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13 balsīm "Par" (Andris Krauja, Atvars Lakstīgala, Dace Kļaviņa, Dainis Širovs, Egils Helmanis, Gints Sīviņš, Indulis Trapiņš, Jānis Iklāvs, Jānis Kaijaks, Pāvels Kotāns, Raivis Ūzuls, Rūdolfs Kudļa, Santa Ločmele), "Pret" – nav, "Atturas" – nav</w:t>
      </w:r>
      <w:r w:rsidR="00B35BC8">
        <w:rPr>
          <w:rFonts w:cs="Times New Roman"/>
          <w:b/>
          <w:szCs w:val="24"/>
        </w:rPr>
        <w:t xml:space="preserve"> </w:t>
      </w:r>
    </w:p>
    <w:p w:rsidR="00A54493" w:rsidRPr="00981471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iCs w:val="0"/>
          <w:color w:val="auto"/>
          <w:szCs w:val="24"/>
          <w:lang w:eastAsia="lv-LV"/>
        </w:rPr>
        <w:t>Finanšu komiteja</w:t>
      </w:r>
      <w:r w:rsidRPr="00981471">
        <w:rPr>
          <w:rFonts w:cs="Times New Roman"/>
          <w:b/>
          <w:iCs w:val="0"/>
          <w:color w:val="auto"/>
          <w:szCs w:val="24"/>
          <w:lang w:eastAsia="lv-LV"/>
        </w:rPr>
        <w:t xml:space="preserve"> </w:t>
      </w:r>
      <w:r w:rsidRPr="00981471">
        <w:rPr>
          <w:rFonts w:cs="Times New Roman"/>
          <w:b/>
          <w:szCs w:val="24"/>
        </w:rPr>
        <w:t>NOLEMJ:</w:t>
      </w:r>
    </w:p>
    <w:p w:rsidR="00A54493" w:rsidRPr="00981471" w:rsidRDefault="00A54493" w:rsidP="00A54493">
      <w:pPr>
        <w:jc w:val="center"/>
        <w:rPr>
          <w:rFonts w:cs="Times New Roman"/>
          <w:szCs w:val="24"/>
        </w:rPr>
      </w:pPr>
    </w:p>
    <w:p w:rsidR="00A54493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B35BC8" w:rsidRDefault="004D55B6" w:rsidP="00CB2D18">
      <w:pPr>
        <w:jc w:val="both"/>
        <w:rPr>
          <w:rFonts w:cs="Times New Roman"/>
          <w:szCs w:val="24"/>
        </w:rPr>
      </w:pPr>
    </w:p>
    <w:p w:rsidR="004D55B6" w:rsidRPr="00742798" w:rsidRDefault="00742798" w:rsidP="00742798">
      <w:pPr>
        <w:jc w:val="center"/>
        <w:rPr>
          <w:rFonts w:cs="Times New Roman"/>
          <w:b/>
          <w:noProof/>
          <w:szCs w:val="24"/>
        </w:rPr>
      </w:pPr>
      <w:r w:rsidRPr="00742798">
        <w:rPr>
          <w:rFonts w:cs="Times New Roman"/>
          <w:b/>
          <w:noProof/>
          <w:szCs w:val="24"/>
        </w:rPr>
        <w:t>12.</w:t>
      </w:r>
    </w:p>
    <w:p w:rsidR="004D55B6" w:rsidRPr="00AC2A7E" w:rsidRDefault="0039682A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Nr.___/2023 “Grozījumi Ogres novada pašvaldības 2023.gada 16.februāra saistošajos noteikumos Nr.1/2023 “Par Ogres novada pašvaldības 2023.gada konsolidēto budžetu”” pieņemšanu</w:t>
      </w:r>
    </w:p>
    <w:p w:rsidR="004D55B6" w:rsidRDefault="0039682A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Silvija Velberga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80B29" w:rsidRPr="00BF0CA6" w:rsidRDefault="00BF0CA6" w:rsidP="00CB2D18">
      <w:pPr>
        <w:jc w:val="both"/>
        <w:rPr>
          <w:rFonts w:cs="Times New Roman"/>
          <w:i/>
          <w:szCs w:val="24"/>
        </w:rPr>
      </w:pPr>
      <w:proofErr w:type="spellStart"/>
      <w:r w:rsidRPr="00BF0CA6">
        <w:rPr>
          <w:rFonts w:cs="Times New Roman"/>
          <w:b/>
          <w:i/>
          <w:szCs w:val="24"/>
        </w:rPr>
        <w:t>E.Helmanis</w:t>
      </w:r>
      <w:proofErr w:type="spellEnd"/>
      <w:r w:rsidRPr="00BF0CA6">
        <w:rPr>
          <w:rFonts w:cs="Times New Roman"/>
          <w:i/>
          <w:szCs w:val="24"/>
        </w:rPr>
        <w:t xml:space="preserve"> norāda, ka atzinīgi vērtējams</w:t>
      </w:r>
      <w:r w:rsidR="00384E26">
        <w:rPr>
          <w:rFonts w:cs="Times New Roman"/>
          <w:i/>
          <w:szCs w:val="24"/>
        </w:rPr>
        <w:t xml:space="preserve"> tas</w:t>
      </w:r>
      <w:r w:rsidRPr="00BF0CA6">
        <w:rPr>
          <w:rFonts w:cs="Times New Roman"/>
          <w:i/>
          <w:szCs w:val="24"/>
        </w:rPr>
        <w:t xml:space="preserve">, ka esam atraduši līdzekļus Madlienas sporta zāles remontam, </w:t>
      </w:r>
      <w:r>
        <w:rPr>
          <w:rFonts w:cs="Times New Roman"/>
          <w:i/>
          <w:szCs w:val="24"/>
        </w:rPr>
        <w:t>kas</w:t>
      </w:r>
      <w:r w:rsidRPr="00BF0CA6">
        <w:rPr>
          <w:rFonts w:cs="Times New Roman"/>
          <w:i/>
          <w:szCs w:val="24"/>
        </w:rPr>
        <w:t xml:space="preserve"> bija ļot</w:t>
      </w:r>
      <w:bookmarkStart w:id="0" w:name="_GoBack"/>
      <w:bookmarkEnd w:id="0"/>
      <w:r w:rsidRPr="00BF0CA6">
        <w:rPr>
          <w:rFonts w:cs="Times New Roman"/>
          <w:i/>
          <w:szCs w:val="24"/>
        </w:rPr>
        <w:t>i nepieciešams.</w:t>
      </w:r>
    </w:p>
    <w:p w:rsidR="00BF0CA6" w:rsidRDefault="00BF0CA6" w:rsidP="00CB2D18">
      <w:pPr>
        <w:jc w:val="center"/>
        <w:rPr>
          <w:rFonts w:cs="Times New Roman"/>
          <w:b/>
          <w:szCs w:val="24"/>
        </w:rPr>
      </w:pPr>
    </w:p>
    <w:p w:rsidR="004D55B6" w:rsidRDefault="0039682A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13 balsīm "Par" (Andris Krauja, Atvars Lakstīgala, Dace Kļaviņa, Dainis Širovs, Egils Helmanis, Gints Sīviņš, Indulis Trapiņš, Jānis Iklāvs, Jānis Kaijaks, Pāvels Kotāns, Raivis Ūzuls, Rūdolfs Kudļa, Santa Ločmele), "Pret" – nav, "Atturas" – nav</w:t>
      </w:r>
      <w:r w:rsidR="00B35BC8">
        <w:rPr>
          <w:rFonts w:cs="Times New Roman"/>
          <w:b/>
          <w:szCs w:val="24"/>
        </w:rPr>
        <w:t xml:space="preserve"> </w:t>
      </w:r>
    </w:p>
    <w:p w:rsidR="00A54493" w:rsidRPr="00981471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iCs w:val="0"/>
          <w:color w:val="auto"/>
          <w:szCs w:val="24"/>
          <w:lang w:eastAsia="lv-LV"/>
        </w:rPr>
        <w:t>Finanšu komiteja</w:t>
      </w:r>
      <w:r w:rsidRPr="00981471">
        <w:rPr>
          <w:rFonts w:cs="Times New Roman"/>
          <w:b/>
          <w:iCs w:val="0"/>
          <w:color w:val="auto"/>
          <w:szCs w:val="24"/>
          <w:lang w:eastAsia="lv-LV"/>
        </w:rPr>
        <w:t xml:space="preserve"> </w:t>
      </w:r>
      <w:r w:rsidRPr="00981471">
        <w:rPr>
          <w:rFonts w:cs="Times New Roman"/>
          <w:b/>
          <w:szCs w:val="24"/>
        </w:rPr>
        <w:t>NOLEMJ:</w:t>
      </w:r>
    </w:p>
    <w:p w:rsidR="00A54493" w:rsidRPr="00981471" w:rsidRDefault="00A54493" w:rsidP="00A54493">
      <w:pPr>
        <w:jc w:val="center"/>
        <w:rPr>
          <w:rFonts w:cs="Times New Roman"/>
          <w:szCs w:val="24"/>
        </w:rPr>
      </w:pPr>
    </w:p>
    <w:p w:rsidR="000E69D8" w:rsidRDefault="00A54493" w:rsidP="00AB7B0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742798" w:rsidRPr="00742798" w:rsidRDefault="00742798" w:rsidP="00742798">
      <w:pPr>
        <w:jc w:val="center"/>
        <w:rPr>
          <w:rFonts w:cs="Times New Roman"/>
          <w:b/>
          <w:noProof/>
          <w:szCs w:val="24"/>
        </w:rPr>
      </w:pPr>
      <w:r w:rsidRPr="00742798">
        <w:rPr>
          <w:rFonts w:cs="Times New Roman"/>
          <w:b/>
          <w:noProof/>
          <w:szCs w:val="24"/>
        </w:rPr>
        <w:lastRenderedPageBreak/>
        <w:t>13.</w:t>
      </w:r>
    </w:p>
    <w:p w:rsidR="004D55B6" w:rsidRPr="00AC2A7E" w:rsidRDefault="0039682A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pašvaldības līdzfinansējuma piešķiršanu</w:t>
      </w:r>
    </w:p>
    <w:p w:rsidR="004D55B6" w:rsidRDefault="0039682A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4D55B6" w:rsidRDefault="0039682A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13 balsīm "Par" (Andris Krauja, Atvars Lakstīgala, Dace Kļaviņa, Dainis Širovs, Egils Helmanis, Gints Sīviņš, Indulis Trapiņš, Jānis Iklāvs, Jānis Kaijaks, Pāvels Kotāns, Raivis Ūzuls, Rūdolfs Kudļa, Santa Ločmele), "Pret" – nav, "Atturas" – nav</w:t>
      </w:r>
      <w:r w:rsidR="00B35BC8">
        <w:rPr>
          <w:rFonts w:cs="Times New Roman"/>
          <w:b/>
          <w:szCs w:val="24"/>
        </w:rPr>
        <w:t xml:space="preserve"> </w:t>
      </w:r>
    </w:p>
    <w:p w:rsidR="00A54493" w:rsidRPr="00981471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iCs w:val="0"/>
          <w:color w:val="auto"/>
          <w:szCs w:val="24"/>
          <w:lang w:eastAsia="lv-LV"/>
        </w:rPr>
        <w:t>Finanšu komiteja</w:t>
      </w:r>
      <w:r w:rsidRPr="00981471">
        <w:rPr>
          <w:rFonts w:cs="Times New Roman"/>
          <w:b/>
          <w:iCs w:val="0"/>
          <w:color w:val="auto"/>
          <w:szCs w:val="24"/>
          <w:lang w:eastAsia="lv-LV"/>
        </w:rPr>
        <w:t xml:space="preserve"> </w:t>
      </w:r>
      <w:r w:rsidRPr="00981471">
        <w:rPr>
          <w:rFonts w:cs="Times New Roman"/>
          <w:b/>
          <w:szCs w:val="24"/>
        </w:rPr>
        <w:t>NOLEMJ:</w:t>
      </w:r>
    </w:p>
    <w:p w:rsidR="00A54493" w:rsidRPr="00981471" w:rsidRDefault="00A54493" w:rsidP="00A54493">
      <w:pPr>
        <w:jc w:val="center"/>
        <w:rPr>
          <w:rFonts w:cs="Times New Roman"/>
          <w:szCs w:val="24"/>
        </w:rPr>
      </w:pPr>
    </w:p>
    <w:p w:rsidR="00A54493" w:rsidRDefault="00A54493" w:rsidP="00A54493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E037F8" w:rsidRDefault="00E037F8" w:rsidP="00285356">
      <w:pPr>
        <w:jc w:val="both"/>
        <w:rPr>
          <w:rFonts w:cs="Times New Roman"/>
          <w:color w:val="auto"/>
        </w:rPr>
      </w:pPr>
    </w:p>
    <w:p w:rsidR="00E037F8" w:rsidRDefault="00E037F8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39682A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0E69D8">
        <w:rPr>
          <w:rFonts w:cs="Times New Roman"/>
          <w:color w:val="auto"/>
        </w:rPr>
        <w:t>10.18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440059">
        <w:tc>
          <w:tcPr>
            <w:tcW w:w="6048" w:type="dxa"/>
          </w:tcPr>
          <w:p w:rsidR="00BB3B39" w:rsidRPr="00CD65F2" w:rsidRDefault="0039682A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1B1508">
              <w:rPr>
                <w:rFonts w:cs="Times New Roman"/>
                <w:color w:val="auto"/>
              </w:rPr>
              <w:t xml:space="preserve">Finanšu komitejas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440059" w:rsidTr="00DE4B3D">
              <w:tc>
                <w:tcPr>
                  <w:tcW w:w="4032" w:type="dxa"/>
                </w:tcPr>
                <w:p w:rsidR="00FC4841" w:rsidRPr="00657055" w:rsidRDefault="0039682A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A54493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39682A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Egils Helmanis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A54493" w:rsidP="00A54493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</w:t>
            </w:r>
            <w:r w:rsidR="0039682A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841605" w:rsidRDefault="00841605" w:rsidP="0034167D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34167D" w:rsidRPr="00C51C8F" w:rsidRDefault="0034167D" w:rsidP="0034167D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34167D" w:rsidRPr="00C51C8F" w:rsidRDefault="0034167D" w:rsidP="0034167D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841605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91" w:rsidRDefault="00C07591">
      <w:r>
        <w:separator/>
      </w:r>
    </w:p>
  </w:endnote>
  <w:endnote w:type="continuationSeparator" w:id="0">
    <w:p w:rsidR="00C07591" w:rsidRDefault="00C0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1C" w:rsidRDefault="0039682A" w:rsidP="0060551C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Finanšu komitejas </w:t>
    </w:r>
    <w:r w:rsidRPr="002B38A6">
      <w:rPr>
        <w:noProof/>
        <w:sz w:val="20"/>
      </w:rPr>
      <w:t>19.10.2023</w:t>
    </w:r>
    <w:r>
      <w:rPr>
        <w:sz w:val="20"/>
      </w:rPr>
      <w:t>. sēdes protokols Nr.</w:t>
    </w:r>
    <w:r w:rsidRPr="002B38A6">
      <w:rPr>
        <w:noProof/>
        <w:sz w:val="20"/>
      </w:rPr>
      <w:t>10</w:t>
    </w:r>
  </w:p>
  <w:p w:rsidR="00D22D6B" w:rsidRDefault="0039682A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AB7B03">
      <w:rPr>
        <w:noProof/>
      </w:rPr>
      <w:t>6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B7B03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91" w:rsidRDefault="00C07591">
      <w:r>
        <w:separator/>
      </w:r>
    </w:p>
  </w:footnote>
  <w:footnote w:type="continuationSeparator" w:id="0">
    <w:p w:rsidR="00C07591" w:rsidRDefault="00C0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63DC4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7E26FE">
      <w:numFmt w:val="none"/>
      <w:lvlText w:val=""/>
      <w:lvlJc w:val="left"/>
      <w:pPr>
        <w:tabs>
          <w:tab w:val="num" w:pos="360"/>
        </w:tabs>
      </w:pPr>
    </w:lvl>
    <w:lvl w:ilvl="2" w:tplc="5E04172A">
      <w:numFmt w:val="none"/>
      <w:lvlText w:val=""/>
      <w:lvlJc w:val="left"/>
      <w:pPr>
        <w:tabs>
          <w:tab w:val="num" w:pos="360"/>
        </w:tabs>
      </w:pPr>
    </w:lvl>
    <w:lvl w:ilvl="3" w:tplc="02B65DFA">
      <w:numFmt w:val="none"/>
      <w:lvlText w:val=""/>
      <w:lvlJc w:val="left"/>
      <w:pPr>
        <w:tabs>
          <w:tab w:val="num" w:pos="360"/>
        </w:tabs>
      </w:pPr>
    </w:lvl>
    <w:lvl w:ilvl="4" w:tplc="9718F88E">
      <w:numFmt w:val="none"/>
      <w:lvlText w:val=""/>
      <w:lvlJc w:val="left"/>
      <w:pPr>
        <w:tabs>
          <w:tab w:val="num" w:pos="360"/>
        </w:tabs>
      </w:pPr>
    </w:lvl>
    <w:lvl w:ilvl="5" w:tplc="16FC3F76">
      <w:numFmt w:val="none"/>
      <w:lvlText w:val=""/>
      <w:lvlJc w:val="left"/>
      <w:pPr>
        <w:tabs>
          <w:tab w:val="num" w:pos="360"/>
        </w:tabs>
      </w:pPr>
    </w:lvl>
    <w:lvl w:ilvl="6" w:tplc="E6B07656">
      <w:numFmt w:val="none"/>
      <w:lvlText w:val=""/>
      <w:lvlJc w:val="left"/>
      <w:pPr>
        <w:tabs>
          <w:tab w:val="num" w:pos="360"/>
        </w:tabs>
      </w:pPr>
    </w:lvl>
    <w:lvl w:ilvl="7" w:tplc="58FE8D86">
      <w:numFmt w:val="none"/>
      <w:lvlText w:val=""/>
      <w:lvlJc w:val="left"/>
      <w:pPr>
        <w:tabs>
          <w:tab w:val="num" w:pos="360"/>
        </w:tabs>
      </w:pPr>
    </w:lvl>
    <w:lvl w:ilvl="8" w:tplc="ECA2B17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BBF8A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01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D0B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F087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1EBA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6A81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40E9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DC89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723D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98B4C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54D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C4C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52D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69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9AD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701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06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A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60F87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440067C" w:tentative="1">
      <w:start w:val="1"/>
      <w:numFmt w:val="lowerLetter"/>
      <w:lvlText w:val="%2."/>
      <w:lvlJc w:val="left"/>
      <w:pPr>
        <w:ind w:left="1789" w:hanging="360"/>
      </w:pPr>
    </w:lvl>
    <w:lvl w:ilvl="2" w:tplc="1C4ACA8C" w:tentative="1">
      <w:start w:val="1"/>
      <w:numFmt w:val="lowerRoman"/>
      <w:lvlText w:val="%3."/>
      <w:lvlJc w:val="right"/>
      <w:pPr>
        <w:ind w:left="2509" w:hanging="180"/>
      </w:pPr>
    </w:lvl>
    <w:lvl w:ilvl="3" w:tplc="DFC29524" w:tentative="1">
      <w:start w:val="1"/>
      <w:numFmt w:val="decimal"/>
      <w:lvlText w:val="%4."/>
      <w:lvlJc w:val="left"/>
      <w:pPr>
        <w:ind w:left="3229" w:hanging="360"/>
      </w:pPr>
    </w:lvl>
    <w:lvl w:ilvl="4" w:tplc="33046746" w:tentative="1">
      <w:start w:val="1"/>
      <w:numFmt w:val="lowerLetter"/>
      <w:lvlText w:val="%5."/>
      <w:lvlJc w:val="left"/>
      <w:pPr>
        <w:ind w:left="3949" w:hanging="360"/>
      </w:pPr>
    </w:lvl>
    <w:lvl w:ilvl="5" w:tplc="616CE3C6" w:tentative="1">
      <w:start w:val="1"/>
      <w:numFmt w:val="lowerRoman"/>
      <w:lvlText w:val="%6."/>
      <w:lvlJc w:val="right"/>
      <w:pPr>
        <w:ind w:left="4669" w:hanging="180"/>
      </w:pPr>
    </w:lvl>
    <w:lvl w:ilvl="6" w:tplc="D90E6AD8" w:tentative="1">
      <w:start w:val="1"/>
      <w:numFmt w:val="decimal"/>
      <w:lvlText w:val="%7."/>
      <w:lvlJc w:val="left"/>
      <w:pPr>
        <w:ind w:left="5389" w:hanging="360"/>
      </w:pPr>
    </w:lvl>
    <w:lvl w:ilvl="7" w:tplc="8114641C" w:tentative="1">
      <w:start w:val="1"/>
      <w:numFmt w:val="lowerLetter"/>
      <w:lvlText w:val="%8."/>
      <w:lvlJc w:val="left"/>
      <w:pPr>
        <w:ind w:left="6109" w:hanging="360"/>
      </w:pPr>
    </w:lvl>
    <w:lvl w:ilvl="8" w:tplc="E4EA8CF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4628E5E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F098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8B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CAB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89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3C7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445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E1D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3E1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DF96F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F3022DE" w:tentative="1">
      <w:start w:val="1"/>
      <w:numFmt w:val="lowerLetter"/>
      <w:lvlText w:val="%2."/>
      <w:lvlJc w:val="left"/>
      <w:pPr>
        <w:ind w:left="1800" w:hanging="360"/>
      </w:pPr>
    </w:lvl>
    <w:lvl w:ilvl="2" w:tplc="0AC0A816" w:tentative="1">
      <w:start w:val="1"/>
      <w:numFmt w:val="lowerRoman"/>
      <w:lvlText w:val="%3."/>
      <w:lvlJc w:val="right"/>
      <w:pPr>
        <w:ind w:left="2520" w:hanging="180"/>
      </w:pPr>
    </w:lvl>
    <w:lvl w:ilvl="3" w:tplc="D146238A" w:tentative="1">
      <w:start w:val="1"/>
      <w:numFmt w:val="decimal"/>
      <w:lvlText w:val="%4."/>
      <w:lvlJc w:val="left"/>
      <w:pPr>
        <w:ind w:left="3240" w:hanging="360"/>
      </w:pPr>
    </w:lvl>
    <w:lvl w:ilvl="4" w:tplc="C1649F22" w:tentative="1">
      <w:start w:val="1"/>
      <w:numFmt w:val="lowerLetter"/>
      <w:lvlText w:val="%5."/>
      <w:lvlJc w:val="left"/>
      <w:pPr>
        <w:ind w:left="3960" w:hanging="360"/>
      </w:pPr>
    </w:lvl>
    <w:lvl w:ilvl="5" w:tplc="6C42B35A" w:tentative="1">
      <w:start w:val="1"/>
      <w:numFmt w:val="lowerRoman"/>
      <w:lvlText w:val="%6."/>
      <w:lvlJc w:val="right"/>
      <w:pPr>
        <w:ind w:left="4680" w:hanging="180"/>
      </w:pPr>
    </w:lvl>
    <w:lvl w:ilvl="6" w:tplc="11B6F42A" w:tentative="1">
      <w:start w:val="1"/>
      <w:numFmt w:val="decimal"/>
      <w:lvlText w:val="%7."/>
      <w:lvlJc w:val="left"/>
      <w:pPr>
        <w:ind w:left="5400" w:hanging="360"/>
      </w:pPr>
    </w:lvl>
    <w:lvl w:ilvl="7" w:tplc="B92694FA" w:tentative="1">
      <w:start w:val="1"/>
      <w:numFmt w:val="lowerLetter"/>
      <w:lvlText w:val="%8."/>
      <w:lvlJc w:val="left"/>
      <w:pPr>
        <w:ind w:left="6120" w:hanging="360"/>
      </w:pPr>
    </w:lvl>
    <w:lvl w:ilvl="8" w:tplc="A1828A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A0601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DDA89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9E3E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949F58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5B367C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44B2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7EC3F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78F4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46B8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4EB4A85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EC2F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DA5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CCA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A6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800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25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A8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EA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CACA578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4672EC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EE6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AE6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CCF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509F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425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01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6A9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CF082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7A4C70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B62AEAEA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D152AC06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E2462812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879C047C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4FB8D540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B5F641C2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1B7A9670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8FECC08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A52E6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AF7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462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8AB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50E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842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82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0E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B3289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921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21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6EF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E7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C65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6E2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2F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4C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3EFC9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EE81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CE0D8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DBAAB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0CCA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67229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7CC1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EE20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B402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09DCA1C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24149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F29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CE1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9C1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F67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E9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F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945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5BF2D11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96C99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B6B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72D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D6C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4B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A43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ABB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CEA0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0D9465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247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6C6E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6D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88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AE9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FEC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E3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464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91BC75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C0F64B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E6A1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CEC2E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2E862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FC7A0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30FD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2277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AA175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4038F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E4E1FE4" w:tentative="1">
      <w:start w:val="1"/>
      <w:numFmt w:val="lowerLetter"/>
      <w:lvlText w:val="%2."/>
      <w:lvlJc w:val="left"/>
      <w:pPr>
        <w:ind w:left="1080" w:hanging="360"/>
      </w:pPr>
    </w:lvl>
    <w:lvl w:ilvl="2" w:tplc="BC8A8F8C" w:tentative="1">
      <w:start w:val="1"/>
      <w:numFmt w:val="lowerRoman"/>
      <w:lvlText w:val="%3."/>
      <w:lvlJc w:val="right"/>
      <w:pPr>
        <w:ind w:left="1800" w:hanging="180"/>
      </w:pPr>
    </w:lvl>
    <w:lvl w:ilvl="3" w:tplc="6D7CC91A" w:tentative="1">
      <w:start w:val="1"/>
      <w:numFmt w:val="decimal"/>
      <w:lvlText w:val="%4."/>
      <w:lvlJc w:val="left"/>
      <w:pPr>
        <w:ind w:left="2520" w:hanging="360"/>
      </w:pPr>
    </w:lvl>
    <w:lvl w:ilvl="4" w:tplc="76D8A15E" w:tentative="1">
      <w:start w:val="1"/>
      <w:numFmt w:val="lowerLetter"/>
      <w:lvlText w:val="%5."/>
      <w:lvlJc w:val="left"/>
      <w:pPr>
        <w:ind w:left="3240" w:hanging="360"/>
      </w:pPr>
    </w:lvl>
    <w:lvl w:ilvl="5" w:tplc="1CEE5AB0" w:tentative="1">
      <w:start w:val="1"/>
      <w:numFmt w:val="lowerRoman"/>
      <w:lvlText w:val="%6."/>
      <w:lvlJc w:val="right"/>
      <w:pPr>
        <w:ind w:left="3960" w:hanging="180"/>
      </w:pPr>
    </w:lvl>
    <w:lvl w:ilvl="6" w:tplc="AF2E0164" w:tentative="1">
      <w:start w:val="1"/>
      <w:numFmt w:val="decimal"/>
      <w:lvlText w:val="%7."/>
      <w:lvlJc w:val="left"/>
      <w:pPr>
        <w:ind w:left="4680" w:hanging="360"/>
      </w:pPr>
    </w:lvl>
    <w:lvl w:ilvl="7" w:tplc="B720F17A" w:tentative="1">
      <w:start w:val="1"/>
      <w:numFmt w:val="lowerLetter"/>
      <w:lvlText w:val="%8."/>
      <w:lvlJc w:val="left"/>
      <w:pPr>
        <w:ind w:left="5400" w:hanging="360"/>
      </w:pPr>
    </w:lvl>
    <w:lvl w:ilvl="8" w:tplc="7164A6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EB48B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BA3DE6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2D89616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750CB12A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19820784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A976913A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DD861316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8FC28098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BF4081D4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8A9AE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EFE3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BC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8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EF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09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E08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6D6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186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5380B58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9A58C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0E2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8AB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4D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0C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5E0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69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8C4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AC026FF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682E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146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92D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25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5ED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84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4E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C6F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557E2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920E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80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844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24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060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20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A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846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5888A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E660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407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489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483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DA3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B88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02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8EB7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0FA45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A0D3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5386DB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AE6047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0825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D030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374E9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EFA6E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50FB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FACE6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446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4A2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94F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C1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A01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7AE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DF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E5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9EAA5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24F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CD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E8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62F4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5E3D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9C3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407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E6E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3C2A9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40CC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2AB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2D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E1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A2C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DAF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86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A68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57EA1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1C1E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166E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7028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465F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AAF0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6E20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00A2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5263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89A88D0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38CE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A81D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C7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8B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6E2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8E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C24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1A6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6A105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561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56C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A6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43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C64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A48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281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987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DD9C6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CC987492" w:tentative="1">
      <w:start w:val="1"/>
      <w:numFmt w:val="lowerLetter"/>
      <w:lvlText w:val="%2."/>
      <w:lvlJc w:val="left"/>
      <w:pPr>
        <w:ind w:left="1440" w:hanging="360"/>
      </w:pPr>
    </w:lvl>
    <w:lvl w:ilvl="2" w:tplc="751C274C" w:tentative="1">
      <w:start w:val="1"/>
      <w:numFmt w:val="lowerRoman"/>
      <w:lvlText w:val="%3."/>
      <w:lvlJc w:val="right"/>
      <w:pPr>
        <w:ind w:left="2160" w:hanging="180"/>
      </w:pPr>
    </w:lvl>
    <w:lvl w:ilvl="3" w:tplc="F160B08A" w:tentative="1">
      <w:start w:val="1"/>
      <w:numFmt w:val="decimal"/>
      <w:lvlText w:val="%4."/>
      <w:lvlJc w:val="left"/>
      <w:pPr>
        <w:ind w:left="2880" w:hanging="360"/>
      </w:pPr>
    </w:lvl>
    <w:lvl w:ilvl="4" w:tplc="1F763E76" w:tentative="1">
      <w:start w:val="1"/>
      <w:numFmt w:val="lowerLetter"/>
      <w:lvlText w:val="%5."/>
      <w:lvlJc w:val="left"/>
      <w:pPr>
        <w:ind w:left="3600" w:hanging="360"/>
      </w:pPr>
    </w:lvl>
    <w:lvl w:ilvl="5" w:tplc="B78608EC" w:tentative="1">
      <w:start w:val="1"/>
      <w:numFmt w:val="lowerRoman"/>
      <w:lvlText w:val="%6."/>
      <w:lvlJc w:val="right"/>
      <w:pPr>
        <w:ind w:left="4320" w:hanging="180"/>
      </w:pPr>
    </w:lvl>
    <w:lvl w:ilvl="6" w:tplc="94B8C482" w:tentative="1">
      <w:start w:val="1"/>
      <w:numFmt w:val="decimal"/>
      <w:lvlText w:val="%7."/>
      <w:lvlJc w:val="left"/>
      <w:pPr>
        <w:ind w:left="5040" w:hanging="360"/>
      </w:pPr>
    </w:lvl>
    <w:lvl w:ilvl="7" w:tplc="373ED144" w:tentative="1">
      <w:start w:val="1"/>
      <w:numFmt w:val="lowerLetter"/>
      <w:lvlText w:val="%8."/>
      <w:lvlJc w:val="left"/>
      <w:pPr>
        <w:ind w:left="5760" w:hanging="360"/>
      </w:pPr>
    </w:lvl>
    <w:lvl w:ilvl="8" w:tplc="BD503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A3A2FD12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4F2CA382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5552818A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18E688AA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55C252A6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1A2C8D42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8C088DE0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544EC042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3092DC2E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254E6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823B9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8820C5C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8140D99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FAB47C6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C5C226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908F94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30A8EB6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7165FB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C8FE6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5B282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88357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B27E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9622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02E50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5E889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EDE4B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83CED4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49186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5C9FF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C982C6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BBE8E0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25E8F9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81922A9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01077A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95446E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C776860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E6200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54322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CD86F7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34502E1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0BE655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D2FA51E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34DAE68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3DCF90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54EA7D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4F6EB7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862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3C7C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E06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AF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AC0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84C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2E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7A95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8A984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57068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50D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982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E5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34E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80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45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F6E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FCD86E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7C7C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60B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D49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6F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6CC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9A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8F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41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73645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0092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AED9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A6ED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485A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8478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0E9E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5020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849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F640851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A982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E01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B41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01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2668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C6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2B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149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4D38D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805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104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49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8E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1E2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AE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EF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90B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86585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62F9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086A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A42F6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98D1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FA73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6C0E0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E464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8125D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FA4E0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E783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7A2F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AC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03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428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4B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46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00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4BE2A7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16F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AC5C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0B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E5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D43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843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A2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A81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AA4A5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166A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022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F8A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02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548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120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CA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B8A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D188FDAA">
      <w:start w:val="1"/>
      <w:numFmt w:val="decimal"/>
      <w:lvlText w:val="%1."/>
      <w:lvlJc w:val="left"/>
      <w:pPr>
        <w:ind w:left="720" w:hanging="360"/>
      </w:pPr>
    </w:lvl>
    <w:lvl w:ilvl="1" w:tplc="0560B1CE" w:tentative="1">
      <w:start w:val="1"/>
      <w:numFmt w:val="lowerLetter"/>
      <w:lvlText w:val="%2."/>
      <w:lvlJc w:val="left"/>
      <w:pPr>
        <w:ind w:left="1440" w:hanging="360"/>
      </w:pPr>
    </w:lvl>
    <w:lvl w:ilvl="2" w:tplc="B24EDD74">
      <w:start w:val="1"/>
      <w:numFmt w:val="lowerRoman"/>
      <w:lvlText w:val="%3."/>
      <w:lvlJc w:val="right"/>
      <w:pPr>
        <w:ind w:left="2160" w:hanging="180"/>
      </w:pPr>
    </w:lvl>
    <w:lvl w:ilvl="3" w:tplc="438A8168" w:tentative="1">
      <w:start w:val="1"/>
      <w:numFmt w:val="decimal"/>
      <w:lvlText w:val="%4."/>
      <w:lvlJc w:val="left"/>
      <w:pPr>
        <w:ind w:left="2880" w:hanging="360"/>
      </w:pPr>
    </w:lvl>
    <w:lvl w:ilvl="4" w:tplc="FA4E4986" w:tentative="1">
      <w:start w:val="1"/>
      <w:numFmt w:val="lowerLetter"/>
      <w:lvlText w:val="%5."/>
      <w:lvlJc w:val="left"/>
      <w:pPr>
        <w:ind w:left="3600" w:hanging="360"/>
      </w:pPr>
    </w:lvl>
    <w:lvl w:ilvl="5" w:tplc="01B61520" w:tentative="1">
      <w:start w:val="1"/>
      <w:numFmt w:val="lowerRoman"/>
      <w:lvlText w:val="%6."/>
      <w:lvlJc w:val="right"/>
      <w:pPr>
        <w:ind w:left="4320" w:hanging="180"/>
      </w:pPr>
    </w:lvl>
    <w:lvl w:ilvl="6" w:tplc="D6D2D68C" w:tentative="1">
      <w:start w:val="1"/>
      <w:numFmt w:val="decimal"/>
      <w:lvlText w:val="%7."/>
      <w:lvlJc w:val="left"/>
      <w:pPr>
        <w:ind w:left="5040" w:hanging="360"/>
      </w:pPr>
    </w:lvl>
    <w:lvl w:ilvl="7" w:tplc="55389C1A" w:tentative="1">
      <w:start w:val="1"/>
      <w:numFmt w:val="lowerLetter"/>
      <w:lvlText w:val="%8."/>
      <w:lvlJc w:val="left"/>
      <w:pPr>
        <w:ind w:left="5760" w:hanging="360"/>
      </w:pPr>
    </w:lvl>
    <w:lvl w:ilvl="8" w:tplc="406E3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3F225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D2F91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346B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23E41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8432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A760C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5904D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300ADE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7443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FF3C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4A7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B24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80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CA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C643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0EE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C5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5C8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74A69D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221E1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324E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68262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5FABE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4A28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6783F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0066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1CBC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3A74D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8856D4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9858F992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DFAB458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22EACD14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3314073A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8AD448EC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9685AB0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8E9EC9D8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F168D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42B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2871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4EA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C9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E40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3E9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63A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C3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6882D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EAC29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A864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3DC56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4471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164BC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B3AA1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D81C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2226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11A2F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202D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1E0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3A1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888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C5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5A1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4E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25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E66A0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84D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727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74D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AC5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1A8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121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E3D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07B62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640CF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BC6FD2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9BA1AC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16AFAC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24C4A8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CD4A13F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9EE299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11A003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33C0D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CCAE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A685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6293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E86F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092A1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7EC6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E2FB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BC25D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9B7A233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90429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BE7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C4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40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BA4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C4B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F25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860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E86E5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CCF932" w:tentative="1">
      <w:start w:val="1"/>
      <w:numFmt w:val="lowerLetter"/>
      <w:lvlText w:val="%2."/>
      <w:lvlJc w:val="left"/>
      <w:pPr>
        <w:ind w:left="1800" w:hanging="360"/>
      </w:pPr>
    </w:lvl>
    <w:lvl w:ilvl="2" w:tplc="A2201A8A" w:tentative="1">
      <w:start w:val="1"/>
      <w:numFmt w:val="lowerRoman"/>
      <w:lvlText w:val="%3."/>
      <w:lvlJc w:val="right"/>
      <w:pPr>
        <w:ind w:left="2520" w:hanging="180"/>
      </w:pPr>
    </w:lvl>
    <w:lvl w:ilvl="3" w:tplc="93CCA068" w:tentative="1">
      <w:start w:val="1"/>
      <w:numFmt w:val="decimal"/>
      <w:lvlText w:val="%4."/>
      <w:lvlJc w:val="left"/>
      <w:pPr>
        <w:ind w:left="3240" w:hanging="360"/>
      </w:pPr>
    </w:lvl>
    <w:lvl w:ilvl="4" w:tplc="40241658" w:tentative="1">
      <w:start w:val="1"/>
      <w:numFmt w:val="lowerLetter"/>
      <w:lvlText w:val="%5."/>
      <w:lvlJc w:val="left"/>
      <w:pPr>
        <w:ind w:left="3960" w:hanging="360"/>
      </w:pPr>
    </w:lvl>
    <w:lvl w:ilvl="5" w:tplc="B46AF6CE" w:tentative="1">
      <w:start w:val="1"/>
      <w:numFmt w:val="lowerRoman"/>
      <w:lvlText w:val="%6."/>
      <w:lvlJc w:val="right"/>
      <w:pPr>
        <w:ind w:left="4680" w:hanging="180"/>
      </w:pPr>
    </w:lvl>
    <w:lvl w:ilvl="6" w:tplc="C7905BB6" w:tentative="1">
      <w:start w:val="1"/>
      <w:numFmt w:val="decimal"/>
      <w:lvlText w:val="%7."/>
      <w:lvlJc w:val="left"/>
      <w:pPr>
        <w:ind w:left="5400" w:hanging="360"/>
      </w:pPr>
    </w:lvl>
    <w:lvl w:ilvl="7" w:tplc="E56A9C4E" w:tentative="1">
      <w:start w:val="1"/>
      <w:numFmt w:val="lowerLetter"/>
      <w:lvlText w:val="%8."/>
      <w:lvlJc w:val="left"/>
      <w:pPr>
        <w:ind w:left="6120" w:hanging="360"/>
      </w:pPr>
    </w:lvl>
    <w:lvl w:ilvl="8" w:tplc="CCDCB48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E30037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A14C5DA" w:tentative="1">
      <w:start w:val="1"/>
      <w:numFmt w:val="lowerLetter"/>
      <w:lvlText w:val="%2."/>
      <w:lvlJc w:val="left"/>
      <w:pPr>
        <w:ind w:left="1440" w:hanging="360"/>
      </w:pPr>
    </w:lvl>
    <w:lvl w:ilvl="2" w:tplc="F6B404F6" w:tentative="1">
      <w:start w:val="1"/>
      <w:numFmt w:val="lowerRoman"/>
      <w:lvlText w:val="%3."/>
      <w:lvlJc w:val="right"/>
      <w:pPr>
        <w:ind w:left="2160" w:hanging="180"/>
      </w:pPr>
    </w:lvl>
    <w:lvl w:ilvl="3" w:tplc="9B28ED1E" w:tentative="1">
      <w:start w:val="1"/>
      <w:numFmt w:val="decimal"/>
      <w:lvlText w:val="%4."/>
      <w:lvlJc w:val="left"/>
      <w:pPr>
        <w:ind w:left="2880" w:hanging="360"/>
      </w:pPr>
    </w:lvl>
    <w:lvl w:ilvl="4" w:tplc="52D8A77C" w:tentative="1">
      <w:start w:val="1"/>
      <w:numFmt w:val="lowerLetter"/>
      <w:lvlText w:val="%5."/>
      <w:lvlJc w:val="left"/>
      <w:pPr>
        <w:ind w:left="3600" w:hanging="360"/>
      </w:pPr>
    </w:lvl>
    <w:lvl w:ilvl="5" w:tplc="EAFED028" w:tentative="1">
      <w:start w:val="1"/>
      <w:numFmt w:val="lowerRoman"/>
      <w:lvlText w:val="%6."/>
      <w:lvlJc w:val="right"/>
      <w:pPr>
        <w:ind w:left="4320" w:hanging="180"/>
      </w:pPr>
    </w:lvl>
    <w:lvl w:ilvl="6" w:tplc="46D859AA" w:tentative="1">
      <w:start w:val="1"/>
      <w:numFmt w:val="decimal"/>
      <w:lvlText w:val="%7."/>
      <w:lvlJc w:val="left"/>
      <w:pPr>
        <w:ind w:left="5040" w:hanging="360"/>
      </w:pPr>
    </w:lvl>
    <w:lvl w:ilvl="7" w:tplc="63F62D32" w:tentative="1">
      <w:start w:val="1"/>
      <w:numFmt w:val="lowerLetter"/>
      <w:lvlText w:val="%8."/>
      <w:lvlJc w:val="left"/>
      <w:pPr>
        <w:ind w:left="5760" w:hanging="360"/>
      </w:pPr>
    </w:lvl>
    <w:lvl w:ilvl="8" w:tplc="49EC3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8B7C7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B89B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4485C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A8E8E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64673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02D5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46E2C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844D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5AA86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1B807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C061952" w:tentative="1">
      <w:start w:val="1"/>
      <w:numFmt w:val="lowerLetter"/>
      <w:lvlText w:val="%2."/>
      <w:lvlJc w:val="left"/>
      <w:pPr>
        <w:ind w:left="1440" w:hanging="360"/>
      </w:pPr>
    </w:lvl>
    <w:lvl w:ilvl="2" w:tplc="D19CF108" w:tentative="1">
      <w:start w:val="1"/>
      <w:numFmt w:val="lowerRoman"/>
      <w:lvlText w:val="%3."/>
      <w:lvlJc w:val="right"/>
      <w:pPr>
        <w:ind w:left="2160" w:hanging="180"/>
      </w:pPr>
    </w:lvl>
    <w:lvl w:ilvl="3" w:tplc="70526E8E" w:tentative="1">
      <w:start w:val="1"/>
      <w:numFmt w:val="decimal"/>
      <w:lvlText w:val="%4."/>
      <w:lvlJc w:val="left"/>
      <w:pPr>
        <w:ind w:left="2880" w:hanging="360"/>
      </w:pPr>
    </w:lvl>
    <w:lvl w:ilvl="4" w:tplc="A540FAE8" w:tentative="1">
      <w:start w:val="1"/>
      <w:numFmt w:val="lowerLetter"/>
      <w:lvlText w:val="%5."/>
      <w:lvlJc w:val="left"/>
      <w:pPr>
        <w:ind w:left="3600" w:hanging="360"/>
      </w:pPr>
    </w:lvl>
    <w:lvl w:ilvl="5" w:tplc="4BD477F6" w:tentative="1">
      <w:start w:val="1"/>
      <w:numFmt w:val="lowerRoman"/>
      <w:lvlText w:val="%6."/>
      <w:lvlJc w:val="right"/>
      <w:pPr>
        <w:ind w:left="4320" w:hanging="180"/>
      </w:pPr>
    </w:lvl>
    <w:lvl w:ilvl="6" w:tplc="9632808A" w:tentative="1">
      <w:start w:val="1"/>
      <w:numFmt w:val="decimal"/>
      <w:lvlText w:val="%7."/>
      <w:lvlJc w:val="left"/>
      <w:pPr>
        <w:ind w:left="5040" w:hanging="360"/>
      </w:pPr>
    </w:lvl>
    <w:lvl w:ilvl="7" w:tplc="B9B04CF2" w:tentative="1">
      <w:start w:val="1"/>
      <w:numFmt w:val="lowerLetter"/>
      <w:lvlText w:val="%8."/>
      <w:lvlJc w:val="left"/>
      <w:pPr>
        <w:ind w:left="5760" w:hanging="360"/>
      </w:pPr>
    </w:lvl>
    <w:lvl w:ilvl="8" w:tplc="6C9AE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3856C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7B66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169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2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2F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48E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885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EF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2754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C260D4" w:tentative="1">
      <w:start w:val="1"/>
      <w:numFmt w:val="lowerLetter"/>
      <w:lvlText w:val="%2."/>
      <w:lvlJc w:val="left"/>
      <w:pPr>
        <w:ind w:left="1440" w:hanging="360"/>
      </w:pPr>
    </w:lvl>
    <w:lvl w:ilvl="2" w:tplc="173CD932" w:tentative="1">
      <w:start w:val="1"/>
      <w:numFmt w:val="lowerRoman"/>
      <w:lvlText w:val="%3."/>
      <w:lvlJc w:val="right"/>
      <w:pPr>
        <w:ind w:left="2160" w:hanging="180"/>
      </w:pPr>
    </w:lvl>
    <w:lvl w:ilvl="3" w:tplc="086C6CF0" w:tentative="1">
      <w:start w:val="1"/>
      <w:numFmt w:val="decimal"/>
      <w:lvlText w:val="%4."/>
      <w:lvlJc w:val="left"/>
      <w:pPr>
        <w:ind w:left="2880" w:hanging="360"/>
      </w:pPr>
    </w:lvl>
    <w:lvl w:ilvl="4" w:tplc="9780ACB4" w:tentative="1">
      <w:start w:val="1"/>
      <w:numFmt w:val="lowerLetter"/>
      <w:lvlText w:val="%5."/>
      <w:lvlJc w:val="left"/>
      <w:pPr>
        <w:ind w:left="3600" w:hanging="360"/>
      </w:pPr>
    </w:lvl>
    <w:lvl w:ilvl="5" w:tplc="F9D4E904" w:tentative="1">
      <w:start w:val="1"/>
      <w:numFmt w:val="lowerRoman"/>
      <w:lvlText w:val="%6."/>
      <w:lvlJc w:val="right"/>
      <w:pPr>
        <w:ind w:left="4320" w:hanging="180"/>
      </w:pPr>
    </w:lvl>
    <w:lvl w:ilvl="6" w:tplc="D19C096E" w:tentative="1">
      <w:start w:val="1"/>
      <w:numFmt w:val="decimal"/>
      <w:lvlText w:val="%7."/>
      <w:lvlJc w:val="left"/>
      <w:pPr>
        <w:ind w:left="5040" w:hanging="360"/>
      </w:pPr>
    </w:lvl>
    <w:lvl w:ilvl="7" w:tplc="329C094E" w:tentative="1">
      <w:start w:val="1"/>
      <w:numFmt w:val="lowerLetter"/>
      <w:lvlText w:val="%8."/>
      <w:lvlJc w:val="left"/>
      <w:pPr>
        <w:ind w:left="5760" w:hanging="360"/>
      </w:pPr>
    </w:lvl>
    <w:lvl w:ilvl="8" w:tplc="30CC8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0DDE5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B6B20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DEC312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66E974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F080FDF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96C6991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99361BA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F72F2B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B341C6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A9E8B9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AA7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467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72D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06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3EA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7EE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03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FEC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096E4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3AAE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7CD7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2C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84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6E0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52D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AE5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AC9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1FCC4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FA009EC" w:tentative="1">
      <w:start w:val="1"/>
      <w:numFmt w:val="lowerLetter"/>
      <w:lvlText w:val="%2."/>
      <w:lvlJc w:val="left"/>
      <w:pPr>
        <w:ind w:left="1440" w:hanging="360"/>
      </w:pPr>
    </w:lvl>
    <w:lvl w:ilvl="2" w:tplc="25581370" w:tentative="1">
      <w:start w:val="1"/>
      <w:numFmt w:val="lowerRoman"/>
      <w:lvlText w:val="%3."/>
      <w:lvlJc w:val="right"/>
      <w:pPr>
        <w:ind w:left="2160" w:hanging="180"/>
      </w:pPr>
    </w:lvl>
    <w:lvl w:ilvl="3" w:tplc="2F426256" w:tentative="1">
      <w:start w:val="1"/>
      <w:numFmt w:val="decimal"/>
      <w:lvlText w:val="%4."/>
      <w:lvlJc w:val="left"/>
      <w:pPr>
        <w:ind w:left="2880" w:hanging="360"/>
      </w:pPr>
    </w:lvl>
    <w:lvl w:ilvl="4" w:tplc="15861586" w:tentative="1">
      <w:start w:val="1"/>
      <w:numFmt w:val="lowerLetter"/>
      <w:lvlText w:val="%5."/>
      <w:lvlJc w:val="left"/>
      <w:pPr>
        <w:ind w:left="3600" w:hanging="360"/>
      </w:pPr>
    </w:lvl>
    <w:lvl w:ilvl="5" w:tplc="35DCB828" w:tentative="1">
      <w:start w:val="1"/>
      <w:numFmt w:val="lowerRoman"/>
      <w:lvlText w:val="%6."/>
      <w:lvlJc w:val="right"/>
      <w:pPr>
        <w:ind w:left="4320" w:hanging="180"/>
      </w:pPr>
    </w:lvl>
    <w:lvl w:ilvl="6" w:tplc="8F6E0ECC" w:tentative="1">
      <w:start w:val="1"/>
      <w:numFmt w:val="decimal"/>
      <w:lvlText w:val="%7."/>
      <w:lvlJc w:val="left"/>
      <w:pPr>
        <w:ind w:left="5040" w:hanging="360"/>
      </w:pPr>
    </w:lvl>
    <w:lvl w:ilvl="7" w:tplc="2A987AB0" w:tentative="1">
      <w:start w:val="1"/>
      <w:numFmt w:val="lowerLetter"/>
      <w:lvlText w:val="%8."/>
      <w:lvlJc w:val="left"/>
      <w:pPr>
        <w:ind w:left="5760" w:hanging="360"/>
      </w:pPr>
    </w:lvl>
    <w:lvl w:ilvl="8" w:tplc="4F4EC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38E86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51639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CAB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C6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C7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0227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720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E5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CE2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0428F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D262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4E40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9E1E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4E1E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D4B4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C20B6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C628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780F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8E586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A4D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A067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2C4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61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F883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5A6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CF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252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DE82D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6A8D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484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4D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61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088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C0C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49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A9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54F23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58AC1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31EF8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5C891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57EED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6658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13E3E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87C64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FF4E7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ED489B4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1522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EE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606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401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DEE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84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41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4C3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9000F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0A579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1A166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BCA220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152B24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C44EAA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69A94F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EB4578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CCC331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54965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8685D8">
      <w:start w:val="1"/>
      <w:numFmt w:val="lowerLetter"/>
      <w:lvlText w:val="%2."/>
      <w:lvlJc w:val="left"/>
      <w:pPr>
        <w:ind w:left="1440" w:hanging="360"/>
      </w:pPr>
    </w:lvl>
    <w:lvl w:ilvl="2" w:tplc="43A43B4E" w:tentative="1">
      <w:start w:val="1"/>
      <w:numFmt w:val="lowerRoman"/>
      <w:lvlText w:val="%3."/>
      <w:lvlJc w:val="right"/>
      <w:pPr>
        <w:ind w:left="2160" w:hanging="180"/>
      </w:pPr>
    </w:lvl>
    <w:lvl w:ilvl="3" w:tplc="977277E6" w:tentative="1">
      <w:start w:val="1"/>
      <w:numFmt w:val="decimal"/>
      <w:lvlText w:val="%4."/>
      <w:lvlJc w:val="left"/>
      <w:pPr>
        <w:ind w:left="2880" w:hanging="360"/>
      </w:pPr>
    </w:lvl>
    <w:lvl w:ilvl="4" w:tplc="3CDC3F1A" w:tentative="1">
      <w:start w:val="1"/>
      <w:numFmt w:val="lowerLetter"/>
      <w:lvlText w:val="%5."/>
      <w:lvlJc w:val="left"/>
      <w:pPr>
        <w:ind w:left="3600" w:hanging="360"/>
      </w:pPr>
    </w:lvl>
    <w:lvl w:ilvl="5" w:tplc="1422B8EE" w:tentative="1">
      <w:start w:val="1"/>
      <w:numFmt w:val="lowerRoman"/>
      <w:lvlText w:val="%6."/>
      <w:lvlJc w:val="right"/>
      <w:pPr>
        <w:ind w:left="4320" w:hanging="180"/>
      </w:pPr>
    </w:lvl>
    <w:lvl w:ilvl="6" w:tplc="312CD472" w:tentative="1">
      <w:start w:val="1"/>
      <w:numFmt w:val="decimal"/>
      <w:lvlText w:val="%7."/>
      <w:lvlJc w:val="left"/>
      <w:pPr>
        <w:ind w:left="5040" w:hanging="360"/>
      </w:pPr>
    </w:lvl>
    <w:lvl w:ilvl="7" w:tplc="95149C96" w:tentative="1">
      <w:start w:val="1"/>
      <w:numFmt w:val="lowerLetter"/>
      <w:lvlText w:val="%8."/>
      <w:lvlJc w:val="left"/>
      <w:pPr>
        <w:ind w:left="5760" w:hanging="360"/>
      </w:pPr>
    </w:lvl>
    <w:lvl w:ilvl="8" w:tplc="AAE82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AB7EA1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CCF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8261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4E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B61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34E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A85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E9A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02CD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31D08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6B6C2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523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041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05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68DF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1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26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29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9B48891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256E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47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20B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0C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C25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1CD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61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A5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419E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CB67B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72E0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7EF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21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B6F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EE4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2C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64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3580DB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A4442B8" w:tentative="1">
      <w:start w:val="1"/>
      <w:numFmt w:val="lowerLetter"/>
      <w:lvlText w:val="%2."/>
      <w:lvlJc w:val="left"/>
      <w:pPr>
        <w:ind w:left="1080" w:hanging="360"/>
      </w:pPr>
    </w:lvl>
    <w:lvl w:ilvl="2" w:tplc="030AF42A" w:tentative="1">
      <w:start w:val="1"/>
      <w:numFmt w:val="lowerRoman"/>
      <w:lvlText w:val="%3."/>
      <w:lvlJc w:val="right"/>
      <w:pPr>
        <w:ind w:left="1800" w:hanging="180"/>
      </w:pPr>
    </w:lvl>
    <w:lvl w:ilvl="3" w:tplc="AE509D9C" w:tentative="1">
      <w:start w:val="1"/>
      <w:numFmt w:val="decimal"/>
      <w:lvlText w:val="%4."/>
      <w:lvlJc w:val="left"/>
      <w:pPr>
        <w:ind w:left="2520" w:hanging="360"/>
      </w:pPr>
    </w:lvl>
    <w:lvl w:ilvl="4" w:tplc="D2082FB8" w:tentative="1">
      <w:start w:val="1"/>
      <w:numFmt w:val="lowerLetter"/>
      <w:lvlText w:val="%5."/>
      <w:lvlJc w:val="left"/>
      <w:pPr>
        <w:ind w:left="3240" w:hanging="360"/>
      </w:pPr>
    </w:lvl>
    <w:lvl w:ilvl="5" w:tplc="1D8019B4" w:tentative="1">
      <w:start w:val="1"/>
      <w:numFmt w:val="lowerRoman"/>
      <w:lvlText w:val="%6."/>
      <w:lvlJc w:val="right"/>
      <w:pPr>
        <w:ind w:left="3960" w:hanging="180"/>
      </w:pPr>
    </w:lvl>
    <w:lvl w:ilvl="6" w:tplc="8AFEB7A4" w:tentative="1">
      <w:start w:val="1"/>
      <w:numFmt w:val="decimal"/>
      <w:lvlText w:val="%7."/>
      <w:lvlJc w:val="left"/>
      <w:pPr>
        <w:ind w:left="4680" w:hanging="360"/>
      </w:pPr>
    </w:lvl>
    <w:lvl w:ilvl="7" w:tplc="AA2AAD54" w:tentative="1">
      <w:start w:val="1"/>
      <w:numFmt w:val="lowerLetter"/>
      <w:lvlText w:val="%8."/>
      <w:lvlJc w:val="left"/>
      <w:pPr>
        <w:ind w:left="5400" w:hanging="360"/>
      </w:pPr>
    </w:lvl>
    <w:lvl w:ilvl="8" w:tplc="FFBC99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67083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CEA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A86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72E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02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C8C9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8C1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9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72D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F3F49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2EE6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B9062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2CEBB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8C15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1E09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022DC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AC71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D281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82E4D60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6646FD12" w:tentative="1">
      <w:start w:val="1"/>
      <w:numFmt w:val="lowerLetter"/>
      <w:lvlText w:val="%2."/>
      <w:lvlJc w:val="left"/>
      <w:pPr>
        <w:ind w:left="1440" w:hanging="360"/>
      </w:pPr>
    </w:lvl>
    <w:lvl w:ilvl="2" w:tplc="61706758" w:tentative="1">
      <w:start w:val="1"/>
      <w:numFmt w:val="lowerRoman"/>
      <w:lvlText w:val="%3."/>
      <w:lvlJc w:val="right"/>
      <w:pPr>
        <w:ind w:left="2160" w:hanging="180"/>
      </w:pPr>
    </w:lvl>
    <w:lvl w:ilvl="3" w:tplc="FE3CFA3A" w:tentative="1">
      <w:start w:val="1"/>
      <w:numFmt w:val="decimal"/>
      <w:lvlText w:val="%4."/>
      <w:lvlJc w:val="left"/>
      <w:pPr>
        <w:ind w:left="2880" w:hanging="360"/>
      </w:pPr>
    </w:lvl>
    <w:lvl w:ilvl="4" w:tplc="48CAC4B8" w:tentative="1">
      <w:start w:val="1"/>
      <w:numFmt w:val="lowerLetter"/>
      <w:lvlText w:val="%5."/>
      <w:lvlJc w:val="left"/>
      <w:pPr>
        <w:ind w:left="3600" w:hanging="360"/>
      </w:pPr>
    </w:lvl>
    <w:lvl w:ilvl="5" w:tplc="7B08494A" w:tentative="1">
      <w:start w:val="1"/>
      <w:numFmt w:val="lowerRoman"/>
      <w:lvlText w:val="%6."/>
      <w:lvlJc w:val="right"/>
      <w:pPr>
        <w:ind w:left="4320" w:hanging="180"/>
      </w:pPr>
    </w:lvl>
    <w:lvl w:ilvl="6" w:tplc="FB78B52A" w:tentative="1">
      <w:start w:val="1"/>
      <w:numFmt w:val="decimal"/>
      <w:lvlText w:val="%7."/>
      <w:lvlJc w:val="left"/>
      <w:pPr>
        <w:ind w:left="5040" w:hanging="360"/>
      </w:pPr>
    </w:lvl>
    <w:lvl w:ilvl="7" w:tplc="A648806C" w:tentative="1">
      <w:start w:val="1"/>
      <w:numFmt w:val="lowerLetter"/>
      <w:lvlText w:val="%8."/>
      <w:lvlJc w:val="left"/>
      <w:pPr>
        <w:ind w:left="5760" w:hanging="360"/>
      </w:pPr>
    </w:lvl>
    <w:lvl w:ilvl="8" w:tplc="458EC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A7D2C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2A472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EBC0D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29C9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C63F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6F43C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31243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7062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70FB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B324E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0811B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612A1D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86E662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3D6DE4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3588C8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C6E73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80A4A1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73004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25D0F2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D3265B4" w:tentative="1">
      <w:start w:val="1"/>
      <w:numFmt w:val="lowerLetter"/>
      <w:lvlText w:val="%2."/>
      <w:lvlJc w:val="left"/>
      <w:pPr>
        <w:ind w:left="1222" w:hanging="360"/>
      </w:pPr>
    </w:lvl>
    <w:lvl w:ilvl="2" w:tplc="1B3892DE" w:tentative="1">
      <w:start w:val="1"/>
      <w:numFmt w:val="lowerRoman"/>
      <w:lvlText w:val="%3."/>
      <w:lvlJc w:val="right"/>
      <w:pPr>
        <w:ind w:left="1942" w:hanging="180"/>
      </w:pPr>
    </w:lvl>
    <w:lvl w:ilvl="3" w:tplc="D166D86C" w:tentative="1">
      <w:start w:val="1"/>
      <w:numFmt w:val="decimal"/>
      <w:lvlText w:val="%4."/>
      <w:lvlJc w:val="left"/>
      <w:pPr>
        <w:ind w:left="2662" w:hanging="360"/>
      </w:pPr>
    </w:lvl>
    <w:lvl w:ilvl="4" w:tplc="685C1F28" w:tentative="1">
      <w:start w:val="1"/>
      <w:numFmt w:val="lowerLetter"/>
      <w:lvlText w:val="%5."/>
      <w:lvlJc w:val="left"/>
      <w:pPr>
        <w:ind w:left="3382" w:hanging="360"/>
      </w:pPr>
    </w:lvl>
    <w:lvl w:ilvl="5" w:tplc="ABD462EE" w:tentative="1">
      <w:start w:val="1"/>
      <w:numFmt w:val="lowerRoman"/>
      <w:lvlText w:val="%6."/>
      <w:lvlJc w:val="right"/>
      <w:pPr>
        <w:ind w:left="4102" w:hanging="180"/>
      </w:pPr>
    </w:lvl>
    <w:lvl w:ilvl="6" w:tplc="D88CF38A" w:tentative="1">
      <w:start w:val="1"/>
      <w:numFmt w:val="decimal"/>
      <w:lvlText w:val="%7."/>
      <w:lvlJc w:val="left"/>
      <w:pPr>
        <w:ind w:left="4822" w:hanging="360"/>
      </w:pPr>
    </w:lvl>
    <w:lvl w:ilvl="7" w:tplc="A4F00FDA" w:tentative="1">
      <w:start w:val="1"/>
      <w:numFmt w:val="lowerLetter"/>
      <w:lvlText w:val="%8."/>
      <w:lvlJc w:val="left"/>
      <w:pPr>
        <w:ind w:left="5542" w:hanging="360"/>
      </w:pPr>
    </w:lvl>
    <w:lvl w:ilvl="8" w:tplc="6A9A18E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563E1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B4941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03A675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538D79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E42255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AB6A90B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D2852E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06AE02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6442A93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D0A60C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F26BAA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22A24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FCAF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70249B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3EE3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A18D8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366DB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9FCA32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3364F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98C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881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D63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29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52C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704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85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EA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19F8A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3DC7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B253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F46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859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43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06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880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E72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30DE3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F2F65E" w:tentative="1">
      <w:start w:val="1"/>
      <w:numFmt w:val="lowerLetter"/>
      <w:lvlText w:val="%2."/>
      <w:lvlJc w:val="left"/>
      <w:pPr>
        <w:ind w:left="1440" w:hanging="360"/>
      </w:pPr>
    </w:lvl>
    <w:lvl w:ilvl="2" w:tplc="3F063B10" w:tentative="1">
      <w:start w:val="1"/>
      <w:numFmt w:val="lowerRoman"/>
      <w:lvlText w:val="%3."/>
      <w:lvlJc w:val="right"/>
      <w:pPr>
        <w:ind w:left="2160" w:hanging="180"/>
      </w:pPr>
    </w:lvl>
    <w:lvl w:ilvl="3" w:tplc="3BF82ABA" w:tentative="1">
      <w:start w:val="1"/>
      <w:numFmt w:val="decimal"/>
      <w:lvlText w:val="%4."/>
      <w:lvlJc w:val="left"/>
      <w:pPr>
        <w:ind w:left="2880" w:hanging="360"/>
      </w:pPr>
    </w:lvl>
    <w:lvl w:ilvl="4" w:tplc="89DA174A" w:tentative="1">
      <w:start w:val="1"/>
      <w:numFmt w:val="lowerLetter"/>
      <w:lvlText w:val="%5."/>
      <w:lvlJc w:val="left"/>
      <w:pPr>
        <w:ind w:left="3600" w:hanging="360"/>
      </w:pPr>
    </w:lvl>
    <w:lvl w:ilvl="5" w:tplc="C4FC984A" w:tentative="1">
      <w:start w:val="1"/>
      <w:numFmt w:val="lowerRoman"/>
      <w:lvlText w:val="%6."/>
      <w:lvlJc w:val="right"/>
      <w:pPr>
        <w:ind w:left="4320" w:hanging="180"/>
      </w:pPr>
    </w:lvl>
    <w:lvl w:ilvl="6" w:tplc="F3C69EBE" w:tentative="1">
      <w:start w:val="1"/>
      <w:numFmt w:val="decimal"/>
      <w:lvlText w:val="%7."/>
      <w:lvlJc w:val="left"/>
      <w:pPr>
        <w:ind w:left="5040" w:hanging="360"/>
      </w:pPr>
    </w:lvl>
    <w:lvl w:ilvl="7" w:tplc="8836252A" w:tentative="1">
      <w:start w:val="1"/>
      <w:numFmt w:val="lowerLetter"/>
      <w:lvlText w:val="%8."/>
      <w:lvlJc w:val="left"/>
      <w:pPr>
        <w:ind w:left="5760" w:hanging="360"/>
      </w:pPr>
    </w:lvl>
    <w:lvl w:ilvl="8" w:tplc="3CAE4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7292B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7217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088B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5E08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EE98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6455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0C22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DC4E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9E4C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B6A43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BCE11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3494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82C4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3ADD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AFC70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0C450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4C06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66FC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D67C0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10460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C0BA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40616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727D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50C2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3434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DC1B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1269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DCAA1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28B84C" w:tentative="1">
      <w:start w:val="1"/>
      <w:numFmt w:val="lowerLetter"/>
      <w:lvlText w:val="%2."/>
      <w:lvlJc w:val="left"/>
      <w:pPr>
        <w:ind w:left="1440" w:hanging="360"/>
      </w:pPr>
    </w:lvl>
    <w:lvl w:ilvl="2" w:tplc="C4C09CCC" w:tentative="1">
      <w:start w:val="1"/>
      <w:numFmt w:val="lowerRoman"/>
      <w:lvlText w:val="%3."/>
      <w:lvlJc w:val="right"/>
      <w:pPr>
        <w:ind w:left="2160" w:hanging="180"/>
      </w:pPr>
    </w:lvl>
    <w:lvl w:ilvl="3" w:tplc="B22E185E" w:tentative="1">
      <w:start w:val="1"/>
      <w:numFmt w:val="decimal"/>
      <w:lvlText w:val="%4."/>
      <w:lvlJc w:val="left"/>
      <w:pPr>
        <w:ind w:left="2880" w:hanging="360"/>
      </w:pPr>
    </w:lvl>
    <w:lvl w:ilvl="4" w:tplc="0EDEB580" w:tentative="1">
      <w:start w:val="1"/>
      <w:numFmt w:val="lowerLetter"/>
      <w:lvlText w:val="%5."/>
      <w:lvlJc w:val="left"/>
      <w:pPr>
        <w:ind w:left="3600" w:hanging="360"/>
      </w:pPr>
    </w:lvl>
    <w:lvl w:ilvl="5" w:tplc="6B4A92A4" w:tentative="1">
      <w:start w:val="1"/>
      <w:numFmt w:val="lowerRoman"/>
      <w:lvlText w:val="%6."/>
      <w:lvlJc w:val="right"/>
      <w:pPr>
        <w:ind w:left="4320" w:hanging="180"/>
      </w:pPr>
    </w:lvl>
    <w:lvl w:ilvl="6" w:tplc="1AAA4D04" w:tentative="1">
      <w:start w:val="1"/>
      <w:numFmt w:val="decimal"/>
      <w:lvlText w:val="%7."/>
      <w:lvlJc w:val="left"/>
      <w:pPr>
        <w:ind w:left="5040" w:hanging="360"/>
      </w:pPr>
    </w:lvl>
    <w:lvl w:ilvl="7" w:tplc="EECC9C86" w:tentative="1">
      <w:start w:val="1"/>
      <w:numFmt w:val="lowerLetter"/>
      <w:lvlText w:val="%8."/>
      <w:lvlJc w:val="left"/>
      <w:pPr>
        <w:ind w:left="5760" w:hanging="360"/>
      </w:pPr>
    </w:lvl>
    <w:lvl w:ilvl="8" w:tplc="2FDEC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9CC82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2805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FC9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E05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EC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E05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A87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24A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6E4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8AEE5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982DD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48A000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5A4AFD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04CC16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DF52F4D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65DAC12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CBA973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1C04056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1BE80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2032B4" w:tentative="1">
      <w:start w:val="1"/>
      <w:numFmt w:val="lowerLetter"/>
      <w:lvlText w:val="%2."/>
      <w:lvlJc w:val="left"/>
      <w:pPr>
        <w:ind w:left="1440" w:hanging="360"/>
      </w:pPr>
    </w:lvl>
    <w:lvl w:ilvl="2" w:tplc="908E0302" w:tentative="1">
      <w:start w:val="1"/>
      <w:numFmt w:val="lowerRoman"/>
      <w:lvlText w:val="%3."/>
      <w:lvlJc w:val="right"/>
      <w:pPr>
        <w:ind w:left="2160" w:hanging="180"/>
      </w:pPr>
    </w:lvl>
    <w:lvl w:ilvl="3" w:tplc="AAF626BC" w:tentative="1">
      <w:start w:val="1"/>
      <w:numFmt w:val="decimal"/>
      <w:lvlText w:val="%4."/>
      <w:lvlJc w:val="left"/>
      <w:pPr>
        <w:ind w:left="2880" w:hanging="360"/>
      </w:pPr>
    </w:lvl>
    <w:lvl w:ilvl="4" w:tplc="811A21E4" w:tentative="1">
      <w:start w:val="1"/>
      <w:numFmt w:val="lowerLetter"/>
      <w:lvlText w:val="%5."/>
      <w:lvlJc w:val="left"/>
      <w:pPr>
        <w:ind w:left="3600" w:hanging="360"/>
      </w:pPr>
    </w:lvl>
    <w:lvl w:ilvl="5" w:tplc="6986BD3E" w:tentative="1">
      <w:start w:val="1"/>
      <w:numFmt w:val="lowerRoman"/>
      <w:lvlText w:val="%6."/>
      <w:lvlJc w:val="right"/>
      <w:pPr>
        <w:ind w:left="4320" w:hanging="180"/>
      </w:pPr>
    </w:lvl>
    <w:lvl w:ilvl="6" w:tplc="89002908" w:tentative="1">
      <w:start w:val="1"/>
      <w:numFmt w:val="decimal"/>
      <w:lvlText w:val="%7."/>
      <w:lvlJc w:val="left"/>
      <w:pPr>
        <w:ind w:left="5040" w:hanging="360"/>
      </w:pPr>
    </w:lvl>
    <w:lvl w:ilvl="7" w:tplc="A49A10F0" w:tentative="1">
      <w:start w:val="1"/>
      <w:numFmt w:val="lowerLetter"/>
      <w:lvlText w:val="%8."/>
      <w:lvlJc w:val="left"/>
      <w:pPr>
        <w:ind w:left="5760" w:hanging="360"/>
      </w:pPr>
    </w:lvl>
    <w:lvl w:ilvl="8" w:tplc="39946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BA96C6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366ACC" w:tentative="1">
      <w:start w:val="1"/>
      <w:numFmt w:val="lowerLetter"/>
      <w:lvlText w:val="%2."/>
      <w:lvlJc w:val="left"/>
      <w:pPr>
        <w:ind w:left="1440" w:hanging="360"/>
      </w:pPr>
    </w:lvl>
    <w:lvl w:ilvl="2" w:tplc="9FC24BD2" w:tentative="1">
      <w:start w:val="1"/>
      <w:numFmt w:val="lowerRoman"/>
      <w:lvlText w:val="%3."/>
      <w:lvlJc w:val="right"/>
      <w:pPr>
        <w:ind w:left="2160" w:hanging="180"/>
      </w:pPr>
    </w:lvl>
    <w:lvl w:ilvl="3" w:tplc="1534C706" w:tentative="1">
      <w:start w:val="1"/>
      <w:numFmt w:val="decimal"/>
      <w:lvlText w:val="%4."/>
      <w:lvlJc w:val="left"/>
      <w:pPr>
        <w:ind w:left="2880" w:hanging="360"/>
      </w:pPr>
    </w:lvl>
    <w:lvl w:ilvl="4" w:tplc="A912B09A" w:tentative="1">
      <w:start w:val="1"/>
      <w:numFmt w:val="lowerLetter"/>
      <w:lvlText w:val="%5."/>
      <w:lvlJc w:val="left"/>
      <w:pPr>
        <w:ind w:left="3600" w:hanging="360"/>
      </w:pPr>
    </w:lvl>
    <w:lvl w:ilvl="5" w:tplc="9C3E93E4" w:tentative="1">
      <w:start w:val="1"/>
      <w:numFmt w:val="lowerRoman"/>
      <w:lvlText w:val="%6."/>
      <w:lvlJc w:val="right"/>
      <w:pPr>
        <w:ind w:left="4320" w:hanging="180"/>
      </w:pPr>
    </w:lvl>
    <w:lvl w:ilvl="6" w:tplc="3B5CA314" w:tentative="1">
      <w:start w:val="1"/>
      <w:numFmt w:val="decimal"/>
      <w:lvlText w:val="%7."/>
      <w:lvlJc w:val="left"/>
      <w:pPr>
        <w:ind w:left="5040" w:hanging="360"/>
      </w:pPr>
    </w:lvl>
    <w:lvl w:ilvl="7" w:tplc="AD8EA378" w:tentative="1">
      <w:start w:val="1"/>
      <w:numFmt w:val="lowerLetter"/>
      <w:lvlText w:val="%8."/>
      <w:lvlJc w:val="left"/>
      <w:pPr>
        <w:ind w:left="5760" w:hanging="360"/>
      </w:pPr>
    </w:lvl>
    <w:lvl w:ilvl="8" w:tplc="B016D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54C6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940D5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A9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74C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6E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C89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C0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4B6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44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B5448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1AD18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502855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D1612E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8A6C12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240B8A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EA6A09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6441AC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BB0E843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3398BF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258FE" w:tentative="1">
      <w:start w:val="1"/>
      <w:numFmt w:val="lowerLetter"/>
      <w:lvlText w:val="%2."/>
      <w:lvlJc w:val="left"/>
      <w:pPr>
        <w:ind w:left="1440" w:hanging="360"/>
      </w:pPr>
    </w:lvl>
    <w:lvl w:ilvl="2" w:tplc="5A5024FA" w:tentative="1">
      <w:start w:val="1"/>
      <w:numFmt w:val="lowerRoman"/>
      <w:lvlText w:val="%3."/>
      <w:lvlJc w:val="right"/>
      <w:pPr>
        <w:ind w:left="2160" w:hanging="180"/>
      </w:pPr>
    </w:lvl>
    <w:lvl w:ilvl="3" w:tplc="FBD6FBC4" w:tentative="1">
      <w:start w:val="1"/>
      <w:numFmt w:val="decimal"/>
      <w:lvlText w:val="%4."/>
      <w:lvlJc w:val="left"/>
      <w:pPr>
        <w:ind w:left="2880" w:hanging="360"/>
      </w:pPr>
    </w:lvl>
    <w:lvl w:ilvl="4" w:tplc="2F18F522" w:tentative="1">
      <w:start w:val="1"/>
      <w:numFmt w:val="lowerLetter"/>
      <w:lvlText w:val="%5."/>
      <w:lvlJc w:val="left"/>
      <w:pPr>
        <w:ind w:left="3600" w:hanging="360"/>
      </w:pPr>
    </w:lvl>
    <w:lvl w:ilvl="5" w:tplc="C64243E6" w:tentative="1">
      <w:start w:val="1"/>
      <w:numFmt w:val="lowerRoman"/>
      <w:lvlText w:val="%6."/>
      <w:lvlJc w:val="right"/>
      <w:pPr>
        <w:ind w:left="4320" w:hanging="180"/>
      </w:pPr>
    </w:lvl>
    <w:lvl w:ilvl="6" w:tplc="5F547FB6" w:tentative="1">
      <w:start w:val="1"/>
      <w:numFmt w:val="decimal"/>
      <w:lvlText w:val="%7."/>
      <w:lvlJc w:val="left"/>
      <w:pPr>
        <w:ind w:left="5040" w:hanging="360"/>
      </w:pPr>
    </w:lvl>
    <w:lvl w:ilvl="7" w:tplc="FF6EEC4A" w:tentative="1">
      <w:start w:val="1"/>
      <w:numFmt w:val="lowerLetter"/>
      <w:lvlText w:val="%8."/>
      <w:lvlJc w:val="left"/>
      <w:pPr>
        <w:ind w:left="5760" w:hanging="360"/>
      </w:pPr>
    </w:lvl>
    <w:lvl w:ilvl="8" w:tplc="52248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9562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76B866" w:tentative="1">
      <w:start w:val="1"/>
      <w:numFmt w:val="lowerLetter"/>
      <w:lvlText w:val="%2."/>
      <w:lvlJc w:val="left"/>
      <w:pPr>
        <w:ind w:left="1440" w:hanging="360"/>
      </w:pPr>
    </w:lvl>
    <w:lvl w:ilvl="2" w:tplc="A96E5A1A" w:tentative="1">
      <w:start w:val="1"/>
      <w:numFmt w:val="lowerRoman"/>
      <w:lvlText w:val="%3."/>
      <w:lvlJc w:val="right"/>
      <w:pPr>
        <w:ind w:left="2160" w:hanging="180"/>
      </w:pPr>
    </w:lvl>
    <w:lvl w:ilvl="3" w:tplc="F5AA4608" w:tentative="1">
      <w:start w:val="1"/>
      <w:numFmt w:val="decimal"/>
      <w:lvlText w:val="%4."/>
      <w:lvlJc w:val="left"/>
      <w:pPr>
        <w:ind w:left="2880" w:hanging="360"/>
      </w:pPr>
    </w:lvl>
    <w:lvl w:ilvl="4" w:tplc="1BC24A5C" w:tentative="1">
      <w:start w:val="1"/>
      <w:numFmt w:val="lowerLetter"/>
      <w:lvlText w:val="%5."/>
      <w:lvlJc w:val="left"/>
      <w:pPr>
        <w:ind w:left="3600" w:hanging="360"/>
      </w:pPr>
    </w:lvl>
    <w:lvl w:ilvl="5" w:tplc="2B4C7A96" w:tentative="1">
      <w:start w:val="1"/>
      <w:numFmt w:val="lowerRoman"/>
      <w:lvlText w:val="%6."/>
      <w:lvlJc w:val="right"/>
      <w:pPr>
        <w:ind w:left="4320" w:hanging="180"/>
      </w:pPr>
    </w:lvl>
    <w:lvl w:ilvl="6" w:tplc="2D56A6CC" w:tentative="1">
      <w:start w:val="1"/>
      <w:numFmt w:val="decimal"/>
      <w:lvlText w:val="%7."/>
      <w:lvlJc w:val="left"/>
      <w:pPr>
        <w:ind w:left="5040" w:hanging="360"/>
      </w:pPr>
    </w:lvl>
    <w:lvl w:ilvl="7" w:tplc="7710FB78" w:tentative="1">
      <w:start w:val="1"/>
      <w:numFmt w:val="lowerLetter"/>
      <w:lvlText w:val="%8."/>
      <w:lvlJc w:val="left"/>
      <w:pPr>
        <w:ind w:left="5760" w:hanging="360"/>
      </w:pPr>
    </w:lvl>
    <w:lvl w:ilvl="8" w:tplc="B71E7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A312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96E0D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A1E5F7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71565BE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87F64BD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17EC14C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B4A74B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9224F64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A80802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D132EEEE">
      <w:start w:val="1"/>
      <w:numFmt w:val="decimal"/>
      <w:lvlText w:val="%1)"/>
      <w:lvlJc w:val="left"/>
      <w:pPr>
        <w:ind w:left="720" w:hanging="360"/>
      </w:pPr>
    </w:lvl>
    <w:lvl w:ilvl="1" w:tplc="CBC4D928" w:tentative="1">
      <w:start w:val="1"/>
      <w:numFmt w:val="lowerLetter"/>
      <w:lvlText w:val="%2."/>
      <w:lvlJc w:val="left"/>
      <w:pPr>
        <w:ind w:left="1440" w:hanging="360"/>
      </w:pPr>
    </w:lvl>
    <w:lvl w:ilvl="2" w:tplc="68FA94F6" w:tentative="1">
      <w:start w:val="1"/>
      <w:numFmt w:val="lowerRoman"/>
      <w:lvlText w:val="%3."/>
      <w:lvlJc w:val="right"/>
      <w:pPr>
        <w:ind w:left="2160" w:hanging="180"/>
      </w:pPr>
    </w:lvl>
    <w:lvl w:ilvl="3" w:tplc="21F2A764" w:tentative="1">
      <w:start w:val="1"/>
      <w:numFmt w:val="decimal"/>
      <w:lvlText w:val="%4."/>
      <w:lvlJc w:val="left"/>
      <w:pPr>
        <w:ind w:left="2880" w:hanging="360"/>
      </w:pPr>
    </w:lvl>
    <w:lvl w:ilvl="4" w:tplc="3C447546" w:tentative="1">
      <w:start w:val="1"/>
      <w:numFmt w:val="lowerLetter"/>
      <w:lvlText w:val="%5."/>
      <w:lvlJc w:val="left"/>
      <w:pPr>
        <w:ind w:left="3600" w:hanging="360"/>
      </w:pPr>
    </w:lvl>
    <w:lvl w:ilvl="5" w:tplc="6546C448" w:tentative="1">
      <w:start w:val="1"/>
      <w:numFmt w:val="lowerRoman"/>
      <w:lvlText w:val="%6."/>
      <w:lvlJc w:val="right"/>
      <w:pPr>
        <w:ind w:left="4320" w:hanging="180"/>
      </w:pPr>
    </w:lvl>
    <w:lvl w:ilvl="6" w:tplc="8892D8B4" w:tentative="1">
      <w:start w:val="1"/>
      <w:numFmt w:val="decimal"/>
      <w:lvlText w:val="%7."/>
      <w:lvlJc w:val="left"/>
      <w:pPr>
        <w:ind w:left="5040" w:hanging="360"/>
      </w:pPr>
    </w:lvl>
    <w:lvl w:ilvl="7" w:tplc="1CFE7E98" w:tentative="1">
      <w:start w:val="1"/>
      <w:numFmt w:val="lowerLetter"/>
      <w:lvlText w:val="%8."/>
      <w:lvlJc w:val="left"/>
      <w:pPr>
        <w:ind w:left="5760" w:hanging="360"/>
      </w:pPr>
    </w:lvl>
    <w:lvl w:ilvl="8" w:tplc="0F92D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83560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C0C7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64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A21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CC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D24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50C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2B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84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17CE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9D8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7CD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705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19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508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1CD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7D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26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82A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9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47F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B29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7A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33F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4D06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51C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2798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605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5A33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2D93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E3C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0D6B"/>
    <w:rsid w:val="009D15A5"/>
    <w:rsid w:val="009D197F"/>
    <w:rsid w:val="009D2019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493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439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B03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38A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0CA6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591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553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496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5C82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8AF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44B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3764C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55758-5BE8-4B34-A820-81526CD7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8044</Words>
  <Characters>4586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12605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3</cp:revision>
  <cp:lastPrinted>2020-11-10T13:29:00Z</cp:lastPrinted>
  <dcterms:created xsi:type="dcterms:W3CDTF">2023-10-23T06:58:00Z</dcterms:created>
  <dcterms:modified xsi:type="dcterms:W3CDTF">2023-10-23T07:18:00Z</dcterms:modified>
</cp:coreProperties>
</file>