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57548D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57548D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57548D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57548D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57548D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57548D">
      <w:pPr>
        <w:jc w:val="center"/>
        <w:rPr>
          <w:rFonts w:cs="Times New Roman"/>
          <w:b/>
          <w:bCs/>
          <w:sz w:val="32"/>
          <w:szCs w:val="32"/>
        </w:rPr>
      </w:pPr>
      <w:r w:rsidRPr="00147812">
        <w:rPr>
          <w:rFonts w:cs="Times New Roman"/>
          <w:b/>
          <w:bCs/>
          <w:caps/>
          <w:sz w:val="32"/>
          <w:szCs w:val="32"/>
        </w:rPr>
        <w:t xml:space="preserve">Reģionālās attīstības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1910C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57548D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janvāris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57548D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337342" w:rsidRPr="00135E42" w:rsidRDefault="00337342" w:rsidP="00337342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57548D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337342">
        <w:rPr>
          <w:noProof/>
        </w:rPr>
        <w:t>10.</w:t>
      </w:r>
      <w:r w:rsidRPr="00470E79">
        <w:rPr>
          <w:noProof/>
        </w:rPr>
        <w:t>00</w:t>
      </w:r>
    </w:p>
    <w:p w:rsidR="009F6903" w:rsidRPr="00470E79" w:rsidRDefault="0057548D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337342">
        <w:rPr>
          <w:noProof/>
        </w:rPr>
        <w:t>09.</w:t>
      </w:r>
      <w:r w:rsidR="00767D08">
        <w:rPr>
          <w:noProof/>
        </w:rPr>
        <w:t>51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57548D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337342" w:rsidRPr="004F2277">
        <w:rPr>
          <w:rFonts w:cs="Times New Roman"/>
          <w:szCs w:val="24"/>
        </w:rPr>
        <w:t>Reģionālās attīstības jautājumu komiteja</w:t>
      </w:r>
      <w:r w:rsidR="00337342">
        <w:rPr>
          <w:rFonts w:cs="Times New Roman"/>
          <w:szCs w:val="24"/>
        </w:rPr>
        <w:t>s</w:t>
      </w:r>
      <w:r w:rsidR="00337342" w:rsidRPr="00293563">
        <w:rPr>
          <w:rFonts w:cs="Times New Roman"/>
        </w:rPr>
        <w:t xml:space="preserve"> priekšsēdētāj</w:t>
      </w:r>
      <w:r w:rsidR="00337342">
        <w:rPr>
          <w:rFonts w:cs="Times New Roman"/>
        </w:rPr>
        <w:t xml:space="preserve">s </w:t>
      </w:r>
      <w:r w:rsidR="00BA3E39">
        <w:rPr>
          <w:rFonts w:cs="Times New Roman"/>
        </w:rPr>
        <w:t>Artūrs Mangulis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57548D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337342">
        <w:t>Arita Zenfa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337342" w:rsidRDefault="00337342" w:rsidP="00337342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Jānis Iklāvs,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7D6075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 w:rsidRPr="009C0418">
        <w:rPr>
          <w:noProof/>
        </w:rPr>
        <w:t xml:space="preserve"> </w:t>
      </w:r>
    </w:p>
    <w:p w:rsidR="00337342" w:rsidRDefault="00337342" w:rsidP="00337342">
      <w:pPr>
        <w:ind w:right="28"/>
        <w:jc w:val="both"/>
        <w:rPr>
          <w:noProof/>
        </w:rPr>
      </w:pPr>
    </w:p>
    <w:p w:rsidR="00337342" w:rsidRDefault="00337342" w:rsidP="00337342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 w:rsidRPr="00337342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 – cits iemesls.</w:t>
      </w:r>
    </w:p>
    <w:p w:rsidR="00337342" w:rsidRDefault="00337342" w:rsidP="00337342">
      <w:pPr>
        <w:tabs>
          <w:tab w:val="left" w:pos="709"/>
        </w:tabs>
        <w:jc w:val="both"/>
      </w:pPr>
    </w:p>
    <w:p w:rsidR="00337342" w:rsidRPr="00E5156F" w:rsidRDefault="00337342" w:rsidP="00337342">
      <w:pPr>
        <w:tabs>
          <w:tab w:val="left" w:pos="709"/>
        </w:tabs>
        <w:jc w:val="both"/>
      </w:pPr>
      <w:r w:rsidRPr="00F611FF">
        <w:t xml:space="preserve">Piedalās deputāti: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EC737F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, </w:t>
      </w:r>
      <w:r w:rsidRPr="00AA0522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>,</w:t>
      </w:r>
      <w:r w:rsidRPr="00AA0522">
        <w:rPr>
          <w:noProof/>
        </w:rPr>
        <w:t xml:space="preserve"> </w:t>
      </w:r>
      <w:r>
        <w:rPr>
          <w:noProof/>
        </w:rPr>
        <w:t>Raivis Ūzuls,</w:t>
      </w:r>
      <w:r w:rsidRPr="00511DA3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Kļaviņa</w:t>
      </w:r>
      <w:r>
        <w:rPr>
          <w:noProof/>
        </w:rPr>
        <w:t>,</w:t>
      </w:r>
      <w:r w:rsidRPr="00511DA3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.</w:t>
      </w:r>
      <w:r w:rsidRPr="00337342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 w:rsidRPr="00337342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</w:p>
    <w:p w:rsidR="00337342" w:rsidRDefault="00337342" w:rsidP="00337342">
      <w:pPr>
        <w:ind w:right="28"/>
        <w:jc w:val="both"/>
        <w:rPr>
          <w:rFonts w:cs="Times New Roman"/>
        </w:rPr>
      </w:pPr>
    </w:p>
    <w:p w:rsidR="00337342" w:rsidRDefault="00337342" w:rsidP="00337342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 w:rsidRPr="009C0418">
        <w:rPr>
          <w:rFonts w:cs="Times New Roman"/>
        </w:rPr>
        <w:t xml:space="preserve"> </w:t>
      </w:r>
      <w:r>
        <w:rPr>
          <w:rFonts w:cs="Times New Roman"/>
        </w:rPr>
        <w:t xml:space="preserve">Santa Ločmele </w:t>
      </w:r>
      <w:r>
        <w:rPr>
          <w:noProof/>
        </w:rPr>
        <w:t>– darba nespējas lapa,</w:t>
      </w:r>
      <w:r w:rsidRPr="009C0418">
        <w:rPr>
          <w:noProof/>
        </w:rPr>
        <w:t xml:space="preserve"> </w:t>
      </w:r>
      <w:r>
        <w:rPr>
          <w:noProof/>
        </w:rPr>
        <w:t xml:space="preserve">Daiga Brante – darba nespējas lapa,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cits iemesls.</w:t>
      </w:r>
    </w:p>
    <w:p w:rsidR="00337342" w:rsidRDefault="00337342" w:rsidP="00337342">
      <w:pPr>
        <w:jc w:val="both"/>
        <w:rPr>
          <w:rFonts w:cs="Times New Roman"/>
          <w:szCs w:val="24"/>
        </w:rPr>
      </w:pPr>
    </w:p>
    <w:p w:rsidR="00337342" w:rsidRPr="00337342" w:rsidRDefault="00337342" w:rsidP="0033734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Piedalās pašvaldības darbinieki un uzaicinātie: 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 w:rsidR="002B7646">
        <w:rPr>
          <w:rFonts w:cs="Times New Roman"/>
          <w:szCs w:val="24"/>
        </w:rPr>
        <w:t xml:space="preserve">Juridiskās nodaļas juriste Ilvija Ābele, </w:t>
      </w:r>
      <w:r>
        <w:rPr>
          <w:rFonts w:cs="Times New Roman"/>
          <w:szCs w:val="24"/>
        </w:rPr>
        <w:t>Nekustamo īpašumu pārvaldes nodaļas Nekustamo ī</w:t>
      </w:r>
      <w:r w:rsidR="00C52A51">
        <w:rPr>
          <w:rFonts w:cs="Times New Roman"/>
          <w:szCs w:val="24"/>
        </w:rPr>
        <w:t>pašumu speciāliste Aija Mežale,</w:t>
      </w:r>
      <w:r>
        <w:rPr>
          <w:rFonts w:cs="Times New Roman"/>
          <w:szCs w:val="24"/>
        </w:rPr>
        <w:t xml:space="preserve"> Nekustamo īpašumu pārvaldes nodaļas Nekustamo īpašumu speciāliste I</w:t>
      </w:r>
      <w:r w:rsidR="00767D08">
        <w:rPr>
          <w:rFonts w:cs="Times New Roman"/>
          <w:szCs w:val="24"/>
        </w:rPr>
        <w:t>ngu</w:t>
      </w:r>
      <w:r>
        <w:rPr>
          <w:rFonts w:cs="Times New Roman"/>
          <w:szCs w:val="24"/>
        </w:rPr>
        <w:t xml:space="preserve">na Nollendorfa,  </w:t>
      </w:r>
      <w:proofErr w:type="spellStart"/>
      <w:r w:rsidRPr="009E3D09">
        <w:rPr>
          <w:rFonts w:cs="Times New Roman"/>
          <w:szCs w:val="24"/>
        </w:rPr>
        <w:t>Personālvadības</w:t>
      </w:r>
      <w:proofErr w:type="spellEnd"/>
      <w:r w:rsidRPr="009E3D09">
        <w:rPr>
          <w:rFonts w:cs="Times New Roman"/>
          <w:szCs w:val="24"/>
        </w:rPr>
        <w:t xml:space="preserve"> nodaļas vadītāja Antra Pūga,</w:t>
      </w:r>
      <w:r>
        <w:rPr>
          <w:rFonts w:cs="Times New Roman"/>
          <w:szCs w:val="24"/>
        </w:rPr>
        <w:t xml:space="preserve"> 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="00C52A51">
        <w:rPr>
          <w:rFonts w:cs="Times New Roman"/>
          <w:szCs w:val="24"/>
        </w:rPr>
        <w:t xml:space="preserve">PII </w:t>
      </w:r>
      <w:r w:rsidR="00C52A51" w:rsidRPr="00C52A51">
        <w:rPr>
          <w:rFonts w:cs="Times New Roman"/>
          <w:bCs/>
          <w:iCs w:val="0"/>
          <w:szCs w:val="24"/>
        </w:rPr>
        <w:t>“Cīrulītis” vadītājas</w:t>
      </w:r>
      <w:r w:rsidR="00C52A51" w:rsidRPr="00C52A51">
        <w:rPr>
          <w:rFonts w:cs="Times New Roman"/>
          <w:bCs/>
          <w:iCs w:val="0"/>
          <w:color w:val="auto"/>
          <w:szCs w:val="24"/>
        </w:rPr>
        <w:t xml:space="preserve"> </w:t>
      </w:r>
      <w:r w:rsidR="00C52A51">
        <w:rPr>
          <w:rFonts w:cs="Times New Roman"/>
          <w:bCs/>
          <w:iCs w:val="0"/>
          <w:color w:val="auto"/>
          <w:szCs w:val="24"/>
        </w:rPr>
        <w:t xml:space="preserve">amata kandidāte Santa Šika, </w:t>
      </w:r>
      <w:r w:rsidR="00C52A51" w:rsidRPr="00C52A51">
        <w:rPr>
          <w:rFonts w:cs="Times New Roman"/>
          <w:bCs/>
          <w:iCs w:val="0"/>
          <w:color w:val="auto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color w:val="auto"/>
          <w:szCs w:val="24"/>
        </w:rPr>
        <w:t>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C70053" w:rsidP="00A73BB2">
      <w:pPr>
        <w:spacing w:after="120"/>
        <w:rPr>
          <w:rFonts w:cs="Times New Roman"/>
          <w:b/>
        </w:rPr>
      </w:pPr>
    </w:p>
    <w:p w:rsidR="00C52A51" w:rsidRDefault="00C52A51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57548D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</w:t>
      </w:r>
      <w:bookmarkStart w:id="0" w:name="_GoBack"/>
      <w:bookmarkEnd w:id="0"/>
      <w:r w:rsidRPr="00AC2A7E">
        <w:rPr>
          <w:rFonts w:cs="Times New Roman"/>
          <w:b/>
          <w:szCs w:val="24"/>
        </w:rPr>
        <w:t>RBA KĀRTĪBA:</w:t>
      </w:r>
    </w:p>
    <w:p w:rsidR="004D55B6" w:rsidRPr="00647A87" w:rsidRDefault="0057548D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”Druviņas 38”, Ogresgala pag., Ogres nov., piekritību pašvaldībai un ierakstīšanu zemesgrāmatā uz Ogres novada pašvaldības vārda</w:t>
      </w:r>
      <w:r w:rsidR="00C52A51">
        <w:rPr>
          <w:rFonts w:cs="Times New Roman"/>
          <w:noProof/>
          <w:szCs w:val="24"/>
        </w:rPr>
        <w:t>.</w:t>
      </w:r>
    </w:p>
    <w:p w:rsidR="004D55B6" w:rsidRPr="008B67DA" w:rsidRDefault="0057548D" w:rsidP="004D55B6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rezerves zemes fondā ieskaitītās zemes vienības ar kadastra apzīmējumu 7494 008 0460 piekritību pašvaldībai un ierakstīšanu zemesgrāmatā  uz Ogres novada pašvaldības vārda</w:t>
      </w:r>
      <w:r w:rsidR="00C52A51">
        <w:rPr>
          <w:rFonts w:cs="Times New Roman"/>
          <w:noProof/>
          <w:szCs w:val="24"/>
        </w:rPr>
        <w:t>.</w:t>
      </w:r>
    </w:p>
    <w:p w:rsidR="00337342" w:rsidRDefault="00337342" w:rsidP="00337342">
      <w:pPr>
        <w:jc w:val="center"/>
        <w:rPr>
          <w:rFonts w:cs="Times New Roman"/>
          <w:b/>
          <w:szCs w:val="24"/>
        </w:rPr>
      </w:pPr>
    </w:p>
    <w:p w:rsidR="004D55B6" w:rsidRPr="00AC2A7E" w:rsidRDefault="00337342" w:rsidP="0033734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57548D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”Druviņas 38”, Ogresgala pag., Ogres nov., piekritību pašvaldībai un ierakstīšanu zemesgrāmatā uz Ogres novada pašvaldības vārda</w:t>
      </w:r>
    </w:p>
    <w:p w:rsidR="004D55B6" w:rsidRDefault="0057548D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57548D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Egils Helmanis, Ilmārs Zemnieks, Jānis Iklāvs, Rūdolfs Kudļa), "Pret" – nav, "Atturas" – nav</w:t>
      </w:r>
      <w:r w:rsidR="00C52A5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52A51" w:rsidRDefault="00C52A51" w:rsidP="00C52A51">
      <w:pPr>
        <w:jc w:val="center"/>
        <w:rPr>
          <w:rFonts w:cs="Times New Roman"/>
          <w:b/>
          <w:bCs/>
          <w:iCs w:val="0"/>
          <w:color w:val="auto"/>
          <w:szCs w:val="24"/>
          <w:lang w:eastAsia="lv-LV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901BEC">
        <w:rPr>
          <w:rFonts w:cs="Times New Roman"/>
          <w:b/>
          <w:bCs/>
          <w:iCs w:val="0"/>
          <w:color w:val="auto"/>
          <w:szCs w:val="24"/>
          <w:lang w:eastAsia="lv-LV"/>
        </w:rPr>
        <w:t xml:space="preserve"> NOLEMJ:</w:t>
      </w:r>
    </w:p>
    <w:p w:rsidR="00C52A51" w:rsidRPr="00901BEC" w:rsidRDefault="00C52A51" w:rsidP="00C52A51">
      <w:pPr>
        <w:jc w:val="center"/>
        <w:rPr>
          <w:rFonts w:cs="Times New Roman"/>
          <w:b/>
          <w:bCs/>
          <w:iCs w:val="0"/>
          <w:color w:val="auto"/>
          <w:sz w:val="22"/>
          <w:szCs w:val="22"/>
          <w:lang w:eastAsia="lv-LV"/>
        </w:rPr>
      </w:pPr>
    </w:p>
    <w:p w:rsidR="00C52A51" w:rsidRPr="00901BEC" w:rsidRDefault="00C52A51" w:rsidP="00C52A51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37342" w:rsidRDefault="00337342" w:rsidP="00337342">
      <w:pPr>
        <w:jc w:val="center"/>
        <w:rPr>
          <w:rFonts w:cs="Times New Roman"/>
          <w:b/>
          <w:noProof/>
          <w:szCs w:val="24"/>
        </w:rPr>
      </w:pPr>
      <w:r w:rsidRPr="00337342">
        <w:rPr>
          <w:rFonts w:cs="Times New Roman"/>
          <w:b/>
          <w:noProof/>
          <w:szCs w:val="24"/>
        </w:rPr>
        <w:t>2.</w:t>
      </w:r>
    </w:p>
    <w:p w:rsidR="004D55B6" w:rsidRPr="00AC2A7E" w:rsidRDefault="0057548D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rezerves zemes fondā ieskaitītās zemes vienības ar kadastra apzīmējumu 7494 008 0460 piekritību pašvaldībai un ierakstīšanu zemesgrāmatā  uz Ogres novada pašvaldības vārda</w:t>
      </w:r>
    </w:p>
    <w:p w:rsidR="004D55B6" w:rsidRDefault="0057548D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="00C52A51">
        <w:rPr>
          <w:rFonts w:cs="Times New Roman"/>
          <w:noProof/>
          <w:szCs w:val="24"/>
        </w:rPr>
        <w:t>Ingu</w:t>
      </w:r>
      <w:r w:rsidRPr="00CB2D18">
        <w:rPr>
          <w:rFonts w:cs="Times New Roman"/>
          <w:noProof/>
          <w:szCs w:val="24"/>
        </w:rPr>
        <w:t>na Nollendorfa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57548D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Egils Helmanis, Ilmārs Zemnieks, Jānis Iklāvs, Rūdolfs Kudļa), "Pret" – nav, "Atturas" – nav</w:t>
      </w:r>
      <w:r w:rsidR="00C52A5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52A51" w:rsidRDefault="00C52A51" w:rsidP="00C52A51">
      <w:pPr>
        <w:jc w:val="center"/>
        <w:rPr>
          <w:rFonts w:cs="Times New Roman"/>
          <w:b/>
          <w:bCs/>
          <w:iCs w:val="0"/>
          <w:color w:val="auto"/>
          <w:szCs w:val="24"/>
          <w:lang w:eastAsia="lv-LV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901BEC">
        <w:rPr>
          <w:rFonts w:cs="Times New Roman"/>
          <w:b/>
          <w:bCs/>
          <w:iCs w:val="0"/>
          <w:color w:val="auto"/>
          <w:szCs w:val="24"/>
          <w:lang w:eastAsia="lv-LV"/>
        </w:rPr>
        <w:t xml:space="preserve"> NOLEMJ:</w:t>
      </w:r>
    </w:p>
    <w:p w:rsidR="00C52A51" w:rsidRPr="00901BEC" w:rsidRDefault="00C52A51" w:rsidP="00C52A51">
      <w:pPr>
        <w:jc w:val="center"/>
        <w:rPr>
          <w:rFonts w:cs="Times New Roman"/>
          <w:b/>
          <w:bCs/>
          <w:iCs w:val="0"/>
          <w:color w:val="auto"/>
          <w:sz w:val="22"/>
          <w:szCs w:val="22"/>
          <w:lang w:eastAsia="lv-LV"/>
        </w:rPr>
      </w:pPr>
    </w:p>
    <w:p w:rsidR="00C52A51" w:rsidRPr="00901BEC" w:rsidRDefault="00C52A51" w:rsidP="00C52A51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E037F8" w:rsidRDefault="00E037F8" w:rsidP="00C52A51">
      <w:pPr>
        <w:jc w:val="both"/>
        <w:rPr>
          <w:rFonts w:cs="Times New Roman"/>
          <w:color w:val="auto"/>
        </w:rPr>
      </w:pPr>
    </w:p>
    <w:p w:rsidR="00B30C79" w:rsidRPr="00A17AB8" w:rsidRDefault="0057548D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C52A51">
        <w:rPr>
          <w:rFonts w:cs="Times New Roman"/>
          <w:color w:val="auto"/>
        </w:rPr>
        <w:t>9.55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1910C2">
        <w:tc>
          <w:tcPr>
            <w:tcW w:w="6048" w:type="dxa"/>
          </w:tcPr>
          <w:p w:rsidR="00BB3B39" w:rsidRPr="00CD65F2" w:rsidRDefault="0057548D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C52A51" w:rsidRPr="004F2277">
              <w:rPr>
                <w:rFonts w:cs="Times New Roman"/>
                <w:szCs w:val="24"/>
              </w:rPr>
              <w:t>Reģionālās attīstības jautājumu komiteja</w:t>
            </w:r>
            <w:r w:rsidR="00C52A51">
              <w:rPr>
                <w:rFonts w:cs="Times New Roman"/>
                <w:szCs w:val="24"/>
              </w:rPr>
              <w:t xml:space="preserve">s </w:t>
            </w:r>
            <w:r w:rsidR="00C52A51" w:rsidRPr="00657055">
              <w:rPr>
                <w:rFonts w:cs="Times New Roman"/>
                <w:color w:val="auto"/>
              </w:rPr>
              <w:t>pr</w:t>
            </w:r>
            <w:r w:rsidR="00C52A51">
              <w:rPr>
                <w:rFonts w:cs="Times New Roman"/>
                <w:color w:val="auto"/>
              </w:rPr>
              <w:t>iekšsēdētājs</w:t>
            </w:r>
            <w:r w:rsidR="00C52A51" w:rsidRPr="00657055">
              <w:rPr>
                <w:rFonts w:cs="Times New Roman"/>
                <w:color w:val="auto"/>
              </w:rPr>
              <w:t xml:space="preserve">             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1910C2" w:rsidTr="00DE4B3D">
              <w:tc>
                <w:tcPr>
                  <w:tcW w:w="4032" w:type="dxa"/>
                </w:tcPr>
                <w:p w:rsidR="00FC4841" w:rsidRPr="00657055" w:rsidRDefault="0057548D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337342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57548D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Artūrs Mangulis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C52A51" w:rsidRDefault="00C52A51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C52A51" w:rsidP="00C52A51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</w:t>
            </w:r>
            <w:r w:rsidR="0057548D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C52A51" w:rsidRDefault="00C52A51" w:rsidP="00C52A5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C52A51" w:rsidRPr="00C51C8F" w:rsidRDefault="00C52A51" w:rsidP="00C52A5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C52A51" w:rsidRPr="00A312F4" w:rsidRDefault="00C52A51" w:rsidP="00C52A5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C52A51" w:rsidRPr="00E74E1B" w:rsidRDefault="00C52A51" w:rsidP="00C52A51">
      <w:pPr>
        <w:tabs>
          <w:tab w:val="left" w:pos="6018"/>
        </w:tabs>
        <w:rPr>
          <w:rFonts w:cs="Times New Roman"/>
        </w:rPr>
      </w:pP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6E" w:rsidRDefault="00DA266E">
      <w:r>
        <w:separator/>
      </w:r>
    </w:p>
  </w:endnote>
  <w:endnote w:type="continuationSeparator" w:id="0">
    <w:p w:rsidR="00DA266E" w:rsidRDefault="00DA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57548D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147812" w:rsidRPr="00147812">
      <w:rPr>
        <w:sz w:val="20"/>
      </w:rPr>
      <w:t xml:space="preserve">Reģionālās attīstības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18.01.2024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57548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B7646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B76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6E" w:rsidRDefault="00DA266E">
      <w:r>
        <w:separator/>
      </w:r>
    </w:p>
  </w:footnote>
  <w:footnote w:type="continuationSeparator" w:id="0">
    <w:p w:rsidR="00DA266E" w:rsidRDefault="00DA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6764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637D0">
      <w:numFmt w:val="none"/>
      <w:lvlText w:val=""/>
      <w:lvlJc w:val="left"/>
      <w:pPr>
        <w:tabs>
          <w:tab w:val="num" w:pos="360"/>
        </w:tabs>
      </w:pPr>
    </w:lvl>
    <w:lvl w:ilvl="2" w:tplc="75942744">
      <w:numFmt w:val="none"/>
      <w:lvlText w:val=""/>
      <w:lvlJc w:val="left"/>
      <w:pPr>
        <w:tabs>
          <w:tab w:val="num" w:pos="360"/>
        </w:tabs>
      </w:pPr>
    </w:lvl>
    <w:lvl w:ilvl="3" w:tplc="D996E1BE">
      <w:numFmt w:val="none"/>
      <w:lvlText w:val=""/>
      <w:lvlJc w:val="left"/>
      <w:pPr>
        <w:tabs>
          <w:tab w:val="num" w:pos="360"/>
        </w:tabs>
      </w:pPr>
    </w:lvl>
    <w:lvl w:ilvl="4" w:tplc="B688F4C2">
      <w:numFmt w:val="none"/>
      <w:lvlText w:val=""/>
      <w:lvlJc w:val="left"/>
      <w:pPr>
        <w:tabs>
          <w:tab w:val="num" w:pos="360"/>
        </w:tabs>
      </w:pPr>
    </w:lvl>
    <w:lvl w:ilvl="5" w:tplc="51243D4E">
      <w:numFmt w:val="none"/>
      <w:lvlText w:val=""/>
      <w:lvlJc w:val="left"/>
      <w:pPr>
        <w:tabs>
          <w:tab w:val="num" w:pos="360"/>
        </w:tabs>
      </w:pPr>
    </w:lvl>
    <w:lvl w:ilvl="6" w:tplc="5E94B528">
      <w:numFmt w:val="none"/>
      <w:lvlText w:val=""/>
      <w:lvlJc w:val="left"/>
      <w:pPr>
        <w:tabs>
          <w:tab w:val="num" w:pos="360"/>
        </w:tabs>
      </w:pPr>
    </w:lvl>
    <w:lvl w:ilvl="7" w:tplc="63727492">
      <w:numFmt w:val="none"/>
      <w:lvlText w:val=""/>
      <w:lvlJc w:val="left"/>
      <w:pPr>
        <w:tabs>
          <w:tab w:val="num" w:pos="360"/>
        </w:tabs>
      </w:pPr>
    </w:lvl>
    <w:lvl w:ilvl="8" w:tplc="765636F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C5B8C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E69D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4A1B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AEFD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3A8A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88F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309F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2639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56FA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493C1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A0C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CC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0F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B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C2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C6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E2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A4E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E37A6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58854BE" w:tentative="1">
      <w:start w:val="1"/>
      <w:numFmt w:val="lowerLetter"/>
      <w:lvlText w:val="%2."/>
      <w:lvlJc w:val="left"/>
      <w:pPr>
        <w:ind w:left="1789" w:hanging="360"/>
      </w:pPr>
    </w:lvl>
    <w:lvl w:ilvl="2" w:tplc="93DCF9DE" w:tentative="1">
      <w:start w:val="1"/>
      <w:numFmt w:val="lowerRoman"/>
      <w:lvlText w:val="%3."/>
      <w:lvlJc w:val="right"/>
      <w:pPr>
        <w:ind w:left="2509" w:hanging="180"/>
      </w:pPr>
    </w:lvl>
    <w:lvl w:ilvl="3" w:tplc="7B64170E" w:tentative="1">
      <w:start w:val="1"/>
      <w:numFmt w:val="decimal"/>
      <w:lvlText w:val="%4."/>
      <w:lvlJc w:val="left"/>
      <w:pPr>
        <w:ind w:left="3229" w:hanging="360"/>
      </w:pPr>
    </w:lvl>
    <w:lvl w:ilvl="4" w:tplc="CDF8521A" w:tentative="1">
      <w:start w:val="1"/>
      <w:numFmt w:val="lowerLetter"/>
      <w:lvlText w:val="%5."/>
      <w:lvlJc w:val="left"/>
      <w:pPr>
        <w:ind w:left="3949" w:hanging="360"/>
      </w:pPr>
    </w:lvl>
    <w:lvl w:ilvl="5" w:tplc="08CCB54C" w:tentative="1">
      <w:start w:val="1"/>
      <w:numFmt w:val="lowerRoman"/>
      <w:lvlText w:val="%6."/>
      <w:lvlJc w:val="right"/>
      <w:pPr>
        <w:ind w:left="4669" w:hanging="180"/>
      </w:pPr>
    </w:lvl>
    <w:lvl w:ilvl="6" w:tplc="B56C9584" w:tentative="1">
      <w:start w:val="1"/>
      <w:numFmt w:val="decimal"/>
      <w:lvlText w:val="%7."/>
      <w:lvlJc w:val="left"/>
      <w:pPr>
        <w:ind w:left="5389" w:hanging="360"/>
      </w:pPr>
    </w:lvl>
    <w:lvl w:ilvl="7" w:tplc="55261620" w:tentative="1">
      <w:start w:val="1"/>
      <w:numFmt w:val="lowerLetter"/>
      <w:lvlText w:val="%8."/>
      <w:lvlJc w:val="left"/>
      <w:pPr>
        <w:ind w:left="6109" w:hanging="360"/>
      </w:pPr>
    </w:lvl>
    <w:lvl w:ilvl="8" w:tplc="494EC9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DBFA9B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4E5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C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83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8D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C2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CE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EC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5036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D6ADCCE" w:tentative="1">
      <w:start w:val="1"/>
      <w:numFmt w:val="lowerLetter"/>
      <w:lvlText w:val="%2."/>
      <w:lvlJc w:val="left"/>
      <w:pPr>
        <w:ind w:left="1800" w:hanging="360"/>
      </w:pPr>
    </w:lvl>
    <w:lvl w:ilvl="2" w:tplc="606CADF0" w:tentative="1">
      <w:start w:val="1"/>
      <w:numFmt w:val="lowerRoman"/>
      <w:lvlText w:val="%3."/>
      <w:lvlJc w:val="right"/>
      <w:pPr>
        <w:ind w:left="2520" w:hanging="180"/>
      </w:pPr>
    </w:lvl>
    <w:lvl w:ilvl="3" w:tplc="548A8EB0" w:tentative="1">
      <w:start w:val="1"/>
      <w:numFmt w:val="decimal"/>
      <w:lvlText w:val="%4."/>
      <w:lvlJc w:val="left"/>
      <w:pPr>
        <w:ind w:left="3240" w:hanging="360"/>
      </w:pPr>
    </w:lvl>
    <w:lvl w:ilvl="4" w:tplc="69B237DC" w:tentative="1">
      <w:start w:val="1"/>
      <w:numFmt w:val="lowerLetter"/>
      <w:lvlText w:val="%5."/>
      <w:lvlJc w:val="left"/>
      <w:pPr>
        <w:ind w:left="3960" w:hanging="360"/>
      </w:pPr>
    </w:lvl>
    <w:lvl w:ilvl="5" w:tplc="43F2E67E" w:tentative="1">
      <w:start w:val="1"/>
      <w:numFmt w:val="lowerRoman"/>
      <w:lvlText w:val="%6."/>
      <w:lvlJc w:val="right"/>
      <w:pPr>
        <w:ind w:left="4680" w:hanging="180"/>
      </w:pPr>
    </w:lvl>
    <w:lvl w:ilvl="6" w:tplc="17045540" w:tentative="1">
      <w:start w:val="1"/>
      <w:numFmt w:val="decimal"/>
      <w:lvlText w:val="%7."/>
      <w:lvlJc w:val="left"/>
      <w:pPr>
        <w:ind w:left="5400" w:hanging="360"/>
      </w:pPr>
    </w:lvl>
    <w:lvl w:ilvl="7" w:tplc="E13AE984" w:tentative="1">
      <w:start w:val="1"/>
      <w:numFmt w:val="lowerLetter"/>
      <w:lvlText w:val="%8."/>
      <w:lvlJc w:val="left"/>
      <w:pPr>
        <w:ind w:left="6120" w:hanging="360"/>
      </w:pPr>
    </w:lvl>
    <w:lvl w:ilvl="8" w:tplc="EF7C21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F56A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B661E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383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4CA6B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F5A09B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E048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2E84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104B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6463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2B76924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A462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E0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0D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5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60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A4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85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8E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7662093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E4E85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C0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C9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CF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CF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4C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05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C6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86AC0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03330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0AE0706A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3D0B01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DA78E52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9164116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6DD6309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7D30F9B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A9605BF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7B0AC7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5608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22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0F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26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00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CC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07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0F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460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74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0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7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3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A8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65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0C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D87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C0DE7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C45F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1AD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7254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3E93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F278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DC1F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22BA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585F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E93A048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FCA29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AC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24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2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63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EB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C6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4C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D39486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E983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83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2A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CF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F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2D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0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C5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53F43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C80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007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8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E4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EE5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AB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6C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6A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77BA8C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86D07F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4AB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486B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A691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E022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6897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F839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C06D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62D63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1E40EA8" w:tentative="1">
      <w:start w:val="1"/>
      <w:numFmt w:val="lowerLetter"/>
      <w:lvlText w:val="%2."/>
      <w:lvlJc w:val="left"/>
      <w:pPr>
        <w:ind w:left="1080" w:hanging="360"/>
      </w:pPr>
    </w:lvl>
    <w:lvl w:ilvl="2" w:tplc="B5AAB9FA" w:tentative="1">
      <w:start w:val="1"/>
      <w:numFmt w:val="lowerRoman"/>
      <w:lvlText w:val="%3."/>
      <w:lvlJc w:val="right"/>
      <w:pPr>
        <w:ind w:left="1800" w:hanging="180"/>
      </w:pPr>
    </w:lvl>
    <w:lvl w:ilvl="3" w:tplc="21B20CE0" w:tentative="1">
      <w:start w:val="1"/>
      <w:numFmt w:val="decimal"/>
      <w:lvlText w:val="%4."/>
      <w:lvlJc w:val="left"/>
      <w:pPr>
        <w:ind w:left="2520" w:hanging="360"/>
      </w:pPr>
    </w:lvl>
    <w:lvl w:ilvl="4" w:tplc="6A4EAB5E" w:tentative="1">
      <w:start w:val="1"/>
      <w:numFmt w:val="lowerLetter"/>
      <w:lvlText w:val="%5."/>
      <w:lvlJc w:val="left"/>
      <w:pPr>
        <w:ind w:left="3240" w:hanging="360"/>
      </w:pPr>
    </w:lvl>
    <w:lvl w:ilvl="5" w:tplc="E6A62982" w:tentative="1">
      <w:start w:val="1"/>
      <w:numFmt w:val="lowerRoman"/>
      <w:lvlText w:val="%6."/>
      <w:lvlJc w:val="right"/>
      <w:pPr>
        <w:ind w:left="3960" w:hanging="180"/>
      </w:pPr>
    </w:lvl>
    <w:lvl w:ilvl="6" w:tplc="C80274BA" w:tentative="1">
      <w:start w:val="1"/>
      <w:numFmt w:val="decimal"/>
      <w:lvlText w:val="%7."/>
      <w:lvlJc w:val="left"/>
      <w:pPr>
        <w:ind w:left="4680" w:hanging="360"/>
      </w:pPr>
    </w:lvl>
    <w:lvl w:ilvl="7" w:tplc="8DC413D6" w:tentative="1">
      <w:start w:val="1"/>
      <w:numFmt w:val="lowerLetter"/>
      <w:lvlText w:val="%8."/>
      <w:lvlJc w:val="left"/>
      <w:pPr>
        <w:ind w:left="5400" w:hanging="360"/>
      </w:pPr>
    </w:lvl>
    <w:lvl w:ilvl="8" w:tplc="76947C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B240C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CDE1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6D2CF3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DD2499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E5ECD7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B8275E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92FE7C7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9CA7FE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3D30E33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3943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814D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81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6D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E6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86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A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20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23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A37440F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53C6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67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2B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A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24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C3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E8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8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4E62966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AC07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E9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A6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62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43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4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67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65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AB9A9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C1EF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8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66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E3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4E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068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E7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48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6D282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3167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8E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4D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CD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2D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2A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ED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A5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3CE69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2825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7F4D4B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BC6866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1468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5E26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0A6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CE57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7003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290E6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F48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120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E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E1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C2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4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E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40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7FB2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CC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4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61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2E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2D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08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6A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4D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EDA21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606C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68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E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9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06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E8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24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6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ACB8C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4EA3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9EE1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3292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5C09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8871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901F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6E18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F2DE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BA1445B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BAA4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EB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64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E2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0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29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0C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559C9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88C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4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C1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6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6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A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4F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64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5906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5842672" w:tentative="1">
      <w:start w:val="1"/>
      <w:numFmt w:val="lowerLetter"/>
      <w:lvlText w:val="%2."/>
      <w:lvlJc w:val="left"/>
      <w:pPr>
        <w:ind w:left="1440" w:hanging="360"/>
      </w:pPr>
    </w:lvl>
    <w:lvl w:ilvl="2" w:tplc="5AE68F5A" w:tentative="1">
      <w:start w:val="1"/>
      <w:numFmt w:val="lowerRoman"/>
      <w:lvlText w:val="%3."/>
      <w:lvlJc w:val="right"/>
      <w:pPr>
        <w:ind w:left="2160" w:hanging="180"/>
      </w:pPr>
    </w:lvl>
    <w:lvl w:ilvl="3" w:tplc="13E45FB2" w:tentative="1">
      <w:start w:val="1"/>
      <w:numFmt w:val="decimal"/>
      <w:lvlText w:val="%4."/>
      <w:lvlJc w:val="left"/>
      <w:pPr>
        <w:ind w:left="2880" w:hanging="360"/>
      </w:pPr>
    </w:lvl>
    <w:lvl w:ilvl="4" w:tplc="A72482BC" w:tentative="1">
      <w:start w:val="1"/>
      <w:numFmt w:val="lowerLetter"/>
      <w:lvlText w:val="%5."/>
      <w:lvlJc w:val="left"/>
      <w:pPr>
        <w:ind w:left="3600" w:hanging="360"/>
      </w:pPr>
    </w:lvl>
    <w:lvl w:ilvl="5" w:tplc="05A2955C" w:tentative="1">
      <w:start w:val="1"/>
      <w:numFmt w:val="lowerRoman"/>
      <w:lvlText w:val="%6."/>
      <w:lvlJc w:val="right"/>
      <w:pPr>
        <w:ind w:left="4320" w:hanging="180"/>
      </w:pPr>
    </w:lvl>
    <w:lvl w:ilvl="6" w:tplc="61B279DE" w:tentative="1">
      <w:start w:val="1"/>
      <w:numFmt w:val="decimal"/>
      <w:lvlText w:val="%7."/>
      <w:lvlJc w:val="left"/>
      <w:pPr>
        <w:ind w:left="5040" w:hanging="360"/>
      </w:pPr>
    </w:lvl>
    <w:lvl w:ilvl="7" w:tplc="C9B84F34" w:tentative="1">
      <w:start w:val="1"/>
      <w:numFmt w:val="lowerLetter"/>
      <w:lvlText w:val="%8."/>
      <w:lvlJc w:val="left"/>
      <w:pPr>
        <w:ind w:left="5760" w:hanging="360"/>
      </w:pPr>
    </w:lvl>
    <w:lvl w:ilvl="8" w:tplc="EEE8D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756C41E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F0FA3976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BBDC7804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D6A639C4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7E6A2B8C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1C2ACDB4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30CEC25E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7EC33D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E272DCE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ECAAC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BA1DF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F646F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154C52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B309CB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64C8CA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5A65BB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AF22FB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7DEFA7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BFA0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1407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4C8A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ACA4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2409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623D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9852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AA3D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9CD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CF548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886EC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8D0E7A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704E82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912971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6ECD3F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B6A108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5E447D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0BAEF7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3A5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2A6BD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710A0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5BE946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2CC5F0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7E8EC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8F0474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67076E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43C087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DDDE1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8C6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245A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E6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AA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EC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AE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02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2F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B288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F2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4C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22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ED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EC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0A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0B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C4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76B0A8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50A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C7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49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A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0F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EA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87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40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8B84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C6A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406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961A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3AA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7880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B019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FA8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BC3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7D36F6E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BAE7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81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0E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C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83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EF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27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2A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5AF4D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ACD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6F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A5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E6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AA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42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E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EA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75723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26F8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B47E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98BD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C42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80E0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586E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88C0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6660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9B301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5A6E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04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E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4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EC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4A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28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EE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72BC0D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242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86B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45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EA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AF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27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62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6B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5184A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B82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46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2A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60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43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00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8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AE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8906561A">
      <w:start w:val="1"/>
      <w:numFmt w:val="decimal"/>
      <w:lvlText w:val="%1."/>
      <w:lvlJc w:val="left"/>
      <w:pPr>
        <w:ind w:left="720" w:hanging="360"/>
      </w:pPr>
    </w:lvl>
    <w:lvl w:ilvl="1" w:tplc="94A4C556" w:tentative="1">
      <w:start w:val="1"/>
      <w:numFmt w:val="lowerLetter"/>
      <w:lvlText w:val="%2."/>
      <w:lvlJc w:val="left"/>
      <w:pPr>
        <w:ind w:left="1440" w:hanging="360"/>
      </w:pPr>
    </w:lvl>
    <w:lvl w:ilvl="2" w:tplc="E8440D1A">
      <w:start w:val="1"/>
      <w:numFmt w:val="lowerRoman"/>
      <w:lvlText w:val="%3."/>
      <w:lvlJc w:val="right"/>
      <w:pPr>
        <w:ind w:left="2160" w:hanging="180"/>
      </w:pPr>
    </w:lvl>
    <w:lvl w:ilvl="3" w:tplc="17E075B6" w:tentative="1">
      <w:start w:val="1"/>
      <w:numFmt w:val="decimal"/>
      <w:lvlText w:val="%4."/>
      <w:lvlJc w:val="left"/>
      <w:pPr>
        <w:ind w:left="2880" w:hanging="360"/>
      </w:pPr>
    </w:lvl>
    <w:lvl w:ilvl="4" w:tplc="65C2639A" w:tentative="1">
      <w:start w:val="1"/>
      <w:numFmt w:val="lowerLetter"/>
      <w:lvlText w:val="%5."/>
      <w:lvlJc w:val="left"/>
      <w:pPr>
        <w:ind w:left="3600" w:hanging="360"/>
      </w:pPr>
    </w:lvl>
    <w:lvl w:ilvl="5" w:tplc="758E2ABC" w:tentative="1">
      <w:start w:val="1"/>
      <w:numFmt w:val="lowerRoman"/>
      <w:lvlText w:val="%6."/>
      <w:lvlJc w:val="right"/>
      <w:pPr>
        <w:ind w:left="4320" w:hanging="180"/>
      </w:pPr>
    </w:lvl>
    <w:lvl w:ilvl="6" w:tplc="EDD807A2" w:tentative="1">
      <w:start w:val="1"/>
      <w:numFmt w:val="decimal"/>
      <w:lvlText w:val="%7."/>
      <w:lvlJc w:val="left"/>
      <w:pPr>
        <w:ind w:left="5040" w:hanging="360"/>
      </w:pPr>
    </w:lvl>
    <w:lvl w:ilvl="7" w:tplc="550ACEC2" w:tentative="1">
      <w:start w:val="1"/>
      <w:numFmt w:val="lowerLetter"/>
      <w:lvlText w:val="%8."/>
      <w:lvlJc w:val="left"/>
      <w:pPr>
        <w:ind w:left="5760" w:hanging="360"/>
      </w:pPr>
    </w:lvl>
    <w:lvl w:ilvl="8" w:tplc="67FA3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9D7C0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806A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E473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9E1F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2AF3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BA13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A040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0CA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444F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78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41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22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68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8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C1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66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60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22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633A2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28E2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6CB2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82BD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D200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5ABD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8234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D820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1467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998CF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E44A4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CF36D33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C66CD88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8BCD35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92C0E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4D0069C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40828E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730EBF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22E0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23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207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AA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06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65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0D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6E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8C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39F26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665F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0A6B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3223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7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54C3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4E05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2A98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C267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46988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127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4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C4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B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8A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49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6D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82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4F2A8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922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CA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CF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25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06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47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C8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2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4328B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7A697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EA0443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892288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7BEF93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FB29B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D52192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B660D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D20F10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84262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70DA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7003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3C1D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2822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861B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F6AC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7ACF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226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6A7455A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B1F45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E87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22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05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0C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A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7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F25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398C3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24AEDE" w:tentative="1">
      <w:start w:val="1"/>
      <w:numFmt w:val="lowerLetter"/>
      <w:lvlText w:val="%2."/>
      <w:lvlJc w:val="left"/>
      <w:pPr>
        <w:ind w:left="1800" w:hanging="360"/>
      </w:pPr>
    </w:lvl>
    <w:lvl w:ilvl="2" w:tplc="06E257B0" w:tentative="1">
      <w:start w:val="1"/>
      <w:numFmt w:val="lowerRoman"/>
      <w:lvlText w:val="%3."/>
      <w:lvlJc w:val="right"/>
      <w:pPr>
        <w:ind w:left="2520" w:hanging="180"/>
      </w:pPr>
    </w:lvl>
    <w:lvl w:ilvl="3" w:tplc="50320B36" w:tentative="1">
      <w:start w:val="1"/>
      <w:numFmt w:val="decimal"/>
      <w:lvlText w:val="%4."/>
      <w:lvlJc w:val="left"/>
      <w:pPr>
        <w:ind w:left="3240" w:hanging="360"/>
      </w:pPr>
    </w:lvl>
    <w:lvl w:ilvl="4" w:tplc="8FA883AA" w:tentative="1">
      <w:start w:val="1"/>
      <w:numFmt w:val="lowerLetter"/>
      <w:lvlText w:val="%5."/>
      <w:lvlJc w:val="left"/>
      <w:pPr>
        <w:ind w:left="3960" w:hanging="360"/>
      </w:pPr>
    </w:lvl>
    <w:lvl w:ilvl="5" w:tplc="9DFA2D02" w:tentative="1">
      <w:start w:val="1"/>
      <w:numFmt w:val="lowerRoman"/>
      <w:lvlText w:val="%6."/>
      <w:lvlJc w:val="right"/>
      <w:pPr>
        <w:ind w:left="4680" w:hanging="180"/>
      </w:pPr>
    </w:lvl>
    <w:lvl w:ilvl="6" w:tplc="27680F22" w:tentative="1">
      <w:start w:val="1"/>
      <w:numFmt w:val="decimal"/>
      <w:lvlText w:val="%7."/>
      <w:lvlJc w:val="left"/>
      <w:pPr>
        <w:ind w:left="5400" w:hanging="360"/>
      </w:pPr>
    </w:lvl>
    <w:lvl w:ilvl="7" w:tplc="CE0072FC" w:tentative="1">
      <w:start w:val="1"/>
      <w:numFmt w:val="lowerLetter"/>
      <w:lvlText w:val="%8."/>
      <w:lvlJc w:val="left"/>
      <w:pPr>
        <w:ind w:left="6120" w:hanging="360"/>
      </w:pPr>
    </w:lvl>
    <w:lvl w:ilvl="8" w:tplc="881409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4E3A9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5926CF0" w:tentative="1">
      <w:start w:val="1"/>
      <w:numFmt w:val="lowerLetter"/>
      <w:lvlText w:val="%2."/>
      <w:lvlJc w:val="left"/>
      <w:pPr>
        <w:ind w:left="1440" w:hanging="360"/>
      </w:pPr>
    </w:lvl>
    <w:lvl w:ilvl="2" w:tplc="BB2CFBD4" w:tentative="1">
      <w:start w:val="1"/>
      <w:numFmt w:val="lowerRoman"/>
      <w:lvlText w:val="%3."/>
      <w:lvlJc w:val="right"/>
      <w:pPr>
        <w:ind w:left="2160" w:hanging="180"/>
      </w:pPr>
    </w:lvl>
    <w:lvl w:ilvl="3" w:tplc="A0989862" w:tentative="1">
      <w:start w:val="1"/>
      <w:numFmt w:val="decimal"/>
      <w:lvlText w:val="%4."/>
      <w:lvlJc w:val="left"/>
      <w:pPr>
        <w:ind w:left="2880" w:hanging="360"/>
      </w:pPr>
    </w:lvl>
    <w:lvl w:ilvl="4" w:tplc="873EE0CE" w:tentative="1">
      <w:start w:val="1"/>
      <w:numFmt w:val="lowerLetter"/>
      <w:lvlText w:val="%5."/>
      <w:lvlJc w:val="left"/>
      <w:pPr>
        <w:ind w:left="3600" w:hanging="360"/>
      </w:pPr>
    </w:lvl>
    <w:lvl w:ilvl="5" w:tplc="EFBE0E00" w:tentative="1">
      <w:start w:val="1"/>
      <w:numFmt w:val="lowerRoman"/>
      <w:lvlText w:val="%6."/>
      <w:lvlJc w:val="right"/>
      <w:pPr>
        <w:ind w:left="4320" w:hanging="180"/>
      </w:pPr>
    </w:lvl>
    <w:lvl w:ilvl="6" w:tplc="7F9C1876" w:tentative="1">
      <w:start w:val="1"/>
      <w:numFmt w:val="decimal"/>
      <w:lvlText w:val="%7."/>
      <w:lvlJc w:val="left"/>
      <w:pPr>
        <w:ind w:left="5040" w:hanging="360"/>
      </w:pPr>
    </w:lvl>
    <w:lvl w:ilvl="7" w:tplc="C2FEFF38" w:tentative="1">
      <w:start w:val="1"/>
      <w:numFmt w:val="lowerLetter"/>
      <w:lvlText w:val="%8."/>
      <w:lvlJc w:val="left"/>
      <w:pPr>
        <w:ind w:left="5760" w:hanging="360"/>
      </w:pPr>
    </w:lvl>
    <w:lvl w:ilvl="8" w:tplc="8C74B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93742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C30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BEA9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BAA4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A04C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FAEF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EC1F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9A4F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A6EE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934E9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B08488" w:tentative="1">
      <w:start w:val="1"/>
      <w:numFmt w:val="lowerLetter"/>
      <w:lvlText w:val="%2."/>
      <w:lvlJc w:val="left"/>
      <w:pPr>
        <w:ind w:left="1440" w:hanging="360"/>
      </w:pPr>
    </w:lvl>
    <w:lvl w:ilvl="2" w:tplc="BDF0423E" w:tentative="1">
      <w:start w:val="1"/>
      <w:numFmt w:val="lowerRoman"/>
      <w:lvlText w:val="%3."/>
      <w:lvlJc w:val="right"/>
      <w:pPr>
        <w:ind w:left="2160" w:hanging="180"/>
      </w:pPr>
    </w:lvl>
    <w:lvl w:ilvl="3" w:tplc="BE7C16CE" w:tentative="1">
      <w:start w:val="1"/>
      <w:numFmt w:val="decimal"/>
      <w:lvlText w:val="%4."/>
      <w:lvlJc w:val="left"/>
      <w:pPr>
        <w:ind w:left="2880" w:hanging="360"/>
      </w:pPr>
    </w:lvl>
    <w:lvl w:ilvl="4" w:tplc="505AF348" w:tentative="1">
      <w:start w:val="1"/>
      <w:numFmt w:val="lowerLetter"/>
      <w:lvlText w:val="%5."/>
      <w:lvlJc w:val="left"/>
      <w:pPr>
        <w:ind w:left="3600" w:hanging="360"/>
      </w:pPr>
    </w:lvl>
    <w:lvl w:ilvl="5" w:tplc="91E48374" w:tentative="1">
      <w:start w:val="1"/>
      <w:numFmt w:val="lowerRoman"/>
      <w:lvlText w:val="%6."/>
      <w:lvlJc w:val="right"/>
      <w:pPr>
        <w:ind w:left="4320" w:hanging="180"/>
      </w:pPr>
    </w:lvl>
    <w:lvl w:ilvl="6" w:tplc="6B8C51D6" w:tentative="1">
      <w:start w:val="1"/>
      <w:numFmt w:val="decimal"/>
      <w:lvlText w:val="%7."/>
      <w:lvlJc w:val="left"/>
      <w:pPr>
        <w:ind w:left="5040" w:hanging="360"/>
      </w:pPr>
    </w:lvl>
    <w:lvl w:ilvl="7" w:tplc="DEE23300" w:tentative="1">
      <w:start w:val="1"/>
      <w:numFmt w:val="lowerLetter"/>
      <w:lvlText w:val="%8."/>
      <w:lvlJc w:val="left"/>
      <w:pPr>
        <w:ind w:left="5760" w:hanging="360"/>
      </w:pPr>
    </w:lvl>
    <w:lvl w:ilvl="8" w:tplc="DED2D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ED28D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72C9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A8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09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81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C0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EC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2A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21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40161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740254" w:tentative="1">
      <w:start w:val="1"/>
      <w:numFmt w:val="lowerLetter"/>
      <w:lvlText w:val="%2."/>
      <w:lvlJc w:val="left"/>
      <w:pPr>
        <w:ind w:left="1440" w:hanging="360"/>
      </w:pPr>
    </w:lvl>
    <w:lvl w:ilvl="2" w:tplc="CDA4988C" w:tentative="1">
      <w:start w:val="1"/>
      <w:numFmt w:val="lowerRoman"/>
      <w:lvlText w:val="%3."/>
      <w:lvlJc w:val="right"/>
      <w:pPr>
        <w:ind w:left="2160" w:hanging="180"/>
      </w:pPr>
    </w:lvl>
    <w:lvl w:ilvl="3" w:tplc="A502CB74" w:tentative="1">
      <w:start w:val="1"/>
      <w:numFmt w:val="decimal"/>
      <w:lvlText w:val="%4."/>
      <w:lvlJc w:val="left"/>
      <w:pPr>
        <w:ind w:left="2880" w:hanging="360"/>
      </w:pPr>
    </w:lvl>
    <w:lvl w:ilvl="4" w:tplc="C200EF38" w:tentative="1">
      <w:start w:val="1"/>
      <w:numFmt w:val="lowerLetter"/>
      <w:lvlText w:val="%5."/>
      <w:lvlJc w:val="left"/>
      <w:pPr>
        <w:ind w:left="3600" w:hanging="360"/>
      </w:pPr>
    </w:lvl>
    <w:lvl w:ilvl="5" w:tplc="B7A0E4FC" w:tentative="1">
      <w:start w:val="1"/>
      <w:numFmt w:val="lowerRoman"/>
      <w:lvlText w:val="%6."/>
      <w:lvlJc w:val="right"/>
      <w:pPr>
        <w:ind w:left="4320" w:hanging="180"/>
      </w:pPr>
    </w:lvl>
    <w:lvl w:ilvl="6" w:tplc="2CA40DFC" w:tentative="1">
      <w:start w:val="1"/>
      <w:numFmt w:val="decimal"/>
      <w:lvlText w:val="%7."/>
      <w:lvlJc w:val="left"/>
      <w:pPr>
        <w:ind w:left="5040" w:hanging="360"/>
      </w:pPr>
    </w:lvl>
    <w:lvl w:ilvl="7" w:tplc="FE2693C2" w:tentative="1">
      <w:start w:val="1"/>
      <w:numFmt w:val="lowerLetter"/>
      <w:lvlText w:val="%8."/>
      <w:lvlJc w:val="left"/>
      <w:pPr>
        <w:ind w:left="5760" w:hanging="360"/>
      </w:pPr>
    </w:lvl>
    <w:lvl w:ilvl="8" w:tplc="1D1E6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E586E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8E5A4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B56033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E1A3BE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B74456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BACAC3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21E5AC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2A0DA6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5D6387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4D2CF9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9E5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C1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E1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4B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1ED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E1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928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96EA0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B706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C1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CA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8B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CB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A5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6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4B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6EA4E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78DAB0" w:tentative="1">
      <w:start w:val="1"/>
      <w:numFmt w:val="lowerLetter"/>
      <w:lvlText w:val="%2."/>
      <w:lvlJc w:val="left"/>
      <w:pPr>
        <w:ind w:left="1440" w:hanging="360"/>
      </w:pPr>
    </w:lvl>
    <w:lvl w:ilvl="2" w:tplc="48D0E34E" w:tentative="1">
      <w:start w:val="1"/>
      <w:numFmt w:val="lowerRoman"/>
      <w:lvlText w:val="%3."/>
      <w:lvlJc w:val="right"/>
      <w:pPr>
        <w:ind w:left="2160" w:hanging="180"/>
      </w:pPr>
    </w:lvl>
    <w:lvl w:ilvl="3" w:tplc="C81A4198" w:tentative="1">
      <w:start w:val="1"/>
      <w:numFmt w:val="decimal"/>
      <w:lvlText w:val="%4."/>
      <w:lvlJc w:val="left"/>
      <w:pPr>
        <w:ind w:left="2880" w:hanging="360"/>
      </w:pPr>
    </w:lvl>
    <w:lvl w:ilvl="4" w:tplc="DE829A1A" w:tentative="1">
      <w:start w:val="1"/>
      <w:numFmt w:val="lowerLetter"/>
      <w:lvlText w:val="%5."/>
      <w:lvlJc w:val="left"/>
      <w:pPr>
        <w:ind w:left="3600" w:hanging="360"/>
      </w:pPr>
    </w:lvl>
    <w:lvl w:ilvl="5" w:tplc="6D54BC08" w:tentative="1">
      <w:start w:val="1"/>
      <w:numFmt w:val="lowerRoman"/>
      <w:lvlText w:val="%6."/>
      <w:lvlJc w:val="right"/>
      <w:pPr>
        <w:ind w:left="4320" w:hanging="180"/>
      </w:pPr>
    </w:lvl>
    <w:lvl w:ilvl="6" w:tplc="125215BE" w:tentative="1">
      <w:start w:val="1"/>
      <w:numFmt w:val="decimal"/>
      <w:lvlText w:val="%7."/>
      <w:lvlJc w:val="left"/>
      <w:pPr>
        <w:ind w:left="5040" w:hanging="360"/>
      </w:pPr>
    </w:lvl>
    <w:lvl w:ilvl="7" w:tplc="A14C6954" w:tentative="1">
      <w:start w:val="1"/>
      <w:numFmt w:val="lowerLetter"/>
      <w:lvlText w:val="%8."/>
      <w:lvlJc w:val="left"/>
      <w:pPr>
        <w:ind w:left="5760" w:hanging="360"/>
      </w:pPr>
    </w:lvl>
    <w:lvl w:ilvl="8" w:tplc="114C0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36CE0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1EB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80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6D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CD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7A6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0E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6D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AF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328A3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E28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3C0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7217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D432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DC9A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C0AD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3A80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E2D3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21508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02AE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48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AD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66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C3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C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8B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0A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25D84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1F24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E6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02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CA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E3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EB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61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4D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F838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2B0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DCAE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6C68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7646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DAF5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C699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60D9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D4D1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1826D8D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D32F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AE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B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D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25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F68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48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C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B38EE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B28AE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19E93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DE4407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7ECDFF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792CCF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610D3F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03CBDA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94E95A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4A00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8C58AE">
      <w:start w:val="1"/>
      <w:numFmt w:val="lowerLetter"/>
      <w:lvlText w:val="%2."/>
      <w:lvlJc w:val="left"/>
      <w:pPr>
        <w:ind w:left="1440" w:hanging="360"/>
      </w:pPr>
    </w:lvl>
    <w:lvl w:ilvl="2" w:tplc="74FA0844" w:tentative="1">
      <w:start w:val="1"/>
      <w:numFmt w:val="lowerRoman"/>
      <w:lvlText w:val="%3."/>
      <w:lvlJc w:val="right"/>
      <w:pPr>
        <w:ind w:left="2160" w:hanging="180"/>
      </w:pPr>
    </w:lvl>
    <w:lvl w:ilvl="3" w:tplc="6A7C801C" w:tentative="1">
      <w:start w:val="1"/>
      <w:numFmt w:val="decimal"/>
      <w:lvlText w:val="%4."/>
      <w:lvlJc w:val="left"/>
      <w:pPr>
        <w:ind w:left="2880" w:hanging="360"/>
      </w:pPr>
    </w:lvl>
    <w:lvl w:ilvl="4" w:tplc="362464CE" w:tentative="1">
      <w:start w:val="1"/>
      <w:numFmt w:val="lowerLetter"/>
      <w:lvlText w:val="%5."/>
      <w:lvlJc w:val="left"/>
      <w:pPr>
        <w:ind w:left="3600" w:hanging="360"/>
      </w:pPr>
    </w:lvl>
    <w:lvl w:ilvl="5" w:tplc="C018CDAC" w:tentative="1">
      <w:start w:val="1"/>
      <w:numFmt w:val="lowerRoman"/>
      <w:lvlText w:val="%6."/>
      <w:lvlJc w:val="right"/>
      <w:pPr>
        <w:ind w:left="4320" w:hanging="180"/>
      </w:pPr>
    </w:lvl>
    <w:lvl w:ilvl="6" w:tplc="D51AFF7A" w:tentative="1">
      <w:start w:val="1"/>
      <w:numFmt w:val="decimal"/>
      <w:lvlText w:val="%7."/>
      <w:lvlJc w:val="left"/>
      <w:pPr>
        <w:ind w:left="5040" w:hanging="360"/>
      </w:pPr>
    </w:lvl>
    <w:lvl w:ilvl="7" w:tplc="9FE6DEE6" w:tentative="1">
      <w:start w:val="1"/>
      <w:numFmt w:val="lowerLetter"/>
      <w:lvlText w:val="%8."/>
      <w:lvlJc w:val="left"/>
      <w:pPr>
        <w:ind w:left="5760" w:hanging="360"/>
      </w:pPr>
    </w:lvl>
    <w:lvl w:ilvl="8" w:tplc="D984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525CE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A5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49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82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89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EC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A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9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89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1D36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0F2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A3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82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48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43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88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66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1ECCC88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B003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2C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0B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7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A7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2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EF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C6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945A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869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83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81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42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6E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41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B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8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DF348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FA8C16" w:tentative="1">
      <w:start w:val="1"/>
      <w:numFmt w:val="lowerLetter"/>
      <w:lvlText w:val="%2."/>
      <w:lvlJc w:val="left"/>
      <w:pPr>
        <w:ind w:left="1080" w:hanging="360"/>
      </w:pPr>
    </w:lvl>
    <w:lvl w:ilvl="2" w:tplc="AF92F8A2" w:tentative="1">
      <w:start w:val="1"/>
      <w:numFmt w:val="lowerRoman"/>
      <w:lvlText w:val="%3."/>
      <w:lvlJc w:val="right"/>
      <w:pPr>
        <w:ind w:left="1800" w:hanging="180"/>
      </w:pPr>
    </w:lvl>
    <w:lvl w:ilvl="3" w:tplc="F062A416" w:tentative="1">
      <w:start w:val="1"/>
      <w:numFmt w:val="decimal"/>
      <w:lvlText w:val="%4."/>
      <w:lvlJc w:val="left"/>
      <w:pPr>
        <w:ind w:left="2520" w:hanging="360"/>
      </w:pPr>
    </w:lvl>
    <w:lvl w:ilvl="4" w:tplc="8FD669A0" w:tentative="1">
      <w:start w:val="1"/>
      <w:numFmt w:val="lowerLetter"/>
      <w:lvlText w:val="%5."/>
      <w:lvlJc w:val="left"/>
      <w:pPr>
        <w:ind w:left="3240" w:hanging="360"/>
      </w:pPr>
    </w:lvl>
    <w:lvl w:ilvl="5" w:tplc="986267E6" w:tentative="1">
      <w:start w:val="1"/>
      <w:numFmt w:val="lowerRoman"/>
      <w:lvlText w:val="%6."/>
      <w:lvlJc w:val="right"/>
      <w:pPr>
        <w:ind w:left="3960" w:hanging="180"/>
      </w:pPr>
    </w:lvl>
    <w:lvl w:ilvl="6" w:tplc="41EEB98A" w:tentative="1">
      <w:start w:val="1"/>
      <w:numFmt w:val="decimal"/>
      <w:lvlText w:val="%7."/>
      <w:lvlJc w:val="left"/>
      <w:pPr>
        <w:ind w:left="4680" w:hanging="360"/>
      </w:pPr>
    </w:lvl>
    <w:lvl w:ilvl="7" w:tplc="58EE3F46" w:tentative="1">
      <w:start w:val="1"/>
      <w:numFmt w:val="lowerLetter"/>
      <w:lvlText w:val="%8."/>
      <w:lvlJc w:val="left"/>
      <w:pPr>
        <w:ind w:left="5400" w:hanging="360"/>
      </w:pPr>
    </w:lvl>
    <w:lvl w:ilvl="8" w:tplc="E43201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4EF4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2A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64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20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C3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40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A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24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AB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2502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6CD3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B26D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7EA9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5C50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D643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0C9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C87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34DD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9E94216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4CC8208A" w:tentative="1">
      <w:start w:val="1"/>
      <w:numFmt w:val="lowerLetter"/>
      <w:lvlText w:val="%2."/>
      <w:lvlJc w:val="left"/>
      <w:pPr>
        <w:ind w:left="1440" w:hanging="360"/>
      </w:pPr>
    </w:lvl>
    <w:lvl w:ilvl="2" w:tplc="B0AAFABE" w:tentative="1">
      <w:start w:val="1"/>
      <w:numFmt w:val="lowerRoman"/>
      <w:lvlText w:val="%3."/>
      <w:lvlJc w:val="right"/>
      <w:pPr>
        <w:ind w:left="2160" w:hanging="180"/>
      </w:pPr>
    </w:lvl>
    <w:lvl w:ilvl="3" w:tplc="F0F8F73E" w:tentative="1">
      <w:start w:val="1"/>
      <w:numFmt w:val="decimal"/>
      <w:lvlText w:val="%4."/>
      <w:lvlJc w:val="left"/>
      <w:pPr>
        <w:ind w:left="2880" w:hanging="360"/>
      </w:pPr>
    </w:lvl>
    <w:lvl w:ilvl="4" w:tplc="A0F2E352" w:tentative="1">
      <w:start w:val="1"/>
      <w:numFmt w:val="lowerLetter"/>
      <w:lvlText w:val="%5."/>
      <w:lvlJc w:val="left"/>
      <w:pPr>
        <w:ind w:left="3600" w:hanging="360"/>
      </w:pPr>
    </w:lvl>
    <w:lvl w:ilvl="5" w:tplc="6C542BAC" w:tentative="1">
      <w:start w:val="1"/>
      <w:numFmt w:val="lowerRoman"/>
      <w:lvlText w:val="%6."/>
      <w:lvlJc w:val="right"/>
      <w:pPr>
        <w:ind w:left="4320" w:hanging="180"/>
      </w:pPr>
    </w:lvl>
    <w:lvl w:ilvl="6" w:tplc="D80CFDC4" w:tentative="1">
      <w:start w:val="1"/>
      <w:numFmt w:val="decimal"/>
      <w:lvlText w:val="%7."/>
      <w:lvlJc w:val="left"/>
      <w:pPr>
        <w:ind w:left="5040" w:hanging="360"/>
      </w:pPr>
    </w:lvl>
    <w:lvl w:ilvl="7" w:tplc="08E0D16E" w:tentative="1">
      <w:start w:val="1"/>
      <w:numFmt w:val="lowerLetter"/>
      <w:lvlText w:val="%8."/>
      <w:lvlJc w:val="left"/>
      <w:pPr>
        <w:ind w:left="5760" w:hanging="360"/>
      </w:pPr>
    </w:lvl>
    <w:lvl w:ilvl="8" w:tplc="F502E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42784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CE85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76E2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18D7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52D4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9A27E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A4AB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1AF6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6808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EBBC5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20DF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D46D2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0A2329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6FEB73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40AF8C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83CF29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8860A4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ED289A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31D04C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8CAA558" w:tentative="1">
      <w:start w:val="1"/>
      <w:numFmt w:val="lowerLetter"/>
      <w:lvlText w:val="%2."/>
      <w:lvlJc w:val="left"/>
      <w:pPr>
        <w:ind w:left="1222" w:hanging="360"/>
      </w:pPr>
    </w:lvl>
    <w:lvl w:ilvl="2" w:tplc="9B685638" w:tentative="1">
      <w:start w:val="1"/>
      <w:numFmt w:val="lowerRoman"/>
      <w:lvlText w:val="%3."/>
      <w:lvlJc w:val="right"/>
      <w:pPr>
        <w:ind w:left="1942" w:hanging="180"/>
      </w:pPr>
    </w:lvl>
    <w:lvl w:ilvl="3" w:tplc="082A8496" w:tentative="1">
      <w:start w:val="1"/>
      <w:numFmt w:val="decimal"/>
      <w:lvlText w:val="%4."/>
      <w:lvlJc w:val="left"/>
      <w:pPr>
        <w:ind w:left="2662" w:hanging="360"/>
      </w:pPr>
    </w:lvl>
    <w:lvl w:ilvl="4" w:tplc="F0FEDA24" w:tentative="1">
      <w:start w:val="1"/>
      <w:numFmt w:val="lowerLetter"/>
      <w:lvlText w:val="%5."/>
      <w:lvlJc w:val="left"/>
      <w:pPr>
        <w:ind w:left="3382" w:hanging="360"/>
      </w:pPr>
    </w:lvl>
    <w:lvl w:ilvl="5" w:tplc="18C6A98E" w:tentative="1">
      <w:start w:val="1"/>
      <w:numFmt w:val="lowerRoman"/>
      <w:lvlText w:val="%6."/>
      <w:lvlJc w:val="right"/>
      <w:pPr>
        <w:ind w:left="4102" w:hanging="180"/>
      </w:pPr>
    </w:lvl>
    <w:lvl w:ilvl="6" w:tplc="452066C8" w:tentative="1">
      <w:start w:val="1"/>
      <w:numFmt w:val="decimal"/>
      <w:lvlText w:val="%7."/>
      <w:lvlJc w:val="left"/>
      <w:pPr>
        <w:ind w:left="4822" w:hanging="360"/>
      </w:pPr>
    </w:lvl>
    <w:lvl w:ilvl="7" w:tplc="8DC40C34" w:tentative="1">
      <w:start w:val="1"/>
      <w:numFmt w:val="lowerLetter"/>
      <w:lvlText w:val="%8."/>
      <w:lvlJc w:val="left"/>
      <w:pPr>
        <w:ind w:left="5542" w:hanging="360"/>
      </w:pPr>
    </w:lvl>
    <w:lvl w:ilvl="8" w:tplc="A9B2C0B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D14CC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62E0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9027E4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976561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1CCE46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1A89FB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64CC8C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B96D84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03C3C6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803A93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34CA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1E62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38D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ECC0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620C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D2C2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620E8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398FE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6A805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7A1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C1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02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29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C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E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C5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E8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F794A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B96B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A7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A6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2E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CE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46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AE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DF08C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268E8" w:tentative="1">
      <w:start w:val="1"/>
      <w:numFmt w:val="lowerLetter"/>
      <w:lvlText w:val="%2."/>
      <w:lvlJc w:val="left"/>
      <w:pPr>
        <w:ind w:left="1440" w:hanging="360"/>
      </w:pPr>
    </w:lvl>
    <w:lvl w:ilvl="2" w:tplc="1FD800E8" w:tentative="1">
      <w:start w:val="1"/>
      <w:numFmt w:val="lowerRoman"/>
      <w:lvlText w:val="%3."/>
      <w:lvlJc w:val="right"/>
      <w:pPr>
        <w:ind w:left="2160" w:hanging="180"/>
      </w:pPr>
    </w:lvl>
    <w:lvl w:ilvl="3" w:tplc="0222212C" w:tentative="1">
      <w:start w:val="1"/>
      <w:numFmt w:val="decimal"/>
      <w:lvlText w:val="%4."/>
      <w:lvlJc w:val="left"/>
      <w:pPr>
        <w:ind w:left="2880" w:hanging="360"/>
      </w:pPr>
    </w:lvl>
    <w:lvl w:ilvl="4" w:tplc="20F6DDCA" w:tentative="1">
      <w:start w:val="1"/>
      <w:numFmt w:val="lowerLetter"/>
      <w:lvlText w:val="%5."/>
      <w:lvlJc w:val="left"/>
      <w:pPr>
        <w:ind w:left="3600" w:hanging="360"/>
      </w:pPr>
    </w:lvl>
    <w:lvl w:ilvl="5" w:tplc="4A30927E" w:tentative="1">
      <w:start w:val="1"/>
      <w:numFmt w:val="lowerRoman"/>
      <w:lvlText w:val="%6."/>
      <w:lvlJc w:val="right"/>
      <w:pPr>
        <w:ind w:left="4320" w:hanging="180"/>
      </w:pPr>
    </w:lvl>
    <w:lvl w:ilvl="6" w:tplc="59882750" w:tentative="1">
      <w:start w:val="1"/>
      <w:numFmt w:val="decimal"/>
      <w:lvlText w:val="%7."/>
      <w:lvlJc w:val="left"/>
      <w:pPr>
        <w:ind w:left="5040" w:hanging="360"/>
      </w:pPr>
    </w:lvl>
    <w:lvl w:ilvl="7" w:tplc="91E477FC" w:tentative="1">
      <w:start w:val="1"/>
      <w:numFmt w:val="lowerLetter"/>
      <w:lvlText w:val="%8."/>
      <w:lvlJc w:val="left"/>
      <w:pPr>
        <w:ind w:left="5760" w:hanging="360"/>
      </w:pPr>
    </w:lvl>
    <w:lvl w:ilvl="8" w:tplc="5DDAD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8880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24C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DA36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48E5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2AA2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024E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47F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760D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3CBB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DFC6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20C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5266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AABB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B092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C44F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BA3A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4602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F459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B756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EDA82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CCD9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9606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56A8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E20B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06AB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8A16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8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1B863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6F782" w:tentative="1">
      <w:start w:val="1"/>
      <w:numFmt w:val="lowerLetter"/>
      <w:lvlText w:val="%2."/>
      <w:lvlJc w:val="left"/>
      <w:pPr>
        <w:ind w:left="1440" w:hanging="360"/>
      </w:pPr>
    </w:lvl>
    <w:lvl w:ilvl="2" w:tplc="BE4604B4" w:tentative="1">
      <w:start w:val="1"/>
      <w:numFmt w:val="lowerRoman"/>
      <w:lvlText w:val="%3."/>
      <w:lvlJc w:val="right"/>
      <w:pPr>
        <w:ind w:left="2160" w:hanging="180"/>
      </w:pPr>
    </w:lvl>
    <w:lvl w:ilvl="3" w:tplc="D9BED9B2" w:tentative="1">
      <w:start w:val="1"/>
      <w:numFmt w:val="decimal"/>
      <w:lvlText w:val="%4."/>
      <w:lvlJc w:val="left"/>
      <w:pPr>
        <w:ind w:left="2880" w:hanging="360"/>
      </w:pPr>
    </w:lvl>
    <w:lvl w:ilvl="4" w:tplc="17C42744" w:tentative="1">
      <w:start w:val="1"/>
      <w:numFmt w:val="lowerLetter"/>
      <w:lvlText w:val="%5."/>
      <w:lvlJc w:val="left"/>
      <w:pPr>
        <w:ind w:left="3600" w:hanging="360"/>
      </w:pPr>
    </w:lvl>
    <w:lvl w:ilvl="5" w:tplc="BF8CDD5A" w:tentative="1">
      <w:start w:val="1"/>
      <w:numFmt w:val="lowerRoman"/>
      <w:lvlText w:val="%6."/>
      <w:lvlJc w:val="right"/>
      <w:pPr>
        <w:ind w:left="4320" w:hanging="180"/>
      </w:pPr>
    </w:lvl>
    <w:lvl w:ilvl="6" w:tplc="792AD984" w:tentative="1">
      <w:start w:val="1"/>
      <w:numFmt w:val="decimal"/>
      <w:lvlText w:val="%7."/>
      <w:lvlJc w:val="left"/>
      <w:pPr>
        <w:ind w:left="5040" w:hanging="360"/>
      </w:pPr>
    </w:lvl>
    <w:lvl w:ilvl="7" w:tplc="4322DFAC" w:tentative="1">
      <w:start w:val="1"/>
      <w:numFmt w:val="lowerLetter"/>
      <w:lvlText w:val="%8."/>
      <w:lvlJc w:val="left"/>
      <w:pPr>
        <w:ind w:left="5760" w:hanging="360"/>
      </w:pPr>
    </w:lvl>
    <w:lvl w:ilvl="8" w:tplc="89AAB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1BFAC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DCF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A9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908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4D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08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40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D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1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D2E2E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E0B30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A207D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086A99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F88242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4C04F2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F522DB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73C766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9F234A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23FCF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AA724" w:tentative="1">
      <w:start w:val="1"/>
      <w:numFmt w:val="lowerLetter"/>
      <w:lvlText w:val="%2."/>
      <w:lvlJc w:val="left"/>
      <w:pPr>
        <w:ind w:left="1440" w:hanging="360"/>
      </w:pPr>
    </w:lvl>
    <w:lvl w:ilvl="2" w:tplc="B3B4AB06" w:tentative="1">
      <w:start w:val="1"/>
      <w:numFmt w:val="lowerRoman"/>
      <w:lvlText w:val="%3."/>
      <w:lvlJc w:val="right"/>
      <w:pPr>
        <w:ind w:left="2160" w:hanging="180"/>
      </w:pPr>
    </w:lvl>
    <w:lvl w:ilvl="3" w:tplc="7F6832B6" w:tentative="1">
      <w:start w:val="1"/>
      <w:numFmt w:val="decimal"/>
      <w:lvlText w:val="%4."/>
      <w:lvlJc w:val="left"/>
      <w:pPr>
        <w:ind w:left="2880" w:hanging="360"/>
      </w:pPr>
    </w:lvl>
    <w:lvl w:ilvl="4" w:tplc="E24400F8" w:tentative="1">
      <w:start w:val="1"/>
      <w:numFmt w:val="lowerLetter"/>
      <w:lvlText w:val="%5."/>
      <w:lvlJc w:val="left"/>
      <w:pPr>
        <w:ind w:left="3600" w:hanging="360"/>
      </w:pPr>
    </w:lvl>
    <w:lvl w:ilvl="5" w:tplc="A1C233AC" w:tentative="1">
      <w:start w:val="1"/>
      <w:numFmt w:val="lowerRoman"/>
      <w:lvlText w:val="%6."/>
      <w:lvlJc w:val="right"/>
      <w:pPr>
        <w:ind w:left="4320" w:hanging="180"/>
      </w:pPr>
    </w:lvl>
    <w:lvl w:ilvl="6" w:tplc="9D2C0F2C" w:tentative="1">
      <w:start w:val="1"/>
      <w:numFmt w:val="decimal"/>
      <w:lvlText w:val="%7."/>
      <w:lvlJc w:val="left"/>
      <w:pPr>
        <w:ind w:left="5040" w:hanging="360"/>
      </w:pPr>
    </w:lvl>
    <w:lvl w:ilvl="7" w:tplc="481A92EA" w:tentative="1">
      <w:start w:val="1"/>
      <w:numFmt w:val="lowerLetter"/>
      <w:lvlText w:val="%8."/>
      <w:lvlJc w:val="left"/>
      <w:pPr>
        <w:ind w:left="5760" w:hanging="360"/>
      </w:pPr>
    </w:lvl>
    <w:lvl w:ilvl="8" w:tplc="9E7C6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E71A92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F6AE60" w:tentative="1">
      <w:start w:val="1"/>
      <w:numFmt w:val="lowerLetter"/>
      <w:lvlText w:val="%2."/>
      <w:lvlJc w:val="left"/>
      <w:pPr>
        <w:ind w:left="1440" w:hanging="360"/>
      </w:pPr>
    </w:lvl>
    <w:lvl w:ilvl="2" w:tplc="097E76A6" w:tentative="1">
      <w:start w:val="1"/>
      <w:numFmt w:val="lowerRoman"/>
      <w:lvlText w:val="%3."/>
      <w:lvlJc w:val="right"/>
      <w:pPr>
        <w:ind w:left="2160" w:hanging="180"/>
      </w:pPr>
    </w:lvl>
    <w:lvl w:ilvl="3" w:tplc="471C8544" w:tentative="1">
      <w:start w:val="1"/>
      <w:numFmt w:val="decimal"/>
      <w:lvlText w:val="%4."/>
      <w:lvlJc w:val="left"/>
      <w:pPr>
        <w:ind w:left="2880" w:hanging="360"/>
      </w:pPr>
    </w:lvl>
    <w:lvl w:ilvl="4" w:tplc="FB7458A0" w:tentative="1">
      <w:start w:val="1"/>
      <w:numFmt w:val="lowerLetter"/>
      <w:lvlText w:val="%5."/>
      <w:lvlJc w:val="left"/>
      <w:pPr>
        <w:ind w:left="3600" w:hanging="360"/>
      </w:pPr>
    </w:lvl>
    <w:lvl w:ilvl="5" w:tplc="84321186" w:tentative="1">
      <w:start w:val="1"/>
      <w:numFmt w:val="lowerRoman"/>
      <w:lvlText w:val="%6."/>
      <w:lvlJc w:val="right"/>
      <w:pPr>
        <w:ind w:left="4320" w:hanging="180"/>
      </w:pPr>
    </w:lvl>
    <w:lvl w:ilvl="6" w:tplc="B74ED280" w:tentative="1">
      <w:start w:val="1"/>
      <w:numFmt w:val="decimal"/>
      <w:lvlText w:val="%7."/>
      <w:lvlJc w:val="left"/>
      <w:pPr>
        <w:ind w:left="5040" w:hanging="360"/>
      </w:pPr>
    </w:lvl>
    <w:lvl w:ilvl="7" w:tplc="34F85FE2" w:tentative="1">
      <w:start w:val="1"/>
      <w:numFmt w:val="lowerLetter"/>
      <w:lvlText w:val="%8."/>
      <w:lvlJc w:val="left"/>
      <w:pPr>
        <w:ind w:left="5760" w:hanging="360"/>
      </w:pPr>
    </w:lvl>
    <w:lvl w:ilvl="8" w:tplc="EB502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1E8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5303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6F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E5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8B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0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4C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E8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ED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2058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CD49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38E9F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3A0C1D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43A47B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542058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602889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468100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212833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6158D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2EE07B8" w:tentative="1">
      <w:start w:val="1"/>
      <w:numFmt w:val="lowerLetter"/>
      <w:lvlText w:val="%2."/>
      <w:lvlJc w:val="left"/>
      <w:pPr>
        <w:ind w:left="1440" w:hanging="360"/>
      </w:pPr>
    </w:lvl>
    <w:lvl w:ilvl="2" w:tplc="59A0AEA8" w:tentative="1">
      <w:start w:val="1"/>
      <w:numFmt w:val="lowerRoman"/>
      <w:lvlText w:val="%3."/>
      <w:lvlJc w:val="right"/>
      <w:pPr>
        <w:ind w:left="2160" w:hanging="180"/>
      </w:pPr>
    </w:lvl>
    <w:lvl w:ilvl="3" w:tplc="E6666706" w:tentative="1">
      <w:start w:val="1"/>
      <w:numFmt w:val="decimal"/>
      <w:lvlText w:val="%4."/>
      <w:lvlJc w:val="left"/>
      <w:pPr>
        <w:ind w:left="2880" w:hanging="360"/>
      </w:pPr>
    </w:lvl>
    <w:lvl w:ilvl="4" w:tplc="F0929D18" w:tentative="1">
      <w:start w:val="1"/>
      <w:numFmt w:val="lowerLetter"/>
      <w:lvlText w:val="%5."/>
      <w:lvlJc w:val="left"/>
      <w:pPr>
        <w:ind w:left="3600" w:hanging="360"/>
      </w:pPr>
    </w:lvl>
    <w:lvl w:ilvl="5" w:tplc="1FF68D52" w:tentative="1">
      <w:start w:val="1"/>
      <w:numFmt w:val="lowerRoman"/>
      <w:lvlText w:val="%6."/>
      <w:lvlJc w:val="right"/>
      <w:pPr>
        <w:ind w:left="4320" w:hanging="180"/>
      </w:pPr>
    </w:lvl>
    <w:lvl w:ilvl="6" w:tplc="2EE43356" w:tentative="1">
      <w:start w:val="1"/>
      <w:numFmt w:val="decimal"/>
      <w:lvlText w:val="%7."/>
      <w:lvlJc w:val="left"/>
      <w:pPr>
        <w:ind w:left="5040" w:hanging="360"/>
      </w:pPr>
    </w:lvl>
    <w:lvl w:ilvl="7" w:tplc="B6A2D5D2" w:tentative="1">
      <w:start w:val="1"/>
      <w:numFmt w:val="lowerLetter"/>
      <w:lvlText w:val="%8."/>
      <w:lvlJc w:val="left"/>
      <w:pPr>
        <w:ind w:left="5760" w:hanging="360"/>
      </w:pPr>
    </w:lvl>
    <w:lvl w:ilvl="8" w:tplc="844CC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66EA9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0F49C" w:tentative="1">
      <w:start w:val="1"/>
      <w:numFmt w:val="lowerLetter"/>
      <w:lvlText w:val="%2."/>
      <w:lvlJc w:val="left"/>
      <w:pPr>
        <w:ind w:left="1440" w:hanging="360"/>
      </w:pPr>
    </w:lvl>
    <w:lvl w:ilvl="2" w:tplc="9E84D1BA" w:tentative="1">
      <w:start w:val="1"/>
      <w:numFmt w:val="lowerRoman"/>
      <w:lvlText w:val="%3."/>
      <w:lvlJc w:val="right"/>
      <w:pPr>
        <w:ind w:left="2160" w:hanging="180"/>
      </w:pPr>
    </w:lvl>
    <w:lvl w:ilvl="3" w:tplc="581ECD18" w:tentative="1">
      <w:start w:val="1"/>
      <w:numFmt w:val="decimal"/>
      <w:lvlText w:val="%4."/>
      <w:lvlJc w:val="left"/>
      <w:pPr>
        <w:ind w:left="2880" w:hanging="360"/>
      </w:pPr>
    </w:lvl>
    <w:lvl w:ilvl="4" w:tplc="BF1C4176" w:tentative="1">
      <w:start w:val="1"/>
      <w:numFmt w:val="lowerLetter"/>
      <w:lvlText w:val="%5."/>
      <w:lvlJc w:val="left"/>
      <w:pPr>
        <w:ind w:left="3600" w:hanging="360"/>
      </w:pPr>
    </w:lvl>
    <w:lvl w:ilvl="5" w:tplc="9D5419E8" w:tentative="1">
      <w:start w:val="1"/>
      <w:numFmt w:val="lowerRoman"/>
      <w:lvlText w:val="%6."/>
      <w:lvlJc w:val="right"/>
      <w:pPr>
        <w:ind w:left="4320" w:hanging="180"/>
      </w:pPr>
    </w:lvl>
    <w:lvl w:ilvl="6" w:tplc="5D54B6F0" w:tentative="1">
      <w:start w:val="1"/>
      <w:numFmt w:val="decimal"/>
      <w:lvlText w:val="%7."/>
      <w:lvlJc w:val="left"/>
      <w:pPr>
        <w:ind w:left="5040" w:hanging="360"/>
      </w:pPr>
    </w:lvl>
    <w:lvl w:ilvl="7" w:tplc="8384F340" w:tentative="1">
      <w:start w:val="1"/>
      <w:numFmt w:val="lowerLetter"/>
      <w:lvlText w:val="%8."/>
      <w:lvlJc w:val="left"/>
      <w:pPr>
        <w:ind w:left="5760" w:hanging="360"/>
      </w:pPr>
    </w:lvl>
    <w:lvl w:ilvl="8" w:tplc="7E422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D0144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4350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734A44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E1AF17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F1824E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E42C07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35845E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142547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E1C695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3D94D936">
      <w:start w:val="1"/>
      <w:numFmt w:val="decimal"/>
      <w:lvlText w:val="%1)"/>
      <w:lvlJc w:val="left"/>
      <w:pPr>
        <w:ind w:left="720" w:hanging="360"/>
      </w:pPr>
    </w:lvl>
    <w:lvl w:ilvl="1" w:tplc="A19EA9E8" w:tentative="1">
      <w:start w:val="1"/>
      <w:numFmt w:val="lowerLetter"/>
      <w:lvlText w:val="%2."/>
      <w:lvlJc w:val="left"/>
      <w:pPr>
        <w:ind w:left="1440" w:hanging="360"/>
      </w:pPr>
    </w:lvl>
    <w:lvl w:ilvl="2" w:tplc="C8782A02" w:tentative="1">
      <w:start w:val="1"/>
      <w:numFmt w:val="lowerRoman"/>
      <w:lvlText w:val="%3."/>
      <w:lvlJc w:val="right"/>
      <w:pPr>
        <w:ind w:left="2160" w:hanging="180"/>
      </w:pPr>
    </w:lvl>
    <w:lvl w:ilvl="3" w:tplc="DD3ABCB8" w:tentative="1">
      <w:start w:val="1"/>
      <w:numFmt w:val="decimal"/>
      <w:lvlText w:val="%4."/>
      <w:lvlJc w:val="left"/>
      <w:pPr>
        <w:ind w:left="2880" w:hanging="360"/>
      </w:pPr>
    </w:lvl>
    <w:lvl w:ilvl="4" w:tplc="51C41C54" w:tentative="1">
      <w:start w:val="1"/>
      <w:numFmt w:val="lowerLetter"/>
      <w:lvlText w:val="%5."/>
      <w:lvlJc w:val="left"/>
      <w:pPr>
        <w:ind w:left="3600" w:hanging="360"/>
      </w:pPr>
    </w:lvl>
    <w:lvl w:ilvl="5" w:tplc="179ACB6E" w:tentative="1">
      <w:start w:val="1"/>
      <w:numFmt w:val="lowerRoman"/>
      <w:lvlText w:val="%6."/>
      <w:lvlJc w:val="right"/>
      <w:pPr>
        <w:ind w:left="4320" w:hanging="180"/>
      </w:pPr>
    </w:lvl>
    <w:lvl w:ilvl="6" w:tplc="E072F1E0" w:tentative="1">
      <w:start w:val="1"/>
      <w:numFmt w:val="decimal"/>
      <w:lvlText w:val="%7."/>
      <w:lvlJc w:val="left"/>
      <w:pPr>
        <w:ind w:left="5040" w:hanging="360"/>
      </w:pPr>
    </w:lvl>
    <w:lvl w:ilvl="7" w:tplc="B5809802" w:tentative="1">
      <w:start w:val="1"/>
      <w:numFmt w:val="lowerLetter"/>
      <w:lvlText w:val="%8."/>
      <w:lvlJc w:val="left"/>
      <w:pPr>
        <w:ind w:left="5760" w:hanging="360"/>
      </w:pPr>
    </w:lvl>
    <w:lvl w:ilvl="8" w:tplc="2682B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55B67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CEC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A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9CE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6C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CC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03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4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AA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0C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646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342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C0E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8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6E92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67D08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7DA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2A51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266E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4B6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7CC8-1EEF-4876-9A97-5D069F1C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2024-01-18T09:29:00Z</dcterms:created>
  <dcterms:modified xsi:type="dcterms:W3CDTF">2024-01-18T13:18:00Z</dcterms:modified>
</cp:coreProperties>
</file>