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4078F1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3C694E" w:rsidRPr="003C694E" w:rsidRDefault="004078F1" w:rsidP="003C694E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3C694E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3C694E" w:rsidRPr="003C694E" w:rsidRDefault="004078F1" w:rsidP="003C694E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3C694E" w:rsidRPr="003C694E" w:rsidRDefault="004078F1" w:rsidP="003C694E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3C694E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4078F1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4078F1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FINANŠU KOMITEJAS</w:t>
      </w:r>
      <w:r w:rsidRPr="00293563">
        <w:rPr>
          <w:rFonts w:cs="Times New Roman"/>
          <w:b/>
          <w:bCs/>
          <w:sz w:val="32"/>
          <w:szCs w:val="32"/>
        </w:rPr>
        <w:t xml:space="preserve"> SĒDES PROTOKOLS</w:t>
      </w:r>
    </w:p>
    <w:p w:rsidR="002B74C4" w:rsidRDefault="002B74C4" w:rsidP="00D16652">
      <w:pPr>
        <w:rPr>
          <w:rFonts w:cs="Times New Roman"/>
          <w:sz w:val="28"/>
          <w:szCs w:val="28"/>
        </w:rPr>
      </w:pP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275E8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4078F1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2024. gada</w:t>
            </w:r>
            <w:r w:rsidR="004C3E1C">
              <w:rPr>
                <w:noProof/>
              </w:rPr>
              <w:t xml:space="preserve"> </w:t>
            </w:r>
            <w:r>
              <w:rPr>
                <w:noProof/>
              </w:rPr>
              <w:t>8. februāris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4078F1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eReference"/>
                <w:noProof/>
                <w:color w:val="auto"/>
              </w:rPr>
              <w:t>2</w:t>
            </w:r>
          </w:p>
        </w:tc>
      </w:tr>
    </w:tbl>
    <w:p w:rsidR="009B1D5F" w:rsidRPr="00135E42" w:rsidRDefault="009B1D5F" w:rsidP="009B1D5F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 w:rsidRPr="00981471">
        <w:rPr>
          <w:szCs w:val="32"/>
        </w:rPr>
        <w:t>Ogrē, Brīvības ielā 33, 3.stāva zālē</w:t>
      </w:r>
    </w:p>
    <w:p w:rsidR="002D7C56" w:rsidRPr="00135E42" w:rsidRDefault="002D7C5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4078F1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4C3E1C">
        <w:rPr>
          <w:noProof/>
        </w:rPr>
        <w:t>09.</w:t>
      </w:r>
      <w:r w:rsidRPr="00470E79">
        <w:rPr>
          <w:noProof/>
        </w:rPr>
        <w:t>00</w:t>
      </w:r>
    </w:p>
    <w:p w:rsidR="009F6903" w:rsidRPr="00470E79" w:rsidRDefault="004078F1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4C3E1C">
        <w:rPr>
          <w:noProof/>
        </w:rPr>
        <w:t>09.</w:t>
      </w:r>
      <w:r w:rsidRPr="00470E79">
        <w:rPr>
          <w:noProof/>
        </w:rPr>
        <w:t>00</w:t>
      </w:r>
      <w:r w:rsidRPr="00470E79">
        <w:t xml:space="preserve">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010E83" w:rsidRPr="00293563" w:rsidRDefault="004078F1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>Sēdi vada:</w:t>
      </w:r>
      <w:r w:rsidR="003D3FBE" w:rsidRPr="00293563">
        <w:rPr>
          <w:rFonts w:cs="Times New Roman"/>
          <w:bCs/>
        </w:rPr>
        <w:t xml:space="preserve"> </w:t>
      </w:r>
      <w:r w:rsidR="001544E7" w:rsidRPr="00293563">
        <w:rPr>
          <w:rFonts w:cs="Times New Roman"/>
          <w:bCs/>
        </w:rPr>
        <w:t xml:space="preserve"> </w:t>
      </w:r>
      <w:r w:rsidR="001B1508">
        <w:rPr>
          <w:rFonts w:cs="Times New Roman"/>
          <w:bCs/>
        </w:rPr>
        <w:t xml:space="preserve">Finanšu komitejas </w:t>
      </w:r>
      <w:r w:rsidR="0049126A" w:rsidRPr="00293563">
        <w:rPr>
          <w:rFonts w:cs="Times New Roman"/>
        </w:rPr>
        <w:t>priekšsēdētāj</w:t>
      </w:r>
      <w:r w:rsidR="00B13BBE">
        <w:rPr>
          <w:rFonts w:cs="Times New Roman"/>
        </w:rPr>
        <w:t>s Egils Helmanis</w:t>
      </w:r>
    </w:p>
    <w:p w:rsidR="002413AC" w:rsidRPr="00135E42" w:rsidRDefault="002413AC">
      <w:pPr>
        <w:ind w:right="28"/>
        <w:jc w:val="both"/>
        <w:rPr>
          <w:rFonts w:cs="Times New Roman"/>
          <w:sz w:val="28"/>
          <w:szCs w:val="28"/>
        </w:rPr>
      </w:pPr>
    </w:p>
    <w:p w:rsidR="003B234B" w:rsidRDefault="004078F1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="00A7495D" w:rsidRPr="00293563">
        <w:rPr>
          <w:rFonts w:cs="Times New Roman"/>
          <w:bCs/>
        </w:rPr>
        <w:t xml:space="preserve">rotokolē: </w:t>
      </w:r>
      <w:r>
        <w:t xml:space="preserve">Ogres novada pašvaldības centrālās administrācijas Kancelejas lietvede </w:t>
      </w:r>
      <w:r w:rsidR="004C3E1C">
        <w:t>Arita Zenfa</w:t>
      </w:r>
    </w:p>
    <w:p w:rsidR="00D16652" w:rsidRDefault="00D16652" w:rsidP="00A73BB2">
      <w:pPr>
        <w:rPr>
          <w:rFonts w:cs="Times New Roman"/>
          <w:iCs w:val="0"/>
          <w:color w:val="auto"/>
          <w:szCs w:val="24"/>
        </w:rPr>
      </w:pPr>
    </w:p>
    <w:p w:rsidR="004C3E1C" w:rsidRDefault="004C3E1C" w:rsidP="004C3E1C">
      <w:pPr>
        <w:ind w:right="28"/>
        <w:jc w:val="both"/>
        <w:rPr>
          <w:rFonts w:cs="Times New Roman"/>
          <w:color w:val="auto"/>
        </w:rPr>
      </w:pPr>
      <w:r w:rsidRPr="00BD7D64">
        <w:rPr>
          <w:rFonts w:cs="Times New Roman"/>
        </w:rPr>
        <w:t>Piedalās komitejas locekļi:</w:t>
      </w:r>
      <w:r>
        <w:rPr>
          <w:rFonts w:cs="Times New Roman"/>
        </w:rPr>
        <w:t xml:space="preserve"> Gints Sīviņš, </w:t>
      </w:r>
      <w:r w:rsidRPr="00BD7D64">
        <w:rPr>
          <w:rFonts w:cs="Times New Roman"/>
        </w:rPr>
        <w:t>Jānis Iklāvs</w:t>
      </w:r>
      <w:r>
        <w:rPr>
          <w:rFonts w:cs="Times New Roman"/>
        </w:rPr>
        <w:t>,</w:t>
      </w:r>
      <w:r w:rsidRPr="000424EF">
        <w:rPr>
          <w:rFonts w:cs="Times New Roman"/>
          <w:color w:val="auto"/>
        </w:rPr>
        <w:t xml:space="preserve"> </w:t>
      </w:r>
      <w:r w:rsidRPr="00BD7D64">
        <w:rPr>
          <w:rFonts w:cs="Times New Roman"/>
          <w:color w:val="auto"/>
        </w:rPr>
        <w:t>Dainis Širovs</w:t>
      </w:r>
      <w:r>
        <w:rPr>
          <w:rFonts w:cs="Times New Roman"/>
          <w:color w:val="auto"/>
        </w:rPr>
        <w:t xml:space="preserve">, </w:t>
      </w:r>
      <w:r w:rsidRPr="00BD7D64">
        <w:rPr>
          <w:rFonts w:cs="Times New Roman"/>
          <w:color w:val="auto"/>
        </w:rPr>
        <w:t>Andris Krauja</w:t>
      </w:r>
      <w:r w:rsidRPr="00BD7D64">
        <w:rPr>
          <w:rFonts w:cs="Times New Roman"/>
        </w:rPr>
        <w:t xml:space="preserve">, </w:t>
      </w:r>
      <w:r>
        <w:rPr>
          <w:rFonts w:cs="Times New Roman"/>
          <w:color w:val="auto"/>
        </w:rPr>
        <w:t xml:space="preserve">Jānis Kaijaks, </w:t>
      </w:r>
      <w:r w:rsidRPr="00BD7D64">
        <w:rPr>
          <w:rFonts w:cs="Times New Roman"/>
          <w:color w:val="auto"/>
        </w:rPr>
        <w:t>Pāvels Kotāns,</w:t>
      </w:r>
      <w:r>
        <w:rPr>
          <w:rFonts w:cs="Times New Roman"/>
          <w:color w:val="auto"/>
        </w:rPr>
        <w:t xml:space="preserve"> </w:t>
      </w:r>
      <w:r w:rsidRPr="00BD7D64">
        <w:rPr>
          <w:rFonts w:cs="Times New Roman"/>
          <w:color w:val="auto"/>
        </w:rPr>
        <w:t>Raivis Ūzuls</w:t>
      </w:r>
      <w:r>
        <w:rPr>
          <w:rFonts w:cs="Times New Roman"/>
          <w:color w:val="auto"/>
        </w:rPr>
        <w:t>, Indulis Trapiņš,</w:t>
      </w:r>
      <w:r w:rsidRPr="00DD5496">
        <w:rPr>
          <w:rFonts w:cs="Times New Roman"/>
          <w:color w:val="auto"/>
        </w:rPr>
        <w:t xml:space="preserve"> </w:t>
      </w:r>
      <w:r w:rsidRPr="00BD7D64">
        <w:rPr>
          <w:rFonts w:cs="Times New Roman"/>
          <w:color w:val="auto"/>
        </w:rPr>
        <w:t>Rūdolfs Kudļa</w:t>
      </w:r>
      <w:r w:rsidR="009230EF">
        <w:rPr>
          <w:rFonts w:cs="Times New Roman"/>
          <w:color w:val="auto"/>
        </w:rPr>
        <w:t>,</w:t>
      </w:r>
      <w:r w:rsidRPr="004C3E1C">
        <w:rPr>
          <w:rFonts w:cs="Times New Roman"/>
        </w:rPr>
        <w:t xml:space="preserve"> </w:t>
      </w:r>
      <w:r>
        <w:rPr>
          <w:rFonts w:cs="Times New Roman"/>
        </w:rPr>
        <w:t>Santa Ločmele,</w:t>
      </w:r>
      <w:r w:rsidRPr="004C3E1C">
        <w:rPr>
          <w:rFonts w:cs="Times New Roman"/>
          <w:color w:val="auto"/>
        </w:rPr>
        <w:t xml:space="preserve"> </w:t>
      </w:r>
      <w:r w:rsidRPr="00BD7D64">
        <w:rPr>
          <w:rFonts w:cs="Times New Roman"/>
          <w:color w:val="auto"/>
        </w:rPr>
        <w:t>Atvars Lakstīgala</w:t>
      </w:r>
      <w:r>
        <w:rPr>
          <w:rFonts w:cs="Times New Roman"/>
          <w:color w:val="auto"/>
        </w:rPr>
        <w:t>.</w:t>
      </w:r>
    </w:p>
    <w:p w:rsidR="004C3E1C" w:rsidRDefault="004C3E1C" w:rsidP="004C3E1C">
      <w:pPr>
        <w:tabs>
          <w:tab w:val="left" w:pos="709"/>
          <w:tab w:val="left" w:pos="8789"/>
        </w:tabs>
        <w:jc w:val="both"/>
        <w:rPr>
          <w:rFonts w:cs="Times New Roman"/>
        </w:rPr>
      </w:pPr>
    </w:p>
    <w:p w:rsidR="004C3E1C" w:rsidRDefault="004C3E1C" w:rsidP="004C3E1C">
      <w:pPr>
        <w:tabs>
          <w:tab w:val="left" w:pos="709"/>
          <w:tab w:val="left" w:pos="8789"/>
        </w:tabs>
        <w:jc w:val="both"/>
        <w:rPr>
          <w:rFonts w:cs="Times New Roman"/>
        </w:rPr>
      </w:pPr>
      <w:r>
        <w:rPr>
          <w:rFonts w:cs="Times New Roman"/>
        </w:rPr>
        <w:t>Nep</w:t>
      </w:r>
      <w:r w:rsidRPr="00BD7D64">
        <w:rPr>
          <w:rFonts w:cs="Times New Roman"/>
        </w:rPr>
        <w:t>iedalās komitejas locekļi:</w:t>
      </w:r>
      <w:r w:rsidRPr="004C3E1C">
        <w:rPr>
          <w:rFonts w:cs="Times New Roman"/>
          <w:color w:val="auto"/>
        </w:rPr>
        <w:t xml:space="preserve"> </w:t>
      </w:r>
      <w:r w:rsidRPr="00BD7D64">
        <w:rPr>
          <w:rFonts w:cs="Times New Roman"/>
          <w:color w:val="auto"/>
        </w:rPr>
        <w:t>Dace Kļaviņa</w:t>
      </w:r>
      <w:r>
        <w:rPr>
          <w:rFonts w:cs="Times New Roman"/>
          <w:color w:val="auto"/>
        </w:rPr>
        <w:t xml:space="preserve"> – iemesls nav zināms.</w:t>
      </w:r>
    </w:p>
    <w:p w:rsidR="004C3E1C" w:rsidRDefault="004C3E1C" w:rsidP="004C3E1C">
      <w:pPr>
        <w:tabs>
          <w:tab w:val="left" w:pos="709"/>
        </w:tabs>
        <w:jc w:val="both"/>
        <w:rPr>
          <w:rFonts w:cs="Times New Roman"/>
        </w:rPr>
      </w:pPr>
    </w:p>
    <w:p w:rsidR="004C3E1C" w:rsidRPr="00BD7D64" w:rsidRDefault="004C3E1C" w:rsidP="004C3E1C">
      <w:pPr>
        <w:tabs>
          <w:tab w:val="left" w:pos="709"/>
        </w:tabs>
        <w:jc w:val="both"/>
        <w:rPr>
          <w:rFonts w:cs="Times New Roman"/>
        </w:rPr>
      </w:pPr>
      <w:r w:rsidRPr="00BD7D64">
        <w:rPr>
          <w:rFonts w:cs="Times New Roman"/>
        </w:rPr>
        <w:t xml:space="preserve">Piedalās deputāti: </w:t>
      </w:r>
      <w:r w:rsidRPr="00BD7D64">
        <w:rPr>
          <w:rFonts w:cs="Times New Roman"/>
          <w:noProof/>
        </w:rPr>
        <w:t>Artūrs</w:t>
      </w:r>
      <w:r w:rsidRPr="00BD7D64">
        <w:rPr>
          <w:rFonts w:cs="Times New Roman"/>
          <w:b/>
          <w:noProof/>
        </w:rPr>
        <w:t xml:space="preserve"> </w:t>
      </w:r>
      <w:r w:rsidRPr="00BD7D64">
        <w:rPr>
          <w:rFonts w:cs="Times New Roman"/>
          <w:noProof/>
        </w:rPr>
        <w:t>Mangulis</w:t>
      </w:r>
      <w:r>
        <w:rPr>
          <w:rFonts w:cs="Times New Roman"/>
          <w:noProof/>
        </w:rPr>
        <w:t xml:space="preserve">, </w:t>
      </w:r>
      <w:r w:rsidRPr="00BD7D64">
        <w:rPr>
          <w:rFonts w:cs="Times New Roman"/>
          <w:noProof/>
        </w:rPr>
        <w:t>Dace</w:t>
      </w:r>
      <w:r w:rsidRPr="00BD7D64">
        <w:rPr>
          <w:rFonts w:cs="Times New Roman"/>
          <w:b/>
          <w:noProof/>
        </w:rPr>
        <w:t xml:space="preserve"> </w:t>
      </w:r>
      <w:r>
        <w:rPr>
          <w:rFonts w:cs="Times New Roman"/>
          <w:noProof/>
        </w:rPr>
        <w:t>Māliņa,</w:t>
      </w:r>
      <w:r w:rsidRPr="009F4B5A">
        <w:rPr>
          <w:rFonts w:cs="Times New Roman"/>
          <w:color w:val="auto"/>
        </w:rPr>
        <w:t xml:space="preserve"> </w:t>
      </w:r>
      <w:r w:rsidRPr="00BD7D64">
        <w:rPr>
          <w:rFonts w:cs="Times New Roman"/>
          <w:noProof/>
        </w:rPr>
        <w:t>Dzirkstīte</w:t>
      </w:r>
      <w:r w:rsidRPr="00BD7D64">
        <w:rPr>
          <w:rFonts w:cs="Times New Roman"/>
          <w:b/>
          <w:noProof/>
        </w:rPr>
        <w:t xml:space="preserve"> </w:t>
      </w:r>
      <w:r w:rsidRPr="00BD7D64">
        <w:rPr>
          <w:rFonts w:cs="Times New Roman"/>
          <w:noProof/>
        </w:rPr>
        <w:t>Žindiga</w:t>
      </w:r>
      <w:r>
        <w:rPr>
          <w:rFonts w:cs="Times New Roman"/>
          <w:noProof/>
        </w:rPr>
        <w:t xml:space="preserve">, </w:t>
      </w:r>
      <w:r w:rsidRPr="00BD7D64">
        <w:rPr>
          <w:rFonts w:cs="Times New Roman"/>
          <w:noProof/>
        </w:rPr>
        <w:t>Valentīns</w:t>
      </w:r>
      <w:r w:rsidRPr="00BD7D64">
        <w:rPr>
          <w:rFonts w:cs="Times New Roman"/>
          <w:b/>
          <w:noProof/>
        </w:rPr>
        <w:t xml:space="preserve"> </w:t>
      </w:r>
      <w:r w:rsidRPr="00BD7D64">
        <w:rPr>
          <w:rFonts w:cs="Times New Roman"/>
          <w:noProof/>
        </w:rPr>
        <w:t>Špēlis</w:t>
      </w:r>
      <w:r>
        <w:rPr>
          <w:rFonts w:cs="Times New Roman"/>
          <w:noProof/>
        </w:rPr>
        <w:t>,</w:t>
      </w:r>
      <w:r w:rsidRPr="00145F39">
        <w:rPr>
          <w:rFonts w:cs="Times New Roman"/>
          <w:noProof/>
        </w:rPr>
        <w:t xml:space="preserve"> </w:t>
      </w:r>
      <w:r w:rsidRPr="00BD7D64">
        <w:rPr>
          <w:rFonts w:cs="Times New Roman"/>
          <w:noProof/>
        </w:rPr>
        <w:t>Jānis</w:t>
      </w:r>
      <w:r w:rsidRPr="00BD7D64">
        <w:rPr>
          <w:rFonts w:cs="Times New Roman"/>
          <w:b/>
          <w:noProof/>
        </w:rPr>
        <w:t xml:space="preserve"> </w:t>
      </w:r>
      <w:r w:rsidRPr="00BD7D64">
        <w:rPr>
          <w:rFonts w:cs="Times New Roman"/>
          <w:noProof/>
        </w:rPr>
        <w:t>Siliņš</w:t>
      </w:r>
      <w:r>
        <w:rPr>
          <w:rFonts w:cs="Times New Roman"/>
          <w:noProof/>
        </w:rPr>
        <w:t>,</w:t>
      </w:r>
      <w:r w:rsidRPr="00DD5496">
        <w:rPr>
          <w:rFonts w:cs="Times New Roman"/>
        </w:rPr>
        <w:t xml:space="preserve"> </w:t>
      </w:r>
      <w:r w:rsidRPr="00BD7D64">
        <w:rPr>
          <w:rFonts w:cs="Times New Roman"/>
          <w:noProof/>
        </w:rPr>
        <w:t>Toms</w:t>
      </w:r>
      <w:r w:rsidRPr="00BD7D64">
        <w:rPr>
          <w:rFonts w:cs="Times New Roman"/>
          <w:b/>
          <w:noProof/>
        </w:rPr>
        <w:t xml:space="preserve"> </w:t>
      </w:r>
      <w:r w:rsidRPr="00BD7D64">
        <w:rPr>
          <w:rFonts w:cs="Times New Roman"/>
          <w:noProof/>
        </w:rPr>
        <w:t>Āboltiņš</w:t>
      </w:r>
      <w:r>
        <w:rPr>
          <w:rFonts w:cs="Times New Roman"/>
          <w:noProof/>
        </w:rPr>
        <w:t xml:space="preserve">, </w:t>
      </w:r>
      <w:r w:rsidRPr="00BD7D64">
        <w:rPr>
          <w:rFonts w:cs="Times New Roman"/>
          <w:noProof/>
        </w:rPr>
        <w:t xml:space="preserve">Dace </w:t>
      </w:r>
      <w:r>
        <w:rPr>
          <w:rFonts w:cs="Times New Roman"/>
          <w:noProof/>
        </w:rPr>
        <w:t>Veiliņa,</w:t>
      </w:r>
      <w:r w:rsidRPr="004C3E1C">
        <w:rPr>
          <w:rFonts w:cs="Times New Roman"/>
        </w:rPr>
        <w:t xml:space="preserve"> </w:t>
      </w:r>
      <w:r>
        <w:rPr>
          <w:rFonts w:cs="Times New Roman"/>
        </w:rPr>
        <w:t>Daiga Brante.</w:t>
      </w:r>
    </w:p>
    <w:p w:rsidR="004C3E1C" w:rsidRPr="00293563" w:rsidRDefault="004C3E1C" w:rsidP="004C3E1C">
      <w:pPr>
        <w:ind w:right="28"/>
        <w:jc w:val="both"/>
        <w:rPr>
          <w:rFonts w:cs="Times New Roman"/>
        </w:rPr>
      </w:pPr>
    </w:p>
    <w:p w:rsidR="004C3E1C" w:rsidRDefault="004C3E1C" w:rsidP="004C3E1C">
      <w:pPr>
        <w:jc w:val="both"/>
        <w:rPr>
          <w:rFonts w:cs="Times New Roman"/>
          <w:szCs w:val="24"/>
        </w:rPr>
      </w:pPr>
      <w:r>
        <w:rPr>
          <w:rFonts w:cs="Times New Roman"/>
        </w:rPr>
        <w:t>Nep</w:t>
      </w:r>
      <w:r w:rsidRPr="00BD7D64">
        <w:rPr>
          <w:rFonts w:cs="Times New Roman"/>
        </w:rPr>
        <w:t xml:space="preserve">iedalās </w:t>
      </w:r>
      <w:r>
        <w:rPr>
          <w:rFonts w:cs="Times New Roman"/>
        </w:rPr>
        <w:t>deputāti:</w:t>
      </w:r>
      <w:r w:rsidRPr="00E05841">
        <w:rPr>
          <w:rFonts w:cs="Times New Roman"/>
          <w:noProof/>
        </w:rPr>
        <w:t xml:space="preserve"> </w:t>
      </w:r>
      <w:r w:rsidRPr="00BD7D64">
        <w:rPr>
          <w:rFonts w:cs="Times New Roman"/>
          <w:noProof/>
        </w:rPr>
        <w:t>Kaspars</w:t>
      </w:r>
      <w:r w:rsidRPr="00BD7D64">
        <w:rPr>
          <w:rFonts w:cs="Times New Roman"/>
          <w:b/>
          <w:noProof/>
        </w:rPr>
        <w:t xml:space="preserve"> </w:t>
      </w:r>
      <w:r>
        <w:rPr>
          <w:rFonts w:cs="Times New Roman"/>
          <w:noProof/>
        </w:rPr>
        <w:t>Bramanis</w:t>
      </w:r>
      <w:r>
        <w:rPr>
          <w:rFonts w:cs="Times New Roman"/>
        </w:rPr>
        <w:t xml:space="preserve"> </w:t>
      </w:r>
      <w:r>
        <w:rPr>
          <w:rFonts w:cs="Times New Roman"/>
          <w:noProof/>
        </w:rPr>
        <w:t xml:space="preserve">– iemesls nav zināms, </w:t>
      </w:r>
      <w:r w:rsidRPr="00BD7D64">
        <w:rPr>
          <w:rFonts w:cs="Times New Roman"/>
          <w:noProof/>
        </w:rPr>
        <w:t>Ilmārs</w:t>
      </w:r>
      <w:r w:rsidRPr="00BD7D64">
        <w:rPr>
          <w:rFonts w:cs="Times New Roman"/>
          <w:b/>
          <w:noProof/>
        </w:rPr>
        <w:t xml:space="preserve"> </w:t>
      </w:r>
      <w:r>
        <w:rPr>
          <w:rFonts w:cs="Times New Roman"/>
          <w:noProof/>
        </w:rPr>
        <w:t>Zemnieks – cits iemesls.</w:t>
      </w:r>
      <w:r w:rsidRPr="00AB7CD5">
        <w:rPr>
          <w:rFonts w:cs="Times New Roman"/>
          <w:noProof/>
        </w:rPr>
        <w:t xml:space="preserve"> </w:t>
      </w:r>
    </w:p>
    <w:p w:rsidR="004C3E1C" w:rsidRPr="00C70053" w:rsidRDefault="004C3E1C" w:rsidP="004C3E1C">
      <w:pPr>
        <w:rPr>
          <w:rFonts w:cs="Times New Roman"/>
          <w:b/>
          <w:iCs w:val="0"/>
          <w:color w:val="auto"/>
          <w:szCs w:val="24"/>
        </w:rPr>
      </w:pPr>
    </w:p>
    <w:p w:rsidR="00A73BB2" w:rsidRPr="00C70053" w:rsidRDefault="004C3E1C" w:rsidP="004C3E1C">
      <w:pPr>
        <w:jc w:val="both"/>
        <w:rPr>
          <w:rFonts w:cs="Times New Roman"/>
          <w:b/>
          <w:iCs w:val="0"/>
          <w:color w:val="auto"/>
          <w:szCs w:val="24"/>
        </w:rPr>
      </w:pPr>
      <w:r>
        <w:rPr>
          <w:rFonts w:cs="Times New Roman"/>
          <w:szCs w:val="24"/>
        </w:rPr>
        <w:t>Piedalās pašvaldības darbinieki un uzaicinātie: Ogres novada pašvaldības izpilddirektors Pēteris Špakovskis, Izpilddirektora vietniece Dana Bārbale, Kancelejas vadītāja Ingūna Šubrovska,</w:t>
      </w:r>
      <w:r w:rsidRPr="0033734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Juridiskās nodaļas juriste Kristīne Veršāne, Budžeta nodaļas vadītāja Silvija Velberga, </w:t>
      </w:r>
      <w:r w:rsidRPr="009E3D09">
        <w:rPr>
          <w:rFonts w:cs="Times New Roman"/>
          <w:szCs w:val="24"/>
        </w:rPr>
        <w:t>Attīstības un plānošanas nodaļas</w:t>
      </w:r>
      <w:r>
        <w:rPr>
          <w:rFonts w:cs="Times New Roman"/>
          <w:szCs w:val="24"/>
        </w:rPr>
        <w:t xml:space="preserve"> vadītāja Aija Romanovska, Ogres novada Sociālā dienesta vadītāja Sarmīte Ozoliņa, 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Kaspars Vilcāns.</w:t>
      </w:r>
      <w:r>
        <w:rPr>
          <w:rFonts w:cs="Times New Roman"/>
          <w:szCs w:val="24"/>
        </w:rPr>
        <w:t xml:space="preserve"> </w:t>
      </w:r>
    </w:p>
    <w:p w:rsidR="004C3E1C" w:rsidRDefault="004C3E1C" w:rsidP="004C3E1C">
      <w:pPr>
        <w:rPr>
          <w:rFonts w:cs="Times New Roman"/>
          <w:iCs w:val="0"/>
          <w:color w:val="auto"/>
          <w:szCs w:val="24"/>
        </w:rPr>
      </w:pPr>
    </w:p>
    <w:p w:rsidR="004C3E1C" w:rsidRPr="00C70053" w:rsidRDefault="004C3E1C" w:rsidP="004C3E1C">
      <w:pPr>
        <w:rPr>
          <w:rFonts w:cs="Times New Roman"/>
          <w:iCs w:val="0"/>
          <w:color w:val="auto"/>
          <w:szCs w:val="24"/>
        </w:rPr>
      </w:pPr>
      <w:r w:rsidRPr="00C70053">
        <w:rPr>
          <w:rFonts w:cs="Times New Roman"/>
          <w:iCs w:val="0"/>
          <w:color w:val="auto"/>
          <w:szCs w:val="24"/>
        </w:rPr>
        <w:t xml:space="preserve">Informatīvajā daļā: </w:t>
      </w:r>
    </w:p>
    <w:p w:rsidR="009B7939" w:rsidRDefault="009B7939" w:rsidP="009B7939">
      <w:pPr>
        <w:jc w:val="both"/>
        <w:rPr>
          <w:rFonts w:cs="Times New Roman"/>
          <w:b/>
          <w:i/>
        </w:rPr>
      </w:pPr>
    </w:p>
    <w:p w:rsidR="009B7939" w:rsidRDefault="009B7939" w:rsidP="009B7939">
      <w:pPr>
        <w:jc w:val="both"/>
        <w:rPr>
          <w:rFonts w:cs="Times New Roman"/>
          <w:b/>
          <w:i/>
        </w:rPr>
      </w:pPr>
      <w:r w:rsidRPr="00981471">
        <w:rPr>
          <w:rFonts w:cs="Times New Roman"/>
          <w:b/>
          <w:i/>
        </w:rPr>
        <w:t xml:space="preserve">P.Špakovskis </w:t>
      </w:r>
      <w:r w:rsidRPr="00981471">
        <w:rPr>
          <w:rFonts w:cs="Times New Roman"/>
          <w:i/>
        </w:rPr>
        <w:t>informē par aktuālajiem būv</w:t>
      </w:r>
      <w:r>
        <w:rPr>
          <w:rFonts w:cs="Times New Roman"/>
          <w:i/>
        </w:rPr>
        <w:t>niecības procesiem Ogres novadā.</w:t>
      </w:r>
    </w:p>
    <w:p w:rsidR="009B1D5F" w:rsidRDefault="009B1D5F" w:rsidP="009B7939">
      <w:pPr>
        <w:jc w:val="both"/>
        <w:rPr>
          <w:rFonts w:cs="Times New Roman"/>
          <w:b/>
          <w:i/>
        </w:rPr>
      </w:pPr>
    </w:p>
    <w:p w:rsidR="009B7939" w:rsidRPr="009B7939" w:rsidRDefault="009B7939" w:rsidP="009B7939">
      <w:pPr>
        <w:jc w:val="both"/>
        <w:rPr>
          <w:rFonts w:cs="Times New Roman"/>
          <w:i/>
        </w:rPr>
      </w:pPr>
      <w:r>
        <w:rPr>
          <w:rFonts w:cs="Times New Roman"/>
          <w:b/>
          <w:i/>
        </w:rPr>
        <w:t xml:space="preserve">S.Ločmele </w:t>
      </w:r>
      <w:r w:rsidRPr="009B7939">
        <w:rPr>
          <w:rFonts w:cs="Times New Roman"/>
          <w:i/>
        </w:rPr>
        <w:t>interesējas</w:t>
      </w:r>
      <w:r w:rsidR="00FB0194">
        <w:rPr>
          <w:rFonts w:cs="Times New Roman"/>
          <w:i/>
        </w:rPr>
        <w:t>,</w:t>
      </w:r>
      <w:r w:rsidRPr="009B7939">
        <w:rPr>
          <w:rFonts w:cs="Times New Roman"/>
          <w:i/>
        </w:rPr>
        <w:t xml:space="preserve"> </w:t>
      </w:r>
      <w:r>
        <w:rPr>
          <w:rFonts w:cs="Times New Roman"/>
          <w:i/>
        </w:rPr>
        <w:t>vai tiek meklēts risinājums saistībā</w:t>
      </w:r>
      <w:r w:rsidRPr="009B7939">
        <w:rPr>
          <w:rFonts w:cs="Times New Roman"/>
          <w:i/>
        </w:rPr>
        <w:t xml:space="preserve"> </w:t>
      </w:r>
      <w:r>
        <w:rPr>
          <w:rFonts w:cs="Times New Roman"/>
          <w:i/>
        </w:rPr>
        <w:t xml:space="preserve">ar </w:t>
      </w:r>
      <w:r w:rsidRPr="009B7939">
        <w:rPr>
          <w:rFonts w:cs="Times New Roman"/>
          <w:i/>
        </w:rPr>
        <w:t xml:space="preserve">SIA “Liepājas autobusu parks” likvidētajām </w:t>
      </w:r>
      <w:r>
        <w:rPr>
          <w:rFonts w:cs="Times New Roman"/>
          <w:i/>
        </w:rPr>
        <w:t xml:space="preserve">autobusa </w:t>
      </w:r>
      <w:r w:rsidRPr="009B7939">
        <w:rPr>
          <w:rFonts w:cs="Times New Roman"/>
          <w:i/>
        </w:rPr>
        <w:t>pieturām</w:t>
      </w:r>
      <w:r>
        <w:rPr>
          <w:rFonts w:cs="Times New Roman"/>
          <w:i/>
        </w:rPr>
        <w:t xml:space="preserve">, </w:t>
      </w:r>
      <w:r w:rsidR="004078F1">
        <w:rPr>
          <w:rFonts w:cs="Times New Roman"/>
          <w:i/>
        </w:rPr>
        <w:t>kuru</w:t>
      </w:r>
      <w:r>
        <w:rPr>
          <w:rFonts w:cs="Times New Roman"/>
          <w:i/>
        </w:rPr>
        <w:t xml:space="preserve"> skaitā ir pietura “Pie Mūzikas skolas”</w:t>
      </w:r>
      <w:r w:rsidR="00FB0194">
        <w:rPr>
          <w:rFonts w:cs="Times New Roman"/>
          <w:i/>
        </w:rPr>
        <w:t>, l</w:t>
      </w:r>
      <w:r>
        <w:rPr>
          <w:rFonts w:cs="Times New Roman"/>
          <w:i/>
        </w:rPr>
        <w:t xml:space="preserve">ai </w:t>
      </w:r>
      <w:r w:rsidR="00FB0194">
        <w:rPr>
          <w:rFonts w:cs="Times New Roman"/>
          <w:i/>
        </w:rPr>
        <w:t>skolēniem  varētu nodrošināt transport</w:t>
      </w:r>
      <w:r w:rsidR="00BF32D8">
        <w:rPr>
          <w:rFonts w:cs="Times New Roman"/>
          <w:i/>
        </w:rPr>
        <w:t>a pieejamību</w:t>
      </w:r>
      <w:r w:rsidR="00FB0194">
        <w:rPr>
          <w:rFonts w:cs="Times New Roman"/>
          <w:i/>
        </w:rPr>
        <w:t>.</w:t>
      </w:r>
      <w:r>
        <w:rPr>
          <w:rFonts w:cs="Times New Roman"/>
          <w:i/>
        </w:rPr>
        <w:t xml:space="preserve">   </w:t>
      </w:r>
    </w:p>
    <w:p w:rsidR="009B7939" w:rsidRDefault="009B7939" w:rsidP="009B7939">
      <w:pPr>
        <w:jc w:val="both"/>
        <w:rPr>
          <w:rFonts w:cs="Times New Roman"/>
          <w:b/>
          <w:i/>
        </w:rPr>
      </w:pPr>
    </w:p>
    <w:p w:rsidR="009B7939" w:rsidRPr="009B7939" w:rsidRDefault="009B7939" w:rsidP="009B7939">
      <w:pPr>
        <w:jc w:val="both"/>
        <w:rPr>
          <w:rFonts w:cs="Times New Roman"/>
          <w:i/>
        </w:rPr>
      </w:pPr>
      <w:r>
        <w:rPr>
          <w:rFonts w:cs="Times New Roman"/>
          <w:b/>
          <w:i/>
        </w:rPr>
        <w:t xml:space="preserve">P.Špakovskis </w:t>
      </w:r>
      <w:r w:rsidRPr="009B7939">
        <w:rPr>
          <w:rFonts w:cs="Times New Roman"/>
          <w:i/>
        </w:rPr>
        <w:t xml:space="preserve">apliecina, ka šis jautājums </w:t>
      </w:r>
      <w:r w:rsidR="00FB0194">
        <w:rPr>
          <w:rFonts w:cs="Times New Roman"/>
          <w:i/>
        </w:rPr>
        <w:t xml:space="preserve">ir apzināts un šobrīd </w:t>
      </w:r>
      <w:r w:rsidRPr="009B7939">
        <w:rPr>
          <w:rFonts w:cs="Times New Roman"/>
          <w:i/>
        </w:rPr>
        <w:t>tiek</w:t>
      </w:r>
      <w:r w:rsidR="00044257">
        <w:rPr>
          <w:rFonts w:cs="Times New Roman"/>
          <w:i/>
        </w:rPr>
        <w:t xml:space="preserve"> meklēts</w:t>
      </w:r>
      <w:r w:rsidRPr="009B7939">
        <w:rPr>
          <w:rFonts w:cs="Times New Roman"/>
          <w:i/>
        </w:rPr>
        <w:t xml:space="preserve"> risinā</w:t>
      </w:r>
      <w:r w:rsidR="00F73B27">
        <w:rPr>
          <w:rFonts w:cs="Times New Roman"/>
          <w:i/>
        </w:rPr>
        <w:t>jums</w:t>
      </w:r>
      <w:r w:rsidRPr="009B7939">
        <w:rPr>
          <w:rFonts w:cs="Times New Roman"/>
          <w:i/>
        </w:rPr>
        <w:t xml:space="preserve">. </w:t>
      </w:r>
    </w:p>
    <w:p w:rsidR="009B7939" w:rsidRDefault="009B7939" w:rsidP="009B7939">
      <w:pPr>
        <w:jc w:val="both"/>
        <w:rPr>
          <w:rFonts w:cs="Times New Roman"/>
          <w:b/>
          <w:i/>
        </w:rPr>
      </w:pPr>
    </w:p>
    <w:p w:rsidR="009B7939" w:rsidRPr="009021CC" w:rsidRDefault="009B7939" w:rsidP="009B7939">
      <w:pPr>
        <w:jc w:val="both"/>
        <w:rPr>
          <w:rFonts w:cs="Times New Roman"/>
          <w:i/>
        </w:rPr>
      </w:pPr>
      <w:r w:rsidRPr="007B7F40">
        <w:rPr>
          <w:rFonts w:cs="Times New Roman"/>
          <w:b/>
          <w:i/>
        </w:rPr>
        <w:t>D.Širovs</w:t>
      </w:r>
      <w:r w:rsidRPr="007B7F40">
        <w:rPr>
          <w:rFonts w:cs="Times New Roman"/>
          <w:i/>
        </w:rPr>
        <w:t xml:space="preserve"> informē</w:t>
      </w:r>
      <w:r>
        <w:rPr>
          <w:rFonts w:cs="Times New Roman"/>
          <w:i/>
        </w:rPr>
        <w:t xml:space="preserve"> par aktualitātēm Ogres rajona slimnīcā.</w:t>
      </w:r>
      <w:r w:rsidRPr="009021CC">
        <w:rPr>
          <w:rFonts w:cs="Times New Roman"/>
          <w:i/>
        </w:rPr>
        <w:t xml:space="preserve">  </w:t>
      </w:r>
    </w:p>
    <w:p w:rsidR="009B7939" w:rsidRDefault="009B7939" w:rsidP="00FB0194">
      <w:pPr>
        <w:spacing w:after="120"/>
        <w:rPr>
          <w:rFonts w:cs="Times New Roman"/>
          <w:b/>
          <w:szCs w:val="24"/>
        </w:rPr>
      </w:pPr>
    </w:p>
    <w:p w:rsidR="006E7B1B" w:rsidRPr="00AC2A7E" w:rsidRDefault="004078F1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>SĒDES DARBA KĀRTĪBA:</w:t>
      </w:r>
    </w:p>
    <w:p w:rsidR="004D55B6" w:rsidRPr="00647A87" w:rsidRDefault="004078F1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saistošo noteikumu Nr.   /2024 “Par Ogres novada pašvaldības 2024.gada konsolidēto budžetu” pieņemšanu</w:t>
      </w:r>
      <w:r w:rsidR="004C3E1C">
        <w:rPr>
          <w:rFonts w:cs="Times New Roman"/>
          <w:noProof/>
          <w:szCs w:val="24"/>
        </w:rPr>
        <w:t>.</w:t>
      </w:r>
    </w:p>
    <w:p w:rsidR="004D55B6" w:rsidRPr="00647A87" w:rsidRDefault="004078F1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iekšējo noteikumu “Iepirkumu komisiju nolikums” apstiprināšanu</w:t>
      </w:r>
      <w:r w:rsidR="004C3E1C">
        <w:rPr>
          <w:rFonts w:cs="Times New Roman"/>
          <w:noProof/>
          <w:szCs w:val="24"/>
        </w:rPr>
        <w:t>.</w:t>
      </w:r>
    </w:p>
    <w:p w:rsidR="004D55B6" w:rsidRPr="00647A87" w:rsidRDefault="004078F1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iepirkumu komisiju izveidošanu 2024. gadam</w:t>
      </w:r>
      <w:r w:rsidR="004C3E1C">
        <w:rPr>
          <w:rFonts w:cs="Times New Roman"/>
          <w:noProof/>
          <w:szCs w:val="24"/>
        </w:rPr>
        <w:t>.</w:t>
      </w:r>
    </w:p>
    <w:p w:rsidR="004D55B6" w:rsidRPr="00AC2A7E" w:rsidRDefault="004D55B6" w:rsidP="004D55B6">
      <w:pPr>
        <w:jc w:val="both"/>
        <w:rPr>
          <w:rFonts w:cs="Times New Roman"/>
          <w:b/>
          <w:szCs w:val="24"/>
        </w:rPr>
      </w:pPr>
    </w:p>
    <w:p w:rsidR="004C3E1C" w:rsidRDefault="004C3E1C" w:rsidP="004C3E1C">
      <w:pPr>
        <w:jc w:val="center"/>
        <w:rPr>
          <w:rFonts w:cs="Times New Roman"/>
          <w:b/>
          <w:szCs w:val="24"/>
        </w:rPr>
      </w:pPr>
    </w:p>
    <w:p w:rsidR="004D55B6" w:rsidRPr="00AC2A7E" w:rsidRDefault="004C3E1C" w:rsidP="004C3E1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</w:p>
    <w:p w:rsidR="004D55B6" w:rsidRPr="00AC2A7E" w:rsidRDefault="004078F1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saistošo noteikumu Nr.   /2024 “Par Ogres novada pašvaldības 2024.gada konsolidēto budžetu” pieņemšanu</w:t>
      </w:r>
    </w:p>
    <w:p w:rsidR="004D55B6" w:rsidRDefault="004078F1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Silvija Velberga</w:t>
      </w:r>
    </w:p>
    <w:p w:rsidR="00044257" w:rsidRDefault="00044257" w:rsidP="00CB2D18">
      <w:pPr>
        <w:jc w:val="both"/>
        <w:rPr>
          <w:rFonts w:cs="Times New Roman"/>
          <w:i/>
          <w:szCs w:val="24"/>
        </w:rPr>
      </w:pPr>
    </w:p>
    <w:p w:rsidR="00F73B27" w:rsidRDefault="00F73B27" w:rsidP="00CB2D18">
      <w:pPr>
        <w:jc w:val="both"/>
        <w:rPr>
          <w:rFonts w:cs="Times New Roman"/>
          <w:i/>
          <w:szCs w:val="24"/>
        </w:rPr>
      </w:pPr>
      <w:r w:rsidRPr="00044257">
        <w:rPr>
          <w:rFonts w:cs="Times New Roman"/>
          <w:i/>
          <w:szCs w:val="24"/>
        </w:rPr>
        <w:t xml:space="preserve">Silvija Velberga prezentē </w:t>
      </w:r>
      <w:r w:rsidR="00044257">
        <w:rPr>
          <w:rFonts w:cs="Times New Roman"/>
          <w:i/>
          <w:szCs w:val="24"/>
        </w:rPr>
        <w:t>2024. gada</w:t>
      </w:r>
      <w:r w:rsidRPr="00044257">
        <w:rPr>
          <w:rFonts w:cs="Times New Roman"/>
          <w:i/>
          <w:szCs w:val="24"/>
        </w:rPr>
        <w:t xml:space="preserve"> bud</w:t>
      </w:r>
      <w:r>
        <w:rPr>
          <w:rFonts w:cs="Times New Roman"/>
          <w:i/>
          <w:szCs w:val="24"/>
        </w:rPr>
        <w:t>že</w:t>
      </w:r>
      <w:r w:rsidRPr="00044257">
        <w:rPr>
          <w:rFonts w:cs="Times New Roman"/>
          <w:i/>
          <w:szCs w:val="24"/>
        </w:rPr>
        <w:t>ta projektu un tā prioritātes</w:t>
      </w:r>
      <w:r w:rsidR="00044257">
        <w:rPr>
          <w:rFonts w:cs="Times New Roman"/>
          <w:i/>
          <w:szCs w:val="24"/>
        </w:rPr>
        <w:t>.</w:t>
      </w:r>
      <w:r w:rsidRPr="00044257">
        <w:rPr>
          <w:rFonts w:cs="Times New Roman"/>
          <w:i/>
          <w:szCs w:val="24"/>
        </w:rPr>
        <w:t xml:space="preserve"> </w:t>
      </w:r>
    </w:p>
    <w:p w:rsidR="00F73B27" w:rsidRPr="00044257" w:rsidRDefault="00F73B27" w:rsidP="00044257">
      <w:pPr>
        <w:jc w:val="center"/>
        <w:rPr>
          <w:rFonts w:cs="Times New Roman"/>
          <w:i/>
          <w:szCs w:val="24"/>
        </w:rPr>
      </w:pPr>
    </w:p>
    <w:p w:rsidR="00C25090" w:rsidRPr="00C25090" w:rsidRDefault="00C25090" w:rsidP="00CB2D18">
      <w:pPr>
        <w:jc w:val="both"/>
        <w:rPr>
          <w:rFonts w:cs="Times New Roman"/>
          <w:i/>
          <w:szCs w:val="24"/>
        </w:rPr>
      </w:pPr>
      <w:r w:rsidRPr="00C25090">
        <w:rPr>
          <w:rFonts w:cs="Times New Roman"/>
          <w:i/>
          <w:szCs w:val="24"/>
        </w:rPr>
        <w:t>E.Helmanis atstāj zāli no plkst.</w:t>
      </w:r>
      <w:r>
        <w:rPr>
          <w:rFonts w:cs="Times New Roman"/>
          <w:i/>
          <w:szCs w:val="24"/>
        </w:rPr>
        <w:t xml:space="preserve"> </w:t>
      </w:r>
      <w:r w:rsidRPr="00C25090">
        <w:rPr>
          <w:rFonts w:cs="Times New Roman"/>
          <w:i/>
          <w:szCs w:val="24"/>
        </w:rPr>
        <w:t>9.29</w:t>
      </w:r>
      <w:r>
        <w:rPr>
          <w:rFonts w:cs="Times New Roman"/>
          <w:i/>
          <w:szCs w:val="24"/>
        </w:rPr>
        <w:t xml:space="preserve"> </w:t>
      </w:r>
      <w:r w:rsidRPr="00C25090">
        <w:rPr>
          <w:rFonts w:cs="Times New Roman"/>
          <w:i/>
          <w:szCs w:val="24"/>
        </w:rPr>
        <w:t>-</w:t>
      </w:r>
      <w:r>
        <w:rPr>
          <w:rFonts w:cs="Times New Roman"/>
          <w:i/>
          <w:szCs w:val="24"/>
        </w:rPr>
        <w:t xml:space="preserve"> </w:t>
      </w:r>
      <w:r w:rsidRPr="00C25090">
        <w:rPr>
          <w:rFonts w:cs="Times New Roman"/>
          <w:i/>
          <w:szCs w:val="24"/>
        </w:rPr>
        <w:t>9.31</w:t>
      </w:r>
      <w:r>
        <w:rPr>
          <w:rFonts w:cs="Times New Roman"/>
          <w:i/>
          <w:szCs w:val="24"/>
        </w:rPr>
        <w:t>.</w:t>
      </w:r>
    </w:p>
    <w:p w:rsidR="00C25090" w:rsidRDefault="00C25090" w:rsidP="00CB2D18">
      <w:pPr>
        <w:jc w:val="both"/>
        <w:rPr>
          <w:rFonts w:cs="Times New Roman"/>
          <w:szCs w:val="24"/>
        </w:rPr>
      </w:pPr>
    </w:p>
    <w:p w:rsidR="00C25090" w:rsidRPr="00C25090" w:rsidRDefault="00C25090" w:rsidP="00C25090">
      <w:pPr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A.Lakstīgala</w:t>
      </w:r>
      <w:r w:rsidRPr="00C25090">
        <w:rPr>
          <w:rFonts w:cs="Times New Roman"/>
          <w:i/>
          <w:szCs w:val="24"/>
        </w:rPr>
        <w:t xml:space="preserve"> atstāj zāli no plkst.</w:t>
      </w:r>
      <w:r>
        <w:rPr>
          <w:rFonts w:cs="Times New Roman"/>
          <w:i/>
          <w:szCs w:val="24"/>
        </w:rPr>
        <w:t xml:space="preserve"> </w:t>
      </w:r>
      <w:r w:rsidRPr="00C25090">
        <w:rPr>
          <w:rFonts w:cs="Times New Roman"/>
          <w:i/>
          <w:szCs w:val="24"/>
        </w:rPr>
        <w:t>9.</w:t>
      </w:r>
      <w:r>
        <w:rPr>
          <w:rFonts w:cs="Times New Roman"/>
          <w:i/>
          <w:szCs w:val="24"/>
        </w:rPr>
        <w:t xml:space="preserve">47 </w:t>
      </w:r>
      <w:r w:rsidRPr="00C25090">
        <w:rPr>
          <w:rFonts w:cs="Times New Roman"/>
          <w:i/>
          <w:szCs w:val="24"/>
        </w:rPr>
        <w:t>-</w:t>
      </w:r>
      <w:r>
        <w:rPr>
          <w:rFonts w:cs="Times New Roman"/>
          <w:i/>
          <w:szCs w:val="24"/>
        </w:rPr>
        <w:t xml:space="preserve"> </w:t>
      </w:r>
      <w:r w:rsidRPr="00C25090">
        <w:rPr>
          <w:rFonts w:cs="Times New Roman"/>
          <w:i/>
          <w:szCs w:val="24"/>
        </w:rPr>
        <w:t>9.</w:t>
      </w:r>
      <w:r>
        <w:rPr>
          <w:rFonts w:cs="Times New Roman"/>
          <w:i/>
          <w:szCs w:val="24"/>
        </w:rPr>
        <w:t>49.</w:t>
      </w:r>
    </w:p>
    <w:p w:rsidR="00C25090" w:rsidRDefault="00C25090" w:rsidP="00CB2D18">
      <w:pPr>
        <w:jc w:val="both"/>
        <w:rPr>
          <w:rFonts w:cs="Times New Roman"/>
          <w:szCs w:val="24"/>
        </w:rPr>
      </w:pPr>
    </w:p>
    <w:p w:rsidR="00CB2D18" w:rsidRDefault="00FB0194" w:rsidP="00082F54">
      <w:pPr>
        <w:jc w:val="both"/>
        <w:rPr>
          <w:rFonts w:cs="Times New Roman"/>
          <w:szCs w:val="24"/>
        </w:rPr>
      </w:pPr>
      <w:r w:rsidRPr="0005665F">
        <w:rPr>
          <w:rFonts w:cs="Times New Roman"/>
          <w:b/>
          <w:i/>
          <w:noProof/>
          <w:szCs w:val="24"/>
        </w:rPr>
        <w:t>E.Helmanis</w:t>
      </w:r>
      <w:r w:rsidRPr="0005665F">
        <w:rPr>
          <w:rFonts w:cs="Times New Roman"/>
          <w:i/>
          <w:noProof/>
          <w:szCs w:val="24"/>
        </w:rPr>
        <w:t xml:space="preserve"> </w:t>
      </w:r>
      <w:r>
        <w:rPr>
          <w:rFonts w:cs="Times New Roman"/>
          <w:i/>
          <w:noProof/>
          <w:szCs w:val="24"/>
        </w:rPr>
        <w:t>precizē informāciju par novadā esoš</w:t>
      </w:r>
      <w:r w:rsidR="00F73B27">
        <w:rPr>
          <w:rFonts w:cs="Times New Roman"/>
          <w:i/>
          <w:noProof/>
          <w:szCs w:val="24"/>
        </w:rPr>
        <w:t>ajiem</w:t>
      </w:r>
      <w:r>
        <w:rPr>
          <w:rFonts w:cs="Times New Roman"/>
          <w:i/>
          <w:noProof/>
          <w:szCs w:val="24"/>
        </w:rPr>
        <w:t xml:space="preserve"> bērnu rotaļu laukumi</w:t>
      </w:r>
      <w:r w:rsidR="004C7BB5">
        <w:rPr>
          <w:rFonts w:cs="Times New Roman"/>
          <w:i/>
          <w:noProof/>
          <w:szCs w:val="24"/>
        </w:rPr>
        <w:t xml:space="preserve">em - tie </w:t>
      </w:r>
      <w:r>
        <w:rPr>
          <w:rFonts w:cs="Times New Roman"/>
          <w:i/>
          <w:noProof/>
          <w:szCs w:val="24"/>
        </w:rPr>
        <w:t>ir bojāti un bīstami, tāpēc nepieciešams tos atjaunot.</w:t>
      </w:r>
    </w:p>
    <w:p w:rsidR="00F611FF" w:rsidRPr="00AC2A7E" w:rsidRDefault="00F611FF" w:rsidP="00082F54">
      <w:pPr>
        <w:jc w:val="both"/>
        <w:rPr>
          <w:rFonts w:cs="Times New Roman"/>
          <w:szCs w:val="24"/>
        </w:rPr>
      </w:pPr>
    </w:p>
    <w:p w:rsidR="00FB0194" w:rsidRDefault="004C7BB5" w:rsidP="00082F54">
      <w:pPr>
        <w:jc w:val="both"/>
        <w:rPr>
          <w:rFonts w:cs="Times New Roman"/>
          <w:i/>
          <w:szCs w:val="24"/>
        </w:rPr>
      </w:pPr>
      <w:r w:rsidRPr="00082F54">
        <w:rPr>
          <w:rFonts w:cs="Times New Roman"/>
          <w:b/>
          <w:i/>
          <w:szCs w:val="24"/>
        </w:rPr>
        <w:t xml:space="preserve">S.Ločmele </w:t>
      </w:r>
      <w:r w:rsidR="00082F54" w:rsidRPr="00082F54">
        <w:rPr>
          <w:rFonts w:cs="Times New Roman"/>
          <w:i/>
          <w:szCs w:val="24"/>
        </w:rPr>
        <w:t>jautā</w:t>
      </w:r>
      <w:r w:rsidR="00082F54">
        <w:rPr>
          <w:rFonts w:cs="Times New Roman"/>
          <w:i/>
          <w:szCs w:val="24"/>
        </w:rPr>
        <w:t>,</w:t>
      </w:r>
      <w:r w:rsidR="00082F54" w:rsidRPr="00082F54">
        <w:rPr>
          <w:rFonts w:cs="Times New Roman"/>
          <w:i/>
          <w:szCs w:val="24"/>
        </w:rPr>
        <w:t xml:space="preserve"> vai nebūtu jāiekļauj </w:t>
      </w:r>
      <w:r w:rsidR="00722931">
        <w:rPr>
          <w:rFonts w:cs="Times New Roman"/>
          <w:i/>
          <w:szCs w:val="24"/>
        </w:rPr>
        <w:t>s</w:t>
      </w:r>
      <w:r w:rsidR="00082F54" w:rsidRPr="00082F54">
        <w:rPr>
          <w:rFonts w:cs="Times New Roman"/>
          <w:i/>
          <w:szCs w:val="24"/>
        </w:rPr>
        <w:t xml:space="preserve">aistošajos noteikumos </w:t>
      </w:r>
      <w:r w:rsidR="00082F54">
        <w:rPr>
          <w:rFonts w:cs="Times New Roman"/>
          <w:i/>
          <w:szCs w:val="24"/>
        </w:rPr>
        <w:t xml:space="preserve">punkts </w:t>
      </w:r>
      <w:r w:rsidR="00082F54" w:rsidRPr="00082F54">
        <w:rPr>
          <w:rFonts w:cs="Times New Roman"/>
          <w:i/>
          <w:szCs w:val="24"/>
        </w:rPr>
        <w:t xml:space="preserve">par </w:t>
      </w:r>
      <w:r w:rsidR="00082F54">
        <w:rPr>
          <w:rFonts w:cs="Times New Roman"/>
          <w:i/>
          <w:szCs w:val="24"/>
        </w:rPr>
        <w:t>līdzekļu apjomu neparedzētajiem gadījumiem un tā izlietoš</w:t>
      </w:r>
      <w:r w:rsidR="00044257">
        <w:rPr>
          <w:rFonts w:cs="Times New Roman"/>
          <w:i/>
          <w:szCs w:val="24"/>
        </w:rPr>
        <w:t>anas kārtību, kā arī informāciju</w:t>
      </w:r>
      <w:r w:rsidR="00082F54">
        <w:rPr>
          <w:rFonts w:cs="Times New Roman"/>
          <w:i/>
          <w:szCs w:val="24"/>
        </w:rPr>
        <w:t xml:space="preserve"> par b</w:t>
      </w:r>
      <w:r w:rsidR="00082F54" w:rsidRPr="00082F54">
        <w:rPr>
          <w:rFonts w:cs="Times New Roman"/>
          <w:i/>
          <w:szCs w:val="24"/>
        </w:rPr>
        <w:t>udžeta grozīšanas kārtību?</w:t>
      </w:r>
    </w:p>
    <w:p w:rsidR="00082F54" w:rsidRDefault="00082F54" w:rsidP="00082F54">
      <w:pPr>
        <w:jc w:val="both"/>
        <w:rPr>
          <w:rFonts w:cs="Times New Roman"/>
          <w:i/>
          <w:szCs w:val="24"/>
        </w:rPr>
      </w:pPr>
    </w:p>
    <w:p w:rsidR="00722931" w:rsidRDefault="00082F54" w:rsidP="004033F8">
      <w:pPr>
        <w:jc w:val="both"/>
        <w:rPr>
          <w:rFonts w:cs="Times New Roman"/>
          <w:b/>
          <w:i/>
          <w:szCs w:val="24"/>
        </w:rPr>
      </w:pPr>
      <w:r w:rsidRPr="00082F54">
        <w:rPr>
          <w:rFonts w:cs="Times New Roman"/>
          <w:b/>
          <w:i/>
          <w:szCs w:val="24"/>
        </w:rPr>
        <w:t>E.Helmanis</w:t>
      </w:r>
      <w:r>
        <w:rPr>
          <w:rFonts w:cs="Times New Roman"/>
          <w:i/>
          <w:szCs w:val="24"/>
        </w:rPr>
        <w:t xml:space="preserve"> </w:t>
      </w:r>
      <w:r w:rsidR="00F73B27">
        <w:rPr>
          <w:rFonts w:cs="Times New Roman"/>
          <w:i/>
          <w:szCs w:val="24"/>
        </w:rPr>
        <w:t>inform</w:t>
      </w:r>
      <w:r w:rsidR="00C15A05">
        <w:rPr>
          <w:rFonts w:cs="Times New Roman"/>
          <w:i/>
          <w:szCs w:val="24"/>
        </w:rPr>
        <w:t>ē, ka jebkurā gadījumā, par budžeta grozījumiem lemj deputāti</w:t>
      </w:r>
      <w:r w:rsidR="00F73B27">
        <w:rPr>
          <w:rFonts w:cs="Times New Roman"/>
          <w:i/>
          <w:szCs w:val="24"/>
        </w:rPr>
        <w:t xml:space="preserve">,  </w:t>
      </w:r>
      <w:r w:rsidR="00C15A05">
        <w:rPr>
          <w:rFonts w:cs="Times New Roman"/>
          <w:i/>
          <w:szCs w:val="24"/>
        </w:rPr>
        <w:t xml:space="preserve">un veidot kārtību neparedzētiem gadījumiem ir lieki, jo tie ir neparedzētie gadījumi. </w:t>
      </w:r>
    </w:p>
    <w:p w:rsidR="00044257" w:rsidRDefault="00044257" w:rsidP="004033F8">
      <w:pPr>
        <w:jc w:val="both"/>
        <w:rPr>
          <w:rFonts w:cs="Times New Roman"/>
          <w:b/>
          <w:i/>
          <w:szCs w:val="24"/>
        </w:rPr>
      </w:pPr>
    </w:p>
    <w:p w:rsidR="007B5706" w:rsidRDefault="007B5706" w:rsidP="004033F8">
      <w:pPr>
        <w:jc w:val="both"/>
        <w:rPr>
          <w:rFonts w:cs="Times New Roman"/>
          <w:i/>
          <w:szCs w:val="24"/>
        </w:rPr>
      </w:pPr>
      <w:r w:rsidRPr="00722931">
        <w:rPr>
          <w:rFonts w:cs="Times New Roman"/>
          <w:b/>
          <w:i/>
          <w:szCs w:val="24"/>
        </w:rPr>
        <w:t>D.Bārbale</w:t>
      </w:r>
      <w:r w:rsidR="00722931">
        <w:rPr>
          <w:rFonts w:cs="Times New Roman"/>
          <w:i/>
          <w:szCs w:val="24"/>
        </w:rPr>
        <w:t xml:space="preserve"> skaidro, ka saskaņā ar likumu “Par </w:t>
      </w:r>
      <w:r w:rsidR="004033F8">
        <w:rPr>
          <w:rFonts w:cs="Times New Roman"/>
          <w:i/>
          <w:szCs w:val="24"/>
        </w:rPr>
        <w:t>pašvaldīb</w:t>
      </w:r>
      <w:r w:rsidR="00044257">
        <w:rPr>
          <w:rFonts w:cs="Times New Roman"/>
          <w:i/>
          <w:szCs w:val="24"/>
        </w:rPr>
        <w:t>u</w:t>
      </w:r>
      <w:r w:rsidR="004033F8">
        <w:rPr>
          <w:rFonts w:cs="Times New Roman"/>
          <w:i/>
          <w:szCs w:val="24"/>
        </w:rPr>
        <w:t xml:space="preserve"> budžetiem</w:t>
      </w:r>
      <w:r w:rsidR="00722931">
        <w:rPr>
          <w:rFonts w:cs="Times New Roman"/>
          <w:i/>
          <w:szCs w:val="24"/>
        </w:rPr>
        <w:t xml:space="preserve">” </w:t>
      </w:r>
      <w:r w:rsidR="004033F8">
        <w:rPr>
          <w:rFonts w:cs="Times New Roman"/>
          <w:i/>
          <w:szCs w:val="24"/>
        </w:rPr>
        <w:t>16. pant</w:t>
      </w:r>
      <w:r w:rsidR="00C15A05">
        <w:rPr>
          <w:rFonts w:cs="Times New Roman"/>
          <w:i/>
          <w:szCs w:val="24"/>
        </w:rPr>
        <w:t xml:space="preserve">a pirmā daļa </w:t>
      </w:r>
      <w:r w:rsidR="004033F8">
        <w:rPr>
          <w:rFonts w:cs="Times New Roman"/>
          <w:i/>
          <w:szCs w:val="24"/>
        </w:rPr>
        <w:t>nosaka</w:t>
      </w:r>
      <w:r w:rsidR="00F73B27">
        <w:rPr>
          <w:rFonts w:cs="Times New Roman"/>
          <w:i/>
          <w:szCs w:val="24"/>
        </w:rPr>
        <w:t>,</w:t>
      </w:r>
      <w:r w:rsidR="004033F8">
        <w:rPr>
          <w:rFonts w:cs="Times New Roman"/>
          <w:i/>
          <w:szCs w:val="24"/>
        </w:rPr>
        <w:t xml:space="preserve"> kas tiek iekļauts saistošajos noteikumus</w:t>
      </w:r>
      <w:r w:rsidR="00C15A05">
        <w:rPr>
          <w:rFonts w:cs="Times New Roman"/>
          <w:i/>
          <w:szCs w:val="24"/>
        </w:rPr>
        <w:t xml:space="preserve"> par budžetu</w:t>
      </w:r>
      <w:r w:rsidR="004033F8">
        <w:rPr>
          <w:rFonts w:cs="Times New Roman"/>
          <w:i/>
          <w:szCs w:val="24"/>
        </w:rPr>
        <w:t>, savukārt grozījumus saistošajos noteikumos reglamentē saistošo noteikumu izdošanas kārtība.</w:t>
      </w:r>
    </w:p>
    <w:p w:rsidR="003C37A0" w:rsidRDefault="003C37A0" w:rsidP="004033F8">
      <w:pPr>
        <w:jc w:val="both"/>
        <w:rPr>
          <w:rFonts w:cs="Times New Roman"/>
          <w:i/>
          <w:szCs w:val="24"/>
        </w:rPr>
      </w:pPr>
    </w:p>
    <w:p w:rsidR="003C37A0" w:rsidRDefault="003C37A0" w:rsidP="004033F8">
      <w:pPr>
        <w:jc w:val="both"/>
        <w:rPr>
          <w:rFonts w:cs="Times New Roman"/>
          <w:i/>
          <w:szCs w:val="24"/>
        </w:rPr>
      </w:pPr>
      <w:r w:rsidRPr="00F048BC">
        <w:rPr>
          <w:rFonts w:cs="Times New Roman"/>
          <w:b/>
          <w:i/>
          <w:szCs w:val="24"/>
        </w:rPr>
        <w:t>T.Āboltiņš</w:t>
      </w:r>
      <w:r>
        <w:rPr>
          <w:rFonts w:cs="Times New Roman"/>
          <w:i/>
          <w:szCs w:val="24"/>
        </w:rPr>
        <w:t xml:space="preserve"> interesējas, </w:t>
      </w:r>
      <w:r w:rsidR="00F048BC">
        <w:rPr>
          <w:rFonts w:cs="Times New Roman"/>
          <w:i/>
          <w:szCs w:val="24"/>
        </w:rPr>
        <w:t>k</w:t>
      </w:r>
      <w:r w:rsidR="00F73B27">
        <w:rPr>
          <w:rFonts w:cs="Times New Roman"/>
          <w:i/>
          <w:szCs w:val="24"/>
        </w:rPr>
        <w:t xml:space="preserve">āpēc </w:t>
      </w:r>
      <w:r>
        <w:rPr>
          <w:rFonts w:cs="Times New Roman"/>
          <w:i/>
          <w:szCs w:val="24"/>
        </w:rPr>
        <w:t xml:space="preserve">nav parādīta 2023.gada izpilde par </w:t>
      </w:r>
      <w:r w:rsidR="00F73B27">
        <w:rPr>
          <w:rFonts w:cs="Times New Roman"/>
          <w:i/>
          <w:szCs w:val="24"/>
        </w:rPr>
        <w:t xml:space="preserve">līdzekļiem no </w:t>
      </w:r>
      <w:r>
        <w:rPr>
          <w:rFonts w:cs="Times New Roman"/>
          <w:i/>
          <w:szCs w:val="24"/>
        </w:rPr>
        <w:t>neparedzētajiem gadījumiem.</w:t>
      </w:r>
    </w:p>
    <w:p w:rsidR="00F048BC" w:rsidRDefault="00F048BC" w:rsidP="004033F8">
      <w:pPr>
        <w:jc w:val="both"/>
        <w:rPr>
          <w:rFonts w:cs="Times New Roman"/>
          <w:i/>
          <w:szCs w:val="24"/>
        </w:rPr>
      </w:pPr>
    </w:p>
    <w:p w:rsidR="00F048BC" w:rsidRDefault="00F048BC" w:rsidP="004033F8">
      <w:pPr>
        <w:jc w:val="both"/>
        <w:rPr>
          <w:rFonts w:cs="Times New Roman"/>
          <w:i/>
          <w:szCs w:val="24"/>
        </w:rPr>
      </w:pPr>
      <w:r w:rsidRPr="00F048BC">
        <w:rPr>
          <w:rFonts w:cs="Times New Roman"/>
          <w:b/>
          <w:i/>
          <w:szCs w:val="24"/>
        </w:rPr>
        <w:t>S.Velberga</w:t>
      </w:r>
      <w:r>
        <w:rPr>
          <w:rFonts w:cs="Times New Roman"/>
          <w:i/>
          <w:szCs w:val="24"/>
        </w:rPr>
        <w:t xml:space="preserve"> skaidro, ka šādu informāciju pie budžeta neiekļauj, bet informatīvi varam sniegt.</w:t>
      </w:r>
    </w:p>
    <w:p w:rsidR="00F048BC" w:rsidRDefault="00F048BC" w:rsidP="004033F8">
      <w:pPr>
        <w:jc w:val="both"/>
        <w:rPr>
          <w:rFonts w:cs="Times New Roman"/>
          <w:i/>
          <w:szCs w:val="24"/>
        </w:rPr>
      </w:pPr>
    </w:p>
    <w:p w:rsidR="00F048BC" w:rsidRDefault="00F048BC" w:rsidP="004033F8">
      <w:pPr>
        <w:jc w:val="both"/>
        <w:rPr>
          <w:rFonts w:cs="Times New Roman"/>
          <w:i/>
          <w:szCs w:val="24"/>
        </w:rPr>
      </w:pPr>
      <w:r w:rsidRPr="00F048BC">
        <w:rPr>
          <w:rFonts w:cs="Times New Roman"/>
          <w:b/>
          <w:i/>
          <w:szCs w:val="24"/>
        </w:rPr>
        <w:t xml:space="preserve">S.Ločmele </w:t>
      </w:r>
      <w:r w:rsidR="001C5BB1" w:rsidRPr="001C5BB1">
        <w:rPr>
          <w:rFonts w:cs="Times New Roman"/>
          <w:i/>
          <w:szCs w:val="24"/>
        </w:rPr>
        <w:t>interesējas</w:t>
      </w:r>
      <w:r w:rsidR="001C5BB1">
        <w:rPr>
          <w:rFonts w:cs="Times New Roman"/>
          <w:i/>
          <w:szCs w:val="24"/>
        </w:rPr>
        <w:t>,</w:t>
      </w:r>
      <w:r w:rsidR="001C5BB1" w:rsidRPr="001C5BB1">
        <w:rPr>
          <w:rFonts w:cs="Times New Roman"/>
          <w:i/>
          <w:szCs w:val="24"/>
        </w:rPr>
        <w:t xml:space="preserve"> kāpēc pie </w:t>
      </w:r>
      <w:r w:rsidR="001C5BB1">
        <w:rPr>
          <w:rFonts w:cs="Times New Roman"/>
          <w:i/>
          <w:szCs w:val="24"/>
        </w:rPr>
        <w:t>SIA “O</w:t>
      </w:r>
      <w:r w:rsidR="00734B58">
        <w:rPr>
          <w:rFonts w:cs="Times New Roman"/>
          <w:i/>
          <w:szCs w:val="24"/>
        </w:rPr>
        <w:t>gres K</w:t>
      </w:r>
      <w:r w:rsidR="001C5BB1">
        <w:rPr>
          <w:rFonts w:cs="Times New Roman"/>
          <w:i/>
          <w:szCs w:val="24"/>
        </w:rPr>
        <w:t>omunikāciju”</w:t>
      </w:r>
      <w:r w:rsidR="009B1D5F">
        <w:rPr>
          <w:rFonts w:cs="Times New Roman"/>
          <w:i/>
          <w:szCs w:val="24"/>
        </w:rPr>
        <w:t xml:space="preserve"> budžeta pieprasījumā</w:t>
      </w:r>
      <w:r w:rsidRPr="001C5BB1">
        <w:rPr>
          <w:rFonts w:cs="Times New Roman"/>
          <w:i/>
          <w:szCs w:val="24"/>
        </w:rPr>
        <w:t xml:space="preserve"> </w:t>
      </w:r>
      <w:r w:rsidR="001C5BB1" w:rsidRPr="001C5BB1">
        <w:rPr>
          <w:rFonts w:cs="Times New Roman"/>
          <w:i/>
          <w:szCs w:val="24"/>
        </w:rPr>
        <w:t xml:space="preserve">ir iekļauts finansējums biedrībai </w:t>
      </w:r>
      <w:r w:rsidR="001C5BB1">
        <w:rPr>
          <w:rFonts w:cs="Times New Roman"/>
          <w:i/>
          <w:szCs w:val="24"/>
        </w:rPr>
        <w:t>‘Tuvcīņas skola”?</w:t>
      </w:r>
    </w:p>
    <w:p w:rsidR="001C5BB1" w:rsidRDefault="001C5BB1" w:rsidP="004033F8">
      <w:pPr>
        <w:jc w:val="both"/>
        <w:rPr>
          <w:rFonts w:cs="Times New Roman"/>
          <w:i/>
          <w:szCs w:val="24"/>
        </w:rPr>
      </w:pPr>
    </w:p>
    <w:p w:rsidR="001C5BB1" w:rsidRDefault="001C5BB1" w:rsidP="004033F8">
      <w:pPr>
        <w:jc w:val="both"/>
        <w:rPr>
          <w:rFonts w:cs="Times New Roman"/>
          <w:i/>
          <w:szCs w:val="24"/>
        </w:rPr>
      </w:pPr>
      <w:r w:rsidRPr="001C5BB1">
        <w:rPr>
          <w:rFonts w:cs="Times New Roman"/>
          <w:b/>
          <w:i/>
          <w:szCs w:val="24"/>
        </w:rPr>
        <w:t>S.Velberga</w:t>
      </w:r>
      <w:r>
        <w:rPr>
          <w:rFonts w:cs="Times New Roman"/>
          <w:i/>
          <w:szCs w:val="24"/>
        </w:rPr>
        <w:t xml:space="preserve"> skaidro, ka finansējums paredzēts dažādām bezpeļņas </w:t>
      </w:r>
      <w:r w:rsidR="00FD449E">
        <w:rPr>
          <w:rFonts w:cs="Times New Roman"/>
          <w:i/>
          <w:szCs w:val="24"/>
        </w:rPr>
        <w:t>organizācijām</w:t>
      </w:r>
      <w:r>
        <w:rPr>
          <w:rFonts w:cs="Times New Roman"/>
          <w:i/>
          <w:szCs w:val="24"/>
        </w:rPr>
        <w:t>, kas domāts komunālo izdevumu segšanai</w:t>
      </w:r>
      <w:r w:rsidR="00FD449E">
        <w:rPr>
          <w:rFonts w:cs="Times New Roman"/>
          <w:i/>
          <w:szCs w:val="24"/>
        </w:rPr>
        <w:t xml:space="preserve">, tāpēc </w:t>
      </w:r>
      <w:r w:rsidR="00044257">
        <w:rPr>
          <w:rFonts w:cs="Times New Roman"/>
          <w:i/>
          <w:szCs w:val="24"/>
        </w:rPr>
        <w:t>tas</w:t>
      </w:r>
      <w:r w:rsidR="00FD449E">
        <w:rPr>
          <w:rFonts w:cs="Times New Roman"/>
          <w:i/>
          <w:szCs w:val="24"/>
        </w:rPr>
        <w:t xml:space="preserve"> ir šajā sadaļā. </w:t>
      </w:r>
    </w:p>
    <w:p w:rsidR="001C5BB1" w:rsidRDefault="001C5BB1" w:rsidP="004033F8">
      <w:pPr>
        <w:jc w:val="both"/>
        <w:rPr>
          <w:rFonts w:cs="Times New Roman"/>
          <w:i/>
          <w:szCs w:val="24"/>
        </w:rPr>
      </w:pPr>
    </w:p>
    <w:p w:rsidR="00F048BC" w:rsidRDefault="0064290B" w:rsidP="004033F8">
      <w:pPr>
        <w:jc w:val="both"/>
        <w:rPr>
          <w:rFonts w:cs="Times New Roman"/>
          <w:i/>
          <w:szCs w:val="24"/>
        </w:rPr>
      </w:pPr>
      <w:r>
        <w:rPr>
          <w:rFonts w:cs="Times New Roman"/>
          <w:b/>
          <w:i/>
          <w:szCs w:val="24"/>
        </w:rPr>
        <w:t xml:space="preserve">E.Helmanis </w:t>
      </w:r>
      <w:r w:rsidR="00C15A05">
        <w:rPr>
          <w:rFonts w:cs="Times New Roman"/>
          <w:i/>
          <w:szCs w:val="24"/>
        </w:rPr>
        <w:t xml:space="preserve">informē par </w:t>
      </w:r>
      <w:r w:rsidR="00E02DD5">
        <w:rPr>
          <w:rFonts w:cs="Times New Roman"/>
          <w:i/>
          <w:szCs w:val="24"/>
        </w:rPr>
        <w:t xml:space="preserve">dažādām </w:t>
      </w:r>
      <w:r w:rsidR="00C15A05">
        <w:rPr>
          <w:rFonts w:cs="Times New Roman"/>
          <w:i/>
          <w:szCs w:val="24"/>
        </w:rPr>
        <w:t>bezpe</w:t>
      </w:r>
      <w:r w:rsidR="00E02DD5">
        <w:rPr>
          <w:rFonts w:cs="Times New Roman"/>
          <w:i/>
          <w:szCs w:val="24"/>
        </w:rPr>
        <w:t>ļņas biedrībām, kas</w:t>
      </w:r>
      <w:r w:rsidR="008D318A">
        <w:rPr>
          <w:rFonts w:cs="Times New Roman"/>
          <w:i/>
          <w:szCs w:val="24"/>
        </w:rPr>
        <w:t xml:space="preserve"> darbojas</w:t>
      </w:r>
      <w:r w:rsidR="00C15A05">
        <w:rPr>
          <w:rFonts w:cs="Times New Roman"/>
          <w:i/>
          <w:szCs w:val="24"/>
        </w:rPr>
        <w:t xml:space="preserve"> ar pašvaldības atbalstu.</w:t>
      </w:r>
    </w:p>
    <w:p w:rsidR="0064290B" w:rsidRDefault="0064290B" w:rsidP="004033F8">
      <w:pPr>
        <w:jc w:val="both"/>
        <w:rPr>
          <w:rFonts w:cs="Times New Roman"/>
          <w:i/>
          <w:szCs w:val="24"/>
        </w:rPr>
      </w:pPr>
    </w:p>
    <w:p w:rsidR="0064290B" w:rsidRDefault="0064290B" w:rsidP="004033F8">
      <w:pPr>
        <w:jc w:val="both"/>
        <w:rPr>
          <w:rFonts w:cs="Times New Roman"/>
          <w:i/>
          <w:color w:val="000000" w:themeColor="text1"/>
          <w:szCs w:val="24"/>
          <w:shd w:val="clear" w:color="auto" w:fill="FFFFFF"/>
        </w:rPr>
      </w:pPr>
      <w:r w:rsidRPr="0064290B">
        <w:rPr>
          <w:rFonts w:cs="Times New Roman"/>
          <w:b/>
          <w:i/>
          <w:szCs w:val="24"/>
        </w:rPr>
        <w:lastRenderedPageBreak/>
        <w:t xml:space="preserve">R.Kudļa </w:t>
      </w:r>
      <w:r w:rsidRPr="00E668CF">
        <w:rPr>
          <w:rFonts w:cs="Times New Roman"/>
          <w:i/>
          <w:color w:val="000000" w:themeColor="text1"/>
          <w:szCs w:val="24"/>
        </w:rPr>
        <w:t xml:space="preserve">interesējas </w:t>
      </w:r>
      <w:r w:rsidR="00E668CF">
        <w:rPr>
          <w:rFonts w:cs="Times New Roman"/>
          <w:i/>
          <w:color w:val="000000" w:themeColor="text1"/>
          <w:szCs w:val="24"/>
        </w:rPr>
        <w:t>par</w:t>
      </w:r>
      <w:r w:rsidRPr="00E668CF">
        <w:rPr>
          <w:rFonts w:cs="Times New Roman"/>
          <w:i/>
          <w:color w:val="000000" w:themeColor="text1"/>
          <w:szCs w:val="24"/>
        </w:rPr>
        <w:t xml:space="preserve"> </w:t>
      </w:r>
      <w:r w:rsidRPr="00E668CF">
        <w:rPr>
          <w:rFonts w:cs="Times New Roman"/>
          <w:i/>
          <w:color w:val="000000" w:themeColor="text1"/>
          <w:szCs w:val="24"/>
          <w:shd w:val="clear" w:color="auto" w:fill="FFFFFF"/>
        </w:rPr>
        <w:t>"Tūrisma, sporta un atpūtas kompleksa "Zilie </w:t>
      </w:r>
      <w:r w:rsidRPr="00E668CF">
        <w:rPr>
          <w:rStyle w:val="Strong"/>
          <w:rFonts w:cs="Times New Roman"/>
          <w:b w:val="0"/>
          <w:i/>
          <w:color w:val="000000" w:themeColor="text1"/>
          <w:szCs w:val="24"/>
          <w:shd w:val="clear" w:color="auto" w:fill="FFFFFF"/>
        </w:rPr>
        <w:t>kalni</w:t>
      </w:r>
      <w:r w:rsidR="00E668CF" w:rsidRPr="00E668CF">
        <w:rPr>
          <w:rFonts w:cs="Times New Roman"/>
          <w:i/>
          <w:color w:val="000000" w:themeColor="text1"/>
          <w:szCs w:val="24"/>
          <w:shd w:val="clear" w:color="auto" w:fill="FFFFFF"/>
        </w:rPr>
        <w:t>”</w:t>
      </w:r>
      <w:r w:rsidR="00E668CF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 </w:t>
      </w:r>
      <w:r w:rsidRPr="00E668CF">
        <w:rPr>
          <w:rFonts w:cs="Times New Roman"/>
          <w:i/>
          <w:color w:val="000000" w:themeColor="text1"/>
          <w:szCs w:val="24"/>
          <w:shd w:val="clear" w:color="auto" w:fill="FFFFFF"/>
        </w:rPr>
        <w:t>attīstības aģentūra</w:t>
      </w:r>
      <w:r w:rsidR="00E668CF" w:rsidRPr="00E668CF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s </w:t>
      </w:r>
      <w:r w:rsidR="00E668CF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budžetā paredzētiem mērķiem un lūdz sīkāku skaidrojumu par vingrošanas rīku iegādi un veloparka izbūvi.  </w:t>
      </w:r>
    </w:p>
    <w:p w:rsidR="00E668CF" w:rsidRDefault="00E668CF" w:rsidP="004033F8">
      <w:pPr>
        <w:jc w:val="both"/>
        <w:rPr>
          <w:rFonts w:cs="Times New Roman"/>
          <w:i/>
          <w:color w:val="000000" w:themeColor="text1"/>
          <w:szCs w:val="24"/>
          <w:shd w:val="clear" w:color="auto" w:fill="FFFFFF"/>
        </w:rPr>
      </w:pPr>
    </w:p>
    <w:p w:rsidR="00E668CF" w:rsidRPr="00E668CF" w:rsidRDefault="00E668CF" w:rsidP="004033F8">
      <w:pPr>
        <w:jc w:val="both"/>
        <w:rPr>
          <w:rFonts w:cs="Times New Roman"/>
          <w:i/>
          <w:color w:val="000000" w:themeColor="text1"/>
          <w:szCs w:val="24"/>
        </w:rPr>
      </w:pPr>
      <w:r w:rsidRPr="00E668CF">
        <w:rPr>
          <w:rFonts w:cs="Times New Roman"/>
          <w:b/>
          <w:i/>
          <w:color w:val="000000" w:themeColor="text1"/>
          <w:szCs w:val="24"/>
          <w:shd w:val="clear" w:color="auto" w:fill="FFFFFF"/>
        </w:rPr>
        <w:t>S.Velberga</w:t>
      </w:r>
      <w:r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 skaidro, ka uz domes sēdi precizēs</w:t>
      </w:r>
      <w:r w:rsidR="00F73B27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 un sniegs </w:t>
      </w:r>
      <w:r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 informāciju.</w:t>
      </w:r>
    </w:p>
    <w:p w:rsidR="003C37A0" w:rsidRDefault="003C37A0" w:rsidP="004033F8">
      <w:pPr>
        <w:jc w:val="both"/>
        <w:rPr>
          <w:rFonts w:cs="Times New Roman"/>
          <w:i/>
          <w:szCs w:val="24"/>
        </w:rPr>
      </w:pPr>
    </w:p>
    <w:p w:rsidR="003C37A0" w:rsidRDefault="00734B58" w:rsidP="004033F8">
      <w:pPr>
        <w:jc w:val="both"/>
        <w:rPr>
          <w:rFonts w:cs="Times New Roman"/>
          <w:i/>
          <w:szCs w:val="24"/>
        </w:rPr>
      </w:pPr>
      <w:r w:rsidRPr="00734B58">
        <w:rPr>
          <w:rFonts w:cs="Times New Roman"/>
          <w:b/>
          <w:i/>
          <w:szCs w:val="24"/>
        </w:rPr>
        <w:t xml:space="preserve">R.Kudļa </w:t>
      </w:r>
      <w:r w:rsidRPr="00734B58">
        <w:rPr>
          <w:rFonts w:cs="Times New Roman"/>
          <w:i/>
          <w:szCs w:val="24"/>
        </w:rPr>
        <w:t xml:space="preserve">interesējas par </w:t>
      </w:r>
      <w:r>
        <w:rPr>
          <w:rFonts w:cs="Times New Roman"/>
          <w:i/>
          <w:szCs w:val="24"/>
        </w:rPr>
        <w:t>Ikšķiles pilsētas un pagasta pārvaldes budžetā iekļauto summu zemes gabala atpirkšanai un ceļa izveidošanai.</w:t>
      </w:r>
    </w:p>
    <w:p w:rsidR="00734B58" w:rsidRDefault="00734B58" w:rsidP="004033F8">
      <w:pPr>
        <w:jc w:val="both"/>
        <w:rPr>
          <w:rFonts w:cs="Times New Roman"/>
          <w:i/>
          <w:szCs w:val="24"/>
        </w:rPr>
      </w:pPr>
    </w:p>
    <w:p w:rsidR="003C37A0" w:rsidRDefault="00734B58" w:rsidP="004033F8">
      <w:pPr>
        <w:jc w:val="both"/>
        <w:rPr>
          <w:rFonts w:cs="Times New Roman"/>
          <w:i/>
          <w:szCs w:val="24"/>
        </w:rPr>
      </w:pPr>
      <w:r w:rsidRPr="00734B58">
        <w:rPr>
          <w:rFonts w:cs="Times New Roman"/>
          <w:b/>
          <w:i/>
          <w:szCs w:val="24"/>
        </w:rPr>
        <w:t>T.Āboltiņš</w:t>
      </w:r>
      <w:r>
        <w:rPr>
          <w:rFonts w:cs="Times New Roman"/>
          <w:i/>
          <w:szCs w:val="24"/>
        </w:rPr>
        <w:t xml:space="preserve"> lūdz precizēt informāciju par konkrēto zemes vienību, ielas nosaukumu, kadastra numuru.</w:t>
      </w:r>
    </w:p>
    <w:p w:rsidR="00734B58" w:rsidRDefault="00734B58" w:rsidP="004033F8">
      <w:pPr>
        <w:jc w:val="both"/>
        <w:rPr>
          <w:rFonts w:cs="Times New Roman"/>
          <w:b/>
          <w:i/>
          <w:szCs w:val="24"/>
        </w:rPr>
      </w:pPr>
    </w:p>
    <w:p w:rsidR="003C37A0" w:rsidRDefault="00734B58" w:rsidP="004033F8">
      <w:pPr>
        <w:jc w:val="both"/>
        <w:rPr>
          <w:rFonts w:cs="Times New Roman"/>
          <w:i/>
          <w:szCs w:val="24"/>
        </w:rPr>
      </w:pPr>
      <w:r w:rsidRPr="00734B58">
        <w:rPr>
          <w:rFonts w:cs="Times New Roman"/>
          <w:b/>
          <w:i/>
          <w:szCs w:val="24"/>
        </w:rPr>
        <w:t>E.Helmanis</w:t>
      </w:r>
      <w:r>
        <w:rPr>
          <w:rFonts w:cs="Times New Roman"/>
          <w:i/>
          <w:szCs w:val="24"/>
        </w:rPr>
        <w:t xml:space="preserve"> lūdz S.Velbergai precizēt zemes </w:t>
      </w:r>
      <w:r w:rsidR="00A32078">
        <w:rPr>
          <w:rFonts w:cs="Times New Roman"/>
          <w:i/>
          <w:szCs w:val="24"/>
        </w:rPr>
        <w:t xml:space="preserve">vienības </w:t>
      </w:r>
      <w:r>
        <w:rPr>
          <w:rFonts w:cs="Times New Roman"/>
          <w:i/>
          <w:szCs w:val="24"/>
        </w:rPr>
        <w:t>kadastra numuru.</w:t>
      </w:r>
    </w:p>
    <w:p w:rsidR="00734B58" w:rsidRDefault="00734B58" w:rsidP="004033F8">
      <w:pPr>
        <w:jc w:val="both"/>
        <w:rPr>
          <w:rFonts w:cs="Times New Roman"/>
          <w:i/>
          <w:szCs w:val="24"/>
        </w:rPr>
      </w:pPr>
    </w:p>
    <w:p w:rsidR="00734B58" w:rsidRDefault="00734B58" w:rsidP="004033F8">
      <w:pPr>
        <w:jc w:val="both"/>
        <w:rPr>
          <w:rFonts w:cs="Times New Roman"/>
          <w:i/>
          <w:szCs w:val="24"/>
        </w:rPr>
      </w:pPr>
      <w:r w:rsidRPr="00734B58">
        <w:rPr>
          <w:rFonts w:cs="Times New Roman"/>
          <w:b/>
          <w:i/>
          <w:szCs w:val="24"/>
        </w:rPr>
        <w:t xml:space="preserve">R.Kudļa </w:t>
      </w:r>
      <w:r w:rsidR="009B3255" w:rsidRPr="009B3255">
        <w:rPr>
          <w:rFonts w:cs="Times New Roman"/>
          <w:i/>
          <w:szCs w:val="24"/>
        </w:rPr>
        <w:t xml:space="preserve">interesējas par </w:t>
      </w:r>
      <w:r w:rsidR="009B3255">
        <w:rPr>
          <w:rFonts w:cs="Times New Roman"/>
          <w:i/>
          <w:szCs w:val="24"/>
        </w:rPr>
        <w:t xml:space="preserve">Ikšķiles pilsētas un pagasta pārvaldes budžetā </w:t>
      </w:r>
      <w:r w:rsidR="009B3255" w:rsidRPr="009B3255">
        <w:rPr>
          <w:rFonts w:cs="Times New Roman"/>
          <w:i/>
          <w:szCs w:val="24"/>
        </w:rPr>
        <w:t xml:space="preserve">iekļauto pozīciju </w:t>
      </w:r>
      <w:r w:rsidR="00F73B27">
        <w:rPr>
          <w:rFonts w:cs="Times New Roman"/>
          <w:i/>
          <w:szCs w:val="24"/>
        </w:rPr>
        <w:t xml:space="preserve"> - </w:t>
      </w:r>
      <w:r w:rsidR="009B3255" w:rsidRPr="009B3255">
        <w:rPr>
          <w:rFonts w:cs="Times New Roman"/>
          <w:i/>
          <w:szCs w:val="24"/>
        </w:rPr>
        <w:t>tikš</w:t>
      </w:r>
      <w:r w:rsidR="00F73B27">
        <w:rPr>
          <w:rFonts w:cs="Times New Roman"/>
          <w:i/>
          <w:szCs w:val="24"/>
        </w:rPr>
        <w:t>a</w:t>
      </w:r>
      <w:r w:rsidR="009B3255" w:rsidRPr="009B3255">
        <w:rPr>
          <w:rFonts w:cs="Times New Roman"/>
          <w:i/>
          <w:szCs w:val="24"/>
        </w:rPr>
        <w:t>nās ar uzņēmējiem</w:t>
      </w:r>
      <w:r w:rsidR="00FD449E">
        <w:rPr>
          <w:rFonts w:cs="Times New Roman"/>
          <w:i/>
          <w:szCs w:val="24"/>
        </w:rPr>
        <w:t xml:space="preserve"> – 500 eiro</w:t>
      </w:r>
      <w:r w:rsidR="009B3255">
        <w:rPr>
          <w:rFonts w:cs="Times New Roman"/>
          <w:i/>
          <w:szCs w:val="24"/>
        </w:rPr>
        <w:t>, kāds ir plānotais mērķis?</w:t>
      </w:r>
    </w:p>
    <w:p w:rsidR="009B3255" w:rsidRDefault="009B3255" w:rsidP="004033F8">
      <w:pPr>
        <w:jc w:val="both"/>
        <w:rPr>
          <w:rFonts w:cs="Times New Roman"/>
          <w:i/>
          <w:szCs w:val="24"/>
        </w:rPr>
      </w:pPr>
    </w:p>
    <w:p w:rsidR="009B3255" w:rsidRDefault="009B3255" w:rsidP="004033F8">
      <w:pPr>
        <w:jc w:val="both"/>
        <w:rPr>
          <w:rFonts w:cs="Times New Roman"/>
          <w:i/>
          <w:szCs w:val="24"/>
        </w:rPr>
      </w:pPr>
      <w:r w:rsidRPr="009B3255">
        <w:rPr>
          <w:rFonts w:cs="Times New Roman"/>
          <w:b/>
          <w:i/>
          <w:szCs w:val="24"/>
        </w:rPr>
        <w:t>S.Velberga</w:t>
      </w:r>
      <w:r>
        <w:rPr>
          <w:rFonts w:cs="Times New Roman"/>
          <w:i/>
          <w:szCs w:val="24"/>
        </w:rPr>
        <w:t xml:space="preserve"> </w:t>
      </w:r>
      <w:r w:rsidR="00FD449E">
        <w:rPr>
          <w:rFonts w:cs="Times New Roman"/>
          <w:i/>
          <w:szCs w:val="24"/>
        </w:rPr>
        <w:t>norāda</w:t>
      </w:r>
      <w:r>
        <w:rPr>
          <w:rFonts w:cs="Times New Roman"/>
          <w:i/>
          <w:szCs w:val="24"/>
        </w:rPr>
        <w:t>, ka sīkāku informāciju var sniegt pārvaldes vadītāja.</w:t>
      </w:r>
    </w:p>
    <w:p w:rsidR="009B3255" w:rsidRDefault="009B3255" w:rsidP="004033F8">
      <w:pPr>
        <w:jc w:val="both"/>
        <w:rPr>
          <w:rFonts w:cs="Times New Roman"/>
          <w:i/>
          <w:szCs w:val="24"/>
        </w:rPr>
      </w:pPr>
    </w:p>
    <w:p w:rsidR="009B3255" w:rsidRDefault="009B3255" w:rsidP="004033F8">
      <w:pPr>
        <w:jc w:val="both"/>
        <w:rPr>
          <w:rFonts w:cs="Times New Roman"/>
          <w:i/>
          <w:szCs w:val="24"/>
        </w:rPr>
      </w:pPr>
      <w:r w:rsidRPr="009B3255">
        <w:rPr>
          <w:rFonts w:cs="Times New Roman"/>
          <w:b/>
          <w:i/>
          <w:szCs w:val="24"/>
        </w:rPr>
        <w:t>S.Ločmele</w:t>
      </w:r>
      <w:r>
        <w:rPr>
          <w:rFonts w:cs="Times New Roman"/>
          <w:i/>
          <w:szCs w:val="24"/>
        </w:rPr>
        <w:t xml:space="preserve"> interesējas par finansiālu atbalstu dažādiem sporta klubiem, aicina pievienot atskaites par pagājušo gadu. </w:t>
      </w:r>
    </w:p>
    <w:p w:rsidR="00734B58" w:rsidRDefault="00734B58" w:rsidP="004033F8">
      <w:pPr>
        <w:jc w:val="both"/>
        <w:rPr>
          <w:rFonts w:cs="Times New Roman"/>
          <w:i/>
          <w:szCs w:val="24"/>
        </w:rPr>
      </w:pPr>
    </w:p>
    <w:p w:rsidR="003C37A0" w:rsidRDefault="009B3255" w:rsidP="004033F8">
      <w:pPr>
        <w:jc w:val="both"/>
        <w:rPr>
          <w:rFonts w:cs="Times New Roman"/>
          <w:i/>
          <w:szCs w:val="24"/>
        </w:rPr>
      </w:pPr>
      <w:r w:rsidRPr="009B3255">
        <w:rPr>
          <w:rFonts w:cs="Times New Roman"/>
          <w:b/>
          <w:i/>
          <w:szCs w:val="24"/>
        </w:rPr>
        <w:t>E.Helmanis</w:t>
      </w:r>
      <w:r>
        <w:rPr>
          <w:rFonts w:cs="Times New Roman"/>
          <w:i/>
          <w:szCs w:val="24"/>
        </w:rPr>
        <w:t xml:space="preserve"> aicina deputāti pieteikties </w:t>
      </w:r>
      <w:r w:rsidR="00F73B27">
        <w:rPr>
          <w:rFonts w:cs="Times New Roman"/>
          <w:i/>
          <w:szCs w:val="24"/>
        </w:rPr>
        <w:t xml:space="preserve">uz vizīti pie </w:t>
      </w:r>
      <w:r w:rsidR="00E02DD5">
        <w:rPr>
          <w:rFonts w:cs="Times New Roman"/>
          <w:i/>
          <w:szCs w:val="24"/>
        </w:rPr>
        <w:t>izpildvaras</w:t>
      </w:r>
      <w:r w:rsidR="00F73B27">
        <w:rPr>
          <w:rFonts w:cs="Times New Roman"/>
          <w:i/>
          <w:szCs w:val="24"/>
        </w:rPr>
        <w:t xml:space="preserve">, lai varētu </w:t>
      </w:r>
      <w:r>
        <w:rPr>
          <w:rFonts w:cs="Times New Roman"/>
          <w:i/>
          <w:szCs w:val="24"/>
        </w:rPr>
        <w:t xml:space="preserve">iepazīties ar visām </w:t>
      </w:r>
      <w:r w:rsidR="00A32078">
        <w:rPr>
          <w:rFonts w:cs="Times New Roman"/>
          <w:i/>
          <w:szCs w:val="24"/>
        </w:rPr>
        <w:t>interesējošām atskaitēm</w:t>
      </w:r>
      <w:r w:rsidR="00FD449E">
        <w:rPr>
          <w:rFonts w:cs="Times New Roman"/>
          <w:i/>
          <w:szCs w:val="24"/>
        </w:rPr>
        <w:t>.</w:t>
      </w:r>
      <w:r>
        <w:rPr>
          <w:rFonts w:cs="Times New Roman"/>
          <w:i/>
          <w:szCs w:val="24"/>
        </w:rPr>
        <w:t xml:space="preserve"> </w:t>
      </w:r>
    </w:p>
    <w:p w:rsidR="00E02DD5" w:rsidRDefault="00E02DD5" w:rsidP="004033F8">
      <w:pPr>
        <w:jc w:val="both"/>
        <w:rPr>
          <w:rFonts w:cs="Times New Roman"/>
          <w:b/>
          <w:i/>
          <w:szCs w:val="24"/>
        </w:rPr>
      </w:pPr>
    </w:p>
    <w:p w:rsidR="003C37A0" w:rsidRDefault="009B3255" w:rsidP="004033F8">
      <w:pPr>
        <w:jc w:val="both"/>
        <w:rPr>
          <w:rFonts w:cs="Times New Roman"/>
          <w:i/>
          <w:szCs w:val="24"/>
        </w:rPr>
      </w:pPr>
      <w:r w:rsidRPr="009B3255">
        <w:rPr>
          <w:rFonts w:cs="Times New Roman"/>
          <w:b/>
          <w:i/>
          <w:szCs w:val="24"/>
        </w:rPr>
        <w:t>D.Brante</w:t>
      </w:r>
      <w:r>
        <w:rPr>
          <w:rFonts w:cs="Times New Roman"/>
          <w:i/>
          <w:szCs w:val="24"/>
        </w:rPr>
        <w:t xml:space="preserve"> interesējas </w:t>
      </w:r>
      <w:r w:rsidR="00C25090">
        <w:rPr>
          <w:rFonts w:cs="Times New Roman"/>
          <w:i/>
          <w:szCs w:val="24"/>
        </w:rPr>
        <w:t>vai budžetā ir paredzēta</w:t>
      </w:r>
      <w:r>
        <w:rPr>
          <w:rFonts w:cs="Times New Roman"/>
          <w:i/>
          <w:szCs w:val="24"/>
        </w:rPr>
        <w:t xml:space="preserve"> </w:t>
      </w:r>
      <w:r w:rsidR="00C25090">
        <w:rPr>
          <w:rFonts w:cs="Times New Roman"/>
          <w:i/>
          <w:szCs w:val="24"/>
        </w:rPr>
        <w:t>skolēnu ēdināšana?</w:t>
      </w:r>
    </w:p>
    <w:p w:rsidR="003C37A0" w:rsidRDefault="003C37A0" w:rsidP="004033F8">
      <w:pPr>
        <w:jc w:val="both"/>
        <w:rPr>
          <w:rFonts w:cs="Times New Roman"/>
          <w:i/>
          <w:szCs w:val="24"/>
        </w:rPr>
      </w:pPr>
    </w:p>
    <w:p w:rsidR="00C25090" w:rsidRDefault="00C25090" w:rsidP="004033F8">
      <w:pPr>
        <w:jc w:val="both"/>
        <w:rPr>
          <w:rFonts w:cs="Times New Roman"/>
          <w:i/>
          <w:szCs w:val="24"/>
        </w:rPr>
      </w:pPr>
      <w:r w:rsidRPr="00C25090">
        <w:rPr>
          <w:rFonts w:cs="Times New Roman"/>
          <w:b/>
          <w:i/>
          <w:szCs w:val="24"/>
        </w:rPr>
        <w:t>S.Velberga</w:t>
      </w:r>
      <w:r>
        <w:rPr>
          <w:rFonts w:cs="Times New Roman"/>
          <w:i/>
          <w:szCs w:val="24"/>
        </w:rPr>
        <w:t xml:space="preserve"> skaidro, ka ir ieļauta starpība, ko sedz pašvaldība.  </w:t>
      </w:r>
    </w:p>
    <w:p w:rsidR="00C25090" w:rsidRDefault="00C25090" w:rsidP="004033F8">
      <w:pPr>
        <w:jc w:val="both"/>
        <w:rPr>
          <w:rFonts w:cs="Times New Roman"/>
          <w:i/>
          <w:szCs w:val="24"/>
        </w:rPr>
      </w:pPr>
    </w:p>
    <w:p w:rsidR="00C25090" w:rsidRDefault="00C25090" w:rsidP="004033F8">
      <w:pPr>
        <w:jc w:val="both"/>
        <w:rPr>
          <w:rFonts w:cs="Times New Roman"/>
          <w:i/>
          <w:szCs w:val="24"/>
        </w:rPr>
      </w:pPr>
      <w:r w:rsidRPr="00C25090">
        <w:rPr>
          <w:rFonts w:cs="Times New Roman"/>
          <w:b/>
          <w:i/>
          <w:szCs w:val="24"/>
        </w:rPr>
        <w:t>D.Brante</w:t>
      </w:r>
      <w:r>
        <w:rPr>
          <w:rFonts w:cs="Times New Roman"/>
          <w:i/>
          <w:szCs w:val="24"/>
        </w:rPr>
        <w:t xml:space="preserve"> jautā, kāpēc skolēnu ēdināšana visā novadā nemaksā vienādi?</w:t>
      </w:r>
    </w:p>
    <w:p w:rsidR="00FD449E" w:rsidRDefault="00FD449E" w:rsidP="00E02DD5">
      <w:pPr>
        <w:rPr>
          <w:rFonts w:cs="Times New Roman"/>
          <w:i/>
          <w:szCs w:val="24"/>
        </w:rPr>
      </w:pPr>
    </w:p>
    <w:p w:rsidR="008D318A" w:rsidRDefault="008D318A" w:rsidP="00FD449E">
      <w:pPr>
        <w:jc w:val="center"/>
        <w:rPr>
          <w:rFonts w:cs="Times New Roman"/>
          <w:i/>
          <w:szCs w:val="24"/>
        </w:rPr>
      </w:pPr>
    </w:p>
    <w:p w:rsidR="003C37A0" w:rsidRDefault="00C25090" w:rsidP="00FD449E">
      <w:pPr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Turpinājumā notiek diskusija par skolēnu ēdināšanas izmaksām</w:t>
      </w:r>
      <w:r w:rsidR="00C15A05">
        <w:rPr>
          <w:rFonts w:cs="Times New Roman"/>
          <w:i/>
          <w:szCs w:val="24"/>
        </w:rPr>
        <w:t xml:space="preserve">, saskaņā ar domes </w:t>
      </w:r>
      <w:r w:rsidR="00FD449E">
        <w:rPr>
          <w:rFonts w:cs="Times New Roman"/>
          <w:i/>
          <w:szCs w:val="24"/>
        </w:rPr>
        <w:t>p</w:t>
      </w:r>
      <w:r w:rsidR="00C15A05">
        <w:rPr>
          <w:rFonts w:cs="Times New Roman"/>
          <w:i/>
          <w:szCs w:val="24"/>
        </w:rPr>
        <w:t>ieņemtajiem lēmumiem</w:t>
      </w:r>
      <w:r w:rsidR="00E02DD5">
        <w:rPr>
          <w:rFonts w:cs="Times New Roman"/>
          <w:i/>
          <w:szCs w:val="24"/>
        </w:rPr>
        <w:t>.</w:t>
      </w:r>
    </w:p>
    <w:p w:rsidR="00C25090" w:rsidRDefault="00C25090" w:rsidP="00044257">
      <w:pPr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Diskusijā piedalās D.Brante, S.Velberga, E.Helmanis, G.Sīviņš, D.Bārbale, D.Širovs</w:t>
      </w:r>
      <w:r w:rsidR="004078F1">
        <w:rPr>
          <w:rFonts w:cs="Times New Roman"/>
          <w:i/>
          <w:szCs w:val="24"/>
        </w:rPr>
        <w:t>.</w:t>
      </w:r>
      <w:r>
        <w:rPr>
          <w:rFonts w:cs="Times New Roman"/>
          <w:i/>
          <w:szCs w:val="24"/>
        </w:rPr>
        <w:t xml:space="preserve"> </w:t>
      </w:r>
    </w:p>
    <w:p w:rsidR="00A32078" w:rsidRPr="00082F54" w:rsidRDefault="00A32078" w:rsidP="00044257">
      <w:pPr>
        <w:jc w:val="both"/>
        <w:rPr>
          <w:rFonts w:cs="Times New Roman"/>
          <w:i/>
          <w:szCs w:val="24"/>
        </w:rPr>
      </w:pPr>
    </w:p>
    <w:p w:rsidR="004078F1" w:rsidRDefault="004078F1" w:rsidP="004078F1">
      <w:pPr>
        <w:rPr>
          <w:rFonts w:cs="Times New Roman"/>
          <w:b/>
          <w:szCs w:val="24"/>
        </w:rPr>
      </w:pPr>
    </w:p>
    <w:p w:rsidR="004D55B6" w:rsidRDefault="004078F1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11 balsīm "Par" (Andris Krauja, Atvars Lakstīgala, Dainis Širovs, Egils Helmanis, Gints Sīviņš, Indulis Trapiņš, Jānis Iklāvs, Jānis Kaijaks, Pāvels Kotāns, Raivis Ūzuls, Santa Ločmele), "Pret" – 1 (Rūdolfs Kudļa), "Atturas" – nav</w:t>
      </w:r>
      <w:r w:rsidR="00FB0194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FB0194" w:rsidRPr="00981471" w:rsidRDefault="00FB0194" w:rsidP="00FB0194">
      <w:pPr>
        <w:jc w:val="center"/>
        <w:rPr>
          <w:rFonts w:cs="Times New Roman"/>
          <w:b/>
          <w:szCs w:val="24"/>
        </w:rPr>
      </w:pPr>
      <w:r w:rsidRPr="00981471">
        <w:rPr>
          <w:rFonts w:cs="Times New Roman"/>
          <w:iCs w:val="0"/>
          <w:color w:val="auto"/>
          <w:szCs w:val="24"/>
          <w:lang w:eastAsia="lv-LV"/>
        </w:rPr>
        <w:t>Finanšu komiteja</w:t>
      </w:r>
      <w:r w:rsidRPr="00981471">
        <w:rPr>
          <w:rFonts w:cs="Times New Roman"/>
          <w:b/>
          <w:iCs w:val="0"/>
          <w:color w:val="auto"/>
          <w:szCs w:val="24"/>
          <w:lang w:eastAsia="lv-LV"/>
        </w:rPr>
        <w:t xml:space="preserve"> </w:t>
      </w:r>
      <w:r w:rsidRPr="00981471">
        <w:rPr>
          <w:rFonts w:cs="Times New Roman"/>
          <w:b/>
          <w:szCs w:val="24"/>
        </w:rPr>
        <w:t>NOLEMJ:</w:t>
      </w:r>
    </w:p>
    <w:p w:rsidR="00FB0194" w:rsidRPr="00981471" w:rsidRDefault="00FB0194" w:rsidP="00FB0194">
      <w:pPr>
        <w:jc w:val="center"/>
        <w:rPr>
          <w:rFonts w:cs="Times New Roman"/>
          <w:szCs w:val="24"/>
        </w:rPr>
      </w:pPr>
    </w:p>
    <w:p w:rsidR="00FB0194" w:rsidRPr="00196A49" w:rsidRDefault="00FB0194" w:rsidP="00FB0194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078F1" w:rsidRDefault="004078F1" w:rsidP="004C3E1C">
      <w:pPr>
        <w:jc w:val="center"/>
        <w:rPr>
          <w:rFonts w:cs="Times New Roman"/>
          <w:b/>
          <w:noProof/>
          <w:szCs w:val="24"/>
        </w:rPr>
      </w:pPr>
    </w:p>
    <w:p w:rsidR="004078F1" w:rsidRDefault="004078F1" w:rsidP="004078F1">
      <w:pPr>
        <w:rPr>
          <w:rFonts w:cs="Times New Roman"/>
          <w:b/>
          <w:noProof/>
          <w:szCs w:val="24"/>
        </w:rPr>
      </w:pPr>
    </w:p>
    <w:p w:rsidR="00FD449E" w:rsidRDefault="00FD449E">
      <w:pPr>
        <w:rPr>
          <w:rFonts w:cs="Times New Roman"/>
          <w:b/>
          <w:noProof/>
          <w:szCs w:val="24"/>
        </w:rPr>
      </w:pPr>
      <w:r>
        <w:rPr>
          <w:rFonts w:cs="Times New Roman"/>
          <w:b/>
          <w:noProof/>
          <w:szCs w:val="24"/>
        </w:rPr>
        <w:br w:type="page"/>
      </w:r>
    </w:p>
    <w:p w:rsidR="004D55B6" w:rsidRPr="004C3E1C" w:rsidRDefault="004C3E1C" w:rsidP="004C3E1C">
      <w:pPr>
        <w:jc w:val="center"/>
        <w:rPr>
          <w:rFonts w:cs="Times New Roman"/>
          <w:b/>
          <w:noProof/>
          <w:szCs w:val="24"/>
        </w:rPr>
      </w:pPr>
      <w:bookmarkStart w:id="0" w:name="_GoBack"/>
      <w:bookmarkEnd w:id="0"/>
      <w:r w:rsidRPr="004C3E1C">
        <w:rPr>
          <w:rFonts w:cs="Times New Roman"/>
          <w:b/>
          <w:noProof/>
          <w:szCs w:val="24"/>
        </w:rPr>
        <w:lastRenderedPageBreak/>
        <w:t>2.</w:t>
      </w:r>
    </w:p>
    <w:p w:rsidR="004D55B6" w:rsidRPr="00AC2A7E" w:rsidRDefault="004078F1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iekšējo noteikumu “Iepirkumu komisiju nolikums” apstiprināšanu</w:t>
      </w:r>
    </w:p>
    <w:p w:rsidR="004D55B6" w:rsidRDefault="004078F1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Dana Bārbale</w:t>
      </w:r>
    </w:p>
    <w:p w:rsidR="00A32078" w:rsidRDefault="00A32078" w:rsidP="00A32078">
      <w:pPr>
        <w:rPr>
          <w:rFonts w:cs="Times New Roman"/>
          <w:i/>
          <w:noProof/>
          <w:szCs w:val="24"/>
        </w:rPr>
      </w:pPr>
    </w:p>
    <w:p w:rsidR="00A32078" w:rsidRPr="004078F1" w:rsidRDefault="00A32078" w:rsidP="00A32078">
      <w:pPr>
        <w:rPr>
          <w:rFonts w:cs="Times New Roman"/>
          <w:i/>
          <w:noProof/>
          <w:szCs w:val="24"/>
        </w:rPr>
      </w:pPr>
      <w:r w:rsidRPr="004078F1">
        <w:rPr>
          <w:rFonts w:cs="Times New Roman"/>
          <w:i/>
          <w:noProof/>
          <w:szCs w:val="24"/>
        </w:rPr>
        <w:t>J.Siliņš atstāj zāli no plkst. 11.04 – 11.06.</w:t>
      </w:r>
    </w:p>
    <w:p w:rsidR="00A32078" w:rsidRDefault="00A32078" w:rsidP="00A32078">
      <w:pPr>
        <w:rPr>
          <w:rFonts w:cs="Times New Roman"/>
          <w:i/>
          <w:noProof/>
          <w:szCs w:val="24"/>
        </w:rPr>
      </w:pPr>
    </w:p>
    <w:p w:rsidR="00A32078" w:rsidRPr="004078F1" w:rsidRDefault="00A32078" w:rsidP="00A32078">
      <w:pPr>
        <w:rPr>
          <w:rFonts w:cs="Times New Roman"/>
          <w:i/>
          <w:noProof/>
          <w:szCs w:val="24"/>
        </w:rPr>
      </w:pPr>
      <w:r w:rsidRPr="004078F1">
        <w:rPr>
          <w:rFonts w:cs="Times New Roman"/>
          <w:i/>
          <w:noProof/>
          <w:szCs w:val="24"/>
        </w:rPr>
        <w:t>G.Sīviņš pārtrauc dalību sēdē plkst. 11.04.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4078F1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11 balsīm "Par" (Andris Krauja, Atvars Lakstīgala, Dainis Širovs, Egils Helmanis, Indulis Trapiņš, Jānis Iklāvs, Jānis Kaijaks, Pāvels Kotāns, Raivis Ūzuls, Rūdolfs Kudļa, Santa Ločmele), "Pret" – nav, "Atturas" – nav</w:t>
      </w:r>
      <w:r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FB0194" w:rsidRPr="00981471" w:rsidRDefault="00FB0194" w:rsidP="00FB0194">
      <w:pPr>
        <w:jc w:val="center"/>
        <w:rPr>
          <w:rFonts w:cs="Times New Roman"/>
          <w:b/>
          <w:szCs w:val="24"/>
        </w:rPr>
      </w:pPr>
      <w:r w:rsidRPr="00981471">
        <w:rPr>
          <w:rFonts w:cs="Times New Roman"/>
          <w:iCs w:val="0"/>
          <w:color w:val="auto"/>
          <w:szCs w:val="24"/>
          <w:lang w:eastAsia="lv-LV"/>
        </w:rPr>
        <w:t>Finanšu komiteja</w:t>
      </w:r>
      <w:r w:rsidRPr="00981471">
        <w:rPr>
          <w:rFonts w:cs="Times New Roman"/>
          <w:b/>
          <w:iCs w:val="0"/>
          <w:color w:val="auto"/>
          <w:szCs w:val="24"/>
          <w:lang w:eastAsia="lv-LV"/>
        </w:rPr>
        <w:t xml:space="preserve"> </w:t>
      </w:r>
      <w:r w:rsidRPr="00981471">
        <w:rPr>
          <w:rFonts w:cs="Times New Roman"/>
          <w:b/>
          <w:szCs w:val="24"/>
        </w:rPr>
        <w:t>NOLEMJ:</w:t>
      </w:r>
    </w:p>
    <w:p w:rsidR="00FB0194" w:rsidRPr="00981471" w:rsidRDefault="00FB0194" w:rsidP="00FB0194">
      <w:pPr>
        <w:jc w:val="center"/>
        <w:rPr>
          <w:rFonts w:cs="Times New Roman"/>
          <w:szCs w:val="24"/>
        </w:rPr>
      </w:pPr>
    </w:p>
    <w:p w:rsidR="00FB0194" w:rsidRPr="00196A49" w:rsidRDefault="00FB0194" w:rsidP="00FB0194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4C3E1C" w:rsidRDefault="004C3E1C" w:rsidP="004C3E1C">
      <w:pPr>
        <w:jc w:val="center"/>
        <w:rPr>
          <w:rFonts w:cs="Times New Roman"/>
          <w:b/>
          <w:noProof/>
          <w:szCs w:val="24"/>
        </w:rPr>
      </w:pPr>
      <w:r w:rsidRPr="004C3E1C">
        <w:rPr>
          <w:rFonts w:cs="Times New Roman"/>
          <w:b/>
          <w:noProof/>
          <w:szCs w:val="24"/>
        </w:rPr>
        <w:t>3.</w:t>
      </w:r>
    </w:p>
    <w:p w:rsidR="004D55B6" w:rsidRPr="00AC2A7E" w:rsidRDefault="004078F1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iepirkumu komisiju izveidošanu 2024. gadam</w:t>
      </w:r>
    </w:p>
    <w:p w:rsidR="004D55B6" w:rsidRDefault="004078F1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Dana Bārbale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4078F1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11 balsīm "Par" (Andris Krauja, Atvars Lakstīgala, Dainis Širovs, Egils Helmanis, Indulis Trapiņš, Jānis Iklāvs, Jānis Kaijaks, Pāvels Kotāns, Raivis Ūzuls, Rūdolfs Kudļa, Santa Ločmele), "Pret" – nav, "Atturas" – nav</w:t>
      </w:r>
      <w:r w:rsidR="004C3E1C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FB0194" w:rsidRPr="00981471" w:rsidRDefault="00FB0194" w:rsidP="00FB0194">
      <w:pPr>
        <w:jc w:val="center"/>
        <w:rPr>
          <w:rFonts w:cs="Times New Roman"/>
          <w:b/>
          <w:szCs w:val="24"/>
        </w:rPr>
      </w:pPr>
      <w:r w:rsidRPr="00981471">
        <w:rPr>
          <w:rFonts w:cs="Times New Roman"/>
          <w:iCs w:val="0"/>
          <w:color w:val="auto"/>
          <w:szCs w:val="24"/>
          <w:lang w:eastAsia="lv-LV"/>
        </w:rPr>
        <w:t>Finanšu komiteja</w:t>
      </w:r>
      <w:r w:rsidRPr="00981471">
        <w:rPr>
          <w:rFonts w:cs="Times New Roman"/>
          <w:b/>
          <w:iCs w:val="0"/>
          <w:color w:val="auto"/>
          <w:szCs w:val="24"/>
          <w:lang w:eastAsia="lv-LV"/>
        </w:rPr>
        <w:t xml:space="preserve"> </w:t>
      </w:r>
      <w:r w:rsidRPr="00981471">
        <w:rPr>
          <w:rFonts w:cs="Times New Roman"/>
          <w:b/>
          <w:szCs w:val="24"/>
        </w:rPr>
        <w:t>NOLEMJ:</w:t>
      </w:r>
    </w:p>
    <w:p w:rsidR="00FB0194" w:rsidRPr="00981471" w:rsidRDefault="00FB0194" w:rsidP="00FB0194">
      <w:pPr>
        <w:jc w:val="center"/>
        <w:rPr>
          <w:rFonts w:cs="Times New Roman"/>
          <w:szCs w:val="24"/>
        </w:rPr>
      </w:pPr>
    </w:p>
    <w:p w:rsidR="00FB0194" w:rsidRPr="00196A49" w:rsidRDefault="00FB0194" w:rsidP="00FB0194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:rsidR="00E037F8" w:rsidRDefault="00E037F8" w:rsidP="00285356">
      <w:pPr>
        <w:jc w:val="both"/>
        <w:rPr>
          <w:rFonts w:cs="Times New Roman"/>
          <w:color w:val="auto"/>
        </w:rPr>
      </w:pPr>
    </w:p>
    <w:p w:rsidR="00E037F8" w:rsidRDefault="00E037F8" w:rsidP="00A17AB8">
      <w:pPr>
        <w:ind w:firstLine="142"/>
        <w:jc w:val="both"/>
        <w:rPr>
          <w:rFonts w:cs="Times New Roman"/>
          <w:color w:val="auto"/>
        </w:rPr>
      </w:pPr>
    </w:p>
    <w:p w:rsidR="004078F1" w:rsidRDefault="004078F1" w:rsidP="00A17AB8">
      <w:pPr>
        <w:ind w:firstLine="142"/>
        <w:jc w:val="both"/>
        <w:rPr>
          <w:rFonts w:cs="Times New Roman"/>
          <w:color w:val="auto"/>
        </w:rPr>
      </w:pPr>
    </w:p>
    <w:p w:rsidR="00B30C79" w:rsidRPr="00A17AB8" w:rsidRDefault="004078F1" w:rsidP="00FD449E">
      <w:pPr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4C7BB5">
        <w:rPr>
          <w:rFonts w:cs="Times New Roman"/>
          <w:color w:val="auto"/>
        </w:rPr>
        <w:t xml:space="preserve"> 11.10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275E87">
        <w:tc>
          <w:tcPr>
            <w:tcW w:w="6048" w:type="dxa"/>
          </w:tcPr>
          <w:p w:rsidR="00BB3B39" w:rsidRPr="00CD65F2" w:rsidRDefault="004078F1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1B1508">
              <w:rPr>
                <w:rFonts w:cs="Times New Roman"/>
                <w:color w:val="auto"/>
              </w:rPr>
              <w:t xml:space="preserve">Finanšu komitejas </w:t>
            </w:r>
            <w:r w:rsidR="009A7E1A" w:rsidRPr="00657055">
              <w:rPr>
                <w:rFonts w:cs="Times New Roman"/>
                <w:color w:val="auto"/>
              </w:rPr>
              <w:t>pr</w:t>
            </w:r>
            <w:r w:rsidR="00DD5339">
              <w:rPr>
                <w:rFonts w:cs="Times New Roman"/>
                <w:color w:val="auto"/>
              </w:rPr>
              <w:t>iekšsēdētājs</w:t>
            </w:r>
            <w:r w:rsidR="00DE2DE5" w:rsidRPr="00657055">
              <w:rPr>
                <w:rFonts w:cs="Times New Roman"/>
                <w:color w:val="auto"/>
              </w:rPr>
              <w:t xml:space="preserve">              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275E87" w:rsidTr="00DE4B3D">
              <w:tc>
                <w:tcPr>
                  <w:tcW w:w="4032" w:type="dxa"/>
                </w:tcPr>
                <w:p w:rsidR="00FC4841" w:rsidRPr="00657055" w:rsidRDefault="004078F1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>
                    <w:rPr>
                      <w:rFonts w:cs="Times New Roman"/>
                      <w:color w:val="auto"/>
                      <w:szCs w:val="24"/>
                    </w:rPr>
                    <w:t xml:space="preserve"> Kancelejas lietvede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791178" w:rsidRPr="004D55B6" w:rsidRDefault="004078F1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  <w:r w:rsidR="004D55B6" w:rsidRPr="004D55B6">
              <w:rPr>
                <w:rFonts w:cs="Times New Roman"/>
                <w:noProof/>
                <w:color w:val="auto"/>
                <w:szCs w:val="24"/>
              </w:rPr>
              <w:t>Egils Helmanis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49126A" w:rsidRPr="00657055" w:rsidRDefault="004078F1" w:rsidP="004078F1">
            <w:pPr>
              <w:jc w:val="center"/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/>
                <w:noProof/>
                <w:color w:val="auto"/>
                <w:szCs w:val="24"/>
              </w:rPr>
              <w:t xml:space="preserve">              </w:t>
            </w:r>
            <w:r w:rsidRPr="004D55B6">
              <w:rPr>
                <w:rFonts w:cs="Times New Roman"/>
                <w:noProof/>
                <w:color w:val="auto"/>
                <w:szCs w:val="24"/>
              </w:rPr>
              <w:t>Arita Zenfa</w:t>
            </w:r>
          </w:p>
        </w:tc>
      </w:tr>
    </w:tbl>
    <w:p w:rsidR="00FC4841" w:rsidRDefault="00FC4841" w:rsidP="002221B8">
      <w:pPr>
        <w:tabs>
          <w:tab w:val="left" w:pos="6018"/>
        </w:tabs>
        <w:rPr>
          <w:rFonts w:cs="Times New Roman"/>
        </w:rPr>
      </w:pPr>
    </w:p>
    <w:p w:rsidR="004078F1" w:rsidRDefault="004078F1" w:rsidP="004C7BB5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</w:p>
    <w:p w:rsidR="004C7BB5" w:rsidRPr="00C51C8F" w:rsidRDefault="004C7BB5" w:rsidP="004C7BB5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4C7BB5" w:rsidRPr="00A312F4" w:rsidRDefault="004C7BB5" w:rsidP="004C7BB5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4C7BB5" w:rsidRPr="00E74E1B" w:rsidRDefault="004C7BB5" w:rsidP="002221B8">
      <w:pPr>
        <w:tabs>
          <w:tab w:val="left" w:pos="6018"/>
        </w:tabs>
        <w:rPr>
          <w:rFonts w:cs="Times New Roman"/>
        </w:rPr>
      </w:pPr>
    </w:p>
    <w:sectPr w:rsidR="004C7BB5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46B" w:rsidRDefault="0019546B">
      <w:r>
        <w:separator/>
      </w:r>
    </w:p>
  </w:endnote>
  <w:endnote w:type="continuationSeparator" w:id="0">
    <w:p w:rsidR="0019546B" w:rsidRDefault="0019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8F1" w:rsidRDefault="004078F1" w:rsidP="0060551C">
    <w:pPr>
      <w:pStyle w:val="Footer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 xml:space="preserve">Ogres novada pašvaldības Finanšu komitejas </w:t>
    </w:r>
    <w:r w:rsidRPr="002B38A6">
      <w:rPr>
        <w:noProof/>
        <w:sz w:val="20"/>
      </w:rPr>
      <w:t>08.02.2024</w:t>
    </w:r>
    <w:r>
      <w:rPr>
        <w:sz w:val="20"/>
      </w:rPr>
      <w:t>. sēdes protokols Nr.</w:t>
    </w:r>
    <w:r w:rsidRPr="002B38A6">
      <w:rPr>
        <w:noProof/>
        <w:sz w:val="20"/>
      </w:rPr>
      <w:t>2</w:t>
    </w:r>
  </w:p>
  <w:p w:rsidR="004078F1" w:rsidRDefault="004078F1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8D318A">
      <w:rPr>
        <w:noProof/>
      </w:rPr>
      <w:t>2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8D318A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46B" w:rsidRDefault="0019546B">
      <w:r>
        <w:separator/>
      </w:r>
    </w:p>
  </w:footnote>
  <w:footnote w:type="continuationSeparator" w:id="0">
    <w:p w:rsidR="0019546B" w:rsidRDefault="00195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7D989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70D8B6">
      <w:numFmt w:val="none"/>
      <w:lvlText w:val=""/>
      <w:lvlJc w:val="left"/>
      <w:pPr>
        <w:tabs>
          <w:tab w:val="num" w:pos="360"/>
        </w:tabs>
      </w:pPr>
    </w:lvl>
    <w:lvl w:ilvl="2" w:tplc="673E2C9A">
      <w:numFmt w:val="none"/>
      <w:lvlText w:val=""/>
      <w:lvlJc w:val="left"/>
      <w:pPr>
        <w:tabs>
          <w:tab w:val="num" w:pos="360"/>
        </w:tabs>
      </w:pPr>
    </w:lvl>
    <w:lvl w:ilvl="3" w:tplc="9850B0E8">
      <w:numFmt w:val="none"/>
      <w:lvlText w:val=""/>
      <w:lvlJc w:val="left"/>
      <w:pPr>
        <w:tabs>
          <w:tab w:val="num" w:pos="360"/>
        </w:tabs>
      </w:pPr>
    </w:lvl>
    <w:lvl w:ilvl="4" w:tplc="458A236C">
      <w:numFmt w:val="none"/>
      <w:lvlText w:val=""/>
      <w:lvlJc w:val="left"/>
      <w:pPr>
        <w:tabs>
          <w:tab w:val="num" w:pos="360"/>
        </w:tabs>
      </w:pPr>
    </w:lvl>
    <w:lvl w:ilvl="5" w:tplc="323C9A30">
      <w:numFmt w:val="none"/>
      <w:lvlText w:val=""/>
      <w:lvlJc w:val="left"/>
      <w:pPr>
        <w:tabs>
          <w:tab w:val="num" w:pos="360"/>
        </w:tabs>
      </w:pPr>
    </w:lvl>
    <w:lvl w:ilvl="6" w:tplc="8CAE950C">
      <w:numFmt w:val="none"/>
      <w:lvlText w:val=""/>
      <w:lvlJc w:val="left"/>
      <w:pPr>
        <w:tabs>
          <w:tab w:val="num" w:pos="360"/>
        </w:tabs>
      </w:pPr>
    </w:lvl>
    <w:lvl w:ilvl="7" w:tplc="655ABF82">
      <w:numFmt w:val="none"/>
      <w:lvlText w:val=""/>
      <w:lvlJc w:val="left"/>
      <w:pPr>
        <w:tabs>
          <w:tab w:val="num" w:pos="360"/>
        </w:tabs>
      </w:pPr>
    </w:lvl>
    <w:lvl w:ilvl="8" w:tplc="7E364EF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F8241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1479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BA09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4720E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4320C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6167A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512A2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6E94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442C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D8E0A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C62A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1814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626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8DE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2E0B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0C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A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C2E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A1384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E9E34D2" w:tentative="1">
      <w:start w:val="1"/>
      <w:numFmt w:val="lowerLetter"/>
      <w:lvlText w:val="%2."/>
      <w:lvlJc w:val="left"/>
      <w:pPr>
        <w:ind w:left="1789" w:hanging="360"/>
      </w:pPr>
    </w:lvl>
    <w:lvl w:ilvl="2" w:tplc="CD56E4DC" w:tentative="1">
      <w:start w:val="1"/>
      <w:numFmt w:val="lowerRoman"/>
      <w:lvlText w:val="%3."/>
      <w:lvlJc w:val="right"/>
      <w:pPr>
        <w:ind w:left="2509" w:hanging="180"/>
      </w:pPr>
    </w:lvl>
    <w:lvl w:ilvl="3" w:tplc="91A01A36" w:tentative="1">
      <w:start w:val="1"/>
      <w:numFmt w:val="decimal"/>
      <w:lvlText w:val="%4."/>
      <w:lvlJc w:val="left"/>
      <w:pPr>
        <w:ind w:left="3229" w:hanging="360"/>
      </w:pPr>
    </w:lvl>
    <w:lvl w:ilvl="4" w:tplc="D0B2C806" w:tentative="1">
      <w:start w:val="1"/>
      <w:numFmt w:val="lowerLetter"/>
      <w:lvlText w:val="%5."/>
      <w:lvlJc w:val="left"/>
      <w:pPr>
        <w:ind w:left="3949" w:hanging="360"/>
      </w:pPr>
    </w:lvl>
    <w:lvl w:ilvl="5" w:tplc="4928E6A6" w:tentative="1">
      <w:start w:val="1"/>
      <w:numFmt w:val="lowerRoman"/>
      <w:lvlText w:val="%6."/>
      <w:lvlJc w:val="right"/>
      <w:pPr>
        <w:ind w:left="4669" w:hanging="180"/>
      </w:pPr>
    </w:lvl>
    <w:lvl w:ilvl="6" w:tplc="040EFEBA" w:tentative="1">
      <w:start w:val="1"/>
      <w:numFmt w:val="decimal"/>
      <w:lvlText w:val="%7."/>
      <w:lvlJc w:val="left"/>
      <w:pPr>
        <w:ind w:left="5389" w:hanging="360"/>
      </w:pPr>
    </w:lvl>
    <w:lvl w:ilvl="7" w:tplc="AB543926" w:tentative="1">
      <w:start w:val="1"/>
      <w:numFmt w:val="lowerLetter"/>
      <w:lvlText w:val="%8."/>
      <w:lvlJc w:val="left"/>
      <w:pPr>
        <w:ind w:left="6109" w:hanging="360"/>
      </w:pPr>
    </w:lvl>
    <w:lvl w:ilvl="8" w:tplc="B6A6A7F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DFF2D5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DCD1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E63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56B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E11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D22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6ED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CE6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F85E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2B0AA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320E010" w:tentative="1">
      <w:start w:val="1"/>
      <w:numFmt w:val="lowerLetter"/>
      <w:lvlText w:val="%2."/>
      <w:lvlJc w:val="left"/>
      <w:pPr>
        <w:ind w:left="1800" w:hanging="360"/>
      </w:pPr>
    </w:lvl>
    <w:lvl w:ilvl="2" w:tplc="5E16F234" w:tentative="1">
      <w:start w:val="1"/>
      <w:numFmt w:val="lowerRoman"/>
      <w:lvlText w:val="%3."/>
      <w:lvlJc w:val="right"/>
      <w:pPr>
        <w:ind w:left="2520" w:hanging="180"/>
      </w:pPr>
    </w:lvl>
    <w:lvl w:ilvl="3" w:tplc="780E2C14" w:tentative="1">
      <w:start w:val="1"/>
      <w:numFmt w:val="decimal"/>
      <w:lvlText w:val="%4."/>
      <w:lvlJc w:val="left"/>
      <w:pPr>
        <w:ind w:left="3240" w:hanging="360"/>
      </w:pPr>
    </w:lvl>
    <w:lvl w:ilvl="4" w:tplc="4D7E695C" w:tentative="1">
      <w:start w:val="1"/>
      <w:numFmt w:val="lowerLetter"/>
      <w:lvlText w:val="%5."/>
      <w:lvlJc w:val="left"/>
      <w:pPr>
        <w:ind w:left="3960" w:hanging="360"/>
      </w:pPr>
    </w:lvl>
    <w:lvl w:ilvl="5" w:tplc="577A46F6" w:tentative="1">
      <w:start w:val="1"/>
      <w:numFmt w:val="lowerRoman"/>
      <w:lvlText w:val="%6."/>
      <w:lvlJc w:val="right"/>
      <w:pPr>
        <w:ind w:left="4680" w:hanging="180"/>
      </w:pPr>
    </w:lvl>
    <w:lvl w:ilvl="6" w:tplc="CFDCD5D4" w:tentative="1">
      <w:start w:val="1"/>
      <w:numFmt w:val="decimal"/>
      <w:lvlText w:val="%7."/>
      <w:lvlJc w:val="left"/>
      <w:pPr>
        <w:ind w:left="5400" w:hanging="360"/>
      </w:pPr>
    </w:lvl>
    <w:lvl w:ilvl="7" w:tplc="CD221172" w:tentative="1">
      <w:start w:val="1"/>
      <w:numFmt w:val="lowerLetter"/>
      <w:lvlText w:val="%8."/>
      <w:lvlJc w:val="left"/>
      <w:pPr>
        <w:ind w:left="6120" w:hanging="360"/>
      </w:pPr>
    </w:lvl>
    <w:lvl w:ilvl="8" w:tplc="A4A248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FD880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05EEB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4E4FE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0ECEAC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2E2A5C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1AC5B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22485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A201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DC4C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A65228A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82EFF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3A53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F4F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A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14D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802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FC7A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FE73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5F66433C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DD0233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BCE7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3CB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6F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8097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92B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E28E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921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9BB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C0298E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73D2B5F8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851AC5C4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9F560E1C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87C647DA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0CEAE5C2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C4B61660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B70CDF64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AE240D1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228E22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685F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501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F671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AAAA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38D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A4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7ECA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72FA8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EA6EA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A2A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D8C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4F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F80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A4D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2C5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A013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6D885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2AF3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66A526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3FE09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49A29C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FB8DF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636C63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022392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DBCD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26DADDB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1E10B8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D01A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0EC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489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FAB4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8EE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2A7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6230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270EBAB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B0FAFA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C434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421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6E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DC3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402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8CB1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16CD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6B1ED4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2F489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403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E2B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2B6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9C2A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708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3E89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267D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36AA823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5EED8E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728279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A2AD99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AF2F05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B9AC67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2E967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2A012B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A464C7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090ED7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1A66282" w:tentative="1">
      <w:start w:val="1"/>
      <w:numFmt w:val="lowerLetter"/>
      <w:lvlText w:val="%2."/>
      <w:lvlJc w:val="left"/>
      <w:pPr>
        <w:ind w:left="1080" w:hanging="360"/>
      </w:pPr>
    </w:lvl>
    <w:lvl w:ilvl="2" w:tplc="76D8C544" w:tentative="1">
      <w:start w:val="1"/>
      <w:numFmt w:val="lowerRoman"/>
      <w:lvlText w:val="%3."/>
      <w:lvlJc w:val="right"/>
      <w:pPr>
        <w:ind w:left="1800" w:hanging="180"/>
      </w:pPr>
    </w:lvl>
    <w:lvl w:ilvl="3" w:tplc="415849E2" w:tentative="1">
      <w:start w:val="1"/>
      <w:numFmt w:val="decimal"/>
      <w:lvlText w:val="%4."/>
      <w:lvlJc w:val="left"/>
      <w:pPr>
        <w:ind w:left="2520" w:hanging="360"/>
      </w:pPr>
    </w:lvl>
    <w:lvl w:ilvl="4" w:tplc="E4100050" w:tentative="1">
      <w:start w:val="1"/>
      <w:numFmt w:val="lowerLetter"/>
      <w:lvlText w:val="%5."/>
      <w:lvlJc w:val="left"/>
      <w:pPr>
        <w:ind w:left="3240" w:hanging="360"/>
      </w:pPr>
    </w:lvl>
    <w:lvl w:ilvl="5" w:tplc="501EEC8E" w:tentative="1">
      <w:start w:val="1"/>
      <w:numFmt w:val="lowerRoman"/>
      <w:lvlText w:val="%6."/>
      <w:lvlJc w:val="right"/>
      <w:pPr>
        <w:ind w:left="3960" w:hanging="180"/>
      </w:pPr>
    </w:lvl>
    <w:lvl w:ilvl="6" w:tplc="948A1E10" w:tentative="1">
      <w:start w:val="1"/>
      <w:numFmt w:val="decimal"/>
      <w:lvlText w:val="%7."/>
      <w:lvlJc w:val="left"/>
      <w:pPr>
        <w:ind w:left="4680" w:hanging="360"/>
      </w:pPr>
    </w:lvl>
    <w:lvl w:ilvl="7" w:tplc="D74AD996" w:tentative="1">
      <w:start w:val="1"/>
      <w:numFmt w:val="lowerLetter"/>
      <w:lvlText w:val="%8."/>
      <w:lvlJc w:val="left"/>
      <w:pPr>
        <w:ind w:left="5400" w:hanging="360"/>
      </w:pPr>
    </w:lvl>
    <w:lvl w:ilvl="8" w:tplc="E5E664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44248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EC92F8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D7EAD54A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18E4513C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E048D836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4566EAF2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D2A6A354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5D70251A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CF5451E4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CF1E3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D5883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EC83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4B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4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50D9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36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449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16F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75E41D1C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FE7EB6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182C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81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B4A6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E5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0A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6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5500705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B82C26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625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7EBD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9C38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2800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329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C8D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5AA4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AF12E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EA66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B0A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9A91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68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50DA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508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627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D240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59A46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7D444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B085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B00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989B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5EEE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524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640C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18D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AC64F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CC05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C62C8C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84B819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E9454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48CBFF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FA0C2F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7C44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75A1FF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1968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E422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B287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086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27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968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0CD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66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D21D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E6B65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DEAA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CA6F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CCD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7E97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565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A63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CA2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A42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0ADE3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4F32B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343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DCC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EF4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68C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F29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0B0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0497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C5841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CE76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196AE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11AE0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B0687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6AEB1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0CAB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A186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D0E3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C842329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34E6EA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B690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08D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CADF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5A21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46C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9C9A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5AB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FC609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6CD5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CEBB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DED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C0D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009F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DEF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945B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808F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2402E1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FAA6638C" w:tentative="1">
      <w:start w:val="1"/>
      <w:numFmt w:val="lowerLetter"/>
      <w:lvlText w:val="%2."/>
      <w:lvlJc w:val="left"/>
      <w:pPr>
        <w:ind w:left="1440" w:hanging="360"/>
      </w:pPr>
    </w:lvl>
    <w:lvl w:ilvl="2" w:tplc="851AD662" w:tentative="1">
      <w:start w:val="1"/>
      <w:numFmt w:val="lowerRoman"/>
      <w:lvlText w:val="%3."/>
      <w:lvlJc w:val="right"/>
      <w:pPr>
        <w:ind w:left="2160" w:hanging="180"/>
      </w:pPr>
    </w:lvl>
    <w:lvl w:ilvl="3" w:tplc="105261FC" w:tentative="1">
      <w:start w:val="1"/>
      <w:numFmt w:val="decimal"/>
      <w:lvlText w:val="%4."/>
      <w:lvlJc w:val="left"/>
      <w:pPr>
        <w:ind w:left="2880" w:hanging="360"/>
      </w:pPr>
    </w:lvl>
    <w:lvl w:ilvl="4" w:tplc="7F00BF22" w:tentative="1">
      <w:start w:val="1"/>
      <w:numFmt w:val="lowerLetter"/>
      <w:lvlText w:val="%5."/>
      <w:lvlJc w:val="left"/>
      <w:pPr>
        <w:ind w:left="3600" w:hanging="360"/>
      </w:pPr>
    </w:lvl>
    <w:lvl w:ilvl="5" w:tplc="1158B61E" w:tentative="1">
      <w:start w:val="1"/>
      <w:numFmt w:val="lowerRoman"/>
      <w:lvlText w:val="%6."/>
      <w:lvlJc w:val="right"/>
      <w:pPr>
        <w:ind w:left="4320" w:hanging="180"/>
      </w:pPr>
    </w:lvl>
    <w:lvl w:ilvl="6" w:tplc="26141118" w:tentative="1">
      <w:start w:val="1"/>
      <w:numFmt w:val="decimal"/>
      <w:lvlText w:val="%7."/>
      <w:lvlJc w:val="left"/>
      <w:pPr>
        <w:ind w:left="5040" w:hanging="360"/>
      </w:pPr>
    </w:lvl>
    <w:lvl w:ilvl="7" w:tplc="444EB9C6" w:tentative="1">
      <w:start w:val="1"/>
      <w:numFmt w:val="lowerLetter"/>
      <w:lvlText w:val="%8."/>
      <w:lvlJc w:val="left"/>
      <w:pPr>
        <w:ind w:left="5760" w:hanging="360"/>
      </w:pPr>
    </w:lvl>
    <w:lvl w:ilvl="8" w:tplc="50706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4E2C496A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EB92007E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24CA9CA4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D54EBFA0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CD5CB934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7B2A59E6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69846A8A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AD38F2B2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3E72E80E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AB383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520CB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6E30939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B6128252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EB0816A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7D966F7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9364D43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F34AF07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C616C81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36C8F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2A858A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25A6CA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4F0A7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8BCEF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42A0C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E547C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2A6F0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ACC31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7E6A2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C880E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9FF858F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38E87B34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D798704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5EDA512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C6DEBBB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5078670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6DB4EF6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DE666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52EA56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98045D4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9C52A05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7614756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3EE080F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FC4EE0A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4D3440E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743E017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20303C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625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EB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40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205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B6F7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961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E6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C217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91B0B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9884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6F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12E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CC14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251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BA9E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12A4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F641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72606A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3E63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C27F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046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0288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1C7F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406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50FC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D4C8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E9E49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F8FD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8C1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986A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D92E2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CD2AE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6AC58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4E6B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F201C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F058146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D942D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4E2E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CE4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207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141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E6F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66D3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E260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53DC9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18C1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6C03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088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5A81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3C9E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309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40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88F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D408D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5495F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3B422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F8A3F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42AA4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6BE7C3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35253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C50A3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9F8E0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06B6F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A50FF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ACAC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206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47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F405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FC7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A1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EE7E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0DF4880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18F3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05C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A0C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060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AA6C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3E6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36BF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8872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1B585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AE37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9AD9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643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E98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7E15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501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C24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3C56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F69EB8C0">
      <w:start w:val="1"/>
      <w:numFmt w:val="decimal"/>
      <w:lvlText w:val="%1."/>
      <w:lvlJc w:val="left"/>
      <w:pPr>
        <w:ind w:left="720" w:hanging="360"/>
      </w:pPr>
    </w:lvl>
    <w:lvl w:ilvl="1" w:tplc="23A85B64" w:tentative="1">
      <w:start w:val="1"/>
      <w:numFmt w:val="lowerLetter"/>
      <w:lvlText w:val="%2."/>
      <w:lvlJc w:val="left"/>
      <w:pPr>
        <w:ind w:left="1440" w:hanging="360"/>
      </w:pPr>
    </w:lvl>
    <w:lvl w:ilvl="2" w:tplc="6FAA2610">
      <w:start w:val="1"/>
      <w:numFmt w:val="lowerRoman"/>
      <w:lvlText w:val="%3."/>
      <w:lvlJc w:val="right"/>
      <w:pPr>
        <w:ind w:left="2160" w:hanging="180"/>
      </w:pPr>
    </w:lvl>
    <w:lvl w:ilvl="3" w:tplc="9A4A90A8" w:tentative="1">
      <w:start w:val="1"/>
      <w:numFmt w:val="decimal"/>
      <w:lvlText w:val="%4."/>
      <w:lvlJc w:val="left"/>
      <w:pPr>
        <w:ind w:left="2880" w:hanging="360"/>
      </w:pPr>
    </w:lvl>
    <w:lvl w:ilvl="4" w:tplc="1F80BA64" w:tentative="1">
      <w:start w:val="1"/>
      <w:numFmt w:val="lowerLetter"/>
      <w:lvlText w:val="%5."/>
      <w:lvlJc w:val="left"/>
      <w:pPr>
        <w:ind w:left="3600" w:hanging="360"/>
      </w:pPr>
    </w:lvl>
    <w:lvl w:ilvl="5" w:tplc="43B4DB56" w:tentative="1">
      <w:start w:val="1"/>
      <w:numFmt w:val="lowerRoman"/>
      <w:lvlText w:val="%6."/>
      <w:lvlJc w:val="right"/>
      <w:pPr>
        <w:ind w:left="4320" w:hanging="180"/>
      </w:pPr>
    </w:lvl>
    <w:lvl w:ilvl="6" w:tplc="F62A6016" w:tentative="1">
      <w:start w:val="1"/>
      <w:numFmt w:val="decimal"/>
      <w:lvlText w:val="%7."/>
      <w:lvlJc w:val="left"/>
      <w:pPr>
        <w:ind w:left="5040" w:hanging="360"/>
      </w:pPr>
    </w:lvl>
    <w:lvl w:ilvl="7" w:tplc="C7F8EC22" w:tentative="1">
      <w:start w:val="1"/>
      <w:numFmt w:val="lowerLetter"/>
      <w:lvlText w:val="%8."/>
      <w:lvlJc w:val="left"/>
      <w:pPr>
        <w:ind w:left="5760" w:hanging="360"/>
      </w:pPr>
    </w:lvl>
    <w:lvl w:ilvl="8" w:tplc="77A096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E8326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1CBD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6F2456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86432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9E2EC3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0AA2D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FBA75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94EE62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00A40E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B85C2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8EE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B8B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7A8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8CF9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60E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D80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0BA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EE0B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5032FC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7CD65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1ECC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ADC15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C6927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8E8611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586024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D78894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9608F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7CE84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8C8F2A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BB960770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B0565B1E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F10E576A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E5881E1E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DA6E5F22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F6E8E1D2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E618BE22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77F8D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503D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4AAC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FCA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01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645D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547E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9EED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1EC9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996082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E0C54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80A32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19619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9E15F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20E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9CA86C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9EC9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04661A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06F42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76CA2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5C18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EE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84E4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A4F2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26F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A626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A292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75F4A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3EA0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DAF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6EE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36F4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E01D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1413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291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98A4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553C6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B034B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D6CA8F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46093B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A6E29B9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C7885A7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664EA0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A1142BB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564647D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7A7EA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E60B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5ECF85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5E4DB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F3E4D5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ADCCC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37E7C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AE6B9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BAA2B9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DF22C19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1B3A0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86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5CE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EC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1C0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F80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225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56D9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CF28E3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9DC3540" w:tentative="1">
      <w:start w:val="1"/>
      <w:numFmt w:val="lowerLetter"/>
      <w:lvlText w:val="%2."/>
      <w:lvlJc w:val="left"/>
      <w:pPr>
        <w:ind w:left="1800" w:hanging="360"/>
      </w:pPr>
    </w:lvl>
    <w:lvl w:ilvl="2" w:tplc="508442A6" w:tentative="1">
      <w:start w:val="1"/>
      <w:numFmt w:val="lowerRoman"/>
      <w:lvlText w:val="%3."/>
      <w:lvlJc w:val="right"/>
      <w:pPr>
        <w:ind w:left="2520" w:hanging="180"/>
      </w:pPr>
    </w:lvl>
    <w:lvl w:ilvl="3" w:tplc="5B3A4EB8" w:tentative="1">
      <w:start w:val="1"/>
      <w:numFmt w:val="decimal"/>
      <w:lvlText w:val="%4."/>
      <w:lvlJc w:val="left"/>
      <w:pPr>
        <w:ind w:left="3240" w:hanging="360"/>
      </w:pPr>
    </w:lvl>
    <w:lvl w:ilvl="4" w:tplc="465CA0F0" w:tentative="1">
      <w:start w:val="1"/>
      <w:numFmt w:val="lowerLetter"/>
      <w:lvlText w:val="%5."/>
      <w:lvlJc w:val="left"/>
      <w:pPr>
        <w:ind w:left="3960" w:hanging="360"/>
      </w:pPr>
    </w:lvl>
    <w:lvl w:ilvl="5" w:tplc="B1C664E6" w:tentative="1">
      <w:start w:val="1"/>
      <w:numFmt w:val="lowerRoman"/>
      <w:lvlText w:val="%6."/>
      <w:lvlJc w:val="right"/>
      <w:pPr>
        <w:ind w:left="4680" w:hanging="180"/>
      </w:pPr>
    </w:lvl>
    <w:lvl w:ilvl="6" w:tplc="46A4939A" w:tentative="1">
      <w:start w:val="1"/>
      <w:numFmt w:val="decimal"/>
      <w:lvlText w:val="%7."/>
      <w:lvlJc w:val="left"/>
      <w:pPr>
        <w:ind w:left="5400" w:hanging="360"/>
      </w:pPr>
    </w:lvl>
    <w:lvl w:ilvl="7" w:tplc="FE3E3520" w:tentative="1">
      <w:start w:val="1"/>
      <w:numFmt w:val="lowerLetter"/>
      <w:lvlText w:val="%8."/>
      <w:lvlJc w:val="left"/>
      <w:pPr>
        <w:ind w:left="6120" w:hanging="360"/>
      </w:pPr>
    </w:lvl>
    <w:lvl w:ilvl="8" w:tplc="5B12417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3DE4B8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368C770" w:tentative="1">
      <w:start w:val="1"/>
      <w:numFmt w:val="lowerLetter"/>
      <w:lvlText w:val="%2."/>
      <w:lvlJc w:val="left"/>
      <w:pPr>
        <w:ind w:left="1440" w:hanging="360"/>
      </w:pPr>
    </w:lvl>
    <w:lvl w:ilvl="2" w:tplc="A746A0D6" w:tentative="1">
      <w:start w:val="1"/>
      <w:numFmt w:val="lowerRoman"/>
      <w:lvlText w:val="%3."/>
      <w:lvlJc w:val="right"/>
      <w:pPr>
        <w:ind w:left="2160" w:hanging="180"/>
      </w:pPr>
    </w:lvl>
    <w:lvl w:ilvl="3" w:tplc="BD18C832" w:tentative="1">
      <w:start w:val="1"/>
      <w:numFmt w:val="decimal"/>
      <w:lvlText w:val="%4."/>
      <w:lvlJc w:val="left"/>
      <w:pPr>
        <w:ind w:left="2880" w:hanging="360"/>
      </w:pPr>
    </w:lvl>
    <w:lvl w:ilvl="4" w:tplc="E20A2AEC" w:tentative="1">
      <w:start w:val="1"/>
      <w:numFmt w:val="lowerLetter"/>
      <w:lvlText w:val="%5."/>
      <w:lvlJc w:val="left"/>
      <w:pPr>
        <w:ind w:left="3600" w:hanging="360"/>
      </w:pPr>
    </w:lvl>
    <w:lvl w:ilvl="5" w:tplc="29BEA9D4" w:tentative="1">
      <w:start w:val="1"/>
      <w:numFmt w:val="lowerRoman"/>
      <w:lvlText w:val="%6."/>
      <w:lvlJc w:val="right"/>
      <w:pPr>
        <w:ind w:left="4320" w:hanging="180"/>
      </w:pPr>
    </w:lvl>
    <w:lvl w:ilvl="6" w:tplc="CE30AC86" w:tentative="1">
      <w:start w:val="1"/>
      <w:numFmt w:val="decimal"/>
      <w:lvlText w:val="%7."/>
      <w:lvlJc w:val="left"/>
      <w:pPr>
        <w:ind w:left="5040" w:hanging="360"/>
      </w:pPr>
    </w:lvl>
    <w:lvl w:ilvl="7" w:tplc="058C2EF2" w:tentative="1">
      <w:start w:val="1"/>
      <w:numFmt w:val="lowerLetter"/>
      <w:lvlText w:val="%8."/>
      <w:lvlJc w:val="left"/>
      <w:pPr>
        <w:ind w:left="5760" w:hanging="360"/>
      </w:pPr>
    </w:lvl>
    <w:lvl w:ilvl="8" w:tplc="793C8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5D3AF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967C2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F1E53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FB6FB0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B4192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800C1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88BB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75C0AE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5097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4A9480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7242FEC" w:tentative="1">
      <w:start w:val="1"/>
      <w:numFmt w:val="lowerLetter"/>
      <w:lvlText w:val="%2."/>
      <w:lvlJc w:val="left"/>
      <w:pPr>
        <w:ind w:left="1440" w:hanging="360"/>
      </w:pPr>
    </w:lvl>
    <w:lvl w:ilvl="2" w:tplc="D86C386C" w:tentative="1">
      <w:start w:val="1"/>
      <w:numFmt w:val="lowerRoman"/>
      <w:lvlText w:val="%3."/>
      <w:lvlJc w:val="right"/>
      <w:pPr>
        <w:ind w:left="2160" w:hanging="180"/>
      </w:pPr>
    </w:lvl>
    <w:lvl w:ilvl="3" w:tplc="F0D84702" w:tentative="1">
      <w:start w:val="1"/>
      <w:numFmt w:val="decimal"/>
      <w:lvlText w:val="%4."/>
      <w:lvlJc w:val="left"/>
      <w:pPr>
        <w:ind w:left="2880" w:hanging="360"/>
      </w:pPr>
    </w:lvl>
    <w:lvl w:ilvl="4" w:tplc="82DE1A96" w:tentative="1">
      <w:start w:val="1"/>
      <w:numFmt w:val="lowerLetter"/>
      <w:lvlText w:val="%5."/>
      <w:lvlJc w:val="left"/>
      <w:pPr>
        <w:ind w:left="3600" w:hanging="360"/>
      </w:pPr>
    </w:lvl>
    <w:lvl w:ilvl="5" w:tplc="4C001B8C" w:tentative="1">
      <w:start w:val="1"/>
      <w:numFmt w:val="lowerRoman"/>
      <w:lvlText w:val="%6."/>
      <w:lvlJc w:val="right"/>
      <w:pPr>
        <w:ind w:left="4320" w:hanging="180"/>
      </w:pPr>
    </w:lvl>
    <w:lvl w:ilvl="6" w:tplc="47BAF706" w:tentative="1">
      <w:start w:val="1"/>
      <w:numFmt w:val="decimal"/>
      <w:lvlText w:val="%7."/>
      <w:lvlJc w:val="left"/>
      <w:pPr>
        <w:ind w:left="5040" w:hanging="360"/>
      </w:pPr>
    </w:lvl>
    <w:lvl w:ilvl="7" w:tplc="535436B8" w:tentative="1">
      <w:start w:val="1"/>
      <w:numFmt w:val="lowerLetter"/>
      <w:lvlText w:val="%8."/>
      <w:lvlJc w:val="left"/>
      <w:pPr>
        <w:ind w:left="5760" w:hanging="360"/>
      </w:pPr>
    </w:lvl>
    <w:lvl w:ilvl="8" w:tplc="B3A8B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48706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08C16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2263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0EE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65A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28E9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42D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868A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2036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A858A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A230B2" w:tentative="1">
      <w:start w:val="1"/>
      <w:numFmt w:val="lowerLetter"/>
      <w:lvlText w:val="%2."/>
      <w:lvlJc w:val="left"/>
      <w:pPr>
        <w:ind w:left="1440" w:hanging="360"/>
      </w:pPr>
    </w:lvl>
    <w:lvl w:ilvl="2" w:tplc="8A322C80" w:tentative="1">
      <w:start w:val="1"/>
      <w:numFmt w:val="lowerRoman"/>
      <w:lvlText w:val="%3."/>
      <w:lvlJc w:val="right"/>
      <w:pPr>
        <w:ind w:left="2160" w:hanging="180"/>
      </w:pPr>
    </w:lvl>
    <w:lvl w:ilvl="3" w:tplc="8F7C0C8A" w:tentative="1">
      <w:start w:val="1"/>
      <w:numFmt w:val="decimal"/>
      <w:lvlText w:val="%4."/>
      <w:lvlJc w:val="left"/>
      <w:pPr>
        <w:ind w:left="2880" w:hanging="360"/>
      </w:pPr>
    </w:lvl>
    <w:lvl w:ilvl="4" w:tplc="7BCCE186" w:tentative="1">
      <w:start w:val="1"/>
      <w:numFmt w:val="lowerLetter"/>
      <w:lvlText w:val="%5."/>
      <w:lvlJc w:val="left"/>
      <w:pPr>
        <w:ind w:left="3600" w:hanging="360"/>
      </w:pPr>
    </w:lvl>
    <w:lvl w:ilvl="5" w:tplc="832231B0" w:tentative="1">
      <w:start w:val="1"/>
      <w:numFmt w:val="lowerRoman"/>
      <w:lvlText w:val="%6."/>
      <w:lvlJc w:val="right"/>
      <w:pPr>
        <w:ind w:left="4320" w:hanging="180"/>
      </w:pPr>
    </w:lvl>
    <w:lvl w:ilvl="6" w:tplc="78C808D8" w:tentative="1">
      <w:start w:val="1"/>
      <w:numFmt w:val="decimal"/>
      <w:lvlText w:val="%7."/>
      <w:lvlJc w:val="left"/>
      <w:pPr>
        <w:ind w:left="5040" w:hanging="360"/>
      </w:pPr>
    </w:lvl>
    <w:lvl w:ilvl="7" w:tplc="94109102" w:tentative="1">
      <w:start w:val="1"/>
      <w:numFmt w:val="lowerLetter"/>
      <w:lvlText w:val="%8."/>
      <w:lvlJc w:val="left"/>
      <w:pPr>
        <w:ind w:left="5760" w:hanging="360"/>
      </w:pPr>
    </w:lvl>
    <w:lvl w:ilvl="8" w:tplc="6E645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22965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E0AC4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08BA051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907C4C0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5C9C66D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87D0B4D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B736313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18F48E9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FD16C6F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AE8008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1A6E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DA61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92A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26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B23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246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A46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922F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3CD8A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5EA084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466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48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34D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42AE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38A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030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00F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99282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478D93E" w:tentative="1">
      <w:start w:val="1"/>
      <w:numFmt w:val="lowerLetter"/>
      <w:lvlText w:val="%2."/>
      <w:lvlJc w:val="left"/>
      <w:pPr>
        <w:ind w:left="1440" w:hanging="360"/>
      </w:pPr>
    </w:lvl>
    <w:lvl w:ilvl="2" w:tplc="DC0655AE" w:tentative="1">
      <w:start w:val="1"/>
      <w:numFmt w:val="lowerRoman"/>
      <w:lvlText w:val="%3."/>
      <w:lvlJc w:val="right"/>
      <w:pPr>
        <w:ind w:left="2160" w:hanging="180"/>
      </w:pPr>
    </w:lvl>
    <w:lvl w:ilvl="3" w:tplc="7CBE20A2" w:tentative="1">
      <w:start w:val="1"/>
      <w:numFmt w:val="decimal"/>
      <w:lvlText w:val="%4."/>
      <w:lvlJc w:val="left"/>
      <w:pPr>
        <w:ind w:left="2880" w:hanging="360"/>
      </w:pPr>
    </w:lvl>
    <w:lvl w:ilvl="4" w:tplc="5E60DE58" w:tentative="1">
      <w:start w:val="1"/>
      <w:numFmt w:val="lowerLetter"/>
      <w:lvlText w:val="%5."/>
      <w:lvlJc w:val="left"/>
      <w:pPr>
        <w:ind w:left="3600" w:hanging="360"/>
      </w:pPr>
    </w:lvl>
    <w:lvl w:ilvl="5" w:tplc="8C5E604A" w:tentative="1">
      <w:start w:val="1"/>
      <w:numFmt w:val="lowerRoman"/>
      <w:lvlText w:val="%6."/>
      <w:lvlJc w:val="right"/>
      <w:pPr>
        <w:ind w:left="4320" w:hanging="180"/>
      </w:pPr>
    </w:lvl>
    <w:lvl w:ilvl="6" w:tplc="7E1A1910" w:tentative="1">
      <w:start w:val="1"/>
      <w:numFmt w:val="decimal"/>
      <w:lvlText w:val="%7."/>
      <w:lvlJc w:val="left"/>
      <w:pPr>
        <w:ind w:left="5040" w:hanging="360"/>
      </w:pPr>
    </w:lvl>
    <w:lvl w:ilvl="7" w:tplc="D5B4E5D4" w:tentative="1">
      <w:start w:val="1"/>
      <w:numFmt w:val="lowerLetter"/>
      <w:lvlText w:val="%8."/>
      <w:lvlJc w:val="left"/>
      <w:pPr>
        <w:ind w:left="5760" w:hanging="360"/>
      </w:pPr>
    </w:lvl>
    <w:lvl w:ilvl="8" w:tplc="BA82AB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8CB47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E067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B8E1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DE2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AC1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E418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4C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6496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CA4E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6388E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EA04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A0EB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9CDB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A9CDF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72CC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76668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B1E69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64663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3AF08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00C8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D4B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70B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665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4003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00D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48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0B8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EA2ADE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CCA92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04D9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366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CA1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209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5EF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E55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EC29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05E2F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96C8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3E400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6926E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156A80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7FC7A2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F1022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4F644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5B226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08D8A4F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8BC2FD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C45D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6C29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FCB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801F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0E1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6EC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40D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A4EC5A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988FC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2886FA0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EF68AA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8056F0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97FC264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3FF4011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3A6CD13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6726903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5464E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C6EFD6">
      <w:start w:val="1"/>
      <w:numFmt w:val="lowerLetter"/>
      <w:lvlText w:val="%2."/>
      <w:lvlJc w:val="left"/>
      <w:pPr>
        <w:ind w:left="1440" w:hanging="360"/>
      </w:pPr>
    </w:lvl>
    <w:lvl w:ilvl="2" w:tplc="6C3A5202" w:tentative="1">
      <w:start w:val="1"/>
      <w:numFmt w:val="lowerRoman"/>
      <w:lvlText w:val="%3."/>
      <w:lvlJc w:val="right"/>
      <w:pPr>
        <w:ind w:left="2160" w:hanging="180"/>
      </w:pPr>
    </w:lvl>
    <w:lvl w:ilvl="3" w:tplc="8C96F320" w:tentative="1">
      <w:start w:val="1"/>
      <w:numFmt w:val="decimal"/>
      <w:lvlText w:val="%4."/>
      <w:lvlJc w:val="left"/>
      <w:pPr>
        <w:ind w:left="2880" w:hanging="360"/>
      </w:pPr>
    </w:lvl>
    <w:lvl w:ilvl="4" w:tplc="C234D490" w:tentative="1">
      <w:start w:val="1"/>
      <w:numFmt w:val="lowerLetter"/>
      <w:lvlText w:val="%5."/>
      <w:lvlJc w:val="left"/>
      <w:pPr>
        <w:ind w:left="3600" w:hanging="360"/>
      </w:pPr>
    </w:lvl>
    <w:lvl w:ilvl="5" w:tplc="18F6EA1E" w:tentative="1">
      <w:start w:val="1"/>
      <w:numFmt w:val="lowerRoman"/>
      <w:lvlText w:val="%6."/>
      <w:lvlJc w:val="right"/>
      <w:pPr>
        <w:ind w:left="4320" w:hanging="180"/>
      </w:pPr>
    </w:lvl>
    <w:lvl w:ilvl="6" w:tplc="0B784E14" w:tentative="1">
      <w:start w:val="1"/>
      <w:numFmt w:val="decimal"/>
      <w:lvlText w:val="%7."/>
      <w:lvlJc w:val="left"/>
      <w:pPr>
        <w:ind w:left="5040" w:hanging="360"/>
      </w:pPr>
    </w:lvl>
    <w:lvl w:ilvl="7" w:tplc="CDC219E0" w:tentative="1">
      <w:start w:val="1"/>
      <w:numFmt w:val="lowerLetter"/>
      <w:lvlText w:val="%8."/>
      <w:lvlJc w:val="left"/>
      <w:pPr>
        <w:ind w:left="5760" w:hanging="360"/>
      </w:pPr>
    </w:lvl>
    <w:lvl w:ilvl="8" w:tplc="EF24C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4DE6FB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B6EB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32F3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22F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92C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465E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6EA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F81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8A7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1C485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11EA5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8EB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4A5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44C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6C2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00F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54CB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183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5A46B8B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B56C73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3628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AA9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67F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BA79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6CC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D62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B21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FF726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4506C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901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441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2C2C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487F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040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262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1A82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432082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63635E6" w:tentative="1">
      <w:start w:val="1"/>
      <w:numFmt w:val="lowerLetter"/>
      <w:lvlText w:val="%2."/>
      <w:lvlJc w:val="left"/>
      <w:pPr>
        <w:ind w:left="1080" w:hanging="360"/>
      </w:pPr>
    </w:lvl>
    <w:lvl w:ilvl="2" w:tplc="0EB801F2" w:tentative="1">
      <w:start w:val="1"/>
      <w:numFmt w:val="lowerRoman"/>
      <w:lvlText w:val="%3."/>
      <w:lvlJc w:val="right"/>
      <w:pPr>
        <w:ind w:left="1800" w:hanging="180"/>
      </w:pPr>
    </w:lvl>
    <w:lvl w:ilvl="3" w:tplc="17824BDA" w:tentative="1">
      <w:start w:val="1"/>
      <w:numFmt w:val="decimal"/>
      <w:lvlText w:val="%4."/>
      <w:lvlJc w:val="left"/>
      <w:pPr>
        <w:ind w:left="2520" w:hanging="360"/>
      </w:pPr>
    </w:lvl>
    <w:lvl w:ilvl="4" w:tplc="3A926C2C" w:tentative="1">
      <w:start w:val="1"/>
      <w:numFmt w:val="lowerLetter"/>
      <w:lvlText w:val="%5."/>
      <w:lvlJc w:val="left"/>
      <w:pPr>
        <w:ind w:left="3240" w:hanging="360"/>
      </w:pPr>
    </w:lvl>
    <w:lvl w:ilvl="5" w:tplc="4EC2D57A" w:tentative="1">
      <w:start w:val="1"/>
      <w:numFmt w:val="lowerRoman"/>
      <w:lvlText w:val="%6."/>
      <w:lvlJc w:val="right"/>
      <w:pPr>
        <w:ind w:left="3960" w:hanging="180"/>
      </w:pPr>
    </w:lvl>
    <w:lvl w:ilvl="6" w:tplc="4E046CF6" w:tentative="1">
      <w:start w:val="1"/>
      <w:numFmt w:val="decimal"/>
      <w:lvlText w:val="%7."/>
      <w:lvlJc w:val="left"/>
      <w:pPr>
        <w:ind w:left="4680" w:hanging="360"/>
      </w:pPr>
    </w:lvl>
    <w:lvl w:ilvl="7" w:tplc="B47C71C0" w:tentative="1">
      <w:start w:val="1"/>
      <w:numFmt w:val="lowerLetter"/>
      <w:lvlText w:val="%8."/>
      <w:lvlJc w:val="left"/>
      <w:pPr>
        <w:ind w:left="5400" w:hanging="360"/>
      </w:pPr>
    </w:lvl>
    <w:lvl w:ilvl="8" w:tplc="685E72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ED488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D48E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6C10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C2C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87A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C30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83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902D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ECA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4E046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F08F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646F1A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AF4B7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172D37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D1268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B9868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890C33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8369C5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00B46E4A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94564F10" w:tentative="1">
      <w:start w:val="1"/>
      <w:numFmt w:val="lowerLetter"/>
      <w:lvlText w:val="%2."/>
      <w:lvlJc w:val="left"/>
      <w:pPr>
        <w:ind w:left="1440" w:hanging="360"/>
      </w:pPr>
    </w:lvl>
    <w:lvl w:ilvl="2" w:tplc="AAB687DC" w:tentative="1">
      <w:start w:val="1"/>
      <w:numFmt w:val="lowerRoman"/>
      <w:lvlText w:val="%3."/>
      <w:lvlJc w:val="right"/>
      <w:pPr>
        <w:ind w:left="2160" w:hanging="180"/>
      </w:pPr>
    </w:lvl>
    <w:lvl w:ilvl="3" w:tplc="9030114E" w:tentative="1">
      <w:start w:val="1"/>
      <w:numFmt w:val="decimal"/>
      <w:lvlText w:val="%4."/>
      <w:lvlJc w:val="left"/>
      <w:pPr>
        <w:ind w:left="2880" w:hanging="360"/>
      </w:pPr>
    </w:lvl>
    <w:lvl w:ilvl="4" w:tplc="6320295E" w:tentative="1">
      <w:start w:val="1"/>
      <w:numFmt w:val="lowerLetter"/>
      <w:lvlText w:val="%5."/>
      <w:lvlJc w:val="left"/>
      <w:pPr>
        <w:ind w:left="3600" w:hanging="360"/>
      </w:pPr>
    </w:lvl>
    <w:lvl w:ilvl="5" w:tplc="56F20246" w:tentative="1">
      <w:start w:val="1"/>
      <w:numFmt w:val="lowerRoman"/>
      <w:lvlText w:val="%6."/>
      <w:lvlJc w:val="right"/>
      <w:pPr>
        <w:ind w:left="4320" w:hanging="180"/>
      </w:pPr>
    </w:lvl>
    <w:lvl w:ilvl="6" w:tplc="B1CC87A4" w:tentative="1">
      <w:start w:val="1"/>
      <w:numFmt w:val="decimal"/>
      <w:lvlText w:val="%7."/>
      <w:lvlJc w:val="left"/>
      <w:pPr>
        <w:ind w:left="5040" w:hanging="360"/>
      </w:pPr>
    </w:lvl>
    <w:lvl w:ilvl="7" w:tplc="1B001252" w:tentative="1">
      <w:start w:val="1"/>
      <w:numFmt w:val="lowerLetter"/>
      <w:lvlText w:val="%8."/>
      <w:lvlJc w:val="left"/>
      <w:pPr>
        <w:ind w:left="5760" w:hanging="360"/>
      </w:pPr>
    </w:lvl>
    <w:lvl w:ilvl="8" w:tplc="4D867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7F624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4ED7A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F89B0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FBE57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1F8C65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B2552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36C5F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269F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0C0134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38801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9E0B2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AD2A985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31BC422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843447F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7BA26F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A92B3E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9918A5D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3DC6386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CB3EC2A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49F4996C" w:tentative="1">
      <w:start w:val="1"/>
      <w:numFmt w:val="lowerLetter"/>
      <w:lvlText w:val="%2."/>
      <w:lvlJc w:val="left"/>
      <w:pPr>
        <w:ind w:left="1222" w:hanging="360"/>
      </w:pPr>
    </w:lvl>
    <w:lvl w:ilvl="2" w:tplc="2F0C43EC" w:tentative="1">
      <w:start w:val="1"/>
      <w:numFmt w:val="lowerRoman"/>
      <w:lvlText w:val="%3."/>
      <w:lvlJc w:val="right"/>
      <w:pPr>
        <w:ind w:left="1942" w:hanging="180"/>
      </w:pPr>
    </w:lvl>
    <w:lvl w:ilvl="3" w:tplc="1CE0194C" w:tentative="1">
      <w:start w:val="1"/>
      <w:numFmt w:val="decimal"/>
      <w:lvlText w:val="%4."/>
      <w:lvlJc w:val="left"/>
      <w:pPr>
        <w:ind w:left="2662" w:hanging="360"/>
      </w:pPr>
    </w:lvl>
    <w:lvl w:ilvl="4" w:tplc="F2C06F16" w:tentative="1">
      <w:start w:val="1"/>
      <w:numFmt w:val="lowerLetter"/>
      <w:lvlText w:val="%5."/>
      <w:lvlJc w:val="left"/>
      <w:pPr>
        <w:ind w:left="3382" w:hanging="360"/>
      </w:pPr>
    </w:lvl>
    <w:lvl w:ilvl="5" w:tplc="0B5E7618" w:tentative="1">
      <w:start w:val="1"/>
      <w:numFmt w:val="lowerRoman"/>
      <w:lvlText w:val="%6."/>
      <w:lvlJc w:val="right"/>
      <w:pPr>
        <w:ind w:left="4102" w:hanging="180"/>
      </w:pPr>
    </w:lvl>
    <w:lvl w:ilvl="6" w:tplc="DF6A7AD6" w:tentative="1">
      <w:start w:val="1"/>
      <w:numFmt w:val="decimal"/>
      <w:lvlText w:val="%7."/>
      <w:lvlJc w:val="left"/>
      <w:pPr>
        <w:ind w:left="4822" w:hanging="360"/>
      </w:pPr>
    </w:lvl>
    <w:lvl w:ilvl="7" w:tplc="F3FA57E8" w:tentative="1">
      <w:start w:val="1"/>
      <w:numFmt w:val="lowerLetter"/>
      <w:lvlText w:val="%8."/>
      <w:lvlJc w:val="left"/>
      <w:pPr>
        <w:ind w:left="5542" w:hanging="360"/>
      </w:pPr>
    </w:lvl>
    <w:lvl w:ilvl="8" w:tplc="C0028EE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669AA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5C726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096462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7F6051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C4B282F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554392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068473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ED32565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C840DE6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B00678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142FB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986B5B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DC60C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5C8F3B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09AF87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A283CF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F7AE26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8C420A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4F90C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271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C64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C2E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0D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ACC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A08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89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CBF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50DC9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F48A4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147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DAD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E4E2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76EA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D0E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103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4E60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B8AE5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6EFE90" w:tentative="1">
      <w:start w:val="1"/>
      <w:numFmt w:val="lowerLetter"/>
      <w:lvlText w:val="%2."/>
      <w:lvlJc w:val="left"/>
      <w:pPr>
        <w:ind w:left="1440" w:hanging="360"/>
      </w:pPr>
    </w:lvl>
    <w:lvl w:ilvl="2" w:tplc="76BED324" w:tentative="1">
      <w:start w:val="1"/>
      <w:numFmt w:val="lowerRoman"/>
      <w:lvlText w:val="%3."/>
      <w:lvlJc w:val="right"/>
      <w:pPr>
        <w:ind w:left="2160" w:hanging="180"/>
      </w:pPr>
    </w:lvl>
    <w:lvl w:ilvl="3" w:tplc="BB228BD8" w:tentative="1">
      <w:start w:val="1"/>
      <w:numFmt w:val="decimal"/>
      <w:lvlText w:val="%4."/>
      <w:lvlJc w:val="left"/>
      <w:pPr>
        <w:ind w:left="2880" w:hanging="360"/>
      </w:pPr>
    </w:lvl>
    <w:lvl w:ilvl="4" w:tplc="691857B2" w:tentative="1">
      <w:start w:val="1"/>
      <w:numFmt w:val="lowerLetter"/>
      <w:lvlText w:val="%5."/>
      <w:lvlJc w:val="left"/>
      <w:pPr>
        <w:ind w:left="3600" w:hanging="360"/>
      </w:pPr>
    </w:lvl>
    <w:lvl w:ilvl="5" w:tplc="B8DC5EF6" w:tentative="1">
      <w:start w:val="1"/>
      <w:numFmt w:val="lowerRoman"/>
      <w:lvlText w:val="%6."/>
      <w:lvlJc w:val="right"/>
      <w:pPr>
        <w:ind w:left="4320" w:hanging="180"/>
      </w:pPr>
    </w:lvl>
    <w:lvl w:ilvl="6" w:tplc="777EB1C2" w:tentative="1">
      <w:start w:val="1"/>
      <w:numFmt w:val="decimal"/>
      <w:lvlText w:val="%7."/>
      <w:lvlJc w:val="left"/>
      <w:pPr>
        <w:ind w:left="5040" w:hanging="360"/>
      </w:pPr>
    </w:lvl>
    <w:lvl w:ilvl="7" w:tplc="EFD45D88" w:tentative="1">
      <w:start w:val="1"/>
      <w:numFmt w:val="lowerLetter"/>
      <w:lvlText w:val="%8."/>
      <w:lvlJc w:val="left"/>
      <w:pPr>
        <w:ind w:left="5760" w:hanging="360"/>
      </w:pPr>
    </w:lvl>
    <w:lvl w:ilvl="8" w:tplc="9EEEA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E66A1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AC5D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C8878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F2BF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56088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30CB5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FACB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5CE13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0C4BF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35D45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60605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D6A0F9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E0228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780DF4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D0AC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AE466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1D838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B8EBF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2640B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21E83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7BEE9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B201A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80479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F60D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604BB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66D1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9420F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F6A26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38297A" w:tentative="1">
      <w:start w:val="1"/>
      <w:numFmt w:val="lowerLetter"/>
      <w:lvlText w:val="%2."/>
      <w:lvlJc w:val="left"/>
      <w:pPr>
        <w:ind w:left="1440" w:hanging="360"/>
      </w:pPr>
    </w:lvl>
    <w:lvl w:ilvl="2" w:tplc="7E504956" w:tentative="1">
      <w:start w:val="1"/>
      <w:numFmt w:val="lowerRoman"/>
      <w:lvlText w:val="%3."/>
      <w:lvlJc w:val="right"/>
      <w:pPr>
        <w:ind w:left="2160" w:hanging="180"/>
      </w:pPr>
    </w:lvl>
    <w:lvl w:ilvl="3" w:tplc="D2C45D78" w:tentative="1">
      <w:start w:val="1"/>
      <w:numFmt w:val="decimal"/>
      <w:lvlText w:val="%4."/>
      <w:lvlJc w:val="left"/>
      <w:pPr>
        <w:ind w:left="2880" w:hanging="360"/>
      </w:pPr>
    </w:lvl>
    <w:lvl w:ilvl="4" w:tplc="3B9A1386" w:tentative="1">
      <w:start w:val="1"/>
      <w:numFmt w:val="lowerLetter"/>
      <w:lvlText w:val="%5."/>
      <w:lvlJc w:val="left"/>
      <w:pPr>
        <w:ind w:left="3600" w:hanging="360"/>
      </w:pPr>
    </w:lvl>
    <w:lvl w:ilvl="5" w:tplc="459CBE04" w:tentative="1">
      <w:start w:val="1"/>
      <w:numFmt w:val="lowerRoman"/>
      <w:lvlText w:val="%6."/>
      <w:lvlJc w:val="right"/>
      <w:pPr>
        <w:ind w:left="4320" w:hanging="180"/>
      </w:pPr>
    </w:lvl>
    <w:lvl w:ilvl="6" w:tplc="4B6A8B9C" w:tentative="1">
      <w:start w:val="1"/>
      <w:numFmt w:val="decimal"/>
      <w:lvlText w:val="%7."/>
      <w:lvlJc w:val="left"/>
      <w:pPr>
        <w:ind w:left="5040" w:hanging="360"/>
      </w:pPr>
    </w:lvl>
    <w:lvl w:ilvl="7" w:tplc="5546AE30" w:tentative="1">
      <w:start w:val="1"/>
      <w:numFmt w:val="lowerLetter"/>
      <w:lvlText w:val="%8."/>
      <w:lvlJc w:val="left"/>
      <w:pPr>
        <w:ind w:left="5760" w:hanging="360"/>
      </w:pPr>
    </w:lvl>
    <w:lvl w:ilvl="8" w:tplc="1BCA8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A824F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56004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9050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7AB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7026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9A85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F24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B6A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243C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7512B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DC834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9F76DC7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6846D192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69E4A77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F26A95B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C35C226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C6B82C1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70ACCFA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967A4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B2648A" w:tentative="1">
      <w:start w:val="1"/>
      <w:numFmt w:val="lowerLetter"/>
      <w:lvlText w:val="%2."/>
      <w:lvlJc w:val="left"/>
      <w:pPr>
        <w:ind w:left="1440" w:hanging="360"/>
      </w:pPr>
    </w:lvl>
    <w:lvl w:ilvl="2" w:tplc="8232315E" w:tentative="1">
      <w:start w:val="1"/>
      <w:numFmt w:val="lowerRoman"/>
      <w:lvlText w:val="%3."/>
      <w:lvlJc w:val="right"/>
      <w:pPr>
        <w:ind w:left="2160" w:hanging="180"/>
      </w:pPr>
    </w:lvl>
    <w:lvl w:ilvl="3" w:tplc="3E20BE28" w:tentative="1">
      <w:start w:val="1"/>
      <w:numFmt w:val="decimal"/>
      <w:lvlText w:val="%4."/>
      <w:lvlJc w:val="left"/>
      <w:pPr>
        <w:ind w:left="2880" w:hanging="360"/>
      </w:pPr>
    </w:lvl>
    <w:lvl w:ilvl="4" w:tplc="7930CB7C" w:tentative="1">
      <w:start w:val="1"/>
      <w:numFmt w:val="lowerLetter"/>
      <w:lvlText w:val="%5."/>
      <w:lvlJc w:val="left"/>
      <w:pPr>
        <w:ind w:left="3600" w:hanging="360"/>
      </w:pPr>
    </w:lvl>
    <w:lvl w:ilvl="5" w:tplc="D2D6E79E" w:tentative="1">
      <w:start w:val="1"/>
      <w:numFmt w:val="lowerRoman"/>
      <w:lvlText w:val="%6."/>
      <w:lvlJc w:val="right"/>
      <w:pPr>
        <w:ind w:left="4320" w:hanging="180"/>
      </w:pPr>
    </w:lvl>
    <w:lvl w:ilvl="6" w:tplc="4CEA21C0" w:tentative="1">
      <w:start w:val="1"/>
      <w:numFmt w:val="decimal"/>
      <w:lvlText w:val="%7."/>
      <w:lvlJc w:val="left"/>
      <w:pPr>
        <w:ind w:left="5040" w:hanging="360"/>
      </w:pPr>
    </w:lvl>
    <w:lvl w:ilvl="7" w:tplc="0BEA783E" w:tentative="1">
      <w:start w:val="1"/>
      <w:numFmt w:val="lowerLetter"/>
      <w:lvlText w:val="%8."/>
      <w:lvlJc w:val="left"/>
      <w:pPr>
        <w:ind w:left="5760" w:hanging="360"/>
      </w:pPr>
    </w:lvl>
    <w:lvl w:ilvl="8" w:tplc="73423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97B8DA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E809AE4" w:tentative="1">
      <w:start w:val="1"/>
      <w:numFmt w:val="lowerLetter"/>
      <w:lvlText w:val="%2."/>
      <w:lvlJc w:val="left"/>
      <w:pPr>
        <w:ind w:left="1440" w:hanging="360"/>
      </w:pPr>
    </w:lvl>
    <w:lvl w:ilvl="2" w:tplc="88EE8952" w:tentative="1">
      <w:start w:val="1"/>
      <w:numFmt w:val="lowerRoman"/>
      <w:lvlText w:val="%3."/>
      <w:lvlJc w:val="right"/>
      <w:pPr>
        <w:ind w:left="2160" w:hanging="180"/>
      </w:pPr>
    </w:lvl>
    <w:lvl w:ilvl="3" w:tplc="A10E1A02" w:tentative="1">
      <w:start w:val="1"/>
      <w:numFmt w:val="decimal"/>
      <w:lvlText w:val="%4."/>
      <w:lvlJc w:val="left"/>
      <w:pPr>
        <w:ind w:left="2880" w:hanging="360"/>
      </w:pPr>
    </w:lvl>
    <w:lvl w:ilvl="4" w:tplc="01E88B7E" w:tentative="1">
      <w:start w:val="1"/>
      <w:numFmt w:val="lowerLetter"/>
      <w:lvlText w:val="%5."/>
      <w:lvlJc w:val="left"/>
      <w:pPr>
        <w:ind w:left="3600" w:hanging="360"/>
      </w:pPr>
    </w:lvl>
    <w:lvl w:ilvl="5" w:tplc="D05C107A" w:tentative="1">
      <w:start w:val="1"/>
      <w:numFmt w:val="lowerRoman"/>
      <w:lvlText w:val="%6."/>
      <w:lvlJc w:val="right"/>
      <w:pPr>
        <w:ind w:left="4320" w:hanging="180"/>
      </w:pPr>
    </w:lvl>
    <w:lvl w:ilvl="6" w:tplc="623AE21A" w:tentative="1">
      <w:start w:val="1"/>
      <w:numFmt w:val="decimal"/>
      <w:lvlText w:val="%7."/>
      <w:lvlJc w:val="left"/>
      <w:pPr>
        <w:ind w:left="5040" w:hanging="360"/>
      </w:pPr>
    </w:lvl>
    <w:lvl w:ilvl="7" w:tplc="AB3CD2BC" w:tentative="1">
      <w:start w:val="1"/>
      <w:numFmt w:val="lowerLetter"/>
      <w:lvlText w:val="%8."/>
      <w:lvlJc w:val="left"/>
      <w:pPr>
        <w:ind w:left="5760" w:hanging="360"/>
      </w:pPr>
    </w:lvl>
    <w:lvl w:ilvl="8" w:tplc="26AC22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27F2C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CC84D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404B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160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08FF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14C4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C63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837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D42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A65CB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DED99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BAD654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16947D8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76EEEA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ACC702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71ED2F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C15429C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A9F00FB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47F63A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146F36A" w:tentative="1">
      <w:start w:val="1"/>
      <w:numFmt w:val="lowerLetter"/>
      <w:lvlText w:val="%2."/>
      <w:lvlJc w:val="left"/>
      <w:pPr>
        <w:ind w:left="1440" w:hanging="360"/>
      </w:pPr>
    </w:lvl>
    <w:lvl w:ilvl="2" w:tplc="F42246C2" w:tentative="1">
      <w:start w:val="1"/>
      <w:numFmt w:val="lowerRoman"/>
      <w:lvlText w:val="%3."/>
      <w:lvlJc w:val="right"/>
      <w:pPr>
        <w:ind w:left="2160" w:hanging="180"/>
      </w:pPr>
    </w:lvl>
    <w:lvl w:ilvl="3" w:tplc="1234CB28" w:tentative="1">
      <w:start w:val="1"/>
      <w:numFmt w:val="decimal"/>
      <w:lvlText w:val="%4."/>
      <w:lvlJc w:val="left"/>
      <w:pPr>
        <w:ind w:left="2880" w:hanging="360"/>
      </w:pPr>
    </w:lvl>
    <w:lvl w:ilvl="4" w:tplc="75C44CD6" w:tentative="1">
      <w:start w:val="1"/>
      <w:numFmt w:val="lowerLetter"/>
      <w:lvlText w:val="%5."/>
      <w:lvlJc w:val="left"/>
      <w:pPr>
        <w:ind w:left="3600" w:hanging="360"/>
      </w:pPr>
    </w:lvl>
    <w:lvl w:ilvl="5" w:tplc="425E6606" w:tentative="1">
      <w:start w:val="1"/>
      <w:numFmt w:val="lowerRoman"/>
      <w:lvlText w:val="%6."/>
      <w:lvlJc w:val="right"/>
      <w:pPr>
        <w:ind w:left="4320" w:hanging="180"/>
      </w:pPr>
    </w:lvl>
    <w:lvl w:ilvl="6" w:tplc="56D48E7A" w:tentative="1">
      <w:start w:val="1"/>
      <w:numFmt w:val="decimal"/>
      <w:lvlText w:val="%7."/>
      <w:lvlJc w:val="left"/>
      <w:pPr>
        <w:ind w:left="5040" w:hanging="360"/>
      </w:pPr>
    </w:lvl>
    <w:lvl w:ilvl="7" w:tplc="797ABF58" w:tentative="1">
      <w:start w:val="1"/>
      <w:numFmt w:val="lowerLetter"/>
      <w:lvlText w:val="%8."/>
      <w:lvlJc w:val="left"/>
      <w:pPr>
        <w:ind w:left="5760" w:hanging="360"/>
      </w:pPr>
    </w:lvl>
    <w:lvl w:ilvl="8" w:tplc="21B6C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F968B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7EA832" w:tentative="1">
      <w:start w:val="1"/>
      <w:numFmt w:val="lowerLetter"/>
      <w:lvlText w:val="%2."/>
      <w:lvlJc w:val="left"/>
      <w:pPr>
        <w:ind w:left="1440" w:hanging="360"/>
      </w:pPr>
    </w:lvl>
    <w:lvl w:ilvl="2" w:tplc="F19A3288" w:tentative="1">
      <w:start w:val="1"/>
      <w:numFmt w:val="lowerRoman"/>
      <w:lvlText w:val="%3."/>
      <w:lvlJc w:val="right"/>
      <w:pPr>
        <w:ind w:left="2160" w:hanging="180"/>
      </w:pPr>
    </w:lvl>
    <w:lvl w:ilvl="3" w:tplc="093829D2" w:tentative="1">
      <w:start w:val="1"/>
      <w:numFmt w:val="decimal"/>
      <w:lvlText w:val="%4."/>
      <w:lvlJc w:val="left"/>
      <w:pPr>
        <w:ind w:left="2880" w:hanging="360"/>
      </w:pPr>
    </w:lvl>
    <w:lvl w:ilvl="4" w:tplc="BBF2D096" w:tentative="1">
      <w:start w:val="1"/>
      <w:numFmt w:val="lowerLetter"/>
      <w:lvlText w:val="%5."/>
      <w:lvlJc w:val="left"/>
      <w:pPr>
        <w:ind w:left="3600" w:hanging="360"/>
      </w:pPr>
    </w:lvl>
    <w:lvl w:ilvl="5" w:tplc="84F6752A" w:tentative="1">
      <w:start w:val="1"/>
      <w:numFmt w:val="lowerRoman"/>
      <w:lvlText w:val="%6."/>
      <w:lvlJc w:val="right"/>
      <w:pPr>
        <w:ind w:left="4320" w:hanging="180"/>
      </w:pPr>
    </w:lvl>
    <w:lvl w:ilvl="6" w:tplc="4C04AF1C" w:tentative="1">
      <w:start w:val="1"/>
      <w:numFmt w:val="decimal"/>
      <w:lvlText w:val="%7."/>
      <w:lvlJc w:val="left"/>
      <w:pPr>
        <w:ind w:left="5040" w:hanging="360"/>
      </w:pPr>
    </w:lvl>
    <w:lvl w:ilvl="7" w:tplc="5434E928" w:tentative="1">
      <w:start w:val="1"/>
      <w:numFmt w:val="lowerLetter"/>
      <w:lvlText w:val="%8."/>
      <w:lvlJc w:val="left"/>
      <w:pPr>
        <w:ind w:left="5760" w:hanging="360"/>
      </w:pPr>
    </w:lvl>
    <w:lvl w:ilvl="8" w:tplc="67EE7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85524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22BDA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7BDE735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A4E0D1C2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7D9AE6B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73AE6EE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1B8A026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443AEFC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290AC00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E0468FE8">
      <w:start w:val="1"/>
      <w:numFmt w:val="decimal"/>
      <w:lvlText w:val="%1)"/>
      <w:lvlJc w:val="left"/>
      <w:pPr>
        <w:ind w:left="720" w:hanging="360"/>
      </w:pPr>
    </w:lvl>
    <w:lvl w:ilvl="1" w:tplc="1B481144" w:tentative="1">
      <w:start w:val="1"/>
      <w:numFmt w:val="lowerLetter"/>
      <w:lvlText w:val="%2."/>
      <w:lvlJc w:val="left"/>
      <w:pPr>
        <w:ind w:left="1440" w:hanging="360"/>
      </w:pPr>
    </w:lvl>
    <w:lvl w:ilvl="2" w:tplc="D94274A2" w:tentative="1">
      <w:start w:val="1"/>
      <w:numFmt w:val="lowerRoman"/>
      <w:lvlText w:val="%3."/>
      <w:lvlJc w:val="right"/>
      <w:pPr>
        <w:ind w:left="2160" w:hanging="180"/>
      </w:pPr>
    </w:lvl>
    <w:lvl w:ilvl="3" w:tplc="019E8756" w:tentative="1">
      <w:start w:val="1"/>
      <w:numFmt w:val="decimal"/>
      <w:lvlText w:val="%4."/>
      <w:lvlJc w:val="left"/>
      <w:pPr>
        <w:ind w:left="2880" w:hanging="360"/>
      </w:pPr>
    </w:lvl>
    <w:lvl w:ilvl="4" w:tplc="60201E9A" w:tentative="1">
      <w:start w:val="1"/>
      <w:numFmt w:val="lowerLetter"/>
      <w:lvlText w:val="%5."/>
      <w:lvlJc w:val="left"/>
      <w:pPr>
        <w:ind w:left="3600" w:hanging="360"/>
      </w:pPr>
    </w:lvl>
    <w:lvl w:ilvl="5" w:tplc="411420F0" w:tentative="1">
      <w:start w:val="1"/>
      <w:numFmt w:val="lowerRoman"/>
      <w:lvlText w:val="%6."/>
      <w:lvlJc w:val="right"/>
      <w:pPr>
        <w:ind w:left="4320" w:hanging="180"/>
      </w:pPr>
    </w:lvl>
    <w:lvl w:ilvl="6" w:tplc="F784454A" w:tentative="1">
      <w:start w:val="1"/>
      <w:numFmt w:val="decimal"/>
      <w:lvlText w:val="%7."/>
      <w:lvlJc w:val="left"/>
      <w:pPr>
        <w:ind w:left="5040" w:hanging="360"/>
      </w:pPr>
    </w:lvl>
    <w:lvl w:ilvl="7" w:tplc="8A5C8156" w:tentative="1">
      <w:start w:val="1"/>
      <w:numFmt w:val="lowerLetter"/>
      <w:lvlText w:val="%8."/>
      <w:lvlJc w:val="left"/>
      <w:pPr>
        <w:ind w:left="5760" w:hanging="360"/>
      </w:pPr>
    </w:lvl>
    <w:lvl w:ilvl="8" w:tplc="20DAA1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A8B24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1C8A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DE7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D03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BEEB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925A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A8A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6EFE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868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4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7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1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2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2F54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7CD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19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46B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508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5BB1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5E87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7A0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3F8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8F1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3E1C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C7BB5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1A25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51C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42B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0B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931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4B58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706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5A33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2D93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8A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0EF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6D1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1D5F"/>
    <w:rsid w:val="009B23BD"/>
    <w:rsid w:val="009B30BB"/>
    <w:rsid w:val="009B3255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939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019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078"/>
    <w:rsid w:val="00A32357"/>
    <w:rsid w:val="00A32434"/>
    <w:rsid w:val="00A32ACA"/>
    <w:rsid w:val="00A32C5C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2D8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5A05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090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DD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2DD5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68CF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5C82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8AF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8BC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3B27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194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49E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D5093-0319-461D-9109-4F4AF4B9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4481</Words>
  <Characters>2555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Arita Bauska</cp:lastModifiedBy>
  <cp:revision>2</cp:revision>
  <cp:lastPrinted>2024-02-09T08:51:00Z</cp:lastPrinted>
  <dcterms:created xsi:type="dcterms:W3CDTF">2024-02-09T09:11:00Z</dcterms:created>
  <dcterms:modified xsi:type="dcterms:W3CDTF">2024-02-09T09:11:00Z</dcterms:modified>
</cp:coreProperties>
</file>