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B8040B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E81B69" w:rsidRPr="00E81B69" w:rsidRDefault="00B8040B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E81B69" w:rsidRPr="00E81B69" w:rsidRDefault="00B8040B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E81B69" w:rsidRPr="00E81B69" w:rsidRDefault="00B8040B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B8040B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B8040B">
      <w:pPr>
        <w:jc w:val="center"/>
        <w:rPr>
          <w:rFonts w:cs="Times New Roman"/>
          <w:b/>
          <w:bCs/>
          <w:sz w:val="32"/>
          <w:szCs w:val="32"/>
        </w:rPr>
      </w:pPr>
      <w:r w:rsidRPr="00531178">
        <w:rPr>
          <w:rFonts w:cs="Times New Roman"/>
          <w:b/>
          <w:bCs/>
          <w:caps/>
          <w:sz w:val="32"/>
          <w:szCs w:val="32"/>
        </w:rPr>
        <w:t>Sabiedrisko pārvadājumu un transporta infrastruktūras</w:t>
      </w:r>
      <w:r w:rsidR="00147812" w:rsidRPr="00147812">
        <w:rPr>
          <w:rFonts w:cs="Times New Roman"/>
          <w:b/>
          <w:bCs/>
          <w:caps/>
          <w:sz w:val="32"/>
          <w:szCs w:val="32"/>
        </w:rPr>
        <w:t xml:space="preserve"> jautājumu </w:t>
      </w:r>
      <w:r w:rsidR="00BA3E39" w:rsidRPr="00147812">
        <w:rPr>
          <w:rFonts w:cs="Times New Roman"/>
          <w:b/>
          <w:bCs/>
          <w:caps/>
          <w:sz w:val="32"/>
          <w:szCs w:val="32"/>
        </w:rPr>
        <w:t>KOMITEJAS</w:t>
      </w:r>
      <w:r w:rsidR="00BA3E39">
        <w:rPr>
          <w:rFonts w:cs="Times New Roman"/>
          <w:b/>
          <w:bCs/>
          <w:sz w:val="32"/>
          <w:szCs w:val="32"/>
        </w:rPr>
        <w:t xml:space="preserve">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14710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B8040B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2024. gada</w:t>
            </w:r>
            <w:r>
              <w:rPr>
                <w:noProof/>
              </w:rPr>
              <w:t xml:space="preserve"> 22. februāris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B8040B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</w:t>
            </w:r>
            <w:r w:rsidR="00E23F08">
              <w:rPr>
                <w:b/>
                <w:bCs/>
              </w:rPr>
              <w:t>.</w:t>
            </w:r>
            <w:r w:rsidRPr="00470E79">
              <w:rPr>
                <w:rStyle w:val="IntenseReference"/>
                <w:noProof/>
                <w:color w:val="auto"/>
              </w:rPr>
              <w:t>1</w:t>
            </w:r>
          </w:p>
        </w:tc>
      </w:tr>
    </w:tbl>
    <w:p w:rsidR="00E23F08" w:rsidRPr="00E23F08" w:rsidRDefault="00E23F08" w:rsidP="00E23F08">
      <w:pPr>
        <w:tabs>
          <w:tab w:val="left" w:pos="720"/>
          <w:tab w:val="center" w:pos="4153"/>
          <w:tab w:val="right" w:pos="8306"/>
        </w:tabs>
        <w:rPr>
          <w:rFonts w:cs="Times New Roman"/>
          <w:iCs w:val="0"/>
          <w:color w:val="auto"/>
          <w:sz w:val="28"/>
          <w:szCs w:val="28"/>
        </w:rPr>
      </w:pPr>
      <w:r w:rsidRPr="00E23F08">
        <w:rPr>
          <w:rFonts w:ascii="RimTimes" w:hAnsi="RimTimes" w:cs="Times New Roman"/>
          <w:iCs w:val="0"/>
          <w:color w:val="auto"/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B8040B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A11D8E">
        <w:rPr>
          <w:noProof/>
        </w:rPr>
        <w:t>10.</w:t>
      </w:r>
      <w:r w:rsidRPr="00470E79">
        <w:rPr>
          <w:noProof/>
        </w:rPr>
        <w:t>55</w:t>
      </w:r>
    </w:p>
    <w:p w:rsidR="009F6903" w:rsidRPr="00470E79" w:rsidRDefault="00B8040B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A11D8E">
        <w:rPr>
          <w:noProof/>
        </w:rPr>
        <w:t>11.</w:t>
      </w:r>
      <w:r w:rsidRPr="00470E79">
        <w:rPr>
          <w:noProof/>
        </w:rPr>
        <w:t>28</w:t>
      </w:r>
      <w:r w:rsidRPr="00470E79">
        <w:t xml:space="preserve"> </w:t>
      </w:r>
    </w:p>
    <w:p w:rsidR="00D16652" w:rsidRDefault="00D16652" w:rsidP="00A73BB2">
      <w:pPr>
        <w:rPr>
          <w:rFonts w:cs="Times New Roman"/>
          <w:iCs w:val="0"/>
          <w:color w:val="auto"/>
          <w:szCs w:val="24"/>
        </w:rPr>
      </w:pPr>
    </w:p>
    <w:p w:rsidR="00FF20D6" w:rsidRPr="00293563" w:rsidRDefault="00843215" w:rsidP="00FF20D6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vada:</w:t>
      </w:r>
      <w:r w:rsidR="00FF20D6" w:rsidRPr="00293563">
        <w:rPr>
          <w:rFonts w:cs="Times New Roman"/>
          <w:bCs/>
        </w:rPr>
        <w:t xml:space="preserve"> </w:t>
      </w:r>
      <w:r w:rsidR="00FF20D6" w:rsidRPr="00E479F9">
        <w:rPr>
          <w:szCs w:val="24"/>
        </w:rPr>
        <w:t>Sabiedrisko pārvadājumu un transporta infrastruktūras jautājumu</w:t>
      </w:r>
      <w:r w:rsidR="00FF20D6" w:rsidRPr="00E479F9">
        <w:rPr>
          <w:sz w:val="22"/>
        </w:rPr>
        <w:t xml:space="preserve"> </w:t>
      </w:r>
      <w:r w:rsidR="00FF20D6">
        <w:rPr>
          <w:sz w:val="22"/>
        </w:rPr>
        <w:t>k</w:t>
      </w:r>
      <w:r w:rsidR="00FF20D6">
        <w:rPr>
          <w:rFonts w:cs="Times New Roman"/>
        </w:rPr>
        <w:t>omitejas</w:t>
      </w:r>
      <w:r w:rsidR="00FF20D6" w:rsidRPr="00293563">
        <w:rPr>
          <w:rFonts w:cs="Times New Roman"/>
        </w:rPr>
        <w:t xml:space="preserve"> priekšsēdētāj</w:t>
      </w:r>
      <w:r w:rsidR="00FF20D6">
        <w:rPr>
          <w:rFonts w:cs="Times New Roman"/>
        </w:rPr>
        <w:t>s Indulis Trapiņš</w:t>
      </w:r>
    </w:p>
    <w:p w:rsidR="00FF20D6" w:rsidRPr="00135E42" w:rsidRDefault="00FF20D6" w:rsidP="00FF20D6">
      <w:pPr>
        <w:ind w:right="28"/>
        <w:jc w:val="both"/>
        <w:rPr>
          <w:rFonts w:cs="Times New Roman"/>
          <w:sz w:val="28"/>
          <w:szCs w:val="28"/>
        </w:rPr>
      </w:pPr>
    </w:p>
    <w:p w:rsidR="00FF20D6" w:rsidRDefault="00FF20D6" w:rsidP="00FF20D6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Pr="00293563">
        <w:rPr>
          <w:rFonts w:cs="Times New Roman"/>
          <w:bCs/>
        </w:rPr>
        <w:t xml:space="preserve">rotokolē: </w:t>
      </w:r>
      <w:r>
        <w:t>Ogres novada pašvaldības centrālās administrācijas Kancelejas lietvede Arita Zenfa</w:t>
      </w:r>
    </w:p>
    <w:p w:rsidR="00FF20D6" w:rsidRDefault="00FF20D6" w:rsidP="00FF20D6">
      <w:pPr>
        <w:rPr>
          <w:rFonts w:cs="Times New Roman"/>
          <w:iCs w:val="0"/>
          <w:color w:val="auto"/>
          <w:szCs w:val="24"/>
        </w:rPr>
      </w:pPr>
    </w:p>
    <w:p w:rsidR="00FF20D6" w:rsidRDefault="00FF20D6" w:rsidP="00FF20D6">
      <w:pPr>
        <w:ind w:right="28"/>
        <w:jc w:val="both"/>
        <w:rPr>
          <w:noProof/>
        </w:rPr>
      </w:pPr>
      <w:r w:rsidRPr="00BD7D64">
        <w:rPr>
          <w:rFonts w:cs="Times New Roman"/>
        </w:rPr>
        <w:t>Piedalās komitejas locekļi:</w:t>
      </w:r>
      <w:r w:rsidR="00A11D8E">
        <w:rPr>
          <w:noProof/>
        </w:rPr>
        <w:t xml:space="preserve">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>
        <w:rPr>
          <w:noProof/>
        </w:rPr>
        <w:t xml:space="preserve">,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 xml:space="preserve">, </w:t>
      </w:r>
      <w:r w:rsidRPr="00470E79">
        <w:rPr>
          <w:noProof/>
        </w:rPr>
        <w:t>Dainis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Širovs</w:t>
      </w:r>
      <w:r>
        <w:rPr>
          <w:noProof/>
        </w:rPr>
        <w:t>.</w:t>
      </w:r>
    </w:p>
    <w:p w:rsidR="00FF20D6" w:rsidRDefault="00FF20D6" w:rsidP="00FF20D6">
      <w:pPr>
        <w:ind w:right="28"/>
        <w:jc w:val="both"/>
        <w:rPr>
          <w:noProof/>
        </w:rPr>
      </w:pPr>
    </w:p>
    <w:p w:rsidR="00FF20D6" w:rsidRDefault="00FF20D6" w:rsidP="00FF20D6">
      <w:pPr>
        <w:ind w:right="28"/>
        <w:jc w:val="both"/>
        <w:rPr>
          <w:rFonts w:cs="Times New Roman"/>
        </w:rPr>
      </w:pPr>
      <w:r>
        <w:rPr>
          <w:rFonts w:cs="Times New Roman"/>
        </w:rPr>
        <w:t>Nep</w:t>
      </w:r>
      <w:r w:rsidRPr="00BD7D64">
        <w:rPr>
          <w:rFonts w:cs="Times New Roman"/>
        </w:rPr>
        <w:t>iedalās komitejas locekļi:</w:t>
      </w:r>
      <w:r>
        <w:rPr>
          <w:noProof/>
        </w:rPr>
        <w:t xml:space="preserve"> </w:t>
      </w:r>
      <w:r w:rsidR="00A11D8E" w:rsidRPr="00470E79">
        <w:rPr>
          <w:noProof/>
        </w:rPr>
        <w:t>Toms</w:t>
      </w:r>
      <w:r w:rsidR="00A11D8E" w:rsidRPr="00470E79">
        <w:rPr>
          <w:b/>
          <w:noProof/>
        </w:rPr>
        <w:t xml:space="preserve"> </w:t>
      </w:r>
      <w:r w:rsidR="00A11D8E" w:rsidRPr="00470E79">
        <w:rPr>
          <w:noProof/>
        </w:rPr>
        <w:t>Āboltiņš</w:t>
      </w:r>
      <w:r w:rsidR="00A11D8E">
        <w:rPr>
          <w:noProof/>
        </w:rPr>
        <w:t xml:space="preserve"> – iemesls nav zināms,</w:t>
      </w:r>
      <w:r w:rsidR="00A11D8E" w:rsidRPr="00470E79">
        <w:rPr>
          <w:noProof/>
        </w:rPr>
        <w:t xml:space="preserve">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 xml:space="preserve"> – </w:t>
      </w:r>
      <w:r w:rsidR="00A11D8E">
        <w:rPr>
          <w:noProof/>
        </w:rPr>
        <w:t>iemesls nav zināms.</w:t>
      </w:r>
    </w:p>
    <w:p w:rsidR="00FF20D6" w:rsidRDefault="00FF20D6" w:rsidP="00FF20D6">
      <w:pPr>
        <w:ind w:right="28"/>
        <w:jc w:val="both"/>
        <w:rPr>
          <w:rFonts w:cs="Times New Roman"/>
        </w:rPr>
      </w:pPr>
    </w:p>
    <w:p w:rsidR="00FF20D6" w:rsidRDefault="00FF20D6" w:rsidP="00FF20D6">
      <w:pPr>
        <w:tabs>
          <w:tab w:val="left" w:pos="709"/>
        </w:tabs>
        <w:jc w:val="both"/>
        <w:rPr>
          <w:noProof/>
        </w:rPr>
      </w:pPr>
      <w:r w:rsidRPr="00F611FF">
        <w:t xml:space="preserve">Piedalās deputāti: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>,</w:t>
      </w:r>
      <w:r w:rsidRPr="00470E79">
        <w:rPr>
          <w:noProof/>
        </w:rPr>
        <w:t xml:space="preserve"> 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 xml:space="preserve">,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Māliņa</w:t>
      </w:r>
      <w:r>
        <w:rPr>
          <w:noProof/>
        </w:rPr>
        <w:t xml:space="preserve">, </w:t>
      </w:r>
      <w:r w:rsidRPr="00470E79">
        <w:rPr>
          <w:noProof/>
        </w:rPr>
        <w:t>Raivis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Ūzuls</w:t>
      </w:r>
      <w:r>
        <w:rPr>
          <w:noProof/>
        </w:rPr>
        <w:t>,</w:t>
      </w:r>
      <w:r w:rsidRPr="00BD7D64">
        <w:rPr>
          <w:rFonts w:cs="Times New Roman"/>
        </w:rPr>
        <w:t xml:space="preserve"> </w:t>
      </w:r>
      <w:r w:rsidRPr="00470E79">
        <w:rPr>
          <w:noProof/>
        </w:rPr>
        <w:t>Valentīns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Špēlis</w:t>
      </w:r>
      <w:r>
        <w:rPr>
          <w:noProof/>
        </w:rPr>
        <w:t xml:space="preserve">, </w:t>
      </w:r>
      <w:r w:rsidRPr="00470E79">
        <w:rPr>
          <w:noProof/>
        </w:rPr>
        <w:t>Andris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Krauja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 xml:space="preserve">,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Siliņš</w:t>
      </w:r>
      <w:r>
        <w:rPr>
          <w:noProof/>
        </w:rPr>
        <w:t>,</w:t>
      </w:r>
      <w:r w:rsidRPr="00F852C5">
        <w:rPr>
          <w:rFonts w:cs="Times New Roman"/>
        </w:rPr>
        <w:t xml:space="preserve"> </w:t>
      </w:r>
      <w:r w:rsidRPr="00BD7D64">
        <w:rPr>
          <w:rFonts w:cs="Times New Roman"/>
        </w:rPr>
        <w:t xml:space="preserve">Jānis </w:t>
      </w:r>
      <w:proofErr w:type="spellStart"/>
      <w:r w:rsidRPr="00BD7D64">
        <w:rPr>
          <w:rFonts w:cs="Times New Roman"/>
        </w:rPr>
        <w:t>Iklāvs</w:t>
      </w:r>
      <w:proofErr w:type="spellEnd"/>
      <w:r>
        <w:rPr>
          <w:rFonts w:cs="Times New Roman"/>
        </w:rPr>
        <w:t>,</w:t>
      </w:r>
      <w:r w:rsidRPr="00E479F9">
        <w:rPr>
          <w:noProof/>
        </w:rPr>
        <w:t xml:space="preserve"> </w:t>
      </w:r>
      <w:r>
        <w:rPr>
          <w:noProof/>
        </w:rPr>
        <w:t xml:space="preserve"> </w:t>
      </w:r>
      <w:r>
        <w:rPr>
          <w:rFonts w:cs="Times New Roman"/>
        </w:rPr>
        <w:t>Daiga Brante,</w:t>
      </w:r>
      <w:r w:rsidRPr="00050F70">
        <w:rPr>
          <w:noProof/>
        </w:rPr>
        <w:t xml:space="preserve">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Mangulis</w:t>
      </w:r>
      <w:r w:rsidR="00A11D8E">
        <w:rPr>
          <w:noProof/>
        </w:rPr>
        <w:t>,</w:t>
      </w:r>
      <w:r w:rsidR="00A11D8E" w:rsidRPr="00A11D8E">
        <w:rPr>
          <w:noProof/>
        </w:rPr>
        <w:t xml:space="preserve"> </w:t>
      </w:r>
      <w:r w:rsidR="00A11D8E">
        <w:rPr>
          <w:noProof/>
        </w:rPr>
        <w:t>Santa Ločmele,</w:t>
      </w:r>
      <w:r w:rsidR="00B25B4F">
        <w:rPr>
          <w:noProof/>
        </w:rPr>
        <w:t xml:space="preserve"> </w:t>
      </w:r>
      <w:r w:rsidR="00A11D8E" w:rsidRPr="00470E79">
        <w:rPr>
          <w:noProof/>
        </w:rPr>
        <w:t>Dace</w:t>
      </w:r>
      <w:r w:rsidR="00A11D8E" w:rsidRPr="00470E79">
        <w:rPr>
          <w:b/>
          <w:noProof/>
        </w:rPr>
        <w:t xml:space="preserve"> </w:t>
      </w:r>
      <w:r w:rsidR="00A11D8E">
        <w:rPr>
          <w:noProof/>
        </w:rPr>
        <w:t>Veiliņa,</w:t>
      </w:r>
      <w:r w:rsidR="00A11D8E" w:rsidRPr="00A11D8E">
        <w:rPr>
          <w:noProof/>
        </w:rPr>
        <w:t xml:space="preserve"> </w:t>
      </w:r>
      <w:r w:rsidR="00A11D8E" w:rsidRPr="00470E79">
        <w:rPr>
          <w:noProof/>
        </w:rPr>
        <w:t>Kaspars</w:t>
      </w:r>
      <w:r w:rsidR="00A11D8E" w:rsidRPr="00470E79">
        <w:rPr>
          <w:b/>
          <w:noProof/>
        </w:rPr>
        <w:t xml:space="preserve"> </w:t>
      </w:r>
      <w:r w:rsidR="00A11D8E" w:rsidRPr="00470E79">
        <w:rPr>
          <w:noProof/>
        </w:rPr>
        <w:t>Bramanis</w:t>
      </w:r>
      <w:r w:rsidR="00A11D8E">
        <w:rPr>
          <w:noProof/>
        </w:rPr>
        <w:t>,</w:t>
      </w:r>
      <w:r w:rsidR="00A11D8E" w:rsidRPr="00A11D8E">
        <w:rPr>
          <w:noProof/>
        </w:rPr>
        <w:t xml:space="preserve"> </w:t>
      </w:r>
      <w:r w:rsidR="00A11D8E" w:rsidRPr="00470E79">
        <w:rPr>
          <w:noProof/>
        </w:rPr>
        <w:t>Dzirkstīte</w:t>
      </w:r>
      <w:r w:rsidR="00A11D8E" w:rsidRPr="00470E79">
        <w:rPr>
          <w:b/>
          <w:noProof/>
        </w:rPr>
        <w:t xml:space="preserve"> </w:t>
      </w:r>
      <w:r w:rsidR="00A11D8E" w:rsidRPr="00470E79">
        <w:rPr>
          <w:noProof/>
        </w:rPr>
        <w:t>Žindiga</w:t>
      </w:r>
      <w:r w:rsidR="00A11D8E">
        <w:rPr>
          <w:noProof/>
        </w:rPr>
        <w:t>.</w:t>
      </w:r>
    </w:p>
    <w:p w:rsidR="00FF20D6" w:rsidRDefault="00FF20D6" w:rsidP="00FF20D6">
      <w:pPr>
        <w:ind w:right="28"/>
        <w:jc w:val="both"/>
        <w:rPr>
          <w:rFonts w:cs="Times New Roman"/>
        </w:rPr>
      </w:pPr>
    </w:p>
    <w:p w:rsidR="00FF20D6" w:rsidRPr="00F611FF" w:rsidRDefault="00FF20D6" w:rsidP="00FF20D6">
      <w:pPr>
        <w:tabs>
          <w:tab w:val="left" w:pos="709"/>
        </w:tabs>
        <w:jc w:val="both"/>
      </w:pPr>
      <w:r>
        <w:t>Nep</w:t>
      </w:r>
      <w:r w:rsidRPr="00F611FF">
        <w:t>iedalās deputāti:</w:t>
      </w:r>
      <w:r w:rsidRPr="00050F70"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Kļaviņa</w:t>
      </w:r>
      <w:r>
        <w:rPr>
          <w:noProof/>
        </w:rPr>
        <w:t xml:space="preserve"> – iemesls nav zināms</w:t>
      </w:r>
      <w:r w:rsidR="00A11D8E">
        <w:rPr>
          <w:noProof/>
        </w:rPr>
        <w:t>.</w:t>
      </w:r>
    </w:p>
    <w:p w:rsidR="00A73BB2" w:rsidRPr="00C70053" w:rsidRDefault="00A73BB2" w:rsidP="00A73BB2">
      <w:pPr>
        <w:rPr>
          <w:rFonts w:cs="Times New Roman"/>
          <w:b/>
          <w:iCs w:val="0"/>
          <w:color w:val="auto"/>
          <w:szCs w:val="24"/>
        </w:rPr>
      </w:pPr>
    </w:p>
    <w:p w:rsidR="008A195E" w:rsidRPr="00337342" w:rsidRDefault="008A195E" w:rsidP="008A19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Piedalās pašvaldības darbinieki un uzaicinātie: Ogres novada pašvaldības izpilddirektora vietniece Dana Bārbale, Kancelejas vadītāja Ingūna Šubrovska,</w:t>
      </w:r>
      <w:r w:rsidRPr="0033734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Kaspars Vilcāns,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Artūrs </w:t>
      </w:r>
      <w:proofErr w:type="spellStart"/>
      <w:r>
        <w:rPr>
          <w:rFonts w:cs="Times New Roman"/>
          <w:color w:val="auto"/>
          <w:szCs w:val="24"/>
        </w:rPr>
        <w:t>Beitiks</w:t>
      </w:r>
      <w:proofErr w:type="spellEnd"/>
      <w:r>
        <w:rPr>
          <w:rFonts w:cs="Times New Roman"/>
          <w:color w:val="auto"/>
          <w:szCs w:val="24"/>
        </w:rPr>
        <w:t>.</w:t>
      </w:r>
    </w:p>
    <w:p w:rsidR="00C70053" w:rsidRDefault="00C70053" w:rsidP="00A73BB2">
      <w:pPr>
        <w:spacing w:after="120"/>
        <w:rPr>
          <w:rFonts w:cs="Times New Roman"/>
          <w:b/>
        </w:rPr>
      </w:pPr>
    </w:p>
    <w:p w:rsidR="006E7B1B" w:rsidRPr="00AC2A7E" w:rsidRDefault="00B8040B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:rsidR="004D55B6" w:rsidRPr="00647A87" w:rsidRDefault="00B8040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Informatīvais ziņojums par sabiedriskā transporta pakalpojumiem Ogres novadā</w:t>
      </w:r>
      <w:r w:rsidR="00E23F08">
        <w:rPr>
          <w:rFonts w:cs="Times New Roman"/>
          <w:noProof/>
          <w:szCs w:val="24"/>
        </w:rPr>
        <w:t>.</w:t>
      </w:r>
    </w:p>
    <w:p w:rsidR="004D55B6" w:rsidRPr="00647A87" w:rsidRDefault="00B8040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lastRenderedPageBreak/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domes 28.09.2023. lēmuma “Par ierosinājumu izstrādāt jaunu sabiedriskā transporta maršrutu Ogres novada administratīvajā teritorijā (protokola izraksts Nr. 16, 29.) atcelšanu</w:t>
      </w:r>
      <w:r w:rsidR="00E23F08">
        <w:rPr>
          <w:rFonts w:cs="Times New Roman"/>
          <w:noProof/>
          <w:szCs w:val="24"/>
        </w:rPr>
        <w:t>.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4D55B6" w:rsidRPr="00AC2A7E" w:rsidRDefault="00E23F08" w:rsidP="00E23F0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B8040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Informatīvais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ziņojums par sabiedriskā transporta pakalpojumiem Ogres novadā</w:t>
      </w:r>
    </w:p>
    <w:p w:rsidR="004D55B6" w:rsidRDefault="00B8040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Indulis Trapiņš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Pr="00E23F08" w:rsidRDefault="00E23F08" w:rsidP="00A11D8E">
      <w:pPr>
        <w:jc w:val="both"/>
        <w:rPr>
          <w:rFonts w:cs="Times New Roman"/>
          <w:b/>
          <w:i/>
          <w:szCs w:val="24"/>
        </w:rPr>
      </w:pPr>
      <w:proofErr w:type="spellStart"/>
      <w:r w:rsidRPr="00E23F08">
        <w:rPr>
          <w:rFonts w:cs="Times New Roman"/>
          <w:b/>
          <w:i/>
          <w:szCs w:val="24"/>
        </w:rPr>
        <w:t>I.Trapiņš</w:t>
      </w:r>
      <w:proofErr w:type="spellEnd"/>
      <w:r w:rsidRPr="00E23F08">
        <w:rPr>
          <w:rFonts w:cs="Times New Roman"/>
          <w:i/>
          <w:szCs w:val="24"/>
        </w:rPr>
        <w:t xml:space="preserve"> informē par sabiedriskā transporta aktualitātēm un problēmām Ogres novadā.</w:t>
      </w:r>
    </w:p>
    <w:p w:rsidR="004D55B6" w:rsidRPr="00AC2A7E" w:rsidRDefault="004D55B6" w:rsidP="00A11D8E">
      <w:pPr>
        <w:jc w:val="both"/>
        <w:rPr>
          <w:rFonts w:cs="Times New Roman"/>
          <w:szCs w:val="24"/>
        </w:rPr>
      </w:pPr>
    </w:p>
    <w:p w:rsidR="00DE4B8D" w:rsidRDefault="00E23F08" w:rsidP="00A11D8E">
      <w:pPr>
        <w:jc w:val="both"/>
        <w:rPr>
          <w:rFonts w:cs="Times New Roman"/>
          <w:i/>
          <w:szCs w:val="24"/>
        </w:rPr>
      </w:pPr>
      <w:proofErr w:type="spellStart"/>
      <w:r w:rsidRPr="00E23F08">
        <w:rPr>
          <w:rFonts w:cs="Times New Roman"/>
          <w:b/>
          <w:i/>
          <w:szCs w:val="24"/>
        </w:rPr>
        <w:t>S.Ločmale</w:t>
      </w:r>
      <w:proofErr w:type="spellEnd"/>
      <w:r w:rsidRPr="00E23F08">
        <w:rPr>
          <w:rFonts w:cs="Times New Roman"/>
          <w:i/>
          <w:szCs w:val="24"/>
        </w:rPr>
        <w:t xml:space="preserve"> </w:t>
      </w:r>
      <w:r w:rsidR="008A195E">
        <w:rPr>
          <w:rFonts w:cs="Times New Roman"/>
          <w:i/>
          <w:szCs w:val="24"/>
        </w:rPr>
        <w:t>norāda</w:t>
      </w:r>
      <w:r w:rsidRPr="00E23F08">
        <w:rPr>
          <w:rFonts w:cs="Times New Roman"/>
          <w:i/>
          <w:szCs w:val="24"/>
        </w:rPr>
        <w:t>, ka sarunās ar autotransporta direkciju būtu jā</w:t>
      </w:r>
      <w:r w:rsidR="008A195E">
        <w:rPr>
          <w:rFonts w:cs="Times New Roman"/>
          <w:i/>
          <w:szCs w:val="24"/>
        </w:rPr>
        <w:t>pieprasa</w:t>
      </w:r>
      <w:r w:rsidRPr="00E23F08">
        <w:rPr>
          <w:rFonts w:cs="Times New Roman"/>
          <w:i/>
          <w:szCs w:val="24"/>
        </w:rPr>
        <w:t xml:space="preserve">, lai </w:t>
      </w:r>
      <w:r w:rsidR="008A195E">
        <w:rPr>
          <w:rFonts w:cs="Times New Roman"/>
          <w:i/>
          <w:szCs w:val="24"/>
        </w:rPr>
        <w:t xml:space="preserve">tās </w:t>
      </w:r>
      <w:r w:rsidRPr="00E23F08">
        <w:rPr>
          <w:rFonts w:cs="Times New Roman"/>
          <w:i/>
          <w:szCs w:val="24"/>
        </w:rPr>
        <w:t xml:space="preserve">pieturas, kuras nav iekļautas attiecīgajā maršrutā </w:t>
      </w:r>
      <w:r w:rsidR="008A195E">
        <w:rPr>
          <w:rFonts w:cs="Times New Roman"/>
          <w:i/>
          <w:szCs w:val="24"/>
        </w:rPr>
        <w:t xml:space="preserve">tīklā, bet iedzīvotāji tās izmanto, </w:t>
      </w:r>
      <w:r w:rsidRPr="00E23F08">
        <w:rPr>
          <w:rFonts w:cs="Times New Roman"/>
          <w:i/>
          <w:szCs w:val="24"/>
        </w:rPr>
        <w:t>tiktu iek</w:t>
      </w:r>
      <w:r w:rsidR="00A11D8E">
        <w:rPr>
          <w:rFonts w:cs="Times New Roman"/>
          <w:i/>
          <w:szCs w:val="24"/>
        </w:rPr>
        <w:t xml:space="preserve">ļautas, </w:t>
      </w:r>
      <w:r w:rsidR="008A195E">
        <w:rPr>
          <w:rFonts w:cs="Times New Roman"/>
          <w:i/>
          <w:szCs w:val="24"/>
        </w:rPr>
        <w:t xml:space="preserve">jo tas </w:t>
      </w:r>
      <w:r w:rsidR="003726F1">
        <w:rPr>
          <w:rFonts w:cs="Times New Roman"/>
          <w:i/>
          <w:szCs w:val="24"/>
        </w:rPr>
        <w:t>būtu</w:t>
      </w:r>
      <w:r w:rsidR="008A195E">
        <w:rPr>
          <w:rFonts w:cs="Times New Roman"/>
          <w:i/>
          <w:szCs w:val="24"/>
        </w:rPr>
        <w:t xml:space="preserve"> </w:t>
      </w:r>
      <w:r w:rsidR="003726F1">
        <w:rPr>
          <w:rFonts w:cs="Times New Roman"/>
          <w:i/>
          <w:szCs w:val="24"/>
        </w:rPr>
        <w:t>svarīgi vietējiem iedzīvotājiem</w:t>
      </w:r>
      <w:r w:rsidR="008A195E">
        <w:rPr>
          <w:rFonts w:cs="Times New Roman"/>
          <w:i/>
          <w:szCs w:val="24"/>
        </w:rPr>
        <w:t xml:space="preserve"> un </w:t>
      </w:r>
      <w:r w:rsidR="003726F1">
        <w:rPr>
          <w:rFonts w:cs="Times New Roman"/>
          <w:i/>
          <w:szCs w:val="24"/>
        </w:rPr>
        <w:t>skolēniem.</w:t>
      </w:r>
      <w:r w:rsidR="008A195E">
        <w:rPr>
          <w:rFonts w:cs="Times New Roman"/>
          <w:i/>
          <w:szCs w:val="24"/>
        </w:rPr>
        <w:t xml:space="preserve"> </w:t>
      </w:r>
    </w:p>
    <w:p w:rsidR="004D55B6" w:rsidRDefault="003726F1" w:rsidP="00A11D8E">
      <w:pPr>
        <w:jc w:val="both"/>
        <w:rPr>
          <w:rFonts w:cs="Times New Roman"/>
          <w:i/>
          <w:szCs w:val="24"/>
        </w:rPr>
      </w:pPr>
      <w:bookmarkStart w:id="0" w:name="_GoBack"/>
      <w:bookmarkEnd w:id="0"/>
      <w:r>
        <w:rPr>
          <w:rFonts w:cs="Times New Roman"/>
          <w:i/>
          <w:szCs w:val="24"/>
        </w:rPr>
        <w:t>Aicina</w:t>
      </w:r>
      <w:r w:rsidR="008A195E">
        <w:rPr>
          <w:rFonts w:cs="Times New Roman"/>
          <w:i/>
          <w:szCs w:val="24"/>
        </w:rPr>
        <w:t xml:space="preserve"> palielināt </w:t>
      </w:r>
      <w:r w:rsidR="00A11D8E">
        <w:rPr>
          <w:rFonts w:cs="Times New Roman"/>
          <w:i/>
          <w:szCs w:val="24"/>
        </w:rPr>
        <w:t>skolēnu dotēto braucienu skait</w:t>
      </w:r>
      <w:r w:rsidR="008A195E">
        <w:rPr>
          <w:rFonts w:cs="Times New Roman"/>
          <w:i/>
          <w:szCs w:val="24"/>
        </w:rPr>
        <w:t>u</w:t>
      </w:r>
      <w:r w:rsidR="00A11D8E">
        <w:rPr>
          <w:rFonts w:cs="Times New Roman"/>
          <w:i/>
          <w:szCs w:val="24"/>
        </w:rPr>
        <w:t>.</w:t>
      </w:r>
    </w:p>
    <w:p w:rsidR="00E23F08" w:rsidRDefault="00E23F08" w:rsidP="00A11D8E">
      <w:pPr>
        <w:jc w:val="both"/>
        <w:rPr>
          <w:rFonts w:cs="Times New Roman"/>
          <w:i/>
          <w:szCs w:val="24"/>
        </w:rPr>
      </w:pPr>
    </w:p>
    <w:p w:rsidR="00E23F08" w:rsidRDefault="00E23F08" w:rsidP="00A11D8E">
      <w:pPr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Turpinājumā notiek diskusija par </w:t>
      </w:r>
      <w:r w:rsidR="00FF20D6">
        <w:rPr>
          <w:rFonts w:cs="Times New Roman"/>
          <w:i/>
          <w:szCs w:val="24"/>
        </w:rPr>
        <w:t xml:space="preserve">sabiedriskā transporta </w:t>
      </w:r>
      <w:r>
        <w:rPr>
          <w:rFonts w:cs="Times New Roman"/>
          <w:i/>
          <w:szCs w:val="24"/>
        </w:rPr>
        <w:t xml:space="preserve">pieturu skaitu, par </w:t>
      </w:r>
      <w:proofErr w:type="spellStart"/>
      <w:r>
        <w:rPr>
          <w:rFonts w:cs="Times New Roman"/>
          <w:i/>
          <w:szCs w:val="24"/>
        </w:rPr>
        <w:t>problēmsituācijām</w:t>
      </w:r>
      <w:proofErr w:type="spellEnd"/>
      <w:r>
        <w:rPr>
          <w:rFonts w:cs="Times New Roman"/>
          <w:i/>
          <w:szCs w:val="24"/>
        </w:rPr>
        <w:t xml:space="preserve">, saistībā ar reisu neizpildi, </w:t>
      </w:r>
      <w:r w:rsidR="00B25B4F">
        <w:rPr>
          <w:rFonts w:cs="Times New Roman"/>
          <w:i/>
          <w:szCs w:val="24"/>
        </w:rPr>
        <w:t xml:space="preserve">par </w:t>
      </w:r>
      <w:r>
        <w:rPr>
          <w:rFonts w:cs="Times New Roman"/>
          <w:i/>
          <w:szCs w:val="24"/>
        </w:rPr>
        <w:t>pašvaldības iesaisti to risināšanā.</w:t>
      </w:r>
    </w:p>
    <w:p w:rsidR="00A11D8E" w:rsidRDefault="00A11D8E" w:rsidP="00A11D8E">
      <w:pPr>
        <w:jc w:val="both"/>
        <w:rPr>
          <w:rFonts w:cs="Times New Roman"/>
          <w:i/>
          <w:szCs w:val="24"/>
        </w:rPr>
      </w:pPr>
    </w:p>
    <w:p w:rsidR="00E23F08" w:rsidRPr="00E23F08" w:rsidRDefault="00E23F08" w:rsidP="00A11D8E">
      <w:pPr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Diskusijā piedalās </w:t>
      </w:r>
      <w:proofErr w:type="spellStart"/>
      <w:r>
        <w:rPr>
          <w:rFonts w:cs="Times New Roman"/>
          <w:i/>
          <w:szCs w:val="24"/>
        </w:rPr>
        <w:t>S.Ločmele</w:t>
      </w:r>
      <w:proofErr w:type="spellEnd"/>
      <w:r>
        <w:rPr>
          <w:rFonts w:cs="Times New Roman"/>
          <w:i/>
          <w:szCs w:val="24"/>
        </w:rPr>
        <w:t xml:space="preserve">, </w:t>
      </w:r>
      <w:proofErr w:type="spellStart"/>
      <w:r>
        <w:rPr>
          <w:rFonts w:cs="Times New Roman"/>
          <w:i/>
          <w:szCs w:val="24"/>
        </w:rPr>
        <w:t>D.Bārbale</w:t>
      </w:r>
      <w:proofErr w:type="spellEnd"/>
      <w:r>
        <w:rPr>
          <w:rFonts w:cs="Times New Roman"/>
          <w:i/>
          <w:szCs w:val="24"/>
        </w:rPr>
        <w:t xml:space="preserve">, </w:t>
      </w:r>
      <w:proofErr w:type="spellStart"/>
      <w:r>
        <w:rPr>
          <w:rFonts w:cs="Times New Roman"/>
          <w:i/>
          <w:szCs w:val="24"/>
        </w:rPr>
        <w:t>I.Trapiņš</w:t>
      </w:r>
      <w:proofErr w:type="spellEnd"/>
      <w:r>
        <w:rPr>
          <w:rFonts w:cs="Times New Roman"/>
          <w:i/>
          <w:szCs w:val="24"/>
        </w:rPr>
        <w:t xml:space="preserve">, </w:t>
      </w:r>
      <w:proofErr w:type="spellStart"/>
      <w:r>
        <w:rPr>
          <w:rFonts w:cs="Times New Roman"/>
          <w:i/>
          <w:szCs w:val="24"/>
        </w:rPr>
        <w:t>E.Helmanis</w:t>
      </w:r>
      <w:proofErr w:type="spellEnd"/>
      <w:r w:rsidR="00FF20D6">
        <w:rPr>
          <w:rFonts w:cs="Times New Roman"/>
          <w:i/>
          <w:szCs w:val="24"/>
        </w:rPr>
        <w:t xml:space="preserve">, </w:t>
      </w:r>
      <w:proofErr w:type="spellStart"/>
      <w:r w:rsidR="00FF20D6">
        <w:rPr>
          <w:rFonts w:cs="Times New Roman"/>
          <w:i/>
          <w:szCs w:val="24"/>
        </w:rPr>
        <w:t>J.Iklāvs</w:t>
      </w:r>
      <w:proofErr w:type="spellEnd"/>
      <w:r w:rsidR="00FF20D6">
        <w:rPr>
          <w:rFonts w:cs="Times New Roman"/>
          <w:i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E23F08" w:rsidRDefault="00E23F08" w:rsidP="00E23F08">
      <w:pPr>
        <w:jc w:val="center"/>
        <w:rPr>
          <w:rFonts w:cs="Times New Roman"/>
          <w:b/>
          <w:noProof/>
          <w:szCs w:val="24"/>
        </w:rPr>
      </w:pPr>
      <w:r w:rsidRPr="00E23F08">
        <w:rPr>
          <w:rFonts w:cs="Times New Roman"/>
          <w:b/>
          <w:noProof/>
          <w:szCs w:val="24"/>
        </w:rPr>
        <w:t>2.</w:t>
      </w:r>
    </w:p>
    <w:p w:rsidR="004D55B6" w:rsidRPr="00AC2A7E" w:rsidRDefault="00B8040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domes 28.09.2023. lēmuma “Par ierosinājumu izstrādāt jaunu sabiedriskā transporta maršrutu Ogres novada administratīvajā teritorijā (protokola izraksts Nr. 16, 29.) atcelšanu</w:t>
      </w:r>
    </w:p>
    <w:p w:rsidR="004D55B6" w:rsidRDefault="00B8040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Dana Bārbale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B25B4F" w:rsidRPr="00B25B4F" w:rsidRDefault="00B25B4F" w:rsidP="00CB2D18">
      <w:pPr>
        <w:jc w:val="both"/>
        <w:rPr>
          <w:rFonts w:cs="Times New Roman"/>
          <w:i/>
          <w:szCs w:val="24"/>
        </w:rPr>
      </w:pPr>
      <w:proofErr w:type="spellStart"/>
      <w:r w:rsidRPr="00B25B4F">
        <w:rPr>
          <w:rFonts w:cs="Times New Roman"/>
          <w:b/>
          <w:i/>
          <w:szCs w:val="24"/>
        </w:rPr>
        <w:t>I.Trapiņš</w:t>
      </w:r>
      <w:proofErr w:type="spellEnd"/>
      <w:r w:rsidRPr="00B25B4F">
        <w:rPr>
          <w:rFonts w:cs="Times New Roman"/>
          <w:i/>
          <w:szCs w:val="24"/>
        </w:rPr>
        <w:t xml:space="preserve"> papildina, ka izbraucot </w:t>
      </w:r>
      <w:r w:rsidR="0084265D">
        <w:rPr>
          <w:rFonts w:cs="Times New Roman"/>
          <w:i/>
          <w:szCs w:val="24"/>
        </w:rPr>
        <w:t>iepriekšminēto</w:t>
      </w:r>
      <w:r w:rsidRPr="00B25B4F">
        <w:rPr>
          <w:rFonts w:cs="Times New Roman"/>
          <w:i/>
          <w:szCs w:val="24"/>
        </w:rPr>
        <w:t xml:space="preserve"> maršrutu</w:t>
      </w:r>
      <w:r w:rsidR="0084265D">
        <w:rPr>
          <w:rFonts w:cs="Times New Roman"/>
          <w:i/>
          <w:szCs w:val="24"/>
        </w:rPr>
        <w:t>,</w:t>
      </w:r>
      <w:r w:rsidRPr="00B25B4F">
        <w:rPr>
          <w:rFonts w:cs="Times New Roman"/>
          <w:i/>
          <w:szCs w:val="24"/>
        </w:rPr>
        <w:t xml:space="preserve"> tika konstatētas arī dažādas problēmas, kam</w:t>
      </w:r>
      <w:r>
        <w:rPr>
          <w:rFonts w:cs="Times New Roman"/>
          <w:i/>
          <w:szCs w:val="24"/>
        </w:rPr>
        <w:t xml:space="preserve"> nepieciešami uzlabojumi nākotnē.</w:t>
      </w:r>
    </w:p>
    <w:p w:rsidR="00B25B4F" w:rsidRDefault="00B25B4F" w:rsidP="00CB2D18">
      <w:pPr>
        <w:jc w:val="both"/>
        <w:rPr>
          <w:rFonts w:cs="Times New Roman"/>
          <w:szCs w:val="24"/>
        </w:rPr>
      </w:pPr>
    </w:p>
    <w:p w:rsidR="004D55B6" w:rsidRDefault="00B8040B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4 balsīm "Par" (Dainis Širovs, Egils Helmanis, Ilmārs Zemnieks, Indulis Trapiņš), "Pret" – nav, "Atturas" – nav</w:t>
      </w:r>
      <w:r w:rsidR="00B25B4F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B35BC8" w:rsidRDefault="00B25B4F" w:rsidP="00B35BC8">
      <w:pPr>
        <w:jc w:val="center"/>
        <w:rPr>
          <w:rFonts w:cs="Times New Roman"/>
          <w:b/>
          <w:szCs w:val="24"/>
        </w:rPr>
      </w:pPr>
      <w:r w:rsidRPr="00E479F9">
        <w:rPr>
          <w:szCs w:val="24"/>
        </w:rPr>
        <w:t>Sabiedrisko pārvadājumu un transporta infrastruktūras jautājumu</w:t>
      </w:r>
      <w:r w:rsidRPr="00E479F9">
        <w:rPr>
          <w:sz w:val="22"/>
        </w:rPr>
        <w:t xml:space="preserve"> </w:t>
      </w:r>
      <w:r>
        <w:rPr>
          <w:sz w:val="22"/>
        </w:rPr>
        <w:t>k</w:t>
      </w:r>
      <w:r>
        <w:rPr>
          <w:rFonts w:cs="Times New Roman"/>
        </w:rPr>
        <w:t>omitejas</w:t>
      </w:r>
      <w:r w:rsidRPr="00B35BC8">
        <w:rPr>
          <w:rFonts w:cs="Times New Roman"/>
          <w:b/>
          <w:szCs w:val="24"/>
        </w:rPr>
        <w:t xml:space="preserve"> </w:t>
      </w:r>
      <w:r w:rsidR="00B8040B" w:rsidRPr="00B35BC8">
        <w:rPr>
          <w:rFonts w:cs="Times New Roman"/>
          <w:b/>
          <w:szCs w:val="24"/>
        </w:rPr>
        <w:t>NOLEMJ: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B25B4F" w:rsidRDefault="00B25B4F" w:rsidP="00B25B4F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E037F8" w:rsidRDefault="00E037F8" w:rsidP="00A17AB8">
      <w:pPr>
        <w:ind w:firstLine="142"/>
        <w:jc w:val="both"/>
        <w:rPr>
          <w:rFonts w:cs="Times New Roman"/>
          <w:color w:val="auto"/>
        </w:rPr>
      </w:pPr>
    </w:p>
    <w:p w:rsidR="00B30C79" w:rsidRPr="00A17AB8" w:rsidRDefault="00B8040B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8C0EEC">
        <w:rPr>
          <w:rFonts w:cs="Times New Roman"/>
          <w:color w:val="auto"/>
        </w:rPr>
        <w:t>12.06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14710B">
        <w:tc>
          <w:tcPr>
            <w:tcW w:w="6048" w:type="dxa"/>
          </w:tcPr>
          <w:p w:rsidR="00BB3B39" w:rsidRPr="00CD65F2" w:rsidRDefault="00B8040B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A11D8E" w:rsidRPr="00E479F9">
              <w:rPr>
                <w:szCs w:val="24"/>
              </w:rPr>
              <w:t>Sabiedrisko pārvadājumu un transporta infrastruktūras jautājumu</w:t>
            </w:r>
            <w:r w:rsidR="00A11D8E" w:rsidRPr="00E479F9">
              <w:rPr>
                <w:sz w:val="22"/>
              </w:rPr>
              <w:t xml:space="preserve"> </w:t>
            </w:r>
            <w:r w:rsidR="00A11D8E">
              <w:rPr>
                <w:sz w:val="22"/>
              </w:rPr>
              <w:t>k</w:t>
            </w:r>
            <w:r w:rsidR="00A11D8E">
              <w:rPr>
                <w:rFonts w:cs="Times New Roman"/>
              </w:rPr>
              <w:t>omitejas priekšsēdētājs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14710B" w:rsidTr="00DE4B3D">
              <w:tc>
                <w:tcPr>
                  <w:tcW w:w="4032" w:type="dxa"/>
                </w:tcPr>
                <w:p w:rsidR="00A11D8E" w:rsidRDefault="00A11D8E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B8040B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A11D8E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A11D8E" w:rsidRDefault="00B8040B" w:rsidP="00FB5D72">
            <w:pPr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</w:p>
          <w:p w:rsidR="00791178" w:rsidRPr="004D55B6" w:rsidRDefault="004D55B6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Indulis Trapiņš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A11D8E" w:rsidRDefault="00A11D8E" w:rsidP="00FB5D72">
            <w:pPr>
              <w:jc w:val="right"/>
              <w:rPr>
                <w:rFonts w:cs="Times New Roman"/>
                <w:noProof/>
                <w:color w:val="auto"/>
                <w:szCs w:val="24"/>
              </w:rPr>
            </w:pPr>
          </w:p>
          <w:p w:rsidR="0049126A" w:rsidRPr="00657055" w:rsidRDefault="00B25B4F" w:rsidP="00B25B4F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  </w:t>
            </w:r>
            <w:r w:rsidR="00B8040B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A11D8E" w:rsidRDefault="00A11D8E" w:rsidP="00A11D8E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A11D8E" w:rsidRDefault="00A11D8E" w:rsidP="00A11D8E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A11D8E" w:rsidRPr="00C51C8F" w:rsidRDefault="00A11D8E" w:rsidP="00A11D8E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A11D8E" w:rsidRPr="00A312F4" w:rsidRDefault="00A11D8E" w:rsidP="00A11D8E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329" w:rsidRDefault="00A91329">
      <w:r>
        <w:separator/>
      </w:r>
    </w:p>
  </w:endnote>
  <w:endnote w:type="continuationSeparator" w:id="0">
    <w:p w:rsidR="00A91329" w:rsidRDefault="00A9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B8040B" w:rsidP="00B25B4F">
    <w:pPr>
      <w:pStyle w:val="Footer"/>
      <w:pBdr>
        <w:top w:val="single" w:sz="4" w:space="1" w:color="auto"/>
      </w:pBdr>
      <w:ind w:left="709" w:hanging="709"/>
      <w:jc w:val="center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</w:t>
    </w:r>
    <w:r w:rsidR="00531178" w:rsidRPr="00531178">
      <w:rPr>
        <w:sz w:val="20"/>
      </w:rPr>
      <w:t>Sabiedrisko pārvadājumu un transporta infrastruktūras</w:t>
    </w:r>
    <w:r w:rsidR="00147812" w:rsidRPr="00147812">
      <w:rPr>
        <w:sz w:val="20"/>
      </w:rPr>
      <w:t xml:space="preserve"> jautājumu </w:t>
    </w:r>
    <w:r w:rsidR="00F90EE6">
      <w:rPr>
        <w:sz w:val="20"/>
      </w:rPr>
      <w:t>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22.02.2024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1</w:t>
    </w:r>
  </w:p>
  <w:p w:rsidR="00D22D6B" w:rsidRDefault="00B8040B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DE4B8D">
      <w:rPr>
        <w:noProof/>
      </w:rPr>
      <w:t>1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DE4B8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329" w:rsidRDefault="00A91329">
      <w:r>
        <w:separator/>
      </w:r>
    </w:p>
  </w:footnote>
  <w:footnote w:type="continuationSeparator" w:id="0">
    <w:p w:rsidR="00A91329" w:rsidRDefault="00A9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865A8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BAC3A8">
      <w:numFmt w:val="none"/>
      <w:lvlText w:val=""/>
      <w:lvlJc w:val="left"/>
      <w:pPr>
        <w:tabs>
          <w:tab w:val="num" w:pos="360"/>
        </w:tabs>
      </w:pPr>
    </w:lvl>
    <w:lvl w:ilvl="2" w:tplc="AD9A9D54">
      <w:numFmt w:val="none"/>
      <w:lvlText w:val=""/>
      <w:lvlJc w:val="left"/>
      <w:pPr>
        <w:tabs>
          <w:tab w:val="num" w:pos="360"/>
        </w:tabs>
      </w:pPr>
    </w:lvl>
    <w:lvl w:ilvl="3" w:tplc="2DF0AA86">
      <w:numFmt w:val="none"/>
      <w:lvlText w:val=""/>
      <w:lvlJc w:val="left"/>
      <w:pPr>
        <w:tabs>
          <w:tab w:val="num" w:pos="360"/>
        </w:tabs>
      </w:pPr>
    </w:lvl>
    <w:lvl w:ilvl="4" w:tplc="403A807C">
      <w:numFmt w:val="none"/>
      <w:lvlText w:val=""/>
      <w:lvlJc w:val="left"/>
      <w:pPr>
        <w:tabs>
          <w:tab w:val="num" w:pos="360"/>
        </w:tabs>
      </w:pPr>
    </w:lvl>
    <w:lvl w:ilvl="5" w:tplc="92124442">
      <w:numFmt w:val="none"/>
      <w:lvlText w:val=""/>
      <w:lvlJc w:val="left"/>
      <w:pPr>
        <w:tabs>
          <w:tab w:val="num" w:pos="360"/>
        </w:tabs>
      </w:pPr>
    </w:lvl>
    <w:lvl w:ilvl="6" w:tplc="164A8F48">
      <w:numFmt w:val="none"/>
      <w:lvlText w:val=""/>
      <w:lvlJc w:val="left"/>
      <w:pPr>
        <w:tabs>
          <w:tab w:val="num" w:pos="360"/>
        </w:tabs>
      </w:pPr>
    </w:lvl>
    <w:lvl w:ilvl="7" w:tplc="4F724C3A">
      <w:numFmt w:val="none"/>
      <w:lvlText w:val=""/>
      <w:lvlJc w:val="left"/>
      <w:pPr>
        <w:tabs>
          <w:tab w:val="num" w:pos="360"/>
        </w:tabs>
      </w:pPr>
    </w:lvl>
    <w:lvl w:ilvl="8" w:tplc="9F8C5D6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10D63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94F0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CA53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80AE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F5A26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446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5A6A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CC77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BA36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C6903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FA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E0A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89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CE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2F8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9A9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E66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A83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21CE5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AF4237C" w:tentative="1">
      <w:start w:val="1"/>
      <w:numFmt w:val="lowerLetter"/>
      <w:lvlText w:val="%2."/>
      <w:lvlJc w:val="left"/>
      <w:pPr>
        <w:ind w:left="1789" w:hanging="360"/>
      </w:pPr>
    </w:lvl>
    <w:lvl w:ilvl="2" w:tplc="C694C448" w:tentative="1">
      <w:start w:val="1"/>
      <w:numFmt w:val="lowerRoman"/>
      <w:lvlText w:val="%3."/>
      <w:lvlJc w:val="right"/>
      <w:pPr>
        <w:ind w:left="2509" w:hanging="180"/>
      </w:pPr>
    </w:lvl>
    <w:lvl w:ilvl="3" w:tplc="8E1895F4" w:tentative="1">
      <w:start w:val="1"/>
      <w:numFmt w:val="decimal"/>
      <w:lvlText w:val="%4."/>
      <w:lvlJc w:val="left"/>
      <w:pPr>
        <w:ind w:left="3229" w:hanging="360"/>
      </w:pPr>
    </w:lvl>
    <w:lvl w:ilvl="4" w:tplc="40EAC630" w:tentative="1">
      <w:start w:val="1"/>
      <w:numFmt w:val="lowerLetter"/>
      <w:lvlText w:val="%5."/>
      <w:lvlJc w:val="left"/>
      <w:pPr>
        <w:ind w:left="3949" w:hanging="360"/>
      </w:pPr>
    </w:lvl>
    <w:lvl w:ilvl="5" w:tplc="B9E64F84" w:tentative="1">
      <w:start w:val="1"/>
      <w:numFmt w:val="lowerRoman"/>
      <w:lvlText w:val="%6."/>
      <w:lvlJc w:val="right"/>
      <w:pPr>
        <w:ind w:left="4669" w:hanging="180"/>
      </w:pPr>
    </w:lvl>
    <w:lvl w:ilvl="6" w:tplc="CFFA4B34" w:tentative="1">
      <w:start w:val="1"/>
      <w:numFmt w:val="decimal"/>
      <w:lvlText w:val="%7."/>
      <w:lvlJc w:val="left"/>
      <w:pPr>
        <w:ind w:left="5389" w:hanging="360"/>
      </w:pPr>
    </w:lvl>
    <w:lvl w:ilvl="7" w:tplc="800CD354" w:tentative="1">
      <w:start w:val="1"/>
      <w:numFmt w:val="lowerLetter"/>
      <w:lvlText w:val="%8."/>
      <w:lvlJc w:val="left"/>
      <w:pPr>
        <w:ind w:left="6109" w:hanging="360"/>
      </w:pPr>
    </w:lvl>
    <w:lvl w:ilvl="8" w:tplc="D234CDF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B18E481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54F7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743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9AC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A0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85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26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823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B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C672A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DB02D1A" w:tentative="1">
      <w:start w:val="1"/>
      <w:numFmt w:val="lowerLetter"/>
      <w:lvlText w:val="%2."/>
      <w:lvlJc w:val="left"/>
      <w:pPr>
        <w:ind w:left="1800" w:hanging="360"/>
      </w:pPr>
    </w:lvl>
    <w:lvl w:ilvl="2" w:tplc="C406B190" w:tentative="1">
      <w:start w:val="1"/>
      <w:numFmt w:val="lowerRoman"/>
      <w:lvlText w:val="%3."/>
      <w:lvlJc w:val="right"/>
      <w:pPr>
        <w:ind w:left="2520" w:hanging="180"/>
      </w:pPr>
    </w:lvl>
    <w:lvl w:ilvl="3" w:tplc="773CB126" w:tentative="1">
      <w:start w:val="1"/>
      <w:numFmt w:val="decimal"/>
      <w:lvlText w:val="%4."/>
      <w:lvlJc w:val="left"/>
      <w:pPr>
        <w:ind w:left="3240" w:hanging="360"/>
      </w:pPr>
    </w:lvl>
    <w:lvl w:ilvl="4" w:tplc="7B18BE88" w:tentative="1">
      <w:start w:val="1"/>
      <w:numFmt w:val="lowerLetter"/>
      <w:lvlText w:val="%5."/>
      <w:lvlJc w:val="left"/>
      <w:pPr>
        <w:ind w:left="3960" w:hanging="360"/>
      </w:pPr>
    </w:lvl>
    <w:lvl w:ilvl="5" w:tplc="1F2C2652" w:tentative="1">
      <w:start w:val="1"/>
      <w:numFmt w:val="lowerRoman"/>
      <w:lvlText w:val="%6."/>
      <w:lvlJc w:val="right"/>
      <w:pPr>
        <w:ind w:left="4680" w:hanging="180"/>
      </w:pPr>
    </w:lvl>
    <w:lvl w:ilvl="6" w:tplc="6DCA7F1C" w:tentative="1">
      <w:start w:val="1"/>
      <w:numFmt w:val="decimal"/>
      <w:lvlText w:val="%7."/>
      <w:lvlJc w:val="left"/>
      <w:pPr>
        <w:ind w:left="5400" w:hanging="360"/>
      </w:pPr>
    </w:lvl>
    <w:lvl w:ilvl="7" w:tplc="F2DC834E" w:tentative="1">
      <w:start w:val="1"/>
      <w:numFmt w:val="lowerLetter"/>
      <w:lvlText w:val="%8."/>
      <w:lvlJc w:val="left"/>
      <w:pPr>
        <w:ind w:left="6120" w:hanging="360"/>
      </w:pPr>
    </w:lvl>
    <w:lvl w:ilvl="8" w:tplc="E5323E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10609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2BA64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0207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C8B364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B2A86A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B459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3A613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80F5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8A08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93907D1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797859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08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388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ECFD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A4A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76B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EC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5865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32EAAE72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FF7490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A5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B03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A22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8A0A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EAE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C1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46B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1AA8F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F8444A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4B1008D6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6E88DE38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A314C38A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34F2952E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99143E58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34B43FDE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9078AD4E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B33E000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94A3D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841C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088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54D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08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781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C8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320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ED7C5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FAD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9AF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AB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D43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62A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788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143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B86E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2A009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62645E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576FE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15426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F88535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632D2F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344C4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97C89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E4CB3B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842876C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A2C87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B6A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2F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0C3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286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F6C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01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0C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117C1FA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6EF4F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EC1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A3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2A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CE4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601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24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C3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506CA5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CC1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2AA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702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25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60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5A3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8E30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863F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D354F1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5ACA44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500C9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C2386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D8E0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B782A0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1FEC44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50EEA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78A4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54584D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E06E81A" w:tentative="1">
      <w:start w:val="1"/>
      <w:numFmt w:val="lowerLetter"/>
      <w:lvlText w:val="%2."/>
      <w:lvlJc w:val="left"/>
      <w:pPr>
        <w:ind w:left="1080" w:hanging="360"/>
      </w:pPr>
    </w:lvl>
    <w:lvl w:ilvl="2" w:tplc="CCB6FA2C" w:tentative="1">
      <w:start w:val="1"/>
      <w:numFmt w:val="lowerRoman"/>
      <w:lvlText w:val="%3."/>
      <w:lvlJc w:val="right"/>
      <w:pPr>
        <w:ind w:left="1800" w:hanging="180"/>
      </w:pPr>
    </w:lvl>
    <w:lvl w:ilvl="3" w:tplc="1F8A37D6" w:tentative="1">
      <w:start w:val="1"/>
      <w:numFmt w:val="decimal"/>
      <w:lvlText w:val="%4."/>
      <w:lvlJc w:val="left"/>
      <w:pPr>
        <w:ind w:left="2520" w:hanging="360"/>
      </w:pPr>
    </w:lvl>
    <w:lvl w:ilvl="4" w:tplc="8DD21C08" w:tentative="1">
      <w:start w:val="1"/>
      <w:numFmt w:val="lowerLetter"/>
      <w:lvlText w:val="%5."/>
      <w:lvlJc w:val="left"/>
      <w:pPr>
        <w:ind w:left="3240" w:hanging="360"/>
      </w:pPr>
    </w:lvl>
    <w:lvl w:ilvl="5" w:tplc="A28E952E" w:tentative="1">
      <w:start w:val="1"/>
      <w:numFmt w:val="lowerRoman"/>
      <w:lvlText w:val="%6."/>
      <w:lvlJc w:val="right"/>
      <w:pPr>
        <w:ind w:left="3960" w:hanging="180"/>
      </w:pPr>
    </w:lvl>
    <w:lvl w:ilvl="6" w:tplc="9A10E8B2" w:tentative="1">
      <w:start w:val="1"/>
      <w:numFmt w:val="decimal"/>
      <w:lvlText w:val="%7."/>
      <w:lvlJc w:val="left"/>
      <w:pPr>
        <w:ind w:left="4680" w:hanging="360"/>
      </w:pPr>
    </w:lvl>
    <w:lvl w:ilvl="7" w:tplc="B3F0913A" w:tentative="1">
      <w:start w:val="1"/>
      <w:numFmt w:val="lowerLetter"/>
      <w:lvlText w:val="%8."/>
      <w:lvlJc w:val="left"/>
      <w:pPr>
        <w:ind w:left="5400" w:hanging="360"/>
      </w:pPr>
    </w:lvl>
    <w:lvl w:ilvl="8" w:tplc="D70444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21A08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CA0F9E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5F8E29DE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7D1E8F9A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834EE3CE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DD2EEF52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B0CE4A24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BFAA4C72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4548332C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0792D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CAEC8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462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14B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0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78F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FE2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E98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342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775A58CA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A8E03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AA8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56C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496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DC0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D49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0D6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001D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B38EEAD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65169A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69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6AE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42BA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269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802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86A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6A6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2FB6C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B569A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5A4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8D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E6F8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DA3E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587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E2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8C75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CF7EB0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DB40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26BB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18C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64A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ECF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C8C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00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740C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5B7C3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A0A5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598A83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90C7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1C0D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640B3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BE0D2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22A5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78E4D1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26FAC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E85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3071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1C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E2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2C1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841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AC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3E66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0C48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BAF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907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EE8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42BA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789B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C87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2C8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468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B6FA3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A9C8F5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96C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32C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CD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5D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8D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283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40EF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376A4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C028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2C22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4326A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08F9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2C84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5845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107A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30E1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2DF2F8B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E62B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7CA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428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490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50A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3A6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09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7C5D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F9026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2C95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38A9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A9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24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C5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383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093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28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4C305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7565BB2" w:tentative="1">
      <w:start w:val="1"/>
      <w:numFmt w:val="lowerLetter"/>
      <w:lvlText w:val="%2."/>
      <w:lvlJc w:val="left"/>
      <w:pPr>
        <w:ind w:left="1440" w:hanging="360"/>
      </w:pPr>
    </w:lvl>
    <w:lvl w:ilvl="2" w:tplc="4EA8FCDE" w:tentative="1">
      <w:start w:val="1"/>
      <w:numFmt w:val="lowerRoman"/>
      <w:lvlText w:val="%3."/>
      <w:lvlJc w:val="right"/>
      <w:pPr>
        <w:ind w:left="2160" w:hanging="180"/>
      </w:pPr>
    </w:lvl>
    <w:lvl w:ilvl="3" w:tplc="53D47862" w:tentative="1">
      <w:start w:val="1"/>
      <w:numFmt w:val="decimal"/>
      <w:lvlText w:val="%4."/>
      <w:lvlJc w:val="left"/>
      <w:pPr>
        <w:ind w:left="2880" w:hanging="360"/>
      </w:pPr>
    </w:lvl>
    <w:lvl w:ilvl="4" w:tplc="B7721CB6" w:tentative="1">
      <w:start w:val="1"/>
      <w:numFmt w:val="lowerLetter"/>
      <w:lvlText w:val="%5."/>
      <w:lvlJc w:val="left"/>
      <w:pPr>
        <w:ind w:left="3600" w:hanging="360"/>
      </w:pPr>
    </w:lvl>
    <w:lvl w:ilvl="5" w:tplc="DF404102" w:tentative="1">
      <w:start w:val="1"/>
      <w:numFmt w:val="lowerRoman"/>
      <w:lvlText w:val="%6."/>
      <w:lvlJc w:val="right"/>
      <w:pPr>
        <w:ind w:left="4320" w:hanging="180"/>
      </w:pPr>
    </w:lvl>
    <w:lvl w:ilvl="6" w:tplc="5CA0F3E8" w:tentative="1">
      <w:start w:val="1"/>
      <w:numFmt w:val="decimal"/>
      <w:lvlText w:val="%7."/>
      <w:lvlJc w:val="left"/>
      <w:pPr>
        <w:ind w:left="5040" w:hanging="360"/>
      </w:pPr>
    </w:lvl>
    <w:lvl w:ilvl="7" w:tplc="9D0A37FC" w:tentative="1">
      <w:start w:val="1"/>
      <w:numFmt w:val="lowerLetter"/>
      <w:lvlText w:val="%8."/>
      <w:lvlJc w:val="left"/>
      <w:pPr>
        <w:ind w:left="5760" w:hanging="360"/>
      </w:pPr>
    </w:lvl>
    <w:lvl w:ilvl="8" w:tplc="1BA86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1E529EB2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845EAE56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C3CC1B58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78E69BC2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EAC6644A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E27419CE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4BE03AB8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3812869E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FEC68AF6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F3D4A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18A1C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E22776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4FB8C06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7B1A3A8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2C3EC0C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566E1B4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382095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E6D4088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464EB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648154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76F6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BDAE7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600AF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268157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78A0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736F9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DF831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44783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CA51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4A6937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6034183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8C6EBD2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94E2177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7276860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B1B064E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915ABFD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A9D61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B671A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368E584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18A850B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FBF4710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18A879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825A5B1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CE0647E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0AAC66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87DEE2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886B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AC2C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8C6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469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B2B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DAC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4D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C818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7FC8B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02D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C2D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EA1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4C3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C80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43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209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4620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639CF7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56D3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126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ACF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E83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1E4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F66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E65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92A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5DD0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1C1D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D0E9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34F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080E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5A8A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BE05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BEFF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AD0B6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466ADDB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560A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A0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27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60D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C62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4C9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AE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6C1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80861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582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80F0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547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64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1E3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4AA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42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9A91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D3A64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D69B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DDC64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C545A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3E6E5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84F7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4AC40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106D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ED279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6AF4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7E60D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AE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68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06B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E4B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AE1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02CA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6C1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DA8CB0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76F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804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9E7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00C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EE6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04D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23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CA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A06E0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7AA71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AAC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E0E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A7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10B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BC1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42F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876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1D882D58">
      <w:start w:val="1"/>
      <w:numFmt w:val="decimal"/>
      <w:lvlText w:val="%1."/>
      <w:lvlJc w:val="left"/>
      <w:pPr>
        <w:ind w:left="720" w:hanging="360"/>
      </w:pPr>
    </w:lvl>
    <w:lvl w:ilvl="1" w:tplc="D0725AFC" w:tentative="1">
      <w:start w:val="1"/>
      <w:numFmt w:val="lowerLetter"/>
      <w:lvlText w:val="%2."/>
      <w:lvlJc w:val="left"/>
      <w:pPr>
        <w:ind w:left="1440" w:hanging="360"/>
      </w:pPr>
    </w:lvl>
    <w:lvl w:ilvl="2" w:tplc="F8E0554E">
      <w:start w:val="1"/>
      <w:numFmt w:val="lowerRoman"/>
      <w:lvlText w:val="%3."/>
      <w:lvlJc w:val="right"/>
      <w:pPr>
        <w:ind w:left="2160" w:hanging="180"/>
      </w:pPr>
    </w:lvl>
    <w:lvl w:ilvl="3" w:tplc="1DA0031A" w:tentative="1">
      <w:start w:val="1"/>
      <w:numFmt w:val="decimal"/>
      <w:lvlText w:val="%4."/>
      <w:lvlJc w:val="left"/>
      <w:pPr>
        <w:ind w:left="2880" w:hanging="360"/>
      </w:pPr>
    </w:lvl>
    <w:lvl w:ilvl="4" w:tplc="3422543E" w:tentative="1">
      <w:start w:val="1"/>
      <w:numFmt w:val="lowerLetter"/>
      <w:lvlText w:val="%5."/>
      <w:lvlJc w:val="left"/>
      <w:pPr>
        <w:ind w:left="3600" w:hanging="360"/>
      </w:pPr>
    </w:lvl>
    <w:lvl w:ilvl="5" w:tplc="291EC2D0" w:tentative="1">
      <w:start w:val="1"/>
      <w:numFmt w:val="lowerRoman"/>
      <w:lvlText w:val="%6."/>
      <w:lvlJc w:val="right"/>
      <w:pPr>
        <w:ind w:left="4320" w:hanging="180"/>
      </w:pPr>
    </w:lvl>
    <w:lvl w:ilvl="6" w:tplc="58F2A28A" w:tentative="1">
      <w:start w:val="1"/>
      <w:numFmt w:val="decimal"/>
      <w:lvlText w:val="%7."/>
      <w:lvlJc w:val="left"/>
      <w:pPr>
        <w:ind w:left="5040" w:hanging="360"/>
      </w:pPr>
    </w:lvl>
    <w:lvl w:ilvl="7" w:tplc="F9886C2A" w:tentative="1">
      <w:start w:val="1"/>
      <w:numFmt w:val="lowerLetter"/>
      <w:lvlText w:val="%8."/>
      <w:lvlJc w:val="left"/>
      <w:pPr>
        <w:ind w:left="5760" w:hanging="360"/>
      </w:pPr>
    </w:lvl>
    <w:lvl w:ilvl="8" w:tplc="29424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2E0CD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8A10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7A2B6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14E8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B4934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4614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B4D2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BA52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AFCCA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12C8E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62D0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2C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089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149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847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EF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7242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91501D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766F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ABAA39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C643E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C8C6E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FB868D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CE0A65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C861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B4E01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49F82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4A3C38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A392C940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47CE1870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D1E2692A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EB32991A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FBE880FE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34EE1FCE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7E562A1E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CE182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60D5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3881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624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AE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2A2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5E3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C9D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68B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18EC5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F0CA2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B05A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12AC4B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312303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CA05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C7287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556B5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D3233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E65C0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D804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0D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00E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4F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984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18D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5E64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6279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BF34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F0E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988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60C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A07B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21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A8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369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00F61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A464A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D6C888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E22122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83720E3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E9A9E4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B24B0B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3506F2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A1CC3C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D7927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6212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AAA144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56C06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ECE7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B84E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0D82C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4A36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F1C32A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BB007C9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0E960E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A5E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C8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0C5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A80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29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BE32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79F8C1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BE22260" w:tentative="1">
      <w:start w:val="1"/>
      <w:numFmt w:val="lowerLetter"/>
      <w:lvlText w:val="%2."/>
      <w:lvlJc w:val="left"/>
      <w:pPr>
        <w:ind w:left="1800" w:hanging="360"/>
      </w:pPr>
    </w:lvl>
    <w:lvl w:ilvl="2" w:tplc="FFC26F0C" w:tentative="1">
      <w:start w:val="1"/>
      <w:numFmt w:val="lowerRoman"/>
      <w:lvlText w:val="%3."/>
      <w:lvlJc w:val="right"/>
      <w:pPr>
        <w:ind w:left="2520" w:hanging="180"/>
      </w:pPr>
    </w:lvl>
    <w:lvl w:ilvl="3" w:tplc="89667F3E" w:tentative="1">
      <w:start w:val="1"/>
      <w:numFmt w:val="decimal"/>
      <w:lvlText w:val="%4."/>
      <w:lvlJc w:val="left"/>
      <w:pPr>
        <w:ind w:left="3240" w:hanging="360"/>
      </w:pPr>
    </w:lvl>
    <w:lvl w:ilvl="4" w:tplc="0C7A0E54" w:tentative="1">
      <w:start w:val="1"/>
      <w:numFmt w:val="lowerLetter"/>
      <w:lvlText w:val="%5."/>
      <w:lvlJc w:val="left"/>
      <w:pPr>
        <w:ind w:left="3960" w:hanging="360"/>
      </w:pPr>
    </w:lvl>
    <w:lvl w:ilvl="5" w:tplc="EB34E8AC" w:tentative="1">
      <w:start w:val="1"/>
      <w:numFmt w:val="lowerRoman"/>
      <w:lvlText w:val="%6."/>
      <w:lvlJc w:val="right"/>
      <w:pPr>
        <w:ind w:left="4680" w:hanging="180"/>
      </w:pPr>
    </w:lvl>
    <w:lvl w:ilvl="6" w:tplc="C4A44FBE" w:tentative="1">
      <w:start w:val="1"/>
      <w:numFmt w:val="decimal"/>
      <w:lvlText w:val="%7."/>
      <w:lvlJc w:val="left"/>
      <w:pPr>
        <w:ind w:left="5400" w:hanging="360"/>
      </w:pPr>
    </w:lvl>
    <w:lvl w:ilvl="7" w:tplc="86C8245E" w:tentative="1">
      <w:start w:val="1"/>
      <w:numFmt w:val="lowerLetter"/>
      <w:lvlText w:val="%8."/>
      <w:lvlJc w:val="left"/>
      <w:pPr>
        <w:ind w:left="6120" w:hanging="360"/>
      </w:pPr>
    </w:lvl>
    <w:lvl w:ilvl="8" w:tplc="73F4FC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23165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B3E3B74" w:tentative="1">
      <w:start w:val="1"/>
      <w:numFmt w:val="lowerLetter"/>
      <w:lvlText w:val="%2."/>
      <w:lvlJc w:val="left"/>
      <w:pPr>
        <w:ind w:left="1440" w:hanging="360"/>
      </w:pPr>
    </w:lvl>
    <w:lvl w:ilvl="2" w:tplc="1918205C" w:tentative="1">
      <w:start w:val="1"/>
      <w:numFmt w:val="lowerRoman"/>
      <w:lvlText w:val="%3."/>
      <w:lvlJc w:val="right"/>
      <w:pPr>
        <w:ind w:left="2160" w:hanging="180"/>
      </w:pPr>
    </w:lvl>
    <w:lvl w:ilvl="3" w:tplc="B0E85C3A" w:tentative="1">
      <w:start w:val="1"/>
      <w:numFmt w:val="decimal"/>
      <w:lvlText w:val="%4."/>
      <w:lvlJc w:val="left"/>
      <w:pPr>
        <w:ind w:left="2880" w:hanging="360"/>
      </w:pPr>
    </w:lvl>
    <w:lvl w:ilvl="4" w:tplc="B9C2BEE2" w:tentative="1">
      <w:start w:val="1"/>
      <w:numFmt w:val="lowerLetter"/>
      <w:lvlText w:val="%5."/>
      <w:lvlJc w:val="left"/>
      <w:pPr>
        <w:ind w:left="3600" w:hanging="360"/>
      </w:pPr>
    </w:lvl>
    <w:lvl w:ilvl="5" w:tplc="8B4C636C" w:tentative="1">
      <w:start w:val="1"/>
      <w:numFmt w:val="lowerRoman"/>
      <w:lvlText w:val="%6."/>
      <w:lvlJc w:val="right"/>
      <w:pPr>
        <w:ind w:left="4320" w:hanging="180"/>
      </w:pPr>
    </w:lvl>
    <w:lvl w:ilvl="6" w:tplc="86725748" w:tentative="1">
      <w:start w:val="1"/>
      <w:numFmt w:val="decimal"/>
      <w:lvlText w:val="%7."/>
      <w:lvlJc w:val="left"/>
      <w:pPr>
        <w:ind w:left="5040" w:hanging="360"/>
      </w:pPr>
    </w:lvl>
    <w:lvl w:ilvl="7" w:tplc="FC34DC7A" w:tentative="1">
      <w:start w:val="1"/>
      <w:numFmt w:val="lowerLetter"/>
      <w:lvlText w:val="%8."/>
      <w:lvlJc w:val="left"/>
      <w:pPr>
        <w:ind w:left="5760" w:hanging="360"/>
      </w:pPr>
    </w:lvl>
    <w:lvl w:ilvl="8" w:tplc="E3281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44725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32303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61E71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9A8B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38D47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48C5E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5256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7287A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BC818E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255A47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6CE55F2" w:tentative="1">
      <w:start w:val="1"/>
      <w:numFmt w:val="lowerLetter"/>
      <w:lvlText w:val="%2."/>
      <w:lvlJc w:val="left"/>
      <w:pPr>
        <w:ind w:left="1440" w:hanging="360"/>
      </w:pPr>
    </w:lvl>
    <w:lvl w:ilvl="2" w:tplc="9D16E286" w:tentative="1">
      <w:start w:val="1"/>
      <w:numFmt w:val="lowerRoman"/>
      <w:lvlText w:val="%3."/>
      <w:lvlJc w:val="right"/>
      <w:pPr>
        <w:ind w:left="2160" w:hanging="180"/>
      </w:pPr>
    </w:lvl>
    <w:lvl w:ilvl="3" w:tplc="AA1A2F3C" w:tentative="1">
      <w:start w:val="1"/>
      <w:numFmt w:val="decimal"/>
      <w:lvlText w:val="%4."/>
      <w:lvlJc w:val="left"/>
      <w:pPr>
        <w:ind w:left="2880" w:hanging="360"/>
      </w:pPr>
    </w:lvl>
    <w:lvl w:ilvl="4" w:tplc="81E6B334" w:tentative="1">
      <w:start w:val="1"/>
      <w:numFmt w:val="lowerLetter"/>
      <w:lvlText w:val="%5."/>
      <w:lvlJc w:val="left"/>
      <w:pPr>
        <w:ind w:left="3600" w:hanging="360"/>
      </w:pPr>
    </w:lvl>
    <w:lvl w:ilvl="5" w:tplc="49E4431E" w:tentative="1">
      <w:start w:val="1"/>
      <w:numFmt w:val="lowerRoman"/>
      <w:lvlText w:val="%6."/>
      <w:lvlJc w:val="right"/>
      <w:pPr>
        <w:ind w:left="4320" w:hanging="180"/>
      </w:pPr>
    </w:lvl>
    <w:lvl w:ilvl="6" w:tplc="2876BD8C" w:tentative="1">
      <w:start w:val="1"/>
      <w:numFmt w:val="decimal"/>
      <w:lvlText w:val="%7."/>
      <w:lvlJc w:val="left"/>
      <w:pPr>
        <w:ind w:left="5040" w:hanging="360"/>
      </w:pPr>
    </w:lvl>
    <w:lvl w:ilvl="7" w:tplc="43627C0A" w:tentative="1">
      <w:start w:val="1"/>
      <w:numFmt w:val="lowerLetter"/>
      <w:lvlText w:val="%8."/>
      <w:lvlJc w:val="left"/>
      <w:pPr>
        <w:ind w:left="5760" w:hanging="360"/>
      </w:pPr>
    </w:lvl>
    <w:lvl w:ilvl="8" w:tplc="F9E6B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9252E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39223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3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BA8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C74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546A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87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4E4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C8B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6A7EC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E6C1B2" w:tentative="1">
      <w:start w:val="1"/>
      <w:numFmt w:val="lowerLetter"/>
      <w:lvlText w:val="%2."/>
      <w:lvlJc w:val="left"/>
      <w:pPr>
        <w:ind w:left="1440" w:hanging="360"/>
      </w:pPr>
    </w:lvl>
    <w:lvl w:ilvl="2" w:tplc="6A26C4C0" w:tentative="1">
      <w:start w:val="1"/>
      <w:numFmt w:val="lowerRoman"/>
      <w:lvlText w:val="%3."/>
      <w:lvlJc w:val="right"/>
      <w:pPr>
        <w:ind w:left="2160" w:hanging="180"/>
      </w:pPr>
    </w:lvl>
    <w:lvl w:ilvl="3" w:tplc="9E66154C" w:tentative="1">
      <w:start w:val="1"/>
      <w:numFmt w:val="decimal"/>
      <w:lvlText w:val="%4."/>
      <w:lvlJc w:val="left"/>
      <w:pPr>
        <w:ind w:left="2880" w:hanging="360"/>
      </w:pPr>
    </w:lvl>
    <w:lvl w:ilvl="4" w:tplc="49C20C32" w:tentative="1">
      <w:start w:val="1"/>
      <w:numFmt w:val="lowerLetter"/>
      <w:lvlText w:val="%5."/>
      <w:lvlJc w:val="left"/>
      <w:pPr>
        <w:ind w:left="3600" w:hanging="360"/>
      </w:pPr>
    </w:lvl>
    <w:lvl w:ilvl="5" w:tplc="1EA27AE6" w:tentative="1">
      <w:start w:val="1"/>
      <w:numFmt w:val="lowerRoman"/>
      <w:lvlText w:val="%6."/>
      <w:lvlJc w:val="right"/>
      <w:pPr>
        <w:ind w:left="4320" w:hanging="180"/>
      </w:pPr>
    </w:lvl>
    <w:lvl w:ilvl="6" w:tplc="49FA4FDC" w:tentative="1">
      <w:start w:val="1"/>
      <w:numFmt w:val="decimal"/>
      <w:lvlText w:val="%7."/>
      <w:lvlJc w:val="left"/>
      <w:pPr>
        <w:ind w:left="5040" w:hanging="360"/>
      </w:pPr>
    </w:lvl>
    <w:lvl w:ilvl="7" w:tplc="4470EB5A" w:tentative="1">
      <w:start w:val="1"/>
      <w:numFmt w:val="lowerLetter"/>
      <w:lvlText w:val="%8."/>
      <w:lvlJc w:val="left"/>
      <w:pPr>
        <w:ind w:left="5760" w:hanging="360"/>
      </w:pPr>
    </w:lvl>
    <w:lvl w:ilvl="8" w:tplc="88B4D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AD16C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94254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EA5696E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D9FC2AC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5844B53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178C9A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6DBAD64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8110C09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DE82E5F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5DCE3F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4AD9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A8F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3E1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F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6AD5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CC6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6D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E4A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AF46B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25E63F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628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C4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6D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C846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E0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04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54E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11066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7AA529A" w:tentative="1">
      <w:start w:val="1"/>
      <w:numFmt w:val="lowerLetter"/>
      <w:lvlText w:val="%2."/>
      <w:lvlJc w:val="left"/>
      <w:pPr>
        <w:ind w:left="1440" w:hanging="360"/>
      </w:pPr>
    </w:lvl>
    <w:lvl w:ilvl="2" w:tplc="710C6408" w:tentative="1">
      <w:start w:val="1"/>
      <w:numFmt w:val="lowerRoman"/>
      <w:lvlText w:val="%3."/>
      <w:lvlJc w:val="right"/>
      <w:pPr>
        <w:ind w:left="2160" w:hanging="180"/>
      </w:pPr>
    </w:lvl>
    <w:lvl w:ilvl="3" w:tplc="F3A22C42" w:tentative="1">
      <w:start w:val="1"/>
      <w:numFmt w:val="decimal"/>
      <w:lvlText w:val="%4."/>
      <w:lvlJc w:val="left"/>
      <w:pPr>
        <w:ind w:left="2880" w:hanging="360"/>
      </w:pPr>
    </w:lvl>
    <w:lvl w:ilvl="4" w:tplc="6B04D9D6" w:tentative="1">
      <w:start w:val="1"/>
      <w:numFmt w:val="lowerLetter"/>
      <w:lvlText w:val="%5."/>
      <w:lvlJc w:val="left"/>
      <w:pPr>
        <w:ind w:left="3600" w:hanging="360"/>
      </w:pPr>
    </w:lvl>
    <w:lvl w:ilvl="5" w:tplc="729E8A6E" w:tentative="1">
      <w:start w:val="1"/>
      <w:numFmt w:val="lowerRoman"/>
      <w:lvlText w:val="%6."/>
      <w:lvlJc w:val="right"/>
      <w:pPr>
        <w:ind w:left="4320" w:hanging="180"/>
      </w:pPr>
    </w:lvl>
    <w:lvl w:ilvl="6" w:tplc="10A87CF4" w:tentative="1">
      <w:start w:val="1"/>
      <w:numFmt w:val="decimal"/>
      <w:lvlText w:val="%7."/>
      <w:lvlJc w:val="left"/>
      <w:pPr>
        <w:ind w:left="5040" w:hanging="360"/>
      </w:pPr>
    </w:lvl>
    <w:lvl w:ilvl="7" w:tplc="F9ACD5E0" w:tentative="1">
      <w:start w:val="1"/>
      <w:numFmt w:val="lowerLetter"/>
      <w:lvlText w:val="%8."/>
      <w:lvlJc w:val="left"/>
      <w:pPr>
        <w:ind w:left="5760" w:hanging="360"/>
      </w:pPr>
    </w:lvl>
    <w:lvl w:ilvl="8" w:tplc="69764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2B129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71C5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6E3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C02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4E7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D893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3CB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E4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A64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D6948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E421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A2CD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2EF3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B8288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0E23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67AD5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4E6B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982E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F72E5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3A0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96C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0A0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C0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7A1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CCF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253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10B8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B9DA9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78A89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9AFC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AEA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522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A4E5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8C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4E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0AA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C9204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B4CFF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6EC6C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460C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2A6C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532B4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24E6A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524CE2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84EF4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EAA2048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7FA66D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FA6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89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C04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F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322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65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1EA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0B306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A8D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57AB99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757C7FC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3E0D5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D75697F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3FACFB4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1E41D1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2AAEE18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D7486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704D5E">
      <w:start w:val="1"/>
      <w:numFmt w:val="lowerLetter"/>
      <w:lvlText w:val="%2."/>
      <w:lvlJc w:val="left"/>
      <w:pPr>
        <w:ind w:left="1440" w:hanging="360"/>
      </w:pPr>
    </w:lvl>
    <w:lvl w:ilvl="2" w:tplc="6C126072" w:tentative="1">
      <w:start w:val="1"/>
      <w:numFmt w:val="lowerRoman"/>
      <w:lvlText w:val="%3."/>
      <w:lvlJc w:val="right"/>
      <w:pPr>
        <w:ind w:left="2160" w:hanging="180"/>
      </w:pPr>
    </w:lvl>
    <w:lvl w:ilvl="3" w:tplc="8EFE298A" w:tentative="1">
      <w:start w:val="1"/>
      <w:numFmt w:val="decimal"/>
      <w:lvlText w:val="%4."/>
      <w:lvlJc w:val="left"/>
      <w:pPr>
        <w:ind w:left="2880" w:hanging="360"/>
      </w:pPr>
    </w:lvl>
    <w:lvl w:ilvl="4" w:tplc="1824A444" w:tentative="1">
      <w:start w:val="1"/>
      <w:numFmt w:val="lowerLetter"/>
      <w:lvlText w:val="%5."/>
      <w:lvlJc w:val="left"/>
      <w:pPr>
        <w:ind w:left="3600" w:hanging="360"/>
      </w:pPr>
    </w:lvl>
    <w:lvl w:ilvl="5" w:tplc="59A0D1E4" w:tentative="1">
      <w:start w:val="1"/>
      <w:numFmt w:val="lowerRoman"/>
      <w:lvlText w:val="%6."/>
      <w:lvlJc w:val="right"/>
      <w:pPr>
        <w:ind w:left="4320" w:hanging="180"/>
      </w:pPr>
    </w:lvl>
    <w:lvl w:ilvl="6" w:tplc="AC84FA02" w:tentative="1">
      <w:start w:val="1"/>
      <w:numFmt w:val="decimal"/>
      <w:lvlText w:val="%7."/>
      <w:lvlJc w:val="left"/>
      <w:pPr>
        <w:ind w:left="5040" w:hanging="360"/>
      </w:pPr>
    </w:lvl>
    <w:lvl w:ilvl="7" w:tplc="D044724A" w:tentative="1">
      <w:start w:val="1"/>
      <w:numFmt w:val="lowerLetter"/>
      <w:lvlText w:val="%8."/>
      <w:lvlJc w:val="left"/>
      <w:pPr>
        <w:ind w:left="5760" w:hanging="360"/>
      </w:pPr>
    </w:lvl>
    <w:lvl w:ilvl="8" w:tplc="1F42A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FF9478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FCEA8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EEB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2AB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CE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4C5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3E3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2D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8E90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CFDE0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68B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F24A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0CD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065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AE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F0E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05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B0CD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40A4434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76AF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4C3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1EF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C84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2C4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6CF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4E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C014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9F342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5C03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47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0E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A0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D06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7A7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2D2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DA6D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F9AA86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C5EE1E8" w:tentative="1">
      <w:start w:val="1"/>
      <w:numFmt w:val="lowerLetter"/>
      <w:lvlText w:val="%2."/>
      <w:lvlJc w:val="left"/>
      <w:pPr>
        <w:ind w:left="1080" w:hanging="360"/>
      </w:pPr>
    </w:lvl>
    <w:lvl w:ilvl="2" w:tplc="40D6D076" w:tentative="1">
      <w:start w:val="1"/>
      <w:numFmt w:val="lowerRoman"/>
      <w:lvlText w:val="%3."/>
      <w:lvlJc w:val="right"/>
      <w:pPr>
        <w:ind w:left="1800" w:hanging="180"/>
      </w:pPr>
    </w:lvl>
    <w:lvl w:ilvl="3" w:tplc="ED40356A" w:tentative="1">
      <w:start w:val="1"/>
      <w:numFmt w:val="decimal"/>
      <w:lvlText w:val="%4."/>
      <w:lvlJc w:val="left"/>
      <w:pPr>
        <w:ind w:left="2520" w:hanging="360"/>
      </w:pPr>
    </w:lvl>
    <w:lvl w:ilvl="4" w:tplc="6F800802" w:tentative="1">
      <w:start w:val="1"/>
      <w:numFmt w:val="lowerLetter"/>
      <w:lvlText w:val="%5."/>
      <w:lvlJc w:val="left"/>
      <w:pPr>
        <w:ind w:left="3240" w:hanging="360"/>
      </w:pPr>
    </w:lvl>
    <w:lvl w:ilvl="5" w:tplc="6FD48266" w:tentative="1">
      <w:start w:val="1"/>
      <w:numFmt w:val="lowerRoman"/>
      <w:lvlText w:val="%6."/>
      <w:lvlJc w:val="right"/>
      <w:pPr>
        <w:ind w:left="3960" w:hanging="180"/>
      </w:pPr>
    </w:lvl>
    <w:lvl w:ilvl="6" w:tplc="09B0F33E" w:tentative="1">
      <w:start w:val="1"/>
      <w:numFmt w:val="decimal"/>
      <w:lvlText w:val="%7."/>
      <w:lvlJc w:val="left"/>
      <w:pPr>
        <w:ind w:left="4680" w:hanging="360"/>
      </w:pPr>
    </w:lvl>
    <w:lvl w:ilvl="7" w:tplc="3B5C94F2" w:tentative="1">
      <w:start w:val="1"/>
      <w:numFmt w:val="lowerLetter"/>
      <w:lvlText w:val="%8."/>
      <w:lvlJc w:val="left"/>
      <w:pPr>
        <w:ind w:left="5400" w:hanging="360"/>
      </w:pPr>
    </w:lvl>
    <w:lvl w:ilvl="8" w:tplc="6C5CA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BAA87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2C6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90C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789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E0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106C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6C7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C7C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C18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F2682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76508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1E2AE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71685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A665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A43F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B766C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BC87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2A6EF2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DFC666DA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28CC8654" w:tentative="1">
      <w:start w:val="1"/>
      <w:numFmt w:val="lowerLetter"/>
      <w:lvlText w:val="%2."/>
      <w:lvlJc w:val="left"/>
      <w:pPr>
        <w:ind w:left="1440" w:hanging="360"/>
      </w:pPr>
    </w:lvl>
    <w:lvl w:ilvl="2" w:tplc="B9826156" w:tentative="1">
      <w:start w:val="1"/>
      <w:numFmt w:val="lowerRoman"/>
      <w:lvlText w:val="%3."/>
      <w:lvlJc w:val="right"/>
      <w:pPr>
        <w:ind w:left="2160" w:hanging="180"/>
      </w:pPr>
    </w:lvl>
    <w:lvl w:ilvl="3" w:tplc="A9744F7A" w:tentative="1">
      <w:start w:val="1"/>
      <w:numFmt w:val="decimal"/>
      <w:lvlText w:val="%4."/>
      <w:lvlJc w:val="left"/>
      <w:pPr>
        <w:ind w:left="2880" w:hanging="360"/>
      </w:pPr>
    </w:lvl>
    <w:lvl w:ilvl="4" w:tplc="7486C720" w:tentative="1">
      <w:start w:val="1"/>
      <w:numFmt w:val="lowerLetter"/>
      <w:lvlText w:val="%5."/>
      <w:lvlJc w:val="left"/>
      <w:pPr>
        <w:ind w:left="3600" w:hanging="360"/>
      </w:pPr>
    </w:lvl>
    <w:lvl w:ilvl="5" w:tplc="9D681776" w:tentative="1">
      <w:start w:val="1"/>
      <w:numFmt w:val="lowerRoman"/>
      <w:lvlText w:val="%6."/>
      <w:lvlJc w:val="right"/>
      <w:pPr>
        <w:ind w:left="4320" w:hanging="180"/>
      </w:pPr>
    </w:lvl>
    <w:lvl w:ilvl="6" w:tplc="6734C5FC" w:tentative="1">
      <w:start w:val="1"/>
      <w:numFmt w:val="decimal"/>
      <w:lvlText w:val="%7."/>
      <w:lvlJc w:val="left"/>
      <w:pPr>
        <w:ind w:left="5040" w:hanging="360"/>
      </w:pPr>
    </w:lvl>
    <w:lvl w:ilvl="7" w:tplc="E21837E2" w:tentative="1">
      <w:start w:val="1"/>
      <w:numFmt w:val="lowerLetter"/>
      <w:lvlText w:val="%8."/>
      <w:lvlJc w:val="left"/>
      <w:pPr>
        <w:ind w:left="5760" w:hanging="360"/>
      </w:pPr>
    </w:lvl>
    <w:lvl w:ilvl="8" w:tplc="5D5AA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46CED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D096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3C273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E3C94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3481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CE2A1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C96B2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B14F8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AD857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472E3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D05EC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55462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7FEB55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C94D16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27EC111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20AE251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8B5253D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9AE0B2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2328F9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662C2A0" w:tentative="1">
      <w:start w:val="1"/>
      <w:numFmt w:val="lowerLetter"/>
      <w:lvlText w:val="%2."/>
      <w:lvlJc w:val="left"/>
      <w:pPr>
        <w:ind w:left="1222" w:hanging="360"/>
      </w:pPr>
    </w:lvl>
    <w:lvl w:ilvl="2" w:tplc="1338A65E" w:tentative="1">
      <w:start w:val="1"/>
      <w:numFmt w:val="lowerRoman"/>
      <w:lvlText w:val="%3."/>
      <w:lvlJc w:val="right"/>
      <w:pPr>
        <w:ind w:left="1942" w:hanging="180"/>
      </w:pPr>
    </w:lvl>
    <w:lvl w:ilvl="3" w:tplc="0436C594" w:tentative="1">
      <w:start w:val="1"/>
      <w:numFmt w:val="decimal"/>
      <w:lvlText w:val="%4."/>
      <w:lvlJc w:val="left"/>
      <w:pPr>
        <w:ind w:left="2662" w:hanging="360"/>
      </w:pPr>
    </w:lvl>
    <w:lvl w:ilvl="4" w:tplc="36305BFA" w:tentative="1">
      <w:start w:val="1"/>
      <w:numFmt w:val="lowerLetter"/>
      <w:lvlText w:val="%5."/>
      <w:lvlJc w:val="left"/>
      <w:pPr>
        <w:ind w:left="3382" w:hanging="360"/>
      </w:pPr>
    </w:lvl>
    <w:lvl w:ilvl="5" w:tplc="DF50A1E8" w:tentative="1">
      <w:start w:val="1"/>
      <w:numFmt w:val="lowerRoman"/>
      <w:lvlText w:val="%6."/>
      <w:lvlJc w:val="right"/>
      <w:pPr>
        <w:ind w:left="4102" w:hanging="180"/>
      </w:pPr>
    </w:lvl>
    <w:lvl w:ilvl="6" w:tplc="C8562830" w:tentative="1">
      <w:start w:val="1"/>
      <w:numFmt w:val="decimal"/>
      <w:lvlText w:val="%7."/>
      <w:lvlJc w:val="left"/>
      <w:pPr>
        <w:ind w:left="4822" w:hanging="360"/>
      </w:pPr>
    </w:lvl>
    <w:lvl w:ilvl="7" w:tplc="2BD2A408" w:tentative="1">
      <w:start w:val="1"/>
      <w:numFmt w:val="lowerLetter"/>
      <w:lvlText w:val="%8."/>
      <w:lvlJc w:val="left"/>
      <w:pPr>
        <w:ind w:left="5542" w:hanging="360"/>
      </w:pPr>
    </w:lvl>
    <w:lvl w:ilvl="8" w:tplc="40D20EF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56508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F21C7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3AD438A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7DE5AB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92C56B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4FAE07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25569C9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56822C1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31E814F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D5F0F0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76289E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1928A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596CB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DC229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228856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19C9D1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51AAF1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F4F3B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D212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B0C2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8EE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567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6D5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4EC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DA4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89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6ECB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28DE1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6EE05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FC2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681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66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5AF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EE8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66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6E8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7798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ADAEA" w:tentative="1">
      <w:start w:val="1"/>
      <w:numFmt w:val="lowerLetter"/>
      <w:lvlText w:val="%2."/>
      <w:lvlJc w:val="left"/>
      <w:pPr>
        <w:ind w:left="1440" w:hanging="360"/>
      </w:pPr>
    </w:lvl>
    <w:lvl w:ilvl="2" w:tplc="CC8EE066" w:tentative="1">
      <w:start w:val="1"/>
      <w:numFmt w:val="lowerRoman"/>
      <w:lvlText w:val="%3."/>
      <w:lvlJc w:val="right"/>
      <w:pPr>
        <w:ind w:left="2160" w:hanging="180"/>
      </w:pPr>
    </w:lvl>
    <w:lvl w:ilvl="3" w:tplc="689C87FA" w:tentative="1">
      <w:start w:val="1"/>
      <w:numFmt w:val="decimal"/>
      <w:lvlText w:val="%4."/>
      <w:lvlJc w:val="left"/>
      <w:pPr>
        <w:ind w:left="2880" w:hanging="360"/>
      </w:pPr>
    </w:lvl>
    <w:lvl w:ilvl="4" w:tplc="10247CBE" w:tentative="1">
      <w:start w:val="1"/>
      <w:numFmt w:val="lowerLetter"/>
      <w:lvlText w:val="%5."/>
      <w:lvlJc w:val="left"/>
      <w:pPr>
        <w:ind w:left="3600" w:hanging="360"/>
      </w:pPr>
    </w:lvl>
    <w:lvl w:ilvl="5" w:tplc="26CE01DC" w:tentative="1">
      <w:start w:val="1"/>
      <w:numFmt w:val="lowerRoman"/>
      <w:lvlText w:val="%6."/>
      <w:lvlJc w:val="right"/>
      <w:pPr>
        <w:ind w:left="4320" w:hanging="180"/>
      </w:pPr>
    </w:lvl>
    <w:lvl w:ilvl="6" w:tplc="A99C69E2" w:tentative="1">
      <w:start w:val="1"/>
      <w:numFmt w:val="decimal"/>
      <w:lvlText w:val="%7."/>
      <w:lvlJc w:val="left"/>
      <w:pPr>
        <w:ind w:left="5040" w:hanging="360"/>
      </w:pPr>
    </w:lvl>
    <w:lvl w:ilvl="7" w:tplc="5EBCA5F4" w:tentative="1">
      <w:start w:val="1"/>
      <w:numFmt w:val="lowerLetter"/>
      <w:lvlText w:val="%8."/>
      <w:lvlJc w:val="left"/>
      <w:pPr>
        <w:ind w:left="5760" w:hanging="360"/>
      </w:pPr>
    </w:lvl>
    <w:lvl w:ilvl="8" w:tplc="2C145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400E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8AD3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FC0E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989B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0C88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967E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74D3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6090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96FB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C812D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5AB5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4B2DA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587A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930494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848FF8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A45E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7CEF5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99416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8D323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878F7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A1230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26CF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89CF3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062BB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4A1F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59401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7AB5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5F54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868BF8" w:tentative="1">
      <w:start w:val="1"/>
      <w:numFmt w:val="lowerLetter"/>
      <w:lvlText w:val="%2."/>
      <w:lvlJc w:val="left"/>
      <w:pPr>
        <w:ind w:left="1440" w:hanging="360"/>
      </w:pPr>
    </w:lvl>
    <w:lvl w:ilvl="2" w:tplc="4488755A" w:tentative="1">
      <w:start w:val="1"/>
      <w:numFmt w:val="lowerRoman"/>
      <w:lvlText w:val="%3."/>
      <w:lvlJc w:val="right"/>
      <w:pPr>
        <w:ind w:left="2160" w:hanging="180"/>
      </w:pPr>
    </w:lvl>
    <w:lvl w:ilvl="3" w:tplc="701E8784" w:tentative="1">
      <w:start w:val="1"/>
      <w:numFmt w:val="decimal"/>
      <w:lvlText w:val="%4."/>
      <w:lvlJc w:val="left"/>
      <w:pPr>
        <w:ind w:left="2880" w:hanging="360"/>
      </w:pPr>
    </w:lvl>
    <w:lvl w:ilvl="4" w:tplc="6350514C" w:tentative="1">
      <w:start w:val="1"/>
      <w:numFmt w:val="lowerLetter"/>
      <w:lvlText w:val="%5."/>
      <w:lvlJc w:val="left"/>
      <w:pPr>
        <w:ind w:left="3600" w:hanging="360"/>
      </w:pPr>
    </w:lvl>
    <w:lvl w:ilvl="5" w:tplc="44BEA2F0" w:tentative="1">
      <w:start w:val="1"/>
      <w:numFmt w:val="lowerRoman"/>
      <w:lvlText w:val="%6."/>
      <w:lvlJc w:val="right"/>
      <w:pPr>
        <w:ind w:left="4320" w:hanging="180"/>
      </w:pPr>
    </w:lvl>
    <w:lvl w:ilvl="6" w:tplc="55E231D0" w:tentative="1">
      <w:start w:val="1"/>
      <w:numFmt w:val="decimal"/>
      <w:lvlText w:val="%7."/>
      <w:lvlJc w:val="left"/>
      <w:pPr>
        <w:ind w:left="5040" w:hanging="360"/>
      </w:pPr>
    </w:lvl>
    <w:lvl w:ilvl="7" w:tplc="672A21B0" w:tentative="1">
      <w:start w:val="1"/>
      <w:numFmt w:val="lowerLetter"/>
      <w:lvlText w:val="%8."/>
      <w:lvlJc w:val="left"/>
      <w:pPr>
        <w:ind w:left="5760" w:hanging="360"/>
      </w:pPr>
    </w:lvl>
    <w:lvl w:ilvl="8" w:tplc="CDBAD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6E82F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789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00EA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6C8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84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1C94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047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C29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27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FD08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622B2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32C640D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E522CDC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A4AC59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171CCAF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3452B59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3F9A830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5F88443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E6B68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1C9172" w:tentative="1">
      <w:start w:val="1"/>
      <w:numFmt w:val="lowerLetter"/>
      <w:lvlText w:val="%2."/>
      <w:lvlJc w:val="left"/>
      <w:pPr>
        <w:ind w:left="1440" w:hanging="360"/>
      </w:pPr>
    </w:lvl>
    <w:lvl w:ilvl="2" w:tplc="3B5ED5C6" w:tentative="1">
      <w:start w:val="1"/>
      <w:numFmt w:val="lowerRoman"/>
      <w:lvlText w:val="%3."/>
      <w:lvlJc w:val="right"/>
      <w:pPr>
        <w:ind w:left="2160" w:hanging="180"/>
      </w:pPr>
    </w:lvl>
    <w:lvl w:ilvl="3" w:tplc="9D1CBAB6" w:tentative="1">
      <w:start w:val="1"/>
      <w:numFmt w:val="decimal"/>
      <w:lvlText w:val="%4."/>
      <w:lvlJc w:val="left"/>
      <w:pPr>
        <w:ind w:left="2880" w:hanging="360"/>
      </w:pPr>
    </w:lvl>
    <w:lvl w:ilvl="4" w:tplc="802489F6" w:tentative="1">
      <w:start w:val="1"/>
      <w:numFmt w:val="lowerLetter"/>
      <w:lvlText w:val="%5."/>
      <w:lvlJc w:val="left"/>
      <w:pPr>
        <w:ind w:left="3600" w:hanging="360"/>
      </w:pPr>
    </w:lvl>
    <w:lvl w:ilvl="5" w:tplc="27A42BC8" w:tentative="1">
      <w:start w:val="1"/>
      <w:numFmt w:val="lowerRoman"/>
      <w:lvlText w:val="%6."/>
      <w:lvlJc w:val="right"/>
      <w:pPr>
        <w:ind w:left="4320" w:hanging="180"/>
      </w:pPr>
    </w:lvl>
    <w:lvl w:ilvl="6" w:tplc="E1D64EF6" w:tentative="1">
      <w:start w:val="1"/>
      <w:numFmt w:val="decimal"/>
      <w:lvlText w:val="%7."/>
      <w:lvlJc w:val="left"/>
      <w:pPr>
        <w:ind w:left="5040" w:hanging="360"/>
      </w:pPr>
    </w:lvl>
    <w:lvl w:ilvl="7" w:tplc="B7247D9C" w:tentative="1">
      <w:start w:val="1"/>
      <w:numFmt w:val="lowerLetter"/>
      <w:lvlText w:val="%8."/>
      <w:lvlJc w:val="left"/>
      <w:pPr>
        <w:ind w:left="5760" w:hanging="360"/>
      </w:pPr>
    </w:lvl>
    <w:lvl w:ilvl="8" w:tplc="47F02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F684CF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F9C8E32" w:tentative="1">
      <w:start w:val="1"/>
      <w:numFmt w:val="lowerLetter"/>
      <w:lvlText w:val="%2."/>
      <w:lvlJc w:val="left"/>
      <w:pPr>
        <w:ind w:left="1440" w:hanging="360"/>
      </w:pPr>
    </w:lvl>
    <w:lvl w:ilvl="2" w:tplc="8EFE3C1C" w:tentative="1">
      <w:start w:val="1"/>
      <w:numFmt w:val="lowerRoman"/>
      <w:lvlText w:val="%3."/>
      <w:lvlJc w:val="right"/>
      <w:pPr>
        <w:ind w:left="2160" w:hanging="180"/>
      </w:pPr>
    </w:lvl>
    <w:lvl w:ilvl="3" w:tplc="8AD6C56E" w:tentative="1">
      <w:start w:val="1"/>
      <w:numFmt w:val="decimal"/>
      <w:lvlText w:val="%4."/>
      <w:lvlJc w:val="left"/>
      <w:pPr>
        <w:ind w:left="2880" w:hanging="360"/>
      </w:pPr>
    </w:lvl>
    <w:lvl w:ilvl="4" w:tplc="B8029570" w:tentative="1">
      <w:start w:val="1"/>
      <w:numFmt w:val="lowerLetter"/>
      <w:lvlText w:val="%5."/>
      <w:lvlJc w:val="left"/>
      <w:pPr>
        <w:ind w:left="3600" w:hanging="360"/>
      </w:pPr>
    </w:lvl>
    <w:lvl w:ilvl="5" w:tplc="4F640BCC" w:tentative="1">
      <w:start w:val="1"/>
      <w:numFmt w:val="lowerRoman"/>
      <w:lvlText w:val="%6."/>
      <w:lvlJc w:val="right"/>
      <w:pPr>
        <w:ind w:left="4320" w:hanging="180"/>
      </w:pPr>
    </w:lvl>
    <w:lvl w:ilvl="6" w:tplc="018A460C" w:tentative="1">
      <w:start w:val="1"/>
      <w:numFmt w:val="decimal"/>
      <w:lvlText w:val="%7."/>
      <w:lvlJc w:val="left"/>
      <w:pPr>
        <w:ind w:left="5040" w:hanging="360"/>
      </w:pPr>
    </w:lvl>
    <w:lvl w:ilvl="7" w:tplc="94C86294" w:tentative="1">
      <w:start w:val="1"/>
      <w:numFmt w:val="lowerLetter"/>
      <w:lvlText w:val="%8."/>
      <w:lvlJc w:val="left"/>
      <w:pPr>
        <w:ind w:left="5760" w:hanging="360"/>
      </w:pPr>
    </w:lvl>
    <w:lvl w:ilvl="8" w:tplc="49D26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B5CE3D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28C0B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541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6AF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8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102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0EC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6AA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6C94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6D0A8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949A6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E54F6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2BE77D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4BCAF8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2D9E7C3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586B54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500F59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348ED1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F83A8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BD244C2" w:tentative="1">
      <w:start w:val="1"/>
      <w:numFmt w:val="lowerLetter"/>
      <w:lvlText w:val="%2."/>
      <w:lvlJc w:val="left"/>
      <w:pPr>
        <w:ind w:left="1440" w:hanging="360"/>
      </w:pPr>
    </w:lvl>
    <w:lvl w:ilvl="2" w:tplc="41ACCF5E" w:tentative="1">
      <w:start w:val="1"/>
      <w:numFmt w:val="lowerRoman"/>
      <w:lvlText w:val="%3."/>
      <w:lvlJc w:val="right"/>
      <w:pPr>
        <w:ind w:left="2160" w:hanging="180"/>
      </w:pPr>
    </w:lvl>
    <w:lvl w:ilvl="3" w:tplc="C82830B6" w:tentative="1">
      <w:start w:val="1"/>
      <w:numFmt w:val="decimal"/>
      <w:lvlText w:val="%4."/>
      <w:lvlJc w:val="left"/>
      <w:pPr>
        <w:ind w:left="2880" w:hanging="360"/>
      </w:pPr>
    </w:lvl>
    <w:lvl w:ilvl="4" w:tplc="24763730" w:tentative="1">
      <w:start w:val="1"/>
      <w:numFmt w:val="lowerLetter"/>
      <w:lvlText w:val="%5."/>
      <w:lvlJc w:val="left"/>
      <w:pPr>
        <w:ind w:left="3600" w:hanging="360"/>
      </w:pPr>
    </w:lvl>
    <w:lvl w:ilvl="5" w:tplc="8AA698FA" w:tentative="1">
      <w:start w:val="1"/>
      <w:numFmt w:val="lowerRoman"/>
      <w:lvlText w:val="%6."/>
      <w:lvlJc w:val="right"/>
      <w:pPr>
        <w:ind w:left="4320" w:hanging="180"/>
      </w:pPr>
    </w:lvl>
    <w:lvl w:ilvl="6" w:tplc="19203FCC" w:tentative="1">
      <w:start w:val="1"/>
      <w:numFmt w:val="decimal"/>
      <w:lvlText w:val="%7."/>
      <w:lvlJc w:val="left"/>
      <w:pPr>
        <w:ind w:left="5040" w:hanging="360"/>
      </w:pPr>
    </w:lvl>
    <w:lvl w:ilvl="7" w:tplc="EB82822C" w:tentative="1">
      <w:start w:val="1"/>
      <w:numFmt w:val="lowerLetter"/>
      <w:lvlText w:val="%8."/>
      <w:lvlJc w:val="left"/>
      <w:pPr>
        <w:ind w:left="5760" w:hanging="360"/>
      </w:pPr>
    </w:lvl>
    <w:lvl w:ilvl="8" w:tplc="5D448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D6448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F8323E" w:tentative="1">
      <w:start w:val="1"/>
      <w:numFmt w:val="lowerLetter"/>
      <w:lvlText w:val="%2."/>
      <w:lvlJc w:val="left"/>
      <w:pPr>
        <w:ind w:left="1440" w:hanging="360"/>
      </w:pPr>
    </w:lvl>
    <w:lvl w:ilvl="2" w:tplc="CCC64546" w:tentative="1">
      <w:start w:val="1"/>
      <w:numFmt w:val="lowerRoman"/>
      <w:lvlText w:val="%3."/>
      <w:lvlJc w:val="right"/>
      <w:pPr>
        <w:ind w:left="2160" w:hanging="180"/>
      </w:pPr>
    </w:lvl>
    <w:lvl w:ilvl="3" w:tplc="E5DE3C7A" w:tentative="1">
      <w:start w:val="1"/>
      <w:numFmt w:val="decimal"/>
      <w:lvlText w:val="%4."/>
      <w:lvlJc w:val="left"/>
      <w:pPr>
        <w:ind w:left="2880" w:hanging="360"/>
      </w:pPr>
    </w:lvl>
    <w:lvl w:ilvl="4" w:tplc="99D4D44E" w:tentative="1">
      <w:start w:val="1"/>
      <w:numFmt w:val="lowerLetter"/>
      <w:lvlText w:val="%5."/>
      <w:lvlJc w:val="left"/>
      <w:pPr>
        <w:ind w:left="3600" w:hanging="360"/>
      </w:pPr>
    </w:lvl>
    <w:lvl w:ilvl="5" w:tplc="3BF22F60" w:tentative="1">
      <w:start w:val="1"/>
      <w:numFmt w:val="lowerRoman"/>
      <w:lvlText w:val="%6."/>
      <w:lvlJc w:val="right"/>
      <w:pPr>
        <w:ind w:left="4320" w:hanging="180"/>
      </w:pPr>
    </w:lvl>
    <w:lvl w:ilvl="6" w:tplc="D01AED9E" w:tentative="1">
      <w:start w:val="1"/>
      <w:numFmt w:val="decimal"/>
      <w:lvlText w:val="%7."/>
      <w:lvlJc w:val="left"/>
      <w:pPr>
        <w:ind w:left="5040" w:hanging="360"/>
      </w:pPr>
    </w:lvl>
    <w:lvl w:ilvl="7" w:tplc="79181F50" w:tentative="1">
      <w:start w:val="1"/>
      <w:numFmt w:val="lowerLetter"/>
      <w:lvlText w:val="%8."/>
      <w:lvlJc w:val="left"/>
      <w:pPr>
        <w:ind w:left="5760" w:hanging="360"/>
      </w:pPr>
    </w:lvl>
    <w:lvl w:ilvl="8" w:tplc="A69E8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13DAD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0E0CA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7F2032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8BACC99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53CD61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890898C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788ACAF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FD8EFCB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EE86193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EA1CEF68">
      <w:start w:val="1"/>
      <w:numFmt w:val="decimal"/>
      <w:lvlText w:val="%1)"/>
      <w:lvlJc w:val="left"/>
      <w:pPr>
        <w:ind w:left="720" w:hanging="360"/>
      </w:pPr>
    </w:lvl>
    <w:lvl w:ilvl="1" w:tplc="1786B620" w:tentative="1">
      <w:start w:val="1"/>
      <w:numFmt w:val="lowerLetter"/>
      <w:lvlText w:val="%2."/>
      <w:lvlJc w:val="left"/>
      <w:pPr>
        <w:ind w:left="1440" w:hanging="360"/>
      </w:pPr>
    </w:lvl>
    <w:lvl w:ilvl="2" w:tplc="66BE1BB8" w:tentative="1">
      <w:start w:val="1"/>
      <w:numFmt w:val="lowerRoman"/>
      <w:lvlText w:val="%3."/>
      <w:lvlJc w:val="right"/>
      <w:pPr>
        <w:ind w:left="2160" w:hanging="180"/>
      </w:pPr>
    </w:lvl>
    <w:lvl w:ilvl="3" w:tplc="D644A048" w:tentative="1">
      <w:start w:val="1"/>
      <w:numFmt w:val="decimal"/>
      <w:lvlText w:val="%4."/>
      <w:lvlJc w:val="left"/>
      <w:pPr>
        <w:ind w:left="2880" w:hanging="360"/>
      </w:pPr>
    </w:lvl>
    <w:lvl w:ilvl="4" w:tplc="68CA99D2" w:tentative="1">
      <w:start w:val="1"/>
      <w:numFmt w:val="lowerLetter"/>
      <w:lvlText w:val="%5."/>
      <w:lvlJc w:val="left"/>
      <w:pPr>
        <w:ind w:left="3600" w:hanging="360"/>
      </w:pPr>
    </w:lvl>
    <w:lvl w:ilvl="5" w:tplc="B8C4E9D2" w:tentative="1">
      <w:start w:val="1"/>
      <w:numFmt w:val="lowerRoman"/>
      <w:lvlText w:val="%6."/>
      <w:lvlJc w:val="right"/>
      <w:pPr>
        <w:ind w:left="4320" w:hanging="180"/>
      </w:pPr>
    </w:lvl>
    <w:lvl w:ilvl="6" w:tplc="B012248E" w:tentative="1">
      <w:start w:val="1"/>
      <w:numFmt w:val="decimal"/>
      <w:lvlText w:val="%7."/>
      <w:lvlJc w:val="left"/>
      <w:pPr>
        <w:ind w:left="5040" w:hanging="360"/>
      </w:pPr>
    </w:lvl>
    <w:lvl w:ilvl="7" w:tplc="D87CB808" w:tentative="1">
      <w:start w:val="1"/>
      <w:numFmt w:val="lowerLetter"/>
      <w:lvlText w:val="%8."/>
      <w:lvlJc w:val="left"/>
      <w:pPr>
        <w:ind w:left="5760" w:hanging="360"/>
      </w:pPr>
    </w:lvl>
    <w:lvl w:ilvl="8" w:tplc="BEBCA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F2B6B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CE80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C26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1EC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36E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0EB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6C4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4A1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2014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0B"/>
    <w:rsid w:val="0014719A"/>
    <w:rsid w:val="00147812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54A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6F1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086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178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6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0ECC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65D"/>
    <w:rsid w:val="00842744"/>
    <w:rsid w:val="00842928"/>
    <w:rsid w:val="00842EE7"/>
    <w:rsid w:val="00843006"/>
    <w:rsid w:val="00843215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195E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EEC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1D8E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2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5B4F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40B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4A2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19C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4B8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3F08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43C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C62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0D6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BD6CE-38D9-4F72-BA70-C1B2F83F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2260</Words>
  <Characters>1289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Kristīna Apine</dc:creator>
  <cp:lastModifiedBy>Arita Bauska</cp:lastModifiedBy>
  <cp:revision>4</cp:revision>
  <cp:lastPrinted>2024-02-26T14:52:00Z</cp:lastPrinted>
  <dcterms:created xsi:type="dcterms:W3CDTF">2024-02-26T14:57:00Z</dcterms:created>
  <dcterms:modified xsi:type="dcterms:W3CDTF">2024-02-26T14:59:00Z</dcterms:modified>
</cp:coreProperties>
</file>