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6F6776"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6F6776"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6F6776"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6F6776"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6F6776"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6F6776">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5330BC">
        <w:tc>
          <w:tcPr>
            <w:tcW w:w="2500" w:type="pct"/>
            <w:tcBorders>
              <w:top w:val="nil"/>
              <w:left w:val="nil"/>
              <w:bottom w:val="nil"/>
              <w:right w:val="nil"/>
            </w:tcBorders>
          </w:tcPr>
          <w:p w:rsidR="009F6903" w:rsidRPr="00293563" w:rsidRDefault="006F6776" w:rsidP="009F6903">
            <w:pPr>
              <w:ind w:hanging="108"/>
              <w:rPr>
                <w:rFonts w:cs="Times New Roman"/>
              </w:rPr>
            </w:pPr>
            <w:r w:rsidRPr="00470E79">
              <w:rPr>
                <w:noProof/>
              </w:rPr>
              <w:t>2024. gada</w:t>
            </w:r>
            <w:r>
              <w:rPr>
                <w:noProof/>
              </w:rPr>
              <w:t xml:space="preserve"> 22. februāris</w:t>
            </w:r>
          </w:p>
        </w:tc>
        <w:tc>
          <w:tcPr>
            <w:tcW w:w="2500" w:type="pct"/>
            <w:tcBorders>
              <w:top w:val="nil"/>
              <w:left w:val="nil"/>
              <w:bottom w:val="nil"/>
              <w:right w:val="nil"/>
            </w:tcBorders>
          </w:tcPr>
          <w:p w:rsidR="009F6903" w:rsidRPr="00293563" w:rsidRDefault="006F6776" w:rsidP="009F6903">
            <w:pPr>
              <w:jc w:val="right"/>
              <w:rPr>
                <w:rFonts w:cs="Times New Roman"/>
              </w:rPr>
            </w:pPr>
            <w:r w:rsidRPr="00470E79">
              <w:rPr>
                <w:b/>
                <w:bCs/>
              </w:rPr>
              <w:t>Nr.</w:t>
            </w:r>
            <w:r w:rsidRPr="00470E79">
              <w:rPr>
                <w:rStyle w:val="IntenseReference"/>
                <w:noProof/>
                <w:color w:val="auto"/>
              </w:rPr>
              <w:t>3</w:t>
            </w:r>
          </w:p>
        </w:tc>
      </w:tr>
    </w:tbl>
    <w:p w:rsidR="00A61680" w:rsidRPr="00135E42" w:rsidRDefault="00A61680" w:rsidP="00A61680">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6F6776" w:rsidP="009F6903">
      <w:pPr>
        <w:tabs>
          <w:tab w:val="left" w:pos="0"/>
        </w:tabs>
      </w:pPr>
      <w:r w:rsidRPr="00470E79">
        <w:t>Sēde sasaukta p</w:t>
      </w:r>
      <w:r>
        <w:t>ulksten</w:t>
      </w:r>
      <w:r w:rsidRPr="00470E79">
        <w:t xml:space="preserve">. </w:t>
      </w:r>
      <w:r w:rsidR="00326186">
        <w:rPr>
          <w:noProof/>
        </w:rPr>
        <w:t>09.</w:t>
      </w:r>
      <w:r w:rsidRPr="00470E79">
        <w:rPr>
          <w:noProof/>
        </w:rPr>
        <w:t>00</w:t>
      </w:r>
    </w:p>
    <w:p w:rsidR="009F6903" w:rsidRPr="00470E79" w:rsidRDefault="006F6776" w:rsidP="009F6903">
      <w:pPr>
        <w:tabs>
          <w:tab w:val="left" w:pos="0"/>
        </w:tabs>
      </w:pPr>
      <w:r w:rsidRPr="00470E79">
        <w:t>Sēdi atklāj p</w:t>
      </w:r>
      <w:r>
        <w:t>ulksten</w:t>
      </w:r>
      <w:r w:rsidRPr="00470E79">
        <w:t xml:space="preserve">. </w:t>
      </w:r>
      <w:r w:rsidR="00326186">
        <w:rPr>
          <w:noProof/>
        </w:rPr>
        <w:t>09.</w:t>
      </w:r>
      <w:r w:rsidRPr="00470E79">
        <w:rPr>
          <w:noProof/>
        </w:rPr>
        <w:t>02</w:t>
      </w:r>
      <w:r w:rsidRPr="00470E79">
        <w:t xml:space="preserve"> </w:t>
      </w:r>
    </w:p>
    <w:p w:rsidR="0049126A" w:rsidRPr="00135E42" w:rsidRDefault="0049126A">
      <w:pPr>
        <w:ind w:right="28"/>
        <w:jc w:val="both"/>
        <w:rPr>
          <w:rFonts w:cs="Times New Roman"/>
          <w:sz w:val="28"/>
          <w:szCs w:val="28"/>
        </w:rPr>
      </w:pPr>
    </w:p>
    <w:p w:rsidR="00010E83" w:rsidRPr="00293563" w:rsidRDefault="006F6776">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s Egils Helmanis</w:t>
      </w:r>
    </w:p>
    <w:p w:rsidR="002413AC" w:rsidRPr="00135E42" w:rsidRDefault="002413AC">
      <w:pPr>
        <w:ind w:right="28"/>
        <w:jc w:val="both"/>
        <w:rPr>
          <w:rFonts w:cs="Times New Roman"/>
          <w:sz w:val="28"/>
          <w:szCs w:val="28"/>
        </w:rPr>
      </w:pPr>
    </w:p>
    <w:p w:rsidR="003B234B" w:rsidRDefault="006F6776">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382E31">
        <w:t>Arita Zenfa</w:t>
      </w:r>
    </w:p>
    <w:p w:rsidR="009F6903" w:rsidRPr="00293563" w:rsidRDefault="009F6903">
      <w:pPr>
        <w:ind w:right="28"/>
        <w:jc w:val="both"/>
        <w:rPr>
          <w:rFonts w:cs="Times New Roman"/>
        </w:rPr>
      </w:pPr>
    </w:p>
    <w:p w:rsidR="001F4D43" w:rsidRDefault="001F4D43" w:rsidP="001F4D43">
      <w:pPr>
        <w:ind w:right="28"/>
        <w:jc w:val="both"/>
        <w:rPr>
          <w:rFonts w:cs="Times New Roman"/>
          <w:color w:val="auto"/>
        </w:rPr>
      </w:pPr>
      <w:r w:rsidRPr="00BD7D64">
        <w:rPr>
          <w:rFonts w:cs="Times New Roman"/>
        </w:rPr>
        <w:t>Piedalās komitejas locekļi:</w:t>
      </w:r>
      <w:r>
        <w:rPr>
          <w:rFonts w:cs="Times New Roman"/>
        </w:rPr>
        <w:t xml:space="preserve"> Gints Sīviņš, </w:t>
      </w:r>
      <w:r w:rsidRPr="00BD7D64">
        <w:rPr>
          <w:rFonts w:cs="Times New Roman"/>
        </w:rPr>
        <w:t>Jānis Iklāvs</w:t>
      </w:r>
      <w:r>
        <w:rPr>
          <w:rFonts w:cs="Times New Roman"/>
        </w:rPr>
        <w:t>,</w:t>
      </w:r>
      <w:r w:rsidRPr="000424EF">
        <w:rPr>
          <w:rFonts w:cs="Times New Roman"/>
          <w:color w:val="auto"/>
        </w:rPr>
        <w:t xml:space="preserve"> </w:t>
      </w:r>
      <w:r w:rsidRPr="00BD7D64">
        <w:rPr>
          <w:rFonts w:cs="Times New Roman"/>
          <w:color w:val="auto"/>
        </w:rPr>
        <w:t>Dainis Širovs</w:t>
      </w:r>
      <w:r>
        <w:rPr>
          <w:rFonts w:cs="Times New Roman"/>
          <w:color w:val="auto"/>
        </w:rPr>
        <w:t xml:space="preserve">, </w:t>
      </w:r>
      <w:r w:rsidRPr="00BD7D64">
        <w:rPr>
          <w:rFonts w:cs="Times New Roman"/>
          <w:color w:val="auto"/>
        </w:rPr>
        <w:t>Andris Krauja</w:t>
      </w:r>
      <w:r w:rsidRPr="00BD7D64">
        <w:rPr>
          <w:rFonts w:cs="Times New Roman"/>
        </w:rPr>
        <w:t xml:space="preserve">, </w:t>
      </w:r>
      <w:r>
        <w:rPr>
          <w:rFonts w:cs="Times New Roman"/>
          <w:color w:val="auto"/>
        </w:rPr>
        <w:t xml:space="preserve">Jānis Kaijaks, </w:t>
      </w:r>
      <w:r w:rsidRPr="00BD7D64">
        <w:rPr>
          <w:rFonts w:cs="Times New Roman"/>
          <w:color w:val="auto"/>
        </w:rPr>
        <w:t>Pāvels Kotāns,</w:t>
      </w:r>
      <w:r>
        <w:rPr>
          <w:rFonts w:cs="Times New Roman"/>
          <w:color w:val="auto"/>
        </w:rPr>
        <w:t xml:space="preserve"> </w:t>
      </w:r>
      <w:r w:rsidRPr="00BD7D64">
        <w:rPr>
          <w:rFonts w:cs="Times New Roman"/>
          <w:color w:val="auto"/>
        </w:rPr>
        <w:t>Raivis Ūzuls</w:t>
      </w:r>
      <w:r>
        <w:rPr>
          <w:rFonts w:cs="Times New Roman"/>
          <w:color w:val="auto"/>
        </w:rPr>
        <w:t>,</w:t>
      </w:r>
      <w:r w:rsidRPr="00145F39">
        <w:rPr>
          <w:rFonts w:cs="Times New Roman"/>
          <w:color w:val="auto"/>
        </w:rPr>
        <w:t xml:space="preserve"> </w:t>
      </w:r>
      <w:r>
        <w:rPr>
          <w:rFonts w:cs="Times New Roman"/>
          <w:color w:val="auto"/>
        </w:rPr>
        <w:t>Indulis Trapiņš,</w:t>
      </w:r>
      <w:r w:rsidRPr="00DD5496">
        <w:rPr>
          <w:rFonts w:cs="Times New Roman"/>
          <w:color w:val="auto"/>
        </w:rPr>
        <w:t xml:space="preserve"> </w:t>
      </w:r>
      <w:r w:rsidRPr="00BD7D64">
        <w:rPr>
          <w:rFonts w:cs="Times New Roman"/>
          <w:color w:val="auto"/>
        </w:rPr>
        <w:t>Rūdolfs Kudļa</w:t>
      </w:r>
      <w:r>
        <w:rPr>
          <w:rFonts w:cs="Times New Roman"/>
          <w:color w:val="auto"/>
        </w:rPr>
        <w:t>,</w:t>
      </w:r>
      <w:r w:rsidRPr="001F4D43">
        <w:rPr>
          <w:rFonts w:cs="Times New Roman"/>
        </w:rPr>
        <w:t xml:space="preserve"> </w:t>
      </w:r>
      <w:r>
        <w:rPr>
          <w:rFonts w:cs="Times New Roman"/>
        </w:rPr>
        <w:t>Santa Ločmele.</w:t>
      </w:r>
    </w:p>
    <w:p w:rsidR="001F4D43" w:rsidRDefault="001F4D43" w:rsidP="001F4D43">
      <w:pPr>
        <w:tabs>
          <w:tab w:val="left" w:pos="709"/>
          <w:tab w:val="left" w:pos="8789"/>
        </w:tabs>
        <w:jc w:val="both"/>
        <w:rPr>
          <w:rFonts w:cs="Times New Roman"/>
        </w:rPr>
      </w:pPr>
    </w:p>
    <w:p w:rsidR="001F4D43" w:rsidRDefault="001F4D43" w:rsidP="001F4D43">
      <w:pPr>
        <w:tabs>
          <w:tab w:val="left" w:pos="709"/>
          <w:tab w:val="left" w:pos="8789"/>
        </w:tabs>
        <w:jc w:val="both"/>
        <w:rPr>
          <w:rFonts w:cs="Times New Roman"/>
        </w:rPr>
      </w:pPr>
      <w:r>
        <w:rPr>
          <w:rFonts w:cs="Times New Roman"/>
        </w:rPr>
        <w:t>Nep</w:t>
      </w:r>
      <w:r w:rsidRPr="00BD7D64">
        <w:rPr>
          <w:rFonts w:cs="Times New Roman"/>
        </w:rPr>
        <w:t>iedalās komitejas locekļi:</w:t>
      </w:r>
      <w:r w:rsidRPr="00AB7CD5">
        <w:rPr>
          <w:rFonts w:cs="Times New Roman"/>
        </w:rPr>
        <w:t xml:space="preserve"> </w:t>
      </w:r>
      <w:r w:rsidRPr="00BD7D64">
        <w:rPr>
          <w:rFonts w:cs="Times New Roman"/>
          <w:color w:val="auto"/>
        </w:rPr>
        <w:t>Dace Kļaviņa</w:t>
      </w:r>
      <w:r>
        <w:rPr>
          <w:rFonts w:cs="Times New Roman"/>
        </w:rPr>
        <w:t xml:space="preserve"> – iemesls nav zināms,</w:t>
      </w:r>
      <w:r>
        <w:rPr>
          <w:rFonts w:cs="Times New Roman"/>
          <w:color w:val="auto"/>
        </w:rPr>
        <w:t xml:space="preserve"> </w:t>
      </w:r>
      <w:r w:rsidRPr="00BD7D64">
        <w:rPr>
          <w:rFonts w:cs="Times New Roman"/>
          <w:color w:val="auto"/>
        </w:rPr>
        <w:t>Atvars Lakstīgala</w:t>
      </w:r>
      <w:r>
        <w:rPr>
          <w:rFonts w:cs="Times New Roman"/>
          <w:color w:val="auto"/>
        </w:rPr>
        <w:t xml:space="preserve"> – iemesls nav zināms.</w:t>
      </w:r>
    </w:p>
    <w:p w:rsidR="001F4D43" w:rsidRDefault="001F4D43" w:rsidP="001F4D43">
      <w:pPr>
        <w:tabs>
          <w:tab w:val="left" w:pos="709"/>
        </w:tabs>
        <w:jc w:val="both"/>
        <w:rPr>
          <w:rFonts w:cs="Times New Roman"/>
        </w:rPr>
      </w:pPr>
    </w:p>
    <w:p w:rsidR="001F4D43" w:rsidRPr="00BD7D64" w:rsidRDefault="001F4D43" w:rsidP="001F4D43">
      <w:pPr>
        <w:tabs>
          <w:tab w:val="left" w:pos="709"/>
        </w:tabs>
        <w:jc w:val="both"/>
        <w:rPr>
          <w:rFonts w:cs="Times New Roman"/>
        </w:rPr>
      </w:pPr>
      <w:r w:rsidRPr="00BD7D64">
        <w:rPr>
          <w:rFonts w:cs="Times New Roman"/>
        </w:rPr>
        <w:t xml:space="preserve">Piedalās deputāti: </w:t>
      </w:r>
      <w:r w:rsidRPr="00BD7D64">
        <w:rPr>
          <w:rFonts w:cs="Times New Roman"/>
          <w:noProof/>
        </w:rPr>
        <w:t>Artūrs</w:t>
      </w:r>
      <w:r w:rsidRPr="00BD7D64">
        <w:rPr>
          <w:rFonts w:cs="Times New Roman"/>
          <w:b/>
          <w:noProof/>
        </w:rPr>
        <w:t xml:space="preserve"> </w:t>
      </w:r>
      <w:r w:rsidRPr="00BD7D64">
        <w:rPr>
          <w:rFonts w:cs="Times New Roman"/>
          <w:noProof/>
        </w:rPr>
        <w:t>Mangulis</w:t>
      </w:r>
      <w:r>
        <w:rPr>
          <w:rFonts w:cs="Times New Roman"/>
          <w:noProof/>
        </w:rPr>
        <w:t xml:space="preserve">, </w:t>
      </w:r>
      <w:r w:rsidRPr="00BD7D64">
        <w:rPr>
          <w:rFonts w:cs="Times New Roman"/>
          <w:noProof/>
        </w:rPr>
        <w:t>Dace</w:t>
      </w:r>
      <w:r w:rsidRPr="00BD7D64">
        <w:rPr>
          <w:rFonts w:cs="Times New Roman"/>
          <w:b/>
          <w:noProof/>
        </w:rPr>
        <w:t xml:space="preserve"> </w:t>
      </w:r>
      <w:r>
        <w:rPr>
          <w:rFonts w:cs="Times New Roman"/>
          <w:noProof/>
        </w:rPr>
        <w:t>Māliņa,</w:t>
      </w:r>
      <w:r w:rsidRPr="009F4B5A">
        <w:rPr>
          <w:rFonts w:cs="Times New Roman"/>
          <w:color w:val="auto"/>
        </w:rPr>
        <w:t xml:space="preserve"> </w:t>
      </w:r>
      <w:r w:rsidRPr="00BD7D64">
        <w:rPr>
          <w:rFonts w:cs="Times New Roman"/>
          <w:noProof/>
        </w:rPr>
        <w:t>Dzirkstīte</w:t>
      </w:r>
      <w:r w:rsidRPr="00BD7D64">
        <w:rPr>
          <w:rFonts w:cs="Times New Roman"/>
          <w:b/>
          <w:noProof/>
        </w:rPr>
        <w:t xml:space="preserve"> </w:t>
      </w:r>
      <w:r w:rsidRPr="00BD7D64">
        <w:rPr>
          <w:rFonts w:cs="Times New Roman"/>
          <w:noProof/>
        </w:rPr>
        <w:t>Žindiga</w:t>
      </w:r>
      <w:r>
        <w:rPr>
          <w:rFonts w:cs="Times New Roman"/>
          <w:noProof/>
        </w:rPr>
        <w:t xml:space="preserve">, </w:t>
      </w:r>
      <w:r w:rsidRPr="00BD7D64">
        <w:rPr>
          <w:rFonts w:cs="Times New Roman"/>
          <w:noProof/>
        </w:rPr>
        <w:t>Ilmārs</w:t>
      </w:r>
      <w:r w:rsidRPr="00BD7D64">
        <w:rPr>
          <w:rFonts w:cs="Times New Roman"/>
          <w:b/>
          <w:noProof/>
        </w:rPr>
        <w:t xml:space="preserve"> </w:t>
      </w:r>
      <w:r>
        <w:rPr>
          <w:rFonts w:cs="Times New Roman"/>
          <w:noProof/>
        </w:rPr>
        <w:t xml:space="preserve">Zemnieks, </w:t>
      </w:r>
      <w:r w:rsidRPr="00BD7D64">
        <w:rPr>
          <w:rFonts w:cs="Times New Roman"/>
          <w:noProof/>
        </w:rPr>
        <w:t>Valentīns</w:t>
      </w:r>
      <w:r w:rsidRPr="00BD7D64">
        <w:rPr>
          <w:rFonts w:cs="Times New Roman"/>
          <w:b/>
          <w:noProof/>
        </w:rPr>
        <w:t xml:space="preserve"> </w:t>
      </w:r>
      <w:r w:rsidRPr="00BD7D64">
        <w:rPr>
          <w:rFonts w:cs="Times New Roman"/>
          <w:noProof/>
        </w:rPr>
        <w:t>Špēlis</w:t>
      </w:r>
      <w:r>
        <w:rPr>
          <w:rFonts w:cs="Times New Roman"/>
          <w:noProof/>
        </w:rPr>
        <w:t>,</w:t>
      </w:r>
      <w:r w:rsidRPr="00145F39">
        <w:rPr>
          <w:rFonts w:cs="Times New Roman"/>
          <w:noProof/>
        </w:rPr>
        <w:t xml:space="preserve"> </w:t>
      </w:r>
      <w:r w:rsidRPr="00BD7D64">
        <w:rPr>
          <w:rFonts w:cs="Times New Roman"/>
          <w:noProof/>
        </w:rPr>
        <w:t>Jānis</w:t>
      </w:r>
      <w:r w:rsidRPr="00BD7D64">
        <w:rPr>
          <w:rFonts w:cs="Times New Roman"/>
          <w:b/>
          <w:noProof/>
        </w:rPr>
        <w:t xml:space="preserve"> </w:t>
      </w:r>
      <w:r w:rsidRPr="00BD7D64">
        <w:rPr>
          <w:rFonts w:cs="Times New Roman"/>
          <w:noProof/>
        </w:rPr>
        <w:t>Siliņš</w:t>
      </w:r>
      <w:r>
        <w:rPr>
          <w:rFonts w:cs="Times New Roman"/>
          <w:noProof/>
        </w:rPr>
        <w:t xml:space="preserve">, </w:t>
      </w:r>
      <w:r w:rsidRPr="00BD7D64">
        <w:rPr>
          <w:rFonts w:cs="Times New Roman"/>
          <w:noProof/>
        </w:rPr>
        <w:t xml:space="preserve">Dace </w:t>
      </w:r>
      <w:r>
        <w:rPr>
          <w:rFonts w:cs="Times New Roman"/>
          <w:noProof/>
        </w:rPr>
        <w:t>Veiliņa,</w:t>
      </w:r>
      <w:r w:rsidRPr="001F4D43">
        <w:rPr>
          <w:rFonts w:cs="Times New Roman"/>
          <w:noProof/>
        </w:rPr>
        <w:t xml:space="preserve"> </w:t>
      </w:r>
      <w:r w:rsidRPr="00BD7D64">
        <w:rPr>
          <w:rFonts w:cs="Times New Roman"/>
          <w:noProof/>
        </w:rPr>
        <w:t>Kaspars</w:t>
      </w:r>
      <w:r w:rsidRPr="00BD7D64">
        <w:rPr>
          <w:rFonts w:cs="Times New Roman"/>
          <w:b/>
          <w:noProof/>
        </w:rPr>
        <w:t xml:space="preserve"> </w:t>
      </w:r>
      <w:r>
        <w:rPr>
          <w:rFonts w:cs="Times New Roman"/>
          <w:noProof/>
        </w:rPr>
        <w:t>Bramanis,</w:t>
      </w:r>
      <w:r w:rsidRPr="001F4D43">
        <w:rPr>
          <w:rFonts w:cs="Times New Roman"/>
        </w:rPr>
        <w:t xml:space="preserve"> </w:t>
      </w:r>
      <w:r>
        <w:rPr>
          <w:rFonts w:cs="Times New Roman"/>
        </w:rPr>
        <w:t>Daiga Brante.</w:t>
      </w:r>
    </w:p>
    <w:p w:rsidR="001F4D43" w:rsidRPr="00293563" w:rsidRDefault="001F4D43" w:rsidP="001F4D43">
      <w:pPr>
        <w:ind w:right="28"/>
        <w:jc w:val="both"/>
        <w:rPr>
          <w:rFonts w:cs="Times New Roman"/>
        </w:rPr>
      </w:pPr>
    </w:p>
    <w:p w:rsidR="001F4D43" w:rsidRDefault="001F4D43" w:rsidP="001F4D43">
      <w:pPr>
        <w:jc w:val="both"/>
        <w:rPr>
          <w:rFonts w:cs="Times New Roman"/>
          <w:szCs w:val="24"/>
        </w:rPr>
      </w:pPr>
      <w:r>
        <w:rPr>
          <w:rFonts w:cs="Times New Roman"/>
        </w:rPr>
        <w:t>Nep</w:t>
      </w:r>
      <w:r w:rsidRPr="00BD7D64">
        <w:rPr>
          <w:rFonts w:cs="Times New Roman"/>
        </w:rPr>
        <w:t xml:space="preserve">iedalās </w:t>
      </w:r>
      <w:r>
        <w:rPr>
          <w:rFonts w:cs="Times New Roman"/>
        </w:rPr>
        <w:t xml:space="preserve">deputāti: </w:t>
      </w:r>
      <w:r w:rsidRPr="00BD7D64">
        <w:rPr>
          <w:rFonts w:cs="Times New Roman"/>
          <w:noProof/>
        </w:rPr>
        <w:t>Toms</w:t>
      </w:r>
      <w:r w:rsidRPr="00BD7D64">
        <w:rPr>
          <w:rFonts w:cs="Times New Roman"/>
          <w:b/>
          <w:noProof/>
        </w:rPr>
        <w:t xml:space="preserve"> </w:t>
      </w:r>
      <w:r w:rsidRPr="00BD7D64">
        <w:rPr>
          <w:rFonts w:cs="Times New Roman"/>
          <w:noProof/>
        </w:rPr>
        <w:t>Āboltiņš</w:t>
      </w:r>
      <w:r>
        <w:rPr>
          <w:rFonts w:cs="Times New Roman"/>
          <w:noProof/>
        </w:rPr>
        <w:t xml:space="preserve"> – iemesls nav zināms.</w:t>
      </w:r>
    </w:p>
    <w:p w:rsidR="001F4D43" w:rsidRPr="00C70053" w:rsidRDefault="001F4D43" w:rsidP="001F4D43">
      <w:pPr>
        <w:rPr>
          <w:rFonts w:cs="Times New Roman"/>
          <w:b/>
          <w:iCs w:val="0"/>
          <w:color w:val="auto"/>
          <w:szCs w:val="24"/>
        </w:rPr>
      </w:pPr>
    </w:p>
    <w:p w:rsidR="001F4D43" w:rsidRPr="00337342" w:rsidRDefault="001F4D43" w:rsidP="001F4D43">
      <w:pPr>
        <w:jc w:val="both"/>
        <w:rPr>
          <w:rFonts w:cs="Times New Roman"/>
          <w:szCs w:val="24"/>
        </w:rPr>
      </w:pPr>
      <w:r>
        <w:rPr>
          <w:rFonts w:cs="Times New Roman"/>
          <w:szCs w:val="24"/>
        </w:rPr>
        <w:t>Piedalās pašvaldības darbinieki un uzaicinātie: Ogres novada pašvaldības izpilddirektora vietniece Dana Bārbale, Kancelejas vadītāja Ingūna Šubrovska,</w:t>
      </w:r>
      <w:r w:rsidRPr="00337342">
        <w:rPr>
          <w:rFonts w:cs="Times New Roman"/>
          <w:szCs w:val="24"/>
        </w:rPr>
        <w:t xml:space="preserve"> </w:t>
      </w:r>
      <w:r w:rsidRPr="009E3D09">
        <w:rPr>
          <w:rFonts w:cs="Times New Roman"/>
          <w:szCs w:val="24"/>
        </w:rPr>
        <w:t>Attīstības un plānošanas nodaļas telpiskais plānotājs Jevgēnijs Duboks, Attīstības un plānošanas nodaļas telpiskais plānotājs Toms Mārtiņš Millers,</w:t>
      </w:r>
      <w:r>
        <w:rPr>
          <w:rFonts w:cs="Times New Roman"/>
          <w:szCs w:val="24"/>
        </w:rPr>
        <w:t xml:space="preserve"> </w:t>
      </w:r>
      <w:r w:rsidRPr="008D51B6">
        <w:rPr>
          <w:rFonts w:cs="Times New Roman"/>
          <w:szCs w:val="24"/>
        </w:rPr>
        <w:t xml:space="preserve">Nekustamo īpašumu pārvaldes nodaļas </w:t>
      </w:r>
      <w:r>
        <w:rPr>
          <w:rFonts w:cs="Times New Roman"/>
          <w:szCs w:val="24"/>
        </w:rPr>
        <w:t xml:space="preserve">vadītāja Antra Lastiņa, Nekustamo īpašumu pārvaldes nodaļas juriste Žanete Pilmane,  Nekustamo īpašumu speciāliste Aija Mežale, </w:t>
      </w:r>
      <w:r w:rsidRPr="009E3D09">
        <w:rPr>
          <w:rFonts w:cs="Times New Roman"/>
          <w:szCs w:val="24"/>
        </w:rPr>
        <w:t>Personālvadības nodaļas vadītāja Antra Pūga,</w:t>
      </w:r>
      <w:r>
        <w:rPr>
          <w:rFonts w:cs="Times New Roman"/>
          <w:szCs w:val="24"/>
        </w:rPr>
        <w:t xml:space="preserve"> </w:t>
      </w:r>
      <w:r w:rsidR="00603D01">
        <w:rPr>
          <w:rFonts w:cs="Times New Roman"/>
          <w:szCs w:val="24"/>
        </w:rPr>
        <w:t xml:space="preserve">Stratēģiskās plānošanas nodaļas vadītājs Jānis Eglīts,  Komunikācijas nodaļas Preses sekretāre Olga Tinkuse, </w:t>
      </w:r>
      <w:r>
        <w:rPr>
          <w:rFonts w:cs="Times New Roman"/>
          <w:color w:val="1C1C1C"/>
          <w:szCs w:val="24"/>
          <w:shd w:val="clear" w:color="auto" w:fill="FFFFFF"/>
        </w:rPr>
        <w:t>Ogres novada Kultūras centra vadītāja Elīna Aupe,</w:t>
      </w:r>
      <w:r w:rsidRPr="00F83AE3">
        <w:rPr>
          <w:rFonts w:ascii="Segoe UI" w:hAnsi="Segoe UI" w:cs="Segoe UI"/>
          <w:color w:val="212529"/>
          <w:spacing w:val="-3"/>
          <w:sz w:val="26"/>
          <w:szCs w:val="26"/>
          <w:shd w:val="clear" w:color="auto" w:fill="FFFFFF"/>
        </w:rPr>
        <w:t xml:space="preserve"> </w:t>
      </w:r>
      <w:r>
        <w:rPr>
          <w:rFonts w:cs="Times New Roman"/>
          <w:color w:val="1C1C1C"/>
          <w:szCs w:val="24"/>
          <w:shd w:val="clear" w:color="auto" w:fill="FFFFFF"/>
        </w:rPr>
        <w:t xml:space="preserve">Jumpravas pagasta pārvaldes vadītājs Aivars Samsons (attālināti tiešsaistē), Madlienas pagasta pārvaldes vadītāja Inga Elme (attālināti tiešsaistē), Suntažu pagasta pārvaldes vadītājs Valdis Ancāns (attālināti tiešsaistē), Lēdmanes pagasta pārvaldes vadītājs Dzintars Laganovskis (attālināti tiešsaistē), </w:t>
      </w:r>
      <w:r w:rsidRPr="00CF5E5D">
        <w:rPr>
          <w:rFonts w:cs="Times New Roman"/>
          <w:color w:val="auto"/>
          <w:szCs w:val="24"/>
          <w:shd w:val="clear" w:color="auto" w:fill="FFFFFF"/>
        </w:rPr>
        <w:t>Ogres novada Izglītības pārvaldes vadītājs</w:t>
      </w:r>
      <w:r>
        <w:rPr>
          <w:rFonts w:cs="Times New Roman"/>
          <w:color w:val="auto"/>
          <w:szCs w:val="24"/>
          <w:shd w:val="clear" w:color="auto" w:fill="FFFFFF"/>
        </w:rPr>
        <w:t xml:space="preserve"> Igors Grigorjevs,</w:t>
      </w:r>
      <w:r w:rsidRPr="00CF5E5D">
        <w:rPr>
          <w:rFonts w:cs="Times New Roman"/>
          <w:color w:val="auto"/>
          <w:szCs w:val="24"/>
        </w:rPr>
        <w:t xml:space="preserve"> </w:t>
      </w:r>
      <w:r w:rsidR="00B96EF2">
        <w:rPr>
          <w:rFonts w:cs="Times New Roman"/>
          <w:szCs w:val="24"/>
        </w:rPr>
        <w:t xml:space="preserve">Kultūras un tūrisma pārvaldes </w:t>
      </w:r>
      <w:r w:rsidRPr="00C52A51">
        <w:rPr>
          <w:rFonts w:cs="Times New Roman"/>
          <w:bCs/>
          <w:iCs w:val="0"/>
          <w:szCs w:val="24"/>
        </w:rPr>
        <w:t>vadītājas</w:t>
      </w:r>
      <w:r w:rsidRPr="00C52A51">
        <w:rPr>
          <w:rFonts w:cs="Times New Roman"/>
          <w:bCs/>
          <w:iCs w:val="0"/>
          <w:color w:val="auto"/>
          <w:szCs w:val="24"/>
        </w:rPr>
        <w:t xml:space="preserve"> </w:t>
      </w:r>
      <w:r>
        <w:rPr>
          <w:rFonts w:cs="Times New Roman"/>
          <w:bCs/>
          <w:iCs w:val="0"/>
          <w:color w:val="auto"/>
          <w:szCs w:val="24"/>
        </w:rPr>
        <w:t xml:space="preserve">amata kandidāte </w:t>
      </w:r>
      <w:r w:rsidR="00B96EF2">
        <w:rPr>
          <w:rFonts w:cs="Times New Roman"/>
          <w:bCs/>
          <w:iCs w:val="0"/>
          <w:color w:val="auto"/>
          <w:szCs w:val="24"/>
        </w:rPr>
        <w:t>Marika Zeimule</w:t>
      </w:r>
      <w:r>
        <w:rPr>
          <w:rFonts w:cs="Times New Roman"/>
          <w:bCs/>
          <w:iCs w:val="0"/>
          <w:color w:val="auto"/>
          <w:szCs w:val="24"/>
        </w:rPr>
        <w:t xml:space="preserve">, </w:t>
      </w:r>
      <w:r w:rsidR="00B96EF2">
        <w:rPr>
          <w:rFonts w:cs="Times New Roman"/>
          <w:bCs/>
          <w:iCs w:val="0"/>
          <w:color w:val="auto"/>
          <w:szCs w:val="24"/>
        </w:rPr>
        <w:t>Ogres teātra direktora amata kandidāte Ieva Rodiņa,</w:t>
      </w:r>
      <w:r w:rsidRPr="00C52A51">
        <w:rPr>
          <w:rFonts w:cs="Times New Roman"/>
          <w:bCs/>
          <w:iCs w:val="0"/>
          <w:color w:val="auto"/>
          <w:szCs w:val="24"/>
        </w:rPr>
        <w:t xml:space="preserve"> </w:t>
      </w:r>
      <w:r>
        <w:rPr>
          <w:rFonts w:cs="Times New Roman"/>
          <w:szCs w:val="24"/>
        </w:rPr>
        <w:t xml:space="preserve">Informācijas sistēmu un </w:t>
      </w:r>
      <w:r>
        <w:rPr>
          <w:rFonts w:cs="Times New Roman"/>
          <w:color w:val="auto"/>
          <w:szCs w:val="24"/>
        </w:rPr>
        <w:lastRenderedPageBreak/>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p>
    <w:p w:rsidR="00D16652" w:rsidRDefault="00D16652" w:rsidP="00A73BB2">
      <w:pPr>
        <w:rPr>
          <w:rFonts w:cs="Times New Roman"/>
          <w:iCs w:val="0"/>
          <w:color w:val="auto"/>
          <w:szCs w:val="24"/>
        </w:rPr>
      </w:pPr>
    </w:p>
    <w:p w:rsidR="00A73BB2" w:rsidRPr="00C70053" w:rsidRDefault="006F6776" w:rsidP="00A73BB2">
      <w:pPr>
        <w:rPr>
          <w:rFonts w:cs="Times New Roman"/>
          <w:iCs w:val="0"/>
          <w:color w:val="auto"/>
          <w:szCs w:val="24"/>
        </w:rPr>
      </w:pPr>
      <w:r w:rsidRPr="00C70053">
        <w:rPr>
          <w:rFonts w:cs="Times New Roman"/>
          <w:iCs w:val="0"/>
          <w:color w:val="auto"/>
          <w:szCs w:val="24"/>
        </w:rPr>
        <w:t xml:space="preserve">Informatīvajā daļā: </w:t>
      </w:r>
    </w:p>
    <w:p w:rsidR="00382E31" w:rsidRDefault="00382E31" w:rsidP="00A73BB2">
      <w:pPr>
        <w:rPr>
          <w:rFonts w:cs="Times New Roman"/>
          <w:b/>
          <w:iCs w:val="0"/>
          <w:color w:val="auto"/>
          <w:szCs w:val="24"/>
        </w:rPr>
      </w:pPr>
      <w:r>
        <w:rPr>
          <w:rFonts w:cs="Times New Roman"/>
          <w:b/>
          <w:iCs w:val="0"/>
          <w:color w:val="auto"/>
          <w:szCs w:val="24"/>
        </w:rPr>
        <w:t xml:space="preserve"> </w:t>
      </w:r>
    </w:p>
    <w:p w:rsidR="00A73BB2" w:rsidRDefault="00382E31" w:rsidP="00A73BB2">
      <w:pPr>
        <w:rPr>
          <w:rFonts w:cs="Times New Roman"/>
          <w:i/>
          <w:iCs w:val="0"/>
          <w:color w:val="auto"/>
          <w:szCs w:val="24"/>
        </w:rPr>
      </w:pPr>
      <w:r w:rsidRPr="00382E31">
        <w:rPr>
          <w:rFonts w:cs="Times New Roman"/>
          <w:b/>
          <w:i/>
          <w:iCs w:val="0"/>
          <w:color w:val="auto"/>
          <w:szCs w:val="24"/>
        </w:rPr>
        <w:t xml:space="preserve">E.Helmanis </w:t>
      </w:r>
      <w:r w:rsidRPr="00382E31">
        <w:rPr>
          <w:rFonts w:cs="Times New Roman"/>
          <w:i/>
          <w:iCs w:val="0"/>
          <w:color w:val="auto"/>
          <w:szCs w:val="24"/>
        </w:rPr>
        <w:t>informē par komandējumu uz Ukrainu.</w:t>
      </w:r>
    </w:p>
    <w:p w:rsidR="00382E31" w:rsidRDefault="00382E31" w:rsidP="00A73BB2">
      <w:pPr>
        <w:rPr>
          <w:rFonts w:cs="Times New Roman"/>
          <w:i/>
          <w:iCs w:val="0"/>
          <w:color w:val="auto"/>
          <w:szCs w:val="24"/>
        </w:rPr>
      </w:pPr>
    </w:p>
    <w:p w:rsidR="00382E31" w:rsidRPr="00382E31" w:rsidRDefault="00382E31" w:rsidP="00A73BB2">
      <w:pPr>
        <w:rPr>
          <w:rFonts w:cs="Times New Roman"/>
          <w:i/>
          <w:iCs w:val="0"/>
          <w:color w:val="auto"/>
          <w:szCs w:val="24"/>
        </w:rPr>
      </w:pPr>
      <w:r>
        <w:rPr>
          <w:rFonts w:cs="Times New Roman"/>
          <w:i/>
          <w:iCs w:val="0"/>
          <w:color w:val="auto"/>
          <w:szCs w:val="24"/>
        </w:rPr>
        <w:t>Pasniedz pateicību no ukraiņiem D.Širovam</w:t>
      </w:r>
      <w:r w:rsidR="004954B6">
        <w:rPr>
          <w:rFonts w:cs="Times New Roman"/>
          <w:i/>
          <w:iCs w:val="0"/>
          <w:color w:val="auto"/>
          <w:szCs w:val="24"/>
        </w:rPr>
        <w:t xml:space="preserve"> un </w:t>
      </w:r>
      <w:r>
        <w:rPr>
          <w:rFonts w:cs="Times New Roman"/>
          <w:i/>
          <w:iCs w:val="0"/>
          <w:color w:val="auto"/>
          <w:szCs w:val="24"/>
        </w:rPr>
        <w:t>R.Ūzulam.</w:t>
      </w:r>
    </w:p>
    <w:p w:rsidR="00C70053" w:rsidRDefault="00C70053" w:rsidP="00A73BB2">
      <w:pPr>
        <w:spacing w:after="120"/>
        <w:rPr>
          <w:rFonts w:cs="Times New Roman"/>
          <w:b/>
        </w:rPr>
      </w:pPr>
    </w:p>
    <w:p w:rsidR="006E7B1B" w:rsidRPr="00AC2A7E" w:rsidRDefault="006F6776"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6F6776"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četrus papildus jautājumus</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nekustamā īpašuma - 215/18514 domājamās daļas garāžas telpa Nr. 44, kadastra apzīmējums 74480020400003019 atsavināšanu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nekustamā īpašuma Skolas iela 11-4, Laubere, Lauberes pagasts, Ogres novads, atsavināšanu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nekustamā īpašuma Skolas iela 5-16, Laubere, Lauberes pagasts, Ogres novads, atsavināšanu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nekustamā īpašuma Skolas iela 11-14, Laubere, Lauberes pagasts, Ogres novads, atsavināšanu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dzīvokļa īpašuma “Krautuves 1”- 3, Suntaži, Suntažu pag., Ogres nov. atsavināšanu</w:t>
      </w:r>
    </w:p>
    <w:p w:rsidR="004D55B6" w:rsidRPr="00647A87" w:rsidRDefault="006F6776"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zemes  vienības Suntažu pag., Ogres nov., iznomāšanu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2018.gada 6.decembrī noslēgtā zemes nomas līguma pagarināšanu par zemes vienības ar kadastra apzīmējumu 7488 003 0324 nomu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2020. gada 16. novembrī noslēgtā  zemes nomas līguma Nr. LEPP1-27/20/14 pagarināšanu un zemes nomas maksas noteikšanu nekustamam īpašumam “Apiņi”, Lēdmanes pagastā, Ogres novadā</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telpu nomas maksas noteikšanu neapdzīvojamām telpām  “Pagastmāja”, Lēdmanes pagastā, Ogres novadā</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nedzīvojamās telpas nomas līguma pagarināšanu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saistošo noteikumu Nr.__/2024 “Par Ogres novada pašvaldības projektu konkursu “Radoši – Aktīvi – Darbīgi – Izglītojoši – Ogres novadam” (“R.A.D.I. – Ogres novadam”)” projekta publicēšanu sabiedrības viedokļa noskaidrošanai</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Ogres novada Kultūras un tūrisma pārvaldes vadītāja iecelšanu amatā</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Ogres novada pašvaldības iestādes "Ogres teātris" direktora iecelšanu amatā</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grozījumiem Ogres novada pašvaldības 2022. gada 26. maija iekšējos noteikumos Nr. 63/2022 “Ogres novada sadarbības teritorijas civilās aizsardzības komisijas nolikums” un par izmaiņām Ogres novada sadarbības teritorijas civilās aizsardzības komisijas sastāvā</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Ogres novada pašvaldības Ogres novada sporta centra maksas pakalpojumu cenrāža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Ogres novada pašvaldības 2019.gada 23.maija saistošo noteikumu Nr.8/2019 ”Ogres novada pašvaldības aģentūras “Ogres novada Kultūras centrs”  maksas pakalpojumu cenrādis” atzīšanu par spēku zaudējušiem” izdošanu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Ogres novada pašvaldības iestādes “Ogres novada Kultūras centrs” maksas pakalpojumu cenrāža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19</w:t>
      </w:r>
      <w:r w:rsidRPr="00647A87">
        <w:rPr>
          <w:rFonts w:cs="Times New Roman"/>
          <w:szCs w:val="24"/>
        </w:rPr>
        <w:t xml:space="preserve">. </w:t>
      </w:r>
      <w:r w:rsidRPr="00647A87">
        <w:rPr>
          <w:rFonts w:cs="Times New Roman"/>
          <w:noProof/>
          <w:szCs w:val="24"/>
        </w:rPr>
        <w:t>Par lokālplānojuma zemes vienībai Petūniju ielā 17, Ogrē, Ogres nov., 1.1.redakcijas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20</w:t>
      </w:r>
      <w:r w:rsidRPr="00647A87">
        <w:rPr>
          <w:rFonts w:cs="Times New Roman"/>
          <w:szCs w:val="24"/>
        </w:rPr>
        <w:t xml:space="preserve">. </w:t>
      </w:r>
      <w:r w:rsidRPr="00647A87">
        <w:rPr>
          <w:rFonts w:cs="Times New Roman"/>
          <w:noProof/>
          <w:szCs w:val="24"/>
        </w:rPr>
        <w:t>Par grozījumiem Ogres novada attīstības programmas 2022.–2027. gadam Investīciju plānā 2022.–2027. gadam</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21</w:t>
      </w:r>
      <w:r w:rsidRPr="00647A87">
        <w:rPr>
          <w:rFonts w:cs="Times New Roman"/>
          <w:szCs w:val="24"/>
        </w:rPr>
        <w:t xml:space="preserve">. </w:t>
      </w:r>
      <w:r w:rsidRPr="00647A87">
        <w:rPr>
          <w:rFonts w:cs="Times New Roman"/>
          <w:noProof/>
          <w:szCs w:val="24"/>
        </w:rPr>
        <w:t>Par līguma noslēgšanu ar sabiedrību ar ierobežotu atbildību “Granāti Pluss”</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22</w:t>
      </w:r>
      <w:r w:rsidRPr="00647A87">
        <w:rPr>
          <w:rFonts w:cs="Times New Roman"/>
          <w:szCs w:val="24"/>
        </w:rPr>
        <w:t xml:space="preserve">. </w:t>
      </w:r>
      <w:r w:rsidRPr="00647A87">
        <w:rPr>
          <w:rFonts w:cs="Times New Roman"/>
          <w:noProof/>
          <w:szCs w:val="24"/>
        </w:rPr>
        <w:t>Par Valdemāra pamatskolas amatu klasificēšanas rezultātu apkopojuma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lastRenderedPageBreak/>
        <w:t>23</w:t>
      </w:r>
      <w:r w:rsidRPr="00647A87">
        <w:rPr>
          <w:rFonts w:cs="Times New Roman"/>
          <w:szCs w:val="24"/>
        </w:rPr>
        <w:t xml:space="preserve">. </w:t>
      </w:r>
      <w:r w:rsidRPr="00647A87">
        <w:rPr>
          <w:rFonts w:cs="Times New Roman"/>
          <w:noProof/>
          <w:szCs w:val="24"/>
        </w:rPr>
        <w:t>Par grozījumiem Ogres novada pašvaldības domes 2023. gada 30. marta lēmumā “Par Ogres Centra pamatskolas amatu klasificēšanas rezultātu apkopojuma apstiprināšanu” (protokola izraksts Nr. 3, 61.)</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24</w:t>
      </w:r>
      <w:r w:rsidRPr="00647A87">
        <w:rPr>
          <w:rFonts w:cs="Times New Roman"/>
          <w:szCs w:val="24"/>
        </w:rPr>
        <w:t xml:space="preserve">. </w:t>
      </w:r>
      <w:r w:rsidRPr="00647A87">
        <w:rPr>
          <w:rFonts w:cs="Times New Roman"/>
          <w:noProof/>
          <w:szCs w:val="24"/>
        </w:rPr>
        <w:t>Par grozījumu Ogres novada pašvaldības domes 2023. gada 30. marta lēmumā “Par Ogres 1. vidusskolas amatu klasificēšanas rezultātu apkopojuma apstiprināšanu” (protokola izraksts Nr. 3, 39.)</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25</w:t>
      </w:r>
      <w:r w:rsidRPr="00647A87">
        <w:rPr>
          <w:rFonts w:cs="Times New Roman"/>
          <w:szCs w:val="24"/>
        </w:rPr>
        <w:t xml:space="preserve">. </w:t>
      </w:r>
      <w:r w:rsidRPr="00647A87">
        <w:rPr>
          <w:rFonts w:cs="Times New Roman"/>
          <w:noProof/>
          <w:szCs w:val="24"/>
        </w:rPr>
        <w:t>Par grozījumu Ogres novada pašvaldības domes 2023.gada 30.marta lēmumā “Par Ogres Valsts ģimnāzijas amatu klasificēšanas rezultātu apkopojuma apstiprināšanu” (protokola izraksts Nr. 3, 38.)</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26</w:t>
      </w:r>
      <w:r w:rsidRPr="00647A87">
        <w:rPr>
          <w:rFonts w:cs="Times New Roman"/>
          <w:szCs w:val="24"/>
        </w:rPr>
        <w:t xml:space="preserve">. </w:t>
      </w:r>
      <w:r w:rsidRPr="00647A87">
        <w:rPr>
          <w:rFonts w:cs="Times New Roman"/>
          <w:noProof/>
          <w:szCs w:val="24"/>
        </w:rPr>
        <w:t>Par grozījumu Ogres novada pašvaldības domes 2023. gada 30. marta lēmumā “Par Jaunogres vidusskolas amatu klasificēšanas rezultātu apkopojuma apstiprināšanu” (protokola izraksts Nr. 3, 41.)</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27</w:t>
      </w:r>
      <w:r w:rsidRPr="00647A87">
        <w:rPr>
          <w:rFonts w:cs="Times New Roman"/>
          <w:szCs w:val="24"/>
        </w:rPr>
        <w:t xml:space="preserve">. </w:t>
      </w:r>
      <w:r w:rsidRPr="00647A87">
        <w:rPr>
          <w:rFonts w:cs="Times New Roman"/>
          <w:noProof/>
          <w:szCs w:val="24"/>
        </w:rPr>
        <w:t>Par grozījumu Ogres novada pašvaldības domes 2023. gada 30. marta lēmumā “Par Ikšķiles vidusskolas amatu klasificēšanas rezultātu apkopojuma apstiprināšanu” (protokola izraksts Nr. 3, 46.)</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28</w:t>
      </w:r>
      <w:r w:rsidRPr="00647A87">
        <w:rPr>
          <w:rFonts w:cs="Times New Roman"/>
          <w:szCs w:val="24"/>
        </w:rPr>
        <w:t xml:space="preserve">. </w:t>
      </w:r>
      <w:r w:rsidRPr="00647A87">
        <w:rPr>
          <w:rFonts w:cs="Times New Roman"/>
          <w:noProof/>
          <w:szCs w:val="24"/>
        </w:rPr>
        <w:t>Par grozījumu Ogres novada pašvaldības domes 2023. gada 30. marta lēmumā “Par Madlienas vidusskolas amatu klasificēšanas rezultātu apkopojuma apstiprināšanu” (protokola izraksts Nr. 3, 42.)</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29</w:t>
      </w:r>
      <w:r w:rsidRPr="00647A87">
        <w:rPr>
          <w:rFonts w:cs="Times New Roman"/>
          <w:szCs w:val="24"/>
        </w:rPr>
        <w:t xml:space="preserve">. </w:t>
      </w:r>
      <w:r w:rsidRPr="00647A87">
        <w:rPr>
          <w:rFonts w:cs="Times New Roman"/>
          <w:noProof/>
          <w:szCs w:val="24"/>
        </w:rPr>
        <w:t>Par grozījumiem Ogres novada pašvaldības domes 2023. gada 30. marta lēmumā “Par Suntažu vidusskolas amatu klasificēšanas rezultātu apkopojuma apstiprināšanu” (protokola izraksts Nr. 3, 43.)</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30</w:t>
      </w:r>
      <w:r w:rsidRPr="00647A87">
        <w:rPr>
          <w:rFonts w:cs="Times New Roman"/>
          <w:szCs w:val="24"/>
        </w:rPr>
        <w:t xml:space="preserve">. </w:t>
      </w:r>
      <w:r w:rsidRPr="00647A87">
        <w:rPr>
          <w:rFonts w:cs="Times New Roman"/>
          <w:noProof/>
          <w:szCs w:val="24"/>
        </w:rPr>
        <w:t>Par grozījumiem Ogres novada pašvaldības domes 2023. gada 30. marta lēmumā “Par Taurupes pamatskolas amatu klasificēšanas rezultātu apkopojuma apstiprināšanu” (protokola izraksts Nr. 3, 59.)</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31</w:t>
      </w:r>
      <w:r w:rsidRPr="00647A87">
        <w:rPr>
          <w:rFonts w:cs="Times New Roman"/>
          <w:szCs w:val="24"/>
        </w:rPr>
        <w:t xml:space="preserve">. </w:t>
      </w:r>
      <w:r w:rsidRPr="00647A87">
        <w:rPr>
          <w:rFonts w:cs="Times New Roman"/>
          <w:noProof/>
          <w:szCs w:val="24"/>
        </w:rPr>
        <w:t>Par grozījumu Ogres novada pašvaldības domes 2023. gada 30. marta lēmumā “Par Birzgales pirmsskolas izglītības iestādes “Birztaliņa” amatu klasificēšanas rezultātu apkopojuma apstiprināšanu” (protokola izraksts Nr. 3, 66.)</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32</w:t>
      </w:r>
      <w:r w:rsidRPr="00647A87">
        <w:rPr>
          <w:rFonts w:cs="Times New Roman"/>
          <w:szCs w:val="24"/>
        </w:rPr>
        <w:t xml:space="preserve">. </w:t>
      </w:r>
      <w:r w:rsidRPr="00647A87">
        <w:rPr>
          <w:rFonts w:cs="Times New Roman"/>
          <w:noProof/>
          <w:szCs w:val="24"/>
        </w:rPr>
        <w:t>Par grozījumiem Ogres novada pašvaldības domes 2023. gada 30. marta lēmumā “Par Ikšķiles pirmsskolas izglītības iestādes “Urdaviņa” amatu klasificēšanas rezultātu apkopojuma apstiprināšanu” (protokola izraksts Nr. 3, 64.)</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33</w:t>
      </w:r>
      <w:r w:rsidRPr="00647A87">
        <w:rPr>
          <w:rFonts w:cs="Times New Roman"/>
          <w:szCs w:val="24"/>
        </w:rPr>
        <w:t xml:space="preserve">. </w:t>
      </w:r>
      <w:r w:rsidRPr="00647A87">
        <w:rPr>
          <w:rFonts w:cs="Times New Roman"/>
          <w:noProof/>
          <w:szCs w:val="24"/>
        </w:rPr>
        <w:t>Par grozījumu Ogres novada pašvaldības domes 2023. gada 30. marta lēmumā “Par Ikšķiles pirmsskolas izglītības iestādes “Čiekuriņš” amatu klasificēšanas rezultātu apkopojuma apstiprināšanu” (protokola izraksts Nr. 3, 65.)</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34</w:t>
      </w:r>
      <w:r w:rsidRPr="00647A87">
        <w:rPr>
          <w:rFonts w:cs="Times New Roman"/>
          <w:szCs w:val="24"/>
        </w:rPr>
        <w:t xml:space="preserve">. </w:t>
      </w:r>
      <w:r w:rsidRPr="00647A87">
        <w:rPr>
          <w:rFonts w:cs="Times New Roman"/>
          <w:noProof/>
          <w:szCs w:val="24"/>
        </w:rPr>
        <w:t>Par grozījumu Ogres novada pašvaldības domes 2023. gada 30. marta lēmumā “Par Ogres pirmsskolas izglītības iestādes “Zelta sietiņš” amatu klasificēšanas rezultātu apkopojuma apstiprināšanu” (protokola izraksts Nr. 3, 69.)</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35</w:t>
      </w:r>
      <w:r w:rsidRPr="00647A87">
        <w:rPr>
          <w:rFonts w:cs="Times New Roman"/>
          <w:szCs w:val="24"/>
        </w:rPr>
        <w:t xml:space="preserve">. </w:t>
      </w:r>
      <w:r w:rsidRPr="00647A87">
        <w:rPr>
          <w:rFonts w:cs="Times New Roman"/>
          <w:noProof/>
          <w:szCs w:val="24"/>
        </w:rPr>
        <w:t>Par grozījumiem Ogres novada pašvaldības domes 2022. gada 30. decembra lēmumā “Par Ogres novada Kultūras centra amatu klasificēšanas rezultātu apkopojuma apstiprināšanu” (protokola izraksts Nr. 30, 2.)</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36</w:t>
      </w:r>
      <w:r w:rsidRPr="00647A87">
        <w:rPr>
          <w:rFonts w:cs="Times New Roman"/>
          <w:szCs w:val="24"/>
        </w:rPr>
        <w:t xml:space="preserve">. </w:t>
      </w:r>
      <w:r w:rsidRPr="00647A87">
        <w:rPr>
          <w:rFonts w:cs="Times New Roman"/>
          <w:noProof/>
          <w:szCs w:val="24"/>
        </w:rPr>
        <w:t>Par grozījumiem Ogres novada pašvaldības domes 2023. gada 30. marta lēmumā “Par Ogres novada Sporta centra amatu klasificēšanas rezultātu apkopojuma apstiprināšanu” (protokola izraksts Nr. 3, 51.)</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37</w:t>
      </w:r>
      <w:r w:rsidRPr="00647A87">
        <w:rPr>
          <w:rFonts w:cs="Times New Roman"/>
          <w:szCs w:val="24"/>
        </w:rPr>
        <w:t xml:space="preserve">. </w:t>
      </w:r>
      <w:r w:rsidRPr="00647A87">
        <w:rPr>
          <w:rFonts w:cs="Times New Roman"/>
          <w:noProof/>
          <w:szCs w:val="24"/>
        </w:rPr>
        <w:t>Par grozījumu Ogres novada pašvaldības domes 2023. gada 30. marta lēmumā “Par Lielvārdes Sporta centra amatu klasificēšanas rezultātu apkopojuma apstiprināšanu” (protokola izraksts Nr. 3, 53.)</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38</w:t>
      </w:r>
      <w:r w:rsidRPr="00647A87">
        <w:rPr>
          <w:rFonts w:cs="Times New Roman"/>
          <w:szCs w:val="24"/>
        </w:rPr>
        <w:t xml:space="preserve">. </w:t>
      </w:r>
      <w:r w:rsidRPr="00647A87">
        <w:rPr>
          <w:rFonts w:cs="Times New Roman"/>
          <w:noProof/>
          <w:szCs w:val="24"/>
        </w:rPr>
        <w:t>Par grozījumu Ogres novada pašvaldības domes 2023. gada 30. marta lēmumā “Par Lielvārdes Mūzikas un mākslas skolas amatu klasificēšanas rezultātu apkopojuma apstiprināšanu” (protokola izraksts Nr. 3, 49.)</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39</w:t>
      </w:r>
      <w:r w:rsidRPr="00647A87">
        <w:rPr>
          <w:rFonts w:cs="Times New Roman"/>
          <w:szCs w:val="24"/>
        </w:rPr>
        <w:t xml:space="preserve">. </w:t>
      </w:r>
      <w:r w:rsidRPr="00647A87">
        <w:rPr>
          <w:rFonts w:cs="Times New Roman"/>
          <w:noProof/>
          <w:szCs w:val="24"/>
        </w:rPr>
        <w:t>Par grozījumu Ogres novada pašvaldības domes 2023. gada 27. janvāra lēmumā “Par Ogres novada Ķeguma pilsētas pārvaldes amatu klasificēšanas rezultātu apkopojuma apstiprināšanu” (protokola izraksts Nr. 1, 50.)</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40</w:t>
      </w:r>
      <w:r w:rsidRPr="00647A87">
        <w:rPr>
          <w:rFonts w:cs="Times New Roman"/>
          <w:szCs w:val="24"/>
        </w:rPr>
        <w:t xml:space="preserve">. </w:t>
      </w:r>
      <w:r w:rsidRPr="00647A87">
        <w:rPr>
          <w:rFonts w:cs="Times New Roman"/>
          <w:noProof/>
          <w:szCs w:val="24"/>
        </w:rPr>
        <w:t>Par mēnešalgas noteikšanu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lastRenderedPageBreak/>
        <w:t>41</w:t>
      </w:r>
      <w:r w:rsidRPr="00647A87">
        <w:rPr>
          <w:rFonts w:cs="Times New Roman"/>
          <w:szCs w:val="24"/>
        </w:rPr>
        <w:t xml:space="preserve">. </w:t>
      </w:r>
      <w:r w:rsidRPr="00647A87">
        <w:rPr>
          <w:rFonts w:cs="Times New Roman"/>
          <w:noProof/>
          <w:szCs w:val="24"/>
        </w:rPr>
        <w:t>Par Ogres teātra amatu klasificēšanas rezultātu apkopojuma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42</w:t>
      </w:r>
      <w:r w:rsidRPr="00647A87">
        <w:rPr>
          <w:rFonts w:cs="Times New Roman"/>
          <w:szCs w:val="24"/>
        </w:rPr>
        <w:t xml:space="preserve">. </w:t>
      </w:r>
      <w:r w:rsidRPr="00647A87">
        <w:rPr>
          <w:rFonts w:cs="Times New Roman"/>
          <w:noProof/>
          <w:szCs w:val="24"/>
        </w:rPr>
        <w:t>Par Ogres novada Kultūras un tūrisma pārvaldes amatu klasificēšanas rezultātu apkopojuma apstiprināšanu</w:t>
      </w:r>
      <w:r w:rsidR="00382E31">
        <w:rPr>
          <w:rFonts w:cs="Times New Roman"/>
          <w:noProof/>
          <w:szCs w:val="24"/>
        </w:rPr>
        <w:t>.</w:t>
      </w:r>
    </w:p>
    <w:p w:rsidR="004D55B6" w:rsidRPr="00647A87" w:rsidRDefault="006F6776" w:rsidP="00647A87">
      <w:pPr>
        <w:jc w:val="both"/>
        <w:rPr>
          <w:rFonts w:cs="Times New Roman"/>
          <w:szCs w:val="24"/>
        </w:rPr>
      </w:pPr>
      <w:r w:rsidRPr="00647A87">
        <w:rPr>
          <w:rFonts w:cs="Times New Roman"/>
          <w:noProof/>
          <w:szCs w:val="24"/>
        </w:rPr>
        <w:t>43</w:t>
      </w:r>
      <w:r w:rsidRPr="00647A87">
        <w:rPr>
          <w:rFonts w:cs="Times New Roman"/>
          <w:szCs w:val="24"/>
        </w:rPr>
        <w:t xml:space="preserve">. </w:t>
      </w:r>
      <w:r w:rsidRPr="00647A87">
        <w:rPr>
          <w:rFonts w:cs="Times New Roman"/>
          <w:noProof/>
          <w:szCs w:val="24"/>
        </w:rPr>
        <w:t>Par grozījumiem Ogres novada pašvaldības 2023. gada 27. janvāra lēmumā “Par Ogres novada Suntažu pagasta pārvaldes amatu klasificēšanas rezultātu apkopojuma apstiprināšanu” (protokola izraksts Nr. 1., 23.)</w:t>
      </w:r>
      <w:r w:rsidR="00382E31">
        <w:rPr>
          <w:rFonts w:cs="Times New Roman"/>
          <w:noProof/>
          <w:szCs w:val="24"/>
        </w:rPr>
        <w:t>.</w:t>
      </w:r>
    </w:p>
    <w:p w:rsidR="004D55B6" w:rsidRPr="00AC2A7E" w:rsidRDefault="004D55B6" w:rsidP="004D55B6">
      <w:pPr>
        <w:jc w:val="both"/>
        <w:rPr>
          <w:rFonts w:cs="Times New Roman"/>
          <w:b/>
          <w:szCs w:val="24"/>
        </w:rPr>
      </w:pPr>
    </w:p>
    <w:p w:rsidR="00382E31" w:rsidRDefault="00382E31" w:rsidP="00382E31">
      <w:pPr>
        <w:jc w:val="center"/>
        <w:rPr>
          <w:rFonts w:cs="Times New Roman"/>
          <w:b/>
          <w:szCs w:val="24"/>
        </w:rPr>
      </w:pPr>
    </w:p>
    <w:p w:rsidR="004D55B6" w:rsidRPr="00AC2A7E" w:rsidRDefault="00382E31" w:rsidP="00382E31">
      <w:pPr>
        <w:jc w:val="center"/>
        <w:rPr>
          <w:rFonts w:cs="Times New Roman"/>
          <w:b/>
          <w:szCs w:val="24"/>
        </w:rPr>
      </w:pPr>
      <w:r>
        <w:rPr>
          <w:rFonts w:cs="Times New Roman"/>
          <w:b/>
          <w:szCs w:val="24"/>
        </w:rPr>
        <w:t>1.</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četrus papildus jautājumus</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Egils Helmanis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nav</w:t>
      </w:r>
      <w:r w:rsidR="00382E31">
        <w:rPr>
          <w:rFonts w:cs="Times New Roman"/>
          <w:b/>
          <w:noProof/>
          <w:szCs w:val="24"/>
        </w:rPr>
        <w:t>,</w:t>
      </w:r>
      <w:r w:rsidR="00B35BC8">
        <w:rPr>
          <w:rFonts w:cs="Times New Roman"/>
          <w:b/>
          <w:szCs w:val="24"/>
        </w:rPr>
        <w:t xml:space="preserve"> </w:t>
      </w:r>
    </w:p>
    <w:p w:rsidR="00382E31" w:rsidRPr="00981471" w:rsidRDefault="00382E31" w:rsidP="00382E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382E31" w:rsidRDefault="00382E31" w:rsidP="00382E31">
      <w:pPr>
        <w:jc w:val="center"/>
        <w:rPr>
          <w:rFonts w:cs="Times New Roman"/>
          <w:b/>
          <w:szCs w:val="24"/>
        </w:rPr>
      </w:pPr>
    </w:p>
    <w:p w:rsidR="00382E31" w:rsidRDefault="00382E31" w:rsidP="00382E31">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četrus</w:t>
      </w:r>
      <w:r w:rsidRPr="00CA3F45">
        <w:rPr>
          <w:rFonts w:cs="Times New Roman"/>
          <w:szCs w:val="24"/>
        </w:rPr>
        <w:t xml:space="preserve"> papildus jautājumus:</w:t>
      </w:r>
    </w:p>
    <w:p w:rsidR="00B35BC8" w:rsidRDefault="00B35BC8" w:rsidP="00B35BC8">
      <w:pPr>
        <w:jc w:val="center"/>
        <w:rPr>
          <w:rFonts w:cs="Times New Roman"/>
          <w:b/>
          <w:szCs w:val="24"/>
        </w:rPr>
      </w:pPr>
    </w:p>
    <w:p w:rsidR="00EA4F0E" w:rsidRPr="00647A87" w:rsidRDefault="00EA4F0E" w:rsidP="00EA4F0E">
      <w:pPr>
        <w:jc w:val="both"/>
        <w:rPr>
          <w:rFonts w:cs="Times New Roman"/>
          <w:szCs w:val="24"/>
        </w:rPr>
      </w:pPr>
      <w:r>
        <w:rPr>
          <w:rFonts w:cs="Times New Roman"/>
          <w:noProof/>
          <w:szCs w:val="24"/>
        </w:rPr>
        <w:t xml:space="preserve">1. </w:t>
      </w:r>
      <w:r w:rsidRPr="00647A87">
        <w:rPr>
          <w:rFonts w:cs="Times New Roman"/>
          <w:noProof/>
          <w:szCs w:val="24"/>
        </w:rPr>
        <w:t>Par mēnešalgas noteikšanu</w:t>
      </w:r>
      <w:r>
        <w:rPr>
          <w:rFonts w:cs="Times New Roman"/>
          <w:noProof/>
          <w:szCs w:val="24"/>
        </w:rPr>
        <w:t>.</w:t>
      </w:r>
    </w:p>
    <w:p w:rsidR="00EA4F0E" w:rsidRPr="00647A87" w:rsidRDefault="00EA4F0E" w:rsidP="00EA4F0E">
      <w:pPr>
        <w:jc w:val="both"/>
        <w:rPr>
          <w:rFonts w:cs="Times New Roman"/>
          <w:szCs w:val="24"/>
        </w:rPr>
      </w:pPr>
      <w:r>
        <w:rPr>
          <w:rFonts w:cs="Times New Roman"/>
          <w:noProof/>
          <w:szCs w:val="24"/>
        </w:rPr>
        <w:t>2</w:t>
      </w:r>
      <w:r w:rsidRPr="00647A87">
        <w:rPr>
          <w:rFonts w:cs="Times New Roman"/>
          <w:szCs w:val="24"/>
        </w:rPr>
        <w:t xml:space="preserve">. </w:t>
      </w:r>
      <w:r w:rsidRPr="00647A87">
        <w:rPr>
          <w:rFonts w:cs="Times New Roman"/>
          <w:noProof/>
          <w:szCs w:val="24"/>
        </w:rPr>
        <w:t>Par Ogres teātra amatu klasificēšanas rezultātu apkopojuma apstiprināšanu</w:t>
      </w:r>
      <w:r>
        <w:rPr>
          <w:rFonts w:cs="Times New Roman"/>
          <w:noProof/>
          <w:szCs w:val="24"/>
        </w:rPr>
        <w:t>.</w:t>
      </w:r>
    </w:p>
    <w:p w:rsidR="00EA4F0E" w:rsidRPr="00647A87" w:rsidRDefault="00EA4F0E" w:rsidP="00EA4F0E">
      <w:pPr>
        <w:jc w:val="both"/>
        <w:rPr>
          <w:rFonts w:cs="Times New Roman"/>
          <w:szCs w:val="24"/>
        </w:rPr>
      </w:pPr>
      <w:r>
        <w:rPr>
          <w:rFonts w:cs="Times New Roman"/>
          <w:noProof/>
          <w:szCs w:val="24"/>
        </w:rPr>
        <w:t>3</w:t>
      </w:r>
      <w:r w:rsidRPr="00647A87">
        <w:rPr>
          <w:rFonts w:cs="Times New Roman"/>
          <w:szCs w:val="24"/>
        </w:rPr>
        <w:t xml:space="preserve">. </w:t>
      </w:r>
      <w:r w:rsidRPr="00647A87">
        <w:rPr>
          <w:rFonts w:cs="Times New Roman"/>
          <w:noProof/>
          <w:szCs w:val="24"/>
        </w:rPr>
        <w:t>Par Ogres novada Kultūras un tūrisma pārvaldes amatu klasificēšanas rezultātu apkopojuma apstiprināšanu</w:t>
      </w:r>
      <w:r>
        <w:rPr>
          <w:rFonts w:cs="Times New Roman"/>
          <w:noProof/>
          <w:szCs w:val="24"/>
        </w:rPr>
        <w:t>.</w:t>
      </w:r>
    </w:p>
    <w:p w:rsidR="00EA4F0E" w:rsidRPr="00647A87" w:rsidRDefault="00EA4F0E" w:rsidP="00EA4F0E">
      <w:pPr>
        <w:jc w:val="both"/>
        <w:rPr>
          <w:rFonts w:cs="Times New Roman"/>
          <w:szCs w:val="24"/>
        </w:rPr>
      </w:pPr>
      <w:r>
        <w:rPr>
          <w:rFonts w:cs="Times New Roman"/>
          <w:noProof/>
          <w:szCs w:val="24"/>
        </w:rPr>
        <w:t>4</w:t>
      </w:r>
      <w:r w:rsidRPr="00647A87">
        <w:rPr>
          <w:rFonts w:cs="Times New Roman"/>
          <w:szCs w:val="24"/>
        </w:rPr>
        <w:t xml:space="preserve">. </w:t>
      </w:r>
      <w:r w:rsidRPr="00647A87">
        <w:rPr>
          <w:rFonts w:cs="Times New Roman"/>
          <w:noProof/>
          <w:szCs w:val="24"/>
        </w:rPr>
        <w:t>Par grozījumiem Ogres novada pašvaldības 2023. gada 27. janvāra lēmumā “Par Ogres novada Suntažu pagasta pārvaldes amatu klasificēšanas rezultātu apkopojuma apstiprināšanu” (protokola izraksts Nr. 1., 23.)</w:t>
      </w:r>
      <w:r>
        <w:rPr>
          <w:rFonts w:cs="Times New Roman"/>
          <w:noProof/>
          <w:szCs w:val="24"/>
        </w:rPr>
        <w:t>.</w:t>
      </w:r>
    </w:p>
    <w:p w:rsidR="00382E31" w:rsidRDefault="00382E31" w:rsidP="00EA4F0E">
      <w:pPr>
        <w:rPr>
          <w:rFonts w:cs="Times New Roman"/>
          <w:b/>
          <w:szCs w:val="24"/>
        </w:rPr>
      </w:pPr>
    </w:p>
    <w:p w:rsidR="00382E31" w:rsidRDefault="00382E31" w:rsidP="004D55B6">
      <w:pPr>
        <w:jc w:val="center"/>
        <w:rPr>
          <w:rFonts w:cs="Times New Roman"/>
          <w:b/>
          <w:szCs w:val="24"/>
        </w:rPr>
      </w:pPr>
      <w:r>
        <w:rPr>
          <w:rFonts w:cs="Times New Roman"/>
          <w:b/>
          <w:szCs w:val="24"/>
        </w:rPr>
        <w:t>2.</w:t>
      </w:r>
      <w:r w:rsidR="006F6776" w:rsidRPr="00AC2A7E">
        <w:rPr>
          <w:rFonts w:cs="Times New Roman"/>
          <w:b/>
          <w:szCs w:val="24"/>
        </w:rPr>
        <w:t xml:space="preserve"> </w:t>
      </w:r>
    </w:p>
    <w:p w:rsidR="004D55B6" w:rsidRPr="00AC2A7E" w:rsidRDefault="006F6776"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- 215/18514 domājamās daļas garāžas telpa Nr. 44, kadastra apzīmējums 74480020400003019 atsavināšanu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Samsons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382E31">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382E31" w:rsidRDefault="00382E31" w:rsidP="00382E31">
      <w:pPr>
        <w:jc w:val="center"/>
        <w:rPr>
          <w:rFonts w:cs="Times New Roman"/>
          <w:b/>
          <w:noProof/>
          <w:szCs w:val="24"/>
        </w:rPr>
      </w:pPr>
      <w:r w:rsidRPr="00382E31">
        <w:rPr>
          <w:rFonts w:cs="Times New Roman"/>
          <w:b/>
          <w:noProof/>
          <w:szCs w:val="24"/>
        </w:rPr>
        <w:t>3.</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Skolas iela 11-4, Laubere, Lauberes pagasts, Ogres novads, atsavināšanu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EA4F0E" w:rsidRPr="00EA4F0E" w:rsidRDefault="00EA4F0E" w:rsidP="00252D50">
      <w:pPr>
        <w:jc w:val="both"/>
        <w:rPr>
          <w:rFonts w:cs="Times New Roman"/>
          <w:i/>
          <w:szCs w:val="24"/>
        </w:rPr>
      </w:pPr>
      <w:r w:rsidRPr="00EA4F0E">
        <w:rPr>
          <w:rFonts w:cs="Times New Roman"/>
          <w:b/>
          <w:i/>
          <w:szCs w:val="24"/>
        </w:rPr>
        <w:t>S.Ločmele</w:t>
      </w:r>
      <w:r w:rsidRPr="00EA4F0E">
        <w:rPr>
          <w:rFonts w:cs="Times New Roman"/>
          <w:i/>
          <w:szCs w:val="24"/>
        </w:rPr>
        <w:t xml:space="preserve"> </w:t>
      </w:r>
      <w:r w:rsidR="004954B6">
        <w:rPr>
          <w:rFonts w:cs="Times New Roman"/>
          <w:i/>
          <w:szCs w:val="24"/>
        </w:rPr>
        <w:t xml:space="preserve">interesējas, vai ir </w:t>
      </w:r>
      <w:r w:rsidR="00626D8A">
        <w:rPr>
          <w:rFonts w:cs="Times New Roman"/>
          <w:i/>
          <w:szCs w:val="24"/>
        </w:rPr>
        <w:t>D</w:t>
      </w:r>
      <w:r w:rsidRPr="00EA4F0E">
        <w:rPr>
          <w:rFonts w:cs="Times New Roman"/>
          <w:i/>
          <w:szCs w:val="24"/>
        </w:rPr>
        <w:t xml:space="preserve">zīvokļu komisijas </w:t>
      </w:r>
      <w:r w:rsidR="002D60B3">
        <w:rPr>
          <w:rFonts w:cs="Times New Roman"/>
          <w:i/>
          <w:szCs w:val="24"/>
        </w:rPr>
        <w:t>at</w:t>
      </w:r>
      <w:r w:rsidR="004442D4">
        <w:rPr>
          <w:rFonts w:cs="Times New Roman"/>
          <w:i/>
          <w:szCs w:val="24"/>
        </w:rPr>
        <w:t>zinums par to</w:t>
      </w:r>
      <w:r w:rsidRPr="00EA4F0E">
        <w:rPr>
          <w:rFonts w:cs="Times New Roman"/>
          <w:i/>
          <w:szCs w:val="24"/>
        </w:rPr>
        <w:t>, ka šis dzīvoklis nav nepieciešams</w:t>
      </w:r>
      <w:r w:rsidR="004954B6">
        <w:rPr>
          <w:rFonts w:cs="Times New Roman"/>
          <w:i/>
          <w:szCs w:val="24"/>
        </w:rPr>
        <w:t xml:space="preserve"> pašvaldības funkciju veikšanai?</w:t>
      </w:r>
    </w:p>
    <w:p w:rsidR="00EA4F0E" w:rsidRPr="00EA4F0E" w:rsidRDefault="00EA4F0E" w:rsidP="00252D50">
      <w:pPr>
        <w:jc w:val="both"/>
        <w:rPr>
          <w:rFonts w:cs="Times New Roman"/>
          <w:i/>
          <w:szCs w:val="24"/>
        </w:rPr>
      </w:pPr>
    </w:p>
    <w:p w:rsidR="00EA4F0E" w:rsidRPr="00EA4F0E" w:rsidRDefault="00EA4F0E" w:rsidP="00252D50">
      <w:pPr>
        <w:jc w:val="both"/>
        <w:rPr>
          <w:rFonts w:cs="Times New Roman"/>
          <w:i/>
          <w:szCs w:val="24"/>
        </w:rPr>
      </w:pPr>
      <w:r w:rsidRPr="00EA4F0E">
        <w:rPr>
          <w:rFonts w:cs="Times New Roman"/>
          <w:b/>
          <w:i/>
          <w:szCs w:val="24"/>
        </w:rPr>
        <w:t>A.Lastiņa</w:t>
      </w:r>
      <w:r w:rsidRPr="00EA4F0E">
        <w:rPr>
          <w:rFonts w:cs="Times New Roman"/>
          <w:i/>
          <w:szCs w:val="24"/>
        </w:rPr>
        <w:t xml:space="preserve"> informē, ka Dzīvokļu komisija sniegusi mutisku informāciju</w:t>
      </w:r>
      <w:r w:rsidR="00252D50">
        <w:rPr>
          <w:rFonts w:cs="Times New Roman"/>
          <w:i/>
          <w:szCs w:val="24"/>
        </w:rPr>
        <w:t>, ka pagastos pēc īres dzīvokļiem nav</w:t>
      </w:r>
      <w:r w:rsidR="00626D8A">
        <w:rPr>
          <w:rFonts w:cs="Times New Roman"/>
          <w:i/>
          <w:szCs w:val="24"/>
        </w:rPr>
        <w:t xml:space="preserve"> pieprasījuma</w:t>
      </w:r>
      <w:r w:rsidR="00252D50">
        <w:rPr>
          <w:rFonts w:cs="Times New Roman"/>
          <w:i/>
          <w:szCs w:val="24"/>
        </w:rPr>
        <w:t>.</w:t>
      </w:r>
    </w:p>
    <w:p w:rsidR="00EA4F0E" w:rsidRDefault="00EA4F0E" w:rsidP="00252D50">
      <w:pPr>
        <w:jc w:val="both"/>
        <w:rPr>
          <w:rFonts w:cs="Times New Roman"/>
          <w:b/>
          <w:szCs w:val="24"/>
        </w:rPr>
      </w:pPr>
    </w:p>
    <w:p w:rsidR="00252D50" w:rsidRDefault="00EA4F0E" w:rsidP="00252D50">
      <w:pPr>
        <w:jc w:val="both"/>
        <w:rPr>
          <w:rFonts w:cs="Times New Roman"/>
          <w:i/>
          <w:szCs w:val="24"/>
        </w:rPr>
      </w:pPr>
      <w:r w:rsidRPr="00EA4F0E">
        <w:rPr>
          <w:rFonts w:cs="Times New Roman"/>
          <w:b/>
          <w:i/>
          <w:szCs w:val="24"/>
        </w:rPr>
        <w:lastRenderedPageBreak/>
        <w:t>S.Lo</w:t>
      </w:r>
      <w:r>
        <w:rPr>
          <w:rFonts w:cs="Times New Roman"/>
          <w:b/>
          <w:i/>
          <w:szCs w:val="24"/>
        </w:rPr>
        <w:t xml:space="preserve">čmele </w:t>
      </w:r>
      <w:r w:rsidR="00252D50">
        <w:rPr>
          <w:rFonts w:cs="Times New Roman"/>
          <w:i/>
          <w:szCs w:val="24"/>
        </w:rPr>
        <w:t>izsaka lūgumu</w:t>
      </w:r>
      <w:r w:rsidR="004954B6">
        <w:rPr>
          <w:rFonts w:cs="Times New Roman"/>
          <w:i/>
          <w:szCs w:val="24"/>
        </w:rPr>
        <w:t xml:space="preserve">, </w:t>
      </w:r>
      <w:r w:rsidR="00626D8A">
        <w:rPr>
          <w:rFonts w:cs="Times New Roman"/>
          <w:i/>
          <w:szCs w:val="24"/>
        </w:rPr>
        <w:t>lai</w:t>
      </w:r>
      <w:r w:rsidR="004954B6">
        <w:rPr>
          <w:rFonts w:cs="Times New Roman"/>
          <w:i/>
          <w:szCs w:val="24"/>
        </w:rPr>
        <w:t xml:space="preserve"> </w:t>
      </w:r>
      <w:r w:rsidRPr="00EA4F0E">
        <w:rPr>
          <w:rFonts w:cs="Times New Roman"/>
          <w:i/>
          <w:szCs w:val="24"/>
        </w:rPr>
        <w:t xml:space="preserve"> uz kādu no nākam</w:t>
      </w:r>
      <w:r w:rsidR="002D60B3">
        <w:rPr>
          <w:rFonts w:cs="Times New Roman"/>
          <w:i/>
          <w:szCs w:val="24"/>
        </w:rPr>
        <w:t xml:space="preserve">ajām </w:t>
      </w:r>
      <w:r w:rsidR="00252D50">
        <w:rPr>
          <w:rFonts w:cs="Times New Roman"/>
          <w:i/>
          <w:szCs w:val="24"/>
        </w:rPr>
        <w:t>Sociālo un veselības jautājumu komitejas sēdēm D</w:t>
      </w:r>
      <w:r w:rsidRPr="00EA4F0E">
        <w:rPr>
          <w:rFonts w:cs="Times New Roman"/>
          <w:i/>
          <w:szCs w:val="24"/>
        </w:rPr>
        <w:t>zīvokļu komisija sagatavo</w:t>
      </w:r>
      <w:r w:rsidR="00252D50">
        <w:rPr>
          <w:rFonts w:cs="Times New Roman"/>
          <w:i/>
          <w:szCs w:val="24"/>
        </w:rPr>
        <w:t xml:space="preserve"> informatīvu ziņojumu </w:t>
      </w:r>
      <w:r w:rsidR="004954B6">
        <w:rPr>
          <w:rFonts w:cs="Times New Roman"/>
          <w:i/>
          <w:szCs w:val="24"/>
        </w:rPr>
        <w:t xml:space="preserve">par paveikto </w:t>
      </w:r>
      <w:r w:rsidR="00252D50">
        <w:rPr>
          <w:rFonts w:cs="Times New Roman"/>
          <w:i/>
          <w:szCs w:val="24"/>
        </w:rPr>
        <w:t>un ziņo par situāciju</w:t>
      </w:r>
      <w:r w:rsidR="00626D8A">
        <w:rPr>
          <w:rFonts w:cs="Times New Roman"/>
          <w:i/>
          <w:szCs w:val="24"/>
        </w:rPr>
        <w:t xml:space="preserve"> </w:t>
      </w:r>
      <w:r w:rsidR="004954B6">
        <w:rPr>
          <w:rFonts w:cs="Times New Roman"/>
          <w:i/>
          <w:szCs w:val="24"/>
        </w:rPr>
        <w:t xml:space="preserve">ar </w:t>
      </w:r>
      <w:r w:rsidR="00626D8A">
        <w:rPr>
          <w:rFonts w:cs="Times New Roman"/>
          <w:i/>
          <w:szCs w:val="24"/>
        </w:rPr>
        <w:t xml:space="preserve">pašvaldības </w:t>
      </w:r>
      <w:r w:rsidR="004954B6">
        <w:rPr>
          <w:rFonts w:cs="Times New Roman"/>
          <w:i/>
          <w:szCs w:val="24"/>
        </w:rPr>
        <w:t>brīvajiem dzīvokļiem</w:t>
      </w:r>
      <w:r w:rsidR="00252D50">
        <w:rPr>
          <w:rFonts w:cs="Times New Roman"/>
          <w:i/>
          <w:szCs w:val="24"/>
        </w:rPr>
        <w:t>.</w:t>
      </w:r>
    </w:p>
    <w:p w:rsidR="00252D50" w:rsidRDefault="00252D50" w:rsidP="00252D50">
      <w:pPr>
        <w:jc w:val="both"/>
        <w:rPr>
          <w:rFonts w:cs="Times New Roman"/>
          <w:i/>
          <w:szCs w:val="24"/>
        </w:rPr>
      </w:pPr>
    </w:p>
    <w:p w:rsidR="00EA4F0E" w:rsidRPr="00EA4F0E" w:rsidRDefault="00252D50" w:rsidP="00252D50">
      <w:pPr>
        <w:jc w:val="both"/>
        <w:rPr>
          <w:rFonts w:cs="Times New Roman"/>
          <w:i/>
          <w:szCs w:val="24"/>
        </w:rPr>
      </w:pPr>
      <w:r w:rsidRPr="00252D50">
        <w:rPr>
          <w:rFonts w:cs="Times New Roman"/>
          <w:b/>
          <w:i/>
          <w:szCs w:val="24"/>
        </w:rPr>
        <w:t>E.Helmanis</w:t>
      </w:r>
      <w:r>
        <w:rPr>
          <w:rFonts w:cs="Times New Roman"/>
          <w:i/>
          <w:szCs w:val="24"/>
        </w:rPr>
        <w:t xml:space="preserve"> norāda, ka Dzīvokļu komisija regulāri</w:t>
      </w:r>
      <w:r w:rsidR="00EA4F0E" w:rsidRPr="00EA4F0E">
        <w:rPr>
          <w:rFonts w:cs="Times New Roman"/>
          <w:i/>
          <w:szCs w:val="24"/>
        </w:rPr>
        <w:t xml:space="preserve"> </w:t>
      </w:r>
      <w:r>
        <w:rPr>
          <w:rFonts w:cs="Times New Roman"/>
          <w:i/>
          <w:szCs w:val="24"/>
        </w:rPr>
        <w:t>sniedz informāciju izpilddirektoram.</w:t>
      </w:r>
    </w:p>
    <w:p w:rsidR="00EA4F0E" w:rsidRDefault="00EA4F0E"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1 (Santa Ločmele)</w:t>
      </w:r>
      <w:r w:rsidR="00EA4F0E">
        <w:rPr>
          <w:rFonts w:cs="Times New Roman"/>
          <w:b/>
          <w:szCs w:val="24"/>
        </w:rPr>
        <w:t>,</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4D55B6" w:rsidRPr="00252D50" w:rsidRDefault="00EA4F0E" w:rsidP="00252D50">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A4F0E" w:rsidRDefault="00EA4F0E" w:rsidP="00EA4F0E">
      <w:pPr>
        <w:jc w:val="center"/>
        <w:rPr>
          <w:rFonts w:cs="Times New Roman"/>
          <w:b/>
          <w:noProof/>
          <w:szCs w:val="24"/>
        </w:rPr>
      </w:pPr>
      <w:r w:rsidRPr="00EA4F0E">
        <w:rPr>
          <w:rFonts w:cs="Times New Roman"/>
          <w:b/>
          <w:noProof/>
          <w:szCs w:val="24"/>
        </w:rPr>
        <w:t>4.</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Skolas iela 5-16, Laubere, Lauberes pagasts, Ogres novads, atsavināšanu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1 (Santa Ločmele)</w:t>
      </w:r>
      <w:r w:rsidR="00EA4F0E">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B35BC8" w:rsidRDefault="00EA4F0E" w:rsidP="00252D50">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CB2D18">
      <w:pPr>
        <w:jc w:val="both"/>
        <w:rPr>
          <w:rFonts w:cs="Times New Roman"/>
          <w:noProof/>
          <w:szCs w:val="24"/>
        </w:rPr>
      </w:pPr>
    </w:p>
    <w:p w:rsidR="00EA4F0E" w:rsidRDefault="006F6776" w:rsidP="004D55B6">
      <w:pPr>
        <w:jc w:val="center"/>
        <w:rPr>
          <w:rFonts w:cs="Times New Roman"/>
          <w:b/>
          <w:szCs w:val="24"/>
        </w:rPr>
      </w:pPr>
      <w:r w:rsidRPr="00AC2A7E">
        <w:rPr>
          <w:rFonts w:cs="Times New Roman"/>
          <w:b/>
          <w:szCs w:val="24"/>
        </w:rPr>
        <w:t xml:space="preserve"> </w:t>
      </w:r>
      <w:r w:rsidR="00EA4F0E">
        <w:rPr>
          <w:rFonts w:cs="Times New Roman"/>
          <w:b/>
          <w:szCs w:val="24"/>
        </w:rPr>
        <w:t>5.</w:t>
      </w:r>
    </w:p>
    <w:p w:rsidR="004D55B6" w:rsidRPr="00AC2A7E" w:rsidRDefault="006F6776"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Skolas iela 11-14, Laubere, Lauberes pagasts, Ogres novads, atsavināšanu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1 (Santa Ločmele)</w:t>
      </w:r>
      <w:r w:rsidR="00EA4F0E">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A4F0E" w:rsidRDefault="00EA4F0E" w:rsidP="00EA4F0E">
      <w:pPr>
        <w:jc w:val="center"/>
        <w:rPr>
          <w:rFonts w:cs="Times New Roman"/>
          <w:b/>
          <w:noProof/>
          <w:szCs w:val="24"/>
        </w:rPr>
      </w:pPr>
      <w:r w:rsidRPr="00EA4F0E">
        <w:rPr>
          <w:rFonts w:cs="Times New Roman"/>
          <w:b/>
          <w:noProof/>
          <w:szCs w:val="24"/>
        </w:rPr>
        <w:t>6.</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dzīvokļa īpašuma “Krautuves 1”- 3, Suntaži, Suntažu pag., Ogres nov. atsavināšanu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1 (Santa Ločmele)</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442D4" w:rsidRDefault="004442D4" w:rsidP="00EA4F0E">
      <w:pPr>
        <w:jc w:val="center"/>
        <w:rPr>
          <w:rFonts w:cs="Times New Roman"/>
          <w:b/>
          <w:noProof/>
          <w:szCs w:val="24"/>
        </w:rPr>
      </w:pPr>
    </w:p>
    <w:p w:rsidR="004442D4" w:rsidRDefault="004442D4" w:rsidP="00EA4F0E">
      <w:pPr>
        <w:jc w:val="center"/>
        <w:rPr>
          <w:rFonts w:cs="Times New Roman"/>
          <w:b/>
          <w:noProof/>
          <w:szCs w:val="24"/>
        </w:rPr>
      </w:pPr>
    </w:p>
    <w:p w:rsidR="004442D4" w:rsidRDefault="004442D4" w:rsidP="00EA4F0E">
      <w:pPr>
        <w:jc w:val="center"/>
        <w:rPr>
          <w:rFonts w:cs="Times New Roman"/>
          <w:b/>
          <w:noProof/>
          <w:szCs w:val="24"/>
        </w:rPr>
      </w:pPr>
    </w:p>
    <w:p w:rsidR="004442D4" w:rsidRDefault="004442D4" w:rsidP="00EA4F0E">
      <w:pPr>
        <w:jc w:val="center"/>
        <w:rPr>
          <w:rFonts w:cs="Times New Roman"/>
          <w:b/>
          <w:noProof/>
          <w:szCs w:val="24"/>
        </w:rPr>
      </w:pPr>
    </w:p>
    <w:p w:rsidR="004D55B6" w:rsidRPr="00EA4F0E" w:rsidRDefault="00EA4F0E" w:rsidP="00EA4F0E">
      <w:pPr>
        <w:jc w:val="center"/>
        <w:rPr>
          <w:rFonts w:cs="Times New Roman"/>
          <w:b/>
          <w:noProof/>
          <w:szCs w:val="24"/>
        </w:rPr>
      </w:pPr>
      <w:r w:rsidRPr="00EA4F0E">
        <w:rPr>
          <w:rFonts w:cs="Times New Roman"/>
          <w:b/>
          <w:noProof/>
          <w:szCs w:val="24"/>
        </w:rPr>
        <w:lastRenderedPageBreak/>
        <w:t>7.</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Suntažu pag., Ogres nov., iznomāšanu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A4F0E" w:rsidRDefault="00EA4F0E" w:rsidP="00EA4F0E">
      <w:pPr>
        <w:jc w:val="center"/>
        <w:rPr>
          <w:rFonts w:cs="Times New Roman"/>
          <w:b/>
          <w:noProof/>
          <w:szCs w:val="24"/>
        </w:rPr>
      </w:pPr>
      <w:r w:rsidRPr="00EA4F0E">
        <w:rPr>
          <w:rFonts w:cs="Times New Roman"/>
          <w:b/>
          <w:noProof/>
          <w:szCs w:val="24"/>
        </w:rPr>
        <w:t>8.</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2018.gada 6.decembrī noslēgtā zemes nomas līguma pagarināšanu par zemes vienības ar kadastra apzīmējumu 7488 003 0324 nomu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EA4F0E">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A4F0E" w:rsidRDefault="00EA4F0E" w:rsidP="00EA4F0E">
      <w:pPr>
        <w:jc w:val="center"/>
        <w:rPr>
          <w:rFonts w:cs="Times New Roman"/>
          <w:b/>
          <w:noProof/>
          <w:szCs w:val="24"/>
        </w:rPr>
      </w:pPr>
      <w:r w:rsidRPr="00EA4F0E">
        <w:rPr>
          <w:rFonts w:cs="Times New Roman"/>
          <w:b/>
          <w:noProof/>
          <w:szCs w:val="24"/>
        </w:rPr>
        <w:t>9.</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2020. gada 16. novembrī noslēgtā  zemes nomas līguma Nr. LEPP1-27/20/14 pagarināšanu un zemes nomas maksas noteikšanu nekustamam īpašumam “Apiņi”, Lēdmanes pagastā, Ogres novadā</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Laganovskis</w:t>
      </w:r>
    </w:p>
    <w:p w:rsidR="00CB2D18" w:rsidRDefault="00CB2D18" w:rsidP="00EA4F0E">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EA4F0E">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CB2D18">
      <w:pPr>
        <w:jc w:val="both"/>
        <w:rPr>
          <w:rFonts w:cs="Times New Roman"/>
          <w:noProof/>
          <w:szCs w:val="24"/>
        </w:rPr>
      </w:pPr>
    </w:p>
    <w:p w:rsidR="00EA4F0E" w:rsidRDefault="00EA4F0E" w:rsidP="004D55B6">
      <w:pPr>
        <w:jc w:val="center"/>
        <w:rPr>
          <w:rFonts w:cs="Times New Roman"/>
          <w:b/>
          <w:szCs w:val="24"/>
        </w:rPr>
      </w:pPr>
      <w:r>
        <w:rPr>
          <w:rFonts w:cs="Times New Roman"/>
          <w:b/>
          <w:szCs w:val="24"/>
        </w:rPr>
        <w:t>10.</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nomas maksas noteikšanu neapdzīvojamām telpām  “Pagastmāja”, Lēdmanes pagastā, Ogres novadā</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Laganovskis</w:t>
      </w:r>
    </w:p>
    <w:p w:rsidR="007067E3" w:rsidRDefault="007067E3" w:rsidP="00CB2D18">
      <w:pPr>
        <w:jc w:val="both"/>
        <w:rPr>
          <w:rFonts w:cs="Times New Roman"/>
          <w:szCs w:val="24"/>
        </w:rPr>
      </w:pPr>
    </w:p>
    <w:p w:rsidR="00252D50" w:rsidRPr="000548C4" w:rsidRDefault="000548C4" w:rsidP="000548C4">
      <w:pPr>
        <w:jc w:val="both"/>
        <w:rPr>
          <w:rFonts w:cs="Times New Roman"/>
          <w:i/>
          <w:szCs w:val="24"/>
        </w:rPr>
      </w:pPr>
      <w:r w:rsidRPr="000548C4">
        <w:rPr>
          <w:rFonts w:cs="Times New Roman"/>
          <w:b/>
          <w:i/>
          <w:szCs w:val="24"/>
        </w:rPr>
        <w:t xml:space="preserve">S.Ločmele </w:t>
      </w:r>
      <w:r w:rsidRPr="000548C4">
        <w:rPr>
          <w:rFonts w:cs="Times New Roman"/>
          <w:i/>
          <w:szCs w:val="24"/>
        </w:rPr>
        <w:t>interesējas, vai varam pagarināt</w:t>
      </w:r>
      <w:r w:rsidR="004442D4">
        <w:rPr>
          <w:rFonts w:cs="Times New Roman"/>
          <w:i/>
          <w:szCs w:val="24"/>
        </w:rPr>
        <w:t xml:space="preserve"> līgumu, ja tas ir beidzies vai</w:t>
      </w:r>
      <w:r w:rsidR="00626D8A">
        <w:rPr>
          <w:rFonts w:cs="Times New Roman"/>
          <w:i/>
          <w:szCs w:val="24"/>
        </w:rPr>
        <w:t xml:space="preserve"> nav </w:t>
      </w:r>
      <w:r w:rsidRPr="000548C4">
        <w:rPr>
          <w:rFonts w:cs="Times New Roman"/>
          <w:i/>
          <w:szCs w:val="24"/>
        </w:rPr>
        <w:t>jāslēdz jauns līgums?</w:t>
      </w:r>
    </w:p>
    <w:p w:rsidR="000548C4" w:rsidRDefault="000548C4" w:rsidP="000548C4">
      <w:pPr>
        <w:jc w:val="both"/>
        <w:rPr>
          <w:rFonts w:cs="Times New Roman"/>
          <w:b/>
          <w:i/>
          <w:szCs w:val="24"/>
        </w:rPr>
      </w:pPr>
    </w:p>
    <w:p w:rsidR="000548C4" w:rsidRDefault="000548C4" w:rsidP="000548C4">
      <w:pPr>
        <w:jc w:val="both"/>
        <w:rPr>
          <w:rFonts w:cs="Times New Roman"/>
          <w:i/>
          <w:szCs w:val="24"/>
        </w:rPr>
      </w:pPr>
      <w:r>
        <w:rPr>
          <w:rFonts w:cs="Times New Roman"/>
          <w:b/>
          <w:i/>
          <w:szCs w:val="24"/>
        </w:rPr>
        <w:t xml:space="preserve">D.Bārbale </w:t>
      </w:r>
      <w:r w:rsidR="00626D8A">
        <w:rPr>
          <w:rFonts w:cs="Times New Roman"/>
          <w:i/>
          <w:szCs w:val="24"/>
        </w:rPr>
        <w:t xml:space="preserve">norāda, </w:t>
      </w:r>
      <w:r w:rsidRPr="000548C4">
        <w:rPr>
          <w:rFonts w:cs="Times New Roman"/>
          <w:i/>
          <w:szCs w:val="24"/>
        </w:rPr>
        <w:t xml:space="preserve">ka lēmumprojekts ir par jauna līguma </w:t>
      </w:r>
      <w:r>
        <w:rPr>
          <w:rFonts w:cs="Times New Roman"/>
          <w:i/>
          <w:szCs w:val="24"/>
        </w:rPr>
        <w:t>no</w:t>
      </w:r>
      <w:r w:rsidRPr="000548C4">
        <w:rPr>
          <w:rFonts w:cs="Times New Roman"/>
          <w:i/>
          <w:szCs w:val="24"/>
        </w:rPr>
        <w:t>slēgšanu.</w:t>
      </w:r>
    </w:p>
    <w:p w:rsidR="00252D50" w:rsidRDefault="00252D50"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nav</w:t>
      </w:r>
      <w:r w:rsidR="00EA4F0E">
        <w:rPr>
          <w:rFonts w:cs="Times New Roman"/>
          <w:b/>
          <w:szCs w:val="24"/>
        </w:rPr>
        <w:t>,</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4D55B6" w:rsidRPr="00AC2A7E" w:rsidRDefault="00EA4F0E" w:rsidP="004442D4">
      <w:pPr>
        <w:jc w:val="center"/>
        <w:rPr>
          <w:rFonts w:cs="Times New Roman"/>
          <w:b/>
          <w:szCs w:val="24"/>
        </w:rPr>
      </w:pPr>
      <w:r w:rsidRPr="00981471">
        <w:rPr>
          <w:rFonts w:cs="Times New Roman"/>
          <w:szCs w:val="24"/>
        </w:rPr>
        <w:t>Atbalstīt sagatavoto lēmuma projektu un iesniegt izskatīšanai Ogres novada domē.</w:t>
      </w:r>
    </w:p>
    <w:p w:rsidR="004D55B6" w:rsidRPr="00EA4F0E" w:rsidRDefault="00EA4F0E" w:rsidP="00EA4F0E">
      <w:pPr>
        <w:jc w:val="center"/>
        <w:rPr>
          <w:rFonts w:cs="Times New Roman"/>
          <w:b/>
          <w:noProof/>
          <w:szCs w:val="24"/>
        </w:rPr>
      </w:pPr>
      <w:r w:rsidRPr="00EA4F0E">
        <w:rPr>
          <w:rFonts w:cs="Times New Roman"/>
          <w:b/>
          <w:noProof/>
          <w:szCs w:val="24"/>
        </w:rPr>
        <w:lastRenderedPageBreak/>
        <w:t>11.</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nedzīvojamās telpas nomas līguma pagarināšanu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5D18CC" w:rsidRPr="005D18CC" w:rsidRDefault="005D18CC" w:rsidP="00640E79">
      <w:pPr>
        <w:jc w:val="both"/>
        <w:rPr>
          <w:rFonts w:cs="Times New Roman"/>
          <w:i/>
          <w:szCs w:val="24"/>
        </w:rPr>
      </w:pPr>
      <w:r w:rsidRPr="00640E79">
        <w:rPr>
          <w:rFonts w:cs="Times New Roman"/>
          <w:b/>
          <w:i/>
          <w:szCs w:val="24"/>
        </w:rPr>
        <w:t>S.Ločmele</w:t>
      </w:r>
      <w:r w:rsidRPr="005D18CC">
        <w:rPr>
          <w:rFonts w:cs="Times New Roman"/>
          <w:i/>
          <w:szCs w:val="24"/>
        </w:rPr>
        <w:t xml:space="preserve"> norāda, ka </w:t>
      </w:r>
      <w:r w:rsidR="00626D8A">
        <w:rPr>
          <w:rFonts w:cs="Times New Roman"/>
          <w:i/>
          <w:szCs w:val="24"/>
        </w:rPr>
        <w:t xml:space="preserve">arī </w:t>
      </w:r>
      <w:r w:rsidRPr="005D18CC">
        <w:rPr>
          <w:rFonts w:cs="Times New Roman"/>
          <w:i/>
          <w:szCs w:val="24"/>
        </w:rPr>
        <w:t>šajā gadījumā pagājuši jau seši m</w:t>
      </w:r>
      <w:r w:rsidR="00640E79">
        <w:rPr>
          <w:rFonts w:cs="Times New Roman"/>
          <w:i/>
          <w:szCs w:val="24"/>
        </w:rPr>
        <w:t>ēn</w:t>
      </w:r>
      <w:r w:rsidRPr="005D18CC">
        <w:rPr>
          <w:rFonts w:cs="Times New Roman"/>
          <w:i/>
          <w:szCs w:val="24"/>
        </w:rPr>
        <w:t>eši, kopš līgums ir beidzies</w:t>
      </w:r>
      <w:r w:rsidR="002D60B3">
        <w:rPr>
          <w:rFonts w:cs="Times New Roman"/>
          <w:i/>
          <w:szCs w:val="24"/>
        </w:rPr>
        <w:t>, arī te ir jābūt lēmumam par jauna līguma noslēgšanu</w:t>
      </w:r>
      <w:r w:rsidRPr="005D18CC">
        <w:rPr>
          <w:rFonts w:cs="Times New Roman"/>
          <w:i/>
          <w:szCs w:val="24"/>
        </w:rPr>
        <w:t>.</w:t>
      </w:r>
    </w:p>
    <w:p w:rsidR="005D18CC" w:rsidRDefault="005D18CC" w:rsidP="00640E79">
      <w:pPr>
        <w:jc w:val="both"/>
        <w:rPr>
          <w:rFonts w:cs="Times New Roman"/>
          <w:szCs w:val="24"/>
        </w:rPr>
      </w:pPr>
    </w:p>
    <w:p w:rsidR="005D18CC" w:rsidRPr="00640E79" w:rsidRDefault="005D18CC" w:rsidP="00640E79">
      <w:pPr>
        <w:jc w:val="both"/>
        <w:rPr>
          <w:rFonts w:cs="Times New Roman"/>
          <w:i/>
          <w:szCs w:val="24"/>
        </w:rPr>
      </w:pPr>
      <w:r w:rsidRPr="00640E79">
        <w:rPr>
          <w:rFonts w:cs="Times New Roman"/>
          <w:b/>
          <w:i/>
          <w:szCs w:val="24"/>
        </w:rPr>
        <w:t>D.Bārbale</w:t>
      </w:r>
      <w:r w:rsidRPr="005D18CC">
        <w:rPr>
          <w:rFonts w:cs="Times New Roman"/>
          <w:i/>
          <w:szCs w:val="24"/>
        </w:rPr>
        <w:t xml:space="preserve"> norāda, persona turpina </w:t>
      </w:r>
      <w:r>
        <w:rPr>
          <w:rFonts w:cs="Times New Roman"/>
          <w:i/>
          <w:szCs w:val="24"/>
        </w:rPr>
        <w:t>telpu</w:t>
      </w:r>
      <w:r w:rsidRPr="005D18CC">
        <w:rPr>
          <w:rFonts w:cs="Times New Roman"/>
          <w:i/>
          <w:szCs w:val="24"/>
        </w:rPr>
        <w:t xml:space="preserve"> izmantot, </w:t>
      </w:r>
      <w:r w:rsidR="002D60B3">
        <w:rPr>
          <w:rFonts w:cs="Times New Roman"/>
          <w:i/>
          <w:szCs w:val="24"/>
        </w:rPr>
        <w:t xml:space="preserve">abas puses šo situāciju ir akceptējušas, </w:t>
      </w:r>
      <w:r>
        <w:rPr>
          <w:rFonts w:cs="Times New Roman"/>
          <w:i/>
          <w:szCs w:val="24"/>
        </w:rPr>
        <w:t>šādas situ</w:t>
      </w:r>
      <w:r w:rsidR="00640E79">
        <w:rPr>
          <w:rFonts w:cs="Times New Roman"/>
          <w:i/>
          <w:szCs w:val="24"/>
        </w:rPr>
        <w:t>ācijas ir iespējamas, ja to atļauj normatīvie akti,</w:t>
      </w:r>
      <w:r>
        <w:rPr>
          <w:rFonts w:cs="Times New Roman"/>
          <w:i/>
          <w:szCs w:val="24"/>
        </w:rPr>
        <w:t xml:space="preserve"> </w:t>
      </w:r>
      <w:r w:rsidR="00603D01">
        <w:rPr>
          <w:rFonts w:cs="Times New Roman"/>
          <w:i/>
          <w:szCs w:val="24"/>
        </w:rPr>
        <w:t>ja nepieciešams</w:t>
      </w:r>
      <w:r w:rsidR="004442D4">
        <w:rPr>
          <w:rFonts w:cs="Times New Roman"/>
          <w:i/>
          <w:szCs w:val="24"/>
        </w:rPr>
        <w:t>, tas</w:t>
      </w:r>
      <w:r w:rsidR="00603D01">
        <w:rPr>
          <w:rFonts w:cs="Times New Roman"/>
          <w:i/>
          <w:szCs w:val="24"/>
        </w:rPr>
        <w:t xml:space="preserve"> </w:t>
      </w:r>
      <w:r w:rsidRPr="005D18CC">
        <w:rPr>
          <w:rFonts w:cs="Times New Roman"/>
          <w:i/>
          <w:szCs w:val="24"/>
        </w:rPr>
        <w:t>tiks precizēts</w:t>
      </w:r>
      <w:r w:rsidR="00603D01" w:rsidRPr="00603D01">
        <w:rPr>
          <w:rFonts w:cs="Times New Roman"/>
          <w:i/>
          <w:szCs w:val="24"/>
        </w:rPr>
        <w:t xml:space="preserve"> </w:t>
      </w:r>
      <w:r w:rsidR="00603D01" w:rsidRPr="005D18CC">
        <w:rPr>
          <w:rFonts w:cs="Times New Roman"/>
          <w:i/>
          <w:szCs w:val="24"/>
        </w:rPr>
        <w:t>līdz domes sēdei</w:t>
      </w:r>
      <w:r w:rsidR="00603D01">
        <w:rPr>
          <w:rFonts w:cs="Times New Roman"/>
          <w:i/>
          <w:szCs w:val="24"/>
        </w:rPr>
        <w:t>.</w:t>
      </w:r>
    </w:p>
    <w:p w:rsidR="00603D01" w:rsidRDefault="00603D01"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1 (Santa Ločmele)</w:t>
      </w:r>
      <w:r w:rsidR="00EA4F0E">
        <w:rPr>
          <w:rFonts w:cs="Times New Roman"/>
          <w:b/>
          <w:noProof/>
          <w:szCs w:val="24"/>
        </w:rPr>
        <w:t>,</w:t>
      </w:r>
      <w:r w:rsidR="00B35BC8">
        <w:rPr>
          <w:rFonts w:cs="Times New Roman"/>
          <w:b/>
          <w:szCs w:val="24"/>
        </w:rPr>
        <w:t xml:space="preserve"> </w:t>
      </w:r>
    </w:p>
    <w:p w:rsidR="00EA4F0E" w:rsidRPr="00981471" w:rsidRDefault="00EA4F0E" w:rsidP="00EA4F0E">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EA4F0E" w:rsidRPr="00981471" w:rsidRDefault="00EA4F0E" w:rsidP="00EA4F0E">
      <w:pPr>
        <w:jc w:val="center"/>
        <w:rPr>
          <w:rFonts w:cs="Times New Roman"/>
          <w:szCs w:val="24"/>
        </w:rPr>
      </w:pPr>
    </w:p>
    <w:p w:rsidR="00EA4F0E" w:rsidRPr="00196A49" w:rsidRDefault="00EA4F0E" w:rsidP="00EA4F0E">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A4F0E" w:rsidRDefault="00EA4F0E" w:rsidP="00EA4F0E">
      <w:pPr>
        <w:jc w:val="center"/>
        <w:rPr>
          <w:rFonts w:cs="Times New Roman"/>
          <w:b/>
          <w:noProof/>
          <w:szCs w:val="24"/>
        </w:rPr>
      </w:pPr>
      <w:r w:rsidRPr="00EA4F0E">
        <w:rPr>
          <w:rFonts w:cs="Times New Roman"/>
          <w:b/>
          <w:noProof/>
          <w:szCs w:val="24"/>
        </w:rPr>
        <w:t>12.</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Ogres novada pašvaldības projektu konkursu “Radoši – Aktīvi – Darbīgi – Izglītojoši – Ogres novadam” (“R.A.D.I. – Ogres novadam”)” projekta publicēšanu sabiedrības viedokļa noskaidrošanai</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Olga Tinkuse</w:t>
      </w:r>
    </w:p>
    <w:p w:rsidR="007067E3" w:rsidRDefault="007067E3" w:rsidP="00CB2D18">
      <w:pPr>
        <w:jc w:val="both"/>
        <w:rPr>
          <w:rFonts w:cs="Times New Roman"/>
          <w:szCs w:val="24"/>
        </w:rPr>
      </w:pPr>
    </w:p>
    <w:p w:rsidR="006F6776" w:rsidRPr="006F6776" w:rsidRDefault="006F6776" w:rsidP="006F6776">
      <w:pPr>
        <w:ind w:left="-142" w:firstLine="720"/>
        <w:jc w:val="both"/>
        <w:outlineLvl w:val="0"/>
        <w:rPr>
          <w:rFonts w:cs="Times New Roman"/>
          <w:bCs/>
          <w:iCs w:val="0"/>
          <w:color w:val="auto"/>
        </w:rPr>
      </w:pPr>
      <w:r w:rsidRPr="006F6776">
        <w:rPr>
          <w:rFonts w:cs="Times New Roman"/>
          <w:bCs/>
          <w:iCs w:val="0"/>
          <w:color w:val="auto"/>
        </w:rPr>
        <w:t>Kopš 2015. gada Ogres novada pašvaldība (turpmāk – Pašvaldība) organizē projektu konkursus sabiedrības iniciatīvu atbalstam kultūras un sporta jomā. Līdzīgi projektu konkursi iepriekš organizēti arī bijušo Ķeguma un Lielvārdes novadu administratīvajās teritorijās. Ikšķiles novadā tika rīkots projektu konkurss šaurai mērķauditorijai – jauniešiem – ar nelielu kopējo finansējumu. 2022. gadā visā jaunizveidotajā Ogres novadā tika izsludināts vienots projektu konkurss “Radoši – Aktīvi – Darbīgi – Izglītojoši – Ogres novadam” (“R.A.D.I. – Ogres novadam”).</w:t>
      </w:r>
    </w:p>
    <w:p w:rsidR="006F6776" w:rsidRPr="006F6776" w:rsidRDefault="006F6776" w:rsidP="006F6776">
      <w:pPr>
        <w:ind w:left="-142" w:firstLine="720"/>
        <w:jc w:val="both"/>
        <w:outlineLvl w:val="0"/>
        <w:rPr>
          <w:rFonts w:cs="Times New Roman"/>
          <w:bCs/>
          <w:iCs w:val="0"/>
          <w:color w:val="auto"/>
        </w:rPr>
      </w:pPr>
      <w:r w:rsidRPr="006F6776">
        <w:rPr>
          <w:rFonts w:cs="Times New Roman"/>
          <w:bCs/>
          <w:iCs w:val="0"/>
          <w:color w:val="auto"/>
        </w:rPr>
        <w:t>Lai noteiktu projektu konkursa “Radoši – Aktīvi – Darbīgi – Izglītojoši – Ogres novadam” (“R.A.D.I. – Ogres novadam”) atbalsta virzienus, izsludināšanas un projektu iesniegšanas, izvērtēšanas, apstiprināšanas, īstenošanas, finansēšanas un uzraudzības kārtību, ir sagatavots saistošo noteikumu projekts “Par Ogres novada pašvaldības projektu konkursu “Radoši – Aktīvi – Darbīgi – Izglītojoši – Ogres novadam” (“R.A.D.I. – Ogres novadam”)” un paskaidrojuma raksts.</w:t>
      </w:r>
    </w:p>
    <w:p w:rsidR="006F6776" w:rsidRPr="006F6776" w:rsidRDefault="006F6776" w:rsidP="006F6776">
      <w:pPr>
        <w:ind w:firstLine="720"/>
        <w:jc w:val="both"/>
        <w:rPr>
          <w:rFonts w:cs="Times New Roman"/>
          <w:iCs w:val="0"/>
          <w:color w:val="auto"/>
          <w:szCs w:val="24"/>
          <w:shd w:val="clear" w:color="auto" w:fill="FFFFFF"/>
        </w:rPr>
      </w:pPr>
      <w:r w:rsidRPr="006F6776">
        <w:rPr>
          <w:rFonts w:cs="Times New Roman"/>
          <w:iCs w:val="0"/>
          <w:color w:val="auto"/>
          <w:szCs w:val="24"/>
          <w:shd w:val="clear" w:color="auto" w:fill="FFFFFF"/>
        </w:rPr>
        <w:t>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6F6776" w:rsidRPr="006F6776" w:rsidRDefault="006F6776" w:rsidP="006F6776">
      <w:pPr>
        <w:ind w:firstLine="720"/>
        <w:jc w:val="both"/>
        <w:rPr>
          <w:rFonts w:cs="Times New Roman"/>
          <w:iCs w:val="0"/>
          <w:color w:val="auto"/>
          <w:szCs w:val="24"/>
        </w:rPr>
      </w:pPr>
      <w:r w:rsidRPr="006F6776">
        <w:rPr>
          <w:rFonts w:cs="Times New Roman"/>
          <w:iCs w:val="0"/>
          <w:color w:val="auto"/>
          <w:szCs w:val="24"/>
        </w:rPr>
        <w:t xml:space="preserve">Ņemot vērā minēto un pamatojoties uz Pašvaldību likuma 46. panta trešo daļu, </w:t>
      </w:r>
    </w:p>
    <w:p w:rsidR="006F6776" w:rsidRPr="006F6776" w:rsidRDefault="006F6776" w:rsidP="006F6776">
      <w:pPr>
        <w:ind w:firstLine="720"/>
        <w:jc w:val="both"/>
        <w:rPr>
          <w:rFonts w:cs="Times New Roman"/>
          <w:iCs w:val="0"/>
          <w:color w:val="auto"/>
          <w:szCs w:val="24"/>
        </w:rPr>
      </w:pPr>
    </w:p>
    <w:p w:rsidR="006F6776" w:rsidRPr="006F6776" w:rsidRDefault="006F6776" w:rsidP="006F6776">
      <w:pPr>
        <w:jc w:val="center"/>
        <w:rPr>
          <w:rFonts w:cs="Times New Roman"/>
          <w:b/>
          <w:iCs w:val="0"/>
          <w:color w:val="auto"/>
          <w:szCs w:val="24"/>
        </w:rPr>
      </w:pPr>
      <w:r w:rsidRPr="006F6776">
        <w:rPr>
          <w:rFonts w:cs="Times New Roman"/>
          <w:b/>
          <w:iCs w:val="0"/>
          <w:color w:val="auto"/>
          <w:szCs w:val="24"/>
        </w:rPr>
        <w:t xml:space="preserve">balsojot: </w:t>
      </w:r>
      <w:r w:rsidRPr="006F6776">
        <w:rPr>
          <w:rFonts w:cs="Times New Roman"/>
          <w:b/>
          <w:iCs w:val="0"/>
          <w:noProof/>
          <w:color w:val="auto"/>
          <w:szCs w:val="24"/>
        </w:rPr>
        <w:t>ar 11 balsīm "Par" (Andris Krauja, Dainis Širovs, Egils Helmanis, Gints Sīviņš, Indulis Trapiņš, Jānis Iklāvs, Jānis Kaijaks, Pāvels Kotāns, Raivis Ūzuls, Rūdolfs Kudļa, Santa Ločmele), "Pret" – nav, "Atturas" – nav</w:t>
      </w:r>
      <w:r w:rsidRPr="006F6776">
        <w:rPr>
          <w:rFonts w:cs="Times New Roman"/>
          <w:b/>
          <w:iCs w:val="0"/>
          <w:color w:val="auto"/>
          <w:szCs w:val="24"/>
        </w:rPr>
        <w:t>,</w:t>
      </w:r>
    </w:p>
    <w:p w:rsidR="006F6776" w:rsidRPr="006F6776" w:rsidRDefault="006F6776" w:rsidP="006F6776">
      <w:pPr>
        <w:jc w:val="center"/>
        <w:rPr>
          <w:rFonts w:cs="Times New Roman"/>
          <w:b/>
          <w:iCs w:val="0"/>
          <w:color w:val="auto"/>
          <w:szCs w:val="24"/>
        </w:rPr>
      </w:pPr>
      <w:r w:rsidRPr="006F6776">
        <w:rPr>
          <w:rFonts w:cs="Times New Roman"/>
          <w:iCs w:val="0"/>
          <w:color w:val="auto"/>
          <w:szCs w:val="24"/>
        </w:rPr>
        <w:t xml:space="preserve">Finanšu komiteja </w:t>
      </w:r>
      <w:r w:rsidRPr="006F6776">
        <w:rPr>
          <w:rFonts w:cs="Times New Roman"/>
          <w:b/>
          <w:iCs w:val="0"/>
          <w:color w:val="auto"/>
          <w:szCs w:val="24"/>
        </w:rPr>
        <w:t>NOLEMJ:</w:t>
      </w:r>
    </w:p>
    <w:p w:rsidR="006F6776" w:rsidRPr="006F6776" w:rsidRDefault="006F6776" w:rsidP="006F6776">
      <w:pPr>
        <w:ind w:firstLine="720"/>
        <w:jc w:val="center"/>
        <w:rPr>
          <w:rFonts w:cs="Times New Roman"/>
          <w:iCs w:val="0"/>
          <w:color w:val="auto"/>
          <w:szCs w:val="24"/>
        </w:rPr>
      </w:pPr>
    </w:p>
    <w:p w:rsidR="006F6776" w:rsidRPr="006F6776" w:rsidRDefault="006F6776" w:rsidP="006F6776">
      <w:pPr>
        <w:numPr>
          <w:ilvl w:val="0"/>
          <w:numId w:val="8"/>
        </w:numPr>
        <w:spacing w:after="120"/>
        <w:ind w:left="357" w:hanging="357"/>
        <w:jc w:val="both"/>
        <w:rPr>
          <w:rFonts w:cs="Times New Roman"/>
          <w:iCs w:val="0"/>
        </w:rPr>
      </w:pPr>
      <w:r w:rsidRPr="006F6776">
        <w:rPr>
          <w:rFonts w:cs="Times New Roman"/>
          <w:iCs w:val="0"/>
          <w:szCs w:val="24"/>
          <w:shd w:val="clear" w:color="auto" w:fill="FFFFFF"/>
        </w:rPr>
        <w:t xml:space="preserve">Nodot saistošo noteikumu projektu “Par Ogres novada pašvaldības projektu konkursu “Radoši – Aktīvi – Darbīgi – Izglītojoši – Ogres novadam” (“R.A.D.I. – Ogres novadam”)” </w:t>
      </w:r>
      <w:r w:rsidRPr="006F6776">
        <w:rPr>
          <w:rFonts w:cs="Times New Roman"/>
          <w:iCs w:val="0"/>
          <w:szCs w:val="24"/>
          <w:shd w:val="clear" w:color="auto" w:fill="FFFFFF"/>
        </w:rPr>
        <w:lastRenderedPageBreak/>
        <w:t xml:space="preserve">(turpmāk – Saistošie noteikumi) un paskaidrojuma rakstu sabiedrības viedokļa noskaidrošanai. </w:t>
      </w:r>
    </w:p>
    <w:p w:rsidR="006F6776" w:rsidRPr="006F6776" w:rsidRDefault="006F6776" w:rsidP="006F6776">
      <w:pPr>
        <w:numPr>
          <w:ilvl w:val="0"/>
          <w:numId w:val="8"/>
        </w:numPr>
        <w:spacing w:after="120"/>
        <w:ind w:left="357" w:hanging="357"/>
        <w:jc w:val="both"/>
        <w:rPr>
          <w:rFonts w:cs="Times New Roman"/>
          <w:iCs w:val="0"/>
        </w:rPr>
      </w:pPr>
      <w:r w:rsidRPr="006F6776">
        <w:rPr>
          <w:rFonts w:cs="Times New Roman"/>
          <w:iCs w:val="0"/>
        </w:rPr>
        <w:t>Uzdot Ogres novada pašvaldības Komunikācijas nodaļai:</w:t>
      </w:r>
    </w:p>
    <w:p w:rsidR="006F6776" w:rsidRPr="006F6776" w:rsidRDefault="006F6776" w:rsidP="006F6776">
      <w:pPr>
        <w:numPr>
          <w:ilvl w:val="1"/>
          <w:numId w:val="41"/>
        </w:numPr>
        <w:spacing w:after="120"/>
        <w:ind w:left="851" w:hanging="491"/>
        <w:jc w:val="both"/>
        <w:rPr>
          <w:rFonts w:cs="Times New Roman"/>
          <w:iCs w:val="0"/>
        </w:rPr>
      </w:pPr>
      <w:r w:rsidRPr="006F6776">
        <w:rPr>
          <w:rFonts w:cs="Times New Roman"/>
          <w:iCs w:val="0"/>
        </w:rPr>
        <w:t xml:space="preserve">publicēt </w:t>
      </w:r>
      <w:r w:rsidRPr="006F6776">
        <w:rPr>
          <w:rFonts w:cs="Times New Roman"/>
          <w:iCs w:val="0"/>
          <w:szCs w:val="24"/>
          <w:shd w:val="clear" w:color="auto" w:fill="FFFFFF"/>
        </w:rPr>
        <w:t xml:space="preserve">Saistošos noteikumus un paskaidrojuma rakstu pašvaldības </w:t>
      </w:r>
      <w:r w:rsidRPr="006F6776">
        <w:rPr>
          <w:rFonts w:cs="Times New Roman"/>
          <w:iCs w:val="0"/>
          <w:color w:val="auto"/>
          <w:shd w:val="clear" w:color="auto" w:fill="FFFFFF"/>
        </w:rPr>
        <w:t>oficiālajā tīmekļvietnē</w:t>
      </w:r>
      <w:r w:rsidRPr="006F6776">
        <w:rPr>
          <w:rFonts w:cs="Times New Roman"/>
          <w:iCs w:val="0"/>
          <w:szCs w:val="24"/>
          <w:shd w:val="clear" w:color="auto" w:fill="FFFFFF"/>
        </w:rPr>
        <w:t>, sabiedrības viedokļa noskaidrošanai paredzot divu nedēļu termiņu;</w:t>
      </w:r>
    </w:p>
    <w:p w:rsidR="006F6776" w:rsidRPr="006F6776" w:rsidRDefault="006F6776" w:rsidP="006F6776">
      <w:pPr>
        <w:numPr>
          <w:ilvl w:val="1"/>
          <w:numId w:val="41"/>
        </w:numPr>
        <w:spacing w:after="120"/>
        <w:ind w:left="851" w:hanging="491"/>
        <w:jc w:val="both"/>
        <w:rPr>
          <w:rFonts w:cs="Times New Roman"/>
          <w:iCs w:val="0"/>
        </w:rPr>
      </w:pPr>
      <w:r w:rsidRPr="006F6776">
        <w:rPr>
          <w:rFonts w:cs="Times New Roman"/>
          <w:iCs w:val="0"/>
          <w:szCs w:val="24"/>
          <w:shd w:val="clear" w:color="auto" w:fill="FFFFFF"/>
        </w:rPr>
        <w:t>iesniegt saņemto sabiedrības viedokli Saistošo noteikumu sagatavotājam.</w:t>
      </w:r>
    </w:p>
    <w:p w:rsidR="006F6776" w:rsidRPr="006F6776" w:rsidRDefault="006F6776" w:rsidP="006F6776">
      <w:pPr>
        <w:numPr>
          <w:ilvl w:val="0"/>
          <w:numId w:val="41"/>
        </w:numPr>
        <w:spacing w:after="120"/>
        <w:ind w:left="357" w:hanging="357"/>
        <w:jc w:val="both"/>
        <w:rPr>
          <w:rFonts w:cs="Times New Roman"/>
          <w:iCs w:val="0"/>
        </w:rPr>
      </w:pPr>
      <w:r w:rsidRPr="006F6776">
        <w:rPr>
          <w:rFonts w:cs="Times New Roman"/>
          <w:iCs w:val="0"/>
        </w:rPr>
        <w:t xml:space="preserve">Noteikt, ka sabiedrība viedokli par Saistošo noteikumu projektu var iesniegt elektroniski, sūtot to uz elektroniskā pasta adresi </w:t>
      </w:r>
      <w:hyperlink r:id="rId9" w:history="1">
        <w:r w:rsidRPr="006F6776">
          <w:rPr>
            <w:rFonts w:cs="Times New Roman"/>
            <w:iCs w:val="0"/>
            <w:color w:val="0000FF"/>
            <w:u w:val="single"/>
          </w:rPr>
          <w:t>ogredome@ogresnovads.lv</w:t>
        </w:r>
      </w:hyperlink>
      <w:r w:rsidRPr="006F6776">
        <w:rPr>
          <w:rFonts w:cs="Times New Roman"/>
          <w:iCs w:val="0"/>
        </w:rPr>
        <w:t xml:space="preserve"> vai personīgi iesniedzot to Ogres novada klientu apkalpošanas centros.</w:t>
      </w:r>
    </w:p>
    <w:p w:rsidR="004D55B6" w:rsidRPr="006F6776" w:rsidRDefault="006F6776" w:rsidP="004D55B6">
      <w:pPr>
        <w:numPr>
          <w:ilvl w:val="0"/>
          <w:numId w:val="41"/>
        </w:numPr>
        <w:ind w:left="357" w:hanging="357"/>
        <w:jc w:val="both"/>
        <w:rPr>
          <w:rStyle w:val="IntenseReference"/>
          <w:rFonts w:cs="Times New Roman"/>
          <w:b w:val="0"/>
          <w:bCs w:val="0"/>
          <w:iCs w:val="0"/>
          <w:smallCaps w:val="0"/>
          <w:color w:val="000000"/>
          <w:spacing w:val="0"/>
        </w:rPr>
      </w:pPr>
      <w:r w:rsidRPr="006F6776">
        <w:rPr>
          <w:rFonts w:cs="Times New Roman"/>
          <w:iCs w:val="0"/>
        </w:rPr>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4D55B6" w:rsidRPr="00AC2A7E" w:rsidRDefault="004D55B6" w:rsidP="006F6776">
      <w:pPr>
        <w:jc w:val="cente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13.</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Kultūras un tūrisma pārvaldes vadītāja iecelšanu amatā</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640E79" w:rsidRDefault="00640E79" w:rsidP="00640E79">
      <w:pPr>
        <w:jc w:val="both"/>
        <w:rPr>
          <w:rFonts w:cs="Times New Roman"/>
          <w:i/>
          <w:szCs w:val="24"/>
        </w:rPr>
      </w:pPr>
      <w:r w:rsidRPr="00640E79">
        <w:rPr>
          <w:rFonts w:cs="Times New Roman"/>
          <w:b/>
          <w:i/>
          <w:szCs w:val="24"/>
        </w:rPr>
        <w:t xml:space="preserve">R.Kudļa </w:t>
      </w:r>
      <w:r w:rsidRPr="00640E79">
        <w:rPr>
          <w:rFonts w:cs="Times New Roman"/>
          <w:i/>
          <w:szCs w:val="24"/>
        </w:rPr>
        <w:t>interesējas, cik pieteikum</w:t>
      </w:r>
      <w:r w:rsidR="00626D8A">
        <w:rPr>
          <w:rFonts w:cs="Times New Roman"/>
          <w:i/>
          <w:szCs w:val="24"/>
        </w:rPr>
        <w:t xml:space="preserve">i uz šo vakanci </w:t>
      </w:r>
      <w:r w:rsidRPr="00640E79">
        <w:rPr>
          <w:rFonts w:cs="Times New Roman"/>
          <w:i/>
          <w:szCs w:val="24"/>
        </w:rPr>
        <w:t>tika saņemti?</w:t>
      </w:r>
    </w:p>
    <w:p w:rsidR="00640E79" w:rsidRDefault="00640E79" w:rsidP="00640E79">
      <w:pPr>
        <w:jc w:val="both"/>
        <w:rPr>
          <w:rFonts w:cs="Times New Roman"/>
          <w:i/>
          <w:szCs w:val="24"/>
        </w:rPr>
      </w:pPr>
    </w:p>
    <w:p w:rsidR="00640E79" w:rsidRDefault="00640E79" w:rsidP="00640E79">
      <w:pPr>
        <w:jc w:val="both"/>
        <w:rPr>
          <w:rFonts w:cs="Times New Roman"/>
          <w:i/>
          <w:szCs w:val="24"/>
        </w:rPr>
      </w:pPr>
      <w:r w:rsidRPr="00E22B52">
        <w:rPr>
          <w:rFonts w:cs="Times New Roman"/>
          <w:b/>
          <w:i/>
          <w:szCs w:val="24"/>
        </w:rPr>
        <w:t>A.Pūga</w:t>
      </w:r>
      <w:r>
        <w:rPr>
          <w:rFonts w:cs="Times New Roman"/>
          <w:i/>
          <w:szCs w:val="24"/>
        </w:rPr>
        <w:t xml:space="preserve"> </w:t>
      </w:r>
      <w:r w:rsidR="00E22B52">
        <w:rPr>
          <w:rFonts w:cs="Times New Roman"/>
          <w:i/>
          <w:szCs w:val="24"/>
        </w:rPr>
        <w:t>informē, ka tika saņemti 4 pieteikumi.</w:t>
      </w:r>
    </w:p>
    <w:p w:rsidR="00E22B52" w:rsidRDefault="00E22B52" w:rsidP="00640E79">
      <w:pPr>
        <w:jc w:val="both"/>
        <w:rPr>
          <w:rFonts w:cs="Times New Roman"/>
          <w:i/>
          <w:szCs w:val="24"/>
        </w:rPr>
      </w:pPr>
    </w:p>
    <w:p w:rsidR="00E22B52" w:rsidRDefault="00E22B52" w:rsidP="00640E79">
      <w:pPr>
        <w:jc w:val="both"/>
        <w:rPr>
          <w:rFonts w:cs="Times New Roman"/>
          <w:i/>
          <w:szCs w:val="24"/>
        </w:rPr>
      </w:pPr>
      <w:r w:rsidRPr="00E22B52">
        <w:rPr>
          <w:rFonts w:cs="Times New Roman"/>
          <w:b/>
          <w:i/>
          <w:szCs w:val="24"/>
        </w:rPr>
        <w:t>R.Kudļa</w:t>
      </w:r>
      <w:r>
        <w:rPr>
          <w:rFonts w:cs="Times New Roman"/>
          <w:i/>
          <w:szCs w:val="24"/>
        </w:rPr>
        <w:t xml:space="preserve"> uzdod jautājumu kandidātei par pieredzi tūrisma jomā.</w:t>
      </w:r>
    </w:p>
    <w:p w:rsidR="00E22B52" w:rsidRDefault="00E22B52" w:rsidP="00640E79">
      <w:pPr>
        <w:jc w:val="both"/>
        <w:rPr>
          <w:rFonts w:cs="Times New Roman"/>
          <w:i/>
          <w:szCs w:val="24"/>
        </w:rPr>
      </w:pPr>
    </w:p>
    <w:p w:rsidR="00640E79" w:rsidRDefault="00E22B52" w:rsidP="00640E79">
      <w:pPr>
        <w:jc w:val="both"/>
        <w:rPr>
          <w:rFonts w:cs="Times New Roman"/>
          <w:i/>
          <w:szCs w:val="24"/>
        </w:rPr>
      </w:pPr>
      <w:r w:rsidRPr="00E22B52">
        <w:rPr>
          <w:rFonts w:cs="Times New Roman"/>
          <w:b/>
          <w:i/>
          <w:szCs w:val="24"/>
        </w:rPr>
        <w:t>M.Zeimule</w:t>
      </w:r>
      <w:r>
        <w:rPr>
          <w:rFonts w:cs="Times New Roman"/>
          <w:i/>
          <w:szCs w:val="24"/>
        </w:rPr>
        <w:t xml:space="preserve"> informē par savu pieredzi tūrisma jomā.</w:t>
      </w:r>
    </w:p>
    <w:p w:rsidR="00E22B52" w:rsidRDefault="00E22B52" w:rsidP="00640E79">
      <w:pPr>
        <w:jc w:val="both"/>
        <w:rPr>
          <w:rFonts w:cs="Times New Roman"/>
          <w:i/>
          <w:szCs w:val="24"/>
        </w:rPr>
      </w:pPr>
    </w:p>
    <w:p w:rsidR="00E22B52" w:rsidRDefault="00E22B52" w:rsidP="00640E79">
      <w:pPr>
        <w:jc w:val="both"/>
        <w:rPr>
          <w:rFonts w:cs="Times New Roman"/>
          <w:i/>
          <w:szCs w:val="24"/>
        </w:rPr>
      </w:pPr>
      <w:r w:rsidRPr="00E22B52">
        <w:rPr>
          <w:rFonts w:cs="Times New Roman"/>
          <w:b/>
          <w:i/>
          <w:szCs w:val="24"/>
        </w:rPr>
        <w:t>S.Ločmele</w:t>
      </w:r>
      <w:r>
        <w:rPr>
          <w:rFonts w:cs="Times New Roman"/>
          <w:i/>
          <w:szCs w:val="24"/>
        </w:rPr>
        <w:t xml:space="preserve"> jautā kandidātei</w:t>
      </w:r>
      <w:r w:rsidR="00603D01">
        <w:rPr>
          <w:rFonts w:cs="Times New Roman"/>
          <w:i/>
          <w:szCs w:val="24"/>
        </w:rPr>
        <w:t>,</w:t>
      </w:r>
      <w:r>
        <w:rPr>
          <w:rFonts w:cs="Times New Roman"/>
          <w:i/>
          <w:szCs w:val="24"/>
        </w:rPr>
        <w:t xml:space="preserve"> kas ir visspilgtākā un kas ir vājāk attīstīt</w:t>
      </w:r>
      <w:r w:rsidR="00603D01">
        <w:rPr>
          <w:rFonts w:cs="Times New Roman"/>
          <w:i/>
          <w:szCs w:val="24"/>
        </w:rPr>
        <w:t>ā</w:t>
      </w:r>
      <w:r>
        <w:rPr>
          <w:rFonts w:cs="Times New Roman"/>
          <w:i/>
          <w:szCs w:val="24"/>
        </w:rPr>
        <w:t xml:space="preserve"> lieta Ogres kultūras jomā.</w:t>
      </w:r>
    </w:p>
    <w:p w:rsidR="00E22B52" w:rsidRDefault="00E22B52" w:rsidP="00640E79">
      <w:pPr>
        <w:jc w:val="both"/>
        <w:rPr>
          <w:rFonts w:cs="Times New Roman"/>
          <w:i/>
          <w:szCs w:val="24"/>
        </w:rPr>
      </w:pPr>
    </w:p>
    <w:p w:rsidR="00E22B52" w:rsidRDefault="00E22B52" w:rsidP="00640E79">
      <w:pPr>
        <w:jc w:val="both"/>
        <w:rPr>
          <w:rFonts w:cs="Times New Roman"/>
          <w:i/>
          <w:szCs w:val="24"/>
        </w:rPr>
      </w:pPr>
      <w:r w:rsidRPr="00E22B52">
        <w:rPr>
          <w:rFonts w:cs="Times New Roman"/>
          <w:b/>
          <w:i/>
          <w:szCs w:val="24"/>
        </w:rPr>
        <w:t>M.Zeimule</w:t>
      </w:r>
      <w:r>
        <w:rPr>
          <w:rFonts w:cs="Times New Roman"/>
          <w:i/>
          <w:szCs w:val="24"/>
        </w:rPr>
        <w:t xml:space="preserve"> sniedz atbildi</w:t>
      </w:r>
      <w:r w:rsidR="00626D8A">
        <w:rPr>
          <w:rFonts w:cs="Times New Roman"/>
          <w:i/>
          <w:szCs w:val="24"/>
        </w:rPr>
        <w:t xml:space="preserve">, </w:t>
      </w:r>
      <w:r>
        <w:rPr>
          <w:rFonts w:cs="Times New Roman"/>
          <w:i/>
          <w:szCs w:val="24"/>
        </w:rPr>
        <w:t xml:space="preserve">norādot ka </w:t>
      </w:r>
      <w:r w:rsidR="0061190F">
        <w:rPr>
          <w:rFonts w:cs="Times New Roman"/>
          <w:i/>
          <w:szCs w:val="24"/>
        </w:rPr>
        <w:t xml:space="preserve">tā ir pašvaldības lokācijas vieta, </w:t>
      </w:r>
      <w:r>
        <w:rPr>
          <w:rFonts w:cs="Times New Roman"/>
          <w:i/>
          <w:szCs w:val="24"/>
        </w:rPr>
        <w:t xml:space="preserve">svarīgākās lietas </w:t>
      </w:r>
      <w:r w:rsidR="0061190F">
        <w:rPr>
          <w:rFonts w:cs="Times New Roman"/>
          <w:i/>
          <w:szCs w:val="24"/>
        </w:rPr>
        <w:t xml:space="preserve">šajā amatā ir </w:t>
      </w:r>
      <w:r>
        <w:rPr>
          <w:rFonts w:cs="Times New Roman"/>
          <w:i/>
          <w:szCs w:val="24"/>
        </w:rPr>
        <w:t>strādāt komandā, kā arī saglabāt kultūras dzīvi pagastos</w:t>
      </w:r>
      <w:r w:rsidR="002D60B3">
        <w:rPr>
          <w:rFonts w:cs="Times New Roman"/>
          <w:i/>
          <w:szCs w:val="24"/>
        </w:rPr>
        <w:t xml:space="preserve"> un lieta kas jāsakārto, tā ir komunikācija ar iedzīvotājiem</w:t>
      </w:r>
      <w:r w:rsidR="0061190F">
        <w:rPr>
          <w:rFonts w:cs="Times New Roman"/>
          <w:i/>
          <w:szCs w:val="24"/>
        </w:rPr>
        <w:t>, šobrīd tas tiek darīts izmantojot dažādas pašvaldības iestāžu mājaslapas</w:t>
      </w:r>
      <w:r w:rsidR="002D60B3">
        <w:rPr>
          <w:rFonts w:cs="Times New Roman"/>
          <w:i/>
          <w:szCs w:val="24"/>
        </w:rPr>
        <w:t>.</w:t>
      </w:r>
    </w:p>
    <w:p w:rsidR="00640E79" w:rsidRDefault="00640E79" w:rsidP="00E22B52">
      <w:pP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E22B52" w:rsidRPr="00E22B52" w:rsidRDefault="00E22B52" w:rsidP="004D55B6">
      <w:pPr>
        <w:rPr>
          <w:rFonts w:cs="Times New Roman"/>
          <w:i/>
          <w:szCs w:val="24"/>
        </w:rPr>
      </w:pPr>
      <w:r w:rsidRPr="00A21CD4">
        <w:rPr>
          <w:rFonts w:cs="Times New Roman"/>
          <w:b/>
          <w:i/>
          <w:szCs w:val="24"/>
        </w:rPr>
        <w:t>S.Ločmele</w:t>
      </w:r>
      <w:r w:rsidRPr="00E22B52">
        <w:rPr>
          <w:rFonts w:cs="Times New Roman"/>
          <w:i/>
          <w:szCs w:val="24"/>
        </w:rPr>
        <w:t xml:space="preserve"> lūdz atzīmēt, ka </w:t>
      </w:r>
      <w:r w:rsidR="00A21CD4">
        <w:rPr>
          <w:rFonts w:cs="Times New Roman"/>
          <w:i/>
          <w:szCs w:val="24"/>
        </w:rPr>
        <w:t xml:space="preserve">deputātes </w:t>
      </w:r>
      <w:r w:rsidRPr="00E22B52">
        <w:rPr>
          <w:rFonts w:cs="Times New Roman"/>
          <w:i/>
          <w:szCs w:val="24"/>
        </w:rPr>
        <w:t>balsojums</w:t>
      </w:r>
      <w:r>
        <w:rPr>
          <w:rFonts w:cs="Times New Roman"/>
          <w:i/>
          <w:szCs w:val="24"/>
        </w:rPr>
        <w:t xml:space="preserve"> bija “Par”.</w:t>
      </w:r>
    </w:p>
    <w:p w:rsidR="00E22B52" w:rsidRPr="00AC2A7E" w:rsidRDefault="00E22B52" w:rsidP="004D55B6">
      <w:pPr>
        <w:rPr>
          <w:rFonts w:cs="Times New Roman"/>
          <w:b/>
          <w:szCs w:val="24"/>
        </w:rPr>
      </w:pPr>
    </w:p>
    <w:p w:rsidR="00A21CD4" w:rsidRDefault="00A21CD4"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t>14.</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iestādes "Ogres teātris" direktora iecelšanu amatā</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A21CD4" w:rsidRDefault="00A21CD4" w:rsidP="00CB2D18">
      <w:pPr>
        <w:jc w:val="both"/>
        <w:rPr>
          <w:rFonts w:cs="Times New Roman"/>
          <w:i/>
          <w:szCs w:val="24"/>
        </w:rPr>
      </w:pPr>
      <w:r w:rsidRPr="00A21CD4">
        <w:rPr>
          <w:rFonts w:cs="Times New Roman"/>
          <w:b/>
          <w:i/>
          <w:szCs w:val="24"/>
        </w:rPr>
        <w:t>R.Kudļa</w:t>
      </w:r>
      <w:r w:rsidRPr="00A21CD4">
        <w:rPr>
          <w:rFonts w:cs="Times New Roman"/>
          <w:i/>
          <w:szCs w:val="24"/>
        </w:rPr>
        <w:t xml:space="preserve"> uzdod jautājumu kandidātei par</w:t>
      </w:r>
      <w:r>
        <w:rPr>
          <w:rFonts w:cs="Times New Roman"/>
          <w:i/>
          <w:szCs w:val="24"/>
        </w:rPr>
        <w:t xml:space="preserve"> nākotnes izaicinājumiem, kādi tie varētu būt, lai profesionālais teātris augtu vēl lielāks?</w:t>
      </w:r>
    </w:p>
    <w:p w:rsidR="00A21CD4" w:rsidRDefault="00A21CD4" w:rsidP="00CB2D18">
      <w:pPr>
        <w:jc w:val="both"/>
        <w:rPr>
          <w:rFonts w:cs="Times New Roman"/>
          <w:i/>
          <w:szCs w:val="24"/>
        </w:rPr>
      </w:pPr>
    </w:p>
    <w:p w:rsidR="00A21CD4" w:rsidRPr="00A21CD4" w:rsidRDefault="00A21CD4" w:rsidP="00CB2D18">
      <w:pPr>
        <w:jc w:val="both"/>
        <w:rPr>
          <w:rFonts w:cs="Times New Roman"/>
          <w:i/>
          <w:szCs w:val="24"/>
        </w:rPr>
      </w:pPr>
      <w:r w:rsidRPr="00A21CD4">
        <w:rPr>
          <w:rFonts w:cs="Times New Roman"/>
          <w:b/>
          <w:i/>
          <w:szCs w:val="24"/>
        </w:rPr>
        <w:lastRenderedPageBreak/>
        <w:t>I.Rodiņa</w:t>
      </w:r>
      <w:r>
        <w:rPr>
          <w:rFonts w:cs="Times New Roman"/>
          <w:i/>
          <w:szCs w:val="24"/>
        </w:rPr>
        <w:t xml:space="preserve"> sniedz </w:t>
      </w:r>
      <w:r w:rsidR="0061190F">
        <w:rPr>
          <w:rFonts w:cs="Times New Roman"/>
          <w:i/>
          <w:szCs w:val="24"/>
        </w:rPr>
        <w:t>savu redzējumu par Ogres teātra nākotni</w:t>
      </w:r>
    </w:p>
    <w:p w:rsidR="00A21CD4" w:rsidRDefault="00A21CD4" w:rsidP="00CB2D18">
      <w:pPr>
        <w:jc w:val="both"/>
        <w:rPr>
          <w:rFonts w:cs="Times New Roman"/>
          <w:szCs w:val="24"/>
        </w:rPr>
      </w:pPr>
    </w:p>
    <w:p w:rsidR="00A21CD4" w:rsidRPr="00A21CD4" w:rsidRDefault="00A21CD4" w:rsidP="00A21CD4">
      <w:pPr>
        <w:rPr>
          <w:rFonts w:cs="Times New Roman"/>
          <w:i/>
          <w:szCs w:val="24"/>
        </w:rPr>
      </w:pPr>
      <w:r w:rsidRPr="00A21CD4">
        <w:rPr>
          <w:rFonts w:cs="Times New Roman"/>
          <w:b/>
          <w:i/>
          <w:szCs w:val="24"/>
        </w:rPr>
        <w:t xml:space="preserve">E.Helmanis </w:t>
      </w:r>
      <w:r w:rsidRPr="00A21CD4">
        <w:rPr>
          <w:rFonts w:cs="Times New Roman"/>
          <w:i/>
          <w:szCs w:val="24"/>
        </w:rPr>
        <w:t>izsaka patei</w:t>
      </w:r>
      <w:r w:rsidR="004442D4">
        <w:rPr>
          <w:rFonts w:cs="Times New Roman"/>
          <w:i/>
          <w:szCs w:val="24"/>
        </w:rPr>
        <w:t>cību un vēl teātrim augt kvali</w:t>
      </w:r>
      <w:r w:rsidRPr="00A21CD4">
        <w:rPr>
          <w:rFonts w:cs="Times New Roman"/>
          <w:i/>
          <w:szCs w:val="24"/>
        </w:rPr>
        <w:t>t</w:t>
      </w:r>
      <w:r w:rsidR="0061190F">
        <w:rPr>
          <w:rFonts w:cs="Times New Roman"/>
          <w:i/>
          <w:szCs w:val="24"/>
        </w:rPr>
        <w:t>ātē</w:t>
      </w:r>
      <w:r>
        <w:rPr>
          <w:rFonts w:cs="Times New Roman"/>
          <w:i/>
          <w:szCs w:val="24"/>
        </w:rPr>
        <w:t>!</w:t>
      </w:r>
    </w:p>
    <w:p w:rsidR="00A21CD4" w:rsidRDefault="00A21CD4"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Pāvels Kotāns, Raivis Ūzuls, Rūdolfs Kudļa, Santa Ločmele), "Pret" – nav, "Atturas" – nav</w:t>
      </w:r>
      <w:r>
        <w:rPr>
          <w:rFonts w:cs="Times New Roman"/>
          <w:b/>
          <w:noProof/>
          <w:szCs w:val="24"/>
        </w:rPr>
        <w:t>,</w:t>
      </w:r>
      <w:r w:rsidR="00B35BC8">
        <w:rPr>
          <w:rFonts w:cs="Times New Roman"/>
          <w:b/>
          <w:szCs w:val="24"/>
        </w:rPr>
        <w:t xml:space="preserve"> </w:t>
      </w:r>
    </w:p>
    <w:p w:rsidR="00252D50" w:rsidRPr="00252D50" w:rsidRDefault="00252D50" w:rsidP="00252D50">
      <w:pPr>
        <w:autoSpaceDE w:val="0"/>
        <w:autoSpaceDN w:val="0"/>
        <w:adjustRightInd w:val="0"/>
        <w:ind w:firstLine="567"/>
        <w:jc w:val="center"/>
        <w:rPr>
          <w:rFonts w:cs="Times New Roman"/>
          <w:i/>
          <w:color w:val="auto"/>
          <w:szCs w:val="24"/>
        </w:rPr>
      </w:pPr>
      <w:r>
        <w:rPr>
          <w:rFonts w:cs="Times New Roman"/>
          <w:i/>
          <w:iCs w:val="0"/>
          <w:color w:val="auto"/>
          <w:szCs w:val="24"/>
        </w:rPr>
        <w:t>Jānis Kaijaks</w:t>
      </w:r>
      <w:r w:rsidRPr="006F5771">
        <w:rPr>
          <w:rFonts w:cs="Times New Roman"/>
          <w:i/>
          <w:iCs w:val="0"/>
          <w:color w:val="auto"/>
          <w:szCs w:val="24"/>
        </w:rPr>
        <w:t xml:space="preserve"> </w:t>
      </w:r>
      <w:r w:rsidRPr="006F5771">
        <w:rPr>
          <w:rFonts w:cs="Times New Roman"/>
          <w:i/>
          <w:color w:val="auto"/>
          <w:szCs w:val="24"/>
        </w:rPr>
        <w:t>balsojumā nepiedalās, ievērojot likumā “Par interešu konflikta novēršanu valsts amatpersonu darbībā” paredzētos lēmumu pieņemšanas ierobežojumus,</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A21CD4" w:rsidRDefault="00A21CD4" w:rsidP="00A21CD4">
      <w:pPr>
        <w:rPr>
          <w:rStyle w:val="IntenseReference"/>
          <w:rFonts w:cs="Times New Roman"/>
          <w:color w:val="auto"/>
          <w:szCs w:val="24"/>
        </w:rPr>
      </w:pPr>
    </w:p>
    <w:p w:rsidR="004D55B6" w:rsidRPr="00AC2A7E" w:rsidRDefault="006F6776" w:rsidP="006F6776">
      <w:pPr>
        <w:jc w:val="center"/>
        <w:rPr>
          <w:rFonts w:cs="Times New Roman"/>
          <w:noProof/>
          <w:szCs w:val="24"/>
        </w:rPr>
      </w:pPr>
      <w:r>
        <w:rPr>
          <w:rStyle w:val="IntenseReference"/>
          <w:rFonts w:cs="Times New Roman"/>
          <w:color w:val="auto"/>
          <w:szCs w:val="24"/>
        </w:rPr>
        <w:t>15.</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2022. gada 26. maija iekšējos noteikumos Nr. 63/2022 “Ogres novada sadarbības teritorijas civilās aizsardzības komisijas nolikums” un par izmaiņām Ogres novada sadarbības teritorijas civilās aizsardzības komisijas sastāvā</w:t>
      </w:r>
    </w:p>
    <w:p w:rsidR="007067E3"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CB2D18" w:rsidRDefault="00CB2D18" w:rsidP="007067E3">
      <w:pPr>
        <w:ind w:firstLine="720"/>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16.</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Ogres novada sporta centra maksas pakalpojumu cenrāža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Dzirkstīte Žindiga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AC2A7E" w:rsidRDefault="006F6776" w:rsidP="00A21CD4">
      <w:pPr>
        <w:jc w:val="center"/>
        <w:rPr>
          <w:rFonts w:cs="Times New Roman"/>
          <w:b/>
          <w:szCs w:val="24"/>
        </w:rPr>
      </w:pPr>
      <w:r w:rsidRPr="00981471">
        <w:rPr>
          <w:rFonts w:cs="Times New Roman"/>
          <w:szCs w:val="24"/>
        </w:rPr>
        <w:t>Atbalstīt sagatavoto lēmuma projektu un iesniegt izskatīšanai Ogres novada domē.</w:t>
      </w:r>
    </w:p>
    <w:p w:rsidR="006F6776" w:rsidRDefault="006F6776"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t>17.</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2019.gada 23.maija saistošo noteikumu Nr.8/2019 ”Ogres novada pašvaldības aģentūras “Ogres novada Kultūras centrs”  maksas pakalpojumu cenrādis” atzīšanu par spēku zaudējušiem” izdošanu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Elīna Aupe</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AC2A7E" w:rsidRDefault="006F6776" w:rsidP="00A21CD4">
      <w:pPr>
        <w:jc w:val="center"/>
        <w:rPr>
          <w:rFonts w:cs="Times New Roman"/>
          <w:b/>
          <w:szCs w:val="24"/>
        </w:rPr>
      </w:pPr>
      <w:r w:rsidRPr="00981471">
        <w:rPr>
          <w:rFonts w:cs="Times New Roman"/>
          <w:szCs w:val="24"/>
        </w:rPr>
        <w:t>Atbalstīt sagatavoto lēmuma projektu un iesniegt izskatīšanai Ogres novada domē.</w:t>
      </w:r>
    </w:p>
    <w:p w:rsidR="006F6776" w:rsidRDefault="006F6776"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lastRenderedPageBreak/>
        <w:t>18.</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iestādes “Ogres novada Kultūras centrs” maksas pakalpojumu cenrāža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Elīna Aupe</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jc w:val="both"/>
        <w:rPr>
          <w:rStyle w:val="IntenseReference"/>
          <w:rFonts w:cs="Times New Roman"/>
          <w:color w:val="auto"/>
          <w:szCs w:val="24"/>
        </w:rPr>
      </w:pP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19.</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zemes vienībai Petūniju ielā 17, Ogrē, Ogres nov., 1.1.redakcijas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AC2A7E" w:rsidRDefault="006F6776" w:rsidP="006F6776">
      <w:pPr>
        <w:jc w:val="center"/>
        <w:rPr>
          <w:rFonts w:cs="Times New Roman"/>
          <w:b/>
          <w:szCs w:val="24"/>
        </w:rPr>
      </w:pPr>
      <w:r w:rsidRPr="00981471">
        <w:rPr>
          <w:rFonts w:cs="Times New Roman"/>
          <w:szCs w:val="24"/>
        </w:rPr>
        <w:t>Atbalstīt sagatavoto lēmuma projektu un iesniegt izskatīšanai Ogres novada domē.</w:t>
      </w:r>
    </w:p>
    <w:p w:rsidR="006F6776" w:rsidRDefault="006F6776"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t>20.</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attīstības programmas 2022.–2027. gadam Investīciju plānā 2022.–2027. gadam</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21.</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līguma noslēgšanu ar sabiedrību ar ierobežotu atbildību “Granāti Pluss”</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3F2783" w:rsidRDefault="00561FE0" w:rsidP="003F2783">
      <w:pPr>
        <w:jc w:val="both"/>
        <w:rPr>
          <w:rFonts w:cs="Times New Roman"/>
          <w:i/>
          <w:szCs w:val="24"/>
        </w:rPr>
      </w:pPr>
      <w:r w:rsidRPr="00561FE0">
        <w:rPr>
          <w:rFonts w:cs="Times New Roman"/>
          <w:b/>
          <w:i/>
          <w:szCs w:val="24"/>
        </w:rPr>
        <w:t xml:space="preserve">S.Ločmele </w:t>
      </w:r>
      <w:r w:rsidR="0061190F">
        <w:rPr>
          <w:rFonts w:cs="Times New Roman"/>
          <w:i/>
          <w:szCs w:val="24"/>
        </w:rPr>
        <w:t>norāda</w:t>
      </w:r>
      <w:r w:rsidRPr="00561FE0">
        <w:rPr>
          <w:rFonts w:cs="Times New Roman"/>
          <w:i/>
          <w:szCs w:val="24"/>
        </w:rPr>
        <w:t>, ka lēmumprojekta virzīšana ir p</w:t>
      </w:r>
      <w:r w:rsidR="00603D01">
        <w:rPr>
          <w:rFonts w:cs="Times New Roman"/>
          <w:i/>
          <w:szCs w:val="24"/>
        </w:rPr>
        <w:t>ār</w:t>
      </w:r>
      <w:r w:rsidRPr="00561FE0">
        <w:rPr>
          <w:rFonts w:cs="Times New Roman"/>
          <w:i/>
          <w:szCs w:val="24"/>
        </w:rPr>
        <w:t>agra, jo šobrīd vēl notiek tiesvedības process</w:t>
      </w:r>
      <w:r w:rsidR="0061190F">
        <w:rPr>
          <w:rFonts w:cs="Times New Roman"/>
          <w:i/>
          <w:szCs w:val="24"/>
        </w:rPr>
        <w:t xml:space="preserve">, </w:t>
      </w:r>
      <w:r w:rsidR="004442D4">
        <w:rPr>
          <w:rFonts w:cs="Times New Roman"/>
          <w:i/>
          <w:szCs w:val="24"/>
        </w:rPr>
        <w:t xml:space="preserve">būtu </w:t>
      </w:r>
      <w:r w:rsidR="0061190F">
        <w:rPr>
          <w:rFonts w:cs="Times New Roman"/>
          <w:i/>
          <w:szCs w:val="24"/>
        </w:rPr>
        <w:t>jāsagaida tiesas lēmums</w:t>
      </w:r>
      <w:r w:rsidRPr="00561FE0">
        <w:rPr>
          <w:rFonts w:cs="Times New Roman"/>
          <w:i/>
          <w:szCs w:val="24"/>
        </w:rPr>
        <w:t>.</w:t>
      </w:r>
    </w:p>
    <w:p w:rsidR="00561FE0" w:rsidRDefault="00561FE0" w:rsidP="003F2783">
      <w:pPr>
        <w:jc w:val="both"/>
        <w:rPr>
          <w:rFonts w:cs="Times New Roman"/>
          <w:i/>
          <w:szCs w:val="24"/>
        </w:rPr>
      </w:pPr>
    </w:p>
    <w:p w:rsidR="00561FE0" w:rsidRPr="00561FE0" w:rsidRDefault="00561FE0" w:rsidP="003F2783">
      <w:pPr>
        <w:jc w:val="both"/>
        <w:rPr>
          <w:rFonts w:cs="Times New Roman"/>
          <w:i/>
          <w:szCs w:val="24"/>
        </w:rPr>
      </w:pPr>
      <w:r w:rsidRPr="00561FE0">
        <w:rPr>
          <w:rFonts w:cs="Times New Roman"/>
          <w:b/>
          <w:i/>
          <w:szCs w:val="24"/>
        </w:rPr>
        <w:t>D.Bārbale</w:t>
      </w:r>
      <w:r>
        <w:rPr>
          <w:rFonts w:cs="Times New Roman"/>
          <w:i/>
          <w:szCs w:val="24"/>
        </w:rPr>
        <w:t xml:space="preserve"> sniedz atbildi par tiesvedības procesu.</w:t>
      </w:r>
    </w:p>
    <w:p w:rsidR="00561FE0" w:rsidRDefault="00561FE0" w:rsidP="00561FE0">
      <w:pPr>
        <w:rPr>
          <w:rFonts w:cs="Times New Roman"/>
          <w:b/>
          <w:szCs w:val="24"/>
        </w:rPr>
      </w:pPr>
    </w:p>
    <w:p w:rsidR="00561FE0" w:rsidRPr="005742D1" w:rsidRDefault="005742D1" w:rsidP="00561FE0">
      <w:pPr>
        <w:rPr>
          <w:rFonts w:cs="Times New Roman"/>
          <w:i/>
          <w:szCs w:val="24"/>
        </w:rPr>
      </w:pPr>
      <w:r w:rsidRPr="005742D1">
        <w:rPr>
          <w:rFonts w:cs="Times New Roman"/>
          <w:i/>
          <w:szCs w:val="24"/>
        </w:rPr>
        <w:t>J.Siliņš atstāj zāli no plkst.10.28-10.30</w:t>
      </w:r>
    </w:p>
    <w:p w:rsidR="005742D1" w:rsidRPr="005742D1" w:rsidRDefault="005742D1" w:rsidP="00561FE0">
      <w:pPr>
        <w:rPr>
          <w:rFonts w:cs="Times New Roman"/>
          <w:i/>
          <w:szCs w:val="24"/>
        </w:rPr>
      </w:pPr>
    </w:p>
    <w:p w:rsidR="005742D1" w:rsidRPr="005742D1" w:rsidRDefault="005742D1" w:rsidP="005742D1">
      <w:pPr>
        <w:rPr>
          <w:rFonts w:cs="Times New Roman"/>
          <w:i/>
          <w:szCs w:val="24"/>
        </w:rPr>
      </w:pPr>
      <w:r w:rsidRPr="005742D1">
        <w:rPr>
          <w:rFonts w:cs="Times New Roman"/>
          <w:i/>
          <w:szCs w:val="24"/>
        </w:rPr>
        <w:t>D.Māliņa atstāj zāli no plkst.10.28-10.29</w:t>
      </w:r>
    </w:p>
    <w:p w:rsidR="00561FE0" w:rsidRDefault="00561FE0" w:rsidP="00561FE0">
      <w:pPr>
        <w:rPr>
          <w:rFonts w:cs="Times New Roman"/>
          <w:b/>
          <w:szCs w:val="24"/>
        </w:rPr>
      </w:pPr>
    </w:p>
    <w:p w:rsidR="00561FE0" w:rsidRPr="00561FE0" w:rsidRDefault="00561FE0" w:rsidP="00561FE0">
      <w:pPr>
        <w:jc w:val="center"/>
        <w:rPr>
          <w:rFonts w:cs="Times New Roman"/>
          <w:i/>
          <w:szCs w:val="24"/>
        </w:rPr>
      </w:pPr>
      <w:r w:rsidRPr="00561FE0">
        <w:rPr>
          <w:rFonts w:cs="Times New Roman"/>
          <w:i/>
          <w:szCs w:val="24"/>
        </w:rPr>
        <w:t>Turpinājumā notiek diskusija par tiesvedības procesu, līguma noslēgšanas nosacījumiem</w:t>
      </w:r>
      <w:r>
        <w:rPr>
          <w:rFonts w:cs="Times New Roman"/>
          <w:i/>
          <w:szCs w:val="24"/>
        </w:rPr>
        <w:t xml:space="preserve">, kā arī par veiktajiem pasākumiem iedzīvotāju interešu aizsardzībai. </w:t>
      </w:r>
    </w:p>
    <w:p w:rsidR="00561FE0" w:rsidRDefault="00561FE0" w:rsidP="00561FE0">
      <w:pPr>
        <w:jc w:val="center"/>
        <w:rPr>
          <w:rFonts w:cs="Times New Roman"/>
          <w:b/>
          <w:i/>
          <w:szCs w:val="24"/>
        </w:rPr>
      </w:pPr>
    </w:p>
    <w:p w:rsidR="003F2783" w:rsidRPr="00561FE0" w:rsidRDefault="00561FE0" w:rsidP="00561FE0">
      <w:pPr>
        <w:jc w:val="center"/>
        <w:rPr>
          <w:rFonts w:cs="Times New Roman"/>
          <w:i/>
          <w:szCs w:val="24"/>
        </w:rPr>
      </w:pPr>
      <w:r w:rsidRPr="00561FE0">
        <w:rPr>
          <w:rFonts w:cs="Times New Roman"/>
          <w:i/>
          <w:szCs w:val="24"/>
        </w:rPr>
        <w:t>Diskusijā piedalās E.Helmanis, D.Bārbale, S.Ločmele, R.Kudļa</w:t>
      </w:r>
      <w:r w:rsidR="005742D1">
        <w:rPr>
          <w:rFonts w:cs="Times New Roman"/>
          <w:i/>
          <w:szCs w:val="24"/>
        </w:rPr>
        <w:t>.</w:t>
      </w:r>
    </w:p>
    <w:p w:rsidR="003F2783" w:rsidRDefault="003F2783"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9 balsīm "Par" (Andris Krauja, Dainis Širovs, Egils Helmanis, Gints Sīviņš, Indulis Trapiņš, Jānis Iklāvs, Jānis Kaijaks, Pāvels Kotāns, Raivis Ūzuls), "Pret" – 1 (Santa Ločmele), "Atturas" – 1 (Rūdolfs Kudļa)</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5742D1" w:rsidRDefault="005742D1" w:rsidP="00603D01">
      <w:pP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t>22.</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Valdemāra pamatskolas amatu klasificēšanas rezultātu apkopojuma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5742D1">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5742D1" w:rsidRPr="005742D1" w:rsidRDefault="005742D1" w:rsidP="005742D1">
      <w:pPr>
        <w:rPr>
          <w:rFonts w:cs="Times New Roman"/>
          <w:i/>
          <w:noProof/>
          <w:szCs w:val="24"/>
        </w:rPr>
      </w:pPr>
      <w:r w:rsidRPr="005742D1">
        <w:rPr>
          <w:rFonts w:cs="Times New Roman"/>
          <w:i/>
          <w:noProof/>
          <w:szCs w:val="24"/>
        </w:rPr>
        <w:t>K.Bramanis atstāj zāli no plkst.10.30-10.34</w:t>
      </w:r>
    </w:p>
    <w:p w:rsidR="005742D1" w:rsidRDefault="005742D1" w:rsidP="005742D1">
      <w:pP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t>23.</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Ogres Centra pamatskolas amatu klasificēšanas rezultātu apkopojuma apstiprināšanu” (protokola izraksts Nr. 3, 61.)</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5742D1">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24.</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Ogres 1. vidusskolas amatu klasificēšanas rezultātu apkopojuma apstiprināšanu” (protokola izraksts Nr. 3, 39.)</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5742D1">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442D4" w:rsidRDefault="004442D4" w:rsidP="006F6776">
      <w:pPr>
        <w:jc w:val="center"/>
        <w:rPr>
          <w:rFonts w:cs="Times New Roman"/>
          <w:b/>
          <w:noProof/>
          <w:szCs w:val="24"/>
        </w:rPr>
      </w:pPr>
    </w:p>
    <w:p w:rsidR="004442D4" w:rsidRDefault="004442D4"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lastRenderedPageBreak/>
        <w:t>25.</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2023.gada 30.marta lēmumā “Par Ogres Valsts ģimnāzijas amatu klasificēšanas rezultātu apkopojuma apstiprināšanu” (protokola izraksts Nr. 3, 38.)</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AC2A7E" w:rsidRDefault="006F6776" w:rsidP="005742D1">
      <w:pPr>
        <w:jc w:val="center"/>
        <w:rPr>
          <w:rFonts w:cs="Times New Roman"/>
          <w:b/>
          <w:szCs w:val="24"/>
        </w:rPr>
      </w:pPr>
      <w:r w:rsidRPr="00981471">
        <w:rPr>
          <w:rFonts w:cs="Times New Roman"/>
          <w:szCs w:val="24"/>
        </w:rPr>
        <w:t>Atbalstīt sagatavoto lēmuma projektu un iesniegt izskatīšanai Ogres novada domē.</w:t>
      </w:r>
    </w:p>
    <w:p w:rsidR="004D55B6" w:rsidRPr="006F6776" w:rsidRDefault="006F6776" w:rsidP="005742D1">
      <w:pPr>
        <w:jc w:val="center"/>
        <w:rPr>
          <w:rFonts w:cs="Times New Roman"/>
          <w:b/>
          <w:noProof/>
          <w:szCs w:val="24"/>
        </w:rPr>
      </w:pPr>
      <w:r w:rsidRPr="006F6776">
        <w:rPr>
          <w:rFonts w:cs="Times New Roman"/>
          <w:b/>
          <w:noProof/>
          <w:szCs w:val="24"/>
        </w:rPr>
        <w:t>26.</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Jaunogres vidusskolas amatu klasificēšanas rezultātu apkopojuma apstiprināšanu” (protokola izraksts Nr. 3, 41.)</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27.</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Ikšķiles vidusskolas amatu klasificēšanas rezultātu apkopojuma apstiprināšanu” (protokola izraksts Nr. 3, 46.)</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28.</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Madlienas vidusskolas amatu klasificēšanas rezultātu apkopojuma apstiprināšanu” (protokola izraksts Nr. 3, 42.)</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442D4" w:rsidRDefault="004442D4" w:rsidP="006F6776">
      <w:pPr>
        <w:jc w:val="center"/>
        <w:rPr>
          <w:rFonts w:cs="Times New Roman"/>
          <w:b/>
          <w:noProof/>
          <w:szCs w:val="24"/>
        </w:rPr>
      </w:pPr>
    </w:p>
    <w:p w:rsidR="004D55B6" w:rsidRPr="006F6776" w:rsidRDefault="006F6776" w:rsidP="006F6776">
      <w:pPr>
        <w:jc w:val="center"/>
        <w:rPr>
          <w:rFonts w:cs="Times New Roman"/>
          <w:b/>
          <w:noProof/>
          <w:szCs w:val="24"/>
        </w:rPr>
      </w:pPr>
      <w:r w:rsidRPr="006F6776">
        <w:rPr>
          <w:rFonts w:cs="Times New Roman"/>
          <w:b/>
          <w:noProof/>
          <w:szCs w:val="24"/>
        </w:rPr>
        <w:lastRenderedPageBreak/>
        <w:t>29.</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Suntažu vidusskolas amatu klasificēšanas rezultātu apkopojuma apstiprināšanu” (protokola izraksts Nr. 3, 43.)</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6F6776"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30.</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Taurupes pamatskolas amatu klasificēšanas rezultātu apkopojuma apstiprināšanu” (protokola izraksts Nr. 3, 59.)</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4D55B6" w:rsidRPr="00AC2A7E" w:rsidRDefault="004D55B6" w:rsidP="004D55B6">
      <w:pPr>
        <w:rPr>
          <w:rStyle w:val="IntenseReference"/>
          <w:rFonts w:cs="Times New Roman"/>
          <w:color w:val="auto"/>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4D55B6" w:rsidRPr="00FB17A1" w:rsidRDefault="006F6776" w:rsidP="00FB17A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31.</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Birzgales pirmsskolas izglītības iestādes “Birztaliņa” amatu klasificēšanas rezultātu apkopojuma apstiprināšanu” (protokola izraksts Nr. 3, 66.)</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6F6776" w:rsidRDefault="006F6776" w:rsidP="006F6776">
      <w:pPr>
        <w:jc w:val="center"/>
        <w:rPr>
          <w:rFonts w:cs="Times New Roman"/>
          <w:b/>
          <w:noProof/>
          <w:szCs w:val="24"/>
        </w:rPr>
      </w:pPr>
      <w:r w:rsidRPr="006F6776">
        <w:rPr>
          <w:rFonts w:cs="Times New Roman"/>
          <w:b/>
          <w:noProof/>
          <w:szCs w:val="24"/>
        </w:rPr>
        <w:t>32.</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Ikšķiles pirmsskolas izglītības iestādes “Urdaviņa” amatu klasificēšanas rezultātu apkopojuma apstiprināšanu” (protokola izraksts Nr. 3, 64.)</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Pr>
          <w:rFonts w:cs="Times New Roman"/>
          <w:b/>
          <w:noProof/>
          <w:szCs w:val="24"/>
        </w:rPr>
        <w:t>,</w:t>
      </w:r>
      <w:r w:rsidR="00B35BC8">
        <w:rPr>
          <w:rFonts w:cs="Times New Roman"/>
          <w:b/>
          <w:szCs w:val="24"/>
        </w:rPr>
        <w:t xml:space="preserve"> </w:t>
      </w:r>
    </w:p>
    <w:p w:rsidR="006F6776" w:rsidRPr="00981471" w:rsidRDefault="006F6776" w:rsidP="006F6776">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6F6776" w:rsidRPr="00981471" w:rsidRDefault="006F6776" w:rsidP="006F6776">
      <w:pPr>
        <w:jc w:val="center"/>
        <w:rPr>
          <w:rFonts w:cs="Times New Roman"/>
          <w:szCs w:val="24"/>
        </w:rPr>
      </w:pPr>
    </w:p>
    <w:p w:rsidR="006F6776" w:rsidRPr="00196A49" w:rsidRDefault="006F6776" w:rsidP="006F6776">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lastRenderedPageBreak/>
        <w:t>33.</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Ikšķiles pirmsskolas izglītības iestādes “Čiekuriņš” amatu klasificēšanas rezultātu apkopojuma apstiprināšanu” (protokola izraksts Nr. 3, 65.)</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C34A31" w:rsidRPr="00196A49" w:rsidRDefault="00C34A31" w:rsidP="00C34A3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t>34.</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Ogres pirmsskolas izglītības iestādes “Zelta sietiņš” amatu klasificēšanas rezultātu apkopojuma apstiprināšanu” (protokola izraksts Nr. 3, 69.)</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4D55B6" w:rsidRPr="00AC2A7E" w:rsidRDefault="004D55B6" w:rsidP="004D55B6">
      <w:pPr>
        <w:rPr>
          <w:rStyle w:val="IntenseReference"/>
          <w:rFonts w:cs="Times New Roman"/>
          <w:color w:val="auto"/>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4D55B6" w:rsidRPr="00AC2A7E" w:rsidRDefault="00C34A31" w:rsidP="00C34A31">
      <w:pPr>
        <w:jc w:val="center"/>
        <w:rPr>
          <w:rFonts w:cs="Times New Roman"/>
          <w:b/>
          <w:szCs w:val="24"/>
        </w:rPr>
      </w:pPr>
      <w:r w:rsidRPr="00981471">
        <w:rPr>
          <w:rFonts w:cs="Times New Roman"/>
          <w:szCs w:val="24"/>
        </w:rPr>
        <w:t>Atbalstīt sagatavoto lēmuma projektu un iesniegt izskatīšanai Ogres novada domē.</w:t>
      </w:r>
    </w:p>
    <w:p w:rsidR="00FB17A1" w:rsidRDefault="00FB17A1" w:rsidP="00C34A31">
      <w:pPr>
        <w:jc w:val="center"/>
        <w:rPr>
          <w:rFonts w:cs="Times New Roman"/>
          <w:b/>
          <w:noProof/>
          <w:szCs w:val="24"/>
        </w:rPr>
      </w:pPr>
    </w:p>
    <w:p w:rsidR="004D55B6" w:rsidRPr="00C34A31" w:rsidRDefault="00C34A31" w:rsidP="00C34A31">
      <w:pPr>
        <w:jc w:val="center"/>
        <w:rPr>
          <w:rFonts w:cs="Times New Roman"/>
          <w:b/>
          <w:noProof/>
          <w:szCs w:val="24"/>
        </w:rPr>
      </w:pPr>
      <w:r w:rsidRPr="00C34A31">
        <w:rPr>
          <w:rFonts w:cs="Times New Roman"/>
          <w:b/>
          <w:noProof/>
          <w:szCs w:val="24"/>
        </w:rPr>
        <w:t>35.</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2022. gada 30. decembra lēmumā “Par Ogres novada Kultūras centra amatu klasificēšanas rezultātu apkopojuma apstiprināšanu” (protokola izraksts Nr. 30, 2.)</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B35BC8" w:rsidRDefault="00C34A31" w:rsidP="00C34A31">
      <w:pPr>
        <w:jc w:val="center"/>
        <w:rPr>
          <w:rFonts w:cs="Times New Roman"/>
          <w:b/>
          <w:szCs w:val="24"/>
        </w:rPr>
      </w:pPr>
      <w:r w:rsidRPr="00981471">
        <w:rPr>
          <w:rFonts w:cs="Times New Roman"/>
          <w:szCs w:val="24"/>
        </w:rPr>
        <w:t>Atbalstīt sagatavoto lēmuma projektu un iesniegt izskatīšanai Ogres novada domē.</w:t>
      </w:r>
    </w:p>
    <w:p w:rsidR="004D55B6" w:rsidRPr="00B35BC8" w:rsidRDefault="004D55B6" w:rsidP="00CB2D18">
      <w:pPr>
        <w:jc w:val="both"/>
        <w:rPr>
          <w:rFonts w:cs="Times New Roman"/>
          <w:szCs w:val="24"/>
        </w:rPr>
      </w:pPr>
    </w:p>
    <w:p w:rsidR="004D55B6" w:rsidRPr="00C34A31" w:rsidRDefault="00C34A31" w:rsidP="00C34A31">
      <w:pPr>
        <w:jc w:val="center"/>
        <w:rPr>
          <w:rFonts w:cs="Times New Roman"/>
          <w:b/>
          <w:noProof/>
          <w:szCs w:val="24"/>
        </w:rPr>
      </w:pPr>
      <w:r w:rsidRPr="00C34A31">
        <w:rPr>
          <w:rFonts w:cs="Times New Roman"/>
          <w:b/>
          <w:noProof/>
          <w:szCs w:val="24"/>
        </w:rPr>
        <w:t>36.</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Ogres novada Sporta centra amatu klasificēšanas rezultātu apkopojuma apstiprināšanu” (protokola izraksts Nr. 3, 51.)</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C34A31" w:rsidRPr="00196A49" w:rsidRDefault="00C34A31" w:rsidP="00C34A3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lastRenderedPageBreak/>
        <w:t>37.</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Lielvārdes Sporta centra amatu klasificēšanas rezultātu apkopojuma apstiprināšanu” (protokola izraksts Nr. 3, 53.)</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C34A31" w:rsidRPr="00196A49" w:rsidRDefault="00C34A31" w:rsidP="00C34A3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t>38.</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Lielvārdes Mūzikas un mākslas skolas amatu klasificēšanas rezultātu apkopojuma apstiprināšanu” (protokola izraksts Nr. 3, 49.)</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4D55B6" w:rsidRPr="00AC2A7E" w:rsidRDefault="004D55B6" w:rsidP="004D55B6">
      <w:pPr>
        <w:rPr>
          <w:rStyle w:val="IntenseReference"/>
          <w:rFonts w:cs="Times New Roman"/>
          <w:color w:val="auto"/>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C34A31" w:rsidRPr="00196A49" w:rsidRDefault="00C34A31" w:rsidP="00C34A3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t>39.</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27. janvāra lēmumā “Par Ogres novada Ķeguma pilsētas pārvaldes amatu klasificēšanas rezultātu apkopojuma apstiprināšanu” (protokola izraksts Nr. 1, 50.)</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FB17A1" w:rsidRPr="00FB17A1" w:rsidRDefault="00FB17A1" w:rsidP="00CB2D18">
      <w:pPr>
        <w:jc w:val="both"/>
        <w:rPr>
          <w:rFonts w:cs="Times New Roman"/>
          <w:i/>
          <w:szCs w:val="24"/>
        </w:rPr>
      </w:pPr>
      <w:r w:rsidRPr="00FB17A1">
        <w:rPr>
          <w:rFonts w:cs="Times New Roman"/>
          <w:b/>
          <w:i/>
          <w:szCs w:val="24"/>
        </w:rPr>
        <w:t>S.Ločmele</w:t>
      </w:r>
      <w:r w:rsidRPr="00FB17A1">
        <w:rPr>
          <w:rFonts w:cs="Times New Roman"/>
          <w:i/>
          <w:szCs w:val="24"/>
        </w:rPr>
        <w:t xml:space="preserve"> interesējas, cik lietderīgi ir </w:t>
      </w:r>
      <w:r>
        <w:rPr>
          <w:rFonts w:cs="Times New Roman"/>
          <w:i/>
          <w:szCs w:val="24"/>
        </w:rPr>
        <w:t xml:space="preserve">šo stata vietu </w:t>
      </w:r>
      <w:r w:rsidRPr="00FB17A1">
        <w:rPr>
          <w:rFonts w:cs="Times New Roman"/>
          <w:i/>
          <w:szCs w:val="24"/>
        </w:rPr>
        <w:t>pievienot Ķeguma pilsētas p</w:t>
      </w:r>
      <w:r>
        <w:rPr>
          <w:rFonts w:cs="Times New Roman"/>
          <w:i/>
          <w:szCs w:val="24"/>
        </w:rPr>
        <w:t xml:space="preserve">ārvaldei, ja to varētu </w:t>
      </w:r>
      <w:r w:rsidRPr="00FB17A1">
        <w:rPr>
          <w:rFonts w:cs="Times New Roman"/>
          <w:i/>
          <w:szCs w:val="24"/>
        </w:rPr>
        <w:t>deleģēt</w:t>
      </w:r>
      <w:r>
        <w:rPr>
          <w:rFonts w:cs="Times New Roman"/>
          <w:i/>
          <w:szCs w:val="24"/>
        </w:rPr>
        <w:t xml:space="preserve"> SIA “Ķeguma stars”, paredzot tam papildus finansējumu?</w:t>
      </w:r>
    </w:p>
    <w:p w:rsidR="00FB17A1" w:rsidRDefault="00FB17A1" w:rsidP="00CB2D18">
      <w:pPr>
        <w:jc w:val="both"/>
        <w:rPr>
          <w:rFonts w:cs="Times New Roman"/>
          <w:i/>
          <w:szCs w:val="24"/>
        </w:rPr>
      </w:pPr>
    </w:p>
    <w:p w:rsidR="00FB17A1" w:rsidRDefault="00FB17A1" w:rsidP="00FB17A1">
      <w:pPr>
        <w:jc w:val="both"/>
        <w:rPr>
          <w:rFonts w:cs="Times New Roman"/>
          <w:b/>
          <w:szCs w:val="24"/>
        </w:rPr>
      </w:pPr>
      <w:r w:rsidRPr="00FB17A1">
        <w:rPr>
          <w:rFonts w:cs="Times New Roman"/>
          <w:b/>
          <w:i/>
          <w:szCs w:val="24"/>
        </w:rPr>
        <w:t>E.Helmanis</w:t>
      </w:r>
      <w:r w:rsidRPr="00FB17A1">
        <w:rPr>
          <w:rFonts w:cs="Times New Roman"/>
          <w:i/>
          <w:szCs w:val="24"/>
        </w:rPr>
        <w:t xml:space="preserve"> </w:t>
      </w:r>
      <w:r w:rsidR="00221D20">
        <w:rPr>
          <w:rFonts w:cs="Times New Roman"/>
          <w:i/>
          <w:szCs w:val="24"/>
        </w:rPr>
        <w:t xml:space="preserve">norāda, ka </w:t>
      </w:r>
      <w:r w:rsidRPr="00FB17A1">
        <w:rPr>
          <w:rFonts w:cs="Times New Roman"/>
          <w:i/>
          <w:szCs w:val="24"/>
        </w:rPr>
        <w:t>uzskata</w:t>
      </w:r>
      <w:r w:rsidR="00221D20">
        <w:rPr>
          <w:rFonts w:cs="Times New Roman"/>
          <w:i/>
          <w:szCs w:val="24"/>
        </w:rPr>
        <w:t xml:space="preserve"> - </w:t>
      </w:r>
      <w:r w:rsidRPr="00FB17A1">
        <w:rPr>
          <w:rFonts w:cs="Times New Roman"/>
          <w:i/>
          <w:szCs w:val="24"/>
        </w:rPr>
        <w:t>pilsētas pārvaldē šāda štata vieta ir vajadzīga</w:t>
      </w:r>
      <w:r>
        <w:rPr>
          <w:rFonts w:cs="Times New Roman"/>
          <w:i/>
          <w:szCs w:val="24"/>
        </w:rPr>
        <w:t>, jo iespējama SIA “Ķeguma stars” reorganizācija.</w:t>
      </w:r>
    </w:p>
    <w:p w:rsidR="00FB17A1" w:rsidRDefault="00FB17A1" w:rsidP="00CB2D18">
      <w:pPr>
        <w:jc w:val="center"/>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C34A31" w:rsidRPr="00981471" w:rsidRDefault="00C34A31" w:rsidP="00C34A31">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C34A31" w:rsidRPr="00981471" w:rsidRDefault="00C34A31" w:rsidP="00C34A31">
      <w:pPr>
        <w:jc w:val="center"/>
        <w:rPr>
          <w:rFonts w:cs="Times New Roman"/>
          <w:szCs w:val="24"/>
        </w:rPr>
      </w:pPr>
    </w:p>
    <w:p w:rsidR="00C34A31" w:rsidRPr="00196A49" w:rsidRDefault="00C34A31" w:rsidP="00C34A31">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t>40.</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mēnešalgas noteikšanu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FB17A1" w:rsidRDefault="00FB17A1" w:rsidP="00D95038">
      <w:pPr>
        <w:jc w:val="both"/>
        <w:rPr>
          <w:rFonts w:cs="Times New Roman"/>
          <w:i/>
          <w:szCs w:val="24"/>
        </w:rPr>
      </w:pPr>
      <w:r w:rsidRPr="00FB17A1">
        <w:rPr>
          <w:rFonts w:cs="Times New Roman"/>
          <w:b/>
          <w:i/>
          <w:szCs w:val="24"/>
        </w:rPr>
        <w:t xml:space="preserve">S.Ločmele </w:t>
      </w:r>
      <w:r w:rsidR="00221D20" w:rsidRPr="00A87827">
        <w:rPr>
          <w:rFonts w:cs="Times New Roman"/>
          <w:i/>
          <w:szCs w:val="24"/>
        </w:rPr>
        <w:t xml:space="preserve">lūdz skaidrot pēc kādiem kritērijiem tiek noteikts atalgojums vienāda līmeņa vadītājiem, un </w:t>
      </w:r>
      <w:r w:rsidRPr="00221D20">
        <w:rPr>
          <w:rFonts w:cs="Times New Roman"/>
          <w:i/>
          <w:szCs w:val="24"/>
        </w:rPr>
        <w:t>izsaka</w:t>
      </w:r>
      <w:r w:rsidRPr="005F6BD7">
        <w:rPr>
          <w:rFonts w:cs="Times New Roman"/>
          <w:i/>
          <w:szCs w:val="24"/>
        </w:rPr>
        <w:t xml:space="preserve"> priekšlikumu</w:t>
      </w:r>
      <w:r w:rsidR="004442D4">
        <w:rPr>
          <w:rFonts w:cs="Times New Roman"/>
          <w:i/>
          <w:szCs w:val="24"/>
        </w:rPr>
        <w:t>,</w:t>
      </w:r>
      <w:r w:rsidRPr="005F6BD7">
        <w:rPr>
          <w:rFonts w:cs="Times New Roman"/>
          <w:i/>
          <w:szCs w:val="24"/>
        </w:rPr>
        <w:t xml:space="preserve"> Izglītības </w:t>
      </w:r>
      <w:r w:rsidR="005F6BD7" w:rsidRPr="005F6BD7">
        <w:rPr>
          <w:rFonts w:cs="Times New Roman"/>
          <w:i/>
          <w:szCs w:val="24"/>
        </w:rPr>
        <w:t xml:space="preserve">pārvaldes vadītājam un Kultūras un tūrisma pārvaldes vadītājam noteikt </w:t>
      </w:r>
      <w:r w:rsidR="00221D20">
        <w:rPr>
          <w:rFonts w:cs="Times New Roman"/>
          <w:i/>
          <w:szCs w:val="24"/>
        </w:rPr>
        <w:t xml:space="preserve">vienāda līmeņa </w:t>
      </w:r>
      <w:r w:rsidR="005F6BD7" w:rsidRPr="005F6BD7">
        <w:rPr>
          <w:rFonts w:cs="Times New Roman"/>
          <w:i/>
          <w:szCs w:val="24"/>
        </w:rPr>
        <w:t>atalgojumu.</w:t>
      </w:r>
    </w:p>
    <w:p w:rsidR="005F6BD7" w:rsidRDefault="005F6BD7" w:rsidP="00D95038">
      <w:pPr>
        <w:jc w:val="both"/>
        <w:rPr>
          <w:rFonts w:cs="Times New Roman"/>
          <w:i/>
          <w:szCs w:val="24"/>
        </w:rPr>
      </w:pPr>
    </w:p>
    <w:p w:rsidR="005F6BD7" w:rsidRDefault="005F6BD7" w:rsidP="00D95038">
      <w:pPr>
        <w:jc w:val="both"/>
        <w:rPr>
          <w:rFonts w:cs="Times New Roman"/>
          <w:i/>
          <w:szCs w:val="24"/>
        </w:rPr>
      </w:pPr>
      <w:r w:rsidRPr="005F6BD7">
        <w:rPr>
          <w:rFonts w:cs="Times New Roman"/>
          <w:b/>
          <w:i/>
          <w:szCs w:val="24"/>
        </w:rPr>
        <w:t>D</w:t>
      </w:r>
      <w:r>
        <w:rPr>
          <w:rFonts w:cs="Times New Roman"/>
          <w:b/>
          <w:i/>
          <w:szCs w:val="24"/>
        </w:rPr>
        <w:t>.</w:t>
      </w:r>
      <w:r w:rsidRPr="005F6BD7">
        <w:rPr>
          <w:rFonts w:cs="Times New Roman"/>
          <w:b/>
          <w:i/>
          <w:szCs w:val="24"/>
        </w:rPr>
        <w:t>Bārbale</w:t>
      </w:r>
      <w:r>
        <w:rPr>
          <w:rFonts w:cs="Times New Roman"/>
          <w:i/>
          <w:szCs w:val="24"/>
        </w:rPr>
        <w:t xml:space="preserve"> skaidro kritērijus, pēc kuriem tika noteikts atalgojums.</w:t>
      </w:r>
    </w:p>
    <w:p w:rsidR="005F6BD7" w:rsidRDefault="005F6BD7" w:rsidP="00D95038">
      <w:pPr>
        <w:jc w:val="both"/>
        <w:rPr>
          <w:rFonts w:cs="Times New Roman"/>
          <w:i/>
          <w:szCs w:val="24"/>
        </w:rPr>
      </w:pPr>
    </w:p>
    <w:p w:rsidR="005F6BD7" w:rsidRDefault="005F6BD7" w:rsidP="00D95038">
      <w:pPr>
        <w:jc w:val="both"/>
        <w:rPr>
          <w:rFonts w:cs="Times New Roman"/>
          <w:i/>
          <w:szCs w:val="24"/>
        </w:rPr>
      </w:pPr>
      <w:r w:rsidRPr="005F6BD7">
        <w:rPr>
          <w:rFonts w:cs="Times New Roman"/>
          <w:b/>
          <w:i/>
          <w:szCs w:val="24"/>
        </w:rPr>
        <w:t>E.Helmanis</w:t>
      </w:r>
      <w:r>
        <w:rPr>
          <w:rFonts w:cs="Times New Roman"/>
          <w:i/>
          <w:szCs w:val="24"/>
        </w:rPr>
        <w:t xml:space="preserve"> norāda, ka tas</w:t>
      </w:r>
      <w:r w:rsidR="00221D20">
        <w:rPr>
          <w:rFonts w:cs="Times New Roman"/>
          <w:i/>
          <w:szCs w:val="24"/>
        </w:rPr>
        <w:t xml:space="preserve"> varētu </w:t>
      </w:r>
      <w:r>
        <w:rPr>
          <w:rFonts w:cs="Times New Roman"/>
          <w:i/>
          <w:szCs w:val="24"/>
        </w:rPr>
        <w:t xml:space="preserve"> tik</w:t>
      </w:r>
      <w:r w:rsidR="004442D4">
        <w:rPr>
          <w:rFonts w:cs="Times New Roman"/>
          <w:i/>
          <w:szCs w:val="24"/>
        </w:rPr>
        <w:t xml:space="preserve">t </w:t>
      </w:r>
      <w:r>
        <w:rPr>
          <w:rFonts w:cs="Times New Roman"/>
          <w:i/>
          <w:szCs w:val="24"/>
        </w:rPr>
        <w:t xml:space="preserve"> </w:t>
      </w:r>
      <w:r w:rsidR="00221D20">
        <w:rPr>
          <w:rFonts w:cs="Times New Roman"/>
          <w:i/>
          <w:szCs w:val="24"/>
        </w:rPr>
        <w:t>pārskatīts</w:t>
      </w:r>
      <w:r>
        <w:rPr>
          <w:rFonts w:cs="Times New Roman"/>
          <w:i/>
          <w:szCs w:val="24"/>
        </w:rPr>
        <w:t>, bet šobrīd balsojam par šo noteikto amatalgu.</w:t>
      </w:r>
    </w:p>
    <w:p w:rsidR="005F6BD7" w:rsidRDefault="005F6BD7" w:rsidP="00D95038">
      <w:pPr>
        <w:jc w:val="both"/>
        <w:rPr>
          <w:rFonts w:cs="Times New Roman"/>
          <w:i/>
          <w:szCs w:val="24"/>
        </w:rPr>
      </w:pPr>
    </w:p>
    <w:p w:rsidR="005F6BD7" w:rsidRPr="00A87827" w:rsidRDefault="005F6BD7" w:rsidP="00D95038">
      <w:pPr>
        <w:jc w:val="both"/>
        <w:rPr>
          <w:rFonts w:cs="Times New Roman"/>
          <w:i/>
          <w:szCs w:val="24"/>
        </w:rPr>
      </w:pPr>
      <w:r w:rsidRPr="00A87827">
        <w:rPr>
          <w:rFonts w:cs="Times New Roman"/>
          <w:b/>
          <w:i/>
          <w:szCs w:val="24"/>
        </w:rPr>
        <w:t xml:space="preserve">S.Ločmele </w:t>
      </w:r>
      <w:r w:rsidR="00D95038" w:rsidRPr="00A87827">
        <w:rPr>
          <w:rFonts w:cs="Times New Roman"/>
          <w:i/>
          <w:szCs w:val="24"/>
        </w:rPr>
        <w:t xml:space="preserve">jautā vai Sudraba Edžus istabai tiek piešķirta alga? </w:t>
      </w:r>
    </w:p>
    <w:p w:rsidR="00D95038" w:rsidRPr="00A87827" w:rsidRDefault="00D95038" w:rsidP="00D95038">
      <w:pPr>
        <w:jc w:val="both"/>
        <w:rPr>
          <w:rFonts w:cs="Times New Roman"/>
          <w:i/>
          <w:szCs w:val="24"/>
        </w:rPr>
      </w:pPr>
    </w:p>
    <w:p w:rsidR="00D95038" w:rsidRDefault="00D95038" w:rsidP="00D95038">
      <w:pPr>
        <w:jc w:val="both"/>
        <w:rPr>
          <w:rFonts w:cs="Times New Roman"/>
          <w:i/>
          <w:szCs w:val="24"/>
        </w:rPr>
      </w:pPr>
      <w:r w:rsidRPr="00A87827">
        <w:rPr>
          <w:rFonts w:cs="Times New Roman"/>
          <w:b/>
          <w:i/>
          <w:szCs w:val="24"/>
        </w:rPr>
        <w:t>D.Bārbale</w:t>
      </w:r>
      <w:r w:rsidRPr="00A87827">
        <w:rPr>
          <w:rFonts w:cs="Times New Roman"/>
          <w:i/>
          <w:szCs w:val="24"/>
        </w:rPr>
        <w:t xml:space="preserve"> apstiprina, ka tā ir redakcionāla kļūda</w:t>
      </w:r>
      <w:r w:rsidR="00221D20" w:rsidRPr="00A87827">
        <w:rPr>
          <w:rFonts w:cs="Times New Roman"/>
          <w:i/>
          <w:szCs w:val="24"/>
        </w:rPr>
        <w:t xml:space="preserve"> un tiks precizēta</w:t>
      </w:r>
      <w:r w:rsidRPr="00A87827">
        <w:rPr>
          <w:rFonts w:cs="Times New Roman"/>
          <w:i/>
          <w:szCs w:val="24"/>
        </w:rPr>
        <w:t>.</w:t>
      </w:r>
      <w:r w:rsidR="00603D01">
        <w:rPr>
          <w:rFonts w:cs="Times New Roman"/>
          <w:i/>
          <w:szCs w:val="24"/>
        </w:rPr>
        <w:t xml:space="preserve"> </w:t>
      </w:r>
    </w:p>
    <w:p w:rsidR="00D95038" w:rsidRDefault="00D95038" w:rsidP="00D95038">
      <w:pPr>
        <w:jc w:val="both"/>
        <w:rPr>
          <w:rFonts w:cs="Times New Roman"/>
          <w:i/>
          <w:szCs w:val="24"/>
        </w:rPr>
      </w:pPr>
    </w:p>
    <w:p w:rsidR="00D95038" w:rsidRDefault="00D95038" w:rsidP="00D95038">
      <w:pPr>
        <w:jc w:val="both"/>
        <w:rPr>
          <w:rFonts w:cs="Times New Roman"/>
          <w:i/>
          <w:szCs w:val="24"/>
        </w:rPr>
      </w:pPr>
      <w:r w:rsidRPr="00D95038">
        <w:rPr>
          <w:rFonts w:cs="Times New Roman"/>
          <w:b/>
          <w:i/>
          <w:szCs w:val="24"/>
        </w:rPr>
        <w:t>S.Ločmele</w:t>
      </w:r>
      <w:r>
        <w:rPr>
          <w:rFonts w:cs="Times New Roman"/>
          <w:i/>
          <w:szCs w:val="24"/>
        </w:rPr>
        <w:t xml:space="preserve"> interesējas vai šajā lēmumprojektā būtu jābūt </w:t>
      </w:r>
      <w:r w:rsidR="00603D01">
        <w:rPr>
          <w:rFonts w:cs="Times New Roman"/>
          <w:i/>
          <w:szCs w:val="24"/>
        </w:rPr>
        <w:t>iekļautām algām</w:t>
      </w:r>
      <w:r>
        <w:rPr>
          <w:rFonts w:cs="Times New Roman"/>
          <w:i/>
          <w:szCs w:val="24"/>
        </w:rPr>
        <w:t xml:space="preserve"> iestāžu struktūrvienību vadītājiem?</w:t>
      </w:r>
    </w:p>
    <w:p w:rsidR="00D95038" w:rsidRDefault="00D95038" w:rsidP="00D95038">
      <w:pPr>
        <w:jc w:val="both"/>
        <w:rPr>
          <w:rFonts w:cs="Times New Roman"/>
          <w:i/>
          <w:szCs w:val="24"/>
        </w:rPr>
      </w:pPr>
    </w:p>
    <w:p w:rsidR="00D95038" w:rsidRDefault="00D95038" w:rsidP="00D95038">
      <w:pPr>
        <w:jc w:val="both"/>
        <w:rPr>
          <w:rFonts w:cs="Times New Roman"/>
          <w:i/>
          <w:szCs w:val="24"/>
        </w:rPr>
      </w:pPr>
      <w:r w:rsidRPr="00D95038">
        <w:rPr>
          <w:rFonts w:cs="Times New Roman"/>
          <w:b/>
          <w:i/>
          <w:szCs w:val="24"/>
        </w:rPr>
        <w:t>D.Bārbale</w:t>
      </w:r>
      <w:r>
        <w:rPr>
          <w:rFonts w:cs="Times New Roman"/>
          <w:i/>
          <w:szCs w:val="24"/>
        </w:rPr>
        <w:t xml:space="preserve"> skaidro to iekļaušanas nepieciešamību. </w:t>
      </w:r>
    </w:p>
    <w:p w:rsidR="00D95038" w:rsidRDefault="00D95038" w:rsidP="00D95038">
      <w:pPr>
        <w:jc w:val="both"/>
        <w:rPr>
          <w:rFonts w:cs="Times New Roman"/>
          <w:i/>
          <w:szCs w:val="24"/>
        </w:rPr>
      </w:pPr>
    </w:p>
    <w:p w:rsidR="00D95038" w:rsidRDefault="00D95038" w:rsidP="00D95038">
      <w:pPr>
        <w:jc w:val="both"/>
        <w:rPr>
          <w:rFonts w:cs="Times New Roman"/>
          <w:i/>
          <w:szCs w:val="24"/>
        </w:rPr>
      </w:pPr>
      <w:r w:rsidRPr="00603D01">
        <w:rPr>
          <w:rFonts w:cs="Times New Roman"/>
          <w:b/>
          <w:i/>
          <w:szCs w:val="24"/>
        </w:rPr>
        <w:t>S.Ločmele</w:t>
      </w:r>
      <w:r>
        <w:rPr>
          <w:rFonts w:cs="Times New Roman"/>
          <w:i/>
          <w:szCs w:val="24"/>
        </w:rPr>
        <w:t xml:space="preserve"> interesējas</w:t>
      </w:r>
      <w:r w:rsidR="00A87827">
        <w:rPr>
          <w:rFonts w:cs="Times New Roman"/>
          <w:i/>
          <w:szCs w:val="24"/>
        </w:rPr>
        <w:t>, kad plānots skatīt</w:t>
      </w:r>
      <w:r>
        <w:rPr>
          <w:rFonts w:cs="Times New Roman"/>
          <w:i/>
          <w:szCs w:val="24"/>
        </w:rPr>
        <w:t xml:space="preserve"> Lielvārdes Kultūras centra amatu klasifikācijas</w:t>
      </w:r>
      <w:r w:rsidR="00603D01">
        <w:rPr>
          <w:rFonts w:cs="Times New Roman"/>
          <w:i/>
          <w:szCs w:val="24"/>
        </w:rPr>
        <w:t xml:space="preserve"> rezultātu</w:t>
      </w:r>
      <w:r>
        <w:rPr>
          <w:rFonts w:cs="Times New Roman"/>
          <w:i/>
          <w:szCs w:val="24"/>
        </w:rPr>
        <w:t xml:space="preserve"> ap</w:t>
      </w:r>
      <w:r w:rsidR="00A87827">
        <w:rPr>
          <w:rFonts w:cs="Times New Roman"/>
          <w:i/>
          <w:szCs w:val="24"/>
        </w:rPr>
        <w:t>kopojumu</w:t>
      </w:r>
      <w:r w:rsidR="00F62F77">
        <w:rPr>
          <w:rFonts w:cs="Times New Roman"/>
          <w:i/>
          <w:szCs w:val="24"/>
        </w:rPr>
        <w:t>?</w:t>
      </w:r>
    </w:p>
    <w:p w:rsidR="00603D01" w:rsidRDefault="00603D01" w:rsidP="00D95038">
      <w:pPr>
        <w:jc w:val="both"/>
        <w:rPr>
          <w:rFonts w:cs="Times New Roman"/>
          <w:i/>
          <w:szCs w:val="24"/>
        </w:rPr>
      </w:pPr>
    </w:p>
    <w:p w:rsidR="00603D01" w:rsidRPr="00D95038" w:rsidRDefault="00603D01" w:rsidP="00D95038">
      <w:pPr>
        <w:jc w:val="both"/>
        <w:rPr>
          <w:rFonts w:cs="Times New Roman"/>
          <w:szCs w:val="24"/>
        </w:rPr>
      </w:pPr>
      <w:r w:rsidRPr="00603D01">
        <w:rPr>
          <w:rFonts w:cs="Times New Roman"/>
          <w:b/>
          <w:i/>
          <w:szCs w:val="24"/>
        </w:rPr>
        <w:t>D.Bārbale</w:t>
      </w:r>
      <w:r>
        <w:rPr>
          <w:rFonts w:cs="Times New Roman"/>
          <w:i/>
          <w:szCs w:val="24"/>
        </w:rPr>
        <w:t xml:space="preserve"> </w:t>
      </w:r>
      <w:r w:rsidR="00A87827">
        <w:rPr>
          <w:rFonts w:cs="Times New Roman"/>
          <w:i/>
          <w:szCs w:val="24"/>
        </w:rPr>
        <w:t>norāda, ka šī</w:t>
      </w:r>
      <w:r w:rsidR="00221D20">
        <w:rPr>
          <w:rFonts w:cs="Times New Roman"/>
          <w:i/>
          <w:szCs w:val="24"/>
        </w:rPr>
        <w:t xml:space="preserve"> jautājuma </w:t>
      </w:r>
      <w:r w:rsidR="004442D4">
        <w:rPr>
          <w:rFonts w:cs="Times New Roman"/>
          <w:i/>
          <w:szCs w:val="24"/>
        </w:rPr>
        <w:t>izstrādē</w:t>
      </w:r>
      <w:r w:rsidR="00221D20">
        <w:rPr>
          <w:rFonts w:cs="Times New Roman"/>
          <w:i/>
          <w:szCs w:val="24"/>
        </w:rPr>
        <w:t xml:space="preserve"> tiks iesaistīta</w:t>
      </w:r>
      <w:r w:rsidR="00A87827">
        <w:rPr>
          <w:rFonts w:cs="Times New Roman"/>
          <w:i/>
          <w:szCs w:val="24"/>
        </w:rPr>
        <w:t xml:space="preserve"> </w:t>
      </w:r>
      <w:r w:rsidR="00221D20">
        <w:rPr>
          <w:rFonts w:cs="Times New Roman"/>
          <w:i/>
          <w:szCs w:val="24"/>
        </w:rPr>
        <w:t>jaunā Kultūras un pārvaldes vadītāja</w:t>
      </w:r>
      <w:r w:rsidR="001C6898">
        <w:rPr>
          <w:rFonts w:cs="Times New Roman"/>
          <w:i/>
          <w:szCs w:val="24"/>
        </w:rPr>
        <w:t xml:space="preserve"> un tas tiks </w:t>
      </w:r>
      <w:r>
        <w:rPr>
          <w:rFonts w:cs="Times New Roman"/>
          <w:i/>
          <w:szCs w:val="24"/>
        </w:rPr>
        <w:t>plānots uz marta sēdi.</w:t>
      </w:r>
    </w:p>
    <w:p w:rsidR="00FB17A1" w:rsidRDefault="00FB17A1" w:rsidP="00D95038">
      <w:pPr>
        <w:jc w:val="both"/>
        <w:rPr>
          <w:rFonts w:cs="Times New Roman"/>
          <w:b/>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C34A31">
        <w:rPr>
          <w:rFonts w:cs="Times New Roman"/>
          <w:b/>
          <w:noProof/>
          <w:szCs w:val="24"/>
        </w:rPr>
        <w:t>,</w:t>
      </w:r>
      <w:r w:rsidR="00B35BC8">
        <w:rPr>
          <w:rFonts w:cs="Times New Roman"/>
          <w:b/>
          <w:szCs w:val="24"/>
        </w:rPr>
        <w:t xml:space="preserve"> </w:t>
      </w:r>
    </w:p>
    <w:p w:rsidR="00057824" w:rsidRPr="00981471" w:rsidRDefault="00057824" w:rsidP="0005782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057824" w:rsidRPr="00981471" w:rsidRDefault="00057824" w:rsidP="00057824">
      <w:pPr>
        <w:jc w:val="center"/>
        <w:rPr>
          <w:rFonts w:cs="Times New Roman"/>
          <w:szCs w:val="24"/>
        </w:rPr>
      </w:pPr>
    </w:p>
    <w:p w:rsidR="00B35BC8" w:rsidRDefault="00057824" w:rsidP="004442D4">
      <w:pPr>
        <w:jc w:val="center"/>
        <w:rPr>
          <w:rFonts w:cs="Times New Roman"/>
          <w:b/>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34A31" w:rsidRDefault="00C34A31" w:rsidP="00C34A31">
      <w:pPr>
        <w:jc w:val="center"/>
        <w:rPr>
          <w:rFonts w:cs="Times New Roman"/>
          <w:b/>
          <w:noProof/>
          <w:szCs w:val="24"/>
        </w:rPr>
      </w:pPr>
      <w:r w:rsidRPr="00C34A31">
        <w:rPr>
          <w:rFonts w:cs="Times New Roman"/>
          <w:b/>
          <w:noProof/>
          <w:szCs w:val="24"/>
        </w:rPr>
        <w:t>41.</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teātra amatu klasificēšanas rezultātu apkopojuma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Pāvels Kotāns, Raivis Ūzuls, Rūdolfs Kudļa, Santa Ločmele), "Pret" – nav, "Atturas" – nav</w:t>
      </w:r>
      <w:r w:rsidR="00057824">
        <w:rPr>
          <w:rFonts w:cs="Times New Roman"/>
          <w:b/>
          <w:noProof/>
          <w:szCs w:val="24"/>
        </w:rPr>
        <w:t>,</w:t>
      </w:r>
      <w:r w:rsidR="00B35BC8">
        <w:rPr>
          <w:rFonts w:cs="Times New Roman"/>
          <w:b/>
          <w:szCs w:val="24"/>
        </w:rPr>
        <w:t xml:space="preserve"> </w:t>
      </w:r>
    </w:p>
    <w:p w:rsidR="00057824" w:rsidRPr="00252D50" w:rsidRDefault="00252D50" w:rsidP="00252D50">
      <w:pPr>
        <w:autoSpaceDE w:val="0"/>
        <w:autoSpaceDN w:val="0"/>
        <w:adjustRightInd w:val="0"/>
        <w:ind w:firstLine="567"/>
        <w:jc w:val="center"/>
        <w:rPr>
          <w:rFonts w:cs="Times New Roman"/>
          <w:i/>
          <w:color w:val="auto"/>
          <w:szCs w:val="24"/>
        </w:rPr>
      </w:pPr>
      <w:r>
        <w:rPr>
          <w:rFonts w:cs="Times New Roman"/>
          <w:i/>
          <w:iCs w:val="0"/>
          <w:color w:val="auto"/>
          <w:szCs w:val="24"/>
        </w:rPr>
        <w:t>Jānis Kaijaks</w:t>
      </w:r>
      <w:r w:rsidRPr="006F5771">
        <w:rPr>
          <w:rFonts w:cs="Times New Roman"/>
          <w:i/>
          <w:iCs w:val="0"/>
          <w:color w:val="auto"/>
          <w:szCs w:val="24"/>
        </w:rPr>
        <w:t xml:space="preserve"> </w:t>
      </w:r>
      <w:r w:rsidRPr="006F5771">
        <w:rPr>
          <w:rFonts w:cs="Times New Roman"/>
          <w:i/>
          <w:color w:val="auto"/>
          <w:szCs w:val="24"/>
        </w:rPr>
        <w:t>balsojumā nepiedalās, ievērojot likumā “Par interešu konflikta novēršanu valsts amatpersonu darbībā” paredzētos lēmumu pieņemšanas ierobežojumus,</w:t>
      </w:r>
    </w:p>
    <w:p w:rsidR="00057824" w:rsidRPr="00981471" w:rsidRDefault="00057824" w:rsidP="00057824">
      <w:pPr>
        <w:jc w:val="center"/>
        <w:rPr>
          <w:rFonts w:cs="Times New Roman"/>
          <w:b/>
          <w:szCs w:val="24"/>
        </w:rPr>
      </w:pPr>
      <w:r w:rsidRPr="00252D50">
        <w:rPr>
          <w:rFonts w:cs="Times New Roman"/>
          <w:iCs w:val="0"/>
          <w:color w:val="auto"/>
          <w:szCs w:val="24"/>
          <w:lang w:eastAsia="lv-LV"/>
        </w:rPr>
        <w:t>Finanšu komiteja</w:t>
      </w:r>
      <w:r w:rsidRPr="00252D50">
        <w:rPr>
          <w:rFonts w:cs="Times New Roman"/>
          <w:b/>
          <w:iCs w:val="0"/>
          <w:color w:val="auto"/>
          <w:szCs w:val="24"/>
          <w:lang w:eastAsia="lv-LV"/>
        </w:rPr>
        <w:t xml:space="preserve"> </w:t>
      </w:r>
      <w:r w:rsidRPr="00252D50">
        <w:rPr>
          <w:rFonts w:cs="Times New Roman"/>
          <w:b/>
          <w:szCs w:val="24"/>
        </w:rPr>
        <w:t>NOLEMJ:</w:t>
      </w:r>
    </w:p>
    <w:p w:rsidR="00057824" w:rsidRPr="00981471" w:rsidRDefault="00057824" w:rsidP="00057824">
      <w:pPr>
        <w:jc w:val="center"/>
        <w:rPr>
          <w:rFonts w:cs="Times New Roman"/>
          <w:szCs w:val="24"/>
        </w:rPr>
      </w:pPr>
    </w:p>
    <w:p w:rsidR="00057824" w:rsidRPr="00196A49" w:rsidRDefault="00057824" w:rsidP="0005782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734FED" w:rsidRDefault="00734FED" w:rsidP="004442D4">
      <w:pPr>
        <w:rPr>
          <w:rFonts w:cs="Times New Roman"/>
          <w:b/>
          <w:noProof/>
          <w:szCs w:val="24"/>
        </w:rPr>
      </w:pPr>
    </w:p>
    <w:p w:rsidR="004D55B6" w:rsidRPr="00057824" w:rsidRDefault="00057824" w:rsidP="00057824">
      <w:pPr>
        <w:jc w:val="center"/>
        <w:rPr>
          <w:rFonts w:cs="Times New Roman"/>
          <w:b/>
          <w:noProof/>
          <w:szCs w:val="24"/>
        </w:rPr>
      </w:pPr>
      <w:r w:rsidRPr="00057824">
        <w:rPr>
          <w:rFonts w:cs="Times New Roman"/>
          <w:b/>
          <w:noProof/>
          <w:szCs w:val="24"/>
        </w:rPr>
        <w:t>42.</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Kultūras un tūrisma pārvaldes amatu klasificēšanas rezultātu apkopojuma apstiprināšanu</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057824">
        <w:rPr>
          <w:rFonts w:cs="Times New Roman"/>
          <w:b/>
          <w:noProof/>
          <w:szCs w:val="24"/>
        </w:rPr>
        <w:t>,</w:t>
      </w:r>
      <w:r w:rsidR="00B35BC8">
        <w:rPr>
          <w:rFonts w:cs="Times New Roman"/>
          <w:b/>
          <w:szCs w:val="24"/>
        </w:rPr>
        <w:t xml:space="preserve"> </w:t>
      </w:r>
    </w:p>
    <w:p w:rsidR="00057824" w:rsidRPr="00981471" w:rsidRDefault="00057824" w:rsidP="0005782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057824" w:rsidRPr="00981471" w:rsidRDefault="00057824" w:rsidP="00057824">
      <w:pPr>
        <w:jc w:val="center"/>
        <w:rPr>
          <w:rFonts w:cs="Times New Roman"/>
          <w:szCs w:val="24"/>
        </w:rPr>
      </w:pPr>
    </w:p>
    <w:p w:rsidR="00734FED" w:rsidRDefault="00057824" w:rsidP="004442D4">
      <w:pPr>
        <w:jc w:val="center"/>
        <w:rPr>
          <w:rFonts w:cs="Times New Roman"/>
          <w:b/>
          <w:szCs w:val="24"/>
        </w:rPr>
      </w:pPr>
      <w:r w:rsidRPr="00981471">
        <w:rPr>
          <w:rFonts w:cs="Times New Roman"/>
          <w:szCs w:val="24"/>
        </w:rPr>
        <w:t>Atbalstīt sagatavoto lēmuma projektu un iesniegt izskatīšanai Ogres novada domē</w:t>
      </w:r>
      <w:bookmarkStart w:id="0" w:name="_GoBack"/>
      <w:bookmarkEnd w:id="0"/>
    </w:p>
    <w:p w:rsidR="004D55B6" w:rsidRPr="00057824" w:rsidRDefault="00057824" w:rsidP="00057824">
      <w:pPr>
        <w:jc w:val="center"/>
        <w:rPr>
          <w:rFonts w:cs="Times New Roman"/>
          <w:b/>
          <w:noProof/>
          <w:szCs w:val="24"/>
        </w:rPr>
      </w:pPr>
      <w:r w:rsidRPr="00057824">
        <w:rPr>
          <w:rFonts w:cs="Times New Roman"/>
          <w:b/>
          <w:noProof/>
          <w:szCs w:val="24"/>
        </w:rPr>
        <w:lastRenderedPageBreak/>
        <w:t>43.</w:t>
      </w:r>
    </w:p>
    <w:p w:rsidR="004D55B6" w:rsidRPr="00AC2A7E" w:rsidRDefault="006F677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2023. gada 27. janvāra lēmumā “Par Ogres novada Suntažu pagasta pārvaldes amatu klasificēšanas rezultātu apkopojuma apstiprināšanu” (protokola izraksts Nr. 1., 23.)</w:t>
      </w:r>
    </w:p>
    <w:p w:rsidR="004D55B6" w:rsidRDefault="006F677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F6776"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Dainis Širovs, Egils Helmanis, Gints Sīviņš, Indulis Trapiņš, Jānis Iklāvs, Jānis Kaijaks, Pāvels Kotāns, Raivis Ūzuls, Rūdolfs Kudļa, Santa Ločmele), "Pret" – nav, "Atturas" – nav</w:t>
      </w:r>
      <w:r w:rsidR="00057824">
        <w:rPr>
          <w:rFonts w:cs="Times New Roman"/>
          <w:b/>
          <w:noProof/>
          <w:szCs w:val="24"/>
        </w:rPr>
        <w:t>,</w:t>
      </w:r>
      <w:r w:rsidR="00B35BC8">
        <w:rPr>
          <w:rFonts w:cs="Times New Roman"/>
          <w:b/>
          <w:szCs w:val="24"/>
        </w:rPr>
        <w:t xml:space="preserve"> </w:t>
      </w:r>
    </w:p>
    <w:p w:rsidR="00057824" w:rsidRPr="00981471" w:rsidRDefault="00057824" w:rsidP="00057824">
      <w:pPr>
        <w:jc w:val="center"/>
        <w:rPr>
          <w:rFonts w:cs="Times New Roman"/>
          <w:b/>
          <w:szCs w:val="24"/>
        </w:rPr>
      </w:pPr>
      <w:r w:rsidRPr="00981471">
        <w:rPr>
          <w:rFonts w:cs="Times New Roman"/>
          <w:iCs w:val="0"/>
          <w:color w:val="auto"/>
          <w:szCs w:val="24"/>
          <w:lang w:eastAsia="lv-LV"/>
        </w:rPr>
        <w:t>Finanšu komiteja</w:t>
      </w:r>
      <w:r w:rsidRPr="00981471">
        <w:rPr>
          <w:rFonts w:cs="Times New Roman"/>
          <w:b/>
          <w:iCs w:val="0"/>
          <w:color w:val="auto"/>
          <w:szCs w:val="24"/>
          <w:lang w:eastAsia="lv-LV"/>
        </w:rPr>
        <w:t xml:space="preserve"> </w:t>
      </w:r>
      <w:r w:rsidRPr="00981471">
        <w:rPr>
          <w:rFonts w:cs="Times New Roman"/>
          <w:b/>
          <w:szCs w:val="24"/>
        </w:rPr>
        <w:t>NOLEMJ:</w:t>
      </w:r>
    </w:p>
    <w:p w:rsidR="00057824" w:rsidRPr="00981471" w:rsidRDefault="00057824" w:rsidP="00057824">
      <w:pPr>
        <w:jc w:val="center"/>
        <w:rPr>
          <w:rFonts w:cs="Times New Roman"/>
          <w:szCs w:val="24"/>
        </w:rPr>
      </w:pPr>
    </w:p>
    <w:p w:rsidR="00057824" w:rsidRPr="00196A49" w:rsidRDefault="00057824" w:rsidP="00057824">
      <w:pPr>
        <w:jc w:val="center"/>
        <w:rPr>
          <w:rStyle w:val="IntenseReference"/>
          <w:rFonts w:cs="Times New Roman"/>
          <w:bCs w:val="0"/>
          <w:smallCaps w:val="0"/>
          <w:color w:val="000000"/>
          <w:spacing w:val="0"/>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06427B" w:rsidRPr="0006427B" w:rsidRDefault="0006427B" w:rsidP="000713DF">
      <w:pPr>
        <w:shd w:val="clear" w:color="auto" w:fill="FFFFFF"/>
        <w:jc w:val="both"/>
        <w:rPr>
          <w:rFonts w:cs="Times New Roman"/>
          <w:iCs w:val="0"/>
          <w:color w:val="auto"/>
          <w:szCs w:val="24"/>
        </w:rPr>
      </w:pPr>
    </w:p>
    <w:p w:rsidR="00E037F8" w:rsidRDefault="00E037F8" w:rsidP="00603D01">
      <w:pPr>
        <w:jc w:val="both"/>
        <w:rPr>
          <w:rFonts w:cs="Times New Roman"/>
          <w:color w:val="auto"/>
        </w:rPr>
      </w:pPr>
    </w:p>
    <w:p w:rsidR="00B30C79" w:rsidRPr="00A17AB8" w:rsidRDefault="006F6776"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603D01">
        <w:rPr>
          <w:rFonts w:cs="Times New Roman"/>
          <w:color w:val="auto"/>
        </w:rPr>
        <w:t>11.04</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5330BC">
        <w:tc>
          <w:tcPr>
            <w:tcW w:w="6048" w:type="dxa"/>
          </w:tcPr>
          <w:p w:rsidR="00BB3B39" w:rsidRPr="00CD65F2" w:rsidRDefault="006F6776"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5330BC" w:rsidTr="00DE4B3D">
              <w:tc>
                <w:tcPr>
                  <w:tcW w:w="4032" w:type="dxa"/>
                </w:tcPr>
                <w:p w:rsidR="00FC4841" w:rsidRPr="00657055" w:rsidRDefault="006F6776"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57824">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6F6776"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057824" w:rsidP="00057824">
            <w:pPr>
              <w:jc w:val="center"/>
              <w:rPr>
                <w:rFonts w:cs="Times New Roman"/>
                <w:color w:val="auto"/>
                <w:sz w:val="20"/>
                <w:szCs w:val="22"/>
              </w:rPr>
            </w:pPr>
            <w:r>
              <w:rPr>
                <w:rFonts w:cs="Times New Roman"/>
                <w:noProof/>
                <w:color w:val="auto"/>
                <w:szCs w:val="24"/>
              </w:rPr>
              <w:t xml:space="preserve">               </w:t>
            </w:r>
            <w:r w:rsidR="006F6776" w:rsidRPr="004D55B6">
              <w:rPr>
                <w:rFonts w:cs="Times New Roman"/>
                <w:noProof/>
                <w:color w:val="auto"/>
                <w:szCs w:val="24"/>
              </w:rPr>
              <w:t>Arita Zenfa</w:t>
            </w:r>
          </w:p>
        </w:tc>
      </w:tr>
    </w:tbl>
    <w:p w:rsidR="003A4B09" w:rsidRDefault="003A4B09" w:rsidP="003A4B09">
      <w:pPr>
        <w:suppressAutoHyphens/>
        <w:jc w:val="center"/>
        <w:rPr>
          <w:rFonts w:cs="Times New Roman"/>
          <w:iCs w:val="0"/>
          <w:color w:val="auto"/>
          <w:sz w:val="28"/>
          <w:szCs w:val="28"/>
          <w:lang w:eastAsia="ar-SA"/>
        </w:rPr>
      </w:pPr>
    </w:p>
    <w:p w:rsidR="003A4B09" w:rsidRPr="00C51C8F" w:rsidRDefault="003A4B09" w:rsidP="003A4B0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3A4B09" w:rsidRPr="00A312F4" w:rsidRDefault="003A4B09" w:rsidP="003A4B0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77" w:rsidRDefault="00F07577">
      <w:r>
        <w:separator/>
      </w:r>
    </w:p>
  </w:endnote>
  <w:endnote w:type="continuationSeparator" w:id="0">
    <w:p w:rsidR="00F07577" w:rsidRDefault="00F0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27" w:rsidRDefault="00A87827"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22.02.2024</w:t>
    </w:r>
    <w:r>
      <w:rPr>
        <w:sz w:val="20"/>
      </w:rPr>
      <w:t>. sēdes protokols Nr.</w:t>
    </w:r>
    <w:r w:rsidRPr="002B38A6">
      <w:rPr>
        <w:noProof/>
        <w:sz w:val="20"/>
      </w:rPr>
      <w:t>3</w:t>
    </w:r>
  </w:p>
  <w:p w:rsidR="00A87827" w:rsidRDefault="00A87827">
    <w:pPr>
      <w:pStyle w:val="Footer"/>
      <w:jc w:val="center"/>
    </w:pPr>
    <w:r>
      <w:fldChar w:fldCharType="begin"/>
    </w:r>
    <w:r>
      <w:instrText xml:space="preserve"> PAGE </w:instrText>
    </w:r>
    <w:r>
      <w:fldChar w:fldCharType="separate"/>
    </w:r>
    <w:r w:rsidR="004442D4">
      <w:rPr>
        <w:noProof/>
      </w:rPr>
      <w:t>17</w:t>
    </w:r>
    <w:r>
      <w:fldChar w:fldCharType="end"/>
    </w:r>
    <w:r>
      <w:t xml:space="preserve"> no </w:t>
    </w:r>
    <w:r>
      <w:rPr>
        <w:noProof/>
      </w:rPr>
      <w:fldChar w:fldCharType="begin"/>
    </w:r>
    <w:r>
      <w:rPr>
        <w:noProof/>
      </w:rPr>
      <w:instrText xml:space="preserve"> NUMPAGES </w:instrText>
    </w:r>
    <w:r>
      <w:rPr>
        <w:noProof/>
      </w:rPr>
      <w:fldChar w:fldCharType="separate"/>
    </w:r>
    <w:r w:rsidR="004442D4">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77" w:rsidRDefault="00F07577">
      <w:r>
        <w:separator/>
      </w:r>
    </w:p>
  </w:footnote>
  <w:footnote w:type="continuationSeparator" w:id="0">
    <w:p w:rsidR="00F07577" w:rsidRDefault="00F07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0C48791A">
      <w:start w:val="1"/>
      <w:numFmt w:val="decimal"/>
      <w:lvlText w:val="%1."/>
      <w:lvlJc w:val="left"/>
      <w:pPr>
        <w:tabs>
          <w:tab w:val="num" w:pos="720"/>
        </w:tabs>
        <w:ind w:left="720" w:hanging="360"/>
      </w:pPr>
    </w:lvl>
    <w:lvl w:ilvl="1" w:tplc="7E504754">
      <w:numFmt w:val="none"/>
      <w:lvlText w:val=""/>
      <w:lvlJc w:val="left"/>
      <w:pPr>
        <w:tabs>
          <w:tab w:val="num" w:pos="360"/>
        </w:tabs>
      </w:pPr>
    </w:lvl>
    <w:lvl w:ilvl="2" w:tplc="BD9C99EA">
      <w:numFmt w:val="none"/>
      <w:lvlText w:val=""/>
      <w:lvlJc w:val="left"/>
      <w:pPr>
        <w:tabs>
          <w:tab w:val="num" w:pos="360"/>
        </w:tabs>
      </w:pPr>
    </w:lvl>
    <w:lvl w:ilvl="3" w:tplc="116A75EA">
      <w:numFmt w:val="none"/>
      <w:lvlText w:val=""/>
      <w:lvlJc w:val="left"/>
      <w:pPr>
        <w:tabs>
          <w:tab w:val="num" w:pos="360"/>
        </w:tabs>
      </w:pPr>
    </w:lvl>
    <w:lvl w:ilvl="4" w:tplc="3634DCE8">
      <w:numFmt w:val="none"/>
      <w:lvlText w:val=""/>
      <w:lvlJc w:val="left"/>
      <w:pPr>
        <w:tabs>
          <w:tab w:val="num" w:pos="360"/>
        </w:tabs>
      </w:pPr>
    </w:lvl>
    <w:lvl w:ilvl="5" w:tplc="6296753E">
      <w:numFmt w:val="none"/>
      <w:lvlText w:val=""/>
      <w:lvlJc w:val="left"/>
      <w:pPr>
        <w:tabs>
          <w:tab w:val="num" w:pos="360"/>
        </w:tabs>
      </w:pPr>
    </w:lvl>
    <w:lvl w:ilvl="6" w:tplc="33DE16C8">
      <w:numFmt w:val="none"/>
      <w:lvlText w:val=""/>
      <w:lvlJc w:val="left"/>
      <w:pPr>
        <w:tabs>
          <w:tab w:val="num" w:pos="360"/>
        </w:tabs>
      </w:pPr>
    </w:lvl>
    <w:lvl w:ilvl="7" w:tplc="70F24C80">
      <w:numFmt w:val="none"/>
      <w:lvlText w:val=""/>
      <w:lvlJc w:val="left"/>
      <w:pPr>
        <w:tabs>
          <w:tab w:val="num" w:pos="360"/>
        </w:tabs>
      </w:pPr>
    </w:lvl>
    <w:lvl w:ilvl="8" w:tplc="38380AD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23DC279C">
      <w:start w:val="1"/>
      <w:numFmt w:val="decimal"/>
      <w:lvlText w:val="%1."/>
      <w:lvlJc w:val="left"/>
      <w:pPr>
        <w:tabs>
          <w:tab w:val="num" w:pos="720"/>
        </w:tabs>
        <w:ind w:left="720" w:hanging="360"/>
      </w:pPr>
      <w:rPr>
        <w:rFonts w:hint="default"/>
      </w:rPr>
    </w:lvl>
    <w:lvl w:ilvl="1" w:tplc="FFEC9B12" w:tentative="1">
      <w:start w:val="1"/>
      <w:numFmt w:val="lowerLetter"/>
      <w:lvlText w:val="%2."/>
      <w:lvlJc w:val="left"/>
      <w:pPr>
        <w:tabs>
          <w:tab w:val="num" w:pos="1800"/>
        </w:tabs>
        <w:ind w:left="1800" w:hanging="360"/>
      </w:pPr>
    </w:lvl>
    <w:lvl w:ilvl="2" w:tplc="A620A4B6" w:tentative="1">
      <w:start w:val="1"/>
      <w:numFmt w:val="lowerRoman"/>
      <w:lvlText w:val="%3."/>
      <w:lvlJc w:val="right"/>
      <w:pPr>
        <w:tabs>
          <w:tab w:val="num" w:pos="2520"/>
        </w:tabs>
        <w:ind w:left="2520" w:hanging="180"/>
      </w:pPr>
    </w:lvl>
    <w:lvl w:ilvl="3" w:tplc="440605A2" w:tentative="1">
      <w:start w:val="1"/>
      <w:numFmt w:val="decimal"/>
      <w:lvlText w:val="%4."/>
      <w:lvlJc w:val="left"/>
      <w:pPr>
        <w:tabs>
          <w:tab w:val="num" w:pos="3240"/>
        </w:tabs>
        <w:ind w:left="3240" w:hanging="360"/>
      </w:pPr>
    </w:lvl>
    <w:lvl w:ilvl="4" w:tplc="54AE1B24" w:tentative="1">
      <w:start w:val="1"/>
      <w:numFmt w:val="lowerLetter"/>
      <w:lvlText w:val="%5."/>
      <w:lvlJc w:val="left"/>
      <w:pPr>
        <w:tabs>
          <w:tab w:val="num" w:pos="3960"/>
        </w:tabs>
        <w:ind w:left="3960" w:hanging="360"/>
      </w:pPr>
    </w:lvl>
    <w:lvl w:ilvl="5" w:tplc="7FAA1DF8" w:tentative="1">
      <w:start w:val="1"/>
      <w:numFmt w:val="lowerRoman"/>
      <w:lvlText w:val="%6."/>
      <w:lvlJc w:val="right"/>
      <w:pPr>
        <w:tabs>
          <w:tab w:val="num" w:pos="4680"/>
        </w:tabs>
        <w:ind w:left="4680" w:hanging="180"/>
      </w:pPr>
    </w:lvl>
    <w:lvl w:ilvl="6" w:tplc="0110144C" w:tentative="1">
      <w:start w:val="1"/>
      <w:numFmt w:val="decimal"/>
      <w:lvlText w:val="%7."/>
      <w:lvlJc w:val="left"/>
      <w:pPr>
        <w:tabs>
          <w:tab w:val="num" w:pos="5400"/>
        </w:tabs>
        <w:ind w:left="5400" w:hanging="360"/>
      </w:pPr>
    </w:lvl>
    <w:lvl w:ilvl="7" w:tplc="13E223E8" w:tentative="1">
      <w:start w:val="1"/>
      <w:numFmt w:val="lowerLetter"/>
      <w:lvlText w:val="%8."/>
      <w:lvlJc w:val="left"/>
      <w:pPr>
        <w:tabs>
          <w:tab w:val="num" w:pos="6120"/>
        </w:tabs>
        <w:ind w:left="6120" w:hanging="360"/>
      </w:pPr>
    </w:lvl>
    <w:lvl w:ilvl="8" w:tplc="03227104"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53A8E91A">
      <w:start w:val="1"/>
      <w:numFmt w:val="decimal"/>
      <w:lvlText w:val="%1."/>
      <w:lvlJc w:val="left"/>
      <w:pPr>
        <w:tabs>
          <w:tab w:val="num" w:pos="360"/>
        </w:tabs>
        <w:ind w:left="360" w:hanging="360"/>
      </w:pPr>
      <w:rPr>
        <w:rFonts w:hint="default"/>
      </w:rPr>
    </w:lvl>
    <w:lvl w:ilvl="1" w:tplc="0D96B0FE" w:tentative="1">
      <w:start w:val="1"/>
      <w:numFmt w:val="lowerLetter"/>
      <w:lvlText w:val="%2."/>
      <w:lvlJc w:val="left"/>
      <w:pPr>
        <w:tabs>
          <w:tab w:val="num" w:pos="1440"/>
        </w:tabs>
        <w:ind w:left="1440" w:hanging="360"/>
      </w:pPr>
    </w:lvl>
    <w:lvl w:ilvl="2" w:tplc="76F4079E" w:tentative="1">
      <w:start w:val="1"/>
      <w:numFmt w:val="lowerRoman"/>
      <w:lvlText w:val="%3."/>
      <w:lvlJc w:val="right"/>
      <w:pPr>
        <w:tabs>
          <w:tab w:val="num" w:pos="2160"/>
        </w:tabs>
        <w:ind w:left="2160" w:hanging="180"/>
      </w:pPr>
    </w:lvl>
    <w:lvl w:ilvl="3" w:tplc="B65214D6" w:tentative="1">
      <w:start w:val="1"/>
      <w:numFmt w:val="decimal"/>
      <w:lvlText w:val="%4."/>
      <w:lvlJc w:val="left"/>
      <w:pPr>
        <w:tabs>
          <w:tab w:val="num" w:pos="2880"/>
        </w:tabs>
        <w:ind w:left="2880" w:hanging="360"/>
      </w:pPr>
    </w:lvl>
    <w:lvl w:ilvl="4" w:tplc="9E083C52" w:tentative="1">
      <w:start w:val="1"/>
      <w:numFmt w:val="lowerLetter"/>
      <w:lvlText w:val="%5."/>
      <w:lvlJc w:val="left"/>
      <w:pPr>
        <w:tabs>
          <w:tab w:val="num" w:pos="3600"/>
        </w:tabs>
        <w:ind w:left="3600" w:hanging="360"/>
      </w:pPr>
    </w:lvl>
    <w:lvl w:ilvl="5" w:tplc="A502ABF4" w:tentative="1">
      <w:start w:val="1"/>
      <w:numFmt w:val="lowerRoman"/>
      <w:lvlText w:val="%6."/>
      <w:lvlJc w:val="right"/>
      <w:pPr>
        <w:tabs>
          <w:tab w:val="num" w:pos="4320"/>
        </w:tabs>
        <w:ind w:left="4320" w:hanging="180"/>
      </w:pPr>
    </w:lvl>
    <w:lvl w:ilvl="6" w:tplc="22DCBCC4" w:tentative="1">
      <w:start w:val="1"/>
      <w:numFmt w:val="decimal"/>
      <w:lvlText w:val="%7."/>
      <w:lvlJc w:val="left"/>
      <w:pPr>
        <w:tabs>
          <w:tab w:val="num" w:pos="5040"/>
        </w:tabs>
        <w:ind w:left="5040" w:hanging="360"/>
      </w:pPr>
    </w:lvl>
    <w:lvl w:ilvl="7" w:tplc="5B482FD4" w:tentative="1">
      <w:start w:val="1"/>
      <w:numFmt w:val="lowerLetter"/>
      <w:lvlText w:val="%8."/>
      <w:lvlJc w:val="left"/>
      <w:pPr>
        <w:tabs>
          <w:tab w:val="num" w:pos="5760"/>
        </w:tabs>
        <w:ind w:left="5760" w:hanging="360"/>
      </w:pPr>
    </w:lvl>
    <w:lvl w:ilvl="8" w:tplc="2462419E"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BAFE4928">
      <w:start w:val="1"/>
      <w:numFmt w:val="decimal"/>
      <w:lvlText w:val="%1)"/>
      <w:lvlJc w:val="left"/>
      <w:pPr>
        <w:ind w:left="1069" w:hanging="360"/>
      </w:pPr>
      <w:rPr>
        <w:rFonts w:hint="default"/>
      </w:rPr>
    </w:lvl>
    <w:lvl w:ilvl="1" w:tplc="0EB230D6" w:tentative="1">
      <w:start w:val="1"/>
      <w:numFmt w:val="lowerLetter"/>
      <w:lvlText w:val="%2."/>
      <w:lvlJc w:val="left"/>
      <w:pPr>
        <w:ind w:left="1789" w:hanging="360"/>
      </w:pPr>
    </w:lvl>
    <w:lvl w:ilvl="2" w:tplc="F83CE12C" w:tentative="1">
      <w:start w:val="1"/>
      <w:numFmt w:val="lowerRoman"/>
      <w:lvlText w:val="%3."/>
      <w:lvlJc w:val="right"/>
      <w:pPr>
        <w:ind w:left="2509" w:hanging="180"/>
      </w:pPr>
    </w:lvl>
    <w:lvl w:ilvl="3" w:tplc="FC58630E" w:tentative="1">
      <w:start w:val="1"/>
      <w:numFmt w:val="decimal"/>
      <w:lvlText w:val="%4."/>
      <w:lvlJc w:val="left"/>
      <w:pPr>
        <w:ind w:left="3229" w:hanging="360"/>
      </w:pPr>
    </w:lvl>
    <w:lvl w:ilvl="4" w:tplc="84E496C6" w:tentative="1">
      <w:start w:val="1"/>
      <w:numFmt w:val="lowerLetter"/>
      <w:lvlText w:val="%5."/>
      <w:lvlJc w:val="left"/>
      <w:pPr>
        <w:ind w:left="3949" w:hanging="360"/>
      </w:pPr>
    </w:lvl>
    <w:lvl w:ilvl="5" w:tplc="9CE2F464" w:tentative="1">
      <w:start w:val="1"/>
      <w:numFmt w:val="lowerRoman"/>
      <w:lvlText w:val="%6."/>
      <w:lvlJc w:val="right"/>
      <w:pPr>
        <w:ind w:left="4669" w:hanging="180"/>
      </w:pPr>
    </w:lvl>
    <w:lvl w:ilvl="6" w:tplc="690E9DAA" w:tentative="1">
      <w:start w:val="1"/>
      <w:numFmt w:val="decimal"/>
      <w:lvlText w:val="%7."/>
      <w:lvlJc w:val="left"/>
      <w:pPr>
        <w:ind w:left="5389" w:hanging="360"/>
      </w:pPr>
    </w:lvl>
    <w:lvl w:ilvl="7" w:tplc="14EAC354" w:tentative="1">
      <w:start w:val="1"/>
      <w:numFmt w:val="lowerLetter"/>
      <w:lvlText w:val="%8."/>
      <w:lvlJc w:val="left"/>
      <w:pPr>
        <w:ind w:left="6109" w:hanging="360"/>
      </w:pPr>
    </w:lvl>
    <w:lvl w:ilvl="8" w:tplc="F5B85078"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2C5E9056">
      <w:start w:val="3"/>
      <w:numFmt w:val="decimal"/>
      <w:lvlText w:val="%1."/>
      <w:lvlJc w:val="left"/>
      <w:pPr>
        <w:tabs>
          <w:tab w:val="num" w:pos="360"/>
        </w:tabs>
        <w:ind w:left="360" w:hanging="360"/>
      </w:pPr>
      <w:rPr>
        <w:rFonts w:hint="default"/>
      </w:rPr>
    </w:lvl>
    <w:lvl w:ilvl="1" w:tplc="C15EEF68">
      <w:start w:val="1"/>
      <w:numFmt w:val="lowerLetter"/>
      <w:lvlText w:val="%2."/>
      <w:lvlJc w:val="left"/>
      <w:pPr>
        <w:tabs>
          <w:tab w:val="num" w:pos="1440"/>
        </w:tabs>
        <w:ind w:left="1440" w:hanging="360"/>
      </w:pPr>
    </w:lvl>
    <w:lvl w:ilvl="2" w:tplc="2968CA34" w:tentative="1">
      <w:start w:val="1"/>
      <w:numFmt w:val="lowerRoman"/>
      <w:lvlText w:val="%3."/>
      <w:lvlJc w:val="right"/>
      <w:pPr>
        <w:tabs>
          <w:tab w:val="num" w:pos="2160"/>
        </w:tabs>
        <w:ind w:left="2160" w:hanging="180"/>
      </w:pPr>
    </w:lvl>
    <w:lvl w:ilvl="3" w:tplc="BCCA0BEA" w:tentative="1">
      <w:start w:val="1"/>
      <w:numFmt w:val="decimal"/>
      <w:lvlText w:val="%4."/>
      <w:lvlJc w:val="left"/>
      <w:pPr>
        <w:tabs>
          <w:tab w:val="num" w:pos="2880"/>
        </w:tabs>
        <w:ind w:left="2880" w:hanging="360"/>
      </w:pPr>
    </w:lvl>
    <w:lvl w:ilvl="4" w:tplc="61988726" w:tentative="1">
      <w:start w:val="1"/>
      <w:numFmt w:val="lowerLetter"/>
      <w:lvlText w:val="%5."/>
      <w:lvlJc w:val="left"/>
      <w:pPr>
        <w:tabs>
          <w:tab w:val="num" w:pos="3600"/>
        </w:tabs>
        <w:ind w:left="3600" w:hanging="360"/>
      </w:pPr>
    </w:lvl>
    <w:lvl w:ilvl="5" w:tplc="62C201F0" w:tentative="1">
      <w:start w:val="1"/>
      <w:numFmt w:val="lowerRoman"/>
      <w:lvlText w:val="%6."/>
      <w:lvlJc w:val="right"/>
      <w:pPr>
        <w:tabs>
          <w:tab w:val="num" w:pos="4320"/>
        </w:tabs>
        <w:ind w:left="4320" w:hanging="180"/>
      </w:pPr>
    </w:lvl>
    <w:lvl w:ilvl="6" w:tplc="9A3421C2" w:tentative="1">
      <w:start w:val="1"/>
      <w:numFmt w:val="decimal"/>
      <w:lvlText w:val="%7."/>
      <w:lvlJc w:val="left"/>
      <w:pPr>
        <w:tabs>
          <w:tab w:val="num" w:pos="5040"/>
        </w:tabs>
        <w:ind w:left="5040" w:hanging="360"/>
      </w:pPr>
    </w:lvl>
    <w:lvl w:ilvl="7" w:tplc="85823514" w:tentative="1">
      <w:start w:val="1"/>
      <w:numFmt w:val="lowerLetter"/>
      <w:lvlText w:val="%8."/>
      <w:lvlJc w:val="left"/>
      <w:pPr>
        <w:tabs>
          <w:tab w:val="num" w:pos="5760"/>
        </w:tabs>
        <w:ind w:left="5760" w:hanging="360"/>
      </w:pPr>
    </w:lvl>
    <w:lvl w:ilvl="8" w:tplc="952A00A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8CD0A978">
      <w:start w:val="1"/>
      <w:numFmt w:val="decimal"/>
      <w:lvlText w:val="%1."/>
      <w:lvlJc w:val="left"/>
      <w:pPr>
        <w:ind w:left="1080" w:hanging="360"/>
      </w:pPr>
      <w:rPr>
        <w:rFonts w:hint="default"/>
      </w:rPr>
    </w:lvl>
    <w:lvl w:ilvl="1" w:tplc="F35491C8" w:tentative="1">
      <w:start w:val="1"/>
      <w:numFmt w:val="lowerLetter"/>
      <w:lvlText w:val="%2."/>
      <w:lvlJc w:val="left"/>
      <w:pPr>
        <w:ind w:left="1800" w:hanging="360"/>
      </w:pPr>
    </w:lvl>
    <w:lvl w:ilvl="2" w:tplc="20AA9040" w:tentative="1">
      <w:start w:val="1"/>
      <w:numFmt w:val="lowerRoman"/>
      <w:lvlText w:val="%3."/>
      <w:lvlJc w:val="right"/>
      <w:pPr>
        <w:ind w:left="2520" w:hanging="180"/>
      </w:pPr>
    </w:lvl>
    <w:lvl w:ilvl="3" w:tplc="614ADB00" w:tentative="1">
      <w:start w:val="1"/>
      <w:numFmt w:val="decimal"/>
      <w:lvlText w:val="%4."/>
      <w:lvlJc w:val="left"/>
      <w:pPr>
        <w:ind w:left="3240" w:hanging="360"/>
      </w:pPr>
    </w:lvl>
    <w:lvl w:ilvl="4" w:tplc="27B0D046" w:tentative="1">
      <w:start w:val="1"/>
      <w:numFmt w:val="lowerLetter"/>
      <w:lvlText w:val="%5."/>
      <w:lvlJc w:val="left"/>
      <w:pPr>
        <w:ind w:left="3960" w:hanging="360"/>
      </w:pPr>
    </w:lvl>
    <w:lvl w:ilvl="5" w:tplc="B1A6D23E" w:tentative="1">
      <w:start w:val="1"/>
      <w:numFmt w:val="lowerRoman"/>
      <w:lvlText w:val="%6."/>
      <w:lvlJc w:val="right"/>
      <w:pPr>
        <w:ind w:left="4680" w:hanging="180"/>
      </w:pPr>
    </w:lvl>
    <w:lvl w:ilvl="6" w:tplc="0B1C77E4" w:tentative="1">
      <w:start w:val="1"/>
      <w:numFmt w:val="decimal"/>
      <w:lvlText w:val="%7."/>
      <w:lvlJc w:val="left"/>
      <w:pPr>
        <w:ind w:left="5400" w:hanging="360"/>
      </w:pPr>
    </w:lvl>
    <w:lvl w:ilvl="7" w:tplc="FBB632B4" w:tentative="1">
      <w:start w:val="1"/>
      <w:numFmt w:val="lowerLetter"/>
      <w:lvlText w:val="%8."/>
      <w:lvlJc w:val="left"/>
      <w:pPr>
        <w:ind w:left="6120" w:hanging="360"/>
      </w:pPr>
    </w:lvl>
    <w:lvl w:ilvl="8" w:tplc="A53EBA5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EF5C2566">
      <w:start w:val="1"/>
      <w:numFmt w:val="decimal"/>
      <w:lvlText w:val="%1."/>
      <w:lvlJc w:val="left"/>
      <w:pPr>
        <w:tabs>
          <w:tab w:val="num" w:pos="720"/>
        </w:tabs>
        <w:ind w:left="720" w:hanging="360"/>
      </w:pPr>
      <w:rPr>
        <w:rFonts w:hint="default"/>
        <w:b w:val="0"/>
      </w:rPr>
    </w:lvl>
    <w:lvl w:ilvl="1" w:tplc="2BF0EBBC" w:tentative="1">
      <w:start w:val="1"/>
      <w:numFmt w:val="lowerLetter"/>
      <w:lvlText w:val="%2."/>
      <w:lvlJc w:val="left"/>
      <w:pPr>
        <w:tabs>
          <w:tab w:val="num" w:pos="1800"/>
        </w:tabs>
        <w:ind w:left="1800" w:hanging="360"/>
      </w:pPr>
    </w:lvl>
    <w:lvl w:ilvl="2" w:tplc="3B520AD0" w:tentative="1">
      <w:start w:val="1"/>
      <w:numFmt w:val="lowerRoman"/>
      <w:lvlText w:val="%3."/>
      <w:lvlJc w:val="right"/>
      <w:pPr>
        <w:tabs>
          <w:tab w:val="num" w:pos="2520"/>
        </w:tabs>
        <w:ind w:left="2520" w:hanging="180"/>
      </w:pPr>
    </w:lvl>
    <w:lvl w:ilvl="3" w:tplc="4508AE90">
      <w:start w:val="1"/>
      <w:numFmt w:val="decimal"/>
      <w:lvlText w:val="%4."/>
      <w:lvlJc w:val="left"/>
      <w:pPr>
        <w:tabs>
          <w:tab w:val="num" w:pos="1260"/>
        </w:tabs>
        <w:ind w:left="1260" w:hanging="360"/>
      </w:pPr>
      <w:rPr>
        <w:rFonts w:hint="default"/>
        <w:b w:val="0"/>
      </w:rPr>
    </w:lvl>
    <w:lvl w:ilvl="4" w:tplc="45AC2366" w:tentative="1">
      <w:start w:val="1"/>
      <w:numFmt w:val="lowerLetter"/>
      <w:lvlText w:val="%5."/>
      <w:lvlJc w:val="left"/>
      <w:pPr>
        <w:tabs>
          <w:tab w:val="num" w:pos="3960"/>
        </w:tabs>
        <w:ind w:left="3960" w:hanging="360"/>
      </w:pPr>
    </w:lvl>
    <w:lvl w:ilvl="5" w:tplc="736C797C" w:tentative="1">
      <w:start w:val="1"/>
      <w:numFmt w:val="lowerRoman"/>
      <w:lvlText w:val="%6."/>
      <w:lvlJc w:val="right"/>
      <w:pPr>
        <w:tabs>
          <w:tab w:val="num" w:pos="4680"/>
        </w:tabs>
        <w:ind w:left="4680" w:hanging="180"/>
      </w:pPr>
    </w:lvl>
    <w:lvl w:ilvl="6" w:tplc="0CA43420" w:tentative="1">
      <w:start w:val="1"/>
      <w:numFmt w:val="decimal"/>
      <w:lvlText w:val="%7."/>
      <w:lvlJc w:val="left"/>
      <w:pPr>
        <w:tabs>
          <w:tab w:val="num" w:pos="5400"/>
        </w:tabs>
        <w:ind w:left="5400" w:hanging="360"/>
      </w:pPr>
    </w:lvl>
    <w:lvl w:ilvl="7" w:tplc="413AA5DC" w:tentative="1">
      <w:start w:val="1"/>
      <w:numFmt w:val="lowerLetter"/>
      <w:lvlText w:val="%8."/>
      <w:lvlJc w:val="left"/>
      <w:pPr>
        <w:tabs>
          <w:tab w:val="num" w:pos="6120"/>
        </w:tabs>
        <w:ind w:left="6120" w:hanging="360"/>
      </w:pPr>
    </w:lvl>
    <w:lvl w:ilvl="8" w:tplc="61FC65C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BD6C5FC8">
      <w:start w:val="1"/>
      <w:numFmt w:val="decimal"/>
      <w:lvlText w:val="%1."/>
      <w:lvlJc w:val="left"/>
      <w:pPr>
        <w:tabs>
          <w:tab w:val="num" w:pos="780"/>
        </w:tabs>
        <w:ind w:left="780" w:hanging="780"/>
      </w:pPr>
      <w:rPr>
        <w:rFonts w:hint="default"/>
      </w:rPr>
    </w:lvl>
    <w:lvl w:ilvl="1" w:tplc="E982C80E" w:tentative="1">
      <w:start w:val="1"/>
      <w:numFmt w:val="lowerLetter"/>
      <w:lvlText w:val="%2."/>
      <w:lvlJc w:val="left"/>
      <w:pPr>
        <w:tabs>
          <w:tab w:val="num" w:pos="1440"/>
        </w:tabs>
        <w:ind w:left="1440" w:hanging="360"/>
      </w:pPr>
    </w:lvl>
    <w:lvl w:ilvl="2" w:tplc="4BB84334" w:tentative="1">
      <w:start w:val="1"/>
      <w:numFmt w:val="lowerRoman"/>
      <w:lvlText w:val="%3."/>
      <w:lvlJc w:val="right"/>
      <w:pPr>
        <w:tabs>
          <w:tab w:val="num" w:pos="2160"/>
        </w:tabs>
        <w:ind w:left="2160" w:hanging="180"/>
      </w:pPr>
    </w:lvl>
    <w:lvl w:ilvl="3" w:tplc="7F26659E" w:tentative="1">
      <w:start w:val="1"/>
      <w:numFmt w:val="decimal"/>
      <w:lvlText w:val="%4."/>
      <w:lvlJc w:val="left"/>
      <w:pPr>
        <w:tabs>
          <w:tab w:val="num" w:pos="2880"/>
        </w:tabs>
        <w:ind w:left="2880" w:hanging="360"/>
      </w:pPr>
    </w:lvl>
    <w:lvl w:ilvl="4" w:tplc="EB78DD64" w:tentative="1">
      <w:start w:val="1"/>
      <w:numFmt w:val="lowerLetter"/>
      <w:lvlText w:val="%5."/>
      <w:lvlJc w:val="left"/>
      <w:pPr>
        <w:tabs>
          <w:tab w:val="num" w:pos="3600"/>
        </w:tabs>
        <w:ind w:left="3600" w:hanging="360"/>
      </w:pPr>
    </w:lvl>
    <w:lvl w:ilvl="5" w:tplc="D0666D96" w:tentative="1">
      <w:start w:val="1"/>
      <w:numFmt w:val="lowerRoman"/>
      <w:lvlText w:val="%6."/>
      <w:lvlJc w:val="right"/>
      <w:pPr>
        <w:tabs>
          <w:tab w:val="num" w:pos="4320"/>
        </w:tabs>
        <w:ind w:left="4320" w:hanging="180"/>
      </w:pPr>
    </w:lvl>
    <w:lvl w:ilvl="6" w:tplc="9B348382" w:tentative="1">
      <w:start w:val="1"/>
      <w:numFmt w:val="decimal"/>
      <w:lvlText w:val="%7."/>
      <w:lvlJc w:val="left"/>
      <w:pPr>
        <w:tabs>
          <w:tab w:val="num" w:pos="5040"/>
        </w:tabs>
        <w:ind w:left="5040" w:hanging="360"/>
      </w:pPr>
    </w:lvl>
    <w:lvl w:ilvl="7" w:tplc="AE80DBE8" w:tentative="1">
      <w:start w:val="1"/>
      <w:numFmt w:val="lowerLetter"/>
      <w:lvlText w:val="%8."/>
      <w:lvlJc w:val="left"/>
      <w:pPr>
        <w:tabs>
          <w:tab w:val="num" w:pos="5760"/>
        </w:tabs>
        <w:ind w:left="5760" w:hanging="360"/>
      </w:pPr>
    </w:lvl>
    <w:lvl w:ilvl="8" w:tplc="D26AA5B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3EB03B5E">
      <w:start w:val="1"/>
      <w:numFmt w:val="decimal"/>
      <w:lvlText w:val="%1."/>
      <w:lvlJc w:val="left"/>
      <w:pPr>
        <w:tabs>
          <w:tab w:val="num" w:pos="1344"/>
        </w:tabs>
        <w:ind w:left="1344" w:hanging="360"/>
      </w:pPr>
      <w:rPr>
        <w:rFonts w:hint="default"/>
      </w:rPr>
    </w:lvl>
    <w:lvl w:ilvl="1" w:tplc="15C6C31A" w:tentative="1">
      <w:start w:val="1"/>
      <w:numFmt w:val="lowerLetter"/>
      <w:lvlText w:val="%2."/>
      <w:lvlJc w:val="left"/>
      <w:pPr>
        <w:tabs>
          <w:tab w:val="num" w:pos="1440"/>
        </w:tabs>
        <w:ind w:left="1440" w:hanging="360"/>
      </w:pPr>
    </w:lvl>
    <w:lvl w:ilvl="2" w:tplc="4DBEEEFC" w:tentative="1">
      <w:start w:val="1"/>
      <w:numFmt w:val="lowerRoman"/>
      <w:lvlText w:val="%3."/>
      <w:lvlJc w:val="right"/>
      <w:pPr>
        <w:tabs>
          <w:tab w:val="num" w:pos="2160"/>
        </w:tabs>
        <w:ind w:left="2160" w:hanging="180"/>
      </w:pPr>
    </w:lvl>
    <w:lvl w:ilvl="3" w:tplc="D73E0F12" w:tentative="1">
      <w:start w:val="1"/>
      <w:numFmt w:val="decimal"/>
      <w:lvlText w:val="%4."/>
      <w:lvlJc w:val="left"/>
      <w:pPr>
        <w:tabs>
          <w:tab w:val="num" w:pos="2880"/>
        </w:tabs>
        <w:ind w:left="2880" w:hanging="360"/>
      </w:pPr>
    </w:lvl>
    <w:lvl w:ilvl="4" w:tplc="A404D2F4" w:tentative="1">
      <w:start w:val="1"/>
      <w:numFmt w:val="lowerLetter"/>
      <w:lvlText w:val="%5."/>
      <w:lvlJc w:val="left"/>
      <w:pPr>
        <w:tabs>
          <w:tab w:val="num" w:pos="3600"/>
        </w:tabs>
        <w:ind w:left="3600" w:hanging="360"/>
      </w:pPr>
    </w:lvl>
    <w:lvl w:ilvl="5" w:tplc="82C2B8B8" w:tentative="1">
      <w:start w:val="1"/>
      <w:numFmt w:val="lowerRoman"/>
      <w:lvlText w:val="%6."/>
      <w:lvlJc w:val="right"/>
      <w:pPr>
        <w:tabs>
          <w:tab w:val="num" w:pos="4320"/>
        </w:tabs>
        <w:ind w:left="4320" w:hanging="180"/>
      </w:pPr>
    </w:lvl>
    <w:lvl w:ilvl="6" w:tplc="EB4C524A" w:tentative="1">
      <w:start w:val="1"/>
      <w:numFmt w:val="decimal"/>
      <w:lvlText w:val="%7."/>
      <w:lvlJc w:val="left"/>
      <w:pPr>
        <w:tabs>
          <w:tab w:val="num" w:pos="5040"/>
        </w:tabs>
        <w:ind w:left="5040" w:hanging="360"/>
      </w:pPr>
    </w:lvl>
    <w:lvl w:ilvl="7" w:tplc="546070FC" w:tentative="1">
      <w:start w:val="1"/>
      <w:numFmt w:val="lowerLetter"/>
      <w:lvlText w:val="%8."/>
      <w:lvlJc w:val="left"/>
      <w:pPr>
        <w:tabs>
          <w:tab w:val="num" w:pos="5760"/>
        </w:tabs>
        <w:ind w:left="5760" w:hanging="360"/>
      </w:pPr>
    </w:lvl>
    <w:lvl w:ilvl="8" w:tplc="EAFE9FD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8422134">
      <w:start w:val="1"/>
      <w:numFmt w:val="decimal"/>
      <w:lvlText w:val="%1."/>
      <w:lvlJc w:val="left"/>
      <w:pPr>
        <w:tabs>
          <w:tab w:val="num" w:pos="720"/>
        </w:tabs>
        <w:ind w:left="720" w:hanging="360"/>
      </w:pPr>
      <w:rPr>
        <w:rFonts w:hint="default"/>
      </w:rPr>
    </w:lvl>
    <w:lvl w:ilvl="1" w:tplc="26AAB2F8" w:tentative="1">
      <w:start w:val="1"/>
      <w:numFmt w:val="lowerLetter"/>
      <w:lvlText w:val="%2."/>
      <w:lvlJc w:val="left"/>
      <w:pPr>
        <w:tabs>
          <w:tab w:val="num" w:pos="-528"/>
        </w:tabs>
        <w:ind w:left="-528" w:hanging="360"/>
      </w:pPr>
    </w:lvl>
    <w:lvl w:ilvl="2" w:tplc="4E34750C" w:tentative="1">
      <w:start w:val="1"/>
      <w:numFmt w:val="lowerRoman"/>
      <w:lvlText w:val="%3."/>
      <w:lvlJc w:val="right"/>
      <w:pPr>
        <w:tabs>
          <w:tab w:val="num" w:pos="192"/>
        </w:tabs>
        <w:ind w:left="192" w:hanging="180"/>
      </w:pPr>
    </w:lvl>
    <w:lvl w:ilvl="3" w:tplc="C84E0434" w:tentative="1">
      <w:start w:val="1"/>
      <w:numFmt w:val="decimal"/>
      <w:lvlText w:val="%4."/>
      <w:lvlJc w:val="left"/>
      <w:pPr>
        <w:tabs>
          <w:tab w:val="num" w:pos="912"/>
        </w:tabs>
        <w:ind w:left="912" w:hanging="360"/>
      </w:pPr>
    </w:lvl>
    <w:lvl w:ilvl="4" w:tplc="C128BAD0" w:tentative="1">
      <w:start w:val="1"/>
      <w:numFmt w:val="lowerLetter"/>
      <w:lvlText w:val="%5."/>
      <w:lvlJc w:val="left"/>
      <w:pPr>
        <w:tabs>
          <w:tab w:val="num" w:pos="1632"/>
        </w:tabs>
        <w:ind w:left="1632" w:hanging="360"/>
      </w:pPr>
    </w:lvl>
    <w:lvl w:ilvl="5" w:tplc="2E9CA70A" w:tentative="1">
      <w:start w:val="1"/>
      <w:numFmt w:val="lowerRoman"/>
      <w:lvlText w:val="%6."/>
      <w:lvlJc w:val="right"/>
      <w:pPr>
        <w:tabs>
          <w:tab w:val="num" w:pos="2352"/>
        </w:tabs>
        <w:ind w:left="2352" w:hanging="180"/>
      </w:pPr>
    </w:lvl>
    <w:lvl w:ilvl="6" w:tplc="D95E9442" w:tentative="1">
      <w:start w:val="1"/>
      <w:numFmt w:val="decimal"/>
      <w:lvlText w:val="%7."/>
      <w:lvlJc w:val="left"/>
      <w:pPr>
        <w:tabs>
          <w:tab w:val="num" w:pos="3072"/>
        </w:tabs>
        <w:ind w:left="3072" w:hanging="360"/>
      </w:pPr>
    </w:lvl>
    <w:lvl w:ilvl="7" w:tplc="425884EE" w:tentative="1">
      <w:start w:val="1"/>
      <w:numFmt w:val="lowerLetter"/>
      <w:lvlText w:val="%8."/>
      <w:lvlJc w:val="left"/>
      <w:pPr>
        <w:tabs>
          <w:tab w:val="num" w:pos="3792"/>
        </w:tabs>
        <w:ind w:left="3792" w:hanging="360"/>
      </w:pPr>
    </w:lvl>
    <w:lvl w:ilvl="8" w:tplc="3CE0C4F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0B7013C0">
      <w:start w:val="1"/>
      <w:numFmt w:val="decimal"/>
      <w:lvlText w:val="%1."/>
      <w:lvlJc w:val="left"/>
      <w:pPr>
        <w:tabs>
          <w:tab w:val="num" w:pos="780"/>
        </w:tabs>
        <w:ind w:left="780" w:hanging="780"/>
      </w:pPr>
      <w:rPr>
        <w:rFonts w:hint="default"/>
      </w:rPr>
    </w:lvl>
    <w:lvl w:ilvl="1" w:tplc="322AF2C2" w:tentative="1">
      <w:start w:val="1"/>
      <w:numFmt w:val="lowerLetter"/>
      <w:lvlText w:val="%2."/>
      <w:lvlJc w:val="left"/>
      <w:pPr>
        <w:tabs>
          <w:tab w:val="num" w:pos="1440"/>
        </w:tabs>
        <w:ind w:left="1440" w:hanging="360"/>
      </w:pPr>
    </w:lvl>
    <w:lvl w:ilvl="2" w:tplc="B5286346" w:tentative="1">
      <w:start w:val="1"/>
      <w:numFmt w:val="lowerRoman"/>
      <w:lvlText w:val="%3."/>
      <w:lvlJc w:val="right"/>
      <w:pPr>
        <w:tabs>
          <w:tab w:val="num" w:pos="2160"/>
        </w:tabs>
        <w:ind w:left="2160" w:hanging="180"/>
      </w:pPr>
    </w:lvl>
    <w:lvl w:ilvl="3" w:tplc="D966AF76" w:tentative="1">
      <w:start w:val="1"/>
      <w:numFmt w:val="decimal"/>
      <w:lvlText w:val="%4."/>
      <w:lvlJc w:val="left"/>
      <w:pPr>
        <w:tabs>
          <w:tab w:val="num" w:pos="2880"/>
        </w:tabs>
        <w:ind w:left="2880" w:hanging="360"/>
      </w:pPr>
    </w:lvl>
    <w:lvl w:ilvl="4" w:tplc="D31A0432" w:tentative="1">
      <w:start w:val="1"/>
      <w:numFmt w:val="lowerLetter"/>
      <w:lvlText w:val="%5."/>
      <w:lvlJc w:val="left"/>
      <w:pPr>
        <w:tabs>
          <w:tab w:val="num" w:pos="3600"/>
        </w:tabs>
        <w:ind w:left="3600" w:hanging="360"/>
      </w:pPr>
    </w:lvl>
    <w:lvl w:ilvl="5" w:tplc="6D5CC9FE" w:tentative="1">
      <w:start w:val="1"/>
      <w:numFmt w:val="lowerRoman"/>
      <w:lvlText w:val="%6."/>
      <w:lvlJc w:val="right"/>
      <w:pPr>
        <w:tabs>
          <w:tab w:val="num" w:pos="4320"/>
        </w:tabs>
        <w:ind w:left="4320" w:hanging="180"/>
      </w:pPr>
    </w:lvl>
    <w:lvl w:ilvl="6" w:tplc="9BBA9F92" w:tentative="1">
      <w:start w:val="1"/>
      <w:numFmt w:val="decimal"/>
      <w:lvlText w:val="%7."/>
      <w:lvlJc w:val="left"/>
      <w:pPr>
        <w:tabs>
          <w:tab w:val="num" w:pos="5040"/>
        </w:tabs>
        <w:ind w:left="5040" w:hanging="360"/>
      </w:pPr>
    </w:lvl>
    <w:lvl w:ilvl="7" w:tplc="2AC638C4" w:tentative="1">
      <w:start w:val="1"/>
      <w:numFmt w:val="lowerLetter"/>
      <w:lvlText w:val="%8."/>
      <w:lvlJc w:val="left"/>
      <w:pPr>
        <w:tabs>
          <w:tab w:val="num" w:pos="5760"/>
        </w:tabs>
        <w:ind w:left="5760" w:hanging="360"/>
      </w:pPr>
    </w:lvl>
    <w:lvl w:ilvl="8" w:tplc="157C8C2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F356BB58">
      <w:start w:val="1"/>
      <w:numFmt w:val="decimal"/>
      <w:lvlText w:val="%1."/>
      <w:lvlJc w:val="left"/>
      <w:pPr>
        <w:tabs>
          <w:tab w:val="num" w:pos="360"/>
        </w:tabs>
        <w:ind w:left="360" w:hanging="360"/>
      </w:pPr>
      <w:rPr>
        <w:rFonts w:hint="default"/>
      </w:rPr>
    </w:lvl>
    <w:lvl w:ilvl="1" w:tplc="9CE0C832" w:tentative="1">
      <w:start w:val="1"/>
      <w:numFmt w:val="lowerLetter"/>
      <w:lvlText w:val="%2."/>
      <w:lvlJc w:val="left"/>
      <w:pPr>
        <w:tabs>
          <w:tab w:val="num" w:pos="1440"/>
        </w:tabs>
        <w:ind w:left="1440" w:hanging="360"/>
      </w:pPr>
    </w:lvl>
    <w:lvl w:ilvl="2" w:tplc="AF6C78C0" w:tentative="1">
      <w:start w:val="1"/>
      <w:numFmt w:val="lowerRoman"/>
      <w:lvlText w:val="%3."/>
      <w:lvlJc w:val="right"/>
      <w:pPr>
        <w:tabs>
          <w:tab w:val="num" w:pos="2160"/>
        </w:tabs>
        <w:ind w:left="2160" w:hanging="180"/>
      </w:pPr>
    </w:lvl>
    <w:lvl w:ilvl="3" w:tplc="DF067492" w:tentative="1">
      <w:start w:val="1"/>
      <w:numFmt w:val="decimal"/>
      <w:lvlText w:val="%4."/>
      <w:lvlJc w:val="left"/>
      <w:pPr>
        <w:tabs>
          <w:tab w:val="num" w:pos="2880"/>
        </w:tabs>
        <w:ind w:left="2880" w:hanging="360"/>
      </w:pPr>
    </w:lvl>
    <w:lvl w:ilvl="4" w:tplc="6E54075C" w:tentative="1">
      <w:start w:val="1"/>
      <w:numFmt w:val="lowerLetter"/>
      <w:lvlText w:val="%5."/>
      <w:lvlJc w:val="left"/>
      <w:pPr>
        <w:tabs>
          <w:tab w:val="num" w:pos="3600"/>
        </w:tabs>
        <w:ind w:left="3600" w:hanging="360"/>
      </w:pPr>
    </w:lvl>
    <w:lvl w:ilvl="5" w:tplc="A4FE55DA" w:tentative="1">
      <w:start w:val="1"/>
      <w:numFmt w:val="lowerRoman"/>
      <w:lvlText w:val="%6."/>
      <w:lvlJc w:val="right"/>
      <w:pPr>
        <w:tabs>
          <w:tab w:val="num" w:pos="4320"/>
        </w:tabs>
        <w:ind w:left="4320" w:hanging="180"/>
      </w:pPr>
    </w:lvl>
    <w:lvl w:ilvl="6" w:tplc="08585260" w:tentative="1">
      <w:start w:val="1"/>
      <w:numFmt w:val="decimal"/>
      <w:lvlText w:val="%7."/>
      <w:lvlJc w:val="left"/>
      <w:pPr>
        <w:tabs>
          <w:tab w:val="num" w:pos="5040"/>
        </w:tabs>
        <w:ind w:left="5040" w:hanging="360"/>
      </w:pPr>
    </w:lvl>
    <w:lvl w:ilvl="7" w:tplc="9BE41DF2" w:tentative="1">
      <w:start w:val="1"/>
      <w:numFmt w:val="lowerLetter"/>
      <w:lvlText w:val="%8."/>
      <w:lvlJc w:val="left"/>
      <w:pPr>
        <w:tabs>
          <w:tab w:val="num" w:pos="5760"/>
        </w:tabs>
        <w:ind w:left="5760" w:hanging="360"/>
      </w:pPr>
    </w:lvl>
    <w:lvl w:ilvl="8" w:tplc="2A4C330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C7186A40">
      <w:start w:val="1"/>
      <w:numFmt w:val="decimal"/>
      <w:lvlText w:val="%1."/>
      <w:lvlJc w:val="left"/>
      <w:pPr>
        <w:tabs>
          <w:tab w:val="num" w:pos="360"/>
        </w:tabs>
        <w:ind w:left="360" w:hanging="360"/>
      </w:pPr>
    </w:lvl>
    <w:lvl w:ilvl="1" w:tplc="87265B4E" w:tentative="1">
      <w:start w:val="1"/>
      <w:numFmt w:val="lowerLetter"/>
      <w:lvlText w:val="%2."/>
      <w:lvlJc w:val="left"/>
      <w:pPr>
        <w:tabs>
          <w:tab w:val="num" w:pos="1080"/>
        </w:tabs>
        <w:ind w:left="1080" w:hanging="360"/>
      </w:pPr>
    </w:lvl>
    <w:lvl w:ilvl="2" w:tplc="18689534" w:tentative="1">
      <w:start w:val="1"/>
      <w:numFmt w:val="lowerRoman"/>
      <w:lvlText w:val="%3."/>
      <w:lvlJc w:val="right"/>
      <w:pPr>
        <w:tabs>
          <w:tab w:val="num" w:pos="1800"/>
        </w:tabs>
        <w:ind w:left="1800" w:hanging="180"/>
      </w:pPr>
    </w:lvl>
    <w:lvl w:ilvl="3" w:tplc="5540D8C8" w:tentative="1">
      <w:start w:val="1"/>
      <w:numFmt w:val="decimal"/>
      <w:lvlText w:val="%4."/>
      <w:lvlJc w:val="left"/>
      <w:pPr>
        <w:tabs>
          <w:tab w:val="num" w:pos="2520"/>
        </w:tabs>
        <w:ind w:left="2520" w:hanging="360"/>
      </w:pPr>
    </w:lvl>
    <w:lvl w:ilvl="4" w:tplc="FF364672" w:tentative="1">
      <w:start w:val="1"/>
      <w:numFmt w:val="lowerLetter"/>
      <w:lvlText w:val="%5."/>
      <w:lvlJc w:val="left"/>
      <w:pPr>
        <w:tabs>
          <w:tab w:val="num" w:pos="3240"/>
        </w:tabs>
        <w:ind w:left="3240" w:hanging="360"/>
      </w:pPr>
    </w:lvl>
    <w:lvl w:ilvl="5" w:tplc="DD3CED20" w:tentative="1">
      <w:start w:val="1"/>
      <w:numFmt w:val="lowerRoman"/>
      <w:lvlText w:val="%6."/>
      <w:lvlJc w:val="right"/>
      <w:pPr>
        <w:tabs>
          <w:tab w:val="num" w:pos="3960"/>
        </w:tabs>
        <w:ind w:left="3960" w:hanging="180"/>
      </w:pPr>
    </w:lvl>
    <w:lvl w:ilvl="6" w:tplc="815869FC" w:tentative="1">
      <w:start w:val="1"/>
      <w:numFmt w:val="decimal"/>
      <w:lvlText w:val="%7."/>
      <w:lvlJc w:val="left"/>
      <w:pPr>
        <w:tabs>
          <w:tab w:val="num" w:pos="4680"/>
        </w:tabs>
        <w:ind w:left="4680" w:hanging="360"/>
      </w:pPr>
    </w:lvl>
    <w:lvl w:ilvl="7" w:tplc="5B32EED8" w:tentative="1">
      <w:start w:val="1"/>
      <w:numFmt w:val="lowerLetter"/>
      <w:lvlText w:val="%8."/>
      <w:lvlJc w:val="left"/>
      <w:pPr>
        <w:tabs>
          <w:tab w:val="num" w:pos="5400"/>
        </w:tabs>
        <w:ind w:left="5400" w:hanging="360"/>
      </w:pPr>
    </w:lvl>
    <w:lvl w:ilvl="8" w:tplc="6DD29646"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43185118">
      <w:start w:val="1"/>
      <w:numFmt w:val="decimal"/>
      <w:lvlText w:val="%1."/>
      <w:lvlJc w:val="left"/>
      <w:pPr>
        <w:tabs>
          <w:tab w:val="num" w:pos="-360"/>
        </w:tabs>
        <w:ind w:left="360" w:hanging="360"/>
      </w:pPr>
      <w:rPr>
        <w:rFonts w:hint="default"/>
        <w:b w:val="0"/>
      </w:rPr>
    </w:lvl>
    <w:lvl w:ilvl="1" w:tplc="84C87D8C" w:tentative="1">
      <w:start w:val="1"/>
      <w:numFmt w:val="lowerLetter"/>
      <w:lvlText w:val="%2."/>
      <w:lvlJc w:val="left"/>
      <w:pPr>
        <w:tabs>
          <w:tab w:val="num" w:pos="1440"/>
        </w:tabs>
        <w:ind w:left="1440" w:hanging="360"/>
      </w:pPr>
    </w:lvl>
    <w:lvl w:ilvl="2" w:tplc="C9ECE4F4" w:tentative="1">
      <w:start w:val="1"/>
      <w:numFmt w:val="lowerRoman"/>
      <w:lvlText w:val="%3."/>
      <w:lvlJc w:val="right"/>
      <w:pPr>
        <w:tabs>
          <w:tab w:val="num" w:pos="2160"/>
        </w:tabs>
        <w:ind w:left="2160" w:hanging="180"/>
      </w:pPr>
    </w:lvl>
    <w:lvl w:ilvl="3" w:tplc="2BC0E5E8" w:tentative="1">
      <w:start w:val="1"/>
      <w:numFmt w:val="decimal"/>
      <w:lvlText w:val="%4."/>
      <w:lvlJc w:val="left"/>
      <w:pPr>
        <w:tabs>
          <w:tab w:val="num" w:pos="2880"/>
        </w:tabs>
        <w:ind w:left="2880" w:hanging="360"/>
      </w:pPr>
    </w:lvl>
    <w:lvl w:ilvl="4" w:tplc="93048E5A" w:tentative="1">
      <w:start w:val="1"/>
      <w:numFmt w:val="lowerLetter"/>
      <w:lvlText w:val="%5."/>
      <w:lvlJc w:val="left"/>
      <w:pPr>
        <w:tabs>
          <w:tab w:val="num" w:pos="3600"/>
        </w:tabs>
        <w:ind w:left="3600" w:hanging="360"/>
      </w:pPr>
    </w:lvl>
    <w:lvl w:ilvl="5" w:tplc="B6EAD088" w:tentative="1">
      <w:start w:val="1"/>
      <w:numFmt w:val="lowerRoman"/>
      <w:lvlText w:val="%6."/>
      <w:lvlJc w:val="right"/>
      <w:pPr>
        <w:tabs>
          <w:tab w:val="num" w:pos="4320"/>
        </w:tabs>
        <w:ind w:left="4320" w:hanging="180"/>
      </w:pPr>
    </w:lvl>
    <w:lvl w:ilvl="6" w:tplc="6DE0C798" w:tentative="1">
      <w:start w:val="1"/>
      <w:numFmt w:val="decimal"/>
      <w:lvlText w:val="%7."/>
      <w:lvlJc w:val="left"/>
      <w:pPr>
        <w:tabs>
          <w:tab w:val="num" w:pos="5040"/>
        </w:tabs>
        <w:ind w:left="5040" w:hanging="360"/>
      </w:pPr>
    </w:lvl>
    <w:lvl w:ilvl="7" w:tplc="C53C093A" w:tentative="1">
      <w:start w:val="1"/>
      <w:numFmt w:val="lowerLetter"/>
      <w:lvlText w:val="%8."/>
      <w:lvlJc w:val="left"/>
      <w:pPr>
        <w:tabs>
          <w:tab w:val="num" w:pos="5760"/>
        </w:tabs>
        <w:ind w:left="5760" w:hanging="360"/>
      </w:pPr>
    </w:lvl>
    <w:lvl w:ilvl="8" w:tplc="403E0250"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C9009298">
      <w:start w:val="1"/>
      <w:numFmt w:val="decimal"/>
      <w:lvlText w:val="%1."/>
      <w:lvlJc w:val="left"/>
      <w:pPr>
        <w:tabs>
          <w:tab w:val="num" w:pos="780"/>
        </w:tabs>
        <w:ind w:left="780" w:hanging="780"/>
      </w:pPr>
      <w:rPr>
        <w:rFonts w:hint="default"/>
      </w:rPr>
    </w:lvl>
    <w:lvl w:ilvl="1" w:tplc="7FD44C90" w:tentative="1">
      <w:start w:val="1"/>
      <w:numFmt w:val="lowerLetter"/>
      <w:lvlText w:val="%2."/>
      <w:lvlJc w:val="left"/>
      <w:pPr>
        <w:tabs>
          <w:tab w:val="num" w:pos="1440"/>
        </w:tabs>
        <w:ind w:left="1440" w:hanging="360"/>
      </w:pPr>
    </w:lvl>
    <w:lvl w:ilvl="2" w:tplc="8084BFE8" w:tentative="1">
      <w:start w:val="1"/>
      <w:numFmt w:val="lowerRoman"/>
      <w:lvlText w:val="%3."/>
      <w:lvlJc w:val="right"/>
      <w:pPr>
        <w:tabs>
          <w:tab w:val="num" w:pos="2160"/>
        </w:tabs>
        <w:ind w:left="2160" w:hanging="180"/>
      </w:pPr>
    </w:lvl>
    <w:lvl w:ilvl="3" w:tplc="D6AC0E94" w:tentative="1">
      <w:start w:val="1"/>
      <w:numFmt w:val="decimal"/>
      <w:lvlText w:val="%4."/>
      <w:lvlJc w:val="left"/>
      <w:pPr>
        <w:tabs>
          <w:tab w:val="num" w:pos="2880"/>
        </w:tabs>
        <w:ind w:left="2880" w:hanging="360"/>
      </w:pPr>
    </w:lvl>
    <w:lvl w:ilvl="4" w:tplc="98405BF0" w:tentative="1">
      <w:start w:val="1"/>
      <w:numFmt w:val="lowerLetter"/>
      <w:lvlText w:val="%5."/>
      <w:lvlJc w:val="left"/>
      <w:pPr>
        <w:tabs>
          <w:tab w:val="num" w:pos="3600"/>
        </w:tabs>
        <w:ind w:left="3600" w:hanging="360"/>
      </w:pPr>
    </w:lvl>
    <w:lvl w:ilvl="5" w:tplc="774C311A" w:tentative="1">
      <w:start w:val="1"/>
      <w:numFmt w:val="lowerRoman"/>
      <w:lvlText w:val="%6."/>
      <w:lvlJc w:val="right"/>
      <w:pPr>
        <w:tabs>
          <w:tab w:val="num" w:pos="4320"/>
        </w:tabs>
        <w:ind w:left="4320" w:hanging="180"/>
      </w:pPr>
    </w:lvl>
    <w:lvl w:ilvl="6" w:tplc="02C6B14C" w:tentative="1">
      <w:start w:val="1"/>
      <w:numFmt w:val="decimal"/>
      <w:lvlText w:val="%7."/>
      <w:lvlJc w:val="left"/>
      <w:pPr>
        <w:tabs>
          <w:tab w:val="num" w:pos="5040"/>
        </w:tabs>
        <w:ind w:left="5040" w:hanging="360"/>
      </w:pPr>
    </w:lvl>
    <w:lvl w:ilvl="7" w:tplc="30FC88EE" w:tentative="1">
      <w:start w:val="1"/>
      <w:numFmt w:val="lowerLetter"/>
      <w:lvlText w:val="%8."/>
      <w:lvlJc w:val="left"/>
      <w:pPr>
        <w:tabs>
          <w:tab w:val="num" w:pos="5760"/>
        </w:tabs>
        <w:ind w:left="5760" w:hanging="360"/>
      </w:pPr>
    </w:lvl>
    <w:lvl w:ilvl="8" w:tplc="7BB08484"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ED92979E">
      <w:start w:val="1"/>
      <w:numFmt w:val="decimal"/>
      <w:lvlText w:val="%1."/>
      <w:lvlJc w:val="left"/>
      <w:pPr>
        <w:tabs>
          <w:tab w:val="num" w:pos="1080"/>
        </w:tabs>
        <w:ind w:left="1080" w:hanging="360"/>
      </w:pPr>
      <w:rPr>
        <w:rFonts w:hint="default"/>
      </w:rPr>
    </w:lvl>
    <w:lvl w:ilvl="1" w:tplc="0C72D1D6" w:tentative="1">
      <w:start w:val="1"/>
      <w:numFmt w:val="lowerLetter"/>
      <w:lvlText w:val="%2."/>
      <w:lvlJc w:val="left"/>
      <w:pPr>
        <w:tabs>
          <w:tab w:val="num" w:pos="1440"/>
        </w:tabs>
        <w:ind w:left="1440" w:hanging="360"/>
      </w:pPr>
    </w:lvl>
    <w:lvl w:ilvl="2" w:tplc="A0AA23EA">
      <w:start w:val="1"/>
      <w:numFmt w:val="lowerRoman"/>
      <w:lvlText w:val="%3."/>
      <w:lvlJc w:val="right"/>
      <w:pPr>
        <w:tabs>
          <w:tab w:val="num" w:pos="2160"/>
        </w:tabs>
        <w:ind w:left="2160" w:hanging="180"/>
      </w:pPr>
    </w:lvl>
    <w:lvl w:ilvl="3" w:tplc="4BA21CA2" w:tentative="1">
      <w:start w:val="1"/>
      <w:numFmt w:val="decimal"/>
      <w:lvlText w:val="%4."/>
      <w:lvlJc w:val="left"/>
      <w:pPr>
        <w:tabs>
          <w:tab w:val="num" w:pos="2880"/>
        </w:tabs>
        <w:ind w:left="2880" w:hanging="360"/>
      </w:pPr>
    </w:lvl>
    <w:lvl w:ilvl="4" w:tplc="ECF4D0B0" w:tentative="1">
      <w:start w:val="1"/>
      <w:numFmt w:val="lowerLetter"/>
      <w:lvlText w:val="%5."/>
      <w:lvlJc w:val="left"/>
      <w:pPr>
        <w:tabs>
          <w:tab w:val="num" w:pos="3600"/>
        </w:tabs>
        <w:ind w:left="3600" w:hanging="360"/>
      </w:pPr>
    </w:lvl>
    <w:lvl w:ilvl="5" w:tplc="764A987A" w:tentative="1">
      <w:start w:val="1"/>
      <w:numFmt w:val="lowerRoman"/>
      <w:lvlText w:val="%6."/>
      <w:lvlJc w:val="right"/>
      <w:pPr>
        <w:tabs>
          <w:tab w:val="num" w:pos="4320"/>
        </w:tabs>
        <w:ind w:left="4320" w:hanging="180"/>
      </w:pPr>
    </w:lvl>
    <w:lvl w:ilvl="6" w:tplc="EE1AEA9A" w:tentative="1">
      <w:start w:val="1"/>
      <w:numFmt w:val="decimal"/>
      <w:lvlText w:val="%7."/>
      <w:lvlJc w:val="left"/>
      <w:pPr>
        <w:tabs>
          <w:tab w:val="num" w:pos="5040"/>
        </w:tabs>
        <w:ind w:left="5040" w:hanging="360"/>
      </w:pPr>
    </w:lvl>
    <w:lvl w:ilvl="7" w:tplc="A7668ED2" w:tentative="1">
      <w:start w:val="1"/>
      <w:numFmt w:val="lowerLetter"/>
      <w:lvlText w:val="%8."/>
      <w:lvlJc w:val="left"/>
      <w:pPr>
        <w:tabs>
          <w:tab w:val="num" w:pos="5760"/>
        </w:tabs>
        <w:ind w:left="5760" w:hanging="360"/>
      </w:pPr>
    </w:lvl>
    <w:lvl w:ilvl="8" w:tplc="80A487A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F6048A0A">
      <w:start w:val="1"/>
      <w:numFmt w:val="decimal"/>
      <w:lvlText w:val="%1."/>
      <w:lvlJc w:val="left"/>
      <w:pPr>
        <w:ind w:left="720" w:hanging="360"/>
      </w:pPr>
      <w:rPr>
        <w:rFonts w:cs="Times New Roman"/>
        <w:b w:val="0"/>
      </w:rPr>
    </w:lvl>
    <w:lvl w:ilvl="1" w:tplc="27FC5C4A" w:tentative="1">
      <w:start w:val="1"/>
      <w:numFmt w:val="lowerLetter"/>
      <w:lvlText w:val="%2."/>
      <w:lvlJc w:val="left"/>
      <w:pPr>
        <w:ind w:left="1440" w:hanging="360"/>
      </w:pPr>
      <w:rPr>
        <w:rFonts w:cs="Times New Roman"/>
      </w:rPr>
    </w:lvl>
    <w:lvl w:ilvl="2" w:tplc="EDB4A966" w:tentative="1">
      <w:start w:val="1"/>
      <w:numFmt w:val="lowerRoman"/>
      <w:lvlText w:val="%3."/>
      <w:lvlJc w:val="right"/>
      <w:pPr>
        <w:ind w:left="2160" w:hanging="180"/>
      </w:pPr>
      <w:rPr>
        <w:rFonts w:cs="Times New Roman"/>
      </w:rPr>
    </w:lvl>
    <w:lvl w:ilvl="3" w:tplc="2A766CDA" w:tentative="1">
      <w:start w:val="1"/>
      <w:numFmt w:val="decimal"/>
      <w:lvlText w:val="%4."/>
      <w:lvlJc w:val="left"/>
      <w:pPr>
        <w:ind w:left="2880" w:hanging="360"/>
      </w:pPr>
      <w:rPr>
        <w:rFonts w:cs="Times New Roman"/>
      </w:rPr>
    </w:lvl>
    <w:lvl w:ilvl="4" w:tplc="5B5A003A" w:tentative="1">
      <w:start w:val="1"/>
      <w:numFmt w:val="lowerLetter"/>
      <w:lvlText w:val="%5."/>
      <w:lvlJc w:val="left"/>
      <w:pPr>
        <w:ind w:left="3600" w:hanging="360"/>
      </w:pPr>
      <w:rPr>
        <w:rFonts w:cs="Times New Roman"/>
      </w:rPr>
    </w:lvl>
    <w:lvl w:ilvl="5" w:tplc="042454CE" w:tentative="1">
      <w:start w:val="1"/>
      <w:numFmt w:val="lowerRoman"/>
      <w:lvlText w:val="%6."/>
      <w:lvlJc w:val="right"/>
      <w:pPr>
        <w:ind w:left="4320" w:hanging="180"/>
      </w:pPr>
      <w:rPr>
        <w:rFonts w:cs="Times New Roman"/>
      </w:rPr>
    </w:lvl>
    <w:lvl w:ilvl="6" w:tplc="C396C23A" w:tentative="1">
      <w:start w:val="1"/>
      <w:numFmt w:val="decimal"/>
      <w:lvlText w:val="%7."/>
      <w:lvlJc w:val="left"/>
      <w:pPr>
        <w:ind w:left="5040" w:hanging="360"/>
      </w:pPr>
      <w:rPr>
        <w:rFonts w:cs="Times New Roman"/>
      </w:rPr>
    </w:lvl>
    <w:lvl w:ilvl="7" w:tplc="A528597E" w:tentative="1">
      <w:start w:val="1"/>
      <w:numFmt w:val="lowerLetter"/>
      <w:lvlText w:val="%8."/>
      <w:lvlJc w:val="left"/>
      <w:pPr>
        <w:ind w:left="5760" w:hanging="360"/>
      </w:pPr>
      <w:rPr>
        <w:rFonts w:cs="Times New Roman"/>
      </w:rPr>
    </w:lvl>
    <w:lvl w:ilvl="8" w:tplc="9028F0F8"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62D0476E">
      <w:start w:val="1"/>
      <w:numFmt w:val="decimal"/>
      <w:lvlText w:val="%1."/>
      <w:lvlJc w:val="left"/>
      <w:pPr>
        <w:ind w:left="360" w:hanging="360"/>
      </w:pPr>
      <w:rPr>
        <w:rFonts w:hint="default"/>
        <w:b w:val="0"/>
      </w:rPr>
    </w:lvl>
    <w:lvl w:ilvl="1" w:tplc="CB1A3CB8" w:tentative="1">
      <w:start w:val="1"/>
      <w:numFmt w:val="lowerLetter"/>
      <w:lvlText w:val="%2."/>
      <w:lvlJc w:val="left"/>
      <w:pPr>
        <w:ind w:left="1080" w:hanging="360"/>
      </w:pPr>
    </w:lvl>
    <w:lvl w:ilvl="2" w:tplc="C9A8D6F8" w:tentative="1">
      <w:start w:val="1"/>
      <w:numFmt w:val="lowerRoman"/>
      <w:lvlText w:val="%3."/>
      <w:lvlJc w:val="right"/>
      <w:pPr>
        <w:ind w:left="1800" w:hanging="180"/>
      </w:pPr>
    </w:lvl>
    <w:lvl w:ilvl="3" w:tplc="AA82DDA4" w:tentative="1">
      <w:start w:val="1"/>
      <w:numFmt w:val="decimal"/>
      <w:lvlText w:val="%4."/>
      <w:lvlJc w:val="left"/>
      <w:pPr>
        <w:ind w:left="2520" w:hanging="360"/>
      </w:pPr>
    </w:lvl>
    <w:lvl w:ilvl="4" w:tplc="66BCA08C" w:tentative="1">
      <w:start w:val="1"/>
      <w:numFmt w:val="lowerLetter"/>
      <w:lvlText w:val="%5."/>
      <w:lvlJc w:val="left"/>
      <w:pPr>
        <w:ind w:left="3240" w:hanging="360"/>
      </w:pPr>
    </w:lvl>
    <w:lvl w:ilvl="5" w:tplc="BDFA973A" w:tentative="1">
      <w:start w:val="1"/>
      <w:numFmt w:val="lowerRoman"/>
      <w:lvlText w:val="%6."/>
      <w:lvlJc w:val="right"/>
      <w:pPr>
        <w:ind w:left="3960" w:hanging="180"/>
      </w:pPr>
    </w:lvl>
    <w:lvl w:ilvl="6" w:tplc="208AB5B8" w:tentative="1">
      <w:start w:val="1"/>
      <w:numFmt w:val="decimal"/>
      <w:lvlText w:val="%7."/>
      <w:lvlJc w:val="left"/>
      <w:pPr>
        <w:ind w:left="4680" w:hanging="360"/>
      </w:pPr>
    </w:lvl>
    <w:lvl w:ilvl="7" w:tplc="02F02F26" w:tentative="1">
      <w:start w:val="1"/>
      <w:numFmt w:val="lowerLetter"/>
      <w:lvlText w:val="%8."/>
      <w:lvlJc w:val="left"/>
      <w:pPr>
        <w:ind w:left="5400" w:hanging="360"/>
      </w:pPr>
    </w:lvl>
    <w:lvl w:ilvl="8" w:tplc="2B6089E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DC786AE8">
      <w:start w:val="1"/>
      <w:numFmt w:val="decimal"/>
      <w:lvlText w:val="%1."/>
      <w:lvlJc w:val="left"/>
      <w:pPr>
        <w:tabs>
          <w:tab w:val="num" w:pos="720"/>
        </w:tabs>
        <w:ind w:left="720" w:hanging="360"/>
      </w:pPr>
      <w:rPr>
        <w:rFonts w:hint="default"/>
      </w:rPr>
    </w:lvl>
    <w:lvl w:ilvl="1" w:tplc="D90AF57E" w:tentative="1">
      <w:start w:val="1"/>
      <w:numFmt w:val="lowerLetter"/>
      <w:lvlText w:val="%2."/>
      <w:lvlJc w:val="left"/>
      <w:pPr>
        <w:tabs>
          <w:tab w:val="num" w:pos="816"/>
        </w:tabs>
        <w:ind w:left="816" w:hanging="360"/>
      </w:pPr>
    </w:lvl>
    <w:lvl w:ilvl="2" w:tplc="AB2664A4" w:tentative="1">
      <w:start w:val="1"/>
      <w:numFmt w:val="lowerRoman"/>
      <w:lvlText w:val="%3."/>
      <w:lvlJc w:val="right"/>
      <w:pPr>
        <w:tabs>
          <w:tab w:val="num" w:pos="1536"/>
        </w:tabs>
        <w:ind w:left="1536" w:hanging="180"/>
      </w:pPr>
    </w:lvl>
    <w:lvl w:ilvl="3" w:tplc="794A9350" w:tentative="1">
      <w:start w:val="1"/>
      <w:numFmt w:val="decimal"/>
      <w:lvlText w:val="%4."/>
      <w:lvlJc w:val="left"/>
      <w:pPr>
        <w:tabs>
          <w:tab w:val="num" w:pos="2256"/>
        </w:tabs>
        <w:ind w:left="2256" w:hanging="360"/>
      </w:pPr>
    </w:lvl>
    <w:lvl w:ilvl="4" w:tplc="04964006" w:tentative="1">
      <w:start w:val="1"/>
      <w:numFmt w:val="lowerLetter"/>
      <w:lvlText w:val="%5."/>
      <w:lvlJc w:val="left"/>
      <w:pPr>
        <w:tabs>
          <w:tab w:val="num" w:pos="2976"/>
        </w:tabs>
        <w:ind w:left="2976" w:hanging="360"/>
      </w:pPr>
    </w:lvl>
    <w:lvl w:ilvl="5" w:tplc="9E743078" w:tentative="1">
      <w:start w:val="1"/>
      <w:numFmt w:val="lowerRoman"/>
      <w:lvlText w:val="%6."/>
      <w:lvlJc w:val="right"/>
      <w:pPr>
        <w:tabs>
          <w:tab w:val="num" w:pos="3696"/>
        </w:tabs>
        <w:ind w:left="3696" w:hanging="180"/>
      </w:pPr>
    </w:lvl>
    <w:lvl w:ilvl="6" w:tplc="C9649142" w:tentative="1">
      <w:start w:val="1"/>
      <w:numFmt w:val="decimal"/>
      <w:lvlText w:val="%7."/>
      <w:lvlJc w:val="left"/>
      <w:pPr>
        <w:tabs>
          <w:tab w:val="num" w:pos="4416"/>
        </w:tabs>
        <w:ind w:left="4416" w:hanging="360"/>
      </w:pPr>
    </w:lvl>
    <w:lvl w:ilvl="7" w:tplc="05363942" w:tentative="1">
      <w:start w:val="1"/>
      <w:numFmt w:val="lowerLetter"/>
      <w:lvlText w:val="%8."/>
      <w:lvlJc w:val="left"/>
      <w:pPr>
        <w:tabs>
          <w:tab w:val="num" w:pos="5136"/>
        </w:tabs>
        <w:ind w:left="5136" w:hanging="360"/>
      </w:pPr>
    </w:lvl>
    <w:lvl w:ilvl="8" w:tplc="160C0EAC"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CB4A58C6">
      <w:start w:val="1"/>
      <w:numFmt w:val="decimal"/>
      <w:lvlText w:val="%1."/>
      <w:lvlJc w:val="left"/>
      <w:pPr>
        <w:tabs>
          <w:tab w:val="num" w:pos="360"/>
        </w:tabs>
        <w:ind w:left="360" w:hanging="360"/>
      </w:pPr>
      <w:rPr>
        <w:rFonts w:hint="default"/>
        <w:b w:val="0"/>
      </w:rPr>
    </w:lvl>
    <w:lvl w:ilvl="1" w:tplc="17BCF08C" w:tentative="1">
      <w:start w:val="1"/>
      <w:numFmt w:val="lowerLetter"/>
      <w:lvlText w:val="%2."/>
      <w:lvlJc w:val="left"/>
      <w:pPr>
        <w:tabs>
          <w:tab w:val="num" w:pos="1440"/>
        </w:tabs>
        <w:ind w:left="1440" w:hanging="360"/>
      </w:pPr>
    </w:lvl>
    <w:lvl w:ilvl="2" w:tplc="CE5E7398" w:tentative="1">
      <w:start w:val="1"/>
      <w:numFmt w:val="lowerRoman"/>
      <w:lvlText w:val="%3."/>
      <w:lvlJc w:val="right"/>
      <w:pPr>
        <w:tabs>
          <w:tab w:val="num" w:pos="2160"/>
        </w:tabs>
        <w:ind w:left="2160" w:hanging="180"/>
      </w:pPr>
    </w:lvl>
    <w:lvl w:ilvl="3" w:tplc="F00ED0F0" w:tentative="1">
      <w:start w:val="1"/>
      <w:numFmt w:val="decimal"/>
      <w:lvlText w:val="%4."/>
      <w:lvlJc w:val="left"/>
      <w:pPr>
        <w:tabs>
          <w:tab w:val="num" w:pos="2880"/>
        </w:tabs>
        <w:ind w:left="2880" w:hanging="360"/>
      </w:pPr>
    </w:lvl>
    <w:lvl w:ilvl="4" w:tplc="459CF310" w:tentative="1">
      <w:start w:val="1"/>
      <w:numFmt w:val="lowerLetter"/>
      <w:lvlText w:val="%5."/>
      <w:lvlJc w:val="left"/>
      <w:pPr>
        <w:tabs>
          <w:tab w:val="num" w:pos="3600"/>
        </w:tabs>
        <w:ind w:left="3600" w:hanging="360"/>
      </w:pPr>
    </w:lvl>
    <w:lvl w:ilvl="5" w:tplc="6B3AECE0" w:tentative="1">
      <w:start w:val="1"/>
      <w:numFmt w:val="lowerRoman"/>
      <w:lvlText w:val="%6."/>
      <w:lvlJc w:val="right"/>
      <w:pPr>
        <w:tabs>
          <w:tab w:val="num" w:pos="4320"/>
        </w:tabs>
        <w:ind w:left="4320" w:hanging="180"/>
      </w:pPr>
    </w:lvl>
    <w:lvl w:ilvl="6" w:tplc="D6088124" w:tentative="1">
      <w:start w:val="1"/>
      <w:numFmt w:val="decimal"/>
      <w:lvlText w:val="%7."/>
      <w:lvlJc w:val="left"/>
      <w:pPr>
        <w:tabs>
          <w:tab w:val="num" w:pos="5040"/>
        </w:tabs>
        <w:ind w:left="5040" w:hanging="360"/>
      </w:pPr>
    </w:lvl>
    <w:lvl w:ilvl="7" w:tplc="A79CA0C2" w:tentative="1">
      <w:start w:val="1"/>
      <w:numFmt w:val="lowerLetter"/>
      <w:lvlText w:val="%8."/>
      <w:lvlJc w:val="left"/>
      <w:pPr>
        <w:tabs>
          <w:tab w:val="num" w:pos="5760"/>
        </w:tabs>
        <w:ind w:left="5760" w:hanging="360"/>
      </w:pPr>
    </w:lvl>
    <w:lvl w:ilvl="8" w:tplc="B21C59D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CF84AC48">
      <w:start w:val="1"/>
      <w:numFmt w:val="decimal"/>
      <w:lvlText w:val="%1."/>
      <w:lvlJc w:val="left"/>
      <w:pPr>
        <w:tabs>
          <w:tab w:val="num" w:pos="1344"/>
        </w:tabs>
        <w:ind w:left="1344" w:hanging="360"/>
      </w:pPr>
      <w:rPr>
        <w:rFonts w:hint="default"/>
      </w:rPr>
    </w:lvl>
    <w:lvl w:ilvl="1" w:tplc="CA2EF860" w:tentative="1">
      <w:start w:val="1"/>
      <w:numFmt w:val="lowerLetter"/>
      <w:lvlText w:val="%2."/>
      <w:lvlJc w:val="left"/>
      <w:pPr>
        <w:tabs>
          <w:tab w:val="num" w:pos="1440"/>
        </w:tabs>
        <w:ind w:left="1440" w:hanging="360"/>
      </w:pPr>
    </w:lvl>
    <w:lvl w:ilvl="2" w:tplc="37AE86B8" w:tentative="1">
      <w:start w:val="1"/>
      <w:numFmt w:val="lowerRoman"/>
      <w:lvlText w:val="%3."/>
      <w:lvlJc w:val="right"/>
      <w:pPr>
        <w:tabs>
          <w:tab w:val="num" w:pos="2160"/>
        </w:tabs>
        <w:ind w:left="2160" w:hanging="180"/>
      </w:pPr>
    </w:lvl>
    <w:lvl w:ilvl="3" w:tplc="D772EB5E" w:tentative="1">
      <w:start w:val="1"/>
      <w:numFmt w:val="decimal"/>
      <w:lvlText w:val="%4."/>
      <w:lvlJc w:val="left"/>
      <w:pPr>
        <w:tabs>
          <w:tab w:val="num" w:pos="2880"/>
        </w:tabs>
        <w:ind w:left="2880" w:hanging="360"/>
      </w:pPr>
    </w:lvl>
    <w:lvl w:ilvl="4" w:tplc="F85A30B2" w:tentative="1">
      <w:start w:val="1"/>
      <w:numFmt w:val="lowerLetter"/>
      <w:lvlText w:val="%5."/>
      <w:lvlJc w:val="left"/>
      <w:pPr>
        <w:tabs>
          <w:tab w:val="num" w:pos="3600"/>
        </w:tabs>
        <w:ind w:left="3600" w:hanging="360"/>
      </w:pPr>
    </w:lvl>
    <w:lvl w:ilvl="5" w:tplc="9D6A5D36" w:tentative="1">
      <w:start w:val="1"/>
      <w:numFmt w:val="lowerRoman"/>
      <w:lvlText w:val="%6."/>
      <w:lvlJc w:val="right"/>
      <w:pPr>
        <w:tabs>
          <w:tab w:val="num" w:pos="4320"/>
        </w:tabs>
        <w:ind w:left="4320" w:hanging="180"/>
      </w:pPr>
    </w:lvl>
    <w:lvl w:ilvl="6" w:tplc="5AC0DB0C" w:tentative="1">
      <w:start w:val="1"/>
      <w:numFmt w:val="decimal"/>
      <w:lvlText w:val="%7."/>
      <w:lvlJc w:val="left"/>
      <w:pPr>
        <w:tabs>
          <w:tab w:val="num" w:pos="5040"/>
        </w:tabs>
        <w:ind w:left="5040" w:hanging="360"/>
      </w:pPr>
    </w:lvl>
    <w:lvl w:ilvl="7" w:tplc="D4E26BAE" w:tentative="1">
      <w:start w:val="1"/>
      <w:numFmt w:val="lowerLetter"/>
      <w:lvlText w:val="%8."/>
      <w:lvlJc w:val="left"/>
      <w:pPr>
        <w:tabs>
          <w:tab w:val="num" w:pos="5760"/>
        </w:tabs>
        <w:ind w:left="5760" w:hanging="360"/>
      </w:pPr>
    </w:lvl>
    <w:lvl w:ilvl="8" w:tplc="93606EC8"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15CC9D44">
      <w:start w:val="1"/>
      <w:numFmt w:val="decimal"/>
      <w:lvlText w:val="%1."/>
      <w:lvlJc w:val="left"/>
      <w:pPr>
        <w:tabs>
          <w:tab w:val="num" w:pos="780"/>
        </w:tabs>
        <w:ind w:left="780" w:hanging="780"/>
      </w:pPr>
      <w:rPr>
        <w:rFonts w:hint="default"/>
      </w:rPr>
    </w:lvl>
    <w:lvl w:ilvl="1" w:tplc="CDDCEF26" w:tentative="1">
      <w:start w:val="1"/>
      <w:numFmt w:val="lowerLetter"/>
      <w:lvlText w:val="%2."/>
      <w:lvlJc w:val="left"/>
      <w:pPr>
        <w:tabs>
          <w:tab w:val="num" w:pos="1440"/>
        </w:tabs>
        <w:ind w:left="1440" w:hanging="360"/>
      </w:pPr>
    </w:lvl>
    <w:lvl w:ilvl="2" w:tplc="0FE2C586" w:tentative="1">
      <w:start w:val="1"/>
      <w:numFmt w:val="lowerRoman"/>
      <w:lvlText w:val="%3."/>
      <w:lvlJc w:val="right"/>
      <w:pPr>
        <w:tabs>
          <w:tab w:val="num" w:pos="2160"/>
        </w:tabs>
        <w:ind w:left="2160" w:hanging="180"/>
      </w:pPr>
    </w:lvl>
    <w:lvl w:ilvl="3" w:tplc="5D142018" w:tentative="1">
      <w:start w:val="1"/>
      <w:numFmt w:val="decimal"/>
      <w:lvlText w:val="%4."/>
      <w:lvlJc w:val="left"/>
      <w:pPr>
        <w:tabs>
          <w:tab w:val="num" w:pos="2880"/>
        </w:tabs>
        <w:ind w:left="2880" w:hanging="360"/>
      </w:pPr>
    </w:lvl>
    <w:lvl w:ilvl="4" w:tplc="8282288E" w:tentative="1">
      <w:start w:val="1"/>
      <w:numFmt w:val="lowerLetter"/>
      <w:lvlText w:val="%5."/>
      <w:lvlJc w:val="left"/>
      <w:pPr>
        <w:tabs>
          <w:tab w:val="num" w:pos="3600"/>
        </w:tabs>
        <w:ind w:left="3600" w:hanging="360"/>
      </w:pPr>
    </w:lvl>
    <w:lvl w:ilvl="5" w:tplc="5A40AC3E" w:tentative="1">
      <w:start w:val="1"/>
      <w:numFmt w:val="lowerRoman"/>
      <w:lvlText w:val="%6."/>
      <w:lvlJc w:val="right"/>
      <w:pPr>
        <w:tabs>
          <w:tab w:val="num" w:pos="4320"/>
        </w:tabs>
        <w:ind w:left="4320" w:hanging="180"/>
      </w:pPr>
    </w:lvl>
    <w:lvl w:ilvl="6" w:tplc="73E456CA" w:tentative="1">
      <w:start w:val="1"/>
      <w:numFmt w:val="decimal"/>
      <w:lvlText w:val="%7."/>
      <w:lvlJc w:val="left"/>
      <w:pPr>
        <w:tabs>
          <w:tab w:val="num" w:pos="5040"/>
        </w:tabs>
        <w:ind w:left="5040" w:hanging="360"/>
      </w:pPr>
    </w:lvl>
    <w:lvl w:ilvl="7" w:tplc="D756A162" w:tentative="1">
      <w:start w:val="1"/>
      <w:numFmt w:val="lowerLetter"/>
      <w:lvlText w:val="%8."/>
      <w:lvlJc w:val="left"/>
      <w:pPr>
        <w:tabs>
          <w:tab w:val="num" w:pos="5760"/>
        </w:tabs>
        <w:ind w:left="5760" w:hanging="360"/>
      </w:pPr>
    </w:lvl>
    <w:lvl w:ilvl="8" w:tplc="9CC25B6A"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A0FA140E">
      <w:start w:val="1"/>
      <w:numFmt w:val="decimal"/>
      <w:lvlText w:val="%1."/>
      <w:lvlJc w:val="left"/>
      <w:pPr>
        <w:tabs>
          <w:tab w:val="num" w:pos="360"/>
        </w:tabs>
        <w:ind w:left="360" w:hanging="360"/>
      </w:pPr>
      <w:rPr>
        <w:b w:val="0"/>
        <w:i w:val="0"/>
      </w:rPr>
    </w:lvl>
    <w:lvl w:ilvl="1" w:tplc="BEC873A6" w:tentative="1">
      <w:start w:val="1"/>
      <w:numFmt w:val="lowerLetter"/>
      <w:lvlText w:val="%2."/>
      <w:lvlJc w:val="left"/>
      <w:pPr>
        <w:tabs>
          <w:tab w:val="num" w:pos="1440"/>
        </w:tabs>
        <w:ind w:left="1440" w:hanging="360"/>
      </w:pPr>
    </w:lvl>
    <w:lvl w:ilvl="2" w:tplc="0ED42D06" w:tentative="1">
      <w:start w:val="1"/>
      <w:numFmt w:val="lowerRoman"/>
      <w:lvlText w:val="%3."/>
      <w:lvlJc w:val="right"/>
      <w:pPr>
        <w:tabs>
          <w:tab w:val="num" w:pos="2160"/>
        </w:tabs>
        <w:ind w:left="2160" w:hanging="180"/>
      </w:pPr>
    </w:lvl>
    <w:lvl w:ilvl="3" w:tplc="A2703622" w:tentative="1">
      <w:start w:val="1"/>
      <w:numFmt w:val="decimal"/>
      <w:lvlText w:val="%4."/>
      <w:lvlJc w:val="left"/>
      <w:pPr>
        <w:tabs>
          <w:tab w:val="num" w:pos="2880"/>
        </w:tabs>
        <w:ind w:left="2880" w:hanging="360"/>
      </w:pPr>
    </w:lvl>
    <w:lvl w:ilvl="4" w:tplc="0068F9AC" w:tentative="1">
      <w:start w:val="1"/>
      <w:numFmt w:val="lowerLetter"/>
      <w:lvlText w:val="%5."/>
      <w:lvlJc w:val="left"/>
      <w:pPr>
        <w:tabs>
          <w:tab w:val="num" w:pos="3600"/>
        </w:tabs>
        <w:ind w:left="3600" w:hanging="360"/>
      </w:pPr>
    </w:lvl>
    <w:lvl w:ilvl="5" w:tplc="C9181D86" w:tentative="1">
      <w:start w:val="1"/>
      <w:numFmt w:val="lowerRoman"/>
      <w:lvlText w:val="%6."/>
      <w:lvlJc w:val="right"/>
      <w:pPr>
        <w:tabs>
          <w:tab w:val="num" w:pos="4320"/>
        </w:tabs>
        <w:ind w:left="4320" w:hanging="180"/>
      </w:pPr>
    </w:lvl>
    <w:lvl w:ilvl="6" w:tplc="04B61474" w:tentative="1">
      <w:start w:val="1"/>
      <w:numFmt w:val="decimal"/>
      <w:lvlText w:val="%7."/>
      <w:lvlJc w:val="left"/>
      <w:pPr>
        <w:tabs>
          <w:tab w:val="num" w:pos="5040"/>
        </w:tabs>
        <w:ind w:left="5040" w:hanging="360"/>
      </w:pPr>
    </w:lvl>
    <w:lvl w:ilvl="7" w:tplc="03AE780C" w:tentative="1">
      <w:start w:val="1"/>
      <w:numFmt w:val="lowerLetter"/>
      <w:lvlText w:val="%8."/>
      <w:lvlJc w:val="left"/>
      <w:pPr>
        <w:tabs>
          <w:tab w:val="num" w:pos="5760"/>
        </w:tabs>
        <w:ind w:left="5760" w:hanging="360"/>
      </w:pPr>
    </w:lvl>
    <w:lvl w:ilvl="8" w:tplc="D1A42E9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D444DCA0">
      <w:start w:val="1"/>
      <w:numFmt w:val="decimal"/>
      <w:lvlText w:val="%1."/>
      <w:lvlJc w:val="left"/>
      <w:pPr>
        <w:tabs>
          <w:tab w:val="num" w:pos="360"/>
        </w:tabs>
        <w:ind w:left="360" w:hanging="360"/>
      </w:pPr>
      <w:rPr>
        <w:rFonts w:hint="default"/>
        <w:b w:val="0"/>
      </w:rPr>
    </w:lvl>
    <w:lvl w:ilvl="1" w:tplc="88941A78" w:tentative="1">
      <w:start w:val="1"/>
      <w:numFmt w:val="lowerLetter"/>
      <w:lvlText w:val="%2."/>
      <w:lvlJc w:val="left"/>
      <w:pPr>
        <w:tabs>
          <w:tab w:val="num" w:pos="1440"/>
        </w:tabs>
        <w:ind w:left="1440" w:hanging="360"/>
      </w:pPr>
    </w:lvl>
    <w:lvl w:ilvl="2" w:tplc="F1A01336" w:tentative="1">
      <w:start w:val="1"/>
      <w:numFmt w:val="lowerRoman"/>
      <w:lvlText w:val="%3."/>
      <w:lvlJc w:val="right"/>
      <w:pPr>
        <w:tabs>
          <w:tab w:val="num" w:pos="2160"/>
        </w:tabs>
        <w:ind w:left="2160" w:hanging="180"/>
      </w:pPr>
    </w:lvl>
    <w:lvl w:ilvl="3" w:tplc="8174B51A" w:tentative="1">
      <w:start w:val="1"/>
      <w:numFmt w:val="decimal"/>
      <w:lvlText w:val="%4."/>
      <w:lvlJc w:val="left"/>
      <w:pPr>
        <w:tabs>
          <w:tab w:val="num" w:pos="2880"/>
        </w:tabs>
        <w:ind w:left="2880" w:hanging="360"/>
      </w:pPr>
    </w:lvl>
    <w:lvl w:ilvl="4" w:tplc="38A0B89C" w:tentative="1">
      <w:start w:val="1"/>
      <w:numFmt w:val="lowerLetter"/>
      <w:lvlText w:val="%5."/>
      <w:lvlJc w:val="left"/>
      <w:pPr>
        <w:tabs>
          <w:tab w:val="num" w:pos="3600"/>
        </w:tabs>
        <w:ind w:left="3600" w:hanging="360"/>
      </w:pPr>
    </w:lvl>
    <w:lvl w:ilvl="5" w:tplc="DD849FDC" w:tentative="1">
      <w:start w:val="1"/>
      <w:numFmt w:val="lowerRoman"/>
      <w:lvlText w:val="%6."/>
      <w:lvlJc w:val="right"/>
      <w:pPr>
        <w:tabs>
          <w:tab w:val="num" w:pos="4320"/>
        </w:tabs>
        <w:ind w:left="4320" w:hanging="180"/>
      </w:pPr>
    </w:lvl>
    <w:lvl w:ilvl="6" w:tplc="34A626BC" w:tentative="1">
      <w:start w:val="1"/>
      <w:numFmt w:val="decimal"/>
      <w:lvlText w:val="%7."/>
      <w:lvlJc w:val="left"/>
      <w:pPr>
        <w:tabs>
          <w:tab w:val="num" w:pos="5040"/>
        </w:tabs>
        <w:ind w:left="5040" w:hanging="360"/>
      </w:pPr>
    </w:lvl>
    <w:lvl w:ilvl="7" w:tplc="4F18E1B2" w:tentative="1">
      <w:start w:val="1"/>
      <w:numFmt w:val="lowerLetter"/>
      <w:lvlText w:val="%8."/>
      <w:lvlJc w:val="left"/>
      <w:pPr>
        <w:tabs>
          <w:tab w:val="num" w:pos="5760"/>
        </w:tabs>
        <w:ind w:left="5760" w:hanging="360"/>
      </w:pPr>
    </w:lvl>
    <w:lvl w:ilvl="8" w:tplc="2796035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BD224574">
      <w:start w:val="1"/>
      <w:numFmt w:val="decimal"/>
      <w:lvlText w:val="%1."/>
      <w:lvlJc w:val="left"/>
      <w:pPr>
        <w:tabs>
          <w:tab w:val="num" w:pos="360"/>
        </w:tabs>
        <w:ind w:left="360" w:hanging="360"/>
      </w:pPr>
    </w:lvl>
    <w:lvl w:ilvl="1" w:tplc="CF96333A">
      <w:start w:val="1"/>
      <w:numFmt w:val="bullet"/>
      <w:lvlText w:val=""/>
      <w:lvlJc w:val="left"/>
      <w:pPr>
        <w:tabs>
          <w:tab w:val="num" w:pos="1080"/>
        </w:tabs>
        <w:ind w:left="1080" w:hanging="360"/>
      </w:pPr>
      <w:rPr>
        <w:rFonts w:ascii="Symbol" w:hAnsi="Symbol" w:hint="default"/>
      </w:rPr>
    </w:lvl>
    <w:lvl w:ilvl="2" w:tplc="8BD0409E">
      <w:start w:val="1"/>
      <w:numFmt w:val="decimal"/>
      <w:lvlText w:val="%3."/>
      <w:lvlJc w:val="left"/>
      <w:pPr>
        <w:tabs>
          <w:tab w:val="num" w:pos="1980"/>
        </w:tabs>
        <w:ind w:left="1980" w:hanging="360"/>
      </w:pPr>
    </w:lvl>
    <w:lvl w:ilvl="3" w:tplc="4C027736" w:tentative="1">
      <w:start w:val="1"/>
      <w:numFmt w:val="decimal"/>
      <w:lvlText w:val="%4."/>
      <w:lvlJc w:val="left"/>
      <w:pPr>
        <w:tabs>
          <w:tab w:val="num" w:pos="2520"/>
        </w:tabs>
        <w:ind w:left="2520" w:hanging="360"/>
      </w:pPr>
    </w:lvl>
    <w:lvl w:ilvl="4" w:tplc="B5E484A2" w:tentative="1">
      <w:start w:val="1"/>
      <w:numFmt w:val="lowerLetter"/>
      <w:lvlText w:val="%5."/>
      <w:lvlJc w:val="left"/>
      <w:pPr>
        <w:tabs>
          <w:tab w:val="num" w:pos="3240"/>
        </w:tabs>
        <w:ind w:left="3240" w:hanging="360"/>
      </w:pPr>
    </w:lvl>
    <w:lvl w:ilvl="5" w:tplc="A5B2132C" w:tentative="1">
      <w:start w:val="1"/>
      <w:numFmt w:val="lowerRoman"/>
      <w:lvlText w:val="%6."/>
      <w:lvlJc w:val="right"/>
      <w:pPr>
        <w:tabs>
          <w:tab w:val="num" w:pos="3960"/>
        </w:tabs>
        <w:ind w:left="3960" w:hanging="180"/>
      </w:pPr>
    </w:lvl>
    <w:lvl w:ilvl="6" w:tplc="EE026E26" w:tentative="1">
      <w:start w:val="1"/>
      <w:numFmt w:val="decimal"/>
      <w:lvlText w:val="%7."/>
      <w:lvlJc w:val="left"/>
      <w:pPr>
        <w:tabs>
          <w:tab w:val="num" w:pos="4680"/>
        </w:tabs>
        <w:ind w:left="4680" w:hanging="360"/>
      </w:pPr>
    </w:lvl>
    <w:lvl w:ilvl="7" w:tplc="20C81896" w:tentative="1">
      <w:start w:val="1"/>
      <w:numFmt w:val="lowerLetter"/>
      <w:lvlText w:val="%8."/>
      <w:lvlJc w:val="left"/>
      <w:pPr>
        <w:tabs>
          <w:tab w:val="num" w:pos="5400"/>
        </w:tabs>
        <w:ind w:left="5400" w:hanging="360"/>
      </w:pPr>
    </w:lvl>
    <w:lvl w:ilvl="8" w:tplc="89BEB44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0B503B4E">
      <w:start w:val="1"/>
      <w:numFmt w:val="decimal"/>
      <w:lvlText w:val="%1."/>
      <w:lvlJc w:val="left"/>
      <w:pPr>
        <w:tabs>
          <w:tab w:val="num" w:pos="360"/>
        </w:tabs>
        <w:ind w:left="360" w:hanging="360"/>
      </w:pPr>
      <w:rPr>
        <w:rFonts w:hint="default"/>
      </w:rPr>
    </w:lvl>
    <w:lvl w:ilvl="1" w:tplc="AD66AC20" w:tentative="1">
      <w:start w:val="1"/>
      <w:numFmt w:val="lowerLetter"/>
      <w:lvlText w:val="%2."/>
      <w:lvlJc w:val="left"/>
      <w:pPr>
        <w:tabs>
          <w:tab w:val="num" w:pos="1440"/>
        </w:tabs>
        <w:ind w:left="1440" w:hanging="360"/>
      </w:pPr>
    </w:lvl>
    <w:lvl w:ilvl="2" w:tplc="B6B24A4E" w:tentative="1">
      <w:start w:val="1"/>
      <w:numFmt w:val="lowerRoman"/>
      <w:lvlText w:val="%3."/>
      <w:lvlJc w:val="right"/>
      <w:pPr>
        <w:tabs>
          <w:tab w:val="num" w:pos="2160"/>
        </w:tabs>
        <w:ind w:left="2160" w:hanging="180"/>
      </w:pPr>
    </w:lvl>
    <w:lvl w:ilvl="3" w:tplc="02061B36" w:tentative="1">
      <w:start w:val="1"/>
      <w:numFmt w:val="decimal"/>
      <w:lvlText w:val="%4."/>
      <w:lvlJc w:val="left"/>
      <w:pPr>
        <w:tabs>
          <w:tab w:val="num" w:pos="2880"/>
        </w:tabs>
        <w:ind w:left="2880" w:hanging="360"/>
      </w:pPr>
    </w:lvl>
    <w:lvl w:ilvl="4" w:tplc="2FF41AD4" w:tentative="1">
      <w:start w:val="1"/>
      <w:numFmt w:val="lowerLetter"/>
      <w:lvlText w:val="%5."/>
      <w:lvlJc w:val="left"/>
      <w:pPr>
        <w:tabs>
          <w:tab w:val="num" w:pos="3600"/>
        </w:tabs>
        <w:ind w:left="3600" w:hanging="360"/>
      </w:pPr>
    </w:lvl>
    <w:lvl w:ilvl="5" w:tplc="BD227C6C" w:tentative="1">
      <w:start w:val="1"/>
      <w:numFmt w:val="lowerRoman"/>
      <w:lvlText w:val="%6."/>
      <w:lvlJc w:val="right"/>
      <w:pPr>
        <w:tabs>
          <w:tab w:val="num" w:pos="4320"/>
        </w:tabs>
        <w:ind w:left="4320" w:hanging="180"/>
      </w:pPr>
    </w:lvl>
    <w:lvl w:ilvl="6" w:tplc="C1205D40" w:tentative="1">
      <w:start w:val="1"/>
      <w:numFmt w:val="decimal"/>
      <w:lvlText w:val="%7."/>
      <w:lvlJc w:val="left"/>
      <w:pPr>
        <w:tabs>
          <w:tab w:val="num" w:pos="5040"/>
        </w:tabs>
        <w:ind w:left="5040" w:hanging="360"/>
      </w:pPr>
    </w:lvl>
    <w:lvl w:ilvl="7" w:tplc="BC06E4EC" w:tentative="1">
      <w:start w:val="1"/>
      <w:numFmt w:val="lowerLetter"/>
      <w:lvlText w:val="%8."/>
      <w:lvlJc w:val="left"/>
      <w:pPr>
        <w:tabs>
          <w:tab w:val="num" w:pos="5760"/>
        </w:tabs>
        <w:ind w:left="5760" w:hanging="360"/>
      </w:pPr>
    </w:lvl>
    <w:lvl w:ilvl="8" w:tplc="E91087FE"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0390FE82">
      <w:start w:val="1"/>
      <w:numFmt w:val="decimal"/>
      <w:lvlText w:val="%1."/>
      <w:lvlJc w:val="left"/>
      <w:pPr>
        <w:tabs>
          <w:tab w:val="num" w:pos="720"/>
        </w:tabs>
        <w:ind w:left="720" w:hanging="360"/>
      </w:pPr>
    </w:lvl>
    <w:lvl w:ilvl="1" w:tplc="4F4438BA">
      <w:start w:val="1"/>
      <w:numFmt w:val="lowerLetter"/>
      <w:lvlText w:val="%2."/>
      <w:lvlJc w:val="left"/>
      <w:pPr>
        <w:tabs>
          <w:tab w:val="num" w:pos="1440"/>
        </w:tabs>
        <w:ind w:left="1440" w:hanging="360"/>
      </w:pPr>
    </w:lvl>
    <w:lvl w:ilvl="2" w:tplc="A3AA1966" w:tentative="1">
      <w:start w:val="1"/>
      <w:numFmt w:val="lowerRoman"/>
      <w:lvlText w:val="%3."/>
      <w:lvlJc w:val="right"/>
      <w:pPr>
        <w:tabs>
          <w:tab w:val="num" w:pos="2160"/>
        </w:tabs>
        <w:ind w:left="2160" w:hanging="180"/>
      </w:pPr>
    </w:lvl>
    <w:lvl w:ilvl="3" w:tplc="BA4EB51C" w:tentative="1">
      <w:start w:val="1"/>
      <w:numFmt w:val="decimal"/>
      <w:lvlText w:val="%4."/>
      <w:lvlJc w:val="left"/>
      <w:pPr>
        <w:tabs>
          <w:tab w:val="num" w:pos="2880"/>
        </w:tabs>
        <w:ind w:left="2880" w:hanging="360"/>
      </w:pPr>
    </w:lvl>
    <w:lvl w:ilvl="4" w:tplc="8FE611C8" w:tentative="1">
      <w:start w:val="1"/>
      <w:numFmt w:val="lowerLetter"/>
      <w:lvlText w:val="%5."/>
      <w:lvlJc w:val="left"/>
      <w:pPr>
        <w:tabs>
          <w:tab w:val="num" w:pos="3600"/>
        </w:tabs>
        <w:ind w:left="3600" w:hanging="360"/>
      </w:pPr>
    </w:lvl>
    <w:lvl w:ilvl="5" w:tplc="705CE812" w:tentative="1">
      <w:start w:val="1"/>
      <w:numFmt w:val="lowerRoman"/>
      <w:lvlText w:val="%6."/>
      <w:lvlJc w:val="right"/>
      <w:pPr>
        <w:tabs>
          <w:tab w:val="num" w:pos="4320"/>
        </w:tabs>
        <w:ind w:left="4320" w:hanging="180"/>
      </w:pPr>
    </w:lvl>
    <w:lvl w:ilvl="6" w:tplc="A4F25A26" w:tentative="1">
      <w:start w:val="1"/>
      <w:numFmt w:val="decimal"/>
      <w:lvlText w:val="%7."/>
      <w:lvlJc w:val="left"/>
      <w:pPr>
        <w:tabs>
          <w:tab w:val="num" w:pos="5040"/>
        </w:tabs>
        <w:ind w:left="5040" w:hanging="360"/>
      </w:pPr>
    </w:lvl>
    <w:lvl w:ilvl="7" w:tplc="B746AB68" w:tentative="1">
      <w:start w:val="1"/>
      <w:numFmt w:val="lowerLetter"/>
      <w:lvlText w:val="%8."/>
      <w:lvlJc w:val="left"/>
      <w:pPr>
        <w:tabs>
          <w:tab w:val="num" w:pos="5760"/>
        </w:tabs>
        <w:ind w:left="5760" w:hanging="360"/>
      </w:pPr>
    </w:lvl>
    <w:lvl w:ilvl="8" w:tplc="30DE35E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9418C8E0">
      <w:start w:val="1"/>
      <w:numFmt w:val="decimal"/>
      <w:lvlText w:val="%1."/>
      <w:lvlJc w:val="left"/>
      <w:pPr>
        <w:tabs>
          <w:tab w:val="num" w:pos="360"/>
        </w:tabs>
        <w:ind w:left="360" w:hanging="360"/>
      </w:pPr>
      <w:rPr>
        <w:b w:val="0"/>
        <w:i w:val="0"/>
      </w:rPr>
    </w:lvl>
    <w:lvl w:ilvl="1" w:tplc="C29430DC" w:tentative="1">
      <w:start w:val="1"/>
      <w:numFmt w:val="lowerLetter"/>
      <w:lvlText w:val="%2."/>
      <w:lvlJc w:val="left"/>
      <w:pPr>
        <w:tabs>
          <w:tab w:val="num" w:pos="1440"/>
        </w:tabs>
        <w:ind w:left="1440" w:hanging="360"/>
      </w:pPr>
    </w:lvl>
    <w:lvl w:ilvl="2" w:tplc="C136A9DA" w:tentative="1">
      <w:start w:val="1"/>
      <w:numFmt w:val="lowerRoman"/>
      <w:lvlText w:val="%3."/>
      <w:lvlJc w:val="right"/>
      <w:pPr>
        <w:tabs>
          <w:tab w:val="num" w:pos="2160"/>
        </w:tabs>
        <w:ind w:left="2160" w:hanging="180"/>
      </w:pPr>
    </w:lvl>
    <w:lvl w:ilvl="3" w:tplc="A12ED532" w:tentative="1">
      <w:start w:val="1"/>
      <w:numFmt w:val="decimal"/>
      <w:lvlText w:val="%4."/>
      <w:lvlJc w:val="left"/>
      <w:pPr>
        <w:tabs>
          <w:tab w:val="num" w:pos="2880"/>
        </w:tabs>
        <w:ind w:left="2880" w:hanging="360"/>
      </w:pPr>
    </w:lvl>
    <w:lvl w:ilvl="4" w:tplc="7D187B7A" w:tentative="1">
      <w:start w:val="1"/>
      <w:numFmt w:val="lowerLetter"/>
      <w:lvlText w:val="%5."/>
      <w:lvlJc w:val="left"/>
      <w:pPr>
        <w:tabs>
          <w:tab w:val="num" w:pos="3600"/>
        </w:tabs>
        <w:ind w:left="3600" w:hanging="360"/>
      </w:pPr>
    </w:lvl>
    <w:lvl w:ilvl="5" w:tplc="7938F244" w:tentative="1">
      <w:start w:val="1"/>
      <w:numFmt w:val="lowerRoman"/>
      <w:lvlText w:val="%6."/>
      <w:lvlJc w:val="right"/>
      <w:pPr>
        <w:tabs>
          <w:tab w:val="num" w:pos="4320"/>
        </w:tabs>
        <w:ind w:left="4320" w:hanging="180"/>
      </w:pPr>
    </w:lvl>
    <w:lvl w:ilvl="6" w:tplc="E3304E2A" w:tentative="1">
      <w:start w:val="1"/>
      <w:numFmt w:val="decimal"/>
      <w:lvlText w:val="%7."/>
      <w:lvlJc w:val="left"/>
      <w:pPr>
        <w:tabs>
          <w:tab w:val="num" w:pos="5040"/>
        </w:tabs>
        <w:ind w:left="5040" w:hanging="360"/>
      </w:pPr>
    </w:lvl>
    <w:lvl w:ilvl="7" w:tplc="2444BCEE" w:tentative="1">
      <w:start w:val="1"/>
      <w:numFmt w:val="lowerLetter"/>
      <w:lvlText w:val="%8."/>
      <w:lvlJc w:val="left"/>
      <w:pPr>
        <w:tabs>
          <w:tab w:val="num" w:pos="5760"/>
        </w:tabs>
        <w:ind w:left="5760" w:hanging="360"/>
      </w:pPr>
    </w:lvl>
    <w:lvl w:ilvl="8" w:tplc="73B45B3A"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B98014E0">
      <w:start w:val="1"/>
      <w:numFmt w:val="decimal"/>
      <w:lvlText w:val="%1."/>
      <w:lvlJc w:val="left"/>
      <w:pPr>
        <w:tabs>
          <w:tab w:val="num" w:pos="720"/>
        </w:tabs>
        <w:ind w:left="720" w:hanging="360"/>
      </w:pPr>
      <w:rPr>
        <w:rFonts w:hint="default"/>
      </w:rPr>
    </w:lvl>
    <w:lvl w:ilvl="1" w:tplc="1616CE44" w:tentative="1">
      <w:start w:val="1"/>
      <w:numFmt w:val="lowerLetter"/>
      <w:lvlText w:val="%2."/>
      <w:lvlJc w:val="left"/>
      <w:pPr>
        <w:tabs>
          <w:tab w:val="num" w:pos="1800"/>
        </w:tabs>
        <w:ind w:left="1800" w:hanging="360"/>
      </w:pPr>
    </w:lvl>
    <w:lvl w:ilvl="2" w:tplc="9910858C" w:tentative="1">
      <w:start w:val="1"/>
      <w:numFmt w:val="lowerRoman"/>
      <w:lvlText w:val="%3."/>
      <w:lvlJc w:val="right"/>
      <w:pPr>
        <w:tabs>
          <w:tab w:val="num" w:pos="2520"/>
        </w:tabs>
        <w:ind w:left="2520" w:hanging="180"/>
      </w:pPr>
    </w:lvl>
    <w:lvl w:ilvl="3" w:tplc="EFAE6DD0" w:tentative="1">
      <w:start w:val="1"/>
      <w:numFmt w:val="decimal"/>
      <w:lvlText w:val="%4."/>
      <w:lvlJc w:val="left"/>
      <w:pPr>
        <w:tabs>
          <w:tab w:val="num" w:pos="3240"/>
        </w:tabs>
        <w:ind w:left="3240" w:hanging="360"/>
      </w:pPr>
    </w:lvl>
    <w:lvl w:ilvl="4" w:tplc="2CA041C4" w:tentative="1">
      <w:start w:val="1"/>
      <w:numFmt w:val="lowerLetter"/>
      <w:lvlText w:val="%5."/>
      <w:lvlJc w:val="left"/>
      <w:pPr>
        <w:tabs>
          <w:tab w:val="num" w:pos="3960"/>
        </w:tabs>
        <w:ind w:left="3960" w:hanging="360"/>
      </w:pPr>
    </w:lvl>
    <w:lvl w:ilvl="5" w:tplc="76725A4C" w:tentative="1">
      <w:start w:val="1"/>
      <w:numFmt w:val="lowerRoman"/>
      <w:lvlText w:val="%6."/>
      <w:lvlJc w:val="right"/>
      <w:pPr>
        <w:tabs>
          <w:tab w:val="num" w:pos="4680"/>
        </w:tabs>
        <w:ind w:left="4680" w:hanging="180"/>
      </w:pPr>
    </w:lvl>
    <w:lvl w:ilvl="6" w:tplc="7C5EBA54" w:tentative="1">
      <w:start w:val="1"/>
      <w:numFmt w:val="decimal"/>
      <w:lvlText w:val="%7."/>
      <w:lvlJc w:val="left"/>
      <w:pPr>
        <w:tabs>
          <w:tab w:val="num" w:pos="5400"/>
        </w:tabs>
        <w:ind w:left="5400" w:hanging="360"/>
      </w:pPr>
    </w:lvl>
    <w:lvl w:ilvl="7" w:tplc="A43E89B8" w:tentative="1">
      <w:start w:val="1"/>
      <w:numFmt w:val="lowerLetter"/>
      <w:lvlText w:val="%8."/>
      <w:lvlJc w:val="left"/>
      <w:pPr>
        <w:tabs>
          <w:tab w:val="num" w:pos="6120"/>
        </w:tabs>
        <w:ind w:left="6120" w:hanging="360"/>
      </w:pPr>
    </w:lvl>
    <w:lvl w:ilvl="8" w:tplc="C074D592"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AE741BB2">
      <w:start w:val="1"/>
      <w:numFmt w:val="decimal"/>
      <w:lvlText w:val="%1."/>
      <w:lvlJc w:val="left"/>
      <w:pPr>
        <w:tabs>
          <w:tab w:val="num" w:pos="780"/>
        </w:tabs>
        <w:ind w:left="780" w:hanging="780"/>
      </w:pPr>
      <w:rPr>
        <w:rFonts w:hint="default"/>
      </w:rPr>
    </w:lvl>
    <w:lvl w:ilvl="1" w:tplc="FA4495F6" w:tentative="1">
      <w:start w:val="1"/>
      <w:numFmt w:val="lowerLetter"/>
      <w:lvlText w:val="%2."/>
      <w:lvlJc w:val="left"/>
      <w:pPr>
        <w:tabs>
          <w:tab w:val="num" w:pos="1440"/>
        </w:tabs>
        <w:ind w:left="1440" w:hanging="360"/>
      </w:pPr>
    </w:lvl>
    <w:lvl w:ilvl="2" w:tplc="66C40066" w:tentative="1">
      <w:start w:val="1"/>
      <w:numFmt w:val="lowerRoman"/>
      <w:lvlText w:val="%3."/>
      <w:lvlJc w:val="right"/>
      <w:pPr>
        <w:tabs>
          <w:tab w:val="num" w:pos="2160"/>
        </w:tabs>
        <w:ind w:left="2160" w:hanging="180"/>
      </w:pPr>
    </w:lvl>
    <w:lvl w:ilvl="3" w:tplc="AA2CF492" w:tentative="1">
      <w:start w:val="1"/>
      <w:numFmt w:val="decimal"/>
      <w:lvlText w:val="%4."/>
      <w:lvlJc w:val="left"/>
      <w:pPr>
        <w:tabs>
          <w:tab w:val="num" w:pos="2880"/>
        </w:tabs>
        <w:ind w:left="2880" w:hanging="360"/>
      </w:pPr>
    </w:lvl>
    <w:lvl w:ilvl="4" w:tplc="431637C4" w:tentative="1">
      <w:start w:val="1"/>
      <w:numFmt w:val="lowerLetter"/>
      <w:lvlText w:val="%5."/>
      <w:lvlJc w:val="left"/>
      <w:pPr>
        <w:tabs>
          <w:tab w:val="num" w:pos="3600"/>
        </w:tabs>
        <w:ind w:left="3600" w:hanging="360"/>
      </w:pPr>
    </w:lvl>
    <w:lvl w:ilvl="5" w:tplc="D854AE96" w:tentative="1">
      <w:start w:val="1"/>
      <w:numFmt w:val="lowerRoman"/>
      <w:lvlText w:val="%6."/>
      <w:lvlJc w:val="right"/>
      <w:pPr>
        <w:tabs>
          <w:tab w:val="num" w:pos="4320"/>
        </w:tabs>
        <w:ind w:left="4320" w:hanging="180"/>
      </w:pPr>
    </w:lvl>
    <w:lvl w:ilvl="6" w:tplc="2BE2D230" w:tentative="1">
      <w:start w:val="1"/>
      <w:numFmt w:val="decimal"/>
      <w:lvlText w:val="%7."/>
      <w:lvlJc w:val="left"/>
      <w:pPr>
        <w:tabs>
          <w:tab w:val="num" w:pos="5040"/>
        </w:tabs>
        <w:ind w:left="5040" w:hanging="360"/>
      </w:pPr>
    </w:lvl>
    <w:lvl w:ilvl="7" w:tplc="164A91DE" w:tentative="1">
      <w:start w:val="1"/>
      <w:numFmt w:val="lowerLetter"/>
      <w:lvlText w:val="%8."/>
      <w:lvlJc w:val="left"/>
      <w:pPr>
        <w:tabs>
          <w:tab w:val="num" w:pos="5760"/>
        </w:tabs>
        <w:ind w:left="5760" w:hanging="360"/>
      </w:pPr>
    </w:lvl>
    <w:lvl w:ilvl="8" w:tplc="54723178"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236A605B"/>
    <w:multiLevelType w:val="hybridMultilevel"/>
    <w:tmpl w:val="86C825B6"/>
    <w:name w:val="WW8Num42"/>
    <w:lvl w:ilvl="0" w:tplc="EC06258A">
      <w:start w:val="1"/>
      <w:numFmt w:val="decimal"/>
      <w:lvlText w:val="%1."/>
      <w:lvlJc w:val="left"/>
      <w:pPr>
        <w:tabs>
          <w:tab w:val="num" w:pos="360"/>
        </w:tabs>
        <w:ind w:left="360" w:hanging="360"/>
      </w:pPr>
      <w:rPr>
        <w:rFonts w:hint="default"/>
      </w:rPr>
    </w:lvl>
    <w:lvl w:ilvl="1" w:tplc="948890EA" w:tentative="1">
      <w:start w:val="1"/>
      <w:numFmt w:val="lowerLetter"/>
      <w:lvlText w:val="%2."/>
      <w:lvlJc w:val="left"/>
      <w:pPr>
        <w:tabs>
          <w:tab w:val="num" w:pos="1440"/>
        </w:tabs>
        <w:ind w:left="1440" w:hanging="360"/>
      </w:pPr>
    </w:lvl>
    <w:lvl w:ilvl="2" w:tplc="024EE732" w:tentative="1">
      <w:start w:val="1"/>
      <w:numFmt w:val="lowerRoman"/>
      <w:lvlText w:val="%3."/>
      <w:lvlJc w:val="right"/>
      <w:pPr>
        <w:tabs>
          <w:tab w:val="num" w:pos="2160"/>
        </w:tabs>
        <w:ind w:left="2160" w:hanging="180"/>
      </w:pPr>
    </w:lvl>
    <w:lvl w:ilvl="3" w:tplc="09DA3984" w:tentative="1">
      <w:start w:val="1"/>
      <w:numFmt w:val="decimal"/>
      <w:lvlText w:val="%4."/>
      <w:lvlJc w:val="left"/>
      <w:pPr>
        <w:tabs>
          <w:tab w:val="num" w:pos="2880"/>
        </w:tabs>
        <w:ind w:left="2880" w:hanging="360"/>
      </w:pPr>
    </w:lvl>
    <w:lvl w:ilvl="4" w:tplc="FD986B9C" w:tentative="1">
      <w:start w:val="1"/>
      <w:numFmt w:val="lowerLetter"/>
      <w:lvlText w:val="%5."/>
      <w:lvlJc w:val="left"/>
      <w:pPr>
        <w:tabs>
          <w:tab w:val="num" w:pos="3600"/>
        </w:tabs>
        <w:ind w:left="3600" w:hanging="360"/>
      </w:pPr>
    </w:lvl>
    <w:lvl w:ilvl="5" w:tplc="D70CA150" w:tentative="1">
      <w:start w:val="1"/>
      <w:numFmt w:val="lowerRoman"/>
      <w:lvlText w:val="%6."/>
      <w:lvlJc w:val="right"/>
      <w:pPr>
        <w:tabs>
          <w:tab w:val="num" w:pos="4320"/>
        </w:tabs>
        <w:ind w:left="4320" w:hanging="180"/>
      </w:pPr>
    </w:lvl>
    <w:lvl w:ilvl="6" w:tplc="124AF648" w:tentative="1">
      <w:start w:val="1"/>
      <w:numFmt w:val="decimal"/>
      <w:lvlText w:val="%7."/>
      <w:lvlJc w:val="left"/>
      <w:pPr>
        <w:tabs>
          <w:tab w:val="num" w:pos="5040"/>
        </w:tabs>
        <w:ind w:left="5040" w:hanging="360"/>
      </w:pPr>
    </w:lvl>
    <w:lvl w:ilvl="7" w:tplc="F098825E" w:tentative="1">
      <w:start w:val="1"/>
      <w:numFmt w:val="lowerLetter"/>
      <w:lvlText w:val="%8."/>
      <w:lvlJc w:val="left"/>
      <w:pPr>
        <w:tabs>
          <w:tab w:val="num" w:pos="5760"/>
        </w:tabs>
        <w:ind w:left="5760" w:hanging="360"/>
      </w:pPr>
    </w:lvl>
    <w:lvl w:ilvl="8" w:tplc="EC66CB64"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1D966BD2">
      <w:start w:val="1"/>
      <w:numFmt w:val="decimal"/>
      <w:lvlText w:val="%1."/>
      <w:lvlJc w:val="left"/>
      <w:pPr>
        <w:ind w:left="720" w:hanging="360"/>
      </w:pPr>
      <w:rPr>
        <w:rFonts w:hint="default"/>
        <w:b w:val="0"/>
        <w:u w:val="none"/>
      </w:rPr>
    </w:lvl>
    <w:lvl w:ilvl="1" w:tplc="EB86F260" w:tentative="1">
      <w:start w:val="1"/>
      <w:numFmt w:val="lowerLetter"/>
      <w:lvlText w:val="%2."/>
      <w:lvlJc w:val="left"/>
      <w:pPr>
        <w:ind w:left="1440" w:hanging="360"/>
      </w:pPr>
    </w:lvl>
    <w:lvl w:ilvl="2" w:tplc="F32469B6" w:tentative="1">
      <w:start w:val="1"/>
      <w:numFmt w:val="lowerRoman"/>
      <w:lvlText w:val="%3."/>
      <w:lvlJc w:val="right"/>
      <w:pPr>
        <w:ind w:left="2160" w:hanging="180"/>
      </w:pPr>
    </w:lvl>
    <w:lvl w:ilvl="3" w:tplc="EA0EBD30" w:tentative="1">
      <w:start w:val="1"/>
      <w:numFmt w:val="decimal"/>
      <w:lvlText w:val="%4."/>
      <w:lvlJc w:val="left"/>
      <w:pPr>
        <w:ind w:left="2880" w:hanging="360"/>
      </w:pPr>
    </w:lvl>
    <w:lvl w:ilvl="4" w:tplc="6ED2C78A" w:tentative="1">
      <w:start w:val="1"/>
      <w:numFmt w:val="lowerLetter"/>
      <w:lvlText w:val="%5."/>
      <w:lvlJc w:val="left"/>
      <w:pPr>
        <w:ind w:left="3600" w:hanging="360"/>
      </w:pPr>
    </w:lvl>
    <w:lvl w:ilvl="5" w:tplc="A31E55B6" w:tentative="1">
      <w:start w:val="1"/>
      <w:numFmt w:val="lowerRoman"/>
      <w:lvlText w:val="%6."/>
      <w:lvlJc w:val="right"/>
      <w:pPr>
        <w:ind w:left="4320" w:hanging="180"/>
      </w:pPr>
    </w:lvl>
    <w:lvl w:ilvl="6" w:tplc="C0A8877E" w:tentative="1">
      <w:start w:val="1"/>
      <w:numFmt w:val="decimal"/>
      <w:lvlText w:val="%7."/>
      <w:lvlJc w:val="left"/>
      <w:pPr>
        <w:ind w:left="5040" w:hanging="360"/>
      </w:pPr>
    </w:lvl>
    <w:lvl w:ilvl="7" w:tplc="8D42AFD0" w:tentative="1">
      <w:start w:val="1"/>
      <w:numFmt w:val="lowerLetter"/>
      <w:lvlText w:val="%8."/>
      <w:lvlJc w:val="left"/>
      <w:pPr>
        <w:ind w:left="5760" w:hanging="360"/>
      </w:pPr>
    </w:lvl>
    <w:lvl w:ilvl="8" w:tplc="3998CEEA"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FB8A9CC6">
      <w:start w:val="1"/>
      <w:numFmt w:val="decimal"/>
      <w:lvlText w:val="%1."/>
      <w:lvlJc w:val="left"/>
      <w:pPr>
        <w:tabs>
          <w:tab w:val="num" w:pos="638"/>
        </w:tabs>
        <w:ind w:left="638" w:hanging="360"/>
      </w:pPr>
    </w:lvl>
    <w:lvl w:ilvl="1" w:tplc="F89C43CE" w:tentative="1">
      <w:start w:val="1"/>
      <w:numFmt w:val="lowerLetter"/>
      <w:lvlText w:val="%2."/>
      <w:lvlJc w:val="left"/>
      <w:pPr>
        <w:tabs>
          <w:tab w:val="num" w:pos="1358"/>
        </w:tabs>
        <w:ind w:left="1358" w:hanging="360"/>
      </w:pPr>
    </w:lvl>
    <w:lvl w:ilvl="2" w:tplc="CA7695A0" w:tentative="1">
      <w:start w:val="1"/>
      <w:numFmt w:val="lowerRoman"/>
      <w:lvlText w:val="%3."/>
      <w:lvlJc w:val="right"/>
      <w:pPr>
        <w:tabs>
          <w:tab w:val="num" w:pos="2078"/>
        </w:tabs>
        <w:ind w:left="2078" w:hanging="180"/>
      </w:pPr>
    </w:lvl>
    <w:lvl w:ilvl="3" w:tplc="C64CC3CE" w:tentative="1">
      <w:start w:val="1"/>
      <w:numFmt w:val="decimal"/>
      <w:lvlText w:val="%4."/>
      <w:lvlJc w:val="left"/>
      <w:pPr>
        <w:tabs>
          <w:tab w:val="num" w:pos="2798"/>
        </w:tabs>
        <w:ind w:left="2798" w:hanging="360"/>
      </w:pPr>
    </w:lvl>
    <w:lvl w:ilvl="4" w:tplc="5CCC61B4" w:tentative="1">
      <w:start w:val="1"/>
      <w:numFmt w:val="lowerLetter"/>
      <w:lvlText w:val="%5."/>
      <w:lvlJc w:val="left"/>
      <w:pPr>
        <w:tabs>
          <w:tab w:val="num" w:pos="3518"/>
        </w:tabs>
        <w:ind w:left="3518" w:hanging="360"/>
      </w:pPr>
    </w:lvl>
    <w:lvl w:ilvl="5" w:tplc="AE8CC93E" w:tentative="1">
      <w:start w:val="1"/>
      <w:numFmt w:val="lowerRoman"/>
      <w:lvlText w:val="%6."/>
      <w:lvlJc w:val="right"/>
      <w:pPr>
        <w:tabs>
          <w:tab w:val="num" w:pos="4238"/>
        </w:tabs>
        <w:ind w:left="4238" w:hanging="180"/>
      </w:pPr>
    </w:lvl>
    <w:lvl w:ilvl="6" w:tplc="C7B638C4" w:tentative="1">
      <w:start w:val="1"/>
      <w:numFmt w:val="decimal"/>
      <w:lvlText w:val="%7."/>
      <w:lvlJc w:val="left"/>
      <w:pPr>
        <w:tabs>
          <w:tab w:val="num" w:pos="4958"/>
        </w:tabs>
        <w:ind w:left="4958" w:hanging="360"/>
      </w:pPr>
    </w:lvl>
    <w:lvl w:ilvl="7" w:tplc="093EEB78" w:tentative="1">
      <w:start w:val="1"/>
      <w:numFmt w:val="lowerLetter"/>
      <w:lvlText w:val="%8."/>
      <w:lvlJc w:val="left"/>
      <w:pPr>
        <w:tabs>
          <w:tab w:val="num" w:pos="5678"/>
        </w:tabs>
        <w:ind w:left="5678" w:hanging="360"/>
      </w:pPr>
    </w:lvl>
    <w:lvl w:ilvl="8" w:tplc="1ECA8D36"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F5904D64">
      <w:start w:val="1"/>
      <w:numFmt w:val="decimal"/>
      <w:lvlText w:val="%1."/>
      <w:lvlJc w:val="left"/>
      <w:pPr>
        <w:tabs>
          <w:tab w:val="num" w:pos="360"/>
        </w:tabs>
        <w:ind w:left="360" w:hanging="360"/>
      </w:pPr>
      <w:rPr>
        <w:rFonts w:hint="default"/>
      </w:rPr>
    </w:lvl>
    <w:lvl w:ilvl="1" w:tplc="783875AC" w:tentative="1">
      <w:start w:val="1"/>
      <w:numFmt w:val="lowerLetter"/>
      <w:lvlText w:val="%2."/>
      <w:lvlJc w:val="left"/>
      <w:pPr>
        <w:tabs>
          <w:tab w:val="num" w:pos="456"/>
        </w:tabs>
        <w:ind w:left="456" w:hanging="360"/>
      </w:pPr>
    </w:lvl>
    <w:lvl w:ilvl="2" w:tplc="BA62D242" w:tentative="1">
      <w:start w:val="1"/>
      <w:numFmt w:val="lowerRoman"/>
      <w:lvlText w:val="%3."/>
      <w:lvlJc w:val="right"/>
      <w:pPr>
        <w:tabs>
          <w:tab w:val="num" w:pos="1176"/>
        </w:tabs>
        <w:ind w:left="1176" w:hanging="180"/>
      </w:pPr>
    </w:lvl>
    <w:lvl w:ilvl="3" w:tplc="BAC6E914" w:tentative="1">
      <w:start w:val="1"/>
      <w:numFmt w:val="decimal"/>
      <w:lvlText w:val="%4."/>
      <w:lvlJc w:val="left"/>
      <w:pPr>
        <w:tabs>
          <w:tab w:val="num" w:pos="1896"/>
        </w:tabs>
        <w:ind w:left="1896" w:hanging="360"/>
      </w:pPr>
    </w:lvl>
    <w:lvl w:ilvl="4" w:tplc="55DC3CE6" w:tentative="1">
      <w:start w:val="1"/>
      <w:numFmt w:val="lowerLetter"/>
      <w:lvlText w:val="%5."/>
      <w:lvlJc w:val="left"/>
      <w:pPr>
        <w:tabs>
          <w:tab w:val="num" w:pos="2616"/>
        </w:tabs>
        <w:ind w:left="2616" w:hanging="360"/>
      </w:pPr>
    </w:lvl>
    <w:lvl w:ilvl="5" w:tplc="A1CA3EB8" w:tentative="1">
      <w:start w:val="1"/>
      <w:numFmt w:val="lowerRoman"/>
      <w:lvlText w:val="%6."/>
      <w:lvlJc w:val="right"/>
      <w:pPr>
        <w:tabs>
          <w:tab w:val="num" w:pos="3336"/>
        </w:tabs>
        <w:ind w:left="3336" w:hanging="180"/>
      </w:pPr>
    </w:lvl>
    <w:lvl w:ilvl="6" w:tplc="72FE0512" w:tentative="1">
      <w:start w:val="1"/>
      <w:numFmt w:val="decimal"/>
      <w:lvlText w:val="%7."/>
      <w:lvlJc w:val="left"/>
      <w:pPr>
        <w:tabs>
          <w:tab w:val="num" w:pos="4056"/>
        </w:tabs>
        <w:ind w:left="4056" w:hanging="360"/>
      </w:pPr>
    </w:lvl>
    <w:lvl w:ilvl="7" w:tplc="E6E814B8" w:tentative="1">
      <w:start w:val="1"/>
      <w:numFmt w:val="lowerLetter"/>
      <w:lvlText w:val="%8."/>
      <w:lvlJc w:val="left"/>
      <w:pPr>
        <w:tabs>
          <w:tab w:val="num" w:pos="4776"/>
        </w:tabs>
        <w:ind w:left="4776" w:hanging="360"/>
      </w:pPr>
    </w:lvl>
    <w:lvl w:ilvl="8" w:tplc="2CB69988"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BEAC4326">
      <w:start w:val="1"/>
      <w:numFmt w:val="decimal"/>
      <w:lvlText w:val="%1."/>
      <w:lvlJc w:val="left"/>
      <w:pPr>
        <w:tabs>
          <w:tab w:val="num" w:pos="360"/>
        </w:tabs>
        <w:ind w:left="360" w:hanging="360"/>
      </w:pPr>
      <w:rPr>
        <w:rFonts w:hint="default"/>
        <w:b w:val="0"/>
      </w:rPr>
    </w:lvl>
    <w:lvl w:ilvl="1" w:tplc="55F4C222" w:tentative="1">
      <w:start w:val="1"/>
      <w:numFmt w:val="lowerLetter"/>
      <w:lvlText w:val="%2."/>
      <w:lvlJc w:val="left"/>
      <w:pPr>
        <w:tabs>
          <w:tab w:val="num" w:pos="1080"/>
        </w:tabs>
        <w:ind w:left="1080" w:hanging="360"/>
      </w:pPr>
    </w:lvl>
    <w:lvl w:ilvl="2" w:tplc="2EB65A84" w:tentative="1">
      <w:start w:val="1"/>
      <w:numFmt w:val="lowerRoman"/>
      <w:lvlText w:val="%3."/>
      <w:lvlJc w:val="right"/>
      <w:pPr>
        <w:tabs>
          <w:tab w:val="num" w:pos="1800"/>
        </w:tabs>
        <w:ind w:left="1800" w:hanging="180"/>
      </w:pPr>
    </w:lvl>
    <w:lvl w:ilvl="3" w:tplc="F55ED318" w:tentative="1">
      <w:start w:val="1"/>
      <w:numFmt w:val="decimal"/>
      <w:lvlText w:val="%4."/>
      <w:lvlJc w:val="left"/>
      <w:pPr>
        <w:tabs>
          <w:tab w:val="num" w:pos="2520"/>
        </w:tabs>
        <w:ind w:left="2520" w:hanging="360"/>
      </w:pPr>
    </w:lvl>
    <w:lvl w:ilvl="4" w:tplc="C804CED2" w:tentative="1">
      <w:start w:val="1"/>
      <w:numFmt w:val="lowerLetter"/>
      <w:lvlText w:val="%5."/>
      <w:lvlJc w:val="left"/>
      <w:pPr>
        <w:tabs>
          <w:tab w:val="num" w:pos="3240"/>
        </w:tabs>
        <w:ind w:left="3240" w:hanging="360"/>
      </w:pPr>
    </w:lvl>
    <w:lvl w:ilvl="5" w:tplc="F3DA90D6" w:tentative="1">
      <w:start w:val="1"/>
      <w:numFmt w:val="lowerRoman"/>
      <w:lvlText w:val="%6."/>
      <w:lvlJc w:val="right"/>
      <w:pPr>
        <w:tabs>
          <w:tab w:val="num" w:pos="3960"/>
        </w:tabs>
        <w:ind w:left="3960" w:hanging="180"/>
      </w:pPr>
    </w:lvl>
    <w:lvl w:ilvl="6" w:tplc="F6A825C2" w:tentative="1">
      <w:start w:val="1"/>
      <w:numFmt w:val="decimal"/>
      <w:lvlText w:val="%7."/>
      <w:lvlJc w:val="left"/>
      <w:pPr>
        <w:tabs>
          <w:tab w:val="num" w:pos="4680"/>
        </w:tabs>
        <w:ind w:left="4680" w:hanging="360"/>
      </w:pPr>
    </w:lvl>
    <w:lvl w:ilvl="7" w:tplc="C69E4E30" w:tentative="1">
      <w:start w:val="1"/>
      <w:numFmt w:val="lowerLetter"/>
      <w:lvlText w:val="%8."/>
      <w:lvlJc w:val="left"/>
      <w:pPr>
        <w:tabs>
          <w:tab w:val="num" w:pos="5400"/>
        </w:tabs>
        <w:ind w:left="5400" w:hanging="360"/>
      </w:pPr>
    </w:lvl>
    <w:lvl w:ilvl="8" w:tplc="1398044A"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3954DEE4">
      <w:start w:val="1"/>
      <w:numFmt w:val="decimal"/>
      <w:lvlText w:val="%1."/>
      <w:lvlJc w:val="left"/>
      <w:pPr>
        <w:tabs>
          <w:tab w:val="num" w:pos="360"/>
        </w:tabs>
        <w:ind w:left="360" w:hanging="360"/>
      </w:pPr>
      <w:rPr>
        <w:rFonts w:hint="default"/>
      </w:rPr>
    </w:lvl>
    <w:lvl w:ilvl="1" w:tplc="5E10DE44" w:tentative="1">
      <w:start w:val="1"/>
      <w:numFmt w:val="lowerLetter"/>
      <w:lvlText w:val="%2."/>
      <w:lvlJc w:val="left"/>
      <w:pPr>
        <w:tabs>
          <w:tab w:val="num" w:pos="456"/>
        </w:tabs>
        <w:ind w:left="456" w:hanging="360"/>
      </w:pPr>
    </w:lvl>
    <w:lvl w:ilvl="2" w:tplc="7C00B334" w:tentative="1">
      <w:start w:val="1"/>
      <w:numFmt w:val="lowerRoman"/>
      <w:lvlText w:val="%3."/>
      <w:lvlJc w:val="right"/>
      <w:pPr>
        <w:tabs>
          <w:tab w:val="num" w:pos="1176"/>
        </w:tabs>
        <w:ind w:left="1176" w:hanging="180"/>
      </w:pPr>
    </w:lvl>
    <w:lvl w:ilvl="3" w:tplc="82F20962" w:tentative="1">
      <w:start w:val="1"/>
      <w:numFmt w:val="decimal"/>
      <w:lvlText w:val="%4."/>
      <w:lvlJc w:val="left"/>
      <w:pPr>
        <w:tabs>
          <w:tab w:val="num" w:pos="1896"/>
        </w:tabs>
        <w:ind w:left="1896" w:hanging="360"/>
      </w:pPr>
    </w:lvl>
    <w:lvl w:ilvl="4" w:tplc="329E45CE" w:tentative="1">
      <w:start w:val="1"/>
      <w:numFmt w:val="lowerLetter"/>
      <w:lvlText w:val="%5."/>
      <w:lvlJc w:val="left"/>
      <w:pPr>
        <w:tabs>
          <w:tab w:val="num" w:pos="2616"/>
        </w:tabs>
        <w:ind w:left="2616" w:hanging="360"/>
      </w:pPr>
    </w:lvl>
    <w:lvl w:ilvl="5" w:tplc="6262CCC8" w:tentative="1">
      <w:start w:val="1"/>
      <w:numFmt w:val="lowerRoman"/>
      <w:lvlText w:val="%6."/>
      <w:lvlJc w:val="right"/>
      <w:pPr>
        <w:tabs>
          <w:tab w:val="num" w:pos="3336"/>
        </w:tabs>
        <w:ind w:left="3336" w:hanging="180"/>
      </w:pPr>
    </w:lvl>
    <w:lvl w:ilvl="6" w:tplc="BC268B88" w:tentative="1">
      <w:start w:val="1"/>
      <w:numFmt w:val="decimal"/>
      <w:lvlText w:val="%7."/>
      <w:lvlJc w:val="left"/>
      <w:pPr>
        <w:tabs>
          <w:tab w:val="num" w:pos="4056"/>
        </w:tabs>
        <w:ind w:left="4056" w:hanging="360"/>
      </w:pPr>
    </w:lvl>
    <w:lvl w:ilvl="7" w:tplc="5D2251CE" w:tentative="1">
      <w:start w:val="1"/>
      <w:numFmt w:val="lowerLetter"/>
      <w:lvlText w:val="%8."/>
      <w:lvlJc w:val="left"/>
      <w:pPr>
        <w:tabs>
          <w:tab w:val="num" w:pos="4776"/>
        </w:tabs>
        <w:ind w:left="4776" w:hanging="360"/>
      </w:pPr>
    </w:lvl>
    <w:lvl w:ilvl="8" w:tplc="A2BC6F7E"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5A26F354">
      <w:start w:val="1"/>
      <w:numFmt w:val="decimal"/>
      <w:lvlText w:val="%1."/>
      <w:lvlJc w:val="left"/>
      <w:pPr>
        <w:tabs>
          <w:tab w:val="num" w:pos="360"/>
        </w:tabs>
        <w:ind w:left="360" w:hanging="360"/>
      </w:pPr>
      <w:rPr>
        <w:rFonts w:hint="default"/>
      </w:rPr>
    </w:lvl>
    <w:lvl w:ilvl="1" w:tplc="75247670" w:tentative="1">
      <w:start w:val="1"/>
      <w:numFmt w:val="lowerLetter"/>
      <w:lvlText w:val="%2."/>
      <w:lvlJc w:val="left"/>
      <w:pPr>
        <w:tabs>
          <w:tab w:val="num" w:pos="456"/>
        </w:tabs>
        <w:ind w:left="456" w:hanging="360"/>
      </w:pPr>
    </w:lvl>
    <w:lvl w:ilvl="2" w:tplc="31D4DD48" w:tentative="1">
      <w:start w:val="1"/>
      <w:numFmt w:val="lowerRoman"/>
      <w:lvlText w:val="%3."/>
      <w:lvlJc w:val="right"/>
      <w:pPr>
        <w:tabs>
          <w:tab w:val="num" w:pos="1176"/>
        </w:tabs>
        <w:ind w:left="1176" w:hanging="180"/>
      </w:pPr>
    </w:lvl>
    <w:lvl w:ilvl="3" w:tplc="AD30AB70" w:tentative="1">
      <w:start w:val="1"/>
      <w:numFmt w:val="decimal"/>
      <w:lvlText w:val="%4."/>
      <w:lvlJc w:val="left"/>
      <w:pPr>
        <w:tabs>
          <w:tab w:val="num" w:pos="1896"/>
        </w:tabs>
        <w:ind w:left="1896" w:hanging="360"/>
      </w:pPr>
    </w:lvl>
    <w:lvl w:ilvl="4" w:tplc="876CB8A6" w:tentative="1">
      <w:start w:val="1"/>
      <w:numFmt w:val="lowerLetter"/>
      <w:lvlText w:val="%5."/>
      <w:lvlJc w:val="left"/>
      <w:pPr>
        <w:tabs>
          <w:tab w:val="num" w:pos="2616"/>
        </w:tabs>
        <w:ind w:left="2616" w:hanging="360"/>
      </w:pPr>
    </w:lvl>
    <w:lvl w:ilvl="5" w:tplc="35A2E04E" w:tentative="1">
      <w:start w:val="1"/>
      <w:numFmt w:val="lowerRoman"/>
      <w:lvlText w:val="%6."/>
      <w:lvlJc w:val="right"/>
      <w:pPr>
        <w:tabs>
          <w:tab w:val="num" w:pos="3336"/>
        </w:tabs>
        <w:ind w:left="3336" w:hanging="180"/>
      </w:pPr>
    </w:lvl>
    <w:lvl w:ilvl="6" w:tplc="D1BA64B6" w:tentative="1">
      <w:start w:val="1"/>
      <w:numFmt w:val="decimal"/>
      <w:lvlText w:val="%7."/>
      <w:lvlJc w:val="left"/>
      <w:pPr>
        <w:tabs>
          <w:tab w:val="num" w:pos="4056"/>
        </w:tabs>
        <w:ind w:left="4056" w:hanging="360"/>
      </w:pPr>
    </w:lvl>
    <w:lvl w:ilvl="7" w:tplc="3112D5C6" w:tentative="1">
      <w:start w:val="1"/>
      <w:numFmt w:val="lowerLetter"/>
      <w:lvlText w:val="%8."/>
      <w:lvlJc w:val="left"/>
      <w:pPr>
        <w:tabs>
          <w:tab w:val="num" w:pos="4776"/>
        </w:tabs>
        <w:ind w:left="4776" w:hanging="360"/>
      </w:pPr>
    </w:lvl>
    <w:lvl w:ilvl="8" w:tplc="845090B0"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FBA6BE76">
      <w:start w:val="1"/>
      <w:numFmt w:val="decimal"/>
      <w:lvlText w:val="%1."/>
      <w:lvlJc w:val="left"/>
      <w:pPr>
        <w:tabs>
          <w:tab w:val="num" w:pos="1080"/>
        </w:tabs>
        <w:ind w:left="1080" w:hanging="360"/>
      </w:pPr>
      <w:rPr>
        <w:rFonts w:hint="default"/>
      </w:rPr>
    </w:lvl>
    <w:lvl w:ilvl="1" w:tplc="3E827F2A" w:tentative="1">
      <w:start w:val="1"/>
      <w:numFmt w:val="lowerLetter"/>
      <w:lvlText w:val="%2."/>
      <w:lvlJc w:val="left"/>
      <w:pPr>
        <w:tabs>
          <w:tab w:val="num" w:pos="1440"/>
        </w:tabs>
        <w:ind w:left="1440" w:hanging="360"/>
      </w:pPr>
    </w:lvl>
    <w:lvl w:ilvl="2" w:tplc="EB9E977E">
      <w:start w:val="1"/>
      <w:numFmt w:val="lowerRoman"/>
      <w:lvlText w:val="%3."/>
      <w:lvlJc w:val="right"/>
      <w:pPr>
        <w:tabs>
          <w:tab w:val="num" w:pos="2160"/>
        </w:tabs>
        <w:ind w:left="2160" w:hanging="180"/>
      </w:pPr>
    </w:lvl>
    <w:lvl w:ilvl="3" w:tplc="248ECC8A" w:tentative="1">
      <w:start w:val="1"/>
      <w:numFmt w:val="decimal"/>
      <w:lvlText w:val="%4."/>
      <w:lvlJc w:val="left"/>
      <w:pPr>
        <w:tabs>
          <w:tab w:val="num" w:pos="2880"/>
        </w:tabs>
        <w:ind w:left="2880" w:hanging="360"/>
      </w:pPr>
    </w:lvl>
    <w:lvl w:ilvl="4" w:tplc="5B1EFF1E" w:tentative="1">
      <w:start w:val="1"/>
      <w:numFmt w:val="lowerLetter"/>
      <w:lvlText w:val="%5."/>
      <w:lvlJc w:val="left"/>
      <w:pPr>
        <w:tabs>
          <w:tab w:val="num" w:pos="3600"/>
        </w:tabs>
        <w:ind w:left="3600" w:hanging="360"/>
      </w:pPr>
    </w:lvl>
    <w:lvl w:ilvl="5" w:tplc="A6F802F4" w:tentative="1">
      <w:start w:val="1"/>
      <w:numFmt w:val="lowerRoman"/>
      <w:lvlText w:val="%6."/>
      <w:lvlJc w:val="right"/>
      <w:pPr>
        <w:tabs>
          <w:tab w:val="num" w:pos="4320"/>
        </w:tabs>
        <w:ind w:left="4320" w:hanging="180"/>
      </w:pPr>
    </w:lvl>
    <w:lvl w:ilvl="6" w:tplc="9B441152" w:tentative="1">
      <w:start w:val="1"/>
      <w:numFmt w:val="decimal"/>
      <w:lvlText w:val="%7."/>
      <w:lvlJc w:val="left"/>
      <w:pPr>
        <w:tabs>
          <w:tab w:val="num" w:pos="5040"/>
        </w:tabs>
        <w:ind w:left="5040" w:hanging="360"/>
      </w:pPr>
    </w:lvl>
    <w:lvl w:ilvl="7" w:tplc="F3DA752C" w:tentative="1">
      <w:start w:val="1"/>
      <w:numFmt w:val="lowerLetter"/>
      <w:lvlText w:val="%8."/>
      <w:lvlJc w:val="left"/>
      <w:pPr>
        <w:tabs>
          <w:tab w:val="num" w:pos="5760"/>
        </w:tabs>
        <w:ind w:left="5760" w:hanging="360"/>
      </w:pPr>
    </w:lvl>
    <w:lvl w:ilvl="8" w:tplc="BBDEA30A"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2A4C0630">
      <w:start w:val="1"/>
      <w:numFmt w:val="decimal"/>
      <w:lvlText w:val="%1."/>
      <w:lvlJc w:val="left"/>
      <w:pPr>
        <w:tabs>
          <w:tab w:val="num" w:pos="360"/>
        </w:tabs>
        <w:ind w:left="360" w:hanging="360"/>
      </w:pPr>
      <w:rPr>
        <w:rFonts w:hint="default"/>
        <w:b w:val="0"/>
      </w:rPr>
    </w:lvl>
    <w:lvl w:ilvl="1" w:tplc="A0427464" w:tentative="1">
      <w:start w:val="1"/>
      <w:numFmt w:val="lowerLetter"/>
      <w:lvlText w:val="%2."/>
      <w:lvlJc w:val="left"/>
      <w:pPr>
        <w:tabs>
          <w:tab w:val="num" w:pos="1440"/>
        </w:tabs>
        <w:ind w:left="1440" w:hanging="360"/>
      </w:pPr>
    </w:lvl>
    <w:lvl w:ilvl="2" w:tplc="A2066D0A" w:tentative="1">
      <w:start w:val="1"/>
      <w:numFmt w:val="lowerRoman"/>
      <w:lvlText w:val="%3."/>
      <w:lvlJc w:val="right"/>
      <w:pPr>
        <w:tabs>
          <w:tab w:val="num" w:pos="2160"/>
        </w:tabs>
        <w:ind w:left="2160" w:hanging="180"/>
      </w:pPr>
    </w:lvl>
    <w:lvl w:ilvl="3" w:tplc="B530AB34" w:tentative="1">
      <w:start w:val="1"/>
      <w:numFmt w:val="decimal"/>
      <w:lvlText w:val="%4."/>
      <w:lvlJc w:val="left"/>
      <w:pPr>
        <w:tabs>
          <w:tab w:val="num" w:pos="2880"/>
        </w:tabs>
        <w:ind w:left="2880" w:hanging="360"/>
      </w:pPr>
    </w:lvl>
    <w:lvl w:ilvl="4" w:tplc="60E237D2" w:tentative="1">
      <w:start w:val="1"/>
      <w:numFmt w:val="lowerLetter"/>
      <w:lvlText w:val="%5."/>
      <w:lvlJc w:val="left"/>
      <w:pPr>
        <w:tabs>
          <w:tab w:val="num" w:pos="3600"/>
        </w:tabs>
        <w:ind w:left="3600" w:hanging="360"/>
      </w:pPr>
    </w:lvl>
    <w:lvl w:ilvl="5" w:tplc="D7628DC2" w:tentative="1">
      <w:start w:val="1"/>
      <w:numFmt w:val="lowerRoman"/>
      <w:lvlText w:val="%6."/>
      <w:lvlJc w:val="right"/>
      <w:pPr>
        <w:tabs>
          <w:tab w:val="num" w:pos="4320"/>
        </w:tabs>
        <w:ind w:left="4320" w:hanging="180"/>
      </w:pPr>
    </w:lvl>
    <w:lvl w:ilvl="6" w:tplc="C51A32B2" w:tentative="1">
      <w:start w:val="1"/>
      <w:numFmt w:val="decimal"/>
      <w:lvlText w:val="%7."/>
      <w:lvlJc w:val="left"/>
      <w:pPr>
        <w:tabs>
          <w:tab w:val="num" w:pos="5040"/>
        </w:tabs>
        <w:ind w:left="5040" w:hanging="360"/>
      </w:pPr>
    </w:lvl>
    <w:lvl w:ilvl="7" w:tplc="4B7C448E" w:tentative="1">
      <w:start w:val="1"/>
      <w:numFmt w:val="lowerLetter"/>
      <w:lvlText w:val="%8."/>
      <w:lvlJc w:val="left"/>
      <w:pPr>
        <w:tabs>
          <w:tab w:val="num" w:pos="5760"/>
        </w:tabs>
        <w:ind w:left="5760" w:hanging="360"/>
      </w:pPr>
    </w:lvl>
    <w:lvl w:ilvl="8" w:tplc="6BE0FDC2"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DB6E99BC">
      <w:start w:val="2"/>
      <w:numFmt w:val="decimal"/>
      <w:lvlText w:val="%1."/>
      <w:lvlJc w:val="left"/>
      <w:pPr>
        <w:tabs>
          <w:tab w:val="num" w:pos="360"/>
        </w:tabs>
        <w:ind w:left="360" w:hanging="360"/>
      </w:pPr>
      <w:rPr>
        <w:rFonts w:hint="default"/>
      </w:rPr>
    </w:lvl>
    <w:lvl w:ilvl="1" w:tplc="47B6A7D8" w:tentative="1">
      <w:start w:val="1"/>
      <w:numFmt w:val="lowerLetter"/>
      <w:lvlText w:val="%2."/>
      <w:lvlJc w:val="left"/>
      <w:pPr>
        <w:tabs>
          <w:tab w:val="num" w:pos="1440"/>
        </w:tabs>
        <w:ind w:left="1440" w:hanging="360"/>
      </w:pPr>
    </w:lvl>
    <w:lvl w:ilvl="2" w:tplc="9C3063A6" w:tentative="1">
      <w:start w:val="1"/>
      <w:numFmt w:val="lowerRoman"/>
      <w:lvlText w:val="%3."/>
      <w:lvlJc w:val="right"/>
      <w:pPr>
        <w:tabs>
          <w:tab w:val="num" w:pos="2160"/>
        </w:tabs>
        <w:ind w:left="2160" w:hanging="180"/>
      </w:pPr>
    </w:lvl>
    <w:lvl w:ilvl="3" w:tplc="5164F400" w:tentative="1">
      <w:start w:val="1"/>
      <w:numFmt w:val="decimal"/>
      <w:lvlText w:val="%4."/>
      <w:lvlJc w:val="left"/>
      <w:pPr>
        <w:tabs>
          <w:tab w:val="num" w:pos="2880"/>
        </w:tabs>
        <w:ind w:left="2880" w:hanging="360"/>
      </w:pPr>
    </w:lvl>
    <w:lvl w:ilvl="4" w:tplc="54C6B8CC" w:tentative="1">
      <w:start w:val="1"/>
      <w:numFmt w:val="lowerLetter"/>
      <w:lvlText w:val="%5."/>
      <w:lvlJc w:val="left"/>
      <w:pPr>
        <w:tabs>
          <w:tab w:val="num" w:pos="3600"/>
        </w:tabs>
        <w:ind w:left="3600" w:hanging="360"/>
      </w:pPr>
    </w:lvl>
    <w:lvl w:ilvl="5" w:tplc="0D5CEF38" w:tentative="1">
      <w:start w:val="1"/>
      <w:numFmt w:val="lowerRoman"/>
      <w:lvlText w:val="%6."/>
      <w:lvlJc w:val="right"/>
      <w:pPr>
        <w:tabs>
          <w:tab w:val="num" w:pos="4320"/>
        </w:tabs>
        <w:ind w:left="4320" w:hanging="180"/>
      </w:pPr>
    </w:lvl>
    <w:lvl w:ilvl="6" w:tplc="FD6CA8EA" w:tentative="1">
      <w:start w:val="1"/>
      <w:numFmt w:val="decimal"/>
      <w:lvlText w:val="%7."/>
      <w:lvlJc w:val="left"/>
      <w:pPr>
        <w:tabs>
          <w:tab w:val="num" w:pos="5040"/>
        </w:tabs>
        <w:ind w:left="5040" w:hanging="360"/>
      </w:pPr>
    </w:lvl>
    <w:lvl w:ilvl="7" w:tplc="B560B01E" w:tentative="1">
      <w:start w:val="1"/>
      <w:numFmt w:val="lowerLetter"/>
      <w:lvlText w:val="%8."/>
      <w:lvlJc w:val="left"/>
      <w:pPr>
        <w:tabs>
          <w:tab w:val="num" w:pos="5760"/>
        </w:tabs>
        <w:ind w:left="5760" w:hanging="360"/>
      </w:pPr>
    </w:lvl>
    <w:lvl w:ilvl="8" w:tplc="E9C2566C"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21FC0FE4">
      <w:start w:val="1"/>
      <w:numFmt w:val="decimal"/>
      <w:lvlText w:val="%1."/>
      <w:lvlJc w:val="left"/>
      <w:pPr>
        <w:tabs>
          <w:tab w:val="num" w:pos="720"/>
        </w:tabs>
        <w:ind w:left="720" w:hanging="360"/>
      </w:pPr>
      <w:rPr>
        <w:rFonts w:hint="default"/>
      </w:rPr>
    </w:lvl>
    <w:lvl w:ilvl="1" w:tplc="DE1E9E0A" w:tentative="1">
      <w:start w:val="1"/>
      <w:numFmt w:val="lowerLetter"/>
      <w:lvlText w:val="%2."/>
      <w:lvlJc w:val="left"/>
      <w:pPr>
        <w:tabs>
          <w:tab w:val="num" w:pos="1800"/>
        </w:tabs>
        <w:ind w:left="1800" w:hanging="360"/>
      </w:pPr>
    </w:lvl>
    <w:lvl w:ilvl="2" w:tplc="63B23A64" w:tentative="1">
      <w:start w:val="1"/>
      <w:numFmt w:val="lowerRoman"/>
      <w:lvlText w:val="%3."/>
      <w:lvlJc w:val="right"/>
      <w:pPr>
        <w:tabs>
          <w:tab w:val="num" w:pos="2520"/>
        </w:tabs>
        <w:ind w:left="2520" w:hanging="180"/>
      </w:pPr>
    </w:lvl>
    <w:lvl w:ilvl="3" w:tplc="6E587D6E" w:tentative="1">
      <w:start w:val="1"/>
      <w:numFmt w:val="decimal"/>
      <w:lvlText w:val="%4."/>
      <w:lvlJc w:val="left"/>
      <w:pPr>
        <w:tabs>
          <w:tab w:val="num" w:pos="3240"/>
        </w:tabs>
        <w:ind w:left="3240" w:hanging="360"/>
      </w:pPr>
    </w:lvl>
    <w:lvl w:ilvl="4" w:tplc="5FEAFEF4" w:tentative="1">
      <w:start w:val="1"/>
      <w:numFmt w:val="lowerLetter"/>
      <w:lvlText w:val="%5."/>
      <w:lvlJc w:val="left"/>
      <w:pPr>
        <w:tabs>
          <w:tab w:val="num" w:pos="3960"/>
        </w:tabs>
        <w:ind w:left="3960" w:hanging="360"/>
      </w:pPr>
    </w:lvl>
    <w:lvl w:ilvl="5" w:tplc="A46E8E6C" w:tentative="1">
      <w:start w:val="1"/>
      <w:numFmt w:val="lowerRoman"/>
      <w:lvlText w:val="%6."/>
      <w:lvlJc w:val="right"/>
      <w:pPr>
        <w:tabs>
          <w:tab w:val="num" w:pos="4680"/>
        </w:tabs>
        <w:ind w:left="4680" w:hanging="180"/>
      </w:pPr>
    </w:lvl>
    <w:lvl w:ilvl="6" w:tplc="26527280" w:tentative="1">
      <w:start w:val="1"/>
      <w:numFmt w:val="decimal"/>
      <w:lvlText w:val="%7."/>
      <w:lvlJc w:val="left"/>
      <w:pPr>
        <w:tabs>
          <w:tab w:val="num" w:pos="5400"/>
        </w:tabs>
        <w:ind w:left="5400" w:hanging="360"/>
      </w:pPr>
    </w:lvl>
    <w:lvl w:ilvl="7" w:tplc="1A66228A" w:tentative="1">
      <w:start w:val="1"/>
      <w:numFmt w:val="lowerLetter"/>
      <w:lvlText w:val="%8."/>
      <w:lvlJc w:val="left"/>
      <w:pPr>
        <w:tabs>
          <w:tab w:val="num" w:pos="6120"/>
        </w:tabs>
        <w:ind w:left="6120" w:hanging="360"/>
      </w:pPr>
    </w:lvl>
    <w:lvl w:ilvl="8" w:tplc="52FAA73C"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53AC75BC">
      <w:start w:val="1"/>
      <w:numFmt w:val="decimal"/>
      <w:lvlText w:val="%1."/>
      <w:lvlJc w:val="left"/>
      <w:pPr>
        <w:tabs>
          <w:tab w:val="num" w:pos="780"/>
        </w:tabs>
        <w:ind w:left="780" w:hanging="780"/>
      </w:pPr>
      <w:rPr>
        <w:rFonts w:hint="default"/>
      </w:rPr>
    </w:lvl>
    <w:lvl w:ilvl="1" w:tplc="2D243666" w:tentative="1">
      <w:start w:val="1"/>
      <w:numFmt w:val="lowerLetter"/>
      <w:lvlText w:val="%2."/>
      <w:lvlJc w:val="left"/>
      <w:pPr>
        <w:tabs>
          <w:tab w:val="num" w:pos="1440"/>
        </w:tabs>
        <w:ind w:left="1440" w:hanging="360"/>
      </w:pPr>
    </w:lvl>
    <w:lvl w:ilvl="2" w:tplc="5CB4F37A" w:tentative="1">
      <w:start w:val="1"/>
      <w:numFmt w:val="lowerRoman"/>
      <w:lvlText w:val="%3."/>
      <w:lvlJc w:val="right"/>
      <w:pPr>
        <w:tabs>
          <w:tab w:val="num" w:pos="2160"/>
        </w:tabs>
        <w:ind w:left="2160" w:hanging="180"/>
      </w:pPr>
    </w:lvl>
    <w:lvl w:ilvl="3" w:tplc="3976EDD4" w:tentative="1">
      <w:start w:val="1"/>
      <w:numFmt w:val="decimal"/>
      <w:lvlText w:val="%4."/>
      <w:lvlJc w:val="left"/>
      <w:pPr>
        <w:tabs>
          <w:tab w:val="num" w:pos="2880"/>
        </w:tabs>
        <w:ind w:left="2880" w:hanging="360"/>
      </w:pPr>
    </w:lvl>
    <w:lvl w:ilvl="4" w:tplc="7EF88FB4" w:tentative="1">
      <w:start w:val="1"/>
      <w:numFmt w:val="lowerLetter"/>
      <w:lvlText w:val="%5."/>
      <w:lvlJc w:val="left"/>
      <w:pPr>
        <w:tabs>
          <w:tab w:val="num" w:pos="3600"/>
        </w:tabs>
        <w:ind w:left="3600" w:hanging="360"/>
      </w:pPr>
    </w:lvl>
    <w:lvl w:ilvl="5" w:tplc="8FF65996" w:tentative="1">
      <w:start w:val="1"/>
      <w:numFmt w:val="lowerRoman"/>
      <w:lvlText w:val="%6."/>
      <w:lvlJc w:val="right"/>
      <w:pPr>
        <w:tabs>
          <w:tab w:val="num" w:pos="4320"/>
        </w:tabs>
        <w:ind w:left="4320" w:hanging="180"/>
      </w:pPr>
    </w:lvl>
    <w:lvl w:ilvl="6" w:tplc="63506E78" w:tentative="1">
      <w:start w:val="1"/>
      <w:numFmt w:val="decimal"/>
      <w:lvlText w:val="%7."/>
      <w:lvlJc w:val="left"/>
      <w:pPr>
        <w:tabs>
          <w:tab w:val="num" w:pos="5040"/>
        </w:tabs>
        <w:ind w:left="5040" w:hanging="360"/>
      </w:pPr>
    </w:lvl>
    <w:lvl w:ilvl="7" w:tplc="6D9EAF58" w:tentative="1">
      <w:start w:val="1"/>
      <w:numFmt w:val="lowerLetter"/>
      <w:lvlText w:val="%8."/>
      <w:lvlJc w:val="left"/>
      <w:pPr>
        <w:tabs>
          <w:tab w:val="num" w:pos="5760"/>
        </w:tabs>
        <w:ind w:left="5760" w:hanging="360"/>
      </w:pPr>
    </w:lvl>
    <w:lvl w:ilvl="8" w:tplc="673AA71C"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A094F234">
      <w:start w:val="1"/>
      <w:numFmt w:val="decimal"/>
      <w:lvlText w:val="%1."/>
      <w:lvlJc w:val="left"/>
      <w:pPr>
        <w:tabs>
          <w:tab w:val="num" w:pos="360"/>
        </w:tabs>
        <w:ind w:left="360" w:hanging="360"/>
      </w:pPr>
      <w:rPr>
        <w:rFonts w:hint="default"/>
      </w:rPr>
    </w:lvl>
    <w:lvl w:ilvl="1" w:tplc="5232CF88" w:tentative="1">
      <w:start w:val="1"/>
      <w:numFmt w:val="lowerLetter"/>
      <w:lvlText w:val="%2."/>
      <w:lvlJc w:val="left"/>
      <w:pPr>
        <w:tabs>
          <w:tab w:val="num" w:pos="1440"/>
        </w:tabs>
        <w:ind w:left="1440" w:hanging="360"/>
      </w:pPr>
    </w:lvl>
    <w:lvl w:ilvl="2" w:tplc="182817D0" w:tentative="1">
      <w:start w:val="1"/>
      <w:numFmt w:val="lowerRoman"/>
      <w:lvlText w:val="%3."/>
      <w:lvlJc w:val="right"/>
      <w:pPr>
        <w:tabs>
          <w:tab w:val="num" w:pos="2160"/>
        </w:tabs>
        <w:ind w:left="2160" w:hanging="180"/>
      </w:pPr>
    </w:lvl>
    <w:lvl w:ilvl="3" w:tplc="C442A3AE" w:tentative="1">
      <w:start w:val="1"/>
      <w:numFmt w:val="decimal"/>
      <w:lvlText w:val="%4."/>
      <w:lvlJc w:val="left"/>
      <w:pPr>
        <w:tabs>
          <w:tab w:val="num" w:pos="2880"/>
        </w:tabs>
        <w:ind w:left="2880" w:hanging="360"/>
      </w:pPr>
    </w:lvl>
    <w:lvl w:ilvl="4" w:tplc="C4F214AC" w:tentative="1">
      <w:start w:val="1"/>
      <w:numFmt w:val="lowerLetter"/>
      <w:lvlText w:val="%5."/>
      <w:lvlJc w:val="left"/>
      <w:pPr>
        <w:tabs>
          <w:tab w:val="num" w:pos="3600"/>
        </w:tabs>
        <w:ind w:left="3600" w:hanging="360"/>
      </w:pPr>
    </w:lvl>
    <w:lvl w:ilvl="5" w:tplc="91E0BDCA" w:tentative="1">
      <w:start w:val="1"/>
      <w:numFmt w:val="lowerRoman"/>
      <w:lvlText w:val="%6."/>
      <w:lvlJc w:val="right"/>
      <w:pPr>
        <w:tabs>
          <w:tab w:val="num" w:pos="4320"/>
        </w:tabs>
        <w:ind w:left="4320" w:hanging="180"/>
      </w:pPr>
    </w:lvl>
    <w:lvl w:ilvl="6" w:tplc="8C9CC1D2" w:tentative="1">
      <w:start w:val="1"/>
      <w:numFmt w:val="decimal"/>
      <w:lvlText w:val="%7."/>
      <w:lvlJc w:val="left"/>
      <w:pPr>
        <w:tabs>
          <w:tab w:val="num" w:pos="5040"/>
        </w:tabs>
        <w:ind w:left="5040" w:hanging="360"/>
      </w:pPr>
    </w:lvl>
    <w:lvl w:ilvl="7" w:tplc="0FFA5592" w:tentative="1">
      <w:start w:val="1"/>
      <w:numFmt w:val="lowerLetter"/>
      <w:lvlText w:val="%8."/>
      <w:lvlJc w:val="left"/>
      <w:pPr>
        <w:tabs>
          <w:tab w:val="num" w:pos="5760"/>
        </w:tabs>
        <w:ind w:left="5760" w:hanging="360"/>
      </w:pPr>
    </w:lvl>
    <w:lvl w:ilvl="8" w:tplc="3310663A"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4BDC9476">
      <w:start w:val="1"/>
      <w:numFmt w:val="decimal"/>
      <w:lvlText w:val="%1."/>
      <w:lvlJc w:val="left"/>
      <w:pPr>
        <w:tabs>
          <w:tab w:val="num" w:pos="360"/>
        </w:tabs>
        <w:ind w:left="360" w:hanging="360"/>
      </w:pPr>
    </w:lvl>
    <w:lvl w:ilvl="1" w:tplc="1CE4ADF8" w:tentative="1">
      <w:start w:val="1"/>
      <w:numFmt w:val="lowerLetter"/>
      <w:lvlText w:val="%2."/>
      <w:lvlJc w:val="left"/>
      <w:pPr>
        <w:tabs>
          <w:tab w:val="num" w:pos="1080"/>
        </w:tabs>
        <w:ind w:left="1080" w:hanging="360"/>
      </w:pPr>
    </w:lvl>
    <w:lvl w:ilvl="2" w:tplc="A69891B6" w:tentative="1">
      <w:start w:val="1"/>
      <w:numFmt w:val="lowerRoman"/>
      <w:lvlText w:val="%3."/>
      <w:lvlJc w:val="right"/>
      <w:pPr>
        <w:tabs>
          <w:tab w:val="num" w:pos="1800"/>
        </w:tabs>
        <w:ind w:left="1800" w:hanging="180"/>
      </w:pPr>
    </w:lvl>
    <w:lvl w:ilvl="3" w:tplc="9F809976" w:tentative="1">
      <w:start w:val="1"/>
      <w:numFmt w:val="decimal"/>
      <w:lvlText w:val="%4."/>
      <w:lvlJc w:val="left"/>
      <w:pPr>
        <w:tabs>
          <w:tab w:val="num" w:pos="2520"/>
        </w:tabs>
        <w:ind w:left="2520" w:hanging="360"/>
      </w:pPr>
    </w:lvl>
    <w:lvl w:ilvl="4" w:tplc="BBBEE91A" w:tentative="1">
      <w:start w:val="1"/>
      <w:numFmt w:val="lowerLetter"/>
      <w:lvlText w:val="%5."/>
      <w:lvlJc w:val="left"/>
      <w:pPr>
        <w:tabs>
          <w:tab w:val="num" w:pos="3240"/>
        </w:tabs>
        <w:ind w:left="3240" w:hanging="360"/>
      </w:pPr>
    </w:lvl>
    <w:lvl w:ilvl="5" w:tplc="520ADCC6" w:tentative="1">
      <w:start w:val="1"/>
      <w:numFmt w:val="lowerRoman"/>
      <w:lvlText w:val="%6."/>
      <w:lvlJc w:val="right"/>
      <w:pPr>
        <w:tabs>
          <w:tab w:val="num" w:pos="3960"/>
        </w:tabs>
        <w:ind w:left="3960" w:hanging="180"/>
      </w:pPr>
    </w:lvl>
    <w:lvl w:ilvl="6" w:tplc="28DE37C6" w:tentative="1">
      <w:start w:val="1"/>
      <w:numFmt w:val="decimal"/>
      <w:lvlText w:val="%7."/>
      <w:lvlJc w:val="left"/>
      <w:pPr>
        <w:tabs>
          <w:tab w:val="num" w:pos="4680"/>
        </w:tabs>
        <w:ind w:left="4680" w:hanging="360"/>
      </w:pPr>
    </w:lvl>
    <w:lvl w:ilvl="7" w:tplc="21EEEF68" w:tentative="1">
      <w:start w:val="1"/>
      <w:numFmt w:val="lowerLetter"/>
      <w:lvlText w:val="%8."/>
      <w:lvlJc w:val="left"/>
      <w:pPr>
        <w:tabs>
          <w:tab w:val="num" w:pos="5400"/>
        </w:tabs>
        <w:ind w:left="5400" w:hanging="360"/>
      </w:pPr>
    </w:lvl>
    <w:lvl w:ilvl="8" w:tplc="27B822D8"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5AB2E836">
      <w:start w:val="1"/>
      <w:numFmt w:val="decimal"/>
      <w:lvlText w:val="%1."/>
      <w:lvlJc w:val="left"/>
      <w:pPr>
        <w:tabs>
          <w:tab w:val="num" w:pos="360"/>
        </w:tabs>
        <w:ind w:left="360" w:hanging="360"/>
      </w:pPr>
      <w:rPr>
        <w:rFonts w:hint="default"/>
        <w:b w:val="0"/>
      </w:rPr>
    </w:lvl>
    <w:lvl w:ilvl="1" w:tplc="03729F00" w:tentative="1">
      <w:start w:val="1"/>
      <w:numFmt w:val="lowerLetter"/>
      <w:lvlText w:val="%2."/>
      <w:lvlJc w:val="left"/>
      <w:pPr>
        <w:tabs>
          <w:tab w:val="num" w:pos="1440"/>
        </w:tabs>
        <w:ind w:left="1440" w:hanging="360"/>
      </w:pPr>
    </w:lvl>
    <w:lvl w:ilvl="2" w:tplc="5ACCDAD2" w:tentative="1">
      <w:start w:val="1"/>
      <w:numFmt w:val="lowerRoman"/>
      <w:lvlText w:val="%3."/>
      <w:lvlJc w:val="right"/>
      <w:pPr>
        <w:tabs>
          <w:tab w:val="num" w:pos="2160"/>
        </w:tabs>
        <w:ind w:left="2160" w:hanging="180"/>
      </w:pPr>
    </w:lvl>
    <w:lvl w:ilvl="3" w:tplc="33780268" w:tentative="1">
      <w:start w:val="1"/>
      <w:numFmt w:val="decimal"/>
      <w:lvlText w:val="%4."/>
      <w:lvlJc w:val="left"/>
      <w:pPr>
        <w:tabs>
          <w:tab w:val="num" w:pos="2880"/>
        </w:tabs>
        <w:ind w:left="2880" w:hanging="360"/>
      </w:pPr>
    </w:lvl>
    <w:lvl w:ilvl="4" w:tplc="BD2CCBB8" w:tentative="1">
      <w:start w:val="1"/>
      <w:numFmt w:val="lowerLetter"/>
      <w:lvlText w:val="%5."/>
      <w:lvlJc w:val="left"/>
      <w:pPr>
        <w:tabs>
          <w:tab w:val="num" w:pos="3600"/>
        </w:tabs>
        <w:ind w:left="3600" w:hanging="360"/>
      </w:pPr>
    </w:lvl>
    <w:lvl w:ilvl="5" w:tplc="D1FA0FAE" w:tentative="1">
      <w:start w:val="1"/>
      <w:numFmt w:val="lowerRoman"/>
      <w:lvlText w:val="%6."/>
      <w:lvlJc w:val="right"/>
      <w:pPr>
        <w:tabs>
          <w:tab w:val="num" w:pos="4320"/>
        </w:tabs>
        <w:ind w:left="4320" w:hanging="180"/>
      </w:pPr>
    </w:lvl>
    <w:lvl w:ilvl="6" w:tplc="CA48E836" w:tentative="1">
      <w:start w:val="1"/>
      <w:numFmt w:val="decimal"/>
      <w:lvlText w:val="%7."/>
      <w:lvlJc w:val="left"/>
      <w:pPr>
        <w:tabs>
          <w:tab w:val="num" w:pos="5040"/>
        </w:tabs>
        <w:ind w:left="5040" w:hanging="360"/>
      </w:pPr>
    </w:lvl>
    <w:lvl w:ilvl="7" w:tplc="E3F48F3A" w:tentative="1">
      <w:start w:val="1"/>
      <w:numFmt w:val="lowerLetter"/>
      <w:lvlText w:val="%8."/>
      <w:lvlJc w:val="left"/>
      <w:pPr>
        <w:tabs>
          <w:tab w:val="num" w:pos="5760"/>
        </w:tabs>
        <w:ind w:left="5760" w:hanging="360"/>
      </w:pPr>
    </w:lvl>
    <w:lvl w:ilvl="8" w:tplc="20362014"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0BB22A1E">
      <w:start w:val="3"/>
      <w:numFmt w:val="decimal"/>
      <w:lvlText w:val="%1."/>
      <w:lvlJc w:val="left"/>
      <w:pPr>
        <w:tabs>
          <w:tab w:val="num" w:pos="360"/>
        </w:tabs>
        <w:ind w:left="360" w:hanging="360"/>
      </w:pPr>
      <w:rPr>
        <w:rFonts w:hint="default"/>
      </w:rPr>
    </w:lvl>
    <w:lvl w:ilvl="1" w:tplc="4A389CE8" w:tentative="1">
      <w:start w:val="1"/>
      <w:numFmt w:val="lowerLetter"/>
      <w:lvlText w:val="%2."/>
      <w:lvlJc w:val="left"/>
      <w:pPr>
        <w:tabs>
          <w:tab w:val="num" w:pos="1440"/>
        </w:tabs>
        <w:ind w:left="1440" w:hanging="360"/>
      </w:pPr>
    </w:lvl>
    <w:lvl w:ilvl="2" w:tplc="E616868E" w:tentative="1">
      <w:start w:val="1"/>
      <w:numFmt w:val="lowerRoman"/>
      <w:lvlText w:val="%3."/>
      <w:lvlJc w:val="right"/>
      <w:pPr>
        <w:tabs>
          <w:tab w:val="num" w:pos="2160"/>
        </w:tabs>
        <w:ind w:left="2160" w:hanging="180"/>
      </w:pPr>
    </w:lvl>
    <w:lvl w:ilvl="3" w:tplc="86608E6C" w:tentative="1">
      <w:start w:val="1"/>
      <w:numFmt w:val="decimal"/>
      <w:lvlText w:val="%4."/>
      <w:lvlJc w:val="left"/>
      <w:pPr>
        <w:tabs>
          <w:tab w:val="num" w:pos="2880"/>
        </w:tabs>
        <w:ind w:left="2880" w:hanging="360"/>
      </w:pPr>
    </w:lvl>
    <w:lvl w:ilvl="4" w:tplc="53B6CB4E" w:tentative="1">
      <w:start w:val="1"/>
      <w:numFmt w:val="lowerLetter"/>
      <w:lvlText w:val="%5."/>
      <w:lvlJc w:val="left"/>
      <w:pPr>
        <w:tabs>
          <w:tab w:val="num" w:pos="3600"/>
        </w:tabs>
        <w:ind w:left="3600" w:hanging="360"/>
      </w:pPr>
    </w:lvl>
    <w:lvl w:ilvl="5" w:tplc="18AAA648" w:tentative="1">
      <w:start w:val="1"/>
      <w:numFmt w:val="lowerRoman"/>
      <w:lvlText w:val="%6."/>
      <w:lvlJc w:val="right"/>
      <w:pPr>
        <w:tabs>
          <w:tab w:val="num" w:pos="4320"/>
        </w:tabs>
        <w:ind w:left="4320" w:hanging="180"/>
      </w:pPr>
    </w:lvl>
    <w:lvl w:ilvl="6" w:tplc="C19CFBE8" w:tentative="1">
      <w:start w:val="1"/>
      <w:numFmt w:val="decimal"/>
      <w:lvlText w:val="%7."/>
      <w:lvlJc w:val="left"/>
      <w:pPr>
        <w:tabs>
          <w:tab w:val="num" w:pos="5040"/>
        </w:tabs>
        <w:ind w:left="5040" w:hanging="360"/>
      </w:pPr>
    </w:lvl>
    <w:lvl w:ilvl="7" w:tplc="96420550" w:tentative="1">
      <w:start w:val="1"/>
      <w:numFmt w:val="lowerLetter"/>
      <w:lvlText w:val="%8."/>
      <w:lvlJc w:val="left"/>
      <w:pPr>
        <w:tabs>
          <w:tab w:val="num" w:pos="5760"/>
        </w:tabs>
        <w:ind w:left="5760" w:hanging="360"/>
      </w:pPr>
    </w:lvl>
    <w:lvl w:ilvl="8" w:tplc="125EF6FC"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314A710E">
      <w:start w:val="1"/>
      <w:numFmt w:val="decimal"/>
      <w:lvlText w:val="%1."/>
      <w:lvlJc w:val="left"/>
      <w:pPr>
        <w:tabs>
          <w:tab w:val="num" w:pos="360"/>
        </w:tabs>
        <w:ind w:left="360" w:hanging="360"/>
      </w:pPr>
      <w:rPr>
        <w:rFonts w:hint="default"/>
        <w:b w:val="0"/>
      </w:rPr>
    </w:lvl>
    <w:lvl w:ilvl="1" w:tplc="90F8166E" w:tentative="1">
      <w:start w:val="1"/>
      <w:numFmt w:val="lowerLetter"/>
      <w:lvlText w:val="%2."/>
      <w:lvlJc w:val="left"/>
      <w:pPr>
        <w:tabs>
          <w:tab w:val="num" w:pos="1440"/>
        </w:tabs>
        <w:ind w:left="1440" w:hanging="360"/>
      </w:pPr>
    </w:lvl>
    <w:lvl w:ilvl="2" w:tplc="E8B89DFC" w:tentative="1">
      <w:start w:val="1"/>
      <w:numFmt w:val="lowerRoman"/>
      <w:lvlText w:val="%3."/>
      <w:lvlJc w:val="right"/>
      <w:pPr>
        <w:tabs>
          <w:tab w:val="num" w:pos="2160"/>
        </w:tabs>
        <w:ind w:left="2160" w:hanging="180"/>
      </w:pPr>
    </w:lvl>
    <w:lvl w:ilvl="3" w:tplc="7768645A" w:tentative="1">
      <w:start w:val="1"/>
      <w:numFmt w:val="decimal"/>
      <w:lvlText w:val="%4."/>
      <w:lvlJc w:val="left"/>
      <w:pPr>
        <w:tabs>
          <w:tab w:val="num" w:pos="2880"/>
        </w:tabs>
        <w:ind w:left="2880" w:hanging="360"/>
      </w:pPr>
    </w:lvl>
    <w:lvl w:ilvl="4" w:tplc="544A2C04" w:tentative="1">
      <w:start w:val="1"/>
      <w:numFmt w:val="lowerLetter"/>
      <w:lvlText w:val="%5."/>
      <w:lvlJc w:val="left"/>
      <w:pPr>
        <w:tabs>
          <w:tab w:val="num" w:pos="3600"/>
        </w:tabs>
        <w:ind w:left="3600" w:hanging="360"/>
      </w:pPr>
    </w:lvl>
    <w:lvl w:ilvl="5" w:tplc="FEC2DE3E" w:tentative="1">
      <w:start w:val="1"/>
      <w:numFmt w:val="lowerRoman"/>
      <w:lvlText w:val="%6."/>
      <w:lvlJc w:val="right"/>
      <w:pPr>
        <w:tabs>
          <w:tab w:val="num" w:pos="4320"/>
        </w:tabs>
        <w:ind w:left="4320" w:hanging="180"/>
      </w:pPr>
    </w:lvl>
    <w:lvl w:ilvl="6" w:tplc="A5009422" w:tentative="1">
      <w:start w:val="1"/>
      <w:numFmt w:val="decimal"/>
      <w:lvlText w:val="%7."/>
      <w:lvlJc w:val="left"/>
      <w:pPr>
        <w:tabs>
          <w:tab w:val="num" w:pos="5040"/>
        </w:tabs>
        <w:ind w:left="5040" w:hanging="360"/>
      </w:pPr>
    </w:lvl>
    <w:lvl w:ilvl="7" w:tplc="5C1C1E52" w:tentative="1">
      <w:start w:val="1"/>
      <w:numFmt w:val="lowerLetter"/>
      <w:lvlText w:val="%8."/>
      <w:lvlJc w:val="left"/>
      <w:pPr>
        <w:tabs>
          <w:tab w:val="num" w:pos="5760"/>
        </w:tabs>
        <w:ind w:left="5760" w:hanging="360"/>
      </w:pPr>
    </w:lvl>
    <w:lvl w:ilvl="8" w:tplc="AA086BEE"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57302202">
      <w:start w:val="1"/>
      <w:numFmt w:val="decimal"/>
      <w:lvlText w:val="%1."/>
      <w:lvlJc w:val="left"/>
      <w:pPr>
        <w:ind w:left="720" w:hanging="360"/>
      </w:pPr>
    </w:lvl>
    <w:lvl w:ilvl="1" w:tplc="08ACFCEE" w:tentative="1">
      <w:start w:val="1"/>
      <w:numFmt w:val="lowerLetter"/>
      <w:lvlText w:val="%2."/>
      <w:lvlJc w:val="left"/>
      <w:pPr>
        <w:ind w:left="1440" w:hanging="360"/>
      </w:pPr>
    </w:lvl>
    <w:lvl w:ilvl="2" w:tplc="D84C9706">
      <w:start w:val="1"/>
      <w:numFmt w:val="lowerRoman"/>
      <w:lvlText w:val="%3."/>
      <w:lvlJc w:val="right"/>
      <w:pPr>
        <w:ind w:left="2160" w:hanging="180"/>
      </w:pPr>
    </w:lvl>
    <w:lvl w:ilvl="3" w:tplc="6B621A6A" w:tentative="1">
      <w:start w:val="1"/>
      <w:numFmt w:val="decimal"/>
      <w:lvlText w:val="%4."/>
      <w:lvlJc w:val="left"/>
      <w:pPr>
        <w:ind w:left="2880" w:hanging="360"/>
      </w:pPr>
    </w:lvl>
    <w:lvl w:ilvl="4" w:tplc="BDE0CBC2" w:tentative="1">
      <w:start w:val="1"/>
      <w:numFmt w:val="lowerLetter"/>
      <w:lvlText w:val="%5."/>
      <w:lvlJc w:val="left"/>
      <w:pPr>
        <w:ind w:left="3600" w:hanging="360"/>
      </w:pPr>
    </w:lvl>
    <w:lvl w:ilvl="5" w:tplc="6D76D776" w:tentative="1">
      <w:start w:val="1"/>
      <w:numFmt w:val="lowerRoman"/>
      <w:lvlText w:val="%6."/>
      <w:lvlJc w:val="right"/>
      <w:pPr>
        <w:ind w:left="4320" w:hanging="180"/>
      </w:pPr>
    </w:lvl>
    <w:lvl w:ilvl="6" w:tplc="6AF6E65E" w:tentative="1">
      <w:start w:val="1"/>
      <w:numFmt w:val="decimal"/>
      <w:lvlText w:val="%7."/>
      <w:lvlJc w:val="left"/>
      <w:pPr>
        <w:ind w:left="5040" w:hanging="360"/>
      </w:pPr>
    </w:lvl>
    <w:lvl w:ilvl="7" w:tplc="5030C66A" w:tentative="1">
      <w:start w:val="1"/>
      <w:numFmt w:val="lowerLetter"/>
      <w:lvlText w:val="%8."/>
      <w:lvlJc w:val="left"/>
      <w:pPr>
        <w:ind w:left="5760" w:hanging="360"/>
      </w:pPr>
    </w:lvl>
    <w:lvl w:ilvl="8" w:tplc="80720302"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E376AFF2">
      <w:start w:val="1"/>
      <w:numFmt w:val="decimal"/>
      <w:lvlText w:val="%1."/>
      <w:lvlJc w:val="left"/>
      <w:pPr>
        <w:tabs>
          <w:tab w:val="num" w:pos="360"/>
        </w:tabs>
        <w:ind w:left="360" w:hanging="360"/>
      </w:pPr>
      <w:rPr>
        <w:rFonts w:hint="default"/>
      </w:rPr>
    </w:lvl>
    <w:lvl w:ilvl="1" w:tplc="6D68A5D0" w:tentative="1">
      <w:start w:val="1"/>
      <w:numFmt w:val="lowerLetter"/>
      <w:lvlText w:val="%2."/>
      <w:lvlJc w:val="left"/>
      <w:pPr>
        <w:tabs>
          <w:tab w:val="num" w:pos="1080"/>
        </w:tabs>
        <w:ind w:left="1080" w:hanging="360"/>
      </w:pPr>
    </w:lvl>
    <w:lvl w:ilvl="2" w:tplc="91B8C834" w:tentative="1">
      <w:start w:val="1"/>
      <w:numFmt w:val="lowerRoman"/>
      <w:lvlText w:val="%3."/>
      <w:lvlJc w:val="right"/>
      <w:pPr>
        <w:tabs>
          <w:tab w:val="num" w:pos="1800"/>
        </w:tabs>
        <w:ind w:left="1800" w:hanging="180"/>
      </w:pPr>
    </w:lvl>
    <w:lvl w:ilvl="3" w:tplc="F606DA30" w:tentative="1">
      <w:start w:val="1"/>
      <w:numFmt w:val="decimal"/>
      <w:lvlText w:val="%4."/>
      <w:lvlJc w:val="left"/>
      <w:pPr>
        <w:tabs>
          <w:tab w:val="num" w:pos="2520"/>
        </w:tabs>
        <w:ind w:left="2520" w:hanging="360"/>
      </w:pPr>
    </w:lvl>
    <w:lvl w:ilvl="4" w:tplc="1778B9BA" w:tentative="1">
      <w:start w:val="1"/>
      <w:numFmt w:val="lowerLetter"/>
      <w:lvlText w:val="%5."/>
      <w:lvlJc w:val="left"/>
      <w:pPr>
        <w:tabs>
          <w:tab w:val="num" w:pos="3240"/>
        </w:tabs>
        <w:ind w:left="3240" w:hanging="360"/>
      </w:pPr>
    </w:lvl>
    <w:lvl w:ilvl="5" w:tplc="ACFCD6A0" w:tentative="1">
      <w:start w:val="1"/>
      <w:numFmt w:val="lowerRoman"/>
      <w:lvlText w:val="%6."/>
      <w:lvlJc w:val="right"/>
      <w:pPr>
        <w:tabs>
          <w:tab w:val="num" w:pos="3960"/>
        </w:tabs>
        <w:ind w:left="3960" w:hanging="180"/>
      </w:pPr>
    </w:lvl>
    <w:lvl w:ilvl="6" w:tplc="6B5C3FCC" w:tentative="1">
      <w:start w:val="1"/>
      <w:numFmt w:val="decimal"/>
      <w:lvlText w:val="%7."/>
      <w:lvlJc w:val="left"/>
      <w:pPr>
        <w:tabs>
          <w:tab w:val="num" w:pos="4680"/>
        </w:tabs>
        <w:ind w:left="4680" w:hanging="360"/>
      </w:pPr>
    </w:lvl>
    <w:lvl w:ilvl="7" w:tplc="FA6CA796" w:tentative="1">
      <w:start w:val="1"/>
      <w:numFmt w:val="lowerLetter"/>
      <w:lvlText w:val="%8."/>
      <w:lvlJc w:val="left"/>
      <w:pPr>
        <w:tabs>
          <w:tab w:val="num" w:pos="5400"/>
        </w:tabs>
        <w:ind w:left="5400" w:hanging="360"/>
      </w:pPr>
    </w:lvl>
    <w:lvl w:ilvl="8" w:tplc="9C829ADC"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232CCCA2">
      <w:start w:val="1"/>
      <w:numFmt w:val="decimal"/>
      <w:lvlText w:val="%1."/>
      <w:lvlJc w:val="left"/>
      <w:pPr>
        <w:tabs>
          <w:tab w:val="num" w:pos="720"/>
        </w:tabs>
        <w:ind w:left="720" w:hanging="360"/>
      </w:pPr>
    </w:lvl>
    <w:lvl w:ilvl="1" w:tplc="E4B47FAA" w:tentative="1">
      <w:start w:val="1"/>
      <w:numFmt w:val="lowerLetter"/>
      <w:lvlText w:val="%2."/>
      <w:lvlJc w:val="left"/>
      <w:pPr>
        <w:tabs>
          <w:tab w:val="num" w:pos="1440"/>
        </w:tabs>
        <w:ind w:left="1440" w:hanging="360"/>
      </w:pPr>
    </w:lvl>
    <w:lvl w:ilvl="2" w:tplc="24DC88EC" w:tentative="1">
      <w:start w:val="1"/>
      <w:numFmt w:val="lowerRoman"/>
      <w:lvlText w:val="%3."/>
      <w:lvlJc w:val="right"/>
      <w:pPr>
        <w:tabs>
          <w:tab w:val="num" w:pos="2160"/>
        </w:tabs>
        <w:ind w:left="2160" w:hanging="180"/>
      </w:pPr>
    </w:lvl>
    <w:lvl w:ilvl="3" w:tplc="46549330" w:tentative="1">
      <w:start w:val="1"/>
      <w:numFmt w:val="decimal"/>
      <w:lvlText w:val="%4."/>
      <w:lvlJc w:val="left"/>
      <w:pPr>
        <w:tabs>
          <w:tab w:val="num" w:pos="2880"/>
        </w:tabs>
        <w:ind w:left="2880" w:hanging="360"/>
      </w:pPr>
    </w:lvl>
    <w:lvl w:ilvl="4" w:tplc="1BA4CA1E" w:tentative="1">
      <w:start w:val="1"/>
      <w:numFmt w:val="lowerLetter"/>
      <w:lvlText w:val="%5."/>
      <w:lvlJc w:val="left"/>
      <w:pPr>
        <w:tabs>
          <w:tab w:val="num" w:pos="3600"/>
        </w:tabs>
        <w:ind w:left="3600" w:hanging="360"/>
      </w:pPr>
    </w:lvl>
    <w:lvl w:ilvl="5" w:tplc="6F72D05C" w:tentative="1">
      <w:start w:val="1"/>
      <w:numFmt w:val="lowerRoman"/>
      <w:lvlText w:val="%6."/>
      <w:lvlJc w:val="right"/>
      <w:pPr>
        <w:tabs>
          <w:tab w:val="num" w:pos="4320"/>
        </w:tabs>
        <w:ind w:left="4320" w:hanging="180"/>
      </w:pPr>
    </w:lvl>
    <w:lvl w:ilvl="6" w:tplc="15AA806E" w:tentative="1">
      <w:start w:val="1"/>
      <w:numFmt w:val="decimal"/>
      <w:lvlText w:val="%7."/>
      <w:lvlJc w:val="left"/>
      <w:pPr>
        <w:tabs>
          <w:tab w:val="num" w:pos="5040"/>
        </w:tabs>
        <w:ind w:left="5040" w:hanging="360"/>
      </w:pPr>
    </w:lvl>
    <w:lvl w:ilvl="7" w:tplc="8E5CC1B6" w:tentative="1">
      <w:start w:val="1"/>
      <w:numFmt w:val="lowerLetter"/>
      <w:lvlText w:val="%8."/>
      <w:lvlJc w:val="left"/>
      <w:pPr>
        <w:tabs>
          <w:tab w:val="num" w:pos="5760"/>
        </w:tabs>
        <w:ind w:left="5760" w:hanging="360"/>
      </w:pPr>
    </w:lvl>
    <w:lvl w:ilvl="8" w:tplc="093C8B30"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1DFED976">
      <w:start w:val="1"/>
      <w:numFmt w:val="decimal"/>
      <w:lvlText w:val="%1)"/>
      <w:lvlJc w:val="left"/>
      <w:pPr>
        <w:tabs>
          <w:tab w:val="num" w:pos="360"/>
        </w:tabs>
        <w:ind w:left="360" w:hanging="360"/>
      </w:pPr>
      <w:rPr>
        <w:rFonts w:hint="default"/>
      </w:rPr>
    </w:lvl>
    <w:lvl w:ilvl="1" w:tplc="10C0075C" w:tentative="1">
      <w:start w:val="1"/>
      <w:numFmt w:val="lowerLetter"/>
      <w:lvlText w:val="%2."/>
      <w:lvlJc w:val="left"/>
      <w:pPr>
        <w:tabs>
          <w:tab w:val="num" w:pos="1080"/>
        </w:tabs>
        <w:ind w:left="1080" w:hanging="360"/>
      </w:pPr>
    </w:lvl>
    <w:lvl w:ilvl="2" w:tplc="AAA03DBE" w:tentative="1">
      <w:start w:val="1"/>
      <w:numFmt w:val="lowerRoman"/>
      <w:lvlText w:val="%3."/>
      <w:lvlJc w:val="right"/>
      <w:pPr>
        <w:tabs>
          <w:tab w:val="num" w:pos="1800"/>
        </w:tabs>
        <w:ind w:left="1800" w:hanging="180"/>
      </w:pPr>
    </w:lvl>
    <w:lvl w:ilvl="3" w:tplc="F8AC6D92" w:tentative="1">
      <w:start w:val="1"/>
      <w:numFmt w:val="decimal"/>
      <w:lvlText w:val="%4."/>
      <w:lvlJc w:val="left"/>
      <w:pPr>
        <w:tabs>
          <w:tab w:val="num" w:pos="2520"/>
        </w:tabs>
        <w:ind w:left="2520" w:hanging="360"/>
      </w:pPr>
    </w:lvl>
    <w:lvl w:ilvl="4" w:tplc="D5B29E6A" w:tentative="1">
      <w:start w:val="1"/>
      <w:numFmt w:val="lowerLetter"/>
      <w:lvlText w:val="%5."/>
      <w:lvlJc w:val="left"/>
      <w:pPr>
        <w:tabs>
          <w:tab w:val="num" w:pos="3240"/>
        </w:tabs>
        <w:ind w:left="3240" w:hanging="360"/>
      </w:pPr>
    </w:lvl>
    <w:lvl w:ilvl="5" w:tplc="B56455CE" w:tentative="1">
      <w:start w:val="1"/>
      <w:numFmt w:val="lowerRoman"/>
      <w:lvlText w:val="%6."/>
      <w:lvlJc w:val="right"/>
      <w:pPr>
        <w:tabs>
          <w:tab w:val="num" w:pos="3960"/>
        </w:tabs>
        <w:ind w:left="3960" w:hanging="180"/>
      </w:pPr>
    </w:lvl>
    <w:lvl w:ilvl="6" w:tplc="5394CFC6" w:tentative="1">
      <w:start w:val="1"/>
      <w:numFmt w:val="decimal"/>
      <w:lvlText w:val="%7."/>
      <w:lvlJc w:val="left"/>
      <w:pPr>
        <w:tabs>
          <w:tab w:val="num" w:pos="4680"/>
        </w:tabs>
        <w:ind w:left="4680" w:hanging="360"/>
      </w:pPr>
    </w:lvl>
    <w:lvl w:ilvl="7" w:tplc="8AA07D7A" w:tentative="1">
      <w:start w:val="1"/>
      <w:numFmt w:val="lowerLetter"/>
      <w:lvlText w:val="%8."/>
      <w:lvlJc w:val="left"/>
      <w:pPr>
        <w:tabs>
          <w:tab w:val="num" w:pos="5400"/>
        </w:tabs>
        <w:ind w:left="5400" w:hanging="360"/>
      </w:pPr>
    </w:lvl>
    <w:lvl w:ilvl="8" w:tplc="30F20E5E"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2F1CAC72">
      <w:start w:val="1"/>
      <w:numFmt w:val="decimal"/>
      <w:lvlText w:val="%1."/>
      <w:lvlJc w:val="left"/>
      <w:pPr>
        <w:tabs>
          <w:tab w:val="num" w:pos="720"/>
        </w:tabs>
        <w:ind w:left="720" w:hanging="360"/>
      </w:pPr>
      <w:rPr>
        <w:rFonts w:hint="default"/>
      </w:rPr>
    </w:lvl>
    <w:lvl w:ilvl="1" w:tplc="354E55BC" w:tentative="1">
      <w:start w:val="1"/>
      <w:numFmt w:val="lowerLetter"/>
      <w:lvlText w:val="%2."/>
      <w:lvlJc w:val="left"/>
      <w:pPr>
        <w:tabs>
          <w:tab w:val="num" w:pos="816"/>
        </w:tabs>
        <w:ind w:left="816" w:hanging="360"/>
      </w:pPr>
    </w:lvl>
    <w:lvl w:ilvl="2" w:tplc="9C5277C6" w:tentative="1">
      <w:start w:val="1"/>
      <w:numFmt w:val="lowerRoman"/>
      <w:lvlText w:val="%3."/>
      <w:lvlJc w:val="right"/>
      <w:pPr>
        <w:tabs>
          <w:tab w:val="num" w:pos="1536"/>
        </w:tabs>
        <w:ind w:left="1536" w:hanging="180"/>
      </w:pPr>
    </w:lvl>
    <w:lvl w:ilvl="3" w:tplc="86ACF8BE" w:tentative="1">
      <w:start w:val="1"/>
      <w:numFmt w:val="decimal"/>
      <w:lvlText w:val="%4."/>
      <w:lvlJc w:val="left"/>
      <w:pPr>
        <w:tabs>
          <w:tab w:val="num" w:pos="2256"/>
        </w:tabs>
        <w:ind w:left="2256" w:hanging="360"/>
      </w:pPr>
    </w:lvl>
    <w:lvl w:ilvl="4" w:tplc="360E0ABE" w:tentative="1">
      <w:start w:val="1"/>
      <w:numFmt w:val="lowerLetter"/>
      <w:lvlText w:val="%5."/>
      <w:lvlJc w:val="left"/>
      <w:pPr>
        <w:tabs>
          <w:tab w:val="num" w:pos="2976"/>
        </w:tabs>
        <w:ind w:left="2976" w:hanging="360"/>
      </w:pPr>
    </w:lvl>
    <w:lvl w:ilvl="5" w:tplc="8DCADF46" w:tentative="1">
      <w:start w:val="1"/>
      <w:numFmt w:val="lowerRoman"/>
      <w:lvlText w:val="%6."/>
      <w:lvlJc w:val="right"/>
      <w:pPr>
        <w:tabs>
          <w:tab w:val="num" w:pos="3696"/>
        </w:tabs>
        <w:ind w:left="3696" w:hanging="180"/>
      </w:pPr>
    </w:lvl>
    <w:lvl w:ilvl="6" w:tplc="36C47C52" w:tentative="1">
      <w:start w:val="1"/>
      <w:numFmt w:val="decimal"/>
      <w:lvlText w:val="%7."/>
      <w:lvlJc w:val="left"/>
      <w:pPr>
        <w:tabs>
          <w:tab w:val="num" w:pos="4416"/>
        </w:tabs>
        <w:ind w:left="4416" w:hanging="360"/>
      </w:pPr>
    </w:lvl>
    <w:lvl w:ilvl="7" w:tplc="BA96AEC4" w:tentative="1">
      <w:start w:val="1"/>
      <w:numFmt w:val="lowerLetter"/>
      <w:lvlText w:val="%8."/>
      <w:lvlJc w:val="left"/>
      <w:pPr>
        <w:tabs>
          <w:tab w:val="num" w:pos="5136"/>
        </w:tabs>
        <w:ind w:left="5136" w:hanging="360"/>
      </w:pPr>
    </w:lvl>
    <w:lvl w:ilvl="8" w:tplc="40B6E984"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FCF01470">
      <w:start w:val="1"/>
      <w:numFmt w:val="decimal"/>
      <w:lvlText w:val="%1."/>
      <w:lvlJc w:val="left"/>
      <w:pPr>
        <w:tabs>
          <w:tab w:val="num" w:pos="720"/>
        </w:tabs>
        <w:ind w:left="720" w:hanging="360"/>
      </w:pPr>
    </w:lvl>
    <w:lvl w:ilvl="1" w:tplc="88E67D1C" w:tentative="1">
      <w:start w:val="1"/>
      <w:numFmt w:val="lowerLetter"/>
      <w:lvlText w:val="%2."/>
      <w:lvlJc w:val="left"/>
      <w:pPr>
        <w:tabs>
          <w:tab w:val="num" w:pos="1440"/>
        </w:tabs>
        <w:ind w:left="1440" w:hanging="360"/>
      </w:pPr>
    </w:lvl>
    <w:lvl w:ilvl="2" w:tplc="2D9C187C">
      <w:start w:val="1"/>
      <w:numFmt w:val="lowerRoman"/>
      <w:lvlText w:val="%3."/>
      <w:lvlJc w:val="right"/>
      <w:pPr>
        <w:tabs>
          <w:tab w:val="num" w:pos="2160"/>
        </w:tabs>
        <w:ind w:left="2160" w:hanging="180"/>
      </w:pPr>
    </w:lvl>
    <w:lvl w:ilvl="3" w:tplc="C8D403AE" w:tentative="1">
      <w:start w:val="1"/>
      <w:numFmt w:val="decimal"/>
      <w:lvlText w:val="%4."/>
      <w:lvlJc w:val="left"/>
      <w:pPr>
        <w:tabs>
          <w:tab w:val="num" w:pos="2880"/>
        </w:tabs>
        <w:ind w:left="2880" w:hanging="360"/>
      </w:pPr>
    </w:lvl>
    <w:lvl w:ilvl="4" w:tplc="9CCA79F8" w:tentative="1">
      <w:start w:val="1"/>
      <w:numFmt w:val="lowerLetter"/>
      <w:lvlText w:val="%5."/>
      <w:lvlJc w:val="left"/>
      <w:pPr>
        <w:tabs>
          <w:tab w:val="num" w:pos="3600"/>
        </w:tabs>
        <w:ind w:left="3600" w:hanging="360"/>
      </w:pPr>
    </w:lvl>
    <w:lvl w:ilvl="5" w:tplc="A7DC0BA0" w:tentative="1">
      <w:start w:val="1"/>
      <w:numFmt w:val="lowerRoman"/>
      <w:lvlText w:val="%6."/>
      <w:lvlJc w:val="right"/>
      <w:pPr>
        <w:tabs>
          <w:tab w:val="num" w:pos="4320"/>
        </w:tabs>
        <w:ind w:left="4320" w:hanging="180"/>
      </w:pPr>
    </w:lvl>
    <w:lvl w:ilvl="6" w:tplc="498CDC3E" w:tentative="1">
      <w:start w:val="1"/>
      <w:numFmt w:val="decimal"/>
      <w:lvlText w:val="%7."/>
      <w:lvlJc w:val="left"/>
      <w:pPr>
        <w:tabs>
          <w:tab w:val="num" w:pos="5040"/>
        </w:tabs>
        <w:ind w:left="5040" w:hanging="360"/>
      </w:pPr>
    </w:lvl>
    <w:lvl w:ilvl="7" w:tplc="CC64C7BE" w:tentative="1">
      <w:start w:val="1"/>
      <w:numFmt w:val="lowerLetter"/>
      <w:lvlText w:val="%8."/>
      <w:lvlJc w:val="left"/>
      <w:pPr>
        <w:tabs>
          <w:tab w:val="num" w:pos="5760"/>
        </w:tabs>
        <w:ind w:left="5760" w:hanging="360"/>
      </w:pPr>
    </w:lvl>
    <w:lvl w:ilvl="8" w:tplc="810C44E8"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9A0C3E4E">
      <w:start w:val="1"/>
      <w:numFmt w:val="decimal"/>
      <w:lvlText w:val="%1."/>
      <w:lvlJc w:val="left"/>
      <w:pPr>
        <w:tabs>
          <w:tab w:val="num" w:pos="360"/>
        </w:tabs>
        <w:ind w:left="360" w:hanging="360"/>
      </w:pPr>
      <w:rPr>
        <w:rFonts w:hint="default"/>
      </w:rPr>
    </w:lvl>
    <w:lvl w:ilvl="1" w:tplc="C8D88D38">
      <w:start w:val="1"/>
      <w:numFmt w:val="lowerLetter"/>
      <w:lvlText w:val="%2."/>
      <w:lvlJc w:val="left"/>
      <w:pPr>
        <w:tabs>
          <w:tab w:val="num" w:pos="1080"/>
        </w:tabs>
        <w:ind w:left="1080" w:hanging="360"/>
      </w:pPr>
    </w:lvl>
    <w:lvl w:ilvl="2" w:tplc="44ACFC9C" w:tentative="1">
      <w:start w:val="1"/>
      <w:numFmt w:val="lowerRoman"/>
      <w:lvlText w:val="%3."/>
      <w:lvlJc w:val="right"/>
      <w:pPr>
        <w:tabs>
          <w:tab w:val="num" w:pos="1800"/>
        </w:tabs>
        <w:ind w:left="1800" w:hanging="180"/>
      </w:pPr>
    </w:lvl>
    <w:lvl w:ilvl="3" w:tplc="99DE7B04" w:tentative="1">
      <w:start w:val="1"/>
      <w:numFmt w:val="decimal"/>
      <w:lvlText w:val="%4."/>
      <w:lvlJc w:val="left"/>
      <w:pPr>
        <w:tabs>
          <w:tab w:val="num" w:pos="2520"/>
        </w:tabs>
        <w:ind w:left="2520" w:hanging="360"/>
      </w:pPr>
    </w:lvl>
    <w:lvl w:ilvl="4" w:tplc="E83A8140" w:tentative="1">
      <w:start w:val="1"/>
      <w:numFmt w:val="lowerLetter"/>
      <w:lvlText w:val="%5."/>
      <w:lvlJc w:val="left"/>
      <w:pPr>
        <w:tabs>
          <w:tab w:val="num" w:pos="3240"/>
        </w:tabs>
        <w:ind w:left="3240" w:hanging="360"/>
      </w:pPr>
    </w:lvl>
    <w:lvl w:ilvl="5" w:tplc="104A445A" w:tentative="1">
      <w:start w:val="1"/>
      <w:numFmt w:val="lowerRoman"/>
      <w:lvlText w:val="%6."/>
      <w:lvlJc w:val="right"/>
      <w:pPr>
        <w:tabs>
          <w:tab w:val="num" w:pos="3960"/>
        </w:tabs>
        <w:ind w:left="3960" w:hanging="180"/>
      </w:pPr>
    </w:lvl>
    <w:lvl w:ilvl="6" w:tplc="AEEE7C30" w:tentative="1">
      <w:start w:val="1"/>
      <w:numFmt w:val="decimal"/>
      <w:lvlText w:val="%7."/>
      <w:lvlJc w:val="left"/>
      <w:pPr>
        <w:tabs>
          <w:tab w:val="num" w:pos="4680"/>
        </w:tabs>
        <w:ind w:left="4680" w:hanging="360"/>
      </w:pPr>
    </w:lvl>
    <w:lvl w:ilvl="7" w:tplc="BD54EEE2" w:tentative="1">
      <w:start w:val="1"/>
      <w:numFmt w:val="lowerLetter"/>
      <w:lvlText w:val="%8."/>
      <w:lvlJc w:val="left"/>
      <w:pPr>
        <w:tabs>
          <w:tab w:val="num" w:pos="5400"/>
        </w:tabs>
        <w:ind w:left="5400" w:hanging="360"/>
      </w:pPr>
    </w:lvl>
    <w:lvl w:ilvl="8" w:tplc="F2764184"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959885F8">
      <w:start w:val="1"/>
      <w:numFmt w:val="decimal"/>
      <w:lvlText w:val="%1."/>
      <w:lvlJc w:val="left"/>
      <w:pPr>
        <w:tabs>
          <w:tab w:val="num" w:pos="360"/>
        </w:tabs>
        <w:ind w:left="360" w:hanging="360"/>
      </w:pPr>
      <w:rPr>
        <w:rFonts w:hint="default"/>
        <w:b w:val="0"/>
      </w:rPr>
    </w:lvl>
    <w:lvl w:ilvl="1" w:tplc="060E9420" w:tentative="1">
      <w:start w:val="1"/>
      <w:numFmt w:val="lowerLetter"/>
      <w:lvlText w:val="%2."/>
      <w:lvlJc w:val="left"/>
      <w:pPr>
        <w:tabs>
          <w:tab w:val="num" w:pos="1440"/>
        </w:tabs>
        <w:ind w:left="1440" w:hanging="360"/>
      </w:pPr>
    </w:lvl>
    <w:lvl w:ilvl="2" w:tplc="05D6542C" w:tentative="1">
      <w:start w:val="1"/>
      <w:numFmt w:val="lowerRoman"/>
      <w:lvlText w:val="%3."/>
      <w:lvlJc w:val="right"/>
      <w:pPr>
        <w:tabs>
          <w:tab w:val="num" w:pos="2160"/>
        </w:tabs>
        <w:ind w:left="2160" w:hanging="180"/>
      </w:pPr>
    </w:lvl>
    <w:lvl w:ilvl="3" w:tplc="A6824C72" w:tentative="1">
      <w:start w:val="1"/>
      <w:numFmt w:val="decimal"/>
      <w:lvlText w:val="%4."/>
      <w:lvlJc w:val="left"/>
      <w:pPr>
        <w:tabs>
          <w:tab w:val="num" w:pos="2880"/>
        </w:tabs>
        <w:ind w:left="2880" w:hanging="360"/>
      </w:pPr>
    </w:lvl>
    <w:lvl w:ilvl="4" w:tplc="33465FA6" w:tentative="1">
      <w:start w:val="1"/>
      <w:numFmt w:val="lowerLetter"/>
      <w:lvlText w:val="%5."/>
      <w:lvlJc w:val="left"/>
      <w:pPr>
        <w:tabs>
          <w:tab w:val="num" w:pos="3600"/>
        </w:tabs>
        <w:ind w:left="3600" w:hanging="360"/>
      </w:pPr>
    </w:lvl>
    <w:lvl w:ilvl="5" w:tplc="D6DEB770" w:tentative="1">
      <w:start w:val="1"/>
      <w:numFmt w:val="lowerRoman"/>
      <w:lvlText w:val="%6."/>
      <w:lvlJc w:val="right"/>
      <w:pPr>
        <w:tabs>
          <w:tab w:val="num" w:pos="4320"/>
        </w:tabs>
        <w:ind w:left="4320" w:hanging="180"/>
      </w:pPr>
    </w:lvl>
    <w:lvl w:ilvl="6" w:tplc="CEC4D1CE" w:tentative="1">
      <w:start w:val="1"/>
      <w:numFmt w:val="decimal"/>
      <w:lvlText w:val="%7."/>
      <w:lvlJc w:val="left"/>
      <w:pPr>
        <w:tabs>
          <w:tab w:val="num" w:pos="5040"/>
        </w:tabs>
        <w:ind w:left="5040" w:hanging="360"/>
      </w:pPr>
    </w:lvl>
    <w:lvl w:ilvl="7" w:tplc="5A9ECA00" w:tentative="1">
      <w:start w:val="1"/>
      <w:numFmt w:val="lowerLetter"/>
      <w:lvlText w:val="%8."/>
      <w:lvlJc w:val="left"/>
      <w:pPr>
        <w:tabs>
          <w:tab w:val="num" w:pos="5760"/>
        </w:tabs>
        <w:ind w:left="5760" w:hanging="360"/>
      </w:pPr>
    </w:lvl>
    <w:lvl w:ilvl="8" w:tplc="DDD4A288"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16C85398">
      <w:start w:val="1"/>
      <w:numFmt w:val="decimal"/>
      <w:lvlText w:val="%1."/>
      <w:lvlJc w:val="left"/>
      <w:pPr>
        <w:tabs>
          <w:tab w:val="num" w:pos="360"/>
        </w:tabs>
        <w:ind w:left="360" w:hanging="360"/>
      </w:pPr>
      <w:rPr>
        <w:rFonts w:hint="default"/>
      </w:rPr>
    </w:lvl>
    <w:lvl w:ilvl="1" w:tplc="78DE7F28" w:tentative="1">
      <w:start w:val="1"/>
      <w:numFmt w:val="lowerLetter"/>
      <w:lvlText w:val="%2."/>
      <w:lvlJc w:val="left"/>
      <w:pPr>
        <w:tabs>
          <w:tab w:val="num" w:pos="1440"/>
        </w:tabs>
        <w:ind w:left="1440" w:hanging="360"/>
      </w:pPr>
    </w:lvl>
    <w:lvl w:ilvl="2" w:tplc="B3E84E2E" w:tentative="1">
      <w:start w:val="1"/>
      <w:numFmt w:val="lowerRoman"/>
      <w:lvlText w:val="%3."/>
      <w:lvlJc w:val="right"/>
      <w:pPr>
        <w:tabs>
          <w:tab w:val="num" w:pos="2160"/>
        </w:tabs>
        <w:ind w:left="2160" w:hanging="180"/>
      </w:pPr>
    </w:lvl>
    <w:lvl w:ilvl="3" w:tplc="A306A5B2" w:tentative="1">
      <w:start w:val="1"/>
      <w:numFmt w:val="decimal"/>
      <w:lvlText w:val="%4."/>
      <w:lvlJc w:val="left"/>
      <w:pPr>
        <w:tabs>
          <w:tab w:val="num" w:pos="2880"/>
        </w:tabs>
        <w:ind w:left="2880" w:hanging="360"/>
      </w:pPr>
    </w:lvl>
    <w:lvl w:ilvl="4" w:tplc="23524436" w:tentative="1">
      <w:start w:val="1"/>
      <w:numFmt w:val="lowerLetter"/>
      <w:lvlText w:val="%5."/>
      <w:lvlJc w:val="left"/>
      <w:pPr>
        <w:tabs>
          <w:tab w:val="num" w:pos="3600"/>
        </w:tabs>
        <w:ind w:left="3600" w:hanging="360"/>
      </w:pPr>
    </w:lvl>
    <w:lvl w:ilvl="5" w:tplc="284C4BC0" w:tentative="1">
      <w:start w:val="1"/>
      <w:numFmt w:val="lowerRoman"/>
      <w:lvlText w:val="%6."/>
      <w:lvlJc w:val="right"/>
      <w:pPr>
        <w:tabs>
          <w:tab w:val="num" w:pos="4320"/>
        </w:tabs>
        <w:ind w:left="4320" w:hanging="180"/>
      </w:pPr>
    </w:lvl>
    <w:lvl w:ilvl="6" w:tplc="5D8C2A06" w:tentative="1">
      <w:start w:val="1"/>
      <w:numFmt w:val="decimal"/>
      <w:lvlText w:val="%7."/>
      <w:lvlJc w:val="left"/>
      <w:pPr>
        <w:tabs>
          <w:tab w:val="num" w:pos="5040"/>
        </w:tabs>
        <w:ind w:left="5040" w:hanging="360"/>
      </w:pPr>
    </w:lvl>
    <w:lvl w:ilvl="7" w:tplc="A2481E26" w:tentative="1">
      <w:start w:val="1"/>
      <w:numFmt w:val="lowerLetter"/>
      <w:lvlText w:val="%8."/>
      <w:lvlJc w:val="left"/>
      <w:pPr>
        <w:tabs>
          <w:tab w:val="num" w:pos="5760"/>
        </w:tabs>
        <w:ind w:left="5760" w:hanging="360"/>
      </w:pPr>
    </w:lvl>
    <w:lvl w:ilvl="8" w:tplc="E2CC3806"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8D14B10A">
      <w:start w:val="1"/>
      <w:numFmt w:val="decimal"/>
      <w:lvlText w:val="%1."/>
      <w:lvlJc w:val="left"/>
      <w:pPr>
        <w:tabs>
          <w:tab w:val="num" w:pos="360"/>
        </w:tabs>
        <w:ind w:left="360" w:hanging="360"/>
      </w:pPr>
      <w:rPr>
        <w:rFonts w:hint="default"/>
      </w:rPr>
    </w:lvl>
    <w:lvl w:ilvl="1" w:tplc="3FD2B56A" w:tentative="1">
      <w:start w:val="1"/>
      <w:numFmt w:val="lowerLetter"/>
      <w:lvlText w:val="%2."/>
      <w:lvlJc w:val="left"/>
      <w:pPr>
        <w:tabs>
          <w:tab w:val="num" w:pos="720"/>
        </w:tabs>
        <w:ind w:left="720" w:hanging="360"/>
      </w:pPr>
    </w:lvl>
    <w:lvl w:ilvl="2" w:tplc="3920DEFA" w:tentative="1">
      <w:start w:val="1"/>
      <w:numFmt w:val="lowerRoman"/>
      <w:lvlText w:val="%3."/>
      <w:lvlJc w:val="right"/>
      <w:pPr>
        <w:tabs>
          <w:tab w:val="num" w:pos="1440"/>
        </w:tabs>
        <w:ind w:left="1440" w:hanging="180"/>
      </w:pPr>
    </w:lvl>
    <w:lvl w:ilvl="3" w:tplc="C1487794" w:tentative="1">
      <w:start w:val="1"/>
      <w:numFmt w:val="decimal"/>
      <w:lvlText w:val="%4."/>
      <w:lvlJc w:val="left"/>
      <w:pPr>
        <w:tabs>
          <w:tab w:val="num" w:pos="2160"/>
        </w:tabs>
        <w:ind w:left="2160" w:hanging="360"/>
      </w:pPr>
    </w:lvl>
    <w:lvl w:ilvl="4" w:tplc="D26040BE" w:tentative="1">
      <w:start w:val="1"/>
      <w:numFmt w:val="lowerLetter"/>
      <w:lvlText w:val="%5."/>
      <w:lvlJc w:val="left"/>
      <w:pPr>
        <w:tabs>
          <w:tab w:val="num" w:pos="2880"/>
        </w:tabs>
        <w:ind w:left="2880" w:hanging="360"/>
      </w:pPr>
    </w:lvl>
    <w:lvl w:ilvl="5" w:tplc="2054AE9A" w:tentative="1">
      <w:start w:val="1"/>
      <w:numFmt w:val="lowerRoman"/>
      <w:lvlText w:val="%6."/>
      <w:lvlJc w:val="right"/>
      <w:pPr>
        <w:tabs>
          <w:tab w:val="num" w:pos="3600"/>
        </w:tabs>
        <w:ind w:left="3600" w:hanging="180"/>
      </w:pPr>
    </w:lvl>
    <w:lvl w:ilvl="6" w:tplc="DAF210A2" w:tentative="1">
      <w:start w:val="1"/>
      <w:numFmt w:val="decimal"/>
      <w:lvlText w:val="%7."/>
      <w:lvlJc w:val="left"/>
      <w:pPr>
        <w:tabs>
          <w:tab w:val="num" w:pos="4320"/>
        </w:tabs>
        <w:ind w:left="4320" w:hanging="360"/>
      </w:pPr>
    </w:lvl>
    <w:lvl w:ilvl="7" w:tplc="74C2AFA0" w:tentative="1">
      <w:start w:val="1"/>
      <w:numFmt w:val="lowerLetter"/>
      <w:lvlText w:val="%8."/>
      <w:lvlJc w:val="left"/>
      <w:pPr>
        <w:tabs>
          <w:tab w:val="num" w:pos="5040"/>
        </w:tabs>
        <w:ind w:left="5040" w:hanging="360"/>
      </w:pPr>
    </w:lvl>
    <w:lvl w:ilvl="8" w:tplc="08EA7654"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7F382B2A">
      <w:start w:val="1"/>
      <w:numFmt w:val="decimal"/>
      <w:lvlText w:val="%1."/>
      <w:lvlJc w:val="left"/>
      <w:pPr>
        <w:tabs>
          <w:tab w:val="num" w:pos="360"/>
        </w:tabs>
        <w:ind w:left="360" w:hanging="360"/>
      </w:pPr>
    </w:lvl>
    <w:lvl w:ilvl="1" w:tplc="6188190E" w:tentative="1">
      <w:start w:val="1"/>
      <w:numFmt w:val="lowerLetter"/>
      <w:lvlText w:val="%2."/>
      <w:lvlJc w:val="left"/>
      <w:pPr>
        <w:tabs>
          <w:tab w:val="num" w:pos="1080"/>
        </w:tabs>
        <w:ind w:left="1080" w:hanging="360"/>
      </w:pPr>
    </w:lvl>
    <w:lvl w:ilvl="2" w:tplc="8FC04526" w:tentative="1">
      <w:start w:val="1"/>
      <w:numFmt w:val="lowerRoman"/>
      <w:lvlText w:val="%3."/>
      <w:lvlJc w:val="right"/>
      <w:pPr>
        <w:tabs>
          <w:tab w:val="num" w:pos="1800"/>
        </w:tabs>
        <w:ind w:left="1800" w:hanging="180"/>
      </w:pPr>
    </w:lvl>
    <w:lvl w:ilvl="3" w:tplc="4748FB9E" w:tentative="1">
      <w:start w:val="1"/>
      <w:numFmt w:val="decimal"/>
      <w:lvlText w:val="%4."/>
      <w:lvlJc w:val="left"/>
      <w:pPr>
        <w:tabs>
          <w:tab w:val="num" w:pos="2520"/>
        </w:tabs>
        <w:ind w:left="2520" w:hanging="360"/>
      </w:pPr>
    </w:lvl>
    <w:lvl w:ilvl="4" w:tplc="8C784D9A" w:tentative="1">
      <w:start w:val="1"/>
      <w:numFmt w:val="lowerLetter"/>
      <w:lvlText w:val="%5."/>
      <w:lvlJc w:val="left"/>
      <w:pPr>
        <w:tabs>
          <w:tab w:val="num" w:pos="3240"/>
        </w:tabs>
        <w:ind w:left="3240" w:hanging="360"/>
      </w:pPr>
    </w:lvl>
    <w:lvl w:ilvl="5" w:tplc="8AE6113C" w:tentative="1">
      <w:start w:val="1"/>
      <w:numFmt w:val="lowerRoman"/>
      <w:lvlText w:val="%6."/>
      <w:lvlJc w:val="right"/>
      <w:pPr>
        <w:tabs>
          <w:tab w:val="num" w:pos="3960"/>
        </w:tabs>
        <w:ind w:left="3960" w:hanging="180"/>
      </w:pPr>
    </w:lvl>
    <w:lvl w:ilvl="6" w:tplc="76A8AA20" w:tentative="1">
      <w:start w:val="1"/>
      <w:numFmt w:val="decimal"/>
      <w:lvlText w:val="%7."/>
      <w:lvlJc w:val="left"/>
      <w:pPr>
        <w:tabs>
          <w:tab w:val="num" w:pos="4680"/>
        </w:tabs>
        <w:ind w:left="4680" w:hanging="360"/>
      </w:pPr>
    </w:lvl>
    <w:lvl w:ilvl="7" w:tplc="22021D56" w:tentative="1">
      <w:start w:val="1"/>
      <w:numFmt w:val="lowerLetter"/>
      <w:lvlText w:val="%8."/>
      <w:lvlJc w:val="left"/>
      <w:pPr>
        <w:tabs>
          <w:tab w:val="num" w:pos="5400"/>
        </w:tabs>
        <w:ind w:left="5400" w:hanging="360"/>
      </w:pPr>
    </w:lvl>
    <w:lvl w:ilvl="8" w:tplc="C6CC02E2"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D2D4A842">
      <w:start w:val="1"/>
      <w:numFmt w:val="decimal"/>
      <w:lvlText w:val="%1."/>
      <w:lvlJc w:val="left"/>
      <w:pPr>
        <w:tabs>
          <w:tab w:val="num" w:pos="-360"/>
        </w:tabs>
        <w:ind w:left="360" w:hanging="360"/>
      </w:pPr>
      <w:rPr>
        <w:rFonts w:hint="default"/>
        <w:b w:val="0"/>
      </w:rPr>
    </w:lvl>
    <w:lvl w:ilvl="1" w:tplc="6004DCBA" w:tentative="1">
      <w:start w:val="1"/>
      <w:numFmt w:val="lowerLetter"/>
      <w:lvlText w:val="%2."/>
      <w:lvlJc w:val="left"/>
      <w:pPr>
        <w:tabs>
          <w:tab w:val="num" w:pos="1440"/>
        </w:tabs>
        <w:ind w:left="1440" w:hanging="360"/>
      </w:pPr>
    </w:lvl>
    <w:lvl w:ilvl="2" w:tplc="8A48624C" w:tentative="1">
      <w:start w:val="1"/>
      <w:numFmt w:val="lowerRoman"/>
      <w:lvlText w:val="%3."/>
      <w:lvlJc w:val="right"/>
      <w:pPr>
        <w:tabs>
          <w:tab w:val="num" w:pos="2160"/>
        </w:tabs>
        <w:ind w:left="2160" w:hanging="180"/>
      </w:pPr>
    </w:lvl>
    <w:lvl w:ilvl="3" w:tplc="83C6DEEA" w:tentative="1">
      <w:start w:val="1"/>
      <w:numFmt w:val="decimal"/>
      <w:lvlText w:val="%4."/>
      <w:lvlJc w:val="left"/>
      <w:pPr>
        <w:tabs>
          <w:tab w:val="num" w:pos="2880"/>
        </w:tabs>
        <w:ind w:left="2880" w:hanging="360"/>
      </w:pPr>
    </w:lvl>
    <w:lvl w:ilvl="4" w:tplc="5C0807D8" w:tentative="1">
      <w:start w:val="1"/>
      <w:numFmt w:val="lowerLetter"/>
      <w:lvlText w:val="%5."/>
      <w:lvlJc w:val="left"/>
      <w:pPr>
        <w:tabs>
          <w:tab w:val="num" w:pos="3600"/>
        </w:tabs>
        <w:ind w:left="3600" w:hanging="360"/>
      </w:pPr>
    </w:lvl>
    <w:lvl w:ilvl="5" w:tplc="526A02A4" w:tentative="1">
      <w:start w:val="1"/>
      <w:numFmt w:val="lowerRoman"/>
      <w:lvlText w:val="%6."/>
      <w:lvlJc w:val="right"/>
      <w:pPr>
        <w:tabs>
          <w:tab w:val="num" w:pos="4320"/>
        </w:tabs>
        <w:ind w:left="4320" w:hanging="180"/>
      </w:pPr>
    </w:lvl>
    <w:lvl w:ilvl="6" w:tplc="BC6C24D6" w:tentative="1">
      <w:start w:val="1"/>
      <w:numFmt w:val="decimal"/>
      <w:lvlText w:val="%7."/>
      <w:lvlJc w:val="left"/>
      <w:pPr>
        <w:tabs>
          <w:tab w:val="num" w:pos="5040"/>
        </w:tabs>
        <w:ind w:left="5040" w:hanging="360"/>
      </w:pPr>
    </w:lvl>
    <w:lvl w:ilvl="7" w:tplc="81180840" w:tentative="1">
      <w:start w:val="1"/>
      <w:numFmt w:val="lowerLetter"/>
      <w:lvlText w:val="%8."/>
      <w:lvlJc w:val="left"/>
      <w:pPr>
        <w:tabs>
          <w:tab w:val="num" w:pos="5760"/>
        </w:tabs>
        <w:ind w:left="5760" w:hanging="360"/>
      </w:pPr>
    </w:lvl>
    <w:lvl w:ilvl="8" w:tplc="01240DD6"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03BA67B6">
      <w:start w:val="1"/>
      <w:numFmt w:val="decimal"/>
      <w:lvlText w:val="%1)"/>
      <w:lvlJc w:val="left"/>
      <w:pPr>
        <w:ind w:left="1080" w:hanging="360"/>
      </w:pPr>
      <w:rPr>
        <w:rFonts w:hint="default"/>
      </w:rPr>
    </w:lvl>
    <w:lvl w:ilvl="1" w:tplc="0CF42ACA" w:tentative="1">
      <w:start w:val="1"/>
      <w:numFmt w:val="lowerLetter"/>
      <w:lvlText w:val="%2."/>
      <w:lvlJc w:val="left"/>
      <w:pPr>
        <w:ind w:left="1800" w:hanging="360"/>
      </w:pPr>
    </w:lvl>
    <w:lvl w:ilvl="2" w:tplc="E5E40454" w:tentative="1">
      <w:start w:val="1"/>
      <w:numFmt w:val="lowerRoman"/>
      <w:lvlText w:val="%3."/>
      <w:lvlJc w:val="right"/>
      <w:pPr>
        <w:ind w:left="2520" w:hanging="180"/>
      </w:pPr>
    </w:lvl>
    <w:lvl w:ilvl="3" w:tplc="4A864F92" w:tentative="1">
      <w:start w:val="1"/>
      <w:numFmt w:val="decimal"/>
      <w:lvlText w:val="%4."/>
      <w:lvlJc w:val="left"/>
      <w:pPr>
        <w:ind w:left="3240" w:hanging="360"/>
      </w:pPr>
    </w:lvl>
    <w:lvl w:ilvl="4" w:tplc="0512EB1C" w:tentative="1">
      <w:start w:val="1"/>
      <w:numFmt w:val="lowerLetter"/>
      <w:lvlText w:val="%5."/>
      <w:lvlJc w:val="left"/>
      <w:pPr>
        <w:ind w:left="3960" w:hanging="360"/>
      </w:pPr>
    </w:lvl>
    <w:lvl w:ilvl="5" w:tplc="22BE338A" w:tentative="1">
      <w:start w:val="1"/>
      <w:numFmt w:val="lowerRoman"/>
      <w:lvlText w:val="%6."/>
      <w:lvlJc w:val="right"/>
      <w:pPr>
        <w:ind w:left="4680" w:hanging="180"/>
      </w:pPr>
    </w:lvl>
    <w:lvl w:ilvl="6" w:tplc="8B8266A8" w:tentative="1">
      <w:start w:val="1"/>
      <w:numFmt w:val="decimal"/>
      <w:lvlText w:val="%7."/>
      <w:lvlJc w:val="left"/>
      <w:pPr>
        <w:ind w:left="5400" w:hanging="360"/>
      </w:pPr>
    </w:lvl>
    <w:lvl w:ilvl="7" w:tplc="CB94701A" w:tentative="1">
      <w:start w:val="1"/>
      <w:numFmt w:val="lowerLetter"/>
      <w:lvlText w:val="%8."/>
      <w:lvlJc w:val="left"/>
      <w:pPr>
        <w:ind w:left="6120" w:hanging="360"/>
      </w:pPr>
    </w:lvl>
    <w:lvl w:ilvl="8" w:tplc="FD9CD016"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4650BD7C">
      <w:start w:val="1"/>
      <w:numFmt w:val="decimal"/>
      <w:lvlText w:val="%1."/>
      <w:lvlJc w:val="left"/>
      <w:pPr>
        <w:ind w:left="360" w:hanging="360"/>
      </w:pPr>
      <w:rPr>
        <w:rFonts w:hint="default"/>
        <w:b w:val="0"/>
      </w:rPr>
    </w:lvl>
    <w:lvl w:ilvl="1" w:tplc="D226B952" w:tentative="1">
      <w:start w:val="1"/>
      <w:numFmt w:val="lowerLetter"/>
      <w:lvlText w:val="%2."/>
      <w:lvlJc w:val="left"/>
      <w:pPr>
        <w:ind w:left="1440" w:hanging="360"/>
      </w:pPr>
    </w:lvl>
    <w:lvl w:ilvl="2" w:tplc="02D4FCAA" w:tentative="1">
      <w:start w:val="1"/>
      <w:numFmt w:val="lowerRoman"/>
      <w:lvlText w:val="%3."/>
      <w:lvlJc w:val="right"/>
      <w:pPr>
        <w:ind w:left="2160" w:hanging="180"/>
      </w:pPr>
    </w:lvl>
    <w:lvl w:ilvl="3" w:tplc="C9B494E8" w:tentative="1">
      <w:start w:val="1"/>
      <w:numFmt w:val="decimal"/>
      <w:lvlText w:val="%4."/>
      <w:lvlJc w:val="left"/>
      <w:pPr>
        <w:ind w:left="2880" w:hanging="360"/>
      </w:pPr>
    </w:lvl>
    <w:lvl w:ilvl="4" w:tplc="2D160A38" w:tentative="1">
      <w:start w:val="1"/>
      <w:numFmt w:val="lowerLetter"/>
      <w:lvlText w:val="%5."/>
      <w:lvlJc w:val="left"/>
      <w:pPr>
        <w:ind w:left="3600" w:hanging="360"/>
      </w:pPr>
    </w:lvl>
    <w:lvl w:ilvl="5" w:tplc="7BAA9764" w:tentative="1">
      <w:start w:val="1"/>
      <w:numFmt w:val="lowerRoman"/>
      <w:lvlText w:val="%6."/>
      <w:lvlJc w:val="right"/>
      <w:pPr>
        <w:ind w:left="4320" w:hanging="180"/>
      </w:pPr>
    </w:lvl>
    <w:lvl w:ilvl="6" w:tplc="573ADA70" w:tentative="1">
      <w:start w:val="1"/>
      <w:numFmt w:val="decimal"/>
      <w:lvlText w:val="%7."/>
      <w:lvlJc w:val="left"/>
      <w:pPr>
        <w:ind w:left="5040" w:hanging="360"/>
      </w:pPr>
    </w:lvl>
    <w:lvl w:ilvl="7" w:tplc="7D8A8DC4" w:tentative="1">
      <w:start w:val="1"/>
      <w:numFmt w:val="lowerLetter"/>
      <w:lvlText w:val="%8."/>
      <w:lvlJc w:val="left"/>
      <w:pPr>
        <w:ind w:left="5760" w:hanging="360"/>
      </w:pPr>
    </w:lvl>
    <w:lvl w:ilvl="8" w:tplc="10248AAC"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B4FEF4AE">
      <w:start w:val="1"/>
      <w:numFmt w:val="decimal"/>
      <w:lvlText w:val="%1."/>
      <w:lvlJc w:val="left"/>
      <w:pPr>
        <w:tabs>
          <w:tab w:val="num" w:pos="360"/>
        </w:tabs>
        <w:ind w:left="360" w:hanging="360"/>
      </w:pPr>
    </w:lvl>
    <w:lvl w:ilvl="1" w:tplc="4B54497C" w:tentative="1">
      <w:start w:val="1"/>
      <w:numFmt w:val="lowerLetter"/>
      <w:lvlText w:val="%2."/>
      <w:lvlJc w:val="left"/>
      <w:pPr>
        <w:tabs>
          <w:tab w:val="num" w:pos="1080"/>
        </w:tabs>
        <w:ind w:left="1080" w:hanging="360"/>
      </w:pPr>
    </w:lvl>
    <w:lvl w:ilvl="2" w:tplc="7416D7C2" w:tentative="1">
      <w:start w:val="1"/>
      <w:numFmt w:val="lowerRoman"/>
      <w:lvlText w:val="%3."/>
      <w:lvlJc w:val="right"/>
      <w:pPr>
        <w:tabs>
          <w:tab w:val="num" w:pos="1800"/>
        </w:tabs>
        <w:ind w:left="1800" w:hanging="180"/>
      </w:pPr>
    </w:lvl>
    <w:lvl w:ilvl="3" w:tplc="D9E01358" w:tentative="1">
      <w:start w:val="1"/>
      <w:numFmt w:val="decimal"/>
      <w:lvlText w:val="%4."/>
      <w:lvlJc w:val="left"/>
      <w:pPr>
        <w:tabs>
          <w:tab w:val="num" w:pos="2520"/>
        </w:tabs>
        <w:ind w:left="2520" w:hanging="360"/>
      </w:pPr>
    </w:lvl>
    <w:lvl w:ilvl="4" w:tplc="6388BBB2" w:tentative="1">
      <w:start w:val="1"/>
      <w:numFmt w:val="lowerLetter"/>
      <w:lvlText w:val="%5."/>
      <w:lvlJc w:val="left"/>
      <w:pPr>
        <w:tabs>
          <w:tab w:val="num" w:pos="3240"/>
        </w:tabs>
        <w:ind w:left="3240" w:hanging="360"/>
      </w:pPr>
    </w:lvl>
    <w:lvl w:ilvl="5" w:tplc="3A147FB4" w:tentative="1">
      <w:start w:val="1"/>
      <w:numFmt w:val="lowerRoman"/>
      <w:lvlText w:val="%6."/>
      <w:lvlJc w:val="right"/>
      <w:pPr>
        <w:tabs>
          <w:tab w:val="num" w:pos="3960"/>
        </w:tabs>
        <w:ind w:left="3960" w:hanging="180"/>
      </w:pPr>
    </w:lvl>
    <w:lvl w:ilvl="6" w:tplc="80FCB63A" w:tentative="1">
      <w:start w:val="1"/>
      <w:numFmt w:val="decimal"/>
      <w:lvlText w:val="%7."/>
      <w:lvlJc w:val="left"/>
      <w:pPr>
        <w:tabs>
          <w:tab w:val="num" w:pos="4680"/>
        </w:tabs>
        <w:ind w:left="4680" w:hanging="360"/>
      </w:pPr>
    </w:lvl>
    <w:lvl w:ilvl="7" w:tplc="6CE29FC2" w:tentative="1">
      <w:start w:val="1"/>
      <w:numFmt w:val="lowerLetter"/>
      <w:lvlText w:val="%8."/>
      <w:lvlJc w:val="left"/>
      <w:pPr>
        <w:tabs>
          <w:tab w:val="num" w:pos="5400"/>
        </w:tabs>
        <w:ind w:left="5400" w:hanging="360"/>
      </w:pPr>
    </w:lvl>
    <w:lvl w:ilvl="8" w:tplc="7D860944"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29A895A6">
      <w:start w:val="1"/>
      <w:numFmt w:val="decimal"/>
      <w:lvlText w:val="%1."/>
      <w:lvlJc w:val="left"/>
      <w:pPr>
        <w:ind w:left="720" w:hanging="360"/>
      </w:pPr>
      <w:rPr>
        <w:b w:val="0"/>
      </w:rPr>
    </w:lvl>
    <w:lvl w:ilvl="1" w:tplc="9E188960" w:tentative="1">
      <w:start w:val="1"/>
      <w:numFmt w:val="lowerLetter"/>
      <w:lvlText w:val="%2."/>
      <w:lvlJc w:val="left"/>
      <w:pPr>
        <w:ind w:left="1440" w:hanging="360"/>
      </w:pPr>
    </w:lvl>
    <w:lvl w:ilvl="2" w:tplc="CF603E3E" w:tentative="1">
      <w:start w:val="1"/>
      <w:numFmt w:val="lowerRoman"/>
      <w:lvlText w:val="%3."/>
      <w:lvlJc w:val="right"/>
      <w:pPr>
        <w:ind w:left="2160" w:hanging="180"/>
      </w:pPr>
    </w:lvl>
    <w:lvl w:ilvl="3" w:tplc="643E0C32" w:tentative="1">
      <w:start w:val="1"/>
      <w:numFmt w:val="decimal"/>
      <w:lvlText w:val="%4."/>
      <w:lvlJc w:val="left"/>
      <w:pPr>
        <w:ind w:left="2880" w:hanging="360"/>
      </w:pPr>
    </w:lvl>
    <w:lvl w:ilvl="4" w:tplc="3774E7BE" w:tentative="1">
      <w:start w:val="1"/>
      <w:numFmt w:val="lowerLetter"/>
      <w:lvlText w:val="%5."/>
      <w:lvlJc w:val="left"/>
      <w:pPr>
        <w:ind w:left="3600" w:hanging="360"/>
      </w:pPr>
    </w:lvl>
    <w:lvl w:ilvl="5" w:tplc="165C29D8" w:tentative="1">
      <w:start w:val="1"/>
      <w:numFmt w:val="lowerRoman"/>
      <w:lvlText w:val="%6."/>
      <w:lvlJc w:val="right"/>
      <w:pPr>
        <w:ind w:left="4320" w:hanging="180"/>
      </w:pPr>
    </w:lvl>
    <w:lvl w:ilvl="6" w:tplc="CD14F464" w:tentative="1">
      <w:start w:val="1"/>
      <w:numFmt w:val="decimal"/>
      <w:lvlText w:val="%7."/>
      <w:lvlJc w:val="left"/>
      <w:pPr>
        <w:ind w:left="5040" w:hanging="360"/>
      </w:pPr>
    </w:lvl>
    <w:lvl w:ilvl="7" w:tplc="36387A92" w:tentative="1">
      <w:start w:val="1"/>
      <w:numFmt w:val="lowerLetter"/>
      <w:lvlText w:val="%8."/>
      <w:lvlJc w:val="left"/>
      <w:pPr>
        <w:ind w:left="5760" w:hanging="360"/>
      </w:pPr>
    </w:lvl>
    <w:lvl w:ilvl="8" w:tplc="A8380B82"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DE5AD86C">
      <w:start w:val="1"/>
      <w:numFmt w:val="decimal"/>
      <w:lvlText w:val="%1."/>
      <w:lvlJc w:val="left"/>
      <w:pPr>
        <w:tabs>
          <w:tab w:val="num" w:pos="360"/>
        </w:tabs>
        <w:ind w:left="360" w:hanging="360"/>
      </w:pPr>
      <w:rPr>
        <w:rFonts w:hint="default"/>
        <w:b w:val="0"/>
      </w:rPr>
    </w:lvl>
    <w:lvl w:ilvl="1" w:tplc="5E0A1D96" w:tentative="1">
      <w:start w:val="1"/>
      <w:numFmt w:val="lowerLetter"/>
      <w:lvlText w:val="%2."/>
      <w:lvlJc w:val="left"/>
      <w:pPr>
        <w:tabs>
          <w:tab w:val="num" w:pos="1440"/>
        </w:tabs>
        <w:ind w:left="1440" w:hanging="360"/>
      </w:pPr>
    </w:lvl>
    <w:lvl w:ilvl="2" w:tplc="66764E2E" w:tentative="1">
      <w:start w:val="1"/>
      <w:numFmt w:val="lowerRoman"/>
      <w:lvlText w:val="%3."/>
      <w:lvlJc w:val="right"/>
      <w:pPr>
        <w:tabs>
          <w:tab w:val="num" w:pos="2160"/>
        </w:tabs>
        <w:ind w:left="2160" w:hanging="180"/>
      </w:pPr>
    </w:lvl>
    <w:lvl w:ilvl="3" w:tplc="ADCAA0E0" w:tentative="1">
      <w:start w:val="1"/>
      <w:numFmt w:val="decimal"/>
      <w:lvlText w:val="%4."/>
      <w:lvlJc w:val="left"/>
      <w:pPr>
        <w:tabs>
          <w:tab w:val="num" w:pos="2880"/>
        </w:tabs>
        <w:ind w:left="2880" w:hanging="360"/>
      </w:pPr>
    </w:lvl>
    <w:lvl w:ilvl="4" w:tplc="2AAC7D6A" w:tentative="1">
      <w:start w:val="1"/>
      <w:numFmt w:val="lowerLetter"/>
      <w:lvlText w:val="%5."/>
      <w:lvlJc w:val="left"/>
      <w:pPr>
        <w:tabs>
          <w:tab w:val="num" w:pos="3600"/>
        </w:tabs>
        <w:ind w:left="3600" w:hanging="360"/>
      </w:pPr>
    </w:lvl>
    <w:lvl w:ilvl="5" w:tplc="D14AB5F4" w:tentative="1">
      <w:start w:val="1"/>
      <w:numFmt w:val="lowerRoman"/>
      <w:lvlText w:val="%6."/>
      <w:lvlJc w:val="right"/>
      <w:pPr>
        <w:tabs>
          <w:tab w:val="num" w:pos="4320"/>
        </w:tabs>
        <w:ind w:left="4320" w:hanging="180"/>
      </w:pPr>
    </w:lvl>
    <w:lvl w:ilvl="6" w:tplc="E962F02A" w:tentative="1">
      <w:start w:val="1"/>
      <w:numFmt w:val="decimal"/>
      <w:lvlText w:val="%7."/>
      <w:lvlJc w:val="left"/>
      <w:pPr>
        <w:tabs>
          <w:tab w:val="num" w:pos="5040"/>
        </w:tabs>
        <w:ind w:left="5040" w:hanging="360"/>
      </w:pPr>
    </w:lvl>
    <w:lvl w:ilvl="7" w:tplc="21D2C4DC" w:tentative="1">
      <w:start w:val="1"/>
      <w:numFmt w:val="lowerLetter"/>
      <w:lvlText w:val="%8."/>
      <w:lvlJc w:val="left"/>
      <w:pPr>
        <w:tabs>
          <w:tab w:val="num" w:pos="5760"/>
        </w:tabs>
        <w:ind w:left="5760" w:hanging="360"/>
      </w:pPr>
    </w:lvl>
    <w:lvl w:ilvl="8" w:tplc="DBD0340C"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E9CCB9DE">
      <w:start w:val="1"/>
      <w:numFmt w:val="decimal"/>
      <w:lvlText w:val="%1."/>
      <w:lvlJc w:val="left"/>
      <w:pPr>
        <w:ind w:left="720" w:hanging="360"/>
      </w:pPr>
      <w:rPr>
        <w:rFonts w:hint="default"/>
      </w:rPr>
    </w:lvl>
    <w:lvl w:ilvl="1" w:tplc="266EC16C" w:tentative="1">
      <w:start w:val="1"/>
      <w:numFmt w:val="lowerLetter"/>
      <w:lvlText w:val="%2."/>
      <w:lvlJc w:val="left"/>
      <w:pPr>
        <w:ind w:left="1440" w:hanging="360"/>
      </w:pPr>
    </w:lvl>
    <w:lvl w:ilvl="2" w:tplc="D2B4D99E" w:tentative="1">
      <w:start w:val="1"/>
      <w:numFmt w:val="lowerRoman"/>
      <w:lvlText w:val="%3."/>
      <w:lvlJc w:val="right"/>
      <w:pPr>
        <w:ind w:left="2160" w:hanging="180"/>
      </w:pPr>
    </w:lvl>
    <w:lvl w:ilvl="3" w:tplc="22E043E2" w:tentative="1">
      <w:start w:val="1"/>
      <w:numFmt w:val="decimal"/>
      <w:lvlText w:val="%4."/>
      <w:lvlJc w:val="left"/>
      <w:pPr>
        <w:ind w:left="2880" w:hanging="360"/>
      </w:pPr>
    </w:lvl>
    <w:lvl w:ilvl="4" w:tplc="9FE6A210" w:tentative="1">
      <w:start w:val="1"/>
      <w:numFmt w:val="lowerLetter"/>
      <w:lvlText w:val="%5."/>
      <w:lvlJc w:val="left"/>
      <w:pPr>
        <w:ind w:left="3600" w:hanging="360"/>
      </w:pPr>
    </w:lvl>
    <w:lvl w:ilvl="5" w:tplc="B25C0DEC" w:tentative="1">
      <w:start w:val="1"/>
      <w:numFmt w:val="lowerRoman"/>
      <w:lvlText w:val="%6."/>
      <w:lvlJc w:val="right"/>
      <w:pPr>
        <w:ind w:left="4320" w:hanging="180"/>
      </w:pPr>
    </w:lvl>
    <w:lvl w:ilvl="6" w:tplc="5C742A44" w:tentative="1">
      <w:start w:val="1"/>
      <w:numFmt w:val="decimal"/>
      <w:lvlText w:val="%7."/>
      <w:lvlJc w:val="left"/>
      <w:pPr>
        <w:ind w:left="5040" w:hanging="360"/>
      </w:pPr>
    </w:lvl>
    <w:lvl w:ilvl="7" w:tplc="FE8E1186" w:tentative="1">
      <w:start w:val="1"/>
      <w:numFmt w:val="lowerLetter"/>
      <w:lvlText w:val="%8."/>
      <w:lvlJc w:val="left"/>
      <w:pPr>
        <w:ind w:left="5760" w:hanging="360"/>
      </w:pPr>
    </w:lvl>
    <w:lvl w:ilvl="8" w:tplc="AE6CD822"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675EF296">
      <w:start w:val="1"/>
      <w:numFmt w:val="decimal"/>
      <w:lvlText w:val="%1."/>
      <w:lvlJc w:val="left"/>
      <w:pPr>
        <w:tabs>
          <w:tab w:val="num" w:pos="360"/>
        </w:tabs>
        <w:ind w:left="360" w:hanging="360"/>
      </w:pPr>
      <w:rPr>
        <w:rFonts w:hint="default"/>
      </w:rPr>
    </w:lvl>
    <w:lvl w:ilvl="1" w:tplc="F3C20FE4" w:tentative="1">
      <w:start w:val="1"/>
      <w:numFmt w:val="lowerLetter"/>
      <w:lvlText w:val="%2."/>
      <w:lvlJc w:val="left"/>
      <w:pPr>
        <w:tabs>
          <w:tab w:val="num" w:pos="456"/>
        </w:tabs>
        <w:ind w:left="456" w:hanging="360"/>
      </w:pPr>
    </w:lvl>
    <w:lvl w:ilvl="2" w:tplc="FF74A5A4" w:tentative="1">
      <w:start w:val="1"/>
      <w:numFmt w:val="lowerRoman"/>
      <w:lvlText w:val="%3."/>
      <w:lvlJc w:val="right"/>
      <w:pPr>
        <w:tabs>
          <w:tab w:val="num" w:pos="1176"/>
        </w:tabs>
        <w:ind w:left="1176" w:hanging="180"/>
      </w:pPr>
    </w:lvl>
    <w:lvl w:ilvl="3" w:tplc="F0547F22" w:tentative="1">
      <w:start w:val="1"/>
      <w:numFmt w:val="decimal"/>
      <w:lvlText w:val="%4."/>
      <w:lvlJc w:val="left"/>
      <w:pPr>
        <w:tabs>
          <w:tab w:val="num" w:pos="1896"/>
        </w:tabs>
        <w:ind w:left="1896" w:hanging="360"/>
      </w:pPr>
    </w:lvl>
    <w:lvl w:ilvl="4" w:tplc="AC4A10E0" w:tentative="1">
      <w:start w:val="1"/>
      <w:numFmt w:val="lowerLetter"/>
      <w:lvlText w:val="%5."/>
      <w:lvlJc w:val="left"/>
      <w:pPr>
        <w:tabs>
          <w:tab w:val="num" w:pos="2616"/>
        </w:tabs>
        <w:ind w:left="2616" w:hanging="360"/>
      </w:pPr>
    </w:lvl>
    <w:lvl w:ilvl="5" w:tplc="BFBC499A" w:tentative="1">
      <w:start w:val="1"/>
      <w:numFmt w:val="lowerRoman"/>
      <w:lvlText w:val="%6."/>
      <w:lvlJc w:val="right"/>
      <w:pPr>
        <w:tabs>
          <w:tab w:val="num" w:pos="3336"/>
        </w:tabs>
        <w:ind w:left="3336" w:hanging="180"/>
      </w:pPr>
    </w:lvl>
    <w:lvl w:ilvl="6" w:tplc="E8BE4CD2" w:tentative="1">
      <w:start w:val="1"/>
      <w:numFmt w:val="decimal"/>
      <w:lvlText w:val="%7."/>
      <w:lvlJc w:val="left"/>
      <w:pPr>
        <w:tabs>
          <w:tab w:val="num" w:pos="4056"/>
        </w:tabs>
        <w:ind w:left="4056" w:hanging="360"/>
      </w:pPr>
    </w:lvl>
    <w:lvl w:ilvl="7" w:tplc="680AADF8" w:tentative="1">
      <w:start w:val="1"/>
      <w:numFmt w:val="lowerLetter"/>
      <w:lvlText w:val="%8."/>
      <w:lvlJc w:val="left"/>
      <w:pPr>
        <w:tabs>
          <w:tab w:val="num" w:pos="4776"/>
        </w:tabs>
        <w:ind w:left="4776" w:hanging="360"/>
      </w:pPr>
    </w:lvl>
    <w:lvl w:ilvl="8" w:tplc="A2B6CE96"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009E120A">
      <w:start w:val="1"/>
      <w:numFmt w:val="decimal"/>
      <w:lvlText w:val="%1)"/>
      <w:lvlJc w:val="left"/>
      <w:pPr>
        <w:tabs>
          <w:tab w:val="num" w:pos="720"/>
        </w:tabs>
        <w:ind w:left="720" w:hanging="360"/>
      </w:pPr>
      <w:rPr>
        <w:rFonts w:hint="default"/>
      </w:rPr>
    </w:lvl>
    <w:lvl w:ilvl="1" w:tplc="50043548" w:tentative="1">
      <w:start w:val="1"/>
      <w:numFmt w:val="lowerLetter"/>
      <w:lvlText w:val="%2."/>
      <w:lvlJc w:val="left"/>
      <w:pPr>
        <w:tabs>
          <w:tab w:val="num" w:pos="1440"/>
        </w:tabs>
        <w:ind w:left="1440" w:hanging="360"/>
      </w:pPr>
    </w:lvl>
    <w:lvl w:ilvl="2" w:tplc="68DC60BC" w:tentative="1">
      <w:start w:val="1"/>
      <w:numFmt w:val="lowerRoman"/>
      <w:lvlText w:val="%3."/>
      <w:lvlJc w:val="right"/>
      <w:pPr>
        <w:tabs>
          <w:tab w:val="num" w:pos="2160"/>
        </w:tabs>
        <w:ind w:left="2160" w:hanging="180"/>
      </w:pPr>
    </w:lvl>
    <w:lvl w:ilvl="3" w:tplc="6EDC4E9C" w:tentative="1">
      <w:start w:val="1"/>
      <w:numFmt w:val="decimal"/>
      <w:lvlText w:val="%4."/>
      <w:lvlJc w:val="left"/>
      <w:pPr>
        <w:tabs>
          <w:tab w:val="num" w:pos="2880"/>
        </w:tabs>
        <w:ind w:left="2880" w:hanging="360"/>
      </w:pPr>
    </w:lvl>
    <w:lvl w:ilvl="4" w:tplc="22B4B496" w:tentative="1">
      <w:start w:val="1"/>
      <w:numFmt w:val="lowerLetter"/>
      <w:lvlText w:val="%5."/>
      <w:lvlJc w:val="left"/>
      <w:pPr>
        <w:tabs>
          <w:tab w:val="num" w:pos="3600"/>
        </w:tabs>
        <w:ind w:left="3600" w:hanging="360"/>
      </w:pPr>
    </w:lvl>
    <w:lvl w:ilvl="5" w:tplc="8592B368" w:tentative="1">
      <w:start w:val="1"/>
      <w:numFmt w:val="lowerRoman"/>
      <w:lvlText w:val="%6."/>
      <w:lvlJc w:val="right"/>
      <w:pPr>
        <w:tabs>
          <w:tab w:val="num" w:pos="4320"/>
        </w:tabs>
        <w:ind w:left="4320" w:hanging="180"/>
      </w:pPr>
    </w:lvl>
    <w:lvl w:ilvl="6" w:tplc="404E7F9C" w:tentative="1">
      <w:start w:val="1"/>
      <w:numFmt w:val="decimal"/>
      <w:lvlText w:val="%7."/>
      <w:lvlJc w:val="left"/>
      <w:pPr>
        <w:tabs>
          <w:tab w:val="num" w:pos="5040"/>
        </w:tabs>
        <w:ind w:left="5040" w:hanging="360"/>
      </w:pPr>
    </w:lvl>
    <w:lvl w:ilvl="7" w:tplc="152CBF58" w:tentative="1">
      <w:start w:val="1"/>
      <w:numFmt w:val="lowerLetter"/>
      <w:lvlText w:val="%8."/>
      <w:lvlJc w:val="left"/>
      <w:pPr>
        <w:tabs>
          <w:tab w:val="num" w:pos="5760"/>
        </w:tabs>
        <w:ind w:left="5760" w:hanging="360"/>
      </w:pPr>
    </w:lvl>
    <w:lvl w:ilvl="8" w:tplc="16CCE9D6"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5E682C72">
      <w:start w:val="1"/>
      <w:numFmt w:val="decimal"/>
      <w:lvlText w:val="%1."/>
      <w:lvlJc w:val="left"/>
      <w:pPr>
        <w:tabs>
          <w:tab w:val="num" w:pos="360"/>
        </w:tabs>
        <w:ind w:left="360" w:hanging="360"/>
      </w:pPr>
      <w:rPr>
        <w:b w:val="0"/>
        <w:i w:val="0"/>
      </w:rPr>
    </w:lvl>
    <w:lvl w:ilvl="1" w:tplc="6B749D18" w:tentative="1">
      <w:start w:val="1"/>
      <w:numFmt w:val="lowerLetter"/>
      <w:lvlText w:val="%2."/>
      <w:lvlJc w:val="left"/>
      <w:pPr>
        <w:tabs>
          <w:tab w:val="num" w:pos="1440"/>
        </w:tabs>
        <w:ind w:left="1440" w:hanging="360"/>
      </w:pPr>
    </w:lvl>
    <w:lvl w:ilvl="2" w:tplc="4F54CA92" w:tentative="1">
      <w:start w:val="1"/>
      <w:numFmt w:val="lowerRoman"/>
      <w:lvlText w:val="%3."/>
      <w:lvlJc w:val="right"/>
      <w:pPr>
        <w:tabs>
          <w:tab w:val="num" w:pos="2160"/>
        </w:tabs>
        <w:ind w:left="2160" w:hanging="180"/>
      </w:pPr>
    </w:lvl>
    <w:lvl w:ilvl="3" w:tplc="EC504178" w:tentative="1">
      <w:start w:val="1"/>
      <w:numFmt w:val="decimal"/>
      <w:lvlText w:val="%4."/>
      <w:lvlJc w:val="left"/>
      <w:pPr>
        <w:tabs>
          <w:tab w:val="num" w:pos="2880"/>
        </w:tabs>
        <w:ind w:left="2880" w:hanging="360"/>
      </w:pPr>
    </w:lvl>
    <w:lvl w:ilvl="4" w:tplc="1C70516C" w:tentative="1">
      <w:start w:val="1"/>
      <w:numFmt w:val="lowerLetter"/>
      <w:lvlText w:val="%5."/>
      <w:lvlJc w:val="left"/>
      <w:pPr>
        <w:tabs>
          <w:tab w:val="num" w:pos="3600"/>
        </w:tabs>
        <w:ind w:left="3600" w:hanging="360"/>
      </w:pPr>
    </w:lvl>
    <w:lvl w:ilvl="5" w:tplc="14A669B0" w:tentative="1">
      <w:start w:val="1"/>
      <w:numFmt w:val="lowerRoman"/>
      <w:lvlText w:val="%6."/>
      <w:lvlJc w:val="right"/>
      <w:pPr>
        <w:tabs>
          <w:tab w:val="num" w:pos="4320"/>
        </w:tabs>
        <w:ind w:left="4320" w:hanging="180"/>
      </w:pPr>
    </w:lvl>
    <w:lvl w:ilvl="6" w:tplc="1C88D684" w:tentative="1">
      <w:start w:val="1"/>
      <w:numFmt w:val="decimal"/>
      <w:lvlText w:val="%7."/>
      <w:lvlJc w:val="left"/>
      <w:pPr>
        <w:tabs>
          <w:tab w:val="num" w:pos="5040"/>
        </w:tabs>
        <w:ind w:left="5040" w:hanging="360"/>
      </w:pPr>
    </w:lvl>
    <w:lvl w:ilvl="7" w:tplc="2E56E7EC" w:tentative="1">
      <w:start w:val="1"/>
      <w:numFmt w:val="lowerLetter"/>
      <w:lvlText w:val="%8."/>
      <w:lvlJc w:val="left"/>
      <w:pPr>
        <w:tabs>
          <w:tab w:val="num" w:pos="5760"/>
        </w:tabs>
        <w:ind w:left="5760" w:hanging="360"/>
      </w:pPr>
    </w:lvl>
    <w:lvl w:ilvl="8" w:tplc="C7C43F80"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02B08B02">
      <w:start w:val="1"/>
      <w:numFmt w:val="decimal"/>
      <w:lvlText w:val="%1."/>
      <w:lvlJc w:val="left"/>
      <w:pPr>
        <w:ind w:left="720" w:hanging="360"/>
      </w:pPr>
      <w:rPr>
        <w:rFonts w:hint="default"/>
        <w:b/>
      </w:rPr>
    </w:lvl>
    <w:lvl w:ilvl="1" w:tplc="3BBE6AA2" w:tentative="1">
      <w:start w:val="1"/>
      <w:numFmt w:val="lowerLetter"/>
      <w:lvlText w:val="%2."/>
      <w:lvlJc w:val="left"/>
      <w:pPr>
        <w:ind w:left="1440" w:hanging="360"/>
      </w:pPr>
    </w:lvl>
    <w:lvl w:ilvl="2" w:tplc="5F7A4608" w:tentative="1">
      <w:start w:val="1"/>
      <w:numFmt w:val="lowerRoman"/>
      <w:lvlText w:val="%3."/>
      <w:lvlJc w:val="right"/>
      <w:pPr>
        <w:ind w:left="2160" w:hanging="180"/>
      </w:pPr>
    </w:lvl>
    <w:lvl w:ilvl="3" w:tplc="08AACC04" w:tentative="1">
      <w:start w:val="1"/>
      <w:numFmt w:val="decimal"/>
      <w:lvlText w:val="%4."/>
      <w:lvlJc w:val="left"/>
      <w:pPr>
        <w:ind w:left="2880" w:hanging="360"/>
      </w:pPr>
    </w:lvl>
    <w:lvl w:ilvl="4" w:tplc="394A3B18" w:tentative="1">
      <w:start w:val="1"/>
      <w:numFmt w:val="lowerLetter"/>
      <w:lvlText w:val="%5."/>
      <w:lvlJc w:val="left"/>
      <w:pPr>
        <w:ind w:left="3600" w:hanging="360"/>
      </w:pPr>
    </w:lvl>
    <w:lvl w:ilvl="5" w:tplc="5E660374" w:tentative="1">
      <w:start w:val="1"/>
      <w:numFmt w:val="lowerRoman"/>
      <w:lvlText w:val="%6."/>
      <w:lvlJc w:val="right"/>
      <w:pPr>
        <w:ind w:left="4320" w:hanging="180"/>
      </w:pPr>
    </w:lvl>
    <w:lvl w:ilvl="6" w:tplc="DC96E5CC" w:tentative="1">
      <w:start w:val="1"/>
      <w:numFmt w:val="decimal"/>
      <w:lvlText w:val="%7."/>
      <w:lvlJc w:val="left"/>
      <w:pPr>
        <w:ind w:left="5040" w:hanging="360"/>
      </w:pPr>
    </w:lvl>
    <w:lvl w:ilvl="7" w:tplc="6F4A0738" w:tentative="1">
      <w:start w:val="1"/>
      <w:numFmt w:val="lowerLetter"/>
      <w:lvlText w:val="%8."/>
      <w:lvlJc w:val="left"/>
      <w:pPr>
        <w:ind w:left="5760" w:hanging="360"/>
      </w:pPr>
    </w:lvl>
    <w:lvl w:ilvl="8" w:tplc="2CEE3432"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BC628DC2">
      <w:start w:val="1"/>
      <w:numFmt w:val="decimal"/>
      <w:lvlText w:val="%1."/>
      <w:lvlJc w:val="left"/>
      <w:pPr>
        <w:tabs>
          <w:tab w:val="num" w:pos="360"/>
        </w:tabs>
        <w:ind w:left="360" w:hanging="360"/>
      </w:pPr>
      <w:rPr>
        <w:rFonts w:hint="default"/>
        <w:b w:val="0"/>
      </w:rPr>
    </w:lvl>
    <w:lvl w:ilvl="1" w:tplc="ADC28876" w:tentative="1">
      <w:start w:val="1"/>
      <w:numFmt w:val="lowerLetter"/>
      <w:lvlText w:val="%2."/>
      <w:lvlJc w:val="left"/>
      <w:pPr>
        <w:tabs>
          <w:tab w:val="num" w:pos="1440"/>
        </w:tabs>
        <w:ind w:left="1440" w:hanging="360"/>
      </w:pPr>
    </w:lvl>
    <w:lvl w:ilvl="2" w:tplc="9D205B74" w:tentative="1">
      <w:start w:val="1"/>
      <w:numFmt w:val="lowerRoman"/>
      <w:lvlText w:val="%3."/>
      <w:lvlJc w:val="right"/>
      <w:pPr>
        <w:tabs>
          <w:tab w:val="num" w:pos="2160"/>
        </w:tabs>
        <w:ind w:left="2160" w:hanging="180"/>
      </w:pPr>
    </w:lvl>
    <w:lvl w:ilvl="3" w:tplc="FA763604" w:tentative="1">
      <w:start w:val="1"/>
      <w:numFmt w:val="decimal"/>
      <w:lvlText w:val="%4."/>
      <w:lvlJc w:val="left"/>
      <w:pPr>
        <w:tabs>
          <w:tab w:val="num" w:pos="2880"/>
        </w:tabs>
        <w:ind w:left="2880" w:hanging="360"/>
      </w:pPr>
    </w:lvl>
    <w:lvl w:ilvl="4" w:tplc="C9D0EEF2" w:tentative="1">
      <w:start w:val="1"/>
      <w:numFmt w:val="lowerLetter"/>
      <w:lvlText w:val="%5."/>
      <w:lvlJc w:val="left"/>
      <w:pPr>
        <w:tabs>
          <w:tab w:val="num" w:pos="3600"/>
        </w:tabs>
        <w:ind w:left="3600" w:hanging="360"/>
      </w:pPr>
    </w:lvl>
    <w:lvl w:ilvl="5" w:tplc="77ACA4D0" w:tentative="1">
      <w:start w:val="1"/>
      <w:numFmt w:val="lowerRoman"/>
      <w:lvlText w:val="%6."/>
      <w:lvlJc w:val="right"/>
      <w:pPr>
        <w:tabs>
          <w:tab w:val="num" w:pos="4320"/>
        </w:tabs>
        <w:ind w:left="4320" w:hanging="180"/>
      </w:pPr>
    </w:lvl>
    <w:lvl w:ilvl="6" w:tplc="53822D94" w:tentative="1">
      <w:start w:val="1"/>
      <w:numFmt w:val="decimal"/>
      <w:lvlText w:val="%7."/>
      <w:lvlJc w:val="left"/>
      <w:pPr>
        <w:tabs>
          <w:tab w:val="num" w:pos="5040"/>
        </w:tabs>
        <w:ind w:left="5040" w:hanging="360"/>
      </w:pPr>
    </w:lvl>
    <w:lvl w:ilvl="7" w:tplc="DCA668F8" w:tentative="1">
      <w:start w:val="1"/>
      <w:numFmt w:val="lowerLetter"/>
      <w:lvlText w:val="%8."/>
      <w:lvlJc w:val="left"/>
      <w:pPr>
        <w:tabs>
          <w:tab w:val="num" w:pos="5760"/>
        </w:tabs>
        <w:ind w:left="5760" w:hanging="360"/>
      </w:pPr>
    </w:lvl>
    <w:lvl w:ilvl="8" w:tplc="7B2CD3C4"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36F011C8">
      <w:start w:val="1"/>
      <w:numFmt w:val="decimal"/>
      <w:lvlText w:val="%1."/>
      <w:lvlJc w:val="left"/>
      <w:pPr>
        <w:tabs>
          <w:tab w:val="num" w:pos="720"/>
        </w:tabs>
        <w:ind w:left="720" w:hanging="360"/>
      </w:pPr>
      <w:rPr>
        <w:rFonts w:hint="default"/>
      </w:rPr>
    </w:lvl>
    <w:lvl w:ilvl="1" w:tplc="75AE2A20" w:tentative="1">
      <w:start w:val="1"/>
      <w:numFmt w:val="lowerLetter"/>
      <w:lvlText w:val="%2."/>
      <w:lvlJc w:val="left"/>
      <w:pPr>
        <w:tabs>
          <w:tab w:val="num" w:pos="1800"/>
        </w:tabs>
        <w:ind w:left="1800" w:hanging="360"/>
      </w:pPr>
    </w:lvl>
    <w:lvl w:ilvl="2" w:tplc="7224323A" w:tentative="1">
      <w:start w:val="1"/>
      <w:numFmt w:val="lowerRoman"/>
      <w:lvlText w:val="%3."/>
      <w:lvlJc w:val="right"/>
      <w:pPr>
        <w:tabs>
          <w:tab w:val="num" w:pos="2520"/>
        </w:tabs>
        <w:ind w:left="2520" w:hanging="180"/>
      </w:pPr>
    </w:lvl>
    <w:lvl w:ilvl="3" w:tplc="21620BAE" w:tentative="1">
      <w:start w:val="1"/>
      <w:numFmt w:val="decimal"/>
      <w:lvlText w:val="%4."/>
      <w:lvlJc w:val="left"/>
      <w:pPr>
        <w:tabs>
          <w:tab w:val="num" w:pos="3240"/>
        </w:tabs>
        <w:ind w:left="3240" w:hanging="360"/>
      </w:pPr>
    </w:lvl>
    <w:lvl w:ilvl="4" w:tplc="81E8052A" w:tentative="1">
      <w:start w:val="1"/>
      <w:numFmt w:val="lowerLetter"/>
      <w:lvlText w:val="%5."/>
      <w:lvlJc w:val="left"/>
      <w:pPr>
        <w:tabs>
          <w:tab w:val="num" w:pos="3960"/>
        </w:tabs>
        <w:ind w:left="3960" w:hanging="360"/>
      </w:pPr>
    </w:lvl>
    <w:lvl w:ilvl="5" w:tplc="8F6214BC" w:tentative="1">
      <w:start w:val="1"/>
      <w:numFmt w:val="lowerRoman"/>
      <w:lvlText w:val="%6."/>
      <w:lvlJc w:val="right"/>
      <w:pPr>
        <w:tabs>
          <w:tab w:val="num" w:pos="4680"/>
        </w:tabs>
        <w:ind w:left="4680" w:hanging="180"/>
      </w:pPr>
    </w:lvl>
    <w:lvl w:ilvl="6" w:tplc="CDC0B976" w:tentative="1">
      <w:start w:val="1"/>
      <w:numFmt w:val="decimal"/>
      <w:lvlText w:val="%7."/>
      <w:lvlJc w:val="left"/>
      <w:pPr>
        <w:tabs>
          <w:tab w:val="num" w:pos="5400"/>
        </w:tabs>
        <w:ind w:left="5400" w:hanging="360"/>
      </w:pPr>
    </w:lvl>
    <w:lvl w:ilvl="7" w:tplc="952C20FC" w:tentative="1">
      <w:start w:val="1"/>
      <w:numFmt w:val="lowerLetter"/>
      <w:lvlText w:val="%8."/>
      <w:lvlJc w:val="left"/>
      <w:pPr>
        <w:tabs>
          <w:tab w:val="num" w:pos="6120"/>
        </w:tabs>
        <w:ind w:left="6120" w:hanging="360"/>
      </w:pPr>
    </w:lvl>
    <w:lvl w:ilvl="8" w:tplc="CCFA512C"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C9AEA6DA">
      <w:start w:val="1"/>
      <w:numFmt w:val="decimal"/>
      <w:lvlText w:val="%1."/>
      <w:lvlJc w:val="left"/>
      <w:pPr>
        <w:tabs>
          <w:tab w:val="num" w:pos="360"/>
        </w:tabs>
        <w:ind w:left="360" w:hanging="360"/>
      </w:pPr>
      <w:rPr>
        <w:rFonts w:hint="default"/>
      </w:rPr>
    </w:lvl>
    <w:lvl w:ilvl="1" w:tplc="95C2BE30">
      <w:start w:val="1"/>
      <w:numFmt w:val="lowerLetter"/>
      <w:lvlText w:val="%2."/>
      <w:lvlJc w:val="left"/>
      <w:pPr>
        <w:tabs>
          <w:tab w:val="num" w:pos="1440"/>
        </w:tabs>
        <w:ind w:left="1440" w:hanging="360"/>
      </w:pPr>
    </w:lvl>
    <w:lvl w:ilvl="2" w:tplc="D9644D0A" w:tentative="1">
      <w:start w:val="1"/>
      <w:numFmt w:val="lowerRoman"/>
      <w:lvlText w:val="%3."/>
      <w:lvlJc w:val="right"/>
      <w:pPr>
        <w:tabs>
          <w:tab w:val="num" w:pos="2160"/>
        </w:tabs>
        <w:ind w:left="2160" w:hanging="180"/>
      </w:pPr>
    </w:lvl>
    <w:lvl w:ilvl="3" w:tplc="D96ED668" w:tentative="1">
      <w:start w:val="1"/>
      <w:numFmt w:val="decimal"/>
      <w:lvlText w:val="%4."/>
      <w:lvlJc w:val="left"/>
      <w:pPr>
        <w:tabs>
          <w:tab w:val="num" w:pos="2880"/>
        </w:tabs>
        <w:ind w:left="2880" w:hanging="360"/>
      </w:pPr>
    </w:lvl>
    <w:lvl w:ilvl="4" w:tplc="112C206A" w:tentative="1">
      <w:start w:val="1"/>
      <w:numFmt w:val="lowerLetter"/>
      <w:lvlText w:val="%5."/>
      <w:lvlJc w:val="left"/>
      <w:pPr>
        <w:tabs>
          <w:tab w:val="num" w:pos="3600"/>
        </w:tabs>
        <w:ind w:left="3600" w:hanging="360"/>
      </w:pPr>
    </w:lvl>
    <w:lvl w:ilvl="5" w:tplc="EF448C7A" w:tentative="1">
      <w:start w:val="1"/>
      <w:numFmt w:val="lowerRoman"/>
      <w:lvlText w:val="%6."/>
      <w:lvlJc w:val="right"/>
      <w:pPr>
        <w:tabs>
          <w:tab w:val="num" w:pos="4320"/>
        </w:tabs>
        <w:ind w:left="4320" w:hanging="180"/>
      </w:pPr>
    </w:lvl>
    <w:lvl w:ilvl="6" w:tplc="98EE6352" w:tentative="1">
      <w:start w:val="1"/>
      <w:numFmt w:val="decimal"/>
      <w:lvlText w:val="%7."/>
      <w:lvlJc w:val="left"/>
      <w:pPr>
        <w:tabs>
          <w:tab w:val="num" w:pos="5040"/>
        </w:tabs>
        <w:ind w:left="5040" w:hanging="360"/>
      </w:pPr>
    </w:lvl>
    <w:lvl w:ilvl="7" w:tplc="C3089E0A" w:tentative="1">
      <w:start w:val="1"/>
      <w:numFmt w:val="lowerLetter"/>
      <w:lvlText w:val="%8."/>
      <w:lvlJc w:val="left"/>
      <w:pPr>
        <w:tabs>
          <w:tab w:val="num" w:pos="5760"/>
        </w:tabs>
        <w:ind w:left="5760" w:hanging="360"/>
      </w:pPr>
    </w:lvl>
    <w:lvl w:ilvl="8" w:tplc="8AC076E8"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61F4618C">
      <w:start w:val="1"/>
      <w:numFmt w:val="decimal"/>
      <w:lvlText w:val="%1."/>
      <w:lvlJc w:val="left"/>
      <w:pPr>
        <w:tabs>
          <w:tab w:val="num" w:pos="360"/>
        </w:tabs>
        <w:ind w:left="360" w:hanging="360"/>
      </w:pPr>
      <w:rPr>
        <w:rFonts w:hint="default"/>
        <w:b w:val="0"/>
      </w:rPr>
    </w:lvl>
    <w:lvl w:ilvl="1" w:tplc="D040D07E" w:tentative="1">
      <w:start w:val="1"/>
      <w:numFmt w:val="lowerLetter"/>
      <w:lvlText w:val="%2."/>
      <w:lvlJc w:val="left"/>
      <w:pPr>
        <w:tabs>
          <w:tab w:val="num" w:pos="1440"/>
        </w:tabs>
        <w:ind w:left="1440" w:hanging="360"/>
      </w:pPr>
    </w:lvl>
    <w:lvl w:ilvl="2" w:tplc="1CEA7D8A" w:tentative="1">
      <w:start w:val="1"/>
      <w:numFmt w:val="lowerRoman"/>
      <w:lvlText w:val="%3."/>
      <w:lvlJc w:val="right"/>
      <w:pPr>
        <w:tabs>
          <w:tab w:val="num" w:pos="2160"/>
        </w:tabs>
        <w:ind w:left="2160" w:hanging="180"/>
      </w:pPr>
    </w:lvl>
    <w:lvl w:ilvl="3" w:tplc="AC8AA484" w:tentative="1">
      <w:start w:val="1"/>
      <w:numFmt w:val="decimal"/>
      <w:lvlText w:val="%4."/>
      <w:lvlJc w:val="left"/>
      <w:pPr>
        <w:tabs>
          <w:tab w:val="num" w:pos="2880"/>
        </w:tabs>
        <w:ind w:left="2880" w:hanging="360"/>
      </w:pPr>
    </w:lvl>
    <w:lvl w:ilvl="4" w:tplc="FE36FBB8" w:tentative="1">
      <w:start w:val="1"/>
      <w:numFmt w:val="lowerLetter"/>
      <w:lvlText w:val="%5."/>
      <w:lvlJc w:val="left"/>
      <w:pPr>
        <w:tabs>
          <w:tab w:val="num" w:pos="3600"/>
        </w:tabs>
        <w:ind w:left="3600" w:hanging="360"/>
      </w:pPr>
    </w:lvl>
    <w:lvl w:ilvl="5" w:tplc="4BE271EE" w:tentative="1">
      <w:start w:val="1"/>
      <w:numFmt w:val="lowerRoman"/>
      <w:lvlText w:val="%6."/>
      <w:lvlJc w:val="right"/>
      <w:pPr>
        <w:tabs>
          <w:tab w:val="num" w:pos="4320"/>
        </w:tabs>
        <w:ind w:left="4320" w:hanging="180"/>
      </w:pPr>
    </w:lvl>
    <w:lvl w:ilvl="6" w:tplc="2D1A8EEE" w:tentative="1">
      <w:start w:val="1"/>
      <w:numFmt w:val="decimal"/>
      <w:lvlText w:val="%7."/>
      <w:lvlJc w:val="left"/>
      <w:pPr>
        <w:tabs>
          <w:tab w:val="num" w:pos="5040"/>
        </w:tabs>
        <w:ind w:left="5040" w:hanging="360"/>
      </w:pPr>
    </w:lvl>
    <w:lvl w:ilvl="7" w:tplc="A6768748" w:tentative="1">
      <w:start w:val="1"/>
      <w:numFmt w:val="lowerLetter"/>
      <w:lvlText w:val="%8."/>
      <w:lvlJc w:val="left"/>
      <w:pPr>
        <w:tabs>
          <w:tab w:val="num" w:pos="5760"/>
        </w:tabs>
        <w:ind w:left="5760" w:hanging="360"/>
      </w:pPr>
    </w:lvl>
    <w:lvl w:ilvl="8" w:tplc="7F64A6A8"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B0D424EC">
      <w:start w:val="1"/>
      <w:numFmt w:val="decimal"/>
      <w:lvlText w:val="%1."/>
      <w:lvlJc w:val="left"/>
      <w:pPr>
        <w:tabs>
          <w:tab w:val="num" w:pos="360"/>
        </w:tabs>
        <w:ind w:left="360" w:hanging="360"/>
      </w:pPr>
    </w:lvl>
    <w:lvl w:ilvl="1" w:tplc="F790F31C" w:tentative="1">
      <w:start w:val="1"/>
      <w:numFmt w:val="lowerLetter"/>
      <w:lvlText w:val="%2."/>
      <w:lvlJc w:val="left"/>
      <w:pPr>
        <w:tabs>
          <w:tab w:val="num" w:pos="1080"/>
        </w:tabs>
        <w:ind w:left="1080" w:hanging="360"/>
      </w:pPr>
    </w:lvl>
    <w:lvl w:ilvl="2" w:tplc="0E3ED230" w:tentative="1">
      <w:start w:val="1"/>
      <w:numFmt w:val="lowerRoman"/>
      <w:lvlText w:val="%3."/>
      <w:lvlJc w:val="right"/>
      <w:pPr>
        <w:tabs>
          <w:tab w:val="num" w:pos="1800"/>
        </w:tabs>
        <w:ind w:left="1800" w:hanging="180"/>
      </w:pPr>
    </w:lvl>
    <w:lvl w:ilvl="3" w:tplc="2A4C215E" w:tentative="1">
      <w:start w:val="1"/>
      <w:numFmt w:val="decimal"/>
      <w:lvlText w:val="%4."/>
      <w:lvlJc w:val="left"/>
      <w:pPr>
        <w:tabs>
          <w:tab w:val="num" w:pos="2520"/>
        </w:tabs>
        <w:ind w:left="2520" w:hanging="360"/>
      </w:pPr>
    </w:lvl>
    <w:lvl w:ilvl="4" w:tplc="92FE885A" w:tentative="1">
      <w:start w:val="1"/>
      <w:numFmt w:val="lowerLetter"/>
      <w:lvlText w:val="%5."/>
      <w:lvlJc w:val="left"/>
      <w:pPr>
        <w:tabs>
          <w:tab w:val="num" w:pos="3240"/>
        </w:tabs>
        <w:ind w:left="3240" w:hanging="360"/>
      </w:pPr>
    </w:lvl>
    <w:lvl w:ilvl="5" w:tplc="6C0680E0" w:tentative="1">
      <w:start w:val="1"/>
      <w:numFmt w:val="lowerRoman"/>
      <w:lvlText w:val="%6."/>
      <w:lvlJc w:val="right"/>
      <w:pPr>
        <w:tabs>
          <w:tab w:val="num" w:pos="3960"/>
        </w:tabs>
        <w:ind w:left="3960" w:hanging="180"/>
      </w:pPr>
    </w:lvl>
    <w:lvl w:ilvl="6" w:tplc="79706458" w:tentative="1">
      <w:start w:val="1"/>
      <w:numFmt w:val="decimal"/>
      <w:lvlText w:val="%7."/>
      <w:lvlJc w:val="left"/>
      <w:pPr>
        <w:tabs>
          <w:tab w:val="num" w:pos="4680"/>
        </w:tabs>
        <w:ind w:left="4680" w:hanging="360"/>
      </w:pPr>
    </w:lvl>
    <w:lvl w:ilvl="7" w:tplc="1758C8BE" w:tentative="1">
      <w:start w:val="1"/>
      <w:numFmt w:val="lowerLetter"/>
      <w:lvlText w:val="%8."/>
      <w:lvlJc w:val="left"/>
      <w:pPr>
        <w:tabs>
          <w:tab w:val="num" w:pos="5400"/>
        </w:tabs>
        <w:ind w:left="5400" w:hanging="360"/>
      </w:pPr>
    </w:lvl>
    <w:lvl w:ilvl="8" w:tplc="C3120CE8"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FCC844DC">
      <w:start w:val="1"/>
      <w:numFmt w:val="decimal"/>
      <w:lvlText w:val="%1."/>
      <w:lvlJc w:val="left"/>
      <w:pPr>
        <w:tabs>
          <w:tab w:val="num" w:pos="780"/>
        </w:tabs>
        <w:ind w:left="780" w:hanging="780"/>
      </w:pPr>
      <w:rPr>
        <w:rFonts w:hint="default"/>
      </w:rPr>
    </w:lvl>
    <w:lvl w:ilvl="1" w:tplc="2E56F3F2" w:tentative="1">
      <w:start w:val="1"/>
      <w:numFmt w:val="lowerLetter"/>
      <w:lvlText w:val="%2."/>
      <w:lvlJc w:val="left"/>
      <w:pPr>
        <w:tabs>
          <w:tab w:val="num" w:pos="1440"/>
        </w:tabs>
        <w:ind w:left="1440" w:hanging="360"/>
      </w:pPr>
    </w:lvl>
    <w:lvl w:ilvl="2" w:tplc="4896F748" w:tentative="1">
      <w:start w:val="1"/>
      <w:numFmt w:val="lowerRoman"/>
      <w:lvlText w:val="%3."/>
      <w:lvlJc w:val="right"/>
      <w:pPr>
        <w:tabs>
          <w:tab w:val="num" w:pos="2160"/>
        </w:tabs>
        <w:ind w:left="2160" w:hanging="180"/>
      </w:pPr>
    </w:lvl>
    <w:lvl w:ilvl="3" w:tplc="0622C6C6" w:tentative="1">
      <w:start w:val="1"/>
      <w:numFmt w:val="decimal"/>
      <w:lvlText w:val="%4."/>
      <w:lvlJc w:val="left"/>
      <w:pPr>
        <w:tabs>
          <w:tab w:val="num" w:pos="2880"/>
        </w:tabs>
        <w:ind w:left="2880" w:hanging="360"/>
      </w:pPr>
    </w:lvl>
    <w:lvl w:ilvl="4" w:tplc="39A83278" w:tentative="1">
      <w:start w:val="1"/>
      <w:numFmt w:val="lowerLetter"/>
      <w:lvlText w:val="%5."/>
      <w:lvlJc w:val="left"/>
      <w:pPr>
        <w:tabs>
          <w:tab w:val="num" w:pos="3600"/>
        </w:tabs>
        <w:ind w:left="3600" w:hanging="360"/>
      </w:pPr>
    </w:lvl>
    <w:lvl w:ilvl="5" w:tplc="976C7EC8" w:tentative="1">
      <w:start w:val="1"/>
      <w:numFmt w:val="lowerRoman"/>
      <w:lvlText w:val="%6."/>
      <w:lvlJc w:val="right"/>
      <w:pPr>
        <w:tabs>
          <w:tab w:val="num" w:pos="4320"/>
        </w:tabs>
        <w:ind w:left="4320" w:hanging="180"/>
      </w:pPr>
    </w:lvl>
    <w:lvl w:ilvl="6" w:tplc="3F78489A" w:tentative="1">
      <w:start w:val="1"/>
      <w:numFmt w:val="decimal"/>
      <w:lvlText w:val="%7."/>
      <w:lvlJc w:val="left"/>
      <w:pPr>
        <w:tabs>
          <w:tab w:val="num" w:pos="5040"/>
        </w:tabs>
        <w:ind w:left="5040" w:hanging="360"/>
      </w:pPr>
    </w:lvl>
    <w:lvl w:ilvl="7" w:tplc="988EE460" w:tentative="1">
      <w:start w:val="1"/>
      <w:numFmt w:val="lowerLetter"/>
      <w:lvlText w:val="%8."/>
      <w:lvlJc w:val="left"/>
      <w:pPr>
        <w:tabs>
          <w:tab w:val="num" w:pos="5760"/>
        </w:tabs>
        <w:ind w:left="5760" w:hanging="360"/>
      </w:pPr>
    </w:lvl>
    <w:lvl w:ilvl="8" w:tplc="EA24069A"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B2DC2558">
      <w:start w:val="1"/>
      <w:numFmt w:val="decimal"/>
      <w:lvlText w:val="%1."/>
      <w:lvlJc w:val="left"/>
      <w:pPr>
        <w:tabs>
          <w:tab w:val="num" w:pos="360"/>
        </w:tabs>
        <w:ind w:left="360" w:hanging="360"/>
      </w:pPr>
      <w:rPr>
        <w:rFonts w:hint="default"/>
      </w:rPr>
    </w:lvl>
    <w:lvl w:ilvl="1" w:tplc="FA400A6E" w:tentative="1">
      <w:start w:val="1"/>
      <w:numFmt w:val="lowerLetter"/>
      <w:lvlText w:val="%2."/>
      <w:lvlJc w:val="left"/>
      <w:pPr>
        <w:tabs>
          <w:tab w:val="num" w:pos="720"/>
        </w:tabs>
        <w:ind w:left="720" w:hanging="360"/>
      </w:pPr>
    </w:lvl>
    <w:lvl w:ilvl="2" w:tplc="7472B402" w:tentative="1">
      <w:start w:val="1"/>
      <w:numFmt w:val="lowerRoman"/>
      <w:lvlText w:val="%3."/>
      <w:lvlJc w:val="right"/>
      <w:pPr>
        <w:tabs>
          <w:tab w:val="num" w:pos="1440"/>
        </w:tabs>
        <w:ind w:left="1440" w:hanging="180"/>
      </w:pPr>
    </w:lvl>
    <w:lvl w:ilvl="3" w:tplc="25D853C4" w:tentative="1">
      <w:start w:val="1"/>
      <w:numFmt w:val="decimal"/>
      <w:lvlText w:val="%4."/>
      <w:lvlJc w:val="left"/>
      <w:pPr>
        <w:tabs>
          <w:tab w:val="num" w:pos="2160"/>
        </w:tabs>
        <w:ind w:left="2160" w:hanging="360"/>
      </w:pPr>
    </w:lvl>
    <w:lvl w:ilvl="4" w:tplc="F3F6BA42" w:tentative="1">
      <w:start w:val="1"/>
      <w:numFmt w:val="lowerLetter"/>
      <w:lvlText w:val="%5."/>
      <w:lvlJc w:val="left"/>
      <w:pPr>
        <w:tabs>
          <w:tab w:val="num" w:pos="2880"/>
        </w:tabs>
        <w:ind w:left="2880" w:hanging="360"/>
      </w:pPr>
    </w:lvl>
    <w:lvl w:ilvl="5" w:tplc="F648DC1C" w:tentative="1">
      <w:start w:val="1"/>
      <w:numFmt w:val="lowerRoman"/>
      <w:lvlText w:val="%6."/>
      <w:lvlJc w:val="right"/>
      <w:pPr>
        <w:tabs>
          <w:tab w:val="num" w:pos="3600"/>
        </w:tabs>
        <w:ind w:left="3600" w:hanging="180"/>
      </w:pPr>
    </w:lvl>
    <w:lvl w:ilvl="6" w:tplc="B6543558" w:tentative="1">
      <w:start w:val="1"/>
      <w:numFmt w:val="decimal"/>
      <w:lvlText w:val="%7."/>
      <w:lvlJc w:val="left"/>
      <w:pPr>
        <w:tabs>
          <w:tab w:val="num" w:pos="4320"/>
        </w:tabs>
        <w:ind w:left="4320" w:hanging="360"/>
      </w:pPr>
    </w:lvl>
    <w:lvl w:ilvl="7" w:tplc="CABAF76E" w:tentative="1">
      <w:start w:val="1"/>
      <w:numFmt w:val="lowerLetter"/>
      <w:lvlText w:val="%8."/>
      <w:lvlJc w:val="left"/>
      <w:pPr>
        <w:tabs>
          <w:tab w:val="num" w:pos="5040"/>
        </w:tabs>
        <w:ind w:left="5040" w:hanging="360"/>
      </w:pPr>
    </w:lvl>
    <w:lvl w:ilvl="8" w:tplc="00728C6A"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AF026B1A">
      <w:start w:val="1"/>
      <w:numFmt w:val="decimal"/>
      <w:lvlText w:val="%1."/>
      <w:lvlJc w:val="left"/>
      <w:pPr>
        <w:ind w:left="720" w:hanging="360"/>
      </w:pPr>
      <w:rPr>
        <w:rFonts w:hint="default"/>
      </w:rPr>
    </w:lvl>
    <w:lvl w:ilvl="1" w:tplc="5970B2DC">
      <w:start w:val="1"/>
      <w:numFmt w:val="lowerLetter"/>
      <w:lvlText w:val="%2."/>
      <w:lvlJc w:val="left"/>
      <w:pPr>
        <w:ind w:left="1440" w:hanging="360"/>
      </w:pPr>
    </w:lvl>
    <w:lvl w:ilvl="2" w:tplc="3104D416" w:tentative="1">
      <w:start w:val="1"/>
      <w:numFmt w:val="lowerRoman"/>
      <w:lvlText w:val="%3."/>
      <w:lvlJc w:val="right"/>
      <w:pPr>
        <w:ind w:left="2160" w:hanging="180"/>
      </w:pPr>
    </w:lvl>
    <w:lvl w:ilvl="3" w:tplc="CD20D232" w:tentative="1">
      <w:start w:val="1"/>
      <w:numFmt w:val="decimal"/>
      <w:lvlText w:val="%4."/>
      <w:lvlJc w:val="left"/>
      <w:pPr>
        <w:ind w:left="2880" w:hanging="360"/>
      </w:pPr>
    </w:lvl>
    <w:lvl w:ilvl="4" w:tplc="4C92F4F0" w:tentative="1">
      <w:start w:val="1"/>
      <w:numFmt w:val="lowerLetter"/>
      <w:lvlText w:val="%5."/>
      <w:lvlJc w:val="left"/>
      <w:pPr>
        <w:ind w:left="3600" w:hanging="360"/>
      </w:pPr>
    </w:lvl>
    <w:lvl w:ilvl="5" w:tplc="395CFC90" w:tentative="1">
      <w:start w:val="1"/>
      <w:numFmt w:val="lowerRoman"/>
      <w:lvlText w:val="%6."/>
      <w:lvlJc w:val="right"/>
      <w:pPr>
        <w:ind w:left="4320" w:hanging="180"/>
      </w:pPr>
    </w:lvl>
    <w:lvl w:ilvl="6" w:tplc="D3C81A06" w:tentative="1">
      <w:start w:val="1"/>
      <w:numFmt w:val="decimal"/>
      <w:lvlText w:val="%7."/>
      <w:lvlJc w:val="left"/>
      <w:pPr>
        <w:ind w:left="5040" w:hanging="360"/>
      </w:pPr>
    </w:lvl>
    <w:lvl w:ilvl="7" w:tplc="9A3CA066" w:tentative="1">
      <w:start w:val="1"/>
      <w:numFmt w:val="lowerLetter"/>
      <w:lvlText w:val="%8."/>
      <w:lvlJc w:val="left"/>
      <w:pPr>
        <w:ind w:left="5760" w:hanging="360"/>
      </w:pPr>
    </w:lvl>
    <w:lvl w:ilvl="8" w:tplc="D590A0F6"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307663FE">
      <w:start w:val="1"/>
      <w:numFmt w:val="decimal"/>
      <w:lvlText w:val="%1."/>
      <w:lvlJc w:val="left"/>
      <w:pPr>
        <w:tabs>
          <w:tab w:val="num" w:pos="1080"/>
        </w:tabs>
        <w:ind w:left="1080" w:hanging="360"/>
      </w:pPr>
      <w:rPr>
        <w:rFonts w:hint="default"/>
      </w:rPr>
    </w:lvl>
    <w:lvl w:ilvl="1" w:tplc="A216D962" w:tentative="1">
      <w:start w:val="1"/>
      <w:numFmt w:val="lowerLetter"/>
      <w:lvlText w:val="%2."/>
      <w:lvlJc w:val="left"/>
      <w:pPr>
        <w:tabs>
          <w:tab w:val="num" w:pos="1440"/>
        </w:tabs>
        <w:ind w:left="1440" w:hanging="360"/>
      </w:pPr>
    </w:lvl>
    <w:lvl w:ilvl="2" w:tplc="2CEA6064" w:tentative="1">
      <w:start w:val="1"/>
      <w:numFmt w:val="lowerRoman"/>
      <w:lvlText w:val="%3."/>
      <w:lvlJc w:val="right"/>
      <w:pPr>
        <w:tabs>
          <w:tab w:val="num" w:pos="2160"/>
        </w:tabs>
        <w:ind w:left="2160" w:hanging="180"/>
      </w:pPr>
    </w:lvl>
    <w:lvl w:ilvl="3" w:tplc="55DA00E0" w:tentative="1">
      <w:start w:val="1"/>
      <w:numFmt w:val="decimal"/>
      <w:lvlText w:val="%4."/>
      <w:lvlJc w:val="left"/>
      <w:pPr>
        <w:tabs>
          <w:tab w:val="num" w:pos="2880"/>
        </w:tabs>
        <w:ind w:left="2880" w:hanging="360"/>
      </w:pPr>
    </w:lvl>
    <w:lvl w:ilvl="4" w:tplc="D9ECDA04" w:tentative="1">
      <w:start w:val="1"/>
      <w:numFmt w:val="lowerLetter"/>
      <w:lvlText w:val="%5."/>
      <w:lvlJc w:val="left"/>
      <w:pPr>
        <w:tabs>
          <w:tab w:val="num" w:pos="3600"/>
        </w:tabs>
        <w:ind w:left="3600" w:hanging="360"/>
      </w:pPr>
    </w:lvl>
    <w:lvl w:ilvl="5" w:tplc="573CF43A" w:tentative="1">
      <w:start w:val="1"/>
      <w:numFmt w:val="lowerRoman"/>
      <w:lvlText w:val="%6."/>
      <w:lvlJc w:val="right"/>
      <w:pPr>
        <w:tabs>
          <w:tab w:val="num" w:pos="4320"/>
        </w:tabs>
        <w:ind w:left="4320" w:hanging="180"/>
      </w:pPr>
    </w:lvl>
    <w:lvl w:ilvl="6" w:tplc="ED92AA64" w:tentative="1">
      <w:start w:val="1"/>
      <w:numFmt w:val="decimal"/>
      <w:lvlText w:val="%7."/>
      <w:lvlJc w:val="left"/>
      <w:pPr>
        <w:tabs>
          <w:tab w:val="num" w:pos="5040"/>
        </w:tabs>
        <w:ind w:left="5040" w:hanging="360"/>
      </w:pPr>
    </w:lvl>
    <w:lvl w:ilvl="7" w:tplc="6D6E990A" w:tentative="1">
      <w:start w:val="1"/>
      <w:numFmt w:val="lowerLetter"/>
      <w:lvlText w:val="%8."/>
      <w:lvlJc w:val="left"/>
      <w:pPr>
        <w:tabs>
          <w:tab w:val="num" w:pos="5760"/>
        </w:tabs>
        <w:ind w:left="5760" w:hanging="360"/>
      </w:pPr>
    </w:lvl>
    <w:lvl w:ilvl="8" w:tplc="7C148BAA"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CE007336">
      <w:start w:val="1"/>
      <w:numFmt w:val="decimal"/>
      <w:lvlText w:val="%1."/>
      <w:lvlJc w:val="left"/>
      <w:pPr>
        <w:tabs>
          <w:tab w:val="num" w:pos="360"/>
        </w:tabs>
        <w:ind w:left="360" w:hanging="360"/>
      </w:pPr>
      <w:rPr>
        <w:rFonts w:hint="default"/>
        <w:b w:val="0"/>
      </w:rPr>
    </w:lvl>
    <w:lvl w:ilvl="1" w:tplc="4A76EAD8" w:tentative="1">
      <w:start w:val="1"/>
      <w:numFmt w:val="lowerLetter"/>
      <w:lvlText w:val="%2."/>
      <w:lvlJc w:val="left"/>
      <w:pPr>
        <w:tabs>
          <w:tab w:val="num" w:pos="1440"/>
        </w:tabs>
        <w:ind w:left="1440" w:hanging="360"/>
      </w:pPr>
    </w:lvl>
    <w:lvl w:ilvl="2" w:tplc="E7CE7426" w:tentative="1">
      <w:start w:val="1"/>
      <w:numFmt w:val="lowerRoman"/>
      <w:lvlText w:val="%3."/>
      <w:lvlJc w:val="right"/>
      <w:pPr>
        <w:tabs>
          <w:tab w:val="num" w:pos="2160"/>
        </w:tabs>
        <w:ind w:left="2160" w:hanging="180"/>
      </w:pPr>
    </w:lvl>
    <w:lvl w:ilvl="3" w:tplc="69DE04F2" w:tentative="1">
      <w:start w:val="1"/>
      <w:numFmt w:val="decimal"/>
      <w:lvlText w:val="%4."/>
      <w:lvlJc w:val="left"/>
      <w:pPr>
        <w:tabs>
          <w:tab w:val="num" w:pos="2880"/>
        </w:tabs>
        <w:ind w:left="2880" w:hanging="360"/>
      </w:pPr>
    </w:lvl>
    <w:lvl w:ilvl="4" w:tplc="04521404" w:tentative="1">
      <w:start w:val="1"/>
      <w:numFmt w:val="lowerLetter"/>
      <w:lvlText w:val="%5."/>
      <w:lvlJc w:val="left"/>
      <w:pPr>
        <w:tabs>
          <w:tab w:val="num" w:pos="3600"/>
        </w:tabs>
        <w:ind w:left="3600" w:hanging="360"/>
      </w:pPr>
    </w:lvl>
    <w:lvl w:ilvl="5" w:tplc="340C10F6" w:tentative="1">
      <w:start w:val="1"/>
      <w:numFmt w:val="lowerRoman"/>
      <w:lvlText w:val="%6."/>
      <w:lvlJc w:val="right"/>
      <w:pPr>
        <w:tabs>
          <w:tab w:val="num" w:pos="4320"/>
        </w:tabs>
        <w:ind w:left="4320" w:hanging="180"/>
      </w:pPr>
    </w:lvl>
    <w:lvl w:ilvl="6" w:tplc="1838641E" w:tentative="1">
      <w:start w:val="1"/>
      <w:numFmt w:val="decimal"/>
      <w:lvlText w:val="%7."/>
      <w:lvlJc w:val="left"/>
      <w:pPr>
        <w:tabs>
          <w:tab w:val="num" w:pos="5040"/>
        </w:tabs>
        <w:ind w:left="5040" w:hanging="360"/>
      </w:pPr>
    </w:lvl>
    <w:lvl w:ilvl="7" w:tplc="69F09B20" w:tentative="1">
      <w:start w:val="1"/>
      <w:numFmt w:val="lowerLetter"/>
      <w:lvlText w:val="%8."/>
      <w:lvlJc w:val="left"/>
      <w:pPr>
        <w:tabs>
          <w:tab w:val="num" w:pos="5760"/>
        </w:tabs>
        <w:ind w:left="5760" w:hanging="360"/>
      </w:pPr>
    </w:lvl>
    <w:lvl w:ilvl="8" w:tplc="B3EC0850"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B502A15A">
      <w:start w:val="1"/>
      <w:numFmt w:val="decimal"/>
      <w:lvlText w:val="%1."/>
      <w:lvlJc w:val="left"/>
      <w:pPr>
        <w:tabs>
          <w:tab w:val="num" w:pos="780"/>
        </w:tabs>
        <w:ind w:left="780" w:hanging="780"/>
      </w:pPr>
      <w:rPr>
        <w:rFonts w:hint="default"/>
      </w:rPr>
    </w:lvl>
    <w:lvl w:ilvl="1" w:tplc="9A5E90C2" w:tentative="1">
      <w:start w:val="1"/>
      <w:numFmt w:val="lowerLetter"/>
      <w:lvlText w:val="%2."/>
      <w:lvlJc w:val="left"/>
      <w:pPr>
        <w:tabs>
          <w:tab w:val="num" w:pos="1440"/>
        </w:tabs>
        <w:ind w:left="1440" w:hanging="360"/>
      </w:pPr>
    </w:lvl>
    <w:lvl w:ilvl="2" w:tplc="D8388144" w:tentative="1">
      <w:start w:val="1"/>
      <w:numFmt w:val="lowerRoman"/>
      <w:lvlText w:val="%3."/>
      <w:lvlJc w:val="right"/>
      <w:pPr>
        <w:tabs>
          <w:tab w:val="num" w:pos="2160"/>
        </w:tabs>
        <w:ind w:left="2160" w:hanging="180"/>
      </w:pPr>
    </w:lvl>
    <w:lvl w:ilvl="3" w:tplc="A68850CE" w:tentative="1">
      <w:start w:val="1"/>
      <w:numFmt w:val="decimal"/>
      <w:lvlText w:val="%4."/>
      <w:lvlJc w:val="left"/>
      <w:pPr>
        <w:tabs>
          <w:tab w:val="num" w:pos="2880"/>
        </w:tabs>
        <w:ind w:left="2880" w:hanging="360"/>
      </w:pPr>
    </w:lvl>
    <w:lvl w:ilvl="4" w:tplc="4ED84894" w:tentative="1">
      <w:start w:val="1"/>
      <w:numFmt w:val="lowerLetter"/>
      <w:lvlText w:val="%5."/>
      <w:lvlJc w:val="left"/>
      <w:pPr>
        <w:tabs>
          <w:tab w:val="num" w:pos="3600"/>
        </w:tabs>
        <w:ind w:left="3600" w:hanging="360"/>
      </w:pPr>
    </w:lvl>
    <w:lvl w:ilvl="5" w:tplc="C61A7EA0" w:tentative="1">
      <w:start w:val="1"/>
      <w:numFmt w:val="lowerRoman"/>
      <w:lvlText w:val="%6."/>
      <w:lvlJc w:val="right"/>
      <w:pPr>
        <w:tabs>
          <w:tab w:val="num" w:pos="4320"/>
        </w:tabs>
        <w:ind w:left="4320" w:hanging="180"/>
      </w:pPr>
    </w:lvl>
    <w:lvl w:ilvl="6" w:tplc="28DCE2BE" w:tentative="1">
      <w:start w:val="1"/>
      <w:numFmt w:val="decimal"/>
      <w:lvlText w:val="%7."/>
      <w:lvlJc w:val="left"/>
      <w:pPr>
        <w:tabs>
          <w:tab w:val="num" w:pos="5040"/>
        </w:tabs>
        <w:ind w:left="5040" w:hanging="360"/>
      </w:pPr>
    </w:lvl>
    <w:lvl w:ilvl="7" w:tplc="36EA3EEE" w:tentative="1">
      <w:start w:val="1"/>
      <w:numFmt w:val="lowerLetter"/>
      <w:lvlText w:val="%8."/>
      <w:lvlJc w:val="left"/>
      <w:pPr>
        <w:tabs>
          <w:tab w:val="num" w:pos="5760"/>
        </w:tabs>
        <w:ind w:left="5760" w:hanging="360"/>
      </w:pPr>
    </w:lvl>
    <w:lvl w:ilvl="8" w:tplc="ADEE2BCE"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3544C00E">
      <w:start w:val="1"/>
      <w:numFmt w:val="decimal"/>
      <w:lvlText w:val="%1."/>
      <w:lvlJc w:val="left"/>
      <w:pPr>
        <w:tabs>
          <w:tab w:val="num" w:pos="720"/>
        </w:tabs>
        <w:ind w:left="720" w:hanging="360"/>
      </w:pPr>
      <w:rPr>
        <w:rFonts w:hint="default"/>
        <w:b w:val="0"/>
      </w:rPr>
    </w:lvl>
    <w:lvl w:ilvl="1" w:tplc="82128F1C" w:tentative="1">
      <w:start w:val="1"/>
      <w:numFmt w:val="lowerLetter"/>
      <w:lvlText w:val="%2."/>
      <w:lvlJc w:val="left"/>
      <w:pPr>
        <w:tabs>
          <w:tab w:val="num" w:pos="1440"/>
        </w:tabs>
        <w:ind w:left="1440" w:hanging="360"/>
      </w:pPr>
    </w:lvl>
    <w:lvl w:ilvl="2" w:tplc="C790687C" w:tentative="1">
      <w:start w:val="1"/>
      <w:numFmt w:val="lowerRoman"/>
      <w:lvlText w:val="%3."/>
      <w:lvlJc w:val="right"/>
      <w:pPr>
        <w:tabs>
          <w:tab w:val="num" w:pos="2160"/>
        </w:tabs>
        <w:ind w:left="2160" w:hanging="180"/>
      </w:pPr>
    </w:lvl>
    <w:lvl w:ilvl="3" w:tplc="B76EACAC" w:tentative="1">
      <w:start w:val="1"/>
      <w:numFmt w:val="decimal"/>
      <w:lvlText w:val="%4."/>
      <w:lvlJc w:val="left"/>
      <w:pPr>
        <w:tabs>
          <w:tab w:val="num" w:pos="2880"/>
        </w:tabs>
        <w:ind w:left="2880" w:hanging="360"/>
      </w:pPr>
    </w:lvl>
    <w:lvl w:ilvl="4" w:tplc="AFD04820" w:tentative="1">
      <w:start w:val="1"/>
      <w:numFmt w:val="lowerLetter"/>
      <w:lvlText w:val="%5."/>
      <w:lvlJc w:val="left"/>
      <w:pPr>
        <w:tabs>
          <w:tab w:val="num" w:pos="3600"/>
        </w:tabs>
        <w:ind w:left="3600" w:hanging="360"/>
      </w:pPr>
    </w:lvl>
    <w:lvl w:ilvl="5" w:tplc="70A4CCE2" w:tentative="1">
      <w:start w:val="1"/>
      <w:numFmt w:val="lowerRoman"/>
      <w:lvlText w:val="%6."/>
      <w:lvlJc w:val="right"/>
      <w:pPr>
        <w:tabs>
          <w:tab w:val="num" w:pos="4320"/>
        </w:tabs>
        <w:ind w:left="4320" w:hanging="180"/>
      </w:pPr>
    </w:lvl>
    <w:lvl w:ilvl="6" w:tplc="73D6514C" w:tentative="1">
      <w:start w:val="1"/>
      <w:numFmt w:val="decimal"/>
      <w:lvlText w:val="%7."/>
      <w:lvlJc w:val="left"/>
      <w:pPr>
        <w:tabs>
          <w:tab w:val="num" w:pos="5040"/>
        </w:tabs>
        <w:ind w:left="5040" w:hanging="360"/>
      </w:pPr>
    </w:lvl>
    <w:lvl w:ilvl="7" w:tplc="4DC87A10" w:tentative="1">
      <w:start w:val="1"/>
      <w:numFmt w:val="lowerLetter"/>
      <w:lvlText w:val="%8."/>
      <w:lvlJc w:val="left"/>
      <w:pPr>
        <w:tabs>
          <w:tab w:val="num" w:pos="5760"/>
        </w:tabs>
        <w:ind w:left="5760" w:hanging="360"/>
      </w:pPr>
    </w:lvl>
    <w:lvl w:ilvl="8" w:tplc="319225C0"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1D468DC6">
      <w:start w:val="1"/>
      <w:numFmt w:val="decimal"/>
      <w:lvlText w:val="%1."/>
      <w:lvlJc w:val="left"/>
      <w:pPr>
        <w:ind w:left="360" w:hanging="360"/>
      </w:pPr>
      <w:rPr>
        <w:rFonts w:hint="default"/>
        <w:b/>
      </w:rPr>
    </w:lvl>
    <w:lvl w:ilvl="1" w:tplc="77A6B386" w:tentative="1">
      <w:start w:val="1"/>
      <w:numFmt w:val="lowerLetter"/>
      <w:lvlText w:val="%2."/>
      <w:lvlJc w:val="left"/>
      <w:pPr>
        <w:ind w:left="1080" w:hanging="360"/>
      </w:pPr>
    </w:lvl>
    <w:lvl w:ilvl="2" w:tplc="B03A1776" w:tentative="1">
      <w:start w:val="1"/>
      <w:numFmt w:val="lowerRoman"/>
      <w:lvlText w:val="%3."/>
      <w:lvlJc w:val="right"/>
      <w:pPr>
        <w:ind w:left="1800" w:hanging="180"/>
      </w:pPr>
    </w:lvl>
    <w:lvl w:ilvl="3" w:tplc="81E22DC6" w:tentative="1">
      <w:start w:val="1"/>
      <w:numFmt w:val="decimal"/>
      <w:lvlText w:val="%4."/>
      <w:lvlJc w:val="left"/>
      <w:pPr>
        <w:ind w:left="2520" w:hanging="360"/>
      </w:pPr>
    </w:lvl>
    <w:lvl w:ilvl="4" w:tplc="89E0CB92" w:tentative="1">
      <w:start w:val="1"/>
      <w:numFmt w:val="lowerLetter"/>
      <w:lvlText w:val="%5."/>
      <w:lvlJc w:val="left"/>
      <w:pPr>
        <w:ind w:left="3240" w:hanging="360"/>
      </w:pPr>
    </w:lvl>
    <w:lvl w:ilvl="5" w:tplc="321A8174" w:tentative="1">
      <w:start w:val="1"/>
      <w:numFmt w:val="lowerRoman"/>
      <w:lvlText w:val="%6."/>
      <w:lvlJc w:val="right"/>
      <w:pPr>
        <w:ind w:left="3960" w:hanging="180"/>
      </w:pPr>
    </w:lvl>
    <w:lvl w:ilvl="6" w:tplc="C7A8F724" w:tentative="1">
      <w:start w:val="1"/>
      <w:numFmt w:val="decimal"/>
      <w:lvlText w:val="%7."/>
      <w:lvlJc w:val="left"/>
      <w:pPr>
        <w:ind w:left="4680" w:hanging="360"/>
      </w:pPr>
    </w:lvl>
    <w:lvl w:ilvl="7" w:tplc="D846829A" w:tentative="1">
      <w:start w:val="1"/>
      <w:numFmt w:val="lowerLetter"/>
      <w:lvlText w:val="%8."/>
      <w:lvlJc w:val="left"/>
      <w:pPr>
        <w:ind w:left="5400" w:hanging="360"/>
      </w:pPr>
    </w:lvl>
    <w:lvl w:ilvl="8" w:tplc="EDF0BA60"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FDCE965E">
      <w:start w:val="1"/>
      <w:numFmt w:val="decimal"/>
      <w:lvlText w:val="%1."/>
      <w:lvlJc w:val="left"/>
      <w:pPr>
        <w:tabs>
          <w:tab w:val="num" w:pos="360"/>
        </w:tabs>
        <w:ind w:left="360" w:hanging="360"/>
      </w:pPr>
      <w:rPr>
        <w:rFonts w:hint="default"/>
      </w:rPr>
    </w:lvl>
    <w:lvl w:ilvl="1" w:tplc="2FFC2406" w:tentative="1">
      <w:start w:val="1"/>
      <w:numFmt w:val="lowerLetter"/>
      <w:lvlText w:val="%2."/>
      <w:lvlJc w:val="left"/>
      <w:pPr>
        <w:tabs>
          <w:tab w:val="num" w:pos="1440"/>
        </w:tabs>
        <w:ind w:left="1440" w:hanging="360"/>
      </w:pPr>
    </w:lvl>
    <w:lvl w:ilvl="2" w:tplc="3DC891C2" w:tentative="1">
      <w:start w:val="1"/>
      <w:numFmt w:val="lowerRoman"/>
      <w:lvlText w:val="%3."/>
      <w:lvlJc w:val="right"/>
      <w:pPr>
        <w:tabs>
          <w:tab w:val="num" w:pos="2160"/>
        </w:tabs>
        <w:ind w:left="2160" w:hanging="180"/>
      </w:pPr>
    </w:lvl>
    <w:lvl w:ilvl="3" w:tplc="6B946C9C" w:tentative="1">
      <w:start w:val="1"/>
      <w:numFmt w:val="decimal"/>
      <w:lvlText w:val="%4."/>
      <w:lvlJc w:val="left"/>
      <w:pPr>
        <w:tabs>
          <w:tab w:val="num" w:pos="2880"/>
        </w:tabs>
        <w:ind w:left="2880" w:hanging="360"/>
      </w:pPr>
    </w:lvl>
    <w:lvl w:ilvl="4" w:tplc="0B96D366" w:tentative="1">
      <w:start w:val="1"/>
      <w:numFmt w:val="lowerLetter"/>
      <w:lvlText w:val="%5."/>
      <w:lvlJc w:val="left"/>
      <w:pPr>
        <w:tabs>
          <w:tab w:val="num" w:pos="3600"/>
        </w:tabs>
        <w:ind w:left="3600" w:hanging="360"/>
      </w:pPr>
    </w:lvl>
    <w:lvl w:ilvl="5" w:tplc="A2622F74" w:tentative="1">
      <w:start w:val="1"/>
      <w:numFmt w:val="lowerRoman"/>
      <w:lvlText w:val="%6."/>
      <w:lvlJc w:val="right"/>
      <w:pPr>
        <w:tabs>
          <w:tab w:val="num" w:pos="4320"/>
        </w:tabs>
        <w:ind w:left="4320" w:hanging="180"/>
      </w:pPr>
    </w:lvl>
    <w:lvl w:ilvl="6" w:tplc="FB96692C" w:tentative="1">
      <w:start w:val="1"/>
      <w:numFmt w:val="decimal"/>
      <w:lvlText w:val="%7."/>
      <w:lvlJc w:val="left"/>
      <w:pPr>
        <w:tabs>
          <w:tab w:val="num" w:pos="5040"/>
        </w:tabs>
        <w:ind w:left="5040" w:hanging="360"/>
      </w:pPr>
    </w:lvl>
    <w:lvl w:ilvl="7" w:tplc="49EEC5F8" w:tentative="1">
      <w:start w:val="1"/>
      <w:numFmt w:val="lowerLetter"/>
      <w:lvlText w:val="%8."/>
      <w:lvlJc w:val="left"/>
      <w:pPr>
        <w:tabs>
          <w:tab w:val="num" w:pos="5760"/>
        </w:tabs>
        <w:ind w:left="5760" w:hanging="360"/>
      </w:pPr>
    </w:lvl>
    <w:lvl w:ilvl="8" w:tplc="2D0C8A32"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F5E01D18">
      <w:start w:val="1"/>
      <w:numFmt w:val="decimal"/>
      <w:lvlText w:val="%1."/>
      <w:lvlJc w:val="left"/>
      <w:pPr>
        <w:tabs>
          <w:tab w:val="num" w:pos="360"/>
        </w:tabs>
        <w:ind w:left="360" w:hanging="360"/>
      </w:pPr>
    </w:lvl>
    <w:lvl w:ilvl="1" w:tplc="762E52F2" w:tentative="1">
      <w:start w:val="1"/>
      <w:numFmt w:val="lowerLetter"/>
      <w:lvlText w:val="%2."/>
      <w:lvlJc w:val="left"/>
      <w:pPr>
        <w:tabs>
          <w:tab w:val="num" w:pos="1080"/>
        </w:tabs>
        <w:ind w:left="1080" w:hanging="360"/>
      </w:pPr>
    </w:lvl>
    <w:lvl w:ilvl="2" w:tplc="60341E0A" w:tentative="1">
      <w:start w:val="1"/>
      <w:numFmt w:val="lowerRoman"/>
      <w:lvlText w:val="%3."/>
      <w:lvlJc w:val="right"/>
      <w:pPr>
        <w:tabs>
          <w:tab w:val="num" w:pos="1800"/>
        </w:tabs>
        <w:ind w:left="1800" w:hanging="180"/>
      </w:pPr>
    </w:lvl>
    <w:lvl w:ilvl="3" w:tplc="C9A41D86" w:tentative="1">
      <w:start w:val="1"/>
      <w:numFmt w:val="decimal"/>
      <w:lvlText w:val="%4."/>
      <w:lvlJc w:val="left"/>
      <w:pPr>
        <w:tabs>
          <w:tab w:val="num" w:pos="2520"/>
        </w:tabs>
        <w:ind w:left="2520" w:hanging="360"/>
      </w:pPr>
    </w:lvl>
    <w:lvl w:ilvl="4" w:tplc="F1C0EE06" w:tentative="1">
      <w:start w:val="1"/>
      <w:numFmt w:val="lowerLetter"/>
      <w:lvlText w:val="%5."/>
      <w:lvlJc w:val="left"/>
      <w:pPr>
        <w:tabs>
          <w:tab w:val="num" w:pos="3240"/>
        </w:tabs>
        <w:ind w:left="3240" w:hanging="360"/>
      </w:pPr>
    </w:lvl>
    <w:lvl w:ilvl="5" w:tplc="124EBABC" w:tentative="1">
      <w:start w:val="1"/>
      <w:numFmt w:val="lowerRoman"/>
      <w:lvlText w:val="%6."/>
      <w:lvlJc w:val="right"/>
      <w:pPr>
        <w:tabs>
          <w:tab w:val="num" w:pos="3960"/>
        </w:tabs>
        <w:ind w:left="3960" w:hanging="180"/>
      </w:pPr>
    </w:lvl>
    <w:lvl w:ilvl="6" w:tplc="4572AEEA" w:tentative="1">
      <w:start w:val="1"/>
      <w:numFmt w:val="decimal"/>
      <w:lvlText w:val="%7."/>
      <w:lvlJc w:val="left"/>
      <w:pPr>
        <w:tabs>
          <w:tab w:val="num" w:pos="4680"/>
        </w:tabs>
        <w:ind w:left="4680" w:hanging="360"/>
      </w:pPr>
    </w:lvl>
    <w:lvl w:ilvl="7" w:tplc="E92E2814" w:tentative="1">
      <w:start w:val="1"/>
      <w:numFmt w:val="lowerLetter"/>
      <w:lvlText w:val="%8."/>
      <w:lvlJc w:val="left"/>
      <w:pPr>
        <w:tabs>
          <w:tab w:val="num" w:pos="5400"/>
        </w:tabs>
        <w:ind w:left="5400" w:hanging="360"/>
      </w:pPr>
    </w:lvl>
    <w:lvl w:ilvl="8" w:tplc="DFD0E770"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73503200">
      <w:start w:val="1"/>
      <w:numFmt w:val="decimal"/>
      <w:lvlText w:val="%1."/>
      <w:lvlJc w:val="left"/>
      <w:pPr>
        <w:ind w:left="930" w:hanging="570"/>
      </w:pPr>
      <w:rPr>
        <w:rFonts w:hint="default"/>
        <w:b w:val="0"/>
      </w:rPr>
    </w:lvl>
    <w:lvl w:ilvl="1" w:tplc="A9B408FE" w:tentative="1">
      <w:start w:val="1"/>
      <w:numFmt w:val="lowerLetter"/>
      <w:lvlText w:val="%2."/>
      <w:lvlJc w:val="left"/>
      <w:pPr>
        <w:ind w:left="1440" w:hanging="360"/>
      </w:pPr>
    </w:lvl>
    <w:lvl w:ilvl="2" w:tplc="42B81854" w:tentative="1">
      <w:start w:val="1"/>
      <w:numFmt w:val="lowerRoman"/>
      <w:lvlText w:val="%3."/>
      <w:lvlJc w:val="right"/>
      <w:pPr>
        <w:ind w:left="2160" w:hanging="180"/>
      </w:pPr>
    </w:lvl>
    <w:lvl w:ilvl="3" w:tplc="C3ECE0A8" w:tentative="1">
      <w:start w:val="1"/>
      <w:numFmt w:val="decimal"/>
      <w:lvlText w:val="%4."/>
      <w:lvlJc w:val="left"/>
      <w:pPr>
        <w:ind w:left="2880" w:hanging="360"/>
      </w:pPr>
    </w:lvl>
    <w:lvl w:ilvl="4" w:tplc="3DAC5538" w:tentative="1">
      <w:start w:val="1"/>
      <w:numFmt w:val="lowerLetter"/>
      <w:lvlText w:val="%5."/>
      <w:lvlJc w:val="left"/>
      <w:pPr>
        <w:ind w:left="3600" w:hanging="360"/>
      </w:pPr>
    </w:lvl>
    <w:lvl w:ilvl="5" w:tplc="9C74B588" w:tentative="1">
      <w:start w:val="1"/>
      <w:numFmt w:val="lowerRoman"/>
      <w:lvlText w:val="%6."/>
      <w:lvlJc w:val="right"/>
      <w:pPr>
        <w:ind w:left="4320" w:hanging="180"/>
      </w:pPr>
    </w:lvl>
    <w:lvl w:ilvl="6" w:tplc="C0C4BD96" w:tentative="1">
      <w:start w:val="1"/>
      <w:numFmt w:val="decimal"/>
      <w:lvlText w:val="%7."/>
      <w:lvlJc w:val="left"/>
      <w:pPr>
        <w:ind w:left="5040" w:hanging="360"/>
      </w:pPr>
    </w:lvl>
    <w:lvl w:ilvl="7" w:tplc="B84A9028" w:tentative="1">
      <w:start w:val="1"/>
      <w:numFmt w:val="lowerLetter"/>
      <w:lvlText w:val="%8."/>
      <w:lvlJc w:val="left"/>
      <w:pPr>
        <w:ind w:left="5760" w:hanging="360"/>
      </w:pPr>
    </w:lvl>
    <w:lvl w:ilvl="8" w:tplc="FA981C74"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E9B2D934">
      <w:start w:val="1"/>
      <w:numFmt w:val="decimal"/>
      <w:lvlText w:val="%1."/>
      <w:lvlJc w:val="left"/>
      <w:pPr>
        <w:tabs>
          <w:tab w:val="num" w:pos="360"/>
        </w:tabs>
        <w:ind w:left="360" w:hanging="360"/>
      </w:pPr>
    </w:lvl>
    <w:lvl w:ilvl="1" w:tplc="4D5657A2" w:tentative="1">
      <w:start w:val="1"/>
      <w:numFmt w:val="lowerLetter"/>
      <w:lvlText w:val="%2."/>
      <w:lvlJc w:val="left"/>
      <w:pPr>
        <w:tabs>
          <w:tab w:val="num" w:pos="1080"/>
        </w:tabs>
        <w:ind w:left="1080" w:hanging="360"/>
      </w:pPr>
    </w:lvl>
    <w:lvl w:ilvl="2" w:tplc="64AA400E" w:tentative="1">
      <w:start w:val="1"/>
      <w:numFmt w:val="lowerRoman"/>
      <w:lvlText w:val="%3."/>
      <w:lvlJc w:val="right"/>
      <w:pPr>
        <w:tabs>
          <w:tab w:val="num" w:pos="1800"/>
        </w:tabs>
        <w:ind w:left="1800" w:hanging="180"/>
      </w:pPr>
    </w:lvl>
    <w:lvl w:ilvl="3" w:tplc="E278BA94" w:tentative="1">
      <w:start w:val="1"/>
      <w:numFmt w:val="decimal"/>
      <w:lvlText w:val="%4."/>
      <w:lvlJc w:val="left"/>
      <w:pPr>
        <w:tabs>
          <w:tab w:val="num" w:pos="2520"/>
        </w:tabs>
        <w:ind w:left="2520" w:hanging="360"/>
      </w:pPr>
    </w:lvl>
    <w:lvl w:ilvl="4" w:tplc="4CD03F50" w:tentative="1">
      <w:start w:val="1"/>
      <w:numFmt w:val="lowerLetter"/>
      <w:lvlText w:val="%5."/>
      <w:lvlJc w:val="left"/>
      <w:pPr>
        <w:tabs>
          <w:tab w:val="num" w:pos="3240"/>
        </w:tabs>
        <w:ind w:left="3240" w:hanging="360"/>
      </w:pPr>
    </w:lvl>
    <w:lvl w:ilvl="5" w:tplc="2BF6FC04" w:tentative="1">
      <w:start w:val="1"/>
      <w:numFmt w:val="lowerRoman"/>
      <w:lvlText w:val="%6."/>
      <w:lvlJc w:val="right"/>
      <w:pPr>
        <w:tabs>
          <w:tab w:val="num" w:pos="3960"/>
        </w:tabs>
        <w:ind w:left="3960" w:hanging="180"/>
      </w:pPr>
    </w:lvl>
    <w:lvl w:ilvl="6" w:tplc="EFB6DFD2" w:tentative="1">
      <w:start w:val="1"/>
      <w:numFmt w:val="decimal"/>
      <w:lvlText w:val="%7."/>
      <w:lvlJc w:val="left"/>
      <w:pPr>
        <w:tabs>
          <w:tab w:val="num" w:pos="4680"/>
        </w:tabs>
        <w:ind w:left="4680" w:hanging="360"/>
      </w:pPr>
    </w:lvl>
    <w:lvl w:ilvl="7" w:tplc="3E2A40D2" w:tentative="1">
      <w:start w:val="1"/>
      <w:numFmt w:val="lowerLetter"/>
      <w:lvlText w:val="%8."/>
      <w:lvlJc w:val="left"/>
      <w:pPr>
        <w:tabs>
          <w:tab w:val="num" w:pos="5400"/>
        </w:tabs>
        <w:ind w:left="5400" w:hanging="360"/>
      </w:pPr>
    </w:lvl>
    <w:lvl w:ilvl="8" w:tplc="306E7CB6"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31F4D93C">
      <w:start w:val="1"/>
      <w:numFmt w:val="decimal"/>
      <w:lvlText w:val="%1."/>
      <w:lvlJc w:val="left"/>
      <w:pPr>
        <w:tabs>
          <w:tab w:val="num" w:pos="360"/>
        </w:tabs>
        <w:ind w:left="360" w:hanging="360"/>
      </w:pPr>
      <w:rPr>
        <w:rFonts w:hint="default"/>
      </w:rPr>
    </w:lvl>
    <w:lvl w:ilvl="1" w:tplc="6DD4C338" w:tentative="1">
      <w:start w:val="1"/>
      <w:numFmt w:val="lowerLetter"/>
      <w:lvlText w:val="%2."/>
      <w:lvlJc w:val="left"/>
      <w:pPr>
        <w:tabs>
          <w:tab w:val="num" w:pos="720"/>
        </w:tabs>
        <w:ind w:left="720" w:hanging="360"/>
      </w:pPr>
    </w:lvl>
    <w:lvl w:ilvl="2" w:tplc="C1A2FC62" w:tentative="1">
      <w:start w:val="1"/>
      <w:numFmt w:val="lowerRoman"/>
      <w:lvlText w:val="%3."/>
      <w:lvlJc w:val="right"/>
      <w:pPr>
        <w:tabs>
          <w:tab w:val="num" w:pos="1440"/>
        </w:tabs>
        <w:ind w:left="1440" w:hanging="180"/>
      </w:pPr>
    </w:lvl>
    <w:lvl w:ilvl="3" w:tplc="040CB070" w:tentative="1">
      <w:start w:val="1"/>
      <w:numFmt w:val="decimal"/>
      <w:lvlText w:val="%4."/>
      <w:lvlJc w:val="left"/>
      <w:pPr>
        <w:tabs>
          <w:tab w:val="num" w:pos="2160"/>
        </w:tabs>
        <w:ind w:left="2160" w:hanging="360"/>
      </w:pPr>
    </w:lvl>
    <w:lvl w:ilvl="4" w:tplc="2F2E583E" w:tentative="1">
      <w:start w:val="1"/>
      <w:numFmt w:val="lowerLetter"/>
      <w:lvlText w:val="%5."/>
      <w:lvlJc w:val="left"/>
      <w:pPr>
        <w:tabs>
          <w:tab w:val="num" w:pos="2880"/>
        </w:tabs>
        <w:ind w:left="2880" w:hanging="360"/>
      </w:pPr>
    </w:lvl>
    <w:lvl w:ilvl="5" w:tplc="AFD869EE" w:tentative="1">
      <w:start w:val="1"/>
      <w:numFmt w:val="lowerRoman"/>
      <w:lvlText w:val="%6."/>
      <w:lvlJc w:val="right"/>
      <w:pPr>
        <w:tabs>
          <w:tab w:val="num" w:pos="3600"/>
        </w:tabs>
        <w:ind w:left="3600" w:hanging="180"/>
      </w:pPr>
    </w:lvl>
    <w:lvl w:ilvl="6" w:tplc="6826F628" w:tentative="1">
      <w:start w:val="1"/>
      <w:numFmt w:val="decimal"/>
      <w:lvlText w:val="%7."/>
      <w:lvlJc w:val="left"/>
      <w:pPr>
        <w:tabs>
          <w:tab w:val="num" w:pos="4320"/>
        </w:tabs>
        <w:ind w:left="4320" w:hanging="360"/>
      </w:pPr>
    </w:lvl>
    <w:lvl w:ilvl="7" w:tplc="280A88AE" w:tentative="1">
      <w:start w:val="1"/>
      <w:numFmt w:val="lowerLetter"/>
      <w:lvlText w:val="%8."/>
      <w:lvlJc w:val="left"/>
      <w:pPr>
        <w:tabs>
          <w:tab w:val="num" w:pos="5040"/>
        </w:tabs>
        <w:ind w:left="5040" w:hanging="360"/>
      </w:pPr>
    </w:lvl>
    <w:lvl w:ilvl="8" w:tplc="FD7661C6"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E8CC6B16">
      <w:start w:val="1"/>
      <w:numFmt w:val="decimal"/>
      <w:lvlText w:val="%1."/>
      <w:lvlJc w:val="left"/>
      <w:pPr>
        <w:ind w:left="502" w:hanging="360"/>
      </w:pPr>
      <w:rPr>
        <w:rFonts w:hint="default"/>
        <w:b w:val="0"/>
      </w:rPr>
    </w:lvl>
    <w:lvl w:ilvl="1" w:tplc="93CEBADA" w:tentative="1">
      <w:start w:val="1"/>
      <w:numFmt w:val="lowerLetter"/>
      <w:lvlText w:val="%2."/>
      <w:lvlJc w:val="left"/>
      <w:pPr>
        <w:ind w:left="1222" w:hanging="360"/>
      </w:pPr>
    </w:lvl>
    <w:lvl w:ilvl="2" w:tplc="ADBEF9DE" w:tentative="1">
      <w:start w:val="1"/>
      <w:numFmt w:val="lowerRoman"/>
      <w:lvlText w:val="%3."/>
      <w:lvlJc w:val="right"/>
      <w:pPr>
        <w:ind w:left="1942" w:hanging="180"/>
      </w:pPr>
    </w:lvl>
    <w:lvl w:ilvl="3" w:tplc="6D086DB2" w:tentative="1">
      <w:start w:val="1"/>
      <w:numFmt w:val="decimal"/>
      <w:lvlText w:val="%4."/>
      <w:lvlJc w:val="left"/>
      <w:pPr>
        <w:ind w:left="2662" w:hanging="360"/>
      </w:pPr>
    </w:lvl>
    <w:lvl w:ilvl="4" w:tplc="AC12D08E" w:tentative="1">
      <w:start w:val="1"/>
      <w:numFmt w:val="lowerLetter"/>
      <w:lvlText w:val="%5."/>
      <w:lvlJc w:val="left"/>
      <w:pPr>
        <w:ind w:left="3382" w:hanging="360"/>
      </w:pPr>
    </w:lvl>
    <w:lvl w:ilvl="5" w:tplc="58F63188" w:tentative="1">
      <w:start w:val="1"/>
      <w:numFmt w:val="lowerRoman"/>
      <w:lvlText w:val="%6."/>
      <w:lvlJc w:val="right"/>
      <w:pPr>
        <w:ind w:left="4102" w:hanging="180"/>
      </w:pPr>
    </w:lvl>
    <w:lvl w:ilvl="6" w:tplc="BE02D966" w:tentative="1">
      <w:start w:val="1"/>
      <w:numFmt w:val="decimal"/>
      <w:lvlText w:val="%7."/>
      <w:lvlJc w:val="left"/>
      <w:pPr>
        <w:ind w:left="4822" w:hanging="360"/>
      </w:pPr>
    </w:lvl>
    <w:lvl w:ilvl="7" w:tplc="9AF65858" w:tentative="1">
      <w:start w:val="1"/>
      <w:numFmt w:val="lowerLetter"/>
      <w:lvlText w:val="%8."/>
      <w:lvlJc w:val="left"/>
      <w:pPr>
        <w:ind w:left="5542" w:hanging="360"/>
      </w:pPr>
    </w:lvl>
    <w:lvl w:ilvl="8" w:tplc="A5423D2E"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6FA45534">
      <w:start w:val="1"/>
      <w:numFmt w:val="decimal"/>
      <w:lvlText w:val="%1."/>
      <w:lvlJc w:val="left"/>
      <w:pPr>
        <w:tabs>
          <w:tab w:val="num" w:pos="360"/>
        </w:tabs>
        <w:ind w:left="360" w:hanging="360"/>
      </w:pPr>
      <w:rPr>
        <w:rFonts w:hint="default"/>
      </w:rPr>
    </w:lvl>
    <w:lvl w:ilvl="1" w:tplc="0AFA6AE6" w:tentative="1">
      <w:start w:val="1"/>
      <w:numFmt w:val="lowerLetter"/>
      <w:lvlText w:val="%2."/>
      <w:lvlJc w:val="left"/>
      <w:pPr>
        <w:tabs>
          <w:tab w:val="num" w:pos="720"/>
        </w:tabs>
        <w:ind w:left="720" w:hanging="360"/>
      </w:pPr>
    </w:lvl>
    <w:lvl w:ilvl="2" w:tplc="92646AA6" w:tentative="1">
      <w:start w:val="1"/>
      <w:numFmt w:val="lowerRoman"/>
      <w:lvlText w:val="%3."/>
      <w:lvlJc w:val="right"/>
      <w:pPr>
        <w:tabs>
          <w:tab w:val="num" w:pos="1440"/>
        </w:tabs>
        <w:ind w:left="1440" w:hanging="180"/>
      </w:pPr>
    </w:lvl>
    <w:lvl w:ilvl="3" w:tplc="EA6E2962" w:tentative="1">
      <w:start w:val="1"/>
      <w:numFmt w:val="decimal"/>
      <w:lvlText w:val="%4."/>
      <w:lvlJc w:val="left"/>
      <w:pPr>
        <w:tabs>
          <w:tab w:val="num" w:pos="2160"/>
        </w:tabs>
        <w:ind w:left="2160" w:hanging="360"/>
      </w:pPr>
    </w:lvl>
    <w:lvl w:ilvl="4" w:tplc="20EA2C50" w:tentative="1">
      <w:start w:val="1"/>
      <w:numFmt w:val="lowerLetter"/>
      <w:lvlText w:val="%5."/>
      <w:lvlJc w:val="left"/>
      <w:pPr>
        <w:tabs>
          <w:tab w:val="num" w:pos="2880"/>
        </w:tabs>
        <w:ind w:left="2880" w:hanging="360"/>
      </w:pPr>
    </w:lvl>
    <w:lvl w:ilvl="5" w:tplc="64B04396" w:tentative="1">
      <w:start w:val="1"/>
      <w:numFmt w:val="lowerRoman"/>
      <w:lvlText w:val="%6."/>
      <w:lvlJc w:val="right"/>
      <w:pPr>
        <w:tabs>
          <w:tab w:val="num" w:pos="3600"/>
        </w:tabs>
        <w:ind w:left="3600" w:hanging="180"/>
      </w:pPr>
    </w:lvl>
    <w:lvl w:ilvl="6" w:tplc="3222AC0C" w:tentative="1">
      <w:start w:val="1"/>
      <w:numFmt w:val="decimal"/>
      <w:lvlText w:val="%7."/>
      <w:lvlJc w:val="left"/>
      <w:pPr>
        <w:tabs>
          <w:tab w:val="num" w:pos="4320"/>
        </w:tabs>
        <w:ind w:left="4320" w:hanging="360"/>
      </w:pPr>
    </w:lvl>
    <w:lvl w:ilvl="7" w:tplc="C4163864" w:tentative="1">
      <w:start w:val="1"/>
      <w:numFmt w:val="lowerLetter"/>
      <w:lvlText w:val="%8."/>
      <w:lvlJc w:val="left"/>
      <w:pPr>
        <w:tabs>
          <w:tab w:val="num" w:pos="5040"/>
        </w:tabs>
        <w:ind w:left="5040" w:hanging="360"/>
      </w:pPr>
    </w:lvl>
    <w:lvl w:ilvl="8" w:tplc="CC845B5C"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B1D853DA">
      <w:start w:val="1"/>
      <w:numFmt w:val="bullet"/>
      <w:lvlText w:val=""/>
      <w:lvlJc w:val="left"/>
      <w:pPr>
        <w:tabs>
          <w:tab w:val="num" w:pos="1080"/>
        </w:tabs>
        <w:ind w:left="1080" w:hanging="360"/>
      </w:pPr>
      <w:rPr>
        <w:rFonts w:ascii="Symbol" w:hAnsi="Symbol" w:hint="default"/>
      </w:rPr>
    </w:lvl>
    <w:lvl w:ilvl="1" w:tplc="48B22BBA" w:tentative="1">
      <w:start w:val="1"/>
      <w:numFmt w:val="bullet"/>
      <w:lvlText w:val="o"/>
      <w:lvlJc w:val="left"/>
      <w:pPr>
        <w:tabs>
          <w:tab w:val="num" w:pos="1800"/>
        </w:tabs>
        <w:ind w:left="1800" w:hanging="360"/>
      </w:pPr>
      <w:rPr>
        <w:rFonts w:ascii="Courier New" w:hAnsi="Courier New" w:hint="default"/>
      </w:rPr>
    </w:lvl>
    <w:lvl w:ilvl="2" w:tplc="ED962834" w:tentative="1">
      <w:start w:val="1"/>
      <w:numFmt w:val="bullet"/>
      <w:lvlText w:val=""/>
      <w:lvlJc w:val="left"/>
      <w:pPr>
        <w:tabs>
          <w:tab w:val="num" w:pos="2520"/>
        </w:tabs>
        <w:ind w:left="2520" w:hanging="360"/>
      </w:pPr>
      <w:rPr>
        <w:rFonts w:ascii="Wingdings" w:hAnsi="Wingdings" w:hint="default"/>
      </w:rPr>
    </w:lvl>
    <w:lvl w:ilvl="3" w:tplc="B7AE2E8C" w:tentative="1">
      <w:start w:val="1"/>
      <w:numFmt w:val="bullet"/>
      <w:lvlText w:val=""/>
      <w:lvlJc w:val="left"/>
      <w:pPr>
        <w:tabs>
          <w:tab w:val="num" w:pos="3240"/>
        </w:tabs>
        <w:ind w:left="3240" w:hanging="360"/>
      </w:pPr>
      <w:rPr>
        <w:rFonts w:ascii="Symbol" w:hAnsi="Symbol" w:hint="default"/>
      </w:rPr>
    </w:lvl>
    <w:lvl w:ilvl="4" w:tplc="411AE88C" w:tentative="1">
      <w:start w:val="1"/>
      <w:numFmt w:val="bullet"/>
      <w:lvlText w:val="o"/>
      <w:lvlJc w:val="left"/>
      <w:pPr>
        <w:tabs>
          <w:tab w:val="num" w:pos="3960"/>
        </w:tabs>
        <w:ind w:left="3960" w:hanging="360"/>
      </w:pPr>
      <w:rPr>
        <w:rFonts w:ascii="Courier New" w:hAnsi="Courier New" w:hint="default"/>
      </w:rPr>
    </w:lvl>
    <w:lvl w:ilvl="5" w:tplc="D8C6E56E" w:tentative="1">
      <w:start w:val="1"/>
      <w:numFmt w:val="bullet"/>
      <w:lvlText w:val=""/>
      <w:lvlJc w:val="left"/>
      <w:pPr>
        <w:tabs>
          <w:tab w:val="num" w:pos="4680"/>
        </w:tabs>
        <w:ind w:left="4680" w:hanging="360"/>
      </w:pPr>
      <w:rPr>
        <w:rFonts w:ascii="Wingdings" w:hAnsi="Wingdings" w:hint="default"/>
      </w:rPr>
    </w:lvl>
    <w:lvl w:ilvl="6" w:tplc="7292CA0C" w:tentative="1">
      <w:start w:val="1"/>
      <w:numFmt w:val="bullet"/>
      <w:lvlText w:val=""/>
      <w:lvlJc w:val="left"/>
      <w:pPr>
        <w:tabs>
          <w:tab w:val="num" w:pos="5400"/>
        </w:tabs>
        <w:ind w:left="5400" w:hanging="360"/>
      </w:pPr>
      <w:rPr>
        <w:rFonts w:ascii="Symbol" w:hAnsi="Symbol" w:hint="default"/>
      </w:rPr>
    </w:lvl>
    <w:lvl w:ilvl="7" w:tplc="BDD6464E" w:tentative="1">
      <w:start w:val="1"/>
      <w:numFmt w:val="bullet"/>
      <w:lvlText w:val="o"/>
      <w:lvlJc w:val="left"/>
      <w:pPr>
        <w:tabs>
          <w:tab w:val="num" w:pos="6120"/>
        </w:tabs>
        <w:ind w:left="6120" w:hanging="360"/>
      </w:pPr>
      <w:rPr>
        <w:rFonts w:ascii="Courier New" w:hAnsi="Courier New" w:hint="default"/>
      </w:rPr>
    </w:lvl>
    <w:lvl w:ilvl="8" w:tplc="75580A58"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2868672E">
      <w:start w:val="1"/>
      <w:numFmt w:val="decimal"/>
      <w:lvlText w:val="%1."/>
      <w:lvlJc w:val="left"/>
      <w:pPr>
        <w:tabs>
          <w:tab w:val="num" w:pos="360"/>
        </w:tabs>
        <w:ind w:left="360" w:hanging="360"/>
      </w:pPr>
      <w:rPr>
        <w:rFonts w:hint="default"/>
      </w:rPr>
    </w:lvl>
    <w:lvl w:ilvl="1" w:tplc="EBC0D674" w:tentative="1">
      <w:start w:val="1"/>
      <w:numFmt w:val="lowerLetter"/>
      <w:lvlText w:val="%2."/>
      <w:lvlJc w:val="left"/>
      <w:pPr>
        <w:tabs>
          <w:tab w:val="num" w:pos="1440"/>
        </w:tabs>
        <w:ind w:left="1440" w:hanging="360"/>
      </w:pPr>
    </w:lvl>
    <w:lvl w:ilvl="2" w:tplc="B0089BDA" w:tentative="1">
      <w:start w:val="1"/>
      <w:numFmt w:val="lowerRoman"/>
      <w:lvlText w:val="%3."/>
      <w:lvlJc w:val="right"/>
      <w:pPr>
        <w:tabs>
          <w:tab w:val="num" w:pos="2160"/>
        </w:tabs>
        <w:ind w:left="2160" w:hanging="180"/>
      </w:pPr>
    </w:lvl>
    <w:lvl w:ilvl="3" w:tplc="7CA64B04" w:tentative="1">
      <w:start w:val="1"/>
      <w:numFmt w:val="decimal"/>
      <w:lvlText w:val="%4."/>
      <w:lvlJc w:val="left"/>
      <w:pPr>
        <w:tabs>
          <w:tab w:val="num" w:pos="2880"/>
        </w:tabs>
        <w:ind w:left="2880" w:hanging="360"/>
      </w:pPr>
    </w:lvl>
    <w:lvl w:ilvl="4" w:tplc="2EEEEF9C" w:tentative="1">
      <w:start w:val="1"/>
      <w:numFmt w:val="lowerLetter"/>
      <w:lvlText w:val="%5."/>
      <w:lvlJc w:val="left"/>
      <w:pPr>
        <w:tabs>
          <w:tab w:val="num" w:pos="3600"/>
        </w:tabs>
        <w:ind w:left="3600" w:hanging="360"/>
      </w:pPr>
    </w:lvl>
    <w:lvl w:ilvl="5" w:tplc="ECF4F722" w:tentative="1">
      <w:start w:val="1"/>
      <w:numFmt w:val="lowerRoman"/>
      <w:lvlText w:val="%6."/>
      <w:lvlJc w:val="right"/>
      <w:pPr>
        <w:tabs>
          <w:tab w:val="num" w:pos="4320"/>
        </w:tabs>
        <w:ind w:left="4320" w:hanging="180"/>
      </w:pPr>
    </w:lvl>
    <w:lvl w:ilvl="6" w:tplc="64244AD6" w:tentative="1">
      <w:start w:val="1"/>
      <w:numFmt w:val="decimal"/>
      <w:lvlText w:val="%7."/>
      <w:lvlJc w:val="left"/>
      <w:pPr>
        <w:tabs>
          <w:tab w:val="num" w:pos="5040"/>
        </w:tabs>
        <w:ind w:left="5040" w:hanging="360"/>
      </w:pPr>
    </w:lvl>
    <w:lvl w:ilvl="7" w:tplc="85B84D44" w:tentative="1">
      <w:start w:val="1"/>
      <w:numFmt w:val="lowerLetter"/>
      <w:lvlText w:val="%8."/>
      <w:lvlJc w:val="left"/>
      <w:pPr>
        <w:tabs>
          <w:tab w:val="num" w:pos="5760"/>
        </w:tabs>
        <w:ind w:left="5760" w:hanging="360"/>
      </w:pPr>
    </w:lvl>
    <w:lvl w:ilvl="8" w:tplc="A3300106"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51D603A2">
      <w:start w:val="1"/>
      <w:numFmt w:val="decimal"/>
      <w:lvlText w:val="%1."/>
      <w:lvlJc w:val="left"/>
      <w:pPr>
        <w:tabs>
          <w:tab w:val="num" w:pos="360"/>
        </w:tabs>
        <w:ind w:left="360" w:hanging="360"/>
      </w:pPr>
      <w:rPr>
        <w:rFonts w:hint="default"/>
        <w:b w:val="0"/>
      </w:rPr>
    </w:lvl>
    <w:lvl w:ilvl="1" w:tplc="CCA6A948" w:tentative="1">
      <w:start w:val="1"/>
      <w:numFmt w:val="lowerLetter"/>
      <w:lvlText w:val="%2."/>
      <w:lvlJc w:val="left"/>
      <w:pPr>
        <w:tabs>
          <w:tab w:val="num" w:pos="1440"/>
        </w:tabs>
        <w:ind w:left="1440" w:hanging="360"/>
      </w:pPr>
    </w:lvl>
    <w:lvl w:ilvl="2" w:tplc="CFF0BB0C" w:tentative="1">
      <w:start w:val="1"/>
      <w:numFmt w:val="lowerRoman"/>
      <w:lvlText w:val="%3."/>
      <w:lvlJc w:val="right"/>
      <w:pPr>
        <w:tabs>
          <w:tab w:val="num" w:pos="2160"/>
        </w:tabs>
        <w:ind w:left="2160" w:hanging="180"/>
      </w:pPr>
    </w:lvl>
    <w:lvl w:ilvl="3" w:tplc="6302AD4C" w:tentative="1">
      <w:start w:val="1"/>
      <w:numFmt w:val="decimal"/>
      <w:lvlText w:val="%4."/>
      <w:lvlJc w:val="left"/>
      <w:pPr>
        <w:tabs>
          <w:tab w:val="num" w:pos="2880"/>
        </w:tabs>
        <w:ind w:left="2880" w:hanging="360"/>
      </w:pPr>
    </w:lvl>
    <w:lvl w:ilvl="4" w:tplc="BCAA62D0" w:tentative="1">
      <w:start w:val="1"/>
      <w:numFmt w:val="lowerLetter"/>
      <w:lvlText w:val="%5."/>
      <w:lvlJc w:val="left"/>
      <w:pPr>
        <w:tabs>
          <w:tab w:val="num" w:pos="3600"/>
        </w:tabs>
        <w:ind w:left="3600" w:hanging="360"/>
      </w:pPr>
    </w:lvl>
    <w:lvl w:ilvl="5" w:tplc="40B84D76" w:tentative="1">
      <w:start w:val="1"/>
      <w:numFmt w:val="lowerRoman"/>
      <w:lvlText w:val="%6."/>
      <w:lvlJc w:val="right"/>
      <w:pPr>
        <w:tabs>
          <w:tab w:val="num" w:pos="4320"/>
        </w:tabs>
        <w:ind w:left="4320" w:hanging="180"/>
      </w:pPr>
    </w:lvl>
    <w:lvl w:ilvl="6" w:tplc="0DD61868" w:tentative="1">
      <w:start w:val="1"/>
      <w:numFmt w:val="decimal"/>
      <w:lvlText w:val="%7."/>
      <w:lvlJc w:val="left"/>
      <w:pPr>
        <w:tabs>
          <w:tab w:val="num" w:pos="5040"/>
        </w:tabs>
        <w:ind w:left="5040" w:hanging="360"/>
      </w:pPr>
    </w:lvl>
    <w:lvl w:ilvl="7" w:tplc="99B412C0" w:tentative="1">
      <w:start w:val="1"/>
      <w:numFmt w:val="lowerLetter"/>
      <w:lvlText w:val="%8."/>
      <w:lvlJc w:val="left"/>
      <w:pPr>
        <w:tabs>
          <w:tab w:val="num" w:pos="5760"/>
        </w:tabs>
        <w:ind w:left="5760" w:hanging="360"/>
      </w:pPr>
    </w:lvl>
    <w:lvl w:ilvl="8" w:tplc="9AC0420E"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3036E850">
      <w:start w:val="1"/>
      <w:numFmt w:val="decimal"/>
      <w:lvlText w:val="%1."/>
      <w:lvlJc w:val="left"/>
      <w:pPr>
        <w:ind w:left="720" w:hanging="360"/>
      </w:pPr>
      <w:rPr>
        <w:rFonts w:hint="default"/>
      </w:rPr>
    </w:lvl>
    <w:lvl w:ilvl="1" w:tplc="D7AA49DC" w:tentative="1">
      <w:start w:val="1"/>
      <w:numFmt w:val="lowerLetter"/>
      <w:lvlText w:val="%2."/>
      <w:lvlJc w:val="left"/>
      <w:pPr>
        <w:ind w:left="1440" w:hanging="360"/>
      </w:pPr>
    </w:lvl>
    <w:lvl w:ilvl="2" w:tplc="F3F22A54" w:tentative="1">
      <w:start w:val="1"/>
      <w:numFmt w:val="lowerRoman"/>
      <w:lvlText w:val="%3."/>
      <w:lvlJc w:val="right"/>
      <w:pPr>
        <w:ind w:left="2160" w:hanging="180"/>
      </w:pPr>
    </w:lvl>
    <w:lvl w:ilvl="3" w:tplc="460E0F9E" w:tentative="1">
      <w:start w:val="1"/>
      <w:numFmt w:val="decimal"/>
      <w:lvlText w:val="%4."/>
      <w:lvlJc w:val="left"/>
      <w:pPr>
        <w:ind w:left="2880" w:hanging="360"/>
      </w:pPr>
    </w:lvl>
    <w:lvl w:ilvl="4" w:tplc="5DD8B1A6" w:tentative="1">
      <w:start w:val="1"/>
      <w:numFmt w:val="lowerLetter"/>
      <w:lvlText w:val="%5."/>
      <w:lvlJc w:val="left"/>
      <w:pPr>
        <w:ind w:left="3600" w:hanging="360"/>
      </w:pPr>
    </w:lvl>
    <w:lvl w:ilvl="5" w:tplc="B2DE746E" w:tentative="1">
      <w:start w:val="1"/>
      <w:numFmt w:val="lowerRoman"/>
      <w:lvlText w:val="%6."/>
      <w:lvlJc w:val="right"/>
      <w:pPr>
        <w:ind w:left="4320" w:hanging="180"/>
      </w:pPr>
    </w:lvl>
    <w:lvl w:ilvl="6" w:tplc="33D0F834" w:tentative="1">
      <w:start w:val="1"/>
      <w:numFmt w:val="decimal"/>
      <w:lvlText w:val="%7."/>
      <w:lvlJc w:val="left"/>
      <w:pPr>
        <w:ind w:left="5040" w:hanging="360"/>
      </w:pPr>
    </w:lvl>
    <w:lvl w:ilvl="7" w:tplc="91641ADC" w:tentative="1">
      <w:start w:val="1"/>
      <w:numFmt w:val="lowerLetter"/>
      <w:lvlText w:val="%8."/>
      <w:lvlJc w:val="left"/>
      <w:pPr>
        <w:ind w:left="5760" w:hanging="360"/>
      </w:pPr>
    </w:lvl>
    <w:lvl w:ilvl="8" w:tplc="E9D8C418"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6EDC60DC">
      <w:start w:val="1"/>
      <w:numFmt w:val="decimal"/>
      <w:lvlText w:val="%1."/>
      <w:lvlJc w:val="left"/>
      <w:pPr>
        <w:tabs>
          <w:tab w:val="num" w:pos="720"/>
        </w:tabs>
        <w:ind w:left="720" w:hanging="360"/>
      </w:pPr>
      <w:rPr>
        <w:rFonts w:hint="default"/>
      </w:rPr>
    </w:lvl>
    <w:lvl w:ilvl="1" w:tplc="40AC94A6" w:tentative="1">
      <w:start w:val="1"/>
      <w:numFmt w:val="lowerLetter"/>
      <w:lvlText w:val="%2."/>
      <w:lvlJc w:val="left"/>
      <w:pPr>
        <w:tabs>
          <w:tab w:val="num" w:pos="1800"/>
        </w:tabs>
        <w:ind w:left="1800" w:hanging="360"/>
      </w:pPr>
    </w:lvl>
    <w:lvl w:ilvl="2" w:tplc="0AACE064" w:tentative="1">
      <w:start w:val="1"/>
      <w:numFmt w:val="lowerRoman"/>
      <w:lvlText w:val="%3."/>
      <w:lvlJc w:val="right"/>
      <w:pPr>
        <w:tabs>
          <w:tab w:val="num" w:pos="2520"/>
        </w:tabs>
        <w:ind w:left="2520" w:hanging="180"/>
      </w:pPr>
    </w:lvl>
    <w:lvl w:ilvl="3" w:tplc="F6CCB006" w:tentative="1">
      <w:start w:val="1"/>
      <w:numFmt w:val="decimal"/>
      <w:lvlText w:val="%4."/>
      <w:lvlJc w:val="left"/>
      <w:pPr>
        <w:tabs>
          <w:tab w:val="num" w:pos="3240"/>
        </w:tabs>
        <w:ind w:left="3240" w:hanging="360"/>
      </w:pPr>
    </w:lvl>
    <w:lvl w:ilvl="4" w:tplc="47D8967C" w:tentative="1">
      <w:start w:val="1"/>
      <w:numFmt w:val="lowerLetter"/>
      <w:lvlText w:val="%5."/>
      <w:lvlJc w:val="left"/>
      <w:pPr>
        <w:tabs>
          <w:tab w:val="num" w:pos="3960"/>
        </w:tabs>
        <w:ind w:left="3960" w:hanging="360"/>
      </w:pPr>
    </w:lvl>
    <w:lvl w:ilvl="5" w:tplc="8D5C9338" w:tentative="1">
      <w:start w:val="1"/>
      <w:numFmt w:val="lowerRoman"/>
      <w:lvlText w:val="%6."/>
      <w:lvlJc w:val="right"/>
      <w:pPr>
        <w:tabs>
          <w:tab w:val="num" w:pos="4680"/>
        </w:tabs>
        <w:ind w:left="4680" w:hanging="180"/>
      </w:pPr>
    </w:lvl>
    <w:lvl w:ilvl="6" w:tplc="5A3E5220" w:tentative="1">
      <w:start w:val="1"/>
      <w:numFmt w:val="decimal"/>
      <w:lvlText w:val="%7."/>
      <w:lvlJc w:val="left"/>
      <w:pPr>
        <w:tabs>
          <w:tab w:val="num" w:pos="5400"/>
        </w:tabs>
        <w:ind w:left="5400" w:hanging="360"/>
      </w:pPr>
    </w:lvl>
    <w:lvl w:ilvl="7" w:tplc="2AF69928" w:tentative="1">
      <w:start w:val="1"/>
      <w:numFmt w:val="lowerLetter"/>
      <w:lvlText w:val="%8."/>
      <w:lvlJc w:val="left"/>
      <w:pPr>
        <w:tabs>
          <w:tab w:val="num" w:pos="6120"/>
        </w:tabs>
        <w:ind w:left="6120" w:hanging="360"/>
      </w:pPr>
    </w:lvl>
    <w:lvl w:ilvl="8" w:tplc="1312E79A"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E1143B1A">
      <w:start w:val="1"/>
      <w:numFmt w:val="decimal"/>
      <w:lvlText w:val="%1."/>
      <w:lvlJc w:val="left"/>
      <w:pPr>
        <w:tabs>
          <w:tab w:val="num" w:pos="360"/>
        </w:tabs>
        <w:ind w:left="360" w:hanging="360"/>
      </w:pPr>
      <w:rPr>
        <w:rFonts w:hint="default"/>
      </w:rPr>
    </w:lvl>
    <w:lvl w:ilvl="1" w:tplc="A91C3960" w:tentative="1">
      <w:start w:val="1"/>
      <w:numFmt w:val="lowerLetter"/>
      <w:lvlText w:val="%2."/>
      <w:lvlJc w:val="left"/>
      <w:pPr>
        <w:tabs>
          <w:tab w:val="num" w:pos="1080"/>
        </w:tabs>
        <w:ind w:left="1080" w:hanging="360"/>
      </w:pPr>
    </w:lvl>
    <w:lvl w:ilvl="2" w:tplc="A164EA0C" w:tentative="1">
      <w:start w:val="1"/>
      <w:numFmt w:val="lowerRoman"/>
      <w:lvlText w:val="%3."/>
      <w:lvlJc w:val="right"/>
      <w:pPr>
        <w:tabs>
          <w:tab w:val="num" w:pos="1800"/>
        </w:tabs>
        <w:ind w:left="1800" w:hanging="180"/>
      </w:pPr>
    </w:lvl>
    <w:lvl w:ilvl="3" w:tplc="7E9A643A" w:tentative="1">
      <w:start w:val="1"/>
      <w:numFmt w:val="decimal"/>
      <w:lvlText w:val="%4."/>
      <w:lvlJc w:val="left"/>
      <w:pPr>
        <w:tabs>
          <w:tab w:val="num" w:pos="2520"/>
        </w:tabs>
        <w:ind w:left="2520" w:hanging="360"/>
      </w:pPr>
    </w:lvl>
    <w:lvl w:ilvl="4" w:tplc="888CFA96" w:tentative="1">
      <w:start w:val="1"/>
      <w:numFmt w:val="lowerLetter"/>
      <w:lvlText w:val="%5."/>
      <w:lvlJc w:val="left"/>
      <w:pPr>
        <w:tabs>
          <w:tab w:val="num" w:pos="3240"/>
        </w:tabs>
        <w:ind w:left="3240" w:hanging="360"/>
      </w:pPr>
    </w:lvl>
    <w:lvl w:ilvl="5" w:tplc="0B76F6DE" w:tentative="1">
      <w:start w:val="1"/>
      <w:numFmt w:val="lowerRoman"/>
      <w:lvlText w:val="%6."/>
      <w:lvlJc w:val="right"/>
      <w:pPr>
        <w:tabs>
          <w:tab w:val="num" w:pos="3960"/>
        </w:tabs>
        <w:ind w:left="3960" w:hanging="180"/>
      </w:pPr>
    </w:lvl>
    <w:lvl w:ilvl="6" w:tplc="66BA5C28" w:tentative="1">
      <w:start w:val="1"/>
      <w:numFmt w:val="decimal"/>
      <w:lvlText w:val="%7."/>
      <w:lvlJc w:val="left"/>
      <w:pPr>
        <w:tabs>
          <w:tab w:val="num" w:pos="4680"/>
        </w:tabs>
        <w:ind w:left="4680" w:hanging="360"/>
      </w:pPr>
    </w:lvl>
    <w:lvl w:ilvl="7" w:tplc="E9E2075E" w:tentative="1">
      <w:start w:val="1"/>
      <w:numFmt w:val="lowerLetter"/>
      <w:lvlText w:val="%8."/>
      <w:lvlJc w:val="left"/>
      <w:pPr>
        <w:tabs>
          <w:tab w:val="num" w:pos="5400"/>
        </w:tabs>
        <w:ind w:left="5400" w:hanging="360"/>
      </w:pPr>
    </w:lvl>
    <w:lvl w:ilvl="8" w:tplc="013E1DB6"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1660B5FC">
      <w:start w:val="1"/>
      <w:numFmt w:val="decimal"/>
      <w:lvlText w:val="%1."/>
      <w:lvlJc w:val="left"/>
      <w:pPr>
        <w:tabs>
          <w:tab w:val="num" w:pos="720"/>
        </w:tabs>
        <w:ind w:left="720" w:hanging="360"/>
      </w:pPr>
      <w:rPr>
        <w:rFonts w:hint="default"/>
        <w:b w:val="0"/>
      </w:rPr>
    </w:lvl>
    <w:lvl w:ilvl="1" w:tplc="05E683FE" w:tentative="1">
      <w:start w:val="1"/>
      <w:numFmt w:val="lowerLetter"/>
      <w:lvlText w:val="%2."/>
      <w:lvlJc w:val="left"/>
      <w:pPr>
        <w:tabs>
          <w:tab w:val="num" w:pos="1800"/>
        </w:tabs>
        <w:ind w:left="1800" w:hanging="360"/>
      </w:pPr>
    </w:lvl>
    <w:lvl w:ilvl="2" w:tplc="4D10C484" w:tentative="1">
      <w:start w:val="1"/>
      <w:numFmt w:val="lowerRoman"/>
      <w:lvlText w:val="%3."/>
      <w:lvlJc w:val="right"/>
      <w:pPr>
        <w:tabs>
          <w:tab w:val="num" w:pos="2520"/>
        </w:tabs>
        <w:ind w:left="2520" w:hanging="180"/>
      </w:pPr>
    </w:lvl>
    <w:lvl w:ilvl="3" w:tplc="9600E40C" w:tentative="1">
      <w:start w:val="1"/>
      <w:numFmt w:val="decimal"/>
      <w:lvlText w:val="%4."/>
      <w:lvlJc w:val="left"/>
      <w:pPr>
        <w:tabs>
          <w:tab w:val="num" w:pos="3240"/>
        </w:tabs>
        <w:ind w:left="3240" w:hanging="360"/>
      </w:pPr>
    </w:lvl>
    <w:lvl w:ilvl="4" w:tplc="36721170" w:tentative="1">
      <w:start w:val="1"/>
      <w:numFmt w:val="lowerLetter"/>
      <w:lvlText w:val="%5."/>
      <w:lvlJc w:val="left"/>
      <w:pPr>
        <w:tabs>
          <w:tab w:val="num" w:pos="3960"/>
        </w:tabs>
        <w:ind w:left="3960" w:hanging="360"/>
      </w:pPr>
    </w:lvl>
    <w:lvl w:ilvl="5" w:tplc="3FE2101E" w:tentative="1">
      <w:start w:val="1"/>
      <w:numFmt w:val="lowerRoman"/>
      <w:lvlText w:val="%6."/>
      <w:lvlJc w:val="right"/>
      <w:pPr>
        <w:tabs>
          <w:tab w:val="num" w:pos="4680"/>
        </w:tabs>
        <w:ind w:left="4680" w:hanging="180"/>
      </w:pPr>
    </w:lvl>
    <w:lvl w:ilvl="6" w:tplc="A5042F4C" w:tentative="1">
      <w:start w:val="1"/>
      <w:numFmt w:val="decimal"/>
      <w:lvlText w:val="%7."/>
      <w:lvlJc w:val="left"/>
      <w:pPr>
        <w:tabs>
          <w:tab w:val="num" w:pos="5400"/>
        </w:tabs>
        <w:ind w:left="5400" w:hanging="360"/>
      </w:pPr>
    </w:lvl>
    <w:lvl w:ilvl="7" w:tplc="C8ECAE7C" w:tentative="1">
      <w:start w:val="1"/>
      <w:numFmt w:val="lowerLetter"/>
      <w:lvlText w:val="%8."/>
      <w:lvlJc w:val="left"/>
      <w:pPr>
        <w:tabs>
          <w:tab w:val="num" w:pos="6120"/>
        </w:tabs>
        <w:ind w:left="6120" w:hanging="360"/>
      </w:pPr>
    </w:lvl>
    <w:lvl w:ilvl="8" w:tplc="7B18D524"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ECF89D28">
      <w:start w:val="1"/>
      <w:numFmt w:val="decimal"/>
      <w:lvlText w:val="%1."/>
      <w:lvlJc w:val="left"/>
      <w:pPr>
        <w:ind w:left="720" w:hanging="360"/>
      </w:pPr>
      <w:rPr>
        <w:rFonts w:hint="default"/>
      </w:rPr>
    </w:lvl>
    <w:lvl w:ilvl="1" w:tplc="86224770" w:tentative="1">
      <w:start w:val="1"/>
      <w:numFmt w:val="lowerLetter"/>
      <w:lvlText w:val="%2."/>
      <w:lvlJc w:val="left"/>
      <w:pPr>
        <w:ind w:left="1440" w:hanging="360"/>
      </w:pPr>
    </w:lvl>
    <w:lvl w:ilvl="2" w:tplc="250A5362" w:tentative="1">
      <w:start w:val="1"/>
      <w:numFmt w:val="lowerRoman"/>
      <w:lvlText w:val="%3."/>
      <w:lvlJc w:val="right"/>
      <w:pPr>
        <w:ind w:left="2160" w:hanging="180"/>
      </w:pPr>
    </w:lvl>
    <w:lvl w:ilvl="3" w:tplc="6B4CDC2E" w:tentative="1">
      <w:start w:val="1"/>
      <w:numFmt w:val="decimal"/>
      <w:lvlText w:val="%4."/>
      <w:lvlJc w:val="left"/>
      <w:pPr>
        <w:ind w:left="2880" w:hanging="360"/>
      </w:pPr>
    </w:lvl>
    <w:lvl w:ilvl="4" w:tplc="555C34CC" w:tentative="1">
      <w:start w:val="1"/>
      <w:numFmt w:val="lowerLetter"/>
      <w:lvlText w:val="%5."/>
      <w:lvlJc w:val="left"/>
      <w:pPr>
        <w:ind w:left="3600" w:hanging="360"/>
      </w:pPr>
    </w:lvl>
    <w:lvl w:ilvl="5" w:tplc="C4069E32" w:tentative="1">
      <w:start w:val="1"/>
      <w:numFmt w:val="lowerRoman"/>
      <w:lvlText w:val="%6."/>
      <w:lvlJc w:val="right"/>
      <w:pPr>
        <w:ind w:left="4320" w:hanging="180"/>
      </w:pPr>
    </w:lvl>
    <w:lvl w:ilvl="6" w:tplc="5F6AD1C4" w:tentative="1">
      <w:start w:val="1"/>
      <w:numFmt w:val="decimal"/>
      <w:lvlText w:val="%7."/>
      <w:lvlJc w:val="left"/>
      <w:pPr>
        <w:ind w:left="5040" w:hanging="360"/>
      </w:pPr>
    </w:lvl>
    <w:lvl w:ilvl="7" w:tplc="E10AEFF0" w:tentative="1">
      <w:start w:val="1"/>
      <w:numFmt w:val="lowerLetter"/>
      <w:lvlText w:val="%8."/>
      <w:lvlJc w:val="left"/>
      <w:pPr>
        <w:ind w:left="5760" w:hanging="360"/>
      </w:pPr>
    </w:lvl>
    <w:lvl w:ilvl="8" w:tplc="86B2F39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A2644D1A">
      <w:start w:val="1"/>
      <w:numFmt w:val="decimal"/>
      <w:lvlText w:val="%1."/>
      <w:lvlJc w:val="left"/>
      <w:pPr>
        <w:tabs>
          <w:tab w:val="num" w:pos="360"/>
        </w:tabs>
        <w:ind w:left="360" w:hanging="360"/>
      </w:pPr>
      <w:rPr>
        <w:rFonts w:hint="default"/>
        <w:b w:val="0"/>
      </w:rPr>
    </w:lvl>
    <w:lvl w:ilvl="1" w:tplc="53B6E876" w:tentative="1">
      <w:start w:val="1"/>
      <w:numFmt w:val="lowerLetter"/>
      <w:lvlText w:val="%2."/>
      <w:lvlJc w:val="left"/>
      <w:pPr>
        <w:tabs>
          <w:tab w:val="num" w:pos="1440"/>
        </w:tabs>
        <w:ind w:left="1440" w:hanging="360"/>
      </w:pPr>
    </w:lvl>
    <w:lvl w:ilvl="2" w:tplc="A0A8BDBA" w:tentative="1">
      <w:start w:val="1"/>
      <w:numFmt w:val="lowerRoman"/>
      <w:lvlText w:val="%3."/>
      <w:lvlJc w:val="right"/>
      <w:pPr>
        <w:tabs>
          <w:tab w:val="num" w:pos="2160"/>
        </w:tabs>
        <w:ind w:left="2160" w:hanging="180"/>
      </w:pPr>
    </w:lvl>
    <w:lvl w:ilvl="3" w:tplc="3BCC7720" w:tentative="1">
      <w:start w:val="1"/>
      <w:numFmt w:val="decimal"/>
      <w:lvlText w:val="%4."/>
      <w:lvlJc w:val="left"/>
      <w:pPr>
        <w:tabs>
          <w:tab w:val="num" w:pos="2880"/>
        </w:tabs>
        <w:ind w:left="2880" w:hanging="360"/>
      </w:pPr>
    </w:lvl>
    <w:lvl w:ilvl="4" w:tplc="9D507B40" w:tentative="1">
      <w:start w:val="1"/>
      <w:numFmt w:val="lowerLetter"/>
      <w:lvlText w:val="%5."/>
      <w:lvlJc w:val="left"/>
      <w:pPr>
        <w:tabs>
          <w:tab w:val="num" w:pos="3600"/>
        </w:tabs>
        <w:ind w:left="3600" w:hanging="360"/>
      </w:pPr>
    </w:lvl>
    <w:lvl w:ilvl="5" w:tplc="CFDCA016" w:tentative="1">
      <w:start w:val="1"/>
      <w:numFmt w:val="lowerRoman"/>
      <w:lvlText w:val="%6."/>
      <w:lvlJc w:val="right"/>
      <w:pPr>
        <w:tabs>
          <w:tab w:val="num" w:pos="4320"/>
        </w:tabs>
        <w:ind w:left="4320" w:hanging="180"/>
      </w:pPr>
    </w:lvl>
    <w:lvl w:ilvl="6" w:tplc="FAB6CBA6" w:tentative="1">
      <w:start w:val="1"/>
      <w:numFmt w:val="decimal"/>
      <w:lvlText w:val="%7."/>
      <w:lvlJc w:val="left"/>
      <w:pPr>
        <w:tabs>
          <w:tab w:val="num" w:pos="5040"/>
        </w:tabs>
        <w:ind w:left="5040" w:hanging="360"/>
      </w:pPr>
    </w:lvl>
    <w:lvl w:ilvl="7" w:tplc="57EC6DEA" w:tentative="1">
      <w:start w:val="1"/>
      <w:numFmt w:val="lowerLetter"/>
      <w:lvlText w:val="%8."/>
      <w:lvlJc w:val="left"/>
      <w:pPr>
        <w:tabs>
          <w:tab w:val="num" w:pos="5760"/>
        </w:tabs>
        <w:ind w:left="5760" w:hanging="360"/>
      </w:pPr>
    </w:lvl>
    <w:lvl w:ilvl="8" w:tplc="3D66F144"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339C4BFA">
      <w:start w:val="1"/>
      <w:numFmt w:val="decimal"/>
      <w:lvlText w:val="%1."/>
      <w:lvlJc w:val="left"/>
      <w:pPr>
        <w:tabs>
          <w:tab w:val="num" w:pos="360"/>
        </w:tabs>
        <w:ind w:left="360" w:hanging="360"/>
      </w:pPr>
      <w:rPr>
        <w:rFonts w:hint="default"/>
      </w:rPr>
    </w:lvl>
    <w:lvl w:ilvl="1" w:tplc="487C529A" w:tentative="1">
      <w:start w:val="1"/>
      <w:numFmt w:val="lowerLetter"/>
      <w:lvlText w:val="%2."/>
      <w:lvlJc w:val="left"/>
      <w:pPr>
        <w:tabs>
          <w:tab w:val="num" w:pos="456"/>
        </w:tabs>
        <w:ind w:left="456" w:hanging="360"/>
      </w:pPr>
    </w:lvl>
    <w:lvl w:ilvl="2" w:tplc="4D6E004E" w:tentative="1">
      <w:start w:val="1"/>
      <w:numFmt w:val="lowerRoman"/>
      <w:lvlText w:val="%3."/>
      <w:lvlJc w:val="right"/>
      <w:pPr>
        <w:tabs>
          <w:tab w:val="num" w:pos="1176"/>
        </w:tabs>
        <w:ind w:left="1176" w:hanging="180"/>
      </w:pPr>
    </w:lvl>
    <w:lvl w:ilvl="3" w:tplc="2A4E4EE4" w:tentative="1">
      <w:start w:val="1"/>
      <w:numFmt w:val="decimal"/>
      <w:lvlText w:val="%4."/>
      <w:lvlJc w:val="left"/>
      <w:pPr>
        <w:tabs>
          <w:tab w:val="num" w:pos="1896"/>
        </w:tabs>
        <w:ind w:left="1896" w:hanging="360"/>
      </w:pPr>
    </w:lvl>
    <w:lvl w:ilvl="4" w:tplc="D5BACD24" w:tentative="1">
      <w:start w:val="1"/>
      <w:numFmt w:val="lowerLetter"/>
      <w:lvlText w:val="%5."/>
      <w:lvlJc w:val="left"/>
      <w:pPr>
        <w:tabs>
          <w:tab w:val="num" w:pos="2616"/>
        </w:tabs>
        <w:ind w:left="2616" w:hanging="360"/>
      </w:pPr>
    </w:lvl>
    <w:lvl w:ilvl="5" w:tplc="70447E6C" w:tentative="1">
      <w:start w:val="1"/>
      <w:numFmt w:val="lowerRoman"/>
      <w:lvlText w:val="%6."/>
      <w:lvlJc w:val="right"/>
      <w:pPr>
        <w:tabs>
          <w:tab w:val="num" w:pos="3336"/>
        </w:tabs>
        <w:ind w:left="3336" w:hanging="180"/>
      </w:pPr>
    </w:lvl>
    <w:lvl w:ilvl="6" w:tplc="7624AD48" w:tentative="1">
      <w:start w:val="1"/>
      <w:numFmt w:val="decimal"/>
      <w:lvlText w:val="%7."/>
      <w:lvlJc w:val="left"/>
      <w:pPr>
        <w:tabs>
          <w:tab w:val="num" w:pos="4056"/>
        </w:tabs>
        <w:ind w:left="4056" w:hanging="360"/>
      </w:pPr>
    </w:lvl>
    <w:lvl w:ilvl="7" w:tplc="15863624" w:tentative="1">
      <w:start w:val="1"/>
      <w:numFmt w:val="lowerLetter"/>
      <w:lvlText w:val="%8."/>
      <w:lvlJc w:val="left"/>
      <w:pPr>
        <w:tabs>
          <w:tab w:val="num" w:pos="4776"/>
        </w:tabs>
        <w:ind w:left="4776" w:hanging="360"/>
      </w:pPr>
    </w:lvl>
    <w:lvl w:ilvl="8" w:tplc="8E803798"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44E0C2E0">
      <w:start w:val="1"/>
      <w:numFmt w:val="decimal"/>
      <w:lvlText w:val="%1."/>
      <w:lvlJc w:val="left"/>
      <w:pPr>
        <w:ind w:left="720" w:hanging="360"/>
      </w:pPr>
      <w:rPr>
        <w:rFonts w:hint="default"/>
      </w:rPr>
    </w:lvl>
    <w:lvl w:ilvl="1" w:tplc="A0880290" w:tentative="1">
      <w:start w:val="1"/>
      <w:numFmt w:val="lowerLetter"/>
      <w:lvlText w:val="%2."/>
      <w:lvlJc w:val="left"/>
      <w:pPr>
        <w:ind w:left="1440" w:hanging="360"/>
      </w:pPr>
    </w:lvl>
    <w:lvl w:ilvl="2" w:tplc="96C8E180" w:tentative="1">
      <w:start w:val="1"/>
      <w:numFmt w:val="lowerRoman"/>
      <w:lvlText w:val="%3."/>
      <w:lvlJc w:val="right"/>
      <w:pPr>
        <w:ind w:left="2160" w:hanging="180"/>
      </w:pPr>
    </w:lvl>
    <w:lvl w:ilvl="3" w:tplc="B06478D2" w:tentative="1">
      <w:start w:val="1"/>
      <w:numFmt w:val="decimal"/>
      <w:lvlText w:val="%4."/>
      <w:lvlJc w:val="left"/>
      <w:pPr>
        <w:ind w:left="2880" w:hanging="360"/>
      </w:pPr>
    </w:lvl>
    <w:lvl w:ilvl="4" w:tplc="6EE6D52A" w:tentative="1">
      <w:start w:val="1"/>
      <w:numFmt w:val="lowerLetter"/>
      <w:lvlText w:val="%5."/>
      <w:lvlJc w:val="left"/>
      <w:pPr>
        <w:ind w:left="3600" w:hanging="360"/>
      </w:pPr>
    </w:lvl>
    <w:lvl w:ilvl="5" w:tplc="22AEB910" w:tentative="1">
      <w:start w:val="1"/>
      <w:numFmt w:val="lowerRoman"/>
      <w:lvlText w:val="%6."/>
      <w:lvlJc w:val="right"/>
      <w:pPr>
        <w:ind w:left="4320" w:hanging="180"/>
      </w:pPr>
    </w:lvl>
    <w:lvl w:ilvl="6" w:tplc="3AB6B952" w:tentative="1">
      <w:start w:val="1"/>
      <w:numFmt w:val="decimal"/>
      <w:lvlText w:val="%7."/>
      <w:lvlJc w:val="left"/>
      <w:pPr>
        <w:ind w:left="5040" w:hanging="360"/>
      </w:pPr>
    </w:lvl>
    <w:lvl w:ilvl="7" w:tplc="1BAA90DE" w:tentative="1">
      <w:start w:val="1"/>
      <w:numFmt w:val="lowerLetter"/>
      <w:lvlText w:val="%8."/>
      <w:lvlJc w:val="left"/>
      <w:pPr>
        <w:ind w:left="5760" w:hanging="360"/>
      </w:pPr>
    </w:lvl>
    <w:lvl w:ilvl="8" w:tplc="F9E0936E"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B3569F1E">
      <w:start w:val="1"/>
      <w:numFmt w:val="decimal"/>
      <w:lvlText w:val="%1."/>
      <w:lvlJc w:val="left"/>
      <w:pPr>
        <w:ind w:left="360" w:hanging="360"/>
      </w:pPr>
      <w:rPr>
        <w:rFonts w:hint="default"/>
        <w:b w:val="0"/>
      </w:rPr>
    </w:lvl>
    <w:lvl w:ilvl="1" w:tplc="E3C8F928" w:tentative="1">
      <w:start w:val="1"/>
      <w:numFmt w:val="lowerLetter"/>
      <w:lvlText w:val="%2."/>
      <w:lvlJc w:val="left"/>
      <w:pPr>
        <w:ind w:left="1440" w:hanging="360"/>
      </w:pPr>
    </w:lvl>
    <w:lvl w:ilvl="2" w:tplc="289EC248" w:tentative="1">
      <w:start w:val="1"/>
      <w:numFmt w:val="lowerRoman"/>
      <w:lvlText w:val="%3."/>
      <w:lvlJc w:val="right"/>
      <w:pPr>
        <w:ind w:left="2160" w:hanging="180"/>
      </w:pPr>
    </w:lvl>
    <w:lvl w:ilvl="3" w:tplc="BA2A5234" w:tentative="1">
      <w:start w:val="1"/>
      <w:numFmt w:val="decimal"/>
      <w:lvlText w:val="%4."/>
      <w:lvlJc w:val="left"/>
      <w:pPr>
        <w:ind w:left="2880" w:hanging="360"/>
      </w:pPr>
    </w:lvl>
    <w:lvl w:ilvl="4" w:tplc="25B4C064" w:tentative="1">
      <w:start w:val="1"/>
      <w:numFmt w:val="lowerLetter"/>
      <w:lvlText w:val="%5."/>
      <w:lvlJc w:val="left"/>
      <w:pPr>
        <w:ind w:left="3600" w:hanging="360"/>
      </w:pPr>
    </w:lvl>
    <w:lvl w:ilvl="5" w:tplc="77CE92F4" w:tentative="1">
      <w:start w:val="1"/>
      <w:numFmt w:val="lowerRoman"/>
      <w:lvlText w:val="%6."/>
      <w:lvlJc w:val="right"/>
      <w:pPr>
        <w:ind w:left="4320" w:hanging="180"/>
      </w:pPr>
    </w:lvl>
    <w:lvl w:ilvl="6" w:tplc="2064F780" w:tentative="1">
      <w:start w:val="1"/>
      <w:numFmt w:val="decimal"/>
      <w:lvlText w:val="%7."/>
      <w:lvlJc w:val="left"/>
      <w:pPr>
        <w:ind w:left="5040" w:hanging="360"/>
      </w:pPr>
    </w:lvl>
    <w:lvl w:ilvl="7" w:tplc="766A34EA" w:tentative="1">
      <w:start w:val="1"/>
      <w:numFmt w:val="lowerLetter"/>
      <w:lvlText w:val="%8."/>
      <w:lvlJc w:val="left"/>
      <w:pPr>
        <w:ind w:left="5760" w:hanging="360"/>
      </w:pPr>
    </w:lvl>
    <w:lvl w:ilvl="8" w:tplc="575CFE9C"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F2D8D27C">
      <w:start w:val="1"/>
      <w:numFmt w:val="decimal"/>
      <w:lvlText w:val="%1."/>
      <w:lvlJc w:val="left"/>
      <w:pPr>
        <w:tabs>
          <w:tab w:val="num" w:pos="360"/>
        </w:tabs>
        <w:ind w:left="360" w:hanging="360"/>
      </w:pPr>
      <w:rPr>
        <w:rFonts w:hint="default"/>
        <w:b w:val="0"/>
      </w:rPr>
    </w:lvl>
    <w:lvl w:ilvl="1" w:tplc="559487DC" w:tentative="1">
      <w:start w:val="1"/>
      <w:numFmt w:val="lowerLetter"/>
      <w:lvlText w:val="%2."/>
      <w:lvlJc w:val="left"/>
      <w:pPr>
        <w:tabs>
          <w:tab w:val="num" w:pos="1440"/>
        </w:tabs>
        <w:ind w:left="1440" w:hanging="360"/>
      </w:pPr>
    </w:lvl>
    <w:lvl w:ilvl="2" w:tplc="9E78E7EE" w:tentative="1">
      <w:start w:val="1"/>
      <w:numFmt w:val="lowerRoman"/>
      <w:lvlText w:val="%3."/>
      <w:lvlJc w:val="right"/>
      <w:pPr>
        <w:tabs>
          <w:tab w:val="num" w:pos="2160"/>
        </w:tabs>
        <w:ind w:left="2160" w:hanging="180"/>
      </w:pPr>
    </w:lvl>
    <w:lvl w:ilvl="3" w:tplc="18F26D7A" w:tentative="1">
      <w:start w:val="1"/>
      <w:numFmt w:val="decimal"/>
      <w:lvlText w:val="%4."/>
      <w:lvlJc w:val="left"/>
      <w:pPr>
        <w:tabs>
          <w:tab w:val="num" w:pos="2880"/>
        </w:tabs>
        <w:ind w:left="2880" w:hanging="360"/>
      </w:pPr>
    </w:lvl>
    <w:lvl w:ilvl="4" w:tplc="7A86030E" w:tentative="1">
      <w:start w:val="1"/>
      <w:numFmt w:val="lowerLetter"/>
      <w:lvlText w:val="%5."/>
      <w:lvlJc w:val="left"/>
      <w:pPr>
        <w:tabs>
          <w:tab w:val="num" w:pos="3600"/>
        </w:tabs>
        <w:ind w:left="3600" w:hanging="360"/>
      </w:pPr>
    </w:lvl>
    <w:lvl w:ilvl="5" w:tplc="7480B1BA" w:tentative="1">
      <w:start w:val="1"/>
      <w:numFmt w:val="lowerRoman"/>
      <w:lvlText w:val="%6."/>
      <w:lvlJc w:val="right"/>
      <w:pPr>
        <w:tabs>
          <w:tab w:val="num" w:pos="4320"/>
        </w:tabs>
        <w:ind w:left="4320" w:hanging="180"/>
      </w:pPr>
    </w:lvl>
    <w:lvl w:ilvl="6" w:tplc="D8C0DC56" w:tentative="1">
      <w:start w:val="1"/>
      <w:numFmt w:val="decimal"/>
      <w:lvlText w:val="%7."/>
      <w:lvlJc w:val="left"/>
      <w:pPr>
        <w:tabs>
          <w:tab w:val="num" w:pos="5040"/>
        </w:tabs>
        <w:ind w:left="5040" w:hanging="360"/>
      </w:pPr>
    </w:lvl>
    <w:lvl w:ilvl="7" w:tplc="575E0862" w:tentative="1">
      <w:start w:val="1"/>
      <w:numFmt w:val="lowerLetter"/>
      <w:lvlText w:val="%8."/>
      <w:lvlJc w:val="left"/>
      <w:pPr>
        <w:tabs>
          <w:tab w:val="num" w:pos="5760"/>
        </w:tabs>
        <w:ind w:left="5760" w:hanging="360"/>
      </w:pPr>
    </w:lvl>
    <w:lvl w:ilvl="8" w:tplc="FF061062"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E362ADD4">
      <w:start w:val="1"/>
      <w:numFmt w:val="decimal"/>
      <w:lvlText w:val="%1."/>
      <w:lvlJc w:val="left"/>
      <w:pPr>
        <w:tabs>
          <w:tab w:val="num" w:pos="360"/>
        </w:tabs>
        <w:ind w:left="360" w:hanging="360"/>
      </w:pPr>
      <w:rPr>
        <w:rFonts w:hint="default"/>
      </w:rPr>
    </w:lvl>
    <w:lvl w:ilvl="1" w:tplc="38C8A2A0" w:tentative="1">
      <w:start w:val="1"/>
      <w:numFmt w:val="lowerLetter"/>
      <w:lvlText w:val="%2."/>
      <w:lvlJc w:val="left"/>
      <w:pPr>
        <w:tabs>
          <w:tab w:val="num" w:pos="720"/>
        </w:tabs>
        <w:ind w:left="720" w:hanging="360"/>
      </w:pPr>
    </w:lvl>
    <w:lvl w:ilvl="2" w:tplc="468CC5BE" w:tentative="1">
      <w:start w:val="1"/>
      <w:numFmt w:val="lowerRoman"/>
      <w:lvlText w:val="%3."/>
      <w:lvlJc w:val="right"/>
      <w:pPr>
        <w:tabs>
          <w:tab w:val="num" w:pos="1440"/>
        </w:tabs>
        <w:ind w:left="1440" w:hanging="180"/>
      </w:pPr>
    </w:lvl>
    <w:lvl w:ilvl="3" w:tplc="A63256B8" w:tentative="1">
      <w:start w:val="1"/>
      <w:numFmt w:val="decimal"/>
      <w:lvlText w:val="%4."/>
      <w:lvlJc w:val="left"/>
      <w:pPr>
        <w:tabs>
          <w:tab w:val="num" w:pos="2160"/>
        </w:tabs>
        <w:ind w:left="2160" w:hanging="360"/>
      </w:pPr>
    </w:lvl>
    <w:lvl w:ilvl="4" w:tplc="6D4C6692" w:tentative="1">
      <w:start w:val="1"/>
      <w:numFmt w:val="lowerLetter"/>
      <w:lvlText w:val="%5."/>
      <w:lvlJc w:val="left"/>
      <w:pPr>
        <w:tabs>
          <w:tab w:val="num" w:pos="2880"/>
        </w:tabs>
        <w:ind w:left="2880" w:hanging="360"/>
      </w:pPr>
    </w:lvl>
    <w:lvl w:ilvl="5" w:tplc="596E261A" w:tentative="1">
      <w:start w:val="1"/>
      <w:numFmt w:val="lowerRoman"/>
      <w:lvlText w:val="%6."/>
      <w:lvlJc w:val="right"/>
      <w:pPr>
        <w:tabs>
          <w:tab w:val="num" w:pos="3600"/>
        </w:tabs>
        <w:ind w:left="3600" w:hanging="180"/>
      </w:pPr>
    </w:lvl>
    <w:lvl w:ilvl="6" w:tplc="3C3E5FAA" w:tentative="1">
      <w:start w:val="1"/>
      <w:numFmt w:val="decimal"/>
      <w:lvlText w:val="%7."/>
      <w:lvlJc w:val="left"/>
      <w:pPr>
        <w:tabs>
          <w:tab w:val="num" w:pos="4320"/>
        </w:tabs>
        <w:ind w:left="4320" w:hanging="360"/>
      </w:pPr>
    </w:lvl>
    <w:lvl w:ilvl="7" w:tplc="5B10FDFA" w:tentative="1">
      <w:start w:val="1"/>
      <w:numFmt w:val="lowerLetter"/>
      <w:lvlText w:val="%8."/>
      <w:lvlJc w:val="left"/>
      <w:pPr>
        <w:tabs>
          <w:tab w:val="num" w:pos="5040"/>
        </w:tabs>
        <w:ind w:left="5040" w:hanging="360"/>
      </w:pPr>
    </w:lvl>
    <w:lvl w:ilvl="8" w:tplc="0AB64A96"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29424D7C">
      <w:start w:val="1"/>
      <w:numFmt w:val="decimal"/>
      <w:lvlText w:val="%1."/>
      <w:lvlJc w:val="left"/>
      <w:pPr>
        <w:ind w:left="360" w:hanging="360"/>
      </w:pPr>
      <w:rPr>
        <w:rFonts w:hint="default"/>
        <w:b w:val="0"/>
      </w:rPr>
    </w:lvl>
    <w:lvl w:ilvl="1" w:tplc="012C5D08" w:tentative="1">
      <w:start w:val="1"/>
      <w:numFmt w:val="lowerLetter"/>
      <w:lvlText w:val="%2."/>
      <w:lvlJc w:val="left"/>
      <w:pPr>
        <w:ind w:left="1440" w:hanging="360"/>
      </w:pPr>
    </w:lvl>
    <w:lvl w:ilvl="2" w:tplc="745A29D4" w:tentative="1">
      <w:start w:val="1"/>
      <w:numFmt w:val="lowerRoman"/>
      <w:lvlText w:val="%3."/>
      <w:lvlJc w:val="right"/>
      <w:pPr>
        <w:ind w:left="2160" w:hanging="180"/>
      </w:pPr>
    </w:lvl>
    <w:lvl w:ilvl="3" w:tplc="07742FB2" w:tentative="1">
      <w:start w:val="1"/>
      <w:numFmt w:val="decimal"/>
      <w:lvlText w:val="%4."/>
      <w:lvlJc w:val="left"/>
      <w:pPr>
        <w:ind w:left="2880" w:hanging="360"/>
      </w:pPr>
    </w:lvl>
    <w:lvl w:ilvl="4" w:tplc="47F280AA" w:tentative="1">
      <w:start w:val="1"/>
      <w:numFmt w:val="lowerLetter"/>
      <w:lvlText w:val="%5."/>
      <w:lvlJc w:val="left"/>
      <w:pPr>
        <w:ind w:left="3600" w:hanging="360"/>
      </w:pPr>
    </w:lvl>
    <w:lvl w:ilvl="5" w:tplc="9B5A5F6C" w:tentative="1">
      <w:start w:val="1"/>
      <w:numFmt w:val="lowerRoman"/>
      <w:lvlText w:val="%6."/>
      <w:lvlJc w:val="right"/>
      <w:pPr>
        <w:ind w:left="4320" w:hanging="180"/>
      </w:pPr>
    </w:lvl>
    <w:lvl w:ilvl="6" w:tplc="417CB720" w:tentative="1">
      <w:start w:val="1"/>
      <w:numFmt w:val="decimal"/>
      <w:lvlText w:val="%7."/>
      <w:lvlJc w:val="left"/>
      <w:pPr>
        <w:ind w:left="5040" w:hanging="360"/>
      </w:pPr>
    </w:lvl>
    <w:lvl w:ilvl="7" w:tplc="C0203590" w:tentative="1">
      <w:start w:val="1"/>
      <w:numFmt w:val="lowerLetter"/>
      <w:lvlText w:val="%8."/>
      <w:lvlJc w:val="left"/>
      <w:pPr>
        <w:ind w:left="5760" w:hanging="360"/>
      </w:pPr>
    </w:lvl>
    <w:lvl w:ilvl="8" w:tplc="55DC50A8"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DE40D162">
      <w:start w:val="1"/>
      <w:numFmt w:val="decimal"/>
      <w:lvlText w:val="%1."/>
      <w:lvlJc w:val="left"/>
      <w:pPr>
        <w:ind w:left="720" w:hanging="360"/>
      </w:pPr>
      <w:rPr>
        <w:rFonts w:hint="default"/>
      </w:rPr>
    </w:lvl>
    <w:lvl w:ilvl="1" w:tplc="3D9839D2" w:tentative="1">
      <w:start w:val="1"/>
      <w:numFmt w:val="lowerLetter"/>
      <w:lvlText w:val="%2."/>
      <w:lvlJc w:val="left"/>
      <w:pPr>
        <w:ind w:left="1440" w:hanging="360"/>
      </w:pPr>
    </w:lvl>
    <w:lvl w:ilvl="2" w:tplc="B84004D4" w:tentative="1">
      <w:start w:val="1"/>
      <w:numFmt w:val="lowerRoman"/>
      <w:lvlText w:val="%3."/>
      <w:lvlJc w:val="right"/>
      <w:pPr>
        <w:ind w:left="2160" w:hanging="180"/>
      </w:pPr>
    </w:lvl>
    <w:lvl w:ilvl="3" w:tplc="91F018DE" w:tentative="1">
      <w:start w:val="1"/>
      <w:numFmt w:val="decimal"/>
      <w:lvlText w:val="%4."/>
      <w:lvlJc w:val="left"/>
      <w:pPr>
        <w:ind w:left="2880" w:hanging="360"/>
      </w:pPr>
    </w:lvl>
    <w:lvl w:ilvl="4" w:tplc="7B2A7B40" w:tentative="1">
      <w:start w:val="1"/>
      <w:numFmt w:val="lowerLetter"/>
      <w:lvlText w:val="%5."/>
      <w:lvlJc w:val="left"/>
      <w:pPr>
        <w:ind w:left="3600" w:hanging="360"/>
      </w:pPr>
    </w:lvl>
    <w:lvl w:ilvl="5" w:tplc="A6BC11B2" w:tentative="1">
      <w:start w:val="1"/>
      <w:numFmt w:val="lowerRoman"/>
      <w:lvlText w:val="%6."/>
      <w:lvlJc w:val="right"/>
      <w:pPr>
        <w:ind w:left="4320" w:hanging="180"/>
      </w:pPr>
    </w:lvl>
    <w:lvl w:ilvl="6" w:tplc="3800D410" w:tentative="1">
      <w:start w:val="1"/>
      <w:numFmt w:val="decimal"/>
      <w:lvlText w:val="%7."/>
      <w:lvlJc w:val="left"/>
      <w:pPr>
        <w:ind w:left="5040" w:hanging="360"/>
      </w:pPr>
    </w:lvl>
    <w:lvl w:ilvl="7" w:tplc="15EAF52C" w:tentative="1">
      <w:start w:val="1"/>
      <w:numFmt w:val="lowerLetter"/>
      <w:lvlText w:val="%8."/>
      <w:lvlJc w:val="left"/>
      <w:pPr>
        <w:ind w:left="5760" w:hanging="360"/>
      </w:pPr>
    </w:lvl>
    <w:lvl w:ilvl="8" w:tplc="1CA06FBE"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EB384320">
      <w:start w:val="1"/>
      <w:numFmt w:val="decimal"/>
      <w:lvlText w:val="%1."/>
      <w:lvlJc w:val="left"/>
      <w:pPr>
        <w:tabs>
          <w:tab w:val="num" w:pos="360"/>
        </w:tabs>
        <w:ind w:left="360" w:hanging="360"/>
      </w:pPr>
      <w:rPr>
        <w:rFonts w:hint="default"/>
      </w:rPr>
    </w:lvl>
    <w:lvl w:ilvl="1" w:tplc="960CB02A" w:tentative="1">
      <w:start w:val="1"/>
      <w:numFmt w:val="lowerLetter"/>
      <w:lvlText w:val="%2."/>
      <w:lvlJc w:val="left"/>
      <w:pPr>
        <w:tabs>
          <w:tab w:val="num" w:pos="456"/>
        </w:tabs>
        <w:ind w:left="456" w:hanging="360"/>
      </w:pPr>
    </w:lvl>
    <w:lvl w:ilvl="2" w:tplc="BA6C6406" w:tentative="1">
      <w:start w:val="1"/>
      <w:numFmt w:val="lowerRoman"/>
      <w:lvlText w:val="%3."/>
      <w:lvlJc w:val="right"/>
      <w:pPr>
        <w:tabs>
          <w:tab w:val="num" w:pos="1176"/>
        </w:tabs>
        <w:ind w:left="1176" w:hanging="180"/>
      </w:pPr>
    </w:lvl>
    <w:lvl w:ilvl="3" w:tplc="C93CBA8A" w:tentative="1">
      <w:start w:val="1"/>
      <w:numFmt w:val="decimal"/>
      <w:lvlText w:val="%4."/>
      <w:lvlJc w:val="left"/>
      <w:pPr>
        <w:tabs>
          <w:tab w:val="num" w:pos="1896"/>
        </w:tabs>
        <w:ind w:left="1896" w:hanging="360"/>
      </w:pPr>
    </w:lvl>
    <w:lvl w:ilvl="4" w:tplc="B0D43818" w:tentative="1">
      <w:start w:val="1"/>
      <w:numFmt w:val="lowerLetter"/>
      <w:lvlText w:val="%5."/>
      <w:lvlJc w:val="left"/>
      <w:pPr>
        <w:tabs>
          <w:tab w:val="num" w:pos="2616"/>
        </w:tabs>
        <w:ind w:left="2616" w:hanging="360"/>
      </w:pPr>
    </w:lvl>
    <w:lvl w:ilvl="5" w:tplc="6D1C6E92" w:tentative="1">
      <w:start w:val="1"/>
      <w:numFmt w:val="lowerRoman"/>
      <w:lvlText w:val="%6."/>
      <w:lvlJc w:val="right"/>
      <w:pPr>
        <w:tabs>
          <w:tab w:val="num" w:pos="3336"/>
        </w:tabs>
        <w:ind w:left="3336" w:hanging="180"/>
      </w:pPr>
    </w:lvl>
    <w:lvl w:ilvl="6" w:tplc="6362460E" w:tentative="1">
      <w:start w:val="1"/>
      <w:numFmt w:val="decimal"/>
      <w:lvlText w:val="%7."/>
      <w:lvlJc w:val="left"/>
      <w:pPr>
        <w:tabs>
          <w:tab w:val="num" w:pos="4056"/>
        </w:tabs>
        <w:ind w:left="4056" w:hanging="360"/>
      </w:pPr>
    </w:lvl>
    <w:lvl w:ilvl="7" w:tplc="E20CAB48" w:tentative="1">
      <w:start w:val="1"/>
      <w:numFmt w:val="lowerLetter"/>
      <w:lvlText w:val="%8."/>
      <w:lvlJc w:val="left"/>
      <w:pPr>
        <w:tabs>
          <w:tab w:val="num" w:pos="4776"/>
        </w:tabs>
        <w:ind w:left="4776" w:hanging="360"/>
      </w:pPr>
    </w:lvl>
    <w:lvl w:ilvl="8" w:tplc="8AF8D9FC"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A3BAA834">
      <w:start w:val="1"/>
      <w:numFmt w:val="decimal"/>
      <w:lvlText w:val="%1)"/>
      <w:lvlJc w:val="left"/>
      <w:pPr>
        <w:ind w:left="720" w:hanging="360"/>
      </w:pPr>
    </w:lvl>
    <w:lvl w:ilvl="1" w:tplc="45EA7D06" w:tentative="1">
      <w:start w:val="1"/>
      <w:numFmt w:val="lowerLetter"/>
      <w:lvlText w:val="%2."/>
      <w:lvlJc w:val="left"/>
      <w:pPr>
        <w:ind w:left="1440" w:hanging="360"/>
      </w:pPr>
    </w:lvl>
    <w:lvl w:ilvl="2" w:tplc="D95ADF88" w:tentative="1">
      <w:start w:val="1"/>
      <w:numFmt w:val="lowerRoman"/>
      <w:lvlText w:val="%3."/>
      <w:lvlJc w:val="right"/>
      <w:pPr>
        <w:ind w:left="2160" w:hanging="180"/>
      </w:pPr>
    </w:lvl>
    <w:lvl w:ilvl="3" w:tplc="139CA12C" w:tentative="1">
      <w:start w:val="1"/>
      <w:numFmt w:val="decimal"/>
      <w:lvlText w:val="%4."/>
      <w:lvlJc w:val="left"/>
      <w:pPr>
        <w:ind w:left="2880" w:hanging="360"/>
      </w:pPr>
    </w:lvl>
    <w:lvl w:ilvl="4" w:tplc="A454DCEE" w:tentative="1">
      <w:start w:val="1"/>
      <w:numFmt w:val="lowerLetter"/>
      <w:lvlText w:val="%5."/>
      <w:lvlJc w:val="left"/>
      <w:pPr>
        <w:ind w:left="3600" w:hanging="360"/>
      </w:pPr>
    </w:lvl>
    <w:lvl w:ilvl="5" w:tplc="115E8E8A" w:tentative="1">
      <w:start w:val="1"/>
      <w:numFmt w:val="lowerRoman"/>
      <w:lvlText w:val="%6."/>
      <w:lvlJc w:val="right"/>
      <w:pPr>
        <w:ind w:left="4320" w:hanging="180"/>
      </w:pPr>
    </w:lvl>
    <w:lvl w:ilvl="6" w:tplc="D3D89C36" w:tentative="1">
      <w:start w:val="1"/>
      <w:numFmt w:val="decimal"/>
      <w:lvlText w:val="%7."/>
      <w:lvlJc w:val="left"/>
      <w:pPr>
        <w:ind w:left="5040" w:hanging="360"/>
      </w:pPr>
    </w:lvl>
    <w:lvl w:ilvl="7" w:tplc="3E94FD2C" w:tentative="1">
      <w:start w:val="1"/>
      <w:numFmt w:val="lowerLetter"/>
      <w:lvlText w:val="%8."/>
      <w:lvlJc w:val="left"/>
      <w:pPr>
        <w:ind w:left="5760" w:hanging="360"/>
      </w:pPr>
    </w:lvl>
    <w:lvl w:ilvl="8" w:tplc="3432B430"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EED05C9E">
      <w:start w:val="1"/>
      <w:numFmt w:val="decimal"/>
      <w:lvlText w:val="%1."/>
      <w:lvlJc w:val="left"/>
      <w:pPr>
        <w:tabs>
          <w:tab w:val="num" w:pos="360"/>
        </w:tabs>
        <w:ind w:left="360" w:hanging="360"/>
      </w:pPr>
      <w:rPr>
        <w:rFonts w:hint="default"/>
        <w:b w:val="0"/>
      </w:rPr>
    </w:lvl>
    <w:lvl w:ilvl="1" w:tplc="76F89D16" w:tentative="1">
      <w:start w:val="1"/>
      <w:numFmt w:val="lowerLetter"/>
      <w:lvlText w:val="%2."/>
      <w:lvlJc w:val="left"/>
      <w:pPr>
        <w:tabs>
          <w:tab w:val="num" w:pos="1440"/>
        </w:tabs>
        <w:ind w:left="1440" w:hanging="360"/>
      </w:pPr>
    </w:lvl>
    <w:lvl w:ilvl="2" w:tplc="C49E6492" w:tentative="1">
      <w:start w:val="1"/>
      <w:numFmt w:val="lowerRoman"/>
      <w:lvlText w:val="%3."/>
      <w:lvlJc w:val="right"/>
      <w:pPr>
        <w:tabs>
          <w:tab w:val="num" w:pos="2160"/>
        </w:tabs>
        <w:ind w:left="2160" w:hanging="180"/>
      </w:pPr>
    </w:lvl>
    <w:lvl w:ilvl="3" w:tplc="C17C3CAA" w:tentative="1">
      <w:start w:val="1"/>
      <w:numFmt w:val="decimal"/>
      <w:lvlText w:val="%4."/>
      <w:lvlJc w:val="left"/>
      <w:pPr>
        <w:tabs>
          <w:tab w:val="num" w:pos="2880"/>
        </w:tabs>
        <w:ind w:left="2880" w:hanging="360"/>
      </w:pPr>
    </w:lvl>
    <w:lvl w:ilvl="4" w:tplc="A31608BA" w:tentative="1">
      <w:start w:val="1"/>
      <w:numFmt w:val="lowerLetter"/>
      <w:lvlText w:val="%5."/>
      <w:lvlJc w:val="left"/>
      <w:pPr>
        <w:tabs>
          <w:tab w:val="num" w:pos="3600"/>
        </w:tabs>
        <w:ind w:left="3600" w:hanging="360"/>
      </w:pPr>
    </w:lvl>
    <w:lvl w:ilvl="5" w:tplc="3ECC9748" w:tentative="1">
      <w:start w:val="1"/>
      <w:numFmt w:val="lowerRoman"/>
      <w:lvlText w:val="%6."/>
      <w:lvlJc w:val="right"/>
      <w:pPr>
        <w:tabs>
          <w:tab w:val="num" w:pos="4320"/>
        </w:tabs>
        <w:ind w:left="4320" w:hanging="180"/>
      </w:pPr>
    </w:lvl>
    <w:lvl w:ilvl="6" w:tplc="2D801618" w:tentative="1">
      <w:start w:val="1"/>
      <w:numFmt w:val="decimal"/>
      <w:lvlText w:val="%7."/>
      <w:lvlJc w:val="left"/>
      <w:pPr>
        <w:tabs>
          <w:tab w:val="num" w:pos="5040"/>
        </w:tabs>
        <w:ind w:left="5040" w:hanging="360"/>
      </w:pPr>
    </w:lvl>
    <w:lvl w:ilvl="7" w:tplc="0BB0A644" w:tentative="1">
      <w:start w:val="1"/>
      <w:numFmt w:val="lowerLetter"/>
      <w:lvlText w:val="%8."/>
      <w:lvlJc w:val="left"/>
      <w:pPr>
        <w:tabs>
          <w:tab w:val="num" w:pos="5760"/>
        </w:tabs>
        <w:ind w:left="5760" w:hanging="360"/>
      </w:pPr>
    </w:lvl>
    <w:lvl w:ilvl="8" w:tplc="32B01360"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39"/>
  </w:num>
  <w:num w:numId="40">
    <w:abstractNumId w:val="17"/>
  </w:num>
  <w:num w:numId="41">
    <w:abstractNumId w:val="6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48C4"/>
    <w:rsid w:val="00055083"/>
    <w:rsid w:val="0005587F"/>
    <w:rsid w:val="00055C32"/>
    <w:rsid w:val="00055FD7"/>
    <w:rsid w:val="00056485"/>
    <w:rsid w:val="00056ED6"/>
    <w:rsid w:val="00057554"/>
    <w:rsid w:val="000575C6"/>
    <w:rsid w:val="00057824"/>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6D7"/>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898"/>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4D43"/>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1D20"/>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50"/>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0B3"/>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6FD"/>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186"/>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2E31"/>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09"/>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783"/>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2D4"/>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4B6"/>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2DD"/>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0BC"/>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1FE0"/>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2D1"/>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18CC"/>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6BD7"/>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1"/>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190F"/>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6D8A"/>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0E79"/>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677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4FED"/>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B9C"/>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BB4"/>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486"/>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CD4"/>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680"/>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827"/>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2F7"/>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EF2"/>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1FA9"/>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A31"/>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38"/>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2B52"/>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4F0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577"/>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2F77"/>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17A1"/>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06CD-3016-4DAE-A433-A0D59D5B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24900</Words>
  <Characters>14194</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39016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2024-02-26T14:13:00Z</dcterms:created>
  <dcterms:modified xsi:type="dcterms:W3CDTF">2024-02-26T14:13:00Z</dcterms:modified>
</cp:coreProperties>
</file>