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08184E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E81B69" w:rsidRPr="00E81B69" w:rsidRDefault="0008184E" w:rsidP="00E81B69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E81B69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E81B69" w:rsidRPr="00E81B69" w:rsidRDefault="0008184E" w:rsidP="00E81B69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E81B69" w:rsidRPr="00E81B69" w:rsidRDefault="0008184E" w:rsidP="00E81B69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E81B69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08184E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08184E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KULTŪRAS</w:t>
      </w:r>
      <w:r w:rsidR="003C694E">
        <w:rPr>
          <w:rFonts w:cs="Times New Roman"/>
          <w:b/>
          <w:bCs/>
          <w:sz w:val="32"/>
          <w:szCs w:val="32"/>
        </w:rPr>
        <w:t>, JAUNATNES</w:t>
      </w:r>
      <w:r>
        <w:rPr>
          <w:rFonts w:cs="Times New Roman"/>
          <w:b/>
          <w:bCs/>
          <w:sz w:val="32"/>
          <w:szCs w:val="32"/>
        </w:rPr>
        <w:t xml:space="preserve"> UN SPORTA JAUTĀJUMU KOMITEJAS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:rsidR="002B74C4" w:rsidRDefault="002B74C4" w:rsidP="00D16652">
      <w:pPr>
        <w:rPr>
          <w:rFonts w:cs="Times New Roman"/>
          <w:sz w:val="28"/>
          <w:szCs w:val="28"/>
        </w:rPr>
      </w:pP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7F428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C960D3" w:rsidRDefault="0008184E" w:rsidP="00C960D3">
            <w:pPr>
              <w:ind w:hanging="108"/>
              <w:rPr>
                <w:noProof/>
              </w:rPr>
            </w:pPr>
            <w:r w:rsidRPr="00470E79">
              <w:rPr>
                <w:noProof/>
              </w:rPr>
              <w:t>2024. gada</w:t>
            </w:r>
            <w:r>
              <w:rPr>
                <w:noProof/>
              </w:rPr>
              <w:t xml:space="preserve"> 18. marts</w:t>
            </w:r>
          </w:p>
          <w:p w:rsidR="00C960D3" w:rsidRPr="00C960D3" w:rsidRDefault="00C960D3" w:rsidP="00C960D3">
            <w:pPr>
              <w:ind w:hanging="108"/>
              <w:rPr>
                <w:noProof/>
              </w:rPr>
            </w:pPr>
            <w:r w:rsidRPr="00981471">
              <w:rPr>
                <w:szCs w:val="32"/>
              </w:rPr>
              <w:t>Ogrē, Brīvības ielā 33, 3.stāva zālē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08184E" w:rsidP="00AB5CD0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vaatsauce"/>
                <w:noProof/>
                <w:color w:val="auto"/>
              </w:rPr>
              <w:t>2</w:t>
            </w:r>
          </w:p>
        </w:tc>
      </w:tr>
    </w:tbl>
    <w:p w:rsidR="002D7C56" w:rsidRPr="00135E42" w:rsidRDefault="002D7C56">
      <w:pPr>
        <w:pStyle w:val="Galvene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08184E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Pr="00470E79">
        <w:rPr>
          <w:noProof/>
        </w:rPr>
        <w:t>10:15</w:t>
      </w:r>
    </w:p>
    <w:p w:rsidR="009F6903" w:rsidRPr="00470E79" w:rsidRDefault="0008184E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Pr="00470E79">
        <w:rPr>
          <w:noProof/>
        </w:rPr>
        <w:t>10:07</w:t>
      </w:r>
      <w:r w:rsidRPr="00470E79">
        <w:t xml:space="preserve"> 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010E83" w:rsidRPr="00293563" w:rsidRDefault="0008184E">
      <w:pPr>
        <w:ind w:right="28"/>
        <w:jc w:val="both"/>
        <w:rPr>
          <w:rFonts w:cs="Times New Roman"/>
        </w:rPr>
      </w:pPr>
      <w:r w:rsidRPr="00293563">
        <w:rPr>
          <w:rFonts w:cs="Times New Roman"/>
          <w:bCs/>
        </w:rPr>
        <w:t>Sēdi vada:</w:t>
      </w:r>
      <w:r w:rsidR="003D3FBE" w:rsidRPr="00293563">
        <w:rPr>
          <w:rFonts w:cs="Times New Roman"/>
          <w:bCs/>
        </w:rPr>
        <w:t xml:space="preserve"> </w:t>
      </w:r>
      <w:r w:rsidR="00AB5CD0" w:rsidRPr="00CD28B2">
        <w:rPr>
          <w:rFonts w:cs="Times New Roman"/>
          <w:bCs/>
          <w:iCs w:val="0"/>
          <w:color w:val="auto"/>
          <w:szCs w:val="24"/>
          <w:lang w:eastAsia="lv-LV"/>
        </w:rPr>
        <w:t>Kultūras, jaunatnes un sporta jautājumu</w:t>
      </w:r>
      <w:r w:rsidR="001544E7" w:rsidRPr="00293563">
        <w:rPr>
          <w:rFonts w:cs="Times New Roman"/>
          <w:bCs/>
        </w:rPr>
        <w:t xml:space="preserve"> </w:t>
      </w:r>
      <w:r w:rsidR="00AB5CD0">
        <w:rPr>
          <w:rFonts w:cs="Times New Roman"/>
          <w:bCs/>
        </w:rPr>
        <w:t>k</w:t>
      </w:r>
      <w:r w:rsidR="00BA3E39">
        <w:rPr>
          <w:rFonts w:cs="Times New Roman"/>
        </w:rPr>
        <w:t>omitejas</w:t>
      </w:r>
      <w:r w:rsidR="0049126A" w:rsidRPr="00293563">
        <w:rPr>
          <w:rFonts w:cs="Times New Roman"/>
        </w:rPr>
        <w:t xml:space="preserve"> priekšsēdētāj</w:t>
      </w:r>
      <w:r w:rsidR="00B13BBE">
        <w:rPr>
          <w:rFonts w:cs="Times New Roman"/>
        </w:rPr>
        <w:t xml:space="preserve">s </w:t>
      </w:r>
      <w:r w:rsidR="00264EB7">
        <w:rPr>
          <w:rFonts w:cs="Times New Roman"/>
        </w:rPr>
        <w:t>Jānis Siliņš</w:t>
      </w:r>
      <w:r w:rsidR="00AB5CD0">
        <w:rPr>
          <w:rFonts w:cs="Times New Roman"/>
        </w:rPr>
        <w:t>.</w:t>
      </w:r>
    </w:p>
    <w:p w:rsidR="002413AC" w:rsidRPr="00135E42" w:rsidRDefault="002413AC">
      <w:pPr>
        <w:ind w:right="28"/>
        <w:jc w:val="both"/>
        <w:rPr>
          <w:rFonts w:cs="Times New Roman"/>
          <w:sz w:val="28"/>
          <w:szCs w:val="28"/>
        </w:rPr>
      </w:pPr>
    </w:p>
    <w:p w:rsidR="003B234B" w:rsidRDefault="0008184E">
      <w:pPr>
        <w:ind w:right="28"/>
        <w:jc w:val="both"/>
      </w:pPr>
      <w:r>
        <w:rPr>
          <w:rFonts w:cs="Times New Roman"/>
          <w:bCs/>
        </w:rPr>
        <w:t>Sēdi p</w:t>
      </w:r>
      <w:r w:rsidR="00A7495D" w:rsidRPr="00293563">
        <w:rPr>
          <w:rFonts w:cs="Times New Roman"/>
          <w:bCs/>
        </w:rPr>
        <w:t xml:space="preserve">rotokolē: </w:t>
      </w:r>
      <w:r>
        <w:t xml:space="preserve">Ogres novada pašvaldības centrālās administrācijas Kancelejas </w:t>
      </w:r>
      <w:r w:rsidR="00AB5CD0">
        <w:t>vadītāja vietniece</w:t>
      </w:r>
      <w:r>
        <w:t xml:space="preserve"> Santa Hermane</w:t>
      </w:r>
      <w:r w:rsidR="00AB5CD0">
        <w:t>-Kondrova.</w:t>
      </w:r>
    </w:p>
    <w:p w:rsidR="00AB5CD0" w:rsidRDefault="00AB5CD0" w:rsidP="00AB5CD0">
      <w:pPr>
        <w:ind w:right="28"/>
        <w:jc w:val="both"/>
        <w:rPr>
          <w:rFonts w:cs="Times New Roman"/>
        </w:rPr>
      </w:pPr>
    </w:p>
    <w:p w:rsidR="00AB5CD0" w:rsidRDefault="00AB5CD0" w:rsidP="00AB5CD0">
      <w:pPr>
        <w:ind w:right="28"/>
        <w:jc w:val="both"/>
        <w:rPr>
          <w:rFonts w:cs="Times New Roman"/>
        </w:rPr>
      </w:pPr>
      <w:r>
        <w:rPr>
          <w:rFonts w:cs="Times New Roman"/>
        </w:rPr>
        <w:t xml:space="preserve">Piedalās komitejas locekļi: Dace Māliņa, Valentīns </w:t>
      </w:r>
      <w:proofErr w:type="spellStart"/>
      <w:r>
        <w:rPr>
          <w:rFonts w:cs="Times New Roman"/>
        </w:rPr>
        <w:t>Špēlis</w:t>
      </w:r>
      <w:proofErr w:type="spellEnd"/>
      <w:r>
        <w:rPr>
          <w:rFonts w:cs="Times New Roman"/>
        </w:rPr>
        <w:t>, Jānis Kaijaks,</w:t>
      </w:r>
      <w:r w:rsidRPr="003E2F98">
        <w:rPr>
          <w:rFonts w:cs="Times New Roman"/>
        </w:rPr>
        <w:t xml:space="preserve"> </w:t>
      </w:r>
      <w:r>
        <w:rPr>
          <w:rFonts w:cs="Times New Roman"/>
        </w:rPr>
        <w:t>Dace Veiliņa,</w:t>
      </w:r>
      <w:r w:rsidRPr="003E2F98">
        <w:rPr>
          <w:rFonts w:cs="Times New Roman"/>
        </w:rPr>
        <w:t xml:space="preserve"> </w:t>
      </w:r>
      <w:r>
        <w:rPr>
          <w:rFonts w:cs="Times New Roman"/>
        </w:rPr>
        <w:t>Dzirkstīte Žindiga.</w:t>
      </w:r>
    </w:p>
    <w:p w:rsidR="00AB5CD0" w:rsidRDefault="00AB5CD0" w:rsidP="00AB5CD0">
      <w:pPr>
        <w:ind w:right="28"/>
        <w:jc w:val="both"/>
        <w:rPr>
          <w:color w:val="auto"/>
        </w:rPr>
      </w:pPr>
    </w:p>
    <w:p w:rsidR="00AB5CD0" w:rsidRDefault="00AB5CD0" w:rsidP="00AB5CD0">
      <w:pPr>
        <w:ind w:right="28"/>
        <w:jc w:val="both"/>
        <w:rPr>
          <w:rFonts w:cs="Times New Roman"/>
        </w:rPr>
      </w:pPr>
      <w:r w:rsidRPr="003C5A28">
        <w:rPr>
          <w:color w:val="auto"/>
        </w:rPr>
        <w:t xml:space="preserve">Piedalās deputāti: </w:t>
      </w:r>
      <w:r>
        <w:rPr>
          <w:color w:val="auto"/>
        </w:rPr>
        <w:t xml:space="preserve">Egils </w:t>
      </w:r>
      <w:proofErr w:type="spellStart"/>
      <w:r>
        <w:rPr>
          <w:color w:val="auto"/>
        </w:rPr>
        <w:t>Helmanis</w:t>
      </w:r>
      <w:proofErr w:type="spellEnd"/>
      <w:r>
        <w:rPr>
          <w:color w:val="auto"/>
        </w:rPr>
        <w:t xml:space="preserve">, Gints </w:t>
      </w:r>
      <w:proofErr w:type="spellStart"/>
      <w:r>
        <w:rPr>
          <w:color w:val="auto"/>
        </w:rPr>
        <w:t>Sīviņš</w:t>
      </w:r>
      <w:proofErr w:type="spellEnd"/>
      <w:r>
        <w:rPr>
          <w:color w:val="auto"/>
        </w:rPr>
        <w:t xml:space="preserve">, </w:t>
      </w:r>
      <w:r>
        <w:rPr>
          <w:noProof/>
        </w:rPr>
        <w:t xml:space="preserve">Dace Kļavina, </w:t>
      </w:r>
      <w:r>
        <w:rPr>
          <w:color w:val="auto"/>
        </w:rPr>
        <w:t xml:space="preserve">Jānis </w:t>
      </w:r>
      <w:proofErr w:type="spellStart"/>
      <w:r>
        <w:rPr>
          <w:color w:val="auto"/>
        </w:rPr>
        <w:t>Iklāvs</w:t>
      </w:r>
      <w:proofErr w:type="spellEnd"/>
      <w:r>
        <w:rPr>
          <w:color w:val="auto"/>
        </w:rPr>
        <w:t xml:space="preserve">, </w:t>
      </w:r>
      <w:r w:rsidRPr="003C5A28">
        <w:rPr>
          <w:color w:val="auto"/>
        </w:rPr>
        <w:t>Indu</w:t>
      </w:r>
      <w:r>
        <w:rPr>
          <w:color w:val="auto"/>
        </w:rPr>
        <w:t xml:space="preserve">lis Trapiņš, Artūrs Mangulis, </w:t>
      </w:r>
      <w:r>
        <w:rPr>
          <w:rFonts w:cs="Times New Roman"/>
        </w:rPr>
        <w:t xml:space="preserve">Andris Krauja, Raivis </w:t>
      </w:r>
      <w:proofErr w:type="spellStart"/>
      <w:r>
        <w:rPr>
          <w:rFonts w:cs="Times New Roman"/>
        </w:rPr>
        <w:t>Ūzuls</w:t>
      </w:r>
      <w:proofErr w:type="spellEnd"/>
      <w:r>
        <w:rPr>
          <w:rFonts w:cs="Times New Roman"/>
        </w:rPr>
        <w:t>, Pāvels Kotāns,</w:t>
      </w:r>
      <w:r>
        <w:rPr>
          <w:color w:val="auto"/>
        </w:rPr>
        <w:t xml:space="preserve"> Kaspars Bramanis,</w:t>
      </w:r>
      <w:r w:rsidR="001173AF">
        <w:rPr>
          <w:color w:val="auto"/>
        </w:rPr>
        <w:t xml:space="preserve"> </w:t>
      </w:r>
      <w:r>
        <w:rPr>
          <w:rFonts w:cs="Times New Roman"/>
        </w:rPr>
        <w:t>Santa Ločmele.</w:t>
      </w:r>
    </w:p>
    <w:p w:rsidR="00AB5CD0" w:rsidRDefault="00AB5CD0" w:rsidP="00AB5CD0">
      <w:pPr>
        <w:ind w:right="28"/>
        <w:jc w:val="both"/>
        <w:rPr>
          <w:rFonts w:cs="Times New Roman"/>
        </w:rPr>
      </w:pPr>
    </w:p>
    <w:p w:rsidR="00AB5CD0" w:rsidRPr="00F611FF" w:rsidRDefault="00AB5CD0" w:rsidP="00AB5CD0">
      <w:pPr>
        <w:ind w:right="28"/>
        <w:jc w:val="both"/>
      </w:pPr>
      <w:r>
        <w:t>Nep</w:t>
      </w:r>
      <w:r w:rsidRPr="00F611FF">
        <w:t>iedalās deputāti</w:t>
      </w:r>
      <w:r>
        <w:t xml:space="preserve">: </w:t>
      </w:r>
      <w:r w:rsidRPr="00470E79">
        <w:rPr>
          <w:noProof/>
        </w:rPr>
        <w:t>Atvars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Lakstīgala</w:t>
      </w:r>
      <w:r>
        <w:rPr>
          <w:noProof/>
        </w:rPr>
        <w:t xml:space="preserve"> – cits iemesls, </w:t>
      </w:r>
      <w:r>
        <w:rPr>
          <w:rFonts w:cs="Times New Roman"/>
        </w:rPr>
        <w:t xml:space="preserve">Dainis </w:t>
      </w:r>
      <w:proofErr w:type="spellStart"/>
      <w:r>
        <w:rPr>
          <w:rFonts w:cs="Times New Roman"/>
        </w:rPr>
        <w:t>Širovs</w:t>
      </w:r>
      <w:proofErr w:type="spellEnd"/>
      <w:r>
        <w:rPr>
          <w:rFonts w:cs="Times New Roman"/>
        </w:rPr>
        <w:t xml:space="preserve"> -</w:t>
      </w:r>
      <w:r w:rsidRPr="00E81ECE">
        <w:rPr>
          <w:rFonts w:cs="Times New Roman"/>
        </w:rPr>
        <w:t xml:space="preserve"> </w:t>
      </w:r>
      <w:r>
        <w:rPr>
          <w:noProof/>
        </w:rPr>
        <w:t xml:space="preserve">iemesls nav zināms, </w:t>
      </w:r>
      <w:r w:rsidRPr="00470E79">
        <w:rPr>
          <w:noProof/>
        </w:rPr>
        <w:t>Toms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Āboltiņš</w:t>
      </w:r>
      <w:r>
        <w:rPr>
          <w:noProof/>
        </w:rPr>
        <w:t xml:space="preserve"> – iemesls nav zināms,</w:t>
      </w:r>
      <w:r w:rsidRPr="00E81ECE">
        <w:rPr>
          <w:rFonts w:cs="Times New Roman"/>
        </w:rPr>
        <w:t xml:space="preserve"> </w:t>
      </w:r>
      <w:r>
        <w:rPr>
          <w:rFonts w:cs="Times New Roman"/>
        </w:rPr>
        <w:t xml:space="preserve">Daiga Brante </w:t>
      </w:r>
      <w:r>
        <w:rPr>
          <w:noProof/>
        </w:rPr>
        <w:t>– iemesls nav zināms,</w:t>
      </w:r>
      <w:r w:rsidRPr="00E81ECE">
        <w:rPr>
          <w:color w:val="auto"/>
        </w:rPr>
        <w:t xml:space="preserve"> </w:t>
      </w:r>
      <w:r>
        <w:rPr>
          <w:color w:val="auto"/>
        </w:rPr>
        <w:t>Rūdolfs Kudļa – iemesls nav zināms, Ilmārs Zemnieks – darba nespējas lapa.</w:t>
      </w:r>
    </w:p>
    <w:p w:rsidR="00AB5CD0" w:rsidRDefault="00AB5CD0" w:rsidP="00AB5CD0">
      <w:pPr>
        <w:rPr>
          <w:rFonts w:cs="Times New Roman"/>
          <w:iCs w:val="0"/>
          <w:color w:val="auto"/>
          <w:szCs w:val="24"/>
        </w:rPr>
      </w:pPr>
    </w:p>
    <w:p w:rsidR="001173AF" w:rsidRPr="00337342" w:rsidRDefault="001173AF" w:rsidP="001173A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Piedalās pašvaldības darbinieki un uzaicin</w:t>
      </w:r>
      <w:r w:rsidR="00B506E5">
        <w:rPr>
          <w:rFonts w:cs="Times New Roman"/>
          <w:szCs w:val="24"/>
        </w:rPr>
        <w:t>ātie: Ogres novada pašvaldības i</w:t>
      </w:r>
      <w:bookmarkStart w:id="0" w:name="_GoBack"/>
      <w:bookmarkEnd w:id="0"/>
      <w:r>
        <w:rPr>
          <w:rFonts w:cs="Times New Roman"/>
          <w:szCs w:val="24"/>
        </w:rPr>
        <w:t>zpilddirektora vietniece Dana Bārbale, Kancelejas vadītāja Ingūna Šubrovska,</w:t>
      </w:r>
      <w:r w:rsidRPr="0033734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Juridiskās nodaļas juriste Ilvija Ābele, </w:t>
      </w:r>
      <w:r>
        <w:t>Attīstības un plānošanas nodaļas vadītāja vietnieks Edgars Pārpucis, Attīstības un plānošanas nodaļas telpiskais plānotājs Toms Mārtiņš Millers,</w:t>
      </w:r>
      <w:r w:rsidRPr="00CF5E5D">
        <w:rPr>
          <w:rFonts w:cs="Times New Roman"/>
          <w:color w:val="auto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Kaspars Vilcāns,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Mikus Liepa,</w:t>
      </w:r>
      <w:r w:rsidRPr="00CF5E5D">
        <w:rPr>
          <w:rFonts w:cs="Times New Roman"/>
          <w:color w:val="auto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</w:rPr>
        <w:t xml:space="preserve">Ogres novada Sociālā dienesta vadītāja Sarmīte Ozoliņa, Ogres novada Sociālā dienesta juriste Katrīne </w:t>
      </w:r>
      <w:proofErr w:type="spellStart"/>
      <w:r>
        <w:rPr>
          <w:rFonts w:cs="Times New Roman"/>
          <w:szCs w:val="24"/>
        </w:rPr>
        <w:t>Kondratjuka</w:t>
      </w:r>
      <w:proofErr w:type="spellEnd"/>
      <w:r>
        <w:rPr>
          <w:rFonts w:cs="Times New Roman"/>
          <w:color w:val="auto"/>
          <w:szCs w:val="24"/>
          <w:shd w:val="clear" w:color="auto" w:fill="FFFFFF"/>
        </w:rPr>
        <w:t xml:space="preserve">, </w:t>
      </w:r>
      <w:r>
        <w:t>Ogres novada pašvaldības aģentūras “Tūrisma, sporta un atpūtas kompleksa “Zilie kalni” attīstības aģentūras direktora vietniece Ieva Kraukle</w:t>
      </w:r>
      <w:r>
        <w:rPr>
          <w:rFonts w:cs="Times New Roman"/>
          <w:color w:val="auto"/>
          <w:szCs w:val="24"/>
        </w:rPr>
        <w:t>.</w:t>
      </w:r>
    </w:p>
    <w:p w:rsidR="00AB5CD0" w:rsidRDefault="00AB5CD0">
      <w:pPr>
        <w:ind w:right="28"/>
        <w:jc w:val="both"/>
        <w:rPr>
          <w:rFonts w:cs="Times New Roman"/>
        </w:rPr>
      </w:pPr>
    </w:p>
    <w:p w:rsidR="009F6903" w:rsidRPr="00293563" w:rsidRDefault="009F6903">
      <w:pPr>
        <w:ind w:right="28"/>
        <w:jc w:val="both"/>
        <w:rPr>
          <w:rFonts w:cs="Times New Roman"/>
        </w:rPr>
      </w:pPr>
    </w:p>
    <w:p w:rsidR="00D16652" w:rsidRDefault="00D16652" w:rsidP="00A73BB2">
      <w:pPr>
        <w:rPr>
          <w:rFonts w:cs="Times New Roman"/>
          <w:iCs w:val="0"/>
          <w:color w:val="auto"/>
          <w:szCs w:val="24"/>
        </w:rPr>
      </w:pPr>
    </w:p>
    <w:p w:rsidR="00A73BB2" w:rsidRPr="00C70053" w:rsidRDefault="00A73BB2" w:rsidP="00A73BB2">
      <w:pPr>
        <w:rPr>
          <w:rFonts w:cs="Times New Roman"/>
          <w:b/>
          <w:iCs w:val="0"/>
          <w:color w:val="auto"/>
          <w:szCs w:val="24"/>
        </w:rPr>
      </w:pPr>
    </w:p>
    <w:p w:rsidR="006E7B1B" w:rsidRPr="00AC2A7E" w:rsidRDefault="0008184E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lastRenderedPageBreak/>
        <w:t>SĒDES DARBA KĀRTĪBA:</w:t>
      </w:r>
    </w:p>
    <w:p w:rsidR="004D55B6" w:rsidRPr="00647A87" w:rsidRDefault="0008184E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Jauniešu domes nolikuma apstiprināšanu</w:t>
      </w:r>
    </w:p>
    <w:p w:rsidR="004D55B6" w:rsidRDefault="004D55B6" w:rsidP="004D55B6">
      <w:pPr>
        <w:jc w:val="both"/>
        <w:rPr>
          <w:rFonts w:cs="Times New Roman"/>
          <w:b/>
          <w:szCs w:val="24"/>
        </w:rPr>
      </w:pPr>
    </w:p>
    <w:p w:rsidR="001173AF" w:rsidRPr="00AC2A7E" w:rsidRDefault="001173AF" w:rsidP="004D55B6">
      <w:pPr>
        <w:jc w:val="both"/>
        <w:rPr>
          <w:rFonts w:cs="Times New Roman"/>
          <w:b/>
          <w:szCs w:val="24"/>
        </w:rPr>
      </w:pPr>
    </w:p>
    <w:p w:rsidR="004D55B6" w:rsidRPr="00AC2A7E" w:rsidRDefault="001173AF" w:rsidP="001173AF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</w:p>
    <w:p w:rsidR="004D55B6" w:rsidRPr="00AC2A7E" w:rsidRDefault="0008184E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Jauniešu domes nolikuma apstiprināšanu</w:t>
      </w:r>
    </w:p>
    <w:p w:rsidR="004D55B6" w:rsidRDefault="0008184E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Dace Veiliņa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08184E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6 balsīm "Par" (Dace Māliņa, Dace Veiliņa, Dzirkstīte Žindiga, Jānis Kaijaks, Jānis Siliņš, Valentīns Špēlis), "Pret" – nav, "Atturas" – nav</w:t>
      </w:r>
      <w:r w:rsidR="00B35BC8">
        <w:rPr>
          <w:rFonts w:cs="Times New Roman"/>
          <w:b/>
          <w:szCs w:val="24"/>
        </w:rPr>
        <w:t xml:space="preserve"> </w:t>
      </w:r>
    </w:p>
    <w:p w:rsidR="00B35BC8" w:rsidRDefault="001173AF" w:rsidP="00B35BC8">
      <w:pPr>
        <w:jc w:val="center"/>
        <w:rPr>
          <w:rFonts w:cs="Times New Roman"/>
          <w:b/>
          <w:szCs w:val="24"/>
        </w:rPr>
      </w:pPr>
      <w:r w:rsidRPr="00CD28B2">
        <w:rPr>
          <w:rFonts w:cs="Times New Roman"/>
          <w:bCs/>
          <w:iCs w:val="0"/>
          <w:color w:val="auto"/>
          <w:szCs w:val="24"/>
          <w:lang w:eastAsia="lv-LV"/>
        </w:rPr>
        <w:t>Kultūras, jaunatnes un sporta jautājumu</w:t>
      </w:r>
      <w:r w:rsidRPr="00293563">
        <w:rPr>
          <w:rFonts w:cs="Times New Roman"/>
          <w:bCs/>
        </w:rPr>
        <w:t xml:space="preserve"> </w:t>
      </w:r>
      <w:r>
        <w:rPr>
          <w:rFonts w:cs="Times New Roman"/>
          <w:bCs/>
        </w:rPr>
        <w:t>k</w:t>
      </w:r>
      <w:r>
        <w:rPr>
          <w:rFonts w:cs="Times New Roman"/>
        </w:rPr>
        <w:t xml:space="preserve">omiteja </w:t>
      </w:r>
      <w:r w:rsidR="0008184E" w:rsidRPr="00B35BC8">
        <w:rPr>
          <w:rFonts w:cs="Times New Roman"/>
          <w:b/>
          <w:szCs w:val="24"/>
        </w:rPr>
        <w:t>NOLEMJ: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1173AF" w:rsidRDefault="001173AF" w:rsidP="001173AF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B35BC8" w:rsidRDefault="004D55B6" w:rsidP="00CB2D18">
      <w:pPr>
        <w:jc w:val="both"/>
        <w:rPr>
          <w:rFonts w:cs="Times New Roman"/>
          <w:szCs w:val="24"/>
        </w:rPr>
      </w:pPr>
    </w:p>
    <w:p w:rsidR="004D55B6" w:rsidRPr="00AC2A7E" w:rsidRDefault="004D55B6" w:rsidP="004D55B6">
      <w:pPr>
        <w:jc w:val="both"/>
        <w:rPr>
          <w:rStyle w:val="Intensvaatsauce"/>
          <w:rFonts w:cs="Times New Roman"/>
          <w:color w:val="auto"/>
          <w:szCs w:val="24"/>
        </w:rPr>
      </w:pPr>
    </w:p>
    <w:p w:rsidR="001173AF" w:rsidRDefault="001173AF" w:rsidP="00A17AB8">
      <w:pPr>
        <w:ind w:firstLine="142"/>
        <w:jc w:val="both"/>
        <w:rPr>
          <w:rFonts w:cs="Times New Roman"/>
          <w:color w:val="auto"/>
        </w:rPr>
      </w:pPr>
    </w:p>
    <w:p w:rsidR="00B30C79" w:rsidRPr="00A17AB8" w:rsidRDefault="0008184E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1173AF">
        <w:rPr>
          <w:rFonts w:cs="Times New Roman"/>
          <w:color w:val="auto"/>
        </w:rPr>
        <w:t>10.10.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62"/>
        <w:gridCol w:w="2955"/>
      </w:tblGrid>
      <w:tr w:rsidR="007F428D">
        <w:tc>
          <w:tcPr>
            <w:tcW w:w="6048" w:type="dxa"/>
          </w:tcPr>
          <w:p w:rsidR="00BB3B39" w:rsidRPr="00CD65F2" w:rsidRDefault="0008184E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1173AF" w:rsidRPr="00CD28B2">
              <w:rPr>
                <w:rFonts w:cs="Times New Roman"/>
                <w:bCs/>
                <w:iCs w:val="0"/>
                <w:color w:val="auto"/>
                <w:szCs w:val="24"/>
                <w:lang w:eastAsia="lv-LV"/>
              </w:rPr>
              <w:t>Kultūras, jaunatnes un sporta jautājumu</w:t>
            </w:r>
            <w:r w:rsidR="001173AF" w:rsidRPr="00293563">
              <w:rPr>
                <w:rFonts w:cs="Times New Roman"/>
                <w:bCs/>
              </w:rPr>
              <w:t xml:space="preserve"> </w:t>
            </w:r>
            <w:r w:rsidR="00F90EE6">
              <w:rPr>
                <w:rFonts w:cs="Times New Roman"/>
                <w:color w:val="auto"/>
              </w:rPr>
              <w:t xml:space="preserve">komitejas </w:t>
            </w:r>
            <w:r w:rsidR="009A7E1A" w:rsidRPr="00657055">
              <w:rPr>
                <w:rFonts w:cs="Times New Roman"/>
                <w:color w:val="auto"/>
              </w:rPr>
              <w:t>pr</w:t>
            </w:r>
            <w:r w:rsidR="00DD5339">
              <w:rPr>
                <w:rFonts w:cs="Times New Roman"/>
                <w:color w:val="auto"/>
              </w:rPr>
              <w:t>iekšsēdētājs</w:t>
            </w:r>
            <w:r w:rsidR="00DE2DE5" w:rsidRPr="00657055">
              <w:rPr>
                <w:rFonts w:cs="Times New Roman"/>
                <w:color w:val="auto"/>
              </w:rPr>
              <w:t xml:space="preserve">              </w:t>
            </w: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5846" w:type="dxa"/>
              <w:tblLook w:val="0000" w:firstRow="0" w:lastRow="0" w:firstColumn="0" w:lastColumn="0" w:noHBand="0" w:noVBand="0"/>
            </w:tblPr>
            <w:tblGrid>
              <w:gridCol w:w="4428"/>
              <w:gridCol w:w="1418"/>
            </w:tblGrid>
            <w:tr w:rsidR="007F428D" w:rsidTr="001173AF">
              <w:tc>
                <w:tcPr>
                  <w:tcW w:w="4428" w:type="dxa"/>
                </w:tcPr>
                <w:p w:rsidR="00FC4841" w:rsidRPr="00657055" w:rsidRDefault="0008184E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1173AF">
                    <w:rPr>
                      <w:rFonts w:cs="Times New Roman"/>
                      <w:color w:val="auto"/>
                      <w:szCs w:val="24"/>
                    </w:rPr>
                    <w:t>, Kancelejas vadītāja vietniece</w:t>
                  </w:r>
                </w:p>
              </w:tc>
              <w:tc>
                <w:tcPr>
                  <w:tcW w:w="1418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791178" w:rsidRPr="004D55B6" w:rsidRDefault="0008184E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  <w:r w:rsidR="004D55B6" w:rsidRPr="004D55B6">
              <w:rPr>
                <w:rFonts w:cs="Times New Roman"/>
                <w:noProof/>
                <w:color w:val="auto"/>
                <w:szCs w:val="24"/>
              </w:rPr>
              <w:t>Jānis Siliņš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1173AF" w:rsidRDefault="001173AF" w:rsidP="00FB5D72">
            <w:pPr>
              <w:jc w:val="right"/>
              <w:rPr>
                <w:rFonts w:cs="Times New Roman"/>
                <w:noProof/>
                <w:color w:val="auto"/>
                <w:szCs w:val="24"/>
              </w:rPr>
            </w:pPr>
          </w:p>
          <w:p w:rsidR="0049126A" w:rsidRPr="00657055" w:rsidRDefault="0008184E" w:rsidP="00FB5D72">
            <w:pPr>
              <w:jc w:val="right"/>
              <w:rPr>
                <w:rFonts w:cs="Times New Roman"/>
                <w:color w:val="auto"/>
                <w:sz w:val="20"/>
                <w:szCs w:val="22"/>
              </w:rPr>
            </w:pPr>
            <w:r w:rsidRPr="004D55B6">
              <w:rPr>
                <w:rFonts w:cs="Times New Roman"/>
                <w:noProof/>
                <w:color w:val="auto"/>
                <w:szCs w:val="24"/>
              </w:rPr>
              <w:t>Santa Hermane-Kondrova</w:t>
            </w:r>
          </w:p>
        </w:tc>
      </w:tr>
    </w:tbl>
    <w:p w:rsidR="001173AF" w:rsidRDefault="001173AF" w:rsidP="001173AF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</w:p>
    <w:p w:rsidR="001173AF" w:rsidRPr="00C51C8F" w:rsidRDefault="001173AF" w:rsidP="001173AF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1173AF" w:rsidRPr="00C51C8F" w:rsidRDefault="001173AF" w:rsidP="001173AF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1173AF" w:rsidRPr="00E74E1B" w:rsidRDefault="001173AF" w:rsidP="001173AF">
      <w:pPr>
        <w:tabs>
          <w:tab w:val="left" w:pos="6018"/>
        </w:tabs>
        <w:rPr>
          <w:rFonts w:cs="Times New Roman"/>
        </w:rPr>
      </w:pPr>
    </w:p>
    <w:p w:rsidR="00FC4841" w:rsidRPr="00E74E1B" w:rsidRDefault="00FC4841" w:rsidP="002221B8">
      <w:pPr>
        <w:tabs>
          <w:tab w:val="left" w:pos="6018"/>
        </w:tabs>
        <w:rPr>
          <w:rFonts w:cs="Times New Roman"/>
        </w:rPr>
      </w:pPr>
    </w:p>
    <w:sectPr w:rsidR="00FC4841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BEF" w:rsidRDefault="009E4BEF">
      <w:r>
        <w:separator/>
      </w:r>
    </w:p>
  </w:endnote>
  <w:endnote w:type="continuationSeparator" w:id="0">
    <w:p w:rsidR="009E4BEF" w:rsidRDefault="009E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6B" w:rsidRDefault="0008184E" w:rsidP="00204A25">
    <w:pPr>
      <w:pStyle w:val="Kjene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>Ogres novada pašvaldības</w:t>
    </w:r>
    <w:r w:rsidR="003C694E">
      <w:rPr>
        <w:sz w:val="20"/>
      </w:rPr>
      <w:t xml:space="preserve"> K</w:t>
    </w:r>
    <w:r w:rsidR="00F90EE6">
      <w:rPr>
        <w:sz w:val="20"/>
      </w:rPr>
      <w:t>ultūras</w:t>
    </w:r>
    <w:r w:rsidR="003C694E">
      <w:rPr>
        <w:sz w:val="20"/>
      </w:rPr>
      <w:t>, jaunatnes</w:t>
    </w:r>
    <w:r w:rsidR="00F90EE6">
      <w:rPr>
        <w:sz w:val="20"/>
      </w:rPr>
      <w:t xml:space="preserve"> un sporta jautājumu 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18.03.2024</w:t>
    </w:r>
    <w:r w:rsidR="002B38A6">
      <w:rPr>
        <w:sz w:val="20"/>
      </w:rPr>
      <w:t xml:space="preserve">. </w:t>
    </w:r>
    <w:r w:rsidR="001173AF">
      <w:rPr>
        <w:sz w:val="20"/>
      </w:rPr>
      <w:t>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 Nr.</w:t>
    </w:r>
    <w:r w:rsidR="002B38A6" w:rsidRPr="002B38A6">
      <w:rPr>
        <w:noProof/>
        <w:sz w:val="20"/>
      </w:rPr>
      <w:t>2</w:t>
    </w:r>
  </w:p>
  <w:p w:rsidR="00D22D6B" w:rsidRDefault="0008184E">
    <w:pPr>
      <w:pStyle w:val="Kjene"/>
      <w:jc w:val="center"/>
    </w:pPr>
    <w:r>
      <w:fldChar w:fldCharType="begin"/>
    </w:r>
    <w:r>
      <w:instrText xml:space="preserve"> PAGE </w:instrText>
    </w:r>
    <w:r>
      <w:fldChar w:fldCharType="separate"/>
    </w:r>
    <w:r w:rsidR="00B506E5">
      <w:rPr>
        <w:noProof/>
      </w:rPr>
      <w:t>2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B506E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BEF" w:rsidRDefault="009E4BEF">
      <w:r>
        <w:separator/>
      </w:r>
    </w:p>
  </w:footnote>
  <w:footnote w:type="continuationSeparator" w:id="0">
    <w:p w:rsidR="009E4BEF" w:rsidRDefault="009E4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DE561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A81F4">
      <w:numFmt w:val="none"/>
      <w:lvlText w:val=""/>
      <w:lvlJc w:val="left"/>
      <w:pPr>
        <w:tabs>
          <w:tab w:val="num" w:pos="360"/>
        </w:tabs>
      </w:pPr>
    </w:lvl>
    <w:lvl w:ilvl="2" w:tplc="E94EEF4C">
      <w:numFmt w:val="none"/>
      <w:lvlText w:val=""/>
      <w:lvlJc w:val="left"/>
      <w:pPr>
        <w:tabs>
          <w:tab w:val="num" w:pos="360"/>
        </w:tabs>
      </w:pPr>
    </w:lvl>
    <w:lvl w:ilvl="3" w:tplc="D496260E">
      <w:numFmt w:val="none"/>
      <w:lvlText w:val=""/>
      <w:lvlJc w:val="left"/>
      <w:pPr>
        <w:tabs>
          <w:tab w:val="num" w:pos="360"/>
        </w:tabs>
      </w:pPr>
    </w:lvl>
    <w:lvl w:ilvl="4" w:tplc="2E9A53C0">
      <w:numFmt w:val="none"/>
      <w:lvlText w:val=""/>
      <w:lvlJc w:val="left"/>
      <w:pPr>
        <w:tabs>
          <w:tab w:val="num" w:pos="360"/>
        </w:tabs>
      </w:pPr>
    </w:lvl>
    <w:lvl w:ilvl="5" w:tplc="51C08EBE">
      <w:numFmt w:val="none"/>
      <w:lvlText w:val=""/>
      <w:lvlJc w:val="left"/>
      <w:pPr>
        <w:tabs>
          <w:tab w:val="num" w:pos="360"/>
        </w:tabs>
      </w:pPr>
    </w:lvl>
    <w:lvl w:ilvl="6" w:tplc="B71647A8">
      <w:numFmt w:val="none"/>
      <w:lvlText w:val=""/>
      <w:lvlJc w:val="left"/>
      <w:pPr>
        <w:tabs>
          <w:tab w:val="num" w:pos="360"/>
        </w:tabs>
      </w:pPr>
    </w:lvl>
    <w:lvl w:ilvl="7" w:tplc="51F2197C">
      <w:numFmt w:val="none"/>
      <w:lvlText w:val=""/>
      <w:lvlJc w:val="left"/>
      <w:pPr>
        <w:tabs>
          <w:tab w:val="num" w:pos="360"/>
        </w:tabs>
      </w:pPr>
    </w:lvl>
    <w:lvl w:ilvl="8" w:tplc="246CAAF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2ED88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C8D4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E5E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57A5E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3447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A58E9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A615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6F007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B68F7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81148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50A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26B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4E3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5630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164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640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143E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107F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9086E4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C044CFC" w:tentative="1">
      <w:start w:val="1"/>
      <w:numFmt w:val="lowerLetter"/>
      <w:lvlText w:val="%2."/>
      <w:lvlJc w:val="left"/>
      <w:pPr>
        <w:ind w:left="1789" w:hanging="360"/>
      </w:pPr>
    </w:lvl>
    <w:lvl w:ilvl="2" w:tplc="C6FEA50E" w:tentative="1">
      <w:start w:val="1"/>
      <w:numFmt w:val="lowerRoman"/>
      <w:lvlText w:val="%3."/>
      <w:lvlJc w:val="right"/>
      <w:pPr>
        <w:ind w:left="2509" w:hanging="180"/>
      </w:pPr>
    </w:lvl>
    <w:lvl w:ilvl="3" w:tplc="7ED42E4C" w:tentative="1">
      <w:start w:val="1"/>
      <w:numFmt w:val="decimal"/>
      <w:lvlText w:val="%4."/>
      <w:lvlJc w:val="left"/>
      <w:pPr>
        <w:ind w:left="3229" w:hanging="360"/>
      </w:pPr>
    </w:lvl>
    <w:lvl w:ilvl="4" w:tplc="9C864B32" w:tentative="1">
      <w:start w:val="1"/>
      <w:numFmt w:val="lowerLetter"/>
      <w:lvlText w:val="%5."/>
      <w:lvlJc w:val="left"/>
      <w:pPr>
        <w:ind w:left="3949" w:hanging="360"/>
      </w:pPr>
    </w:lvl>
    <w:lvl w:ilvl="5" w:tplc="0E5898C8" w:tentative="1">
      <w:start w:val="1"/>
      <w:numFmt w:val="lowerRoman"/>
      <w:lvlText w:val="%6."/>
      <w:lvlJc w:val="right"/>
      <w:pPr>
        <w:ind w:left="4669" w:hanging="180"/>
      </w:pPr>
    </w:lvl>
    <w:lvl w:ilvl="6" w:tplc="B6B4AFCE" w:tentative="1">
      <w:start w:val="1"/>
      <w:numFmt w:val="decimal"/>
      <w:lvlText w:val="%7."/>
      <w:lvlJc w:val="left"/>
      <w:pPr>
        <w:ind w:left="5389" w:hanging="360"/>
      </w:pPr>
    </w:lvl>
    <w:lvl w:ilvl="7" w:tplc="1494CDC0" w:tentative="1">
      <w:start w:val="1"/>
      <w:numFmt w:val="lowerLetter"/>
      <w:lvlText w:val="%8."/>
      <w:lvlJc w:val="left"/>
      <w:pPr>
        <w:ind w:left="6109" w:hanging="360"/>
      </w:pPr>
    </w:lvl>
    <w:lvl w:ilvl="8" w:tplc="BD52A60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FD9E5D0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6086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2018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A63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A69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EA1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5EA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0BE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E8A7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D7B02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0E2CB86" w:tentative="1">
      <w:start w:val="1"/>
      <w:numFmt w:val="lowerLetter"/>
      <w:lvlText w:val="%2."/>
      <w:lvlJc w:val="left"/>
      <w:pPr>
        <w:ind w:left="1800" w:hanging="360"/>
      </w:pPr>
    </w:lvl>
    <w:lvl w:ilvl="2" w:tplc="7CAE85AA" w:tentative="1">
      <w:start w:val="1"/>
      <w:numFmt w:val="lowerRoman"/>
      <w:lvlText w:val="%3."/>
      <w:lvlJc w:val="right"/>
      <w:pPr>
        <w:ind w:left="2520" w:hanging="180"/>
      </w:pPr>
    </w:lvl>
    <w:lvl w:ilvl="3" w:tplc="3F262340" w:tentative="1">
      <w:start w:val="1"/>
      <w:numFmt w:val="decimal"/>
      <w:lvlText w:val="%4."/>
      <w:lvlJc w:val="left"/>
      <w:pPr>
        <w:ind w:left="3240" w:hanging="360"/>
      </w:pPr>
    </w:lvl>
    <w:lvl w:ilvl="4" w:tplc="ABD803B0" w:tentative="1">
      <w:start w:val="1"/>
      <w:numFmt w:val="lowerLetter"/>
      <w:lvlText w:val="%5."/>
      <w:lvlJc w:val="left"/>
      <w:pPr>
        <w:ind w:left="3960" w:hanging="360"/>
      </w:pPr>
    </w:lvl>
    <w:lvl w:ilvl="5" w:tplc="F266E38E" w:tentative="1">
      <w:start w:val="1"/>
      <w:numFmt w:val="lowerRoman"/>
      <w:lvlText w:val="%6."/>
      <w:lvlJc w:val="right"/>
      <w:pPr>
        <w:ind w:left="4680" w:hanging="180"/>
      </w:pPr>
    </w:lvl>
    <w:lvl w:ilvl="6" w:tplc="5282B89C" w:tentative="1">
      <w:start w:val="1"/>
      <w:numFmt w:val="decimal"/>
      <w:lvlText w:val="%7."/>
      <w:lvlJc w:val="left"/>
      <w:pPr>
        <w:ind w:left="5400" w:hanging="360"/>
      </w:pPr>
    </w:lvl>
    <w:lvl w:ilvl="7" w:tplc="A8D45778" w:tentative="1">
      <w:start w:val="1"/>
      <w:numFmt w:val="lowerLetter"/>
      <w:lvlText w:val="%8."/>
      <w:lvlJc w:val="left"/>
      <w:pPr>
        <w:ind w:left="6120" w:hanging="360"/>
      </w:pPr>
    </w:lvl>
    <w:lvl w:ilvl="8" w:tplc="170A40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30D83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FAC12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27407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16F626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D474F8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A3A5D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A8C08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A6CE9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8C68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6D46A81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B882DF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889A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124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67D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B6FA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2ED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E5A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2CD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2F24EC3C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69E63F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F438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443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8D0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3CD4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A7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EE1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EE66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8AEE3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964FA6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F328D838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93CA2A0E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D81E8712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38B278E0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CA56E85E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E0AE0980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E5FC7B3A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EF0C2E1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BBA8B9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24EF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8E0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A68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D0C0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D2C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CE0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0C46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1ED89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FCAF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7E8C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4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6A34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AEA2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742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EC1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6AAD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32983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D4A1E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B2E423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24E433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EBE916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BFCD7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88B7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3F4019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9FC3EB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0EFAC86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CB6EBE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A212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5CD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50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F27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348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08D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F850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AC2A6AB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FF203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4055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42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6626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62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0E6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089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5C8D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3DFAEF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598D9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6E4C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ED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AB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8417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01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240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F49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B2CA7A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695EB42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3AF6C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02CACD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CC66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616F6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16ECA2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A3E356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28C594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536823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C2A77BC" w:tentative="1">
      <w:start w:val="1"/>
      <w:numFmt w:val="lowerLetter"/>
      <w:lvlText w:val="%2."/>
      <w:lvlJc w:val="left"/>
      <w:pPr>
        <w:ind w:left="1080" w:hanging="360"/>
      </w:pPr>
    </w:lvl>
    <w:lvl w:ilvl="2" w:tplc="DFFC40E4" w:tentative="1">
      <w:start w:val="1"/>
      <w:numFmt w:val="lowerRoman"/>
      <w:lvlText w:val="%3."/>
      <w:lvlJc w:val="right"/>
      <w:pPr>
        <w:ind w:left="1800" w:hanging="180"/>
      </w:pPr>
    </w:lvl>
    <w:lvl w:ilvl="3" w:tplc="B7863B98" w:tentative="1">
      <w:start w:val="1"/>
      <w:numFmt w:val="decimal"/>
      <w:lvlText w:val="%4."/>
      <w:lvlJc w:val="left"/>
      <w:pPr>
        <w:ind w:left="2520" w:hanging="360"/>
      </w:pPr>
    </w:lvl>
    <w:lvl w:ilvl="4" w:tplc="B024E772" w:tentative="1">
      <w:start w:val="1"/>
      <w:numFmt w:val="lowerLetter"/>
      <w:lvlText w:val="%5."/>
      <w:lvlJc w:val="left"/>
      <w:pPr>
        <w:ind w:left="3240" w:hanging="360"/>
      </w:pPr>
    </w:lvl>
    <w:lvl w:ilvl="5" w:tplc="A3988348" w:tentative="1">
      <w:start w:val="1"/>
      <w:numFmt w:val="lowerRoman"/>
      <w:lvlText w:val="%6."/>
      <w:lvlJc w:val="right"/>
      <w:pPr>
        <w:ind w:left="3960" w:hanging="180"/>
      </w:pPr>
    </w:lvl>
    <w:lvl w:ilvl="6" w:tplc="0994EE66" w:tentative="1">
      <w:start w:val="1"/>
      <w:numFmt w:val="decimal"/>
      <w:lvlText w:val="%7."/>
      <w:lvlJc w:val="left"/>
      <w:pPr>
        <w:ind w:left="4680" w:hanging="360"/>
      </w:pPr>
    </w:lvl>
    <w:lvl w:ilvl="7" w:tplc="765C0B66" w:tentative="1">
      <w:start w:val="1"/>
      <w:numFmt w:val="lowerLetter"/>
      <w:lvlText w:val="%8."/>
      <w:lvlJc w:val="left"/>
      <w:pPr>
        <w:ind w:left="5400" w:hanging="360"/>
      </w:pPr>
    </w:lvl>
    <w:lvl w:ilvl="8" w:tplc="C6AC3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39CEE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426594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618CB000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A1780E88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B83C85A4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50F66CDC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C00C1CCE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7C16E432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D812DD28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1CB21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5AA5B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1EAF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BEF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C44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C291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B8E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FE90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444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E4E6D8D4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B9CE8C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AA1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EC6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29C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D4A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3C2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89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4EC3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F502FC9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42E87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800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980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01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CC16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2A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5085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DCE4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8C26FB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B3B487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3C3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2C24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C657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0057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E2E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261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66B3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3FB0A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DB249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DE4A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F40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AFB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B0E3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62D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A8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6E9E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AEFA3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4E1B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1389FA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71B257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4F299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000E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3626A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4CD0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0723D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24D2D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1A5C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52A4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A5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423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B8D1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320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5CD8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7030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52EC7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DEF8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B0D1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4C4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841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2CC7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4E62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409F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12A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7F9AC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7584A3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B407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70C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8BD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504E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68B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9291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BA6D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DF7E7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8EA37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5CCE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70609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38C4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3F6DF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B10F2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4F628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EB2AB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21727158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BCA23E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2C2E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A8F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07A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20F7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A257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6CAB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5089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C50C0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C0A0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3813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020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EC29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5A22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98C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7027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88F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91AABD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A944230C" w:tentative="1">
      <w:start w:val="1"/>
      <w:numFmt w:val="lowerLetter"/>
      <w:lvlText w:val="%2."/>
      <w:lvlJc w:val="left"/>
      <w:pPr>
        <w:ind w:left="1440" w:hanging="360"/>
      </w:pPr>
    </w:lvl>
    <w:lvl w:ilvl="2" w:tplc="0366BD44" w:tentative="1">
      <w:start w:val="1"/>
      <w:numFmt w:val="lowerRoman"/>
      <w:lvlText w:val="%3."/>
      <w:lvlJc w:val="right"/>
      <w:pPr>
        <w:ind w:left="2160" w:hanging="180"/>
      </w:pPr>
    </w:lvl>
    <w:lvl w:ilvl="3" w:tplc="72A45E66" w:tentative="1">
      <w:start w:val="1"/>
      <w:numFmt w:val="decimal"/>
      <w:lvlText w:val="%4."/>
      <w:lvlJc w:val="left"/>
      <w:pPr>
        <w:ind w:left="2880" w:hanging="360"/>
      </w:pPr>
    </w:lvl>
    <w:lvl w:ilvl="4" w:tplc="08E222B8" w:tentative="1">
      <w:start w:val="1"/>
      <w:numFmt w:val="lowerLetter"/>
      <w:lvlText w:val="%5."/>
      <w:lvlJc w:val="left"/>
      <w:pPr>
        <w:ind w:left="3600" w:hanging="360"/>
      </w:pPr>
    </w:lvl>
    <w:lvl w:ilvl="5" w:tplc="42E0DD4A" w:tentative="1">
      <w:start w:val="1"/>
      <w:numFmt w:val="lowerRoman"/>
      <w:lvlText w:val="%6."/>
      <w:lvlJc w:val="right"/>
      <w:pPr>
        <w:ind w:left="4320" w:hanging="180"/>
      </w:pPr>
    </w:lvl>
    <w:lvl w:ilvl="6" w:tplc="104A522A" w:tentative="1">
      <w:start w:val="1"/>
      <w:numFmt w:val="decimal"/>
      <w:lvlText w:val="%7."/>
      <w:lvlJc w:val="left"/>
      <w:pPr>
        <w:ind w:left="5040" w:hanging="360"/>
      </w:pPr>
    </w:lvl>
    <w:lvl w:ilvl="7" w:tplc="6EA8A370" w:tentative="1">
      <w:start w:val="1"/>
      <w:numFmt w:val="lowerLetter"/>
      <w:lvlText w:val="%8."/>
      <w:lvlJc w:val="left"/>
      <w:pPr>
        <w:ind w:left="5760" w:hanging="360"/>
      </w:pPr>
    </w:lvl>
    <w:lvl w:ilvl="8" w:tplc="AA5AB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5A666C60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02DACE06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72F21A2A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41D02310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77486BC8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51E2C80A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A7C6E13C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7DBE71A6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484E3CA8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09764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322A92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81B43CE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98D00E44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B412C0D2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BF96577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7E68F50E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BCD84128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E874361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CEB6C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24AF73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466F00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EB846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6846E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75271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7A06F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2421F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AD863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336C1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061FB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EE2007F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E78EE6C2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509A889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5E44DC0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111C9AC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1FEE614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14704F02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390AA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FA2FB8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0B1A626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7D8CF51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5308DBD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0BD43FF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F3EEAF7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8E6074E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C8BA4598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4B9C0B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D3AA8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FC87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EA3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8A7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3C25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884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4F8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4E19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61905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FF477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A246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CE7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863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1EB5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BED8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12D0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C225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D35609F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18EE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48D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184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BA5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94AD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EEDB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FE8B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7A61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BE461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C0F1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DF8B1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BB8A2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6CA47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3E8D4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D3225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E0824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0B675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84C0580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F0464C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309A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0C9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2EB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8205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C4B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B80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5444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1D4C3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2A2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C842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F09F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E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BCAB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D07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847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CAC4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53B4A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38761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A1AE9D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802C09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88460D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F96B5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638DA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D0EC7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B44867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6B18D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73CCF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4E1E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F83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A46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40D3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385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29E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0C2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CEF87E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B26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3AD5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F42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7EAE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B047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186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CF2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8CE7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ED08E6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69624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72A2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EC5A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3E2D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CAC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0C0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0E09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F010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8430C390">
      <w:start w:val="1"/>
      <w:numFmt w:val="decimal"/>
      <w:lvlText w:val="%1."/>
      <w:lvlJc w:val="left"/>
      <w:pPr>
        <w:ind w:left="720" w:hanging="360"/>
      </w:pPr>
    </w:lvl>
    <w:lvl w:ilvl="1" w:tplc="ED8E0B7A" w:tentative="1">
      <w:start w:val="1"/>
      <w:numFmt w:val="lowerLetter"/>
      <w:lvlText w:val="%2."/>
      <w:lvlJc w:val="left"/>
      <w:pPr>
        <w:ind w:left="1440" w:hanging="360"/>
      </w:pPr>
    </w:lvl>
    <w:lvl w:ilvl="2" w:tplc="9538157E">
      <w:start w:val="1"/>
      <w:numFmt w:val="lowerRoman"/>
      <w:lvlText w:val="%3."/>
      <w:lvlJc w:val="right"/>
      <w:pPr>
        <w:ind w:left="2160" w:hanging="180"/>
      </w:pPr>
    </w:lvl>
    <w:lvl w:ilvl="3" w:tplc="EEFCF1F2" w:tentative="1">
      <w:start w:val="1"/>
      <w:numFmt w:val="decimal"/>
      <w:lvlText w:val="%4."/>
      <w:lvlJc w:val="left"/>
      <w:pPr>
        <w:ind w:left="2880" w:hanging="360"/>
      </w:pPr>
    </w:lvl>
    <w:lvl w:ilvl="4" w:tplc="8884D35A" w:tentative="1">
      <w:start w:val="1"/>
      <w:numFmt w:val="lowerLetter"/>
      <w:lvlText w:val="%5."/>
      <w:lvlJc w:val="left"/>
      <w:pPr>
        <w:ind w:left="3600" w:hanging="360"/>
      </w:pPr>
    </w:lvl>
    <w:lvl w:ilvl="5" w:tplc="AACE52E8" w:tentative="1">
      <w:start w:val="1"/>
      <w:numFmt w:val="lowerRoman"/>
      <w:lvlText w:val="%6."/>
      <w:lvlJc w:val="right"/>
      <w:pPr>
        <w:ind w:left="4320" w:hanging="180"/>
      </w:pPr>
    </w:lvl>
    <w:lvl w:ilvl="6" w:tplc="190C59CA" w:tentative="1">
      <w:start w:val="1"/>
      <w:numFmt w:val="decimal"/>
      <w:lvlText w:val="%7."/>
      <w:lvlJc w:val="left"/>
      <w:pPr>
        <w:ind w:left="5040" w:hanging="360"/>
      </w:pPr>
    </w:lvl>
    <w:lvl w:ilvl="7" w:tplc="EDFA25C0" w:tentative="1">
      <w:start w:val="1"/>
      <w:numFmt w:val="lowerLetter"/>
      <w:lvlText w:val="%8."/>
      <w:lvlJc w:val="left"/>
      <w:pPr>
        <w:ind w:left="5760" w:hanging="360"/>
      </w:pPr>
    </w:lvl>
    <w:lvl w:ilvl="8" w:tplc="8F5A1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2A28B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3C367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B0493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EB685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D501B0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8C29BA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A245F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F50959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858578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6E0C2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EA62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34D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8ED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659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06E5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262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A478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3437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81E80D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EA8BA8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D06B14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BCA98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8749F9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69C680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6BA76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7260B6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E7C81E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D3340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F8AC0E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0A8701A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20A25078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8A34545E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F9A48CA4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854B954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43E628D6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5E8D9C0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5BFC6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860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E4C4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B08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64A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7489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0C2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AE0F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229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BDFE41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128BF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81AC8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900B3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3B236B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FEAFE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BCEE9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BA6EE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16C4E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38BAA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E61E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1CC4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004F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1C1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E4BB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42B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680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CA98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D1D6B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BAA8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D444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780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1EE6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D638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421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669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6682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7F28C8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DC825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991EBBD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18E5F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26FC00D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B97A276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98EC22F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C949D1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6CE06B8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538A6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1C671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E78A1A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716FD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0ACE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0F6CA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F8A6DF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E84C9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86C77B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B394CFC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6D6066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ACB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948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DE3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42B4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06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E54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079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ECAE4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A56CE0E" w:tentative="1">
      <w:start w:val="1"/>
      <w:numFmt w:val="lowerLetter"/>
      <w:lvlText w:val="%2."/>
      <w:lvlJc w:val="left"/>
      <w:pPr>
        <w:ind w:left="1800" w:hanging="360"/>
      </w:pPr>
    </w:lvl>
    <w:lvl w:ilvl="2" w:tplc="6CCA12E4" w:tentative="1">
      <w:start w:val="1"/>
      <w:numFmt w:val="lowerRoman"/>
      <w:lvlText w:val="%3."/>
      <w:lvlJc w:val="right"/>
      <w:pPr>
        <w:ind w:left="2520" w:hanging="180"/>
      </w:pPr>
    </w:lvl>
    <w:lvl w:ilvl="3" w:tplc="15DAC594" w:tentative="1">
      <w:start w:val="1"/>
      <w:numFmt w:val="decimal"/>
      <w:lvlText w:val="%4."/>
      <w:lvlJc w:val="left"/>
      <w:pPr>
        <w:ind w:left="3240" w:hanging="360"/>
      </w:pPr>
    </w:lvl>
    <w:lvl w:ilvl="4" w:tplc="40207D0A" w:tentative="1">
      <w:start w:val="1"/>
      <w:numFmt w:val="lowerLetter"/>
      <w:lvlText w:val="%5."/>
      <w:lvlJc w:val="left"/>
      <w:pPr>
        <w:ind w:left="3960" w:hanging="360"/>
      </w:pPr>
    </w:lvl>
    <w:lvl w:ilvl="5" w:tplc="6CA69D7A" w:tentative="1">
      <w:start w:val="1"/>
      <w:numFmt w:val="lowerRoman"/>
      <w:lvlText w:val="%6."/>
      <w:lvlJc w:val="right"/>
      <w:pPr>
        <w:ind w:left="4680" w:hanging="180"/>
      </w:pPr>
    </w:lvl>
    <w:lvl w:ilvl="6" w:tplc="001456B6" w:tentative="1">
      <w:start w:val="1"/>
      <w:numFmt w:val="decimal"/>
      <w:lvlText w:val="%7."/>
      <w:lvlJc w:val="left"/>
      <w:pPr>
        <w:ind w:left="5400" w:hanging="360"/>
      </w:pPr>
    </w:lvl>
    <w:lvl w:ilvl="7" w:tplc="D4622B02" w:tentative="1">
      <w:start w:val="1"/>
      <w:numFmt w:val="lowerLetter"/>
      <w:lvlText w:val="%8."/>
      <w:lvlJc w:val="left"/>
      <w:pPr>
        <w:ind w:left="6120" w:hanging="360"/>
      </w:pPr>
    </w:lvl>
    <w:lvl w:ilvl="8" w:tplc="3BD00E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ECBEC5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9B412CA" w:tentative="1">
      <w:start w:val="1"/>
      <w:numFmt w:val="lowerLetter"/>
      <w:lvlText w:val="%2."/>
      <w:lvlJc w:val="left"/>
      <w:pPr>
        <w:ind w:left="1440" w:hanging="360"/>
      </w:pPr>
    </w:lvl>
    <w:lvl w:ilvl="2" w:tplc="12220D60" w:tentative="1">
      <w:start w:val="1"/>
      <w:numFmt w:val="lowerRoman"/>
      <w:lvlText w:val="%3."/>
      <w:lvlJc w:val="right"/>
      <w:pPr>
        <w:ind w:left="2160" w:hanging="180"/>
      </w:pPr>
    </w:lvl>
    <w:lvl w:ilvl="3" w:tplc="67E8B9F0" w:tentative="1">
      <w:start w:val="1"/>
      <w:numFmt w:val="decimal"/>
      <w:lvlText w:val="%4."/>
      <w:lvlJc w:val="left"/>
      <w:pPr>
        <w:ind w:left="2880" w:hanging="360"/>
      </w:pPr>
    </w:lvl>
    <w:lvl w:ilvl="4" w:tplc="A2DEBB60" w:tentative="1">
      <w:start w:val="1"/>
      <w:numFmt w:val="lowerLetter"/>
      <w:lvlText w:val="%5."/>
      <w:lvlJc w:val="left"/>
      <w:pPr>
        <w:ind w:left="3600" w:hanging="360"/>
      </w:pPr>
    </w:lvl>
    <w:lvl w:ilvl="5" w:tplc="D2EA0DF8" w:tentative="1">
      <w:start w:val="1"/>
      <w:numFmt w:val="lowerRoman"/>
      <w:lvlText w:val="%6."/>
      <w:lvlJc w:val="right"/>
      <w:pPr>
        <w:ind w:left="4320" w:hanging="180"/>
      </w:pPr>
    </w:lvl>
    <w:lvl w:ilvl="6" w:tplc="43EC3160" w:tentative="1">
      <w:start w:val="1"/>
      <w:numFmt w:val="decimal"/>
      <w:lvlText w:val="%7."/>
      <w:lvlJc w:val="left"/>
      <w:pPr>
        <w:ind w:left="5040" w:hanging="360"/>
      </w:pPr>
    </w:lvl>
    <w:lvl w:ilvl="7" w:tplc="A3EE6A9A" w:tentative="1">
      <w:start w:val="1"/>
      <w:numFmt w:val="lowerLetter"/>
      <w:lvlText w:val="%8."/>
      <w:lvlJc w:val="left"/>
      <w:pPr>
        <w:ind w:left="5760" w:hanging="360"/>
      </w:pPr>
    </w:lvl>
    <w:lvl w:ilvl="8" w:tplc="FA38E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6F5E0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D4698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7C0E19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B2E61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CB41A5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37CC6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82BD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1568A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6CE09F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A66C1C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404B3C6" w:tentative="1">
      <w:start w:val="1"/>
      <w:numFmt w:val="lowerLetter"/>
      <w:lvlText w:val="%2."/>
      <w:lvlJc w:val="left"/>
      <w:pPr>
        <w:ind w:left="1440" w:hanging="360"/>
      </w:pPr>
    </w:lvl>
    <w:lvl w:ilvl="2" w:tplc="5B7E7E90" w:tentative="1">
      <w:start w:val="1"/>
      <w:numFmt w:val="lowerRoman"/>
      <w:lvlText w:val="%3."/>
      <w:lvlJc w:val="right"/>
      <w:pPr>
        <w:ind w:left="2160" w:hanging="180"/>
      </w:pPr>
    </w:lvl>
    <w:lvl w:ilvl="3" w:tplc="D04EC18C" w:tentative="1">
      <w:start w:val="1"/>
      <w:numFmt w:val="decimal"/>
      <w:lvlText w:val="%4."/>
      <w:lvlJc w:val="left"/>
      <w:pPr>
        <w:ind w:left="2880" w:hanging="360"/>
      </w:pPr>
    </w:lvl>
    <w:lvl w:ilvl="4" w:tplc="AC9670E2" w:tentative="1">
      <w:start w:val="1"/>
      <w:numFmt w:val="lowerLetter"/>
      <w:lvlText w:val="%5."/>
      <w:lvlJc w:val="left"/>
      <w:pPr>
        <w:ind w:left="3600" w:hanging="360"/>
      </w:pPr>
    </w:lvl>
    <w:lvl w:ilvl="5" w:tplc="16646732" w:tentative="1">
      <w:start w:val="1"/>
      <w:numFmt w:val="lowerRoman"/>
      <w:lvlText w:val="%6."/>
      <w:lvlJc w:val="right"/>
      <w:pPr>
        <w:ind w:left="4320" w:hanging="180"/>
      </w:pPr>
    </w:lvl>
    <w:lvl w:ilvl="6" w:tplc="651654DA" w:tentative="1">
      <w:start w:val="1"/>
      <w:numFmt w:val="decimal"/>
      <w:lvlText w:val="%7."/>
      <w:lvlJc w:val="left"/>
      <w:pPr>
        <w:ind w:left="5040" w:hanging="360"/>
      </w:pPr>
    </w:lvl>
    <w:lvl w:ilvl="7" w:tplc="82B2808C" w:tentative="1">
      <w:start w:val="1"/>
      <w:numFmt w:val="lowerLetter"/>
      <w:lvlText w:val="%8."/>
      <w:lvlJc w:val="left"/>
      <w:pPr>
        <w:ind w:left="5760" w:hanging="360"/>
      </w:pPr>
    </w:lvl>
    <w:lvl w:ilvl="8" w:tplc="F9AAA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713A4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0126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4EA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F8F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A891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ECCD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CEC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2CA2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CC79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E9503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A0CC30" w:tentative="1">
      <w:start w:val="1"/>
      <w:numFmt w:val="lowerLetter"/>
      <w:lvlText w:val="%2."/>
      <w:lvlJc w:val="left"/>
      <w:pPr>
        <w:ind w:left="1440" w:hanging="360"/>
      </w:pPr>
    </w:lvl>
    <w:lvl w:ilvl="2" w:tplc="054A64FE" w:tentative="1">
      <w:start w:val="1"/>
      <w:numFmt w:val="lowerRoman"/>
      <w:lvlText w:val="%3."/>
      <w:lvlJc w:val="right"/>
      <w:pPr>
        <w:ind w:left="2160" w:hanging="180"/>
      </w:pPr>
    </w:lvl>
    <w:lvl w:ilvl="3" w:tplc="BBC2B756" w:tentative="1">
      <w:start w:val="1"/>
      <w:numFmt w:val="decimal"/>
      <w:lvlText w:val="%4."/>
      <w:lvlJc w:val="left"/>
      <w:pPr>
        <w:ind w:left="2880" w:hanging="360"/>
      </w:pPr>
    </w:lvl>
    <w:lvl w:ilvl="4" w:tplc="EC9EF9AE" w:tentative="1">
      <w:start w:val="1"/>
      <w:numFmt w:val="lowerLetter"/>
      <w:lvlText w:val="%5."/>
      <w:lvlJc w:val="left"/>
      <w:pPr>
        <w:ind w:left="3600" w:hanging="360"/>
      </w:pPr>
    </w:lvl>
    <w:lvl w:ilvl="5" w:tplc="52FE3EC0" w:tentative="1">
      <w:start w:val="1"/>
      <w:numFmt w:val="lowerRoman"/>
      <w:lvlText w:val="%6."/>
      <w:lvlJc w:val="right"/>
      <w:pPr>
        <w:ind w:left="4320" w:hanging="180"/>
      </w:pPr>
    </w:lvl>
    <w:lvl w:ilvl="6" w:tplc="DA4C479A" w:tentative="1">
      <w:start w:val="1"/>
      <w:numFmt w:val="decimal"/>
      <w:lvlText w:val="%7."/>
      <w:lvlJc w:val="left"/>
      <w:pPr>
        <w:ind w:left="5040" w:hanging="360"/>
      </w:pPr>
    </w:lvl>
    <w:lvl w:ilvl="7" w:tplc="5E88DA60" w:tentative="1">
      <w:start w:val="1"/>
      <w:numFmt w:val="lowerLetter"/>
      <w:lvlText w:val="%8."/>
      <w:lvlJc w:val="left"/>
      <w:pPr>
        <w:ind w:left="5760" w:hanging="360"/>
      </w:pPr>
    </w:lvl>
    <w:lvl w:ilvl="8" w:tplc="17CEA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F9247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68B94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0630AF6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24727524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62141AF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B036978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4FC46352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CDACBC12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84E60B58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AD38BD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A7B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76BB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EC3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D69B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764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9AA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CEB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E83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676AC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E669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5EEB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B4B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12F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78F1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C4C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FAC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DECA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91224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F69F64" w:tentative="1">
      <w:start w:val="1"/>
      <w:numFmt w:val="lowerLetter"/>
      <w:lvlText w:val="%2."/>
      <w:lvlJc w:val="left"/>
      <w:pPr>
        <w:ind w:left="1440" w:hanging="360"/>
      </w:pPr>
    </w:lvl>
    <w:lvl w:ilvl="2" w:tplc="2BB8A572" w:tentative="1">
      <w:start w:val="1"/>
      <w:numFmt w:val="lowerRoman"/>
      <w:lvlText w:val="%3."/>
      <w:lvlJc w:val="right"/>
      <w:pPr>
        <w:ind w:left="2160" w:hanging="180"/>
      </w:pPr>
    </w:lvl>
    <w:lvl w:ilvl="3" w:tplc="78F4C5C6" w:tentative="1">
      <w:start w:val="1"/>
      <w:numFmt w:val="decimal"/>
      <w:lvlText w:val="%4."/>
      <w:lvlJc w:val="left"/>
      <w:pPr>
        <w:ind w:left="2880" w:hanging="360"/>
      </w:pPr>
    </w:lvl>
    <w:lvl w:ilvl="4" w:tplc="D2905A6C" w:tentative="1">
      <w:start w:val="1"/>
      <w:numFmt w:val="lowerLetter"/>
      <w:lvlText w:val="%5."/>
      <w:lvlJc w:val="left"/>
      <w:pPr>
        <w:ind w:left="3600" w:hanging="360"/>
      </w:pPr>
    </w:lvl>
    <w:lvl w:ilvl="5" w:tplc="42DA0A78" w:tentative="1">
      <w:start w:val="1"/>
      <w:numFmt w:val="lowerRoman"/>
      <w:lvlText w:val="%6."/>
      <w:lvlJc w:val="right"/>
      <w:pPr>
        <w:ind w:left="4320" w:hanging="180"/>
      </w:pPr>
    </w:lvl>
    <w:lvl w:ilvl="6" w:tplc="FAA412BE" w:tentative="1">
      <w:start w:val="1"/>
      <w:numFmt w:val="decimal"/>
      <w:lvlText w:val="%7."/>
      <w:lvlJc w:val="left"/>
      <w:pPr>
        <w:ind w:left="5040" w:hanging="360"/>
      </w:pPr>
    </w:lvl>
    <w:lvl w:ilvl="7" w:tplc="53CE8652" w:tentative="1">
      <w:start w:val="1"/>
      <w:numFmt w:val="lowerLetter"/>
      <w:lvlText w:val="%8."/>
      <w:lvlJc w:val="left"/>
      <w:pPr>
        <w:ind w:left="5760" w:hanging="360"/>
      </w:pPr>
    </w:lvl>
    <w:lvl w:ilvl="8" w:tplc="60F29E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917A9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7B88B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E6D6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F2CD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4EEF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8457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CEC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8204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4E2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70D87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0C33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72462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534895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C290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C6E16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CCEAB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A2FF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1DA7A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361E8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B0E7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50E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184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E8FF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E7F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A04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DEA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82BA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DF020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C64D5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2081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36D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12E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8BA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3A9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EC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C833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1E8C6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BE1D0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64ADC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A87F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78027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AD2402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5E7BC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D06ED6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1FAB8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AAC6FCB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8BFCA9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8EA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7C6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7C2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C6F8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DE5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0D6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9E59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72E8C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0E2E4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D092EBB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D4CE7D9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102D41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2934199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EBB663F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99BEA81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63C85E7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A0080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ACB022">
      <w:start w:val="1"/>
      <w:numFmt w:val="lowerLetter"/>
      <w:lvlText w:val="%2."/>
      <w:lvlJc w:val="left"/>
      <w:pPr>
        <w:ind w:left="1440" w:hanging="360"/>
      </w:pPr>
    </w:lvl>
    <w:lvl w:ilvl="2" w:tplc="76C022CC" w:tentative="1">
      <w:start w:val="1"/>
      <w:numFmt w:val="lowerRoman"/>
      <w:lvlText w:val="%3."/>
      <w:lvlJc w:val="right"/>
      <w:pPr>
        <w:ind w:left="2160" w:hanging="180"/>
      </w:pPr>
    </w:lvl>
    <w:lvl w:ilvl="3" w:tplc="6B109FCA" w:tentative="1">
      <w:start w:val="1"/>
      <w:numFmt w:val="decimal"/>
      <w:lvlText w:val="%4."/>
      <w:lvlJc w:val="left"/>
      <w:pPr>
        <w:ind w:left="2880" w:hanging="360"/>
      </w:pPr>
    </w:lvl>
    <w:lvl w:ilvl="4" w:tplc="94F03220" w:tentative="1">
      <w:start w:val="1"/>
      <w:numFmt w:val="lowerLetter"/>
      <w:lvlText w:val="%5."/>
      <w:lvlJc w:val="left"/>
      <w:pPr>
        <w:ind w:left="3600" w:hanging="360"/>
      </w:pPr>
    </w:lvl>
    <w:lvl w:ilvl="5" w:tplc="41FCCC7E" w:tentative="1">
      <w:start w:val="1"/>
      <w:numFmt w:val="lowerRoman"/>
      <w:lvlText w:val="%6."/>
      <w:lvlJc w:val="right"/>
      <w:pPr>
        <w:ind w:left="4320" w:hanging="180"/>
      </w:pPr>
    </w:lvl>
    <w:lvl w:ilvl="6" w:tplc="BD4229B2" w:tentative="1">
      <w:start w:val="1"/>
      <w:numFmt w:val="decimal"/>
      <w:lvlText w:val="%7."/>
      <w:lvlJc w:val="left"/>
      <w:pPr>
        <w:ind w:left="5040" w:hanging="360"/>
      </w:pPr>
    </w:lvl>
    <w:lvl w:ilvl="7" w:tplc="D55252C4" w:tentative="1">
      <w:start w:val="1"/>
      <w:numFmt w:val="lowerLetter"/>
      <w:lvlText w:val="%8."/>
      <w:lvlJc w:val="left"/>
      <w:pPr>
        <w:ind w:left="5760" w:hanging="360"/>
      </w:pPr>
    </w:lvl>
    <w:lvl w:ilvl="8" w:tplc="94F29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7DF49A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B9EF5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DA88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CA8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BCB6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52DA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FE5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619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603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929E6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74E8A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BA20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1E5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F0DC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D40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6D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2236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9ED7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A15CE69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EF120A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1418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308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640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38C8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F64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183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2689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88DCE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44E1C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08BF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E68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5A4D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12D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02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86DF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2C60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CEB448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552A510" w:tentative="1">
      <w:start w:val="1"/>
      <w:numFmt w:val="lowerLetter"/>
      <w:lvlText w:val="%2."/>
      <w:lvlJc w:val="left"/>
      <w:pPr>
        <w:ind w:left="1080" w:hanging="360"/>
      </w:pPr>
    </w:lvl>
    <w:lvl w:ilvl="2" w:tplc="CFE0397C" w:tentative="1">
      <w:start w:val="1"/>
      <w:numFmt w:val="lowerRoman"/>
      <w:lvlText w:val="%3."/>
      <w:lvlJc w:val="right"/>
      <w:pPr>
        <w:ind w:left="1800" w:hanging="180"/>
      </w:pPr>
    </w:lvl>
    <w:lvl w:ilvl="3" w:tplc="D1D0A4DA" w:tentative="1">
      <w:start w:val="1"/>
      <w:numFmt w:val="decimal"/>
      <w:lvlText w:val="%4."/>
      <w:lvlJc w:val="left"/>
      <w:pPr>
        <w:ind w:left="2520" w:hanging="360"/>
      </w:pPr>
    </w:lvl>
    <w:lvl w:ilvl="4" w:tplc="BFB4DFDE" w:tentative="1">
      <w:start w:val="1"/>
      <w:numFmt w:val="lowerLetter"/>
      <w:lvlText w:val="%5."/>
      <w:lvlJc w:val="left"/>
      <w:pPr>
        <w:ind w:left="3240" w:hanging="360"/>
      </w:pPr>
    </w:lvl>
    <w:lvl w:ilvl="5" w:tplc="E6AE23A0" w:tentative="1">
      <w:start w:val="1"/>
      <w:numFmt w:val="lowerRoman"/>
      <w:lvlText w:val="%6."/>
      <w:lvlJc w:val="right"/>
      <w:pPr>
        <w:ind w:left="3960" w:hanging="180"/>
      </w:pPr>
    </w:lvl>
    <w:lvl w:ilvl="6" w:tplc="1B4A3C2E" w:tentative="1">
      <w:start w:val="1"/>
      <w:numFmt w:val="decimal"/>
      <w:lvlText w:val="%7."/>
      <w:lvlJc w:val="left"/>
      <w:pPr>
        <w:ind w:left="4680" w:hanging="360"/>
      </w:pPr>
    </w:lvl>
    <w:lvl w:ilvl="7" w:tplc="2876B4A4" w:tentative="1">
      <w:start w:val="1"/>
      <w:numFmt w:val="lowerLetter"/>
      <w:lvlText w:val="%8."/>
      <w:lvlJc w:val="left"/>
      <w:pPr>
        <w:ind w:left="5400" w:hanging="360"/>
      </w:pPr>
    </w:lvl>
    <w:lvl w:ilvl="8" w:tplc="8AA667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AF029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20D4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0E92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841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DE0D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560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865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E1B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8413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A1805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AE1A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0B4172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3FC260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ABC5AE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75869F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29401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BD62A6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518964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EA3A445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688FAE8" w:tentative="1">
      <w:start w:val="1"/>
      <w:numFmt w:val="lowerLetter"/>
      <w:lvlText w:val="%2."/>
      <w:lvlJc w:val="left"/>
      <w:pPr>
        <w:ind w:left="1440" w:hanging="360"/>
      </w:pPr>
    </w:lvl>
    <w:lvl w:ilvl="2" w:tplc="2F60D8B2" w:tentative="1">
      <w:start w:val="1"/>
      <w:numFmt w:val="lowerRoman"/>
      <w:lvlText w:val="%3."/>
      <w:lvlJc w:val="right"/>
      <w:pPr>
        <w:ind w:left="2160" w:hanging="180"/>
      </w:pPr>
    </w:lvl>
    <w:lvl w:ilvl="3" w:tplc="AFEC680A" w:tentative="1">
      <w:start w:val="1"/>
      <w:numFmt w:val="decimal"/>
      <w:lvlText w:val="%4."/>
      <w:lvlJc w:val="left"/>
      <w:pPr>
        <w:ind w:left="2880" w:hanging="360"/>
      </w:pPr>
    </w:lvl>
    <w:lvl w:ilvl="4" w:tplc="D7A67900" w:tentative="1">
      <w:start w:val="1"/>
      <w:numFmt w:val="lowerLetter"/>
      <w:lvlText w:val="%5."/>
      <w:lvlJc w:val="left"/>
      <w:pPr>
        <w:ind w:left="3600" w:hanging="360"/>
      </w:pPr>
    </w:lvl>
    <w:lvl w:ilvl="5" w:tplc="5CC09F7A" w:tentative="1">
      <w:start w:val="1"/>
      <w:numFmt w:val="lowerRoman"/>
      <w:lvlText w:val="%6."/>
      <w:lvlJc w:val="right"/>
      <w:pPr>
        <w:ind w:left="4320" w:hanging="180"/>
      </w:pPr>
    </w:lvl>
    <w:lvl w:ilvl="6" w:tplc="ADAE92C2" w:tentative="1">
      <w:start w:val="1"/>
      <w:numFmt w:val="decimal"/>
      <w:lvlText w:val="%7."/>
      <w:lvlJc w:val="left"/>
      <w:pPr>
        <w:ind w:left="5040" w:hanging="360"/>
      </w:pPr>
    </w:lvl>
    <w:lvl w:ilvl="7" w:tplc="C30E6F9A" w:tentative="1">
      <w:start w:val="1"/>
      <w:numFmt w:val="lowerLetter"/>
      <w:lvlText w:val="%8."/>
      <w:lvlJc w:val="left"/>
      <w:pPr>
        <w:ind w:left="5760" w:hanging="360"/>
      </w:pPr>
    </w:lvl>
    <w:lvl w:ilvl="8" w:tplc="EE1C5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D1DA4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6C71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6AA7A0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9E216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B3CF12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3B0FC8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C7AB3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69CFF8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AD835E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AA366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50E932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D1204130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2DD0D1F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890E571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D5B8B11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405C69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AA5E441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69903C8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191CCBF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4502B5FA" w:tentative="1">
      <w:start w:val="1"/>
      <w:numFmt w:val="lowerLetter"/>
      <w:lvlText w:val="%2."/>
      <w:lvlJc w:val="left"/>
      <w:pPr>
        <w:ind w:left="1222" w:hanging="360"/>
      </w:pPr>
    </w:lvl>
    <w:lvl w:ilvl="2" w:tplc="DC86A40A" w:tentative="1">
      <w:start w:val="1"/>
      <w:numFmt w:val="lowerRoman"/>
      <w:lvlText w:val="%3."/>
      <w:lvlJc w:val="right"/>
      <w:pPr>
        <w:ind w:left="1942" w:hanging="180"/>
      </w:pPr>
    </w:lvl>
    <w:lvl w:ilvl="3" w:tplc="95A0B00C" w:tentative="1">
      <w:start w:val="1"/>
      <w:numFmt w:val="decimal"/>
      <w:lvlText w:val="%4."/>
      <w:lvlJc w:val="left"/>
      <w:pPr>
        <w:ind w:left="2662" w:hanging="360"/>
      </w:pPr>
    </w:lvl>
    <w:lvl w:ilvl="4" w:tplc="71E82B1C" w:tentative="1">
      <w:start w:val="1"/>
      <w:numFmt w:val="lowerLetter"/>
      <w:lvlText w:val="%5."/>
      <w:lvlJc w:val="left"/>
      <w:pPr>
        <w:ind w:left="3382" w:hanging="360"/>
      </w:pPr>
    </w:lvl>
    <w:lvl w:ilvl="5" w:tplc="4C20E78C" w:tentative="1">
      <w:start w:val="1"/>
      <w:numFmt w:val="lowerRoman"/>
      <w:lvlText w:val="%6."/>
      <w:lvlJc w:val="right"/>
      <w:pPr>
        <w:ind w:left="4102" w:hanging="180"/>
      </w:pPr>
    </w:lvl>
    <w:lvl w:ilvl="6" w:tplc="A2A06C52" w:tentative="1">
      <w:start w:val="1"/>
      <w:numFmt w:val="decimal"/>
      <w:lvlText w:val="%7."/>
      <w:lvlJc w:val="left"/>
      <w:pPr>
        <w:ind w:left="4822" w:hanging="360"/>
      </w:pPr>
    </w:lvl>
    <w:lvl w:ilvl="7" w:tplc="160C12B0" w:tentative="1">
      <w:start w:val="1"/>
      <w:numFmt w:val="lowerLetter"/>
      <w:lvlText w:val="%8."/>
      <w:lvlJc w:val="left"/>
      <w:pPr>
        <w:ind w:left="5542" w:hanging="360"/>
      </w:pPr>
    </w:lvl>
    <w:lvl w:ilvl="8" w:tplc="2716E35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64ACA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2480D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348AEA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1CB23DE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9A02D1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AC80AD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89BC6EC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8E283A5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66C4E55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C4AA5D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E24E5B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26237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A68A1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22678C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3F21DF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EF6EFB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17E332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D1A985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6E8C6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8C0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BA93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649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FE9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32FB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1C9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22F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9AAA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902E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D7EDD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8654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548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2B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9C39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181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4FC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7A89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D9E48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A418A2" w:tentative="1">
      <w:start w:val="1"/>
      <w:numFmt w:val="lowerLetter"/>
      <w:lvlText w:val="%2."/>
      <w:lvlJc w:val="left"/>
      <w:pPr>
        <w:ind w:left="1440" w:hanging="360"/>
      </w:pPr>
    </w:lvl>
    <w:lvl w:ilvl="2" w:tplc="7A8AA582" w:tentative="1">
      <w:start w:val="1"/>
      <w:numFmt w:val="lowerRoman"/>
      <w:lvlText w:val="%3."/>
      <w:lvlJc w:val="right"/>
      <w:pPr>
        <w:ind w:left="2160" w:hanging="180"/>
      </w:pPr>
    </w:lvl>
    <w:lvl w:ilvl="3" w:tplc="FC085E00" w:tentative="1">
      <w:start w:val="1"/>
      <w:numFmt w:val="decimal"/>
      <w:lvlText w:val="%4."/>
      <w:lvlJc w:val="left"/>
      <w:pPr>
        <w:ind w:left="2880" w:hanging="360"/>
      </w:pPr>
    </w:lvl>
    <w:lvl w:ilvl="4" w:tplc="8BE080F0" w:tentative="1">
      <w:start w:val="1"/>
      <w:numFmt w:val="lowerLetter"/>
      <w:lvlText w:val="%5."/>
      <w:lvlJc w:val="left"/>
      <w:pPr>
        <w:ind w:left="3600" w:hanging="360"/>
      </w:pPr>
    </w:lvl>
    <w:lvl w:ilvl="5" w:tplc="ED72BE64" w:tentative="1">
      <w:start w:val="1"/>
      <w:numFmt w:val="lowerRoman"/>
      <w:lvlText w:val="%6."/>
      <w:lvlJc w:val="right"/>
      <w:pPr>
        <w:ind w:left="4320" w:hanging="180"/>
      </w:pPr>
    </w:lvl>
    <w:lvl w:ilvl="6" w:tplc="A9001642" w:tentative="1">
      <w:start w:val="1"/>
      <w:numFmt w:val="decimal"/>
      <w:lvlText w:val="%7."/>
      <w:lvlJc w:val="left"/>
      <w:pPr>
        <w:ind w:left="5040" w:hanging="360"/>
      </w:pPr>
    </w:lvl>
    <w:lvl w:ilvl="7" w:tplc="3C9695A2" w:tentative="1">
      <w:start w:val="1"/>
      <w:numFmt w:val="lowerLetter"/>
      <w:lvlText w:val="%8."/>
      <w:lvlJc w:val="left"/>
      <w:pPr>
        <w:ind w:left="5760" w:hanging="360"/>
      </w:pPr>
    </w:lvl>
    <w:lvl w:ilvl="8" w:tplc="D57219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B5202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3857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429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DEAD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D1C53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66AEA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8C19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9AE7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BA8CD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72C8D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522B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36205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3F22C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2EDB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C38FEB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14AAC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DCF78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A4AC6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5E240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CC481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9240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F54A7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11AA5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440FC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94C26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56D1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A0CD9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53DA4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423100" w:tentative="1">
      <w:start w:val="1"/>
      <w:numFmt w:val="lowerLetter"/>
      <w:lvlText w:val="%2."/>
      <w:lvlJc w:val="left"/>
      <w:pPr>
        <w:ind w:left="1440" w:hanging="360"/>
      </w:pPr>
    </w:lvl>
    <w:lvl w:ilvl="2" w:tplc="56C08AF4" w:tentative="1">
      <w:start w:val="1"/>
      <w:numFmt w:val="lowerRoman"/>
      <w:lvlText w:val="%3."/>
      <w:lvlJc w:val="right"/>
      <w:pPr>
        <w:ind w:left="2160" w:hanging="180"/>
      </w:pPr>
    </w:lvl>
    <w:lvl w:ilvl="3" w:tplc="3034B9B4" w:tentative="1">
      <w:start w:val="1"/>
      <w:numFmt w:val="decimal"/>
      <w:lvlText w:val="%4."/>
      <w:lvlJc w:val="left"/>
      <w:pPr>
        <w:ind w:left="2880" w:hanging="360"/>
      </w:pPr>
    </w:lvl>
    <w:lvl w:ilvl="4" w:tplc="D1A67BC2" w:tentative="1">
      <w:start w:val="1"/>
      <w:numFmt w:val="lowerLetter"/>
      <w:lvlText w:val="%5."/>
      <w:lvlJc w:val="left"/>
      <w:pPr>
        <w:ind w:left="3600" w:hanging="360"/>
      </w:pPr>
    </w:lvl>
    <w:lvl w:ilvl="5" w:tplc="51A21A38" w:tentative="1">
      <w:start w:val="1"/>
      <w:numFmt w:val="lowerRoman"/>
      <w:lvlText w:val="%6."/>
      <w:lvlJc w:val="right"/>
      <w:pPr>
        <w:ind w:left="4320" w:hanging="180"/>
      </w:pPr>
    </w:lvl>
    <w:lvl w:ilvl="6" w:tplc="3AC896C8" w:tentative="1">
      <w:start w:val="1"/>
      <w:numFmt w:val="decimal"/>
      <w:lvlText w:val="%7."/>
      <w:lvlJc w:val="left"/>
      <w:pPr>
        <w:ind w:left="5040" w:hanging="360"/>
      </w:pPr>
    </w:lvl>
    <w:lvl w:ilvl="7" w:tplc="06DC67A6" w:tentative="1">
      <w:start w:val="1"/>
      <w:numFmt w:val="lowerLetter"/>
      <w:lvlText w:val="%8."/>
      <w:lvlJc w:val="left"/>
      <w:pPr>
        <w:ind w:left="5760" w:hanging="360"/>
      </w:pPr>
    </w:lvl>
    <w:lvl w:ilvl="8" w:tplc="AD4E39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A992C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00A9C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6875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54DA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C49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8CF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FA2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4A6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42BB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7A826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D0697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17545EE0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30DA81CE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24CC29F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05AE3CF2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63A2DC3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45005F7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2C9EF56A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337CA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DCCEA0" w:tentative="1">
      <w:start w:val="1"/>
      <w:numFmt w:val="lowerLetter"/>
      <w:lvlText w:val="%2."/>
      <w:lvlJc w:val="left"/>
      <w:pPr>
        <w:ind w:left="1440" w:hanging="360"/>
      </w:pPr>
    </w:lvl>
    <w:lvl w:ilvl="2" w:tplc="64A209FE" w:tentative="1">
      <w:start w:val="1"/>
      <w:numFmt w:val="lowerRoman"/>
      <w:lvlText w:val="%3."/>
      <w:lvlJc w:val="right"/>
      <w:pPr>
        <w:ind w:left="2160" w:hanging="180"/>
      </w:pPr>
    </w:lvl>
    <w:lvl w:ilvl="3" w:tplc="AA3C4696" w:tentative="1">
      <w:start w:val="1"/>
      <w:numFmt w:val="decimal"/>
      <w:lvlText w:val="%4."/>
      <w:lvlJc w:val="left"/>
      <w:pPr>
        <w:ind w:left="2880" w:hanging="360"/>
      </w:pPr>
    </w:lvl>
    <w:lvl w:ilvl="4" w:tplc="610C5F2A" w:tentative="1">
      <w:start w:val="1"/>
      <w:numFmt w:val="lowerLetter"/>
      <w:lvlText w:val="%5."/>
      <w:lvlJc w:val="left"/>
      <w:pPr>
        <w:ind w:left="3600" w:hanging="360"/>
      </w:pPr>
    </w:lvl>
    <w:lvl w:ilvl="5" w:tplc="577A5530" w:tentative="1">
      <w:start w:val="1"/>
      <w:numFmt w:val="lowerRoman"/>
      <w:lvlText w:val="%6."/>
      <w:lvlJc w:val="right"/>
      <w:pPr>
        <w:ind w:left="4320" w:hanging="180"/>
      </w:pPr>
    </w:lvl>
    <w:lvl w:ilvl="6" w:tplc="7ABA8D9E" w:tentative="1">
      <w:start w:val="1"/>
      <w:numFmt w:val="decimal"/>
      <w:lvlText w:val="%7."/>
      <w:lvlJc w:val="left"/>
      <w:pPr>
        <w:ind w:left="5040" w:hanging="360"/>
      </w:pPr>
    </w:lvl>
    <w:lvl w:ilvl="7" w:tplc="668EAB58" w:tentative="1">
      <w:start w:val="1"/>
      <w:numFmt w:val="lowerLetter"/>
      <w:lvlText w:val="%8."/>
      <w:lvlJc w:val="left"/>
      <w:pPr>
        <w:ind w:left="5760" w:hanging="360"/>
      </w:pPr>
    </w:lvl>
    <w:lvl w:ilvl="8" w:tplc="CD4210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722EB6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DFA91CE" w:tentative="1">
      <w:start w:val="1"/>
      <w:numFmt w:val="lowerLetter"/>
      <w:lvlText w:val="%2."/>
      <w:lvlJc w:val="left"/>
      <w:pPr>
        <w:ind w:left="1440" w:hanging="360"/>
      </w:pPr>
    </w:lvl>
    <w:lvl w:ilvl="2" w:tplc="13B0A7B6" w:tentative="1">
      <w:start w:val="1"/>
      <w:numFmt w:val="lowerRoman"/>
      <w:lvlText w:val="%3."/>
      <w:lvlJc w:val="right"/>
      <w:pPr>
        <w:ind w:left="2160" w:hanging="180"/>
      </w:pPr>
    </w:lvl>
    <w:lvl w:ilvl="3" w:tplc="8DDA6A48" w:tentative="1">
      <w:start w:val="1"/>
      <w:numFmt w:val="decimal"/>
      <w:lvlText w:val="%4."/>
      <w:lvlJc w:val="left"/>
      <w:pPr>
        <w:ind w:left="2880" w:hanging="360"/>
      </w:pPr>
    </w:lvl>
    <w:lvl w:ilvl="4" w:tplc="B51EF104" w:tentative="1">
      <w:start w:val="1"/>
      <w:numFmt w:val="lowerLetter"/>
      <w:lvlText w:val="%5."/>
      <w:lvlJc w:val="left"/>
      <w:pPr>
        <w:ind w:left="3600" w:hanging="360"/>
      </w:pPr>
    </w:lvl>
    <w:lvl w:ilvl="5" w:tplc="D88609E2" w:tentative="1">
      <w:start w:val="1"/>
      <w:numFmt w:val="lowerRoman"/>
      <w:lvlText w:val="%6."/>
      <w:lvlJc w:val="right"/>
      <w:pPr>
        <w:ind w:left="4320" w:hanging="180"/>
      </w:pPr>
    </w:lvl>
    <w:lvl w:ilvl="6" w:tplc="8C98468A" w:tentative="1">
      <w:start w:val="1"/>
      <w:numFmt w:val="decimal"/>
      <w:lvlText w:val="%7."/>
      <w:lvlJc w:val="left"/>
      <w:pPr>
        <w:ind w:left="5040" w:hanging="360"/>
      </w:pPr>
    </w:lvl>
    <w:lvl w:ilvl="7" w:tplc="69EABBF0" w:tentative="1">
      <w:start w:val="1"/>
      <w:numFmt w:val="lowerLetter"/>
      <w:lvlText w:val="%8."/>
      <w:lvlJc w:val="left"/>
      <w:pPr>
        <w:ind w:left="5760" w:hanging="360"/>
      </w:pPr>
    </w:lvl>
    <w:lvl w:ilvl="8" w:tplc="5B986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546C1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13E86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C06B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7CB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9664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80FD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D49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46DF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4C7E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FA24B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D07CB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1A0A92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277656B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97E2588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A8D0E13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D158B9D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EAD0BC4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5C7EE59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81B805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AE0296A" w:tentative="1">
      <w:start w:val="1"/>
      <w:numFmt w:val="lowerLetter"/>
      <w:lvlText w:val="%2."/>
      <w:lvlJc w:val="left"/>
      <w:pPr>
        <w:ind w:left="1440" w:hanging="360"/>
      </w:pPr>
    </w:lvl>
    <w:lvl w:ilvl="2" w:tplc="51A23C68" w:tentative="1">
      <w:start w:val="1"/>
      <w:numFmt w:val="lowerRoman"/>
      <w:lvlText w:val="%3."/>
      <w:lvlJc w:val="right"/>
      <w:pPr>
        <w:ind w:left="2160" w:hanging="180"/>
      </w:pPr>
    </w:lvl>
    <w:lvl w:ilvl="3" w:tplc="DF1856A2" w:tentative="1">
      <w:start w:val="1"/>
      <w:numFmt w:val="decimal"/>
      <w:lvlText w:val="%4."/>
      <w:lvlJc w:val="left"/>
      <w:pPr>
        <w:ind w:left="2880" w:hanging="360"/>
      </w:pPr>
    </w:lvl>
    <w:lvl w:ilvl="4" w:tplc="1550EA0C" w:tentative="1">
      <w:start w:val="1"/>
      <w:numFmt w:val="lowerLetter"/>
      <w:lvlText w:val="%5."/>
      <w:lvlJc w:val="left"/>
      <w:pPr>
        <w:ind w:left="3600" w:hanging="360"/>
      </w:pPr>
    </w:lvl>
    <w:lvl w:ilvl="5" w:tplc="8B607344" w:tentative="1">
      <w:start w:val="1"/>
      <w:numFmt w:val="lowerRoman"/>
      <w:lvlText w:val="%6."/>
      <w:lvlJc w:val="right"/>
      <w:pPr>
        <w:ind w:left="4320" w:hanging="180"/>
      </w:pPr>
    </w:lvl>
    <w:lvl w:ilvl="6" w:tplc="5B8EDF68" w:tentative="1">
      <w:start w:val="1"/>
      <w:numFmt w:val="decimal"/>
      <w:lvlText w:val="%7."/>
      <w:lvlJc w:val="left"/>
      <w:pPr>
        <w:ind w:left="5040" w:hanging="360"/>
      </w:pPr>
    </w:lvl>
    <w:lvl w:ilvl="7" w:tplc="512EA226" w:tentative="1">
      <w:start w:val="1"/>
      <w:numFmt w:val="lowerLetter"/>
      <w:lvlText w:val="%8."/>
      <w:lvlJc w:val="left"/>
      <w:pPr>
        <w:ind w:left="5760" w:hanging="360"/>
      </w:pPr>
    </w:lvl>
    <w:lvl w:ilvl="8" w:tplc="0E52C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16A06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5A04A0" w:tentative="1">
      <w:start w:val="1"/>
      <w:numFmt w:val="lowerLetter"/>
      <w:lvlText w:val="%2."/>
      <w:lvlJc w:val="left"/>
      <w:pPr>
        <w:ind w:left="1440" w:hanging="360"/>
      </w:pPr>
    </w:lvl>
    <w:lvl w:ilvl="2" w:tplc="D4E4DC98" w:tentative="1">
      <w:start w:val="1"/>
      <w:numFmt w:val="lowerRoman"/>
      <w:lvlText w:val="%3."/>
      <w:lvlJc w:val="right"/>
      <w:pPr>
        <w:ind w:left="2160" w:hanging="180"/>
      </w:pPr>
    </w:lvl>
    <w:lvl w:ilvl="3" w:tplc="58423958" w:tentative="1">
      <w:start w:val="1"/>
      <w:numFmt w:val="decimal"/>
      <w:lvlText w:val="%4."/>
      <w:lvlJc w:val="left"/>
      <w:pPr>
        <w:ind w:left="2880" w:hanging="360"/>
      </w:pPr>
    </w:lvl>
    <w:lvl w:ilvl="4" w:tplc="526EA392" w:tentative="1">
      <w:start w:val="1"/>
      <w:numFmt w:val="lowerLetter"/>
      <w:lvlText w:val="%5."/>
      <w:lvlJc w:val="left"/>
      <w:pPr>
        <w:ind w:left="3600" w:hanging="360"/>
      </w:pPr>
    </w:lvl>
    <w:lvl w:ilvl="5" w:tplc="96BAFCE4" w:tentative="1">
      <w:start w:val="1"/>
      <w:numFmt w:val="lowerRoman"/>
      <w:lvlText w:val="%6."/>
      <w:lvlJc w:val="right"/>
      <w:pPr>
        <w:ind w:left="4320" w:hanging="180"/>
      </w:pPr>
    </w:lvl>
    <w:lvl w:ilvl="6" w:tplc="5834454E" w:tentative="1">
      <w:start w:val="1"/>
      <w:numFmt w:val="decimal"/>
      <w:lvlText w:val="%7."/>
      <w:lvlJc w:val="left"/>
      <w:pPr>
        <w:ind w:left="5040" w:hanging="360"/>
      </w:pPr>
    </w:lvl>
    <w:lvl w:ilvl="7" w:tplc="149862AA" w:tentative="1">
      <w:start w:val="1"/>
      <w:numFmt w:val="lowerLetter"/>
      <w:lvlText w:val="%8."/>
      <w:lvlJc w:val="left"/>
      <w:pPr>
        <w:ind w:left="5760" w:hanging="360"/>
      </w:pPr>
    </w:lvl>
    <w:lvl w:ilvl="8" w:tplc="9C305D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80BAE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CE9C86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71F2E77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4332604E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1C66BC0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39DAF43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2878013E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25AED360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CB88B858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234EC2E2">
      <w:start w:val="1"/>
      <w:numFmt w:val="decimal"/>
      <w:lvlText w:val="%1)"/>
      <w:lvlJc w:val="left"/>
      <w:pPr>
        <w:ind w:left="720" w:hanging="360"/>
      </w:pPr>
    </w:lvl>
    <w:lvl w:ilvl="1" w:tplc="EB70CCA2" w:tentative="1">
      <w:start w:val="1"/>
      <w:numFmt w:val="lowerLetter"/>
      <w:lvlText w:val="%2."/>
      <w:lvlJc w:val="left"/>
      <w:pPr>
        <w:ind w:left="1440" w:hanging="360"/>
      </w:pPr>
    </w:lvl>
    <w:lvl w:ilvl="2" w:tplc="D97CF5A6" w:tentative="1">
      <w:start w:val="1"/>
      <w:numFmt w:val="lowerRoman"/>
      <w:lvlText w:val="%3."/>
      <w:lvlJc w:val="right"/>
      <w:pPr>
        <w:ind w:left="2160" w:hanging="180"/>
      </w:pPr>
    </w:lvl>
    <w:lvl w:ilvl="3" w:tplc="880816FC" w:tentative="1">
      <w:start w:val="1"/>
      <w:numFmt w:val="decimal"/>
      <w:lvlText w:val="%4."/>
      <w:lvlJc w:val="left"/>
      <w:pPr>
        <w:ind w:left="2880" w:hanging="360"/>
      </w:pPr>
    </w:lvl>
    <w:lvl w:ilvl="4" w:tplc="FE9653EE" w:tentative="1">
      <w:start w:val="1"/>
      <w:numFmt w:val="lowerLetter"/>
      <w:lvlText w:val="%5."/>
      <w:lvlJc w:val="left"/>
      <w:pPr>
        <w:ind w:left="3600" w:hanging="360"/>
      </w:pPr>
    </w:lvl>
    <w:lvl w:ilvl="5" w:tplc="50C62B94" w:tentative="1">
      <w:start w:val="1"/>
      <w:numFmt w:val="lowerRoman"/>
      <w:lvlText w:val="%6."/>
      <w:lvlJc w:val="right"/>
      <w:pPr>
        <w:ind w:left="4320" w:hanging="180"/>
      </w:pPr>
    </w:lvl>
    <w:lvl w:ilvl="6" w:tplc="3DA43E2E" w:tentative="1">
      <w:start w:val="1"/>
      <w:numFmt w:val="decimal"/>
      <w:lvlText w:val="%7."/>
      <w:lvlJc w:val="left"/>
      <w:pPr>
        <w:ind w:left="5040" w:hanging="360"/>
      </w:pPr>
    </w:lvl>
    <w:lvl w:ilvl="7" w:tplc="DA78D0C8" w:tentative="1">
      <w:start w:val="1"/>
      <w:numFmt w:val="lowerLetter"/>
      <w:lvlText w:val="%8."/>
      <w:lvlJc w:val="left"/>
      <w:pPr>
        <w:ind w:left="5760" w:hanging="360"/>
      </w:pPr>
    </w:lvl>
    <w:lvl w:ilvl="8" w:tplc="36B2B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E96A3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F245A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50A9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C42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BCA4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D4FC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CEF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81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FE1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7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4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5"/>
  </w:num>
  <w:num w:numId="12">
    <w:abstractNumId w:val="108"/>
  </w:num>
  <w:num w:numId="13">
    <w:abstractNumId w:val="237"/>
  </w:num>
  <w:num w:numId="14">
    <w:abstractNumId w:val="62"/>
  </w:num>
  <w:num w:numId="15">
    <w:abstractNumId w:val="40"/>
  </w:num>
  <w:num w:numId="16">
    <w:abstractNumId w:val="222"/>
  </w:num>
  <w:num w:numId="17">
    <w:abstractNumId w:val="230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1"/>
  </w:num>
  <w:num w:numId="24">
    <w:abstractNumId w:val="195"/>
  </w:num>
  <w:num w:numId="25">
    <w:abstractNumId w:val="69"/>
  </w:num>
  <w:num w:numId="26">
    <w:abstractNumId w:val="218"/>
  </w:num>
  <w:num w:numId="27">
    <w:abstractNumId w:val="205"/>
  </w:num>
  <w:num w:numId="28">
    <w:abstractNumId w:val="1"/>
  </w:num>
  <w:num w:numId="29">
    <w:abstractNumId w:val="150"/>
  </w:num>
  <w:num w:numId="30">
    <w:abstractNumId w:val="182"/>
  </w:num>
  <w:num w:numId="31">
    <w:abstractNumId w:val="203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3"/>
  </w:num>
  <w:num w:numId="37">
    <w:abstractNumId w:val="187"/>
  </w:num>
  <w:num w:numId="38">
    <w:abstractNumId w:val="72"/>
  </w:num>
  <w:num w:numId="39">
    <w:abstractNumId w:val="39"/>
  </w:num>
  <w:num w:numId="4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84E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3AF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4EB7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90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658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28D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BEF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603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CD0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6E5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0D3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6D5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893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1B69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852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Virsraksts3">
    <w:name w:val="heading 3"/>
    <w:basedOn w:val="Parasts"/>
    <w:next w:val="Parasts"/>
    <w:link w:val="Virsraksts3Rakstz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Virsraksts4">
    <w:name w:val="heading 4"/>
    <w:basedOn w:val="Parasts"/>
    <w:next w:val="Parasts"/>
    <w:link w:val="Virsraksts4Rakstz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Virsraksts5">
    <w:name w:val="heading 5"/>
    <w:basedOn w:val="Parasts"/>
    <w:next w:val="Parasts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Virsraksts7">
    <w:name w:val="heading 7"/>
    <w:basedOn w:val="Parasts"/>
    <w:next w:val="Parasts"/>
    <w:qFormat/>
    <w:pPr>
      <w:keepNext/>
      <w:jc w:val="center"/>
      <w:outlineLvl w:val="6"/>
    </w:pPr>
    <w:rPr>
      <w:b/>
      <w:bCs/>
      <w:u w:val="single"/>
    </w:rPr>
  </w:style>
  <w:style w:type="paragraph" w:styleId="Virsraksts8">
    <w:name w:val="heading 8"/>
    <w:basedOn w:val="Parasts"/>
    <w:next w:val="Parasts"/>
    <w:qFormat/>
    <w:pPr>
      <w:keepNext/>
      <w:jc w:val="center"/>
      <w:outlineLvl w:val="7"/>
    </w:pPr>
    <w:rPr>
      <w:b/>
      <w:bCs/>
    </w:rPr>
  </w:style>
  <w:style w:type="paragraph" w:styleId="Virsraksts9">
    <w:name w:val="heading 9"/>
    <w:basedOn w:val="Parasts"/>
    <w:next w:val="Parasts"/>
    <w:qFormat/>
    <w:pPr>
      <w:keepNext/>
      <w:ind w:left="720"/>
      <w:jc w:val="both"/>
      <w:outlineLvl w:val="8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Pamatteksts3">
    <w:name w:val="Body Text 3"/>
    <w:basedOn w:val="Parasts"/>
    <w:link w:val="Pamatteksts3Rakstz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Pamatteksts">
    <w:name w:val="Body Text"/>
    <w:basedOn w:val="Parasts"/>
    <w:rPr>
      <w:rFonts w:cs="Times New Roman"/>
      <w:iCs w:val="0"/>
      <w:color w:val="auto"/>
      <w:sz w:val="28"/>
      <w:szCs w:val="24"/>
    </w:rPr>
  </w:style>
  <w:style w:type="paragraph" w:styleId="Pamattekstaatkpe3">
    <w:name w:val="Body Text Indent 3"/>
    <w:basedOn w:val="Parasts"/>
    <w:link w:val="Pamattekstaatkpe3Rakstz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Parasts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onteksts">
    <w:name w:val="Balloon Text"/>
    <w:basedOn w:val="Parasts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Pamattekstaatkpe2">
    <w:name w:val="Body Text Indent 2"/>
    <w:basedOn w:val="Parasts"/>
    <w:link w:val="Pamattekstaatkpe2Rakstz"/>
    <w:pPr>
      <w:ind w:left="720"/>
    </w:pPr>
    <w:rPr>
      <w:rFonts w:cs="Times New Roman"/>
      <w:iCs w:val="0"/>
      <w:color w:val="auto"/>
      <w:szCs w:val="24"/>
    </w:rPr>
  </w:style>
  <w:style w:type="paragraph" w:styleId="Pamatteksts2">
    <w:name w:val="Body Text 2"/>
    <w:basedOn w:val="Parasts"/>
    <w:link w:val="Pamatteksts2Rakstz"/>
    <w:pPr>
      <w:jc w:val="both"/>
    </w:pPr>
    <w:rPr>
      <w:rFonts w:cs="Times New Roman"/>
      <w:iCs w:val="0"/>
      <w:color w:val="auto"/>
      <w:szCs w:val="24"/>
    </w:rPr>
  </w:style>
  <w:style w:type="paragraph" w:styleId="Pamattekstsaratkpi">
    <w:name w:val="Body Text Indent"/>
    <w:basedOn w:val="Parasts"/>
    <w:link w:val="PamattekstsaratkpiRakstz"/>
    <w:pPr>
      <w:ind w:firstLine="218"/>
      <w:jc w:val="both"/>
    </w:pPr>
    <w:rPr>
      <w:rFonts w:cs="Times New Roman"/>
      <w:iCs w:val="0"/>
      <w:color w:val="auto"/>
    </w:rPr>
  </w:style>
  <w:style w:type="character" w:styleId="Hipersaite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Parasts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Paraststmeklis">
    <w:name w:val="Normal (Web)"/>
    <w:basedOn w:val="Parasts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Parasts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Parasts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Tekstabloks">
    <w:name w:val="Block Text"/>
    <w:basedOn w:val="Parasts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Apakvirsraksts">
    <w:name w:val="Subtitle"/>
    <w:basedOn w:val="Parasts"/>
    <w:next w:val="Pamatteksts"/>
    <w:link w:val="ApakvirsrakstsRakstz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Parasts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Izmantotahipersaite">
    <w:name w:val="FollowedHyperlink"/>
    <w:rPr>
      <w:color w:val="800080"/>
      <w:u w:val="single"/>
    </w:rPr>
  </w:style>
  <w:style w:type="paragraph" w:styleId="Nosaukums">
    <w:name w:val="Title"/>
    <w:basedOn w:val="Parasts"/>
    <w:link w:val="NosaukumsRakstz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Lappusesnumurs">
    <w:name w:val="page number"/>
    <w:basedOn w:val="Noklusjumarindkopasfonts"/>
  </w:style>
  <w:style w:type="paragraph" w:styleId="Parakstszemobjekta">
    <w:name w:val="caption"/>
    <w:basedOn w:val="Parasts"/>
    <w:next w:val="Parasts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Vresteksts">
    <w:name w:val="footnote text"/>
    <w:aliases w:val="Footnote,Fußnote"/>
    <w:basedOn w:val="Parasts"/>
    <w:link w:val="VrestekstsRakstz"/>
    <w:semiHidden/>
    <w:rPr>
      <w:rFonts w:cs="Times New Roman"/>
      <w:iCs w:val="0"/>
      <w:color w:val="auto"/>
      <w:sz w:val="20"/>
    </w:rPr>
  </w:style>
  <w:style w:type="character" w:styleId="Izteiksmgs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Parasts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Parasts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Parasts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Parasts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Parasts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Parasts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Saraksts">
    <w:name w:val="List"/>
    <w:basedOn w:val="Parasts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Saraksts2">
    <w:name w:val="List 2"/>
    <w:basedOn w:val="Parasts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Parasts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Parasts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Virsraksts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Parasts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kumentakarte">
    <w:name w:val="Document Map"/>
    <w:basedOn w:val="Parasts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Reatabula">
    <w:name w:val="Table Grid"/>
    <w:basedOn w:val="Parastatabula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Parasts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Vresatsauce">
    <w:name w:val="footnote reference"/>
    <w:rsid w:val="00C934E5"/>
    <w:rPr>
      <w:vertAlign w:val="superscript"/>
    </w:rPr>
  </w:style>
  <w:style w:type="character" w:customStyle="1" w:styleId="GalveneRakstz">
    <w:name w:val="Galvene Rakstz."/>
    <w:link w:val="Galvene"/>
    <w:rsid w:val="00C934E5"/>
    <w:rPr>
      <w:rFonts w:ascii="RimTimes" w:hAnsi="RimTimes"/>
      <w:sz w:val="24"/>
      <w:lang w:val="lv-LV" w:eastAsia="en-US" w:bidi="ar-SA"/>
    </w:rPr>
  </w:style>
  <w:style w:type="character" w:customStyle="1" w:styleId="Virsraksts2Rakstz">
    <w:name w:val="Virsraksts 2 Rakstz."/>
    <w:link w:val="Virsraksts2"/>
    <w:rsid w:val="00536699"/>
    <w:rPr>
      <w:b/>
      <w:bCs/>
      <w:sz w:val="40"/>
      <w:szCs w:val="24"/>
      <w:lang w:val="lv-LV" w:eastAsia="en-US" w:bidi="ar-SA"/>
    </w:rPr>
  </w:style>
  <w:style w:type="character" w:customStyle="1" w:styleId="Virsraksts3Rakstz">
    <w:name w:val="Virsraksts 3 Rakstz."/>
    <w:link w:val="Virsraksts3"/>
    <w:rsid w:val="00536699"/>
    <w:rPr>
      <w:b/>
      <w:bCs/>
      <w:sz w:val="24"/>
      <w:szCs w:val="24"/>
      <w:lang w:val="lv-LV" w:eastAsia="en-US" w:bidi="ar-SA"/>
    </w:rPr>
  </w:style>
  <w:style w:type="character" w:customStyle="1" w:styleId="Pamattekstaatkpe2Rakstz">
    <w:name w:val="Pamatteksta atkāpe 2 Rakstz."/>
    <w:link w:val="Pamattekstaatkpe2"/>
    <w:rsid w:val="00536699"/>
    <w:rPr>
      <w:sz w:val="24"/>
      <w:szCs w:val="24"/>
      <w:lang w:val="lv-LV" w:eastAsia="en-US" w:bidi="ar-SA"/>
    </w:rPr>
  </w:style>
  <w:style w:type="character" w:customStyle="1" w:styleId="Virsraksts1Rakstz">
    <w:name w:val="Virsraksts 1 Rakstz."/>
    <w:aliases w:val="H1 Rakstz."/>
    <w:link w:val="Virsraksts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Virsraksts4Rakstz">
    <w:name w:val="Virsraksts 4 Rakstz."/>
    <w:link w:val="Virsraksts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Parasts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Parasts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Parasts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PamattekstsaratkpiRakstz">
    <w:name w:val="Pamatteksts ar atkāpi Rakstz."/>
    <w:link w:val="Pamattekstsaratkpi"/>
    <w:rsid w:val="005D68E7"/>
    <w:rPr>
      <w:sz w:val="24"/>
      <w:lang w:eastAsia="en-US"/>
    </w:rPr>
  </w:style>
  <w:style w:type="character" w:customStyle="1" w:styleId="Pamattekstaatkpe3Rakstz">
    <w:name w:val="Pamatteksta atkāpe 3 Rakstz."/>
    <w:link w:val="Pamattekstaatkpe3"/>
    <w:rsid w:val="0083433B"/>
    <w:rPr>
      <w:rFonts w:ascii="RimHelvetica" w:hAnsi="RimHelvetica"/>
      <w:sz w:val="24"/>
      <w:lang w:eastAsia="en-US"/>
    </w:rPr>
  </w:style>
  <w:style w:type="character" w:customStyle="1" w:styleId="Pamatteksts2Rakstz">
    <w:name w:val="Pamatteksts 2 Rakstz."/>
    <w:link w:val="Pamatteksts2"/>
    <w:rsid w:val="00C12B4A"/>
    <w:rPr>
      <w:sz w:val="24"/>
      <w:szCs w:val="24"/>
      <w:lang w:eastAsia="en-US"/>
    </w:rPr>
  </w:style>
  <w:style w:type="character" w:customStyle="1" w:styleId="VrestekstsRakstz">
    <w:name w:val="Vēres teksts Rakstz."/>
    <w:aliases w:val="Footnote Rakstz.,Fußnote Rakstz."/>
    <w:link w:val="Vresteksts"/>
    <w:semiHidden/>
    <w:rsid w:val="0054438E"/>
    <w:rPr>
      <w:lang w:eastAsia="en-US"/>
    </w:rPr>
  </w:style>
  <w:style w:type="paragraph" w:styleId="Sarakstarindkopa">
    <w:name w:val="List Paragraph"/>
    <w:basedOn w:val="Parasts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ts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Parasts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Parasts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NosaukumsRakstz">
    <w:name w:val="Nosaukums Rakstz."/>
    <w:link w:val="Nosaukums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Parasts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Parasts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Parasts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Parasts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Parasts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ApakvirsrakstsRakstz">
    <w:name w:val="Apakšvirsraksts Rakstz."/>
    <w:link w:val="Apakvirsraksts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Parasts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iepriekformattais">
    <w:name w:val="HTML Preformatted"/>
    <w:basedOn w:val="Parasts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Pamatteksts3Rakstz">
    <w:name w:val="Pamatteksts 3 Rakstz."/>
    <w:link w:val="Pamatteksts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Parastatabula"/>
    <w:next w:val="Reatabula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ienkrsteksts">
    <w:name w:val="Plain Text"/>
    <w:basedOn w:val="Parasts"/>
    <w:link w:val="VienkrstekstsRakstz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VienkrstekstsRakstz">
    <w:name w:val="Vienkāršs teksts Rakstz."/>
    <w:link w:val="Vienkrsteksts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Parasts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Parasts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Sarakstaaizzme">
    <w:name w:val="List Bullet"/>
    <w:basedOn w:val="Parasts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Bezatstarpm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vaatsauce">
    <w:name w:val="Intense Reference"/>
    <w:basedOn w:val="Noklusjumarindkopasfonts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F6E42-DE4D-4381-B3D9-E1FAC972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1734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Santa Hermane</cp:lastModifiedBy>
  <cp:revision>7</cp:revision>
  <cp:lastPrinted>2020-11-10T13:29:00Z</cp:lastPrinted>
  <dcterms:created xsi:type="dcterms:W3CDTF">2024-03-18T11:32:00Z</dcterms:created>
  <dcterms:modified xsi:type="dcterms:W3CDTF">2024-03-18T12:01:00Z</dcterms:modified>
</cp:coreProperties>
</file>