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45338E"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45338E"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45338E"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45338E"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45338E"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45338E">
      <w:pPr>
        <w:jc w:val="center"/>
        <w:rPr>
          <w:rFonts w:cs="Times New Roman"/>
          <w:b/>
          <w:bCs/>
          <w:sz w:val="32"/>
          <w:szCs w:val="32"/>
        </w:rPr>
      </w:pPr>
      <w:r>
        <w:rPr>
          <w:rFonts w:cs="Times New Roman"/>
          <w:b/>
          <w:bCs/>
          <w:sz w:val="32"/>
          <w:szCs w:val="32"/>
        </w:rPr>
        <w:t xml:space="preserve">IZGLĪTĪBAS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9C1CAA">
        <w:tc>
          <w:tcPr>
            <w:tcW w:w="2500" w:type="pct"/>
            <w:tcBorders>
              <w:top w:val="nil"/>
              <w:left w:val="nil"/>
              <w:bottom w:val="nil"/>
              <w:right w:val="nil"/>
            </w:tcBorders>
          </w:tcPr>
          <w:p w:rsidR="009F6903" w:rsidRPr="00293563" w:rsidRDefault="0045338E" w:rsidP="009F6903">
            <w:pPr>
              <w:ind w:hanging="108"/>
              <w:rPr>
                <w:rFonts w:cs="Times New Roman"/>
              </w:rPr>
            </w:pPr>
            <w:r w:rsidRPr="00470E79">
              <w:rPr>
                <w:noProof/>
              </w:rPr>
              <w:t>2024. gada</w:t>
            </w:r>
            <w:r>
              <w:rPr>
                <w:noProof/>
              </w:rPr>
              <w:t xml:space="preserve"> 18. marts</w:t>
            </w:r>
          </w:p>
        </w:tc>
        <w:tc>
          <w:tcPr>
            <w:tcW w:w="2500" w:type="pct"/>
            <w:tcBorders>
              <w:top w:val="nil"/>
              <w:left w:val="nil"/>
              <w:bottom w:val="nil"/>
              <w:right w:val="nil"/>
            </w:tcBorders>
          </w:tcPr>
          <w:p w:rsidR="009F6903" w:rsidRPr="00293563" w:rsidRDefault="0045338E" w:rsidP="001442C1">
            <w:pPr>
              <w:jc w:val="right"/>
              <w:rPr>
                <w:rFonts w:cs="Times New Roman"/>
              </w:rPr>
            </w:pPr>
            <w:r w:rsidRPr="00470E79">
              <w:rPr>
                <w:b/>
                <w:bCs/>
              </w:rPr>
              <w:t>Nr.</w:t>
            </w:r>
            <w:r w:rsidRPr="00470E79">
              <w:rPr>
                <w:rStyle w:val="Intensvaatsauce"/>
                <w:noProof/>
                <w:color w:val="auto"/>
              </w:rPr>
              <w:t>3</w:t>
            </w:r>
          </w:p>
        </w:tc>
      </w:tr>
    </w:tbl>
    <w:p w:rsidR="00743A4C" w:rsidRPr="00135E42" w:rsidRDefault="00743A4C" w:rsidP="00743A4C">
      <w:pPr>
        <w:pStyle w:val="Galvene"/>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45338E" w:rsidP="009F6903">
      <w:pPr>
        <w:tabs>
          <w:tab w:val="left" w:pos="0"/>
        </w:tabs>
      </w:pPr>
      <w:r w:rsidRPr="00470E79">
        <w:t>Sēde sasaukta p</w:t>
      </w:r>
      <w:r>
        <w:t>ulksten</w:t>
      </w:r>
      <w:r w:rsidRPr="00470E79">
        <w:t xml:space="preserve">. </w:t>
      </w:r>
      <w:r w:rsidRPr="00470E79">
        <w:rPr>
          <w:noProof/>
        </w:rPr>
        <w:t>10:00</w:t>
      </w:r>
    </w:p>
    <w:p w:rsidR="009F6903" w:rsidRPr="00470E79" w:rsidRDefault="0045338E" w:rsidP="009F6903">
      <w:pPr>
        <w:tabs>
          <w:tab w:val="left" w:pos="0"/>
        </w:tabs>
      </w:pPr>
      <w:r w:rsidRPr="00470E79">
        <w:t>Sēdi atklāj p</w:t>
      </w:r>
      <w:r>
        <w:t>ulksten</w:t>
      </w:r>
      <w:r w:rsidRPr="00470E79">
        <w:t xml:space="preserve">. </w:t>
      </w:r>
      <w:r w:rsidRPr="00470E79">
        <w:rPr>
          <w:noProof/>
        </w:rPr>
        <w:t>09:59</w:t>
      </w:r>
      <w:r w:rsidRPr="00470E79">
        <w:t xml:space="preserve"> </w:t>
      </w:r>
    </w:p>
    <w:p w:rsidR="0049126A" w:rsidRPr="00135E42" w:rsidRDefault="0049126A">
      <w:pPr>
        <w:ind w:right="28"/>
        <w:jc w:val="both"/>
        <w:rPr>
          <w:rFonts w:cs="Times New Roman"/>
          <w:sz w:val="28"/>
          <w:szCs w:val="28"/>
        </w:rPr>
      </w:pPr>
    </w:p>
    <w:p w:rsidR="002413AC" w:rsidRDefault="0045338E">
      <w:pPr>
        <w:ind w:right="28"/>
        <w:jc w:val="both"/>
        <w:rPr>
          <w:rFonts w:cs="Times New Roman"/>
        </w:rPr>
      </w:pPr>
      <w:r w:rsidRPr="00293563">
        <w:rPr>
          <w:rFonts w:cs="Times New Roman"/>
          <w:bCs/>
        </w:rPr>
        <w:t>Sēdi vada:</w:t>
      </w:r>
      <w:r w:rsidR="003D3FBE" w:rsidRPr="00293563">
        <w:rPr>
          <w:rFonts w:cs="Times New Roman"/>
          <w:bCs/>
        </w:rPr>
        <w:t xml:space="preserve"> </w:t>
      </w:r>
      <w:r w:rsidR="001442C1">
        <w:rPr>
          <w:rFonts w:cs="Times New Roman"/>
          <w:bCs/>
        </w:rPr>
        <w:t>I</w:t>
      </w:r>
      <w:r w:rsidR="001442C1">
        <w:rPr>
          <w:rFonts w:cs="Times New Roman"/>
          <w:bCs/>
          <w:iCs w:val="0"/>
          <w:color w:val="auto"/>
          <w:szCs w:val="24"/>
          <w:lang w:eastAsia="lv-LV"/>
        </w:rPr>
        <w:t xml:space="preserve">zglītības </w:t>
      </w:r>
      <w:r w:rsidR="001442C1" w:rsidRPr="00CD28B2">
        <w:rPr>
          <w:rFonts w:cs="Times New Roman"/>
          <w:bCs/>
          <w:iCs w:val="0"/>
          <w:color w:val="auto"/>
          <w:szCs w:val="24"/>
          <w:lang w:eastAsia="lv-LV"/>
        </w:rPr>
        <w:t>jautājumu</w:t>
      </w:r>
      <w:r w:rsidR="001544E7" w:rsidRPr="00293563">
        <w:rPr>
          <w:rFonts w:cs="Times New Roman"/>
          <w:bCs/>
        </w:rPr>
        <w:t xml:space="preserve"> </w:t>
      </w:r>
      <w:r w:rsidR="001442C1">
        <w:rPr>
          <w:rFonts w:cs="Times New Roman"/>
          <w:bCs/>
        </w:rPr>
        <w:t>k</w:t>
      </w:r>
      <w:r w:rsidR="00BA3E39">
        <w:rPr>
          <w:rFonts w:cs="Times New Roman"/>
        </w:rPr>
        <w:t>omitejas</w:t>
      </w:r>
      <w:r w:rsidR="0049126A" w:rsidRPr="00293563">
        <w:rPr>
          <w:rFonts w:cs="Times New Roman"/>
        </w:rPr>
        <w:t xml:space="preserve"> priekšsēdētāj</w:t>
      </w:r>
      <w:r w:rsidR="00B13BBE">
        <w:rPr>
          <w:rFonts w:cs="Times New Roman"/>
        </w:rPr>
        <w:t xml:space="preserve">s </w:t>
      </w:r>
      <w:r w:rsidR="00DE2B68">
        <w:rPr>
          <w:rFonts w:cs="Times New Roman"/>
        </w:rPr>
        <w:t xml:space="preserve">Raivis </w:t>
      </w:r>
      <w:proofErr w:type="spellStart"/>
      <w:r w:rsidR="00DE2B68">
        <w:rPr>
          <w:rFonts w:cs="Times New Roman"/>
        </w:rPr>
        <w:t>Ūzuls</w:t>
      </w:r>
      <w:proofErr w:type="spellEnd"/>
      <w:r w:rsidR="00E2757A">
        <w:rPr>
          <w:rFonts w:cs="Times New Roman"/>
        </w:rPr>
        <w:t>.</w:t>
      </w:r>
      <w:r w:rsidR="00DE2B68">
        <w:rPr>
          <w:rFonts w:cs="Times New Roman"/>
        </w:rPr>
        <w:t xml:space="preserve"> </w:t>
      </w:r>
    </w:p>
    <w:p w:rsidR="00DE2B68" w:rsidRPr="00135E42" w:rsidRDefault="00DE2B68">
      <w:pPr>
        <w:ind w:right="28"/>
        <w:jc w:val="both"/>
        <w:rPr>
          <w:rFonts w:cs="Times New Roman"/>
          <w:sz w:val="28"/>
          <w:szCs w:val="28"/>
        </w:rPr>
      </w:pPr>
    </w:p>
    <w:p w:rsidR="003B234B" w:rsidRDefault="0045338E">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1442C1">
        <w:t>vadītāja vietniece</w:t>
      </w:r>
      <w:r>
        <w:t xml:space="preserve"> Santa Hermane</w:t>
      </w:r>
      <w:r w:rsidR="001442C1">
        <w:t>-Kondrova</w:t>
      </w:r>
      <w:r w:rsidR="00E2757A">
        <w:t>.</w:t>
      </w:r>
      <w:bookmarkStart w:id="0" w:name="_GoBack"/>
      <w:bookmarkEnd w:id="0"/>
    </w:p>
    <w:p w:rsidR="009F6903" w:rsidRDefault="009F6903">
      <w:pPr>
        <w:ind w:right="28"/>
        <w:jc w:val="both"/>
        <w:rPr>
          <w:rFonts w:cs="Times New Roman"/>
        </w:rPr>
      </w:pPr>
    </w:p>
    <w:p w:rsidR="001442C1" w:rsidRDefault="001442C1" w:rsidP="001442C1">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Jānis</w:t>
      </w:r>
      <w:r w:rsidRPr="00470E79">
        <w:rPr>
          <w:b/>
          <w:noProof/>
        </w:rPr>
        <w:t xml:space="preserve"> </w:t>
      </w:r>
      <w:r w:rsidRPr="00470E79">
        <w:rPr>
          <w:noProof/>
        </w:rPr>
        <w:t>Kaijaks</w:t>
      </w:r>
      <w:r>
        <w:rPr>
          <w:noProof/>
        </w:rPr>
        <w:t>, Andris Krauja</w:t>
      </w:r>
      <w:r>
        <w:rPr>
          <w:rFonts w:cs="Times New Roman"/>
        </w:rPr>
        <w:t>,</w:t>
      </w:r>
      <w:r w:rsidRPr="004C0C19">
        <w:rPr>
          <w:noProof/>
        </w:rPr>
        <w:t xml:space="preserve"> </w:t>
      </w:r>
      <w:r w:rsidRPr="00470E79">
        <w:rPr>
          <w:noProof/>
        </w:rPr>
        <w:t>Pāvels</w:t>
      </w:r>
      <w:r w:rsidRPr="00470E79">
        <w:rPr>
          <w:b/>
          <w:noProof/>
        </w:rPr>
        <w:t xml:space="preserve"> </w:t>
      </w:r>
      <w:r w:rsidRPr="00470E79">
        <w:rPr>
          <w:noProof/>
        </w:rPr>
        <w:t>Kotāns</w:t>
      </w:r>
      <w:r>
        <w:rPr>
          <w:noProof/>
        </w:rPr>
        <w:t>.</w:t>
      </w:r>
    </w:p>
    <w:p w:rsidR="001442C1" w:rsidRDefault="001442C1" w:rsidP="001442C1">
      <w:pPr>
        <w:ind w:right="28"/>
        <w:jc w:val="both"/>
        <w:rPr>
          <w:noProof/>
        </w:rPr>
      </w:pPr>
    </w:p>
    <w:p w:rsidR="001442C1" w:rsidRDefault="001442C1" w:rsidP="001442C1">
      <w:pPr>
        <w:ind w:right="28"/>
        <w:jc w:val="both"/>
        <w:rPr>
          <w:noProof/>
        </w:rPr>
      </w:pPr>
      <w:r>
        <w:rPr>
          <w:noProof/>
        </w:rPr>
        <w:t>Nepiedalās komitejas locekļi:</w:t>
      </w:r>
      <w:r w:rsidRPr="00564E81">
        <w:rPr>
          <w:rFonts w:cs="Times New Roman"/>
        </w:rPr>
        <w:t xml:space="preserve"> </w:t>
      </w:r>
      <w:r>
        <w:rPr>
          <w:rFonts w:cs="Times New Roman"/>
        </w:rPr>
        <w:t>Daiga Brante (iemesls nav zināms).</w:t>
      </w:r>
    </w:p>
    <w:p w:rsidR="001442C1" w:rsidRDefault="001442C1" w:rsidP="001442C1">
      <w:pPr>
        <w:ind w:right="28"/>
        <w:jc w:val="both"/>
        <w:rPr>
          <w:rFonts w:cs="Times New Roman"/>
        </w:rPr>
      </w:pPr>
    </w:p>
    <w:p w:rsidR="001442C1" w:rsidRDefault="001442C1" w:rsidP="001442C1">
      <w:pPr>
        <w:ind w:right="28"/>
        <w:jc w:val="both"/>
        <w:rPr>
          <w:noProof/>
        </w:rPr>
      </w:pPr>
      <w:r w:rsidRPr="00F611FF">
        <w:t>Piedalās deputāti:</w:t>
      </w:r>
      <w:r>
        <w:rPr>
          <w:noProof/>
        </w:rPr>
        <w:t xml:space="preserve"> </w:t>
      </w:r>
      <w:r w:rsidRPr="00470E79">
        <w:rPr>
          <w:noProof/>
        </w:rPr>
        <w:t>Artūrs</w:t>
      </w:r>
      <w:r w:rsidRPr="00470E79">
        <w:rPr>
          <w:b/>
          <w:noProof/>
        </w:rPr>
        <w:t xml:space="preserve"> </w:t>
      </w:r>
      <w:r w:rsidRPr="00470E79">
        <w:rPr>
          <w:noProof/>
        </w:rPr>
        <w:t>Mangulis</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Dace</w:t>
      </w:r>
      <w:r w:rsidRPr="00470E79">
        <w:rPr>
          <w:b/>
          <w:noProof/>
        </w:rPr>
        <w:t xml:space="preserve"> </w:t>
      </w:r>
      <w:r>
        <w:rPr>
          <w:noProof/>
        </w:rPr>
        <w:t>Veiliņa,</w:t>
      </w:r>
      <w:r>
        <w:rPr>
          <w:rFonts w:cs="Times New Roman"/>
        </w:rPr>
        <w:t xml:space="preserve"> </w:t>
      </w:r>
      <w:r>
        <w:rPr>
          <w:noProof/>
        </w:rPr>
        <w:t>Dace Kļavina,</w:t>
      </w:r>
      <w:r w:rsidRPr="00470E79">
        <w:rPr>
          <w:noProof/>
        </w:rPr>
        <w:t xml:space="preserve"> 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Egils</w:t>
      </w:r>
      <w:r w:rsidRPr="00470E79">
        <w:rPr>
          <w:b/>
          <w:noProof/>
        </w:rPr>
        <w:t xml:space="preserve"> </w:t>
      </w:r>
      <w:r w:rsidRPr="00470E79">
        <w:rPr>
          <w:noProof/>
        </w:rPr>
        <w:t>Helmanis</w:t>
      </w:r>
      <w:r>
        <w:rPr>
          <w:noProof/>
        </w:rPr>
        <w:t xml:space="preserve">, </w:t>
      </w:r>
      <w:r w:rsidRPr="00470E79">
        <w:rPr>
          <w:noProof/>
        </w:rPr>
        <w:t>Indulis</w:t>
      </w:r>
      <w:r w:rsidRPr="00470E79">
        <w:rPr>
          <w:b/>
          <w:noProof/>
        </w:rPr>
        <w:t xml:space="preserve"> </w:t>
      </w:r>
      <w:r w:rsidRPr="00470E79">
        <w:rPr>
          <w:noProof/>
        </w:rPr>
        <w:t>Trapiņš</w:t>
      </w:r>
      <w:r>
        <w:rPr>
          <w:noProof/>
        </w:rPr>
        <w:t xml:space="preserve">, </w:t>
      </w:r>
      <w:r w:rsidRPr="00470E79">
        <w:rPr>
          <w:noProof/>
        </w:rPr>
        <w:t>Jānis</w:t>
      </w:r>
      <w:r w:rsidRPr="00470E79">
        <w:rPr>
          <w:b/>
          <w:noProof/>
        </w:rPr>
        <w:t xml:space="preserve"> </w:t>
      </w:r>
      <w:r w:rsidRPr="00470E79">
        <w:rPr>
          <w:noProof/>
        </w:rPr>
        <w:t>Iklāvs</w:t>
      </w:r>
      <w:r>
        <w:rPr>
          <w:noProof/>
        </w:rPr>
        <w:t xml:space="preserve">, </w:t>
      </w:r>
      <w:r>
        <w:t>Santa Ločmele,</w:t>
      </w:r>
      <w:r w:rsidRPr="00564E81">
        <w:rPr>
          <w:noProof/>
        </w:rPr>
        <w:t xml:space="preserve"> </w:t>
      </w:r>
      <w:r w:rsidRPr="00470E79">
        <w:rPr>
          <w:noProof/>
        </w:rPr>
        <w:t>Kaspars</w:t>
      </w:r>
      <w:r w:rsidRPr="00470E79">
        <w:rPr>
          <w:b/>
          <w:noProof/>
        </w:rPr>
        <w:t xml:space="preserve"> </w:t>
      </w:r>
      <w:r w:rsidRPr="00470E79">
        <w:rPr>
          <w:noProof/>
        </w:rPr>
        <w:t>Bramanis</w:t>
      </w:r>
      <w:r>
        <w:rPr>
          <w:noProof/>
        </w:rPr>
        <w:t>.</w:t>
      </w:r>
    </w:p>
    <w:p w:rsidR="001442C1" w:rsidRDefault="001442C1" w:rsidP="001442C1">
      <w:pPr>
        <w:ind w:right="28"/>
        <w:jc w:val="both"/>
        <w:rPr>
          <w:noProof/>
        </w:rPr>
      </w:pPr>
    </w:p>
    <w:p w:rsidR="001442C1" w:rsidRDefault="001442C1" w:rsidP="001442C1">
      <w:pPr>
        <w:ind w:right="28"/>
        <w:jc w:val="both"/>
        <w:rPr>
          <w:rFonts w:cs="Times New Roman"/>
        </w:rPr>
      </w:pPr>
      <w:r>
        <w:t>Nep</w:t>
      </w:r>
      <w:r w:rsidRPr="00F611FF">
        <w:t>iedalās deputāti</w:t>
      </w:r>
      <w:r>
        <w:t xml:space="preserve">: </w:t>
      </w:r>
      <w:r w:rsidRPr="00470E79">
        <w:rPr>
          <w:noProof/>
        </w:rPr>
        <w:t>Atvars</w:t>
      </w:r>
      <w:r w:rsidRPr="00470E79">
        <w:rPr>
          <w:b/>
          <w:noProof/>
        </w:rPr>
        <w:t xml:space="preserve"> </w:t>
      </w:r>
      <w:r w:rsidRPr="00470E79">
        <w:rPr>
          <w:noProof/>
        </w:rPr>
        <w:t>Lakstīgala</w:t>
      </w:r>
      <w:r>
        <w:rPr>
          <w:noProof/>
        </w:rPr>
        <w:t xml:space="preserve"> – cits iemesls, </w:t>
      </w:r>
      <w:r w:rsidRPr="00470E79">
        <w:rPr>
          <w:noProof/>
        </w:rPr>
        <w:t>Toms</w:t>
      </w:r>
      <w:r w:rsidRPr="00470E79">
        <w:rPr>
          <w:b/>
          <w:noProof/>
        </w:rPr>
        <w:t xml:space="preserve"> </w:t>
      </w:r>
      <w:r w:rsidRPr="00470E79">
        <w:rPr>
          <w:noProof/>
        </w:rPr>
        <w:t>Āboltiņš</w:t>
      </w:r>
      <w:r>
        <w:rPr>
          <w:noProof/>
        </w:rPr>
        <w:t xml:space="preserve"> – iemesls nav zināms, </w:t>
      </w:r>
      <w:r w:rsidRPr="00470E79">
        <w:rPr>
          <w:noProof/>
        </w:rPr>
        <w:t>Rūdolfs</w:t>
      </w:r>
      <w:r w:rsidRPr="00470E79">
        <w:rPr>
          <w:b/>
          <w:noProof/>
        </w:rPr>
        <w:t xml:space="preserve"> </w:t>
      </w:r>
      <w:r w:rsidRPr="00470E79">
        <w:rPr>
          <w:noProof/>
        </w:rPr>
        <w:t>Kudļa</w:t>
      </w:r>
      <w:r>
        <w:rPr>
          <w:noProof/>
        </w:rPr>
        <w:t xml:space="preserve"> -</w:t>
      </w:r>
      <w:r w:rsidRPr="001442C1">
        <w:rPr>
          <w:noProof/>
        </w:rPr>
        <w:t xml:space="preserve"> </w:t>
      </w:r>
      <w:r>
        <w:rPr>
          <w:noProof/>
        </w:rPr>
        <w:t xml:space="preserve">iemesls nav zināms, </w:t>
      </w:r>
      <w:r w:rsidR="00CA538B" w:rsidRPr="00470E79">
        <w:rPr>
          <w:noProof/>
        </w:rPr>
        <w:t>Dainis</w:t>
      </w:r>
      <w:r w:rsidR="00CA538B" w:rsidRPr="00470E79">
        <w:rPr>
          <w:b/>
          <w:noProof/>
        </w:rPr>
        <w:t xml:space="preserve"> </w:t>
      </w:r>
      <w:r w:rsidR="00CA538B" w:rsidRPr="00470E79">
        <w:rPr>
          <w:noProof/>
        </w:rPr>
        <w:t>Širovs</w:t>
      </w:r>
      <w:r w:rsidR="00CA538B">
        <w:rPr>
          <w:noProof/>
        </w:rPr>
        <w:t xml:space="preserve"> – iemesls nav zināms, </w:t>
      </w:r>
      <w:r w:rsidRPr="00470E79">
        <w:rPr>
          <w:noProof/>
        </w:rPr>
        <w:t>Ilmārs</w:t>
      </w:r>
      <w:r w:rsidRPr="00470E79">
        <w:rPr>
          <w:b/>
          <w:noProof/>
        </w:rPr>
        <w:t xml:space="preserve"> </w:t>
      </w:r>
      <w:r w:rsidRPr="00470E79">
        <w:rPr>
          <w:noProof/>
        </w:rPr>
        <w:t>Zemnieks</w:t>
      </w:r>
      <w:r>
        <w:rPr>
          <w:noProof/>
        </w:rPr>
        <w:t xml:space="preserve"> – </w:t>
      </w:r>
      <w:r>
        <w:rPr>
          <w:rFonts w:cs="Times New Roman"/>
        </w:rPr>
        <w:t>darba nespējas lapa.</w:t>
      </w:r>
    </w:p>
    <w:p w:rsidR="001442C1" w:rsidRPr="00293563" w:rsidRDefault="001442C1" w:rsidP="001442C1">
      <w:pPr>
        <w:ind w:right="28"/>
        <w:jc w:val="both"/>
        <w:rPr>
          <w:rFonts w:cs="Times New Roman"/>
        </w:rPr>
      </w:pPr>
    </w:p>
    <w:p w:rsidR="001442C1" w:rsidRPr="00337342" w:rsidRDefault="001442C1" w:rsidP="001442C1">
      <w:pPr>
        <w:jc w:val="both"/>
        <w:rPr>
          <w:rFonts w:cs="Times New Roman"/>
          <w:szCs w:val="24"/>
        </w:rPr>
      </w:pPr>
      <w:r>
        <w:rPr>
          <w:rFonts w:cs="Times New Roman"/>
          <w:szCs w:val="24"/>
        </w:rPr>
        <w:t>Piedalās pašvaldības darbinieki un uzaicin</w:t>
      </w:r>
      <w:r w:rsidR="00BA4DFB">
        <w:rPr>
          <w:rFonts w:cs="Times New Roman"/>
          <w:szCs w:val="24"/>
        </w:rPr>
        <w:t>ātie: Ogres novada pašvaldības i</w:t>
      </w:r>
      <w:r>
        <w:rPr>
          <w:rFonts w:cs="Times New Roman"/>
          <w:szCs w:val="24"/>
        </w:rPr>
        <w:t>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juriste Ilvija Ābele, </w:t>
      </w:r>
      <w:r w:rsidR="0086078C">
        <w:t>Attīstības un plānošanas nodaļas vadītāja vietnieks Edgars Pārpucis, Attīstības un plānošanas nodaļas telpiskais plānotājs Toms Mārtiņš Millers,</w:t>
      </w:r>
      <w:r w:rsidR="0086078C" w:rsidRPr="00CF5E5D">
        <w:rPr>
          <w:rFonts w:cs="Times New Roman"/>
          <w:color w:val="auto"/>
          <w:szCs w:val="24"/>
          <w:shd w:val="clear" w:color="auto" w:fill="FFFFFF"/>
        </w:rPr>
        <w:t xml:space="preserve"> </w:t>
      </w:r>
      <w:r w:rsidR="0086078C">
        <w:rPr>
          <w:rFonts w:cs="Times New Roman"/>
          <w:szCs w:val="24"/>
        </w:rPr>
        <w:t xml:space="preserve">Informācijas sistēmu un </w:t>
      </w:r>
      <w:r w:rsidR="0086078C">
        <w:rPr>
          <w:rFonts w:cs="Times New Roman"/>
          <w:color w:val="auto"/>
          <w:szCs w:val="24"/>
        </w:rPr>
        <w:t>tehnoloģiju nodaļas datorsistēmu un datortīklu administrators Kaspars Vilcāns,</w:t>
      </w:r>
      <w:r w:rsidR="0086078C">
        <w:rPr>
          <w:rFonts w:cs="Times New Roman"/>
          <w:szCs w:val="24"/>
        </w:rPr>
        <w:t xml:space="preserve"> Informācijas sistēmu un </w:t>
      </w:r>
      <w:r w:rsidR="0086078C">
        <w:rPr>
          <w:rFonts w:cs="Times New Roman"/>
          <w:color w:val="auto"/>
          <w:szCs w:val="24"/>
        </w:rPr>
        <w:t>tehnoloģiju nodaļas datorsistēmu un datortīklu administrators Mikus Liepa</w:t>
      </w:r>
      <w:r w:rsidR="007718D8">
        <w:rPr>
          <w:rFonts w:cs="Times New Roman"/>
          <w:color w:val="auto"/>
          <w:szCs w:val="24"/>
        </w:rPr>
        <w:t>,</w:t>
      </w:r>
      <w:r w:rsidR="0086078C" w:rsidRPr="00CF5E5D">
        <w:rPr>
          <w:rFonts w:cs="Times New Roman"/>
          <w:color w:val="auto"/>
          <w:szCs w:val="24"/>
          <w:shd w:val="clear" w:color="auto" w:fill="FFFFFF"/>
        </w:rPr>
        <w:t xml:space="preserve"> </w:t>
      </w:r>
      <w:r w:rsidRPr="00CF5E5D">
        <w:rPr>
          <w:rFonts w:cs="Times New Roman"/>
          <w:color w:val="auto"/>
          <w:szCs w:val="24"/>
          <w:shd w:val="clear" w:color="auto" w:fill="FFFFFF"/>
        </w:rPr>
        <w:t>Ogres novada Izglītības pārvaldes vadītājs</w:t>
      </w:r>
      <w:r>
        <w:rPr>
          <w:rFonts w:cs="Times New Roman"/>
          <w:color w:val="auto"/>
          <w:szCs w:val="24"/>
          <w:shd w:val="clear" w:color="auto" w:fill="FFFFFF"/>
        </w:rPr>
        <w:t xml:space="preserve"> Igors Grigorjevs, </w:t>
      </w:r>
      <w:r w:rsidR="0086078C">
        <w:rPr>
          <w:rFonts w:cs="Times New Roman"/>
          <w:szCs w:val="24"/>
        </w:rPr>
        <w:t xml:space="preserve">Ogres novada Sociālā dienesta vadītāja Sarmīte Ozoliņa, Ogres novada Sociālā dienesta juriste Katrīne </w:t>
      </w:r>
      <w:proofErr w:type="spellStart"/>
      <w:r w:rsidR="0086078C">
        <w:rPr>
          <w:rFonts w:cs="Times New Roman"/>
          <w:szCs w:val="24"/>
        </w:rPr>
        <w:t>Kondratjuka</w:t>
      </w:r>
      <w:proofErr w:type="spellEnd"/>
      <w:r w:rsidR="0086078C">
        <w:rPr>
          <w:rFonts w:cs="Times New Roman"/>
          <w:color w:val="auto"/>
          <w:szCs w:val="24"/>
          <w:shd w:val="clear" w:color="auto" w:fill="FFFFFF"/>
        </w:rPr>
        <w:t xml:space="preserve">, </w:t>
      </w:r>
      <w:r w:rsidR="0086078C">
        <w:t>Ogres novada pašvaldības aģentūras “Tūrisma, sporta un atpūtas kompleksa “Zilie kalni” attīstības aģentūras direktora vietniece Ieva K</w:t>
      </w:r>
      <w:r w:rsidR="007718D8">
        <w:t>raukle</w:t>
      </w:r>
      <w:r>
        <w:rPr>
          <w:rFonts w:cs="Times New Roman"/>
          <w:color w:val="auto"/>
          <w:szCs w:val="24"/>
        </w:rPr>
        <w:t>.</w:t>
      </w:r>
    </w:p>
    <w:p w:rsidR="001442C1" w:rsidRDefault="001442C1">
      <w:pPr>
        <w:ind w:right="28"/>
        <w:jc w:val="both"/>
        <w:rPr>
          <w:rFonts w:cs="Times New Roman"/>
        </w:rPr>
      </w:pPr>
    </w:p>
    <w:p w:rsidR="007718D8" w:rsidRDefault="007718D8">
      <w:pPr>
        <w:ind w:right="28"/>
        <w:jc w:val="both"/>
        <w:rPr>
          <w:rFonts w:cs="Times New Roman"/>
        </w:rPr>
      </w:pPr>
    </w:p>
    <w:p w:rsidR="007718D8" w:rsidRPr="00293563" w:rsidRDefault="007718D8">
      <w:pPr>
        <w:ind w:right="28"/>
        <w:jc w:val="both"/>
        <w:rPr>
          <w:rFonts w:cs="Times New Roman"/>
        </w:rPr>
      </w:pPr>
    </w:p>
    <w:p w:rsidR="006E7B1B" w:rsidRPr="00AC2A7E" w:rsidRDefault="0045338E"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45338E"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iekšējo noteikumu Nr.__/2024 “Par Ogres novada pašvaldības 2022. gada 24. februāra iekšējo noteikumu Nr. 24/2022 “Par pedagogu profesionālās kvalifikācijas pilnveides programmu saskaņošanu Ogres novadā” atzīšanu par spēku zaudējušiem” izdošanu</w:t>
      </w:r>
    </w:p>
    <w:p w:rsidR="004D55B6" w:rsidRPr="00647A87" w:rsidRDefault="0045338E"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saistošo noteikumu “Interešu izglītības programmu licencēšanas kārtība” projekta publicēšanu sabiedrības viedokļa noskaidrošanai</w:t>
      </w:r>
    </w:p>
    <w:p w:rsidR="004D55B6" w:rsidRPr="00647A87" w:rsidRDefault="0045338E"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iekšējo noteikumu Nr.__ /2024 “Ogres novada pašvaldības interešu izglītības programmu licencēšanas un neformālās izglītības programmu atļauju izsniegšanas komisijas nolikums” apstiprināšanu</w:t>
      </w:r>
    </w:p>
    <w:p w:rsidR="004D55B6" w:rsidRPr="00647A87" w:rsidRDefault="0045338E"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1. klašu skaitu un maksimālo izglītojamo skaitu 1. klasēs  Ogres novada pašvaldības vispārējās izglītības iestādēs 2024./2025. mācību gadā</w:t>
      </w:r>
    </w:p>
    <w:p w:rsidR="004D55B6" w:rsidRPr="00647A87" w:rsidRDefault="0045338E"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dalību Eiropas Sociālā fonda Plus projekta “PROTI un DARI 2.0” īstenošanā</w:t>
      </w:r>
    </w:p>
    <w:p w:rsidR="004D55B6" w:rsidRPr="00AC2A7E" w:rsidRDefault="004D55B6" w:rsidP="004D55B6">
      <w:pPr>
        <w:jc w:val="both"/>
        <w:rPr>
          <w:rFonts w:cs="Times New Roman"/>
          <w:b/>
          <w:szCs w:val="24"/>
        </w:rPr>
      </w:pPr>
    </w:p>
    <w:p w:rsidR="004D55B6" w:rsidRDefault="007718D8" w:rsidP="004D55B6">
      <w:pPr>
        <w:jc w:val="both"/>
        <w:rPr>
          <w:i/>
        </w:rPr>
      </w:pPr>
      <w:proofErr w:type="spellStart"/>
      <w:r>
        <w:rPr>
          <w:rFonts w:cs="Times New Roman"/>
          <w:i/>
          <w:szCs w:val="24"/>
        </w:rPr>
        <w:t>E.Helmanis</w:t>
      </w:r>
      <w:proofErr w:type="spellEnd"/>
      <w:r>
        <w:rPr>
          <w:rFonts w:cs="Times New Roman"/>
          <w:i/>
          <w:szCs w:val="24"/>
        </w:rPr>
        <w:t xml:space="preserve"> </w:t>
      </w:r>
      <w:r w:rsidRPr="00A01246">
        <w:rPr>
          <w:rFonts w:cs="Times New Roman"/>
          <w:i/>
          <w:szCs w:val="24"/>
        </w:rPr>
        <w:t>atstāj z</w:t>
      </w:r>
      <w:r>
        <w:rPr>
          <w:rFonts w:cs="Times New Roman"/>
          <w:i/>
          <w:szCs w:val="24"/>
        </w:rPr>
        <w:t>āli no plkst.</w:t>
      </w:r>
      <w:r w:rsidRPr="007718D8">
        <w:t xml:space="preserve"> </w:t>
      </w:r>
      <w:r w:rsidRPr="007718D8">
        <w:rPr>
          <w:i/>
        </w:rPr>
        <w:t>09.59 – 10.02</w:t>
      </w:r>
      <w:r>
        <w:rPr>
          <w:i/>
        </w:rPr>
        <w:t>.</w:t>
      </w:r>
    </w:p>
    <w:p w:rsidR="007718D8" w:rsidRDefault="007718D8" w:rsidP="004D55B6">
      <w:pPr>
        <w:jc w:val="both"/>
        <w:rPr>
          <w:i/>
        </w:rPr>
      </w:pPr>
    </w:p>
    <w:p w:rsidR="00747BA8" w:rsidRDefault="00747BA8" w:rsidP="004D55B6">
      <w:pPr>
        <w:jc w:val="both"/>
        <w:rPr>
          <w:i/>
        </w:rPr>
      </w:pPr>
    </w:p>
    <w:p w:rsidR="007718D8" w:rsidRPr="007718D8" w:rsidRDefault="007718D8" w:rsidP="007718D8">
      <w:pPr>
        <w:pStyle w:val="Sarakstarindkopa"/>
        <w:numPr>
          <w:ilvl w:val="0"/>
          <w:numId w:val="41"/>
        </w:numPr>
        <w:jc w:val="center"/>
        <w:rPr>
          <w:i/>
        </w:rPr>
      </w:pPr>
    </w:p>
    <w:p w:rsidR="004D55B6" w:rsidRPr="00AC2A7E" w:rsidRDefault="0045338E"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iekšējo noteikumu Nr.__/2024 “Par Ogres novada pašvaldības 2022. gada 24. februāra iekšējo noteikumu Nr. 24/2022 “Par pedagogu profesionālās kvalifikācijas pilnveides programmu saskaņošanu Ogres novadā” atzīšanu par spēku zaudējušiem” izdošanu</w:t>
      </w:r>
    </w:p>
    <w:p w:rsidR="004D55B6" w:rsidRDefault="0045338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45338E"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w:t>
      </w:r>
      <w:r w:rsidR="00747BA8">
        <w:rPr>
          <w:rFonts w:cs="Times New Roman"/>
          <w:b/>
          <w:noProof/>
          <w:szCs w:val="24"/>
        </w:rPr>
        <w:t>,</w:t>
      </w:r>
      <w:r w:rsidR="00B35BC8">
        <w:rPr>
          <w:rFonts w:cs="Times New Roman"/>
          <w:b/>
          <w:szCs w:val="24"/>
        </w:rPr>
        <w:t xml:space="preserve"> </w:t>
      </w:r>
    </w:p>
    <w:p w:rsidR="007718D8" w:rsidRDefault="007718D8" w:rsidP="007718D8">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B35BC8" w:rsidRDefault="00B35BC8" w:rsidP="00B35BC8">
      <w:pPr>
        <w:jc w:val="center"/>
        <w:rPr>
          <w:rFonts w:cs="Times New Roman"/>
          <w:b/>
          <w:szCs w:val="24"/>
        </w:rPr>
      </w:pPr>
    </w:p>
    <w:p w:rsidR="007718D8" w:rsidRDefault="007718D8" w:rsidP="007718D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747BA8" w:rsidRPr="00B35BC8" w:rsidRDefault="00747BA8" w:rsidP="00CB2D18">
      <w:pPr>
        <w:jc w:val="both"/>
        <w:rPr>
          <w:rFonts w:cs="Times New Roman"/>
          <w:szCs w:val="24"/>
        </w:rPr>
      </w:pPr>
    </w:p>
    <w:p w:rsidR="004D55B6" w:rsidRPr="007718D8" w:rsidRDefault="004D55B6" w:rsidP="007718D8">
      <w:pPr>
        <w:pStyle w:val="Sarakstarindkopa"/>
        <w:numPr>
          <w:ilvl w:val="0"/>
          <w:numId w:val="41"/>
        </w:numPr>
        <w:jc w:val="center"/>
        <w:rPr>
          <w:rStyle w:val="Intensvaatsauce"/>
          <w:color w:val="auto"/>
        </w:rPr>
      </w:pPr>
    </w:p>
    <w:p w:rsidR="004D55B6" w:rsidRPr="00AC2A7E" w:rsidRDefault="0045338E"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“Interešu izglītības programmu licencēšanas kārtība” projekta publicēšanu sabiedrības viedokļa noskaidrošanai</w:t>
      </w:r>
    </w:p>
    <w:p w:rsidR="004D55B6" w:rsidRDefault="0045338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7718D8" w:rsidRDefault="007718D8" w:rsidP="007718D8">
      <w:pPr>
        <w:shd w:val="clear" w:color="auto" w:fill="FFFFFF"/>
        <w:ind w:firstLine="720"/>
        <w:jc w:val="both"/>
      </w:pPr>
      <w:r>
        <w:t>Ogres novada pašvaldības dome 2022. gada 24. februārī pieņēma saistošos noteikumus Nr. 8/2022 “Interešu un pieaugušo neformālās izglītības programmu licencēšanas kārtība”.</w:t>
      </w:r>
    </w:p>
    <w:p w:rsidR="007718D8" w:rsidRDefault="007718D8" w:rsidP="007718D8">
      <w:pPr>
        <w:shd w:val="clear" w:color="auto" w:fill="FFFFFF"/>
        <w:ind w:firstLine="720"/>
        <w:jc w:val="both"/>
      </w:pPr>
      <w:r>
        <w:t>Ministru kabineta 2023. gada 13. jūlija noteikumi Nr. 395 “Kārtība, kādā izsniedz atļaujas neformālās izglītības programmas īstenošanai” (turpmāk – MK noteikumi) nosaka, ka neformālās izglītības programmas īstenošanai nepieciešams saņemt atļauju, nevis licenci kā tas bijis līdz šim. MK noteikumu 2. punkts noteic, ka atļauju izsniedz vai anulē pašvaldība, kuras administratīvajā teritorijā paredzēts īstenot neformālās izglītības programmu.</w:t>
      </w:r>
    </w:p>
    <w:p w:rsidR="007718D8" w:rsidRDefault="007718D8" w:rsidP="007718D8">
      <w:pPr>
        <w:shd w:val="clear" w:color="auto" w:fill="FFFFFF"/>
        <w:ind w:firstLine="720"/>
        <w:jc w:val="both"/>
      </w:pPr>
      <w:r>
        <w:t>Izglītības likuma pārejas noteikumu 99. punkts noteic, ka juridiskās un fiziskās personas, kuras līdz 2023. gada 31. maijam saņēmušas pašvaldības licenci pieaugušo neformālās izglītības programmas īstenošanai, ir tiesīgas turpināt attiecīgās izglītības programmas īstenošanu ne ilgāk kā līdz 2024. gada 31. maijam.</w:t>
      </w:r>
    </w:p>
    <w:p w:rsidR="007718D8" w:rsidRDefault="007718D8" w:rsidP="007718D8">
      <w:pPr>
        <w:shd w:val="clear" w:color="auto" w:fill="FFFFFF"/>
        <w:ind w:firstLine="720"/>
        <w:jc w:val="both"/>
      </w:pPr>
      <w:r>
        <w:lastRenderedPageBreak/>
        <w:t>Ņemot vērā iepriekš minēto, ir sagatavots saistošo noteikumu projekts par interešu izglītības programmu licenču izsniegšanu Ogres novada pašvaldībā, jo neformālās izglītības programmu atļauju izsniegšanu regulē MK noteikumi.</w:t>
      </w:r>
    </w:p>
    <w:p w:rsidR="007718D8" w:rsidRDefault="007718D8" w:rsidP="007718D8">
      <w:pPr>
        <w:shd w:val="clear" w:color="auto" w:fill="FFFFFF"/>
        <w:ind w:firstLine="720"/>
        <w:jc w:val="both"/>
      </w:pPr>
      <w:r>
        <w:t>Interešu izglītības licences un neformālās izglītības atļaujas Ogres novada pašvaldībā izsniegs Ogres novada pašvaldības interešu izglītības programmu licencēšanas un neformālās izglītības programmu atļauju izsniegšanas komisija.</w:t>
      </w:r>
    </w:p>
    <w:p w:rsidR="007718D8" w:rsidRDefault="007718D8" w:rsidP="007718D8">
      <w:pPr>
        <w:shd w:val="clear" w:color="auto" w:fill="FFFFFF"/>
        <w:ind w:firstLine="720"/>
        <w:jc w:val="both"/>
      </w:pPr>
      <w: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7718D8" w:rsidRDefault="007718D8" w:rsidP="007718D8">
      <w:pPr>
        <w:shd w:val="clear" w:color="auto" w:fill="FFFFFF"/>
        <w:ind w:firstLine="720"/>
        <w:jc w:val="both"/>
      </w:pPr>
      <w:r>
        <w:t>Ņemot vērā minēto un saskaņā ar Pašvaldību likuma 46. panta trešo daļu,</w:t>
      </w:r>
    </w:p>
    <w:p w:rsidR="007718D8" w:rsidRDefault="007718D8" w:rsidP="007718D8">
      <w:pPr>
        <w:ind w:right="-170"/>
        <w:jc w:val="center"/>
        <w:rPr>
          <w:b/>
        </w:rPr>
      </w:pPr>
    </w:p>
    <w:p w:rsidR="007718D8" w:rsidRDefault="007718D8" w:rsidP="007718D8">
      <w:pPr>
        <w:ind w:right="-170"/>
        <w:jc w:val="center"/>
        <w:rPr>
          <w:b/>
        </w:rPr>
      </w:pPr>
      <w:r>
        <w:rPr>
          <w:b/>
        </w:rPr>
        <w:t xml:space="preserve">balsojot: </w:t>
      </w:r>
      <w:r w:rsidRPr="00CB2D18">
        <w:rPr>
          <w:b/>
          <w:noProof/>
        </w:rPr>
        <w:t>ar 5 balsīm "Par" (Andris Krauja, Gints Sīviņš, Jānis Kaijaks, Pāvels Kotāns, Raivis Ūzuls), "Pret" – nav, "Atturas" – nav</w:t>
      </w:r>
      <w:r>
        <w:rPr>
          <w:b/>
        </w:rPr>
        <w:t xml:space="preserve">, </w:t>
      </w:r>
    </w:p>
    <w:p w:rsidR="007718D8" w:rsidRDefault="007718D8" w:rsidP="007718D8">
      <w:pPr>
        <w:ind w:right="-170"/>
        <w:jc w:val="center"/>
        <w:rPr>
          <w:b/>
        </w:rPr>
      </w:pPr>
      <w:r w:rsidRPr="00F27FC9">
        <w:rPr>
          <w:bCs/>
        </w:rPr>
        <w:t>Izglītības jautājumu komiteja</w:t>
      </w:r>
      <w:r>
        <w:rPr>
          <w:b/>
        </w:rPr>
        <w:t xml:space="preserve">  NOLEMJ:</w:t>
      </w:r>
    </w:p>
    <w:p w:rsidR="007718D8" w:rsidRDefault="007718D8" w:rsidP="007718D8">
      <w:pPr>
        <w:ind w:right="-170"/>
        <w:jc w:val="center"/>
      </w:pPr>
    </w:p>
    <w:p w:rsidR="007718D8" w:rsidRDefault="007718D8" w:rsidP="007718D8">
      <w:pPr>
        <w:widowControl w:val="0"/>
        <w:numPr>
          <w:ilvl w:val="0"/>
          <w:numId w:val="42"/>
        </w:numPr>
        <w:ind w:left="714" w:hanging="357"/>
        <w:jc w:val="both"/>
      </w:pPr>
      <w:r>
        <w:t xml:space="preserve">Nodot saistošo noteikumu projektu </w:t>
      </w:r>
      <w:r w:rsidRPr="00774A34">
        <w:t>“Interešu izglītības programmu licencēšanas kārtība”</w:t>
      </w:r>
      <w:r>
        <w:rPr>
          <w:highlight w:val="white"/>
        </w:rPr>
        <w:t xml:space="preserve"> (turpmāk – Saistošie noteikumi) un paskaidrojuma rakstu sabiedrības viedokļa noskaidrošanai.</w:t>
      </w:r>
    </w:p>
    <w:p w:rsidR="007718D8" w:rsidRDefault="007718D8" w:rsidP="007718D8">
      <w:pPr>
        <w:widowControl w:val="0"/>
        <w:numPr>
          <w:ilvl w:val="0"/>
          <w:numId w:val="42"/>
        </w:numPr>
        <w:jc w:val="both"/>
      </w:pPr>
      <w:r>
        <w:t>Uzdot Ogres novada pašvaldības Komunikācijas nodaļai:</w:t>
      </w:r>
    </w:p>
    <w:p w:rsidR="007718D8" w:rsidRDefault="007718D8" w:rsidP="007718D8">
      <w:pPr>
        <w:widowControl w:val="0"/>
        <w:numPr>
          <w:ilvl w:val="1"/>
          <w:numId w:val="42"/>
        </w:numPr>
        <w:ind w:left="1276" w:hanging="142"/>
        <w:jc w:val="both"/>
      </w:pPr>
      <w:r>
        <w:t xml:space="preserve">publicēt </w:t>
      </w:r>
      <w:r>
        <w:rPr>
          <w:highlight w:val="white"/>
        </w:rPr>
        <w:t>Saistošos noteikumus un paskaidrojuma rakstu pašvaldības oficiālajā tīmekļvietnē, sabiedrības viedokļa noskaidrošanai paredzot divu nedēļu termiņu;</w:t>
      </w:r>
    </w:p>
    <w:p w:rsidR="007718D8" w:rsidRDefault="007718D8" w:rsidP="007718D8">
      <w:pPr>
        <w:widowControl w:val="0"/>
        <w:numPr>
          <w:ilvl w:val="1"/>
          <w:numId w:val="42"/>
        </w:numPr>
        <w:ind w:left="1276" w:hanging="142"/>
        <w:jc w:val="both"/>
      </w:pPr>
      <w:r>
        <w:rPr>
          <w:highlight w:val="white"/>
        </w:rPr>
        <w:t>iesniegt saņemto sabiedrības viedokli Saistošo noteikumu sagatavotājam.</w:t>
      </w:r>
    </w:p>
    <w:p w:rsidR="007718D8" w:rsidRDefault="007718D8" w:rsidP="007718D8">
      <w:pPr>
        <w:widowControl w:val="0"/>
        <w:numPr>
          <w:ilvl w:val="0"/>
          <w:numId w:val="42"/>
        </w:numPr>
        <w:jc w:val="both"/>
      </w:pPr>
      <w:r>
        <w:t>Noteikt, ka sabiedrība viedokli par Saistošo noteikumu projektu var iesniegt elektroniski, sūtot to uz elektroniskā pasta adresi ogredome@ogresnovads.lv vai personīgi iesniedzot to Ogres novada klientu apkalpošanas centros.</w:t>
      </w:r>
    </w:p>
    <w:p w:rsidR="007718D8" w:rsidRDefault="007718D8" w:rsidP="007718D8">
      <w:pPr>
        <w:widowControl w:val="0"/>
        <w:numPr>
          <w:ilvl w:val="0"/>
          <w:numId w:val="42"/>
        </w:numPr>
        <w:ind w:left="714" w:hanging="357"/>
        <w:jc w:val="both"/>
      </w:pPr>
      <w:r>
        <w:t>Uzdot Saistošo noteikumu sagatavotājam apkopot šī lēmuma 2. punkta kārtībā saņemto sabiedrības viedokli un iesniegt Ogres novada pašvaldības Juridiskajai nodaļai vienas nedēļas laikā no šī lēmuma 2.1.apakšpunktā noteiktā beigu termiņa.</w:t>
      </w:r>
    </w:p>
    <w:p w:rsidR="00747BA8" w:rsidRDefault="00747BA8" w:rsidP="007067E3">
      <w:pPr>
        <w:ind w:firstLine="720"/>
        <w:jc w:val="both"/>
        <w:rPr>
          <w:rFonts w:cs="Times New Roman"/>
          <w:szCs w:val="24"/>
        </w:rPr>
      </w:pPr>
    </w:p>
    <w:p w:rsidR="004D55B6" w:rsidRPr="007718D8" w:rsidRDefault="004D55B6" w:rsidP="007718D8">
      <w:pPr>
        <w:pStyle w:val="Sarakstarindkopa"/>
        <w:numPr>
          <w:ilvl w:val="0"/>
          <w:numId w:val="41"/>
        </w:numPr>
        <w:jc w:val="center"/>
        <w:rPr>
          <w:rStyle w:val="Intensvaatsauce"/>
          <w:color w:val="auto"/>
        </w:rPr>
      </w:pPr>
    </w:p>
    <w:p w:rsidR="004D55B6" w:rsidRPr="00AC2A7E" w:rsidRDefault="0045338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iekšējo noteikumu Nr.__ /2024 “Ogres novada pašvaldības interešu izglītības programmu licencēšanas un neformālās izglītības programmu atļauju izsniegšanas komisijas nolikums” apstiprināšanu</w:t>
      </w:r>
    </w:p>
    <w:p w:rsidR="004D55B6" w:rsidRDefault="0045338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45338E"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w:t>
      </w:r>
      <w:r w:rsidR="00747BA8">
        <w:rPr>
          <w:rFonts w:cs="Times New Roman"/>
          <w:b/>
          <w:noProof/>
          <w:szCs w:val="24"/>
        </w:rPr>
        <w:t>,</w:t>
      </w:r>
      <w:r w:rsidR="00B35BC8">
        <w:rPr>
          <w:rFonts w:cs="Times New Roman"/>
          <w:b/>
          <w:szCs w:val="24"/>
        </w:rPr>
        <w:t xml:space="preserve"> </w:t>
      </w:r>
    </w:p>
    <w:p w:rsidR="007718D8" w:rsidRDefault="007718D8" w:rsidP="007718D8">
      <w:pPr>
        <w:ind w:right="-170"/>
        <w:jc w:val="center"/>
        <w:rPr>
          <w:b/>
        </w:rPr>
      </w:pPr>
      <w:r w:rsidRPr="00F27FC9">
        <w:rPr>
          <w:bCs/>
        </w:rPr>
        <w:t>Izglītības jautājumu komiteja</w:t>
      </w:r>
      <w:r>
        <w:rPr>
          <w:b/>
        </w:rPr>
        <w:t xml:space="preserve">  NOLEMJ:</w:t>
      </w:r>
    </w:p>
    <w:p w:rsidR="00B35BC8" w:rsidRDefault="00B35BC8" w:rsidP="00B35BC8">
      <w:pPr>
        <w:jc w:val="center"/>
        <w:rPr>
          <w:rFonts w:cs="Times New Roman"/>
          <w:b/>
          <w:szCs w:val="24"/>
        </w:rPr>
      </w:pPr>
    </w:p>
    <w:p w:rsidR="007718D8" w:rsidRDefault="007718D8" w:rsidP="007718D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747BA8" w:rsidRPr="00B35BC8" w:rsidRDefault="00747BA8" w:rsidP="00CB2D18">
      <w:pPr>
        <w:jc w:val="both"/>
        <w:rPr>
          <w:rFonts w:cs="Times New Roman"/>
          <w:szCs w:val="24"/>
        </w:rPr>
      </w:pPr>
    </w:p>
    <w:p w:rsidR="004D55B6" w:rsidRPr="007718D8" w:rsidRDefault="004D55B6" w:rsidP="007718D8">
      <w:pPr>
        <w:pStyle w:val="Sarakstarindkopa"/>
        <w:numPr>
          <w:ilvl w:val="0"/>
          <w:numId w:val="41"/>
        </w:numPr>
        <w:jc w:val="center"/>
        <w:rPr>
          <w:rStyle w:val="Intensvaatsauce"/>
          <w:color w:val="auto"/>
        </w:rPr>
      </w:pPr>
    </w:p>
    <w:p w:rsidR="004D55B6" w:rsidRPr="00AC2A7E" w:rsidRDefault="0045338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1. klašu skaitu un maksimālo izglītojamo skaitu 1. klasēs  Ogres novada pašvaldības vispārējās izglītības iestādēs 2024./2025. mācību gadā</w:t>
      </w:r>
    </w:p>
    <w:p w:rsidR="004D55B6" w:rsidRDefault="0045338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45338E"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w:t>
      </w:r>
      <w:r w:rsidR="00747BA8">
        <w:rPr>
          <w:rFonts w:cs="Times New Roman"/>
          <w:b/>
          <w:noProof/>
          <w:szCs w:val="24"/>
        </w:rPr>
        <w:t>,</w:t>
      </w:r>
      <w:r w:rsidR="00B35BC8">
        <w:rPr>
          <w:rFonts w:cs="Times New Roman"/>
          <w:b/>
          <w:szCs w:val="24"/>
        </w:rPr>
        <w:t xml:space="preserve"> </w:t>
      </w:r>
    </w:p>
    <w:p w:rsidR="007718D8" w:rsidRDefault="007718D8" w:rsidP="007718D8">
      <w:pPr>
        <w:ind w:right="-170"/>
        <w:jc w:val="center"/>
        <w:rPr>
          <w:b/>
        </w:rPr>
      </w:pPr>
      <w:r w:rsidRPr="00F27FC9">
        <w:rPr>
          <w:bCs/>
        </w:rPr>
        <w:t>Izglītības jautājumu komiteja</w:t>
      </w:r>
      <w:r>
        <w:rPr>
          <w:b/>
        </w:rPr>
        <w:t xml:space="preserve">  NOLEMJ:</w:t>
      </w:r>
    </w:p>
    <w:p w:rsidR="00B35BC8" w:rsidRDefault="00B35BC8" w:rsidP="00B35BC8">
      <w:pPr>
        <w:jc w:val="center"/>
        <w:rPr>
          <w:rFonts w:cs="Times New Roman"/>
          <w:b/>
          <w:szCs w:val="24"/>
        </w:rPr>
      </w:pPr>
    </w:p>
    <w:p w:rsidR="007718D8" w:rsidRDefault="007718D8" w:rsidP="007718D8">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FB1C62" w:rsidRDefault="00FB1C62" w:rsidP="007718D8">
      <w:pPr>
        <w:jc w:val="center"/>
        <w:rPr>
          <w:rFonts w:cs="Times New Roman"/>
          <w:b/>
          <w:szCs w:val="24"/>
        </w:rPr>
      </w:pPr>
    </w:p>
    <w:p w:rsidR="004D55B6" w:rsidRPr="007718D8" w:rsidRDefault="004D55B6" w:rsidP="007718D8">
      <w:pPr>
        <w:pStyle w:val="Sarakstarindkopa"/>
        <w:numPr>
          <w:ilvl w:val="0"/>
          <w:numId w:val="41"/>
        </w:numPr>
        <w:jc w:val="center"/>
        <w:rPr>
          <w:rStyle w:val="Intensvaatsauce"/>
          <w:color w:val="auto"/>
        </w:rPr>
      </w:pPr>
    </w:p>
    <w:p w:rsidR="004D55B6" w:rsidRPr="00AC2A7E" w:rsidRDefault="0045338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dalību Eiropas Sociālā fonda Plus projekta “PROTI un DARI 2.0” īstenošanā</w:t>
      </w:r>
    </w:p>
    <w:p w:rsidR="004D55B6" w:rsidRDefault="0045338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45338E"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w:t>
      </w:r>
      <w:r w:rsidR="00747BA8">
        <w:rPr>
          <w:rFonts w:cs="Times New Roman"/>
          <w:b/>
          <w:noProof/>
          <w:szCs w:val="24"/>
        </w:rPr>
        <w:t>,</w:t>
      </w:r>
      <w:r w:rsidR="00B35BC8">
        <w:rPr>
          <w:rFonts w:cs="Times New Roman"/>
          <w:b/>
          <w:szCs w:val="24"/>
        </w:rPr>
        <w:t xml:space="preserve"> </w:t>
      </w:r>
    </w:p>
    <w:p w:rsidR="007718D8" w:rsidRDefault="007718D8" w:rsidP="007718D8">
      <w:pPr>
        <w:ind w:right="-170"/>
        <w:jc w:val="center"/>
        <w:rPr>
          <w:b/>
        </w:rPr>
      </w:pPr>
      <w:r w:rsidRPr="00F27FC9">
        <w:rPr>
          <w:bCs/>
        </w:rPr>
        <w:t>Izglītības jautājumu komiteja</w:t>
      </w:r>
      <w:r>
        <w:rPr>
          <w:b/>
        </w:rPr>
        <w:t xml:space="preserve">  NOLEMJ:</w:t>
      </w:r>
    </w:p>
    <w:p w:rsidR="00B35BC8" w:rsidRDefault="00B35BC8" w:rsidP="00B35BC8">
      <w:pPr>
        <w:jc w:val="center"/>
        <w:rPr>
          <w:rFonts w:cs="Times New Roman"/>
          <w:b/>
          <w:szCs w:val="24"/>
        </w:rPr>
      </w:pPr>
    </w:p>
    <w:p w:rsidR="007718D8" w:rsidRDefault="007718D8" w:rsidP="007718D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7718D8" w:rsidRDefault="007718D8" w:rsidP="00B35BC8">
      <w:pPr>
        <w:jc w:val="center"/>
        <w:rPr>
          <w:rFonts w:cs="Times New Roman"/>
          <w:b/>
          <w:szCs w:val="24"/>
        </w:rPr>
      </w:pPr>
    </w:p>
    <w:p w:rsidR="004D55B6" w:rsidRDefault="004D55B6" w:rsidP="00CB2D18">
      <w:pPr>
        <w:jc w:val="both"/>
        <w:rPr>
          <w:rFonts w:cs="Times New Roman"/>
          <w:szCs w:val="24"/>
        </w:rPr>
      </w:pPr>
    </w:p>
    <w:p w:rsidR="00747BA8" w:rsidRPr="00B35BC8" w:rsidRDefault="00747BA8" w:rsidP="00CB2D18">
      <w:pPr>
        <w:jc w:val="both"/>
        <w:rPr>
          <w:rFonts w:cs="Times New Roman"/>
          <w:szCs w:val="24"/>
        </w:rPr>
      </w:pPr>
    </w:p>
    <w:p w:rsidR="00B30C79" w:rsidRPr="00A17AB8" w:rsidRDefault="0045338E"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7718D8">
        <w:rPr>
          <w:rFonts w:cs="Times New Roman"/>
          <w:color w:val="auto"/>
        </w:rPr>
        <w:t>10.07</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9C1CAA">
        <w:tc>
          <w:tcPr>
            <w:tcW w:w="6048" w:type="dxa"/>
          </w:tcPr>
          <w:p w:rsidR="00BB3B39" w:rsidRPr="00CD65F2" w:rsidRDefault="0045338E" w:rsidP="00FB5D72">
            <w:pPr>
              <w:rPr>
                <w:rFonts w:cs="Times New Roman"/>
                <w:color w:val="auto"/>
                <w:sz w:val="16"/>
                <w:szCs w:val="16"/>
              </w:rPr>
            </w:pPr>
            <w:r w:rsidRPr="00657055">
              <w:rPr>
                <w:rFonts w:cs="Times New Roman"/>
                <w:color w:val="auto"/>
              </w:rPr>
              <w:t xml:space="preserve">Sēdes vadītājs, </w:t>
            </w:r>
            <w:r w:rsidR="00747BA8" w:rsidRPr="00F27FC9">
              <w:rPr>
                <w:bCs/>
              </w:rPr>
              <w:t xml:space="preserve">Izglītības jautājumu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5704" w:type="dxa"/>
              <w:tblLook w:val="0000" w:firstRow="0" w:lastRow="0" w:firstColumn="0" w:lastColumn="0" w:noHBand="0" w:noVBand="0"/>
            </w:tblPr>
            <w:tblGrid>
              <w:gridCol w:w="4428"/>
              <w:gridCol w:w="1276"/>
            </w:tblGrid>
            <w:tr w:rsidR="009C1CAA" w:rsidTr="00747BA8">
              <w:tc>
                <w:tcPr>
                  <w:tcW w:w="4428" w:type="dxa"/>
                </w:tcPr>
                <w:p w:rsidR="00FC4841" w:rsidRPr="00657055" w:rsidRDefault="0045338E"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FB1C62">
                    <w:rPr>
                      <w:rFonts w:cs="Times New Roman"/>
                      <w:color w:val="auto"/>
                      <w:szCs w:val="24"/>
                    </w:rPr>
                    <w:t>, K</w:t>
                  </w:r>
                  <w:r w:rsidR="007718D8">
                    <w:rPr>
                      <w:rFonts w:cs="Times New Roman"/>
                      <w:color w:val="auto"/>
                      <w:szCs w:val="24"/>
                    </w:rPr>
                    <w:t>ancelejas vadīt</w:t>
                  </w:r>
                  <w:r w:rsidR="00747BA8">
                    <w:rPr>
                      <w:rFonts w:cs="Times New Roman"/>
                      <w:color w:val="auto"/>
                      <w:szCs w:val="24"/>
                    </w:rPr>
                    <w:t xml:space="preserve">āja </w:t>
                  </w:r>
                  <w:r w:rsidR="007718D8">
                    <w:rPr>
                      <w:rFonts w:cs="Times New Roman"/>
                      <w:color w:val="auto"/>
                      <w:szCs w:val="24"/>
                    </w:rPr>
                    <w:t>vietniece</w:t>
                  </w:r>
                </w:p>
              </w:tc>
              <w:tc>
                <w:tcPr>
                  <w:tcW w:w="1276"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45338E"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Raivis Ūzuls</w:t>
            </w:r>
          </w:p>
          <w:p w:rsidR="00B11BEC" w:rsidRPr="004D55B6" w:rsidRDefault="00B11BEC" w:rsidP="00FB5D72">
            <w:pPr>
              <w:jc w:val="right"/>
              <w:rPr>
                <w:rFonts w:cs="Times New Roman"/>
                <w:color w:val="auto"/>
                <w:szCs w:val="24"/>
              </w:rPr>
            </w:pPr>
          </w:p>
          <w:p w:rsidR="0049126A" w:rsidRPr="00657055" w:rsidRDefault="0045338E" w:rsidP="00FB5D72">
            <w:pPr>
              <w:jc w:val="right"/>
              <w:rPr>
                <w:rFonts w:cs="Times New Roman"/>
                <w:color w:val="auto"/>
                <w:sz w:val="20"/>
                <w:szCs w:val="22"/>
              </w:rPr>
            </w:pPr>
            <w:r w:rsidRPr="004D55B6">
              <w:rPr>
                <w:rFonts w:cs="Times New Roman"/>
                <w:noProof/>
                <w:color w:val="auto"/>
                <w:szCs w:val="24"/>
              </w:rPr>
              <w:t>Santa Hermane-Kondrova</w:t>
            </w:r>
          </w:p>
        </w:tc>
      </w:tr>
    </w:tbl>
    <w:p w:rsidR="00EB06A1" w:rsidRDefault="00EB06A1" w:rsidP="00EB06A1">
      <w:pPr>
        <w:suppressAutoHyphens/>
        <w:jc w:val="center"/>
        <w:rPr>
          <w:rFonts w:cs="Times New Roman"/>
          <w:iCs w:val="0"/>
          <w:color w:val="auto"/>
          <w:sz w:val="28"/>
          <w:szCs w:val="28"/>
          <w:lang w:eastAsia="ar-SA"/>
        </w:rPr>
      </w:pPr>
    </w:p>
    <w:p w:rsidR="00EB06A1" w:rsidRPr="00C51C8F" w:rsidRDefault="00EB06A1" w:rsidP="00EB06A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EB06A1" w:rsidRPr="00C51C8F" w:rsidRDefault="00EB06A1" w:rsidP="00EB06A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15" w:rsidRDefault="00D30D15">
      <w:r>
        <w:separator/>
      </w:r>
    </w:p>
  </w:endnote>
  <w:endnote w:type="continuationSeparator" w:id="0">
    <w:p w:rsidR="00D30D15" w:rsidRDefault="00D3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A1" w:rsidRDefault="0045338E" w:rsidP="00EB06A1">
    <w:pPr>
      <w:pStyle w:val="Kjene"/>
      <w:pBdr>
        <w:top w:val="single" w:sz="4" w:space="1" w:color="auto"/>
      </w:pBdr>
      <w:ind w:left="709" w:hanging="709"/>
      <w:jc w:val="both"/>
      <w:rPr>
        <w:sz w:val="20"/>
      </w:rPr>
    </w:pPr>
    <w:r>
      <w:rPr>
        <w:sz w:val="20"/>
      </w:rPr>
      <w:t xml:space="preserve">Ogres novada pašvaldības </w:t>
    </w:r>
    <w:r w:rsidR="00F90EE6">
      <w:rPr>
        <w:sz w:val="20"/>
      </w:rPr>
      <w:t>Izglītības komitejas</w:t>
    </w:r>
    <w:r>
      <w:rPr>
        <w:sz w:val="20"/>
      </w:rPr>
      <w:t xml:space="preserve"> </w:t>
    </w:r>
    <w:r w:rsidR="002B38A6" w:rsidRPr="002B38A6">
      <w:rPr>
        <w:noProof/>
        <w:sz w:val="20"/>
      </w:rPr>
      <w:t>18.03.2024</w:t>
    </w:r>
    <w:r w:rsidR="002B38A6">
      <w:rPr>
        <w:sz w:val="20"/>
      </w:rPr>
      <w:t xml:space="preserve">. </w:t>
    </w:r>
    <w:r w:rsidR="00FB1C62">
      <w:rPr>
        <w:sz w:val="20"/>
      </w:rPr>
      <w:t>s</w:t>
    </w:r>
    <w:r>
      <w:rPr>
        <w:sz w:val="20"/>
      </w:rPr>
      <w:t>ēdes</w:t>
    </w:r>
    <w:r w:rsidR="00204A25">
      <w:rPr>
        <w:sz w:val="20"/>
      </w:rPr>
      <w:t xml:space="preserve"> </w:t>
    </w:r>
    <w:r>
      <w:rPr>
        <w:sz w:val="20"/>
      </w:rPr>
      <w:t>protokols Nr.</w:t>
    </w:r>
    <w:r w:rsidR="002B38A6" w:rsidRPr="002B38A6">
      <w:rPr>
        <w:noProof/>
        <w:sz w:val="20"/>
      </w:rPr>
      <w:t>3</w:t>
    </w:r>
    <w:r w:rsidR="00EB06A1">
      <w:rPr>
        <w:noProof/>
        <w:sz w:val="20"/>
      </w:rPr>
      <w:t xml:space="preserve"> </w:t>
    </w:r>
  </w:p>
  <w:p w:rsidR="00D22D6B" w:rsidRDefault="00D22D6B" w:rsidP="00204A25">
    <w:pPr>
      <w:pStyle w:val="Kjene"/>
      <w:pBdr>
        <w:top w:val="single" w:sz="4" w:space="1" w:color="auto"/>
      </w:pBdr>
      <w:ind w:left="709" w:hanging="709"/>
      <w:jc w:val="both"/>
      <w:rPr>
        <w:sz w:val="20"/>
      </w:rPr>
    </w:pPr>
  </w:p>
  <w:p w:rsidR="00D22D6B" w:rsidRDefault="0045338E">
    <w:pPr>
      <w:pStyle w:val="Kjene"/>
      <w:jc w:val="center"/>
    </w:pPr>
    <w:r>
      <w:fldChar w:fldCharType="begin"/>
    </w:r>
    <w:r>
      <w:instrText xml:space="preserve"> PAGE </w:instrText>
    </w:r>
    <w:r>
      <w:fldChar w:fldCharType="separate"/>
    </w:r>
    <w:r w:rsidR="00E2757A">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E2757A">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15" w:rsidRDefault="00D30D15">
      <w:r>
        <w:separator/>
      </w:r>
    </w:p>
  </w:footnote>
  <w:footnote w:type="continuationSeparator" w:id="0">
    <w:p w:rsidR="00D30D15" w:rsidRDefault="00D3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737E0422">
      <w:start w:val="1"/>
      <w:numFmt w:val="decimal"/>
      <w:lvlText w:val="%1."/>
      <w:lvlJc w:val="left"/>
      <w:pPr>
        <w:tabs>
          <w:tab w:val="num" w:pos="720"/>
        </w:tabs>
        <w:ind w:left="720" w:hanging="360"/>
      </w:pPr>
    </w:lvl>
    <w:lvl w:ilvl="1" w:tplc="D2849338">
      <w:numFmt w:val="none"/>
      <w:lvlText w:val=""/>
      <w:lvlJc w:val="left"/>
      <w:pPr>
        <w:tabs>
          <w:tab w:val="num" w:pos="360"/>
        </w:tabs>
      </w:pPr>
    </w:lvl>
    <w:lvl w:ilvl="2" w:tplc="468859B6">
      <w:numFmt w:val="none"/>
      <w:lvlText w:val=""/>
      <w:lvlJc w:val="left"/>
      <w:pPr>
        <w:tabs>
          <w:tab w:val="num" w:pos="360"/>
        </w:tabs>
      </w:pPr>
    </w:lvl>
    <w:lvl w:ilvl="3" w:tplc="0A2697B0">
      <w:numFmt w:val="none"/>
      <w:lvlText w:val=""/>
      <w:lvlJc w:val="left"/>
      <w:pPr>
        <w:tabs>
          <w:tab w:val="num" w:pos="360"/>
        </w:tabs>
      </w:pPr>
    </w:lvl>
    <w:lvl w:ilvl="4" w:tplc="A8A67158">
      <w:numFmt w:val="none"/>
      <w:lvlText w:val=""/>
      <w:lvlJc w:val="left"/>
      <w:pPr>
        <w:tabs>
          <w:tab w:val="num" w:pos="360"/>
        </w:tabs>
      </w:pPr>
    </w:lvl>
    <w:lvl w:ilvl="5" w:tplc="A20C50AA">
      <w:numFmt w:val="none"/>
      <w:lvlText w:val=""/>
      <w:lvlJc w:val="left"/>
      <w:pPr>
        <w:tabs>
          <w:tab w:val="num" w:pos="360"/>
        </w:tabs>
      </w:pPr>
    </w:lvl>
    <w:lvl w:ilvl="6" w:tplc="0038C760">
      <w:numFmt w:val="none"/>
      <w:lvlText w:val=""/>
      <w:lvlJc w:val="left"/>
      <w:pPr>
        <w:tabs>
          <w:tab w:val="num" w:pos="360"/>
        </w:tabs>
      </w:pPr>
    </w:lvl>
    <w:lvl w:ilvl="7" w:tplc="2564CEF0">
      <w:numFmt w:val="none"/>
      <w:lvlText w:val=""/>
      <w:lvlJc w:val="left"/>
      <w:pPr>
        <w:tabs>
          <w:tab w:val="num" w:pos="360"/>
        </w:tabs>
      </w:pPr>
    </w:lvl>
    <w:lvl w:ilvl="8" w:tplc="8448425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3DDA1CFE">
      <w:start w:val="1"/>
      <w:numFmt w:val="decimal"/>
      <w:lvlText w:val="%1."/>
      <w:lvlJc w:val="left"/>
      <w:pPr>
        <w:tabs>
          <w:tab w:val="num" w:pos="720"/>
        </w:tabs>
        <w:ind w:left="720" w:hanging="360"/>
      </w:pPr>
      <w:rPr>
        <w:rFonts w:hint="default"/>
      </w:rPr>
    </w:lvl>
    <w:lvl w:ilvl="1" w:tplc="94B44C64" w:tentative="1">
      <w:start w:val="1"/>
      <w:numFmt w:val="lowerLetter"/>
      <w:lvlText w:val="%2."/>
      <w:lvlJc w:val="left"/>
      <w:pPr>
        <w:tabs>
          <w:tab w:val="num" w:pos="1800"/>
        </w:tabs>
        <w:ind w:left="1800" w:hanging="360"/>
      </w:pPr>
    </w:lvl>
    <w:lvl w:ilvl="2" w:tplc="E87A2A3E" w:tentative="1">
      <w:start w:val="1"/>
      <w:numFmt w:val="lowerRoman"/>
      <w:lvlText w:val="%3."/>
      <w:lvlJc w:val="right"/>
      <w:pPr>
        <w:tabs>
          <w:tab w:val="num" w:pos="2520"/>
        </w:tabs>
        <w:ind w:left="2520" w:hanging="180"/>
      </w:pPr>
    </w:lvl>
    <w:lvl w:ilvl="3" w:tplc="E13AF17C" w:tentative="1">
      <w:start w:val="1"/>
      <w:numFmt w:val="decimal"/>
      <w:lvlText w:val="%4."/>
      <w:lvlJc w:val="left"/>
      <w:pPr>
        <w:tabs>
          <w:tab w:val="num" w:pos="3240"/>
        </w:tabs>
        <w:ind w:left="3240" w:hanging="360"/>
      </w:pPr>
    </w:lvl>
    <w:lvl w:ilvl="4" w:tplc="B05E79F2" w:tentative="1">
      <w:start w:val="1"/>
      <w:numFmt w:val="lowerLetter"/>
      <w:lvlText w:val="%5."/>
      <w:lvlJc w:val="left"/>
      <w:pPr>
        <w:tabs>
          <w:tab w:val="num" w:pos="3960"/>
        </w:tabs>
        <w:ind w:left="3960" w:hanging="360"/>
      </w:pPr>
    </w:lvl>
    <w:lvl w:ilvl="5" w:tplc="AB52F110" w:tentative="1">
      <w:start w:val="1"/>
      <w:numFmt w:val="lowerRoman"/>
      <w:lvlText w:val="%6."/>
      <w:lvlJc w:val="right"/>
      <w:pPr>
        <w:tabs>
          <w:tab w:val="num" w:pos="4680"/>
        </w:tabs>
        <w:ind w:left="4680" w:hanging="180"/>
      </w:pPr>
    </w:lvl>
    <w:lvl w:ilvl="6" w:tplc="96BAD6B4" w:tentative="1">
      <w:start w:val="1"/>
      <w:numFmt w:val="decimal"/>
      <w:lvlText w:val="%7."/>
      <w:lvlJc w:val="left"/>
      <w:pPr>
        <w:tabs>
          <w:tab w:val="num" w:pos="5400"/>
        </w:tabs>
        <w:ind w:left="5400" w:hanging="360"/>
      </w:pPr>
    </w:lvl>
    <w:lvl w:ilvl="7" w:tplc="31C0F214" w:tentative="1">
      <w:start w:val="1"/>
      <w:numFmt w:val="lowerLetter"/>
      <w:lvlText w:val="%8."/>
      <w:lvlJc w:val="left"/>
      <w:pPr>
        <w:tabs>
          <w:tab w:val="num" w:pos="6120"/>
        </w:tabs>
        <w:ind w:left="6120" w:hanging="360"/>
      </w:pPr>
    </w:lvl>
    <w:lvl w:ilvl="8" w:tplc="A8AC7392"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AAA63866">
      <w:start w:val="1"/>
      <w:numFmt w:val="decimal"/>
      <w:lvlText w:val="%1."/>
      <w:lvlJc w:val="left"/>
      <w:pPr>
        <w:tabs>
          <w:tab w:val="num" w:pos="360"/>
        </w:tabs>
        <w:ind w:left="360" w:hanging="360"/>
      </w:pPr>
      <w:rPr>
        <w:rFonts w:hint="default"/>
      </w:rPr>
    </w:lvl>
    <w:lvl w:ilvl="1" w:tplc="0AF22704" w:tentative="1">
      <w:start w:val="1"/>
      <w:numFmt w:val="lowerLetter"/>
      <w:lvlText w:val="%2."/>
      <w:lvlJc w:val="left"/>
      <w:pPr>
        <w:tabs>
          <w:tab w:val="num" w:pos="1440"/>
        </w:tabs>
        <w:ind w:left="1440" w:hanging="360"/>
      </w:pPr>
    </w:lvl>
    <w:lvl w:ilvl="2" w:tplc="16BED592" w:tentative="1">
      <w:start w:val="1"/>
      <w:numFmt w:val="lowerRoman"/>
      <w:lvlText w:val="%3."/>
      <w:lvlJc w:val="right"/>
      <w:pPr>
        <w:tabs>
          <w:tab w:val="num" w:pos="2160"/>
        </w:tabs>
        <w:ind w:left="2160" w:hanging="180"/>
      </w:pPr>
    </w:lvl>
    <w:lvl w:ilvl="3" w:tplc="F98ADD80" w:tentative="1">
      <w:start w:val="1"/>
      <w:numFmt w:val="decimal"/>
      <w:lvlText w:val="%4."/>
      <w:lvlJc w:val="left"/>
      <w:pPr>
        <w:tabs>
          <w:tab w:val="num" w:pos="2880"/>
        </w:tabs>
        <w:ind w:left="2880" w:hanging="360"/>
      </w:pPr>
    </w:lvl>
    <w:lvl w:ilvl="4" w:tplc="0230504E" w:tentative="1">
      <w:start w:val="1"/>
      <w:numFmt w:val="lowerLetter"/>
      <w:lvlText w:val="%5."/>
      <w:lvlJc w:val="left"/>
      <w:pPr>
        <w:tabs>
          <w:tab w:val="num" w:pos="3600"/>
        </w:tabs>
        <w:ind w:left="3600" w:hanging="360"/>
      </w:pPr>
    </w:lvl>
    <w:lvl w:ilvl="5" w:tplc="2CE4896A" w:tentative="1">
      <w:start w:val="1"/>
      <w:numFmt w:val="lowerRoman"/>
      <w:lvlText w:val="%6."/>
      <w:lvlJc w:val="right"/>
      <w:pPr>
        <w:tabs>
          <w:tab w:val="num" w:pos="4320"/>
        </w:tabs>
        <w:ind w:left="4320" w:hanging="180"/>
      </w:pPr>
    </w:lvl>
    <w:lvl w:ilvl="6" w:tplc="3196C7EA" w:tentative="1">
      <w:start w:val="1"/>
      <w:numFmt w:val="decimal"/>
      <w:lvlText w:val="%7."/>
      <w:lvlJc w:val="left"/>
      <w:pPr>
        <w:tabs>
          <w:tab w:val="num" w:pos="5040"/>
        </w:tabs>
        <w:ind w:left="5040" w:hanging="360"/>
      </w:pPr>
    </w:lvl>
    <w:lvl w:ilvl="7" w:tplc="110C41C8" w:tentative="1">
      <w:start w:val="1"/>
      <w:numFmt w:val="lowerLetter"/>
      <w:lvlText w:val="%8."/>
      <w:lvlJc w:val="left"/>
      <w:pPr>
        <w:tabs>
          <w:tab w:val="num" w:pos="5760"/>
        </w:tabs>
        <w:ind w:left="5760" w:hanging="360"/>
      </w:pPr>
    </w:lvl>
    <w:lvl w:ilvl="8" w:tplc="2A0690C6"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ACBADE3E">
      <w:start w:val="1"/>
      <w:numFmt w:val="decimal"/>
      <w:lvlText w:val="%1)"/>
      <w:lvlJc w:val="left"/>
      <w:pPr>
        <w:ind w:left="1069" w:hanging="360"/>
      </w:pPr>
      <w:rPr>
        <w:rFonts w:hint="default"/>
      </w:rPr>
    </w:lvl>
    <w:lvl w:ilvl="1" w:tplc="A85E949E" w:tentative="1">
      <w:start w:val="1"/>
      <w:numFmt w:val="lowerLetter"/>
      <w:lvlText w:val="%2."/>
      <w:lvlJc w:val="left"/>
      <w:pPr>
        <w:ind w:left="1789" w:hanging="360"/>
      </w:pPr>
    </w:lvl>
    <w:lvl w:ilvl="2" w:tplc="0C124E3C" w:tentative="1">
      <w:start w:val="1"/>
      <w:numFmt w:val="lowerRoman"/>
      <w:lvlText w:val="%3."/>
      <w:lvlJc w:val="right"/>
      <w:pPr>
        <w:ind w:left="2509" w:hanging="180"/>
      </w:pPr>
    </w:lvl>
    <w:lvl w:ilvl="3" w:tplc="B2E217DA" w:tentative="1">
      <w:start w:val="1"/>
      <w:numFmt w:val="decimal"/>
      <w:lvlText w:val="%4."/>
      <w:lvlJc w:val="left"/>
      <w:pPr>
        <w:ind w:left="3229" w:hanging="360"/>
      </w:pPr>
    </w:lvl>
    <w:lvl w:ilvl="4" w:tplc="6E24B356" w:tentative="1">
      <w:start w:val="1"/>
      <w:numFmt w:val="lowerLetter"/>
      <w:lvlText w:val="%5."/>
      <w:lvlJc w:val="left"/>
      <w:pPr>
        <w:ind w:left="3949" w:hanging="360"/>
      </w:pPr>
    </w:lvl>
    <w:lvl w:ilvl="5" w:tplc="89642CFE" w:tentative="1">
      <w:start w:val="1"/>
      <w:numFmt w:val="lowerRoman"/>
      <w:lvlText w:val="%6."/>
      <w:lvlJc w:val="right"/>
      <w:pPr>
        <w:ind w:left="4669" w:hanging="180"/>
      </w:pPr>
    </w:lvl>
    <w:lvl w:ilvl="6" w:tplc="7FBCD69A" w:tentative="1">
      <w:start w:val="1"/>
      <w:numFmt w:val="decimal"/>
      <w:lvlText w:val="%7."/>
      <w:lvlJc w:val="left"/>
      <w:pPr>
        <w:ind w:left="5389" w:hanging="360"/>
      </w:pPr>
    </w:lvl>
    <w:lvl w:ilvl="7" w:tplc="89FE40A4" w:tentative="1">
      <w:start w:val="1"/>
      <w:numFmt w:val="lowerLetter"/>
      <w:lvlText w:val="%8."/>
      <w:lvlJc w:val="left"/>
      <w:pPr>
        <w:ind w:left="6109" w:hanging="360"/>
      </w:pPr>
    </w:lvl>
    <w:lvl w:ilvl="8" w:tplc="34A6123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0928B386">
      <w:start w:val="3"/>
      <w:numFmt w:val="decimal"/>
      <w:lvlText w:val="%1."/>
      <w:lvlJc w:val="left"/>
      <w:pPr>
        <w:tabs>
          <w:tab w:val="num" w:pos="360"/>
        </w:tabs>
        <w:ind w:left="360" w:hanging="360"/>
      </w:pPr>
      <w:rPr>
        <w:rFonts w:hint="default"/>
      </w:rPr>
    </w:lvl>
    <w:lvl w:ilvl="1" w:tplc="A426BFC4">
      <w:start w:val="1"/>
      <w:numFmt w:val="lowerLetter"/>
      <w:lvlText w:val="%2."/>
      <w:lvlJc w:val="left"/>
      <w:pPr>
        <w:tabs>
          <w:tab w:val="num" w:pos="1440"/>
        </w:tabs>
        <w:ind w:left="1440" w:hanging="360"/>
      </w:pPr>
    </w:lvl>
    <w:lvl w:ilvl="2" w:tplc="5B7884B8" w:tentative="1">
      <w:start w:val="1"/>
      <w:numFmt w:val="lowerRoman"/>
      <w:lvlText w:val="%3."/>
      <w:lvlJc w:val="right"/>
      <w:pPr>
        <w:tabs>
          <w:tab w:val="num" w:pos="2160"/>
        </w:tabs>
        <w:ind w:left="2160" w:hanging="180"/>
      </w:pPr>
    </w:lvl>
    <w:lvl w:ilvl="3" w:tplc="1518A0D0" w:tentative="1">
      <w:start w:val="1"/>
      <w:numFmt w:val="decimal"/>
      <w:lvlText w:val="%4."/>
      <w:lvlJc w:val="left"/>
      <w:pPr>
        <w:tabs>
          <w:tab w:val="num" w:pos="2880"/>
        </w:tabs>
        <w:ind w:left="2880" w:hanging="360"/>
      </w:pPr>
    </w:lvl>
    <w:lvl w:ilvl="4" w:tplc="CCE28C92" w:tentative="1">
      <w:start w:val="1"/>
      <w:numFmt w:val="lowerLetter"/>
      <w:lvlText w:val="%5."/>
      <w:lvlJc w:val="left"/>
      <w:pPr>
        <w:tabs>
          <w:tab w:val="num" w:pos="3600"/>
        </w:tabs>
        <w:ind w:left="3600" w:hanging="360"/>
      </w:pPr>
    </w:lvl>
    <w:lvl w:ilvl="5" w:tplc="551C803A" w:tentative="1">
      <w:start w:val="1"/>
      <w:numFmt w:val="lowerRoman"/>
      <w:lvlText w:val="%6."/>
      <w:lvlJc w:val="right"/>
      <w:pPr>
        <w:tabs>
          <w:tab w:val="num" w:pos="4320"/>
        </w:tabs>
        <w:ind w:left="4320" w:hanging="180"/>
      </w:pPr>
    </w:lvl>
    <w:lvl w:ilvl="6" w:tplc="A24497AC" w:tentative="1">
      <w:start w:val="1"/>
      <w:numFmt w:val="decimal"/>
      <w:lvlText w:val="%7."/>
      <w:lvlJc w:val="left"/>
      <w:pPr>
        <w:tabs>
          <w:tab w:val="num" w:pos="5040"/>
        </w:tabs>
        <w:ind w:left="5040" w:hanging="360"/>
      </w:pPr>
    </w:lvl>
    <w:lvl w:ilvl="7" w:tplc="3F8A21F2" w:tentative="1">
      <w:start w:val="1"/>
      <w:numFmt w:val="lowerLetter"/>
      <w:lvlText w:val="%8."/>
      <w:lvlJc w:val="left"/>
      <w:pPr>
        <w:tabs>
          <w:tab w:val="num" w:pos="5760"/>
        </w:tabs>
        <w:ind w:left="5760" w:hanging="360"/>
      </w:pPr>
    </w:lvl>
    <w:lvl w:ilvl="8" w:tplc="9222C94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73D4CC2"/>
    <w:multiLevelType w:val="hybridMultilevel"/>
    <w:tmpl w:val="5374F754"/>
    <w:lvl w:ilvl="0" w:tplc="141A6B9A">
      <w:start w:val="1"/>
      <w:numFmt w:val="decimal"/>
      <w:lvlText w:val="%1."/>
      <w:lvlJc w:val="left"/>
      <w:pPr>
        <w:ind w:left="720" w:hanging="360"/>
      </w:pPr>
      <w:rPr>
        <w:rFonts w:cs="Tahoma"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8AC5E8C"/>
    <w:multiLevelType w:val="hybridMultilevel"/>
    <w:tmpl w:val="E5966A76"/>
    <w:lvl w:ilvl="0" w:tplc="A1386D3A">
      <w:start w:val="1"/>
      <w:numFmt w:val="decimal"/>
      <w:lvlText w:val="%1."/>
      <w:lvlJc w:val="left"/>
      <w:pPr>
        <w:ind w:left="1080" w:hanging="360"/>
      </w:pPr>
      <w:rPr>
        <w:rFonts w:hint="default"/>
      </w:rPr>
    </w:lvl>
    <w:lvl w:ilvl="1" w:tplc="B100FCC0" w:tentative="1">
      <w:start w:val="1"/>
      <w:numFmt w:val="lowerLetter"/>
      <w:lvlText w:val="%2."/>
      <w:lvlJc w:val="left"/>
      <w:pPr>
        <w:ind w:left="1800" w:hanging="360"/>
      </w:pPr>
    </w:lvl>
    <w:lvl w:ilvl="2" w:tplc="FD428938" w:tentative="1">
      <w:start w:val="1"/>
      <w:numFmt w:val="lowerRoman"/>
      <w:lvlText w:val="%3."/>
      <w:lvlJc w:val="right"/>
      <w:pPr>
        <w:ind w:left="2520" w:hanging="180"/>
      </w:pPr>
    </w:lvl>
    <w:lvl w:ilvl="3" w:tplc="BC78D848" w:tentative="1">
      <w:start w:val="1"/>
      <w:numFmt w:val="decimal"/>
      <w:lvlText w:val="%4."/>
      <w:lvlJc w:val="left"/>
      <w:pPr>
        <w:ind w:left="3240" w:hanging="360"/>
      </w:pPr>
    </w:lvl>
    <w:lvl w:ilvl="4" w:tplc="F6BE580E" w:tentative="1">
      <w:start w:val="1"/>
      <w:numFmt w:val="lowerLetter"/>
      <w:lvlText w:val="%5."/>
      <w:lvlJc w:val="left"/>
      <w:pPr>
        <w:ind w:left="3960" w:hanging="360"/>
      </w:pPr>
    </w:lvl>
    <w:lvl w:ilvl="5" w:tplc="ABF09ECC" w:tentative="1">
      <w:start w:val="1"/>
      <w:numFmt w:val="lowerRoman"/>
      <w:lvlText w:val="%6."/>
      <w:lvlJc w:val="right"/>
      <w:pPr>
        <w:ind w:left="4680" w:hanging="180"/>
      </w:pPr>
    </w:lvl>
    <w:lvl w:ilvl="6" w:tplc="A6BC268A" w:tentative="1">
      <w:start w:val="1"/>
      <w:numFmt w:val="decimal"/>
      <w:lvlText w:val="%7."/>
      <w:lvlJc w:val="left"/>
      <w:pPr>
        <w:ind w:left="5400" w:hanging="360"/>
      </w:pPr>
    </w:lvl>
    <w:lvl w:ilvl="7" w:tplc="00E6F7D6" w:tentative="1">
      <w:start w:val="1"/>
      <w:numFmt w:val="lowerLetter"/>
      <w:lvlText w:val="%8."/>
      <w:lvlJc w:val="left"/>
      <w:pPr>
        <w:ind w:left="6120" w:hanging="360"/>
      </w:pPr>
    </w:lvl>
    <w:lvl w:ilvl="8" w:tplc="81366998" w:tentative="1">
      <w:start w:val="1"/>
      <w:numFmt w:val="lowerRoman"/>
      <w:lvlText w:val="%9."/>
      <w:lvlJc w:val="right"/>
      <w:pPr>
        <w:ind w:left="6840" w:hanging="180"/>
      </w:pPr>
    </w:lvl>
  </w:abstractNum>
  <w:abstractNum w:abstractNumId="19"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9AE10C2"/>
    <w:multiLevelType w:val="hybridMultilevel"/>
    <w:tmpl w:val="85F8EFA0"/>
    <w:name w:val="WW8Num43232222222333223323232222234322"/>
    <w:lvl w:ilvl="0" w:tplc="9020BB74">
      <w:start w:val="1"/>
      <w:numFmt w:val="decimal"/>
      <w:lvlText w:val="%1."/>
      <w:lvlJc w:val="left"/>
      <w:pPr>
        <w:tabs>
          <w:tab w:val="num" w:pos="720"/>
        </w:tabs>
        <w:ind w:left="720" w:hanging="360"/>
      </w:pPr>
      <w:rPr>
        <w:rFonts w:hint="default"/>
        <w:b w:val="0"/>
      </w:rPr>
    </w:lvl>
    <w:lvl w:ilvl="1" w:tplc="EF145F3C" w:tentative="1">
      <w:start w:val="1"/>
      <w:numFmt w:val="lowerLetter"/>
      <w:lvlText w:val="%2."/>
      <w:lvlJc w:val="left"/>
      <w:pPr>
        <w:tabs>
          <w:tab w:val="num" w:pos="1800"/>
        </w:tabs>
        <w:ind w:left="1800" w:hanging="360"/>
      </w:pPr>
    </w:lvl>
    <w:lvl w:ilvl="2" w:tplc="F6908F22" w:tentative="1">
      <w:start w:val="1"/>
      <w:numFmt w:val="lowerRoman"/>
      <w:lvlText w:val="%3."/>
      <w:lvlJc w:val="right"/>
      <w:pPr>
        <w:tabs>
          <w:tab w:val="num" w:pos="2520"/>
        </w:tabs>
        <w:ind w:left="2520" w:hanging="180"/>
      </w:pPr>
    </w:lvl>
    <w:lvl w:ilvl="3" w:tplc="9AECC638">
      <w:start w:val="1"/>
      <w:numFmt w:val="decimal"/>
      <w:lvlText w:val="%4."/>
      <w:lvlJc w:val="left"/>
      <w:pPr>
        <w:tabs>
          <w:tab w:val="num" w:pos="1260"/>
        </w:tabs>
        <w:ind w:left="1260" w:hanging="360"/>
      </w:pPr>
      <w:rPr>
        <w:rFonts w:hint="default"/>
        <w:b w:val="0"/>
      </w:rPr>
    </w:lvl>
    <w:lvl w:ilvl="4" w:tplc="00980594" w:tentative="1">
      <w:start w:val="1"/>
      <w:numFmt w:val="lowerLetter"/>
      <w:lvlText w:val="%5."/>
      <w:lvlJc w:val="left"/>
      <w:pPr>
        <w:tabs>
          <w:tab w:val="num" w:pos="3960"/>
        </w:tabs>
        <w:ind w:left="3960" w:hanging="360"/>
      </w:pPr>
    </w:lvl>
    <w:lvl w:ilvl="5" w:tplc="6284EB32" w:tentative="1">
      <w:start w:val="1"/>
      <w:numFmt w:val="lowerRoman"/>
      <w:lvlText w:val="%6."/>
      <w:lvlJc w:val="right"/>
      <w:pPr>
        <w:tabs>
          <w:tab w:val="num" w:pos="4680"/>
        </w:tabs>
        <w:ind w:left="4680" w:hanging="180"/>
      </w:pPr>
    </w:lvl>
    <w:lvl w:ilvl="6" w:tplc="9DF8993C" w:tentative="1">
      <w:start w:val="1"/>
      <w:numFmt w:val="decimal"/>
      <w:lvlText w:val="%7."/>
      <w:lvlJc w:val="left"/>
      <w:pPr>
        <w:tabs>
          <w:tab w:val="num" w:pos="5400"/>
        </w:tabs>
        <w:ind w:left="5400" w:hanging="360"/>
      </w:pPr>
    </w:lvl>
    <w:lvl w:ilvl="7" w:tplc="2AA6A68C" w:tentative="1">
      <w:start w:val="1"/>
      <w:numFmt w:val="lowerLetter"/>
      <w:lvlText w:val="%8."/>
      <w:lvlJc w:val="left"/>
      <w:pPr>
        <w:tabs>
          <w:tab w:val="num" w:pos="6120"/>
        </w:tabs>
        <w:ind w:left="6120" w:hanging="360"/>
      </w:pPr>
    </w:lvl>
    <w:lvl w:ilvl="8" w:tplc="F7E80118" w:tentative="1">
      <w:start w:val="1"/>
      <w:numFmt w:val="lowerRoman"/>
      <w:lvlText w:val="%9."/>
      <w:lvlJc w:val="right"/>
      <w:pPr>
        <w:tabs>
          <w:tab w:val="num" w:pos="6840"/>
        </w:tabs>
        <w:ind w:left="6840" w:hanging="180"/>
      </w:pPr>
    </w:lvl>
  </w:abstractNum>
  <w:abstractNum w:abstractNumId="23" w15:restartNumberingAfterBreak="0">
    <w:nsid w:val="09C74DBB"/>
    <w:multiLevelType w:val="hybridMultilevel"/>
    <w:tmpl w:val="A50C35E4"/>
    <w:name w:val="WW8Num43232222222333223323"/>
    <w:lvl w:ilvl="0" w:tplc="9174852E">
      <w:start w:val="1"/>
      <w:numFmt w:val="decimal"/>
      <w:lvlText w:val="%1."/>
      <w:lvlJc w:val="left"/>
      <w:pPr>
        <w:tabs>
          <w:tab w:val="num" w:pos="780"/>
        </w:tabs>
        <w:ind w:left="780" w:hanging="780"/>
      </w:pPr>
      <w:rPr>
        <w:rFonts w:hint="default"/>
      </w:rPr>
    </w:lvl>
    <w:lvl w:ilvl="1" w:tplc="A7365726" w:tentative="1">
      <w:start w:val="1"/>
      <w:numFmt w:val="lowerLetter"/>
      <w:lvlText w:val="%2."/>
      <w:lvlJc w:val="left"/>
      <w:pPr>
        <w:tabs>
          <w:tab w:val="num" w:pos="1440"/>
        </w:tabs>
        <w:ind w:left="1440" w:hanging="360"/>
      </w:pPr>
    </w:lvl>
    <w:lvl w:ilvl="2" w:tplc="C5BC539A" w:tentative="1">
      <w:start w:val="1"/>
      <w:numFmt w:val="lowerRoman"/>
      <w:lvlText w:val="%3."/>
      <w:lvlJc w:val="right"/>
      <w:pPr>
        <w:tabs>
          <w:tab w:val="num" w:pos="2160"/>
        </w:tabs>
        <w:ind w:left="2160" w:hanging="180"/>
      </w:pPr>
    </w:lvl>
    <w:lvl w:ilvl="3" w:tplc="CA0267A4" w:tentative="1">
      <w:start w:val="1"/>
      <w:numFmt w:val="decimal"/>
      <w:lvlText w:val="%4."/>
      <w:lvlJc w:val="left"/>
      <w:pPr>
        <w:tabs>
          <w:tab w:val="num" w:pos="2880"/>
        </w:tabs>
        <w:ind w:left="2880" w:hanging="360"/>
      </w:pPr>
    </w:lvl>
    <w:lvl w:ilvl="4" w:tplc="9F0ABE20" w:tentative="1">
      <w:start w:val="1"/>
      <w:numFmt w:val="lowerLetter"/>
      <w:lvlText w:val="%5."/>
      <w:lvlJc w:val="left"/>
      <w:pPr>
        <w:tabs>
          <w:tab w:val="num" w:pos="3600"/>
        </w:tabs>
        <w:ind w:left="3600" w:hanging="360"/>
      </w:pPr>
    </w:lvl>
    <w:lvl w:ilvl="5" w:tplc="8C2E3778" w:tentative="1">
      <w:start w:val="1"/>
      <w:numFmt w:val="lowerRoman"/>
      <w:lvlText w:val="%6."/>
      <w:lvlJc w:val="right"/>
      <w:pPr>
        <w:tabs>
          <w:tab w:val="num" w:pos="4320"/>
        </w:tabs>
        <w:ind w:left="4320" w:hanging="180"/>
      </w:pPr>
    </w:lvl>
    <w:lvl w:ilvl="6" w:tplc="66E618F6" w:tentative="1">
      <w:start w:val="1"/>
      <w:numFmt w:val="decimal"/>
      <w:lvlText w:val="%7."/>
      <w:lvlJc w:val="left"/>
      <w:pPr>
        <w:tabs>
          <w:tab w:val="num" w:pos="5040"/>
        </w:tabs>
        <w:ind w:left="5040" w:hanging="360"/>
      </w:pPr>
    </w:lvl>
    <w:lvl w:ilvl="7" w:tplc="02FE3DE0" w:tentative="1">
      <w:start w:val="1"/>
      <w:numFmt w:val="lowerLetter"/>
      <w:lvlText w:val="%8."/>
      <w:lvlJc w:val="left"/>
      <w:pPr>
        <w:tabs>
          <w:tab w:val="num" w:pos="5760"/>
        </w:tabs>
        <w:ind w:left="5760" w:hanging="360"/>
      </w:pPr>
    </w:lvl>
    <w:lvl w:ilvl="8" w:tplc="4CF60F26" w:tentative="1">
      <w:start w:val="1"/>
      <w:numFmt w:val="lowerRoman"/>
      <w:lvlText w:val="%9."/>
      <w:lvlJc w:val="right"/>
      <w:pPr>
        <w:tabs>
          <w:tab w:val="num" w:pos="6480"/>
        </w:tabs>
        <w:ind w:left="6480" w:hanging="180"/>
      </w:pPr>
    </w:lvl>
  </w:abstractNum>
  <w:abstractNum w:abstractNumId="24"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C053FF1"/>
    <w:multiLevelType w:val="hybridMultilevel"/>
    <w:tmpl w:val="8878E078"/>
    <w:name w:val="WW8Num34223222"/>
    <w:lvl w:ilvl="0" w:tplc="C1406970">
      <w:start w:val="1"/>
      <w:numFmt w:val="decimal"/>
      <w:lvlText w:val="%1."/>
      <w:lvlJc w:val="left"/>
      <w:pPr>
        <w:tabs>
          <w:tab w:val="num" w:pos="1344"/>
        </w:tabs>
        <w:ind w:left="1344" w:hanging="360"/>
      </w:pPr>
      <w:rPr>
        <w:rFonts w:hint="default"/>
      </w:rPr>
    </w:lvl>
    <w:lvl w:ilvl="1" w:tplc="7F5678C4" w:tentative="1">
      <w:start w:val="1"/>
      <w:numFmt w:val="lowerLetter"/>
      <w:lvlText w:val="%2."/>
      <w:lvlJc w:val="left"/>
      <w:pPr>
        <w:tabs>
          <w:tab w:val="num" w:pos="1440"/>
        </w:tabs>
        <w:ind w:left="1440" w:hanging="360"/>
      </w:pPr>
    </w:lvl>
    <w:lvl w:ilvl="2" w:tplc="605AFBA2" w:tentative="1">
      <w:start w:val="1"/>
      <w:numFmt w:val="lowerRoman"/>
      <w:lvlText w:val="%3."/>
      <w:lvlJc w:val="right"/>
      <w:pPr>
        <w:tabs>
          <w:tab w:val="num" w:pos="2160"/>
        </w:tabs>
        <w:ind w:left="2160" w:hanging="180"/>
      </w:pPr>
    </w:lvl>
    <w:lvl w:ilvl="3" w:tplc="438CB3CC" w:tentative="1">
      <w:start w:val="1"/>
      <w:numFmt w:val="decimal"/>
      <w:lvlText w:val="%4."/>
      <w:lvlJc w:val="left"/>
      <w:pPr>
        <w:tabs>
          <w:tab w:val="num" w:pos="2880"/>
        </w:tabs>
        <w:ind w:left="2880" w:hanging="360"/>
      </w:pPr>
    </w:lvl>
    <w:lvl w:ilvl="4" w:tplc="454A7C6E" w:tentative="1">
      <w:start w:val="1"/>
      <w:numFmt w:val="lowerLetter"/>
      <w:lvlText w:val="%5."/>
      <w:lvlJc w:val="left"/>
      <w:pPr>
        <w:tabs>
          <w:tab w:val="num" w:pos="3600"/>
        </w:tabs>
        <w:ind w:left="3600" w:hanging="360"/>
      </w:pPr>
    </w:lvl>
    <w:lvl w:ilvl="5" w:tplc="0004035E" w:tentative="1">
      <w:start w:val="1"/>
      <w:numFmt w:val="lowerRoman"/>
      <w:lvlText w:val="%6."/>
      <w:lvlJc w:val="right"/>
      <w:pPr>
        <w:tabs>
          <w:tab w:val="num" w:pos="4320"/>
        </w:tabs>
        <w:ind w:left="4320" w:hanging="180"/>
      </w:pPr>
    </w:lvl>
    <w:lvl w:ilvl="6" w:tplc="ADA4205E" w:tentative="1">
      <w:start w:val="1"/>
      <w:numFmt w:val="decimal"/>
      <w:lvlText w:val="%7."/>
      <w:lvlJc w:val="left"/>
      <w:pPr>
        <w:tabs>
          <w:tab w:val="num" w:pos="5040"/>
        </w:tabs>
        <w:ind w:left="5040" w:hanging="360"/>
      </w:pPr>
    </w:lvl>
    <w:lvl w:ilvl="7" w:tplc="3BCEDBF2" w:tentative="1">
      <w:start w:val="1"/>
      <w:numFmt w:val="lowerLetter"/>
      <w:lvlText w:val="%8."/>
      <w:lvlJc w:val="left"/>
      <w:pPr>
        <w:tabs>
          <w:tab w:val="num" w:pos="5760"/>
        </w:tabs>
        <w:ind w:left="5760" w:hanging="360"/>
      </w:pPr>
    </w:lvl>
    <w:lvl w:ilvl="8" w:tplc="5B4E5920" w:tentative="1">
      <w:start w:val="1"/>
      <w:numFmt w:val="lowerRoman"/>
      <w:lvlText w:val="%9."/>
      <w:lvlJc w:val="right"/>
      <w:pPr>
        <w:tabs>
          <w:tab w:val="num" w:pos="6480"/>
        </w:tabs>
        <w:ind w:left="6480" w:hanging="180"/>
      </w:pPr>
    </w:lvl>
  </w:abstractNum>
  <w:abstractNum w:abstractNumId="27" w15:restartNumberingAfterBreak="0">
    <w:nsid w:val="0C344B06"/>
    <w:multiLevelType w:val="hybridMultilevel"/>
    <w:tmpl w:val="4FE0D742"/>
    <w:name w:val="WW8Num3422"/>
    <w:lvl w:ilvl="0" w:tplc="FC2CDCE2">
      <w:start w:val="1"/>
      <w:numFmt w:val="decimal"/>
      <w:lvlText w:val="%1."/>
      <w:lvlJc w:val="left"/>
      <w:pPr>
        <w:tabs>
          <w:tab w:val="num" w:pos="720"/>
        </w:tabs>
        <w:ind w:left="720" w:hanging="360"/>
      </w:pPr>
      <w:rPr>
        <w:rFonts w:hint="default"/>
      </w:rPr>
    </w:lvl>
    <w:lvl w:ilvl="1" w:tplc="8778898A" w:tentative="1">
      <w:start w:val="1"/>
      <w:numFmt w:val="lowerLetter"/>
      <w:lvlText w:val="%2."/>
      <w:lvlJc w:val="left"/>
      <w:pPr>
        <w:tabs>
          <w:tab w:val="num" w:pos="-528"/>
        </w:tabs>
        <w:ind w:left="-528" w:hanging="360"/>
      </w:pPr>
    </w:lvl>
    <w:lvl w:ilvl="2" w:tplc="09402A5C" w:tentative="1">
      <w:start w:val="1"/>
      <w:numFmt w:val="lowerRoman"/>
      <w:lvlText w:val="%3."/>
      <w:lvlJc w:val="right"/>
      <w:pPr>
        <w:tabs>
          <w:tab w:val="num" w:pos="192"/>
        </w:tabs>
        <w:ind w:left="192" w:hanging="180"/>
      </w:pPr>
    </w:lvl>
    <w:lvl w:ilvl="3" w:tplc="8B92066A" w:tentative="1">
      <w:start w:val="1"/>
      <w:numFmt w:val="decimal"/>
      <w:lvlText w:val="%4."/>
      <w:lvlJc w:val="left"/>
      <w:pPr>
        <w:tabs>
          <w:tab w:val="num" w:pos="912"/>
        </w:tabs>
        <w:ind w:left="912" w:hanging="360"/>
      </w:pPr>
    </w:lvl>
    <w:lvl w:ilvl="4" w:tplc="5824EE72" w:tentative="1">
      <w:start w:val="1"/>
      <w:numFmt w:val="lowerLetter"/>
      <w:lvlText w:val="%5."/>
      <w:lvlJc w:val="left"/>
      <w:pPr>
        <w:tabs>
          <w:tab w:val="num" w:pos="1632"/>
        </w:tabs>
        <w:ind w:left="1632" w:hanging="360"/>
      </w:pPr>
    </w:lvl>
    <w:lvl w:ilvl="5" w:tplc="2558F432" w:tentative="1">
      <w:start w:val="1"/>
      <w:numFmt w:val="lowerRoman"/>
      <w:lvlText w:val="%6."/>
      <w:lvlJc w:val="right"/>
      <w:pPr>
        <w:tabs>
          <w:tab w:val="num" w:pos="2352"/>
        </w:tabs>
        <w:ind w:left="2352" w:hanging="180"/>
      </w:pPr>
    </w:lvl>
    <w:lvl w:ilvl="6" w:tplc="C6B6D324" w:tentative="1">
      <w:start w:val="1"/>
      <w:numFmt w:val="decimal"/>
      <w:lvlText w:val="%7."/>
      <w:lvlJc w:val="left"/>
      <w:pPr>
        <w:tabs>
          <w:tab w:val="num" w:pos="3072"/>
        </w:tabs>
        <w:ind w:left="3072" w:hanging="360"/>
      </w:pPr>
    </w:lvl>
    <w:lvl w:ilvl="7" w:tplc="A0AC5F54" w:tentative="1">
      <w:start w:val="1"/>
      <w:numFmt w:val="lowerLetter"/>
      <w:lvlText w:val="%8."/>
      <w:lvlJc w:val="left"/>
      <w:pPr>
        <w:tabs>
          <w:tab w:val="num" w:pos="3792"/>
        </w:tabs>
        <w:ind w:left="3792" w:hanging="360"/>
      </w:pPr>
    </w:lvl>
    <w:lvl w:ilvl="8" w:tplc="B51C94CE" w:tentative="1">
      <w:start w:val="1"/>
      <w:numFmt w:val="lowerRoman"/>
      <w:lvlText w:val="%9."/>
      <w:lvlJc w:val="right"/>
      <w:pPr>
        <w:tabs>
          <w:tab w:val="num" w:pos="4512"/>
        </w:tabs>
        <w:ind w:left="4512" w:hanging="180"/>
      </w:pPr>
    </w:lvl>
  </w:abstractNum>
  <w:abstractNum w:abstractNumId="28"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CA54A6B"/>
    <w:multiLevelType w:val="hybridMultilevel"/>
    <w:tmpl w:val="7BACF5E4"/>
    <w:name w:val="WW8Num43232222222333223323232222232322242322222222222222233222"/>
    <w:lvl w:ilvl="0" w:tplc="8F1225B2">
      <w:start w:val="1"/>
      <w:numFmt w:val="decimal"/>
      <w:lvlText w:val="%1."/>
      <w:lvlJc w:val="left"/>
      <w:pPr>
        <w:tabs>
          <w:tab w:val="num" w:pos="780"/>
        </w:tabs>
        <w:ind w:left="780" w:hanging="780"/>
      </w:pPr>
      <w:rPr>
        <w:rFonts w:hint="default"/>
      </w:rPr>
    </w:lvl>
    <w:lvl w:ilvl="1" w:tplc="A50C6C44" w:tentative="1">
      <w:start w:val="1"/>
      <w:numFmt w:val="lowerLetter"/>
      <w:lvlText w:val="%2."/>
      <w:lvlJc w:val="left"/>
      <w:pPr>
        <w:tabs>
          <w:tab w:val="num" w:pos="1440"/>
        </w:tabs>
        <w:ind w:left="1440" w:hanging="360"/>
      </w:pPr>
    </w:lvl>
    <w:lvl w:ilvl="2" w:tplc="DD7C8578" w:tentative="1">
      <w:start w:val="1"/>
      <w:numFmt w:val="lowerRoman"/>
      <w:lvlText w:val="%3."/>
      <w:lvlJc w:val="right"/>
      <w:pPr>
        <w:tabs>
          <w:tab w:val="num" w:pos="2160"/>
        </w:tabs>
        <w:ind w:left="2160" w:hanging="180"/>
      </w:pPr>
    </w:lvl>
    <w:lvl w:ilvl="3" w:tplc="CE786EFC" w:tentative="1">
      <w:start w:val="1"/>
      <w:numFmt w:val="decimal"/>
      <w:lvlText w:val="%4."/>
      <w:lvlJc w:val="left"/>
      <w:pPr>
        <w:tabs>
          <w:tab w:val="num" w:pos="2880"/>
        </w:tabs>
        <w:ind w:left="2880" w:hanging="360"/>
      </w:pPr>
    </w:lvl>
    <w:lvl w:ilvl="4" w:tplc="5808AE26" w:tentative="1">
      <w:start w:val="1"/>
      <w:numFmt w:val="lowerLetter"/>
      <w:lvlText w:val="%5."/>
      <w:lvlJc w:val="left"/>
      <w:pPr>
        <w:tabs>
          <w:tab w:val="num" w:pos="3600"/>
        </w:tabs>
        <w:ind w:left="3600" w:hanging="360"/>
      </w:pPr>
    </w:lvl>
    <w:lvl w:ilvl="5" w:tplc="729A08CE" w:tentative="1">
      <w:start w:val="1"/>
      <w:numFmt w:val="lowerRoman"/>
      <w:lvlText w:val="%6."/>
      <w:lvlJc w:val="right"/>
      <w:pPr>
        <w:tabs>
          <w:tab w:val="num" w:pos="4320"/>
        </w:tabs>
        <w:ind w:left="4320" w:hanging="180"/>
      </w:pPr>
    </w:lvl>
    <w:lvl w:ilvl="6" w:tplc="0B96DC7A" w:tentative="1">
      <w:start w:val="1"/>
      <w:numFmt w:val="decimal"/>
      <w:lvlText w:val="%7."/>
      <w:lvlJc w:val="left"/>
      <w:pPr>
        <w:tabs>
          <w:tab w:val="num" w:pos="5040"/>
        </w:tabs>
        <w:ind w:left="5040" w:hanging="360"/>
      </w:pPr>
    </w:lvl>
    <w:lvl w:ilvl="7" w:tplc="BFB889FE" w:tentative="1">
      <w:start w:val="1"/>
      <w:numFmt w:val="lowerLetter"/>
      <w:lvlText w:val="%8."/>
      <w:lvlJc w:val="left"/>
      <w:pPr>
        <w:tabs>
          <w:tab w:val="num" w:pos="5760"/>
        </w:tabs>
        <w:ind w:left="5760" w:hanging="360"/>
      </w:pPr>
    </w:lvl>
    <w:lvl w:ilvl="8" w:tplc="37EA94E6" w:tentative="1">
      <w:start w:val="1"/>
      <w:numFmt w:val="lowerRoman"/>
      <w:lvlText w:val="%9."/>
      <w:lvlJc w:val="right"/>
      <w:pPr>
        <w:tabs>
          <w:tab w:val="num" w:pos="6480"/>
        </w:tabs>
        <w:ind w:left="6480" w:hanging="180"/>
      </w:pPr>
    </w:lvl>
  </w:abstractNum>
  <w:abstractNum w:abstractNumId="31"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0E0F0B68"/>
    <w:multiLevelType w:val="hybridMultilevel"/>
    <w:tmpl w:val="6FD6E51E"/>
    <w:name w:val="WW8Num432322222223332233232322222323222423222222222222222332322"/>
    <w:lvl w:ilvl="0" w:tplc="8EB8B344">
      <w:start w:val="1"/>
      <w:numFmt w:val="decimal"/>
      <w:lvlText w:val="%1."/>
      <w:lvlJc w:val="left"/>
      <w:pPr>
        <w:tabs>
          <w:tab w:val="num" w:pos="360"/>
        </w:tabs>
        <w:ind w:left="360" w:hanging="360"/>
      </w:pPr>
      <w:rPr>
        <w:rFonts w:hint="default"/>
      </w:rPr>
    </w:lvl>
    <w:lvl w:ilvl="1" w:tplc="CB10AF1A" w:tentative="1">
      <w:start w:val="1"/>
      <w:numFmt w:val="lowerLetter"/>
      <w:lvlText w:val="%2."/>
      <w:lvlJc w:val="left"/>
      <w:pPr>
        <w:tabs>
          <w:tab w:val="num" w:pos="1440"/>
        </w:tabs>
        <w:ind w:left="1440" w:hanging="360"/>
      </w:pPr>
    </w:lvl>
    <w:lvl w:ilvl="2" w:tplc="19042900" w:tentative="1">
      <w:start w:val="1"/>
      <w:numFmt w:val="lowerRoman"/>
      <w:lvlText w:val="%3."/>
      <w:lvlJc w:val="right"/>
      <w:pPr>
        <w:tabs>
          <w:tab w:val="num" w:pos="2160"/>
        </w:tabs>
        <w:ind w:left="2160" w:hanging="180"/>
      </w:pPr>
    </w:lvl>
    <w:lvl w:ilvl="3" w:tplc="5B146916" w:tentative="1">
      <w:start w:val="1"/>
      <w:numFmt w:val="decimal"/>
      <w:lvlText w:val="%4."/>
      <w:lvlJc w:val="left"/>
      <w:pPr>
        <w:tabs>
          <w:tab w:val="num" w:pos="2880"/>
        </w:tabs>
        <w:ind w:left="2880" w:hanging="360"/>
      </w:pPr>
    </w:lvl>
    <w:lvl w:ilvl="4" w:tplc="F2BEF7B6" w:tentative="1">
      <w:start w:val="1"/>
      <w:numFmt w:val="lowerLetter"/>
      <w:lvlText w:val="%5."/>
      <w:lvlJc w:val="left"/>
      <w:pPr>
        <w:tabs>
          <w:tab w:val="num" w:pos="3600"/>
        </w:tabs>
        <w:ind w:left="3600" w:hanging="360"/>
      </w:pPr>
    </w:lvl>
    <w:lvl w:ilvl="5" w:tplc="C11A8FB2" w:tentative="1">
      <w:start w:val="1"/>
      <w:numFmt w:val="lowerRoman"/>
      <w:lvlText w:val="%6."/>
      <w:lvlJc w:val="right"/>
      <w:pPr>
        <w:tabs>
          <w:tab w:val="num" w:pos="4320"/>
        </w:tabs>
        <w:ind w:left="4320" w:hanging="180"/>
      </w:pPr>
    </w:lvl>
    <w:lvl w:ilvl="6" w:tplc="3A5C679C" w:tentative="1">
      <w:start w:val="1"/>
      <w:numFmt w:val="decimal"/>
      <w:lvlText w:val="%7."/>
      <w:lvlJc w:val="left"/>
      <w:pPr>
        <w:tabs>
          <w:tab w:val="num" w:pos="5040"/>
        </w:tabs>
        <w:ind w:left="5040" w:hanging="360"/>
      </w:pPr>
    </w:lvl>
    <w:lvl w:ilvl="7" w:tplc="3288FCD8" w:tentative="1">
      <w:start w:val="1"/>
      <w:numFmt w:val="lowerLetter"/>
      <w:lvlText w:val="%8."/>
      <w:lvlJc w:val="left"/>
      <w:pPr>
        <w:tabs>
          <w:tab w:val="num" w:pos="5760"/>
        </w:tabs>
        <w:ind w:left="5760" w:hanging="360"/>
      </w:pPr>
    </w:lvl>
    <w:lvl w:ilvl="8" w:tplc="B768964C" w:tentative="1">
      <w:start w:val="1"/>
      <w:numFmt w:val="lowerRoman"/>
      <w:lvlText w:val="%9."/>
      <w:lvlJc w:val="right"/>
      <w:pPr>
        <w:tabs>
          <w:tab w:val="num" w:pos="6480"/>
        </w:tabs>
        <w:ind w:left="6480" w:hanging="180"/>
      </w:pPr>
    </w:lvl>
  </w:abstractNum>
  <w:abstractNum w:abstractNumId="34" w15:restartNumberingAfterBreak="0">
    <w:nsid w:val="0E1A37B9"/>
    <w:multiLevelType w:val="hybridMultilevel"/>
    <w:tmpl w:val="F8E61CFE"/>
    <w:name w:val="WW8Num43232222222333223323232222232322232"/>
    <w:lvl w:ilvl="0" w:tplc="2F867796">
      <w:start w:val="1"/>
      <w:numFmt w:val="decimal"/>
      <w:lvlText w:val="%1."/>
      <w:lvlJc w:val="left"/>
      <w:pPr>
        <w:tabs>
          <w:tab w:val="num" w:pos="360"/>
        </w:tabs>
        <w:ind w:left="360" w:hanging="360"/>
      </w:pPr>
    </w:lvl>
    <w:lvl w:ilvl="1" w:tplc="460A52F8" w:tentative="1">
      <w:start w:val="1"/>
      <w:numFmt w:val="lowerLetter"/>
      <w:lvlText w:val="%2."/>
      <w:lvlJc w:val="left"/>
      <w:pPr>
        <w:tabs>
          <w:tab w:val="num" w:pos="1080"/>
        </w:tabs>
        <w:ind w:left="1080" w:hanging="360"/>
      </w:pPr>
    </w:lvl>
    <w:lvl w:ilvl="2" w:tplc="4352F7DE" w:tentative="1">
      <w:start w:val="1"/>
      <w:numFmt w:val="lowerRoman"/>
      <w:lvlText w:val="%3."/>
      <w:lvlJc w:val="right"/>
      <w:pPr>
        <w:tabs>
          <w:tab w:val="num" w:pos="1800"/>
        </w:tabs>
        <w:ind w:left="1800" w:hanging="180"/>
      </w:pPr>
    </w:lvl>
    <w:lvl w:ilvl="3" w:tplc="A49A3990" w:tentative="1">
      <w:start w:val="1"/>
      <w:numFmt w:val="decimal"/>
      <w:lvlText w:val="%4."/>
      <w:lvlJc w:val="left"/>
      <w:pPr>
        <w:tabs>
          <w:tab w:val="num" w:pos="2520"/>
        </w:tabs>
        <w:ind w:left="2520" w:hanging="360"/>
      </w:pPr>
    </w:lvl>
    <w:lvl w:ilvl="4" w:tplc="A83CA62C" w:tentative="1">
      <w:start w:val="1"/>
      <w:numFmt w:val="lowerLetter"/>
      <w:lvlText w:val="%5."/>
      <w:lvlJc w:val="left"/>
      <w:pPr>
        <w:tabs>
          <w:tab w:val="num" w:pos="3240"/>
        </w:tabs>
        <w:ind w:left="3240" w:hanging="360"/>
      </w:pPr>
    </w:lvl>
    <w:lvl w:ilvl="5" w:tplc="90D00020" w:tentative="1">
      <w:start w:val="1"/>
      <w:numFmt w:val="lowerRoman"/>
      <w:lvlText w:val="%6."/>
      <w:lvlJc w:val="right"/>
      <w:pPr>
        <w:tabs>
          <w:tab w:val="num" w:pos="3960"/>
        </w:tabs>
        <w:ind w:left="3960" w:hanging="180"/>
      </w:pPr>
    </w:lvl>
    <w:lvl w:ilvl="6" w:tplc="0B74CEB4" w:tentative="1">
      <w:start w:val="1"/>
      <w:numFmt w:val="decimal"/>
      <w:lvlText w:val="%7."/>
      <w:lvlJc w:val="left"/>
      <w:pPr>
        <w:tabs>
          <w:tab w:val="num" w:pos="4680"/>
        </w:tabs>
        <w:ind w:left="4680" w:hanging="360"/>
      </w:pPr>
    </w:lvl>
    <w:lvl w:ilvl="7" w:tplc="823A828E" w:tentative="1">
      <w:start w:val="1"/>
      <w:numFmt w:val="lowerLetter"/>
      <w:lvlText w:val="%8."/>
      <w:lvlJc w:val="left"/>
      <w:pPr>
        <w:tabs>
          <w:tab w:val="num" w:pos="5400"/>
        </w:tabs>
        <w:ind w:left="5400" w:hanging="360"/>
      </w:pPr>
    </w:lvl>
    <w:lvl w:ilvl="8" w:tplc="064AAFC2" w:tentative="1">
      <w:start w:val="1"/>
      <w:numFmt w:val="lowerRoman"/>
      <w:lvlText w:val="%9."/>
      <w:lvlJc w:val="right"/>
      <w:pPr>
        <w:tabs>
          <w:tab w:val="num" w:pos="6120"/>
        </w:tabs>
        <w:ind w:left="6120" w:hanging="180"/>
      </w:pPr>
    </w:lvl>
  </w:abstractNum>
  <w:abstractNum w:abstractNumId="35" w15:restartNumberingAfterBreak="0">
    <w:nsid w:val="0F3E6912"/>
    <w:multiLevelType w:val="hybridMultilevel"/>
    <w:tmpl w:val="577227DA"/>
    <w:name w:val="WW8Num3422223"/>
    <w:lvl w:ilvl="0" w:tplc="C10EE394">
      <w:start w:val="1"/>
      <w:numFmt w:val="decimal"/>
      <w:lvlText w:val="%1."/>
      <w:lvlJc w:val="left"/>
      <w:pPr>
        <w:tabs>
          <w:tab w:val="num" w:pos="-360"/>
        </w:tabs>
        <w:ind w:left="360" w:hanging="360"/>
      </w:pPr>
      <w:rPr>
        <w:rFonts w:hint="default"/>
        <w:b w:val="0"/>
      </w:rPr>
    </w:lvl>
    <w:lvl w:ilvl="1" w:tplc="4CFE1318" w:tentative="1">
      <w:start w:val="1"/>
      <w:numFmt w:val="lowerLetter"/>
      <w:lvlText w:val="%2."/>
      <w:lvlJc w:val="left"/>
      <w:pPr>
        <w:tabs>
          <w:tab w:val="num" w:pos="1440"/>
        </w:tabs>
        <w:ind w:left="1440" w:hanging="360"/>
      </w:pPr>
    </w:lvl>
    <w:lvl w:ilvl="2" w:tplc="068C848E" w:tentative="1">
      <w:start w:val="1"/>
      <w:numFmt w:val="lowerRoman"/>
      <w:lvlText w:val="%3."/>
      <w:lvlJc w:val="right"/>
      <w:pPr>
        <w:tabs>
          <w:tab w:val="num" w:pos="2160"/>
        </w:tabs>
        <w:ind w:left="2160" w:hanging="180"/>
      </w:pPr>
    </w:lvl>
    <w:lvl w:ilvl="3" w:tplc="A60C85D0" w:tentative="1">
      <w:start w:val="1"/>
      <w:numFmt w:val="decimal"/>
      <w:lvlText w:val="%4."/>
      <w:lvlJc w:val="left"/>
      <w:pPr>
        <w:tabs>
          <w:tab w:val="num" w:pos="2880"/>
        </w:tabs>
        <w:ind w:left="2880" w:hanging="360"/>
      </w:pPr>
    </w:lvl>
    <w:lvl w:ilvl="4" w:tplc="1316A260" w:tentative="1">
      <w:start w:val="1"/>
      <w:numFmt w:val="lowerLetter"/>
      <w:lvlText w:val="%5."/>
      <w:lvlJc w:val="left"/>
      <w:pPr>
        <w:tabs>
          <w:tab w:val="num" w:pos="3600"/>
        </w:tabs>
        <w:ind w:left="3600" w:hanging="360"/>
      </w:pPr>
    </w:lvl>
    <w:lvl w:ilvl="5" w:tplc="D9C61160" w:tentative="1">
      <w:start w:val="1"/>
      <w:numFmt w:val="lowerRoman"/>
      <w:lvlText w:val="%6."/>
      <w:lvlJc w:val="right"/>
      <w:pPr>
        <w:tabs>
          <w:tab w:val="num" w:pos="4320"/>
        </w:tabs>
        <w:ind w:left="4320" w:hanging="180"/>
      </w:pPr>
    </w:lvl>
    <w:lvl w:ilvl="6" w:tplc="0DA49348" w:tentative="1">
      <w:start w:val="1"/>
      <w:numFmt w:val="decimal"/>
      <w:lvlText w:val="%7."/>
      <w:lvlJc w:val="left"/>
      <w:pPr>
        <w:tabs>
          <w:tab w:val="num" w:pos="5040"/>
        </w:tabs>
        <w:ind w:left="5040" w:hanging="360"/>
      </w:pPr>
    </w:lvl>
    <w:lvl w:ilvl="7" w:tplc="C21C2B76" w:tentative="1">
      <w:start w:val="1"/>
      <w:numFmt w:val="lowerLetter"/>
      <w:lvlText w:val="%8."/>
      <w:lvlJc w:val="left"/>
      <w:pPr>
        <w:tabs>
          <w:tab w:val="num" w:pos="5760"/>
        </w:tabs>
        <w:ind w:left="5760" w:hanging="360"/>
      </w:pPr>
    </w:lvl>
    <w:lvl w:ilvl="8" w:tplc="B34AB7A6"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FADED508">
      <w:start w:val="1"/>
      <w:numFmt w:val="decimal"/>
      <w:lvlText w:val="%1."/>
      <w:lvlJc w:val="left"/>
      <w:pPr>
        <w:tabs>
          <w:tab w:val="num" w:pos="780"/>
        </w:tabs>
        <w:ind w:left="780" w:hanging="780"/>
      </w:pPr>
      <w:rPr>
        <w:rFonts w:hint="default"/>
      </w:rPr>
    </w:lvl>
    <w:lvl w:ilvl="1" w:tplc="3DBA81A4" w:tentative="1">
      <w:start w:val="1"/>
      <w:numFmt w:val="lowerLetter"/>
      <w:lvlText w:val="%2."/>
      <w:lvlJc w:val="left"/>
      <w:pPr>
        <w:tabs>
          <w:tab w:val="num" w:pos="1440"/>
        </w:tabs>
        <w:ind w:left="1440" w:hanging="360"/>
      </w:pPr>
    </w:lvl>
    <w:lvl w:ilvl="2" w:tplc="D9981458" w:tentative="1">
      <w:start w:val="1"/>
      <w:numFmt w:val="lowerRoman"/>
      <w:lvlText w:val="%3."/>
      <w:lvlJc w:val="right"/>
      <w:pPr>
        <w:tabs>
          <w:tab w:val="num" w:pos="2160"/>
        </w:tabs>
        <w:ind w:left="2160" w:hanging="180"/>
      </w:pPr>
    </w:lvl>
    <w:lvl w:ilvl="3" w:tplc="D57EF580" w:tentative="1">
      <w:start w:val="1"/>
      <w:numFmt w:val="decimal"/>
      <w:lvlText w:val="%4."/>
      <w:lvlJc w:val="left"/>
      <w:pPr>
        <w:tabs>
          <w:tab w:val="num" w:pos="2880"/>
        </w:tabs>
        <w:ind w:left="2880" w:hanging="360"/>
      </w:pPr>
    </w:lvl>
    <w:lvl w:ilvl="4" w:tplc="C3C04930" w:tentative="1">
      <w:start w:val="1"/>
      <w:numFmt w:val="lowerLetter"/>
      <w:lvlText w:val="%5."/>
      <w:lvlJc w:val="left"/>
      <w:pPr>
        <w:tabs>
          <w:tab w:val="num" w:pos="3600"/>
        </w:tabs>
        <w:ind w:left="3600" w:hanging="360"/>
      </w:pPr>
    </w:lvl>
    <w:lvl w:ilvl="5" w:tplc="4B043B8C" w:tentative="1">
      <w:start w:val="1"/>
      <w:numFmt w:val="lowerRoman"/>
      <w:lvlText w:val="%6."/>
      <w:lvlJc w:val="right"/>
      <w:pPr>
        <w:tabs>
          <w:tab w:val="num" w:pos="4320"/>
        </w:tabs>
        <w:ind w:left="4320" w:hanging="180"/>
      </w:pPr>
    </w:lvl>
    <w:lvl w:ilvl="6" w:tplc="C76AC110" w:tentative="1">
      <w:start w:val="1"/>
      <w:numFmt w:val="decimal"/>
      <w:lvlText w:val="%7."/>
      <w:lvlJc w:val="left"/>
      <w:pPr>
        <w:tabs>
          <w:tab w:val="num" w:pos="5040"/>
        </w:tabs>
        <w:ind w:left="5040" w:hanging="360"/>
      </w:pPr>
    </w:lvl>
    <w:lvl w:ilvl="7" w:tplc="213070E6" w:tentative="1">
      <w:start w:val="1"/>
      <w:numFmt w:val="lowerLetter"/>
      <w:lvlText w:val="%8."/>
      <w:lvlJc w:val="left"/>
      <w:pPr>
        <w:tabs>
          <w:tab w:val="num" w:pos="5760"/>
        </w:tabs>
        <w:ind w:left="5760" w:hanging="360"/>
      </w:pPr>
    </w:lvl>
    <w:lvl w:ilvl="8" w:tplc="C53C4BC6"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AB6CC786">
      <w:start w:val="1"/>
      <w:numFmt w:val="decimal"/>
      <w:lvlText w:val="%1."/>
      <w:lvlJc w:val="left"/>
      <w:pPr>
        <w:tabs>
          <w:tab w:val="num" w:pos="1080"/>
        </w:tabs>
        <w:ind w:left="1080" w:hanging="360"/>
      </w:pPr>
      <w:rPr>
        <w:rFonts w:hint="default"/>
      </w:rPr>
    </w:lvl>
    <w:lvl w:ilvl="1" w:tplc="F3243E76" w:tentative="1">
      <w:start w:val="1"/>
      <w:numFmt w:val="lowerLetter"/>
      <w:lvlText w:val="%2."/>
      <w:lvlJc w:val="left"/>
      <w:pPr>
        <w:tabs>
          <w:tab w:val="num" w:pos="1440"/>
        </w:tabs>
        <w:ind w:left="1440" w:hanging="360"/>
      </w:pPr>
    </w:lvl>
    <w:lvl w:ilvl="2" w:tplc="A5E0F83E">
      <w:start w:val="1"/>
      <w:numFmt w:val="lowerRoman"/>
      <w:lvlText w:val="%3."/>
      <w:lvlJc w:val="right"/>
      <w:pPr>
        <w:tabs>
          <w:tab w:val="num" w:pos="2160"/>
        </w:tabs>
        <w:ind w:left="2160" w:hanging="180"/>
      </w:pPr>
    </w:lvl>
    <w:lvl w:ilvl="3" w:tplc="1906466E" w:tentative="1">
      <w:start w:val="1"/>
      <w:numFmt w:val="decimal"/>
      <w:lvlText w:val="%4."/>
      <w:lvlJc w:val="left"/>
      <w:pPr>
        <w:tabs>
          <w:tab w:val="num" w:pos="2880"/>
        </w:tabs>
        <w:ind w:left="2880" w:hanging="360"/>
      </w:pPr>
    </w:lvl>
    <w:lvl w:ilvl="4" w:tplc="52422E0E" w:tentative="1">
      <w:start w:val="1"/>
      <w:numFmt w:val="lowerLetter"/>
      <w:lvlText w:val="%5."/>
      <w:lvlJc w:val="left"/>
      <w:pPr>
        <w:tabs>
          <w:tab w:val="num" w:pos="3600"/>
        </w:tabs>
        <w:ind w:left="3600" w:hanging="360"/>
      </w:pPr>
    </w:lvl>
    <w:lvl w:ilvl="5" w:tplc="42DAF078" w:tentative="1">
      <w:start w:val="1"/>
      <w:numFmt w:val="lowerRoman"/>
      <w:lvlText w:val="%6."/>
      <w:lvlJc w:val="right"/>
      <w:pPr>
        <w:tabs>
          <w:tab w:val="num" w:pos="4320"/>
        </w:tabs>
        <w:ind w:left="4320" w:hanging="180"/>
      </w:pPr>
    </w:lvl>
    <w:lvl w:ilvl="6" w:tplc="ACEAFA9A" w:tentative="1">
      <w:start w:val="1"/>
      <w:numFmt w:val="decimal"/>
      <w:lvlText w:val="%7."/>
      <w:lvlJc w:val="left"/>
      <w:pPr>
        <w:tabs>
          <w:tab w:val="num" w:pos="5040"/>
        </w:tabs>
        <w:ind w:left="5040" w:hanging="360"/>
      </w:pPr>
    </w:lvl>
    <w:lvl w:ilvl="7" w:tplc="841ED16C" w:tentative="1">
      <w:start w:val="1"/>
      <w:numFmt w:val="lowerLetter"/>
      <w:lvlText w:val="%8."/>
      <w:lvlJc w:val="left"/>
      <w:pPr>
        <w:tabs>
          <w:tab w:val="num" w:pos="5760"/>
        </w:tabs>
        <w:ind w:left="5760" w:hanging="360"/>
      </w:pPr>
    </w:lvl>
    <w:lvl w:ilvl="8" w:tplc="B98CD85C"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D110D9EE">
      <w:start w:val="1"/>
      <w:numFmt w:val="decimal"/>
      <w:lvlText w:val="%1."/>
      <w:lvlJc w:val="left"/>
      <w:pPr>
        <w:ind w:left="720" w:hanging="360"/>
      </w:pPr>
      <w:rPr>
        <w:rFonts w:cs="Times New Roman"/>
        <w:b w:val="0"/>
      </w:rPr>
    </w:lvl>
    <w:lvl w:ilvl="1" w:tplc="3C0289AA" w:tentative="1">
      <w:start w:val="1"/>
      <w:numFmt w:val="lowerLetter"/>
      <w:lvlText w:val="%2."/>
      <w:lvlJc w:val="left"/>
      <w:pPr>
        <w:ind w:left="1440" w:hanging="360"/>
      </w:pPr>
      <w:rPr>
        <w:rFonts w:cs="Times New Roman"/>
      </w:rPr>
    </w:lvl>
    <w:lvl w:ilvl="2" w:tplc="C2688ABE" w:tentative="1">
      <w:start w:val="1"/>
      <w:numFmt w:val="lowerRoman"/>
      <w:lvlText w:val="%3."/>
      <w:lvlJc w:val="right"/>
      <w:pPr>
        <w:ind w:left="2160" w:hanging="180"/>
      </w:pPr>
      <w:rPr>
        <w:rFonts w:cs="Times New Roman"/>
      </w:rPr>
    </w:lvl>
    <w:lvl w:ilvl="3" w:tplc="1AB850C6" w:tentative="1">
      <w:start w:val="1"/>
      <w:numFmt w:val="decimal"/>
      <w:lvlText w:val="%4."/>
      <w:lvlJc w:val="left"/>
      <w:pPr>
        <w:ind w:left="2880" w:hanging="360"/>
      </w:pPr>
      <w:rPr>
        <w:rFonts w:cs="Times New Roman"/>
      </w:rPr>
    </w:lvl>
    <w:lvl w:ilvl="4" w:tplc="48045744" w:tentative="1">
      <w:start w:val="1"/>
      <w:numFmt w:val="lowerLetter"/>
      <w:lvlText w:val="%5."/>
      <w:lvlJc w:val="left"/>
      <w:pPr>
        <w:ind w:left="3600" w:hanging="360"/>
      </w:pPr>
      <w:rPr>
        <w:rFonts w:cs="Times New Roman"/>
      </w:rPr>
    </w:lvl>
    <w:lvl w:ilvl="5" w:tplc="3DAA19E2" w:tentative="1">
      <w:start w:val="1"/>
      <w:numFmt w:val="lowerRoman"/>
      <w:lvlText w:val="%6."/>
      <w:lvlJc w:val="right"/>
      <w:pPr>
        <w:ind w:left="4320" w:hanging="180"/>
      </w:pPr>
      <w:rPr>
        <w:rFonts w:cs="Times New Roman"/>
      </w:rPr>
    </w:lvl>
    <w:lvl w:ilvl="6" w:tplc="7200EE0E" w:tentative="1">
      <w:start w:val="1"/>
      <w:numFmt w:val="decimal"/>
      <w:lvlText w:val="%7."/>
      <w:lvlJc w:val="left"/>
      <w:pPr>
        <w:ind w:left="5040" w:hanging="360"/>
      </w:pPr>
      <w:rPr>
        <w:rFonts w:cs="Times New Roman"/>
      </w:rPr>
    </w:lvl>
    <w:lvl w:ilvl="7" w:tplc="1E2AAADC" w:tentative="1">
      <w:start w:val="1"/>
      <w:numFmt w:val="lowerLetter"/>
      <w:lvlText w:val="%8."/>
      <w:lvlJc w:val="left"/>
      <w:pPr>
        <w:ind w:left="5760" w:hanging="360"/>
      </w:pPr>
      <w:rPr>
        <w:rFonts w:cs="Times New Roman"/>
      </w:rPr>
    </w:lvl>
    <w:lvl w:ilvl="8" w:tplc="6B6EEFF8"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9D24FB7C">
      <w:start w:val="1"/>
      <w:numFmt w:val="decimal"/>
      <w:lvlText w:val="%1."/>
      <w:lvlJc w:val="left"/>
      <w:pPr>
        <w:ind w:left="360" w:hanging="360"/>
      </w:pPr>
      <w:rPr>
        <w:rFonts w:hint="default"/>
        <w:b w:val="0"/>
      </w:rPr>
    </w:lvl>
    <w:lvl w:ilvl="1" w:tplc="4EE4ED4E" w:tentative="1">
      <w:start w:val="1"/>
      <w:numFmt w:val="lowerLetter"/>
      <w:lvlText w:val="%2."/>
      <w:lvlJc w:val="left"/>
      <w:pPr>
        <w:ind w:left="1080" w:hanging="360"/>
      </w:pPr>
    </w:lvl>
    <w:lvl w:ilvl="2" w:tplc="5732AC2E" w:tentative="1">
      <w:start w:val="1"/>
      <w:numFmt w:val="lowerRoman"/>
      <w:lvlText w:val="%3."/>
      <w:lvlJc w:val="right"/>
      <w:pPr>
        <w:ind w:left="1800" w:hanging="180"/>
      </w:pPr>
    </w:lvl>
    <w:lvl w:ilvl="3" w:tplc="0D2CBBDC" w:tentative="1">
      <w:start w:val="1"/>
      <w:numFmt w:val="decimal"/>
      <w:lvlText w:val="%4."/>
      <w:lvlJc w:val="left"/>
      <w:pPr>
        <w:ind w:left="2520" w:hanging="360"/>
      </w:pPr>
    </w:lvl>
    <w:lvl w:ilvl="4" w:tplc="7ABC0D1C" w:tentative="1">
      <w:start w:val="1"/>
      <w:numFmt w:val="lowerLetter"/>
      <w:lvlText w:val="%5."/>
      <w:lvlJc w:val="left"/>
      <w:pPr>
        <w:ind w:left="3240" w:hanging="360"/>
      </w:pPr>
    </w:lvl>
    <w:lvl w:ilvl="5" w:tplc="5550753C" w:tentative="1">
      <w:start w:val="1"/>
      <w:numFmt w:val="lowerRoman"/>
      <w:lvlText w:val="%6."/>
      <w:lvlJc w:val="right"/>
      <w:pPr>
        <w:ind w:left="3960" w:hanging="180"/>
      </w:pPr>
    </w:lvl>
    <w:lvl w:ilvl="6" w:tplc="EA8C8C44" w:tentative="1">
      <w:start w:val="1"/>
      <w:numFmt w:val="decimal"/>
      <w:lvlText w:val="%7."/>
      <w:lvlJc w:val="left"/>
      <w:pPr>
        <w:ind w:left="4680" w:hanging="360"/>
      </w:pPr>
    </w:lvl>
    <w:lvl w:ilvl="7" w:tplc="94D06BEC" w:tentative="1">
      <w:start w:val="1"/>
      <w:numFmt w:val="lowerLetter"/>
      <w:lvlText w:val="%8."/>
      <w:lvlJc w:val="left"/>
      <w:pPr>
        <w:ind w:left="5400" w:hanging="360"/>
      </w:pPr>
    </w:lvl>
    <w:lvl w:ilvl="8" w:tplc="AD181ED6"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87BEFB64">
      <w:start w:val="1"/>
      <w:numFmt w:val="decimal"/>
      <w:lvlText w:val="%1."/>
      <w:lvlJc w:val="left"/>
      <w:pPr>
        <w:tabs>
          <w:tab w:val="num" w:pos="720"/>
        </w:tabs>
        <w:ind w:left="720" w:hanging="360"/>
      </w:pPr>
      <w:rPr>
        <w:rFonts w:hint="default"/>
      </w:rPr>
    </w:lvl>
    <w:lvl w:ilvl="1" w:tplc="C5B8CE4E" w:tentative="1">
      <w:start w:val="1"/>
      <w:numFmt w:val="lowerLetter"/>
      <w:lvlText w:val="%2."/>
      <w:lvlJc w:val="left"/>
      <w:pPr>
        <w:tabs>
          <w:tab w:val="num" w:pos="816"/>
        </w:tabs>
        <w:ind w:left="816" w:hanging="360"/>
      </w:pPr>
    </w:lvl>
    <w:lvl w:ilvl="2" w:tplc="3A88D3DA" w:tentative="1">
      <w:start w:val="1"/>
      <w:numFmt w:val="lowerRoman"/>
      <w:lvlText w:val="%3."/>
      <w:lvlJc w:val="right"/>
      <w:pPr>
        <w:tabs>
          <w:tab w:val="num" w:pos="1536"/>
        </w:tabs>
        <w:ind w:left="1536" w:hanging="180"/>
      </w:pPr>
    </w:lvl>
    <w:lvl w:ilvl="3" w:tplc="F920F79C" w:tentative="1">
      <w:start w:val="1"/>
      <w:numFmt w:val="decimal"/>
      <w:lvlText w:val="%4."/>
      <w:lvlJc w:val="left"/>
      <w:pPr>
        <w:tabs>
          <w:tab w:val="num" w:pos="2256"/>
        </w:tabs>
        <w:ind w:left="2256" w:hanging="360"/>
      </w:pPr>
    </w:lvl>
    <w:lvl w:ilvl="4" w:tplc="9F92431C" w:tentative="1">
      <w:start w:val="1"/>
      <w:numFmt w:val="lowerLetter"/>
      <w:lvlText w:val="%5."/>
      <w:lvlJc w:val="left"/>
      <w:pPr>
        <w:tabs>
          <w:tab w:val="num" w:pos="2976"/>
        </w:tabs>
        <w:ind w:left="2976" w:hanging="360"/>
      </w:pPr>
    </w:lvl>
    <w:lvl w:ilvl="5" w:tplc="E8BACD76" w:tentative="1">
      <w:start w:val="1"/>
      <w:numFmt w:val="lowerRoman"/>
      <w:lvlText w:val="%6."/>
      <w:lvlJc w:val="right"/>
      <w:pPr>
        <w:tabs>
          <w:tab w:val="num" w:pos="3696"/>
        </w:tabs>
        <w:ind w:left="3696" w:hanging="180"/>
      </w:pPr>
    </w:lvl>
    <w:lvl w:ilvl="6" w:tplc="9E8E2836" w:tentative="1">
      <w:start w:val="1"/>
      <w:numFmt w:val="decimal"/>
      <w:lvlText w:val="%7."/>
      <w:lvlJc w:val="left"/>
      <w:pPr>
        <w:tabs>
          <w:tab w:val="num" w:pos="4416"/>
        </w:tabs>
        <w:ind w:left="4416" w:hanging="360"/>
      </w:pPr>
    </w:lvl>
    <w:lvl w:ilvl="7" w:tplc="10A4CFF2" w:tentative="1">
      <w:start w:val="1"/>
      <w:numFmt w:val="lowerLetter"/>
      <w:lvlText w:val="%8."/>
      <w:lvlJc w:val="left"/>
      <w:pPr>
        <w:tabs>
          <w:tab w:val="num" w:pos="5136"/>
        </w:tabs>
        <w:ind w:left="5136" w:hanging="360"/>
      </w:pPr>
    </w:lvl>
    <w:lvl w:ilvl="8" w:tplc="07F485CE"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5428D1F6">
      <w:start w:val="1"/>
      <w:numFmt w:val="decimal"/>
      <w:lvlText w:val="%1."/>
      <w:lvlJc w:val="left"/>
      <w:pPr>
        <w:tabs>
          <w:tab w:val="num" w:pos="360"/>
        </w:tabs>
        <w:ind w:left="360" w:hanging="360"/>
      </w:pPr>
      <w:rPr>
        <w:rFonts w:hint="default"/>
        <w:b w:val="0"/>
      </w:rPr>
    </w:lvl>
    <w:lvl w:ilvl="1" w:tplc="4B02DF4C" w:tentative="1">
      <w:start w:val="1"/>
      <w:numFmt w:val="lowerLetter"/>
      <w:lvlText w:val="%2."/>
      <w:lvlJc w:val="left"/>
      <w:pPr>
        <w:tabs>
          <w:tab w:val="num" w:pos="1440"/>
        </w:tabs>
        <w:ind w:left="1440" w:hanging="360"/>
      </w:pPr>
    </w:lvl>
    <w:lvl w:ilvl="2" w:tplc="0E24D624" w:tentative="1">
      <w:start w:val="1"/>
      <w:numFmt w:val="lowerRoman"/>
      <w:lvlText w:val="%3."/>
      <w:lvlJc w:val="right"/>
      <w:pPr>
        <w:tabs>
          <w:tab w:val="num" w:pos="2160"/>
        </w:tabs>
        <w:ind w:left="2160" w:hanging="180"/>
      </w:pPr>
    </w:lvl>
    <w:lvl w:ilvl="3" w:tplc="AA2871F0" w:tentative="1">
      <w:start w:val="1"/>
      <w:numFmt w:val="decimal"/>
      <w:lvlText w:val="%4."/>
      <w:lvlJc w:val="left"/>
      <w:pPr>
        <w:tabs>
          <w:tab w:val="num" w:pos="2880"/>
        </w:tabs>
        <w:ind w:left="2880" w:hanging="360"/>
      </w:pPr>
    </w:lvl>
    <w:lvl w:ilvl="4" w:tplc="88C6BA46" w:tentative="1">
      <w:start w:val="1"/>
      <w:numFmt w:val="lowerLetter"/>
      <w:lvlText w:val="%5."/>
      <w:lvlJc w:val="left"/>
      <w:pPr>
        <w:tabs>
          <w:tab w:val="num" w:pos="3600"/>
        </w:tabs>
        <w:ind w:left="3600" w:hanging="360"/>
      </w:pPr>
    </w:lvl>
    <w:lvl w:ilvl="5" w:tplc="AE28E804" w:tentative="1">
      <w:start w:val="1"/>
      <w:numFmt w:val="lowerRoman"/>
      <w:lvlText w:val="%6."/>
      <w:lvlJc w:val="right"/>
      <w:pPr>
        <w:tabs>
          <w:tab w:val="num" w:pos="4320"/>
        </w:tabs>
        <w:ind w:left="4320" w:hanging="180"/>
      </w:pPr>
    </w:lvl>
    <w:lvl w:ilvl="6" w:tplc="9536AB1C" w:tentative="1">
      <w:start w:val="1"/>
      <w:numFmt w:val="decimal"/>
      <w:lvlText w:val="%7."/>
      <w:lvlJc w:val="left"/>
      <w:pPr>
        <w:tabs>
          <w:tab w:val="num" w:pos="5040"/>
        </w:tabs>
        <w:ind w:left="5040" w:hanging="360"/>
      </w:pPr>
    </w:lvl>
    <w:lvl w:ilvl="7" w:tplc="F822BD26" w:tentative="1">
      <w:start w:val="1"/>
      <w:numFmt w:val="lowerLetter"/>
      <w:lvlText w:val="%8."/>
      <w:lvlJc w:val="left"/>
      <w:pPr>
        <w:tabs>
          <w:tab w:val="num" w:pos="5760"/>
        </w:tabs>
        <w:ind w:left="5760" w:hanging="360"/>
      </w:pPr>
    </w:lvl>
    <w:lvl w:ilvl="8" w:tplc="088649F8"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9D60D70C">
      <w:start w:val="1"/>
      <w:numFmt w:val="decimal"/>
      <w:lvlText w:val="%1."/>
      <w:lvlJc w:val="left"/>
      <w:pPr>
        <w:tabs>
          <w:tab w:val="num" w:pos="1344"/>
        </w:tabs>
        <w:ind w:left="1344" w:hanging="360"/>
      </w:pPr>
      <w:rPr>
        <w:rFonts w:hint="default"/>
      </w:rPr>
    </w:lvl>
    <w:lvl w:ilvl="1" w:tplc="99CE1D5A" w:tentative="1">
      <w:start w:val="1"/>
      <w:numFmt w:val="lowerLetter"/>
      <w:lvlText w:val="%2."/>
      <w:lvlJc w:val="left"/>
      <w:pPr>
        <w:tabs>
          <w:tab w:val="num" w:pos="1440"/>
        </w:tabs>
        <w:ind w:left="1440" w:hanging="360"/>
      </w:pPr>
    </w:lvl>
    <w:lvl w:ilvl="2" w:tplc="67F0BDF4" w:tentative="1">
      <w:start w:val="1"/>
      <w:numFmt w:val="lowerRoman"/>
      <w:lvlText w:val="%3."/>
      <w:lvlJc w:val="right"/>
      <w:pPr>
        <w:tabs>
          <w:tab w:val="num" w:pos="2160"/>
        </w:tabs>
        <w:ind w:left="2160" w:hanging="180"/>
      </w:pPr>
    </w:lvl>
    <w:lvl w:ilvl="3" w:tplc="E41CC058" w:tentative="1">
      <w:start w:val="1"/>
      <w:numFmt w:val="decimal"/>
      <w:lvlText w:val="%4."/>
      <w:lvlJc w:val="left"/>
      <w:pPr>
        <w:tabs>
          <w:tab w:val="num" w:pos="2880"/>
        </w:tabs>
        <w:ind w:left="2880" w:hanging="360"/>
      </w:pPr>
    </w:lvl>
    <w:lvl w:ilvl="4" w:tplc="8B12ABEE" w:tentative="1">
      <w:start w:val="1"/>
      <w:numFmt w:val="lowerLetter"/>
      <w:lvlText w:val="%5."/>
      <w:lvlJc w:val="left"/>
      <w:pPr>
        <w:tabs>
          <w:tab w:val="num" w:pos="3600"/>
        </w:tabs>
        <w:ind w:left="3600" w:hanging="360"/>
      </w:pPr>
    </w:lvl>
    <w:lvl w:ilvl="5" w:tplc="6BAAD270" w:tentative="1">
      <w:start w:val="1"/>
      <w:numFmt w:val="lowerRoman"/>
      <w:lvlText w:val="%6."/>
      <w:lvlJc w:val="right"/>
      <w:pPr>
        <w:tabs>
          <w:tab w:val="num" w:pos="4320"/>
        </w:tabs>
        <w:ind w:left="4320" w:hanging="180"/>
      </w:pPr>
    </w:lvl>
    <w:lvl w:ilvl="6" w:tplc="A8541FBC" w:tentative="1">
      <w:start w:val="1"/>
      <w:numFmt w:val="decimal"/>
      <w:lvlText w:val="%7."/>
      <w:lvlJc w:val="left"/>
      <w:pPr>
        <w:tabs>
          <w:tab w:val="num" w:pos="5040"/>
        </w:tabs>
        <w:ind w:left="5040" w:hanging="360"/>
      </w:pPr>
    </w:lvl>
    <w:lvl w:ilvl="7" w:tplc="B6C2ABCC" w:tentative="1">
      <w:start w:val="1"/>
      <w:numFmt w:val="lowerLetter"/>
      <w:lvlText w:val="%8."/>
      <w:lvlJc w:val="left"/>
      <w:pPr>
        <w:tabs>
          <w:tab w:val="num" w:pos="5760"/>
        </w:tabs>
        <w:ind w:left="5760" w:hanging="360"/>
      </w:pPr>
    </w:lvl>
    <w:lvl w:ilvl="8" w:tplc="3EFA8E98"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5B88FA0E">
      <w:start w:val="1"/>
      <w:numFmt w:val="decimal"/>
      <w:lvlText w:val="%1."/>
      <w:lvlJc w:val="left"/>
      <w:pPr>
        <w:tabs>
          <w:tab w:val="num" w:pos="780"/>
        </w:tabs>
        <w:ind w:left="780" w:hanging="780"/>
      </w:pPr>
      <w:rPr>
        <w:rFonts w:hint="default"/>
      </w:rPr>
    </w:lvl>
    <w:lvl w:ilvl="1" w:tplc="8CEA97C0" w:tentative="1">
      <w:start w:val="1"/>
      <w:numFmt w:val="lowerLetter"/>
      <w:lvlText w:val="%2."/>
      <w:lvlJc w:val="left"/>
      <w:pPr>
        <w:tabs>
          <w:tab w:val="num" w:pos="1440"/>
        </w:tabs>
        <w:ind w:left="1440" w:hanging="360"/>
      </w:pPr>
    </w:lvl>
    <w:lvl w:ilvl="2" w:tplc="4924547A" w:tentative="1">
      <w:start w:val="1"/>
      <w:numFmt w:val="lowerRoman"/>
      <w:lvlText w:val="%3."/>
      <w:lvlJc w:val="right"/>
      <w:pPr>
        <w:tabs>
          <w:tab w:val="num" w:pos="2160"/>
        </w:tabs>
        <w:ind w:left="2160" w:hanging="180"/>
      </w:pPr>
    </w:lvl>
    <w:lvl w:ilvl="3" w:tplc="60761FDA" w:tentative="1">
      <w:start w:val="1"/>
      <w:numFmt w:val="decimal"/>
      <w:lvlText w:val="%4."/>
      <w:lvlJc w:val="left"/>
      <w:pPr>
        <w:tabs>
          <w:tab w:val="num" w:pos="2880"/>
        </w:tabs>
        <w:ind w:left="2880" w:hanging="360"/>
      </w:pPr>
    </w:lvl>
    <w:lvl w:ilvl="4" w:tplc="686686A0" w:tentative="1">
      <w:start w:val="1"/>
      <w:numFmt w:val="lowerLetter"/>
      <w:lvlText w:val="%5."/>
      <w:lvlJc w:val="left"/>
      <w:pPr>
        <w:tabs>
          <w:tab w:val="num" w:pos="3600"/>
        </w:tabs>
        <w:ind w:left="3600" w:hanging="360"/>
      </w:pPr>
    </w:lvl>
    <w:lvl w:ilvl="5" w:tplc="091A935C" w:tentative="1">
      <w:start w:val="1"/>
      <w:numFmt w:val="lowerRoman"/>
      <w:lvlText w:val="%6."/>
      <w:lvlJc w:val="right"/>
      <w:pPr>
        <w:tabs>
          <w:tab w:val="num" w:pos="4320"/>
        </w:tabs>
        <w:ind w:left="4320" w:hanging="180"/>
      </w:pPr>
    </w:lvl>
    <w:lvl w:ilvl="6" w:tplc="A6628476" w:tentative="1">
      <w:start w:val="1"/>
      <w:numFmt w:val="decimal"/>
      <w:lvlText w:val="%7."/>
      <w:lvlJc w:val="left"/>
      <w:pPr>
        <w:tabs>
          <w:tab w:val="num" w:pos="5040"/>
        </w:tabs>
        <w:ind w:left="5040" w:hanging="360"/>
      </w:pPr>
    </w:lvl>
    <w:lvl w:ilvl="7" w:tplc="1CE4D770" w:tentative="1">
      <w:start w:val="1"/>
      <w:numFmt w:val="lowerLetter"/>
      <w:lvlText w:val="%8."/>
      <w:lvlJc w:val="left"/>
      <w:pPr>
        <w:tabs>
          <w:tab w:val="num" w:pos="5760"/>
        </w:tabs>
        <w:ind w:left="5760" w:hanging="360"/>
      </w:pPr>
    </w:lvl>
    <w:lvl w:ilvl="8" w:tplc="7A5461A6"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72328648">
      <w:start w:val="1"/>
      <w:numFmt w:val="decimal"/>
      <w:lvlText w:val="%1."/>
      <w:lvlJc w:val="left"/>
      <w:pPr>
        <w:tabs>
          <w:tab w:val="num" w:pos="360"/>
        </w:tabs>
        <w:ind w:left="360" w:hanging="360"/>
      </w:pPr>
      <w:rPr>
        <w:b w:val="0"/>
        <w:i w:val="0"/>
      </w:rPr>
    </w:lvl>
    <w:lvl w:ilvl="1" w:tplc="F7AC2F3C" w:tentative="1">
      <w:start w:val="1"/>
      <w:numFmt w:val="lowerLetter"/>
      <w:lvlText w:val="%2."/>
      <w:lvlJc w:val="left"/>
      <w:pPr>
        <w:tabs>
          <w:tab w:val="num" w:pos="1440"/>
        </w:tabs>
        <w:ind w:left="1440" w:hanging="360"/>
      </w:pPr>
    </w:lvl>
    <w:lvl w:ilvl="2" w:tplc="8982AF96" w:tentative="1">
      <w:start w:val="1"/>
      <w:numFmt w:val="lowerRoman"/>
      <w:lvlText w:val="%3."/>
      <w:lvlJc w:val="right"/>
      <w:pPr>
        <w:tabs>
          <w:tab w:val="num" w:pos="2160"/>
        </w:tabs>
        <w:ind w:left="2160" w:hanging="180"/>
      </w:pPr>
    </w:lvl>
    <w:lvl w:ilvl="3" w:tplc="A29E0C90" w:tentative="1">
      <w:start w:val="1"/>
      <w:numFmt w:val="decimal"/>
      <w:lvlText w:val="%4."/>
      <w:lvlJc w:val="left"/>
      <w:pPr>
        <w:tabs>
          <w:tab w:val="num" w:pos="2880"/>
        </w:tabs>
        <w:ind w:left="2880" w:hanging="360"/>
      </w:pPr>
    </w:lvl>
    <w:lvl w:ilvl="4" w:tplc="2A80D294" w:tentative="1">
      <w:start w:val="1"/>
      <w:numFmt w:val="lowerLetter"/>
      <w:lvlText w:val="%5."/>
      <w:lvlJc w:val="left"/>
      <w:pPr>
        <w:tabs>
          <w:tab w:val="num" w:pos="3600"/>
        </w:tabs>
        <w:ind w:left="3600" w:hanging="360"/>
      </w:pPr>
    </w:lvl>
    <w:lvl w:ilvl="5" w:tplc="083C5B5E" w:tentative="1">
      <w:start w:val="1"/>
      <w:numFmt w:val="lowerRoman"/>
      <w:lvlText w:val="%6."/>
      <w:lvlJc w:val="right"/>
      <w:pPr>
        <w:tabs>
          <w:tab w:val="num" w:pos="4320"/>
        </w:tabs>
        <w:ind w:left="4320" w:hanging="180"/>
      </w:pPr>
    </w:lvl>
    <w:lvl w:ilvl="6" w:tplc="8910BE9A" w:tentative="1">
      <w:start w:val="1"/>
      <w:numFmt w:val="decimal"/>
      <w:lvlText w:val="%7."/>
      <w:lvlJc w:val="left"/>
      <w:pPr>
        <w:tabs>
          <w:tab w:val="num" w:pos="5040"/>
        </w:tabs>
        <w:ind w:left="5040" w:hanging="360"/>
      </w:pPr>
    </w:lvl>
    <w:lvl w:ilvl="7" w:tplc="9E326E30" w:tentative="1">
      <w:start w:val="1"/>
      <w:numFmt w:val="lowerLetter"/>
      <w:lvlText w:val="%8."/>
      <w:lvlJc w:val="left"/>
      <w:pPr>
        <w:tabs>
          <w:tab w:val="num" w:pos="5760"/>
        </w:tabs>
        <w:ind w:left="5760" w:hanging="360"/>
      </w:pPr>
    </w:lvl>
    <w:lvl w:ilvl="8" w:tplc="B172F53A"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7D0487A6">
      <w:start w:val="1"/>
      <w:numFmt w:val="decimal"/>
      <w:lvlText w:val="%1."/>
      <w:lvlJc w:val="left"/>
      <w:pPr>
        <w:tabs>
          <w:tab w:val="num" w:pos="360"/>
        </w:tabs>
        <w:ind w:left="360" w:hanging="360"/>
      </w:pPr>
      <w:rPr>
        <w:rFonts w:hint="default"/>
        <w:b w:val="0"/>
      </w:rPr>
    </w:lvl>
    <w:lvl w:ilvl="1" w:tplc="541AE258" w:tentative="1">
      <w:start w:val="1"/>
      <w:numFmt w:val="lowerLetter"/>
      <w:lvlText w:val="%2."/>
      <w:lvlJc w:val="left"/>
      <w:pPr>
        <w:tabs>
          <w:tab w:val="num" w:pos="1440"/>
        </w:tabs>
        <w:ind w:left="1440" w:hanging="360"/>
      </w:pPr>
    </w:lvl>
    <w:lvl w:ilvl="2" w:tplc="FCD8A0C2" w:tentative="1">
      <w:start w:val="1"/>
      <w:numFmt w:val="lowerRoman"/>
      <w:lvlText w:val="%3."/>
      <w:lvlJc w:val="right"/>
      <w:pPr>
        <w:tabs>
          <w:tab w:val="num" w:pos="2160"/>
        </w:tabs>
        <w:ind w:left="2160" w:hanging="180"/>
      </w:pPr>
    </w:lvl>
    <w:lvl w:ilvl="3" w:tplc="BD980B8C" w:tentative="1">
      <w:start w:val="1"/>
      <w:numFmt w:val="decimal"/>
      <w:lvlText w:val="%4."/>
      <w:lvlJc w:val="left"/>
      <w:pPr>
        <w:tabs>
          <w:tab w:val="num" w:pos="2880"/>
        </w:tabs>
        <w:ind w:left="2880" w:hanging="360"/>
      </w:pPr>
    </w:lvl>
    <w:lvl w:ilvl="4" w:tplc="4754F6CE" w:tentative="1">
      <w:start w:val="1"/>
      <w:numFmt w:val="lowerLetter"/>
      <w:lvlText w:val="%5."/>
      <w:lvlJc w:val="left"/>
      <w:pPr>
        <w:tabs>
          <w:tab w:val="num" w:pos="3600"/>
        </w:tabs>
        <w:ind w:left="3600" w:hanging="360"/>
      </w:pPr>
    </w:lvl>
    <w:lvl w:ilvl="5" w:tplc="C1264DE6" w:tentative="1">
      <w:start w:val="1"/>
      <w:numFmt w:val="lowerRoman"/>
      <w:lvlText w:val="%6."/>
      <w:lvlJc w:val="right"/>
      <w:pPr>
        <w:tabs>
          <w:tab w:val="num" w:pos="4320"/>
        </w:tabs>
        <w:ind w:left="4320" w:hanging="180"/>
      </w:pPr>
    </w:lvl>
    <w:lvl w:ilvl="6" w:tplc="E2A459C2" w:tentative="1">
      <w:start w:val="1"/>
      <w:numFmt w:val="decimal"/>
      <w:lvlText w:val="%7."/>
      <w:lvlJc w:val="left"/>
      <w:pPr>
        <w:tabs>
          <w:tab w:val="num" w:pos="5040"/>
        </w:tabs>
        <w:ind w:left="5040" w:hanging="360"/>
      </w:pPr>
    </w:lvl>
    <w:lvl w:ilvl="7" w:tplc="CEA4DE4A" w:tentative="1">
      <w:start w:val="1"/>
      <w:numFmt w:val="lowerLetter"/>
      <w:lvlText w:val="%8."/>
      <w:lvlJc w:val="left"/>
      <w:pPr>
        <w:tabs>
          <w:tab w:val="num" w:pos="5760"/>
        </w:tabs>
        <w:ind w:left="5760" w:hanging="360"/>
      </w:pPr>
    </w:lvl>
    <w:lvl w:ilvl="8" w:tplc="62829FE8"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9C1EA4AC">
      <w:start w:val="1"/>
      <w:numFmt w:val="decimal"/>
      <w:lvlText w:val="%1."/>
      <w:lvlJc w:val="left"/>
      <w:pPr>
        <w:tabs>
          <w:tab w:val="num" w:pos="360"/>
        </w:tabs>
        <w:ind w:left="360" w:hanging="360"/>
      </w:pPr>
    </w:lvl>
    <w:lvl w:ilvl="1" w:tplc="FF121630">
      <w:start w:val="1"/>
      <w:numFmt w:val="bullet"/>
      <w:lvlText w:val=""/>
      <w:lvlJc w:val="left"/>
      <w:pPr>
        <w:tabs>
          <w:tab w:val="num" w:pos="1080"/>
        </w:tabs>
        <w:ind w:left="1080" w:hanging="360"/>
      </w:pPr>
      <w:rPr>
        <w:rFonts w:ascii="Symbol" w:hAnsi="Symbol" w:hint="default"/>
      </w:rPr>
    </w:lvl>
    <w:lvl w:ilvl="2" w:tplc="8008464E">
      <w:start w:val="1"/>
      <w:numFmt w:val="decimal"/>
      <w:lvlText w:val="%3."/>
      <w:lvlJc w:val="left"/>
      <w:pPr>
        <w:tabs>
          <w:tab w:val="num" w:pos="1980"/>
        </w:tabs>
        <w:ind w:left="1980" w:hanging="360"/>
      </w:pPr>
    </w:lvl>
    <w:lvl w:ilvl="3" w:tplc="ADBA3330" w:tentative="1">
      <w:start w:val="1"/>
      <w:numFmt w:val="decimal"/>
      <w:lvlText w:val="%4."/>
      <w:lvlJc w:val="left"/>
      <w:pPr>
        <w:tabs>
          <w:tab w:val="num" w:pos="2520"/>
        </w:tabs>
        <w:ind w:left="2520" w:hanging="360"/>
      </w:pPr>
    </w:lvl>
    <w:lvl w:ilvl="4" w:tplc="35323BCC" w:tentative="1">
      <w:start w:val="1"/>
      <w:numFmt w:val="lowerLetter"/>
      <w:lvlText w:val="%5."/>
      <w:lvlJc w:val="left"/>
      <w:pPr>
        <w:tabs>
          <w:tab w:val="num" w:pos="3240"/>
        </w:tabs>
        <w:ind w:left="3240" w:hanging="360"/>
      </w:pPr>
    </w:lvl>
    <w:lvl w:ilvl="5" w:tplc="8D7A0506" w:tentative="1">
      <w:start w:val="1"/>
      <w:numFmt w:val="lowerRoman"/>
      <w:lvlText w:val="%6."/>
      <w:lvlJc w:val="right"/>
      <w:pPr>
        <w:tabs>
          <w:tab w:val="num" w:pos="3960"/>
        </w:tabs>
        <w:ind w:left="3960" w:hanging="180"/>
      </w:pPr>
    </w:lvl>
    <w:lvl w:ilvl="6" w:tplc="FAD8CFC2" w:tentative="1">
      <w:start w:val="1"/>
      <w:numFmt w:val="decimal"/>
      <w:lvlText w:val="%7."/>
      <w:lvlJc w:val="left"/>
      <w:pPr>
        <w:tabs>
          <w:tab w:val="num" w:pos="4680"/>
        </w:tabs>
        <w:ind w:left="4680" w:hanging="360"/>
      </w:pPr>
    </w:lvl>
    <w:lvl w:ilvl="7" w:tplc="E8688D00" w:tentative="1">
      <w:start w:val="1"/>
      <w:numFmt w:val="lowerLetter"/>
      <w:lvlText w:val="%8."/>
      <w:lvlJc w:val="left"/>
      <w:pPr>
        <w:tabs>
          <w:tab w:val="num" w:pos="5400"/>
        </w:tabs>
        <w:ind w:left="5400" w:hanging="360"/>
      </w:pPr>
    </w:lvl>
    <w:lvl w:ilvl="8" w:tplc="E3F8375A"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B08EDD28">
      <w:start w:val="1"/>
      <w:numFmt w:val="decimal"/>
      <w:lvlText w:val="%1."/>
      <w:lvlJc w:val="left"/>
      <w:pPr>
        <w:tabs>
          <w:tab w:val="num" w:pos="360"/>
        </w:tabs>
        <w:ind w:left="360" w:hanging="360"/>
      </w:pPr>
      <w:rPr>
        <w:rFonts w:hint="default"/>
      </w:rPr>
    </w:lvl>
    <w:lvl w:ilvl="1" w:tplc="F266BE4C" w:tentative="1">
      <w:start w:val="1"/>
      <w:numFmt w:val="lowerLetter"/>
      <w:lvlText w:val="%2."/>
      <w:lvlJc w:val="left"/>
      <w:pPr>
        <w:tabs>
          <w:tab w:val="num" w:pos="1440"/>
        </w:tabs>
        <w:ind w:left="1440" w:hanging="360"/>
      </w:pPr>
    </w:lvl>
    <w:lvl w:ilvl="2" w:tplc="23CCCB86" w:tentative="1">
      <w:start w:val="1"/>
      <w:numFmt w:val="lowerRoman"/>
      <w:lvlText w:val="%3."/>
      <w:lvlJc w:val="right"/>
      <w:pPr>
        <w:tabs>
          <w:tab w:val="num" w:pos="2160"/>
        </w:tabs>
        <w:ind w:left="2160" w:hanging="180"/>
      </w:pPr>
    </w:lvl>
    <w:lvl w:ilvl="3" w:tplc="6928BEE6" w:tentative="1">
      <w:start w:val="1"/>
      <w:numFmt w:val="decimal"/>
      <w:lvlText w:val="%4."/>
      <w:lvlJc w:val="left"/>
      <w:pPr>
        <w:tabs>
          <w:tab w:val="num" w:pos="2880"/>
        </w:tabs>
        <w:ind w:left="2880" w:hanging="360"/>
      </w:pPr>
    </w:lvl>
    <w:lvl w:ilvl="4" w:tplc="F7762EC0" w:tentative="1">
      <w:start w:val="1"/>
      <w:numFmt w:val="lowerLetter"/>
      <w:lvlText w:val="%5."/>
      <w:lvlJc w:val="left"/>
      <w:pPr>
        <w:tabs>
          <w:tab w:val="num" w:pos="3600"/>
        </w:tabs>
        <w:ind w:left="3600" w:hanging="360"/>
      </w:pPr>
    </w:lvl>
    <w:lvl w:ilvl="5" w:tplc="EA6EFAFE" w:tentative="1">
      <w:start w:val="1"/>
      <w:numFmt w:val="lowerRoman"/>
      <w:lvlText w:val="%6."/>
      <w:lvlJc w:val="right"/>
      <w:pPr>
        <w:tabs>
          <w:tab w:val="num" w:pos="4320"/>
        </w:tabs>
        <w:ind w:left="4320" w:hanging="180"/>
      </w:pPr>
    </w:lvl>
    <w:lvl w:ilvl="6" w:tplc="80A47648" w:tentative="1">
      <w:start w:val="1"/>
      <w:numFmt w:val="decimal"/>
      <w:lvlText w:val="%7."/>
      <w:lvlJc w:val="left"/>
      <w:pPr>
        <w:tabs>
          <w:tab w:val="num" w:pos="5040"/>
        </w:tabs>
        <w:ind w:left="5040" w:hanging="360"/>
      </w:pPr>
    </w:lvl>
    <w:lvl w:ilvl="7" w:tplc="29282A90" w:tentative="1">
      <w:start w:val="1"/>
      <w:numFmt w:val="lowerLetter"/>
      <w:lvlText w:val="%8."/>
      <w:lvlJc w:val="left"/>
      <w:pPr>
        <w:tabs>
          <w:tab w:val="num" w:pos="5760"/>
        </w:tabs>
        <w:ind w:left="5760" w:hanging="360"/>
      </w:pPr>
    </w:lvl>
    <w:lvl w:ilvl="8" w:tplc="452C209E"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14BE2414">
      <w:start w:val="1"/>
      <w:numFmt w:val="decimal"/>
      <w:lvlText w:val="%1."/>
      <w:lvlJc w:val="left"/>
      <w:pPr>
        <w:tabs>
          <w:tab w:val="num" w:pos="720"/>
        </w:tabs>
        <w:ind w:left="720" w:hanging="360"/>
      </w:pPr>
    </w:lvl>
    <w:lvl w:ilvl="1" w:tplc="664E3794">
      <w:start w:val="1"/>
      <w:numFmt w:val="lowerLetter"/>
      <w:lvlText w:val="%2."/>
      <w:lvlJc w:val="left"/>
      <w:pPr>
        <w:tabs>
          <w:tab w:val="num" w:pos="1440"/>
        </w:tabs>
        <w:ind w:left="1440" w:hanging="360"/>
      </w:pPr>
    </w:lvl>
    <w:lvl w:ilvl="2" w:tplc="9006BD14" w:tentative="1">
      <w:start w:val="1"/>
      <w:numFmt w:val="lowerRoman"/>
      <w:lvlText w:val="%3."/>
      <w:lvlJc w:val="right"/>
      <w:pPr>
        <w:tabs>
          <w:tab w:val="num" w:pos="2160"/>
        </w:tabs>
        <w:ind w:left="2160" w:hanging="180"/>
      </w:pPr>
    </w:lvl>
    <w:lvl w:ilvl="3" w:tplc="3B047AC8" w:tentative="1">
      <w:start w:val="1"/>
      <w:numFmt w:val="decimal"/>
      <w:lvlText w:val="%4."/>
      <w:lvlJc w:val="left"/>
      <w:pPr>
        <w:tabs>
          <w:tab w:val="num" w:pos="2880"/>
        </w:tabs>
        <w:ind w:left="2880" w:hanging="360"/>
      </w:pPr>
    </w:lvl>
    <w:lvl w:ilvl="4" w:tplc="BE7ABFFE" w:tentative="1">
      <w:start w:val="1"/>
      <w:numFmt w:val="lowerLetter"/>
      <w:lvlText w:val="%5."/>
      <w:lvlJc w:val="left"/>
      <w:pPr>
        <w:tabs>
          <w:tab w:val="num" w:pos="3600"/>
        </w:tabs>
        <w:ind w:left="3600" w:hanging="360"/>
      </w:pPr>
    </w:lvl>
    <w:lvl w:ilvl="5" w:tplc="E592BE9E" w:tentative="1">
      <w:start w:val="1"/>
      <w:numFmt w:val="lowerRoman"/>
      <w:lvlText w:val="%6."/>
      <w:lvlJc w:val="right"/>
      <w:pPr>
        <w:tabs>
          <w:tab w:val="num" w:pos="4320"/>
        </w:tabs>
        <w:ind w:left="4320" w:hanging="180"/>
      </w:pPr>
    </w:lvl>
    <w:lvl w:ilvl="6" w:tplc="253E08A8" w:tentative="1">
      <w:start w:val="1"/>
      <w:numFmt w:val="decimal"/>
      <w:lvlText w:val="%7."/>
      <w:lvlJc w:val="left"/>
      <w:pPr>
        <w:tabs>
          <w:tab w:val="num" w:pos="5040"/>
        </w:tabs>
        <w:ind w:left="5040" w:hanging="360"/>
      </w:pPr>
    </w:lvl>
    <w:lvl w:ilvl="7" w:tplc="7DA6D51C" w:tentative="1">
      <w:start w:val="1"/>
      <w:numFmt w:val="lowerLetter"/>
      <w:lvlText w:val="%8."/>
      <w:lvlJc w:val="left"/>
      <w:pPr>
        <w:tabs>
          <w:tab w:val="num" w:pos="5760"/>
        </w:tabs>
        <w:ind w:left="5760" w:hanging="360"/>
      </w:pPr>
    </w:lvl>
    <w:lvl w:ilvl="8" w:tplc="349CACFE"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149ABCD8">
      <w:start w:val="1"/>
      <w:numFmt w:val="decimal"/>
      <w:lvlText w:val="%1."/>
      <w:lvlJc w:val="left"/>
      <w:pPr>
        <w:tabs>
          <w:tab w:val="num" w:pos="360"/>
        </w:tabs>
        <w:ind w:left="360" w:hanging="360"/>
      </w:pPr>
      <w:rPr>
        <w:b w:val="0"/>
        <w:i w:val="0"/>
      </w:rPr>
    </w:lvl>
    <w:lvl w:ilvl="1" w:tplc="655E2690" w:tentative="1">
      <w:start w:val="1"/>
      <w:numFmt w:val="lowerLetter"/>
      <w:lvlText w:val="%2."/>
      <w:lvlJc w:val="left"/>
      <w:pPr>
        <w:tabs>
          <w:tab w:val="num" w:pos="1440"/>
        </w:tabs>
        <w:ind w:left="1440" w:hanging="360"/>
      </w:pPr>
    </w:lvl>
    <w:lvl w:ilvl="2" w:tplc="E272C61C" w:tentative="1">
      <w:start w:val="1"/>
      <w:numFmt w:val="lowerRoman"/>
      <w:lvlText w:val="%3."/>
      <w:lvlJc w:val="right"/>
      <w:pPr>
        <w:tabs>
          <w:tab w:val="num" w:pos="2160"/>
        </w:tabs>
        <w:ind w:left="2160" w:hanging="180"/>
      </w:pPr>
    </w:lvl>
    <w:lvl w:ilvl="3" w:tplc="C24EB4FA" w:tentative="1">
      <w:start w:val="1"/>
      <w:numFmt w:val="decimal"/>
      <w:lvlText w:val="%4."/>
      <w:lvlJc w:val="left"/>
      <w:pPr>
        <w:tabs>
          <w:tab w:val="num" w:pos="2880"/>
        </w:tabs>
        <w:ind w:left="2880" w:hanging="360"/>
      </w:pPr>
    </w:lvl>
    <w:lvl w:ilvl="4" w:tplc="8F542AF0" w:tentative="1">
      <w:start w:val="1"/>
      <w:numFmt w:val="lowerLetter"/>
      <w:lvlText w:val="%5."/>
      <w:lvlJc w:val="left"/>
      <w:pPr>
        <w:tabs>
          <w:tab w:val="num" w:pos="3600"/>
        </w:tabs>
        <w:ind w:left="3600" w:hanging="360"/>
      </w:pPr>
    </w:lvl>
    <w:lvl w:ilvl="5" w:tplc="89B45F94" w:tentative="1">
      <w:start w:val="1"/>
      <w:numFmt w:val="lowerRoman"/>
      <w:lvlText w:val="%6."/>
      <w:lvlJc w:val="right"/>
      <w:pPr>
        <w:tabs>
          <w:tab w:val="num" w:pos="4320"/>
        </w:tabs>
        <w:ind w:left="4320" w:hanging="180"/>
      </w:pPr>
    </w:lvl>
    <w:lvl w:ilvl="6" w:tplc="3C4EE050" w:tentative="1">
      <w:start w:val="1"/>
      <w:numFmt w:val="decimal"/>
      <w:lvlText w:val="%7."/>
      <w:lvlJc w:val="left"/>
      <w:pPr>
        <w:tabs>
          <w:tab w:val="num" w:pos="5040"/>
        </w:tabs>
        <w:ind w:left="5040" w:hanging="360"/>
      </w:pPr>
    </w:lvl>
    <w:lvl w:ilvl="7" w:tplc="FA6C8D4A" w:tentative="1">
      <w:start w:val="1"/>
      <w:numFmt w:val="lowerLetter"/>
      <w:lvlText w:val="%8."/>
      <w:lvlJc w:val="left"/>
      <w:pPr>
        <w:tabs>
          <w:tab w:val="num" w:pos="5760"/>
        </w:tabs>
        <w:ind w:left="5760" w:hanging="360"/>
      </w:pPr>
    </w:lvl>
    <w:lvl w:ilvl="8" w:tplc="E1FE8168"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7E3A1060">
      <w:start w:val="1"/>
      <w:numFmt w:val="decimal"/>
      <w:lvlText w:val="%1."/>
      <w:lvlJc w:val="left"/>
      <w:pPr>
        <w:tabs>
          <w:tab w:val="num" w:pos="720"/>
        </w:tabs>
        <w:ind w:left="720" w:hanging="360"/>
      </w:pPr>
      <w:rPr>
        <w:rFonts w:hint="default"/>
      </w:rPr>
    </w:lvl>
    <w:lvl w:ilvl="1" w:tplc="9E56D3A4" w:tentative="1">
      <w:start w:val="1"/>
      <w:numFmt w:val="lowerLetter"/>
      <w:lvlText w:val="%2."/>
      <w:lvlJc w:val="left"/>
      <w:pPr>
        <w:tabs>
          <w:tab w:val="num" w:pos="1800"/>
        </w:tabs>
        <w:ind w:left="1800" w:hanging="360"/>
      </w:pPr>
    </w:lvl>
    <w:lvl w:ilvl="2" w:tplc="F0AC959C" w:tentative="1">
      <w:start w:val="1"/>
      <w:numFmt w:val="lowerRoman"/>
      <w:lvlText w:val="%3."/>
      <w:lvlJc w:val="right"/>
      <w:pPr>
        <w:tabs>
          <w:tab w:val="num" w:pos="2520"/>
        </w:tabs>
        <w:ind w:left="2520" w:hanging="180"/>
      </w:pPr>
    </w:lvl>
    <w:lvl w:ilvl="3" w:tplc="2C4EFA52" w:tentative="1">
      <w:start w:val="1"/>
      <w:numFmt w:val="decimal"/>
      <w:lvlText w:val="%4."/>
      <w:lvlJc w:val="left"/>
      <w:pPr>
        <w:tabs>
          <w:tab w:val="num" w:pos="3240"/>
        </w:tabs>
        <w:ind w:left="3240" w:hanging="360"/>
      </w:pPr>
    </w:lvl>
    <w:lvl w:ilvl="4" w:tplc="A888E62A" w:tentative="1">
      <w:start w:val="1"/>
      <w:numFmt w:val="lowerLetter"/>
      <w:lvlText w:val="%5."/>
      <w:lvlJc w:val="left"/>
      <w:pPr>
        <w:tabs>
          <w:tab w:val="num" w:pos="3960"/>
        </w:tabs>
        <w:ind w:left="3960" w:hanging="360"/>
      </w:pPr>
    </w:lvl>
    <w:lvl w:ilvl="5" w:tplc="8152C81A" w:tentative="1">
      <w:start w:val="1"/>
      <w:numFmt w:val="lowerRoman"/>
      <w:lvlText w:val="%6."/>
      <w:lvlJc w:val="right"/>
      <w:pPr>
        <w:tabs>
          <w:tab w:val="num" w:pos="4680"/>
        </w:tabs>
        <w:ind w:left="4680" w:hanging="180"/>
      </w:pPr>
    </w:lvl>
    <w:lvl w:ilvl="6" w:tplc="0EEA6388" w:tentative="1">
      <w:start w:val="1"/>
      <w:numFmt w:val="decimal"/>
      <w:lvlText w:val="%7."/>
      <w:lvlJc w:val="left"/>
      <w:pPr>
        <w:tabs>
          <w:tab w:val="num" w:pos="5400"/>
        </w:tabs>
        <w:ind w:left="5400" w:hanging="360"/>
      </w:pPr>
    </w:lvl>
    <w:lvl w:ilvl="7" w:tplc="AE765E28" w:tentative="1">
      <w:start w:val="1"/>
      <w:numFmt w:val="lowerLetter"/>
      <w:lvlText w:val="%8."/>
      <w:lvlJc w:val="left"/>
      <w:pPr>
        <w:tabs>
          <w:tab w:val="num" w:pos="6120"/>
        </w:tabs>
        <w:ind w:left="6120" w:hanging="360"/>
      </w:pPr>
    </w:lvl>
    <w:lvl w:ilvl="8" w:tplc="B3463222"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E0ACA79C">
      <w:start w:val="1"/>
      <w:numFmt w:val="decimal"/>
      <w:lvlText w:val="%1."/>
      <w:lvlJc w:val="left"/>
      <w:pPr>
        <w:tabs>
          <w:tab w:val="num" w:pos="780"/>
        </w:tabs>
        <w:ind w:left="780" w:hanging="780"/>
      </w:pPr>
      <w:rPr>
        <w:rFonts w:hint="default"/>
      </w:rPr>
    </w:lvl>
    <w:lvl w:ilvl="1" w:tplc="788C3434" w:tentative="1">
      <w:start w:val="1"/>
      <w:numFmt w:val="lowerLetter"/>
      <w:lvlText w:val="%2."/>
      <w:lvlJc w:val="left"/>
      <w:pPr>
        <w:tabs>
          <w:tab w:val="num" w:pos="1440"/>
        </w:tabs>
        <w:ind w:left="1440" w:hanging="360"/>
      </w:pPr>
    </w:lvl>
    <w:lvl w:ilvl="2" w:tplc="0B2291E4" w:tentative="1">
      <w:start w:val="1"/>
      <w:numFmt w:val="lowerRoman"/>
      <w:lvlText w:val="%3."/>
      <w:lvlJc w:val="right"/>
      <w:pPr>
        <w:tabs>
          <w:tab w:val="num" w:pos="2160"/>
        </w:tabs>
        <w:ind w:left="2160" w:hanging="180"/>
      </w:pPr>
    </w:lvl>
    <w:lvl w:ilvl="3" w:tplc="488CB508" w:tentative="1">
      <w:start w:val="1"/>
      <w:numFmt w:val="decimal"/>
      <w:lvlText w:val="%4."/>
      <w:lvlJc w:val="left"/>
      <w:pPr>
        <w:tabs>
          <w:tab w:val="num" w:pos="2880"/>
        </w:tabs>
        <w:ind w:left="2880" w:hanging="360"/>
      </w:pPr>
    </w:lvl>
    <w:lvl w:ilvl="4" w:tplc="8222E0B8" w:tentative="1">
      <w:start w:val="1"/>
      <w:numFmt w:val="lowerLetter"/>
      <w:lvlText w:val="%5."/>
      <w:lvlJc w:val="left"/>
      <w:pPr>
        <w:tabs>
          <w:tab w:val="num" w:pos="3600"/>
        </w:tabs>
        <w:ind w:left="3600" w:hanging="360"/>
      </w:pPr>
    </w:lvl>
    <w:lvl w:ilvl="5" w:tplc="6DFE239C" w:tentative="1">
      <w:start w:val="1"/>
      <w:numFmt w:val="lowerRoman"/>
      <w:lvlText w:val="%6."/>
      <w:lvlJc w:val="right"/>
      <w:pPr>
        <w:tabs>
          <w:tab w:val="num" w:pos="4320"/>
        </w:tabs>
        <w:ind w:left="4320" w:hanging="180"/>
      </w:pPr>
    </w:lvl>
    <w:lvl w:ilvl="6" w:tplc="9912BCFE" w:tentative="1">
      <w:start w:val="1"/>
      <w:numFmt w:val="decimal"/>
      <w:lvlText w:val="%7."/>
      <w:lvlJc w:val="left"/>
      <w:pPr>
        <w:tabs>
          <w:tab w:val="num" w:pos="5040"/>
        </w:tabs>
        <w:ind w:left="5040" w:hanging="360"/>
      </w:pPr>
    </w:lvl>
    <w:lvl w:ilvl="7" w:tplc="FF4A682C" w:tentative="1">
      <w:start w:val="1"/>
      <w:numFmt w:val="lowerLetter"/>
      <w:lvlText w:val="%8."/>
      <w:lvlJc w:val="left"/>
      <w:pPr>
        <w:tabs>
          <w:tab w:val="num" w:pos="5760"/>
        </w:tabs>
        <w:ind w:left="5760" w:hanging="360"/>
      </w:pPr>
    </w:lvl>
    <w:lvl w:ilvl="8" w:tplc="DDB05536"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AFBA2248">
      <w:start w:val="1"/>
      <w:numFmt w:val="decimal"/>
      <w:lvlText w:val="%1."/>
      <w:lvlJc w:val="left"/>
      <w:pPr>
        <w:tabs>
          <w:tab w:val="num" w:pos="360"/>
        </w:tabs>
        <w:ind w:left="360" w:hanging="360"/>
      </w:pPr>
      <w:rPr>
        <w:rFonts w:hint="default"/>
      </w:rPr>
    </w:lvl>
    <w:lvl w:ilvl="1" w:tplc="845ADC52" w:tentative="1">
      <w:start w:val="1"/>
      <w:numFmt w:val="lowerLetter"/>
      <w:lvlText w:val="%2."/>
      <w:lvlJc w:val="left"/>
      <w:pPr>
        <w:tabs>
          <w:tab w:val="num" w:pos="1440"/>
        </w:tabs>
        <w:ind w:left="1440" w:hanging="360"/>
      </w:pPr>
    </w:lvl>
    <w:lvl w:ilvl="2" w:tplc="F1D4F5E2" w:tentative="1">
      <w:start w:val="1"/>
      <w:numFmt w:val="lowerRoman"/>
      <w:lvlText w:val="%3."/>
      <w:lvlJc w:val="right"/>
      <w:pPr>
        <w:tabs>
          <w:tab w:val="num" w:pos="2160"/>
        </w:tabs>
        <w:ind w:left="2160" w:hanging="180"/>
      </w:pPr>
    </w:lvl>
    <w:lvl w:ilvl="3" w:tplc="82EADA2A" w:tentative="1">
      <w:start w:val="1"/>
      <w:numFmt w:val="decimal"/>
      <w:lvlText w:val="%4."/>
      <w:lvlJc w:val="left"/>
      <w:pPr>
        <w:tabs>
          <w:tab w:val="num" w:pos="2880"/>
        </w:tabs>
        <w:ind w:left="2880" w:hanging="360"/>
      </w:pPr>
    </w:lvl>
    <w:lvl w:ilvl="4" w:tplc="1000123E" w:tentative="1">
      <w:start w:val="1"/>
      <w:numFmt w:val="lowerLetter"/>
      <w:lvlText w:val="%5."/>
      <w:lvlJc w:val="left"/>
      <w:pPr>
        <w:tabs>
          <w:tab w:val="num" w:pos="3600"/>
        </w:tabs>
        <w:ind w:left="3600" w:hanging="360"/>
      </w:pPr>
    </w:lvl>
    <w:lvl w:ilvl="5" w:tplc="266A234A" w:tentative="1">
      <w:start w:val="1"/>
      <w:numFmt w:val="lowerRoman"/>
      <w:lvlText w:val="%6."/>
      <w:lvlJc w:val="right"/>
      <w:pPr>
        <w:tabs>
          <w:tab w:val="num" w:pos="4320"/>
        </w:tabs>
        <w:ind w:left="4320" w:hanging="180"/>
      </w:pPr>
    </w:lvl>
    <w:lvl w:ilvl="6" w:tplc="2AEABD62" w:tentative="1">
      <w:start w:val="1"/>
      <w:numFmt w:val="decimal"/>
      <w:lvlText w:val="%7."/>
      <w:lvlJc w:val="left"/>
      <w:pPr>
        <w:tabs>
          <w:tab w:val="num" w:pos="5040"/>
        </w:tabs>
        <w:ind w:left="5040" w:hanging="360"/>
      </w:pPr>
    </w:lvl>
    <w:lvl w:ilvl="7" w:tplc="E90296CE" w:tentative="1">
      <w:start w:val="1"/>
      <w:numFmt w:val="lowerLetter"/>
      <w:lvlText w:val="%8."/>
      <w:lvlJc w:val="left"/>
      <w:pPr>
        <w:tabs>
          <w:tab w:val="num" w:pos="5760"/>
        </w:tabs>
        <w:ind w:left="5760" w:hanging="360"/>
      </w:pPr>
    </w:lvl>
    <w:lvl w:ilvl="8" w:tplc="030E927E"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3B9EABA8">
      <w:start w:val="1"/>
      <w:numFmt w:val="decimal"/>
      <w:lvlText w:val="%1."/>
      <w:lvlJc w:val="left"/>
      <w:pPr>
        <w:ind w:left="720" w:hanging="360"/>
      </w:pPr>
      <w:rPr>
        <w:rFonts w:hint="default"/>
        <w:b w:val="0"/>
        <w:u w:val="none"/>
      </w:rPr>
    </w:lvl>
    <w:lvl w:ilvl="1" w:tplc="B5FC384C" w:tentative="1">
      <w:start w:val="1"/>
      <w:numFmt w:val="lowerLetter"/>
      <w:lvlText w:val="%2."/>
      <w:lvlJc w:val="left"/>
      <w:pPr>
        <w:ind w:left="1440" w:hanging="360"/>
      </w:pPr>
    </w:lvl>
    <w:lvl w:ilvl="2" w:tplc="03644BEA" w:tentative="1">
      <w:start w:val="1"/>
      <w:numFmt w:val="lowerRoman"/>
      <w:lvlText w:val="%3."/>
      <w:lvlJc w:val="right"/>
      <w:pPr>
        <w:ind w:left="2160" w:hanging="180"/>
      </w:pPr>
    </w:lvl>
    <w:lvl w:ilvl="3" w:tplc="E6585A36" w:tentative="1">
      <w:start w:val="1"/>
      <w:numFmt w:val="decimal"/>
      <w:lvlText w:val="%4."/>
      <w:lvlJc w:val="left"/>
      <w:pPr>
        <w:ind w:left="2880" w:hanging="360"/>
      </w:pPr>
    </w:lvl>
    <w:lvl w:ilvl="4" w:tplc="4A1C6920" w:tentative="1">
      <w:start w:val="1"/>
      <w:numFmt w:val="lowerLetter"/>
      <w:lvlText w:val="%5."/>
      <w:lvlJc w:val="left"/>
      <w:pPr>
        <w:ind w:left="3600" w:hanging="360"/>
      </w:pPr>
    </w:lvl>
    <w:lvl w:ilvl="5" w:tplc="72C8C498" w:tentative="1">
      <w:start w:val="1"/>
      <w:numFmt w:val="lowerRoman"/>
      <w:lvlText w:val="%6."/>
      <w:lvlJc w:val="right"/>
      <w:pPr>
        <w:ind w:left="4320" w:hanging="180"/>
      </w:pPr>
    </w:lvl>
    <w:lvl w:ilvl="6" w:tplc="6FA21EB0" w:tentative="1">
      <w:start w:val="1"/>
      <w:numFmt w:val="decimal"/>
      <w:lvlText w:val="%7."/>
      <w:lvlJc w:val="left"/>
      <w:pPr>
        <w:ind w:left="5040" w:hanging="360"/>
      </w:pPr>
    </w:lvl>
    <w:lvl w:ilvl="7" w:tplc="B9A439D8" w:tentative="1">
      <w:start w:val="1"/>
      <w:numFmt w:val="lowerLetter"/>
      <w:lvlText w:val="%8."/>
      <w:lvlJc w:val="left"/>
      <w:pPr>
        <w:ind w:left="5760" w:hanging="360"/>
      </w:pPr>
    </w:lvl>
    <w:lvl w:ilvl="8" w:tplc="9ACCEFC2"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0E8C6710">
      <w:start w:val="1"/>
      <w:numFmt w:val="decimal"/>
      <w:lvlText w:val="%1."/>
      <w:lvlJc w:val="left"/>
      <w:pPr>
        <w:tabs>
          <w:tab w:val="num" w:pos="638"/>
        </w:tabs>
        <w:ind w:left="638" w:hanging="360"/>
      </w:pPr>
    </w:lvl>
    <w:lvl w:ilvl="1" w:tplc="41B2C6C8" w:tentative="1">
      <w:start w:val="1"/>
      <w:numFmt w:val="lowerLetter"/>
      <w:lvlText w:val="%2."/>
      <w:lvlJc w:val="left"/>
      <w:pPr>
        <w:tabs>
          <w:tab w:val="num" w:pos="1358"/>
        </w:tabs>
        <w:ind w:left="1358" w:hanging="360"/>
      </w:pPr>
    </w:lvl>
    <w:lvl w:ilvl="2" w:tplc="699628FE" w:tentative="1">
      <w:start w:val="1"/>
      <w:numFmt w:val="lowerRoman"/>
      <w:lvlText w:val="%3."/>
      <w:lvlJc w:val="right"/>
      <w:pPr>
        <w:tabs>
          <w:tab w:val="num" w:pos="2078"/>
        </w:tabs>
        <w:ind w:left="2078" w:hanging="180"/>
      </w:pPr>
    </w:lvl>
    <w:lvl w:ilvl="3" w:tplc="EEE2E100" w:tentative="1">
      <w:start w:val="1"/>
      <w:numFmt w:val="decimal"/>
      <w:lvlText w:val="%4."/>
      <w:lvlJc w:val="left"/>
      <w:pPr>
        <w:tabs>
          <w:tab w:val="num" w:pos="2798"/>
        </w:tabs>
        <w:ind w:left="2798" w:hanging="360"/>
      </w:pPr>
    </w:lvl>
    <w:lvl w:ilvl="4" w:tplc="731EC2FC" w:tentative="1">
      <w:start w:val="1"/>
      <w:numFmt w:val="lowerLetter"/>
      <w:lvlText w:val="%5."/>
      <w:lvlJc w:val="left"/>
      <w:pPr>
        <w:tabs>
          <w:tab w:val="num" w:pos="3518"/>
        </w:tabs>
        <w:ind w:left="3518" w:hanging="360"/>
      </w:pPr>
    </w:lvl>
    <w:lvl w:ilvl="5" w:tplc="DBC0CE2C" w:tentative="1">
      <w:start w:val="1"/>
      <w:numFmt w:val="lowerRoman"/>
      <w:lvlText w:val="%6."/>
      <w:lvlJc w:val="right"/>
      <w:pPr>
        <w:tabs>
          <w:tab w:val="num" w:pos="4238"/>
        </w:tabs>
        <w:ind w:left="4238" w:hanging="180"/>
      </w:pPr>
    </w:lvl>
    <w:lvl w:ilvl="6" w:tplc="E434232C" w:tentative="1">
      <w:start w:val="1"/>
      <w:numFmt w:val="decimal"/>
      <w:lvlText w:val="%7."/>
      <w:lvlJc w:val="left"/>
      <w:pPr>
        <w:tabs>
          <w:tab w:val="num" w:pos="4958"/>
        </w:tabs>
        <w:ind w:left="4958" w:hanging="360"/>
      </w:pPr>
    </w:lvl>
    <w:lvl w:ilvl="7" w:tplc="C71AB0C6" w:tentative="1">
      <w:start w:val="1"/>
      <w:numFmt w:val="lowerLetter"/>
      <w:lvlText w:val="%8."/>
      <w:lvlJc w:val="left"/>
      <w:pPr>
        <w:tabs>
          <w:tab w:val="num" w:pos="5678"/>
        </w:tabs>
        <w:ind w:left="5678" w:hanging="360"/>
      </w:pPr>
    </w:lvl>
    <w:lvl w:ilvl="8" w:tplc="346EB05C"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AA9CAE74">
      <w:start w:val="1"/>
      <w:numFmt w:val="decimal"/>
      <w:lvlText w:val="%1."/>
      <w:lvlJc w:val="left"/>
      <w:pPr>
        <w:tabs>
          <w:tab w:val="num" w:pos="360"/>
        </w:tabs>
        <w:ind w:left="360" w:hanging="360"/>
      </w:pPr>
      <w:rPr>
        <w:rFonts w:hint="default"/>
      </w:rPr>
    </w:lvl>
    <w:lvl w:ilvl="1" w:tplc="44E45476" w:tentative="1">
      <w:start w:val="1"/>
      <w:numFmt w:val="lowerLetter"/>
      <w:lvlText w:val="%2."/>
      <w:lvlJc w:val="left"/>
      <w:pPr>
        <w:tabs>
          <w:tab w:val="num" w:pos="456"/>
        </w:tabs>
        <w:ind w:left="456" w:hanging="360"/>
      </w:pPr>
    </w:lvl>
    <w:lvl w:ilvl="2" w:tplc="8EC6A58E" w:tentative="1">
      <w:start w:val="1"/>
      <w:numFmt w:val="lowerRoman"/>
      <w:lvlText w:val="%3."/>
      <w:lvlJc w:val="right"/>
      <w:pPr>
        <w:tabs>
          <w:tab w:val="num" w:pos="1176"/>
        </w:tabs>
        <w:ind w:left="1176" w:hanging="180"/>
      </w:pPr>
    </w:lvl>
    <w:lvl w:ilvl="3" w:tplc="CE60DF04" w:tentative="1">
      <w:start w:val="1"/>
      <w:numFmt w:val="decimal"/>
      <w:lvlText w:val="%4."/>
      <w:lvlJc w:val="left"/>
      <w:pPr>
        <w:tabs>
          <w:tab w:val="num" w:pos="1896"/>
        </w:tabs>
        <w:ind w:left="1896" w:hanging="360"/>
      </w:pPr>
    </w:lvl>
    <w:lvl w:ilvl="4" w:tplc="4D701C34" w:tentative="1">
      <w:start w:val="1"/>
      <w:numFmt w:val="lowerLetter"/>
      <w:lvlText w:val="%5."/>
      <w:lvlJc w:val="left"/>
      <w:pPr>
        <w:tabs>
          <w:tab w:val="num" w:pos="2616"/>
        </w:tabs>
        <w:ind w:left="2616" w:hanging="360"/>
      </w:pPr>
    </w:lvl>
    <w:lvl w:ilvl="5" w:tplc="6F3E20FA" w:tentative="1">
      <w:start w:val="1"/>
      <w:numFmt w:val="lowerRoman"/>
      <w:lvlText w:val="%6."/>
      <w:lvlJc w:val="right"/>
      <w:pPr>
        <w:tabs>
          <w:tab w:val="num" w:pos="3336"/>
        </w:tabs>
        <w:ind w:left="3336" w:hanging="180"/>
      </w:pPr>
    </w:lvl>
    <w:lvl w:ilvl="6" w:tplc="8ADECDD2" w:tentative="1">
      <w:start w:val="1"/>
      <w:numFmt w:val="decimal"/>
      <w:lvlText w:val="%7."/>
      <w:lvlJc w:val="left"/>
      <w:pPr>
        <w:tabs>
          <w:tab w:val="num" w:pos="4056"/>
        </w:tabs>
        <w:ind w:left="4056" w:hanging="360"/>
      </w:pPr>
    </w:lvl>
    <w:lvl w:ilvl="7" w:tplc="84C278DE" w:tentative="1">
      <w:start w:val="1"/>
      <w:numFmt w:val="lowerLetter"/>
      <w:lvlText w:val="%8."/>
      <w:lvlJc w:val="left"/>
      <w:pPr>
        <w:tabs>
          <w:tab w:val="num" w:pos="4776"/>
        </w:tabs>
        <w:ind w:left="4776" w:hanging="360"/>
      </w:pPr>
    </w:lvl>
    <w:lvl w:ilvl="8" w:tplc="4D2C03E6"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B0240158">
      <w:start w:val="1"/>
      <w:numFmt w:val="decimal"/>
      <w:lvlText w:val="%1."/>
      <w:lvlJc w:val="left"/>
      <w:pPr>
        <w:tabs>
          <w:tab w:val="num" w:pos="360"/>
        </w:tabs>
        <w:ind w:left="360" w:hanging="360"/>
      </w:pPr>
      <w:rPr>
        <w:rFonts w:hint="default"/>
        <w:b w:val="0"/>
      </w:rPr>
    </w:lvl>
    <w:lvl w:ilvl="1" w:tplc="003C76AA" w:tentative="1">
      <w:start w:val="1"/>
      <w:numFmt w:val="lowerLetter"/>
      <w:lvlText w:val="%2."/>
      <w:lvlJc w:val="left"/>
      <w:pPr>
        <w:tabs>
          <w:tab w:val="num" w:pos="1080"/>
        </w:tabs>
        <w:ind w:left="1080" w:hanging="360"/>
      </w:pPr>
    </w:lvl>
    <w:lvl w:ilvl="2" w:tplc="FAAE6FFC" w:tentative="1">
      <w:start w:val="1"/>
      <w:numFmt w:val="lowerRoman"/>
      <w:lvlText w:val="%3."/>
      <w:lvlJc w:val="right"/>
      <w:pPr>
        <w:tabs>
          <w:tab w:val="num" w:pos="1800"/>
        </w:tabs>
        <w:ind w:left="1800" w:hanging="180"/>
      </w:pPr>
    </w:lvl>
    <w:lvl w:ilvl="3" w:tplc="BA362790" w:tentative="1">
      <w:start w:val="1"/>
      <w:numFmt w:val="decimal"/>
      <w:lvlText w:val="%4."/>
      <w:lvlJc w:val="left"/>
      <w:pPr>
        <w:tabs>
          <w:tab w:val="num" w:pos="2520"/>
        </w:tabs>
        <w:ind w:left="2520" w:hanging="360"/>
      </w:pPr>
    </w:lvl>
    <w:lvl w:ilvl="4" w:tplc="2662F776" w:tentative="1">
      <w:start w:val="1"/>
      <w:numFmt w:val="lowerLetter"/>
      <w:lvlText w:val="%5."/>
      <w:lvlJc w:val="left"/>
      <w:pPr>
        <w:tabs>
          <w:tab w:val="num" w:pos="3240"/>
        </w:tabs>
        <w:ind w:left="3240" w:hanging="360"/>
      </w:pPr>
    </w:lvl>
    <w:lvl w:ilvl="5" w:tplc="03B2081E" w:tentative="1">
      <w:start w:val="1"/>
      <w:numFmt w:val="lowerRoman"/>
      <w:lvlText w:val="%6."/>
      <w:lvlJc w:val="right"/>
      <w:pPr>
        <w:tabs>
          <w:tab w:val="num" w:pos="3960"/>
        </w:tabs>
        <w:ind w:left="3960" w:hanging="180"/>
      </w:pPr>
    </w:lvl>
    <w:lvl w:ilvl="6" w:tplc="C04A6666" w:tentative="1">
      <w:start w:val="1"/>
      <w:numFmt w:val="decimal"/>
      <w:lvlText w:val="%7."/>
      <w:lvlJc w:val="left"/>
      <w:pPr>
        <w:tabs>
          <w:tab w:val="num" w:pos="4680"/>
        </w:tabs>
        <w:ind w:left="4680" w:hanging="360"/>
      </w:pPr>
    </w:lvl>
    <w:lvl w:ilvl="7" w:tplc="D98417A8" w:tentative="1">
      <w:start w:val="1"/>
      <w:numFmt w:val="lowerLetter"/>
      <w:lvlText w:val="%8."/>
      <w:lvlJc w:val="left"/>
      <w:pPr>
        <w:tabs>
          <w:tab w:val="num" w:pos="5400"/>
        </w:tabs>
        <w:ind w:left="5400" w:hanging="360"/>
      </w:pPr>
    </w:lvl>
    <w:lvl w:ilvl="8" w:tplc="CCD0C606"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1E146384">
      <w:start w:val="1"/>
      <w:numFmt w:val="decimal"/>
      <w:lvlText w:val="%1."/>
      <w:lvlJc w:val="left"/>
      <w:pPr>
        <w:tabs>
          <w:tab w:val="num" w:pos="360"/>
        </w:tabs>
        <w:ind w:left="360" w:hanging="360"/>
      </w:pPr>
      <w:rPr>
        <w:rFonts w:hint="default"/>
      </w:rPr>
    </w:lvl>
    <w:lvl w:ilvl="1" w:tplc="2410DEFC" w:tentative="1">
      <w:start w:val="1"/>
      <w:numFmt w:val="lowerLetter"/>
      <w:lvlText w:val="%2."/>
      <w:lvlJc w:val="left"/>
      <w:pPr>
        <w:tabs>
          <w:tab w:val="num" w:pos="456"/>
        </w:tabs>
        <w:ind w:left="456" w:hanging="360"/>
      </w:pPr>
    </w:lvl>
    <w:lvl w:ilvl="2" w:tplc="EB9A01D6" w:tentative="1">
      <w:start w:val="1"/>
      <w:numFmt w:val="lowerRoman"/>
      <w:lvlText w:val="%3."/>
      <w:lvlJc w:val="right"/>
      <w:pPr>
        <w:tabs>
          <w:tab w:val="num" w:pos="1176"/>
        </w:tabs>
        <w:ind w:left="1176" w:hanging="180"/>
      </w:pPr>
    </w:lvl>
    <w:lvl w:ilvl="3" w:tplc="F0BCDCBE" w:tentative="1">
      <w:start w:val="1"/>
      <w:numFmt w:val="decimal"/>
      <w:lvlText w:val="%4."/>
      <w:lvlJc w:val="left"/>
      <w:pPr>
        <w:tabs>
          <w:tab w:val="num" w:pos="1896"/>
        </w:tabs>
        <w:ind w:left="1896" w:hanging="360"/>
      </w:pPr>
    </w:lvl>
    <w:lvl w:ilvl="4" w:tplc="F1305662" w:tentative="1">
      <w:start w:val="1"/>
      <w:numFmt w:val="lowerLetter"/>
      <w:lvlText w:val="%5."/>
      <w:lvlJc w:val="left"/>
      <w:pPr>
        <w:tabs>
          <w:tab w:val="num" w:pos="2616"/>
        </w:tabs>
        <w:ind w:left="2616" w:hanging="360"/>
      </w:pPr>
    </w:lvl>
    <w:lvl w:ilvl="5" w:tplc="64BACC40" w:tentative="1">
      <w:start w:val="1"/>
      <w:numFmt w:val="lowerRoman"/>
      <w:lvlText w:val="%6."/>
      <w:lvlJc w:val="right"/>
      <w:pPr>
        <w:tabs>
          <w:tab w:val="num" w:pos="3336"/>
        </w:tabs>
        <w:ind w:left="3336" w:hanging="180"/>
      </w:pPr>
    </w:lvl>
    <w:lvl w:ilvl="6" w:tplc="312CE8D0" w:tentative="1">
      <w:start w:val="1"/>
      <w:numFmt w:val="decimal"/>
      <w:lvlText w:val="%7."/>
      <w:lvlJc w:val="left"/>
      <w:pPr>
        <w:tabs>
          <w:tab w:val="num" w:pos="4056"/>
        </w:tabs>
        <w:ind w:left="4056" w:hanging="360"/>
      </w:pPr>
    </w:lvl>
    <w:lvl w:ilvl="7" w:tplc="1FC2AA8E" w:tentative="1">
      <w:start w:val="1"/>
      <w:numFmt w:val="lowerLetter"/>
      <w:lvlText w:val="%8."/>
      <w:lvlJc w:val="left"/>
      <w:pPr>
        <w:tabs>
          <w:tab w:val="num" w:pos="4776"/>
        </w:tabs>
        <w:ind w:left="4776" w:hanging="360"/>
      </w:pPr>
    </w:lvl>
    <w:lvl w:ilvl="8" w:tplc="A1327250"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DB668168">
      <w:start w:val="1"/>
      <w:numFmt w:val="decimal"/>
      <w:lvlText w:val="%1."/>
      <w:lvlJc w:val="left"/>
      <w:pPr>
        <w:tabs>
          <w:tab w:val="num" w:pos="360"/>
        </w:tabs>
        <w:ind w:left="360" w:hanging="360"/>
      </w:pPr>
      <w:rPr>
        <w:rFonts w:hint="default"/>
      </w:rPr>
    </w:lvl>
    <w:lvl w:ilvl="1" w:tplc="11CE717E" w:tentative="1">
      <w:start w:val="1"/>
      <w:numFmt w:val="lowerLetter"/>
      <w:lvlText w:val="%2."/>
      <w:lvlJc w:val="left"/>
      <w:pPr>
        <w:tabs>
          <w:tab w:val="num" w:pos="456"/>
        </w:tabs>
        <w:ind w:left="456" w:hanging="360"/>
      </w:pPr>
    </w:lvl>
    <w:lvl w:ilvl="2" w:tplc="7F16E460" w:tentative="1">
      <w:start w:val="1"/>
      <w:numFmt w:val="lowerRoman"/>
      <w:lvlText w:val="%3."/>
      <w:lvlJc w:val="right"/>
      <w:pPr>
        <w:tabs>
          <w:tab w:val="num" w:pos="1176"/>
        </w:tabs>
        <w:ind w:left="1176" w:hanging="180"/>
      </w:pPr>
    </w:lvl>
    <w:lvl w:ilvl="3" w:tplc="E95AC17E" w:tentative="1">
      <w:start w:val="1"/>
      <w:numFmt w:val="decimal"/>
      <w:lvlText w:val="%4."/>
      <w:lvlJc w:val="left"/>
      <w:pPr>
        <w:tabs>
          <w:tab w:val="num" w:pos="1896"/>
        </w:tabs>
        <w:ind w:left="1896" w:hanging="360"/>
      </w:pPr>
    </w:lvl>
    <w:lvl w:ilvl="4" w:tplc="B2AE69A4" w:tentative="1">
      <w:start w:val="1"/>
      <w:numFmt w:val="lowerLetter"/>
      <w:lvlText w:val="%5."/>
      <w:lvlJc w:val="left"/>
      <w:pPr>
        <w:tabs>
          <w:tab w:val="num" w:pos="2616"/>
        </w:tabs>
        <w:ind w:left="2616" w:hanging="360"/>
      </w:pPr>
    </w:lvl>
    <w:lvl w:ilvl="5" w:tplc="14EAC102" w:tentative="1">
      <w:start w:val="1"/>
      <w:numFmt w:val="lowerRoman"/>
      <w:lvlText w:val="%6."/>
      <w:lvlJc w:val="right"/>
      <w:pPr>
        <w:tabs>
          <w:tab w:val="num" w:pos="3336"/>
        </w:tabs>
        <w:ind w:left="3336" w:hanging="180"/>
      </w:pPr>
    </w:lvl>
    <w:lvl w:ilvl="6" w:tplc="09A41F3C" w:tentative="1">
      <w:start w:val="1"/>
      <w:numFmt w:val="decimal"/>
      <w:lvlText w:val="%7."/>
      <w:lvlJc w:val="left"/>
      <w:pPr>
        <w:tabs>
          <w:tab w:val="num" w:pos="4056"/>
        </w:tabs>
        <w:ind w:left="4056" w:hanging="360"/>
      </w:pPr>
    </w:lvl>
    <w:lvl w:ilvl="7" w:tplc="CC08068E" w:tentative="1">
      <w:start w:val="1"/>
      <w:numFmt w:val="lowerLetter"/>
      <w:lvlText w:val="%8."/>
      <w:lvlJc w:val="left"/>
      <w:pPr>
        <w:tabs>
          <w:tab w:val="num" w:pos="4776"/>
        </w:tabs>
        <w:ind w:left="4776" w:hanging="360"/>
      </w:pPr>
    </w:lvl>
    <w:lvl w:ilvl="8" w:tplc="ADCE4CBE"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7A209396">
      <w:start w:val="1"/>
      <w:numFmt w:val="decimal"/>
      <w:lvlText w:val="%1."/>
      <w:lvlJc w:val="left"/>
      <w:pPr>
        <w:tabs>
          <w:tab w:val="num" w:pos="1080"/>
        </w:tabs>
        <w:ind w:left="1080" w:hanging="360"/>
      </w:pPr>
      <w:rPr>
        <w:rFonts w:hint="default"/>
      </w:rPr>
    </w:lvl>
    <w:lvl w:ilvl="1" w:tplc="5D309150" w:tentative="1">
      <w:start w:val="1"/>
      <w:numFmt w:val="lowerLetter"/>
      <w:lvlText w:val="%2."/>
      <w:lvlJc w:val="left"/>
      <w:pPr>
        <w:tabs>
          <w:tab w:val="num" w:pos="1440"/>
        </w:tabs>
        <w:ind w:left="1440" w:hanging="360"/>
      </w:pPr>
    </w:lvl>
    <w:lvl w:ilvl="2" w:tplc="4B265144">
      <w:start w:val="1"/>
      <w:numFmt w:val="lowerRoman"/>
      <w:lvlText w:val="%3."/>
      <w:lvlJc w:val="right"/>
      <w:pPr>
        <w:tabs>
          <w:tab w:val="num" w:pos="2160"/>
        </w:tabs>
        <w:ind w:left="2160" w:hanging="180"/>
      </w:pPr>
    </w:lvl>
    <w:lvl w:ilvl="3" w:tplc="0DBA1890" w:tentative="1">
      <w:start w:val="1"/>
      <w:numFmt w:val="decimal"/>
      <w:lvlText w:val="%4."/>
      <w:lvlJc w:val="left"/>
      <w:pPr>
        <w:tabs>
          <w:tab w:val="num" w:pos="2880"/>
        </w:tabs>
        <w:ind w:left="2880" w:hanging="360"/>
      </w:pPr>
    </w:lvl>
    <w:lvl w:ilvl="4" w:tplc="D2AEE732" w:tentative="1">
      <w:start w:val="1"/>
      <w:numFmt w:val="lowerLetter"/>
      <w:lvlText w:val="%5."/>
      <w:lvlJc w:val="left"/>
      <w:pPr>
        <w:tabs>
          <w:tab w:val="num" w:pos="3600"/>
        </w:tabs>
        <w:ind w:left="3600" w:hanging="360"/>
      </w:pPr>
    </w:lvl>
    <w:lvl w:ilvl="5" w:tplc="FD3A68A2" w:tentative="1">
      <w:start w:val="1"/>
      <w:numFmt w:val="lowerRoman"/>
      <w:lvlText w:val="%6."/>
      <w:lvlJc w:val="right"/>
      <w:pPr>
        <w:tabs>
          <w:tab w:val="num" w:pos="4320"/>
        </w:tabs>
        <w:ind w:left="4320" w:hanging="180"/>
      </w:pPr>
    </w:lvl>
    <w:lvl w:ilvl="6" w:tplc="7F7C610C" w:tentative="1">
      <w:start w:val="1"/>
      <w:numFmt w:val="decimal"/>
      <w:lvlText w:val="%7."/>
      <w:lvlJc w:val="left"/>
      <w:pPr>
        <w:tabs>
          <w:tab w:val="num" w:pos="5040"/>
        </w:tabs>
        <w:ind w:left="5040" w:hanging="360"/>
      </w:pPr>
    </w:lvl>
    <w:lvl w:ilvl="7" w:tplc="A8A67746" w:tentative="1">
      <w:start w:val="1"/>
      <w:numFmt w:val="lowerLetter"/>
      <w:lvlText w:val="%8."/>
      <w:lvlJc w:val="left"/>
      <w:pPr>
        <w:tabs>
          <w:tab w:val="num" w:pos="5760"/>
        </w:tabs>
        <w:ind w:left="5760" w:hanging="360"/>
      </w:pPr>
    </w:lvl>
    <w:lvl w:ilvl="8" w:tplc="4010FEF8"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D93EDB14">
      <w:start w:val="1"/>
      <w:numFmt w:val="decimal"/>
      <w:lvlText w:val="%1."/>
      <w:lvlJc w:val="left"/>
      <w:pPr>
        <w:tabs>
          <w:tab w:val="num" w:pos="360"/>
        </w:tabs>
        <w:ind w:left="360" w:hanging="360"/>
      </w:pPr>
      <w:rPr>
        <w:rFonts w:hint="default"/>
        <w:b w:val="0"/>
      </w:rPr>
    </w:lvl>
    <w:lvl w:ilvl="1" w:tplc="165E6288" w:tentative="1">
      <w:start w:val="1"/>
      <w:numFmt w:val="lowerLetter"/>
      <w:lvlText w:val="%2."/>
      <w:lvlJc w:val="left"/>
      <w:pPr>
        <w:tabs>
          <w:tab w:val="num" w:pos="1440"/>
        </w:tabs>
        <w:ind w:left="1440" w:hanging="360"/>
      </w:pPr>
    </w:lvl>
    <w:lvl w:ilvl="2" w:tplc="59663992" w:tentative="1">
      <w:start w:val="1"/>
      <w:numFmt w:val="lowerRoman"/>
      <w:lvlText w:val="%3."/>
      <w:lvlJc w:val="right"/>
      <w:pPr>
        <w:tabs>
          <w:tab w:val="num" w:pos="2160"/>
        </w:tabs>
        <w:ind w:left="2160" w:hanging="180"/>
      </w:pPr>
    </w:lvl>
    <w:lvl w:ilvl="3" w:tplc="1ABAAA2C" w:tentative="1">
      <w:start w:val="1"/>
      <w:numFmt w:val="decimal"/>
      <w:lvlText w:val="%4."/>
      <w:lvlJc w:val="left"/>
      <w:pPr>
        <w:tabs>
          <w:tab w:val="num" w:pos="2880"/>
        </w:tabs>
        <w:ind w:left="2880" w:hanging="360"/>
      </w:pPr>
    </w:lvl>
    <w:lvl w:ilvl="4" w:tplc="FD624DF4" w:tentative="1">
      <w:start w:val="1"/>
      <w:numFmt w:val="lowerLetter"/>
      <w:lvlText w:val="%5."/>
      <w:lvlJc w:val="left"/>
      <w:pPr>
        <w:tabs>
          <w:tab w:val="num" w:pos="3600"/>
        </w:tabs>
        <w:ind w:left="3600" w:hanging="360"/>
      </w:pPr>
    </w:lvl>
    <w:lvl w:ilvl="5" w:tplc="1BDC38CC" w:tentative="1">
      <w:start w:val="1"/>
      <w:numFmt w:val="lowerRoman"/>
      <w:lvlText w:val="%6."/>
      <w:lvlJc w:val="right"/>
      <w:pPr>
        <w:tabs>
          <w:tab w:val="num" w:pos="4320"/>
        </w:tabs>
        <w:ind w:left="4320" w:hanging="180"/>
      </w:pPr>
    </w:lvl>
    <w:lvl w:ilvl="6" w:tplc="5E265AF4" w:tentative="1">
      <w:start w:val="1"/>
      <w:numFmt w:val="decimal"/>
      <w:lvlText w:val="%7."/>
      <w:lvlJc w:val="left"/>
      <w:pPr>
        <w:tabs>
          <w:tab w:val="num" w:pos="5040"/>
        </w:tabs>
        <w:ind w:left="5040" w:hanging="360"/>
      </w:pPr>
    </w:lvl>
    <w:lvl w:ilvl="7" w:tplc="AD9478F8" w:tentative="1">
      <w:start w:val="1"/>
      <w:numFmt w:val="lowerLetter"/>
      <w:lvlText w:val="%8."/>
      <w:lvlJc w:val="left"/>
      <w:pPr>
        <w:tabs>
          <w:tab w:val="num" w:pos="5760"/>
        </w:tabs>
        <w:ind w:left="5760" w:hanging="360"/>
      </w:pPr>
    </w:lvl>
    <w:lvl w:ilvl="8" w:tplc="269200F6"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CA0CE708">
      <w:start w:val="2"/>
      <w:numFmt w:val="decimal"/>
      <w:lvlText w:val="%1."/>
      <w:lvlJc w:val="left"/>
      <w:pPr>
        <w:tabs>
          <w:tab w:val="num" w:pos="360"/>
        </w:tabs>
        <w:ind w:left="360" w:hanging="360"/>
      </w:pPr>
      <w:rPr>
        <w:rFonts w:hint="default"/>
      </w:rPr>
    </w:lvl>
    <w:lvl w:ilvl="1" w:tplc="E3CED914" w:tentative="1">
      <w:start w:val="1"/>
      <w:numFmt w:val="lowerLetter"/>
      <w:lvlText w:val="%2."/>
      <w:lvlJc w:val="left"/>
      <w:pPr>
        <w:tabs>
          <w:tab w:val="num" w:pos="1440"/>
        </w:tabs>
        <w:ind w:left="1440" w:hanging="360"/>
      </w:pPr>
    </w:lvl>
    <w:lvl w:ilvl="2" w:tplc="97008200" w:tentative="1">
      <w:start w:val="1"/>
      <w:numFmt w:val="lowerRoman"/>
      <w:lvlText w:val="%3."/>
      <w:lvlJc w:val="right"/>
      <w:pPr>
        <w:tabs>
          <w:tab w:val="num" w:pos="2160"/>
        </w:tabs>
        <w:ind w:left="2160" w:hanging="180"/>
      </w:pPr>
    </w:lvl>
    <w:lvl w:ilvl="3" w:tplc="DDEE8C0C" w:tentative="1">
      <w:start w:val="1"/>
      <w:numFmt w:val="decimal"/>
      <w:lvlText w:val="%4."/>
      <w:lvlJc w:val="left"/>
      <w:pPr>
        <w:tabs>
          <w:tab w:val="num" w:pos="2880"/>
        </w:tabs>
        <w:ind w:left="2880" w:hanging="360"/>
      </w:pPr>
    </w:lvl>
    <w:lvl w:ilvl="4" w:tplc="5004FF22" w:tentative="1">
      <w:start w:val="1"/>
      <w:numFmt w:val="lowerLetter"/>
      <w:lvlText w:val="%5."/>
      <w:lvlJc w:val="left"/>
      <w:pPr>
        <w:tabs>
          <w:tab w:val="num" w:pos="3600"/>
        </w:tabs>
        <w:ind w:left="3600" w:hanging="360"/>
      </w:pPr>
    </w:lvl>
    <w:lvl w:ilvl="5" w:tplc="55FC3ACA" w:tentative="1">
      <w:start w:val="1"/>
      <w:numFmt w:val="lowerRoman"/>
      <w:lvlText w:val="%6."/>
      <w:lvlJc w:val="right"/>
      <w:pPr>
        <w:tabs>
          <w:tab w:val="num" w:pos="4320"/>
        </w:tabs>
        <w:ind w:left="4320" w:hanging="180"/>
      </w:pPr>
    </w:lvl>
    <w:lvl w:ilvl="6" w:tplc="CE202912" w:tentative="1">
      <w:start w:val="1"/>
      <w:numFmt w:val="decimal"/>
      <w:lvlText w:val="%7."/>
      <w:lvlJc w:val="left"/>
      <w:pPr>
        <w:tabs>
          <w:tab w:val="num" w:pos="5040"/>
        </w:tabs>
        <w:ind w:left="5040" w:hanging="360"/>
      </w:pPr>
    </w:lvl>
    <w:lvl w:ilvl="7" w:tplc="F5BCCE9C" w:tentative="1">
      <w:start w:val="1"/>
      <w:numFmt w:val="lowerLetter"/>
      <w:lvlText w:val="%8."/>
      <w:lvlJc w:val="left"/>
      <w:pPr>
        <w:tabs>
          <w:tab w:val="num" w:pos="5760"/>
        </w:tabs>
        <w:ind w:left="5760" w:hanging="360"/>
      </w:pPr>
    </w:lvl>
    <w:lvl w:ilvl="8" w:tplc="F468CE1A"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1848EDEE">
      <w:start w:val="1"/>
      <w:numFmt w:val="decimal"/>
      <w:lvlText w:val="%1."/>
      <w:lvlJc w:val="left"/>
      <w:pPr>
        <w:tabs>
          <w:tab w:val="num" w:pos="720"/>
        </w:tabs>
        <w:ind w:left="720" w:hanging="360"/>
      </w:pPr>
      <w:rPr>
        <w:rFonts w:hint="default"/>
      </w:rPr>
    </w:lvl>
    <w:lvl w:ilvl="1" w:tplc="65E47894" w:tentative="1">
      <w:start w:val="1"/>
      <w:numFmt w:val="lowerLetter"/>
      <w:lvlText w:val="%2."/>
      <w:lvlJc w:val="left"/>
      <w:pPr>
        <w:tabs>
          <w:tab w:val="num" w:pos="1800"/>
        </w:tabs>
        <w:ind w:left="1800" w:hanging="360"/>
      </w:pPr>
    </w:lvl>
    <w:lvl w:ilvl="2" w:tplc="4AB436D8" w:tentative="1">
      <w:start w:val="1"/>
      <w:numFmt w:val="lowerRoman"/>
      <w:lvlText w:val="%3."/>
      <w:lvlJc w:val="right"/>
      <w:pPr>
        <w:tabs>
          <w:tab w:val="num" w:pos="2520"/>
        </w:tabs>
        <w:ind w:left="2520" w:hanging="180"/>
      </w:pPr>
    </w:lvl>
    <w:lvl w:ilvl="3" w:tplc="75FCE32E" w:tentative="1">
      <w:start w:val="1"/>
      <w:numFmt w:val="decimal"/>
      <w:lvlText w:val="%4."/>
      <w:lvlJc w:val="left"/>
      <w:pPr>
        <w:tabs>
          <w:tab w:val="num" w:pos="3240"/>
        </w:tabs>
        <w:ind w:left="3240" w:hanging="360"/>
      </w:pPr>
    </w:lvl>
    <w:lvl w:ilvl="4" w:tplc="06A2B7CE" w:tentative="1">
      <w:start w:val="1"/>
      <w:numFmt w:val="lowerLetter"/>
      <w:lvlText w:val="%5."/>
      <w:lvlJc w:val="left"/>
      <w:pPr>
        <w:tabs>
          <w:tab w:val="num" w:pos="3960"/>
        </w:tabs>
        <w:ind w:left="3960" w:hanging="360"/>
      </w:pPr>
    </w:lvl>
    <w:lvl w:ilvl="5" w:tplc="E77C4674" w:tentative="1">
      <w:start w:val="1"/>
      <w:numFmt w:val="lowerRoman"/>
      <w:lvlText w:val="%6."/>
      <w:lvlJc w:val="right"/>
      <w:pPr>
        <w:tabs>
          <w:tab w:val="num" w:pos="4680"/>
        </w:tabs>
        <w:ind w:left="4680" w:hanging="180"/>
      </w:pPr>
    </w:lvl>
    <w:lvl w:ilvl="6" w:tplc="58F06036" w:tentative="1">
      <w:start w:val="1"/>
      <w:numFmt w:val="decimal"/>
      <w:lvlText w:val="%7."/>
      <w:lvlJc w:val="left"/>
      <w:pPr>
        <w:tabs>
          <w:tab w:val="num" w:pos="5400"/>
        </w:tabs>
        <w:ind w:left="5400" w:hanging="360"/>
      </w:pPr>
    </w:lvl>
    <w:lvl w:ilvl="7" w:tplc="5DD0604E" w:tentative="1">
      <w:start w:val="1"/>
      <w:numFmt w:val="lowerLetter"/>
      <w:lvlText w:val="%8."/>
      <w:lvlJc w:val="left"/>
      <w:pPr>
        <w:tabs>
          <w:tab w:val="num" w:pos="6120"/>
        </w:tabs>
        <w:ind w:left="6120" w:hanging="360"/>
      </w:pPr>
    </w:lvl>
    <w:lvl w:ilvl="8" w:tplc="0DB41E42"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23442E3E">
      <w:start w:val="1"/>
      <w:numFmt w:val="decimal"/>
      <w:lvlText w:val="%1."/>
      <w:lvlJc w:val="left"/>
      <w:pPr>
        <w:tabs>
          <w:tab w:val="num" w:pos="780"/>
        </w:tabs>
        <w:ind w:left="780" w:hanging="780"/>
      </w:pPr>
      <w:rPr>
        <w:rFonts w:hint="default"/>
      </w:rPr>
    </w:lvl>
    <w:lvl w:ilvl="1" w:tplc="5F5E0EB4" w:tentative="1">
      <w:start w:val="1"/>
      <w:numFmt w:val="lowerLetter"/>
      <w:lvlText w:val="%2."/>
      <w:lvlJc w:val="left"/>
      <w:pPr>
        <w:tabs>
          <w:tab w:val="num" w:pos="1440"/>
        </w:tabs>
        <w:ind w:left="1440" w:hanging="360"/>
      </w:pPr>
    </w:lvl>
    <w:lvl w:ilvl="2" w:tplc="88384B8A" w:tentative="1">
      <w:start w:val="1"/>
      <w:numFmt w:val="lowerRoman"/>
      <w:lvlText w:val="%3."/>
      <w:lvlJc w:val="right"/>
      <w:pPr>
        <w:tabs>
          <w:tab w:val="num" w:pos="2160"/>
        </w:tabs>
        <w:ind w:left="2160" w:hanging="180"/>
      </w:pPr>
    </w:lvl>
    <w:lvl w:ilvl="3" w:tplc="5C327060" w:tentative="1">
      <w:start w:val="1"/>
      <w:numFmt w:val="decimal"/>
      <w:lvlText w:val="%4."/>
      <w:lvlJc w:val="left"/>
      <w:pPr>
        <w:tabs>
          <w:tab w:val="num" w:pos="2880"/>
        </w:tabs>
        <w:ind w:left="2880" w:hanging="360"/>
      </w:pPr>
    </w:lvl>
    <w:lvl w:ilvl="4" w:tplc="8890683A" w:tentative="1">
      <w:start w:val="1"/>
      <w:numFmt w:val="lowerLetter"/>
      <w:lvlText w:val="%5."/>
      <w:lvlJc w:val="left"/>
      <w:pPr>
        <w:tabs>
          <w:tab w:val="num" w:pos="3600"/>
        </w:tabs>
        <w:ind w:left="3600" w:hanging="360"/>
      </w:pPr>
    </w:lvl>
    <w:lvl w:ilvl="5" w:tplc="D78CCC5C" w:tentative="1">
      <w:start w:val="1"/>
      <w:numFmt w:val="lowerRoman"/>
      <w:lvlText w:val="%6."/>
      <w:lvlJc w:val="right"/>
      <w:pPr>
        <w:tabs>
          <w:tab w:val="num" w:pos="4320"/>
        </w:tabs>
        <w:ind w:left="4320" w:hanging="180"/>
      </w:pPr>
    </w:lvl>
    <w:lvl w:ilvl="6" w:tplc="90F2F910" w:tentative="1">
      <w:start w:val="1"/>
      <w:numFmt w:val="decimal"/>
      <w:lvlText w:val="%7."/>
      <w:lvlJc w:val="left"/>
      <w:pPr>
        <w:tabs>
          <w:tab w:val="num" w:pos="5040"/>
        </w:tabs>
        <w:ind w:left="5040" w:hanging="360"/>
      </w:pPr>
    </w:lvl>
    <w:lvl w:ilvl="7" w:tplc="78163E64" w:tentative="1">
      <w:start w:val="1"/>
      <w:numFmt w:val="lowerLetter"/>
      <w:lvlText w:val="%8."/>
      <w:lvlJc w:val="left"/>
      <w:pPr>
        <w:tabs>
          <w:tab w:val="num" w:pos="5760"/>
        </w:tabs>
        <w:ind w:left="5760" w:hanging="360"/>
      </w:pPr>
    </w:lvl>
    <w:lvl w:ilvl="8" w:tplc="E2CE9D0C"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AA948890">
      <w:start w:val="1"/>
      <w:numFmt w:val="decimal"/>
      <w:lvlText w:val="%1."/>
      <w:lvlJc w:val="left"/>
      <w:pPr>
        <w:tabs>
          <w:tab w:val="num" w:pos="360"/>
        </w:tabs>
        <w:ind w:left="360" w:hanging="360"/>
      </w:pPr>
      <w:rPr>
        <w:rFonts w:hint="default"/>
      </w:rPr>
    </w:lvl>
    <w:lvl w:ilvl="1" w:tplc="A67429A6" w:tentative="1">
      <w:start w:val="1"/>
      <w:numFmt w:val="lowerLetter"/>
      <w:lvlText w:val="%2."/>
      <w:lvlJc w:val="left"/>
      <w:pPr>
        <w:tabs>
          <w:tab w:val="num" w:pos="1440"/>
        </w:tabs>
        <w:ind w:left="1440" w:hanging="360"/>
      </w:pPr>
    </w:lvl>
    <w:lvl w:ilvl="2" w:tplc="192E3DA8" w:tentative="1">
      <w:start w:val="1"/>
      <w:numFmt w:val="lowerRoman"/>
      <w:lvlText w:val="%3."/>
      <w:lvlJc w:val="right"/>
      <w:pPr>
        <w:tabs>
          <w:tab w:val="num" w:pos="2160"/>
        </w:tabs>
        <w:ind w:left="2160" w:hanging="180"/>
      </w:pPr>
    </w:lvl>
    <w:lvl w:ilvl="3" w:tplc="C8367608" w:tentative="1">
      <w:start w:val="1"/>
      <w:numFmt w:val="decimal"/>
      <w:lvlText w:val="%4."/>
      <w:lvlJc w:val="left"/>
      <w:pPr>
        <w:tabs>
          <w:tab w:val="num" w:pos="2880"/>
        </w:tabs>
        <w:ind w:left="2880" w:hanging="360"/>
      </w:pPr>
    </w:lvl>
    <w:lvl w:ilvl="4" w:tplc="8618CF06" w:tentative="1">
      <w:start w:val="1"/>
      <w:numFmt w:val="lowerLetter"/>
      <w:lvlText w:val="%5."/>
      <w:lvlJc w:val="left"/>
      <w:pPr>
        <w:tabs>
          <w:tab w:val="num" w:pos="3600"/>
        </w:tabs>
        <w:ind w:left="3600" w:hanging="360"/>
      </w:pPr>
    </w:lvl>
    <w:lvl w:ilvl="5" w:tplc="A3C6725C" w:tentative="1">
      <w:start w:val="1"/>
      <w:numFmt w:val="lowerRoman"/>
      <w:lvlText w:val="%6."/>
      <w:lvlJc w:val="right"/>
      <w:pPr>
        <w:tabs>
          <w:tab w:val="num" w:pos="4320"/>
        </w:tabs>
        <w:ind w:left="4320" w:hanging="180"/>
      </w:pPr>
    </w:lvl>
    <w:lvl w:ilvl="6" w:tplc="8D1E338E" w:tentative="1">
      <w:start w:val="1"/>
      <w:numFmt w:val="decimal"/>
      <w:lvlText w:val="%7."/>
      <w:lvlJc w:val="left"/>
      <w:pPr>
        <w:tabs>
          <w:tab w:val="num" w:pos="5040"/>
        </w:tabs>
        <w:ind w:left="5040" w:hanging="360"/>
      </w:pPr>
    </w:lvl>
    <w:lvl w:ilvl="7" w:tplc="3796E976" w:tentative="1">
      <w:start w:val="1"/>
      <w:numFmt w:val="lowerLetter"/>
      <w:lvlText w:val="%8."/>
      <w:lvlJc w:val="left"/>
      <w:pPr>
        <w:tabs>
          <w:tab w:val="num" w:pos="5760"/>
        </w:tabs>
        <w:ind w:left="5760" w:hanging="360"/>
      </w:pPr>
    </w:lvl>
    <w:lvl w:ilvl="8" w:tplc="F26A876E"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AE9E4F8E">
      <w:start w:val="1"/>
      <w:numFmt w:val="decimal"/>
      <w:lvlText w:val="%1."/>
      <w:lvlJc w:val="left"/>
      <w:pPr>
        <w:tabs>
          <w:tab w:val="num" w:pos="360"/>
        </w:tabs>
        <w:ind w:left="360" w:hanging="360"/>
      </w:pPr>
    </w:lvl>
    <w:lvl w:ilvl="1" w:tplc="68BA4298" w:tentative="1">
      <w:start w:val="1"/>
      <w:numFmt w:val="lowerLetter"/>
      <w:lvlText w:val="%2."/>
      <w:lvlJc w:val="left"/>
      <w:pPr>
        <w:tabs>
          <w:tab w:val="num" w:pos="1080"/>
        </w:tabs>
        <w:ind w:left="1080" w:hanging="360"/>
      </w:pPr>
    </w:lvl>
    <w:lvl w:ilvl="2" w:tplc="463239BE" w:tentative="1">
      <w:start w:val="1"/>
      <w:numFmt w:val="lowerRoman"/>
      <w:lvlText w:val="%3."/>
      <w:lvlJc w:val="right"/>
      <w:pPr>
        <w:tabs>
          <w:tab w:val="num" w:pos="1800"/>
        </w:tabs>
        <w:ind w:left="1800" w:hanging="180"/>
      </w:pPr>
    </w:lvl>
    <w:lvl w:ilvl="3" w:tplc="8592AAD8" w:tentative="1">
      <w:start w:val="1"/>
      <w:numFmt w:val="decimal"/>
      <w:lvlText w:val="%4."/>
      <w:lvlJc w:val="left"/>
      <w:pPr>
        <w:tabs>
          <w:tab w:val="num" w:pos="2520"/>
        </w:tabs>
        <w:ind w:left="2520" w:hanging="360"/>
      </w:pPr>
    </w:lvl>
    <w:lvl w:ilvl="4" w:tplc="99CCA45C" w:tentative="1">
      <w:start w:val="1"/>
      <w:numFmt w:val="lowerLetter"/>
      <w:lvlText w:val="%5."/>
      <w:lvlJc w:val="left"/>
      <w:pPr>
        <w:tabs>
          <w:tab w:val="num" w:pos="3240"/>
        </w:tabs>
        <w:ind w:left="3240" w:hanging="360"/>
      </w:pPr>
    </w:lvl>
    <w:lvl w:ilvl="5" w:tplc="F8FA5040" w:tentative="1">
      <w:start w:val="1"/>
      <w:numFmt w:val="lowerRoman"/>
      <w:lvlText w:val="%6."/>
      <w:lvlJc w:val="right"/>
      <w:pPr>
        <w:tabs>
          <w:tab w:val="num" w:pos="3960"/>
        </w:tabs>
        <w:ind w:left="3960" w:hanging="180"/>
      </w:pPr>
    </w:lvl>
    <w:lvl w:ilvl="6" w:tplc="267E07CA" w:tentative="1">
      <w:start w:val="1"/>
      <w:numFmt w:val="decimal"/>
      <w:lvlText w:val="%7."/>
      <w:lvlJc w:val="left"/>
      <w:pPr>
        <w:tabs>
          <w:tab w:val="num" w:pos="4680"/>
        </w:tabs>
        <w:ind w:left="4680" w:hanging="360"/>
      </w:pPr>
    </w:lvl>
    <w:lvl w:ilvl="7" w:tplc="0CC2CED8" w:tentative="1">
      <w:start w:val="1"/>
      <w:numFmt w:val="lowerLetter"/>
      <w:lvlText w:val="%8."/>
      <w:lvlJc w:val="left"/>
      <w:pPr>
        <w:tabs>
          <w:tab w:val="num" w:pos="5400"/>
        </w:tabs>
        <w:ind w:left="5400" w:hanging="360"/>
      </w:pPr>
    </w:lvl>
    <w:lvl w:ilvl="8" w:tplc="D8DE35A4"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C81C608C">
      <w:start w:val="1"/>
      <w:numFmt w:val="decimal"/>
      <w:lvlText w:val="%1."/>
      <w:lvlJc w:val="left"/>
      <w:pPr>
        <w:tabs>
          <w:tab w:val="num" w:pos="360"/>
        </w:tabs>
        <w:ind w:left="360" w:hanging="360"/>
      </w:pPr>
      <w:rPr>
        <w:rFonts w:hint="default"/>
        <w:b w:val="0"/>
      </w:rPr>
    </w:lvl>
    <w:lvl w:ilvl="1" w:tplc="440CEEFA" w:tentative="1">
      <w:start w:val="1"/>
      <w:numFmt w:val="lowerLetter"/>
      <w:lvlText w:val="%2."/>
      <w:lvlJc w:val="left"/>
      <w:pPr>
        <w:tabs>
          <w:tab w:val="num" w:pos="1440"/>
        </w:tabs>
        <w:ind w:left="1440" w:hanging="360"/>
      </w:pPr>
    </w:lvl>
    <w:lvl w:ilvl="2" w:tplc="74181DEA" w:tentative="1">
      <w:start w:val="1"/>
      <w:numFmt w:val="lowerRoman"/>
      <w:lvlText w:val="%3."/>
      <w:lvlJc w:val="right"/>
      <w:pPr>
        <w:tabs>
          <w:tab w:val="num" w:pos="2160"/>
        </w:tabs>
        <w:ind w:left="2160" w:hanging="180"/>
      </w:pPr>
    </w:lvl>
    <w:lvl w:ilvl="3" w:tplc="E74C0B0A" w:tentative="1">
      <w:start w:val="1"/>
      <w:numFmt w:val="decimal"/>
      <w:lvlText w:val="%4."/>
      <w:lvlJc w:val="left"/>
      <w:pPr>
        <w:tabs>
          <w:tab w:val="num" w:pos="2880"/>
        </w:tabs>
        <w:ind w:left="2880" w:hanging="360"/>
      </w:pPr>
    </w:lvl>
    <w:lvl w:ilvl="4" w:tplc="EB584170" w:tentative="1">
      <w:start w:val="1"/>
      <w:numFmt w:val="lowerLetter"/>
      <w:lvlText w:val="%5."/>
      <w:lvlJc w:val="left"/>
      <w:pPr>
        <w:tabs>
          <w:tab w:val="num" w:pos="3600"/>
        </w:tabs>
        <w:ind w:left="3600" w:hanging="360"/>
      </w:pPr>
    </w:lvl>
    <w:lvl w:ilvl="5" w:tplc="CA6AF30E" w:tentative="1">
      <w:start w:val="1"/>
      <w:numFmt w:val="lowerRoman"/>
      <w:lvlText w:val="%6."/>
      <w:lvlJc w:val="right"/>
      <w:pPr>
        <w:tabs>
          <w:tab w:val="num" w:pos="4320"/>
        </w:tabs>
        <w:ind w:left="4320" w:hanging="180"/>
      </w:pPr>
    </w:lvl>
    <w:lvl w:ilvl="6" w:tplc="EF6CB00E" w:tentative="1">
      <w:start w:val="1"/>
      <w:numFmt w:val="decimal"/>
      <w:lvlText w:val="%7."/>
      <w:lvlJc w:val="left"/>
      <w:pPr>
        <w:tabs>
          <w:tab w:val="num" w:pos="5040"/>
        </w:tabs>
        <w:ind w:left="5040" w:hanging="360"/>
      </w:pPr>
    </w:lvl>
    <w:lvl w:ilvl="7" w:tplc="A6DCE5CA" w:tentative="1">
      <w:start w:val="1"/>
      <w:numFmt w:val="lowerLetter"/>
      <w:lvlText w:val="%8."/>
      <w:lvlJc w:val="left"/>
      <w:pPr>
        <w:tabs>
          <w:tab w:val="num" w:pos="5760"/>
        </w:tabs>
        <w:ind w:left="5760" w:hanging="360"/>
      </w:pPr>
    </w:lvl>
    <w:lvl w:ilvl="8" w:tplc="FB2A3242"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9AFC42B0">
      <w:start w:val="3"/>
      <w:numFmt w:val="decimal"/>
      <w:lvlText w:val="%1."/>
      <w:lvlJc w:val="left"/>
      <w:pPr>
        <w:tabs>
          <w:tab w:val="num" w:pos="360"/>
        </w:tabs>
        <w:ind w:left="360" w:hanging="360"/>
      </w:pPr>
      <w:rPr>
        <w:rFonts w:hint="default"/>
      </w:rPr>
    </w:lvl>
    <w:lvl w:ilvl="1" w:tplc="B96CF9B0" w:tentative="1">
      <w:start w:val="1"/>
      <w:numFmt w:val="lowerLetter"/>
      <w:lvlText w:val="%2."/>
      <w:lvlJc w:val="left"/>
      <w:pPr>
        <w:tabs>
          <w:tab w:val="num" w:pos="1440"/>
        </w:tabs>
        <w:ind w:left="1440" w:hanging="360"/>
      </w:pPr>
    </w:lvl>
    <w:lvl w:ilvl="2" w:tplc="9A8A351E" w:tentative="1">
      <w:start w:val="1"/>
      <w:numFmt w:val="lowerRoman"/>
      <w:lvlText w:val="%3."/>
      <w:lvlJc w:val="right"/>
      <w:pPr>
        <w:tabs>
          <w:tab w:val="num" w:pos="2160"/>
        </w:tabs>
        <w:ind w:left="2160" w:hanging="180"/>
      </w:pPr>
    </w:lvl>
    <w:lvl w:ilvl="3" w:tplc="4DF88CA8" w:tentative="1">
      <w:start w:val="1"/>
      <w:numFmt w:val="decimal"/>
      <w:lvlText w:val="%4."/>
      <w:lvlJc w:val="left"/>
      <w:pPr>
        <w:tabs>
          <w:tab w:val="num" w:pos="2880"/>
        </w:tabs>
        <w:ind w:left="2880" w:hanging="360"/>
      </w:pPr>
    </w:lvl>
    <w:lvl w:ilvl="4" w:tplc="6EEAA906" w:tentative="1">
      <w:start w:val="1"/>
      <w:numFmt w:val="lowerLetter"/>
      <w:lvlText w:val="%5."/>
      <w:lvlJc w:val="left"/>
      <w:pPr>
        <w:tabs>
          <w:tab w:val="num" w:pos="3600"/>
        </w:tabs>
        <w:ind w:left="3600" w:hanging="360"/>
      </w:pPr>
    </w:lvl>
    <w:lvl w:ilvl="5" w:tplc="FDC63596" w:tentative="1">
      <w:start w:val="1"/>
      <w:numFmt w:val="lowerRoman"/>
      <w:lvlText w:val="%6."/>
      <w:lvlJc w:val="right"/>
      <w:pPr>
        <w:tabs>
          <w:tab w:val="num" w:pos="4320"/>
        </w:tabs>
        <w:ind w:left="4320" w:hanging="180"/>
      </w:pPr>
    </w:lvl>
    <w:lvl w:ilvl="6" w:tplc="33385DCC" w:tentative="1">
      <w:start w:val="1"/>
      <w:numFmt w:val="decimal"/>
      <w:lvlText w:val="%7."/>
      <w:lvlJc w:val="left"/>
      <w:pPr>
        <w:tabs>
          <w:tab w:val="num" w:pos="5040"/>
        </w:tabs>
        <w:ind w:left="5040" w:hanging="360"/>
      </w:pPr>
    </w:lvl>
    <w:lvl w:ilvl="7" w:tplc="D5D4C602" w:tentative="1">
      <w:start w:val="1"/>
      <w:numFmt w:val="lowerLetter"/>
      <w:lvlText w:val="%8."/>
      <w:lvlJc w:val="left"/>
      <w:pPr>
        <w:tabs>
          <w:tab w:val="num" w:pos="5760"/>
        </w:tabs>
        <w:ind w:left="5760" w:hanging="360"/>
      </w:pPr>
    </w:lvl>
    <w:lvl w:ilvl="8" w:tplc="E8CC6852"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5D283676">
      <w:start w:val="1"/>
      <w:numFmt w:val="decimal"/>
      <w:lvlText w:val="%1."/>
      <w:lvlJc w:val="left"/>
      <w:pPr>
        <w:tabs>
          <w:tab w:val="num" w:pos="360"/>
        </w:tabs>
        <w:ind w:left="360" w:hanging="360"/>
      </w:pPr>
      <w:rPr>
        <w:rFonts w:hint="default"/>
        <w:b w:val="0"/>
      </w:rPr>
    </w:lvl>
    <w:lvl w:ilvl="1" w:tplc="D79E507C" w:tentative="1">
      <w:start w:val="1"/>
      <w:numFmt w:val="lowerLetter"/>
      <w:lvlText w:val="%2."/>
      <w:lvlJc w:val="left"/>
      <w:pPr>
        <w:tabs>
          <w:tab w:val="num" w:pos="1440"/>
        </w:tabs>
        <w:ind w:left="1440" w:hanging="360"/>
      </w:pPr>
    </w:lvl>
    <w:lvl w:ilvl="2" w:tplc="004EF46E" w:tentative="1">
      <w:start w:val="1"/>
      <w:numFmt w:val="lowerRoman"/>
      <w:lvlText w:val="%3."/>
      <w:lvlJc w:val="right"/>
      <w:pPr>
        <w:tabs>
          <w:tab w:val="num" w:pos="2160"/>
        </w:tabs>
        <w:ind w:left="2160" w:hanging="180"/>
      </w:pPr>
    </w:lvl>
    <w:lvl w:ilvl="3" w:tplc="A00A1456" w:tentative="1">
      <w:start w:val="1"/>
      <w:numFmt w:val="decimal"/>
      <w:lvlText w:val="%4."/>
      <w:lvlJc w:val="left"/>
      <w:pPr>
        <w:tabs>
          <w:tab w:val="num" w:pos="2880"/>
        </w:tabs>
        <w:ind w:left="2880" w:hanging="360"/>
      </w:pPr>
    </w:lvl>
    <w:lvl w:ilvl="4" w:tplc="AEC4220C" w:tentative="1">
      <w:start w:val="1"/>
      <w:numFmt w:val="lowerLetter"/>
      <w:lvlText w:val="%5."/>
      <w:lvlJc w:val="left"/>
      <w:pPr>
        <w:tabs>
          <w:tab w:val="num" w:pos="3600"/>
        </w:tabs>
        <w:ind w:left="3600" w:hanging="360"/>
      </w:pPr>
    </w:lvl>
    <w:lvl w:ilvl="5" w:tplc="932EDA7C" w:tentative="1">
      <w:start w:val="1"/>
      <w:numFmt w:val="lowerRoman"/>
      <w:lvlText w:val="%6."/>
      <w:lvlJc w:val="right"/>
      <w:pPr>
        <w:tabs>
          <w:tab w:val="num" w:pos="4320"/>
        </w:tabs>
        <w:ind w:left="4320" w:hanging="180"/>
      </w:pPr>
    </w:lvl>
    <w:lvl w:ilvl="6" w:tplc="400A0D9C" w:tentative="1">
      <w:start w:val="1"/>
      <w:numFmt w:val="decimal"/>
      <w:lvlText w:val="%7."/>
      <w:lvlJc w:val="left"/>
      <w:pPr>
        <w:tabs>
          <w:tab w:val="num" w:pos="5040"/>
        </w:tabs>
        <w:ind w:left="5040" w:hanging="360"/>
      </w:pPr>
    </w:lvl>
    <w:lvl w:ilvl="7" w:tplc="9ADC825E" w:tentative="1">
      <w:start w:val="1"/>
      <w:numFmt w:val="lowerLetter"/>
      <w:lvlText w:val="%8."/>
      <w:lvlJc w:val="left"/>
      <w:pPr>
        <w:tabs>
          <w:tab w:val="num" w:pos="5760"/>
        </w:tabs>
        <w:ind w:left="5760" w:hanging="360"/>
      </w:pPr>
    </w:lvl>
    <w:lvl w:ilvl="8" w:tplc="F822B102"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D0087C6A">
      <w:start w:val="1"/>
      <w:numFmt w:val="decimal"/>
      <w:lvlText w:val="%1."/>
      <w:lvlJc w:val="left"/>
      <w:pPr>
        <w:ind w:left="720" w:hanging="360"/>
      </w:pPr>
    </w:lvl>
    <w:lvl w:ilvl="1" w:tplc="764CBD70" w:tentative="1">
      <w:start w:val="1"/>
      <w:numFmt w:val="lowerLetter"/>
      <w:lvlText w:val="%2."/>
      <w:lvlJc w:val="left"/>
      <w:pPr>
        <w:ind w:left="1440" w:hanging="360"/>
      </w:pPr>
    </w:lvl>
    <w:lvl w:ilvl="2" w:tplc="1DB87E30">
      <w:start w:val="1"/>
      <w:numFmt w:val="lowerRoman"/>
      <w:lvlText w:val="%3."/>
      <w:lvlJc w:val="right"/>
      <w:pPr>
        <w:ind w:left="2160" w:hanging="180"/>
      </w:pPr>
    </w:lvl>
    <w:lvl w:ilvl="3" w:tplc="77D21028" w:tentative="1">
      <w:start w:val="1"/>
      <w:numFmt w:val="decimal"/>
      <w:lvlText w:val="%4."/>
      <w:lvlJc w:val="left"/>
      <w:pPr>
        <w:ind w:left="2880" w:hanging="360"/>
      </w:pPr>
    </w:lvl>
    <w:lvl w:ilvl="4" w:tplc="4F9A563C" w:tentative="1">
      <w:start w:val="1"/>
      <w:numFmt w:val="lowerLetter"/>
      <w:lvlText w:val="%5."/>
      <w:lvlJc w:val="left"/>
      <w:pPr>
        <w:ind w:left="3600" w:hanging="360"/>
      </w:pPr>
    </w:lvl>
    <w:lvl w:ilvl="5" w:tplc="A8041588" w:tentative="1">
      <w:start w:val="1"/>
      <w:numFmt w:val="lowerRoman"/>
      <w:lvlText w:val="%6."/>
      <w:lvlJc w:val="right"/>
      <w:pPr>
        <w:ind w:left="4320" w:hanging="180"/>
      </w:pPr>
    </w:lvl>
    <w:lvl w:ilvl="6" w:tplc="71F8C372" w:tentative="1">
      <w:start w:val="1"/>
      <w:numFmt w:val="decimal"/>
      <w:lvlText w:val="%7."/>
      <w:lvlJc w:val="left"/>
      <w:pPr>
        <w:ind w:left="5040" w:hanging="360"/>
      </w:pPr>
    </w:lvl>
    <w:lvl w:ilvl="7" w:tplc="80A4B3B4" w:tentative="1">
      <w:start w:val="1"/>
      <w:numFmt w:val="lowerLetter"/>
      <w:lvlText w:val="%8."/>
      <w:lvlJc w:val="left"/>
      <w:pPr>
        <w:ind w:left="5760" w:hanging="360"/>
      </w:pPr>
    </w:lvl>
    <w:lvl w:ilvl="8" w:tplc="A4AAA5D2"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18BA119C">
      <w:start w:val="1"/>
      <w:numFmt w:val="decimal"/>
      <w:lvlText w:val="%1."/>
      <w:lvlJc w:val="left"/>
      <w:pPr>
        <w:tabs>
          <w:tab w:val="num" w:pos="360"/>
        </w:tabs>
        <w:ind w:left="360" w:hanging="360"/>
      </w:pPr>
      <w:rPr>
        <w:rFonts w:hint="default"/>
      </w:rPr>
    </w:lvl>
    <w:lvl w:ilvl="1" w:tplc="EA9E30F8" w:tentative="1">
      <w:start w:val="1"/>
      <w:numFmt w:val="lowerLetter"/>
      <w:lvlText w:val="%2."/>
      <w:lvlJc w:val="left"/>
      <w:pPr>
        <w:tabs>
          <w:tab w:val="num" w:pos="1080"/>
        </w:tabs>
        <w:ind w:left="1080" w:hanging="360"/>
      </w:pPr>
    </w:lvl>
    <w:lvl w:ilvl="2" w:tplc="EE3862C2" w:tentative="1">
      <w:start w:val="1"/>
      <w:numFmt w:val="lowerRoman"/>
      <w:lvlText w:val="%3."/>
      <w:lvlJc w:val="right"/>
      <w:pPr>
        <w:tabs>
          <w:tab w:val="num" w:pos="1800"/>
        </w:tabs>
        <w:ind w:left="1800" w:hanging="180"/>
      </w:pPr>
    </w:lvl>
    <w:lvl w:ilvl="3" w:tplc="09CA0EAA" w:tentative="1">
      <w:start w:val="1"/>
      <w:numFmt w:val="decimal"/>
      <w:lvlText w:val="%4."/>
      <w:lvlJc w:val="left"/>
      <w:pPr>
        <w:tabs>
          <w:tab w:val="num" w:pos="2520"/>
        </w:tabs>
        <w:ind w:left="2520" w:hanging="360"/>
      </w:pPr>
    </w:lvl>
    <w:lvl w:ilvl="4" w:tplc="F2A09C4E" w:tentative="1">
      <w:start w:val="1"/>
      <w:numFmt w:val="lowerLetter"/>
      <w:lvlText w:val="%5."/>
      <w:lvlJc w:val="left"/>
      <w:pPr>
        <w:tabs>
          <w:tab w:val="num" w:pos="3240"/>
        </w:tabs>
        <w:ind w:left="3240" w:hanging="360"/>
      </w:pPr>
    </w:lvl>
    <w:lvl w:ilvl="5" w:tplc="DDE2A782" w:tentative="1">
      <w:start w:val="1"/>
      <w:numFmt w:val="lowerRoman"/>
      <w:lvlText w:val="%6."/>
      <w:lvlJc w:val="right"/>
      <w:pPr>
        <w:tabs>
          <w:tab w:val="num" w:pos="3960"/>
        </w:tabs>
        <w:ind w:left="3960" w:hanging="180"/>
      </w:pPr>
    </w:lvl>
    <w:lvl w:ilvl="6" w:tplc="A962C2A6" w:tentative="1">
      <w:start w:val="1"/>
      <w:numFmt w:val="decimal"/>
      <w:lvlText w:val="%7."/>
      <w:lvlJc w:val="left"/>
      <w:pPr>
        <w:tabs>
          <w:tab w:val="num" w:pos="4680"/>
        </w:tabs>
        <w:ind w:left="4680" w:hanging="360"/>
      </w:pPr>
    </w:lvl>
    <w:lvl w:ilvl="7" w:tplc="D7321752" w:tentative="1">
      <w:start w:val="1"/>
      <w:numFmt w:val="lowerLetter"/>
      <w:lvlText w:val="%8."/>
      <w:lvlJc w:val="left"/>
      <w:pPr>
        <w:tabs>
          <w:tab w:val="num" w:pos="5400"/>
        </w:tabs>
        <w:ind w:left="5400" w:hanging="360"/>
      </w:pPr>
    </w:lvl>
    <w:lvl w:ilvl="8" w:tplc="277AEF3E"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6E0C412C">
      <w:start w:val="1"/>
      <w:numFmt w:val="decimal"/>
      <w:lvlText w:val="%1."/>
      <w:lvlJc w:val="left"/>
      <w:pPr>
        <w:tabs>
          <w:tab w:val="num" w:pos="720"/>
        </w:tabs>
        <w:ind w:left="720" w:hanging="360"/>
      </w:pPr>
    </w:lvl>
    <w:lvl w:ilvl="1" w:tplc="A8DCA040" w:tentative="1">
      <w:start w:val="1"/>
      <w:numFmt w:val="lowerLetter"/>
      <w:lvlText w:val="%2."/>
      <w:lvlJc w:val="left"/>
      <w:pPr>
        <w:tabs>
          <w:tab w:val="num" w:pos="1440"/>
        </w:tabs>
        <w:ind w:left="1440" w:hanging="360"/>
      </w:pPr>
    </w:lvl>
    <w:lvl w:ilvl="2" w:tplc="5900B7D0" w:tentative="1">
      <w:start w:val="1"/>
      <w:numFmt w:val="lowerRoman"/>
      <w:lvlText w:val="%3."/>
      <w:lvlJc w:val="right"/>
      <w:pPr>
        <w:tabs>
          <w:tab w:val="num" w:pos="2160"/>
        </w:tabs>
        <w:ind w:left="2160" w:hanging="180"/>
      </w:pPr>
    </w:lvl>
    <w:lvl w:ilvl="3" w:tplc="4F2A6770" w:tentative="1">
      <w:start w:val="1"/>
      <w:numFmt w:val="decimal"/>
      <w:lvlText w:val="%4."/>
      <w:lvlJc w:val="left"/>
      <w:pPr>
        <w:tabs>
          <w:tab w:val="num" w:pos="2880"/>
        </w:tabs>
        <w:ind w:left="2880" w:hanging="360"/>
      </w:pPr>
    </w:lvl>
    <w:lvl w:ilvl="4" w:tplc="D54C3EC2" w:tentative="1">
      <w:start w:val="1"/>
      <w:numFmt w:val="lowerLetter"/>
      <w:lvlText w:val="%5."/>
      <w:lvlJc w:val="left"/>
      <w:pPr>
        <w:tabs>
          <w:tab w:val="num" w:pos="3600"/>
        </w:tabs>
        <w:ind w:left="3600" w:hanging="360"/>
      </w:pPr>
    </w:lvl>
    <w:lvl w:ilvl="5" w:tplc="F7A87F86" w:tentative="1">
      <w:start w:val="1"/>
      <w:numFmt w:val="lowerRoman"/>
      <w:lvlText w:val="%6."/>
      <w:lvlJc w:val="right"/>
      <w:pPr>
        <w:tabs>
          <w:tab w:val="num" w:pos="4320"/>
        </w:tabs>
        <w:ind w:left="4320" w:hanging="180"/>
      </w:pPr>
    </w:lvl>
    <w:lvl w:ilvl="6" w:tplc="A85C43F4" w:tentative="1">
      <w:start w:val="1"/>
      <w:numFmt w:val="decimal"/>
      <w:lvlText w:val="%7."/>
      <w:lvlJc w:val="left"/>
      <w:pPr>
        <w:tabs>
          <w:tab w:val="num" w:pos="5040"/>
        </w:tabs>
        <w:ind w:left="5040" w:hanging="360"/>
      </w:pPr>
    </w:lvl>
    <w:lvl w:ilvl="7" w:tplc="69BA9716" w:tentative="1">
      <w:start w:val="1"/>
      <w:numFmt w:val="lowerLetter"/>
      <w:lvlText w:val="%8."/>
      <w:lvlJc w:val="left"/>
      <w:pPr>
        <w:tabs>
          <w:tab w:val="num" w:pos="5760"/>
        </w:tabs>
        <w:ind w:left="5760" w:hanging="360"/>
      </w:pPr>
    </w:lvl>
    <w:lvl w:ilvl="8" w:tplc="D06E82DC"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492CA15E">
      <w:start w:val="1"/>
      <w:numFmt w:val="decimal"/>
      <w:lvlText w:val="%1)"/>
      <w:lvlJc w:val="left"/>
      <w:pPr>
        <w:tabs>
          <w:tab w:val="num" w:pos="360"/>
        </w:tabs>
        <w:ind w:left="360" w:hanging="360"/>
      </w:pPr>
      <w:rPr>
        <w:rFonts w:hint="default"/>
      </w:rPr>
    </w:lvl>
    <w:lvl w:ilvl="1" w:tplc="2774118A" w:tentative="1">
      <w:start w:val="1"/>
      <w:numFmt w:val="lowerLetter"/>
      <w:lvlText w:val="%2."/>
      <w:lvlJc w:val="left"/>
      <w:pPr>
        <w:tabs>
          <w:tab w:val="num" w:pos="1080"/>
        </w:tabs>
        <w:ind w:left="1080" w:hanging="360"/>
      </w:pPr>
    </w:lvl>
    <w:lvl w:ilvl="2" w:tplc="31D64AE0" w:tentative="1">
      <w:start w:val="1"/>
      <w:numFmt w:val="lowerRoman"/>
      <w:lvlText w:val="%3."/>
      <w:lvlJc w:val="right"/>
      <w:pPr>
        <w:tabs>
          <w:tab w:val="num" w:pos="1800"/>
        </w:tabs>
        <w:ind w:left="1800" w:hanging="180"/>
      </w:pPr>
    </w:lvl>
    <w:lvl w:ilvl="3" w:tplc="0512BEEA" w:tentative="1">
      <w:start w:val="1"/>
      <w:numFmt w:val="decimal"/>
      <w:lvlText w:val="%4."/>
      <w:lvlJc w:val="left"/>
      <w:pPr>
        <w:tabs>
          <w:tab w:val="num" w:pos="2520"/>
        </w:tabs>
        <w:ind w:left="2520" w:hanging="360"/>
      </w:pPr>
    </w:lvl>
    <w:lvl w:ilvl="4" w:tplc="9DAA05E0" w:tentative="1">
      <w:start w:val="1"/>
      <w:numFmt w:val="lowerLetter"/>
      <w:lvlText w:val="%5."/>
      <w:lvlJc w:val="left"/>
      <w:pPr>
        <w:tabs>
          <w:tab w:val="num" w:pos="3240"/>
        </w:tabs>
        <w:ind w:left="3240" w:hanging="360"/>
      </w:pPr>
    </w:lvl>
    <w:lvl w:ilvl="5" w:tplc="A0B84448" w:tentative="1">
      <w:start w:val="1"/>
      <w:numFmt w:val="lowerRoman"/>
      <w:lvlText w:val="%6."/>
      <w:lvlJc w:val="right"/>
      <w:pPr>
        <w:tabs>
          <w:tab w:val="num" w:pos="3960"/>
        </w:tabs>
        <w:ind w:left="3960" w:hanging="180"/>
      </w:pPr>
    </w:lvl>
    <w:lvl w:ilvl="6" w:tplc="D1A4412E" w:tentative="1">
      <w:start w:val="1"/>
      <w:numFmt w:val="decimal"/>
      <w:lvlText w:val="%7."/>
      <w:lvlJc w:val="left"/>
      <w:pPr>
        <w:tabs>
          <w:tab w:val="num" w:pos="4680"/>
        </w:tabs>
        <w:ind w:left="4680" w:hanging="360"/>
      </w:pPr>
    </w:lvl>
    <w:lvl w:ilvl="7" w:tplc="1054BD58" w:tentative="1">
      <w:start w:val="1"/>
      <w:numFmt w:val="lowerLetter"/>
      <w:lvlText w:val="%8."/>
      <w:lvlJc w:val="left"/>
      <w:pPr>
        <w:tabs>
          <w:tab w:val="num" w:pos="5400"/>
        </w:tabs>
        <w:ind w:left="5400" w:hanging="360"/>
      </w:pPr>
    </w:lvl>
    <w:lvl w:ilvl="8" w:tplc="6D04CCAC"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5CDCC69A">
      <w:start w:val="1"/>
      <w:numFmt w:val="decimal"/>
      <w:lvlText w:val="%1."/>
      <w:lvlJc w:val="left"/>
      <w:pPr>
        <w:tabs>
          <w:tab w:val="num" w:pos="720"/>
        </w:tabs>
        <w:ind w:left="720" w:hanging="360"/>
      </w:pPr>
      <w:rPr>
        <w:rFonts w:hint="default"/>
      </w:rPr>
    </w:lvl>
    <w:lvl w:ilvl="1" w:tplc="86B6557C" w:tentative="1">
      <w:start w:val="1"/>
      <w:numFmt w:val="lowerLetter"/>
      <w:lvlText w:val="%2."/>
      <w:lvlJc w:val="left"/>
      <w:pPr>
        <w:tabs>
          <w:tab w:val="num" w:pos="816"/>
        </w:tabs>
        <w:ind w:left="816" w:hanging="360"/>
      </w:pPr>
    </w:lvl>
    <w:lvl w:ilvl="2" w:tplc="D0060BB2" w:tentative="1">
      <w:start w:val="1"/>
      <w:numFmt w:val="lowerRoman"/>
      <w:lvlText w:val="%3."/>
      <w:lvlJc w:val="right"/>
      <w:pPr>
        <w:tabs>
          <w:tab w:val="num" w:pos="1536"/>
        </w:tabs>
        <w:ind w:left="1536" w:hanging="180"/>
      </w:pPr>
    </w:lvl>
    <w:lvl w:ilvl="3" w:tplc="FA6215EE" w:tentative="1">
      <w:start w:val="1"/>
      <w:numFmt w:val="decimal"/>
      <w:lvlText w:val="%4."/>
      <w:lvlJc w:val="left"/>
      <w:pPr>
        <w:tabs>
          <w:tab w:val="num" w:pos="2256"/>
        </w:tabs>
        <w:ind w:left="2256" w:hanging="360"/>
      </w:pPr>
    </w:lvl>
    <w:lvl w:ilvl="4" w:tplc="9544F64C" w:tentative="1">
      <w:start w:val="1"/>
      <w:numFmt w:val="lowerLetter"/>
      <w:lvlText w:val="%5."/>
      <w:lvlJc w:val="left"/>
      <w:pPr>
        <w:tabs>
          <w:tab w:val="num" w:pos="2976"/>
        </w:tabs>
        <w:ind w:left="2976" w:hanging="360"/>
      </w:pPr>
    </w:lvl>
    <w:lvl w:ilvl="5" w:tplc="513E11D6" w:tentative="1">
      <w:start w:val="1"/>
      <w:numFmt w:val="lowerRoman"/>
      <w:lvlText w:val="%6."/>
      <w:lvlJc w:val="right"/>
      <w:pPr>
        <w:tabs>
          <w:tab w:val="num" w:pos="3696"/>
        </w:tabs>
        <w:ind w:left="3696" w:hanging="180"/>
      </w:pPr>
    </w:lvl>
    <w:lvl w:ilvl="6" w:tplc="A61CF10E" w:tentative="1">
      <w:start w:val="1"/>
      <w:numFmt w:val="decimal"/>
      <w:lvlText w:val="%7."/>
      <w:lvlJc w:val="left"/>
      <w:pPr>
        <w:tabs>
          <w:tab w:val="num" w:pos="4416"/>
        </w:tabs>
        <w:ind w:left="4416" w:hanging="360"/>
      </w:pPr>
    </w:lvl>
    <w:lvl w:ilvl="7" w:tplc="2BE66DB6" w:tentative="1">
      <w:start w:val="1"/>
      <w:numFmt w:val="lowerLetter"/>
      <w:lvlText w:val="%8."/>
      <w:lvlJc w:val="left"/>
      <w:pPr>
        <w:tabs>
          <w:tab w:val="num" w:pos="5136"/>
        </w:tabs>
        <w:ind w:left="5136" w:hanging="360"/>
      </w:pPr>
    </w:lvl>
    <w:lvl w:ilvl="8" w:tplc="6E8EE062"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9C807D3A">
      <w:start w:val="1"/>
      <w:numFmt w:val="decimal"/>
      <w:lvlText w:val="%1."/>
      <w:lvlJc w:val="left"/>
      <w:pPr>
        <w:tabs>
          <w:tab w:val="num" w:pos="720"/>
        </w:tabs>
        <w:ind w:left="720" w:hanging="360"/>
      </w:pPr>
    </w:lvl>
    <w:lvl w:ilvl="1" w:tplc="C1BCF7C8" w:tentative="1">
      <w:start w:val="1"/>
      <w:numFmt w:val="lowerLetter"/>
      <w:lvlText w:val="%2."/>
      <w:lvlJc w:val="left"/>
      <w:pPr>
        <w:tabs>
          <w:tab w:val="num" w:pos="1440"/>
        </w:tabs>
        <w:ind w:left="1440" w:hanging="360"/>
      </w:pPr>
    </w:lvl>
    <w:lvl w:ilvl="2" w:tplc="46B88FEA">
      <w:start w:val="1"/>
      <w:numFmt w:val="lowerRoman"/>
      <w:lvlText w:val="%3."/>
      <w:lvlJc w:val="right"/>
      <w:pPr>
        <w:tabs>
          <w:tab w:val="num" w:pos="2160"/>
        </w:tabs>
        <w:ind w:left="2160" w:hanging="180"/>
      </w:pPr>
    </w:lvl>
    <w:lvl w:ilvl="3" w:tplc="8FEE23EE" w:tentative="1">
      <w:start w:val="1"/>
      <w:numFmt w:val="decimal"/>
      <w:lvlText w:val="%4."/>
      <w:lvlJc w:val="left"/>
      <w:pPr>
        <w:tabs>
          <w:tab w:val="num" w:pos="2880"/>
        </w:tabs>
        <w:ind w:left="2880" w:hanging="360"/>
      </w:pPr>
    </w:lvl>
    <w:lvl w:ilvl="4" w:tplc="B40CD27C" w:tentative="1">
      <w:start w:val="1"/>
      <w:numFmt w:val="lowerLetter"/>
      <w:lvlText w:val="%5."/>
      <w:lvlJc w:val="left"/>
      <w:pPr>
        <w:tabs>
          <w:tab w:val="num" w:pos="3600"/>
        </w:tabs>
        <w:ind w:left="3600" w:hanging="360"/>
      </w:pPr>
    </w:lvl>
    <w:lvl w:ilvl="5" w:tplc="8E444D6E" w:tentative="1">
      <w:start w:val="1"/>
      <w:numFmt w:val="lowerRoman"/>
      <w:lvlText w:val="%6."/>
      <w:lvlJc w:val="right"/>
      <w:pPr>
        <w:tabs>
          <w:tab w:val="num" w:pos="4320"/>
        </w:tabs>
        <w:ind w:left="4320" w:hanging="180"/>
      </w:pPr>
    </w:lvl>
    <w:lvl w:ilvl="6" w:tplc="E9DE7A24" w:tentative="1">
      <w:start w:val="1"/>
      <w:numFmt w:val="decimal"/>
      <w:lvlText w:val="%7."/>
      <w:lvlJc w:val="left"/>
      <w:pPr>
        <w:tabs>
          <w:tab w:val="num" w:pos="5040"/>
        </w:tabs>
        <w:ind w:left="5040" w:hanging="360"/>
      </w:pPr>
    </w:lvl>
    <w:lvl w:ilvl="7" w:tplc="478E8726" w:tentative="1">
      <w:start w:val="1"/>
      <w:numFmt w:val="lowerLetter"/>
      <w:lvlText w:val="%8."/>
      <w:lvlJc w:val="left"/>
      <w:pPr>
        <w:tabs>
          <w:tab w:val="num" w:pos="5760"/>
        </w:tabs>
        <w:ind w:left="5760" w:hanging="360"/>
      </w:pPr>
    </w:lvl>
    <w:lvl w:ilvl="8" w:tplc="5DD65D8C"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4AE83BC0">
      <w:start w:val="1"/>
      <w:numFmt w:val="decimal"/>
      <w:lvlText w:val="%1."/>
      <w:lvlJc w:val="left"/>
      <w:pPr>
        <w:tabs>
          <w:tab w:val="num" w:pos="360"/>
        </w:tabs>
        <w:ind w:left="360" w:hanging="360"/>
      </w:pPr>
      <w:rPr>
        <w:rFonts w:hint="default"/>
      </w:rPr>
    </w:lvl>
    <w:lvl w:ilvl="1" w:tplc="828A7C9A">
      <w:start w:val="1"/>
      <w:numFmt w:val="lowerLetter"/>
      <w:lvlText w:val="%2."/>
      <w:lvlJc w:val="left"/>
      <w:pPr>
        <w:tabs>
          <w:tab w:val="num" w:pos="1080"/>
        </w:tabs>
        <w:ind w:left="1080" w:hanging="360"/>
      </w:pPr>
    </w:lvl>
    <w:lvl w:ilvl="2" w:tplc="91480240" w:tentative="1">
      <w:start w:val="1"/>
      <w:numFmt w:val="lowerRoman"/>
      <w:lvlText w:val="%3."/>
      <w:lvlJc w:val="right"/>
      <w:pPr>
        <w:tabs>
          <w:tab w:val="num" w:pos="1800"/>
        </w:tabs>
        <w:ind w:left="1800" w:hanging="180"/>
      </w:pPr>
    </w:lvl>
    <w:lvl w:ilvl="3" w:tplc="AA343DCA" w:tentative="1">
      <w:start w:val="1"/>
      <w:numFmt w:val="decimal"/>
      <w:lvlText w:val="%4."/>
      <w:lvlJc w:val="left"/>
      <w:pPr>
        <w:tabs>
          <w:tab w:val="num" w:pos="2520"/>
        </w:tabs>
        <w:ind w:left="2520" w:hanging="360"/>
      </w:pPr>
    </w:lvl>
    <w:lvl w:ilvl="4" w:tplc="FF6A0B9A" w:tentative="1">
      <w:start w:val="1"/>
      <w:numFmt w:val="lowerLetter"/>
      <w:lvlText w:val="%5."/>
      <w:lvlJc w:val="left"/>
      <w:pPr>
        <w:tabs>
          <w:tab w:val="num" w:pos="3240"/>
        </w:tabs>
        <w:ind w:left="3240" w:hanging="360"/>
      </w:pPr>
    </w:lvl>
    <w:lvl w:ilvl="5" w:tplc="75745E24" w:tentative="1">
      <w:start w:val="1"/>
      <w:numFmt w:val="lowerRoman"/>
      <w:lvlText w:val="%6."/>
      <w:lvlJc w:val="right"/>
      <w:pPr>
        <w:tabs>
          <w:tab w:val="num" w:pos="3960"/>
        </w:tabs>
        <w:ind w:left="3960" w:hanging="180"/>
      </w:pPr>
    </w:lvl>
    <w:lvl w:ilvl="6" w:tplc="FB22FA9A" w:tentative="1">
      <w:start w:val="1"/>
      <w:numFmt w:val="decimal"/>
      <w:lvlText w:val="%7."/>
      <w:lvlJc w:val="left"/>
      <w:pPr>
        <w:tabs>
          <w:tab w:val="num" w:pos="4680"/>
        </w:tabs>
        <w:ind w:left="4680" w:hanging="360"/>
      </w:pPr>
    </w:lvl>
    <w:lvl w:ilvl="7" w:tplc="84B47CE0" w:tentative="1">
      <w:start w:val="1"/>
      <w:numFmt w:val="lowerLetter"/>
      <w:lvlText w:val="%8."/>
      <w:lvlJc w:val="left"/>
      <w:pPr>
        <w:tabs>
          <w:tab w:val="num" w:pos="5400"/>
        </w:tabs>
        <w:ind w:left="5400" w:hanging="360"/>
      </w:pPr>
    </w:lvl>
    <w:lvl w:ilvl="8" w:tplc="06D0AA2C"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D5B4E726">
      <w:start w:val="1"/>
      <w:numFmt w:val="decimal"/>
      <w:lvlText w:val="%1."/>
      <w:lvlJc w:val="left"/>
      <w:pPr>
        <w:tabs>
          <w:tab w:val="num" w:pos="360"/>
        </w:tabs>
        <w:ind w:left="360" w:hanging="360"/>
      </w:pPr>
      <w:rPr>
        <w:rFonts w:hint="default"/>
        <w:b w:val="0"/>
      </w:rPr>
    </w:lvl>
    <w:lvl w:ilvl="1" w:tplc="5A1A2A1A" w:tentative="1">
      <w:start w:val="1"/>
      <w:numFmt w:val="lowerLetter"/>
      <w:lvlText w:val="%2."/>
      <w:lvlJc w:val="left"/>
      <w:pPr>
        <w:tabs>
          <w:tab w:val="num" w:pos="1440"/>
        </w:tabs>
        <w:ind w:left="1440" w:hanging="360"/>
      </w:pPr>
    </w:lvl>
    <w:lvl w:ilvl="2" w:tplc="91DEA022" w:tentative="1">
      <w:start w:val="1"/>
      <w:numFmt w:val="lowerRoman"/>
      <w:lvlText w:val="%3."/>
      <w:lvlJc w:val="right"/>
      <w:pPr>
        <w:tabs>
          <w:tab w:val="num" w:pos="2160"/>
        </w:tabs>
        <w:ind w:left="2160" w:hanging="180"/>
      </w:pPr>
    </w:lvl>
    <w:lvl w:ilvl="3" w:tplc="E4845F9A" w:tentative="1">
      <w:start w:val="1"/>
      <w:numFmt w:val="decimal"/>
      <w:lvlText w:val="%4."/>
      <w:lvlJc w:val="left"/>
      <w:pPr>
        <w:tabs>
          <w:tab w:val="num" w:pos="2880"/>
        </w:tabs>
        <w:ind w:left="2880" w:hanging="360"/>
      </w:pPr>
    </w:lvl>
    <w:lvl w:ilvl="4" w:tplc="F830F72C" w:tentative="1">
      <w:start w:val="1"/>
      <w:numFmt w:val="lowerLetter"/>
      <w:lvlText w:val="%5."/>
      <w:lvlJc w:val="left"/>
      <w:pPr>
        <w:tabs>
          <w:tab w:val="num" w:pos="3600"/>
        </w:tabs>
        <w:ind w:left="3600" w:hanging="360"/>
      </w:pPr>
    </w:lvl>
    <w:lvl w:ilvl="5" w:tplc="D3EA58A6" w:tentative="1">
      <w:start w:val="1"/>
      <w:numFmt w:val="lowerRoman"/>
      <w:lvlText w:val="%6."/>
      <w:lvlJc w:val="right"/>
      <w:pPr>
        <w:tabs>
          <w:tab w:val="num" w:pos="4320"/>
        </w:tabs>
        <w:ind w:left="4320" w:hanging="180"/>
      </w:pPr>
    </w:lvl>
    <w:lvl w:ilvl="6" w:tplc="655877A6" w:tentative="1">
      <w:start w:val="1"/>
      <w:numFmt w:val="decimal"/>
      <w:lvlText w:val="%7."/>
      <w:lvlJc w:val="left"/>
      <w:pPr>
        <w:tabs>
          <w:tab w:val="num" w:pos="5040"/>
        </w:tabs>
        <w:ind w:left="5040" w:hanging="360"/>
      </w:pPr>
    </w:lvl>
    <w:lvl w:ilvl="7" w:tplc="ACA4BD12" w:tentative="1">
      <w:start w:val="1"/>
      <w:numFmt w:val="lowerLetter"/>
      <w:lvlText w:val="%8."/>
      <w:lvlJc w:val="left"/>
      <w:pPr>
        <w:tabs>
          <w:tab w:val="num" w:pos="5760"/>
        </w:tabs>
        <w:ind w:left="5760" w:hanging="360"/>
      </w:pPr>
    </w:lvl>
    <w:lvl w:ilvl="8" w:tplc="E83AA298"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E0A474CC">
      <w:start w:val="1"/>
      <w:numFmt w:val="decimal"/>
      <w:lvlText w:val="%1."/>
      <w:lvlJc w:val="left"/>
      <w:pPr>
        <w:tabs>
          <w:tab w:val="num" w:pos="360"/>
        </w:tabs>
        <w:ind w:left="360" w:hanging="360"/>
      </w:pPr>
      <w:rPr>
        <w:rFonts w:hint="default"/>
      </w:rPr>
    </w:lvl>
    <w:lvl w:ilvl="1" w:tplc="2D4625D6" w:tentative="1">
      <w:start w:val="1"/>
      <w:numFmt w:val="lowerLetter"/>
      <w:lvlText w:val="%2."/>
      <w:lvlJc w:val="left"/>
      <w:pPr>
        <w:tabs>
          <w:tab w:val="num" w:pos="1440"/>
        </w:tabs>
        <w:ind w:left="1440" w:hanging="360"/>
      </w:pPr>
    </w:lvl>
    <w:lvl w:ilvl="2" w:tplc="DBB67ACE" w:tentative="1">
      <w:start w:val="1"/>
      <w:numFmt w:val="lowerRoman"/>
      <w:lvlText w:val="%3."/>
      <w:lvlJc w:val="right"/>
      <w:pPr>
        <w:tabs>
          <w:tab w:val="num" w:pos="2160"/>
        </w:tabs>
        <w:ind w:left="2160" w:hanging="180"/>
      </w:pPr>
    </w:lvl>
    <w:lvl w:ilvl="3" w:tplc="C5B8A3F0" w:tentative="1">
      <w:start w:val="1"/>
      <w:numFmt w:val="decimal"/>
      <w:lvlText w:val="%4."/>
      <w:lvlJc w:val="left"/>
      <w:pPr>
        <w:tabs>
          <w:tab w:val="num" w:pos="2880"/>
        </w:tabs>
        <w:ind w:left="2880" w:hanging="360"/>
      </w:pPr>
    </w:lvl>
    <w:lvl w:ilvl="4" w:tplc="BE486AE2" w:tentative="1">
      <w:start w:val="1"/>
      <w:numFmt w:val="lowerLetter"/>
      <w:lvlText w:val="%5."/>
      <w:lvlJc w:val="left"/>
      <w:pPr>
        <w:tabs>
          <w:tab w:val="num" w:pos="3600"/>
        </w:tabs>
        <w:ind w:left="3600" w:hanging="360"/>
      </w:pPr>
    </w:lvl>
    <w:lvl w:ilvl="5" w:tplc="FE76B6CC" w:tentative="1">
      <w:start w:val="1"/>
      <w:numFmt w:val="lowerRoman"/>
      <w:lvlText w:val="%6."/>
      <w:lvlJc w:val="right"/>
      <w:pPr>
        <w:tabs>
          <w:tab w:val="num" w:pos="4320"/>
        </w:tabs>
        <w:ind w:left="4320" w:hanging="180"/>
      </w:pPr>
    </w:lvl>
    <w:lvl w:ilvl="6" w:tplc="5DDE9E76" w:tentative="1">
      <w:start w:val="1"/>
      <w:numFmt w:val="decimal"/>
      <w:lvlText w:val="%7."/>
      <w:lvlJc w:val="left"/>
      <w:pPr>
        <w:tabs>
          <w:tab w:val="num" w:pos="5040"/>
        </w:tabs>
        <w:ind w:left="5040" w:hanging="360"/>
      </w:pPr>
    </w:lvl>
    <w:lvl w:ilvl="7" w:tplc="A92A601E" w:tentative="1">
      <w:start w:val="1"/>
      <w:numFmt w:val="lowerLetter"/>
      <w:lvlText w:val="%8."/>
      <w:lvlJc w:val="left"/>
      <w:pPr>
        <w:tabs>
          <w:tab w:val="num" w:pos="5760"/>
        </w:tabs>
        <w:ind w:left="5760" w:hanging="360"/>
      </w:pPr>
    </w:lvl>
    <w:lvl w:ilvl="8" w:tplc="F8986A80"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6BA403CA">
      <w:start w:val="1"/>
      <w:numFmt w:val="decimal"/>
      <w:lvlText w:val="%1."/>
      <w:lvlJc w:val="left"/>
      <w:pPr>
        <w:tabs>
          <w:tab w:val="num" w:pos="360"/>
        </w:tabs>
        <w:ind w:left="360" w:hanging="360"/>
      </w:pPr>
      <w:rPr>
        <w:rFonts w:hint="default"/>
      </w:rPr>
    </w:lvl>
    <w:lvl w:ilvl="1" w:tplc="A6349AB2" w:tentative="1">
      <w:start w:val="1"/>
      <w:numFmt w:val="lowerLetter"/>
      <w:lvlText w:val="%2."/>
      <w:lvlJc w:val="left"/>
      <w:pPr>
        <w:tabs>
          <w:tab w:val="num" w:pos="720"/>
        </w:tabs>
        <w:ind w:left="720" w:hanging="360"/>
      </w:pPr>
    </w:lvl>
    <w:lvl w:ilvl="2" w:tplc="214EF3A4" w:tentative="1">
      <w:start w:val="1"/>
      <w:numFmt w:val="lowerRoman"/>
      <w:lvlText w:val="%3."/>
      <w:lvlJc w:val="right"/>
      <w:pPr>
        <w:tabs>
          <w:tab w:val="num" w:pos="1440"/>
        </w:tabs>
        <w:ind w:left="1440" w:hanging="180"/>
      </w:pPr>
    </w:lvl>
    <w:lvl w:ilvl="3" w:tplc="875EB580" w:tentative="1">
      <w:start w:val="1"/>
      <w:numFmt w:val="decimal"/>
      <w:lvlText w:val="%4."/>
      <w:lvlJc w:val="left"/>
      <w:pPr>
        <w:tabs>
          <w:tab w:val="num" w:pos="2160"/>
        </w:tabs>
        <w:ind w:left="2160" w:hanging="360"/>
      </w:pPr>
    </w:lvl>
    <w:lvl w:ilvl="4" w:tplc="62C4954A" w:tentative="1">
      <w:start w:val="1"/>
      <w:numFmt w:val="lowerLetter"/>
      <w:lvlText w:val="%5."/>
      <w:lvlJc w:val="left"/>
      <w:pPr>
        <w:tabs>
          <w:tab w:val="num" w:pos="2880"/>
        </w:tabs>
        <w:ind w:left="2880" w:hanging="360"/>
      </w:pPr>
    </w:lvl>
    <w:lvl w:ilvl="5" w:tplc="9E08000A" w:tentative="1">
      <w:start w:val="1"/>
      <w:numFmt w:val="lowerRoman"/>
      <w:lvlText w:val="%6."/>
      <w:lvlJc w:val="right"/>
      <w:pPr>
        <w:tabs>
          <w:tab w:val="num" w:pos="3600"/>
        </w:tabs>
        <w:ind w:left="3600" w:hanging="180"/>
      </w:pPr>
    </w:lvl>
    <w:lvl w:ilvl="6" w:tplc="DD220150" w:tentative="1">
      <w:start w:val="1"/>
      <w:numFmt w:val="decimal"/>
      <w:lvlText w:val="%7."/>
      <w:lvlJc w:val="left"/>
      <w:pPr>
        <w:tabs>
          <w:tab w:val="num" w:pos="4320"/>
        </w:tabs>
        <w:ind w:left="4320" w:hanging="360"/>
      </w:pPr>
    </w:lvl>
    <w:lvl w:ilvl="7" w:tplc="C2F4905C" w:tentative="1">
      <w:start w:val="1"/>
      <w:numFmt w:val="lowerLetter"/>
      <w:lvlText w:val="%8."/>
      <w:lvlJc w:val="left"/>
      <w:pPr>
        <w:tabs>
          <w:tab w:val="num" w:pos="5040"/>
        </w:tabs>
        <w:ind w:left="5040" w:hanging="360"/>
      </w:pPr>
    </w:lvl>
    <w:lvl w:ilvl="8" w:tplc="B91879EA"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4078AFF4">
      <w:start w:val="1"/>
      <w:numFmt w:val="decimal"/>
      <w:lvlText w:val="%1."/>
      <w:lvlJc w:val="left"/>
      <w:pPr>
        <w:tabs>
          <w:tab w:val="num" w:pos="360"/>
        </w:tabs>
        <w:ind w:left="360" w:hanging="360"/>
      </w:pPr>
    </w:lvl>
    <w:lvl w:ilvl="1" w:tplc="D3DE677A" w:tentative="1">
      <w:start w:val="1"/>
      <w:numFmt w:val="lowerLetter"/>
      <w:lvlText w:val="%2."/>
      <w:lvlJc w:val="left"/>
      <w:pPr>
        <w:tabs>
          <w:tab w:val="num" w:pos="1080"/>
        </w:tabs>
        <w:ind w:left="1080" w:hanging="360"/>
      </w:pPr>
    </w:lvl>
    <w:lvl w:ilvl="2" w:tplc="08EA60AE" w:tentative="1">
      <w:start w:val="1"/>
      <w:numFmt w:val="lowerRoman"/>
      <w:lvlText w:val="%3."/>
      <w:lvlJc w:val="right"/>
      <w:pPr>
        <w:tabs>
          <w:tab w:val="num" w:pos="1800"/>
        </w:tabs>
        <w:ind w:left="1800" w:hanging="180"/>
      </w:pPr>
    </w:lvl>
    <w:lvl w:ilvl="3" w:tplc="6D4097C6" w:tentative="1">
      <w:start w:val="1"/>
      <w:numFmt w:val="decimal"/>
      <w:lvlText w:val="%4."/>
      <w:lvlJc w:val="left"/>
      <w:pPr>
        <w:tabs>
          <w:tab w:val="num" w:pos="2520"/>
        </w:tabs>
        <w:ind w:left="2520" w:hanging="360"/>
      </w:pPr>
    </w:lvl>
    <w:lvl w:ilvl="4" w:tplc="FFD4FB3A" w:tentative="1">
      <w:start w:val="1"/>
      <w:numFmt w:val="lowerLetter"/>
      <w:lvlText w:val="%5."/>
      <w:lvlJc w:val="left"/>
      <w:pPr>
        <w:tabs>
          <w:tab w:val="num" w:pos="3240"/>
        </w:tabs>
        <w:ind w:left="3240" w:hanging="360"/>
      </w:pPr>
    </w:lvl>
    <w:lvl w:ilvl="5" w:tplc="9378DC60" w:tentative="1">
      <w:start w:val="1"/>
      <w:numFmt w:val="lowerRoman"/>
      <w:lvlText w:val="%6."/>
      <w:lvlJc w:val="right"/>
      <w:pPr>
        <w:tabs>
          <w:tab w:val="num" w:pos="3960"/>
        </w:tabs>
        <w:ind w:left="3960" w:hanging="180"/>
      </w:pPr>
    </w:lvl>
    <w:lvl w:ilvl="6" w:tplc="FE021CA8" w:tentative="1">
      <w:start w:val="1"/>
      <w:numFmt w:val="decimal"/>
      <w:lvlText w:val="%7."/>
      <w:lvlJc w:val="left"/>
      <w:pPr>
        <w:tabs>
          <w:tab w:val="num" w:pos="4680"/>
        </w:tabs>
        <w:ind w:left="4680" w:hanging="360"/>
      </w:pPr>
    </w:lvl>
    <w:lvl w:ilvl="7" w:tplc="C76050C4" w:tentative="1">
      <w:start w:val="1"/>
      <w:numFmt w:val="lowerLetter"/>
      <w:lvlText w:val="%8."/>
      <w:lvlJc w:val="left"/>
      <w:pPr>
        <w:tabs>
          <w:tab w:val="num" w:pos="5400"/>
        </w:tabs>
        <w:ind w:left="5400" w:hanging="360"/>
      </w:pPr>
    </w:lvl>
    <w:lvl w:ilvl="8" w:tplc="034E0810"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440A8006">
      <w:start w:val="1"/>
      <w:numFmt w:val="decimal"/>
      <w:lvlText w:val="%1."/>
      <w:lvlJc w:val="left"/>
      <w:pPr>
        <w:tabs>
          <w:tab w:val="num" w:pos="-360"/>
        </w:tabs>
        <w:ind w:left="360" w:hanging="360"/>
      </w:pPr>
      <w:rPr>
        <w:rFonts w:hint="default"/>
        <w:b w:val="0"/>
      </w:rPr>
    </w:lvl>
    <w:lvl w:ilvl="1" w:tplc="ECB0B242" w:tentative="1">
      <w:start w:val="1"/>
      <w:numFmt w:val="lowerLetter"/>
      <w:lvlText w:val="%2."/>
      <w:lvlJc w:val="left"/>
      <w:pPr>
        <w:tabs>
          <w:tab w:val="num" w:pos="1440"/>
        </w:tabs>
        <w:ind w:left="1440" w:hanging="360"/>
      </w:pPr>
    </w:lvl>
    <w:lvl w:ilvl="2" w:tplc="078E1ADC" w:tentative="1">
      <w:start w:val="1"/>
      <w:numFmt w:val="lowerRoman"/>
      <w:lvlText w:val="%3."/>
      <w:lvlJc w:val="right"/>
      <w:pPr>
        <w:tabs>
          <w:tab w:val="num" w:pos="2160"/>
        </w:tabs>
        <w:ind w:left="2160" w:hanging="180"/>
      </w:pPr>
    </w:lvl>
    <w:lvl w:ilvl="3" w:tplc="DC0C4C3E" w:tentative="1">
      <w:start w:val="1"/>
      <w:numFmt w:val="decimal"/>
      <w:lvlText w:val="%4."/>
      <w:lvlJc w:val="left"/>
      <w:pPr>
        <w:tabs>
          <w:tab w:val="num" w:pos="2880"/>
        </w:tabs>
        <w:ind w:left="2880" w:hanging="360"/>
      </w:pPr>
    </w:lvl>
    <w:lvl w:ilvl="4" w:tplc="3DB476DE" w:tentative="1">
      <w:start w:val="1"/>
      <w:numFmt w:val="lowerLetter"/>
      <w:lvlText w:val="%5."/>
      <w:lvlJc w:val="left"/>
      <w:pPr>
        <w:tabs>
          <w:tab w:val="num" w:pos="3600"/>
        </w:tabs>
        <w:ind w:left="3600" w:hanging="360"/>
      </w:pPr>
    </w:lvl>
    <w:lvl w:ilvl="5" w:tplc="841EFCCC" w:tentative="1">
      <w:start w:val="1"/>
      <w:numFmt w:val="lowerRoman"/>
      <w:lvlText w:val="%6."/>
      <w:lvlJc w:val="right"/>
      <w:pPr>
        <w:tabs>
          <w:tab w:val="num" w:pos="4320"/>
        </w:tabs>
        <w:ind w:left="4320" w:hanging="180"/>
      </w:pPr>
    </w:lvl>
    <w:lvl w:ilvl="6" w:tplc="EBEE900A" w:tentative="1">
      <w:start w:val="1"/>
      <w:numFmt w:val="decimal"/>
      <w:lvlText w:val="%7."/>
      <w:lvlJc w:val="left"/>
      <w:pPr>
        <w:tabs>
          <w:tab w:val="num" w:pos="5040"/>
        </w:tabs>
        <w:ind w:left="5040" w:hanging="360"/>
      </w:pPr>
    </w:lvl>
    <w:lvl w:ilvl="7" w:tplc="506E0B54" w:tentative="1">
      <w:start w:val="1"/>
      <w:numFmt w:val="lowerLetter"/>
      <w:lvlText w:val="%8."/>
      <w:lvlJc w:val="left"/>
      <w:pPr>
        <w:tabs>
          <w:tab w:val="num" w:pos="5760"/>
        </w:tabs>
        <w:ind w:left="5760" w:hanging="360"/>
      </w:pPr>
    </w:lvl>
    <w:lvl w:ilvl="8" w:tplc="031EFA6C"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66F662D4">
      <w:start w:val="1"/>
      <w:numFmt w:val="decimal"/>
      <w:lvlText w:val="%1)"/>
      <w:lvlJc w:val="left"/>
      <w:pPr>
        <w:ind w:left="1080" w:hanging="360"/>
      </w:pPr>
      <w:rPr>
        <w:rFonts w:hint="default"/>
      </w:rPr>
    </w:lvl>
    <w:lvl w:ilvl="1" w:tplc="DE68FAFE" w:tentative="1">
      <w:start w:val="1"/>
      <w:numFmt w:val="lowerLetter"/>
      <w:lvlText w:val="%2."/>
      <w:lvlJc w:val="left"/>
      <w:pPr>
        <w:ind w:left="1800" w:hanging="360"/>
      </w:pPr>
    </w:lvl>
    <w:lvl w:ilvl="2" w:tplc="6C1A91FC" w:tentative="1">
      <w:start w:val="1"/>
      <w:numFmt w:val="lowerRoman"/>
      <w:lvlText w:val="%3."/>
      <w:lvlJc w:val="right"/>
      <w:pPr>
        <w:ind w:left="2520" w:hanging="180"/>
      </w:pPr>
    </w:lvl>
    <w:lvl w:ilvl="3" w:tplc="1E1206C0" w:tentative="1">
      <w:start w:val="1"/>
      <w:numFmt w:val="decimal"/>
      <w:lvlText w:val="%4."/>
      <w:lvlJc w:val="left"/>
      <w:pPr>
        <w:ind w:left="3240" w:hanging="360"/>
      </w:pPr>
    </w:lvl>
    <w:lvl w:ilvl="4" w:tplc="5C94EC80" w:tentative="1">
      <w:start w:val="1"/>
      <w:numFmt w:val="lowerLetter"/>
      <w:lvlText w:val="%5."/>
      <w:lvlJc w:val="left"/>
      <w:pPr>
        <w:ind w:left="3960" w:hanging="360"/>
      </w:pPr>
    </w:lvl>
    <w:lvl w:ilvl="5" w:tplc="A37C33B0" w:tentative="1">
      <w:start w:val="1"/>
      <w:numFmt w:val="lowerRoman"/>
      <w:lvlText w:val="%6."/>
      <w:lvlJc w:val="right"/>
      <w:pPr>
        <w:ind w:left="4680" w:hanging="180"/>
      </w:pPr>
    </w:lvl>
    <w:lvl w:ilvl="6" w:tplc="320C8126" w:tentative="1">
      <w:start w:val="1"/>
      <w:numFmt w:val="decimal"/>
      <w:lvlText w:val="%7."/>
      <w:lvlJc w:val="left"/>
      <w:pPr>
        <w:ind w:left="5400" w:hanging="360"/>
      </w:pPr>
    </w:lvl>
    <w:lvl w:ilvl="7" w:tplc="F55665D6" w:tentative="1">
      <w:start w:val="1"/>
      <w:numFmt w:val="lowerLetter"/>
      <w:lvlText w:val="%8."/>
      <w:lvlJc w:val="left"/>
      <w:pPr>
        <w:ind w:left="6120" w:hanging="360"/>
      </w:pPr>
    </w:lvl>
    <w:lvl w:ilvl="8" w:tplc="5FFE1616"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FD9CCD80">
      <w:start w:val="1"/>
      <w:numFmt w:val="decimal"/>
      <w:lvlText w:val="%1."/>
      <w:lvlJc w:val="left"/>
      <w:pPr>
        <w:ind w:left="360" w:hanging="360"/>
      </w:pPr>
      <w:rPr>
        <w:rFonts w:hint="default"/>
        <w:b w:val="0"/>
      </w:rPr>
    </w:lvl>
    <w:lvl w:ilvl="1" w:tplc="5B0EBD2E" w:tentative="1">
      <w:start w:val="1"/>
      <w:numFmt w:val="lowerLetter"/>
      <w:lvlText w:val="%2."/>
      <w:lvlJc w:val="left"/>
      <w:pPr>
        <w:ind w:left="1440" w:hanging="360"/>
      </w:pPr>
    </w:lvl>
    <w:lvl w:ilvl="2" w:tplc="0C2A159C" w:tentative="1">
      <w:start w:val="1"/>
      <w:numFmt w:val="lowerRoman"/>
      <w:lvlText w:val="%3."/>
      <w:lvlJc w:val="right"/>
      <w:pPr>
        <w:ind w:left="2160" w:hanging="180"/>
      </w:pPr>
    </w:lvl>
    <w:lvl w:ilvl="3" w:tplc="43A6BE4A" w:tentative="1">
      <w:start w:val="1"/>
      <w:numFmt w:val="decimal"/>
      <w:lvlText w:val="%4."/>
      <w:lvlJc w:val="left"/>
      <w:pPr>
        <w:ind w:left="2880" w:hanging="360"/>
      </w:pPr>
    </w:lvl>
    <w:lvl w:ilvl="4" w:tplc="B5364BFC" w:tentative="1">
      <w:start w:val="1"/>
      <w:numFmt w:val="lowerLetter"/>
      <w:lvlText w:val="%5."/>
      <w:lvlJc w:val="left"/>
      <w:pPr>
        <w:ind w:left="3600" w:hanging="360"/>
      </w:pPr>
    </w:lvl>
    <w:lvl w:ilvl="5" w:tplc="88DA9082" w:tentative="1">
      <w:start w:val="1"/>
      <w:numFmt w:val="lowerRoman"/>
      <w:lvlText w:val="%6."/>
      <w:lvlJc w:val="right"/>
      <w:pPr>
        <w:ind w:left="4320" w:hanging="180"/>
      </w:pPr>
    </w:lvl>
    <w:lvl w:ilvl="6" w:tplc="700609AE" w:tentative="1">
      <w:start w:val="1"/>
      <w:numFmt w:val="decimal"/>
      <w:lvlText w:val="%7."/>
      <w:lvlJc w:val="left"/>
      <w:pPr>
        <w:ind w:left="5040" w:hanging="360"/>
      </w:pPr>
    </w:lvl>
    <w:lvl w:ilvl="7" w:tplc="CFD24E18" w:tentative="1">
      <w:start w:val="1"/>
      <w:numFmt w:val="lowerLetter"/>
      <w:lvlText w:val="%8."/>
      <w:lvlJc w:val="left"/>
      <w:pPr>
        <w:ind w:left="5760" w:hanging="360"/>
      </w:pPr>
    </w:lvl>
    <w:lvl w:ilvl="8" w:tplc="5A468EB0"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07FED55C">
      <w:start w:val="1"/>
      <w:numFmt w:val="decimal"/>
      <w:lvlText w:val="%1."/>
      <w:lvlJc w:val="left"/>
      <w:pPr>
        <w:tabs>
          <w:tab w:val="num" w:pos="360"/>
        </w:tabs>
        <w:ind w:left="360" w:hanging="360"/>
      </w:pPr>
    </w:lvl>
    <w:lvl w:ilvl="1" w:tplc="C3BEC91C" w:tentative="1">
      <w:start w:val="1"/>
      <w:numFmt w:val="lowerLetter"/>
      <w:lvlText w:val="%2."/>
      <w:lvlJc w:val="left"/>
      <w:pPr>
        <w:tabs>
          <w:tab w:val="num" w:pos="1080"/>
        </w:tabs>
        <w:ind w:left="1080" w:hanging="360"/>
      </w:pPr>
    </w:lvl>
    <w:lvl w:ilvl="2" w:tplc="D41A7524" w:tentative="1">
      <w:start w:val="1"/>
      <w:numFmt w:val="lowerRoman"/>
      <w:lvlText w:val="%3."/>
      <w:lvlJc w:val="right"/>
      <w:pPr>
        <w:tabs>
          <w:tab w:val="num" w:pos="1800"/>
        </w:tabs>
        <w:ind w:left="1800" w:hanging="180"/>
      </w:pPr>
    </w:lvl>
    <w:lvl w:ilvl="3" w:tplc="7CFE8690" w:tentative="1">
      <w:start w:val="1"/>
      <w:numFmt w:val="decimal"/>
      <w:lvlText w:val="%4."/>
      <w:lvlJc w:val="left"/>
      <w:pPr>
        <w:tabs>
          <w:tab w:val="num" w:pos="2520"/>
        </w:tabs>
        <w:ind w:left="2520" w:hanging="360"/>
      </w:pPr>
    </w:lvl>
    <w:lvl w:ilvl="4" w:tplc="B43C140E" w:tentative="1">
      <w:start w:val="1"/>
      <w:numFmt w:val="lowerLetter"/>
      <w:lvlText w:val="%5."/>
      <w:lvlJc w:val="left"/>
      <w:pPr>
        <w:tabs>
          <w:tab w:val="num" w:pos="3240"/>
        </w:tabs>
        <w:ind w:left="3240" w:hanging="360"/>
      </w:pPr>
    </w:lvl>
    <w:lvl w:ilvl="5" w:tplc="B972CC0C" w:tentative="1">
      <w:start w:val="1"/>
      <w:numFmt w:val="lowerRoman"/>
      <w:lvlText w:val="%6."/>
      <w:lvlJc w:val="right"/>
      <w:pPr>
        <w:tabs>
          <w:tab w:val="num" w:pos="3960"/>
        </w:tabs>
        <w:ind w:left="3960" w:hanging="180"/>
      </w:pPr>
    </w:lvl>
    <w:lvl w:ilvl="6" w:tplc="720CD0F0" w:tentative="1">
      <w:start w:val="1"/>
      <w:numFmt w:val="decimal"/>
      <w:lvlText w:val="%7."/>
      <w:lvlJc w:val="left"/>
      <w:pPr>
        <w:tabs>
          <w:tab w:val="num" w:pos="4680"/>
        </w:tabs>
        <w:ind w:left="4680" w:hanging="360"/>
      </w:pPr>
    </w:lvl>
    <w:lvl w:ilvl="7" w:tplc="0E1E1928" w:tentative="1">
      <w:start w:val="1"/>
      <w:numFmt w:val="lowerLetter"/>
      <w:lvlText w:val="%8."/>
      <w:lvlJc w:val="left"/>
      <w:pPr>
        <w:tabs>
          <w:tab w:val="num" w:pos="5400"/>
        </w:tabs>
        <w:ind w:left="5400" w:hanging="360"/>
      </w:pPr>
    </w:lvl>
    <w:lvl w:ilvl="8" w:tplc="764A649A"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E4B2210A">
      <w:start w:val="1"/>
      <w:numFmt w:val="decimal"/>
      <w:lvlText w:val="%1."/>
      <w:lvlJc w:val="left"/>
      <w:pPr>
        <w:ind w:left="720" w:hanging="360"/>
      </w:pPr>
      <w:rPr>
        <w:b w:val="0"/>
      </w:rPr>
    </w:lvl>
    <w:lvl w:ilvl="1" w:tplc="E1982B16" w:tentative="1">
      <w:start w:val="1"/>
      <w:numFmt w:val="lowerLetter"/>
      <w:lvlText w:val="%2."/>
      <w:lvlJc w:val="left"/>
      <w:pPr>
        <w:ind w:left="1440" w:hanging="360"/>
      </w:pPr>
    </w:lvl>
    <w:lvl w:ilvl="2" w:tplc="721E63FE" w:tentative="1">
      <w:start w:val="1"/>
      <w:numFmt w:val="lowerRoman"/>
      <w:lvlText w:val="%3."/>
      <w:lvlJc w:val="right"/>
      <w:pPr>
        <w:ind w:left="2160" w:hanging="180"/>
      </w:pPr>
    </w:lvl>
    <w:lvl w:ilvl="3" w:tplc="77F09A98" w:tentative="1">
      <w:start w:val="1"/>
      <w:numFmt w:val="decimal"/>
      <w:lvlText w:val="%4."/>
      <w:lvlJc w:val="left"/>
      <w:pPr>
        <w:ind w:left="2880" w:hanging="360"/>
      </w:pPr>
    </w:lvl>
    <w:lvl w:ilvl="4" w:tplc="4918B65A" w:tentative="1">
      <w:start w:val="1"/>
      <w:numFmt w:val="lowerLetter"/>
      <w:lvlText w:val="%5."/>
      <w:lvlJc w:val="left"/>
      <w:pPr>
        <w:ind w:left="3600" w:hanging="360"/>
      </w:pPr>
    </w:lvl>
    <w:lvl w:ilvl="5" w:tplc="42A65744" w:tentative="1">
      <w:start w:val="1"/>
      <w:numFmt w:val="lowerRoman"/>
      <w:lvlText w:val="%6."/>
      <w:lvlJc w:val="right"/>
      <w:pPr>
        <w:ind w:left="4320" w:hanging="180"/>
      </w:pPr>
    </w:lvl>
    <w:lvl w:ilvl="6" w:tplc="68867E26" w:tentative="1">
      <w:start w:val="1"/>
      <w:numFmt w:val="decimal"/>
      <w:lvlText w:val="%7."/>
      <w:lvlJc w:val="left"/>
      <w:pPr>
        <w:ind w:left="5040" w:hanging="360"/>
      </w:pPr>
    </w:lvl>
    <w:lvl w:ilvl="7" w:tplc="EC202F9C" w:tentative="1">
      <w:start w:val="1"/>
      <w:numFmt w:val="lowerLetter"/>
      <w:lvlText w:val="%8."/>
      <w:lvlJc w:val="left"/>
      <w:pPr>
        <w:ind w:left="5760" w:hanging="360"/>
      </w:pPr>
    </w:lvl>
    <w:lvl w:ilvl="8" w:tplc="F482C650"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A942B272">
      <w:start w:val="1"/>
      <w:numFmt w:val="decimal"/>
      <w:lvlText w:val="%1."/>
      <w:lvlJc w:val="left"/>
      <w:pPr>
        <w:tabs>
          <w:tab w:val="num" w:pos="360"/>
        </w:tabs>
        <w:ind w:left="360" w:hanging="360"/>
      </w:pPr>
      <w:rPr>
        <w:rFonts w:hint="default"/>
        <w:b w:val="0"/>
      </w:rPr>
    </w:lvl>
    <w:lvl w:ilvl="1" w:tplc="2B26A2AE" w:tentative="1">
      <w:start w:val="1"/>
      <w:numFmt w:val="lowerLetter"/>
      <w:lvlText w:val="%2."/>
      <w:lvlJc w:val="left"/>
      <w:pPr>
        <w:tabs>
          <w:tab w:val="num" w:pos="1440"/>
        </w:tabs>
        <w:ind w:left="1440" w:hanging="360"/>
      </w:pPr>
    </w:lvl>
    <w:lvl w:ilvl="2" w:tplc="98B27596" w:tentative="1">
      <w:start w:val="1"/>
      <w:numFmt w:val="lowerRoman"/>
      <w:lvlText w:val="%3."/>
      <w:lvlJc w:val="right"/>
      <w:pPr>
        <w:tabs>
          <w:tab w:val="num" w:pos="2160"/>
        </w:tabs>
        <w:ind w:left="2160" w:hanging="180"/>
      </w:pPr>
    </w:lvl>
    <w:lvl w:ilvl="3" w:tplc="6A60427A" w:tentative="1">
      <w:start w:val="1"/>
      <w:numFmt w:val="decimal"/>
      <w:lvlText w:val="%4."/>
      <w:lvlJc w:val="left"/>
      <w:pPr>
        <w:tabs>
          <w:tab w:val="num" w:pos="2880"/>
        </w:tabs>
        <w:ind w:left="2880" w:hanging="360"/>
      </w:pPr>
    </w:lvl>
    <w:lvl w:ilvl="4" w:tplc="D3BA33B2" w:tentative="1">
      <w:start w:val="1"/>
      <w:numFmt w:val="lowerLetter"/>
      <w:lvlText w:val="%5."/>
      <w:lvlJc w:val="left"/>
      <w:pPr>
        <w:tabs>
          <w:tab w:val="num" w:pos="3600"/>
        </w:tabs>
        <w:ind w:left="3600" w:hanging="360"/>
      </w:pPr>
    </w:lvl>
    <w:lvl w:ilvl="5" w:tplc="B4CC669C" w:tentative="1">
      <w:start w:val="1"/>
      <w:numFmt w:val="lowerRoman"/>
      <w:lvlText w:val="%6."/>
      <w:lvlJc w:val="right"/>
      <w:pPr>
        <w:tabs>
          <w:tab w:val="num" w:pos="4320"/>
        </w:tabs>
        <w:ind w:left="4320" w:hanging="180"/>
      </w:pPr>
    </w:lvl>
    <w:lvl w:ilvl="6" w:tplc="0B9491AC" w:tentative="1">
      <w:start w:val="1"/>
      <w:numFmt w:val="decimal"/>
      <w:lvlText w:val="%7."/>
      <w:lvlJc w:val="left"/>
      <w:pPr>
        <w:tabs>
          <w:tab w:val="num" w:pos="5040"/>
        </w:tabs>
        <w:ind w:left="5040" w:hanging="360"/>
      </w:pPr>
    </w:lvl>
    <w:lvl w:ilvl="7" w:tplc="17DE0168" w:tentative="1">
      <w:start w:val="1"/>
      <w:numFmt w:val="lowerLetter"/>
      <w:lvlText w:val="%8."/>
      <w:lvlJc w:val="left"/>
      <w:pPr>
        <w:tabs>
          <w:tab w:val="num" w:pos="5760"/>
        </w:tabs>
        <w:ind w:left="5760" w:hanging="360"/>
      </w:pPr>
    </w:lvl>
    <w:lvl w:ilvl="8" w:tplc="4DC604EE"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F3861938">
      <w:start w:val="1"/>
      <w:numFmt w:val="decimal"/>
      <w:lvlText w:val="%1."/>
      <w:lvlJc w:val="left"/>
      <w:pPr>
        <w:ind w:left="720" w:hanging="360"/>
      </w:pPr>
      <w:rPr>
        <w:rFonts w:hint="default"/>
      </w:rPr>
    </w:lvl>
    <w:lvl w:ilvl="1" w:tplc="BEC4E632" w:tentative="1">
      <w:start w:val="1"/>
      <w:numFmt w:val="lowerLetter"/>
      <w:lvlText w:val="%2."/>
      <w:lvlJc w:val="left"/>
      <w:pPr>
        <w:ind w:left="1440" w:hanging="360"/>
      </w:pPr>
    </w:lvl>
    <w:lvl w:ilvl="2" w:tplc="B56EE698" w:tentative="1">
      <w:start w:val="1"/>
      <w:numFmt w:val="lowerRoman"/>
      <w:lvlText w:val="%3."/>
      <w:lvlJc w:val="right"/>
      <w:pPr>
        <w:ind w:left="2160" w:hanging="180"/>
      </w:pPr>
    </w:lvl>
    <w:lvl w:ilvl="3" w:tplc="E10632BE" w:tentative="1">
      <w:start w:val="1"/>
      <w:numFmt w:val="decimal"/>
      <w:lvlText w:val="%4."/>
      <w:lvlJc w:val="left"/>
      <w:pPr>
        <w:ind w:left="2880" w:hanging="360"/>
      </w:pPr>
    </w:lvl>
    <w:lvl w:ilvl="4" w:tplc="03E2409A" w:tentative="1">
      <w:start w:val="1"/>
      <w:numFmt w:val="lowerLetter"/>
      <w:lvlText w:val="%5."/>
      <w:lvlJc w:val="left"/>
      <w:pPr>
        <w:ind w:left="3600" w:hanging="360"/>
      </w:pPr>
    </w:lvl>
    <w:lvl w:ilvl="5" w:tplc="9DECD966" w:tentative="1">
      <w:start w:val="1"/>
      <w:numFmt w:val="lowerRoman"/>
      <w:lvlText w:val="%6."/>
      <w:lvlJc w:val="right"/>
      <w:pPr>
        <w:ind w:left="4320" w:hanging="180"/>
      </w:pPr>
    </w:lvl>
    <w:lvl w:ilvl="6" w:tplc="D35C0CFC" w:tentative="1">
      <w:start w:val="1"/>
      <w:numFmt w:val="decimal"/>
      <w:lvlText w:val="%7."/>
      <w:lvlJc w:val="left"/>
      <w:pPr>
        <w:ind w:left="5040" w:hanging="360"/>
      </w:pPr>
    </w:lvl>
    <w:lvl w:ilvl="7" w:tplc="915020C4" w:tentative="1">
      <w:start w:val="1"/>
      <w:numFmt w:val="lowerLetter"/>
      <w:lvlText w:val="%8."/>
      <w:lvlJc w:val="left"/>
      <w:pPr>
        <w:ind w:left="5760" w:hanging="360"/>
      </w:pPr>
    </w:lvl>
    <w:lvl w:ilvl="8" w:tplc="50CCFDBA"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45845724">
      <w:start w:val="1"/>
      <w:numFmt w:val="decimal"/>
      <w:lvlText w:val="%1."/>
      <w:lvlJc w:val="left"/>
      <w:pPr>
        <w:tabs>
          <w:tab w:val="num" w:pos="360"/>
        </w:tabs>
        <w:ind w:left="360" w:hanging="360"/>
      </w:pPr>
      <w:rPr>
        <w:rFonts w:hint="default"/>
      </w:rPr>
    </w:lvl>
    <w:lvl w:ilvl="1" w:tplc="88AA5148" w:tentative="1">
      <w:start w:val="1"/>
      <w:numFmt w:val="lowerLetter"/>
      <w:lvlText w:val="%2."/>
      <w:lvlJc w:val="left"/>
      <w:pPr>
        <w:tabs>
          <w:tab w:val="num" w:pos="456"/>
        </w:tabs>
        <w:ind w:left="456" w:hanging="360"/>
      </w:pPr>
    </w:lvl>
    <w:lvl w:ilvl="2" w:tplc="9E2A3004" w:tentative="1">
      <w:start w:val="1"/>
      <w:numFmt w:val="lowerRoman"/>
      <w:lvlText w:val="%3."/>
      <w:lvlJc w:val="right"/>
      <w:pPr>
        <w:tabs>
          <w:tab w:val="num" w:pos="1176"/>
        </w:tabs>
        <w:ind w:left="1176" w:hanging="180"/>
      </w:pPr>
    </w:lvl>
    <w:lvl w:ilvl="3" w:tplc="5C267770" w:tentative="1">
      <w:start w:val="1"/>
      <w:numFmt w:val="decimal"/>
      <w:lvlText w:val="%4."/>
      <w:lvlJc w:val="left"/>
      <w:pPr>
        <w:tabs>
          <w:tab w:val="num" w:pos="1896"/>
        </w:tabs>
        <w:ind w:left="1896" w:hanging="360"/>
      </w:pPr>
    </w:lvl>
    <w:lvl w:ilvl="4" w:tplc="63A64E30" w:tentative="1">
      <w:start w:val="1"/>
      <w:numFmt w:val="lowerLetter"/>
      <w:lvlText w:val="%5."/>
      <w:lvlJc w:val="left"/>
      <w:pPr>
        <w:tabs>
          <w:tab w:val="num" w:pos="2616"/>
        </w:tabs>
        <w:ind w:left="2616" w:hanging="360"/>
      </w:pPr>
    </w:lvl>
    <w:lvl w:ilvl="5" w:tplc="02667B2E" w:tentative="1">
      <w:start w:val="1"/>
      <w:numFmt w:val="lowerRoman"/>
      <w:lvlText w:val="%6."/>
      <w:lvlJc w:val="right"/>
      <w:pPr>
        <w:tabs>
          <w:tab w:val="num" w:pos="3336"/>
        </w:tabs>
        <w:ind w:left="3336" w:hanging="180"/>
      </w:pPr>
    </w:lvl>
    <w:lvl w:ilvl="6" w:tplc="F64A2F62" w:tentative="1">
      <w:start w:val="1"/>
      <w:numFmt w:val="decimal"/>
      <w:lvlText w:val="%7."/>
      <w:lvlJc w:val="left"/>
      <w:pPr>
        <w:tabs>
          <w:tab w:val="num" w:pos="4056"/>
        </w:tabs>
        <w:ind w:left="4056" w:hanging="360"/>
      </w:pPr>
    </w:lvl>
    <w:lvl w:ilvl="7" w:tplc="2F64972C" w:tentative="1">
      <w:start w:val="1"/>
      <w:numFmt w:val="lowerLetter"/>
      <w:lvlText w:val="%8."/>
      <w:lvlJc w:val="left"/>
      <w:pPr>
        <w:tabs>
          <w:tab w:val="num" w:pos="4776"/>
        </w:tabs>
        <w:ind w:left="4776" w:hanging="360"/>
      </w:pPr>
    </w:lvl>
    <w:lvl w:ilvl="8" w:tplc="E6F874F6"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A6A47AA8">
      <w:start w:val="1"/>
      <w:numFmt w:val="decimal"/>
      <w:lvlText w:val="%1)"/>
      <w:lvlJc w:val="left"/>
      <w:pPr>
        <w:tabs>
          <w:tab w:val="num" w:pos="720"/>
        </w:tabs>
        <w:ind w:left="720" w:hanging="360"/>
      </w:pPr>
      <w:rPr>
        <w:rFonts w:hint="default"/>
      </w:rPr>
    </w:lvl>
    <w:lvl w:ilvl="1" w:tplc="E5941C24" w:tentative="1">
      <w:start w:val="1"/>
      <w:numFmt w:val="lowerLetter"/>
      <w:lvlText w:val="%2."/>
      <w:lvlJc w:val="left"/>
      <w:pPr>
        <w:tabs>
          <w:tab w:val="num" w:pos="1440"/>
        </w:tabs>
        <w:ind w:left="1440" w:hanging="360"/>
      </w:pPr>
    </w:lvl>
    <w:lvl w:ilvl="2" w:tplc="FACABE22" w:tentative="1">
      <w:start w:val="1"/>
      <w:numFmt w:val="lowerRoman"/>
      <w:lvlText w:val="%3."/>
      <w:lvlJc w:val="right"/>
      <w:pPr>
        <w:tabs>
          <w:tab w:val="num" w:pos="2160"/>
        </w:tabs>
        <w:ind w:left="2160" w:hanging="180"/>
      </w:pPr>
    </w:lvl>
    <w:lvl w:ilvl="3" w:tplc="D34E1454" w:tentative="1">
      <w:start w:val="1"/>
      <w:numFmt w:val="decimal"/>
      <w:lvlText w:val="%4."/>
      <w:lvlJc w:val="left"/>
      <w:pPr>
        <w:tabs>
          <w:tab w:val="num" w:pos="2880"/>
        </w:tabs>
        <w:ind w:left="2880" w:hanging="360"/>
      </w:pPr>
    </w:lvl>
    <w:lvl w:ilvl="4" w:tplc="3E107C76" w:tentative="1">
      <w:start w:val="1"/>
      <w:numFmt w:val="lowerLetter"/>
      <w:lvlText w:val="%5."/>
      <w:lvlJc w:val="left"/>
      <w:pPr>
        <w:tabs>
          <w:tab w:val="num" w:pos="3600"/>
        </w:tabs>
        <w:ind w:left="3600" w:hanging="360"/>
      </w:pPr>
    </w:lvl>
    <w:lvl w:ilvl="5" w:tplc="4DE23C26" w:tentative="1">
      <w:start w:val="1"/>
      <w:numFmt w:val="lowerRoman"/>
      <w:lvlText w:val="%6."/>
      <w:lvlJc w:val="right"/>
      <w:pPr>
        <w:tabs>
          <w:tab w:val="num" w:pos="4320"/>
        </w:tabs>
        <w:ind w:left="4320" w:hanging="180"/>
      </w:pPr>
    </w:lvl>
    <w:lvl w:ilvl="6" w:tplc="F0D85358" w:tentative="1">
      <w:start w:val="1"/>
      <w:numFmt w:val="decimal"/>
      <w:lvlText w:val="%7."/>
      <w:lvlJc w:val="left"/>
      <w:pPr>
        <w:tabs>
          <w:tab w:val="num" w:pos="5040"/>
        </w:tabs>
        <w:ind w:left="5040" w:hanging="360"/>
      </w:pPr>
    </w:lvl>
    <w:lvl w:ilvl="7" w:tplc="D1288C66" w:tentative="1">
      <w:start w:val="1"/>
      <w:numFmt w:val="lowerLetter"/>
      <w:lvlText w:val="%8."/>
      <w:lvlJc w:val="left"/>
      <w:pPr>
        <w:tabs>
          <w:tab w:val="num" w:pos="5760"/>
        </w:tabs>
        <w:ind w:left="5760" w:hanging="360"/>
      </w:pPr>
    </w:lvl>
    <w:lvl w:ilvl="8" w:tplc="B44AECE0"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B7140792">
      <w:start w:val="1"/>
      <w:numFmt w:val="decimal"/>
      <w:lvlText w:val="%1."/>
      <w:lvlJc w:val="left"/>
      <w:pPr>
        <w:tabs>
          <w:tab w:val="num" w:pos="360"/>
        </w:tabs>
        <w:ind w:left="360" w:hanging="360"/>
      </w:pPr>
      <w:rPr>
        <w:b w:val="0"/>
        <w:i w:val="0"/>
      </w:rPr>
    </w:lvl>
    <w:lvl w:ilvl="1" w:tplc="BA20116E" w:tentative="1">
      <w:start w:val="1"/>
      <w:numFmt w:val="lowerLetter"/>
      <w:lvlText w:val="%2."/>
      <w:lvlJc w:val="left"/>
      <w:pPr>
        <w:tabs>
          <w:tab w:val="num" w:pos="1440"/>
        </w:tabs>
        <w:ind w:left="1440" w:hanging="360"/>
      </w:pPr>
    </w:lvl>
    <w:lvl w:ilvl="2" w:tplc="F0A81F52" w:tentative="1">
      <w:start w:val="1"/>
      <w:numFmt w:val="lowerRoman"/>
      <w:lvlText w:val="%3."/>
      <w:lvlJc w:val="right"/>
      <w:pPr>
        <w:tabs>
          <w:tab w:val="num" w:pos="2160"/>
        </w:tabs>
        <w:ind w:left="2160" w:hanging="180"/>
      </w:pPr>
    </w:lvl>
    <w:lvl w:ilvl="3" w:tplc="EA9CEC00" w:tentative="1">
      <w:start w:val="1"/>
      <w:numFmt w:val="decimal"/>
      <w:lvlText w:val="%4."/>
      <w:lvlJc w:val="left"/>
      <w:pPr>
        <w:tabs>
          <w:tab w:val="num" w:pos="2880"/>
        </w:tabs>
        <w:ind w:left="2880" w:hanging="360"/>
      </w:pPr>
    </w:lvl>
    <w:lvl w:ilvl="4" w:tplc="54547706" w:tentative="1">
      <w:start w:val="1"/>
      <w:numFmt w:val="lowerLetter"/>
      <w:lvlText w:val="%5."/>
      <w:lvlJc w:val="left"/>
      <w:pPr>
        <w:tabs>
          <w:tab w:val="num" w:pos="3600"/>
        </w:tabs>
        <w:ind w:left="3600" w:hanging="360"/>
      </w:pPr>
    </w:lvl>
    <w:lvl w:ilvl="5" w:tplc="956CBDB8" w:tentative="1">
      <w:start w:val="1"/>
      <w:numFmt w:val="lowerRoman"/>
      <w:lvlText w:val="%6."/>
      <w:lvlJc w:val="right"/>
      <w:pPr>
        <w:tabs>
          <w:tab w:val="num" w:pos="4320"/>
        </w:tabs>
        <w:ind w:left="4320" w:hanging="180"/>
      </w:pPr>
    </w:lvl>
    <w:lvl w:ilvl="6" w:tplc="B8EAA06A" w:tentative="1">
      <w:start w:val="1"/>
      <w:numFmt w:val="decimal"/>
      <w:lvlText w:val="%7."/>
      <w:lvlJc w:val="left"/>
      <w:pPr>
        <w:tabs>
          <w:tab w:val="num" w:pos="5040"/>
        </w:tabs>
        <w:ind w:left="5040" w:hanging="360"/>
      </w:pPr>
    </w:lvl>
    <w:lvl w:ilvl="7" w:tplc="69869B0C" w:tentative="1">
      <w:start w:val="1"/>
      <w:numFmt w:val="lowerLetter"/>
      <w:lvlText w:val="%8."/>
      <w:lvlJc w:val="left"/>
      <w:pPr>
        <w:tabs>
          <w:tab w:val="num" w:pos="5760"/>
        </w:tabs>
        <w:ind w:left="5760" w:hanging="360"/>
      </w:pPr>
    </w:lvl>
    <w:lvl w:ilvl="8" w:tplc="8F6E10FA"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03CE7628">
      <w:start w:val="1"/>
      <w:numFmt w:val="decimal"/>
      <w:lvlText w:val="%1."/>
      <w:lvlJc w:val="left"/>
      <w:pPr>
        <w:ind w:left="720" w:hanging="360"/>
      </w:pPr>
      <w:rPr>
        <w:rFonts w:hint="default"/>
        <w:b/>
      </w:rPr>
    </w:lvl>
    <w:lvl w:ilvl="1" w:tplc="740EA082" w:tentative="1">
      <w:start w:val="1"/>
      <w:numFmt w:val="lowerLetter"/>
      <w:lvlText w:val="%2."/>
      <w:lvlJc w:val="left"/>
      <w:pPr>
        <w:ind w:left="1440" w:hanging="360"/>
      </w:pPr>
    </w:lvl>
    <w:lvl w:ilvl="2" w:tplc="0C86BC70" w:tentative="1">
      <w:start w:val="1"/>
      <w:numFmt w:val="lowerRoman"/>
      <w:lvlText w:val="%3."/>
      <w:lvlJc w:val="right"/>
      <w:pPr>
        <w:ind w:left="2160" w:hanging="180"/>
      </w:pPr>
    </w:lvl>
    <w:lvl w:ilvl="3" w:tplc="B4F81214" w:tentative="1">
      <w:start w:val="1"/>
      <w:numFmt w:val="decimal"/>
      <w:lvlText w:val="%4."/>
      <w:lvlJc w:val="left"/>
      <w:pPr>
        <w:ind w:left="2880" w:hanging="360"/>
      </w:pPr>
    </w:lvl>
    <w:lvl w:ilvl="4" w:tplc="F7A07CFA" w:tentative="1">
      <w:start w:val="1"/>
      <w:numFmt w:val="lowerLetter"/>
      <w:lvlText w:val="%5."/>
      <w:lvlJc w:val="left"/>
      <w:pPr>
        <w:ind w:left="3600" w:hanging="360"/>
      </w:pPr>
    </w:lvl>
    <w:lvl w:ilvl="5" w:tplc="0AC4526A" w:tentative="1">
      <w:start w:val="1"/>
      <w:numFmt w:val="lowerRoman"/>
      <w:lvlText w:val="%6."/>
      <w:lvlJc w:val="right"/>
      <w:pPr>
        <w:ind w:left="4320" w:hanging="180"/>
      </w:pPr>
    </w:lvl>
    <w:lvl w:ilvl="6" w:tplc="1A4EA78A" w:tentative="1">
      <w:start w:val="1"/>
      <w:numFmt w:val="decimal"/>
      <w:lvlText w:val="%7."/>
      <w:lvlJc w:val="left"/>
      <w:pPr>
        <w:ind w:left="5040" w:hanging="360"/>
      </w:pPr>
    </w:lvl>
    <w:lvl w:ilvl="7" w:tplc="EC449176" w:tentative="1">
      <w:start w:val="1"/>
      <w:numFmt w:val="lowerLetter"/>
      <w:lvlText w:val="%8."/>
      <w:lvlJc w:val="left"/>
      <w:pPr>
        <w:ind w:left="5760" w:hanging="360"/>
      </w:pPr>
    </w:lvl>
    <w:lvl w:ilvl="8" w:tplc="C94C249E"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FAD8EABA">
      <w:start w:val="1"/>
      <w:numFmt w:val="decimal"/>
      <w:lvlText w:val="%1."/>
      <w:lvlJc w:val="left"/>
      <w:pPr>
        <w:tabs>
          <w:tab w:val="num" w:pos="360"/>
        </w:tabs>
        <w:ind w:left="360" w:hanging="360"/>
      </w:pPr>
      <w:rPr>
        <w:rFonts w:hint="default"/>
        <w:b w:val="0"/>
      </w:rPr>
    </w:lvl>
    <w:lvl w:ilvl="1" w:tplc="7DB6458A" w:tentative="1">
      <w:start w:val="1"/>
      <w:numFmt w:val="lowerLetter"/>
      <w:lvlText w:val="%2."/>
      <w:lvlJc w:val="left"/>
      <w:pPr>
        <w:tabs>
          <w:tab w:val="num" w:pos="1440"/>
        </w:tabs>
        <w:ind w:left="1440" w:hanging="360"/>
      </w:pPr>
    </w:lvl>
    <w:lvl w:ilvl="2" w:tplc="52F05402" w:tentative="1">
      <w:start w:val="1"/>
      <w:numFmt w:val="lowerRoman"/>
      <w:lvlText w:val="%3."/>
      <w:lvlJc w:val="right"/>
      <w:pPr>
        <w:tabs>
          <w:tab w:val="num" w:pos="2160"/>
        </w:tabs>
        <w:ind w:left="2160" w:hanging="180"/>
      </w:pPr>
    </w:lvl>
    <w:lvl w:ilvl="3" w:tplc="58786FCC" w:tentative="1">
      <w:start w:val="1"/>
      <w:numFmt w:val="decimal"/>
      <w:lvlText w:val="%4."/>
      <w:lvlJc w:val="left"/>
      <w:pPr>
        <w:tabs>
          <w:tab w:val="num" w:pos="2880"/>
        </w:tabs>
        <w:ind w:left="2880" w:hanging="360"/>
      </w:pPr>
    </w:lvl>
    <w:lvl w:ilvl="4" w:tplc="7BDAE35C" w:tentative="1">
      <w:start w:val="1"/>
      <w:numFmt w:val="lowerLetter"/>
      <w:lvlText w:val="%5."/>
      <w:lvlJc w:val="left"/>
      <w:pPr>
        <w:tabs>
          <w:tab w:val="num" w:pos="3600"/>
        </w:tabs>
        <w:ind w:left="3600" w:hanging="360"/>
      </w:pPr>
    </w:lvl>
    <w:lvl w:ilvl="5" w:tplc="012A01CA" w:tentative="1">
      <w:start w:val="1"/>
      <w:numFmt w:val="lowerRoman"/>
      <w:lvlText w:val="%6."/>
      <w:lvlJc w:val="right"/>
      <w:pPr>
        <w:tabs>
          <w:tab w:val="num" w:pos="4320"/>
        </w:tabs>
        <w:ind w:left="4320" w:hanging="180"/>
      </w:pPr>
    </w:lvl>
    <w:lvl w:ilvl="6" w:tplc="0C7E9E62" w:tentative="1">
      <w:start w:val="1"/>
      <w:numFmt w:val="decimal"/>
      <w:lvlText w:val="%7."/>
      <w:lvlJc w:val="left"/>
      <w:pPr>
        <w:tabs>
          <w:tab w:val="num" w:pos="5040"/>
        </w:tabs>
        <w:ind w:left="5040" w:hanging="360"/>
      </w:pPr>
    </w:lvl>
    <w:lvl w:ilvl="7" w:tplc="8EE0CB78" w:tentative="1">
      <w:start w:val="1"/>
      <w:numFmt w:val="lowerLetter"/>
      <w:lvlText w:val="%8."/>
      <w:lvlJc w:val="left"/>
      <w:pPr>
        <w:tabs>
          <w:tab w:val="num" w:pos="5760"/>
        </w:tabs>
        <w:ind w:left="5760" w:hanging="360"/>
      </w:pPr>
    </w:lvl>
    <w:lvl w:ilvl="8" w:tplc="734E04A2"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0602BF76">
      <w:start w:val="1"/>
      <w:numFmt w:val="decimal"/>
      <w:lvlText w:val="%1."/>
      <w:lvlJc w:val="left"/>
      <w:pPr>
        <w:tabs>
          <w:tab w:val="num" w:pos="720"/>
        </w:tabs>
        <w:ind w:left="720" w:hanging="360"/>
      </w:pPr>
      <w:rPr>
        <w:rFonts w:hint="default"/>
      </w:rPr>
    </w:lvl>
    <w:lvl w:ilvl="1" w:tplc="A552B1FC" w:tentative="1">
      <w:start w:val="1"/>
      <w:numFmt w:val="lowerLetter"/>
      <w:lvlText w:val="%2."/>
      <w:lvlJc w:val="left"/>
      <w:pPr>
        <w:tabs>
          <w:tab w:val="num" w:pos="1800"/>
        </w:tabs>
        <w:ind w:left="1800" w:hanging="360"/>
      </w:pPr>
    </w:lvl>
    <w:lvl w:ilvl="2" w:tplc="BF1C3770" w:tentative="1">
      <w:start w:val="1"/>
      <w:numFmt w:val="lowerRoman"/>
      <w:lvlText w:val="%3."/>
      <w:lvlJc w:val="right"/>
      <w:pPr>
        <w:tabs>
          <w:tab w:val="num" w:pos="2520"/>
        </w:tabs>
        <w:ind w:left="2520" w:hanging="180"/>
      </w:pPr>
    </w:lvl>
    <w:lvl w:ilvl="3" w:tplc="54883B74" w:tentative="1">
      <w:start w:val="1"/>
      <w:numFmt w:val="decimal"/>
      <w:lvlText w:val="%4."/>
      <w:lvlJc w:val="left"/>
      <w:pPr>
        <w:tabs>
          <w:tab w:val="num" w:pos="3240"/>
        </w:tabs>
        <w:ind w:left="3240" w:hanging="360"/>
      </w:pPr>
    </w:lvl>
    <w:lvl w:ilvl="4" w:tplc="20D609C6" w:tentative="1">
      <w:start w:val="1"/>
      <w:numFmt w:val="lowerLetter"/>
      <w:lvlText w:val="%5."/>
      <w:lvlJc w:val="left"/>
      <w:pPr>
        <w:tabs>
          <w:tab w:val="num" w:pos="3960"/>
        </w:tabs>
        <w:ind w:left="3960" w:hanging="360"/>
      </w:pPr>
    </w:lvl>
    <w:lvl w:ilvl="5" w:tplc="2FC401F6" w:tentative="1">
      <w:start w:val="1"/>
      <w:numFmt w:val="lowerRoman"/>
      <w:lvlText w:val="%6."/>
      <w:lvlJc w:val="right"/>
      <w:pPr>
        <w:tabs>
          <w:tab w:val="num" w:pos="4680"/>
        </w:tabs>
        <w:ind w:left="4680" w:hanging="180"/>
      </w:pPr>
    </w:lvl>
    <w:lvl w:ilvl="6" w:tplc="881C217E" w:tentative="1">
      <w:start w:val="1"/>
      <w:numFmt w:val="decimal"/>
      <w:lvlText w:val="%7."/>
      <w:lvlJc w:val="left"/>
      <w:pPr>
        <w:tabs>
          <w:tab w:val="num" w:pos="5400"/>
        </w:tabs>
        <w:ind w:left="5400" w:hanging="360"/>
      </w:pPr>
    </w:lvl>
    <w:lvl w:ilvl="7" w:tplc="655848F2" w:tentative="1">
      <w:start w:val="1"/>
      <w:numFmt w:val="lowerLetter"/>
      <w:lvlText w:val="%8."/>
      <w:lvlJc w:val="left"/>
      <w:pPr>
        <w:tabs>
          <w:tab w:val="num" w:pos="6120"/>
        </w:tabs>
        <w:ind w:left="6120" w:hanging="360"/>
      </w:pPr>
    </w:lvl>
    <w:lvl w:ilvl="8" w:tplc="C7884D20"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65C0D718">
      <w:start w:val="1"/>
      <w:numFmt w:val="decimal"/>
      <w:lvlText w:val="%1."/>
      <w:lvlJc w:val="left"/>
      <w:pPr>
        <w:tabs>
          <w:tab w:val="num" w:pos="360"/>
        </w:tabs>
        <w:ind w:left="360" w:hanging="360"/>
      </w:pPr>
      <w:rPr>
        <w:rFonts w:hint="default"/>
      </w:rPr>
    </w:lvl>
    <w:lvl w:ilvl="1" w:tplc="38DA8642">
      <w:start w:val="1"/>
      <w:numFmt w:val="lowerLetter"/>
      <w:lvlText w:val="%2."/>
      <w:lvlJc w:val="left"/>
      <w:pPr>
        <w:tabs>
          <w:tab w:val="num" w:pos="1440"/>
        </w:tabs>
        <w:ind w:left="1440" w:hanging="360"/>
      </w:pPr>
    </w:lvl>
    <w:lvl w:ilvl="2" w:tplc="38544F6A" w:tentative="1">
      <w:start w:val="1"/>
      <w:numFmt w:val="lowerRoman"/>
      <w:lvlText w:val="%3."/>
      <w:lvlJc w:val="right"/>
      <w:pPr>
        <w:tabs>
          <w:tab w:val="num" w:pos="2160"/>
        </w:tabs>
        <w:ind w:left="2160" w:hanging="180"/>
      </w:pPr>
    </w:lvl>
    <w:lvl w:ilvl="3" w:tplc="EC2880B8" w:tentative="1">
      <w:start w:val="1"/>
      <w:numFmt w:val="decimal"/>
      <w:lvlText w:val="%4."/>
      <w:lvlJc w:val="left"/>
      <w:pPr>
        <w:tabs>
          <w:tab w:val="num" w:pos="2880"/>
        </w:tabs>
        <w:ind w:left="2880" w:hanging="360"/>
      </w:pPr>
    </w:lvl>
    <w:lvl w:ilvl="4" w:tplc="BC047AE8" w:tentative="1">
      <w:start w:val="1"/>
      <w:numFmt w:val="lowerLetter"/>
      <w:lvlText w:val="%5."/>
      <w:lvlJc w:val="left"/>
      <w:pPr>
        <w:tabs>
          <w:tab w:val="num" w:pos="3600"/>
        </w:tabs>
        <w:ind w:left="3600" w:hanging="360"/>
      </w:pPr>
    </w:lvl>
    <w:lvl w:ilvl="5" w:tplc="7542D818" w:tentative="1">
      <w:start w:val="1"/>
      <w:numFmt w:val="lowerRoman"/>
      <w:lvlText w:val="%6."/>
      <w:lvlJc w:val="right"/>
      <w:pPr>
        <w:tabs>
          <w:tab w:val="num" w:pos="4320"/>
        </w:tabs>
        <w:ind w:left="4320" w:hanging="180"/>
      </w:pPr>
    </w:lvl>
    <w:lvl w:ilvl="6" w:tplc="D36A104A" w:tentative="1">
      <w:start w:val="1"/>
      <w:numFmt w:val="decimal"/>
      <w:lvlText w:val="%7."/>
      <w:lvlJc w:val="left"/>
      <w:pPr>
        <w:tabs>
          <w:tab w:val="num" w:pos="5040"/>
        </w:tabs>
        <w:ind w:left="5040" w:hanging="360"/>
      </w:pPr>
    </w:lvl>
    <w:lvl w:ilvl="7" w:tplc="462435EE" w:tentative="1">
      <w:start w:val="1"/>
      <w:numFmt w:val="lowerLetter"/>
      <w:lvlText w:val="%8."/>
      <w:lvlJc w:val="left"/>
      <w:pPr>
        <w:tabs>
          <w:tab w:val="num" w:pos="5760"/>
        </w:tabs>
        <w:ind w:left="5760" w:hanging="360"/>
      </w:pPr>
    </w:lvl>
    <w:lvl w:ilvl="8" w:tplc="6982FC28"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062065AA">
      <w:start w:val="1"/>
      <w:numFmt w:val="decimal"/>
      <w:lvlText w:val="%1."/>
      <w:lvlJc w:val="left"/>
      <w:pPr>
        <w:tabs>
          <w:tab w:val="num" w:pos="360"/>
        </w:tabs>
        <w:ind w:left="360" w:hanging="360"/>
      </w:pPr>
      <w:rPr>
        <w:rFonts w:hint="default"/>
        <w:b w:val="0"/>
      </w:rPr>
    </w:lvl>
    <w:lvl w:ilvl="1" w:tplc="A7FE3D66" w:tentative="1">
      <w:start w:val="1"/>
      <w:numFmt w:val="lowerLetter"/>
      <w:lvlText w:val="%2."/>
      <w:lvlJc w:val="left"/>
      <w:pPr>
        <w:tabs>
          <w:tab w:val="num" w:pos="1440"/>
        </w:tabs>
        <w:ind w:left="1440" w:hanging="360"/>
      </w:pPr>
    </w:lvl>
    <w:lvl w:ilvl="2" w:tplc="DC54244E" w:tentative="1">
      <w:start w:val="1"/>
      <w:numFmt w:val="lowerRoman"/>
      <w:lvlText w:val="%3."/>
      <w:lvlJc w:val="right"/>
      <w:pPr>
        <w:tabs>
          <w:tab w:val="num" w:pos="2160"/>
        </w:tabs>
        <w:ind w:left="2160" w:hanging="180"/>
      </w:pPr>
    </w:lvl>
    <w:lvl w:ilvl="3" w:tplc="337C7F08" w:tentative="1">
      <w:start w:val="1"/>
      <w:numFmt w:val="decimal"/>
      <w:lvlText w:val="%4."/>
      <w:lvlJc w:val="left"/>
      <w:pPr>
        <w:tabs>
          <w:tab w:val="num" w:pos="2880"/>
        </w:tabs>
        <w:ind w:left="2880" w:hanging="360"/>
      </w:pPr>
    </w:lvl>
    <w:lvl w:ilvl="4" w:tplc="CFEC2FB4" w:tentative="1">
      <w:start w:val="1"/>
      <w:numFmt w:val="lowerLetter"/>
      <w:lvlText w:val="%5."/>
      <w:lvlJc w:val="left"/>
      <w:pPr>
        <w:tabs>
          <w:tab w:val="num" w:pos="3600"/>
        </w:tabs>
        <w:ind w:left="3600" w:hanging="360"/>
      </w:pPr>
    </w:lvl>
    <w:lvl w:ilvl="5" w:tplc="63367BB2" w:tentative="1">
      <w:start w:val="1"/>
      <w:numFmt w:val="lowerRoman"/>
      <w:lvlText w:val="%6."/>
      <w:lvlJc w:val="right"/>
      <w:pPr>
        <w:tabs>
          <w:tab w:val="num" w:pos="4320"/>
        </w:tabs>
        <w:ind w:left="4320" w:hanging="180"/>
      </w:pPr>
    </w:lvl>
    <w:lvl w:ilvl="6" w:tplc="D766DAC6" w:tentative="1">
      <w:start w:val="1"/>
      <w:numFmt w:val="decimal"/>
      <w:lvlText w:val="%7."/>
      <w:lvlJc w:val="left"/>
      <w:pPr>
        <w:tabs>
          <w:tab w:val="num" w:pos="5040"/>
        </w:tabs>
        <w:ind w:left="5040" w:hanging="360"/>
      </w:pPr>
    </w:lvl>
    <w:lvl w:ilvl="7" w:tplc="69685936" w:tentative="1">
      <w:start w:val="1"/>
      <w:numFmt w:val="lowerLetter"/>
      <w:lvlText w:val="%8."/>
      <w:lvlJc w:val="left"/>
      <w:pPr>
        <w:tabs>
          <w:tab w:val="num" w:pos="5760"/>
        </w:tabs>
        <w:ind w:left="5760" w:hanging="360"/>
      </w:pPr>
    </w:lvl>
    <w:lvl w:ilvl="8" w:tplc="F648E7B0"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4F3296F8">
      <w:start w:val="1"/>
      <w:numFmt w:val="decimal"/>
      <w:lvlText w:val="%1."/>
      <w:lvlJc w:val="left"/>
      <w:pPr>
        <w:tabs>
          <w:tab w:val="num" w:pos="360"/>
        </w:tabs>
        <w:ind w:left="360" w:hanging="360"/>
      </w:pPr>
    </w:lvl>
    <w:lvl w:ilvl="1" w:tplc="39EC9EE8" w:tentative="1">
      <w:start w:val="1"/>
      <w:numFmt w:val="lowerLetter"/>
      <w:lvlText w:val="%2."/>
      <w:lvlJc w:val="left"/>
      <w:pPr>
        <w:tabs>
          <w:tab w:val="num" w:pos="1080"/>
        </w:tabs>
        <w:ind w:left="1080" w:hanging="360"/>
      </w:pPr>
    </w:lvl>
    <w:lvl w:ilvl="2" w:tplc="A4B412EE" w:tentative="1">
      <w:start w:val="1"/>
      <w:numFmt w:val="lowerRoman"/>
      <w:lvlText w:val="%3."/>
      <w:lvlJc w:val="right"/>
      <w:pPr>
        <w:tabs>
          <w:tab w:val="num" w:pos="1800"/>
        </w:tabs>
        <w:ind w:left="1800" w:hanging="180"/>
      </w:pPr>
    </w:lvl>
    <w:lvl w:ilvl="3" w:tplc="AD7032EE" w:tentative="1">
      <w:start w:val="1"/>
      <w:numFmt w:val="decimal"/>
      <w:lvlText w:val="%4."/>
      <w:lvlJc w:val="left"/>
      <w:pPr>
        <w:tabs>
          <w:tab w:val="num" w:pos="2520"/>
        </w:tabs>
        <w:ind w:left="2520" w:hanging="360"/>
      </w:pPr>
    </w:lvl>
    <w:lvl w:ilvl="4" w:tplc="3DC8913C" w:tentative="1">
      <w:start w:val="1"/>
      <w:numFmt w:val="lowerLetter"/>
      <w:lvlText w:val="%5."/>
      <w:lvlJc w:val="left"/>
      <w:pPr>
        <w:tabs>
          <w:tab w:val="num" w:pos="3240"/>
        </w:tabs>
        <w:ind w:left="3240" w:hanging="360"/>
      </w:pPr>
    </w:lvl>
    <w:lvl w:ilvl="5" w:tplc="32F2F9E6" w:tentative="1">
      <w:start w:val="1"/>
      <w:numFmt w:val="lowerRoman"/>
      <w:lvlText w:val="%6."/>
      <w:lvlJc w:val="right"/>
      <w:pPr>
        <w:tabs>
          <w:tab w:val="num" w:pos="3960"/>
        </w:tabs>
        <w:ind w:left="3960" w:hanging="180"/>
      </w:pPr>
    </w:lvl>
    <w:lvl w:ilvl="6" w:tplc="8E4A0F1A" w:tentative="1">
      <w:start w:val="1"/>
      <w:numFmt w:val="decimal"/>
      <w:lvlText w:val="%7."/>
      <w:lvlJc w:val="left"/>
      <w:pPr>
        <w:tabs>
          <w:tab w:val="num" w:pos="4680"/>
        </w:tabs>
        <w:ind w:left="4680" w:hanging="360"/>
      </w:pPr>
    </w:lvl>
    <w:lvl w:ilvl="7" w:tplc="B1ACA00C" w:tentative="1">
      <w:start w:val="1"/>
      <w:numFmt w:val="lowerLetter"/>
      <w:lvlText w:val="%8."/>
      <w:lvlJc w:val="left"/>
      <w:pPr>
        <w:tabs>
          <w:tab w:val="num" w:pos="5400"/>
        </w:tabs>
        <w:ind w:left="5400" w:hanging="360"/>
      </w:pPr>
    </w:lvl>
    <w:lvl w:ilvl="8" w:tplc="7FE4B764"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4BAECF2E">
      <w:start w:val="1"/>
      <w:numFmt w:val="decimal"/>
      <w:lvlText w:val="%1."/>
      <w:lvlJc w:val="left"/>
      <w:pPr>
        <w:tabs>
          <w:tab w:val="num" w:pos="780"/>
        </w:tabs>
        <w:ind w:left="780" w:hanging="780"/>
      </w:pPr>
      <w:rPr>
        <w:rFonts w:hint="default"/>
      </w:rPr>
    </w:lvl>
    <w:lvl w:ilvl="1" w:tplc="8C422C20" w:tentative="1">
      <w:start w:val="1"/>
      <w:numFmt w:val="lowerLetter"/>
      <w:lvlText w:val="%2."/>
      <w:lvlJc w:val="left"/>
      <w:pPr>
        <w:tabs>
          <w:tab w:val="num" w:pos="1440"/>
        </w:tabs>
        <w:ind w:left="1440" w:hanging="360"/>
      </w:pPr>
    </w:lvl>
    <w:lvl w:ilvl="2" w:tplc="554A776E" w:tentative="1">
      <w:start w:val="1"/>
      <w:numFmt w:val="lowerRoman"/>
      <w:lvlText w:val="%3."/>
      <w:lvlJc w:val="right"/>
      <w:pPr>
        <w:tabs>
          <w:tab w:val="num" w:pos="2160"/>
        </w:tabs>
        <w:ind w:left="2160" w:hanging="180"/>
      </w:pPr>
    </w:lvl>
    <w:lvl w:ilvl="3" w:tplc="56F09D16" w:tentative="1">
      <w:start w:val="1"/>
      <w:numFmt w:val="decimal"/>
      <w:lvlText w:val="%4."/>
      <w:lvlJc w:val="left"/>
      <w:pPr>
        <w:tabs>
          <w:tab w:val="num" w:pos="2880"/>
        </w:tabs>
        <w:ind w:left="2880" w:hanging="360"/>
      </w:pPr>
    </w:lvl>
    <w:lvl w:ilvl="4" w:tplc="D25CD0F6" w:tentative="1">
      <w:start w:val="1"/>
      <w:numFmt w:val="lowerLetter"/>
      <w:lvlText w:val="%5."/>
      <w:lvlJc w:val="left"/>
      <w:pPr>
        <w:tabs>
          <w:tab w:val="num" w:pos="3600"/>
        </w:tabs>
        <w:ind w:left="3600" w:hanging="360"/>
      </w:pPr>
    </w:lvl>
    <w:lvl w:ilvl="5" w:tplc="E96A187C" w:tentative="1">
      <w:start w:val="1"/>
      <w:numFmt w:val="lowerRoman"/>
      <w:lvlText w:val="%6."/>
      <w:lvlJc w:val="right"/>
      <w:pPr>
        <w:tabs>
          <w:tab w:val="num" w:pos="4320"/>
        </w:tabs>
        <w:ind w:left="4320" w:hanging="180"/>
      </w:pPr>
    </w:lvl>
    <w:lvl w:ilvl="6" w:tplc="9E92C774" w:tentative="1">
      <w:start w:val="1"/>
      <w:numFmt w:val="decimal"/>
      <w:lvlText w:val="%7."/>
      <w:lvlJc w:val="left"/>
      <w:pPr>
        <w:tabs>
          <w:tab w:val="num" w:pos="5040"/>
        </w:tabs>
        <w:ind w:left="5040" w:hanging="360"/>
      </w:pPr>
    </w:lvl>
    <w:lvl w:ilvl="7" w:tplc="2BF0DA7C" w:tentative="1">
      <w:start w:val="1"/>
      <w:numFmt w:val="lowerLetter"/>
      <w:lvlText w:val="%8."/>
      <w:lvlJc w:val="left"/>
      <w:pPr>
        <w:tabs>
          <w:tab w:val="num" w:pos="5760"/>
        </w:tabs>
        <w:ind w:left="5760" w:hanging="360"/>
      </w:pPr>
    </w:lvl>
    <w:lvl w:ilvl="8" w:tplc="42BC85BE"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E05244A8">
      <w:start w:val="1"/>
      <w:numFmt w:val="decimal"/>
      <w:lvlText w:val="%1."/>
      <w:lvlJc w:val="left"/>
      <w:pPr>
        <w:tabs>
          <w:tab w:val="num" w:pos="360"/>
        </w:tabs>
        <w:ind w:left="360" w:hanging="360"/>
      </w:pPr>
      <w:rPr>
        <w:rFonts w:hint="default"/>
      </w:rPr>
    </w:lvl>
    <w:lvl w:ilvl="1" w:tplc="565A2E6E" w:tentative="1">
      <w:start w:val="1"/>
      <w:numFmt w:val="lowerLetter"/>
      <w:lvlText w:val="%2."/>
      <w:lvlJc w:val="left"/>
      <w:pPr>
        <w:tabs>
          <w:tab w:val="num" w:pos="720"/>
        </w:tabs>
        <w:ind w:left="720" w:hanging="360"/>
      </w:pPr>
    </w:lvl>
    <w:lvl w:ilvl="2" w:tplc="8C4A7936" w:tentative="1">
      <w:start w:val="1"/>
      <w:numFmt w:val="lowerRoman"/>
      <w:lvlText w:val="%3."/>
      <w:lvlJc w:val="right"/>
      <w:pPr>
        <w:tabs>
          <w:tab w:val="num" w:pos="1440"/>
        </w:tabs>
        <w:ind w:left="1440" w:hanging="180"/>
      </w:pPr>
    </w:lvl>
    <w:lvl w:ilvl="3" w:tplc="9878A80E" w:tentative="1">
      <w:start w:val="1"/>
      <w:numFmt w:val="decimal"/>
      <w:lvlText w:val="%4."/>
      <w:lvlJc w:val="left"/>
      <w:pPr>
        <w:tabs>
          <w:tab w:val="num" w:pos="2160"/>
        </w:tabs>
        <w:ind w:left="2160" w:hanging="360"/>
      </w:pPr>
    </w:lvl>
    <w:lvl w:ilvl="4" w:tplc="B220E8E6" w:tentative="1">
      <w:start w:val="1"/>
      <w:numFmt w:val="lowerLetter"/>
      <w:lvlText w:val="%5."/>
      <w:lvlJc w:val="left"/>
      <w:pPr>
        <w:tabs>
          <w:tab w:val="num" w:pos="2880"/>
        </w:tabs>
        <w:ind w:left="2880" w:hanging="360"/>
      </w:pPr>
    </w:lvl>
    <w:lvl w:ilvl="5" w:tplc="8782EF38" w:tentative="1">
      <w:start w:val="1"/>
      <w:numFmt w:val="lowerRoman"/>
      <w:lvlText w:val="%6."/>
      <w:lvlJc w:val="right"/>
      <w:pPr>
        <w:tabs>
          <w:tab w:val="num" w:pos="3600"/>
        </w:tabs>
        <w:ind w:left="3600" w:hanging="180"/>
      </w:pPr>
    </w:lvl>
    <w:lvl w:ilvl="6" w:tplc="FC422D9C" w:tentative="1">
      <w:start w:val="1"/>
      <w:numFmt w:val="decimal"/>
      <w:lvlText w:val="%7."/>
      <w:lvlJc w:val="left"/>
      <w:pPr>
        <w:tabs>
          <w:tab w:val="num" w:pos="4320"/>
        </w:tabs>
        <w:ind w:left="4320" w:hanging="360"/>
      </w:pPr>
    </w:lvl>
    <w:lvl w:ilvl="7" w:tplc="15C44502" w:tentative="1">
      <w:start w:val="1"/>
      <w:numFmt w:val="lowerLetter"/>
      <w:lvlText w:val="%8."/>
      <w:lvlJc w:val="left"/>
      <w:pPr>
        <w:tabs>
          <w:tab w:val="num" w:pos="5040"/>
        </w:tabs>
        <w:ind w:left="5040" w:hanging="360"/>
      </w:pPr>
    </w:lvl>
    <w:lvl w:ilvl="8" w:tplc="F502E212"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93F81FB8">
      <w:start w:val="1"/>
      <w:numFmt w:val="decimal"/>
      <w:lvlText w:val="%1."/>
      <w:lvlJc w:val="left"/>
      <w:pPr>
        <w:ind w:left="720" w:hanging="360"/>
      </w:pPr>
      <w:rPr>
        <w:rFonts w:hint="default"/>
      </w:rPr>
    </w:lvl>
    <w:lvl w:ilvl="1" w:tplc="15D4A6AA">
      <w:start w:val="1"/>
      <w:numFmt w:val="lowerLetter"/>
      <w:lvlText w:val="%2."/>
      <w:lvlJc w:val="left"/>
      <w:pPr>
        <w:ind w:left="1440" w:hanging="360"/>
      </w:pPr>
    </w:lvl>
    <w:lvl w:ilvl="2" w:tplc="79DE9488" w:tentative="1">
      <w:start w:val="1"/>
      <w:numFmt w:val="lowerRoman"/>
      <w:lvlText w:val="%3."/>
      <w:lvlJc w:val="right"/>
      <w:pPr>
        <w:ind w:left="2160" w:hanging="180"/>
      </w:pPr>
    </w:lvl>
    <w:lvl w:ilvl="3" w:tplc="C9B84C56" w:tentative="1">
      <w:start w:val="1"/>
      <w:numFmt w:val="decimal"/>
      <w:lvlText w:val="%4."/>
      <w:lvlJc w:val="left"/>
      <w:pPr>
        <w:ind w:left="2880" w:hanging="360"/>
      </w:pPr>
    </w:lvl>
    <w:lvl w:ilvl="4" w:tplc="17708072" w:tentative="1">
      <w:start w:val="1"/>
      <w:numFmt w:val="lowerLetter"/>
      <w:lvlText w:val="%5."/>
      <w:lvlJc w:val="left"/>
      <w:pPr>
        <w:ind w:left="3600" w:hanging="360"/>
      </w:pPr>
    </w:lvl>
    <w:lvl w:ilvl="5" w:tplc="19D8D996" w:tentative="1">
      <w:start w:val="1"/>
      <w:numFmt w:val="lowerRoman"/>
      <w:lvlText w:val="%6."/>
      <w:lvlJc w:val="right"/>
      <w:pPr>
        <w:ind w:left="4320" w:hanging="180"/>
      </w:pPr>
    </w:lvl>
    <w:lvl w:ilvl="6" w:tplc="EB84B1A8" w:tentative="1">
      <w:start w:val="1"/>
      <w:numFmt w:val="decimal"/>
      <w:lvlText w:val="%7."/>
      <w:lvlJc w:val="left"/>
      <w:pPr>
        <w:ind w:left="5040" w:hanging="360"/>
      </w:pPr>
    </w:lvl>
    <w:lvl w:ilvl="7" w:tplc="E9A6095A" w:tentative="1">
      <w:start w:val="1"/>
      <w:numFmt w:val="lowerLetter"/>
      <w:lvlText w:val="%8."/>
      <w:lvlJc w:val="left"/>
      <w:pPr>
        <w:ind w:left="5760" w:hanging="360"/>
      </w:pPr>
    </w:lvl>
    <w:lvl w:ilvl="8" w:tplc="FE12BBF2"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A0C4FC34">
      <w:start w:val="1"/>
      <w:numFmt w:val="decimal"/>
      <w:lvlText w:val="%1."/>
      <w:lvlJc w:val="left"/>
      <w:pPr>
        <w:tabs>
          <w:tab w:val="num" w:pos="1080"/>
        </w:tabs>
        <w:ind w:left="1080" w:hanging="360"/>
      </w:pPr>
      <w:rPr>
        <w:rFonts w:hint="default"/>
      </w:rPr>
    </w:lvl>
    <w:lvl w:ilvl="1" w:tplc="FC001532" w:tentative="1">
      <w:start w:val="1"/>
      <w:numFmt w:val="lowerLetter"/>
      <w:lvlText w:val="%2."/>
      <w:lvlJc w:val="left"/>
      <w:pPr>
        <w:tabs>
          <w:tab w:val="num" w:pos="1440"/>
        </w:tabs>
        <w:ind w:left="1440" w:hanging="360"/>
      </w:pPr>
    </w:lvl>
    <w:lvl w:ilvl="2" w:tplc="817CEFA8" w:tentative="1">
      <w:start w:val="1"/>
      <w:numFmt w:val="lowerRoman"/>
      <w:lvlText w:val="%3."/>
      <w:lvlJc w:val="right"/>
      <w:pPr>
        <w:tabs>
          <w:tab w:val="num" w:pos="2160"/>
        </w:tabs>
        <w:ind w:left="2160" w:hanging="180"/>
      </w:pPr>
    </w:lvl>
    <w:lvl w:ilvl="3" w:tplc="9F4829DA" w:tentative="1">
      <w:start w:val="1"/>
      <w:numFmt w:val="decimal"/>
      <w:lvlText w:val="%4."/>
      <w:lvlJc w:val="left"/>
      <w:pPr>
        <w:tabs>
          <w:tab w:val="num" w:pos="2880"/>
        </w:tabs>
        <w:ind w:left="2880" w:hanging="360"/>
      </w:pPr>
    </w:lvl>
    <w:lvl w:ilvl="4" w:tplc="E3C6A050" w:tentative="1">
      <w:start w:val="1"/>
      <w:numFmt w:val="lowerLetter"/>
      <w:lvlText w:val="%5."/>
      <w:lvlJc w:val="left"/>
      <w:pPr>
        <w:tabs>
          <w:tab w:val="num" w:pos="3600"/>
        </w:tabs>
        <w:ind w:left="3600" w:hanging="360"/>
      </w:pPr>
    </w:lvl>
    <w:lvl w:ilvl="5" w:tplc="AF862EA6" w:tentative="1">
      <w:start w:val="1"/>
      <w:numFmt w:val="lowerRoman"/>
      <w:lvlText w:val="%6."/>
      <w:lvlJc w:val="right"/>
      <w:pPr>
        <w:tabs>
          <w:tab w:val="num" w:pos="4320"/>
        </w:tabs>
        <w:ind w:left="4320" w:hanging="180"/>
      </w:pPr>
    </w:lvl>
    <w:lvl w:ilvl="6" w:tplc="1F08DA28" w:tentative="1">
      <w:start w:val="1"/>
      <w:numFmt w:val="decimal"/>
      <w:lvlText w:val="%7."/>
      <w:lvlJc w:val="left"/>
      <w:pPr>
        <w:tabs>
          <w:tab w:val="num" w:pos="5040"/>
        </w:tabs>
        <w:ind w:left="5040" w:hanging="360"/>
      </w:pPr>
    </w:lvl>
    <w:lvl w:ilvl="7" w:tplc="C28C1B6A" w:tentative="1">
      <w:start w:val="1"/>
      <w:numFmt w:val="lowerLetter"/>
      <w:lvlText w:val="%8."/>
      <w:lvlJc w:val="left"/>
      <w:pPr>
        <w:tabs>
          <w:tab w:val="num" w:pos="5760"/>
        </w:tabs>
        <w:ind w:left="5760" w:hanging="360"/>
      </w:pPr>
    </w:lvl>
    <w:lvl w:ilvl="8" w:tplc="FAAC2B36"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B79446F0">
      <w:start w:val="1"/>
      <w:numFmt w:val="decimal"/>
      <w:lvlText w:val="%1."/>
      <w:lvlJc w:val="left"/>
      <w:pPr>
        <w:tabs>
          <w:tab w:val="num" w:pos="360"/>
        </w:tabs>
        <w:ind w:left="360" w:hanging="360"/>
      </w:pPr>
      <w:rPr>
        <w:rFonts w:hint="default"/>
        <w:b w:val="0"/>
      </w:rPr>
    </w:lvl>
    <w:lvl w:ilvl="1" w:tplc="E0A25EEE" w:tentative="1">
      <w:start w:val="1"/>
      <w:numFmt w:val="lowerLetter"/>
      <w:lvlText w:val="%2."/>
      <w:lvlJc w:val="left"/>
      <w:pPr>
        <w:tabs>
          <w:tab w:val="num" w:pos="1440"/>
        </w:tabs>
        <w:ind w:left="1440" w:hanging="360"/>
      </w:pPr>
    </w:lvl>
    <w:lvl w:ilvl="2" w:tplc="2D44F80A" w:tentative="1">
      <w:start w:val="1"/>
      <w:numFmt w:val="lowerRoman"/>
      <w:lvlText w:val="%3."/>
      <w:lvlJc w:val="right"/>
      <w:pPr>
        <w:tabs>
          <w:tab w:val="num" w:pos="2160"/>
        </w:tabs>
        <w:ind w:left="2160" w:hanging="180"/>
      </w:pPr>
    </w:lvl>
    <w:lvl w:ilvl="3" w:tplc="2EEED6C6" w:tentative="1">
      <w:start w:val="1"/>
      <w:numFmt w:val="decimal"/>
      <w:lvlText w:val="%4."/>
      <w:lvlJc w:val="left"/>
      <w:pPr>
        <w:tabs>
          <w:tab w:val="num" w:pos="2880"/>
        </w:tabs>
        <w:ind w:left="2880" w:hanging="360"/>
      </w:pPr>
    </w:lvl>
    <w:lvl w:ilvl="4" w:tplc="049AC92A" w:tentative="1">
      <w:start w:val="1"/>
      <w:numFmt w:val="lowerLetter"/>
      <w:lvlText w:val="%5."/>
      <w:lvlJc w:val="left"/>
      <w:pPr>
        <w:tabs>
          <w:tab w:val="num" w:pos="3600"/>
        </w:tabs>
        <w:ind w:left="3600" w:hanging="360"/>
      </w:pPr>
    </w:lvl>
    <w:lvl w:ilvl="5" w:tplc="D312F30C" w:tentative="1">
      <w:start w:val="1"/>
      <w:numFmt w:val="lowerRoman"/>
      <w:lvlText w:val="%6."/>
      <w:lvlJc w:val="right"/>
      <w:pPr>
        <w:tabs>
          <w:tab w:val="num" w:pos="4320"/>
        </w:tabs>
        <w:ind w:left="4320" w:hanging="180"/>
      </w:pPr>
    </w:lvl>
    <w:lvl w:ilvl="6" w:tplc="99829C74" w:tentative="1">
      <w:start w:val="1"/>
      <w:numFmt w:val="decimal"/>
      <w:lvlText w:val="%7."/>
      <w:lvlJc w:val="left"/>
      <w:pPr>
        <w:tabs>
          <w:tab w:val="num" w:pos="5040"/>
        </w:tabs>
        <w:ind w:left="5040" w:hanging="360"/>
      </w:pPr>
    </w:lvl>
    <w:lvl w:ilvl="7" w:tplc="9AC02ACC" w:tentative="1">
      <w:start w:val="1"/>
      <w:numFmt w:val="lowerLetter"/>
      <w:lvlText w:val="%8."/>
      <w:lvlJc w:val="left"/>
      <w:pPr>
        <w:tabs>
          <w:tab w:val="num" w:pos="5760"/>
        </w:tabs>
        <w:ind w:left="5760" w:hanging="360"/>
      </w:pPr>
    </w:lvl>
    <w:lvl w:ilvl="8" w:tplc="2A7C3ED0"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9858EF60">
      <w:start w:val="1"/>
      <w:numFmt w:val="decimal"/>
      <w:lvlText w:val="%1."/>
      <w:lvlJc w:val="left"/>
      <w:pPr>
        <w:tabs>
          <w:tab w:val="num" w:pos="780"/>
        </w:tabs>
        <w:ind w:left="780" w:hanging="780"/>
      </w:pPr>
      <w:rPr>
        <w:rFonts w:hint="default"/>
      </w:rPr>
    </w:lvl>
    <w:lvl w:ilvl="1" w:tplc="E04A1B4E" w:tentative="1">
      <w:start w:val="1"/>
      <w:numFmt w:val="lowerLetter"/>
      <w:lvlText w:val="%2."/>
      <w:lvlJc w:val="left"/>
      <w:pPr>
        <w:tabs>
          <w:tab w:val="num" w:pos="1440"/>
        </w:tabs>
        <w:ind w:left="1440" w:hanging="360"/>
      </w:pPr>
    </w:lvl>
    <w:lvl w:ilvl="2" w:tplc="DCCC2348" w:tentative="1">
      <w:start w:val="1"/>
      <w:numFmt w:val="lowerRoman"/>
      <w:lvlText w:val="%3."/>
      <w:lvlJc w:val="right"/>
      <w:pPr>
        <w:tabs>
          <w:tab w:val="num" w:pos="2160"/>
        </w:tabs>
        <w:ind w:left="2160" w:hanging="180"/>
      </w:pPr>
    </w:lvl>
    <w:lvl w:ilvl="3" w:tplc="E16EFA3E" w:tentative="1">
      <w:start w:val="1"/>
      <w:numFmt w:val="decimal"/>
      <w:lvlText w:val="%4."/>
      <w:lvlJc w:val="left"/>
      <w:pPr>
        <w:tabs>
          <w:tab w:val="num" w:pos="2880"/>
        </w:tabs>
        <w:ind w:left="2880" w:hanging="360"/>
      </w:pPr>
    </w:lvl>
    <w:lvl w:ilvl="4" w:tplc="A3E06284" w:tentative="1">
      <w:start w:val="1"/>
      <w:numFmt w:val="lowerLetter"/>
      <w:lvlText w:val="%5."/>
      <w:lvlJc w:val="left"/>
      <w:pPr>
        <w:tabs>
          <w:tab w:val="num" w:pos="3600"/>
        </w:tabs>
        <w:ind w:left="3600" w:hanging="360"/>
      </w:pPr>
    </w:lvl>
    <w:lvl w:ilvl="5" w:tplc="E5A44732" w:tentative="1">
      <w:start w:val="1"/>
      <w:numFmt w:val="lowerRoman"/>
      <w:lvlText w:val="%6."/>
      <w:lvlJc w:val="right"/>
      <w:pPr>
        <w:tabs>
          <w:tab w:val="num" w:pos="4320"/>
        </w:tabs>
        <w:ind w:left="4320" w:hanging="180"/>
      </w:pPr>
    </w:lvl>
    <w:lvl w:ilvl="6" w:tplc="D80604EC" w:tentative="1">
      <w:start w:val="1"/>
      <w:numFmt w:val="decimal"/>
      <w:lvlText w:val="%7."/>
      <w:lvlJc w:val="left"/>
      <w:pPr>
        <w:tabs>
          <w:tab w:val="num" w:pos="5040"/>
        </w:tabs>
        <w:ind w:left="5040" w:hanging="360"/>
      </w:pPr>
    </w:lvl>
    <w:lvl w:ilvl="7" w:tplc="44E80B7A" w:tentative="1">
      <w:start w:val="1"/>
      <w:numFmt w:val="lowerLetter"/>
      <w:lvlText w:val="%8."/>
      <w:lvlJc w:val="left"/>
      <w:pPr>
        <w:tabs>
          <w:tab w:val="num" w:pos="5760"/>
        </w:tabs>
        <w:ind w:left="5760" w:hanging="360"/>
      </w:pPr>
    </w:lvl>
    <w:lvl w:ilvl="8" w:tplc="C37AB880"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3E42A3"/>
    <w:multiLevelType w:val="multilevel"/>
    <w:tmpl w:val="3C9EDE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7" w15:restartNumberingAfterBreak="0">
    <w:nsid w:val="566B029F"/>
    <w:multiLevelType w:val="hybridMultilevel"/>
    <w:tmpl w:val="70CA89D6"/>
    <w:name w:val="WW8Num43232222222333223323232222234322222222"/>
    <w:lvl w:ilvl="0" w:tplc="47DE94F8">
      <w:start w:val="1"/>
      <w:numFmt w:val="decimal"/>
      <w:lvlText w:val="%1."/>
      <w:lvlJc w:val="left"/>
      <w:pPr>
        <w:tabs>
          <w:tab w:val="num" w:pos="720"/>
        </w:tabs>
        <w:ind w:left="720" w:hanging="360"/>
      </w:pPr>
      <w:rPr>
        <w:rFonts w:hint="default"/>
        <w:b w:val="0"/>
      </w:rPr>
    </w:lvl>
    <w:lvl w:ilvl="1" w:tplc="87E03484" w:tentative="1">
      <w:start w:val="1"/>
      <w:numFmt w:val="lowerLetter"/>
      <w:lvlText w:val="%2."/>
      <w:lvlJc w:val="left"/>
      <w:pPr>
        <w:tabs>
          <w:tab w:val="num" w:pos="1440"/>
        </w:tabs>
        <w:ind w:left="1440" w:hanging="360"/>
      </w:pPr>
    </w:lvl>
    <w:lvl w:ilvl="2" w:tplc="0CE040F6" w:tentative="1">
      <w:start w:val="1"/>
      <w:numFmt w:val="lowerRoman"/>
      <w:lvlText w:val="%3."/>
      <w:lvlJc w:val="right"/>
      <w:pPr>
        <w:tabs>
          <w:tab w:val="num" w:pos="2160"/>
        </w:tabs>
        <w:ind w:left="2160" w:hanging="180"/>
      </w:pPr>
    </w:lvl>
    <w:lvl w:ilvl="3" w:tplc="84E4828E" w:tentative="1">
      <w:start w:val="1"/>
      <w:numFmt w:val="decimal"/>
      <w:lvlText w:val="%4."/>
      <w:lvlJc w:val="left"/>
      <w:pPr>
        <w:tabs>
          <w:tab w:val="num" w:pos="2880"/>
        </w:tabs>
        <w:ind w:left="2880" w:hanging="360"/>
      </w:pPr>
    </w:lvl>
    <w:lvl w:ilvl="4" w:tplc="E30858D8" w:tentative="1">
      <w:start w:val="1"/>
      <w:numFmt w:val="lowerLetter"/>
      <w:lvlText w:val="%5."/>
      <w:lvlJc w:val="left"/>
      <w:pPr>
        <w:tabs>
          <w:tab w:val="num" w:pos="3600"/>
        </w:tabs>
        <w:ind w:left="3600" w:hanging="360"/>
      </w:pPr>
    </w:lvl>
    <w:lvl w:ilvl="5" w:tplc="AEE64CDA" w:tentative="1">
      <w:start w:val="1"/>
      <w:numFmt w:val="lowerRoman"/>
      <w:lvlText w:val="%6."/>
      <w:lvlJc w:val="right"/>
      <w:pPr>
        <w:tabs>
          <w:tab w:val="num" w:pos="4320"/>
        </w:tabs>
        <w:ind w:left="4320" w:hanging="180"/>
      </w:pPr>
    </w:lvl>
    <w:lvl w:ilvl="6" w:tplc="DB1C720E" w:tentative="1">
      <w:start w:val="1"/>
      <w:numFmt w:val="decimal"/>
      <w:lvlText w:val="%7."/>
      <w:lvlJc w:val="left"/>
      <w:pPr>
        <w:tabs>
          <w:tab w:val="num" w:pos="5040"/>
        </w:tabs>
        <w:ind w:left="5040" w:hanging="360"/>
      </w:pPr>
    </w:lvl>
    <w:lvl w:ilvl="7" w:tplc="FA508DBE" w:tentative="1">
      <w:start w:val="1"/>
      <w:numFmt w:val="lowerLetter"/>
      <w:lvlText w:val="%8."/>
      <w:lvlJc w:val="left"/>
      <w:pPr>
        <w:tabs>
          <w:tab w:val="num" w:pos="5760"/>
        </w:tabs>
        <w:ind w:left="5760" w:hanging="360"/>
      </w:pPr>
    </w:lvl>
    <w:lvl w:ilvl="8" w:tplc="3FD8BDC2"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2F8EB522">
      <w:start w:val="1"/>
      <w:numFmt w:val="decimal"/>
      <w:lvlText w:val="%1."/>
      <w:lvlJc w:val="left"/>
      <w:pPr>
        <w:ind w:left="360" w:hanging="360"/>
      </w:pPr>
      <w:rPr>
        <w:rFonts w:hint="default"/>
        <w:b/>
      </w:rPr>
    </w:lvl>
    <w:lvl w:ilvl="1" w:tplc="4D74BD58" w:tentative="1">
      <w:start w:val="1"/>
      <w:numFmt w:val="lowerLetter"/>
      <w:lvlText w:val="%2."/>
      <w:lvlJc w:val="left"/>
      <w:pPr>
        <w:ind w:left="1080" w:hanging="360"/>
      </w:pPr>
    </w:lvl>
    <w:lvl w:ilvl="2" w:tplc="78500E6E" w:tentative="1">
      <w:start w:val="1"/>
      <w:numFmt w:val="lowerRoman"/>
      <w:lvlText w:val="%3."/>
      <w:lvlJc w:val="right"/>
      <w:pPr>
        <w:ind w:left="1800" w:hanging="180"/>
      </w:pPr>
    </w:lvl>
    <w:lvl w:ilvl="3" w:tplc="D8B05E24" w:tentative="1">
      <w:start w:val="1"/>
      <w:numFmt w:val="decimal"/>
      <w:lvlText w:val="%4."/>
      <w:lvlJc w:val="left"/>
      <w:pPr>
        <w:ind w:left="2520" w:hanging="360"/>
      </w:pPr>
    </w:lvl>
    <w:lvl w:ilvl="4" w:tplc="F27E61A8" w:tentative="1">
      <w:start w:val="1"/>
      <w:numFmt w:val="lowerLetter"/>
      <w:lvlText w:val="%5."/>
      <w:lvlJc w:val="left"/>
      <w:pPr>
        <w:ind w:left="3240" w:hanging="360"/>
      </w:pPr>
    </w:lvl>
    <w:lvl w:ilvl="5" w:tplc="C4A0C16C" w:tentative="1">
      <w:start w:val="1"/>
      <w:numFmt w:val="lowerRoman"/>
      <w:lvlText w:val="%6."/>
      <w:lvlJc w:val="right"/>
      <w:pPr>
        <w:ind w:left="3960" w:hanging="180"/>
      </w:pPr>
    </w:lvl>
    <w:lvl w:ilvl="6" w:tplc="ED22D5B4" w:tentative="1">
      <w:start w:val="1"/>
      <w:numFmt w:val="decimal"/>
      <w:lvlText w:val="%7."/>
      <w:lvlJc w:val="left"/>
      <w:pPr>
        <w:ind w:left="4680" w:hanging="360"/>
      </w:pPr>
    </w:lvl>
    <w:lvl w:ilvl="7" w:tplc="059EBCB8" w:tentative="1">
      <w:start w:val="1"/>
      <w:numFmt w:val="lowerLetter"/>
      <w:lvlText w:val="%8."/>
      <w:lvlJc w:val="left"/>
      <w:pPr>
        <w:ind w:left="5400" w:hanging="360"/>
      </w:pPr>
    </w:lvl>
    <w:lvl w:ilvl="8" w:tplc="52D05008"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2E45DD"/>
    <w:multiLevelType w:val="hybridMultilevel"/>
    <w:tmpl w:val="FFB424CA"/>
    <w:name w:val="WW8Num432322222223332233232322222323222423222222222222222332334222222"/>
    <w:lvl w:ilvl="0" w:tplc="61D45B3E">
      <w:start w:val="1"/>
      <w:numFmt w:val="decimal"/>
      <w:lvlText w:val="%1."/>
      <w:lvlJc w:val="left"/>
      <w:pPr>
        <w:tabs>
          <w:tab w:val="num" w:pos="360"/>
        </w:tabs>
        <w:ind w:left="360" w:hanging="360"/>
      </w:pPr>
      <w:rPr>
        <w:rFonts w:hint="default"/>
      </w:rPr>
    </w:lvl>
    <w:lvl w:ilvl="1" w:tplc="CF3A6584" w:tentative="1">
      <w:start w:val="1"/>
      <w:numFmt w:val="lowerLetter"/>
      <w:lvlText w:val="%2."/>
      <w:lvlJc w:val="left"/>
      <w:pPr>
        <w:tabs>
          <w:tab w:val="num" w:pos="1440"/>
        </w:tabs>
        <w:ind w:left="1440" w:hanging="360"/>
      </w:pPr>
    </w:lvl>
    <w:lvl w:ilvl="2" w:tplc="DC50A32E" w:tentative="1">
      <w:start w:val="1"/>
      <w:numFmt w:val="lowerRoman"/>
      <w:lvlText w:val="%3."/>
      <w:lvlJc w:val="right"/>
      <w:pPr>
        <w:tabs>
          <w:tab w:val="num" w:pos="2160"/>
        </w:tabs>
        <w:ind w:left="2160" w:hanging="180"/>
      </w:pPr>
    </w:lvl>
    <w:lvl w:ilvl="3" w:tplc="87AE99E8" w:tentative="1">
      <w:start w:val="1"/>
      <w:numFmt w:val="decimal"/>
      <w:lvlText w:val="%4."/>
      <w:lvlJc w:val="left"/>
      <w:pPr>
        <w:tabs>
          <w:tab w:val="num" w:pos="2880"/>
        </w:tabs>
        <w:ind w:left="2880" w:hanging="360"/>
      </w:pPr>
    </w:lvl>
    <w:lvl w:ilvl="4" w:tplc="CD7C9E40" w:tentative="1">
      <w:start w:val="1"/>
      <w:numFmt w:val="lowerLetter"/>
      <w:lvlText w:val="%5."/>
      <w:lvlJc w:val="left"/>
      <w:pPr>
        <w:tabs>
          <w:tab w:val="num" w:pos="3600"/>
        </w:tabs>
        <w:ind w:left="3600" w:hanging="360"/>
      </w:pPr>
    </w:lvl>
    <w:lvl w:ilvl="5" w:tplc="7854B3CC" w:tentative="1">
      <w:start w:val="1"/>
      <w:numFmt w:val="lowerRoman"/>
      <w:lvlText w:val="%6."/>
      <w:lvlJc w:val="right"/>
      <w:pPr>
        <w:tabs>
          <w:tab w:val="num" w:pos="4320"/>
        </w:tabs>
        <w:ind w:left="4320" w:hanging="180"/>
      </w:pPr>
    </w:lvl>
    <w:lvl w:ilvl="6" w:tplc="1D629658" w:tentative="1">
      <w:start w:val="1"/>
      <w:numFmt w:val="decimal"/>
      <w:lvlText w:val="%7."/>
      <w:lvlJc w:val="left"/>
      <w:pPr>
        <w:tabs>
          <w:tab w:val="num" w:pos="5040"/>
        </w:tabs>
        <w:ind w:left="5040" w:hanging="360"/>
      </w:pPr>
    </w:lvl>
    <w:lvl w:ilvl="7" w:tplc="3D368C60" w:tentative="1">
      <w:start w:val="1"/>
      <w:numFmt w:val="lowerLetter"/>
      <w:lvlText w:val="%8."/>
      <w:lvlJc w:val="left"/>
      <w:pPr>
        <w:tabs>
          <w:tab w:val="num" w:pos="5760"/>
        </w:tabs>
        <w:ind w:left="5760" w:hanging="360"/>
      </w:pPr>
    </w:lvl>
    <w:lvl w:ilvl="8" w:tplc="C3263388"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FA46DD0A">
      <w:start w:val="1"/>
      <w:numFmt w:val="decimal"/>
      <w:lvlText w:val="%1."/>
      <w:lvlJc w:val="left"/>
      <w:pPr>
        <w:tabs>
          <w:tab w:val="num" w:pos="360"/>
        </w:tabs>
        <w:ind w:left="360" w:hanging="360"/>
      </w:pPr>
    </w:lvl>
    <w:lvl w:ilvl="1" w:tplc="6BCE39D8" w:tentative="1">
      <w:start w:val="1"/>
      <w:numFmt w:val="lowerLetter"/>
      <w:lvlText w:val="%2."/>
      <w:lvlJc w:val="left"/>
      <w:pPr>
        <w:tabs>
          <w:tab w:val="num" w:pos="1080"/>
        </w:tabs>
        <w:ind w:left="1080" w:hanging="360"/>
      </w:pPr>
    </w:lvl>
    <w:lvl w:ilvl="2" w:tplc="90242A06" w:tentative="1">
      <w:start w:val="1"/>
      <w:numFmt w:val="lowerRoman"/>
      <w:lvlText w:val="%3."/>
      <w:lvlJc w:val="right"/>
      <w:pPr>
        <w:tabs>
          <w:tab w:val="num" w:pos="1800"/>
        </w:tabs>
        <w:ind w:left="1800" w:hanging="180"/>
      </w:pPr>
    </w:lvl>
    <w:lvl w:ilvl="3" w:tplc="A3F8DB60" w:tentative="1">
      <w:start w:val="1"/>
      <w:numFmt w:val="decimal"/>
      <w:lvlText w:val="%4."/>
      <w:lvlJc w:val="left"/>
      <w:pPr>
        <w:tabs>
          <w:tab w:val="num" w:pos="2520"/>
        </w:tabs>
        <w:ind w:left="2520" w:hanging="360"/>
      </w:pPr>
    </w:lvl>
    <w:lvl w:ilvl="4" w:tplc="A0DECB3E" w:tentative="1">
      <w:start w:val="1"/>
      <w:numFmt w:val="lowerLetter"/>
      <w:lvlText w:val="%5."/>
      <w:lvlJc w:val="left"/>
      <w:pPr>
        <w:tabs>
          <w:tab w:val="num" w:pos="3240"/>
        </w:tabs>
        <w:ind w:left="3240" w:hanging="360"/>
      </w:pPr>
    </w:lvl>
    <w:lvl w:ilvl="5" w:tplc="BA0E5C60" w:tentative="1">
      <w:start w:val="1"/>
      <w:numFmt w:val="lowerRoman"/>
      <w:lvlText w:val="%6."/>
      <w:lvlJc w:val="right"/>
      <w:pPr>
        <w:tabs>
          <w:tab w:val="num" w:pos="3960"/>
        </w:tabs>
        <w:ind w:left="3960" w:hanging="180"/>
      </w:pPr>
    </w:lvl>
    <w:lvl w:ilvl="6" w:tplc="2336132E" w:tentative="1">
      <w:start w:val="1"/>
      <w:numFmt w:val="decimal"/>
      <w:lvlText w:val="%7."/>
      <w:lvlJc w:val="left"/>
      <w:pPr>
        <w:tabs>
          <w:tab w:val="num" w:pos="4680"/>
        </w:tabs>
        <w:ind w:left="4680" w:hanging="360"/>
      </w:pPr>
    </w:lvl>
    <w:lvl w:ilvl="7" w:tplc="532E657E" w:tentative="1">
      <w:start w:val="1"/>
      <w:numFmt w:val="lowerLetter"/>
      <w:lvlText w:val="%8."/>
      <w:lvlJc w:val="left"/>
      <w:pPr>
        <w:tabs>
          <w:tab w:val="num" w:pos="5400"/>
        </w:tabs>
        <w:ind w:left="5400" w:hanging="360"/>
      </w:pPr>
    </w:lvl>
    <w:lvl w:ilvl="8" w:tplc="FE1CFE68"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7D62B002">
      <w:start w:val="1"/>
      <w:numFmt w:val="decimal"/>
      <w:lvlText w:val="%1."/>
      <w:lvlJc w:val="left"/>
      <w:pPr>
        <w:ind w:left="930" w:hanging="570"/>
      </w:pPr>
      <w:rPr>
        <w:rFonts w:hint="default"/>
        <w:b w:val="0"/>
      </w:rPr>
    </w:lvl>
    <w:lvl w:ilvl="1" w:tplc="DBB8DCC6" w:tentative="1">
      <w:start w:val="1"/>
      <w:numFmt w:val="lowerLetter"/>
      <w:lvlText w:val="%2."/>
      <w:lvlJc w:val="left"/>
      <w:pPr>
        <w:ind w:left="1440" w:hanging="360"/>
      </w:pPr>
    </w:lvl>
    <w:lvl w:ilvl="2" w:tplc="57189C42" w:tentative="1">
      <w:start w:val="1"/>
      <w:numFmt w:val="lowerRoman"/>
      <w:lvlText w:val="%3."/>
      <w:lvlJc w:val="right"/>
      <w:pPr>
        <w:ind w:left="2160" w:hanging="180"/>
      </w:pPr>
    </w:lvl>
    <w:lvl w:ilvl="3" w:tplc="F562352C" w:tentative="1">
      <w:start w:val="1"/>
      <w:numFmt w:val="decimal"/>
      <w:lvlText w:val="%4."/>
      <w:lvlJc w:val="left"/>
      <w:pPr>
        <w:ind w:left="2880" w:hanging="360"/>
      </w:pPr>
    </w:lvl>
    <w:lvl w:ilvl="4" w:tplc="613E1364" w:tentative="1">
      <w:start w:val="1"/>
      <w:numFmt w:val="lowerLetter"/>
      <w:lvlText w:val="%5."/>
      <w:lvlJc w:val="left"/>
      <w:pPr>
        <w:ind w:left="3600" w:hanging="360"/>
      </w:pPr>
    </w:lvl>
    <w:lvl w:ilvl="5" w:tplc="5BECCA60" w:tentative="1">
      <w:start w:val="1"/>
      <w:numFmt w:val="lowerRoman"/>
      <w:lvlText w:val="%6."/>
      <w:lvlJc w:val="right"/>
      <w:pPr>
        <w:ind w:left="4320" w:hanging="180"/>
      </w:pPr>
    </w:lvl>
    <w:lvl w:ilvl="6" w:tplc="5CF49448" w:tentative="1">
      <w:start w:val="1"/>
      <w:numFmt w:val="decimal"/>
      <w:lvlText w:val="%7."/>
      <w:lvlJc w:val="left"/>
      <w:pPr>
        <w:ind w:left="5040" w:hanging="360"/>
      </w:pPr>
    </w:lvl>
    <w:lvl w:ilvl="7" w:tplc="0E02D474" w:tentative="1">
      <w:start w:val="1"/>
      <w:numFmt w:val="lowerLetter"/>
      <w:lvlText w:val="%8."/>
      <w:lvlJc w:val="left"/>
      <w:pPr>
        <w:ind w:left="5760" w:hanging="360"/>
      </w:pPr>
    </w:lvl>
    <w:lvl w:ilvl="8" w:tplc="DF6CAFB4"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30BE4636">
      <w:start w:val="1"/>
      <w:numFmt w:val="decimal"/>
      <w:lvlText w:val="%1."/>
      <w:lvlJc w:val="left"/>
      <w:pPr>
        <w:tabs>
          <w:tab w:val="num" w:pos="360"/>
        </w:tabs>
        <w:ind w:left="360" w:hanging="360"/>
      </w:pPr>
    </w:lvl>
    <w:lvl w:ilvl="1" w:tplc="04D6F0A6" w:tentative="1">
      <w:start w:val="1"/>
      <w:numFmt w:val="lowerLetter"/>
      <w:lvlText w:val="%2."/>
      <w:lvlJc w:val="left"/>
      <w:pPr>
        <w:tabs>
          <w:tab w:val="num" w:pos="1080"/>
        </w:tabs>
        <w:ind w:left="1080" w:hanging="360"/>
      </w:pPr>
    </w:lvl>
    <w:lvl w:ilvl="2" w:tplc="D3282DA8" w:tentative="1">
      <w:start w:val="1"/>
      <w:numFmt w:val="lowerRoman"/>
      <w:lvlText w:val="%3."/>
      <w:lvlJc w:val="right"/>
      <w:pPr>
        <w:tabs>
          <w:tab w:val="num" w:pos="1800"/>
        </w:tabs>
        <w:ind w:left="1800" w:hanging="180"/>
      </w:pPr>
    </w:lvl>
    <w:lvl w:ilvl="3" w:tplc="0EAC3B56" w:tentative="1">
      <w:start w:val="1"/>
      <w:numFmt w:val="decimal"/>
      <w:lvlText w:val="%4."/>
      <w:lvlJc w:val="left"/>
      <w:pPr>
        <w:tabs>
          <w:tab w:val="num" w:pos="2520"/>
        </w:tabs>
        <w:ind w:left="2520" w:hanging="360"/>
      </w:pPr>
    </w:lvl>
    <w:lvl w:ilvl="4" w:tplc="E2E88A10" w:tentative="1">
      <w:start w:val="1"/>
      <w:numFmt w:val="lowerLetter"/>
      <w:lvlText w:val="%5."/>
      <w:lvlJc w:val="left"/>
      <w:pPr>
        <w:tabs>
          <w:tab w:val="num" w:pos="3240"/>
        </w:tabs>
        <w:ind w:left="3240" w:hanging="360"/>
      </w:pPr>
    </w:lvl>
    <w:lvl w:ilvl="5" w:tplc="EC285C72" w:tentative="1">
      <w:start w:val="1"/>
      <w:numFmt w:val="lowerRoman"/>
      <w:lvlText w:val="%6."/>
      <w:lvlJc w:val="right"/>
      <w:pPr>
        <w:tabs>
          <w:tab w:val="num" w:pos="3960"/>
        </w:tabs>
        <w:ind w:left="3960" w:hanging="180"/>
      </w:pPr>
    </w:lvl>
    <w:lvl w:ilvl="6" w:tplc="05DC37D8" w:tentative="1">
      <w:start w:val="1"/>
      <w:numFmt w:val="decimal"/>
      <w:lvlText w:val="%7."/>
      <w:lvlJc w:val="left"/>
      <w:pPr>
        <w:tabs>
          <w:tab w:val="num" w:pos="4680"/>
        </w:tabs>
        <w:ind w:left="4680" w:hanging="360"/>
      </w:pPr>
    </w:lvl>
    <w:lvl w:ilvl="7" w:tplc="BA08772E" w:tentative="1">
      <w:start w:val="1"/>
      <w:numFmt w:val="lowerLetter"/>
      <w:lvlText w:val="%8."/>
      <w:lvlJc w:val="left"/>
      <w:pPr>
        <w:tabs>
          <w:tab w:val="num" w:pos="5400"/>
        </w:tabs>
        <w:ind w:left="5400" w:hanging="360"/>
      </w:pPr>
    </w:lvl>
    <w:lvl w:ilvl="8" w:tplc="BF489E60"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5AEC948E">
      <w:start w:val="1"/>
      <w:numFmt w:val="decimal"/>
      <w:lvlText w:val="%1."/>
      <w:lvlJc w:val="left"/>
      <w:pPr>
        <w:tabs>
          <w:tab w:val="num" w:pos="360"/>
        </w:tabs>
        <w:ind w:left="360" w:hanging="360"/>
      </w:pPr>
      <w:rPr>
        <w:rFonts w:hint="default"/>
      </w:rPr>
    </w:lvl>
    <w:lvl w:ilvl="1" w:tplc="B01CCB58" w:tentative="1">
      <w:start w:val="1"/>
      <w:numFmt w:val="lowerLetter"/>
      <w:lvlText w:val="%2."/>
      <w:lvlJc w:val="left"/>
      <w:pPr>
        <w:tabs>
          <w:tab w:val="num" w:pos="720"/>
        </w:tabs>
        <w:ind w:left="720" w:hanging="360"/>
      </w:pPr>
    </w:lvl>
    <w:lvl w:ilvl="2" w:tplc="6C86D8E4" w:tentative="1">
      <w:start w:val="1"/>
      <w:numFmt w:val="lowerRoman"/>
      <w:lvlText w:val="%3."/>
      <w:lvlJc w:val="right"/>
      <w:pPr>
        <w:tabs>
          <w:tab w:val="num" w:pos="1440"/>
        </w:tabs>
        <w:ind w:left="1440" w:hanging="180"/>
      </w:pPr>
    </w:lvl>
    <w:lvl w:ilvl="3" w:tplc="5A640A00" w:tentative="1">
      <w:start w:val="1"/>
      <w:numFmt w:val="decimal"/>
      <w:lvlText w:val="%4."/>
      <w:lvlJc w:val="left"/>
      <w:pPr>
        <w:tabs>
          <w:tab w:val="num" w:pos="2160"/>
        </w:tabs>
        <w:ind w:left="2160" w:hanging="360"/>
      </w:pPr>
    </w:lvl>
    <w:lvl w:ilvl="4" w:tplc="1F0EA1EE" w:tentative="1">
      <w:start w:val="1"/>
      <w:numFmt w:val="lowerLetter"/>
      <w:lvlText w:val="%5."/>
      <w:lvlJc w:val="left"/>
      <w:pPr>
        <w:tabs>
          <w:tab w:val="num" w:pos="2880"/>
        </w:tabs>
        <w:ind w:left="2880" w:hanging="360"/>
      </w:pPr>
    </w:lvl>
    <w:lvl w:ilvl="5" w:tplc="A2287D0A" w:tentative="1">
      <w:start w:val="1"/>
      <w:numFmt w:val="lowerRoman"/>
      <w:lvlText w:val="%6."/>
      <w:lvlJc w:val="right"/>
      <w:pPr>
        <w:tabs>
          <w:tab w:val="num" w:pos="3600"/>
        </w:tabs>
        <w:ind w:left="3600" w:hanging="180"/>
      </w:pPr>
    </w:lvl>
    <w:lvl w:ilvl="6" w:tplc="5972C8E2" w:tentative="1">
      <w:start w:val="1"/>
      <w:numFmt w:val="decimal"/>
      <w:lvlText w:val="%7."/>
      <w:lvlJc w:val="left"/>
      <w:pPr>
        <w:tabs>
          <w:tab w:val="num" w:pos="4320"/>
        </w:tabs>
        <w:ind w:left="4320" w:hanging="360"/>
      </w:pPr>
    </w:lvl>
    <w:lvl w:ilvl="7" w:tplc="2D5A39CE" w:tentative="1">
      <w:start w:val="1"/>
      <w:numFmt w:val="lowerLetter"/>
      <w:lvlText w:val="%8."/>
      <w:lvlJc w:val="left"/>
      <w:pPr>
        <w:tabs>
          <w:tab w:val="num" w:pos="5040"/>
        </w:tabs>
        <w:ind w:left="5040" w:hanging="360"/>
      </w:pPr>
    </w:lvl>
    <w:lvl w:ilvl="8" w:tplc="E5C2CE00"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9BA6ADB8">
      <w:start w:val="1"/>
      <w:numFmt w:val="decimal"/>
      <w:lvlText w:val="%1."/>
      <w:lvlJc w:val="left"/>
      <w:pPr>
        <w:ind w:left="502" w:hanging="360"/>
      </w:pPr>
      <w:rPr>
        <w:rFonts w:hint="default"/>
        <w:b w:val="0"/>
      </w:rPr>
    </w:lvl>
    <w:lvl w:ilvl="1" w:tplc="EA16E7FE" w:tentative="1">
      <w:start w:val="1"/>
      <w:numFmt w:val="lowerLetter"/>
      <w:lvlText w:val="%2."/>
      <w:lvlJc w:val="left"/>
      <w:pPr>
        <w:ind w:left="1222" w:hanging="360"/>
      </w:pPr>
    </w:lvl>
    <w:lvl w:ilvl="2" w:tplc="B986D5EC" w:tentative="1">
      <w:start w:val="1"/>
      <w:numFmt w:val="lowerRoman"/>
      <w:lvlText w:val="%3."/>
      <w:lvlJc w:val="right"/>
      <w:pPr>
        <w:ind w:left="1942" w:hanging="180"/>
      </w:pPr>
    </w:lvl>
    <w:lvl w:ilvl="3" w:tplc="7B76F4A0" w:tentative="1">
      <w:start w:val="1"/>
      <w:numFmt w:val="decimal"/>
      <w:lvlText w:val="%4."/>
      <w:lvlJc w:val="left"/>
      <w:pPr>
        <w:ind w:left="2662" w:hanging="360"/>
      </w:pPr>
    </w:lvl>
    <w:lvl w:ilvl="4" w:tplc="31445A9C" w:tentative="1">
      <w:start w:val="1"/>
      <w:numFmt w:val="lowerLetter"/>
      <w:lvlText w:val="%5."/>
      <w:lvlJc w:val="left"/>
      <w:pPr>
        <w:ind w:left="3382" w:hanging="360"/>
      </w:pPr>
    </w:lvl>
    <w:lvl w:ilvl="5" w:tplc="6E263E0E" w:tentative="1">
      <w:start w:val="1"/>
      <w:numFmt w:val="lowerRoman"/>
      <w:lvlText w:val="%6."/>
      <w:lvlJc w:val="right"/>
      <w:pPr>
        <w:ind w:left="4102" w:hanging="180"/>
      </w:pPr>
    </w:lvl>
    <w:lvl w:ilvl="6" w:tplc="F4E46A98" w:tentative="1">
      <w:start w:val="1"/>
      <w:numFmt w:val="decimal"/>
      <w:lvlText w:val="%7."/>
      <w:lvlJc w:val="left"/>
      <w:pPr>
        <w:ind w:left="4822" w:hanging="360"/>
      </w:pPr>
    </w:lvl>
    <w:lvl w:ilvl="7" w:tplc="D49CFFD6" w:tentative="1">
      <w:start w:val="1"/>
      <w:numFmt w:val="lowerLetter"/>
      <w:lvlText w:val="%8."/>
      <w:lvlJc w:val="left"/>
      <w:pPr>
        <w:ind w:left="5542" w:hanging="360"/>
      </w:pPr>
    </w:lvl>
    <w:lvl w:ilvl="8" w:tplc="42F4D63E"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5E6821A4">
      <w:start w:val="1"/>
      <w:numFmt w:val="decimal"/>
      <w:lvlText w:val="%1."/>
      <w:lvlJc w:val="left"/>
      <w:pPr>
        <w:tabs>
          <w:tab w:val="num" w:pos="360"/>
        </w:tabs>
        <w:ind w:left="360" w:hanging="360"/>
      </w:pPr>
      <w:rPr>
        <w:rFonts w:hint="default"/>
      </w:rPr>
    </w:lvl>
    <w:lvl w:ilvl="1" w:tplc="14B6C7BE" w:tentative="1">
      <w:start w:val="1"/>
      <w:numFmt w:val="lowerLetter"/>
      <w:lvlText w:val="%2."/>
      <w:lvlJc w:val="left"/>
      <w:pPr>
        <w:tabs>
          <w:tab w:val="num" w:pos="720"/>
        </w:tabs>
        <w:ind w:left="720" w:hanging="360"/>
      </w:pPr>
    </w:lvl>
    <w:lvl w:ilvl="2" w:tplc="4CC6AD9A" w:tentative="1">
      <w:start w:val="1"/>
      <w:numFmt w:val="lowerRoman"/>
      <w:lvlText w:val="%3."/>
      <w:lvlJc w:val="right"/>
      <w:pPr>
        <w:tabs>
          <w:tab w:val="num" w:pos="1440"/>
        </w:tabs>
        <w:ind w:left="1440" w:hanging="180"/>
      </w:pPr>
    </w:lvl>
    <w:lvl w:ilvl="3" w:tplc="65447A96" w:tentative="1">
      <w:start w:val="1"/>
      <w:numFmt w:val="decimal"/>
      <w:lvlText w:val="%4."/>
      <w:lvlJc w:val="left"/>
      <w:pPr>
        <w:tabs>
          <w:tab w:val="num" w:pos="2160"/>
        </w:tabs>
        <w:ind w:left="2160" w:hanging="360"/>
      </w:pPr>
    </w:lvl>
    <w:lvl w:ilvl="4" w:tplc="60E8013C" w:tentative="1">
      <w:start w:val="1"/>
      <w:numFmt w:val="lowerLetter"/>
      <w:lvlText w:val="%5."/>
      <w:lvlJc w:val="left"/>
      <w:pPr>
        <w:tabs>
          <w:tab w:val="num" w:pos="2880"/>
        </w:tabs>
        <w:ind w:left="2880" w:hanging="360"/>
      </w:pPr>
    </w:lvl>
    <w:lvl w:ilvl="5" w:tplc="C2A26000" w:tentative="1">
      <w:start w:val="1"/>
      <w:numFmt w:val="lowerRoman"/>
      <w:lvlText w:val="%6."/>
      <w:lvlJc w:val="right"/>
      <w:pPr>
        <w:tabs>
          <w:tab w:val="num" w:pos="3600"/>
        </w:tabs>
        <w:ind w:left="3600" w:hanging="180"/>
      </w:pPr>
    </w:lvl>
    <w:lvl w:ilvl="6" w:tplc="37BE03B6" w:tentative="1">
      <w:start w:val="1"/>
      <w:numFmt w:val="decimal"/>
      <w:lvlText w:val="%7."/>
      <w:lvlJc w:val="left"/>
      <w:pPr>
        <w:tabs>
          <w:tab w:val="num" w:pos="4320"/>
        </w:tabs>
        <w:ind w:left="4320" w:hanging="360"/>
      </w:pPr>
    </w:lvl>
    <w:lvl w:ilvl="7" w:tplc="DCFE85FC" w:tentative="1">
      <w:start w:val="1"/>
      <w:numFmt w:val="lowerLetter"/>
      <w:lvlText w:val="%8."/>
      <w:lvlJc w:val="left"/>
      <w:pPr>
        <w:tabs>
          <w:tab w:val="num" w:pos="5040"/>
        </w:tabs>
        <w:ind w:left="5040" w:hanging="360"/>
      </w:pPr>
    </w:lvl>
    <w:lvl w:ilvl="8" w:tplc="B6AC9130"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48986E84">
      <w:start w:val="1"/>
      <w:numFmt w:val="bullet"/>
      <w:lvlText w:val=""/>
      <w:lvlJc w:val="left"/>
      <w:pPr>
        <w:tabs>
          <w:tab w:val="num" w:pos="1080"/>
        </w:tabs>
        <w:ind w:left="1080" w:hanging="360"/>
      </w:pPr>
      <w:rPr>
        <w:rFonts w:ascii="Symbol" w:hAnsi="Symbol" w:hint="default"/>
      </w:rPr>
    </w:lvl>
    <w:lvl w:ilvl="1" w:tplc="1DB03810" w:tentative="1">
      <w:start w:val="1"/>
      <w:numFmt w:val="bullet"/>
      <w:lvlText w:val="o"/>
      <w:lvlJc w:val="left"/>
      <w:pPr>
        <w:tabs>
          <w:tab w:val="num" w:pos="1800"/>
        </w:tabs>
        <w:ind w:left="1800" w:hanging="360"/>
      </w:pPr>
      <w:rPr>
        <w:rFonts w:ascii="Courier New" w:hAnsi="Courier New" w:hint="default"/>
      </w:rPr>
    </w:lvl>
    <w:lvl w:ilvl="2" w:tplc="0E72A6C8" w:tentative="1">
      <w:start w:val="1"/>
      <w:numFmt w:val="bullet"/>
      <w:lvlText w:val=""/>
      <w:lvlJc w:val="left"/>
      <w:pPr>
        <w:tabs>
          <w:tab w:val="num" w:pos="2520"/>
        </w:tabs>
        <w:ind w:left="2520" w:hanging="360"/>
      </w:pPr>
      <w:rPr>
        <w:rFonts w:ascii="Wingdings" w:hAnsi="Wingdings" w:hint="default"/>
      </w:rPr>
    </w:lvl>
    <w:lvl w:ilvl="3" w:tplc="EBF493FA" w:tentative="1">
      <w:start w:val="1"/>
      <w:numFmt w:val="bullet"/>
      <w:lvlText w:val=""/>
      <w:lvlJc w:val="left"/>
      <w:pPr>
        <w:tabs>
          <w:tab w:val="num" w:pos="3240"/>
        </w:tabs>
        <w:ind w:left="3240" w:hanging="360"/>
      </w:pPr>
      <w:rPr>
        <w:rFonts w:ascii="Symbol" w:hAnsi="Symbol" w:hint="default"/>
      </w:rPr>
    </w:lvl>
    <w:lvl w:ilvl="4" w:tplc="4712D3C0" w:tentative="1">
      <w:start w:val="1"/>
      <w:numFmt w:val="bullet"/>
      <w:lvlText w:val="o"/>
      <w:lvlJc w:val="left"/>
      <w:pPr>
        <w:tabs>
          <w:tab w:val="num" w:pos="3960"/>
        </w:tabs>
        <w:ind w:left="3960" w:hanging="360"/>
      </w:pPr>
      <w:rPr>
        <w:rFonts w:ascii="Courier New" w:hAnsi="Courier New" w:hint="default"/>
      </w:rPr>
    </w:lvl>
    <w:lvl w:ilvl="5" w:tplc="F354A084" w:tentative="1">
      <w:start w:val="1"/>
      <w:numFmt w:val="bullet"/>
      <w:lvlText w:val=""/>
      <w:lvlJc w:val="left"/>
      <w:pPr>
        <w:tabs>
          <w:tab w:val="num" w:pos="4680"/>
        </w:tabs>
        <w:ind w:left="4680" w:hanging="360"/>
      </w:pPr>
      <w:rPr>
        <w:rFonts w:ascii="Wingdings" w:hAnsi="Wingdings" w:hint="default"/>
      </w:rPr>
    </w:lvl>
    <w:lvl w:ilvl="6" w:tplc="681EDCA4" w:tentative="1">
      <w:start w:val="1"/>
      <w:numFmt w:val="bullet"/>
      <w:lvlText w:val=""/>
      <w:lvlJc w:val="left"/>
      <w:pPr>
        <w:tabs>
          <w:tab w:val="num" w:pos="5400"/>
        </w:tabs>
        <w:ind w:left="5400" w:hanging="360"/>
      </w:pPr>
      <w:rPr>
        <w:rFonts w:ascii="Symbol" w:hAnsi="Symbol" w:hint="default"/>
      </w:rPr>
    </w:lvl>
    <w:lvl w:ilvl="7" w:tplc="2ABA7BBC" w:tentative="1">
      <w:start w:val="1"/>
      <w:numFmt w:val="bullet"/>
      <w:lvlText w:val="o"/>
      <w:lvlJc w:val="left"/>
      <w:pPr>
        <w:tabs>
          <w:tab w:val="num" w:pos="6120"/>
        </w:tabs>
        <w:ind w:left="6120" w:hanging="360"/>
      </w:pPr>
      <w:rPr>
        <w:rFonts w:ascii="Courier New" w:hAnsi="Courier New" w:hint="default"/>
      </w:rPr>
    </w:lvl>
    <w:lvl w:ilvl="8" w:tplc="6CB02790"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6CB6FE22">
      <w:start w:val="1"/>
      <w:numFmt w:val="decimal"/>
      <w:lvlText w:val="%1."/>
      <w:lvlJc w:val="left"/>
      <w:pPr>
        <w:tabs>
          <w:tab w:val="num" w:pos="360"/>
        </w:tabs>
        <w:ind w:left="360" w:hanging="360"/>
      </w:pPr>
      <w:rPr>
        <w:rFonts w:hint="default"/>
      </w:rPr>
    </w:lvl>
    <w:lvl w:ilvl="1" w:tplc="14AECA64" w:tentative="1">
      <w:start w:val="1"/>
      <w:numFmt w:val="lowerLetter"/>
      <w:lvlText w:val="%2."/>
      <w:lvlJc w:val="left"/>
      <w:pPr>
        <w:tabs>
          <w:tab w:val="num" w:pos="1440"/>
        </w:tabs>
        <w:ind w:left="1440" w:hanging="360"/>
      </w:pPr>
    </w:lvl>
    <w:lvl w:ilvl="2" w:tplc="E910AA96" w:tentative="1">
      <w:start w:val="1"/>
      <w:numFmt w:val="lowerRoman"/>
      <w:lvlText w:val="%3."/>
      <w:lvlJc w:val="right"/>
      <w:pPr>
        <w:tabs>
          <w:tab w:val="num" w:pos="2160"/>
        </w:tabs>
        <w:ind w:left="2160" w:hanging="180"/>
      </w:pPr>
    </w:lvl>
    <w:lvl w:ilvl="3" w:tplc="F16E9AE8" w:tentative="1">
      <w:start w:val="1"/>
      <w:numFmt w:val="decimal"/>
      <w:lvlText w:val="%4."/>
      <w:lvlJc w:val="left"/>
      <w:pPr>
        <w:tabs>
          <w:tab w:val="num" w:pos="2880"/>
        </w:tabs>
        <w:ind w:left="2880" w:hanging="360"/>
      </w:pPr>
    </w:lvl>
    <w:lvl w:ilvl="4" w:tplc="26E6BE70" w:tentative="1">
      <w:start w:val="1"/>
      <w:numFmt w:val="lowerLetter"/>
      <w:lvlText w:val="%5."/>
      <w:lvlJc w:val="left"/>
      <w:pPr>
        <w:tabs>
          <w:tab w:val="num" w:pos="3600"/>
        </w:tabs>
        <w:ind w:left="3600" w:hanging="360"/>
      </w:pPr>
    </w:lvl>
    <w:lvl w:ilvl="5" w:tplc="4A4464F4" w:tentative="1">
      <w:start w:val="1"/>
      <w:numFmt w:val="lowerRoman"/>
      <w:lvlText w:val="%6."/>
      <w:lvlJc w:val="right"/>
      <w:pPr>
        <w:tabs>
          <w:tab w:val="num" w:pos="4320"/>
        </w:tabs>
        <w:ind w:left="4320" w:hanging="180"/>
      </w:pPr>
    </w:lvl>
    <w:lvl w:ilvl="6" w:tplc="63DEC4BA" w:tentative="1">
      <w:start w:val="1"/>
      <w:numFmt w:val="decimal"/>
      <w:lvlText w:val="%7."/>
      <w:lvlJc w:val="left"/>
      <w:pPr>
        <w:tabs>
          <w:tab w:val="num" w:pos="5040"/>
        </w:tabs>
        <w:ind w:left="5040" w:hanging="360"/>
      </w:pPr>
    </w:lvl>
    <w:lvl w:ilvl="7" w:tplc="B7605EAC" w:tentative="1">
      <w:start w:val="1"/>
      <w:numFmt w:val="lowerLetter"/>
      <w:lvlText w:val="%8."/>
      <w:lvlJc w:val="left"/>
      <w:pPr>
        <w:tabs>
          <w:tab w:val="num" w:pos="5760"/>
        </w:tabs>
        <w:ind w:left="5760" w:hanging="360"/>
      </w:pPr>
    </w:lvl>
    <w:lvl w:ilvl="8" w:tplc="82F679DA"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184C9C5A">
      <w:start w:val="1"/>
      <w:numFmt w:val="decimal"/>
      <w:lvlText w:val="%1."/>
      <w:lvlJc w:val="left"/>
      <w:pPr>
        <w:tabs>
          <w:tab w:val="num" w:pos="360"/>
        </w:tabs>
        <w:ind w:left="360" w:hanging="360"/>
      </w:pPr>
      <w:rPr>
        <w:rFonts w:hint="default"/>
        <w:b w:val="0"/>
      </w:rPr>
    </w:lvl>
    <w:lvl w:ilvl="1" w:tplc="92AAFFCC" w:tentative="1">
      <w:start w:val="1"/>
      <w:numFmt w:val="lowerLetter"/>
      <w:lvlText w:val="%2."/>
      <w:lvlJc w:val="left"/>
      <w:pPr>
        <w:tabs>
          <w:tab w:val="num" w:pos="1440"/>
        </w:tabs>
        <w:ind w:left="1440" w:hanging="360"/>
      </w:pPr>
    </w:lvl>
    <w:lvl w:ilvl="2" w:tplc="FD78947C" w:tentative="1">
      <w:start w:val="1"/>
      <w:numFmt w:val="lowerRoman"/>
      <w:lvlText w:val="%3."/>
      <w:lvlJc w:val="right"/>
      <w:pPr>
        <w:tabs>
          <w:tab w:val="num" w:pos="2160"/>
        </w:tabs>
        <w:ind w:left="2160" w:hanging="180"/>
      </w:pPr>
    </w:lvl>
    <w:lvl w:ilvl="3" w:tplc="DD047DDA" w:tentative="1">
      <w:start w:val="1"/>
      <w:numFmt w:val="decimal"/>
      <w:lvlText w:val="%4."/>
      <w:lvlJc w:val="left"/>
      <w:pPr>
        <w:tabs>
          <w:tab w:val="num" w:pos="2880"/>
        </w:tabs>
        <w:ind w:left="2880" w:hanging="360"/>
      </w:pPr>
    </w:lvl>
    <w:lvl w:ilvl="4" w:tplc="8AA43B22" w:tentative="1">
      <w:start w:val="1"/>
      <w:numFmt w:val="lowerLetter"/>
      <w:lvlText w:val="%5."/>
      <w:lvlJc w:val="left"/>
      <w:pPr>
        <w:tabs>
          <w:tab w:val="num" w:pos="3600"/>
        </w:tabs>
        <w:ind w:left="3600" w:hanging="360"/>
      </w:pPr>
    </w:lvl>
    <w:lvl w:ilvl="5" w:tplc="E5F68DAA" w:tentative="1">
      <w:start w:val="1"/>
      <w:numFmt w:val="lowerRoman"/>
      <w:lvlText w:val="%6."/>
      <w:lvlJc w:val="right"/>
      <w:pPr>
        <w:tabs>
          <w:tab w:val="num" w:pos="4320"/>
        </w:tabs>
        <w:ind w:left="4320" w:hanging="180"/>
      </w:pPr>
    </w:lvl>
    <w:lvl w:ilvl="6" w:tplc="569ABB5E" w:tentative="1">
      <w:start w:val="1"/>
      <w:numFmt w:val="decimal"/>
      <w:lvlText w:val="%7."/>
      <w:lvlJc w:val="left"/>
      <w:pPr>
        <w:tabs>
          <w:tab w:val="num" w:pos="5040"/>
        </w:tabs>
        <w:ind w:left="5040" w:hanging="360"/>
      </w:pPr>
    </w:lvl>
    <w:lvl w:ilvl="7" w:tplc="80746DFE" w:tentative="1">
      <w:start w:val="1"/>
      <w:numFmt w:val="lowerLetter"/>
      <w:lvlText w:val="%8."/>
      <w:lvlJc w:val="left"/>
      <w:pPr>
        <w:tabs>
          <w:tab w:val="num" w:pos="5760"/>
        </w:tabs>
        <w:ind w:left="5760" w:hanging="360"/>
      </w:pPr>
    </w:lvl>
    <w:lvl w:ilvl="8" w:tplc="3140F060"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6"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73E0224"/>
    <w:multiLevelType w:val="hybridMultilevel"/>
    <w:tmpl w:val="02D640E0"/>
    <w:lvl w:ilvl="0" w:tplc="CE10DC56">
      <w:start w:val="1"/>
      <w:numFmt w:val="decimal"/>
      <w:lvlText w:val="%1."/>
      <w:lvlJc w:val="left"/>
      <w:pPr>
        <w:ind w:left="720" w:hanging="360"/>
      </w:pPr>
      <w:rPr>
        <w:rFonts w:hint="default"/>
      </w:rPr>
    </w:lvl>
    <w:lvl w:ilvl="1" w:tplc="54165932" w:tentative="1">
      <w:start w:val="1"/>
      <w:numFmt w:val="lowerLetter"/>
      <w:lvlText w:val="%2."/>
      <w:lvlJc w:val="left"/>
      <w:pPr>
        <w:ind w:left="1440" w:hanging="360"/>
      </w:pPr>
    </w:lvl>
    <w:lvl w:ilvl="2" w:tplc="47887984" w:tentative="1">
      <w:start w:val="1"/>
      <w:numFmt w:val="lowerRoman"/>
      <w:lvlText w:val="%3."/>
      <w:lvlJc w:val="right"/>
      <w:pPr>
        <w:ind w:left="2160" w:hanging="180"/>
      </w:pPr>
    </w:lvl>
    <w:lvl w:ilvl="3" w:tplc="42A65E5A" w:tentative="1">
      <w:start w:val="1"/>
      <w:numFmt w:val="decimal"/>
      <w:lvlText w:val="%4."/>
      <w:lvlJc w:val="left"/>
      <w:pPr>
        <w:ind w:left="2880" w:hanging="360"/>
      </w:pPr>
    </w:lvl>
    <w:lvl w:ilvl="4" w:tplc="3C120AE6" w:tentative="1">
      <w:start w:val="1"/>
      <w:numFmt w:val="lowerLetter"/>
      <w:lvlText w:val="%5."/>
      <w:lvlJc w:val="left"/>
      <w:pPr>
        <w:ind w:left="3600" w:hanging="360"/>
      </w:pPr>
    </w:lvl>
    <w:lvl w:ilvl="5" w:tplc="5568D4B4" w:tentative="1">
      <w:start w:val="1"/>
      <w:numFmt w:val="lowerRoman"/>
      <w:lvlText w:val="%6."/>
      <w:lvlJc w:val="right"/>
      <w:pPr>
        <w:ind w:left="4320" w:hanging="180"/>
      </w:pPr>
    </w:lvl>
    <w:lvl w:ilvl="6" w:tplc="BA76F7BA" w:tentative="1">
      <w:start w:val="1"/>
      <w:numFmt w:val="decimal"/>
      <w:lvlText w:val="%7."/>
      <w:lvlJc w:val="left"/>
      <w:pPr>
        <w:ind w:left="5040" w:hanging="360"/>
      </w:pPr>
    </w:lvl>
    <w:lvl w:ilvl="7" w:tplc="474A69BC" w:tentative="1">
      <w:start w:val="1"/>
      <w:numFmt w:val="lowerLetter"/>
      <w:lvlText w:val="%8."/>
      <w:lvlJc w:val="left"/>
      <w:pPr>
        <w:ind w:left="5760" w:hanging="360"/>
      </w:pPr>
    </w:lvl>
    <w:lvl w:ilvl="8" w:tplc="C9846796" w:tentative="1">
      <w:start w:val="1"/>
      <w:numFmt w:val="lowerRoman"/>
      <w:lvlText w:val="%9."/>
      <w:lvlJc w:val="right"/>
      <w:pPr>
        <w:ind w:left="6480" w:hanging="180"/>
      </w:pPr>
    </w:lvl>
  </w:abstractNum>
  <w:abstractNum w:abstractNumId="208" w15:restartNumberingAfterBreak="0">
    <w:nsid w:val="676D0C68"/>
    <w:multiLevelType w:val="hybridMultilevel"/>
    <w:tmpl w:val="39F4BFDA"/>
    <w:name w:val="WW8Num2"/>
    <w:lvl w:ilvl="0" w:tplc="EC32E0F0">
      <w:start w:val="1"/>
      <w:numFmt w:val="decimal"/>
      <w:lvlText w:val="%1."/>
      <w:lvlJc w:val="left"/>
      <w:pPr>
        <w:tabs>
          <w:tab w:val="num" w:pos="720"/>
        </w:tabs>
        <w:ind w:left="720" w:hanging="360"/>
      </w:pPr>
      <w:rPr>
        <w:rFonts w:hint="default"/>
      </w:rPr>
    </w:lvl>
    <w:lvl w:ilvl="1" w:tplc="04C438F2" w:tentative="1">
      <w:start w:val="1"/>
      <w:numFmt w:val="lowerLetter"/>
      <w:lvlText w:val="%2."/>
      <w:lvlJc w:val="left"/>
      <w:pPr>
        <w:tabs>
          <w:tab w:val="num" w:pos="1800"/>
        </w:tabs>
        <w:ind w:left="1800" w:hanging="360"/>
      </w:pPr>
    </w:lvl>
    <w:lvl w:ilvl="2" w:tplc="F050EE26" w:tentative="1">
      <w:start w:val="1"/>
      <w:numFmt w:val="lowerRoman"/>
      <w:lvlText w:val="%3."/>
      <w:lvlJc w:val="right"/>
      <w:pPr>
        <w:tabs>
          <w:tab w:val="num" w:pos="2520"/>
        </w:tabs>
        <w:ind w:left="2520" w:hanging="180"/>
      </w:pPr>
    </w:lvl>
    <w:lvl w:ilvl="3" w:tplc="E752D95A" w:tentative="1">
      <w:start w:val="1"/>
      <w:numFmt w:val="decimal"/>
      <w:lvlText w:val="%4."/>
      <w:lvlJc w:val="left"/>
      <w:pPr>
        <w:tabs>
          <w:tab w:val="num" w:pos="3240"/>
        </w:tabs>
        <w:ind w:left="3240" w:hanging="360"/>
      </w:pPr>
    </w:lvl>
    <w:lvl w:ilvl="4" w:tplc="DBEC65CC" w:tentative="1">
      <w:start w:val="1"/>
      <w:numFmt w:val="lowerLetter"/>
      <w:lvlText w:val="%5."/>
      <w:lvlJc w:val="left"/>
      <w:pPr>
        <w:tabs>
          <w:tab w:val="num" w:pos="3960"/>
        </w:tabs>
        <w:ind w:left="3960" w:hanging="360"/>
      </w:pPr>
    </w:lvl>
    <w:lvl w:ilvl="5" w:tplc="CCC40F7C" w:tentative="1">
      <w:start w:val="1"/>
      <w:numFmt w:val="lowerRoman"/>
      <w:lvlText w:val="%6."/>
      <w:lvlJc w:val="right"/>
      <w:pPr>
        <w:tabs>
          <w:tab w:val="num" w:pos="4680"/>
        </w:tabs>
        <w:ind w:left="4680" w:hanging="180"/>
      </w:pPr>
    </w:lvl>
    <w:lvl w:ilvl="6" w:tplc="628881BC" w:tentative="1">
      <w:start w:val="1"/>
      <w:numFmt w:val="decimal"/>
      <w:lvlText w:val="%7."/>
      <w:lvlJc w:val="left"/>
      <w:pPr>
        <w:tabs>
          <w:tab w:val="num" w:pos="5400"/>
        </w:tabs>
        <w:ind w:left="5400" w:hanging="360"/>
      </w:pPr>
    </w:lvl>
    <w:lvl w:ilvl="7" w:tplc="939EB1DC" w:tentative="1">
      <w:start w:val="1"/>
      <w:numFmt w:val="lowerLetter"/>
      <w:lvlText w:val="%8."/>
      <w:lvlJc w:val="left"/>
      <w:pPr>
        <w:tabs>
          <w:tab w:val="num" w:pos="6120"/>
        </w:tabs>
        <w:ind w:left="6120" w:hanging="360"/>
      </w:pPr>
    </w:lvl>
    <w:lvl w:ilvl="8" w:tplc="CC3242DC" w:tentative="1">
      <w:start w:val="1"/>
      <w:numFmt w:val="lowerRoman"/>
      <w:lvlText w:val="%9."/>
      <w:lvlJc w:val="right"/>
      <w:pPr>
        <w:tabs>
          <w:tab w:val="num" w:pos="6840"/>
        </w:tabs>
        <w:ind w:left="6840" w:hanging="180"/>
      </w:pPr>
    </w:lvl>
  </w:abstractNum>
  <w:abstractNum w:abstractNumId="209" w15:restartNumberingAfterBreak="0">
    <w:nsid w:val="67FB641F"/>
    <w:multiLevelType w:val="hybridMultilevel"/>
    <w:tmpl w:val="9356EFE4"/>
    <w:name w:val="WW8Num432322222223332233232322222323222322233222222223222"/>
    <w:lvl w:ilvl="0" w:tplc="28E8CBFA">
      <w:start w:val="1"/>
      <w:numFmt w:val="decimal"/>
      <w:lvlText w:val="%1."/>
      <w:lvlJc w:val="left"/>
      <w:pPr>
        <w:tabs>
          <w:tab w:val="num" w:pos="360"/>
        </w:tabs>
        <w:ind w:left="360" w:hanging="360"/>
      </w:pPr>
      <w:rPr>
        <w:rFonts w:hint="default"/>
      </w:rPr>
    </w:lvl>
    <w:lvl w:ilvl="1" w:tplc="BBC85C50" w:tentative="1">
      <w:start w:val="1"/>
      <w:numFmt w:val="lowerLetter"/>
      <w:lvlText w:val="%2."/>
      <w:lvlJc w:val="left"/>
      <w:pPr>
        <w:tabs>
          <w:tab w:val="num" w:pos="1080"/>
        </w:tabs>
        <w:ind w:left="1080" w:hanging="360"/>
      </w:pPr>
    </w:lvl>
    <w:lvl w:ilvl="2" w:tplc="F2205188" w:tentative="1">
      <w:start w:val="1"/>
      <w:numFmt w:val="lowerRoman"/>
      <w:lvlText w:val="%3."/>
      <w:lvlJc w:val="right"/>
      <w:pPr>
        <w:tabs>
          <w:tab w:val="num" w:pos="1800"/>
        </w:tabs>
        <w:ind w:left="1800" w:hanging="180"/>
      </w:pPr>
    </w:lvl>
    <w:lvl w:ilvl="3" w:tplc="3C64145A" w:tentative="1">
      <w:start w:val="1"/>
      <w:numFmt w:val="decimal"/>
      <w:lvlText w:val="%4."/>
      <w:lvlJc w:val="left"/>
      <w:pPr>
        <w:tabs>
          <w:tab w:val="num" w:pos="2520"/>
        </w:tabs>
        <w:ind w:left="2520" w:hanging="360"/>
      </w:pPr>
    </w:lvl>
    <w:lvl w:ilvl="4" w:tplc="22EC1C0C" w:tentative="1">
      <w:start w:val="1"/>
      <w:numFmt w:val="lowerLetter"/>
      <w:lvlText w:val="%5."/>
      <w:lvlJc w:val="left"/>
      <w:pPr>
        <w:tabs>
          <w:tab w:val="num" w:pos="3240"/>
        </w:tabs>
        <w:ind w:left="3240" w:hanging="360"/>
      </w:pPr>
    </w:lvl>
    <w:lvl w:ilvl="5" w:tplc="4D482216" w:tentative="1">
      <w:start w:val="1"/>
      <w:numFmt w:val="lowerRoman"/>
      <w:lvlText w:val="%6."/>
      <w:lvlJc w:val="right"/>
      <w:pPr>
        <w:tabs>
          <w:tab w:val="num" w:pos="3960"/>
        </w:tabs>
        <w:ind w:left="3960" w:hanging="180"/>
      </w:pPr>
    </w:lvl>
    <w:lvl w:ilvl="6" w:tplc="0D6AD780" w:tentative="1">
      <w:start w:val="1"/>
      <w:numFmt w:val="decimal"/>
      <w:lvlText w:val="%7."/>
      <w:lvlJc w:val="left"/>
      <w:pPr>
        <w:tabs>
          <w:tab w:val="num" w:pos="4680"/>
        </w:tabs>
        <w:ind w:left="4680" w:hanging="360"/>
      </w:pPr>
    </w:lvl>
    <w:lvl w:ilvl="7" w:tplc="CDFEFE94" w:tentative="1">
      <w:start w:val="1"/>
      <w:numFmt w:val="lowerLetter"/>
      <w:lvlText w:val="%8."/>
      <w:lvlJc w:val="left"/>
      <w:pPr>
        <w:tabs>
          <w:tab w:val="num" w:pos="5400"/>
        </w:tabs>
        <w:ind w:left="5400" w:hanging="360"/>
      </w:pPr>
    </w:lvl>
    <w:lvl w:ilvl="8" w:tplc="FABEF388" w:tentative="1">
      <w:start w:val="1"/>
      <w:numFmt w:val="lowerRoman"/>
      <w:lvlText w:val="%9."/>
      <w:lvlJc w:val="right"/>
      <w:pPr>
        <w:tabs>
          <w:tab w:val="num" w:pos="6120"/>
        </w:tabs>
        <w:ind w:left="6120" w:hanging="180"/>
      </w:pPr>
    </w:lvl>
  </w:abstractNum>
  <w:abstractNum w:abstractNumId="210"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9302066"/>
    <w:multiLevelType w:val="hybridMultilevel"/>
    <w:tmpl w:val="2FEA7642"/>
    <w:name w:val="WW8Num432322222223332233232322222343222"/>
    <w:lvl w:ilvl="0" w:tplc="B4E4250C">
      <w:start w:val="1"/>
      <w:numFmt w:val="decimal"/>
      <w:lvlText w:val="%1."/>
      <w:lvlJc w:val="left"/>
      <w:pPr>
        <w:tabs>
          <w:tab w:val="num" w:pos="720"/>
        </w:tabs>
        <w:ind w:left="720" w:hanging="360"/>
      </w:pPr>
      <w:rPr>
        <w:rFonts w:hint="default"/>
        <w:b w:val="0"/>
      </w:rPr>
    </w:lvl>
    <w:lvl w:ilvl="1" w:tplc="A198BFB8" w:tentative="1">
      <w:start w:val="1"/>
      <w:numFmt w:val="lowerLetter"/>
      <w:lvlText w:val="%2."/>
      <w:lvlJc w:val="left"/>
      <w:pPr>
        <w:tabs>
          <w:tab w:val="num" w:pos="1800"/>
        </w:tabs>
        <w:ind w:left="1800" w:hanging="360"/>
      </w:pPr>
    </w:lvl>
    <w:lvl w:ilvl="2" w:tplc="72DA981C" w:tentative="1">
      <w:start w:val="1"/>
      <w:numFmt w:val="lowerRoman"/>
      <w:lvlText w:val="%3."/>
      <w:lvlJc w:val="right"/>
      <w:pPr>
        <w:tabs>
          <w:tab w:val="num" w:pos="2520"/>
        </w:tabs>
        <w:ind w:left="2520" w:hanging="180"/>
      </w:pPr>
    </w:lvl>
    <w:lvl w:ilvl="3" w:tplc="09DCBFDC" w:tentative="1">
      <w:start w:val="1"/>
      <w:numFmt w:val="decimal"/>
      <w:lvlText w:val="%4."/>
      <w:lvlJc w:val="left"/>
      <w:pPr>
        <w:tabs>
          <w:tab w:val="num" w:pos="3240"/>
        </w:tabs>
        <w:ind w:left="3240" w:hanging="360"/>
      </w:pPr>
    </w:lvl>
    <w:lvl w:ilvl="4" w:tplc="FEEC4B1E" w:tentative="1">
      <w:start w:val="1"/>
      <w:numFmt w:val="lowerLetter"/>
      <w:lvlText w:val="%5."/>
      <w:lvlJc w:val="left"/>
      <w:pPr>
        <w:tabs>
          <w:tab w:val="num" w:pos="3960"/>
        </w:tabs>
        <w:ind w:left="3960" w:hanging="360"/>
      </w:pPr>
    </w:lvl>
    <w:lvl w:ilvl="5" w:tplc="230E491E" w:tentative="1">
      <w:start w:val="1"/>
      <w:numFmt w:val="lowerRoman"/>
      <w:lvlText w:val="%6."/>
      <w:lvlJc w:val="right"/>
      <w:pPr>
        <w:tabs>
          <w:tab w:val="num" w:pos="4680"/>
        </w:tabs>
        <w:ind w:left="4680" w:hanging="180"/>
      </w:pPr>
    </w:lvl>
    <w:lvl w:ilvl="6" w:tplc="951609A8" w:tentative="1">
      <w:start w:val="1"/>
      <w:numFmt w:val="decimal"/>
      <w:lvlText w:val="%7."/>
      <w:lvlJc w:val="left"/>
      <w:pPr>
        <w:tabs>
          <w:tab w:val="num" w:pos="5400"/>
        </w:tabs>
        <w:ind w:left="5400" w:hanging="360"/>
      </w:pPr>
    </w:lvl>
    <w:lvl w:ilvl="7" w:tplc="C8D4FA3E" w:tentative="1">
      <w:start w:val="1"/>
      <w:numFmt w:val="lowerLetter"/>
      <w:lvlText w:val="%8."/>
      <w:lvlJc w:val="left"/>
      <w:pPr>
        <w:tabs>
          <w:tab w:val="num" w:pos="6120"/>
        </w:tabs>
        <w:ind w:left="6120" w:hanging="360"/>
      </w:pPr>
    </w:lvl>
    <w:lvl w:ilvl="8" w:tplc="CE52C1B4" w:tentative="1">
      <w:start w:val="1"/>
      <w:numFmt w:val="lowerRoman"/>
      <w:lvlText w:val="%9."/>
      <w:lvlJc w:val="right"/>
      <w:pPr>
        <w:tabs>
          <w:tab w:val="num" w:pos="6840"/>
        </w:tabs>
        <w:ind w:left="6840" w:hanging="180"/>
      </w:pPr>
    </w:lvl>
  </w:abstractNum>
  <w:abstractNum w:abstractNumId="213"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4"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15:restartNumberingAfterBreak="0">
    <w:nsid w:val="6A2D7D72"/>
    <w:multiLevelType w:val="hybridMultilevel"/>
    <w:tmpl w:val="6D60936C"/>
    <w:lvl w:ilvl="0" w:tplc="46D6FB28">
      <w:start w:val="1"/>
      <w:numFmt w:val="decimal"/>
      <w:lvlText w:val="%1."/>
      <w:lvlJc w:val="left"/>
      <w:pPr>
        <w:ind w:left="720" w:hanging="360"/>
      </w:pPr>
      <w:rPr>
        <w:rFonts w:hint="default"/>
      </w:rPr>
    </w:lvl>
    <w:lvl w:ilvl="1" w:tplc="B9545A30" w:tentative="1">
      <w:start w:val="1"/>
      <w:numFmt w:val="lowerLetter"/>
      <w:lvlText w:val="%2."/>
      <w:lvlJc w:val="left"/>
      <w:pPr>
        <w:ind w:left="1440" w:hanging="360"/>
      </w:pPr>
    </w:lvl>
    <w:lvl w:ilvl="2" w:tplc="7D86EDAC" w:tentative="1">
      <w:start w:val="1"/>
      <w:numFmt w:val="lowerRoman"/>
      <w:lvlText w:val="%3."/>
      <w:lvlJc w:val="right"/>
      <w:pPr>
        <w:ind w:left="2160" w:hanging="180"/>
      </w:pPr>
    </w:lvl>
    <w:lvl w:ilvl="3" w:tplc="93F80BD0" w:tentative="1">
      <w:start w:val="1"/>
      <w:numFmt w:val="decimal"/>
      <w:lvlText w:val="%4."/>
      <w:lvlJc w:val="left"/>
      <w:pPr>
        <w:ind w:left="2880" w:hanging="360"/>
      </w:pPr>
    </w:lvl>
    <w:lvl w:ilvl="4" w:tplc="AEC2C6A0" w:tentative="1">
      <w:start w:val="1"/>
      <w:numFmt w:val="lowerLetter"/>
      <w:lvlText w:val="%5."/>
      <w:lvlJc w:val="left"/>
      <w:pPr>
        <w:ind w:left="3600" w:hanging="360"/>
      </w:pPr>
    </w:lvl>
    <w:lvl w:ilvl="5" w:tplc="7026DC44" w:tentative="1">
      <w:start w:val="1"/>
      <w:numFmt w:val="lowerRoman"/>
      <w:lvlText w:val="%6."/>
      <w:lvlJc w:val="right"/>
      <w:pPr>
        <w:ind w:left="4320" w:hanging="180"/>
      </w:pPr>
    </w:lvl>
    <w:lvl w:ilvl="6" w:tplc="AC083CF8" w:tentative="1">
      <w:start w:val="1"/>
      <w:numFmt w:val="decimal"/>
      <w:lvlText w:val="%7."/>
      <w:lvlJc w:val="left"/>
      <w:pPr>
        <w:ind w:left="5040" w:hanging="360"/>
      </w:pPr>
    </w:lvl>
    <w:lvl w:ilvl="7" w:tplc="5F60672C" w:tentative="1">
      <w:start w:val="1"/>
      <w:numFmt w:val="lowerLetter"/>
      <w:lvlText w:val="%8."/>
      <w:lvlJc w:val="left"/>
      <w:pPr>
        <w:ind w:left="5760" w:hanging="360"/>
      </w:pPr>
    </w:lvl>
    <w:lvl w:ilvl="8" w:tplc="89B45BA0" w:tentative="1">
      <w:start w:val="1"/>
      <w:numFmt w:val="lowerRoman"/>
      <w:lvlText w:val="%9."/>
      <w:lvlJc w:val="right"/>
      <w:pPr>
        <w:ind w:left="6480" w:hanging="180"/>
      </w:pPr>
    </w:lvl>
  </w:abstractNum>
  <w:abstractNum w:abstractNumId="216"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D9F33F1"/>
    <w:multiLevelType w:val="hybridMultilevel"/>
    <w:tmpl w:val="E81AC802"/>
    <w:name w:val="WW8Num322222"/>
    <w:lvl w:ilvl="0" w:tplc="C50250E6">
      <w:start w:val="1"/>
      <w:numFmt w:val="decimal"/>
      <w:lvlText w:val="%1."/>
      <w:lvlJc w:val="left"/>
      <w:pPr>
        <w:tabs>
          <w:tab w:val="num" w:pos="360"/>
        </w:tabs>
        <w:ind w:left="360" w:hanging="360"/>
      </w:pPr>
      <w:rPr>
        <w:rFonts w:hint="default"/>
        <w:b w:val="0"/>
      </w:rPr>
    </w:lvl>
    <w:lvl w:ilvl="1" w:tplc="0532A3CE" w:tentative="1">
      <w:start w:val="1"/>
      <w:numFmt w:val="lowerLetter"/>
      <w:lvlText w:val="%2."/>
      <w:lvlJc w:val="left"/>
      <w:pPr>
        <w:tabs>
          <w:tab w:val="num" w:pos="1440"/>
        </w:tabs>
        <w:ind w:left="1440" w:hanging="360"/>
      </w:pPr>
    </w:lvl>
    <w:lvl w:ilvl="2" w:tplc="A138665C" w:tentative="1">
      <w:start w:val="1"/>
      <w:numFmt w:val="lowerRoman"/>
      <w:lvlText w:val="%3."/>
      <w:lvlJc w:val="right"/>
      <w:pPr>
        <w:tabs>
          <w:tab w:val="num" w:pos="2160"/>
        </w:tabs>
        <w:ind w:left="2160" w:hanging="180"/>
      </w:pPr>
    </w:lvl>
    <w:lvl w:ilvl="3" w:tplc="4DC84F28" w:tentative="1">
      <w:start w:val="1"/>
      <w:numFmt w:val="decimal"/>
      <w:lvlText w:val="%4."/>
      <w:lvlJc w:val="left"/>
      <w:pPr>
        <w:tabs>
          <w:tab w:val="num" w:pos="2880"/>
        </w:tabs>
        <w:ind w:left="2880" w:hanging="360"/>
      </w:pPr>
    </w:lvl>
    <w:lvl w:ilvl="4" w:tplc="41025BE4" w:tentative="1">
      <w:start w:val="1"/>
      <w:numFmt w:val="lowerLetter"/>
      <w:lvlText w:val="%5."/>
      <w:lvlJc w:val="left"/>
      <w:pPr>
        <w:tabs>
          <w:tab w:val="num" w:pos="3600"/>
        </w:tabs>
        <w:ind w:left="3600" w:hanging="360"/>
      </w:pPr>
    </w:lvl>
    <w:lvl w:ilvl="5" w:tplc="8CB8D5E6" w:tentative="1">
      <w:start w:val="1"/>
      <w:numFmt w:val="lowerRoman"/>
      <w:lvlText w:val="%6."/>
      <w:lvlJc w:val="right"/>
      <w:pPr>
        <w:tabs>
          <w:tab w:val="num" w:pos="4320"/>
        </w:tabs>
        <w:ind w:left="4320" w:hanging="180"/>
      </w:pPr>
    </w:lvl>
    <w:lvl w:ilvl="6" w:tplc="7F567ECE" w:tentative="1">
      <w:start w:val="1"/>
      <w:numFmt w:val="decimal"/>
      <w:lvlText w:val="%7."/>
      <w:lvlJc w:val="left"/>
      <w:pPr>
        <w:tabs>
          <w:tab w:val="num" w:pos="5040"/>
        </w:tabs>
        <w:ind w:left="5040" w:hanging="360"/>
      </w:pPr>
    </w:lvl>
    <w:lvl w:ilvl="7" w:tplc="2E605DD6" w:tentative="1">
      <w:start w:val="1"/>
      <w:numFmt w:val="lowerLetter"/>
      <w:lvlText w:val="%8."/>
      <w:lvlJc w:val="left"/>
      <w:pPr>
        <w:tabs>
          <w:tab w:val="num" w:pos="5760"/>
        </w:tabs>
        <w:ind w:left="5760" w:hanging="360"/>
      </w:pPr>
    </w:lvl>
    <w:lvl w:ilvl="8" w:tplc="4C303812" w:tentative="1">
      <w:start w:val="1"/>
      <w:numFmt w:val="lowerRoman"/>
      <w:lvlText w:val="%9."/>
      <w:lvlJc w:val="right"/>
      <w:pPr>
        <w:tabs>
          <w:tab w:val="num" w:pos="6480"/>
        </w:tabs>
        <w:ind w:left="6480" w:hanging="180"/>
      </w:pPr>
    </w:lvl>
  </w:abstractNum>
  <w:abstractNum w:abstractNumId="218" w15:restartNumberingAfterBreak="0">
    <w:nsid w:val="6DF47F41"/>
    <w:multiLevelType w:val="hybridMultilevel"/>
    <w:tmpl w:val="C9AC4C7E"/>
    <w:name w:val="WW8Num34224"/>
    <w:lvl w:ilvl="0" w:tplc="A8983A60">
      <w:start w:val="1"/>
      <w:numFmt w:val="decimal"/>
      <w:lvlText w:val="%1."/>
      <w:lvlJc w:val="left"/>
      <w:pPr>
        <w:tabs>
          <w:tab w:val="num" w:pos="360"/>
        </w:tabs>
        <w:ind w:left="360" w:hanging="360"/>
      </w:pPr>
      <w:rPr>
        <w:rFonts w:hint="default"/>
      </w:rPr>
    </w:lvl>
    <w:lvl w:ilvl="1" w:tplc="0532C666" w:tentative="1">
      <w:start w:val="1"/>
      <w:numFmt w:val="lowerLetter"/>
      <w:lvlText w:val="%2."/>
      <w:lvlJc w:val="left"/>
      <w:pPr>
        <w:tabs>
          <w:tab w:val="num" w:pos="456"/>
        </w:tabs>
        <w:ind w:left="456" w:hanging="360"/>
      </w:pPr>
    </w:lvl>
    <w:lvl w:ilvl="2" w:tplc="DE96D81A" w:tentative="1">
      <w:start w:val="1"/>
      <w:numFmt w:val="lowerRoman"/>
      <w:lvlText w:val="%3."/>
      <w:lvlJc w:val="right"/>
      <w:pPr>
        <w:tabs>
          <w:tab w:val="num" w:pos="1176"/>
        </w:tabs>
        <w:ind w:left="1176" w:hanging="180"/>
      </w:pPr>
    </w:lvl>
    <w:lvl w:ilvl="3" w:tplc="DB86637A" w:tentative="1">
      <w:start w:val="1"/>
      <w:numFmt w:val="decimal"/>
      <w:lvlText w:val="%4."/>
      <w:lvlJc w:val="left"/>
      <w:pPr>
        <w:tabs>
          <w:tab w:val="num" w:pos="1896"/>
        </w:tabs>
        <w:ind w:left="1896" w:hanging="360"/>
      </w:pPr>
    </w:lvl>
    <w:lvl w:ilvl="4" w:tplc="95B26154" w:tentative="1">
      <w:start w:val="1"/>
      <w:numFmt w:val="lowerLetter"/>
      <w:lvlText w:val="%5."/>
      <w:lvlJc w:val="left"/>
      <w:pPr>
        <w:tabs>
          <w:tab w:val="num" w:pos="2616"/>
        </w:tabs>
        <w:ind w:left="2616" w:hanging="360"/>
      </w:pPr>
    </w:lvl>
    <w:lvl w:ilvl="5" w:tplc="504E2698" w:tentative="1">
      <w:start w:val="1"/>
      <w:numFmt w:val="lowerRoman"/>
      <w:lvlText w:val="%6."/>
      <w:lvlJc w:val="right"/>
      <w:pPr>
        <w:tabs>
          <w:tab w:val="num" w:pos="3336"/>
        </w:tabs>
        <w:ind w:left="3336" w:hanging="180"/>
      </w:pPr>
    </w:lvl>
    <w:lvl w:ilvl="6" w:tplc="1608A23A" w:tentative="1">
      <w:start w:val="1"/>
      <w:numFmt w:val="decimal"/>
      <w:lvlText w:val="%7."/>
      <w:lvlJc w:val="left"/>
      <w:pPr>
        <w:tabs>
          <w:tab w:val="num" w:pos="4056"/>
        </w:tabs>
        <w:ind w:left="4056" w:hanging="360"/>
      </w:pPr>
    </w:lvl>
    <w:lvl w:ilvl="7" w:tplc="3AF4FB8C" w:tentative="1">
      <w:start w:val="1"/>
      <w:numFmt w:val="lowerLetter"/>
      <w:lvlText w:val="%8."/>
      <w:lvlJc w:val="left"/>
      <w:pPr>
        <w:tabs>
          <w:tab w:val="num" w:pos="4776"/>
        </w:tabs>
        <w:ind w:left="4776" w:hanging="360"/>
      </w:pPr>
    </w:lvl>
    <w:lvl w:ilvl="8" w:tplc="E758CE5A" w:tentative="1">
      <w:start w:val="1"/>
      <w:numFmt w:val="lowerRoman"/>
      <w:lvlText w:val="%9."/>
      <w:lvlJc w:val="right"/>
      <w:pPr>
        <w:tabs>
          <w:tab w:val="num" w:pos="5496"/>
        </w:tabs>
        <w:ind w:left="5496" w:hanging="180"/>
      </w:pPr>
    </w:lvl>
  </w:abstractNum>
  <w:abstractNum w:abstractNumId="219"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E102415"/>
    <w:multiLevelType w:val="hybridMultilevel"/>
    <w:tmpl w:val="FC8066EE"/>
    <w:lvl w:ilvl="0" w:tplc="3006B69A">
      <w:start w:val="1"/>
      <w:numFmt w:val="decimal"/>
      <w:lvlText w:val="%1."/>
      <w:lvlJc w:val="left"/>
      <w:pPr>
        <w:ind w:left="720" w:hanging="360"/>
      </w:pPr>
      <w:rPr>
        <w:rFonts w:hint="default"/>
      </w:rPr>
    </w:lvl>
    <w:lvl w:ilvl="1" w:tplc="BE4E65B4" w:tentative="1">
      <w:start w:val="1"/>
      <w:numFmt w:val="lowerLetter"/>
      <w:lvlText w:val="%2."/>
      <w:lvlJc w:val="left"/>
      <w:pPr>
        <w:ind w:left="1440" w:hanging="360"/>
      </w:pPr>
    </w:lvl>
    <w:lvl w:ilvl="2" w:tplc="271E0658" w:tentative="1">
      <w:start w:val="1"/>
      <w:numFmt w:val="lowerRoman"/>
      <w:lvlText w:val="%3."/>
      <w:lvlJc w:val="right"/>
      <w:pPr>
        <w:ind w:left="2160" w:hanging="180"/>
      </w:pPr>
    </w:lvl>
    <w:lvl w:ilvl="3" w:tplc="A7724C34" w:tentative="1">
      <w:start w:val="1"/>
      <w:numFmt w:val="decimal"/>
      <w:lvlText w:val="%4."/>
      <w:lvlJc w:val="left"/>
      <w:pPr>
        <w:ind w:left="2880" w:hanging="360"/>
      </w:pPr>
    </w:lvl>
    <w:lvl w:ilvl="4" w:tplc="C0CE25E8" w:tentative="1">
      <w:start w:val="1"/>
      <w:numFmt w:val="lowerLetter"/>
      <w:lvlText w:val="%5."/>
      <w:lvlJc w:val="left"/>
      <w:pPr>
        <w:ind w:left="3600" w:hanging="360"/>
      </w:pPr>
    </w:lvl>
    <w:lvl w:ilvl="5" w:tplc="8E32B2EA" w:tentative="1">
      <w:start w:val="1"/>
      <w:numFmt w:val="lowerRoman"/>
      <w:lvlText w:val="%6."/>
      <w:lvlJc w:val="right"/>
      <w:pPr>
        <w:ind w:left="4320" w:hanging="180"/>
      </w:pPr>
    </w:lvl>
    <w:lvl w:ilvl="6" w:tplc="6BBEBFBE" w:tentative="1">
      <w:start w:val="1"/>
      <w:numFmt w:val="decimal"/>
      <w:lvlText w:val="%7."/>
      <w:lvlJc w:val="left"/>
      <w:pPr>
        <w:ind w:left="5040" w:hanging="360"/>
      </w:pPr>
    </w:lvl>
    <w:lvl w:ilvl="7" w:tplc="927AE2E2" w:tentative="1">
      <w:start w:val="1"/>
      <w:numFmt w:val="lowerLetter"/>
      <w:lvlText w:val="%8."/>
      <w:lvlJc w:val="left"/>
      <w:pPr>
        <w:ind w:left="5760" w:hanging="360"/>
      </w:pPr>
    </w:lvl>
    <w:lvl w:ilvl="8" w:tplc="80BA056C" w:tentative="1">
      <w:start w:val="1"/>
      <w:numFmt w:val="lowerRoman"/>
      <w:lvlText w:val="%9."/>
      <w:lvlJc w:val="right"/>
      <w:pPr>
        <w:ind w:left="6480" w:hanging="180"/>
      </w:pPr>
    </w:lvl>
  </w:abstractNum>
  <w:abstractNum w:abstractNumId="221"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B25311"/>
    <w:multiLevelType w:val="hybridMultilevel"/>
    <w:tmpl w:val="AB60EE42"/>
    <w:lvl w:ilvl="0" w:tplc="31EA5AE0">
      <w:start w:val="1"/>
      <w:numFmt w:val="decimal"/>
      <w:lvlText w:val="%1."/>
      <w:lvlJc w:val="left"/>
      <w:pPr>
        <w:ind w:left="360" w:hanging="360"/>
      </w:pPr>
      <w:rPr>
        <w:rFonts w:hint="default"/>
        <w:b w:val="0"/>
      </w:rPr>
    </w:lvl>
    <w:lvl w:ilvl="1" w:tplc="A8487AE4" w:tentative="1">
      <w:start w:val="1"/>
      <w:numFmt w:val="lowerLetter"/>
      <w:lvlText w:val="%2."/>
      <w:lvlJc w:val="left"/>
      <w:pPr>
        <w:ind w:left="1440" w:hanging="360"/>
      </w:pPr>
    </w:lvl>
    <w:lvl w:ilvl="2" w:tplc="109C9E7A" w:tentative="1">
      <w:start w:val="1"/>
      <w:numFmt w:val="lowerRoman"/>
      <w:lvlText w:val="%3."/>
      <w:lvlJc w:val="right"/>
      <w:pPr>
        <w:ind w:left="2160" w:hanging="180"/>
      </w:pPr>
    </w:lvl>
    <w:lvl w:ilvl="3" w:tplc="4A10A2B8" w:tentative="1">
      <w:start w:val="1"/>
      <w:numFmt w:val="decimal"/>
      <w:lvlText w:val="%4."/>
      <w:lvlJc w:val="left"/>
      <w:pPr>
        <w:ind w:left="2880" w:hanging="360"/>
      </w:pPr>
    </w:lvl>
    <w:lvl w:ilvl="4" w:tplc="D97877A4" w:tentative="1">
      <w:start w:val="1"/>
      <w:numFmt w:val="lowerLetter"/>
      <w:lvlText w:val="%5."/>
      <w:lvlJc w:val="left"/>
      <w:pPr>
        <w:ind w:left="3600" w:hanging="360"/>
      </w:pPr>
    </w:lvl>
    <w:lvl w:ilvl="5" w:tplc="62B65254" w:tentative="1">
      <w:start w:val="1"/>
      <w:numFmt w:val="lowerRoman"/>
      <w:lvlText w:val="%6."/>
      <w:lvlJc w:val="right"/>
      <w:pPr>
        <w:ind w:left="4320" w:hanging="180"/>
      </w:pPr>
    </w:lvl>
    <w:lvl w:ilvl="6" w:tplc="CADAC9EA" w:tentative="1">
      <w:start w:val="1"/>
      <w:numFmt w:val="decimal"/>
      <w:lvlText w:val="%7."/>
      <w:lvlJc w:val="left"/>
      <w:pPr>
        <w:ind w:left="5040" w:hanging="360"/>
      </w:pPr>
    </w:lvl>
    <w:lvl w:ilvl="7" w:tplc="8BC4820C" w:tentative="1">
      <w:start w:val="1"/>
      <w:numFmt w:val="lowerLetter"/>
      <w:lvlText w:val="%8."/>
      <w:lvlJc w:val="left"/>
      <w:pPr>
        <w:ind w:left="5760" w:hanging="360"/>
      </w:pPr>
    </w:lvl>
    <w:lvl w:ilvl="8" w:tplc="74CAE5A2" w:tentative="1">
      <w:start w:val="1"/>
      <w:numFmt w:val="lowerRoman"/>
      <w:lvlText w:val="%9."/>
      <w:lvlJc w:val="right"/>
      <w:pPr>
        <w:ind w:left="6480" w:hanging="180"/>
      </w:pPr>
    </w:lvl>
  </w:abstractNum>
  <w:abstractNum w:abstractNumId="225"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15:restartNumberingAfterBreak="0">
    <w:nsid w:val="71EC2EDD"/>
    <w:multiLevelType w:val="hybridMultilevel"/>
    <w:tmpl w:val="046E352C"/>
    <w:name w:val="WW8Num4323222222233322332323222223432"/>
    <w:lvl w:ilvl="0" w:tplc="4E208C56">
      <w:start w:val="1"/>
      <w:numFmt w:val="decimal"/>
      <w:lvlText w:val="%1."/>
      <w:lvlJc w:val="left"/>
      <w:pPr>
        <w:tabs>
          <w:tab w:val="num" w:pos="360"/>
        </w:tabs>
        <w:ind w:left="360" w:hanging="360"/>
      </w:pPr>
      <w:rPr>
        <w:rFonts w:hint="default"/>
        <w:b w:val="0"/>
      </w:rPr>
    </w:lvl>
    <w:lvl w:ilvl="1" w:tplc="450C4F4A" w:tentative="1">
      <w:start w:val="1"/>
      <w:numFmt w:val="lowerLetter"/>
      <w:lvlText w:val="%2."/>
      <w:lvlJc w:val="left"/>
      <w:pPr>
        <w:tabs>
          <w:tab w:val="num" w:pos="1440"/>
        </w:tabs>
        <w:ind w:left="1440" w:hanging="360"/>
      </w:pPr>
    </w:lvl>
    <w:lvl w:ilvl="2" w:tplc="4132A58C" w:tentative="1">
      <w:start w:val="1"/>
      <w:numFmt w:val="lowerRoman"/>
      <w:lvlText w:val="%3."/>
      <w:lvlJc w:val="right"/>
      <w:pPr>
        <w:tabs>
          <w:tab w:val="num" w:pos="2160"/>
        </w:tabs>
        <w:ind w:left="2160" w:hanging="180"/>
      </w:pPr>
    </w:lvl>
    <w:lvl w:ilvl="3" w:tplc="9B78DE0C" w:tentative="1">
      <w:start w:val="1"/>
      <w:numFmt w:val="decimal"/>
      <w:lvlText w:val="%4."/>
      <w:lvlJc w:val="left"/>
      <w:pPr>
        <w:tabs>
          <w:tab w:val="num" w:pos="2880"/>
        </w:tabs>
        <w:ind w:left="2880" w:hanging="360"/>
      </w:pPr>
    </w:lvl>
    <w:lvl w:ilvl="4" w:tplc="23CA82AE" w:tentative="1">
      <w:start w:val="1"/>
      <w:numFmt w:val="lowerLetter"/>
      <w:lvlText w:val="%5."/>
      <w:lvlJc w:val="left"/>
      <w:pPr>
        <w:tabs>
          <w:tab w:val="num" w:pos="3600"/>
        </w:tabs>
        <w:ind w:left="3600" w:hanging="360"/>
      </w:pPr>
    </w:lvl>
    <w:lvl w:ilvl="5" w:tplc="F626B430" w:tentative="1">
      <w:start w:val="1"/>
      <w:numFmt w:val="lowerRoman"/>
      <w:lvlText w:val="%6."/>
      <w:lvlJc w:val="right"/>
      <w:pPr>
        <w:tabs>
          <w:tab w:val="num" w:pos="4320"/>
        </w:tabs>
        <w:ind w:left="4320" w:hanging="180"/>
      </w:pPr>
    </w:lvl>
    <w:lvl w:ilvl="6" w:tplc="20108D5E" w:tentative="1">
      <w:start w:val="1"/>
      <w:numFmt w:val="decimal"/>
      <w:lvlText w:val="%7."/>
      <w:lvlJc w:val="left"/>
      <w:pPr>
        <w:tabs>
          <w:tab w:val="num" w:pos="5040"/>
        </w:tabs>
        <w:ind w:left="5040" w:hanging="360"/>
      </w:pPr>
    </w:lvl>
    <w:lvl w:ilvl="7" w:tplc="E4264BD0" w:tentative="1">
      <w:start w:val="1"/>
      <w:numFmt w:val="lowerLetter"/>
      <w:lvlText w:val="%8."/>
      <w:lvlJc w:val="left"/>
      <w:pPr>
        <w:tabs>
          <w:tab w:val="num" w:pos="5760"/>
        </w:tabs>
        <w:ind w:left="5760" w:hanging="360"/>
      </w:pPr>
    </w:lvl>
    <w:lvl w:ilvl="8" w:tplc="C3FC38F2" w:tentative="1">
      <w:start w:val="1"/>
      <w:numFmt w:val="lowerRoman"/>
      <w:lvlText w:val="%9."/>
      <w:lvlJc w:val="right"/>
      <w:pPr>
        <w:tabs>
          <w:tab w:val="num" w:pos="6480"/>
        </w:tabs>
        <w:ind w:left="6480" w:hanging="180"/>
      </w:pPr>
    </w:lvl>
  </w:abstractNum>
  <w:abstractNum w:abstractNumId="227"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8" w15:restartNumberingAfterBreak="0">
    <w:nsid w:val="734E54F2"/>
    <w:multiLevelType w:val="hybridMultilevel"/>
    <w:tmpl w:val="14DE0034"/>
    <w:name w:val="WW8Num33"/>
    <w:lvl w:ilvl="0" w:tplc="7E4EE132">
      <w:start w:val="1"/>
      <w:numFmt w:val="decimal"/>
      <w:lvlText w:val="%1."/>
      <w:lvlJc w:val="left"/>
      <w:pPr>
        <w:tabs>
          <w:tab w:val="num" w:pos="360"/>
        </w:tabs>
        <w:ind w:left="360" w:hanging="360"/>
      </w:pPr>
      <w:rPr>
        <w:rFonts w:hint="default"/>
      </w:rPr>
    </w:lvl>
    <w:lvl w:ilvl="1" w:tplc="D86ADEF0" w:tentative="1">
      <w:start w:val="1"/>
      <w:numFmt w:val="lowerLetter"/>
      <w:lvlText w:val="%2."/>
      <w:lvlJc w:val="left"/>
      <w:pPr>
        <w:tabs>
          <w:tab w:val="num" w:pos="720"/>
        </w:tabs>
        <w:ind w:left="720" w:hanging="360"/>
      </w:pPr>
    </w:lvl>
    <w:lvl w:ilvl="2" w:tplc="22AEEFE0" w:tentative="1">
      <w:start w:val="1"/>
      <w:numFmt w:val="lowerRoman"/>
      <w:lvlText w:val="%3."/>
      <w:lvlJc w:val="right"/>
      <w:pPr>
        <w:tabs>
          <w:tab w:val="num" w:pos="1440"/>
        </w:tabs>
        <w:ind w:left="1440" w:hanging="180"/>
      </w:pPr>
    </w:lvl>
    <w:lvl w:ilvl="3" w:tplc="2696B4D2" w:tentative="1">
      <w:start w:val="1"/>
      <w:numFmt w:val="decimal"/>
      <w:lvlText w:val="%4."/>
      <w:lvlJc w:val="left"/>
      <w:pPr>
        <w:tabs>
          <w:tab w:val="num" w:pos="2160"/>
        </w:tabs>
        <w:ind w:left="2160" w:hanging="360"/>
      </w:pPr>
    </w:lvl>
    <w:lvl w:ilvl="4" w:tplc="60868880" w:tentative="1">
      <w:start w:val="1"/>
      <w:numFmt w:val="lowerLetter"/>
      <w:lvlText w:val="%5."/>
      <w:lvlJc w:val="left"/>
      <w:pPr>
        <w:tabs>
          <w:tab w:val="num" w:pos="2880"/>
        </w:tabs>
        <w:ind w:left="2880" w:hanging="360"/>
      </w:pPr>
    </w:lvl>
    <w:lvl w:ilvl="5" w:tplc="1584AD12" w:tentative="1">
      <w:start w:val="1"/>
      <w:numFmt w:val="lowerRoman"/>
      <w:lvlText w:val="%6."/>
      <w:lvlJc w:val="right"/>
      <w:pPr>
        <w:tabs>
          <w:tab w:val="num" w:pos="3600"/>
        </w:tabs>
        <w:ind w:left="3600" w:hanging="180"/>
      </w:pPr>
    </w:lvl>
    <w:lvl w:ilvl="6" w:tplc="3182B102" w:tentative="1">
      <w:start w:val="1"/>
      <w:numFmt w:val="decimal"/>
      <w:lvlText w:val="%7."/>
      <w:lvlJc w:val="left"/>
      <w:pPr>
        <w:tabs>
          <w:tab w:val="num" w:pos="4320"/>
        </w:tabs>
        <w:ind w:left="4320" w:hanging="360"/>
      </w:pPr>
    </w:lvl>
    <w:lvl w:ilvl="7" w:tplc="48544A94" w:tentative="1">
      <w:start w:val="1"/>
      <w:numFmt w:val="lowerLetter"/>
      <w:lvlText w:val="%8."/>
      <w:lvlJc w:val="left"/>
      <w:pPr>
        <w:tabs>
          <w:tab w:val="num" w:pos="5040"/>
        </w:tabs>
        <w:ind w:left="5040" w:hanging="360"/>
      </w:pPr>
    </w:lvl>
    <w:lvl w:ilvl="8" w:tplc="5D10888C" w:tentative="1">
      <w:start w:val="1"/>
      <w:numFmt w:val="lowerRoman"/>
      <w:lvlText w:val="%9."/>
      <w:lvlJc w:val="right"/>
      <w:pPr>
        <w:tabs>
          <w:tab w:val="num" w:pos="5760"/>
        </w:tabs>
        <w:ind w:left="5760" w:hanging="180"/>
      </w:pPr>
    </w:lvl>
  </w:abstractNum>
  <w:abstractNum w:abstractNumId="229"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DE82CE4E">
      <w:start w:val="1"/>
      <w:numFmt w:val="decimal"/>
      <w:lvlText w:val="%1."/>
      <w:lvlJc w:val="left"/>
      <w:pPr>
        <w:ind w:left="360" w:hanging="360"/>
      </w:pPr>
      <w:rPr>
        <w:rFonts w:hint="default"/>
        <w:b w:val="0"/>
      </w:rPr>
    </w:lvl>
    <w:lvl w:ilvl="1" w:tplc="3C92205C" w:tentative="1">
      <w:start w:val="1"/>
      <w:numFmt w:val="lowerLetter"/>
      <w:lvlText w:val="%2."/>
      <w:lvlJc w:val="left"/>
      <w:pPr>
        <w:ind w:left="1440" w:hanging="360"/>
      </w:pPr>
    </w:lvl>
    <w:lvl w:ilvl="2" w:tplc="E75C5B7C" w:tentative="1">
      <w:start w:val="1"/>
      <w:numFmt w:val="lowerRoman"/>
      <w:lvlText w:val="%3."/>
      <w:lvlJc w:val="right"/>
      <w:pPr>
        <w:ind w:left="2160" w:hanging="180"/>
      </w:pPr>
    </w:lvl>
    <w:lvl w:ilvl="3" w:tplc="2A4C16B8" w:tentative="1">
      <w:start w:val="1"/>
      <w:numFmt w:val="decimal"/>
      <w:lvlText w:val="%4."/>
      <w:lvlJc w:val="left"/>
      <w:pPr>
        <w:ind w:left="2880" w:hanging="360"/>
      </w:pPr>
    </w:lvl>
    <w:lvl w:ilvl="4" w:tplc="DDEAF22E" w:tentative="1">
      <w:start w:val="1"/>
      <w:numFmt w:val="lowerLetter"/>
      <w:lvlText w:val="%5."/>
      <w:lvlJc w:val="left"/>
      <w:pPr>
        <w:ind w:left="3600" w:hanging="360"/>
      </w:pPr>
    </w:lvl>
    <w:lvl w:ilvl="5" w:tplc="8990BC16" w:tentative="1">
      <w:start w:val="1"/>
      <w:numFmt w:val="lowerRoman"/>
      <w:lvlText w:val="%6."/>
      <w:lvlJc w:val="right"/>
      <w:pPr>
        <w:ind w:left="4320" w:hanging="180"/>
      </w:pPr>
    </w:lvl>
    <w:lvl w:ilvl="6" w:tplc="1A7C6F40" w:tentative="1">
      <w:start w:val="1"/>
      <w:numFmt w:val="decimal"/>
      <w:lvlText w:val="%7."/>
      <w:lvlJc w:val="left"/>
      <w:pPr>
        <w:ind w:left="5040" w:hanging="360"/>
      </w:pPr>
    </w:lvl>
    <w:lvl w:ilvl="7" w:tplc="864475A2" w:tentative="1">
      <w:start w:val="1"/>
      <w:numFmt w:val="lowerLetter"/>
      <w:lvlText w:val="%8."/>
      <w:lvlJc w:val="left"/>
      <w:pPr>
        <w:ind w:left="5760" w:hanging="360"/>
      </w:pPr>
    </w:lvl>
    <w:lvl w:ilvl="8" w:tplc="5A109ED4"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B6F0CB86">
      <w:start w:val="1"/>
      <w:numFmt w:val="decimal"/>
      <w:lvlText w:val="%1."/>
      <w:lvlJc w:val="left"/>
      <w:pPr>
        <w:ind w:left="720" w:hanging="360"/>
      </w:pPr>
      <w:rPr>
        <w:rFonts w:hint="default"/>
      </w:rPr>
    </w:lvl>
    <w:lvl w:ilvl="1" w:tplc="5D9448EA" w:tentative="1">
      <w:start w:val="1"/>
      <w:numFmt w:val="lowerLetter"/>
      <w:lvlText w:val="%2."/>
      <w:lvlJc w:val="left"/>
      <w:pPr>
        <w:ind w:left="1440" w:hanging="360"/>
      </w:pPr>
    </w:lvl>
    <w:lvl w:ilvl="2" w:tplc="CBA28F0E" w:tentative="1">
      <w:start w:val="1"/>
      <w:numFmt w:val="lowerRoman"/>
      <w:lvlText w:val="%3."/>
      <w:lvlJc w:val="right"/>
      <w:pPr>
        <w:ind w:left="2160" w:hanging="180"/>
      </w:pPr>
    </w:lvl>
    <w:lvl w:ilvl="3" w:tplc="7E16B97C" w:tentative="1">
      <w:start w:val="1"/>
      <w:numFmt w:val="decimal"/>
      <w:lvlText w:val="%4."/>
      <w:lvlJc w:val="left"/>
      <w:pPr>
        <w:ind w:left="2880" w:hanging="360"/>
      </w:pPr>
    </w:lvl>
    <w:lvl w:ilvl="4" w:tplc="7B586B06" w:tentative="1">
      <w:start w:val="1"/>
      <w:numFmt w:val="lowerLetter"/>
      <w:lvlText w:val="%5."/>
      <w:lvlJc w:val="left"/>
      <w:pPr>
        <w:ind w:left="3600" w:hanging="360"/>
      </w:pPr>
    </w:lvl>
    <w:lvl w:ilvl="5" w:tplc="44DC165C" w:tentative="1">
      <w:start w:val="1"/>
      <w:numFmt w:val="lowerRoman"/>
      <w:lvlText w:val="%6."/>
      <w:lvlJc w:val="right"/>
      <w:pPr>
        <w:ind w:left="4320" w:hanging="180"/>
      </w:pPr>
    </w:lvl>
    <w:lvl w:ilvl="6" w:tplc="119857DE" w:tentative="1">
      <w:start w:val="1"/>
      <w:numFmt w:val="decimal"/>
      <w:lvlText w:val="%7."/>
      <w:lvlJc w:val="left"/>
      <w:pPr>
        <w:ind w:left="5040" w:hanging="360"/>
      </w:pPr>
    </w:lvl>
    <w:lvl w:ilvl="7" w:tplc="3C96BAD8" w:tentative="1">
      <w:start w:val="1"/>
      <w:numFmt w:val="lowerLetter"/>
      <w:lvlText w:val="%8."/>
      <w:lvlJc w:val="left"/>
      <w:pPr>
        <w:ind w:left="5760" w:hanging="360"/>
      </w:pPr>
    </w:lvl>
    <w:lvl w:ilvl="8" w:tplc="76561AD8"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1B468D34">
      <w:start w:val="1"/>
      <w:numFmt w:val="decimal"/>
      <w:lvlText w:val="%1."/>
      <w:lvlJc w:val="left"/>
      <w:pPr>
        <w:tabs>
          <w:tab w:val="num" w:pos="360"/>
        </w:tabs>
        <w:ind w:left="360" w:hanging="360"/>
      </w:pPr>
      <w:rPr>
        <w:rFonts w:hint="default"/>
      </w:rPr>
    </w:lvl>
    <w:lvl w:ilvl="1" w:tplc="92AEA290" w:tentative="1">
      <w:start w:val="1"/>
      <w:numFmt w:val="lowerLetter"/>
      <w:lvlText w:val="%2."/>
      <w:lvlJc w:val="left"/>
      <w:pPr>
        <w:tabs>
          <w:tab w:val="num" w:pos="456"/>
        </w:tabs>
        <w:ind w:left="456" w:hanging="360"/>
      </w:pPr>
    </w:lvl>
    <w:lvl w:ilvl="2" w:tplc="1DB86616" w:tentative="1">
      <w:start w:val="1"/>
      <w:numFmt w:val="lowerRoman"/>
      <w:lvlText w:val="%3."/>
      <w:lvlJc w:val="right"/>
      <w:pPr>
        <w:tabs>
          <w:tab w:val="num" w:pos="1176"/>
        </w:tabs>
        <w:ind w:left="1176" w:hanging="180"/>
      </w:pPr>
    </w:lvl>
    <w:lvl w:ilvl="3" w:tplc="C074CDEC" w:tentative="1">
      <w:start w:val="1"/>
      <w:numFmt w:val="decimal"/>
      <w:lvlText w:val="%4."/>
      <w:lvlJc w:val="left"/>
      <w:pPr>
        <w:tabs>
          <w:tab w:val="num" w:pos="1896"/>
        </w:tabs>
        <w:ind w:left="1896" w:hanging="360"/>
      </w:pPr>
    </w:lvl>
    <w:lvl w:ilvl="4" w:tplc="4A8EA72E" w:tentative="1">
      <w:start w:val="1"/>
      <w:numFmt w:val="lowerLetter"/>
      <w:lvlText w:val="%5."/>
      <w:lvlJc w:val="left"/>
      <w:pPr>
        <w:tabs>
          <w:tab w:val="num" w:pos="2616"/>
        </w:tabs>
        <w:ind w:left="2616" w:hanging="360"/>
      </w:pPr>
    </w:lvl>
    <w:lvl w:ilvl="5" w:tplc="1D64C996" w:tentative="1">
      <w:start w:val="1"/>
      <w:numFmt w:val="lowerRoman"/>
      <w:lvlText w:val="%6."/>
      <w:lvlJc w:val="right"/>
      <w:pPr>
        <w:tabs>
          <w:tab w:val="num" w:pos="3336"/>
        </w:tabs>
        <w:ind w:left="3336" w:hanging="180"/>
      </w:pPr>
    </w:lvl>
    <w:lvl w:ilvl="6" w:tplc="0CCEBF5E" w:tentative="1">
      <w:start w:val="1"/>
      <w:numFmt w:val="decimal"/>
      <w:lvlText w:val="%7."/>
      <w:lvlJc w:val="left"/>
      <w:pPr>
        <w:tabs>
          <w:tab w:val="num" w:pos="4056"/>
        </w:tabs>
        <w:ind w:left="4056" w:hanging="360"/>
      </w:pPr>
    </w:lvl>
    <w:lvl w:ilvl="7" w:tplc="2724DB2E" w:tentative="1">
      <w:start w:val="1"/>
      <w:numFmt w:val="lowerLetter"/>
      <w:lvlText w:val="%8."/>
      <w:lvlJc w:val="left"/>
      <w:pPr>
        <w:tabs>
          <w:tab w:val="num" w:pos="4776"/>
        </w:tabs>
        <w:ind w:left="4776" w:hanging="360"/>
      </w:pPr>
    </w:lvl>
    <w:lvl w:ilvl="8" w:tplc="315023C8"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690A2066">
      <w:start w:val="1"/>
      <w:numFmt w:val="decimal"/>
      <w:lvlText w:val="%1)"/>
      <w:lvlJc w:val="left"/>
      <w:pPr>
        <w:ind w:left="720" w:hanging="360"/>
      </w:pPr>
    </w:lvl>
    <w:lvl w:ilvl="1" w:tplc="4B1CC7C8" w:tentative="1">
      <w:start w:val="1"/>
      <w:numFmt w:val="lowerLetter"/>
      <w:lvlText w:val="%2."/>
      <w:lvlJc w:val="left"/>
      <w:pPr>
        <w:ind w:left="1440" w:hanging="360"/>
      </w:pPr>
    </w:lvl>
    <w:lvl w:ilvl="2" w:tplc="F1305902" w:tentative="1">
      <w:start w:val="1"/>
      <w:numFmt w:val="lowerRoman"/>
      <w:lvlText w:val="%3."/>
      <w:lvlJc w:val="right"/>
      <w:pPr>
        <w:ind w:left="2160" w:hanging="180"/>
      </w:pPr>
    </w:lvl>
    <w:lvl w:ilvl="3" w:tplc="1FBCDAC4" w:tentative="1">
      <w:start w:val="1"/>
      <w:numFmt w:val="decimal"/>
      <w:lvlText w:val="%4."/>
      <w:lvlJc w:val="left"/>
      <w:pPr>
        <w:ind w:left="2880" w:hanging="360"/>
      </w:pPr>
    </w:lvl>
    <w:lvl w:ilvl="4" w:tplc="55540EF6" w:tentative="1">
      <w:start w:val="1"/>
      <w:numFmt w:val="lowerLetter"/>
      <w:lvlText w:val="%5."/>
      <w:lvlJc w:val="left"/>
      <w:pPr>
        <w:ind w:left="3600" w:hanging="360"/>
      </w:pPr>
    </w:lvl>
    <w:lvl w:ilvl="5" w:tplc="672ED81E" w:tentative="1">
      <w:start w:val="1"/>
      <w:numFmt w:val="lowerRoman"/>
      <w:lvlText w:val="%6."/>
      <w:lvlJc w:val="right"/>
      <w:pPr>
        <w:ind w:left="4320" w:hanging="180"/>
      </w:pPr>
    </w:lvl>
    <w:lvl w:ilvl="6" w:tplc="A00448EA" w:tentative="1">
      <w:start w:val="1"/>
      <w:numFmt w:val="decimal"/>
      <w:lvlText w:val="%7."/>
      <w:lvlJc w:val="left"/>
      <w:pPr>
        <w:ind w:left="5040" w:hanging="360"/>
      </w:pPr>
    </w:lvl>
    <w:lvl w:ilvl="7" w:tplc="9F10D9A0" w:tentative="1">
      <w:start w:val="1"/>
      <w:numFmt w:val="lowerLetter"/>
      <w:lvlText w:val="%8."/>
      <w:lvlJc w:val="left"/>
      <w:pPr>
        <w:ind w:left="5760" w:hanging="360"/>
      </w:pPr>
    </w:lvl>
    <w:lvl w:ilvl="8" w:tplc="6A582B8E"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86F4D99E">
      <w:start w:val="1"/>
      <w:numFmt w:val="decimal"/>
      <w:lvlText w:val="%1."/>
      <w:lvlJc w:val="left"/>
      <w:pPr>
        <w:tabs>
          <w:tab w:val="num" w:pos="360"/>
        </w:tabs>
        <w:ind w:left="360" w:hanging="360"/>
      </w:pPr>
      <w:rPr>
        <w:rFonts w:hint="default"/>
        <w:b w:val="0"/>
      </w:rPr>
    </w:lvl>
    <w:lvl w:ilvl="1" w:tplc="3BD268BC" w:tentative="1">
      <w:start w:val="1"/>
      <w:numFmt w:val="lowerLetter"/>
      <w:lvlText w:val="%2."/>
      <w:lvlJc w:val="left"/>
      <w:pPr>
        <w:tabs>
          <w:tab w:val="num" w:pos="1440"/>
        </w:tabs>
        <w:ind w:left="1440" w:hanging="360"/>
      </w:pPr>
    </w:lvl>
    <w:lvl w:ilvl="2" w:tplc="839C82B4" w:tentative="1">
      <w:start w:val="1"/>
      <w:numFmt w:val="lowerRoman"/>
      <w:lvlText w:val="%3."/>
      <w:lvlJc w:val="right"/>
      <w:pPr>
        <w:tabs>
          <w:tab w:val="num" w:pos="2160"/>
        </w:tabs>
        <w:ind w:left="2160" w:hanging="180"/>
      </w:pPr>
    </w:lvl>
    <w:lvl w:ilvl="3" w:tplc="C48819BE" w:tentative="1">
      <w:start w:val="1"/>
      <w:numFmt w:val="decimal"/>
      <w:lvlText w:val="%4."/>
      <w:lvlJc w:val="left"/>
      <w:pPr>
        <w:tabs>
          <w:tab w:val="num" w:pos="2880"/>
        </w:tabs>
        <w:ind w:left="2880" w:hanging="360"/>
      </w:pPr>
    </w:lvl>
    <w:lvl w:ilvl="4" w:tplc="D3CE39FA" w:tentative="1">
      <w:start w:val="1"/>
      <w:numFmt w:val="lowerLetter"/>
      <w:lvlText w:val="%5."/>
      <w:lvlJc w:val="left"/>
      <w:pPr>
        <w:tabs>
          <w:tab w:val="num" w:pos="3600"/>
        </w:tabs>
        <w:ind w:left="3600" w:hanging="360"/>
      </w:pPr>
    </w:lvl>
    <w:lvl w:ilvl="5" w:tplc="A1967656" w:tentative="1">
      <w:start w:val="1"/>
      <w:numFmt w:val="lowerRoman"/>
      <w:lvlText w:val="%6."/>
      <w:lvlJc w:val="right"/>
      <w:pPr>
        <w:tabs>
          <w:tab w:val="num" w:pos="4320"/>
        </w:tabs>
        <w:ind w:left="4320" w:hanging="180"/>
      </w:pPr>
    </w:lvl>
    <w:lvl w:ilvl="6" w:tplc="2E3E6760" w:tentative="1">
      <w:start w:val="1"/>
      <w:numFmt w:val="decimal"/>
      <w:lvlText w:val="%7."/>
      <w:lvlJc w:val="left"/>
      <w:pPr>
        <w:tabs>
          <w:tab w:val="num" w:pos="5040"/>
        </w:tabs>
        <w:ind w:left="5040" w:hanging="360"/>
      </w:pPr>
    </w:lvl>
    <w:lvl w:ilvl="7" w:tplc="2FDC9A62" w:tentative="1">
      <w:start w:val="1"/>
      <w:numFmt w:val="lowerLetter"/>
      <w:lvlText w:val="%8."/>
      <w:lvlJc w:val="left"/>
      <w:pPr>
        <w:tabs>
          <w:tab w:val="num" w:pos="5760"/>
        </w:tabs>
        <w:ind w:left="5760" w:hanging="360"/>
      </w:pPr>
    </w:lvl>
    <w:lvl w:ilvl="8" w:tplc="292CCD9A"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9"/>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7"/>
  </w:num>
  <w:num w:numId="12">
    <w:abstractNumId w:val="109"/>
  </w:num>
  <w:num w:numId="13">
    <w:abstractNumId w:val="239"/>
  </w:num>
  <w:num w:numId="14">
    <w:abstractNumId w:val="63"/>
  </w:num>
  <w:num w:numId="15">
    <w:abstractNumId w:val="41"/>
  </w:num>
  <w:num w:numId="16">
    <w:abstractNumId w:val="224"/>
  </w:num>
  <w:num w:numId="17">
    <w:abstractNumId w:val="232"/>
  </w:num>
  <w:num w:numId="18">
    <w:abstractNumId w:val="11"/>
  </w:num>
  <w:num w:numId="19">
    <w:abstractNumId w:val="139"/>
  </w:num>
  <w:num w:numId="20">
    <w:abstractNumId w:val="43"/>
  </w:num>
  <w:num w:numId="21">
    <w:abstractNumId w:val="155"/>
  </w:num>
  <w:num w:numId="22">
    <w:abstractNumId w:val="167"/>
  </w:num>
  <w:num w:numId="23">
    <w:abstractNumId w:val="243"/>
  </w:num>
  <w:num w:numId="24">
    <w:abstractNumId w:val="197"/>
  </w:num>
  <w:num w:numId="25">
    <w:abstractNumId w:val="70"/>
  </w:num>
  <w:num w:numId="26">
    <w:abstractNumId w:val="220"/>
  </w:num>
  <w:num w:numId="27">
    <w:abstractNumId w:val="207"/>
  </w:num>
  <w:num w:numId="28">
    <w:abstractNumId w:val="1"/>
  </w:num>
  <w:num w:numId="29">
    <w:abstractNumId w:val="151"/>
  </w:num>
  <w:num w:numId="30">
    <w:abstractNumId w:val="184"/>
  </w:num>
  <w:num w:numId="31">
    <w:abstractNumId w:val="205"/>
  </w:num>
  <w:num w:numId="32">
    <w:abstractNumId w:val="158"/>
  </w:num>
  <w:num w:numId="33">
    <w:abstractNumId w:val="69"/>
  </w:num>
  <w:num w:numId="34">
    <w:abstractNumId w:val="156"/>
  </w:num>
  <w:num w:numId="35">
    <w:abstractNumId w:val="178"/>
  </w:num>
  <w:num w:numId="36">
    <w:abstractNumId w:val="215"/>
  </w:num>
  <w:num w:numId="37">
    <w:abstractNumId w:val="189"/>
  </w:num>
  <w:num w:numId="38">
    <w:abstractNumId w:val="73"/>
  </w:num>
  <w:num w:numId="39">
    <w:abstractNumId w:val="40"/>
  </w:num>
  <w:num w:numId="40">
    <w:abstractNumId w:val="18"/>
  </w:num>
  <w:num w:numId="41">
    <w:abstractNumId w:val="17"/>
  </w:num>
  <w:num w:numId="42">
    <w:abstractNumId w:val="17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2DE5"/>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2C1"/>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B99"/>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365"/>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067"/>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38E"/>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3A4C"/>
    <w:rsid w:val="00744B1B"/>
    <w:rsid w:val="00744BA5"/>
    <w:rsid w:val="00745101"/>
    <w:rsid w:val="007452B5"/>
    <w:rsid w:val="007454A0"/>
    <w:rsid w:val="00745716"/>
    <w:rsid w:val="00746637"/>
    <w:rsid w:val="00746984"/>
    <w:rsid w:val="007469AD"/>
    <w:rsid w:val="00746E1B"/>
    <w:rsid w:val="00746E87"/>
    <w:rsid w:val="00747514"/>
    <w:rsid w:val="00747BA8"/>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8D8"/>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30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78C"/>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1CAA"/>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4DFB"/>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0AF2"/>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38B"/>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D15"/>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57A"/>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6A1"/>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1C62"/>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link w:val="KjeneRakstz"/>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 w:type="character" w:customStyle="1" w:styleId="KjeneRakstz">
    <w:name w:val="Kājene Rakstz."/>
    <w:basedOn w:val="Noklusjumarindkopasfonts"/>
    <w:link w:val="Kjene"/>
    <w:rsid w:val="00EB06A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0879-6F7A-4FDD-AF31-58B83B1F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5342</Words>
  <Characters>3046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11</cp:revision>
  <cp:lastPrinted>2020-11-10T13:29:00Z</cp:lastPrinted>
  <dcterms:created xsi:type="dcterms:W3CDTF">2024-03-18T10:51:00Z</dcterms:created>
  <dcterms:modified xsi:type="dcterms:W3CDTF">2024-03-18T12:05:00Z</dcterms:modified>
</cp:coreProperties>
</file>