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00D" w:rsidRPr="00293563" w:rsidRDefault="008C3ED1" w:rsidP="00D41F54">
      <w:pPr>
        <w:jc w:val="center"/>
        <w:rPr>
          <w:rFonts w:cs="Times New Roman"/>
          <w:noProof/>
        </w:rPr>
      </w:pPr>
      <w:r w:rsidRPr="00293563">
        <w:rPr>
          <w:rFonts w:cs="Times New Roman"/>
          <w:noProof/>
          <w:lang w:eastAsia="lv-LV"/>
        </w:rPr>
        <w:drawing>
          <wp:inline distT="0" distB="0" distL="0" distR="0">
            <wp:extent cx="600710" cy="716280"/>
            <wp:effectExtent l="0" t="0" r="889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0710" cy="716280"/>
                    </a:xfrm>
                    <a:prstGeom prst="rect">
                      <a:avLst/>
                    </a:prstGeom>
                    <a:noFill/>
                    <a:ln>
                      <a:noFill/>
                    </a:ln>
                  </pic:spPr>
                </pic:pic>
              </a:graphicData>
            </a:graphic>
          </wp:inline>
        </w:drawing>
      </w:r>
    </w:p>
    <w:p w:rsidR="0026300D" w:rsidRPr="00293563" w:rsidRDefault="0026300D" w:rsidP="00D41F54">
      <w:pPr>
        <w:jc w:val="center"/>
        <w:rPr>
          <w:rFonts w:cs="Times New Roman"/>
          <w:noProof/>
          <w:sz w:val="12"/>
          <w:szCs w:val="28"/>
        </w:rPr>
      </w:pPr>
    </w:p>
    <w:p w:rsidR="003C694E" w:rsidRPr="003C694E" w:rsidRDefault="008C3ED1" w:rsidP="003C694E">
      <w:pPr>
        <w:jc w:val="center"/>
        <w:rPr>
          <w:rFonts w:cs="Times New Roman"/>
          <w:iCs w:val="0"/>
          <w:noProof/>
          <w:color w:val="auto"/>
          <w:sz w:val="36"/>
          <w:szCs w:val="24"/>
        </w:rPr>
      </w:pPr>
      <w:r w:rsidRPr="003C694E">
        <w:rPr>
          <w:rFonts w:cs="Times New Roman"/>
          <w:iCs w:val="0"/>
          <w:noProof/>
          <w:color w:val="auto"/>
          <w:sz w:val="36"/>
          <w:szCs w:val="24"/>
        </w:rPr>
        <w:t>OGRES  NOVADA  PAŠVALDĪBA</w:t>
      </w:r>
    </w:p>
    <w:p w:rsidR="003C694E" w:rsidRPr="003C694E" w:rsidRDefault="008C3ED1" w:rsidP="003C694E">
      <w:pPr>
        <w:jc w:val="center"/>
        <w:rPr>
          <w:rFonts w:cs="Times New Roman"/>
          <w:iCs w:val="0"/>
          <w:noProof/>
          <w:color w:val="auto"/>
          <w:sz w:val="18"/>
          <w:szCs w:val="24"/>
        </w:rPr>
      </w:pPr>
      <w:r w:rsidRPr="003C694E">
        <w:rPr>
          <w:rFonts w:cs="Times New Roman"/>
          <w:iCs w:val="0"/>
          <w:noProof/>
          <w:color w:val="auto"/>
          <w:sz w:val="18"/>
          <w:szCs w:val="24"/>
        </w:rPr>
        <w:t>Reģ.Nr.90000024455, Brīvības iela 33, Ogre, Ogres nov., LV-5001</w:t>
      </w:r>
    </w:p>
    <w:p w:rsidR="003C694E" w:rsidRPr="003C694E" w:rsidRDefault="008C3ED1" w:rsidP="003C694E">
      <w:pPr>
        <w:pBdr>
          <w:bottom w:val="single" w:sz="4" w:space="1" w:color="auto"/>
        </w:pBdr>
        <w:jc w:val="center"/>
        <w:rPr>
          <w:rFonts w:cs="Times New Roman"/>
          <w:iCs w:val="0"/>
          <w:noProof/>
          <w:color w:val="auto"/>
          <w:sz w:val="18"/>
          <w:szCs w:val="24"/>
        </w:rPr>
      </w:pPr>
      <w:r w:rsidRPr="003C694E">
        <w:rPr>
          <w:rFonts w:cs="Times New Roman"/>
          <w:iCs w:val="0"/>
          <w:noProof/>
          <w:color w:val="auto"/>
          <w:sz w:val="18"/>
          <w:szCs w:val="24"/>
        </w:rPr>
        <w:t xml:space="preserve">tālrunis 65071160, </w:t>
      </w:r>
      <w:r w:rsidRPr="003C694E">
        <w:rPr>
          <w:rFonts w:cs="Times New Roman"/>
          <w:iCs w:val="0"/>
          <w:color w:val="auto"/>
          <w:sz w:val="18"/>
          <w:szCs w:val="24"/>
        </w:rPr>
        <w:t xml:space="preserve">e-pasts: ogredome@ogresnovads.lv, www.ogresnovads.lv </w:t>
      </w:r>
    </w:p>
    <w:p w:rsidR="00CF4779" w:rsidRDefault="00CF4779" w:rsidP="00CF4779">
      <w:pPr>
        <w:jc w:val="right"/>
        <w:rPr>
          <w:rFonts w:cs="Times New Roman"/>
          <w:szCs w:val="24"/>
        </w:rPr>
      </w:pPr>
    </w:p>
    <w:p w:rsidR="00CF4779" w:rsidRDefault="00CF4779" w:rsidP="00234A85">
      <w:pPr>
        <w:jc w:val="center"/>
        <w:rPr>
          <w:rFonts w:cs="Times New Roman"/>
          <w:b/>
          <w:bCs/>
          <w:sz w:val="32"/>
          <w:szCs w:val="32"/>
        </w:rPr>
      </w:pPr>
    </w:p>
    <w:p w:rsidR="00234A85" w:rsidRPr="00293563" w:rsidRDefault="008C3ED1" w:rsidP="00234A85">
      <w:pPr>
        <w:jc w:val="center"/>
        <w:rPr>
          <w:rFonts w:cs="Times New Roman"/>
          <w:b/>
          <w:bCs/>
          <w:sz w:val="32"/>
          <w:szCs w:val="32"/>
        </w:rPr>
      </w:pPr>
      <w:r w:rsidRPr="00293563">
        <w:rPr>
          <w:rFonts w:cs="Times New Roman"/>
          <w:b/>
          <w:bCs/>
          <w:sz w:val="32"/>
          <w:szCs w:val="32"/>
        </w:rPr>
        <w:t xml:space="preserve">OGRES NOVADA PAŠVALDĪBAS </w:t>
      </w:r>
    </w:p>
    <w:p w:rsidR="0049126A" w:rsidRPr="00293563" w:rsidRDefault="008C3ED1">
      <w:pPr>
        <w:jc w:val="center"/>
        <w:rPr>
          <w:rFonts w:cs="Times New Roman"/>
          <w:b/>
          <w:bCs/>
          <w:sz w:val="32"/>
          <w:szCs w:val="32"/>
        </w:rPr>
      </w:pPr>
      <w:r>
        <w:rPr>
          <w:rFonts w:cs="Times New Roman"/>
          <w:b/>
          <w:bCs/>
          <w:sz w:val="32"/>
          <w:szCs w:val="32"/>
        </w:rPr>
        <w:t>FINANŠU KOMITEJAS</w:t>
      </w:r>
      <w:r w:rsidRPr="00293563">
        <w:rPr>
          <w:rFonts w:cs="Times New Roman"/>
          <w:b/>
          <w:bCs/>
          <w:sz w:val="32"/>
          <w:szCs w:val="32"/>
        </w:rPr>
        <w:t xml:space="preserve"> SĒDES PROTOKOLS</w:t>
      </w:r>
    </w:p>
    <w:p w:rsidR="002B74C4" w:rsidRDefault="002B74C4" w:rsidP="00D16652">
      <w:pPr>
        <w:rPr>
          <w:rFonts w:cs="Times New Roman"/>
          <w:sz w:val="28"/>
          <w:szCs w:val="28"/>
        </w:rPr>
      </w:pPr>
    </w:p>
    <w:p w:rsidR="00D16652" w:rsidRPr="00293563" w:rsidRDefault="00D16652" w:rsidP="00D16652">
      <w:pPr>
        <w:rPr>
          <w:rFonts w:cs="Times New Roman"/>
          <w:sz w:val="28"/>
          <w:szCs w:val="28"/>
        </w:rPr>
      </w:pPr>
    </w:p>
    <w:tbl>
      <w:tblPr>
        <w:tblW w:w="5000" w:type="pct"/>
        <w:tblLook w:val="0000" w:firstRow="0" w:lastRow="0" w:firstColumn="0" w:lastColumn="0" w:noHBand="0" w:noVBand="0"/>
      </w:tblPr>
      <w:tblGrid>
        <w:gridCol w:w="4535"/>
        <w:gridCol w:w="4536"/>
      </w:tblGrid>
      <w:tr w:rsidR="000A3FCF">
        <w:tc>
          <w:tcPr>
            <w:tcW w:w="2500" w:type="pct"/>
            <w:tcBorders>
              <w:top w:val="nil"/>
              <w:left w:val="nil"/>
              <w:bottom w:val="nil"/>
              <w:right w:val="nil"/>
            </w:tcBorders>
          </w:tcPr>
          <w:p w:rsidR="009F6903" w:rsidRPr="00293563" w:rsidRDefault="008C3ED1" w:rsidP="009F6903">
            <w:pPr>
              <w:ind w:hanging="108"/>
              <w:rPr>
                <w:rFonts w:cs="Times New Roman"/>
              </w:rPr>
            </w:pPr>
            <w:r w:rsidRPr="00470E79">
              <w:rPr>
                <w:noProof/>
              </w:rPr>
              <w:t>2024. gada</w:t>
            </w:r>
            <w:r>
              <w:rPr>
                <w:noProof/>
              </w:rPr>
              <w:t xml:space="preserve"> 18. marts</w:t>
            </w:r>
          </w:p>
        </w:tc>
        <w:tc>
          <w:tcPr>
            <w:tcW w:w="2500" w:type="pct"/>
            <w:tcBorders>
              <w:top w:val="nil"/>
              <w:left w:val="nil"/>
              <w:bottom w:val="nil"/>
              <w:right w:val="nil"/>
            </w:tcBorders>
          </w:tcPr>
          <w:p w:rsidR="009F6903" w:rsidRPr="00293563" w:rsidRDefault="008C3ED1" w:rsidP="00E7180E">
            <w:pPr>
              <w:jc w:val="right"/>
              <w:rPr>
                <w:rFonts w:cs="Times New Roman"/>
              </w:rPr>
            </w:pPr>
            <w:r w:rsidRPr="00470E79">
              <w:rPr>
                <w:b/>
                <w:bCs/>
              </w:rPr>
              <w:t>Nr.</w:t>
            </w:r>
            <w:r w:rsidRPr="00470E79">
              <w:rPr>
                <w:rStyle w:val="Intensvaatsauce"/>
                <w:noProof/>
                <w:color w:val="auto"/>
              </w:rPr>
              <w:t>4</w:t>
            </w:r>
          </w:p>
        </w:tc>
      </w:tr>
    </w:tbl>
    <w:p w:rsidR="00E7180E" w:rsidRPr="00135E42" w:rsidRDefault="00E7180E" w:rsidP="00E7180E">
      <w:pPr>
        <w:pStyle w:val="Galvene"/>
        <w:tabs>
          <w:tab w:val="clear" w:pos="4153"/>
          <w:tab w:val="clear" w:pos="8306"/>
        </w:tabs>
        <w:rPr>
          <w:rFonts w:ascii="Times New Roman" w:hAnsi="Times New Roman"/>
          <w:sz w:val="28"/>
          <w:szCs w:val="28"/>
        </w:rPr>
      </w:pPr>
      <w:r w:rsidRPr="00981471">
        <w:rPr>
          <w:szCs w:val="32"/>
        </w:rPr>
        <w:t>Ogrē, Brīvības ielā 33, 3.stāva zālē</w:t>
      </w:r>
    </w:p>
    <w:p w:rsidR="002D7C56" w:rsidRPr="00135E42" w:rsidRDefault="002D7C56">
      <w:pPr>
        <w:pStyle w:val="Galvene"/>
        <w:tabs>
          <w:tab w:val="clear" w:pos="4153"/>
          <w:tab w:val="clear" w:pos="8306"/>
        </w:tabs>
        <w:rPr>
          <w:rFonts w:ascii="Times New Roman" w:hAnsi="Times New Roman"/>
          <w:sz w:val="28"/>
          <w:szCs w:val="28"/>
        </w:rPr>
      </w:pPr>
    </w:p>
    <w:p w:rsidR="009F6903" w:rsidRPr="00470E79" w:rsidRDefault="008C3ED1" w:rsidP="009F6903">
      <w:pPr>
        <w:tabs>
          <w:tab w:val="left" w:pos="0"/>
        </w:tabs>
      </w:pPr>
      <w:r w:rsidRPr="00470E79">
        <w:t>Sēde sasaukta p</w:t>
      </w:r>
      <w:r>
        <w:t>ulksten</w:t>
      </w:r>
      <w:r w:rsidRPr="00470E79">
        <w:t xml:space="preserve">. </w:t>
      </w:r>
      <w:r w:rsidRPr="00470E79">
        <w:rPr>
          <w:noProof/>
        </w:rPr>
        <w:t>09:00</w:t>
      </w:r>
    </w:p>
    <w:p w:rsidR="009F6903" w:rsidRPr="00470E79" w:rsidRDefault="008C3ED1" w:rsidP="009F6903">
      <w:pPr>
        <w:tabs>
          <w:tab w:val="left" w:pos="0"/>
        </w:tabs>
      </w:pPr>
      <w:r w:rsidRPr="00470E79">
        <w:t>Sēdi atklāj p</w:t>
      </w:r>
      <w:r>
        <w:t>ulksten</w:t>
      </w:r>
      <w:r w:rsidRPr="00470E79">
        <w:t xml:space="preserve">. </w:t>
      </w:r>
      <w:r w:rsidRPr="00470E79">
        <w:rPr>
          <w:noProof/>
        </w:rPr>
        <w:t>09:01</w:t>
      </w:r>
      <w:r w:rsidRPr="00470E79">
        <w:t xml:space="preserve"> </w:t>
      </w:r>
    </w:p>
    <w:p w:rsidR="0049126A" w:rsidRPr="00135E42" w:rsidRDefault="0049126A">
      <w:pPr>
        <w:ind w:right="28"/>
        <w:jc w:val="both"/>
        <w:rPr>
          <w:rFonts w:cs="Times New Roman"/>
          <w:sz w:val="28"/>
          <w:szCs w:val="28"/>
        </w:rPr>
      </w:pPr>
    </w:p>
    <w:p w:rsidR="00010E83" w:rsidRPr="00293563" w:rsidRDefault="008C3ED1">
      <w:pPr>
        <w:ind w:right="28"/>
        <w:jc w:val="both"/>
        <w:rPr>
          <w:rFonts w:cs="Times New Roman"/>
        </w:rPr>
      </w:pPr>
      <w:r w:rsidRPr="00293563">
        <w:rPr>
          <w:rFonts w:cs="Times New Roman"/>
          <w:bCs/>
        </w:rPr>
        <w:t>Sēdi vada:</w:t>
      </w:r>
      <w:r w:rsidR="003D3FBE" w:rsidRPr="00293563">
        <w:rPr>
          <w:rFonts w:cs="Times New Roman"/>
          <w:bCs/>
        </w:rPr>
        <w:t xml:space="preserve"> </w:t>
      </w:r>
      <w:r w:rsidR="001544E7" w:rsidRPr="00293563">
        <w:rPr>
          <w:rFonts w:cs="Times New Roman"/>
          <w:bCs/>
        </w:rPr>
        <w:t xml:space="preserve"> </w:t>
      </w:r>
      <w:r w:rsidR="001B1508">
        <w:rPr>
          <w:rFonts w:cs="Times New Roman"/>
          <w:bCs/>
        </w:rPr>
        <w:t xml:space="preserve">Finanšu komitejas </w:t>
      </w:r>
      <w:r w:rsidR="0049126A" w:rsidRPr="00293563">
        <w:rPr>
          <w:rFonts w:cs="Times New Roman"/>
        </w:rPr>
        <w:t>priekšsēdētāj</w:t>
      </w:r>
      <w:r w:rsidR="00B13BBE">
        <w:rPr>
          <w:rFonts w:cs="Times New Roman"/>
        </w:rPr>
        <w:t>s Egils Helmanis</w:t>
      </w:r>
      <w:r w:rsidR="00E7180E">
        <w:rPr>
          <w:rFonts w:cs="Times New Roman"/>
        </w:rPr>
        <w:t>.</w:t>
      </w:r>
    </w:p>
    <w:p w:rsidR="002413AC" w:rsidRPr="00135E42" w:rsidRDefault="002413AC">
      <w:pPr>
        <w:ind w:right="28"/>
        <w:jc w:val="both"/>
        <w:rPr>
          <w:rFonts w:cs="Times New Roman"/>
          <w:sz w:val="28"/>
          <w:szCs w:val="28"/>
        </w:rPr>
      </w:pPr>
    </w:p>
    <w:p w:rsidR="003B234B" w:rsidRDefault="008C3ED1">
      <w:pPr>
        <w:ind w:right="28"/>
        <w:jc w:val="both"/>
        <w:rPr>
          <w:rFonts w:cs="Times New Roman"/>
        </w:rPr>
      </w:pPr>
      <w:r>
        <w:rPr>
          <w:rFonts w:cs="Times New Roman"/>
          <w:bCs/>
        </w:rPr>
        <w:t>Sēdi p</w:t>
      </w:r>
      <w:r w:rsidR="00A7495D" w:rsidRPr="00293563">
        <w:rPr>
          <w:rFonts w:cs="Times New Roman"/>
          <w:bCs/>
        </w:rPr>
        <w:t xml:space="preserve">rotokolē: </w:t>
      </w:r>
      <w:r>
        <w:t xml:space="preserve">Ogres novada pašvaldības centrālās administrācijas Kancelejas </w:t>
      </w:r>
      <w:r w:rsidR="00E7180E">
        <w:t>vadītāja vietniece</w:t>
      </w:r>
      <w:r>
        <w:t xml:space="preserve"> Santa Hermane</w:t>
      </w:r>
      <w:r w:rsidR="00E7180E">
        <w:t>-Kondrova.</w:t>
      </w:r>
    </w:p>
    <w:p w:rsidR="009F6903" w:rsidRPr="00293563" w:rsidRDefault="009F6903">
      <w:pPr>
        <w:ind w:right="28"/>
        <w:jc w:val="both"/>
        <w:rPr>
          <w:rFonts w:cs="Times New Roman"/>
        </w:rPr>
      </w:pPr>
    </w:p>
    <w:p w:rsidR="00E7180E" w:rsidRDefault="00E7180E" w:rsidP="00E7180E">
      <w:pPr>
        <w:ind w:right="28"/>
        <w:jc w:val="both"/>
        <w:rPr>
          <w:noProof/>
        </w:rPr>
      </w:pPr>
      <w:r w:rsidRPr="00BD7D64">
        <w:rPr>
          <w:rFonts w:cs="Times New Roman"/>
        </w:rPr>
        <w:t>Piedalās komitejas locekļi:</w:t>
      </w:r>
      <w:r>
        <w:rPr>
          <w:rFonts w:cs="Times New Roman"/>
        </w:rPr>
        <w:t xml:space="preserve"> </w:t>
      </w:r>
      <w:r w:rsidRPr="00470E79">
        <w:rPr>
          <w:noProof/>
        </w:rPr>
        <w:t>Gints</w:t>
      </w:r>
      <w:r w:rsidRPr="00470E79">
        <w:rPr>
          <w:b/>
          <w:noProof/>
        </w:rPr>
        <w:t xml:space="preserve"> </w:t>
      </w:r>
      <w:r w:rsidRPr="00470E79">
        <w:rPr>
          <w:noProof/>
        </w:rPr>
        <w:t>Sīviņš</w:t>
      </w:r>
      <w:r>
        <w:rPr>
          <w:noProof/>
        </w:rPr>
        <w:t xml:space="preserve">, </w:t>
      </w:r>
      <w:r w:rsidRPr="00470E79">
        <w:rPr>
          <w:noProof/>
        </w:rPr>
        <w:t>Pāvels</w:t>
      </w:r>
      <w:r w:rsidRPr="00470E79">
        <w:rPr>
          <w:b/>
          <w:noProof/>
        </w:rPr>
        <w:t xml:space="preserve"> </w:t>
      </w:r>
      <w:r w:rsidRPr="00470E79">
        <w:rPr>
          <w:noProof/>
        </w:rPr>
        <w:t>Kotāns</w:t>
      </w:r>
      <w:r>
        <w:rPr>
          <w:noProof/>
        </w:rPr>
        <w:t>,</w:t>
      </w:r>
      <w:r w:rsidRPr="00470E79">
        <w:rPr>
          <w:noProof/>
        </w:rPr>
        <w:t xml:space="preserve"> </w:t>
      </w:r>
      <w:r>
        <w:rPr>
          <w:noProof/>
        </w:rPr>
        <w:t>Dace Kļavina,</w:t>
      </w:r>
      <w:r w:rsidRPr="00470E79">
        <w:rPr>
          <w:noProof/>
        </w:rPr>
        <w:t xml:space="preserve"> </w:t>
      </w:r>
      <w:r>
        <w:rPr>
          <w:noProof/>
        </w:rPr>
        <w:t xml:space="preserve">Raivis Ūzuls, </w:t>
      </w:r>
      <w:r>
        <w:t>Santa Ločmele,</w:t>
      </w:r>
      <w:r w:rsidRPr="00E7180E">
        <w:rPr>
          <w:noProof/>
        </w:rPr>
        <w:t xml:space="preserve"> </w:t>
      </w:r>
      <w:r w:rsidRPr="00470E79">
        <w:rPr>
          <w:noProof/>
        </w:rPr>
        <w:t>Indulis</w:t>
      </w:r>
      <w:r w:rsidRPr="00470E79">
        <w:rPr>
          <w:b/>
          <w:noProof/>
        </w:rPr>
        <w:t xml:space="preserve"> </w:t>
      </w:r>
      <w:r w:rsidRPr="00470E79">
        <w:rPr>
          <w:noProof/>
        </w:rPr>
        <w:t>Trapiņš</w:t>
      </w:r>
      <w:r>
        <w:rPr>
          <w:noProof/>
        </w:rPr>
        <w:t>,</w:t>
      </w:r>
      <w:r w:rsidRPr="00E7180E">
        <w:rPr>
          <w:noProof/>
        </w:rPr>
        <w:t xml:space="preserve"> </w:t>
      </w:r>
      <w:r w:rsidRPr="00470E79">
        <w:rPr>
          <w:noProof/>
        </w:rPr>
        <w:t>Jānis</w:t>
      </w:r>
      <w:r w:rsidRPr="00470E79">
        <w:rPr>
          <w:b/>
          <w:noProof/>
        </w:rPr>
        <w:t xml:space="preserve"> </w:t>
      </w:r>
      <w:r w:rsidRPr="00470E79">
        <w:rPr>
          <w:noProof/>
        </w:rPr>
        <w:t>Iklāvs</w:t>
      </w:r>
      <w:r>
        <w:rPr>
          <w:noProof/>
        </w:rPr>
        <w:t>,</w:t>
      </w:r>
      <w:r w:rsidRPr="00E7180E">
        <w:rPr>
          <w:noProof/>
        </w:rPr>
        <w:t xml:space="preserve"> </w:t>
      </w:r>
      <w:r w:rsidRPr="00470E79">
        <w:rPr>
          <w:noProof/>
        </w:rPr>
        <w:t>Dainis</w:t>
      </w:r>
      <w:r w:rsidRPr="00470E79">
        <w:rPr>
          <w:b/>
          <w:noProof/>
        </w:rPr>
        <w:t xml:space="preserve"> </w:t>
      </w:r>
      <w:r w:rsidRPr="00470E79">
        <w:rPr>
          <w:noProof/>
        </w:rPr>
        <w:t>Širovs</w:t>
      </w:r>
      <w:r>
        <w:rPr>
          <w:noProof/>
        </w:rPr>
        <w:t>,</w:t>
      </w:r>
      <w:r w:rsidRPr="00E7180E">
        <w:rPr>
          <w:noProof/>
        </w:rPr>
        <w:t xml:space="preserve"> </w:t>
      </w:r>
      <w:r w:rsidRPr="00470E79">
        <w:rPr>
          <w:noProof/>
        </w:rPr>
        <w:t>Jānis</w:t>
      </w:r>
      <w:r w:rsidRPr="00470E79">
        <w:rPr>
          <w:b/>
          <w:noProof/>
        </w:rPr>
        <w:t xml:space="preserve"> </w:t>
      </w:r>
      <w:r w:rsidRPr="00470E79">
        <w:rPr>
          <w:noProof/>
        </w:rPr>
        <w:t>Kaijaks</w:t>
      </w:r>
      <w:r>
        <w:rPr>
          <w:noProof/>
        </w:rPr>
        <w:t>, Andris Krauja.</w:t>
      </w:r>
    </w:p>
    <w:p w:rsidR="00E7180E" w:rsidRDefault="00E7180E" w:rsidP="00E7180E">
      <w:pPr>
        <w:ind w:right="28"/>
        <w:jc w:val="both"/>
        <w:rPr>
          <w:noProof/>
        </w:rPr>
      </w:pPr>
    </w:p>
    <w:p w:rsidR="00E7180E" w:rsidRDefault="00E7180E" w:rsidP="00E7180E">
      <w:pPr>
        <w:ind w:right="28"/>
        <w:jc w:val="both"/>
        <w:rPr>
          <w:noProof/>
        </w:rPr>
      </w:pPr>
      <w:r>
        <w:rPr>
          <w:noProof/>
        </w:rPr>
        <w:t>Nepiedalās komitejas locekļi:</w:t>
      </w:r>
      <w:r w:rsidRPr="00564E81">
        <w:rPr>
          <w:rFonts w:cs="Times New Roman"/>
        </w:rPr>
        <w:t xml:space="preserve"> </w:t>
      </w:r>
      <w:r w:rsidRPr="00470E79">
        <w:rPr>
          <w:noProof/>
        </w:rPr>
        <w:t>Atvars</w:t>
      </w:r>
      <w:r w:rsidRPr="00470E79">
        <w:rPr>
          <w:b/>
          <w:noProof/>
        </w:rPr>
        <w:t xml:space="preserve"> </w:t>
      </w:r>
      <w:r w:rsidRPr="00470E79">
        <w:rPr>
          <w:noProof/>
        </w:rPr>
        <w:t>Lakstīgala</w:t>
      </w:r>
      <w:r>
        <w:rPr>
          <w:noProof/>
        </w:rPr>
        <w:t xml:space="preserve"> – cits iemesls, </w:t>
      </w:r>
      <w:r w:rsidRPr="00470E79">
        <w:rPr>
          <w:noProof/>
        </w:rPr>
        <w:t>Rūdolfs</w:t>
      </w:r>
      <w:r w:rsidRPr="00470E79">
        <w:rPr>
          <w:b/>
          <w:noProof/>
        </w:rPr>
        <w:t xml:space="preserve"> </w:t>
      </w:r>
      <w:r w:rsidRPr="00470E79">
        <w:rPr>
          <w:noProof/>
        </w:rPr>
        <w:t>Kudļa</w:t>
      </w:r>
      <w:r>
        <w:rPr>
          <w:noProof/>
        </w:rPr>
        <w:t xml:space="preserve"> -</w:t>
      </w:r>
      <w:r w:rsidRPr="001442C1">
        <w:rPr>
          <w:noProof/>
        </w:rPr>
        <w:t xml:space="preserve"> </w:t>
      </w:r>
      <w:r>
        <w:rPr>
          <w:noProof/>
        </w:rPr>
        <w:t>iemesls nav zināms.</w:t>
      </w:r>
      <w:r>
        <w:rPr>
          <w:rFonts w:cs="Times New Roman"/>
        </w:rPr>
        <w:t xml:space="preserve"> </w:t>
      </w:r>
    </w:p>
    <w:p w:rsidR="00E7180E" w:rsidRDefault="00E7180E" w:rsidP="00E7180E">
      <w:pPr>
        <w:ind w:right="28"/>
        <w:jc w:val="both"/>
        <w:rPr>
          <w:rFonts w:cs="Times New Roman"/>
        </w:rPr>
      </w:pPr>
    </w:p>
    <w:p w:rsidR="00E7180E" w:rsidRDefault="00E7180E" w:rsidP="00E7180E">
      <w:pPr>
        <w:ind w:right="28"/>
        <w:jc w:val="both"/>
        <w:rPr>
          <w:noProof/>
        </w:rPr>
      </w:pPr>
      <w:r w:rsidRPr="00F611FF">
        <w:t>Piedalās deputāti:</w:t>
      </w:r>
      <w:r>
        <w:rPr>
          <w:noProof/>
        </w:rPr>
        <w:t xml:space="preserve"> </w:t>
      </w:r>
      <w:r w:rsidRPr="00470E79">
        <w:rPr>
          <w:noProof/>
        </w:rPr>
        <w:t>Artūrs</w:t>
      </w:r>
      <w:r w:rsidRPr="00470E79">
        <w:rPr>
          <w:b/>
          <w:noProof/>
        </w:rPr>
        <w:t xml:space="preserve"> </w:t>
      </w:r>
      <w:r w:rsidRPr="00470E79">
        <w:rPr>
          <w:noProof/>
        </w:rPr>
        <w:t>Mangulis</w:t>
      </w:r>
      <w:r>
        <w:rPr>
          <w:noProof/>
        </w:rPr>
        <w:t xml:space="preserve">, </w:t>
      </w:r>
      <w:r w:rsidRPr="00470E79">
        <w:rPr>
          <w:noProof/>
        </w:rPr>
        <w:t>Dace</w:t>
      </w:r>
      <w:r w:rsidRPr="00470E79">
        <w:rPr>
          <w:b/>
          <w:noProof/>
        </w:rPr>
        <w:t xml:space="preserve"> </w:t>
      </w:r>
      <w:r w:rsidRPr="00470E79">
        <w:rPr>
          <w:noProof/>
        </w:rPr>
        <w:t>Māliņa</w:t>
      </w:r>
      <w:r>
        <w:rPr>
          <w:noProof/>
        </w:rPr>
        <w:t xml:space="preserve">, </w:t>
      </w:r>
      <w:r w:rsidRPr="00470E79">
        <w:rPr>
          <w:noProof/>
        </w:rPr>
        <w:t>Dace</w:t>
      </w:r>
      <w:r w:rsidRPr="00470E79">
        <w:rPr>
          <w:b/>
          <w:noProof/>
        </w:rPr>
        <w:t xml:space="preserve"> </w:t>
      </w:r>
      <w:r>
        <w:rPr>
          <w:noProof/>
        </w:rPr>
        <w:t>Veiliņa,</w:t>
      </w:r>
      <w:r>
        <w:rPr>
          <w:rFonts w:cs="Times New Roman"/>
        </w:rPr>
        <w:t xml:space="preserve"> </w:t>
      </w:r>
      <w:r w:rsidRPr="00470E79">
        <w:rPr>
          <w:noProof/>
        </w:rPr>
        <w:t>Dzirkstīte</w:t>
      </w:r>
      <w:r w:rsidRPr="00470E79">
        <w:rPr>
          <w:b/>
          <w:noProof/>
        </w:rPr>
        <w:t xml:space="preserve"> </w:t>
      </w:r>
      <w:r w:rsidRPr="00470E79">
        <w:rPr>
          <w:noProof/>
        </w:rPr>
        <w:t>Žindiga</w:t>
      </w:r>
      <w:r>
        <w:rPr>
          <w:noProof/>
        </w:rPr>
        <w:t xml:space="preserve">, </w:t>
      </w:r>
      <w:r w:rsidRPr="00470E79">
        <w:rPr>
          <w:noProof/>
        </w:rPr>
        <w:t>Valentīns</w:t>
      </w:r>
      <w:r w:rsidRPr="00470E79">
        <w:rPr>
          <w:b/>
          <w:noProof/>
        </w:rPr>
        <w:t xml:space="preserve"> </w:t>
      </w:r>
      <w:r w:rsidRPr="00470E79">
        <w:rPr>
          <w:noProof/>
        </w:rPr>
        <w:t>Špēlis</w:t>
      </w:r>
      <w:r>
        <w:rPr>
          <w:noProof/>
        </w:rPr>
        <w:t xml:space="preserve">, </w:t>
      </w:r>
      <w:r w:rsidRPr="00470E79">
        <w:rPr>
          <w:noProof/>
        </w:rPr>
        <w:t>Jānis</w:t>
      </w:r>
      <w:r w:rsidRPr="00470E79">
        <w:rPr>
          <w:b/>
          <w:noProof/>
        </w:rPr>
        <w:t xml:space="preserve"> </w:t>
      </w:r>
      <w:r w:rsidRPr="00470E79">
        <w:rPr>
          <w:noProof/>
        </w:rPr>
        <w:t>Siliņš</w:t>
      </w:r>
      <w:r>
        <w:rPr>
          <w:noProof/>
        </w:rPr>
        <w:t>,</w:t>
      </w:r>
      <w:r w:rsidRPr="004C0C19">
        <w:rPr>
          <w:noProof/>
        </w:rPr>
        <w:t xml:space="preserve"> </w:t>
      </w:r>
      <w:r w:rsidRPr="00470E79">
        <w:rPr>
          <w:noProof/>
        </w:rPr>
        <w:t>Kaspars</w:t>
      </w:r>
      <w:r w:rsidRPr="00470E79">
        <w:rPr>
          <w:b/>
          <w:noProof/>
        </w:rPr>
        <w:t xml:space="preserve"> </w:t>
      </w:r>
      <w:r w:rsidRPr="00470E79">
        <w:rPr>
          <w:noProof/>
        </w:rPr>
        <w:t>Bramanis</w:t>
      </w:r>
      <w:r>
        <w:rPr>
          <w:noProof/>
        </w:rPr>
        <w:t>.</w:t>
      </w:r>
    </w:p>
    <w:p w:rsidR="00E7180E" w:rsidRDefault="00E7180E" w:rsidP="00E7180E">
      <w:pPr>
        <w:ind w:right="28"/>
        <w:jc w:val="both"/>
        <w:rPr>
          <w:noProof/>
        </w:rPr>
      </w:pPr>
    </w:p>
    <w:p w:rsidR="00E7180E" w:rsidRDefault="00E7180E" w:rsidP="00E7180E">
      <w:pPr>
        <w:ind w:right="28"/>
        <w:jc w:val="both"/>
        <w:rPr>
          <w:rFonts w:cs="Times New Roman"/>
        </w:rPr>
      </w:pPr>
      <w:r>
        <w:t>Nep</w:t>
      </w:r>
      <w:r w:rsidRPr="00F611FF">
        <w:t>iedalās deputāti</w:t>
      </w:r>
      <w:r>
        <w:t xml:space="preserve">: </w:t>
      </w:r>
      <w:r>
        <w:rPr>
          <w:rFonts w:cs="Times New Roman"/>
        </w:rPr>
        <w:t xml:space="preserve">Daiga Brante - iemesls nav zināms, </w:t>
      </w:r>
      <w:r w:rsidRPr="00470E79">
        <w:rPr>
          <w:noProof/>
        </w:rPr>
        <w:t>Toms</w:t>
      </w:r>
      <w:r w:rsidRPr="00470E79">
        <w:rPr>
          <w:b/>
          <w:noProof/>
        </w:rPr>
        <w:t xml:space="preserve"> </w:t>
      </w:r>
      <w:r w:rsidRPr="00470E79">
        <w:rPr>
          <w:noProof/>
        </w:rPr>
        <w:t>Āboltiņš</w:t>
      </w:r>
      <w:r>
        <w:rPr>
          <w:noProof/>
        </w:rPr>
        <w:t xml:space="preserve"> – iemesls nav zināms, </w:t>
      </w:r>
      <w:r w:rsidRPr="00470E79">
        <w:rPr>
          <w:noProof/>
        </w:rPr>
        <w:t>Ilmārs</w:t>
      </w:r>
      <w:r w:rsidRPr="00470E79">
        <w:rPr>
          <w:b/>
          <w:noProof/>
        </w:rPr>
        <w:t xml:space="preserve"> </w:t>
      </w:r>
      <w:r w:rsidRPr="00470E79">
        <w:rPr>
          <w:noProof/>
        </w:rPr>
        <w:t>Zemnieks</w:t>
      </w:r>
      <w:r>
        <w:rPr>
          <w:noProof/>
        </w:rPr>
        <w:t xml:space="preserve"> – </w:t>
      </w:r>
      <w:r>
        <w:rPr>
          <w:rFonts w:cs="Times New Roman"/>
        </w:rPr>
        <w:t>darba nespējas lapa.</w:t>
      </w:r>
      <w:r w:rsidRPr="00E7180E">
        <w:rPr>
          <w:rFonts w:cs="Times New Roman"/>
        </w:rPr>
        <w:t xml:space="preserve"> </w:t>
      </w:r>
    </w:p>
    <w:p w:rsidR="00E7180E" w:rsidRPr="00293563" w:rsidRDefault="00E7180E" w:rsidP="00E7180E">
      <w:pPr>
        <w:ind w:right="28"/>
        <w:jc w:val="both"/>
        <w:rPr>
          <w:rFonts w:cs="Times New Roman"/>
        </w:rPr>
      </w:pPr>
    </w:p>
    <w:p w:rsidR="00E7180E" w:rsidRPr="00ED28E1" w:rsidRDefault="00E7180E" w:rsidP="00E7180E">
      <w:pPr>
        <w:jc w:val="both"/>
        <w:rPr>
          <w:rFonts w:cs="Times New Roman"/>
          <w:color w:val="auto"/>
          <w:szCs w:val="24"/>
        </w:rPr>
      </w:pPr>
      <w:r w:rsidRPr="00ED28E1">
        <w:rPr>
          <w:rFonts w:cs="Times New Roman"/>
          <w:color w:val="auto"/>
          <w:szCs w:val="24"/>
        </w:rPr>
        <w:t>Piedalās pašvaldības darbinieki un uzaicinātie: Ogres novada pašvaldības izpilddirektora vietniece Dana Bārbale, Kancelejas vadītāja Ingūna Šubrovska, Juridiskā</w:t>
      </w:r>
      <w:r w:rsidR="00ED28E1" w:rsidRPr="00ED28E1">
        <w:rPr>
          <w:rFonts w:cs="Times New Roman"/>
          <w:color w:val="auto"/>
          <w:szCs w:val="24"/>
        </w:rPr>
        <w:t xml:space="preserve">s nodaļas juriste Ilvija Ābele, Sabiedrisko attiecību nodaļas vadītājs Nikolajs Sapožņikovs, </w:t>
      </w:r>
      <w:r w:rsidR="00ED28E1">
        <w:rPr>
          <w:rFonts w:cs="Times New Roman"/>
          <w:color w:val="auto"/>
          <w:szCs w:val="24"/>
        </w:rPr>
        <w:t xml:space="preserve">Ikšķiles pilsētas un Tīnūžu pagasta pārvaldes vadītāja Aiva Ormane, Suntažu pagasta pārvaldes vadītājs Valdis Ancāns (attālināti tiešsaistē), Madlienas pagasta pārvaldes vadītāja Inga Elme, Personālvadības nodaļas vadītāja Antra Pūga, </w:t>
      </w:r>
      <w:r w:rsidRPr="00ED28E1">
        <w:rPr>
          <w:color w:val="auto"/>
        </w:rPr>
        <w:t>Attīstības un plānošanas nodaļas vadītāja vietnieks Edgars Pārpucis, Attīstības un plānošanas nodaļas telpiskais plānotājs Toms Mārtiņš Millers,</w:t>
      </w:r>
      <w:r w:rsidRPr="00ED28E1">
        <w:rPr>
          <w:rFonts w:cs="Times New Roman"/>
          <w:color w:val="auto"/>
          <w:szCs w:val="24"/>
          <w:shd w:val="clear" w:color="auto" w:fill="FFFFFF"/>
        </w:rPr>
        <w:t xml:space="preserve"> </w:t>
      </w:r>
      <w:r w:rsidR="00ED28E1" w:rsidRPr="00ED28E1">
        <w:rPr>
          <w:color w:val="auto"/>
        </w:rPr>
        <w:t xml:space="preserve">Attīstības un plānošanas nodaļas telpiskais plānotājs Jevgēnijs Duboks, </w:t>
      </w:r>
      <w:r w:rsidR="006D4149">
        <w:t>Nekustamo īpašumu pārvaldes nodaļas</w:t>
      </w:r>
      <w:r w:rsidR="006D4149" w:rsidRPr="00BB0B08">
        <w:rPr>
          <w:color w:val="FF0000"/>
        </w:rPr>
        <w:t xml:space="preserve"> </w:t>
      </w:r>
      <w:r w:rsidR="006D4149" w:rsidRPr="006D4149">
        <w:rPr>
          <w:color w:val="auto"/>
        </w:rPr>
        <w:t xml:space="preserve">juriste </w:t>
      </w:r>
      <w:r w:rsidR="00ED28E1" w:rsidRPr="006D4149">
        <w:rPr>
          <w:color w:val="auto"/>
        </w:rPr>
        <w:t xml:space="preserve">Žanete Pilmane, </w:t>
      </w:r>
      <w:r w:rsidR="006D4149">
        <w:t xml:space="preserve">Nekustamo īpašumu pārvaldes nodaļas vadītāja vietniece </w:t>
      </w:r>
      <w:r w:rsidR="00ED28E1" w:rsidRPr="006D4149">
        <w:rPr>
          <w:color w:val="auto"/>
        </w:rPr>
        <w:t xml:space="preserve">Žanete Briede, </w:t>
      </w:r>
      <w:r w:rsidR="006D4149">
        <w:t xml:space="preserve">Nekustamo īpašumu pārvaldes nodaļas nekustamo īpašumu speciāliste </w:t>
      </w:r>
      <w:r w:rsidR="00ED28E1" w:rsidRPr="006D4149">
        <w:rPr>
          <w:color w:val="auto"/>
        </w:rPr>
        <w:t xml:space="preserve">Aija Mežale, </w:t>
      </w:r>
      <w:r w:rsidR="006D4149">
        <w:rPr>
          <w:color w:val="auto"/>
        </w:rPr>
        <w:t>Komunikāciju nodaļas p</w:t>
      </w:r>
      <w:r w:rsidR="006D4149">
        <w:t>reses sekretāre</w:t>
      </w:r>
      <w:r w:rsidR="006D4149" w:rsidRPr="00BB0B08">
        <w:rPr>
          <w:color w:val="FF0000"/>
        </w:rPr>
        <w:t xml:space="preserve"> </w:t>
      </w:r>
      <w:r w:rsidR="00ED28E1" w:rsidRPr="006D4149">
        <w:rPr>
          <w:color w:val="auto"/>
        </w:rPr>
        <w:t xml:space="preserve">Olga Tinkuse, </w:t>
      </w:r>
      <w:r w:rsidRPr="00ED28E1">
        <w:rPr>
          <w:rFonts w:cs="Times New Roman"/>
          <w:color w:val="auto"/>
          <w:szCs w:val="24"/>
        </w:rPr>
        <w:t>Informācijas sistēmu un tehnoloģiju nodaļas datorsistēmu un datortīklu administrators Kaspars Vilcāns, Informācijas sistēmu un tehnoloģiju nodaļas datorsistēmu un datortīklu administrators Mikus Liepa,</w:t>
      </w:r>
      <w:r w:rsidRPr="00ED28E1">
        <w:rPr>
          <w:rFonts w:cs="Times New Roman"/>
          <w:color w:val="auto"/>
          <w:szCs w:val="24"/>
          <w:shd w:val="clear" w:color="auto" w:fill="FFFFFF"/>
        </w:rPr>
        <w:t xml:space="preserve"> Ogres </w:t>
      </w:r>
      <w:r w:rsidRPr="00ED28E1">
        <w:rPr>
          <w:rFonts w:cs="Times New Roman"/>
          <w:color w:val="auto"/>
          <w:szCs w:val="24"/>
          <w:shd w:val="clear" w:color="auto" w:fill="FFFFFF"/>
        </w:rPr>
        <w:lastRenderedPageBreak/>
        <w:t xml:space="preserve">novada Izglītības pārvaldes vadītājs Igors Grigorjevs, </w:t>
      </w:r>
      <w:r w:rsidRPr="00ED28E1">
        <w:rPr>
          <w:rFonts w:cs="Times New Roman"/>
          <w:color w:val="auto"/>
          <w:szCs w:val="24"/>
        </w:rPr>
        <w:t>Ogres novada Sociālā dienesta vadītāja Sarmīte Ozoliņa, Ogres novada Sociālā dienesta juriste Katrīne Kondratjuka</w:t>
      </w:r>
      <w:r w:rsidRPr="00ED28E1">
        <w:rPr>
          <w:rFonts w:cs="Times New Roman"/>
          <w:color w:val="auto"/>
          <w:szCs w:val="24"/>
          <w:shd w:val="clear" w:color="auto" w:fill="FFFFFF"/>
        </w:rPr>
        <w:t xml:space="preserve">, </w:t>
      </w:r>
      <w:r w:rsidRPr="00ED28E1">
        <w:rPr>
          <w:color w:val="auto"/>
        </w:rPr>
        <w:t>Ogres novada pašvaldības aģentūras “Tūrisma, sporta un atpūtas kompleksa “Zilie kalni” attīstības aģentūras direktora vietniece Ieva Kraukle</w:t>
      </w:r>
      <w:r w:rsidRPr="00ED28E1">
        <w:rPr>
          <w:rFonts w:cs="Times New Roman"/>
          <w:color w:val="auto"/>
          <w:szCs w:val="24"/>
        </w:rPr>
        <w:t>.</w:t>
      </w:r>
    </w:p>
    <w:p w:rsidR="00D16652" w:rsidRDefault="00D16652" w:rsidP="00A73BB2">
      <w:pPr>
        <w:rPr>
          <w:rFonts w:cs="Times New Roman"/>
          <w:iCs w:val="0"/>
          <w:color w:val="auto"/>
          <w:szCs w:val="24"/>
        </w:rPr>
      </w:pPr>
    </w:p>
    <w:p w:rsidR="00A73BB2" w:rsidRDefault="008C3ED1" w:rsidP="00A73BB2">
      <w:pPr>
        <w:rPr>
          <w:rFonts w:cs="Times New Roman"/>
          <w:iCs w:val="0"/>
          <w:color w:val="auto"/>
          <w:szCs w:val="24"/>
        </w:rPr>
      </w:pPr>
      <w:r w:rsidRPr="00C70053">
        <w:rPr>
          <w:rFonts w:cs="Times New Roman"/>
          <w:iCs w:val="0"/>
          <w:color w:val="auto"/>
          <w:szCs w:val="24"/>
        </w:rPr>
        <w:t xml:space="preserve">Informatīvajā daļā: </w:t>
      </w:r>
    </w:p>
    <w:p w:rsidR="00CC75DF" w:rsidRPr="00CC75DF" w:rsidRDefault="00CC75DF" w:rsidP="00CC75DF">
      <w:pPr>
        <w:ind w:firstLine="720"/>
        <w:rPr>
          <w:rFonts w:cs="Times New Roman"/>
          <w:i/>
          <w:iCs w:val="0"/>
          <w:color w:val="auto"/>
          <w:szCs w:val="24"/>
        </w:rPr>
      </w:pPr>
      <w:r w:rsidRPr="00CC75DF">
        <w:rPr>
          <w:rFonts w:cs="Times New Roman"/>
          <w:b/>
          <w:i/>
          <w:iCs w:val="0"/>
          <w:color w:val="auto"/>
          <w:szCs w:val="24"/>
        </w:rPr>
        <w:t>D.Širovs</w:t>
      </w:r>
      <w:r w:rsidRPr="00CC75DF">
        <w:rPr>
          <w:rFonts w:cs="Times New Roman"/>
          <w:i/>
          <w:iCs w:val="0"/>
          <w:color w:val="auto"/>
          <w:szCs w:val="24"/>
        </w:rPr>
        <w:t xml:space="preserve"> informē par aktualitātēm Ogres </w:t>
      </w:r>
      <w:r w:rsidR="00C638A4">
        <w:rPr>
          <w:rFonts w:cs="Times New Roman"/>
          <w:i/>
          <w:iCs w:val="0"/>
          <w:color w:val="auto"/>
          <w:szCs w:val="24"/>
        </w:rPr>
        <w:t xml:space="preserve">rajona </w:t>
      </w:r>
      <w:r w:rsidRPr="00CC75DF">
        <w:rPr>
          <w:rFonts w:cs="Times New Roman"/>
          <w:i/>
          <w:iCs w:val="0"/>
          <w:color w:val="auto"/>
          <w:szCs w:val="24"/>
        </w:rPr>
        <w:t>slimnīcā.</w:t>
      </w:r>
    </w:p>
    <w:p w:rsidR="00C70053" w:rsidRDefault="00C70053" w:rsidP="00A73BB2">
      <w:pPr>
        <w:spacing w:after="120"/>
        <w:rPr>
          <w:rFonts w:cs="Times New Roman"/>
          <w:b/>
        </w:rPr>
      </w:pPr>
    </w:p>
    <w:p w:rsidR="006E7B1B" w:rsidRPr="00AC2A7E" w:rsidRDefault="008C3ED1" w:rsidP="005452B3">
      <w:pPr>
        <w:spacing w:after="120"/>
        <w:ind w:left="357"/>
        <w:jc w:val="center"/>
        <w:rPr>
          <w:rFonts w:cs="Times New Roman"/>
          <w:b/>
          <w:szCs w:val="24"/>
        </w:rPr>
      </w:pPr>
      <w:r w:rsidRPr="00AC2A7E">
        <w:rPr>
          <w:rFonts w:cs="Times New Roman"/>
          <w:b/>
          <w:szCs w:val="24"/>
        </w:rPr>
        <w:t>SĒDES DARBA KĀRTĪBA:</w:t>
      </w:r>
    </w:p>
    <w:p w:rsidR="004D55B6" w:rsidRPr="00647A87" w:rsidRDefault="008C3ED1" w:rsidP="00647A87">
      <w:pPr>
        <w:jc w:val="both"/>
        <w:rPr>
          <w:rFonts w:cs="Times New Roman"/>
          <w:szCs w:val="24"/>
        </w:rPr>
      </w:pPr>
      <w:r w:rsidRPr="00647A87">
        <w:rPr>
          <w:rFonts w:cs="Times New Roman"/>
          <w:noProof/>
          <w:szCs w:val="24"/>
        </w:rPr>
        <w:t>1</w:t>
      </w:r>
      <w:r w:rsidRPr="00647A87">
        <w:rPr>
          <w:rFonts w:cs="Times New Roman"/>
          <w:szCs w:val="24"/>
        </w:rPr>
        <w:t xml:space="preserve">. </w:t>
      </w:r>
      <w:r w:rsidRPr="00647A87">
        <w:rPr>
          <w:rFonts w:cs="Times New Roman"/>
          <w:noProof/>
          <w:szCs w:val="24"/>
        </w:rPr>
        <w:t>Par Ogres novada pašvaldības saistošo noteikumu “Par atbalstu svētkos Ogres novada iedzīvotājiem” projekta publicēšanu sabiedrības viedokļa noskaidrošanai</w:t>
      </w:r>
    </w:p>
    <w:p w:rsidR="004D55B6" w:rsidRPr="00647A87" w:rsidRDefault="008C3ED1" w:rsidP="00647A87">
      <w:pPr>
        <w:jc w:val="both"/>
        <w:rPr>
          <w:rFonts w:cs="Times New Roman"/>
          <w:szCs w:val="24"/>
        </w:rPr>
      </w:pPr>
      <w:r w:rsidRPr="00647A87">
        <w:rPr>
          <w:rFonts w:cs="Times New Roman"/>
          <w:noProof/>
          <w:szCs w:val="24"/>
        </w:rPr>
        <w:t>2</w:t>
      </w:r>
      <w:r w:rsidRPr="00647A87">
        <w:rPr>
          <w:rFonts w:cs="Times New Roman"/>
          <w:szCs w:val="24"/>
        </w:rPr>
        <w:t xml:space="preserve">. </w:t>
      </w:r>
      <w:r w:rsidRPr="00647A87">
        <w:rPr>
          <w:rFonts w:cs="Times New Roman"/>
          <w:noProof/>
          <w:szCs w:val="24"/>
        </w:rPr>
        <w:t>Par Ogres teātra maksas pakalpojumu izcenojumu  apstiprināšanu</w:t>
      </w:r>
    </w:p>
    <w:p w:rsidR="004D55B6" w:rsidRPr="00647A87" w:rsidRDefault="008C3ED1" w:rsidP="00647A87">
      <w:pPr>
        <w:jc w:val="both"/>
        <w:rPr>
          <w:rFonts w:cs="Times New Roman"/>
          <w:szCs w:val="24"/>
        </w:rPr>
      </w:pPr>
      <w:r w:rsidRPr="00647A87">
        <w:rPr>
          <w:rFonts w:cs="Times New Roman"/>
          <w:noProof/>
          <w:szCs w:val="24"/>
        </w:rPr>
        <w:t>3</w:t>
      </w:r>
      <w:r w:rsidRPr="00647A87">
        <w:rPr>
          <w:rFonts w:cs="Times New Roman"/>
          <w:szCs w:val="24"/>
        </w:rPr>
        <w:t xml:space="preserve">. </w:t>
      </w:r>
      <w:r w:rsidRPr="00647A87">
        <w:rPr>
          <w:rFonts w:cs="Times New Roman"/>
          <w:noProof/>
          <w:szCs w:val="24"/>
        </w:rPr>
        <w:t>Par 2021. gada 30. martā noslēgtā telpu nomas līguma Nr.2021/7 pagarināšanu</w:t>
      </w:r>
    </w:p>
    <w:p w:rsidR="004D55B6" w:rsidRPr="00647A87" w:rsidRDefault="008C3ED1" w:rsidP="00647A87">
      <w:pPr>
        <w:jc w:val="both"/>
        <w:rPr>
          <w:rFonts w:cs="Times New Roman"/>
          <w:szCs w:val="24"/>
        </w:rPr>
      </w:pPr>
      <w:r w:rsidRPr="00647A87">
        <w:rPr>
          <w:rFonts w:cs="Times New Roman"/>
          <w:noProof/>
          <w:szCs w:val="24"/>
        </w:rPr>
        <w:t>4</w:t>
      </w:r>
      <w:r w:rsidRPr="00647A87">
        <w:rPr>
          <w:rFonts w:cs="Times New Roman"/>
          <w:szCs w:val="24"/>
        </w:rPr>
        <w:t xml:space="preserve">. </w:t>
      </w:r>
      <w:r w:rsidRPr="00647A87">
        <w:rPr>
          <w:rFonts w:cs="Times New Roman"/>
          <w:noProof/>
          <w:szCs w:val="24"/>
        </w:rPr>
        <w:t>Par nekustamā īpašuma “Zālītes”, Madliena, Madlienas pagastā, Ogres novadā,  daļas nodošanu bezatlīdzības lietošanā biedrībai “OTRĀS MĀJAS”</w:t>
      </w:r>
    </w:p>
    <w:p w:rsidR="004D55B6" w:rsidRPr="00647A87" w:rsidRDefault="008C3ED1" w:rsidP="00647A87">
      <w:pPr>
        <w:jc w:val="both"/>
        <w:rPr>
          <w:rFonts w:cs="Times New Roman"/>
          <w:szCs w:val="24"/>
        </w:rPr>
      </w:pPr>
      <w:r w:rsidRPr="00647A87">
        <w:rPr>
          <w:rFonts w:cs="Times New Roman"/>
          <w:noProof/>
          <w:szCs w:val="24"/>
        </w:rPr>
        <w:t>5</w:t>
      </w:r>
      <w:r w:rsidRPr="00647A87">
        <w:rPr>
          <w:rFonts w:cs="Times New Roman"/>
          <w:szCs w:val="24"/>
        </w:rPr>
        <w:t xml:space="preserve">. </w:t>
      </w:r>
      <w:r w:rsidRPr="00647A87">
        <w:rPr>
          <w:rFonts w:cs="Times New Roman"/>
          <w:noProof/>
          <w:szCs w:val="24"/>
        </w:rPr>
        <w:t>Par grozījumu Ogres novada pašvaldības domes 2023. gada 30. marta lēmumā “Par Tīnūžu sākumskolas amatu klasificēšanas rezultātu apkopojuma apstiprināšanu”</w:t>
      </w:r>
    </w:p>
    <w:p w:rsidR="004D55B6" w:rsidRPr="00647A87" w:rsidRDefault="008C3ED1" w:rsidP="00647A87">
      <w:pPr>
        <w:jc w:val="both"/>
        <w:rPr>
          <w:rFonts w:cs="Times New Roman"/>
          <w:szCs w:val="24"/>
        </w:rPr>
      </w:pPr>
      <w:r w:rsidRPr="00647A87">
        <w:rPr>
          <w:rFonts w:cs="Times New Roman"/>
          <w:noProof/>
          <w:szCs w:val="24"/>
        </w:rPr>
        <w:t>6</w:t>
      </w:r>
      <w:r w:rsidRPr="00647A87">
        <w:rPr>
          <w:rFonts w:cs="Times New Roman"/>
          <w:szCs w:val="24"/>
        </w:rPr>
        <w:t xml:space="preserve">. </w:t>
      </w:r>
      <w:r w:rsidRPr="00647A87">
        <w:rPr>
          <w:rFonts w:cs="Times New Roman"/>
          <w:noProof/>
          <w:szCs w:val="24"/>
        </w:rPr>
        <w:t>Par grozījumu Ogres novada pašvaldības domes 2023. gada 27. janvāra lēmumā “Par Ogres novada Krapes pagasta pārvaldes amatu klasificēšanas rezultātu apkopojuma apstiprināšanu”</w:t>
      </w:r>
    </w:p>
    <w:p w:rsidR="004D55B6" w:rsidRPr="00647A87" w:rsidRDefault="008C3ED1" w:rsidP="00647A87">
      <w:pPr>
        <w:jc w:val="both"/>
        <w:rPr>
          <w:rFonts w:cs="Times New Roman"/>
          <w:szCs w:val="24"/>
        </w:rPr>
      </w:pPr>
      <w:r w:rsidRPr="00647A87">
        <w:rPr>
          <w:rFonts w:cs="Times New Roman"/>
          <w:noProof/>
          <w:szCs w:val="24"/>
        </w:rPr>
        <w:t>7</w:t>
      </w:r>
      <w:r w:rsidRPr="00647A87">
        <w:rPr>
          <w:rFonts w:cs="Times New Roman"/>
          <w:szCs w:val="24"/>
        </w:rPr>
        <w:t xml:space="preserve">. </w:t>
      </w:r>
      <w:r w:rsidRPr="00647A87">
        <w:rPr>
          <w:rFonts w:cs="Times New Roman"/>
          <w:noProof/>
          <w:szCs w:val="24"/>
        </w:rPr>
        <w:t>Par grozījumiem Ogres novada pašvaldības domes 2023. gada 27. janvāra lēmumā “Par Ogres novada Ikšķiles pilsētas un Tīnūžu pagasta pārvaldes amatu klasificēšanas rezultātu apkopojuma apstiprināšanu”</w:t>
      </w:r>
    </w:p>
    <w:p w:rsidR="004D55B6" w:rsidRPr="00647A87" w:rsidRDefault="008C3ED1" w:rsidP="00647A87">
      <w:pPr>
        <w:jc w:val="both"/>
        <w:rPr>
          <w:rFonts w:cs="Times New Roman"/>
          <w:szCs w:val="24"/>
        </w:rPr>
      </w:pPr>
      <w:r w:rsidRPr="00647A87">
        <w:rPr>
          <w:rFonts w:cs="Times New Roman"/>
          <w:noProof/>
          <w:szCs w:val="24"/>
        </w:rPr>
        <w:t>8</w:t>
      </w:r>
      <w:r w:rsidRPr="00647A87">
        <w:rPr>
          <w:rFonts w:cs="Times New Roman"/>
          <w:szCs w:val="24"/>
        </w:rPr>
        <w:t xml:space="preserve">. </w:t>
      </w:r>
      <w:r w:rsidRPr="00647A87">
        <w:rPr>
          <w:rFonts w:cs="Times New Roman"/>
          <w:noProof/>
          <w:szCs w:val="24"/>
        </w:rPr>
        <w:t>Par grozījumu Ogres novada pašvaldības domes 2023. gada 27. janvāra lēmumā “Par Ogres novada Meņģeles pagasta pārvaldes amatu klasificēšanas rezultātu apkopojuma apstiprināšanu”</w:t>
      </w:r>
    </w:p>
    <w:p w:rsidR="004D55B6" w:rsidRPr="00647A87" w:rsidRDefault="008C3ED1" w:rsidP="00647A87">
      <w:pPr>
        <w:jc w:val="both"/>
        <w:rPr>
          <w:rFonts w:cs="Times New Roman"/>
          <w:szCs w:val="24"/>
        </w:rPr>
      </w:pPr>
      <w:r w:rsidRPr="00647A87">
        <w:rPr>
          <w:rFonts w:cs="Times New Roman"/>
          <w:noProof/>
          <w:szCs w:val="24"/>
        </w:rPr>
        <w:t>9</w:t>
      </w:r>
      <w:r w:rsidRPr="00647A87">
        <w:rPr>
          <w:rFonts w:cs="Times New Roman"/>
          <w:szCs w:val="24"/>
        </w:rPr>
        <w:t xml:space="preserve">. </w:t>
      </w:r>
      <w:r w:rsidRPr="00647A87">
        <w:rPr>
          <w:rFonts w:cs="Times New Roman"/>
          <w:noProof/>
          <w:szCs w:val="24"/>
        </w:rPr>
        <w:t>Par lokālplānojuma “Lokālplānojums zemes vienībai Petūniju ielā 13 Ogrē, Ogres nov.” 1.1. redakcijas  apstiprināšanu</w:t>
      </w:r>
    </w:p>
    <w:p w:rsidR="004D55B6" w:rsidRPr="00647A87" w:rsidRDefault="008C3ED1" w:rsidP="00647A87">
      <w:pPr>
        <w:jc w:val="both"/>
        <w:rPr>
          <w:rFonts w:cs="Times New Roman"/>
          <w:szCs w:val="24"/>
        </w:rPr>
      </w:pPr>
      <w:r w:rsidRPr="00647A87">
        <w:rPr>
          <w:rFonts w:cs="Times New Roman"/>
          <w:noProof/>
          <w:szCs w:val="24"/>
        </w:rPr>
        <w:t>10</w:t>
      </w:r>
      <w:r w:rsidRPr="00647A87">
        <w:rPr>
          <w:rFonts w:cs="Times New Roman"/>
          <w:szCs w:val="24"/>
        </w:rPr>
        <w:t xml:space="preserve">. </w:t>
      </w:r>
      <w:r w:rsidRPr="00647A87">
        <w:rPr>
          <w:rFonts w:cs="Times New Roman"/>
          <w:noProof/>
          <w:szCs w:val="24"/>
        </w:rPr>
        <w:t>Par zemes vienības ar kadastra apzīmējumu 7401 002 0020  Ogrē, Ogres nov., daļas nepieciešamību sabiedrības vajadzībām</w:t>
      </w:r>
    </w:p>
    <w:p w:rsidR="004D55B6" w:rsidRPr="00647A87" w:rsidRDefault="008C3ED1" w:rsidP="00647A87">
      <w:pPr>
        <w:jc w:val="both"/>
        <w:rPr>
          <w:rFonts w:cs="Times New Roman"/>
          <w:szCs w:val="24"/>
        </w:rPr>
      </w:pPr>
      <w:r w:rsidRPr="00647A87">
        <w:rPr>
          <w:rFonts w:cs="Times New Roman"/>
          <w:noProof/>
          <w:szCs w:val="24"/>
        </w:rPr>
        <w:t>11</w:t>
      </w:r>
      <w:r w:rsidRPr="00647A87">
        <w:rPr>
          <w:rFonts w:cs="Times New Roman"/>
          <w:szCs w:val="24"/>
        </w:rPr>
        <w:t xml:space="preserve">. </w:t>
      </w:r>
      <w:r w:rsidRPr="00647A87">
        <w:rPr>
          <w:rFonts w:cs="Times New Roman"/>
          <w:noProof/>
          <w:szCs w:val="24"/>
        </w:rPr>
        <w:t>Par nekustamā īpašuma “Starpgabals”, Tomes pag., Ogres nov., kadastra numurs 7429 005 0145, atsavināšanu</w:t>
      </w:r>
    </w:p>
    <w:p w:rsidR="004D55B6" w:rsidRPr="00647A87" w:rsidRDefault="008C3ED1" w:rsidP="00647A87">
      <w:pPr>
        <w:jc w:val="both"/>
        <w:rPr>
          <w:rFonts w:cs="Times New Roman"/>
          <w:szCs w:val="24"/>
        </w:rPr>
      </w:pPr>
      <w:r w:rsidRPr="00647A87">
        <w:rPr>
          <w:rFonts w:cs="Times New Roman"/>
          <w:noProof/>
          <w:szCs w:val="24"/>
        </w:rPr>
        <w:t>12</w:t>
      </w:r>
      <w:r w:rsidRPr="00647A87">
        <w:rPr>
          <w:rFonts w:cs="Times New Roman"/>
          <w:szCs w:val="24"/>
        </w:rPr>
        <w:t xml:space="preserve">. </w:t>
      </w:r>
      <w:r w:rsidRPr="00647A87">
        <w:rPr>
          <w:rFonts w:cs="Times New Roman"/>
          <w:noProof/>
          <w:szCs w:val="24"/>
        </w:rPr>
        <w:t>Par nekustamā īpašuma ar nosaukumu “Vējarozes”, Birzgales pag., Ogres nov., atsavināšanu</w:t>
      </w:r>
    </w:p>
    <w:p w:rsidR="004D55B6" w:rsidRPr="00647A87" w:rsidRDefault="008C3ED1" w:rsidP="00647A87">
      <w:pPr>
        <w:jc w:val="both"/>
        <w:rPr>
          <w:rFonts w:cs="Times New Roman"/>
          <w:szCs w:val="24"/>
        </w:rPr>
      </w:pPr>
      <w:r w:rsidRPr="00647A87">
        <w:rPr>
          <w:rFonts w:cs="Times New Roman"/>
          <w:noProof/>
          <w:szCs w:val="24"/>
        </w:rPr>
        <w:t>13</w:t>
      </w:r>
      <w:r w:rsidRPr="00647A87">
        <w:rPr>
          <w:rFonts w:cs="Times New Roman"/>
          <w:szCs w:val="24"/>
        </w:rPr>
        <w:t xml:space="preserve">. </w:t>
      </w:r>
      <w:r w:rsidRPr="00647A87">
        <w:rPr>
          <w:rFonts w:cs="Times New Roman"/>
          <w:noProof/>
          <w:szCs w:val="24"/>
        </w:rPr>
        <w:t>Par grozījumiem 2023. gada patapinājuma līgumos, kas noslēgti ar biedrību “Latvijas Sarkanais Krusts”</w:t>
      </w:r>
    </w:p>
    <w:p w:rsidR="004D55B6" w:rsidRPr="00647A87" w:rsidRDefault="008C3ED1" w:rsidP="00647A87">
      <w:pPr>
        <w:jc w:val="both"/>
        <w:rPr>
          <w:rFonts w:cs="Times New Roman"/>
          <w:szCs w:val="24"/>
        </w:rPr>
      </w:pPr>
      <w:r w:rsidRPr="00647A87">
        <w:rPr>
          <w:rFonts w:cs="Times New Roman"/>
          <w:noProof/>
          <w:szCs w:val="24"/>
        </w:rPr>
        <w:t>14</w:t>
      </w:r>
      <w:r w:rsidRPr="00647A87">
        <w:rPr>
          <w:rFonts w:cs="Times New Roman"/>
          <w:szCs w:val="24"/>
        </w:rPr>
        <w:t xml:space="preserve">. </w:t>
      </w:r>
      <w:r w:rsidRPr="00647A87">
        <w:rPr>
          <w:rFonts w:cs="Times New Roman"/>
          <w:noProof/>
          <w:szCs w:val="24"/>
        </w:rPr>
        <w:t>Par 2022. gada 23. marta patapinājuma līguma Nr. 2022/2, kas noslēgts ar biedrību “Latvijas Sarkanais Krusts”, pagarināšanu</w:t>
      </w:r>
    </w:p>
    <w:p w:rsidR="004D55B6" w:rsidRPr="00647A87" w:rsidRDefault="008C3ED1" w:rsidP="00647A87">
      <w:pPr>
        <w:jc w:val="both"/>
        <w:rPr>
          <w:rFonts w:cs="Times New Roman"/>
          <w:szCs w:val="24"/>
        </w:rPr>
      </w:pPr>
      <w:r w:rsidRPr="00647A87">
        <w:rPr>
          <w:rFonts w:cs="Times New Roman"/>
          <w:noProof/>
          <w:szCs w:val="24"/>
        </w:rPr>
        <w:t>15</w:t>
      </w:r>
      <w:r w:rsidRPr="00647A87">
        <w:rPr>
          <w:rFonts w:cs="Times New Roman"/>
          <w:szCs w:val="24"/>
        </w:rPr>
        <w:t xml:space="preserve">. </w:t>
      </w:r>
      <w:r w:rsidRPr="00647A87">
        <w:rPr>
          <w:rFonts w:cs="Times New Roman"/>
          <w:noProof/>
          <w:szCs w:val="24"/>
        </w:rPr>
        <w:t>Par 2022. gada 3. jūnija patapinājuma līguma, kas noslēgts ar biedrību “Latvijas Sarkanais Krusts”, pagarināšanu</w:t>
      </w:r>
    </w:p>
    <w:p w:rsidR="004D55B6" w:rsidRPr="00647A87" w:rsidRDefault="008C3ED1" w:rsidP="00647A87">
      <w:pPr>
        <w:jc w:val="both"/>
        <w:rPr>
          <w:rFonts w:cs="Times New Roman"/>
          <w:szCs w:val="24"/>
        </w:rPr>
      </w:pPr>
      <w:r w:rsidRPr="00647A87">
        <w:rPr>
          <w:rFonts w:cs="Times New Roman"/>
          <w:noProof/>
          <w:szCs w:val="24"/>
        </w:rPr>
        <w:t>16</w:t>
      </w:r>
      <w:r w:rsidRPr="00647A87">
        <w:rPr>
          <w:rFonts w:cs="Times New Roman"/>
          <w:szCs w:val="24"/>
        </w:rPr>
        <w:t xml:space="preserve">. </w:t>
      </w:r>
      <w:r w:rsidRPr="00647A87">
        <w:rPr>
          <w:rFonts w:cs="Times New Roman"/>
          <w:noProof/>
          <w:szCs w:val="24"/>
        </w:rPr>
        <w:t>Par 2022. gada 12. jūlija patapinājuma līguma, kas noslēgts ar biedrību “Latvijas Sarkanais Krusts”, pagarināšanu</w:t>
      </w:r>
    </w:p>
    <w:p w:rsidR="004D55B6" w:rsidRPr="00647A87" w:rsidRDefault="008C3ED1" w:rsidP="00647A87">
      <w:pPr>
        <w:jc w:val="both"/>
        <w:rPr>
          <w:rFonts w:cs="Times New Roman"/>
          <w:szCs w:val="24"/>
        </w:rPr>
      </w:pPr>
      <w:r w:rsidRPr="00647A87">
        <w:rPr>
          <w:rFonts w:cs="Times New Roman"/>
          <w:noProof/>
          <w:szCs w:val="24"/>
        </w:rPr>
        <w:t>17</w:t>
      </w:r>
      <w:r w:rsidRPr="00647A87">
        <w:rPr>
          <w:rFonts w:cs="Times New Roman"/>
          <w:szCs w:val="24"/>
        </w:rPr>
        <w:t xml:space="preserve">. </w:t>
      </w:r>
      <w:r w:rsidRPr="00647A87">
        <w:rPr>
          <w:rFonts w:cs="Times New Roman"/>
          <w:noProof/>
          <w:szCs w:val="24"/>
        </w:rPr>
        <w:t>Par 2022. gada 19. jūlija patapinājuma līguma, kas noslēgts ar biedrību “Latvijas Sarkanais Krusts”, pagarināšanu</w:t>
      </w:r>
    </w:p>
    <w:p w:rsidR="004D55B6" w:rsidRPr="00647A87" w:rsidRDefault="008C3ED1" w:rsidP="00647A87">
      <w:pPr>
        <w:jc w:val="both"/>
        <w:rPr>
          <w:rFonts w:cs="Times New Roman"/>
          <w:szCs w:val="24"/>
        </w:rPr>
      </w:pPr>
      <w:r w:rsidRPr="00647A87">
        <w:rPr>
          <w:rFonts w:cs="Times New Roman"/>
          <w:noProof/>
          <w:szCs w:val="24"/>
        </w:rPr>
        <w:t>18</w:t>
      </w:r>
      <w:r w:rsidRPr="00647A87">
        <w:rPr>
          <w:rFonts w:cs="Times New Roman"/>
          <w:szCs w:val="24"/>
        </w:rPr>
        <w:t xml:space="preserve">. </w:t>
      </w:r>
      <w:r w:rsidRPr="00647A87">
        <w:rPr>
          <w:rFonts w:cs="Times New Roman"/>
          <w:noProof/>
          <w:szCs w:val="24"/>
        </w:rPr>
        <w:t>Par nekustamā īpašuma Dārza iela 4B, Ogrē, Ogres novadā, atsavināšanu</w:t>
      </w:r>
    </w:p>
    <w:p w:rsidR="004D55B6" w:rsidRPr="00647A87" w:rsidRDefault="008C3ED1" w:rsidP="00647A87">
      <w:pPr>
        <w:jc w:val="both"/>
        <w:rPr>
          <w:rFonts w:cs="Times New Roman"/>
          <w:szCs w:val="24"/>
        </w:rPr>
      </w:pPr>
      <w:r w:rsidRPr="00647A87">
        <w:rPr>
          <w:rFonts w:cs="Times New Roman"/>
          <w:noProof/>
          <w:szCs w:val="24"/>
        </w:rPr>
        <w:t>19</w:t>
      </w:r>
      <w:r w:rsidRPr="00647A87">
        <w:rPr>
          <w:rFonts w:cs="Times New Roman"/>
          <w:szCs w:val="24"/>
        </w:rPr>
        <w:t xml:space="preserve">. </w:t>
      </w:r>
      <w:r w:rsidRPr="00647A87">
        <w:rPr>
          <w:rFonts w:cs="Times New Roman"/>
          <w:noProof/>
          <w:szCs w:val="24"/>
        </w:rPr>
        <w:t>Par nekustamā īpašuma Nogāzes iela 5A, Ogrē, Ogres novadā, atsavināšanu</w:t>
      </w:r>
    </w:p>
    <w:p w:rsidR="004D55B6" w:rsidRPr="00647A87" w:rsidRDefault="008C3ED1" w:rsidP="00647A87">
      <w:pPr>
        <w:jc w:val="both"/>
        <w:rPr>
          <w:rFonts w:cs="Times New Roman"/>
          <w:szCs w:val="24"/>
        </w:rPr>
      </w:pPr>
      <w:r w:rsidRPr="00647A87">
        <w:rPr>
          <w:rFonts w:cs="Times New Roman"/>
          <w:noProof/>
          <w:szCs w:val="24"/>
        </w:rPr>
        <w:t>20</w:t>
      </w:r>
      <w:r w:rsidRPr="00647A87">
        <w:rPr>
          <w:rFonts w:cs="Times New Roman"/>
          <w:szCs w:val="24"/>
        </w:rPr>
        <w:t xml:space="preserve">. </w:t>
      </w:r>
      <w:r w:rsidRPr="00647A87">
        <w:rPr>
          <w:rFonts w:cs="Times New Roman"/>
          <w:noProof/>
          <w:szCs w:val="24"/>
        </w:rPr>
        <w:t>Par nekustamā īpašuma Skolas iela 9 - 50, Ogre, Ogres nov., atsavināšanu</w:t>
      </w:r>
    </w:p>
    <w:p w:rsidR="004D55B6" w:rsidRPr="00647A87" w:rsidRDefault="008C3ED1" w:rsidP="00647A87">
      <w:pPr>
        <w:jc w:val="both"/>
        <w:rPr>
          <w:rFonts w:cs="Times New Roman"/>
          <w:szCs w:val="24"/>
        </w:rPr>
      </w:pPr>
      <w:r w:rsidRPr="00647A87">
        <w:rPr>
          <w:rFonts w:cs="Times New Roman"/>
          <w:noProof/>
          <w:szCs w:val="24"/>
        </w:rPr>
        <w:t>21</w:t>
      </w:r>
      <w:r w:rsidRPr="00647A87">
        <w:rPr>
          <w:rFonts w:cs="Times New Roman"/>
          <w:szCs w:val="24"/>
        </w:rPr>
        <w:t xml:space="preserve">. </w:t>
      </w:r>
      <w:r w:rsidRPr="00647A87">
        <w:rPr>
          <w:rFonts w:cs="Times New Roman"/>
          <w:noProof/>
          <w:szCs w:val="24"/>
        </w:rPr>
        <w:t>Par nekustamo īpašumu Smilšu iela 2 - 2, Ogre, Ogres nov., un Smilšu iela 2 - 3, Ogre, Ogres nov., atsavināšanu</w:t>
      </w:r>
    </w:p>
    <w:p w:rsidR="004D55B6" w:rsidRPr="00647A87" w:rsidRDefault="008C3ED1" w:rsidP="00647A87">
      <w:pPr>
        <w:jc w:val="both"/>
        <w:rPr>
          <w:rFonts w:cs="Times New Roman"/>
          <w:szCs w:val="24"/>
        </w:rPr>
      </w:pPr>
      <w:r w:rsidRPr="00647A87">
        <w:rPr>
          <w:rFonts w:cs="Times New Roman"/>
          <w:noProof/>
          <w:szCs w:val="24"/>
        </w:rPr>
        <w:t>22</w:t>
      </w:r>
      <w:r w:rsidRPr="00647A87">
        <w:rPr>
          <w:rFonts w:cs="Times New Roman"/>
          <w:szCs w:val="24"/>
        </w:rPr>
        <w:t xml:space="preserve">. </w:t>
      </w:r>
      <w:r w:rsidRPr="00647A87">
        <w:rPr>
          <w:rFonts w:cs="Times New Roman"/>
          <w:noProof/>
          <w:szCs w:val="24"/>
        </w:rPr>
        <w:t>Par nekustamā īpašuma “Ranka 113”, Ogresgals, Ogresgala pag., Ogres novadā, ar kadastra numuru 7480 004 0723, atsavināšanu</w:t>
      </w:r>
    </w:p>
    <w:p w:rsidR="004D55B6" w:rsidRPr="00647A87" w:rsidRDefault="008C3ED1" w:rsidP="00647A87">
      <w:pPr>
        <w:jc w:val="both"/>
        <w:rPr>
          <w:rFonts w:cs="Times New Roman"/>
          <w:szCs w:val="24"/>
        </w:rPr>
      </w:pPr>
      <w:r w:rsidRPr="00647A87">
        <w:rPr>
          <w:rFonts w:cs="Times New Roman"/>
          <w:noProof/>
          <w:szCs w:val="24"/>
        </w:rPr>
        <w:t>23</w:t>
      </w:r>
      <w:r w:rsidRPr="00647A87">
        <w:rPr>
          <w:rFonts w:cs="Times New Roman"/>
          <w:szCs w:val="24"/>
        </w:rPr>
        <w:t xml:space="preserve">. </w:t>
      </w:r>
      <w:r w:rsidRPr="00647A87">
        <w:rPr>
          <w:rFonts w:cs="Times New Roman"/>
          <w:noProof/>
          <w:szCs w:val="24"/>
        </w:rPr>
        <w:t xml:space="preserve">Par grozījumu 25.01.2024. lēmumā “Par Ogres novada pašvaldības iekšējo noteikumu Nr. 5/2024 “Metu konkursa “Ķentes kalna apkārtnes teritorijas aktīvās atpūtas un sporta </w:t>
      </w:r>
      <w:r w:rsidRPr="00647A87">
        <w:rPr>
          <w:rFonts w:cs="Times New Roman"/>
          <w:noProof/>
          <w:szCs w:val="24"/>
        </w:rPr>
        <w:lastRenderedPageBreak/>
        <w:t>infrastruktūras attīstība” žūrijas komisijas nolikums” pieņemšanu un metu konkursa žūrijas komisijas izveidi”</w:t>
      </w:r>
    </w:p>
    <w:p w:rsidR="004D55B6" w:rsidRPr="00647A87" w:rsidRDefault="008C3ED1" w:rsidP="00647A87">
      <w:pPr>
        <w:jc w:val="both"/>
        <w:rPr>
          <w:rFonts w:cs="Times New Roman"/>
          <w:szCs w:val="24"/>
        </w:rPr>
      </w:pPr>
      <w:r w:rsidRPr="00647A87">
        <w:rPr>
          <w:rFonts w:cs="Times New Roman"/>
          <w:noProof/>
          <w:szCs w:val="24"/>
        </w:rPr>
        <w:t>24</w:t>
      </w:r>
      <w:r w:rsidRPr="00647A87">
        <w:rPr>
          <w:rFonts w:cs="Times New Roman"/>
          <w:szCs w:val="24"/>
        </w:rPr>
        <w:t xml:space="preserve">. </w:t>
      </w:r>
      <w:r w:rsidRPr="00647A87">
        <w:rPr>
          <w:rFonts w:cs="Times New Roman"/>
          <w:noProof/>
          <w:szCs w:val="24"/>
        </w:rPr>
        <w:t>Par Ogres novada pašvaldības saistošo noteikumu “Par Ogres novada pašvaldības konkursu “Sakrālā mantojuma celtņu saglabāšana Ogres novadā”” projekta publicēšanu sabiedrības viedokļa noskaidrošanai</w:t>
      </w:r>
    </w:p>
    <w:p w:rsidR="004D55B6" w:rsidRPr="00647A87" w:rsidRDefault="008C3ED1" w:rsidP="00647A87">
      <w:pPr>
        <w:jc w:val="both"/>
        <w:rPr>
          <w:rFonts w:cs="Times New Roman"/>
          <w:szCs w:val="24"/>
        </w:rPr>
      </w:pPr>
      <w:r w:rsidRPr="00647A87">
        <w:rPr>
          <w:rFonts w:cs="Times New Roman"/>
          <w:noProof/>
          <w:szCs w:val="24"/>
        </w:rPr>
        <w:t>25</w:t>
      </w:r>
      <w:r w:rsidRPr="00647A87">
        <w:rPr>
          <w:rFonts w:cs="Times New Roman"/>
          <w:szCs w:val="24"/>
        </w:rPr>
        <w:t xml:space="preserve">. </w:t>
      </w:r>
      <w:r w:rsidRPr="00647A87">
        <w:rPr>
          <w:rFonts w:cs="Times New Roman"/>
          <w:noProof/>
          <w:szCs w:val="24"/>
        </w:rPr>
        <w:t>Par grozījumu Ogres novada pašvaldības domes 2023. gada 27. aprīļa lēmumā “Par Ogres novada pašvaldības metu konkursu “Lielvārdes parka un apkaimes labiekārtošana””</w:t>
      </w:r>
    </w:p>
    <w:p w:rsidR="004D55B6" w:rsidRPr="00647A87" w:rsidRDefault="008C3ED1" w:rsidP="00647A87">
      <w:pPr>
        <w:jc w:val="both"/>
        <w:rPr>
          <w:rFonts w:cs="Times New Roman"/>
          <w:szCs w:val="24"/>
        </w:rPr>
      </w:pPr>
      <w:r w:rsidRPr="00647A87">
        <w:rPr>
          <w:rFonts w:cs="Times New Roman"/>
          <w:noProof/>
          <w:szCs w:val="24"/>
        </w:rPr>
        <w:t>26</w:t>
      </w:r>
      <w:r w:rsidRPr="00647A87">
        <w:rPr>
          <w:rFonts w:cs="Times New Roman"/>
          <w:szCs w:val="24"/>
        </w:rPr>
        <w:t xml:space="preserve">. </w:t>
      </w:r>
      <w:r w:rsidRPr="00647A87">
        <w:rPr>
          <w:rFonts w:cs="Times New Roman"/>
          <w:noProof/>
          <w:szCs w:val="24"/>
        </w:rPr>
        <w:t>Par Ogres novada pašvaldības saistošo noteikumu Nr.__/2024 “Par Ogres novada pašvaldības projektu konkursu “Radoši – Aktīvi – Darbīgi – Izglītojoši – Ogres novadam” (“R.A.D.I. – Ogres novadam”)” izdošanu</w:t>
      </w:r>
    </w:p>
    <w:p w:rsidR="004D55B6" w:rsidRPr="00AC2A7E" w:rsidRDefault="004D55B6" w:rsidP="004D55B6">
      <w:pPr>
        <w:jc w:val="both"/>
        <w:rPr>
          <w:rFonts w:cs="Times New Roman"/>
          <w:b/>
          <w:szCs w:val="24"/>
        </w:rPr>
      </w:pPr>
    </w:p>
    <w:p w:rsidR="004D55B6" w:rsidRPr="00CC75DF" w:rsidRDefault="004D55B6" w:rsidP="00CC75DF">
      <w:pPr>
        <w:pStyle w:val="Sarakstarindkopa"/>
        <w:numPr>
          <w:ilvl w:val="0"/>
          <w:numId w:val="41"/>
        </w:numPr>
        <w:jc w:val="center"/>
        <w:rPr>
          <w:b/>
        </w:rPr>
      </w:pPr>
    </w:p>
    <w:p w:rsidR="004D55B6" w:rsidRPr="00AC2A7E" w:rsidRDefault="008C3ED1" w:rsidP="004D55B6">
      <w:pPr>
        <w:jc w:val="center"/>
        <w:rPr>
          <w:rFonts w:cs="Times New Roman"/>
          <w:b/>
          <w:szCs w:val="24"/>
        </w:rPr>
      </w:pP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Ogres novada pašvaldības saistošo noteikumu “Par atbalstu svētkos Ogres novada iedzīvotājiem” projekta publicēšanu sabiedrības viedokļa noskaidrošanai</w:t>
      </w:r>
    </w:p>
    <w:p w:rsidR="004D55B6" w:rsidRDefault="008C3ED1"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Nikolajs Sapožņikovs</w:t>
      </w:r>
    </w:p>
    <w:p w:rsidR="00CC75DF" w:rsidRDefault="00CC75DF" w:rsidP="00CC75DF">
      <w:pPr>
        <w:pStyle w:val="Bezatstarpm"/>
        <w:ind w:firstLine="720"/>
        <w:jc w:val="both"/>
      </w:pPr>
    </w:p>
    <w:p w:rsidR="00CC75DF" w:rsidRPr="00CC75DF" w:rsidRDefault="00CC75DF" w:rsidP="00CC75DF">
      <w:pPr>
        <w:pStyle w:val="Bezatstarpm"/>
        <w:ind w:firstLine="720"/>
        <w:jc w:val="both"/>
        <w:rPr>
          <w:lang w:val="lv-LV"/>
        </w:rPr>
      </w:pPr>
      <w:r w:rsidRPr="00CC75DF">
        <w:rPr>
          <w:lang w:val="lv-LV"/>
        </w:rPr>
        <w:t xml:space="preserve">  Ogres novada pašvaldības dome 2022. gada 24. februārī pieņēma saistošos noteikumus Nr. 7/2022 “Par atbalstu svētkos Ogres novada iedzīvotājiem” (turpmāk – saistošie noteikumi Nr. 7/2022). </w:t>
      </w:r>
    </w:p>
    <w:p w:rsidR="00CC75DF" w:rsidRPr="00CC75DF" w:rsidRDefault="00CC75DF" w:rsidP="00CC75DF">
      <w:pPr>
        <w:pStyle w:val="Bezatstarpm"/>
        <w:ind w:firstLine="720"/>
        <w:jc w:val="both"/>
        <w:rPr>
          <w:lang w:val="lv-LV"/>
        </w:rPr>
      </w:pPr>
      <w:r w:rsidRPr="00CC75DF">
        <w:rPr>
          <w:lang w:val="lv-LV"/>
        </w:rPr>
        <w:t>Saistošie noteikumi Nr. 7/2022 ir izdoti saskaņā ar likumu “Par pašvaldībām”, kas 2023. gada 1. janvārī zaudēja spēku. Oficiālo publikāciju un tiesiskās informācijas likuma 9. panta piektā daļa noteic, ka, ja spēku zaudē normatīvā akta izdošanas tiesiskais pamats (augstāka juridiska spēka tiesību norma, uz kuras pamata izdots cits normatīvais akts), tad spēku zaudē arī uz šī panta izdotais normatīvais akts vai tā daļa. Ņemot vērā, ka saistošo noteikumu Nr. 7/2022 vienīgais tiesiskais pamatojums ir likums “Par pašvaldībām”, Ogres novada pašvaldības domei ir jāizdod jauni saistošie noteikumi.</w:t>
      </w:r>
    </w:p>
    <w:p w:rsidR="00CC75DF" w:rsidRPr="00CC75DF" w:rsidRDefault="00CC75DF" w:rsidP="00CC75DF">
      <w:pPr>
        <w:pStyle w:val="Bezatstarpm"/>
        <w:ind w:firstLine="720"/>
        <w:jc w:val="both"/>
        <w:rPr>
          <w:lang w:val="lv-LV"/>
        </w:rPr>
      </w:pPr>
      <w:r w:rsidRPr="00CC75DF">
        <w:rPr>
          <w:lang w:val="lv-LV"/>
        </w:rPr>
        <w:t xml:space="preserve">Saskaņā ar Pašvaldību likuma 5. panta pirmo daļu pašvaldība savas administratīvās teritorijas iedzīvotāju interesēs var brīvprātīgi īstenot iniciatīvas ikvienā jautājumā, ja tās nav citu institūciju kompetencē un šādu darbību neierobežo citi likumi, savukārt šī panta otrā daļa noteic, ka brīvprātīgo iniciatīvu izpildes kārtību nosaka un finansējumu nodrošina pašvaldība. </w:t>
      </w:r>
    </w:p>
    <w:p w:rsidR="00CC75DF" w:rsidRPr="00CC75DF" w:rsidRDefault="00CC75DF" w:rsidP="00CC75DF">
      <w:pPr>
        <w:pStyle w:val="Bezatstarpm"/>
        <w:ind w:firstLine="720"/>
        <w:jc w:val="both"/>
        <w:rPr>
          <w:lang w:val="lv-LV"/>
        </w:rPr>
      </w:pPr>
      <w:r w:rsidRPr="00CC75DF">
        <w:rPr>
          <w:lang w:val="lv-LV"/>
        </w:rPr>
        <w:t>Viena no Ogres novada pašvaldības brīvprātīgajām iniciatīvām ir atbalsts svētkos novada iedzīvotājiem.</w:t>
      </w:r>
    </w:p>
    <w:p w:rsidR="00CC75DF" w:rsidRPr="00CC75DF" w:rsidRDefault="00CC75DF" w:rsidP="00CC75DF">
      <w:pPr>
        <w:ind w:firstLine="720"/>
        <w:jc w:val="both"/>
      </w:pPr>
      <w:r w:rsidRPr="00CC75DF">
        <w:t>Pamatojoties uz augstākminēto, ir sagatavots saistošo noteikumu projekts “Par atbalstu svētkos Ogres novada iedzīvotājiem”, kurā, ievērojot pašvaldības budžeta iespējas brīvprātīgo iniciatīvu īstenošanai, iekļauti atbalsta svētkos veidi un apmēri, to piešķiršanas un izmaksas kārtība, personas, kurām ir tiesības saņemt atbalstu, kā arī lēmumu pieņemšanas, apstrīdēšanas un pārsūdzēšanas kārtību.</w:t>
      </w:r>
    </w:p>
    <w:p w:rsidR="00CC75DF" w:rsidRPr="00CC75DF" w:rsidRDefault="00CC75DF" w:rsidP="00CC75DF">
      <w:pPr>
        <w:ind w:firstLine="720"/>
        <w:jc w:val="both"/>
      </w:pPr>
      <w:r w:rsidRPr="00CC75DF">
        <w:rPr>
          <w:shd w:val="clear" w:color="auto" w:fill="FFFFFF"/>
        </w:rPr>
        <w:t>Saskaņā ar Pašvaldību likuma 46. panta trešo daļu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rsidR="00C638A4" w:rsidRDefault="00C638A4" w:rsidP="00281133">
      <w:pPr>
        <w:jc w:val="both"/>
      </w:pPr>
    </w:p>
    <w:p w:rsidR="00C638A4" w:rsidRPr="00C638A4" w:rsidRDefault="00C638A4" w:rsidP="005B6C77">
      <w:pPr>
        <w:ind w:firstLine="720"/>
        <w:jc w:val="both"/>
        <w:rPr>
          <w:i/>
        </w:rPr>
      </w:pPr>
      <w:r w:rsidRPr="00C638A4">
        <w:rPr>
          <w:b/>
          <w:i/>
        </w:rPr>
        <w:t>S.Ločmele</w:t>
      </w:r>
      <w:r w:rsidRPr="00C638A4">
        <w:rPr>
          <w:i/>
        </w:rPr>
        <w:t xml:space="preserve"> </w:t>
      </w:r>
      <w:r w:rsidR="00281133">
        <w:rPr>
          <w:i/>
        </w:rPr>
        <w:t xml:space="preserve">interesējas </w:t>
      </w:r>
      <w:r w:rsidRPr="00C638A4">
        <w:rPr>
          <w:i/>
        </w:rPr>
        <w:t>par saistošo noteikumu projekta 9.punktu, kas nosaka, ka atbalstu senioriem, kuri sasnieguši 100 un vairāk gadu vecumu pieprasa</w:t>
      </w:r>
      <w:r>
        <w:rPr>
          <w:i/>
        </w:rPr>
        <w:t>,</w:t>
      </w:r>
      <w:r w:rsidRPr="00C638A4">
        <w:rPr>
          <w:rFonts w:cs="Times New Roman"/>
          <w:i/>
          <w:szCs w:val="24"/>
        </w:rPr>
        <w:t xml:space="preserve"> personai iesniedzot iesniegumu pašvaldībā</w:t>
      </w:r>
      <w:r w:rsidRPr="00C638A4">
        <w:rPr>
          <w:i/>
        </w:rPr>
        <w:t xml:space="preserve"> – vai pašvaldība nav apzinājusi šīs personas, lai iedzīvotājiem nebūtu jāraksta iesniegums?</w:t>
      </w:r>
    </w:p>
    <w:p w:rsidR="00C638A4" w:rsidRDefault="00C638A4" w:rsidP="00281133"/>
    <w:p w:rsidR="00C638A4" w:rsidRPr="00D638D4" w:rsidRDefault="00C638A4" w:rsidP="005B6C77">
      <w:pPr>
        <w:ind w:firstLine="720"/>
        <w:jc w:val="both"/>
        <w:rPr>
          <w:i/>
        </w:rPr>
      </w:pPr>
      <w:r w:rsidRPr="00D638D4">
        <w:rPr>
          <w:b/>
          <w:i/>
        </w:rPr>
        <w:t>N.Sapožņikovs</w:t>
      </w:r>
      <w:r w:rsidRPr="00D638D4">
        <w:rPr>
          <w:i/>
        </w:rPr>
        <w:t xml:space="preserve"> informē, ka </w:t>
      </w:r>
      <w:r w:rsidR="00D638D4" w:rsidRPr="00D638D4">
        <w:rPr>
          <w:i/>
        </w:rPr>
        <w:t xml:space="preserve">iepriekšējos saistošajos noteikumos šāda norma bija ieviesta, personas </w:t>
      </w:r>
      <w:r w:rsidRPr="00D638D4">
        <w:rPr>
          <w:i/>
        </w:rPr>
        <w:t>tika apzināt</w:t>
      </w:r>
      <w:r w:rsidR="00D638D4" w:rsidRPr="00D638D4">
        <w:rPr>
          <w:i/>
        </w:rPr>
        <w:t>a</w:t>
      </w:r>
      <w:r w:rsidRPr="00D638D4">
        <w:rPr>
          <w:i/>
        </w:rPr>
        <w:t xml:space="preserve">s un </w:t>
      </w:r>
      <w:r w:rsidR="00D638D4" w:rsidRPr="00D638D4">
        <w:rPr>
          <w:i/>
        </w:rPr>
        <w:t>atbalsts tika izsniegts bez iesnieguma, bet datu aizsardzī</w:t>
      </w:r>
      <w:r w:rsidRPr="00D638D4">
        <w:rPr>
          <w:i/>
        </w:rPr>
        <w:t xml:space="preserve">bas direktīva </w:t>
      </w:r>
      <w:r w:rsidR="00D638D4" w:rsidRPr="00D638D4">
        <w:rPr>
          <w:i/>
        </w:rPr>
        <w:t>nepieļauj šādu iespēju un</w:t>
      </w:r>
      <w:r w:rsidRPr="00D638D4">
        <w:rPr>
          <w:i/>
        </w:rPr>
        <w:t xml:space="preserve"> mēs nedrīkstam šo metodi izm</w:t>
      </w:r>
      <w:r w:rsidR="00D638D4" w:rsidRPr="00D638D4">
        <w:rPr>
          <w:i/>
        </w:rPr>
        <w:t>antot saistībā ar datu aizsardzības ierobežojumiem.</w:t>
      </w:r>
    </w:p>
    <w:p w:rsidR="00E7720F" w:rsidRDefault="00D638D4" w:rsidP="005B6C77">
      <w:pPr>
        <w:ind w:firstLine="720"/>
        <w:jc w:val="both"/>
        <w:rPr>
          <w:i/>
        </w:rPr>
      </w:pPr>
      <w:r w:rsidRPr="001958C6">
        <w:rPr>
          <w:b/>
          <w:i/>
        </w:rPr>
        <w:lastRenderedPageBreak/>
        <w:t>S.</w:t>
      </w:r>
      <w:r w:rsidR="001958C6" w:rsidRPr="001958C6">
        <w:rPr>
          <w:b/>
          <w:i/>
        </w:rPr>
        <w:t>Ločmele</w:t>
      </w:r>
      <w:r w:rsidR="001958C6" w:rsidRPr="001958C6">
        <w:rPr>
          <w:i/>
        </w:rPr>
        <w:t xml:space="preserve"> </w:t>
      </w:r>
      <w:r w:rsidR="00281133">
        <w:rPr>
          <w:i/>
        </w:rPr>
        <w:t>inter</w:t>
      </w:r>
      <w:r w:rsidR="005B6C77">
        <w:rPr>
          <w:i/>
        </w:rPr>
        <w:t>e</w:t>
      </w:r>
      <w:r w:rsidR="00281133">
        <w:rPr>
          <w:i/>
        </w:rPr>
        <w:t xml:space="preserve">sējas </w:t>
      </w:r>
      <w:r w:rsidR="001958C6" w:rsidRPr="001958C6">
        <w:rPr>
          <w:i/>
        </w:rPr>
        <w:t xml:space="preserve">par saistošo noteikumu projekta 48.punktu, kas nosaka, ka </w:t>
      </w:r>
      <w:r w:rsidR="001958C6" w:rsidRPr="001958C6">
        <w:rPr>
          <w:rFonts w:cs="Times New Roman"/>
          <w:i/>
          <w:szCs w:val="24"/>
        </w:rPr>
        <w:t xml:space="preserve">atbalsta apmērs </w:t>
      </w:r>
      <w:r w:rsidR="001958C6" w:rsidRPr="001958C6">
        <w:rPr>
          <w:i/>
        </w:rPr>
        <w:t>Ziemassvētkos daudzbērnu ģimenēm</w:t>
      </w:r>
      <w:r w:rsidR="001958C6" w:rsidRPr="001958C6">
        <w:rPr>
          <w:rFonts w:cs="Times New Roman"/>
          <w:i/>
          <w:szCs w:val="24"/>
        </w:rPr>
        <w:t xml:space="preserve"> ir līdz 10 euro, ko piešķir vienu reizi kalendāra gadā </w:t>
      </w:r>
      <w:r w:rsidR="001958C6" w:rsidRPr="00E7720F">
        <w:rPr>
          <w:rFonts w:cs="Times New Roman"/>
          <w:i/>
          <w:szCs w:val="24"/>
        </w:rPr>
        <w:t xml:space="preserve">- </w:t>
      </w:r>
      <w:r w:rsidR="00E7720F" w:rsidRPr="00E7720F">
        <w:rPr>
          <w:rFonts w:cs="Times New Roman"/>
          <w:i/>
          <w:szCs w:val="24"/>
        </w:rPr>
        <w:t>v</w:t>
      </w:r>
      <w:r w:rsidR="00C638A4" w:rsidRPr="00E7720F">
        <w:rPr>
          <w:i/>
        </w:rPr>
        <w:t xml:space="preserve">ai </w:t>
      </w:r>
      <w:r w:rsidR="00E7720F" w:rsidRPr="00E7720F">
        <w:rPr>
          <w:i/>
        </w:rPr>
        <w:t>šeit nebūtu</w:t>
      </w:r>
      <w:r w:rsidR="00C638A4" w:rsidRPr="00E7720F">
        <w:rPr>
          <w:i/>
        </w:rPr>
        <w:t xml:space="preserve"> vērts pārskatīt </w:t>
      </w:r>
      <w:r w:rsidR="00E7720F" w:rsidRPr="00E7720F">
        <w:rPr>
          <w:i/>
        </w:rPr>
        <w:t>atbalsta apjoma apmēru un paredzēt to tomēr lielāku</w:t>
      </w:r>
      <w:r w:rsidR="00C638A4" w:rsidRPr="00E7720F">
        <w:rPr>
          <w:i/>
        </w:rPr>
        <w:t>?</w:t>
      </w:r>
    </w:p>
    <w:p w:rsidR="00E7720F" w:rsidRDefault="00E7720F" w:rsidP="00281133">
      <w:pPr>
        <w:jc w:val="both"/>
        <w:rPr>
          <w:i/>
        </w:rPr>
      </w:pPr>
    </w:p>
    <w:p w:rsidR="00C638A4" w:rsidRDefault="00E7720F" w:rsidP="005B6C77">
      <w:pPr>
        <w:ind w:firstLine="720"/>
        <w:jc w:val="both"/>
        <w:rPr>
          <w:i/>
        </w:rPr>
      </w:pPr>
      <w:r w:rsidRPr="00E7720F">
        <w:rPr>
          <w:b/>
          <w:i/>
        </w:rPr>
        <w:t>N.Sapožņikovs</w:t>
      </w:r>
      <w:r w:rsidRPr="00E7720F">
        <w:rPr>
          <w:i/>
        </w:rPr>
        <w:t xml:space="preserve"> informē, ka šo lēmumu </w:t>
      </w:r>
      <w:r w:rsidRPr="00E7720F">
        <w:rPr>
          <w:rFonts w:cs="Times New Roman"/>
          <w:i/>
          <w:szCs w:val="24"/>
        </w:rPr>
        <w:t>Atbalsta svētkos piešķiršanas</w:t>
      </w:r>
      <w:r>
        <w:rPr>
          <w:rFonts w:cs="Times New Roman"/>
          <w:szCs w:val="24"/>
        </w:rPr>
        <w:t xml:space="preserve"> </w:t>
      </w:r>
      <w:r w:rsidRPr="00E7720F">
        <w:rPr>
          <w:i/>
        </w:rPr>
        <w:t>komisija pieņem, izskatot Ogres novada Sociālā dienesta iesniegumu</w:t>
      </w:r>
      <w:r>
        <w:rPr>
          <w:i/>
        </w:rPr>
        <w:t xml:space="preserve">, </w:t>
      </w:r>
      <w:r w:rsidR="00C638A4" w:rsidRPr="00E7720F">
        <w:rPr>
          <w:i/>
        </w:rPr>
        <w:t>atbilstoši</w:t>
      </w:r>
      <w:r w:rsidRPr="00E7720F">
        <w:rPr>
          <w:i/>
        </w:rPr>
        <w:t xml:space="preserve"> budžetā paredzētajam</w:t>
      </w:r>
      <w:r w:rsidR="005B6C77">
        <w:rPr>
          <w:i/>
        </w:rPr>
        <w:t xml:space="preserve"> finansējumam. </w:t>
      </w:r>
      <w:r w:rsidR="00C638A4" w:rsidRPr="00E7720F">
        <w:rPr>
          <w:i/>
        </w:rPr>
        <w:t>Tā kā ši</w:t>
      </w:r>
      <w:r>
        <w:rPr>
          <w:i/>
        </w:rPr>
        <w:t xml:space="preserve">s saistošo noteikumu projekts </w:t>
      </w:r>
      <w:r w:rsidR="00C638A4" w:rsidRPr="00E7720F">
        <w:rPr>
          <w:i/>
        </w:rPr>
        <w:t xml:space="preserve">tiek </w:t>
      </w:r>
      <w:r>
        <w:rPr>
          <w:i/>
        </w:rPr>
        <w:t xml:space="preserve">nodots </w:t>
      </w:r>
      <w:r w:rsidRPr="00E7720F">
        <w:rPr>
          <w:rFonts w:cs="Times New Roman"/>
          <w:i/>
          <w:noProof/>
          <w:szCs w:val="24"/>
        </w:rPr>
        <w:t>sabiedrības viedokļa noskaidrošanai</w:t>
      </w:r>
      <w:r>
        <w:rPr>
          <w:i/>
        </w:rPr>
        <w:t>, v</w:t>
      </w:r>
      <w:r w:rsidR="00C638A4" w:rsidRPr="00E7720F">
        <w:rPr>
          <w:i/>
        </w:rPr>
        <w:t xml:space="preserve">isi šie priekšlikumi </w:t>
      </w:r>
      <w:r>
        <w:rPr>
          <w:i/>
        </w:rPr>
        <w:t>var tikt iekļauti un izskatīti.</w:t>
      </w:r>
    </w:p>
    <w:p w:rsidR="00F64D23" w:rsidRDefault="00F64D23" w:rsidP="00281133">
      <w:pPr>
        <w:jc w:val="both"/>
        <w:rPr>
          <w:i/>
        </w:rPr>
      </w:pPr>
    </w:p>
    <w:p w:rsidR="00C638A4" w:rsidRPr="00E7720F" w:rsidRDefault="00C638A4" w:rsidP="005B6C77">
      <w:pPr>
        <w:ind w:firstLine="720"/>
        <w:rPr>
          <w:i/>
        </w:rPr>
      </w:pPr>
      <w:r w:rsidRPr="00F64D23">
        <w:rPr>
          <w:b/>
          <w:i/>
        </w:rPr>
        <w:t>E</w:t>
      </w:r>
      <w:r w:rsidR="00F64D23" w:rsidRPr="00F64D23">
        <w:rPr>
          <w:b/>
          <w:i/>
        </w:rPr>
        <w:t>.Helmanis</w:t>
      </w:r>
      <w:r w:rsidR="00F64D23">
        <w:rPr>
          <w:i/>
        </w:rPr>
        <w:t xml:space="preserve"> </w:t>
      </w:r>
      <w:r w:rsidR="00281133">
        <w:rPr>
          <w:i/>
        </w:rPr>
        <w:t xml:space="preserve">norāda, ka, </w:t>
      </w:r>
      <w:r w:rsidRPr="00E7720F">
        <w:rPr>
          <w:i/>
        </w:rPr>
        <w:t>lai kaut ko mainītu, tas jāsabalansē ar budžetu, kurš šogad ir ļoti smags.</w:t>
      </w:r>
    </w:p>
    <w:p w:rsidR="00C638A4" w:rsidRDefault="00C638A4" w:rsidP="00CC75DF">
      <w:pPr>
        <w:ind w:firstLine="720"/>
        <w:jc w:val="both"/>
      </w:pPr>
    </w:p>
    <w:p w:rsidR="00CC75DF" w:rsidRPr="00CC75DF" w:rsidRDefault="00CC75DF" w:rsidP="00CC75DF">
      <w:pPr>
        <w:ind w:firstLine="720"/>
        <w:jc w:val="both"/>
      </w:pPr>
      <w:r w:rsidRPr="00CC75DF">
        <w:t>Pamatojoties Pašvaldību likuma 46.panta trešo daļu,</w:t>
      </w:r>
    </w:p>
    <w:p w:rsidR="00CC75DF" w:rsidRPr="00CC75DF" w:rsidRDefault="00CC75DF" w:rsidP="00CC75DF">
      <w:pPr>
        <w:jc w:val="center"/>
        <w:rPr>
          <w:b/>
        </w:rPr>
      </w:pPr>
    </w:p>
    <w:p w:rsidR="00CC75DF" w:rsidRDefault="00CC75DF" w:rsidP="00CC75DF">
      <w:pPr>
        <w:jc w:val="center"/>
        <w:rPr>
          <w:b/>
        </w:rPr>
      </w:pPr>
      <w:r w:rsidRPr="00CC75DF">
        <w:rPr>
          <w:b/>
        </w:rPr>
        <w:t xml:space="preserve">balsojot: </w:t>
      </w:r>
      <w:r w:rsidRPr="00CC75DF">
        <w:rPr>
          <w:b/>
          <w:noProof/>
        </w:rPr>
        <w:t>ar 11 balsīm "Par" (Andris Krauja, Dace Kļaviņa, Dainis Širovs, Egils Helmanis, Gints Sīviņš, Indulis Trapiņš, Jānis Iklāvs, Jānis Kaijaks, Pāvels Kotāns,</w:t>
      </w:r>
      <w:r w:rsidRPr="00CB2D18">
        <w:rPr>
          <w:b/>
          <w:noProof/>
        </w:rPr>
        <w:t xml:space="preserve"> Raivis Ūzuls, Santa Ločmele), "Pret" – nav, "Atturas" – nav</w:t>
      </w:r>
      <w:r>
        <w:rPr>
          <w:b/>
          <w:noProof/>
        </w:rPr>
        <w:t>,</w:t>
      </w:r>
      <w:r>
        <w:rPr>
          <w:b/>
        </w:rPr>
        <w:t xml:space="preserve"> </w:t>
      </w:r>
    </w:p>
    <w:p w:rsidR="00CC75DF" w:rsidRPr="005304B1" w:rsidRDefault="00CC75DF" w:rsidP="00CC75DF">
      <w:pPr>
        <w:jc w:val="center"/>
        <w:rPr>
          <w:b/>
          <w:bCs/>
        </w:rPr>
      </w:pPr>
      <w:r w:rsidRPr="0046260C">
        <w:t>Finanšu komiteja</w:t>
      </w:r>
      <w:r w:rsidRPr="005304B1">
        <w:t xml:space="preserve"> </w:t>
      </w:r>
      <w:r w:rsidRPr="005304B1">
        <w:rPr>
          <w:b/>
          <w:bCs/>
        </w:rPr>
        <w:t>NOLEMJ:</w:t>
      </w:r>
    </w:p>
    <w:p w:rsidR="00CC75DF" w:rsidRPr="005304B1" w:rsidRDefault="00CC75DF" w:rsidP="00CC75DF">
      <w:pPr>
        <w:jc w:val="center"/>
        <w:rPr>
          <w:b/>
          <w:bCs/>
        </w:rPr>
      </w:pPr>
    </w:p>
    <w:p w:rsidR="00CC75DF" w:rsidRPr="00CC75DF" w:rsidRDefault="00CC75DF" w:rsidP="00CC75DF">
      <w:pPr>
        <w:numPr>
          <w:ilvl w:val="0"/>
          <w:numId w:val="27"/>
        </w:numPr>
        <w:ind w:left="360"/>
        <w:jc w:val="both"/>
        <w:rPr>
          <w:szCs w:val="24"/>
        </w:rPr>
      </w:pPr>
      <w:r w:rsidRPr="00CC75DF">
        <w:rPr>
          <w:szCs w:val="24"/>
        </w:rPr>
        <w:t xml:space="preserve">Nodot saistošo noteikumu </w:t>
      </w:r>
      <w:r w:rsidRPr="00CC75DF">
        <w:rPr>
          <w:rFonts w:hint="eastAsia"/>
          <w:szCs w:val="24"/>
        </w:rPr>
        <w:t>“</w:t>
      </w:r>
      <w:r w:rsidRPr="00CC75DF">
        <w:rPr>
          <w:szCs w:val="24"/>
        </w:rPr>
        <w:t xml:space="preserve">Par atbalstu svētkos Ogres novada iedzīvotājiem” (turpmāk – Saistošie noteikumi) projektu un paskaidrojuma rakstu sabiedrības viedokļa noskaidrošanai. </w:t>
      </w:r>
    </w:p>
    <w:p w:rsidR="00CC75DF" w:rsidRPr="00CC75DF" w:rsidRDefault="00CC75DF" w:rsidP="00CC75DF">
      <w:pPr>
        <w:numPr>
          <w:ilvl w:val="0"/>
          <w:numId w:val="27"/>
        </w:numPr>
        <w:ind w:left="357" w:hanging="357"/>
        <w:jc w:val="both"/>
        <w:rPr>
          <w:szCs w:val="24"/>
        </w:rPr>
      </w:pPr>
      <w:r w:rsidRPr="00CC75DF">
        <w:rPr>
          <w:szCs w:val="24"/>
        </w:rPr>
        <w:t>Uzdot Ogres novada pašvald</w:t>
      </w:r>
      <w:r w:rsidRPr="00CC75DF">
        <w:rPr>
          <w:rFonts w:hint="eastAsia"/>
          <w:szCs w:val="24"/>
        </w:rPr>
        <w:t>ī</w:t>
      </w:r>
      <w:r w:rsidRPr="00CC75DF">
        <w:rPr>
          <w:szCs w:val="24"/>
        </w:rPr>
        <w:t>bas Centr</w:t>
      </w:r>
      <w:r w:rsidRPr="00CC75DF">
        <w:rPr>
          <w:rFonts w:hint="eastAsia"/>
          <w:szCs w:val="24"/>
        </w:rPr>
        <w:t>ā</w:t>
      </w:r>
      <w:r w:rsidRPr="00CC75DF">
        <w:rPr>
          <w:szCs w:val="24"/>
        </w:rPr>
        <w:t>l</w:t>
      </w:r>
      <w:r w:rsidRPr="00CC75DF">
        <w:rPr>
          <w:rFonts w:hint="eastAsia"/>
          <w:szCs w:val="24"/>
        </w:rPr>
        <w:t>ā</w:t>
      </w:r>
      <w:r w:rsidRPr="00CC75DF">
        <w:rPr>
          <w:szCs w:val="24"/>
        </w:rPr>
        <w:t>s administr</w:t>
      </w:r>
      <w:r w:rsidRPr="00CC75DF">
        <w:rPr>
          <w:rFonts w:hint="eastAsia"/>
          <w:szCs w:val="24"/>
        </w:rPr>
        <w:t>ā</w:t>
      </w:r>
      <w:r w:rsidRPr="00CC75DF">
        <w:rPr>
          <w:szCs w:val="24"/>
        </w:rPr>
        <w:t>cijas Komunikācijas noda</w:t>
      </w:r>
      <w:r w:rsidRPr="00CC75DF">
        <w:rPr>
          <w:rFonts w:hint="eastAsia"/>
          <w:szCs w:val="24"/>
        </w:rPr>
        <w:t>ļ</w:t>
      </w:r>
      <w:r w:rsidRPr="00CC75DF">
        <w:rPr>
          <w:szCs w:val="24"/>
        </w:rPr>
        <w:t>ai:</w:t>
      </w:r>
    </w:p>
    <w:p w:rsidR="00CC75DF" w:rsidRPr="00CC75DF" w:rsidRDefault="00CC75DF" w:rsidP="00CC75DF">
      <w:pPr>
        <w:pStyle w:val="Sarakstarindkopa"/>
        <w:numPr>
          <w:ilvl w:val="1"/>
          <w:numId w:val="42"/>
        </w:numPr>
        <w:ind w:left="851" w:hanging="502"/>
        <w:jc w:val="both"/>
      </w:pPr>
      <w:r w:rsidRPr="00CC75DF">
        <w:t>publicēt Saistošos noteikumus un paskaidrojuma rakstu pašvaldības oficiālajā tīmekļvietnē, sabiedrības viedokļa noskaidrošanai paredzot divu nedēļu termiņu;</w:t>
      </w:r>
    </w:p>
    <w:p w:rsidR="00CC75DF" w:rsidRPr="00CC75DF" w:rsidRDefault="00CC75DF" w:rsidP="00CC75DF">
      <w:pPr>
        <w:pStyle w:val="Sarakstarindkopa"/>
        <w:numPr>
          <w:ilvl w:val="1"/>
          <w:numId w:val="42"/>
        </w:numPr>
        <w:ind w:left="851" w:hanging="502"/>
        <w:jc w:val="both"/>
      </w:pPr>
      <w:r w:rsidRPr="00CC75DF">
        <w:t>iesniegt saņemto sabiedrības viedokli Saistošo noteikumu sagatavotājam.</w:t>
      </w:r>
    </w:p>
    <w:p w:rsidR="00CC75DF" w:rsidRPr="00CC75DF" w:rsidRDefault="00CC75DF" w:rsidP="00CC75DF">
      <w:pPr>
        <w:pStyle w:val="Pamatteksts"/>
        <w:numPr>
          <w:ilvl w:val="0"/>
          <w:numId w:val="42"/>
        </w:numPr>
        <w:spacing w:after="120"/>
        <w:jc w:val="both"/>
        <w:rPr>
          <w:sz w:val="24"/>
        </w:rPr>
      </w:pPr>
      <w:r w:rsidRPr="00CC75DF">
        <w:rPr>
          <w:sz w:val="24"/>
        </w:rPr>
        <w:t xml:space="preserve">Noteikt, ka sabiedrība viedokli par Saistošo noteikumu projektu var iesniegt elektroniski, sūtot to uz elektroniskā pasta adresi </w:t>
      </w:r>
      <w:hyperlink r:id="rId9" w:history="1">
        <w:r w:rsidRPr="00CC75DF">
          <w:rPr>
            <w:rStyle w:val="Hipersaite"/>
            <w:sz w:val="24"/>
          </w:rPr>
          <w:t>ogredome@ogresnovads.lv</w:t>
        </w:r>
      </w:hyperlink>
      <w:r w:rsidRPr="00CC75DF">
        <w:rPr>
          <w:sz w:val="24"/>
        </w:rPr>
        <w:t xml:space="preserve"> vai personīgi iesniedzot to Ogres novada klientu apkalpošanas centros.</w:t>
      </w:r>
    </w:p>
    <w:p w:rsidR="00CC75DF" w:rsidRPr="00CC75DF" w:rsidRDefault="00CC75DF" w:rsidP="00CC75DF">
      <w:pPr>
        <w:pStyle w:val="Pamatteksts"/>
        <w:numPr>
          <w:ilvl w:val="0"/>
          <w:numId w:val="42"/>
        </w:numPr>
        <w:jc w:val="both"/>
        <w:rPr>
          <w:sz w:val="24"/>
        </w:rPr>
      </w:pPr>
      <w:r w:rsidRPr="00CC75DF">
        <w:rPr>
          <w:sz w:val="24"/>
        </w:rPr>
        <w:t>Uzdot Saistošo noteikumu sagatavotājam apkopot šī lēmuma 2. punkta kārtībā saņemto sabiedrības viedokli un iesniegt Ogres novada pašvaldības Juridiskajai nodaļai vienas nedēļas laikā no šī lēmuma 2.1. apakšpunktā noteiktā beigu termiņa.</w:t>
      </w:r>
    </w:p>
    <w:p w:rsidR="004D55B6" w:rsidRPr="00CC75DF" w:rsidRDefault="004D55B6" w:rsidP="00CB2D18">
      <w:pPr>
        <w:jc w:val="both"/>
        <w:rPr>
          <w:rFonts w:cs="Times New Roman"/>
          <w:szCs w:val="24"/>
        </w:rPr>
      </w:pPr>
    </w:p>
    <w:p w:rsidR="004D55B6" w:rsidRPr="00CC75DF" w:rsidRDefault="004D55B6" w:rsidP="00CC75DF">
      <w:pPr>
        <w:pStyle w:val="Sarakstarindkopa"/>
        <w:numPr>
          <w:ilvl w:val="0"/>
          <w:numId w:val="41"/>
        </w:numPr>
        <w:jc w:val="center"/>
        <w:rPr>
          <w:rStyle w:val="Intensvaatsauce"/>
          <w:color w:val="auto"/>
        </w:rPr>
      </w:pPr>
    </w:p>
    <w:p w:rsidR="004D55B6" w:rsidRPr="00AC2A7E" w:rsidRDefault="008C3ED1" w:rsidP="004D55B6">
      <w:pPr>
        <w:jc w:val="center"/>
        <w:rPr>
          <w:rFonts w:cs="Times New Roman"/>
          <w:b/>
          <w:szCs w:val="24"/>
        </w:rPr>
      </w:pP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Ogres teātra maksas pakalpojumu izcenojumu  apstiprināšanu</w:t>
      </w:r>
    </w:p>
    <w:p w:rsidR="004D55B6" w:rsidRDefault="008C3ED1"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Aiva Ormane</w:t>
      </w:r>
    </w:p>
    <w:p w:rsidR="007067E3" w:rsidRDefault="007067E3" w:rsidP="00CB2D18">
      <w:pPr>
        <w:jc w:val="both"/>
        <w:rPr>
          <w:rFonts w:cs="Times New Roman"/>
          <w:szCs w:val="24"/>
        </w:rPr>
      </w:pPr>
    </w:p>
    <w:p w:rsidR="007075AE" w:rsidRDefault="008C3ED1" w:rsidP="00CB2D18">
      <w:pPr>
        <w:jc w:val="center"/>
        <w:rPr>
          <w:rFonts w:cs="Times New Roman"/>
          <w:b/>
          <w:noProof/>
          <w:szCs w:val="24"/>
        </w:rPr>
      </w:pPr>
      <w:r>
        <w:rPr>
          <w:rFonts w:cs="Times New Roman"/>
          <w:b/>
          <w:szCs w:val="24"/>
        </w:rPr>
        <w:t xml:space="preserve">balsojot: </w:t>
      </w:r>
      <w:r w:rsidRPr="00CB2D18">
        <w:rPr>
          <w:rFonts w:cs="Times New Roman"/>
          <w:b/>
          <w:noProof/>
          <w:szCs w:val="24"/>
        </w:rPr>
        <w:t>ar 10 balsīm "Par" (Andris Krauja, Dace Kļaviņa, Dainis Širovs, Egils Helmanis, Gints Sīviņš, Indulis Trapiņš, Jānis Iklāvs, Pāvels Kotāns, Raivis Ūzuls, Santa Ločmele), "Pret" – nav, "Atturas" – nav</w:t>
      </w:r>
      <w:r w:rsidR="00A82D22">
        <w:rPr>
          <w:rFonts w:cs="Times New Roman"/>
          <w:b/>
          <w:noProof/>
          <w:szCs w:val="24"/>
        </w:rPr>
        <w:t>,</w:t>
      </w:r>
    </w:p>
    <w:p w:rsidR="007075AE" w:rsidRPr="006150BF" w:rsidRDefault="007075AE" w:rsidP="007075AE">
      <w:pPr>
        <w:autoSpaceDE w:val="0"/>
        <w:autoSpaceDN w:val="0"/>
        <w:adjustRightInd w:val="0"/>
        <w:ind w:firstLine="567"/>
        <w:jc w:val="center"/>
        <w:rPr>
          <w:i/>
          <w:iCs w:val="0"/>
          <w:szCs w:val="24"/>
        </w:rPr>
      </w:pPr>
      <w:r>
        <w:rPr>
          <w:i/>
          <w:szCs w:val="24"/>
        </w:rPr>
        <w:t>Jānis Kaijaks</w:t>
      </w:r>
      <w:r w:rsidRPr="006150BF">
        <w:rPr>
          <w:i/>
          <w:szCs w:val="24"/>
        </w:rPr>
        <w:t xml:space="preserve"> balsojumā nepiedalās, ievērojot likumā “Par interešu konflikta novēršanu valsts amatpersonu darbībā” paredzētos lēmumu pieņemšanas ierobežojumus,</w:t>
      </w:r>
    </w:p>
    <w:p w:rsidR="00B35BC8" w:rsidRDefault="009208F4" w:rsidP="00B35BC8">
      <w:pPr>
        <w:jc w:val="center"/>
        <w:rPr>
          <w:rFonts w:cs="Times New Roman"/>
          <w:b/>
          <w:szCs w:val="24"/>
        </w:rPr>
      </w:pPr>
      <w:r w:rsidRPr="0046260C">
        <w:t>Finanšu komiteja</w:t>
      </w:r>
      <w:r w:rsidRPr="005304B1">
        <w:t xml:space="preserve"> </w:t>
      </w:r>
      <w:r w:rsidR="008C3ED1" w:rsidRPr="00B35BC8">
        <w:rPr>
          <w:rFonts w:cs="Times New Roman"/>
          <w:b/>
          <w:szCs w:val="24"/>
        </w:rPr>
        <w:t>NOLEMJ:</w:t>
      </w:r>
    </w:p>
    <w:p w:rsidR="00B35BC8" w:rsidRDefault="00B35BC8" w:rsidP="00B35BC8">
      <w:pPr>
        <w:jc w:val="center"/>
        <w:rPr>
          <w:rFonts w:cs="Times New Roman"/>
          <w:b/>
          <w:szCs w:val="24"/>
        </w:rPr>
      </w:pPr>
    </w:p>
    <w:p w:rsidR="009208F4" w:rsidRDefault="009208F4" w:rsidP="009208F4">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4D55B6" w:rsidRPr="00B35BC8" w:rsidRDefault="004D55B6" w:rsidP="00CB2D18">
      <w:pPr>
        <w:jc w:val="both"/>
        <w:rPr>
          <w:rFonts w:cs="Times New Roman"/>
          <w:szCs w:val="24"/>
        </w:rPr>
      </w:pPr>
    </w:p>
    <w:p w:rsidR="004D55B6" w:rsidRPr="009208F4" w:rsidRDefault="004D55B6" w:rsidP="009208F4">
      <w:pPr>
        <w:pStyle w:val="Sarakstarindkopa"/>
        <w:numPr>
          <w:ilvl w:val="0"/>
          <w:numId w:val="41"/>
        </w:numPr>
        <w:jc w:val="center"/>
        <w:rPr>
          <w:rStyle w:val="Intensvaatsauce"/>
          <w:color w:val="auto"/>
        </w:rPr>
      </w:pPr>
    </w:p>
    <w:p w:rsidR="004D55B6" w:rsidRPr="00AC2A7E" w:rsidRDefault="008C3ED1" w:rsidP="004D55B6">
      <w:pPr>
        <w:jc w:val="center"/>
        <w:rPr>
          <w:rFonts w:cs="Times New Roman"/>
          <w:b/>
          <w:szCs w:val="24"/>
        </w:rPr>
      </w:pP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2021. gada 30. martā noslēgtā telpu nomas līguma Nr.2021/7 pagarināšanu</w:t>
      </w:r>
    </w:p>
    <w:p w:rsidR="004D55B6" w:rsidRDefault="008C3ED1"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Valdis Ancāns</w:t>
      </w:r>
    </w:p>
    <w:p w:rsidR="007067E3" w:rsidRDefault="007067E3" w:rsidP="00CB2D18">
      <w:pPr>
        <w:jc w:val="both"/>
        <w:rPr>
          <w:rFonts w:cs="Times New Roman"/>
          <w:szCs w:val="24"/>
        </w:rPr>
      </w:pPr>
    </w:p>
    <w:p w:rsidR="004D55B6" w:rsidRDefault="008C3ED1" w:rsidP="00CB2D18">
      <w:pPr>
        <w:jc w:val="center"/>
        <w:rPr>
          <w:rFonts w:cs="Times New Roman"/>
          <w:b/>
          <w:szCs w:val="24"/>
        </w:rPr>
      </w:pPr>
      <w:r>
        <w:rPr>
          <w:rFonts w:cs="Times New Roman"/>
          <w:b/>
          <w:szCs w:val="24"/>
        </w:rPr>
        <w:lastRenderedPageBreak/>
        <w:t xml:space="preserve">balsojot: </w:t>
      </w:r>
      <w:r w:rsidRPr="00CB2D18">
        <w:rPr>
          <w:rFonts w:cs="Times New Roman"/>
          <w:b/>
          <w:noProof/>
          <w:szCs w:val="24"/>
        </w:rPr>
        <w:t>ar 11 balsīm "Par" (Andris Krauja, Dace Kļaviņa, Dainis Širovs, Egils Helmanis, Gints Sīviņš, Indulis Trapiņš, Jānis Iklāvs, Jānis Kaijaks, Pāvels Kotāns, Raivis Ūzuls, Santa Ločmele), "Pret" – nav, "Atturas" – nav</w:t>
      </w:r>
      <w:r w:rsidR="00A82D22">
        <w:rPr>
          <w:rFonts w:cs="Times New Roman"/>
          <w:b/>
          <w:noProof/>
          <w:szCs w:val="24"/>
        </w:rPr>
        <w:t>,</w:t>
      </w:r>
      <w:r w:rsidR="00B35BC8">
        <w:rPr>
          <w:rFonts w:cs="Times New Roman"/>
          <w:b/>
          <w:szCs w:val="24"/>
        </w:rPr>
        <w:t xml:space="preserve"> </w:t>
      </w:r>
    </w:p>
    <w:p w:rsidR="009208F4" w:rsidRDefault="009208F4" w:rsidP="009208F4">
      <w:pPr>
        <w:jc w:val="center"/>
        <w:rPr>
          <w:rFonts w:cs="Times New Roman"/>
          <w:b/>
          <w:szCs w:val="24"/>
        </w:rPr>
      </w:pPr>
      <w:r w:rsidRPr="0046260C">
        <w:t>Finanšu komiteja</w:t>
      </w:r>
      <w:r w:rsidRPr="005304B1">
        <w:t xml:space="preserve"> </w:t>
      </w:r>
      <w:r w:rsidRPr="00B35BC8">
        <w:rPr>
          <w:rFonts w:cs="Times New Roman"/>
          <w:b/>
          <w:szCs w:val="24"/>
        </w:rPr>
        <w:t>NOLEMJ:</w:t>
      </w:r>
    </w:p>
    <w:p w:rsidR="009208F4" w:rsidRDefault="009208F4" w:rsidP="009208F4">
      <w:pPr>
        <w:jc w:val="center"/>
        <w:rPr>
          <w:rFonts w:cs="Times New Roman"/>
          <w:b/>
          <w:szCs w:val="24"/>
        </w:rPr>
      </w:pPr>
    </w:p>
    <w:p w:rsidR="009208F4" w:rsidRDefault="009208F4" w:rsidP="009208F4">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B35BC8" w:rsidRDefault="00B35BC8" w:rsidP="00B35BC8">
      <w:pPr>
        <w:jc w:val="center"/>
        <w:rPr>
          <w:rFonts w:cs="Times New Roman"/>
          <w:b/>
          <w:szCs w:val="24"/>
        </w:rPr>
      </w:pPr>
    </w:p>
    <w:p w:rsidR="004D55B6" w:rsidRPr="009208F4" w:rsidRDefault="004D55B6" w:rsidP="009208F4">
      <w:pPr>
        <w:pStyle w:val="Sarakstarindkopa"/>
        <w:numPr>
          <w:ilvl w:val="0"/>
          <w:numId w:val="41"/>
        </w:numPr>
        <w:jc w:val="center"/>
      </w:pPr>
    </w:p>
    <w:p w:rsidR="004D55B6" w:rsidRPr="00AC2A7E" w:rsidRDefault="008C3ED1" w:rsidP="004D55B6">
      <w:pPr>
        <w:jc w:val="center"/>
        <w:rPr>
          <w:rFonts w:cs="Times New Roman"/>
          <w:b/>
          <w:szCs w:val="24"/>
        </w:rPr>
      </w:pP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nekustamā īpašuma “Zālītes”, Madliena, Madlienas pagastā, Ogres novadā,  daļas nodošanu bezatlīdzības lietošanā biedrībai “OTRĀS MĀJAS”</w:t>
      </w:r>
    </w:p>
    <w:p w:rsidR="004D55B6" w:rsidRDefault="008C3ED1"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Inga Elme</w:t>
      </w:r>
    </w:p>
    <w:p w:rsidR="007067E3" w:rsidRDefault="007067E3" w:rsidP="00281133">
      <w:pPr>
        <w:jc w:val="both"/>
        <w:rPr>
          <w:rFonts w:cs="Times New Roman"/>
          <w:szCs w:val="24"/>
        </w:rPr>
      </w:pPr>
    </w:p>
    <w:p w:rsidR="0059030E" w:rsidRPr="0059030E" w:rsidRDefault="0059030E" w:rsidP="005B6C77">
      <w:pPr>
        <w:ind w:firstLine="720"/>
        <w:jc w:val="both"/>
        <w:rPr>
          <w:i/>
        </w:rPr>
      </w:pPr>
      <w:r w:rsidRPr="0059030E">
        <w:rPr>
          <w:b/>
          <w:i/>
        </w:rPr>
        <w:t>S.Ločmele</w:t>
      </w:r>
      <w:r w:rsidRPr="0059030E">
        <w:rPr>
          <w:i/>
        </w:rPr>
        <w:t xml:space="preserve"> </w:t>
      </w:r>
      <w:r w:rsidR="00281133">
        <w:rPr>
          <w:i/>
        </w:rPr>
        <w:t>interesējas</w:t>
      </w:r>
      <w:r w:rsidRPr="0059030E">
        <w:rPr>
          <w:i/>
        </w:rPr>
        <w:t>, vai biedrība pilda arī kādu pašvaldības deleģēto funkciju? Vai ir noslēgts deleģējuma līgums?</w:t>
      </w:r>
    </w:p>
    <w:p w:rsidR="0059030E" w:rsidRPr="0059030E" w:rsidRDefault="0059030E" w:rsidP="00281133">
      <w:pPr>
        <w:jc w:val="both"/>
        <w:rPr>
          <w:i/>
        </w:rPr>
      </w:pPr>
    </w:p>
    <w:p w:rsidR="0059030E" w:rsidRPr="0059030E" w:rsidRDefault="0059030E" w:rsidP="005B6C77">
      <w:pPr>
        <w:ind w:firstLine="720"/>
        <w:jc w:val="both"/>
        <w:rPr>
          <w:i/>
        </w:rPr>
      </w:pPr>
      <w:r w:rsidRPr="0059030E">
        <w:rPr>
          <w:b/>
          <w:i/>
        </w:rPr>
        <w:t>I.Elme</w:t>
      </w:r>
      <w:r w:rsidRPr="0059030E">
        <w:rPr>
          <w:i/>
        </w:rPr>
        <w:t xml:space="preserve"> informē, ka pašvaldība sadarbojas ar biedrību bez rakstiska deleģējuma līguma, taču, ja biedrība jutīs stabilitāti strādāt uz priekšu, šādu deleģējuma līgumu var noslēgt.  </w:t>
      </w:r>
    </w:p>
    <w:p w:rsidR="0059030E" w:rsidRDefault="0059030E" w:rsidP="00281133"/>
    <w:p w:rsidR="0059030E" w:rsidRPr="00BB1768" w:rsidRDefault="0059030E" w:rsidP="005B6C77">
      <w:pPr>
        <w:ind w:firstLine="720"/>
        <w:jc w:val="both"/>
        <w:rPr>
          <w:i/>
        </w:rPr>
      </w:pPr>
      <w:r w:rsidRPr="00BB1768">
        <w:rPr>
          <w:b/>
          <w:i/>
        </w:rPr>
        <w:t>S.Ločmele</w:t>
      </w:r>
      <w:r w:rsidRPr="00BB1768">
        <w:rPr>
          <w:i/>
        </w:rPr>
        <w:t xml:space="preserve"> </w:t>
      </w:r>
      <w:r w:rsidR="00281133">
        <w:rPr>
          <w:i/>
        </w:rPr>
        <w:t>norāda, ka</w:t>
      </w:r>
      <w:r w:rsidR="005B6C77">
        <w:rPr>
          <w:i/>
        </w:rPr>
        <w:t>,</w:t>
      </w:r>
      <w:r w:rsidR="00281133">
        <w:rPr>
          <w:i/>
        </w:rPr>
        <w:t xml:space="preserve"> pamatojoties uz </w:t>
      </w:r>
      <w:r w:rsidRPr="00BB1768">
        <w:rPr>
          <w:i/>
        </w:rPr>
        <w:t>Publiskas personas finanšu līdzekļu un mantas izšķērdēšanas novēršanas likuma 5.panta 3.daļas 3</w:t>
      </w:r>
      <w:r w:rsidRPr="00BB1768">
        <w:rPr>
          <w:i/>
          <w:vertAlign w:val="superscript"/>
        </w:rPr>
        <w:t>1</w:t>
      </w:r>
      <w:r w:rsidRPr="00BB1768">
        <w:rPr>
          <w:i/>
        </w:rPr>
        <w:t xml:space="preserve"> punkt</w:t>
      </w:r>
      <w:r w:rsidR="00281133">
        <w:rPr>
          <w:i/>
        </w:rPr>
        <w:t xml:space="preserve">u, </w:t>
      </w:r>
      <w:r w:rsidRPr="00BB1768">
        <w:rPr>
          <w:i/>
        </w:rPr>
        <w:t xml:space="preserve">pašvaldība var nodot </w:t>
      </w:r>
      <w:r w:rsidR="00BB1768" w:rsidRPr="00BB1768">
        <w:rPr>
          <w:i/>
        </w:rPr>
        <w:t xml:space="preserve">telpas </w:t>
      </w:r>
      <w:r w:rsidRPr="00BB1768">
        <w:rPr>
          <w:i/>
        </w:rPr>
        <w:t>bezatlīdzības lietošanā biedrībai, kurai ir sabiedriskā labuma statuss, bet ko</w:t>
      </w:r>
      <w:r w:rsidR="00BB1768" w:rsidRPr="00BB1768">
        <w:rPr>
          <w:i/>
        </w:rPr>
        <w:t>munālos maksājumus un uzturēšanās izdevumus sedz pati biedrība.</w:t>
      </w:r>
    </w:p>
    <w:p w:rsidR="0059030E" w:rsidRDefault="0059030E" w:rsidP="00281133"/>
    <w:p w:rsidR="0059030E" w:rsidRPr="00BB1768" w:rsidRDefault="00BB1768" w:rsidP="005B6C77">
      <w:pPr>
        <w:ind w:firstLine="720"/>
        <w:jc w:val="both"/>
        <w:rPr>
          <w:i/>
        </w:rPr>
      </w:pPr>
      <w:r w:rsidRPr="00BB1768">
        <w:rPr>
          <w:b/>
          <w:i/>
        </w:rPr>
        <w:t>I.</w:t>
      </w:r>
      <w:r w:rsidR="0059030E" w:rsidRPr="00BB1768">
        <w:rPr>
          <w:b/>
          <w:i/>
        </w:rPr>
        <w:t>Elme</w:t>
      </w:r>
      <w:r w:rsidR="0059030E" w:rsidRPr="00BB1768">
        <w:rPr>
          <w:i/>
        </w:rPr>
        <w:t xml:space="preserve"> </w:t>
      </w:r>
      <w:r w:rsidRPr="00BB1768">
        <w:rPr>
          <w:i/>
        </w:rPr>
        <w:t xml:space="preserve">informē, ka </w:t>
      </w:r>
      <w:r w:rsidR="0059030E" w:rsidRPr="00BB1768">
        <w:rPr>
          <w:i/>
        </w:rPr>
        <w:t>biedrība</w:t>
      </w:r>
      <w:r w:rsidRPr="00BB1768">
        <w:rPr>
          <w:i/>
        </w:rPr>
        <w:t xml:space="preserve"> ir sociālā labuma organizācija, kas sniedz atbilstošas atskaites. B</w:t>
      </w:r>
      <w:r w:rsidR="0059030E" w:rsidRPr="00BB1768">
        <w:rPr>
          <w:i/>
        </w:rPr>
        <w:t>iedrība nodarbo</w:t>
      </w:r>
      <w:r w:rsidRPr="00BB1768">
        <w:rPr>
          <w:i/>
        </w:rPr>
        <w:t>jas ar segmentu, kas ir sociāli atstumtas personas, s</w:t>
      </w:r>
      <w:r w:rsidR="0059030E" w:rsidRPr="00BB1768">
        <w:rPr>
          <w:i/>
        </w:rPr>
        <w:t>niedz</w:t>
      </w:r>
      <w:r w:rsidRPr="00BB1768">
        <w:rPr>
          <w:i/>
        </w:rPr>
        <w:t>ot</w:t>
      </w:r>
      <w:r w:rsidR="0059030E" w:rsidRPr="00BB1768">
        <w:rPr>
          <w:i/>
        </w:rPr>
        <w:t xml:space="preserve"> biedriem dušas un mazgāšanas pakalpojumus. </w:t>
      </w:r>
      <w:r w:rsidRPr="00BB1768">
        <w:rPr>
          <w:i/>
        </w:rPr>
        <w:t>Divdesmit gadu laik</w:t>
      </w:r>
      <w:r>
        <w:rPr>
          <w:i/>
        </w:rPr>
        <w:t xml:space="preserve">ā nekad </w:t>
      </w:r>
      <w:r w:rsidRPr="00BB1768">
        <w:rPr>
          <w:i/>
        </w:rPr>
        <w:t>nav pierādījies, ka viņi veiktu kādu komerciālu darbību, līdz ar to šis gadījums ir kā izņēmums.</w:t>
      </w:r>
    </w:p>
    <w:p w:rsidR="00BB1768" w:rsidRDefault="00BB1768" w:rsidP="00281133"/>
    <w:p w:rsidR="0059030E" w:rsidRPr="006A01A8" w:rsidRDefault="0059030E" w:rsidP="005B6C77">
      <w:pPr>
        <w:ind w:firstLine="720"/>
        <w:jc w:val="both"/>
        <w:rPr>
          <w:i/>
        </w:rPr>
      </w:pPr>
      <w:r w:rsidRPr="006A01A8">
        <w:rPr>
          <w:b/>
          <w:i/>
        </w:rPr>
        <w:t>D.Bārbale</w:t>
      </w:r>
      <w:r w:rsidRPr="006A01A8">
        <w:rPr>
          <w:i/>
        </w:rPr>
        <w:t xml:space="preserve"> </w:t>
      </w:r>
      <w:r w:rsidR="00BB1768" w:rsidRPr="006A01A8">
        <w:rPr>
          <w:i/>
        </w:rPr>
        <w:t xml:space="preserve">informē, ka </w:t>
      </w:r>
      <w:r w:rsidRPr="006A01A8">
        <w:rPr>
          <w:i/>
        </w:rPr>
        <w:t>2016.</w:t>
      </w:r>
      <w:r w:rsidR="00BB1768" w:rsidRPr="006A01A8">
        <w:rPr>
          <w:i/>
        </w:rPr>
        <w:t xml:space="preserve"> </w:t>
      </w:r>
      <w:r w:rsidRPr="006A01A8">
        <w:rPr>
          <w:i/>
        </w:rPr>
        <w:t>g</w:t>
      </w:r>
      <w:r w:rsidR="00BB1768" w:rsidRPr="006A01A8">
        <w:rPr>
          <w:i/>
        </w:rPr>
        <w:t>ada</w:t>
      </w:r>
      <w:r w:rsidRPr="006A01A8">
        <w:rPr>
          <w:i/>
        </w:rPr>
        <w:t xml:space="preserve"> 5.</w:t>
      </w:r>
      <w:r w:rsidR="00BB1768" w:rsidRPr="006A01A8">
        <w:rPr>
          <w:i/>
        </w:rPr>
        <w:t xml:space="preserve"> </w:t>
      </w:r>
      <w:r w:rsidRPr="006A01A8">
        <w:rPr>
          <w:i/>
        </w:rPr>
        <w:t xml:space="preserve">jūlijā </w:t>
      </w:r>
      <w:r w:rsidR="006A01A8" w:rsidRPr="006A01A8">
        <w:rPr>
          <w:i/>
        </w:rPr>
        <w:t xml:space="preserve">Ogres novada pašvaldība </w:t>
      </w:r>
      <w:r w:rsidRPr="006A01A8">
        <w:rPr>
          <w:i/>
        </w:rPr>
        <w:t>ir saņēmusi V</w:t>
      </w:r>
      <w:r w:rsidR="006A01A8" w:rsidRPr="006A01A8">
        <w:rPr>
          <w:i/>
        </w:rPr>
        <w:t xml:space="preserve">ides aizsardzības un reģionālās attīstības ministrijas </w:t>
      </w:r>
      <w:r w:rsidRPr="006A01A8">
        <w:rPr>
          <w:i/>
        </w:rPr>
        <w:t xml:space="preserve">vēstuli tieši saistībā ar </w:t>
      </w:r>
      <w:r w:rsidR="006A01A8" w:rsidRPr="006A01A8">
        <w:rPr>
          <w:i/>
        </w:rPr>
        <w:t>deputātes S.</w:t>
      </w:r>
      <w:r w:rsidRPr="006A01A8">
        <w:rPr>
          <w:i/>
        </w:rPr>
        <w:t xml:space="preserve">Ločmeles </w:t>
      </w:r>
      <w:r w:rsidR="006A01A8" w:rsidRPr="006A01A8">
        <w:rPr>
          <w:i/>
        </w:rPr>
        <w:t>uzdoto jautājumu, kurā m</w:t>
      </w:r>
      <w:r w:rsidRPr="006A01A8">
        <w:rPr>
          <w:i/>
        </w:rPr>
        <w:t xml:space="preserve">inistrija </w:t>
      </w:r>
      <w:r w:rsidR="006A01A8" w:rsidRPr="006A01A8">
        <w:rPr>
          <w:i/>
        </w:rPr>
        <w:t xml:space="preserve">ir </w:t>
      </w:r>
      <w:r w:rsidRPr="006A01A8">
        <w:rPr>
          <w:i/>
        </w:rPr>
        <w:t>norādījusi, ka tas ir individuāli vērtējams jautājums. Pašvaldība</w:t>
      </w:r>
      <w:r w:rsidR="006A01A8" w:rsidRPr="006A01A8">
        <w:rPr>
          <w:i/>
        </w:rPr>
        <w:t xml:space="preserve">s domes kompetencē ir </w:t>
      </w:r>
      <w:r w:rsidRPr="006A01A8">
        <w:rPr>
          <w:i/>
        </w:rPr>
        <w:t>lemt par atbrīvoš</w:t>
      </w:r>
      <w:r w:rsidR="006A01A8" w:rsidRPr="006A01A8">
        <w:rPr>
          <w:i/>
        </w:rPr>
        <w:t xml:space="preserve">anu no komunālajiem maksājumiem, izvērtējot, vai sabiedriskai organizācijai pašai nav iespēju segt komunālos maksājumus. Balstoties uz to, tiek veikta atsevišķa analīze par </w:t>
      </w:r>
      <w:r w:rsidR="006A01A8">
        <w:rPr>
          <w:i/>
        </w:rPr>
        <w:t>sabiedriskās</w:t>
      </w:r>
      <w:r w:rsidR="006A01A8" w:rsidRPr="006A01A8">
        <w:rPr>
          <w:i/>
        </w:rPr>
        <w:t xml:space="preserve"> organiz</w:t>
      </w:r>
      <w:r w:rsidR="006A01A8">
        <w:rPr>
          <w:i/>
        </w:rPr>
        <w:t>ācijas</w:t>
      </w:r>
      <w:r w:rsidR="006A01A8" w:rsidRPr="006A01A8">
        <w:rPr>
          <w:i/>
        </w:rPr>
        <w:t xml:space="preserve"> ekonomisko situāciju un dome</w:t>
      </w:r>
      <w:r w:rsidR="006A01A8">
        <w:rPr>
          <w:i/>
        </w:rPr>
        <w:t>i</w:t>
      </w:r>
      <w:r w:rsidR="006A01A8" w:rsidRPr="006A01A8">
        <w:rPr>
          <w:i/>
        </w:rPr>
        <w:t xml:space="preserve"> ir tiesības pieņemt </w:t>
      </w:r>
      <w:r w:rsidR="006A01A8">
        <w:rPr>
          <w:i/>
        </w:rPr>
        <w:t xml:space="preserve">šādu </w:t>
      </w:r>
      <w:r w:rsidR="006A01A8" w:rsidRPr="006A01A8">
        <w:rPr>
          <w:i/>
        </w:rPr>
        <w:t>lēmumu</w:t>
      </w:r>
      <w:r w:rsidR="006A01A8">
        <w:rPr>
          <w:i/>
        </w:rPr>
        <w:t>.</w:t>
      </w:r>
    </w:p>
    <w:p w:rsidR="006A01A8" w:rsidRPr="006A01A8" w:rsidRDefault="006A01A8" w:rsidP="00281133">
      <w:pPr>
        <w:jc w:val="both"/>
        <w:rPr>
          <w:i/>
        </w:rPr>
      </w:pPr>
    </w:p>
    <w:p w:rsidR="00D75C1F" w:rsidRPr="00D75C1F" w:rsidRDefault="0059030E" w:rsidP="005B6C77">
      <w:pPr>
        <w:ind w:firstLine="720"/>
        <w:jc w:val="both"/>
        <w:rPr>
          <w:i/>
        </w:rPr>
      </w:pPr>
      <w:r w:rsidRPr="00D75C1F">
        <w:rPr>
          <w:b/>
          <w:i/>
        </w:rPr>
        <w:t>E</w:t>
      </w:r>
      <w:r w:rsidR="006A01A8" w:rsidRPr="00D75C1F">
        <w:rPr>
          <w:b/>
          <w:i/>
        </w:rPr>
        <w:t>.Helmanis</w:t>
      </w:r>
      <w:r w:rsidR="006A01A8" w:rsidRPr="00D75C1F">
        <w:rPr>
          <w:i/>
        </w:rPr>
        <w:t xml:space="preserve"> </w:t>
      </w:r>
      <w:r w:rsidRPr="00D75C1F">
        <w:rPr>
          <w:i/>
        </w:rPr>
        <w:t>aicina necīnīties pret sabiedriskām org</w:t>
      </w:r>
      <w:r w:rsidR="006A01A8" w:rsidRPr="00D75C1F">
        <w:rPr>
          <w:i/>
        </w:rPr>
        <w:t>anizācijām, jo</w:t>
      </w:r>
      <w:r w:rsidRPr="00D75C1F">
        <w:rPr>
          <w:i/>
        </w:rPr>
        <w:t xml:space="preserve"> tās nes labumu sabiedrībai. Ja ir iegūts </w:t>
      </w:r>
      <w:r w:rsidR="006A01A8" w:rsidRPr="00D75C1F">
        <w:rPr>
          <w:i/>
        </w:rPr>
        <w:t xml:space="preserve">sabiedriskā labuma </w:t>
      </w:r>
      <w:r w:rsidRPr="00D75C1F">
        <w:rPr>
          <w:i/>
        </w:rPr>
        <w:t>statuss</w:t>
      </w:r>
      <w:r w:rsidR="006A01A8" w:rsidRPr="00D75C1F">
        <w:rPr>
          <w:i/>
        </w:rPr>
        <w:t>,</w:t>
      </w:r>
      <w:r w:rsidRPr="00D75C1F">
        <w:rPr>
          <w:i/>
        </w:rPr>
        <w:t xml:space="preserve"> </w:t>
      </w:r>
      <w:r w:rsidR="006A01A8" w:rsidRPr="00D75C1F">
        <w:rPr>
          <w:i/>
        </w:rPr>
        <w:t xml:space="preserve">tiek arī nodrošināts </w:t>
      </w:r>
      <w:r w:rsidRPr="00D75C1F">
        <w:rPr>
          <w:i/>
        </w:rPr>
        <w:t>reāls pakalpojums priekš sabiedrīb</w:t>
      </w:r>
      <w:r w:rsidR="006A01A8" w:rsidRPr="00D75C1F">
        <w:rPr>
          <w:i/>
        </w:rPr>
        <w:t>as. Zinot šo organizāciju, viņi</w:t>
      </w:r>
      <w:r w:rsidRPr="00D75C1F">
        <w:rPr>
          <w:i/>
        </w:rPr>
        <w:t xml:space="preserve"> palīdz un snie</w:t>
      </w:r>
      <w:r w:rsidR="006A01A8" w:rsidRPr="00D75C1F">
        <w:rPr>
          <w:i/>
        </w:rPr>
        <w:t>dz pakalpojumu lauku teritorijā, līdz ar to š</w:t>
      </w:r>
      <w:r w:rsidRPr="00D75C1F">
        <w:rPr>
          <w:i/>
        </w:rPr>
        <w:t>āda</w:t>
      </w:r>
      <w:r w:rsidR="006A01A8" w:rsidRPr="00D75C1F">
        <w:rPr>
          <w:i/>
        </w:rPr>
        <w:t>s</w:t>
      </w:r>
      <w:r w:rsidRPr="00D75C1F">
        <w:rPr>
          <w:i/>
        </w:rPr>
        <w:t xml:space="preserve"> orga</w:t>
      </w:r>
      <w:r w:rsidR="006A01A8" w:rsidRPr="00D75C1F">
        <w:rPr>
          <w:i/>
        </w:rPr>
        <w:t>n</w:t>
      </w:r>
      <w:r w:rsidRPr="00D75C1F">
        <w:rPr>
          <w:i/>
        </w:rPr>
        <w:t xml:space="preserve">izācijas darbība būtu jāatbalsta. Šādas organizācijas ierobežošana būtu nepareizs deputātu lēmums. </w:t>
      </w:r>
    </w:p>
    <w:p w:rsidR="0059030E" w:rsidRPr="00D75C1F" w:rsidRDefault="00281133" w:rsidP="00281133">
      <w:pPr>
        <w:jc w:val="both"/>
        <w:rPr>
          <w:i/>
        </w:rPr>
      </w:pPr>
      <w:r>
        <w:rPr>
          <w:i/>
        </w:rPr>
        <w:tab/>
      </w:r>
      <w:r w:rsidR="0059030E" w:rsidRPr="00D75C1F">
        <w:rPr>
          <w:i/>
        </w:rPr>
        <w:t>Aicinu</w:t>
      </w:r>
      <w:r w:rsidR="00D75C1F" w:rsidRPr="00D75C1F">
        <w:rPr>
          <w:i/>
        </w:rPr>
        <w:t xml:space="preserve"> deputātus</w:t>
      </w:r>
      <w:r w:rsidR="0059030E" w:rsidRPr="00D75C1F">
        <w:rPr>
          <w:i/>
        </w:rPr>
        <w:t xml:space="preserve"> atbalstīt </w:t>
      </w:r>
      <w:r w:rsidR="00D75C1F" w:rsidRPr="00D75C1F">
        <w:rPr>
          <w:i/>
        </w:rPr>
        <w:t>sagatavoto domes lēmuma projektu</w:t>
      </w:r>
      <w:r w:rsidR="0059030E" w:rsidRPr="00D75C1F">
        <w:rPr>
          <w:i/>
        </w:rPr>
        <w:t xml:space="preserve"> un organizācijas darbību.</w:t>
      </w:r>
    </w:p>
    <w:p w:rsidR="00D75C1F" w:rsidRDefault="00D75C1F" w:rsidP="0059030E"/>
    <w:p w:rsidR="0059030E" w:rsidRPr="00D75C1F" w:rsidRDefault="0059030E" w:rsidP="0059030E">
      <w:pPr>
        <w:rPr>
          <w:i/>
        </w:rPr>
      </w:pPr>
      <w:r w:rsidRPr="00D75C1F">
        <w:rPr>
          <w:i/>
        </w:rPr>
        <w:t>D</w:t>
      </w:r>
      <w:r w:rsidR="00D75C1F" w:rsidRPr="00D75C1F">
        <w:rPr>
          <w:i/>
        </w:rPr>
        <w:t>.</w:t>
      </w:r>
      <w:r w:rsidRPr="00D75C1F">
        <w:rPr>
          <w:i/>
        </w:rPr>
        <w:t xml:space="preserve">Māliņa </w:t>
      </w:r>
      <w:r w:rsidR="00D75C1F" w:rsidRPr="00D75C1F">
        <w:rPr>
          <w:i/>
        </w:rPr>
        <w:t xml:space="preserve">atstāj zāli no plkst. </w:t>
      </w:r>
      <w:r w:rsidRPr="00D75C1F">
        <w:rPr>
          <w:i/>
        </w:rPr>
        <w:t>9.27 -9.2</w:t>
      </w:r>
      <w:r w:rsidR="00281133">
        <w:rPr>
          <w:i/>
        </w:rPr>
        <w:t>9</w:t>
      </w:r>
      <w:r w:rsidR="00D75C1F" w:rsidRPr="00D75C1F">
        <w:rPr>
          <w:i/>
        </w:rPr>
        <w:t>.</w:t>
      </w:r>
    </w:p>
    <w:p w:rsidR="0059030E" w:rsidRDefault="0059030E" w:rsidP="00CB2D18">
      <w:pPr>
        <w:jc w:val="both"/>
        <w:rPr>
          <w:rFonts w:cs="Times New Roman"/>
          <w:szCs w:val="24"/>
        </w:rPr>
      </w:pPr>
    </w:p>
    <w:p w:rsidR="004D55B6" w:rsidRDefault="008C3ED1"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Dace Kļaviņa, Dainis Širovs, Egils Helmanis, Gints Sīviņš, Indulis Trapiņš, Jānis Iklāvs, Jānis Kaijaks, Pāvels Kotāns, Raivis Ūzuls, Santa Ločmele), "Pret" – nav, "Atturas" – nav</w:t>
      </w:r>
      <w:r w:rsidR="00A82D22">
        <w:rPr>
          <w:rFonts w:cs="Times New Roman"/>
          <w:b/>
          <w:noProof/>
          <w:szCs w:val="24"/>
        </w:rPr>
        <w:t>,</w:t>
      </w:r>
      <w:r w:rsidR="00B35BC8">
        <w:rPr>
          <w:rFonts w:cs="Times New Roman"/>
          <w:b/>
          <w:szCs w:val="24"/>
        </w:rPr>
        <w:t xml:space="preserve"> </w:t>
      </w:r>
    </w:p>
    <w:p w:rsidR="009208F4" w:rsidRDefault="009208F4" w:rsidP="009208F4">
      <w:pPr>
        <w:jc w:val="center"/>
        <w:rPr>
          <w:rFonts w:cs="Times New Roman"/>
          <w:b/>
          <w:szCs w:val="24"/>
        </w:rPr>
      </w:pPr>
      <w:r w:rsidRPr="0046260C">
        <w:t>Finanšu komiteja</w:t>
      </w:r>
      <w:r w:rsidRPr="005304B1">
        <w:t xml:space="preserve"> </w:t>
      </w:r>
      <w:r w:rsidRPr="00B35BC8">
        <w:rPr>
          <w:rFonts w:cs="Times New Roman"/>
          <w:b/>
          <w:szCs w:val="24"/>
        </w:rPr>
        <w:t>NOLEMJ:</w:t>
      </w:r>
    </w:p>
    <w:p w:rsidR="009208F4" w:rsidRDefault="009208F4" w:rsidP="009208F4">
      <w:pPr>
        <w:jc w:val="center"/>
        <w:rPr>
          <w:rFonts w:cs="Times New Roman"/>
          <w:b/>
          <w:szCs w:val="24"/>
        </w:rPr>
      </w:pPr>
    </w:p>
    <w:p w:rsidR="00D75C1F" w:rsidRDefault="009208F4" w:rsidP="00D75C1F">
      <w:r w:rsidRPr="00580FA5">
        <w:rPr>
          <w:rFonts w:cs="Times New Roman"/>
          <w:szCs w:val="24"/>
        </w:rPr>
        <w:t>Atbalstīt sagatavoto lēmuma projektu un iesniegt izskatīšanai Ogres novada domē</w:t>
      </w:r>
      <w:r>
        <w:rPr>
          <w:rFonts w:cs="Times New Roman"/>
          <w:szCs w:val="24"/>
        </w:rPr>
        <w:t>.</w:t>
      </w:r>
      <w:r w:rsidR="00D75C1F" w:rsidRPr="00D75C1F">
        <w:t xml:space="preserve"> </w:t>
      </w:r>
    </w:p>
    <w:p w:rsidR="00D75C1F" w:rsidRDefault="00D75C1F" w:rsidP="00D75C1F">
      <w:pPr>
        <w:jc w:val="center"/>
        <w:rPr>
          <w:b/>
          <w:i/>
        </w:rPr>
      </w:pPr>
    </w:p>
    <w:p w:rsidR="00D75C1F" w:rsidRPr="00D75C1F" w:rsidRDefault="00D75C1F" w:rsidP="005B6C77">
      <w:pPr>
        <w:ind w:firstLine="720"/>
        <w:jc w:val="both"/>
        <w:rPr>
          <w:i/>
        </w:rPr>
      </w:pPr>
      <w:r w:rsidRPr="00D75C1F">
        <w:rPr>
          <w:b/>
          <w:i/>
        </w:rPr>
        <w:lastRenderedPageBreak/>
        <w:t>E.Helmanis</w:t>
      </w:r>
      <w:r w:rsidRPr="00D75C1F">
        <w:rPr>
          <w:i/>
        </w:rPr>
        <w:t xml:space="preserve"> izsaka pateicību </w:t>
      </w:r>
      <w:r w:rsidRPr="00D75C1F">
        <w:rPr>
          <w:rFonts w:cs="Times New Roman"/>
          <w:i/>
          <w:noProof/>
          <w:szCs w:val="24"/>
        </w:rPr>
        <w:t>biedrībai “OTRĀS MĀJAS”</w:t>
      </w:r>
      <w:r>
        <w:rPr>
          <w:rFonts w:cs="Times New Roman"/>
          <w:b/>
          <w:noProof/>
          <w:szCs w:val="24"/>
        </w:rPr>
        <w:t xml:space="preserve"> </w:t>
      </w:r>
      <w:r w:rsidRPr="00D75C1F">
        <w:rPr>
          <w:i/>
        </w:rPr>
        <w:t>par sniegto pakalpojumu un palīdzības sniegšanu sabiedrībai.</w:t>
      </w:r>
    </w:p>
    <w:p w:rsidR="009208F4" w:rsidRDefault="009208F4" w:rsidP="009208F4">
      <w:pPr>
        <w:jc w:val="center"/>
        <w:rPr>
          <w:rFonts w:cs="Times New Roman"/>
          <w:b/>
          <w:szCs w:val="24"/>
        </w:rPr>
      </w:pPr>
    </w:p>
    <w:p w:rsidR="004D55B6" w:rsidRPr="00CC1A18" w:rsidRDefault="004D55B6" w:rsidP="00CC1A18">
      <w:pPr>
        <w:pStyle w:val="Sarakstarindkopa"/>
        <w:numPr>
          <w:ilvl w:val="0"/>
          <w:numId w:val="41"/>
        </w:numPr>
        <w:jc w:val="center"/>
      </w:pPr>
    </w:p>
    <w:p w:rsidR="004D55B6" w:rsidRPr="00AC2A7E" w:rsidRDefault="008C3ED1" w:rsidP="004D55B6">
      <w:pPr>
        <w:jc w:val="center"/>
        <w:rPr>
          <w:rFonts w:cs="Times New Roman"/>
          <w:b/>
          <w:szCs w:val="24"/>
        </w:rPr>
      </w:pP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grozījumu Ogres novada pašvaldības domes 2023. gada 30. marta lēmumā “Par Tīnūžu sākumskolas amatu klasificēšanas rezultātu apkopojuma apstiprināšanu”</w:t>
      </w:r>
    </w:p>
    <w:p w:rsidR="004D55B6" w:rsidRDefault="008C3ED1"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Antra Pūga</w:t>
      </w:r>
    </w:p>
    <w:p w:rsidR="007067E3" w:rsidRDefault="007067E3" w:rsidP="00CB2D18">
      <w:pPr>
        <w:jc w:val="both"/>
        <w:rPr>
          <w:rFonts w:cs="Times New Roman"/>
          <w:szCs w:val="24"/>
        </w:rPr>
      </w:pPr>
    </w:p>
    <w:p w:rsidR="004D55B6" w:rsidRDefault="008C3ED1"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Dace Kļaviņa, Dainis Širovs, Egils Helmanis, Gints Sīviņš, Indulis Trapiņš, Jānis Iklāvs, Jānis Kaijaks, Pāvels Kotāns, Raivis Ūzuls, Santa Ločmele), "Pret" – nav, "Atturas" – nav</w:t>
      </w:r>
      <w:r w:rsidR="00A82D22">
        <w:rPr>
          <w:rFonts w:cs="Times New Roman"/>
          <w:b/>
          <w:noProof/>
          <w:szCs w:val="24"/>
        </w:rPr>
        <w:t>,</w:t>
      </w:r>
      <w:r w:rsidR="00B35BC8">
        <w:rPr>
          <w:rFonts w:cs="Times New Roman"/>
          <w:b/>
          <w:szCs w:val="24"/>
        </w:rPr>
        <w:t xml:space="preserve"> </w:t>
      </w:r>
    </w:p>
    <w:p w:rsidR="00CC1A18" w:rsidRDefault="00CC1A18" w:rsidP="00CC1A18">
      <w:pPr>
        <w:jc w:val="center"/>
        <w:rPr>
          <w:rFonts w:cs="Times New Roman"/>
          <w:b/>
          <w:szCs w:val="24"/>
        </w:rPr>
      </w:pPr>
      <w:r w:rsidRPr="0046260C">
        <w:t>Finanšu komiteja</w:t>
      </w:r>
      <w:r w:rsidRPr="005304B1">
        <w:t xml:space="preserve"> </w:t>
      </w:r>
      <w:r w:rsidRPr="00B35BC8">
        <w:rPr>
          <w:rFonts w:cs="Times New Roman"/>
          <w:b/>
          <w:szCs w:val="24"/>
        </w:rPr>
        <w:t>NOLEMJ:</w:t>
      </w:r>
    </w:p>
    <w:p w:rsidR="00CC1A18" w:rsidRDefault="00CC1A18" w:rsidP="00CC1A18">
      <w:pPr>
        <w:jc w:val="center"/>
        <w:rPr>
          <w:rFonts w:cs="Times New Roman"/>
          <w:b/>
          <w:szCs w:val="24"/>
        </w:rPr>
      </w:pPr>
    </w:p>
    <w:p w:rsidR="00CC1A18" w:rsidRDefault="00CC1A18" w:rsidP="00CC1A18">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B35BC8" w:rsidRDefault="00B35BC8" w:rsidP="00B35BC8">
      <w:pPr>
        <w:jc w:val="center"/>
        <w:rPr>
          <w:rFonts w:cs="Times New Roman"/>
          <w:b/>
          <w:szCs w:val="24"/>
        </w:rPr>
      </w:pPr>
    </w:p>
    <w:p w:rsidR="004D55B6" w:rsidRPr="00CC1A18" w:rsidRDefault="004D55B6" w:rsidP="00CC1A18">
      <w:pPr>
        <w:pStyle w:val="Sarakstarindkopa"/>
        <w:numPr>
          <w:ilvl w:val="0"/>
          <w:numId w:val="41"/>
        </w:numPr>
        <w:jc w:val="center"/>
      </w:pPr>
    </w:p>
    <w:p w:rsidR="004D55B6" w:rsidRPr="00AC2A7E" w:rsidRDefault="008C3ED1" w:rsidP="004D55B6">
      <w:pPr>
        <w:jc w:val="center"/>
        <w:rPr>
          <w:rFonts w:cs="Times New Roman"/>
          <w:b/>
          <w:szCs w:val="24"/>
        </w:rPr>
      </w:pP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grozījumu Ogres novada pašvaldības domes 2023. gada 27. janvāra lēmumā “Par Ogres novada Krapes pagasta pārvaldes amatu klasificēšanas rezultātu apkopojuma apstiprināšanu”</w:t>
      </w:r>
    </w:p>
    <w:p w:rsidR="004D55B6" w:rsidRDefault="008C3ED1"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Antra Pūga</w:t>
      </w:r>
    </w:p>
    <w:p w:rsidR="007067E3" w:rsidRDefault="007067E3" w:rsidP="00CB2D18">
      <w:pPr>
        <w:jc w:val="both"/>
        <w:rPr>
          <w:rFonts w:cs="Times New Roman"/>
          <w:szCs w:val="24"/>
        </w:rPr>
      </w:pPr>
    </w:p>
    <w:p w:rsidR="004D55B6" w:rsidRDefault="008C3ED1"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Dace Kļaviņa, Dainis Širovs, Egils Helmanis, Gints Sīviņš, Indulis Trapiņš, Jānis Iklāvs, Jānis Kaijaks, Pāvels Kotāns, Raivis Ūzuls, Santa Ločmele), "Pret" – nav, "Atturas" – nav</w:t>
      </w:r>
      <w:r w:rsidR="00A82D22">
        <w:rPr>
          <w:rFonts w:cs="Times New Roman"/>
          <w:b/>
          <w:noProof/>
          <w:szCs w:val="24"/>
        </w:rPr>
        <w:t>,</w:t>
      </w:r>
      <w:r w:rsidR="00B35BC8">
        <w:rPr>
          <w:rFonts w:cs="Times New Roman"/>
          <w:b/>
          <w:szCs w:val="24"/>
        </w:rPr>
        <w:t xml:space="preserve"> </w:t>
      </w:r>
    </w:p>
    <w:p w:rsidR="00CC1A18" w:rsidRDefault="00CC1A18" w:rsidP="00CC1A18">
      <w:pPr>
        <w:jc w:val="center"/>
        <w:rPr>
          <w:rFonts w:cs="Times New Roman"/>
          <w:b/>
          <w:szCs w:val="24"/>
        </w:rPr>
      </w:pPr>
      <w:r w:rsidRPr="0046260C">
        <w:t>Finanšu komiteja</w:t>
      </w:r>
      <w:r w:rsidRPr="005304B1">
        <w:t xml:space="preserve"> </w:t>
      </w:r>
      <w:r w:rsidRPr="00B35BC8">
        <w:rPr>
          <w:rFonts w:cs="Times New Roman"/>
          <w:b/>
          <w:szCs w:val="24"/>
        </w:rPr>
        <w:t>NOLEMJ:</w:t>
      </w:r>
    </w:p>
    <w:p w:rsidR="00CC1A18" w:rsidRDefault="00CC1A18" w:rsidP="00CC1A18">
      <w:pPr>
        <w:jc w:val="center"/>
        <w:rPr>
          <w:rFonts w:cs="Times New Roman"/>
          <w:b/>
          <w:szCs w:val="24"/>
        </w:rPr>
      </w:pPr>
    </w:p>
    <w:p w:rsidR="00CC1A18" w:rsidRDefault="00CC1A18" w:rsidP="00CC1A18">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B35BC8" w:rsidRDefault="00B35BC8" w:rsidP="00B35BC8">
      <w:pPr>
        <w:jc w:val="center"/>
        <w:rPr>
          <w:rFonts w:cs="Times New Roman"/>
          <w:b/>
          <w:szCs w:val="24"/>
        </w:rPr>
      </w:pPr>
    </w:p>
    <w:p w:rsidR="004D55B6" w:rsidRPr="00CC1A18" w:rsidRDefault="004D55B6" w:rsidP="00CC1A18">
      <w:pPr>
        <w:pStyle w:val="Sarakstarindkopa"/>
        <w:numPr>
          <w:ilvl w:val="0"/>
          <w:numId w:val="41"/>
        </w:numPr>
        <w:jc w:val="center"/>
      </w:pPr>
    </w:p>
    <w:p w:rsidR="004D55B6" w:rsidRPr="00AC2A7E" w:rsidRDefault="008C3ED1" w:rsidP="004D55B6">
      <w:pPr>
        <w:jc w:val="center"/>
        <w:rPr>
          <w:rFonts w:cs="Times New Roman"/>
          <w:b/>
          <w:szCs w:val="24"/>
        </w:rPr>
      </w:pP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grozījumiem Ogres novada pašvaldības domes 2023. gada 27. janvāra lēmumā “Par Ogres novada Ikšķiles pilsētas un Tīnūžu pagasta pārvaldes amatu klasificēšanas rezultātu apkopojuma apstiprināšanu”</w:t>
      </w:r>
    </w:p>
    <w:p w:rsidR="004D55B6" w:rsidRDefault="008C3ED1"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Antra Pūga</w:t>
      </w:r>
    </w:p>
    <w:p w:rsidR="007067E3" w:rsidRDefault="007067E3" w:rsidP="00CB2D18">
      <w:pPr>
        <w:jc w:val="both"/>
        <w:rPr>
          <w:rFonts w:cs="Times New Roman"/>
          <w:szCs w:val="24"/>
        </w:rPr>
      </w:pPr>
    </w:p>
    <w:p w:rsidR="004D55B6" w:rsidRDefault="008C3ED1"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Dace Kļaviņa, Dainis Širovs, Egils Helmanis, Gints Sīviņš, Indulis Trapiņš, Jānis Iklāvs, Jānis Kaijaks, Pāvels Kotāns, Raivis Ūzuls, Santa Ločmele), "Pret" – nav, "Atturas" – nav</w:t>
      </w:r>
      <w:r w:rsidR="00A82D22">
        <w:rPr>
          <w:rFonts w:cs="Times New Roman"/>
          <w:b/>
          <w:noProof/>
          <w:szCs w:val="24"/>
        </w:rPr>
        <w:t>,</w:t>
      </w:r>
      <w:r w:rsidR="00B35BC8">
        <w:rPr>
          <w:rFonts w:cs="Times New Roman"/>
          <w:b/>
          <w:szCs w:val="24"/>
        </w:rPr>
        <w:t xml:space="preserve"> </w:t>
      </w:r>
    </w:p>
    <w:p w:rsidR="00CC1A18" w:rsidRDefault="00CC1A18" w:rsidP="00CC1A18">
      <w:pPr>
        <w:jc w:val="center"/>
        <w:rPr>
          <w:rFonts w:cs="Times New Roman"/>
          <w:b/>
          <w:szCs w:val="24"/>
        </w:rPr>
      </w:pPr>
      <w:r w:rsidRPr="0046260C">
        <w:t>Finanšu komiteja</w:t>
      </w:r>
      <w:r w:rsidRPr="005304B1">
        <w:t xml:space="preserve"> </w:t>
      </w:r>
      <w:r w:rsidRPr="00B35BC8">
        <w:rPr>
          <w:rFonts w:cs="Times New Roman"/>
          <w:b/>
          <w:szCs w:val="24"/>
        </w:rPr>
        <w:t>NOLEMJ:</w:t>
      </w:r>
    </w:p>
    <w:p w:rsidR="00CC1A18" w:rsidRDefault="00CC1A18" w:rsidP="00CC1A18">
      <w:pPr>
        <w:jc w:val="center"/>
        <w:rPr>
          <w:rFonts w:cs="Times New Roman"/>
          <w:b/>
          <w:szCs w:val="24"/>
        </w:rPr>
      </w:pPr>
    </w:p>
    <w:p w:rsidR="00CC1A18" w:rsidRDefault="00CC1A18" w:rsidP="00CC1A18">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B35BC8" w:rsidRDefault="00B35BC8" w:rsidP="00B35BC8">
      <w:pPr>
        <w:jc w:val="center"/>
        <w:rPr>
          <w:rFonts w:cs="Times New Roman"/>
          <w:b/>
          <w:szCs w:val="24"/>
        </w:rPr>
      </w:pPr>
    </w:p>
    <w:p w:rsidR="004D55B6" w:rsidRPr="00CC1A18" w:rsidRDefault="004D55B6" w:rsidP="00CC1A18">
      <w:pPr>
        <w:pStyle w:val="Sarakstarindkopa"/>
        <w:numPr>
          <w:ilvl w:val="0"/>
          <w:numId w:val="41"/>
        </w:numPr>
        <w:jc w:val="center"/>
      </w:pPr>
    </w:p>
    <w:p w:rsidR="004D55B6" w:rsidRPr="00AC2A7E" w:rsidRDefault="008C3ED1" w:rsidP="004D55B6">
      <w:pPr>
        <w:jc w:val="center"/>
        <w:rPr>
          <w:rFonts w:cs="Times New Roman"/>
          <w:b/>
          <w:szCs w:val="24"/>
        </w:rPr>
      </w:pP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grozījumu Ogres novada pašvaldības domes 2023. gada 27. janvāra lēmumā “Par Ogres novada Meņģeles pagasta pārvaldes amatu klasificēšanas rezultātu apkopojuma apstiprināšanu”</w:t>
      </w:r>
    </w:p>
    <w:p w:rsidR="004D55B6" w:rsidRDefault="008C3ED1"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Antra Pūga</w:t>
      </w:r>
    </w:p>
    <w:p w:rsidR="007067E3" w:rsidRDefault="007067E3" w:rsidP="00CB2D18">
      <w:pPr>
        <w:jc w:val="both"/>
        <w:rPr>
          <w:rFonts w:cs="Times New Roman"/>
          <w:szCs w:val="24"/>
        </w:rPr>
      </w:pPr>
    </w:p>
    <w:p w:rsidR="004D55B6" w:rsidRDefault="008C3ED1"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Dace Kļaviņa, Dainis Širovs, Egils Helmanis, Gints Sīviņš, Indulis Trapiņš, Jānis Iklāvs, Jānis Kaijaks, Pāvels Kotāns, Raivis Ūzuls, Santa Ločmele), "Pret" – nav, "Atturas" – nav</w:t>
      </w:r>
      <w:r w:rsidR="00A82D22">
        <w:rPr>
          <w:rFonts w:cs="Times New Roman"/>
          <w:b/>
          <w:noProof/>
          <w:szCs w:val="24"/>
        </w:rPr>
        <w:t>,</w:t>
      </w:r>
      <w:r w:rsidR="00B35BC8">
        <w:rPr>
          <w:rFonts w:cs="Times New Roman"/>
          <w:b/>
          <w:szCs w:val="24"/>
        </w:rPr>
        <w:t xml:space="preserve"> </w:t>
      </w:r>
    </w:p>
    <w:p w:rsidR="00CC1A18" w:rsidRDefault="00CC1A18" w:rsidP="00CC1A18">
      <w:pPr>
        <w:jc w:val="center"/>
        <w:rPr>
          <w:rFonts w:cs="Times New Roman"/>
          <w:b/>
          <w:szCs w:val="24"/>
        </w:rPr>
      </w:pPr>
      <w:r w:rsidRPr="0046260C">
        <w:t>Finanšu komiteja</w:t>
      </w:r>
      <w:r w:rsidRPr="005304B1">
        <w:t xml:space="preserve"> </w:t>
      </w:r>
      <w:r w:rsidRPr="00B35BC8">
        <w:rPr>
          <w:rFonts w:cs="Times New Roman"/>
          <w:b/>
          <w:szCs w:val="24"/>
        </w:rPr>
        <w:t>NOLEMJ:</w:t>
      </w:r>
    </w:p>
    <w:p w:rsidR="00CC1A18" w:rsidRDefault="00CC1A18" w:rsidP="00CC1A18">
      <w:pPr>
        <w:jc w:val="center"/>
        <w:rPr>
          <w:rFonts w:cs="Times New Roman"/>
          <w:b/>
          <w:szCs w:val="24"/>
        </w:rPr>
      </w:pPr>
    </w:p>
    <w:p w:rsidR="00CC1A18" w:rsidRDefault="00CC1A18" w:rsidP="00CC1A18">
      <w:pPr>
        <w:jc w:val="center"/>
        <w:rPr>
          <w:rFonts w:cs="Times New Roman"/>
          <w:b/>
          <w:szCs w:val="24"/>
        </w:rPr>
      </w:pPr>
      <w:r w:rsidRPr="00580FA5">
        <w:rPr>
          <w:rFonts w:cs="Times New Roman"/>
          <w:szCs w:val="24"/>
        </w:rPr>
        <w:lastRenderedPageBreak/>
        <w:t>Atbalstīt sagatavoto lēmuma projektu un iesniegt izskatīšanai Ogres novada domē</w:t>
      </w:r>
      <w:r>
        <w:rPr>
          <w:rFonts w:cs="Times New Roman"/>
          <w:szCs w:val="24"/>
        </w:rPr>
        <w:t>.</w:t>
      </w:r>
    </w:p>
    <w:p w:rsidR="00B35BC8" w:rsidRDefault="00B35BC8" w:rsidP="00B35BC8">
      <w:pPr>
        <w:jc w:val="center"/>
        <w:rPr>
          <w:rFonts w:cs="Times New Roman"/>
          <w:b/>
          <w:szCs w:val="24"/>
        </w:rPr>
      </w:pPr>
    </w:p>
    <w:p w:rsidR="004D55B6" w:rsidRPr="00CC1A18" w:rsidRDefault="004D55B6" w:rsidP="00CC1A18">
      <w:pPr>
        <w:pStyle w:val="Sarakstarindkopa"/>
        <w:numPr>
          <w:ilvl w:val="0"/>
          <w:numId w:val="41"/>
        </w:numPr>
        <w:jc w:val="center"/>
      </w:pPr>
    </w:p>
    <w:p w:rsidR="004D55B6" w:rsidRPr="00AC2A7E" w:rsidRDefault="008C3ED1" w:rsidP="004D55B6">
      <w:pPr>
        <w:jc w:val="center"/>
        <w:rPr>
          <w:rFonts w:cs="Times New Roman"/>
          <w:b/>
          <w:szCs w:val="24"/>
        </w:rPr>
      </w:pP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lokālplānojuma “Lokālplānojums zemes vienībai Petūniju ielā 13 Ogrē, Ogres nov.” 1.1. redakcijas  apstiprināšanu</w:t>
      </w:r>
    </w:p>
    <w:p w:rsidR="004D55B6" w:rsidRDefault="008C3ED1"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Jevgēnijs Duboks</w:t>
      </w:r>
    </w:p>
    <w:p w:rsidR="007067E3" w:rsidRDefault="007067E3" w:rsidP="00CB2D18">
      <w:pPr>
        <w:jc w:val="both"/>
        <w:rPr>
          <w:rFonts w:cs="Times New Roman"/>
          <w:szCs w:val="24"/>
        </w:rPr>
      </w:pPr>
    </w:p>
    <w:p w:rsidR="004D55B6" w:rsidRDefault="008C3ED1"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Dace Kļaviņa, Dainis Širovs, Egils Helmanis, Gints Sīviņš, Indulis Trapiņš, Jānis Iklāvs, Jānis Kaijaks, Pāvels Kotāns, Raivis Ūzuls, Santa Ločmele), "Pret" – nav, "Atturas" – nav</w:t>
      </w:r>
      <w:r w:rsidR="00A82D22">
        <w:rPr>
          <w:rFonts w:cs="Times New Roman"/>
          <w:b/>
          <w:noProof/>
          <w:szCs w:val="24"/>
        </w:rPr>
        <w:t>,</w:t>
      </w:r>
      <w:r w:rsidR="00B35BC8">
        <w:rPr>
          <w:rFonts w:cs="Times New Roman"/>
          <w:b/>
          <w:szCs w:val="24"/>
        </w:rPr>
        <w:t xml:space="preserve"> </w:t>
      </w:r>
    </w:p>
    <w:p w:rsidR="00CC1A18" w:rsidRDefault="00CC1A18" w:rsidP="00CC1A18">
      <w:pPr>
        <w:jc w:val="center"/>
        <w:rPr>
          <w:rFonts w:cs="Times New Roman"/>
          <w:b/>
          <w:szCs w:val="24"/>
        </w:rPr>
      </w:pPr>
      <w:r w:rsidRPr="0046260C">
        <w:t>Finanšu komiteja</w:t>
      </w:r>
      <w:r w:rsidRPr="005304B1">
        <w:t xml:space="preserve"> </w:t>
      </w:r>
      <w:r w:rsidRPr="00B35BC8">
        <w:rPr>
          <w:rFonts w:cs="Times New Roman"/>
          <w:b/>
          <w:szCs w:val="24"/>
        </w:rPr>
        <w:t>NOLEMJ:</w:t>
      </w:r>
    </w:p>
    <w:p w:rsidR="00CC1A18" w:rsidRDefault="00CC1A18" w:rsidP="00CC1A18">
      <w:pPr>
        <w:jc w:val="center"/>
        <w:rPr>
          <w:rFonts w:cs="Times New Roman"/>
          <w:b/>
          <w:szCs w:val="24"/>
        </w:rPr>
      </w:pPr>
    </w:p>
    <w:p w:rsidR="00CC1A18" w:rsidRDefault="00CC1A18" w:rsidP="00CC1A18">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B35BC8" w:rsidRDefault="00B35BC8" w:rsidP="00B35BC8">
      <w:pPr>
        <w:jc w:val="center"/>
        <w:rPr>
          <w:rFonts w:cs="Times New Roman"/>
          <w:b/>
          <w:szCs w:val="24"/>
        </w:rPr>
      </w:pPr>
    </w:p>
    <w:p w:rsidR="004D55B6" w:rsidRPr="00CC1A18" w:rsidRDefault="004D55B6" w:rsidP="00CC1A18">
      <w:pPr>
        <w:pStyle w:val="Sarakstarindkopa"/>
        <w:numPr>
          <w:ilvl w:val="0"/>
          <w:numId w:val="41"/>
        </w:numPr>
        <w:jc w:val="center"/>
      </w:pPr>
    </w:p>
    <w:p w:rsidR="004D55B6" w:rsidRPr="00AC2A7E" w:rsidRDefault="008C3ED1" w:rsidP="004D55B6">
      <w:pPr>
        <w:jc w:val="center"/>
        <w:rPr>
          <w:rFonts w:cs="Times New Roman"/>
          <w:b/>
          <w:szCs w:val="24"/>
        </w:rPr>
      </w:pP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zemes vienības ar kadastra apzīmējumu 7401 002 0020  Ogrē, Ogres nov., daļas nepieciešamību sabiedrības vajadzībām</w:t>
      </w:r>
    </w:p>
    <w:p w:rsidR="004D55B6" w:rsidRDefault="008C3ED1"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Žanete Pilmane</w:t>
      </w:r>
    </w:p>
    <w:p w:rsidR="007067E3" w:rsidRDefault="007067E3" w:rsidP="00CB2D18">
      <w:pPr>
        <w:jc w:val="both"/>
        <w:rPr>
          <w:rFonts w:cs="Times New Roman"/>
          <w:szCs w:val="24"/>
        </w:rPr>
      </w:pPr>
    </w:p>
    <w:p w:rsidR="004D55B6" w:rsidRDefault="008C3ED1"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Dace Kļaviņa, Dainis Širovs, Egils Helmanis, Gints Sīviņš, Indulis Trapiņš, Jānis Iklāvs, Jānis Kaijaks, Pāvels Kotāns, Raivis Ūzuls, Santa Ločmele), "Pret" – nav, "Atturas" – nav</w:t>
      </w:r>
      <w:r w:rsidR="00A82D22">
        <w:rPr>
          <w:rFonts w:cs="Times New Roman"/>
          <w:b/>
          <w:noProof/>
          <w:szCs w:val="24"/>
        </w:rPr>
        <w:t>,</w:t>
      </w:r>
      <w:r w:rsidR="00B35BC8">
        <w:rPr>
          <w:rFonts w:cs="Times New Roman"/>
          <w:b/>
          <w:szCs w:val="24"/>
        </w:rPr>
        <w:t xml:space="preserve"> </w:t>
      </w:r>
    </w:p>
    <w:p w:rsidR="00CC1A18" w:rsidRDefault="00CC1A18" w:rsidP="00CC1A18">
      <w:pPr>
        <w:jc w:val="center"/>
        <w:rPr>
          <w:rFonts w:cs="Times New Roman"/>
          <w:b/>
          <w:szCs w:val="24"/>
        </w:rPr>
      </w:pPr>
      <w:r w:rsidRPr="0046260C">
        <w:t>Finanšu komiteja</w:t>
      </w:r>
      <w:r w:rsidRPr="005304B1">
        <w:t xml:space="preserve"> </w:t>
      </w:r>
      <w:r w:rsidRPr="00B35BC8">
        <w:rPr>
          <w:rFonts w:cs="Times New Roman"/>
          <w:b/>
          <w:szCs w:val="24"/>
        </w:rPr>
        <w:t>NOLEMJ:</w:t>
      </w:r>
    </w:p>
    <w:p w:rsidR="00CC1A18" w:rsidRDefault="00CC1A18" w:rsidP="00CC1A18">
      <w:pPr>
        <w:jc w:val="center"/>
        <w:rPr>
          <w:rFonts w:cs="Times New Roman"/>
          <w:b/>
          <w:szCs w:val="24"/>
        </w:rPr>
      </w:pPr>
    </w:p>
    <w:p w:rsidR="00CC1A18" w:rsidRDefault="00CC1A18" w:rsidP="00CC1A18">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B35BC8" w:rsidRDefault="00B35BC8" w:rsidP="00B35BC8">
      <w:pPr>
        <w:jc w:val="center"/>
        <w:rPr>
          <w:rFonts w:cs="Times New Roman"/>
          <w:b/>
          <w:szCs w:val="24"/>
        </w:rPr>
      </w:pPr>
    </w:p>
    <w:p w:rsidR="004D55B6" w:rsidRPr="00CC1A18" w:rsidRDefault="004D55B6" w:rsidP="00CC1A18">
      <w:pPr>
        <w:pStyle w:val="Sarakstarindkopa"/>
        <w:numPr>
          <w:ilvl w:val="0"/>
          <w:numId w:val="41"/>
        </w:numPr>
        <w:jc w:val="center"/>
      </w:pPr>
    </w:p>
    <w:p w:rsidR="004D55B6" w:rsidRPr="00AC2A7E" w:rsidRDefault="008C3ED1" w:rsidP="004D55B6">
      <w:pPr>
        <w:jc w:val="center"/>
        <w:rPr>
          <w:rFonts w:cs="Times New Roman"/>
          <w:b/>
          <w:szCs w:val="24"/>
        </w:rPr>
      </w:pP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nekustamā īpašuma “Starpgabals”, Tomes pag., Ogres nov., kadastra numurs 7429 005 0145, atsavināšanu</w:t>
      </w:r>
    </w:p>
    <w:p w:rsidR="004D55B6" w:rsidRDefault="008C3ED1"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Žanete Briede</w:t>
      </w:r>
    </w:p>
    <w:p w:rsidR="007067E3" w:rsidRDefault="007067E3" w:rsidP="00CB2D18">
      <w:pPr>
        <w:jc w:val="both"/>
        <w:rPr>
          <w:rFonts w:cs="Times New Roman"/>
          <w:szCs w:val="24"/>
        </w:rPr>
      </w:pPr>
    </w:p>
    <w:p w:rsidR="004D55B6" w:rsidRDefault="008C3ED1"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Dace Kļaviņa, Dainis Širovs, Egils Helmanis, Gints Sīviņš, Indulis Trapiņš, Jānis Iklāvs, Jānis Kaijaks, Pāvels Kotāns, Raivis Ūzuls, Santa Ločmele), "Pret" – nav, "Atturas" – nav</w:t>
      </w:r>
      <w:r w:rsidR="00A82D22">
        <w:rPr>
          <w:rFonts w:cs="Times New Roman"/>
          <w:b/>
          <w:noProof/>
          <w:szCs w:val="24"/>
        </w:rPr>
        <w:t>,</w:t>
      </w:r>
      <w:r w:rsidR="00B35BC8">
        <w:rPr>
          <w:rFonts w:cs="Times New Roman"/>
          <w:b/>
          <w:szCs w:val="24"/>
        </w:rPr>
        <w:t xml:space="preserve"> </w:t>
      </w:r>
    </w:p>
    <w:p w:rsidR="00CC1A18" w:rsidRDefault="00CC1A18" w:rsidP="00CC1A18">
      <w:pPr>
        <w:jc w:val="center"/>
        <w:rPr>
          <w:rFonts w:cs="Times New Roman"/>
          <w:b/>
          <w:szCs w:val="24"/>
        </w:rPr>
      </w:pPr>
      <w:r w:rsidRPr="0046260C">
        <w:t>Finanšu komiteja</w:t>
      </w:r>
      <w:r w:rsidRPr="005304B1">
        <w:t xml:space="preserve"> </w:t>
      </w:r>
      <w:r w:rsidRPr="00B35BC8">
        <w:rPr>
          <w:rFonts w:cs="Times New Roman"/>
          <w:b/>
          <w:szCs w:val="24"/>
        </w:rPr>
        <w:t>NOLEMJ:</w:t>
      </w:r>
    </w:p>
    <w:p w:rsidR="00CC1A18" w:rsidRDefault="00CC1A18" w:rsidP="00CC1A18">
      <w:pPr>
        <w:jc w:val="center"/>
        <w:rPr>
          <w:rFonts w:cs="Times New Roman"/>
          <w:b/>
          <w:szCs w:val="24"/>
        </w:rPr>
      </w:pPr>
    </w:p>
    <w:p w:rsidR="00CC1A18" w:rsidRDefault="00CC1A18" w:rsidP="00CC1A18">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B35BC8" w:rsidRDefault="00B35BC8" w:rsidP="00B35BC8">
      <w:pPr>
        <w:jc w:val="center"/>
        <w:rPr>
          <w:rFonts w:cs="Times New Roman"/>
          <w:b/>
          <w:szCs w:val="24"/>
        </w:rPr>
      </w:pPr>
    </w:p>
    <w:p w:rsidR="004D55B6" w:rsidRPr="00CC1A18" w:rsidRDefault="004D55B6" w:rsidP="00CC1A18">
      <w:pPr>
        <w:pStyle w:val="Sarakstarindkopa"/>
        <w:numPr>
          <w:ilvl w:val="0"/>
          <w:numId w:val="41"/>
        </w:numPr>
        <w:jc w:val="center"/>
      </w:pPr>
    </w:p>
    <w:p w:rsidR="004D55B6" w:rsidRPr="00AC2A7E" w:rsidRDefault="008C3ED1" w:rsidP="004D55B6">
      <w:pPr>
        <w:jc w:val="center"/>
        <w:rPr>
          <w:rFonts w:cs="Times New Roman"/>
          <w:b/>
          <w:szCs w:val="24"/>
        </w:rPr>
      </w:pP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nekustamā īpašuma ar nosaukumu “Vējarozes”, Birzgales pag., Ogres nov., atsavināšanu</w:t>
      </w:r>
    </w:p>
    <w:p w:rsidR="004D55B6" w:rsidRDefault="008C3ED1"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Žanete Briede</w:t>
      </w:r>
    </w:p>
    <w:p w:rsidR="007067E3" w:rsidRDefault="007067E3" w:rsidP="00CB2D18">
      <w:pPr>
        <w:jc w:val="both"/>
        <w:rPr>
          <w:rFonts w:cs="Times New Roman"/>
          <w:szCs w:val="24"/>
        </w:rPr>
      </w:pPr>
    </w:p>
    <w:p w:rsidR="004D55B6" w:rsidRDefault="008C3ED1"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Dace Kļaviņa, Dainis Širovs, Egils Helmanis, Gints Sīviņš, Indulis Trapiņš, Jānis Iklāvs, Jānis Kaijaks, Pāvels Kotāns, Raivis Ūzuls, Santa Ločmele), "Pret" – nav, "Atturas" – nav</w:t>
      </w:r>
      <w:r w:rsidR="00A82D22">
        <w:rPr>
          <w:rFonts w:cs="Times New Roman"/>
          <w:b/>
          <w:noProof/>
          <w:szCs w:val="24"/>
        </w:rPr>
        <w:t>,</w:t>
      </w:r>
      <w:r w:rsidR="00B35BC8">
        <w:rPr>
          <w:rFonts w:cs="Times New Roman"/>
          <w:b/>
          <w:szCs w:val="24"/>
        </w:rPr>
        <w:t xml:space="preserve"> </w:t>
      </w:r>
    </w:p>
    <w:p w:rsidR="00CC1A18" w:rsidRDefault="00CC1A18" w:rsidP="00CC1A18">
      <w:pPr>
        <w:jc w:val="center"/>
        <w:rPr>
          <w:rFonts w:cs="Times New Roman"/>
          <w:b/>
          <w:szCs w:val="24"/>
        </w:rPr>
      </w:pPr>
      <w:r w:rsidRPr="0046260C">
        <w:t>Finanšu komiteja</w:t>
      </w:r>
      <w:r w:rsidRPr="005304B1">
        <w:t xml:space="preserve"> </w:t>
      </w:r>
      <w:r w:rsidRPr="00B35BC8">
        <w:rPr>
          <w:rFonts w:cs="Times New Roman"/>
          <w:b/>
          <w:szCs w:val="24"/>
        </w:rPr>
        <w:t>NOLEMJ:</w:t>
      </w:r>
    </w:p>
    <w:p w:rsidR="00CC1A18" w:rsidRDefault="00CC1A18" w:rsidP="00CC1A18">
      <w:pPr>
        <w:jc w:val="center"/>
        <w:rPr>
          <w:rFonts w:cs="Times New Roman"/>
          <w:b/>
          <w:szCs w:val="24"/>
        </w:rPr>
      </w:pPr>
    </w:p>
    <w:p w:rsidR="00CC1A18" w:rsidRDefault="00CC1A18" w:rsidP="00CC1A18">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B35BC8" w:rsidRDefault="00B35BC8" w:rsidP="00B35BC8">
      <w:pPr>
        <w:jc w:val="center"/>
        <w:rPr>
          <w:rFonts w:cs="Times New Roman"/>
          <w:b/>
          <w:szCs w:val="24"/>
        </w:rPr>
      </w:pPr>
    </w:p>
    <w:p w:rsidR="000C4385" w:rsidRDefault="000C4385" w:rsidP="00B35BC8">
      <w:pPr>
        <w:jc w:val="center"/>
        <w:rPr>
          <w:rFonts w:cs="Times New Roman"/>
          <w:b/>
          <w:szCs w:val="24"/>
        </w:rPr>
      </w:pPr>
    </w:p>
    <w:p w:rsidR="000C4385" w:rsidRPr="000C4385" w:rsidRDefault="000C4385" w:rsidP="005B6C77">
      <w:pPr>
        <w:ind w:firstLine="720"/>
        <w:jc w:val="both"/>
        <w:rPr>
          <w:rFonts w:cs="Times New Roman"/>
          <w:i/>
          <w:szCs w:val="24"/>
        </w:rPr>
      </w:pPr>
      <w:r w:rsidRPr="000C4385">
        <w:rPr>
          <w:rFonts w:cs="Times New Roman"/>
          <w:b/>
          <w:i/>
          <w:szCs w:val="24"/>
        </w:rPr>
        <w:lastRenderedPageBreak/>
        <w:t xml:space="preserve">E.Helmanis </w:t>
      </w:r>
      <w:r w:rsidRPr="000C4385">
        <w:rPr>
          <w:rFonts w:cs="Times New Roman"/>
          <w:i/>
          <w:szCs w:val="24"/>
        </w:rPr>
        <w:t xml:space="preserve">lūdz A.Mežalei ziņot </w:t>
      </w:r>
      <w:r>
        <w:rPr>
          <w:rFonts w:cs="Times New Roman"/>
          <w:i/>
          <w:szCs w:val="24"/>
        </w:rPr>
        <w:t xml:space="preserve">vienā ziņojumā </w:t>
      </w:r>
      <w:r w:rsidRPr="000C4385">
        <w:rPr>
          <w:rFonts w:cs="Times New Roman"/>
          <w:i/>
          <w:szCs w:val="24"/>
        </w:rPr>
        <w:t>par sagatavotajiem domes lēmumu projektiem no 13 līdz 17</w:t>
      </w:r>
      <w:r>
        <w:rPr>
          <w:rFonts w:cs="Times New Roman"/>
          <w:i/>
          <w:szCs w:val="24"/>
        </w:rPr>
        <w:t>.</w:t>
      </w:r>
      <w:r w:rsidRPr="000C4385">
        <w:rPr>
          <w:rFonts w:cs="Times New Roman"/>
          <w:i/>
          <w:szCs w:val="24"/>
        </w:rPr>
        <w:t xml:space="preserve"> </w:t>
      </w:r>
    </w:p>
    <w:p w:rsidR="004D55B6" w:rsidRPr="00CC1A18" w:rsidRDefault="004D55B6" w:rsidP="00CC1A18">
      <w:pPr>
        <w:pStyle w:val="Sarakstarindkopa"/>
        <w:numPr>
          <w:ilvl w:val="0"/>
          <w:numId w:val="41"/>
        </w:numPr>
        <w:jc w:val="center"/>
      </w:pPr>
    </w:p>
    <w:p w:rsidR="004D55B6" w:rsidRPr="00AC2A7E" w:rsidRDefault="008C3ED1" w:rsidP="004D55B6">
      <w:pPr>
        <w:jc w:val="center"/>
        <w:rPr>
          <w:rFonts w:cs="Times New Roman"/>
          <w:b/>
          <w:szCs w:val="24"/>
        </w:rPr>
      </w:pP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grozījumiem 2023. gada patapinājuma līgumos, kas noslēgti ar biedrību “Latvijas Sarkanais Krusts”</w:t>
      </w:r>
    </w:p>
    <w:p w:rsidR="004D55B6" w:rsidRDefault="008C3ED1"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Aija Mežale</w:t>
      </w:r>
    </w:p>
    <w:p w:rsidR="007067E3" w:rsidRDefault="007067E3" w:rsidP="00CB2D18">
      <w:pPr>
        <w:jc w:val="both"/>
        <w:rPr>
          <w:rFonts w:cs="Times New Roman"/>
          <w:szCs w:val="24"/>
        </w:rPr>
      </w:pPr>
    </w:p>
    <w:p w:rsidR="004D55B6" w:rsidRDefault="008C3ED1"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Dace Kļaviņa, Dainis Širovs, Egils Helmanis, Gints Sīviņš, Indulis Trapiņš, Jānis Iklāvs, Jānis Kaijaks, Pāvels Kotāns, Raivis Ūzuls, Santa Ločmele), "Pret" – nav, "Atturas" – nav</w:t>
      </w:r>
      <w:r w:rsidR="00A82D22">
        <w:rPr>
          <w:rFonts w:cs="Times New Roman"/>
          <w:b/>
          <w:noProof/>
          <w:szCs w:val="24"/>
        </w:rPr>
        <w:t>,</w:t>
      </w:r>
      <w:r w:rsidR="00B35BC8">
        <w:rPr>
          <w:rFonts w:cs="Times New Roman"/>
          <w:b/>
          <w:szCs w:val="24"/>
        </w:rPr>
        <w:t xml:space="preserve"> </w:t>
      </w:r>
    </w:p>
    <w:p w:rsidR="00CC1A18" w:rsidRDefault="00CC1A18" w:rsidP="00CC1A18">
      <w:pPr>
        <w:jc w:val="center"/>
        <w:rPr>
          <w:rFonts w:cs="Times New Roman"/>
          <w:b/>
          <w:szCs w:val="24"/>
        </w:rPr>
      </w:pPr>
      <w:r w:rsidRPr="0046260C">
        <w:t>Finanšu komiteja</w:t>
      </w:r>
      <w:r w:rsidRPr="005304B1">
        <w:t xml:space="preserve"> </w:t>
      </w:r>
      <w:r w:rsidRPr="00B35BC8">
        <w:rPr>
          <w:rFonts w:cs="Times New Roman"/>
          <w:b/>
          <w:szCs w:val="24"/>
        </w:rPr>
        <w:t>NOLEMJ:</w:t>
      </w:r>
    </w:p>
    <w:p w:rsidR="00CC1A18" w:rsidRDefault="00CC1A18" w:rsidP="00CC1A18">
      <w:pPr>
        <w:jc w:val="center"/>
        <w:rPr>
          <w:rFonts w:cs="Times New Roman"/>
          <w:b/>
          <w:szCs w:val="24"/>
        </w:rPr>
      </w:pPr>
    </w:p>
    <w:p w:rsidR="00CC1A18" w:rsidRDefault="00CC1A18" w:rsidP="00CC1A18">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B35BC8" w:rsidRDefault="00B35BC8" w:rsidP="00B35BC8">
      <w:pPr>
        <w:jc w:val="center"/>
        <w:rPr>
          <w:rFonts w:cs="Times New Roman"/>
          <w:b/>
          <w:szCs w:val="24"/>
        </w:rPr>
      </w:pPr>
    </w:p>
    <w:p w:rsidR="004D55B6" w:rsidRPr="00CC1A18" w:rsidRDefault="004D55B6" w:rsidP="00CC1A18">
      <w:pPr>
        <w:pStyle w:val="Sarakstarindkopa"/>
        <w:numPr>
          <w:ilvl w:val="0"/>
          <w:numId w:val="41"/>
        </w:numPr>
        <w:jc w:val="center"/>
      </w:pPr>
    </w:p>
    <w:p w:rsidR="004D55B6" w:rsidRPr="00AC2A7E" w:rsidRDefault="008C3ED1" w:rsidP="004D55B6">
      <w:pPr>
        <w:jc w:val="center"/>
        <w:rPr>
          <w:rFonts w:cs="Times New Roman"/>
          <w:b/>
          <w:szCs w:val="24"/>
        </w:rPr>
      </w:pP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2022. gada 23. marta patapinājuma līguma Nr. 2022/2, kas noslēgts ar biedrību “Latvijas Sarkanais Krusts”, pagarināšanu</w:t>
      </w:r>
    </w:p>
    <w:p w:rsidR="004D55B6" w:rsidRDefault="008C3ED1"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Aija Mežale</w:t>
      </w:r>
    </w:p>
    <w:p w:rsidR="007067E3" w:rsidRDefault="007067E3" w:rsidP="00CB2D18">
      <w:pPr>
        <w:jc w:val="both"/>
        <w:rPr>
          <w:rFonts w:cs="Times New Roman"/>
          <w:szCs w:val="24"/>
        </w:rPr>
      </w:pPr>
    </w:p>
    <w:p w:rsidR="004D55B6" w:rsidRDefault="008C3ED1"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Dace Kļaviņa, Dainis Širovs, Egils Helmanis, Gints Sīviņš, Indulis Trapiņš, Jānis Iklāvs, Jānis Kaijaks, Pāvels Kotāns, Raivis Ūzuls, Santa Ločmele), "Pret" – nav, "Atturas" – nav</w:t>
      </w:r>
      <w:r w:rsidR="00A82D22">
        <w:rPr>
          <w:rFonts w:cs="Times New Roman"/>
          <w:b/>
          <w:noProof/>
          <w:szCs w:val="24"/>
        </w:rPr>
        <w:t>,</w:t>
      </w:r>
      <w:r w:rsidR="00B35BC8">
        <w:rPr>
          <w:rFonts w:cs="Times New Roman"/>
          <w:b/>
          <w:szCs w:val="24"/>
        </w:rPr>
        <w:t xml:space="preserve"> </w:t>
      </w:r>
    </w:p>
    <w:p w:rsidR="00CC1A18" w:rsidRDefault="00CC1A18" w:rsidP="00CC1A18">
      <w:pPr>
        <w:jc w:val="center"/>
        <w:rPr>
          <w:rFonts w:cs="Times New Roman"/>
          <w:b/>
          <w:szCs w:val="24"/>
        </w:rPr>
      </w:pPr>
      <w:r w:rsidRPr="0046260C">
        <w:t>Finanšu komiteja</w:t>
      </w:r>
      <w:r w:rsidRPr="005304B1">
        <w:t xml:space="preserve"> </w:t>
      </w:r>
      <w:r w:rsidRPr="00B35BC8">
        <w:rPr>
          <w:rFonts w:cs="Times New Roman"/>
          <w:b/>
          <w:szCs w:val="24"/>
        </w:rPr>
        <w:t>NOLEMJ:</w:t>
      </w:r>
    </w:p>
    <w:p w:rsidR="00CC1A18" w:rsidRDefault="00CC1A18" w:rsidP="00CC1A18">
      <w:pPr>
        <w:jc w:val="center"/>
        <w:rPr>
          <w:rFonts w:cs="Times New Roman"/>
          <w:b/>
          <w:szCs w:val="24"/>
        </w:rPr>
      </w:pPr>
    </w:p>
    <w:p w:rsidR="00CC1A18" w:rsidRDefault="00CC1A18" w:rsidP="00CC1A18">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4D55B6" w:rsidRPr="00B35BC8" w:rsidRDefault="004D55B6" w:rsidP="00CB2D18">
      <w:pPr>
        <w:jc w:val="both"/>
        <w:rPr>
          <w:rFonts w:cs="Times New Roman"/>
          <w:szCs w:val="24"/>
        </w:rPr>
      </w:pPr>
    </w:p>
    <w:p w:rsidR="004D55B6" w:rsidRPr="00CC1A18" w:rsidRDefault="004D55B6" w:rsidP="00CC1A18">
      <w:pPr>
        <w:pStyle w:val="Sarakstarindkopa"/>
        <w:numPr>
          <w:ilvl w:val="0"/>
          <w:numId w:val="41"/>
        </w:numPr>
        <w:jc w:val="center"/>
        <w:rPr>
          <w:rStyle w:val="Intensvaatsauce"/>
          <w:color w:val="auto"/>
        </w:rPr>
      </w:pPr>
    </w:p>
    <w:p w:rsidR="004D55B6" w:rsidRPr="00AC2A7E" w:rsidRDefault="008C3ED1" w:rsidP="004D55B6">
      <w:pPr>
        <w:jc w:val="center"/>
        <w:rPr>
          <w:rFonts w:cs="Times New Roman"/>
          <w:b/>
          <w:szCs w:val="24"/>
        </w:rPr>
      </w:pP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2022. gada 3. jūnija patapinājuma līguma, kas noslēgts ar biedrību “Latvijas Sarkanais Krusts”, pagarināšanu</w:t>
      </w:r>
    </w:p>
    <w:p w:rsidR="004D55B6" w:rsidRDefault="008C3ED1"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Aija Mežale</w:t>
      </w:r>
    </w:p>
    <w:p w:rsidR="007067E3" w:rsidRDefault="007067E3" w:rsidP="00CB2D18">
      <w:pPr>
        <w:jc w:val="both"/>
        <w:rPr>
          <w:rFonts w:cs="Times New Roman"/>
          <w:szCs w:val="24"/>
        </w:rPr>
      </w:pPr>
    </w:p>
    <w:p w:rsidR="004D55B6" w:rsidRDefault="008C3ED1"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Dace Kļaviņa, Dainis Širovs, Egils Helmanis, Gints Sīviņš, Indulis Trapiņš, Jānis Iklāvs, Jānis Kaijaks, Pāvels Kotāns, Raivis Ūzuls, Santa Ločmele), "Pret" – nav, "Atturas" – nav</w:t>
      </w:r>
      <w:r w:rsidR="00A82D22">
        <w:rPr>
          <w:rFonts w:cs="Times New Roman"/>
          <w:b/>
          <w:noProof/>
          <w:szCs w:val="24"/>
        </w:rPr>
        <w:t>,</w:t>
      </w:r>
      <w:r w:rsidR="00B35BC8">
        <w:rPr>
          <w:rFonts w:cs="Times New Roman"/>
          <w:b/>
          <w:szCs w:val="24"/>
        </w:rPr>
        <w:t xml:space="preserve"> </w:t>
      </w:r>
    </w:p>
    <w:p w:rsidR="00CC1A18" w:rsidRDefault="00CC1A18" w:rsidP="00CC1A18">
      <w:pPr>
        <w:jc w:val="center"/>
        <w:rPr>
          <w:rFonts w:cs="Times New Roman"/>
          <w:b/>
          <w:szCs w:val="24"/>
        </w:rPr>
      </w:pPr>
      <w:r w:rsidRPr="0046260C">
        <w:t>Finanšu komiteja</w:t>
      </w:r>
      <w:r w:rsidRPr="005304B1">
        <w:t xml:space="preserve"> </w:t>
      </w:r>
      <w:r w:rsidRPr="00B35BC8">
        <w:rPr>
          <w:rFonts w:cs="Times New Roman"/>
          <w:b/>
          <w:szCs w:val="24"/>
        </w:rPr>
        <w:t>NOLEMJ:</w:t>
      </w:r>
    </w:p>
    <w:p w:rsidR="00CC1A18" w:rsidRDefault="00CC1A18" w:rsidP="00CC1A18">
      <w:pPr>
        <w:jc w:val="center"/>
        <w:rPr>
          <w:rFonts w:cs="Times New Roman"/>
          <w:b/>
          <w:szCs w:val="24"/>
        </w:rPr>
      </w:pPr>
    </w:p>
    <w:p w:rsidR="00CC1A18" w:rsidRDefault="00CC1A18" w:rsidP="00CC1A18">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B35BC8" w:rsidRDefault="00B35BC8" w:rsidP="00B35BC8">
      <w:pPr>
        <w:jc w:val="center"/>
        <w:rPr>
          <w:rFonts w:cs="Times New Roman"/>
          <w:b/>
          <w:szCs w:val="24"/>
        </w:rPr>
      </w:pPr>
    </w:p>
    <w:p w:rsidR="004D55B6" w:rsidRPr="00CC1A18" w:rsidRDefault="004D55B6" w:rsidP="00CC1A18">
      <w:pPr>
        <w:pStyle w:val="Sarakstarindkopa"/>
        <w:numPr>
          <w:ilvl w:val="0"/>
          <w:numId w:val="41"/>
        </w:numPr>
        <w:jc w:val="center"/>
      </w:pPr>
    </w:p>
    <w:p w:rsidR="004D55B6" w:rsidRPr="00AC2A7E" w:rsidRDefault="008C3ED1" w:rsidP="004D55B6">
      <w:pPr>
        <w:jc w:val="center"/>
        <w:rPr>
          <w:rFonts w:cs="Times New Roman"/>
          <w:b/>
          <w:szCs w:val="24"/>
        </w:rPr>
      </w:pP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2022. gada 12. jūlija patapinājuma līguma, kas noslēgts ar biedrību “Latvijas Sarkanais Krusts”, pagarināšanu</w:t>
      </w:r>
    </w:p>
    <w:p w:rsidR="004D55B6" w:rsidRDefault="008C3ED1"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Aija Mežale</w:t>
      </w:r>
    </w:p>
    <w:p w:rsidR="007067E3" w:rsidRDefault="007067E3" w:rsidP="00CB2D18">
      <w:pPr>
        <w:jc w:val="both"/>
        <w:rPr>
          <w:rFonts w:cs="Times New Roman"/>
          <w:szCs w:val="24"/>
        </w:rPr>
      </w:pPr>
    </w:p>
    <w:p w:rsidR="004D55B6" w:rsidRDefault="008C3ED1"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Dace Kļaviņa, Dainis Širovs, Egils Helmanis, Gints Sīviņš, Indulis Trapiņš, Jānis Iklāvs, Jānis Kaijaks, Pāvels Kotāns, Raivis Ūzuls, Santa Ločmele), "Pret" – nav, "Atturas" – nav</w:t>
      </w:r>
      <w:r w:rsidR="00A82D22">
        <w:rPr>
          <w:rFonts w:cs="Times New Roman"/>
          <w:b/>
          <w:noProof/>
          <w:szCs w:val="24"/>
        </w:rPr>
        <w:t>,</w:t>
      </w:r>
      <w:r w:rsidR="00B35BC8">
        <w:rPr>
          <w:rFonts w:cs="Times New Roman"/>
          <w:b/>
          <w:szCs w:val="24"/>
        </w:rPr>
        <w:t xml:space="preserve"> </w:t>
      </w:r>
    </w:p>
    <w:p w:rsidR="00CC1A18" w:rsidRDefault="00CC1A18" w:rsidP="00CC1A18">
      <w:pPr>
        <w:jc w:val="center"/>
        <w:rPr>
          <w:rFonts w:cs="Times New Roman"/>
          <w:b/>
          <w:szCs w:val="24"/>
        </w:rPr>
      </w:pPr>
      <w:r w:rsidRPr="0046260C">
        <w:t>Finanšu komiteja</w:t>
      </w:r>
      <w:r w:rsidRPr="005304B1">
        <w:t xml:space="preserve"> </w:t>
      </w:r>
      <w:r w:rsidRPr="00B35BC8">
        <w:rPr>
          <w:rFonts w:cs="Times New Roman"/>
          <w:b/>
          <w:szCs w:val="24"/>
        </w:rPr>
        <w:t>NOLEMJ:</w:t>
      </w:r>
    </w:p>
    <w:p w:rsidR="00CC1A18" w:rsidRDefault="00CC1A18" w:rsidP="00CC1A18">
      <w:pPr>
        <w:jc w:val="center"/>
        <w:rPr>
          <w:rFonts w:cs="Times New Roman"/>
          <w:b/>
          <w:szCs w:val="24"/>
        </w:rPr>
      </w:pPr>
    </w:p>
    <w:p w:rsidR="00CC1A18" w:rsidRDefault="00CC1A18" w:rsidP="00CC1A18">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B35BC8" w:rsidRDefault="00B35BC8" w:rsidP="00B35BC8">
      <w:pPr>
        <w:jc w:val="center"/>
        <w:rPr>
          <w:rFonts w:cs="Times New Roman"/>
          <w:b/>
          <w:szCs w:val="24"/>
        </w:rPr>
      </w:pPr>
    </w:p>
    <w:p w:rsidR="000C4385" w:rsidRDefault="000C4385" w:rsidP="00B35BC8">
      <w:pPr>
        <w:jc w:val="center"/>
        <w:rPr>
          <w:rFonts w:cs="Times New Roman"/>
          <w:b/>
          <w:szCs w:val="24"/>
        </w:rPr>
      </w:pPr>
    </w:p>
    <w:p w:rsidR="000C4385" w:rsidRDefault="000C4385" w:rsidP="00B35BC8">
      <w:pPr>
        <w:jc w:val="center"/>
        <w:rPr>
          <w:rFonts w:cs="Times New Roman"/>
          <w:b/>
          <w:szCs w:val="24"/>
        </w:rPr>
      </w:pPr>
    </w:p>
    <w:p w:rsidR="004D55B6" w:rsidRPr="00CC1A18" w:rsidRDefault="004D55B6" w:rsidP="00CC1A18">
      <w:pPr>
        <w:pStyle w:val="Sarakstarindkopa"/>
        <w:numPr>
          <w:ilvl w:val="0"/>
          <w:numId w:val="41"/>
        </w:numPr>
        <w:jc w:val="center"/>
      </w:pPr>
    </w:p>
    <w:p w:rsidR="004D55B6" w:rsidRPr="00AC2A7E" w:rsidRDefault="008C3ED1" w:rsidP="004D55B6">
      <w:pPr>
        <w:jc w:val="center"/>
        <w:rPr>
          <w:rFonts w:cs="Times New Roman"/>
          <w:b/>
          <w:szCs w:val="24"/>
        </w:rPr>
      </w:pP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2022. gada 19. jūlija patapinājuma līguma, kas noslēgts ar biedrību “Latvijas Sarkanais Krusts”, pagarināšanu</w:t>
      </w:r>
    </w:p>
    <w:p w:rsidR="004D55B6" w:rsidRDefault="008C3ED1"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Aija Mežale</w:t>
      </w:r>
    </w:p>
    <w:p w:rsidR="007067E3" w:rsidRDefault="007067E3" w:rsidP="00CB2D18">
      <w:pPr>
        <w:jc w:val="both"/>
        <w:rPr>
          <w:rFonts w:cs="Times New Roman"/>
          <w:szCs w:val="24"/>
        </w:rPr>
      </w:pPr>
    </w:p>
    <w:p w:rsidR="004D55B6" w:rsidRDefault="008C3ED1" w:rsidP="00CB2D18">
      <w:pPr>
        <w:jc w:val="center"/>
        <w:rPr>
          <w:rFonts w:cs="Times New Roman"/>
          <w:b/>
          <w:szCs w:val="24"/>
        </w:rPr>
      </w:pPr>
      <w:r>
        <w:rPr>
          <w:rFonts w:cs="Times New Roman"/>
          <w:b/>
          <w:szCs w:val="24"/>
        </w:rPr>
        <w:t xml:space="preserve">balsojot: </w:t>
      </w:r>
      <w:r w:rsidRPr="00CB2D18">
        <w:rPr>
          <w:rFonts w:cs="Times New Roman"/>
          <w:b/>
          <w:noProof/>
          <w:szCs w:val="24"/>
        </w:rPr>
        <w:t>ar 10 balsīm "Par" (Andris Krauja, Dace Kļaviņa, Dainis Širovs, Egils Helmanis, Gints Sīviņš, Indulis Trapiņš, Jānis Iklāvs, Jānis Kaijaks, Pāvels Kotāns, Santa Ločmele), "Pret" – nav, "Atturas" – nav</w:t>
      </w:r>
      <w:r w:rsidR="00A82D22">
        <w:rPr>
          <w:rFonts w:cs="Times New Roman"/>
          <w:b/>
          <w:noProof/>
          <w:szCs w:val="24"/>
        </w:rPr>
        <w:t>,</w:t>
      </w:r>
      <w:r w:rsidR="00B35BC8">
        <w:rPr>
          <w:rFonts w:cs="Times New Roman"/>
          <w:b/>
          <w:szCs w:val="24"/>
        </w:rPr>
        <w:t xml:space="preserve"> </w:t>
      </w:r>
    </w:p>
    <w:p w:rsidR="00CC1A18" w:rsidRDefault="00CC1A18" w:rsidP="00CC1A18">
      <w:pPr>
        <w:jc w:val="center"/>
        <w:rPr>
          <w:rFonts w:cs="Times New Roman"/>
          <w:b/>
          <w:szCs w:val="24"/>
        </w:rPr>
      </w:pPr>
      <w:r w:rsidRPr="0046260C">
        <w:t>Finanšu komiteja</w:t>
      </w:r>
      <w:r w:rsidRPr="005304B1">
        <w:t xml:space="preserve"> </w:t>
      </w:r>
      <w:r w:rsidRPr="00B35BC8">
        <w:rPr>
          <w:rFonts w:cs="Times New Roman"/>
          <w:b/>
          <w:szCs w:val="24"/>
        </w:rPr>
        <w:t>NOLEMJ:</w:t>
      </w:r>
    </w:p>
    <w:p w:rsidR="00CC1A18" w:rsidRDefault="00CC1A18" w:rsidP="00CC1A18">
      <w:pPr>
        <w:jc w:val="center"/>
        <w:rPr>
          <w:rFonts w:cs="Times New Roman"/>
          <w:b/>
          <w:szCs w:val="24"/>
        </w:rPr>
      </w:pPr>
    </w:p>
    <w:p w:rsidR="00CC1A18" w:rsidRDefault="00CC1A18" w:rsidP="00CC1A18">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CC1A18" w:rsidRDefault="00CC1A18" w:rsidP="00B35BC8">
      <w:pPr>
        <w:jc w:val="center"/>
        <w:rPr>
          <w:rFonts w:cs="Times New Roman"/>
          <w:b/>
          <w:szCs w:val="24"/>
        </w:rPr>
      </w:pPr>
    </w:p>
    <w:p w:rsidR="00CC1A18" w:rsidRPr="00CC1A18" w:rsidRDefault="00CC1A18" w:rsidP="00CC1A18">
      <w:pPr>
        <w:pStyle w:val="Sarakstarindkopa"/>
        <w:numPr>
          <w:ilvl w:val="0"/>
          <w:numId w:val="41"/>
        </w:numPr>
        <w:jc w:val="center"/>
        <w:rPr>
          <w:b/>
        </w:rPr>
      </w:pPr>
    </w:p>
    <w:p w:rsidR="004D55B6" w:rsidRPr="00AC2A7E" w:rsidRDefault="008C3ED1" w:rsidP="004D55B6">
      <w:pPr>
        <w:jc w:val="center"/>
        <w:rPr>
          <w:rFonts w:cs="Times New Roman"/>
          <w:b/>
          <w:szCs w:val="24"/>
        </w:rPr>
      </w:pP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nekustamā īpašuma Dārza iela 4B, Ogrē, Ogres novadā, atsavināšanu</w:t>
      </w:r>
    </w:p>
    <w:p w:rsidR="004D55B6" w:rsidRDefault="008C3ED1"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Aija Mežale</w:t>
      </w:r>
    </w:p>
    <w:p w:rsidR="007067E3" w:rsidRDefault="007067E3" w:rsidP="00CB2D18">
      <w:pPr>
        <w:jc w:val="both"/>
        <w:rPr>
          <w:rFonts w:cs="Times New Roman"/>
          <w:szCs w:val="24"/>
        </w:rPr>
      </w:pPr>
    </w:p>
    <w:p w:rsidR="004D55B6" w:rsidRDefault="008C3ED1"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Dace Kļaviņa, Dainis Širovs, Egils Helmanis, Gints Sīviņš, Indulis Trapiņš, Jānis Iklāvs, Jānis Kaijaks, Pāvels Kotāns, Raivis Ūzuls, Santa Ločmele), "Pret" – nav, "Atturas" – nav</w:t>
      </w:r>
      <w:r w:rsidR="00A82D22">
        <w:rPr>
          <w:rFonts w:cs="Times New Roman"/>
          <w:b/>
          <w:noProof/>
          <w:szCs w:val="24"/>
        </w:rPr>
        <w:t>,</w:t>
      </w:r>
      <w:r w:rsidR="00B35BC8">
        <w:rPr>
          <w:rFonts w:cs="Times New Roman"/>
          <w:b/>
          <w:szCs w:val="24"/>
        </w:rPr>
        <w:t xml:space="preserve"> </w:t>
      </w:r>
    </w:p>
    <w:p w:rsidR="00CC1A18" w:rsidRDefault="00CC1A18" w:rsidP="00CC1A18">
      <w:pPr>
        <w:jc w:val="center"/>
        <w:rPr>
          <w:rFonts w:cs="Times New Roman"/>
          <w:b/>
          <w:szCs w:val="24"/>
        </w:rPr>
      </w:pPr>
      <w:r w:rsidRPr="0046260C">
        <w:t>Finanšu komiteja</w:t>
      </w:r>
      <w:r w:rsidRPr="005304B1">
        <w:t xml:space="preserve"> </w:t>
      </w:r>
      <w:r w:rsidRPr="00B35BC8">
        <w:rPr>
          <w:rFonts w:cs="Times New Roman"/>
          <w:b/>
          <w:szCs w:val="24"/>
        </w:rPr>
        <w:t>NOLEMJ:</w:t>
      </w:r>
    </w:p>
    <w:p w:rsidR="00CC1A18" w:rsidRDefault="00CC1A18" w:rsidP="00CC1A18">
      <w:pPr>
        <w:jc w:val="center"/>
        <w:rPr>
          <w:rFonts w:cs="Times New Roman"/>
          <w:b/>
          <w:szCs w:val="24"/>
        </w:rPr>
      </w:pPr>
    </w:p>
    <w:p w:rsidR="00CC1A18" w:rsidRDefault="00CC1A18" w:rsidP="00CC1A18">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B35BC8" w:rsidRDefault="00B35BC8" w:rsidP="00B35BC8">
      <w:pPr>
        <w:jc w:val="center"/>
        <w:rPr>
          <w:rFonts w:cs="Times New Roman"/>
          <w:b/>
          <w:szCs w:val="24"/>
        </w:rPr>
      </w:pPr>
    </w:p>
    <w:p w:rsidR="004D55B6" w:rsidRPr="00CC1A18" w:rsidRDefault="004D55B6" w:rsidP="00CC1A18">
      <w:pPr>
        <w:pStyle w:val="Sarakstarindkopa"/>
        <w:numPr>
          <w:ilvl w:val="0"/>
          <w:numId w:val="41"/>
        </w:numPr>
        <w:jc w:val="center"/>
      </w:pPr>
    </w:p>
    <w:p w:rsidR="004D55B6" w:rsidRPr="00AC2A7E" w:rsidRDefault="008C3ED1" w:rsidP="004D55B6">
      <w:pPr>
        <w:jc w:val="center"/>
        <w:rPr>
          <w:rFonts w:cs="Times New Roman"/>
          <w:b/>
          <w:szCs w:val="24"/>
        </w:rPr>
      </w:pP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nekustamā īpašuma Nogāzes iela 5A, Ogrē, Ogres novadā, atsavināšanu</w:t>
      </w:r>
    </w:p>
    <w:p w:rsidR="004D55B6" w:rsidRDefault="008C3ED1"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Aija Mežale</w:t>
      </w:r>
    </w:p>
    <w:p w:rsidR="007067E3" w:rsidRDefault="007067E3" w:rsidP="00CB2D18">
      <w:pPr>
        <w:jc w:val="both"/>
        <w:rPr>
          <w:rFonts w:cs="Times New Roman"/>
          <w:szCs w:val="24"/>
        </w:rPr>
      </w:pPr>
    </w:p>
    <w:p w:rsidR="004D55B6" w:rsidRDefault="008C3ED1"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Dace Kļaviņa, Dainis Širovs, Egils Helmanis, Gints Sīviņš, Indulis Trapiņš, Jānis Iklāvs, Jānis Kaijaks, Pāvels Kotāns, Raivis Ūzuls, Santa Ločmele), "Pret" – nav, "Atturas" – nav</w:t>
      </w:r>
      <w:r w:rsidR="00A82D22">
        <w:rPr>
          <w:rFonts w:cs="Times New Roman"/>
          <w:b/>
          <w:noProof/>
          <w:szCs w:val="24"/>
        </w:rPr>
        <w:t>,</w:t>
      </w:r>
      <w:r w:rsidR="00B35BC8">
        <w:rPr>
          <w:rFonts w:cs="Times New Roman"/>
          <w:b/>
          <w:szCs w:val="24"/>
        </w:rPr>
        <w:t xml:space="preserve"> </w:t>
      </w:r>
    </w:p>
    <w:p w:rsidR="00CC1A18" w:rsidRDefault="00CC1A18" w:rsidP="00CC1A18">
      <w:pPr>
        <w:jc w:val="center"/>
        <w:rPr>
          <w:rFonts w:cs="Times New Roman"/>
          <w:b/>
          <w:szCs w:val="24"/>
        </w:rPr>
      </w:pPr>
      <w:r w:rsidRPr="0046260C">
        <w:t>Finanšu komiteja</w:t>
      </w:r>
      <w:r w:rsidRPr="005304B1">
        <w:t xml:space="preserve"> </w:t>
      </w:r>
      <w:r w:rsidRPr="00B35BC8">
        <w:rPr>
          <w:rFonts w:cs="Times New Roman"/>
          <w:b/>
          <w:szCs w:val="24"/>
        </w:rPr>
        <w:t>NOLEMJ:</w:t>
      </w:r>
    </w:p>
    <w:p w:rsidR="00CC1A18" w:rsidRDefault="00CC1A18" w:rsidP="00CC1A18">
      <w:pPr>
        <w:jc w:val="center"/>
        <w:rPr>
          <w:rFonts w:cs="Times New Roman"/>
          <w:b/>
          <w:szCs w:val="24"/>
        </w:rPr>
      </w:pPr>
    </w:p>
    <w:p w:rsidR="00CC1A18" w:rsidRDefault="00CC1A18" w:rsidP="00CC1A18">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B35BC8" w:rsidRDefault="00B35BC8" w:rsidP="00B35BC8">
      <w:pPr>
        <w:jc w:val="center"/>
        <w:rPr>
          <w:rFonts w:cs="Times New Roman"/>
          <w:b/>
          <w:szCs w:val="24"/>
        </w:rPr>
      </w:pPr>
    </w:p>
    <w:p w:rsidR="004D55B6" w:rsidRPr="00CC1A18" w:rsidRDefault="004D55B6" w:rsidP="00CC1A18">
      <w:pPr>
        <w:pStyle w:val="Sarakstarindkopa"/>
        <w:numPr>
          <w:ilvl w:val="0"/>
          <w:numId w:val="41"/>
        </w:numPr>
        <w:jc w:val="center"/>
      </w:pPr>
    </w:p>
    <w:p w:rsidR="004D55B6" w:rsidRPr="00AC2A7E" w:rsidRDefault="008C3ED1" w:rsidP="004D55B6">
      <w:pPr>
        <w:jc w:val="center"/>
        <w:rPr>
          <w:rFonts w:cs="Times New Roman"/>
          <w:b/>
          <w:szCs w:val="24"/>
        </w:rPr>
      </w:pP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nekustamā īpašuma Skolas iela 9 - 50, Ogre, Ogres nov., atsavināšanu</w:t>
      </w:r>
    </w:p>
    <w:p w:rsidR="004D55B6" w:rsidRDefault="008C3ED1"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Aija Mežale</w:t>
      </w:r>
    </w:p>
    <w:p w:rsidR="004D55B6" w:rsidRPr="00AC2A7E" w:rsidRDefault="004D55B6" w:rsidP="004D55B6">
      <w:pPr>
        <w:rPr>
          <w:rStyle w:val="Intensvaatsauce"/>
          <w:rFonts w:cs="Times New Roman"/>
          <w:color w:val="auto"/>
          <w:szCs w:val="24"/>
        </w:rPr>
      </w:pPr>
    </w:p>
    <w:p w:rsidR="004D55B6" w:rsidRDefault="008C3ED1"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Dace Kļaviņa, Dainis Širovs, Egils Helmanis, Gints Sīviņš, Indulis Trapiņš, Jānis Iklāvs, Jānis Kaijaks, Pāvels Kotāns, Raivis Ūzuls, Santa Ločmele), "Pret" – nav, "Atturas" – nav</w:t>
      </w:r>
      <w:r w:rsidR="00A82D22">
        <w:rPr>
          <w:rFonts w:cs="Times New Roman"/>
          <w:b/>
          <w:noProof/>
          <w:szCs w:val="24"/>
        </w:rPr>
        <w:t>,</w:t>
      </w:r>
      <w:r w:rsidR="00B35BC8">
        <w:rPr>
          <w:rFonts w:cs="Times New Roman"/>
          <w:b/>
          <w:szCs w:val="24"/>
        </w:rPr>
        <w:t xml:space="preserve"> </w:t>
      </w:r>
    </w:p>
    <w:p w:rsidR="00CC1A18" w:rsidRDefault="00CC1A18" w:rsidP="00CC1A18">
      <w:pPr>
        <w:jc w:val="center"/>
        <w:rPr>
          <w:rFonts w:cs="Times New Roman"/>
          <w:b/>
          <w:szCs w:val="24"/>
        </w:rPr>
      </w:pPr>
      <w:r w:rsidRPr="0046260C">
        <w:t>Finanšu komiteja</w:t>
      </w:r>
      <w:r w:rsidRPr="005304B1">
        <w:t xml:space="preserve"> </w:t>
      </w:r>
      <w:r w:rsidRPr="00B35BC8">
        <w:rPr>
          <w:rFonts w:cs="Times New Roman"/>
          <w:b/>
          <w:szCs w:val="24"/>
        </w:rPr>
        <w:t>NOLEMJ:</w:t>
      </w:r>
    </w:p>
    <w:p w:rsidR="00CC1A18" w:rsidRDefault="00CC1A18" w:rsidP="00CC1A18">
      <w:pPr>
        <w:jc w:val="center"/>
        <w:rPr>
          <w:rFonts w:cs="Times New Roman"/>
          <w:b/>
          <w:szCs w:val="24"/>
        </w:rPr>
      </w:pPr>
    </w:p>
    <w:p w:rsidR="00CC1A18" w:rsidRDefault="00CC1A18" w:rsidP="00CC1A18">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B35BC8" w:rsidRDefault="00B35BC8" w:rsidP="00B35BC8">
      <w:pPr>
        <w:jc w:val="center"/>
        <w:rPr>
          <w:rFonts w:cs="Times New Roman"/>
          <w:b/>
          <w:szCs w:val="24"/>
        </w:rPr>
      </w:pPr>
    </w:p>
    <w:p w:rsidR="00CC7C7F" w:rsidRPr="00CC7C7F" w:rsidRDefault="00CC7C7F" w:rsidP="00CC7C7F">
      <w:pPr>
        <w:rPr>
          <w:i/>
        </w:rPr>
      </w:pPr>
      <w:r w:rsidRPr="00CC7C7F">
        <w:rPr>
          <w:i/>
        </w:rPr>
        <w:t>K.Bramanis atstāj zāli no plkst. 9.50 – 9.52.</w:t>
      </w:r>
    </w:p>
    <w:p w:rsidR="00CC7C7F" w:rsidRDefault="00CC7C7F" w:rsidP="00B35BC8">
      <w:pPr>
        <w:jc w:val="center"/>
        <w:rPr>
          <w:rFonts w:cs="Times New Roman"/>
          <w:b/>
          <w:szCs w:val="24"/>
        </w:rPr>
      </w:pPr>
    </w:p>
    <w:p w:rsidR="004D55B6" w:rsidRPr="00CC1A18" w:rsidRDefault="004D55B6" w:rsidP="00CC1A18">
      <w:pPr>
        <w:pStyle w:val="Sarakstarindkopa"/>
        <w:numPr>
          <w:ilvl w:val="0"/>
          <w:numId w:val="41"/>
        </w:numPr>
        <w:jc w:val="center"/>
      </w:pPr>
    </w:p>
    <w:p w:rsidR="004D55B6" w:rsidRPr="00AC2A7E" w:rsidRDefault="008C3ED1" w:rsidP="004D55B6">
      <w:pPr>
        <w:jc w:val="center"/>
        <w:rPr>
          <w:rFonts w:cs="Times New Roman"/>
          <w:b/>
          <w:szCs w:val="24"/>
        </w:rPr>
      </w:pP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nekustamo īpašumu Smilšu iela 2 - 2, Ogre, Ogres nov., un Smilšu iela 2 - 3, Ogre, Ogres nov., atsavināšanu</w:t>
      </w:r>
    </w:p>
    <w:p w:rsidR="004D55B6" w:rsidRDefault="008C3ED1"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Aija Mežale</w:t>
      </w:r>
    </w:p>
    <w:p w:rsidR="007067E3" w:rsidRDefault="007067E3" w:rsidP="00CB2D18">
      <w:pPr>
        <w:jc w:val="both"/>
        <w:rPr>
          <w:rFonts w:cs="Times New Roman"/>
          <w:szCs w:val="24"/>
        </w:rPr>
      </w:pPr>
    </w:p>
    <w:p w:rsidR="004D55B6" w:rsidRDefault="008C3ED1" w:rsidP="00CB2D18">
      <w:pPr>
        <w:jc w:val="center"/>
        <w:rPr>
          <w:rFonts w:cs="Times New Roman"/>
          <w:b/>
          <w:szCs w:val="24"/>
        </w:rPr>
      </w:pPr>
      <w:r>
        <w:rPr>
          <w:rFonts w:cs="Times New Roman"/>
          <w:b/>
          <w:szCs w:val="24"/>
        </w:rPr>
        <w:lastRenderedPageBreak/>
        <w:t xml:space="preserve">balsojot: </w:t>
      </w:r>
      <w:r w:rsidRPr="00CB2D18">
        <w:rPr>
          <w:rFonts w:cs="Times New Roman"/>
          <w:b/>
          <w:noProof/>
          <w:szCs w:val="24"/>
        </w:rPr>
        <w:t>ar 11 balsīm "Par" (Andris Krauja, Dace Kļaviņa, Dainis Širovs, Egils Helmanis, Gints Sīviņš, Indulis Trapiņš, Jānis Iklāvs, Jānis Kaijaks, Pāvels Kotāns, Raivis Ūzuls, Santa Ločmele), "Pret" – nav, "Atturas" – nav</w:t>
      </w:r>
      <w:r w:rsidR="00A82D22">
        <w:rPr>
          <w:rFonts w:cs="Times New Roman"/>
          <w:b/>
          <w:noProof/>
          <w:szCs w:val="24"/>
        </w:rPr>
        <w:t>,</w:t>
      </w:r>
      <w:r w:rsidR="00B35BC8">
        <w:rPr>
          <w:rFonts w:cs="Times New Roman"/>
          <w:b/>
          <w:szCs w:val="24"/>
        </w:rPr>
        <w:t xml:space="preserve"> </w:t>
      </w:r>
    </w:p>
    <w:p w:rsidR="00CC1A18" w:rsidRDefault="00CC1A18" w:rsidP="00CC1A18">
      <w:pPr>
        <w:jc w:val="center"/>
        <w:rPr>
          <w:rFonts w:cs="Times New Roman"/>
          <w:b/>
          <w:szCs w:val="24"/>
        </w:rPr>
      </w:pPr>
      <w:r w:rsidRPr="0046260C">
        <w:t>Finanšu komiteja</w:t>
      </w:r>
      <w:r w:rsidRPr="005304B1">
        <w:t xml:space="preserve"> </w:t>
      </w:r>
      <w:r w:rsidRPr="00B35BC8">
        <w:rPr>
          <w:rFonts w:cs="Times New Roman"/>
          <w:b/>
          <w:szCs w:val="24"/>
        </w:rPr>
        <w:t>NOLEMJ:</w:t>
      </w:r>
    </w:p>
    <w:p w:rsidR="00CC1A18" w:rsidRDefault="00CC1A18" w:rsidP="00CC1A18">
      <w:pPr>
        <w:jc w:val="center"/>
        <w:rPr>
          <w:rFonts w:cs="Times New Roman"/>
          <w:b/>
          <w:szCs w:val="24"/>
        </w:rPr>
      </w:pPr>
    </w:p>
    <w:p w:rsidR="00CC1A18" w:rsidRDefault="00CC1A18" w:rsidP="00CC1A18">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B35BC8" w:rsidRDefault="00B35BC8" w:rsidP="00B35BC8">
      <w:pPr>
        <w:jc w:val="center"/>
        <w:rPr>
          <w:rFonts w:cs="Times New Roman"/>
          <w:b/>
          <w:szCs w:val="24"/>
        </w:rPr>
      </w:pPr>
    </w:p>
    <w:p w:rsidR="004D55B6" w:rsidRPr="00CC1A18" w:rsidRDefault="004D55B6" w:rsidP="00CC1A18">
      <w:pPr>
        <w:pStyle w:val="Sarakstarindkopa"/>
        <w:numPr>
          <w:ilvl w:val="0"/>
          <w:numId w:val="41"/>
        </w:numPr>
        <w:jc w:val="center"/>
      </w:pPr>
    </w:p>
    <w:p w:rsidR="004D55B6" w:rsidRPr="00AC2A7E" w:rsidRDefault="008C3ED1" w:rsidP="004D55B6">
      <w:pPr>
        <w:jc w:val="center"/>
        <w:rPr>
          <w:rFonts w:cs="Times New Roman"/>
          <w:b/>
          <w:szCs w:val="24"/>
        </w:rPr>
      </w:pP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nekustamā īpašuma “Ranka 113”, Ogresgals, Ogresgala pag., Ogres novadā, ar kadastra numuru 7480 004 0723, atsavināšanu</w:t>
      </w:r>
    </w:p>
    <w:p w:rsidR="004D55B6" w:rsidRDefault="008C3ED1"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Aija Mežale</w:t>
      </w:r>
    </w:p>
    <w:p w:rsidR="007067E3" w:rsidRDefault="007067E3" w:rsidP="00CB2D18">
      <w:pPr>
        <w:jc w:val="both"/>
        <w:rPr>
          <w:rFonts w:cs="Times New Roman"/>
          <w:szCs w:val="24"/>
        </w:rPr>
      </w:pPr>
    </w:p>
    <w:p w:rsidR="004D55B6" w:rsidRDefault="008C3ED1"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Dace Kļaviņa, Dainis Širovs, Egils Helmanis, Gints Sīviņš, Indulis Trapiņš, Jānis Iklāvs, Jānis Kaijaks, Pāvels Kotāns, Raivis Ūzuls, Santa Ločmele), "Pret" – nav, "Atturas" – nav</w:t>
      </w:r>
      <w:r w:rsidR="00A82D22">
        <w:rPr>
          <w:rFonts w:cs="Times New Roman"/>
          <w:b/>
          <w:noProof/>
          <w:szCs w:val="24"/>
        </w:rPr>
        <w:t>,</w:t>
      </w:r>
      <w:r w:rsidR="00B35BC8">
        <w:rPr>
          <w:rFonts w:cs="Times New Roman"/>
          <w:b/>
          <w:szCs w:val="24"/>
        </w:rPr>
        <w:t xml:space="preserve"> </w:t>
      </w:r>
    </w:p>
    <w:p w:rsidR="00CC1A18" w:rsidRDefault="00CC1A18" w:rsidP="00CC1A18">
      <w:pPr>
        <w:jc w:val="center"/>
        <w:rPr>
          <w:rFonts w:cs="Times New Roman"/>
          <w:b/>
          <w:szCs w:val="24"/>
        </w:rPr>
      </w:pPr>
      <w:r w:rsidRPr="0046260C">
        <w:t>Finanšu komiteja</w:t>
      </w:r>
      <w:r w:rsidRPr="005304B1">
        <w:t xml:space="preserve"> </w:t>
      </w:r>
      <w:r w:rsidRPr="00B35BC8">
        <w:rPr>
          <w:rFonts w:cs="Times New Roman"/>
          <w:b/>
          <w:szCs w:val="24"/>
        </w:rPr>
        <w:t>NOLEMJ:</w:t>
      </w:r>
    </w:p>
    <w:p w:rsidR="00CC1A18" w:rsidRDefault="00CC1A18" w:rsidP="00CC1A18">
      <w:pPr>
        <w:jc w:val="center"/>
        <w:rPr>
          <w:rFonts w:cs="Times New Roman"/>
          <w:b/>
          <w:szCs w:val="24"/>
        </w:rPr>
      </w:pPr>
    </w:p>
    <w:p w:rsidR="00CC1A18" w:rsidRDefault="00CC1A18" w:rsidP="00CC1A18">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B35BC8" w:rsidRDefault="00B35BC8" w:rsidP="00B35BC8">
      <w:pPr>
        <w:jc w:val="center"/>
        <w:rPr>
          <w:rFonts w:cs="Times New Roman"/>
          <w:b/>
          <w:szCs w:val="24"/>
        </w:rPr>
      </w:pPr>
    </w:p>
    <w:p w:rsidR="004D55B6" w:rsidRPr="00CC1A18" w:rsidRDefault="004D55B6" w:rsidP="00CC1A18">
      <w:pPr>
        <w:pStyle w:val="Sarakstarindkopa"/>
        <w:numPr>
          <w:ilvl w:val="0"/>
          <w:numId w:val="41"/>
        </w:numPr>
        <w:jc w:val="center"/>
      </w:pPr>
    </w:p>
    <w:p w:rsidR="004D55B6" w:rsidRPr="00AC2A7E" w:rsidRDefault="008C3ED1" w:rsidP="004D55B6">
      <w:pPr>
        <w:jc w:val="center"/>
        <w:rPr>
          <w:rFonts w:cs="Times New Roman"/>
          <w:b/>
          <w:szCs w:val="24"/>
        </w:rPr>
      </w:pP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grozījumu 25.01.2024. lēmumā “Par Ogres novada pašvaldības iekšējo noteikumu Nr. 5/2024 “Metu konkursa “Ķentes kalna apkārtnes teritorijas aktīvās atpūtas un sporta infrastruktūras attīstība” žūrijas komisijas nolikums” pieņemšanu un metu konkursa žūrijas komisijas izveidi”</w:t>
      </w:r>
    </w:p>
    <w:p w:rsidR="004D55B6" w:rsidRDefault="008C3ED1"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Edgars Pārpucis</w:t>
      </w:r>
    </w:p>
    <w:p w:rsidR="007067E3" w:rsidRDefault="007067E3" w:rsidP="00CB2D18">
      <w:pPr>
        <w:jc w:val="both"/>
        <w:rPr>
          <w:rFonts w:cs="Times New Roman"/>
          <w:szCs w:val="24"/>
        </w:rPr>
      </w:pPr>
    </w:p>
    <w:p w:rsidR="004D55B6" w:rsidRDefault="008C3ED1"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Dace Kļaviņa, Dainis Širovs, Egils Helmanis, Gints Sīviņš, Indulis Trapiņš, Jānis Iklāvs, Jānis Kaijaks, Pāvels Kotāns, Raivis Ūzuls, Santa Ločmele), "Pret" – nav, "Atturas" – nav</w:t>
      </w:r>
      <w:r w:rsidR="00A82D22">
        <w:rPr>
          <w:rFonts w:cs="Times New Roman"/>
          <w:b/>
          <w:noProof/>
          <w:szCs w:val="24"/>
        </w:rPr>
        <w:t>,</w:t>
      </w:r>
      <w:r w:rsidR="00B35BC8">
        <w:rPr>
          <w:rFonts w:cs="Times New Roman"/>
          <w:b/>
          <w:szCs w:val="24"/>
        </w:rPr>
        <w:t xml:space="preserve"> </w:t>
      </w:r>
    </w:p>
    <w:p w:rsidR="00CC1A18" w:rsidRDefault="00CC1A18" w:rsidP="00CC1A18">
      <w:pPr>
        <w:jc w:val="center"/>
        <w:rPr>
          <w:rFonts w:cs="Times New Roman"/>
          <w:b/>
          <w:szCs w:val="24"/>
        </w:rPr>
      </w:pPr>
      <w:r w:rsidRPr="0046260C">
        <w:t>Finanšu komiteja</w:t>
      </w:r>
      <w:r w:rsidRPr="005304B1">
        <w:t xml:space="preserve"> </w:t>
      </w:r>
      <w:r w:rsidRPr="00B35BC8">
        <w:rPr>
          <w:rFonts w:cs="Times New Roman"/>
          <w:b/>
          <w:szCs w:val="24"/>
        </w:rPr>
        <w:t>NOLEMJ:</w:t>
      </w:r>
    </w:p>
    <w:p w:rsidR="00CC1A18" w:rsidRDefault="00CC1A18" w:rsidP="00CC1A18">
      <w:pPr>
        <w:jc w:val="center"/>
        <w:rPr>
          <w:rFonts w:cs="Times New Roman"/>
          <w:b/>
          <w:szCs w:val="24"/>
        </w:rPr>
      </w:pPr>
    </w:p>
    <w:p w:rsidR="00CC1A18" w:rsidRDefault="00CC1A18" w:rsidP="00CC1A18">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B35BC8" w:rsidRDefault="00B35BC8" w:rsidP="00B35BC8">
      <w:pPr>
        <w:jc w:val="center"/>
        <w:rPr>
          <w:rFonts w:cs="Times New Roman"/>
          <w:b/>
          <w:szCs w:val="24"/>
        </w:rPr>
      </w:pPr>
    </w:p>
    <w:p w:rsidR="00CC1A18" w:rsidRPr="00CC1A18" w:rsidRDefault="00CC1A18" w:rsidP="00CC1A18">
      <w:pPr>
        <w:pStyle w:val="Sarakstarindkopa"/>
        <w:numPr>
          <w:ilvl w:val="0"/>
          <w:numId w:val="41"/>
        </w:numPr>
        <w:jc w:val="center"/>
      </w:pPr>
    </w:p>
    <w:p w:rsidR="004D55B6" w:rsidRPr="00AC2A7E" w:rsidRDefault="008C3ED1" w:rsidP="004D55B6">
      <w:pPr>
        <w:jc w:val="center"/>
        <w:rPr>
          <w:rFonts w:cs="Times New Roman"/>
          <w:b/>
          <w:szCs w:val="24"/>
        </w:rPr>
      </w:pP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Ogres novada pašvaldības saistošo noteikumu “Par Ogres novada pašvaldības konkursu “Sakrālā mantojuma celtņu saglabāšana Ogres novadā”” projekta publicēšanu sabiedrības viedokļa noskaidrošanai</w:t>
      </w:r>
    </w:p>
    <w:p w:rsidR="004D55B6" w:rsidRDefault="008C3ED1"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Edgars Pārpucis</w:t>
      </w:r>
    </w:p>
    <w:p w:rsidR="007067E3" w:rsidRDefault="007067E3" w:rsidP="00CB2D18">
      <w:pPr>
        <w:jc w:val="both"/>
        <w:rPr>
          <w:rFonts w:cs="Times New Roman"/>
          <w:szCs w:val="24"/>
        </w:rPr>
      </w:pPr>
    </w:p>
    <w:p w:rsidR="00CC1A18" w:rsidRPr="00CC1A18" w:rsidRDefault="00CC1A18" w:rsidP="00CC1A18">
      <w:pPr>
        <w:ind w:firstLine="720"/>
        <w:jc w:val="both"/>
        <w:rPr>
          <w:rFonts w:cs="Times New Roman"/>
          <w:szCs w:val="24"/>
        </w:rPr>
      </w:pPr>
      <w:r w:rsidRPr="00CC1A18">
        <w:rPr>
          <w:rFonts w:cs="Times New Roman"/>
          <w:szCs w:val="24"/>
        </w:rPr>
        <w:t>Pašvaldību likuma 5. panta pirmā daļa noteic, ka pašvaldība savas administratīvās teritorijas iedzīvotāju interesēs var brīvprātīgi īstenot iniciatīvas ikvienā jautājumā, ja tās nav citu institūciju kompetencē un šādu darbību neierobežo citi likumi. Saskaņā ar šī likuma 4. panta pirmās daļas 5. punktu, pašvaldības autonomā funkcija – sniegt iedzīvotājiem daudzveidīgu kultūras piedāvājumu un iespēju piedalīties kultūras dzīvē, sekmēt pašvaldības teritorijā esošā kultūras mantojuma saglabāšanu un sniegt atbalstu kultūras norisēm.</w:t>
      </w:r>
    </w:p>
    <w:p w:rsidR="00CC1A18" w:rsidRPr="00CC1A18" w:rsidRDefault="00CC1A18" w:rsidP="00CC1A18">
      <w:pPr>
        <w:ind w:firstLine="720"/>
        <w:jc w:val="both"/>
        <w:rPr>
          <w:rFonts w:cs="Times New Roman"/>
          <w:szCs w:val="24"/>
        </w:rPr>
      </w:pPr>
      <w:r w:rsidRPr="00CC1A18">
        <w:rPr>
          <w:rFonts w:cs="Times New Roman"/>
          <w:szCs w:val="24"/>
        </w:rPr>
        <w:t>Kultūras pieminekļu saglabāšanas mērķis ir sabiedrības interesēs atbalstīt un veicināt valsts un vietējās nozīmes aizsargājamo kultūras pieminekļu saglabāšanu, nodrošinot atbilstošu kultūrvēsturiskā mantojuma izmantošanu, radot daudzkulturālu vidi un veicinot sabiedrības integrāciju.</w:t>
      </w:r>
    </w:p>
    <w:p w:rsidR="00CC1A18" w:rsidRPr="00CC1A18" w:rsidRDefault="00CC1A18" w:rsidP="00CC1A18">
      <w:pPr>
        <w:ind w:firstLine="720"/>
        <w:jc w:val="both"/>
        <w:rPr>
          <w:rFonts w:cs="Times New Roman"/>
          <w:szCs w:val="24"/>
        </w:rPr>
      </w:pPr>
      <w:r w:rsidRPr="00CC1A18">
        <w:rPr>
          <w:rFonts w:cs="Times New Roman"/>
          <w:szCs w:val="24"/>
        </w:rPr>
        <w:t>Konkursa “Sakrālā mantojuma celtņu saglabāšana Ogres novadā” mērķis ir saglabāt un attīstīt valsts un vietējās nozīmes kultūras pieminekļus – baznīcas, kā arī sakrālo mantojumu, kas atrodas Ogres novada administratīvajā teritorijā.</w:t>
      </w:r>
    </w:p>
    <w:p w:rsidR="00CC1A18" w:rsidRPr="00CC1A18" w:rsidRDefault="00CC1A18" w:rsidP="00CC1A18">
      <w:pPr>
        <w:pStyle w:val="Virsraksts1"/>
        <w:ind w:firstLine="720"/>
        <w:jc w:val="both"/>
        <w:rPr>
          <w:rFonts w:ascii="Times New Roman" w:hAnsi="Times New Roman"/>
          <w:b/>
          <w:bCs/>
          <w:sz w:val="24"/>
          <w:lang w:val="lv-LV"/>
        </w:rPr>
      </w:pPr>
      <w:r w:rsidRPr="00CC1A18">
        <w:rPr>
          <w:rFonts w:ascii="Times New Roman" w:hAnsi="Times New Roman"/>
          <w:bCs/>
          <w:sz w:val="24"/>
          <w:lang w:val="lv-LV"/>
        </w:rPr>
        <w:lastRenderedPageBreak/>
        <w:t xml:space="preserve">Ogres novada pašvaldība šādu konkursu organizējusi arī iepriekšējos gados, un šī konkursa norise Ogres novadā jau kļuvusi par tradīciju. </w:t>
      </w:r>
    </w:p>
    <w:p w:rsidR="00CC1A18" w:rsidRPr="00CC1A18" w:rsidRDefault="00CC1A18" w:rsidP="00CC1A18">
      <w:pPr>
        <w:pStyle w:val="Virsraksts1"/>
        <w:ind w:firstLine="720"/>
        <w:jc w:val="both"/>
        <w:rPr>
          <w:rFonts w:ascii="Times New Roman" w:hAnsi="Times New Roman"/>
          <w:b/>
          <w:bCs/>
          <w:sz w:val="24"/>
          <w:lang w:val="lv-LV"/>
        </w:rPr>
      </w:pPr>
      <w:r w:rsidRPr="00CC1A18">
        <w:rPr>
          <w:rFonts w:ascii="Times New Roman" w:hAnsi="Times New Roman"/>
          <w:bCs/>
          <w:sz w:val="24"/>
          <w:lang w:val="lv-LV"/>
        </w:rPr>
        <w:t xml:space="preserve">Lai noteiktu konkursa “Sakrālā mantojuma celtņu saglabāšana Ogres novadā” izsludināšanas un iesniegumu iesniegšanas, izvērtēšanas, apstiprināšanas, īstenošanas, finansēšanas un uzraudzības kārtību, ir sagatavots saistošo noteikumu projekts </w:t>
      </w:r>
      <w:bookmarkStart w:id="0" w:name="_Hlk110932006"/>
      <w:r w:rsidRPr="00CC1A18">
        <w:rPr>
          <w:rFonts w:ascii="Times New Roman" w:hAnsi="Times New Roman"/>
          <w:bCs/>
          <w:sz w:val="24"/>
          <w:lang w:val="lv-LV"/>
        </w:rPr>
        <w:t>“Par Ogres novada pašvaldības konkursu “Sakrālā mantojuma celtņu saglabāšana Ogres novadā”” un paskaidrojuma raksts.</w:t>
      </w:r>
      <w:bookmarkEnd w:id="0"/>
    </w:p>
    <w:p w:rsidR="00CC1A18" w:rsidRPr="00CC1A18" w:rsidRDefault="00CC1A18" w:rsidP="00CC1A18">
      <w:pPr>
        <w:ind w:firstLine="720"/>
        <w:jc w:val="both"/>
        <w:rPr>
          <w:rFonts w:cs="Times New Roman"/>
          <w:szCs w:val="24"/>
          <w:shd w:val="clear" w:color="auto" w:fill="FFFFFF"/>
        </w:rPr>
      </w:pPr>
      <w:r w:rsidRPr="00CC1A18">
        <w:rPr>
          <w:rFonts w:cs="Times New Roman"/>
          <w:szCs w:val="24"/>
          <w:shd w:val="clear" w:color="auto" w:fill="FFFFFF"/>
        </w:rPr>
        <w:t>Pašvaldību likuma 46. panta trešā daļa noteic,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rsidR="00182B3A" w:rsidRDefault="00182B3A" w:rsidP="00CC1A18">
      <w:pPr>
        <w:ind w:firstLine="720"/>
        <w:jc w:val="both"/>
        <w:rPr>
          <w:rFonts w:cs="Times New Roman"/>
          <w:szCs w:val="24"/>
        </w:rPr>
      </w:pPr>
    </w:p>
    <w:p w:rsidR="00B77B89" w:rsidRDefault="00182B3A" w:rsidP="005B6C77">
      <w:pPr>
        <w:ind w:firstLine="720"/>
        <w:jc w:val="both"/>
        <w:rPr>
          <w:rFonts w:cs="Times New Roman"/>
          <w:szCs w:val="24"/>
        </w:rPr>
      </w:pPr>
      <w:r w:rsidRPr="00B77B89">
        <w:rPr>
          <w:b/>
          <w:i/>
        </w:rPr>
        <w:t>S.Ločmele</w:t>
      </w:r>
      <w:r w:rsidRPr="00B77B89">
        <w:rPr>
          <w:i/>
        </w:rPr>
        <w:t xml:space="preserve"> </w:t>
      </w:r>
      <w:r w:rsidR="00B55311">
        <w:rPr>
          <w:i/>
        </w:rPr>
        <w:t>interesējas</w:t>
      </w:r>
      <w:r w:rsidRPr="00B77B89">
        <w:rPr>
          <w:i/>
        </w:rPr>
        <w:t>, vai būs tikai viens kritērijs</w:t>
      </w:r>
      <w:r w:rsidR="00B77B89" w:rsidRPr="00B77B89">
        <w:rPr>
          <w:i/>
        </w:rPr>
        <w:t>,</w:t>
      </w:r>
      <w:r w:rsidRPr="00B77B89">
        <w:rPr>
          <w:i/>
        </w:rPr>
        <w:t xml:space="preserve"> pēc kura </w:t>
      </w:r>
      <w:r w:rsidR="00B77B89" w:rsidRPr="00B77B89">
        <w:rPr>
          <w:i/>
        </w:rPr>
        <w:t xml:space="preserve">tiks </w:t>
      </w:r>
      <w:r w:rsidR="00B77B89">
        <w:rPr>
          <w:i/>
        </w:rPr>
        <w:t>izvērtēti konkursa pieteikumi</w:t>
      </w:r>
      <w:r w:rsidR="00B77B89" w:rsidRPr="00B77B89">
        <w:rPr>
          <w:i/>
        </w:rPr>
        <w:t>?</w:t>
      </w:r>
      <w:r w:rsidR="00B77B89" w:rsidRPr="00B77B89">
        <w:rPr>
          <w:rFonts w:cs="Times New Roman"/>
          <w:szCs w:val="24"/>
        </w:rPr>
        <w:t xml:space="preserve"> </w:t>
      </w:r>
    </w:p>
    <w:p w:rsidR="00B77B89" w:rsidRPr="00B77B89" w:rsidRDefault="00B77B89" w:rsidP="00B55311">
      <w:pPr>
        <w:jc w:val="both"/>
        <w:rPr>
          <w:i/>
        </w:rPr>
      </w:pPr>
    </w:p>
    <w:p w:rsidR="00182B3A" w:rsidRPr="00B77B89" w:rsidRDefault="00B77B89" w:rsidP="005B6C77">
      <w:pPr>
        <w:ind w:firstLine="720"/>
        <w:jc w:val="both"/>
        <w:rPr>
          <w:i/>
        </w:rPr>
      </w:pPr>
      <w:r w:rsidRPr="00B77B89">
        <w:rPr>
          <w:b/>
          <w:i/>
        </w:rPr>
        <w:t>E.</w:t>
      </w:r>
      <w:r w:rsidR="00182B3A" w:rsidRPr="00B77B89">
        <w:rPr>
          <w:b/>
          <w:i/>
        </w:rPr>
        <w:t>Pārpucis</w:t>
      </w:r>
      <w:r w:rsidR="00182B3A" w:rsidRPr="00B77B89">
        <w:rPr>
          <w:i/>
        </w:rPr>
        <w:t xml:space="preserve"> </w:t>
      </w:r>
      <w:r w:rsidRPr="00B77B89">
        <w:rPr>
          <w:i/>
        </w:rPr>
        <w:t>informē, ka jā – pieteikumu izvērtēšana notiks saistošo noteikumu norādītajā kārtībā.</w:t>
      </w:r>
    </w:p>
    <w:p w:rsidR="00182B3A" w:rsidRDefault="00182B3A" w:rsidP="00CC1A18">
      <w:pPr>
        <w:ind w:firstLine="720"/>
        <w:jc w:val="both"/>
        <w:rPr>
          <w:rFonts w:cs="Times New Roman"/>
          <w:szCs w:val="24"/>
        </w:rPr>
      </w:pPr>
    </w:p>
    <w:p w:rsidR="00CC1A18" w:rsidRPr="00CC1A18" w:rsidRDefault="00CC1A18" w:rsidP="00CC1A18">
      <w:pPr>
        <w:ind w:firstLine="720"/>
        <w:jc w:val="both"/>
        <w:rPr>
          <w:rFonts w:cs="Times New Roman"/>
          <w:szCs w:val="24"/>
        </w:rPr>
      </w:pPr>
      <w:r w:rsidRPr="00CC1A18">
        <w:rPr>
          <w:rFonts w:cs="Times New Roman"/>
          <w:szCs w:val="24"/>
        </w:rPr>
        <w:t xml:space="preserve">Ņemot vērā minēto un pamatojoties uz Pašvaldību likuma 46. panta trešo daļu, </w:t>
      </w:r>
    </w:p>
    <w:p w:rsidR="00CC1A18" w:rsidRDefault="00CC1A18" w:rsidP="00CC1A18">
      <w:pPr>
        <w:pStyle w:val="naisf"/>
        <w:spacing w:before="0" w:beforeAutospacing="0" w:after="0" w:afterAutospacing="0"/>
        <w:jc w:val="center"/>
        <w:rPr>
          <w:rFonts w:ascii="Times New Roman" w:hAnsi="Times New Roman" w:cs="Times New Roman"/>
          <w:b/>
          <w:lang w:val="lv-LV"/>
        </w:rPr>
      </w:pPr>
    </w:p>
    <w:p w:rsidR="00CC1A18" w:rsidRPr="00CC1A18" w:rsidRDefault="00CC1A18" w:rsidP="00CC1A18">
      <w:pPr>
        <w:pStyle w:val="naisf"/>
        <w:spacing w:before="0" w:beforeAutospacing="0" w:after="0" w:afterAutospacing="0"/>
        <w:jc w:val="center"/>
        <w:rPr>
          <w:rFonts w:ascii="Times New Roman" w:hAnsi="Times New Roman" w:cs="Times New Roman"/>
          <w:lang w:val="lv-LV" w:eastAsia="zh-CN"/>
        </w:rPr>
      </w:pPr>
      <w:r w:rsidRPr="00CC1A18">
        <w:rPr>
          <w:rFonts w:ascii="Times New Roman" w:hAnsi="Times New Roman" w:cs="Times New Roman"/>
          <w:b/>
          <w:lang w:val="lv-LV"/>
        </w:rPr>
        <w:t xml:space="preserve">balsojot: </w:t>
      </w:r>
      <w:r w:rsidRPr="00CC1A18">
        <w:rPr>
          <w:rFonts w:ascii="Times New Roman" w:hAnsi="Times New Roman" w:cs="Times New Roman"/>
          <w:b/>
          <w:noProof/>
          <w:lang w:val="lv-LV"/>
        </w:rPr>
        <w:t>ar 11 balsīm "Par" (Andris Krauja, Dace Kļaviņa, Dainis Širovs, Egils Helmanis, Gints Sīviņš, Indulis Trapiņš, Jānis Iklāvs, Jānis Kaijaks, Pāvels Kotāns, Raivis Ūzuls, Santa Ločmele), "Pret" – nav, "Atturas" – nav</w:t>
      </w:r>
      <w:r w:rsidRPr="00CC1A18">
        <w:rPr>
          <w:rFonts w:ascii="Times New Roman" w:hAnsi="Times New Roman" w:cs="Times New Roman"/>
          <w:lang w:val="lv-LV" w:eastAsia="zh-CN"/>
        </w:rPr>
        <w:t>,</w:t>
      </w:r>
    </w:p>
    <w:p w:rsidR="00CC1A18" w:rsidRDefault="00CC1A18" w:rsidP="00CC1A18">
      <w:pPr>
        <w:pStyle w:val="naisf"/>
        <w:spacing w:before="0" w:beforeAutospacing="0" w:after="0" w:afterAutospacing="0"/>
        <w:jc w:val="center"/>
        <w:rPr>
          <w:rFonts w:ascii="Times New Roman" w:hAnsi="Times New Roman" w:cs="Times New Roman"/>
          <w:b/>
          <w:lang w:val="lv-LV" w:eastAsia="zh-CN"/>
        </w:rPr>
      </w:pPr>
      <w:r w:rsidRPr="00CC1A18">
        <w:rPr>
          <w:rFonts w:ascii="Times New Roman" w:hAnsi="Times New Roman" w:cs="Times New Roman"/>
          <w:lang w:val="lv-LV" w:eastAsia="zh-CN"/>
        </w:rPr>
        <w:t>Finanšu komiteja</w:t>
      </w:r>
      <w:r w:rsidRPr="00CC1A18">
        <w:rPr>
          <w:rFonts w:ascii="Times New Roman" w:hAnsi="Times New Roman" w:cs="Times New Roman"/>
          <w:b/>
          <w:lang w:val="lv-LV" w:eastAsia="zh-CN"/>
        </w:rPr>
        <w:t xml:space="preserve"> NOLEMJ:</w:t>
      </w:r>
    </w:p>
    <w:p w:rsidR="00CC1A18" w:rsidRPr="00CC1A18" w:rsidRDefault="00CC1A18" w:rsidP="00CC1A18">
      <w:pPr>
        <w:pStyle w:val="naisf"/>
        <w:spacing w:before="0" w:beforeAutospacing="0" w:after="0" w:afterAutospacing="0"/>
        <w:jc w:val="center"/>
        <w:rPr>
          <w:rFonts w:ascii="Times New Roman" w:hAnsi="Times New Roman" w:cs="Times New Roman"/>
          <w:b/>
          <w:lang w:val="lv-LV" w:eastAsia="zh-CN"/>
        </w:rPr>
      </w:pPr>
    </w:p>
    <w:p w:rsidR="00CC1A18" w:rsidRPr="00CC1A18" w:rsidRDefault="00CC1A18" w:rsidP="00CC1A18">
      <w:pPr>
        <w:pStyle w:val="Pamattekstaatkpe2"/>
        <w:numPr>
          <w:ilvl w:val="0"/>
          <w:numId w:val="44"/>
        </w:numPr>
        <w:spacing w:after="120"/>
        <w:ind w:left="426"/>
        <w:jc w:val="both"/>
        <w:rPr>
          <w:color w:val="000000"/>
          <w:shd w:val="clear" w:color="auto" w:fill="FFFFFF"/>
        </w:rPr>
      </w:pPr>
      <w:r w:rsidRPr="00CC1A18">
        <w:rPr>
          <w:color w:val="000000"/>
          <w:shd w:val="clear" w:color="auto" w:fill="FFFFFF"/>
        </w:rPr>
        <w:t xml:space="preserve">Nodot saistošo noteikumu projektu </w:t>
      </w:r>
      <w:bookmarkStart w:id="1" w:name="_Hlk160195185"/>
      <w:r w:rsidRPr="00CC1A18">
        <w:rPr>
          <w:color w:val="000000"/>
          <w:shd w:val="clear" w:color="auto" w:fill="FFFFFF"/>
        </w:rPr>
        <w:t>“</w:t>
      </w:r>
      <w:r w:rsidRPr="00CC1A18">
        <w:t>Par Ogres novada pašvaldības konkursu “Sakrālā mantojuma celtņu saglabāšana Ogres novadā</w:t>
      </w:r>
      <w:r w:rsidRPr="00CC1A18">
        <w:rPr>
          <w:color w:val="000000"/>
          <w:shd w:val="clear" w:color="auto" w:fill="FFFFFF"/>
        </w:rPr>
        <w:t xml:space="preserve">”” </w:t>
      </w:r>
      <w:bookmarkEnd w:id="1"/>
      <w:r w:rsidRPr="00CC1A18">
        <w:rPr>
          <w:color w:val="000000"/>
          <w:shd w:val="clear" w:color="auto" w:fill="FFFFFF"/>
        </w:rPr>
        <w:t>(turpmāk – Saistošie noteikumi) un paskaidrojuma rakstu sabiedrības viedokļa noskaidrošanai.</w:t>
      </w:r>
    </w:p>
    <w:p w:rsidR="00CC1A18" w:rsidRPr="00CC1A18" w:rsidRDefault="00CC1A18" w:rsidP="00CC1A18">
      <w:pPr>
        <w:pStyle w:val="Pamattekstaatkpe2"/>
        <w:numPr>
          <w:ilvl w:val="0"/>
          <w:numId w:val="44"/>
        </w:numPr>
        <w:spacing w:after="120"/>
        <w:ind w:left="426"/>
        <w:jc w:val="both"/>
        <w:rPr>
          <w:color w:val="000000"/>
        </w:rPr>
      </w:pPr>
      <w:r w:rsidRPr="00CC1A18">
        <w:rPr>
          <w:color w:val="000000"/>
        </w:rPr>
        <w:t>Uzdot Ogres novada pašvaldības Centrālās administrācijas Komunikācijas nodaļai:</w:t>
      </w:r>
    </w:p>
    <w:p w:rsidR="00CC1A18" w:rsidRPr="00CC1A18" w:rsidRDefault="00CC1A18" w:rsidP="00CC1A18">
      <w:pPr>
        <w:pStyle w:val="Pamattekstaatkpe2"/>
        <w:numPr>
          <w:ilvl w:val="1"/>
          <w:numId w:val="44"/>
        </w:numPr>
        <w:spacing w:after="120"/>
        <w:ind w:left="851" w:hanging="491"/>
        <w:jc w:val="both"/>
        <w:rPr>
          <w:color w:val="000000"/>
        </w:rPr>
      </w:pPr>
      <w:r w:rsidRPr="00CC1A18">
        <w:rPr>
          <w:color w:val="000000"/>
        </w:rPr>
        <w:t xml:space="preserve">publicēt </w:t>
      </w:r>
      <w:r w:rsidRPr="00CC1A18">
        <w:rPr>
          <w:color w:val="000000"/>
          <w:shd w:val="clear" w:color="auto" w:fill="FFFFFF"/>
        </w:rPr>
        <w:t xml:space="preserve">Saistošos noteikumus un paskaidrojuma rakstu pašvaldības </w:t>
      </w:r>
      <w:r w:rsidRPr="00CC1A18">
        <w:rPr>
          <w:shd w:val="clear" w:color="auto" w:fill="FFFFFF"/>
        </w:rPr>
        <w:t>oficiālajā tīmekļvietnē</w:t>
      </w:r>
      <w:r w:rsidRPr="00CC1A18">
        <w:rPr>
          <w:color w:val="000000"/>
          <w:shd w:val="clear" w:color="auto" w:fill="FFFFFF"/>
        </w:rPr>
        <w:t>, sabiedrības viedokļa noskaidrošanai paredzot divu nedēļu termiņu;</w:t>
      </w:r>
    </w:p>
    <w:p w:rsidR="00CC1A18" w:rsidRPr="00CC1A18" w:rsidRDefault="00CC1A18" w:rsidP="00CC1A18">
      <w:pPr>
        <w:pStyle w:val="Pamattekstaatkpe2"/>
        <w:numPr>
          <w:ilvl w:val="1"/>
          <w:numId w:val="44"/>
        </w:numPr>
        <w:spacing w:after="120"/>
        <w:ind w:left="851" w:hanging="491"/>
        <w:jc w:val="both"/>
        <w:rPr>
          <w:color w:val="000000"/>
        </w:rPr>
      </w:pPr>
      <w:r w:rsidRPr="00CC1A18">
        <w:rPr>
          <w:color w:val="000000"/>
          <w:shd w:val="clear" w:color="auto" w:fill="FFFFFF"/>
        </w:rPr>
        <w:t>iesniegt saņemto sabiedrības viedokli Saistošo noteikumu sagatavotājam.</w:t>
      </w:r>
    </w:p>
    <w:p w:rsidR="00CC1A18" w:rsidRPr="00CC1A18" w:rsidRDefault="00CC1A18" w:rsidP="00CC1A18">
      <w:pPr>
        <w:pStyle w:val="Pamattekstaatkpe2"/>
        <w:numPr>
          <w:ilvl w:val="0"/>
          <w:numId w:val="44"/>
        </w:numPr>
        <w:spacing w:after="120"/>
        <w:ind w:left="426"/>
        <w:jc w:val="both"/>
        <w:rPr>
          <w:color w:val="000000"/>
        </w:rPr>
      </w:pPr>
      <w:r w:rsidRPr="00CC1A18">
        <w:rPr>
          <w:color w:val="000000"/>
        </w:rPr>
        <w:t xml:space="preserve">Noteikt, ka sabiedrības viedokli par Saistošo noteikumu projektu var iesniegt elektroniski, sūtot to uz elektroniskā pasta adresi </w:t>
      </w:r>
      <w:hyperlink r:id="rId10" w:history="1">
        <w:r w:rsidRPr="00CC1A18">
          <w:rPr>
            <w:rStyle w:val="Hipersaite"/>
          </w:rPr>
          <w:t>ogredome@ogresnovads.lv</w:t>
        </w:r>
      </w:hyperlink>
      <w:r w:rsidRPr="00CC1A18">
        <w:rPr>
          <w:color w:val="000000"/>
        </w:rPr>
        <w:t xml:space="preserve"> vai personīgi iesniedzot to Ogres novada klientu apkalpošanas centros.</w:t>
      </w:r>
    </w:p>
    <w:p w:rsidR="00CC1A18" w:rsidRPr="00CC1A18" w:rsidRDefault="00CC1A18" w:rsidP="00CC1A18">
      <w:pPr>
        <w:pStyle w:val="Pamattekstaatkpe2"/>
        <w:numPr>
          <w:ilvl w:val="0"/>
          <w:numId w:val="44"/>
        </w:numPr>
        <w:ind w:left="426" w:hanging="357"/>
        <w:jc w:val="both"/>
        <w:rPr>
          <w:color w:val="000000"/>
        </w:rPr>
      </w:pPr>
      <w:r w:rsidRPr="00CC1A18">
        <w:rPr>
          <w:color w:val="000000"/>
        </w:rPr>
        <w:t xml:space="preserve">Uzdot Saistošo noteikumu sagatavotājam apkopot šī lēmuma 2. punkta kārtībā saņemto sabiedrības viedokli un iesniegt Ogres novada pašvaldības Juridiskajai nodaļai vienas nedēļas laikā no šī lēmuma 2.1. apakšpunktā noteiktā beigu termiņa. </w:t>
      </w:r>
    </w:p>
    <w:p w:rsidR="004D55B6" w:rsidRPr="00AC2A7E" w:rsidRDefault="004D55B6" w:rsidP="004D55B6">
      <w:pPr>
        <w:jc w:val="both"/>
        <w:rPr>
          <w:rStyle w:val="Intensvaatsauce"/>
          <w:rFonts w:cs="Times New Roman"/>
          <w:color w:val="auto"/>
          <w:szCs w:val="24"/>
        </w:rPr>
      </w:pPr>
    </w:p>
    <w:p w:rsidR="004D55B6" w:rsidRPr="00CC1A18" w:rsidRDefault="004D55B6" w:rsidP="00CC1A18">
      <w:pPr>
        <w:pStyle w:val="Sarakstarindkopa"/>
        <w:numPr>
          <w:ilvl w:val="0"/>
          <w:numId w:val="41"/>
        </w:numPr>
        <w:jc w:val="center"/>
        <w:rPr>
          <w:b/>
        </w:rPr>
      </w:pPr>
    </w:p>
    <w:p w:rsidR="004D55B6" w:rsidRPr="00AC2A7E" w:rsidRDefault="008C3ED1" w:rsidP="004D55B6">
      <w:pPr>
        <w:jc w:val="center"/>
        <w:rPr>
          <w:rFonts w:cs="Times New Roman"/>
          <w:b/>
          <w:szCs w:val="24"/>
        </w:rPr>
      </w:pP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grozījumu Ogres novada pašvaldības domes 2023. gada 27. aprīļa lēmumā “Par Ogres novada pašvaldības metu konkursu “Lielvārdes parka un apkaimes labiekārtošana””</w:t>
      </w:r>
    </w:p>
    <w:p w:rsidR="004D55B6" w:rsidRDefault="008C3ED1"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Edgars Pārpucis</w:t>
      </w:r>
    </w:p>
    <w:p w:rsidR="007067E3" w:rsidRDefault="007067E3" w:rsidP="00CB2D18">
      <w:pPr>
        <w:jc w:val="both"/>
        <w:rPr>
          <w:rFonts w:cs="Times New Roman"/>
          <w:szCs w:val="24"/>
        </w:rPr>
      </w:pPr>
    </w:p>
    <w:p w:rsidR="004D55B6" w:rsidRDefault="008C3ED1"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Dace Kļaviņa, Dainis Širovs, Egils Helmanis, Gints Sīviņš, Indulis Trapiņš, Jānis Iklāvs, Jānis Kaijaks, Pāvels Kotāns, Raivis Ūzuls, Santa Ločmele), "Pret" – nav, "Atturas" – nav</w:t>
      </w:r>
      <w:r w:rsidR="00A82D22">
        <w:rPr>
          <w:rFonts w:cs="Times New Roman"/>
          <w:b/>
          <w:noProof/>
          <w:szCs w:val="24"/>
        </w:rPr>
        <w:t>,</w:t>
      </w:r>
      <w:r w:rsidR="00B35BC8">
        <w:rPr>
          <w:rFonts w:cs="Times New Roman"/>
          <w:b/>
          <w:szCs w:val="24"/>
        </w:rPr>
        <w:t xml:space="preserve"> </w:t>
      </w:r>
    </w:p>
    <w:p w:rsidR="00CC1A18" w:rsidRDefault="00CC1A18" w:rsidP="00CC1A18">
      <w:pPr>
        <w:jc w:val="center"/>
        <w:rPr>
          <w:rFonts w:cs="Times New Roman"/>
          <w:b/>
          <w:szCs w:val="24"/>
        </w:rPr>
      </w:pPr>
      <w:r w:rsidRPr="0046260C">
        <w:t>Finanšu komiteja</w:t>
      </w:r>
      <w:r w:rsidRPr="005304B1">
        <w:t xml:space="preserve"> </w:t>
      </w:r>
      <w:r w:rsidRPr="00B35BC8">
        <w:rPr>
          <w:rFonts w:cs="Times New Roman"/>
          <w:b/>
          <w:szCs w:val="24"/>
        </w:rPr>
        <w:t>NOLEMJ:</w:t>
      </w:r>
    </w:p>
    <w:p w:rsidR="00CC1A18" w:rsidRDefault="00CC1A18" w:rsidP="00CC1A18">
      <w:pPr>
        <w:jc w:val="center"/>
        <w:rPr>
          <w:rFonts w:cs="Times New Roman"/>
          <w:b/>
          <w:szCs w:val="24"/>
        </w:rPr>
      </w:pPr>
    </w:p>
    <w:p w:rsidR="00CC1A18" w:rsidRDefault="00CC1A18" w:rsidP="00CC1A18">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B35BC8" w:rsidRDefault="00B35BC8" w:rsidP="00B35BC8">
      <w:pPr>
        <w:jc w:val="center"/>
        <w:rPr>
          <w:rFonts w:cs="Times New Roman"/>
          <w:b/>
          <w:szCs w:val="24"/>
        </w:rPr>
      </w:pPr>
    </w:p>
    <w:p w:rsidR="004D55B6" w:rsidRPr="00CC1A18" w:rsidRDefault="004D55B6" w:rsidP="00CC1A18">
      <w:pPr>
        <w:pStyle w:val="Sarakstarindkopa"/>
        <w:numPr>
          <w:ilvl w:val="0"/>
          <w:numId w:val="41"/>
        </w:numPr>
        <w:jc w:val="center"/>
      </w:pPr>
    </w:p>
    <w:p w:rsidR="004D55B6" w:rsidRPr="00AC2A7E" w:rsidRDefault="008C3ED1" w:rsidP="004D55B6">
      <w:pPr>
        <w:jc w:val="center"/>
        <w:rPr>
          <w:rFonts w:cs="Times New Roman"/>
          <w:b/>
          <w:szCs w:val="24"/>
        </w:rPr>
      </w:pPr>
      <w:r w:rsidRPr="00AC2A7E">
        <w:rPr>
          <w:rFonts w:cs="Times New Roman"/>
          <w:b/>
          <w:noProof/>
          <w:szCs w:val="24"/>
        </w:rPr>
        <w:t>Par</w:t>
      </w:r>
      <w:r w:rsidRPr="00AC2A7E">
        <w:rPr>
          <w:rStyle w:val="Intensvaatsauce"/>
          <w:rFonts w:cs="Times New Roman"/>
          <w:noProof/>
          <w:color w:val="auto"/>
          <w:szCs w:val="24"/>
        </w:rPr>
        <w:t xml:space="preserve"> </w:t>
      </w:r>
      <w:r w:rsidRPr="00AC2A7E">
        <w:rPr>
          <w:rFonts w:cs="Times New Roman"/>
          <w:b/>
          <w:noProof/>
          <w:szCs w:val="24"/>
        </w:rPr>
        <w:t>Ogres novada pašvaldības saistošo noteikumu Nr.__/2024 “Par Ogres novada pašvaldības projektu konkursu “Radoši – Aktīvi – Darbīgi – Izglītojoši – Ogres novadam” (“R.A.D.I. – Ogres novadam”)” izdošanu</w:t>
      </w:r>
    </w:p>
    <w:p w:rsidR="004D55B6" w:rsidRDefault="008C3ED1"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Olga Tinkuse</w:t>
      </w:r>
    </w:p>
    <w:p w:rsidR="007067E3" w:rsidRDefault="007067E3" w:rsidP="00CB2D18">
      <w:pPr>
        <w:jc w:val="both"/>
        <w:rPr>
          <w:rFonts w:cs="Times New Roman"/>
          <w:szCs w:val="24"/>
        </w:rPr>
      </w:pPr>
    </w:p>
    <w:p w:rsidR="004D55B6" w:rsidRDefault="008C3ED1" w:rsidP="00CB2D18">
      <w:pPr>
        <w:jc w:val="center"/>
        <w:rPr>
          <w:rFonts w:cs="Times New Roman"/>
          <w:b/>
          <w:szCs w:val="24"/>
        </w:rPr>
      </w:pPr>
      <w:r>
        <w:rPr>
          <w:rFonts w:cs="Times New Roman"/>
          <w:b/>
          <w:szCs w:val="24"/>
        </w:rPr>
        <w:t xml:space="preserve">balsojot: </w:t>
      </w:r>
      <w:r w:rsidRPr="00CB2D18">
        <w:rPr>
          <w:rFonts w:cs="Times New Roman"/>
          <w:b/>
          <w:noProof/>
          <w:szCs w:val="24"/>
        </w:rPr>
        <w:t>ar 11 balsīm "Par" (Andris Krauja, Dace Kļaviņa, Dainis Širovs, Egils Helmanis, Gints Sīviņš, Indulis Trapiņš, Jānis Iklāvs, Jānis Kaijaks, Pāvels Kotāns, Raivis Ūzuls, Santa Ločmele), "Pret" – nav, "Atturas" – nav</w:t>
      </w:r>
      <w:r w:rsidR="00A82D22">
        <w:rPr>
          <w:rFonts w:cs="Times New Roman"/>
          <w:b/>
          <w:noProof/>
          <w:szCs w:val="24"/>
        </w:rPr>
        <w:t>,</w:t>
      </w:r>
      <w:r w:rsidR="00B35BC8">
        <w:rPr>
          <w:rFonts w:cs="Times New Roman"/>
          <w:b/>
          <w:szCs w:val="24"/>
        </w:rPr>
        <w:t xml:space="preserve"> </w:t>
      </w:r>
    </w:p>
    <w:p w:rsidR="00CC1A18" w:rsidRDefault="00CC1A18" w:rsidP="00CC1A18">
      <w:pPr>
        <w:jc w:val="center"/>
        <w:rPr>
          <w:rFonts w:cs="Times New Roman"/>
          <w:b/>
          <w:szCs w:val="24"/>
        </w:rPr>
      </w:pPr>
      <w:r w:rsidRPr="0046260C">
        <w:t>Finanšu komiteja</w:t>
      </w:r>
      <w:r w:rsidRPr="005304B1">
        <w:t xml:space="preserve"> </w:t>
      </w:r>
      <w:r w:rsidRPr="00B35BC8">
        <w:rPr>
          <w:rFonts w:cs="Times New Roman"/>
          <w:b/>
          <w:szCs w:val="24"/>
        </w:rPr>
        <w:t>NOLEMJ:</w:t>
      </w:r>
    </w:p>
    <w:p w:rsidR="00CC1A18" w:rsidRDefault="00CC1A18" w:rsidP="00CC1A18">
      <w:pPr>
        <w:jc w:val="center"/>
        <w:rPr>
          <w:rFonts w:cs="Times New Roman"/>
          <w:b/>
          <w:szCs w:val="24"/>
        </w:rPr>
      </w:pPr>
    </w:p>
    <w:p w:rsidR="00CC1A18" w:rsidRDefault="00CC1A18" w:rsidP="00CC1A18">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B35BC8" w:rsidRDefault="00B35BC8" w:rsidP="00B35BC8">
      <w:pPr>
        <w:jc w:val="center"/>
        <w:rPr>
          <w:rFonts w:cs="Times New Roman"/>
          <w:b/>
          <w:szCs w:val="24"/>
        </w:rPr>
      </w:pPr>
    </w:p>
    <w:p w:rsidR="004D55B6" w:rsidRPr="00B35BC8" w:rsidRDefault="004D55B6" w:rsidP="00CB2D18">
      <w:pPr>
        <w:jc w:val="both"/>
        <w:rPr>
          <w:rFonts w:cs="Times New Roman"/>
          <w:szCs w:val="24"/>
        </w:rPr>
      </w:pPr>
    </w:p>
    <w:p w:rsidR="004D55B6" w:rsidRPr="00AC2A7E" w:rsidRDefault="004D55B6" w:rsidP="004D55B6">
      <w:pPr>
        <w:jc w:val="both"/>
        <w:rPr>
          <w:rStyle w:val="Intensvaatsauce"/>
          <w:rFonts w:cs="Times New Roman"/>
          <w:color w:val="auto"/>
          <w:szCs w:val="24"/>
        </w:rPr>
      </w:pPr>
    </w:p>
    <w:p w:rsidR="00B30C79" w:rsidRPr="00A17AB8" w:rsidRDefault="008C3ED1" w:rsidP="00A17AB8">
      <w:pPr>
        <w:ind w:firstLine="142"/>
        <w:jc w:val="both"/>
        <w:rPr>
          <w:rFonts w:cs="Times New Roman"/>
          <w:color w:val="auto"/>
          <w:szCs w:val="24"/>
          <w:vertAlign w:val="superscript"/>
        </w:rPr>
      </w:pPr>
      <w:r w:rsidRPr="00657055">
        <w:rPr>
          <w:rFonts w:cs="Times New Roman"/>
          <w:color w:val="auto"/>
        </w:rPr>
        <w:t>Sēdi slēdz p</w:t>
      </w:r>
      <w:r w:rsidR="000E3427" w:rsidRPr="00657055">
        <w:rPr>
          <w:rFonts w:cs="Times New Roman"/>
          <w:color w:val="auto"/>
        </w:rPr>
        <w:t>ulksten</w:t>
      </w:r>
      <w:r w:rsidR="006B5D72" w:rsidRPr="00657055">
        <w:rPr>
          <w:rFonts w:cs="Times New Roman"/>
          <w:color w:val="auto"/>
        </w:rPr>
        <w:t xml:space="preserve"> </w:t>
      </w:r>
      <w:r w:rsidR="00CC1A18">
        <w:rPr>
          <w:rFonts w:cs="Times New Roman"/>
          <w:color w:val="auto"/>
        </w:rPr>
        <w:t>09.58</w:t>
      </w:r>
    </w:p>
    <w:p w:rsidR="005500C7" w:rsidRPr="00657055" w:rsidRDefault="005500C7">
      <w:pPr>
        <w:jc w:val="both"/>
        <w:rPr>
          <w:rFonts w:cs="Times New Roman"/>
          <w:color w:val="auto"/>
          <w:szCs w:val="16"/>
        </w:rPr>
      </w:pPr>
    </w:p>
    <w:tbl>
      <w:tblPr>
        <w:tblW w:w="0" w:type="auto"/>
        <w:tblLook w:val="0000" w:firstRow="0" w:lastRow="0" w:firstColumn="0" w:lastColumn="0" w:noHBand="0" w:noVBand="0"/>
      </w:tblPr>
      <w:tblGrid>
        <w:gridCol w:w="6303"/>
        <w:gridCol w:w="2768"/>
      </w:tblGrid>
      <w:tr w:rsidR="000A3FCF">
        <w:tc>
          <w:tcPr>
            <w:tcW w:w="6048" w:type="dxa"/>
          </w:tcPr>
          <w:p w:rsidR="00BB3B39" w:rsidRPr="00CD65F2" w:rsidRDefault="008C3ED1" w:rsidP="00FB5D72">
            <w:pPr>
              <w:rPr>
                <w:rFonts w:cs="Times New Roman"/>
                <w:color w:val="auto"/>
                <w:sz w:val="16"/>
                <w:szCs w:val="16"/>
              </w:rPr>
            </w:pPr>
            <w:r w:rsidRPr="00657055">
              <w:rPr>
                <w:rFonts w:cs="Times New Roman"/>
                <w:color w:val="auto"/>
              </w:rPr>
              <w:t xml:space="preserve">Sēdes vadītājs, </w:t>
            </w:r>
            <w:r w:rsidR="001B1508">
              <w:rPr>
                <w:rFonts w:cs="Times New Roman"/>
                <w:color w:val="auto"/>
              </w:rPr>
              <w:t xml:space="preserve">Finanšu komitejas </w:t>
            </w:r>
            <w:r w:rsidR="009A7E1A" w:rsidRPr="00657055">
              <w:rPr>
                <w:rFonts w:cs="Times New Roman"/>
                <w:color w:val="auto"/>
              </w:rPr>
              <w:t>pr</w:t>
            </w:r>
            <w:r w:rsidR="00DD5339">
              <w:rPr>
                <w:rFonts w:cs="Times New Roman"/>
                <w:color w:val="auto"/>
              </w:rPr>
              <w:t>iekšsēdētājs</w:t>
            </w:r>
            <w:r w:rsidR="00DE2DE5" w:rsidRPr="00657055">
              <w:rPr>
                <w:rFonts w:cs="Times New Roman"/>
                <w:color w:val="auto"/>
              </w:rPr>
              <w:t xml:space="preserve">              </w:t>
            </w:r>
          </w:p>
          <w:p w:rsidR="00B11BEC" w:rsidRPr="00657055" w:rsidRDefault="00B11BEC" w:rsidP="00DE4B3D">
            <w:pPr>
              <w:jc w:val="both"/>
              <w:rPr>
                <w:rFonts w:cs="Times New Roman"/>
                <w:color w:val="auto"/>
                <w:szCs w:val="16"/>
              </w:rPr>
            </w:pPr>
          </w:p>
          <w:tbl>
            <w:tblPr>
              <w:tblW w:w="6087" w:type="dxa"/>
              <w:tblLook w:val="0000" w:firstRow="0" w:lastRow="0" w:firstColumn="0" w:lastColumn="0" w:noHBand="0" w:noVBand="0"/>
            </w:tblPr>
            <w:tblGrid>
              <w:gridCol w:w="4287"/>
              <w:gridCol w:w="1800"/>
            </w:tblGrid>
            <w:tr w:rsidR="000A3FCF" w:rsidTr="00CC1A18">
              <w:tc>
                <w:tcPr>
                  <w:tcW w:w="4287" w:type="dxa"/>
                </w:tcPr>
                <w:p w:rsidR="00FC4841" w:rsidRPr="00657055" w:rsidRDefault="008C3ED1" w:rsidP="00FB5D72">
                  <w:pPr>
                    <w:ind w:hanging="108"/>
                    <w:jc w:val="both"/>
                    <w:rPr>
                      <w:rFonts w:cs="Times New Roman"/>
                      <w:color w:val="auto"/>
                      <w:sz w:val="20"/>
                      <w:szCs w:val="22"/>
                    </w:rPr>
                  </w:pPr>
                  <w:r w:rsidRPr="00657055">
                    <w:rPr>
                      <w:rFonts w:cs="Times New Roman"/>
                      <w:color w:val="auto"/>
                      <w:szCs w:val="24"/>
                    </w:rPr>
                    <w:t>Protokolēj</w:t>
                  </w:r>
                  <w:r w:rsidR="00FB5D72">
                    <w:rPr>
                      <w:rFonts w:cs="Times New Roman"/>
                      <w:color w:val="auto"/>
                      <w:szCs w:val="24"/>
                    </w:rPr>
                    <w:t>a</w:t>
                  </w:r>
                  <w:r w:rsidR="00CC1A18">
                    <w:rPr>
                      <w:rFonts w:cs="Times New Roman"/>
                      <w:color w:val="auto"/>
                      <w:szCs w:val="24"/>
                    </w:rPr>
                    <w:t>, Kancelejas vadītāja vietniece</w:t>
                  </w:r>
                </w:p>
              </w:tc>
              <w:tc>
                <w:tcPr>
                  <w:tcW w:w="1800" w:type="dxa"/>
                </w:tcPr>
                <w:p w:rsidR="00FC4841" w:rsidRPr="00657055" w:rsidRDefault="00FC4841" w:rsidP="00FC4841">
                  <w:pPr>
                    <w:tabs>
                      <w:tab w:val="left" w:pos="537"/>
                    </w:tabs>
                    <w:rPr>
                      <w:rFonts w:cs="Times New Roman"/>
                      <w:color w:val="auto"/>
                      <w:szCs w:val="24"/>
                    </w:rPr>
                  </w:pPr>
                </w:p>
                <w:p w:rsidR="00FC4841" w:rsidRPr="00657055" w:rsidRDefault="00FC4841" w:rsidP="00FC4841">
                  <w:pPr>
                    <w:tabs>
                      <w:tab w:val="left" w:pos="537"/>
                    </w:tabs>
                    <w:rPr>
                      <w:rFonts w:cs="Times New Roman"/>
                      <w:color w:val="auto"/>
                      <w:sz w:val="20"/>
                      <w:szCs w:val="22"/>
                    </w:rPr>
                  </w:pPr>
                </w:p>
              </w:tc>
            </w:tr>
          </w:tbl>
          <w:p w:rsidR="0049126A" w:rsidRPr="00657055" w:rsidRDefault="0049126A" w:rsidP="00842928">
            <w:pPr>
              <w:ind w:hanging="108"/>
              <w:jc w:val="both"/>
              <w:rPr>
                <w:rFonts w:cs="Times New Roman"/>
                <w:color w:val="auto"/>
                <w:szCs w:val="22"/>
              </w:rPr>
            </w:pPr>
          </w:p>
        </w:tc>
        <w:tc>
          <w:tcPr>
            <w:tcW w:w="2955" w:type="dxa"/>
          </w:tcPr>
          <w:p w:rsidR="00791178" w:rsidRPr="004D55B6" w:rsidRDefault="008C3ED1" w:rsidP="00FB5D72">
            <w:pPr>
              <w:jc w:val="right"/>
              <w:rPr>
                <w:rFonts w:cs="Times New Roman"/>
                <w:color w:val="auto"/>
                <w:szCs w:val="24"/>
              </w:rPr>
            </w:pPr>
            <w:r>
              <w:rPr>
                <w:rFonts w:cs="Times New Roman"/>
                <w:color w:val="auto"/>
              </w:rPr>
              <w:t xml:space="preserve">   </w:t>
            </w:r>
            <w:r w:rsidR="00FB5D72">
              <w:rPr>
                <w:rFonts w:cs="Times New Roman"/>
                <w:color w:val="auto"/>
              </w:rPr>
              <w:t xml:space="preserve">          </w:t>
            </w:r>
            <w:r w:rsidR="004D55B6" w:rsidRPr="004D55B6">
              <w:rPr>
                <w:rFonts w:cs="Times New Roman"/>
                <w:noProof/>
                <w:color w:val="auto"/>
                <w:szCs w:val="24"/>
              </w:rPr>
              <w:t>Egils Helmanis</w:t>
            </w:r>
          </w:p>
          <w:p w:rsidR="00B11BEC" w:rsidRPr="004D55B6" w:rsidRDefault="00B11BEC" w:rsidP="00FB5D72">
            <w:pPr>
              <w:jc w:val="right"/>
              <w:rPr>
                <w:rFonts w:cs="Times New Roman"/>
                <w:color w:val="auto"/>
                <w:szCs w:val="24"/>
              </w:rPr>
            </w:pPr>
          </w:p>
          <w:p w:rsidR="0049126A" w:rsidRPr="00657055" w:rsidRDefault="008C3ED1" w:rsidP="00FB5D72">
            <w:pPr>
              <w:jc w:val="right"/>
              <w:rPr>
                <w:rFonts w:cs="Times New Roman"/>
                <w:color w:val="auto"/>
                <w:sz w:val="20"/>
                <w:szCs w:val="22"/>
              </w:rPr>
            </w:pPr>
            <w:r w:rsidRPr="004D55B6">
              <w:rPr>
                <w:rFonts w:cs="Times New Roman"/>
                <w:noProof/>
                <w:color w:val="auto"/>
                <w:szCs w:val="24"/>
              </w:rPr>
              <w:t>Santa Hermane-Kondrova</w:t>
            </w:r>
          </w:p>
        </w:tc>
      </w:tr>
    </w:tbl>
    <w:p w:rsidR="00FC4841" w:rsidRDefault="00FC4841" w:rsidP="002221B8">
      <w:pPr>
        <w:tabs>
          <w:tab w:val="left" w:pos="6018"/>
        </w:tabs>
        <w:rPr>
          <w:rFonts w:cs="Times New Roman"/>
        </w:rPr>
      </w:pPr>
    </w:p>
    <w:p w:rsidR="00B55311" w:rsidRPr="00C51C8F" w:rsidRDefault="00B55311" w:rsidP="00B55311">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ŠIS DOKUMENTS IR PARAKSTĪTS AR DROŠU</w:t>
      </w:r>
    </w:p>
    <w:p w:rsidR="00B55311" w:rsidRPr="00A312F4" w:rsidRDefault="00B55311" w:rsidP="00B55311">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ELEKTRONISKO PARAKSTU UN SATUR LAIKA ZĪMOGU</w:t>
      </w:r>
    </w:p>
    <w:p w:rsidR="00B55311" w:rsidRPr="00E74E1B" w:rsidRDefault="00B55311" w:rsidP="002221B8">
      <w:pPr>
        <w:tabs>
          <w:tab w:val="left" w:pos="6018"/>
        </w:tabs>
        <w:rPr>
          <w:rFonts w:cs="Times New Roman"/>
        </w:rPr>
      </w:pPr>
      <w:bookmarkStart w:id="2" w:name="_GoBack"/>
      <w:bookmarkEnd w:id="2"/>
    </w:p>
    <w:sectPr w:rsidR="00B55311" w:rsidRPr="00E74E1B" w:rsidSect="000713DF">
      <w:footerReference w:type="default" r:id="rId11"/>
      <w:pgSz w:w="11906" w:h="16838" w:code="9"/>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38B" w:rsidRDefault="0068038B">
      <w:r>
        <w:separator/>
      </w:r>
    </w:p>
  </w:endnote>
  <w:endnote w:type="continuationSeparator" w:id="0">
    <w:p w:rsidR="0068038B" w:rsidRDefault="00680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RimHelvetica">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BA"/>
    <w:family w:val="roman"/>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30E" w:rsidRDefault="0059030E" w:rsidP="0060551C">
    <w:pPr>
      <w:pStyle w:val="Kjene"/>
      <w:pBdr>
        <w:top w:val="single" w:sz="4" w:space="1" w:color="auto"/>
      </w:pBdr>
      <w:ind w:left="709" w:hanging="709"/>
      <w:jc w:val="both"/>
      <w:rPr>
        <w:sz w:val="20"/>
      </w:rPr>
    </w:pPr>
    <w:r>
      <w:rPr>
        <w:sz w:val="20"/>
      </w:rPr>
      <w:t xml:space="preserve">Ogres novada pašvaldības Finanšu komitejas </w:t>
    </w:r>
    <w:r w:rsidRPr="002B38A6">
      <w:rPr>
        <w:noProof/>
        <w:sz w:val="20"/>
      </w:rPr>
      <w:t>18.03.2024</w:t>
    </w:r>
    <w:r>
      <w:rPr>
        <w:sz w:val="20"/>
      </w:rPr>
      <w:t>. sēdes protokols Nr.</w:t>
    </w:r>
    <w:r w:rsidRPr="002B38A6">
      <w:rPr>
        <w:noProof/>
        <w:sz w:val="20"/>
      </w:rPr>
      <w:t>4</w:t>
    </w:r>
  </w:p>
  <w:p w:rsidR="0059030E" w:rsidRDefault="0059030E">
    <w:pPr>
      <w:pStyle w:val="Kjene"/>
      <w:jc w:val="center"/>
    </w:pPr>
    <w:r>
      <w:fldChar w:fldCharType="begin"/>
    </w:r>
    <w:r>
      <w:instrText xml:space="preserve"> PAGE </w:instrText>
    </w:r>
    <w:r>
      <w:fldChar w:fldCharType="separate"/>
    </w:r>
    <w:r w:rsidR="005B6C77">
      <w:rPr>
        <w:noProof/>
      </w:rPr>
      <w:t>12</w:t>
    </w:r>
    <w:r>
      <w:fldChar w:fldCharType="end"/>
    </w:r>
    <w:r>
      <w:t xml:space="preserve"> no </w:t>
    </w:r>
    <w:r>
      <w:rPr>
        <w:noProof/>
      </w:rPr>
      <w:fldChar w:fldCharType="begin"/>
    </w:r>
    <w:r>
      <w:rPr>
        <w:noProof/>
      </w:rPr>
      <w:instrText xml:space="preserve"> NUMPAGES </w:instrText>
    </w:r>
    <w:r>
      <w:rPr>
        <w:noProof/>
      </w:rPr>
      <w:fldChar w:fldCharType="separate"/>
    </w:r>
    <w:r w:rsidR="005B6C77">
      <w:rPr>
        <w:noProof/>
      </w:rPr>
      <w:t>12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38B" w:rsidRDefault="0068038B">
      <w:r>
        <w:separator/>
      </w:r>
    </w:p>
  </w:footnote>
  <w:footnote w:type="continuationSeparator" w:id="0">
    <w:p w:rsidR="0068038B" w:rsidRDefault="006803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EDE2ED8"/>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FA44CF8A"/>
    <w:name w:val="WW8Num1"/>
    <w:lvl w:ilvl="0">
      <w:start w:val="1"/>
      <w:numFmt w:val="decimal"/>
      <w:lvlText w:val="%1."/>
      <w:lvlJc w:val="left"/>
      <w:pPr>
        <w:tabs>
          <w:tab w:val="num" w:pos="720"/>
        </w:tabs>
      </w:pPr>
      <w:rPr>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i w:val="0"/>
      </w:rPr>
    </w:lvl>
  </w:abstractNum>
  <w:abstractNum w:abstractNumId="4" w15:restartNumberingAfterBreak="0">
    <w:nsid w:val="00000004"/>
    <w:multiLevelType w:val="multilevel"/>
    <w:tmpl w:val="00000004"/>
    <w:name w:val="WW8Num4"/>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5" w15:restartNumberingAfterBreak="0">
    <w:nsid w:val="00A26639"/>
    <w:multiLevelType w:val="multilevel"/>
    <w:tmpl w:val="6D26CEB8"/>
    <w:name w:val="WW8Num43232222222333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0A44390"/>
    <w:multiLevelType w:val="hybridMultilevel"/>
    <w:tmpl w:val="264EF70C"/>
    <w:lvl w:ilvl="0" w:tplc="29E24C96">
      <w:start w:val="1"/>
      <w:numFmt w:val="decimal"/>
      <w:lvlText w:val="%1."/>
      <w:lvlJc w:val="left"/>
      <w:pPr>
        <w:tabs>
          <w:tab w:val="num" w:pos="720"/>
        </w:tabs>
        <w:ind w:left="720" w:hanging="360"/>
      </w:pPr>
    </w:lvl>
    <w:lvl w:ilvl="1" w:tplc="6796484A">
      <w:numFmt w:val="none"/>
      <w:lvlText w:val=""/>
      <w:lvlJc w:val="left"/>
      <w:pPr>
        <w:tabs>
          <w:tab w:val="num" w:pos="360"/>
        </w:tabs>
      </w:pPr>
    </w:lvl>
    <w:lvl w:ilvl="2" w:tplc="9EAE060E">
      <w:numFmt w:val="none"/>
      <w:lvlText w:val=""/>
      <w:lvlJc w:val="left"/>
      <w:pPr>
        <w:tabs>
          <w:tab w:val="num" w:pos="360"/>
        </w:tabs>
      </w:pPr>
    </w:lvl>
    <w:lvl w:ilvl="3" w:tplc="7F102FA8">
      <w:numFmt w:val="none"/>
      <w:lvlText w:val=""/>
      <w:lvlJc w:val="left"/>
      <w:pPr>
        <w:tabs>
          <w:tab w:val="num" w:pos="360"/>
        </w:tabs>
      </w:pPr>
    </w:lvl>
    <w:lvl w:ilvl="4" w:tplc="A3382F6C">
      <w:numFmt w:val="none"/>
      <w:lvlText w:val=""/>
      <w:lvlJc w:val="left"/>
      <w:pPr>
        <w:tabs>
          <w:tab w:val="num" w:pos="360"/>
        </w:tabs>
      </w:pPr>
    </w:lvl>
    <w:lvl w:ilvl="5" w:tplc="BDBEBC24">
      <w:numFmt w:val="none"/>
      <w:lvlText w:val=""/>
      <w:lvlJc w:val="left"/>
      <w:pPr>
        <w:tabs>
          <w:tab w:val="num" w:pos="360"/>
        </w:tabs>
      </w:pPr>
    </w:lvl>
    <w:lvl w:ilvl="6" w:tplc="59E88FD0">
      <w:numFmt w:val="none"/>
      <w:lvlText w:val=""/>
      <w:lvlJc w:val="left"/>
      <w:pPr>
        <w:tabs>
          <w:tab w:val="num" w:pos="360"/>
        </w:tabs>
      </w:pPr>
    </w:lvl>
    <w:lvl w:ilvl="7" w:tplc="CB5ADDEC">
      <w:numFmt w:val="none"/>
      <w:lvlText w:val=""/>
      <w:lvlJc w:val="left"/>
      <w:pPr>
        <w:tabs>
          <w:tab w:val="num" w:pos="360"/>
        </w:tabs>
      </w:pPr>
    </w:lvl>
    <w:lvl w:ilvl="8" w:tplc="3B8CFC8E">
      <w:numFmt w:val="none"/>
      <w:lvlText w:val=""/>
      <w:lvlJc w:val="left"/>
      <w:pPr>
        <w:tabs>
          <w:tab w:val="num" w:pos="360"/>
        </w:tabs>
      </w:pPr>
    </w:lvl>
  </w:abstractNum>
  <w:abstractNum w:abstractNumId="7" w15:restartNumberingAfterBreak="0">
    <w:nsid w:val="00CA77E7"/>
    <w:multiLevelType w:val="hybridMultilevel"/>
    <w:tmpl w:val="7898D4E6"/>
    <w:name w:val="WW8Num43232222222333223323232222232322232223322222"/>
    <w:lvl w:ilvl="0" w:tplc="6C92A7F4">
      <w:start w:val="1"/>
      <w:numFmt w:val="decimal"/>
      <w:lvlText w:val="%1."/>
      <w:lvlJc w:val="left"/>
      <w:pPr>
        <w:tabs>
          <w:tab w:val="num" w:pos="720"/>
        </w:tabs>
        <w:ind w:left="720" w:hanging="360"/>
      </w:pPr>
      <w:rPr>
        <w:rFonts w:hint="default"/>
      </w:rPr>
    </w:lvl>
    <w:lvl w:ilvl="1" w:tplc="C78024DC" w:tentative="1">
      <w:start w:val="1"/>
      <w:numFmt w:val="lowerLetter"/>
      <w:lvlText w:val="%2."/>
      <w:lvlJc w:val="left"/>
      <w:pPr>
        <w:tabs>
          <w:tab w:val="num" w:pos="1800"/>
        </w:tabs>
        <w:ind w:left="1800" w:hanging="360"/>
      </w:pPr>
    </w:lvl>
    <w:lvl w:ilvl="2" w:tplc="70028856" w:tentative="1">
      <w:start w:val="1"/>
      <w:numFmt w:val="lowerRoman"/>
      <w:lvlText w:val="%3."/>
      <w:lvlJc w:val="right"/>
      <w:pPr>
        <w:tabs>
          <w:tab w:val="num" w:pos="2520"/>
        </w:tabs>
        <w:ind w:left="2520" w:hanging="180"/>
      </w:pPr>
    </w:lvl>
    <w:lvl w:ilvl="3" w:tplc="D62CFA3A" w:tentative="1">
      <w:start w:val="1"/>
      <w:numFmt w:val="decimal"/>
      <w:lvlText w:val="%4."/>
      <w:lvlJc w:val="left"/>
      <w:pPr>
        <w:tabs>
          <w:tab w:val="num" w:pos="3240"/>
        </w:tabs>
        <w:ind w:left="3240" w:hanging="360"/>
      </w:pPr>
    </w:lvl>
    <w:lvl w:ilvl="4" w:tplc="37FA0256" w:tentative="1">
      <w:start w:val="1"/>
      <w:numFmt w:val="lowerLetter"/>
      <w:lvlText w:val="%5."/>
      <w:lvlJc w:val="left"/>
      <w:pPr>
        <w:tabs>
          <w:tab w:val="num" w:pos="3960"/>
        </w:tabs>
        <w:ind w:left="3960" w:hanging="360"/>
      </w:pPr>
    </w:lvl>
    <w:lvl w:ilvl="5" w:tplc="1C2AD614" w:tentative="1">
      <w:start w:val="1"/>
      <w:numFmt w:val="lowerRoman"/>
      <w:lvlText w:val="%6."/>
      <w:lvlJc w:val="right"/>
      <w:pPr>
        <w:tabs>
          <w:tab w:val="num" w:pos="4680"/>
        </w:tabs>
        <w:ind w:left="4680" w:hanging="180"/>
      </w:pPr>
    </w:lvl>
    <w:lvl w:ilvl="6" w:tplc="7EF2838C" w:tentative="1">
      <w:start w:val="1"/>
      <w:numFmt w:val="decimal"/>
      <w:lvlText w:val="%7."/>
      <w:lvlJc w:val="left"/>
      <w:pPr>
        <w:tabs>
          <w:tab w:val="num" w:pos="5400"/>
        </w:tabs>
        <w:ind w:left="5400" w:hanging="360"/>
      </w:pPr>
    </w:lvl>
    <w:lvl w:ilvl="7" w:tplc="F9BE9662" w:tentative="1">
      <w:start w:val="1"/>
      <w:numFmt w:val="lowerLetter"/>
      <w:lvlText w:val="%8."/>
      <w:lvlJc w:val="left"/>
      <w:pPr>
        <w:tabs>
          <w:tab w:val="num" w:pos="6120"/>
        </w:tabs>
        <w:ind w:left="6120" w:hanging="360"/>
      </w:pPr>
    </w:lvl>
    <w:lvl w:ilvl="8" w:tplc="BA085A1A" w:tentative="1">
      <w:start w:val="1"/>
      <w:numFmt w:val="lowerRoman"/>
      <w:lvlText w:val="%9."/>
      <w:lvlJc w:val="right"/>
      <w:pPr>
        <w:tabs>
          <w:tab w:val="num" w:pos="6840"/>
        </w:tabs>
        <w:ind w:left="6840" w:hanging="180"/>
      </w:pPr>
    </w:lvl>
  </w:abstractNum>
  <w:abstractNum w:abstractNumId="8" w15:restartNumberingAfterBreak="0">
    <w:nsid w:val="011A7CDE"/>
    <w:multiLevelType w:val="multilevel"/>
    <w:tmpl w:val="411E8CB2"/>
    <w:name w:val="WW8Num4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2D2516B"/>
    <w:multiLevelType w:val="hybridMultilevel"/>
    <w:tmpl w:val="79E85E0E"/>
    <w:name w:val="WW8Num43232222222333223323232222232322232223322222222322"/>
    <w:lvl w:ilvl="0" w:tplc="AA0CF9E2">
      <w:start w:val="1"/>
      <w:numFmt w:val="decimal"/>
      <w:lvlText w:val="%1."/>
      <w:lvlJc w:val="left"/>
      <w:pPr>
        <w:tabs>
          <w:tab w:val="num" w:pos="360"/>
        </w:tabs>
        <w:ind w:left="360" w:hanging="360"/>
      </w:pPr>
      <w:rPr>
        <w:rFonts w:hint="default"/>
      </w:rPr>
    </w:lvl>
    <w:lvl w:ilvl="1" w:tplc="F03022CA" w:tentative="1">
      <w:start w:val="1"/>
      <w:numFmt w:val="lowerLetter"/>
      <w:lvlText w:val="%2."/>
      <w:lvlJc w:val="left"/>
      <w:pPr>
        <w:tabs>
          <w:tab w:val="num" w:pos="1440"/>
        </w:tabs>
        <w:ind w:left="1440" w:hanging="360"/>
      </w:pPr>
    </w:lvl>
    <w:lvl w:ilvl="2" w:tplc="F4F6187A" w:tentative="1">
      <w:start w:val="1"/>
      <w:numFmt w:val="lowerRoman"/>
      <w:lvlText w:val="%3."/>
      <w:lvlJc w:val="right"/>
      <w:pPr>
        <w:tabs>
          <w:tab w:val="num" w:pos="2160"/>
        </w:tabs>
        <w:ind w:left="2160" w:hanging="180"/>
      </w:pPr>
    </w:lvl>
    <w:lvl w:ilvl="3" w:tplc="54C20F7C" w:tentative="1">
      <w:start w:val="1"/>
      <w:numFmt w:val="decimal"/>
      <w:lvlText w:val="%4."/>
      <w:lvlJc w:val="left"/>
      <w:pPr>
        <w:tabs>
          <w:tab w:val="num" w:pos="2880"/>
        </w:tabs>
        <w:ind w:left="2880" w:hanging="360"/>
      </w:pPr>
    </w:lvl>
    <w:lvl w:ilvl="4" w:tplc="69B6078E" w:tentative="1">
      <w:start w:val="1"/>
      <w:numFmt w:val="lowerLetter"/>
      <w:lvlText w:val="%5."/>
      <w:lvlJc w:val="left"/>
      <w:pPr>
        <w:tabs>
          <w:tab w:val="num" w:pos="3600"/>
        </w:tabs>
        <w:ind w:left="3600" w:hanging="360"/>
      </w:pPr>
    </w:lvl>
    <w:lvl w:ilvl="5" w:tplc="2834D31C" w:tentative="1">
      <w:start w:val="1"/>
      <w:numFmt w:val="lowerRoman"/>
      <w:lvlText w:val="%6."/>
      <w:lvlJc w:val="right"/>
      <w:pPr>
        <w:tabs>
          <w:tab w:val="num" w:pos="4320"/>
        </w:tabs>
        <w:ind w:left="4320" w:hanging="180"/>
      </w:pPr>
    </w:lvl>
    <w:lvl w:ilvl="6" w:tplc="718098C4" w:tentative="1">
      <w:start w:val="1"/>
      <w:numFmt w:val="decimal"/>
      <w:lvlText w:val="%7."/>
      <w:lvlJc w:val="left"/>
      <w:pPr>
        <w:tabs>
          <w:tab w:val="num" w:pos="5040"/>
        </w:tabs>
        <w:ind w:left="5040" w:hanging="360"/>
      </w:pPr>
    </w:lvl>
    <w:lvl w:ilvl="7" w:tplc="43A6B34C" w:tentative="1">
      <w:start w:val="1"/>
      <w:numFmt w:val="lowerLetter"/>
      <w:lvlText w:val="%8."/>
      <w:lvlJc w:val="left"/>
      <w:pPr>
        <w:tabs>
          <w:tab w:val="num" w:pos="5760"/>
        </w:tabs>
        <w:ind w:left="5760" w:hanging="360"/>
      </w:pPr>
    </w:lvl>
    <w:lvl w:ilvl="8" w:tplc="F9F6200E" w:tentative="1">
      <w:start w:val="1"/>
      <w:numFmt w:val="lowerRoman"/>
      <w:lvlText w:val="%9."/>
      <w:lvlJc w:val="right"/>
      <w:pPr>
        <w:tabs>
          <w:tab w:val="num" w:pos="6480"/>
        </w:tabs>
        <w:ind w:left="6480" w:hanging="180"/>
      </w:pPr>
    </w:lvl>
  </w:abstractNum>
  <w:abstractNum w:abstractNumId="10" w15:restartNumberingAfterBreak="0">
    <w:nsid w:val="046D79B8"/>
    <w:multiLevelType w:val="multilevel"/>
    <w:tmpl w:val="8CF8B152"/>
    <w:name w:val="WW8Num14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049200FD"/>
    <w:multiLevelType w:val="hybridMultilevel"/>
    <w:tmpl w:val="12940C96"/>
    <w:lvl w:ilvl="0" w:tplc="A3F21470">
      <w:start w:val="1"/>
      <w:numFmt w:val="decimal"/>
      <w:lvlText w:val="%1)"/>
      <w:lvlJc w:val="left"/>
      <w:pPr>
        <w:ind w:left="1069" w:hanging="360"/>
      </w:pPr>
      <w:rPr>
        <w:rFonts w:hint="default"/>
      </w:rPr>
    </w:lvl>
    <w:lvl w:ilvl="1" w:tplc="7ED2DD90" w:tentative="1">
      <w:start w:val="1"/>
      <w:numFmt w:val="lowerLetter"/>
      <w:lvlText w:val="%2."/>
      <w:lvlJc w:val="left"/>
      <w:pPr>
        <w:ind w:left="1789" w:hanging="360"/>
      </w:pPr>
    </w:lvl>
    <w:lvl w:ilvl="2" w:tplc="5C36E02C" w:tentative="1">
      <w:start w:val="1"/>
      <w:numFmt w:val="lowerRoman"/>
      <w:lvlText w:val="%3."/>
      <w:lvlJc w:val="right"/>
      <w:pPr>
        <w:ind w:left="2509" w:hanging="180"/>
      </w:pPr>
    </w:lvl>
    <w:lvl w:ilvl="3" w:tplc="74F2F7C0" w:tentative="1">
      <w:start w:val="1"/>
      <w:numFmt w:val="decimal"/>
      <w:lvlText w:val="%4."/>
      <w:lvlJc w:val="left"/>
      <w:pPr>
        <w:ind w:left="3229" w:hanging="360"/>
      </w:pPr>
    </w:lvl>
    <w:lvl w:ilvl="4" w:tplc="4BDA4506" w:tentative="1">
      <w:start w:val="1"/>
      <w:numFmt w:val="lowerLetter"/>
      <w:lvlText w:val="%5."/>
      <w:lvlJc w:val="left"/>
      <w:pPr>
        <w:ind w:left="3949" w:hanging="360"/>
      </w:pPr>
    </w:lvl>
    <w:lvl w:ilvl="5" w:tplc="8B9A1C70" w:tentative="1">
      <w:start w:val="1"/>
      <w:numFmt w:val="lowerRoman"/>
      <w:lvlText w:val="%6."/>
      <w:lvlJc w:val="right"/>
      <w:pPr>
        <w:ind w:left="4669" w:hanging="180"/>
      </w:pPr>
    </w:lvl>
    <w:lvl w:ilvl="6" w:tplc="7166D8E6" w:tentative="1">
      <w:start w:val="1"/>
      <w:numFmt w:val="decimal"/>
      <w:lvlText w:val="%7."/>
      <w:lvlJc w:val="left"/>
      <w:pPr>
        <w:ind w:left="5389" w:hanging="360"/>
      </w:pPr>
    </w:lvl>
    <w:lvl w:ilvl="7" w:tplc="82EC1F5E" w:tentative="1">
      <w:start w:val="1"/>
      <w:numFmt w:val="lowerLetter"/>
      <w:lvlText w:val="%8."/>
      <w:lvlJc w:val="left"/>
      <w:pPr>
        <w:ind w:left="6109" w:hanging="360"/>
      </w:pPr>
    </w:lvl>
    <w:lvl w:ilvl="8" w:tplc="B37AC39E" w:tentative="1">
      <w:start w:val="1"/>
      <w:numFmt w:val="lowerRoman"/>
      <w:lvlText w:val="%9."/>
      <w:lvlJc w:val="right"/>
      <w:pPr>
        <w:ind w:left="6829" w:hanging="180"/>
      </w:pPr>
    </w:lvl>
  </w:abstractNum>
  <w:abstractNum w:abstractNumId="12" w15:restartNumberingAfterBreak="0">
    <w:nsid w:val="04C07C7F"/>
    <w:multiLevelType w:val="hybridMultilevel"/>
    <w:tmpl w:val="BDCE2978"/>
    <w:name w:val="WW8Num43232222222333223323232222232322232223322222223"/>
    <w:lvl w:ilvl="0" w:tplc="6B483ED6">
      <w:start w:val="3"/>
      <w:numFmt w:val="decimal"/>
      <w:lvlText w:val="%1."/>
      <w:lvlJc w:val="left"/>
      <w:pPr>
        <w:tabs>
          <w:tab w:val="num" w:pos="360"/>
        </w:tabs>
        <w:ind w:left="360" w:hanging="360"/>
      </w:pPr>
      <w:rPr>
        <w:rFonts w:hint="default"/>
      </w:rPr>
    </w:lvl>
    <w:lvl w:ilvl="1" w:tplc="1392186C">
      <w:start w:val="1"/>
      <w:numFmt w:val="lowerLetter"/>
      <w:lvlText w:val="%2."/>
      <w:lvlJc w:val="left"/>
      <w:pPr>
        <w:tabs>
          <w:tab w:val="num" w:pos="1440"/>
        </w:tabs>
        <w:ind w:left="1440" w:hanging="360"/>
      </w:pPr>
    </w:lvl>
    <w:lvl w:ilvl="2" w:tplc="57E68F66" w:tentative="1">
      <w:start w:val="1"/>
      <w:numFmt w:val="lowerRoman"/>
      <w:lvlText w:val="%3."/>
      <w:lvlJc w:val="right"/>
      <w:pPr>
        <w:tabs>
          <w:tab w:val="num" w:pos="2160"/>
        </w:tabs>
        <w:ind w:left="2160" w:hanging="180"/>
      </w:pPr>
    </w:lvl>
    <w:lvl w:ilvl="3" w:tplc="BBD6B8B2" w:tentative="1">
      <w:start w:val="1"/>
      <w:numFmt w:val="decimal"/>
      <w:lvlText w:val="%4."/>
      <w:lvlJc w:val="left"/>
      <w:pPr>
        <w:tabs>
          <w:tab w:val="num" w:pos="2880"/>
        </w:tabs>
        <w:ind w:left="2880" w:hanging="360"/>
      </w:pPr>
    </w:lvl>
    <w:lvl w:ilvl="4" w:tplc="33F80D08" w:tentative="1">
      <w:start w:val="1"/>
      <w:numFmt w:val="lowerLetter"/>
      <w:lvlText w:val="%5."/>
      <w:lvlJc w:val="left"/>
      <w:pPr>
        <w:tabs>
          <w:tab w:val="num" w:pos="3600"/>
        </w:tabs>
        <w:ind w:left="3600" w:hanging="360"/>
      </w:pPr>
    </w:lvl>
    <w:lvl w:ilvl="5" w:tplc="2F146AC6" w:tentative="1">
      <w:start w:val="1"/>
      <w:numFmt w:val="lowerRoman"/>
      <w:lvlText w:val="%6."/>
      <w:lvlJc w:val="right"/>
      <w:pPr>
        <w:tabs>
          <w:tab w:val="num" w:pos="4320"/>
        </w:tabs>
        <w:ind w:left="4320" w:hanging="180"/>
      </w:pPr>
    </w:lvl>
    <w:lvl w:ilvl="6" w:tplc="8A48895C" w:tentative="1">
      <w:start w:val="1"/>
      <w:numFmt w:val="decimal"/>
      <w:lvlText w:val="%7."/>
      <w:lvlJc w:val="left"/>
      <w:pPr>
        <w:tabs>
          <w:tab w:val="num" w:pos="5040"/>
        </w:tabs>
        <w:ind w:left="5040" w:hanging="360"/>
      </w:pPr>
    </w:lvl>
    <w:lvl w:ilvl="7" w:tplc="03763E16" w:tentative="1">
      <w:start w:val="1"/>
      <w:numFmt w:val="lowerLetter"/>
      <w:lvlText w:val="%8."/>
      <w:lvlJc w:val="left"/>
      <w:pPr>
        <w:tabs>
          <w:tab w:val="num" w:pos="5760"/>
        </w:tabs>
        <w:ind w:left="5760" w:hanging="360"/>
      </w:pPr>
    </w:lvl>
    <w:lvl w:ilvl="8" w:tplc="1BD4EC4A" w:tentative="1">
      <w:start w:val="1"/>
      <w:numFmt w:val="lowerRoman"/>
      <w:lvlText w:val="%9."/>
      <w:lvlJc w:val="right"/>
      <w:pPr>
        <w:tabs>
          <w:tab w:val="num" w:pos="6480"/>
        </w:tabs>
        <w:ind w:left="6480" w:hanging="180"/>
      </w:pPr>
    </w:lvl>
  </w:abstractNum>
  <w:abstractNum w:abstractNumId="13" w15:restartNumberingAfterBreak="0">
    <w:nsid w:val="05B803CA"/>
    <w:multiLevelType w:val="multilevel"/>
    <w:tmpl w:val="4342C2EA"/>
    <w:name w:val="WW8Num43232222222333223323232222232322232223322222222322222222"/>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5CC2499"/>
    <w:multiLevelType w:val="multilevel"/>
    <w:tmpl w:val="BB0E8848"/>
    <w:name w:val="WW8Num4323222222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5FA020F"/>
    <w:multiLevelType w:val="multilevel"/>
    <w:tmpl w:val="DFA8E07A"/>
    <w:name w:val="WW8Num43232222222333223323232222232322242322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633023E"/>
    <w:multiLevelType w:val="multilevel"/>
    <w:tmpl w:val="021AE51E"/>
    <w:name w:val="WW8Num15"/>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08AC5E8C"/>
    <w:multiLevelType w:val="hybridMultilevel"/>
    <w:tmpl w:val="E5966A76"/>
    <w:lvl w:ilvl="0" w:tplc="6D24898A">
      <w:start w:val="1"/>
      <w:numFmt w:val="decimal"/>
      <w:lvlText w:val="%1."/>
      <w:lvlJc w:val="left"/>
      <w:pPr>
        <w:ind w:left="1080" w:hanging="360"/>
      </w:pPr>
      <w:rPr>
        <w:rFonts w:hint="default"/>
      </w:rPr>
    </w:lvl>
    <w:lvl w:ilvl="1" w:tplc="EA844696" w:tentative="1">
      <w:start w:val="1"/>
      <w:numFmt w:val="lowerLetter"/>
      <w:lvlText w:val="%2."/>
      <w:lvlJc w:val="left"/>
      <w:pPr>
        <w:ind w:left="1800" w:hanging="360"/>
      </w:pPr>
    </w:lvl>
    <w:lvl w:ilvl="2" w:tplc="7D48B1EE" w:tentative="1">
      <w:start w:val="1"/>
      <w:numFmt w:val="lowerRoman"/>
      <w:lvlText w:val="%3."/>
      <w:lvlJc w:val="right"/>
      <w:pPr>
        <w:ind w:left="2520" w:hanging="180"/>
      </w:pPr>
    </w:lvl>
    <w:lvl w:ilvl="3" w:tplc="86EA567C" w:tentative="1">
      <w:start w:val="1"/>
      <w:numFmt w:val="decimal"/>
      <w:lvlText w:val="%4."/>
      <w:lvlJc w:val="left"/>
      <w:pPr>
        <w:ind w:left="3240" w:hanging="360"/>
      </w:pPr>
    </w:lvl>
    <w:lvl w:ilvl="4" w:tplc="6644DB68" w:tentative="1">
      <w:start w:val="1"/>
      <w:numFmt w:val="lowerLetter"/>
      <w:lvlText w:val="%5."/>
      <w:lvlJc w:val="left"/>
      <w:pPr>
        <w:ind w:left="3960" w:hanging="360"/>
      </w:pPr>
    </w:lvl>
    <w:lvl w:ilvl="5" w:tplc="A132770C" w:tentative="1">
      <w:start w:val="1"/>
      <w:numFmt w:val="lowerRoman"/>
      <w:lvlText w:val="%6."/>
      <w:lvlJc w:val="right"/>
      <w:pPr>
        <w:ind w:left="4680" w:hanging="180"/>
      </w:pPr>
    </w:lvl>
    <w:lvl w:ilvl="6" w:tplc="6A6068A2" w:tentative="1">
      <w:start w:val="1"/>
      <w:numFmt w:val="decimal"/>
      <w:lvlText w:val="%7."/>
      <w:lvlJc w:val="left"/>
      <w:pPr>
        <w:ind w:left="5400" w:hanging="360"/>
      </w:pPr>
    </w:lvl>
    <w:lvl w:ilvl="7" w:tplc="7E04CA28" w:tentative="1">
      <w:start w:val="1"/>
      <w:numFmt w:val="lowerLetter"/>
      <w:lvlText w:val="%8."/>
      <w:lvlJc w:val="left"/>
      <w:pPr>
        <w:ind w:left="6120" w:hanging="360"/>
      </w:pPr>
    </w:lvl>
    <w:lvl w:ilvl="8" w:tplc="EDAEB130" w:tentative="1">
      <w:start w:val="1"/>
      <w:numFmt w:val="lowerRoman"/>
      <w:lvlText w:val="%9."/>
      <w:lvlJc w:val="right"/>
      <w:pPr>
        <w:ind w:left="6840" w:hanging="180"/>
      </w:pPr>
    </w:lvl>
  </w:abstractNum>
  <w:abstractNum w:abstractNumId="18" w15:restartNumberingAfterBreak="0">
    <w:nsid w:val="08B943DD"/>
    <w:multiLevelType w:val="multilevel"/>
    <w:tmpl w:val="0426001F"/>
    <w:name w:val="WW8Num43232222222333223323232222232322232223322222222322222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096E676A"/>
    <w:multiLevelType w:val="multilevel"/>
    <w:tmpl w:val="E70C44CC"/>
    <w:name w:val="WW8Num43232222222333223323232222232322242322222222222222233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0" w15:restartNumberingAfterBreak="0">
    <w:nsid w:val="098C7B2E"/>
    <w:multiLevelType w:val="multilevel"/>
    <w:tmpl w:val="EF96FC1A"/>
    <w:name w:val="WW8Num4323222222233322332323222223232223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9AE10C2"/>
    <w:multiLevelType w:val="hybridMultilevel"/>
    <w:tmpl w:val="85F8EFA0"/>
    <w:name w:val="WW8Num43232222222333223323232222234322"/>
    <w:lvl w:ilvl="0" w:tplc="BC802334">
      <w:start w:val="1"/>
      <w:numFmt w:val="decimal"/>
      <w:lvlText w:val="%1."/>
      <w:lvlJc w:val="left"/>
      <w:pPr>
        <w:tabs>
          <w:tab w:val="num" w:pos="720"/>
        </w:tabs>
        <w:ind w:left="720" w:hanging="360"/>
      </w:pPr>
      <w:rPr>
        <w:rFonts w:hint="default"/>
        <w:b w:val="0"/>
      </w:rPr>
    </w:lvl>
    <w:lvl w:ilvl="1" w:tplc="CC3EFEF6" w:tentative="1">
      <w:start w:val="1"/>
      <w:numFmt w:val="lowerLetter"/>
      <w:lvlText w:val="%2."/>
      <w:lvlJc w:val="left"/>
      <w:pPr>
        <w:tabs>
          <w:tab w:val="num" w:pos="1800"/>
        </w:tabs>
        <w:ind w:left="1800" w:hanging="360"/>
      </w:pPr>
    </w:lvl>
    <w:lvl w:ilvl="2" w:tplc="F2927940" w:tentative="1">
      <w:start w:val="1"/>
      <w:numFmt w:val="lowerRoman"/>
      <w:lvlText w:val="%3."/>
      <w:lvlJc w:val="right"/>
      <w:pPr>
        <w:tabs>
          <w:tab w:val="num" w:pos="2520"/>
        </w:tabs>
        <w:ind w:left="2520" w:hanging="180"/>
      </w:pPr>
    </w:lvl>
    <w:lvl w:ilvl="3" w:tplc="F886F7CA">
      <w:start w:val="1"/>
      <w:numFmt w:val="decimal"/>
      <w:lvlText w:val="%4."/>
      <w:lvlJc w:val="left"/>
      <w:pPr>
        <w:tabs>
          <w:tab w:val="num" w:pos="1260"/>
        </w:tabs>
        <w:ind w:left="1260" w:hanging="360"/>
      </w:pPr>
      <w:rPr>
        <w:rFonts w:hint="default"/>
        <w:b w:val="0"/>
      </w:rPr>
    </w:lvl>
    <w:lvl w:ilvl="4" w:tplc="B99C0F48" w:tentative="1">
      <w:start w:val="1"/>
      <w:numFmt w:val="lowerLetter"/>
      <w:lvlText w:val="%5."/>
      <w:lvlJc w:val="left"/>
      <w:pPr>
        <w:tabs>
          <w:tab w:val="num" w:pos="3960"/>
        </w:tabs>
        <w:ind w:left="3960" w:hanging="360"/>
      </w:pPr>
    </w:lvl>
    <w:lvl w:ilvl="5" w:tplc="BF220456" w:tentative="1">
      <w:start w:val="1"/>
      <w:numFmt w:val="lowerRoman"/>
      <w:lvlText w:val="%6."/>
      <w:lvlJc w:val="right"/>
      <w:pPr>
        <w:tabs>
          <w:tab w:val="num" w:pos="4680"/>
        </w:tabs>
        <w:ind w:left="4680" w:hanging="180"/>
      </w:pPr>
    </w:lvl>
    <w:lvl w:ilvl="6" w:tplc="DA94E5BA" w:tentative="1">
      <w:start w:val="1"/>
      <w:numFmt w:val="decimal"/>
      <w:lvlText w:val="%7."/>
      <w:lvlJc w:val="left"/>
      <w:pPr>
        <w:tabs>
          <w:tab w:val="num" w:pos="5400"/>
        </w:tabs>
        <w:ind w:left="5400" w:hanging="360"/>
      </w:pPr>
    </w:lvl>
    <w:lvl w:ilvl="7" w:tplc="B9DEFB7A" w:tentative="1">
      <w:start w:val="1"/>
      <w:numFmt w:val="lowerLetter"/>
      <w:lvlText w:val="%8."/>
      <w:lvlJc w:val="left"/>
      <w:pPr>
        <w:tabs>
          <w:tab w:val="num" w:pos="6120"/>
        </w:tabs>
        <w:ind w:left="6120" w:hanging="360"/>
      </w:pPr>
    </w:lvl>
    <w:lvl w:ilvl="8" w:tplc="15A6FFF0" w:tentative="1">
      <w:start w:val="1"/>
      <w:numFmt w:val="lowerRoman"/>
      <w:lvlText w:val="%9."/>
      <w:lvlJc w:val="right"/>
      <w:pPr>
        <w:tabs>
          <w:tab w:val="num" w:pos="6840"/>
        </w:tabs>
        <w:ind w:left="6840" w:hanging="180"/>
      </w:pPr>
    </w:lvl>
  </w:abstractNum>
  <w:abstractNum w:abstractNumId="22" w15:restartNumberingAfterBreak="0">
    <w:nsid w:val="09C74DBB"/>
    <w:multiLevelType w:val="hybridMultilevel"/>
    <w:tmpl w:val="A50C35E4"/>
    <w:name w:val="WW8Num43232222222333223323"/>
    <w:lvl w:ilvl="0" w:tplc="8E90BA84">
      <w:start w:val="1"/>
      <w:numFmt w:val="decimal"/>
      <w:lvlText w:val="%1."/>
      <w:lvlJc w:val="left"/>
      <w:pPr>
        <w:tabs>
          <w:tab w:val="num" w:pos="780"/>
        </w:tabs>
        <w:ind w:left="780" w:hanging="780"/>
      </w:pPr>
      <w:rPr>
        <w:rFonts w:hint="default"/>
      </w:rPr>
    </w:lvl>
    <w:lvl w:ilvl="1" w:tplc="08702062" w:tentative="1">
      <w:start w:val="1"/>
      <w:numFmt w:val="lowerLetter"/>
      <w:lvlText w:val="%2."/>
      <w:lvlJc w:val="left"/>
      <w:pPr>
        <w:tabs>
          <w:tab w:val="num" w:pos="1440"/>
        </w:tabs>
        <w:ind w:left="1440" w:hanging="360"/>
      </w:pPr>
    </w:lvl>
    <w:lvl w:ilvl="2" w:tplc="C5668E28" w:tentative="1">
      <w:start w:val="1"/>
      <w:numFmt w:val="lowerRoman"/>
      <w:lvlText w:val="%3."/>
      <w:lvlJc w:val="right"/>
      <w:pPr>
        <w:tabs>
          <w:tab w:val="num" w:pos="2160"/>
        </w:tabs>
        <w:ind w:left="2160" w:hanging="180"/>
      </w:pPr>
    </w:lvl>
    <w:lvl w:ilvl="3" w:tplc="0CE29818" w:tentative="1">
      <w:start w:val="1"/>
      <w:numFmt w:val="decimal"/>
      <w:lvlText w:val="%4."/>
      <w:lvlJc w:val="left"/>
      <w:pPr>
        <w:tabs>
          <w:tab w:val="num" w:pos="2880"/>
        </w:tabs>
        <w:ind w:left="2880" w:hanging="360"/>
      </w:pPr>
    </w:lvl>
    <w:lvl w:ilvl="4" w:tplc="5F0E0792" w:tentative="1">
      <w:start w:val="1"/>
      <w:numFmt w:val="lowerLetter"/>
      <w:lvlText w:val="%5."/>
      <w:lvlJc w:val="left"/>
      <w:pPr>
        <w:tabs>
          <w:tab w:val="num" w:pos="3600"/>
        </w:tabs>
        <w:ind w:left="3600" w:hanging="360"/>
      </w:pPr>
    </w:lvl>
    <w:lvl w:ilvl="5" w:tplc="D3AE651A" w:tentative="1">
      <w:start w:val="1"/>
      <w:numFmt w:val="lowerRoman"/>
      <w:lvlText w:val="%6."/>
      <w:lvlJc w:val="right"/>
      <w:pPr>
        <w:tabs>
          <w:tab w:val="num" w:pos="4320"/>
        </w:tabs>
        <w:ind w:left="4320" w:hanging="180"/>
      </w:pPr>
    </w:lvl>
    <w:lvl w:ilvl="6" w:tplc="0BC86A14" w:tentative="1">
      <w:start w:val="1"/>
      <w:numFmt w:val="decimal"/>
      <w:lvlText w:val="%7."/>
      <w:lvlJc w:val="left"/>
      <w:pPr>
        <w:tabs>
          <w:tab w:val="num" w:pos="5040"/>
        </w:tabs>
        <w:ind w:left="5040" w:hanging="360"/>
      </w:pPr>
    </w:lvl>
    <w:lvl w:ilvl="7" w:tplc="117E6586" w:tentative="1">
      <w:start w:val="1"/>
      <w:numFmt w:val="lowerLetter"/>
      <w:lvlText w:val="%8."/>
      <w:lvlJc w:val="left"/>
      <w:pPr>
        <w:tabs>
          <w:tab w:val="num" w:pos="5760"/>
        </w:tabs>
        <w:ind w:left="5760" w:hanging="360"/>
      </w:pPr>
    </w:lvl>
    <w:lvl w:ilvl="8" w:tplc="2F4A87DA" w:tentative="1">
      <w:start w:val="1"/>
      <w:numFmt w:val="lowerRoman"/>
      <w:lvlText w:val="%9."/>
      <w:lvlJc w:val="right"/>
      <w:pPr>
        <w:tabs>
          <w:tab w:val="num" w:pos="6480"/>
        </w:tabs>
        <w:ind w:left="6480" w:hanging="180"/>
      </w:pPr>
    </w:lvl>
  </w:abstractNum>
  <w:abstractNum w:abstractNumId="23" w15:restartNumberingAfterBreak="0">
    <w:nsid w:val="0A0D3859"/>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B3F1C03"/>
    <w:multiLevelType w:val="multilevel"/>
    <w:tmpl w:val="2CB0B9D0"/>
    <w:name w:val="WW8Num4323222222233322332323222223232224232222222222222223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C053FF1"/>
    <w:multiLevelType w:val="hybridMultilevel"/>
    <w:tmpl w:val="8878E078"/>
    <w:name w:val="WW8Num34223222"/>
    <w:lvl w:ilvl="0" w:tplc="94366FDC">
      <w:start w:val="1"/>
      <w:numFmt w:val="decimal"/>
      <w:lvlText w:val="%1."/>
      <w:lvlJc w:val="left"/>
      <w:pPr>
        <w:tabs>
          <w:tab w:val="num" w:pos="1344"/>
        </w:tabs>
        <w:ind w:left="1344" w:hanging="360"/>
      </w:pPr>
      <w:rPr>
        <w:rFonts w:hint="default"/>
      </w:rPr>
    </w:lvl>
    <w:lvl w:ilvl="1" w:tplc="E2881EE2" w:tentative="1">
      <w:start w:val="1"/>
      <w:numFmt w:val="lowerLetter"/>
      <w:lvlText w:val="%2."/>
      <w:lvlJc w:val="left"/>
      <w:pPr>
        <w:tabs>
          <w:tab w:val="num" w:pos="1440"/>
        </w:tabs>
        <w:ind w:left="1440" w:hanging="360"/>
      </w:pPr>
    </w:lvl>
    <w:lvl w:ilvl="2" w:tplc="3DB264C8" w:tentative="1">
      <w:start w:val="1"/>
      <w:numFmt w:val="lowerRoman"/>
      <w:lvlText w:val="%3."/>
      <w:lvlJc w:val="right"/>
      <w:pPr>
        <w:tabs>
          <w:tab w:val="num" w:pos="2160"/>
        </w:tabs>
        <w:ind w:left="2160" w:hanging="180"/>
      </w:pPr>
    </w:lvl>
    <w:lvl w:ilvl="3" w:tplc="E1A2B5AE" w:tentative="1">
      <w:start w:val="1"/>
      <w:numFmt w:val="decimal"/>
      <w:lvlText w:val="%4."/>
      <w:lvlJc w:val="left"/>
      <w:pPr>
        <w:tabs>
          <w:tab w:val="num" w:pos="2880"/>
        </w:tabs>
        <w:ind w:left="2880" w:hanging="360"/>
      </w:pPr>
    </w:lvl>
    <w:lvl w:ilvl="4" w:tplc="84787E12" w:tentative="1">
      <w:start w:val="1"/>
      <w:numFmt w:val="lowerLetter"/>
      <w:lvlText w:val="%5."/>
      <w:lvlJc w:val="left"/>
      <w:pPr>
        <w:tabs>
          <w:tab w:val="num" w:pos="3600"/>
        </w:tabs>
        <w:ind w:left="3600" w:hanging="360"/>
      </w:pPr>
    </w:lvl>
    <w:lvl w:ilvl="5" w:tplc="F8706C9C" w:tentative="1">
      <w:start w:val="1"/>
      <w:numFmt w:val="lowerRoman"/>
      <w:lvlText w:val="%6."/>
      <w:lvlJc w:val="right"/>
      <w:pPr>
        <w:tabs>
          <w:tab w:val="num" w:pos="4320"/>
        </w:tabs>
        <w:ind w:left="4320" w:hanging="180"/>
      </w:pPr>
    </w:lvl>
    <w:lvl w:ilvl="6" w:tplc="06FA14D6" w:tentative="1">
      <w:start w:val="1"/>
      <w:numFmt w:val="decimal"/>
      <w:lvlText w:val="%7."/>
      <w:lvlJc w:val="left"/>
      <w:pPr>
        <w:tabs>
          <w:tab w:val="num" w:pos="5040"/>
        </w:tabs>
        <w:ind w:left="5040" w:hanging="360"/>
      </w:pPr>
    </w:lvl>
    <w:lvl w:ilvl="7" w:tplc="C240CA94" w:tentative="1">
      <w:start w:val="1"/>
      <w:numFmt w:val="lowerLetter"/>
      <w:lvlText w:val="%8."/>
      <w:lvlJc w:val="left"/>
      <w:pPr>
        <w:tabs>
          <w:tab w:val="num" w:pos="5760"/>
        </w:tabs>
        <w:ind w:left="5760" w:hanging="360"/>
      </w:pPr>
    </w:lvl>
    <w:lvl w:ilvl="8" w:tplc="18AC0792" w:tentative="1">
      <w:start w:val="1"/>
      <w:numFmt w:val="lowerRoman"/>
      <w:lvlText w:val="%9."/>
      <w:lvlJc w:val="right"/>
      <w:pPr>
        <w:tabs>
          <w:tab w:val="num" w:pos="6480"/>
        </w:tabs>
        <w:ind w:left="6480" w:hanging="180"/>
      </w:pPr>
    </w:lvl>
  </w:abstractNum>
  <w:abstractNum w:abstractNumId="26" w15:restartNumberingAfterBreak="0">
    <w:nsid w:val="0C344B06"/>
    <w:multiLevelType w:val="hybridMultilevel"/>
    <w:tmpl w:val="4FE0D742"/>
    <w:name w:val="WW8Num3422"/>
    <w:lvl w:ilvl="0" w:tplc="4AC0239C">
      <w:start w:val="1"/>
      <w:numFmt w:val="decimal"/>
      <w:lvlText w:val="%1."/>
      <w:lvlJc w:val="left"/>
      <w:pPr>
        <w:tabs>
          <w:tab w:val="num" w:pos="720"/>
        </w:tabs>
        <w:ind w:left="720" w:hanging="360"/>
      </w:pPr>
      <w:rPr>
        <w:rFonts w:hint="default"/>
      </w:rPr>
    </w:lvl>
    <w:lvl w:ilvl="1" w:tplc="7B6C77F8" w:tentative="1">
      <w:start w:val="1"/>
      <w:numFmt w:val="lowerLetter"/>
      <w:lvlText w:val="%2."/>
      <w:lvlJc w:val="left"/>
      <w:pPr>
        <w:tabs>
          <w:tab w:val="num" w:pos="-528"/>
        </w:tabs>
        <w:ind w:left="-528" w:hanging="360"/>
      </w:pPr>
    </w:lvl>
    <w:lvl w:ilvl="2" w:tplc="CB96F836" w:tentative="1">
      <w:start w:val="1"/>
      <w:numFmt w:val="lowerRoman"/>
      <w:lvlText w:val="%3."/>
      <w:lvlJc w:val="right"/>
      <w:pPr>
        <w:tabs>
          <w:tab w:val="num" w:pos="192"/>
        </w:tabs>
        <w:ind w:left="192" w:hanging="180"/>
      </w:pPr>
    </w:lvl>
    <w:lvl w:ilvl="3" w:tplc="EA020D84" w:tentative="1">
      <w:start w:val="1"/>
      <w:numFmt w:val="decimal"/>
      <w:lvlText w:val="%4."/>
      <w:lvlJc w:val="left"/>
      <w:pPr>
        <w:tabs>
          <w:tab w:val="num" w:pos="912"/>
        </w:tabs>
        <w:ind w:left="912" w:hanging="360"/>
      </w:pPr>
    </w:lvl>
    <w:lvl w:ilvl="4" w:tplc="04822D84" w:tentative="1">
      <w:start w:val="1"/>
      <w:numFmt w:val="lowerLetter"/>
      <w:lvlText w:val="%5."/>
      <w:lvlJc w:val="left"/>
      <w:pPr>
        <w:tabs>
          <w:tab w:val="num" w:pos="1632"/>
        </w:tabs>
        <w:ind w:left="1632" w:hanging="360"/>
      </w:pPr>
    </w:lvl>
    <w:lvl w:ilvl="5" w:tplc="89C4A752" w:tentative="1">
      <w:start w:val="1"/>
      <w:numFmt w:val="lowerRoman"/>
      <w:lvlText w:val="%6."/>
      <w:lvlJc w:val="right"/>
      <w:pPr>
        <w:tabs>
          <w:tab w:val="num" w:pos="2352"/>
        </w:tabs>
        <w:ind w:left="2352" w:hanging="180"/>
      </w:pPr>
    </w:lvl>
    <w:lvl w:ilvl="6" w:tplc="7A42A2F8" w:tentative="1">
      <w:start w:val="1"/>
      <w:numFmt w:val="decimal"/>
      <w:lvlText w:val="%7."/>
      <w:lvlJc w:val="left"/>
      <w:pPr>
        <w:tabs>
          <w:tab w:val="num" w:pos="3072"/>
        </w:tabs>
        <w:ind w:left="3072" w:hanging="360"/>
      </w:pPr>
    </w:lvl>
    <w:lvl w:ilvl="7" w:tplc="A308E5EC" w:tentative="1">
      <w:start w:val="1"/>
      <w:numFmt w:val="lowerLetter"/>
      <w:lvlText w:val="%8."/>
      <w:lvlJc w:val="left"/>
      <w:pPr>
        <w:tabs>
          <w:tab w:val="num" w:pos="3792"/>
        </w:tabs>
        <w:ind w:left="3792" w:hanging="360"/>
      </w:pPr>
    </w:lvl>
    <w:lvl w:ilvl="8" w:tplc="142883DC" w:tentative="1">
      <w:start w:val="1"/>
      <w:numFmt w:val="lowerRoman"/>
      <w:lvlText w:val="%9."/>
      <w:lvlJc w:val="right"/>
      <w:pPr>
        <w:tabs>
          <w:tab w:val="num" w:pos="4512"/>
        </w:tabs>
        <w:ind w:left="4512" w:hanging="180"/>
      </w:pPr>
    </w:lvl>
  </w:abstractNum>
  <w:abstractNum w:abstractNumId="27" w15:restartNumberingAfterBreak="0">
    <w:nsid w:val="0C637289"/>
    <w:multiLevelType w:val="multilevel"/>
    <w:tmpl w:val="7CECDE70"/>
    <w:name w:val="WW8Num432322222223332233232322222323222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0C70694B"/>
    <w:multiLevelType w:val="multilevel"/>
    <w:tmpl w:val="16AAEAE0"/>
    <w:name w:val="WW8Num43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0CA54A6B"/>
    <w:multiLevelType w:val="hybridMultilevel"/>
    <w:tmpl w:val="7BACF5E4"/>
    <w:name w:val="WW8Num43232222222333223323232222232322242322222222222222233222"/>
    <w:lvl w:ilvl="0" w:tplc="E634F602">
      <w:start w:val="1"/>
      <w:numFmt w:val="decimal"/>
      <w:lvlText w:val="%1."/>
      <w:lvlJc w:val="left"/>
      <w:pPr>
        <w:tabs>
          <w:tab w:val="num" w:pos="780"/>
        </w:tabs>
        <w:ind w:left="780" w:hanging="780"/>
      </w:pPr>
      <w:rPr>
        <w:rFonts w:hint="default"/>
      </w:rPr>
    </w:lvl>
    <w:lvl w:ilvl="1" w:tplc="4B9874DE" w:tentative="1">
      <w:start w:val="1"/>
      <w:numFmt w:val="lowerLetter"/>
      <w:lvlText w:val="%2."/>
      <w:lvlJc w:val="left"/>
      <w:pPr>
        <w:tabs>
          <w:tab w:val="num" w:pos="1440"/>
        </w:tabs>
        <w:ind w:left="1440" w:hanging="360"/>
      </w:pPr>
    </w:lvl>
    <w:lvl w:ilvl="2" w:tplc="E2F21FFE" w:tentative="1">
      <w:start w:val="1"/>
      <w:numFmt w:val="lowerRoman"/>
      <w:lvlText w:val="%3."/>
      <w:lvlJc w:val="right"/>
      <w:pPr>
        <w:tabs>
          <w:tab w:val="num" w:pos="2160"/>
        </w:tabs>
        <w:ind w:left="2160" w:hanging="180"/>
      </w:pPr>
    </w:lvl>
    <w:lvl w:ilvl="3" w:tplc="A634C664" w:tentative="1">
      <w:start w:val="1"/>
      <w:numFmt w:val="decimal"/>
      <w:lvlText w:val="%4."/>
      <w:lvlJc w:val="left"/>
      <w:pPr>
        <w:tabs>
          <w:tab w:val="num" w:pos="2880"/>
        </w:tabs>
        <w:ind w:left="2880" w:hanging="360"/>
      </w:pPr>
    </w:lvl>
    <w:lvl w:ilvl="4" w:tplc="A6FE0D26" w:tentative="1">
      <w:start w:val="1"/>
      <w:numFmt w:val="lowerLetter"/>
      <w:lvlText w:val="%5."/>
      <w:lvlJc w:val="left"/>
      <w:pPr>
        <w:tabs>
          <w:tab w:val="num" w:pos="3600"/>
        </w:tabs>
        <w:ind w:left="3600" w:hanging="360"/>
      </w:pPr>
    </w:lvl>
    <w:lvl w:ilvl="5" w:tplc="E250A1EC" w:tentative="1">
      <w:start w:val="1"/>
      <w:numFmt w:val="lowerRoman"/>
      <w:lvlText w:val="%6."/>
      <w:lvlJc w:val="right"/>
      <w:pPr>
        <w:tabs>
          <w:tab w:val="num" w:pos="4320"/>
        </w:tabs>
        <w:ind w:left="4320" w:hanging="180"/>
      </w:pPr>
    </w:lvl>
    <w:lvl w:ilvl="6" w:tplc="57ACC366" w:tentative="1">
      <w:start w:val="1"/>
      <w:numFmt w:val="decimal"/>
      <w:lvlText w:val="%7."/>
      <w:lvlJc w:val="left"/>
      <w:pPr>
        <w:tabs>
          <w:tab w:val="num" w:pos="5040"/>
        </w:tabs>
        <w:ind w:left="5040" w:hanging="360"/>
      </w:pPr>
    </w:lvl>
    <w:lvl w:ilvl="7" w:tplc="A4FE2D6E" w:tentative="1">
      <w:start w:val="1"/>
      <w:numFmt w:val="lowerLetter"/>
      <w:lvlText w:val="%8."/>
      <w:lvlJc w:val="left"/>
      <w:pPr>
        <w:tabs>
          <w:tab w:val="num" w:pos="5760"/>
        </w:tabs>
        <w:ind w:left="5760" w:hanging="360"/>
      </w:pPr>
    </w:lvl>
    <w:lvl w:ilvl="8" w:tplc="2F8EE5E4" w:tentative="1">
      <w:start w:val="1"/>
      <w:numFmt w:val="lowerRoman"/>
      <w:lvlText w:val="%9."/>
      <w:lvlJc w:val="right"/>
      <w:pPr>
        <w:tabs>
          <w:tab w:val="num" w:pos="6480"/>
        </w:tabs>
        <w:ind w:left="6480" w:hanging="180"/>
      </w:pPr>
    </w:lvl>
  </w:abstractNum>
  <w:abstractNum w:abstractNumId="30" w15:restartNumberingAfterBreak="0">
    <w:nsid w:val="0CF84398"/>
    <w:multiLevelType w:val="multilevel"/>
    <w:tmpl w:val="DD0CAE5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0D680C86"/>
    <w:multiLevelType w:val="multilevel"/>
    <w:tmpl w:val="16AAEAE0"/>
    <w:name w:val="WW8Num4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0E051349"/>
    <w:multiLevelType w:val="multilevel"/>
    <w:tmpl w:val="2E62BA64"/>
    <w:name w:val="WW8Num43232222222333223323232222232322242322222222222222233222222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725"/>
        </w:tabs>
        <w:ind w:left="1725" w:hanging="1005"/>
      </w:pPr>
      <w:rPr>
        <w:rFonts w:hint="default"/>
      </w:rPr>
    </w:lvl>
    <w:lvl w:ilvl="2">
      <w:start w:val="2"/>
      <w:numFmt w:val="decimal"/>
      <w:isLgl/>
      <w:lvlText w:val="%1.%2.%3."/>
      <w:lvlJc w:val="left"/>
      <w:pPr>
        <w:tabs>
          <w:tab w:val="num" w:pos="2445"/>
        </w:tabs>
        <w:ind w:left="2445" w:hanging="1005"/>
      </w:pPr>
      <w:rPr>
        <w:rFonts w:hint="default"/>
      </w:rPr>
    </w:lvl>
    <w:lvl w:ilvl="3">
      <w:start w:val="1"/>
      <w:numFmt w:val="decimal"/>
      <w:isLgl/>
      <w:lvlText w:val="%1.%2.%3.%4."/>
      <w:lvlJc w:val="left"/>
      <w:pPr>
        <w:tabs>
          <w:tab w:val="num" w:pos="3165"/>
        </w:tabs>
        <w:ind w:left="3165" w:hanging="100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3" w15:restartNumberingAfterBreak="0">
    <w:nsid w:val="0E0F0B68"/>
    <w:multiLevelType w:val="hybridMultilevel"/>
    <w:tmpl w:val="6FD6E51E"/>
    <w:name w:val="WW8Num432322222223332233232322222323222423222222222222222332322"/>
    <w:lvl w:ilvl="0" w:tplc="B576FB40">
      <w:start w:val="1"/>
      <w:numFmt w:val="decimal"/>
      <w:lvlText w:val="%1."/>
      <w:lvlJc w:val="left"/>
      <w:pPr>
        <w:tabs>
          <w:tab w:val="num" w:pos="360"/>
        </w:tabs>
        <w:ind w:left="360" w:hanging="360"/>
      </w:pPr>
      <w:rPr>
        <w:rFonts w:hint="default"/>
      </w:rPr>
    </w:lvl>
    <w:lvl w:ilvl="1" w:tplc="71F06DE2" w:tentative="1">
      <w:start w:val="1"/>
      <w:numFmt w:val="lowerLetter"/>
      <w:lvlText w:val="%2."/>
      <w:lvlJc w:val="left"/>
      <w:pPr>
        <w:tabs>
          <w:tab w:val="num" w:pos="1440"/>
        </w:tabs>
        <w:ind w:left="1440" w:hanging="360"/>
      </w:pPr>
    </w:lvl>
    <w:lvl w:ilvl="2" w:tplc="034CE6A4" w:tentative="1">
      <w:start w:val="1"/>
      <w:numFmt w:val="lowerRoman"/>
      <w:lvlText w:val="%3."/>
      <w:lvlJc w:val="right"/>
      <w:pPr>
        <w:tabs>
          <w:tab w:val="num" w:pos="2160"/>
        </w:tabs>
        <w:ind w:left="2160" w:hanging="180"/>
      </w:pPr>
    </w:lvl>
    <w:lvl w:ilvl="3" w:tplc="A8B4AA22" w:tentative="1">
      <w:start w:val="1"/>
      <w:numFmt w:val="decimal"/>
      <w:lvlText w:val="%4."/>
      <w:lvlJc w:val="left"/>
      <w:pPr>
        <w:tabs>
          <w:tab w:val="num" w:pos="2880"/>
        </w:tabs>
        <w:ind w:left="2880" w:hanging="360"/>
      </w:pPr>
    </w:lvl>
    <w:lvl w:ilvl="4" w:tplc="8F88EA4E" w:tentative="1">
      <w:start w:val="1"/>
      <w:numFmt w:val="lowerLetter"/>
      <w:lvlText w:val="%5."/>
      <w:lvlJc w:val="left"/>
      <w:pPr>
        <w:tabs>
          <w:tab w:val="num" w:pos="3600"/>
        </w:tabs>
        <w:ind w:left="3600" w:hanging="360"/>
      </w:pPr>
    </w:lvl>
    <w:lvl w:ilvl="5" w:tplc="71FC48F0" w:tentative="1">
      <w:start w:val="1"/>
      <w:numFmt w:val="lowerRoman"/>
      <w:lvlText w:val="%6."/>
      <w:lvlJc w:val="right"/>
      <w:pPr>
        <w:tabs>
          <w:tab w:val="num" w:pos="4320"/>
        </w:tabs>
        <w:ind w:left="4320" w:hanging="180"/>
      </w:pPr>
    </w:lvl>
    <w:lvl w:ilvl="6" w:tplc="71F4189C" w:tentative="1">
      <w:start w:val="1"/>
      <w:numFmt w:val="decimal"/>
      <w:lvlText w:val="%7."/>
      <w:lvlJc w:val="left"/>
      <w:pPr>
        <w:tabs>
          <w:tab w:val="num" w:pos="5040"/>
        </w:tabs>
        <w:ind w:left="5040" w:hanging="360"/>
      </w:pPr>
    </w:lvl>
    <w:lvl w:ilvl="7" w:tplc="9C6428B2" w:tentative="1">
      <w:start w:val="1"/>
      <w:numFmt w:val="lowerLetter"/>
      <w:lvlText w:val="%8."/>
      <w:lvlJc w:val="left"/>
      <w:pPr>
        <w:tabs>
          <w:tab w:val="num" w:pos="5760"/>
        </w:tabs>
        <w:ind w:left="5760" w:hanging="360"/>
      </w:pPr>
    </w:lvl>
    <w:lvl w:ilvl="8" w:tplc="953EE282" w:tentative="1">
      <w:start w:val="1"/>
      <w:numFmt w:val="lowerRoman"/>
      <w:lvlText w:val="%9."/>
      <w:lvlJc w:val="right"/>
      <w:pPr>
        <w:tabs>
          <w:tab w:val="num" w:pos="6480"/>
        </w:tabs>
        <w:ind w:left="6480" w:hanging="180"/>
      </w:pPr>
    </w:lvl>
  </w:abstractNum>
  <w:abstractNum w:abstractNumId="34" w15:restartNumberingAfterBreak="0">
    <w:nsid w:val="0E1A37B9"/>
    <w:multiLevelType w:val="hybridMultilevel"/>
    <w:tmpl w:val="F8E61CFE"/>
    <w:name w:val="WW8Num43232222222333223323232222232322232"/>
    <w:lvl w:ilvl="0" w:tplc="B96E3742">
      <w:start w:val="1"/>
      <w:numFmt w:val="decimal"/>
      <w:lvlText w:val="%1."/>
      <w:lvlJc w:val="left"/>
      <w:pPr>
        <w:tabs>
          <w:tab w:val="num" w:pos="360"/>
        </w:tabs>
        <w:ind w:left="360" w:hanging="360"/>
      </w:pPr>
    </w:lvl>
    <w:lvl w:ilvl="1" w:tplc="698EF8A4" w:tentative="1">
      <w:start w:val="1"/>
      <w:numFmt w:val="lowerLetter"/>
      <w:lvlText w:val="%2."/>
      <w:lvlJc w:val="left"/>
      <w:pPr>
        <w:tabs>
          <w:tab w:val="num" w:pos="1080"/>
        </w:tabs>
        <w:ind w:left="1080" w:hanging="360"/>
      </w:pPr>
    </w:lvl>
    <w:lvl w:ilvl="2" w:tplc="70E6834A" w:tentative="1">
      <w:start w:val="1"/>
      <w:numFmt w:val="lowerRoman"/>
      <w:lvlText w:val="%3."/>
      <w:lvlJc w:val="right"/>
      <w:pPr>
        <w:tabs>
          <w:tab w:val="num" w:pos="1800"/>
        </w:tabs>
        <w:ind w:left="1800" w:hanging="180"/>
      </w:pPr>
    </w:lvl>
    <w:lvl w:ilvl="3" w:tplc="2C88D596" w:tentative="1">
      <w:start w:val="1"/>
      <w:numFmt w:val="decimal"/>
      <w:lvlText w:val="%4."/>
      <w:lvlJc w:val="left"/>
      <w:pPr>
        <w:tabs>
          <w:tab w:val="num" w:pos="2520"/>
        </w:tabs>
        <w:ind w:left="2520" w:hanging="360"/>
      </w:pPr>
    </w:lvl>
    <w:lvl w:ilvl="4" w:tplc="6A7EDE80" w:tentative="1">
      <w:start w:val="1"/>
      <w:numFmt w:val="lowerLetter"/>
      <w:lvlText w:val="%5."/>
      <w:lvlJc w:val="left"/>
      <w:pPr>
        <w:tabs>
          <w:tab w:val="num" w:pos="3240"/>
        </w:tabs>
        <w:ind w:left="3240" w:hanging="360"/>
      </w:pPr>
    </w:lvl>
    <w:lvl w:ilvl="5" w:tplc="71A8A220" w:tentative="1">
      <w:start w:val="1"/>
      <w:numFmt w:val="lowerRoman"/>
      <w:lvlText w:val="%6."/>
      <w:lvlJc w:val="right"/>
      <w:pPr>
        <w:tabs>
          <w:tab w:val="num" w:pos="3960"/>
        </w:tabs>
        <w:ind w:left="3960" w:hanging="180"/>
      </w:pPr>
    </w:lvl>
    <w:lvl w:ilvl="6" w:tplc="292E1130" w:tentative="1">
      <w:start w:val="1"/>
      <w:numFmt w:val="decimal"/>
      <w:lvlText w:val="%7."/>
      <w:lvlJc w:val="left"/>
      <w:pPr>
        <w:tabs>
          <w:tab w:val="num" w:pos="4680"/>
        </w:tabs>
        <w:ind w:left="4680" w:hanging="360"/>
      </w:pPr>
    </w:lvl>
    <w:lvl w:ilvl="7" w:tplc="ADCE4886" w:tentative="1">
      <w:start w:val="1"/>
      <w:numFmt w:val="lowerLetter"/>
      <w:lvlText w:val="%8."/>
      <w:lvlJc w:val="left"/>
      <w:pPr>
        <w:tabs>
          <w:tab w:val="num" w:pos="5400"/>
        </w:tabs>
        <w:ind w:left="5400" w:hanging="360"/>
      </w:pPr>
    </w:lvl>
    <w:lvl w:ilvl="8" w:tplc="C5B8C014" w:tentative="1">
      <w:start w:val="1"/>
      <w:numFmt w:val="lowerRoman"/>
      <w:lvlText w:val="%9."/>
      <w:lvlJc w:val="right"/>
      <w:pPr>
        <w:tabs>
          <w:tab w:val="num" w:pos="6120"/>
        </w:tabs>
        <w:ind w:left="6120" w:hanging="180"/>
      </w:pPr>
    </w:lvl>
  </w:abstractNum>
  <w:abstractNum w:abstractNumId="35" w15:restartNumberingAfterBreak="0">
    <w:nsid w:val="0F3E6912"/>
    <w:multiLevelType w:val="hybridMultilevel"/>
    <w:tmpl w:val="577227DA"/>
    <w:name w:val="WW8Num3422223"/>
    <w:lvl w:ilvl="0" w:tplc="77E4EC66">
      <w:start w:val="1"/>
      <w:numFmt w:val="decimal"/>
      <w:lvlText w:val="%1."/>
      <w:lvlJc w:val="left"/>
      <w:pPr>
        <w:tabs>
          <w:tab w:val="num" w:pos="-360"/>
        </w:tabs>
        <w:ind w:left="360" w:hanging="360"/>
      </w:pPr>
      <w:rPr>
        <w:rFonts w:hint="default"/>
        <w:b w:val="0"/>
      </w:rPr>
    </w:lvl>
    <w:lvl w:ilvl="1" w:tplc="AA8401B8" w:tentative="1">
      <w:start w:val="1"/>
      <w:numFmt w:val="lowerLetter"/>
      <w:lvlText w:val="%2."/>
      <w:lvlJc w:val="left"/>
      <w:pPr>
        <w:tabs>
          <w:tab w:val="num" w:pos="1440"/>
        </w:tabs>
        <w:ind w:left="1440" w:hanging="360"/>
      </w:pPr>
    </w:lvl>
    <w:lvl w:ilvl="2" w:tplc="6CD485F2" w:tentative="1">
      <w:start w:val="1"/>
      <w:numFmt w:val="lowerRoman"/>
      <w:lvlText w:val="%3."/>
      <w:lvlJc w:val="right"/>
      <w:pPr>
        <w:tabs>
          <w:tab w:val="num" w:pos="2160"/>
        </w:tabs>
        <w:ind w:left="2160" w:hanging="180"/>
      </w:pPr>
    </w:lvl>
    <w:lvl w:ilvl="3" w:tplc="3EC8DBEE" w:tentative="1">
      <w:start w:val="1"/>
      <w:numFmt w:val="decimal"/>
      <w:lvlText w:val="%4."/>
      <w:lvlJc w:val="left"/>
      <w:pPr>
        <w:tabs>
          <w:tab w:val="num" w:pos="2880"/>
        </w:tabs>
        <w:ind w:left="2880" w:hanging="360"/>
      </w:pPr>
    </w:lvl>
    <w:lvl w:ilvl="4" w:tplc="CA50F956" w:tentative="1">
      <w:start w:val="1"/>
      <w:numFmt w:val="lowerLetter"/>
      <w:lvlText w:val="%5."/>
      <w:lvlJc w:val="left"/>
      <w:pPr>
        <w:tabs>
          <w:tab w:val="num" w:pos="3600"/>
        </w:tabs>
        <w:ind w:left="3600" w:hanging="360"/>
      </w:pPr>
    </w:lvl>
    <w:lvl w:ilvl="5" w:tplc="EA4035A4" w:tentative="1">
      <w:start w:val="1"/>
      <w:numFmt w:val="lowerRoman"/>
      <w:lvlText w:val="%6."/>
      <w:lvlJc w:val="right"/>
      <w:pPr>
        <w:tabs>
          <w:tab w:val="num" w:pos="4320"/>
        </w:tabs>
        <w:ind w:left="4320" w:hanging="180"/>
      </w:pPr>
    </w:lvl>
    <w:lvl w:ilvl="6" w:tplc="4A3C4DA6" w:tentative="1">
      <w:start w:val="1"/>
      <w:numFmt w:val="decimal"/>
      <w:lvlText w:val="%7."/>
      <w:lvlJc w:val="left"/>
      <w:pPr>
        <w:tabs>
          <w:tab w:val="num" w:pos="5040"/>
        </w:tabs>
        <w:ind w:left="5040" w:hanging="360"/>
      </w:pPr>
    </w:lvl>
    <w:lvl w:ilvl="7" w:tplc="53704C84" w:tentative="1">
      <w:start w:val="1"/>
      <w:numFmt w:val="lowerLetter"/>
      <w:lvlText w:val="%8."/>
      <w:lvlJc w:val="left"/>
      <w:pPr>
        <w:tabs>
          <w:tab w:val="num" w:pos="5760"/>
        </w:tabs>
        <w:ind w:left="5760" w:hanging="360"/>
      </w:pPr>
    </w:lvl>
    <w:lvl w:ilvl="8" w:tplc="E8A45B6A" w:tentative="1">
      <w:start w:val="1"/>
      <w:numFmt w:val="lowerRoman"/>
      <w:lvlText w:val="%9."/>
      <w:lvlJc w:val="right"/>
      <w:pPr>
        <w:tabs>
          <w:tab w:val="num" w:pos="6480"/>
        </w:tabs>
        <w:ind w:left="6480" w:hanging="180"/>
      </w:pPr>
    </w:lvl>
  </w:abstractNum>
  <w:abstractNum w:abstractNumId="36" w15:restartNumberingAfterBreak="0">
    <w:nsid w:val="0F9E631C"/>
    <w:multiLevelType w:val="multilevel"/>
    <w:tmpl w:val="6DD2B368"/>
    <w:name w:val="WW8Num43232222222333223323232222232322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10221A2D"/>
    <w:multiLevelType w:val="multilevel"/>
    <w:tmpl w:val="A7F021AC"/>
    <w:name w:val="WW8Num432322222223332233232322222323222423222222222222222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106A6EE0"/>
    <w:multiLevelType w:val="hybridMultilevel"/>
    <w:tmpl w:val="B4A480D6"/>
    <w:name w:val="WW8Num43232222222333223323232222232322242322222222222222233"/>
    <w:lvl w:ilvl="0" w:tplc="8E3AE34E">
      <w:start w:val="1"/>
      <w:numFmt w:val="decimal"/>
      <w:lvlText w:val="%1."/>
      <w:lvlJc w:val="left"/>
      <w:pPr>
        <w:tabs>
          <w:tab w:val="num" w:pos="780"/>
        </w:tabs>
        <w:ind w:left="780" w:hanging="780"/>
      </w:pPr>
      <w:rPr>
        <w:rFonts w:hint="default"/>
      </w:rPr>
    </w:lvl>
    <w:lvl w:ilvl="1" w:tplc="B52C0818" w:tentative="1">
      <w:start w:val="1"/>
      <w:numFmt w:val="lowerLetter"/>
      <w:lvlText w:val="%2."/>
      <w:lvlJc w:val="left"/>
      <w:pPr>
        <w:tabs>
          <w:tab w:val="num" w:pos="1440"/>
        </w:tabs>
        <w:ind w:left="1440" w:hanging="360"/>
      </w:pPr>
    </w:lvl>
    <w:lvl w:ilvl="2" w:tplc="00BED620" w:tentative="1">
      <w:start w:val="1"/>
      <w:numFmt w:val="lowerRoman"/>
      <w:lvlText w:val="%3."/>
      <w:lvlJc w:val="right"/>
      <w:pPr>
        <w:tabs>
          <w:tab w:val="num" w:pos="2160"/>
        </w:tabs>
        <w:ind w:left="2160" w:hanging="180"/>
      </w:pPr>
    </w:lvl>
    <w:lvl w:ilvl="3" w:tplc="323E0066" w:tentative="1">
      <w:start w:val="1"/>
      <w:numFmt w:val="decimal"/>
      <w:lvlText w:val="%4."/>
      <w:lvlJc w:val="left"/>
      <w:pPr>
        <w:tabs>
          <w:tab w:val="num" w:pos="2880"/>
        </w:tabs>
        <w:ind w:left="2880" w:hanging="360"/>
      </w:pPr>
    </w:lvl>
    <w:lvl w:ilvl="4" w:tplc="C9F676A2" w:tentative="1">
      <w:start w:val="1"/>
      <w:numFmt w:val="lowerLetter"/>
      <w:lvlText w:val="%5."/>
      <w:lvlJc w:val="left"/>
      <w:pPr>
        <w:tabs>
          <w:tab w:val="num" w:pos="3600"/>
        </w:tabs>
        <w:ind w:left="3600" w:hanging="360"/>
      </w:pPr>
    </w:lvl>
    <w:lvl w:ilvl="5" w:tplc="91C2303C" w:tentative="1">
      <w:start w:val="1"/>
      <w:numFmt w:val="lowerRoman"/>
      <w:lvlText w:val="%6."/>
      <w:lvlJc w:val="right"/>
      <w:pPr>
        <w:tabs>
          <w:tab w:val="num" w:pos="4320"/>
        </w:tabs>
        <w:ind w:left="4320" w:hanging="180"/>
      </w:pPr>
    </w:lvl>
    <w:lvl w:ilvl="6" w:tplc="E22063DA" w:tentative="1">
      <w:start w:val="1"/>
      <w:numFmt w:val="decimal"/>
      <w:lvlText w:val="%7."/>
      <w:lvlJc w:val="left"/>
      <w:pPr>
        <w:tabs>
          <w:tab w:val="num" w:pos="5040"/>
        </w:tabs>
        <w:ind w:left="5040" w:hanging="360"/>
      </w:pPr>
    </w:lvl>
    <w:lvl w:ilvl="7" w:tplc="03762296" w:tentative="1">
      <w:start w:val="1"/>
      <w:numFmt w:val="lowerLetter"/>
      <w:lvlText w:val="%8."/>
      <w:lvlJc w:val="left"/>
      <w:pPr>
        <w:tabs>
          <w:tab w:val="num" w:pos="5760"/>
        </w:tabs>
        <w:ind w:left="5760" w:hanging="360"/>
      </w:pPr>
    </w:lvl>
    <w:lvl w:ilvl="8" w:tplc="26FAB4CC" w:tentative="1">
      <w:start w:val="1"/>
      <w:numFmt w:val="lowerRoman"/>
      <w:lvlText w:val="%9."/>
      <w:lvlJc w:val="right"/>
      <w:pPr>
        <w:tabs>
          <w:tab w:val="num" w:pos="6480"/>
        </w:tabs>
        <w:ind w:left="6480" w:hanging="180"/>
      </w:pPr>
    </w:lvl>
  </w:abstractNum>
  <w:abstractNum w:abstractNumId="39" w15:restartNumberingAfterBreak="0">
    <w:nsid w:val="10F417DE"/>
    <w:multiLevelType w:val="hybridMultilevel"/>
    <w:tmpl w:val="A4166934"/>
    <w:name w:val="WW8Num332222"/>
    <w:lvl w:ilvl="0" w:tplc="4E9419A6">
      <w:start w:val="1"/>
      <w:numFmt w:val="decimal"/>
      <w:lvlText w:val="%1."/>
      <w:lvlJc w:val="left"/>
      <w:pPr>
        <w:tabs>
          <w:tab w:val="num" w:pos="1080"/>
        </w:tabs>
        <w:ind w:left="1080" w:hanging="360"/>
      </w:pPr>
      <w:rPr>
        <w:rFonts w:hint="default"/>
      </w:rPr>
    </w:lvl>
    <w:lvl w:ilvl="1" w:tplc="5824EBB2" w:tentative="1">
      <w:start w:val="1"/>
      <w:numFmt w:val="lowerLetter"/>
      <w:lvlText w:val="%2."/>
      <w:lvlJc w:val="left"/>
      <w:pPr>
        <w:tabs>
          <w:tab w:val="num" w:pos="1440"/>
        </w:tabs>
        <w:ind w:left="1440" w:hanging="360"/>
      </w:pPr>
    </w:lvl>
    <w:lvl w:ilvl="2" w:tplc="B0CC320C">
      <w:start w:val="1"/>
      <w:numFmt w:val="lowerRoman"/>
      <w:lvlText w:val="%3."/>
      <w:lvlJc w:val="right"/>
      <w:pPr>
        <w:tabs>
          <w:tab w:val="num" w:pos="2160"/>
        </w:tabs>
        <w:ind w:left="2160" w:hanging="180"/>
      </w:pPr>
    </w:lvl>
    <w:lvl w:ilvl="3" w:tplc="5E7E9186" w:tentative="1">
      <w:start w:val="1"/>
      <w:numFmt w:val="decimal"/>
      <w:lvlText w:val="%4."/>
      <w:lvlJc w:val="left"/>
      <w:pPr>
        <w:tabs>
          <w:tab w:val="num" w:pos="2880"/>
        </w:tabs>
        <w:ind w:left="2880" w:hanging="360"/>
      </w:pPr>
    </w:lvl>
    <w:lvl w:ilvl="4" w:tplc="247042D8" w:tentative="1">
      <w:start w:val="1"/>
      <w:numFmt w:val="lowerLetter"/>
      <w:lvlText w:val="%5."/>
      <w:lvlJc w:val="left"/>
      <w:pPr>
        <w:tabs>
          <w:tab w:val="num" w:pos="3600"/>
        </w:tabs>
        <w:ind w:left="3600" w:hanging="360"/>
      </w:pPr>
    </w:lvl>
    <w:lvl w:ilvl="5" w:tplc="BDF26BE2" w:tentative="1">
      <w:start w:val="1"/>
      <w:numFmt w:val="lowerRoman"/>
      <w:lvlText w:val="%6."/>
      <w:lvlJc w:val="right"/>
      <w:pPr>
        <w:tabs>
          <w:tab w:val="num" w:pos="4320"/>
        </w:tabs>
        <w:ind w:left="4320" w:hanging="180"/>
      </w:pPr>
    </w:lvl>
    <w:lvl w:ilvl="6" w:tplc="4C6C4DDC" w:tentative="1">
      <w:start w:val="1"/>
      <w:numFmt w:val="decimal"/>
      <w:lvlText w:val="%7."/>
      <w:lvlJc w:val="left"/>
      <w:pPr>
        <w:tabs>
          <w:tab w:val="num" w:pos="5040"/>
        </w:tabs>
        <w:ind w:left="5040" w:hanging="360"/>
      </w:pPr>
    </w:lvl>
    <w:lvl w:ilvl="7" w:tplc="45B45764" w:tentative="1">
      <w:start w:val="1"/>
      <w:numFmt w:val="lowerLetter"/>
      <w:lvlText w:val="%8."/>
      <w:lvlJc w:val="left"/>
      <w:pPr>
        <w:tabs>
          <w:tab w:val="num" w:pos="5760"/>
        </w:tabs>
        <w:ind w:left="5760" w:hanging="360"/>
      </w:pPr>
    </w:lvl>
    <w:lvl w:ilvl="8" w:tplc="2C7C06FE" w:tentative="1">
      <w:start w:val="1"/>
      <w:numFmt w:val="lowerRoman"/>
      <w:lvlText w:val="%9."/>
      <w:lvlJc w:val="right"/>
      <w:pPr>
        <w:tabs>
          <w:tab w:val="num" w:pos="6480"/>
        </w:tabs>
        <w:ind w:left="6480" w:hanging="180"/>
      </w:pPr>
    </w:lvl>
  </w:abstractNum>
  <w:abstractNum w:abstractNumId="40" w15:restartNumberingAfterBreak="0">
    <w:nsid w:val="110F1829"/>
    <w:multiLevelType w:val="hybridMultilevel"/>
    <w:tmpl w:val="06DCA986"/>
    <w:lvl w:ilvl="0" w:tplc="4792F79C">
      <w:start w:val="1"/>
      <w:numFmt w:val="decimal"/>
      <w:lvlText w:val="%1."/>
      <w:lvlJc w:val="left"/>
      <w:pPr>
        <w:ind w:left="720" w:hanging="360"/>
      </w:pPr>
      <w:rPr>
        <w:rFonts w:cs="Times New Roman"/>
        <w:b w:val="0"/>
      </w:rPr>
    </w:lvl>
    <w:lvl w:ilvl="1" w:tplc="B6AA0BDA" w:tentative="1">
      <w:start w:val="1"/>
      <w:numFmt w:val="lowerLetter"/>
      <w:lvlText w:val="%2."/>
      <w:lvlJc w:val="left"/>
      <w:pPr>
        <w:ind w:left="1440" w:hanging="360"/>
      </w:pPr>
      <w:rPr>
        <w:rFonts w:cs="Times New Roman"/>
      </w:rPr>
    </w:lvl>
    <w:lvl w:ilvl="2" w:tplc="20C45334" w:tentative="1">
      <w:start w:val="1"/>
      <w:numFmt w:val="lowerRoman"/>
      <w:lvlText w:val="%3."/>
      <w:lvlJc w:val="right"/>
      <w:pPr>
        <w:ind w:left="2160" w:hanging="180"/>
      </w:pPr>
      <w:rPr>
        <w:rFonts w:cs="Times New Roman"/>
      </w:rPr>
    </w:lvl>
    <w:lvl w:ilvl="3" w:tplc="5A00299A" w:tentative="1">
      <w:start w:val="1"/>
      <w:numFmt w:val="decimal"/>
      <w:lvlText w:val="%4."/>
      <w:lvlJc w:val="left"/>
      <w:pPr>
        <w:ind w:left="2880" w:hanging="360"/>
      </w:pPr>
      <w:rPr>
        <w:rFonts w:cs="Times New Roman"/>
      </w:rPr>
    </w:lvl>
    <w:lvl w:ilvl="4" w:tplc="4F247FBE" w:tentative="1">
      <w:start w:val="1"/>
      <w:numFmt w:val="lowerLetter"/>
      <w:lvlText w:val="%5."/>
      <w:lvlJc w:val="left"/>
      <w:pPr>
        <w:ind w:left="3600" w:hanging="360"/>
      </w:pPr>
      <w:rPr>
        <w:rFonts w:cs="Times New Roman"/>
      </w:rPr>
    </w:lvl>
    <w:lvl w:ilvl="5" w:tplc="30CC865E" w:tentative="1">
      <w:start w:val="1"/>
      <w:numFmt w:val="lowerRoman"/>
      <w:lvlText w:val="%6."/>
      <w:lvlJc w:val="right"/>
      <w:pPr>
        <w:ind w:left="4320" w:hanging="180"/>
      </w:pPr>
      <w:rPr>
        <w:rFonts w:cs="Times New Roman"/>
      </w:rPr>
    </w:lvl>
    <w:lvl w:ilvl="6" w:tplc="500C51CC" w:tentative="1">
      <w:start w:val="1"/>
      <w:numFmt w:val="decimal"/>
      <w:lvlText w:val="%7."/>
      <w:lvlJc w:val="left"/>
      <w:pPr>
        <w:ind w:left="5040" w:hanging="360"/>
      </w:pPr>
      <w:rPr>
        <w:rFonts w:cs="Times New Roman"/>
      </w:rPr>
    </w:lvl>
    <w:lvl w:ilvl="7" w:tplc="7CBE1040" w:tentative="1">
      <w:start w:val="1"/>
      <w:numFmt w:val="lowerLetter"/>
      <w:lvlText w:val="%8."/>
      <w:lvlJc w:val="left"/>
      <w:pPr>
        <w:ind w:left="5760" w:hanging="360"/>
      </w:pPr>
      <w:rPr>
        <w:rFonts w:cs="Times New Roman"/>
      </w:rPr>
    </w:lvl>
    <w:lvl w:ilvl="8" w:tplc="DF4E4448" w:tentative="1">
      <w:start w:val="1"/>
      <w:numFmt w:val="lowerRoman"/>
      <w:lvlText w:val="%9."/>
      <w:lvlJc w:val="right"/>
      <w:pPr>
        <w:ind w:left="6480" w:hanging="180"/>
      </w:pPr>
      <w:rPr>
        <w:rFonts w:cs="Times New Roman"/>
      </w:rPr>
    </w:lvl>
  </w:abstractNum>
  <w:abstractNum w:abstractNumId="41" w15:restartNumberingAfterBreak="0">
    <w:nsid w:val="11257096"/>
    <w:multiLevelType w:val="hybridMultilevel"/>
    <w:tmpl w:val="23525EBC"/>
    <w:lvl w:ilvl="0" w:tplc="258CE89C">
      <w:start w:val="1"/>
      <w:numFmt w:val="decimal"/>
      <w:lvlText w:val="%1."/>
      <w:lvlJc w:val="left"/>
      <w:pPr>
        <w:ind w:left="360" w:hanging="360"/>
      </w:pPr>
      <w:rPr>
        <w:rFonts w:hint="default"/>
        <w:b w:val="0"/>
      </w:rPr>
    </w:lvl>
    <w:lvl w:ilvl="1" w:tplc="4968AA22" w:tentative="1">
      <w:start w:val="1"/>
      <w:numFmt w:val="lowerLetter"/>
      <w:lvlText w:val="%2."/>
      <w:lvlJc w:val="left"/>
      <w:pPr>
        <w:ind w:left="1080" w:hanging="360"/>
      </w:pPr>
    </w:lvl>
    <w:lvl w:ilvl="2" w:tplc="49A2196E" w:tentative="1">
      <w:start w:val="1"/>
      <w:numFmt w:val="lowerRoman"/>
      <w:lvlText w:val="%3."/>
      <w:lvlJc w:val="right"/>
      <w:pPr>
        <w:ind w:left="1800" w:hanging="180"/>
      </w:pPr>
    </w:lvl>
    <w:lvl w:ilvl="3" w:tplc="0C1ABFF2" w:tentative="1">
      <w:start w:val="1"/>
      <w:numFmt w:val="decimal"/>
      <w:lvlText w:val="%4."/>
      <w:lvlJc w:val="left"/>
      <w:pPr>
        <w:ind w:left="2520" w:hanging="360"/>
      </w:pPr>
    </w:lvl>
    <w:lvl w:ilvl="4" w:tplc="4F3626B8" w:tentative="1">
      <w:start w:val="1"/>
      <w:numFmt w:val="lowerLetter"/>
      <w:lvlText w:val="%5."/>
      <w:lvlJc w:val="left"/>
      <w:pPr>
        <w:ind w:left="3240" w:hanging="360"/>
      </w:pPr>
    </w:lvl>
    <w:lvl w:ilvl="5" w:tplc="D1343F64" w:tentative="1">
      <w:start w:val="1"/>
      <w:numFmt w:val="lowerRoman"/>
      <w:lvlText w:val="%6."/>
      <w:lvlJc w:val="right"/>
      <w:pPr>
        <w:ind w:left="3960" w:hanging="180"/>
      </w:pPr>
    </w:lvl>
    <w:lvl w:ilvl="6" w:tplc="4808E3CC" w:tentative="1">
      <w:start w:val="1"/>
      <w:numFmt w:val="decimal"/>
      <w:lvlText w:val="%7."/>
      <w:lvlJc w:val="left"/>
      <w:pPr>
        <w:ind w:left="4680" w:hanging="360"/>
      </w:pPr>
    </w:lvl>
    <w:lvl w:ilvl="7" w:tplc="CD6A07DE" w:tentative="1">
      <w:start w:val="1"/>
      <w:numFmt w:val="lowerLetter"/>
      <w:lvlText w:val="%8."/>
      <w:lvlJc w:val="left"/>
      <w:pPr>
        <w:ind w:left="5400" w:hanging="360"/>
      </w:pPr>
    </w:lvl>
    <w:lvl w:ilvl="8" w:tplc="2CFC0FAA" w:tentative="1">
      <w:start w:val="1"/>
      <w:numFmt w:val="lowerRoman"/>
      <w:lvlText w:val="%9."/>
      <w:lvlJc w:val="right"/>
      <w:pPr>
        <w:ind w:left="6120" w:hanging="180"/>
      </w:pPr>
    </w:lvl>
  </w:abstractNum>
  <w:abstractNum w:abstractNumId="42" w15:restartNumberingAfterBreak="0">
    <w:nsid w:val="116C07BE"/>
    <w:multiLevelType w:val="multilevel"/>
    <w:tmpl w:val="343074B8"/>
    <w:name w:val="WW8Num432322222223332233232322222323222423222222222222222332334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11D840EB"/>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4" w15:restartNumberingAfterBreak="0">
    <w:nsid w:val="12242D49"/>
    <w:multiLevelType w:val="hybridMultilevel"/>
    <w:tmpl w:val="FDDEF4A4"/>
    <w:name w:val="WW8Num34223"/>
    <w:lvl w:ilvl="0" w:tplc="37D07718">
      <w:start w:val="1"/>
      <w:numFmt w:val="decimal"/>
      <w:lvlText w:val="%1."/>
      <w:lvlJc w:val="left"/>
      <w:pPr>
        <w:tabs>
          <w:tab w:val="num" w:pos="720"/>
        </w:tabs>
        <w:ind w:left="720" w:hanging="360"/>
      </w:pPr>
      <w:rPr>
        <w:rFonts w:hint="default"/>
      </w:rPr>
    </w:lvl>
    <w:lvl w:ilvl="1" w:tplc="33162732" w:tentative="1">
      <w:start w:val="1"/>
      <w:numFmt w:val="lowerLetter"/>
      <w:lvlText w:val="%2."/>
      <w:lvlJc w:val="left"/>
      <w:pPr>
        <w:tabs>
          <w:tab w:val="num" w:pos="816"/>
        </w:tabs>
        <w:ind w:left="816" w:hanging="360"/>
      </w:pPr>
    </w:lvl>
    <w:lvl w:ilvl="2" w:tplc="0D8E74F2" w:tentative="1">
      <w:start w:val="1"/>
      <w:numFmt w:val="lowerRoman"/>
      <w:lvlText w:val="%3."/>
      <w:lvlJc w:val="right"/>
      <w:pPr>
        <w:tabs>
          <w:tab w:val="num" w:pos="1536"/>
        </w:tabs>
        <w:ind w:left="1536" w:hanging="180"/>
      </w:pPr>
    </w:lvl>
    <w:lvl w:ilvl="3" w:tplc="DC8A1CEC" w:tentative="1">
      <w:start w:val="1"/>
      <w:numFmt w:val="decimal"/>
      <w:lvlText w:val="%4."/>
      <w:lvlJc w:val="left"/>
      <w:pPr>
        <w:tabs>
          <w:tab w:val="num" w:pos="2256"/>
        </w:tabs>
        <w:ind w:left="2256" w:hanging="360"/>
      </w:pPr>
    </w:lvl>
    <w:lvl w:ilvl="4" w:tplc="EF90F720" w:tentative="1">
      <w:start w:val="1"/>
      <w:numFmt w:val="lowerLetter"/>
      <w:lvlText w:val="%5."/>
      <w:lvlJc w:val="left"/>
      <w:pPr>
        <w:tabs>
          <w:tab w:val="num" w:pos="2976"/>
        </w:tabs>
        <w:ind w:left="2976" w:hanging="360"/>
      </w:pPr>
    </w:lvl>
    <w:lvl w:ilvl="5" w:tplc="08A038F8" w:tentative="1">
      <w:start w:val="1"/>
      <w:numFmt w:val="lowerRoman"/>
      <w:lvlText w:val="%6."/>
      <w:lvlJc w:val="right"/>
      <w:pPr>
        <w:tabs>
          <w:tab w:val="num" w:pos="3696"/>
        </w:tabs>
        <w:ind w:left="3696" w:hanging="180"/>
      </w:pPr>
    </w:lvl>
    <w:lvl w:ilvl="6" w:tplc="F8068358" w:tentative="1">
      <w:start w:val="1"/>
      <w:numFmt w:val="decimal"/>
      <w:lvlText w:val="%7."/>
      <w:lvlJc w:val="left"/>
      <w:pPr>
        <w:tabs>
          <w:tab w:val="num" w:pos="4416"/>
        </w:tabs>
        <w:ind w:left="4416" w:hanging="360"/>
      </w:pPr>
    </w:lvl>
    <w:lvl w:ilvl="7" w:tplc="2960BAE0" w:tentative="1">
      <w:start w:val="1"/>
      <w:numFmt w:val="lowerLetter"/>
      <w:lvlText w:val="%8."/>
      <w:lvlJc w:val="left"/>
      <w:pPr>
        <w:tabs>
          <w:tab w:val="num" w:pos="5136"/>
        </w:tabs>
        <w:ind w:left="5136" w:hanging="360"/>
      </w:pPr>
    </w:lvl>
    <w:lvl w:ilvl="8" w:tplc="9C7A91C4" w:tentative="1">
      <w:start w:val="1"/>
      <w:numFmt w:val="lowerRoman"/>
      <w:lvlText w:val="%9."/>
      <w:lvlJc w:val="right"/>
      <w:pPr>
        <w:tabs>
          <w:tab w:val="num" w:pos="5856"/>
        </w:tabs>
        <w:ind w:left="5856" w:hanging="180"/>
      </w:pPr>
    </w:lvl>
  </w:abstractNum>
  <w:abstractNum w:abstractNumId="45" w15:restartNumberingAfterBreak="0">
    <w:nsid w:val="1231209C"/>
    <w:multiLevelType w:val="hybridMultilevel"/>
    <w:tmpl w:val="18249E76"/>
    <w:name w:val="WW8Num43232222222333223323232222234"/>
    <w:lvl w:ilvl="0" w:tplc="501A5BF0">
      <w:start w:val="1"/>
      <w:numFmt w:val="decimal"/>
      <w:lvlText w:val="%1."/>
      <w:lvlJc w:val="left"/>
      <w:pPr>
        <w:tabs>
          <w:tab w:val="num" w:pos="360"/>
        </w:tabs>
        <w:ind w:left="360" w:hanging="360"/>
      </w:pPr>
      <w:rPr>
        <w:rFonts w:hint="default"/>
        <w:b w:val="0"/>
      </w:rPr>
    </w:lvl>
    <w:lvl w:ilvl="1" w:tplc="5F4C4D72" w:tentative="1">
      <w:start w:val="1"/>
      <w:numFmt w:val="lowerLetter"/>
      <w:lvlText w:val="%2."/>
      <w:lvlJc w:val="left"/>
      <w:pPr>
        <w:tabs>
          <w:tab w:val="num" w:pos="1440"/>
        </w:tabs>
        <w:ind w:left="1440" w:hanging="360"/>
      </w:pPr>
    </w:lvl>
    <w:lvl w:ilvl="2" w:tplc="977AC1F6" w:tentative="1">
      <w:start w:val="1"/>
      <w:numFmt w:val="lowerRoman"/>
      <w:lvlText w:val="%3."/>
      <w:lvlJc w:val="right"/>
      <w:pPr>
        <w:tabs>
          <w:tab w:val="num" w:pos="2160"/>
        </w:tabs>
        <w:ind w:left="2160" w:hanging="180"/>
      </w:pPr>
    </w:lvl>
    <w:lvl w:ilvl="3" w:tplc="9D2AC3D8" w:tentative="1">
      <w:start w:val="1"/>
      <w:numFmt w:val="decimal"/>
      <w:lvlText w:val="%4."/>
      <w:lvlJc w:val="left"/>
      <w:pPr>
        <w:tabs>
          <w:tab w:val="num" w:pos="2880"/>
        </w:tabs>
        <w:ind w:left="2880" w:hanging="360"/>
      </w:pPr>
    </w:lvl>
    <w:lvl w:ilvl="4" w:tplc="A8B249D4" w:tentative="1">
      <w:start w:val="1"/>
      <w:numFmt w:val="lowerLetter"/>
      <w:lvlText w:val="%5."/>
      <w:lvlJc w:val="left"/>
      <w:pPr>
        <w:tabs>
          <w:tab w:val="num" w:pos="3600"/>
        </w:tabs>
        <w:ind w:left="3600" w:hanging="360"/>
      </w:pPr>
    </w:lvl>
    <w:lvl w:ilvl="5" w:tplc="E2D8036A" w:tentative="1">
      <w:start w:val="1"/>
      <w:numFmt w:val="lowerRoman"/>
      <w:lvlText w:val="%6."/>
      <w:lvlJc w:val="right"/>
      <w:pPr>
        <w:tabs>
          <w:tab w:val="num" w:pos="4320"/>
        </w:tabs>
        <w:ind w:left="4320" w:hanging="180"/>
      </w:pPr>
    </w:lvl>
    <w:lvl w:ilvl="6" w:tplc="338E31F2" w:tentative="1">
      <w:start w:val="1"/>
      <w:numFmt w:val="decimal"/>
      <w:lvlText w:val="%7."/>
      <w:lvlJc w:val="left"/>
      <w:pPr>
        <w:tabs>
          <w:tab w:val="num" w:pos="5040"/>
        </w:tabs>
        <w:ind w:left="5040" w:hanging="360"/>
      </w:pPr>
    </w:lvl>
    <w:lvl w:ilvl="7" w:tplc="6AD87CAA" w:tentative="1">
      <w:start w:val="1"/>
      <w:numFmt w:val="lowerLetter"/>
      <w:lvlText w:val="%8."/>
      <w:lvlJc w:val="left"/>
      <w:pPr>
        <w:tabs>
          <w:tab w:val="num" w:pos="5760"/>
        </w:tabs>
        <w:ind w:left="5760" w:hanging="360"/>
      </w:pPr>
    </w:lvl>
    <w:lvl w:ilvl="8" w:tplc="F76E03E2" w:tentative="1">
      <w:start w:val="1"/>
      <w:numFmt w:val="lowerRoman"/>
      <w:lvlText w:val="%9."/>
      <w:lvlJc w:val="right"/>
      <w:pPr>
        <w:tabs>
          <w:tab w:val="num" w:pos="6480"/>
        </w:tabs>
        <w:ind w:left="6480" w:hanging="180"/>
      </w:pPr>
    </w:lvl>
  </w:abstractNum>
  <w:abstractNum w:abstractNumId="46" w15:restartNumberingAfterBreak="0">
    <w:nsid w:val="12462EE5"/>
    <w:multiLevelType w:val="hybridMultilevel"/>
    <w:tmpl w:val="7ECAA822"/>
    <w:name w:val="WW8Num34"/>
    <w:lvl w:ilvl="0" w:tplc="29E488E8">
      <w:start w:val="1"/>
      <w:numFmt w:val="decimal"/>
      <w:lvlText w:val="%1."/>
      <w:lvlJc w:val="left"/>
      <w:pPr>
        <w:tabs>
          <w:tab w:val="num" w:pos="1344"/>
        </w:tabs>
        <w:ind w:left="1344" w:hanging="360"/>
      </w:pPr>
      <w:rPr>
        <w:rFonts w:hint="default"/>
      </w:rPr>
    </w:lvl>
    <w:lvl w:ilvl="1" w:tplc="B2B8ED82" w:tentative="1">
      <w:start w:val="1"/>
      <w:numFmt w:val="lowerLetter"/>
      <w:lvlText w:val="%2."/>
      <w:lvlJc w:val="left"/>
      <w:pPr>
        <w:tabs>
          <w:tab w:val="num" w:pos="1440"/>
        </w:tabs>
        <w:ind w:left="1440" w:hanging="360"/>
      </w:pPr>
    </w:lvl>
    <w:lvl w:ilvl="2" w:tplc="56043834" w:tentative="1">
      <w:start w:val="1"/>
      <w:numFmt w:val="lowerRoman"/>
      <w:lvlText w:val="%3."/>
      <w:lvlJc w:val="right"/>
      <w:pPr>
        <w:tabs>
          <w:tab w:val="num" w:pos="2160"/>
        </w:tabs>
        <w:ind w:left="2160" w:hanging="180"/>
      </w:pPr>
    </w:lvl>
    <w:lvl w:ilvl="3" w:tplc="A462B00C" w:tentative="1">
      <w:start w:val="1"/>
      <w:numFmt w:val="decimal"/>
      <w:lvlText w:val="%4."/>
      <w:lvlJc w:val="left"/>
      <w:pPr>
        <w:tabs>
          <w:tab w:val="num" w:pos="2880"/>
        </w:tabs>
        <w:ind w:left="2880" w:hanging="360"/>
      </w:pPr>
    </w:lvl>
    <w:lvl w:ilvl="4" w:tplc="4B7E70B2" w:tentative="1">
      <w:start w:val="1"/>
      <w:numFmt w:val="lowerLetter"/>
      <w:lvlText w:val="%5."/>
      <w:lvlJc w:val="left"/>
      <w:pPr>
        <w:tabs>
          <w:tab w:val="num" w:pos="3600"/>
        </w:tabs>
        <w:ind w:left="3600" w:hanging="360"/>
      </w:pPr>
    </w:lvl>
    <w:lvl w:ilvl="5" w:tplc="DCBEEA74" w:tentative="1">
      <w:start w:val="1"/>
      <w:numFmt w:val="lowerRoman"/>
      <w:lvlText w:val="%6."/>
      <w:lvlJc w:val="right"/>
      <w:pPr>
        <w:tabs>
          <w:tab w:val="num" w:pos="4320"/>
        </w:tabs>
        <w:ind w:left="4320" w:hanging="180"/>
      </w:pPr>
    </w:lvl>
    <w:lvl w:ilvl="6" w:tplc="0D98DD94" w:tentative="1">
      <w:start w:val="1"/>
      <w:numFmt w:val="decimal"/>
      <w:lvlText w:val="%7."/>
      <w:lvlJc w:val="left"/>
      <w:pPr>
        <w:tabs>
          <w:tab w:val="num" w:pos="5040"/>
        </w:tabs>
        <w:ind w:left="5040" w:hanging="360"/>
      </w:pPr>
    </w:lvl>
    <w:lvl w:ilvl="7" w:tplc="05CA84F2" w:tentative="1">
      <w:start w:val="1"/>
      <w:numFmt w:val="lowerLetter"/>
      <w:lvlText w:val="%8."/>
      <w:lvlJc w:val="left"/>
      <w:pPr>
        <w:tabs>
          <w:tab w:val="num" w:pos="5760"/>
        </w:tabs>
        <w:ind w:left="5760" w:hanging="360"/>
      </w:pPr>
    </w:lvl>
    <w:lvl w:ilvl="8" w:tplc="B60C7E62" w:tentative="1">
      <w:start w:val="1"/>
      <w:numFmt w:val="lowerRoman"/>
      <w:lvlText w:val="%9."/>
      <w:lvlJc w:val="right"/>
      <w:pPr>
        <w:tabs>
          <w:tab w:val="num" w:pos="6480"/>
        </w:tabs>
        <w:ind w:left="6480" w:hanging="180"/>
      </w:pPr>
    </w:lvl>
  </w:abstractNum>
  <w:abstractNum w:abstractNumId="47" w15:restartNumberingAfterBreak="0">
    <w:nsid w:val="12DC40B8"/>
    <w:multiLevelType w:val="hybridMultilevel"/>
    <w:tmpl w:val="2908945C"/>
    <w:name w:val="WW8Num43232222222333223323232222"/>
    <w:lvl w:ilvl="0" w:tplc="814A5768">
      <w:start w:val="1"/>
      <w:numFmt w:val="decimal"/>
      <w:lvlText w:val="%1."/>
      <w:lvlJc w:val="left"/>
      <w:pPr>
        <w:tabs>
          <w:tab w:val="num" w:pos="780"/>
        </w:tabs>
        <w:ind w:left="780" w:hanging="780"/>
      </w:pPr>
      <w:rPr>
        <w:rFonts w:hint="default"/>
      </w:rPr>
    </w:lvl>
    <w:lvl w:ilvl="1" w:tplc="C61E0F12" w:tentative="1">
      <w:start w:val="1"/>
      <w:numFmt w:val="lowerLetter"/>
      <w:lvlText w:val="%2."/>
      <w:lvlJc w:val="left"/>
      <w:pPr>
        <w:tabs>
          <w:tab w:val="num" w:pos="1440"/>
        </w:tabs>
        <w:ind w:left="1440" w:hanging="360"/>
      </w:pPr>
    </w:lvl>
    <w:lvl w:ilvl="2" w:tplc="7290835A" w:tentative="1">
      <w:start w:val="1"/>
      <w:numFmt w:val="lowerRoman"/>
      <w:lvlText w:val="%3."/>
      <w:lvlJc w:val="right"/>
      <w:pPr>
        <w:tabs>
          <w:tab w:val="num" w:pos="2160"/>
        </w:tabs>
        <w:ind w:left="2160" w:hanging="180"/>
      </w:pPr>
    </w:lvl>
    <w:lvl w:ilvl="3" w:tplc="7172898E" w:tentative="1">
      <w:start w:val="1"/>
      <w:numFmt w:val="decimal"/>
      <w:lvlText w:val="%4."/>
      <w:lvlJc w:val="left"/>
      <w:pPr>
        <w:tabs>
          <w:tab w:val="num" w:pos="2880"/>
        </w:tabs>
        <w:ind w:left="2880" w:hanging="360"/>
      </w:pPr>
    </w:lvl>
    <w:lvl w:ilvl="4" w:tplc="6F72D104" w:tentative="1">
      <w:start w:val="1"/>
      <w:numFmt w:val="lowerLetter"/>
      <w:lvlText w:val="%5."/>
      <w:lvlJc w:val="left"/>
      <w:pPr>
        <w:tabs>
          <w:tab w:val="num" w:pos="3600"/>
        </w:tabs>
        <w:ind w:left="3600" w:hanging="360"/>
      </w:pPr>
    </w:lvl>
    <w:lvl w:ilvl="5" w:tplc="2F98621E" w:tentative="1">
      <w:start w:val="1"/>
      <w:numFmt w:val="lowerRoman"/>
      <w:lvlText w:val="%6."/>
      <w:lvlJc w:val="right"/>
      <w:pPr>
        <w:tabs>
          <w:tab w:val="num" w:pos="4320"/>
        </w:tabs>
        <w:ind w:left="4320" w:hanging="180"/>
      </w:pPr>
    </w:lvl>
    <w:lvl w:ilvl="6" w:tplc="74B84A68" w:tentative="1">
      <w:start w:val="1"/>
      <w:numFmt w:val="decimal"/>
      <w:lvlText w:val="%7."/>
      <w:lvlJc w:val="left"/>
      <w:pPr>
        <w:tabs>
          <w:tab w:val="num" w:pos="5040"/>
        </w:tabs>
        <w:ind w:left="5040" w:hanging="360"/>
      </w:pPr>
    </w:lvl>
    <w:lvl w:ilvl="7" w:tplc="067C3F2A" w:tentative="1">
      <w:start w:val="1"/>
      <w:numFmt w:val="lowerLetter"/>
      <w:lvlText w:val="%8."/>
      <w:lvlJc w:val="left"/>
      <w:pPr>
        <w:tabs>
          <w:tab w:val="num" w:pos="5760"/>
        </w:tabs>
        <w:ind w:left="5760" w:hanging="360"/>
      </w:pPr>
    </w:lvl>
    <w:lvl w:ilvl="8" w:tplc="B2FAD19A" w:tentative="1">
      <w:start w:val="1"/>
      <w:numFmt w:val="lowerRoman"/>
      <w:lvlText w:val="%9."/>
      <w:lvlJc w:val="right"/>
      <w:pPr>
        <w:tabs>
          <w:tab w:val="num" w:pos="6480"/>
        </w:tabs>
        <w:ind w:left="6480" w:hanging="180"/>
      </w:pPr>
    </w:lvl>
  </w:abstractNum>
  <w:abstractNum w:abstractNumId="48" w15:restartNumberingAfterBreak="0">
    <w:nsid w:val="15C30DE4"/>
    <w:multiLevelType w:val="hybridMultilevel"/>
    <w:tmpl w:val="36B663FC"/>
    <w:name w:val="WW8Num43232222222333223323232222233"/>
    <w:lvl w:ilvl="0" w:tplc="D97C21BC">
      <w:start w:val="1"/>
      <w:numFmt w:val="decimal"/>
      <w:lvlText w:val="%1."/>
      <w:lvlJc w:val="left"/>
      <w:pPr>
        <w:tabs>
          <w:tab w:val="num" w:pos="360"/>
        </w:tabs>
        <w:ind w:left="360" w:hanging="360"/>
      </w:pPr>
      <w:rPr>
        <w:b w:val="0"/>
        <w:i w:val="0"/>
      </w:rPr>
    </w:lvl>
    <w:lvl w:ilvl="1" w:tplc="6E681D44" w:tentative="1">
      <w:start w:val="1"/>
      <w:numFmt w:val="lowerLetter"/>
      <w:lvlText w:val="%2."/>
      <w:lvlJc w:val="left"/>
      <w:pPr>
        <w:tabs>
          <w:tab w:val="num" w:pos="1440"/>
        </w:tabs>
        <w:ind w:left="1440" w:hanging="360"/>
      </w:pPr>
    </w:lvl>
    <w:lvl w:ilvl="2" w:tplc="10088938" w:tentative="1">
      <w:start w:val="1"/>
      <w:numFmt w:val="lowerRoman"/>
      <w:lvlText w:val="%3."/>
      <w:lvlJc w:val="right"/>
      <w:pPr>
        <w:tabs>
          <w:tab w:val="num" w:pos="2160"/>
        </w:tabs>
        <w:ind w:left="2160" w:hanging="180"/>
      </w:pPr>
    </w:lvl>
    <w:lvl w:ilvl="3" w:tplc="C54C9650" w:tentative="1">
      <w:start w:val="1"/>
      <w:numFmt w:val="decimal"/>
      <w:lvlText w:val="%4."/>
      <w:lvlJc w:val="left"/>
      <w:pPr>
        <w:tabs>
          <w:tab w:val="num" w:pos="2880"/>
        </w:tabs>
        <w:ind w:left="2880" w:hanging="360"/>
      </w:pPr>
    </w:lvl>
    <w:lvl w:ilvl="4" w:tplc="1BE6B29A" w:tentative="1">
      <w:start w:val="1"/>
      <w:numFmt w:val="lowerLetter"/>
      <w:lvlText w:val="%5."/>
      <w:lvlJc w:val="left"/>
      <w:pPr>
        <w:tabs>
          <w:tab w:val="num" w:pos="3600"/>
        </w:tabs>
        <w:ind w:left="3600" w:hanging="360"/>
      </w:pPr>
    </w:lvl>
    <w:lvl w:ilvl="5" w:tplc="6EE26852" w:tentative="1">
      <w:start w:val="1"/>
      <w:numFmt w:val="lowerRoman"/>
      <w:lvlText w:val="%6."/>
      <w:lvlJc w:val="right"/>
      <w:pPr>
        <w:tabs>
          <w:tab w:val="num" w:pos="4320"/>
        </w:tabs>
        <w:ind w:left="4320" w:hanging="180"/>
      </w:pPr>
    </w:lvl>
    <w:lvl w:ilvl="6" w:tplc="A1BE5E10" w:tentative="1">
      <w:start w:val="1"/>
      <w:numFmt w:val="decimal"/>
      <w:lvlText w:val="%7."/>
      <w:lvlJc w:val="left"/>
      <w:pPr>
        <w:tabs>
          <w:tab w:val="num" w:pos="5040"/>
        </w:tabs>
        <w:ind w:left="5040" w:hanging="360"/>
      </w:pPr>
    </w:lvl>
    <w:lvl w:ilvl="7" w:tplc="13CCB5A2" w:tentative="1">
      <w:start w:val="1"/>
      <w:numFmt w:val="lowerLetter"/>
      <w:lvlText w:val="%8."/>
      <w:lvlJc w:val="left"/>
      <w:pPr>
        <w:tabs>
          <w:tab w:val="num" w:pos="5760"/>
        </w:tabs>
        <w:ind w:left="5760" w:hanging="360"/>
      </w:pPr>
    </w:lvl>
    <w:lvl w:ilvl="8" w:tplc="A28EB43E" w:tentative="1">
      <w:start w:val="1"/>
      <w:numFmt w:val="lowerRoman"/>
      <w:lvlText w:val="%9."/>
      <w:lvlJc w:val="right"/>
      <w:pPr>
        <w:tabs>
          <w:tab w:val="num" w:pos="6480"/>
        </w:tabs>
        <w:ind w:left="6480" w:hanging="180"/>
      </w:pPr>
    </w:lvl>
  </w:abstractNum>
  <w:abstractNum w:abstractNumId="49" w15:restartNumberingAfterBreak="0">
    <w:nsid w:val="170E294F"/>
    <w:multiLevelType w:val="multilevel"/>
    <w:tmpl w:val="0426001F"/>
    <w:name w:val="WW8Num4323222222233322332323222223232223222332222222232222223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173A4EFC"/>
    <w:multiLevelType w:val="multilevel"/>
    <w:tmpl w:val="457E6A76"/>
    <w:lvl w:ilvl="0">
      <w:start w:val="1"/>
      <w:numFmt w:val="decimal"/>
      <w:lvlText w:val="%1."/>
      <w:lvlJc w:val="left"/>
      <w:pPr>
        <w:tabs>
          <w:tab w:val="num" w:pos="360"/>
        </w:tabs>
        <w:ind w:left="360" w:hanging="360"/>
      </w:pPr>
      <w:rPr>
        <w:rFonts w:hint="default"/>
        <w:b/>
      </w:rPr>
    </w:lvl>
    <w:lvl w:ilvl="1">
      <w:start w:val="1"/>
      <w:numFmt w:val="decimal"/>
      <w:lvlText w:val="%1.%2."/>
      <w:lvlJc w:val="left"/>
      <w:pPr>
        <w:ind w:left="1000" w:hanging="432"/>
      </w:pPr>
      <w:rPr>
        <w:rFonts w:hint="default"/>
        <w:b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18E53C81"/>
    <w:multiLevelType w:val="multilevel"/>
    <w:tmpl w:val="9AB00258"/>
    <w:name w:val="WW8Num4323222222233322332323222223232224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19545477"/>
    <w:multiLevelType w:val="hybridMultilevel"/>
    <w:tmpl w:val="4E580764"/>
    <w:name w:val="WW8Num43232222222333223323232222234322222"/>
    <w:lvl w:ilvl="0" w:tplc="4F34F130">
      <w:start w:val="1"/>
      <w:numFmt w:val="decimal"/>
      <w:lvlText w:val="%1."/>
      <w:lvlJc w:val="left"/>
      <w:pPr>
        <w:tabs>
          <w:tab w:val="num" w:pos="360"/>
        </w:tabs>
        <w:ind w:left="360" w:hanging="360"/>
      </w:pPr>
      <w:rPr>
        <w:rFonts w:hint="default"/>
        <w:b w:val="0"/>
      </w:rPr>
    </w:lvl>
    <w:lvl w:ilvl="1" w:tplc="49D4B792" w:tentative="1">
      <w:start w:val="1"/>
      <w:numFmt w:val="lowerLetter"/>
      <w:lvlText w:val="%2."/>
      <w:lvlJc w:val="left"/>
      <w:pPr>
        <w:tabs>
          <w:tab w:val="num" w:pos="1440"/>
        </w:tabs>
        <w:ind w:left="1440" w:hanging="360"/>
      </w:pPr>
    </w:lvl>
    <w:lvl w:ilvl="2" w:tplc="E2A68B76" w:tentative="1">
      <w:start w:val="1"/>
      <w:numFmt w:val="lowerRoman"/>
      <w:lvlText w:val="%3."/>
      <w:lvlJc w:val="right"/>
      <w:pPr>
        <w:tabs>
          <w:tab w:val="num" w:pos="2160"/>
        </w:tabs>
        <w:ind w:left="2160" w:hanging="180"/>
      </w:pPr>
    </w:lvl>
    <w:lvl w:ilvl="3" w:tplc="C84A4BBE" w:tentative="1">
      <w:start w:val="1"/>
      <w:numFmt w:val="decimal"/>
      <w:lvlText w:val="%4."/>
      <w:lvlJc w:val="left"/>
      <w:pPr>
        <w:tabs>
          <w:tab w:val="num" w:pos="2880"/>
        </w:tabs>
        <w:ind w:left="2880" w:hanging="360"/>
      </w:pPr>
    </w:lvl>
    <w:lvl w:ilvl="4" w:tplc="3394FDD8" w:tentative="1">
      <w:start w:val="1"/>
      <w:numFmt w:val="lowerLetter"/>
      <w:lvlText w:val="%5."/>
      <w:lvlJc w:val="left"/>
      <w:pPr>
        <w:tabs>
          <w:tab w:val="num" w:pos="3600"/>
        </w:tabs>
        <w:ind w:left="3600" w:hanging="360"/>
      </w:pPr>
    </w:lvl>
    <w:lvl w:ilvl="5" w:tplc="F75AE522" w:tentative="1">
      <w:start w:val="1"/>
      <w:numFmt w:val="lowerRoman"/>
      <w:lvlText w:val="%6."/>
      <w:lvlJc w:val="right"/>
      <w:pPr>
        <w:tabs>
          <w:tab w:val="num" w:pos="4320"/>
        </w:tabs>
        <w:ind w:left="4320" w:hanging="180"/>
      </w:pPr>
    </w:lvl>
    <w:lvl w:ilvl="6" w:tplc="E80E0504" w:tentative="1">
      <w:start w:val="1"/>
      <w:numFmt w:val="decimal"/>
      <w:lvlText w:val="%7."/>
      <w:lvlJc w:val="left"/>
      <w:pPr>
        <w:tabs>
          <w:tab w:val="num" w:pos="5040"/>
        </w:tabs>
        <w:ind w:left="5040" w:hanging="360"/>
      </w:pPr>
    </w:lvl>
    <w:lvl w:ilvl="7" w:tplc="A3B6131C" w:tentative="1">
      <w:start w:val="1"/>
      <w:numFmt w:val="lowerLetter"/>
      <w:lvlText w:val="%8."/>
      <w:lvlJc w:val="left"/>
      <w:pPr>
        <w:tabs>
          <w:tab w:val="num" w:pos="5760"/>
        </w:tabs>
        <w:ind w:left="5760" w:hanging="360"/>
      </w:pPr>
    </w:lvl>
    <w:lvl w:ilvl="8" w:tplc="6E3C77BC" w:tentative="1">
      <w:start w:val="1"/>
      <w:numFmt w:val="lowerRoman"/>
      <w:lvlText w:val="%9."/>
      <w:lvlJc w:val="right"/>
      <w:pPr>
        <w:tabs>
          <w:tab w:val="num" w:pos="6480"/>
        </w:tabs>
        <w:ind w:left="6480" w:hanging="180"/>
      </w:pPr>
    </w:lvl>
  </w:abstractNum>
  <w:abstractNum w:abstractNumId="53" w15:restartNumberingAfterBreak="0">
    <w:nsid w:val="199E7AC5"/>
    <w:multiLevelType w:val="hybridMultilevel"/>
    <w:tmpl w:val="4F20DDC2"/>
    <w:name w:val="WW8Num432322222223332"/>
    <w:lvl w:ilvl="0" w:tplc="40986058">
      <w:start w:val="1"/>
      <w:numFmt w:val="decimal"/>
      <w:lvlText w:val="%1."/>
      <w:lvlJc w:val="left"/>
      <w:pPr>
        <w:tabs>
          <w:tab w:val="num" w:pos="360"/>
        </w:tabs>
        <w:ind w:left="360" w:hanging="360"/>
      </w:pPr>
    </w:lvl>
    <w:lvl w:ilvl="1" w:tplc="84F2C0A4">
      <w:start w:val="1"/>
      <w:numFmt w:val="bullet"/>
      <w:lvlText w:val=""/>
      <w:lvlJc w:val="left"/>
      <w:pPr>
        <w:tabs>
          <w:tab w:val="num" w:pos="1080"/>
        </w:tabs>
        <w:ind w:left="1080" w:hanging="360"/>
      </w:pPr>
      <w:rPr>
        <w:rFonts w:ascii="Symbol" w:hAnsi="Symbol" w:hint="default"/>
      </w:rPr>
    </w:lvl>
    <w:lvl w:ilvl="2" w:tplc="CD4801AE">
      <w:start w:val="1"/>
      <w:numFmt w:val="decimal"/>
      <w:lvlText w:val="%3."/>
      <w:lvlJc w:val="left"/>
      <w:pPr>
        <w:tabs>
          <w:tab w:val="num" w:pos="1980"/>
        </w:tabs>
        <w:ind w:left="1980" w:hanging="360"/>
      </w:pPr>
    </w:lvl>
    <w:lvl w:ilvl="3" w:tplc="B066ACF6" w:tentative="1">
      <w:start w:val="1"/>
      <w:numFmt w:val="decimal"/>
      <w:lvlText w:val="%4."/>
      <w:lvlJc w:val="left"/>
      <w:pPr>
        <w:tabs>
          <w:tab w:val="num" w:pos="2520"/>
        </w:tabs>
        <w:ind w:left="2520" w:hanging="360"/>
      </w:pPr>
    </w:lvl>
    <w:lvl w:ilvl="4" w:tplc="F612B9C0" w:tentative="1">
      <w:start w:val="1"/>
      <w:numFmt w:val="lowerLetter"/>
      <w:lvlText w:val="%5."/>
      <w:lvlJc w:val="left"/>
      <w:pPr>
        <w:tabs>
          <w:tab w:val="num" w:pos="3240"/>
        </w:tabs>
        <w:ind w:left="3240" w:hanging="360"/>
      </w:pPr>
    </w:lvl>
    <w:lvl w:ilvl="5" w:tplc="A5FC2722" w:tentative="1">
      <w:start w:val="1"/>
      <w:numFmt w:val="lowerRoman"/>
      <w:lvlText w:val="%6."/>
      <w:lvlJc w:val="right"/>
      <w:pPr>
        <w:tabs>
          <w:tab w:val="num" w:pos="3960"/>
        </w:tabs>
        <w:ind w:left="3960" w:hanging="180"/>
      </w:pPr>
    </w:lvl>
    <w:lvl w:ilvl="6" w:tplc="BED475D4" w:tentative="1">
      <w:start w:val="1"/>
      <w:numFmt w:val="decimal"/>
      <w:lvlText w:val="%7."/>
      <w:lvlJc w:val="left"/>
      <w:pPr>
        <w:tabs>
          <w:tab w:val="num" w:pos="4680"/>
        </w:tabs>
        <w:ind w:left="4680" w:hanging="360"/>
      </w:pPr>
    </w:lvl>
    <w:lvl w:ilvl="7" w:tplc="E76E0ABE" w:tentative="1">
      <w:start w:val="1"/>
      <w:numFmt w:val="lowerLetter"/>
      <w:lvlText w:val="%8."/>
      <w:lvlJc w:val="left"/>
      <w:pPr>
        <w:tabs>
          <w:tab w:val="num" w:pos="5400"/>
        </w:tabs>
        <w:ind w:left="5400" w:hanging="360"/>
      </w:pPr>
    </w:lvl>
    <w:lvl w:ilvl="8" w:tplc="94286A58" w:tentative="1">
      <w:start w:val="1"/>
      <w:numFmt w:val="lowerRoman"/>
      <w:lvlText w:val="%9."/>
      <w:lvlJc w:val="right"/>
      <w:pPr>
        <w:tabs>
          <w:tab w:val="num" w:pos="6120"/>
        </w:tabs>
        <w:ind w:left="6120" w:hanging="180"/>
      </w:pPr>
    </w:lvl>
  </w:abstractNum>
  <w:abstractNum w:abstractNumId="54" w15:restartNumberingAfterBreak="0">
    <w:nsid w:val="1A403E74"/>
    <w:multiLevelType w:val="multilevel"/>
    <w:tmpl w:val="16AAEAE0"/>
    <w:name w:val="WW8Num43232222222333223323232222232322232223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1A531C8E"/>
    <w:multiLevelType w:val="multilevel"/>
    <w:tmpl w:val="0AE8C438"/>
    <w:name w:val="WW8Num43232222222333223323232222232322242322222222222222233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6" w15:restartNumberingAfterBreak="0">
    <w:nsid w:val="1BDA26CD"/>
    <w:multiLevelType w:val="multilevel"/>
    <w:tmpl w:val="996E9010"/>
    <w:name w:val="WW8Num432322222223332233232322222323222423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1BF656AF"/>
    <w:multiLevelType w:val="multilevel"/>
    <w:tmpl w:val="E70C44CC"/>
    <w:name w:val="WW8Num43232222222333223323232222232322242322222222222222233233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58" w15:restartNumberingAfterBreak="0">
    <w:nsid w:val="1C2208FD"/>
    <w:multiLevelType w:val="hybridMultilevel"/>
    <w:tmpl w:val="12500210"/>
    <w:name w:val="WW8Num432322222223332233232322222323222423"/>
    <w:lvl w:ilvl="0" w:tplc="2D8E2F80">
      <w:start w:val="1"/>
      <w:numFmt w:val="decimal"/>
      <w:lvlText w:val="%1."/>
      <w:lvlJc w:val="left"/>
      <w:pPr>
        <w:tabs>
          <w:tab w:val="num" w:pos="360"/>
        </w:tabs>
        <w:ind w:left="360" w:hanging="360"/>
      </w:pPr>
      <w:rPr>
        <w:rFonts w:hint="default"/>
      </w:rPr>
    </w:lvl>
    <w:lvl w:ilvl="1" w:tplc="A042A9F6" w:tentative="1">
      <w:start w:val="1"/>
      <w:numFmt w:val="lowerLetter"/>
      <w:lvlText w:val="%2."/>
      <w:lvlJc w:val="left"/>
      <w:pPr>
        <w:tabs>
          <w:tab w:val="num" w:pos="1440"/>
        </w:tabs>
        <w:ind w:left="1440" w:hanging="360"/>
      </w:pPr>
    </w:lvl>
    <w:lvl w:ilvl="2" w:tplc="C66E1386" w:tentative="1">
      <w:start w:val="1"/>
      <w:numFmt w:val="lowerRoman"/>
      <w:lvlText w:val="%3."/>
      <w:lvlJc w:val="right"/>
      <w:pPr>
        <w:tabs>
          <w:tab w:val="num" w:pos="2160"/>
        </w:tabs>
        <w:ind w:left="2160" w:hanging="180"/>
      </w:pPr>
    </w:lvl>
    <w:lvl w:ilvl="3" w:tplc="82F68164" w:tentative="1">
      <w:start w:val="1"/>
      <w:numFmt w:val="decimal"/>
      <w:lvlText w:val="%4."/>
      <w:lvlJc w:val="left"/>
      <w:pPr>
        <w:tabs>
          <w:tab w:val="num" w:pos="2880"/>
        </w:tabs>
        <w:ind w:left="2880" w:hanging="360"/>
      </w:pPr>
    </w:lvl>
    <w:lvl w:ilvl="4" w:tplc="65EC844C" w:tentative="1">
      <w:start w:val="1"/>
      <w:numFmt w:val="lowerLetter"/>
      <w:lvlText w:val="%5."/>
      <w:lvlJc w:val="left"/>
      <w:pPr>
        <w:tabs>
          <w:tab w:val="num" w:pos="3600"/>
        </w:tabs>
        <w:ind w:left="3600" w:hanging="360"/>
      </w:pPr>
    </w:lvl>
    <w:lvl w:ilvl="5" w:tplc="D5E689B4" w:tentative="1">
      <w:start w:val="1"/>
      <w:numFmt w:val="lowerRoman"/>
      <w:lvlText w:val="%6."/>
      <w:lvlJc w:val="right"/>
      <w:pPr>
        <w:tabs>
          <w:tab w:val="num" w:pos="4320"/>
        </w:tabs>
        <w:ind w:left="4320" w:hanging="180"/>
      </w:pPr>
    </w:lvl>
    <w:lvl w:ilvl="6" w:tplc="263650F0" w:tentative="1">
      <w:start w:val="1"/>
      <w:numFmt w:val="decimal"/>
      <w:lvlText w:val="%7."/>
      <w:lvlJc w:val="left"/>
      <w:pPr>
        <w:tabs>
          <w:tab w:val="num" w:pos="5040"/>
        </w:tabs>
        <w:ind w:left="5040" w:hanging="360"/>
      </w:pPr>
    </w:lvl>
    <w:lvl w:ilvl="7" w:tplc="71902A68" w:tentative="1">
      <w:start w:val="1"/>
      <w:numFmt w:val="lowerLetter"/>
      <w:lvlText w:val="%8."/>
      <w:lvlJc w:val="left"/>
      <w:pPr>
        <w:tabs>
          <w:tab w:val="num" w:pos="5760"/>
        </w:tabs>
        <w:ind w:left="5760" w:hanging="360"/>
      </w:pPr>
    </w:lvl>
    <w:lvl w:ilvl="8" w:tplc="29981198" w:tentative="1">
      <w:start w:val="1"/>
      <w:numFmt w:val="lowerRoman"/>
      <w:lvlText w:val="%9."/>
      <w:lvlJc w:val="right"/>
      <w:pPr>
        <w:tabs>
          <w:tab w:val="num" w:pos="6480"/>
        </w:tabs>
        <w:ind w:left="6480" w:hanging="180"/>
      </w:pPr>
    </w:lvl>
  </w:abstractNum>
  <w:abstractNum w:abstractNumId="59" w15:restartNumberingAfterBreak="0">
    <w:nsid w:val="1EA7111F"/>
    <w:multiLevelType w:val="multilevel"/>
    <w:tmpl w:val="2D4414E6"/>
    <w:name w:val="WW8Num43232222222333223323232222232322232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1ECC3052"/>
    <w:multiLevelType w:val="multilevel"/>
    <w:tmpl w:val="DFA8E07A"/>
    <w:name w:val="WW8Num4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1ECF3369"/>
    <w:multiLevelType w:val="hybridMultilevel"/>
    <w:tmpl w:val="16DEA3C0"/>
    <w:name w:val="WW8Num43232222222333223323232222232322242322222"/>
    <w:lvl w:ilvl="0" w:tplc="F9A8662A">
      <w:start w:val="1"/>
      <w:numFmt w:val="decimal"/>
      <w:lvlText w:val="%1."/>
      <w:lvlJc w:val="left"/>
      <w:pPr>
        <w:tabs>
          <w:tab w:val="num" w:pos="720"/>
        </w:tabs>
        <w:ind w:left="720" w:hanging="360"/>
      </w:pPr>
    </w:lvl>
    <w:lvl w:ilvl="1" w:tplc="DEECA1B0">
      <w:start w:val="1"/>
      <w:numFmt w:val="lowerLetter"/>
      <w:lvlText w:val="%2."/>
      <w:lvlJc w:val="left"/>
      <w:pPr>
        <w:tabs>
          <w:tab w:val="num" w:pos="1440"/>
        </w:tabs>
        <w:ind w:left="1440" w:hanging="360"/>
      </w:pPr>
    </w:lvl>
    <w:lvl w:ilvl="2" w:tplc="4BD69E3C" w:tentative="1">
      <w:start w:val="1"/>
      <w:numFmt w:val="lowerRoman"/>
      <w:lvlText w:val="%3."/>
      <w:lvlJc w:val="right"/>
      <w:pPr>
        <w:tabs>
          <w:tab w:val="num" w:pos="2160"/>
        </w:tabs>
        <w:ind w:left="2160" w:hanging="180"/>
      </w:pPr>
    </w:lvl>
    <w:lvl w:ilvl="3" w:tplc="14B24144" w:tentative="1">
      <w:start w:val="1"/>
      <w:numFmt w:val="decimal"/>
      <w:lvlText w:val="%4."/>
      <w:lvlJc w:val="left"/>
      <w:pPr>
        <w:tabs>
          <w:tab w:val="num" w:pos="2880"/>
        </w:tabs>
        <w:ind w:left="2880" w:hanging="360"/>
      </w:pPr>
    </w:lvl>
    <w:lvl w:ilvl="4" w:tplc="56102B54" w:tentative="1">
      <w:start w:val="1"/>
      <w:numFmt w:val="lowerLetter"/>
      <w:lvlText w:val="%5."/>
      <w:lvlJc w:val="left"/>
      <w:pPr>
        <w:tabs>
          <w:tab w:val="num" w:pos="3600"/>
        </w:tabs>
        <w:ind w:left="3600" w:hanging="360"/>
      </w:pPr>
    </w:lvl>
    <w:lvl w:ilvl="5" w:tplc="A732C304" w:tentative="1">
      <w:start w:val="1"/>
      <w:numFmt w:val="lowerRoman"/>
      <w:lvlText w:val="%6."/>
      <w:lvlJc w:val="right"/>
      <w:pPr>
        <w:tabs>
          <w:tab w:val="num" w:pos="4320"/>
        </w:tabs>
        <w:ind w:left="4320" w:hanging="180"/>
      </w:pPr>
    </w:lvl>
    <w:lvl w:ilvl="6" w:tplc="27542454" w:tentative="1">
      <w:start w:val="1"/>
      <w:numFmt w:val="decimal"/>
      <w:lvlText w:val="%7."/>
      <w:lvlJc w:val="left"/>
      <w:pPr>
        <w:tabs>
          <w:tab w:val="num" w:pos="5040"/>
        </w:tabs>
        <w:ind w:left="5040" w:hanging="360"/>
      </w:pPr>
    </w:lvl>
    <w:lvl w:ilvl="7" w:tplc="08FC2B2E" w:tentative="1">
      <w:start w:val="1"/>
      <w:numFmt w:val="lowerLetter"/>
      <w:lvlText w:val="%8."/>
      <w:lvlJc w:val="left"/>
      <w:pPr>
        <w:tabs>
          <w:tab w:val="num" w:pos="5760"/>
        </w:tabs>
        <w:ind w:left="5760" w:hanging="360"/>
      </w:pPr>
    </w:lvl>
    <w:lvl w:ilvl="8" w:tplc="05D40294" w:tentative="1">
      <w:start w:val="1"/>
      <w:numFmt w:val="lowerRoman"/>
      <w:lvlText w:val="%9."/>
      <w:lvlJc w:val="right"/>
      <w:pPr>
        <w:tabs>
          <w:tab w:val="num" w:pos="6480"/>
        </w:tabs>
        <w:ind w:left="6480" w:hanging="180"/>
      </w:pPr>
    </w:lvl>
  </w:abstractNum>
  <w:abstractNum w:abstractNumId="62" w15:restartNumberingAfterBreak="0">
    <w:nsid w:val="1F0D5E12"/>
    <w:multiLevelType w:val="hybridMultilevel"/>
    <w:tmpl w:val="36724304"/>
    <w:name w:val="WW8Num4323222222233322332323222223232224232222222222222222"/>
    <w:lvl w:ilvl="0" w:tplc="8FD202DA">
      <w:start w:val="1"/>
      <w:numFmt w:val="decimal"/>
      <w:lvlText w:val="%1."/>
      <w:lvlJc w:val="left"/>
      <w:pPr>
        <w:tabs>
          <w:tab w:val="num" w:pos="360"/>
        </w:tabs>
        <w:ind w:left="360" w:hanging="360"/>
      </w:pPr>
      <w:rPr>
        <w:b w:val="0"/>
        <w:i w:val="0"/>
      </w:rPr>
    </w:lvl>
    <w:lvl w:ilvl="1" w:tplc="D80E0B9A" w:tentative="1">
      <w:start w:val="1"/>
      <w:numFmt w:val="lowerLetter"/>
      <w:lvlText w:val="%2."/>
      <w:lvlJc w:val="left"/>
      <w:pPr>
        <w:tabs>
          <w:tab w:val="num" w:pos="1440"/>
        </w:tabs>
        <w:ind w:left="1440" w:hanging="360"/>
      </w:pPr>
    </w:lvl>
    <w:lvl w:ilvl="2" w:tplc="8CCE1E6E" w:tentative="1">
      <w:start w:val="1"/>
      <w:numFmt w:val="lowerRoman"/>
      <w:lvlText w:val="%3."/>
      <w:lvlJc w:val="right"/>
      <w:pPr>
        <w:tabs>
          <w:tab w:val="num" w:pos="2160"/>
        </w:tabs>
        <w:ind w:left="2160" w:hanging="180"/>
      </w:pPr>
    </w:lvl>
    <w:lvl w:ilvl="3" w:tplc="ADB2312C" w:tentative="1">
      <w:start w:val="1"/>
      <w:numFmt w:val="decimal"/>
      <w:lvlText w:val="%4."/>
      <w:lvlJc w:val="left"/>
      <w:pPr>
        <w:tabs>
          <w:tab w:val="num" w:pos="2880"/>
        </w:tabs>
        <w:ind w:left="2880" w:hanging="360"/>
      </w:pPr>
    </w:lvl>
    <w:lvl w:ilvl="4" w:tplc="D010B51C" w:tentative="1">
      <w:start w:val="1"/>
      <w:numFmt w:val="lowerLetter"/>
      <w:lvlText w:val="%5."/>
      <w:lvlJc w:val="left"/>
      <w:pPr>
        <w:tabs>
          <w:tab w:val="num" w:pos="3600"/>
        </w:tabs>
        <w:ind w:left="3600" w:hanging="360"/>
      </w:pPr>
    </w:lvl>
    <w:lvl w:ilvl="5" w:tplc="8D2C7CFA" w:tentative="1">
      <w:start w:val="1"/>
      <w:numFmt w:val="lowerRoman"/>
      <w:lvlText w:val="%6."/>
      <w:lvlJc w:val="right"/>
      <w:pPr>
        <w:tabs>
          <w:tab w:val="num" w:pos="4320"/>
        </w:tabs>
        <w:ind w:left="4320" w:hanging="180"/>
      </w:pPr>
    </w:lvl>
    <w:lvl w:ilvl="6" w:tplc="11D0B2A0" w:tentative="1">
      <w:start w:val="1"/>
      <w:numFmt w:val="decimal"/>
      <w:lvlText w:val="%7."/>
      <w:lvlJc w:val="left"/>
      <w:pPr>
        <w:tabs>
          <w:tab w:val="num" w:pos="5040"/>
        </w:tabs>
        <w:ind w:left="5040" w:hanging="360"/>
      </w:pPr>
    </w:lvl>
    <w:lvl w:ilvl="7" w:tplc="5B0A04B0" w:tentative="1">
      <w:start w:val="1"/>
      <w:numFmt w:val="lowerLetter"/>
      <w:lvlText w:val="%8."/>
      <w:lvlJc w:val="left"/>
      <w:pPr>
        <w:tabs>
          <w:tab w:val="num" w:pos="5760"/>
        </w:tabs>
        <w:ind w:left="5760" w:hanging="360"/>
      </w:pPr>
    </w:lvl>
    <w:lvl w:ilvl="8" w:tplc="53F2CD52" w:tentative="1">
      <w:start w:val="1"/>
      <w:numFmt w:val="lowerRoman"/>
      <w:lvlText w:val="%9."/>
      <w:lvlJc w:val="right"/>
      <w:pPr>
        <w:tabs>
          <w:tab w:val="num" w:pos="6480"/>
        </w:tabs>
        <w:ind w:left="6480" w:hanging="180"/>
      </w:pPr>
    </w:lvl>
  </w:abstractNum>
  <w:abstractNum w:abstractNumId="63" w15:restartNumberingAfterBreak="0">
    <w:nsid w:val="1F6A61B6"/>
    <w:multiLevelType w:val="multilevel"/>
    <w:tmpl w:val="01AEB0F4"/>
    <w:lvl w:ilvl="0">
      <w:start w:val="1"/>
      <w:numFmt w:val="decimal"/>
      <w:lvlText w:val="%1."/>
      <w:lvlJc w:val="left"/>
      <w:pPr>
        <w:ind w:left="360" w:hanging="360"/>
      </w:pPr>
      <w:rPr>
        <w:rFonts w:hint="default"/>
        <w:b w:val="0"/>
      </w:rPr>
    </w:lvl>
    <w:lvl w:ilv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64" w15:restartNumberingAfterBreak="0">
    <w:nsid w:val="1FBE7F13"/>
    <w:multiLevelType w:val="hybridMultilevel"/>
    <w:tmpl w:val="BA7A8DBC"/>
    <w:name w:val="WW8Num4323222222233322332323222223232224"/>
    <w:lvl w:ilvl="0" w:tplc="AA0E65A0">
      <w:start w:val="1"/>
      <w:numFmt w:val="decimal"/>
      <w:lvlText w:val="%1."/>
      <w:lvlJc w:val="left"/>
      <w:pPr>
        <w:tabs>
          <w:tab w:val="num" w:pos="720"/>
        </w:tabs>
        <w:ind w:left="720" w:hanging="360"/>
      </w:pPr>
      <w:rPr>
        <w:rFonts w:hint="default"/>
      </w:rPr>
    </w:lvl>
    <w:lvl w:ilvl="1" w:tplc="053E9DF8" w:tentative="1">
      <w:start w:val="1"/>
      <w:numFmt w:val="lowerLetter"/>
      <w:lvlText w:val="%2."/>
      <w:lvlJc w:val="left"/>
      <w:pPr>
        <w:tabs>
          <w:tab w:val="num" w:pos="1800"/>
        </w:tabs>
        <w:ind w:left="1800" w:hanging="360"/>
      </w:pPr>
    </w:lvl>
    <w:lvl w:ilvl="2" w:tplc="D70C7AB4" w:tentative="1">
      <w:start w:val="1"/>
      <w:numFmt w:val="lowerRoman"/>
      <w:lvlText w:val="%3."/>
      <w:lvlJc w:val="right"/>
      <w:pPr>
        <w:tabs>
          <w:tab w:val="num" w:pos="2520"/>
        </w:tabs>
        <w:ind w:left="2520" w:hanging="180"/>
      </w:pPr>
    </w:lvl>
    <w:lvl w:ilvl="3" w:tplc="A89E2CFC" w:tentative="1">
      <w:start w:val="1"/>
      <w:numFmt w:val="decimal"/>
      <w:lvlText w:val="%4."/>
      <w:lvlJc w:val="left"/>
      <w:pPr>
        <w:tabs>
          <w:tab w:val="num" w:pos="3240"/>
        </w:tabs>
        <w:ind w:left="3240" w:hanging="360"/>
      </w:pPr>
    </w:lvl>
    <w:lvl w:ilvl="4" w:tplc="10E69720" w:tentative="1">
      <w:start w:val="1"/>
      <w:numFmt w:val="lowerLetter"/>
      <w:lvlText w:val="%5."/>
      <w:lvlJc w:val="left"/>
      <w:pPr>
        <w:tabs>
          <w:tab w:val="num" w:pos="3960"/>
        </w:tabs>
        <w:ind w:left="3960" w:hanging="360"/>
      </w:pPr>
    </w:lvl>
    <w:lvl w:ilvl="5" w:tplc="51325110" w:tentative="1">
      <w:start w:val="1"/>
      <w:numFmt w:val="lowerRoman"/>
      <w:lvlText w:val="%6."/>
      <w:lvlJc w:val="right"/>
      <w:pPr>
        <w:tabs>
          <w:tab w:val="num" w:pos="4680"/>
        </w:tabs>
        <w:ind w:left="4680" w:hanging="180"/>
      </w:pPr>
    </w:lvl>
    <w:lvl w:ilvl="6" w:tplc="4DEA6A04" w:tentative="1">
      <w:start w:val="1"/>
      <w:numFmt w:val="decimal"/>
      <w:lvlText w:val="%7."/>
      <w:lvlJc w:val="left"/>
      <w:pPr>
        <w:tabs>
          <w:tab w:val="num" w:pos="5400"/>
        </w:tabs>
        <w:ind w:left="5400" w:hanging="360"/>
      </w:pPr>
    </w:lvl>
    <w:lvl w:ilvl="7" w:tplc="98DC977E" w:tentative="1">
      <w:start w:val="1"/>
      <w:numFmt w:val="lowerLetter"/>
      <w:lvlText w:val="%8."/>
      <w:lvlJc w:val="left"/>
      <w:pPr>
        <w:tabs>
          <w:tab w:val="num" w:pos="6120"/>
        </w:tabs>
        <w:ind w:left="6120" w:hanging="360"/>
      </w:pPr>
    </w:lvl>
    <w:lvl w:ilvl="8" w:tplc="59BAB162" w:tentative="1">
      <w:start w:val="1"/>
      <w:numFmt w:val="lowerRoman"/>
      <w:lvlText w:val="%9."/>
      <w:lvlJc w:val="right"/>
      <w:pPr>
        <w:tabs>
          <w:tab w:val="num" w:pos="6840"/>
        </w:tabs>
        <w:ind w:left="6840" w:hanging="180"/>
      </w:pPr>
    </w:lvl>
  </w:abstractNum>
  <w:abstractNum w:abstractNumId="65" w15:restartNumberingAfterBreak="0">
    <w:nsid w:val="207604F7"/>
    <w:multiLevelType w:val="multilevel"/>
    <w:tmpl w:val="B262E216"/>
    <w:name w:val="WW8Num4323222222233322332323222223232223222332222222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21155EED"/>
    <w:multiLevelType w:val="hybridMultilevel"/>
    <w:tmpl w:val="D51E6B0A"/>
    <w:name w:val="WW8Num432322222223332233232322222323222423222222222222222332333"/>
    <w:lvl w:ilvl="0" w:tplc="2FBA76D6">
      <w:start w:val="1"/>
      <w:numFmt w:val="decimal"/>
      <w:lvlText w:val="%1."/>
      <w:lvlJc w:val="left"/>
      <w:pPr>
        <w:tabs>
          <w:tab w:val="num" w:pos="780"/>
        </w:tabs>
        <w:ind w:left="780" w:hanging="780"/>
      </w:pPr>
      <w:rPr>
        <w:rFonts w:hint="default"/>
      </w:rPr>
    </w:lvl>
    <w:lvl w:ilvl="1" w:tplc="79AC3FC0" w:tentative="1">
      <w:start w:val="1"/>
      <w:numFmt w:val="lowerLetter"/>
      <w:lvlText w:val="%2."/>
      <w:lvlJc w:val="left"/>
      <w:pPr>
        <w:tabs>
          <w:tab w:val="num" w:pos="1440"/>
        </w:tabs>
        <w:ind w:left="1440" w:hanging="360"/>
      </w:pPr>
    </w:lvl>
    <w:lvl w:ilvl="2" w:tplc="25CA3DB8" w:tentative="1">
      <w:start w:val="1"/>
      <w:numFmt w:val="lowerRoman"/>
      <w:lvlText w:val="%3."/>
      <w:lvlJc w:val="right"/>
      <w:pPr>
        <w:tabs>
          <w:tab w:val="num" w:pos="2160"/>
        </w:tabs>
        <w:ind w:left="2160" w:hanging="180"/>
      </w:pPr>
    </w:lvl>
    <w:lvl w:ilvl="3" w:tplc="1826B17A" w:tentative="1">
      <w:start w:val="1"/>
      <w:numFmt w:val="decimal"/>
      <w:lvlText w:val="%4."/>
      <w:lvlJc w:val="left"/>
      <w:pPr>
        <w:tabs>
          <w:tab w:val="num" w:pos="2880"/>
        </w:tabs>
        <w:ind w:left="2880" w:hanging="360"/>
      </w:pPr>
    </w:lvl>
    <w:lvl w:ilvl="4" w:tplc="46327F48" w:tentative="1">
      <w:start w:val="1"/>
      <w:numFmt w:val="lowerLetter"/>
      <w:lvlText w:val="%5."/>
      <w:lvlJc w:val="left"/>
      <w:pPr>
        <w:tabs>
          <w:tab w:val="num" w:pos="3600"/>
        </w:tabs>
        <w:ind w:left="3600" w:hanging="360"/>
      </w:pPr>
    </w:lvl>
    <w:lvl w:ilvl="5" w:tplc="5D1A09DC" w:tentative="1">
      <w:start w:val="1"/>
      <w:numFmt w:val="lowerRoman"/>
      <w:lvlText w:val="%6."/>
      <w:lvlJc w:val="right"/>
      <w:pPr>
        <w:tabs>
          <w:tab w:val="num" w:pos="4320"/>
        </w:tabs>
        <w:ind w:left="4320" w:hanging="180"/>
      </w:pPr>
    </w:lvl>
    <w:lvl w:ilvl="6" w:tplc="99B2C592" w:tentative="1">
      <w:start w:val="1"/>
      <w:numFmt w:val="decimal"/>
      <w:lvlText w:val="%7."/>
      <w:lvlJc w:val="left"/>
      <w:pPr>
        <w:tabs>
          <w:tab w:val="num" w:pos="5040"/>
        </w:tabs>
        <w:ind w:left="5040" w:hanging="360"/>
      </w:pPr>
    </w:lvl>
    <w:lvl w:ilvl="7" w:tplc="EFECC1CA" w:tentative="1">
      <w:start w:val="1"/>
      <w:numFmt w:val="lowerLetter"/>
      <w:lvlText w:val="%8."/>
      <w:lvlJc w:val="left"/>
      <w:pPr>
        <w:tabs>
          <w:tab w:val="num" w:pos="5760"/>
        </w:tabs>
        <w:ind w:left="5760" w:hanging="360"/>
      </w:pPr>
    </w:lvl>
    <w:lvl w:ilvl="8" w:tplc="14E636DE" w:tentative="1">
      <w:start w:val="1"/>
      <w:numFmt w:val="lowerRoman"/>
      <w:lvlText w:val="%9."/>
      <w:lvlJc w:val="right"/>
      <w:pPr>
        <w:tabs>
          <w:tab w:val="num" w:pos="6480"/>
        </w:tabs>
        <w:ind w:left="6480" w:hanging="180"/>
      </w:pPr>
    </w:lvl>
  </w:abstractNum>
  <w:abstractNum w:abstractNumId="67" w15:restartNumberingAfterBreak="0">
    <w:nsid w:val="232F04BB"/>
    <w:multiLevelType w:val="multilevel"/>
    <w:tmpl w:val="78CA76CE"/>
    <w:name w:val="WW8Num4323222222233322332323222223232224232222222222222223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235B1A21"/>
    <w:multiLevelType w:val="multilevel"/>
    <w:tmpl w:val="28A236A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9" w15:restartNumberingAfterBreak="0">
    <w:nsid w:val="236A605B"/>
    <w:multiLevelType w:val="hybridMultilevel"/>
    <w:tmpl w:val="86C825B6"/>
    <w:name w:val="WW8Num42"/>
    <w:lvl w:ilvl="0" w:tplc="7D00CA2A">
      <w:start w:val="1"/>
      <w:numFmt w:val="decimal"/>
      <w:lvlText w:val="%1."/>
      <w:lvlJc w:val="left"/>
      <w:pPr>
        <w:tabs>
          <w:tab w:val="num" w:pos="360"/>
        </w:tabs>
        <w:ind w:left="360" w:hanging="360"/>
      </w:pPr>
      <w:rPr>
        <w:rFonts w:hint="default"/>
      </w:rPr>
    </w:lvl>
    <w:lvl w:ilvl="1" w:tplc="413C1900" w:tentative="1">
      <w:start w:val="1"/>
      <w:numFmt w:val="lowerLetter"/>
      <w:lvlText w:val="%2."/>
      <w:lvlJc w:val="left"/>
      <w:pPr>
        <w:tabs>
          <w:tab w:val="num" w:pos="1440"/>
        </w:tabs>
        <w:ind w:left="1440" w:hanging="360"/>
      </w:pPr>
    </w:lvl>
    <w:lvl w:ilvl="2" w:tplc="7F5A2A50" w:tentative="1">
      <w:start w:val="1"/>
      <w:numFmt w:val="lowerRoman"/>
      <w:lvlText w:val="%3."/>
      <w:lvlJc w:val="right"/>
      <w:pPr>
        <w:tabs>
          <w:tab w:val="num" w:pos="2160"/>
        </w:tabs>
        <w:ind w:left="2160" w:hanging="180"/>
      </w:pPr>
    </w:lvl>
    <w:lvl w:ilvl="3" w:tplc="88B87C2C" w:tentative="1">
      <w:start w:val="1"/>
      <w:numFmt w:val="decimal"/>
      <w:lvlText w:val="%4."/>
      <w:lvlJc w:val="left"/>
      <w:pPr>
        <w:tabs>
          <w:tab w:val="num" w:pos="2880"/>
        </w:tabs>
        <w:ind w:left="2880" w:hanging="360"/>
      </w:pPr>
    </w:lvl>
    <w:lvl w:ilvl="4" w:tplc="00C6090E" w:tentative="1">
      <w:start w:val="1"/>
      <w:numFmt w:val="lowerLetter"/>
      <w:lvlText w:val="%5."/>
      <w:lvlJc w:val="left"/>
      <w:pPr>
        <w:tabs>
          <w:tab w:val="num" w:pos="3600"/>
        </w:tabs>
        <w:ind w:left="3600" w:hanging="360"/>
      </w:pPr>
    </w:lvl>
    <w:lvl w:ilvl="5" w:tplc="9C54D54A" w:tentative="1">
      <w:start w:val="1"/>
      <w:numFmt w:val="lowerRoman"/>
      <w:lvlText w:val="%6."/>
      <w:lvlJc w:val="right"/>
      <w:pPr>
        <w:tabs>
          <w:tab w:val="num" w:pos="4320"/>
        </w:tabs>
        <w:ind w:left="4320" w:hanging="180"/>
      </w:pPr>
    </w:lvl>
    <w:lvl w:ilvl="6" w:tplc="1554B02E" w:tentative="1">
      <w:start w:val="1"/>
      <w:numFmt w:val="decimal"/>
      <w:lvlText w:val="%7."/>
      <w:lvlJc w:val="left"/>
      <w:pPr>
        <w:tabs>
          <w:tab w:val="num" w:pos="5040"/>
        </w:tabs>
        <w:ind w:left="5040" w:hanging="360"/>
      </w:pPr>
    </w:lvl>
    <w:lvl w:ilvl="7" w:tplc="463858B6" w:tentative="1">
      <w:start w:val="1"/>
      <w:numFmt w:val="lowerLetter"/>
      <w:lvlText w:val="%8."/>
      <w:lvlJc w:val="left"/>
      <w:pPr>
        <w:tabs>
          <w:tab w:val="num" w:pos="5760"/>
        </w:tabs>
        <w:ind w:left="5760" w:hanging="360"/>
      </w:pPr>
    </w:lvl>
    <w:lvl w:ilvl="8" w:tplc="D154379C" w:tentative="1">
      <w:start w:val="1"/>
      <w:numFmt w:val="lowerRoman"/>
      <w:lvlText w:val="%9."/>
      <w:lvlJc w:val="right"/>
      <w:pPr>
        <w:tabs>
          <w:tab w:val="num" w:pos="6480"/>
        </w:tabs>
        <w:ind w:left="6480" w:hanging="180"/>
      </w:pPr>
    </w:lvl>
  </w:abstractNum>
  <w:abstractNum w:abstractNumId="70" w15:restartNumberingAfterBreak="0">
    <w:nsid w:val="239B1FE5"/>
    <w:multiLevelType w:val="multilevel"/>
    <w:tmpl w:val="C66A6896"/>
    <w:name w:val="WW8Num432322222223332233232322222323222322233222222223222222"/>
    <w:lvl w:ilvl="0">
      <w:start w:val="1"/>
      <w:numFmt w:val="decimal"/>
      <w:lvlText w:val="%1."/>
      <w:lvlJc w:val="left"/>
      <w:pPr>
        <w:tabs>
          <w:tab w:val="num" w:pos="780"/>
        </w:tabs>
        <w:ind w:left="780" w:hanging="360"/>
      </w:pPr>
      <w:rPr>
        <w:b w:val="0"/>
      </w:rPr>
    </w:lvl>
    <w:lvl w:ilvl="1">
      <w:start w:val="1"/>
      <w:numFmt w:val="lowerLetter"/>
      <w:lvlText w:val="%2."/>
      <w:lvlJc w:val="left"/>
      <w:pPr>
        <w:tabs>
          <w:tab w:val="num" w:pos="780"/>
        </w:tabs>
        <w:ind w:left="780" w:hanging="360"/>
      </w:p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71"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24AE5D0B"/>
    <w:multiLevelType w:val="multilevel"/>
    <w:tmpl w:val="6BCCE2F4"/>
    <w:name w:val="WW8Num432322222223332233232322222323222322233222222223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255C7679"/>
    <w:multiLevelType w:val="multilevel"/>
    <w:tmpl w:val="B262E216"/>
    <w:name w:val="WW8Num4323222222233322332323222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4" w15:restartNumberingAfterBreak="0">
    <w:nsid w:val="28561D6F"/>
    <w:multiLevelType w:val="hybridMultilevel"/>
    <w:tmpl w:val="FCB411E0"/>
    <w:lvl w:ilvl="0" w:tplc="E4C4EB50">
      <w:start w:val="1"/>
      <w:numFmt w:val="decimal"/>
      <w:lvlText w:val="%1."/>
      <w:lvlJc w:val="left"/>
      <w:pPr>
        <w:ind w:left="720" w:hanging="360"/>
      </w:pPr>
      <w:rPr>
        <w:rFonts w:hint="default"/>
        <w:b w:val="0"/>
        <w:u w:val="none"/>
      </w:rPr>
    </w:lvl>
    <w:lvl w:ilvl="1" w:tplc="0114DBA6" w:tentative="1">
      <w:start w:val="1"/>
      <w:numFmt w:val="lowerLetter"/>
      <w:lvlText w:val="%2."/>
      <w:lvlJc w:val="left"/>
      <w:pPr>
        <w:ind w:left="1440" w:hanging="360"/>
      </w:pPr>
    </w:lvl>
    <w:lvl w:ilvl="2" w:tplc="F2D0C174" w:tentative="1">
      <w:start w:val="1"/>
      <w:numFmt w:val="lowerRoman"/>
      <w:lvlText w:val="%3."/>
      <w:lvlJc w:val="right"/>
      <w:pPr>
        <w:ind w:left="2160" w:hanging="180"/>
      </w:pPr>
    </w:lvl>
    <w:lvl w:ilvl="3" w:tplc="FFC6D9CE" w:tentative="1">
      <w:start w:val="1"/>
      <w:numFmt w:val="decimal"/>
      <w:lvlText w:val="%4."/>
      <w:lvlJc w:val="left"/>
      <w:pPr>
        <w:ind w:left="2880" w:hanging="360"/>
      </w:pPr>
    </w:lvl>
    <w:lvl w:ilvl="4" w:tplc="46CC7948" w:tentative="1">
      <w:start w:val="1"/>
      <w:numFmt w:val="lowerLetter"/>
      <w:lvlText w:val="%5."/>
      <w:lvlJc w:val="left"/>
      <w:pPr>
        <w:ind w:left="3600" w:hanging="360"/>
      </w:pPr>
    </w:lvl>
    <w:lvl w:ilvl="5" w:tplc="3C24A844" w:tentative="1">
      <w:start w:val="1"/>
      <w:numFmt w:val="lowerRoman"/>
      <w:lvlText w:val="%6."/>
      <w:lvlJc w:val="right"/>
      <w:pPr>
        <w:ind w:left="4320" w:hanging="180"/>
      </w:pPr>
    </w:lvl>
    <w:lvl w:ilvl="6" w:tplc="D3ECA030" w:tentative="1">
      <w:start w:val="1"/>
      <w:numFmt w:val="decimal"/>
      <w:lvlText w:val="%7."/>
      <w:lvlJc w:val="left"/>
      <w:pPr>
        <w:ind w:left="5040" w:hanging="360"/>
      </w:pPr>
    </w:lvl>
    <w:lvl w:ilvl="7" w:tplc="B9708C3E" w:tentative="1">
      <w:start w:val="1"/>
      <w:numFmt w:val="lowerLetter"/>
      <w:lvlText w:val="%8."/>
      <w:lvlJc w:val="left"/>
      <w:pPr>
        <w:ind w:left="5760" w:hanging="360"/>
      </w:pPr>
    </w:lvl>
    <w:lvl w:ilvl="8" w:tplc="C1929D78" w:tentative="1">
      <w:start w:val="1"/>
      <w:numFmt w:val="lowerRoman"/>
      <w:lvlText w:val="%9."/>
      <w:lvlJc w:val="right"/>
      <w:pPr>
        <w:ind w:left="6480" w:hanging="180"/>
      </w:pPr>
    </w:lvl>
  </w:abstractNum>
  <w:abstractNum w:abstractNumId="75" w15:restartNumberingAfterBreak="0">
    <w:nsid w:val="28586A6D"/>
    <w:multiLevelType w:val="multilevel"/>
    <w:tmpl w:val="A7CE2924"/>
    <w:name w:val="WW8Num4323222222233322332323222223232222"/>
    <w:lvl w:ilvl="0">
      <w:start w:val="2"/>
      <w:numFmt w:val="decimal"/>
      <w:lvlText w:val="%1."/>
      <w:lvlJc w:val="left"/>
      <w:pPr>
        <w:tabs>
          <w:tab w:val="num" w:pos="3"/>
        </w:tabs>
        <w:ind w:left="3" w:hanging="360"/>
      </w:pPr>
      <w:rPr>
        <w:rFonts w:hint="default"/>
      </w:rPr>
    </w:lvl>
    <w:lvl w:ilvl="1">
      <w:start w:val="1"/>
      <w:numFmt w:val="decimal"/>
      <w:lvlText w:val="%1.%2."/>
      <w:lvlJc w:val="left"/>
      <w:pPr>
        <w:tabs>
          <w:tab w:val="num" w:pos="435"/>
        </w:tabs>
        <w:ind w:left="435" w:hanging="432"/>
      </w:pPr>
      <w:rPr>
        <w:rFonts w:hint="default"/>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76" w15:restartNumberingAfterBreak="0">
    <w:nsid w:val="28CE3291"/>
    <w:multiLevelType w:val="hybridMultilevel"/>
    <w:tmpl w:val="30E08F80"/>
    <w:name w:val="WW8Num432322222223"/>
    <w:lvl w:ilvl="0" w:tplc="1ED63E86">
      <w:start w:val="1"/>
      <w:numFmt w:val="decimal"/>
      <w:lvlText w:val="%1."/>
      <w:lvlJc w:val="left"/>
      <w:pPr>
        <w:tabs>
          <w:tab w:val="num" w:pos="638"/>
        </w:tabs>
        <w:ind w:left="638" w:hanging="360"/>
      </w:pPr>
    </w:lvl>
    <w:lvl w:ilvl="1" w:tplc="2DBA8388" w:tentative="1">
      <w:start w:val="1"/>
      <w:numFmt w:val="lowerLetter"/>
      <w:lvlText w:val="%2."/>
      <w:lvlJc w:val="left"/>
      <w:pPr>
        <w:tabs>
          <w:tab w:val="num" w:pos="1358"/>
        </w:tabs>
        <w:ind w:left="1358" w:hanging="360"/>
      </w:pPr>
    </w:lvl>
    <w:lvl w:ilvl="2" w:tplc="963E67DC" w:tentative="1">
      <w:start w:val="1"/>
      <w:numFmt w:val="lowerRoman"/>
      <w:lvlText w:val="%3."/>
      <w:lvlJc w:val="right"/>
      <w:pPr>
        <w:tabs>
          <w:tab w:val="num" w:pos="2078"/>
        </w:tabs>
        <w:ind w:left="2078" w:hanging="180"/>
      </w:pPr>
    </w:lvl>
    <w:lvl w:ilvl="3" w:tplc="C768966A" w:tentative="1">
      <w:start w:val="1"/>
      <w:numFmt w:val="decimal"/>
      <w:lvlText w:val="%4."/>
      <w:lvlJc w:val="left"/>
      <w:pPr>
        <w:tabs>
          <w:tab w:val="num" w:pos="2798"/>
        </w:tabs>
        <w:ind w:left="2798" w:hanging="360"/>
      </w:pPr>
    </w:lvl>
    <w:lvl w:ilvl="4" w:tplc="00D89A5C" w:tentative="1">
      <w:start w:val="1"/>
      <w:numFmt w:val="lowerLetter"/>
      <w:lvlText w:val="%5."/>
      <w:lvlJc w:val="left"/>
      <w:pPr>
        <w:tabs>
          <w:tab w:val="num" w:pos="3518"/>
        </w:tabs>
        <w:ind w:left="3518" w:hanging="360"/>
      </w:pPr>
    </w:lvl>
    <w:lvl w:ilvl="5" w:tplc="40068CF2" w:tentative="1">
      <w:start w:val="1"/>
      <w:numFmt w:val="lowerRoman"/>
      <w:lvlText w:val="%6."/>
      <w:lvlJc w:val="right"/>
      <w:pPr>
        <w:tabs>
          <w:tab w:val="num" w:pos="4238"/>
        </w:tabs>
        <w:ind w:left="4238" w:hanging="180"/>
      </w:pPr>
    </w:lvl>
    <w:lvl w:ilvl="6" w:tplc="AD3C4A58" w:tentative="1">
      <w:start w:val="1"/>
      <w:numFmt w:val="decimal"/>
      <w:lvlText w:val="%7."/>
      <w:lvlJc w:val="left"/>
      <w:pPr>
        <w:tabs>
          <w:tab w:val="num" w:pos="4958"/>
        </w:tabs>
        <w:ind w:left="4958" w:hanging="360"/>
      </w:pPr>
    </w:lvl>
    <w:lvl w:ilvl="7" w:tplc="7F38E72E" w:tentative="1">
      <w:start w:val="1"/>
      <w:numFmt w:val="lowerLetter"/>
      <w:lvlText w:val="%8."/>
      <w:lvlJc w:val="left"/>
      <w:pPr>
        <w:tabs>
          <w:tab w:val="num" w:pos="5678"/>
        </w:tabs>
        <w:ind w:left="5678" w:hanging="360"/>
      </w:pPr>
    </w:lvl>
    <w:lvl w:ilvl="8" w:tplc="5BF684E2" w:tentative="1">
      <w:start w:val="1"/>
      <w:numFmt w:val="lowerRoman"/>
      <w:lvlText w:val="%9."/>
      <w:lvlJc w:val="right"/>
      <w:pPr>
        <w:tabs>
          <w:tab w:val="num" w:pos="6398"/>
        </w:tabs>
        <w:ind w:left="6398" w:hanging="180"/>
      </w:pPr>
    </w:lvl>
  </w:abstractNum>
  <w:abstractNum w:abstractNumId="77" w15:restartNumberingAfterBreak="0">
    <w:nsid w:val="28F45B82"/>
    <w:multiLevelType w:val="hybridMultilevel"/>
    <w:tmpl w:val="8428751A"/>
    <w:name w:val="WW8Num342232"/>
    <w:lvl w:ilvl="0" w:tplc="B77CC4D2">
      <w:start w:val="1"/>
      <w:numFmt w:val="decimal"/>
      <w:lvlText w:val="%1."/>
      <w:lvlJc w:val="left"/>
      <w:pPr>
        <w:tabs>
          <w:tab w:val="num" w:pos="360"/>
        </w:tabs>
        <w:ind w:left="360" w:hanging="360"/>
      </w:pPr>
      <w:rPr>
        <w:rFonts w:hint="default"/>
      </w:rPr>
    </w:lvl>
    <w:lvl w:ilvl="1" w:tplc="3E7A17DA" w:tentative="1">
      <w:start w:val="1"/>
      <w:numFmt w:val="lowerLetter"/>
      <w:lvlText w:val="%2."/>
      <w:lvlJc w:val="left"/>
      <w:pPr>
        <w:tabs>
          <w:tab w:val="num" w:pos="456"/>
        </w:tabs>
        <w:ind w:left="456" w:hanging="360"/>
      </w:pPr>
    </w:lvl>
    <w:lvl w:ilvl="2" w:tplc="62304B30" w:tentative="1">
      <w:start w:val="1"/>
      <w:numFmt w:val="lowerRoman"/>
      <w:lvlText w:val="%3."/>
      <w:lvlJc w:val="right"/>
      <w:pPr>
        <w:tabs>
          <w:tab w:val="num" w:pos="1176"/>
        </w:tabs>
        <w:ind w:left="1176" w:hanging="180"/>
      </w:pPr>
    </w:lvl>
    <w:lvl w:ilvl="3" w:tplc="06B84300" w:tentative="1">
      <w:start w:val="1"/>
      <w:numFmt w:val="decimal"/>
      <w:lvlText w:val="%4."/>
      <w:lvlJc w:val="left"/>
      <w:pPr>
        <w:tabs>
          <w:tab w:val="num" w:pos="1896"/>
        </w:tabs>
        <w:ind w:left="1896" w:hanging="360"/>
      </w:pPr>
    </w:lvl>
    <w:lvl w:ilvl="4" w:tplc="A40252E8" w:tentative="1">
      <w:start w:val="1"/>
      <w:numFmt w:val="lowerLetter"/>
      <w:lvlText w:val="%5."/>
      <w:lvlJc w:val="left"/>
      <w:pPr>
        <w:tabs>
          <w:tab w:val="num" w:pos="2616"/>
        </w:tabs>
        <w:ind w:left="2616" w:hanging="360"/>
      </w:pPr>
    </w:lvl>
    <w:lvl w:ilvl="5" w:tplc="EC1EFC3A" w:tentative="1">
      <w:start w:val="1"/>
      <w:numFmt w:val="lowerRoman"/>
      <w:lvlText w:val="%6."/>
      <w:lvlJc w:val="right"/>
      <w:pPr>
        <w:tabs>
          <w:tab w:val="num" w:pos="3336"/>
        </w:tabs>
        <w:ind w:left="3336" w:hanging="180"/>
      </w:pPr>
    </w:lvl>
    <w:lvl w:ilvl="6" w:tplc="F5184132" w:tentative="1">
      <w:start w:val="1"/>
      <w:numFmt w:val="decimal"/>
      <w:lvlText w:val="%7."/>
      <w:lvlJc w:val="left"/>
      <w:pPr>
        <w:tabs>
          <w:tab w:val="num" w:pos="4056"/>
        </w:tabs>
        <w:ind w:left="4056" w:hanging="360"/>
      </w:pPr>
    </w:lvl>
    <w:lvl w:ilvl="7" w:tplc="9ECA2C4A" w:tentative="1">
      <w:start w:val="1"/>
      <w:numFmt w:val="lowerLetter"/>
      <w:lvlText w:val="%8."/>
      <w:lvlJc w:val="left"/>
      <w:pPr>
        <w:tabs>
          <w:tab w:val="num" w:pos="4776"/>
        </w:tabs>
        <w:ind w:left="4776" w:hanging="360"/>
      </w:pPr>
    </w:lvl>
    <w:lvl w:ilvl="8" w:tplc="9F8E97C6" w:tentative="1">
      <w:start w:val="1"/>
      <w:numFmt w:val="lowerRoman"/>
      <w:lvlText w:val="%9."/>
      <w:lvlJc w:val="right"/>
      <w:pPr>
        <w:tabs>
          <w:tab w:val="num" w:pos="5496"/>
        </w:tabs>
        <w:ind w:left="5496" w:hanging="180"/>
      </w:pPr>
    </w:lvl>
  </w:abstractNum>
  <w:abstractNum w:abstractNumId="78" w15:restartNumberingAfterBreak="0">
    <w:nsid w:val="291A10B0"/>
    <w:multiLevelType w:val="multilevel"/>
    <w:tmpl w:val="92BCD7BE"/>
    <w:name w:val="WW8Num432322222223332233232322222323222423222222222222222332334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299F0355"/>
    <w:multiLevelType w:val="multilevel"/>
    <w:tmpl w:val="C6D8C992"/>
    <w:name w:val="WW8Num34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0" w15:restartNumberingAfterBreak="0">
    <w:nsid w:val="2A9C6985"/>
    <w:multiLevelType w:val="multilevel"/>
    <w:tmpl w:val="B2A846B2"/>
    <w:name w:val="WW8Num4323222222233322332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2AD726F0"/>
    <w:multiLevelType w:val="multilevel"/>
    <w:tmpl w:val="6BCCE2F4"/>
    <w:name w:val="WW8Num4323222222233322332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2" w15:restartNumberingAfterBreak="0">
    <w:nsid w:val="2AD85C51"/>
    <w:multiLevelType w:val="hybridMultilevel"/>
    <w:tmpl w:val="B420E59A"/>
    <w:name w:val="WW8Num432322222223332233232322222322"/>
    <w:lvl w:ilvl="0" w:tplc="FB1CE99A">
      <w:start w:val="1"/>
      <w:numFmt w:val="decimal"/>
      <w:lvlText w:val="%1."/>
      <w:lvlJc w:val="left"/>
      <w:pPr>
        <w:tabs>
          <w:tab w:val="num" w:pos="360"/>
        </w:tabs>
        <w:ind w:left="360" w:hanging="360"/>
      </w:pPr>
      <w:rPr>
        <w:rFonts w:hint="default"/>
        <w:b w:val="0"/>
      </w:rPr>
    </w:lvl>
    <w:lvl w:ilvl="1" w:tplc="541C3D7C" w:tentative="1">
      <w:start w:val="1"/>
      <w:numFmt w:val="lowerLetter"/>
      <w:lvlText w:val="%2."/>
      <w:lvlJc w:val="left"/>
      <w:pPr>
        <w:tabs>
          <w:tab w:val="num" w:pos="1080"/>
        </w:tabs>
        <w:ind w:left="1080" w:hanging="360"/>
      </w:pPr>
    </w:lvl>
    <w:lvl w:ilvl="2" w:tplc="325A0290" w:tentative="1">
      <w:start w:val="1"/>
      <w:numFmt w:val="lowerRoman"/>
      <w:lvlText w:val="%3."/>
      <w:lvlJc w:val="right"/>
      <w:pPr>
        <w:tabs>
          <w:tab w:val="num" w:pos="1800"/>
        </w:tabs>
        <w:ind w:left="1800" w:hanging="180"/>
      </w:pPr>
    </w:lvl>
    <w:lvl w:ilvl="3" w:tplc="85742C9A" w:tentative="1">
      <w:start w:val="1"/>
      <w:numFmt w:val="decimal"/>
      <w:lvlText w:val="%4."/>
      <w:lvlJc w:val="left"/>
      <w:pPr>
        <w:tabs>
          <w:tab w:val="num" w:pos="2520"/>
        </w:tabs>
        <w:ind w:left="2520" w:hanging="360"/>
      </w:pPr>
    </w:lvl>
    <w:lvl w:ilvl="4" w:tplc="8C40F9A6" w:tentative="1">
      <w:start w:val="1"/>
      <w:numFmt w:val="lowerLetter"/>
      <w:lvlText w:val="%5."/>
      <w:lvlJc w:val="left"/>
      <w:pPr>
        <w:tabs>
          <w:tab w:val="num" w:pos="3240"/>
        </w:tabs>
        <w:ind w:left="3240" w:hanging="360"/>
      </w:pPr>
    </w:lvl>
    <w:lvl w:ilvl="5" w:tplc="D9148D9A" w:tentative="1">
      <w:start w:val="1"/>
      <w:numFmt w:val="lowerRoman"/>
      <w:lvlText w:val="%6."/>
      <w:lvlJc w:val="right"/>
      <w:pPr>
        <w:tabs>
          <w:tab w:val="num" w:pos="3960"/>
        </w:tabs>
        <w:ind w:left="3960" w:hanging="180"/>
      </w:pPr>
    </w:lvl>
    <w:lvl w:ilvl="6" w:tplc="AE6C1776" w:tentative="1">
      <w:start w:val="1"/>
      <w:numFmt w:val="decimal"/>
      <w:lvlText w:val="%7."/>
      <w:lvlJc w:val="left"/>
      <w:pPr>
        <w:tabs>
          <w:tab w:val="num" w:pos="4680"/>
        </w:tabs>
        <w:ind w:left="4680" w:hanging="360"/>
      </w:pPr>
    </w:lvl>
    <w:lvl w:ilvl="7" w:tplc="80C20EE8" w:tentative="1">
      <w:start w:val="1"/>
      <w:numFmt w:val="lowerLetter"/>
      <w:lvlText w:val="%8."/>
      <w:lvlJc w:val="left"/>
      <w:pPr>
        <w:tabs>
          <w:tab w:val="num" w:pos="5400"/>
        </w:tabs>
        <w:ind w:left="5400" w:hanging="360"/>
      </w:pPr>
    </w:lvl>
    <w:lvl w:ilvl="8" w:tplc="51B62B12" w:tentative="1">
      <w:start w:val="1"/>
      <w:numFmt w:val="lowerRoman"/>
      <w:lvlText w:val="%9."/>
      <w:lvlJc w:val="right"/>
      <w:pPr>
        <w:tabs>
          <w:tab w:val="num" w:pos="6120"/>
        </w:tabs>
        <w:ind w:left="6120" w:hanging="180"/>
      </w:pPr>
    </w:lvl>
  </w:abstractNum>
  <w:abstractNum w:abstractNumId="83" w15:restartNumberingAfterBreak="0">
    <w:nsid w:val="2C1F698A"/>
    <w:multiLevelType w:val="hybridMultilevel"/>
    <w:tmpl w:val="49D602A8"/>
    <w:name w:val="WW8Num342"/>
    <w:lvl w:ilvl="0" w:tplc="E780B8E4">
      <w:start w:val="1"/>
      <w:numFmt w:val="decimal"/>
      <w:lvlText w:val="%1."/>
      <w:lvlJc w:val="left"/>
      <w:pPr>
        <w:tabs>
          <w:tab w:val="num" w:pos="360"/>
        </w:tabs>
        <w:ind w:left="360" w:hanging="360"/>
      </w:pPr>
      <w:rPr>
        <w:rFonts w:hint="default"/>
      </w:rPr>
    </w:lvl>
    <w:lvl w:ilvl="1" w:tplc="872E71A8" w:tentative="1">
      <w:start w:val="1"/>
      <w:numFmt w:val="lowerLetter"/>
      <w:lvlText w:val="%2."/>
      <w:lvlJc w:val="left"/>
      <w:pPr>
        <w:tabs>
          <w:tab w:val="num" w:pos="456"/>
        </w:tabs>
        <w:ind w:left="456" w:hanging="360"/>
      </w:pPr>
    </w:lvl>
    <w:lvl w:ilvl="2" w:tplc="B0623BBA" w:tentative="1">
      <w:start w:val="1"/>
      <w:numFmt w:val="lowerRoman"/>
      <w:lvlText w:val="%3."/>
      <w:lvlJc w:val="right"/>
      <w:pPr>
        <w:tabs>
          <w:tab w:val="num" w:pos="1176"/>
        </w:tabs>
        <w:ind w:left="1176" w:hanging="180"/>
      </w:pPr>
    </w:lvl>
    <w:lvl w:ilvl="3" w:tplc="D006FA84" w:tentative="1">
      <w:start w:val="1"/>
      <w:numFmt w:val="decimal"/>
      <w:lvlText w:val="%4."/>
      <w:lvlJc w:val="left"/>
      <w:pPr>
        <w:tabs>
          <w:tab w:val="num" w:pos="1896"/>
        </w:tabs>
        <w:ind w:left="1896" w:hanging="360"/>
      </w:pPr>
    </w:lvl>
    <w:lvl w:ilvl="4" w:tplc="4CF47A9A" w:tentative="1">
      <w:start w:val="1"/>
      <w:numFmt w:val="lowerLetter"/>
      <w:lvlText w:val="%5."/>
      <w:lvlJc w:val="left"/>
      <w:pPr>
        <w:tabs>
          <w:tab w:val="num" w:pos="2616"/>
        </w:tabs>
        <w:ind w:left="2616" w:hanging="360"/>
      </w:pPr>
    </w:lvl>
    <w:lvl w:ilvl="5" w:tplc="02CA513E" w:tentative="1">
      <w:start w:val="1"/>
      <w:numFmt w:val="lowerRoman"/>
      <w:lvlText w:val="%6."/>
      <w:lvlJc w:val="right"/>
      <w:pPr>
        <w:tabs>
          <w:tab w:val="num" w:pos="3336"/>
        </w:tabs>
        <w:ind w:left="3336" w:hanging="180"/>
      </w:pPr>
    </w:lvl>
    <w:lvl w:ilvl="6" w:tplc="51466654" w:tentative="1">
      <w:start w:val="1"/>
      <w:numFmt w:val="decimal"/>
      <w:lvlText w:val="%7."/>
      <w:lvlJc w:val="left"/>
      <w:pPr>
        <w:tabs>
          <w:tab w:val="num" w:pos="4056"/>
        </w:tabs>
        <w:ind w:left="4056" w:hanging="360"/>
      </w:pPr>
    </w:lvl>
    <w:lvl w:ilvl="7" w:tplc="0BE6D4E4" w:tentative="1">
      <w:start w:val="1"/>
      <w:numFmt w:val="lowerLetter"/>
      <w:lvlText w:val="%8."/>
      <w:lvlJc w:val="left"/>
      <w:pPr>
        <w:tabs>
          <w:tab w:val="num" w:pos="4776"/>
        </w:tabs>
        <w:ind w:left="4776" w:hanging="360"/>
      </w:pPr>
    </w:lvl>
    <w:lvl w:ilvl="8" w:tplc="DD1E653C" w:tentative="1">
      <w:start w:val="1"/>
      <w:numFmt w:val="lowerRoman"/>
      <w:lvlText w:val="%9."/>
      <w:lvlJc w:val="right"/>
      <w:pPr>
        <w:tabs>
          <w:tab w:val="num" w:pos="5496"/>
        </w:tabs>
        <w:ind w:left="5496" w:hanging="180"/>
      </w:pPr>
    </w:lvl>
  </w:abstractNum>
  <w:abstractNum w:abstractNumId="84" w15:restartNumberingAfterBreak="0">
    <w:nsid w:val="2C370399"/>
    <w:multiLevelType w:val="hybridMultilevel"/>
    <w:tmpl w:val="82A6A73C"/>
    <w:name w:val="WW8Num342222"/>
    <w:lvl w:ilvl="0" w:tplc="5766525A">
      <w:start w:val="1"/>
      <w:numFmt w:val="decimal"/>
      <w:lvlText w:val="%1."/>
      <w:lvlJc w:val="left"/>
      <w:pPr>
        <w:tabs>
          <w:tab w:val="num" w:pos="360"/>
        </w:tabs>
        <w:ind w:left="360" w:hanging="360"/>
      </w:pPr>
      <w:rPr>
        <w:rFonts w:hint="default"/>
      </w:rPr>
    </w:lvl>
    <w:lvl w:ilvl="1" w:tplc="CE90F20C" w:tentative="1">
      <w:start w:val="1"/>
      <w:numFmt w:val="lowerLetter"/>
      <w:lvlText w:val="%2."/>
      <w:lvlJc w:val="left"/>
      <w:pPr>
        <w:tabs>
          <w:tab w:val="num" w:pos="456"/>
        </w:tabs>
        <w:ind w:left="456" w:hanging="360"/>
      </w:pPr>
    </w:lvl>
    <w:lvl w:ilvl="2" w:tplc="39E6B4CC" w:tentative="1">
      <w:start w:val="1"/>
      <w:numFmt w:val="lowerRoman"/>
      <w:lvlText w:val="%3."/>
      <w:lvlJc w:val="right"/>
      <w:pPr>
        <w:tabs>
          <w:tab w:val="num" w:pos="1176"/>
        </w:tabs>
        <w:ind w:left="1176" w:hanging="180"/>
      </w:pPr>
    </w:lvl>
    <w:lvl w:ilvl="3" w:tplc="7512985C" w:tentative="1">
      <w:start w:val="1"/>
      <w:numFmt w:val="decimal"/>
      <w:lvlText w:val="%4."/>
      <w:lvlJc w:val="left"/>
      <w:pPr>
        <w:tabs>
          <w:tab w:val="num" w:pos="1896"/>
        </w:tabs>
        <w:ind w:left="1896" w:hanging="360"/>
      </w:pPr>
    </w:lvl>
    <w:lvl w:ilvl="4" w:tplc="9B98B876" w:tentative="1">
      <w:start w:val="1"/>
      <w:numFmt w:val="lowerLetter"/>
      <w:lvlText w:val="%5."/>
      <w:lvlJc w:val="left"/>
      <w:pPr>
        <w:tabs>
          <w:tab w:val="num" w:pos="2616"/>
        </w:tabs>
        <w:ind w:left="2616" w:hanging="360"/>
      </w:pPr>
    </w:lvl>
    <w:lvl w:ilvl="5" w:tplc="0C128652" w:tentative="1">
      <w:start w:val="1"/>
      <w:numFmt w:val="lowerRoman"/>
      <w:lvlText w:val="%6."/>
      <w:lvlJc w:val="right"/>
      <w:pPr>
        <w:tabs>
          <w:tab w:val="num" w:pos="3336"/>
        </w:tabs>
        <w:ind w:left="3336" w:hanging="180"/>
      </w:pPr>
    </w:lvl>
    <w:lvl w:ilvl="6" w:tplc="92369DCA" w:tentative="1">
      <w:start w:val="1"/>
      <w:numFmt w:val="decimal"/>
      <w:lvlText w:val="%7."/>
      <w:lvlJc w:val="left"/>
      <w:pPr>
        <w:tabs>
          <w:tab w:val="num" w:pos="4056"/>
        </w:tabs>
        <w:ind w:left="4056" w:hanging="360"/>
      </w:pPr>
    </w:lvl>
    <w:lvl w:ilvl="7" w:tplc="DD242A7C" w:tentative="1">
      <w:start w:val="1"/>
      <w:numFmt w:val="lowerLetter"/>
      <w:lvlText w:val="%8."/>
      <w:lvlJc w:val="left"/>
      <w:pPr>
        <w:tabs>
          <w:tab w:val="num" w:pos="4776"/>
        </w:tabs>
        <w:ind w:left="4776" w:hanging="360"/>
      </w:pPr>
    </w:lvl>
    <w:lvl w:ilvl="8" w:tplc="4B66E30C" w:tentative="1">
      <w:start w:val="1"/>
      <w:numFmt w:val="lowerRoman"/>
      <w:lvlText w:val="%9."/>
      <w:lvlJc w:val="right"/>
      <w:pPr>
        <w:tabs>
          <w:tab w:val="num" w:pos="5496"/>
        </w:tabs>
        <w:ind w:left="5496" w:hanging="180"/>
      </w:pPr>
    </w:lvl>
  </w:abstractNum>
  <w:abstractNum w:abstractNumId="85" w15:restartNumberingAfterBreak="0">
    <w:nsid w:val="2C6E3268"/>
    <w:multiLevelType w:val="hybridMultilevel"/>
    <w:tmpl w:val="10223B7A"/>
    <w:name w:val="WW8Num33222"/>
    <w:lvl w:ilvl="0" w:tplc="80002268">
      <w:start w:val="1"/>
      <w:numFmt w:val="decimal"/>
      <w:lvlText w:val="%1."/>
      <w:lvlJc w:val="left"/>
      <w:pPr>
        <w:tabs>
          <w:tab w:val="num" w:pos="1080"/>
        </w:tabs>
        <w:ind w:left="1080" w:hanging="360"/>
      </w:pPr>
      <w:rPr>
        <w:rFonts w:hint="default"/>
      </w:rPr>
    </w:lvl>
    <w:lvl w:ilvl="1" w:tplc="33885E64" w:tentative="1">
      <w:start w:val="1"/>
      <w:numFmt w:val="lowerLetter"/>
      <w:lvlText w:val="%2."/>
      <w:lvlJc w:val="left"/>
      <w:pPr>
        <w:tabs>
          <w:tab w:val="num" w:pos="1440"/>
        </w:tabs>
        <w:ind w:left="1440" w:hanging="360"/>
      </w:pPr>
    </w:lvl>
    <w:lvl w:ilvl="2" w:tplc="7DC8E8FC">
      <w:start w:val="1"/>
      <w:numFmt w:val="lowerRoman"/>
      <w:lvlText w:val="%3."/>
      <w:lvlJc w:val="right"/>
      <w:pPr>
        <w:tabs>
          <w:tab w:val="num" w:pos="2160"/>
        </w:tabs>
        <w:ind w:left="2160" w:hanging="180"/>
      </w:pPr>
    </w:lvl>
    <w:lvl w:ilvl="3" w:tplc="9BF0C1FA" w:tentative="1">
      <w:start w:val="1"/>
      <w:numFmt w:val="decimal"/>
      <w:lvlText w:val="%4."/>
      <w:lvlJc w:val="left"/>
      <w:pPr>
        <w:tabs>
          <w:tab w:val="num" w:pos="2880"/>
        </w:tabs>
        <w:ind w:left="2880" w:hanging="360"/>
      </w:pPr>
    </w:lvl>
    <w:lvl w:ilvl="4" w:tplc="0A966812" w:tentative="1">
      <w:start w:val="1"/>
      <w:numFmt w:val="lowerLetter"/>
      <w:lvlText w:val="%5."/>
      <w:lvlJc w:val="left"/>
      <w:pPr>
        <w:tabs>
          <w:tab w:val="num" w:pos="3600"/>
        </w:tabs>
        <w:ind w:left="3600" w:hanging="360"/>
      </w:pPr>
    </w:lvl>
    <w:lvl w:ilvl="5" w:tplc="E5AEE65C" w:tentative="1">
      <w:start w:val="1"/>
      <w:numFmt w:val="lowerRoman"/>
      <w:lvlText w:val="%6."/>
      <w:lvlJc w:val="right"/>
      <w:pPr>
        <w:tabs>
          <w:tab w:val="num" w:pos="4320"/>
        </w:tabs>
        <w:ind w:left="4320" w:hanging="180"/>
      </w:pPr>
    </w:lvl>
    <w:lvl w:ilvl="6" w:tplc="15B2ACC6" w:tentative="1">
      <w:start w:val="1"/>
      <w:numFmt w:val="decimal"/>
      <w:lvlText w:val="%7."/>
      <w:lvlJc w:val="left"/>
      <w:pPr>
        <w:tabs>
          <w:tab w:val="num" w:pos="5040"/>
        </w:tabs>
        <w:ind w:left="5040" w:hanging="360"/>
      </w:pPr>
    </w:lvl>
    <w:lvl w:ilvl="7" w:tplc="D82CC208" w:tentative="1">
      <w:start w:val="1"/>
      <w:numFmt w:val="lowerLetter"/>
      <w:lvlText w:val="%8."/>
      <w:lvlJc w:val="left"/>
      <w:pPr>
        <w:tabs>
          <w:tab w:val="num" w:pos="5760"/>
        </w:tabs>
        <w:ind w:left="5760" w:hanging="360"/>
      </w:pPr>
    </w:lvl>
    <w:lvl w:ilvl="8" w:tplc="68668FC8" w:tentative="1">
      <w:start w:val="1"/>
      <w:numFmt w:val="lowerRoman"/>
      <w:lvlText w:val="%9."/>
      <w:lvlJc w:val="right"/>
      <w:pPr>
        <w:tabs>
          <w:tab w:val="num" w:pos="6480"/>
        </w:tabs>
        <w:ind w:left="6480" w:hanging="180"/>
      </w:pPr>
    </w:lvl>
  </w:abstractNum>
  <w:abstractNum w:abstractNumId="86" w15:restartNumberingAfterBreak="0">
    <w:nsid w:val="2CCB300C"/>
    <w:multiLevelType w:val="multilevel"/>
    <w:tmpl w:val="C8760B50"/>
    <w:name w:val="WW8Num4323222222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2CF45864"/>
    <w:multiLevelType w:val="multilevel"/>
    <w:tmpl w:val="9538EF10"/>
    <w:name w:val="WW8Num4323222222233322332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8" w15:restartNumberingAfterBreak="0">
    <w:nsid w:val="2D63767E"/>
    <w:multiLevelType w:val="multilevel"/>
    <w:tmpl w:val="16AAEAE0"/>
    <w:name w:val="WW8Num43232222222333223323232222232322242322222222222222233233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2DB23A76"/>
    <w:multiLevelType w:val="multilevel"/>
    <w:tmpl w:val="F1B8DB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2DEA1B34"/>
    <w:multiLevelType w:val="hybridMultilevel"/>
    <w:tmpl w:val="BC8CBD14"/>
    <w:name w:val="WW8Num3222"/>
    <w:lvl w:ilvl="0" w:tplc="338CE8A6">
      <w:start w:val="1"/>
      <w:numFmt w:val="decimal"/>
      <w:lvlText w:val="%1."/>
      <w:lvlJc w:val="left"/>
      <w:pPr>
        <w:tabs>
          <w:tab w:val="num" w:pos="360"/>
        </w:tabs>
        <w:ind w:left="360" w:hanging="360"/>
      </w:pPr>
      <w:rPr>
        <w:rFonts w:hint="default"/>
        <w:b w:val="0"/>
      </w:rPr>
    </w:lvl>
    <w:lvl w:ilvl="1" w:tplc="E4064312" w:tentative="1">
      <w:start w:val="1"/>
      <w:numFmt w:val="lowerLetter"/>
      <w:lvlText w:val="%2."/>
      <w:lvlJc w:val="left"/>
      <w:pPr>
        <w:tabs>
          <w:tab w:val="num" w:pos="1440"/>
        </w:tabs>
        <w:ind w:left="1440" w:hanging="360"/>
      </w:pPr>
    </w:lvl>
    <w:lvl w:ilvl="2" w:tplc="906862C2" w:tentative="1">
      <w:start w:val="1"/>
      <w:numFmt w:val="lowerRoman"/>
      <w:lvlText w:val="%3."/>
      <w:lvlJc w:val="right"/>
      <w:pPr>
        <w:tabs>
          <w:tab w:val="num" w:pos="2160"/>
        </w:tabs>
        <w:ind w:left="2160" w:hanging="180"/>
      </w:pPr>
    </w:lvl>
    <w:lvl w:ilvl="3" w:tplc="16A8A152" w:tentative="1">
      <w:start w:val="1"/>
      <w:numFmt w:val="decimal"/>
      <w:lvlText w:val="%4."/>
      <w:lvlJc w:val="left"/>
      <w:pPr>
        <w:tabs>
          <w:tab w:val="num" w:pos="2880"/>
        </w:tabs>
        <w:ind w:left="2880" w:hanging="360"/>
      </w:pPr>
    </w:lvl>
    <w:lvl w:ilvl="4" w:tplc="6AE8B4CC" w:tentative="1">
      <w:start w:val="1"/>
      <w:numFmt w:val="lowerLetter"/>
      <w:lvlText w:val="%5."/>
      <w:lvlJc w:val="left"/>
      <w:pPr>
        <w:tabs>
          <w:tab w:val="num" w:pos="3600"/>
        </w:tabs>
        <w:ind w:left="3600" w:hanging="360"/>
      </w:pPr>
    </w:lvl>
    <w:lvl w:ilvl="5" w:tplc="95E61764" w:tentative="1">
      <w:start w:val="1"/>
      <w:numFmt w:val="lowerRoman"/>
      <w:lvlText w:val="%6."/>
      <w:lvlJc w:val="right"/>
      <w:pPr>
        <w:tabs>
          <w:tab w:val="num" w:pos="4320"/>
        </w:tabs>
        <w:ind w:left="4320" w:hanging="180"/>
      </w:pPr>
    </w:lvl>
    <w:lvl w:ilvl="6" w:tplc="D738406A" w:tentative="1">
      <w:start w:val="1"/>
      <w:numFmt w:val="decimal"/>
      <w:lvlText w:val="%7."/>
      <w:lvlJc w:val="left"/>
      <w:pPr>
        <w:tabs>
          <w:tab w:val="num" w:pos="5040"/>
        </w:tabs>
        <w:ind w:left="5040" w:hanging="360"/>
      </w:pPr>
    </w:lvl>
    <w:lvl w:ilvl="7" w:tplc="7BF630D2" w:tentative="1">
      <w:start w:val="1"/>
      <w:numFmt w:val="lowerLetter"/>
      <w:lvlText w:val="%8."/>
      <w:lvlJc w:val="left"/>
      <w:pPr>
        <w:tabs>
          <w:tab w:val="num" w:pos="5760"/>
        </w:tabs>
        <w:ind w:left="5760" w:hanging="360"/>
      </w:pPr>
    </w:lvl>
    <w:lvl w:ilvl="8" w:tplc="44DE89EA" w:tentative="1">
      <w:start w:val="1"/>
      <w:numFmt w:val="lowerRoman"/>
      <w:lvlText w:val="%9."/>
      <w:lvlJc w:val="right"/>
      <w:pPr>
        <w:tabs>
          <w:tab w:val="num" w:pos="6480"/>
        </w:tabs>
        <w:ind w:left="6480" w:hanging="180"/>
      </w:pPr>
    </w:lvl>
  </w:abstractNum>
  <w:abstractNum w:abstractNumId="91" w15:restartNumberingAfterBreak="0">
    <w:nsid w:val="2E1A5569"/>
    <w:multiLevelType w:val="multilevel"/>
    <w:tmpl w:val="B262E216"/>
    <w:name w:val="WW8Num432322222223332233232322222323222423222222222222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15:restartNumberingAfterBreak="0">
    <w:nsid w:val="2ED67843"/>
    <w:multiLevelType w:val="hybridMultilevel"/>
    <w:tmpl w:val="D21C1828"/>
    <w:name w:val="WW8Num43232222222333223323232222232322242322222222222222233233"/>
    <w:lvl w:ilvl="0" w:tplc="8828F0B6">
      <w:start w:val="2"/>
      <w:numFmt w:val="decimal"/>
      <w:lvlText w:val="%1."/>
      <w:lvlJc w:val="left"/>
      <w:pPr>
        <w:tabs>
          <w:tab w:val="num" w:pos="360"/>
        </w:tabs>
        <w:ind w:left="360" w:hanging="360"/>
      </w:pPr>
      <w:rPr>
        <w:rFonts w:hint="default"/>
      </w:rPr>
    </w:lvl>
    <w:lvl w:ilvl="1" w:tplc="39D87AB0" w:tentative="1">
      <w:start w:val="1"/>
      <w:numFmt w:val="lowerLetter"/>
      <w:lvlText w:val="%2."/>
      <w:lvlJc w:val="left"/>
      <w:pPr>
        <w:tabs>
          <w:tab w:val="num" w:pos="1440"/>
        </w:tabs>
        <w:ind w:left="1440" w:hanging="360"/>
      </w:pPr>
    </w:lvl>
    <w:lvl w:ilvl="2" w:tplc="416C1704" w:tentative="1">
      <w:start w:val="1"/>
      <w:numFmt w:val="lowerRoman"/>
      <w:lvlText w:val="%3."/>
      <w:lvlJc w:val="right"/>
      <w:pPr>
        <w:tabs>
          <w:tab w:val="num" w:pos="2160"/>
        </w:tabs>
        <w:ind w:left="2160" w:hanging="180"/>
      </w:pPr>
    </w:lvl>
    <w:lvl w:ilvl="3" w:tplc="5D34F168" w:tentative="1">
      <w:start w:val="1"/>
      <w:numFmt w:val="decimal"/>
      <w:lvlText w:val="%4."/>
      <w:lvlJc w:val="left"/>
      <w:pPr>
        <w:tabs>
          <w:tab w:val="num" w:pos="2880"/>
        </w:tabs>
        <w:ind w:left="2880" w:hanging="360"/>
      </w:pPr>
    </w:lvl>
    <w:lvl w:ilvl="4" w:tplc="C9ECDFAE" w:tentative="1">
      <w:start w:val="1"/>
      <w:numFmt w:val="lowerLetter"/>
      <w:lvlText w:val="%5."/>
      <w:lvlJc w:val="left"/>
      <w:pPr>
        <w:tabs>
          <w:tab w:val="num" w:pos="3600"/>
        </w:tabs>
        <w:ind w:left="3600" w:hanging="360"/>
      </w:pPr>
    </w:lvl>
    <w:lvl w:ilvl="5" w:tplc="D0249092" w:tentative="1">
      <w:start w:val="1"/>
      <w:numFmt w:val="lowerRoman"/>
      <w:lvlText w:val="%6."/>
      <w:lvlJc w:val="right"/>
      <w:pPr>
        <w:tabs>
          <w:tab w:val="num" w:pos="4320"/>
        </w:tabs>
        <w:ind w:left="4320" w:hanging="180"/>
      </w:pPr>
    </w:lvl>
    <w:lvl w:ilvl="6" w:tplc="DB2CD2DE" w:tentative="1">
      <w:start w:val="1"/>
      <w:numFmt w:val="decimal"/>
      <w:lvlText w:val="%7."/>
      <w:lvlJc w:val="left"/>
      <w:pPr>
        <w:tabs>
          <w:tab w:val="num" w:pos="5040"/>
        </w:tabs>
        <w:ind w:left="5040" w:hanging="360"/>
      </w:pPr>
    </w:lvl>
    <w:lvl w:ilvl="7" w:tplc="3FF05BF8" w:tentative="1">
      <w:start w:val="1"/>
      <w:numFmt w:val="lowerLetter"/>
      <w:lvlText w:val="%8."/>
      <w:lvlJc w:val="left"/>
      <w:pPr>
        <w:tabs>
          <w:tab w:val="num" w:pos="5760"/>
        </w:tabs>
        <w:ind w:left="5760" w:hanging="360"/>
      </w:pPr>
    </w:lvl>
    <w:lvl w:ilvl="8" w:tplc="C8A86BB2" w:tentative="1">
      <w:start w:val="1"/>
      <w:numFmt w:val="lowerRoman"/>
      <w:lvlText w:val="%9."/>
      <w:lvlJc w:val="right"/>
      <w:pPr>
        <w:tabs>
          <w:tab w:val="num" w:pos="6480"/>
        </w:tabs>
        <w:ind w:left="6480" w:hanging="180"/>
      </w:pPr>
    </w:lvl>
  </w:abstractNum>
  <w:abstractNum w:abstractNumId="93" w15:restartNumberingAfterBreak="0">
    <w:nsid w:val="2ED67DDB"/>
    <w:multiLevelType w:val="hybridMultilevel"/>
    <w:tmpl w:val="1C6E0DAA"/>
    <w:name w:val="WW8Num432322222223332233232322222323222322233222222223"/>
    <w:lvl w:ilvl="0" w:tplc="6F989B0C">
      <w:start w:val="1"/>
      <w:numFmt w:val="decimal"/>
      <w:lvlText w:val="%1."/>
      <w:lvlJc w:val="left"/>
      <w:pPr>
        <w:tabs>
          <w:tab w:val="num" w:pos="720"/>
        </w:tabs>
        <w:ind w:left="720" w:hanging="360"/>
      </w:pPr>
      <w:rPr>
        <w:rFonts w:hint="default"/>
      </w:rPr>
    </w:lvl>
    <w:lvl w:ilvl="1" w:tplc="AF9441B2" w:tentative="1">
      <w:start w:val="1"/>
      <w:numFmt w:val="lowerLetter"/>
      <w:lvlText w:val="%2."/>
      <w:lvlJc w:val="left"/>
      <w:pPr>
        <w:tabs>
          <w:tab w:val="num" w:pos="1800"/>
        </w:tabs>
        <w:ind w:left="1800" w:hanging="360"/>
      </w:pPr>
    </w:lvl>
    <w:lvl w:ilvl="2" w:tplc="AEDCCB38" w:tentative="1">
      <w:start w:val="1"/>
      <w:numFmt w:val="lowerRoman"/>
      <w:lvlText w:val="%3."/>
      <w:lvlJc w:val="right"/>
      <w:pPr>
        <w:tabs>
          <w:tab w:val="num" w:pos="2520"/>
        </w:tabs>
        <w:ind w:left="2520" w:hanging="180"/>
      </w:pPr>
    </w:lvl>
    <w:lvl w:ilvl="3" w:tplc="CBDEAC2E" w:tentative="1">
      <w:start w:val="1"/>
      <w:numFmt w:val="decimal"/>
      <w:lvlText w:val="%4."/>
      <w:lvlJc w:val="left"/>
      <w:pPr>
        <w:tabs>
          <w:tab w:val="num" w:pos="3240"/>
        </w:tabs>
        <w:ind w:left="3240" w:hanging="360"/>
      </w:pPr>
    </w:lvl>
    <w:lvl w:ilvl="4" w:tplc="FF3C48DA" w:tentative="1">
      <w:start w:val="1"/>
      <w:numFmt w:val="lowerLetter"/>
      <w:lvlText w:val="%5."/>
      <w:lvlJc w:val="left"/>
      <w:pPr>
        <w:tabs>
          <w:tab w:val="num" w:pos="3960"/>
        </w:tabs>
        <w:ind w:left="3960" w:hanging="360"/>
      </w:pPr>
    </w:lvl>
    <w:lvl w:ilvl="5" w:tplc="27AE82AC" w:tentative="1">
      <w:start w:val="1"/>
      <w:numFmt w:val="lowerRoman"/>
      <w:lvlText w:val="%6."/>
      <w:lvlJc w:val="right"/>
      <w:pPr>
        <w:tabs>
          <w:tab w:val="num" w:pos="4680"/>
        </w:tabs>
        <w:ind w:left="4680" w:hanging="180"/>
      </w:pPr>
    </w:lvl>
    <w:lvl w:ilvl="6" w:tplc="A18610E0" w:tentative="1">
      <w:start w:val="1"/>
      <w:numFmt w:val="decimal"/>
      <w:lvlText w:val="%7."/>
      <w:lvlJc w:val="left"/>
      <w:pPr>
        <w:tabs>
          <w:tab w:val="num" w:pos="5400"/>
        </w:tabs>
        <w:ind w:left="5400" w:hanging="360"/>
      </w:pPr>
    </w:lvl>
    <w:lvl w:ilvl="7" w:tplc="D46E38D2" w:tentative="1">
      <w:start w:val="1"/>
      <w:numFmt w:val="lowerLetter"/>
      <w:lvlText w:val="%8."/>
      <w:lvlJc w:val="left"/>
      <w:pPr>
        <w:tabs>
          <w:tab w:val="num" w:pos="6120"/>
        </w:tabs>
        <w:ind w:left="6120" w:hanging="360"/>
      </w:pPr>
    </w:lvl>
    <w:lvl w:ilvl="8" w:tplc="295E551A" w:tentative="1">
      <w:start w:val="1"/>
      <w:numFmt w:val="lowerRoman"/>
      <w:lvlText w:val="%9."/>
      <w:lvlJc w:val="right"/>
      <w:pPr>
        <w:tabs>
          <w:tab w:val="num" w:pos="6840"/>
        </w:tabs>
        <w:ind w:left="6840" w:hanging="180"/>
      </w:pPr>
    </w:lvl>
  </w:abstractNum>
  <w:abstractNum w:abstractNumId="94" w15:restartNumberingAfterBreak="0">
    <w:nsid w:val="2F603A98"/>
    <w:multiLevelType w:val="multilevel"/>
    <w:tmpl w:val="16AAEAE0"/>
    <w:name w:val="WW8Num4323222222233322332323222223232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5" w15:restartNumberingAfterBreak="0">
    <w:nsid w:val="2FED4EBB"/>
    <w:multiLevelType w:val="multilevel"/>
    <w:tmpl w:val="DFA8E07A"/>
    <w:name w:val="WW8Num432322222223332233232322222323222423222222222222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6" w15:restartNumberingAfterBreak="0">
    <w:nsid w:val="2FEF0F11"/>
    <w:multiLevelType w:val="multilevel"/>
    <w:tmpl w:val="9538EF10"/>
    <w:name w:val="WW8Num432322222223332233232322222323222423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7" w15:restartNumberingAfterBreak="0">
    <w:nsid w:val="30306DFA"/>
    <w:multiLevelType w:val="hybridMultilevel"/>
    <w:tmpl w:val="A52E83F4"/>
    <w:name w:val="WW8Num432322222223332233232322222323222423222222222222222332334232"/>
    <w:lvl w:ilvl="0" w:tplc="ACCC8556">
      <w:start w:val="1"/>
      <w:numFmt w:val="decimal"/>
      <w:lvlText w:val="%1."/>
      <w:lvlJc w:val="left"/>
      <w:pPr>
        <w:tabs>
          <w:tab w:val="num" w:pos="780"/>
        </w:tabs>
        <w:ind w:left="780" w:hanging="780"/>
      </w:pPr>
      <w:rPr>
        <w:rFonts w:hint="default"/>
      </w:rPr>
    </w:lvl>
    <w:lvl w:ilvl="1" w:tplc="C0BA5412" w:tentative="1">
      <w:start w:val="1"/>
      <w:numFmt w:val="lowerLetter"/>
      <w:lvlText w:val="%2."/>
      <w:lvlJc w:val="left"/>
      <w:pPr>
        <w:tabs>
          <w:tab w:val="num" w:pos="1440"/>
        </w:tabs>
        <w:ind w:left="1440" w:hanging="360"/>
      </w:pPr>
    </w:lvl>
    <w:lvl w:ilvl="2" w:tplc="8E56DD7E" w:tentative="1">
      <w:start w:val="1"/>
      <w:numFmt w:val="lowerRoman"/>
      <w:lvlText w:val="%3."/>
      <w:lvlJc w:val="right"/>
      <w:pPr>
        <w:tabs>
          <w:tab w:val="num" w:pos="2160"/>
        </w:tabs>
        <w:ind w:left="2160" w:hanging="180"/>
      </w:pPr>
    </w:lvl>
    <w:lvl w:ilvl="3" w:tplc="B5C86C4C" w:tentative="1">
      <w:start w:val="1"/>
      <w:numFmt w:val="decimal"/>
      <w:lvlText w:val="%4."/>
      <w:lvlJc w:val="left"/>
      <w:pPr>
        <w:tabs>
          <w:tab w:val="num" w:pos="2880"/>
        </w:tabs>
        <w:ind w:left="2880" w:hanging="360"/>
      </w:pPr>
    </w:lvl>
    <w:lvl w:ilvl="4" w:tplc="3158565E" w:tentative="1">
      <w:start w:val="1"/>
      <w:numFmt w:val="lowerLetter"/>
      <w:lvlText w:val="%5."/>
      <w:lvlJc w:val="left"/>
      <w:pPr>
        <w:tabs>
          <w:tab w:val="num" w:pos="3600"/>
        </w:tabs>
        <w:ind w:left="3600" w:hanging="360"/>
      </w:pPr>
    </w:lvl>
    <w:lvl w:ilvl="5" w:tplc="E9BC6100" w:tentative="1">
      <w:start w:val="1"/>
      <w:numFmt w:val="lowerRoman"/>
      <w:lvlText w:val="%6."/>
      <w:lvlJc w:val="right"/>
      <w:pPr>
        <w:tabs>
          <w:tab w:val="num" w:pos="4320"/>
        </w:tabs>
        <w:ind w:left="4320" w:hanging="180"/>
      </w:pPr>
    </w:lvl>
    <w:lvl w:ilvl="6" w:tplc="B4E08702" w:tentative="1">
      <w:start w:val="1"/>
      <w:numFmt w:val="decimal"/>
      <w:lvlText w:val="%7."/>
      <w:lvlJc w:val="left"/>
      <w:pPr>
        <w:tabs>
          <w:tab w:val="num" w:pos="5040"/>
        </w:tabs>
        <w:ind w:left="5040" w:hanging="360"/>
      </w:pPr>
    </w:lvl>
    <w:lvl w:ilvl="7" w:tplc="F92A47D6" w:tentative="1">
      <w:start w:val="1"/>
      <w:numFmt w:val="lowerLetter"/>
      <w:lvlText w:val="%8."/>
      <w:lvlJc w:val="left"/>
      <w:pPr>
        <w:tabs>
          <w:tab w:val="num" w:pos="5760"/>
        </w:tabs>
        <w:ind w:left="5760" w:hanging="360"/>
      </w:pPr>
    </w:lvl>
    <w:lvl w:ilvl="8" w:tplc="65B8B10C" w:tentative="1">
      <w:start w:val="1"/>
      <w:numFmt w:val="lowerRoman"/>
      <w:lvlText w:val="%9."/>
      <w:lvlJc w:val="right"/>
      <w:pPr>
        <w:tabs>
          <w:tab w:val="num" w:pos="6480"/>
        </w:tabs>
        <w:ind w:left="6480" w:hanging="180"/>
      </w:pPr>
    </w:lvl>
  </w:abstractNum>
  <w:abstractNum w:abstractNumId="98" w15:restartNumberingAfterBreak="0">
    <w:nsid w:val="30FB4C2E"/>
    <w:multiLevelType w:val="multilevel"/>
    <w:tmpl w:val="0426001F"/>
    <w:name w:val="WW8Num432322222223332233232322222323222322233222222223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9" w15:restartNumberingAfterBreak="0">
    <w:nsid w:val="31960479"/>
    <w:multiLevelType w:val="hybridMultilevel"/>
    <w:tmpl w:val="83BE74D4"/>
    <w:name w:val="WW8Num432322222223332233232322222323222423222222222222222332334232222"/>
    <w:lvl w:ilvl="0" w:tplc="BFCA557E">
      <w:start w:val="1"/>
      <w:numFmt w:val="decimal"/>
      <w:lvlText w:val="%1."/>
      <w:lvlJc w:val="left"/>
      <w:pPr>
        <w:tabs>
          <w:tab w:val="num" w:pos="360"/>
        </w:tabs>
        <w:ind w:left="360" w:hanging="360"/>
      </w:pPr>
      <w:rPr>
        <w:rFonts w:hint="default"/>
      </w:rPr>
    </w:lvl>
    <w:lvl w:ilvl="1" w:tplc="2780E428" w:tentative="1">
      <w:start w:val="1"/>
      <w:numFmt w:val="lowerLetter"/>
      <w:lvlText w:val="%2."/>
      <w:lvlJc w:val="left"/>
      <w:pPr>
        <w:tabs>
          <w:tab w:val="num" w:pos="1440"/>
        </w:tabs>
        <w:ind w:left="1440" w:hanging="360"/>
      </w:pPr>
    </w:lvl>
    <w:lvl w:ilvl="2" w:tplc="8CA284C4" w:tentative="1">
      <w:start w:val="1"/>
      <w:numFmt w:val="lowerRoman"/>
      <w:lvlText w:val="%3."/>
      <w:lvlJc w:val="right"/>
      <w:pPr>
        <w:tabs>
          <w:tab w:val="num" w:pos="2160"/>
        </w:tabs>
        <w:ind w:left="2160" w:hanging="180"/>
      </w:pPr>
    </w:lvl>
    <w:lvl w:ilvl="3" w:tplc="BFD25E78" w:tentative="1">
      <w:start w:val="1"/>
      <w:numFmt w:val="decimal"/>
      <w:lvlText w:val="%4."/>
      <w:lvlJc w:val="left"/>
      <w:pPr>
        <w:tabs>
          <w:tab w:val="num" w:pos="2880"/>
        </w:tabs>
        <w:ind w:left="2880" w:hanging="360"/>
      </w:pPr>
    </w:lvl>
    <w:lvl w:ilvl="4" w:tplc="7EB680C4" w:tentative="1">
      <w:start w:val="1"/>
      <w:numFmt w:val="lowerLetter"/>
      <w:lvlText w:val="%5."/>
      <w:lvlJc w:val="left"/>
      <w:pPr>
        <w:tabs>
          <w:tab w:val="num" w:pos="3600"/>
        </w:tabs>
        <w:ind w:left="3600" w:hanging="360"/>
      </w:pPr>
    </w:lvl>
    <w:lvl w:ilvl="5" w:tplc="5EF690B8" w:tentative="1">
      <w:start w:val="1"/>
      <w:numFmt w:val="lowerRoman"/>
      <w:lvlText w:val="%6."/>
      <w:lvlJc w:val="right"/>
      <w:pPr>
        <w:tabs>
          <w:tab w:val="num" w:pos="4320"/>
        </w:tabs>
        <w:ind w:left="4320" w:hanging="180"/>
      </w:pPr>
    </w:lvl>
    <w:lvl w:ilvl="6" w:tplc="6CA8F0C0" w:tentative="1">
      <w:start w:val="1"/>
      <w:numFmt w:val="decimal"/>
      <w:lvlText w:val="%7."/>
      <w:lvlJc w:val="left"/>
      <w:pPr>
        <w:tabs>
          <w:tab w:val="num" w:pos="5040"/>
        </w:tabs>
        <w:ind w:left="5040" w:hanging="360"/>
      </w:pPr>
    </w:lvl>
    <w:lvl w:ilvl="7" w:tplc="A782C482" w:tentative="1">
      <w:start w:val="1"/>
      <w:numFmt w:val="lowerLetter"/>
      <w:lvlText w:val="%8."/>
      <w:lvlJc w:val="left"/>
      <w:pPr>
        <w:tabs>
          <w:tab w:val="num" w:pos="5760"/>
        </w:tabs>
        <w:ind w:left="5760" w:hanging="360"/>
      </w:pPr>
    </w:lvl>
    <w:lvl w:ilvl="8" w:tplc="25D82D00" w:tentative="1">
      <w:start w:val="1"/>
      <w:numFmt w:val="lowerRoman"/>
      <w:lvlText w:val="%9."/>
      <w:lvlJc w:val="right"/>
      <w:pPr>
        <w:tabs>
          <w:tab w:val="num" w:pos="6480"/>
        </w:tabs>
        <w:ind w:left="6480" w:hanging="180"/>
      </w:pPr>
    </w:lvl>
  </w:abstractNum>
  <w:abstractNum w:abstractNumId="100" w15:restartNumberingAfterBreak="0">
    <w:nsid w:val="31A6720F"/>
    <w:multiLevelType w:val="multilevel"/>
    <w:tmpl w:val="2F5E778A"/>
    <w:name w:val="WW8Num4323222222233322332323222223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1" w15:restartNumberingAfterBreak="0">
    <w:nsid w:val="31F257EA"/>
    <w:multiLevelType w:val="hybridMultilevel"/>
    <w:tmpl w:val="D708CAE8"/>
    <w:name w:val="WW8Num432322222223332233"/>
    <w:lvl w:ilvl="0" w:tplc="273214B0">
      <w:start w:val="1"/>
      <w:numFmt w:val="decimal"/>
      <w:lvlText w:val="%1."/>
      <w:lvlJc w:val="left"/>
      <w:pPr>
        <w:tabs>
          <w:tab w:val="num" w:pos="360"/>
        </w:tabs>
        <w:ind w:left="360" w:hanging="360"/>
      </w:pPr>
    </w:lvl>
    <w:lvl w:ilvl="1" w:tplc="16A8927A" w:tentative="1">
      <w:start w:val="1"/>
      <w:numFmt w:val="lowerLetter"/>
      <w:lvlText w:val="%2."/>
      <w:lvlJc w:val="left"/>
      <w:pPr>
        <w:tabs>
          <w:tab w:val="num" w:pos="1080"/>
        </w:tabs>
        <w:ind w:left="1080" w:hanging="360"/>
      </w:pPr>
    </w:lvl>
    <w:lvl w:ilvl="2" w:tplc="CBF048EE" w:tentative="1">
      <w:start w:val="1"/>
      <w:numFmt w:val="lowerRoman"/>
      <w:lvlText w:val="%3."/>
      <w:lvlJc w:val="right"/>
      <w:pPr>
        <w:tabs>
          <w:tab w:val="num" w:pos="1800"/>
        </w:tabs>
        <w:ind w:left="1800" w:hanging="180"/>
      </w:pPr>
    </w:lvl>
    <w:lvl w:ilvl="3" w:tplc="36C47DCA" w:tentative="1">
      <w:start w:val="1"/>
      <w:numFmt w:val="decimal"/>
      <w:lvlText w:val="%4."/>
      <w:lvlJc w:val="left"/>
      <w:pPr>
        <w:tabs>
          <w:tab w:val="num" w:pos="2520"/>
        </w:tabs>
        <w:ind w:left="2520" w:hanging="360"/>
      </w:pPr>
    </w:lvl>
    <w:lvl w:ilvl="4" w:tplc="465EF56E" w:tentative="1">
      <w:start w:val="1"/>
      <w:numFmt w:val="lowerLetter"/>
      <w:lvlText w:val="%5."/>
      <w:lvlJc w:val="left"/>
      <w:pPr>
        <w:tabs>
          <w:tab w:val="num" w:pos="3240"/>
        </w:tabs>
        <w:ind w:left="3240" w:hanging="360"/>
      </w:pPr>
    </w:lvl>
    <w:lvl w:ilvl="5" w:tplc="45AE8C2E" w:tentative="1">
      <w:start w:val="1"/>
      <w:numFmt w:val="lowerRoman"/>
      <w:lvlText w:val="%6."/>
      <w:lvlJc w:val="right"/>
      <w:pPr>
        <w:tabs>
          <w:tab w:val="num" w:pos="3960"/>
        </w:tabs>
        <w:ind w:left="3960" w:hanging="180"/>
      </w:pPr>
    </w:lvl>
    <w:lvl w:ilvl="6" w:tplc="4C1C5DB6" w:tentative="1">
      <w:start w:val="1"/>
      <w:numFmt w:val="decimal"/>
      <w:lvlText w:val="%7."/>
      <w:lvlJc w:val="left"/>
      <w:pPr>
        <w:tabs>
          <w:tab w:val="num" w:pos="4680"/>
        </w:tabs>
        <w:ind w:left="4680" w:hanging="360"/>
      </w:pPr>
    </w:lvl>
    <w:lvl w:ilvl="7" w:tplc="A9A24E16" w:tentative="1">
      <w:start w:val="1"/>
      <w:numFmt w:val="lowerLetter"/>
      <w:lvlText w:val="%8."/>
      <w:lvlJc w:val="left"/>
      <w:pPr>
        <w:tabs>
          <w:tab w:val="num" w:pos="5400"/>
        </w:tabs>
        <w:ind w:left="5400" w:hanging="360"/>
      </w:pPr>
    </w:lvl>
    <w:lvl w:ilvl="8" w:tplc="18585130" w:tentative="1">
      <w:start w:val="1"/>
      <w:numFmt w:val="lowerRoman"/>
      <w:lvlText w:val="%9."/>
      <w:lvlJc w:val="right"/>
      <w:pPr>
        <w:tabs>
          <w:tab w:val="num" w:pos="6120"/>
        </w:tabs>
        <w:ind w:left="6120" w:hanging="180"/>
      </w:pPr>
    </w:lvl>
  </w:abstractNum>
  <w:abstractNum w:abstractNumId="102" w15:restartNumberingAfterBreak="0">
    <w:nsid w:val="3216404B"/>
    <w:multiLevelType w:val="multilevel"/>
    <w:tmpl w:val="E70C44CC"/>
    <w:name w:val="WW8Num4323222222233322332323222223232224232222222222222223323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3" w15:restartNumberingAfterBreak="0">
    <w:nsid w:val="321B7C7A"/>
    <w:multiLevelType w:val="multilevel"/>
    <w:tmpl w:val="C41A960E"/>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4" w15:restartNumberingAfterBreak="0">
    <w:nsid w:val="32C15BFC"/>
    <w:multiLevelType w:val="hybridMultilevel"/>
    <w:tmpl w:val="2CECE91A"/>
    <w:name w:val="WW8Num3222222"/>
    <w:lvl w:ilvl="0" w:tplc="CC56A624">
      <w:start w:val="1"/>
      <w:numFmt w:val="decimal"/>
      <w:lvlText w:val="%1."/>
      <w:lvlJc w:val="left"/>
      <w:pPr>
        <w:tabs>
          <w:tab w:val="num" w:pos="360"/>
        </w:tabs>
        <w:ind w:left="360" w:hanging="360"/>
      </w:pPr>
      <w:rPr>
        <w:rFonts w:hint="default"/>
        <w:b w:val="0"/>
      </w:rPr>
    </w:lvl>
    <w:lvl w:ilvl="1" w:tplc="5330DFAE" w:tentative="1">
      <w:start w:val="1"/>
      <w:numFmt w:val="lowerLetter"/>
      <w:lvlText w:val="%2."/>
      <w:lvlJc w:val="left"/>
      <w:pPr>
        <w:tabs>
          <w:tab w:val="num" w:pos="1440"/>
        </w:tabs>
        <w:ind w:left="1440" w:hanging="360"/>
      </w:pPr>
    </w:lvl>
    <w:lvl w:ilvl="2" w:tplc="A328B630" w:tentative="1">
      <w:start w:val="1"/>
      <w:numFmt w:val="lowerRoman"/>
      <w:lvlText w:val="%3."/>
      <w:lvlJc w:val="right"/>
      <w:pPr>
        <w:tabs>
          <w:tab w:val="num" w:pos="2160"/>
        </w:tabs>
        <w:ind w:left="2160" w:hanging="180"/>
      </w:pPr>
    </w:lvl>
    <w:lvl w:ilvl="3" w:tplc="CA603F54" w:tentative="1">
      <w:start w:val="1"/>
      <w:numFmt w:val="decimal"/>
      <w:lvlText w:val="%4."/>
      <w:lvlJc w:val="left"/>
      <w:pPr>
        <w:tabs>
          <w:tab w:val="num" w:pos="2880"/>
        </w:tabs>
        <w:ind w:left="2880" w:hanging="360"/>
      </w:pPr>
    </w:lvl>
    <w:lvl w:ilvl="4" w:tplc="F8EAAA5C" w:tentative="1">
      <w:start w:val="1"/>
      <w:numFmt w:val="lowerLetter"/>
      <w:lvlText w:val="%5."/>
      <w:lvlJc w:val="left"/>
      <w:pPr>
        <w:tabs>
          <w:tab w:val="num" w:pos="3600"/>
        </w:tabs>
        <w:ind w:left="3600" w:hanging="360"/>
      </w:pPr>
    </w:lvl>
    <w:lvl w:ilvl="5" w:tplc="0EC6252C" w:tentative="1">
      <w:start w:val="1"/>
      <w:numFmt w:val="lowerRoman"/>
      <w:lvlText w:val="%6."/>
      <w:lvlJc w:val="right"/>
      <w:pPr>
        <w:tabs>
          <w:tab w:val="num" w:pos="4320"/>
        </w:tabs>
        <w:ind w:left="4320" w:hanging="180"/>
      </w:pPr>
    </w:lvl>
    <w:lvl w:ilvl="6" w:tplc="88662396" w:tentative="1">
      <w:start w:val="1"/>
      <w:numFmt w:val="decimal"/>
      <w:lvlText w:val="%7."/>
      <w:lvlJc w:val="left"/>
      <w:pPr>
        <w:tabs>
          <w:tab w:val="num" w:pos="5040"/>
        </w:tabs>
        <w:ind w:left="5040" w:hanging="360"/>
      </w:pPr>
    </w:lvl>
    <w:lvl w:ilvl="7" w:tplc="7BCCC0D2" w:tentative="1">
      <w:start w:val="1"/>
      <w:numFmt w:val="lowerLetter"/>
      <w:lvlText w:val="%8."/>
      <w:lvlJc w:val="left"/>
      <w:pPr>
        <w:tabs>
          <w:tab w:val="num" w:pos="5760"/>
        </w:tabs>
        <w:ind w:left="5760" w:hanging="360"/>
      </w:pPr>
    </w:lvl>
    <w:lvl w:ilvl="8" w:tplc="BDA2A2CA" w:tentative="1">
      <w:start w:val="1"/>
      <w:numFmt w:val="lowerRoman"/>
      <w:lvlText w:val="%9."/>
      <w:lvlJc w:val="right"/>
      <w:pPr>
        <w:tabs>
          <w:tab w:val="num" w:pos="6480"/>
        </w:tabs>
        <w:ind w:left="6480" w:hanging="180"/>
      </w:pPr>
    </w:lvl>
  </w:abstractNum>
  <w:abstractNum w:abstractNumId="105" w15:restartNumberingAfterBreak="0">
    <w:nsid w:val="32CE47D4"/>
    <w:multiLevelType w:val="multilevel"/>
    <w:tmpl w:val="23D64086"/>
    <w:name w:val="WW8Num432322222223332233232322222323222423222222222222222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6" w15:restartNumberingAfterBreak="0">
    <w:nsid w:val="3317389A"/>
    <w:multiLevelType w:val="multilevel"/>
    <w:tmpl w:val="339074DA"/>
    <w:name w:val="WW8Num43232222222333223323232222232322242322222222222222233233425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7" w15:restartNumberingAfterBreak="0">
    <w:nsid w:val="334E00A7"/>
    <w:multiLevelType w:val="multilevel"/>
    <w:tmpl w:val="66ECCC5C"/>
    <w:name w:val="WW8Num4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8" w15:restartNumberingAfterBreak="0">
    <w:nsid w:val="33B9797C"/>
    <w:multiLevelType w:val="hybridMultilevel"/>
    <w:tmpl w:val="C4A69F48"/>
    <w:name w:val="WW8Num4323222222233322332323222223232224232222222222222223323342522"/>
    <w:lvl w:ilvl="0" w:tplc="3214B066">
      <w:start w:val="3"/>
      <w:numFmt w:val="decimal"/>
      <w:lvlText w:val="%1."/>
      <w:lvlJc w:val="left"/>
      <w:pPr>
        <w:tabs>
          <w:tab w:val="num" w:pos="360"/>
        </w:tabs>
        <w:ind w:left="360" w:hanging="360"/>
      </w:pPr>
      <w:rPr>
        <w:rFonts w:hint="default"/>
      </w:rPr>
    </w:lvl>
    <w:lvl w:ilvl="1" w:tplc="C9D43D76" w:tentative="1">
      <w:start w:val="1"/>
      <w:numFmt w:val="lowerLetter"/>
      <w:lvlText w:val="%2."/>
      <w:lvlJc w:val="left"/>
      <w:pPr>
        <w:tabs>
          <w:tab w:val="num" w:pos="1440"/>
        </w:tabs>
        <w:ind w:left="1440" w:hanging="360"/>
      </w:pPr>
    </w:lvl>
    <w:lvl w:ilvl="2" w:tplc="6A80348C" w:tentative="1">
      <w:start w:val="1"/>
      <w:numFmt w:val="lowerRoman"/>
      <w:lvlText w:val="%3."/>
      <w:lvlJc w:val="right"/>
      <w:pPr>
        <w:tabs>
          <w:tab w:val="num" w:pos="2160"/>
        </w:tabs>
        <w:ind w:left="2160" w:hanging="180"/>
      </w:pPr>
    </w:lvl>
    <w:lvl w:ilvl="3" w:tplc="5204D1DE" w:tentative="1">
      <w:start w:val="1"/>
      <w:numFmt w:val="decimal"/>
      <w:lvlText w:val="%4."/>
      <w:lvlJc w:val="left"/>
      <w:pPr>
        <w:tabs>
          <w:tab w:val="num" w:pos="2880"/>
        </w:tabs>
        <w:ind w:left="2880" w:hanging="360"/>
      </w:pPr>
    </w:lvl>
    <w:lvl w:ilvl="4" w:tplc="B9A6AED8" w:tentative="1">
      <w:start w:val="1"/>
      <w:numFmt w:val="lowerLetter"/>
      <w:lvlText w:val="%5."/>
      <w:lvlJc w:val="left"/>
      <w:pPr>
        <w:tabs>
          <w:tab w:val="num" w:pos="3600"/>
        </w:tabs>
        <w:ind w:left="3600" w:hanging="360"/>
      </w:pPr>
    </w:lvl>
    <w:lvl w:ilvl="5" w:tplc="0F00EAB2" w:tentative="1">
      <w:start w:val="1"/>
      <w:numFmt w:val="lowerRoman"/>
      <w:lvlText w:val="%6."/>
      <w:lvlJc w:val="right"/>
      <w:pPr>
        <w:tabs>
          <w:tab w:val="num" w:pos="4320"/>
        </w:tabs>
        <w:ind w:left="4320" w:hanging="180"/>
      </w:pPr>
    </w:lvl>
    <w:lvl w:ilvl="6" w:tplc="32F65BEE" w:tentative="1">
      <w:start w:val="1"/>
      <w:numFmt w:val="decimal"/>
      <w:lvlText w:val="%7."/>
      <w:lvlJc w:val="left"/>
      <w:pPr>
        <w:tabs>
          <w:tab w:val="num" w:pos="5040"/>
        </w:tabs>
        <w:ind w:left="5040" w:hanging="360"/>
      </w:pPr>
    </w:lvl>
    <w:lvl w:ilvl="7" w:tplc="4158326E" w:tentative="1">
      <w:start w:val="1"/>
      <w:numFmt w:val="lowerLetter"/>
      <w:lvlText w:val="%8."/>
      <w:lvlJc w:val="left"/>
      <w:pPr>
        <w:tabs>
          <w:tab w:val="num" w:pos="5760"/>
        </w:tabs>
        <w:ind w:left="5760" w:hanging="360"/>
      </w:pPr>
    </w:lvl>
    <w:lvl w:ilvl="8" w:tplc="2536D0A4" w:tentative="1">
      <w:start w:val="1"/>
      <w:numFmt w:val="lowerRoman"/>
      <w:lvlText w:val="%9."/>
      <w:lvlJc w:val="right"/>
      <w:pPr>
        <w:tabs>
          <w:tab w:val="num" w:pos="6480"/>
        </w:tabs>
        <w:ind w:left="6480" w:hanging="180"/>
      </w:pPr>
    </w:lvl>
  </w:abstractNum>
  <w:abstractNum w:abstractNumId="109" w15:restartNumberingAfterBreak="0">
    <w:nsid w:val="33F6183D"/>
    <w:multiLevelType w:val="hybridMultilevel"/>
    <w:tmpl w:val="44468106"/>
    <w:name w:val="WW8Num432322222223332233232322222343"/>
    <w:lvl w:ilvl="0" w:tplc="187CAD34">
      <w:start w:val="1"/>
      <w:numFmt w:val="decimal"/>
      <w:lvlText w:val="%1."/>
      <w:lvlJc w:val="left"/>
      <w:pPr>
        <w:tabs>
          <w:tab w:val="num" w:pos="360"/>
        </w:tabs>
        <w:ind w:left="360" w:hanging="360"/>
      </w:pPr>
      <w:rPr>
        <w:rFonts w:hint="default"/>
        <w:b w:val="0"/>
      </w:rPr>
    </w:lvl>
    <w:lvl w:ilvl="1" w:tplc="242AB4EC" w:tentative="1">
      <w:start w:val="1"/>
      <w:numFmt w:val="lowerLetter"/>
      <w:lvlText w:val="%2."/>
      <w:lvlJc w:val="left"/>
      <w:pPr>
        <w:tabs>
          <w:tab w:val="num" w:pos="1440"/>
        </w:tabs>
        <w:ind w:left="1440" w:hanging="360"/>
      </w:pPr>
    </w:lvl>
    <w:lvl w:ilvl="2" w:tplc="656699CC" w:tentative="1">
      <w:start w:val="1"/>
      <w:numFmt w:val="lowerRoman"/>
      <w:lvlText w:val="%3."/>
      <w:lvlJc w:val="right"/>
      <w:pPr>
        <w:tabs>
          <w:tab w:val="num" w:pos="2160"/>
        </w:tabs>
        <w:ind w:left="2160" w:hanging="180"/>
      </w:pPr>
    </w:lvl>
    <w:lvl w:ilvl="3" w:tplc="96FA96AE" w:tentative="1">
      <w:start w:val="1"/>
      <w:numFmt w:val="decimal"/>
      <w:lvlText w:val="%4."/>
      <w:lvlJc w:val="left"/>
      <w:pPr>
        <w:tabs>
          <w:tab w:val="num" w:pos="2880"/>
        </w:tabs>
        <w:ind w:left="2880" w:hanging="360"/>
      </w:pPr>
    </w:lvl>
    <w:lvl w:ilvl="4" w:tplc="050605EC" w:tentative="1">
      <w:start w:val="1"/>
      <w:numFmt w:val="lowerLetter"/>
      <w:lvlText w:val="%5."/>
      <w:lvlJc w:val="left"/>
      <w:pPr>
        <w:tabs>
          <w:tab w:val="num" w:pos="3600"/>
        </w:tabs>
        <w:ind w:left="3600" w:hanging="360"/>
      </w:pPr>
    </w:lvl>
    <w:lvl w:ilvl="5" w:tplc="A1F0F318" w:tentative="1">
      <w:start w:val="1"/>
      <w:numFmt w:val="lowerRoman"/>
      <w:lvlText w:val="%6."/>
      <w:lvlJc w:val="right"/>
      <w:pPr>
        <w:tabs>
          <w:tab w:val="num" w:pos="4320"/>
        </w:tabs>
        <w:ind w:left="4320" w:hanging="180"/>
      </w:pPr>
    </w:lvl>
    <w:lvl w:ilvl="6" w:tplc="7062CCF8" w:tentative="1">
      <w:start w:val="1"/>
      <w:numFmt w:val="decimal"/>
      <w:lvlText w:val="%7."/>
      <w:lvlJc w:val="left"/>
      <w:pPr>
        <w:tabs>
          <w:tab w:val="num" w:pos="5040"/>
        </w:tabs>
        <w:ind w:left="5040" w:hanging="360"/>
      </w:pPr>
    </w:lvl>
    <w:lvl w:ilvl="7" w:tplc="E638B186" w:tentative="1">
      <w:start w:val="1"/>
      <w:numFmt w:val="lowerLetter"/>
      <w:lvlText w:val="%8."/>
      <w:lvlJc w:val="left"/>
      <w:pPr>
        <w:tabs>
          <w:tab w:val="num" w:pos="5760"/>
        </w:tabs>
        <w:ind w:left="5760" w:hanging="360"/>
      </w:pPr>
    </w:lvl>
    <w:lvl w:ilvl="8" w:tplc="DE7CF43A" w:tentative="1">
      <w:start w:val="1"/>
      <w:numFmt w:val="lowerRoman"/>
      <w:lvlText w:val="%9."/>
      <w:lvlJc w:val="right"/>
      <w:pPr>
        <w:tabs>
          <w:tab w:val="num" w:pos="6480"/>
        </w:tabs>
        <w:ind w:left="6480" w:hanging="180"/>
      </w:pPr>
    </w:lvl>
  </w:abstractNum>
  <w:abstractNum w:abstractNumId="110" w15:restartNumberingAfterBreak="0">
    <w:nsid w:val="343629B7"/>
    <w:multiLevelType w:val="multilevel"/>
    <w:tmpl w:val="F78E8E52"/>
    <w:name w:val="WW8Num432322222223332233232322222323222322233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1" w15:restartNumberingAfterBreak="0">
    <w:nsid w:val="34654C32"/>
    <w:multiLevelType w:val="hybridMultilevel"/>
    <w:tmpl w:val="9B301378"/>
    <w:lvl w:ilvl="0" w:tplc="FD0A1394">
      <w:start w:val="1"/>
      <w:numFmt w:val="decimal"/>
      <w:lvlText w:val="%1."/>
      <w:lvlJc w:val="left"/>
      <w:pPr>
        <w:ind w:left="720" w:hanging="360"/>
      </w:pPr>
    </w:lvl>
    <w:lvl w:ilvl="1" w:tplc="88F839BE" w:tentative="1">
      <w:start w:val="1"/>
      <w:numFmt w:val="lowerLetter"/>
      <w:lvlText w:val="%2."/>
      <w:lvlJc w:val="left"/>
      <w:pPr>
        <w:ind w:left="1440" w:hanging="360"/>
      </w:pPr>
    </w:lvl>
    <w:lvl w:ilvl="2" w:tplc="A70023A6">
      <w:start w:val="1"/>
      <w:numFmt w:val="lowerRoman"/>
      <w:lvlText w:val="%3."/>
      <w:lvlJc w:val="right"/>
      <w:pPr>
        <w:ind w:left="2160" w:hanging="180"/>
      </w:pPr>
    </w:lvl>
    <w:lvl w:ilvl="3" w:tplc="217ABA36" w:tentative="1">
      <w:start w:val="1"/>
      <w:numFmt w:val="decimal"/>
      <w:lvlText w:val="%4."/>
      <w:lvlJc w:val="left"/>
      <w:pPr>
        <w:ind w:left="2880" w:hanging="360"/>
      </w:pPr>
    </w:lvl>
    <w:lvl w:ilvl="4" w:tplc="2D906966" w:tentative="1">
      <w:start w:val="1"/>
      <w:numFmt w:val="lowerLetter"/>
      <w:lvlText w:val="%5."/>
      <w:lvlJc w:val="left"/>
      <w:pPr>
        <w:ind w:left="3600" w:hanging="360"/>
      </w:pPr>
    </w:lvl>
    <w:lvl w:ilvl="5" w:tplc="01D6D7CE" w:tentative="1">
      <w:start w:val="1"/>
      <w:numFmt w:val="lowerRoman"/>
      <w:lvlText w:val="%6."/>
      <w:lvlJc w:val="right"/>
      <w:pPr>
        <w:ind w:left="4320" w:hanging="180"/>
      </w:pPr>
    </w:lvl>
    <w:lvl w:ilvl="6" w:tplc="BA86390E" w:tentative="1">
      <w:start w:val="1"/>
      <w:numFmt w:val="decimal"/>
      <w:lvlText w:val="%7."/>
      <w:lvlJc w:val="left"/>
      <w:pPr>
        <w:ind w:left="5040" w:hanging="360"/>
      </w:pPr>
    </w:lvl>
    <w:lvl w:ilvl="7" w:tplc="362C9308" w:tentative="1">
      <w:start w:val="1"/>
      <w:numFmt w:val="lowerLetter"/>
      <w:lvlText w:val="%8."/>
      <w:lvlJc w:val="left"/>
      <w:pPr>
        <w:ind w:left="5760" w:hanging="360"/>
      </w:pPr>
    </w:lvl>
    <w:lvl w:ilvl="8" w:tplc="2B944CFE" w:tentative="1">
      <w:start w:val="1"/>
      <w:numFmt w:val="lowerRoman"/>
      <w:lvlText w:val="%9."/>
      <w:lvlJc w:val="right"/>
      <w:pPr>
        <w:ind w:left="6480" w:hanging="180"/>
      </w:pPr>
    </w:lvl>
  </w:abstractNum>
  <w:abstractNum w:abstractNumId="112" w15:restartNumberingAfterBreak="0">
    <w:nsid w:val="35985245"/>
    <w:multiLevelType w:val="hybridMultilevel"/>
    <w:tmpl w:val="DB88B2C6"/>
    <w:name w:val="WW8Num432"/>
    <w:lvl w:ilvl="0" w:tplc="C3A4E7E0">
      <w:start w:val="1"/>
      <w:numFmt w:val="decimal"/>
      <w:lvlText w:val="%1."/>
      <w:lvlJc w:val="left"/>
      <w:pPr>
        <w:tabs>
          <w:tab w:val="num" w:pos="360"/>
        </w:tabs>
        <w:ind w:left="360" w:hanging="360"/>
      </w:pPr>
      <w:rPr>
        <w:rFonts w:hint="default"/>
      </w:rPr>
    </w:lvl>
    <w:lvl w:ilvl="1" w:tplc="3F505EFE" w:tentative="1">
      <w:start w:val="1"/>
      <w:numFmt w:val="lowerLetter"/>
      <w:lvlText w:val="%2."/>
      <w:lvlJc w:val="left"/>
      <w:pPr>
        <w:tabs>
          <w:tab w:val="num" w:pos="1080"/>
        </w:tabs>
        <w:ind w:left="1080" w:hanging="360"/>
      </w:pPr>
    </w:lvl>
    <w:lvl w:ilvl="2" w:tplc="9910745C" w:tentative="1">
      <w:start w:val="1"/>
      <w:numFmt w:val="lowerRoman"/>
      <w:lvlText w:val="%3."/>
      <w:lvlJc w:val="right"/>
      <w:pPr>
        <w:tabs>
          <w:tab w:val="num" w:pos="1800"/>
        </w:tabs>
        <w:ind w:left="1800" w:hanging="180"/>
      </w:pPr>
    </w:lvl>
    <w:lvl w:ilvl="3" w:tplc="7256D59A" w:tentative="1">
      <w:start w:val="1"/>
      <w:numFmt w:val="decimal"/>
      <w:lvlText w:val="%4."/>
      <w:lvlJc w:val="left"/>
      <w:pPr>
        <w:tabs>
          <w:tab w:val="num" w:pos="2520"/>
        </w:tabs>
        <w:ind w:left="2520" w:hanging="360"/>
      </w:pPr>
    </w:lvl>
    <w:lvl w:ilvl="4" w:tplc="0E8456D6" w:tentative="1">
      <w:start w:val="1"/>
      <w:numFmt w:val="lowerLetter"/>
      <w:lvlText w:val="%5."/>
      <w:lvlJc w:val="left"/>
      <w:pPr>
        <w:tabs>
          <w:tab w:val="num" w:pos="3240"/>
        </w:tabs>
        <w:ind w:left="3240" w:hanging="360"/>
      </w:pPr>
    </w:lvl>
    <w:lvl w:ilvl="5" w:tplc="C81A2860" w:tentative="1">
      <w:start w:val="1"/>
      <w:numFmt w:val="lowerRoman"/>
      <w:lvlText w:val="%6."/>
      <w:lvlJc w:val="right"/>
      <w:pPr>
        <w:tabs>
          <w:tab w:val="num" w:pos="3960"/>
        </w:tabs>
        <w:ind w:left="3960" w:hanging="180"/>
      </w:pPr>
    </w:lvl>
    <w:lvl w:ilvl="6" w:tplc="5E9AD250" w:tentative="1">
      <w:start w:val="1"/>
      <w:numFmt w:val="decimal"/>
      <w:lvlText w:val="%7."/>
      <w:lvlJc w:val="left"/>
      <w:pPr>
        <w:tabs>
          <w:tab w:val="num" w:pos="4680"/>
        </w:tabs>
        <w:ind w:left="4680" w:hanging="360"/>
      </w:pPr>
    </w:lvl>
    <w:lvl w:ilvl="7" w:tplc="D38E9F74" w:tentative="1">
      <w:start w:val="1"/>
      <w:numFmt w:val="lowerLetter"/>
      <w:lvlText w:val="%8."/>
      <w:lvlJc w:val="left"/>
      <w:pPr>
        <w:tabs>
          <w:tab w:val="num" w:pos="5400"/>
        </w:tabs>
        <w:ind w:left="5400" w:hanging="360"/>
      </w:pPr>
    </w:lvl>
    <w:lvl w:ilvl="8" w:tplc="A1D02A38" w:tentative="1">
      <w:start w:val="1"/>
      <w:numFmt w:val="lowerRoman"/>
      <w:lvlText w:val="%9."/>
      <w:lvlJc w:val="right"/>
      <w:pPr>
        <w:tabs>
          <w:tab w:val="num" w:pos="6120"/>
        </w:tabs>
        <w:ind w:left="6120" w:hanging="180"/>
      </w:pPr>
    </w:lvl>
  </w:abstractNum>
  <w:abstractNum w:abstractNumId="113" w15:restartNumberingAfterBreak="0">
    <w:nsid w:val="35F65B6E"/>
    <w:multiLevelType w:val="multilevel"/>
    <w:tmpl w:val="DFA8E07A"/>
    <w:name w:val="WW8Num43232222222333223323232222232322232223322222222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4" w15:restartNumberingAfterBreak="0">
    <w:nsid w:val="36022D61"/>
    <w:multiLevelType w:val="hybridMultilevel"/>
    <w:tmpl w:val="374256D8"/>
    <w:name w:val="WW8Num4323222222233322332323222223232224232222222"/>
    <w:lvl w:ilvl="0" w:tplc="91829BAA">
      <w:start w:val="1"/>
      <w:numFmt w:val="decimal"/>
      <w:lvlText w:val="%1."/>
      <w:lvlJc w:val="left"/>
      <w:pPr>
        <w:tabs>
          <w:tab w:val="num" w:pos="720"/>
        </w:tabs>
        <w:ind w:left="720" w:hanging="360"/>
      </w:pPr>
    </w:lvl>
    <w:lvl w:ilvl="1" w:tplc="739213B2" w:tentative="1">
      <w:start w:val="1"/>
      <w:numFmt w:val="lowerLetter"/>
      <w:lvlText w:val="%2."/>
      <w:lvlJc w:val="left"/>
      <w:pPr>
        <w:tabs>
          <w:tab w:val="num" w:pos="1440"/>
        </w:tabs>
        <w:ind w:left="1440" w:hanging="360"/>
      </w:pPr>
    </w:lvl>
    <w:lvl w:ilvl="2" w:tplc="0DF84994" w:tentative="1">
      <w:start w:val="1"/>
      <w:numFmt w:val="lowerRoman"/>
      <w:lvlText w:val="%3."/>
      <w:lvlJc w:val="right"/>
      <w:pPr>
        <w:tabs>
          <w:tab w:val="num" w:pos="2160"/>
        </w:tabs>
        <w:ind w:left="2160" w:hanging="180"/>
      </w:pPr>
    </w:lvl>
    <w:lvl w:ilvl="3" w:tplc="0C2EAEC4" w:tentative="1">
      <w:start w:val="1"/>
      <w:numFmt w:val="decimal"/>
      <w:lvlText w:val="%4."/>
      <w:lvlJc w:val="left"/>
      <w:pPr>
        <w:tabs>
          <w:tab w:val="num" w:pos="2880"/>
        </w:tabs>
        <w:ind w:left="2880" w:hanging="360"/>
      </w:pPr>
    </w:lvl>
    <w:lvl w:ilvl="4" w:tplc="3CDC5860" w:tentative="1">
      <w:start w:val="1"/>
      <w:numFmt w:val="lowerLetter"/>
      <w:lvlText w:val="%5."/>
      <w:lvlJc w:val="left"/>
      <w:pPr>
        <w:tabs>
          <w:tab w:val="num" w:pos="3600"/>
        </w:tabs>
        <w:ind w:left="3600" w:hanging="360"/>
      </w:pPr>
    </w:lvl>
    <w:lvl w:ilvl="5" w:tplc="B9209F60" w:tentative="1">
      <w:start w:val="1"/>
      <w:numFmt w:val="lowerRoman"/>
      <w:lvlText w:val="%6."/>
      <w:lvlJc w:val="right"/>
      <w:pPr>
        <w:tabs>
          <w:tab w:val="num" w:pos="4320"/>
        </w:tabs>
        <w:ind w:left="4320" w:hanging="180"/>
      </w:pPr>
    </w:lvl>
    <w:lvl w:ilvl="6" w:tplc="CE901976" w:tentative="1">
      <w:start w:val="1"/>
      <w:numFmt w:val="decimal"/>
      <w:lvlText w:val="%7."/>
      <w:lvlJc w:val="left"/>
      <w:pPr>
        <w:tabs>
          <w:tab w:val="num" w:pos="5040"/>
        </w:tabs>
        <w:ind w:left="5040" w:hanging="360"/>
      </w:pPr>
    </w:lvl>
    <w:lvl w:ilvl="7" w:tplc="2758DF5E" w:tentative="1">
      <w:start w:val="1"/>
      <w:numFmt w:val="lowerLetter"/>
      <w:lvlText w:val="%8."/>
      <w:lvlJc w:val="left"/>
      <w:pPr>
        <w:tabs>
          <w:tab w:val="num" w:pos="5760"/>
        </w:tabs>
        <w:ind w:left="5760" w:hanging="360"/>
      </w:pPr>
    </w:lvl>
    <w:lvl w:ilvl="8" w:tplc="93F6BEE6" w:tentative="1">
      <w:start w:val="1"/>
      <w:numFmt w:val="lowerRoman"/>
      <w:lvlText w:val="%9."/>
      <w:lvlJc w:val="right"/>
      <w:pPr>
        <w:tabs>
          <w:tab w:val="num" w:pos="6480"/>
        </w:tabs>
        <w:ind w:left="6480" w:hanging="180"/>
      </w:pPr>
    </w:lvl>
  </w:abstractNum>
  <w:abstractNum w:abstractNumId="115" w15:restartNumberingAfterBreak="0">
    <w:nsid w:val="373D554E"/>
    <w:multiLevelType w:val="multilevel"/>
    <w:tmpl w:val="E70C44CC"/>
    <w:name w:val="WW8Num4323222222233322332323222223232224232222222222222223323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6" w15:restartNumberingAfterBreak="0">
    <w:nsid w:val="375C0972"/>
    <w:multiLevelType w:val="multilevel"/>
    <w:tmpl w:val="0426001F"/>
    <w:name w:val="WW8Num4323222222233322332323222223232223222332222222232222223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7" w15:restartNumberingAfterBreak="0">
    <w:nsid w:val="377C4CEA"/>
    <w:multiLevelType w:val="multilevel"/>
    <w:tmpl w:val="0426001F"/>
    <w:name w:val="WW8Num4323222222233322332323222223232223222332222222232222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8" w15:restartNumberingAfterBreak="0">
    <w:nsid w:val="379754E6"/>
    <w:multiLevelType w:val="hybridMultilevel"/>
    <w:tmpl w:val="94F60E14"/>
    <w:name w:val="WW8Num432322222223332233232322222342"/>
    <w:lvl w:ilvl="0" w:tplc="DD2428C0">
      <w:start w:val="1"/>
      <w:numFmt w:val="decimal"/>
      <w:lvlText w:val="%1)"/>
      <w:lvlJc w:val="left"/>
      <w:pPr>
        <w:tabs>
          <w:tab w:val="num" w:pos="360"/>
        </w:tabs>
        <w:ind w:left="360" w:hanging="360"/>
      </w:pPr>
      <w:rPr>
        <w:rFonts w:hint="default"/>
      </w:rPr>
    </w:lvl>
    <w:lvl w:ilvl="1" w:tplc="C25A718C" w:tentative="1">
      <w:start w:val="1"/>
      <w:numFmt w:val="lowerLetter"/>
      <w:lvlText w:val="%2."/>
      <w:lvlJc w:val="left"/>
      <w:pPr>
        <w:tabs>
          <w:tab w:val="num" w:pos="1080"/>
        </w:tabs>
        <w:ind w:left="1080" w:hanging="360"/>
      </w:pPr>
    </w:lvl>
    <w:lvl w:ilvl="2" w:tplc="A5CE70CC" w:tentative="1">
      <w:start w:val="1"/>
      <w:numFmt w:val="lowerRoman"/>
      <w:lvlText w:val="%3."/>
      <w:lvlJc w:val="right"/>
      <w:pPr>
        <w:tabs>
          <w:tab w:val="num" w:pos="1800"/>
        </w:tabs>
        <w:ind w:left="1800" w:hanging="180"/>
      </w:pPr>
    </w:lvl>
    <w:lvl w:ilvl="3" w:tplc="DA58DA86" w:tentative="1">
      <w:start w:val="1"/>
      <w:numFmt w:val="decimal"/>
      <w:lvlText w:val="%4."/>
      <w:lvlJc w:val="left"/>
      <w:pPr>
        <w:tabs>
          <w:tab w:val="num" w:pos="2520"/>
        </w:tabs>
        <w:ind w:left="2520" w:hanging="360"/>
      </w:pPr>
    </w:lvl>
    <w:lvl w:ilvl="4" w:tplc="FAA428DC" w:tentative="1">
      <w:start w:val="1"/>
      <w:numFmt w:val="lowerLetter"/>
      <w:lvlText w:val="%5."/>
      <w:lvlJc w:val="left"/>
      <w:pPr>
        <w:tabs>
          <w:tab w:val="num" w:pos="3240"/>
        </w:tabs>
        <w:ind w:left="3240" w:hanging="360"/>
      </w:pPr>
    </w:lvl>
    <w:lvl w:ilvl="5" w:tplc="0E74BAB4" w:tentative="1">
      <w:start w:val="1"/>
      <w:numFmt w:val="lowerRoman"/>
      <w:lvlText w:val="%6."/>
      <w:lvlJc w:val="right"/>
      <w:pPr>
        <w:tabs>
          <w:tab w:val="num" w:pos="3960"/>
        </w:tabs>
        <w:ind w:left="3960" w:hanging="180"/>
      </w:pPr>
    </w:lvl>
    <w:lvl w:ilvl="6" w:tplc="24925510" w:tentative="1">
      <w:start w:val="1"/>
      <w:numFmt w:val="decimal"/>
      <w:lvlText w:val="%7."/>
      <w:lvlJc w:val="left"/>
      <w:pPr>
        <w:tabs>
          <w:tab w:val="num" w:pos="4680"/>
        </w:tabs>
        <w:ind w:left="4680" w:hanging="360"/>
      </w:pPr>
    </w:lvl>
    <w:lvl w:ilvl="7" w:tplc="BDE6BD12" w:tentative="1">
      <w:start w:val="1"/>
      <w:numFmt w:val="lowerLetter"/>
      <w:lvlText w:val="%8."/>
      <w:lvlJc w:val="left"/>
      <w:pPr>
        <w:tabs>
          <w:tab w:val="num" w:pos="5400"/>
        </w:tabs>
        <w:ind w:left="5400" w:hanging="360"/>
      </w:pPr>
    </w:lvl>
    <w:lvl w:ilvl="8" w:tplc="032C13FC" w:tentative="1">
      <w:start w:val="1"/>
      <w:numFmt w:val="lowerRoman"/>
      <w:lvlText w:val="%9."/>
      <w:lvlJc w:val="right"/>
      <w:pPr>
        <w:tabs>
          <w:tab w:val="num" w:pos="6120"/>
        </w:tabs>
        <w:ind w:left="6120" w:hanging="180"/>
      </w:pPr>
    </w:lvl>
  </w:abstractNum>
  <w:abstractNum w:abstractNumId="119" w15:restartNumberingAfterBreak="0">
    <w:nsid w:val="37B71758"/>
    <w:multiLevelType w:val="multilevel"/>
    <w:tmpl w:val="66ECCC5C"/>
    <w:name w:val="WW8Num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0" w15:restartNumberingAfterBreak="0">
    <w:nsid w:val="389E395E"/>
    <w:multiLevelType w:val="hybridMultilevel"/>
    <w:tmpl w:val="2542B0A6"/>
    <w:name w:val="WW8Num34222"/>
    <w:lvl w:ilvl="0" w:tplc="25385886">
      <w:start w:val="1"/>
      <w:numFmt w:val="decimal"/>
      <w:lvlText w:val="%1."/>
      <w:lvlJc w:val="left"/>
      <w:pPr>
        <w:tabs>
          <w:tab w:val="num" w:pos="720"/>
        </w:tabs>
        <w:ind w:left="720" w:hanging="360"/>
      </w:pPr>
      <w:rPr>
        <w:rFonts w:hint="default"/>
      </w:rPr>
    </w:lvl>
    <w:lvl w:ilvl="1" w:tplc="62524892" w:tentative="1">
      <w:start w:val="1"/>
      <w:numFmt w:val="lowerLetter"/>
      <w:lvlText w:val="%2."/>
      <w:lvlJc w:val="left"/>
      <w:pPr>
        <w:tabs>
          <w:tab w:val="num" w:pos="816"/>
        </w:tabs>
        <w:ind w:left="816" w:hanging="360"/>
      </w:pPr>
    </w:lvl>
    <w:lvl w:ilvl="2" w:tplc="9CB419B6" w:tentative="1">
      <w:start w:val="1"/>
      <w:numFmt w:val="lowerRoman"/>
      <w:lvlText w:val="%3."/>
      <w:lvlJc w:val="right"/>
      <w:pPr>
        <w:tabs>
          <w:tab w:val="num" w:pos="1536"/>
        </w:tabs>
        <w:ind w:left="1536" w:hanging="180"/>
      </w:pPr>
    </w:lvl>
    <w:lvl w:ilvl="3" w:tplc="D9948824" w:tentative="1">
      <w:start w:val="1"/>
      <w:numFmt w:val="decimal"/>
      <w:lvlText w:val="%4."/>
      <w:lvlJc w:val="left"/>
      <w:pPr>
        <w:tabs>
          <w:tab w:val="num" w:pos="2256"/>
        </w:tabs>
        <w:ind w:left="2256" w:hanging="360"/>
      </w:pPr>
    </w:lvl>
    <w:lvl w:ilvl="4" w:tplc="35E275AE" w:tentative="1">
      <w:start w:val="1"/>
      <w:numFmt w:val="lowerLetter"/>
      <w:lvlText w:val="%5."/>
      <w:lvlJc w:val="left"/>
      <w:pPr>
        <w:tabs>
          <w:tab w:val="num" w:pos="2976"/>
        </w:tabs>
        <w:ind w:left="2976" w:hanging="360"/>
      </w:pPr>
    </w:lvl>
    <w:lvl w:ilvl="5" w:tplc="FDE85F40" w:tentative="1">
      <w:start w:val="1"/>
      <w:numFmt w:val="lowerRoman"/>
      <w:lvlText w:val="%6."/>
      <w:lvlJc w:val="right"/>
      <w:pPr>
        <w:tabs>
          <w:tab w:val="num" w:pos="3696"/>
        </w:tabs>
        <w:ind w:left="3696" w:hanging="180"/>
      </w:pPr>
    </w:lvl>
    <w:lvl w:ilvl="6" w:tplc="7EA27FA0" w:tentative="1">
      <w:start w:val="1"/>
      <w:numFmt w:val="decimal"/>
      <w:lvlText w:val="%7."/>
      <w:lvlJc w:val="left"/>
      <w:pPr>
        <w:tabs>
          <w:tab w:val="num" w:pos="4416"/>
        </w:tabs>
        <w:ind w:left="4416" w:hanging="360"/>
      </w:pPr>
    </w:lvl>
    <w:lvl w:ilvl="7" w:tplc="C296A968" w:tentative="1">
      <w:start w:val="1"/>
      <w:numFmt w:val="lowerLetter"/>
      <w:lvlText w:val="%8."/>
      <w:lvlJc w:val="left"/>
      <w:pPr>
        <w:tabs>
          <w:tab w:val="num" w:pos="5136"/>
        </w:tabs>
        <w:ind w:left="5136" w:hanging="360"/>
      </w:pPr>
    </w:lvl>
    <w:lvl w:ilvl="8" w:tplc="8ADC7EA6" w:tentative="1">
      <w:start w:val="1"/>
      <w:numFmt w:val="lowerRoman"/>
      <w:lvlText w:val="%9."/>
      <w:lvlJc w:val="right"/>
      <w:pPr>
        <w:tabs>
          <w:tab w:val="num" w:pos="5856"/>
        </w:tabs>
        <w:ind w:left="5856" w:hanging="180"/>
      </w:pPr>
    </w:lvl>
  </w:abstractNum>
  <w:abstractNum w:abstractNumId="121" w15:restartNumberingAfterBreak="0">
    <w:nsid w:val="390F2379"/>
    <w:multiLevelType w:val="hybridMultilevel"/>
    <w:tmpl w:val="2CC62526"/>
    <w:name w:val="WW8Num432322222223332233232322222323222423222222222222222332334252222"/>
    <w:lvl w:ilvl="0" w:tplc="2DC072BE">
      <w:start w:val="1"/>
      <w:numFmt w:val="decimal"/>
      <w:lvlText w:val="%1."/>
      <w:lvlJc w:val="left"/>
      <w:pPr>
        <w:tabs>
          <w:tab w:val="num" w:pos="720"/>
        </w:tabs>
        <w:ind w:left="720" w:hanging="360"/>
      </w:pPr>
    </w:lvl>
    <w:lvl w:ilvl="1" w:tplc="6D4EB410" w:tentative="1">
      <w:start w:val="1"/>
      <w:numFmt w:val="lowerLetter"/>
      <w:lvlText w:val="%2."/>
      <w:lvlJc w:val="left"/>
      <w:pPr>
        <w:tabs>
          <w:tab w:val="num" w:pos="1440"/>
        </w:tabs>
        <w:ind w:left="1440" w:hanging="360"/>
      </w:pPr>
    </w:lvl>
    <w:lvl w:ilvl="2" w:tplc="791473D6">
      <w:start w:val="1"/>
      <w:numFmt w:val="lowerRoman"/>
      <w:lvlText w:val="%3."/>
      <w:lvlJc w:val="right"/>
      <w:pPr>
        <w:tabs>
          <w:tab w:val="num" w:pos="2160"/>
        </w:tabs>
        <w:ind w:left="2160" w:hanging="180"/>
      </w:pPr>
    </w:lvl>
    <w:lvl w:ilvl="3" w:tplc="5B762DD6" w:tentative="1">
      <w:start w:val="1"/>
      <w:numFmt w:val="decimal"/>
      <w:lvlText w:val="%4."/>
      <w:lvlJc w:val="left"/>
      <w:pPr>
        <w:tabs>
          <w:tab w:val="num" w:pos="2880"/>
        </w:tabs>
        <w:ind w:left="2880" w:hanging="360"/>
      </w:pPr>
    </w:lvl>
    <w:lvl w:ilvl="4" w:tplc="D8749986" w:tentative="1">
      <w:start w:val="1"/>
      <w:numFmt w:val="lowerLetter"/>
      <w:lvlText w:val="%5."/>
      <w:lvlJc w:val="left"/>
      <w:pPr>
        <w:tabs>
          <w:tab w:val="num" w:pos="3600"/>
        </w:tabs>
        <w:ind w:left="3600" w:hanging="360"/>
      </w:pPr>
    </w:lvl>
    <w:lvl w:ilvl="5" w:tplc="240E8A88" w:tentative="1">
      <w:start w:val="1"/>
      <w:numFmt w:val="lowerRoman"/>
      <w:lvlText w:val="%6."/>
      <w:lvlJc w:val="right"/>
      <w:pPr>
        <w:tabs>
          <w:tab w:val="num" w:pos="4320"/>
        </w:tabs>
        <w:ind w:left="4320" w:hanging="180"/>
      </w:pPr>
    </w:lvl>
    <w:lvl w:ilvl="6" w:tplc="F3662BA8" w:tentative="1">
      <w:start w:val="1"/>
      <w:numFmt w:val="decimal"/>
      <w:lvlText w:val="%7."/>
      <w:lvlJc w:val="left"/>
      <w:pPr>
        <w:tabs>
          <w:tab w:val="num" w:pos="5040"/>
        </w:tabs>
        <w:ind w:left="5040" w:hanging="360"/>
      </w:pPr>
    </w:lvl>
    <w:lvl w:ilvl="7" w:tplc="4B568ECE" w:tentative="1">
      <w:start w:val="1"/>
      <w:numFmt w:val="lowerLetter"/>
      <w:lvlText w:val="%8."/>
      <w:lvlJc w:val="left"/>
      <w:pPr>
        <w:tabs>
          <w:tab w:val="num" w:pos="5760"/>
        </w:tabs>
        <w:ind w:left="5760" w:hanging="360"/>
      </w:pPr>
    </w:lvl>
    <w:lvl w:ilvl="8" w:tplc="E932A024" w:tentative="1">
      <w:start w:val="1"/>
      <w:numFmt w:val="lowerRoman"/>
      <w:lvlText w:val="%9."/>
      <w:lvlJc w:val="right"/>
      <w:pPr>
        <w:tabs>
          <w:tab w:val="num" w:pos="6480"/>
        </w:tabs>
        <w:ind w:left="6480" w:hanging="180"/>
      </w:pPr>
    </w:lvl>
  </w:abstractNum>
  <w:abstractNum w:abstractNumId="122" w15:restartNumberingAfterBreak="0">
    <w:nsid w:val="39135B61"/>
    <w:multiLevelType w:val="multilevel"/>
    <w:tmpl w:val="DE8EB0A0"/>
    <w:name w:val="WW8Num4323222222233322332323222223232224232222222222222223323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3" w15:restartNumberingAfterBreak="0">
    <w:nsid w:val="3A7F5F38"/>
    <w:multiLevelType w:val="hybridMultilevel"/>
    <w:tmpl w:val="58ECC05C"/>
    <w:name w:val="WW8Num4323222222233322332"/>
    <w:lvl w:ilvl="0" w:tplc="E2CC3486">
      <w:start w:val="1"/>
      <w:numFmt w:val="decimal"/>
      <w:lvlText w:val="%1."/>
      <w:lvlJc w:val="left"/>
      <w:pPr>
        <w:tabs>
          <w:tab w:val="num" w:pos="360"/>
        </w:tabs>
        <w:ind w:left="360" w:hanging="360"/>
      </w:pPr>
      <w:rPr>
        <w:rFonts w:hint="default"/>
      </w:rPr>
    </w:lvl>
    <w:lvl w:ilvl="1" w:tplc="40E2A074">
      <w:start w:val="1"/>
      <w:numFmt w:val="lowerLetter"/>
      <w:lvlText w:val="%2."/>
      <w:lvlJc w:val="left"/>
      <w:pPr>
        <w:tabs>
          <w:tab w:val="num" w:pos="1080"/>
        </w:tabs>
        <w:ind w:left="1080" w:hanging="360"/>
      </w:pPr>
    </w:lvl>
    <w:lvl w:ilvl="2" w:tplc="F3080C26" w:tentative="1">
      <w:start w:val="1"/>
      <w:numFmt w:val="lowerRoman"/>
      <w:lvlText w:val="%3."/>
      <w:lvlJc w:val="right"/>
      <w:pPr>
        <w:tabs>
          <w:tab w:val="num" w:pos="1800"/>
        </w:tabs>
        <w:ind w:left="1800" w:hanging="180"/>
      </w:pPr>
    </w:lvl>
    <w:lvl w:ilvl="3" w:tplc="515A8342" w:tentative="1">
      <w:start w:val="1"/>
      <w:numFmt w:val="decimal"/>
      <w:lvlText w:val="%4."/>
      <w:lvlJc w:val="left"/>
      <w:pPr>
        <w:tabs>
          <w:tab w:val="num" w:pos="2520"/>
        </w:tabs>
        <w:ind w:left="2520" w:hanging="360"/>
      </w:pPr>
    </w:lvl>
    <w:lvl w:ilvl="4" w:tplc="1F5A24A8" w:tentative="1">
      <w:start w:val="1"/>
      <w:numFmt w:val="lowerLetter"/>
      <w:lvlText w:val="%5."/>
      <w:lvlJc w:val="left"/>
      <w:pPr>
        <w:tabs>
          <w:tab w:val="num" w:pos="3240"/>
        </w:tabs>
        <w:ind w:left="3240" w:hanging="360"/>
      </w:pPr>
    </w:lvl>
    <w:lvl w:ilvl="5" w:tplc="94A63E70" w:tentative="1">
      <w:start w:val="1"/>
      <w:numFmt w:val="lowerRoman"/>
      <w:lvlText w:val="%6."/>
      <w:lvlJc w:val="right"/>
      <w:pPr>
        <w:tabs>
          <w:tab w:val="num" w:pos="3960"/>
        </w:tabs>
        <w:ind w:left="3960" w:hanging="180"/>
      </w:pPr>
    </w:lvl>
    <w:lvl w:ilvl="6" w:tplc="AF26F8C8" w:tentative="1">
      <w:start w:val="1"/>
      <w:numFmt w:val="decimal"/>
      <w:lvlText w:val="%7."/>
      <w:lvlJc w:val="left"/>
      <w:pPr>
        <w:tabs>
          <w:tab w:val="num" w:pos="4680"/>
        </w:tabs>
        <w:ind w:left="4680" w:hanging="360"/>
      </w:pPr>
    </w:lvl>
    <w:lvl w:ilvl="7" w:tplc="A1A23030" w:tentative="1">
      <w:start w:val="1"/>
      <w:numFmt w:val="lowerLetter"/>
      <w:lvlText w:val="%8."/>
      <w:lvlJc w:val="left"/>
      <w:pPr>
        <w:tabs>
          <w:tab w:val="num" w:pos="5400"/>
        </w:tabs>
        <w:ind w:left="5400" w:hanging="360"/>
      </w:pPr>
    </w:lvl>
    <w:lvl w:ilvl="8" w:tplc="2D1E4D88" w:tentative="1">
      <w:start w:val="1"/>
      <w:numFmt w:val="lowerRoman"/>
      <w:lvlText w:val="%9."/>
      <w:lvlJc w:val="right"/>
      <w:pPr>
        <w:tabs>
          <w:tab w:val="num" w:pos="6120"/>
        </w:tabs>
        <w:ind w:left="6120" w:hanging="180"/>
      </w:pPr>
    </w:lvl>
  </w:abstractNum>
  <w:abstractNum w:abstractNumId="124" w15:restartNumberingAfterBreak="0">
    <w:nsid w:val="3AB629B3"/>
    <w:multiLevelType w:val="multilevel"/>
    <w:tmpl w:val="E70C44CC"/>
    <w:name w:val="WW8Num43232222222333223323232222232322242322222222222222233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25" w15:restartNumberingAfterBreak="0">
    <w:nsid w:val="3AC31B0E"/>
    <w:multiLevelType w:val="hybridMultilevel"/>
    <w:tmpl w:val="3F668AEE"/>
    <w:name w:val="WW8Num32"/>
    <w:lvl w:ilvl="0" w:tplc="8A6CE63A">
      <w:start w:val="1"/>
      <w:numFmt w:val="decimal"/>
      <w:lvlText w:val="%1."/>
      <w:lvlJc w:val="left"/>
      <w:pPr>
        <w:tabs>
          <w:tab w:val="num" w:pos="360"/>
        </w:tabs>
        <w:ind w:left="360" w:hanging="360"/>
      </w:pPr>
      <w:rPr>
        <w:rFonts w:hint="default"/>
        <w:b w:val="0"/>
      </w:rPr>
    </w:lvl>
    <w:lvl w:ilvl="1" w:tplc="FB50EACC" w:tentative="1">
      <w:start w:val="1"/>
      <w:numFmt w:val="lowerLetter"/>
      <w:lvlText w:val="%2."/>
      <w:lvlJc w:val="left"/>
      <w:pPr>
        <w:tabs>
          <w:tab w:val="num" w:pos="1440"/>
        </w:tabs>
        <w:ind w:left="1440" w:hanging="360"/>
      </w:pPr>
    </w:lvl>
    <w:lvl w:ilvl="2" w:tplc="3970FB0C" w:tentative="1">
      <w:start w:val="1"/>
      <w:numFmt w:val="lowerRoman"/>
      <w:lvlText w:val="%3."/>
      <w:lvlJc w:val="right"/>
      <w:pPr>
        <w:tabs>
          <w:tab w:val="num" w:pos="2160"/>
        </w:tabs>
        <w:ind w:left="2160" w:hanging="180"/>
      </w:pPr>
    </w:lvl>
    <w:lvl w:ilvl="3" w:tplc="927C3EC8" w:tentative="1">
      <w:start w:val="1"/>
      <w:numFmt w:val="decimal"/>
      <w:lvlText w:val="%4."/>
      <w:lvlJc w:val="left"/>
      <w:pPr>
        <w:tabs>
          <w:tab w:val="num" w:pos="2880"/>
        </w:tabs>
        <w:ind w:left="2880" w:hanging="360"/>
      </w:pPr>
    </w:lvl>
    <w:lvl w:ilvl="4" w:tplc="D940F770" w:tentative="1">
      <w:start w:val="1"/>
      <w:numFmt w:val="lowerLetter"/>
      <w:lvlText w:val="%5."/>
      <w:lvlJc w:val="left"/>
      <w:pPr>
        <w:tabs>
          <w:tab w:val="num" w:pos="3600"/>
        </w:tabs>
        <w:ind w:left="3600" w:hanging="360"/>
      </w:pPr>
    </w:lvl>
    <w:lvl w:ilvl="5" w:tplc="3C2CEFA0" w:tentative="1">
      <w:start w:val="1"/>
      <w:numFmt w:val="lowerRoman"/>
      <w:lvlText w:val="%6."/>
      <w:lvlJc w:val="right"/>
      <w:pPr>
        <w:tabs>
          <w:tab w:val="num" w:pos="4320"/>
        </w:tabs>
        <w:ind w:left="4320" w:hanging="180"/>
      </w:pPr>
    </w:lvl>
    <w:lvl w:ilvl="6" w:tplc="67300796" w:tentative="1">
      <w:start w:val="1"/>
      <w:numFmt w:val="decimal"/>
      <w:lvlText w:val="%7."/>
      <w:lvlJc w:val="left"/>
      <w:pPr>
        <w:tabs>
          <w:tab w:val="num" w:pos="5040"/>
        </w:tabs>
        <w:ind w:left="5040" w:hanging="360"/>
      </w:pPr>
    </w:lvl>
    <w:lvl w:ilvl="7" w:tplc="49BE7072" w:tentative="1">
      <w:start w:val="1"/>
      <w:numFmt w:val="lowerLetter"/>
      <w:lvlText w:val="%8."/>
      <w:lvlJc w:val="left"/>
      <w:pPr>
        <w:tabs>
          <w:tab w:val="num" w:pos="5760"/>
        </w:tabs>
        <w:ind w:left="5760" w:hanging="360"/>
      </w:pPr>
    </w:lvl>
    <w:lvl w:ilvl="8" w:tplc="5028951A" w:tentative="1">
      <w:start w:val="1"/>
      <w:numFmt w:val="lowerRoman"/>
      <w:lvlText w:val="%9."/>
      <w:lvlJc w:val="right"/>
      <w:pPr>
        <w:tabs>
          <w:tab w:val="num" w:pos="6480"/>
        </w:tabs>
        <w:ind w:left="6480" w:hanging="180"/>
      </w:pPr>
    </w:lvl>
  </w:abstractNum>
  <w:abstractNum w:abstractNumId="126" w15:restartNumberingAfterBreak="0">
    <w:nsid w:val="3C112361"/>
    <w:multiLevelType w:val="multilevel"/>
    <w:tmpl w:val="8CF8B152"/>
    <w:name w:val="WW8Num14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7" w15:restartNumberingAfterBreak="0">
    <w:nsid w:val="3C3612E3"/>
    <w:multiLevelType w:val="multilevel"/>
    <w:tmpl w:val="6C9E41F6"/>
    <w:name w:val="WW8Num1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3C5661D5"/>
    <w:multiLevelType w:val="multilevel"/>
    <w:tmpl w:val="F7B45E6A"/>
    <w:name w:val="WW8Num43232222222333223323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9" w15:restartNumberingAfterBreak="0">
    <w:nsid w:val="3D5C28A8"/>
    <w:multiLevelType w:val="hybridMultilevel"/>
    <w:tmpl w:val="BC38656E"/>
    <w:name w:val="WW8Num4323222222233"/>
    <w:lvl w:ilvl="0" w:tplc="060C4FE4">
      <w:start w:val="1"/>
      <w:numFmt w:val="decimal"/>
      <w:lvlText w:val="%1."/>
      <w:lvlJc w:val="left"/>
      <w:pPr>
        <w:tabs>
          <w:tab w:val="num" w:pos="360"/>
        </w:tabs>
        <w:ind w:left="360" w:hanging="360"/>
      </w:pPr>
      <w:rPr>
        <w:rFonts w:hint="default"/>
      </w:rPr>
    </w:lvl>
    <w:lvl w:ilvl="1" w:tplc="737CF4A8" w:tentative="1">
      <w:start w:val="1"/>
      <w:numFmt w:val="lowerLetter"/>
      <w:lvlText w:val="%2."/>
      <w:lvlJc w:val="left"/>
      <w:pPr>
        <w:tabs>
          <w:tab w:val="num" w:pos="1440"/>
        </w:tabs>
        <w:ind w:left="1440" w:hanging="360"/>
      </w:pPr>
    </w:lvl>
    <w:lvl w:ilvl="2" w:tplc="51022972" w:tentative="1">
      <w:start w:val="1"/>
      <w:numFmt w:val="lowerRoman"/>
      <w:lvlText w:val="%3."/>
      <w:lvlJc w:val="right"/>
      <w:pPr>
        <w:tabs>
          <w:tab w:val="num" w:pos="2160"/>
        </w:tabs>
        <w:ind w:left="2160" w:hanging="180"/>
      </w:pPr>
    </w:lvl>
    <w:lvl w:ilvl="3" w:tplc="47F014B6" w:tentative="1">
      <w:start w:val="1"/>
      <w:numFmt w:val="decimal"/>
      <w:lvlText w:val="%4."/>
      <w:lvlJc w:val="left"/>
      <w:pPr>
        <w:tabs>
          <w:tab w:val="num" w:pos="2880"/>
        </w:tabs>
        <w:ind w:left="2880" w:hanging="360"/>
      </w:pPr>
    </w:lvl>
    <w:lvl w:ilvl="4" w:tplc="EB84E0D6" w:tentative="1">
      <w:start w:val="1"/>
      <w:numFmt w:val="lowerLetter"/>
      <w:lvlText w:val="%5."/>
      <w:lvlJc w:val="left"/>
      <w:pPr>
        <w:tabs>
          <w:tab w:val="num" w:pos="3600"/>
        </w:tabs>
        <w:ind w:left="3600" w:hanging="360"/>
      </w:pPr>
    </w:lvl>
    <w:lvl w:ilvl="5" w:tplc="F8F21468" w:tentative="1">
      <w:start w:val="1"/>
      <w:numFmt w:val="lowerRoman"/>
      <w:lvlText w:val="%6."/>
      <w:lvlJc w:val="right"/>
      <w:pPr>
        <w:tabs>
          <w:tab w:val="num" w:pos="4320"/>
        </w:tabs>
        <w:ind w:left="4320" w:hanging="180"/>
      </w:pPr>
    </w:lvl>
    <w:lvl w:ilvl="6" w:tplc="3FA4E09C" w:tentative="1">
      <w:start w:val="1"/>
      <w:numFmt w:val="decimal"/>
      <w:lvlText w:val="%7."/>
      <w:lvlJc w:val="left"/>
      <w:pPr>
        <w:tabs>
          <w:tab w:val="num" w:pos="5040"/>
        </w:tabs>
        <w:ind w:left="5040" w:hanging="360"/>
      </w:pPr>
    </w:lvl>
    <w:lvl w:ilvl="7" w:tplc="3E86F1FC" w:tentative="1">
      <w:start w:val="1"/>
      <w:numFmt w:val="lowerLetter"/>
      <w:lvlText w:val="%8."/>
      <w:lvlJc w:val="left"/>
      <w:pPr>
        <w:tabs>
          <w:tab w:val="num" w:pos="5760"/>
        </w:tabs>
        <w:ind w:left="5760" w:hanging="360"/>
      </w:pPr>
    </w:lvl>
    <w:lvl w:ilvl="8" w:tplc="FF7CC77A" w:tentative="1">
      <w:start w:val="1"/>
      <w:numFmt w:val="lowerRoman"/>
      <w:lvlText w:val="%9."/>
      <w:lvlJc w:val="right"/>
      <w:pPr>
        <w:tabs>
          <w:tab w:val="num" w:pos="6480"/>
        </w:tabs>
        <w:ind w:left="6480" w:hanging="180"/>
      </w:pPr>
    </w:lvl>
  </w:abstractNum>
  <w:abstractNum w:abstractNumId="130" w15:restartNumberingAfterBreak="0">
    <w:nsid w:val="3DE829D8"/>
    <w:multiLevelType w:val="multilevel"/>
    <w:tmpl w:val="9538EF10"/>
    <w:name w:val="WW8Num4323222222233322332323222223232223222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1" w15:restartNumberingAfterBreak="0">
    <w:nsid w:val="3EA16F10"/>
    <w:multiLevelType w:val="multilevel"/>
    <w:tmpl w:val="7CECDE70"/>
    <w:name w:val="WW8Num432322222223332233232322222323222423222222222222222332334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2" w15:restartNumberingAfterBreak="0">
    <w:nsid w:val="3EB44B55"/>
    <w:multiLevelType w:val="hybridMultilevel"/>
    <w:tmpl w:val="9F1215CA"/>
    <w:name w:val="WW8Num332"/>
    <w:lvl w:ilvl="0" w:tplc="2140DE08">
      <w:start w:val="1"/>
      <w:numFmt w:val="decimal"/>
      <w:lvlText w:val="%1."/>
      <w:lvlJc w:val="left"/>
      <w:pPr>
        <w:tabs>
          <w:tab w:val="num" w:pos="360"/>
        </w:tabs>
        <w:ind w:left="360" w:hanging="360"/>
      </w:pPr>
      <w:rPr>
        <w:rFonts w:hint="default"/>
      </w:rPr>
    </w:lvl>
    <w:lvl w:ilvl="1" w:tplc="733C43DA" w:tentative="1">
      <w:start w:val="1"/>
      <w:numFmt w:val="lowerLetter"/>
      <w:lvlText w:val="%2."/>
      <w:lvlJc w:val="left"/>
      <w:pPr>
        <w:tabs>
          <w:tab w:val="num" w:pos="720"/>
        </w:tabs>
        <w:ind w:left="720" w:hanging="360"/>
      </w:pPr>
    </w:lvl>
    <w:lvl w:ilvl="2" w:tplc="6C50C36C" w:tentative="1">
      <w:start w:val="1"/>
      <w:numFmt w:val="lowerRoman"/>
      <w:lvlText w:val="%3."/>
      <w:lvlJc w:val="right"/>
      <w:pPr>
        <w:tabs>
          <w:tab w:val="num" w:pos="1440"/>
        </w:tabs>
        <w:ind w:left="1440" w:hanging="180"/>
      </w:pPr>
    </w:lvl>
    <w:lvl w:ilvl="3" w:tplc="BC1AE486" w:tentative="1">
      <w:start w:val="1"/>
      <w:numFmt w:val="decimal"/>
      <w:lvlText w:val="%4."/>
      <w:lvlJc w:val="left"/>
      <w:pPr>
        <w:tabs>
          <w:tab w:val="num" w:pos="2160"/>
        </w:tabs>
        <w:ind w:left="2160" w:hanging="360"/>
      </w:pPr>
    </w:lvl>
    <w:lvl w:ilvl="4" w:tplc="7E98202C" w:tentative="1">
      <w:start w:val="1"/>
      <w:numFmt w:val="lowerLetter"/>
      <w:lvlText w:val="%5."/>
      <w:lvlJc w:val="left"/>
      <w:pPr>
        <w:tabs>
          <w:tab w:val="num" w:pos="2880"/>
        </w:tabs>
        <w:ind w:left="2880" w:hanging="360"/>
      </w:pPr>
    </w:lvl>
    <w:lvl w:ilvl="5" w:tplc="BE1A89C2" w:tentative="1">
      <w:start w:val="1"/>
      <w:numFmt w:val="lowerRoman"/>
      <w:lvlText w:val="%6."/>
      <w:lvlJc w:val="right"/>
      <w:pPr>
        <w:tabs>
          <w:tab w:val="num" w:pos="3600"/>
        </w:tabs>
        <w:ind w:left="3600" w:hanging="180"/>
      </w:pPr>
    </w:lvl>
    <w:lvl w:ilvl="6" w:tplc="6D6EA3AC" w:tentative="1">
      <w:start w:val="1"/>
      <w:numFmt w:val="decimal"/>
      <w:lvlText w:val="%7."/>
      <w:lvlJc w:val="left"/>
      <w:pPr>
        <w:tabs>
          <w:tab w:val="num" w:pos="4320"/>
        </w:tabs>
        <w:ind w:left="4320" w:hanging="360"/>
      </w:pPr>
    </w:lvl>
    <w:lvl w:ilvl="7" w:tplc="6DBC26D0" w:tentative="1">
      <w:start w:val="1"/>
      <w:numFmt w:val="lowerLetter"/>
      <w:lvlText w:val="%8."/>
      <w:lvlJc w:val="left"/>
      <w:pPr>
        <w:tabs>
          <w:tab w:val="num" w:pos="5040"/>
        </w:tabs>
        <w:ind w:left="5040" w:hanging="360"/>
      </w:pPr>
    </w:lvl>
    <w:lvl w:ilvl="8" w:tplc="3D5204EC" w:tentative="1">
      <w:start w:val="1"/>
      <w:numFmt w:val="lowerRoman"/>
      <w:lvlText w:val="%9."/>
      <w:lvlJc w:val="right"/>
      <w:pPr>
        <w:tabs>
          <w:tab w:val="num" w:pos="5760"/>
        </w:tabs>
        <w:ind w:left="5760" w:hanging="180"/>
      </w:pPr>
    </w:lvl>
  </w:abstractNum>
  <w:abstractNum w:abstractNumId="133" w15:restartNumberingAfterBreak="0">
    <w:nsid w:val="3EF570AB"/>
    <w:multiLevelType w:val="hybridMultilevel"/>
    <w:tmpl w:val="1FE2843C"/>
    <w:name w:val="WW8Num432322222222"/>
    <w:lvl w:ilvl="0" w:tplc="E46829F8">
      <w:start w:val="1"/>
      <w:numFmt w:val="decimal"/>
      <w:lvlText w:val="%1."/>
      <w:lvlJc w:val="left"/>
      <w:pPr>
        <w:tabs>
          <w:tab w:val="num" w:pos="360"/>
        </w:tabs>
        <w:ind w:left="360" w:hanging="360"/>
      </w:pPr>
    </w:lvl>
    <w:lvl w:ilvl="1" w:tplc="8506AD5C" w:tentative="1">
      <w:start w:val="1"/>
      <w:numFmt w:val="lowerLetter"/>
      <w:lvlText w:val="%2."/>
      <w:lvlJc w:val="left"/>
      <w:pPr>
        <w:tabs>
          <w:tab w:val="num" w:pos="1080"/>
        </w:tabs>
        <w:ind w:left="1080" w:hanging="360"/>
      </w:pPr>
    </w:lvl>
    <w:lvl w:ilvl="2" w:tplc="3B744C30" w:tentative="1">
      <w:start w:val="1"/>
      <w:numFmt w:val="lowerRoman"/>
      <w:lvlText w:val="%3."/>
      <w:lvlJc w:val="right"/>
      <w:pPr>
        <w:tabs>
          <w:tab w:val="num" w:pos="1800"/>
        </w:tabs>
        <w:ind w:left="1800" w:hanging="180"/>
      </w:pPr>
    </w:lvl>
    <w:lvl w:ilvl="3" w:tplc="52CCCF4A" w:tentative="1">
      <w:start w:val="1"/>
      <w:numFmt w:val="decimal"/>
      <w:lvlText w:val="%4."/>
      <w:lvlJc w:val="left"/>
      <w:pPr>
        <w:tabs>
          <w:tab w:val="num" w:pos="2520"/>
        </w:tabs>
        <w:ind w:left="2520" w:hanging="360"/>
      </w:pPr>
    </w:lvl>
    <w:lvl w:ilvl="4" w:tplc="CDF271CC" w:tentative="1">
      <w:start w:val="1"/>
      <w:numFmt w:val="lowerLetter"/>
      <w:lvlText w:val="%5."/>
      <w:lvlJc w:val="left"/>
      <w:pPr>
        <w:tabs>
          <w:tab w:val="num" w:pos="3240"/>
        </w:tabs>
        <w:ind w:left="3240" w:hanging="360"/>
      </w:pPr>
    </w:lvl>
    <w:lvl w:ilvl="5" w:tplc="12DCC374" w:tentative="1">
      <w:start w:val="1"/>
      <w:numFmt w:val="lowerRoman"/>
      <w:lvlText w:val="%6."/>
      <w:lvlJc w:val="right"/>
      <w:pPr>
        <w:tabs>
          <w:tab w:val="num" w:pos="3960"/>
        </w:tabs>
        <w:ind w:left="3960" w:hanging="180"/>
      </w:pPr>
    </w:lvl>
    <w:lvl w:ilvl="6" w:tplc="BE007C28" w:tentative="1">
      <w:start w:val="1"/>
      <w:numFmt w:val="decimal"/>
      <w:lvlText w:val="%7."/>
      <w:lvlJc w:val="left"/>
      <w:pPr>
        <w:tabs>
          <w:tab w:val="num" w:pos="4680"/>
        </w:tabs>
        <w:ind w:left="4680" w:hanging="360"/>
      </w:pPr>
    </w:lvl>
    <w:lvl w:ilvl="7" w:tplc="73807140" w:tentative="1">
      <w:start w:val="1"/>
      <w:numFmt w:val="lowerLetter"/>
      <w:lvlText w:val="%8."/>
      <w:lvlJc w:val="left"/>
      <w:pPr>
        <w:tabs>
          <w:tab w:val="num" w:pos="5400"/>
        </w:tabs>
        <w:ind w:left="5400" w:hanging="360"/>
      </w:pPr>
    </w:lvl>
    <w:lvl w:ilvl="8" w:tplc="2E028DCC" w:tentative="1">
      <w:start w:val="1"/>
      <w:numFmt w:val="lowerRoman"/>
      <w:lvlText w:val="%9."/>
      <w:lvlJc w:val="right"/>
      <w:pPr>
        <w:tabs>
          <w:tab w:val="num" w:pos="6120"/>
        </w:tabs>
        <w:ind w:left="6120" w:hanging="180"/>
      </w:pPr>
    </w:lvl>
  </w:abstractNum>
  <w:abstractNum w:abstractNumId="134" w15:restartNumberingAfterBreak="0">
    <w:nsid w:val="3F87710C"/>
    <w:multiLevelType w:val="hybridMultilevel"/>
    <w:tmpl w:val="57585254"/>
    <w:lvl w:ilvl="0" w:tplc="CED4290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3F9D28AB"/>
    <w:multiLevelType w:val="hybridMultilevel"/>
    <w:tmpl w:val="27F2F930"/>
    <w:name w:val="WW8Num3422222"/>
    <w:lvl w:ilvl="0" w:tplc="26BEC552">
      <w:start w:val="1"/>
      <w:numFmt w:val="decimal"/>
      <w:lvlText w:val="%1."/>
      <w:lvlJc w:val="left"/>
      <w:pPr>
        <w:tabs>
          <w:tab w:val="num" w:pos="-360"/>
        </w:tabs>
        <w:ind w:left="360" w:hanging="360"/>
      </w:pPr>
      <w:rPr>
        <w:rFonts w:hint="default"/>
        <w:b w:val="0"/>
      </w:rPr>
    </w:lvl>
    <w:lvl w:ilvl="1" w:tplc="6AB627FE" w:tentative="1">
      <w:start w:val="1"/>
      <w:numFmt w:val="lowerLetter"/>
      <w:lvlText w:val="%2."/>
      <w:lvlJc w:val="left"/>
      <w:pPr>
        <w:tabs>
          <w:tab w:val="num" w:pos="1440"/>
        </w:tabs>
        <w:ind w:left="1440" w:hanging="360"/>
      </w:pPr>
    </w:lvl>
    <w:lvl w:ilvl="2" w:tplc="B6CC21FC" w:tentative="1">
      <w:start w:val="1"/>
      <w:numFmt w:val="lowerRoman"/>
      <w:lvlText w:val="%3."/>
      <w:lvlJc w:val="right"/>
      <w:pPr>
        <w:tabs>
          <w:tab w:val="num" w:pos="2160"/>
        </w:tabs>
        <w:ind w:left="2160" w:hanging="180"/>
      </w:pPr>
    </w:lvl>
    <w:lvl w:ilvl="3" w:tplc="35D82072" w:tentative="1">
      <w:start w:val="1"/>
      <w:numFmt w:val="decimal"/>
      <w:lvlText w:val="%4."/>
      <w:lvlJc w:val="left"/>
      <w:pPr>
        <w:tabs>
          <w:tab w:val="num" w:pos="2880"/>
        </w:tabs>
        <w:ind w:left="2880" w:hanging="360"/>
      </w:pPr>
    </w:lvl>
    <w:lvl w:ilvl="4" w:tplc="2CE80F86" w:tentative="1">
      <w:start w:val="1"/>
      <w:numFmt w:val="lowerLetter"/>
      <w:lvlText w:val="%5."/>
      <w:lvlJc w:val="left"/>
      <w:pPr>
        <w:tabs>
          <w:tab w:val="num" w:pos="3600"/>
        </w:tabs>
        <w:ind w:left="3600" w:hanging="360"/>
      </w:pPr>
    </w:lvl>
    <w:lvl w:ilvl="5" w:tplc="F4BE9FB8" w:tentative="1">
      <w:start w:val="1"/>
      <w:numFmt w:val="lowerRoman"/>
      <w:lvlText w:val="%6."/>
      <w:lvlJc w:val="right"/>
      <w:pPr>
        <w:tabs>
          <w:tab w:val="num" w:pos="4320"/>
        </w:tabs>
        <w:ind w:left="4320" w:hanging="180"/>
      </w:pPr>
    </w:lvl>
    <w:lvl w:ilvl="6" w:tplc="FFFC33C6" w:tentative="1">
      <w:start w:val="1"/>
      <w:numFmt w:val="decimal"/>
      <w:lvlText w:val="%7."/>
      <w:lvlJc w:val="left"/>
      <w:pPr>
        <w:tabs>
          <w:tab w:val="num" w:pos="5040"/>
        </w:tabs>
        <w:ind w:left="5040" w:hanging="360"/>
      </w:pPr>
    </w:lvl>
    <w:lvl w:ilvl="7" w:tplc="8FC04BFC" w:tentative="1">
      <w:start w:val="1"/>
      <w:numFmt w:val="lowerLetter"/>
      <w:lvlText w:val="%8."/>
      <w:lvlJc w:val="left"/>
      <w:pPr>
        <w:tabs>
          <w:tab w:val="num" w:pos="5760"/>
        </w:tabs>
        <w:ind w:left="5760" w:hanging="360"/>
      </w:pPr>
    </w:lvl>
    <w:lvl w:ilvl="8" w:tplc="5DDAE87C" w:tentative="1">
      <w:start w:val="1"/>
      <w:numFmt w:val="lowerRoman"/>
      <w:lvlText w:val="%9."/>
      <w:lvlJc w:val="right"/>
      <w:pPr>
        <w:tabs>
          <w:tab w:val="num" w:pos="6480"/>
        </w:tabs>
        <w:ind w:left="6480" w:hanging="180"/>
      </w:pPr>
    </w:lvl>
  </w:abstractNum>
  <w:abstractNum w:abstractNumId="136" w15:restartNumberingAfterBreak="0">
    <w:nsid w:val="40280E14"/>
    <w:multiLevelType w:val="hybridMultilevel"/>
    <w:tmpl w:val="1B82CD78"/>
    <w:lvl w:ilvl="0" w:tplc="304C5432">
      <w:start w:val="1"/>
      <w:numFmt w:val="decimal"/>
      <w:lvlText w:val="%1)"/>
      <w:lvlJc w:val="left"/>
      <w:pPr>
        <w:ind w:left="1080" w:hanging="360"/>
      </w:pPr>
      <w:rPr>
        <w:rFonts w:hint="default"/>
      </w:rPr>
    </w:lvl>
    <w:lvl w:ilvl="1" w:tplc="7D720E10" w:tentative="1">
      <w:start w:val="1"/>
      <w:numFmt w:val="lowerLetter"/>
      <w:lvlText w:val="%2."/>
      <w:lvlJc w:val="left"/>
      <w:pPr>
        <w:ind w:left="1800" w:hanging="360"/>
      </w:pPr>
    </w:lvl>
    <w:lvl w:ilvl="2" w:tplc="C7C44130" w:tentative="1">
      <w:start w:val="1"/>
      <w:numFmt w:val="lowerRoman"/>
      <w:lvlText w:val="%3."/>
      <w:lvlJc w:val="right"/>
      <w:pPr>
        <w:ind w:left="2520" w:hanging="180"/>
      </w:pPr>
    </w:lvl>
    <w:lvl w:ilvl="3" w:tplc="4D60EAB0" w:tentative="1">
      <w:start w:val="1"/>
      <w:numFmt w:val="decimal"/>
      <w:lvlText w:val="%4."/>
      <w:lvlJc w:val="left"/>
      <w:pPr>
        <w:ind w:left="3240" w:hanging="360"/>
      </w:pPr>
    </w:lvl>
    <w:lvl w:ilvl="4" w:tplc="E7A8A5F6" w:tentative="1">
      <w:start w:val="1"/>
      <w:numFmt w:val="lowerLetter"/>
      <w:lvlText w:val="%5."/>
      <w:lvlJc w:val="left"/>
      <w:pPr>
        <w:ind w:left="3960" w:hanging="360"/>
      </w:pPr>
    </w:lvl>
    <w:lvl w:ilvl="5" w:tplc="829E4E4A" w:tentative="1">
      <w:start w:val="1"/>
      <w:numFmt w:val="lowerRoman"/>
      <w:lvlText w:val="%6."/>
      <w:lvlJc w:val="right"/>
      <w:pPr>
        <w:ind w:left="4680" w:hanging="180"/>
      </w:pPr>
    </w:lvl>
    <w:lvl w:ilvl="6" w:tplc="E5A43F8A" w:tentative="1">
      <w:start w:val="1"/>
      <w:numFmt w:val="decimal"/>
      <w:lvlText w:val="%7."/>
      <w:lvlJc w:val="left"/>
      <w:pPr>
        <w:ind w:left="5400" w:hanging="360"/>
      </w:pPr>
    </w:lvl>
    <w:lvl w:ilvl="7" w:tplc="F6EE8AAC" w:tentative="1">
      <w:start w:val="1"/>
      <w:numFmt w:val="lowerLetter"/>
      <w:lvlText w:val="%8."/>
      <w:lvlJc w:val="left"/>
      <w:pPr>
        <w:ind w:left="6120" w:hanging="360"/>
      </w:pPr>
    </w:lvl>
    <w:lvl w:ilvl="8" w:tplc="7A965108" w:tentative="1">
      <w:start w:val="1"/>
      <w:numFmt w:val="lowerRoman"/>
      <w:lvlText w:val="%9."/>
      <w:lvlJc w:val="right"/>
      <w:pPr>
        <w:ind w:left="6840" w:hanging="180"/>
      </w:pPr>
    </w:lvl>
  </w:abstractNum>
  <w:abstractNum w:abstractNumId="137" w15:restartNumberingAfterBreak="0">
    <w:nsid w:val="409F47D3"/>
    <w:multiLevelType w:val="multilevel"/>
    <w:tmpl w:val="DFA8E07A"/>
    <w:name w:val="WW8Num432322222223332233232322222323222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8" w15:restartNumberingAfterBreak="0">
    <w:nsid w:val="40E12901"/>
    <w:multiLevelType w:val="multilevel"/>
    <w:tmpl w:val="996E9010"/>
    <w:name w:val="WW8Num43232222222333223323232222232322242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9" w15:restartNumberingAfterBreak="0">
    <w:nsid w:val="40E606B2"/>
    <w:multiLevelType w:val="multilevel"/>
    <w:tmpl w:val="71147D90"/>
    <w:name w:val="WW8Num4323222222233322332323222223232224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0" w15:restartNumberingAfterBreak="0">
    <w:nsid w:val="4175542F"/>
    <w:multiLevelType w:val="multilevel"/>
    <w:tmpl w:val="DFA8E07A"/>
    <w:name w:val="WW8Num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1" w15:restartNumberingAfterBreak="0">
    <w:nsid w:val="41DD0CE9"/>
    <w:multiLevelType w:val="multilevel"/>
    <w:tmpl w:val="E70C44CC"/>
    <w:name w:val="WW8Num4323222222233322332323222223232224232222222222222223323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42" w15:restartNumberingAfterBreak="0">
    <w:nsid w:val="431A7298"/>
    <w:multiLevelType w:val="hybridMultilevel"/>
    <w:tmpl w:val="9E72E250"/>
    <w:lvl w:ilvl="0" w:tplc="703662CE">
      <w:start w:val="1"/>
      <w:numFmt w:val="decimal"/>
      <w:lvlText w:val="%1."/>
      <w:lvlJc w:val="left"/>
      <w:pPr>
        <w:ind w:left="360" w:hanging="360"/>
      </w:pPr>
      <w:rPr>
        <w:rFonts w:hint="default"/>
        <w:b w:val="0"/>
      </w:rPr>
    </w:lvl>
    <w:lvl w:ilvl="1" w:tplc="D520A3F6" w:tentative="1">
      <w:start w:val="1"/>
      <w:numFmt w:val="lowerLetter"/>
      <w:lvlText w:val="%2."/>
      <w:lvlJc w:val="left"/>
      <w:pPr>
        <w:ind w:left="1440" w:hanging="360"/>
      </w:pPr>
    </w:lvl>
    <w:lvl w:ilvl="2" w:tplc="8C143D8E" w:tentative="1">
      <w:start w:val="1"/>
      <w:numFmt w:val="lowerRoman"/>
      <w:lvlText w:val="%3."/>
      <w:lvlJc w:val="right"/>
      <w:pPr>
        <w:ind w:left="2160" w:hanging="180"/>
      </w:pPr>
    </w:lvl>
    <w:lvl w:ilvl="3" w:tplc="E6C0E54E" w:tentative="1">
      <w:start w:val="1"/>
      <w:numFmt w:val="decimal"/>
      <w:lvlText w:val="%4."/>
      <w:lvlJc w:val="left"/>
      <w:pPr>
        <w:ind w:left="2880" w:hanging="360"/>
      </w:pPr>
    </w:lvl>
    <w:lvl w:ilvl="4" w:tplc="78C80D80" w:tentative="1">
      <w:start w:val="1"/>
      <w:numFmt w:val="lowerLetter"/>
      <w:lvlText w:val="%5."/>
      <w:lvlJc w:val="left"/>
      <w:pPr>
        <w:ind w:left="3600" w:hanging="360"/>
      </w:pPr>
    </w:lvl>
    <w:lvl w:ilvl="5" w:tplc="4D2CF956" w:tentative="1">
      <w:start w:val="1"/>
      <w:numFmt w:val="lowerRoman"/>
      <w:lvlText w:val="%6."/>
      <w:lvlJc w:val="right"/>
      <w:pPr>
        <w:ind w:left="4320" w:hanging="180"/>
      </w:pPr>
    </w:lvl>
    <w:lvl w:ilvl="6" w:tplc="031A3CDC" w:tentative="1">
      <w:start w:val="1"/>
      <w:numFmt w:val="decimal"/>
      <w:lvlText w:val="%7."/>
      <w:lvlJc w:val="left"/>
      <w:pPr>
        <w:ind w:left="5040" w:hanging="360"/>
      </w:pPr>
    </w:lvl>
    <w:lvl w:ilvl="7" w:tplc="34028CC6" w:tentative="1">
      <w:start w:val="1"/>
      <w:numFmt w:val="lowerLetter"/>
      <w:lvlText w:val="%8."/>
      <w:lvlJc w:val="left"/>
      <w:pPr>
        <w:ind w:left="5760" w:hanging="360"/>
      </w:pPr>
    </w:lvl>
    <w:lvl w:ilvl="8" w:tplc="EB70AA16" w:tentative="1">
      <w:start w:val="1"/>
      <w:numFmt w:val="lowerRoman"/>
      <w:lvlText w:val="%9."/>
      <w:lvlJc w:val="right"/>
      <w:pPr>
        <w:ind w:left="6480" w:hanging="180"/>
      </w:pPr>
    </w:lvl>
  </w:abstractNum>
  <w:abstractNum w:abstractNumId="143" w15:restartNumberingAfterBreak="0">
    <w:nsid w:val="433F1D31"/>
    <w:multiLevelType w:val="hybridMultilevel"/>
    <w:tmpl w:val="400C797C"/>
    <w:name w:val="WW8Num43232222222333223323232222232322242322222222"/>
    <w:lvl w:ilvl="0" w:tplc="2DC64D0A">
      <w:start w:val="1"/>
      <w:numFmt w:val="decimal"/>
      <w:lvlText w:val="%1."/>
      <w:lvlJc w:val="left"/>
      <w:pPr>
        <w:tabs>
          <w:tab w:val="num" w:pos="360"/>
        </w:tabs>
        <w:ind w:left="360" w:hanging="360"/>
      </w:pPr>
    </w:lvl>
    <w:lvl w:ilvl="1" w:tplc="F6E08ACC" w:tentative="1">
      <w:start w:val="1"/>
      <w:numFmt w:val="lowerLetter"/>
      <w:lvlText w:val="%2."/>
      <w:lvlJc w:val="left"/>
      <w:pPr>
        <w:tabs>
          <w:tab w:val="num" w:pos="1080"/>
        </w:tabs>
        <w:ind w:left="1080" w:hanging="360"/>
      </w:pPr>
    </w:lvl>
    <w:lvl w:ilvl="2" w:tplc="2CCA8574" w:tentative="1">
      <w:start w:val="1"/>
      <w:numFmt w:val="lowerRoman"/>
      <w:lvlText w:val="%3."/>
      <w:lvlJc w:val="right"/>
      <w:pPr>
        <w:tabs>
          <w:tab w:val="num" w:pos="1800"/>
        </w:tabs>
        <w:ind w:left="1800" w:hanging="180"/>
      </w:pPr>
    </w:lvl>
    <w:lvl w:ilvl="3" w:tplc="5212F002" w:tentative="1">
      <w:start w:val="1"/>
      <w:numFmt w:val="decimal"/>
      <w:lvlText w:val="%4."/>
      <w:lvlJc w:val="left"/>
      <w:pPr>
        <w:tabs>
          <w:tab w:val="num" w:pos="2520"/>
        </w:tabs>
        <w:ind w:left="2520" w:hanging="360"/>
      </w:pPr>
    </w:lvl>
    <w:lvl w:ilvl="4" w:tplc="2BD27956" w:tentative="1">
      <w:start w:val="1"/>
      <w:numFmt w:val="lowerLetter"/>
      <w:lvlText w:val="%5."/>
      <w:lvlJc w:val="left"/>
      <w:pPr>
        <w:tabs>
          <w:tab w:val="num" w:pos="3240"/>
        </w:tabs>
        <w:ind w:left="3240" w:hanging="360"/>
      </w:pPr>
    </w:lvl>
    <w:lvl w:ilvl="5" w:tplc="3F10BBC2" w:tentative="1">
      <w:start w:val="1"/>
      <w:numFmt w:val="lowerRoman"/>
      <w:lvlText w:val="%6."/>
      <w:lvlJc w:val="right"/>
      <w:pPr>
        <w:tabs>
          <w:tab w:val="num" w:pos="3960"/>
        </w:tabs>
        <w:ind w:left="3960" w:hanging="180"/>
      </w:pPr>
    </w:lvl>
    <w:lvl w:ilvl="6" w:tplc="AF6C7440" w:tentative="1">
      <w:start w:val="1"/>
      <w:numFmt w:val="decimal"/>
      <w:lvlText w:val="%7."/>
      <w:lvlJc w:val="left"/>
      <w:pPr>
        <w:tabs>
          <w:tab w:val="num" w:pos="4680"/>
        </w:tabs>
        <w:ind w:left="4680" w:hanging="360"/>
      </w:pPr>
    </w:lvl>
    <w:lvl w:ilvl="7" w:tplc="5F384DBE" w:tentative="1">
      <w:start w:val="1"/>
      <w:numFmt w:val="lowerLetter"/>
      <w:lvlText w:val="%8."/>
      <w:lvlJc w:val="left"/>
      <w:pPr>
        <w:tabs>
          <w:tab w:val="num" w:pos="5400"/>
        </w:tabs>
        <w:ind w:left="5400" w:hanging="360"/>
      </w:pPr>
    </w:lvl>
    <w:lvl w:ilvl="8" w:tplc="F33E19B6" w:tentative="1">
      <w:start w:val="1"/>
      <w:numFmt w:val="lowerRoman"/>
      <w:lvlText w:val="%9."/>
      <w:lvlJc w:val="right"/>
      <w:pPr>
        <w:tabs>
          <w:tab w:val="num" w:pos="6120"/>
        </w:tabs>
        <w:ind w:left="6120" w:hanging="180"/>
      </w:pPr>
    </w:lvl>
  </w:abstractNum>
  <w:abstractNum w:abstractNumId="144" w15:restartNumberingAfterBreak="0">
    <w:nsid w:val="43746C75"/>
    <w:multiLevelType w:val="hybridMultilevel"/>
    <w:tmpl w:val="23968208"/>
    <w:lvl w:ilvl="0" w:tplc="A3B836EC">
      <w:start w:val="1"/>
      <w:numFmt w:val="decimal"/>
      <w:lvlText w:val="%1."/>
      <w:lvlJc w:val="left"/>
      <w:pPr>
        <w:ind w:left="720" w:hanging="360"/>
      </w:pPr>
      <w:rPr>
        <w:b w:val="0"/>
      </w:rPr>
    </w:lvl>
    <w:lvl w:ilvl="1" w:tplc="679E70F0" w:tentative="1">
      <w:start w:val="1"/>
      <w:numFmt w:val="lowerLetter"/>
      <w:lvlText w:val="%2."/>
      <w:lvlJc w:val="left"/>
      <w:pPr>
        <w:ind w:left="1440" w:hanging="360"/>
      </w:pPr>
    </w:lvl>
    <w:lvl w:ilvl="2" w:tplc="30A0FA6C" w:tentative="1">
      <w:start w:val="1"/>
      <w:numFmt w:val="lowerRoman"/>
      <w:lvlText w:val="%3."/>
      <w:lvlJc w:val="right"/>
      <w:pPr>
        <w:ind w:left="2160" w:hanging="180"/>
      </w:pPr>
    </w:lvl>
    <w:lvl w:ilvl="3" w:tplc="8EEC955A" w:tentative="1">
      <w:start w:val="1"/>
      <w:numFmt w:val="decimal"/>
      <w:lvlText w:val="%4."/>
      <w:lvlJc w:val="left"/>
      <w:pPr>
        <w:ind w:left="2880" w:hanging="360"/>
      </w:pPr>
    </w:lvl>
    <w:lvl w:ilvl="4" w:tplc="4B8CAB24" w:tentative="1">
      <w:start w:val="1"/>
      <w:numFmt w:val="lowerLetter"/>
      <w:lvlText w:val="%5."/>
      <w:lvlJc w:val="left"/>
      <w:pPr>
        <w:ind w:left="3600" w:hanging="360"/>
      </w:pPr>
    </w:lvl>
    <w:lvl w:ilvl="5" w:tplc="FB686C7E" w:tentative="1">
      <w:start w:val="1"/>
      <w:numFmt w:val="lowerRoman"/>
      <w:lvlText w:val="%6."/>
      <w:lvlJc w:val="right"/>
      <w:pPr>
        <w:ind w:left="4320" w:hanging="180"/>
      </w:pPr>
    </w:lvl>
    <w:lvl w:ilvl="6" w:tplc="A80C4782" w:tentative="1">
      <w:start w:val="1"/>
      <w:numFmt w:val="decimal"/>
      <w:lvlText w:val="%7."/>
      <w:lvlJc w:val="left"/>
      <w:pPr>
        <w:ind w:left="5040" w:hanging="360"/>
      </w:pPr>
    </w:lvl>
    <w:lvl w:ilvl="7" w:tplc="986837F4" w:tentative="1">
      <w:start w:val="1"/>
      <w:numFmt w:val="lowerLetter"/>
      <w:lvlText w:val="%8."/>
      <w:lvlJc w:val="left"/>
      <w:pPr>
        <w:ind w:left="5760" w:hanging="360"/>
      </w:pPr>
    </w:lvl>
    <w:lvl w:ilvl="8" w:tplc="0BB8F346" w:tentative="1">
      <w:start w:val="1"/>
      <w:numFmt w:val="lowerRoman"/>
      <w:lvlText w:val="%9."/>
      <w:lvlJc w:val="right"/>
      <w:pPr>
        <w:ind w:left="6480" w:hanging="180"/>
      </w:pPr>
    </w:lvl>
  </w:abstractNum>
  <w:abstractNum w:abstractNumId="145" w15:restartNumberingAfterBreak="0">
    <w:nsid w:val="44215E08"/>
    <w:multiLevelType w:val="multilevel"/>
    <w:tmpl w:val="9538EF10"/>
    <w:name w:val="WW8Num432322222223332233232322222323222423222222222222222332334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6" w15:restartNumberingAfterBreak="0">
    <w:nsid w:val="44E67F5F"/>
    <w:multiLevelType w:val="multilevel"/>
    <w:tmpl w:val="D89C6462"/>
    <w:name w:val="WW8Num43232222222333223323232222232322242322222222222222233233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15:restartNumberingAfterBreak="0">
    <w:nsid w:val="44EE2669"/>
    <w:multiLevelType w:val="multilevel"/>
    <w:tmpl w:val="9538EF10"/>
    <w:name w:val="WW8Num43232222222333223323232222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8" w15:restartNumberingAfterBreak="0">
    <w:nsid w:val="45021DC7"/>
    <w:multiLevelType w:val="multilevel"/>
    <w:tmpl w:val="0426001F"/>
    <w:name w:val="WW8Num4323222222233322332323222223232223222332222222232222223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9" w15:restartNumberingAfterBreak="0">
    <w:nsid w:val="45C1333B"/>
    <w:multiLevelType w:val="multilevel"/>
    <w:tmpl w:val="01A46596"/>
    <w:name w:val="WW8Num43232222222333223323232222232322242322222222222222233233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0" w15:restartNumberingAfterBreak="0">
    <w:nsid w:val="464F7F64"/>
    <w:multiLevelType w:val="multilevel"/>
    <w:tmpl w:val="9538EF10"/>
    <w:name w:val="WW8Num432322222223332233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1" w15:restartNumberingAfterBreak="0">
    <w:nsid w:val="46B26E4C"/>
    <w:multiLevelType w:val="hybridMultilevel"/>
    <w:tmpl w:val="53541510"/>
    <w:name w:val="WW8Num32222222"/>
    <w:lvl w:ilvl="0" w:tplc="170EE320">
      <w:start w:val="1"/>
      <w:numFmt w:val="decimal"/>
      <w:lvlText w:val="%1."/>
      <w:lvlJc w:val="left"/>
      <w:pPr>
        <w:tabs>
          <w:tab w:val="num" w:pos="360"/>
        </w:tabs>
        <w:ind w:left="360" w:hanging="360"/>
      </w:pPr>
      <w:rPr>
        <w:rFonts w:hint="default"/>
        <w:b w:val="0"/>
      </w:rPr>
    </w:lvl>
    <w:lvl w:ilvl="1" w:tplc="F956E7C6" w:tentative="1">
      <w:start w:val="1"/>
      <w:numFmt w:val="lowerLetter"/>
      <w:lvlText w:val="%2."/>
      <w:lvlJc w:val="left"/>
      <w:pPr>
        <w:tabs>
          <w:tab w:val="num" w:pos="1440"/>
        </w:tabs>
        <w:ind w:left="1440" w:hanging="360"/>
      </w:pPr>
    </w:lvl>
    <w:lvl w:ilvl="2" w:tplc="37CCFC34" w:tentative="1">
      <w:start w:val="1"/>
      <w:numFmt w:val="lowerRoman"/>
      <w:lvlText w:val="%3."/>
      <w:lvlJc w:val="right"/>
      <w:pPr>
        <w:tabs>
          <w:tab w:val="num" w:pos="2160"/>
        </w:tabs>
        <w:ind w:left="2160" w:hanging="180"/>
      </w:pPr>
    </w:lvl>
    <w:lvl w:ilvl="3" w:tplc="F6C8E0EC" w:tentative="1">
      <w:start w:val="1"/>
      <w:numFmt w:val="decimal"/>
      <w:lvlText w:val="%4."/>
      <w:lvlJc w:val="left"/>
      <w:pPr>
        <w:tabs>
          <w:tab w:val="num" w:pos="2880"/>
        </w:tabs>
        <w:ind w:left="2880" w:hanging="360"/>
      </w:pPr>
    </w:lvl>
    <w:lvl w:ilvl="4" w:tplc="71D6AB9E" w:tentative="1">
      <w:start w:val="1"/>
      <w:numFmt w:val="lowerLetter"/>
      <w:lvlText w:val="%5."/>
      <w:lvlJc w:val="left"/>
      <w:pPr>
        <w:tabs>
          <w:tab w:val="num" w:pos="3600"/>
        </w:tabs>
        <w:ind w:left="3600" w:hanging="360"/>
      </w:pPr>
    </w:lvl>
    <w:lvl w:ilvl="5" w:tplc="40882AEE" w:tentative="1">
      <w:start w:val="1"/>
      <w:numFmt w:val="lowerRoman"/>
      <w:lvlText w:val="%6."/>
      <w:lvlJc w:val="right"/>
      <w:pPr>
        <w:tabs>
          <w:tab w:val="num" w:pos="4320"/>
        </w:tabs>
        <w:ind w:left="4320" w:hanging="180"/>
      </w:pPr>
    </w:lvl>
    <w:lvl w:ilvl="6" w:tplc="45BA6B3C" w:tentative="1">
      <w:start w:val="1"/>
      <w:numFmt w:val="decimal"/>
      <w:lvlText w:val="%7."/>
      <w:lvlJc w:val="left"/>
      <w:pPr>
        <w:tabs>
          <w:tab w:val="num" w:pos="5040"/>
        </w:tabs>
        <w:ind w:left="5040" w:hanging="360"/>
      </w:pPr>
    </w:lvl>
    <w:lvl w:ilvl="7" w:tplc="72105D26" w:tentative="1">
      <w:start w:val="1"/>
      <w:numFmt w:val="lowerLetter"/>
      <w:lvlText w:val="%8."/>
      <w:lvlJc w:val="left"/>
      <w:pPr>
        <w:tabs>
          <w:tab w:val="num" w:pos="5760"/>
        </w:tabs>
        <w:ind w:left="5760" w:hanging="360"/>
      </w:pPr>
    </w:lvl>
    <w:lvl w:ilvl="8" w:tplc="F7FACBAC" w:tentative="1">
      <w:start w:val="1"/>
      <w:numFmt w:val="lowerRoman"/>
      <w:lvlText w:val="%9."/>
      <w:lvlJc w:val="right"/>
      <w:pPr>
        <w:tabs>
          <w:tab w:val="num" w:pos="6480"/>
        </w:tabs>
        <w:ind w:left="6480" w:hanging="180"/>
      </w:pPr>
    </w:lvl>
  </w:abstractNum>
  <w:abstractNum w:abstractNumId="152" w15:restartNumberingAfterBreak="0">
    <w:nsid w:val="46E508C0"/>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3" w15:restartNumberingAfterBreak="0">
    <w:nsid w:val="47B47FAC"/>
    <w:multiLevelType w:val="multilevel"/>
    <w:tmpl w:val="66ECCC5C"/>
    <w:name w:val="WW8Num432322222223332233232322222323222423222222222222222332334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4" w15:restartNumberingAfterBreak="0">
    <w:nsid w:val="48384D28"/>
    <w:multiLevelType w:val="hybridMultilevel"/>
    <w:tmpl w:val="1688A64A"/>
    <w:lvl w:ilvl="0" w:tplc="AB184AA2">
      <w:start w:val="1"/>
      <w:numFmt w:val="decimal"/>
      <w:lvlText w:val="%1."/>
      <w:lvlJc w:val="left"/>
      <w:pPr>
        <w:ind w:left="720" w:hanging="360"/>
      </w:pPr>
      <w:rPr>
        <w:rFonts w:hint="default"/>
      </w:rPr>
    </w:lvl>
    <w:lvl w:ilvl="1" w:tplc="8D6027D6" w:tentative="1">
      <w:start w:val="1"/>
      <w:numFmt w:val="lowerLetter"/>
      <w:lvlText w:val="%2."/>
      <w:lvlJc w:val="left"/>
      <w:pPr>
        <w:ind w:left="1440" w:hanging="360"/>
      </w:pPr>
    </w:lvl>
    <w:lvl w:ilvl="2" w:tplc="8B2CC04E" w:tentative="1">
      <w:start w:val="1"/>
      <w:numFmt w:val="lowerRoman"/>
      <w:lvlText w:val="%3."/>
      <w:lvlJc w:val="right"/>
      <w:pPr>
        <w:ind w:left="2160" w:hanging="180"/>
      </w:pPr>
    </w:lvl>
    <w:lvl w:ilvl="3" w:tplc="1B284764" w:tentative="1">
      <w:start w:val="1"/>
      <w:numFmt w:val="decimal"/>
      <w:lvlText w:val="%4."/>
      <w:lvlJc w:val="left"/>
      <w:pPr>
        <w:ind w:left="2880" w:hanging="360"/>
      </w:pPr>
    </w:lvl>
    <w:lvl w:ilvl="4" w:tplc="348E8378" w:tentative="1">
      <w:start w:val="1"/>
      <w:numFmt w:val="lowerLetter"/>
      <w:lvlText w:val="%5."/>
      <w:lvlJc w:val="left"/>
      <w:pPr>
        <w:ind w:left="3600" w:hanging="360"/>
      </w:pPr>
    </w:lvl>
    <w:lvl w:ilvl="5" w:tplc="13E0B598" w:tentative="1">
      <w:start w:val="1"/>
      <w:numFmt w:val="lowerRoman"/>
      <w:lvlText w:val="%6."/>
      <w:lvlJc w:val="right"/>
      <w:pPr>
        <w:ind w:left="4320" w:hanging="180"/>
      </w:pPr>
    </w:lvl>
    <w:lvl w:ilvl="6" w:tplc="40B82960" w:tentative="1">
      <w:start w:val="1"/>
      <w:numFmt w:val="decimal"/>
      <w:lvlText w:val="%7."/>
      <w:lvlJc w:val="left"/>
      <w:pPr>
        <w:ind w:left="5040" w:hanging="360"/>
      </w:pPr>
    </w:lvl>
    <w:lvl w:ilvl="7" w:tplc="A7D2A17E" w:tentative="1">
      <w:start w:val="1"/>
      <w:numFmt w:val="lowerLetter"/>
      <w:lvlText w:val="%8."/>
      <w:lvlJc w:val="left"/>
      <w:pPr>
        <w:ind w:left="5760" w:hanging="360"/>
      </w:pPr>
    </w:lvl>
    <w:lvl w:ilvl="8" w:tplc="0C8CA6A8" w:tentative="1">
      <w:start w:val="1"/>
      <w:numFmt w:val="lowerRoman"/>
      <w:lvlText w:val="%9."/>
      <w:lvlJc w:val="right"/>
      <w:pPr>
        <w:ind w:left="6480" w:hanging="180"/>
      </w:pPr>
    </w:lvl>
  </w:abstractNum>
  <w:abstractNum w:abstractNumId="155" w15:restartNumberingAfterBreak="0">
    <w:nsid w:val="48CA31A2"/>
    <w:multiLevelType w:val="hybridMultilevel"/>
    <w:tmpl w:val="7E5AE6BA"/>
    <w:name w:val="WW8Num342242"/>
    <w:lvl w:ilvl="0" w:tplc="E3C46010">
      <w:start w:val="1"/>
      <w:numFmt w:val="decimal"/>
      <w:lvlText w:val="%1."/>
      <w:lvlJc w:val="left"/>
      <w:pPr>
        <w:tabs>
          <w:tab w:val="num" w:pos="360"/>
        </w:tabs>
        <w:ind w:left="360" w:hanging="360"/>
      </w:pPr>
      <w:rPr>
        <w:rFonts w:hint="default"/>
      </w:rPr>
    </w:lvl>
    <w:lvl w:ilvl="1" w:tplc="D5666C82" w:tentative="1">
      <w:start w:val="1"/>
      <w:numFmt w:val="lowerLetter"/>
      <w:lvlText w:val="%2."/>
      <w:lvlJc w:val="left"/>
      <w:pPr>
        <w:tabs>
          <w:tab w:val="num" w:pos="456"/>
        </w:tabs>
        <w:ind w:left="456" w:hanging="360"/>
      </w:pPr>
    </w:lvl>
    <w:lvl w:ilvl="2" w:tplc="592094A2" w:tentative="1">
      <w:start w:val="1"/>
      <w:numFmt w:val="lowerRoman"/>
      <w:lvlText w:val="%3."/>
      <w:lvlJc w:val="right"/>
      <w:pPr>
        <w:tabs>
          <w:tab w:val="num" w:pos="1176"/>
        </w:tabs>
        <w:ind w:left="1176" w:hanging="180"/>
      </w:pPr>
    </w:lvl>
    <w:lvl w:ilvl="3" w:tplc="9C00142E" w:tentative="1">
      <w:start w:val="1"/>
      <w:numFmt w:val="decimal"/>
      <w:lvlText w:val="%4."/>
      <w:lvlJc w:val="left"/>
      <w:pPr>
        <w:tabs>
          <w:tab w:val="num" w:pos="1896"/>
        </w:tabs>
        <w:ind w:left="1896" w:hanging="360"/>
      </w:pPr>
    </w:lvl>
    <w:lvl w:ilvl="4" w:tplc="97565ADC" w:tentative="1">
      <w:start w:val="1"/>
      <w:numFmt w:val="lowerLetter"/>
      <w:lvlText w:val="%5."/>
      <w:lvlJc w:val="left"/>
      <w:pPr>
        <w:tabs>
          <w:tab w:val="num" w:pos="2616"/>
        </w:tabs>
        <w:ind w:left="2616" w:hanging="360"/>
      </w:pPr>
    </w:lvl>
    <w:lvl w:ilvl="5" w:tplc="04E406A2" w:tentative="1">
      <w:start w:val="1"/>
      <w:numFmt w:val="lowerRoman"/>
      <w:lvlText w:val="%6."/>
      <w:lvlJc w:val="right"/>
      <w:pPr>
        <w:tabs>
          <w:tab w:val="num" w:pos="3336"/>
        </w:tabs>
        <w:ind w:left="3336" w:hanging="180"/>
      </w:pPr>
    </w:lvl>
    <w:lvl w:ilvl="6" w:tplc="F96AE8F0" w:tentative="1">
      <w:start w:val="1"/>
      <w:numFmt w:val="decimal"/>
      <w:lvlText w:val="%7."/>
      <w:lvlJc w:val="left"/>
      <w:pPr>
        <w:tabs>
          <w:tab w:val="num" w:pos="4056"/>
        </w:tabs>
        <w:ind w:left="4056" w:hanging="360"/>
      </w:pPr>
    </w:lvl>
    <w:lvl w:ilvl="7" w:tplc="F9CA4260" w:tentative="1">
      <w:start w:val="1"/>
      <w:numFmt w:val="lowerLetter"/>
      <w:lvlText w:val="%8."/>
      <w:lvlJc w:val="left"/>
      <w:pPr>
        <w:tabs>
          <w:tab w:val="num" w:pos="4776"/>
        </w:tabs>
        <w:ind w:left="4776" w:hanging="360"/>
      </w:pPr>
    </w:lvl>
    <w:lvl w:ilvl="8" w:tplc="C41A92AE" w:tentative="1">
      <w:start w:val="1"/>
      <w:numFmt w:val="lowerRoman"/>
      <w:lvlText w:val="%9."/>
      <w:lvlJc w:val="right"/>
      <w:pPr>
        <w:tabs>
          <w:tab w:val="num" w:pos="5496"/>
        </w:tabs>
        <w:ind w:left="5496" w:hanging="180"/>
      </w:pPr>
    </w:lvl>
  </w:abstractNum>
  <w:abstractNum w:abstractNumId="156" w15:restartNumberingAfterBreak="0">
    <w:nsid w:val="48D715F6"/>
    <w:multiLevelType w:val="hybridMultilevel"/>
    <w:tmpl w:val="7BA2913E"/>
    <w:name w:val="WW8Num4323222222233322332323222223422"/>
    <w:lvl w:ilvl="0" w:tplc="57C45160">
      <w:start w:val="1"/>
      <w:numFmt w:val="decimal"/>
      <w:lvlText w:val="%1)"/>
      <w:lvlJc w:val="left"/>
      <w:pPr>
        <w:tabs>
          <w:tab w:val="num" w:pos="720"/>
        </w:tabs>
        <w:ind w:left="720" w:hanging="360"/>
      </w:pPr>
      <w:rPr>
        <w:rFonts w:hint="default"/>
      </w:rPr>
    </w:lvl>
    <w:lvl w:ilvl="1" w:tplc="502292BA" w:tentative="1">
      <w:start w:val="1"/>
      <w:numFmt w:val="lowerLetter"/>
      <w:lvlText w:val="%2."/>
      <w:lvlJc w:val="left"/>
      <w:pPr>
        <w:tabs>
          <w:tab w:val="num" w:pos="1440"/>
        </w:tabs>
        <w:ind w:left="1440" w:hanging="360"/>
      </w:pPr>
    </w:lvl>
    <w:lvl w:ilvl="2" w:tplc="82940798" w:tentative="1">
      <w:start w:val="1"/>
      <w:numFmt w:val="lowerRoman"/>
      <w:lvlText w:val="%3."/>
      <w:lvlJc w:val="right"/>
      <w:pPr>
        <w:tabs>
          <w:tab w:val="num" w:pos="2160"/>
        </w:tabs>
        <w:ind w:left="2160" w:hanging="180"/>
      </w:pPr>
    </w:lvl>
    <w:lvl w:ilvl="3" w:tplc="CC1CFC92" w:tentative="1">
      <w:start w:val="1"/>
      <w:numFmt w:val="decimal"/>
      <w:lvlText w:val="%4."/>
      <w:lvlJc w:val="left"/>
      <w:pPr>
        <w:tabs>
          <w:tab w:val="num" w:pos="2880"/>
        </w:tabs>
        <w:ind w:left="2880" w:hanging="360"/>
      </w:pPr>
    </w:lvl>
    <w:lvl w:ilvl="4" w:tplc="386017B4" w:tentative="1">
      <w:start w:val="1"/>
      <w:numFmt w:val="lowerLetter"/>
      <w:lvlText w:val="%5."/>
      <w:lvlJc w:val="left"/>
      <w:pPr>
        <w:tabs>
          <w:tab w:val="num" w:pos="3600"/>
        </w:tabs>
        <w:ind w:left="3600" w:hanging="360"/>
      </w:pPr>
    </w:lvl>
    <w:lvl w:ilvl="5" w:tplc="D974F974" w:tentative="1">
      <w:start w:val="1"/>
      <w:numFmt w:val="lowerRoman"/>
      <w:lvlText w:val="%6."/>
      <w:lvlJc w:val="right"/>
      <w:pPr>
        <w:tabs>
          <w:tab w:val="num" w:pos="4320"/>
        </w:tabs>
        <w:ind w:left="4320" w:hanging="180"/>
      </w:pPr>
    </w:lvl>
    <w:lvl w:ilvl="6" w:tplc="693A3AA8" w:tentative="1">
      <w:start w:val="1"/>
      <w:numFmt w:val="decimal"/>
      <w:lvlText w:val="%7."/>
      <w:lvlJc w:val="left"/>
      <w:pPr>
        <w:tabs>
          <w:tab w:val="num" w:pos="5040"/>
        </w:tabs>
        <w:ind w:left="5040" w:hanging="360"/>
      </w:pPr>
    </w:lvl>
    <w:lvl w:ilvl="7" w:tplc="AAB8E9B4" w:tentative="1">
      <w:start w:val="1"/>
      <w:numFmt w:val="lowerLetter"/>
      <w:lvlText w:val="%8."/>
      <w:lvlJc w:val="left"/>
      <w:pPr>
        <w:tabs>
          <w:tab w:val="num" w:pos="5760"/>
        </w:tabs>
        <w:ind w:left="5760" w:hanging="360"/>
      </w:pPr>
    </w:lvl>
    <w:lvl w:ilvl="8" w:tplc="218A0A14" w:tentative="1">
      <w:start w:val="1"/>
      <w:numFmt w:val="lowerRoman"/>
      <w:lvlText w:val="%9."/>
      <w:lvlJc w:val="right"/>
      <w:pPr>
        <w:tabs>
          <w:tab w:val="num" w:pos="6480"/>
        </w:tabs>
        <w:ind w:left="6480" w:hanging="180"/>
      </w:pPr>
    </w:lvl>
  </w:abstractNum>
  <w:abstractNum w:abstractNumId="157" w15:restartNumberingAfterBreak="0">
    <w:nsid w:val="4927100A"/>
    <w:multiLevelType w:val="hybridMultilevel"/>
    <w:tmpl w:val="E7345C8A"/>
    <w:name w:val="WW8Num43232222222333223323232222232322242322222222222222233233425222"/>
    <w:lvl w:ilvl="0" w:tplc="D4682E72">
      <w:start w:val="1"/>
      <w:numFmt w:val="decimal"/>
      <w:lvlText w:val="%1."/>
      <w:lvlJc w:val="left"/>
      <w:pPr>
        <w:tabs>
          <w:tab w:val="num" w:pos="360"/>
        </w:tabs>
        <w:ind w:left="360" w:hanging="360"/>
      </w:pPr>
      <w:rPr>
        <w:b w:val="0"/>
        <w:i w:val="0"/>
      </w:rPr>
    </w:lvl>
    <w:lvl w:ilvl="1" w:tplc="2DFA38F6" w:tentative="1">
      <w:start w:val="1"/>
      <w:numFmt w:val="lowerLetter"/>
      <w:lvlText w:val="%2."/>
      <w:lvlJc w:val="left"/>
      <w:pPr>
        <w:tabs>
          <w:tab w:val="num" w:pos="1440"/>
        </w:tabs>
        <w:ind w:left="1440" w:hanging="360"/>
      </w:pPr>
    </w:lvl>
    <w:lvl w:ilvl="2" w:tplc="B45E13A2" w:tentative="1">
      <w:start w:val="1"/>
      <w:numFmt w:val="lowerRoman"/>
      <w:lvlText w:val="%3."/>
      <w:lvlJc w:val="right"/>
      <w:pPr>
        <w:tabs>
          <w:tab w:val="num" w:pos="2160"/>
        </w:tabs>
        <w:ind w:left="2160" w:hanging="180"/>
      </w:pPr>
    </w:lvl>
    <w:lvl w:ilvl="3" w:tplc="AFE21BAE" w:tentative="1">
      <w:start w:val="1"/>
      <w:numFmt w:val="decimal"/>
      <w:lvlText w:val="%4."/>
      <w:lvlJc w:val="left"/>
      <w:pPr>
        <w:tabs>
          <w:tab w:val="num" w:pos="2880"/>
        </w:tabs>
        <w:ind w:left="2880" w:hanging="360"/>
      </w:pPr>
    </w:lvl>
    <w:lvl w:ilvl="4" w:tplc="4BA66FC8" w:tentative="1">
      <w:start w:val="1"/>
      <w:numFmt w:val="lowerLetter"/>
      <w:lvlText w:val="%5."/>
      <w:lvlJc w:val="left"/>
      <w:pPr>
        <w:tabs>
          <w:tab w:val="num" w:pos="3600"/>
        </w:tabs>
        <w:ind w:left="3600" w:hanging="360"/>
      </w:pPr>
    </w:lvl>
    <w:lvl w:ilvl="5" w:tplc="C5340F74" w:tentative="1">
      <w:start w:val="1"/>
      <w:numFmt w:val="lowerRoman"/>
      <w:lvlText w:val="%6."/>
      <w:lvlJc w:val="right"/>
      <w:pPr>
        <w:tabs>
          <w:tab w:val="num" w:pos="4320"/>
        </w:tabs>
        <w:ind w:left="4320" w:hanging="180"/>
      </w:pPr>
    </w:lvl>
    <w:lvl w:ilvl="6" w:tplc="29C6E708" w:tentative="1">
      <w:start w:val="1"/>
      <w:numFmt w:val="decimal"/>
      <w:lvlText w:val="%7."/>
      <w:lvlJc w:val="left"/>
      <w:pPr>
        <w:tabs>
          <w:tab w:val="num" w:pos="5040"/>
        </w:tabs>
        <w:ind w:left="5040" w:hanging="360"/>
      </w:pPr>
    </w:lvl>
    <w:lvl w:ilvl="7" w:tplc="CD140B62" w:tentative="1">
      <w:start w:val="1"/>
      <w:numFmt w:val="lowerLetter"/>
      <w:lvlText w:val="%8."/>
      <w:lvlJc w:val="left"/>
      <w:pPr>
        <w:tabs>
          <w:tab w:val="num" w:pos="5760"/>
        </w:tabs>
        <w:ind w:left="5760" w:hanging="360"/>
      </w:pPr>
    </w:lvl>
    <w:lvl w:ilvl="8" w:tplc="03205098" w:tentative="1">
      <w:start w:val="1"/>
      <w:numFmt w:val="lowerRoman"/>
      <w:lvlText w:val="%9."/>
      <w:lvlJc w:val="right"/>
      <w:pPr>
        <w:tabs>
          <w:tab w:val="num" w:pos="6480"/>
        </w:tabs>
        <w:ind w:left="6480" w:hanging="180"/>
      </w:pPr>
    </w:lvl>
  </w:abstractNum>
  <w:abstractNum w:abstractNumId="158" w15:restartNumberingAfterBreak="0">
    <w:nsid w:val="498A650E"/>
    <w:multiLevelType w:val="multilevel"/>
    <w:tmpl w:val="4386FC80"/>
    <w:lvl w:ilvl="0">
      <w:start w:val="1"/>
      <w:numFmt w:val="decimal"/>
      <w:lvlText w:val="%1."/>
      <w:lvlJc w:val="left"/>
      <w:pPr>
        <w:ind w:left="420" w:hanging="420"/>
      </w:pPr>
      <w:rPr>
        <w:rFonts w:hint="default"/>
      </w:rPr>
    </w:lvl>
    <w:lvl w:ilvl="1">
      <w:start w:val="1"/>
      <w:numFmt w:val="decimal"/>
      <w:lvlText w:val="%1.%2."/>
      <w:lvlJc w:val="left"/>
      <w:pPr>
        <w:ind w:left="1034" w:hanging="42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59" w15:restartNumberingAfterBreak="0">
    <w:nsid w:val="4A3804D1"/>
    <w:multiLevelType w:val="hybridMultilevel"/>
    <w:tmpl w:val="9A58D0CE"/>
    <w:lvl w:ilvl="0" w:tplc="0A06CFE6">
      <w:start w:val="1"/>
      <w:numFmt w:val="decimal"/>
      <w:lvlText w:val="%1."/>
      <w:lvlJc w:val="left"/>
      <w:pPr>
        <w:ind w:left="720" w:hanging="360"/>
      </w:pPr>
      <w:rPr>
        <w:rFonts w:hint="default"/>
        <w:b/>
      </w:rPr>
    </w:lvl>
    <w:lvl w:ilvl="1" w:tplc="28D495E6" w:tentative="1">
      <w:start w:val="1"/>
      <w:numFmt w:val="lowerLetter"/>
      <w:lvlText w:val="%2."/>
      <w:lvlJc w:val="left"/>
      <w:pPr>
        <w:ind w:left="1440" w:hanging="360"/>
      </w:pPr>
    </w:lvl>
    <w:lvl w:ilvl="2" w:tplc="17324DA8" w:tentative="1">
      <w:start w:val="1"/>
      <w:numFmt w:val="lowerRoman"/>
      <w:lvlText w:val="%3."/>
      <w:lvlJc w:val="right"/>
      <w:pPr>
        <w:ind w:left="2160" w:hanging="180"/>
      </w:pPr>
    </w:lvl>
    <w:lvl w:ilvl="3" w:tplc="899C8EE0" w:tentative="1">
      <w:start w:val="1"/>
      <w:numFmt w:val="decimal"/>
      <w:lvlText w:val="%4."/>
      <w:lvlJc w:val="left"/>
      <w:pPr>
        <w:ind w:left="2880" w:hanging="360"/>
      </w:pPr>
    </w:lvl>
    <w:lvl w:ilvl="4" w:tplc="CC4AB670" w:tentative="1">
      <w:start w:val="1"/>
      <w:numFmt w:val="lowerLetter"/>
      <w:lvlText w:val="%5."/>
      <w:lvlJc w:val="left"/>
      <w:pPr>
        <w:ind w:left="3600" w:hanging="360"/>
      </w:pPr>
    </w:lvl>
    <w:lvl w:ilvl="5" w:tplc="7166B7A4" w:tentative="1">
      <w:start w:val="1"/>
      <w:numFmt w:val="lowerRoman"/>
      <w:lvlText w:val="%6."/>
      <w:lvlJc w:val="right"/>
      <w:pPr>
        <w:ind w:left="4320" w:hanging="180"/>
      </w:pPr>
    </w:lvl>
    <w:lvl w:ilvl="6" w:tplc="BFD4B0C8" w:tentative="1">
      <w:start w:val="1"/>
      <w:numFmt w:val="decimal"/>
      <w:lvlText w:val="%7."/>
      <w:lvlJc w:val="left"/>
      <w:pPr>
        <w:ind w:left="5040" w:hanging="360"/>
      </w:pPr>
    </w:lvl>
    <w:lvl w:ilvl="7" w:tplc="7624B3EA" w:tentative="1">
      <w:start w:val="1"/>
      <w:numFmt w:val="lowerLetter"/>
      <w:lvlText w:val="%8."/>
      <w:lvlJc w:val="left"/>
      <w:pPr>
        <w:ind w:left="5760" w:hanging="360"/>
      </w:pPr>
    </w:lvl>
    <w:lvl w:ilvl="8" w:tplc="9D6CDB54" w:tentative="1">
      <w:start w:val="1"/>
      <w:numFmt w:val="lowerRoman"/>
      <w:lvlText w:val="%9."/>
      <w:lvlJc w:val="right"/>
      <w:pPr>
        <w:ind w:left="6480" w:hanging="180"/>
      </w:pPr>
    </w:lvl>
  </w:abstractNum>
  <w:abstractNum w:abstractNumId="160" w15:restartNumberingAfterBreak="0">
    <w:nsid w:val="4A3D4D52"/>
    <w:multiLevelType w:val="multilevel"/>
    <w:tmpl w:val="6FF45CA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pStyle w:val="darbakrtbasapakpunkts"/>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1" w15:restartNumberingAfterBreak="0">
    <w:nsid w:val="4B084946"/>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2" w15:restartNumberingAfterBreak="0">
    <w:nsid w:val="4BD036FD"/>
    <w:multiLevelType w:val="hybridMultilevel"/>
    <w:tmpl w:val="8B0AA60E"/>
    <w:name w:val="WW8Num4323222222233322332323222223432222222"/>
    <w:lvl w:ilvl="0" w:tplc="6180D9FA">
      <w:start w:val="1"/>
      <w:numFmt w:val="decimal"/>
      <w:lvlText w:val="%1."/>
      <w:lvlJc w:val="left"/>
      <w:pPr>
        <w:tabs>
          <w:tab w:val="num" w:pos="360"/>
        </w:tabs>
        <w:ind w:left="360" w:hanging="360"/>
      </w:pPr>
      <w:rPr>
        <w:rFonts w:hint="default"/>
        <w:b w:val="0"/>
      </w:rPr>
    </w:lvl>
    <w:lvl w:ilvl="1" w:tplc="D44042C8" w:tentative="1">
      <w:start w:val="1"/>
      <w:numFmt w:val="lowerLetter"/>
      <w:lvlText w:val="%2."/>
      <w:lvlJc w:val="left"/>
      <w:pPr>
        <w:tabs>
          <w:tab w:val="num" w:pos="1440"/>
        </w:tabs>
        <w:ind w:left="1440" w:hanging="360"/>
      </w:pPr>
    </w:lvl>
    <w:lvl w:ilvl="2" w:tplc="5A7A6B5E" w:tentative="1">
      <w:start w:val="1"/>
      <w:numFmt w:val="lowerRoman"/>
      <w:lvlText w:val="%3."/>
      <w:lvlJc w:val="right"/>
      <w:pPr>
        <w:tabs>
          <w:tab w:val="num" w:pos="2160"/>
        </w:tabs>
        <w:ind w:left="2160" w:hanging="180"/>
      </w:pPr>
    </w:lvl>
    <w:lvl w:ilvl="3" w:tplc="5F3CE1C2" w:tentative="1">
      <w:start w:val="1"/>
      <w:numFmt w:val="decimal"/>
      <w:lvlText w:val="%4."/>
      <w:lvlJc w:val="left"/>
      <w:pPr>
        <w:tabs>
          <w:tab w:val="num" w:pos="2880"/>
        </w:tabs>
        <w:ind w:left="2880" w:hanging="360"/>
      </w:pPr>
    </w:lvl>
    <w:lvl w:ilvl="4" w:tplc="6588A044" w:tentative="1">
      <w:start w:val="1"/>
      <w:numFmt w:val="lowerLetter"/>
      <w:lvlText w:val="%5."/>
      <w:lvlJc w:val="left"/>
      <w:pPr>
        <w:tabs>
          <w:tab w:val="num" w:pos="3600"/>
        </w:tabs>
        <w:ind w:left="3600" w:hanging="360"/>
      </w:pPr>
    </w:lvl>
    <w:lvl w:ilvl="5" w:tplc="DA662DF8" w:tentative="1">
      <w:start w:val="1"/>
      <w:numFmt w:val="lowerRoman"/>
      <w:lvlText w:val="%6."/>
      <w:lvlJc w:val="right"/>
      <w:pPr>
        <w:tabs>
          <w:tab w:val="num" w:pos="4320"/>
        </w:tabs>
        <w:ind w:left="4320" w:hanging="180"/>
      </w:pPr>
    </w:lvl>
    <w:lvl w:ilvl="6" w:tplc="CEB0D5C8" w:tentative="1">
      <w:start w:val="1"/>
      <w:numFmt w:val="decimal"/>
      <w:lvlText w:val="%7."/>
      <w:lvlJc w:val="left"/>
      <w:pPr>
        <w:tabs>
          <w:tab w:val="num" w:pos="5040"/>
        </w:tabs>
        <w:ind w:left="5040" w:hanging="360"/>
      </w:pPr>
    </w:lvl>
    <w:lvl w:ilvl="7" w:tplc="F142EFCA" w:tentative="1">
      <w:start w:val="1"/>
      <w:numFmt w:val="lowerLetter"/>
      <w:lvlText w:val="%8."/>
      <w:lvlJc w:val="left"/>
      <w:pPr>
        <w:tabs>
          <w:tab w:val="num" w:pos="5760"/>
        </w:tabs>
        <w:ind w:left="5760" w:hanging="360"/>
      </w:pPr>
    </w:lvl>
    <w:lvl w:ilvl="8" w:tplc="C5D652CE" w:tentative="1">
      <w:start w:val="1"/>
      <w:numFmt w:val="lowerRoman"/>
      <w:lvlText w:val="%9."/>
      <w:lvlJc w:val="right"/>
      <w:pPr>
        <w:tabs>
          <w:tab w:val="num" w:pos="6480"/>
        </w:tabs>
        <w:ind w:left="6480" w:hanging="180"/>
      </w:pPr>
    </w:lvl>
  </w:abstractNum>
  <w:abstractNum w:abstractNumId="163" w15:restartNumberingAfterBreak="0">
    <w:nsid w:val="4C966A6E"/>
    <w:multiLevelType w:val="multilevel"/>
    <w:tmpl w:val="9538EF10"/>
    <w:name w:val="WW8Num1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4" w15:restartNumberingAfterBreak="0">
    <w:nsid w:val="4CA7582C"/>
    <w:multiLevelType w:val="hybridMultilevel"/>
    <w:tmpl w:val="CFD26C24"/>
    <w:name w:val="WW8Num43232222222333223323232222232322242322222222222222233233422"/>
    <w:lvl w:ilvl="0" w:tplc="53B6EA96">
      <w:start w:val="1"/>
      <w:numFmt w:val="decimal"/>
      <w:lvlText w:val="%1."/>
      <w:lvlJc w:val="left"/>
      <w:pPr>
        <w:tabs>
          <w:tab w:val="num" w:pos="720"/>
        </w:tabs>
        <w:ind w:left="720" w:hanging="360"/>
      </w:pPr>
      <w:rPr>
        <w:rFonts w:hint="default"/>
      </w:rPr>
    </w:lvl>
    <w:lvl w:ilvl="1" w:tplc="0338F142" w:tentative="1">
      <w:start w:val="1"/>
      <w:numFmt w:val="lowerLetter"/>
      <w:lvlText w:val="%2."/>
      <w:lvlJc w:val="left"/>
      <w:pPr>
        <w:tabs>
          <w:tab w:val="num" w:pos="1800"/>
        </w:tabs>
        <w:ind w:left="1800" w:hanging="360"/>
      </w:pPr>
    </w:lvl>
    <w:lvl w:ilvl="2" w:tplc="1C8C866E" w:tentative="1">
      <w:start w:val="1"/>
      <w:numFmt w:val="lowerRoman"/>
      <w:lvlText w:val="%3."/>
      <w:lvlJc w:val="right"/>
      <w:pPr>
        <w:tabs>
          <w:tab w:val="num" w:pos="2520"/>
        </w:tabs>
        <w:ind w:left="2520" w:hanging="180"/>
      </w:pPr>
    </w:lvl>
    <w:lvl w:ilvl="3" w:tplc="9C3E607A" w:tentative="1">
      <w:start w:val="1"/>
      <w:numFmt w:val="decimal"/>
      <w:lvlText w:val="%4."/>
      <w:lvlJc w:val="left"/>
      <w:pPr>
        <w:tabs>
          <w:tab w:val="num" w:pos="3240"/>
        </w:tabs>
        <w:ind w:left="3240" w:hanging="360"/>
      </w:pPr>
    </w:lvl>
    <w:lvl w:ilvl="4" w:tplc="96629754" w:tentative="1">
      <w:start w:val="1"/>
      <w:numFmt w:val="lowerLetter"/>
      <w:lvlText w:val="%5."/>
      <w:lvlJc w:val="left"/>
      <w:pPr>
        <w:tabs>
          <w:tab w:val="num" w:pos="3960"/>
        </w:tabs>
        <w:ind w:left="3960" w:hanging="360"/>
      </w:pPr>
    </w:lvl>
    <w:lvl w:ilvl="5" w:tplc="1C601A12" w:tentative="1">
      <w:start w:val="1"/>
      <w:numFmt w:val="lowerRoman"/>
      <w:lvlText w:val="%6."/>
      <w:lvlJc w:val="right"/>
      <w:pPr>
        <w:tabs>
          <w:tab w:val="num" w:pos="4680"/>
        </w:tabs>
        <w:ind w:left="4680" w:hanging="180"/>
      </w:pPr>
    </w:lvl>
    <w:lvl w:ilvl="6" w:tplc="99D2887A" w:tentative="1">
      <w:start w:val="1"/>
      <w:numFmt w:val="decimal"/>
      <w:lvlText w:val="%7."/>
      <w:lvlJc w:val="left"/>
      <w:pPr>
        <w:tabs>
          <w:tab w:val="num" w:pos="5400"/>
        </w:tabs>
        <w:ind w:left="5400" w:hanging="360"/>
      </w:pPr>
    </w:lvl>
    <w:lvl w:ilvl="7" w:tplc="2488BDD8" w:tentative="1">
      <w:start w:val="1"/>
      <w:numFmt w:val="lowerLetter"/>
      <w:lvlText w:val="%8."/>
      <w:lvlJc w:val="left"/>
      <w:pPr>
        <w:tabs>
          <w:tab w:val="num" w:pos="6120"/>
        </w:tabs>
        <w:ind w:left="6120" w:hanging="360"/>
      </w:pPr>
    </w:lvl>
    <w:lvl w:ilvl="8" w:tplc="96C0E8C0" w:tentative="1">
      <w:start w:val="1"/>
      <w:numFmt w:val="lowerRoman"/>
      <w:lvlText w:val="%9."/>
      <w:lvlJc w:val="right"/>
      <w:pPr>
        <w:tabs>
          <w:tab w:val="num" w:pos="6840"/>
        </w:tabs>
        <w:ind w:left="6840" w:hanging="180"/>
      </w:pPr>
    </w:lvl>
  </w:abstractNum>
  <w:abstractNum w:abstractNumId="165" w15:restartNumberingAfterBreak="0">
    <w:nsid w:val="4D35308E"/>
    <w:multiLevelType w:val="hybridMultilevel"/>
    <w:tmpl w:val="EA229AC2"/>
    <w:name w:val="WW8Num4323222222233322332323222223232223222332"/>
    <w:lvl w:ilvl="0" w:tplc="5F0E185E">
      <w:start w:val="1"/>
      <w:numFmt w:val="decimal"/>
      <w:lvlText w:val="%1."/>
      <w:lvlJc w:val="left"/>
      <w:pPr>
        <w:tabs>
          <w:tab w:val="num" w:pos="360"/>
        </w:tabs>
        <w:ind w:left="360" w:hanging="360"/>
      </w:pPr>
      <w:rPr>
        <w:rFonts w:hint="default"/>
      </w:rPr>
    </w:lvl>
    <w:lvl w:ilvl="1" w:tplc="0E08A76C">
      <w:start w:val="1"/>
      <w:numFmt w:val="lowerLetter"/>
      <w:lvlText w:val="%2."/>
      <w:lvlJc w:val="left"/>
      <w:pPr>
        <w:tabs>
          <w:tab w:val="num" w:pos="1440"/>
        </w:tabs>
        <w:ind w:left="1440" w:hanging="360"/>
      </w:pPr>
    </w:lvl>
    <w:lvl w:ilvl="2" w:tplc="6738324A" w:tentative="1">
      <w:start w:val="1"/>
      <w:numFmt w:val="lowerRoman"/>
      <w:lvlText w:val="%3."/>
      <w:lvlJc w:val="right"/>
      <w:pPr>
        <w:tabs>
          <w:tab w:val="num" w:pos="2160"/>
        </w:tabs>
        <w:ind w:left="2160" w:hanging="180"/>
      </w:pPr>
    </w:lvl>
    <w:lvl w:ilvl="3" w:tplc="BEB81E6C" w:tentative="1">
      <w:start w:val="1"/>
      <w:numFmt w:val="decimal"/>
      <w:lvlText w:val="%4."/>
      <w:lvlJc w:val="left"/>
      <w:pPr>
        <w:tabs>
          <w:tab w:val="num" w:pos="2880"/>
        </w:tabs>
        <w:ind w:left="2880" w:hanging="360"/>
      </w:pPr>
    </w:lvl>
    <w:lvl w:ilvl="4" w:tplc="7A34A054" w:tentative="1">
      <w:start w:val="1"/>
      <w:numFmt w:val="lowerLetter"/>
      <w:lvlText w:val="%5."/>
      <w:lvlJc w:val="left"/>
      <w:pPr>
        <w:tabs>
          <w:tab w:val="num" w:pos="3600"/>
        </w:tabs>
        <w:ind w:left="3600" w:hanging="360"/>
      </w:pPr>
    </w:lvl>
    <w:lvl w:ilvl="5" w:tplc="4CAE115E" w:tentative="1">
      <w:start w:val="1"/>
      <w:numFmt w:val="lowerRoman"/>
      <w:lvlText w:val="%6."/>
      <w:lvlJc w:val="right"/>
      <w:pPr>
        <w:tabs>
          <w:tab w:val="num" w:pos="4320"/>
        </w:tabs>
        <w:ind w:left="4320" w:hanging="180"/>
      </w:pPr>
    </w:lvl>
    <w:lvl w:ilvl="6" w:tplc="85661930" w:tentative="1">
      <w:start w:val="1"/>
      <w:numFmt w:val="decimal"/>
      <w:lvlText w:val="%7."/>
      <w:lvlJc w:val="left"/>
      <w:pPr>
        <w:tabs>
          <w:tab w:val="num" w:pos="5040"/>
        </w:tabs>
        <w:ind w:left="5040" w:hanging="360"/>
      </w:pPr>
    </w:lvl>
    <w:lvl w:ilvl="7" w:tplc="89C00A9C" w:tentative="1">
      <w:start w:val="1"/>
      <w:numFmt w:val="lowerLetter"/>
      <w:lvlText w:val="%8."/>
      <w:lvlJc w:val="left"/>
      <w:pPr>
        <w:tabs>
          <w:tab w:val="num" w:pos="5760"/>
        </w:tabs>
        <w:ind w:left="5760" w:hanging="360"/>
      </w:pPr>
    </w:lvl>
    <w:lvl w:ilvl="8" w:tplc="45DA4E1C" w:tentative="1">
      <w:start w:val="1"/>
      <w:numFmt w:val="lowerRoman"/>
      <w:lvlText w:val="%9."/>
      <w:lvlJc w:val="right"/>
      <w:pPr>
        <w:tabs>
          <w:tab w:val="num" w:pos="6480"/>
        </w:tabs>
        <w:ind w:left="6480" w:hanging="180"/>
      </w:pPr>
    </w:lvl>
  </w:abstractNum>
  <w:abstractNum w:abstractNumId="166" w15:restartNumberingAfterBreak="0">
    <w:nsid w:val="4F122E5C"/>
    <w:multiLevelType w:val="hybridMultilevel"/>
    <w:tmpl w:val="6B228FC6"/>
    <w:name w:val="WW8Num32222"/>
    <w:lvl w:ilvl="0" w:tplc="C2FCB57C">
      <w:start w:val="1"/>
      <w:numFmt w:val="decimal"/>
      <w:lvlText w:val="%1."/>
      <w:lvlJc w:val="left"/>
      <w:pPr>
        <w:tabs>
          <w:tab w:val="num" w:pos="360"/>
        </w:tabs>
        <w:ind w:left="360" w:hanging="360"/>
      </w:pPr>
      <w:rPr>
        <w:rFonts w:hint="default"/>
        <w:b w:val="0"/>
      </w:rPr>
    </w:lvl>
    <w:lvl w:ilvl="1" w:tplc="E7D2F9E2" w:tentative="1">
      <w:start w:val="1"/>
      <w:numFmt w:val="lowerLetter"/>
      <w:lvlText w:val="%2."/>
      <w:lvlJc w:val="left"/>
      <w:pPr>
        <w:tabs>
          <w:tab w:val="num" w:pos="1440"/>
        </w:tabs>
        <w:ind w:left="1440" w:hanging="360"/>
      </w:pPr>
    </w:lvl>
    <w:lvl w:ilvl="2" w:tplc="E82ED2B0" w:tentative="1">
      <w:start w:val="1"/>
      <w:numFmt w:val="lowerRoman"/>
      <w:lvlText w:val="%3."/>
      <w:lvlJc w:val="right"/>
      <w:pPr>
        <w:tabs>
          <w:tab w:val="num" w:pos="2160"/>
        </w:tabs>
        <w:ind w:left="2160" w:hanging="180"/>
      </w:pPr>
    </w:lvl>
    <w:lvl w:ilvl="3" w:tplc="4D1460CA" w:tentative="1">
      <w:start w:val="1"/>
      <w:numFmt w:val="decimal"/>
      <w:lvlText w:val="%4."/>
      <w:lvlJc w:val="left"/>
      <w:pPr>
        <w:tabs>
          <w:tab w:val="num" w:pos="2880"/>
        </w:tabs>
        <w:ind w:left="2880" w:hanging="360"/>
      </w:pPr>
    </w:lvl>
    <w:lvl w:ilvl="4" w:tplc="A91C26DC" w:tentative="1">
      <w:start w:val="1"/>
      <w:numFmt w:val="lowerLetter"/>
      <w:lvlText w:val="%5."/>
      <w:lvlJc w:val="left"/>
      <w:pPr>
        <w:tabs>
          <w:tab w:val="num" w:pos="3600"/>
        </w:tabs>
        <w:ind w:left="3600" w:hanging="360"/>
      </w:pPr>
    </w:lvl>
    <w:lvl w:ilvl="5" w:tplc="5108EFE0" w:tentative="1">
      <w:start w:val="1"/>
      <w:numFmt w:val="lowerRoman"/>
      <w:lvlText w:val="%6."/>
      <w:lvlJc w:val="right"/>
      <w:pPr>
        <w:tabs>
          <w:tab w:val="num" w:pos="4320"/>
        </w:tabs>
        <w:ind w:left="4320" w:hanging="180"/>
      </w:pPr>
    </w:lvl>
    <w:lvl w:ilvl="6" w:tplc="F8846A94" w:tentative="1">
      <w:start w:val="1"/>
      <w:numFmt w:val="decimal"/>
      <w:lvlText w:val="%7."/>
      <w:lvlJc w:val="left"/>
      <w:pPr>
        <w:tabs>
          <w:tab w:val="num" w:pos="5040"/>
        </w:tabs>
        <w:ind w:left="5040" w:hanging="360"/>
      </w:pPr>
    </w:lvl>
    <w:lvl w:ilvl="7" w:tplc="51BC00C0" w:tentative="1">
      <w:start w:val="1"/>
      <w:numFmt w:val="lowerLetter"/>
      <w:lvlText w:val="%8."/>
      <w:lvlJc w:val="left"/>
      <w:pPr>
        <w:tabs>
          <w:tab w:val="num" w:pos="5760"/>
        </w:tabs>
        <w:ind w:left="5760" w:hanging="360"/>
      </w:pPr>
    </w:lvl>
    <w:lvl w:ilvl="8" w:tplc="0A12A214" w:tentative="1">
      <w:start w:val="1"/>
      <w:numFmt w:val="lowerRoman"/>
      <w:lvlText w:val="%9."/>
      <w:lvlJc w:val="right"/>
      <w:pPr>
        <w:tabs>
          <w:tab w:val="num" w:pos="6480"/>
        </w:tabs>
        <w:ind w:left="6480" w:hanging="180"/>
      </w:pPr>
    </w:lvl>
  </w:abstractNum>
  <w:abstractNum w:abstractNumId="167" w15:restartNumberingAfterBreak="0">
    <w:nsid w:val="4F8A15AA"/>
    <w:multiLevelType w:val="hybridMultilevel"/>
    <w:tmpl w:val="89F056A2"/>
    <w:name w:val="WW8Num4323222222233322332323222223232223"/>
    <w:lvl w:ilvl="0" w:tplc="7CDEC6E2">
      <w:start w:val="1"/>
      <w:numFmt w:val="decimal"/>
      <w:lvlText w:val="%1."/>
      <w:lvlJc w:val="left"/>
      <w:pPr>
        <w:tabs>
          <w:tab w:val="num" w:pos="360"/>
        </w:tabs>
        <w:ind w:left="360" w:hanging="360"/>
      </w:pPr>
    </w:lvl>
    <w:lvl w:ilvl="1" w:tplc="70A60DF6" w:tentative="1">
      <w:start w:val="1"/>
      <w:numFmt w:val="lowerLetter"/>
      <w:lvlText w:val="%2."/>
      <w:lvlJc w:val="left"/>
      <w:pPr>
        <w:tabs>
          <w:tab w:val="num" w:pos="1080"/>
        </w:tabs>
        <w:ind w:left="1080" w:hanging="360"/>
      </w:pPr>
    </w:lvl>
    <w:lvl w:ilvl="2" w:tplc="04A8E710" w:tentative="1">
      <w:start w:val="1"/>
      <w:numFmt w:val="lowerRoman"/>
      <w:lvlText w:val="%3."/>
      <w:lvlJc w:val="right"/>
      <w:pPr>
        <w:tabs>
          <w:tab w:val="num" w:pos="1800"/>
        </w:tabs>
        <w:ind w:left="1800" w:hanging="180"/>
      </w:pPr>
    </w:lvl>
    <w:lvl w:ilvl="3" w:tplc="0ECAA4CC" w:tentative="1">
      <w:start w:val="1"/>
      <w:numFmt w:val="decimal"/>
      <w:lvlText w:val="%4."/>
      <w:lvlJc w:val="left"/>
      <w:pPr>
        <w:tabs>
          <w:tab w:val="num" w:pos="2520"/>
        </w:tabs>
        <w:ind w:left="2520" w:hanging="360"/>
      </w:pPr>
    </w:lvl>
    <w:lvl w:ilvl="4" w:tplc="C64E1304" w:tentative="1">
      <w:start w:val="1"/>
      <w:numFmt w:val="lowerLetter"/>
      <w:lvlText w:val="%5."/>
      <w:lvlJc w:val="left"/>
      <w:pPr>
        <w:tabs>
          <w:tab w:val="num" w:pos="3240"/>
        </w:tabs>
        <w:ind w:left="3240" w:hanging="360"/>
      </w:pPr>
    </w:lvl>
    <w:lvl w:ilvl="5" w:tplc="0828472E" w:tentative="1">
      <w:start w:val="1"/>
      <w:numFmt w:val="lowerRoman"/>
      <w:lvlText w:val="%6."/>
      <w:lvlJc w:val="right"/>
      <w:pPr>
        <w:tabs>
          <w:tab w:val="num" w:pos="3960"/>
        </w:tabs>
        <w:ind w:left="3960" w:hanging="180"/>
      </w:pPr>
    </w:lvl>
    <w:lvl w:ilvl="6" w:tplc="4672D99E" w:tentative="1">
      <w:start w:val="1"/>
      <w:numFmt w:val="decimal"/>
      <w:lvlText w:val="%7."/>
      <w:lvlJc w:val="left"/>
      <w:pPr>
        <w:tabs>
          <w:tab w:val="num" w:pos="4680"/>
        </w:tabs>
        <w:ind w:left="4680" w:hanging="360"/>
      </w:pPr>
    </w:lvl>
    <w:lvl w:ilvl="7" w:tplc="262CC4D0" w:tentative="1">
      <w:start w:val="1"/>
      <w:numFmt w:val="lowerLetter"/>
      <w:lvlText w:val="%8."/>
      <w:lvlJc w:val="left"/>
      <w:pPr>
        <w:tabs>
          <w:tab w:val="num" w:pos="5400"/>
        </w:tabs>
        <w:ind w:left="5400" w:hanging="360"/>
      </w:pPr>
    </w:lvl>
    <w:lvl w:ilvl="8" w:tplc="F962E168" w:tentative="1">
      <w:start w:val="1"/>
      <w:numFmt w:val="lowerRoman"/>
      <w:lvlText w:val="%9."/>
      <w:lvlJc w:val="right"/>
      <w:pPr>
        <w:tabs>
          <w:tab w:val="num" w:pos="6120"/>
        </w:tabs>
        <w:ind w:left="6120" w:hanging="180"/>
      </w:pPr>
    </w:lvl>
  </w:abstractNum>
  <w:abstractNum w:abstractNumId="168" w15:restartNumberingAfterBreak="0">
    <w:nsid w:val="50242D99"/>
    <w:multiLevelType w:val="hybridMultilevel"/>
    <w:tmpl w:val="F8F0D4E0"/>
    <w:name w:val="WW8Num432322222223332233232322222323222322232"/>
    <w:lvl w:ilvl="0" w:tplc="7A70BA52">
      <w:start w:val="1"/>
      <w:numFmt w:val="decimal"/>
      <w:lvlText w:val="%1."/>
      <w:lvlJc w:val="left"/>
      <w:pPr>
        <w:tabs>
          <w:tab w:val="num" w:pos="780"/>
        </w:tabs>
        <w:ind w:left="780" w:hanging="780"/>
      </w:pPr>
      <w:rPr>
        <w:rFonts w:hint="default"/>
      </w:rPr>
    </w:lvl>
    <w:lvl w:ilvl="1" w:tplc="54A226AC" w:tentative="1">
      <w:start w:val="1"/>
      <w:numFmt w:val="lowerLetter"/>
      <w:lvlText w:val="%2."/>
      <w:lvlJc w:val="left"/>
      <w:pPr>
        <w:tabs>
          <w:tab w:val="num" w:pos="1440"/>
        </w:tabs>
        <w:ind w:left="1440" w:hanging="360"/>
      </w:pPr>
    </w:lvl>
    <w:lvl w:ilvl="2" w:tplc="0ABE992C" w:tentative="1">
      <w:start w:val="1"/>
      <w:numFmt w:val="lowerRoman"/>
      <w:lvlText w:val="%3."/>
      <w:lvlJc w:val="right"/>
      <w:pPr>
        <w:tabs>
          <w:tab w:val="num" w:pos="2160"/>
        </w:tabs>
        <w:ind w:left="2160" w:hanging="180"/>
      </w:pPr>
    </w:lvl>
    <w:lvl w:ilvl="3" w:tplc="B8E4935C" w:tentative="1">
      <w:start w:val="1"/>
      <w:numFmt w:val="decimal"/>
      <w:lvlText w:val="%4."/>
      <w:lvlJc w:val="left"/>
      <w:pPr>
        <w:tabs>
          <w:tab w:val="num" w:pos="2880"/>
        </w:tabs>
        <w:ind w:left="2880" w:hanging="360"/>
      </w:pPr>
    </w:lvl>
    <w:lvl w:ilvl="4" w:tplc="9DE86AA6" w:tentative="1">
      <w:start w:val="1"/>
      <w:numFmt w:val="lowerLetter"/>
      <w:lvlText w:val="%5."/>
      <w:lvlJc w:val="left"/>
      <w:pPr>
        <w:tabs>
          <w:tab w:val="num" w:pos="3600"/>
        </w:tabs>
        <w:ind w:left="3600" w:hanging="360"/>
      </w:pPr>
    </w:lvl>
    <w:lvl w:ilvl="5" w:tplc="F52657CA" w:tentative="1">
      <w:start w:val="1"/>
      <w:numFmt w:val="lowerRoman"/>
      <w:lvlText w:val="%6."/>
      <w:lvlJc w:val="right"/>
      <w:pPr>
        <w:tabs>
          <w:tab w:val="num" w:pos="4320"/>
        </w:tabs>
        <w:ind w:left="4320" w:hanging="180"/>
      </w:pPr>
    </w:lvl>
    <w:lvl w:ilvl="6" w:tplc="6930B8B6" w:tentative="1">
      <w:start w:val="1"/>
      <w:numFmt w:val="decimal"/>
      <w:lvlText w:val="%7."/>
      <w:lvlJc w:val="left"/>
      <w:pPr>
        <w:tabs>
          <w:tab w:val="num" w:pos="5040"/>
        </w:tabs>
        <w:ind w:left="5040" w:hanging="360"/>
      </w:pPr>
    </w:lvl>
    <w:lvl w:ilvl="7" w:tplc="B2C83F06" w:tentative="1">
      <w:start w:val="1"/>
      <w:numFmt w:val="lowerLetter"/>
      <w:lvlText w:val="%8."/>
      <w:lvlJc w:val="left"/>
      <w:pPr>
        <w:tabs>
          <w:tab w:val="num" w:pos="5760"/>
        </w:tabs>
        <w:ind w:left="5760" w:hanging="360"/>
      </w:pPr>
    </w:lvl>
    <w:lvl w:ilvl="8" w:tplc="2E76CCA8" w:tentative="1">
      <w:start w:val="1"/>
      <w:numFmt w:val="lowerRoman"/>
      <w:lvlText w:val="%9."/>
      <w:lvlJc w:val="right"/>
      <w:pPr>
        <w:tabs>
          <w:tab w:val="num" w:pos="6480"/>
        </w:tabs>
        <w:ind w:left="6480" w:hanging="180"/>
      </w:pPr>
    </w:lvl>
  </w:abstractNum>
  <w:abstractNum w:abstractNumId="169" w15:restartNumberingAfterBreak="0">
    <w:nsid w:val="524B473E"/>
    <w:multiLevelType w:val="hybridMultilevel"/>
    <w:tmpl w:val="C458FD3A"/>
    <w:name w:val="WW8Num3322"/>
    <w:lvl w:ilvl="0" w:tplc="FD5A1FEC">
      <w:start w:val="1"/>
      <w:numFmt w:val="decimal"/>
      <w:lvlText w:val="%1."/>
      <w:lvlJc w:val="left"/>
      <w:pPr>
        <w:tabs>
          <w:tab w:val="num" w:pos="360"/>
        </w:tabs>
        <w:ind w:left="360" w:hanging="360"/>
      </w:pPr>
      <w:rPr>
        <w:rFonts w:hint="default"/>
      </w:rPr>
    </w:lvl>
    <w:lvl w:ilvl="1" w:tplc="296EC9AA" w:tentative="1">
      <w:start w:val="1"/>
      <w:numFmt w:val="lowerLetter"/>
      <w:lvlText w:val="%2."/>
      <w:lvlJc w:val="left"/>
      <w:pPr>
        <w:tabs>
          <w:tab w:val="num" w:pos="720"/>
        </w:tabs>
        <w:ind w:left="720" w:hanging="360"/>
      </w:pPr>
    </w:lvl>
    <w:lvl w:ilvl="2" w:tplc="281639F8" w:tentative="1">
      <w:start w:val="1"/>
      <w:numFmt w:val="lowerRoman"/>
      <w:lvlText w:val="%3."/>
      <w:lvlJc w:val="right"/>
      <w:pPr>
        <w:tabs>
          <w:tab w:val="num" w:pos="1440"/>
        </w:tabs>
        <w:ind w:left="1440" w:hanging="180"/>
      </w:pPr>
    </w:lvl>
    <w:lvl w:ilvl="3" w:tplc="54F0F6AE" w:tentative="1">
      <w:start w:val="1"/>
      <w:numFmt w:val="decimal"/>
      <w:lvlText w:val="%4."/>
      <w:lvlJc w:val="left"/>
      <w:pPr>
        <w:tabs>
          <w:tab w:val="num" w:pos="2160"/>
        </w:tabs>
        <w:ind w:left="2160" w:hanging="360"/>
      </w:pPr>
    </w:lvl>
    <w:lvl w:ilvl="4" w:tplc="132E1698" w:tentative="1">
      <w:start w:val="1"/>
      <w:numFmt w:val="lowerLetter"/>
      <w:lvlText w:val="%5."/>
      <w:lvlJc w:val="left"/>
      <w:pPr>
        <w:tabs>
          <w:tab w:val="num" w:pos="2880"/>
        </w:tabs>
        <w:ind w:left="2880" w:hanging="360"/>
      </w:pPr>
    </w:lvl>
    <w:lvl w:ilvl="5" w:tplc="3ADC8F7E" w:tentative="1">
      <w:start w:val="1"/>
      <w:numFmt w:val="lowerRoman"/>
      <w:lvlText w:val="%6."/>
      <w:lvlJc w:val="right"/>
      <w:pPr>
        <w:tabs>
          <w:tab w:val="num" w:pos="3600"/>
        </w:tabs>
        <w:ind w:left="3600" w:hanging="180"/>
      </w:pPr>
    </w:lvl>
    <w:lvl w:ilvl="6" w:tplc="523C457C" w:tentative="1">
      <w:start w:val="1"/>
      <w:numFmt w:val="decimal"/>
      <w:lvlText w:val="%7."/>
      <w:lvlJc w:val="left"/>
      <w:pPr>
        <w:tabs>
          <w:tab w:val="num" w:pos="4320"/>
        </w:tabs>
        <w:ind w:left="4320" w:hanging="360"/>
      </w:pPr>
    </w:lvl>
    <w:lvl w:ilvl="7" w:tplc="3350FBE6" w:tentative="1">
      <w:start w:val="1"/>
      <w:numFmt w:val="lowerLetter"/>
      <w:lvlText w:val="%8."/>
      <w:lvlJc w:val="left"/>
      <w:pPr>
        <w:tabs>
          <w:tab w:val="num" w:pos="5040"/>
        </w:tabs>
        <w:ind w:left="5040" w:hanging="360"/>
      </w:pPr>
    </w:lvl>
    <w:lvl w:ilvl="8" w:tplc="42A2C70E" w:tentative="1">
      <w:start w:val="1"/>
      <w:numFmt w:val="lowerRoman"/>
      <w:lvlText w:val="%9."/>
      <w:lvlJc w:val="right"/>
      <w:pPr>
        <w:tabs>
          <w:tab w:val="num" w:pos="5760"/>
        </w:tabs>
        <w:ind w:left="5760" w:hanging="180"/>
      </w:pPr>
    </w:lvl>
  </w:abstractNum>
  <w:abstractNum w:abstractNumId="170" w15:restartNumberingAfterBreak="0">
    <w:nsid w:val="529565FF"/>
    <w:multiLevelType w:val="hybridMultilevel"/>
    <w:tmpl w:val="3A3C6086"/>
    <w:lvl w:ilvl="0" w:tplc="BE765240">
      <w:start w:val="1"/>
      <w:numFmt w:val="decimal"/>
      <w:lvlText w:val="%1."/>
      <w:lvlJc w:val="left"/>
      <w:pPr>
        <w:ind w:left="720" w:hanging="360"/>
      </w:pPr>
      <w:rPr>
        <w:rFonts w:hint="default"/>
      </w:rPr>
    </w:lvl>
    <w:lvl w:ilvl="1" w:tplc="E61AFAB8">
      <w:start w:val="1"/>
      <w:numFmt w:val="lowerLetter"/>
      <w:lvlText w:val="%2."/>
      <w:lvlJc w:val="left"/>
      <w:pPr>
        <w:ind w:left="1440" w:hanging="360"/>
      </w:pPr>
    </w:lvl>
    <w:lvl w:ilvl="2" w:tplc="2180B788" w:tentative="1">
      <w:start w:val="1"/>
      <w:numFmt w:val="lowerRoman"/>
      <w:lvlText w:val="%3."/>
      <w:lvlJc w:val="right"/>
      <w:pPr>
        <w:ind w:left="2160" w:hanging="180"/>
      </w:pPr>
    </w:lvl>
    <w:lvl w:ilvl="3" w:tplc="7B0C0124" w:tentative="1">
      <w:start w:val="1"/>
      <w:numFmt w:val="decimal"/>
      <w:lvlText w:val="%4."/>
      <w:lvlJc w:val="left"/>
      <w:pPr>
        <w:ind w:left="2880" w:hanging="360"/>
      </w:pPr>
    </w:lvl>
    <w:lvl w:ilvl="4" w:tplc="3D622BD8" w:tentative="1">
      <w:start w:val="1"/>
      <w:numFmt w:val="lowerLetter"/>
      <w:lvlText w:val="%5."/>
      <w:lvlJc w:val="left"/>
      <w:pPr>
        <w:ind w:left="3600" w:hanging="360"/>
      </w:pPr>
    </w:lvl>
    <w:lvl w:ilvl="5" w:tplc="574E9F76" w:tentative="1">
      <w:start w:val="1"/>
      <w:numFmt w:val="lowerRoman"/>
      <w:lvlText w:val="%6."/>
      <w:lvlJc w:val="right"/>
      <w:pPr>
        <w:ind w:left="4320" w:hanging="180"/>
      </w:pPr>
    </w:lvl>
    <w:lvl w:ilvl="6" w:tplc="DB8AFAA4" w:tentative="1">
      <w:start w:val="1"/>
      <w:numFmt w:val="decimal"/>
      <w:lvlText w:val="%7."/>
      <w:lvlJc w:val="left"/>
      <w:pPr>
        <w:ind w:left="5040" w:hanging="360"/>
      </w:pPr>
    </w:lvl>
    <w:lvl w:ilvl="7" w:tplc="31F84C66" w:tentative="1">
      <w:start w:val="1"/>
      <w:numFmt w:val="lowerLetter"/>
      <w:lvlText w:val="%8."/>
      <w:lvlJc w:val="left"/>
      <w:pPr>
        <w:ind w:left="5760" w:hanging="360"/>
      </w:pPr>
    </w:lvl>
    <w:lvl w:ilvl="8" w:tplc="63368732" w:tentative="1">
      <w:start w:val="1"/>
      <w:numFmt w:val="lowerRoman"/>
      <w:lvlText w:val="%9."/>
      <w:lvlJc w:val="right"/>
      <w:pPr>
        <w:ind w:left="6480" w:hanging="180"/>
      </w:pPr>
    </w:lvl>
  </w:abstractNum>
  <w:abstractNum w:abstractNumId="171" w15:restartNumberingAfterBreak="0">
    <w:nsid w:val="529905F8"/>
    <w:multiLevelType w:val="multilevel"/>
    <w:tmpl w:val="9538EF10"/>
    <w:name w:val="WW8Num4323222222233322332323222223232224232222222222222223323342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2" w15:restartNumberingAfterBreak="0">
    <w:nsid w:val="52ED07FE"/>
    <w:multiLevelType w:val="multilevel"/>
    <w:tmpl w:val="9538EF10"/>
    <w:name w:val="WW8Num432322222223332233232322222323222423222222222222222332334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3" w15:restartNumberingAfterBreak="0">
    <w:nsid w:val="533E281E"/>
    <w:multiLevelType w:val="hybridMultilevel"/>
    <w:tmpl w:val="849A975C"/>
    <w:name w:val="WW8Num43232222222333223323232222232322242322222222222222233233425"/>
    <w:lvl w:ilvl="0" w:tplc="EEFA9896">
      <w:start w:val="1"/>
      <w:numFmt w:val="decimal"/>
      <w:lvlText w:val="%1."/>
      <w:lvlJc w:val="left"/>
      <w:pPr>
        <w:tabs>
          <w:tab w:val="num" w:pos="1080"/>
        </w:tabs>
        <w:ind w:left="1080" w:hanging="360"/>
      </w:pPr>
      <w:rPr>
        <w:rFonts w:hint="default"/>
      </w:rPr>
    </w:lvl>
    <w:lvl w:ilvl="1" w:tplc="58F054E2" w:tentative="1">
      <w:start w:val="1"/>
      <w:numFmt w:val="lowerLetter"/>
      <w:lvlText w:val="%2."/>
      <w:lvlJc w:val="left"/>
      <w:pPr>
        <w:tabs>
          <w:tab w:val="num" w:pos="1440"/>
        </w:tabs>
        <w:ind w:left="1440" w:hanging="360"/>
      </w:pPr>
    </w:lvl>
    <w:lvl w:ilvl="2" w:tplc="E3582C66" w:tentative="1">
      <w:start w:val="1"/>
      <w:numFmt w:val="lowerRoman"/>
      <w:lvlText w:val="%3."/>
      <w:lvlJc w:val="right"/>
      <w:pPr>
        <w:tabs>
          <w:tab w:val="num" w:pos="2160"/>
        </w:tabs>
        <w:ind w:left="2160" w:hanging="180"/>
      </w:pPr>
    </w:lvl>
    <w:lvl w:ilvl="3" w:tplc="8AE872E4" w:tentative="1">
      <w:start w:val="1"/>
      <w:numFmt w:val="decimal"/>
      <w:lvlText w:val="%4."/>
      <w:lvlJc w:val="left"/>
      <w:pPr>
        <w:tabs>
          <w:tab w:val="num" w:pos="2880"/>
        </w:tabs>
        <w:ind w:left="2880" w:hanging="360"/>
      </w:pPr>
    </w:lvl>
    <w:lvl w:ilvl="4" w:tplc="F5E63AAA" w:tentative="1">
      <w:start w:val="1"/>
      <w:numFmt w:val="lowerLetter"/>
      <w:lvlText w:val="%5."/>
      <w:lvlJc w:val="left"/>
      <w:pPr>
        <w:tabs>
          <w:tab w:val="num" w:pos="3600"/>
        </w:tabs>
        <w:ind w:left="3600" w:hanging="360"/>
      </w:pPr>
    </w:lvl>
    <w:lvl w:ilvl="5" w:tplc="FA8C8194" w:tentative="1">
      <w:start w:val="1"/>
      <w:numFmt w:val="lowerRoman"/>
      <w:lvlText w:val="%6."/>
      <w:lvlJc w:val="right"/>
      <w:pPr>
        <w:tabs>
          <w:tab w:val="num" w:pos="4320"/>
        </w:tabs>
        <w:ind w:left="4320" w:hanging="180"/>
      </w:pPr>
    </w:lvl>
    <w:lvl w:ilvl="6" w:tplc="892AB236" w:tentative="1">
      <w:start w:val="1"/>
      <w:numFmt w:val="decimal"/>
      <w:lvlText w:val="%7."/>
      <w:lvlJc w:val="left"/>
      <w:pPr>
        <w:tabs>
          <w:tab w:val="num" w:pos="5040"/>
        </w:tabs>
        <w:ind w:left="5040" w:hanging="360"/>
      </w:pPr>
    </w:lvl>
    <w:lvl w:ilvl="7" w:tplc="5D701AF8" w:tentative="1">
      <w:start w:val="1"/>
      <w:numFmt w:val="lowerLetter"/>
      <w:lvlText w:val="%8."/>
      <w:lvlJc w:val="left"/>
      <w:pPr>
        <w:tabs>
          <w:tab w:val="num" w:pos="5760"/>
        </w:tabs>
        <w:ind w:left="5760" w:hanging="360"/>
      </w:pPr>
    </w:lvl>
    <w:lvl w:ilvl="8" w:tplc="FB0CC2F6" w:tentative="1">
      <w:start w:val="1"/>
      <w:numFmt w:val="lowerRoman"/>
      <w:lvlText w:val="%9."/>
      <w:lvlJc w:val="right"/>
      <w:pPr>
        <w:tabs>
          <w:tab w:val="num" w:pos="6480"/>
        </w:tabs>
        <w:ind w:left="6480" w:hanging="180"/>
      </w:pPr>
    </w:lvl>
  </w:abstractNum>
  <w:abstractNum w:abstractNumId="174" w15:restartNumberingAfterBreak="0">
    <w:nsid w:val="53C14CDB"/>
    <w:multiLevelType w:val="multilevel"/>
    <w:tmpl w:val="9538EF10"/>
    <w:name w:val="WW8Num43232222222333223323232222232322232223322222222322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5" w15:restartNumberingAfterBreak="0">
    <w:nsid w:val="53CE524D"/>
    <w:multiLevelType w:val="hybridMultilevel"/>
    <w:tmpl w:val="10AAC3A0"/>
    <w:name w:val="WW8Num322"/>
    <w:lvl w:ilvl="0" w:tplc="F56248CE">
      <w:start w:val="1"/>
      <w:numFmt w:val="decimal"/>
      <w:lvlText w:val="%1."/>
      <w:lvlJc w:val="left"/>
      <w:pPr>
        <w:tabs>
          <w:tab w:val="num" w:pos="360"/>
        </w:tabs>
        <w:ind w:left="360" w:hanging="360"/>
      </w:pPr>
      <w:rPr>
        <w:rFonts w:hint="default"/>
        <w:b w:val="0"/>
      </w:rPr>
    </w:lvl>
    <w:lvl w:ilvl="1" w:tplc="9C0AA0AA" w:tentative="1">
      <w:start w:val="1"/>
      <w:numFmt w:val="lowerLetter"/>
      <w:lvlText w:val="%2."/>
      <w:lvlJc w:val="left"/>
      <w:pPr>
        <w:tabs>
          <w:tab w:val="num" w:pos="1440"/>
        </w:tabs>
        <w:ind w:left="1440" w:hanging="360"/>
      </w:pPr>
    </w:lvl>
    <w:lvl w:ilvl="2" w:tplc="288E46EA" w:tentative="1">
      <w:start w:val="1"/>
      <w:numFmt w:val="lowerRoman"/>
      <w:lvlText w:val="%3."/>
      <w:lvlJc w:val="right"/>
      <w:pPr>
        <w:tabs>
          <w:tab w:val="num" w:pos="2160"/>
        </w:tabs>
        <w:ind w:left="2160" w:hanging="180"/>
      </w:pPr>
    </w:lvl>
    <w:lvl w:ilvl="3" w:tplc="0EECB400" w:tentative="1">
      <w:start w:val="1"/>
      <w:numFmt w:val="decimal"/>
      <w:lvlText w:val="%4."/>
      <w:lvlJc w:val="left"/>
      <w:pPr>
        <w:tabs>
          <w:tab w:val="num" w:pos="2880"/>
        </w:tabs>
        <w:ind w:left="2880" w:hanging="360"/>
      </w:pPr>
    </w:lvl>
    <w:lvl w:ilvl="4" w:tplc="010ECB04" w:tentative="1">
      <w:start w:val="1"/>
      <w:numFmt w:val="lowerLetter"/>
      <w:lvlText w:val="%5."/>
      <w:lvlJc w:val="left"/>
      <w:pPr>
        <w:tabs>
          <w:tab w:val="num" w:pos="3600"/>
        </w:tabs>
        <w:ind w:left="3600" w:hanging="360"/>
      </w:pPr>
    </w:lvl>
    <w:lvl w:ilvl="5" w:tplc="01DCBA50" w:tentative="1">
      <w:start w:val="1"/>
      <w:numFmt w:val="lowerRoman"/>
      <w:lvlText w:val="%6."/>
      <w:lvlJc w:val="right"/>
      <w:pPr>
        <w:tabs>
          <w:tab w:val="num" w:pos="4320"/>
        </w:tabs>
        <w:ind w:left="4320" w:hanging="180"/>
      </w:pPr>
    </w:lvl>
    <w:lvl w:ilvl="6" w:tplc="1BC6C182" w:tentative="1">
      <w:start w:val="1"/>
      <w:numFmt w:val="decimal"/>
      <w:lvlText w:val="%7."/>
      <w:lvlJc w:val="left"/>
      <w:pPr>
        <w:tabs>
          <w:tab w:val="num" w:pos="5040"/>
        </w:tabs>
        <w:ind w:left="5040" w:hanging="360"/>
      </w:pPr>
    </w:lvl>
    <w:lvl w:ilvl="7" w:tplc="438A5FD4" w:tentative="1">
      <w:start w:val="1"/>
      <w:numFmt w:val="lowerLetter"/>
      <w:lvlText w:val="%8."/>
      <w:lvlJc w:val="left"/>
      <w:pPr>
        <w:tabs>
          <w:tab w:val="num" w:pos="5760"/>
        </w:tabs>
        <w:ind w:left="5760" w:hanging="360"/>
      </w:pPr>
    </w:lvl>
    <w:lvl w:ilvl="8" w:tplc="9F40C48C" w:tentative="1">
      <w:start w:val="1"/>
      <w:numFmt w:val="lowerRoman"/>
      <w:lvlText w:val="%9."/>
      <w:lvlJc w:val="right"/>
      <w:pPr>
        <w:tabs>
          <w:tab w:val="num" w:pos="6480"/>
        </w:tabs>
        <w:ind w:left="6480" w:hanging="180"/>
      </w:pPr>
    </w:lvl>
  </w:abstractNum>
  <w:abstractNum w:abstractNumId="176" w15:restartNumberingAfterBreak="0">
    <w:nsid w:val="541C0609"/>
    <w:multiLevelType w:val="multilevel"/>
    <w:tmpl w:val="CEE26B80"/>
    <w:name w:val="WW8Num432322222223332233232322222323222423222222222222222332334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7" w15:restartNumberingAfterBreak="0">
    <w:nsid w:val="542B4E8F"/>
    <w:multiLevelType w:val="hybridMultilevel"/>
    <w:tmpl w:val="2D800378"/>
    <w:name w:val="WW8Num4323222222233322332323"/>
    <w:lvl w:ilvl="0" w:tplc="FF5E8522">
      <w:start w:val="1"/>
      <w:numFmt w:val="decimal"/>
      <w:lvlText w:val="%1."/>
      <w:lvlJc w:val="left"/>
      <w:pPr>
        <w:tabs>
          <w:tab w:val="num" w:pos="780"/>
        </w:tabs>
        <w:ind w:left="780" w:hanging="780"/>
      </w:pPr>
      <w:rPr>
        <w:rFonts w:hint="default"/>
      </w:rPr>
    </w:lvl>
    <w:lvl w:ilvl="1" w:tplc="C868C808" w:tentative="1">
      <w:start w:val="1"/>
      <w:numFmt w:val="lowerLetter"/>
      <w:lvlText w:val="%2."/>
      <w:lvlJc w:val="left"/>
      <w:pPr>
        <w:tabs>
          <w:tab w:val="num" w:pos="1440"/>
        </w:tabs>
        <w:ind w:left="1440" w:hanging="360"/>
      </w:pPr>
    </w:lvl>
    <w:lvl w:ilvl="2" w:tplc="88189F68" w:tentative="1">
      <w:start w:val="1"/>
      <w:numFmt w:val="lowerRoman"/>
      <w:lvlText w:val="%3."/>
      <w:lvlJc w:val="right"/>
      <w:pPr>
        <w:tabs>
          <w:tab w:val="num" w:pos="2160"/>
        </w:tabs>
        <w:ind w:left="2160" w:hanging="180"/>
      </w:pPr>
    </w:lvl>
    <w:lvl w:ilvl="3" w:tplc="E8220FBA" w:tentative="1">
      <w:start w:val="1"/>
      <w:numFmt w:val="decimal"/>
      <w:lvlText w:val="%4."/>
      <w:lvlJc w:val="left"/>
      <w:pPr>
        <w:tabs>
          <w:tab w:val="num" w:pos="2880"/>
        </w:tabs>
        <w:ind w:left="2880" w:hanging="360"/>
      </w:pPr>
    </w:lvl>
    <w:lvl w:ilvl="4" w:tplc="916ECBB2" w:tentative="1">
      <w:start w:val="1"/>
      <w:numFmt w:val="lowerLetter"/>
      <w:lvlText w:val="%5."/>
      <w:lvlJc w:val="left"/>
      <w:pPr>
        <w:tabs>
          <w:tab w:val="num" w:pos="3600"/>
        </w:tabs>
        <w:ind w:left="3600" w:hanging="360"/>
      </w:pPr>
    </w:lvl>
    <w:lvl w:ilvl="5" w:tplc="E14E0A82" w:tentative="1">
      <w:start w:val="1"/>
      <w:numFmt w:val="lowerRoman"/>
      <w:lvlText w:val="%6."/>
      <w:lvlJc w:val="right"/>
      <w:pPr>
        <w:tabs>
          <w:tab w:val="num" w:pos="4320"/>
        </w:tabs>
        <w:ind w:left="4320" w:hanging="180"/>
      </w:pPr>
    </w:lvl>
    <w:lvl w:ilvl="6" w:tplc="A1E8AA50" w:tentative="1">
      <w:start w:val="1"/>
      <w:numFmt w:val="decimal"/>
      <w:lvlText w:val="%7."/>
      <w:lvlJc w:val="left"/>
      <w:pPr>
        <w:tabs>
          <w:tab w:val="num" w:pos="5040"/>
        </w:tabs>
        <w:ind w:left="5040" w:hanging="360"/>
      </w:pPr>
    </w:lvl>
    <w:lvl w:ilvl="7" w:tplc="610A431A" w:tentative="1">
      <w:start w:val="1"/>
      <w:numFmt w:val="lowerLetter"/>
      <w:lvlText w:val="%8."/>
      <w:lvlJc w:val="left"/>
      <w:pPr>
        <w:tabs>
          <w:tab w:val="num" w:pos="5760"/>
        </w:tabs>
        <w:ind w:left="5760" w:hanging="360"/>
      </w:pPr>
    </w:lvl>
    <w:lvl w:ilvl="8" w:tplc="C026EF1E" w:tentative="1">
      <w:start w:val="1"/>
      <w:numFmt w:val="lowerRoman"/>
      <w:lvlText w:val="%9."/>
      <w:lvlJc w:val="right"/>
      <w:pPr>
        <w:tabs>
          <w:tab w:val="num" w:pos="6480"/>
        </w:tabs>
        <w:ind w:left="6480" w:hanging="180"/>
      </w:pPr>
    </w:lvl>
  </w:abstractNum>
  <w:abstractNum w:abstractNumId="178" w15:restartNumberingAfterBreak="0">
    <w:nsid w:val="556A7A92"/>
    <w:multiLevelType w:val="multilevel"/>
    <w:tmpl w:val="0426001F"/>
    <w:name w:val="WW8Num432322222223332233232322222323222423222222222222222332334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9" w15:restartNumberingAfterBreak="0">
    <w:nsid w:val="566B029F"/>
    <w:multiLevelType w:val="hybridMultilevel"/>
    <w:tmpl w:val="70CA89D6"/>
    <w:name w:val="WW8Num43232222222333223323232222234322222222"/>
    <w:lvl w:ilvl="0" w:tplc="18DC168E">
      <w:start w:val="1"/>
      <w:numFmt w:val="decimal"/>
      <w:lvlText w:val="%1."/>
      <w:lvlJc w:val="left"/>
      <w:pPr>
        <w:tabs>
          <w:tab w:val="num" w:pos="720"/>
        </w:tabs>
        <w:ind w:left="720" w:hanging="360"/>
      </w:pPr>
      <w:rPr>
        <w:rFonts w:hint="default"/>
        <w:b w:val="0"/>
      </w:rPr>
    </w:lvl>
    <w:lvl w:ilvl="1" w:tplc="CB2498E6" w:tentative="1">
      <w:start w:val="1"/>
      <w:numFmt w:val="lowerLetter"/>
      <w:lvlText w:val="%2."/>
      <w:lvlJc w:val="left"/>
      <w:pPr>
        <w:tabs>
          <w:tab w:val="num" w:pos="1440"/>
        </w:tabs>
        <w:ind w:left="1440" w:hanging="360"/>
      </w:pPr>
    </w:lvl>
    <w:lvl w:ilvl="2" w:tplc="254C3248" w:tentative="1">
      <w:start w:val="1"/>
      <w:numFmt w:val="lowerRoman"/>
      <w:lvlText w:val="%3."/>
      <w:lvlJc w:val="right"/>
      <w:pPr>
        <w:tabs>
          <w:tab w:val="num" w:pos="2160"/>
        </w:tabs>
        <w:ind w:left="2160" w:hanging="180"/>
      </w:pPr>
    </w:lvl>
    <w:lvl w:ilvl="3" w:tplc="51C0B06E" w:tentative="1">
      <w:start w:val="1"/>
      <w:numFmt w:val="decimal"/>
      <w:lvlText w:val="%4."/>
      <w:lvlJc w:val="left"/>
      <w:pPr>
        <w:tabs>
          <w:tab w:val="num" w:pos="2880"/>
        </w:tabs>
        <w:ind w:left="2880" w:hanging="360"/>
      </w:pPr>
    </w:lvl>
    <w:lvl w:ilvl="4" w:tplc="1C869688" w:tentative="1">
      <w:start w:val="1"/>
      <w:numFmt w:val="lowerLetter"/>
      <w:lvlText w:val="%5."/>
      <w:lvlJc w:val="left"/>
      <w:pPr>
        <w:tabs>
          <w:tab w:val="num" w:pos="3600"/>
        </w:tabs>
        <w:ind w:left="3600" w:hanging="360"/>
      </w:pPr>
    </w:lvl>
    <w:lvl w:ilvl="5" w:tplc="6F6AB9E2" w:tentative="1">
      <w:start w:val="1"/>
      <w:numFmt w:val="lowerRoman"/>
      <w:lvlText w:val="%6."/>
      <w:lvlJc w:val="right"/>
      <w:pPr>
        <w:tabs>
          <w:tab w:val="num" w:pos="4320"/>
        </w:tabs>
        <w:ind w:left="4320" w:hanging="180"/>
      </w:pPr>
    </w:lvl>
    <w:lvl w:ilvl="6" w:tplc="9D6CE8C8" w:tentative="1">
      <w:start w:val="1"/>
      <w:numFmt w:val="decimal"/>
      <w:lvlText w:val="%7."/>
      <w:lvlJc w:val="left"/>
      <w:pPr>
        <w:tabs>
          <w:tab w:val="num" w:pos="5040"/>
        </w:tabs>
        <w:ind w:left="5040" w:hanging="360"/>
      </w:pPr>
    </w:lvl>
    <w:lvl w:ilvl="7" w:tplc="E0884AA6" w:tentative="1">
      <w:start w:val="1"/>
      <w:numFmt w:val="lowerLetter"/>
      <w:lvlText w:val="%8."/>
      <w:lvlJc w:val="left"/>
      <w:pPr>
        <w:tabs>
          <w:tab w:val="num" w:pos="5760"/>
        </w:tabs>
        <w:ind w:left="5760" w:hanging="360"/>
      </w:pPr>
    </w:lvl>
    <w:lvl w:ilvl="8" w:tplc="448640A8" w:tentative="1">
      <w:start w:val="1"/>
      <w:numFmt w:val="lowerRoman"/>
      <w:lvlText w:val="%9."/>
      <w:lvlJc w:val="right"/>
      <w:pPr>
        <w:tabs>
          <w:tab w:val="num" w:pos="6480"/>
        </w:tabs>
        <w:ind w:left="6480" w:hanging="180"/>
      </w:pPr>
    </w:lvl>
  </w:abstractNum>
  <w:abstractNum w:abstractNumId="180" w15:restartNumberingAfterBreak="0">
    <w:nsid w:val="56EA10FA"/>
    <w:multiLevelType w:val="hybridMultilevel"/>
    <w:tmpl w:val="04A0E7E0"/>
    <w:lvl w:ilvl="0" w:tplc="1D4A1C76">
      <w:start w:val="1"/>
      <w:numFmt w:val="decimal"/>
      <w:lvlText w:val="%1."/>
      <w:lvlJc w:val="left"/>
      <w:pPr>
        <w:ind w:left="360" w:hanging="360"/>
      </w:pPr>
      <w:rPr>
        <w:rFonts w:hint="default"/>
        <w:b/>
      </w:rPr>
    </w:lvl>
    <w:lvl w:ilvl="1" w:tplc="5EE29C80" w:tentative="1">
      <w:start w:val="1"/>
      <w:numFmt w:val="lowerLetter"/>
      <w:lvlText w:val="%2."/>
      <w:lvlJc w:val="left"/>
      <w:pPr>
        <w:ind w:left="1080" w:hanging="360"/>
      </w:pPr>
    </w:lvl>
    <w:lvl w:ilvl="2" w:tplc="4DFE9658" w:tentative="1">
      <w:start w:val="1"/>
      <w:numFmt w:val="lowerRoman"/>
      <w:lvlText w:val="%3."/>
      <w:lvlJc w:val="right"/>
      <w:pPr>
        <w:ind w:left="1800" w:hanging="180"/>
      </w:pPr>
    </w:lvl>
    <w:lvl w:ilvl="3" w:tplc="46AA56A2" w:tentative="1">
      <w:start w:val="1"/>
      <w:numFmt w:val="decimal"/>
      <w:lvlText w:val="%4."/>
      <w:lvlJc w:val="left"/>
      <w:pPr>
        <w:ind w:left="2520" w:hanging="360"/>
      </w:pPr>
    </w:lvl>
    <w:lvl w:ilvl="4" w:tplc="E334001E" w:tentative="1">
      <w:start w:val="1"/>
      <w:numFmt w:val="lowerLetter"/>
      <w:lvlText w:val="%5."/>
      <w:lvlJc w:val="left"/>
      <w:pPr>
        <w:ind w:left="3240" w:hanging="360"/>
      </w:pPr>
    </w:lvl>
    <w:lvl w:ilvl="5" w:tplc="C616C55E" w:tentative="1">
      <w:start w:val="1"/>
      <w:numFmt w:val="lowerRoman"/>
      <w:lvlText w:val="%6."/>
      <w:lvlJc w:val="right"/>
      <w:pPr>
        <w:ind w:left="3960" w:hanging="180"/>
      </w:pPr>
    </w:lvl>
    <w:lvl w:ilvl="6" w:tplc="4BEE7110" w:tentative="1">
      <w:start w:val="1"/>
      <w:numFmt w:val="decimal"/>
      <w:lvlText w:val="%7."/>
      <w:lvlJc w:val="left"/>
      <w:pPr>
        <w:ind w:left="4680" w:hanging="360"/>
      </w:pPr>
    </w:lvl>
    <w:lvl w:ilvl="7" w:tplc="FD96F97A" w:tentative="1">
      <w:start w:val="1"/>
      <w:numFmt w:val="lowerLetter"/>
      <w:lvlText w:val="%8."/>
      <w:lvlJc w:val="left"/>
      <w:pPr>
        <w:ind w:left="5400" w:hanging="360"/>
      </w:pPr>
    </w:lvl>
    <w:lvl w:ilvl="8" w:tplc="5C6AD034" w:tentative="1">
      <w:start w:val="1"/>
      <w:numFmt w:val="lowerRoman"/>
      <w:lvlText w:val="%9."/>
      <w:lvlJc w:val="right"/>
      <w:pPr>
        <w:ind w:left="6120" w:hanging="180"/>
      </w:pPr>
    </w:lvl>
  </w:abstractNum>
  <w:abstractNum w:abstractNumId="181" w15:restartNumberingAfterBreak="0">
    <w:nsid w:val="570C3D16"/>
    <w:multiLevelType w:val="multilevel"/>
    <w:tmpl w:val="9538EF10"/>
    <w:name w:val="WW8Num43232222222333223323232222232322242322222222222222233233425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2" w15:restartNumberingAfterBreak="0">
    <w:nsid w:val="572E45DD"/>
    <w:multiLevelType w:val="hybridMultilevel"/>
    <w:tmpl w:val="FFB424CA"/>
    <w:name w:val="WW8Num432322222223332233232322222323222423222222222222222332334222222"/>
    <w:lvl w:ilvl="0" w:tplc="486CE446">
      <w:start w:val="1"/>
      <w:numFmt w:val="decimal"/>
      <w:lvlText w:val="%1."/>
      <w:lvlJc w:val="left"/>
      <w:pPr>
        <w:tabs>
          <w:tab w:val="num" w:pos="360"/>
        </w:tabs>
        <w:ind w:left="360" w:hanging="360"/>
      </w:pPr>
      <w:rPr>
        <w:rFonts w:hint="default"/>
      </w:rPr>
    </w:lvl>
    <w:lvl w:ilvl="1" w:tplc="DED05FC4" w:tentative="1">
      <w:start w:val="1"/>
      <w:numFmt w:val="lowerLetter"/>
      <w:lvlText w:val="%2."/>
      <w:lvlJc w:val="left"/>
      <w:pPr>
        <w:tabs>
          <w:tab w:val="num" w:pos="1440"/>
        </w:tabs>
        <w:ind w:left="1440" w:hanging="360"/>
      </w:pPr>
    </w:lvl>
    <w:lvl w:ilvl="2" w:tplc="7CEAB6E2" w:tentative="1">
      <w:start w:val="1"/>
      <w:numFmt w:val="lowerRoman"/>
      <w:lvlText w:val="%3."/>
      <w:lvlJc w:val="right"/>
      <w:pPr>
        <w:tabs>
          <w:tab w:val="num" w:pos="2160"/>
        </w:tabs>
        <w:ind w:left="2160" w:hanging="180"/>
      </w:pPr>
    </w:lvl>
    <w:lvl w:ilvl="3" w:tplc="A552E10A" w:tentative="1">
      <w:start w:val="1"/>
      <w:numFmt w:val="decimal"/>
      <w:lvlText w:val="%4."/>
      <w:lvlJc w:val="left"/>
      <w:pPr>
        <w:tabs>
          <w:tab w:val="num" w:pos="2880"/>
        </w:tabs>
        <w:ind w:left="2880" w:hanging="360"/>
      </w:pPr>
    </w:lvl>
    <w:lvl w:ilvl="4" w:tplc="FCBC7266" w:tentative="1">
      <w:start w:val="1"/>
      <w:numFmt w:val="lowerLetter"/>
      <w:lvlText w:val="%5."/>
      <w:lvlJc w:val="left"/>
      <w:pPr>
        <w:tabs>
          <w:tab w:val="num" w:pos="3600"/>
        </w:tabs>
        <w:ind w:left="3600" w:hanging="360"/>
      </w:pPr>
    </w:lvl>
    <w:lvl w:ilvl="5" w:tplc="1BFAA658" w:tentative="1">
      <w:start w:val="1"/>
      <w:numFmt w:val="lowerRoman"/>
      <w:lvlText w:val="%6."/>
      <w:lvlJc w:val="right"/>
      <w:pPr>
        <w:tabs>
          <w:tab w:val="num" w:pos="4320"/>
        </w:tabs>
        <w:ind w:left="4320" w:hanging="180"/>
      </w:pPr>
    </w:lvl>
    <w:lvl w:ilvl="6" w:tplc="055017C8" w:tentative="1">
      <w:start w:val="1"/>
      <w:numFmt w:val="decimal"/>
      <w:lvlText w:val="%7."/>
      <w:lvlJc w:val="left"/>
      <w:pPr>
        <w:tabs>
          <w:tab w:val="num" w:pos="5040"/>
        </w:tabs>
        <w:ind w:left="5040" w:hanging="360"/>
      </w:pPr>
    </w:lvl>
    <w:lvl w:ilvl="7" w:tplc="A07A11B0" w:tentative="1">
      <w:start w:val="1"/>
      <w:numFmt w:val="lowerLetter"/>
      <w:lvlText w:val="%8."/>
      <w:lvlJc w:val="left"/>
      <w:pPr>
        <w:tabs>
          <w:tab w:val="num" w:pos="5760"/>
        </w:tabs>
        <w:ind w:left="5760" w:hanging="360"/>
      </w:pPr>
    </w:lvl>
    <w:lvl w:ilvl="8" w:tplc="E2E610AC" w:tentative="1">
      <w:start w:val="1"/>
      <w:numFmt w:val="lowerRoman"/>
      <w:lvlText w:val="%9."/>
      <w:lvlJc w:val="right"/>
      <w:pPr>
        <w:tabs>
          <w:tab w:val="num" w:pos="6480"/>
        </w:tabs>
        <w:ind w:left="6480" w:hanging="180"/>
      </w:pPr>
    </w:lvl>
  </w:abstractNum>
  <w:abstractNum w:abstractNumId="183" w15:restartNumberingAfterBreak="0">
    <w:nsid w:val="578726E8"/>
    <w:multiLevelType w:val="multilevel"/>
    <w:tmpl w:val="7BF84324"/>
    <w:name w:val="WW8Num4323222222233322332323222223232223222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4" w15:restartNumberingAfterBreak="0">
    <w:nsid w:val="5A082DB7"/>
    <w:multiLevelType w:val="multilevel"/>
    <w:tmpl w:val="BB0E8848"/>
    <w:name w:val="WW8Num432322222223332233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5" w15:restartNumberingAfterBreak="0">
    <w:nsid w:val="5A5E0D73"/>
    <w:multiLevelType w:val="multilevel"/>
    <w:tmpl w:val="23D64086"/>
    <w:name w:val="WW8Num4323222222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6"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7" w15:restartNumberingAfterBreak="0">
    <w:nsid w:val="5AEF5ED9"/>
    <w:multiLevelType w:val="multilevel"/>
    <w:tmpl w:val="7F323ECA"/>
    <w:name w:val="WW8Num43232222222333223323232222232322242322222222222222233233425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8" w15:restartNumberingAfterBreak="0">
    <w:nsid w:val="5B5C2459"/>
    <w:multiLevelType w:val="multilevel"/>
    <w:tmpl w:val="16AAEAE0"/>
    <w:name w:val="WW8Num4323222222233322332323222223232224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9" w15:restartNumberingAfterBreak="0">
    <w:nsid w:val="5B8259A4"/>
    <w:multiLevelType w:val="multilevel"/>
    <w:tmpl w:val="6F4C47FA"/>
    <w:name w:val="WW8Num4323222222233322332323222223232224232222222222222223322222"/>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86"/>
        </w:tabs>
        <w:ind w:left="786"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90" w15:restartNumberingAfterBreak="0">
    <w:nsid w:val="5BB86F1A"/>
    <w:multiLevelType w:val="hybridMultilevel"/>
    <w:tmpl w:val="2FCE5376"/>
    <w:name w:val="WW8Num43232222222333223323232222232322232222"/>
    <w:lvl w:ilvl="0" w:tplc="2070B2A2">
      <w:start w:val="1"/>
      <w:numFmt w:val="decimal"/>
      <w:lvlText w:val="%1."/>
      <w:lvlJc w:val="left"/>
      <w:pPr>
        <w:tabs>
          <w:tab w:val="num" w:pos="360"/>
        </w:tabs>
        <w:ind w:left="360" w:hanging="360"/>
      </w:pPr>
    </w:lvl>
    <w:lvl w:ilvl="1" w:tplc="7DE433B8" w:tentative="1">
      <w:start w:val="1"/>
      <w:numFmt w:val="lowerLetter"/>
      <w:lvlText w:val="%2."/>
      <w:lvlJc w:val="left"/>
      <w:pPr>
        <w:tabs>
          <w:tab w:val="num" w:pos="1080"/>
        </w:tabs>
        <w:ind w:left="1080" w:hanging="360"/>
      </w:pPr>
    </w:lvl>
    <w:lvl w:ilvl="2" w:tplc="881C2840" w:tentative="1">
      <w:start w:val="1"/>
      <w:numFmt w:val="lowerRoman"/>
      <w:lvlText w:val="%3."/>
      <w:lvlJc w:val="right"/>
      <w:pPr>
        <w:tabs>
          <w:tab w:val="num" w:pos="1800"/>
        </w:tabs>
        <w:ind w:left="1800" w:hanging="180"/>
      </w:pPr>
    </w:lvl>
    <w:lvl w:ilvl="3" w:tplc="81B813C4" w:tentative="1">
      <w:start w:val="1"/>
      <w:numFmt w:val="decimal"/>
      <w:lvlText w:val="%4."/>
      <w:lvlJc w:val="left"/>
      <w:pPr>
        <w:tabs>
          <w:tab w:val="num" w:pos="2520"/>
        </w:tabs>
        <w:ind w:left="2520" w:hanging="360"/>
      </w:pPr>
    </w:lvl>
    <w:lvl w:ilvl="4" w:tplc="8334EF8E" w:tentative="1">
      <w:start w:val="1"/>
      <w:numFmt w:val="lowerLetter"/>
      <w:lvlText w:val="%5."/>
      <w:lvlJc w:val="left"/>
      <w:pPr>
        <w:tabs>
          <w:tab w:val="num" w:pos="3240"/>
        </w:tabs>
        <w:ind w:left="3240" w:hanging="360"/>
      </w:pPr>
    </w:lvl>
    <w:lvl w:ilvl="5" w:tplc="ADD438C6" w:tentative="1">
      <w:start w:val="1"/>
      <w:numFmt w:val="lowerRoman"/>
      <w:lvlText w:val="%6."/>
      <w:lvlJc w:val="right"/>
      <w:pPr>
        <w:tabs>
          <w:tab w:val="num" w:pos="3960"/>
        </w:tabs>
        <w:ind w:left="3960" w:hanging="180"/>
      </w:pPr>
    </w:lvl>
    <w:lvl w:ilvl="6" w:tplc="594889E6" w:tentative="1">
      <w:start w:val="1"/>
      <w:numFmt w:val="decimal"/>
      <w:lvlText w:val="%7."/>
      <w:lvlJc w:val="left"/>
      <w:pPr>
        <w:tabs>
          <w:tab w:val="num" w:pos="4680"/>
        </w:tabs>
        <w:ind w:left="4680" w:hanging="360"/>
      </w:pPr>
    </w:lvl>
    <w:lvl w:ilvl="7" w:tplc="9E90863A" w:tentative="1">
      <w:start w:val="1"/>
      <w:numFmt w:val="lowerLetter"/>
      <w:lvlText w:val="%8."/>
      <w:lvlJc w:val="left"/>
      <w:pPr>
        <w:tabs>
          <w:tab w:val="num" w:pos="5400"/>
        </w:tabs>
        <w:ind w:left="5400" w:hanging="360"/>
      </w:pPr>
    </w:lvl>
    <w:lvl w:ilvl="8" w:tplc="0576EFD4" w:tentative="1">
      <w:start w:val="1"/>
      <w:numFmt w:val="lowerRoman"/>
      <w:lvlText w:val="%9."/>
      <w:lvlJc w:val="right"/>
      <w:pPr>
        <w:tabs>
          <w:tab w:val="num" w:pos="6120"/>
        </w:tabs>
        <w:ind w:left="6120" w:hanging="180"/>
      </w:pPr>
    </w:lvl>
  </w:abstractNum>
  <w:abstractNum w:abstractNumId="191" w15:restartNumberingAfterBreak="0">
    <w:nsid w:val="5D461E1E"/>
    <w:multiLevelType w:val="hybridMultilevel"/>
    <w:tmpl w:val="65FCFEF0"/>
    <w:lvl w:ilvl="0" w:tplc="38B85B80">
      <w:start w:val="1"/>
      <w:numFmt w:val="decimal"/>
      <w:lvlText w:val="%1."/>
      <w:lvlJc w:val="left"/>
      <w:pPr>
        <w:ind w:left="930" w:hanging="570"/>
      </w:pPr>
      <w:rPr>
        <w:rFonts w:hint="default"/>
        <w:b w:val="0"/>
      </w:rPr>
    </w:lvl>
    <w:lvl w:ilvl="1" w:tplc="C9DA39BC" w:tentative="1">
      <w:start w:val="1"/>
      <w:numFmt w:val="lowerLetter"/>
      <w:lvlText w:val="%2."/>
      <w:lvlJc w:val="left"/>
      <w:pPr>
        <w:ind w:left="1440" w:hanging="360"/>
      </w:pPr>
    </w:lvl>
    <w:lvl w:ilvl="2" w:tplc="6D84C0E8" w:tentative="1">
      <w:start w:val="1"/>
      <w:numFmt w:val="lowerRoman"/>
      <w:lvlText w:val="%3."/>
      <w:lvlJc w:val="right"/>
      <w:pPr>
        <w:ind w:left="2160" w:hanging="180"/>
      </w:pPr>
    </w:lvl>
    <w:lvl w:ilvl="3" w:tplc="129A0B64" w:tentative="1">
      <w:start w:val="1"/>
      <w:numFmt w:val="decimal"/>
      <w:lvlText w:val="%4."/>
      <w:lvlJc w:val="left"/>
      <w:pPr>
        <w:ind w:left="2880" w:hanging="360"/>
      </w:pPr>
    </w:lvl>
    <w:lvl w:ilvl="4" w:tplc="48BA94F6" w:tentative="1">
      <w:start w:val="1"/>
      <w:numFmt w:val="lowerLetter"/>
      <w:lvlText w:val="%5."/>
      <w:lvlJc w:val="left"/>
      <w:pPr>
        <w:ind w:left="3600" w:hanging="360"/>
      </w:pPr>
    </w:lvl>
    <w:lvl w:ilvl="5" w:tplc="3F82B8E6" w:tentative="1">
      <w:start w:val="1"/>
      <w:numFmt w:val="lowerRoman"/>
      <w:lvlText w:val="%6."/>
      <w:lvlJc w:val="right"/>
      <w:pPr>
        <w:ind w:left="4320" w:hanging="180"/>
      </w:pPr>
    </w:lvl>
    <w:lvl w:ilvl="6" w:tplc="D8EE9A30" w:tentative="1">
      <w:start w:val="1"/>
      <w:numFmt w:val="decimal"/>
      <w:lvlText w:val="%7."/>
      <w:lvlJc w:val="left"/>
      <w:pPr>
        <w:ind w:left="5040" w:hanging="360"/>
      </w:pPr>
    </w:lvl>
    <w:lvl w:ilvl="7" w:tplc="9CDAD91A" w:tentative="1">
      <w:start w:val="1"/>
      <w:numFmt w:val="lowerLetter"/>
      <w:lvlText w:val="%8."/>
      <w:lvlJc w:val="left"/>
      <w:pPr>
        <w:ind w:left="5760" w:hanging="360"/>
      </w:pPr>
    </w:lvl>
    <w:lvl w:ilvl="8" w:tplc="623AD566" w:tentative="1">
      <w:start w:val="1"/>
      <w:numFmt w:val="lowerRoman"/>
      <w:lvlText w:val="%9."/>
      <w:lvlJc w:val="right"/>
      <w:pPr>
        <w:ind w:left="6480" w:hanging="180"/>
      </w:pPr>
    </w:lvl>
  </w:abstractNum>
  <w:abstractNum w:abstractNumId="192" w15:restartNumberingAfterBreak="0">
    <w:nsid w:val="5E786C76"/>
    <w:multiLevelType w:val="hybridMultilevel"/>
    <w:tmpl w:val="8204502E"/>
    <w:name w:val="WW8Num43232222"/>
    <w:lvl w:ilvl="0" w:tplc="9FDC4A64">
      <w:start w:val="1"/>
      <w:numFmt w:val="decimal"/>
      <w:lvlText w:val="%1."/>
      <w:lvlJc w:val="left"/>
      <w:pPr>
        <w:tabs>
          <w:tab w:val="num" w:pos="360"/>
        </w:tabs>
        <w:ind w:left="360" w:hanging="360"/>
      </w:pPr>
    </w:lvl>
    <w:lvl w:ilvl="1" w:tplc="4A368F0A" w:tentative="1">
      <w:start w:val="1"/>
      <w:numFmt w:val="lowerLetter"/>
      <w:lvlText w:val="%2."/>
      <w:lvlJc w:val="left"/>
      <w:pPr>
        <w:tabs>
          <w:tab w:val="num" w:pos="1080"/>
        </w:tabs>
        <w:ind w:left="1080" w:hanging="360"/>
      </w:pPr>
    </w:lvl>
    <w:lvl w:ilvl="2" w:tplc="E94E01B0" w:tentative="1">
      <w:start w:val="1"/>
      <w:numFmt w:val="lowerRoman"/>
      <w:lvlText w:val="%3."/>
      <w:lvlJc w:val="right"/>
      <w:pPr>
        <w:tabs>
          <w:tab w:val="num" w:pos="1800"/>
        </w:tabs>
        <w:ind w:left="1800" w:hanging="180"/>
      </w:pPr>
    </w:lvl>
    <w:lvl w:ilvl="3" w:tplc="179861F6" w:tentative="1">
      <w:start w:val="1"/>
      <w:numFmt w:val="decimal"/>
      <w:lvlText w:val="%4."/>
      <w:lvlJc w:val="left"/>
      <w:pPr>
        <w:tabs>
          <w:tab w:val="num" w:pos="2520"/>
        </w:tabs>
        <w:ind w:left="2520" w:hanging="360"/>
      </w:pPr>
    </w:lvl>
    <w:lvl w:ilvl="4" w:tplc="9A681D1C" w:tentative="1">
      <w:start w:val="1"/>
      <w:numFmt w:val="lowerLetter"/>
      <w:lvlText w:val="%5."/>
      <w:lvlJc w:val="left"/>
      <w:pPr>
        <w:tabs>
          <w:tab w:val="num" w:pos="3240"/>
        </w:tabs>
        <w:ind w:left="3240" w:hanging="360"/>
      </w:pPr>
    </w:lvl>
    <w:lvl w:ilvl="5" w:tplc="01A8C206" w:tentative="1">
      <w:start w:val="1"/>
      <w:numFmt w:val="lowerRoman"/>
      <w:lvlText w:val="%6."/>
      <w:lvlJc w:val="right"/>
      <w:pPr>
        <w:tabs>
          <w:tab w:val="num" w:pos="3960"/>
        </w:tabs>
        <w:ind w:left="3960" w:hanging="180"/>
      </w:pPr>
    </w:lvl>
    <w:lvl w:ilvl="6" w:tplc="0BE49B7A" w:tentative="1">
      <w:start w:val="1"/>
      <w:numFmt w:val="decimal"/>
      <w:lvlText w:val="%7."/>
      <w:lvlJc w:val="left"/>
      <w:pPr>
        <w:tabs>
          <w:tab w:val="num" w:pos="4680"/>
        </w:tabs>
        <w:ind w:left="4680" w:hanging="360"/>
      </w:pPr>
    </w:lvl>
    <w:lvl w:ilvl="7" w:tplc="31E22970" w:tentative="1">
      <w:start w:val="1"/>
      <w:numFmt w:val="lowerLetter"/>
      <w:lvlText w:val="%8."/>
      <w:lvlJc w:val="left"/>
      <w:pPr>
        <w:tabs>
          <w:tab w:val="num" w:pos="5400"/>
        </w:tabs>
        <w:ind w:left="5400" w:hanging="360"/>
      </w:pPr>
    </w:lvl>
    <w:lvl w:ilvl="8" w:tplc="16BC9CEE" w:tentative="1">
      <w:start w:val="1"/>
      <w:numFmt w:val="lowerRoman"/>
      <w:lvlText w:val="%9."/>
      <w:lvlJc w:val="right"/>
      <w:pPr>
        <w:tabs>
          <w:tab w:val="num" w:pos="6120"/>
        </w:tabs>
        <w:ind w:left="6120" w:hanging="180"/>
      </w:pPr>
    </w:lvl>
  </w:abstractNum>
  <w:abstractNum w:abstractNumId="193" w15:restartNumberingAfterBreak="0">
    <w:nsid w:val="5F4F237E"/>
    <w:multiLevelType w:val="multilevel"/>
    <w:tmpl w:val="DFA8E07A"/>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4" w15:restartNumberingAfterBreak="0">
    <w:nsid w:val="5FCE2798"/>
    <w:multiLevelType w:val="multilevel"/>
    <w:tmpl w:val="38B60188"/>
    <w:name w:val="WW8Num432322222223332233232322222323222423222222222"/>
    <w:lvl w:ilvl="0">
      <w:start w:val="3"/>
      <w:numFmt w:val="decimal"/>
      <w:lvlText w:val="%1."/>
      <w:lvlJc w:val="left"/>
      <w:pPr>
        <w:tabs>
          <w:tab w:val="num" w:pos="3"/>
        </w:tabs>
        <w:ind w:left="3" w:hanging="360"/>
      </w:pPr>
      <w:rPr>
        <w:rFonts w:hint="default"/>
      </w:rPr>
    </w:lvl>
    <w:lvl w:ilvl="1">
      <w:start w:val="1"/>
      <w:numFmt w:val="decimal"/>
      <w:lvlText w:val="%1.%2."/>
      <w:lvlJc w:val="left"/>
      <w:pPr>
        <w:tabs>
          <w:tab w:val="num" w:pos="972"/>
        </w:tabs>
        <w:ind w:left="972" w:hanging="432"/>
      </w:pPr>
      <w:rPr>
        <w:rFonts w:hint="default"/>
        <w:b w:val="0"/>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195" w15:restartNumberingAfterBreak="0">
    <w:nsid w:val="607B25D0"/>
    <w:multiLevelType w:val="multilevel"/>
    <w:tmpl w:val="9538EF10"/>
    <w:name w:val="WW8Num4323222222233322332323222223232223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6" w15:restartNumberingAfterBreak="0">
    <w:nsid w:val="60DE5DEC"/>
    <w:multiLevelType w:val="multilevel"/>
    <w:tmpl w:val="DFA8E07A"/>
    <w:name w:val="WW8Num432322222223332233232322222323222423222222222222222332334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7" w15:restartNumberingAfterBreak="0">
    <w:nsid w:val="6118211E"/>
    <w:multiLevelType w:val="multilevel"/>
    <w:tmpl w:val="121037A2"/>
    <w:name w:val="WW8Num432322222223332233232322222323222423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8" w15:restartNumberingAfterBreak="0">
    <w:nsid w:val="613D3E39"/>
    <w:multiLevelType w:val="hybridMultilevel"/>
    <w:tmpl w:val="AD8C7032"/>
    <w:name w:val="WW8Num4323222222"/>
    <w:lvl w:ilvl="0" w:tplc="36A4C294">
      <w:start w:val="1"/>
      <w:numFmt w:val="decimal"/>
      <w:lvlText w:val="%1."/>
      <w:lvlJc w:val="left"/>
      <w:pPr>
        <w:tabs>
          <w:tab w:val="num" w:pos="360"/>
        </w:tabs>
        <w:ind w:left="360" w:hanging="360"/>
      </w:pPr>
      <w:rPr>
        <w:rFonts w:hint="default"/>
      </w:rPr>
    </w:lvl>
    <w:lvl w:ilvl="1" w:tplc="5FC45A4A" w:tentative="1">
      <w:start w:val="1"/>
      <w:numFmt w:val="lowerLetter"/>
      <w:lvlText w:val="%2."/>
      <w:lvlJc w:val="left"/>
      <w:pPr>
        <w:tabs>
          <w:tab w:val="num" w:pos="720"/>
        </w:tabs>
        <w:ind w:left="720" w:hanging="360"/>
      </w:pPr>
    </w:lvl>
    <w:lvl w:ilvl="2" w:tplc="5F36FC30" w:tentative="1">
      <w:start w:val="1"/>
      <w:numFmt w:val="lowerRoman"/>
      <w:lvlText w:val="%3."/>
      <w:lvlJc w:val="right"/>
      <w:pPr>
        <w:tabs>
          <w:tab w:val="num" w:pos="1440"/>
        </w:tabs>
        <w:ind w:left="1440" w:hanging="180"/>
      </w:pPr>
    </w:lvl>
    <w:lvl w:ilvl="3" w:tplc="6A7EF018" w:tentative="1">
      <w:start w:val="1"/>
      <w:numFmt w:val="decimal"/>
      <w:lvlText w:val="%4."/>
      <w:lvlJc w:val="left"/>
      <w:pPr>
        <w:tabs>
          <w:tab w:val="num" w:pos="2160"/>
        </w:tabs>
        <w:ind w:left="2160" w:hanging="360"/>
      </w:pPr>
    </w:lvl>
    <w:lvl w:ilvl="4" w:tplc="6BAAF4E2" w:tentative="1">
      <w:start w:val="1"/>
      <w:numFmt w:val="lowerLetter"/>
      <w:lvlText w:val="%5."/>
      <w:lvlJc w:val="left"/>
      <w:pPr>
        <w:tabs>
          <w:tab w:val="num" w:pos="2880"/>
        </w:tabs>
        <w:ind w:left="2880" w:hanging="360"/>
      </w:pPr>
    </w:lvl>
    <w:lvl w:ilvl="5" w:tplc="34F0609C" w:tentative="1">
      <w:start w:val="1"/>
      <w:numFmt w:val="lowerRoman"/>
      <w:lvlText w:val="%6."/>
      <w:lvlJc w:val="right"/>
      <w:pPr>
        <w:tabs>
          <w:tab w:val="num" w:pos="3600"/>
        </w:tabs>
        <w:ind w:left="3600" w:hanging="180"/>
      </w:pPr>
    </w:lvl>
    <w:lvl w:ilvl="6" w:tplc="D3D05490" w:tentative="1">
      <w:start w:val="1"/>
      <w:numFmt w:val="decimal"/>
      <w:lvlText w:val="%7."/>
      <w:lvlJc w:val="left"/>
      <w:pPr>
        <w:tabs>
          <w:tab w:val="num" w:pos="4320"/>
        </w:tabs>
        <w:ind w:left="4320" w:hanging="360"/>
      </w:pPr>
    </w:lvl>
    <w:lvl w:ilvl="7" w:tplc="A6CEA29A" w:tentative="1">
      <w:start w:val="1"/>
      <w:numFmt w:val="lowerLetter"/>
      <w:lvlText w:val="%8."/>
      <w:lvlJc w:val="left"/>
      <w:pPr>
        <w:tabs>
          <w:tab w:val="num" w:pos="5040"/>
        </w:tabs>
        <w:ind w:left="5040" w:hanging="360"/>
      </w:pPr>
    </w:lvl>
    <w:lvl w:ilvl="8" w:tplc="7BDC0382" w:tentative="1">
      <w:start w:val="1"/>
      <w:numFmt w:val="lowerRoman"/>
      <w:lvlText w:val="%9."/>
      <w:lvlJc w:val="right"/>
      <w:pPr>
        <w:tabs>
          <w:tab w:val="num" w:pos="5760"/>
        </w:tabs>
        <w:ind w:left="5760" w:hanging="180"/>
      </w:pPr>
    </w:lvl>
  </w:abstractNum>
  <w:abstractNum w:abstractNumId="199" w15:restartNumberingAfterBreak="0">
    <w:nsid w:val="61485EFB"/>
    <w:multiLevelType w:val="hybridMultilevel"/>
    <w:tmpl w:val="FDC89836"/>
    <w:lvl w:ilvl="0" w:tplc="032AC03A">
      <w:start w:val="1"/>
      <w:numFmt w:val="decimal"/>
      <w:lvlText w:val="%1."/>
      <w:lvlJc w:val="left"/>
      <w:pPr>
        <w:ind w:left="502" w:hanging="360"/>
      </w:pPr>
      <w:rPr>
        <w:rFonts w:hint="default"/>
        <w:b w:val="0"/>
      </w:rPr>
    </w:lvl>
    <w:lvl w:ilvl="1" w:tplc="17FED6C0" w:tentative="1">
      <w:start w:val="1"/>
      <w:numFmt w:val="lowerLetter"/>
      <w:lvlText w:val="%2."/>
      <w:lvlJc w:val="left"/>
      <w:pPr>
        <w:ind w:left="1222" w:hanging="360"/>
      </w:pPr>
    </w:lvl>
    <w:lvl w:ilvl="2" w:tplc="FBB60202" w:tentative="1">
      <w:start w:val="1"/>
      <w:numFmt w:val="lowerRoman"/>
      <w:lvlText w:val="%3."/>
      <w:lvlJc w:val="right"/>
      <w:pPr>
        <w:ind w:left="1942" w:hanging="180"/>
      </w:pPr>
    </w:lvl>
    <w:lvl w:ilvl="3" w:tplc="47FE4D36" w:tentative="1">
      <w:start w:val="1"/>
      <w:numFmt w:val="decimal"/>
      <w:lvlText w:val="%4."/>
      <w:lvlJc w:val="left"/>
      <w:pPr>
        <w:ind w:left="2662" w:hanging="360"/>
      </w:pPr>
    </w:lvl>
    <w:lvl w:ilvl="4" w:tplc="859425AE" w:tentative="1">
      <w:start w:val="1"/>
      <w:numFmt w:val="lowerLetter"/>
      <w:lvlText w:val="%5."/>
      <w:lvlJc w:val="left"/>
      <w:pPr>
        <w:ind w:left="3382" w:hanging="360"/>
      </w:pPr>
    </w:lvl>
    <w:lvl w:ilvl="5" w:tplc="F616465E" w:tentative="1">
      <w:start w:val="1"/>
      <w:numFmt w:val="lowerRoman"/>
      <w:lvlText w:val="%6."/>
      <w:lvlJc w:val="right"/>
      <w:pPr>
        <w:ind w:left="4102" w:hanging="180"/>
      </w:pPr>
    </w:lvl>
    <w:lvl w:ilvl="6" w:tplc="E80A76D0" w:tentative="1">
      <w:start w:val="1"/>
      <w:numFmt w:val="decimal"/>
      <w:lvlText w:val="%7."/>
      <w:lvlJc w:val="left"/>
      <w:pPr>
        <w:ind w:left="4822" w:hanging="360"/>
      </w:pPr>
    </w:lvl>
    <w:lvl w:ilvl="7" w:tplc="A5BC9D92" w:tentative="1">
      <w:start w:val="1"/>
      <w:numFmt w:val="lowerLetter"/>
      <w:lvlText w:val="%8."/>
      <w:lvlJc w:val="left"/>
      <w:pPr>
        <w:ind w:left="5542" w:hanging="360"/>
      </w:pPr>
    </w:lvl>
    <w:lvl w:ilvl="8" w:tplc="5EB26734" w:tentative="1">
      <w:start w:val="1"/>
      <w:numFmt w:val="lowerRoman"/>
      <w:lvlText w:val="%9."/>
      <w:lvlJc w:val="right"/>
      <w:pPr>
        <w:ind w:left="6262" w:hanging="180"/>
      </w:pPr>
    </w:lvl>
  </w:abstractNum>
  <w:abstractNum w:abstractNumId="200" w15:restartNumberingAfterBreak="0">
    <w:nsid w:val="622E4921"/>
    <w:multiLevelType w:val="multilevel"/>
    <w:tmpl w:val="A5DA14A0"/>
    <w:name w:val="WW8Num432322222223332233232322222323222322233222222223222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1" w15:restartNumberingAfterBreak="0">
    <w:nsid w:val="62406A18"/>
    <w:multiLevelType w:val="hybridMultilevel"/>
    <w:tmpl w:val="CDFA8472"/>
    <w:name w:val="WW8Num4323222222233322332323222223232"/>
    <w:lvl w:ilvl="0" w:tplc="EA7657E4">
      <w:start w:val="1"/>
      <w:numFmt w:val="decimal"/>
      <w:lvlText w:val="%1."/>
      <w:lvlJc w:val="left"/>
      <w:pPr>
        <w:tabs>
          <w:tab w:val="num" w:pos="360"/>
        </w:tabs>
        <w:ind w:left="360" w:hanging="360"/>
      </w:pPr>
      <w:rPr>
        <w:rFonts w:hint="default"/>
      </w:rPr>
    </w:lvl>
    <w:lvl w:ilvl="1" w:tplc="5474695A" w:tentative="1">
      <w:start w:val="1"/>
      <w:numFmt w:val="lowerLetter"/>
      <w:lvlText w:val="%2."/>
      <w:lvlJc w:val="left"/>
      <w:pPr>
        <w:tabs>
          <w:tab w:val="num" w:pos="720"/>
        </w:tabs>
        <w:ind w:left="720" w:hanging="360"/>
      </w:pPr>
    </w:lvl>
    <w:lvl w:ilvl="2" w:tplc="414C868C" w:tentative="1">
      <w:start w:val="1"/>
      <w:numFmt w:val="lowerRoman"/>
      <w:lvlText w:val="%3."/>
      <w:lvlJc w:val="right"/>
      <w:pPr>
        <w:tabs>
          <w:tab w:val="num" w:pos="1440"/>
        </w:tabs>
        <w:ind w:left="1440" w:hanging="180"/>
      </w:pPr>
    </w:lvl>
    <w:lvl w:ilvl="3" w:tplc="503223BA" w:tentative="1">
      <w:start w:val="1"/>
      <w:numFmt w:val="decimal"/>
      <w:lvlText w:val="%4."/>
      <w:lvlJc w:val="left"/>
      <w:pPr>
        <w:tabs>
          <w:tab w:val="num" w:pos="2160"/>
        </w:tabs>
        <w:ind w:left="2160" w:hanging="360"/>
      </w:pPr>
    </w:lvl>
    <w:lvl w:ilvl="4" w:tplc="24122984" w:tentative="1">
      <w:start w:val="1"/>
      <w:numFmt w:val="lowerLetter"/>
      <w:lvlText w:val="%5."/>
      <w:lvlJc w:val="left"/>
      <w:pPr>
        <w:tabs>
          <w:tab w:val="num" w:pos="2880"/>
        </w:tabs>
        <w:ind w:left="2880" w:hanging="360"/>
      </w:pPr>
    </w:lvl>
    <w:lvl w:ilvl="5" w:tplc="279E3ADE" w:tentative="1">
      <w:start w:val="1"/>
      <w:numFmt w:val="lowerRoman"/>
      <w:lvlText w:val="%6."/>
      <w:lvlJc w:val="right"/>
      <w:pPr>
        <w:tabs>
          <w:tab w:val="num" w:pos="3600"/>
        </w:tabs>
        <w:ind w:left="3600" w:hanging="180"/>
      </w:pPr>
    </w:lvl>
    <w:lvl w:ilvl="6" w:tplc="DBC0ED4A" w:tentative="1">
      <w:start w:val="1"/>
      <w:numFmt w:val="decimal"/>
      <w:lvlText w:val="%7."/>
      <w:lvlJc w:val="left"/>
      <w:pPr>
        <w:tabs>
          <w:tab w:val="num" w:pos="4320"/>
        </w:tabs>
        <w:ind w:left="4320" w:hanging="360"/>
      </w:pPr>
    </w:lvl>
    <w:lvl w:ilvl="7" w:tplc="E35013E2" w:tentative="1">
      <w:start w:val="1"/>
      <w:numFmt w:val="lowerLetter"/>
      <w:lvlText w:val="%8."/>
      <w:lvlJc w:val="left"/>
      <w:pPr>
        <w:tabs>
          <w:tab w:val="num" w:pos="5040"/>
        </w:tabs>
        <w:ind w:left="5040" w:hanging="360"/>
      </w:pPr>
    </w:lvl>
    <w:lvl w:ilvl="8" w:tplc="39F6F154" w:tentative="1">
      <w:start w:val="1"/>
      <w:numFmt w:val="lowerRoman"/>
      <w:lvlText w:val="%9."/>
      <w:lvlJc w:val="right"/>
      <w:pPr>
        <w:tabs>
          <w:tab w:val="num" w:pos="5760"/>
        </w:tabs>
        <w:ind w:left="5760" w:hanging="180"/>
      </w:pPr>
    </w:lvl>
  </w:abstractNum>
  <w:abstractNum w:abstractNumId="202" w15:restartNumberingAfterBreak="0">
    <w:nsid w:val="62860CA6"/>
    <w:multiLevelType w:val="hybridMultilevel"/>
    <w:tmpl w:val="E266066C"/>
    <w:name w:val="WW8Num4323222222233322332323222223232223222332222222232222232"/>
    <w:lvl w:ilvl="0" w:tplc="AC386970">
      <w:start w:val="1"/>
      <w:numFmt w:val="bullet"/>
      <w:lvlText w:val=""/>
      <w:lvlJc w:val="left"/>
      <w:pPr>
        <w:tabs>
          <w:tab w:val="num" w:pos="1080"/>
        </w:tabs>
        <w:ind w:left="1080" w:hanging="360"/>
      </w:pPr>
      <w:rPr>
        <w:rFonts w:ascii="Symbol" w:hAnsi="Symbol" w:hint="default"/>
      </w:rPr>
    </w:lvl>
    <w:lvl w:ilvl="1" w:tplc="8E46B0A4" w:tentative="1">
      <w:start w:val="1"/>
      <w:numFmt w:val="bullet"/>
      <w:lvlText w:val="o"/>
      <w:lvlJc w:val="left"/>
      <w:pPr>
        <w:tabs>
          <w:tab w:val="num" w:pos="1800"/>
        </w:tabs>
        <w:ind w:left="1800" w:hanging="360"/>
      </w:pPr>
      <w:rPr>
        <w:rFonts w:ascii="Courier New" w:hAnsi="Courier New" w:hint="default"/>
      </w:rPr>
    </w:lvl>
    <w:lvl w:ilvl="2" w:tplc="2B00FBA4" w:tentative="1">
      <w:start w:val="1"/>
      <w:numFmt w:val="bullet"/>
      <w:lvlText w:val=""/>
      <w:lvlJc w:val="left"/>
      <w:pPr>
        <w:tabs>
          <w:tab w:val="num" w:pos="2520"/>
        </w:tabs>
        <w:ind w:left="2520" w:hanging="360"/>
      </w:pPr>
      <w:rPr>
        <w:rFonts w:ascii="Wingdings" w:hAnsi="Wingdings" w:hint="default"/>
      </w:rPr>
    </w:lvl>
    <w:lvl w:ilvl="3" w:tplc="66AC3EA4" w:tentative="1">
      <w:start w:val="1"/>
      <w:numFmt w:val="bullet"/>
      <w:lvlText w:val=""/>
      <w:lvlJc w:val="left"/>
      <w:pPr>
        <w:tabs>
          <w:tab w:val="num" w:pos="3240"/>
        </w:tabs>
        <w:ind w:left="3240" w:hanging="360"/>
      </w:pPr>
      <w:rPr>
        <w:rFonts w:ascii="Symbol" w:hAnsi="Symbol" w:hint="default"/>
      </w:rPr>
    </w:lvl>
    <w:lvl w:ilvl="4" w:tplc="A8369432" w:tentative="1">
      <w:start w:val="1"/>
      <w:numFmt w:val="bullet"/>
      <w:lvlText w:val="o"/>
      <w:lvlJc w:val="left"/>
      <w:pPr>
        <w:tabs>
          <w:tab w:val="num" w:pos="3960"/>
        </w:tabs>
        <w:ind w:left="3960" w:hanging="360"/>
      </w:pPr>
      <w:rPr>
        <w:rFonts w:ascii="Courier New" w:hAnsi="Courier New" w:hint="default"/>
      </w:rPr>
    </w:lvl>
    <w:lvl w:ilvl="5" w:tplc="E01667CA" w:tentative="1">
      <w:start w:val="1"/>
      <w:numFmt w:val="bullet"/>
      <w:lvlText w:val=""/>
      <w:lvlJc w:val="left"/>
      <w:pPr>
        <w:tabs>
          <w:tab w:val="num" w:pos="4680"/>
        </w:tabs>
        <w:ind w:left="4680" w:hanging="360"/>
      </w:pPr>
      <w:rPr>
        <w:rFonts w:ascii="Wingdings" w:hAnsi="Wingdings" w:hint="default"/>
      </w:rPr>
    </w:lvl>
    <w:lvl w:ilvl="6" w:tplc="1E609D82" w:tentative="1">
      <w:start w:val="1"/>
      <w:numFmt w:val="bullet"/>
      <w:lvlText w:val=""/>
      <w:lvlJc w:val="left"/>
      <w:pPr>
        <w:tabs>
          <w:tab w:val="num" w:pos="5400"/>
        </w:tabs>
        <w:ind w:left="5400" w:hanging="360"/>
      </w:pPr>
      <w:rPr>
        <w:rFonts w:ascii="Symbol" w:hAnsi="Symbol" w:hint="default"/>
      </w:rPr>
    </w:lvl>
    <w:lvl w:ilvl="7" w:tplc="EC9CBF7A" w:tentative="1">
      <w:start w:val="1"/>
      <w:numFmt w:val="bullet"/>
      <w:lvlText w:val="o"/>
      <w:lvlJc w:val="left"/>
      <w:pPr>
        <w:tabs>
          <w:tab w:val="num" w:pos="6120"/>
        </w:tabs>
        <w:ind w:left="6120" w:hanging="360"/>
      </w:pPr>
      <w:rPr>
        <w:rFonts w:ascii="Courier New" w:hAnsi="Courier New" w:hint="default"/>
      </w:rPr>
    </w:lvl>
    <w:lvl w:ilvl="8" w:tplc="275C4A6A" w:tentative="1">
      <w:start w:val="1"/>
      <w:numFmt w:val="bullet"/>
      <w:lvlText w:val=""/>
      <w:lvlJc w:val="left"/>
      <w:pPr>
        <w:tabs>
          <w:tab w:val="num" w:pos="6840"/>
        </w:tabs>
        <w:ind w:left="6840" w:hanging="360"/>
      </w:pPr>
      <w:rPr>
        <w:rFonts w:ascii="Wingdings" w:hAnsi="Wingdings" w:hint="default"/>
      </w:rPr>
    </w:lvl>
  </w:abstractNum>
  <w:abstractNum w:abstractNumId="203" w15:restartNumberingAfterBreak="0">
    <w:nsid w:val="64891A9C"/>
    <w:multiLevelType w:val="hybridMultilevel"/>
    <w:tmpl w:val="FD48686A"/>
    <w:name w:val="WW8Num432322222223332233232322222323222423222222222222222332334222"/>
    <w:lvl w:ilvl="0" w:tplc="221E52EC">
      <w:start w:val="1"/>
      <w:numFmt w:val="decimal"/>
      <w:lvlText w:val="%1."/>
      <w:lvlJc w:val="left"/>
      <w:pPr>
        <w:tabs>
          <w:tab w:val="num" w:pos="360"/>
        </w:tabs>
        <w:ind w:left="360" w:hanging="360"/>
      </w:pPr>
      <w:rPr>
        <w:rFonts w:hint="default"/>
      </w:rPr>
    </w:lvl>
    <w:lvl w:ilvl="1" w:tplc="BCAA7C74" w:tentative="1">
      <w:start w:val="1"/>
      <w:numFmt w:val="lowerLetter"/>
      <w:lvlText w:val="%2."/>
      <w:lvlJc w:val="left"/>
      <w:pPr>
        <w:tabs>
          <w:tab w:val="num" w:pos="1440"/>
        </w:tabs>
        <w:ind w:left="1440" w:hanging="360"/>
      </w:pPr>
    </w:lvl>
    <w:lvl w:ilvl="2" w:tplc="015EC6C8" w:tentative="1">
      <w:start w:val="1"/>
      <w:numFmt w:val="lowerRoman"/>
      <w:lvlText w:val="%3."/>
      <w:lvlJc w:val="right"/>
      <w:pPr>
        <w:tabs>
          <w:tab w:val="num" w:pos="2160"/>
        </w:tabs>
        <w:ind w:left="2160" w:hanging="180"/>
      </w:pPr>
    </w:lvl>
    <w:lvl w:ilvl="3" w:tplc="8CB471B2" w:tentative="1">
      <w:start w:val="1"/>
      <w:numFmt w:val="decimal"/>
      <w:lvlText w:val="%4."/>
      <w:lvlJc w:val="left"/>
      <w:pPr>
        <w:tabs>
          <w:tab w:val="num" w:pos="2880"/>
        </w:tabs>
        <w:ind w:left="2880" w:hanging="360"/>
      </w:pPr>
    </w:lvl>
    <w:lvl w:ilvl="4" w:tplc="2534C3B0" w:tentative="1">
      <w:start w:val="1"/>
      <w:numFmt w:val="lowerLetter"/>
      <w:lvlText w:val="%5."/>
      <w:lvlJc w:val="left"/>
      <w:pPr>
        <w:tabs>
          <w:tab w:val="num" w:pos="3600"/>
        </w:tabs>
        <w:ind w:left="3600" w:hanging="360"/>
      </w:pPr>
    </w:lvl>
    <w:lvl w:ilvl="5" w:tplc="CA666016" w:tentative="1">
      <w:start w:val="1"/>
      <w:numFmt w:val="lowerRoman"/>
      <w:lvlText w:val="%6."/>
      <w:lvlJc w:val="right"/>
      <w:pPr>
        <w:tabs>
          <w:tab w:val="num" w:pos="4320"/>
        </w:tabs>
        <w:ind w:left="4320" w:hanging="180"/>
      </w:pPr>
    </w:lvl>
    <w:lvl w:ilvl="6" w:tplc="B7827E72" w:tentative="1">
      <w:start w:val="1"/>
      <w:numFmt w:val="decimal"/>
      <w:lvlText w:val="%7."/>
      <w:lvlJc w:val="left"/>
      <w:pPr>
        <w:tabs>
          <w:tab w:val="num" w:pos="5040"/>
        </w:tabs>
        <w:ind w:left="5040" w:hanging="360"/>
      </w:pPr>
    </w:lvl>
    <w:lvl w:ilvl="7" w:tplc="6E3EC0A8" w:tentative="1">
      <w:start w:val="1"/>
      <w:numFmt w:val="lowerLetter"/>
      <w:lvlText w:val="%8."/>
      <w:lvlJc w:val="left"/>
      <w:pPr>
        <w:tabs>
          <w:tab w:val="num" w:pos="5760"/>
        </w:tabs>
        <w:ind w:left="5760" w:hanging="360"/>
      </w:pPr>
    </w:lvl>
    <w:lvl w:ilvl="8" w:tplc="9E909E14" w:tentative="1">
      <w:start w:val="1"/>
      <w:numFmt w:val="lowerRoman"/>
      <w:lvlText w:val="%9."/>
      <w:lvlJc w:val="right"/>
      <w:pPr>
        <w:tabs>
          <w:tab w:val="num" w:pos="6480"/>
        </w:tabs>
        <w:ind w:left="6480" w:hanging="180"/>
      </w:pPr>
    </w:lvl>
  </w:abstractNum>
  <w:abstractNum w:abstractNumId="204" w15:restartNumberingAfterBreak="0">
    <w:nsid w:val="65013378"/>
    <w:multiLevelType w:val="multilevel"/>
    <w:tmpl w:val="E38AD576"/>
    <w:name w:val="WW8Num432322222223332233232322222323222322233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5" w15:restartNumberingAfterBreak="0">
    <w:nsid w:val="65AF33A2"/>
    <w:multiLevelType w:val="hybridMultilevel"/>
    <w:tmpl w:val="0D3E4370"/>
    <w:name w:val="WW8Num432322222223332233232322222343222222"/>
    <w:lvl w:ilvl="0" w:tplc="68701632">
      <w:start w:val="1"/>
      <w:numFmt w:val="decimal"/>
      <w:lvlText w:val="%1."/>
      <w:lvlJc w:val="left"/>
      <w:pPr>
        <w:tabs>
          <w:tab w:val="num" w:pos="360"/>
        </w:tabs>
        <w:ind w:left="360" w:hanging="360"/>
      </w:pPr>
      <w:rPr>
        <w:rFonts w:hint="default"/>
        <w:b w:val="0"/>
      </w:rPr>
    </w:lvl>
    <w:lvl w:ilvl="1" w:tplc="EDA6901C" w:tentative="1">
      <w:start w:val="1"/>
      <w:numFmt w:val="lowerLetter"/>
      <w:lvlText w:val="%2."/>
      <w:lvlJc w:val="left"/>
      <w:pPr>
        <w:tabs>
          <w:tab w:val="num" w:pos="1440"/>
        </w:tabs>
        <w:ind w:left="1440" w:hanging="360"/>
      </w:pPr>
    </w:lvl>
    <w:lvl w:ilvl="2" w:tplc="F37EDE4A" w:tentative="1">
      <w:start w:val="1"/>
      <w:numFmt w:val="lowerRoman"/>
      <w:lvlText w:val="%3."/>
      <w:lvlJc w:val="right"/>
      <w:pPr>
        <w:tabs>
          <w:tab w:val="num" w:pos="2160"/>
        </w:tabs>
        <w:ind w:left="2160" w:hanging="180"/>
      </w:pPr>
    </w:lvl>
    <w:lvl w:ilvl="3" w:tplc="3C061554" w:tentative="1">
      <w:start w:val="1"/>
      <w:numFmt w:val="decimal"/>
      <w:lvlText w:val="%4."/>
      <w:lvlJc w:val="left"/>
      <w:pPr>
        <w:tabs>
          <w:tab w:val="num" w:pos="2880"/>
        </w:tabs>
        <w:ind w:left="2880" w:hanging="360"/>
      </w:pPr>
    </w:lvl>
    <w:lvl w:ilvl="4" w:tplc="824CFE90" w:tentative="1">
      <w:start w:val="1"/>
      <w:numFmt w:val="lowerLetter"/>
      <w:lvlText w:val="%5."/>
      <w:lvlJc w:val="left"/>
      <w:pPr>
        <w:tabs>
          <w:tab w:val="num" w:pos="3600"/>
        </w:tabs>
        <w:ind w:left="3600" w:hanging="360"/>
      </w:pPr>
    </w:lvl>
    <w:lvl w:ilvl="5" w:tplc="620E3174" w:tentative="1">
      <w:start w:val="1"/>
      <w:numFmt w:val="lowerRoman"/>
      <w:lvlText w:val="%6."/>
      <w:lvlJc w:val="right"/>
      <w:pPr>
        <w:tabs>
          <w:tab w:val="num" w:pos="4320"/>
        </w:tabs>
        <w:ind w:left="4320" w:hanging="180"/>
      </w:pPr>
    </w:lvl>
    <w:lvl w:ilvl="6" w:tplc="7570BC88" w:tentative="1">
      <w:start w:val="1"/>
      <w:numFmt w:val="decimal"/>
      <w:lvlText w:val="%7."/>
      <w:lvlJc w:val="left"/>
      <w:pPr>
        <w:tabs>
          <w:tab w:val="num" w:pos="5040"/>
        </w:tabs>
        <w:ind w:left="5040" w:hanging="360"/>
      </w:pPr>
    </w:lvl>
    <w:lvl w:ilvl="7" w:tplc="2742565A" w:tentative="1">
      <w:start w:val="1"/>
      <w:numFmt w:val="lowerLetter"/>
      <w:lvlText w:val="%8."/>
      <w:lvlJc w:val="left"/>
      <w:pPr>
        <w:tabs>
          <w:tab w:val="num" w:pos="5760"/>
        </w:tabs>
        <w:ind w:left="5760" w:hanging="360"/>
      </w:pPr>
    </w:lvl>
    <w:lvl w:ilvl="8" w:tplc="2BB4FD70" w:tentative="1">
      <w:start w:val="1"/>
      <w:numFmt w:val="lowerRoman"/>
      <w:lvlText w:val="%9."/>
      <w:lvlJc w:val="right"/>
      <w:pPr>
        <w:tabs>
          <w:tab w:val="num" w:pos="6480"/>
        </w:tabs>
        <w:ind w:left="6480" w:hanging="180"/>
      </w:pPr>
    </w:lvl>
  </w:abstractNum>
  <w:abstractNum w:abstractNumId="206" w15:restartNumberingAfterBreak="0">
    <w:nsid w:val="65B8023D"/>
    <w:multiLevelType w:val="multilevel"/>
    <w:tmpl w:val="AE488E26"/>
    <w:name w:val="WW8Num432322222223332233232322222323"/>
    <w:lvl w:ilvl="0">
      <w:start w:val="3"/>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7" w15:restartNumberingAfterBreak="0">
    <w:nsid w:val="66FA5916"/>
    <w:multiLevelType w:val="multilevel"/>
    <w:tmpl w:val="4B0A1328"/>
    <w:lvl w:ilvl="0">
      <w:start w:val="1"/>
      <w:numFmt w:val="decimal"/>
      <w:lvlText w:val="%1."/>
      <w:lvlJc w:val="left"/>
      <w:pPr>
        <w:ind w:left="644"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08" w15:restartNumberingAfterBreak="0">
    <w:nsid w:val="67016225"/>
    <w:multiLevelType w:val="multilevel"/>
    <w:tmpl w:val="47C231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9" w15:restartNumberingAfterBreak="0">
    <w:nsid w:val="673E0224"/>
    <w:multiLevelType w:val="hybridMultilevel"/>
    <w:tmpl w:val="02D640E0"/>
    <w:lvl w:ilvl="0" w:tplc="56880FE2">
      <w:start w:val="1"/>
      <w:numFmt w:val="decimal"/>
      <w:lvlText w:val="%1."/>
      <w:lvlJc w:val="left"/>
      <w:pPr>
        <w:ind w:left="720" w:hanging="360"/>
      </w:pPr>
      <w:rPr>
        <w:rFonts w:hint="default"/>
      </w:rPr>
    </w:lvl>
    <w:lvl w:ilvl="1" w:tplc="96D868CA">
      <w:start w:val="1"/>
      <w:numFmt w:val="lowerLetter"/>
      <w:lvlText w:val="%2."/>
      <w:lvlJc w:val="left"/>
      <w:pPr>
        <w:ind w:left="1440" w:hanging="360"/>
      </w:pPr>
    </w:lvl>
    <w:lvl w:ilvl="2" w:tplc="AB7A0BD4" w:tentative="1">
      <w:start w:val="1"/>
      <w:numFmt w:val="lowerRoman"/>
      <w:lvlText w:val="%3."/>
      <w:lvlJc w:val="right"/>
      <w:pPr>
        <w:ind w:left="2160" w:hanging="180"/>
      </w:pPr>
    </w:lvl>
    <w:lvl w:ilvl="3" w:tplc="0FA45884" w:tentative="1">
      <w:start w:val="1"/>
      <w:numFmt w:val="decimal"/>
      <w:lvlText w:val="%4."/>
      <w:lvlJc w:val="left"/>
      <w:pPr>
        <w:ind w:left="2880" w:hanging="360"/>
      </w:pPr>
    </w:lvl>
    <w:lvl w:ilvl="4" w:tplc="1BFE51D4" w:tentative="1">
      <w:start w:val="1"/>
      <w:numFmt w:val="lowerLetter"/>
      <w:lvlText w:val="%5."/>
      <w:lvlJc w:val="left"/>
      <w:pPr>
        <w:ind w:left="3600" w:hanging="360"/>
      </w:pPr>
    </w:lvl>
    <w:lvl w:ilvl="5" w:tplc="C3C28346" w:tentative="1">
      <w:start w:val="1"/>
      <w:numFmt w:val="lowerRoman"/>
      <w:lvlText w:val="%6."/>
      <w:lvlJc w:val="right"/>
      <w:pPr>
        <w:ind w:left="4320" w:hanging="180"/>
      </w:pPr>
    </w:lvl>
    <w:lvl w:ilvl="6" w:tplc="7642678A" w:tentative="1">
      <w:start w:val="1"/>
      <w:numFmt w:val="decimal"/>
      <w:lvlText w:val="%7."/>
      <w:lvlJc w:val="left"/>
      <w:pPr>
        <w:ind w:left="5040" w:hanging="360"/>
      </w:pPr>
    </w:lvl>
    <w:lvl w:ilvl="7" w:tplc="7C16CDAA" w:tentative="1">
      <w:start w:val="1"/>
      <w:numFmt w:val="lowerLetter"/>
      <w:lvlText w:val="%8."/>
      <w:lvlJc w:val="left"/>
      <w:pPr>
        <w:ind w:left="5760" w:hanging="360"/>
      </w:pPr>
    </w:lvl>
    <w:lvl w:ilvl="8" w:tplc="6B806558" w:tentative="1">
      <w:start w:val="1"/>
      <w:numFmt w:val="lowerRoman"/>
      <w:lvlText w:val="%9."/>
      <w:lvlJc w:val="right"/>
      <w:pPr>
        <w:ind w:left="6480" w:hanging="180"/>
      </w:pPr>
    </w:lvl>
  </w:abstractNum>
  <w:abstractNum w:abstractNumId="210" w15:restartNumberingAfterBreak="0">
    <w:nsid w:val="676D0C68"/>
    <w:multiLevelType w:val="hybridMultilevel"/>
    <w:tmpl w:val="39F4BFDA"/>
    <w:name w:val="WW8Num2"/>
    <w:lvl w:ilvl="0" w:tplc="13063CDA">
      <w:start w:val="1"/>
      <w:numFmt w:val="decimal"/>
      <w:lvlText w:val="%1."/>
      <w:lvlJc w:val="left"/>
      <w:pPr>
        <w:tabs>
          <w:tab w:val="num" w:pos="720"/>
        </w:tabs>
        <w:ind w:left="720" w:hanging="360"/>
      </w:pPr>
      <w:rPr>
        <w:rFonts w:hint="default"/>
      </w:rPr>
    </w:lvl>
    <w:lvl w:ilvl="1" w:tplc="08FAC9EC" w:tentative="1">
      <w:start w:val="1"/>
      <w:numFmt w:val="lowerLetter"/>
      <w:lvlText w:val="%2."/>
      <w:lvlJc w:val="left"/>
      <w:pPr>
        <w:tabs>
          <w:tab w:val="num" w:pos="1800"/>
        </w:tabs>
        <w:ind w:left="1800" w:hanging="360"/>
      </w:pPr>
    </w:lvl>
    <w:lvl w:ilvl="2" w:tplc="0B2E4AC8" w:tentative="1">
      <w:start w:val="1"/>
      <w:numFmt w:val="lowerRoman"/>
      <w:lvlText w:val="%3."/>
      <w:lvlJc w:val="right"/>
      <w:pPr>
        <w:tabs>
          <w:tab w:val="num" w:pos="2520"/>
        </w:tabs>
        <w:ind w:left="2520" w:hanging="180"/>
      </w:pPr>
    </w:lvl>
    <w:lvl w:ilvl="3" w:tplc="6E423434" w:tentative="1">
      <w:start w:val="1"/>
      <w:numFmt w:val="decimal"/>
      <w:lvlText w:val="%4."/>
      <w:lvlJc w:val="left"/>
      <w:pPr>
        <w:tabs>
          <w:tab w:val="num" w:pos="3240"/>
        </w:tabs>
        <w:ind w:left="3240" w:hanging="360"/>
      </w:pPr>
    </w:lvl>
    <w:lvl w:ilvl="4" w:tplc="F558D992" w:tentative="1">
      <w:start w:val="1"/>
      <w:numFmt w:val="lowerLetter"/>
      <w:lvlText w:val="%5."/>
      <w:lvlJc w:val="left"/>
      <w:pPr>
        <w:tabs>
          <w:tab w:val="num" w:pos="3960"/>
        </w:tabs>
        <w:ind w:left="3960" w:hanging="360"/>
      </w:pPr>
    </w:lvl>
    <w:lvl w:ilvl="5" w:tplc="57D62FCC" w:tentative="1">
      <w:start w:val="1"/>
      <w:numFmt w:val="lowerRoman"/>
      <w:lvlText w:val="%6."/>
      <w:lvlJc w:val="right"/>
      <w:pPr>
        <w:tabs>
          <w:tab w:val="num" w:pos="4680"/>
        </w:tabs>
        <w:ind w:left="4680" w:hanging="180"/>
      </w:pPr>
    </w:lvl>
    <w:lvl w:ilvl="6" w:tplc="04603D88" w:tentative="1">
      <w:start w:val="1"/>
      <w:numFmt w:val="decimal"/>
      <w:lvlText w:val="%7."/>
      <w:lvlJc w:val="left"/>
      <w:pPr>
        <w:tabs>
          <w:tab w:val="num" w:pos="5400"/>
        </w:tabs>
        <w:ind w:left="5400" w:hanging="360"/>
      </w:pPr>
    </w:lvl>
    <w:lvl w:ilvl="7" w:tplc="03BA6942" w:tentative="1">
      <w:start w:val="1"/>
      <w:numFmt w:val="lowerLetter"/>
      <w:lvlText w:val="%8."/>
      <w:lvlJc w:val="left"/>
      <w:pPr>
        <w:tabs>
          <w:tab w:val="num" w:pos="6120"/>
        </w:tabs>
        <w:ind w:left="6120" w:hanging="360"/>
      </w:pPr>
    </w:lvl>
    <w:lvl w:ilvl="8" w:tplc="9F0C3768" w:tentative="1">
      <w:start w:val="1"/>
      <w:numFmt w:val="lowerRoman"/>
      <w:lvlText w:val="%9."/>
      <w:lvlJc w:val="right"/>
      <w:pPr>
        <w:tabs>
          <w:tab w:val="num" w:pos="6840"/>
        </w:tabs>
        <w:ind w:left="6840" w:hanging="180"/>
      </w:pPr>
    </w:lvl>
  </w:abstractNum>
  <w:abstractNum w:abstractNumId="211" w15:restartNumberingAfterBreak="0">
    <w:nsid w:val="67FB641F"/>
    <w:multiLevelType w:val="hybridMultilevel"/>
    <w:tmpl w:val="9356EFE4"/>
    <w:name w:val="WW8Num432322222223332233232322222323222322233222222223222"/>
    <w:lvl w:ilvl="0" w:tplc="535C4314">
      <w:start w:val="1"/>
      <w:numFmt w:val="decimal"/>
      <w:lvlText w:val="%1."/>
      <w:lvlJc w:val="left"/>
      <w:pPr>
        <w:tabs>
          <w:tab w:val="num" w:pos="360"/>
        </w:tabs>
        <w:ind w:left="360" w:hanging="360"/>
      </w:pPr>
      <w:rPr>
        <w:rFonts w:hint="default"/>
      </w:rPr>
    </w:lvl>
    <w:lvl w:ilvl="1" w:tplc="AD2E2C56" w:tentative="1">
      <w:start w:val="1"/>
      <w:numFmt w:val="lowerLetter"/>
      <w:lvlText w:val="%2."/>
      <w:lvlJc w:val="left"/>
      <w:pPr>
        <w:tabs>
          <w:tab w:val="num" w:pos="1080"/>
        </w:tabs>
        <w:ind w:left="1080" w:hanging="360"/>
      </w:pPr>
    </w:lvl>
    <w:lvl w:ilvl="2" w:tplc="480C78CA" w:tentative="1">
      <w:start w:val="1"/>
      <w:numFmt w:val="lowerRoman"/>
      <w:lvlText w:val="%3."/>
      <w:lvlJc w:val="right"/>
      <w:pPr>
        <w:tabs>
          <w:tab w:val="num" w:pos="1800"/>
        </w:tabs>
        <w:ind w:left="1800" w:hanging="180"/>
      </w:pPr>
    </w:lvl>
    <w:lvl w:ilvl="3" w:tplc="7E342782" w:tentative="1">
      <w:start w:val="1"/>
      <w:numFmt w:val="decimal"/>
      <w:lvlText w:val="%4."/>
      <w:lvlJc w:val="left"/>
      <w:pPr>
        <w:tabs>
          <w:tab w:val="num" w:pos="2520"/>
        </w:tabs>
        <w:ind w:left="2520" w:hanging="360"/>
      </w:pPr>
    </w:lvl>
    <w:lvl w:ilvl="4" w:tplc="F6D627E6" w:tentative="1">
      <w:start w:val="1"/>
      <w:numFmt w:val="lowerLetter"/>
      <w:lvlText w:val="%5."/>
      <w:lvlJc w:val="left"/>
      <w:pPr>
        <w:tabs>
          <w:tab w:val="num" w:pos="3240"/>
        </w:tabs>
        <w:ind w:left="3240" w:hanging="360"/>
      </w:pPr>
    </w:lvl>
    <w:lvl w:ilvl="5" w:tplc="2FBC92EC" w:tentative="1">
      <w:start w:val="1"/>
      <w:numFmt w:val="lowerRoman"/>
      <w:lvlText w:val="%6."/>
      <w:lvlJc w:val="right"/>
      <w:pPr>
        <w:tabs>
          <w:tab w:val="num" w:pos="3960"/>
        </w:tabs>
        <w:ind w:left="3960" w:hanging="180"/>
      </w:pPr>
    </w:lvl>
    <w:lvl w:ilvl="6" w:tplc="11485BA2" w:tentative="1">
      <w:start w:val="1"/>
      <w:numFmt w:val="decimal"/>
      <w:lvlText w:val="%7."/>
      <w:lvlJc w:val="left"/>
      <w:pPr>
        <w:tabs>
          <w:tab w:val="num" w:pos="4680"/>
        </w:tabs>
        <w:ind w:left="4680" w:hanging="360"/>
      </w:pPr>
    </w:lvl>
    <w:lvl w:ilvl="7" w:tplc="C84E0ADE" w:tentative="1">
      <w:start w:val="1"/>
      <w:numFmt w:val="lowerLetter"/>
      <w:lvlText w:val="%8."/>
      <w:lvlJc w:val="left"/>
      <w:pPr>
        <w:tabs>
          <w:tab w:val="num" w:pos="5400"/>
        </w:tabs>
        <w:ind w:left="5400" w:hanging="360"/>
      </w:pPr>
    </w:lvl>
    <w:lvl w:ilvl="8" w:tplc="431A94E4" w:tentative="1">
      <w:start w:val="1"/>
      <w:numFmt w:val="lowerRoman"/>
      <w:lvlText w:val="%9."/>
      <w:lvlJc w:val="right"/>
      <w:pPr>
        <w:tabs>
          <w:tab w:val="num" w:pos="6120"/>
        </w:tabs>
        <w:ind w:left="6120" w:hanging="180"/>
      </w:pPr>
    </w:lvl>
  </w:abstractNum>
  <w:abstractNum w:abstractNumId="212" w15:restartNumberingAfterBreak="0">
    <w:nsid w:val="682D43B9"/>
    <w:multiLevelType w:val="multilevel"/>
    <w:tmpl w:val="9538EF10"/>
    <w:name w:val="WW8Num4323222222233322332323222223232223222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3" w15:restartNumberingAfterBreak="0">
    <w:nsid w:val="689205F4"/>
    <w:multiLevelType w:val="multilevel"/>
    <w:tmpl w:val="DFA8E07A"/>
    <w:name w:val="WW8Num4323222222233322332323222223232224232222222222222223323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4" w15:restartNumberingAfterBreak="0">
    <w:nsid w:val="69302066"/>
    <w:multiLevelType w:val="hybridMultilevel"/>
    <w:tmpl w:val="2FEA7642"/>
    <w:name w:val="WW8Num432322222223332233232322222343222"/>
    <w:lvl w:ilvl="0" w:tplc="6658BD0A">
      <w:start w:val="1"/>
      <w:numFmt w:val="decimal"/>
      <w:lvlText w:val="%1."/>
      <w:lvlJc w:val="left"/>
      <w:pPr>
        <w:tabs>
          <w:tab w:val="num" w:pos="720"/>
        </w:tabs>
        <w:ind w:left="720" w:hanging="360"/>
      </w:pPr>
      <w:rPr>
        <w:rFonts w:hint="default"/>
        <w:b w:val="0"/>
      </w:rPr>
    </w:lvl>
    <w:lvl w:ilvl="1" w:tplc="D08C17C0" w:tentative="1">
      <w:start w:val="1"/>
      <w:numFmt w:val="lowerLetter"/>
      <w:lvlText w:val="%2."/>
      <w:lvlJc w:val="left"/>
      <w:pPr>
        <w:tabs>
          <w:tab w:val="num" w:pos="1800"/>
        </w:tabs>
        <w:ind w:left="1800" w:hanging="360"/>
      </w:pPr>
    </w:lvl>
    <w:lvl w:ilvl="2" w:tplc="7286DDB2" w:tentative="1">
      <w:start w:val="1"/>
      <w:numFmt w:val="lowerRoman"/>
      <w:lvlText w:val="%3."/>
      <w:lvlJc w:val="right"/>
      <w:pPr>
        <w:tabs>
          <w:tab w:val="num" w:pos="2520"/>
        </w:tabs>
        <w:ind w:left="2520" w:hanging="180"/>
      </w:pPr>
    </w:lvl>
    <w:lvl w:ilvl="3" w:tplc="75F25D56" w:tentative="1">
      <w:start w:val="1"/>
      <w:numFmt w:val="decimal"/>
      <w:lvlText w:val="%4."/>
      <w:lvlJc w:val="left"/>
      <w:pPr>
        <w:tabs>
          <w:tab w:val="num" w:pos="3240"/>
        </w:tabs>
        <w:ind w:left="3240" w:hanging="360"/>
      </w:pPr>
    </w:lvl>
    <w:lvl w:ilvl="4" w:tplc="0E845E52" w:tentative="1">
      <w:start w:val="1"/>
      <w:numFmt w:val="lowerLetter"/>
      <w:lvlText w:val="%5."/>
      <w:lvlJc w:val="left"/>
      <w:pPr>
        <w:tabs>
          <w:tab w:val="num" w:pos="3960"/>
        </w:tabs>
        <w:ind w:left="3960" w:hanging="360"/>
      </w:pPr>
    </w:lvl>
    <w:lvl w:ilvl="5" w:tplc="E2768084" w:tentative="1">
      <w:start w:val="1"/>
      <w:numFmt w:val="lowerRoman"/>
      <w:lvlText w:val="%6."/>
      <w:lvlJc w:val="right"/>
      <w:pPr>
        <w:tabs>
          <w:tab w:val="num" w:pos="4680"/>
        </w:tabs>
        <w:ind w:left="4680" w:hanging="180"/>
      </w:pPr>
    </w:lvl>
    <w:lvl w:ilvl="6" w:tplc="EBE667C6" w:tentative="1">
      <w:start w:val="1"/>
      <w:numFmt w:val="decimal"/>
      <w:lvlText w:val="%7."/>
      <w:lvlJc w:val="left"/>
      <w:pPr>
        <w:tabs>
          <w:tab w:val="num" w:pos="5400"/>
        </w:tabs>
        <w:ind w:left="5400" w:hanging="360"/>
      </w:pPr>
    </w:lvl>
    <w:lvl w:ilvl="7" w:tplc="9F088130" w:tentative="1">
      <w:start w:val="1"/>
      <w:numFmt w:val="lowerLetter"/>
      <w:lvlText w:val="%8."/>
      <w:lvlJc w:val="left"/>
      <w:pPr>
        <w:tabs>
          <w:tab w:val="num" w:pos="6120"/>
        </w:tabs>
        <w:ind w:left="6120" w:hanging="360"/>
      </w:pPr>
    </w:lvl>
    <w:lvl w:ilvl="8" w:tplc="9CBEB93A" w:tentative="1">
      <w:start w:val="1"/>
      <w:numFmt w:val="lowerRoman"/>
      <w:lvlText w:val="%9."/>
      <w:lvlJc w:val="right"/>
      <w:pPr>
        <w:tabs>
          <w:tab w:val="num" w:pos="6840"/>
        </w:tabs>
        <w:ind w:left="6840" w:hanging="180"/>
      </w:pPr>
    </w:lvl>
  </w:abstractNum>
  <w:abstractNum w:abstractNumId="215" w15:restartNumberingAfterBreak="0">
    <w:nsid w:val="695F2B2D"/>
    <w:multiLevelType w:val="multilevel"/>
    <w:tmpl w:val="E70C44CC"/>
    <w:name w:val="WW8Num43232222222333223323232222232322242322222222222222233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16" w15:restartNumberingAfterBreak="0">
    <w:nsid w:val="69727E8D"/>
    <w:multiLevelType w:val="multilevel"/>
    <w:tmpl w:val="0AE8C438"/>
    <w:name w:val="WW8Num4323222222233322332323222223232224232222222222222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7" w15:restartNumberingAfterBreak="0">
    <w:nsid w:val="6A2D7D72"/>
    <w:multiLevelType w:val="hybridMultilevel"/>
    <w:tmpl w:val="6D60936C"/>
    <w:lvl w:ilvl="0" w:tplc="3C22683E">
      <w:start w:val="1"/>
      <w:numFmt w:val="decimal"/>
      <w:lvlText w:val="%1."/>
      <w:lvlJc w:val="left"/>
      <w:pPr>
        <w:ind w:left="720" w:hanging="360"/>
      </w:pPr>
      <w:rPr>
        <w:rFonts w:hint="default"/>
      </w:rPr>
    </w:lvl>
    <w:lvl w:ilvl="1" w:tplc="AE30048C" w:tentative="1">
      <w:start w:val="1"/>
      <w:numFmt w:val="lowerLetter"/>
      <w:lvlText w:val="%2."/>
      <w:lvlJc w:val="left"/>
      <w:pPr>
        <w:ind w:left="1440" w:hanging="360"/>
      </w:pPr>
    </w:lvl>
    <w:lvl w:ilvl="2" w:tplc="DD12AC90" w:tentative="1">
      <w:start w:val="1"/>
      <w:numFmt w:val="lowerRoman"/>
      <w:lvlText w:val="%3."/>
      <w:lvlJc w:val="right"/>
      <w:pPr>
        <w:ind w:left="2160" w:hanging="180"/>
      </w:pPr>
    </w:lvl>
    <w:lvl w:ilvl="3" w:tplc="897CC0C0" w:tentative="1">
      <w:start w:val="1"/>
      <w:numFmt w:val="decimal"/>
      <w:lvlText w:val="%4."/>
      <w:lvlJc w:val="left"/>
      <w:pPr>
        <w:ind w:left="2880" w:hanging="360"/>
      </w:pPr>
    </w:lvl>
    <w:lvl w:ilvl="4" w:tplc="23643584" w:tentative="1">
      <w:start w:val="1"/>
      <w:numFmt w:val="lowerLetter"/>
      <w:lvlText w:val="%5."/>
      <w:lvlJc w:val="left"/>
      <w:pPr>
        <w:ind w:left="3600" w:hanging="360"/>
      </w:pPr>
    </w:lvl>
    <w:lvl w:ilvl="5" w:tplc="681ED10E" w:tentative="1">
      <w:start w:val="1"/>
      <w:numFmt w:val="lowerRoman"/>
      <w:lvlText w:val="%6."/>
      <w:lvlJc w:val="right"/>
      <w:pPr>
        <w:ind w:left="4320" w:hanging="180"/>
      </w:pPr>
    </w:lvl>
    <w:lvl w:ilvl="6" w:tplc="8082685A" w:tentative="1">
      <w:start w:val="1"/>
      <w:numFmt w:val="decimal"/>
      <w:lvlText w:val="%7."/>
      <w:lvlJc w:val="left"/>
      <w:pPr>
        <w:ind w:left="5040" w:hanging="360"/>
      </w:pPr>
    </w:lvl>
    <w:lvl w:ilvl="7" w:tplc="DE366BE2" w:tentative="1">
      <w:start w:val="1"/>
      <w:numFmt w:val="lowerLetter"/>
      <w:lvlText w:val="%8."/>
      <w:lvlJc w:val="left"/>
      <w:pPr>
        <w:ind w:left="5760" w:hanging="360"/>
      </w:pPr>
    </w:lvl>
    <w:lvl w:ilvl="8" w:tplc="49108292" w:tentative="1">
      <w:start w:val="1"/>
      <w:numFmt w:val="lowerRoman"/>
      <w:lvlText w:val="%9."/>
      <w:lvlJc w:val="right"/>
      <w:pPr>
        <w:ind w:left="6480" w:hanging="180"/>
      </w:pPr>
    </w:lvl>
  </w:abstractNum>
  <w:abstractNum w:abstractNumId="218" w15:restartNumberingAfterBreak="0">
    <w:nsid w:val="6C8B5C32"/>
    <w:multiLevelType w:val="multilevel"/>
    <w:tmpl w:val="6DD2B368"/>
    <w:name w:val="WW8Num432322222223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9" w15:restartNumberingAfterBreak="0">
    <w:nsid w:val="6D9F33F1"/>
    <w:multiLevelType w:val="hybridMultilevel"/>
    <w:tmpl w:val="E81AC802"/>
    <w:name w:val="WW8Num322222"/>
    <w:lvl w:ilvl="0" w:tplc="D0724FB6">
      <w:start w:val="1"/>
      <w:numFmt w:val="decimal"/>
      <w:lvlText w:val="%1."/>
      <w:lvlJc w:val="left"/>
      <w:pPr>
        <w:tabs>
          <w:tab w:val="num" w:pos="360"/>
        </w:tabs>
        <w:ind w:left="360" w:hanging="360"/>
      </w:pPr>
      <w:rPr>
        <w:rFonts w:hint="default"/>
        <w:b w:val="0"/>
      </w:rPr>
    </w:lvl>
    <w:lvl w:ilvl="1" w:tplc="6970597A" w:tentative="1">
      <w:start w:val="1"/>
      <w:numFmt w:val="lowerLetter"/>
      <w:lvlText w:val="%2."/>
      <w:lvlJc w:val="left"/>
      <w:pPr>
        <w:tabs>
          <w:tab w:val="num" w:pos="1440"/>
        </w:tabs>
        <w:ind w:left="1440" w:hanging="360"/>
      </w:pPr>
    </w:lvl>
    <w:lvl w:ilvl="2" w:tplc="FCB0969E" w:tentative="1">
      <w:start w:val="1"/>
      <w:numFmt w:val="lowerRoman"/>
      <w:lvlText w:val="%3."/>
      <w:lvlJc w:val="right"/>
      <w:pPr>
        <w:tabs>
          <w:tab w:val="num" w:pos="2160"/>
        </w:tabs>
        <w:ind w:left="2160" w:hanging="180"/>
      </w:pPr>
    </w:lvl>
    <w:lvl w:ilvl="3" w:tplc="C3ECEEF4" w:tentative="1">
      <w:start w:val="1"/>
      <w:numFmt w:val="decimal"/>
      <w:lvlText w:val="%4."/>
      <w:lvlJc w:val="left"/>
      <w:pPr>
        <w:tabs>
          <w:tab w:val="num" w:pos="2880"/>
        </w:tabs>
        <w:ind w:left="2880" w:hanging="360"/>
      </w:pPr>
    </w:lvl>
    <w:lvl w:ilvl="4" w:tplc="8D6E1A50" w:tentative="1">
      <w:start w:val="1"/>
      <w:numFmt w:val="lowerLetter"/>
      <w:lvlText w:val="%5."/>
      <w:lvlJc w:val="left"/>
      <w:pPr>
        <w:tabs>
          <w:tab w:val="num" w:pos="3600"/>
        </w:tabs>
        <w:ind w:left="3600" w:hanging="360"/>
      </w:pPr>
    </w:lvl>
    <w:lvl w:ilvl="5" w:tplc="DC704E80" w:tentative="1">
      <w:start w:val="1"/>
      <w:numFmt w:val="lowerRoman"/>
      <w:lvlText w:val="%6."/>
      <w:lvlJc w:val="right"/>
      <w:pPr>
        <w:tabs>
          <w:tab w:val="num" w:pos="4320"/>
        </w:tabs>
        <w:ind w:left="4320" w:hanging="180"/>
      </w:pPr>
    </w:lvl>
    <w:lvl w:ilvl="6" w:tplc="D3C022E6" w:tentative="1">
      <w:start w:val="1"/>
      <w:numFmt w:val="decimal"/>
      <w:lvlText w:val="%7."/>
      <w:lvlJc w:val="left"/>
      <w:pPr>
        <w:tabs>
          <w:tab w:val="num" w:pos="5040"/>
        </w:tabs>
        <w:ind w:left="5040" w:hanging="360"/>
      </w:pPr>
    </w:lvl>
    <w:lvl w:ilvl="7" w:tplc="41747852" w:tentative="1">
      <w:start w:val="1"/>
      <w:numFmt w:val="lowerLetter"/>
      <w:lvlText w:val="%8."/>
      <w:lvlJc w:val="left"/>
      <w:pPr>
        <w:tabs>
          <w:tab w:val="num" w:pos="5760"/>
        </w:tabs>
        <w:ind w:left="5760" w:hanging="360"/>
      </w:pPr>
    </w:lvl>
    <w:lvl w:ilvl="8" w:tplc="600AE010" w:tentative="1">
      <w:start w:val="1"/>
      <w:numFmt w:val="lowerRoman"/>
      <w:lvlText w:val="%9."/>
      <w:lvlJc w:val="right"/>
      <w:pPr>
        <w:tabs>
          <w:tab w:val="num" w:pos="6480"/>
        </w:tabs>
        <w:ind w:left="6480" w:hanging="180"/>
      </w:pPr>
    </w:lvl>
  </w:abstractNum>
  <w:abstractNum w:abstractNumId="220" w15:restartNumberingAfterBreak="0">
    <w:nsid w:val="6DF47F41"/>
    <w:multiLevelType w:val="hybridMultilevel"/>
    <w:tmpl w:val="C9AC4C7E"/>
    <w:name w:val="WW8Num34224"/>
    <w:lvl w:ilvl="0" w:tplc="1A82599A">
      <w:start w:val="1"/>
      <w:numFmt w:val="decimal"/>
      <w:lvlText w:val="%1."/>
      <w:lvlJc w:val="left"/>
      <w:pPr>
        <w:tabs>
          <w:tab w:val="num" w:pos="360"/>
        </w:tabs>
        <w:ind w:left="360" w:hanging="360"/>
      </w:pPr>
      <w:rPr>
        <w:rFonts w:hint="default"/>
      </w:rPr>
    </w:lvl>
    <w:lvl w:ilvl="1" w:tplc="CB24D754" w:tentative="1">
      <w:start w:val="1"/>
      <w:numFmt w:val="lowerLetter"/>
      <w:lvlText w:val="%2."/>
      <w:lvlJc w:val="left"/>
      <w:pPr>
        <w:tabs>
          <w:tab w:val="num" w:pos="456"/>
        </w:tabs>
        <w:ind w:left="456" w:hanging="360"/>
      </w:pPr>
    </w:lvl>
    <w:lvl w:ilvl="2" w:tplc="5366DD54" w:tentative="1">
      <w:start w:val="1"/>
      <w:numFmt w:val="lowerRoman"/>
      <w:lvlText w:val="%3."/>
      <w:lvlJc w:val="right"/>
      <w:pPr>
        <w:tabs>
          <w:tab w:val="num" w:pos="1176"/>
        </w:tabs>
        <w:ind w:left="1176" w:hanging="180"/>
      </w:pPr>
    </w:lvl>
    <w:lvl w:ilvl="3" w:tplc="8230FCF2" w:tentative="1">
      <w:start w:val="1"/>
      <w:numFmt w:val="decimal"/>
      <w:lvlText w:val="%4."/>
      <w:lvlJc w:val="left"/>
      <w:pPr>
        <w:tabs>
          <w:tab w:val="num" w:pos="1896"/>
        </w:tabs>
        <w:ind w:left="1896" w:hanging="360"/>
      </w:pPr>
    </w:lvl>
    <w:lvl w:ilvl="4" w:tplc="54AA8FCA" w:tentative="1">
      <w:start w:val="1"/>
      <w:numFmt w:val="lowerLetter"/>
      <w:lvlText w:val="%5."/>
      <w:lvlJc w:val="left"/>
      <w:pPr>
        <w:tabs>
          <w:tab w:val="num" w:pos="2616"/>
        </w:tabs>
        <w:ind w:left="2616" w:hanging="360"/>
      </w:pPr>
    </w:lvl>
    <w:lvl w:ilvl="5" w:tplc="C0FE50C8" w:tentative="1">
      <w:start w:val="1"/>
      <w:numFmt w:val="lowerRoman"/>
      <w:lvlText w:val="%6."/>
      <w:lvlJc w:val="right"/>
      <w:pPr>
        <w:tabs>
          <w:tab w:val="num" w:pos="3336"/>
        </w:tabs>
        <w:ind w:left="3336" w:hanging="180"/>
      </w:pPr>
    </w:lvl>
    <w:lvl w:ilvl="6" w:tplc="57E2CF48" w:tentative="1">
      <w:start w:val="1"/>
      <w:numFmt w:val="decimal"/>
      <w:lvlText w:val="%7."/>
      <w:lvlJc w:val="left"/>
      <w:pPr>
        <w:tabs>
          <w:tab w:val="num" w:pos="4056"/>
        </w:tabs>
        <w:ind w:left="4056" w:hanging="360"/>
      </w:pPr>
    </w:lvl>
    <w:lvl w:ilvl="7" w:tplc="A3AA1886" w:tentative="1">
      <w:start w:val="1"/>
      <w:numFmt w:val="lowerLetter"/>
      <w:lvlText w:val="%8."/>
      <w:lvlJc w:val="left"/>
      <w:pPr>
        <w:tabs>
          <w:tab w:val="num" w:pos="4776"/>
        </w:tabs>
        <w:ind w:left="4776" w:hanging="360"/>
      </w:pPr>
    </w:lvl>
    <w:lvl w:ilvl="8" w:tplc="4F7E1670" w:tentative="1">
      <w:start w:val="1"/>
      <w:numFmt w:val="lowerRoman"/>
      <w:lvlText w:val="%9."/>
      <w:lvlJc w:val="right"/>
      <w:pPr>
        <w:tabs>
          <w:tab w:val="num" w:pos="5496"/>
        </w:tabs>
        <w:ind w:left="5496" w:hanging="180"/>
      </w:pPr>
    </w:lvl>
  </w:abstractNum>
  <w:abstractNum w:abstractNumId="221" w15:restartNumberingAfterBreak="0">
    <w:nsid w:val="6DF52177"/>
    <w:multiLevelType w:val="multilevel"/>
    <w:tmpl w:val="6D26CEB8"/>
    <w:name w:val="WW8Num4323222222233322332323222223232224232222222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2" w15:restartNumberingAfterBreak="0">
    <w:nsid w:val="6E102415"/>
    <w:multiLevelType w:val="hybridMultilevel"/>
    <w:tmpl w:val="FC8066EE"/>
    <w:lvl w:ilvl="0" w:tplc="BB623802">
      <w:start w:val="1"/>
      <w:numFmt w:val="decimal"/>
      <w:lvlText w:val="%1."/>
      <w:lvlJc w:val="left"/>
      <w:pPr>
        <w:ind w:left="720" w:hanging="360"/>
      </w:pPr>
      <w:rPr>
        <w:rFonts w:hint="default"/>
      </w:rPr>
    </w:lvl>
    <w:lvl w:ilvl="1" w:tplc="3500C094" w:tentative="1">
      <w:start w:val="1"/>
      <w:numFmt w:val="lowerLetter"/>
      <w:lvlText w:val="%2."/>
      <w:lvlJc w:val="left"/>
      <w:pPr>
        <w:ind w:left="1440" w:hanging="360"/>
      </w:pPr>
    </w:lvl>
    <w:lvl w:ilvl="2" w:tplc="A2367718" w:tentative="1">
      <w:start w:val="1"/>
      <w:numFmt w:val="lowerRoman"/>
      <w:lvlText w:val="%3."/>
      <w:lvlJc w:val="right"/>
      <w:pPr>
        <w:ind w:left="2160" w:hanging="180"/>
      </w:pPr>
    </w:lvl>
    <w:lvl w:ilvl="3" w:tplc="4F527AC4" w:tentative="1">
      <w:start w:val="1"/>
      <w:numFmt w:val="decimal"/>
      <w:lvlText w:val="%4."/>
      <w:lvlJc w:val="left"/>
      <w:pPr>
        <w:ind w:left="2880" w:hanging="360"/>
      </w:pPr>
    </w:lvl>
    <w:lvl w:ilvl="4" w:tplc="40CC63B6" w:tentative="1">
      <w:start w:val="1"/>
      <w:numFmt w:val="lowerLetter"/>
      <w:lvlText w:val="%5."/>
      <w:lvlJc w:val="left"/>
      <w:pPr>
        <w:ind w:left="3600" w:hanging="360"/>
      </w:pPr>
    </w:lvl>
    <w:lvl w:ilvl="5" w:tplc="A552C778" w:tentative="1">
      <w:start w:val="1"/>
      <w:numFmt w:val="lowerRoman"/>
      <w:lvlText w:val="%6."/>
      <w:lvlJc w:val="right"/>
      <w:pPr>
        <w:ind w:left="4320" w:hanging="180"/>
      </w:pPr>
    </w:lvl>
    <w:lvl w:ilvl="6" w:tplc="C80ADF36" w:tentative="1">
      <w:start w:val="1"/>
      <w:numFmt w:val="decimal"/>
      <w:lvlText w:val="%7."/>
      <w:lvlJc w:val="left"/>
      <w:pPr>
        <w:ind w:left="5040" w:hanging="360"/>
      </w:pPr>
    </w:lvl>
    <w:lvl w:ilvl="7" w:tplc="A34AC408" w:tentative="1">
      <w:start w:val="1"/>
      <w:numFmt w:val="lowerLetter"/>
      <w:lvlText w:val="%8."/>
      <w:lvlJc w:val="left"/>
      <w:pPr>
        <w:ind w:left="5760" w:hanging="360"/>
      </w:pPr>
    </w:lvl>
    <w:lvl w:ilvl="8" w:tplc="23803894" w:tentative="1">
      <w:start w:val="1"/>
      <w:numFmt w:val="lowerRoman"/>
      <w:lvlText w:val="%9."/>
      <w:lvlJc w:val="right"/>
      <w:pPr>
        <w:ind w:left="6480" w:hanging="180"/>
      </w:pPr>
    </w:lvl>
  </w:abstractNum>
  <w:abstractNum w:abstractNumId="223" w15:restartNumberingAfterBreak="0">
    <w:nsid w:val="6E184F38"/>
    <w:multiLevelType w:val="multilevel"/>
    <w:tmpl w:val="0426001F"/>
    <w:name w:val="WW8Num43232222222333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4" w15:restartNumberingAfterBreak="0">
    <w:nsid w:val="6E836A9B"/>
    <w:multiLevelType w:val="multilevel"/>
    <w:tmpl w:val="F6468C00"/>
    <w:name w:val="WW8Num4323222222233322332323222223232223222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5" w15:restartNumberingAfterBreak="0">
    <w:nsid w:val="6F0447D5"/>
    <w:multiLevelType w:val="multilevel"/>
    <w:tmpl w:val="DE8EB0A0"/>
    <w:name w:val="WW8Num4323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6" w15:restartNumberingAfterBreak="0">
    <w:nsid w:val="6FB25311"/>
    <w:multiLevelType w:val="hybridMultilevel"/>
    <w:tmpl w:val="AB60EE42"/>
    <w:lvl w:ilvl="0" w:tplc="9D48408E">
      <w:start w:val="1"/>
      <w:numFmt w:val="decimal"/>
      <w:lvlText w:val="%1."/>
      <w:lvlJc w:val="left"/>
      <w:pPr>
        <w:ind w:left="360" w:hanging="360"/>
      </w:pPr>
      <w:rPr>
        <w:rFonts w:hint="default"/>
        <w:b w:val="0"/>
      </w:rPr>
    </w:lvl>
    <w:lvl w:ilvl="1" w:tplc="D1E01944" w:tentative="1">
      <w:start w:val="1"/>
      <w:numFmt w:val="lowerLetter"/>
      <w:lvlText w:val="%2."/>
      <w:lvlJc w:val="left"/>
      <w:pPr>
        <w:ind w:left="1440" w:hanging="360"/>
      </w:pPr>
    </w:lvl>
    <w:lvl w:ilvl="2" w:tplc="B53C2ED8" w:tentative="1">
      <w:start w:val="1"/>
      <w:numFmt w:val="lowerRoman"/>
      <w:lvlText w:val="%3."/>
      <w:lvlJc w:val="right"/>
      <w:pPr>
        <w:ind w:left="2160" w:hanging="180"/>
      </w:pPr>
    </w:lvl>
    <w:lvl w:ilvl="3" w:tplc="7BE0C6C0" w:tentative="1">
      <w:start w:val="1"/>
      <w:numFmt w:val="decimal"/>
      <w:lvlText w:val="%4."/>
      <w:lvlJc w:val="left"/>
      <w:pPr>
        <w:ind w:left="2880" w:hanging="360"/>
      </w:pPr>
    </w:lvl>
    <w:lvl w:ilvl="4" w:tplc="30DCBDC0" w:tentative="1">
      <w:start w:val="1"/>
      <w:numFmt w:val="lowerLetter"/>
      <w:lvlText w:val="%5."/>
      <w:lvlJc w:val="left"/>
      <w:pPr>
        <w:ind w:left="3600" w:hanging="360"/>
      </w:pPr>
    </w:lvl>
    <w:lvl w:ilvl="5" w:tplc="EDEE68F2" w:tentative="1">
      <w:start w:val="1"/>
      <w:numFmt w:val="lowerRoman"/>
      <w:lvlText w:val="%6."/>
      <w:lvlJc w:val="right"/>
      <w:pPr>
        <w:ind w:left="4320" w:hanging="180"/>
      </w:pPr>
    </w:lvl>
    <w:lvl w:ilvl="6" w:tplc="6A105362" w:tentative="1">
      <w:start w:val="1"/>
      <w:numFmt w:val="decimal"/>
      <w:lvlText w:val="%7."/>
      <w:lvlJc w:val="left"/>
      <w:pPr>
        <w:ind w:left="5040" w:hanging="360"/>
      </w:pPr>
    </w:lvl>
    <w:lvl w:ilvl="7" w:tplc="56323536" w:tentative="1">
      <w:start w:val="1"/>
      <w:numFmt w:val="lowerLetter"/>
      <w:lvlText w:val="%8."/>
      <w:lvlJc w:val="left"/>
      <w:pPr>
        <w:ind w:left="5760" w:hanging="360"/>
      </w:pPr>
    </w:lvl>
    <w:lvl w:ilvl="8" w:tplc="AEDA7434" w:tentative="1">
      <w:start w:val="1"/>
      <w:numFmt w:val="lowerRoman"/>
      <w:lvlText w:val="%9."/>
      <w:lvlJc w:val="right"/>
      <w:pPr>
        <w:ind w:left="6480" w:hanging="180"/>
      </w:pPr>
    </w:lvl>
  </w:abstractNum>
  <w:abstractNum w:abstractNumId="227" w15:restartNumberingAfterBreak="0">
    <w:nsid w:val="702C0A93"/>
    <w:multiLevelType w:val="multilevel"/>
    <w:tmpl w:val="8CC2874A"/>
    <w:name w:val="WW8Num432322222223332233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8" w15:restartNumberingAfterBreak="0">
    <w:nsid w:val="71EC2EDD"/>
    <w:multiLevelType w:val="hybridMultilevel"/>
    <w:tmpl w:val="046E352C"/>
    <w:name w:val="WW8Num4323222222233322332323222223432"/>
    <w:lvl w:ilvl="0" w:tplc="ECD083C8">
      <w:start w:val="1"/>
      <w:numFmt w:val="decimal"/>
      <w:lvlText w:val="%1."/>
      <w:lvlJc w:val="left"/>
      <w:pPr>
        <w:tabs>
          <w:tab w:val="num" w:pos="360"/>
        </w:tabs>
        <w:ind w:left="360" w:hanging="360"/>
      </w:pPr>
      <w:rPr>
        <w:rFonts w:hint="default"/>
        <w:b w:val="0"/>
      </w:rPr>
    </w:lvl>
    <w:lvl w:ilvl="1" w:tplc="016A81F6" w:tentative="1">
      <w:start w:val="1"/>
      <w:numFmt w:val="lowerLetter"/>
      <w:lvlText w:val="%2."/>
      <w:lvlJc w:val="left"/>
      <w:pPr>
        <w:tabs>
          <w:tab w:val="num" w:pos="1440"/>
        </w:tabs>
        <w:ind w:left="1440" w:hanging="360"/>
      </w:pPr>
    </w:lvl>
    <w:lvl w:ilvl="2" w:tplc="47841452" w:tentative="1">
      <w:start w:val="1"/>
      <w:numFmt w:val="lowerRoman"/>
      <w:lvlText w:val="%3."/>
      <w:lvlJc w:val="right"/>
      <w:pPr>
        <w:tabs>
          <w:tab w:val="num" w:pos="2160"/>
        </w:tabs>
        <w:ind w:left="2160" w:hanging="180"/>
      </w:pPr>
    </w:lvl>
    <w:lvl w:ilvl="3" w:tplc="D14A7916" w:tentative="1">
      <w:start w:val="1"/>
      <w:numFmt w:val="decimal"/>
      <w:lvlText w:val="%4."/>
      <w:lvlJc w:val="left"/>
      <w:pPr>
        <w:tabs>
          <w:tab w:val="num" w:pos="2880"/>
        </w:tabs>
        <w:ind w:left="2880" w:hanging="360"/>
      </w:pPr>
    </w:lvl>
    <w:lvl w:ilvl="4" w:tplc="9C669748" w:tentative="1">
      <w:start w:val="1"/>
      <w:numFmt w:val="lowerLetter"/>
      <w:lvlText w:val="%5."/>
      <w:lvlJc w:val="left"/>
      <w:pPr>
        <w:tabs>
          <w:tab w:val="num" w:pos="3600"/>
        </w:tabs>
        <w:ind w:left="3600" w:hanging="360"/>
      </w:pPr>
    </w:lvl>
    <w:lvl w:ilvl="5" w:tplc="0F42D37C" w:tentative="1">
      <w:start w:val="1"/>
      <w:numFmt w:val="lowerRoman"/>
      <w:lvlText w:val="%6."/>
      <w:lvlJc w:val="right"/>
      <w:pPr>
        <w:tabs>
          <w:tab w:val="num" w:pos="4320"/>
        </w:tabs>
        <w:ind w:left="4320" w:hanging="180"/>
      </w:pPr>
    </w:lvl>
    <w:lvl w:ilvl="6" w:tplc="F2F64DA8" w:tentative="1">
      <w:start w:val="1"/>
      <w:numFmt w:val="decimal"/>
      <w:lvlText w:val="%7."/>
      <w:lvlJc w:val="left"/>
      <w:pPr>
        <w:tabs>
          <w:tab w:val="num" w:pos="5040"/>
        </w:tabs>
        <w:ind w:left="5040" w:hanging="360"/>
      </w:pPr>
    </w:lvl>
    <w:lvl w:ilvl="7" w:tplc="B9F6C602" w:tentative="1">
      <w:start w:val="1"/>
      <w:numFmt w:val="lowerLetter"/>
      <w:lvlText w:val="%8."/>
      <w:lvlJc w:val="left"/>
      <w:pPr>
        <w:tabs>
          <w:tab w:val="num" w:pos="5760"/>
        </w:tabs>
        <w:ind w:left="5760" w:hanging="360"/>
      </w:pPr>
    </w:lvl>
    <w:lvl w:ilvl="8" w:tplc="B0E25314" w:tentative="1">
      <w:start w:val="1"/>
      <w:numFmt w:val="lowerRoman"/>
      <w:lvlText w:val="%9."/>
      <w:lvlJc w:val="right"/>
      <w:pPr>
        <w:tabs>
          <w:tab w:val="num" w:pos="6480"/>
        </w:tabs>
        <w:ind w:left="6480" w:hanging="180"/>
      </w:pPr>
    </w:lvl>
  </w:abstractNum>
  <w:abstractNum w:abstractNumId="229" w15:restartNumberingAfterBreak="0">
    <w:nsid w:val="72450777"/>
    <w:multiLevelType w:val="multilevel"/>
    <w:tmpl w:val="8CECD58A"/>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30" w15:restartNumberingAfterBreak="0">
    <w:nsid w:val="734E54F2"/>
    <w:multiLevelType w:val="hybridMultilevel"/>
    <w:tmpl w:val="14DE0034"/>
    <w:name w:val="WW8Num33"/>
    <w:lvl w:ilvl="0" w:tplc="C20822B8">
      <w:start w:val="1"/>
      <w:numFmt w:val="decimal"/>
      <w:lvlText w:val="%1."/>
      <w:lvlJc w:val="left"/>
      <w:pPr>
        <w:tabs>
          <w:tab w:val="num" w:pos="360"/>
        </w:tabs>
        <w:ind w:left="360" w:hanging="360"/>
      </w:pPr>
      <w:rPr>
        <w:rFonts w:hint="default"/>
      </w:rPr>
    </w:lvl>
    <w:lvl w:ilvl="1" w:tplc="3AC62F48" w:tentative="1">
      <w:start w:val="1"/>
      <w:numFmt w:val="lowerLetter"/>
      <w:lvlText w:val="%2."/>
      <w:lvlJc w:val="left"/>
      <w:pPr>
        <w:tabs>
          <w:tab w:val="num" w:pos="720"/>
        </w:tabs>
        <w:ind w:left="720" w:hanging="360"/>
      </w:pPr>
    </w:lvl>
    <w:lvl w:ilvl="2" w:tplc="42C4A9D0" w:tentative="1">
      <w:start w:val="1"/>
      <w:numFmt w:val="lowerRoman"/>
      <w:lvlText w:val="%3."/>
      <w:lvlJc w:val="right"/>
      <w:pPr>
        <w:tabs>
          <w:tab w:val="num" w:pos="1440"/>
        </w:tabs>
        <w:ind w:left="1440" w:hanging="180"/>
      </w:pPr>
    </w:lvl>
    <w:lvl w:ilvl="3" w:tplc="427AC716" w:tentative="1">
      <w:start w:val="1"/>
      <w:numFmt w:val="decimal"/>
      <w:lvlText w:val="%4."/>
      <w:lvlJc w:val="left"/>
      <w:pPr>
        <w:tabs>
          <w:tab w:val="num" w:pos="2160"/>
        </w:tabs>
        <w:ind w:left="2160" w:hanging="360"/>
      </w:pPr>
    </w:lvl>
    <w:lvl w:ilvl="4" w:tplc="3812600E" w:tentative="1">
      <w:start w:val="1"/>
      <w:numFmt w:val="lowerLetter"/>
      <w:lvlText w:val="%5."/>
      <w:lvlJc w:val="left"/>
      <w:pPr>
        <w:tabs>
          <w:tab w:val="num" w:pos="2880"/>
        </w:tabs>
        <w:ind w:left="2880" w:hanging="360"/>
      </w:pPr>
    </w:lvl>
    <w:lvl w:ilvl="5" w:tplc="66FA11A8" w:tentative="1">
      <w:start w:val="1"/>
      <w:numFmt w:val="lowerRoman"/>
      <w:lvlText w:val="%6."/>
      <w:lvlJc w:val="right"/>
      <w:pPr>
        <w:tabs>
          <w:tab w:val="num" w:pos="3600"/>
        </w:tabs>
        <w:ind w:left="3600" w:hanging="180"/>
      </w:pPr>
    </w:lvl>
    <w:lvl w:ilvl="6" w:tplc="D952D890" w:tentative="1">
      <w:start w:val="1"/>
      <w:numFmt w:val="decimal"/>
      <w:lvlText w:val="%7."/>
      <w:lvlJc w:val="left"/>
      <w:pPr>
        <w:tabs>
          <w:tab w:val="num" w:pos="4320"/>
        </w:tabs>
        <w:ind w:left="4320" w:hanging="360"/>
      </w:pPr>
    </w:lvl>
    <w:lvl w:ilvl="7" w:tplc="8796EC12" w:tentative="1">
      <w:start w:val="1"/>
      <w:numFmt w:val="lowerLetter"/>
      <w:lvlText w:val="%8."/>
      <w:lvlJc w:val="left"/>
      <w:pPr>
        <w:tabs>
          <w:tab w:val="num" w:pos="5040"/>
        </w:tabs>
        <w:ind w:left="5040" w:hanging="360"/>
      </w:pPr>
    </w:lvl>
    <w:lvl w:ilvl="8" w:tplc="1C52DB6C" w:tentative="1">
      <w:start w:val="1"/>
      <w:numFmt w:val="lowerRoman"/>
      <w:lvlText w:val="%9."/>
      <w:lvlJc w:val="right"/>
      <w:pPr>
        <w:tabs>
          <w:tab w:val="num" w:pos="5760"/>
        </w:tabs>
        <w:ind w:left="5760" w:hanging="180"/>
      </w:pPr>
    </w:lvl>
  </w:abstractNum>
  <w:abstractNum w:abstractNumId="231" w15:restartNumberingAfterBreak="0">
    <w:nsid w:val="73B94C5E"/>
    <w:multiLevelType w:val="multilevel"/>
    <w:tmpl w:val="FFE0024C"/>
    <w:lvl w:ilvl="0">
      <w:start w:val="1"/>
      <w:numFmt w:val="decimal"/>
      <w:pStyle w:val="Grmata1"/>
      <w:lvlText w:val="%1."/>
      <w:lvlJc w:val="left"/>
      <w:pPr>
        <w:tabs>
          <w:tab w:val="num" w:pos="2727"/>
        </w:tabs>
        <w:ind w:left="2727" w:hanging="567"/>
      </w:pPr>
      <w:rPr>
        <w:rFonts w:hint="default"/>
        <w:b w:val="0"/>
        <w:i w:val="0"/>
        <w:sz w:val="24"/>
        <w:szCs w:val="24"/>
      </w:rPr>
    </w:lvl>
    <w:lvl w:ilvl="1">
      <w:start w:val="1"/>
      <w:numFmt w:val="decimal"/>
      <w:pStyle w:val="Grmata11"/>
      <w:lvlText w:val="%1.%2."/>
      <w:lvlJc w:val="left"/>
      <w:pPr>
        <w:tabs>
          <w:tab w:val="num" w:pos="567"/>
        </w:tabs>
        <w:ind w:left="1814" w:hanging="1247"/>
      </w:pPr>
      <w:rPr>
        <w:rFonts w:hint="default"/>
      </w:rPr>
    </w:lvl>
    <w:lvl w:ilvl="2">
      <w:start w:val="1"/>
      <w:numFmt w:val="decimal"/>
      <w:pStyle w:val="Grmata10"/>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2" w15:restartNumberingAfterBreak="0">
    <w:nsid w:val="73CC3289"/>
    <w:multiLevelType w:val="multilevel"/>
    <w:tmpl w:val="996E9010"/>
    <w:name w:val="WW8Num4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3" w15:restartNumberingAfterBreak="0">
    <w:nsid w:val="74B633D2"/>
    <w:multiLevelType w:val="multilevel"/>
    <w:tmpl w:val="6C9E41F6"/>
    <w:name w:val="WW8Num432322222223332233232322222323222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4" w15:restartNumberingAfterBreak="0">
    <w:nsid w:val="74BC18A2"/>
    <w:multiLevelType w:val="hybridMultilevel"/>
    <w:tmpl w:val="980EC744"/>
    <w:lvl w:ilvl="0" w:tplc="6AC2F4B4">
      <w:start w:val="1"/>
      <w:numFmt w:val="decimal"/>
      <w:lvlText w:val="%1."/>
      <w:lvlJc w:val="left"/>
      <w:pPr>
        <w:ind w:left="360" w:hanging="360"/>
      </w:pPr>
      <w:rPr>
        <w:rFonts w:hint="default"/>
        <w:b w:val="0"/>
      </w:rPr>
    </w:lvl>
    <w:lvl w:ilvl="1" w:tplc="5B8C5B9C" w:tentative="1">
      <w:start w:val="1"/>
      <w:numFmt w:val="lowerLetter"/>
      <w:lvlText w:val="%2."/>
      <w:lvlJc w:val="left"/>
      <w:pPr>
        <w:ind w:left="1440" w:hanging="360"/>
      </w:pPr>
    </w:lvl>
    <w:lvl w:ilvl="2" w:tplc="082E0A9E" w:tentative="1">
      <w:start w:val="1"/>
      <w:numFmt w:val="lowerRoman"/>
      <w:lvlText w:val="%3."/>
      <w:lvlJc w:val="right"/>
      <w:pPr>
        <w:ind w:left="2160" w:hanging="180"/>
      </w:pPr>
    </w:lvl>
    <w:lvl w:ilvl="3" w:tplc="A61E6B50" w:tentative="1">
      <w:start w:val="1"/>
      <w:numFmt w:val="decimal"/>
      <w:lvlText w:val="%4."/>
      <w:lvlJc w:val="left"/>
      <w:pPr>
        <w:ind w:left="2880" w:hanging="360"/>
      </w:pPr>
    </w:lvl>
    <w:lvl w:ilvl="4" w:tplc="4106E4F2" w:tentative="1">
      <w:start w:val="1"/>
      <w:numFmt w:val="lowerLetter"/>
      <w:lvlText w:val="%5."/>
      <w:lvlJc w:val="left"/>
      <w:pPr>
        <w:ind w:left="3600" w:hanging="360"/>
      </w:pPr>
    </w:lvl>
    <w:lvl w:ilvl="5" w:tplc="ACCEE898" w:tentative="1">
      <w:start w:val="1"/>
      <w:numFmt w:val="lowerRoman"/>
      <w:lvlText w:val="%6."/>
      <w:lvlJc w:val="right"/>
      <w:pPr>
        <w:ind w:left="4320" w:hanging="180"/>
      </w:pPr>
    </w:lvl>
    <w:lvl w:ilvl="6" w:tplc="932A43FA" w:tentative="1">
      <w:start w:val="1"/>
      <w:numFmt w:val="decimal"/>
      <w:lvlText w:val="%7."/>
      <w:lvlJc w:val="left"/>
      <w:pPr>
        <w:ind w:left="5040" w:hanging="360"/>
      </w:pPr>
    </w:lvl>
    <w:lvl w:ilvl="7" w:tplc="1F8CAD0E" w:tentative="1">
      <w:start w:val="1"/>
      <w:numFmt w:val="lowerLetter"/>
      <w:lvlText w:val="%8."/>
      <w:lvlJc w:val="left"/>
      <w:pPr>
        <w:ind w:left="5760" w:hanging="360"/>
      </w:pPr>
    </w:lvl>
    <w:lvl w:ilvl="8" w:tplc="8E862C7E" w:tentative="1">
      <w:start w:val="1"/>
      <w:numFmt w:val="lowerRoman"/>
      <w:lvlText w:val="%9."/>
      <w:lvlJc w:val="right"/>
      <w:pPr>
        <w:ind w:left="6480" w:hanging="180"/>
      </w:pPr>
    </w:lvl>
  </w:abstractNum>
  <w:abstractNum w:abstractNumId="235" w15:restartNumberingAfterBreak="0">
    <w:nsid w:val="75312A22"/>
    <w:multiLevelType w:val="multilevel"/>
    <w:tmpl w:val="D04C8ACA"/>
    <w:name w:val="WW8Num4323222222233322332323222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6" w15:restartNumberingAfterBreak="0">
    <w:nsid w:val="7764785D"/>
    <w:multiLevelType w:val="multilevel"/>
    <w:tmpl w:val="0426001F"/>
    <w:name w:val="WW8Num4323222222233322332323222223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7" w15:restartNumberingAfterBreak="0">
    <w:nsid w:val="78245C79"/>
    <w:multiLevelType w:val="multilevel"/>
    <w:tmpl w:val="0426001F"/>
    <w:name w:val="WW8Num43232222222333223323232222232322232223322222222322222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8" w15:restartNumberingAfterBreak="0">
    <w:nsid w:val="799C2B0B"/>
    <w:multiLevelType w:val="multilevel"/>
    <w:tmpl w:val="10AC1E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9" w15:restartNumberingAfterBreak="0">
    <w:nsid w:val="79A175C1"/>
    <w:multiLevelType w:val="multilevel"/>
    <w:tmpl w:val="7F323ECA"/>
    <w:name w:val="WW8Num4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0" w15:restartNumberingAfterBreak="0">
    <w:nsid w:val="79F45C59"/>
    <w:multiLevelType w:val="multilevel"/>
    <w:tmpl w:val="8CF8B152"/>
    <w:name w:val="WW8Num4323222222233322332323222223232224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1" w15:restartNumberingAfterBreak="0">
    <w:nsid w:val="7A491325"/>
    <w:multiLevelType w:val="hybridMultilevel"/>
    <w:tmpl w:val="B1767B8E"/>
    <w:lvl w:ilvl="0" w:tplc="06DA2322">
      <w:start w:val="1"/>
      <w:numFmt w:val="decimal"/>
      <w:lvlText w:val="%1."/>
      <w:lvlJc w:val="left"/>
      <w:pPr>
        <w:ind w:left="720" w:hanging="360"/>
      </w:pPr>
      <w:rPr>
        <w:rFonts w:hint="default"/>
      </w:rPr>
    </w:lvl>
    <w:lvl w:ilvl="1" w:tplc="18CA8040" w:tentative="1">
      <w:start w:val="1"/>
      <w:numFmt w:val="lowerLetter"/>
      <w:lvlText w:val="%2."/>
      <w:lvlJc w:val="left"/>
      <w:pPr>
        <w:ind w:left="1440" w:hanging="360"/>
      </w:pPr>
    </w:lvl>
    <w:lvl w:ilvl="2" w:tplc="B0E28064" w:tentative="1">
      <w:start w:val="1"/>
      <w:numFmt w:val="lowerRoman"/>
      <w:lvlText w:val="%3."/>
      <w:lvlJc w:val="right"/>
      <w:pPr>
        <w:ind w:left="2160" w:hanging="180"/>
      </w:pPr>
    </w:lvl>
    <w:lvl w:ilvl="3" w:tplc="E36EAC8C" w:tentative="1">
      <w:start w:val="1"/>
      <w:numFmt w:val="decimal"/>
      <w:lvlText w:val="%4."/>
      <w:lvlJc w:val="left"/>
      <w:pPr>
        <w:ind w:left="2880" w:hanging="360"/>
      </w:pPr>
    </w:lvl>
    <w:lvl w:ilvl="4" w:tplc="F6C818D6" w:tentative="1">
      <w:start w:val="1"/>
      <w:numFmt w:val="lowerLetter"/>
      <w:lvlText w:val="%5."/>
      <w:lvlJc w:val="left"/>
      <w:pPr>
        <w:ind w:left="3600" w:hanging="360"/>
      </w:pPr>
    </w:lvl>
    <w:lvl w:ilvl="5" w:tplc="4F0277EC" w:tentative="1">
      <w:start w:val="1"/>
      <w:numFmt w:val="lowerRoman"/>
      <w:lvlText w:val="%6."/>
      <w:lvlJc w:val="right"/>
      <w:pPr>
        <w:ind w:left="4320" w:hanging="180"/>
      </w:pPr>
    </w:lvl>
    <w:lvl w:ilvl="6" w:tplc="FE0CA8C4" w:tentative="1">
      <w:start w:val="1"/>
      <w:numFmt w:val="decimal"/>
      <w:lvlText w:val="%7."/>
      <w:lvlJc w:val="left"/>
      <w:pPr>
        <w:ind w:left="5040" w:hanging="360"/>
      </w:pPr>
    </w:lvl>
    <w:lvl w:ilvl="7" w:tplc="EA86DF08" w:tentative="1">
      <w:start w:val="1"/>
      <w:numFmt w:val="lowerLetter"/>
      <w:lvlText w:val="%8."/>
      <w:lvlJc w:val="left"/>
      <w:pPr>
        <w:ind w:left="5760" w:hanging="360"/>
      </w:pPr>
    </w:lvl>
    <w:lvl w:ilvl="8" w:tplc="BF408EFA" w:tentative="1">
      <w:start w:val="1"/>
      <w:numFmt w:val="lowerRoman"/>
      <w:lvlText w:val="%9."/>
      <w:lvlJc w:val="right"/>
      <w:pPr>
        <w:ind w:left="6480" w:hanging="180"/>
      </w:pPr>
    </w:lvl>
  </w:abstractNum>
  <w:abstractNum w:abstractNumId="242" w15:restartNumberingAfterBreak="0">
    <w:nsid w:val="7AA02B55"/>
    <w:multiLevelType w:val="multilevel"/>
    <w:tmpl w:val="0AE8C438"/>
    <w:name w:val="WW8Num14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7"/>
        </w:tabs>
        <w:ind w:left="797"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3" w15:restartNumberingAfterBreak="0">
    <w:nsid w:val="7B4C6275"/>
    <w:multiLevelType w:val="multilevel"/>
    <w:tmpl w:val="F7B45E6A"/>
    <w:name w:val="WW8Num4323222222233322332323222223232223222332222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4" w15:restartNumberingAfterBreak="0">
    <w:nsid w:val="7B8A2392"/>
    <w:multiLevelType w:val="hybridMultilevel"/>
    <w:tmpl w:val="89668C54"/>
    <w:name w:val="WW8Num3422322"/>
    <w:lvl w:ilvl="0" w:tplc="F300E1B6">
      <w:start w:val="1"/>
      <w:numFmt w:val="decimal"/>
      <w:lvlText w:val="%1."/>
      <w:lvlJc w:val="left"/>
      <w:pPr>
        <w:tabs>
          <w:tab w:val="num" w:pos="360"/>
        </w:tabs>
        <w:ind w:left="360" w:hanging="360"/>
      </w:pPr>
      <w:rPr>
        <w:rFonts w:hint="default"/>
      </w:rPr>
    </w:lvl>
    <w:lvl w:ilvl="1" w:tplc="7F10FC3E" w:tentative="1">
      <w:start w:val="1"/>
      <w:numFmt w:val="lowerLetter"/>
      <w:lvlText w:val="%2."/>
      <w:lvlJc w:val="left"/>
      <w:pPr>
        <w:tabs>
          <w:tab w:val="num" w:pos="456"/>
        </w:tabs>
        <w:ind w:left="456" w:hanging="360"/>
      </w:pPr>
    </w:lvl>
    <w:lvl w:ilvl="2" w:tplc="996C3E06" w:tentative="1">
      <w:start w:val="1"/>
      <w:numFmt w:val="lowerRoman"/>
      <w:lvlText w:val="%3."/>
      <w:lvlJc w:val="right"/>
      <w:pPr>
        <w:tabs>
          <w:tab w:val="num" w:pos="1176"/>
        </w:tabs>
        <w:ind w:left="1176" w:hanging="180"/>
      </w:pPr>
    </w:lvl>
    <w:lvl w:ilvl="3" w:tplc="BB74D5BA" w:tentative="1">
      <w:start w:val="1"/>
      <w:numFmt w:val="decimal"/>
      <w:lvlText w:val="%4."/>
      <w:lvlJc w:val="left"/>
      <w:pPr>
        <w:tabs>
          <w:tab w:val="num" w:pos="1896"/>
        </w:tabs>
        <w:ind w:left="1896" w:hanging="360"/>
      </w:pPr>
    </w:lvl>
    <w:lvl w:ilvl="4" w:tplc="DB922BF0" w:tentative="1">
      <w:start w:val="1"/>
      <w:numFmt w:val="lowerLetter"/>
      <w:lvlText w:val="%5."/>
      <w:lvlJc w:val="left"/>
      <w:pPr>
        <w:tabs>
          <w:tab w:val="num" w:pos="2616"/>
        </w:tabs>
        <w:ind w:left="2616" w:hanging="360"/>
      </w:pPr>
    </w:lvl>
    <w:lvl w:ilvl="5" w:tplc="05B66DDE" w:tentative="1">
      <w:start w:val="1"/>
      <w:numFmt w:val="lowerRoman"/>
      <w:lvlText w:val="%6."/>
      <w:lvlJc w:val="right"/>
      <w:pPr>
        <w:tabs>
          <w:tab w:val="num" w:pos="3336"/>
        </w:tabs>
        <w:ind w:left="3336" w:hanging="180"/>
      </w:pPr>
    </w:lvl>
    <w:lvl w:ilvl="6" w:tplc="521A2AA6" w:tentative="1">
      <w:start w:val="1"/>
      <w:numFmt w:val="decimal"/>
      <w:lvlText w:val="%7."/>
      <w:lvlJc w:val="left"/>
      <w:pPr>
        <w:tabs>
          <w:tab w:val="num" w:pos="4056"/>
        </w:tabs>
        <w:ind w:left="4056" w:hanging="360"/>
      </w:pPr>
    </w:lvl>
    <w:lvl w:ilvl="7" w:tplc="90602FF4" w:tentative="1">
      <w:start w:val="1"/>
      <w:numFmt w:val="lowerLetter"/>
      <w:lvlText w:val="%8."/>
      <w:lvlJc w:val="left"/>
      <w:pPr>
        <w:tabs>
          <w:tab w:val="num" w:pos="4776"/>
        </w:tabs>
        <w:ind w:left="4776" w:hanging="360"/>
      </w:pPr>
    </w:lvl>
    <w:lvl w:ilvl="8" w:tplc="08981686" w:tentative="1">
      <w:start w:val="1"/>
      <w:numFmt w:val="lowerRoman"/>
      <w:lvlText w:val="%9."/>
      <w:lvlJc w:val="right"/>
      <w:pPr>
        <w:tabs>
          <w:tab w:val="num" w:pos="5496"/>
        </w:tabs>
        <w:ind w:left="5496" w:hanging="180"/>
      </w:pPr>
    </w:lvl>
  </w:abstractNum>
  <w:abstractNum w:abstractNumId="245" w15:restartNumberingAfterBreak="0">
    <w:nsid w:val="7BE4242D"/>
    <w:multiLevelType w:val="hybridMultilevel"/>
    <w:tmpl w:val="1F02FDA0"/>
    <w:lvl w:ilvl="0" w:tplc="E7A8B36C">
      <w:start w:val="1"/>
      <w:numFmt w:val="decimal"/>
      <w:lvlText w:val="%1)"/>
      <w:lvlJc w:val="left"/>
      <w:pPr>
        <w:ind w:left="720" w:hanging="360"/>
      </w:pPr>
    </w:lvl>
    <w:lvl w:ilvl="1" w:tplc="AF0C0EEA" w:tentative="1">
      <w:start w:val="1"/>
      <w:numFmt w:val="lowerLetter"/>
      <w:lvlText w:val="%2."/>
      <w:lvlJc w:val="left"/>
      <w:pPr>
        <w:ind w:left="1440" w:hanging="360"/>
      </w:pPr>
    </w:lvl>
    <w:lvl w:ilvl="2" w:tplc="654A5C64" w:tentative="1">
      <w:start w:val="1"/>
      <w:numFmt w:val="lowerRoman"/>
      <w:lvlText w:val="%3."/>
      <w:lvlJc w:val="right"/>
      <w:pPr>
        <w:ind w:left="2160" w:hanging="180"/>
      </w:pPr>
    </w:lvl>
    <w:lvl w:ilvl="3" w:tplc="CE24E342" w:tentative="1">
      <w:start w:val="1"/>
      <w:numFmt w:val="decimal"/>
      <w:lvlText w:val="%4."/>
      <w:lvlJc w:val="left"/>
      <w:pPr>
        <w:ind w:left="2880" w:hanging="360"/>
      </w:pPr>
    </w:lvl>
    <w:lvl w:ilvl="4" w:tplc="FBF236F4" w:tentative="1">
      <w:start w:val="1"/>
      <w:numFmt w:val="lowerLetter"/>
      <w:lvlText w:val="%5."/>
      <w:lvlJc w:val="left"/>
      <w:pPr>
        <w:ind w:left="3600" w:hanging="360"/>
      </w:pPr>
    </w:lvl>
    <w:lvl w:ilvl="5" w:tplc="7A3EF8B6" w:tentative="1">
      <w:start w:val="1"/>
      <w:numFmt w:val="lowerRoman"/>
      <w:lvlText w:val="%6."/>
      <w:lvlJc w:val="right"/>
      <w:pPr>
        <w:ind w:left="4320" w:hanging="180"/>
      </w:pPr>
    </w:lvl>
    <w:lvl w:ilvl="6" w:tplc="0C6E1266" w:tentative="1">
      <w:start w:val="1"/>
      <w:numFmt w:val="decimal"/>
      <w:lvlText w:val="%7."/>
      <w:lvlJc w:val="left"/>
      <w:pPr>
        <w:ind w:left="5040" w:hanging="360"/>
      </w:pPr>
    </w:lvl>
    <w:lvl w:ilvl="7" w:tplc="12CC7628" w:tentative="1">
      <w:start w:val="1"/>
      <w:numFmt w:val="lowerLetter"/>
      <w:lvlText w:val="%8."/>
      <w:lvlJc w:val="left"/>
      <w:pPr>
        <w:ind w:left="5760" w:hanging="360"/>
      </w:pPr>
    </w:lvl>
    <w:lvl w:ilvl="8" w:tplc="3CE6CE9E" w:tentative="1">
      <w:start w:val="1"/>
      <w:numFmt w:val="lowerRoman"/>
      <w:lvlText w:val="%9."/>
      <w:lvlJc w:val="right"/>
      <w:pPr>
        <w:ind w:left="6480" w:hanging="180"/>
      </w:pPr>
    </w:lvl>
  </w:abstractNum>
  <w:abstractNum w:abstractNumId="246" w15:restartNumberingAfterBreak="0">
    <w:nsid w:val="7C953E12"/>
    <w:multiLevelType w:val="multilevel"/>
    <w:tmpl w:val="939096D6"/>
    <w:name w:val="WW8Num4323222222233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7" w15:restartNumberingAfterBreak="0">
    <w:nsid w:val="7D00309F"/>
    <w:multiLevelType w:val="multilevel"/>
    <w:tmpl w:val="8CF8B152"/>
    <w:name w:val="WW8Num432322222223332233232322222323222322233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8" w15:restartNumberingAfterBreak="0">
    <w:nsid w:val="7D8C3278"/>
    <w:multiLevelType w:val="multilevel"/>
    <w:tmpl w:val="5040302A"/>
    <w:name w:val="WW8Num1422"/>
    <w:lvl w:ilvl="0">
      <w:start w:val="1"/>
      <w:numFmt w:val="decimal"/>
      <w:lvlText w:val="%1."/>
      <w:lvlJc w:val="left"/>
      <w:pPr>
        <w:tabs>
          <w:tab w:val="num" w:pos="-1202"/>
        </w:tabs>
        <w:ind w:left="-1202" w:hanging="360"/>
      </w:pPr>
      <w:rPr>
        <w:rFonts w:hint="default"/>
      </w:rPr>
    </w:lvl>
    <w:lvl w:ilvl="1">
      <w:start w:val="1"/>
      <w:numFmt w:val="lowerLetter"/>
      <w:lvlText w:val="%2."/>
      <w:lvlJc w:val="left"/>
      <w:pPr>
        <w:tabs>
          <w:tab w:val="num" w:pos="-482"/>
        </w:tabs>
        <w:ind w:left="-482" w:hanging="360"/>
      </w:pPr>
    </w:lvl>
    <w:lvl w:ilvl="2" w:tentative="1">
      <w:start w:val="1"/>
      <w:numFmt w:val="lowerRoman"/>
      <w:lvlText w:val="%3."/>
      <w:lvlJc w:val="right"/>
      <w:pPr>
        <w:tabs>
          <w:tab w:val="num" w:pos="238"/>
        </w:tabs>
        <w:ind w:left="238" w:hanging="180"/>
      </w:pPr>
    </w:lvl>
    <w:lvl w:ilvl="3" w:tentative="1">
      <w:start w:val="1"/>
      <w:numFmt w:val="decimal"/>
      <w:lvlText w:val="%4."/>
      <w:lvlJc w:val="left"/>
      <w:pPr>
        <w:tabs>
          <w:tab w:val="num" w:pos="958"/>
        </w:tabs>
        <w:ind w:left="958" w:hanging="360"/>
      </w:pPr>
    </w:lvl>
    <w:lvl w:ilvl="4" w:tentative="1">
      <w:start w:val="1"/>
      <w:numFmt w:val="lowerLetter"/>
      <w:lvlText w:val="%5."/>
      <w:lvlJc w:val="left"/>
      <w:pPr>
        <w:tabs>
          <w:tab w:val="num" w:pos="1678"/>
        </w:tabs>
        <w:ind w:left="1678" w:hanging="360"/>
      </w:pPr>
    </w:lvl>
    <w:lvl w:ilvl="5" w:tentative="1">
      <w:start w:val="1"/>
      <w:numFmt w:val="lowerRoman"/>
      <w:lvlText w:val="%6."/>
      <w:lvlJc w:val="right"/>
      <w:pPr>
        <w:tabs>
          <w:tab w:val="num" w:pos="2398"/>
        </w:tabs>
        <w:ind w:left="2398" w:hanging="180"/>
      </w:pPr>
    </w:lvl>
    <w:lvl w:ilvl="6" w:tentative="1">
      <w:start w:val="1"/>
      <w:numFmt w:val="decimal"/>
      <w:lvlText w:val="%7."/>
      <w:lvlJc w:val="left"/>
      <w:pPr>
        <w:tabs>
          <w:tab w:val="num" w:pos="3118"/>
        </w:tabs>
        <w:ind w:left="3118" w:hanging="360"/>
      </w:pPr>
    </w:lvl>
    <w:lvl w:ilvl="7" w:tentative="1">
      <w:start w:val="1"/>
      <w:numFmt w:val="lowerLetter"/>
      <w:lvlText w:val="%8."/>
      <w:lvlJc w:val="left"/>
      <w:pPr>
        <w:tabs>
          <w:tab w:val="num" w:pos="3838"/>
        </w:tabs>
        <w:ind w:left="3838" w:hanging="360"/>
      </w:pPr>
    </w:lvl>
    <w:lvl w:ilvl="8" w:tentative="1">
      <w:start w:val="1"/>
      <w:numFmt w:val="lowerRoman"/>
      <w:lvlText w:val="%9."/>
      <w:lvlJc w:val="right"/>
      <w:pPr>
        <w:tabs>
          <w:tab w:val="num" w:pos="4558"/>
        </w:tabs>
        <w:ind w:left="4558" w:hanging="180"/>
      </w:pPr>
    </w:lvl>
  </w:abstractNum>
  <w:abstractNum w:abstractNumId="249" w15:restartNumberingAfterBreak="0">
    <w:nsid w:val="7F732851"/>
    <w:multiLevelType w:val="hybridMultilevel"/>
    <w:tmpl w:val="D0BE839A"/>
    <w:name w:val="WW8Num4323222222233322332323222223432222"/>
    <w:lvl w:ilvl="0" w:tplc="174AB528">
      <w:start w:val="1"/>
      <w:numFmt w:val="decimal"/>
      <w:lvlText w:val="%1."/>
      <w:lvlJc w:val="left"/>
      <w:pPr>
        <w:tabs>
          <w:tab w:val="num" w:pos="360"/>
        </w:tabs>
        <w:ind w:left="360" w:hanging="360"/>
      </w:pPr>
      <w:rPr>
        <w:rFonts w:hint="default"/>
        <w:b w:val="0"/>
      </w:rPr>
    </w:lvl>
    <w:lvl w:ilvl="1" w:tplc="72EC5564" w:tentative="1">
      <w:start w:val="1"/>
      <w:numFmt w:val="lowerLetter"/>
      <w:lvlText w:val="%2."/>
      <w:lvlJc w:val="left"/>
      <w:pPr>
        <w:tabs>
          <w:tab w:val="num" w:pos="1440"/>
        </w:tabs>
        <w:ind w:left="1440" w:hanging="360"/>
      </w:pPr>
    </w:lvl>
    <w:lvl w:ilvl="2" w:tplc="2EC48FD6" w:tentative="1">
      <w:start w:val="1"/>
      <w:numFmt w:val="lowerRoman"/>
      <w:lvlText w:val="%3."/>
      <w:lvlJc w:val="right"/>
      <w:pPr>
        <w:tabs>
          <w:tab w:val="num" w:pos="2160"/>
        </w:tabs>
        <w:ind w:left="2160" w:hanging="180"/>
      </w:pPr>
    </w:lvl>
    <w:lvl w:ilvl="3" w:tplc="8C6EEBC6" w:tentative="1">
      <w:start w:val="1"/>
      <w:numFmt w:val="decimal"/>
      <w:lvlText w:val="%4."/>
      <w:lvlJc w:val="left"/>
      <w:pPr>
        <w:tabs>
          <w:tab w:val="num" w:pos="2880"/>
        </w:tabs>
        <w:ind w:left="2880" w:hanging="360"/>
      </w:pPr>
    </w:lvl>
    <w:lvl w:ilvl="4" w:tplc="88CEE162" w:tentative="1">
      <w:start w:val="1"/>
      <w:numFmt w:val="lowerLetter"/>
      <w:lvlText w:val="%5."/>
      <w:lvlJc w:val="left"/>
      <w:pPr>
        <w:tabs>
          <w:tab w:val="num" w:pos="3600"/>
        </w:tabs>
        <w:ind w:left="3600" w:hanging="360"/>
      </w:pPr>
    </w:lvl>
    <w:lvl w:ilvl="5" w:tplc="0CEC0AD0" w:tentative="1">
      <w:start w:val="1"/>
      <w:numFmt w:val="lowerRoman"/>
      <w:lvlText w:val="%6."/>
      <w:lvlJc w:val="right"/>
      <w:pPr>
        <w:tabs>
          <w:tab w:val="num" w:pos="4320"/>
        </w:tabs>
        <w:ind w:left="4320" w:hanging="180"/>
      </w:pPr>
    </w:lvl>
    <w:lvl w:ilvl="6" w:tplc="16BEC5D0" w:tentative="1">
      <w:start w:val="1"/>
      <w:numFmt w:val="decimal"/>
      <w:lvlText w:val="%7."/>
      <w:lvlJc w:val="left"/>
      <w:pPr>
        <w:tabs>
          <w:tab w:val="num" w:pos="5040"/>
        </w:tabs>
        <w:ind w:left="5040" w:hanging="360"/>
      </w:pPr>
    </w:lvl>
    <w:lvl w:ilvl="7" w:tplc="302ECAC6" w:tentative="1">
      <w:start w:val="1"/>
      <w:numFmt w:val="lowerLetter"/>
      <w:lvlText w:val="%8."/>
      <w:lvlJc w:val="left"/>
      <w:pPr>
        <w:tabs>
          <w:tab w:val="num" w:pos="5760"/>
        </w:tabs>
        <w:ind w:left="5760" w:hanging="360"/>
      </w:pPr>
    </w:lvl>
    <w:lvl w:ilvl="8" w:tplc="957C6394" w:tentative="1">
      <w:start w:val="1"/>
      <w:numFmt w:val="lowerRoman"/>
      <w:lvlText w:val="%9."/>
      <w:lvlJc w:val="right"/>
      <w:pPr>
        <w:tabs>
          <w:tab w:val="num" w:pos="6480"/>
        </w:tabs>
        <w:ind w:left="6480" w:hanging="180"/>
      </w:pPr>
    </w:lvl>
  </w:abstractNum>
  <w:abstractNum w:abstractNumId="250" w15:restartNumberingAfterBreak="0">
    <w:nsid w:val="7F9B376D"/>
    <w:multiLevelType w:val="multilevel"/>
    <w:tmpl w:val="99500534"/>
    <w:name w:val="WW8Num432322222223332233232322222323222423222222222222222332334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1" w15:restartNumberingAfterBreak="0">
    <w:nsid w:val="7FAE057C"/>
    <w:multiLevelType w:val="multilevel"/>
    <w:tmpl w:val="42B8003A"/>
    <w:name w:val="WW8Num4323222222233322332323222223232224232222222222222223323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60"/>
  </w:num>
  <w:num w:numId="2">
    <w:abstractNumId w:val="231"/>
  </w:num>
  <w:num w:numId="3">
    <w:abstractNumId w:val="0"/>
  </w:num>
  <w:num w:numId="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8"/>
  </w:num>
  <w:num w:numId="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6"/>
  </w:num>
  <w:num w:numId="10">
    <w:abstractNumId w:val="144"/>
  </w:num>
  <w:num w:numId="11">
    <w:abstractNumId w:val="229"/>
  </w:num>
  <w:num w:numId="12">
    <w:abstractNumId w:val="111"/>
  </w:num>
  <w:num w:numId="13">
    <w:abstractNumId w:val="241"/>
  </w:num>
  <w:num w:numId="14">
    <w:abstractNumId w:val="63"/>
  </w:num>
  <w:num w:numId="15">
    <w:abstractNumId w:val="41"/>
  </w:num>
  <w:num w:numId="16">
    <w:abstractNumId w:val="226"/>
  </w:num>
  <w:num w:numId="17">
    <w:abstractNumId w:val="234"/>
  </w:num>
  <w:num w:numId="18">
    <w:abstractNumId w:val="11"/>
  </w:num>
  <w:num w:numId="19">
    <w:abstractNumId w:val="142"/>
  </w:num>
  <w:num w:numId="20">
    <w:abstractNumId w:val="43"/>
  </w:num>
  <w:num w:numId="21">
    <w:abstractNumId w:val="158"/>
  </w:num>
  <w:num w:numId="22">
    <w:abstractNumId w:val="170"/>
  </w:num>
  <w:num w:numId="23">
    <w:abstractNumId w:val="245"/>
  </w:num>
  <w:num w:numId="24">
    <w:abstractNumId w:val="199"/>
  </w:num>
  <w:num w:numId="25">
    <w:abstractNumId w:val="71"/>
  </w:num>
  <w:num w:numId="26">
    <w:abstractNumId w:val="222"/>
  </w:num>
  <w:num w:numId="27">
    <w:abstractNumId w:val="209"/>
  </w:num>
  <w:num w:numId="28">
    <w:abstractNumId w:val="1"/>
  </w:num>
  <w:num w:numId="29">
    <w:abstractNumId w:val="154"/>
  </w:num>
  <w:num w:numId="30">
    <w:abstractNumId w:val="186"/>
  </w:num>
  <w:num w:numId="31">
    <w:abstractNumId w:val="207"/>
  </w:num>
  <w:num w:numId="32">
    <w:abstractNumId w:val="161"/>
  </w:num>
  <w:num w:numId="33">
    <w:abstractNumId w:val="70"/>
  </w:num>
  <w:num w:numId="34">
    <w:abstractNumId w:val="159"/>
  </w:num>
  <w:num w:numId="35">
    <w:abstractNumId w:val="180"/>
  </w:num>
  <w:num w:numId="36">
    <w:abstractNumId w:val="217"/>
  </w:num>
  <w:num w:numId="37">
    <w:abstractNumId w:val="191"/>
  </w:num>
  <w:num w:numId="38">
    <w:abstractNumId w:val="74"/>
  </w:num>
  <w:num w:numId="39">
    <w:abstractNumId w:val="40"/>
  </w:num>
  <w:num w:numId="40">
    <w:abstractNumId w:val="17"/>
  </w:num>
  <w:num w:numId="41">
    <w:abstractNumId w:val="134"/>
  </w:num>
  <w:num w:numId="42">
    <w:abstractNumId w:val="30"/>
  </w:num>
  <w:num w:numId="43">
    <w:abstractNumId w:val="68"/>
  </w:num>
  <w:num w:numId="44">
    <w:abstractNumId w:val="8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9F"/>
    <w:rsid w:val="0000021C"/>
    <w:rsid w:val="000006AD"/>
    <w:rsid w:val="00001515"/>
    <w:rsid w:val="00001631"/>
    <w:rsid w:val="000017D6"/>
    <w:rsid w:val="00002B7B"/>
    <w:rsid w:val="00002CE9"/>
    <w:rsid w:val="000033C4"/>
    <w:rsid w:val="00003BFA"/>
    <w:rsid w:val="00003D80"/>
    <w:rsid w:val="000043C6"/>
    <w:rsid w:val="00004B8E"/>
    <w:rsid w:val="000052CD"/>
    <w:rsid w:val="0000540E"/>
    <w:rsid w:val="00005BE9"/>
    <w:rsid w:val="00005D57"/>
    <w:rsid w:val="0000604D"/>
    <w:rsid w:val="000072E2"/>
    <w:rsid w:val="000075B6"/>
    <w:rsid w:val="0000767F"/>
    <w:rsid w:val="000103D3"/>
    <w:rsid w:val="000104B2"/>
    <w:rsid w:val="0001060A"/>
    <w:rsid w:val="0001061D"/>
    <w:rsid w:val="00010E83"/>
    <w:rsid w:val="00011342"/>
    <w:rsid w:val="00011414"/>
    <w:rsid w:val="000118EE"/>
    <w:rsid w:val="000120C9"/>
    <w:rsid w:val="00012946"/>
    <w:rsid w:val="00012E17"/>
    <w:rsid w:val="00012EA9"/>
    <w:rsid w:val="00015234"/>
    <w:rsid w:val="00015503"/>
    <w:rsid w:val="00015528"/>
    <w:rsid w:val="000158A7"/>
    <w:rsid w:val="00015A9F"/>
    <w:rsid w:val="000162A9"/>
    <w:rsid w:val="00016425"/>
    <w:rsid w:val="00016546"/>
    <w:rsid w:val="00016F49"/>
    <w:rsid w:val="000172B2"/>
    <w:rsid w:val="00017C4B"/>
    <w:rsid w:val="00017DC8"/>
    <w:rsid w:val="00017E11"/>
    <w:rsid w:val="00020027"/>
    <w:rsid w:val="0002074F"/>
    <w:rsid w:val="000207FD"/>
    <w:rsid w:val="00020C3C"/>
    <w:rsid w:val="000212FC"/>
    <w:rsid w:val="00022431"/>
    <w:rsid w:val="0002293E"/>
    <w:rsid w:val="00022BAD"/>
    <w:rsid w:val="0002304A"/>
    <w:rsid w:val="0002354D"/>
    <w:rsid w:val="000236FA"/>
    <w:rsid w:val="0002371D"/>
    <w:rsid w:val="000241F7"/>
    <w:rsid w:val="00024CBA"/>
    <w:rsid w:val="000254B2"/>
    <w:rsid w:val="0002555C"/>
    <w:rsid w:val="00025615"/>
    <w:rsid w:val="00025A1A"/>
    <w:rsid w:val="00025D4A"/>
    <w:rsid w:val="00026DD7"/>
    <w:rsid w:val="00027895"/>
    <w:rsid w:val="00030198"/>
    <w:rsid w:val="000307AE"/>
    <w:rsid w:val="00030917"/>
    <w:rsid w:val="00030C80"/>
    <w:rsid w:val="00030CBE"/>
    <w:rsid w:val="00030D2D"/>
    <w:rsid w:val="00031A52"/>
    <w:rsid w:val="00031DC0"/>
    <w:rsid w:val="00033110"/>
    <w:rsid w:val="000333B2"/>
    <w:rsid w:val="00033587"/>
    <w:rsid w:val="000337BF"/>
    <w:rsid w:val="00034523"/>
    <w:rsid w:val="00034CF8"/>
    <w:rsid w:val="00035A11"/>
    <w:rsid w:val="000366DE"/>
    <w:rsid w:val="00036F39"/>
    <w:rsid w:val="0003786A"/>
    <w:rsid w:val="00037986"/>
    <w:rsid w:val="000379A1"/>
    <w:rsid w:val="00037CE4"/>
    <w:rsid w:val="00037F81"/>
    <w:rsid w:val="000406B7"/>
    <w:rsid w:val="00040B58"/>
    <w:rsid w:val="00040DC5"/>
    <w:rsid w:val="0004107B"/>
    <w:rsid w:val="000413F1"/>
    <w:rsid w:val="00041D1D"/>
    <w:rsid w:val="00041F04"/>
    <w:rsid w:val="00042360"/>
    <w:rsid w:val="00042CA3"/>
    <w:rsid w:val="00043572"/>
    <w:rsid w:val="0004371D"/>
    <w:rsid w:val="00043A5F"/>
    <w:rsid w:val="00043F5C"/>
    <w:rsid w:val="00044057"/>
    <w:rsid w:val="00044C3B"/>
    <w:rsid w:val="00044FFA"/>
    <w:rsid w:val="00045170"/>
    <w:rsid w:val="00045534"/>
    <w:rsid w:val="00045AC2"/>
    <w:rsid w:val="00046629"/>
    <w:rsid w:val="00046C1D"/>
    <w:rsid w:val="00046F3E"/>
    <w:rsid w:val="00047BAC"/>
    <w:rsid w:val="00047C94"/>
    <w:rsid w:val="00047FB0"/>
    <w:rsid w:val="000501D2"/>
    <w:rsid w:val="000501F0"/>
    <w:rsid w:val="00050660"/>
    <w:rsid w:val="000507B1"/>
    <w:rsid w:val="0005099E"/>
    <w:rsid w:val="00050D28"/>
    <w:rsid w:val="0005154B"/>
    <w:rsid w:val="00051733"/>
    <w:rsid w:val="000519B3"/>
    <w:rsid w:val="000525ED"/>
    <w:rsid w:val="00052BCD"/>
    <w:rsid w:val="00052D40"/>
    <w:rsid w:val="00052ECB"/>
    <w:rsid w:val="00052ED9"/>
    <w:rsid w:val="0005333F"/>
    <w:rsid w:val="0005354F"/>
    <w:rsid w:val="00053612"/>
    <w:rsid w:val="0005386B"/>
    <w:rsid w:val="00053C5B"/>
    <w:rsid w:val="00053F5E"/>
    <w:rsid w:val="0005435F"/>
    <w:rsid w:val="00054446"/>
    <w:rsid w:val="00055083"/>
    <w:rsid w:val="0005587F"/>
    <w:rsid w:val="00055C32"/>
    <w:rsid w:val="00055FD7"/>
    <w:rsid w:val="00056485"/>
    <w:rsid w:val="00056ED6"/>
    <w:rsid w:val="00057554"/>
    <w:rsid w:val="000575C6"/>
    <w:rsid w:val="00057946"/>
    <w:rsid w:val="00057AAE"/>
    <w:rsid w:val="00057CB4"/>
    <w:rsid w:val="00060060"/>
    <w:rsid w:val="0006036B"/>
    <w:rsid w:val="00060621"/>
    <w:rsid w:val="0006067D"/>
    <w:rsid w:val="00061586"/>
    <w:rsid w:val="00061D02"/>
    <w:rsid w:val="0006227F"/>
    <w:rsid w:val="0006232A"/>
    <w:rsid w:val="000625E5"/>
    <w:rsid w:val="000626D0"/>
    <w:rsid w:val="00062E76"/>
    <w:rsid w:val="00063C8E"/>
    <w:rsid w:val="00063D7C"/>
    <w:rsid w:val="00063FF1"/>
    <w:rsid w:val="0006427B"/>
    <w:rsid w:val="000644A6"/>
    <w:rsid w:val="000644E6"/>
    <w:rsid w:val="00064AA9"/>
    <w:rsid w:val="00064B58"/>
    <w:rsid w:val="00064F3A"/>
    <w:rsid w:val="0006536F"/>
    <w:rsid w:val="000661F8"/>
    <w:rsid w:val="000663FD"/>
    <w:rsid w:val="000666AD"/>
    <w:rsid w:val="00066797"/>
    <w:rsid w:val="000668B2"/>
    <w:rsid w:val="00066994"/>
    <w:rsid w:val="00066DC3"/>
    <w:rsid w:val="00066F92"/>
    <w:rsid w:val="00067A7B"/>
    <w:rsid w:val="00067C5F"/>
    <w:rsid w:val="00067F22"/>
    <w:rsid w:val="0007017F"/>
    <w:rsid w:val="0007109C"/>
    <w:rsid w:val="0007129D"/>
    <w:rsid w:val="000713DF"/>
    <w:rsid w:val="0007261D"/>
    <w:rsid w:val="0007327C"/>
    <w:rsid w:val="0007369A"/>
    <w:rsid w:val="00074069"/>
    <w:rsid w:val="00074592"/>
    <w:rsid w:val="00074F5B"/>
    <w:rsid w:val="000753F6"/>
    <w:rsid w:val="0007611F"/>
    <w:rsid w:val="00076334"/>
    <w:rsid w:val="00076DCE"/>
    <w:rsid w:val="0007705A"/>
    <w:rsid w:val="00077531"/>
    <w:rsid w:val="000777DC"/>
    <w:rsid w:val="00077A38"/>
    <w:rsid w:val="00077A8E"/>
    <w:rsid w:val="000807EF"/>
    <w:rsid w:val="0008101A"/>
    <w:rsid w:val="00081CFD"/>
    <w:rsid w:val="00081DAF"/>
    <w:rsid w:val="00081EDF"/>
    <w:rsid w:val="00081FAE"/>
    <w:rsid w:val="000821D3"/>
    <w:rsid w:val="0008259E"/>
    <w:rsid w:val="0008274C"/>
    <w:rsid w:val="00082A39"/>
    <w:rsid w:val="0008341A"/>
    <w:rsid w:val="0008363B"/>
    <w:rsid w:val="0008386F"/>
    <w:rsid w:val="000841B0"/>
    <w:rsid w:val="000845A2"/>
    <w:rsid w:val="00085373"/>
    <w:rsid w:val="00086395"/>
    <w:rsid w:val="000863CE"/>
    <w:rsid w:val="000864F9"/>
    <w:rsid w:val="00086C62"/>
    <w:rsid w:val="0008706F"/>
    <w:rsid w:val="000875F4"/>
    <w:rsid w:val="000875F5"/>
    <w:rsid w:val="000877BB"/>
    <w:rsid w:val="00087C83"/>
    <w:rsid w:val="00087F2D"/>
    <w:rsid w:val="0009070E"/>
    <w:rsid w:val="00090791"/>
    <w:rsid w:val="000913AA"/>
    <w:rsid w:val="00091526"/>
    <w:rsid w:val="00091E03"/>
    <w:rsid w:val="00091F7C"/>
    <w:rsid w:val="0009264F"/>
    <w:rsid w:val="00092904"/>
    <w:rsid w:val="00092A58"/>
    <w:rsid w:val="00093398"/>
    <w:rsid w:val="0009360A"/>
    <w:rsid w:val="000937E0"/>
    <w:rsid w:val="00093C7B"/>
    <w:rsid w:val="00093F75"/>
    <w:rsid w:val="00094807"/>
    <w:rsid w:val="00094876"/>
    <w:rsid w:val="00094A4B"/>
    <w:rsid w:val="000950AC"/>
    <w:rsid w:val="000953A9"/>
    <w:rsid w:val="00095954"/>
    <w:rsid w:val="00095C34"/>
    <w:rsid w:val="00095F75"/>
    <w:rsid w:val="0009614B"/>
    <w:rsid w:val="0009615E"/>
    <w:rsid w:val="000961EB"/>
    <w:rsid w:val="0009624D"/>
    <w:rsid w:val="00096274"/>
    <w:rsid w:val="0009663C"/>
    <w:rsid w:val="00096884"/>
    <w:rsid w:val="00096A04"/>
    <w:rsid w:val="00096EA2"/>
    <w:rsid w:val="0009732F"/>
    <w:rsid w:val="00097661"/>
    <w:rsid w:val="000977A1"/>
    <w:rsid w:val="00097AB9"/>
    <w:rsid w:val="00097BD9"/>
    <w:rsid w:val="000A0C80"/>
    <w:rsid w:val="000A10B6"/>
    <w:rsid w:val="000A13B7"/>
    <w:rsid w:val="000A1BF8"/>
    <w:rsid w:val="000A1D7F"/>
    <w:rsid w:val="000A1EC5"/>
    <w:rsid w:val="000A238C"/>
    <w:rsid w:val="000A2737"/>
    <w:rsid w:val="000A2AE9"/>
    <w:rsid w:val="000A2B46"/>
    <w:rsid w:val="000A2F03"/>
    <w:rsid w:val="000A38B9"/>
    <w:rsid w:val="000A3FCF"/>
    <w:rsid w:val="000A4351"/>
    <w:rsid w:val="000A435F"/>
    <w:rsid w:val="000A4369"/>
    <w:rsid w:val="000A48E5"/>
    <w:rsid w:val="000A4BE0"/>
    <w:rsid w:val="000A4C04"/>
    <w:rsid w:val="000A525C"/>
    <w:rsid w:val="000A54A0"/>
    <w:rsid w:val="000A57E9"/>
    <w:rsid w:val="000A58A3"/>
    <w:rsid w:val="000A58FD"/>
    <w:rsid w:val="000A5A89"/>
    <w:rsid w:val="000A5E14"/>
    <w:rsid w:val="000A6438"/>
    <w:rsid w:val="000A69D8"/>
    <w:rsid w:val="000A6E88"/>
    <w:rsid w:val="000A737B"/>
    <w:rsid w:val="000A73AA"/>
    <w:rsid w:val="000A7B7C"/>
    <w:rsid w:val="000B0112"/>
    <w:rsid w:val="000B0137"/>
    <w:rsid w:val="000B0199"/>
    <w:rsid w:val="000B0AF0"/>
    <w:rsid w:val="000B0C33"/>
    <w:rsid w:val="000B1305"/>
    <w:rsid w:val="000B16D1"/>
    <w:rsid w:val="000B1C4F"/>
    <w:rsid w:val="000B2249"/>
    <w:rsid w:val="000B25B5"/>
    <w:rsid w:val="000B2650"/>
    <w:rsid w:val="000B2777"/>
    <w:rsid w:val="000B2B7C"/>
    <w:rsid w:val="000B32D7"/>
    <w:rsid w:val="000B3867"/>
    <w:rsid w:val="000B39A8"/>
    <w:rsid w:val="000B3BBB"/>
    <w:rsid w:val="000B3D20"/>
    <w:rsid w:val="000B40C6"/>
    <w:rsid w:val="000B419E"/>
    <w:rsid w:val="000B4D4A"/>
    <w:rsid w:val="000B4F10"/>
    <w:rsid w:val="000B4FA0"/>
    <w:rsid w:val="000B55BF"/>
    <w:rsid w:val="000B5997"/>
    <w:rsid w:val="000B5BDA"/>
    <w:rsid w:val="000B620E"/>
    <w:rsid w:val="000B6223"/>
    <w:rsid w:val="000B66D3"/>
    <w:rsid w:val="000B67DC"/>
    <w:rsid w:val="000B7051"/>
    <w:rsid w:val="000B7052"/>
    <w:rsid w:val="000B73EC"/>
    <w:rsid w:val="000B7FF8"/>
    <w:rsid w:val="000C0B96"/>
    <w:rsid w:val="000C109A"/>
    <w:rsid w:val="000C11C7"/>
    <w:rsid w:val="000C1775"/>
    <w:rsid w:val="000C194D"/>
    <w:rsid w:val="000C2018"/>
    <w:rsid w:val="000C236E"/>
    <w:rsid w:val="000C26AA"/>
    <w:rsid w:val="000C2A53"/>
    <w:rsid w:val="000C2D86"/>
    <w:rsid w:val="000C2E89"/>
    <w:rsid w:val="000C2F1E"/>
    <w:rsid w:val="000C2F30"/>
    <w:rsid w:val="000C32B0"/>
    <w:rsid w:val="000C33C6"/>
    <w:rsid w:val="000C33DB"/>
    <w:rsid w:val="000C3646"/>
    <w:rsid w:val="000C3689"/>
    <w:rsid w:val="000C3976"/>
    <w:rsid w:val="000C4385"/>
    <w:rsid w:val="000C4B74"/>
    <w:rsid w:val="000C6244"/>
    <w:rsid w:val="000C67D8"/>
    <w:rsid w:val="000C6B82"/>
    <w:rsid w:val="000C6F25"/>
    <w:rsid w:val="000C71AB"/>
    <w:rsid w:val="000C76B9"/>
    <w:rsid w:val="000C76FE"/>
    <w:rsid w:val="000C7852"/>
    <w:rsid w:val="000C78DE"/>
    <w:rsid w:val="000C7F3A"/>
    <w:rsid w:val="000D001C"/>
    <w:rsid w:val="000D001E"/>
    <w:rsid w:val="000D08BC"/>
    <w:rsid w:val="000D0B37"/>
    <w:rsid w:val="000D1DD9"/>
    <w:rsid w:val="000D2C4C"/>
    <w:rsid w:val="000D2E28"/>
    <w:rsid w:val="000D2E36"/>
    <w:rsid w:val="000D3481"/>
    <w:rsid w:val="000D366D"/>
    <w:rsid w:val="000D397B"/>
    <w:rsid w:val="000D3A94"/>
    <w:rsid w:val="000D3DA2"/>
    <w:rsid w:val="000D405A"/>
    <w:rsid w:val="000D5569"/>
    <w:rsid w:val="000D5B3B"/>
    <w:rsid w:val="000D67B7"/>
    <w:rsid w:val="000D7AF5"/>
    <w:rsid w:val="000E0144"/>
    <w:rsid w:val="000E058C"/>
    <w:rsid w:val="000E0777"/>
    <w:rsid w:val="000E0C46"/>
    <w:rsid w:val="000E0D9F"/>
    <w:rsid w:val="000E1794"/>
    <w:rsid w:val="000E282E"/>
    <w:rsid w:val="000E2C31"/>
    <w:rsid w:val="000E3128"/>
    <w:rsid w:val="000E31C0"/>
    <w:rsid w:val="000E3427"/>
    <w:rsid w:val="000E3966"/>
    <w:rsid w:val="000E3AAA"/>
    <w:rsid w:val="000E4076"/>
    <w:rsid w:val="000E4C56"/>
    <w:rsid w:val="000E4E72"/>
    <w:rsid w:val="000E5576"/>
    <w:rsid w:val="000E5746"/>
    <w:rsid w:val="000E59AE"/>
    <w:rsid w:val="000E5CA7"/>
    <w:rsid w:val="000E631A"/>
    <w:rsid w:val="000E6BAB"/>
    <w:rsid w:val="000E744F"/>
    <w:rsid w:val="000E758C"/>
    <w:rsid w:val="000E7894"/>
    <w:rsid w:val="000E7E4B"/>
    <w:rsid w:val="000E7FA6"/>
    <w:rsid w:val="000F0138"/>
    <w:rsid w:val="000F171F"/>
    <w:rsid w:val="000F1DC1"/>
    <w:rsid w:val="000F208B"/>
    <w:rsid w:val="000F2445"/>
    <w:rsid w:val="000F2CEE"/>
    <w:rsid w:val="000F2FDA"/>
    <w:rsid w:val="000F37A9"/>
    <w:rsid w:val="000F3E7A"/>
    <w:rsid w:val="000F4452"/>
    <w:rsid w:val="000F44FE"/>
    <w:rsid w:val="000F46FC"/>
    <w:rsid w:val="000F485A"/>
    <w:rsid w:val="000F485C"/>
    <w:rsid w:val="000F53AD"/>
    <w:rsid w:val="000F5724"/>
    <w:rsid w:val="000F5B01"/>
    <w:rsid w:val="000F5F03"/>
    <w:rsid w:val="000F6130"/>
    <w:rsid w:val="000F636D"/>
    <w:rsid w:val="000F6737"/>
    <w:rsid w:val="000F67A3"/>
    <w:rsid w:val="000F6BE8"/>
    <w:rsid w:val="000F6D64"/>
    <w:rsid w:val="000F6EE4"/>
    <w:rsid w:val="000F6F9C"/>
    <w:rsid w:val="000F7160"/>
    <w:rsid w:val="000F7205"/>
    <w:rsid w:val="000F7A26"/>
    <w:rsid w:val="000F7B8E"/>
    <w:rsid w:val="001004DF"/>
    <w:rsid w:val="00100568"/>
    <w:rsid w:val="00100FFE"/>
    <w:rsid w:val="001011E8"/>
    <w:rsid w:val="00102BD1"/>
    <w:rsid w:val="0010328F"/>
    <w:rsid w:val="00103A02"/>
    <w:rsid w:val="00103DE3"/>
    <w:rsid w:val="00104390"/>
    <w:rsid w:val="001047CD"/>
    <w:rsid w:val="00104CAF"/>
    <w:rsid w:val="001051AB"/>
    <w:rsid w:val="001056BE"/>
    <w:rsid w:val="00105780"/>
    <w:rsid w:val="00105B4C"/>
    <w:rsid w:val="001071B0"/>
    <w:rsid w:val="0010720D"/>
    <w:rsid w:val="0010756A"/>
    <w:rsid w:val="00110138"/>
    <w:rsid w:val="00110960"/>
    <w:rsid w:val="001110AC"/>
    <w:rsid w:val="001110BB"/>
    <w:rsid w:val="0011119E"/>
    <w:rsid w:val="00111831"/>
    <w:rsid w:val="001125CE"/>
    <w:rsid w:val="00113553"/>
    <w:rsid w:val="0011377F"/>
    <w:rsid w:val="001137E5"/>
    <w:rsid w:val="00113B50"/>
    <w:rsid w:val="0011468A"/>
    <w:rsid w:val="001147F0"/>
    <w:rsid w:val="001149F1"/>
    <w:rsid w:val="00114A86"/>
    <w:rsid w:val="00114B26"/>
    <w:rsid w:val="00114ED1"/>
    <w:rsid w:val="00115208"/>
    <w:rsid w:val="00115619"/>
    <w:rsid w:val="00115924"/>
    <w:rsid w:val="001162A8"/>
    <w:rsid w:val="00116468"/>
    <w:rsid w:val="00116925"/>
    <w:rsid w:val="00117467"/>
    <w:rsid w:val="00120BCA"/>
    <w:rsid w:val="001211EB"/>
    <w:rsid w:val="0012153C"/>
    <w:rsid w:val="001215C0"/>
    <w:rsid w:val="00121683"/>
    <w:rsid w:val="001219DD"/>
    <w:rsid w:val="00121B63"/>
    <w:rsid w:val="00122398"/>
    <w:rsid w:val="001227AC"/>
    <w:rsid w:val="00122830"/>
    <w:rsid w:val="00123BF7"/>
    <w:rsid w:val="00123EA2"/>
    <w:rsid w:val="00124171"/>
    <w:rsid w:val="00124814"/>
    <w:rsid w:val="00124F42"/>
    <w:rsid w:val="00125888"/>
    <w:rsid w:val="00125928"/>
    <w:rsid w:val="00126995"/>
    <w:rsid w:val="00126C70"/>
    <w:rsid w:val="00127A2B"/>
    <w:rsid w:val="00127D65"/>
    <w:rsid w:val="00127E65"/>
    <w:rsid w:val="001301C0"/>
    <w:rsid w:val="0013032F"/>
    <w:rsid w:val="00130827"/>
    <w:rsid w:val="00130A3B"/>
    <w:rsid w:val="00130EE9"/>
    <w:rsid w:val="0013132B"/>
    <w:rsid w:val="0013151C"/>
    <w:rsid w:val="001318B2"/>
    <w:rsid w:val="00132409"/>
    <w:rsid w:val="001327B9"/>
    <w:rsid w:val="00132A85"/>
    <w:rsid w:val="00133B96"/>
    <w:rsid w:val="00133CFE"/>
    <w:rsid w:val="00133FB5"/>
    <w:rsid w:val="0013424D"/>
    <w:rsid w:val="00134F6B"/>
    <w:rsid w:val="00135108"/>
    <w:rsid w:val="0013531C"/>
    <w:rsid w:val="00135AAB"/>
    <w:rsid w:val="00135E42"/>
    <w:rsid w:val="00135E56"/>
    <w:rsid w:val="0013673C"/>
    <w:rsid w:val="0013682C"/>
    <w:rsid w:val="0013707B"/>
    <w:rsid w:val="0013796D"/>
    <w:rsid w:val="0014014A"/>
    <w:rsid w:val="00140460"/>
    <w:rsid w:val="00140467"/>
    <w:rsid w:val="00141179"/>
    <w:rsid w:val="0014130B"/>
    <w:rsid w:val="001414AF"/>
    <w:rsid w:val="00141C02"/>
    <w:rsid w:val="00141C19"/>
    <w:rsid w:val="00141DA5"/>
    <w:rsid w:val="00141FDC"/>
    <w:rsid w:val="0014292E"/>
    <w:rsid w:val="0014313F"/>
    <w:rsid w:val="001438D1"/>
    <w:rsid w:val="00143BFA"/>
    <w:rsid w:val="00144040"/>
    <w:rsid w:val="0014420E"/>
    <w:rsid w:val="00144309"/>
    <w:rsid w:val="00144731"/>
    <w:rsid w:val="0014491D"/>
    <w:rsid w:val="00145224"/>
    <w:rsid w:val="00145A71"/>
    <w:rsid w:val="0014610D"/>
    <w:rsid w:val="0014623F"/>
    <w:rsid w:val="00146620"/>
    <w:rsid w:val="001466DC"/>
    <w:rsid w:val="00146B76"/>
    <w:rsid w:val="00146D71"/>
    <w:rsid w:val="0014719A"/>
    <w:rsid w:val="00150A4E"/>
    <w:rsid w:val="00150BF3"/>
    <w:rsid w:val="00150C77"/>
    <w:rsid w:val="001512A4"/>
    <w:rsid w:val="00151D02"/>
    <w:rsid w:val="00151D9E"/>
    <w:rsid w:val="001522B1"/>
    <w:rsid w:val="0015250B"/>
    <w:rsid w:val="001526AC"/>
    <w:rsid w:val="00152F4C"/>
    <w:rsid w:val="00153721"/>
    <w:rsid w:val="00153F80"/>
    <w:rsid w:val="0015437E"/>
    <w:rsid w:val="001544E7"/>
    <w:rsid w:val="001549AA"/>
    <w:rsid w:val="00154FC1"/>
    <w:rsid w:val="001550BC"/>
    <w:rsid w:val="00155C78"/>
    <w:rsid w:val="00156931"/>
    <w:rsid w:val="00156C19"/>
    <w:rsid w:val="00156C41"/>
    <w:rsid w:val="00157CD8"/>
    <w:rsid w:val="0016076C"/>
    <w:rsid w:val="00160784"/>
    <w:rsid w:val="00160B06"/>
    <w:rsid w:val="00161146"/>
    <w:rsid w:val="00161F3C"/>
    <w:rsid w:val="00162307"/>
    <w:rsid w:val="00162926"/>
    <w:rsid w:val="00162F13"/>
    <w:rsid w:val="00162FDB"/>
    <w:rsid w:val="00163006"/>
    <w:rsid w:val="00163936"/>
    <w:rsid w:val="00163F17"/>
    <w:rsid w:val="001640FE"/>
    <w:rsid w:val="0016429B"/>
    <w:rsid w:val="00164328"/>
    <w:rsid w:val="001647EE"/>
    <w:rsid w:val="00164D09"/>
    <w:rsid w:val="001659A3"/>
    <w:rsid w:val="00165B0F"/>
    <w:rsid w:val="00166031"/>
    <w:rsid w:val="00166781"/>
    <w:rsid w:val="00166BC3"/>
    <w:rsid w:val="001671F4"/>
    <w:rsid w:val="00167455"/>
    <w:rsid w:val="00167A1A"/>
    <w:rsid w:val="00167F11"/>
    <w:rsid w:val="00170037"/>
    <w:rsid w:val="00170687"/>
    <w:rsid w:val="0017072A"/>
    <w:rsid w:val="00170770"/>
    <w:rsid w:val="0017094A"/>
    <w:rsid w:val="00170C94"/>
    <w:rsid w:val="00171F81"/>
    <w:rsid w:val="00173343"/>
    <w:rsid w:val="00173653"/>
    <w:rsid w:val="0017385F"/>
    <w:rsid w:val="001739F1"/>
    <w:rsid w:val="00173A82"/>
    <w:rsid w:val="00173E57"/>
    <w:rsid w:val="0017468B"/>
    <w:rsid w:val="00174B81"/>
    <w:rsid w:val="0017581B"/>
    <w:rsid w:val="00175E0E"/>
    <w:rsid w:val="001765C5"/>
    <w:rsid w:val="00176BC5"/>
    <w:rsid w:val="0017722C"/>
    <w:rsid w:val="00177DD7"/>
    <w:rsid w:val="001804D7"/>
    <w:rsid w:val="00180631"/>
    <w:rsid w:val="00180A7E"/>
    <w:rsid w:val="0018138A"/>
    <w:rsid w:val="00181A47"/>
    <w:rsid w:val="001828DD"/>
    <w:rsid w:val="00182B3A"/>
    <w:rsid w:val="00183858"/>
    <w:rsid w:val="00184171"/>
    <w:rsid w:val="00184AB5"/>
    <w:rsid w:val="00184EE3"/>
    <w:rsid w:val="00185042"/>
    <w:rsid w:val="00185326"/>
    <w:rsid w:val="00185C31"/>
    <w:rsid w:val="00185DFB"/>
    <w:rsid w:val="00186E77"/>
    <w:rsid w:val="0018768D"/>
    <w:rsid w:val="00187A69"/>
    <w:rsid w:val="001902F2"/>
    <w:rsid w:val="00191595"/>
    <w:rsid w:val="0019164C"/>
    <w:rsid w:val="00191AD4"/>
    <w:rsid w:val="00192181"/>
    <w:rsid w:val="00192275"/>
    <w:rsid w:val="001927CF"/>
    <w:rsid w:val="00192860"/>
    <w:rsid w:val="00193766"/>
    <w:rsid w:val="00193873"/>
    <w:rsid w:val="00193AA5"/>
    <w:rsid w:val="001944E2"/>
    <w:rsid w:val="00194764"/>
    <w:rsid w:val="00194AB5"/>
    <w:rsid w:val="00194DAB"/>
    <w:rsid w:val="00194EC7"/>
    <w:rsid w:val="001958C6"/>
    <w:rsid w:val="00195AE7"/>
    <w:rsid w:val="00195DAB"/>
    <w:rsid w:val="00195DF1"/>
    <w:rsid w:val="001961F7"/>
    <w:rsid w:val="00196666"/>
    <w:rsid w:val="00196EFC"/>
    <w:rsid w:val="00197303"/>
    <w:rsid w:val="001977B9"/>
    <w:rsid w:val="00197D19"/>
    <w:rsid w:val="00197D77"/>
    <w:rsid w:val="00197E18"/>
    <w:rsid w:val="00197E60"/>
    <w:rsid w:val="001A01A4"/>
    <w:rsid w:val="001A02BD"/>
    <w:rsid w:val="001A117B"/>
    <w:rsid w:val="001A1ABC"/>
    <w:rsid w:val="001A2E31"/>
    <w:rsid w:val="001A30ED"/>
    <w:rsid w:val="001A318D"/>
    <w:rsid w:val="001A3973"/>
    <w:rsid w:val="001A413E"/>
    <w:rsid w:val="001A4BB3"/>
    <w:rsid w:val="001A537C"/>
    <w:rsid w:val="001A5A74"/>
    <w:rsid w:val="001A5BD8"/>
    <w:rsid w:val="001A5EC3"/>
    <w:rsid w:val="001A60B3"/>
    <w:rsid w:val="001A69D9"/>
    <w:rsid w:val="001A6A88"/>
    <w:rsid w:val="001A6EB7"/>
    <w:rsid w:val="001A7252"/>
    <w:rsid w:val="001A7580"/>
    <w:rsid w:val="001A7DE7"/>
    <w:rsid w:val="001B012F"/>
    <w:rsid w:val="001B021A"/>
    <w:rsid w:val="001B0503"/>
    <w:rsid w:val="001B059E"/>
    <w:rsid w:val="001B0805"/>
    <w:rsid w:val="001B0A9B"/>
    <w:rsid w:val="001B1281"/>
    <w:rsid w:val="001B1508"/>
    <w:rsid w:val="001B1968"/>
    <w:rsid w:val="001B2050"/>
    <w:rsid w:val="001B2AA5"/>
    <w:rsid w:val="001B2D75"/>
    <w:rsid w:val="001B4569"/>
    <w:rsid w:val="001B46CB"/>
    <w:rsid w:val="001B4E05"/>
    <w:rsid w:val="001B51A1"/>
    <w:rsid w:val="001B5BDA"/>
    <w:rsid w:val="001B62F3"/>
    <w:rsid w:val="001B68CB"/>
    <w:rsid w:val="001B6A7E"/>
    <w:rsid w:val="001B6BFC"/>
    <w:rsid w:val="001B70DD"/>
    <w:rsid w:val="001B732F"/>
    <w:rsid w:val="001B7A9C"/>
    <w:rsid w:val="001B7BA5"/>
    <w:rsid w:val="001C01A2"/>
    <w:rsid w:val="001C0217"/>
    <w:rsid w:val="001C02E7"/>
    <w:rsid w:val="001C032B"/>
    <w:rsid w:val="001C05A1"/>
    <w:rsid w:val="001C189F"/>
    <w:rsid w:val="001C1B6C"/>
    <w:rsid w:val="001C230A"/>
    <w:rsid w:val="001C2664"/>
    <w:rsid w:val="001C2B98"/>
    <w:rsid w:val="001C2F59"/>
    <w:rsid w:val="001C3425"/>
    <w:rsid w:val="001C3584"/>
    <w:rsid w:val="001C3CAF"/>
    <w:rsid w:val="001C4817"/>
    <w:rsid w:val="001C49C6"/>
    <w:rsid w:val="001C4A9F"/>
    <w:rsid w:val="001C4B11"/>
    <w:rsid w:val="001C51A4"/>
    <w:rsid w:val="001C5359"/>
    <w:rsid w:val="001C584B"/>
    <w:rsid w:val="001C589B"/>
    <w:rsid w:val="001C5B3F"/>
    <w:rsid w:val="001C67E7"/>
    <w:rsid w:val="001C6F1F"/>
    <w:rsid w:val="001C7E4A"/>
    <w:rsid w:val="001D015D"/>
    <w:rsid w:val="001D06E7"/>
    <w:rsid w:val="001D09CC"/>
    <w:rsid w:val="001D09F9"/>
    <w:rsid w:val="001D0CF4"/>
    <w:rsid w:val="001D1653"/>
    <w:rsid w:val="001D1ABF"/>
    <w:rsid w:val="001D2C0F"/>
    <w:rsid w:val="001D328B"/>
    <w:rsid w:val="001D357B"/>
    <w:rsid w:val="001D3CE8"/>
    <w:rsid w:val="001D4143"/>
    <w:rsid w:val="001D43D1"/>
    <w:rsid w:val="001D43E2"/>
    <w:rsid w:val="001D486E"/>
    <w:rsid w:val="001D4E10"/>
    <w:rsid w:val="001D51A5"/>
    <w:rsid w:val="001D5B05"/>
    <w:rsid w:val="001D5C10"/>
    <w:rsid w:val="001D609D"/>
    <w:rsid w:val="001D6A73"/>
    <w:rsid w:val="001D6E46"/>
    <w:rsid w:val="001D75F8"/>
    <w:rsid w:val="001D786F"/>
    <w:rsid w:val="001E0329"/>
    <w:rsid w:val="001E0592"/>
    <w:rsid w:val="001E0948"/>
    <w:rsid w:val="001E0D98"/>
    <w:rsid w:val="001E1229"/>
    <w:rsid w:val="001E1298"/>
    <w:rsid w:val="001E1E9D"/>
    <w:rsid w:val="001E1F58"/>
    <w:rsid w:val="001E2103"/>
    <w:rsid w:val="001E25B9"/>
    <w:rsid w:val="001E2C6B"/>
    <w:rsid w:val="001E313A"/>
    <w:rsid w:val="001E33F2"/>
    <w:rsid w:val="001E3A40"/>
    <w:rsid w:val="001E3A84"/>
    <w:rsid w:val="001E4D26"/>
    <w:rsid w:val="001E54E5"/>
    <w:rsid w:val="001E5547"/>
    <w:rsid w:val="001E5789"/>
    <w:rsid w:val="001E57A4"/>
    <w:rsid w:val="001E5AF0"/>
    <w:rsid w:val="001E60E2"/>
    <w:rsid w:val="001E66FB"/>
    <w:rsid w:val="001E72A4"/>
    <w:rsid w:val="001E758C"/>
    <w:rsid w:val="001E76A7"/>
    <w:rsid w:val="001E79EB"/>
    <w:rsid w:val="001E7A85"/>
    <w:rsid w:val="001F080B"/>
    <w:rsid w:val="001F0C10"/>
    <w:rsid w:val="001F0EE1"/>
    <w:rsid w:val="001F0F7D"/>
    <w:rsid w:val="001F1851"/>
    <w:rsid w:val="001F1E1D"/>
    <w:rsid w:val="001F274F"/>
    <w:rsid w:val="001F2948"/>
    <w:rsid w:val="001F3599"/>
    <w:rsid w:val="001F4208"/>
    <w:rsid w:val="001F44B2"/>
    <w:rsid w:val="001F47DD"/>
    <w:rsid w:val="001F4CB9"/>
    <w:rsid w:val="001F58EE"/>
    <w:rsid w:val="001F5BB4"/>
    <w:rsid w:val="001F6443"/>
    <w:rsid w:val="001F6731"/>
    <w:rsid w:val="001F6E98"/>
    <w:rsid w:val="001F729B"/>
    <w:rsid w:val="001F75E7"/>
    <w:rsid w:val="001F7762"/>
    <w:rsid w:val="001F783B"/>
    <w:rsid w:val="001F7B18"/>
    <w:rsid w:val="001F7F93"/>
    <w:rsid w:val="001F7FBB"/>
    <w:rsid w:val="002006F3"/>
    <w:rsid w:val="00200832"/>
    <w:rsid w:val="00200ADC"/>
    <w:rsid w:val="00200D46"/>
    <w:rsid w:val="00200FEB"/>
    <w:rsid w:val="002010F0"/>
    <w:rsid w:val="00201340"/>
    <w:rsid w:val="002017CD"/>
    <w:rsid w:val="00201ADD"/>
    <w:rsid w:val="00201E51"/>
    <w:rsid w:val="00201F9B"/>
    <w:rsid w:val="00202083"/>
    <w:rsid w:val="002027A1"/>
    <w:rsid w:val="00202831"/>
    <w:rsid w:val="00202CE1"/>
    <w:rsid w:val="00203938"/>
    <w:rsid w:val="00203D39"/>
    <w:rsid w:val="0020452D"/>
    <w:rsid w:val="00204798"/>
    <w:rsid w:val="00204974"/>
    <w:rsid w:val="002049B8"/>
    <w:rsid w:val="002062D6"/>
    <w:rsid w:val="0020681E"/>
    <w:rsid w:val="00206E85"/>
    <w:rsid w:val="00206EF5"/>
    <w:rsid w:val="002076FD"/>
    <w:rsid w:val="0021019D"/>
    <w:rsid w:val="00210226"/>
    <w:rsid w:val="00210441"/>
    <w:rsid w:val="0021068D"/>
    <w:rsid w:val="00210A45"/>
    <w:rsid w:val="00210DC0"/>
    <w:rsid w:val="00212170"/>
    <w:rsid w:val="002122BB"/>
    <w:rsid w:val="00212355"/>
    <w:rsid w:val="00212740"/>
    <w:rsid w:val="0021281A"/>
    <w:rsid w:val="0021282A"/>
    <w:rsid w:val="00212BD5"/>
    <w:rsid w:val="00213255"/>
    <w:rsid w:val="00213743"/>
    <w:rsid w:val="0021374A"/>
    <w:rsid w:val="00213C4F"/>
    <w:rsid w:val="00213DE6"/>
    <w:rsid w:val="002146F0"/>
    <w:rsid w:val="00214F1A"/>
    <w:rsid w:val="002150F7"/>
    <w:rsid w:val="00215491"/>
    <w:rsid w:val="00215959"/>
    <w:rsid w:val="00215E4E"/>
    <w:rsid w:val="002168C1"/>
    <w:rsid w:val="00216CB2"/>
    <w:rsid w:val="00216E67"/>
    <w:rsid w:val="002171D5"/>
    <w:rsid w:val="002173B7"/>
    <w:rsid w:val="00217A1B"/>
    <w:rsid w:val="00217F1F"/>
    <w:rsid w:val="00217F73"/>
    <w:rsid w:val="0022042B"/>
    <w:rsid w:val="002206A9"/>
    <w:rsid w:val="002206D8"/>
    <w:rsid w:val="00220F9F"/>
    <w:rsid w:val="0022191F"/>
    <w:rsid w:val="00221BA1"/>
    <w:rsid w:val="002221B8"/>
    <w:rsid w:val="00222256"/>
    <w:rsid w:val="002227A4"/>
    <w:rsid w:val="00222AFB"/>
    <w:rsid w:val="00222CBE"/>
    <w:rsid w:val="00222EC5"/>
    <w:rsid w:val="0022310D"/>
    <w:rsid w:val="0022368B"/>
    <w:rsid w:val="00223759"/>
    <w:rsid w:val="002238F0"/>
    <w:rsid w:val="00224292"/>
    <w:rsid w:val="002248FD"/>
    <w:rsid w:val="002251C6"/>
    <w:rsid w:val="00225207"/>
    <w:rsid w:val="002254AB"/>
    <w:rsid w:val="00225CAA"/>
    <w:rsid w:val="002260B4"/>
    <w:rsid w:val="002277F2"/>
    <w:rsid w:val="002300DA"/>
    <w:rsid w:val="00230F16"/>
    <w:rsid w:val="00230F88"/>
    <w:rsid w:val="00230FA5"/>
    <w:rsid w:val="00231713"/>
    <w:rsid w:val="00231741"/>
    <w:rsid w:val="0023174F"/>
    <w:rsid w:val="00231904"/>
    <w:rsid w:val="00231A4D"/>
    <w:rsid w:val="00231D3C"/>
    <w:rsid w:val="0023254B"/>
    <w:rsid w:val="00232A46"/>
    <w:rsid w:val="00232BDC"/>
    <w:rsid w:val="00234250"/>
    <w:rsid w:val="00234A85"/>
    <w:rsid w:val="00234E2D"/>
    <w:rsid w:val="00234F61"/>
    <w:rsid w:val="0023528C"/>
    <w:rsid w:val="0023608A"/>
    <w:rsid w:val="00236858"/>
    <w:rsid w:val="00236BBF"/>
    <w:rsid w:val="00236E64"/>
    <w:rsid w:val="00236F20"/>
    <w:rsid w:val="0023700D"/>
    <w:rsid w:val="0024039E"/>
    <w:rsid w:val="002407A2"/>
    <w:rsid w:val="00240F7B"/>
    <w:rsid w:val="002412B6"/>
    <w:rsid w:val="002413AC"/>
    <w:rsid w:val="002417AE"/>
    <w:rsid w:val="00241BCB"/>
    <w:rsid w:val="00242276"/>
    <w:rsid w:val="00242330"/>
    <w:rsid w:val="00242788"/>
    <w:rsid w:val="002429DB"/>
    <w:rsid w:val="00242C49"/>
    <w:rsid w:val="00242CCC"/>
    <w:rsid w:val="00242F30"/>
    <w:rsid w:val="002430E4"/>
    <w:rsid w:val="00243901"/>
    <w:rsid w:val="00244061"/>
    <w:rsid w:val="0024475D"/>
    <w:rsid w:val="00244BAA"/>
    <w:rsid w:val="00244FE7"/>
    <w:rsid w:val="00245E38"/>
    <w:rsid w:val="0024663E"/>
    <w:rsid w:val="00246AB3"/>
    <w:rsid w:val="00246DA2"/>
    <w:rsid w:val="0024768A"/>
    <w:rsid w:val="00247B3B"/>
    <w:rsid w:val="00247D5D"/>
    <w:rsid w:val="00250587"/>
    <w:rsid w:val="00250C12"/>
    <w:rsid w:val="002513E1"/>
    <w:rsid w:val="00251465"/>
    <w:rsid w:val="00251AF3"/>
    <w:rsid w:val="00251D9D"/>
    <w:rsid w:val="0025200A"/>
    <w:rsid w:val="00252536"/>
    <w:rsid w:val="00252DCF"/>
    <w:rsid w:val="0025339B"/>
    <w:rsid w:val="00253BD2"/>
    <w:rsid w:val="00253DEB"/>
    <w:rsid w:val="00253EB7"/>
    <w:rsid w:val="002542CA"/>
    <w:rsid w:val="0025433D"/>
    <w:rsid w:val="002547A3"/>
    <w:rsid w:val="00254AE7"/>
    <w:rsid w:val="00254B57"/>
    <w:rsid w:val="00254E07"/>
    <w:rsid w:val="002552CD"/>
    <w:rsid w:val="002554BF"/>
    <w:rsid w:val="00255C7F"/>
    <w:rsid w:val="0025613C"/>
    <w:rsid w:val="002572FC"/>
    <w:rsid w:val="00257415"/>
    <w:rsid w:val="00257F6C"/>
    <w:rsid w:val="002616BB"/>
    <w:rsid w:val="00262048"/>
    <w:rsid w:val="002627CC"/>
    <w:rsid w:val="00262E6B"/>
    <w:rsid w:val="0026300D"/>
    <w:rsid w:val="00263439"/>
    <w:rsid w:val="002634D6"/>
    <w:rsid w:val="0026421F"/>
    <w:rsid w:val="0026433A"/>
    <w:rsid w:val="002649E6"/>
    <w:rsid w:val="002651A9"/>
    <w:rsid w:val="002651BD"/>
    <w:rsid w:val="002652BB"/>
    <w:rsid w:val="0026575E"/>
    <w:rsid w:val="00265C23"/>
    <w:rsid w:val="00265E77"/>
    <w:rsid w:val="00266070"/>
    <w:rsid w:val="00266196"/>
    <w:rsid w:val="002663E8"/>
    <w:rsid w:val="002664A9"/>
    <w:rsid w:val="00266835"/>
    <w:rsid w:val="00266E25"/>
    <w:rsid w:val="00266EC2"/>
    <w:rsid w:val="00266F95"/>
    <w:rsid w:val="002702D6"/>
    <w:rsid w:val="0027108C"/>
    <w:rsid w:val="002713E6"/>
    <w:rsid w:val="00271637"/>
    <w:rsid w:val="00271EF1"/>
    <w:rsid w:val="00273440"/>
    <w:rsid w:val="00273798"/>
    <w:rsid w:val="00273AED"/>
    <w:rsid w:val="00273E53"/>
    <w:rsid w:val="002740F5"/>
    <w:rsid w:val="00274C1A"/>
    <w:rsid w:val="00274DEE"/>
    <w:rsid w:val="00275184"/>
    <w:rsid w:val="002752B1"/>
    <w:rsid w:val="0027532C"/>
    <w:rsid w:val="002753F6"/>
    <w:rsid w:val="00275D32"/>
    <w:rsid w:val="0027680D"/>
    <w:rsid w:val="0027689A"/>
    <w:rsid w:val="00276B72"/>
    <w:rsid w:val="00276BBF"/>
    <w:rsid w:val="00276EC5"/>
    <w:rsid w:val="00277769"/>
    <w:rsid w:val="002779F2"/>
    <w:rsid w:val="00277A89"/>
    <w:rsid w:val="00277C8B"/>
    <w:rsid w:val="00280EC6"/>
    <w:rsid w:val="00281133"/>
    <w:rsid w:val="00281E7B"/>
    <w:rsid w:val="002820DB"/>
    <w:rsid w:val="0028222F"/>
    <w:rsid w:val="002823B4"/>
    <w:rsid w:val="0028283C"/>
    <w:rsid w:val="00282AB6"/>
    <w:rsid w:val="00282B5A"/>
    <w:rsid w:val="00282EC7"/>
    <w:rsid w:val="00282F83"/>
    <w:rsid w:val="00284211"/>
    <w:rsid w:val="002847F7"/>
    <w:rsid w:val="00285108"/>
    <w:rsid w:val="00285356"/>
    <w:rsid w:val="00285901"/>
    <w:rsid w:val="00285BBC"/>
    <w:rsid w:val="002860B7"/>
    <w:rsid w:val="002864AA"/>
    <w:rsid w:val="00286841"/>
    <w:rsid w:val="00286915"/>
    <w:rsid w:val="00286A8B"/>
    <w:rsid w:val="00286BCA"/>
    <w:rsid w:val="00286E3D"/>
    <w:rsid w:val="00286FD0"/>
    <w:rsid w:val="0028736B"/>
    <w:rsid w:val="00287CD9"/>
    <w:rsid w:val="002905E7"/>
    <w:rsid w:val="0029092F"/>
    <w:rsid w:val="00290F8D"/>
    <w:rsid w:val="00291286"/>
    <w:rsid w:val="0029137A"/>
    <w:rsid w:val="00291434"/>
    <w:rsid w:val="00292CB8"/>
    <w:rsid w:val="00293118"/>
    <w:rsid w:val="0029315B"/>
    <w:rsid w:val="00293308"/>
    <w:rsid w:val="00293563"/>
    <w:rsid w:val="00293AEA"/>
    <w:rsid w:val="002943C1"/>
    <w:rsid w:val="0029540F"/>
    <w:rsid w:val="00295A5D"/>
    <w:rsid w:val="00296987"/>
    <w:rsid w:val="00296B5F"/>
    <w:rsid w:val="00296C56"/>
    <w:rsid w:val="00297580"/>
    <w:rsid w:val="00297736"/>
    <w:rsid w:val="00297C85"/>
    <w:rsid w:val="002A002F"/>
    <w:rsid w:val="002A0663"/>
    <w:rsid w:val="002A1E26"/>
    <w:rsid w:val="002A1E89"/>
    <w:rsid w:val="002A2324"/>
    <w:rsid w:val="002A233E"/>
    <w:rsid w:val="002A29BD"/>
    <w:rsid w:val="002A3183"/>
    <w:rsid w:val="002A3317"/>
    <w:rsid w:val="002A33B6"/>
    <w:rsid w:val="002A35DA"/>
    <w:rsid w:val="002A3CA8"/>
    <w:rsid w:val="002A4996"/>
    <w:rsid w:val="002A4CA1"/>
    <w:rsid w:val="002A537A"/>
    <w:rsid w:val="002A59CC"/>
    <w:rsid w:val="002A6778"/>
    <w:rsid w:val="002A6915"/>
    <w:rsid w:val="002A6C01"/>
    <w:rsid w:val="002A6DC1"/>
    <w:rsid w:val="002A6EB4"/>
    <w:rsid w:val="002A7273"/>
    <w:rsid w:val="002A7CAF"/>
    <w:rsid w:val="002B09E6"/>
    <w:rsid w:val="002B09FB"/>
    <w:rsid w:val="002B1550"/>
    <w:rsid w:val="002B1A27"/>
    <w:rsid w:val="002B1B28"/>
    <w:rsid w:val="002B1F28"/>
    <w:rsid w:val="002B2157"/>
    <w:rsid w:val="002B2192"/>
    <w:rsid w:val="002B21A0"/>
    <w:rsid w:val="002B23A7"/>
    <w:rsid w:val="002B361C"/>
    <w:rsid w:val="002B37E5"/>
    <w:rsid w:val="002B38A6"/>
    <w:rsid w:val="002B38CC"/>
    <w:rsid w:val="002B3D4D"/>
    <w:rsid w:val="002B4A8C"/>
    <w:rsid w:val="002B4C1B"/>
    <w:rsid w:val="002B4D11"/>
    <w:rsid w:val="002B4D61"/>
    <w:rsid w:val="002B52EB"/>
    <w:rsid w:val="002B548A"/>
    <w:rsid w:val="002B56A8"/>
    <w:rsid w:val="002B6330"/>
    <w:rsid w:val="002B650C"/>
    <w:rsid w:val="002B674C"/>
    <w:rsid w:val="002B6C43"/>
    <w:rsid w:val="002B6C86"/>
    <w:rsid w:val="002B6DB7"/>
    <w:rsid w:val="002B6F57"/>
    <w:rsid w:val="002B6FB5"/>
    <w:rsid w:val="002B74C4"/>
    <w:rsid w:val="002B7997"/>
    <w:rsid w:val="002B7BE9"/>
    <w:rsid w:val="002B7F95"/>
    <w:rsid w:val="002C0453"/>
    <w:rsid w:val="002C0636"/>
    <w:rsid w:val="002C06DB"/>
    <w:rsid w:val="002C0A4B"/>
    <w:rsid w:val="002C0ADB"/>
    <w:rsid w:val="002C0D4A"/>
    <w:rsid w:val="002C1076"/>
    <w:rsid w:val="002C1376"/>
    <w:rsid w:val="002C13DC"/>
    <w:rsid w:val="002C22B1"/>
    <w:rsid w:val="002C2797"/>
    <w:rsid w:val="002C2ED1"/>
    <w:rsid w:val="002C32DA"/>
    <w:rsid w:val="002C3373"/>
    <w:rsid w:val="002C393D"/>
    <w:rsid w:val="002C3A1A"/>
    <w:rsid w:val="002C4282"/>
    <w:rsid w:val="002C48C2"/>
    <w:rsid w:val="002C4CCA"/>
    <w:rsid w:val="002C55A1"/>
    <w:rsid w:val="002C6280"/>
    <w:rsid w:val="002C62D8"/>
    <w:rsid w:val="002C6840"/>
    <w:rsid w:val="002C6EAB"/>
    <w:rsid w:val="002C6F4B"/>
    <w:rsid w:val="002C6F5E"/>
    <w:rsid w:val="002C6FE4"/>
    <w:rsid w:val="002C7365"/>
    <w:rsid w:val="002C7593"/>
    <w:rsid w:val="002C7B87"/>
    <w:rsid w:val="002D07DB"/>
    <w:rsid w:val="002D0E19"/>
    <w:rsid w:val="002D1439"/>
    <w:rsid w:val="002D1B43"/>
    <w:rsid w:val="002D2085"/>
    <w:rsid w:val="002D20F8"/>
    <w:rsid w:val="002D21F7"/>
    <w:rsid w:val="002D23D0"/>
    <w:rsid w:val="002D23E9"/>
    <w:rsid w:val="002D2487"/>
    <w:rsid w:val="002D26A2"/>
    <w:rsid w:val="002D26BC"/>
    <w:rsid w:val="002D291F"/>
    <w:rsid w:val="002D2F1C"/>
    <w:rsid w:val="002D3063"/>
    <w:rsid w:val="002D3251"/>
    <w:rsid w:val="002D32BE"/>
    <w:rsid w:val="002D352C"/>
    <w:rsid w:val="002D39E0"/>
    <w:rsid w:val="002D4281"/>
    <w:rsid w:val="002D43F7"/>
    <w:rsid w:val="002D47C2"/>
    <w:rsid w:val="002D56E6"/>
    <w:rsid w:val="002D67FF"/>
    <w:rsid w:val="002D6983"/>
    <w:rsid w:val="002D735E"/>
    <w:rsid w:val="002D73CD"/>
    <w:rsid w:val="002D7968"/>
    <w:rsid w:val="002D7BEE"/>
    <w:rsid w:val="002D7C56"/>
    <w:rsid w:val="002E0121"/>
    <w:rsid w:val="002E0258"/>
    <w:rsid w:val="002E06E8"/>
    <w:rsid w:val="002E0938"/>
    <w:rsid w:val="002E0DF5"/>
    <w:rsid w:val="002E10A4"/>
    <w:rsid w:val="002E152D"/>
    <w:rsid w:val="002E1EC8"/>
    <w:rsid w:val="002E2531"/>
    <w:rsid w:val="002E30B5"/>
    <w:rsid w:val="002E32E9"/>
    <w:rsid w:val="002E3755"/>
    <w:rsid w:val="002E37DA"/>
    <w:rsid w:val="002E418A"/>
    <w:rsid w:val="002E4560"/>
    <w:rsid w:val="002E4B0B"/>
    <w:rsid w:val="002E5060"/>
    <w:rsid w:val="002E5174"/>
    <w:rsid w:val="002E53AA"/>
    <w:rsid w:val="002E574E"/>
    <w:rsid w:val="002E5EEE"/>
    <w:rsid w:val="002E7F04"/>
    <w:rsid w:val="002F09BA"/>
    <w:rsid w:val="002F11B8"/>
    <w:rsid w:val="002F1343"/>
    <w:rsid w:val="002F15B8"/>
    <w:rsid w:val="002F19AA"/>
    <w:rsid w:val="002F1D44"/>
    <w:rsid w:val="002F1E46"/>
    <w:rsid w:val="002F24B9"/>
    <w:rsid w:val="002F28D6"/>
    <w:rsid w:val="002F3260"/>
    <w:rsid w:val="002F368E"/>
    <w:rsid w:val="002F49CB"/>
    <w:rsid w:val="002F4DF5"/>
    <w:rsid w:val="002F4E03"/>
    <w:rsid w:val="002F6273"/>
    <w:rsid w:val="002F634A"/>
    <w:rsid w:val="002F6A97"/>
    <w:rsid w:val="002F73CE"/>
    <w:rsid w:val="002F77DD"/>
    <w:rsid w:val="002F78FD"/>
    <w:rsid w:val="002F7948"/>
    <w:rsid w:val="002F7EB3"/>
    <w:rsid w:val="0030072F"/>
    <w:rsid w:val="0030106F"/>
    <w:rsid w:val="00301673"/>
    <w:rsid w:val="00301E2E"/>
    <w:rsid w:val="0030243C"/>
    <w:rsid w:val="00302451"/>
    <w:rsid w:val="00302FA7"/>
    <w:rsid w:val="003030D3"/>
    <w:rsid w:val="003032B5"/>
    <w:rsid w:val="003035B4"/>
    <w:rsid w:val="00303C2A"/>
    <w:rsid w:val="00304985"/>
    <w:rsid w:val="00304F55"/>
    <w:rsid w:val="0030542E"/>
    <w:rsid w:val="003058F9"/>
    <w:rsid w:val="00305995"/>
    <w:rsid w:val="00305A8E"/>
    <w:rsid w:val="00305BBF"/>
    <w:rsid w:val="00306DB8"/>
    <w:rsid w:val="00306F90"/>
    <w:rsid w:val="00307490"/>
    <w:rsid w:val="00307B5F"/>
    <w:rsid w:val="00307D2B"/>
    <w:rsid w:val="0031032F"/>
    <w:rsid w:val="00310473"/>
    <w:rsid w:val="00310DA8"/>
    <w:rsid w:val="00311EF2"/>
    <w:rsid w:val="003124C9"/>
    <w:rsid w:val="00312B16"/>
    <w:rsid w:val="00313C89"/>
    <w:rsid w:val="00314387"/>
    <w:rsid w:val="00314BB3"/>
    <w:rsid w:val="00315DB5"/>
    <w:rsid w:val="00315EB1"/>
    <w:rsid w:val="003174B4"/>
    <w:rsid w:val="0031760D"/>
    <w:rsid w:val="003203FB"/>
    <w:rsid w:val="00320DD7"/>
    <w:rsid w:val="0032126F"/>
    <w:rsid w:val="00321342"/>
    <w:rsid w:val="003217D7"/>
    <w:rsid w:val="00321951"/>
    <w:rsid w:val="00321A22"/>
    <w:rsid w:val="00321A80"/>
    <w:rsid w:val="0032209A"/>
    <w:rsid w:val="00322CCB"/>
    <w:rsid w:val="00324875"/>
    <w:rsid w:val="00324959"/>
    <w:rsid w:val="0032496B"/>
    <w:rsid w:val="00325BAB"/>
    <w:rsid w:val="00325D6A"/>
    <w:rsid w:val="00326204"/>
    <w:rsid w:val="00326A40"/>
    <w:rsid w:val="0032748B"/>
    <w:rsid w:val="00327510"/>
    <w:rsid w:val="003304FD"/>
    <w:rsid w:val="003305BA"/>
    <w:rsid w:val="00330B89"/>
    <w:rsid w:val="00330E63"/>
    <w:rsid w:val="0033190E"/>
    <w:rsid w:val="00331DDE"/>
    <w:rsid w:val="00332927"/>
    <w:rsid w:val="00332BBB"/>
    <w:rsid w:val="003334FD"/>
    <w:rsid w:val="00333A93"/>
    <w:rsid w:val="00333DF2"/>
    <w:rsid w:val="00334360"/>
    <w:rsid w:val="003349EC"/>
    <w:rsid w:val="00334AFA"/>
    <w:rsid w:val="00334B3C"/>
    <w:rsid w:val="0033545F"/>
    <w:rsid w:val="0033615E"/>
    <w:rsid w:val="00336477"/>
    <w:rsid w:val="003375FF"/>
    <w:rsid w:val="0033766F"/>
    <w:rsid w:val="0033795D"/>
    <w:rsid w:val="003409BD"/>
    <w:rsid w:val="00340E8F"/>
    <w:rsid w:val="003415C7"/>
    <w:rsid w:val="003416A5"/>
    <w:rsid w:val="0034272B"/>
    <w:rsid w:val="00343041"/>
    <w:rsid w:val="00343496"/>
    <w:rsid w:val="0034353B"/>
    <w:rsid w:val="00344ABB"/>
    <w:rsid w:val="003451E1"/>
    <w:rsid w:val="00345414"/>
    <w:rsid w:val="00345632"/>
    <w:rsid w:val="00345678"/>
    <w:rsid w:val="00345859"/>
    <w:rsid w:val="00345DF8"/>
    <w:rsid w:val="00346205"/>
    <w:rsid w:val="00346620"/>
    <w:rsid w:val="00346A4B"/>
    <w:rsid w:val="00346A7D"/>
    <w:rsid w:val="00346D77"/>
    <w:rsid w:val="00346E8C"/>
    <w:rsid w:val="003471BD"/>
    <w:rsid w:val="0034752D"/>
    <w:rsid w:val="003503D9"/>
    <w:rsid w:val="00350A8C"/>
    <w:rsid w:val="00350F5B"/>
    <w:rsid w:val="003510F6"/>
    <w:rsid w:val="003517C2"/>
    <w:rsid w:val="00351B43"/>
    <w:rsid w:val="00352137"/>
    <w:rsid w:val="00352792"/>
    <w:rsid w:val="00352DE6"/>
    <w:rsid w:val="00352F3B"/>
    <w:rsid w:val="003530C9"/>
    <w:rsid w:val="003538E8"/>
    <w:rsid w:val="003542AB"/>
    <w:rsid w:val="003542BF"/>
    <w:rsid w:val="003551EC"/>
    <w:rsid w:val="003551F0"/>
    <w:rsid w:val="00355DC3"/>
    <w:rsid w:val="00355DD6"/>
    <w:rsid w:val="0035641F"/>
    <w:rsid w:val="00356697"/>
    <w:rsid w:val="00356A2A"/>
    <w:rsid w:val="00357730"/>
    <w:rsid w:val="00357ABB"/>
    <w:rsid w:val="00357B66"/>
    <w:rsid w:val="0036095D"/>
    <w:rsid w:val="00360A22"/>
    <w:rsid w:val="00360C1D"/>
    <w:rsid w:val="003616B1"/>
    <w:rsid w:val="003616CB"/>
    <w:rsid w:val="003620FA"/>
    <w:rsid w:val="00362DE2"/>
    <w:rsid w:val="00362FF3"/>
    <w:rsid w:val="0036349C"/>
    <w:rsid w:val="00363E1F"/>
    <w:rsid w:val="00364D4B"/>
    <w:rsid w:val="00364DDC"/>
    <w:rsid w:val="00364FD7"/>
    <w:rsid w:val="00365680"/>
    <w:rsid w:val="00365E3F"/>
    <w:rsid w:val="003660C5"/>
    <w:rsid w:val="00367054"/>
    <w:rsid w:val="003675FA"/>
    <w:rsid w:val="0036772B"/>
    <w:rsid w:val="00367D65"/>
    <w:rsid w:val="003702E9"/>
    <w:rsid w:val="00370450"/>
    <w:rsid w:val="00371961"/>
    <w:rsid w:val="00371A4A"/>
    <w:rsid w:val="00371C9A"/>
    <w:rsid w:val="003722EB"/>
    <w:rsid w:val="00372410"/>
    <w:rsid w:val="00372AAC"/>
    <w:rsid w:val="00372F3E"/>
    <w:rsid w:val="003730C9"/>
    <w:rsid w:val="00373418"/>
    <w:rsid w:val="00373900"/>
    <w:rsid w:val="00373C4D"/>
    <w:rsid w:val="00374443"/>
    <w:rsid w:val="00374DF7"/>
    <w:rsid w:val="0037519C"/>
    <w:rsid w:val="003766A7"/>
    <w:rsid w:val="00376932"/>
    <w:rsid w:val="00377570"/>
    <w:rsid w:val="00377619"/>
    <w:rsid w:val="0038053F"/>
    <w:rsid w:val="0038054B"/>
    <w:rsid w:val="00382374"/>
    <w:rsid w:val="003826B5"/>
    <w:rsid w:val="003826FF"/>
    <w:rsid w:val="00382737"/>
    <w:rsid w:val="00383198"/>
    <w:rsid w:val="00383241"/>
    <w:rsid w:val="0038353E"/>
    <w:rsid w:val="0038377F"/>
    <w:rsid w:val="00383E05"/>
    <w:rsid w:val="003841E3"/>
    <w:rsid w:val="00384270"/>
    <w:rsid w:val="00384B52"/>
    <w:rsid w:val="00384BCE"/>
    <w:rsid w:val="00384EE4"/>
    <w:rsid w:val="0038531F"/>
    <w:rsid w:val="003854B3"/>
    <w:rsid w:val="003854F8"/>
    <w:rsid w:val="00385694"/>
    <w:rsid w:val="003865E8"/>
    <w:rsid w:val="00386DE0"/>
    <w:rsid w:val="00390937"/>
    <w:rsid w:val="00390C37"/>
    <w:rsid w:val="00390F15"/>
    <w:rsid w:val="00391A26"/>
    <w:rsid w:val="00391E9C"/>
    <w:rsid w:val="00392361"/>
    <w:rsid w:val="003926AA"/>
    <w:rsid w:val="00393051"/>
    <w:rsid w:val="00393425"/>
    <w:rsid w:val="0039363A"/>
    <w:rsid w:val="00393AD9"/>
    <w:rsid w:val="0039414C"/>
    <w:rsid w:val="003953F7"/>
    <w:rsid w:val="00395C3C"/>
    <w:rsid w:val="00396A9D"/>
    <w:rsid w:val="00396F0E"/>
    <w:rsid w:val="00396FD6"/>
    <w:rsid w:val="00397102"/>
    <w:rsid w:val="00397F36"/>
    <w:rsid w:val="003A0538"/>
    <w:rsid w:val="003A070E"/>
    <w:rsid w:val="003A0A4A"/>
    <w:rsid w:val="003A28B2"/>
    <w:rsid w:val="003A3545"/>
    <w:rsid w:val="003A49C1"/>
    <w:rsid w:val="003A4B1A"/>
    <w:rsid w:val="003A5751"/>
    <w:rsid w:val="003A5D81"/>
    <w:rsid w:val="003A616E"/>
    <w:rsid w:val="003A6217"/>
    <w:rsid w:val="003A708F"/>
    <w:rsid w:val="003A79CC"/>
    <w:rsid w:val="003A7FA8"/>
    <w:rsid w:val="003B0447"/>
    <w:rsid w:val="003B0687"/>
    <w:rsid w:val="003B0CFE"/>
    <w:rsid w:val="003B135A"/>
    <w:rsid w:val="003B234B"/>
    <w:rsid w:val="003B2BDA"/>
    <w:rsid w:val="003B35A6"/>
    <w:rsid w:val="003B36BB"/>
    <w:rsid w:val="003B48D4"/>
    <w:rsid w:val="003B4981"/>
    <w:rsid w:val="003B4A32"/>
    <w:rsid w:val="003B4C04"/>
    <w:rsid w:val="003B5457"/>
    <w:rsid w:val="003B59A5"/>
    <w:rsid w:val="003B5C46"/>
    <w:rsid w:val="003B66D0"/>
    <w:rsid w:val="003B6A6B"/>
    <w:rsid w:val="003B74B2"/>
    <w:rsid w:val="003B776F"/>
    <w:rsid w:val="003B7E45"/>
    <w:rsid w:val="003C0563"/>
    <w:rsid w:val="003C0D01"/>
    <w:rsid w:val="003C121A"/>
    <w:rsid w:val="003C1749"/>
    <w:rsid w:val="003C1C7C"/>
    <w:rsid w:val="003C1D47"/>
    <w:rsid w:val="003C22ED"/>
    <w:rsid w:val="003C24F1"/>
    <w:rsid w:val="003C2697"/>
    <w:rsid w:val="003C26BA"/>
    <w:rsid w:val="003C3B66"/>
    <w:rsid w:val="003C4439"/>
    <w:rsid w:val="003C4FC3"/>
    <w:rsid w:val="003C5657"/>
    <w:rsid w:val="003C56E4"/>
    <w:rsid w:val="003C57FF"/>
    <w:rsid w:val="003C596A"/>
    <w:rsid w:val="003C694E"/>
    <w:rsid w:val="003C6DED"/>
    <w:rsid w:val="003C780A"/>
    <w:rsid w:val="003D0D6C"/>
    <w:rsid w:val="003D1077"/>
    <w:rsid w:val="003D108F"/>
    <w:rsid w:val="003D15A5"/>
    <w:rsid w:val="003D1747"/>
    <w:rsid w:val="003D1775"/>
    <w:rsid w:val="003D1E3A"/>
    <w:rsid w:val="003D2112"/>
    <w:rsid w:val="003D2D63"/>
    <w:rsid w:val="003D34EB"/>
    <w:rsid w:val="003D3801"/>
    <w:rsid w:val="003D395B"/>
    <w:rsid w:val="003D3AA0"/>
    <w:rsid w:val="003D3FBE"/>
    <w:rsid w:val="003D4086"/>
    <w:rsid w:val="003D423E"/>
    <w:rsid w:val="003D4421"/>
    <w:rsid w:val="003D4A61"/>
    <w:rsid w:val="003D567A"/>
    <w:rsid w:val="003D5899"/>
    <w:rsid w:val="003D5C68"/>
    <w:rsid w:val="003D5F56"/>
    <w:rsid w:val="003D66EA"/>
    <w:rsid w:val="003D67F3"/>
    <w:rsid w:val="003E026B"/>
    <w:rsid w:val="003E04E4"/>
    <w:rsid w:val="003E0E55"/>
    <w:rsid w:val="003E154E"/>
    <w:rsid w:val="003E15C7"/>
    <w:rsid w:val="003E1641"/>
    <w:rsid w:val="003E1AF1"/>
    <w:rsid w:val="003E1B22"/>
    <w:rsid w:val="003E2485"/>
    <w:rsid w:val="003E306B"/>
    <w:rsid w:val="003E33E7"/>
    <w:rsid w:val="003E3412"/>
    <w:rsid w:val="003E40B6"/>
    <w:rsid w:val="003E4328"/>
    <w:rsid w:val="003E46F1"/>
    <w:rsid w:val="003E4B30"/>
    <w:rsid w:val="003E52E0"/>
    <w:rsid w:val="003E54F8"/>
    <w:rsid w:val="003E5C92"/>
    <w:rsid w:val="003E6F03"/>
    <w:rsid w:val="003E71AC"/>
    <w:rsid w:val="003E7615"/>
    <w:rsid w:val="003E7DDE"/>
    <w:rsid w:val="003E7E56"/>
    <w:rsid w:val="003F0172"/>
    <w:rsid w:val="003F02A0"/>
    <w:rsid w:val="003F03BF"/>
    <w:rsid w:val="003F11C7"/>
    <w:rsid w:val="003F1A6D"/>
    <w:rsid w:val="003F1BF6"/>
    <w:rsid w:val="003F1C90"/>
    <w:rsid w:val="003F2080"/>
    <w:rsid w:val="003F288C"/>
    <w:rsid w:val="003F293E"/>
    <w:rsid w:val="003F2AB5"/>
    <w:rsid w:val="003F2D25"/>
    <w:rsid w:val="003F31A4"/>
    <w:rsid w:val="003F3396"/>
    <w:rsid w:val="003F40BC"/>
    <w:rsid w:val="003F473F"/>
    <w:rsid w:val="003F4D63"/>
    <w:rsid w:val="003F4FB3"/>
    <w:rsid w:val="003F5267"/>
    <w:rsid w:val="003F52DD"/>
    <w:rsid w:val="003F5501"/>
    <w:rsid w:val="003F5C09"/>
    <w:rsid w:val="003F5D25"/>
    <w:rsid w:val="003F618A"/>
    <w:rsid w:val="003F6821"/>
    <w:rsid w:val="003F70A3"/>
    <w:rsid w:val="003F7465"/>
    <w:rsid w:val="003F7FAB"/>
    <w:rsid w:val="00400090"/>
    <w:rsid w:val="00400C80"/>
    <w:rsid w:val="00400CED"/>
    <w:rsid w:val="004012EE"/>
    <w:rsid w:val="00401A39"/>
    <w:rsid w:val="004034BB"/>
    <w:rsid w:val="00403DD3"/>
    <w:rsid w:val="0040401B"/>
    <w:rsid w:val="004044BC"/>
    <w:rsid w:val="004047A1"/>
    <w:rsid w:val="004058AF"/>
    <w:rsid w:val="0040622B"/>
    <w:rsid w:val="0040641F"/>
    <w:rsid w:val="00406E4A"/>
    <w:rsid w:val="00407B02"/>
    <w:rsid w:val="00407B15"/>
    <w:rsid w:val="00410187"/>
    <w:rsid w:val="004104B0"/>
    <w:rsid w:val="004109E4"/>
    <w:rsid w:val="00410FEA"/>
    <w:rsid w:val="004110C9"/>
    <w:rsid w:val="0041178D"/>
    <w:rsid w:val="00413A53"/>
    <w:rsid w:val="00413D32"/>
    <w:rsid w:val="00413E56"/>
    <w:rsid w:val="0041407B"/>
    <w:rsid w:val="0041496B"/>
    <w:rsid w:val="00414996"/>
    <w:rsid w:val="00414EF2"/>
    <w:rsid w:val="004153DE"/>
    <w:rsid w:val="0041561B"/>
    <w:rsid w:val="004158ED"/>
    <w:rsid w:val="0041622B"/>
    <w:rsid w:val="00416230"/>
    <w:rsid w:val="0041677D"/>
    <w:rsid w:val="00416A52"/>
    <w:rsid w:val="00416EBA"/>
    <w:rsid w:val="00416F1B"/>
    <w:rsid w:val="00420468"/>
    <w:rsid w:val="00420AC7"/>
    <w:rsid w:val="00420BB0"/>
    <w:rsid w:val="0042177B"/>
    <w:rsid w:val="00421B92"/>
    <w:rsid w:val="00421FC7"/>
    <w:rsid w:val="004225E2"/>
    <w:rsid w:val="004228D5"/>
    <w:rsid w:val="00422A51"/>
    <w:rsid w:val="00422C26"/>
    <w:rsid w:val="004230CB"/>
    <w:rsid w:val="00423481"/>
    <w:rsid w:val="004237BC"/>
    <w:rsid w:val="00423F80"/>
    <w:rsid w:val="0042422D"/>
    <w:rsid w:val="0042430A"/>
    <w:rsid w:val="0042442F"/>
    <w:rsid w:val="0042471E"/>
    <w:rsid w:val="00424968"/>
    <w:rsid w:val="00424C59"/>
    <w:rsid w:val="00424E1A"/>
    <w:rsid w:val="0042595C"/>
    <w:rsid w:val="0042632E"/>
    <w:rsid w:val="0042666A"/>
    <w:rsid w:val="004268B8"/>
    <w:rsid w:val="00426F93"/>
    <w:rsid w:val="00427272"/>
    <w:rsid w:val="00427398"/>
    <w:rsid w:val="00427A4D"/>
    <w:rsid w:val="00427C82"/>
    <w:rsid w:val="00427EA4"/>
    <w:rsid w:val="00430218"/>
    <w:rsid w:val="004306C1"/>
    <w:rsid w:val="00430FCE"/>
    <w:rsid w:val="00431324"/>
    <w:rsid w:val="00431343"/>
    <w:rsid w:val="004314FF"/>
    <w:rsid w:val="00431B25"/>
    <w:rsid w:val="00431DBC"/>
    <w:rsid w:val="00432005"/>
    <w:rsid w:val="004337E4"/>
    <w:rsid w:val="004339F8"/>
    <w:rsid w:val="00433BD9"/>
    <w:rsid w:val="0043415A"/>
    <w:rsid w:val="0043458C"/>
    <w:rsid w:val="0043498E"/>
    <w:rsid w:val="0043560D"/>
    <w:rsid w:val="00435A07"/>
    <w:rsid w:val="0043636D"/>
    <w:rsid w:val="0043746B"/>
    <w:rsid w:val="00437763"/>
    <w:rsid w:val="00437C3D"/>
    <w:rsid w:val="0044005F"/>
    <w:rsid w:val="004406C5"/>
    <w:rsid w:val="0044071A"/>
    <w:rsid w:val="004409F0"/>
    <w:rsid w:val="00440F53"/>
    <w:rsid w:val="0044195D"/>
    <w:rsid w:val="00441D9D"/>
    <w:rsid w:val="004420AE"/>
    <w:rsid w:val="004423AF"/>
    <w:rsid w:val="0044241B"/>
    <w:rsid w:val="00442495"/>
    <w:rsid w:val="0044254F"/>
    <w:rsid w:val="0044262A"/>
    <w:rsid w:val="00442718"/>
    <w:rsid w:val="00442D31"/>
    <w:rsid w:val="004439A7"/>
    <w:rsid w:val="00444269"/>
    <w:rsid w:val="0044445C"/>
    <w:rsid w:val="00444678"/>
    <w:rsid w:val="0044498F"/>
    <w:rsid w:val="00444C70"/>
    <w:rsid w:val="00444D0B"/>
    <w:rsid w:val="00444EB6"/>
    <w:rsid w:val="00444F4E"/>
    <w:rsid w:val="004452B2"/>
    <w:rsid w:val="004462E1"/>
    <w:rsid w:val="0044645C"/>
    <w:rsid w:val="00446D9A"/>
    <w:rsid w:val="00447A25"/>
    <w:rsid w:val="00447D6F"/>
    <w:rsid w:val="00450650"/>
    <w:rsid w:val="004508A5"/>
    <w:rsid w:val="00450992"/>
    <w:rsid w:val="004509D4"/>
    <w:rsid w:val="0045113F"/>
    <w:rsid w:val="00451B7B"/>
    <w:rsid w:val="004525A2"/>
    <w:rsid w:val="004525BE"/>
    <w:rsid w:val="004527B1"/>
    <w:rsid w:val="00453DD2"/>
    <w:rsid w:val="004541EB"/>
    <w:rsid w:val="00454E22"/>
    <w:rsid w:val="004557D1"/>
    <w:rsid w:val="004561A5"/>
    <w:rsid w:val="00456925"/>
    <w:rsid w:val="00456DD0"/>
    <w:rsid w:val="004574A2"/>
    <w:rsid w:val="004577D9"/>
    <w:rsid w:val="00457905"/>
    <w:rsid w:val="00457D74"/>
    <w:rsid w:val="00460314"/>
    <w:rsid w:val="00460E21"/>
    <w:rsid w:val="00461079"/>
    <w:rsid w:val="004616D5"/>
    <w:rsid w:val="0046173F"/>
    <w:rsid w:val="00461813"/>
    <w:rsid w:val="0046267A"/>
    <w:rsid w:val="00463DBF"/>
    <w:rsid w:val="00463E36"/>
    <w:rsid w:val="004640B0"/>
    <w:rsid w:val="0046497F"/>
    <w:rsid w:val="00465277"/>
    <w:rsid w:val="00465401"/>
    <w:rsid w:val="00465541"/>
    <w:rsid w:val="00466636"/>
    <w:rsid w:val="00466666"/>
    <w:rsid w:val="00470474"/>
    <w:rsid w:val="00470E79"/>
    <w:rsid w:val="00470FDB"/>
    <w:rsid w:val="0047184C"/>
    <w:rsid w:val="004718DC"/>
    <w:rsid w:val="00471AF1"/>
    <w:rsid w:val="00471E14"/>
    <w:rsid w:val="004720C4"/>
    <w:rsid w:val="0047301F"/>
    <w:rsid w:val="004735F9"/>
    <w:rsid w:val="00473780"/>
    <w:rsid w:val="00473A84"/>
    <w:rsid w:val="00473AEB"/>
    <w:rsid w:val="00475051"/>
    <w:rsid w:val="00475783"/>
    <w:rsid w:val="00475E64"/>
    <w:rsid w:val="00476E5E"/>
    <w:rsid w:val="00477356"/>
    <w:rsid w:val="00477CC5"/>
    <w:rsid w:val="00477D78"/>
    <w:rsid w:val="0048011C"/>
    <w:rsid w:val="004802AF"/>
    <w:rsid w:val="004804C2"/>
    <w:rsid w:val="00480C14"/>
    <w:rsid w:val="004816FE"/>
    <w:rsid w:val="00482F51"/>
    <w:rsid w:val="004836BE"/>
    <w:rsid w:val="00484198"/>
    <w:rsid w:val="004844CC"/>
    <w:rsid w:val="00484802"/>
    <w:rsid w:val="0048487D"/>
    <w:rsid w:val="00484AD2"/>
    <w:rsid w:val="00484AE7"/>
    <w:rsid w:val="00485C57"/>
    <w:rsid w:val="00485D2E"/>
    <w:rsid w:val="00485E0D"/>
    <w:rsid w:val="00485F19"/>
    <w:rsid w:val="00485F95"/>
    <w:rsid w:val="00486078"/>
    <w:rsid w:val="004863AF"/>
    <w:rsid w:val="004871E8"/>
    <w:rsid w:val="00487243"/>
    <w:rsid w:val="00487A1C"/>
    <w:rsid w:val="00487B62"/>
    <w:rsid w:val="004909F3"/>
    <w:rsid w:val="00490E8E"/>
    <w:rsid w:val="00490F9A"/>
    <w:rsid w:val="00490FA9"/>
    <w:rsid w:val="0049126A"/>
    <w:rsid w:val="004915B4"/>
    <w:rsid w:val="004915CE"/>
    <w:rsid w:val="004920F6"/>
    <w:rsid w:val="00492536"/>
    <w:rsid w:val="00494509"/>
    <w:rsid w:val="00494881"/>
    <w:rsid w:val="00494AC8"/>
    <w:rsid w:val="00495092"/>
    <w:rsid w:val="004951E4"/>
    <w:rsid w:val="004955CB"/>
    <w:rsid w:val="00495AD5"/>
    <w:rsid w:val="00496494"/>
    <w:rsid w:val="004969E2"/>
    <w:rsid w:val="00496AB8"/>
    <w:rsid w:val="00497230"/>
    <w:rsid w:val="00497312"/>
    <w:rsid w:val="0049756E"/>
    <w:rsid w:val="00497C62"/>
    <w:rsid w:val="004A0211"/>
    <w:rsid w:val="004A0401"/>
    <w:rsid w:val="004A09AB"/>
    <w:rsid w:val="004A0C2D"/>
    <w:rsid w:val="004A1BE5"/>
    <w:rsid w:val="004A1C57"/>
    <w:rsid w:val="004A1F9E"/>
    <w:rsid w:val="004A2418"/>
    <w:rsid w:val="004A265C"/>
    <w:rsid w:val="004A30B5"/>
    <w:rsid w:val="004A32BD"/>
    <w:rsid w:val="004A37A6"/>
    <w:rsid w:val="004A3927"/>
    <w:rsid w:val="004A4218"/>
    <w:rsid w:val="004A4353"/>
    <w:rsid w:val="004A4402"/>
    <w:rsid w:val="004A4476"/>
    <w:rsid w:val="004A5E26"/>
    <w:rsid w:val="004A6426"/>
    <w:rsid w:val="004A6496"/>
    <w:rsid w:val="004A674E"/>
    <w:rsid w:val="004A6B00"/>
    <w:rsid w:val="004A701C"/>
    <w:rsid w:val="004A7B8C"/>
    <w:rsid w:val="004B0054"/>
    <w:rsid w:val="004B008C"/>
    <w:rsid w:val="004B014B"/>
    <w:rsid w:val="004B038A"/>
    <w:rsid w:val="004B0609"/>
    <w:rsid w:val="004B0A84"/>
    <w:rsid w:val="004B0BCD"/>
    <w:rsid w:val="004B0CD9"/>
    <w:rsid w:val="004B14E7"/>
    <w:rsid w:val="004B1BA7"/>
    <w:rsid w:val="004B1F5E"/>
    <w:rsid w:val="004B26E4"/>
    <w:rsid w:val="004B2764"/>
    <w:rsid w:val="004B31F5"/>
    <w:rsid w:val="004B3E25"/>
    <w:rsid w:val="004B467C"/>
    <w:rsid w:val="004B4CA1"/>
    <w:rsid w:val="004B4D74"/>
    <w:rsid w:val="004B55AD"/>
    <w:rsid w:val="004B5AF6"/>
    <w:rsid w:val="004B7EB5"/>
    <w:rsid w:val="004C0699"/>
    <w:rsid w:val="004C07D2"/>
    <w:rsid w:val="004C0B50"/>
    <w:rsid w:val="004C0D1E"/>
    <w:rsid w:val="004C1101"/>
    <w:rsid w:val="004C13B4"/>
    <w:rsid w:val="004C2811"/>
    <w:rsid w:val="004C33A0"/>
    <w:rsid w:val="004C449A"/>
    <w:rsid w:val="004C46AE"/>
    <w:rsid w:val="004C5FD8"/>
    <w:rsid w:val="004C62C5"/>
    <w:rsid w:val="004C64BA"/>
    <w:rsid w:val="004C6550"/>
    <w:rsid w:val="004C65D8"/>
    <w:rsid w:val="004C673A"/>
    <w:rsid w:val="004C699F"/>
    <w:rsid w:val="004C7093"/>
    <w:rsid w:val="004C727C"/>
    <w:rsid w:val="004C739C"/>
    <w:rsid w:val="004C7762"/>
    <w:rsid w:val="004C777F"/>
    <w:rsid w:val="004D0165"/>
    <w:rsid w:val="004D0AF7"/>
    <w:rsid w:val="004D0B7A"/>
    <w:rsid w:val="004D17A4"/>
    <w:rsid w:val="004D18FB"/>
    <w:rsid w:val="004D1958"/>
    <w:rsid w:val="004D2024"/>
    <w:rsid w:val="004D2616"/>
    <w:rsid w:val="004D2817"/>
    <w:rsid w:val="004D2A27"/>
    <w:rsid w:val="004D2BE3"/>
    <w:rsid w:val="004D31EC"/>
    <w:rsid w:val="004D3614"/>
    <w:rsid w:val="004D4CC5"/>
    <w:rsid w:val="004D539E"/>
    <w:rsid w:val="004D55B6"/>
    <w:rsid w:val="004D56D9"/>
    <w:rsid w:val="004D57BB"/>
    <w:rsid w:val="004D5BA4"/>
    <w:rsid w:val="004D5BF8"/>
    <w:rsid w:val="004D6A72"/>
    <w:rsid w:val="004D7818"/>
    <w:rsid w:val="004D7839"/>
    <w:rsid w:val="004E0230"/>
    <w:rsid w:val="004E0238"/>
    <w:rsid w:val="004E03AE"/>
    <w:rsid w:val="004E0869"/>
    <w:rsid w:val="004E1AA8"/>
    <w:rsid w:val="004E272B"/>
    <w:rsid w:val="004E3044"/>
    <w:rsid w:val="004E3F7E"/>
    <w:rsid w:val="004E41B7"/>
    <w:rsid w:val="004E4B29"/>
    <w:rsid w:val="004E5333"/>
    <w:rsid w:val="004E598E"/>
    <w:rsid w:val="004E5A02"/>
    <w:rsid w:val="004E616C"/>
    <w:rsid w:val="004E6792"/>
    <w:rsid w:val="004E71C1"/>
    <w:rsid w:val="004E7657"/>
    <w:rsid w:val="004E774C"/>
    <w:rsid w:val="004E77F5"/>
    <w:rsid w:val="004E7C55"/>
    <w:rsid w:val="004F04AB"/>
    <w:rsid w:val="004F05EA"/>
    <w:rsid w:val="004F0B02"/>
    <w:rsid w:val="004F1104"/>
    <w:rsid w:val="004F119B"/>
    <w:rsid w:val="004F14C8"/>
    <w:rsid w:val="004F27D3"/>
    <w:rsid w:val="004F2877"/>
    <w:rsid w:val="004F325A"/>
    <w:rsid w:val="004F37B2"/>
    <w:rsid w:val="004F3D2F"/>
    <w:rsid w:val="004F4098"/>
    <w:rsid w:val="004F460F"/>
    <w:rsid w:val="004F47BD"/>
    <w:rsid w:val="004F497A"/>
    <w:rsid w:val="004F4B3C"/>
    <w:rsid w:val="004F5D2F"/>
    <w:rsid w:val="004F60FE"/>
    <w:rsid w:val="004F6674"/>
    <w:rsid w:val="004F733A"/>
    <w:rsid w:val="004F7353"/>
    <w:rsid w:val="004F7501"/>
    <w:rsid w:val="004F7CB7"/>
    <w:rsid w:val="00500671"/>
    <w:rsid w:val="00500916"/>
    <w:rsid w:val="00500967"/>
    <w:rsid w:val="00500CCA"/>
    <w:rsid w:val="00500EB5"/>
    <w:rsid w:val="005013C8"/>
    <w:rsid w:val="005015C3"/>
    <w:rsid w:val="00501C68"/>
    <w:rsid w:val="00502030"/>
    <w:rsid w:val="0050213C"/>
    <w:rsid w:val="0050242E"/>
    <w:rsid w:val="005040EB"/>
    <w:rsid w:val="00504198"/>
    <w:rsid w:val="0050439C"/>
    <w:rsid w:val="005047E6"/>
    <w:rsid w:val="00504824"/>
    <w:rsid w:val="00504E29"/>
    <w:rsid w:val="005053EF"/>
    <w:rsid w:val="00505C3C"/>
    <w:rsid w:val="00505F98"/>
    <w:rsid w:val="005062A9"/>
    <w:rsid w:val="005064BF"/>
    <w:rsid w:val="0050671E"/>
    <w:rsid w:val="00506949"/>
    <w:rsid w:val="00506A26"/>
    <w:rsid w:val="00506EC0"/>
    <w:rsid w:val="00507D5E"/>
    <w:rsid w:val="00507F8D"/>
    <w:rsid w:val="0051070C"/>
    <w:rsid w:val="0051096F"/>
    <w:rsid w:val="005114DA"/>
    <w:rsid w:val="005119CF"/>
    <w:rsid w:val="00511BB2"/>
    <w:rsid w:val="00511D08"/>
    <w:rsid w:val="00511F0D"/>
    <w:rsid w:val="005120BD"/>
    <w:rsid w:val="00512590"/>
    <w:rsid w:val="00512AA2"/>
    <w:rsid w:val="00512C24"/>
    <w:rsid w:val="0051374B"/>
    <w:rsid w:val="0051394B"/>
    <w:rsid w:val="00513EE6"/>
    <w:rsid w:val="00514A45"/>
    <w:rsid w:val="00514CBC"/>
    <w:rsid w:val="00515343"/>
    <w:rsid w:val="00516344"/>
    <w:rsid w:val="0051651D"/>
    <w:rsid w:val="00516CB0"/>
    <w:rsid w:val="0052038F"/>
    <w:rsid w:val="005203FA"/>
    <w:rsid w:val="00520670"/>
    <w:rsid w:val="00520BCB"/>
    <w:rsid w:val="00520E90"/>
    <w:rsid w:val="0052237A"/>
    <w:rsid w:val="005224FF"/>
    <w:rsid w:val="005228B4"/>
    <w:rsid w:val="00522EC4"/>
    <w:rsid w:val="005233D9"/>
    <w:rsid w:val="005239C3"/>
    <w:rsid w:val="00523AE7"/>
    <w:rsid w:val="00523C85"/>
    <w:rsid w:val="005240ED"/>
    <w:rsid w:val="00524B63"/>
    <w:rsid w:val="0052503A"/>
    <w:rsid w:val="005258F9"/>
    <w:rsid w:val="00526411"/>
    <w:rsid w:val="00526C81"/>
    <w:rsid w:val="00526D97"/>
    <w:rsid w:val="00526EF6"/>
    <w:rsid w:val="005276AE"/>
    <w:rsid w:val="005277B9"/>
    <w:rsid w:val="00527A90"/>
    <w:rsid w:val="00527E78"/>
    <w:rsid w:val="00530943"/>
    <w:rsid w:val="00530AD8"/>
    <w:rsid w:val="00530FEA"/>
    <w:rsid w:val="005318A0"/>
    <w:rsid w:val="0053232C"/>
    <w:rsid w:val="005324D8"/>
    <w:rsid w:val="00532926"/>
    <w:rsid w:val="00532A7F"/>
    <w:rsid w:val="005335DA"/>
    <w:rsid w:val="00533B9F"/>
    <w:rsid w:val="00533E3B"/>
    <w:rsid w:val="00533EF9"/>
    <w:rsid w:val="00533F40"/>
    <w:rsid w:val="00533F5F"/>
    <w:rsid w:val="00534381"/>
    <w:rsid w:val="00535439"/>
    <w:rsid w:val="005354DF"/>
    <w:rsid w:val="0053565A"/>
    <w:rsid w:val="005359D3"/>
    <w:rsid w:val="0053609A"/>
    <w:rsid w:val="00536699"/>
    <w:rsid w:val="00537322"/>
    <w:rsid w:val="00537D9A"/>
    <w:rsid w:val="005403DF"/>
    <w:rsid w:val="00540459"/>
    <w:rsid w:val="00540726"/>
    <w:rsid w:val="00540DB7"/>
    <w:rsid w:val="00540E88"/>
    <w:rsid w:val="00541186"/>
    <w:rsid w:val="00541BA8"/>
    <w:rsid w:val="0054252F"/>
    <w:rsid w:val="00542645"/>
    <w:rsid w:val="0054274F"/>
    <w:rsid w:val="0054286E"/>
    <w:rsid w:val="00542D61"/>
    <w:rsid w:val="00542F03"/>
    <w:rsid w:val="00543098"/>
    <w:rsid w:val="005436A4"/>
    <w:rsid w:val="00543814"/>
    <w:rsid w:val="00543D1D"/>
    <w:rsid w:val="00543E7D"/>
    <w:rsid w:val="00543FD8"/>
    <w:rsid w:val="0054438E"/>
    <w:rsid w:val="0054446E"/>
    <w:rsid w:val="0054450E"/>
    <w:rsid w:val="005452B3"/>
    <w:rsid w:val="00545B30"/>
    <w:rsid w:val="00546214"/>
    <w:rsid w:val="00546219"/>
    <w:rsid w:val="0054646F"/>
    <w:rsid w:val="00546793"/>
    <w:rsid w:val="00547199"/>
    <w:rsid w:val="0054791C"/>
    <w:rsid w:val="0055006F"/>
    <w:rsid w:val="005500C7"/>
    <w:rsid w:val="005501F7"/>
    <w:rsid w:val="00550B8D"/>
    <w:rsid w:val="00550CAE"/>
    <w:rsid w:val="00550DE6"/>
    <w:rsid w:val="00550E57"/>
    <w:rsid w:val="005518A3"/>
    <w:rsid w:val="00552386"/>
    <w:rsid w:val="005528BA"/>
    <w:rsid w:val="00552F7D"/>
    <w:rsid w:val="00553ABC"/>
    <w:rsid w:val="00553C99"/>
    <w:rsid w:val="00553CB5"/>
    <w:rsid w:val="00554128"/>
    <w:rsid w:val="00554A0C"/>
    <w:rsid w:val="00555855"/>
    <w:rsid w:val="00555BB5"/>
    <w:rsid w:val="005560A8"/>
    <w:rsid w:val="0055634C"/>
    <w:rsid w:val="005566C8"/>
    <w:rsid w:val="00556833"/>
    <w:rsid w:val="00556A73"/>
    <w:rsid w:val="00556D9F"/>
    <w:rsid w:val="00556EA9"/>
    <w:rsid w:val="00557038"/>
    <w:rsid w:val="0055728A"/>
    <w:rsid w:val="00560330"/>
    <w:rsid w:val="00560518"/>
    <w:rsid w:val="0056184D"/>
    <w:rsid w:val="005619E1"/>
    <w:rsid w:val="00562204"/>
    <w:rsid w:val="00562505"/>
    <w:rsid w:val="00562600"/>
    <w:rsid w:val="0056269E"/>
    <w:rsid w:val="00562843"/>
    <w:rsid w:val="0056294D"/>
    <w:rsid w:val="00563D3B"/>
    <w:rsid w:val="0056400F"/>
    <w:rsid w:val="005640CC"/>
    <w:rsid w:val="0056468E"/>
    <w:rsid w:val="0056567A"/>
    <w:rsid w:val="00565C4A"/>
    <w:rsid w:val="00566122"/>
    <w:rsid w:val="0056631E"/>
    <w:rsid w:val="00566A6D"/>
    <w:rsid w:val="00566BA5"/>
    <w:rsid w:val="00566D6D"/>
    <w:rsid w:val="00566EB1"/>
    <w:rsid w:val="0056761C"/>
    <w:rsid w:val="00567D1D"/>
    <w:rsid w:val="00567E8D"/>
    <w:rsid w:val="00570662"/>
    <w:rsid w:val="005709B5"/>
    <w:rsid w:val="00570DE0"/>
    <w:rsid w:val="00570E71"/>
    <w:rsid w:val="00571199"/>
    <w:rsid w:val="005713AF"/>
    <w:rsid w:val="00571506"/>
    <w:rsid w:val="005723E3"/>
    <w:rsid w:val="005731C8"/>
    <w:rsid w:val="005737A1"/>
    <w:rsid w:val="00573992"/>
    <w:rsid w:val="00574209"/>
    <w:rsid w:val="005748D7"/>
    <w:rsid w:val="00574D73"/>
    <w:rsid w:val="00574F2D"/>
    <w:rsid w:val="005754A1"/>
    <w:rsid w:val="00575C79"/>
    <w:rsid w:val="00575CF6"/>
    <w:rsid w:val="00576227"/>
    <w:rsid w:val="0057625B"/>
    <w:rsid w:val="00576368"/>
    <w:rsid w:val="005765F4"/>
    <w:rsid w:val="00576BC5"/>
    <w:rsid w:val="00576E0A"/>
    <w:rsid w:val="00577966"/>
    <w:rsid w:val="0058003D"/>
    <w:rsid w:val="005806F2"/>
    <w:rsid w:val="00580EB8"/>
    <w:rsid w:val="00580FF6"/>
    <w:rsid w:val="005812D4"/>
    <w:rsid w:val="005812F8"/>
    <w:rsid w:val="0058146C"/>
    <w:rsid w:val="0058174C"/>
    <w:rsid w:val="00581AC9"/>
    <w:rsid w:val="00581D86"/>
    <w:rsid w:val="005823B4"/>
    <w:rsid w:val="0058246F"/>
    <w:rsid w:val="00583C0E"/>
    <w:rsid w:val="00583C55"/>
    <w:rsid w:val="00585E71"/>
    <w:rsid w:val="00586221"/>
    <w:rsid w:val="00586D8F"/>
    <w:rsid w:val="00586EAD"/>
    <w:rsid w:val="00587842"/>
    <w:rsid w:val="00587C57"/>
    <w:rsid w:val="00587C66"/>
    <w:rsid w:val="00590102"/>
    <w:rsid w:val="0059030E"/>
    <w:rsid w:val="00590BD4"/>
    <w:rsid w:val="005910D4"/>
    <w:rsid w:val="00591131"/>
    <w:rsid w:val="00591F14"/>
    <w:rsid w:val="00592191"/>
    <w:rsid w:val="00592314"/>
    <w:rsid w:val="0059265B"/>
    <w:rsid w:val="005927F3"/>
    <w:rsid w:val="00592C0F"/>
    <w:rsid w:val="005939A5"/>
    <w:rsid w:val="00593E85"/>
    <w:rsid w:val="005952A0"/>
    <w:rsid w:val="00595306"/>
    <w:rsid w:val="005953F1"/>
    <w:rsid w:val="00595F9A"/>
    <w:rsid w:val="00596742"/>
    <w:rsid w:val="00596D40"/>
    <w:rsid w:val="005970E4"/>
    <w:rsid w:val="005977BE"/>
    <w:rsid w:val="00597831"/>
    <w:rsid w:val="005978AD"/>
    <w:rsid w:val="00597E8C"/>
    <w:rsid w:val="00597EE1"/>
    <w:rsid w:val="005A0452"/>
    <w:rsid w:val="005A06F6"/>
    <w:rsid w:val="005A0A3B"/>
    <w:rsid w:val="005A138B"/>
    <w:rsid w:val="005A166E"/>
    <w:rsid w:val="005A1681"/>
    <w:rsid w:val="005A17AB"/>
    <w:rsid w:val="005A1982"/>
    <w:rsid w:val="005A1ABF"/>
    <w:rsid w:val="005A1F85"/>
    <w:rsid w:val="005A26AE"/>
    <w:rsid w:val="005A31B0"/>
    <w:rsid w:val="005A37E7"/>
    <w:rsid w:val="005A3941"/>
    <w:rsid w:val="005A487A"/>
    <w:rsid w:val="005A4953"/>
    <w:rsid w:val="005A497E"/>
    <w:rsid w:val="005A4BA6"/>
    <w:rsid w:val="005A4FC5"/>
    <w:rsid w:val="005A5565"/>
    <w:rsid w:val="005A5570"/>
    <w:rsid w:val="005A5712"/>
    <w:rsid w:val="005A639D"/>
    <w:rsid w:val="005A6430"/>
    <w:rsid w:val="005A6EBE"/>
    <w:rsid w:val="005A7136"/>
    <w:rsid w:val="005A716A"/>
    <w:rsid w:val="005B014F"/>
    <w:rsid w:val="005B15C0"/>
    <w:rsid w:val="005B1672"/>
    <w:rsid w:val="005B2BE8"/>
    <w:rsid w:val="005B44D6"/>
    <w:rsid w:val="005B4950"/>
    <w:rsid w:val="005B4FE4"/>
    <w:rsid w:val="005B5955"/>
    <w:rsid w:val="005B68E1"/>
    <w:rsid w:val="005B6C77"/>
    <w:rsid w:val="005B6D09"/>
    <w:rsid w:val="005B6EA0"/>
    <w:rsid w:val="005B7047"/>
    <w:rsid w:val="005B746E"/>
    <w:rsid w:val="005B7BA1"/>
    <w:rsid w:val="005C0B01"/>
    <w:rsid w:val="005C0D0D"/>
    <w:rsid w:val="005C0F89"/>
    <w:rsid w:val="005C0FA4"/>
    <w:rsid w:val="005C137C"/>
    <w:rsid w:val="005C231C"/>
    <w:rsid w:val="005C231F"/>
    <w:rsid w:val="005C23D4"/>
    <w:rsid w:val="005C29F5"/>
    <w:rsid w:val="005C3151"/>
    <w:rsid w:val="005C31C3"/>
    <w:rsid w:val="005C3498"/>
    <w:rsid w:val="005C4E8E"/>
    <w:rsid w:val="005C4FCE"/>
    <w:rsid w:val="005C5255"/>
    <w:rsid w:val="005C54AE"/>
    <w:rsid w:val="005C58D6"/>
    <w:rsid w:val="005C5B0D"/>
    <w:rsid w:val="005C616D"/>
    <w:rsid w:val="005C68A3"/>
    <w:rsid w:val="005C6BD4"/>
    <w:rsid w:val="005C7B0E"/>
    <w:rsid w:val="005D035A"/>
    <w:rsid w:val="005D0984"/>
    <w:rsid w:val="005D0A98"/>
    <w:rsid w:val="005D23B8"/>
    <w:rsid w:val="005D2534"/>
    <w:rsid w:val="005D25E4"/>
    <w:rsid w:val="005D2805"/>
    <w:rsid w:val="005D3530"/>
    <w:rsid w:val="005D360B"/>
    <w:rsid w:val="005D37CD"/>
    <w:rsid w:val="005D37D4"/>
    <w:rsid w:val="005D3FA3"/>
    <w:rsid w:val="005D3FD6"/>
    <w:rsid w:val="005D498F"/>
    <w:rsid w:val="005D4B31"/>
    <w:rsid w:val="005D516B"/>
    <w:rsid w:val="005D51DB"/>
    <w:rsid w:val="005D585B"/>
    <w:rsid w:val="005D610C"/>
    <w:rsid w:val="005D617F"/>
    <w:rsid w:val="005D6615"/>
    <w:rsid w:val="005D6792"/>
    <w:rsid w:val="005D68E7"/>
    <w:rsid w:val="005E03B1"/>
    <w:rsid w:val="005E06F9"/>
    <w:rsid w:val="005E08FE"/>
    <w:rsid w:val="005E150B"/>
    <w:rsid w:val="005E1585"/>
    <w:rsid w:val="005E168A"/>
    <w:rsid w:val="005E2072"/>
    <w:rsid w:val="005E2821"/>
    <w:rsid w:val="005E3135"/>
    <w:rsid w:val="005E37F3"/>
    <w:rsid w:val="005E3880"/>
    <w:rsid w:val="005E39AE"/>
    <w:rsid w:val="005E4B5D"/>
    <w:rsid w:val="005E4C29"/>
    <w:rsid w:val="005E542F"/>
    <w:rsid w:val="005E5777"/>
    <w:rsid w:val="005E58BA"/>
    <w:rsid w:val="005E5CC7"/>
    <w:rsid w:val="005E62DB"/>
    <w:rsid w:val="005E75DC"/>
    <w:rsid w:val="005E783E"/>
    <w:rsid w:val="005F1240"/>
    <w:rsid w:val="005F12A2"/>
    <w:rsid w:val="005F1791"/>
    <w:rsid w:val="005F2039"/>
    <w:rsid w:val="005F36FD"/>
    <w:rsid w:val="005F3805"/>
    <w:rsid w:val="005F3FCC"/>
    <w:rsid w:val="005F405D"/>
    <w:rsid w:val="005F4787"/>
    <w:rsid w:val="005F4DF4"/>
    <w:rsid w:val="005F4EE7"/>
    <w:rsid w:val="005F4FBC"/>
    <w:rsid w:val="005F51C8"/>
    <w:rsid w:val="005F547C"/>
    <w:rsid w:val="005F5BE7"/>
    <w:rsid w:val="005F6263"/>
    <w:rsid w:val="005F64A9"/>
    <w:rsid w:val="005F70A6"/>
    <w:rsid w:val="005F78AB"/>
    <w:rsid w:val="005F7C35"/>
    <w:rsid w:val="0060001F"/>
    <w:rsid w:val="00600343"/>
    <w:rsid w:val="006003CD"/>
    <w:rsid w:val="00600605"/>
    <w:rsid w:val="00600790"/>
    <w:rsid w:val="00600B21"/>
    <w:rsid w:val="006013BF"/>
    <w:rsid w:val="00601900"/>
    <w:rsid w:val="00601A90"/>
    <w:rsid w:val="006020A9"/>
    <w:rsid w:val="0060239A"/>
    <w:rsid w:val="006024F7"/>
    <w:rsid w:val="00602AD8"/>
    <w:rsid w:val="00602CD3"/>
    <w:rsid w:val="00602F32"/>
    <w:rsid w:val="00603D09"/>
    <w:rsid w:val="00603F10"/>
    <w:rsid w:val="006040CE"/>
    <w:rsid w:val="00604511"/>
    <w:rsid w:val="00604776"/>
    <w:rsid w:val="00604C13"/>
    <w:rsid w:val="00604C7D"/>
    <w:rsid w:val="00604EC5"/>
    <w:rsid w:val="00605039"/>
    <w:rsid w:val="006050C8"/>
    <w:rsid w:val="006051B1"/>
    <w:rsid w:val="006053B9"/>
    <w:rsid w:val="0060551C"/>
    <w:rsid w:val="00605B3B"/>
    <w:rsid w:val="00605DCE"/>
    <w:rsid w:val="00606BA9"/>
    <w:rsid w:val="00606F8E"/>
    <w:rsid w:val="00607018"/>
    <w:rsid w:val="006074E7"/>
    <w:rsid w:val="006075AE"/>
    <w:rsid w:val="00610160"/>
    <w:rsid w:val="006103E8"/>
    <w:rsid w:val="006104CB"/>
    <w:rsid w:val="0061085C"/>
    <w:rsid w:val="00610FFA"/>
    <w:rsid w:val="00611742"/>
    <w:rsid w:val="0061200D"/>
    <w:rsid w:val="00612041"/>
    <w:rsid w:val="0061237A"/>
    <w:rsid w:val="00612F99"/>
    <w:rsid w:val="0061332D"/>
    <w:rsid w:val="00613705"/>
    <w:rsid w:val="00613D3F"/>
    <w:rsid w:val="00613EEF"/>
    <w:rsid w:val="00614C74"/>
    <w:rsid w:val="0061522A"/>
    <w:rsid w:val="006153FC"/>
    <w:rsid w:val="00615D9D"/>
    <w:rsid w:val="00615EC1"/>
    <w:rsid w:val="006165EE"/>
    <w:rsid w:val="0062071B"/>
    <w:rsid w:val="00620ABF"/>
    <w:rsid w:val="00620AFA"/>
    <w:rsid w:val="00620B5D"/>
    <w:rsid w:val="00620C16"/>
    <w:rsid w:val="006213A5"/>
    <w:rsid w:val="00621590"/>
    <w:rsid w:val="00621F66"/>
    <w:rsid w:val="006222D4"/>
    <w:rsid w:val="0062231D"/>
    <w:rsid w:val="00624271"/>
    <w:rsid w:val="00624524"/>
    <w:rsid w:val="00624659"/>
    <w:rsid w:val="00624E63"/>
    <w:rsid w:val="00624F60"/>
    <w:rsid w:val="00625099"/>
    <w:rsid w:val="006251C4"/>
    <w:rsid w:val="00625BF4"/>
    <w:rsid w:val="006268BA"/>
    <w:rsid w:val="00626980"/>
    <w:rsid w:val="00627350"/>
    <w:rsid w:val="006300B0"/>
    <w:rsid w:val="00630131"/>
    <w:rsid w:val="00630BAC"/>
    <w:rsid w:val="00630CA0"/>
    <w:rsid w:val="00630D13"/>
    <w:rsid w:val="006329B3"/>
    <w:rsid w:val="00632F46"/>
    <w:rsid w:val="00633243"/>
    <w:rsid w:val="0063383D"/>
    <w:rsid w:val="00634AD9"/>
    <w:rsid w:val="00634CE9"/>
    <w:rsid w:val="0063542E"/>
    <w:rsid w:val="0063596C"/>
    <w:rsid w:val="00635EBB"/>
    <w:rsid w:val="00635F8F"/>
    <w:rsid w:val="00636E8E"/>
    <w:rsid w:val="006370B3"/>
    <w:rsid w:val="006376DB"/>
    <w:rsid w:val="006377C7"/>
    <w:rsid w:val="00637A78"/>
    <w:rsid w:val="00637BA2"/>
    <w:rsid w:val="00637CAD"/>
    <w:rsid w:val="0064060A"/>
    <w:rsid w:val="006408DA"/>
    <w:rsid w:val="00640BD8"/>
    <w:rsid w:val="00640C8B"/>
    <w:rsid w:val="00640DF6"/>
    <w:rsid w:val="00641673"/>
    <w:rsid w:val="00641C5F"/>
    <w:rsid w:val="00642570"/>
    <w:rsid w:val="00642990"/>
    <w:rsid w:val="00643A85"/>
    <w:rsid w:val="00644A76"/>
    <w:rsid w:val="00644CF4"/>
    <w:rsid w:val="00644DE6"/>
    <w:rsid w:val="006458CB"/>
    <w:rsid w:val="0064593F"/>
    <w:rsid w:val="00645AC3"/>
    <w:rsid w:val="00645BAE"/>
    <w:rsid w:val="00646254"/>
    <w:rsid w:val="006464DF"/>
    <w:rsid w:val="00646D00"/>
    <w:rsid w:val="006477FA"/>
    <w:rsid w:val="0064789A"/>
    <w:rsid w:val="00647A87"/>
    <w:rsid w:val="00650032"/>
    <w:rsid w:val="006500A1"/>
    <w:rsid w:val="0065032E"/>
    <w:rsid w:val="006508AB"/>
    <w:rsid w:val="00650B8E"/>
    <w:rsid w:val="00651200"/>
    <w:rsid w:val="0065131A"/>
    <w:rsid w:val="00651A34"/>
    <w:rsid w:val="00651D50"/>
    <w:rsid w:val="006523CE"/>
    <w:rsid w:val="006528EC"/>
    <w:rsid w:val="00652974"/>
    <w:rsid w:val="00652A3F"/>
    <w:rsid w:val="00652C50"/>
    <w:rsid w:val="006533F2"/>
    <w:rsid w:val="006539CD"/>
    <w:rsid w:val="00653E44"/>
    <w:rsid w:val="00653F1A"/>
    <w:rsid w:val="006541ED"/>
    <w:rsid w:val="00655967"/>
    <w:rsid w:val="00655C53"/>
    <w:rsid w:val="00656DE8"/>
    <w:rsid w:val="00657055"/>
    <w:rsid w:val="006574BB"/>
    <w:rsid w:val="00660618"/>
    <w:rsid w:val="006618DF"/>
    <w:rsid w:val="006626EC"/>
    <w:rsid w:val="00662D34"/>
    <w:rsid w:val="006630DC"/>
    <w:rsid w:val="006632C5"/>
    <w:rsid w:val="00663F6C"/>
    <w:rsid w:val="00664454"/>
    <w:rsid w:val="0066445F"/>
    <w:rsid w:val="0066450F"/>
    <w:rsid w:val="00664B48"/>
    <w:rsid w:val="00664F56"/>
    <w:rsid w:val="00664FAD"/>
    <w:rsid w:val="00664FDA"/>
    <w:rsid w:val="00665238"/>
    <w:rsid w:val="00665B1A"/>
    <w:rsid w:val="00665FE5"/>
    <w:rsid w:val="00666092"/>
    <w:rsid w:val="00666373"/>
    <w:rsid w:val="0066645A"/>
    <w:rsid w:val="00666BEB"/>
    <w:rsid w:val="00666FC6"/>
    <w:rsid w:val="00667104"/>
    <w:rsid w:val="0066710F"/>
    <w:rsid w:val="00667271"/>
    <w:rsid w:val="006679A2"/>
    <w:rsid w:val="00667FEB"/>
    <w:rsid w:val="00670140"/>
    <w:rsid w:val="006701F9"/>
    <w:rsid w:val="0067063B"/>
    <w:rsid w:val="0067066F"/>
    <w:rsid w:val="00670941"/>
    <w:rsid w:val="00671312"/>
    <w:rsid w:val="00671981"/>
    <w:rsid w:val="00671A92"/>
    <w:rsid w:val="00671DDB"/>
    <w:rsid w:val="00672F3F"/>
    <w:rsid w:val="00672F70"/>
    <w:rsid w:val="0067402B"/>
    <w:rsid w:val="00674FDE"/>
    <w:rsid w:val="00675132"/>
    <w:rsid w:val="00675253"/>
    <w:rsid w:val="0067548E"/>
    <w:rsid w:val="00675AA2"/>
    <w:rsid w:val="006760D6"/>
    <w:rsid w:val="00676299"/>
    <w:rsid w:val="00676479"/>
    <w:rsid w:val="00676501"/>
    <w:rsid w:val="006765EC"/>
    <w:rsid w:val="0067660A"/>
    <w:rsid w:val="00676ED2"/>
    <w:rsid w:val="0067710E"/>
    <w:rsid w:val="006775A3"/>
    <w:rsid w:val="006777CD"/>
    <w:rsid w:val="00677BBB"/>
    <w:rsid w:val="00677E4B"/>
    <w:rsid w:val="00680102"/>
    <w:rsid w:val="00680320"/>
    <w:rsid w:val="0068038B"/>
    <w:rsid w:val="00680809"/>
    <w:rsid w:val="00680985"/>
    <w:rsid w:val="0068201F"/>
    <w:rsid w:val="00682116"/>
    <w:rsid w:val="006825AA"/>
    <w:rsid w:val="006826B0"/>
    <w:rsid w:val="006832CE"/>
    <w:rsid w:val="006833EA"/>
    <w:rsid w:val="00683976"/>
    <w:rsid w:val="006839FA"/>
    <w:rsid w:val="00683C4B"/>
    <w:rsid w:val="00683EAE"/>
    <w:rsid w:val="00684005"/>
    <w:rsid w:val="00684052"/>
    <w:rsid w:val="00684855"/>
    <w:rsid w:val="00684ADA"/>
    <w:rsid w:val="00684BBD"/>
    <w:rsid w:val="0068587B"/>
    <w:rsid w:val="00685A71"/>
    <w:rsid w:val="00685CC5"/>
    <w:rsid w:val="0068605C"/>
    <w:rsid w:val="006864F6"/>
    <w:rsid w:val="00687379"/>
    <w:rsid w:val="00687CBB"/>
    <w:rsid w:val="00690E5B"/>
    <w:rsid w:val="00690E9A"/>
    <w:rsid w:val="00691133"/>
    <w:rsid w:val="0069114B"/>
    <w:rsid w:val="006911E8"/>
    <w:rsid w:val="00691285"/>
    <w:rsid w:val="0069177C"/>
    <w:rsid w:val="00691CE7"/>
    <w:rsid w:val="00691F4E"/>
    <w:rsid w:val="006923FF"/>
    <w:rsid w:val="0069243D"/>
    <w:rsid w:val="00693076"/>
    <w:rsid w:val="00693697"/>
    <w:rsid w:val="00693D4D"/>
    <w:rsid w:val="00694696"/>
    <w:rsid w:val="0069485C"/>
    <w:rsid w:val="00694D1D"/>
    <w:rsid w:val="00695234"/>
    <w:rsid w:val="006953CC"/>
    <w:rsid w:val="00695702"/>
    <w:rsid w:val="0069648F"/>
    <w:rsid w:val="00696BC6"/>
    <w:rsid w:val="00696D4C"/>
    <w:rsid w:val="00696DBD"/>
    <w:rsid w:val="00696E80"/>
    <w:rsid w:val="00697310"/>
    <w:rsid w:val="006977B6"/>
    <w:rsid w:val="00697A3E"/>
    <w:rsid w:val="00697D90"/>
    <w:rsid w:val="006A01A8"/>
    <w:rsid w:val="006A0298"/>
    <w:rsid w:val="006A0716"/>
    <w:rsid w:val="006A1863"/>
    <w:rsid w:val="006A1D0A"/>
    <w:rsid w:val="006A221F"/>
    <w:rsid w:val="006A2ACD"/>
    <w:rsid w:val="006A2EBD"/>
    <w:rsid w:val="006A34A8"/>
    <w:rsid w:val="006A39EA"/>
    <w:rsid w:val="006A3C17"/>
    <w:rsid w:val="006A410B"/>
    <w:rsid w:val="006A54D8"/>
    <w:rsid w:val="006A589B"/>
    <w:rsid w:val="006A5E17"/>
    <w:rsid w:val="006A657C"/>
    <w:rsid w:val="006A6861"/>
    <w:rsid w:val="006A6C82"/>
    <w:rsid w:val="006A6F7F"/>
    <w:rsid w:val="006A77AC"/>
    <w:rsid w:val="006A7C58"/>
    <w:rsid w:val="006A7C8F"/>
    <w:rsid w:val="006B0252"/>
    <w:rsid w:val="006B0D0C"/>
    <w:rsid w:val="006B1081"/>
    <w:rsid w:val="006B1994"/>
    <w:rsid w:val="006B1F96"/>
    <w:rsid w:val="006B202B"/>
    <w:rsid w:val="006B2825"/>
    <w:rsid w:val="006B2952"/>
    <w:rsid w:val="006B32A6"/>
    <w:rsid w:val="006B3362"/>
    <w:rsid w:val="006B3EE7"/>
    <w:rsid w:val="006B4058"/>
    <w:rsid w:val="006B4616"/>
    <w:rsid w:val="006B4C62"/>
    <w:rsid w:val="006B4D38"/>
    <w:rsid w:val="006B501C"/>
    <w:rsid w:val="006B5047"/>
    <w:rsid w:val="006B5502"/>
    <w:rsid w:val="006B55F1"/>
    <w:rsid w:val="006B5D72"/>
    <w:rsid w:val="006B6257"/>
    <w:rsid w:val="006B6748"/>
    <w:rsid w:val="006B6A25"/>
    <w:rsid w:val="006B6C3A"/>
    <w:rsid w:val="006B6E8A"/>
    <w:rsid w:val="006B71FB"/>
    <w:rsid w:val="006B739F"/>
    <w:rsid w:val="006B77E1"/>
    <w:rsid w:val="006C162C"/>
    <w:rsid w:val="006C188B"/>
    <w:rsid w:val="006C2853"/>
    <w:rsid w:val="006C2A69"/>
    <w:rsid w:val="006C3407"/>
    <w:rsid w:val="006C350B"/>
    <w:rsid w:val="006C3945"/>
    <w:rsid w:val="006C3FEB"/>
    <w:rsid w:val="006C425B"/>
    <w:rsid w:val="006C4873"/>
    <w:rsid w:val="006C4C2E"/>
    <w:rsid w:val="006C5153"/>
    <w:rsid w:val="006C51F3"/>
    <w:rsid w:val="006C529A"/>
    <w:rsid w:val="006C5736"/>
    <w:rsid w:val="006C5BF9"/>
    <w:rsid w:val="006C5C6A"/>
    <w:rsid w:val="006C6AD0"/>
    <w:rsid w:val="006C6D3D"/>
    <w:rsid w:val="006C6EC5"/>
    <w:rsid w:val="006C71A8"/>
    <w:rsid w:val="006C7C0D"/>
    <w:rsid w:val="006D001B"/>
    <w:rsid w:val="006D08CF"/>
    <w:rsid w:val="006D0D5A"/>
    <w:rsid w:val="006D139E"/>
    <w:rsid w:val="006D2654"/>
    <w:rsid w:val="006D2A0A"/>
    <w:rsid w:val="006D2A82"/>
    <w:rsid w:val="006D2E79"/>
    <w:rsid w:val="006D30D3"/>
    <w:rsid w:val="006D3703"/>
    <w:rsid w:val="006D3BD6"/>
    <w:rsid w:val="006D4149"/>
    <w:rsid w:val="006D421F"/>
    <w:rsid w:val="006D4462"/>
    <w:rsid w:val="006D57C0"/>
    <w:rsid w:val="006D58C9"/>
    <w:rsid w:val="006D5BD8"/>
    <w:rsid w:val="006D5C0F"/>
    <w:rsid w:val="006D5D8F"/>
    <w:rsid w:val="006D5DB3"/>
    <w:rsid w:val="006D616F"/>
    <w:rsid w:val="006D79C4"/>
    <w:rsid w:val="006E0E53"/>
    <w:rsid w:val="006E0FDA"/>
    <w:rsid w:val="006E11EE"/>
    <w:rsid w:val="006E1B08"/>
    <w:rsid w:val="006E1B19"/>
    <w:rsid w:val="006E1BC6"/>
    <w:rsid w:val="006E1BC7"/>
    <w:rsid w:val="006E23B9"/>
    <w:rsid w:val="006E2418"/>
    <w:rsid w:val="006E264B"/>
    <w:rsid w:val="006E2A1E"/>
    <w:rsid w:val="006E2F4E"/>
    <w:rsid w:val="006E2FFC"/>
    <w:rsid w:val="006E312C"/>
    <w:rsid w:val="006E3139"/>
    <w:rsid w:val="006E31AB"/>
    <w:rsid w:val="006E37BE"/>
    <w:rsid w:val="006E3DEF"/>
    <w:rsid w:val="006E3F06"/>
    <w:rsid w:val="006E3F11"/>
    <w:rsid w:val="006E4196"/>
    <w:rsid w:val="006E4F3E"/>
    <w:rsid w:val="006E5385"/>
    <w:rsid w:val="006E57A7"/>
    <w:rsid w:val="006E63F4"/>
    <w:rsid w:val="006E651F"/>
    <w:rsid w:val="006E666A"/>
    <w:rsid w:val="006E6D8B"/>
    <w:rsid w:val="006E7B1B"/>
    <w:rsid w:val="006F01C0"/>
    <w:rsid w:val="006F0AB8"/>
    <w:rsid w:val="006F0CB1"/>
    <w:rsid w:val="006F13C4"/>
    <w:rsid w:val="006F1A99"/>
    <w:rsid w:val="006F2BE0"/>
    <w:rsid w:val="006F2C96"/>
    <w:rsid w:val="006F301E"/>
    <w:rsid w:val="006F35FB"/>
    <w:rsid w:val="006F4AE2"/>
    <w:rsid w:val="006F5357"/>
    <w:rsid w:val="006F5521"/>
    <w:rsid w:val="006F5D4C"/>
    <w:rsid w:val="006F5DD9"/>
    <w:rsid w:val="006F5FC6"/>
    <w:rsid w:val="006F7BB4"/>
    <w:rsid w:val="006F7CE9"/>
    <w:rsid w:val="006F7D05"/>
    <w:rsid w:val="0070061E"/>
    <w:rsid w:val="00700E98"/>
    <w:rsid w:val="00701536"/>
    <w:rsid w:val="00701A80"/>
    <w:rsid w:val="00701BDC"/>
    <w:rsid w:val="00701F17"/>
    <w:rsid w:val="00702FF3"/>
    <w:rsid w:val="0070364F"/>
    <w:rsid w:val="00703762"/>
    <w:rsid w:val="007042F0"/>
    <w:rsid w:val="00705004"/>
    <w:rsid w:val="0070500A"/>
    <w:rsid w:val="00705461"/>
    <w:rsid w:val="00705567"/>
    <w:rsid w:val="00705B6A"/>
    <w:rsid w:val="00706415"/>
    <w:rsid w:val="007067E3"/>
    <w:rsid w:val="00706A15"/>
    <w:rsid w:val="00706DC7"/>
    <w:rsid w:val="00706F54"/>
    <w:rsid w:val="0070723D"/>
    <w:rsid w:val="00707270"/>
    <w:rsid w:val="007075AE"/>
    <w:rsid w:val="00707A3C"/>
    <w:rsid w:val="00710681"/>
    <w:rsid w:val="007107E6"/>
    <w:rsid w:val="0071169A"/>
    <w:rsid w:val="00711738"/>
    <w:rsid w:val="0071182F"/>
    <w:rsid w:val="00711D2B"/>
    <w:rsid w:val="00711E4B"/>
    <w:rsid w:val="007126B5"/>
    <w:rsid w:val="007128F4"/>
    <w:rsid w:val="00712B29"/>
    <w:rsid w:val="00712E84"/>
    <w:rsid w:val="00713149"/>
    <w:rsid w:val="00713AEF"/>
    <w:rsid w:val="00713C8F"/>
    <w:rsid w:val="00714206"/>
    <w:rsid w:val="00714E27"/>
    <w:rsid w:val="00714E8C"/>
    <w:rsid w:val="00714EDB"/>
    <w:rsid w:val="00715433"/>
    <w:rsid w:val="00715478"/>
    <w:rsid w:val="00715908"/>
    <w:rsid w:val="0071634A"/>
    <w:rsid w:val="00716FC0"/>
    <w:rsid w:val="0071708E"/>
    <w:rsid w:val="007171B8"/>
    <w:rsid w:val="00717BE9"/>
    <w:rsid w:val="00720849"/>
    <w:rsid w:val="00720A9A"/>
    <w:rsid w:val="00720BA4"/>
    <w:rsid w:val="0072105F"/>
    <w:rsid w:val="007214D9"/>
    <w:rsid w:val="00721A95"/>
    <w:rsid w:val="00722268"/>
    <w:rsid w:val="0072232B"/>
    <w:rsid w:val="0072239D"/>
    <w:rsid w:val="00722777"/>
    <w:rsid w:val="00722AA6"/>
    <w:rsid w:val="00722AFC"/>
    <w:rsid w:val="00722F27"/>
    <w:rsid w:val="00723391"/>
    <w:rsid w:val="0072366C"/>
    <w:rsid w:val="00724649"/>
    <w:rsid w:val="0072470C"/>
    <w:rsid w:val="00724861"/>
    <w:rsid w:val="0072503E"/>
    <w:rsid w:val="0072521E"/>
    <w:rsid w:val="00725A0F"/>
    <w:rsid w:val="00725C14"/>
    <w:rsid w:val="00725F67"/>
    <w:rsid w:val="00726058"/>
    <w:rsid w:val="007261AF"/>
    <w:rsid w:val="007263C1"/>
    <w:rsid w:val="007273D9"/>
    <w:rsid w:val="0072796D"/>
    <w:rsid w:val="00727991"/>
    <w:rsid w:val="007301F8"/>
    <w:rsid w:val="00730B1F"/>
    <w:rsid w:val="00731806"/>
    <w:rsid w:val="007318BA"/>
    <w:rsid w:val="007322E4"/>
    <w:rsid w:val="007323FC"/>
    <w:rsid w:val="007330D8"/>
    <w:rsid w:val="007332A6"/>
    <w:rsid w:val="007333DB"/>
    <w:rsid w:val="007337CA"/>
    <w:rsid w:val="00733ABC"/>
    <w:rsid w:val="00733B03"/>
    <w:rsid w:val="00735034"/>
    <w:rsid w:val="00735213"/>
    <w:rsid w:val="00735516"/>
    <w:rsid w:val="0073556C"/>
    <w:rsid w:val="00735CFB"/>
    <w:rsid w:val="007363CC"/>
    <w:rsid w:val="00736918"/>
    <w:rsid w:val="00736B36"/>
    <w:rsid w:val="00736D9F"/>
    <w:rsid w:val="00736F26"/>
    <w:rsid w:val="0073755F"/>
    <w:rsid w:val="00737840"/>
    <w:rsid w:val="00737AD2"/>
    <w:rsid w:val="00737CA7"/>
    <w:rsid w:val="00740058"/>
    <w:rsid w:val="007406BF"/>
    <w:rsid w:val="00741158"/>
    <w:rsid w:val="007416FB"/>
    <w:rsid w:val="007419D5"/>
    <w:rsid w:val="00741E4C"/>
    <w:rsid w:val="00742352"/>
    <w:rsid w:val="00742500"/>
    <w:rsid w:val="007435E1"/>
    <w:rsid w:val="007439BB"/>
    <w:rsid w:val="00744B1B"/>
    <w:rsid w:val="00744BA5"/>
    <w:rsid w:val="00745101"/>
    <w:rsid w:val="007452B5"/>
    <w:rsid w:val="007454A0"/>
    <w:rsid w:val="00745716"/>
    <w:rsid w:val="00746637"/>
    <w:rsid w:val="00746984"/>
    <w:rsid w:val="007469AD"/>
    <w:rsid w:val="00746E1B"/>
    <w:rsid w:val="00746E87"/>
    <w:rsid w:val="00747514"/>
    <w:rsid w:val="00750842"/>
    <w:rsid w:val="00750AAA"/>
    <w:rsid w:val="0075101B"/>
    <w:rsid w:val="0075154A"/>
    <w:rsid w:val="007515D9"/>
    <w:rsid w:val="00751617"/>
    <w:rsid w:val="0075166E"/>
    <w:rsid w:val="00751722"/>
    <w:rsid w:val="00751831"/>
    <w:rsid w:val="00751999"/>
    <w:rsid w:val="00751B50"/>
    <w:rsid w:val="00751E5F"/>
    <w:rsid w:val="00752182"/>
    <w:rsid w:val="00752440"/>
    <w:rsid w:val="00752774"/>
    <w:rsid w:val="007528E9"/>
    <w:rsid w:val="00752FD8"/>
    <w:rsid w:val="0075308A"/>
    <w:rsid w:val="0075324C"/>
    <w:rsid w:val="0075421B"/>
    <w:rsid w:val="00754627"/>
    <w:rsid w:val="007546CD"/>
    <w:rsid w:val="00754A07"/>
    <w:rsid w:val="00754D2A"/>
    <w:rsid w:val="00754D33"/>
    <w:rsid w:val="0075526C"/>
    <w:rsid w:val="007554F7"/>
    <w:rsid w:val="00755E6F"/>
    <w:rsid w:val="00756861"/>
    <w:rsid w:val="00756913"/>
    <w:rsid w:val="00756C71"/>
    <w:rsid w:val="007576B2"/>
    <w:rsid w:val="007578B7"/>
    <w:rsid w:val="007579CD"/>
    <w:rsid w:val="007601C1"/>
    <w:rsid w:val="00760716"/>
    <w:rsid w:val="00760916"/>
    <w:rsid w:val="00760B80"/>
    <w:rsid w:val="00760E18"/>
    <w:rsid w:val="00760E3D"/>
    <w:rsid w:val="00760E72"/>
    <w:rsid w:val="00760F58"/>
    <w:rsid w:val="00760F9C"/>
    <w:rsid w:val="007610E0"/>
    <w:rsid w:val="0076115C"/>
    <w:rsid w:val="007613F8"/>
    <w:rsid w:val="00761552"/>
    <w:rsid w:val="00761F86"/>
    <w:rsid w:val="00762142"/>
    <w:rsid w:val="007625B3"/>
    <w:rsid w:val="007629D6"/>
    <w:rsid w:val="00762A0B"/>
    <w:rsid w:val="00762CA5"/>
    <w:rsid w:val="00763116"/>
    <w:rsid w:val="007635AD"/>
    <w:rsid w:val="00763CF8"/>
    <w:rsid w:val="00764360"/>
    <w:rsid w:val="00764575"/>
    <w:rsid w:val="00764A14"/>
    <w:rsid w:val="00765129"/>
    <w:rsid w:val="00765513"/>
    <w:rsid w:val="0076698C"/>
    <w:rsid w:val="00766AC8"/>
    <w:rsid w:val="00766AFF"/>
    <w:rsid w:val="00766CAD"/>
    <w:rsid w:val="0077002D"/>
    <w:rsid w:val="00770074"/>
    <w:rsid w:val="00770094"/>
    <w:rsid w:val="00770AC8"/>
    <w:rsid w:val="00770B77"/>
    <w:rsid w:val="00770F03"/>
    <w:rsid w:val="00771770"/>
    <w:rsid w:val="00771A21"/>
    <w:rsid w:val="00771F48"/>
    <w:rsid w:val="00772112"/>
    <w:rsid w:val="00772121"/>
    <w:rsid w:val="00772264"/>
    <w:rsid w:val="00772350"/>
    <w:rsid w:val="007727AC"/>
    <w:rsid w:val="00773047"/>
    <w:rsid w:val="00773182"/>
    <w:rsid w:val="007738DC"/>
    <w:rsid w:val="00773BED"/>
    <w:rsid w:val="00773C19"/>
    <w:rsid w:val="00773E70"/>
    <w:rsid w:val="007743B7"/>
    <w:rsid w:val="00774986"/>
    <w:rsid w:val="007752AE"/>
    <w:rsid w:val="007752C7"/>
    <w:rsid w:val="007753F8"/>
    <w:rsid w:val="00776374"/>
    <w:rsid w:val="0077657E"/>
    <w:rsid w:val="0077658A"/>
    <w:rsid w:val="007767FE"/>
    <w:rsid w:val="00776F09"/>
    <w:rsid w:val="00777085"/>
    <w:rsid w:val="00777324"/>
    <w:rsid w:val="0077777A"/>
    <w:rsid w:val="0078044A"/>
    <w:rsid w:val="00780595"/>
    <w:rsid w:val="00780B55"/>
    <w:rsid w:val="00780C84"/>
    <w:rsid w:val="00780D16"/>
    <w:rsid w:val="00780DFE"/>
    <w:rsid w:val="00780E6B"/>
    <w:rsid w:val="00781D0F"/>
    <w:rsid w:val="0078259D"/>
    <w:rsid w:val="007825B2"/>
    <w:rsid w:val="00782BCD"/>
    <w:rsid w:val="00783382"/>
    <w:rsid w:val="007834BE"/>
    <w:rsid w:val="0078363B"/>
    <w:rsid w:val="00783729"/>
    <w:rsid w:val="00783D1C"/>
    <w:rsid w:val="00783D78"/>
    <w:rsid w:val="007846E1"/>
    <w:rsid w:val="00784EF4"/>
    <w:rsid w:val="0078511D"/>
    <w:rsid w:val="00785278"/>
    <w:rsid w:val="00785625"/>
    <w:rsid w:val="00785CB7"/>
    <w:rsid w:val="00786011"/>
    <w:rsid w:val="0078620D"/>
    <w:rsid w:val="007869F7"/>
    <w:rsid w:val="00787033"/>
    <w:rsid w:val="0078737C"/>
    <w:rsid w:val="00787555"/>
    <w:rsid w:val="0078783A"/>
    <w:rsid w:val="00787C11"/>
    <w:rsid w:val="00787F3E"/>
    <w:rsid w:val="0079005E"/>
    <w:rsid w:val="00790F05"/>
    <w:rsid w:val="00791178"/>
    <w:rsid w:val="00791657"/>
    <w:rsid w:val="0079167C"/>
    <w:rsid w:val="00791770"/>
    <w:rsid w:val="00791869"/>
    <w:rsid w:val="00791B8B"/>
    <w:rsid w:val="00791C05"/>
    <w:rsid w:val="0079200C"/>
    <w:rsid w:val="007928D0"/>
    <w:rsid w:val="00793C7A"/>
    <w:rsid w:val="00793D7A"/>
    <w:rsid w:val="0079447A"/>
    <w:rsid w:val="00794618"/>
    <w:rsid w:val="00794DEF"/>
    <w:rsid w:val="00795164"/>
    <w:rsid w:val="0079529B"/>
    <w:rsid w:val="00795C3A"/>
    <w:rsid w:val="00795C4A"/>
    <w:rsid w:val="0079601C"/>
    <w:rsid w:val="00796049"/>
    <w:rsid w:val="0079611F"/>
    <w:rsid w:val="00797304"/>
    <w:rsid w:val="0079778F"/>
    <w:rsid w:val="00797907"/>
    <w:rsid w:val="00797B4A"/>
    <w:rsid w:val="00797D46"/>
    <w:rsid w:val="007A0093"/>
    <w:rsid w:val="007A03C1"/>
    <w:rsid w:val="007A1589"/>
    <w:rsid w:val="007A2B56"/>
    <w:rsid w:val="007A2C08"/>
    <w:rsid w:val="007A4707"/>
    <w:rsid w:val="007A4BD4"/>
    <w:rsid w:val="007A4C98"/>
    <w:rsid w:val="007A4C9E"/>
    <w:rsid w:val="007A4D76"/>
    <w:rsid w:val="007A51C3"/>
    <w:rsid w:val="007A617F"/>
    <w:rsid w:val="007A66A7"/>
    <w:rsid w:val="007A6734"/>
    <w:rsid w:val="007A6D72"/>
    <w:rsid w:val="007A76CA"/>
    <w:rsid w:val="007A7F63"/>
    <w:rsid w:val="007B037E"/>
    <w:rsid w:val="007B03C1"/>
    <w:rsid w:val="007B1A14"/>
    <w:rsid w:val="007B28A6"/>
    <w:rsid w:val="007B33B7"/>
    <w:rsid w:val="007B35E2"/>
    <w:rsid w:val="007B390A"/>
    <w:rsid w:val="007B3AE9"/>
    <w:rsid w:val="007B46C5"/>
    <w:rsid w:val="007B4B06"/>
    <w:rsid w:val="007B4BD6"/>
    <w:rsid w:val="007B5423"/>
    <w:rsid w:val="007B5A20"/>
    <w:rsid w:val="007B5C6E"/>
    <w:rsid w:val="007B66A9"/>
    <w:rsid w:val="007B6913"/>
    <w:rsid w:val="007B69F5"/>
    <w:rsid w:val="007B6A38"/>
    <w:rsid w:val="007B6D97"/>
    <w:rsid w:val="007B6DD4"/>
    <w:rsid w:val="007B6F76"/>
    <w:rsid w:val="007B71A9"/>
    <w:rsid w:val="007B793C"/>
    <w:rsid w:val="007B7F50"/>
    <w:rsid w:val="007C0466"/>
    <w:rsid w:val="007C07B0"/>
    <w:rsid w:val="007C121C"/>
    <w:rsid w:val="007C131B"/>
    <w:rsid w:val="007C18B0"/>
    <w:rsid w:val="007C2679"/>
    <w:rsid w:val="007C3066"/>
    <w:rsid w:val="007C3320"/>
    <w:rsid w:val="007C3C01"/>
    <w:rsid w:val="007C41E1"/>
    <w:rsid w:val="007C4549"/>
    <w:rsid w:val="007C4618"/>
    <w:rsid w:val="007C4660"/>
    <w:rsid w:val="007C4A75"/>
    <w:rsid w:val="007C4B30"/>
    <w:rsid w:val="007C60F5"/>
    <w:rsid w:val="007C6FDE"/>
    <w:rsid w:val="007C7032"/>
    <w:rsid w:val="007C7E6B"/>
    <w:rsid w:val="007D0A86"/>
    <w:rsid w:val="007D0A97"/>
    <w:rsid w:val="007D0BED"/>
    <w:rsid w:val="007D0E5B"/>
    <w:rsid w:val="007D12FD"/>
    <w:rsid w:val="007D175C"/>
    <w:rsid w:val="007D1787"/>
    <w:rsid w:val="007D20A2"/>
    <w:rsid w:val="007D24D8"/>
    <w:rsid w:val="007D29CD"/>
    <w:rsid w:val="007D2CE5"/>
    <w:rsid w:val="007D35B3"/>
    <w:rsid w:val="007D3837"/>
    <w:rsid w:val="007D38E1"/>
    <w:rsid w:val="007D3A33"/>
    <w:rsid w:val="007D4407"/>
    <w:rsid w:val="007D46F7"/>
    <w:rsid w:val="007D47FE"/>
    <w:rsid w:val="007D48E4"/>
    <w:rsid w:val="007D4B4A"/>
    <w:rsid w:val="007D4C9E"/>
    <w:rsid w:val="007D513D"/>
    <w:rsid w:val="007D556B"/>
    <w:rsid w:val="007D57C7"/>
    <w:rsid w:val="007D5C24"/>
    <w:rsid w:val="007D5CA5"/>
    <w:rsid w:val="007D64C9"/>
    <w:rsid w:val="007D6515"/>
    <w:rsid w:val="007D6F69"/>
    <w:rsid w:val="007D70D3"/>
    <w:rsid w:val="007D75AE"/>
    <w:rsid w:val="007D79E6"/>
    <w:rsid w:val="007D7BBD"/>
    <w:rsid w:val="007E06E9"/>
    <w:rsid w:val="007E1173"/>
    <w:rsid w:val="007E12BC"/>
    <w:rsid w:val="007E132C"/>
    <w:rsid w:val="007E1AA7"/>
    <w:rsid w:val="007E1D3A"/>
    <w:rsid w:val="007E2315"/>
    <w:rsid w:val="007E2500"/>
    <w:rsid w:val="007E28EE"/>
    <w:rsid w:val="007E2A47"/>
    <w:rsid w:val="007E2AA5"/>
    <w:rsid w:val="007E383E"/>
    <w:rsid w:val="007E396F"/>
    <w:rsid w:val="007E3B13"/>
    <w:rsid w:val="007E3CA5"/>
    <w:rsid w:val="007E4004"/>
    <w:rsid w:val="007E4207"/>
    <w:rsid w:val="007E44DA"/>
    <w:rsid w:val="007E46CA"/>
    <w:rsid w:val="007E4807"/>
    <w:rsid w:val="007E568D"/>
    <w:rsid w:val="007E5696"/>
    <w:rsid w:val="007E6031"/>
    <w:rsid w:val="007E6252"/>
    <w:rsid w:val="007E6383"/>
    <w:rsid w:val="007E6390"/>
    <w:rsid w:val="007E63E1"/>
    <w:rsid w:val="007E6430"/>
    <w:rsid w:val="007E667C"/>
    <w:rsid w:val="007E6F5F"/>
    <w:rsid w:val="007E769B"/>
    <w:rsid w:val="007E7929"/>
    <w:rsid w:val="007E799A"/>
    <w:rsid w:val="007E7AAD"/>
    <w:rsid w:val="007F0FF1"/>
    <w:rsid w:val="007F10AA"/>
    <w:rsid w:val="007F1118"/>
    <w:rsid w:val="007F11C5"/>
    <w:rsid w:val="007F12C6"/>
    <w:rsid w:val="007F1793"/>
    <w:rsid w:val="007F1BF2"/>
    <w:rsid w:val="007F27CB"/>
    <w:rsid w:val="007F2A25"/>
    <w:rsid w:val="007F2D02"/>
    <w:rsid w:val="007F2E3D"/>
    <w:rsid w:val="007F31A0"/>
    <w:rsid w:val="007F35C7"/>
    <w:rsid w:val="007F3AF2"/>
    <w:rsid w:val="007F3C2C"/>
    <w:rsid w:val="007F4C2D"/>
    <w:rsid w:val="007F518A"/>
    <w:rsid w:val="007F530A"/>
    <w:rsid w:val="007F5822"/>
    <w:rsid w:val="007F5A32"/>
    <w:rsid w:val="007F6102"/>
    <w:rsid w:val="007F61FA"/>
    <w:rsid w:val="007F67B1"/>
    <w:rsid w:val="007F6AA4"/>
    <w:rsid w:val="007F70FA"/>
    <w:rsid w:val="007F786C"/>
    <w:rsid w:val="007F7BF8"/>
    <w:rsid w:val="007F7E10"/>
    <w:rsid w:val="00801378"/>
    <w:rsid w:val="00801625"/>
    <w:rsid w:val="0080202B"/>
    <w:rsid w:val="00802B47"/>
    <w:rsid w:val="00802FF1"/>
    <w:rsid w:val="0080313A"/>
    <w:rsid w:val="008031D2"/>
    <w:rsid w:val="008035CF"/>
    <w:rsid w:val="00803622"/>
    <w:rsid w:val="008036BB"/>
    <w:rsid w:val="008041DD"/>
    <w:rsid w:val="00804760"/>
    <w:rsid w:val="00804BCC"/>
    <w:rsid w:val="00804EB6"/>
    <w:rsid w:val="0080508D"/>
    <w:rsid w:val="00805185"/>
    <w:rsid w:val="008052C1"/>
    <w:rsid w:val="00805CE0"/>
    <w:rsid w:val="008060EC"/>
    <w:rsid w:val="008060F3"/>
    <w:rsid w:val="0080629F"/>
    <w:rsid w:val="00806859"/>
    <w:rsid w:val="00806C57"/>
    <w:rsid w:val="00806CA4"/>
    <w:rsid w:val="00807611"/>
    <w:rsid w:val="00807A83"/>
    <w:rsid w:val="00807DE4"/>
    <w:rsid w:val="00810809"/>
    <w:rsid w:val="00810B07"/>
    <w:rsid w:val="00810FE9"/>
    <w:rsid w:val="008113EE"/>
    <w:rsid w:val="00811AE7"/>
    <w:rsid w:val="00811B32"/>
    <w:rsid w:val="00812B97"/>
    <w:rsid w:val="008137D4"/>
    <w:rsid w:val="00813C99"/>
    <w:rsid w:val="0081446F"/>
    <w:rsid w:val="0081555C"/>
    <w:rsid w:val="00815596"/>
    <w:rsid w:val="00815AC7"/>
    <w:rsid w:val="00815C97"/>
    <w:rsid w:val="00816C12"/>
    <w:rsid w:val="008171C3"/>
    <w:rsid w:val="0081760A"/>
    <w:rsid w:val="00817731"/>
    <w:rsid w:val="00817859"/>
    <w:rsid w:val="00817C83"/>
    <w:rsid w:val="00817CE6"/>
    <w:rsid w:val="008203E2"/>
    <w:rsid w:val="008205D9"/>
    <w:rsid w:val="0082182F"/>
    <w:rsid w:val="008218D5"/>
    <w:rsid w:val="008219C7"/>
    <w:rsid w:val="00822A1F"/>
    <w:rsid w:val="0082384C"/>
    <w:rsid w:val="008239D4"/>
    <w:rsid w:val="00823A7D"/>
    <w:rsid w:val="00823AD6"/>
    <w:rsid w:val="00823D44"/>
    <w:rsid w:val="00824062"/>
    <w:rsid w:val="008240C8"/>
    <w:rsid w:val="0082417F"/>
    <w:rsid w:val="008243C1"/>
    <w:rsid w:val="0082529B"/>
    <w:rsid w:val="0082568B"/>
    <w:rsid w:val="008258AA"/>
    <w:rsid w:val="00825CC5"/>
    <w:rsid w:val="00826312"/>
    <w:rsid w:val="00826536"/>
    <w:rsid w:val="00826649"/>
    <w:rsid w:val="00826C08"/>
    <w:rsid w:val="008270A2"/>
    <w:rsid w:val="00827363"/>
    <w:rsid w:val="00827A3B"/>
    <w:rsid w:val="00827BF4"/>
    <w:rsid w:val="00827FB2"/>
    <w:rsid w:val="008305CA"/>
    <w:rsid w:val="00830AD7"/>
    <w:rsid w:val="00830B34"/>
    <w:rsid w:val="0083139D"/>
    <w:rsid w:val="00831515"/>
    <w:rsid w:val="0083159A"/>
    <w:rsid w:val="00831884"/>
    <w:rsid w:val="00831C8B"/>
    <w:rsid w:val="008322C6"/>
    <w:rsid w:val="00832B27"/>
    <w:rsid w:val="00832B76"/>
    <w:rsid w:val="00832EB7"/>
    <w:rsid w:val="0083325F"/>
    <w:rsid w:val="00833F8A"/>
    <w:rsid w:val="00834296"/>
    <w:rsid w:val="0083433B"/>
    <w:rsid w:val="008344F7"/>
    <w:rsid w:val="0083451C"/>
    <w:rsid w:val="00834AEE"/>
    <w:rsid w:val="008352EA"/>
    <w:rsid w:val="008354B8"/>
    <w:rsid w:val="008356A2"/>
    <w:rsid w:val="00835908"/>
    <w:rsid w:val="00836730"/>
    <w:rsid w:val="008368E5"/>
    <w:rsid w:val="00836995"/>
    <w:rsid w:val="00837083"/>
    <w:rsid w:val="0083720F"/>
    <w:rsid w:val="0083740B"/>
    <w:rsid w:val="00837601"/>
    <w:rsid w:val="00837CDE"/>
    <w:rsid w:val="008401D5"/>
    <w:rsid w:val="008410FE"/>
    <w:rsid w:val="00841870"/>
    <w:rsid w:val="00841A37"/>
    <w:rsid w:val="00842230"/>
    <w:rsid w:val="00842744"/>
    <w:rsid w:val="00842928"/>
    <w:rsid w:val="00842EE7"/>
    <w:rsid w:val="00843006"/>
    <w:rsid w:val="00843270"/>
    <w:rsid w:val="00843BAB"/>
    <w:rsid w:val="0084418B"/>
    <w:rsid w:val="008448C7"/>
    <w:rsid w:val="00844B3A"/>
    <w:rsid w:val="00845558"/>
    <w:rsid w:val="0084592A"/>
    <w:rsid w:val="00845F01"/>
    <w:rsid w:val="008461AA"/>
    <w:rsid w:val="008462ED"/>
    <w:rsid w:val="00846EE1"/>
    <w:rsid w:val="008471D8"/>
    <w:rsid w:val="00847653"/>
    <w:rsid w:val="00847C79"/>
    <w:rsid w:val="00847E7D"/>
    <w:rsid w:val="008501AA"/>
    <w:rsid w:val="008504A1"/>
    <w:rsid w:val="00850BC1"/>
    <w:rsid w:val="00850C8D"/>
    <w:rsid w:val="00850F12"/>
    <w:rsid w:val="008517A4"/>
    <w:rsid w:val="00851A5B"/>
    <w:rsid w:val="00851B80"/>
    <w:rsid w:val="00851CD6"/>
    <w:rsid w:val="0085219F"/>
    <w:rsid w:val="00852947"/>
    <w:rsid w:val="00852A93"/>
    <w:rsid w:val="00852ACE"/>
    <w:rsid w:val="0085348C"/>
    <w:rsid w:val="008534E0"/>
    <w:rsid w:val="008535B7"/>
    <w:rsid w:val="00853672"/>
    <w:rsid w:val="00853771"/>
    <w:rsid w:val="00853888"/>
    <w:rsid w:val="00853B1D"/>
    <w:rsid w:val="0085598F"/>
    <w:rsid w:val="00856664"/>
    <w:rsid w:val="0085686D"/>
    <w:rsid w:val="00856A1D"/>
    <w:rsid w:val="00856A26"/>
    <w:rsid w:val="00856B28"/>
    <w:rsid w:val="00856BE2"/>
    <w:rsid w:val="00857370"/>
    <w:rsid w:val="00860029"/>
    <w:rsid w:val="008601FC"/>
    <w:rsid w:val="008604F0"/>
    <w:rsid w:val="0086056F"/>
    <w:rsid w:val="00860AC2"/>
    <w:rsid w:val="00861882"/>
    <w:rsid w:val="00862C21"/>
    <w:rsid w:val="00863249"/>
    <w:rsid w:val="008632B3"/>
    <w:rsid w:val="00863843"/>
    <w:rsid w:val="00863A91"/>
    <w:rsid w:val="00863F65"/>
    <w:rsid w:val="00864C6B"/>
    <w:rsid w:val="00864EF9"/>
    <w:rsid w:val="008650F1"/>
    <w:rsid w:val="008654F0"/>
    <w:rsid w:val="00865A33"/>
    <w:rsid w:val="0086624B"/>
    <w:rsid w:val="00866620"/>
    <w:rsid w:val="008669E5"/>
    <w:rsid w:val="00867033"/>
    <w:rsid w:val="0086717F"/>
    <w:rsid w:val="0086721D"/>
    <w:rsid w:val="008673D6"/>
    <w:rsid w:val="008675F0"/>
    <w:rsid w:val="00867F80"/>
    <w:rsid w:val="00870053"/>
    <w:rsid w:val="00870999"/>
    <w:rsid w:val="00871123"/>
    <w:rsid w:val="008714BA"/>
    <w:rsid w:val="0087151B"/>
    <w:rsid w:val="00872005"/>
    <w:rsid w:val="00872883"/>
    <w:rsid w:val="00872990"/>
    <w:rsid w:val="00872CAD"/>
    <w:rsid w:val="00873415"/>
    <w:rsid w:val="008735B9"/>
    <w:rsid w:val="00873864"/>
    <w:rsid w:val="00874627"/>
    <w:rsid w:val="00874D10"/>
    <w:rsid w:val="00875CD1"/>
    <w:rsid w:val="0087650E"/>
    <w:rsid w:val="00876E6D"/>
    <w:rsid w:val="008772E3"/>
    <w:rsid w:val="008774AA"/>
    <w:rsid w:val="008774FF"/>
    <w:rsid w:val="008803AA"/>
    <w:rsid w:val="00880A97"/>
    <w:rsid w:val="00880B73"/>
    <w:rsid w:val="00880EE2"/>
    <w:rsid w:val="00880F14"/>
    <w:rsid w:val="008811A5"/>
    <w:rsid w:val="0088184B"/>
    <w:rsid w:val="00881BB2"/>
    <w:rsid w:val="00881E5E"/>
    <w:rsid w:val="00884EF0"/>
    <w:rsid w:val="00885133"/>
    <w:rsid w:val="008851F1"/>
    <w:rsid w:val="0088521A"/>
    <w:rsid w:val="00885974"/>
    <w:rsid w:val="00887971"/>
    <w:rsid w:val="0088797C"/>
    <w:rsid w:val="00887A53"/>
    <w:rsid w:val="00887BB7"/>
    <w:rsid w:val="00887F1C"/>
    <w:rsid w:val="00887F6A"/>
    <w:rsid w:val="008908D0"/>
    <w:rsid w:val="00890E7D"/>
    <w:rsid w:val="008910F6"/>
    <w:rsid w:val="00891219"/>
    <w:rsid w:val="0089145C"/>
    <w:rsid w:val="00892A44"/>
    <w:rsid w:val="008932DA"/>
    <w:rsid w:val="00893A32"/>
    <w:rsid w:val="00893E05"/>
    <w:rsid w:val="0089409D"/>
    <w:rsid w:val="008944FC"/>
    <w:rsid w:val="00894743"/>
    <w:rsid w:val="0089493A"/>
    <w:rsid w:val="00894A55"/>
    <w:rsid w:val="00894B63"/>
    <w:rsid w:val="00894F7E"/>
    <w:rsid w:val="00895B1C"/>
    <w:rsid w:val="0089686D"/>
    <w:rsid w:val="008979F7"/>
    <w:rsid w:val="00897AB3"/>
    <w:rsid w:val="008A00DB"/>
    <w:rsid w:val="008A09CE"/>
    <w:rsid w:val="008A13E2"/>
    <w:rsid w:val="008A1427"/>
    <w:rsid w:val="008A290B"/>
    <w:rsid w:val="008A2D93"/>
    <w:rsid w:val="008A33DD"/>
    <w:rsid w:val="008A3481"/>
    <w:rsid w:val="008A3B6E"/>
    <w:rsid w:val="008A3C0C"/>
    <w:rsid w:val="008A483F"/>
    <w:rsid w:val="008A4EDF"/>
    <w:rsid w:val="008A5697"/>
    <w:rsid w:val="008A5709"/>
    <w:rsid w:val="008A5E00"/>
    <w:rsid w:val="008A5F2E"/>
    <w:rsid w:val="008A6078"/>
    <w:rsid w:val="008A63BF"/>
    <w:rsid w:val="008A687C"/>
    <w:rsid w:val="008A68EC"/>
    <w:rsid w:val="008A7772"/>
    <w:rsid w:val="008B05BE"/>
    <w:rsid w:val="008B0AD0"/>
    <w:rsid w:val="008B142A"/>
    <w:rsid w:val="008B1E45"/>
    <w:rsid w:val="008B221D"/>
    <w:rsid w:val="008B250A"/>
    <w:rsid w:val="008B26D6"/>
    <w:rsid w:val="008B28D4"/>
    <w:rsid w:val="008B2C7A"/>
    <w:rsid w:val="008B2E9F"/>
    <w:rsid w:val="008B331F"/>
    <w:rsid w:val="008B3670"/>
    <w:rsid w:val="008B3720"/>
    <w:rsid w:val="008B3814"/>
    <w:rsid w:val="008B3BC5"/>
    <w:rsid w:val="008B41A8"/>
    <w:rsid w:val="008B46B5"/>
    <w:rsid w:val="008B4E36"/>
    <w:rsid w:val="008B511B"/>
    <w:rsid w:val="008B5A82"/>
    <w:rsid w:val="008B5F25"/>
    <w:rsid w:val="008B6070"/>
    <w:rsid w:val="008B635C"/>
    <w:rsid w:val="008B6BED"/>
    <w:rsid w:val="008B6D78"/>
    <w:rsid w:val="008B73B8"/>
    <w:rsid w:val="008C034F"/>
    <w:rsid w:val="008C0A2C"/>
    <w:rsid w:val="008C0E6B"/>
    <w:rsid w:val="008C0F71"/>
    <w:rsid w:val="008C1047"/>
    <w:rsid w:val="008C19E5"/>
    <w:rsid w:val="008C1F62"/>
    <w:rsid w:val="008C2455"/>
    <w:rsid w:val="008C25F9"/>
    <w:rsid w:val="008C348E"/>
    <w:rsid w:val="008C3658"/>
    <w:rsid w:val="008C366C"/>
    <w:rsid w:val="008C3AFA"/>
    <w:rsid w:val="008C3ED1"/>
    <w:rsid w:val="008C555A"/>
    <w:rsid w:val="008C5710"/>
    <w:rsid w:val="008C5917"/>
    <w:rsid w:val="008C5AA0"/>
    <w:rsid w:val="008C6138"/>
    <w:rsid w:val="008C6E86"/>
    <w:rsid w:val="008C6EA0"/>
    <w:rsid w:val="008C73CD"/>
    <w:rsid w:val="008C7835"/>
    <w:rsid w:val="008C78EE"/>
    <w:rsid w:val="008C7BE5"/>
    <w:rsid w:val="008D04DC"/>
    <w:rsid w:val="008D0F9F"/>
    <w:rsid w:val="008D1587"/>
    <w:rsid w:val="008D19FA"/>
    <w:rsid w:val="008D2333"/>
    <w:rsid w:val="008D2450"/>
    <w:rsid w:val="008D259D"/>
    <w:rsid w:val="008D28FC"/>
    <w:rsid w:val="008D29F0"/>
    <w:rsid w:val="008D2A61"/>
    <w:rsid w:val="008D31D0"/>
    <w:rsid w:val="008D3D59"/>
    <w:rsid w:val="008D3E23"/>
    <w:rsid w:val="008D3EC7"/>
    <w:rsid w:val="008D4867"/>
    <w:rsid w:val="008D4A1B"/>
    <w:rsid w:val="008D4F1F"/>
    <w:rsid w:val="008D51F5"/>
    <w:rsid w:val="008D5271"/>
    <w:rsid w:val="008D5A08"/>
    <w:rsid w:val="008D6221"/>
    <w:rsid w:val="008D6486"/>
    <w:rsid w:val="008D6620"/>
    <w:rsid w:val="008D6884"/>
    <w:rsid w:val="008D6B82"/>
    <w:rsid w:val="008D6D75"/>
    <w:rsid w:val="008D723F"/>
    <w:rsid w:val="008D7B6C"/>
    <w:rsid w:val="008E161E"/>
    <w:rsid w:val="008E1D9A"/>
    <w:rsid w:val="008E246D"/>
    <w:rsid w:val="008E2532"/>
    <w:rsid w:val="008E2F85"/>
    <w:rsid w:val="008E3353"/>
    <w:rsid w:val="008E3932"/>
    <w:rsid w:val="008E3F96"/>
    <w:rsid w:val="008E4CA9"/>
    <w:rsid w:val="008E561F"/>
    <w:rsid w:val="008E59D1"/>
    <w:rsid w:val="008E5ECD"/>
    <w:rsid w:val="008E60C0"/>
    <w:rsid w:val="008E68EF"/>
    <w:rsid w:val="008E73DC"/>
    <w:rsid w:val="008E751E"/>
    <w:rsid w:val="008E7788"/>
    <w:rsid w:val="008F0229"/>
    <w:rsid w:val="008F0A58"/>
    <w:rsid w:val="008F1252"/>
    <w:rsid w:val="008F14A5"/>
    <w:rsid w:val="008F1760"/>
    <w:rsid w:val="008F17A5"/>
    <w:rsid w:val="008F1991"/>
    <w:rsid w:val="008F1D3B"/>
    <w:rsid w:val="008F236F"/>
    <w:rsid w:val="008F245A"/>
    <w:rsid w:val="008F282E"/>
    <w:rsid w:val="008F29A7"/>
    <w:rsid w:val="008F319E"/>
    <w:rsid w:val="008F3609"/>
    <w:rsid w:val="008F394E"/>
    <w:rsid w:val="008F39BD"/>
    <w:rsid w:val="008F419F"/>
    <w:rsid w:val="008F422C"/>
    <w:rsid w:val="008F4377"/>
    <w:rsid w:val="008F452A"/>
    <w:rsid w:val="008F4B44"/>
    <w:rsid w:val="008F51D3"/>
    <w:rsid w:val="008F52A2"/>
    <w:rsid w:val="008F55D4"/>
    <w:rsid w:val="008F5836"/>
    <w:rsid w:val="008F5993"/>
    <w:rsid w:val="008F5ADA"/>
    <w:rsid w:val="008F5F36"/>
    <w:rsid w:val="008F6074"/>
    <w:rsid w:val="008F6384"/>
    <w:rsid w:val="008F65BD"/>
    <w:rsid w:val="008F6B90"/>
    <w:rsid w:val="008F6C4A"/>
    <w:rsid w:val="008F6EBC"/>
    <w:rsid w:val="008F7454"/>
    <w:rsid w:val="008F7883"/>
    <w:rsid w:val="008F7961"/>
    <w:rsid w:val="008F7D1F"/>
    <w:rsid w:val="009002F6"/>
    <w:rsid w:val="0090037E"/>
    <w:rsid w:val="009009B8"/>
    <w:rsid w:val="00900BB8"/>
    <w:rsid w:val="00900FB0"/>
    <w:rsid w:val="0090202D"/>
    <w:rsid w:val="0090222E"/>
    <w:rsid w:val="00902681"/>
    <w:rsid w:val="00902B62"/>
    <w:rsid w:val="00903C74"/>
    <w:rsid w:val="009041D2"/>
    <w:rsid w:val="0090421B"/>
    <w:rsid w:val="00904E36"/>
    <w:rsid w:val="00904E4E"/>
    <w:rsid w:val="00905186"/>
    <w:rsid w:val="00905382"/>
    <w:rsid w:val="0090547B"/>
    <w:rsid w:val="009055F8"/>
    <w:rsid w:val="009059F9"/>
    <w:rsid w:val="00905CF4"/>
    <w:rsid w:val="00906610"/>
    <w:rsid w:val="00906C7C"/>
    <w:rsid w:val="009070A4"/>
    <w:rsid w:val="009079BB"/>
    <w:rsid w:val="00907C35"/>
    <w:rsid w:val="009112DD"/>
    <w:rsid w:val="00911B25"/>
    <w:rsid w:val="00911F81"/>
    <w:rsid w:val="00912532"/>
    <w:rsid w:val="009126BA"/>
    <w:rsid w:val="0091289E"/>
    <w:rsid w:val="009133F0"/>
    <w:rsid w:val="00913A24"/>
    <w:rsid w:val="00914665"/>
    <w:rsid w:val="0091475F"/>
    <w:rsid w:val="00914F2B"/>
    <w:rsid w:val="009157C1"/>
    <w:rsid w:val="00915A6A"/>
    <w:rsid w:val="00915E65"/>
    <w:rsid w:val="00916060"/>
    <w:rsid w:val="009161F9"/>
    <w:rsid w:val="00916272"/>
    <w:rsid w:val="00916529"/>
    <w:rsid w:val="00916BFD"/>
    <w:rsid w:val="009174A2"/>
    <w:rsid w:val="009205DB"/>
    <w:rsid w:val="009208F4"/>
    <w:rsid w:val="00920D99"/>
    <w:rsid w:val="00921337"/>
    <w:rsid w:val="0092147A"/>
    <w:rsid w:val="00921530"/>
    <w:rsid w:val="009217FB"/>
    <w:rsid w:val="00921915"/>
    <w:rsid w:val="0092271A"/>
    <w:rsid w:val="009228FA"/>
    <w:rsid w:val="00922C4F"/>
    <w:rsid w:val="00922C84"/>
    <w:rsid w:val="00922CE6"/>
    <w:rsid w:val="00922DA4"/>
    <w:rsid w:val="00922E88"/>
    <w:rsid w:val="009234F8"/>
    <w:rsid w:val="00923683"/>
    <w:rsid w:val="00923D16"/>
    <w:rsid w:val="00924091"/>
    <w:rsid w:val="00924CBA"/>
    <w:rsid w:val="00924D6E"/>
    <w:rsid w:val="009252DB"/>
    <w:rsid w:val="009254C1"/>
    <w:rsid w:val="00925517"/>
    <w:rsid w:val="00925B33"/>
    <w:rsid w:val="00925E4C"/>
    <w:rsid w:val="00926EDF"/>
    <w:rsid w:val="009270C3"/>
    <w:rsid w:val="009272F5"/>
    <w:rsid w:val="009277DC"/>
    <w:rsid w:val="00927B2D"/>
    <w:rsid w:val="0093006E"/>
    <w:rsid w:val="009300E0"/>
    <w:rsid w:val="00930AE9"/>
    <w:rsid w:val="00931033"/>
    <w:rsid w:val="009310AE"/>
    <w:rsid w:val="009314F5"/>
    <w:rsid w:val="009318F5"/>
    <w:rsid w:val="00931A22"/>
    <w:rsid w:val="00931A4E"/>
    <w:rsid w:val="00931E24"/>
    <w:rsid w:val="009327E7"/>
    <w:rsid w:val="009331B7"/>
    <w:rsid w:val="00933F67"/>
    <w:rsid w:val="00934649"/>
    <w:rsid w:val="00934E75"/>
    <w:rsid w:val="009353B6"/>
    <w:rsid w:val="009353CE"/>
    <w:rsid w:val="009354F9"/>
    <w:rsid w:val="00935699"/>
    <w:rsid w:val="009357B4"/>
    <w:rsid w:val="00935AE1"/>
    <w:rsid w:val="00935DB5"/>
    <w:rsid w:val="0093743C"/>
    <w:rsid w:val="00937A62"/>
    <w:rsid w:val="00937AD3"/>
    <w:rsid w:val="00937FA1"/>
    <w:rsid w:val="00937FF8"/>
    <w:rsid w:val="00940421"/>
    <w:rsid w:val="00940888"/>
    <w:rsid w:val="00941022"/>
    <w:rsid w:val="00941662"/>
    <w:rsid w:val="0094212B"/>
    <w:rsid w:val="0094288C"/>
    <w:rsid w:val="0094396C"/>
    <w:rsid w:val="00943B60"/>
    <w:rsid w:val="00943ED8"/>
    <w:rsid w:val="00943F25"/>
    <w:rsid w:val="00944965"/>
    <w:rsid w:val="00944DD8"/>
    <w:rsid w:val="009450D4"/>
    <w:rsid w:val="009453B8"/>
    <w:rsid w:val="009461A4"/>
    <w:rsid w:val="0094646D"/>
    <w:rsid w:val="009501C8"/>
    <w:rsid w:val="00950A41"/>
    <w:rsid w:val="00950AF0"/>
    <w:rsid w:val="00950BC9"/>
    <w:rsid w:val="00950D29"/>
    <w:rsid w:val="0095132B"/>
    <w:rsid w:val="009515AA"/>
    <w:rsid w:val="00951868"/>
    <w:rsid w:val="00951EB6"/>
    <w:rsid w:val="009526DE"/>
    <w:rsid w:val="00953619"/>
    <w:rsid w:val="00953B9D"/>
    <w:rsid w:val="00953C1C"/>
    <w:rsid w:val="00953F84"/>
    <w:rsid w:val="009547D6"/>
    <w:rsid w:val="00954E0B"/>
    <w:rsid w:val="00954EE6"/>
    <w:rsid w:val="0095556C"/>
    <w:rsid w:val="009556DA"/>
    <w:rsid w:val="0095572C"/>
    <w:rsid w:val="0095642F"/>
    <w:rsid w:val="0095664A"/>
    <w:rsid w:val="009567D0"/>
    <w:rsid w:val="00956A6A"/>
    <w:rsid w:val="00956FD7"/>
    <w:rsid w:val="009572C0"/>
    <w:rsid w:val="009605AF"/>
    <w:rsid w:val="009609C5"/>
    <w:rsid w:val="00960C27"/>
    <w:rsid w:val="00961100"/>
    <w:rsid w:val="00961684"/>
    <w:rsid w:val="00961D40"/>
    <w:rsid w:val="00962052"/>
    <w:rsid w:val="009621C9"/>
    <w:rsid w:val="00962CF5"/>
    <w:rsid w:val="009635F5"/>
    <w:rsid w:val="0096364B"/>
    <w:rsid w:val="00963A88"/>
    <w:rsid w:val="009641C5"/>
    <w:rsid w:val="00964557"/>
    <w:rsid w:val="00964768"/>
    <w:rsid w:val="00964D29"/>
    <w:rsid w:val="0096529C"/>
    <w:rsid w:val="0096741B"/>
    <w:rsid w:val="009674EB"/>
    <w:rsid w:val="00967CCF"/>
    <w:rsid w:val="009701FE"/>
    <w:rsid w:val="00970A41"/>
    <w:rsid w:val="009719B4"/>
    <w:rsid w:val="00972237"/>
    <w:rsid w:val="00972B56"/>
    <w:rsid w:val="00972D77"/>
    <w:rsid w:val="0097319F"/>
    <w:rsid w:val="00973C09"/>
    <w:rsid w:val="00973CC9"/>
    <w:rsid w:val="00974533"/>
    <w:rsid w:val="009748C0"/>
    <w:rsid w:val="00974BC1"/>
    <w:rsid w:val="00974C04"/>
    <w:rsid w:val="00974DCD"/>
    <w:rsid w:val="00974E56"/>
    <w:rsid w:val="009751A0"/>
    <w:rsid w:val="0097528F"/>
    <w:rsid w:val="00975656"/>
    <w:rsid w:val="0097650A"/>
    <w:rsid w:val="009768E2"/>
    <w:rsid w:val="00976CD6"/>
    <w:rsid w:val="009770A8"/>
    <w:rsid w:val="009777C4"/>
    <w:rsid w:val="00977B24"/>
    <w:rsid w:val="00980037"/>
    <w:rsid w:val="009804BA"/>
    <w:rsid w:val="00980AA7"/>
    <w:rsid w:val="0098151D"/>
    <w:rsid w:val="00981547"/>
    <w:rsid w:val="009816FB"/>
    <w:rsid w:val="00981A54"/>
    <w:rsid w:val="00981D39"/>
    <w:rsid w:val="00981EDB"/>
    <w:rsid w:val="00982391"/>
    <w:rsid w:val="0098305C"/>
    <w:rsid w:val="00983408"/>
    <w:rsid w:val="00983D57"/>
    <w:rsid w:val="00983E8A"/>
    <w:rsid w:val="00985500"/>
    <w:rsid w:val="00985597"/>
    <w:rsid w:val="00985696"/>
    <w:rsid w:val="009858AD"/>
    <w:rsid w:val="00985907"/>
    <w:rsid w:val="009865C8"/>
    <w:rsid w:val="00986BA1"/>
    <w:rsid w:val="00986BED"/>
    <w:rsid w:val="00987505"/>
    <w:rsid w:val="00987942"/>
    <w:rsid w:val="009879BE"/>
    <w:rsid w:val="009879F3"/>
    <w:rsid w:val="00987E55"/>
    <w:rsid w:val="00990561"/>
    <w:rsid w:val="00991922"/>
    <w:rsid w:val="00991C70"/>
    <w:rsid w:val="009923D4"/>
    <w:rsid w:val="009939A3"/>
    <w:rsid w:val="00994369"/>
    <w:rsid w:val="0099460D"/>
    <w:rsid w:val="00994FE3"/>
    <w:rsid w:val="00995EF3"/>
    <w:rsid w:val="00997C19"/>
    <w:rsid w:val="009A1657"/>
    <w:rsid w:val="009A1C11"/>
    <w:rsid w:val="009A26EF"/>
    <w:rsid w:val="009A27CD"/>
    <w:rsid w:val="009A3485"/>
    <w:rsid w:val="009A363E"/>
    <w:rsid w:val="009A3717"/>
    <w:rsid w:val="009A3CF9"/>
    <w:rsid w:val="009A4115"/>
    <w:rsid w:val="009A4176"/>
    <w:rsid w:val="009A417F"/>
    <w:rsid w:val="009A4562"/>
    <w:rsid w:val="009A4A93"/>
    <w:rsid w:val="009A4AC5"/>
    <w:rsid w:val="009A4B65"/>
    <w:rsid w:val="009A6C30"/>
    <w:rsid w:val="009A738D"/>
    <w:rsid w:val="009A76F7"/>
    <w:rsid w:val="009A7E1A"/>
    <w:rsid w:val="009B04AD"/>
    <w:rsid w:val="009B055E"/>
    <w:rsid w:val="009B084E"/>
    <w:rsid w:val="009B18A1"/>
    <w:rsid w:val="009B23BD"/>
    <w:rsid w:val="009B30BB"/>
    <w:rsid w:val="009B33B5"/>
    <w:rsid w:val="009B3BE0"/>
    <w:rsid w:val="009B3FC9"/>
    <w:rsid w:val="009B4210"/>
    <w:rsid w:val="009B42C0"/>
    <w:rsid w:val="009B4B6D"/>
    <w:rsid w:val="009B513F"/>
    <w:rsid w:val="009B52C9"/>
    <w:rsid w:val="009B52F6"/>
    <w:rsid w:val="009B5799"/>
    <w:rsid w:val="009B5B09"/>
    <w:rsid w:val="009B65CD"/>
    <w:rsid w:val="009B67A1"/>
    <w:rsid w:val="009B68F4"/>
    <w:rsid w:val="009B6988"/>
    <w:rsid w:val="009B69FA"/>
    <w:rsid w:val="009B6CF1"/>
    <w:rsid w:val="009B6DE4"/>
    <w:rsid w:val="009B6F4F"/>
    <w:rsid w:val="009B6FB0"/>
    <w:rsid w:val="009B708B"/>
    <w:rsid w:val="009B75E6"/>
    <w:rsid w:val="009B7A33"/>
    <w:rsid w:val="009B7D76"/>
    <w:rsid w:val="009B7E5D"/>
    <w:rsid w:val="009C044C"/>
    <w:rsid w:val="009C0A43"/>
    <w:rsid w:val="009C0BEF"/>
    <w:rsid w:val="009C1612"/>
    <w:rsid w:val="009C184D"/>
    <w:rsid w:val="009C1C34"/>
    <w:rsid w:val="009C2243"/>
    <w:rsid w:val="009C24B3"/>
    <w:rsid w:val="009C2748"/>
    <w:rsid w:val="009C2A0F"/>
    <w:rsid w:val="009C3025"/>
    <w:rsid w:val="009C3053"/>
    <w:rsid w:val="009C318A"/>
    <w:rsid w:val="009C32A3"/>
    <w:rsid w:val="009C3926"/>
    <w:rsid w:val="009C4BEF"/>
    <w:rsid w:val="009C5A6B"/>
    <w:rsid w:val="009C5F09"/>
    <w:rsid w:val="009C60E1"/>
    <w:rsid w:val="009C6A97"/>
    <w:rsid w:val="009C72C1"/>
    <w:rsid w:val="009C74A7"/>
    <w:rsid w:val="009C797A"/>
    <w:rsid w:val="009C7E0C"/>
    <w:rsid w:val="009D0129"/>
    <w:rsid w:val="009D01AC"/>
    <w:rsid w:val="009D04C0"/>
    <w:rsid w:val="009D051F"/>
    <w:rsid w:val="009D0B41"/>
    <w:rsid w:val="009D15A5"/>
    <w:rsid w:val="009D197F"/>
    <w:rsid w:val="009D2019"/>
    <w:rsid w:val="009D2518"/>
    <w:rsid w:val="009D313F"/>
    <w:rsid w:val="009D319E"/>
    <w:rsid w:val="009D38AD"/>
    <w:rsid w:val="009D39F6"/>
    <w:rsid w:val="009D483B"/>
    <w:rsid w:val="009D513C"/>
    <w:rsid w:val="009D592C"/>
    <w:rsid w:val="009D5C14"/>
    <w:rsid w:val="009D5DDE"/>
    <w:rsid w:val="009D5DE2"/>
    <w:rsid w:val="009D6871"/>
    <w:rsid w:val="009D7017"/>
    <w:rsid w:val="009D73D4"/>
    <w:rsid w:val="009D7454"/>
    <w:rsid w:val="009D78B5"/>
    <w:rsid w:val="009D7B91"/>
    <w:rsid w:val="009E0211"/>
    <w:rsid w:val="009E0362"/>
    <w:rsid w:val="009E04F6"/>
    <w:rsid w:val="009E059F"/>
    <w:rsid w:val="009E0FB6"/>
    <w:rsid w:val="009E19DC"/>
    <w:rsid w:val="009E1EB8"/>
    <w:rsid w:val="009E24A9"/>
    <w:rsid w:val="009E2798"/>
    <w:rsid w:val="009E2C6E"/>
    <w:rsid w:val="009E2C8C"/>
    <w:rsid w:val="009E2EB1"/>
    <w:rsid w:val="009E3208"/>
    <w:rsid w:val="009E3AA3"/>
    <w:rsid w:val="009E3B4B"/>
    <w:rsid w:val="009E3C21"/>
    <w:rsid w:val="009E4BDB"/>
    <w:rsid w:val="009E4D32"/>
    <w:rsid w:val="009E4DF2"/>
    <w:rsid w:val="009E5265"/>
    <w:rsid w:val="009E57A5"/>
    <w:rsid w:val="009E5B89"/>
    <w:rsid w:val="009E5EDD"/>
    <w:rsid w:val="009E6667"/>
    <w:rsid w:val="009E6EBA"/>
    <w:rsid w:val="009E6F93"/>
    <w:rsid w:val="009E7219"/>
    <w:rsid w:val="009E728B"/>
    <w:rsid w:val="009F00C0"/>
    <w:rsid w:val="009F0311"/>
    <w:rsid w:val="009F04AE"/>
    <w:rsid w:val="009F0B06"/>
    <w:rsid w:val="009F0FE0"/>
    <w:rsid w:val="009F1242"/>
    <w:rsid w:val="009F1736"/>
    <w:rsid w:val="009F1769"/>
    <w:rsid w:val="009F199C"/>
    <w:rsid w:val="009F1A3A"/>
    <w:rsid w:val="009F1DF5"/>
    <w:rsid w:val="009F27E4"/>
    <w:rsid w:val="009F313B"/>
    <w:rsid w:val="009F3812"/>
    <w:rsid w:val="009F3B69"/>
    <w:rsid w:val="009F407D"/>
    <w:rsid w:val="009F4407"/>
    <w:rsid w:val="009F4A4F"/>
    <w:rsid w:val="009F4D8D"/>
    <w:rsid w:val="009F5653"/>
    <w:rsid w:val="009F581F"/>
    <w:rsid w:val="009F5DCD"/>
    <w:rsid w:val="009F5F3C"/>
    <w:rsid w:val="009F638E"/>
    <w:rsid w:val="009F6414"/>
    <w:rsid w:val="009F663A"/>
    <w:rsid w:val="009F6903"/>
    <w:rsid w:val="009F6A3A"/>
    <w:rsid w:val="009F7B67"/>
    <w:rsid w:val="009F7E9F"/>
    <w:rsid w:val="00A00026"/>
    <w:rsid w:val="00A00B34"/>
    <w:rsid w:val="00A00B44"/>
    <w:rsid w:val="00A00C03"/>
    <w:rsid w:val="00A00F96"/>
    <w:rsid w:val="00A01796"/>
    <w:rsid w:val="00A02285"/>
    <w:rsid w:val="00A024E9"/>
    <w:rsid w:val="00A02BAB"/>
    <w:rsid w:val="00A02CEA"/>
    <w:rsid w:val="00A036A8"/>
    <w:rsid w:val="00A03AA4"/>
    <w:rsid w:val="00A04190"/>
    <w:rsid w:val="00A05241"/>
    <w:rsid w:val="00A05358"/>
    <w:rsid w:val="00A059A2"/>
    <w:rsid w:val="00A05BE1"/>
    <w:rsid w:val="00A05F41"/>
    <w:rsid w:val="00A065F0"/>
    <w:rsid w:val="00A06A79"/>
    <w:rsid w:val="00A06B02"/>
    <w:rsid w:val="00A06B85"/>
    <w:rsid w:val="00A07144"/>
    <w:rsid w:val="00A10046"/>
    <w:rsid w:val="00A10243"/>
    <w:rsid w:val="00A104EB"/>
    <w:rsid w:val="00A110D9"/>
    <w:rsid w:val="00A112A6"/>
    <w:rsid w:val="00A115A7"/>
    <w:rsid w:val="00A14119"/>
    <w:rsid w:val="00A14EF3"/>
    <w:rsid w:val="00A160BB"/>
    <w:rsid w:val="00A17AB8"/>
    <w:rsid w:val="00A20211"/>
    <w:rsid w:val="00A20381"/>
    <w:rsid w:val="00A207A4"/>
    <w:rsid w:val="00A208D8"/>
    <w:rsid w:val="00A20B9A"/>
    <w:rsid w:val="00A211EA"/>
    <w:rsid w:val="00A21296"/>
    <w:rsid w:val="00A214BF"/>
    <w:rsid w:val="00A21FB8"/>
    <w:rsid w:val="00A22444"/>
    <w:rsid w:val="00A22E7E"/>
    <w:rsid w:val="00A2301D"/>
    <w:rsid w:val="00A2364E"/>
    <w:rsid w:val="00A238B8"/>
    <w:rsid w:val="00A23DF7"/>
    <w:rsid w:val="00A2408F"/>
    <w:rsid w:val="00A24292"/>
    <w:rsid w:val="00A244B5"/>
    <w:rsid w:val="00A250A7"/>
    <w:rsid w:val="00A25347"/>
    <w:rsid w:val="00A2538D"/>
    <w:rsid w:val="00A2580A"/>
    <w:rsid w:val="00A25ABB"/>
    <w:rsid w:val="00A25CE7"/>
    <w:rsid w:val="00A26058"/>
    <w:rsid w:val="00A2628C"/>
    <w:rsid w:val="00A2663C"/>
    <w:rsid w:val="00A266A6"/>
    <w:rsid w:val="00A26947"/>
    <w:rsid w:val="00A26DC0"/>
    <w:rsid w:val="00A27FD1"/>
    <w:rsid w:val="00A30426"/>
    <w:rsid w:val="00A30BB1"/>
    <w:rsid w:val="00A30FCF"/>
    <w:rsid w:val="00A312E3"/>
    <w:rsid w:val="00A3175E"/>
    <w:rsid w:val="00A31A8F"/>
    <w:rsid w:val="00A31B43"/>
    <w:rsid w:val="00A32357"/>
    <w:rsid w:val="00A32434"/>
    <w:rsid w:val="00A32ACA"/>
    <w:rsid w:val="00A32C5C"/>
    <w:rsid w:val="00A33C19"/>
    <w:rsid w:val="00A33C35"/>
    <w:rsid w:val="00A33F77"/>
    <w:rsid w:val="00A34432"/>
    <w:rsid w:val="00A345A9"/>
    <w:rsid w:val="00A3468F"/>
    <w:rsid w:val="00A34E1C"/>
    <w:rsid w:val="00A3548B"/>
    <w:rsid w:val="00A3550E"/>
    <w:rsid w:val="00A355A4"/>
    <w:rsid w:val="00A3581A"/>
    <w:rsid w:val="00A36353"/>
    <w:rsid w:val="00A367B5"/>
    <w:rsid w:val="00A36991"/>
    <w:rsid w:val="00A36BA4"/>
    <w:rsid w:val="00A36CC4"/>
    <w:rsid w:val="00A36FDD"/>
    <w:rsid w:val="00A3728F"/>
    <w:rsid w:val="00A3729B"/>
    <w:rsid w:val="00A379CD"/>
    <w:rsid w:val="00A37D74"/>
    <w:rsid w:val="00A37E1A"/>
    <w:rsid w:val="00A37E9C"/>
    <w:rsid w:val="00A406EC"/>
    <w:rsid w:val="00A40C17"/>
    <w:rsid w:val="00A413A9"/>
    <w:rsid w:val="00A413C2"/>
    <w:rsid w:val="00A41FDC"/>
    <w:rsid w:val="00A422AE"/>
    <w:rsid w:val="00A42618"/>
    <w:rsid w:val="00A42815"/>
    <w:rsid w:val="00A43C2E"/>
    <w:rsid w:val="00A43CD2"/>
    <w:rsid w:val="00A442A6"/>
    <w:rsid w:val="00A44596"/>
    <w:rsid w:val="00A44D41"/>
    <w:rsid w:val="00A44DEF"/>
    <w:rsid w:val="00A45059"/>
    <w:rsid w:val="00A45AB5"/>
    <w:rsid w:val="00A45C3B"/>
    <w:rsid w:val="00A45DC4"/>
    <w:rsid w:val="00A46721"/>
    <w:rsid w:val="00A473BD"/>
    <w:rsid w:val="00A47AAB"/>
    <w:rsid w:val="00A47FBB"/>
    <w:rsid w:val="00A501BC"/>
    <w:rsid w:val="00A507D3"/>
    <w:rsid w:val="00A5129A"/>
    <w:rsid w:val="00A51ABF"/>
    <w:rsid w:val="00A51DF3"/>
    <w:rsid w:val="00A51E6F"/>
    <w:rsid w:val="00A52CDC"/>
    <w:rsid w:val="00A52E47"/>
    <w:rsid w:val="00A5354E"/>
    <w:rsid w:val="00A53C04"/>
    <w:rsid w:val="00A541D5"/>
    <w:rsid w:val="00A5425C"/>
    <w:rsid w:val="00A54BF8"/>
    <w:rsid w:val="00A55486"/>
    <w:rsid w:val="00A557DC"/>
    <w:rsid w:val="00A559FA"/>
    <w:rsid w:val="00A55F48"/>
    <w:rsid w:val="00A5624E"/>
    <w:rsid w:val="00A56BDA"/>
    <w:rsid w:val="00A57B2E"/>
    <w:rsid w:val="00A6019E"/>
    <w:rsid w:val="00A601E1"/>
    <w:rsid w:val="00A60760"/>
    <w:rsid w:val="00A60CB4"/>
    <w:rsid w:val="00A6107F"/>
    <w:rsid w:val="00A613BE"/>
    <w:rsid w:val="00A61646"/>
    <w:rsid w:val="00A61798"/>
    <w:rsid w:val="00A61BC5"/>
    <w:rsid w:val="00A62B8B"/>
    <w:rsid w:val="00A63B4A"/>
    <w:rsid w:val="00A6450F"/>
    <w:rsid w:val="00A647DC"/>
    <w:rsid w:val="00A650E0"/>
    <w:rsid w:val="00A65522"/>
    <w:rsid w:val="00A662B2"/>
    <w:rsid w:val="00A669C0"/>
    <w:rsid w:val="00A66D0F"/>
    <w:rsid w:val="00A66D55"/>
    <w:rsid w:val="00A66FE3"/>
    <w:rsid w:val="00A670FD"/>
    <w:rsid w:val="00A673FF"/>
    <w:rsid w:val="00A67875"/>
    <w:rsid w:val="00A678E5"/>
    <w:rsid w:val="00A70111"/>
    <w:rsid w:val="00A70604"/>
    <w:rsid w:val="00A71220"/>
    <w:rsid w:val="00A712DB"/>
    <w:rsid w:val="00A7187A"/>
    <w:rsid w:val="00A71E06"/>
    <w:rsid w:val="00A726F2"/>
    <w:rsid w:val="00A73252"/>
    <w:rsid w:val="00A73BB2"/>
    <w:rsid w:val="00A742A5"/>
    <w:rsid w:val="00A742B8"/>
    <w:rsid w:val="00A7465B"/>
    <w:rsid w:val="00A7495D"/>
    <w:rsid w:val="00A74ACC"/>
    <w:rsid w:val="00A74D8A"/>
    <w:rsid w:val="00A74FE9"/>
    <w:rsid w:val="00A76439"/>
    <w:rsid w:val="00A76446"/>
    <w:rsid w:val="00A7698A"/>
    <w:rsid w:val="00A77105"/>
    <w:rsid w:val="00A774D3"/>
    <w:rsid w:val="00A77F08"/>
    <w:rsid w:val="00A80122"/>
    <w:rsid w:val="00A8049B"/>
    <w:rsid w:val="00A8072B"/>
    <w:rsid w:val="00A80B2A"/>
    <w:rsid w:val="00A81526"/>
    <w:rsid w:val="00A8152B"/>
    <w:rsid w:val="00A819C6"/>
    <w:rsid w:val="00A81F33"/>
    <w:rsid w:val="00A81F75"/>
    <w:rsid w:val="00A82D22"/>
    <w:rsid w:val="00A82D32"/>
    <w:rsid w:val="00A82F19"/>
    <w:rsid w:val="00A83116"/>
    <w:rsid w:val="00A832DE"/>
    <w:rsid w:val="00A83DCD"/>
    <w:rsid w:val="00A83EAB"/>
    <w:rsid w:val="00A83F13"/>
    <w:rsid w:val="00A84613"/>
    <w:rsid w:val="00A85740"/>
    <w:rsid w:val="00A85880"/>
    <w:rsid w:val="00A85CC2"/>
    <w:rsid w:val="00A86118"/>
    <w:rsid w:val="00A86571"/>
    <w:rsid w:val="00A86811"/>
    <w:rsid w:val="00A86A50"/>
    <w:rsid w:val="00A86C65"/>
    <w:rsid w:val="00A86CB7"/>
    <w:rsid w:val="00A871AB"/>
    <w:rsid w:val="00A879FF"/>
    <w:rsid w:val="00A87B7D"/>
    <w:rsid w:val="00A87B8E"/>
    <w:rsid w:val="00A87E50"/>
    <w:rsid w:val="00A9044C"/>
    <w:rsid w:val="00A909C0"/>
    <w:rsid w:val="00A90ACE"/>
    <w:rsid w:val="00A90BAA"/>
    <w:rsid w:val="00A90D63"/>
    <w:rsid w:val="00A911E9"/>
    <w:rsid w:val="00A913CE"/>
    <w:rsid w:val="00A9148F"/>
    <w:rsid w:val="00A9166E"/>
    <w:rsid w:val="00A92020"/>
    <w:rsid w:val="00A921F4"/>
    <w:rsid w:val="00A922CA"/>
    <w:rsid w:val="00A92366"/>
    <w:rsid w:val="00A92C65"/>
    <w:rsid w:val="00A92F0D"/>
    <w:rsid w:val="00A9348A"/>
    <w:rsid w:val="00A93845"/>
    <w:rsid w:val="00A939E4"/>
    <w:rsid w:val="00A946A2"/>
    <w:rsid w:val="00A94A29"/>
    <w:rsid w:val="00A94E73"/>
    <w:rsid w:val="00A94FFC"/>
    <w:rsid w:val="00A95520"/>
    <w:rsid w:val="00A95584"/>
    <w:rsid w:val="00A95C71"/>
    <w:rsid w:val="00A95F89"/>
    <w:rsid w:val="00A96780"/>
    <w:rsid w:val="00A97DC8"/>
    <w:rsid w:val="00AA0AD8"/>
    <w:rsid w:val="00AA0C57"/>
    <w:rsid w:val="00AA134E"/>
    <w:rsid w:val="00AA163B"/>
    <w:rsid w:val="00AA1929"/>
    <w:rsid w:val="00AA3E69"/>
    <w:rsid w:val="00AA423B"/>
    <w:rsid w:val="00AA451D"/>
    <w:rsid w:val="00AA4D03"/>
    <w:rsid w:val="00AA512C"/>
    <w:rsid w:val="00AA58DD"/>
    <w:rsid w:val="00AA595B"/>
    <w:rsid w:val="00AA5EB7"/>
    <w:rsid w:val="00AA629B"/>
    <w:rsid w:val="00AA6439"/>
    <w:rsid w:val="00AA6505"/>
    <w:rsid w:val="00AA6AD6"/>
    <w:rsid w:val="00AA6D41"/>
    <w:rsid w:val="00AA6D53"/>
    <w:rsid w:val="00AA6F27"/>
    <w:rsid w:val="00AA7A62"/>
    <w:rsid w:val="00AA7CA7"/>
    <w:rsid w:val="00AA7EAA"/>
    <w:rsid w:val="00AA7F45"/>
    <w:rsid w:val="00AB085C"/>
    <w:rsid w:val="00AB152B"/>
    <w:rsid w:val="00AB1567"/>
    <w:rsid w:val="00AB15DA"/>
    <w:rsid w:val="00AB196D"/>
    <w:rsid w:val="00AB1CFB"/>
    <w:rsid w:val="00AB1E3C"/>
    <w:rsid w:val="00AB22A6"/>
    <w:rsid w:val="00AB288A"/>
    <w:rsid w:val="00AB3430"/>
    <w:rsid w:val="00AB3659"/>
    <w:rsid w:val="00AB3EF8"/>
    <w:rsid w:val="00AB40BB"/>
    <w:rsid w:val="00AB40D2"/>
    <w:rsid w:val="00AB4750"/>
    <w:rsid w:val="00AB4D01"/>
    <w:rsid w:val="00AB5148"/>
    <w:rsid w:val="00AB5448"/>
    <w:rsid w:val="00AB5461"/>
    <w:rsid w:val="00AB563B"/>
    <w:rsid w:val="00AB5DD3"/>
    <w:rsid w:val="00AB603F"/>
    <w:rsid w:val="00AB639F"/>
    <w:rsid w:val="00AB641B"/>
    <w:rsid w:val="00AB6732"/>
    <w:rsid w:val="00AB733A"/>
    <w:rsid w:val="00AB7345"/>
    <w:rsid w:val="00AB7FFC"/>
    <w:rsid w:val="00AC0A7F"/>
    <w:rsid w:val="00AC0A94"/>
    <w:rsid w:val="00AC0BFD"/>
    <w:rsid w:val="00AC0E73"/>
    <w:rsid w:val="00AC1F31"/>
    <w:rsid w:val="00AC2913"/>
    <w:rsid w:val="00AC2A7E"/>
    <w:rsid w:val="00AC2B37"/>
    <w:rsid w:val="00AC2BEA"/>
    <w:rsid w:val="00AC2DFA"/>
    <w:rsid w:val="00AC3A76"/>
    <w:rsid w:val="00AC42A8"/>
    <w:rsid w:val="00AC4FED"/>
    <w:rsid w:val="00AC5150"/>
    <w:rsid w:val="00AC619D"/>
    <w:rsid w:val="00AC6420"/>
    <w:rsid w:val="00AC68DA"/>
    <w:rsid w:val="00AC68E4"/>
    <w:rsid w:val="00AC6D15"/>
    <w:rsid w:val="00AC72B7"/>
    <w:rsid w:val="00AC7331"/>
    <w:rsid w:val="00AC7768"/>
    <w:rsid w:val="00AC7BA3"/>
    <w:rsid w:val="00AC7F09"/>
    <w:rsid w:val="00AD011E"/>
    <w:rsid w:val="00AD03FC"/>
    <w:rsid w:val="00AD06BA"/>
    <w:rsid w:val="00AD0A4F"/>
    <w:rsid w:val="00AD1036"/>
    <w:rsid w:val="00AD1AF1"/>
    <w:rsid w:val="00AD1BEF"/>
    <w:rsid w:val="00AD1C7C"/>
    <w:rsid w:val="00AD254C"/>
    <w:rsid w:val="00AD2A3D"/>
    <w:rsid w:val="00AD2C5A"/>
    <w:rsid w:val="00AD2E9A"/>
    <w:rsid w:val="00AD3087"/>
    <w:rsid w:val="00AD30FD"/>
    <w:rsid w:val="00AD384C"/>
    <w:rsid w:val="00AD3933"/>
    <w:rsid w:val="00AD437D"/>
    <w:rsid w:val="00AD450F"/>
    <w:rsid w:val="00AD48F7"/>
    <w:rsid w:val="00AD4E75"/>
    <w:rsid w:val="00AD4FF1"/>
    <w:rsid w:val="00AD51AA"/>
    <w:rsid w:val="00AD549B"/>
    <w:rsid w:val="00AD5B33"/>
    <w:rsid w:val="00AD5F3C"/>
    <w:rsid w:val="00AD6091"/>
    <w:rsid w:val="00AD64A2"/>
    <w:rsid w:val="00AD66C3"/>
    <w:rsid w:val="00AD679C"/>
    <w:rsid w:val="00AD6917"/>
    <w:rsid w:val="00AD731A"/>
    <w:rsid w:val="00AD7675"/>
    <w:rsid w:val="00AE021E"/>
    <w:rsid w:val="00AE0980"/>
    <w:rsid w:val="00AE1086"/>
    <w:rsid w:val="00AE12ED"/>
    <w:rsid w:val="00AE1D15"/>
    <w:rsid w:val="00AE252B"/>
    <w:rsid w:val="00AE25BF"/>
    <w:rsid w:val="00AE26A1"/>
    <w:rsid w:val="00AE3D88"/>
    <w:rsid w:val="00AE4945"/>
    <w:rsid w:val="00AE51F7"/>
    <w:rsid w:val="00AE56A1"/>
    <w:rsid w:val="00AE69BD"/>
    <w:rsid w:val="00AE6EE0"/>
    <w:rsid w:val="00AE6FDB"/>
    <w:rsid w:val="00AE745B"/>
    <w:rsid w:val="00AE76F9"/>
    <w:rsid w:val="00AE7844"/>
    <w:rsid w:val="00AF1243"/>
    <w:rsid w:val="00AF1DFB"/>
    <w:rsid w:val="00AF1F48"/>
    <w:rsid w:val="00AF2023"/>
    <w:rsid w:val="00AF28B2"/>
    <w:rsid w:val="00AF367C"/>
    <w:rsid w:val="00AF38DD"/>
    <w:rsid w:val="00AF433F"/>
    <w:rsid w:val="00AF5723"/>
    <w:rsid w:val="00AF5888"/>
    <w:rsid w:val="00AF712A"/>
    <w:rsid w:val="00AF7921"/>
    <w:rsid w:val="00AF7DB3"/>
    <w:rsid w:val="00B003DA"/>
    <w:rsid w:val="00B0070D"/>
    <w:rsid w:val="00B00894"/>
    <w:rsid w:val="00B008C3"/>
    <w:rsid w:val="00B00BDC"/>
    <w:rsid w:val="00B00C78"/>
    <w:rsid w:val="00B015C8"/>
    <w:rsid w:val="00B0225C"/>
    <w:rsid w:val="00B022BD"/>
    <w:rsid w:val="00B03096"/>
    <w:rsid w:val="00B03118"/>
    <w:rsid w:val="00B04DE2"/>
    <w:rsid w:val="00B051C6"/>
    <w:rsid w:val="00B0545E"/>
    <w:rsid w:val="00B057B7"/>
    <w:rsid w:val="00B05B2C"/>
    <w:rsid w:val="00B06092"/>
    <w:rsid w:val="00B06399"/>
    <w:rsid w:val="00B067D1"/>
    <w:rsid w:val="00B0684C"/>
    <w:rsid w:val="00B06998"/>
    <w:rsid w:val="00B069CA"/>
    <w:rsid w:val="00B0723E"/>
    <w:rsid w:val="00B073D9"/>
    <w:rsid w:val="00B07902"/>
    <w:rsid w:val="00B07D14"/>
    <w:rsid w:val="00B1021A"/>
    <w:rsid w:val="00B104E7"/>
    <w:rsid w:val="00B1073D"/>
    <w:rsid w:val="00B10760"/>
    <w:rsid w:val="00B10877"/>
    <w:rsid w:val="00B11526"/>
    <w:rsid w:val="00B11BEC"/>
    <w:rsid w:val="00B11FF3"/>
    <w:rsid w:val="00B123A0"/>
    <w:rsid w:val="00B124D2"/>
    <w:rsid w:val="00B12A0B"/>
    <w:rsid w:val="00B12AAE"/>
    <w:rsid w:val="00B13263"/>
    <w:rsid w:val="00B13547"/>
    <w:rsid w:val="00B136F6"/>
    <w:rsid w:val="00B13BBE"/>
    <w:rsid w:val="00B13F70"/>
    <w:rsid w:val="00B14321"/>
    <w:rsid w:val="00B14ED7"/>
    <w:rsid w:val="00B14FEA"/>
    <w:rsid w:val="00B1544A"/>
    <w:rsid w:val="00B154B1"/>
    <w:rsid w:val="00B15777"/>
    <w:rsid w:val="00B15BEE"/>
    <w:rsid w:val="00B16062"/>
    <w:rsid w:val="00B168E5"/>
    <w:rsid w:val="00B16C8D"/>
    <w:rsid w:val="00B17B50"/>
    <w:rsid w:val="00B20128"/>
    <w:rsid w:val="00B20619"/>
    <w:rsid w:val="00B207FE"/>
    <w:rsid w:val="00B21078"/>
    <w:rsid w:val="00B21EBB"/>
    <w:rsid w:val="00B22743"/>
    <w:rsid w:val="00B228FD"/>
    <w:rsid w:val="00B229EF"/>
    <w:rsid w:val="00B23158"/>
    <w:rsid w:val="00B23B78"/>
    <w:rsid w:val="00B23C93"/>
    <w:rsid w:val="00B24716"/>
    <w:rsid w:val="00B248D9"/>
    <w:rsid w:val="00B249EB"/>
    <w:rsid w:val="00B24D95"/>
    <w:rsid w:val="00B25142"/>
    <w:rsid w:val="00B2568A"/>
    <w:rsid w:val="00B25A85"/>
    <w:rsid w:val="00B26401"/>
    <w:rsid w:val="00B26416"/>
    <w:rsid w:val="00B26856"/>
    <w:rsid w:val="00B26E0C"/>
    <w:rsid w:val="00B27424"/>
    <w:rsid w:val="00B2758D"/>
    <w:rsid w:val="00B2777F"/>
    <w:rsid w:val="00B27DF4"/>
    <w:rsid w:val="00B309AC"/>
    <w:rsid w:val="00B30C79"/>
    <w:rsid w:val="00B31276"/>
    <w:rsid w:val="00B31B3A"/>
    <w:rsid w:val="00B31B5C"/>
    <w:rsid w:val="00B32216"/>
    <w:rsid w:val="00B32260"/>
    <w:rsid w:val="00B33506"/>
    <w:rsid w:val="00B3382E"/>
    <w:rsid w:val="00B33A97"/>
    <w:rsid w:val="00B33C94"/>
    <w:rsid w:val="00B33DE2"/>
    <w:rsid w:val="00B33F14"/>
    <w:rsid w:val="00B34896"/>
    <w:rsid w:val="00B34A92"/>
    <w:rsid w:val="00B34D52"/>
    <w:rsid w:val="00B34E23"/>
    <w:rsid w:val="00B3586F"/>
    <w:rsid w:val="00B35BC8"/>
    <w:rsid w:val="00B35C75"/>
    <w:rsid w:val="00B35EFA"/>
    <w:rsid w:val="00B36EEF"/>
    <w:rsid w:val="00B37627"/>
    <w:rsid w:val="00B37756"/>
    <w:rsid w:val="00B37917"/>
    <w:rsid w:val="00B3794E"/>
    <w:rsid w:val="00B40879"/>
    <w:rsid w:val="00B40B88"/>
    <w:rsid w:val="00B40C3C"/>
    <w:rsid w:val="00B41687"/>
    <w:rsid w:val="00B41901"/>
    <w:rsid w:val="00B41E87"/>
    <w:rsid w:val="00B42017"/>
    <w:rsid w:val="00B428AD"/>
    <w:rsid w:val="00B43C5F"/>
    <w:rsid w:val="00B44190"/>
    <w:rsid w:val="00B44DA9"/>
    <w:rsid w:val="00B4526D"/>
    <w:rsid w:val="00B45434"/>
    <w:rsid w:val="00B459E1"/>
    <w:rsid w:val="00B45E6B"/>
    <w:rsid w:val="00B46243"/>
    <w:rsid w:val="00B46398"/>
    <w:rsid w:val="00B464D3"/>
    <w:rsid w:val="00B46703"/>
    <w:rsid w:val="00B46CF8"/>
    <w:rsid w:val="00B46DAC"/>
    <w:rsid w:val="00B4741B"/>
    <w:rsid w:val="00B5022B"/>
    <w:rsid w:val="00B5022D"/>
    <w:rsid w:val="00B502E0"/>
    <w:rsid w:val="00B50502"/>
    <w:rsid w:val="00B50978"/>
    <w:rsid w:val="00B50F38"/>
    <w:rsid w:val="00B51228"/>
    <w:rsid w:val="00B51D35"/>
    <w:rsid w:val="00B52F72"/>
    <w:rsid w:val="00B537B4"/>
    <w:rsid w:val="00B53927"/>
    <w:rsid w:val="00B53B91"/>
    <w:rsid w:val="00B53CFC"/>
    <w:rsid w:val="00B54FF2"/>
    <w:rsid w:val="00B55311"/>
    <w:rsid w:val="00B55F01"/>
    <w:rsid w:val="00B564FA"/>
    <w:rsid w:val="00B565B1"/>
    <w:rsid w:val="00B5668A"/>
    <w:rsid w:val="00B56D1D"/>
    <w:rsid w:val="00B57119"/>
    <w:rsid w:val="00B5721D"/>
    <w:rsid w:val="00B5750F"/>
    <w:rsid w:val="00B60199"/>
    <w:rsid w:val="00B60C57"/>
    <w:rsid w:val="00B6149A"/>
    <w:rsid w:val="00B6163E"/>
    <w:rsid w:val="00B618D8"/>
    <w:rsid w:val="00B619FF"/>
    <w:rsid w:val="00B61AAA"/>
    <w:rsid w:val="00B62832"/>
    <w:rsid w:val="00B62A5F"/>
    <w:rsid w:val="00B62AB2"/>
    <w:rsid w:val="00B62D65"/>
    <w:rsid w:val="00B636BB"/>
    <w:rsid w:val="00B63926"/>
    <w:rsid w:val="00B63A43"/>
    <w:rsid w:val="00B63D3D"/>
    <w:rsid w:val="00B63F58"/>
    <w:rsid w:val="00B645AE"/>
    <w:rsid w:val="00B64F9C"/>
    <w:rsid w:val="00B64FD8"/>
    <w:rsid w:val="00B653A9"/>
    <w:rsid w:val="00B6604D"/>
    <w:rsid w:val="00B66286"/>
    <w:rsid w:val="00B6637A"/>
    <w:rsid w:val="00B6650B"/>
    <w:rsid w:val="00B6655A"/>
    <w:rsid w:val="00B6655F"/>
    <w:rsid w:val="00B67606"/>
    <w:rsid w:val="00B67C32"/>
    <w:rsid w:val="00B7020A"/>
    <w:rsid w:val="00B70794"/>
    <w:rsid w:val="00B7088E"/>
    <w:rsid w:val="00B70EDC"/>
    <w:rsid w:val="00B70F8D"/>
    <w:rsid w:val="00B714F6"/>
    <w:rsid w:val="00B71CAC"/>
    <w:rsid w:val="00B72137"/>
    <w:rsid w:val="00B723E0"/>
    <w:rsid w:val="00B725B1"/>
    <w:rsid w:val="00B72A74"/>
    <w:rsid w:val="00B72DC7"/>
    <w:rsid w:val="00B736BC"/>
    <w:rsid w:val="00B736D4"/>
    <w:rsid w:val="00B74356"/>
    <w:rsid w:val="00B74446"/>
    <w:rsid w:val="00B74870"/>
    <w:rsid w:val="00B7537A"/>
    <w:rsid w:val="00B753CC"/>
    <w:rsid w:val="00B75E1E"/>
    <w:rsid w:val="00B76BB4"/>
    <w:rsid w:val="00B76ED3"/>
    <w:rsid w:val="00B76EF2"/>
    <w:rsid w:val="00B7719F"/>
    <w:rsid w:val="00B779D3"/>
    <w:rsid w:val="00B77B89"/>
    <w:rsid w:val="00B77FA5"/>
    <w:rsid w:val="00B806F0"/>
    <w:rsid w:val="00B80AD7"/>
    <w:rsid w:val="00B80C8C"/>
    <w:rsid w:val="00B80FAF"/>
    <w:rsid w:val="00B812DD"/>
    <w:rsid w:val="00B81576"/>
    <w:rsid w:val="00B81701"/>
    <w:rsid w:val="00B81A48"/>
    <w:rsid w:val="00B820A4"/>
    <w:rsid w:val="00B82811"/>
    <w:rsid w:val="00B82886"/>
    <w:rsid w:val="00B82955"/>
    <w:rsid w:val="00B83477"/>
    <w:rsid w:val="00B834B4"/>
    <w:rsid w:val="00B83D5F"/>
    <w:rsid w:val="00B83F99"/>
    <w:rsid w:val="00B83FFC"/>
    <w:rsid w:val="00B842F4"/>
    <w:rsid w:val="00B845BD"/>
    <w:rsid w:val="00B845E8"/>
    <w:rsid w:val="00B84AAE"/>
    <w:rsid w:val="00B8540C"/>
    <w:rsid w:val="00B85418"/>
    <w:rsid w:val="00B85979"/>
    <w:rsid w:val="00B85D5C"/>
    <w:rsid w:val="00B85D62"/>
    <w:rsid w:val="00B86024"/>
    <w:rsid w:val="00B865EA"/>
    <w:rsid w:val="00B86762"/>
    <w:rsid w:val="00B867FF"/>
    <w:rsid w:val="00B86BCB"/>
    <w:rsid w:val="00B87007"/>
    <w:rsid w:val="00B8761A"/>
    <w:rsid w:val="00B878E4"/>
    <w:rsid w:val="00B87CF3"/>
    <w:rsid w:val="00B907F6"/>
    <w:rsid w:val="00B90C3D"/>
    <w:rsid w:val="00B90ED8"/>
    <w:rsid w:val="00B90F68"/>
    <w:rsid w:val="00B92370"/>
    <w:rsid w:val="00B92431"/>
    <w:rsid w:val="00B931F1"/>
    <w:rsid w:val="00B9442C"/>
    <w:rsid w:val="00B95829"/>
    <w:rsid w:val="00B95A5E"/>
    <w:rsid w:val="00B95AB9"/>
    <w:rsid w:val="00B95E8B"/>
    <w:rsid w:val="00B96840"/>
    <w:rsid w:val="00B96FEB"/>
    <w:rsid w:val="00B97691"/>
    <w:rsid w:val="00B97886"/>
    <w:rsid w:val="00B9797E"/>
    <w:rsid w:val="00BA033C"/>
    <w:rsid w:val="00BA05B0"/>
    <w:rsid w:val="00BA10D9"/>
    <w:rsid w:val="00BA2C8B"/>
    <w:rsid w:val="00BA2D6C"/>
    <w:rsid w:val="00BA2E90"/>
    <w:rsid w:val="00BA2F8C"/>
    <w:rsid w:val="00BA3057"/>
    <w:rsid w:val="00BA396C"/>
    <w:rsid w:val="00BA40DC"/>
    <w:rsid w:val="00BA41EE"/>
    <w:rsid w:val="00BA4255"/>
    <w:rsid w:val="00BA607E"/>
    <w:rsid w:val="00BA6DAC"/>
    <w:rsid w:val="00BA745C"/>
    <w:rsid w:val="00BA7548"/>
    <w:rsid w:val="00BA7865"/>
    <w:rsid w:val="00BA7937"/>
    <w:rsid w:val="00BA79C1"/>
    <w:rsid w:val="00BA7D5A"/>
    <w:rsid w:val="00BB093B"/>
    <w:rsid w:val="00BB0B08"/>
    <w:rsid w:val="00BB1768"/>
    <w:rsid w:val="00BB1C35"/>
    <w:rsid w:val="00BB1DED"/>
    <w:rsid w:val="00BB2034"/>
    <w:rsid w:val="00BB29E8"/>
    <w:rsid w:val="00BB305A"/>
    <w:rsid w:val="00BB3273"/>
    <w:rsid w:val="00BB37B6"/>
    <w:rsid w:val="00BB39C8"/>
    <w:rsid w:val="00BB3A91"/>
    <w:rsid w:val="00BB3B39"/>
    <w:rsid w:val="00BB4D11"/>
    <w:rsid w:val="00BB5A27"/>
    <w:rsid w:val="00BB5D0A"/>
    <w:rsid w:val="00BB5E76"/>
    <w:rsid w:val="00BB66E4"/>
    <w:rsid w:val="00BB6998"/>
    <w:rsid w:val="00BB6D02"/>
    <w:rsid w:val="00BB7709"/>
    <w:rsid w:val="00BB770F"/>
    <w:rsid w:val="00BB783C"/>
    <w:rsid w:val="00BB7891"/>
    <w:rsid w:val="00BC048A"/>
    <w:rsid w:val="00BC0CEB"/>
    <w:rsid w:val="00BC11CE"/>
    <w:rsid w:val="00BC1401"/>
    <w:rsid w:val="00BC17D5"/>
    <w:rsid w:val="00BC1D11"/>
    <w:rsid w:val="00BC22FB"/>
    <w:rsid w:val="00BC267F"/>
    <w:rsid w:val="00BC26E7"/>
    <w:rsid w:val="00BC2BDD"/>
    <w:rsid w:val="00BC2C3B"/>
    <w:rsid w:val="00BC2E43"/>
    <w:rsid w:val="00BC37CB"/>
    <w:rsid w:val="00BC41F5"/>
    <w:rsid w:val="00BC4949"/>
    <w:rsid w:val="00BC499C"/>
    <w:rsid w:val="00BC54F7"/>
    <w:rsid w:val="00BC54FD"/>
    <w:rsid w:val="00BC5665"/>
    <w:rsid w:val="00BC5946"/>
    <w:rsid w:val="00BC5948"/>
    <w:rsid w:val="00BC5D0F"/>
    <w:rsid w:val="00BC5E71"/>
    <w:rsid w:val="00BC6968"/>
    <w:rsid w:val="00BC6990"/>
    <w:rsid w:val="00BC69E9"/>
    <w:rsid w:val="00BC6A81"/>
    <w:rsid w:val="00BC6CCF"/>
    <w:rsid w:val="00BC6FF3"/>
    <w:rsid w:val="00BC7DF0"/>
    <w:rsid w:val="00BC7E05"/>
    <w:rsid w:val="00BD101E"/>
    <w:rsid w:val="00BD1117"/>
    <w:rsid w:val="00BD1471"/>
    <w:rsid w:val="00BD1B98"/>
    <w:rsid w:val="00BD2136"/>
    <w:rsid w:val="00BD29B0"/>
    <w:rsid w:val="00BD2B14"/>
    <w:rsid w:val="00BD3059"/>
    <w:rsid w:val="00BD4A1E"/>
    <w:rsid w:val="00BD4EB6"/>
    <w:rsid w:val="00BD59E4"/>
    <w:rsid w:val="00BD5B41"/>
    <w:rsid w:val="00BD72B9"/>
    <w:rsid w:val="00BD759A"/>
    <w:rsid w:val="00BE04F4"/>
    <w:rsid w:val="00BE0687"/>
    <w:rsid w:val="00BE2733"/>
    <w:rsid w:val="00BE27DB"/>
    <w:rsid w:val="00BE2873"/>
    <w:rsid w:val="00BE3D21"/>
    <w:rsid w:val="00BE42DB"/>
    <w:rsid w:val="00BE5238"/>
    <w:rsid w:val="00BE5DFA"/>
    <w:rsid w:val="00BE602B"/>
    <w:rsid w:val="00BE66C2"/>
    <w:rsid w:val="00BE6AC5"/>
    <w:rsid w:val="00BE6E13"/>
    <w:rsid w:val="00BE740C"/>
    <w:rsid w:val="00BE772D"/>
    <w:rsid w:val="00BE7DCB"/>
    <w:rsid w:val="00BF0B8E"/>
    <w:rsid w:val="00BF151D"/>
    <w:rsid w:val="00BF1F38"/>
    <w:rsid w:val="00BF2092"/>
    <w:rsid w:val="00BF2192"/>
    <w:rsid w:val="00BF222F"/>
    <w:rsid w:val="00BF2841"/>
    <w:rsid w:val="00BF2CA3"/>
    <w:rsid w:val="00BF333A"/>
    <w:rsid w:val="00BF3363"/>
    <w:rsid w:val="00BF378C"/>
    <w:rsid w:val="00BF38C2"/>
    <w:rsid w:val="00BF4B10"/>
    <w:rsid w:val="00BF5288"/>
    <w:rsid w:val="00BF5CBE"/>
    <w:rsid w:val="00BF611B"/>
    <w:rsid w:val="00BF62A8"/>
    <w:rsid w:val="00BF7030"/>
    <w:rsid w:val="00BF7A8D"/>
    <w:rsid w:val="00C005EA"/>
    <w:rsid w:val="00C009A3"/>
    <w:rsid w:val="00C00B59"/>
    <w:rsid w:val="00C011CC"/>
    <w:rsid w:val="00C0133F"/>
    <w:rsid w:val="00C01568"/>
    <w:rsid w:val="00C018AF"/>
    <w:rsid w:val="00C025A6"/>
    <w:rsid w:val="00C025B2"/>
    <w:rsid w:val="00C02789"/>
    <w:rsid w:val="00C02C10"/>
    <w:rsid w:val="00C031E1"/>
    <w:rsid w:val="00C03216"/>
    <w:rsid w:val="00C032D2"/>
    <w:rsid w:val="00C03812"/>
    <w:rsid w:val="00C039ED"/>
    <w:rsid w:val="00C03A91"/>
    <w:rsid w:val="00C03C97"/>
    <w:rsid w:val="00C045C8"/>
    <w:rsid w:val="00C0461F"/>
    <w:rsid w:val="00C04CCD"/>
    <w:rsid w:val="00C05D9C"/>
    <w:rsid w:val="00C05E0E"/>
    <w:rsid w:val="00C064E1"/>
    <w:rsid w:val="00C06FFE"/>
    <w:rsid w:val="00C07ED6"/>
    <w:rsid w:val="00C101C2"/>
    <w:rsid w:val="00C10775"/>
    <w:rsid w:val="00C10782"/>
    <w:rsid w:val="00C10C58"/>
    <w:rsid w:val="00C10C71"/>
    <w:rsid w:val="00C10E66"/>
    <w:rsid w:val="00C1101F"/>
    <w:rsid w:val="00C11413"/>
    <w:rsid w:val="00C114E9"/>
    <w:rsid w:val="00C116C1"/>
    <w:rsid w:val="00C11831"/>
    <w:rsid w:val="00C11C8B"/>
    <w:rsid w:val="00C129C1"/>
    <w:rsid w:val="00C12B4A"/>
    <w:rsid w:val="00C13709"/>
    <w:rsid w:val="00C13A2B"/>
    <w:rsid w:val="00C13B7A"/>
    <w:rsid w:val="00C13FCF"/>
    <w:rsid w:val="00C14000"/>
    <w:rsid w:val="00C14185"/>
    <w:rsid w:val="00C14351"/>
    <w:rsid w:val="00C1437E"/>
    <w:rsid w:val="00C148E7"/>
    <w:rsid w:val="00C14966"/>
    <w:rsid w:val="00C14AE9"/>
    <w:rsid w:val="00C151C7"/>
    <w:rsid w:val="00C158CA"/>
    <w:rsid w:val="00C1603F"/>
    <w:rsid w:val="00C16519"/>
    <w:rsid w:val="00C1694F"/>
    <w:rsid w:val="00C16AF0"/>
    <w:rsid w:val="00C16C56"/>
    <w:rsid w:val="00C171BD"/>
    <w:rsid w:val="00C17588"/>
    <w:rsid w:val="00C176C6"/>
    <w:rsid w:val="00C17874"/>
    <w:rsid w:val="00C17C76"/>
    <w:rsid w:val="00C17E9D"/>
    <w:rsid w:val="00C201CC"/>
    <w:rsid w:val="00C210FD"/>
    <w:rsid w:val="00C21468"/>
    <w:rsid w:val="00C21AB0"/>
    <w:rsid w:val="00C21CD2"/>
    <w:rsid w:val="00C21D49"/>
    <w:rsid w:val="00C21D54"/>
    <w:rsid w:val="00C22497"/>
    <w:rsid w:val="00C2263B"/>
    <w:rsid w:val="00C22658"/>
    <w:rsid w:val="00C228EC"/>
    <w:rsid w:val="00C2357F"/>
    <w:rsid w:val="00C237A1"/>
    <w:rsid w:val="00C23FA1"/>
    <w:rsid w:val="00C2408A"/>
    <w:rsid w:val="00C248E5"/>
    <w:rsid w:val="00C24F83"/>
    <w:rsid w:val="00C25AF9"/>
    <w:rsid w:val="00C25D80"/>
    <w:rsid w:val="00C26941"/>
    <w:rsid w:val="00C26A71"/>
    <w:rsid w:val="00C26A9B"/>
    <w:rsid w:val="00C27222"/>
    <w:rsid w:val="00C27644"/>
    <w:rsid w:val="00C276E3"/>
    <w:rsid w:val="00C27C56"/>
    <w:rsid w:val="00C27FA5"/>
    <w:rsid w:val="00C306FD"/>
    <w:rsid w:val="00C311BB"/>
    <w:rsid w:val="00C31B98"/>
    <w:rsid w:val="00C31E1F"/>
    <w:rsid w:val="00C32354"/>
    <w:rsid w:val="00C32458"/>
    <w:rsid w:val="00C3258A"/>
    <w:rsid w:val="00C32CD9"/>
    <w:rsid w:val="00C330B4"/>
    <w:rsid w:val="00C3392C"/>
    <w:rsid w:val="00C33F67"/>
    <w:rsid w:val="00C33F70"/>
    <w:rsid w:val="00C340C9"/>
    <w:rsid w:val="00C340D0"/>
    <w:rsid w:val="00C34256"/>
    <w:rsid w:val="00C3465B"/>
    <w:rsid w:val="00C34E53"/>
    <w:rsid w:val="00C34F6F"/>
    <w:rsid w:val="00C3556A"/>
    <w:rsid w:val="00C359D2"/>
    <w:rsid w:val="00C35B50"/>
    <w:rsid w:val="00C35D83"/>
    <w:rsid w:val="00C36ACF"/>
    <w:rsid w:val="00C3706C"/>
    <w:rsid w:val="00C370BF"/>
    <w:rsid w:val="00C3757D"/>
    <w:rsid w:val="00C37722"/>
    <w:rsid w:val="00C37884"/>
    <w:rsid w:val="00C37DD7"/>
    <w:rsid w:val="00C37FC1"/>
    <w:rsid w:val="00C4077C"/>
    <w:rsid w:val="00C412A6"/>
    <w:rsid w:val="00C41B07"/>
    <w:rsid w:val="00C41E70"/>
    <w:rsid w:val="00C421E0"/>
    <w:rsid w:val="00C4237C"/>
    <w:rsid w:val="00C434CC"/>
    <w:rsid w:val="00C44CAE"/>
    <w:rsid w:val="00C4511B"/>
    <w:rsid w:val="00C452A7"/>
    <w:rsid w:val="00C4551E"/>
    <w:rsid w:val="00C461B8"/>
    <w:rsid w:val="00C466A8"/>
    <w:rsid w:val="00C473B6"/>
    <w:rsid w:val="00C47562"/>
    <w:rsid w:val="00C47E3C"/>
    <w:rsid w:val="00C50301"/>
    <w:rsid w:val="00C5068E"/>
    <w:rsid w:val="00C509AE"/>
    <w:rsid w:val="00C50C74"/>
    <w:rsid w:val="00C515D1"/>
    <w:rsid w:val="00C51A63"/>
    <w:rsid w:val="00C51F1C"/>
    <w:rsid w:val="00C523DC"/>
    <w:rsid w:val="00C52516"/>
    <w:rsid w:val="00C5355D"/>
    <w:rsid w:val="00C53587"/>
    <w:rsid w:val="00C5387D"/>
    <w:rsid w:val="00C53A58"/>
    <w:rsid w:val="00C540C4"/>
    <w:rsid w:val="00C5440C"/>
    <w:rsid w:val="00C54545"/>
    <w:rsid w:val="00C5457D"/>
    <w:rsid w:val="00C54C18"/>
    <w:rsid w:val="00C5581C"/>
    <w:rsid w:val="00C55915"/>
    <w:rsid w:val="00C55D5E"/>
    <w:rsid w:val="00C5721F"/>
    <w:rsid w:val="00C574E3"/>
    <w:rsid w:val="00C57F1C"/>
    <w:rsid w:val="00C6018B"/>
    <w:rsid w:val="00C609F3"/>
    <w:rsid w:val="00C61A3B"/>
    <w:rsid w:val="00C61DD5"/>
    <w:rsid w:val="00C62658"/>
    <w:rsid w:val="00C62E78"/>
    <w:rsid w:val="00C63348"/>
    <w:rsid w:val="00C63542"/>
    <w:rsid w:val="00C638A4"/>
    <w:rsid w:val="00C63C23"/>
    <w:rsid w:val="00C63FDD"/>
    <w:rsid w:val="00C64C58"/>
    <w:rsid w:val="00C6513C"/>
    <w:rsid w:val="00C652B4"/>
    <w:rsid w:val="00C65B8C"/>
    <w:rsid w:val="00C65CDD"/>
    <w:rsid w:val="00C664D9"/>
    <w:rsid w:val="00C667A5"/>
    <w:rsid w:val="00C66B5F"/>
    <w:rsid w:val="00C67300"/>
    <w:rsid w:val="00C70053"/>
    <w:rsid w:val="00C70187"/>
    <w:rsid w:val="00C702E4"/>
    <w:rsid w:val="00C70D7C"/>
    <w:rsid w:val="00C70DBB"/>
    <w:rsid w:val="00C70E81"/>
    <w:rsid w:val="00C710CC"/>
    <w:rsid w:val="00C71457"/>
    <w:rsid w:val="00C71714"/>
    <w:rsid w:val="00C719BF"/>
    <w:rsid w:val="00C71CAB"/>
    <w:rsid w:val="00C71CEE"/>
    <w:rsid w:val="00C71EAF"/>
    <w:rsid w:val="00C7279C"/>
    <w:rsid w:val="00C72A0B"/>
    <w:rsid w:val="00C72E9B"/>
    <w:rsid w:val="00C73017"/>
    <w:rsid w:val="00C73157"/>
    <w:rsid w:val="00C73262"/>
    <w:rsid w:val="00C73332"/>
    <w:rsid w:val="00C733F5"/>
    <w:rsid w:val="00C73AF7"/>
    <w:rsid w:val="00C73F99"/>
    <w:rsid w:val="00C741C5"/>
    <w:rsid w:val="00C74560"/>
    <w:rsid w:val="00C7467A"/>
    <w:rsid w:val="00C749E2"/>
    <w:rsid w:val="00C75CA5"/>
    <w:rsid w:val="00C75D1A"/>
    <w:rsid w:val="00C75D9F"/>
    <w:rsid w:val="00C75F7E"/>
    <w:rsid w:val="00C7604F"/>
    <w:rsid w:val="00C7671D"/>
    <w:rsid w:val="00C76A77"/>
    <w:rsid w:val="00C76C84"/>
    <w:rsid w:val="00C76DF7"/>
    <w:rsid w:val="00C77363"/>
    <w:rsid w:val="00C773F4"/>
    <w:rsid w:val="00C77A5A"/>
    <w:rsid w:val="00C77BE1"/>
    <w:rsid w:val="00C77F16"/>
    <w:rsid w:val="00C803B7"/>
    <w:rsid w:val="00C80A43"/>
    <w:rsid w:val="00C80AC7"/>
    <w:rsid w:val="00C81292"/>
    <w:rsid w:val="00C81595"/>
    <w:rsid w:val="00C81706"/>
    <w:rsid w:val="00C82039"/>
    <w:rsid w:val="00C82057"/>
    <w:rsid w:val="00C82CE6"/>
    <w:rsid w:val="00C82EC0"/>
    <w:rsid w:val="00C83E06"/>
    <w:rsid w:val="00C8410B"/>
    <w:rsid w:val="00C84188"/>
    <w:rsid w:val="00C8474A"/>
    <w:rsid w:val="00C84E15"/>
    <w:rsid w:val="00C84E16"/>
    <w:rsid w:val="00C84E3A"/>
    <w:rsid w:val="00C84F3E"/>
    <w:rsid w:val="00C856C3"/>
    <w:rsid w:val="00C85C49"/>
    <w:rsid w:val="00C85CE2"/>
    <w:rsid w:val="00C85E0F"/>
    <w:rsid w:val="00C865CC"/>
    <w:rsid w:val="00C867EE"/>
    <w:rsid w:val="00C86C86"/>
    <w:rsid w:val="00C907FD"/>
    <w:rsid w:val="00C9094E"/>
    <w:rsid w:val="00C90EB0"/>
    <w:rsid w:val="00C91026"/>
    <w:rsid w:val="00C91E58"/>
    <w:rsid w:val="00C91F78"/>
    <w:rsid w:val="00C922DB"/>
    <w:rsid w:val="00C9256F"/>
    <w:rsid w:val="00C93430"/>
    <w:rsid w:val="00C934E5"/>
    <w:rsid w:val="00C94033"/>
    <w:rsid w:val="00C9425C"/>
    <w:rsid w:val="00C945DF"/>
    <w:rsid w:val="00C9488A"/>
    <w:rsid w:val="00C94C50"/>
    <w:rsid w:val="00C94E67"/>
    <w:rsid w:val="00C94EC3"/>
    <w:rsid w:val="00C9533F"/>
    <w:rsid w:val="00C9545B"/>
    <w:rsid w:val="00C9639F"/>
    <w:rsid w:val="00C9787D"/>
    <w:rsid w:val="00C9793C"/>
    <w:rsid w:val="00C97CA7"/>
    <w:rsid w:val="00CA0310"/>
    <w:rsid w:val="00CA0335"/>
    <w:rsid w:val="00CA057A"/>
    <w:rsid w:val="00CA098E"/>
    <w:rsid w:val="00CA14E5"/>
    <w:rsid w:val="00CA1530"/>
    <w:rsid w:val="00CA159B"/>
    <w:rsid w:val="00CA1B4B"/>
    <w:rsid w:val="00CA1C49"/>
    <w:rsid w:val="00CA2524"/>
    <w:rsid w:val="00CA2A7B"/>
    <w:rsid w:val="00CA2E15"/>
    <w:rsid w:val="00CA3921"/>
    <w:rsid w:val="00CA3986"/>
    <w:rsid w:val="00CA3F17"/>
    <w:rsid w:val="00CA45C4"/>
    <w:rsid w:val="00CA4DDD"/>
    <w:rsid w:val="00CA4E88"/>
    <w:rsid w:val="00CA4FCD"/>
    <w:rsid w:val="00CA55D0"/>
    <w:rsid w:val="00CA577E"/>
    <w:rsid w:val="00CA58B6"/>
    <w:rsid w:val="00CA5940"/>
    <w:rsid w:val="00CA5BDB"/>
    <w:rsid w:val="00CA6065"/>
    <w:rsid w:val="00CA60E6"/>
    <w:rsid w:val="00CA6432"/>
    <w:rsid w:val="00CA679C"/>
    <w:rsid w:val="00CA6A5B"/>
    <w:rsid w:val="00CB049F"/>
    <w:rsid w:val="00CB12EC"/>
    <w:rsid w:val="00CB1428"/>
    <w:rsid w:val="00CB16EC"/>
    <w:rsid w:val="00CB171D"/>
    <w:rsid w:val="00CB1A9F"/>
    <w:rsid w:val="00CB1B10"/>
    <w:rsid w:val="00CB1DBF"/>
    <w:rsid w:val="00CB21E9"/>
    <w:rsid w:val="00CB2715"/>
    <w:rsid w:val="00CB2D18"/>
    <w:rsid w:val="00CB352F"/>
    <w:rsid w:val="00CB3704"/>
    <w:rsid w:val="00CB3F16"/>
    <w:rsid w:val="00CB4421"/>
    <w:rsid w:val="00CB4D16"/>
    <w:rsid w:val="00CB5097"/>
    <w:rsid w:val="00CB5258"/>
    <w:rsid w:val="00CB5487"/>
    <w:rsid w:val="00CB558D"/>
    <w:rsid w:val="00CB6795"/>
    <w:rsid w:val="00CB6B81"/>
    <w:rsid w:val="00CB747B"/>
    <w:rsid w:val="00CC03FD"/>
    <w:rsid w:val="00CC100E"/>
    <w:rsid w:val="00CC1150"/>
    <w:rsid w:val="00CC1183"/>
    <w:rsid w:val="00CC16B4"/>
    <w:rsid w:val="00CC1997"/>
    <w:rsid w:val="00CC1A18"/>
    <w:rsid w:val="00CC26E9"/>
    <w:rsid w:val="00CC273C"/>
    <w:rsid w:val="00CC2B89"/>
    <w:rsid w:val="00CC2FC2"/>
    <w:rsid w:val="00CC3636"/>
    <w:rsid w:val="00CC3909"/>
    <w:rsid w:val="00CC3E8A"/>
    <w:rsid w:val="00CC4929"/>
    <w:rsid w:val="00CC4A07"/>
    <w:rsid w:val="00CC531C"/>
    <w:rsid w:val="00CC5DE8"/>
    <w:rsid w:val="00CC5F10"/>
    <w:rsid w:val="00CC6F2D"/>
    <w:rsid w:val="00CC7298"/>
    <w:rsid w:val="00CC7549"/>
    <w:rsid w:val="00CC755F"/>
    <w:rsid w:val="00CC75DF"/>
    <w:rsid w:val="00CC7A51"/>
    <w:rsid w:val="00CC7C7F"/>
    <w:rsid w:val="00CC7D28"/>
    <w:rsid w:val="00CC7FEC"/>
    <w:rsid w:val="00CD071C"/>
    <w:rsid w:val="00CD0CB7"/>
    <w:rsid w:val="00CD1146"/>
    <w:rsid w:val="00CD13FF"/>
    <w:rsid w:val="00CD174E"/>
    <w:rsid w:val="00CD17C4"/>
    <w:rsid w:val="00CD2012"/>
    <w:rsid w:val="00CD2210"/>
    <w:rsid w:val="00CD2378"/>
    <w:rsid w:val="00CD2EEA"/>
    <w:rsid w:val="00CD3296"/>
    <w:rsid w:val="00CD3A27"/>
    <w:rsid w:val="00CD3CC9"/>
    <w:rsid w:val="00CD3FBA"/>
    <w:rsid w:val="00CD440C"/>
    <w:rsid w:val="00CD462A"/>
    <w:rsid w:val="00CD4AD2"/>
    <w:rsid w:val="00CD4E99"/>
    <w:rsid w:val="00CD58F9"/>
    <w:rsid w:val="00CD5B5E"/>
    <w:rsid w:val="00CD65F2"/>
    <w:rsid w:val="00CD6606"/>
    <w:rsid w:val="00CD669D"/>
    <w:rsid w:val="00CD6B8B"/>
    <w:rsid w:val="00CD6EF4"/>
    <w:rsid w:val="00CD78B9"/>
    <w:rsid w:val="00CE00EE"/>
    <w:rsid w:val="00CE0D04"/>
    <w:rsid w:val="00CE0EBB"/>
    <w:rsid w:val="00CE0FE0"/>
    <w:rsid w:val="00CE106F"/>
    <w:rsid w:val="00CE1321"/>
    <w:rsid w:val="00CE1EB4"/>
    <w:rsid w:val="00CE1F34"/>
    <w:rsid w:val="00CE212B"/>
    <w:rsid w:val="00CE2490"/>
    <w:rsid w:val="00CE24A6"/>
    <w:rsid w:val="00CE3473"/>
    <w:rsid w:val="00CE3F86"/>
    <w:rsid w:val="00CE483F"/>
    <w:rsid w:val="00CE484A"/>
    <w:rsid w:val="00CE4AF8"/>
    <w:rsid w:val="00CE5CC1"/>
    <w:rsid w:val="00CE609C"/>
    <w:rsid w:val="00CE67FF"/>
    <w:rsid w:val="00CE6875"/>
    <w:rsid w:val="00CE6AD2"/>
    <w:rsid w:val="00CE7567"/>
    <w:rsid w:val="00CE75A8"/>
    <w:rsid w:val="00CE7620"/>
    <w:rsid w:val="00CE7953"/>
    <w:rsid w:val="00CE7970"/>
    <w:rsid w:val="00CF07C9"/>
    <w:rsid w:val="00CF08A8"/>
    <w:rsid w:val="00CF14BE"/>
    <w:rsid w:val="00CF30E9"/>
    <w:rsid w:val="00CF3A3A"/>
    <w:rsid w:val="00CF409E"/>
    <w:rsid w:val="00CF4779"/>
    <w:rsid w:val="00CF4EC2"/>
    <w:rsid w:val="00CF4F34"/>
    <w:rsid w:val="00CF5277"/>
    <w:rsid w:val="00CF5515"/>
    <w:rsid w:val="00CF56B8"/>
    <w:rsid w:val="00CF5AA8"/>
    <w:rsid w:val="00CF5ED2"/>
    <w:rsid w:val="00CF648C"/>
    <w:rsid w:val="00CF7024"/>
    <w:rsid w:val="00CF7251"/>
    <w:rsid w:val="00CF751B"/>
    <w:rsid w:val="00CF7677"/>
    <w:rsid w:val="00D0021C"/>
    <w:rsid w:val="00D00C00"/>
    <w:rsid w:val="00D00C7E"/>
    <w:rsid w:val="00D011F1"/>
    <w:rsid w:val="00D02088"/>
    <w:rsid w:val="00D02859"/>
    <w:rsid w:val="00D0297D"/>
    <w:rsid w:val="00D033E8"/>
    <w:rsid w:val="00D03E81"/>
    <w:rsid w:val="00D03E9E"/>
    <w:rsid w:val="00D03F4D"/>
    <w:rsid w:val="00D04220"/>
    <w:rsid w:val="00D04C80"/>
    <w:rsid w:val="00D04CBD"/>
    <w:rsid w:val="00D057EF"/>
    <w:rsid w:val="00D05ADC"/>
    <w:rsid w:val="00D05C03"/>
    <w:rsid w:val="00D065CD"/>
    <w:rsid w:val="00D06860"/>
    <w:rsid w:val="00D06987"/>
    <w:rsid w:val="00D06DCD"/>
    <w:rsid w:val="00D0725C"/>
    <w:rsid w:val="00D07673"/>
    <w:rsid w:val="00D077DA"/>
    <w:rsid w:val="00D07BE9"/>
    <w:rsid w:val="00D07CB6"/>
    <w:rsid w:val="00D07CD6"/>
    <w:rsid w:val="00D07FA8"/>
    <w:rsid w:val="00D1005E"/>
    <w:rsid w:val="00D10621"/>
    <w:rsid w:val="00D10667"/>
    <w:rsid w:val="00D107B6"/>
    <w:rsid w:val="00D10E71"/>
    <w:rsid w:val="00D1113A"/>
    <w:rsid w:val="00D11231"/>
    <w:rsid w:val="00D11321"/>
    <w:rsid w:val="00D128C4"/>
    <w:rsid w:val="00D12E9D"/>
    <w:rsid w:val="00D1361C"/>
    <w:rsid w:val="00D1375A"/>
    <w:rsid w:val="00D13765"/>
    <w:rsid w:val="00D1412C"/>
    <w:rsid w:val="00D1473D"/>
    <w:rsid w:val="00D14E55"/>
    <w:rsid w:val="00D15146"/>
    <w:rsid w:val="00D15301"/>
    <w:rsid w:val="00D15943"/>
    <w:rsid w:val="00D15A34"/>
    <w:rsid w:val="00D15A4A"/>
    <w:rsid w:val="00D16652"/>
    <w:rsid w:val="00D1721A"/>
    <w:rsid w:val="00D17534"/>
    <w:rsid w:val="00D1758F"/>
    <w:rsid w:val="00D17841"/>
    <w:rsid w:val="00D207C4"/>
    <w:rsid w:val="00D20C19"/>
    <w:rsid w:val="00D2110D"/>
    <w:rsid w:val="00D214A4"/>
    <w:rsid w:val="00D216AF"/>
    <w:rsid w:val="00D218FF"/>
    <w:rsid w:val="00D21D62"/>
    <w:rsid w:val="00D21DDE"/>
    <w:rsid w:val="00D21E29"/>
    <w:rsid w:val="00D21E98"/>
    <w:rsid w:val="00D2267B"/>
    <w:rsid w:val="00D226D1"/>
    <w:rsid w:val="00D22722"/>
    <w:rsid w:val="00D22C37"/>
    <w:rsid w:val="00D22D6B"/>
    <w:rsid w:val="00D22D6E"/>
    <w:rsid w:val="00D23135"/>
    <w:rsid w:val="00D23215"/>
    <w:rsid w:val="00D23248"/>
    <w:rsid w:val="00D23499"/>
    <w:rsid w:val="00D239DA"/>
    <w:rsid w:val="00D23DA9"/>
    <w:rsid w:val="00D245EF"/>
    <w:rsid w:val="00D25192"/>
    <w:rsid w:val="00D251AB"/>
    <w:rsid w:val="00D25D3F"/>
    <w:rsid w:val="00D25FDE"/>
    <w:rsid w:val="00D26697"/>
    <w:rsid w:val="00D26959"/>
    <w:rsid w:val="00D270E7"/>
    <w:rsid w:val="00D272A7"/>
    <w:rsid w:val="00D274C6"/>
    <w:rsid w:val="00D27511"/>
    <w:rsid w:val="00D2796D"/>
    <w:rsid w:val="00D27CAE"/>
    <w:rsid w:val="00D27E96"/>
    <w:rsid w:val="00D30271"/>
    <w:rsid w:val="00D30CB2"/>
    <w:rsid w:val="00D30F50"/>
    <w:rsid w:val="00D31993"/>
    <w:rsid w:val="00D31A1F"/>
    <w:rsid w:val="00D320AF"/>
    <w:rsid w:val="00D33537"/>
    <w:rsid w:val="00D3472C"/>
    <w:rsid w:val="00D34F9D"/>
    <w:rsid w:val="00D355EC"/>
    <w:rsid w:val="00D35979"/>
    <w:rsid w:val="00D37C4C"/>
    <w:rsid w:val="00D40246"/>
    <w:rsid w:val="00D409FB"/>
    <w:rsid w:val="00D40CD5"/>
    <w:rsid w:val="00D411CB"/>
    <w:rsid w:val="00D4145F"/>
    <w:rsid w:val="00D41A0E"/>
    <w:rsid w:val="00D41C94"/>
    <w:rsid w:val="00D41F54"/>
    <w:rsid w:val="00D42F99"/>
    <w:rsid w:val="00D4313D"/>
    <w:rsid w:val="00D43297"/>
    <w:rsid w:val="00D43A03"/>
    <w:rsid w:val="00D4402B"/>
    <w:rsid w:val="00D44285"/>
    <w:rsid w:val="00D442E5"/>
    <w:rsid w:val="00D4483D"/>
    <w:rsid w:val="00D44C66"/>
    <w:rsid w:val="00D45A68"/>
    <w:rsid w:val="00D45C89"/>
    <w:rsid w:val="00D463E7"/>
    <w:rsid w:val="00D46D55"/>
    <w:rsid w:val="00D46F85"/>
    <w:rsid w:val="00D47164"/>
    <w:rsid w:val="00D47509"/>
    <w:rsid w:val="00D47A33"/>
    <w:rsid w:val="00D50596"/>
    <w:rsid w:val="00D505EF"/>
    <w:rsid w:val="00D5124B"/>
    <w:rsid w:val="00D5143C"/>
    <w:rsid w:val="00D516B0"/>
    <w:rsid w:val="00D51BC5"/>
    <w:rsid w:val="00D5243D"/>
    <w:rsid w:val="00D5270C"/>
    <w:rsid w:val="00D52724"/>
    <w:rsid w:val="00D528F2"/>
    <w:rsid w:val="00D52E1D"/>
    <w:rsid w:val="00D53941"/>
    <w:rsid w:val="00D54420"/>
    <w:rsid w:val="00D54F13"/>
    <w:rsid w:val="00D55334"/>
    <w:rsid w:val="00D557BB"/>
    <w:rsid w:val="00D560A3"/>
    <w:rsid w:val="00D563DA"/>
    <w:rsid w:val="00D565B2"/>
    <w:rsid w:val="00D56DEC"/>
    <w:rsid w:val="00D56E31"/>
    <w:rsid w:val="00D570D4"/>
    <w:rsid w:val="00D57E18"/>
    <w:rsid w:val="00D603FB"/>
    <w:rsid w:val="00D60BDD"/>
    <w:rsid w:val="00D60ED8"/>
    <w:rsid w:val="00D61205"/>
    <w:rsid w:val="00D61D78"/>
    <w:rsid w:val="00D61E5A"/>
    <w:rsid w:val="00D62065"/>
    <w:rsid w:val="00D62393"/>
    <w:rsid w:val="00D62EC3"/>
    <w:rsid w:val="00D62F8C"/>
    <w:rsid w:val="00D6370E"/>
    <w:rsid w:val="00D638D4"/>
    <w:rsid w:val="00D6429B"/>
    <w:rsid w:val="00D6472B"/>
    <w:rsid w:val="00D64962"/>
    <w:rsid w:val="00D6499F"/>
    <w:rsid w:val="00D65BA4"/>
    <w:rsid w:val="00D65D59"/>
    <w:rsid w:val="00D661DF"/>
    <w:rsid w:val="00D666AA"/>
    <w:rsid w:val="00D66816"/>
    <w:rsid w:val="00D668FA"/>
    <w:rsid w:val="00D6692C"/>
    <w:rsid w:val="00D66E24"/>
    <w:rsid w:val="00D67325"/>
    <w:rsid w:val="00D673EE"/>
    <w:rsid w:val="00D676A4"/>
    <w:rsid w:val="00D6777B"/>
    <w:rsid w:val="00D7077E"/>
    <w:rsid w:val="00D70B48"/>
    <w:rsid w:val="00D70C1D"/>
    <w:rsid w:val="00D71323"/>
    <w:rsid w:val="00D7138C"/>
    <w:rsid w:val="00D7266F"/>
    <w:rsid w:val="00D72DE9"/>
    <w:rsid w:val="00D73681"/>
    <w:rsid w:val="00D73788"/>
    <w:rsid w:val="00D737F7"/>
    <w:rsid w:val="00D73A68"/>
    <w:rsid w:val="00D73B45"/>
    <w:rsid w:val="00D7405D"/>
    <w:rsid w:val="00D7414C"/>
    <w:rsid w:val="00D741E8"/>
    <w:rsid w:val="00D74346"/>
    <w:rsid w:val="00D7561D"/>
    <w:rsid w:val="00D75930"/>
    <w:rsid w:val="00D75C1F"/>
    <w:rsid w:val="00D75D78"/>
    <w:rsid w:val="00D75F81"/>
    <w:rsid w:val="00D76955"/>
    <w:rsid w:val="00D76DFB"/>
    <w:rsid w:val="00D77DCE"/>
    <w:rsid w:val="00D80021"/>
    <w:rsid w:val="00D80231"/>
    <w:rsid w:val="00D804D7"/>
    <w:rsid w:val="00D8122D"/>
    <w:rsid w:val="00D8128C"/>
    <w:rsid w:val="00D8195C"/>
    <w:rsid w:val="00D81DD7"/>
    <w:rsid w:val="00D81E7F"/>
    <w:rsid w:val="00D81E96"/>
    <w:rsid w:val="00D81FD8"/>
    <w:rsid w:val="00D8208C"/>
    <w:rsid w:val="00D82251"/>
    <w:rsid w:val="00D83404"/>
    <w:rsid w:val="00D8369B"/>
    <w:rsid w:val="00D841EE"/>
    <w:rsid w:val="00D84469"/>
    <w:rsid w:val="00D84BA1"/>
    <w:rsid w:val="00D84D35"/>
    <w:rsid w:val="00D84FBB"/>
    <w:rsid w:val="00D8585B"/>
    <w:rsid w:val="00D85893"/>
    <w:rsid w:val="00D85D02"/>
    <w:rsid w:val="00D86D37"/>
    <w:rsid w:val="00D8758D"/>
    <w:rsid w:val="00D87787"/>
    <w:rsid w:val="00D9285A"/>
    <w:rsid w:val="00D92A25"/>
    <w:rsid w:val="00D92EE7"/>
    <w:rsid w:val="00D931C9"/>
    <w:rsid w:val="00D93297"/>
    <w:rsid w:val="00D9372F"/>
    <w:rsid w:val="00D93EA0"/>
    <w:rsid w:val="00D946B9"/>
    <w:rsid w:val="00D9500C"/>
    <w:rsid w:val="00D950C9"/>
    <w:rsid w:val="00D954D6"/>
    <w:rsid w:val="00D95923"/>
    <w:rsid w:val="00D960DC"/>
    <w:rsid w:val="00D969D8"/>
    <w:rsid w:val="00D96B4E"/>
    <w:rsid w:val="00D97005"/>
    <w:rsid w:val="00D97A95"/>
    <w:rsid w:val="00DA004D"/>
    <w:rsid w:val="00DA034C"/>
    <w:rsid w:val="00DA0570"/>
    <w:rsid w:val="00DA05B7"/>
    <w:rsid w:val="00DA0AF9"/>
    <w:rsid w:val="00DA0E32"/>
    <w:rsid w:val="00DA0E69"/>
    <w:rsid w:val="00DA0F63"/>
    <w:rsid w:val="00DA1121"/>
    <w:rsid w:val="00DA2039"/>
    <w:rsid w:val="00DA2367"/>
    <w:rsid w:val="00DA3411"/>
    <w:rsid w:val="00DA3F18"/>
    <w:rsid w:val="00DA444C"/>
    <w:rsid w:val="00DA4860"/>
    <w:rsid w:val="00DA48C1"/>
    <w:rsid w:val="00DA4B4C"/>
    <w:rsid w:val="00DA4E1E"/>
    <w:rsid w:val="00DA4F55"/>
    <w:rsid w:val="00DA5DC3"/>
    <w:rsid w:val="00DA60D0"/>
    <w:rsid w:val="00DA62EC"/>
    <w:rsid w:val="00DA6358"/>
    <w:rsid w:val="00DA69A3"/>
    <w:rsid w:val="00DA6A6E"/>
    <w:rsid w:val="00DA6D09"/>
    <w:rsid w:val="00DA7182"/>
    <w:rsid w:val="00DA7C54"/>
    <w:rsid w:val="00DA7FF3"/>
    <w:rsid w:val="00DB0018"/>
    <w:rsid w:val="00DB0153"/>
    <w:rsid w:val="00DB0243"/>
    <w:rsid w:val="00DB06F7"/>
    <w:rsid w:val="00DB0B24"/>
    <w:rsid w:val="00DB0E6F"/>
    <w:rsid w:val="00DB0F6F"/>
    <w:rsid w:val="00DB10BC"/>
    <w:rsid w:val="00DB152E"/>
    <w:rsid w:val="00DB1683"/>
    <w:rsid w:val="00DB1ACB"/>
    <w:rsid w:val="00DB22BB"/>
    <w:rsid w:val="00DB24B3"/>
    <w:rsid w:val="00DB2BE6"/>
    <w:rsid w:val="00DB3359"/>
    <w:rsid w:val="00DB40E4"/>
    <w:rsid w:val="00DB41DD"/>
    <w:rsid w:val="00DB4708"/>
    <w:rsid w:val="00DB4D7C"/>
    <w:rsid w:val="00DB5092"/>
    <w:rsid w:val="00DB50EB"/>
    <w:rsid w:val="00DB5760"/>
    <w:rsid w:val="00DB5767"/>
    <w:rsid w:val="00DB5ED1"/>
    <w:rsid w:val="00DB6DED"/>
    <w:rsid w:val="00DB6EBF"/>
    <w:rsid w:val="00DB6F13"/>
    <w:rsid w:val="00DB74FF"/>
    <w:rsid w:val="00DB7700"/>
    <w:rsid w:val="00DB78DC"/>
    <w:rsid w:val="00DB7927"/>
    <w:rsid w:val="00DB7CEB"/>
    <w:rsid w:val="00DB7E7B"/>
    <w:rsid w:val="00DC00A2"/>
    <w:rsid w:val="00DC0146"/>
    <w:rsid w:val="00DC05D3"/>
    <w:rsid w:val="00DC05D7"/>
    <w:rsid w:val="00DC0F70"/>
    <w:rsid w:val="00DC1981"/>
    <w:rsid w:val="00DC1D31"/>
    <w:rsid w:val="00DC21E5"/>
    <w:rsid w:val="00DC233C"/>
    <w:rsid w:val="00DC23B6"/>
    <w:rsid w:val="00DC2864"/>
    <w:rsid w:val="00DC32AE"/>
    <w:rsid w:val="00DC367E"/>
    <w:rsid w:val="00DC3B5B"/>
    <w:rsid w:val="00DC3F54"/>
    <w:rsid w:val="00DC3FEF"/>
    <w:rsid w:val="00DC47BE"/>
    <w:rsid w:val="00DC48EE"/>
    <w:rsid w:val="00DC4F77"/>
    <w:rsid w:val="00DC534E"/>
    <w:rsid w:val="00DC59B0"/>
    <w:rsid w:val="00DC63A4"/>
    <w:rsid w:val="00DC6451"/>
    <w:rsid w:val="00DC6CE0"/>
    <w:rsid w:val="00DC74CC"/>
    <w:rsid w:val="00DC7563"/>
    <w:rsid w:val="00DC7BD8"/>
    <w:rsid w:val="00DC7C77"/>
    <w:rsid w:val="00DC7D66"/>
    <w:rsid w:val="00DC7F47"/>
    <w:rsid w:val="00DD0BE5"/>
    <w:rsid w:val="00DD10B4"/>
    <w:rsid w:val="00DD2BEF"/>
    <w:rsid w:val="00DD2E64"/>
    <w:rsid w:val="00DD2EA4"/>
    <w:rsid w:val="00DD3438"/>
    <w:rsid w:val="00DD3487"/>
    <w:rsid w:val="00DD3BA1"/>
    <w:rsid w:val="00DD40DE"/>
    <w:rsid w:val="00DD4FAF"/>
    <w:rsid w:val="00DD5339"/>
    <w:rsid w:val="00DD569E"/>
    <w:rsid w:val="00DD57CA"/>
    <w:rsid w:val="00DD5B39"/>
    <w:rsid w:val="00DD5BD4"/>
    <w:rsid w:val="00DD5FA3"/>
    <w:rsid w:val="00DD628A"/>
    <w:rsid w:val="00DD6C39"/>
    <w:rsid w:val="00DD6D94"/>
    <w:rsid w:val="00DD6E14"/>
    <w:rsid w:val="00DD7037"/>
    <w:rsid w:val="00DD70E5"/>
    <w:rsid w:val="00DD7C3B"/>
    <w:rsid w:val="00DE0219"/>
    <w:rsid w:val="00DE0715"/>
    <w:rsid w:val="00DE0C5E"/>
    <w:rsid w:val="00DE16BE"/>
    <w:rsid w:val="00DE1B45"/>
    <w:rsid w:val="00DE1E75"/>
    <w:rsid w:val="00DE268F"/>
    <w:rsid w:val="00DE2DE5"/>
    <w:rsid w:val="00DE3080"/>
    <w:rsid w:val="00DE314B"/>
    <w:rsid w:val="00DE4605"/>
    <w:rsid w:val="00DE4B3D"/>
    <w:rsid w:val="00DE5BB1"/>
    <w:rsid w:val="00DE662E"/>
    <w:rsid w:val="00DE676C"/>
    <w:rsid w:val="00DE6AA3"/>
    <w:rsid w:val="00DE7589"/>
    <w:rsid w:val="00DE75D8"/>
    <w:rsid w:val="00DE7E40"/>
    <w:rsid w:val="00DF0128"/>
    <w:rsid w:val="00DF0656"/>
    <w:rsid w:val="00DF0EBD"/>
    <w:rsid w:val="00DF187C"/>
    <w:rsid w:val="00DF1E6B"/>
    <w:rsid w:val="00DF1F92"/>
    <w:rsid w:val="00DF2019"/>
    <w:rsid w:val="00DF2584"/>
    <w:rsid w:val="00DF2844"/>
    <w:rsid w:val="00DF3878"/>
    <w:rsid w:val="00DF3EB1"/>
    <w:rsid w:val="00DF4044"/>
    <w:rsid w:val="00DF4112"/>
    <w:rsid w:val="00DF42D3"/>
    <w:rsid w:val="00DF4458"/>
    <w:rsid w:val="00DF4589"/>
    <w:rsid w:val="00DF468B"/>
    <w:rsid w:val="00DF4BD5"/>
    <w:rsid w:val="00DF4C3B"/>
    <w:rsid w:val="00DF4D76"/>
    <w:rsid w:val="00DF50E4"/>
    <w:rsid w:val="00DF5C0D"/>
    <w:rsid w:val="00DF6430"/>
    <w:rsid w:val="00DF64D1"/>
    <w:rsid w:val="00DF65F2"/>
    <w:rsid w:val="00DF6DC8"/>
    <w:rsid w:val="00DF7432"/>
    <w:rsid w:val="00DF769B"/>
    <w:rsid w:val="00DF77AD"/>
    <w:rsid w:val="00DF79F0"/>
    <w:rsid w:val="00DF7AED"/>
    <w:rsid w:val="00DF7DB5"/>
    <w:rsid w:val="00DF7F44"/>
    <w:rsid w:val="00E0023B"/>
    <w:rsid w:val="00E002D3"/>
    <w:rsid w:val="00E00507"/>
    <w:rsid w:val="00E00DA4"/>
    <w:rsid w:val="00E0177D"/>
    <w:rsid w:val="00E01C0B"/>
    <w:rsid w:val="00E02215"/>
    <w:rsid w:val="00E02359"/>
    <w:rsid w:val="00E0240E"/>
    <w:rsid w:val="00E0276F"/>
    <w:rsid w:val="00E02950"/>
    <w:rsid w:val="00E0298B"/>
    <w:rsid w:val="00E03182"/>
    <w:rsid w:val="00E03387"/>
    <w:rsid w:val="00E034B8"/>
    <w:rsid w:val="00E03593"/>
    <w:rsid w:val="00E037F8"/>
    <w:rsid w:val="00E0498B"/>
    <w:rsid w:val="00E04A3B"/>
    <w:rsid w:val="00E04AA9"/>
    <w:rsid w:val="00E06D0E"/>
    <w:rsid w:val="00E06F05"/>
    <w:rsid w:val="00E07481"/>
    <w:rsid w:val="00E07615"/>
    <w:rsid w:val="00E0767F"/>
    <w:rsid w:val="00E0791B"/>
    <w:rsid w:val="00E0794F"/>
    <w:rsid w:val="00E07AF4"/>
    <w:rsid w:val="00E103FD"/>
    <w:rsid w:val="00E1076F"/>
    <w:rsid w:val="00E10921"/>
    <w:rsid w:val="00E117F3"/>
    <w:rsid w:val="00E11847"/>
    <w:rsid w:val="00E119CC"/>
    <w:rsid w:val="00E11B62"/>
    <w:rsid w:val="00E11D93"/>
    <w:rsid w:val="00E12000"/>
    <w:rsid w:val="00E12489"/>
    <w:rsid w:val="00E126E3"/>
    <w:rsid w:val="00E1271C"/>
    <w:rsid w:val="00E1291E"/>
    <w:rsid w:val="00E12AC9"/>
    <w:rsid w:val="00E12C02"/>
    <w:rsid w:val="00E12EEB"/>
    <w:rsid w:val="00E13131"/>
    <w:rsid w:val="00E136B2"/>
    <w:rsid w:val="00E1390F"/>
    <w:rsid w:val="00E1403A"/>
    <w:rsid w:val="00E14319"/>
    <w:rsid w:val="00E143F7"/>
    <w:rsid w:val="00E1442C"/>
    <w:rsid w:val="00E14C2F"/>
    <w:rsid w:val="00E150E3"/>
    <w:rsid w:val="00E15499"/>
    <w:rsid w:val="00E16100"/>
    <w:rsid w:val="00E1637E"/>
    <w:rsid w:val="00E16A4D"/>
    <w:rsid w:val="00E17ED6"/>
    <w:rsid w:val="00E20DA4"/>
    <w:rsid w:val="00E217B5"/>
    <w:rsid w:val="00E21C05"/>
    <w:rsid w:val="00E21CE5"/>
    <w:rsid w:val="00E2219B"/>
    <w:rsid w:val="00E2224F"/>
    <w:rsid w:val="00E22486"/>
    <w:rsid w:val="00E23298"/>
    <w:rsid w:val="00E23446"/>
    <w:rsid w:val="00E2363B"/>
    <w:rsid w:val="00E236DE"/>
    <w:rsid w:val="00E24361"/>
    <w:rsid w:val="00E24962"/>
    <w:rsid w:val="00E24D10"/>
    <w:rsid w:val="00E25577"/>
    <w:rsid w:val="00E2578A"/>
    <w:rsid w:val="00E257C1"/>
    <w:rsid w:val="00E2689C"/>
    <w:rsid w:val="00E26CFA"/>
    <w:rsid w:val="00E26E8B"/>
    <w:rsid w:val="00E2784D"/>
    <w:rsid w:val="00E2788C"/>
    <w:rsid w:val="00E279FC"/>
    <w:rsid w:val="00E27F97"/>
    <w:rsid w:val="00E3020C"/>
    <w:rsid w:val="00E31384"/>
    <w:rsid w:val="00E315F7"/>
    <w:rsid w:val="00E3166D"/>
    <w:rsid w:val="00E316FA"/>
    <w:rsid w:val="00E31A34"/>
    <w:rsid w:val="00E3289A"/>
    <w:rsid w:val="00E32ACA"/>
    <w:rsid w:val="00E32E54"/>
    <w:rsid w:val="00E335D9"/>
    <w:rsid w:val="00E33612"/>
    <w:rsid w:val="00E33DE9"/>
    <w:rsid w:val="00E34ECB"/>
    <w:rsid w:val="00E352B9"/>
    <w:rsid w:val="00E352CC"/>
    <w:rsid w:val="00E3560A"/>
    <w:rsid w:val="00E3581F"/>
    <w:rsid w:val="00E35E60"/>
    <w:rsid w:val="00E36001"/>
    <w:rsid w:val="00E37420"/>
    <w:rsid w:val="00E37589"/>
    <w:rsid w:val="00E3766B"/>
    <w:rsid w:val="00E37EE0"/>
    <w:rsid w:val="00E40A63"/>
    <w:rsid w:val="00E40EF6"/>
    <w:rsid w:val="00E415AC"/>
    <w:rsid w:val="00E41932"/>
    <w:rsid w:val="00E419CF"/>
    <w:rsid w:val="00E41EFC"/>
    <w:rsid w:val="00E4218B"/>
    <w:rsid w:val="00E426CF"/>
    <w:rsid w:val="00E42702"/>
    <w:rsid w:val="00E42911"/>
    <w:rsid w:val="00E42D6D"/>
    <w:rsid w:val="00E42EDB"/>
    <w:rsid w:val="00E4454A"/>
    <w:rsid w:val="00E45452"/>
    <w:rsid w:val="00E455FE"/>
    <w:rsid w:val="00E45DD4"/>
    <w:rsid w:val="00E464ED"/>
    <w:rsid w:val="00E4694B"/>
    <w:rsid w:val="00E469AE"/>
    <w:rsid w:val="00E46DBE"/>
    <w:rsid w:val="00E4730E"/>
    <w:rsid w:val="00E47B3C"/>
    <w:rsid w:val="00E47F50"/>
    <w:rsid w:val="00E503E3"/>
    <w:rsid w:val="00E508B7"/>
    <w:rsid w:val="00E50E2E"/>
    <w:rsid w:val="00E512B3"/>
    <w:rsid w:val="00E5133C"/>
    <w:rsid w:val="00E51817"/>
    <w:rsid w:val="00E526E9"/>
    <w:rsid w:val="00E52F56"/>
    <w:rsid w:val="00E539F8"/>
    <w:rsid w:val="00E54290"/>
    <w:rsid w:val="00E54315"/>
    <w:rsid w:val="00E54966"/>
    <w:rsid w:val="00E54A56"/>
    <w:rsid w:val="00E54EE8"/>
    <w:rsid w:val="00E554B8"/>
    <w:rsid w:val="00E5559C"/>
    <w:rsid w:val="00E56226"/>
    <w:rsid w:val="00E56284"/>
    <w:rsid w:val="00E563D3"/>
    <w:rsid w:val="00E56CFA"/>
    <w:rsid w:val="00E57134"/>
    <w:rsid w:val="00E5782D"/>
    <w:rsid w:val="00E57AF1"/>
    <w:rsid w:val="00E6022A"/>
    <w:rsid w:val="00E605F3"/>
    <w:rsid w:val="00E6087C"/>
    <w:rsid w:val="00E60CE8"/>
    <w:rsid w:val="00E61258"/>
    <w:rsid w:val="00E61555"/>
    <w:rsid w:val="00E61BC8"/>
    <w:rsid w:val="00E61CF3"/>
    <w:rsid w:val="00E62432"/>
    <w:rsid w:val="00E631F9"/>
    <w:rsid w:val="00E633E0"/>
    <w:rsid w:val="00E6362A"/>
    <w:rsid w:val="00E6394A"/>
    <w:rsid w:val="00E63C61"/>
    <w:rsid w:val="00E63DB9"/>
    <w:rsid w:val="00E64136"/>
    <w:rsid w:val="00E64642"/>
    <w:rsid w:val="00E64806"/>
    <w:rsid w:val="00E649F3"/>
    <w:rsid w:val="00E64C10"/>
    <w:rsid w:val="00E64F03"/>
    <w:rsid w:val="00E6519F"/>
    <w:rsid w:val="00E653D7"/>
    <w:rsid w:val="00E65ED2"/>
    <w:rsid w:val="00E66872"/>
    <w:rsid w:val="00E670AE"/>
    <w:rsid w:val="00E67C21"/>
    <w:rsid w:val="00E70D09"/>
    <w:rsid w:val="00E7180E"/>
    <w:rsid w:val="00E71C59"/>
    <w:rsid w:val="00E71F68"/>
    <w:rsid w:val="00E71FA4"/>
    <w:rsid w:val="00E724CC"/>
    <w:rsid w:val="00E72507"/>
    <w:rsid w:val="00E728F6"/>
    <w:rsid w:val="00E72AC2"/>
    <w:rsid w:val="00E72E01"/>
    <w:rsid w:val="00E72E4C"/>
    <w:rsid w:val="00E72F8B"/>
    <w:rsid w:val="00E73EF4"/>
    <w:rsid w:val="00E747DE"/>
    <w:rsid w:val="00E74D83"/>
    <w:rsid w:val="00E74E1B"/>
    <w:rsid w:val="00E75ACF"/>
    <w:rsid w:val="00E75C50"/>
    <w:rsid w:val="00E75E82"/>
    <w:rsid w:val="00E7608C"/>
    <w:rsid w:val="00E76410"/>
    <w:rsid w:val="00E766A3"/>
    <w:rsid w:val="00E76BFF"/>
    <w:rsid w:val="00E77126"/>
    <w:rsid w:val="00E7720F"/>
    <w:rsid w:val="00E7797B"/>
    <w:rsid w:val="00E801CE"/>
    <w:rsid w:val="00E80BD4"/>
    <w:rsid w:val="00E80E66"/>
    <w:rsid w:val="00E81190"/>
    <w:rsid w:val="00E820BA"/>
    <w:rsid w:val="00E823A3"/>
    <w:rsid w:val="00E8246A"/>
    <w:rsid w:val="00E835C4"/>
    <w:rsid w:val="00E83EB3"/>
    <w:rsid w:val="00E846F5"/>
    <w:rsid w:val="00E84880"/>
    <w:rsid w:val="00E855C6"/>
    <w:rsid w:val="00E87539"/>
    <w:rsid w:val="00E876BE"/>
    <w:rsid w:val="00E877AB"/>
    <w:rsid w:val="00E87BC5"/>
    <w:rsid w:val="00E900BC"/>
    <w:rsid w:val="00E904FB"/>
    <w:rsid w:val="00E915F1"/>
    <w:rsid w:val="00E91C97"/>
    <w:rsid w:val="00E925A8"/>
    <w:rsid w:val="00E9282C"/>
    <w:rsid w:val="00E92DA2"/>
    <w:rsid w:val="00E93093"/>
    <w:rsid w:val="00E93856"/>
    <w:rsid w:val="00E939D5"/>
    <w:rsid w:val="00E9421E"/>
    <w:rsid w:val="00E943E3"/>
    <w:rsid w:val="00E945E9"/>
    <w:rsid w:val="00E9487F"/>
    <w:rsid w:val="00E954BA"/>
    <w:rsid w:val="00E95B00"/>
    <w:rsid w:val="00E95C82"/>
    <w:rsid w:val="00E96026"/>
    <w:rsid w:val="00E965D5"/>
    <w:rsid w:val="00E96723"/>
    <w:rsid w:val="00E97043"/>
    <w:rsid w:val="00E9710E"/>
    <w:rsid w:val="00E975D7"/>
    <w:rsid w:val="00E97FBA"/>
    <w:rsid w:val="00EA00F8"/>
    <w:rsid w:val="00EA0384"/>
    <w:rsid w:val="00EA058A"/>
    <w:rsid w:val="00EA0DD7"/>
    <w:rsid w:val="00EA14B5"/>
    <w:rsid w:val="00EA2254"/>
    <w:rsid w:val="00EA2793"/>
    <w:rsid w:val="00EA2C29"/>
    <w:rsid w:val="00EA2F89"/>
    <w:rsid w:val="00EA37F8"/>
    <w:rsid w:val="00EA38D8"/>
    <w:rsid w:val="00EA4223"/>
    <w:rsid w:val="00EA442A"/>
    <w:rsid w:val="00EA478E"/>
    <w:rsid w:val="00EA56F8"/>
    <w:rsid w:val="00EA57EE"/>
    <w:rsid w:val="00EA5B38"/>
    <w:rsid w:val="00EA6053"/>
    <w:rsid w:val="00EA67F3"/>
    <w:rsid w:val="00EA681C"/>
    <w:rsid w:val="00EA6EB5"/>
    <w:rsid w:val="00EA6FC5"/>
    <w:rsid w:val="00EA7531"/>
    <w:rsid w:val="00EA7A91"/>
    <w:rsid w:val="00EA7AF6"/>
    <w:rsid w:val="00EA7DA7"/>
    <w:rsid w:val="00EA7E0D"/>
    <w:rsid w:val="00EA7FD7"/>
    <w:rsid w:val="00EB02D5"/>
    <w:rsid w:val="00EB0AA0"/>
    <w:rsid w:val="00EB163B"/>
    <w:rsid w:val="00EB1C40"/>
    <w:rsid w:val="00EB21E2"/>
    <w:rsid w:val="00EB2A2E"/>
    <w:rsid w:val="00EB2D22"/>
    <w:rsid w:val="00EB303C"/>
    <w:rsid w:val="00EB37F5"/>
    <w:rsid w:val="00EB3A6B"/>
    <w:rsid w:val="00EB3C3D"/>
    <w:rsid w:val="00EB3D34"/>
    <w:rsid w:val="00EB3D4D"/>
    <w:rsid w:val="00EB41BD"/>
    <w:rsid w:val="00EB4B8D"/>
    <w:rsid w:val="00EB4D68"/>
    <w:rsid w:val="00EB6123"/>
    <w:rsid w:val="00EB6CAC"/>
    <w:rsid w:val="00EB71C1"/>
    <w:rsid w:val="00EB73F2"/>
    <w:rsid w:val="00EB76C5"/>
    <w:rsid w:val="00EB797F"/>
    <w:rsid w:val="00EB7BCC"/>
    <w:rsid w:val="00EB7BE8"/>
    <w:rsid w:val="00EC015A"/>
    <w:rsid w:val="00EC082E"/>
    <w:rsid w:val="00EC0AA5"/>
    <w:rsid w:val="00EC0B62"/>
    <w:rsid w:val="00EC119D"/>
    <w:rsid w:val="00EC122E"/>
    <w:rsid w:val="00EC152F"/>
    <w:rsid w:val="00EC17C1"/>
    <w:rsid w:val="00EC1854"/>
    <w:rsid w:val="00EC1D18"/>
    <w:rsid w:val="00EC22F2"/>
    <w:rsid w:val="00EC2626"/>
    <w:rsid w:val="00EC2788"/>
    <w:rsid w:val="00EC2F0B"/>
    <w:rsid w:val="00EC3004"/>
    <w:rsid w:val="00EC3057"/>
    <w:rsid w:val="00EC333A"/>
    <w:rsid w:val="00EC3EFD"/>
    <w:rsid w:val="00EC467C"/>
    <w:rsid w:val="00EC62FB"/>
    <w:rsid w:val="00EC6425"/>
    <w:rsid w:val="00EC6442"/>
    <w:rsid w:val="00EC692B"/>
    <w:rsid w:val="00EC6D3B"/>
    <w:rsid w:val="00EC72B3"/>
    <w:rsid w:val="00EC7721"/>
    <w:rsid w:val="00EC7781"/>
    <w:rsid w:val="00ED032B"/>
    <w:rsid w:val="00ED0A67"/>
    <w:rsid w:val="00ED18B1"/>
    <w:rsid w:val="00ED21FA"/>
    <w:rsid w:val="00ED28E1"/>
    <w:rsid w:val="00ED2E3C"/>
    <w:rsid w:val="00ED2E5B"/>
    <w:rsid w:val="00ED376C"/>
    <w:rsid w:val="00ED49C7"/>
    <w:rsid w:val="00ED4AE1"/>
    <w:rsid w:val="00ED4B5F"/>
    <w:rsid w:val="00ED5246"/>
    <w:rsid w:val="00ED6AA6"/>
    <w:rsid w:val="00ED6DE8"/>
    <w:rsid w:val="00ED7025"/>
    <w:rsid w:val="00ED7436"/>
    <w:rsid w:val="00ED7993"/>
    <w:rsid w:val="00ED7CB2"/>
    <w:rsid w:val="00EE0EB6"/>
    <w:rsid w:val="00EE0FA7"/>
    <w:rsid w:val="00EE11AD"/>
    <w:rsid w:val="00EE1747"/>
    <w:rsid w:val="00EE1B7C"/>
    <w:rsid w:val="00EE1C4F"/>
    <w:rsid w:val="00EE1EFF"/>
    <w:rsid w:val="00EE249C"/>
    <w:rsid w:val="00EE2CA5"/>
    <w:rsid w:val="00EE2EE8"/>
    <w:rsid w:val="00EE345A"/>
    <w:rsid w:val="00EE3DD5"/>
    <w:rsid w:val="00EE4177"/>
    <w:rsid w:val="00EE42C1"/>
    <w:rsid w:val="00EE49C1"/>
    <w:rsid w:val="00EE4A4E"/>
    <w:rsid w:val="00EE69E6"/>
    <w:rsid w:val="00EE6D2D"/>
    <w:rsid w:val="00EE7591"/>
    <w:rsid w:val="00EE75C1"/>
    <w:rsid w:val="00EE7CDF"/>
    <w:rsid w:val="00EE7D19"/>
    <w:rsid w:val="00EE7F62"/>
    <w:rsid w:val="00EF00C1"/>
    <w:rsid w:val="00EF04CE"/>
    <w:rsid w:val="00EF05C1"/>
    <w:rsid w:val="00EF09DF"/>
    <w:rsid w:val="00EF0E0A"/>
    <w:rsid w:val="00EF1253"/>
    <w:rsid w:val="00EF1B42"/>
    <w:rsid w:val="00EF1E61"/>
    <w:rsid w:val="00EF1E84"/>
    <w:rsid w:val="00EF1EC9"/>
    <w:rsid w:val="00EF2509"/>
    <w:rsid w:val="00EF296C"/>
    <w:rsid w:val="00EF2DA3"/>
    <w:rsid w:val="00EF33E5"/>
    <w:rsid w:val="00EF362D"/>
    <w:rsid w:val="00EF43E5"/>
    <w:rsid w:val="00EF4753"/>
    <w:rsid w:val="00EF47F6"/>
    <w:rsid w:val="00EF4CDD"/>
    <w:rsid w:val="00EF4D95"/>
    <w:rsid w:val="00EF58AF"/>
    <w:rsid w:val="00EF5BC3"/>
    <w:rsid w:val="00EF6280"/>
    <w:rsid w:val="00EF62EC"/>
    <w:rsid w:val="00EF64BD"/>
    <w:rsid w:val="00F0006F"/>
    <w:rsid w:val="00F002EE"/>
    <w:rsid w:val="00F007D7"/>
    <w:rsid w:val="00F00A96"/>
    <w:rsid w:val="00F010C1"/>
    <w:rsid w:val="00F0187C"/>
    <w:rsid w:val="00F01CF3"/>
    <w:rsid w:val="00F01DA3"/>
    <w:rsid w:val="00F023B7"/>
    <w:rsid w:val="00F02CB5"/>
    <w:rsid w:val="00F02DA2"/>
    <w:rsid w:val="00F02E35"/>
    <w:rsid w:val="00F0317C"/>
    <w:rsid w:val="00F035D5"/>
    <w:rsid w:val="00F041BD"/>
    <w:rsid w:val="00F04543"/>
    <w:rsid w:val="00F04779"/>
    <w:rsid w:val="00F04C78"/>
    <w:rsid w:val="00F0524C"/>
    <w:rsid w:val="00F057BB"/>
    <w:rsid w:val="00F05A51"/>
    <w:rsid w:val="00F05B83"/>
    <w:rsid w:val="00F05F69"/>
    <w:rsid w:val="00F067CC"/>
    <w:rsid w:val="00F0719F"/>
    <w:rsid w:val="00F079DD"/>
    <w:rsid w:val="00F079FB"/>
    <w:rsid w:val="00F107A8"/>
    <w:rsid w:val="00F109FF"/>
    <w:rsid w:val="00F10B1B"/>
    <w:rsid w:val="00F10BE1"/>
    <w:rsid w:val="00F11191"/>
    <w:rsid w:val="00F114BF"/>
    <w:rsid w:val="00F115E1"/>
    <w:rsid w:val="00F11794"/>
    <w:rsid w:val="00F11985"/>
    <w:rsid w:val="00F11ED7"/>
    <w:rsid w:val="00F11F6B"/>
    <w:rsid w:val="00F11F72"/>
    <w:rsid w:val="00F1200F"/>
    <w:rsid w:val="00F12285"/>
    <w:rsid w:val="00F123D3"/>
    <w:rsid w:val="00F125D5"/>
    <w:rsid w:val="00F1272D"/>
    <w:rsid w:val="00F12C8E"/>
    <w:rsid w:val="00F12DCF"/>
    <w:rsid w:val="00F13289"/>
    <w:rsid w:val="00F13467"/>
    <w:rsid w:val="00F1406A"/>
    <w:rsid w:val="00F14627"/>
    <w:rsid w:val="00F1474F"/>
    <w:rsid w:val="00F14E92"/>
    <w:rsid w:val="00F15122"/>
    <w:rsid w:val="00F151DE"/>
    <w:rsid w:val="00F15B28"/>
    <w:rsid w:val="00F162B8"/>
    <w:rsid w:val="00F164B1"/>
    <w:rsid w:val="00F1686B"/>
    <w:rsid w:val="00F16CD7"/>
    <w:rsid w:val="00F173EE"/>
    <w:rsid w:val="00F177B9"/>
    <w:rsid w:val="00F17EC2"/>
    <w:rsid w:val="00F20299"/>
    <w:rsid w:val="00F20599"/>
    <w:rsid w:val="00F20996"/>
    <w:rsid w:val="00F20A0D"/>
    <w:rsid w:val="00F20BE7"/>
    <w:rsid w:val="00F20F7D"/>
    <w:rsid w:val="00F21212"/>
    <w:rsid w:val="00F21AE3"/>
    <w:rsid w:val="00F21AF6"/>
    <w:rsid w:val="00F22E58"/>
    <w:rsid w:val="00F22ECC"/>
    <w:rsid w:val="00F2334D"/>
    <w:rsid w:val="00F2372F"/>
    <w:rsid w:val="00F23F85"/>
    <w:rsid w:val="00F24142"/>
    <w:rsid w:val="00F246CB"/>
    <w:rsid w:val="00F247BF"/>
    <w:rsid w:val="00F24B8C"/>
    <w:rsid w:val="00F24DC0"/>
    <w:rsid w:val="00F25210"/>
    <w:rsid w:val="00F25406"/>
    <w:rsid w:val="00F25855"/>
    <w:rsid w:val="00F25F1D"/>
    <w:rsid w:val="00F25FBF"/>
    <w:rsid w:val="00F266C6"/>
    <w:rsid w:val="00F27218"/>
    <w:rsid w:val="00F276F9"/>
    <w:rsid w:val="00F30594"/>
    <w:rsid w:val="00F309D4"/>
    <w:rsid w:val="00F30B08"/>
    <w:rsid w:val="00F31601"/>
    <w:rsid w:val="00F316CE"/>
    <w:rsid w:val="00F31BFC"/>
    <w:rsid w:val="00F32035"/>
    <w:rsid w:val="00F32A97"/>
    <w:rsid w:val="00F32CF9"/>
    <w:rsid w:val="00F32F75"/>
    <w:rsid w:val="00F33260"/>
    <w:rsid w:val="00F33497"/>
    <w:rsid w:val="00F33B3E"/>
    <w:rsid w:val="00F33E04"/>
    <w:rsid w:val="00F34313"/>
    <w:rsid w:val="00F357F2"/>
    <w:rsid w:val="00F35F31"/>
    <w:rsid w:val="00F35FEC"/>
    <w:rsid w:val="00F36251"/>
    <w:rsid w:val="00F404E8"/>
    <w:rsid w:val="00F40EA2"/>
    <w:rsid w:val="00F40F8F"/>
    <w:rsid w:val="00F4103C"/>
    <w:rsid w:val="00F412C5"/>
    <w:rsid w:val="00F41DAA"/>
    <w:rsid w:val="00F41FBC"/>
    <w:rsid w:val="00F421AF"/>
    <w:rsid w:val="00F42262"/>
    <w:rsid w:val="00F42DD2"/>
    <w:rsid w:val="00F42E1A"/>
    <w:rsid w:val="00F432EB"/>
    <w:rsid w:val="00F43CD0"/>
    <w:rsid w:val="00F44754"/>
    <w:rsid w:val="00F44B7D"/>
    <w:rsid w:val="00F44C3E"/>
    <w:rsid w:val="00F44E0B"/>
    <w:rsid w:val="00F44F48"/>
    <w:rsid w:val="00F456DF"/>
    <w:rsid w:val="00F45756"/>
    <w:rsid w:val="00F45BAF"/>
    <w:rsid w:val="00F46371"/>
    <w:rsid w:val="00F46F3C"/>
    <w:rsid w:val="00F470A2"/>
    <w:rsid w:val="00F470CD"/>
    <w:rsid w:val="00F472C0"/>
    <w:rsid w:val="00F474F1"/>
    <w:rsid w:val="00F475B9"/>
    <w:rsid w:val="00F47D7B"/>
    <w:rsid w:val="00F5023A"/>
    <w:rsid w:val="00F50292"/>
    <w:rsid w:val="00F50725"/>
    <w:rsid w:val="00F50C5C"/>
    <w:rsid w:val="00F5134A"/>
    <w:rsid w:val="00F51846"/>
    <w:rsid w:val="00F519FC"/>
    <w:rsid w:val="00F51D87"/>
    <w:rsid w:val="00F522D4"/>
    <w:rsid w:val="00F52881"/>
    <w:rsid w:val="00F52D5C"/>
    <w:rsid w:val="00F5340E"/>
    <w:rsid w:val="00F53531"/>
    <w:rsid w:val="00F53F4A"/>
    <w:rsid w:val="00F54448"/>
    <w:rsid w:val="00F54618"/>
    <w:rsid w:val="00F54AE9"/>
    <w:rsid w:val="00F54C38"/>
    <w:rsid w:val="00F54C9C"/>
    <w:rsid w:val="00F551C3"/>
    <w:rsid w:val="00F552DD"/>
    <w:rsid w:val="00F55869"/>
    <w:rsid w:val="00F55B47"/>
    <w:rsid w:val="00F55C41"/>
    <w:rsid w:val="00F55D46"/>
    <w:rsid w:val="00F56027"/>
    <w:rsid w:val="00F566D6"/>
    <w:rsid w:val="00F56D20"/>
    <w:rsid w:val="00F57178"/>
    <w:rsid w:val="00F572F8"/>
    <w:rsid w:val="00F5752F"/>
    <w:rsid w:val="00F57ECD"/>
    <w:rsid w:val="00F60423"/>
    <w:rsid w:val="00F607D0"/>
    <w:rsid w:val="00F60886"/>
    <w:rsid w:val="00F60C00"/>
    <w:rsid w:val="00F60DF0"/>
    <w:rsid w:val="00F611FF"/>
    <w:rsid w:val="00F61FEB"/>
    <w:rsid w:val="00F63B7B"/>
    <w:rsid w:val="00F64252"/>
    <w:rsid w:val="00F648B8"/>
    <w:rsid w:val="00F64A4B"/>
    <w:rsid w:val="00F64AA4"/>
    <w:rsid w:val="00F64D23"/>
    <w:rsid w:val="00F6501E"/>
    <w:rsid w:val="00F6563C"/>
    <w:rsid w:val="00F65D0D"/>
    <w:rsid w:val="00F667D3"/>
    <w:rsid w:val="00F66AC0"/>
    <w:rsid w:val="00F6707B"/>
    <w:rsid w:val="00F670CE"/>
    <w:rsid w:val="00F67CF8"/>
    <w:rsid w:val="00F67DF5"/>
    <w:rsid w:val="00F702D4"/>
    <w:rsid w:val="00F706C8"/>
    <w:rsid w:val="00F70957"/>
    <w:rsid w:val="00F71771"/>
    <w:rsid w:val="00F717F9"/>
    <w:rsid w:val="00F71807"/>
    <w:rsid w:val="00F71E1E"/>
    <w:rsid w:val="00F73365"/>
    <w:rsid w:val="00F7405D"/>
    <w:rsid w:val="00F74538"/>
    <w:rsid w:val="00F74956"/>
    <w:rsid w:val="00F74C40"/>
    <w:rsid w:val="00F7561B"/>
    <w:rsid w:val="00F75DBB"/>
    <w:rsid w:val="00F75DC3"/>
    <w:rsid w:val="00F75DF8"/>
    <w:rsid w:val="00F75F35"/>
    <w:rsid w:val="00F769DD"/>
    <w:rsid w:val="00F77B07"/>
    <w:rsid w:val="00F77D1B"/>
    <w:rsid w:val="00F8008A"/>
    <w:rsid w:val="00F80519"/>
    <w:rsid w:val="00F80617"/>
    <w:rsid w:val="00F810CB"/>
    <w:rsid w:val="00F810EA"/>
    <w:rsid w:val="00F816BE"/>
    <w:rsid w:val="00F8198E"/>
    <w:rsid w:val="00F81AEA"/>
    <w:rsid w:val="00F81B02"/>
    <w:rsid w:val="00F8216C"/>
    <w:rsid w:val="00F821BF"/>
    <w:rsid w:val="00F826F7"/>
    <w:rsid w:val="00F82922"/>
    <w:rsid w:val="00F830A1"/>
    <w:rsid w:val="00F831B5"/>
    <w:rsid w:val="00F835D2"/>
    <w:rsid w:val="00F839F7"/>
    <w:rsid w:val="00F843C8"/>
    <w:rsid w:val="00F84520"/>
    <w:rsid w:val="00F8465B"/>
    <w:rsid w:val="00F84C69"/>
    <w:rsid w:val="00F86362"/>
    <w:rsid w:val="00F864DE"/>
    <w:rsid w:val="00F86952"/>
    <w:rsid w:val="00F86E4F"/>
    <w:rsid w:val="00F876C3"/>
    <w:rsid w:val="00F90186"/>
    <w:rsid w:val="00F90524"/>
    <w:rsid w:val="00F91192"/>
    <w:rsid w:val="00F9175C"/>
    <w:rsid w:val="00F92C6B"/>
    <w:rsid w:val="00F93740"/>
    <w:rsid w:val="00F937E8"/>
    <w:rsid w:val="00F93A0B"/>
    <w:rsid w:val="00F94001"/>
    <w:rsid w:val="00F9416F"/>
    <w:rsid w:val="00F943FA"/>
    <w:rsid w:val="00F94C85"/>
    <w:rsid w:val="00F94D0C"/>
    <w:rsid w:val="00F964D4"/>
    <w:rsid w:val="00F96C7C"/>
    <w:rsid w:val="00F96CCC"/>
    <w:rsid w:val="00F96F01"/>
    <w:rsid w:val="00F974DD"/>
    <w:rsid w:val="00F97E1F"/>
    <w:rsid w:val="00F97EDD"/>
    <w:rsid w:val="00FA01E9"/>
    <w:rsid w:val="00FA03EF"/>
    <w:rsid w:val="00FA0715"/>
    <w:rsid w:val="00FA0912"/>
    <w:rsid w:val="00FA0AA7"/>
    <w:rsid w:val="00FA0D78"/>
    <w:rsid w:val="00FA13D9"/>
    <w:rsid w:val="00FA1595"/>
    <w:rsid w:val="00FA1D86"/>
    <w:rsid w:val="00FA209F"/>
    <w:rsid w:val="00FA2161"/>
    <w:rsid w:val="00FA2D6D"/>
    <w:rsid w:val="00FA2E0F"/>
    <w:rsid w:val="00FA4F96"/>
    <w:rsid w:val="00FA5B5F"/>
    <w:rsid w:val="00FA5BFD"/>
    <w:rsid w:val="00FA6073"/>
    <w:rsid w:val="00FA66B4"/>
    <w:rsid w:val="00FA7BD4"/>
    <w:rsid w:val="00FB0017"/>
    <w:rsid w:val="00FB0187"/>
    <w:rsid w:val="00FB02AC"/>
    <w:rsid w:val="00FB2231"/>
    <w:rsid w:val="00FB2401"/>
    <w:rsid w:val="00FB269C"/>
    <w:rsid w:val="00FB271B"/>
    <w:rsid w:val="00FB2854"/>
    <w:rsid w:val="00FB2B75"/>
    <w:rsid w:val="00FB2E7D"/>
    <w:rsid w:val="00FB32AD"/>
    <w:rsid w:val="00FB3980"/>
    <w:rsid w:val="00FB3A5C"/>
    <w:rsid w:val="00FB3CE8"/>
    <w:rsid w:val="00FB4BB9"/>
    <w:rsid w:val="00FB4D96"/>
    <w:rsid w:val="00FB53E0"/>
    <w:rsid w:val="00FB58FA"/>
    <w:rsid w:val="00FB5BF6"/>
    <w:rsid w:val="00FB5D72"/>
    <w:rsid w:val="00FB70CF"/>
    <w:rsid w:val="00FB7968"/>
    <w:rsid w:val="00FB7B4F"/>
    <w:rsid w:val="00FC04FE"/>
    <w:rsid w:val="00FC0548"/>
    <w:rsid w:val="00FC0697"/>
    <w:rsid w:val="00FC078D"/>
    <w:rsid w:val="00FC11BF"/>
    <w:rsid w:val="00FC1CAA"/>
    <w:rsid w:val="00FC1FE7"/>
    <w:rsid w:val="00FC229F"/>
    <w:rsid w:val="00FC3817"/>
    <w:rsid w:val="00FC410C"/>
    <w:rsid w:val="00FC421C"/>
    <w:rsid w:val="00FC4534"/>
    <w:rsid w:val="00FC4541"/>
    <w:rsid w:val="00FC45D8"/>
    <w:rsid w:val="00FC4841"/>
    <w:rsid w:val="00FC4DC1"/>
    <w:rsid w:val="00FC4F54"/>
    <w:rsid w:val="00FC560D"/>
    <w:rsid w:val="00FC5883"/>
    <w:rsid w:val="00FC5A75"/>
    <w:rsid w:val="00FC5AB6"/>
    <w:rsid w:val="00FC5C0F"/>
    <w:rsid w:val="00FC5D47"/>
    <w:rsid w:val="00FC61E5"/>
    <w:rsid w:val="00FC6488"/>
    <w:rsid w:val="00FC6754"/>
    <w:rsid w:val="00FC7BA4"/>
    <w:rsid w:val="00FC7DDF"/>
    <w:rsid w:val="00FD00A9"/>
    <w:rsid w:val="00FD0822"/>
    <w:rsid w:val="00FD1123"/>
    <w:rsid w:val="00FD18B6"/>
    <w:rsid w:val="00FD1C1F"/>
    <w:rsid w:val="00FD1F9A"/>
    <w:rsid w:val="00FD2C1E"/>
    <w:rsid w:val="00FD43C7"/>
    <w:rsid w:val="00FD4A63"/>
    <w:rsid w:val="00FD4B73"/>
    <w:rsid w:val="00FD566D"/>
    <w:rsid w:val="00FD56EA"/>
    <w:rsid w:val="00FD5EE4"/>
    <w:rsid w:val="00FD6728"/>
    <w:rsid w:val="00FD7CE5"/>
    <w:rsid w:val="00FE0405"/>
    <w:rsid w:val="00FE094D"/>
    <w:rsid w:val="00FE1298"/>
    <w:rsid w:val="00FE17C7"/>
    <w:rsid w:val="00FE19D8"/>
    <w:rsid w:val="00FE1C1A"/>
    <w:rsid w:val="00FE25FE"/>
    <w:rsid w:val="00FE2E4F"/>
    <w:rsid w:val="00FE3239"/>
    <w:rsid w:val="00FE4317"/>
    <w:rsid w:val="00FE4D25"/>
    <w:rsid w:val="00FE52C3"/>
    <w:rsid w:val="00FE5851"/>
    <w:rsid w:val="00FE5E9A"/>
    <w:rsid w:val="00FE6D07"/>
    <w:rsid w:val="00FE7347"/>
    <w:rsid w:val="00FE7A55"/>
    <w:rsid w:val="00FE7AEE"/>
    <w:rsid w:val="00FE7CE2"/>
    <w:rsid w:val="00FF03E8"/>
    <w:rsid w:val="00FF07A6"/>
    <w:rsid w:val="00FF11FA"/>
    <w:rsid w:val="00FF18BB"/>
    <w:rsid w:val="00FF24A9"/>
    <w:rsid w:val="00FF2CBE"/>
    <w:rsid w:val="00FF312C"/>
    <w:rsid w:val="00FF3E1F"/>
    <w:rsid w:val="00FF3EA4"/>
    <w:rsid w:val="00FF4259"/>
    <w:rsid w:val="00FF455B"/>
    <w:rsid w:val="00FF4E9D"/>
    <w:rsid w:val="00FF4F8D"/>
    <w:rsid w:val="00FF4FB0"/>
    <w:rsid w:val="00FF5440"/>
    <w:rsid w:val="00FF555D"/>
    <w:rsid w:val="00FF5804"/>
    <w:rsid w:val="00FF5AF9"/>
    <w:rsid w:val="00FF6469"/>
    <w:rsid w:val="00FF66E9"/>
    <w:rsid w:val="00FF68F1"/>
    <w:rsid w:val="00FF691B"/>
    <w:rsid w:val="00FF6C0D"/>
    <w:rsid w:val="00FF7226"/>
    <w:rsid w:val="00FF7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34B08C-6B4F-40BD-81F1-4114AFFD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C58D6"/>
    <w:rPr>
      <w:rFonts w:cs="Tahoma"/>
      <w:iCs/>
      <w:color w:val="000000"/>
      <w:sz w:val="24"/>
      <w:lang w:eastAsia="en-US"/>
    </w:rPr>
  </w:style>
  <w:style w:type="paragraph" w:styleId="Virsraksts1">
    <w:name w:val="heading 1"/>
    <w:aliases w:val="H1"/>
    <w:basedOn w:val="Parasts"/>
    <w:next w:val="Parasts"/>
    <w:link w:val="Virsraksts1Rakstz"/>
    <w:uiPriority w:val="99"/>
    <w:qFormat/>
    <w:pPr>
      <w:autoSpaceDE w:val="0"/>
      <w:autoSpaceDN w:val="0"/>
      <w:adjustRightInd w:val="0"/>
      <w:outlineLvl w:val="0"/>
    </w:pPr>
    <w:rPr>
      <w:rFonts w:ascii="Arial" w:hAnsi="Arial" w:cs="Times New Roman"/>
      <w:iCs w:val="0"/>
      <w:color w:val="auto"/>
      <w:sz w:val="20"/>
      <w:szCs w:val="24"/>
      <w:lang w:val="en-US"/>
    </w:rPr>
  </w:style>
  <w:style w:type="paragraph" w:styleId="Virsraksts2">
    <w:name w:val="heading 2"/>
    <w:basedOn w:val="Parasts"/>
    <w:next w:val="Parasts"/>
    <w:link w:val="Virsraksts2Rakstz"/>
    <w:uiPriority w:val="99"/>
    <w:qFormat/>
    <w:pPr>
      <w:keepNext/>
      <w:jc w:val="center"/>
      <w:outlineLvl w:val="1"/>
    </w:pPr>
    <w:rPr>
      <w:rFonts w:cs="Times New Roman"/>
      <w:b/>
      <w:bCs/>
      <w:iCs w:val="0"/>
      <w:color w:val="auto"/>
      <w:sz w:val="40"/>
      <w:szCs w:val="24"/>
    </w:rPr>
  </w:style>
  <w:style w:type="paragraph" w:styleId="Virsraksts3">
    <w:name w:val="heading 3"/>
    <w:basedOn w:val="Parasts"/>
    <w:next w:val="Parasts"/>
    <w:link w:val="Virsraksts3Rakstz"/>
    <w:qFormat/>
    <w:pPr>
      <w:keepNext/>
      <w:ind w:left="2977" w:hanging="2977"/>
      <w:jc w:val="both"/>
      <w:outlineLvl w:val="2"/>
    </w:pPr>
    <w:rPr>
      <w:rFonts w:cs="Times New Roman"/>
      <w:b/>
      <w:bCs/>
      <w:iCs w:val="0"/>
      <w:color w:val="auto"/>
      <w:szCs w:val="24"/>
    </w:rPr>
  </w:style>
  <w:style w:type="paragraph" w:styleId="Virsraksts4">
    <w:name w:val="heading 4"/>
    <w:basedOn w:val="Parasts"/>
    <w:next w:val="Parasts"/>
    <w:link w:val="Virsraksts4Rakstz"/>
    <w:qFormat/>
    <w:pPr>
      <w:autoSpaceDE w:val="0"/>
      <w:autoSpaceDN w:val="0"/>
      <w:adjustRightInd w:val="0"/>
      <w:outlineLvl w:val="3"/>
    </w:pPr>
    <w:rPr>
      <w:rFonts w:ascii="Arial" w:hAnsi="Arial" w:cs="Times New Roman"/>
      <w:iCs w:val="0"/>
      <w:color w:val="auto"/>
      <w:sz w:val="20"/>
      <w:szCs w:val="24"/>
      <w:lang w:val="en-US"/>
    </w:rPr>
  </w:style>
  <w:style w:type="paragraph" w:styleId="Virsraksts5">
    <w:name w:val="heading 5"/>
    <w:basedOn w:val="Parasts"/>
    <w:next w:val="Parasts"/>
    <w:qFormat/>
    <w:pPr>
      <w:keepNext/>
      <w:suppressAutoHyphens/>
      <w:spacing w:line="360" w:lineRule="auto"/>
      <w:jc w:val="both"/>
      <w:outlineLvl w:val="4"/>
    </w:pPr>
    <w:rPr>
      <w:rFonts w:cs="Times New Roman"/>
      <w:b/>
      <w:iCs w:val="0"/>
      <w:color w:val="993366"/>
      <w:sz w:val="28"/>
      <w:szCs w:val="24"/>
    </w:rPr>
  </w:style>
  <w:style w:type="paragraph" w:styleId="Virsraksts6">
    <w:name w:val="heading 6"/>
    <w:basedOn w:val="Parasts"/>
    <w:next w:val="Parasts"/>
    <w:qFormat/>
    <w:pPr>
      <w:keepNext/>
      <w:jc w:val="center"/>
      <w:outlineLvl w:val="5"/>
    </w:pPr>
    <w:rPr>
      <w:rFonts w:cs="Times New Roman"/>
      <w:b/>
      <w:bCs/>
      <w:iCs w:val="0"/>
      <w:color w:val="auto"/>
      <w:szCs w:val="24"/>
      <w:u w:val="single"/>
    </w:rPr>
  </w:style>
  <w:style w:type="paragraph" w:styleId="Virsraksts7">
    <w:name w:val="heading 7"/>
    <w:basedOn w:val="Parasts"/>
    <w:next w:val="Parasts"/>
    <w:qFormat/>
    <w:pPr>
      <w:keepNext/>
      <w:jc w:val="center"/>
      <w:outlineLvl w:val="6"/>
    </w:pPr>
    <w:rPr>
      <w:b/>
      <w:bCs/>
      <w:u w:val="single"/>
    </w:rPr>
  </w:style>
  <w:style w:type="paragraph" w:styleId="Virsraksts8">
    <w:name w:val="heading 8"/>
    <w:basedOn w:val="Parasts"/>
    <w:next w:val="Parasts"/>
    <w:qFormat/>
    <w:pPr>
      <w:keepNext/>
      <w:jc w:val="center"/>
      <w:outlineLvl w:val="7"/>
    </w:pPr>
    <w:rPr>
      <w:b/>
      <w:bCs/>
    </w:rPr>
  </w:style>
  <w:style w:type="paragraph" w:styleId="Virsraksts9">
    <w:name w:val="heading 9"/>
    <w:basedOn w:val="Parasts"/>
    <w:next w:val="Parasts"/>
    <w:qFormat/>
    <w:pPr>
      <w:keepNext/>
      <w:ind w:left="720"/>
      <w:jc w:val="both"/>
      <w:outlineLvl w:val="8"/>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pPr>
      <w:tabs>
        <w:tab w:val="center" w:pos="4153"/>
        <w:tab w:val="right" w:pos="8306"/>
      </w:tabs>
    </w:pPr>
    <w:rPr>
      <w:rFonts w:ascii="RimTimes" w:hAnsi="RimTimes" w:cs="Times New Roman"/>
      <w:iCs w:val="0"/>
      <w:color w:val="auto"/>
    </w:rPr>
  </w:style>
  <w:style w:type="paragraph" w:styleId="Pamatteksts3">
    <w:name w:val="Body Text 3"/>
    <w:basedOn w:val="Parasts"/>
    <w:link w:val="Pamatteksts3Rakstz"/>
    <w:pPr>
      <w:jc w:val="both"/>
    </w:pPr>
    <w:rPr>
      <w:rFonts w:ascii="RimTimes" w:hAnsi="RimTimes" w:cs="Times New Roman"/>
      <w:i/>
      <w:color w:val="auto"/>
      <w:lang w:val="en-US"/>
    </w:rPr>
  </w:style>
  <w:style w:type="paragraph" w:styleId="Pamatteksts">
    <w:name w:val="Body Text"/>
    <w:basedOn w:val="Parasts"/>
    <w:rPr>
      <w:rFonts w:cs="Times New Roman"/>
      <w:iCs w:val="0"/>
      <w:color w:val="auto"/>
      <w:sz w:val="28"/>
      <w:szCs w:val="24"/>
    </w:rPr>
  </w:style>
  <w:style w:type="paragraph" w:styleId="Pamattekstaatkpe3">
    <w:name w:val="Body Text Indent 3"/>
    <w:basedOn w:val="Parasts"/>
    <w:link w:val="Pamattekstaatkpe3Rakstz"/>
    <w:pPr>
      <w:ind w:left="709" w:hanging="425"/>
    </w:pPr>
    <w:rPr>
      <w:rFonts w:ascii="RimHelvetica" w:hAnsi="RimHelvetica" w:cs="Times New Roman"/>
      <w:iCs w:val="0"/>
      <w:color w:val="auto"/>
    </w:rPr>
  </w:style>
  <w:style w:type="paragraph" w:customStyle="1" w:styleId="naisc">
    <w:name w:val="naisc"/>
    <w:basedOn w:val="Parasts"/>
    <w:pPr>
      <w:spacing w:before="75" w:after="75"/>
      <w:jc w:val="center"/>
    </w:pPr>
    <w:rPr>
      <w:rFonts w:cs="Times New Roman"/>
      <w:iCs w:val="0"/>
      <w:color w:val="auto"/>
      <w:szCs w:val="24"/>
      <w:lang w:eastAsia="lv-LV"/>
    </w:rPr>
  </w:style>
  <w:style w:type="paragraph" w:styleId="Balonteksts">
    <w:name w:val="Balloon Text"/>
    <w:basedOn w:val="Parasts"/>
    <w:semiHidden/>
    <w:rPr>
      <w:rFonts w:ascii="Tahoma" w:hAnsi="Tahoma"/>
      <w:iCs w:val="0"/>
      <w:color w:val="auto"/>
      <w:sz w:val="16"/>
      <w:szCs w:val="16"/>
      <w:lang w:val="en-US"/>
    </w:rPr>
  </w:style>
  <w:style w:type="paragraph" w:styleId="Pamattekstaatkpe2">
    <w:name w:val="Body Text Indent 2"/>
    <w:basedOn w:val="Parasts"/>
    <w:link w:val="Pamattekstaatkpe2Rakstz"/>
    <w:pPr>
      <w:ind w:left="720"/>
    </w:pPr>
    <w:rPr>
      <w:rFonts w:cs="Times New Roman"/>
      <w:iCs w:val="0"/>
      <w:color w:val="auto"/>
      <w:szCs w:val="24"/>
    </w:rPr>
  </w:style>
  <w:style w:type="paragraph" w:styleId="Pamatteksts2">
    <w:name w:val="Body Text 2"/>
    <w:basedOn w:val="Parasts"/>
    <w:link w:val="Pamatteksts2Rakstz"/>
    <w:pPr>
      <w:jc w:val="both"/>
    </w:pPr>
    <w:rPr>
      <w:rFonts w:cs="Times New Roman"/>
      <w:iCs w:val="0"/>
      <w:color w:val="auto"/>
      <w:szCs w:val="24"/>
    </w:rPr>
  </w:style>
  <w:style w:type="paragraph" w:styleId="Pamattekstsaratkpi">
    <w:name w:val="Body Text Indent"/>
    <w:basedOn w:val="Parasts"/>
    <w:link w:val="PamattekstsaratkpiRakstz"/>
    <w:pPr>
      <w:ind w:firstLine="218"/>
      <w:jc w:val="both"/>
    </w:pPr>
    <w:rPr>
      <w:rFonts w:cs="Times New Roman"/>
      <w:iCs w:val="0"/>
      <w:color w:val="auto"/>
    </w:rPr>
  </w:style>
  <w:style w:type="character" w:styleId="Hipersaite">
    <w:name w:val="Hyperlink"/>
    <w:uiPriority w:val="99"/>
    <w:rPr>
      <w:color w:val="0000FF"/>
      <w:u w:val="single"/>
    </w:rPr>
  </w:style>
  <w:style w:type="paragraph" w:customStyle="1" w:styleId="TableHeading">
    <w:name w:val="Table Heading"/>
    <w:basedOn w:val="Parasts"/>
    <w:pPr>
      <w:suppressLineNumbers/>
      <w:suppressAutoHyphens/>
      <w:jc w:val="center"/>
    </w:pPr>
    <w:rPr>
      <w:rFonts w:cs="Times New Roman"/>
      <w:b/>
      <w:bCs/>
      <w:iCs w:val="0"/>
      <w:color w:val="auto"/>
      <w:szCs w:val="24"/>
      <w:lang w:eastAsia="ar-SA"/>
    </w:rPr>
  </w:style>
  <w:style w:type="paragraph" w:styleId="Paraststmeklis">
    <w:name w:val="Normal (Web)"/>
    <w:basedOn w:val="Parasts"/>
    <w:uiPriority w:val="99"/>
    <w:pPr>
      <w:spacing w:before="100" w:beforeAutospacing="1" w:after="100" w:afterAutospacing="1"/>
    </w:pPr>
    <w:rPr>
      <w:rFonts w:ascii="Tahoma" w:hAnsi="Tahoma"/>
      <w:iCs w:val="0"/>
      <w:color w:val="auto"/>
      <w:sz w:val="18"/>
      <w:szCs w:val="18"/>
      <w:lang w:eastAsia="lv-LV"/>
    </w:rPr>
  </w:style>
  <w:style w:type="paragraph" w:styleId="Kjene">
    <w:name w:val="footer"/>
    <w:basedOn w:val="Parasts"/>
    <w:pPr>
      <w:tabs>
        <w:tab w:val="center" w:pos="4153"/>
        <w:tab w:val="right" w:pos="8306"/>
      </w:tabs>
    </w:pPr>
    <w:rPr>
      <w:rFonts w:cs="Times New Roman"/>
      <w:iCs w:val="0"/>
      <w:color w:val="auto"/>
      <w:szCs w:val="24"/>
    </w:rPr>
  </w:style>
  <w:style w:type="paragraph" w:customStyle="1" w:styleId="xl24">
    <w:name w:val="xl24"/>
    <w:basedOn w:val="Parasts"/>
    <w:pPr>
      <w:spacing w:before="100" w:beforeAutospacing="1" w:after="100" w:afterAutospacing="1"/>
    </w:pPr>
    <w:rPr>
      <w:rFonts w:ascii="Arial" w:eastAsia="Arial Unicode MS" w:hAnsi="Arial" w:cs="Arial"/>
      <w:b/>
      <w:bCs/>
      <w:iCs w:val="0"/>
      <w:color w:val="auto"/>
      <w:szCs w:val="24"/>
      <w:lang w:val="en-GB"/>
    </w:rPr>
  </w:style>
  <w:style w:type="paragraph" w:customStyle="1" w:styleId="naisf">
    <w:name w:val="naisf"/>
    <w:basedOn w:val="Parasts"/>
    <w:link w:val="naisfChar"/>
    <w:pPr>
      <w:spacing w:before="100" w:beforeAutospacing="1" w:after="100" w:afterAutospacing="1"/>
    </w:pPr>
    <w:rPr>
      <w:rFonts w:ascii="Arial Unicode MS" w:eastAsia="Arial Unicode MS" w:hAnsi="Arial Unicode MS" w:cs="Arial Unicode MS"/>
      <w:iCs w:val="0"/>
      <w:color w:val="auto"/>
      <w:szCs w:val="24"/>
      <w:lang w:val="en-GB"/>
    </w:rPr>
  </w:style>
  <w:style w:type="paragraph" w:styleId="Tekstabloks">
    <w:name w:val="Block Text"/>
    <w:basedOn w:val="Parasts"/>
    <w:pPr>
      <w:ind w:left="360" w:right="17" w:hanging="360"/>
      <w:jc w:val="both"/>
    </w:pPr>
    <w:rPr>
      <w:rFonts w:cs="Times New Roman"/>
      <w:iCs w:val="0"/>
      <w:color w:val="auto"/>
      <w:szCs w:val="24"/>
    </w:rPr>
  </w:style>
  <w:style w:type="paragraph" w:styleId="Apakvirsraksts">
    <w:name w:val="Subtitle"/>
    <w:basedOn w:val="Parasts"/>
    <w:next w:val="Pamatteksts"/>
    <w:link w:val="ApakvirsrakstsRakstz"/>
    <w:qFormat/>
    <w:pPr>
      <w:suppressAutoHyphens/>
      <w:jc w:val="center"/>
    </w:pPr>
    <w:rPr>
      <w:rFonts w:ascii="RimHelvetica" w:hAnsi="RimHelvetica" w:cs="Times New Roman"/>
      <w:b/>
      <w:iCs w:val="0"/>
      <w:color w:val="auto"/>
      <w:sz w:val="28"/>
      <w:lang w:eastAsia="ar-SA"/>
    </w:rPr>
  </w:style>
  <w:style w:type="paragraph" w:customStyle="1" w:styleId="naispant">
    <w:name w:val="naispant"/>
    <w:basedOn w:val="Parasts"/>
    <w:pPr>
      <w:spacing w:before="100" w:beforeAutospacing="1" w:after="100" w:afterAutospacing="1"/>
      <w:jc w:val="both"/>
    </w:pPr>
    <w:rPr>
      <w:rFonts w:eastAsia="Arial Unicode MS" w:cs="Times New Roman"/>
      <w:b/>
      <w:bCs/>
      <w:iCs w:val="0"/>
      <w:color w:val="auto"/>
      <w:szCs w:val="24"/>
      <w:lang w:val="en-GB"/>
    </w:rPr>
  </w:style>
  <w:style w:type="character" w:styleId="Izmantotahipersaite">
    <w:name w:val="FollowedHyperlink"/>
    <w:rPr>
      <w:color w:val="800080"/>
      <w:u w:val="single"/>
    </w:rPr>
  </w:style>
  <w:style w:type="paragraph" w:styleId="Nosaukums">
    <w:name w:val="Title"/>
    <w:basedOn w:val="Parasts"/>
    <w:link w:val="NosaukumsRakstz"/>
    <w:qFormat/>
    <w:pPr>
      <w:jc w:val="center"/>
    </w:pPr>
    <w:rPr>
      <w:rFonts w:cs="Times New Roman"/>
      <w:b/>
      <w:iCs w:val="0"/>
      <w:color w:val="auto"/>
      <w:sz w:val="36"/>
    </w:rPr>
  </w:style>
  <w:style w:type="character" w:styleId="Lappusesnumurs">
    <w:name w:val="page number"/>
    <w:basedOn w:val="Noklusjumarindkopasfonts"/>
  </w:style>
  <w:style w:type="paragraph" w:styleId="Parakstszemobjekta">
    <w:name w:val="caption"/>
    <w:basedOn w:val="Parasts"/>
    <w:next w:val="Parasts"/>
    <w:qFormat/>
    <w:pPr>
      <w:pBdr>
        <w:bottom w:val="single" w:sz="12" w:space="0" w:color="auto"/>
      </w:pBdr>
      <w:jc w:val="center"/>
    </w:pPr>
    <w:rPr>
      <w:rFonts w:ascii="RimBelwe" w:hAnsi="RimBelwe" w:cs="Times New Roman"/>
      <w:iCs w:val="0"/>
      <w:noProof/>
      <w:sz w:val="36"/>
      <w:szCs w:val="24"/>
    </w:rPr>
  </w:style>
  <w:style w:type="paragraph" w:styleId="Vresteksts">
    <w:name w:val="footnote text"/>
    <w:aliases w:val="Footnote,Fußnote"/>
    <w:basedOn w:val="Parasts"/>
    <w:link w:val="VrestekstsRakstz"/>
    <w:semiHidden/>
    <w:rPr>
      <w:rFonts w:cs="Times New Roman"/>
      <w:iCs w:val="0"/>
      <w:color w:val="auto"/>
      <w:sz w:val="20"/>
    </w:rPr>
  </w:style>
  <w:style w:type="character" w:styleId="Izteiksmgs">
    <w:name w:val="Strong"/>
    <w:uiPriority w:val="22"/>
    <w:qFormat/>
    <w:rPr>
      <w:b/>
      <w:bCs/>
    </w:rPr>
  </w:style>
  <w:style w:type="paragraph" w:customStyle="1" w:styleId="Sarakstarindkopa1">
    <w:name w:val="Saraksta rindkopa1"/>
    <w:basedOn w:val="Parasts"/>
    <w:qFormat/>
    <w:pPr>
      <w:spacing w:after="200" w:line="276" w:lineRule="auto"/>
      <w:ind w:left="720"/>
    </w:pPr>
    <w:rPr>
      <w:rFonts w:ascii="Calibri" w:hAnsi="Calibri" w:cs="Times New Roman"/>
      <w:iCs w:val="0"/>
      <w:color w:val="auto"/>
      <w:sz w:val="22"/>
      <w:szCs w:val="22"/>
    </w:rPr>
  </w:style>
  <w:style w:type="paragraph" w:customStyle="1" w:styleId="Indekss">
    <w:name w:val="Indekss"/>
    <w:basedOn w:val="Parasts"/>
    <w:pPr>
      <w:suppressLineNumbers/>
      <w:suppressAutoHyphens/>
    </w:pPr>
    <w:rPr>
      <w:iCs w:val="0"/>
      <w:color w:val="auto"/>
      <w:szCs w:val="24"/>
      <w:lang w:val="en-GB" w:eastAsia="ar-SA"/>
    </w:rPr>
  </w:style>
  <w:style w:type="paragraph" w:customStyle="1" w:styleId="naisvisr">
    <w:name w:val="naisvisr"/>
    <w:basedOn w:val="Parasts"/>
    <w:pPr>
      <w:spacing w:before="100" w:beforeAutospacing="1" w:after="100" w:afterAutospacing="1"/>
      <w:jc w:val="center"/>
    </w:pPr>
    <w:rPr>
      <w:rFonts w:cs="Times New Roman"/>
      <w:b/>
      <w:bCs/>
      <w:iCs w:val="0"/>
      <w:color w:val="auto"/>
      <w:sz w:val="28"/>
      <w:szCs w:val="28"/>
      <w:lang w:val="en-GB"/>
    </w:rPr>
  </w:style>
  <w:style w:type="paragraph" w:customStyle="1" w:styleId="Style5">
    <w:name w:val="Style5"/>
    <w:basedOn w:val="Parasts"/>
    <w:rsid w:val="00FB7B4F"/>
    <w:pPr>
      <w:widowControl w:val="0"/>
      <w:autoSpaceDE w:val="0"/>
      <w:autoSpaceDN w:val="0"/>
      <w:adjustRightInd w:val="0"/>
      <w:spacing w:line="281" w:lineRule="exact"/>
      <w:jc w:val="both"/>
    </w:pPr>
    <w:rPr>
      <w:rFonts w:cs="Times New Roman"/>
      <w:iCs w:val="0"/>
      <w:color w:val="auto"/>
      <w:szCs w:val="24"/>
      <w:lang w:val="en-US"/>
    </w:rPr>
  </w:style>
  <w:style w:type="character" w:customStyle="1" w:styleId="FontStyle13">
    <w:name w:val="Font Style13"/>
    <w:rsid w:val="00FB7B4F"/>
    <w:rPr>
      <w:rFonts w:ascii="Times New Roman" w:hAnsi="Times New Roman" w:cs="Times New Roman"/>
      <w:sz w:val="22"/>
      <w:szCs w:val="22"/>
    </w:rPr>
  </w:style>
  <w:style w:type="paragraph" w:customStyle="1" w:styleId="Style2">
    <w:name w:val="Style2"/>
    <w:basedOn w:val="Parasts"/>
    <w:rsid w:val="00FB7B4F"/>
    <w:pPr>
      <w:widowControl w:val="0"/>
      <w:autoSpaceDE w:val="0"/>
      <w:autoSpaceDN w:val="0"/>
      <w:adjustRightInd w:val="0"/>
      <w:spacing w:line="278" w:lineRule="exact"/>
    </w:pPr>
    <w:rPr>
      <w:rFonts w:cs="Times New Roman"/>
      <w:iCs w:val="0"/>
      <w:color w:val="auto"/>
      <w:szCs w:val="24"/>
      <w:lang w:val="en-US"/>
    </w:rPr>
  </w:style>
  <w:style w:type="paragraph" w:customStyle="1" w:styleId="Style3">
    <w:name w:val="Style3"/>
    <w:basedOn w:val="Parasts"/>
    <w:rsid w:val="00FB7B4F"/>
    <w:pPr>
      <w:widowControl w:val="0"/>
      <w:autoSpaceDE w:val="0"/>
      <w:autoSpaceDN w:val="0"/>
      <w:adjustRightInd w:val="0"/>
      <w:spacing w:line="274" w:lineRule="exact"/>
    </w:pPr>
    <w:rPr>
      <w:rFonts w:cs="Times New Roman"/>
      <w:iCs w:val="0"/>
      <w:color w:val="auto"/>
      <w:szCs w:val="24"/>
      <w:lang w:val="en-US"/>
    </w:rPr>
  </w:style>
  <w:style w:type="character" w:customStyle="1" w:styleId="FontStyle12">
    <w:name w:val="Font Style12"/>
    <w:rsid w:val="00FB7B4F"/>
    <w:rPr>
      <w:rFonts w:ascii="Times New Roman" w:hAnsi="Times New Roman" w:cs="Times New Roman"/>
      <w:b/>
      <w:bCs/>
      <w:sz w:val="22"/>
      <w:szCs w:val="22"/>
    </w:rPr>
  </w:style>
  <w:style w:type="paragraph" w:styleId="Saraksts">
    <w:name w:val="List"/>
    <w:basedOn w:val="Parasts"/>
    <w:uiPriority w:val="99"/>
    <w:rsid w:val="00E1271C"/>
    <w:pPr>
      <w:ind w:left="283" w:hanging="283"/>
    </w:pPr>
    <w:rPr>
      <w:rFonts w:cs="Times New Roman"/>
      <w:iCs w:val="0"/>
      <w:color w:val="auto"/>
      <w:szCs w:val="24"/>
      <w:lang w:val="en-GB"/>
    </w:rPr>
  </w:style>
  <w:style w:type="paragraph" w:styleId="Saraksts2">
    <w:name w:val="List 2"/>
    <w:basedOn w:val="Parasts"/>
    <w:rsid w:val="00E1271C"/>
    <w:pPr>
      <w:ind w:left="566" w:hanging="283"/>
    </w:pPr>
    <w:rPr>
      <w:rFonts w:cs="Times New Roman"/>
      <w:iCs w:val="0"/>
      <w:color w:val="auto"/>
      <w:szCs w:val="24"/>
      <w:lang w:val="en-GB"/>
    </w:rPr>
  </w:style>
  <w:style w:type="paragraph" w:customStyle="1" w:styleId="CharChar2CharCharCharCharCharCharCharCharCharChar">
    <w:name w:val="Char Char2 Char Char Char Char Char Char Char Char Char Char"/>
    <w:basedOn w:val="Parasts"/>
    <w:rsid w:val="000172B2"/>
    <w:pPr>
      <w:widowControl w:val="0"/>
      <w:adjustRightInd w:val="0"/>
      <w:spacing w:after="160" w:line="240" w:lineRule="exact"/>
      <w:jc w:val="both"/>
    </w:pPr>
    <w:rPr>
      <w:rFonts w:ascii="Tahoma" w:hAnsi="Tahoma" w:cs="Times New Roman"/>
      <w:iCs w:val="0"/>
      <w:color w:val="auto"/>
      <w:sz w:val="20"/>
      <w:lang w:val="en-US"/>
    </w:rPr>
  </w:style>
  <w:style w:type="paragraph" w:customStyle="1" w:styleId="Rakstz">
    <w:name w:val="Rakstz."/>
    <w:basedOn w:val="Parasts"/>
    <w:rsid w:val="00D128C4"/>
    <w:pPr>
      <w:spacing w:after="160" w:line="240" w:lineRule="exact"/>
    </w:pPr>
    <w:rPr>
      <w:rFonts w:ascii="Tahoma" w:hAnsi="Tahoma" w:cs="Times New Roman"/>
      <w:iCs w:val="0"/>
      <w:color w:val="auto"/>
      <w:sz w:val="20"/>
      <w:lang w:val="en-US"/>
    </w:rPr>
  </w:style>
  <w:style w:type="paragraph" w:customStyle="1" w:styleId="darbakrtbasapakpunkts">
    <w:name w:val="darba kārtības apakšpunkts"/>
    <w:basedOn w:val="Virsraksts2"/>
    <w:rsid w:val="00DD4FAF"/>
    <w:pPr>
      <w:numPr>
        <w:ilvl w:val="1"/>
        <w:numId w:val="1"/>
      </w:numPr>
      <w:tabs>
        <w:tab w:val="clear" w:pos="792"/>
        <w:tab w:val="num" w:pos="900"/>
      </w:tabs>
      <w:jc w:val="both"/>
    </w:pPr>
    <w:rPr>
      <w:b w:val="0"/>
      <w:sz w:val="24"/>
    </w:rPr>
  </w:style>
  <w:style w:type="paragraph" w:customStyle="1" w:styleId="darbak">
    <w:name w:val="darba k"/>
    <w:basedOn w:val="darbakrtbasapakpunkts"/>
    <w:rsid w:val="00DD4FAF"/>
    <w:rPr>
      <w:b/>
    </w:rPr>
  </w:style>
  <w:style w:type="paragraph" w:customStyle="1" w:styleId="Char">
    <w:name w:val="Char"/>
    <w:basedOn w:val="Parasts"/>
    <w:rsid w:val="00005BE9"/>
    <w:pPr>
      <w:spacing w:after="160" w:line="240" w:lineRule="exact"/>
    </w:pPr>
    <w:rPr>
      <w:rFonts w:ascii="Arial" w:hAnsi="Arial" w:cs="Times New Roman"/>
      <w:iCs w:val="0"/>
      <w:color w:val="auto"/>
      <w:sz w:val="22"/>
      <w:szCs w:val="24"/>
      <w:lang w:val="en-US"/>
    </w:rPr>
  </w:style>
  <w:style w:type="paragraph" w:styleId="Dokumentakarte">
    <w:name w:val="Document Map"/>
    <w:basedOn w:val="Parasts"/>
    <w:semiHidden/>
    <w:rsid w:val="00D23248"/>
    <w:pPr>
      <w:shd w:val="clear" w:color="auto" w:fill="000080"/>
    </w:pPr>
    <w:rPr>
      <w:rFonts w:ascii="Tahoma" w:hAnsi="Tahoma"/>
      <w:sz w:val="20"/>
    </w:rPr>
  </w:style>
  <w:style w:type="table" w:styleId="Reatabula">
    <w:name w:val="Table Grid"/>
    <w:basedOn w:val="Parastatabula"/>
    <w:uiPriority w:val="39"/>
    <w:rsid w:val="00E1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lab">
    <w:name w:val="naislab"/>
    <w:basedOn w:val="Parasts"/>
    <w:rsid w:val="006F2C96"/>
    <w:pPr>
      <w:spacing w:before="100" w:beforeAutospacing="1" w:after="100" w:afterAutospacing="1"/>
    </w:pPr>
    <w:rPr>
      <w:rFonts w:ascii="Arial Unicode MS" w:eastAsia="Arial Unicode MS" w:hAnsi="Arial Unicode MS" w:cs="Times New Roman"/>
      <w:iCs w:val="0"/>
      <w:color w:val="auto"/>
      <w:szCs w:val="24"/>
      <w:lang w:val="en-GB"/>
    </w:rPr>
  </w:style>
  <w:style w:type="paragraph" w:customStyle="1" w:styleId="Default">
    <w:name w:val="Default"/>
    <w:rsid w:val="00780C84"/>
    <w:pPr>
      <w:autoSpaceDE w:val="0"/>
      <w:autoSpaceDN w:val="0"/>
      <w:adjustRightInd w:val="0"/>
    </w:pPr>
    <w:rPr>
      <w:color w:val="000000"/>
      <w:sz w:val="24"/>
      <w:szCs w:val="24"/>
      <w:lang w:val="en-US" w:eastAsia="en-US"/>
    </w:rPr>
  </w:style>
  <w:style w:type="character" w:styleId="Vresatsauce">
    <w:name w:val="footnote reference"/>
    <w:rsid w:val="00C934E5"/>
    <w:rPr>
      <w:vertAlign w:val="superscript"/>
    </w:rPr>
  </w:style>
  <w:style w:type="character" w:customStyle="1" w:styleId="GalveneRakstz">
    <w:name w:val="Galvene Rakstz."/>
    <w:link w:val="Galvene"/>
    <w:rsid w:val="00C934E5"/>
    <w:rPr>
      <w:rFonts w:ascii="RimTimes" w:hAnsi="RimTimes"/>
      <w:sz w:val="24"/>
      <w:lang w:val="lv-LV" w:eastAsia="en-US" w:bidi="ar-SA"/>
    </w:rPr>
  </w:style>
  <w:style w:type="character" w:customStyle="1" w:styleId="Virsraksts2Rakstz">
    <w:name w:val="Virsraksts 2 Rakstz."/>
    <w:link w:val="Virsraksts2"/>
    <w:rsid w:val="00536699"/>
    <w:rPr>
      <w:b/>
      <w:bCs/>
      <w:sz w:val="40"/>
      <w:szCs w:val="24"/>
      <w:lang w:val="lv-LV" w:eastAsia="en-US" w:bidi="ar-SA"/>
    </w:rPr>
  </w:style>
  <w:style w:type="character" w:customStyle="1" w:styleId="Virsraksts3Rakstz">
    <w:name w:val="Virsraksts 3 Rakstz."/>
    <w:link w:val="Virsraksts3"/>
    <w:rsid w:val="00536699"/>
    <w:rPr>
      <w:b/>
      <w:bCs/>
      <w:sz w:val="24"/>
      <w:szCs w:val="24"/>
      <w:lang w:val="lv-LV" w:eastAsia="en-US" w:bidi="ar-SA"/>
    </w:rPr>
  </w:style>
  <w:style w:type="character" w:customStyle="1" w:styleId="Pamattekstaatkpe2Rakstz">
    <w:name w:val="Pamatteksta atkāpe 2 Rakstz."/>
    <w:link w:val="Pamattekstaatkpe2"/>
    <w:rsid w:val="00536699"/>
    <w:rPr>
      <w:sz w:val="24"/>
      <w:szCs w:val="24"/>
      <w:lang w:val="lv-LV" w:eastAsia="en-US" w:bidi="ar-SA"/>
    </w:rPr>
  </w:style>
  <w:style w:type="character" w:customStyle="1" w:styleId="Virsraksts1Rakstz">
    <w:name w:val="Virsraksts 1 Rakstz."/>
    <w:aliases w:val="H1 Rakstz."/>
    <w:link w:val="Virsraksts1"/>
    <w:rsid w:val="00B0684C"/>
    <w:rPr>
      <w:rFonts w:ascii="Arial" w:hAnsi="Arial"/>
      <w:szCs w:val="24"/>
      <w:lang w:val="en-US" w:eastAsia="en-US" w:bidi="ar-SA"/>
    </w:rPr>
  </w:style>
  <w:style w:type="character" w:customStyle="1" w:styleId="CharChar8">
    <w:name w:val="Char Char8"/>
    <w:locked/>
    <w:rsid w:val="006A3C17"/>
    <w:rPr>
      <w:rFonts w:ascii="Cambria" w:hAnsi="Cambria" w:cs="Cambria"/>
      <w:b/>
      <w:bCs/>
      <w:kern w:val="32"/>
      <w:sz w:val="32"/>
      <w:szCs w:val="32"/>
      <w:lang w:val="en-US" w:eastAsia="en-US"/>
    </w:rPr>
  </w:style>
  <w:style w:type="character" w:customStyle="1" w:styleId="CharChar7">
    <w:name w:val="Char Char7"/>
    <w:semiHidden/>
    <w:locked/>
    <w:rsid w:val="006A3C17"/>
    <w:rPr>
      <w:rFonts w:ascii="Cambria" w:hAnsi="Cambria" w:cs="Cambria"/>
      <w:b/>
      <w:bCs/>
      <w:i/>
      <w:iCs/>
      <w:sz w:val="28"/>
      <w:szCs w:val="28"/>
      <w:lang w:val="en-US" w:eastAsia="en-US"/>
    </w:rPr>
  </w:style>
  <w:style w:type="character" w:customStyle="1" w:styleId="CharChar6">
    <w:name w:val="Char Char6"/>
    <w:semiHidden/>
    <w:locked/>
    <w:rsid w:val="006A3C17"/>
    <w:rPr>
      <w:rFonts w:ascii="Cambria" w:hAnsi="Cambria" w:cs="Cambria"/>
      <w:b/>
      <w:bCs/>
      <w:sz w:val="26"/>
      <w:szCs w:val="26"/>
      <w:lang w:val="en-US" w:eastAsia="en-US"/>
    </w:rPr>
  </w:style>
  <w:style w:type="character" w:customStyle="1" w:styleId="Heading1Char">
    <w:name w:val="Heading 1 Char"/>
    <w:locked/>
    <w:rsid w:val="00E16100"/>
    <w:rPr>
      <w:rFonts w:ascii="Times New Roman" w:hAnsi="Times New Roman" w:cs="Times New Roman"/>
      <w:b/>
      <w:kern w:val="1"/>
      <w:sz w:val="24"/>
      <w:szCs w:val="24"/>
      <w:u w:val="single"/>
    </w:rPr>
  </w:style>
  <w:style w:type="character" w:customStyle="1" w:styleId="Heading2Char">
    <w:name w:val="Heading 2 Char"/>
    <w:locked/>
    <w:rsid w:val="00E16100"/>
    <w:rPr>
      <w:rFonts w:ascii="Times New Roman" w:hAnsi="Times New Roman" w:cs="Times New Roman"/>
      <w:b/>
      <w:bCs/>
      <w:kern w:val="1"/>
      <w:sz w:val="24"/>
      <w:szCs w:val="24"/>
    </w:rPr>
  </w:style>
  <w:style w:type="character" w:customStyle="1" w:styleId="Heading3Char">
    <w:name w:val="Heading 3 Char"/>
    <w:locked/>
    <w:rsid w:val="00E16100"/>
    <w:rPr>
      <w:rFonts w:ascii="Times New Roman" w:hAnsi="Times New Roman" w:cs="Times New Roman"/>
      <w:kern w:val="1"/>
      <w:sz w:val="24"/>
      <w:szCs w:val="24"/>
    </w:rPr>
  </w:style>
  <w:style w:type="character" w:customStyle="1" w:styleId="BodyTextIndent2Char">
    <w:name w:val="Body Text Indent 2 Char"/>
    <w:locked/>
    <w:rsid w:val="00E16100"/>
    <w:rPr>
      <w:rFonts w:ascii="Times New Roman" w:hAnsi="Times New Roman" w:cs="Times New Roman"/>
      <w:kern w:val="1"/>
      <w:sz w:val="24"/>
      <w:szCs w:val="24"/>
    </w:rPr>
  </w:style>
  <w:style w:type="character" w:customStyle="1" w:styleId="CharChar5">
    <w:name w:val="Char Char5"/>
    <w:locked/>
    <w:rsid w:val="00E16100"/>
    <w:rPr>
      <w:rFonts w:ascii="Times New Roman" w:hAnsi="Times New Roman" w:cs="Times New Roman"/>
      <w:sz w:val="20"/>
      <w:szCs w:val="20"/>
      <w:lang w:val="lv-LV" w:eastAsia="x-none"/>
    </w:rPr>
  </w:style>
  <w:style w:type="character" w:customStyle="1" w:styleId="Virsraksts4Rakstz">
    <w:name w:val="Virsraksts 4 Rakstz."/>
    <w:link w:val="Virsraksts4"/>
    <w:locked/>
    <w:rsid w:val="00E16100"/>
    <w:rPr>
      <w:rFonts w:ascii="Arial" w:hAnsi="Arial"/>
      <w:szCs w:val="24"/>
      <w:lang w:val="en-US" w:eastAsia="en-US" w:bidi="ar-SA"/>
    </w:rPr>
  </w:style>
  <w:style w:type="character" w:customStyle="1" w:styleId="apple-style-span">
    <w:name w:val="apple-style-span"/>
    <w:rsid w:val="00E16100"/>
    <w:rPr>
      <w:rFonts w:cs="Times New Roman"/>
    </w:rPr>
  </w:style>
  <w:style w:type="character" w:customStyle="1" w:styleId="textChar1">
    <w:name w:val="text Char1"/>
    <w:link w:val="text"/>
    <w:locked/>
    <w:rsid w:val="00BA745C"/>
    <w:rPr>
      <w:rFonts w:ascii="Arial" w:hAnsi="Arial"/>
      <w:lang w:eastAsia="ar-SA" w:bidi="ar-SA"/>
    </w:rPr>
  </w:style>
  <w:style w:type="paragraph" w:customStyle="1" w:styleId="text">
    <w:name w:val="text"/>
    <w:basedOn w:val="Parasts"/>
    <w:link w:val="textChar1"/>
    <w:rsid w:val="00BA745C"/>
    <w:pPr>
      <w:suppressAutoHyphens/>
      <w:spacing w:before="120" w:line="300" w:lineRule="exact"/>
      <w:jc w:val="both"/>
    </w:pPr>
    <w:rPr>
      <w:rFonts w:ascii="Arial" w:hAnsi="Arial" w:cs="Times New Roman"/>
      <w:iCs w:val="0"/>
      <w:color w:val="auto"/>
      <w:sz w:val="20"/>
      <w:lang w:eastAsia="ar-SA"/>
    </w:rPr>
  </w:style>
  <w:style w:type="paragraph" w:customStyle="1" w:styleId="Single">
    <w:name w:val="Single"/>
    <w:basedOn w:val="Parasts"/>
    <w:rsid w:val="00BA745C"/>
    <w:pPr>
      <w:suppressAutoHyphens/>
      <w:spacing w:before="120" w:line="300" w:lineRule="atLeast"/>
    </w:pPr>
    <w:rPr>
      <w:rFonts w:ascii="Garamond" w:hAnsi="Garamond" w:cs="Times New Roman"/>
      <w:iCs w:val="0"/>
      <w:color w:val="auto"/>
      <w:sz w:val="22"/>
      <w:lang w:val="en-GB" w:eastAsia="ar-SA"/>
    </w:rPr>
  </w:style>
  <w:style w:type="paragraph" w:customStyle="1" w:styleId="intro-txt">
    <w:name w:val="intro-txt"/>
    <w:basedOn w:val="Parasts"/>
    <w:rsid w:val="009270C3"/>
    <w:pPr>
      <w:spacing w:before="100" w:beforeAutospacing="1" w:after="100" w:afterAutospacing="1"/>
    </w:pPr>
    <w:rPr>
      <w:rFonts w:cs="Times New Roman"/>
      <w:iCs w:val="0"/>
      <w:color w:val="auto"/>
      <w:szCs w:val="24"/>
      <w:lang w:eastAsia="lv-LV"/>
    </w:rPr>
  </w:style>
  <w:style w:type="character" w:customStyle="1" w:styleId="PamattekstsaratkpiRakstz">
    <w:name w:val="Pamatteksts ar atkāpi Rakstz."/>
    <w:link w:val="Pamattekstsaratkpi"/>
    <w:rsid w:val="005D68E7"/>
    <w:rPr>
      <w:sz w:val="24"/>
      <w:lang w:eastAsia="en-US"/>
    </w:rPr>
  </w:style>
  <w:style w:type="character" w:customStyle="1" w:styleId="Pamattekstaatkpe3Rakstz">
    <w:name w:val="Pamatteksta atkāpe 3 Rakstz."/>
    <w:link w:val="Pamattekstaatkpe3"/>
    <w:rsid w:val="0083433B"/>
    <w:rPr>
      <w:rFonts w:ascii="RimHelvetica" w:hAnsi="RimHelvetica"/>
      <w:sz w:val="24"/>
      <w:lang w:eastAsia="en-US"/>
    </w:rPr>
  </w:style>
  <w:style w:type="character" w:customStyle="1" w:styleId="Pamatteksts2Rakstz">
    <w:name w:val="Pamatteksts 2 Rakstz."/>
    <w:link w:val="Pamatteksts2"/>
    <w:rsid w:val="00C12B4A"/>
    <w:rPr>
      <w:sz w:val="24"/>
      <w:szCs w:val="24"/>
      <w:lang w:eastAsia="en-US"/>
    </w:rPr>
  </w:style>
  <w:style w:type="character" w:customStyle="1" w:styleId="VrestekstsRakstz">
    <w:name w:val="Vēres teksts Rakstz."/>
    <w:aliases w:val="Footnote Rakstz.,Fußnote Rakstz."/>
    <w:link w:val="Vresteksts"/>
    <w:semiHidden/>
    <w:rsid w:val="0054438E"/>
    <w:rPr>
      <w:lang w:eastAsia="en-US"/>
    </w:rPr>
  </w:style>
  <w:style w:type="paragraph" w:styleId="Sarakstarindkopa">
    <w:name w:val="List Paragraph"/>
    <w:basedOn w:val="Parasts"/>
    <w:uiPriority w:val="34"/>
    <w:qFormat/>
    <w:rsid w:val="00831515"/>
    <w:pPr>
      <w:ind w:left="720"/>
    </w:pPr>
    <w:rPr>
      <w:rFonts w:cs="Times New Roman"/>
      <w:iCs w:val="0"/>
      <w:color w:val="auto"/>
      <w:szCs w:val="24"/>
      <w:lang w:eastAsia="lv-LV"/>
    </w:rPr>
  </w:style>
  <w:style w:type="character" w:styleId="HTMLcitts">
    <w:name w:val="HTML Cite"/>
    <w:rsid w:val="00E1076F"/>
    <w:rPr>
      <w:i/>
      <w:iCs/>
    </w:rPr>
  </w:style>
  <w:style w:type="paragraph" w:customStyle="1" w:styleId="WW-Default">
    <w:name w:val="WW-Default"/>
    <w:rsid w:val="00343041"/>
    <w:pPr>
      <w:suppressAutoHyphens/>
      <w:autoSpaceDE w:val="0"/>
    </w:pPr>
    <w:rPr>
      <w:color w:val="000000"/>
      <w:kern w:val="1"/>
      <w:sz w:val="24"/>
      <w:szCs w:val="24"/>
      <w:lang w:eastAsia="zh-CN"/>
    </w:rPr>
  </w:style>
  <w:style w:type="paragraph" w:customStyle="1" w:styleId="ListParagraph1">
    <w:name w:val="List Paragraph1"/>
    <w:basedOn w:val="Parasts"/>
    <w:qFormat/>
    <w:rsid w:val="00CC7D28"/>
    <w:pPr>
      <w:spacing w:after="300" w:line="300" w:lineRule="atLeast"/>
      <w:ind w:left="720"/>
    </w:pPr>
    <w:rPr>
      <w:rFonts w:ascii="Garamond" w:hAnsi="Garamond" w:cs="Times New Roman"/>
      <w:iCs w:val="0"/>
      <w:color w:val="auto"/>
      <w:sz w:val="22"/>
      <w:lang w:val="en-GB"/>
    </w:rPr>
  </w:style>
  <w:style w:type="character" w:customStyle="1" w:styleId="naisfChar">
    <w:name w:val="naisf Char"/>
    <w:link w:val="naisf"/>
    <w:locked/>
    <w:rsid w:val="004E616C"/>
    <w:rPr>
      <w:rFonts w:ascii="Arial Unicode MS" w:eastAsia="Arial Unicode MS" w:hAnsi="Arial Unicode MS" w:cs="Arial Unicode MS"/>
      <w:sz w:val="24"/>
      <w:szCs w:val="24"/>
      <w:lang w:val="en-GB" w:eastAsia="en-US" w:bidi="ar-SA"/>
    </w:rPr>
  </w:style>
  <w:style w:type="paragraph" w:customStyle="1" w:styleId="tv213">
    <w:name w:val="tv213"/>
    <w:basedOn w:val="Parasts"/>
    <w:rsid w:val="00197E60"/>
    <w:pPr>
      <w:spacing w:before="100" w:beforeAutospacing="1" w:after="100" w:afterAutospacing="1"/>
    </w:pPr>
    <w:rPr>
      <w:rFonts w:cs="Times New Roman"/>
      <w:iCs w:val="0"/>
      <w:color w:val="auto"/>
      <w:szCs w:val="24"/>
      <w:lang w:eastAsia="lv-LV"/>
    </w:rPr>
  </w:style>
  <w:style w:type="character" w:customStyle="1" w:styleId="NosaukumsRakstz">
    <w:name w:val="Nosaukums Rakstz."/>
    <w:link w:val="Nosaukums"/>
    <w:locked/>
    <w:rsid w:val="007738DC"/>
    <w:rPr>
      <w:b/>
      <w:sz w:val="36"/>
      <w:lang w:val="lv-LV" w:eastAsia="en-US" w:bidi="ar-SA"/>
    </w:rPr>
  </w:style>
  <w:style w:type="paragraph" w:customStyle="1" w:styleId="Grmata1">
    <w:name w:val="Grāmata 1"/>
    <w:basedOn w:val="Parasts"/>
    <w:rsid w:val="0029092F"/>
    <w:pPr>
      <w:numPr>
        <w:numId w:val="2"/>
      </w:numPr>
    </w:pPr>
    <w:rPr>
      <w:rFonts w:cs="Times New Roman"/>
      <w:iCs w:val="0"/>
      <w:color w:val="auto"/>
      <w:szCs w:val="24"/>
      <w:lang w:val="en-GB"/>
    </w:rPr>
  </w:style>
  <w:style w:type="paragraph" w:customStyle="1" w:styleId="Grmata11">
    <w:name w:val="Grāmata 1.1"/>
    <w:basedOn w:val="Parasts"/>
    <w:rsid w:val="0029092F"/>
    <w:pPr>
      <w:numPr>
        <w:ilvl w:val="1"/>
        <w:numId w:val="2"/>
      </w:numPr>
    </w:pPr>
    <w:rPr>
      <w:rFonts w:cs="Times New Roman"/>
      <w:iCs w:val="0"/>
      <w:color w:val="auto"/>
      <w:szCs w:val="24"/>
      <w:lang w:val="en-GB"/>
    </w:rPr>
  </w:style>
  <w:style w:type="paragraph" w:customStyle="1" w:styleId="Grmata10">
    <w:name w:val="Grāmata 1)"/>
    <w:basedOn w:val="Parasts"/>
    <w:rsid w:val="0029092F"/>
    <w:pPr>
      <w:numPr>
        <w:ilvl w:val="2"/>
        <w:numId w:val="2"/>
      </w:numPr>
    </w:pPr>
    <w:rPr>
      <w:rFonts w:cs="Times New Roman"/>
      <w:iCs w:val="0"/>
      <w:color w:val="auto"/>
      <w:szCs w:val="24"/>
      <w:lang w:val="en-GB"/>
    </w:rPr>
  </w:style>
  <w:style w:type="paragraph" w:customStyle="1" w:styleId="DefaultStyle">
    <w:name w:val="Default Style"/>
    <w:rsid w:val="00CE3473"/>
    <w:pPr>
      <w:widowControl w:val="0"/>
      <w:autoSpaceDE w:val="0"/>
      <w:autoSpaceDN w:val="0"/>
      <w:adjustRightInd w:val="0"/>
    </w:pPr>
    <w:rPr>
      <w:kern w:val="1"/>
      <w:sz w:val="24"/>
      <w:szCs w:val="24"/>
      <w:lang w:val="en-US" w:eastAsia="zh-CN" w:bidi="hi-IN"/>
    </w:rPr>
  </w:style>
  <w:style w:type="character" w:customStyle="1" w:styleId="InternetLink">
    <w:name w:val="Internet Link"/>
    <w:rsid w:val="00CE3473"/>
    <w:rPr>
      <w:rFonts w:eastAsia="Times New Roman" w:cs="Times New Roman"/>
      <w:color w:val="000080"/>
      <w:u w:val="single"/>
    </w:rPr>
  </w:style>
  <w:style w:type="paragraph" w:customStyle="1" w:styleId="Pamattekstaatkpe21">
    <w:name w:val="Pamatteksta atkāpe 21"/>
    <w:basedOn w:val="Parasts"/>
    <w:rsid w:val="00AE6EE0"/>
    <w:pPr>
      <w:suppressAutoHyphens/>
      <w:ind w:left="-142"/>
      <w:jc w:val="both"/>
    </w:pPr>
    <w:rPr>
      <w:rFonts w:cs="Times New Roman"/>
      <w:iCs w:val="0"/>
      <w:color w:val="auto"/>
      <w:lang w:eastAsia="zh-CN"/>
    </w:rPr>
  </w:style>
  <w:style w:type="character" w:customStyle="1" w:styleId="BodyText2Char">
    <w:name w:val="Body Text 2 Char"/>
    <w:semiHidden/>
    <w:locked/>
    <w:rsid w:val="00A30FCF"/>
    <w:rPr>
      <w:sz w:val="24"/>
      <w:szCs w:val="24"/>
      <w:lang w:val="lv-LV" w:eastAsia="en-US" w:bidi="ar-SA"/>
    </w:rPr>
  </w:style>
  <w:style w:type="paragraph" w:customStyle="1" w:styleId="BodyTextIndent21">
    <w:name w:val="Body Text Indent 21"/>
    <w:basedOn w:val="Parasts"/>
    <w:rsid w:val="00A81526"/>
    <w:pPr>
      <w:widowControl w:val="0"/>
      <w:suppressAutoHyphens/>
      <w:ind w:left="-142"/>
      <w:jc w:val="both"/>
    </w:pPr>
    <w:rPr>
      <w:rFonts w:eastAsia="Lucida Sans Unicode" w:cs="Mangal"/>
      <w:iCs w:val="0"/>
      <w:color w:val="auto"/>
      <w:kern w:val="1"/>
      <w:lang w:eastAsia="zh-CN" w:bidi="hi-IN"/>
    </w:rPr>
  </w:style>
  <w:style w:type="character" w:customStyle="1" w:styleId="ApakvirsrakstsRakstz">
    <w:name w:val="Apakšvirsraksts Rakstz."/>
    <w:link w:val="Apakvirsraksts"/>
    <w:locked/>
    <w:rsid w:val="0005587F"/>
    <w:rPr>
      <w:rFonts w:ascii="RimHelvetica" w:hAnsi="RimHelvetica"/>
      <w:b/>
      <w:sz w:val="28"/>
      <w:lang w:val="lv-LV" w:eastAsia="ar-SA" w:bidi="ar-SA"/>
    </w:rPr>
  </w:style>
  <w:style w:type="paragraph" w:customStyle="1" w:styleId="tv213limenis2">
    <w:name w:val="tv213 limenis2"/>
    <w:basedOn w:val="Parasts"/>
    <w:rsid w:val="00D04220"/>
    <w:pPr>
      <w:spacing w:before="100" w:beforeAutospacing="1" w:after="100" w:afterAutospacing="1"/>
    </w:pPr>
    <w:rPr>
      <w:rFonts w:eastAsia="SimSun" w:cs="Times New Roman"/>
      <w:iCs w:val="0"/>
      <w:color w:val="auto"/>
      <w:szCs w:val="24"/>
      <w:lang w:eastAsia="zh-CN"/>
    </w:rPr>
  </w:style>
  <w:style w:type="paragraph" w:customStyle="1" w:styleId="Bezatstarpm1">
    <w:name w:val="Bez atstarpēm1"/>
    <w:rsid w:val="00F42E1A"/>
    <w:rPr>
      <w:rFonts w:ascii="Calibri" w:hAnsi="Calibri"/>
      <w:sz w:val="22"/>
      <w:szCs w:val="22"/>
      <w:lang w:eastAsia="en-US"/>
    </w:rPr>
  </w:style>
  <w:style w:type="character" w:customStyle="1" w:styleId="TitleChar">
    <w:name w:val="Title Char"/>
    <w:locked/>
    <w:rsid w:val="0041677D"/>
    <w:rPr>
      <w:b/>
      <w:bCs/>
      <w:sz w:val="28"/>
      <w:szCs w:val="24"/>
      <w:lang w:val="lv-LV" w:eastAsia="en-US" w:bidi="ar-SA"/>
    </w:rPr>
  </w:style>
  <w:style w:type="character" w:customStyle="1" w:styleId="FootnoteChar">
    <w:name w:val="Footnote Char"/>
    <w:aliases w:val="Fußnote Char Char"/>
    <w:rsid w:val="00C85CE2"/>
    <w:rPr>
      <w:lang w:val="x-none" w:eastAsia="en-US" w:bidi="ar-SA"/>
    </w:rPr>
  </w:style>
  <w:style w:type="paragraph" w:styleId="HTMLiepriekformattais">
    <w:name w:val="HTML Preformatted"/>
    <w:basedOn w:val="Parasts"/>
    <w:unhideWhenUsed/>
    <w:rsid w:val="00EE7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color w:val="auto"/>
      <w:sz w:val="20"/>
      <w:lang w:val="en-US"/>
    </w:rPr>
  </w:style>
  <w:style w:type="character" w:customStyle="1" w:styleId="Pamatteksts3Rakstz">
    <w:name w:val="Pamatteksts 3 Rakstz."/>
    <w:link w:val="Pamatteksts3"/>
    <w:rsid w:val="0026300D"/>
    <w:rPr>
      <w:rFonts w:ascii="RimTimes" w:hAnsi="RimTimes"/>
      <w:i/>
      <w:iCs/>
      <w:sz w:val="24"/>
      <w:lang w:val="en-US" w:eastAsia="en-US"/>
    </w:rPr>
  </w:style>
  <w:style w:type="character" w:customStyle="1" w:styleId="EpastaStils104">
    <w:name w:val="EpastaStils104"/>
    <w:semiHidden/>
    <w:rsid w:val="00B015C8"/>
    <w:rPr>
      <w:rFonts w:ascii="Arial" w:hAnsi="Arial" w:cs="Arial"/>
      <w:color w:val="auto"/>
      <w:sz w:val="20"/>
      <w:szCs w:val="20"/>
    </w:rPr>
  </w:style>
  <w:style w:type="table" w:customStyle="1" w:styleId="Reatabula1">
    <w:name w:val="Režģa tabula1"/>
    <w:basedOn w:val="Parastatabula"/>
    <w:next w:val="Reatabula"/>
    <w:uiPriority w:val="59"/>
    <w:rsid w:val="00321342"/>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locked/>
    <w:rsid w:val="008D68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ienkrsteksts">
    <w:name w:val="Plain Text"/>
    <w:basedOn w:val="Parasts"/>
    <w:link w:val="VienkrstekstsRakstz"/>
    <w:uiPriority w:val="99"/>
    <w:unhideWhenUsed/>
    <w:rsid w:val="000B7FF8"/>
    <w:rPr>
      <w:rFonts w:ascii="Calibri" w:eastAsia="Calibri" w:hAnsi="Calibri" w:cs="Consolas"/>
      <w:iCs w:val="0"/>
      <w:color w:val="auto"/>
      <w:sz w:val="22"/>
      <w:szCs w:val="21"/>
    </w:rPr>
  </w:style>
  <w:style w:type="character" w:customStyle="1" w:styleId="VienkrstekstsRakstz">
    <w:name w:val="Vienkāršs teksts Rakstz."/>
    <w:link w:val="Vienkrsteksts"/>
    <w:uiPriority w:val="99"/>
    <w:rsid w:val="000B7FF8"/>
    <w:rPr>
      <w:rFonts w:ascii="Calibri" w:eastAsia="Calibri" w:hAnsi="Calibri" w:cs="Consolas"/>
      <w:sz w:val="22"/>
      <w:szCs w:val="21"/>
      <w:lang w:eastAsia="en-US"/>
    </w:rPr>
  </w:style>
  <w:style w:type="paragraph" w:customStyle="1" w:styleId="CharChar">
    <w:name w:val="Char Char"/>
    <w:basedOn w:val="Parasts"/>
    <w:rsid w:val="000C2F30"/>
    <w:pPr>
      <w:widowControl w:val="0"/>
      <w:adjustRightInd w:val="0"/>
      <w:spacing w:after="160" w:line="240" w:lineRule="exact"/>
      <w:jc w:val="both"/>
    </w:pPr>
    <w:rPr>
      <w:rFonts w:ascii="Tahoma" w:hAnsi="Tahoma" w:cs="Times New Roman"/>
      <w:iCs w:val="0"/>
      <w:color w:val="auto"/>
      <w:sz w:val="20"/>
      <w:lang w:val="en-US"/>
    </w:rPr>
  </w:style>
  <w:style w:type="character" w:customStyle="1" w:styleId="BodyTextIndent2CharCharChar">
    <w:name w:val="Body Text Indent 2 Char Char Char"/>
    <w:link w:val="BodyTextIndent2CharChar"/>
    <w:rsid w:val="00314BB3"/>
    <w:rPr>
      <w:sz w:val="24"/>
    </w:rPr>
  </w:style>
  <w:style w:type="paragraph" w:customStyle="1" w:styleId="BodyTextIndent2CharChar">
    <w:name w:val="Body Text Indent 2 Char Char"/>
    <w:basedOn w:val="Parasts"/>
    <w:link w:val="BodyTextIndent2CharCharChar"/>
    <w:rsid w:val="00314BB3"/>
    <w:pPr>
      <w:ind w:left="-142"/>
      <w:jc w:val="both"/>
    </w:pPr>
    <w:rPr>
      <w:rFonts w:cs="Times New Roman"/>
      <w:iCs w:val="0"/>
      <w:color w:val="auto"/>
      <w:lang w:eastAsia="lv-LV"/>
    </w:rPr>
  </w:style>
  <w:style w:type="paragraph" w:styleId="Sarakstaaizzme">
    <w:name w:val="List Bullet"/>
    <w:basedOn w:val="Parasts"/>
    <w:rsid w:val="001B4569"/>
    <w:pPr>
      <w:numPr>
        <w:numId w:val="3"/>
      </w:numPr>
      <w:contextualSpacing/>
    </w:pPr>
  </w:style>
  <w:style w:type="character" w:customStyle="1" w:styleId="EpastaStils113">
    <w:name w:val="EpastaStils113"/>
    <w:semiHidden/>
    <w:rsid w:val="00E0794F"/>
    <w:rPr>
      <w:rFonts w:ascii="Arial" w:hAnsi="Arial" w:cs="Arial"/>
      <w:color w:val="auto"/>
      <w:sz w:val="20"/>
      <w:szCs w:val="20"/>
    </w:rPr>
  </w:style>
  <w:style w:type="paragraph" w:styleId="Bezatstarpm">
    <w:name w:val="No Spacing"/>
    <w:uiPriority w:val="1"/>
    <w:qFormat/>
    <w:rsid w:val="000A238C"/>
    <w:rPr>
      <w:rFonts w:ascii="RimTimes" w:hAnsi="RimTimes"/>
      <w:sz w:val="24"/>
      <w:lang w:val="en-US" w:eastAsia="en-US"/>
    </w:rPr>
  </w:style>
  <w:style w:type="character" w:customStyle="1" w:styleId="EpastaStils115">
    <w:name w:val="EpastaStils115"/>
    <w:semiHidden/>
    <w:rsid w:val="00DD7037"/>
    <w:rPr>
      <w:rFonts w:ascii="Arial" w:hAnsi="Arial" w:cs="Arial"/>
      <w:color w:val="auto"/>
      <w:sz w:val="20"/>
      <w:szCs w:val="20"/>
    </w:rPr>
  </w:style>
  <w:style w:type="character" w:styleId="Intensvaatsauce">
    <w:name w:val="Intense Reference"/>
    <w:basedOn w:val="Noklusjumarindkopasfonts"/>
    <w:uiPriority w:val="32"/>
    <w:qFormat/>
    <w:rsid w:val="009F6903"/>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gredome@ogresnovads.lv" TargetMode="External"/><Relationship Id="rId4" Type="http://schemas.openxmlformats.org/officeDocument/2006/relationships/settings" Target="settings.xml"/><Relationship Id="rId9" Type="http://schemas.openxmlformats.org/officeDocument/2006/relationships/hyperlink" Target="mailto:ogredome@ogr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678E2-48CC-4FF6-8D96-B25464FA8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18915</Words>
  <Characters>10782</Characters>
  <Application>Microsoft Office Word</Application>
  <DocSecurity>0</DocSecurity>
  <Lines>89</Lines>
  <Paragraphs>59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Ogres novada dome</Company>
  <LinksUpToDate>false</LinksUpToDate>
  <CharactersWithSpaces>29638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Kristīna Apine</dc:creator>
  <cp:lastModifiedBy>Santa Hermane</cp:lastModifiedBy>
  <cp:revision>2</cp:revision>
  <cp:lastPrinted>2020-11-10T13:29:00Z</cp:lastPrinted>
  <dcterms:created xsi:type="dcterms:W3CDTF">2024-03-19T13:13:00Z</dcterms:created>
  <dcterms:modified xsi:type="dcterms:W3CDTF">2024-03-19T13:13:00Z</dcterms:modified>
</cp:coreProperties>
</file>