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812C87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E81B69" w:rsidRPr="00E81B69" w:rsidRDefault="00812C87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E81B69" w:rsidRPr="00E81B69" w:rsidRDefault="00812C87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E81B69" w:rsidRPr="00E81B69" w:rsidRDefault="00812C87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812C87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2B74C4" w:rsidRPr="00775B35" w:rsidRDefault="00812C87" w:rsidP="00775B35">
      <w:pPr>
        <w:jc w:val="center"/>
        <w:rPr>
          <w:rFonts w:cs="Times New Roman"/>
          <w:b/>
          <w:bCs/>
          <w:sz w:val="32"/>
          <w:szCs w:val="32"/>
        </w:rPr>
      </w:pPr>
      <w:r w:rsidRPr="00531178">
        <w:rPr>
          <w:rFonts w:cs="Times New Roman"/>
          <w:b/>
          <w:bCs/>
          <w:caps/>
          <w:sz w:val="32"/>
          <w:szCs w:val="32"/>
        </w:rPr>
        <w:t>Sabiedrisko pārvadājumu un transporta infrastruktūras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E23FA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812C87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2024. gada</w:t>
            </w:r>
            <w:r>
              <w:rPr>
                <w:noProof/>
              </w:rPr>
              <w:t xml:space="preserve"> 18. aprīlis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812C87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2</w:t>
            </w:r>
          </w:p>
        </w:tc>
      </w:tr>
    </w:tbl>
    <w:p w:rsidR="00725F26" w:rsidRPr="00E23F08" w:rsidRDefault="00725F26" w:rsidP="00725F26">
      <w:pPr>
        <w:tabs>
          <w:tab w:val="left" w:pos="720"/>
          <w:tab w:val="center" w:pos="4153"/>
          <w:tab w:val="right" w:pos="8306"/>
        </w:tabs>
        <w:rPr>
          <w:rFonts w:cs="Times New Roman"/>
          <w:iCs w:val="0"/>
          <w:color w:val="auto"/>
          <w:sz w:val="28"/>
          <w:szCs w:val="28"/>
        </w:rPr>
      </w:pPr>
      <w:r w:rsidRPr="00E23F08">
        <w:rPr>
          <w:rFonts w:ascii="RimTimes" w:hAnsi="RimTimes" w:cs="Times New Roman"/>
          <w:iCs w:val="0"/>
          <w:color w:val="auto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812C87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725F26">
        <w:rPr>
          <w:noProof/>
        </w:rPr>
        <w:t>11.</w:t>
      </w:r>
      <w:r w:rsidRPr="00470E79">
        <w:rPr>
          <w:noProof/>
        </w:rPr>
        <w:t>30</w:t>
      </w:r>
    </w:p>
    <w:p w:rsidR="009F6903" w:rsidRPr="00470E79" w:rsidRDefault="00812C87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725F26">
        <w:rPr>
          <w:noProof/>
        </w:rPr>
        <w:t>11.</w:t>
      </w:r>
      <w:r w:rsidRPr="00470E79">
        <w:rPr>
          <w:noProof/>
        </w:rPr>
        <w:t>5</w:t>
      </w:r>
      <w:r w:rsidR="00607289">
        <w:rPr>
          <w:noProof/>
        </w:rPr>
        <w:t>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725F26" w:rsidRPr="00293563" w:rsidRDefault="00812C87" w:rsidP="00725F26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725F26" w:rsidRPr="00E479F9">
        <w:rPr>
          <w:szCs w:val="24"/>
        </w:rPr>
        <w:t>Sabiedrisko pārvadājumu un transporta infrastruktūras jautājumu</w:t>
      </w:r>
      <w:r w:rsidR="00725F26" w:rsidRPr="00E479F9">
        <w:rPr>
          <w:sz w:val="22"/>
        </w:rPr>
        <w:t xml:space="preserve"> </w:t>
      </w:r>
      <w:r w:rsidR="00725F26">
        <w:rPr>
          <w:sz w:val="22"/>
        </w:rPr>
        <w:t>k</w:t>
      </w:r>
      <w:r w:rsidR="00725F26">
        <w:rPr>
          <w:rFonts w:cs="Times New Roman"/>
        </w:rPr>
        <w:t>omitejas</w:t>
      </w:r>
      <w:r w:rsidR="00725F26" w:rsidRPr="00293563">
        <w:rPr>
          <w:rFonts w:cs="Times New Roman"/>
        </w:rPr>
        <w:t xml:space="preserve"> priekšsēdētāj</w:t>
      </w:r>
      <w:r w:rsidR="00725F26">
        <w:rPr>
          <w:rFonts w:cs="Times New Roman"/>
        </w:rPr>
        <w:t>s Indulis Trapiņš.</w:t>
      </w:r>
    </w:p>
    <w:p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:rsidR="003B234B" w:rsidRDefault="00812C87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725F26">
        <w:t>Arita Zenfa.</w:t>
      </w:r>
    </w:p>
    <w:p w:rsidR="00725F26" w:rsidRDefault="00725F26" w:rsidP="00725F26">
      <w:pPr>
        <w:ind w:right="28"/>
        <w:jc w:val="both"/>
        <w:rPr>
          <w:rFonts w:cs="Times New Roman"/>
        </w:rPr>
      </w:pPr>
    </w:p>
    <w:p w:rsidR="00725F26" w:rsidRDefault="00725F26" w:rsidP="00725F26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,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>.</w:t>
      </w:r>
    </w:p>
    <w:p w:rsidR="00725F26" w:rsidRDefault="00725F26" w:rsidP="00725F26">
      <w:pPr>
        <w:ind w:right="28"/>
        <w:jc w:val="both"/>
        <w:rPr>
          <w:noProof/>
        </w:rPr>
      </w:pPr>
    </w:p>
    <w:p w:rsidR="00725F26" w:rsidRDefault="00725F26" w:rsidP="00725F26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</w:t>
      </w:r>
      <w:r>
        <w:rPr>
          <w:rFonts w:cs="Times New Roman"/>
        </w:rPr>
        <w:t>:</w:t>
      </w:r>
      <w:r w:rsidRPr="00725F26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darba nespējas lapa.</w:t>
      </w:r>
    </w:p>
    <w:p w:rsidR="00725F26" w:rsidRDefault="00725F26" w:rsidP="00725F26">
      <w:pPr>
        <w:tabs>
          <w:tab w:val="left" w:pos="709"/>
        </w:tabs>
        <w:jc w:val="both"/>
      </w:pPr>
    </w:p>
    <w:p w:rsidR="00725F26" w:rsidRDefault="00725F26" w:rsidP="00725F26">
      <w:pPr>
        <w:tabs>
          <w:tab w:val="left" w:pos="709"/>
        </w:tabs>
        <w:jc w:val="both"/>
        <w:rPr>
          <w:noProof/>
        </w:rPr>
      </w:pPr>
      <w:r w:rsidRPr="00F611FF">
        <w:t xml:space="preserve">Piedalās deputāti: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</w:t>
      </w:r>
      <w:r w:rsidRPr="00470E79">
        <w:rPr>
          <w:noProof/>
        </w:rPr>
        <w:t xml:space="preserve"> 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Raivis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Ūzuls</w:t>
      </w:r>
      <w:r>
        <w:rPr>
          <w:noProof/>
        </w:rPr>
        <w:t>,</w:t>
      </w:r>
      <w:r w:rsidRPr="00BD7D64">
        <w:rPr>
          <w:rFonts w:cs="Times New Roman"/>
        </w:rPr>
        <w:t xml:space="preserve"> </w:t>
      </w:r>
      <w:r>
        <w:rPr>
          <w:rFonts w:cs="Times New Roman"/>
        </w:rPr>
        <w:t xml:space="preserve"> Dace Kļaviņa,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F852C5">
        <w:rPr>
          <w:rFonts w:cs="Times New Roman"/>
        </w:rPr>
        <w:t xml:space="preserve"> </w:t>
      </w:r>
      <w:r w:rsidRPr="00BD7D64">
        <w:rPr>
          <w:rFonts w:cs="Times New Roman"/>
        </w:rPr>
        <w:t>Jānis Iklāvs</w:t>
      </w:r>
      <w:r>
        <w:rPr>
          <w:rFonts w:cs="Times New Roman"/>
        </w:rPr>
        <w:t>,</w:t>
      </w:r>
      <w:r w:rsidRPr="00E479F9">
        <w:rPr>
          <w:noProof/>
        </w:rPr>
        <w:t xml:space="preserve"> </w:t>
      </w:r>
      <w:r>
        <w:rPr>
          <w:noProof/>
        </w:rPr>
        <w:t xml:space="preserve"> </w:t>
      </w:r>
      <w:r>
        <w:rPr>
          <w:rFonts w:cs="Times New Roman"/>
        </w:rPr>
        <w:t>Daiga Brante,</w:t>
      </w:r>
      <w:r w:rsidRPr="00050F70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A11D8E">
        <w:rPr>
          <w:noProof/>
        </w:rPr>
        <w:t xml:space="preserve"> </w:t>
      </w:r>
      <w:r>
        <w:rPr>
          <w:noProof/>
        </w:rPr>
        <w:t xml:space="preserve">Santa Ločmele,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Veiliņa,</w:t>
      </w:r>
      <w:r w:rsidRPr="00A11D8E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A11D8E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.</w:t>
      </w:r>
    </w:p>
    <w:p w:rsidR="004E7BB2" w:rsidRDefault="004E7BB2" w:rsidP="00725F26">
      <w:pPr>
        <w:ind w:right="28"/>
        <w:jc w:val="both"/>
      </w:pPr>
    </w:p>
    <w:p w:rsidR="00725F26" w:rsidRPr="00293563" w:rsidRDefault="004E7BB2" w:rsidP="00725F26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deputāti:</w:t>
      </w:r>
      <w:r w:rsidRPr="004E7BB2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 – iemesls nav zināms.</w:t>
      </w:r>
    </w:p>
    <w:p w:rsidR="004E7BB2" w:rsidRDefault="004E7BB2" w:rsidP="00725F26">
      <w:pPr>
        <w:jc w:val="both"/>
        <w:rPr>
          <w:rFonts w:cs="Times New Roman"/>
          <w:szCs w:val="24"/>
        </w:rPr>
      </w:pPr>
    </w:p>
    <w:p w:rsidR="00725F26" w:rsidRPr="00E02A34" w:rsidRDefault="00725F26" w:rsidP="00725F26">
      <w:pPr>
        <w:jc w:val="both"/>
        <w:rPr>
          <w:rFonts w:eastAsia="Calibri" w:cs="Times New Roman"/>
          <w:iCs w:val="0"/>
          <w:color w:val="auto"/>
          <w:szCs w:val="24"/>
          <w:lang w:eastAsia="lv-LV"/>
          <w14:ligatures w14:val="standardContextual"/>
        </w:rPr>
      </w:pPr>
      <w:r>
        <w:rPr>
          <w:rFonts w:cs="Times New Roman"/>
          <w:szCs w:val="24"/>
        </w:rPr>
        <w:t>Piedalās pašvaldības darbinieki un uzaicinātie: Ogres novada pašvaldības izpilddirektors Pēteris Špakovskis, Izpilddirektora vietniece Dana Bārbale, Kancelejas vadītāja Ingūna Šubrovska,</w:t>
      </w:r>
      <w:r w:rsidRPr="0033734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Juridiskās nodaļas jurists Andris Pūga, </w:t>
      </w:r>
      <w:r w:rsidRPr="00E02A34">
        <w:rPr>
          <w:rFonts w:eastAsia="Calibri" w:cs="Times New Roman"/>
          <w:iCs w:val="0"/>
          <w:color w:val="auto"/>
          <w:szCs w:val="24"/>
          <w:lang w:eastAsia="lv-LV"/>
          <w14:ligatures w14:val="standardContextual"/>
        </w:rPr>
        <w:t>Personālvadības nodaļas vadītāja Antra Pūga,</w:t>
      </w:r>
      <w:r>
        <w:rPr>
          <w:rFonts w:eastAsia="Calibri" w:cs="Times New Roman"/>
          <w:iCs w:val="0"/>
          <w:color w:val="auto"/>
          <w:szCs w:val="24"/>
          <w:lang w:eastAsia="lv-LV"/>
          <w14:ligatures w14:val="standardContextual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812C87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812C8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Ogres novada pašvaldības saistošo noteikumu Nr.__/2024 “Par koplietošanas transportlīdzekļu izmantošanu Ogres novadā” izdošanu</w:t>
      </w:r>
      <w:r w:rsidR="00725F26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775B35" w:rsidRDefault="00775B35" w:rsidP="00725F26">
      <w:pPr>
        <w:jc w:val="center"/>
        <w:rPr>
          <w:rFonts w:cs="Times New Roman"/>
          <w:b/>
          <w:szCs w:val="24"/>
        </w:rPr>
      </w:pPr>
    </w:p>
    <w:p w:rsidR="004D55B6" w:rsidRPr="00AC2A7E" w:rsidRDefault="00725F26" w:rsidP="00725F2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812C8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novada pašvaldības saistošo noteikumu Nr.__/2024 “Par koplietošanas transportlīdzekļu izmantošanu Ogres novadā” izdošanu</w:t>
      </w:r>
    </w:p>
    <w:p w:rsidR="004D55B6" w:rsidRDefault="00812C8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812C8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(Atvars Lakstīgala, Dainis Širovs, Egils Helmanis, Indulis Trapiņš, Toms Āboltiņš), "Pret" – nav, "Atturas" – nav</w:t>
      </w:r>
      <w:r w:rsidR="00725F26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725F26" w:rsidRDefault="00725F26" w:rsidP="00725F26">
      <w:pPr>
        <w:jc w:val="center"/>
        <w:rPr>
          <w:rFonts w:cs="Times New Roman"/>
          <w:b/>
          <w:szCs w:val="24"/>
        </w:rPr>
      </w:pPr>
      <w:r w:rsidRPr="00E479F9">
        <w:rPr>
          <w:szCs w:val="24"/>
        </w:rPr>
        <w:t>Sabiedrisko pārvadājumu un transporta infrastruktūras jautājumu</w:t>
      </w:r>
      <w:r w:rsidRPr="00E479F9">
        <w:rPr>
          <w:sz w:val="22"/>
        </w:rPr>
        <w:t xml:space="preserve"> </w:t>
      </w:r>
      <w:r>
        <w:rPr>
          <w:sz w:val="22"/>
        </w:rPr>
        <w:t>k</w:t>
      </w:r>
      <w:r>
        <w:rPr>
          <w:rFonts w:cs="Times New Roman"/>
        </w:rPr>
        <w:t>omitejas</w:t>
      </w:r>
      <w:r w:rsidRPr="00B35BC8">
        <w:rPr>
          <w:rFonts w:cs="Times New Roman"/>
          <w:b/>
          <w:szCs w:val="24"/>
        </w:rPr>
        <w:t xml:space="preserve"> NOLEMJ:</w:t>
      </w:r>
    </w:p>
    <w:p w:rsidR="00725F26" w:rsidRDefault="00725F26" w:rsidP="00725F26">
      <w:pPr>
        <w:jc w:val="center"/>
        <w:rPr>
          <w:rFonts w:cs="Times New Roman"/>
          <w:b/>
          <w:szCs w:val="24"/>
        </w:rPr>
      </w:pPr>
    </w:p>
    <w:p w:rsidR="00725F26" w:rsidRDefault="00725F26" w:rsidP="00725F26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B35BC8" w:rsidRDefault="00B35BC8" w:rsidP="00B35BC8">
      <w:pPr>
        <w:jc w:val="center"/>
        <w:rPr>
          <w:rFonts w:cs="Times New Roman"/>
          <w:b/>
          <w:szCs w:val="24"/>
        </w:rPr>
      </w:pPr>
    </w:p>
    <w:p w:rsidR="00E037F8" w:rsidRDefault="00E037F8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812C87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725F26">
        <w:rPr>
          <w:rFonts w:cs="Times New Roman"/>
          <w:color w:val="auto"/>
        </w:rPr>
        <w:t>11.5</w:t>
      </w:r>
      <w:r w:rsidR="00607289">
        <w:rPr>
          <w:rFonts w:cs="Times New Roman"/>
          <w:color w:val="auto"/>
        </w:rPr>
        <w:t>4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E23FAE">
        <w:tc>
          <w:tcPr>
            <w:tcW w:w="6048" w:type="dxa"/>
          </w:tcPr>
          <w:p w:rsidR="00725F26" w:rsidRPr="00CD65F2" w:rsidRDefault="00812C87" w:rsidP="00725F26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725F26" w:rsidRPr="00E479F9">
              <w:rPr>
                <w:szCs w:val="24"/>
              </w:rPr>
              <w:t>Sabiedrisko pārvadājumu un transporta infrastruktūras jautājumu</w:t>
            </w:r>
            <w:r w:rsidR="00725F26" w:rsidRPr="00E479F9">
              <w:rPr>
                <w:sz w:val="22"/>
              </w:rPr>
              <w:t xml:space="preserve"> </w:t>
            </w:r>
            <w:r w:rsidR="00725F26">
              <w:rPr>
                <w:sz w:val="22"/>
              </w:rPr>
              <w:t>k</w:t>
            </w:r>
            <w:r w:rsidR="00725F26">
              <w:rPr>
                <w:rFonts w:cs="Times New Roman"/>
              </w:rPr>
              <w:t>omitejas priekšsēdētājs</w:t>
            </w:r>
          </w:p>
          <w:p w:rsidR="00BB3B39" w:rsidRPr="00CD65F2" w:rsidRDefault="00BB3B39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E23FAE" w:rsidTr="00DE4B3D">
              <w:tc>
                <w:tcPr>
                  <w:tcW w:w="4032" w:type="dxa"/>
                </w:tcPr>
                <w:p w:rsidR="00FC4841" w:rsidRPr="00657055" w:rsidRDefault="00812C87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725F26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25F26" w:rsidRDefault="00812C87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Indulis Trapiņš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725F26" w:rsidP="00725F26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</w:t>
            </w:r>
            <w:r w:rsidR="002F4BC8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bookmarkStart w:id="0" w:name="_GoBack"/>
            <w:bookmarkEnd w:id="0"/>
            <w:r w:rsidR="00812C87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725F26" w:rsidRDefault="00725F26" w:rsidP="00725F2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:rsidR="00725F26" w:rsidRPr="00C51C8F" w:rsidRDefault="00725F26" w:rsidP="00725F2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725F26" w:rsidRPr="00A312F4" w:rsidRDefault="00725F26" w:rsidP="00725F26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25" w:rsidRDefault="00BD7625">
      <w:r>
        <w:separator/>
      </w:r>
    </w:p>
  </w:endnote>
  <w:endnote w:type="continuationSeparator" w:id="0">
    <w:p w:rsidR="00BD7625" w:rsidRDefault="00BD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6B" w:rsidRDefault="00812C87" w:rsidP="00725F26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531178" w:rsidRPr="00531178">
      <w:rPr>
        <w:sz w:val="20"/>
      </w:rPr>
      <w:t>Sabiedrisko pārvadājumu un transporta infrastruktūras</w:t>
    </w:r>
    <w:r w:rsidR="00147812" w:rsidRPr="00147812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18.04.2024</w:t>
    </w:r>
    <w:r w:rsidR="002B38A6">
      <w:rPr>
        <w:sz w:val="20"/>
      </w:rPr>
      <w:t xml:space="preserve">. </w:t>
    </w:r>
    <w:r w:rsidR="00725F26">
      <w:rPr>
        <w:sz w:val="20"/>
      </w:rPr>
      <w:t xml:space="preserve">                    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2</w:t>
    </w:r>
  </w:p>
  <w:p w:rsidR="00D22D6B" w:rsidRDefault="00812C8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F4BC8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2F4BC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25" w:rsidRDefault="00BD7625">
      <w:r>
        <w:separator/>
      </w:r>
    </w:p>
  </w:footnote>
  <w:footnote w:type="continuationSeparator" w:id="0">
    <w:p w:rsidR="00BD7625" w:rsidRDefault="00BD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49B6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A63C90">
      <w:numFmt w:val="none"/>
      <w:lvlText w:val=""/>
      <w:lvlJc w:val="left"/>
      <w:pPr>
        <w:tabs>
          <w:tab w:val="num" w:pos="360"/>
        </w:tabs>
      </w:pPr>
    </w:lvl>
    <w:lvl w:ilvl="2" w:tplc="B7FE38C8">
      <w:numFmt w:val="none"/>
      <w:lvlText w:val=""/>
      <w:lvlJc w:val="left"/>
      <w:pPr>
        <w:tabs>
          <w:tab w:val="num" w:pos="360"/>
        </w:tabs>
      </w:pPr>
    </w:lvl>
    <w:lvl w:ilvl="3" w:tplc="BE48796E">
      <w:numFmt w:val="none"/>
      <w:lvlText w:val=""/>
      <w:lvlJc w:val="left"/>
      <w:pPr>
        <w:tabs>
          <w:tab w:val="num" w:pos="360"/>
        </w:tabs>
      </w:pPr>
    </w:lvl>
    <w:lvl w:ilvl="4" w:tplc="06D21C82">
      <w:numFmt w:val="none"/>
      <w:lvlText w:val=""/>
      <w:lvlJc w:val="left"/>
      <w:pPr>
        <w:tabs>
          <w:tab w:val="num" w:pos="360"/>
        </w:tabs>
      </w:pPr>
    </w:lvl>
    <w:lvl w:ilvl="5" w:tplc="F21A8446">
      <w:numFmt w:val="none"/>
      <w:lvlText w:val=""/>
      <w:lvlJc w:val="left"/>
      <w:pPr>
        <w:tabs>
          <w:tab w:val="num" w:pos="360"/>
        </w:tabs>
      </w:pPr>
    </w:lvl>
    <w:lvl w:ilvl="6" w:tplc="DE6A3254">
      <w:numFmt w:val="none"/>
      <w:lvlText w:val=""/>
      <w:lvlJc w:val="left"/>
      <w:pPr>
        <w:tabs>
          <w:tab w:val="num" w:pos="360"/>
        </w:tabs>
      </w:pPr>
    </w:lvl>
    <w:lvl w:ilvl="7" w:tplc="3B18516A">
      <w:numFmt w:val="none"/>
      <w:lvlText w:val=""/>
      <w:lvlJc w:val="left"/>
      <w:pPr>
        <w:tabs>
          <w:tab w:val="num" w:pos="360"/>
        </w:tabs>
      </w:pPr>
    </w:lvl>
    <w:lvl w:ilvl="8" w:tplc="9E64029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165A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DC47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1CC6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6E49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E019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26D9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8BE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9CD4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983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DE248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C0E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A7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0D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F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E1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26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4D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EA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908E3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0387D48" w:tentative="1">
      <w:start w:val="1"/>
      <w:numFmt w:val="lowerLetter"/>
      <w:lvlText w:val="%2."/>
      <w:lvlJc w:val="left"/>
      <w:pPr>
        <w:ind w:left="1789" w:hanging="360"/>
      </w:pPr>
    </w:lvl>
    <w:lvl w:ilvl="2" w:tplc="BA8E89D6" w:tentative="1">
      <w:start w:val="1"/>
      <w:numFmt w:val="lowerRoman"/>
      <w:lvlText w:val="%3."/>
      <w:lvlJc w:val="right"/>
      <w:pPr>
        <w:ind w:left="2509" w:hanging="180"/>
      </w:pPr>
    </w:lvl>
    <w:lvl w:ilvl="3" w:tplc="3F4EFC84" w:tentative="1">
      <w:start w:val="1"/>
      <w:numFmt w:val="decimal"/>
      <w:lvlText w:val="%4."/>
      <w:lvlJc w:val="left"/>
      <w:pPr>
        <w:ind w:left="3229" w:hanging="360"/>
      </w:pPr>
    </w:lvl>
    <w:lvl w:ilvl="4" w:tplc="FDE4AF8C" w:tentative="1">
      <w:start w:val="1"/>
      <w:numFmt w:val="lowerLetter"/>
      <w:lvlText w:val="%5."/>
      <w:lvlJc w:val="left"/>
      <w:pPr>
        <w:ind w:left="3949" w:hanging="360"/>
      </w:pPr>
    </w:lvl>
    <w:lvl w:ilvl="5" w:tplc="1044539C" w:tentative="1">
      <w:start w:val="1"/>
      <w:numFmt w:val="lowerRoman"/>
      <w:lvlText w:val="%6."/>
      <w:lvlJc w:val="right"/>
      <w:pPr>
        <w:ind w:left="4669" w:hanging="180"/>
      </w:pPr>
    </w:lvl>
    <w:lvl w:ilvl="6" w:tplc="176CE4E0" w:tentative="1">
      <w:start w:val="1"/>
      <w:numFmt w:val="decimal"/>
      <w:lvlText w:val="%7."/>
      <w:lvlJc w:val="left"/>
      <w:pPr>
        <w:ind w:left="5389" w:hanging="360"/>
      </w:pPr>
    </w:lvl>
    <w:lvl w:ilvl="7" w:tplc="2150564A" w:tentative="1">
      <w:start w:val="1"/>
      <w:numFmt w:val="lowerLetter"/>
      <w:lvlText w:val="%8."/>
      <w:lvlJc w:val="left"/>
      <w:pPr>
        <w:ind w:left="6109" w:hanging="360"/>
      </w:pPr>
    </w:lvl>
    <w:lvl w:ilvl="8" w:tplc="E95055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EB26D3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E076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0A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4F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6B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42F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C2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A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01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681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21A537C" w:tentative="1">
      <w:start w:val="1"/>
      <w:numFmt w:val="lowerLetter"/>
      <w:lvlText w:val="%2."/>
      <w:lvlJc w:val="left"/>
      <w:pPr>
        <w:ind w:left="1800" w:hanging="360"/>
      </w:pPr>
    </w:lvl>
    <w:lvl w:ilvl="2" w:tplc="0EDC5C02" w:tentative="1">
      <w:start w:val="1"/>
      <w:numFmt w:val="lowerRoman"/>
      <w:lvlText w:val="%3."/>
      <w:lvlJc w:val="right"/>
      <w:pPr>
        <w:ind w:left="2520" w:hanging="180"/>
      </w:pPr>
    </w:lvl>
    <w:lvl w:ilvl="3" w:tplc="3EA6CD3C" w:tentative="1">
      <w:start w:val="1"/>
      <w:numFmt w:val="decimal"/>
      <w:lvlText w:val="%4."/>
      <w:lvlJc w:val="left"/>
      <w:pPr>
        <w:ind w:left="3240" w:hanging="360"/>
      </w:pPr>
    </w:lvl>
    <w:lvl w:ilvl="4" w:tplc="34B436F2" w:tentative="1">
      <w:start w:val="1"/>
      <w:numFmt w:val="lowerLetter"/>
      <w:lvlText w:val="%5."/>
      <w:lvlJc w:val="left"/>
      <w:pPr>
        <w:ind w:left="3960" w:hanging="360"/>
      </w:pPr>
    </w:lvl>
    <w:lvl w:ilvl="5" w:tplc="32008D18" w:tentative="1">
      <w:start w:val="1"/>
      <w:numFmt w:val="lowerRoman"/>
      <w:lvlText w:val="%6."/>
      <w:lvlJc w:val="right"/>
      <w:pPr>
        <w:ind w:left="4680" w:hanging="180"/>
      </w:pPr>
    </w:lvl>
    <w:lvl w:ilvl="6" w:tplc="63226630" w:tentative="1">
      <w:start w:val="1"/>
      <w:numFmt w:val="decimal"/>
      <w:lvlText w:val="%7."/>
      <w:lvlJc w:val="left"/>
      <w:pPr>
        <w:ind w:left="5400" w:hanging="360"/>
      </w:pPr>
    </w:lvl>
    <w:lvl w:ilvl="7" w:tplc="9788E99E" w:tentative="1">
      <w:start w:val="1"/>
      <w:numFmt w:val="lowerLetter"/>
      <w:lvlText w:val="%8."/>
      <w:lvlJc w:val="left"/>
      <w:pPr>
        <w:ind w:left="6120" w:hanging="360"/>
      </w:pPr>
    </w:lvl>
    <w:lvl w:ilvl="8" w:tplc="188E46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260E2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E7E55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2845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8236C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5C3A7A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0C4B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EED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DA56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2444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E64232D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790E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58B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0F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40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AE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E1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E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A0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35BE386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FAEA9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09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2E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4C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69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E6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E1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C8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A9D0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E4050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AFA6229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C6041CD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042A38AA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61068BB6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40EE501E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EA58C90E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9B08FC26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68A27FE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010E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EA1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CA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6D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A9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0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4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6D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2028E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68C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C6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EE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6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222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8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0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3CA87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085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D2C3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1E57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A896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A88D4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202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3C98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0A5B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6C8CBF3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2A5EC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CF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E4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A7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48B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C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7E5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E4B0BBB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1A0E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82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CC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A5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16D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0E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EE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40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90245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BEB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D06D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4B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8A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94A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67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6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0B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6576C1F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7C0CD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344F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AE55E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36BF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0855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78C1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FC625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68BC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FD100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06CAA10" w:tentative="1">
      <w:start w:val="1"/>
      <w:numFmt w:val="lowerLetter"/>
      <w:lvlText w:val="%2."/>
      <w:lvlJc w:val="left"/>
      <w:pPr>
        <w:ind w:left="1080" w:hanging="360"/>
      </w:pPr>
    </w:lvl>
    <w:lvl w:ilvl="2" w:tplc="D9F66FB4" w:tentative="1">
      <w:start w:val="1"/>
      <w:numFmt w:val="lowerRoman"/>
      <w:lvlText w:val="%3."/>
      <w:lvlJc w:val="right"/>
      <w:pPr>
        <w:ind w:left="1800" w:hanging="180"/>
      </w:pPr>
    </w:lvl>
    <w:lvl w:ilvl="3" w:tplc="DFDA3D3C" w:tentative="1">
      <w:start w:val="1"/>
      <w:numFmt w:val="decimal"/>
      <w:lvlText w:val="%4."/>
      <w:lvlJc w:val="left"/>
      <w:pPr>
        <w:ind w:left="2520" w:hanging="360"/>
      </w:pPr>
    </w:lvl>
    <w:lvl w:ilvl="4" w:tplc="80CEF0FC" w:tentative="1">
      <w:start w:val="1"/>
      <w:numFmt w:val="lowerLetter"/>
      <w:lvlText w:val="%5."/>
      <w:lvlJc w:val="left"/>
      <w:pPr>
        <w:ind w:left="3240" w:hanging="360"/>
      </w:pPr>
    </w:lvl>
    <w:lvl w:ilvl="5" w:tplc="B8ECD27A" w:tentative="1">
      <w:start w:val="1"/>
      <w:numFmt w:val="lowerRoman"/>
      <w:lvlText w:val="%6."/>
      <w:lvlJc w:val="right"/>
      <w:pPr>
        <w:ind w:left="3960" w:hanging="180"/>
      </w:pPr>
    </w:lvl>
    <w:lvl w:ilvl="6" w:tplc="1722F388" w:tentative="1">
      <w:start w:val="1"/>
      <w:numFmt w:val="decimal"/>
      <w:lvlText w:val="%7."/>
      <w:lvlJc w:val="left"/>
      <w:pPr>
        <w:ind w:left="4680" w:hanging="360"/>
      </w:pPr>
    </w:lvl>
    <w:lvl w:ilvl="7" w:tplc="4B546D9A" w:tentative="1">
      <w:start w:val="1"/>
      <w:numFmt w:val="lowerLetter"/>
      <w:lvlText w:val="%8."/>
      <w:lvlJc w:val="left"/>
      <w:pPr>
        <w:ind w:left="5400" w:hanging="360"/>
      </w:pPr>
    </w:lvl>
    <w:lvl w:ilvl="8" w:tplc="14903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827C4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D6E8C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789211C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4F54A41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D408C4C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884AB4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75A3EA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6D84C1AA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5EE130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2158A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C24D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2C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AE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AB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C7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48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AE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CE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1D081F2E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91F60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B25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80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D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6D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E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66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CB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621C214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D1EF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4A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28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0D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64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EB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8C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76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689EC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9DA9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B4D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48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EE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C6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66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C0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05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502E4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61C4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6E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69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CE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AD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27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D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71C04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C436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32733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A2E7A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8CE3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1CF6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F895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8669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C249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B1C08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E2C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6D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09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43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40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4F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C9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E6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EC204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25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44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8B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C1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848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8C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4F6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81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F446E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B381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6D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CE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E1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4D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E2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A4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22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06FE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67C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A21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8C7E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00C8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5AE1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0647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84E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7280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06180A8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1FE5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36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E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43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A6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CA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6E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E4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164E0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FC3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65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E00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4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92A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0D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6D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E5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AC1AD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6AC078E" w:tentative="1">
      <w:start w:val="1"/>
      <w:numFmt w:val="lowerLetter"/>
      <w:lvlText w:val="%2."/>
      <w:lvlJc w:val="left"/>
      <w:pPr>
        <w:ind w:left="1440" w:hanging="360"/>
      </w:pPr>
    </w:lvl>
    <w:lvl w:ilvl="2" w:tplc="3A44C4E6" w:tentative="1">
      <w:start w:val="1"/>
      <w:numFmt w:val="lowerRoman"/>
      <w:lvlText w:val="%3."/>
      <w:lvlJc w:val="right"/>
      <w:pPr>
        <w:ind w:left="2160" w:hanging="180"/>
      </w:pPr>
    </w:lvl>
    <w:lvl w:ilvl="3" w:tplc="4062455A" w:tentative="1">
      <w:start w:val="1"/>
      <w:numFmt w:val="decimal"/>
      <w:lvlText w:val="%4."/>
      <w:lvlJc w:val="left"/>
      <w:pPr>
        <w:ind w:left="2880" w:hanging="360"/>
      </w:pPr>
    </w:lvl>
    <w:lvl w:ilvl="4" w:tplc="E6E6BD64" w:tentative="1">
      <w:start w:val="1"/>
      <w:numFmt w:val="lowerLetter"/>
      <w:lvlText w:val="%5."/>
      <w:lvlJc w:val="left"/>
      <w:pPr>
        <w:ind w:left="3600" w:hanging="360"/>
      </w:pPr>
    </w:lvl>
    <w:lvl w:ilvl="5" w:tplc="189A4D8A" w:tentative="1">
      <w:start w:val="1"/>
      <w:numFmt w:val="lowerRoman"/>
      <w:lvlText w:val="%6."/>
      <w:lvlJc w:val="right"/>
      <w:pPr>
        <w:ind w:left="4320" w:hanging="180"/>
      </w:pPr>
    </w:lvl>
    <w:lvl w:ilvl="6" w:tplc="2012D0DE" w:tentative="1">
      <w:start w:val="1"/>
      <w:numFmt w:val="decimal"/>
      <w:lvlText w:val="%7."/>
      <w:lvlJc w:val="left"/>
      <w:pPr>
        <w:ind w:left="5040" w:hanging="360"/>
      </w:pPr>
    </w:lvl>
    <w:lvl w:ilvl="7" w:tplc="722A51C0" w:tentative="1">
      <w:start w:val="1"/>
      <w:numFmt w:val="lowerLetter"/>
      <w:lvlText w:val="%8."/>
      <w:lvlJc w:val="left"/>
      <w:pPr>
        <w:ind w:left="5760" w:hanging="360"/>
      </w:pPr>
    </w:lvl>
    <w:lvl w:ilvl="8" w:tplc="CD4EB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2FC2822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B6DCB7F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B68ED40C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8DB4D138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11B0E28C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B7A81F9C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2F7E4716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ABA67BBA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C60FA08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40D0B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148BA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396883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BB2C9A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3DA1EB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BB4D82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3B5225C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6AAFCA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41E827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6B0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86D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AAC57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04E5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ECBE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E4E5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0BA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F016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4C0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AD089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54239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43685B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9792240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566015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2925A2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822DE6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E88E25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C22AB8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D58E2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3408B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C52F95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49CDD6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92A470A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A9AB05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13A799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A008C40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EE2B45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E3BE93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80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E15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A5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4F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03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6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23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464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49AA5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181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403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89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2B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2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E9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E4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C3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07FED5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6E0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84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27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0B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6A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20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06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F86F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68482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CAF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6AB8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103B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B09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B40F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CE83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AAE8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4640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8478628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D30A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0E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43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22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62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49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88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44C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8508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049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A01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07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49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CD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A4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8E3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7A82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EFD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6487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CC5F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AC41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649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E047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51632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C1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3DAAF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9C41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08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4AB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23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88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BC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80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6A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7C507E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8F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4E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568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AE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E3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78A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E6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26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696A6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4840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8AA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28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AC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18E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A3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22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83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FA288026">
      <w:start w:val="1"/>
      <w:numFmt w:val="decimal"/>
      <w:lvlText w:val="%1."/>
      <w:lvlJc w:val="left"/>
      <w:pPr>
        <w:ind w:left="720" w:hanging="360"/>
      </w:pPr>
    </w:lvl>
    <w:lvl w:ilvl="1" w:tplc="D8B2B66A" w:tentative="1">
      <w:start w:val="1"/>
      <w:numFmt w:val="lowerLetter"/>
      <w:lvlText w:val="%2."/>
      <w:lvlJc w:val="left"/>
      <w:pPr>
        <w:ind w:left="1440" w:hanging="360"/>
      </w:pPr>
    </w:lvl>
    <w:lvl w:ilvl="2" w:tplc="8B829DCA">
      <w:start w:val="1"/>
      <w:numFmt w:val="lowerRoman"/>
      <w:lvlText w:val="%3."/>
      <w:lvlJc w:val="right"/>
      <w:pPr>
        <w:ind w:left="2160" w:hanging="180"/>
      </w:pPr>
    </w:lvl>
    <w:lvl w:ilvl="3" w:tplc="E516313C" w:tentative="1">
      <w:start w:val="1"/>
      <w:numFmt w:val="decimal"/>
      <w:lvlText w:val="%4."/>
      <w:lvlJc w:val="left"/>
      <w:pPr>
        <w:ind w:left="2880" w:hanging="360"/>
      </w:pPr>
    </w:lvl>
    <w:lvl w:ilvl="4" w:tplc="54C200D2" w:tentative="1">
      <w:start w:val="1"/>
      <w:numFmt w:val="lowerLetter"/>
      <w:lvlText w:val="%5."/>
      <w:lvlJc w:val="left"/>
      <w:pPr>
        <w:ind w:left="3600" w:hanging="360"/>
      </w:pPr>
    </w:lvl>
    <w:lvl w:ilvl="5" w:tplc="DCB6D89C" w:tentative="1">
      <w:start w:val="1"/>
      <w:numFmt w:val="lowerRoman"/>
      <w:lvlText w:val="%6."/>
      <w:lvlJc w:val="right"/>
      <w:pPr>
        <w:ind w:left="4320" w:hanging="180"/>
      </w:pPr>
    </w:lvl>
    <w:lvl w:ilvl="6" w:tplc="7ACED5CC" w:tentative="1">
      <w:start w:val="1"/>
      <w:numFmt w:val="decimal"/>
      <w:lvlText w:val="%7."/>
      <w:lvlJc w:val="left"/>
      <w:pPr>
        <w:ind w:left="5040" w:hanging="360"/>
      </w:pPr>
    </w:lvl>
    <w:lvl w:ilvl="7" w:tplc="A094D4BA" w:tentative="1">
      <w:start w:val="1"/>
      <w:numFmt w:val="lowerLetter"/>
      <w:lvlText w:val="%8."/>
      <w:lvlJc w:val="left"/>
      <w:pPr>
        <w:ind w:left="5760" w:hanging="360"/>
      </w:pPr>
    </w:lvl>
    <w:lvl w:ilvl="8" w:tplc="618ED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CD3C1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A285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C289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3CC2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9642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46CC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0E05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F652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1E6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8AF8C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6E5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2D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E2C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4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26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04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63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22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3DA2E2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4A6E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9AE2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0AD8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1679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42EC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02A7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2650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92C4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11CAB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6CDCE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12C0B0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8698F36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5D423416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7E4A4A7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D48E6C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FD2351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3DE7A14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7D62B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86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AC9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8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A7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E4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2F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6C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80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12EAE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3EAB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82B8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2C46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FECA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0C17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FECF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381D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E21D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5896D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32A8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E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EE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26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56A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822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24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C3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0A8AD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84E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420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C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EA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362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72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AB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2F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69007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C66D4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CAE5B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1360DF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AA237A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612F10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C00FFB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FFECD3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AA63D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0ED08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D687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0CC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E2D2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F66B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8DC46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DA6E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DAF3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38E4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B8C273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84A06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42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CB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AB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E0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16E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45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EA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14AC6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68287E" w:tentative="1">
      <w:start w:val="1"/>
      <w:numFmt w:val="lowerLetter"/>
      <w:lvlText w:val="%2."/>
      <w:lvlJc w:val="left"/>
      <w:pPr>
        <w:ind w:left="1800" w:hanging="360"/>
      </w:pPr>
    </w:lvl>
    <w:lvl w:ilvl="2" w:tplc="AC2A4652" w:tentative="1">
      <w:start w:val="1"/>
      <w:numFmt w:val="lowerRoman"/>
      <w:lvlText w:val="%3."/>
      <w:lvlJc w:val="right"/>
      <w:pPr>
        <w:ind w:left="2520" w:hanging="180"/>
      </w:pPr>
    </w:lvl>
    <w:lvl w:ilvl="3" w:tplc="42BA5380" w:tentative="1">
      <w:start w:val="1"/>
      <w:numFmt w:val="decimal"/>
      <w:lvlText w:val="%4."/>
      <w:lvlJc w:val="left"/>
      <w:pPr>
        <w:ind w:left="3240" w:hanging="360"/>
      </w:pPr>
    </w:lvl>
    <w:lvl w:ilvl="4" w:tplc="A8AAFA6C" w:tentative="1">
      <w:start w:val="1"/>
      <w:numFmt w:val="lowerLetter"/>
      <w:lvlText w:val="%5."/>
      <w:lvlJc w:val="left"/>
      <w:pPr>
        <w:ind w:left="3960" w:hanging="360"/>
      </w:pPr>
    </w:lvl>
    <w:lvl w:ilvl="5" w:tplc="86F4C87C" w:tentative="1">
      <w:start w:val="1"/>
      <w:numFmt w:val="lowerRoman"/>
      <w:lvlText w:val="%6."/>
      <w:lvlJc w:val="right"/>
      <w:pPr>
        <w:ind w:left="4680" w:hanging="180"/>
      </w:pPr>
    </w:lvl>
    <w:lvl w:ilvl="6" w:tplc="E51E6124" w:tentative="1">
      <w:start w:val="1"/>
      <w:numFmt w:val="decimal"/>
      <w:lvlText w:val="%7."/>
      <w:lvlJc w:val="left"/>
      <w:pPr>
        <w:ind w:left="5400" w:hanging="360"/>
      </w:pPr>
    </w:lvl>
    <w:lvl w:ilvl="7" w:tplc="30407668" w:tentative="1">
      <w:start w:val="1"/>
      <w:numFmt w:val="lowerLetter"/>
      <w:lvlText w:val="%8."/>
      <w:lvlJc w:val="left"/>
      <w:pPr>
        <w:ind w:left="6120" w:hanging="360"/>
      </w:pPr>
    </w:lvl>
    <w:lvl w:ilvl="8" w:tplc="F18ADF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799017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CE50AE" w:tentative="1">
      <w:start w:val="1"/>
      <w:numFmt w:val="lowerLetter"/>
      <w:lvlText w:val="%2."/>
      <w:lvlJc w:val="left"/>
      <w:pPr>
        <w:ind w:left="1440" w:hanging="360"/>
      </w:pPr>
    </w:lvl>
    <w:lvl w:ilvl="2" w:tplc="7D90616C" w:tentative="1">
      <w:start w:val="1"/>
      <w:numFmt w:val="lowerRoman"/>
      <w:lvlText w:val="%3."/>
      <w:lvlJc w:val="right"/>
      <w:pPr>
        <w:ind w:left="2160" w:hanging="180"/>
      </w:pPr>
    </w:lvl>
    <w:lvl w:ilvl="3" w:tplc="EBF234BA" w:tentative="1">
      <w:start w:val="1"/>
      <w:numFmt w:val="decimal"/>
      <w:lvlText w:val="%4."/>
      <w:lvlJc w:val="left"/>
      <w:pPr>
        <w:ind w:left="2880" w:hanging="360"/>
      </w:pPr>
    </w:lvl>
    <w:lvl w:ilvl="4" w:tplc="443ADC80" w:tentative="1">
      <w:start w:val="1"/>
      <w:numFmt w:val="lowerLetter"/>
      <w:lvlText w:val="%5."/>
      <w:lvlJc w:val="left"/>
      <w:pPr>
        <w:ind w:left="3600" w:hanging="360"/>
      </w:pPr>
    </w:lvl>
    <w:lvl w:ilvl="5" w:tplc="C15C8A1A" w:tentative="1">
      <w:start w:val="1"/>
      <w:numFmt w:val="lowerRoman"/>
      <w:lvlText w:val="%6."/>
      <w:lvlJc w:val="right"/>
      <w:pPr>
        <w:ind w:left="4320" w:hanging="180"/>
      </w:pPr>
    </w:lvl>
    <w:lvl w:ilvl="6" w:tplc="928685F2" w:tentative="1">
      <w:start w:val="1"/>
      <w:numFmt w:val="decimal"/>
      <w:lvlText w:val="%7."/>
      <w:lvlJc w:val="left"/>
      <w:pPr>
        <w:ind w:left="5040" w:hanging="360"/>
      </w:pPr>
    </w:lvl>
    <w:lvl w:ilvl="7" w:tplc="2970FAD0" w:tentative="1">
      <w:start w:val="1"/>
      <w:numFmt w:val="lowerLetter"/>
      <w:lvlText w:val="%8."/>
      <w:lvlJc w:val="left"/>
      <w:pPr>
        <w:ind w:left="5760" w:hanging="360"/>
      </w:pPr>
    </w:lvl>
    <w:lvl w:ilvl="8" w:tplc="C0DAF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478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4AC6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BC66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320B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8026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02F4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8A21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706C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B613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27EE4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2A2ED8" w:tentative="1">
      <w:start w:val="1"/>
      <w:numFmt w:val="lowerLetter"/>
      <w:lvlText w:val="%2."/>
      <w:lvlJc w:val="left"/>
      <w:pPr>
        <w:ind w:left="1440" w:hanging="360"/>
      </w:pPr>
    </w:lvl>
    <w:lvl w:ilvl="2" w:tplc="6824B59E" w:tentative="1">
      <w:start w:val="1"/>
      <w:numFmt w:val="lowerRoman"/>
      <w:lvlText w:val="%3."/>
      <w:lvlJc w:val="right"/>
      <w:pPr>
        <w:ind w:left="2160" w:hanging="180"/>
      </w:pPr>
    </w:lvl>
    <w:lvl w:ilvl="3" w:tplc="03B6A7CE" w:tentative="1">
      <w:start w:val="1"/>
      <w:numFmt w:val="decimal"/>
      <w:lvlText w:val="%4."/>
      <w:lvlJc w:val="left"/>
      <w:pPr>
        <w:ind w:left="2880" w:hanging="360"/>
      </w:pPr>
    </w:lvl>
    <w:lvl w:ilvl="4" w:tplc="385CB038" w:tentative="1">
      <w:start w:val="1"/>
      <w:numFmt w:val="lowerLetter"/>
      <w:lvlText w:val="%5."/>
      <w:lvlJc w:val="left"/>
      <w:pPr>
        <w:ind w:left="3600" w:hanging="360"/>
      </w:pPr>
    </w:lvl>
    <w:lvl w:ilvl="5" w:tplc="DE1C6508" w:tentative="1">
      <w:start w:val="1"/>
      <w:numFmt w:val="lowerRoman"/>
      <w:lvlText w:val="%6."/>
      <w:lvlJc w:val="right"/>
      <w:pPr>
        <w:ind w:left="4320" w:hanging="180"/>
      </w:pPr>
    </w:lvl>
    <w:lvl w:ilvl="6" w:tplc="51CEAC7C" w:tentative="1">
      <w:start w:val="1"/>
      <w:numFmt w:val="decimal"/>
      <w:lvlText w:val="%7."/>
      <w:lvlJc w:val="left"/>
      <w:pPr>
        <w:ind w:left="5040" w:hanging="360"/>
      </w:pPr>
    </w:lvl>
    <w:lvl w:ilvl="7" w:tplc="9B50D48E" w:tentative="1">
      <w:start w:val="1"/>
      <w:numFmt w:val="lowerLetter"/>
      <w:lvlText w:val="%8."/>
      <w:lvlJc w:val="left"/>
      <w:pPr>
        <w:ind w:left="5760" w:hanging="360"/>
      </w:pPr>
    </w:lvl>
    <w:lvl w:ilvl="8" w:tplc="C3CC1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E21E3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528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0EA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28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C9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C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CE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C2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F3E8B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E16F8" w:tentative="1">
      <w:start w:val="1"/>
      <w:numFmt w:val="lowerLetter"/>
      <w:lvlText w:val="%2."/>
      <w:lvlJc w:val="left"/>
      <w:pPr>
        <w:ind w:left="1440" w:hanging="360"/>
      </w:pPr>
    </w:lvl>
    <w:lvl w:ilvl="2" w:tplc="84F080CE" w:tentative="1">
      <w:start w:val="1"/>
      <w:numFmt w:val="lowerRoman"/>
      <w:lvlText w:val="%3."/>
      <w:lvlJc w:val="right"/>
      <w:pPr>
        <w:ind w:left="2160" w:hanging="180"/>
      </w:pPr>
    </w:lvl>
    <w:lvl w:ilvl="3" w:tplc="CEBA5888" w:tentative="1">
      <w:start w:val="1"/>
      <w:numFmt w:val="decimal"/>
      <w:lvlText w:val="%4."/>
      <w:lvlJc w:val="left"/>
      <w:pPr>
        <w:ind w:left="2880" w:hanging="360"/>
      </w:pPr>
    </w:lvl>
    <w:lvl w:ilvl="4" w:tplc="ED9ACACA" w:tentative="1">
      <w:start w:val="1"/>
      <w:numFmt w:val="lowerLetter"/>
      <w:lvlText w:val="%5."/>
      <w:lvlJc w:val="left"/>
      <w:pPr>
        <w:ind w:left="3600" w:hanging="360"/>
      </w:pPr>
    </w:lvl>
    <w:lvl w:ilvl="5" w:tplc="483C7662" w:tentative="1">
      <w:start w:val="1"/>
      <w:numFmt w:val="lowerRoman"/>
      <w:lvlText w:val="%6."/>
      <w:lvlJc w:val="right"/>
      <w:pPr>
        <w:ind w:left="4320" w:hanging="180"/>
      </w:pPr>
    </w:lvl>
    <w:lvl w:ilvl="6" w:tplc="EB5CE296" w:tentative="1">
      <w:start w:val="1"/>
      <w:numFmt w:val="decimal"/>
      <w:lvlText w:val="%7."/>
      <w:lvlJc w:val="left"/>
      <w:pPr>
        <w:ind w:left="5040" w:hanging="360"/>
      </w:pPr>
    </w:lvl>
    <w:lvl w:ilvl="7" w:tplc="500EBFE6" w:tentative="1">
      <w:start w:val="1"/>
      <w:numFmt w:val="lowerLetter"/>
      <w:lvlText w:val="%8."/>
      <w:lvlJc w:val="left"/>
      <w:pPr>
        <w:ind w:left="5760" w:hanging="360"/>
      </w:pPr>
    </w:lvl>
    <w:lvl w:ilvl="8" w:tplc="71484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0D446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12A32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B44525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8F9008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1420BF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C3A5CD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20C62F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C98B81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18AD23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8BB073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67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C0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A3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6C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A4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0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AA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F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615A5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76E4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81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AA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00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A06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541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C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09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0B8C5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2C495A" w:tentative="1">
      <w:start w:val="1"/>
      <w:numFmt w:val="lowerLetter"/>
      <w:lvlText w:val="%2."/>
      <w:lvlJc w:val="left"/>
      <w:pPr>
        <w:ind w:left="1440" w:hanging="360"/>
      </w:pPr>
    </w:lvl>
    <w:lvl w:ilvl="2" w:tplc="9164259A" w:tentative="1">
      <w:start w:val="1"/>
      <w:numFmt w:val="lowerRoman"/>
      <w:lvlText w:val="%3."/>
      <w:lvlJc w:val="right"/>
      <w:pPr>
        <w:ind w:left="2160" w:hanging="180"/>
      </w:pPr>
    </w:lvl>
    <w:lvl w:ilvl="3" w:tplc="DD2EC040" w:tentative="1">
      <w:start w:val="1"/>
      <w:numFmt w:val="decimal"/>
      <w:lvlText w:val="%4."/>
      <w:lvlJc w:val="left"/>
      <w:pPr>
        <w:ind w:left="2880" w:hanging="360"/>
      </w:pPr>
    </w:lvl>
    <w:lvl w:ilvl="4" w:tplc="0318319A" w:tentative="1">
      <w:start w:val="1"/>
      <w:numFmt w:val="lowerLetter"/>
      <w:lvlText w:val="%5."/>
      <w:lvlJc w:val="left"/>
      <w:pPr>
        <w:ind w:left="3600" w:hanging="360"/>
      </w:pPr>
    </w:lvl>
    <w:lvl w:ilvl="5" w:tplc="5E986E06" w:tentative="1">
      <w:start w:val="1"/>
      <w:numFmt w:val="lowerRoman"/>
      <w:lvlText w:val="%6."/>
      <w:lvlJc w:val="right"/>
      <w:pPr>
        <w:ind w:left="4320" w:hanging="180"/>
      </w:pPr>
    </w:lvl>
    <w:lvl w:ilvl="6" w:tplc="3D683716" w:tentative="1">
      <w:start w:val="1"/>
      <w:numFmt w:val="decimal"/>
      <w:lvlText w:val="%7."/>
      <w:lvlJc w:val="left"/>
      <w:pPr>
        <w:ind w:left="5040" w:hanging="360"/>
      </w:pPr>
    </w:lvl>
    <w:lvl w:ilvl="7" w:tplc="B22E2196" w:tentative="1">
      <w:start w:val="1"/>
      <w:numFmt w:val="lowerLetter"/>
      <w:lvlText w:val="%8."/>
      <w:lvlJc w:val="left"/>
      <w:pPr>
        <w:ind w:left="5760" w:hanging="360"/>
      </w:pPr>
    </w:lvl>
    <w:lvl w:ilvl="8" w:tplc="CB54F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56A44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B769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66E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C4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0F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E4D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DAD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E9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8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F3907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CC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92B3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FEC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42F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ACAD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EA3E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1825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C0E2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5028A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DA14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EBF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A1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ED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86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2A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48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2F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8AC8A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581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42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AE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8B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0E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07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0E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440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16A64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7AEB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8EDA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2603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F233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E4E7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42E8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D4CD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C664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1CFA04E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D8C6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0F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45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C2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2E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CB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EC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C8C6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6C69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A000A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5FB8AF2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9864D5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6805F7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967A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546248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75ED0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12349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4BC22">
      <w:start w:val="1"/>
      <w:numFmt w:val="lowerLetter"/>
      <w:lvlText w:val="%2."/>
      <w:lvlJc w:val="left"/>
      <w:pPr>
        <w:ind w:left="1440" w:hanging="360"/>
      </w:pPr>
    </w:lvl>
    <w:lvl w:ilvl="2" w:tplc="043E293E" w:tentative="1">
      <w:start w:val="1"/>
      <w:numFmt w:val="lowerRoman"/>
      <w:lvlText w:val="%3."/>
      <w:lvlJc w:val="right"/>
      <w:pPr>
        <w:ind w:left="2160" w:hanging="180"/>
      </w:pPr>
    </w:lvl>
    <w:lvl w:ilvl="3" w:tplc="B08A3224" w:tentative="1">
      <w:start w:val="1"/>
      <w:numFmt w:val="decimal"/>
      <w:lvlText w:val="%4."/>
      <w:lvlJc w:val="left"/>
      <w:pPr>
        <w:ind w:left="2880" w:hanging="360"/>
      </w:pPr>
    </w:lvl>
    <w:lvl w:ilvl="4" w:tplc="138415EA" w:tentative="1">
      <w:start w:val="1"/>
      <w:numFmt w:val="lowerLetter"/>
      <w:lvlText w:val="%5."/>
      <w:lvlJc w:val="left"/>
      <w:pPr>
        <w:ind w:left="3600" w:hanging="360"/>
      </w:pPr>
    </w:lvl>
    <w:lvl w:ilvl="5" w:tplc="2810613E" w:tentative="1">
      <w:start w:val="1"/>
      <w:numFmt w:val="lowerRoman"/>
      <w:lvlText w:val="%6."/>
      <w:lvlJc w:val="right"/>
      <w:pPr>
        <w:ind w:left="4320" w:hanging="180"/>
      </w:pPr>
    </w:lvl>
    <w:lvl w:ilvl="6" w:tplc="FFA2AB2A" w:tentative="1">
      <w:start w:val="1"/>
      <w:numFmt w:val="decimal"/>
      <w:lvlText w:val="%7."/>
      <w:lvlJc w:val="left"/>
      <w:pPr>
        <w:ind w:left="5040" w:hanging="360"/>
      </w:pPr>
    </w:lvl>
    <w:lvl w:ilvl="7" w:tplc="E7122144" w:tentative="1">
      <w:start w:val="1"/>
      <w:numFmt w:val="lowerLetter"/>
      <w:lvlText w:val="%8."/>
      <w:lvlJc w:val="left"/>
      <w:pPr>
        <w:ind w:left="5760" w:hanging="360"/>
      </w:pPr>
    </w:lvl>
    <w:lvl w:ilvl="8" w:tplc="A78AE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C8CCF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367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E4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61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AB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E1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E1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945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4C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040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3DCB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8F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70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2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61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23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AD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20D25E1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AA2C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E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1AF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8D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2E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6D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8B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49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9368A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FAA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A85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C2E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00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5A1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6F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69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5B6E1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6E85F60" w:tentative="1">
      <w:start w:val="1"/>
      <w:numFmt w:val="lowerLetter"/>
      <w:lvlText w:val="%2."/>
      <w:lvlJc w:val="left"/>
      <w:pPr>
        <w:ind w:left="1080" w:hanging="360"/>
      </w:pPr>
    </w:lvl>
    <w:lvl w:ilvl="2" w:tplc="3990CB50" w:tentative="1">
      <w:start w:val="1"/>
      <w:numFmt w:val="lowerRoman"/>
      <w:lvlText w:val="%3."/>
      <w:lvlJc w:val="right"/>
      <w:pPr>
        <w:ind w:left="1800" w:hanging="180"/>
      </w:pPr>
    </w:lvl>
    <w:lvl w:ilvl="3" w:tplc="4D288F2A" w:tentative="1">
      <w:start w:val="1"/>
      <w:numFmt w:val="decimal"/>
      <w:lvlText w:val="%4."/>
      <w:lvlJc w:val="left"/>
      <w:pPr>
        <w:ind w:left="2520" w:hanging="360"/>
      </w:pPr>
    </w:lvl>
    <w:lvl w:ilvl="4" w:tplc="CAC43804" w:tentative="1">
      <w:start w:val="1"/>
      <w:numFmt w:val="lowerLetter"/>
      <w:lvlText w:val="%5."/>
      <w:lvlJc w:val="left"/>
      <w:pPr>
        <w:ind w:left="3240" w:hanging="360"/>
      </w:pPr>
    </w:lvl>
    <w:lvl w:ilvl="5" w:tplc="62EC82D8" w:tentative="1">
      <w:start w:val="1"/>
      <w:numFmt w:val="lowerRoman"/>
      <w:lvlText w:val="%6."/>
      <w:lvlJc w:val="right"/>
      <w:pPr>
        <w:ind w:left="3960" w:hanging="180"/>
      </w:pPr>
    </w:lvl>
    <w:lvl w:ilvl="6" w:tplc="071E7C46" w:tentative="1">
      <w:start w:val="1"/>
      <w:numFmt w:val="decimal"/>
      <w:lvlText w:val="%7."/>
      <w:lvlJc w:val="left"/>
      <w:pPr>
        <w:ind w:left="4680" w:hanging="360"/>
      </w:pPr>
    </w:lvl>
    <w:lvl w:ilvl="7" w:tplc="160E6900" w:tentative="1">
      <w:start w:val="1"/>
      <w:numFmt w:val="lowerLetter"/>
      <w:lvlText w:val="%8."/>
      <w:lvlJc w:val="left"/>
      <w:pPr>
        <w:ind w:left="5400" w:hanging="360"/>
      </w:pPr>
    </w:lvl>
    <w:lvl w:ilvl="8" w:tplc="A50E85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DB2CE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784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22A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C6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CF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89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6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03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69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D5D00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24E5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E44D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2A9A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16E6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38CD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0EAD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E273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2627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6830717A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B83A41EC" w:tentative="1">
      <w:start w:val="1"/>
      <w:numFmt w:val="lowerLetter"/>
      <w:lvlText w:val="%2."/>
      <w:lvlJc w:val="left"/>
      <w:pPr>
        <w:ind w:left="1440" w:hanging="360"/>
      </w:pPr>
    </w:lvl>
    <w:lvl w:ilvl="2" w:tplc="8DEAF40C" w:tentative="1">
      <w:start w:val="1"/>
      <w:numFmt w:val="lowerRoman"/>
      <w:lvlText w:val="%3."/>
      <w:lvlJc w:val="right"/>
      <w:pPr>
        <w:ind w:left="2160" w:hanging="180"/>
      </w:pPr>
    </w:lvl>
    <w:lvl w:ilvl="3" w:tplc="0FAEE0C6" w:tentative="1">
      <w:start w:val="1"/>
      <w:numFmt w:val="decimal"/>
      <w:lvlText w:val="%4."/>
      <w:lvlJc w:val="left"/>
      <w:pPr>
        <w:ind w:left="2880" w:hanging="360"/>
      </w:pPr>
    </w:lvl>
    <w:lvl w:ilvl="4" w:tplc="C576BDC6" w:tentative="1">
      <w:start w:val="1"/>
      <w:numFmt w:val="lowerLetter"/>
      <w:lvlText w:val="%5."/>
      <w:lvlJc w:val="left"/>
      <w:pPr>
        <w:ind w:left="3600" w:hanging="360"/>
      </w:pPr>
    </w:lvl>
    <w:lvl w:ilvl="5" w:tplc="0DBEB8A2" w:tentative="1">
      <w:start w:val="1"/>
      <w:numFmt w:val="lowerRoman"/>
      <w:lvlText w:val="%6."/>
      <w:lvlJc w:val="right"/>
      <w:pPr>
        <w:ind w:left="4320" w:hanging="180"/>
      </w:pPr>
    </w:lvl>
    <w:lvl w:ilvl="6" w:tplc="92425242" w:tentative="1">
      <w:start w:val="1"/>
      <w:numFmt w:val="decimal"/>
      <w:lvlText w:val="%7."/>
      <w:lvlJc w:val="left"/>
      <w:pPr>
        <w:ind w:left="5040" w:hanging="360"/>
      </w:pPr>
    </w:lvl>
    <w:lvl w:ilvl="7" w:tplc="35AED0CC" w:tentative="1">
      <w:start w:val="1"/>
      <w:numFmt w:val="lowerLetter"/>
      <w:lvlText w:val="%8."/>
      <w:lvlJc w:val="left"/>
      <w:pPr>
        <w:ind w:left="5760" w:hanging="360"/>
      </w:pPr>
    </w:lvl>
    <w:lvl w:ilvl="8" w:tplc="AEFC7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7D1AB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D0A6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449A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CB8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7241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FE12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969A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DFA7A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BE94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E4BCC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5C7F7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77A06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4AEE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73AA6F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BBC74F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D98774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23BC4E4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B22635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D2DCB9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DEB45BAA" w:tentative="1">
      <w:start w:val="1"/>
      <w:numFmt w:val="lowerLetter"/>
      <w:lvlText w:val="%2."/>
      <w:lvlJc w:val="left"/>
      <w:pPr>
        <w:ind w:left="1222" w:hanging="360"/>
      </w:pPr>
    </w:lvl>
    <w:lvl w:ilvl="2" w:tplc="DC4CEBF0" w:tentative="1">
      <w:start w:val="1"/>
      <w:numFmt w:val="lowerRoman"/>
      <w:lvlText w:val="%3."/>
      <w:lvlJc w:val="right"/>
      <w:pPr>
        <w:ind w:left="1942" w:hanging="180"/>
      </w:pPr>
    </w:lvl>
    <w:lvl w:ilvl="3" w:tplc="ED28E032" w:tentative="1">
      <w:start w:val="1"/>
      <w:numFmt w:val="decimal"/>
      <w:lvlText w:val="%4."/>
      <w:lvlJc w:val="left"/>
      <w:pPr>
        <w:ind w:left="2662" w:hanging="360"/>
      </w:pPr>
    </w:lvl>
    <w:lvl w:ilvl="4" w:tplc="96B087A6" w:tentative="1">
      <w:start w:val="1"/>
      <w:numFmt w:val="lowerLetter"/>
      <w:lvlText w:val="%5."/>
      <w:lvlJc w:val="left"/>
      <w:pPr>
        <w:ind w:left="3382" w:hanging="360"/>
      </w:pPr>
    </w:lvl>
    <w:lvl w:ilvl="5" w:tplc="810AC71C" w:tentative="1">
      <w:start w:val="1"/>
      <w:numFmt w:val="lowerRoman"/>
      <w:lvlText w:val="%6."/>
      <w:lvlJc w:val="right"/>
      <w:pPr>
        <w:ind w:left="4102" w:hanging="180"/>
      </w:pPr>
    </w:lvl>
    <w:lvl w:ilvl="6" w:tplc="31ECA90A" w:tentative="1">
      <w:start w:val="1"/>
      <w:numFmt w:val="decimal"/>
      <w:lvlText w:val="%7."/>
      <w:lvlJc w:val="left"/>
      <w:pPr>
        <w:ind w:left="4822" w:hanging="360"/>
      </w:pPr>
    </w:lvl>
    <w:lvl w:ilvl="7" w:tplc="548A9B26" w:tentative="1">
      <w:start w:val="1"/>
      <w:numFmt w:val="lowerLetter"/>
      <w:lvlText w:val="%8."/>
      <w:lvlJc w:val="left"/>
      <w:pPr>
        <w:ind w:left="5542" w:hanging="360"/>
      </w:pPr>
    </w:lvl>
    <w:lvl w:ilvl="8" w:tplc="A6605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92A8C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82881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B699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A5A7BF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840217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600096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C422A2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20E329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5E2228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B128C8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31024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5FE16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C244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EF6D2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D6C4D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44E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203A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4E10D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F4E47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FA1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43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26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CC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E0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D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45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ED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EA207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944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2E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8A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6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63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8D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6C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ED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9206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2E64C" w:tentative="1">
      <w:start w:val="1"/>
      <w:numFmt w:val="lowerLetter"/>
      <w:lvlText w:val="%2."/>
      <w:lvlJc w:val="left"/>
      <w:pPr>
        <w:ind w:left="1440" w:hanging="360"/>
      </w:pPr>
    </w:lvl>
    <w:lvl w:ilvl="2" w:tplc="99B41276" w:tentative="1">
      <w:start w:val="1"/>
      <w:numFmt w:val="lowerRoman"/>
      <w:lvlText w:val="%3."/>
      <w:lvlJc w:val="right"/>
      <w:pPr>
        <w:ind w:left="2160" w:hanging="180"/>
      </w:pPr>
    </w:lvl>
    <w:lvl w:ilvl="3" w:tplc="8116C0AC" w:tentative="1">
      <w:start w:val="1"/>
      <w:numFmt w:val="decimal"/>
      <w:lvlText w:val="%4."/>
      <w:lvlJc w:val="left"/>
      <w:pPr>
        <w:ind w:left="2880" w:hanging="360"/>
      </w:pPr>
    </w:lvl>
    <w:lvl w:ilvl="4" w:tplc="0634574A" w:tentative="1">
      <w:start w:val="1"/>
      <w:numFmt w:val="lowerLetter"/>
      <w:lvlText w:val="%5."/>
      <w:lvlJc w:val="left"/>
      <w:pPr>
        <w:ind w:left="3600" w:hanging="360"/>
      </w:pPr>
    </w:lvl>
    <w:lvl w:ilvl="5" w:tplc="107269AC" w:tentative="1">
      <w:start w:val="1"/>
      <w:numFmt w:val="lowerRoman"/>
      <w:lvlText w:val="%6."/>
      <w:lvlJc w:val="right"/>
      <w:pPr>
        <w:ind w:left="4320" w:hanging="180"/>
      </w:pPr>
    </w:lvl>
    <w:lvl w:ilvl="6" w:tplc="52AAC89C" w:tentative="1">
      <w:start w:val="1"/>
      <w:numFmt w:val="decimal"/>
      <w:lvlText w:val="%7."/>
      <w:lvlJc w:val="left"/>
      <w:pPr>
        <w:ind w:left="5040" w:hanging="360"/>
      </w:pPr>
    </w:lvl>
    <w:lvl w:ilvl="7" w:tplc="BC7C5A70" w:tentative="1">
      <w:start w:val="1"/>
      <w:numFmt w:val="lowerLetter"/>
      <w:lvlText w:val="%8."/>
      <w:lvlJc w:val="left"/>
      <w:pPr>
        <w:ind w:left="5760" w:hanging="360"/>
      </w:pPr>
    </w:lvl>
    <w:lvl w:ilvl="8" w:tplc="CC4AA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8C806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E40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544F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68FA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AE8D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3C8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F0CA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3E31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0484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83EEE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478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1843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A6FD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A6B6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6617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F056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D056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4EA3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D4E4A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6B6B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7A90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202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9C5D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DE77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A29C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4EBD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72F0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19345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E39FA" w:tentative="1">
      <w:start w:val="1"/>
      <w:numFmt w:val="lowerLetter"/>
      <w:lvlText w:val="%2."/>
      <w:lvlJc w:val="left"/>
      <w:pPr>
        <w:ind w:left="1440" w:hanging="360"/>
      </w:pPr>
    </w:lvl>
    <w:lvl w:ilvl="2" w:tplc="7F6CDF58" w:tentative="1">
      <w:start w:val="1"/>
      <w:numFmt w:val="lowerRoman"/>
      <w:lvlText w:val="%3."/>
      <w:lvlJc w:val="right"/>
      <w:pPr>
        <w:ind w:left="2160" w:hanging="180"/>
      </w:pPr>
    </w:lvl>
    <w:lvl w:ilvl="3" w:tplc="AFD05D1E" w:tentative="1">
      <w:start w:val="1"/>
      <w:numFmt w:val="decimal"/>
      <w:lvlText w:val="%4."/>
      <w:lvlJc w:val="left"/>
      <w:pPr>
        <w:ind w:left="2880" w:hanging="360"/>
      </w:pPr>
    </w:lvl>
    <w:lvl w:ilvl="4" w:tplc="B792F2D2" w:tentative="1">
      <w:start w:val="1"/>
      <w:numFmt w:val="lowerLetter"/>
      <w:lvlText w:val="%5."/>
      <w:lvlJc w:val="left"/>
      <w:pPr>
        <w:ind w:left="3600" w:hanging="360"/>
      </w:pPr>
    </w:lvl>
    <w:lvl w:ilvl="5" w:tplc="1B12EFB8" w:tentative="1">
      <w:start w:val="1"/>
      <w:numFmt w:val="lowerRoman"/>
      <w:lvlText w:val="%6."/>
      <w:lvlJc w:val="right"/>
      <w:pPr>
        <w:ind w:left="4320" w:hanging="180"/>
      </w:pPr>
    </w:lvl>
    <w:lvl w:ilvl="6" w:tplc="0F384CC2" w:tentative="1">
      <w:start w:val="1"/>
      <w:numFmt w:val="decimal"/>
      <w:lvlText w:val="%7."/>
      <w:lvlJc w:val="left"/>
      <w:pPr>
        <w:ind w:left="5040" w:hanging="360"/>
      </w:pPr>
    </w:lvl>
    <w:lvl w:ilvl="7" w:tplc="1E5E4CDA" w:tentative="1">
      <w:start w:val="1"/>
      <w:numFmt w:val="lowerLetter"/>
      <w:lvlText w:val="%8."/>
      <w:lvlJc w:val="left"/>
      <w:pPr>
        <w:ind w:left="5760" w:hanging="360"/>
      </w:pPr>
    </w:lvl>
    <w:lvl w:ilvl="8" w:tplc="C6541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FD74E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38B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80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2E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8D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EA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42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E4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2A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DE5AB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A6EA3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3C422BBC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E5A98E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78866B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A400BB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2A0C9B7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A1AEFC4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F4E46B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FEB4F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07CAA" w:tentative="1">
      <w:start w:val="1"/>
      <w:numFmt w:val="lowerLetter"/>
      <w:lvlText w:val="%2."/>
      <w:lvlJc w:val="left"/>
      <w:pPr>
        <w:ind w:left="1440" w:hanging="360"/>
      </w:pPr>
    </w:lvl>
    <w:lvl w:ilvl="2" w:tplc="0AF25C84" w:tentative="1">
      <w:start w:val="1"/>
      <w:numFmt w:val="lowerRoman"/>
      <w:lvlText w:val="%3."/>
      <w:lvlJc w:val="right"/>
      <w:pPr>
        <w:ind w:left="2160" w:hanging="180"/>
      </w:pPr>
    </w:lvl>
    <w:lvl w:ilvl="3" w:tplc="93324AD4" w:tentative="1">
      <w:start w:val="1"/>
      <w:numFmt w:val="decimal"/>
      <w:lvlText w:val="%4."/>
      <w:lvlJc w:val="left"/>
      <w:pPr>
        <w:ind w:left="2880" w:hanging="360"/>
      </w:pPr>
    </w:lvl>
    <w:lvl w:ilvl="4" w:tplc="1C86B638" w:tentative="1">
      <w:start w:val="1"/>
      <w:numFmt w:val="lowerLetter"/>
      <w:lvlText w:val="%5."/>
      <w:lvlJc w:val="left"/>
      <w:pPr>
        <w:ind w:left="3600" w:hanging="360"/>
      </w:pPr>
    </w:lvl>
    <w:lvl w:ilvl="5" w:tplc="0F581870" w:tentative="1">
      <w:start w:val="1"/>
      <w:numFmt w:val="lowerRoman"/>
      <w:lvlText w:val="%6."/>
      <w:lvlJc w:val="right"/>
      <w:pPr>
        <w:ind w:left="4320" w:hanging="180"/>
      </w:pPr>
    </w:lvl>
    <w:lvl w:ilvl="6" w:tplc="F56A98A6" w:tentative="1">
      <w:start w:val="1"/>
      <w:numFmt w:val="decimal"/>
      <w:lvlText w:val="%7."/>
      <w:lvlJc w:val="left"/>
      <w:pPr>
        <w:ind w:left="5040" w:hanging="360"/>
      </w:pPr>
    </w:lvl>
    <w:lvl w:ilvl="7" w:tplc="8BE65862" w:tentative="1">
      <w:start w:val="1"/>
      <w:numFmt w:val="lowerLetter"/>
      <w:lvlText w:val="%8."/>
      <w:lvlJc w:val="left"/>
      <w:pPr>
        <w:ind w:left="5760" w:hanging="360"/>
      </w:pPr>
    </w:lvl>
    <w:lvl w:ilvl="8" w:tplc="09704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536E38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70C3C40" w:tentative="1">
      <w:start w:val="1"/>
      <w:numFmt w:val="lowerLetter"/>
      <w:lvlText w:val="%2."/>
      <w:lvlJc w:val="left"/>
      <w:pPr>
        <w:ind w:left="1440" w:hanging="360"/>
      </w:pPr>
    </w:lvl>
    <w:lvl w:ilvl="2" w:tplc="BB787E38" w:tentative="1">
      <w:start w:val="1"/>
      <w:numFmt w:val="lowerRoman"/>
      <w:lvlText w:val="%3."/>
      <w:lvlJc w:val="right"/>
      <w:pPr>
        <w:ind w:left="2160" w:hanging="180"/>
      </w:pPr>
    </w:lvl>
    <w:lvl w:ilvl="3" w:tplc="B3DCA5E6" w:tentative="1">
      <w:start w:val="1"/>
      <w:numFmt w:val="decimal"/>
      <w:lvlText w:val="%4."/>
      <w:lvlJc w:val="left"/>
      <w:pPr>
        <w:ind w:left="2880" w:hanging="360"/>
      </w:pPr>
    </w:lvl>
    <w:lvl w:ilvl="4" w:tplc="07E2C0FC" w:tentative="1">
      <w:start w:val="1"/>
      <w:numFmt w:val="lowerLetter"/>
      <w:lvlText w:val="%5."/>
      <w:lvlJc w:val="left"/>
      <w:pPr>
        <w:ind w:left="3600" w:hanging="360"/>
      </w:pPr>
    </w:lvl>
    <w:lvl w:ilvl="5" w:tplc="0060E150" w:tentative="1">
      <w:start w:val="1"/>
      <w:numFmt w:val="lowerRoman"/>
      <w:lvlText w:val="%6."/>
      <w:lvlJc w:val="right"/>
      <w:pPr>
        <w:ind w:left="4320" w:hanging="180"/>
      </w:pPr>
    </w:lvl>
    <w:lvl w:ilvl="6" w:tplc="7A3E3D56" w:tentative="1">
      <w:start w:val="1"/>
      <w:numFmt w:val="decimal"/>
      <w:lvlText w:val="%7."/>
      <w:lvlJc w:val="left"/>
      <w:pPr>
        <w:ind w:left="5040" w:hanging="360"/>
      </w:pPr>
    </w:lvl>
    <w:lvl w:ilvl="7" w:tplc="912CC576" w:tentative="1">
      <w:start w:val="1"/>
      <w:numFmt w:val="lowerLetter"/>
      <w:lvlText w:val="%8."/>
      <w:lvlJc w:val="left"/>
      <w:pPr>
        <w:ind w:left="5760" w:hanging="360"/>
      </w:pPr>
    </w:lvl>
    <w:lvl w:ilvl="8" w:tplc="B1300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65BC4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B89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CE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64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C3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6A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65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22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6B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3920F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E2DD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5E01CB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688B31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D9A70D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A3A812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9FC5B7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784039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192818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E2742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0E62C" w:tentative="1">
      <w:start w:val="1"/>
      <w:numFmt w:val="lowerLetter"/>
      <w:lvlText w:val="%2."/>
      <w:lvlJc w:val="left"/>
      <w:pPr>
        <w:ind w:left="1440" w:hanging="360"/>
      </w:pPr>
    </w:lvl>
    <w:lvl w:ilvl="2" w:tplc="C1880D3C" w:tentative="1">
      <w:start w:val="1"/>
      <w:numFmt w:val="lowerRoman"/>
      <w:lvlText w:val="%3."/>
      <w:lvlJc w:val="right"/>
      <w:pPr>
        <w:ind w:left="2160" w:hanging="180"/>
      </w:pPr>
    </w:lvl>
    <w:lvl w:ilvl="3" w:tplc="187836B4" w:tentative="1">
      <w:start w:val="1"/>
      <w:numFmt w:val="decimal"/>
      <w:lvlText w:val="%4."/>
      <w:lvlJc w:val="left"/>
      <w:pPr>
        <w:ind w:left="2880" w:hanging="360"/>
      </w:pPr>
    </w:lvl>
    <w:lvl w:ilvl="4" w:tplc="24263790" w:tentative="1">
      <w:start w:val="1"/>
      <w:numFmt w:val="lowerLetter"/>
      <w:lvlText w:val="%5."/>
      <w:lvlJc w:val="left"/>
      <w:pPr>
        <w:ind w:left="3600" w:hanging="360"/>
      </w:pPr>
    </w:lvl>
    <w:lvl w:ilvl="5" w:tplc="E48A153E" w:tentative="1">
      <w:start w:val="1"/>
      <w:numFmt w:val="lowerRoman"/>
      <w:lvlText w:val="%6."/>
      <w:lvlJc w:val="right"/>
      <w:pPr>
        <w:ind w:left="4320" w:hanging="180"/>
      </w:pPr>
    </w:lvl>
    <w:lvl w:ilvl="6" w:tplc="5D7A9764" w:tentative="1">
      <w:start w:val="1"/>
      <w:numFmt w:val="decimal"/>
      <w:lvlText w:val="%7."/>
      <w:lvlJc w:val="left"/>
      <w:pPr>
        <w:ind w:left="5040" w:hanging="360"/>
      </w:pPr>
    </w:lvl>
    <w:lvl w:ilvl="7" w:tplc="6A8ABB04" w:tentative="1">
      <w:start w:val="1"/>
      <w:numFmt w:val="lowerLetter"/>
      <w:lvlText w:val="%8."/>
      <w:lvlJc w:val="left"/>
      <w:pPr>
        <w:ind w:left="5760" w:hanging="360"/>
      </w:pPr>
    </w:lvl>
    <w:lvl w:ilvl="8" w:tplc="21C85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1EF29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CC484" w:tentative="1">
      <w:start w:val="1"/>
      <w:numFmt w:val="lowerLetter"/>
      <w:lvlText w:val="%2."/>
      <w:lvlJc w:val="left"/>
      <w:pPr>
        <w:ind w:left="1440" w:hanging="360"/>
      </w:pPr>
    </w:lvl>
    <w:lvl w:ilvl="2" w:tplc="9B8A9A58" w:tentative="1">
      <w:start w:val="1"/>
      <w:numFmt w:val="lowerRoman"/>
      <w:lvlText w:val="%3."/>
      <w:lvlJc w:val="right"/>
      <w:pPr>
        <w:ind w:left="2160" w:hanging="180"/>
      </w:pPr>
    </w:lvl>
    <w:lvl w:ilvl="3" w:tplc="A70C18DC" w:tentative="1">
      <w:start w:val="1"/>
      <w:numFmt w:val="decimal"/>
      <w:lvlText w:val="%4."/>
      <w:lvlJc w:val="left"/>
      <w:pPr>
        <w:ind w:left="2880" w:hanging="360"/>
      </w:pPr>
    </w:lvl>
    <w:lvl w:ilvl="4" w:tplc="319A494C" w:tentative="1">
      <w:start w:val="1"/>
      <w:numFmt w:val="lowerLetter"/>
      <w:lvlText w:val="%5."/>
      <w:lvlJc w:val="left"/>
      <w:pPr>
        <w:ind w:left="3600" w:hanging="360"/>
      </w:pPr>
    </w:lvl>
    <w:lvl w:ilvl="5" w:tplc="5E488C5A" w:tentative="1">
      <w:start w:val="1"/>
      <w:numFmt w:val="lowerRoman"/>
      <w:lvlText w:val="%6."/>
      <w:lvlJc w:val="right"/>
      <w:pPr>
        <w:ind w:left="4320" w:hanging="180"/>
      </w:pPr>
    </w:lvl>
    <w:lvl w:ilvl="6" w:tplc="F0022F0C" w:tentative="1">
      <w:start w:val="1"/>
      <w:numFmt w:val="decimal"/>
      <w:lvlText w:val="%7."/>
      <w:lvlJc w:val="left"/>
      <w:pPr>
        <w:ind w:left="5040" w:hanging="360"/>
      </w:pPr>
    </w:lvl>
    <w:lvl w:ilvl="7" w:tplc="32E61AD0" w:tentative="1">
      <w:start w:val="1"/>
      <w:numFmt w:val="lowerLetter"/>
      <w:lvlText w:val="%8."/>
      <w:lvlJc w:val="left"/>
      <w:pPr>
        <w:ind w:left="5760" w:hanging="360"/>
      </w:pPr>
    </w:lvl>
    <w:lvl w:ilvl="8" w:tplc="EACEA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D4AA2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48D6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90E984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552351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E288B7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D6A596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95C41F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81086F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6264F08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F78AF888">
      <w:start w:val="1"/>
      <w:numFmt w:val="decimal"/>
      <w:lvlText w:val="%1)"/>
      <w:lvlJc w:val="left"/>
      <w:pPr>
        <w:ind w:left="720" w:hanging="360"/>
      </w:pPr>
    </w:lvl>
    <w:lvl w:ilvl="1" w:tplc="2B20B084" w:tentative="1">
      <w:start w:val="1"/>
      <w:numFmt w:val="lowerLetter"/>
      <w:lvlText w:val="%2."/>
      <w:lvlJc w:val="left"/>
      <w:pPr>
        <w:ind w:left="1440" w:hanging="360"/>
      </w:pPr>
    </w:lvl>
    <w:lvl w:ilvl="2" w:tplc="2E0A8D40" w:tentative="1">
      <w:start w:val="1"/>
      <w:numFmt w:val="lowerRoman"/>
      <w:lvlText w:val="%3."/>
      <w:lvlJc w:val="right"/>
      <w:pPr>
        <w:ind w:left="2160" w:hanging="180"/>
      </w:pPr>
    </w:lvl>
    <w:lvl w:ilvl="3" w:tplc="59601270" w:tentative="1">
      <w:start w:val="1"/>
      <w:numFmt w:val="decimal"/>
      <w:lvlText w:val="%4."/>
      <w:lvlJc w:val="left"/>
      <w:pPr>
        <w:ind w:left="2880" w:hanging="360"/>
      </w:pPr>
    </w:lvl>
    <w:lvl w:ilvl="4" w:tplc="B052E338" w:tentative="1">
      <w:start w:val="1"/>
      <w:numFmt w:val="lowerLetter"/>
      <w:lvlText w:val="%5."/>
      <w:lvlJc w:val="left"/>
      <w:pPr>
        <w:ind w:left="3600" w:hanging="360"/>
      </w:pPr>
    </w:lvl>
    <w:lvl w:ilvl="5" w:tplc="66600B6E" w:tentative="1">
      <w:start w:val="1"/>
      <w:numFmt w:val="lowerRoman"/>
      <w:lvlText w:val="%6."/>
      <w:lvlJc w:val="right"/>
      <w:pPr>
        <w:ind w:left="4320" w:hanging="180"/>
      </w:pPr>
    </w:lvl>
    <w:lvl w:ilvl="6" w:tplc="D24671FA" w:tentative="1">
      <w:start w:val="1"/>
      <w:numFmt w:val="decimal"/>
      <w:lvlText w:val="%7."/>
      <w:lvlJc w:val="left"/>
      <w:pPr>
        <w:ind w:left="5040" w:hanging="360"/>
      </w:pPr>
    </w:lvl>
    <w:lvl w:ilvl="7" w:tplc="FFE6B690" w:tentative="1">
      <w:start w:val="1"/>
      <w:numFmt w:val="lowerLetter"/>
      <w:lvlText w:val="%8."/>
      <w:lvlJc w:val="left"/>
      <w:pPr>
        <w:ind w:left="5760" w:hanging="360"/>
      </w:pPr>
    </w:lvl>
    <w:lvl w:ilvl="8" w:tplc="580EA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005E5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013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09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4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48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63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86F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6F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861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1EFF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BC8"/>
    <w:rsid w:val="002F4DF5"/>
    <w:rsid w:val="002F4E03"/>
    <w:rsid w:val="002F4FDA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BB2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289"/>
    <w:rsid w:val="006074E6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26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5B35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2C8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4A2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D7625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3FA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43C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FC83-F929-481F-8390-55719DF4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2020-11-10T13:29:00Z</cp:lastPrinted>
  <dcterms:created xsi:type="dcterms:W3CDTF">2024-04-19T05:29:00Z</dcterms:created>
  <dcterms:modified xsi:type="dcterms:W3CDTF">2024-04-19T05:29:00Z</dcterms:modified>
</cp:coreProperties>
</file>