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0D" w:rsidRPr="00293563" w:rsidRDefault="00ED4ECA" w:rsidP="00D41F54">
      <w:pPr>
        <w:jc w:val="center"/>
        <w:rPr>
          <w:rFonts w:cs="Times New Roman"/>
          <w:noProof/>
        </w:rPr>
      </w:pPr>
      <w:bookmarkStart w:id="0" w:name="_GoBack"/>
      <w:bookmarkEnd w:id="0"/>
      <w:r w:rsidRPr="00293563">
        <w:rPr>
          <w:rFonts w:cs="Times New Roman"/>
          <w:noProof/>
          <w:lang w:eastAsia="lv-LV"/>
        </w:rPr>
        <w:drawing>
          <wp:inline distT="0" distB="0" distL="0" distR="0">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rsidR="0026300D" w:rsidRPr="00293563" w:rsidRDefault="0026300D" w:rsidP="00D41F54">
      <w:pPr>
        <w:jc w:val="center"/>
        <w:rPr>
          <w:rFonts w:cs="Times New Roman"/>
          <w:noProof/>
          <w:sz w:val="12"/>
          <w:szCs w:val="28"/>
        </w:rPr>
      </w:pPr>
    </w:p>
    <w:p w:rsidR="003C694E" w:rsidRPr="003C694E" w:rsidRDefault="00ED4ECA" w:rsidP="003C694E">
      <w:pPr>
        <w:jc w:val="center"/>
        <w:rPr>
          <w:rFonts w:cs="Times New Roman"/>
          <w:iCs w:val="0"/>
          <w:noProof/>
          <w:color w:val="auto"/>
          <w:sz w:val="36"/>
          <w:szCs w:val="24"/>
        </w:rPr>
      </w:pPr>
      <w:r w:rsidRPr="003C694E">
        <w:rPr>
          <w:rFonts w:cs="Times New Roman"/>
          <w:iCs w:val="0"/>
          <w:noProof/>
          <w:color w:val="auto"/>
          <w:sz w:val="36"/>
          <w:szCs w:val="24"/>
        </w:rPr>
        <w:t>OGRES  NOVADA  PAŠVALDĪBA</w:t>
      </w:r>
    </w:p>
    <w:p w:rsidR="003C694E" w:rsidRPr="003C694E" w:rsidRDefault="00ED4ECA" w:rsidP="003C694E">
      <w:pPr>
        <w:jc w:val="center"/>
        <w:rPr>
          <w:rFonts w:cs="Times New Roman"/>
          <w:iCs w:val="0"/>
          <w:noProof/>
          <w:color w:val="auto"/>
          <w:sz w:val="18"/>
          <w:szCs w:val="24"/>
        </w:rPr>
      </w:pPr>
      <w:r w:rsidRPr="003C694E">
        <w:rPr>
          <w:rFonts w:cs="Times New Roman"/>
          <w:iCs w:val="0"/>
          <w:noProof/>
          <w:color w:val="auto"/>
          <w:sz w:val="18"/>
          <w:szCs w:val="24"/>
        </w:rPr>
        <w:t>Reģ.Nr.90000024455, Brīvības iela 33, Ogre, Ogres nov., LV-5001</w:t>
      </w:r>
    </w:p>
    <w:p w:rsidR="003C694E" w:rsidRPr="003C694E" w:rsidRDefault="00ED4ECA" w:rsidP="003C694E">
      <w:pPr>
        <w:pBdr>
          <w:bottom w:val="single" w:sz="4" w:space="1" w:color="auto"/>
        </w:pBdr>
        <w:jc w:val="center"/>
        <w:rPr>
          <w:rFonts w:cs="Times New Roman"/>
          <w:iCs w:val="0"/>
          <w:noProof/>
          <w:color w:val="auto"/>
          <w:sz w:val="18"/>
          <w:szCs w:val="24"/>
        </w:rPr>
      </w:pPr>
      <w:r w:rsidRPr="003C694E">
        <w:rPr>
          <w:rFonts w:cs="Times New Roman"/>
          <w:iCs w:val="0"/>
          <w:noProof/>
          <w:color w:val="auto"/>
          <w:sz w:val="18"/>
          <w:szCs w:val="24"/>
        </w:rPr>
        <w:t xml:space="preserve">tālrunis 65071160, </w:t>
      </w:r>
      <w:r w:rsidRPr="003C694E">
        <w:rPr>
          <w:rFonts w:cs="Times New Roman"/>
          <w:iCs w:val="0"/>
          <w:color w:val="auto"/>
          <w:sz w:val="18"/>
          <w:szCs w:val="24"/>
        </w:rPr>
        <w:t xml:space="preserve">e-pasts: ogredome@ogresnovads.lv, www.ogresnovads.lv </w:t>
      </w:r>
    </w:p>
    <w:p w:rsidR="00CF4779" w:rsidRDefault="00CF4779" w:rsidP="00CF4779">
      <w:pPr>
        <w:jc w:val="right"/>
        <w:rPr>
          <w:rFonts w:cs="Times New Roman"/>
          <w:szCs w:val="24"/>
        </w:rPr>
      </w:pPr>
    </w:p>
    <w:p w:rsidR="00CF4779" w:rsidRDefault="00CF4779" w:rsidP="00234A85">
      <w:pPr>
        <w:jc w:val="center"/>
        <w:rPr>
          <w:rFonts w:cs="Times New Roman"/>
          <w:b/>
          <w:bCs/>
          <w:sz w:val="32"/>
          <w:szCs w:val="32"/>
        </w:rPr>
      </w:pPr>
    </w:p>
    <w:p w:rsidR="00234A85" w:rsidRPr="00293563" w:rsidRDefault="00ED4ECA" w:rsidP="00234A85">
      <w:pPr>
        <w:jc w:val="center"/>
        <w:rPr>
          <w:rFonts w:cs="Times New Roman"/>
          <w:b/>
          <w:bCs/>
          <w:sz w:val="32"/>
          <w:szCs w:val="32"/>
        </w:rPr>
      </w:pPr>
      <w:r w:rsidRPr="00293563">
        <w:rPr>
          <w:rFonts w:cs="Times New Roman"/>
          <w:b/>
          <w:bCs/>
          <w:sz w:val="32"/>
          <w:szCs w:val="32"/>
        </w:rPr>
        <w:t xml:space="preserve">OGRES NOVADA PAŠVALDĪBAS </w:t>
      </w:r>
    </w:p>
    <w:p w:rsidR="002B74C4" w:rsidRPr="00AA33AE" w:rsidRDefault="00ED4ECA" w:rsidP="00AA33AE">
      <w:pPr>
        <w:jc w:val="center"/>
        <w:rPr>
          <w:rFonts w:cs="Times New Roman"/>
          <w:b/>
          <w:bCs/>
          <w:sz w:val="32"/>
          <w:szCs w:val="32"/>
        </w:rPr>
      </w:pPr>
      <w:r w:rsidRPr="00293563">
        <w:rPr>
          <w:rFonts w:cs="Times New Roman"/>
          <w:b/>
          <w:bCs/>
          <w:sz w:val="32"/>
          <w:szCs w:val="32"/>
        </w:rPr>
        <w:t xml:space="preserve">DOMES </w:t>
      </w:r>
      <w:r w:rsidR="0062480E">
        <w:rPr>
          <w:rFonts w:cs="Times New Roman"/>
          <w:b/>
          <w:bCs/>
          <w:sz w:val="32"/>
          <w:szCs w:val="32"/>
        </w:rPr>
        <w:t xml:space="preserve">ĀRKĀRTAS </w:t>
      </w:r>
      <w:r w:rsidRPr="00293563">
        <w:rPr>
          <w:rFonts w:cs="Times New Roman"/>
          <w:b/>
          <w:bCs/>
          <w:sz w:val="32"/>
          <w:szCs w:val="32"/>
        </w:rPr>
        <w:t>SĒDES PROTOKOLS</w:t>
      </w:r>
    </w:p>
    <w:p w:rsidR="00D16652" w:rsidRPr="00293563" w:rsidRDefault="00D16652" w:rsidP="00D16652">
      <w:pPr>
        <w:rPr>
          <w:rFonts w:cs="Times New Roman"/>
          <w:sz w:val="28"/>
          <w:szCs w:val="28"/>
        </w:rPr>
      </w:pPr>
    </w:p>
    <w:tbl>
      <w:tblPr>
        <w:tblW w:w="5000" w:type="pct"/>
        <w:tblLook w:val="0000" w:firstRow="0" w:lastRow="0" w:firstColumn="0" w:lastColumn="0" w:noHBand="0" w:noVBand="0"/>
      </w:tblPr>
      <w:tblGrid>
        <w:gridCol w:w="4535"/>
        <w:gridCol w:w="4536"/>
      </w:tblGrid>
      <w:tr w:rsidR="00A05486">
        <w:tc>
          <w:tcPr>
            <w:tcW w:w="2500" w:type="pct"/>
            <w:tcBorders>
              <w:top w:val="nil"/>
              <w:left w:val="nil"/>
              <w:bottom w:val="nil"/>
              <w:right w:val="nil"/>
            </w:tcBorders>
          </w:tcPr>
          <w:p w:rsidR="009F6903" w:rsidRPr="00293563" w:rsidRDefault="00ED4ECA" w:rsidP="009F6903">
            <w:pPr>
              <w:ind w:hanging="108"/>
              <w:rPr>
                <w:rFonts w:cs="Times New Roman"/>
              </w:rPr>
            </w:pPr>
            <w:r w:rsidRPr="00470E79">
              <w:rPr>
                <w:noProof/>
              </w:rPr>
              <w:t>2024. gada</w:t>
            </w:r>
            <w:r>
              <w:rPr>
                <w:noProof/>
              </w:rPr>
              <w:t xml:space="preserve"> 23. maijs</w:t>
            </w:r>
          </w:p>
        </w:tc>
        <w:tc>
          <w:tcPr>
            <w:tcW w:w="2500" w:type="pct"/>
            <w:tcBorders>
              <w:top w:val="nil"/>
              <w:left w:val="nil"/>
              <w:bottom w:val="nil"/>
              <w:right w:val="nil"/>
            </w:tcBorders>
          </w:tcPr>
          <w:p w:rsidR="009F6903" w:rsidRPr="00293563" w:rsidRDefault="00ED4ECA" w:rsidP="008370C6">
            <w:pPr>
              <w:jc w:val="right"/>
              <w:rPr>
                <w:rFonts w:cs="Times New Roman"/>
              </w:rPr>
            </w:pPr>
            <w:r w:rsidRPr="00470E79">
              <w:rPr>
                <w:b/>
                <w:bCs/>
              </w:rPr>
              <w:t>Nr.</w:t>
            </w:r>
            <w:r w:rsidRPr="00470E79">
              <w:rPr>
                <w:rStyle w:val="IntenseReference"/>
                <w:noProof/>
                <w:color w:val="auto"/>
              </w:rPr>
              <w:t>7</w:t>
            </w:r>
          </w:p>
        </w:tc>
      </w:tr>
    </w:tbl>
    <w:p w:rsidR="00AA33AE" w:rsidRPr="00135E42" w:rsidRDefault="00AA33AE" w:rsidP="00AA33AE">
      <w:pPr>
        <w:pStyle w:val="Header"/>
        <w:tabs>
          <w:tab w:val="clear" w:pos="4153"/>
          <w:tab w:val="clear" w:pos="8306"/>
        </w:tabs>
        <w:rPr>
          <w:rFonts w:ascii="Times New Roman" w:hAnsi="Times New Roman"/>
          <w:sz w:val="28"/>
          <w:szCs w:val="28"/>
        </w:rPr>
      </w:pPr>
      <w:r w:rsidRPr="00981471">
        <w:rPr>
          <w:szCs w:val="32"/>
        </w:rPr>
        <w:t>Ogrē, Brīvības ielā 33, 3.stāva zālē</w:t>
      </w:r>
    </w:p>
    <w:p w:rsidR="002D7C56" w:rsidRPr="00135E42" w:rsidRDefault="002D7C56">
      <w:pPr>
        <w:pStyle w:val="Header"/>
        <w:tabs>
          <w:tab w:val="clear" w:pos="4153"/>
          <w:tab w:val="clear" w:pos="8306"/>
        </w:tabs>
        <w:rPr>
          <w:rFonts w:ascii="Times New Roman" w:hAnsi="Times New Roman"/>
          <w:sz w:val="28"/>
          <w:szCs w:val="28"/>
        </w:rPr>
      </w:pPr>
    </w:p>
    <w:p w:rsidR="009F6903" w:rsidRPr="00470E79" w:rsidRDefault="00ED4ECA" w:rsidP="009F6903">
      <w:pPr>
        <w:tabs>
          <w:tab w:val="left" w:pos="0"/>
        </w:tabs>
      </w:pPr>
      <w:r w:rsidRPr="00470E79">
        <w:t>Sēde sasaukta p</w:t>
      </w:r>
      <w:r>
        <w:t>ulksten</w:t>
      </w:r>
      <w:r w:rsidRPr="00470E79">
        <w:t xml:space="preserve">. </w:t>
      </w:r>
      <w:r w:rsidR="00AA33AE">
        <w:rPr>
          <w:noProof/>
        </w:rPr>
        <w:t>08.</w:t>
      </w:r>
      <w:r w:rsidRPr="00470E79">
        <w:rPr>
          <w:noProof/>
        </w:rPr>
        <w:t>30</w:t>
      </w:r>
    </w:p>
    <w:p w:rsidR="009F6903" w:rsidRPr="00470E79" w:rsidRDefault="00ED4ECA" w:rsidP="009F6903">
      <w:pPr>
        <w:tabs>
          <w:tab w:val="left" w:pos="0"/>
        </w:tabs>
      </w:pPr>
      <w:r w:rsidRPr="00470E79">
        <w:t>Sēdi atklāj p</w:t>
      </w:r>
      <w:r>
        <w:t>ulksten</w:t>
      </w:r>
      <w:r w:rsidRPr="00470E79">
        <w:t xml:space="preserve">. </w:t>
      </w:r>
      <w:r w:rsidR="00AA33AE">
        <w:rPr>
          <w:noProof/>
        </w:rPr>
        <w:t>08.</w:t>
      </w:r>
      <w:r w:rsidR="006E4533">
        <w:rPr>
          <w:noProof/>
        </w:rPr>
        <w:t>30</w:t>
      </w:r>
      <w:r w:rsidRPr="00470E79">
        <w:t xml:space="preserve"> </w:t>
      </w:r>
    </w:p>
    <w:p w:rsidR="0049126A" w:rsidRPr="00135E42" w:rsidRDefault="0049126A">
      <w:pPr>
        <w:ind w:right="28"/>
        <w:jc w:val="both"/>
        <w:rPr>
          <w:rFonts w:cs="Times New Roman"/>
          <w:sz w:val="28"/>
          <w:szCs w:val="28"/>
        </w:rPr>
      </w:pPr>
    </w:p>
    <w:p w:rsidR="00010E83" w:rsidRPr="00293563" w:rsidRDefault="00ED4ECA">
      <w:pPr>
        <w:ind w:right="28"/>
        <w:jc w:val="both"/>
        <w:rPr>
          <w:rFonts w:cs="Times New Roman"/>
        </w:rPr>
      </w:pPr>
      <w:r w:rsidRPr="00293563">
        <w:rPr>
          <w:rFonts w:cs="Times New Roman"/>
          <w:bCs/>
        </w:rPr>
        <w:t>Sēdi vada:</w:t>
      </w:r>
      <w:r w:rsidR="003D3FBE" w:rsidRPr="00293563">
        <w:rPr>
          <w:rFonts w:cs="Times New Roman"/>
          <w:bCs/>
        </w:rPr>
        <w:t xml:space="preserve"> </w:t>
      </w:r>
      <w:r w:rsidR="001544E7" w:rsidRPr="00293563">
        <w:rPr>
          <w:rFonts w:cs="Times New Roman"/>
          <w:bCs/>
        </w:rPr>
        <w:t xml:space="preserve"> </w:t>
      </w:r>
      <w:r w:rsidR="003B234B" w:rsidRPr="00293563">
        <w:rPr>
          <w:rFonts w:cs="Times New Roman"/>
        </w:rPr>
        <w:t>D</w:t>
      </w:r>
      <w:r w:rsidR="0049126A" w:rsidRPr="00293563">
        <w:rPr>
          <w:rFonts w:cs="Times New Roman"/>
        </w:rPr>
        <w:t>omes priekšsēdētāj</w:t>
      </w:r>
      <w:r w:rsidR="00B13BBE">
        <w:rPr>
          <w:rFonts w:cs="Times New Roman"/>
        </w:rPr>
        <w:t>s Egils Helmanis</w:t>
      </w:r>
      <w:r w:rsidR="00061D4F">
        <w:rPr>
          <w:rFonts w:cs="Times New Roman"/>
        </w:rPr>
        <w:t>.</w:t>
      </w:r>
    </w:p>
    <w:p w:rsidR="002413AC" w:rsidRPr="00135E42" w:rsidRDefault="002413AC">
      <w:pPr>
        <w:ind w:right="28"/>
        <w:jc w:val="both"/>
        <w:rPr>
          <w:rFonts w:cs="Times New Roman"/>
          <w:sz w:val="28"/>
          <w:szCs w:val="28"/>
        </w:rPr>
      </w:pPr>
    </w:p>
    <w:p w:rsidR="003B234B" w:rsidRDefault="00ED4ECA">
      <w:pPr>
        <w:ind w:right="28"/>
        <w:jc w:val="both"/>
      </w:pPr>
      <w:r>
        <w:rPr>
          <w:rFonts w:cs="Times New Roman"/>
          <w:bCs/>
        </w:rPr>
        <w:t>Sēdi p</w:t>
      </w:r>
      <w:r w:rsidR="00A7495D" w:rsidRPr="00293563">
        <w:rPr>
          <w:rFonts w:cs="Times New Roman"/>
          <w:bCs/>
        </w:rPr>
        <w:t xml:space="preserve">rotokolē: </w:t>
      </w:r>
      <w:r>
        <w:t xml:space="preserve">Ogres novada pašvaldības centrālās administrācijas Kancelejas lietvede </w:t>
      </w:r>
      <w:r w:rsidR="00EF3BF5">
        <w:t>Arita Zenfa</w:t>
      </w:r>
      <w:r w:rsidR="00061D4F">
        <w:t>.</w:t>
      </w:r>
    </w:p>
    <w:p w:rsidR="00EF3BF5" w:rsidRDefault="00EF3BF5">
      <w:pPr>
        <w:ind w:right="28"/>
        <w:jc w:val="both"/>
        <w:rPr>
          <w:rFonts w:cs="Times New Roman"/>
        </w:rPr>
      </w:pPr>
    </w:p>
    <w:p w:rsidR="00EF3BF5" w:rsidRPr="00EF3BF5" w:rsidRDefault="00EF3BF5" w:rsidP="00EF3BF5">
      <w:pPr>
        <w:jc w:val="both"/>
        <w:rPr>
          <w:color w:val="auto"/>
        </w:rPr>
      </w:pPr>
      <w:r w:rsidRPr="00EF3BF5">
        <w:rPr>
          <w:color w:val="auto"/>
        </w:rPr>
        <w:t>Piedalās deputāti: Artūrs Mangulis,</w:t>
      </w:r>
      <w:r w:rsidRPr="00EF3BF5">
        <w:rPr>
          <w:rFonts w:cs="Times New Roman"/>
          <w:color w:val="auto"/>
          <w:szCs w:val="24"/>
        </w:rPr>
        <w:t xml:space="preserve"> Gints Sīviņš, </w:t>
      </w:r>
      <w:r w:rsidRPr="00EF3BF5">
        <w:rPr>
          <w:color w:val="auto"/>
        </w:rPr>
        <w:t>Dainis Širovs, Dace Māliņa, Indulis Trapiņš, Dace Veiliņa, Jānis Kaijaks, Atvars Lakstīgala, Pāvels Kotāns, Jānis Siliņš, Igors Miglinieks, Dzirkstīte Žindiga, Daiga Brante, Jānis Iklāvs, Valentīns Špēlis, Raivis Ūzuls,</w:t>
      </w:r>
      <w:r w:rsidRPr="00EF3BF5">
        <w:rPr>
          <w:rFonts w:cs="Times New Roman"/>
          <w:color w:val="auto"/>
          <w:szCs w:val="24"/>
        </w:rPr>
        <w:t xml:space="preserve"> Kaspars Bramanis, </w:t>
      </w:r>
      <w:r w:rsidRPr="00EF3BF5">
        <w:rPr>
          <w:color w:val="auto"/>
        </w:rPr>
        <w:t>Rūdolfs Kudļa, Toms Āboltiņš.</w:t>
      </w:r>
    </w:p>
    <w:p w:rsidR="00EF3BF5" w:rsidRPr="00EF3BF5" w:rsidRDefault="00EF3BF5" w:rsidP="00EF3BF5">
      <w:pPr>
        <w:jc w:val="both"/>
        <w:rPr>
          <w:color w:val="FF0000"/>
        </w:rPr>
      </w:pPr>
    </w:p>
    <w:p w:rsidR="00EF3BF5" w:rsidRPr="00EF3BF5" w:rsidRDefault="00EF3BF5" w:rsidP="00EF3BF5">
      <w:pPr>
        <w:jc w:val="both"/>
        <w:rPr>
          <w:color w:val="auto"/>
        </w:rPr>
      </w:pPr>
      <w:r w:rsidRPr="00EF3BF5">
        <w:rPr>
          <w:color w:val="auto"/>
        </w:rPr>
        <w:t>Nepiedalās deputāti: Ilmārs Zemnieks – darba nespējas lapa, Santa Ločmele – darba nespējas lapa, Andris Krauja – cits iemesls.</w:t>
      </w:r>
    </w:p>
    <w:p w:rsidR="00EF3BF5" w:rsidRPr="00293563" w:rsidRDefault="00EF3BF5" w:rsidP="00EF3BF5">
      <w:pPr>
        <w:ind w:right="28"/>
        <w:jc w:val="both"/>
        <w:rPr>
          <w:rFonts w:cs="Times New Roman"/>
        </w:rPr>
      </w:pPr>
    </w:p>
    <w:p w:rsidR="00EF3BF5" w:rsidRDefault="00EF3BF5" w:rsidP="00EF3BF5">
      <w:pPr>
        <w:ind w:right="28"/>
        <w:jc w:val="both"/>
        <w:rPr>
          <w:rFonts w:cs="Times New Roman"/>
        </w:rPr>
      </w:pPr>
      <w:r w:rsidRPr="00ED28E1">
        <w:rPr>
          <w:rFonts w:cs="Times New Roman"/>
          <w:color w:val="auto"/>
          <w:szCs w:val="24"/>
        </w:rPr>
        <w:t xml:space="preserve">Piedalās pašvaldības darbinieki un uzaicinātie: </w:t>
      </w:r>
      <w:r>
        <w:rPr>
          <w:rFonts w:cs="Times New Roman"/>
          <w:szCs w:val="24"/>
        </w:rPr>
        <w:t>Ogres novada pašvaldības izpilddirektors Pēteris Špakovskis, Izpilddirektora vietniece Dana Bārbale, Kancelejas vadītāja Ingūna Šubrovska,</w:t>
      </w:r>
      <w:r w:rsidRPr="00337342">
        <w:rPr>
          <w:rFonts w:cs="Times New Roman"/>
          <w:szCs w:val="24"/>
        </w:rPr>
        <w:t xml:space="preserve"> </w:t>
      </w:r>
      <w:r>
        <w:rPr>
          <w:rFonts w:cs="Times New Roman"/>
          <w:szCs w:val="24"/>
        </w:rPr>
        <w:t>Juridiskās nodaļas jurists Andris Pūga,</w:t>
      </w:r>
      <w:r w:rsidRPr="00EF3BF5">
        <w:rPr>
          <w:rFonts w:cs="Times New Roman"/>
          <w:szCs w:val="24"/>
        </w:rPr>
        <w:t xml:space="preserve"> </w:t>
      </w:r>
      <w:r>
        <w:rPr>
          <w:rFonts w:cs="Times New Roman"/>
          <w:szCs w:val="24"/>
        </w:rPr>
        <w:t xml:space="preserve">Informācijas sistēmu un </w:t>
      </w:r>
      <w:r>
        <w:rPr>
          <w:rFonts w:cs="Times New Roman"/>
          <w:color w:val="auto"/>
          <w:szCs w:val="24"/>
        </w:rPr>
        <w:t>tehnoloģiju nodaļas datorsistēmu un datortīklu administrators Kaspars Vilcāns,</w:t>
      </w:r>
      <w:r>
        <w:rPr>
          <w:rFonts w:cs="Times New Roman"/>
          <w:szCs w:val="24"/>
        </w:rPr>
        <w:t xml:space="preserve"> Informācijas sistēmu un </w:t>
      </w:r>
      <w:r>
        <w:rPr>
          <w:rFonts w:cs="Times New Roman"/>
          <w:color w:val="auto"/>
          <w:szCs w:val="24"/>
        </w:rPr>
        <w:t>tehnoloģiju nodaļas datorsistēmu un datortīklu administrators Artūrs Beitiks</w:t>
      </w:r>
      <w:r>
        <w:rPr>
          <w:rFonts w:cs="Times New Roman"/>
          <w:iCs w:val="0"/>
          <w:color w:val="auto"/>
          <w:szCs w:val="24"/>
        </w:rPr>
        <w:t>.</w:t>
      </w:r>
    </w:p>
    <w:p w:rsidR="00A73BB2" w:rsidRPr="00C70053" w:rsidRDefault="00A73BB2" w:rsidP="00A73BB2">
      <w:pPr>
        <w:rPr>
          <w:rFonts w:cs="Times New Roman"/>
          <w:b/>
          <w:iCs w:val="0"/>
          <w:color w:val="auto"/>
          <w:szCs w:val="24"/>
        </w:rPr>
      </w:pPr>
    </w:p>
    <w:p w:rsidR="00C70053" w:rsidRDefault="00C70053" w:rsidP="00A73BB2">
      <w:pPr>
        <w:spacing w:after="120"/>
        <w:rPr>
          <w:rFonts w:cs="Times New Roman"/>
          <w:b/>
        </w:rPr>
      </w:pPr>
    </w:p>
    <w:p w:rsidR="006E7B1B" w:rsidRPr="00AC2A7E" w:rsidRDefault="00ED4ECA" w:rsidP="005452B3">
      <w:pPr>
        <w:spacing w:after="120"/>
        <w:ind w:left="357"/>
        <w:jc w:val="center"/>
        <w:rPr>
          <w:rFonts w:cs="Times New Roman"/>
          <w:b/>
          <w:szCs w:val="24"/>
        </w:rPr>
      </w:pPr>
      <w:r w:rsidRPr="00AC2A7E">
        <w:rPr>
          <w:rFonts w:cs="Times New Roman"/>
          <w:b/>
          <w:szCs w:val="24"/>
        </w:rPr>
        <w:t>SĒDES DARBA KĀRTĪBA:</w:t>
      </w:r>
    </w:p>
    <w:p w:rsidR="004D55B6" w:rsidRPr="00647A87" w:rsidRDefault="00ED4ECA" w:rsidP="00647A87">
      <w:pPr>
        <w:jc w:val="both"/>
        <w:rPr>
          <w:rFonts w:cs="Times New Roman"/>
          <w:szCs w:val="24"/>
        </w:rPr>
      </w:pPr>
      <w:r w:rsidRPr="00647A87">
        <w:rPr>
          <w:rFonts w:cs="Times New Roman"/>
          <w:noProof/>
          <w:szCs w:val="24"/>
        </w:rPr>
        <w:t>1</w:t>
      </w:r>
      <w:r w:rsidRPr="00647A87">
        <w:rPr>
          <w:rFonts w:cs="Times New Roman"/>
          <w:szCs w:val="24"/>
        </w:rPr>
        <w:t xml:space="preserve">. </w:t>
      </w:r>
      <w:r w:rsidRPr="00647A87">
        <w:rPr>
          <w:rFonts w:cs="Times New Roman"/>
          <w:noProof/>
          <w:szCs w:val="24"/>
        </w:rPr>
        <w:t>Par J.Siliņa atbrīvošanu no darbības Sociālo un veselības jautājumu komitejā</w:t>
      </w:r>
      <w:r w:rsidR="00AA33AE">
        <w:rPr>
          <w:rFonts w:cs="Times New Roman"/>
          <w:noProof/>
          <w:szCs w:val="24"/>
        </w:rPr>
        <w:t>.</w:t>
      </w:r>
    </w:p>
    <w:p w:rsidR="004D55B6" w:rsidRPr="00647A87" w:rsidRDefault="00ED4ECA" w:rsidP="00647A87">
      <w:pPr>
        <w:jc w:val="both"/>
        <w:rPr>
          <w:rFonts w:cs="Times New Roman"/>
          <w:szCs w:val="24"/>
        </w:rPr>
      </w:pPr>
      <w:r w:rsidRPr="00647A87">
        <w:rPr>
          <w:rFonts w:cs="Times New Roman"/>
          <w:noProof/>
          <w:szCs w:val="24"/>
        </w:rPr>
        <w:t>2</w:t>
      </w:r>
      <w:r w:rsidRPr="00647A87">
        <w:rPr>
          <w:rFonts w:cs="Times New Roman"/>
          <w:szCs w:val="24"/>
        </w:rPr>
        <w:t xml:space="preserve">. </w:t>
      </w:r>
      <w:r w:rsidRPr="00647A87">
        <w:rPr>
          <w:rFonts w:cs="Times New Roman"/>
          <w:noProof/>
          <w:szCs w:val="24"/>
        </w:rPr>
        <w:t>Par J.Iklāva atbrīvošanu no darbības Reģionālās attīstības jautājumu komitejā</w:t>
      </w:r>
      <w:r w:rsidR="00AA33AE">
        <w:rPr>
          <w:rFonts w:cs="Times New Roman"/>
          <w:noProof/>
          <w:szCs w:val="24"/>
        </w:rPr>
        <w:t>.</w:t>
      </w:r>
    </w:p>
    <w:p w:rsidR="004D55B6" w:rsidRPr="00647A87" w:rsidRDefault="00ED4ECA" w:rsidP="00647A87">
      <w:pPr>
        <w:jc w:val="both"/>
        <w:rPr>
          <w:rFonts w:cs="Times New Roman"/>
          <w:szCs w:val="24"/>
        </w:rPr>
      </w:pPr>
      <w:r w:rsidRPr="00647A87">
        <w:rPr>
          <w:rFonts w:cs="Times New Roman"/>
          <w:noProof/>
          <w:szCs w:val="24"/>
        </w:rPr>
        <w:t>3</w:t>
      </w:r>
      <w:r w:rsidRPr="00647A87">
        <w:rPr>
          <w:rFonts w:cs="Times New Roman"/>
          <w:szCs w:val="24"/>
        </w:rPr>
        <w:t xml:space="preserve">. </w:t>
      </w:r>
      <w:r w:rsidRPr="00647A87">
        <w:rPr>
          <w:rFonts w:cs="Times New Roman"/>
          <w:noProof/>
          <w:szCs w:val="24"/>
        </w:rPr>
        <w:t>Par J.Siliņa ievēlēšanu par Reģionālās attīstības jautājumu komitejas locekli</w:t>
      </w:r>
      <w:r w:rsidR="00AA33AE">
        <w:rPr>
          <w:rFonts w:cs="Times New Roman"/>
          <w:noProof/>
          <w:szCs w:val="24"/>
        </w:rPr>
        <w:t>.</w:t>
      </w:r>
    </w:p>
    <w:p w:rsidR="004D55B6" w:rsidRPr="00647A87" w:rsidRDefault="00ED4ECA" w:rsidP="00647A87">
      <w:pPr>
        <w:jc w:val="both"/>
        <w:rPr>
          <w:rFonts w:cs="Times New Roman"/>
          <w:szCs w:val="24"/>
        </w:rPr>
      </w:pPr>
      <w:r w:rsidRPr="00647A87">
        <w:rPr>
          <w:rFonts w:cs="Times New Roman"/>
          <w:noProof/>
          <w:szCs w:val="24"/>
        </w:rPr>
        <w:t>4</w:t>
      </w:r>
      <w:r w:rsidRPr="00647A87">
        <w:rPr>
          <w:rFonts w:cs="Times New Roman"/>
          <w:szCs w:val="24"/>
        </w:rPr>
        <w:t xml:space="preserve">. </w:t>
      </w:r>
      <w:r w:rsidRPr="00647A87">
        <w:rPr>
          <w:rFonts w:cs="Times New Roman"/>
          <w:noProof/>
          <w:szCs w:val="24"/>
        </w:rPr>
        <w:t>Par J.Iklāva ievēlēšanu par Sociālo un veselības jautājumu komitejas locekli</w:t>
      </w:r>
      <w:r w:rsidR="00AA33AE">
        <w:rPr>
          <w:rFonts w:cs="Times New Roman"/>
          <w:noProof/>
          <w:szCs w:val="24"/>
        </w:rPr>
        <w:t>.</w:t>
      </w:r>
    </w:p>
    <w:p w:rsidR="004D55B6" w:rsidRPr="00647A87" w:rsidRDefault="00ED4ECA" w:rsidP="00647A87">
      <w:pPr>
        <w:jc w:val="both"/>
        <w:rPr>
          <w:rFonts w:cs="Times New Roman"/>
          <w:szCs w:val="24"/>
        </w:rPr>
      </w:pPr>
      <w:r w:rsidRPr="00647A87">
        <w:rPr>
          <w:rFonts w:cs="Times New Roman"/>
          <w:noProof/>
          <w:szCs w:val="24"/>
        </w:rPr>
        <w:t>5</w:t>
      </w:r>
      <w:r w:rsidRPr="00647A87">
        <w:rPr>
          <w:rFonts w:cs="Times New Roman"/>
          <w:szCs w:val="24"/>
        </w:rPr>
        <w:t xml:space="preserve">. </w:t>
      </w:r>
      <w:r w:rsidRPr="00647A87">
        <w:rPr>
          <w:rFonts w:cs="Times New Roman"/>
          <w:noProof/>
          <w:szCs w:val="24"/>
        </w:rPr>
        <w:t>Par grozījumiem Ogres novada pašvaldības domes 01.07.2021. lēmumā “Sociālo un veselības jautājumu komitejas vēlēšanas”</w:t>
      </w:r>
      <w:r w:rsidR="00AA33AE">
        <w:rPr>
          <w:rFonts w:cs="Times New Roman"/>
          <w:noProof/>
          <w:szCs w:val="24"/>
        </w:rPr>
        <w:t>.</w:t>
      </w:r>
    </w:p>
    <w:p w:rsidR="004D55B6" w:rsidRPr="00647A87" w:rsidRDefault="00ED4ECA" w:rsidP="00647A87">
      <w:pPr>
        <w:jc w:val="both"/>
        <w:rPr>
          <w:rFonts w:cs="Times New Roman"/>
          <w:szCs w:val="24"/>
        </w:rPr>
      </w:pPr>
      <w:r w:rsidRPr="00647A87">
        <w:rPr>
          <w:rFonts w:cs="Times New Roman"/>
          <w:noProof/>
          <w:szCs w:val="24"/>
        </w:rPr>
        <w:t>6</w:t>
      </w:r>
      <w:r w:rsidRPr="00647A87">
        <w:rPr>
          <w:rFonts w:cs="Times New Roman"/>
          <w:szCs w:val="24"/>
        </w:rPr>
        <w:t xml:space="preserve">. </w:t>
      </w:r>
      <w:r w:rsidRPr="00647A87">
        <w:rPr>
          <w:rFonts w:cs="Times New Roman"/>
          <w:noProof/>
          <w:szCs w:val="24"/>
        </w:rPr>
        <w:t>Par grozījumiem Ogres novada pašvaldības domes 01.07.2021. lēmumā “Reģionālās attīstības jautājumu komitejas vēlēšanas”</w:t>
      </w:r>
      <w:r w:rsidR="00AA33AE">
        <w:rPr>
          <w:rFonts w:cs="Times New Roman"/>
          <w:noProof/>
          <w:szCs w:val="24"/>
        </w:rPr>
        <w:t>.</w:t>
      </w:r>
    </w:p>
    <w:p w:rsidR="004D55B6" w:rsidRDefault="004D55B6" w:rsidP="004D55B6">
      <w:pPr>
        <w:jc w:val="both"/>
        <w:rPr>
          <w:rFonts w:cs="Times New Roman"/>
          <w:b/>
          <w:szCs w:val="24"/>
        </w:rPr>
      </w:pPr>
    </w:p>
    <w:p w:rsidR="00950DFC" w:rsidRPr="00AC2A7E" w:rsidRDefault="00950DFC" w:rsidP="004D55B6">
      <w:pPr>
        <w:jc w:val="both"/>
        <w:rPr>
          <w:rFonts w:cs="Times New Roman"/>
          <w:b/>
          <w:szCs w:val="24"/>
        </w:rPr>
      </w:pPr>
    </w:p>
    <w:p w:rsidR="004D55B6" w:rsidRPr="007C6436" w:rsidRDefault="004D55B6" w:rsidP="007C6436">
      <w:pPr>
        <w:pStyle w:val="ListParagraph"/>
        <w:numPr>
          <w:ilvl w:val="0"/>
          <w:numId w:val="41"/>
        </w:numPr>
        <w:jc w:val="center"/>
        <w:rPr>
          <w:b/>
        </w:rPr>
      </w:pPr>
    </w:p>
    <w:p w:rsidR="004D55B6" w:rsidRPr="00AC2A7E" w:rsidRDefault="00ED4ECA" w:rsidP="004D55B6">
      <w:pPr>
        <w:jc w:val="center"/>
        <w:rPr>
          <w:rFonts w:cs="Times New Roman"/>
          <w:b/>
          <w:szCs w:val="24"/>
        </w:rPr>
      </w:pP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J.Siliņa atbrīvošanu no darbības Sociālo un veselības jautājumu komitejā</w:t>
      </w:r>
    </w:p>
    <w:p w:rsidR="004D55B6" w:rsidRDefault="00ED4ECA"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Dana Bārbale</w:t>
      </w:r>
    </w:p>
    <w:p w:rsidR="00A33C81" w:rsidRDefault="00A33C81" w:rsidP="00A33C81">
      <w:pPr>
        <w:ind w:firstLine="720"/>
        <w:jc w:val="both"/>
        <w:rPr>
          <w:rFonts w:cs="Times New Roman"/>
          <w:iCs w:val="0"/>
          <w:color w:val="auto"/>
        </w:rPr>
      </w:pPr>
    </w:p>
    <w:p w:rsidR="00A33C81" w:rsidRPr="00A33C81" w:rsidRDefault="00A33C81" w:rsidP="00A33C81">
      <w:pPr>
        <w:ind w:firstLine="720"/>
        <w:jc w:val="both"/>
        <w:rPr>
          <w:rFonts w:cs="Times New Roman"/>
          <w:iCs w:val="0"/>
          <w:color w:val="auto"/>
        </w:rPr>
      </w:pPr>
      <w:r w:rsidRPr="00A33C81">
        <w:rPr>
          <w:rFonts w:cs="Times New Roman"/>
          <w:iCs w:val="0"/>
          <w:color w:val="auto"/>
        </w:rPr>
        <w:t xml:space="preserve">Ar Ogres novada pašvaldības domes 2021. gada 1. jūlija ārkārtas sēdes </w:t>
      </w:r>
      <w:r w:rsidRPr="00A33C81">
        <w:rPr>
          <w:rFonts w:cs="Times New Roman"/>
          <w:iCs w:val="0"/>
          <w:color w:val="auto"/>
          <w:szCs w:val="24"/>
        </w:rPr>
        <w:t xml:space="preserve">lēmumu “Sociālo un veselības jautājumu komitejas vēlēšanas” (sēdes protokola izraksts Nr. 2; 6.) </w:t>
      </w:r>
      <w:r w:rsidRPr="00A33C81">
        <w:rPr>
          <w:rFonts w:cs="Times New Roman"/>
          <w:iCs w:val="0"/>
          <w:color w:val="auto"/>
        </w:rPr>
        <w:t xml:space="preserve">Ogres novada pašvaldības domes deputāts Jānis Siliņš ievēlēts </w:t>
      </w:r>
      <w:r w:rsidRPr="00A33C81">
        <w:rPr>
          <w:rFonts w:cs="Times New Roman"/>
          <w:iCs w:val="0"/>
          <w:color w:val="auto"/>
          <w:szCs w:val="24"/>
        </w:rPr>
        <w:t>Ogres novada pašvaldības domes Sociālo un veselības jautājumu komitejas sastāvā.</w:t>
      </w:r>
    </w:p>
    <w:p w:rsidR="00A33C81" w:rsidRPr="00A33C81" w:rsidRDefault="00A33C81" w:rsidP="00A33C81">
      <w:pPr>
        <w:spacing w:before="120" w:after="120"/>
        <w:ind w:firstLine="720"/>
        <w:jc w:val="both"/>
        <w:rPr>
          <w:rFonts w:cs="Times New Roman"/>
          <w:iCs w:val="0"/>
          <w:color w:val="auto"/>
        </w:rPr>
      </w:pPr>
      <w:r w:rsidRPr="00A33C81">
        <w:rPr>
          <w:rFonts w:cs="Times New Roman"/>
          <w:iCs w:val="0"/>
          <w:color w:val="auto"/>
        </w:rPr>
        <w:t>Ogres novada pašvaldībā 2024. gada 16. maijā saņemts Ogres novada pašvaldības domes deputāta Jāņa Siliņa 2024. gada 16. maija iesniegums (pašvaldībā reģistrēts ar Nr. 2-4.2/1446), kurā domes deputāts J.Siliņš lūdz Ogres novada pašvaldības domi lemt par viņa atbrīvošanu no Sociālo un veselības jautājumu komitejas locekļa pienākumu pildīšanas.</w:t>
      </w:r>
    </w:p>
    <w:p w:rsidR="00A33C81" w:rsidRPr="00A33C81" w:rsidRDefault="00A33C81" w:rsidP="00A33C81">
      <w:pPr>
        <w:spacing w:before="120"/>
        <w:ind w:firstLine="720"/>
        <w:jc w:val="both"/>
        <w:rPr>
          <w:rFonts w:cs="Times New Roman"/>
          <w:iCs w:val="0"/>
          <w:color w:val="auto"/>
        </w:rPr>
      </w:pPr>
      <w:r w:rsidRPr="00A33C81">
        <w:rPr>
          <w:rFonts w:cs="Times New Roman"/>
          <w:iCs w:val="0"/>
          <w:color w:val="auto"/>
        </w:rPr>
        <w:t>Ņemot vērā J.Siliņa 2024. gada 16. maija iesniegumu un pamatojoties uz Pašvaldību likuma 10. panta pirmās daļas 11. punktu,</w:t>
      </w:r>
    </w:p>
    <w:p w:rsidR="00A33C81" w:rsidRPr="00A33C81" w:rsidRDefault="00A33C81" w:rsidP="00A33C81">
      <w:pPr>
        <w:jc w:val="center"/>
        <w:rPr>
          <w:rFonts w:cs="Times New Roman"/>
          <w:b/>
          <w:iCs w:val="0"/>
          <w:color w:val="auto"/>
          <w:szCs w:val="24"/>
        </w:rPr>
      </w:pPr>
    </w:p>
    <w:p w:rsidR="00A33C81" w:rsidRPr="00A33C81" w:rsidRDefault="00A33C81" w:rsidP="00A33C81">
      <w:pPr>
        <w:jc w:val="center"/>
        <w:rPr>
          <w:rFonts w:cs="Times New Roman"/>
          <w:iCs w:val="0"/>
          <w:color w:val="auto"/>
        </w:rPr>
      </w:pPr>
      <w:r w:rsidRPr="00A33C81">
        <w:rPr>
          <w:rFonts w:cs="Times New Roman"/>
          <w:b/>
          <w:iCs w:val="0"/>
          <w:color w:val="auto"/>
          <w:szCs w:val="24"/>
          <w:lang w:val="en-US"/>
        </w:rPr>
        <w:t xml:space="preserve">balsojot: </w:t>
      </w:r>
      <w:r w:rsidRPr="00A33C81">
        <w:rPr>
          <w:rFonts w:cs="Times New Roman"/>
          <w:b/>
          <w:iCs w:val="0"/>
          <w:noProof/>
          <w:color w:val="auto"/>
          <w:szCs w:val="24"/>
          <w:lang w:val="en-US"/>
        </w:rPr>
        <w:t>ar 18 balsīm "Par" (Artūrs Mangulis, Atvars Lakstīgala, Dace Māliņa, Dace Veiliņa, Daiga Brante, Dainis Širovs, Dzirkstīte Žindiga, Egils Helmanis, Gints Sīviņš, Igors Miglinieks, Indulis Trapiņš, Jānis Iklāvs, Jānis Kaijaks, Kaspars Bramanis, Pāvels Kotāns, Rūdolfs Kudļa, Toms Āboltiņš, Valentīns Špēlis), "Pret" – nav, "Atturas" – nav, "Nepiedalās" – 1 (Jānis Siliņš)</w:t>
      </w:r>
      <w:r w:rsidRPr="00A33C81">
        <w:rPr>
          <w:rFonts w:cs="Times New Roman"/>
          <w:iCs w:val="0"/>
          <w:color w:val="auto"/>
        </w:rPr>
        <w:t xml:space="preserve">, </w:t>
      </w:r>
    </w:p>
    <w:p w:rsidR="00A33C81" w:rsidRPr="00A33C81" w:rsidRDefault="00A33C81" w:rsidP="00A33C81">
      <w:pPr>
        <w:autoSpaceDE w:val="0"/>
        <w:autoSpaceDN w:val="0"/>
        <w:adjustRightInd w:val="0"/>
        <w:spacing w:before="60" w:after="60"/>
        <w:jc w:val="center"/>
        <w:rPr>
          <w:rFonts w:cs="Times New Roman"/>
          <w:i/>
          <w:color w:val="auto"/>
          <w:szCs w:val="24"/>
        </w:rPr>
      </w:pPr>
      <w:r w:rsidRPr="00A33C81">
        <w:rPr>
          <w:rFonts w:cs="Times New Roman"/>
          <w:i/>
          <w:color w:val="auto"/>
          <w:szCs w:val="24"/>
        </w:rPr>
        <w:t>Jānis Siliņš balsojumā nepiedalās, ievērojot likumā “Par interešu konflikta novēršanu valsts amatpersonu darbībā” paredzētos lēmumu pieņemšanas ierobežojumus,</w:t>
      </w:r>
    </w:p>
    <w:p w:rsidR="00A33C81" w:rsidRPr="00A33C81" w:rsidRDefault="00A33C81" w:rsidP="00A33C81">
      <w:pPr>
        <w:ind w:firstLine="375"/>
        <w:jc w:val="center"/>
        <w:rPr>
          <w:rFonts w:cs="Times New Roman"/>
          <w:b/>
          <w:iCs w:val="0"/>
          <w:color w:val="auto"/>
          <w:szCs w:val="24"/>
          <w:lang w:eastAsia="lv-LV"/>
        </w:rPr>
      </w:pPr>
      <w:r w:rsidRPr="00A33C81">
        <w:rPr>
          <w:rFonts w:cs="Times New Roman"/>
          <w:iCs w:val="0"/>
          <w:color w:val="auto"/>
          <w:szCs w:val="24"/>
          <w:lang w:eastAsia="lv-LV"/>
        </w:rPr>
        <w:t>Ogres novada pašvaldības dome</w:t>
      </w:r>
      <w:r w:rsidRPr="00A33C81">
        <w:rPr>
          <w:rFonts w:cs="Times New Roman"/>
          <w:b/>
          <w:iCs w:val="0"/>
          <w:color w:val="auto"/>
          <w:szCs w:val="24"/>
          <w:lang w:eastAsia="lv-LV"/>
        </w:rPr>
        <w:t xml:space="preserve"> NOLEMJ:</w:t>
      </w:r>
    </w:p>
    <w:p w:rsidR="00A33C81" w:rsidRPr="00A33C81" w:rsidRDefault="00A33C81" w:rsidP="00A33C81">
      <w:pPr>
        <w:jc w:val="center"/>
        <w:rPr>
          <w:rFonts w:cs="Times New Roman"/>
          <w:iCs w:val="0"/>
          <w:color w:val="auto"/>
          <w:szCs w:val="24"/>
          <w:lang w:eastAsia="lv-LV"/>
        </w:rPr>
      </w:pPr>
    </w:p>
    <w:p w:rsidR="004D55B6" w:rsidRPr="00061D4F" w:rsidRDefault="00A33C81" w:rsidP="004D55B6">
      <w:pPr>
        <w:jc w:val="both"/>
        <w:rPr>
          <w:rStyle w:val="IntenseReference"/>
          <w:rFonts w:cs="Times New Roman"/>
          <w:b w:val="0"/>
          <w:bCs w:val="0"/>
          <w:iCs w:val="0"/>
          <w:smallCaps w:val="0"/>
          <w:color w:val="auto"/>
          <w:spacing w:val="0"/>
        </w:rPr>
      </w:pPr>
      <w:r w:rsidRPr="00A33C81">
        <w:rPr>
          <w:rFonts w:cs="Times New Roman"/>
          <w:iCs w:val="0"/>
          <w:color w:val="auto"/>
        </w:rPr>
        <w:tab/>
        <w:t>Atbrīvot Ogres novada pašvaldības domes deputātu Jāni Siliņu no Ogres novada pašvaldības domes Sociālo un veselības jautājumu komitejas locekļa pienākumu pildīšanas.</w:t>
      </w:r>
    </w:p>
    <w:p w:rsidR="004D55B6" w:rsidRPr="00AC2A7E" w:rsidRDefault="004D55B6" w:rsidP="004D55B6">
      <w:pPr>
        <w:jc w:val="both"/>
        <w:rPr>
          <w:rStyle w:val="IntenseReference"/>
          <w:rFonts w:cs="Times New Roman"/>
          <w:color w:val="auto"/>
          <w:szCs w:val="24"/>
        </w:rPr>
      </w:pPr>
    </w:p>
    <w:p w:rsidR="004D55B6" w:rsidRPr="00A33C81" w:rsidRDefault="004D55B6" w:rsidP="00A33C81">
      <w:pPr>
        <w:pStyle w:val="ListParagraph"/>
        <w:numPr>
          <w:ilvl w:val="0"/>
          <w:numId w:val="41"/>
        </w:numPr>
        <w:jc w:val="center"/>
        <w:rPr>
          <w:b/>
        </w:rPr>
      </w:pPr>
    </w:p>
    <w:p w:rsidR="004D55B6" w:rsidRPr="00AC2A7E" w:rsidRDefault="00ED4ECA" w:rsidP="004D55B6">
      <w:pPr>
        <w:jc w:val="center"/>
        <w:rPr>
          <w:rFonts w:cs="Times New Roman"/>
          <w:b/>
          <w:szCs w:val="24"/>
        </w:rPr>
      </w:pP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J.Iklāva atbrīvošanu no darbības Reģionālās attīstības jautājumu komitejā</w:t>
      </w:r>
    </w:p>
    <w:p w:rsidR="004D55B6" w:rsidRDefault="00ED4ECA"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Dana Bārbale</w:t>
      </w:r>
    </w:p>
    <w:p w:rsidR="007067E3" w:rsidRDefault="007067E3" w:rsidP="00CB2D18">
      <w:pPr>
        <w:jc w:val="both"/>
        <w:rPr>
          <w:rFonts w:cs="Times New Roman"/>
          <w:szCs w:val="24"/>
        </w:rPr>
      </w:pPr>
    </w:p>
    <w:p w:rsidR="0012328C" w:rsidRPr="0012328C" w:rsidRDefault="0012328C" w:rsidP="0012328C">
      <w:pPr>
        <w:spacing w:after="120"/>
        <w:ind w:firstLine="720"/>
        <w:jc w:val="both"/>
        <w:rPr>
          <w:rFonts w:cs="Times New Roman"/>
          <w:iCs w:val="0"/>
          <w:color w:val="auto"/>
          <w:szCs w:val="24"/>
        </w:rPr>
      </w:pPr>
      <w:r w:rsidRPr="0012328C">
        <w:rPr>
          <w:rFonts w:cs="Times New Roman"/>
          <w:iCs w:val="0"/>
          <w:color w:val="auto"/>
        </w:rPr>
        <w:t xml:space="preserve">Ar Ogres novada pašvaldības domes 2021. gada 1. jūlija ārkārtas sēdes </w:t>
      </w:r>
      <w:r w:rsidRPr="0012328C">
        <w:rPr>
          <w:rFonts w:cs="Times New Roman"/>
          <w:iCs w:val="0"/>
          <w:color w:val="auto"/>
          <w:szCs w:val="24"/>
        </w:rPr>
        <w:t xml:space="preserve">lēmumu “Reģionālās attīstības jautājumu komitejas vēlēšanas” (sēdes protokola izraksts Nr. 2; 9.) </w:t>
      </w:r>
      <w:r w:rsidRPr="0012328C">
        <w:rPr>
          <w:rFonts w:cs="Times New Roman"/>
          <w:iCs w:val="0"/>
          <w:color w:val="auto"/>
        </w:rPr>
        <w:t xml:space="preserve">Ogres novada pašvaldības domes deputāts Jānis Iklāvs ievēlēts </w:t>
      </w:r>
      <w:r w:rsidRPr="0012328C">
        <w:rPr>
          <w:rFonts w:cs="Times New Roman"/>
          <w:iCs w:val="0"/>
          <w:color w:val="auto"/>
          <w:szCs w:val="24"/>
        </w:rPr>
        <w:t>Ogres novada pašvaldības domes Reģionālās attīstības jautājumu komitejas sastāvā.</w:t>
      </w:r>
    </w:p>
    <w:p w:rsidR="0012328C" w:rsidRPr="0012328C" w:rsidRDefault="0012328C" w:rsidP="0012328C">
      <w:pPr>
        <w:spacing w:before="120" w:after="120"/>
        <w:ind w:firstLine="720"/>
        <w:jc w:val="both"/>
        <w:rPr>
          <w:rFonts w:cs="Times New Roman"/>
          <w:iCs w:val="0"/>
          <w:color w:val="auto"/>
          <w:szCs w:val="24"/>
        </w:rPr>
      </w:pPr>
      <w:r w:rsidRPr="0012328C">
        <w:rPr>
          <w:rFonts w:cs="Times New Roman"/>
          <w:iCs w:val="0"/>
          <w:color w:val="auto"/>
          <w:szCs w:val="24"/>
        </w:rPr>
        <w:t>Ar Ogres novada pašvaldības domes Reģionālās attīstības jautājumu komitejas 2021. gada 1. jūlija ārkārtas sēdes lēmumu “Reģionālās  attīstības jautājumu komitejas priekšsēdētāja vietnieka vēlēšanas” (sēdes protokola izraksts Nr. 1; 2.), Ogres novada pašvaldības domes deputāts un domes reģionālās attīstības jautājumu komitejas loceklis ievēlēts par Ogres novada pašvaldības domes Reģionālās attīstības jautājumu komitejas priekšsēdētāja vietnieku.</w:t>
      </w:r>
    </w:p>
    <w:p w:rsidR="0012328C" w:rsidRPr="0012328C" w:rsidRDefault="0012328C" w:rsidP="0012328C">
      <w:pPr>
        <w:spacing w:before="120" w:after="120"/>
        <w:ind w:firstLine="720"/>
        <w:jc w:val="both"/>
        <w:rPr>
          <w:rFonts w:cs="Times New Roman"/>
          <w:iCs w:val="0"/>
          <w:color w:val="auto"/>
        </w:rPr>
      </w:pPr>
      <w:r w:rsidRPr="0012328C">
        <w:rPr>
          <w:rFonts w:cs="Times New Roman"/>
          <w:iCs w:val="0"/>
          <w:color w:val="auto"/>
          <w:szCs w:val="24"/>
        </w:rPr>
        <w:t>Ogres novada pašvaldībā 2024. gada</w:t>
      </w:r>
      <w:r w:rsidRPr="0012328C">
        <w:rPr>
          <w:rFonts w:cs="Times New Roman"/>
          <w:iCs w:val="0"/>
          <w:color w:val="auto"/>
        </w:rPr>
        <w:t xml:space="preserve"> 16. maijā saņemts Ogres novada pašvaldības domes deputāta Jāņa Iklāva 2024. gada 16. maija iesniegums (pašvaldībā reģistrēts ar Nr. 2-4.2/1453), kurā domes deputāts J.Iklāvs lūdz Ogres novada pašvaldības domi lemt par viņa atbrīvošanu no Reģionālās attīstības jautājumu komitejas locekļa pienākumu pildīšanas.</w:t>
      </w:r>
    </w:p>
    <w:p w:rsidR="0012328C" w:rsidRPr="0012328C" w:rsidRDefault="0012328C" w:rsidP="0012328C">
      <w:pPr>
        <w:spacing w:before="120" w:after="120"/>
        <w:ind w:firstLine="720"/>
        <w:jc w:val="both"/>
        <w:rPr>
          <w:rFonts w:cs="Times New Roman"/>
          <w:iCs w:val="0"/>
          <w:color w:val="auto"/>
        </w:rPr>
      </w:pPr>
      <w:r w:rsidRPr="0012328C">
        <w:rPr>
          <w:rFonts w:cs="Times New Roman"/>
          <w:iCs w:val="0"/>
          <w:color w:val="auto"/>
        </w:rPr>
        <w:t xml:space="preserve">Pašvaldību likuma 15. panta pirmā daļa nosaka, ka </w:t>
      </w:r>
      <w:r w:rsidRPr="0012328C">
        <w:rPr>
          <w:rFonts w:cs="Times New Roman"/>
          <w:i/>
          <w:color w:val="auto"/>
        </w:rPr>
        <w:t xml:space="preserve">deputāts izbeidz darbību komitejā, ja pēc deputāta rakstveida iesnieguma saņemšanas dome pieņēmusi lēmumu par viņa atbrīvošanu no komitejas locekļa pienākumu pildīšanas. </w:t>
      </w:r>
      <w:r w:rsidRPr="0012328C">
        <w:rPr>
          <w:rFonts w:cs="Times New Roman"/>
          <w:iCs w:val="0"/>
          <w:color w:val="auto"/>
        </w:rPr>
        <w:t xml:space="preserve">No minētās likuma normas izriet, ka pašvaldības domei pieņemot lēmumu par domes deputāta J.Iklāva atbrīvošanu no Ogres novada </w:t>
      </w:r>
      <w:r w:rsidRPr="0012328C">
        <w:rPr>
          <w:rFonts w:cs="Times New Roman"/>
          <w:iCs w:val="0"/>
          <w:color w:val="auto"/>
        </w:rPr>
        <w:lastRenderedPageBreak/>
        <w:t>pašvaldības domes Reģionālās attīstības jautājumu komitejas locekļa pienākumu pildīšanas, J.Iklāvs izbeidz darbību Reģionālās attīstības jautājumu komitejā arī kā šīs komitejas priekšsēdētāja vietnieks.</w:t>
      </w:r>
    </w:p>
    <w:p w:rsidR="0012328C" w:rsidRPr="0012328C" w:rsidRDefault="0012328C" w:rsidP="0012328C">
      <w:pPr>
        <w:spacing w:before="120"/>
        <w:ind w:firstLine="720"/>
        <w:jc w:val="both"/>
        <w:rPr>
          <w:rFonts w:cs="Times New Roman"/>
          <w:iCs w:val="0"/>
          <w:color w:val="auto"/>
        </w:rPr>
      </w:pPr>
      <w:r w:rsidRPr="0012328C">
        <w:rPr>
          <w:rFonts w:cs="Times New Roman"/>
          <w:iCs w:val="0"/>
          <w:color w:val="auto"/>
        </w:rPr>
        <w:t>Ņemot vērā J.Iklāva 2024. gada 16. maija iesniegumu un pamatojoties uz Pašvaldību likuma 10. panta pirmās daļas 11. punktu,</w:t>
      </w:r>
    </w:p>
    <w:p w:rsidR="0012328C" w:rsidRPr="0012328C" w:rsidRDefault="0012328C" w:rsidP="0012328C">
      <w:pPr>
        <w:jc w:val="center"/>
        <w:rPr>
          <w:rFonts w:cs="Times New Roman"/>
          <w:b/>
          <w:iCs w:val="0"/>
          <w:color w:val="auto"/>
          <w:szCs w:val="24"/>
        </w:rPr>
      </w:pPr>
    </w:p>
    <w:p w:rsidR="0012328C" w:rsidRPr="0012328C" w:rsidRDefault="0012328C" w:rsidP="0012328C">
      <w:pPr>
        <w:jc w:val="center"/>
        <w:rPr>
          <w:rFonts w:cs="Times New Roman"/>
          <w:iCs w:val="0"/>
          <w:color w:val="auto"/>
        </w:rPr>
      </w:pPr>
      <w:r w:rsidRPr="0012328C">
        <w:rPr>
          <w:rFonts w:cs="Times New Roman"/>
          <w:b/>
          <w:iCs w:val="0"/>
          <w:color w:val="auto"/>
          <w:szCs w:val="24"/>
          <w:lang w:val="en-US"/>
        </w:rPr>
        <w:t xml:space="preserve">balsojot: </w:t>
      </w:r>
      <w:r w:rsidRPr="0012328C">
        <w:rPr>
          <w:rFonts w:cs="Times New Roman"/>
          <w:b/>
          <w:iCs w:val="0"/>
          <w:noProof/>
          <w:color w:val="auto"/>
          <w:szCs w:val="24"/>
          <w:lang w:val="en-US"/>
        </w:rPr>
        <w:t>ar 18 balsīm "Par" (Artūrs Mangulis, Atvars Lakstīgala, Dace Māliņa, Dace Veiliņa, Daiga Brante, Dainis Širovs, Egils Helmanis, Gints Sīviņš, Igors Miglinieks, Indulis Trapiņš, Jānis Kaijaks, Jānis Siliņš, Kaspars Bramanis, Pāvels Kotāns, Raivis Ūzuls, Rūdolfs Kudļa, Toms Āboltiņš, Valentīns Špēlis), "Pret" – nav, "Atturas" – nav, "Nepiedalās" – 1 (Jānis Iklāvs)</w:t>
      </w:r>
      <w:r w:rsidRPr="0012328C">
        <w:rPr>
          <w:rFonts w:cs="Times New Roman"/>
          <w:iCs w:val="0"/>
          <w:color w:val="auto"/>
        </w:rPr>
        <w:t xml:space="preserve">, </w:t>
      </w:r>
    </w:p>
    <w:p w:rsidR="0012328C" w:rsidRPr="0012328C" w:rsidRDefault="0012328C" w:rsidP="0012328C">
      <w:pPr>
        <w:autoSpaceDE w:val="0"/>
        <w:autoSpaceDN w:val="0"/>
        <w:adjustRightInd w:val="0"/>
        <w:spacing w:before="60" w:after="60"/>
        <w:jc w:val="center"/>
        <w:rPr>
          <w:rFonts w:cs="Times New Roman"/>
          <w:i/>
          <w:iCs w:val="0"/>
          <w:color w:val="auto"/>
          <w:szCs w:val="24"/>
          <w:lang w:val="en-US"/>
        </w:rPr>
      </w:pPr>
      <w:r w:rsidRPr="0012328C">
        <w:rPr>
          <w:rFonts w:cs="Times New Roman"/>
          <w:i/>
          <w:iCs w:val="0"/>
          <w:color w:val="auto"/>
          <w:szCs w:val="24"/>
          <w:lang w:val="en-US"/>
        </w:rPr>
        <w:t>Jānis Iklāvs balsojumā nepiedalās, ievērojot likumā “Par interešu konflikta novēršanu valsts amatpersonu darbībā” paredzētos lēmumu pieņemšanas ierobežojumus,</w:t>
      </w:r>
    </w:p>
    <w:p w:rsidR="0012328C" w:rsidRPr="0012328C" w:rsidRDefault="0012328C" w:rsidP="0012328C">
      <w:pPr>
        <w:ind w:firstLine="375"/>
        <w:jc w:val="center"/>
        <w:rPr>
          <w:rFonts w:cs="Times New Roman"/>
          <w:b/>
          <w:iCs w:val="0"/>
          <w:color w:val="auto"/>
          <w:szCs w:val="24"/>
          <w:lang w:eastAsia="lv-LV"/>
        </w:rPr>
      </w:pPr>
      <w:r w:rsidRPr="0012328C">
        <w:rPr>
          <w:rFonts w:cs="Times New Roman"/>
          <w:iCs w:val="0"/>
          <w:color w:val="auto"/>
          <w:szCs w:val="24"/>
          <w:lang w:eastAsia="lv-LV"/>
        </w:rPr>
        <w:t>Ogres novada pašvaldības dome</w:t>
      </w:r>
      <w:r w:rsidRPr="0012328C">
        <w:rPr>
          <w:rFonts w:cs="Times New Roman"/>
          <w:b/>
          <w:iCs w:val="0"/>
          <w:color w:val="auto"/>
          <w:szCs w:val="24"/>
          <w:lang w:eastAsia="lv-LV"/>
        </w:rPr>
        <w:t xml:space="preserve"> NOLEMJ:</w:t>
      </w:r>
    </w:p>
    <w:p w:rsidR="0012328C" w:rsidRPr="0012328C" w:rsidRDefault="0012328C" w:rsidP="0012328C">
      <w:pPr>
        <w:jc w:val="center"/>
        <w:rPr>
          <w:rFonts w:cs="Times New Roman"/>
          <w:iCs w:val="0"/>
          <w:color w:val="auto"/>
          <w:szCs w:val="24"/>
          <w:lang w:eastAsia="lv-LV"/>
        </w:rPr>
      </w:pPr>
    </w:p>
    <w:p w:rsidR="004D55B6" w:rsidRPr="00061D4F" w:rsidRDefault="0012328C" w:rsidP="004D55B6">
      <w:pPr>
        <w:jc w:val="both"/>
        <w:rPr>
          <w:rStyle w:val="IntenseReference"/>
          <w:rFonts w:cs="Times New Roman"/>
          <w:b w:val="0"/>
          <w:bCs w:val="0"/>
          <w:iCs w:val="0"/>
          <w:smallCaps w:val="0"/>
          <w:color w:val="auto"/>
          <w:spacing w:val="0"/>
        </w:rPr>
      </w:pPr>
      <w:r w:rsidRPr="0012328C">
        <w:rPr>
          <w:rFonts w:cs="Times New Roman"/>
          <w:iCs w:val="0"/>
          <w:color w:val="auto"/>
        </w:rPr>
        <w:tab/>
        <w:t>Atbrīvot Ogres novada pašvaldības domes deputātu Jāni Iklāvu no Ogres novada pašvaldības domes Reģionālās attīstības jautājumu komitejas locekļa pienākumu pildīšanas.</w:t>
      </w:r>
    </w:p>
    <w:p w:rsidR="004D55B6" w:rsidRPr="00AC2A7E" w:rsidRDefault="004D55B6" w:rsidP="004D55B6">
      <w:pPr>
        <w:rPr>
          <w:rFonts w:cs="Times New Roman"/>
          <w:b/>
          <w:szCs w:val="24"/>
        </w:rPr>
      </w:pPr>
    </w:p>
    <w:p w:rsidR="004D55B6" w:rsidRPr="00360ACC" w:rsidRDefault="004D55B6" w:rsidP="00360ACC">
      <w:pPr>
        <w:pStyle w:val="ListParagraph"/>
        <w:numPr>
          <w:ilvl w:val="0"/>
          <w:numId w:val="41"/>
        </w:numPr>
        <w:jc w:val="center"/>
        <w:rPr>
          <w:noProof/>
        </w:rPr>
      </w:pPr>
    </w:p>
    <w:p w:rsidR="004D55B6" w:rsidRPr="00AC2A7E" w:rsidRDefault="00ED4ECA" w:rsidP="004D55B6">
      <w:pPr>
        <w:jc w:val="center"/>
        <w:rPr>
          <w:rFonts w:cs="Times New Roman"/>
          <w:b/>
          <w:szCs w:val="24"/>
        </w:rPr>
      </w:pP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J.Siliņa ievēlēšanu par Reģionālās attīstības jautājumu komitejas locekli</w:t>
      </w:r>
    </w:p>
    <w:p w:rsidR="004D55B6" w:rsidRDefault="00ED4ECA"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Dana Bārbale</w:t>
      </w:r>
    </w:p>
    <w:p w:rsidR="007067E3" w:rsidRDefault="007067E3" w:rsidP="00CB2D18">
      <w:pPr>
        <w:jc w:val="both"/>
        <w:rPr>
          <w:rFonts w:cs="Times New Roman"/>
          <w:szCs w:val="24"/>
        </w:rPr>
      </w:pPr>
    </w:p>
    <w:p w:rsidR="0024779A" w:rsidRPr="0024779A" w:rsidRDefault="0024779A" w:rsidP="0024779A">
      <w:pPr>
        <w:spacing w:after="120"/>
        <w:ind w:firstLine="720"/>
        <w:jc w:val="both"/>
        <w:rPr>
          <w:rFonts w:cs="Times New Roman"/>
          <w:iCs w:val="0"/>
          <w:color w:val="auto"/>
        </w:rPr>
      </w:pPr>
      <w:r w:rsidRPr="0024779A">
        <w:rPr>
          <w:rFonts w:cs="Times New Roman"/>
          <w:iCs w:val="0"/>
          <w:color w:val="auto"/>
        </w:rPr>
        <w:t>Ogres novada pašvaldībā 2024. gada 16. maijā saņemts Ogres novada pašvaldības domes deputāta Jāņa Iklāva 2024. gada 16. maija iesniegums (pašvaldībā reģistrēts ar Nr. 2-4.2/1453), kurā domes deputāts J.Iklāvs lūdz Ogres novada pašvaldības domi lemt par viņa atbrīvošanu no Reģionālās attīstības jautājumu komitejas locekļa pienākumu pildīšanas.</w:t>
      </w:r>
    </w:p>
    <w:p w:rsidR="0024779A" w:rsidRPr="0024779A" w:rsidRDefault="0024779A" w:rsidP="0024779A">
      <w:pPr>
        <w:spacing w:before="120" w:after="120"/>
        <w:ind w:firstLine="720"/>
        <w:jc w:val="both"/>
        <w:rPr>
          <w:rFonts w:cs="Times New Roman"/>
          <w:iCs w:val="0"/>
          <w:color w:val="auto"/>
        </w:rPr>
      </w:pPr>
      <w:r w:rsidRPr="0024779A">
        <w:rPr>
          <w:rFonts w:cs="Times New Roman"/>
          <w:iCs w:val="0"/>
          <w:color w:val="auto"/>
        </w:rPr>
        <w:t>Ar Ogres novada pašvaldības domes 2024. gada 23. maija lēmumu “Par J.Iklāva atbrīvošanu no darbības Reģionālās attīstības jautājumu komitejā” (protokols Nr.7; 2.) Ogres novada pašvaldības domes deputāts J.Iklāvs atbrīvots no Ogres novada pašvaldības domes Reģionālās attīstības jautājumu komitejas locekļa pienākumu pildīšanas.</w:t>
      </w:r>
    </w:p>
    <w:p w:rsidR="0024779A" w:rsidRPr="0024779A" w:rsidRDefault="0024779A" w:rsidP="0024779A">
      <w:pPr>
        <w:ind w:firstLine="720"/>
        <w:jc w:val="both"/>
        <w:rPr>
          <w:rFonts w:cs="Times New Roman"/>
          <w:iCs w:val="0"/>
          <w:color w:val="auto"/>
        </w:rPr>
      </w:pPr>
      <w:r w:rsidRPr="0024779A">
        <w:rPr>
          <w:rFonts w:cs="Times New Roman"/>
          <w:iCs w:val="0"/>
          <w:color w:val="auto"/>
        </w:rPr>
        <w:t>Ogres novada pašvaldībā 2024. gada 16. maijā saņemts Ogres novada pašvaldības domes deputāta Jāņa Siliņa 2024. gada 16. maija iesniegums (pašvaldībā reģistrēts ar Nr. 2-4.2/1446), kurā J.Siliņš lūdz Ogres novada pašvaldības domi atbrīvot viņu no Ogres novada pašvaldības domes Sociālo un veselības jautājumu komitejas locekļa pienākumu pildīšanas un ievēlēt Ogres novada pašvaldības domes Reģionālās attīstības jautājumu komitejā.</w:t>
      </w:r>
    </w:p>
    <w:p w:rsidR="0024779A" w:rsidRPr="0024779A" w:rsidRDefault="0024779A" w:rsidP="0024779A">
      <w:pPr>
        <w:spacing w:before="120" w:after="120"/>
        <w:ind w:firstLine="720"/>
        <w:jc w:val="both"/>
        <w:rPr>
          <w:rFonts w:cs="Times New Roman"/>
          <w:iCs w:val="0"/>
          <w:color w:val="auto"/>
        </w:rPr>
      </w:pPr>
      <w:r w:rsidRPr="0024779A">
        <w:rPr>
          <w:rFonts w:cs="Times New Roman"/>
          <w:iCs w:val="0"/>
          <w:color w:val="auto"/>
        </w:rPr>
        <w:t>Ar Ogres novada pašvaldības domes 2024. gada 23. maija lēmumu “Par J.Siliņa atbrīvošanu no darbības Sociālo un veselības jautājumu komitejā” (protokols Nr.7; 1.) Ogres novada pašvaldības domes deputāts J.Siliņš atbrīvots no Ogres novada pašvaldības domes Sociālo un veselības jautājumu komitejas locekļa pienākumu pildīšanas.</w:t>
      </w:r>
    </w:p>
    <w:p w:rsidR="0024779A" w:rsidRPr="0024779A" w:rsidRDefault="0024779A" w:rsidP="0024779A">
      <w:pPr>
        <w:spacing w:before="120" w:after="120"/>
        <w:ind w:firstLine="720"/>
        <w:jc w:val="both"/>
        <w:rPr>
          <w:rFonts w:cs="Times New Roman"/>
          <w:i/>
          <w:color w:val="auto"/>
        </w:rPr>
      </w:pPr>
      <w:r w:rsidRPr="0024779A">
        <w:rPr>
          <w:rFonts w:cs="Times New Roman"/>
          <w:iCs w:val="0"/>
          <w:color w:val="auto"/>
        </w:rPr>
        <w:t xml:space="preserve">Pašvaldību likuma 15. panta otrā daļa nosaka, </w:t>
      </w:r>
      <w:r w:rsidRPr="0024779A">
        <w:rPr>
          <w:rFonts w:cs="Times New Roman"/>
          <w:i/>
          <w:color w:val="auto"/>
        </w:rPr>
        <w:t>ja deputātu atbrīvo no komitejas locekļa pienākumu pildīšanas, no attiecīgā domes deputātu kandidātu saraksta domē ievēlētie deputāti ir tiesīgi izvirzīt citu deputātu dalībai attiecīgajā komitejā.</w:t>
      </w:r>
    </w:p>
    <w:p w:rsidR="0024779A" w:rsidRPr="0024779A" w:rsidRDefault="0024779A" w:rsidP="0024779A">
      <w:pPr>
        <w:spacing w:before="120"/>
        <w:ind w:firstLine="720"/>
        <w:jc w:val="both"/>
        <w:rPr>
          <w:rFonts w:cs="Times New Roman"/>
          <w:iCs w:val="0"/>
          <w:color w:val="auto"/>
        </w:rPr>
      </w:pPr>
      <w:r w:rsidRPr="0024779A">
        <w:rPr>
          <w:rFonts w:cs="Times New Roman"/>
          <w:iCs w:val="0"/>
          <w:color w:val="auto"/>
        </w:rPr>
        <w:t xml:space="preserve">Ņemot vērā augstāk minēto, pamatojoties uz Pašvaldību likuma 10. panta pirmās daļas 11. punktu, 14. panta trešās daļas pirmo teikumu, Ogres novada pašvaldības 2021. gada 1. jūlija saistošo noteikumu Nr.12/2021 „Ogres novada pašvaldības nolikums” 6.5. apakšpunktu, </w:t>
      </w:r>
    </w:p>
    <w:p w:rsidR="0024779A" w:rsidRPr="0024779A" w:rsidRDefault="0024779A" w:rsidP="0024779A">
      <w:pPr>
        <w:jc w:val="center"/>
        <w:rPr>
          <w:rFonts w:cs="Times New Roman"/>
          <w:b/>
          <w:iCs w:val="0"/>
          <w:color w:val="auto"/>
          <w:szCs w:val="24"/>
        </w:rPr>
      </w:pPr>
    </w:p>
    <w:p w:rsidR="0024779A" w:rsidRPr="0024779A" w:rsidRDefault="0024779A" w:rsidP="0024779A">
      <w:pPr>
        <w:jc w:val="center"/>
        <w:rPr>
          <w:rFonts w:cs="Times New Roman"/>
          <w:iCs w:val="0"/>
          <w:color w:val="auto"/>
        </w:rPr>
      </w:pPr>
      <w:r w:rsidRPr="0024779A">
        <w:rPr>
          <w:rFonts w:cs="Times New Roman"/>
          <w:b/>
          <w:iCs w:val="0"/>
          <w:color w:val="auto"/>
          <w:szCs w:val="24"/>
          <w:lang w:val="en-US"/>
        </w:rPr>
        <w:t xml:space="preserve">balsojot: </w:t>
      </w:r>
      <w:r w:rsidRPr="0024779A">
        <w:rPr>
          <w:rFonts w:cs="Times New Roman"/>
          <w:b/>
          <w:iCs w:val="0"/>
          <w:noProof/>
          <w:color w:val="auto"/>
          <w:szCs w:val="24"/>
          <w:lang w:val="en-US"/>
        </w:rPr>
        <w:t xml:space="preserve">ar 18 balsīm "Par" (Artūrs Mangulis, Atvars Lakstīgala, Dace Māliņa, Dace Veiliņa, Daiga Brante, Dainis Širovs, Dzirkstīte Žindiga, Egils Helmanis, Gints Sīviņš, Igors Miglinieks, Indulis Trapiņš, Jānis Iklāvs, Jānis Kaijaks, Kaspars Bramanis, Pāvels </w:t>
      </w:r>
      <w:r w:rsidRPr="0024779A">
        <w:rPr>
          <w:rFonts w:cs="Times New Roman"/>
          <w:b/>
          <w:iCs w:val="0"/>
          <w:noProof/>
          <w:color w:val="auto"/>
          <w:szCs w:val="24"/>
          <w:lang w:val="en-US"/>
        </w:rPr>
        <w:lastRenderedPageBreak/>
        <w:t>Kotāns, Raivis Ūzuls, Rūdolfs Kudļa, Valentīns Špēlis), "Pret" – 1 (Toms Āboltiņš), "Atturas" – nav, "Nepiedalās" – 1 (Jānis Siliņš)</w:t>
      </w:r>
      <w:r w:rsidRPr="0024779A">
        <w:rPr>
          <w:rFonts w:cs="Times New Roman"/>
          <w:iCs w:val="0"/>
          <w:color w:val="auto"/>
        </w:rPr>
        <w:t xml:space="preserve">, </w:t>
      </w:r>
    </w:p>
    <w:p w:rsidR="0024779A" w:rsidRPr="0024779A" w:rsidRDefault="0024779A" w:rsidP="0024779A">
      <w:pPr>
        <w:autoSpaceDE w:val="0"/>
        <w:autoSpaceDN w:val="0"/>
        <w:adjustRightInd w:val="0"/>
        <w:spacing w:before="60" w:after="60"/>
        <w:jc w:val="center"/>
        <w:rPr>
          <w:rFonts w:cs="Times New Roman"/>
          <w:i/>
          <w:color w:val="auto"/>
          <w:szCs w:val="24"/>
        </w:rPr>
      </w:pPr>
      <w:r w:rsidRPr="0024779A">
        <w:rPr>
          <w:rFonts w:cs="Times New Roman"/>
          <w:i/>
          <w:color w:val="auto"/>
          <w:szCs w:val="24"/>
        </w:rPr>
        <w:t>Jānis Siliņš balsojumā nepiedalās, ievērojot likumā “Par interešu konflikta novēršanu valsts amatpersonu darbībā” paredzētos lēmumu pieņemšanas ierobežojumus,</w:t>
      </w:r>
    </w:p>
    <w:p w:rsidR="0024779A" w:rsidRPr="0024779A" w:rsidRDefault="0024779A" w:rsidP="0024779A">
      <w:pPr>
        <w:ind w:firstLine="375"/>
        <w:jc w:val="center"/>
        <w:rPr>
          <w:rFonts w:cs="Times New Roman"/>
          <w:b/>
          <w:iCs w:val="0"/>
          <w:color w:val="auto"/>
          <w:szCs w:val="24"/>
          <w:lang w:eastAsia="lv-LV"/>
        </w:rPr>
      </w:pPr>
      <w:r w:rsidRPr="0024779A">
        <w:rPr>
          <w:rFonts w:cs="Times New Roman"/>
          <w:iCs w:val="0"/>
          <w:color w:val="auto"/>
          <w:szCs w:val="24"/>
          <w:lang w:eastAsia="lv-LV"/>
        </w:rPr>
        <w:t>Ogres novada pašvaldības dome</w:t>
      </w:r>
      <w:r w:rsidRPr="0024779A">
        <w:rPr>
          <w:rFonts w:cs="Times New Roman"/>
          <w:b/>
          <w:iCs w:val="0"/>
          <w:color w:val="auto"/>
          <w:szCs w:val="24"/>
          <w:lang w:eastAsia="lv-LV"/>
        </w:rPr>
        <w:t xml:space="preserve"> NOLEMJ:</w:t>
      </w:r>
    </w:p>
    <w:p w:rsidR="0024779A" w:rsidRPr="0024779A" w:rsidRDefault="0024779A" w:rsidP="0024779A">
      <w:pPr>
        <w:jc w:val="center"/>
        <w:rPr>
          <w:rFonts w:cs="Times New Roman"/>
          <w:iCs w:val="0"/>
          <w:color w:val="auto"/>
          <w:szCs w:val="24"/>
          <w:lang w:eastAsia="lv-LV"/>
        </w:rPr>
      </w:pPr>
    </w:p>
    <w:p w:rsidR="0024779A" w:rsidRPr="0024779A" w:rsidRDefault="0024779A" w:rsidP="0024779A">
      <w:pPr>
        <w:jc w:val="both"/>
        <w:rPr>
          <w:rFonts w:cs="Times New Roman"/>
          <w:iCs w:val="0"/>
          <w:color w:val="auto"/>
        </w:rPr>
      </w:pPr>
      <w:r w:rsidRPr="0024779A">
        <w:rPr>
          <w:rFonts w:cs="Times New Roman"/>
          <w:iCs w:val="0"/>
          <w:color w:val="auto"/>
        </w:rPr>
        <w:tab/>
        <w:t>Ievēlēt Ogres novada pašvaldības domes deputātu Jāni Siliņu par Ogres novada pašvaldības domes Reģionālās attīstības jautājumu komitejas locekli.</w:t>
      </w:r>
    </w:p>
    <w:p w:rsidR="004D55B6" w:rsidRPr="00AC2A7E" w:rsidRDefault="004D55B6" w:rsidP="004D55B6">
      <w:pPr>
        <w:jc w:val="both"/>
        <w:rPr>
          <w:rStyle w:val="IntenseReference"/>
          <w:rFonts w:cs="Times New Roman"/>
          <w:color w:val="auto"/>
          <w:szCs w:val="24"/>
        </w:rPr>
      </w:pPr>
    </w:p>
    <w:p w:rsidR="004D55B6" w:rsidRPr="0024779A" w:rsidRDefault="004D55B6" w:rsidP="0024779A">
      <w:pPr>
        <w:pStyle w:val="ListParagraph"/>
        <w:numPr>
          <w:ilvl w:val="0"/>
          <w:numId w:val="41"/>
        </w:numPr>
        <w:jc w:val="center"/>
        <w:rPr>
          <w:b/>
        </w:rPr>
      </w:pPr>
    </w:p>
    <w:p w:rsidR="004D55B6" w:rsidRPr="00AC2A7E" w:rsidRDefault="00ED4ECA" w:rsidP="004D55B6">
      <w:pPr>
        <w:jc w:val="center"/>
        <w:rPr>
          <w:rFonts w:cs="Times New Roman"/>
          <w:b/>
          <w:szCs w:val="24"/>
        </w:rPr>
      </w:pP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J.Iklāva ievēlēšanu par Sociālo un veselības jautājumu komitejas locekli</w:t>
      </w:r>
    </w:p>
    <w:p w:rsidR="004D55B6" w:rsidRDefault="00ED4ECA"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Dana Bārbale</w:t>
      </w:r>
    </w:p>
    <w:p w:rsidR="007067E3" w:rsidRDefault="007067E3" w:rsidP="00CB2D18">
      <w:pPr>
        <w:jc w:val="both"/>
        <w:rPr>
          <w:rFonts w:cs="Times New Roman"/>
          <w:szCs w:val="24"/>
        </w:rPr>
      </w:pPr>
    </w:p>
    <w:p w:rsidR="005B3B4C" w:rsidRPr="005B3B4C" w:rsidRDefault="005B3B4C" w:rsidP="005B3B4C">
      <w:pPr>
        <w:spacing w:after="120"/>
        <w:ind w:firstLine="720"/>
        <w:jc w:val="both"/>
        <w:rPr>
          <w:rFonts w:cs="Times New Roman"/>
          <w:iCs w:val="0"/>
          <w:color w:val="auto"/>
        </w:rPr>
      </w:pPr>
      <w:r w:rsidRPr="005B3B4C">
        <w:rPr>
          <w:rFonts w:cs="Times New Roman"/>
          <w:iCs w:val="0"/>
          <w:color w:val="auto"/>
        </w:rPr>
        <w:t>Ogres novada pašvaldībā 2024. gada 16. maijā saņemts Ogres novada pašvaldības domes deputāta Jāņa Siliņa 2024. gada 16. maija iesniegums (pašvaldībā reģistrēts ar Nr. 2-4.2/1446), kurā domes deputāts J.Siliņš lūdz Ogres novada pašvaldības domi lemt par viņa atbrīvošanu no Sociālo un veselības jautājumu komitejas locekļa pienākumu pildīšanas.</w:t>
      </w:r>
    </w:p>
    <w:p w:rsidR="005B3B4C" w:rsidRPr="005B3B4C" w:rsidRDefault="005B3B4C" w:rsidP="005B3B4C">
      <w:pPr>
        <w:spacing w:before="120" w:after="120"/>
        <w:ind w:firstLine="720"/>
        <w:jc w:val="both"/>
        <w:rPr>
          <w:rFonts w:cs="Times New Roman"/>
          <w:iCs w:val="0"/>
          <w:color w:val="auto"/>
        </w:rPr>
      </w:pPr>
      <w:r w:rsidRPr="005B3B4C">
        <w:rPr>
          <w:rFonts w:cs="Times New Roman"/>
          <w:iCs w:val="0"/>
          <w:color w:val="auto"/>
        </w:rPr>
        <w:t>Ar Ogres novada pašvaldības domes 2024. gada 23. maija lēmumu “Par J.Siliņa atbrīvošanu no darbības Sociālo un veselības jautājumu komitejā” (protokols Nr.7; 1.) Ogres novada pašvaldības domes deputāts J.Siliņš atbrīvots no Ogres novada pašvaldības domes Sociālo un veselības jautājumu komitejas locekļa pienākumu pildīšanas.</w:t>
      </w:r>
    </w:p>
    <w:p w:rsidR="005B3B4C" w:rsidRPr="005B3B4C" w:rsidRDefault="005B3B4C" w:rsidP="005B3B4C">
      <w:pPr>
        <w:ind w:firstLine="720"/>
        <w:jc w:val="both"/>
        <w:rPr>
          <w:rFonts w:cs="Times New Roman"/>
          <w:iCs w:val="0"/>
          <w:color w:val="auto"/>
        </w:rPr>
      </w:pPr>
      <w:r w:rsidRPr="005B3B4C">
        <w:rPr>
          <w:rFonts w:cs="Times New Roman"/>
          <w:iCs w:val="0"/>
          <w:color w:val="auto"/>
        </w:rPr>
        <w:t xml:space="preserve">Ogres novada pašvaldībā 2024. gada 16. maijā saņemts Ogres novada pašvaldības domes deputāta Jāņa Iklāva 2024. gada 16. maija iesniegums (pašvaldībā reģistrēts ar Nr. </w:t>
      </w:r>
      <w:r w:rsidRPr="005B3B4C">
        <w:rPr>
          <w:rFonts w:ascii="RimTimes" w:hAnsi="RimTimes" w:cs="Times New Roman"/>
          <w:iCs w:val="0"/>
          <w:color w:val="auto"/>
          <w:lang w:val="en-US"/>
        </w:rPr>
        <w:t>2-4.2/1453)</w:t>
      </w:r>
      <w:r w:rsidRPr="005B3B4C">
        <w:rPr>
          <w:rFonts w:cs="Times New Roman"/>
          <w:iCs w:val="0"/>
          <w:color w:val="auto"/>
        </w:rPr>
        <w:t>, kurā J.Iklāvs lūdz Ogres novada pašvaldības domi atbrīvot viņu no Ogres novada pašvaldības domes Reģionālās attīstības jautājumu komitejas priekšsēdētāja vietnieka pienākumu pildīšanas un ievēlēt Ogres novada pašvaldības domes Sociālo un veselības jautājumu komitejā.</w:t>
      </w:r>
    </w:p>
    <w:p w:rsidR="005B3B4C" w:rsidRPr="005B3B4C" w:rsidRDefault="005B3B4C" w:rsidP="005B3B4C">
      <w:pPr>
        <w:spacing w:before="120" w:after="120"/>
        <w:ind w:firstLine="720"/>
        <w:jc w:val="both"/>
        <w:rPr>
          <w:rFonts w:cs="Times New Roman"/>
          <w:iCs w:val="0"/>
          <w:color w:val="auto"/>
        </w:rPr>
      </w:pPr>
      <w:r w:rsidRPr="005B3B4C">
        <w:rPr>
          <w:rFonts w:cs="Times New Roman"/>
          <w:iCs w:val="0"/>
          <w:color w:val="auto"/>
        </w:rPr>
        <w:t>Ar Ogres novada pašvaldības domes 2024. gada 23. maija lēmumu “Par J.Iklāva atbrīvošanu no darbības Reģionālās attīstības jautājumu komitejā” (protokols Nr.7; 2.) Ogres novada pašvaldības domes deputāts J.Iklāvs atbrīvots no Ogres novada pašvaldības domes Reģionālās attīstības jautājumu komitejas locekļa pienākumu pildīšanas.</w:t>
      </w:r>
    </w:p>
    <w:p w:rsidR="005B3B4C" w:rsidRPr="005B3B4C" w:rsidRDefault="005B3B4C" w:rsidP="005B3B4C">
      <w:pPr>
        <w:spacing w:before="120" w:after="120"/>
        <w:ind w:firstLine="720"/>
        <w:jc w:val="both"/>
        <w:rPr>
          <w:rFonts w:cs="Times New Roman"/>
          <w:i/>
          <w:color w:val="auto"/>
        </w:rPr>
      </w:pPr>
      <w:r w:rsidRPr="005B3B4C">
        <w:rPr>
          <w:rFonts w:cs="Times New Roman"/>
          <w:iCs w:val="0"/>
          <w:color w:val="auto"/>
        </w:rPr>
        <w:t xml:space="preserve">Pašvaldību likuma 15. panta otrā daļa nosaka, </w:t>
      </w:r>
      <w:r w:rsidRPr="005B3B4C">
        <w:rPr>
          <w:rFonts w:cs="Times New Roman"/>
          <w:i/>
          <w:color w:val="auto"/>
        </w:rPr>
        <w:t>ja deputātu atbrīvo no komitejas locekļa pienākumu pildīšanas, no attiecīgā domes deputātu kandidātu saraksta domē ievēlētie deputāti ir tiesīgi izvirzīt citu deputātu dalībai attiecīgajā komitejā.</w:t>
      </w:r>
    </w:p>
    <w:p w:rsidR="005B3B4C" w:rsidRPr="005B3B4C" w:rsidRDefault="005B3B4C" w:rsidP="005B3B4C">
      <w:pPr>
        <w:ind w:firstLine="720"/>
        <w:jc w:val="both"/>
        <w:rPr>
          <w:rFonts w:cs="Times New Roman"/>
          <w:iCs w:val="0"/>
          <w:color w:val="auto"/>
        </w:rPr>
      </w:pPr>
      <w:r w:rsidRPr="005B3B4C">
        <w:rPr>
          <w:rFonts w:cs="Times New Roman"/>
          <w:iCs w:val="0"/>
          <w:color w:val="auto"/>
        </w:rPr>
        <w:t xml:space="preserve">Ņemot vērā augstāk minēto, pamatojoties uz Pašvaldību likuma 10. panta pirmās daļas 11. punktu, 14. panta trešās daļas pirmo teikumu, Ogres novada pašvaldības 2021. gada 1. jūlija saistošo noteikumu Nr.12/2021 „Ogres novada pašvaldības nolikums” 6.2. apakšpunktu, </w:t>
      </w:r>
    </w:p>
    <w:p w:rsidR="005B3B4C" w:rsidRPr="005B3B4C" w:rsidRDefault="005B3B4C" w:rsidP="005B3B4C">
      <w:pPr>
        <w:jc w:val="center"/>
        <w:rPr>
          <w:rFonts w:cs="Times New Roman"/>
          <w:b/>
          <w:iCs w:val="0"/>
          <w:color w:val="auto"/>
          <w:szCs w:val="24"/>
        </w:rPr>
      </w:pPr>
    </w:p>
    <w:p w:rsidR="005B3B4C" w:rsidRPr="005B3B4C" w:rsidRDefault="005B3B4C" w:rsidP="005B3B4C">
      <w:pPr>
        <w:jc w:val="center"/>
        <w:rPr>
          <w:rFonts w:cs="Times New Roman"/>
          <w:iCs w:val="0"/>
          <w:color w:val="auto"/>
        </w:rPr>
      </w:pPr>
      <w:r w:rsidRPr="005B3B4C">
        <w:rPr>
          <w:rFonts w:cs="Times New Roman"/>
          <w:b/>
          <w:iCs w:val="0"/>
          <w:color w:val="auto"/>
          <w:szCs w:val="24"/>
          <w:lang w:val="en-US"/>
        </w:rPr>
        <w:t xml:space="preserve">balsojot: </w:t>
      </w:r>
      <w:r w:rsidRPr="005B3B4C">
        <w:rPr>
          <w:rFonts w:cs="Times New Roman"/>
          <w:b/>
          <w:iCs w:val="0"/>
          <w:noProof/>
          <w:color w:val="auto"/>
          <w:szCs w:val="24"/>
          <w:lang w:val="en-US"/>
        </w:rPr>
        <w:t xml:space="preserve">ar 17 balsīm "Par" (Artūrs Mangulis, Atvars Lakstīgala, Dace Māliņa, Dace </w:t>
      </w:r>
      <w:r w:rsidRPr="005B3B4C">
        <w:rPr>
          <w:rFonts w:cs="Times New Roman"/>
          <w:b/>
          <w:iCs w:val="0"/>
          <w:noProof/>
          <w:color w:val="auto"/>
          <w:szCs w:val="24"/>
        </w:rPr>
        <w:t>Veiliņa, Daiga Brante, Dainis Širovs, Egils Helmanis, Gints Sīviņš, Igors Miglinieks, Indulis Trapiņš, Jānis Kaijaks, Jānis Siliņš, Kaspars Bramanis, Pāvels Kotāns, Raivis Ūzuls, Rūdolfs Kudļa, Valentīns Špēlis), "Pret" – 1 (Toms Āboltiņš), "Atturas" – nav, "Nepiedalās" – 1 (Jānis Iklāvs)</w:t>
      </w:r>
      <w:r w:rsidRPr="005B3B4C">
        <w:rPr>
          <w:rFonts w:cs="Times New Roman"/>
          <w:iCs w:val="0"/>
          <w:color w:val="auto"/>
        </w:rPr>
        <w:t xml:space="preserve">, </w:t>
      </w:r>
    </w:p>
    <w:p w:rsidR="005B3B4C" w:rsidRPr="005B3B4C" w:rsidRDefault="005B3B4C" w:rsidP="005B3B4C">
      <w:pPr>
        <w:autoSpaceDE w:val="0"/>
        <w:autoSpaceDN w:val="0"/>
        <w:adjustRightInd w:val="0"/>
        <w:spacing w:before="60" w:after="60"/>
        <w:jc w:val="center"/>
        <w:rPr>
          <w:rFonts w:cs="Times New Roman"/>
          <w:i/>
          <w:iCs w:val="0"/>
          <w:color w:val="auto"/>
          <w:szCs w:val="24"/>
        </w:rPr>
      </w:pPr>
      <w:r w:rsidRPr="005B3B4C">
        <w:rPr>
          <w:rFonts w:cs="Times New Roman"/>
          <w:i/>
          <w:iCs w:val="0"/>
          <w:color w:val="auto"/>
          <w:szCs w:val="24"/>
        </w:rPr>
        <w:t>Jānis Iklāvs balsojumā nepiedalās, ievērojot likumā “Par interešu konflikta novēršanu valsts amatpersonu darbībā” paredzētos lēmumu pieņemšanas ierobežojumus,</w:t>
      </w:r>
    </w:p>
    <w:p w:rsidR="005B3B4C" w:rsidRPr="005B3B4C" w:rsidRDefault="005B3B4C" w:rsidP="005B3B4C">
      <w:pPr>
        <w:ind w:firstLine="375"/>
        <w:jc w:val="center"/>
        <w:rPr>
          <w:rFonts w:cs="Times New Roman"/>
          <w:b/>
          <w:iCs w:val="0"/>
          <w:color w:val="auto"/>
          <w:szCs w:val="24"/>
          <w:lang w:eastAsia="lv-LV"/>
        </w:rPr>
      </w:pPr>
      <w:r w:rsidRPr="005B3B4C">
        <w:rPr>
          <w:rFonts w:cs="Times New Roman"/>
          <w:iCs w:val="0"/>
          <w:color w:val="auto"/>
          <w:szCs w:val="24"/>
          <w:lang w:eastAsia="lv-LV"/>
        </w:rPr>
        <w:t>Ogres novada pašvaldības dome</w:t>
      </w:r>
      <w:r w:rsidRPr="005B3B4C">
        <w:rPr>
          <w:rFonts w:cs="Times New Roman"/>
          <w:b/>
          <w:iCs w:val="0"/>
          <w:color w:val="auto"/>
          <w:szCs w:val="24"/>
          <w:lang w:eastAsia="lv-LV"/>
        </w:rPr>
        <w:t xml:space="preserve"> NOLEMJ:</w:t>
      </w:r>
    </w:p>
    <w:p w:rsidR="005B3B4C" w:rsidRPr="005B3B4C" w:rsidRDefault="005B3B4C" w:rsidP="005B3B4C">
      <w:pPr>
        <w:jc w:val="center"/>
        <w:rPr>
          <w:rFonts w:cs="Times New Roman"/>
          <w:iCs w:val="0"/>
          <w:color w:val="auto"/>
          <w:szCs w:val="24"/>
          <w:lang w:eastAsia="lv-LV"/>
        </w:rPr>
      </w:pPr>
    </w:p>
    <w:p w:rsidR="004D55B6" w:rsidRPr="00061D4F" w:rsidRDefault="005B3B4C" w:rsidP="00061D4F">
      <w:pPr>
        <w:jc w:val="both"/>
        <w:rPr>
          <w:rFonts w:cs="Times New Roman"/>
          <w:iCs w:val="0"/>
          <w:color w:val="auto"/>
        </w:rPr>
      </w:pPr>
      <w:r w:rsidRPr="005B3B4C">
        <w:rPr>
          <w:rFonts w:cs="Times New Roman"/>
          <w:iCs w:val="0"/>
          <w:color w:val="auto"/>
        </w:rPr>
        <w:tab/>
        <w:t>Ievēlēt Ogres novada pašvaldības domes deputātu Jāni Iklāvu par Ogres novada pašvaldības domes Sociālo un veselības jautājumu komitejas locekli.</w:t>
      </w:r>
    </w:p>
    <w:p w:rsidR="004D55B6" w:rsidRPr="005B3B4C" w:rsidRDefault="004D55B6" w:rsidP="005B3B4C">
      <w:pPr>
        <w:pStyle w:val="ListParagraph"/>
        <w:numPr>
          <w:ilvl w:val="0"/>
          <w:numId w:val="41"/>
        </w:numPr>
        <w:jc w:val="center"/>
        <w:rPr>
          <w:noProof/>
        </w:rPr>
      </w:pPr>
    </w:p>
    <w:p w:rsidR="004D55B6" w:rsidRPr="00AC2A7E" w:rsidRDefault="00ED4ECA" w:rsidP="004D55B6">
      <w:pPr>
        <w:jc w:val="center"/>
        <w:rPr>
          <w:rFonts w:cs="Times New Roman"/>
          <w:b/>
          <w:szCs w:val="24"/>
        </w:rPr>
      </w:pP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grozījumiem Ogres novada pašvaldības domes 01.07.2021. lēmumā “Sociālo un veselības jautājumu komitejas vēlēšanas”</w:t>
      </w:r>
    </w:p>
    <w:p w:rsidR="004D55B6" w:rsidRDefault="00ED4ECA"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Dana Bārbale</w:t>
      </w:r>
    </w:p>
    <w:p w:rsidR="007067E3" w:rsidRDefault="007067E3" w:rsidP="00CB2D18">
      <w:pPr>
        <w:jc w:val="both"/>
        <w:rPr>
          <w:rFonts w:cs="Times New Roman"/>
          <w:szCs w:val="24"/>
        </w:rPr>
      </w:pPr>
    </w:p>
    <w:p w:rsidR="00512CF8" w:rsidRPr="00512CF8" w:rsidRDefault="00512CF8" w:rsidP="00512CF8">
      <w:pPr>
        <w:spacing w:after="120"/>
        <w:ind w:firstLine="720"/>
        <w:jc w:val="both"/>
        <w:rPr>
          <w:rFonts w:cs="Times New Roman"/>
          <w:bCs/>
          <w:iCs w:val="0"/>
          <w:color w:val="auto"/>
          <w:szCs w:val="24"/>
        </w:rPr>
      </w:pPr>
      <w:r w:rsidRPr="00512CF8">
        <w:rPr>
          <w:rFonts w:cs="Times New Roman"/>
          <w:iCs w:val="0"/>
          <w:color w:val="auto"/>
        </w:rPr>
        <w:t>Ņemot vērā Ogres novada pašvaldības domes deput</w:t>
      </w:r>
      <w:r w:rsidRPr="00512CF8">
        <w:rPr>
          <w:rFonts w:cs="Times New Roman" w:hint="eastAsia"/>
          <w:iCs w:val="0"/>
          <w:color w:val="auto"/>
        </w:rPr>
        <w:t>ā</w:t>
      </w:r>
      <w:r w:rsidRPr="00512CF8">
        <w:rPr>
          <w:rFonts w:cs="Times New Roman"/>
          <w:iCs w:val="0"/>
          <w:color w:val="auto"/>
        </w:rPr>
        <w:t>tes Daces Kļaviņas 2024. gada 11. aprīļa iesniegumu (pašvaldībā reģistrēts ar Nr. 2-4.2/1110) un pamatojoties uz Pašvaldības domes deput</w:t>
      </w:r>
      <w:r w:rsidRPr="00512CF8">
        <w:rPr>
          <w:rFonts w:cs="Times New Roman" w:hint="eastAsia"/>
          <w:iCs w:val="0"/>
          <w:color w:val="auto"/>
        </w:rPr>
        <w:t>ā</w:t>
      </w:r>
      <w:r w:rsidRPr="00512CF8">
        <w:rPr>
          <w:rFonts w:cs="Times New Roman"/>
          <w:iCs w:val="0"/>
          <w:color w:val="auto"/>
        </w:rPr>
        <w:t>ta statusa likuma 3. panta pirm</w:t>
      </w:r>
      <w:r w:rsidRPr="00512CF8">
        <w:rPr>
          <w:rFonts w:cs="Times New Roman" w:hint="eastAsia"/>
          <w:iCs w:val="0"/>
          <w:color w:val="auto"/>
        </w:rPr>
        <w:t>ā</w:t>
      </w:r>
      <w:r w:rsidRPr="00512CF8">
        <w:rPr>
          <w:rFonts w:cs="Times New Roman"/>
          <w:iCs w:val="0"/>
          <w:color w:val="auto"/>
        </w:rPr>
        <w:t>s da</w:t>
      </w:r>
      <w:r w:rsidRPr="00512CF8">
        <w:rPr>
          <w:rFonts w:cs="Times New Roman" w:hint="eastAsia"/>
          <w:iCs w:val="0"/>
          <w:color w:val="auto"/>
        </w:rPr>
        <w:t>ļ</w:t>
      </w:r>
      <w:r w:rsidRPr="00512CF8">
        <w:rPr>
          <w:rFonts w:cs="Times New Roman"/>
          <w:iCs w:val="0"/>
          <w:color w:val="auto"/>
        </w:rPr>
        <w:t>as 1. punktu un Ogres novada pašvaldības domes 2024. gada 25. aprīļa lēmumu “Par Ogres novada pašvaldības domes deput</w:t>
      </w:r>
      <w:r w:rsidRPr="00512CF8">
        <w:rPr>
          <w:rFonts w:cs="Times New Roman" w:hint="eastAsia"/>
          <w:iCs w:val="0"/>
          <w:color w:val="auto"/>
        </w:rPr>
        <w:t>ā</w:t>
      </w:r>
      <w:r w:rsidRPr="00512CF8">
        <w:rPr>
          <w:rFonts w:cs="Times New Roman"/>
          <w:iCs w:val="0"/>
          <w:color w:val="auto"/>
        </w:rPr>
        <w:t xml:space="preserve">tes Daces Kļaviņas pilnvaru izbeigšanu pirms termiņa” (sēdes protokola izraksts Nr. 6; 62.), ar 2024. gada 25. aprīli </w:t>
      </w:r>
      <w:r w:rsidRPr="00512CF8">
        <w:rPr>
          <w:rFonts w:cs="Times New Roman"/>
          <w:bCs/>
          <w:iCs w:val="0"/>
          <w:color w:val="auto"/>
          <w:szCs w:val="24"/>
        </w:rPr>
        <w:t xml:space="preserve">izbeigtas Daces Kļaviņas deputātes pilnvaras pirms termiņa sakarā ar deputātes personisku rakstveida iesniegumu par savu pilnvaru nolikšanu. </w:t>
      </w:r>
    </w:p>
    <w:p w:rsidR="00512CF8" w:rsidRPr="00512CF8" w:rsidRDefault="00512CF8" w:rsidP="00512CF8">
      <w:pPr>
        <w:spacing w:before="120" w:after="120"/>
        <w:ind w:firstLine="720"/>
        <w:jc w:val="both"/>
        <w:rPr>
          <w:rFonts w:cs="Times New Roman"/>
          <w:iCs w:val="0"/>
          <w:color w:val="auto"/>
        </w:rPr>
      </w:pPr>
      <w:r w:rsidRPr="00512CF8">
        <w:rPr>
          <w:rFonts w:cs="Times New Roman"/>
          <w:iCs w:val="0"/>
          <w:color w:val="auto"/>
        </w:rPr>
        <w:t>Saskaņā ar Pašvaldības domes vēlēšanu likuma 43. panta pirmajā daļā noteikto Daces Kļaviņas vietā stājas nākamais kandidāts no tā paša saraksta, un nākamais pēc saņemto balsu skaita ir Igors Miglinieks.</w:t>
      </w:r>
    </w:p>
    <w:p w:rsidR="00512CF8" w:rsidRPr="00512CF8" w:rsidRDefault="00512CF8" w:rsidP="00512CF8">
      <w:pPr>
        <w:spacing w:before="120" w:after="120"/>
        <w:ind w:firstLine="720"/>
        <w:jc w:val="both"/>
        <w:rPr>
          <w:rFonts w:cs="Times New Roman"/>
          <w:iCs w:val="0"/>
          <w:color w:val="auto"/>
        </w:rPr>
      </w:pPr>
      <w:r w:rsidRPr="00512CF8">
        <w:rPr>
          <w:rFonts w:cs="Times New Roman"/>
          <w:iCs w:val="0"/>
          <w:color w:val="auto"/>
        </w:rPr>
        <w:t>Ņemot vērā Ogres novada pašvaldības domes deputāta Jāņa Lūša 2023. gada 26. janvāra iesniegumu (pašvaldībā reģistrēts ar Nr. 2-4.2/217) un pamatojoties uz Pašvaldības domes deput</w:t>
      </w:r>
      <w:r w:rsidRPr="00512CF8">
        <w:rPr>
          <w:rFonts w:cs="Times New Roman" w:hint="eastAsia"/>
          <w:iCs w:val="0"/>
          <w:color w:val="auto"/>
        </w:rPr>
        <w:t>ā</w:t>
      </w:r>
      <w:r w:rsidRPr="00512CF8">
        <w:rPr>
          <w:rFonts w:cs="Times New Roman"/>
          <w:iCs w:val="0"/>
          <w:color w:val="auto"/>
        </w:rPr>
        <w:t>ta statusa likuma 3. panta pirm</w:t>
      </w:r>
      <w:r w:rsidRPr="00512CF8">
        <w:rPr>
          <w:rFonts w:cs="Times New Roman" w:hint="eastAsia"/>
          <w:iCs w:val="0"/>
          <w:color w:val="auto"/>
        </w:rPr>
        <w:t>ā</w:t>
      </w:r>
      <w:r w:rsidRPr="00512CF8">
        <w:rPr>
          <w:rFonts w:cs="Times New Roman"/>
          <w:iCs w:val="0"/>
          <w:color w:val="auto"/>
        </w:rPr>
        <w:t>s da</w:t>
      </w:r>
      <w:r w:rsidRPr="00512CF8">
        <w:rPr>
          <w:rFonts w:cs="Times New Roman" w:hint="eastAsia"/>
          <w:iCs w:val="0"/>
          <w:color w:val="auto"/>
        </w:rPr>
        <w:t>ļ</w:t>
      </w:r>
      <w:r w:rsidRPr="00512CF8">
        <w:rPr>
          <w:rFonts w:cs="Times New Roman"/>
          <w:iCs w:val="0"/>
          <w:color w:val="auto"/>
        </w:rPr>
        <w:t>as 1. punktu un Ogres novada pašvaldības domes 2023. gada 27. janvāra lēmumu “Par Ogres novada pašvaldības domes deput</w:t>
      </w:r>
      <w:r w:rsidRPr="00512CF8">
        <w:rPr>
          <w:rFonts w:cs="Times New Roman" w:hint="eastAsia"/>
          <w:iCs w:val="0"/>
          <w:color w:val="auto"/>
        </w:rPr>
        <w:t>ā</w:t>
      </w:r>
      <w:r w:rsidRPr="00512CF8">
        <w:rPr>
          <w:rFonts w:cs="Times New Roman"/>
          <w:iCs w:val="0"/>
          <w:color w:val="auto"/>
        </w:rPr>
        <w:t xml:space="preserve">ta Jāņa Lūša pilnvaru izbeigšanu pirms termiņa” (sēdes protokola izraksts Nr. 1; 53.) ar 2023. gada 27. janvāri izbeigtas Jāņa Lūša deputāta pilnvaras pirms termiņa sakarā ar deputāta personisku rakstveida iesniegumu par savu pilnvaru nolikšanu. </w:t>
      </w:r>
    </w:p>
    <w:p w:rsidR="00512CF8" w:rsidRPr="00512CF8" w:rsidRDefault="00512CF8" w:rsidP="00512CF8">
      <w:pPr>
        <w:spacing w:before="120" w:after="120"/>
        <w:ind w:firstLine="720"/>
        <w:jc w:val="both"/>
        <w:rPr>
          <w:rFonts w:cs="Times New Roman"/>
          <w:iCs w:val="0"/>
          <w:color w:val="auto"/>
        </w:rPr>
      </w:pPr>
      <w:r w:rsidRPr="00512CF8">
        <w:rPr>
          <w:rFonts w:cs="Times New Roman"/>
          <w:iCs w:val="0"/>
          <w:color w:val="auto"/>
        </w:rPr>
        <w:t>Saskaņā ar Pašvaldības domes vēlēšanu likuma 43. panta pirmajā daļā noteikto Jāņa Lūša vietā stājas nākamais kandidāts no tā paša saraksta, un nākamā pēc saņemto balsu skaita ir Santa Ločmele.</w:t>
      </w:r>
    </w:p>
    <w:p w:rsidR="00512CF8" w:rsidRPr="00512CF8" w:rsidRDefault="00512CF8" w:rsidP="00512CF8">
      <w:pPr>
        <w:spacing w:before="120" w:after="120"/>
        <w:ind w:firstLine="720"/>
        <w:jc w:val="both"/>
        <w:rPr>
          <w:rFonts w:cs="Times New Roman"/>
          <w:iCs w:val="0"/>
          <w:color w:val="auto"/>
        </w:rPr>
      </w:pPr>
      <w:r w:rsidRPr="00512CF8">
        <w:rPr>
          <w:rFonts w:cs="Times New Roman"/>
          <w:iCs w:val="0"/>
          <w:color w:val="auto"/>
        </w:rPr>
        <w:t>Saskaņā ar Ogres novada pašvaldības domes deputātes Daces Veiliņas 2022. gada 2. septembra iesniegumu (pašvaldībā reģistrēts ar Nr. 2-4.5/979) deputātes uzvārds no “Nikolaisone” mainīts uz “Veiliņa”.</w:t>
      </w:r>
    </w:p>
    <w:p w:rsidR="00512CF8" w:rsidRPr="00512CF8" w:rsidRDefault="00512CF8" w:rsidP="00512CF8">
      <w:pPr>
        <w:spacing w:before="120" w:after="120"/>
        <w:ind w:firstLine="720"/>
        <w:jc w:val="both"/>
        <w:rPr>
          <w:rFonts w:cs="Times New Roman"/>
          <w:iCs w:val="0"/>
          <w:color w:val="auto"/>
        </w:rPr>
      </w:pPr>
      <w:r w:rsidRPr="00512CF8">
        <w:rPr>
          <w:rFonts w:cs="Times New Roman"/>
          <w:iCs w:val="0"/>
          <w:color w:val="auto"/>
        </w:rPr>
        <w:t>Saskaņā ar Ogres novada pašvaldības domes 2024. gada 23. maija ārkārtas sēdes lēmumu “Par J.Siliņa atbrīvošanu no darbības Sociālo un veselības jautājumu komitejā” (protokols Nr.7; 1.) Ogres novada pašvaldības domes deputāts Jānis Siliņš ar 2024. gada 23. maiju atbrīvots no Ogres novada pašvaldības domes Sociālo un veselības jautājumu komitejas locekļa pienākumu pildīšanas.</w:t>
      </w:r>
    </w:p>
    <w:p w:rsidR="00512CF8" w:rsidRPr="00512CF8" w:rsidRDefault="00512CF8" w:rsidP="00512CF8">
      <w:pPr>
        <w:spacing w:before="120" w:after="120"/>
        <w:ind w:firstLine="720"/>
        <w:jc w:val="both"/>
        <w:rPr>
          <w:rFonts w:cs="Times New Roman"/>
          <w:iCs w:val="0"/>
          <w:color w:val="auto"/>
        </w:rPr>
      </w:pPr>
      <w:r w:rsidRPr="00512CF8">
        <w:rPr>
          <w:rFonts w:cs="Times New Roman"/>
          <w:iCs w:val="0"/>
          <w:color w:val="auto"/>
        </w:rPr>
        <w:t>Saskaņā ar Ogres novada pašvaldības domes 2024. gada 23. maija ārkārtas sēdes lēmumu “Par J.Iklāva ievēlēšanu par Sociālo un veselības jautājumu komitejas locekli” (protokols Nr.7; 4.) Ogres novada pašvaldības domes deputāts Jānis Iklāvs ar 2024. gada 23. maiju ievēlēts par Ogres novada pašvaldības domes Sociālo un veselības jautājumu komitejas locekli.</w:t>
      </w:r>
    </w:p>
    <w:p w:rsidR="00512CF8" w:rsidRPr="00512CF8" w:rsidRDefault="00512CF8" w:rsidP="00512CF8">
      <w:pPr>
        <w:spacing w:before="120"/>
        <w:ind w:firstLine="720"/>
        <w:jc w:val="both"/>
        <w:rPr>
          <w:rFonts w:cs="Times New Roman"/>
          <w:iCs w:val="0"/>
          <w:color w:val="auto"/>
        </w:rPr>
      </w:pPr>
      <w:r w:rsidRPr="00512CF8">
        <w:rPr>
          <w:rFonts w:cs="Times New Roman"/>
          <w:iCs w:val="0"/>
          <w:color w:val="auto"/>
        </w:rPr>
        <w:t>Ņemot vērā augstāk minēto, pamatojoties uz Pašvaldību likuma 10. panta pirmās daļas pirmo teikumu,</w:t>
      </w:r>
    </w:p>
    <w:p w:rsidR="00512CF8" w:rsidRPr="00512CF8" w:rsidRDefault="00512CF8" w:rsidP="00512CF8">
      <w:pPr>
        <w:jc w:val="center"/>
        <w:rPr>
          <w:rFonts w:cs="Times New Roman"/>
          <w:b/>
          <w:iCs w:val="0"/>
          <w:color w:val="auto"/>
          <w:szCs w:val="24"/>
        </w:rPr>
      </w:pPr>
    </w:p>
    <w:p w:rsidR="00512CF8" w:rsidRPr="00512CF8" w:rsidRDefault="00512CF8" w:rsidP="00512CF8">
      <w:pPr>
        <w:jc w:val="center"/>
        <w:rPr>
          <w:rFonts w:cs="Times New Roman"/>
          <w:b/>
          <w:iCs w:val="0"/>
          <w:color w:val="auto"/>
          <w:szCs w:val="24"/>
          <w:lang w:val="en-US"/>
        </w:rPr>
      </w:pPr>
      <w:r w:rsidRPr="00512CF8">
        <w:rPr>
          <w:rFonts w:cs="Times New Roman"/>
          <w:b/>
          <w:iCs w:val="0"/>
          <w:color w:val="auto"/>
          <w:szCs w:val="24"/>
          <w:lang w:val="en-US"/>
        </w:rPr>
        <w:t xml:space="preserve">balsojot: </w:t>
      </w:r>
      <w:r w:rsidRPr="00512CF8">
        <w:rPr>
          <w:rFonts w:cs="Times New Roman"/>
          <w:b/>
          <w:iCs w:val="0"/>
          <w:noProof/>
          <w:color w:val="auto"/>
          <w:szCs w:val="24"/>
          <w:lang w:val="en-US"/>
        </w:rPr>
        <w:t>ar 19 balsīm "Par" (Artūrs Mangulis, Atvars Lakstīgala, Dace Māliņa, Dace Veiliņa, Daiga Brante, Dainis Širovs, Dzirkstīte Žindiga, Egils Helmanis, Gints Sīviņš, Igors Miglinieks, Indulis Trapiņš, Jānis Iklāvs, Jānis Kaijaks, Jānis Siliņš, Kaspars Bramanis, Pāvels Kotāns, Raivis Ūzuls, Rūdolfs Kudļa, Valentīns Špēlis), "Pret" – 1 (Toms Āboltiņš), "Atturas" – nav, "Nepiedalās" – nav</w:t>
      </w:r>
      <w:r w:rsidRPr="00512CF8">
        <w:rPr>
          <w:rFonts w:cs="Times New Roman"/>
          <w:iCs w:val="0"/>
          <w:color w:val="auto"/>
        </w:rPr>
        <w:t xml:space="preserve">, </w:t>
      </w:r>
    </w:p>
    <w:p w:rsidR="00512CF8" w:rsidRPr="00512CF8" w:rsidRDefault="00512CF8" w:rsidP="00512CF8">
      <w:pPr>
        <w:ind w:firstLine="375"/>
        <w:jc w:val="center"/>
        <w:rPr>
          <w:rFonts w:cs="Times New Roman"/>
          <w:b/>
          <w:iCs w:val="0"/>
          <w:color w:val="auto"/>
          <w:szCs w:val="24"/>
          <w:lang w:eastAsia="lv-LV"/>
        </w:rPr>
      </w:pPr>
      <w:r w:rsidRPr="00512CF8">
        <w:rPr>
          <w:rFonts w:cs="Times New Roman"/>
          <w:iCs w:val="0"/>
          <w:color w:val="auto"/>
          <w:szCs w:val="24"/>
          <w:lang w:eastAsia="lv-LV"/>
        </w:rPr>
        <w:t>Ogres novada pašvaldības dome</w:t>
      </w:r>
      <w:r w:rsidRPr="00512CF8">
        <w:rPr>
          <w:rFonts w:cs="Times New Roman"/>
          <w:b/>
          <w:iCs w:val="0"/>
          <w:color w:val="auto"/>
          <w:szCs w:val="24"/>
          <w:lang w:eastAsia="lv-LV"/>
        </w:rPr>
        <w:t xml:space="preserve"> NOLEMJ:</w:t>
      </w:r>
    </w:p>
    <w:p w:rsidR="00512CF8" w:rsidRPr="00512CF8" w:rsidRDefault="00512CF8" w:rsidP="00512CF8">
      <w:pPr>
        <w:jc w:val="center"/>
        <w:rPr>
          <w:rFonts w:cs="Times New Roman"/>
          <w:iCs w:val="0"/>
          <w:color w:val="auto"/>
          <w:szCs w:val="24"/>
          <w:lang w:eastAsia="lv-LV"/>
        </w:rPr>
      </w:pPr>
    </w:p>
    <w:p w:rsidR="00512CF8" w:rsidRPr="00512CF8" w:rsidRDefault="00512CF8" w:rsidP="00512CF8">
      <w:pPr>
        <w:ind w:firstLine="720"/>
        <w:jc w:val="both"/>
        <w:rPr>
          <w:rFonts w:cs="Times New Roman"/>
          <w:iCs w:val="0"/>
          <w:color w:val="auto"/>
        </w:rPr>
      </w:pPr>
      <w:r w:rsidRPr="00512CF8">
        <w:rPr>
          <w:rFonts w:cs="Times New Roman"/>
          <w:iCs w:val="0"/>
          <w:color w:val="auto"/>
        </w:rPr>
        <w:lastRenderedPageBreak/>
        <w:t>Izdarīt Ogres novada pašvaldības domes 2021. gada 1. jūlija ārkārtas sēdes lēmumā “Sociālo un veselības jautājumu komitejas vēlēšanas” (sēdes protokola izraksts Nr. 2; 6.) šādus grozījumus:</w:t>
      </w:r>
    </w:p>
    <w:p w:rsidR="00512CF8" w:rsidRPr="00512CF8" w:rsidRDefault="00512CF8" w:rsidP="00512CF8">
      <w:pPr>
        <w:numPr>
          <w:ilvl w:val="0"/>
          <w:numId w:val="42"/>
        </w:numPr>
        <w:jc w:val="both"/>
        <w:rPr>
          <w:rFonts w:cs="Times New Roman"/>
          <w:iCs w:val="0"/>
          <w:color w:val="auto"/>
        </w:rPr>
      </w:pPr>
      <w:r w:rsidRPr="00512CF8">
        <w:rPr>
          <w:rFonts w:cs="Times New Roman"/>
          <w:iCs w:val="0"/>
          <w:color w:val="auto"/>
        </w:rPr>
        <w:t>aizstāt 1. punktā vārdus “Dace Kļaviņa” ar vārdiem “Igors Miglinieks”;</w:t>
      </w:r>
    </w:p>
    <w:p w:rsidR="00512CF8" w:rsidRPr="00512CF8" w:rsidRDefault="00512CF8" w:rsidP="00512CF8">
      <w:pPr>
        <w:numPr>
          <w:ilvl w:val="0"/>
          <w:numId w:val="42"/>
        </w:numPr>
        <w:jc w:val="both"/>
        <w:rPr>
          <w:rFonts w:cs="Times New Roman"/>
          <w:iCs w:val="0"/>
          <w:color w:val="auto"/>
        </w:rPr>
      </w:pPr>
      <w:r w:rsidRPr="00512CF8">
        <w:rPr>
          <w:rFonts w:cs="Times New Roman"/>
          <w:iCs w:val="0"/>
          <w:color w:val="auto"/>
        </w:rPr>
        <w:t>aizstāt 3. punktā vārdus “Jānis Lūsis” ar vārdiem “Santa Ločmele”;</w:t>
      </w:r>
    </w:p>
    <w:p w:rsidR="00512CF8" w:rsidRPr="00512CF8" w:rsidRDefault="00512CF8" w:rsidP="00512CF8">
      <w:pPr>
        <w:numPr>
          <w:ilvl w:val="0"/>
          <w:numId w:val="42"/>
        </w:numPr>
        <w:jc w:val="both"/>
        <w:rPr>
          <w:rFonts w:cs="Times New Roman"/>
          <w:iCs w:val="0"/>
          <w:color w:val="auto"/>
        </w:rPr>
      </w:pPr>
      <w:r w:rsidRPr="00512CF8">
        <w:rPr>
          <w:rFonts w:cs="Times New Roman"/>
          <w:iCs w:val="0"/>
          <w:color w:val="auto"/>
        </w:rPr>
        <w:t>aizstāt 4. punktā vārdu “Nikolaisone” ar vārdu “Veiliņa”;</w:t>
      </w:r>
    </w:p>
    <w:p w:rsidR="00512CF8" w:rsidRPr="00512CF8" w:rsidRDefault="00512CF8" w:rsidP="00512CF8">
      <w:pPr>
        <w:numPr>
          <w:ilvl w:val="0"/>
          <w:numId w:val="42"/>
        </w:numPr>
        <w:jc w:val="both"/>
        <w:rPr>
          <w:rFonts w:cs="Times New Roman"/>
          <w:iCs w:val="0"/>
          <w:color w:val="auto"/>
        </w:rPr>
      </w:pPr>
      <w:r w:rsidRPr="00512CF8">
        <w:rPr>
          <w:rFonts w:cs="Times New Roman"/>
          <w:iCs w:val="0"/>
          <w:color w:val="auto"/>
        </w:rPr>
        <w:t>svītrot 5. punktu;</w:t>
      </w:r>
    </w:p>
    <w:p w:rsidR="00512CF8" w:rsidRPr="00512CF8" w:rsidRDefault="00512CF8" w:rsidP="00512CF8">
      <w:pPr>
        <w:numPr>
          <w:ilvl w:val="0"/>
          <w:numId w:val="42"/>
        </w:numPr>
        <w:jc w:val="both"/>
        <w:rPr>
          <w:rFonts w:cs="Times New Roman"/>
          <w:iCs w:val="0"/>
          <w:color w:val="auto"/>
        </w:rPr>
      </w:pPr>
      <w:r w:rsidRPr="00512CF8">
        <w:rPr>
          <w:rFonts w:cs="Times New Roman"/>
          <w:iCs w:val="0"/>
          <w:color w:val="auto"/>
        </w:rPr>
        <w:t>papildināt ar 7. punktu šādā redakcijā:</w:t>
      </w:r>
    </w:p>
    <w:p w:rsidR="00512CF8" w:rsidRPr="00512CF8" w:rsidRDefault="00512CF8" w:rsidP="00061D4F">
      <w:pPr>
        <w:ind w:left="720"/>
        <w:jc w:val="both"/>
        <w:rPr>
          <w:rFonts w:cs="Times New Roman"/>
          <w:iCs w:val="0"/>
          <w:color w:val="auto"/>
        </w:rPr>
      </w:pPr>
      <w:r w:rsidRPr="00512CF8">
        <w:rPr>
          <w:rFonts w:cs="Times New Roman"/>
          <w:iCs w:val="0"/>
          <w:color w:val="auto"/>
        </w:rPr>
        <w:t>“7. Jānis Iklāvs”.</w:t>
      </w:r>
    </w:p>
    <w:p w:rsidR="004D55B6" w:rsidRPr="00AC2A7E" w:rsidRDefault="004D55B6" w:rsidP="004D55B6">
      <w:pPr>
        <w:jc w:val="both"/>
        <w:rPr>
          <w:rStyle w:val="IntenseReference"/>
          <w:rFonts w:cs="Times New Roman"/>
          <w:color w:val="auto"/>
          <w:szCs w:val="24"/>
        </w:rPr>
      </w:pPr>
    </w:p>
    <w:p w:rsidR="004D55B6" w:rsidRPr="00512CF8" w:rsidRDefault="004D55B6" w:rsidP="00512CF8">
      <w:pPr>
        <w:pStyle w:val="ListParagraph"/>
        <w:numPr>
          <w:ilvl w:val="0"/>
          <w:numId w:val="42"/>
        </w:numPr>
        <w:jc w:val="center"/>
        <w:rPr>
          <w:b/>
        </w:rPr>
      </w:pPr>
    </w:p>
    <w:p w:rsidR="004D55B6" w:rsidRPr="00AC2A7E" w:rsidRDefault="00ED4ECA" w:rsidP="004D55B6">
      <w:pPr>
        <w:jc w:val="center"/>
        <w:rPr>
          <w:rFonts w:cs="Times New Roman"/>
          <w:b/>
          <w:szCs w:val="24"/>
        </w:rPr>
      </w:pP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grozījumiem Ogres novada pašvaldības domes 01.07.2021. lēmumā “Reģionālās attīstības jautājumu komitejas vēlēšanas”</w:t>
      </w:r>
    </w:p>
    <w:p w:rsidR="004D55B6" w:rsidRDefault="00ED4ECA"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Dana Bārbale</w:t>
      </w:r>
    </w:p>
    <w:p w:rsidR="007067E3" w:rsidRDefault="007067E3" w:rsidP="00CB2D18">
      <w:pPr>
        <w:jc w:val="both"/>
        <w:rPr>
          <w:rFonts w:cs="Times New Roman"/>
          <w:szCs w:val="24"/>
        </w:rPr>
      </w:pPr>
    </w:p>
    <w:p w:rsidR="004D6C70" w:rsidRPr="004D6C70" w:rsidRDefault="004D6C70" w:rsidP="004D6C70">
      <w:pPr>
        <w:ind w:firstLine="720"/>
        <w:jc w:val="both"/>
        <w:rPr>
          <w:rFonts w:cs="Times New Roman"/>
          <w:iCs w:val="0"/>
          <w:color w:val="auto"/>
        </w:rPr>
      </w:pPr>
      <w:r w:rsidRPr="004D6C70">
        <w:rPr>
          <w:rFonts w:cs="Times New Roman"/>
          <w:iCs w:val="0"/>
          <w:color w:val="auto"/>
        </w:rPr>
        <w:t>Saskaņā ar Ogres novada pašvaldības domes 2024. gada 23. maija ārkārtas sēdes lēmumu “Par J.Iklāva atbrīvošanu no darbības Reģionālās attīstības jautājumu komitejā” (protokols Nr.7; 2.) Ogres novada pašvaldības domes deputāts Jānis Iklāvs ar 2024. gada 23. maiju atbrīvots no Ogres novada pašvaldības domes Reģionālās attīstības jautājumu komitejas locekļa pienākumu pildīšanas.</w:t>
      </w:r>
    </w:p>
    <w:p w:rsidR="004D6C70" w:rsidRPr="004D6C70" w:rsidRDefault="004D6C70" w:rsidP="004D6C70">
      <w:pPr>
        <w:spacing w:before="120" w:after="120"/>
        <w:ind w:firstLine="720"/>
        <w:jc w:val="both"/>
        <w:rPr>
          <w:rFonts w:cs="Times New Roman"/>
          <w:iCs w:val="0"/>
          <w:color w:val="auto"/>
        </w:rPr>
      </w:pPr>
      <w:r w:rsidRPr="004D6C70">
        <w:rPr>
          <w:rFonts w:cs="Times New Roman"/>
          <w:iCs w:val="0"/>
          <w:color w:val="auto"/>
        </w:rPr>
        <w:t>Saskaņā ar Ogres novada pašvaldības domes 2024. gada 23. maija ārkārtas sēdes lēmumu “Par J.Siliņa ievēlēšanu par Reģionālās attīstības jautājumu komitejas locekli” (protokols Nr.7; 3.) Ogres novada pašvaldības domes deputāts Jānis Siliņš ar 2024. gada 23. maiju ievēlēts par Ogres novada pašvaldības domes Reģionālās attīstības jautājumu komitejas locekli.</w:t>
      </w:r>
    </w:p>
    <w:p w:rsidR="004D6C70" w:rsidRPr="004D6C70" w:rsidRDefault="004D6C70" w:rsidP="004D6C70">
      <w:pPr>
        <w:spacing w:before="120" w:after="120"/>
        <w:ind w:firstLine="720"/>
        <w:jc w:val="both"/>
        <w:rPr>
          <w:rFonts w:cs="Times New Roman"/>
          <w:bCs/>
          <w:iCs w:val="0"/>
          <w:color w:val="auto"/>
          <w:szCs w:val="24"/>
        </w:rPr>
      </w:pPr>
      <w:r w:rsidRPr="004D6C70">
        <w:rPr>
          <w:rFonts w:cs="Times New Roman"/>
          <w:iCs w:val="0"/>
          <w:color w:val="auto"/>
        </w:rPr>
        <w:t>Ņemot vērā Ogres novada pašvaldības domes deput</w:t>
      </w:r>
      <w:r w:rsidRPr="004D6C70">
        <w:rPr>
          <w:rFonts w:cs="Times New Roman" w:hint="eastAsia"/>
          <w:iCs w:val="0"/>
          <w:color w:val="auto"/>
        </w:rPr>
        <w:t>ā</w:t>
      </w:r>
      <w:r w:rsidRPr="004D6C70">
        <w:rPr>
          <w:rFonts w:cs="Times New Roman"/>
          <w:iCs w:val="0"/>
          <w:color w:val="auto"/>
        </w:rPr>
        <w:t>tes Lienes Cipules 2021. gada 18. oktobra iesniegumu (pašvaldībā reģistrēts ar Nr. 2-4.2/2261) un pamatojoties uz Pašvaldības domes deput</w:t>
      </w:r>
      <w:r w:rsidRPr="004D6C70">
        <w:rPr>
          <w:rFonts w:cs="Times New Roman" w:hint="eastAsia"/>
          <w:iCs w:val="0"/>
          <w:color w:val="auto"/>
        </w:rPr>
        <w:t>ā</w:t>
      </w:r>
      <w:r w:rsidRPr="004D6C70">
        <w:rPr>
          <w:rFonts w:cs="Times New Roman"/>
          <w:iCs w:val="0"/>
          <w:color w:val="auto"/>
        </w:rPr>
        <w:t xml:space="preserve">ta statusa likuma 3. panta ceturtās daļas otro teikumu, ar 2021. gada 12. novembri </w:t>
      </w:r>
      <w:r w:rsidRPr="004D6C70">
        <w:rPr>
          <w:rFonts w:cs="Times New Roman"/>
          <w:bCs/>
          <w:iCs w:val="0"/>
          <w:color w:val="auto"/>
          <w:szCs w:val="24"/>
        </w:rPr>
        <w:t xml:space="preserve">izbeigtas Lienes Cipules deputātes pilnvaras pirms termiņa sakarā ar deputātes personisku rakstveida iesniegumu par savu pilnvaru nolikšanu. </w:t>
      </w:r>
    </w:p>
    <w:p w:rsidR="004D6C70" w:rsidRPr="004D6C70" w:rsidRDefault="004D6C70" w:rsidP="004D6C70">
      <w:pPr>
        <w:spacing w:before="120" w:after="120"/>
        <w:ind w:firstLine="720"/>
        <w:jc w:val="both"/>
        <w:rPr>
          <w:rFonts w:cs="Times New Roman"/>
          <w:iCs w:val="0"/>
          <w:color w:val="auto"/>
        </w:rPr>
      </w:pPr>
      <w:r w:rsidRPr="004D6C70">
        <w:rPr>
          <w:rFonts w:cs="Times New Roman"/>
          <w:iCs w:val="0"/>
          <w:color w:val="auto"/>
        </w:rPr>
        <w:t>Saskaņā ar Pašvaldības domes vēlēšanu likuma 43. panta pirmajā daļā noteikto Lienes Cipules vietā stājas nākamais kandidāts no tā paša saraksta, un nākamais pēc saņemto balsu skaita bija Linards Liberts. Tā kā Ogres novada pašvaldības domes deputāta Linarda Liberta deputāta pilnvaras, pamatojoties uz viņa iesniegumu un pašvaldības domes lēmumu, beidzās ar 2022. gada 28.aprīli, saskaņā ar Pašvaldības domes vēlēšanu likuma 43. panta pirmajā daļā noteikto Linarda Liberta vietā stājas nākamais kandidāts no tā paša saraksta, un nākamais pēc saņemto balsu skaita ir Kaspars Bramanis.</w:t>
      </w:r>
    </w:p>
    <w:p w:rsidR="004D6C70" w:rsidRPr="004D6C70" w:rsidRDefault="004D6C70" w:rsidP="004D6C70">
      <w:pPr>
        <w:spacing w:before="120" w:after="120"/>
        <w:ind w:firstLine="720"/>
        <w:jc w:val="both"/>
        <w:rPr>
          <w:rFonts w:cs="Times New Roman"/>
          <w:iCs w:val="0"/>
          <w:color w:val="auto"/>
        </w:rPr>
      </w:pPr>
      <w:r w:rsidRPr="004D6C70">
        <w:rPr>
          <w:rFonts w:cs="Times New Roman"/>
          <w:iCs w:val="0"/>
          <w:color w:val="auto"/>
        </w:rPr>
        <w:t>Ņemot vērā Ogres novada pašvaldības domes deputāta Marisa Martinsona 2022. gada 27. aprīļa iesniegumu (pašvaldībā reģistrēts ar Nr. 2-4.2/1302) un pamatojoties uz Pašvaldības domes deput</w:t>
      </w:r>
      <w:r w:rsidRPr="004D6C70">
        <w:rPr>
          <w:rFonts w:cs="Times New Roman" w:hint="eastAsia"/>
          <w:iCs w:val="0"/>
          <w:color w:val="auto"/>
        </w:rPr>
        <w:t>ā</w:t>
      </w:r>
      <w:r w:rsidRPr="004D6C70">
        <w:rPr>
          <w:rFonts w:cs="Times New Roman"/>
          <w:iCs w:val="0"/>
          <w:color w:val="auto"/>
        </w:rPr>
        <w:t>ta statusa likuma 3. panta pirm</w:t>
      </w:r>
      <w:r w:rsidRPr="004D6C70">
        <w:rPr>
          <w:rFonts w:cs="Times New Roman" w:hint="eastAsia"/>
          <w:iCs w:val="0"/>
          <w:color w:val="auto"/>
        </w:rPr>
        <w:t>ā</w:t>
      </w:r>
      <w:r w:rsidRPr="004D6C70">
        <w:rPr>
          <w:rFonts w:cs="Times New Roman"/>
          <w:iCs w:val="0"/>
          <w:color w:val="auto"/>
        </w:rPr>
        <w:t>s da</w:t>
      </w:r>
      <w:r w:rsidRPr="004D6C70">
        <w:rPr>
          <w:rFonts w:cs="Times New Roman" w:hint="eastAsia"/>
          <w:iCs w:val="0"/>
          <w:color w:val="auto"/>
        </w:rPr>
        <w:t>ļ</w:t>
      </w:r>
      <w:r w:rsidRPr="004D6C70">
        <w:rPr>
          <w:rFonts w:cs="Times New Roman"/>
          <w:iCs w:val="0"/>
          <w:color w:val="auto"/>
        </w:rPr>
        <w:t>as 1. punktu un Ogres novada pašvaldības domes 2022. gada 28. aprīļa lēmumu “Par Ogres novada pašvaldības domes deput</w:t>
      </w:r>
      <w:r w:rsidRPr="004D6C70">
        <w:rPr>
          <w:rFonts w:cs="Times New Roman" w:hint="eastAsia"/>
          <w:iCs w:val="0"/>
          <w:color w:val="auto"/>
        </w:rPr>
        <w:t>ā</w:t>
      </w:r>
      <w:r w:rsidRPr="004D6C70">
        <w:rPr>
          <w:rFonts w:cs="Times New Roman"/>
          <w:iCs w:val="0"/>
          <w:color w:val="auto"/>
        </w:rPr>
        <w:t xml:space="preserve">ta Marisa Martinsona pilnvaru izbeigšanu pirms termiņa” (sēdes protokola izraksts Nr. 9; 53.) ar 2022. gada 28. aprīli izbeigtas Marisa Martinsona deputāta pilnvaras pirms termiņa sakarā ar deputāta personisku rakstveida iesniegumu par savu pilnvaru nolikšanu. </w:t>
      </w:r>
    </w:p>
    <w:p w:rsidR="004D6C70" w:rsidRPr="004D6C70" w:rsidRDefault="004D6C70" w:rsidP="004D6C70">
      <w:pPr>
        <w:spacing w:before="120" w:after="120"/>
        <w:ind w:firstLine="720"/>
        <w:jc w:val="both"/>
        <w:rPr>
          <w:rFonts w:cs="Times New Roman"/>
          <w:iCs w:val="0"/>
          <w:color w:val="auto"/>
        </w:rPr>
      </w:pPr>
      <w:r w:rsidRPr="004D6C70">
        <w:rPr>
          <w:rFonts w:cs="Times New Roman"/>
          <w:iCs w:val="0"/>
          <w:color w:val="auto"/>
        </w:rPr>
        <w:t>Saskaņā ar Pašvaldības domes vēlēšanu likuma 43. panta pirmajā daļā noteikto Marisa Martinsona vietā stājas nākamais kandidāts no tā paša saraksta, un nākamais pēc saņemto balsu skaita ir Rūdolfs Kudļa.</w:t>
      </w:r>
    </w:p>
    <w:p w:rsidR="004D6C70" w:rsidRPr="004D6C70" w:rsidRDefault="004D6C70" w:rsidP="004D6C70">
      <w:pPr>
        <w:spacing w:before="120"/>
        <w:ind w:firstLine="720"/>
        <w:jc w:val="both"/>
        <w:rPr>
          <w:rFonts w:cs="Times New Roman"/>
          <w:iCs w:val="0"/>
          <w:color w:val="auto"/>
        </w:rPr>
      </w:pPr>
      <w:r w:rsidRPr="004D6C70">
        <w:rPr>
          <w:rFonts w:cs="Times New Roman"/>
          <w:iCs w:val="0"/>
          <w:color w:val="auto"/>
        </w:rPr>
        <w:t>Ņemot vērā augstāk minēto, pamatojoties uz Pašvaldību likuma 10. panta pirmās daļas pirmo teikumu,</w:t>
      </w:r>
    </w:p>
    <w:p w:rsidR="004D6C70" w:rsidRPr="004D6C70" w:rsidRDefault="004D6C70" w:rsidP="004D6C70">
      <w:pPr>
        <w:jc w:val="center"/>
        <w:rPr>
          <w:rFonts w:ascii="RimTimes" w:hAnsi="RimTimes" w:cs="Times New Roman"/>
          <w:b/>
          <w:iCs w:val="0"/>
          <w:color w:val="auto"/>
          <w:szCs w:val="24"/>
          <w:lang w:val="en-US"/>
        </w:rPr>
      </w:pPr>
    </w:p>
    <w:p w:rsidR="004D6C70" w:rsidRPr="004D6C70" w:rsidRDefault="004D6C70" w:rsidP="004D6C70">
      <w:pPr>
        <w:jc w:val="center"/>
        <w:rPr>
          <w:rFonts w:cs="Times New Roman"/>
          <w:iCs w:val="0"/>
          <w:color w:val="auto"/>
        </w:rPr>
      </w:pPr>
      <w:r w:rsidRPr="004D6C70">
        <w:rPr>
          <w:rFonts w:cs="Times New Roman"/>
          <w:b/>
          <w:iCs w:val="0"/>
          <w:color w:val="auto"/>
          <w:szCs w:val="24"/>
          <w:lang w:val="en-US"/>
        </w:rPr>
        <w:t xml:space="preserve">balsojot: </w:t>
      </w:r>
      <w:r w:rsidRPr="004D6C70">
        <w:rPr>
          <w:rFonts w:cs="Times New Roman"/>
          <w:b/>
          <w:iCs w:val="0"/>
          <w:noProof/>
          <w:color w:val="auto"/>
          <w:szCs w:val="24"/>
          <w:lang w:val="en-US"/>
        </w:rPr>
        <w:t>ar 18 balsīm "Par" (Artūrs Mangulis, Atvars Lakstīgala, Dace Māliņa, Dace Veiliņa, Daiga Brante, Dainis Širovs, Dzirkstīte Žindiga, Egils Helmanis, Gints Sīviņš, Igors Miglinieks, Indulis Trapiņš, Jānis Iklāvs, Jānis Kaijaks, Kaspars Bramanis, Pāvels Kotāns, Raivis Ūzuls, Rūdolfs Kudļa, Valentīns Špēlis), "Pret" – 1 (Toms Āboltiņš), "Atturas" – nav, "Nepiedalās" – 1 (Jānis Siliņš)</w:t>
      </w:r>
      <w:r w:rsidRPr="004D6C70">
        <w:rPr>
          <w:rFonts w:cs="Times New Roman"/>
          <w:iCs w:val="0"/>
          <w:color w:val="auto"/>
        </w:rPr>
        <w:t xml:space="preserve">, </w:t>
      </w:r>
    </w:p>
    <w:p w:rsidR="004D6C70" w:rsidRPr="004D6C70" w:rsidRDefault="004D6C70" w:rsidP="004D6C70">
      <w:pPr>
        <w:autoSpaceDE w:val="0"/>
        <w:autoSpaceDN w:val="0"/>
        <w:adjustRightInd w:val="0"/>
        <w:spacing w:before="60" w:after="60"/>
        <w:jc w:val="center"/>
        <w:rPr>
          <w:rFonts w:cs="Times New Roman"/>
          <w:i/>
          <w:color w:val="auto"/>
          <w:szCs w:val="24"/>
        </w:rPr>
      </w:pPr>
      <w:r w:rsidRPr="004D6C70">
        <w:rPr>
          <w:rFonts w:cs="Times New Roman"/>
          <w:i/>
          <w:color w:val="auto"/>
          <w:szCs w:val="24"/>
        </w:rPr>
        <w:t>Jānis Siliņš balsojumā nepiedalās, ievērojot likumā “Par interešu konflikta novēršanu valsts amatpersonu darbībā” paredzētos lēmumu pieņemšanas ierobežojumus,</w:t>
      </w:r>
    </w:p>
    <w:p w:rsidR="004D6C70" w:rsidRPr="004D6C70" w:rsidRDefault="004D6C70" w:rsidP="004D6C70">
      <w:pPr>
        <w:ind w:firstLine="375"/>
        <w:jc w:val="center"/>
        <w:rPr>
          <w:rFonts w:cs="Times New Roman"/>
          <w:b/>
          <w:iCs w:val="0"/>
          <w:color w:val="auto"/>
          <w:szCs w:val="24"/>
          <w:lang w:eastAsia="lv-LV"/>
        </w:rPr>
      </w:pPr>
      <w:r w:rsidRPr="004D6C70">
        <w:rPr>
          <w:rFonts w:cs="Times New Roman"/>
          <w:iCs w:val="0"/>
          <w:color w:val="auto"/>
          <w:szCs w:val="24"/>
          <w:lang w:eastAsia="lv-LV"/>
        </w:rPr>
        <w:t>Ogres novada pašvaldības dome</w:t>
      </w:r>
      <w:r w:rsidRPr="004D6C70">
        <w:rPr>
          <w:rFonts w:cs="Times New Roman"/>
          <w:b/>
          <w:iCs w:val="0"/>
          <w:color w:val="auto"/>
          <w:szCs w:val="24"/>
          <w:lang w:eastAsia="lv-LV"/>
        </w:rPr>
        <w:t xml:space="preserve"> NOLEMJ:</w:t>
      </w:r>
    </w:p>
    <w:p w:rsidR="004D6C70" w:rsidRPr="004D6C70" w:rsidRDefault="004D6C70" w:rsidP="004D6C70">
      <w:pPr>
        <w:jc w:val="center"/>
        <w:rPr>
          <w:rFonts w:cs="Times New Roman"/>
          <w:iCs w:val="0"/>
          <w:color w:val="auto"/>
          <w:szCs w:val="24"/>
          <w:lang w:eastAsia="lv-LV"/>
        </w:rPr>
      </w:pPr>
    </w:p>
    <w:p w:rsidR="004D6C70" w:rsidRPr="004D6C70" w:rsidRDefault="004D6C70" w:rsidP="004D6C70">
      <w:pPr>
        <w:ind w:firstLine="720"/>
        <w:jc w:val="both"/>
        <w:rPr>
          <w:rFonts w:cs="Times New Roman"/>
          <w:iCs w:val="0"/>
          <w:color w:val="auto"/>
        </w:rPr>
      </w:pPr>
      <w:r w:rsidRPr="004D6C70">
        <w:rPr>
          <w:rFonts w:cs="Times New Roman"/>
          <w:iCs w:val="0"/>
          <w:color w:val="auto"/>
        </w:rPr>
        <w:t>Izdarīt Ogres novada pašvaldības domes 2021. gada 1. jūlija ārkārtas sēdes lēmumā “Reģionālās attīstības jautājumu komitejas vēlēšanas” (sēdes protokola izraksts Nr. 2; 9.) šādus grozījumus:</w:t>
      </w:r>
    </w:p>
    <w:p w:rsidR="004D6C70" w:rsidRPr="004D6C70" w:rsidRDefault="004D6C70" w:rsidP="004D6C70">
      <w:pPr>
        <w:numPr>
          <w:ilvl w:val="0"/>
          <w:numId w:val="42"/>
        </w:numPr>
        <w:jc w:val="both"/>
        <w:rPr>
          <w:rFonts w:cs="Times New Roman"/>
          <w:iCs w:val="0"/>
          <w:color w:val="auto"/>
        </w:rPr>
      </w:pPr>
      <w:r w:rsidRPr="004D6C70">
        <w:rPr>
          <w:rFonts w:cs="Times New Roman"/>
          <w:iCs w:val="0"/>
          <w:color w:val="auto"/>
        </w:rPr>
        <w:t>svītrot 2. punktu;</w:t>
      </w:r>
    </w:p>
    <w:p w:rsidR="004D6C70" w:rsidRPr="004D6C70" w:rsidRDefault="004D6C70" w:rsidP="004D6C70">
      <w:pPr>
        <w:numPr>
          <w:ilvl w:val="0"/>
          <w:numId w:val="42"/>
        </w:numPr>
        <w:jc w:val="both"/>
        <w:rPr>
          <w:rFonts w:cs="Times New Roman"/>
          <w:iCs w:val="0"/>
          <w:color w:val="auto"/>
        </w:rPr>
      </w:pPr>
      <w:r w:rsidRPr="004D6C70">
        <w:rPr>
          <w:rFonts w:cs="Times New Roman"/>
          <w:iCs w:val="0"/>
          <w:color w:val="auto"/>
        </w:rPr>
        <w:t>aizstāt 3. punktā vārdus “Liene Cipule” ar vārdiem “Kaspars Bramanis”;</w:t>
      </w:r>
    </w:p>
    <w:p w:rsidR="004D6C70" w:rsidRPr="004D6C70" w:rsidRDefault="004D6C70" w:rsidP="004D6C70">
      <w:pPr>
        <w:numPr>
          <w:ilvl w:val="0"/>
          <w:numId w:val="42"/>
        </w:numPr>
        <w:jc w:val="both"/>
        <w:rPr>
          <w:rFonts w:cs="Times New Roman"/>
          <w:iCs w:val="0"/>
          <w:color w:val="auto"/>
        </w:rPr>
      </w:pPr>
      <w:r w:rsidRPr="004D6C70">
        <w:rPr>
          <w:rFonts w:cs="Times New Roman"/>
          <w:iCs w:val="0"/>
          <w:color w:val="auto"/>
        </w:rPr>
        <w:t>aizstāt 4. punktā vārdus “Mariss Martinsons” ar vārdiem “Rūdolfs Kudļa”</w:t>
      </w:r>
    </w:p>
    <w:p w:rsidR="004D6C70" w:rsidRPr="004D6C70" w:rsidRDefault="004D6C70" w:rsidP="004D6C70">
      <w:pPr>
        <w:numPr>
          <w:ilvl w:val="0"/>
          <w:numId w:val="42"/>
        </w:numPr>
        <w:jc w:val="both"/>
        <w:rPr>
          <w:rFonts w:cs="Times New Roman"/>
          <w:iCs w:val="0"/>
          <w:color w:val="auto"/>
        </w:rPr>
      </w:pPr>
      <w:r w:rsidRPr="004D6C70">
        <w:rPr>
          <w:rFonts w:cs="Times New Roman"/>
          <w:iCs w:val="0"/>
          <w:color w:val="auto"/>
        </w:rPr>
        <w:t>papildināt ar 7. punktu šādā redakcijā:</w:t>
      </w:r>
    </w:p>
    <w:p w:rsidR="004D6C70" w:rsidRPr="004D6C70" w:rsidRDefault="004D6C70" w:rsidP="004D6C70">
      <w:pPr>
        <w:ind w:left="720"/>
        <w:jc w:val="both"/>
        <w:rPr>
          <w:rFonts w:cs="Times New Roman"/>
          <w:iCs w:val="0"/>
          <w:color w:val="auto"/>
        </w:rPr>
      </w:pPr>
      <w:r w:rsidRPr="004D6C70">
        <w:rPr>
          <w:rFonts w:cs="Times New Roman"/>
          <w:iCs w:val="0"/>
          <w:color w:val="auto"/>
        </w:rPr>
        <w:t>“7. Jānis Siliņš”.</w:t>
      </w:r>
    </w:p>
    <w:p w:rsidR="00E037F8" w:rsidRDefault="00E037F8" w:rsidP="00285356">
      <w:pPr>
        <w:jc w:val="both"/>
        <w:rPr>
          <w:rFonts w:cs="Times New Roman"/>
          <w:color w:val="auto"/>
        </w:rPr>
      </w:pPr>
    </w:p>
    <w:p w:rsidR="00E037F8" w:rsidRDefault="00E037F8" w:rsidP="00A17AB8">
      <w:pPr>
        <w:ind w:firstLine="142"/>
        <w:jc w:val="both"/>
        <w:rPr>
          <w:rFonts w:cs="Times New Roman"/>
          <w:color w:val="auto"/>
        </w:rPr>
      </w:pPr>
    </w:p>
    <w:p w:rsidR="00B30C79" w:rsidRPr="00A17AB8" w:rsidRDefault="00ED4ECA" w:rsidP="00A17AB8">
      <w:pPr>
        <w:ind w:firstLine="142"/>
        <w:jc w:val="both"/>
        <w:rPr>
          <w:rFonts w:cs="Times New Roman"/>
          <w:color w:val="auto"/>
          <w:szCs w:val="24"/>
          <w:vertAlign w:val="superscript"/>
        </w:rPr>
      </w:pPr>
      <w:r w:rsidRPr="00657055">
        <w:rPr>
          <w:rFonts w:cs="Times New Roman"/>
          <w:color w:val="auto"/>
        </w:rPr>
        <w:t>Sēdi slēdz p</w:t>
      </w:r>
      <w:r w:rsidR="000E3427" w:rsidRPr="00657055">
        <w:rPr>
          <w:rFonts w:cs="Times New Roman"/>
          <w:color w:val="auto"/>
        </w:rPr>
        <w:t>ulksten</w:t>
      </w:r>
      <w:r w:rsidR="006B5D72" w:rsidRPr="00657055">
        <w:rPr>
          <w:rFonts w:cs="Times New Roman"/>
          <w:color w:val="auto"/>
        </w:rPr>
        <w:t xml:space="preserve"> </w:t>
      </w:r>
      <w:r w:rsidR="008370C6">
        <w:rPr>
          <w:rFonts w:cs="Times New Roman"/>
          <w:color w:val="auto"/>
        </w:rPr>
        <w:t>8.42</w:t>
      </w:r>
    </w:p>
    <w:p w:rsidR="005500C7" w:rsidRPr="00657055" w:rsidRDefault="005500C7">
      <w:pPr>
        <w:jc w:val="both"/>
        <w:rPr>
          <w:rFonts w:cs="Times New Roman"/>
          <w:color w:val="auto"/>
          <w:szCs w:val="16"/>
        </w:rPr>
      </w:pPr>
    </w:p>
    <w:tbl>
      <w:tblPr>
        <w:tblW w:w="0" w:type="auto"/>
        <w:tblLook w:val="0000" w:firstRow="0" w:lastRow="0" w:firstColumn="0" w:lastColumn="0" w:noHBand="0" w:noVBand="0"/>
      </w:tblPr>
      <w:tblGrid>
        <w:gridCol w:w="6048"/>
        <w:gridCol w:w="2955"/>
      </w:tblGrid>
      <w:tr w:rsidR="00A05486">
        <w:tc>
          <w:tcPr>
            <w:tcW w:w="6048" w:type="dxa"/>
          </w:tcPr>
          <w:p w:rsidR="00BB3B39" w:rsidRPr="00CD65F2" w:rsidRDefault="00ED4ECA" w:rsidP="00FB5D72">
            <w:pPr>
              <w:rPr>
                <w:rFonts w:cs="Times New Roman"/>
                <w:color w:val="auto"/>
                <w:sz w:val="16"/>
                <w:szCs w:val="16"/>
              </w:rPr>
            </w:pPr>
            <w:r w:rsidRPr="00657055">
              <w:rPr>
                <w:rFonts w:cs="Times New Roman"/>
                <w:color w:val="auto"/>
              </w:rPr>
              <w:t>Sēdes vadītājs, dome</w:t>
            </w:r>
            <w:r w:rsidR="004C5FD8" w:rsidRPr="00657055">
              <w:rPr>
                <w:rFonts w:cs="Times New Roman"/>
                <w:color w:val="auto"/>
              </w:rPr>
              <w:t>s</w:t>
            </w:r>
            <w:r w:rsidR="009A7E1A" w:rsidRPr="00657055">
              <w:rPr>
                <w:rFonts w:cs="Times New Roman"/>
                <w:color w:val="auto"/>
              </w:rPr>
              <w:t xml:space="preserve"> pr</w:t>
            </w:r>
            <w:r w:rsidR="00DD5339">
              <w:rPr>
                <w:rFonts w:cs="Times New Roman"/>
                <w:color w:val="auto"/>
              </w:rPr>
              <w:t>iekšsēdētājs</w:t>
            </w:r>
            <w:r w:rsidR="00DE2DE5" w:rsidRPr="00657055">
              <w:rPr>
                <w:rFonts w:cs="Times New Roman"/>
                <w:color w:val="auto"/>
              </w:rPr>
              <w:t xml:space="preserve">              </w:t>
            </w:r>
          </w:p>
          <w:p w:rsidR="00950DFC" w:rsidRPr="00657055" w:rsidRDefault="00950DFC" w:rsidP="00950DFC">
            <w:pPr>
              <w:jc w:val="both"/>
              <w:rPr>
                <w:rFonts w:cs="Times New Roman"/>
                <w:color w:val="auto"/>
                <w:szCs w:val="16"/>
              </w:rPr>
            </w:pPr>
            <w:r>
              <w:rPr>
                <w:rFonts w:cs="Times New Roman"/>
                <w:color w:val="auto"/>
              </w:rPr>
              <w:t xml:space="preserve"> (23.05.2024.)</w:t>
            </w:r>
          </w:p>
          <w:p w:rsidR="00B11BEC" w:rsidRPr="00657055" w:rsidRDefault="00B11BEC" w:rsidP="00DE4B3D">
            <w:pPr>
              <w:jc w:val="both"/>
              <w:rPr>
                <w:rFonts w:cs="Times New Roman"/>
                <w:color w:val="auto"/>
                <w:szCs w:val="16"/>
              </w:rPr>
            </w:pPr>
          </w:p>
          <w:tbl>
            <w:tblPr>
              <w:tblW w:w="0" w:type="auto"/>
              <w:tblLook w:val="0000" w:firstRow="0" w:lastRow="0" w:firstColumn="0" w:lastColumn="0" w:noHBand="0" w:noVBand="0"/>
            </w:tblPr>
            <w:tblGrid>
              <w:gridCol w:w="4032"/>
              <w:gridCol w:w="1800"/>
            </w:tblGrid>
            <w:tr w:rsidR="00A05486" w:rsidTr="00DE4B3D">
              <w:tc>
                <w:tcPr>
                  <w:tcW w:w="4032" w:type="dxa"/>
                </w:tcPr>
                <w:p w:rsidR="00FC4841" w:rsidRDefault="00ED4ECA" w:rsidP="00FB5D72">
                  <w:pPr>
                    <w:ind w:hanging="108"/>
                    <w:jc w:val="both"/>
                    <w:rPr>
                      <w:rFonts w:cs="Times New Roman"/>
                      <w:color w:val="auto"/>
                      <w:szCs w:val="24"/>
                    </w:rPr>
                  </w:pPr>
                  <w:r w:rsidRPr="00657055">
                    <w:rPr>
                      <w:rFonts w:cs="Times New Roman"/>
                      <w:color w:val="auto"/>
                      <w:szCs w:val="24"/>
                    </w:rPr>
                    <w:t>Protokolēj</w:t>
                  </w:r>
                  <w:r w:rsidR="00FB5D72">
                    <w:rPr>
                      <w:rFonts w:cs="Times New Roman"/>
                      <w:color w:val="auto"/>
                      <w:szCs w:val="24"/>
                    </w:rPr>
                    <w:t>a</w:t>
                  </w:r>
                  <w:r w:rsidR="00AA33AE">
                    <w:rPr>
                      <w:rFonts w:cs="Times New Roman"/>
                      <w:color w:val="auto"/>
                      <w:szCs w:val="24"/>
                    </w:rPr>
                    <w:t xml:space="preserve"> Kancelejas lietvede</w:t>
                  </w:r>
                </w:p>
                <w:p w:rsidR="00950DFC" w:rsidRPr="00657055" w:rsidRDefault="00950DFC" w:rsidP="00950DFC">
                  <w:pPr>
                    <w:jc w:val="both"/>
                    <w:rPr>
                      <w:rFonts w:cs="Times New Roman"/>
                      <w:color w:val="auto"/>
                      <w:szCs w:val="16"/>
                    </w:rPr>
                  </w:pPr>
                  <w:r>
                    <w:rPr>
                      <w:rFonts w:cs="Times New Roman"/>
                      <w:color w:val="auto"/>
                    </w:rPr>
                    <w:t>(23.05.2024.)</w:t>
                  </w:r>
                </w:p>
                <w:p w:rsidR="00950DFC" w:rsidRPr="00657055" w:rsidRDefault="00950DFC" w:rsidP="00FB5D72">
                  <w:pPr>
                    <w:ind w:hanging="108"/>
                    <w:jc w:val="both"/>
                    <w:rPr>
                      <w:rFonts w:cs="Times New Roman"/>
                      <w:color w:val="auto"/>
                      <w:sz w:val="20"/>
                      <w:szCs w:val="22"/>
                    </w:rPr>
                  </w:pPr>
                </w:p>
              </w:tc>
              <w:tc>
                <w:tcPr>
                  <w:tcW w:w="1800" w:type="dxa"/>
                </w:tcPr>
                <w:p w:rsidR="00FC4841" w:rsidRPr="00657055" w:rsidRDefault="00FC4841" w:rsidP="00FC4841">
                  <w:pPr>
                    <w:tabs>
                      <w:tab w:val="left" w:pos="537"/>
                    </w:tabs>
                    <w:rPr>
                      <w:rFonts w:cs="Times New Roman"/>
                      <w:color w:val="auto"/>
                      <w:szCs w:val="24"/>
                    </w:rPr>
                  </w:pPr>
                </w:p>
                <w:p w:rsidR="00FC4841" w:rsidRPr="00657055" w:rsidRDefault="00FC4841" w:rsidP="00FC4841">
                  <w:pPr>
                    <w:tabs>
                      <w:tab w:val="left" w:pos="537"/>
                    </w:tabs>
                    <w:rPr>
                      <w:rFonts w:cs="Times New Roman"/>
                      <w:color w:val="auto"/>
                      <w:sz w:val="20"/>
                      <w:szCs w:val="22"/>
                    </w:rPr>
                  </w:pPr>
                </w:p>
              </w:tc>
            </w:tr>
          </w:tbl>
          <w:p w:rsidR="0049126A" w:rsidRPr="00657055" w:rsidRDefault="0049126A" w:rsidP="00842928">
            <w:pPr>
              <w:ind w:hanging="108"/>
              <w:jc w:val="both"/>
              <w:rPr>
                <w:rFonts w:cs="Times New Roman"/>
                <w:color w:val="auto"/>
                <w:szCs w:val="22"/>
              </w:rPr>
            </w:pPr>
          </w:p>
        </w:tc>
        <w:tc>
          <w:tcPr>
            <w:tcW w:w="2955" w:type="dxa"/>
          </w:tcPr>
          <w:p w:rsidR="00791178" w:rsidRPr="004D55B6" w:rsidRDefault="00ED4ECA" w:rsidP="00FB5D72">
            <w:pPr>
              <w:jc w:val="right"/>
              <w:rPr>
                <w:rFonts w:cs="Times New Roman"/>
                <w:color w:val="auto"/>
                <w:szCs w:val="24"/>
              </w:rPr>
            </w:pPr>
            <w:r>
              <w:rPr>
                <w:rFonts w:cs="Times New Roman"/>
                <w:color w:val="auto"/>
              </w:rPr>
              <w:t xml:space="preserve">   </w:t>
            </w:r>
            <w:r w:rsidR="00FB5D72">
              <w:rPr>
                <w:rFonts w:cs="Times New Roman"/>
                <w:color w:val="auto"/>
              </w:rPr>
              <w:t xml:space="preserve">          </w:t>
            </w:r>
            <w:r w:rsidR="004D55B6" w:rsidRPr="004D55B6">
              <w:rPr>
                <w:rFonts w:cs="Times New Roman"/>
                <w:noProof/>
                <w:color w:val="auto"/>
                <w:szCs w:val="24"/>
              </w:rPr>
              <w:t>Egils Helmanis</w:t>
            </w:r>
          </w:p>
          <w:p w:rsidR="00B11BEC" w:rsidRPr="004D55B6" w:rsidRDefault="00B11BEC" w:rsidP="00FB5D72">
            <w:pPr>
              <w:jc w:val="right"/>
              <w:rPr>
                <w:rFonts w:cs="Times New Roman"/>
                <w:color w:val="auto"/>
                <w:szCs w:val="24"/>
              </w:rPr>
            </w:pPr>
          </w:p>
          <w:p w:rsidR="00950DFC" w:rsidRDefault="00AA33AE" w:rsidP="00AA33AE">
            <w:pPr>
              <w:jc w:val="center"/>
              <w:rPr>
                <w:rFonts w:cs="Times New Roman"/>
                <w:noProof/>
                <w:color w:val="auto"/>
                <w:szCs w:val="24"/>
              </w:rPr>
            </w:pPr>
            <w:r>
              <w:rPr>
                <w:rFonts w:cs="Times New Roman"/>
                <w:noProof/>
                <w:color w:val="auto"/>
                <w:szCs w:val="24"/>
              </w:rPr>
              <w:t xml:space="preserve">               </w:t>
            </w:r>
          </w:p>
          <w:p w:rsidR="0049126A" w:rsidRPr="00657055" w:rsidRDefault="00950DFC" w:rsidP="00AA33AE">
            <w:pPr>
              <w:jc w:val="center"/>
              <w:rPr>
                <w:rFonts w:cs="Times New Roman"/>
                <w:color w:val="auto"/>
                <w:sz w:val="20"/>
                <w:szCs w:val="22"/>
              </w:rPr>
            </w:pPr>
            <w:r>
              <w:rPr>
                <w:rFonts w:cs="Times New Roman"/>
                <w:noProof/>
                <w:color w:val="auto"/>
                <w:szCs w:val="24"/>
              </w:rPr>
              <w:t xml:space="preserve">             </w:t>
            </w:r>
            <w:r w:rsidR="00061D4F">
              <w:rPr>
                <w:rFonts w:cs="Times New Roman"/>
                <w:noProof/>
                <w:color w:val="auto"/>
                <w:szCs w:val="24"/>
              </w:rPr>
              <w:t xml:space="preserve"> </w:t>
            </w:r>
            <w:r w:rsidR="00ED4ECA" w:rsidRPr="004D55B6">
              <w:rPr>
                <w:rFonts w:cs="Times New Roman"/>
                <w:noProof/>
                <w:color w:val="auto"/>
                <w:szCs w:val="24"/>
              </w:rPr>
              <w:t>Arita Zenfa</w:t>
            </w:r>
          </w:p>
        </w:tc>
      </w:tr>
    </w:tbl>
    <w:p w:rsidR="00FC4841" w:rsidRPr="00E74E1B" w:rsidRDefault="00FC4841" w:rsidP="002221B8">
      <w:pPr>
        <w:tabs>
          <w:tab w:val="left" w:pos="6018"/>
        </w:tabs>
        <w:rPr>
          <w:rFonts w:cs="Times New Roman"/>
        </w:rPr>
      </w:pPr>
    </w:p>
    <w:sectPr w:rsidR="00FC4841" w:rsidRPr="00E74E1B" w:rsidSect="000713DF">
      <w:footerReference w:type="default" r:id="rId9"/>
      <w:pgSz w:w="11906" w:h="16838"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D60" w:rsidRDefault="005E0D60">
      <w:r>
        <w:separator/>
      </w:r>
    </w:p>
  </w:endnote>
  <w:endnote w:type="continuationSeparator" w:id="0">
    <w:p w:rsidR="005E0D60" w:rsidRDefault="005E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RimHelvetica">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6B" w:rsidRDefault="00ED4ECA" w:rsidP="00802B47">
    <w:pPr>
      <w:pStyle w:val="Footer"/>
      <w:pBdr>
        <w:top w:val="single" w:sz="4" w:space="1" w:color="auto"/>
      </w:pBdr>
      <w:ind w:left="709" w:hanging="709"/>
      <w:rPr>
        <w:sz w:val="20"/>
      </w:rPr>
    </w:pPr>
    <w:r>
      <w:rPr>
        <w:sz w:val="20"/>
      </w:rPr>
      <w:t xml:space="preserve">Ogres novada pašvaldības domes </w:t>
    </w:r>
    <w:r w:rsidR="002B38A6" w:rsidRPr="002B38A6">
      <w:rPr>
        <w:noProof/>
        <w:sz w:val="20"/>
      </w:rPr>
      <w:t>23.05.2024</w:t>
    </w:r>
    <w:r w:rsidR="002B38A6">
      <w:rPr>
        <w:sz w:val="20"/>
      </w:rPr>
      <w:t xml:space="preserve">. </w:t>
    </w:r>
    <w:r w:rsidR="00357BDD">
      <w:rPr>
        <w:sz w:val="20"/>
      </w:rPr>
      <w:t xml:space="preserve">ārkārtas </w:t>
    </w:r>
    <w:r>
      <w:rPr>
        <w:sz w:val="20"/>
      </w:rPr>
      <w:t>sēdes protokols Nr.</w:t>
    </w:r>
    <w:r w:rsidR="002B38A6" w:rsidRPr="002B38A6">
      <w:rPr>
        <w:noProof/>
        <w:sz w:val="20"/>
      </w:rPr>
      <w:t>7</w:t>
    </w:r>
  </w:p>
  <w:p w:rsidR="00D22D6B" w:rsidRDefault="00ED4ECA">
    <w:pPr>
      <w:pStyle w:val="Footer"/>
      <w:jc w:val="center"/>
    </w:pPr>
    <w:r>
      <w:fldChar w:fldCharType="begin"/>
    </w:r>
    <w:r>
      <w:instrText xml:space="preserve"> PAGE </w:instrText>
    </w:r>
    <w:r>
      <w:fldChar w:fldCharType="separate"/>
    </w:r>
    <w:r w:rsidR="00C35D85">
      <w:rPr>
        <w:noProof/>
      </w:rPr>
      <w:t>1</w:t>
    </w:r>
    <w:r>
      <w:fldChar w:fldCharType="end"/>
    </w:r>
    <w:r>
      <w:t xml:space="preserve"> no </w:t>
    </w:r>
    <w:r>
      <w:rPr>
        <w:noProof/>
      </w:rPr>
      <w:fldChar w:fldCharType="begin"/>
    </w:r>
    <w:r>
      <w:rPr>
        <w:noProof/>
      </w:rPr>
      <w:instrText xml:space="preserve"> NUMPAGES </w:instrText>
    </w:r>
    <w:r>
      <w:rPr>
        <w:noProof/>
      </w:rPr>
      <w:fldChar w:fldCharType="separate"/>
    </w:r>
    <w:r w:rsidR="00C35D85">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D60" w:rsidRDefault="005E0D60">
      <w:r>
        <w:separator/>
      </w:r>
    </w:p>
  </w:footnote>
  <w:footnote w:type="continuationSeparator" w:id="0">
    <w:p w:rsidR="005E0D60" w:rsidRDefault="005E0D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EDE2E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FA44CF8A"/>
    <w:name w:val="WW8Num1"/>
    <w:lvl w:ilvl="0">
      <w:start w:val="1"/>
      <w:numFmt w:val="decimal"/>
      <w:lvlText w:val="%1."/>
      <w:lvlJc w:val="left"/>
      <w:pPr>
        <w:tabs>
          <w:tab w:val="num" w:pos="720"/>
        </w:tabs>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5" w15:restartNumberingAfterBreak="0">
    <w:nsid w:val="00A26639"/>
    <w:multiLevelType w:val="multilevel"/>
    <w:tmpl w:val="6D26CEB8"/>
    <w:name w:val="WW8Num43232222222333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A44390"/>
    <w:multiLevelType w:val="hybridMultilevel"/>
    <w:tmpl w:val="264EF70C"/>
    <w:lvl w:ilvl="0" w:tplc="81E221BC">
      <w:start w:val="1"/>
      <w:numFmt w:val="decimal"/>
      <w:lvlText w:val="%1."/>
      <w:lvlJc w:val="left"/>
      <w:pPr>
        <w:tabs>
          <w:tab w:val="num" w:pos="720"/>
        </w:tabs>
        <w:ind w:left="720" w:hanging="360"/>
      </w:pPr>
    </w:lvl>
    <w:lvl w:ilvl="1" w:tplc="A490C210">
      <w:numFmt w:val="none"/>
      <w:lvlText w:val=""/>
      <w:lvlJc w:val="left"/>
      <w:pPr>
        <w:tabs>
          <w:tab w:val="num" w:pos="360"/>
        </w:tabs>
      </w:pPr>
    </w:lvl>
    <w:lvl w:ilvl="2" w:tplc="80221D54">
      <w:numFmt w:val="none"/>
      <w:lvlText w:val=""/>
      <w:lvlJc w:val="left"/>
      <w:pPr>
        <w:tabs>
          <w:tab w:val="num" w:pos="360"/>
        </w:tabs>
      </w:pPr>
    </w:lvl>
    <w:lvl w:ilvl="3" w:tplc="656EC1AE">
      <w:numFmt w:val="none"/>
      <w:lvlText w:val=""/>
      <w:lvlJc w:val="left"/>
      <w:pPr>
        <w:tabs>
          <w:tab w:val="num" w:pos="360"/>
        </w:tabs>
      </w:pPr>
    </w:lvl>
    <w:lvl w:ilvl="4" w:tplc="A5344210">
      <w:numFmt w:val="none"/>
      <w:lvlText w:val=""/>
      <w:lvlJc w:val="left"/>
      <w:pPr>
        <w:tabs>
          <w:tab w:val="num" w:pos="360"/>
        </w:tabs>
      </w:pPr>
    </w:lvl>
    <w:lvl w:ilvl="5" w:tplc="E668B606">
      <w:numFmt w:val="none"/>
      <w:lvlText w:val=""/>
      <w:lvlJc w:val="left"/>
      <w:pPr>
        <w:tabs>
          <w:tab w:val="num" w:pos="360"/>
        </w:tabs>
      </w:pPr>
    </w:lvl>
    <w:lvl w:ilvl="6" w:tplc="7C483B64">
      <w:numFmt w:val="none"/>
      <w:lvlText w:val=""/>
      <w:lvlJc w:val="left"/>
      <w:pPr>
        <w:tabs>
          <w:tab w:val="num" w:pos="360"/>
        </w:tabs>
      </w:pPr>
    </w:lvl>
    <w:lvl w:ilvl="7" w:tplc="BBD220E8">
      <w:numFmt w:val="none"/>
      <w:lvlText w:val=""/>
      <w:lvlJc w:val="left"/>
      <w:pPr>
        <w:tabs>
          <w:tab w:val="num" w:pos="360"/>
        </w:tabs>
      </w:pPr>
    </w:lvl>
    <w:lvl w:ilvl="8" w:tplc="E67CE8A8">
      <w:numFmt w:val="none"/>
      <w:lvlText w:val=""/>
      <w:lvlJc w:val="left"/>
      <w:pPr>
        <w:tabs>
          <w:tab w:val="num" w:pos="360"/>
        </w:tabs>
      </w:pPr>
    </w:lvl>
  </w:abstractNum>
  <w:abstractNum w:abstractNumId="7" w15:restartNumberingAfterBreak="0">
    <w:nsid w:val="00CA77E7"/>
    <w:multiLevelType w:val="hybridMultilevel"/>
    <w:tmpl w:val="7898D4E6"/>
    <w:name w:val="WW8Num43232222222333223323232222232322232223322222"/>
    <w:lvl w:ilvl="0" w:tplc="D7520988">
      <w:start w:val="1"/>
      <w:numFmt w:val="decimal"/>
      <w:lvlText w:val="%1."/>
      <w:lvlJc w:val="left"/>
      <w:pPr>
        <w:tabs>
          <w:tab w:val="num" w:pos="720"/>
        </w:tabs>
        <w:ind w:left="720" w:hanging="360"/>
      </w:pPr>
      <w:rPr>
        <w:rFonts w:hint="default"/>
      </w:rPr>
    </w:lvl>
    <w:lvl w:ilvl="1" w:tplc="0AAA8410" w:tentative="1">
      <w:start w:val="1"/>
      <w:numFmt w:val="lowerLetter"/>
      <w:lvlText w:val="%2."/>
      <w:lvlJc w:val="left"/>
      <w:pPr>
        <w:tabs>
          <w:tab w:val="num" w:pos="1800"/>
        </w:tabs>
        <w:ind w:left="1800" w:hanging="360"/>
      </w:pPr>
    </w:lvl>
    <w:lvl w:ilvl="2" w:tplc="CD8618A0" w:tentative="1">
      <w:start w:val="1"/>
      <w:numFmt w:val="lowerRoman"/>
      <w:lvlText w:val="%3."/>
      <w:lvlJc w:val="right"/>
      <w:pPr>
        <w:tabs>
          <w:tab w:val="num" w:pos="2520"/>
        </w:tabs>
        <w:ind w:left="2520" w:hanging="180"/>
      </w:pPr>
    </w:lvl>
    <w:lvl w:ilvl="3" w:tplc="2228D1CC" w:tentative="1">
      <w:start w:val="1"/>
      <w:numFmt w:val="decimal"/>
      <w:lvlText w:val="%4."/>
      <w:lvlJc w:val="left"/>
      <w:pPr>
        <w:tabs>
          <w:tab w:val="num" w:pos="3240"/>
        </w:tabs>
        <w:ind w:left="3240" w:hanging="360"/>
      </w:pPr>
    </w:lvl>
    <w:lvl w:ilvl="4" w:tplc="F628FDA6" w:tentative="1">
      <w:start w:val="1"/>
      <w:numFmt w:val="lowerLetter"/>
      <w:lvlText w:val="%5."/>
      <w:lvlJc w:val="left"/>
      <w:pPr>
        <w:tabs>
          <w:tab w:val="num" w:pos="3960"/>
        </w:tabs>
        <w:ind w:left="3960" w:hanging="360"/>
      </w:pPr>
    </w:lvl>
    <w:lvl w:ilvl="5" w:tplc="8624AAD6" w:tentative="1">
      <w:start w:val="1"/>
      <w:numFmt w:val="lowerRoman"/>
      <w:lvlText w:val="%6."/>
      <w:lvlJc w:val="right"/>
      <w:pPr>
        <w:tabs>
          <w:tab w:val="num" w:pos="4680"/>
        </w:tabs>
        <w:ind w:left="4680" w:hanging="180"/>
      </w:pPr>
    </w:lvl>
    <w:lvl w:ilvl="6" w:tplc="75526110" w:tentative="1">
      <w:start w:val="1"/>
      <w:numFmt w:val="decimal"/>
      <w:lvlText w:val="%7."/>
      <w:lvlJc w:val="left"/>
      <w:pPr>
        <w:tabs>
          <w:tab w:val="num" w:pos="5400"/>
        </w:tabs>
        <w:ind w:left="5400" w:hanging="360"/>
      </w:pPr>
    </w:lvl>
    <w:lvl w:ilvl="7" w:tplc="03A2B298" w:tentative="1">
      <w:start w:val="1"/>
      <w:numFmt w:val="lowerLetter"/>
      <w:lvlText w:val="%8."/>
      <w:lvlJc w:val="left"/>
      <w:pPr>
        <w:tabs>
          <w:tab w:val="num" w:pos="6120"/>
        </w:tabs>
        <w:ind w:left="6120" w:hanging="360"/>
      </w:pPr>
    </w:lvl>
    <w:lvl w:ilvl="8" w:tplc="1EB21B24" w:tentative="1">
      <w:start w:val="1"/>
      <w:numFmt w:val="lowerRoman"/>
      <w:lvlText w:val="%9."/>
      <w:lvlJc w:val="right"/>
      <w:pPr>
        <w:tabs>
          <w:tab w:val="num" w:pos="6840"/>
        </w:tabs>
        <w:ind w:left="6840" w:hanging="180"/>
      </w:pPr>
    </w:lvl>
  </w:abstractNum>
  <w:abstractNum w:abstractNumId="8" w15:restartNumberingAfterBreak="0">
    <w:nsid w:val="011A7CDE"/>
    <w:multiLevelType w:val="multilevel"/>
    <w:tmpl w:val="411E8CB2"/>
    <w:name w:val="WW8Num4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2D2516B"/>
    <w:multiLevelType w:val="hybridMultilevel"/>
    <w:tmpl w:val="79E85E0E"/>
    <w:name w:val="WW8Num43232222222333223323232222232322232223322222222322"/>
    <w:lvl w:ilvl="0" w:tplc="536495A0">
      <w:start w:val="1"/>
      <w:numFmt w:val="decimal"/>
      <w:lvlText w:val="%1."/>
      <w:lvlJc w:val="left"/>
      <w:pPr>
        <w:tabs>
          <w:tab w:val="num" w:pos="360"/>
        </w:tabs>
        <w:ind w:left="360" w:hanging="360"/>
      </w:pPr>
      <w:rPr>
        <w:rFonts w:hint="default"/>
      </w:rPr>
    </w:lvl>
    <w:lvl w:ilvl="1" w:tplc="7E726BC8" w:tentative="1">
      <w:start w:val="1"/>
      <w:numFmt w:val="lowerLetter"/>
      <w:lvlText w:val="%2."/>
      <w:lvlJc w:val="left"/>
      <w:pPr>
        <w:tabs>
          <w:tab w:val="num" w:pos="1440"/>
        </w:tabs>
        <w:ind w:left="1440" w:hanging="360"/>
      </w:pPr>
    </w:lvl>
    <w:lvl w:ilvl="2" w:tplc="5C1C1398" w:tentative="1">
      <w:start w:val="1"/>
      <w:numFmt w:val="lowerRoman"/>
      <w:lvlText w:val="%3."/>
      <w:lvlJc w:val="right"/>
      <w:pPr>
        <w:tabs>
          <w:tab w:val="num" w:pos="2160"/>
        </w:tabs>
        <w:ind w:left="2160" w:hanging="180"/>
      </w:pPr>
    </w:lvl>
    <w:lvl w:ilvl="3" w:tplc="056A13E8" w:tentative="1">
      <w:start w:val="1"/>
      <w:numFmt w:val="decimal"/>
      <w:lvlText w:val="%4."/>
      <w:lvlJc w:val="left"/>
      <w:pPr>
        <w:tabs>
          <w:tab w:val="num" w:pos="2880"/>
        </w:tabs>
        <w:ind w:left="2880" w:hanging="360"/>
      </w:pPr>
    </w:lvl>
    <w:lvl w:ilvl="4" w:tplc="FBDCB1AE" w:tentative="1">
      <w:start w:val="1"/>
      <w:numFmt w:val="lowerLetter"/>
      <w:lvlText w:val="%5."/>
      <w:lvlJc w:val="left"/>
      <w:pPr>
        <w:tabs>
          <w:tab w:val="num" w:pos="3600"/>
        </w:tabs>
        <w:ind w:left="3600" w:hanging="360"/>
      </w:pPr>
    </w:lvl>
    <w:lvl w:ilvl="5" w:tplc="EE8AC460" w:tentative="1">
      <w:start w:val="1"/>
      <w:numFmt w:val="lowerRoman"/>
      <w:lvlText w:val="%6."/>
      <w:lvlJc w:val="right"/>
      <w:pPr>
        <w:tabs>
          <w:tab w:val="num" w:pos="4320"/>
        </w:tabs>
        <w:ind w:left="4320" w:hanging="180"/>
      </w:pPr>
    </w:lvl>
    <w:lvl w:ilvl="6" w:tplc="44A62478" w:tentative="1">
      <w:start w:val="1"/>
      <w:numFmt w:val="decimal"/>
      <w:lvlText w:val="%7."/>
      <w:lvlJc w:val="left"/>
      <w:pPr>
        <w:tabs>
          <w:tab w:val="num" w:pos="5040"/>
        </w:tabs>
        <w:ind w:left="5040" w:hanging="360"/>
      </w:pPr>
    </w:lvl>
    <w:lvl w:ilvl="7" w:tplc="5BFC527A" w:tentative="1">
      <w:start w:val="1"/>
      <w:numFmt w:val="lowerLetter"/>
      <w:lvlText w:val="%8."/>
      <w:lvlJc w:val="left"/>
      <w:pPr>
        <w:tabs>
          <w:tab w:val="num" w:pos="5760"/>
        </w:tabs>
        <w:ind w:left="5760" w:hanging="360"/>
      </w:pPr>
    </w:lvl>
    <w:lvl w:ilvl="8" w:tplc="905479C8" w:tentative="1">
      <w:start w:val="1"/>
      <w:numFmt w:val="lowerRoman"/>
      <w:lvlText w:val="%9."/>
      <w:lvlJc w:val="right"/>
      <w:pPr>
        <w:tabs>
          <w:tab w:val="num" w:pos="6480"/>
        </w:tabs>
        <w:ind w:left="6480" w:hanging="180"/>
      </w:pPr>
    </w:lvl>
  </w:abstractNum>
  <w:abstractNum w:abstractNumId="10" w15:restartNumberingAfterBreak="0">
    <w:nsid w:val="046D79B8"/>
    <w:multiLevelType w:val="multilevel"/>
    <w:tmpl w:val="8CF8B152"/>
    <w:name w:val="WW8Num14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49200FD"/>
    <w:multiLevelType w:val="hybridMultilevel"/>
    <w:tmpl w:val="12940C96"/>
    <w:lvl w:ilvl="0" w:tplc="FF868122">
      <w:start w:val="1"/>
      <w:numFmt w:val="decimal"/>
      <w:lvlText w:val="%1)"/>
      <w:lvlJc w:val="left"/>
      <w:pPr>
        <w:ind w:left="1069" w:hanging="360"/>
      </w:pPr>
      <w:rPr>
        <w:rFonts w:hint="default"/>
      </w:rPr>
    </w:lvl>
    <w:lvl w:ilvl="1" w:tplc="63DECF6C" w:tentative="1">
      <w:start w:val="1"/>
      <w:numFmt w:val="lowerLetter"/>
      <w:lvlText w:val="%2."/>
      <w:lvlJc w:val="left"/>
      <w:pPr>
        <w:ind w:left="1789" w:hanging="360"/>
      </w:pPr>
    </w:lvl>
    <w:lvl w:ilvl="2" w:tplc="EC36899C" w:tentative="1">
      <w:start w:val="1"/>
      <w:numFmt w:val="lowerRoman"/>
      <w:lvlText w:val="%3."/>
      <w:lvlJc w:val="right"/>
      <w:pPr>
        <w:ind w:left="2509" w:hanging="180"/>
      </w:pPr>
    </w:lvl>
    <w:lvl w:ilvl="3" w:tplc="B7D62C36" w:tentative="1">
      <w:start w:val="1"/>
      <w:numFmt w:val="decimal"/>
      <w:lvlText w:val="%4."/>
      <w:lvlJc w:val="left"/>
      <w:pPr>
        <w:ind w:left="3229" w:hanging="360"/>
      </w:pPr>
    </w:lvl>
    <w:lvl w:ilvl="4" w:tplc="78CCBABA" w:tentative="1">
      <w:start w:val="1"/>
      <w:numFmt w:val="lowerLetter"/>
      <w:lvlText w:val="%5."/>
      <w:lvlJc w:val="left"/>
      <w:pPr>
        <w:ind w:left="3949" w:hanging="360"/>
      </w:pPr>
    </w:lvl>
    <w:lvl w:ilvl="5" w:tplc="F2C29F48" w:tentative="1">
      <w:start w:val="1"/>
      <w:numFmt w:val="lowerRoman"/>
      <w:lvlText w:val="%6."/>
      <w:lvlJc w:val="right"/>
      <w:pPr>
        <w:ind w:left="4669" w:hanging="180"/>
      </w:pPr>
    </w:lvl>
    <w:lvl w:ilvl="6" w:tplc="F350F964" w:tentative="1">
      <w:start w:val="1"/>
      <w:numFmt w:val="decimal"/>
      <w:lvlText w:val="%7."/>
      <w:lvlJc w:val="left"/>
      <w:pPr>
        <w:ind w:left="5389" w:hanging="360"/>
      </w:pPr>
    </w:lvl>
    <w:lvl w:ilvl="7" w:tplc="26481EE4" w:tentative="1">
      <w:start w:val="1"/>
      <w:numFmt w:val="lowerLetter"/>
      <w:lvlText w:val="%8."/>
      <w:lvlJc w:val="left"/>
      <w:pPr>
        <w:ind w:left="6109" w:hanging="360"/>
      </w:pPr>
    </w:lvl>
    <w:lvl w:ilvl="8" w:tplc="8552077C" w:tentative="1">
      <w:start w:val="1"/>
      <w:numFmt w:val="lowerRoman"/>
      <w:lvlText w:val="%9."/>
      <w:lvlJc w:val="right"/>
      <w:pPr>
        <w:ind w:left="6829" w:hanging="180"/>
      </w:pPr>
    </w:lvl>
  </w:abstractNum>
  <w:abstractNum w:abstractNumId="12" w15:restartNumberingAfterBreak="0">
    <w:nsid w:val="04C07C7F"/>
    <w:multiLevelType w:val="hybridMultilevel"/>
    <w:tmpl w:val="BDCE2978"/>
    <w:name w:val="WW8Num43232222222333223323232222232322232223322222223"/>
    <w:lvl w:ilvl="0" w:tplc="94667624">
      <w:start w:val="3"/>
      <w:numFmt w:val="decimal"/>
      <w:lvlText w:val="%1."/>
      <w:lvlJc w:val="left"/>
      <w:pPr>
        <w:tabs>
          <w:tab w:val="num" w:pos="360"/>
        </w:tabs>
        <w:ind w:left="360" w:hanging="360"/>
      </w:pPr>
      <w:rPr>
        <w:rFonts w:hint="default"/>
      </w:rPr>
    </w:lvl>
    <w:lvl w:ilvl="1" w:tplc="AD10DC7E">
      <w:start w:val="1"/>
      <w:numFmt w:val="lowerLetter"/>
      <w:lvlText w:val="%2."/>
      <w:lvlJc w:val="left"/>
      <w:pPr>
        <w:tabs>
          <w:tab w:val="num" w:pos="1440"/>
        </w:tabs>
        <w:ind w:left="1440" w:hanging="360"/>
      </w:pPr>
    </w:lvl>
    <w:lvl w:ilvl="2" w:tplc="695C5152" w:tentative="1">
      <w:start w:val="1"/>
      <w:numFmt w:val="lowerRoman"/>
      <w:lvlText w:val="%3."/>
      <w:lvlJc w:val="right"/>
      <w:pPr>
        <w:tabs>
          <w:tab w:val="num" w:pos="2160"/>
        </w:tabs>
        <w:ind w:left="2160" w:hanging="180"/>
      </w:pPr>
    </w:lvl>
    <w:lvl w:ilvl="3" w:tplc="3D8EEEE0" w:tentative="1">
      <w:start w:val="1"/>
      <w:numFmt w:val="decimal"/>
      <w:lvlText w:val="%4."/>
      <w:lvlJc w:val="left"/>
      <w:pPr>
        <w:tabs>
          <w:tab w:val="num" w:pos="2880"/>
        </w:tabs>
        <w:ind w:left="2880" w:hanging="360"/>
      </w:pPr>
    </w:lvl>
    <w:lvl w:ilvl="4" w:tplc="C0D4180A" w:tentative="1">
      <w:start w:val="1"/>
      <w:numFmt w:val="lowerLetter"/>
      <w:lvlText w:val="%5."/>
      <w:lvlJc w:val="left"/>
      <w:pPr>
        <w:tabs>
          <w:tab w:val="num" w:pos="3600"/>
        </w:tabs>
        <w:ind w:left="3600" w:hanging="360"/>
      </w:pPr>
    </w:lvl>
    <w:lvl w:ilvl="5" w:tplc="A65EDB7E" w:tentative="1">
      <w:start w:val="1"/>
      <w:numFmt w:val="lowerRoman"/>
      <w:lvlText w:val="%6."/>
      <w:lvlJc w:val="right"/>
      <w:pPr>
        <w:tabs>
          <w:tab w:val="num" w:pos="4320"/>
        </w:tabs>
        <w:ind w:left="4320" w:hanging="180"/>
      </w:pPr>
    </w:lvl>
    <w:lvl w:ilvl="6" w:tplc="1C42677A" w:tentative="1">
      <w:start w:val="1"/>
      <w:numFmt w:val="decimal"/>
      <w:lvlText w:val="%7."/>
      <w:lvlJc w:val="left"/>
      <w:pPr>
        <w:tabs>
          <w:tab w:val="num" w:pos="5040"/>
        </w:tabs>
        <w:ind w:left="5040" w:hanging="360"/>
      </w:pPr>
    </w:lvl>
    <w:lvl w:ilvl="7" w:tplc="1BD071D0" w:tentative="1">
      <w:start w:val="1"/>
      <w:numFmt w:val="lowerLetter"/>
      <w:lvlText w:val="%8."/>
      <w:lvlJc w:val="left"/>
      <w:pPr>
        <w:tabs>
          <w:tab w:val="num" w:pos="5760"/>
        </w:tabs>
        <w:ind w:left="5760" w:hanging="360"/>
      </w:pPr>
    </w:lvl>
    <w:lvl w:ilvl="8" w:tplc="C33C752E" w:tentative="1">
      <w:start w:val="1"/>
      <w:numFmt w:val="lowerRoman"/>
      <w:lvlText w:val="%9."/>
      <w:lvlJc w:val="right"/>
      <w:pPr>
        <w:tabs>
          <w:tab w:val="num" w:pos="6480"/>
        </w:tabs>
        <w:ind w:left="6480" w:hanging="180"/>
      </w:pPr>
    </w:lvl>
  </w:abstractNum>
  <w:abstractNum w:abstractNumId="13" w15:restartNumberingAfterBreak="0">
    <w:nsid w:val="05B803CA"/>
    <w:multiLevelType w:val="multilevel"/>
    <w:tmpl w:val="4342C2EA"/>
    <w:name w:val="WW8Num432322222223332233232322222323222322233222222223222222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CC2499"/>
    <w:multiLevelType w:val="multilevel"/>
    <w:tmpl w:val="BB0E8848"/>
    <w:name w:val="WW8Num4323222222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5FA020F"/>
    <w:multiLevelType w:val="multilevel"/>
    <w:tmpl w:val="DFA8E07A"/>
    <w:name w:val="WW8Num43232222222333223323232222232322242322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633023E"/>
    <w:multiLevelType w:val="multilevel"/>
    <w:tmpl w:val="021AE51E"/>
    <w:name w:val="WW8Num15"/>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08AC5E8C"/>
    <w:multiLevelType w:val="hybridMultilevel"/>
    <w:tmpl w:val="E5966A76"/>
    <w:lvl w:ilvl="0" w:tplc="03CE71C0">
      <w:start w:val="1"/>
      <w:numFmt w:val="decimal"/>
      <w:lvlText w:val="%1."/>
      <w:lvlJc w:val="left"/>
      <w:pPr>
        <w:ind w:left="1080" w:hanging="360"/>
      </w:pPr>
      <w:rPr>
        <w:rFonts w:hint="default"/>
      </w:rPr>
    </w:lvl>
    <w:lvl w:ilvl="1" w:tplc="748C9D88" w:tentative="1">
      <w:start w:val="1"/>
      <w:numFmt w:val="lowerLetter"/>
      <w:lvlText w:val="%2."/>
      <w:lvlJc w:val="left"/>
      <w:pPr>
        <w:ind w:left="1800" w:hanging="360"/>
      </w:pPr>
    </w:lvl>
    <w:lvl w:ilvl="2" w:tplc="F4DE9728" w:tentative="1">
      <w:start w:val="1"/>
      <w:numFmt w:val="lowerRoman"/>
      <w:lvlText w:val="%3."/>
      <w:lvlJc w:val="right"/>
      <w:pPr>
        <w:ind w:left="2520" w:hanging="180"/>
      </w:pPr>
    </w:lvl>
    <w:lvl w:ilvl="3" w:tplc="77B8327A" w:tentative="1">
      <w:start w:val="1"/>
      <w:numFmt w:val="decimal"/>
      <w:lvlText w:val="%4."/>
      <w:lvlJc w:val="left"/>
      <w:pPr>
        <w:ind w:left="3240" w:hanging="360"/>
      </w:pPr>
    </w:lvl>
    <w:lvl w:ilvl="4" w:tplc="D8C8232E" w:tentative="1">
      <w:start w:val="1"/>
      <w:numFmt w:val="lowerLetter"/>
      <w:lvlText w:val="%5."/>
      <w:lvlJc w:val="left"/>
      <w:pPr>
        <w:ind w:left="3960" w:hanging="360"/>
      </w:pPr>
    </w:lvl>
    <w:lvl w:ilvl="5" w:tplc="DD8A7BAE" w:tentative="1">
      <w:start w:val="1"/>
      <w:numFmt w:val="lowerRoman"/>
      <w:lvlText w:val="%6."/>
      <w:lvlJc w:val="right"/>
      <w:pPr>
        <w:ind w:left="4680" w:hanging="180"/>
      </w:pPr>
    </w:lvl>
    <w:lvl w:ilvl="6" w:tplc="4EF0AF12" w:tentative="1">
      <w:start w:val="1"/>
      <w:numFmt w:val="decimal"/>
      <w:lvlText w:val="%7."/>
      <w:lvlJc w:val="left"/>
      <w:pPr>
        <w:ind w:left="5400" w:hanging="360"/>
      </w:pPr>
    </w:lvl>
    <w:lvl w:ilvl="7" w:tplc="DEBEA432" w:tentative="1">
      <w:start w:val="1"/>
      <w:numFmt w:val="lowerLetter"/>
      <w:lvlText w:val="%8."/>
      <w:lvlJc w:val="left"/>
      <w:pPr>
        <w:ind w:left="6120" w:hanging="360"/>
      </w:pPr>
    </w:lvl>
    <w:lvl w:ilvl="8" w:tplc="8834C8F4" w:tentative="1">
      <w:start w:val="1"/>
      <w:numFmt w:val="lowerRoman"/>
      <w:lvlText w:val="%9."/>
      <w:lvlJc w:val="right"/>
      <w:pPr>
        <w:ind w:left="6840" w:hanging="180"/>
      </w:pPr>
    </w:lvl>
  </w:abstractNum>
  <w:abstractNum w:abstractNumId="18" w15:restartNumberingAfterBreak="0">
    <w:nsid w:val="08B943DD"/>
    <w:multiLevelType w:val="multilevel"/>
    <w:tmpl w:val="0426001F"/>
    <w:name w:val="WW8Num43232222222333223323232222232322232223322222222322222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96E676A"/>
    <w:multiLevelType w:val="multilevel"/>
    <w:tmpl w:val="E70C44CC"/>
    <w:name w:val="WW8Num43232222222333223323232222232322242322222222222222233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0" w15:restartNumberingAfterBreak="0">
    <w:nsid w:val="098C7B2E"/>
    <w:multiLevelType w:val="multilevel"/>
    <w:tmpl w:val="EF96FC1A"/>
    <w:name w:val="WW8Num4323222222233322332323222223232223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9AE10C2"/>
    <w:multiLevelType w:val="hybridMultilevel"/>
    <w:tmpl w:val="85F8EFA0"/>
    <w:name w:val="WW8Num43232222222333223323232222234322"/>
    <w:lvl w:ilvl="0" w:tplc="032867E8">
      <w:start w:val="1"/>
      <w:numFmt w:val="decimal"/>
      <w:lvlText w:val="%1."/>
      <w:lvlJc w:val="left"/>
      <w:pPr>
        <w:tabs>
          <w:tab w:val="num" w:pos="720"/>
        </w:tabs>
        <w:ind w:left="720" w:hanging="360"/>
      </w:pPr>
      <w:rPr>
        <w:rFonts w:hint="default"/>
        <w:b w:val="0"/>
      </w:rPr>
    </w:lvl>
    <w:lvl w:ilvl="1" w:tplc="9272A9AC" w:tentative="1">
      <w:start w:val="1"/>
      <w:numFmt w:val="lowerLetter"/>
      <w:lvlText w:val="%2."/>
      <w:lvlJc w:val="left"/>
      <w:pPr>
        <w:tabs>
          <w:tab w:val="num" w:pos="1800"/>
        </w:tabs>
        <w:ind w:left="1800" w:hanging="360"/>
      </w:pPr>
    </w:lvl>
    <w:lvl w:ilvl="2" w:tplc="BF744944" w:tentative="1">
      <w:start w:val="1"/>
      <w:numFmt w:val="lowerRoman"/>
      <w:lvlText w:val="%3."/>
      <w:lvlJc w:val="right"/>
      <w:pPr>
        <w:tabs>
          <w:tab w:val="num" w:pos="2520"/>
        </w:tabs>
        <w:ind w:left="2520" w:hanging="180"/>
      </w:pPr>
    </w:lvl>
    <w:lvl w:ilvl="3" w:tplc="0A68B3A0">
      <w:start w:val="1"/>
      <w:numFmt w:val="decimal"/>
      <w:lvlText w:val="%4."/>
      <w:lvlJc w:val="left"/>
      <w:pPr>
        <w:tabs>
          <w:tab w:val="num" w:pos="1260"/>
        </w:tabs>
        <w:ind w:left="1260" w:hanging="360"/>
      </w:pPr>
      <w:rPr>
        <w:rFonts w:hint="default"/>
        <w:b w:val="0"/>
      </w:rPr>
    </w:lvl>
    <w:lvl w:ilvl="4" w:tplc="A61888E0" w:tentative="1">
      <w:start w:val="1"/>
      <w:numFmt w:val="lowerLetter"/>
      <w:lvlText w:val="%5."/>
      <w:lvlJc w:val="left"/>
      <w:pPr>
        <w:tabs>
          <w:tab w:val="num" w:pos="3960"/>
        </w:tabs>
        <w:ind w:left="3960" w:hanging="360"/>
      </w:pPr>
    </w:lvl>
    <w:lvl w:ilvl="5" w:tplc="9F4A51AC" w:tentative="1">
      <w:start w:val="1"/>
      <w:numFmt w:val="lowerRoman"/>
      <w:lvlText w:val="%6."/>
      <w:lvlJc w:val="right"/>
      <w:pPr>
        <w:tabs>
          <w:tab w:val="num" w:pos="4680"/>
        </w:tabs>
        <w:ind w:left="4680" w:hanging="180"/>
      </w:pPr>
    </w:lvl>
    <w:lvl w:ilvl="6" w:tplc="CE7A9B5A" w:tentative="1">
      <w:start w:val="1"/>
      <w:numFmt w:val="decimal"/>
      <w:lvlText w:val="%7."/>
      <w:lvlJc w:val="left"/>
      <w:pPr>
        <w:tabs>
          <w:tab w:val="num" w:pos="5400"/>
        </w:tabs>
        <w:ind w:left="5400" w:hanging="360"/>
      </w:pPr>
    </w:lvl>
    <w:lvl w:ilvl="7" w:tplc="45F8D272" w:tentative="1">
      <w:start w:val="1"/>
      <w:numFmt w:val="lowerLetter"/>
      <w:lvlText w:val="%8."/>
      <w:lvlJc w:val="left"/>
      <w:pPr>
        <w:tabs>
          <w:tab w:val="num" w:pos="6120"/>
        </w:tabs>
        <w:ind w:left="6120" w:hanging="360"/>
      </w:pPr>
    </w:lvl>
    <w:lvl w:ilvl="8" w:tplc="09BEF89C" w:tentative="1">
      <w:start w:val="1"/>
      <w:numFmt w:val="lowerRoman"/>
      <w:lvlText w:val="%9."/>
      <w:lvlJc w:val="right"/>
      <w:pPr>
        <w:tabs>
          <w:tab w:val="num" w:pos="6840"/>
        </w:tabs>
        <w:ind w:left="6840" w:hanging="180"/>
      </w:pPr>
    </w:lvl>
  </w:abstractNum>
  <w:abstractNum w:abstractNumId="22" w15:restartNumberingAfterBreak="0">
    <w:nsid w:val="09C74DBB"/>
    <w:multiLevelType w:val="hybridMultilevel"/>
    <w:tmpl w:val="A50C35E4"/>
    <w:name w:val="WW8Num43232222222333223323"/>
    <w:lvl w:ilvl="0" w:tplc="3F447E04">
      <w:start w:val="1"/>
      <w:numFmt w:val="decimal"/>
      <w:lvlText w:val="%1."/>
      <w:lvlJc w:val="left"/>
      <w:pPr>
        <w:tabs>
          <w:tab w:val="num" w:pos="780"/>
        </w:tabs>
        <w:ind w:left="780" w:hanging="780"/>
      </w:pPr>
      <w:rPr>
        <w:rFonts w:hint="default"/>
      </w:rPr>
    </w:lvl>
    <w:lvl w:ilvl="1" w:tplc="E5C67182" w:tentative="1">
      <w:start w:val="1"/>
      <w:numFmt w:val="lowerLetter"/>
      <w:lvlText w:val="%2."/>
      <w:lvlJc w:val="left"/>
      <w:pPr>
        <w:tabs>
          <w:tab w:val="num" w:pos="1440"/>
        </w:tabs>
        <w:ind w:left="1440" w:hanging="360"/>
      </w:pPr>
    </w:lvl>
    <w:lvl w:ilvl="2" w:tplc="FEF6DBB6" w:tentative="1">
      <w:start w:val="1"/>
      <w:numFmt w:val="lowerRoman"/>
      <w:lvlText w:val="%3."/>
      <w:lvlJc w:val="right"/>
      <w:pPr>
        <w:tabs>
          <w:tab w:val="num" w:pos="2160"/>
        </w:tabs>
        <w:ind w:left="2160" w:hanging="180"/>
      </w:pPr>
    </w:lvl>
    <w:lvl w:ilvl="3" w:tplc="59C09630" w:tentative="1">
      <w:start w:val="1"/>
      <w:numFmt w:val="decimal"/>
      <w:lvlText w:val="%4."/>
      <w:lvlJc w:val="left"/>
      <w:pPr>
        <w:tabs>
          <w:tab w:val="num" w:pos="2880"/>
        </w:tabs>
        <w:ind w:left="2880" w:hanging="360"/>
      </w:pPr>
    </w:lvl>
    <w:lvl w:ilvl="4" w:tplc="4CFCC1F0" w:tentative="1">
      <w:start w:val="1"/>
      <w:numFmt w:val="lowerLetter"/>
      <w:lvlText w:val="%5."/>
      <w:lvlJc w:val="left"/>
      <w:pPr>
        <w:tabs>
          <w:tab w:val="num" w:pos="3600"/>
        </w:tabs>
        <w:ind w:left="3600" w:hanging="360"/>
      </w:pPr>
    </w:lvl>
    <w:lvl w:ilvl="5" w:tplc="8A8A3FC6" w:tentative="1">
      <w:start w:val="1"/>
      <w:numFmt w:val="lowerRoman"/>
      <w:lvlText w:val="%6."/>
      <w:lvlJc w:val="right"/>
      <w:pPr>
        <w:tabs>
          <w:tab w:val="num" w:pos="4320"/>
        </w:tabs>
        <w:ind w:left="4320" w:hanging="180"/>
      </w:pPr>
    </w:lvl>
    <w:lvl w:ilvl="6" w:tplc="F3AA723C" w:tentative="1">
      <w:start w:val="1"/>
      <w:numFmt w:val="decimal"/>
      <w:lvlText w:val="%7."/>
      <w:lvlJc w:val="left"/>
      <w:pPr>
        <w:tabs>
          <w:tab w:val="num" w:pos="5040"/>
        </w:tabs>
        <w:ind w:left="5040" w:hanging="360"/>
      </w:pPr>
    </w:lvl>
    <w:lvl w:ilvl="7" w:tplc="EA545302" w:tentative="1">
      <w:start w:val="1"/>
      <w:numFmt w:val="lowerLetter"/>
      <w:lvlText w:val="%8."/>
      <w:lvlJc w:val="left"/>
      <w:pPr>
        <w:tabs>
          <w:tab w:val="num" w:pos="5760"/>
        </w:tabs>
        <w:ind w:left="5760" w:hanging="360"/>
      </w:pPr>
    </w:lvl>
    <w:lvl w:ilvl="8" w:tplc="CE1207FA" w:tentative="1">
      <w:start w:val="1"/>
      <w:numFmt w:val="lowerRoman"/>
      <w:lvlText w:val="%9."/>
      <w:lvlJc w:val="right"/>
      <w:pPr>
        <w:tabs>
          <w:tab w:val="num" w:pos="6480"/>
        </w:tabs>
        <w:ind w:left="6480" w:hanging="180"/>
      </w:pPr>
    </w:lvl>
  </w:abstractNum>
  <w:abstractNum w:abstractNumId="23" w15:restartNumberingAfterBreak="0">
    <w:nsid w:val="0A0D3859"/>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B3F1C03"/>
    <w:multiLevelType w:val="multilevel"/>
    <w:tmpl w:val="2CB0B9D0"/>
    <w:name w:val="WW8Num4323222222233322332323222223232224232222222222222223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C053FF1"/>
    <w:multiLevelType w:val="hybridMultilevel"/>
    <w:tmpl w:val="8878E078"/>
    <w:name w:val="WW8Num34223222"/>
    <w:lvl w:ilvl="0" w:tplc="2F88F916">
      <w:start w:val="1"/>
      <w:numFmt w:val="decimal"/>
      <w:lvlText w:val="%1."/>
      <w:lvlJc w:val="left"/>
      <w:pPr>
        <w:tabs>
          <w:tab w:val="num" w:pos="1344"/>
        </w:tabs>
        <w:ind w:left="1344" w:hanging="360"/>
      </w:pPr>
      <w:rPr>
        <w:rFonts w:hint="default"/>
      </w:rPr>
    </w:lvl>
    <w:lvl w:ilvl="1" w:tplc="699AC382" w:tentative="1">
      <w:start w:val="1"/>
      <w:numFmt w:val="lowerLetter"/>
      <w:lvlText w:val="%2."/>
      <w:lvlJc w:val="left"/>
      <w:pPr>
        <w:tabs>
          <w:tab w:val="num" w:pos="1440"/>
        </w:tabs>
        <w:ind w:left="1440" w:hanging="360"/>
      </w:pPr>
    </w:lvl>
    <w:lvl w:ilvl="2" w:tplc="D8DAE49C" w:tentative="1">
      <w:start w:val="1"/>
      <w:numFmt w:val="lowerRoman"/>
      <w:lvlText w:val="%3."/>
      <w:lvlJc w:val="right"/>
      <w:pPr>
        <w:tabs>
          <w:tab w:val="num" w:pos="2160"/>
        </w:tabs>
        <w:ind w:left="2160" w:hanging="180"/>
      </w:pPr>
    </w:lvl>
    <w:lvl w:ilvl="3" w:tplc="B90809BA" w:tentative="1">
      <w:start w:val="1"/>
      <w:numFmt w:val="decimal"/>
      <w:lvlText w:val="%4."/>
      <w:lvlJc w:val="left"/>
      <w:pPr>
        <w:tabs>
          <w:tab w:val="num" w:pos="2880"/>
        </w:tabs>
        <w:ind w:left="2880" w:hanging="360"/>
      </w:pPr>
    </w:lvl>
    <w:lvl w:ilvl="4" w:tplc="9F506CB6" w:tentative="1">
      <w:start w:val="1"/>
      <w:numFmt w:val="lowerLetter"/>
      <w:lvlText w:val="%5."/>
      <w:lvlJc w:val="left"/>
      <w:pPr>
        <w:tabs>
          <w:tab w:val="num" w:pos="3600"/>
        </w:tabs>
        <w:ind w:left="3600" w:hanging="360"/>
      </w:pPr>
    </w:lvl>
    <w:lvl w:ilvl="5" w:tplc="DCBE2450" w:tentative="1">
      <w:start w:val="1"/>
      <w:numFmt w:val="lowerRoman"/>
      <w:lvlText w:val="%6."/>
      <w:lvlJc w:val="right"/>
      <w:pPr>
        <w:tabs>
          <w:tab w:val="num" w:pos="4320"/>
        </w:tabs>
        <w:ind w:left="4320" w:hanging="180"/>
      </w:pPr>
    </w:lvl>
    <w:lvl w:ilvl="6" w:tplc="63D417C0" w:tentative="1">
      <w:start w:val="1"/>
      <w:numFmt w:val="decimal"/>
      <w:lvlText w:val="%7."/>
      <w:lvlJc w:val="left"/>
      <w:pPr>
        <w:tabs>
          <w:tab w:val="num" w:pos="5040"/>
        </w:tabs>
        <w:ind w:left="5040" w:hanging="360"/>
      </w:pPr>
    </w:lvl>
    <w:lvl w:ilvl="7" w:tplc="84120AC2" w:tentative="1">
      <w:start w:val="1"/>
      <w:numFmt w:val="lowerLetter"/>
      <w:lvlText w:val="%8."/>
      <w:lvlJc w:val="left"/>
      <w:pPr>
        <w:tabs>
          <w:tab w:val="num" w:pos="5760"/>
        </w:tabs>
        <w:ind w:left="5760" w:hanging="360"/>
      </w:pPr>
    </w:lvl>
    <w:lvl w:ilvl="8" w:tplc="253A8796" w:tentative="1">
      <w:start w:val="1"/>
      <w:numFmt w:val="lowerRoman"/>
      <w:lvlText w:val="%9."/>
      <w:lvlJc w:val="right"/>
      <w:pPr>
        <w:tabs>
          <w:tab w:val="num" w:pos="6480"/>
        </w:tabs>
        <w:ind w:left="6480" w:hanging="180"/>
      </w:pPr>
    </w:lvl>
  </w:abstractNum>
  <w:abstractNum w:abstractNumId="26" w15:restartNumberingAfterBreak="0">
    <w:nsid w:val="0C344B06"/>
    <w:multiLevelType w:val="hybridMultilevel"/>
    <w:tmpl w:val="4FE0D742"/>
    <w:name w:val="WW8Num3422"/>
    <w:lvl w:ilvl="0" w:tplc="15C6A30A">
      <w:start w:val="1"/>
      <w:numFmt w:val="decimal"/>
      <w:lvlText w:val="%1."/>
      <w:lvlJc w:val="left"/>
      <w:pPr>
        <w:tabs>
          <w:tab w:val="num" w:pos="720"/>
        </w:tabs>
        <w:ind w:left="720" w:hanging="360"/>
      </w:pPr>
      <w:rPr>
        <w:rFonts w:hint="default"/>
      </w:rPr>
    </w:lvl>
    <w:lvl w:ilvl="1" w:tplc="3E6E5E34" w:tentative="1">
      <w:start w:val="1"/>
      <w:numFmt w:val="lowerLetter"/>
      <w:lvlText w:val="%2."/>
      <w:lvlJc w:val="left"/>
      <w:pPr>
        <w:tabs>
          <w:tab w:val="num" w:pos="-528"/>
        </w:tabs>
        <w:ind w:left="-528" w:hanging="360"/>
      </w:pPr>
    </w:lvl>
    <w:lvl w:ilvl="2" w:tplc="888E312C" w:tentative="1">
      <w:start w:val="1"/>
      <w:numFmt w:val="lowerRoman"/>
      <w:lvlText w:val="%3."/>
      <w:lvlJc w:val="right"/>
      <w:pPr>
        <w:tabs>
          <w:tab w:val="num" w:pos="192"/>
        </w:tabs>
        <w:ind w:left="192" w:hanging="180"/>
      </w:pPr>
    </w:lvl>
    <w:lvl w:ilvl="3" w:tplc="CFA6BB9A" w:tentative="1">
      <w:start w:val="1"/>
      <w:numFmt w:val="decimal"/>
      <w:lvlText w:val="%4."/>
      <w:lvlJc w:val="left"/>
      <w:pPr>
        <w:tabs>
          <w:tab w:val="num" w:pos="912"/>
        </w:tabs>
        <w:ind w:left="912" w:hanging="360"/>
      </w:pPr>
    </w:lvl>
    <w:lvl w:ilvl="4" w:tplc="9C945304" w:tentative="1">
      <w:start w:val="1"/>
      <w:numFmt w:val="lowerLetter"/>
      <w:lvlText w:val="%5."/>
      <w:lvlJc w:val="left"/>
      <w:pPr>
        <w:tabs>
          <w:tab w:val="num" w:pos="1632"/>
        </w:tabs>
        <w:ind w:left="1632" w:hanging="360"/>
      </w:pPr>
    </w:lvl>
    <w:lvl w:ilvl="5" w:tplc="16ECE4AE" w:tentative="1">
      <w:start w:val="1"/>
      <w:numFmt w:val="lowerRoman"/>
      <w:lvlText w:val="%6."/>
      <w:lvlJc w:val="right"/>
      <w:pPr>
        <w:tabs>
          <w:tab w:val="num" w:pos="2352"/>
        </w:tabs>
        <w:ind w:left="2352" w:hanging="180"/>
      </w:pPr>
    </w:lvl>
    <w:lvl w:ilvl="6" w:tplc="796A5760" w:tentative="1">
      <w:start w:val="1"/>
      <w:numFmt w:val="decimal"/>
      <w:lvlText w:val="%7."/>
      <w:lvlJc w:val="left"/>
      <w:pPr>
        <w:tabs>
          <w:tab w:val="num" w:pos="3072"/>
        </w:tabs>
        <w:ind w:left="3072" w:hanging="360"/>
      </w:pPr>
    </w:lvl>
    <w:lvl w:ilvl="7" w:tplc="8FA418F8" w:tentative="1">
      <w:start w:val="1"/>
      <w:numFmt w:val="lowerLetter"/>
      <w:lvlText w:val="%8."/>
      <w:lvlJc w:val="left"/>
      <w:pPr>
        <w:tabs>
          <w:tab w:val="num" w:pos="3792"/>
        </w:tabs>
        <w:ind w:left="3792" w:hanging="360"/>
      </w:pPr>
    </w:lvl>
    <w:lvl w:ilvl="8" w:tplc="430EDD1C" w:tentative="1">
      <w:start w:val="1"/>
      <w:numFmt w:val="lowerRoman"/>
      <w:lvlText w:val="%9."/>
      <w:lvlJc w:val="right"/>
      <w:pPr>
        <w:tabs>
          <w:tab w:val="num" w:pos="4512"/>
        </w:tabs>
        <w:ind w:left="4512" w:hanging="180"/>
      </w:pPr>
    </w:lvl>
  </w:abstractNum>
  <w:abstractNum w:abstractNumId="27" w15:restartNumberingAfterBreak="0">
    <w:nsid w:val="0C637289"/>
    <w:multiLevelType w:val="multilevel"/>
    <w:tmpl w:val="7CECDE70"/>
    <w:name w:val="WW8Num432322222223332233232322222323222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0C70694B"/>
    <w:multiLevelType w:val="multilevel"/>
    <w:tmpl w:val="16AAEAE0"/>
    <w:name w:val="WW8Num43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CA54A6B"/>
    <w:multiLevelType w:val="hybridMultilevel"/>
    <w:tmpl w:val="7BACF5E4"/>
    <w:name w:val="WW8Num43232222222333223323232222232322242322222222222222233222"/>
    <w:lvl w:ilvl="0" w:tplc="DC32FA56">
      <w:start w:val="1"/>
      <w:numFmt w:val="decimal"/>
      <w:lvlText w:val="%1."/>
      <w:lvlJc w:val="left"/>
      <w:pPr>
        <w:tabs>
          <w:tab w:val="num" w:pos="780"/>
        </w:tabs>
        <w:ind w:left="780" w:hanging="780"/>
      </w:pPr>
      <w:rPr>
        <w:rFonts w:hint="default"/>
      </w:rPr>
    </w:lvl>
    <w:lvl w:ilvl="1" w:tplc="3EAE1B24" w:tentative="1">
      <w:start w:val="1"/>
      <w:numFmt w:val="lowerLetter"/>
      <w:lvlText w:val="%2."/>
      <w:lvlJc w:val="left"/>
      <w:pPr>
        <w:tabs>
          <w:tab w:val="num" w:pos="1440"/>
        </w:tabs>
        <w:ind w:left="1440" w:hanging="360"/>
      </w:pPr>
    </w:lvl>
    <w:lvl w:ilvl="2" w:tplc="8DDE2A9E" w:tentative="1">
      <w:start w:val="1"/>
      <w:numFmt w:val="lowerRoman"/>
      <w:lvlText w:val="%3."/>
      <w:lvlJc w:val="right"/>
      <w:pPr>
        <w:tabs>
          <w:tab w:val="num" w:pos="2160"/>
        </w:tabs>
        <w:ind w:left="2160" w:hanging="180"/>
      </w:pPr>
    </w:lvl>
    <w:lvl w:ilvl="3" w:tplc="49582780" w:tentative="1">
      <w:start w:val="1"/>
      <w:numFmt w:val="decimal"/>
      <w:lvlText w:val="%4."/>
      <w:lvlJc w:val="left"/>
      <w:pPr>
        <w:tabs>
          <w:tab w:val="num" w:pos="2880"/>
        </w:tabs>
        <w:ind w:left="2880" w:hanging="360"/>
      </w:pPr>
    </w:lvl>
    <w:lvl w:ilvl="4" w:tplc="DD3A802C" w:tentative="1">
      <w:start w:val="1"/>
      <w:numFmt w:val="lowerLetter"/>
      <w:lvlText w:val="%5."/>
      <w:lvlJc w:val="left"/>
      <w:pPr>
        <w:tabs>
          <w:tab w:val="num" w:pos="3600"/>
        </w:tabs>
        <w:ind w:left="3600" w:hanging="360"/>
      </w:pPr>
    </w:lvl>
    <w:lvl w:ilvl="5" w:tplc="83B063E8" w:tentative="1">
      <w:start w:val="1"/>
      <w:numFmt w:val="lowerRoman"/>
      <w:lvlText w:val="%6."/>
      <w:lvlJc w:val="right"/>
      <w:pPr>
        <w:tabs>
          <w:tab w:val="num" w:pos="4320"/>
        </w:tabs>
        <w:ind w:left="4320" w:hanging="180"/>
      </w:pPr>
    </w:lvl>
    <w:lvl w:ilvl="6" w:tplc="570033D0" w:tentative="1">
      <w:start w:val="1"/>
      <w:numFmt w:val="decimal"/>
      <w:lvlText w:val="%7."/>
      <w:lvlJc w:val="left"/>
      <w:pPr>
        <w:tabs>
          <w:tab w:val="num" w:pos="5040"/>
        </w:tabs>
        <w:ind w:left="5040" w:hanging="360"/>
      </w:pPr>
    </w:lvl>
    <w:lvl w:ilvl="7" w:tplc="3EACD722" w:tentative="1">
      <w:start w:val="1"/>
      <w:numFmt w:val="lowerLetter"/>
      <w:lvlText w:val="%8."/>
      <w:lvlJc w:val="left"/>
      <w:pPr>
        <w:tabs>
          <w:tab w:val="num" w:pos="5760"/>
        </w:tabs>
        <w:ind w:left="5760" w:hanging="360"/>
      </w:pPr>
    </w:lvl>
    <w:lvl w:ilvl="8" w:tplc="EE0CC7C2" w:tentative="1">
      <w:start w:val="1"/>
      <w:numFmt w:val="lowerRoman"/>
      <w:lvlText w:val="%9."/>
      <w:lvlJc w:val="right"/>
      <w:pPr>
        <w:tabs>
          <w:tab w:val="num" w:pos="6480"/>
        </w:tabs>
        <w:ind w:left="6480" w:hanging="180"/>
      </w:pPr>
    </w:lvl>
  </w:abstractNum>
  <w:abstractNum w:abstractNumId="30" w15:restartNumberingAfterBreak="0">
    <w:nsid w:val="0D680C86"/>
    <w:multiLevelType w:val="multilevel"/>
    <w:tmpl w:val="16AAEAE0"/>
    <w:name w:val="WW8Num4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0E051349"/>
    <w:multiLevelType w:val="multilevel"/>
    <w:tmpl w:val="2E62BA64"/>
    <w:name w:val="WW8Num4323222222233322332323222223232224232222222222222223322222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25"/>
        </w:tabs>
        <w:ind w:left="1725" w:hanging="1005"/>
      </w:pPr>
      <w:rPr>
        <w:rFonts w:hint="default"/>
      </w:rPr>
    </w:lvl>
    <w:lvl w:ilvl="2">
      <w:start w:val="2"/>
      <w:numFmt w:val="decimal"/>
      <w:isLgl/>
      <w:lvlText w:val="%1.%2.%3."/>
      <w:lvlJc w:val="left"/>
      <w:pPr>
        <w:tabs>
          <w:tab w:val="num" w:pos="2445"/>
        </w:tabs>
        <w:ind w:left="2445" w:hanging="1005"/>
      </w:pPr>
      <w:rPr>
        <w:rFonts w:hint="default"/>
      </w:rPr>
    </w:lvl>
    <w:lvl w:ilvl="3">
      <w:start w:val="1"/>
      <w:numFmt w:val="decimal"/>
      <w:isLgl/>
      <w:lvlText w:val="%1.%2.%3.%4."/>
      <w:lvlJc w:val="left"/>
      <w:pPr>
        <w:tabs>
          <w:tab w:val="num" w:pos="3165"/>
        </w:tabs>
        <w:ind w:left="3165" w:hanging="100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0E0F0B68"/>
    <w:multiLevelType w:val="hybridMultilevel"/>
    <w:tmpl w:val="6FD6E51E"/>
    <w:name w:val="WW8Num432322222223332233232322222323222423222222222222222332322"/>
    <w:lvl w:ilvl="0" w:tplc="32A2D292">
      <w:start w:val="1"/>
      <w:numFmt w:val="decimal"/>
      <w:lvlText w:val="%1."/>
      <w:lvlJc w:val="left"/>
      <w:pPr>
        <w:tabs>
          <w:tab w:val="num" w:pos="360"/>
        </w:tabs>
        <w:ind w:left="360" w:hanging="360"/>
      </w:pPr>
      <w:rPr>
        <w:rFonts w:hint="default"/>
      </w:rPr>
    </w:lvl>
    <w:lvl w:ilvl="1" w:tplc="BC361CB2" w:tentative="1">
      <w:start w:val="1"/>
      <w:numFmt w:val="lowerLetter"/>
      <w:lvlText w:val="%2."/>
      <w:lvlJc w:val="left"/>
      <w:pPr>
        <w:tabs>
          <w:tab w:val="num" w:pos="1440"/>
        </w:tabs>
        <w:ind w:left="1440" w:hanging="360"/>
      </w:pPr>
    </w:lvl>
    <w:lvl w:ilvl="2" w:tplc="211A6652" w:tentative="1">
      <w:start w:val="1"/>
      <w:numFmt w:val="lowerRoman"/>
      <w:lvlText w:val="%3."/>
      <w:lvlJc w:val="right"/>
      <w:pPr>
        <w:tabs>
          <w:tab w:val="num" w:pos="2160"/>
        </w:tabs>
        <w:ind w:left="2160" w:hanging="180"/>
      </w:pPr>
    </w:lvl>
    <w:lvl w:ilvl="3" w:tplc="EA1E0DAC" w:tentative="1">
      <w:start w:val="1"/>
      <w:numFmt w:val="decimal"/>
      <w:lvlText w:val="%4."/>
      <w:lvlJc w:val="left"/>
      <w:pPr>
        <w:tabs>
          <w:tab w:val="num" w:pos="2880"/>
        </w:tabs>
        <w:ind w:left="2880" w:hanging="360"/>
      </w:pPr>
    </w:lvl>
    <w:lvl w:ilvl="4" w:tplc="CBB4654E" w:tentative="1">
      <w:start w:val="1"/>
      <w:numFmt w:val="lowerLetter"/>
      <w:lvlText w:val="%5."/>
      <w:lvlJc w:val="left"/>
      <w:pPr>
        <w:tabs>
          <w:tab w:val="num" w:pos="3600"/>
        </w:tabs>
        <w:ind w:left="3600" w:hanging="360"/>
      </w:pPr>
    </w:lvl>
    <w:lvl w:ilvl="5" w:tplc="EF72AA3A" w:tentative="1">
      <w:start w:val="1"/>
      <w:numFmt w:val="lowerRoman"/>
      <w:lvlText w:val="%6."/>
      <w:lvlJc w:val="right"/>
      <w:pPr>
        <w:tabs>
          <w:tab w:val="num" w:pos="4320"/>
        </w:tabs>
        <w:ind w:left="4320" w:hanging="180"/>
      </w:pPr>
    </w:lvl>
    <w:lvl w:ilvl="6" w:tplc="1340BE1E" w:tentative="1">
      <w:start w:val="1"/>
      <w:numFmt w:val="decimal"/>
      <w:lvlText w:val="%7."/>
      <w:lvlJc w:val="left"/>
      <w:pPr>
        <w:tabs>
          <w:tab w:val="num" w:pos="5040"/>
        </w:tabs>
        <w:ind w:left="5040" w:hanging="360"/>
      </w:pPr>
    </w:lvl>
    <w:lvl w:ilvl="7" w:tplc="FA924DEA" w:tentative="1">
      <w:start w:val="1"/>
      <w:numFmt w:val="lowerLetter"/>
      <w:lvlText w:val="%8."/>
      <w:lvlJc w:val="left"/>
      <w:pPr>
        <w:tabs>
          <w:tab w:val="num" w:pos="5760"/>
        </w:tabs>
        <w:ind w:left="5760" w:hanging="360"/>
      </w:pPr>
    </w:lvl>
    <w:lvl w:ilvl="8" w:tplc="73A88750" w:tentative="1">
      <w:start w:val="1"/>
      <w:numFmt w:val="lowerRoman"/>
      <w:lvlText w:val="%9."/>
      <w:lvlJc w:val="right"/>
      <w:pPr>
        <w:tabs>
          <w:tab w:val="num" w:pos="6480"/>
        </w:tabs>
        <w:ind w:left="6480" w:hanging="180"/>
      </w:pPr>
    </w:lvl>
  </w:abstractNum>
  <w:abstractNum w:abstractNumId="33" w15:restartNumberingAfterBreak="0">
    <w:nsid w:val="0E1A37B9"/>
    <w:multiLevelType w:val="hybridMultilevel"/>
    <w:tmpl w:val="F8E61CFE"/>
    <w:name w:val="WW8Num43232222222333223323232222232322232"/>
    <w:lvl w:ilvl="0" w:tplc="B5ECAA26">
      <w:start w:val="1"/>
      <w:numFmt w:val="decimal"/>
      <w:lvlText w:val="%1."/>
      <w:lvlJc w:val="left"/>
      <w:pPr>
        <w:tabs>
          <w:tab w:val="num" w:pos="360"/>
        </w:tabs>
        <w:ind w:left="360" w:hanging="360"/>
      </w:pPr>
    </w:lvl>
    <w:lvl w:ilvl="1" w:tplc="16FE8A92" w:tentative="1">
      <w:start w:val="1"/>
      <w:numFmt w:val="lowerLetter"/>
      <w:lvlText w:val="%2."/>
      <w:lvlJc w:val="left"/>
      <w:pPr>
        <w:tabs>
          <w:tab w:val="num" w:pos="1080"/>
        </w:tabs>
        <w:ind w:left="1080" w:hanging="360"/>
      </w:pPr>
    </w:lvl>
    <w:lvl w:ilvl="2" w:tplc="6FB26AE6" w:tentative="1">
      <w:start w:val="1"/>
      <w:numFmt w:val="lowerRoman"/>
      <w:lvlText w:val="%3."/>
      <w:lvlJc w:val="right"/>
      <w:pPr>
        <w:tabs>
          <w:tab w:val="num" w:pos="1800"/>
        </w:tabs>
        <w:ind w:left="1800" w:hanging="180"/>
      </w:pPr>
    </w:lvl>
    <w:lvl w:ilvl="3" w:tplc="92CAD33E" w:tentative="1">
      <w:start w:val="1"/>
      <w:numFmt w:val="decimal"/>
      <w:lvlText w:val="%4."/>
      <w:lvlJc w:val="left"/>
      <w:pPr>
        <w:tabs>
          <w:tab w:val="num" w:pos="2520"/>
        </w:tabs>
        <w:ind w:left="2520" w:hanging="360"/>
      </w:pPr>
    </w:lvl>
    <w:lvl w:ilvl="4" w:tplc="71320E18" w:tentative="1">
      <w:start w:val="1"/>
      <w:numFmt w:val="lowerLetter"/>
      <w:lvlText w:val="%5."/>
      <w:lvlJc w:val="left"/>
      <w:pPr>
        <w:tabs>
          <w:tab w:val="num" w:pos="3240"/>
        </w:tabs>
        <w:ind w:left="3240" w:hanging="360"/>
      </w:pPr>
    </w:lvl>
    <w:lvl w:ilvl="5" w:tplc="F32206D4" w:tentative="1">
      <w:start w:val="1"/>
      <w:numFmt w:val="lowerRoman"/>
      <w:lvlText w:val="%6."/>
      <w:lvlJc w:val="right"/>
      <w:pPr>
        <w:tabs>
          <w:tab w:val="num" w:pos="3960"/>
        </w:tabs>
        <w:ind w:left="3960" w:hanging="180"/>
      </w:pPr>
    </w:lvl>
    <w:lvl w:ilvl="6" w:tplc="65A4C608" w:tentative="1">
      <w:start w:val="1"/>
      <w:numFmt w:val="decimal"/>
      <w:lvlText w:val="%7."/>
      <w:lvlJc w:val="left"/>
      <w:pPr>
        <w:tabs>
          <w:tab w:val="num" w:pos="4680"/>
        </w:tabs>
        <w:ind w:left="4680" w:hanging="360"/>
      </w:pPr>
    </w:lvl>
    <w:lvl w:ilvl="7" w:tplc="ADD8E534" w:tentative="1">
      <w:start w:val="1"/>
      <w:numFmt w:val="lowerLetter"/>
      <w:lvlText w:val="%8."/>
      <w:lvlJc w:val="left"/>
      <w:pPr>
        <w:tabs>
          <w:tab w:val="num" w:pos="5400"/>
        </w:tabs>
        <w:ind w:left="5400" w:hanging="360"/>
      </w:pPr>
    </w:lvl>
    <w:lvl w:ilvl="8" w:tplc="B6FC7DAA" w:tentative="1">
      <w:start w:val="1"/>
      <w:numFmt w:val="lowerRoman"/>
      <w:lvlText w:val="%9."/>
      <w:lvlJc w:val="right"/>
      <w:pPr>
        <w:tabs>
          <w:tab w:val="num" w:pos="6120"/>
        </w:tabs>
        <w:ind w:left="6120" w:hanging="180"/>
      </w:pPr>
    </w:lvl>
  </w:abstractNum>
  <w:abstractNum w:abstractNumId="34" w15:restartNumberingAfterBreak="0">
    <w:nsid w:val="0F3E6912"/>
    <w:multiLevelType w:val="hybridMultilevel"/>
    <w:tmpl w:val="577227DA"/>
    <w:name w:val="WW8Num3422223"/>
    <w:lvl w:ilvl="0" w:tplc="C4BCD220">
      <w:start w:val="1"/>
      <w:numFmt w:val="decimal"/>
      <w:lvlText w:val="%1."/>
      <w:lvlJc w:val="left"/>
      <w:pPr>
        <w:tabs>
          <w:tab w:val="num" w:pos="-360"/>
        </w:tabs>
        <w:ind w:left="360" w:hanging="360"/>
      </w:pPr>
      <w:rPr>
        <w:rFonts w:hint="default"/>
        <w:b w:val="0"/>
      </w:rPr>
    </w:lvl>
    <w:lvl w:ilvl="1" w:tplc="CBBEE11A" w:tentative="1">
      <w:start w:val="1"/>
      <w:numFmt w:val="lowerLetter"/>
      <w:lvlText w:val="%2."/>
      <w:lvlJc w:val="left"/>
      <w:pPr>
        <w:tabs>
          <w:tab w:val="num" w:pos="1440"/>
        </w:tabs>
        <w:ind w:left="1440" w:hanging="360"/>
      </w:pPr>
    </w:lvl>
    <w:lvl w:ilvl="2" w:tplc="4B0426B4" w:tentative="1">
      <w:start w:val="1"/>
      <w:numFmt w:val="lowerRoman"/>
      <w:lvlText w:val="%3."/>
      <w:lvlJc w:val="right"/>
      <w:pPr>
        <w:tabs>
          <w:tab w:val="num" w:pos="2160"/>
        </w:tabs>
        <w:ind w:left="2160" w:hanging="180"/>
      </w:pPr>
    </w:lvl>
    <w:lvl w:ilvl="3" w:tplc="09DCAF18" w:tentative="1">
      <w:start w:val="1"/>
      <w:numFmt w:val="decimal"/>
      <w:lvlText w:val="%4."/>
      <w:lvlJc w:val="left"/>
      <w:pPr>
        <w:tabs>
          <w:tab w:val="num" w:pos="2880"/>
        </w:tabs>
        <w:ind w:left="2880" w:hanging="360"/>
      </w:pPr>
    </w:lvl>
    <w:lvl w:ilvl="4" w:tplc="B8F6230E" w:tentative="1">
      <w:start w:val="1"/>
      <w:numFmt w:val="lowerLetter"/>
      <w:lvlText w:val="%5."/>
      <w:lvlJc w:val="left"/>
      <w:pPr>
        <w:tabs>
          <w:tab w:val="num" w:pos="3600"/>
        </w:tabs>
        <w:ind w:left="3600" w:hanging="360"/>
      </w:pPr>
    </w:lvl>
    <w:lvl w:ilvl="5" w:tplc="2B7202EA" w:tentative="1">
      <w:start w:val="1"/>
      <w:numFmt w:val="lowerRoman"/>
      <w:lvlText w:val="%6."/>
      <w:lvlJc w:val="right"/>
      <w:pPr>
        <w:tabs>
          <w:tab w:val="num" w:pos="4320"/>
        </w:tabs>
        <w:ind w:left="4320" w:hanging="180"/>
      </w:pPr>
    </w:lvl>
    <w:lvl w:ilvl="6" w:tplc="21201A4A" w:tentative="1">
      <w:start w:val="1"/>
      <w:numFmt w:val="decimal"/>
      <w:lvlText w:val="%7."/>
      <w:lvlJc w:val="left"/>
      <w:pPr>
        <w:tabs>
          <w:tab w:val="num" w:pos="5040"/>
        </w:tabs>
        <w:ind w:left="5040" w:hanging="360"/>
      </w:pPr>
    </w:lvl>
    <w:lvl w:ilvl="7" w:tplc="D1508E2A" w:tentative="1">
      <w:start w:val="1"/>
      <w:numFmt w:val="lowerLetter"/>
      <w:lvlText w:val="%8."/>
      <w:lvlJc w:val="left"/>
      <w:pPr>
        <w:tabs>
          <w:tab w:val="num" w:pos="5760"/>
        </w:tabs>
        <w:ind w:left="5760" w:hanging="360"/>
      </w:pPr>
    </w:lvl>
    <w:lvl w:ilvl="8" w:tplc="820EB068" w:tentative="1">
      <w:start w:val="1"/>
      <w:numFmt w:val="lowerRoman"/>
      <w:lvlText w:val="%9."/>
      <w:lvlJc w:val="right"/>
      <w:pPr>
        <w:tabs>
          <w:tab w:val="num" w:pos="6480"/>
        </w:tabs>
        <w:ind w:left="6480" w:hanging="180"/>
      </w:pPr>
    </w:lvl>
  </w:abstractNum>
  <w:abstractNum w:abstractNumId="35" w15:restartNumberingAfterBreak="0">
    <w:nsid w:val="0F9E631C"/>
    <w:multiLevelType w:val="multilevel"/>
    <w:tmpl w:val="6DD2B368"/>
    <w:name w:val="WW8Num43232222222333223323232222232322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10221A2D"/>
    <w:multiLevelType w:val="multilevel"/>
    <w:tmpl w:val="A7F021AC"/>
    <w:name w:val="WW8Num432322222223332233232322222323222423222222222222222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06A6EE0"/>
    <w:multiLevelType w:val="hybridMultilevel"/>
    <w:tmpl w:val="B4A480D6"/>
    <w:name w:val="WW8Num43232222222333223323232222232322242322222222222222233"/>
    <w:lvl w:ilvl="0" w:tplc="9838265E">
      <w:start w:val="1"/>
      <w:numFmt w:val="decimal"/>
      <w:lvlText w:val="%1."/>
      <w:lvlJc w:val="left"/>
      <w:pPr>
        <w:tabs>
          <w:tab w:val="num" w:pos="780"/>
        </w:tabs>
        <w:ind w:left="780" w:hanging="780"/>
      </w:pPr>
      <w:rPr>
        <w:rFonts w:hint="default"/>
      </w:rPr>
    </w:lvl>
    <w:lvl w:ilvl="1" w:tplc="67D49438" w:tentative="1">
      <w:start w:val="1"/>
      <w:numFmt w:val="lowerLetter"/>
      <w:lvlText w:val="%2."/>
      <w:lvlJc w:val="left"/>
      <w:pPr>
        <w:tabs>
          <w:tab w:val="num" w:pos="1440"/>
        </w:tabs>
        <w:ind w:left="1440" w:hanging="360"/>
      </w:pPr>
    </w:lvl>
    <w:lvl w:ilvl="2" w:tplc="A6BAB16A" w:tentative="1">
      <w:start w:val="1"/>
      <w:numFmt w:val="lowerRoman"/>
      <w:lvlText w:val="%3."/>
      <w:lvlJc w:val="right"/>
      <w:pPr>
        <w:tabs>
          <w:tab w:val="num" w:pos="2160"/>
        </w:tabs>
        <w:ind w:left="2160" w:hanging="180"/>
      </w:pPr>
    </w:lvl>
    <w:lvl w:ilvl="3" w:tplc="C212B188" w:tentative="1">
      <w:start w:val="1"/>
      <w:numFmt w:val="decimal"/>
      <w:lvlText w:val="%4."/>
      <w:lvlJc w:val="left"/>
      <w:pPr>
        <w:tabs>
          <w:tab w:val="num" w:pos="2880"/>
        </w:tabs>
        <w:ind w:left="2880" w:hanging="360"/>
      </w:pPr>
    </w:lvl>
    <w:lvl w:ilvl="4" w:tplc="65A872A2" w:tentative="1">
      <w:start w:val="1"/>
      <w:numFmt w:val="lowerLetter"/>
      <w:lvlText w:val="%5."/>
      <w:lvlJc w:val="left"/>
      <w:pPr>
        <w:tabs>
          <w:tab w:val="num" w:pos="3600"/>
        </w:tabs>
        <w:ind w:left="3600" w:hanging="360"/>
      </w:pPr>
    </w:lvl>
    <w:lvl w:ilvl="5" w:tplc="24F8BD54" w:tentative="1">
      <w:start w:val="1"/>
      <w:numFmt w:val="lowerRoman"/>
      <w:lvlText w:val="%6."/>
      <w:lvlJc w:val="right"/>
      <w:pPr>
        <w:tabs>
          <w:tab w:val="num" w:pos="4320"/>
        </w:tabs>
        <w:ind w:left="4320" w:hanging="180"/>
      </w:pPr>
    </w:lvl>
    <w:lvl w:ilvl="6" w:tplc="E9FAA4A0" w:tentative="1">
      <w:start w:val="1"/>
      <w:numFmt w:val="decimal"/>
      <w:lvlText w:val="%7."/>
      <w:lvlJc w:val="left"/>
      <w:pPr>
        <w:tabs>
          <w:tab w:val="num" w:pos="5040"/>
        </w:tabs>
        <w:ind w:left="5040" w:hanging="360"/>
      </w:pPr>
    </w:lvl>
    <w:lvl w:ilvl="7" w:tplc="131A1BA4" w:tentative="1">
      <w:start w:val="1"/>
      <w:numFmt w:val="lowerLetter"/>
      <w:lvlText w:val="%8."/>
      <w:lvlJc w:val="left"/>
      <w:pPr>
        <w:tabs>
          <w:tab w:val="num" w:pos="5760"/>
        </w:tabs>
        <w:ind w:left="5760" w:hanging="360"/>
      </w:pPr>
    </w:lvl>
    <w:lvl w:ilvl="8" w:tplc="B754C64C" w:tentative="1">
      <w:start w:val="1"/>
      <w:numFmt w:val="lowerRoman"/>
      <w:lvlText w:val="%9."/>
      <w:lvlJc w:val="right"/>
      <w:pPr>
        <w:tabs>
          <w:tab w:val="num" w:pos="6480"/>
        </w:tabs>
        <w:ind w:left="6480" w:hanging="180"/>
      </w:pPr>
    </w:lvl>
  </w:abstractNum>
  <w:abstractNum w:abstractNumId="38" w15:restartNumberingAfterBreak="0">
    <w:nsid w:val="10F417DE"/>
    <w:multiLevelType w:val="hybridMultilevel"/>
    <w:tmpl w:val="A4166934"/>
    <w:name w:val="WW8Num332222"/>
    <w:lvl w:ilvl="0" w:tplc="B750F024">
      <w:start w:val="1"/>
      <w:numFmt w:val="decimal"/>
      <w:lvlText w:val="%1."/>
      <w:lvlJc w:val="left"/>
      <w:pPr>
        <w:tabs>
          <w:tab w:val="num" w:pos="1080"/>
        </w:tabs>
        <w:ind w:left="1080" w:hanging="360"/>
      </w:pPr>
      <w:rPr>
        <w:rFonts w:hint="default"/>
      </w:rPr>
    </w:lvl>
    <w:lvl w:ilvl="1" w:tplc="31C00DE6" w:tentative="1">
      <w:start w:val="1"/>
      <w:numFmt w:val="lowerLetter"/>
      <w:lvlText w:val="%2."/>
      <w:lvlJc w:val="left"/>
      <w:pPr>
        <w:tabs>
          <w:tab w:val="num" w:pos="1440"/>
        </w:tabs>
        <w:ind w:left="1440" w:hanging="360"/>
      </w:pPr>
    </w:lvl>
    <w:lvl w:ilvl="2" w:tplc="77545F28">
      <w:start w:val="1"/>
      <w:numFmt w:val="lowerRoman"/>
      <w:lvlText w:val="%3."/>
      <w:lvlJc w:val="right"/>
      <w:pPr>
        <w:tabs>
          <w:tab w:val="num" w:pos="2160"/>
        </w:tabs>
        <w:ind w:left="2160" w:hanging="180"/>
      </w:pPr>
    </w:lvl>
    <w:lvl w:ilvl="3" w:tplc="171CF802" w:tentative="1">
      <w:start w:val="1"/>
      <w:numFmt w:val="decimal"/>
      <w:lvlText w:val="%4."/>
      <w:lvlJc w:val="left"/>
      <w:pPr>
        <w:tabs>
          <w:tab w:val="num" w:pos="2880"/>
        </w:tabs>
        <w:ind w:left="2880" w:hanging="360"/>
      </w:pPr>
    </w:lvl>
    <w:lvl w:ilvl="4" w:tplc="1A62A656" w:tentative="1">
      <w:start w:val="1"/>
      <w:numFmt w:val="lowerLetter"/>
      <w:lvlText w:val="%5."/>
      <w:lvlJc w:val="left"/>
      <w:pPr>
        <w:tabs>
          <w:tab w:val="num" w:pos="3600"/>
        </w:tabs>
        <w:ind w:left="3600" w:hanging="360"/>
      </w:pPr>
    </w:lvl>
    <w:lvl w:ilvl="5" w:tplc="ABE0540C" w:tentative="1">
      <w:start w:val="1"/>
      <w:numFmt w:val="lowerRoman"/>
      <w:lvlText w:val="%6."/>
      <w:lvlJc w:val="right"/>
      <w:pPr>
        <w:tabs>
          <w:tab w:val="num" w:pos="4320"/>
        </w:tabs>
        <w:ind w:left="4320" w:hanging="180"/>
      </w:pPr>
    </w:lvl>
    <w:lvl w:ilvl="6" w:tplc="C70EFFDC" w:tentative="1">
      <w:start w:val="1"/>
      <w:numFmt w:val="decimal"/>
      <w:lvlText w:val="%7."/>
      <w:lvlJc w:val="left"/>
      <w:pPr>
        <w:tabs>
          <w:tab w:val="num" w:pos="5040"/>
        </w:tabs>
        <w:ind w:left="5040" w:hanging="360"/>
      </w:pPr>
    </w:lvl>
    <w:lvl w:ilvl="7" w:tplc="513E1D9C" w:tentative="1">
      <w:start w:val="1"/>
      <w:numFmt w:val="lowerLetter"/>
      <w:lvlText w:val="%8."/>
      <w:lvlJc w:val="left"/>
      <w:pPr>
        <w:tabs>
          <w:tab w:val="num" w:pos="5760"/>
        </w:tabs>
        <w:ind w:left="5760" w:hanging="360"/>
      </w:pPr>
    </w:lvl>
    <w:lvl w:ilvl="8" w:tplc="2946D8A6" w:tentative="1">
      <w:start w:val="1"/>
      <w:numFmt w:val="lowerRoman"/>
      <w:lvlText w:val="%9."/>
      <w:lvlJc w:val="right"/>
      <w:pPr>
        <w:tabs>
          <w:tab w:val="num" w:pos="6480"/>
        </w:tabs>
        <w:ind w:left="6480" w:hanging="180"/>
      </w:pPr>
    </w:lvl>
  </w:abstractNum>
  <w:abstractNum w:abstractNumId="39" w15:restartNumberingAfterBreak="0">
    <w:nsid w:val="110F1829"/>
    <w:multiLevelType w:val="hybridMultilevel"/>
    <w:tmpl w:val="06DCA986"/>
    <w:lvl w:ilvl="0" w:tplc="8C2613F6">
      <w:start w:val="1"/>
      <w:numFmt w:val="decimal"/>
      <w:lvlText w:val="%1."/>
      <w:lvlJc w:val="left"/>
      <w:pPr>
        <w:ind w:left="720" w:hanging="360"/>
      </w:pPr>
      <w:rPr>
        <w:rFonts w:cs="Times New Roman"/>
        <w:b w:val="0"/>
      </w:rPr>
    </w:lvl>
    <w:lvl w:ilvl="1" w:tplc="3216EC5A" w:tentative="1">
      <w:start w:val="1"/>
      <w:numFmt w:val="lowerLetter"/>
      <w:lvlText w:val="%2."/>
      <w:lvlJc w:val="left"/>
      <w:pPr>
        <w:ind w:left="1440" w:hanging="360"/>
      </w:pPr>
      <w:rPr>
        <w:rFonts w:cs="Times New Roman"/>
      </w:rPr>
    </w:lvl>
    <w:lvl w:ilvl="2" w:tplc="C9708AFC" w:tentative="1">
      <w:start w:val="1"/>
      <w:numFmt w:val="lowerRoman"/>
      <w:lvlText w:val="%3."/>
      <w:lvlJc w:val="right"/>
      <w:pPr>
        <w:ind w:left="2160" w:hanging="180"/>
      </w:pPr>
      <w:rPr>
        <w:rFonts w:cs="Times New Roman"/>
      </w:rPr>
    </w:lvl>
    <w:lvl w:ilvl="3" w:tplc="514EA482" w:tentative="1">
      <w:start w:val="1"/>
      <w:numFmt w:val="decimal"/>
      <w:lvlText w:val="%4."/>
      <w:lvlJc w:val="left"/>
      <w:pPr>
        <w:ind w:left="2880" w:hanging="360"/>
      </w:pPr>
      <w:rPr>
        <w:rFonts w:cs="Times New Roman"/>
      </w:rPr>
    </w:lvl>
    <w:lvl w:ilvl="4" w:tplc="A762040E" w:tentative="1">
      <w:start w:val="1"/>
      <w:numFmt w:val="lowerLetter"/>
      <w:lvlText w:val="%5."/>
      <w:lvlJc w:val="left"/>
      <w:pPr>
        <w:ind w:left="3600" w:hanging="360"/>
      </w:pPr>
      <w:rPr>
        <w:rFonts w:cs="Times New Roman"/>
      </w:rPr>
    </w:lvl>
    <w:lvl w:ilvl="5" w:tplc="E3D85CAE" w:tentative="1">
      <w:start w:val="1"/>
      <w:numFmt w:val="lowerRoman"/>
      <w:lvlText w:val="%6."/>
      <w:lvlJc w:val="right"/>
      <w:pPr>
        <w:ind w:left="4320" w:hanging="180"/>
      </w:pPr>
      <w:rPr>
        <w:rFonts w:cs="Times New Roman"/>
      </w:rPr>
    </w:lvl>
    <w:lvl w:ilvl="6" w:tplc="156C2D40" w:tentative="1">
      <w:start w:val="1"/>
      <w:numFmt w:val="decimal"/>
      <w:lvlText w:val="%7."/>
      <w:lvlJc w:val="left"/>
      <w:pPr>
        <w:ind w:left="5040" w:hanging="360"/>
      </w:pPr>
      <w:rPr>
        <w:rFonts w:cs="Times New Roman"/>
      </w:rPr>
    </w:lvl>
    <w:lvl w:ilvl="7" w:tplc="765E642E" w:tentative="1">
      <w:start w:val="1"/>
      <w:numFmt w:val="lowerLetter"/>
      <w:lvlText w:val="%8."/>
      <w:lvlJc w:val="left"/>
      <w:pPr>
        <w:ind w:left="5760" w:hanging="360"/>
      </w:pPr>
      <w:rPr>
        <w:rFonts w:cs="Times New Roman"/>
      </w:rPr>
    </w:lvl>
    <w:lvl w:ilvl="8" w:tplc="B50C423C" w:tentative="1">
      <w:start w:val="1"/>
      <w:numFmt w:val="lowerRoman"/>
      <w:lvlText w:val="%9."/>
      <w:lvlJc w:val="right"/>
      <w:pPr>
        <w:ind w:left="6480" w:hanging="180"/>
      </w:pPr>
      <w:rPr>
        <w:rFonts w:cs="Times New Roman"/>
      </w:rPr>
    </w:lvl>
  </w:abstractNum>
  <w:abstractNum w:abstractNumId="40" w15:restartNumberingAfterBreak="0">
    <w:nsid w:val="11257096"/>
    <w:multiLevelType w:val="hybridMultilevel"/>
    <w:tmpl w:val="23525EBC"/>
    <w:lvl w:ilvl="0" w:tplc="AFD88418">
      <w:start w:val="1"/>
      <w:numFmt w:val="decimal"/>
      <w:lvlText w:val="%1."/>
      <w:lvlJc w:val="left"/>
      <w:pPr>
        <w:ind w:left="360" w:hanging="360"/>
      </w:pPr>
      <w:rPr>
        <w:rFonts w:hint="default"/>
        <w:b w:val="0"/>
      </w:rPr>
    </w:lvl>
    <w:lvl w:ilvl="1" w:tplc="1FCE82C8" w:tentative="1">
      <w:start w:val="1"/>
      <w:numFmt w:val="lowerLetter"/>
      <w:lvlText w:val="%2."/>
      <w:lvlJc w:val="left"/>
      <w:pPr>
        <w:ind w:left="1080" w:hanging="360"/>
      </w:pPr>
    </w:lvl>
    <w:lvl w:ilvl="2" w:tplc="DA1E5692" w:tentative="1">
      <w:start w:val="1"/>
      <w:numFmt w:val="lowerRoman"/>
      <w:lvlText w:val="%3."/>
      <w:lvlJc w:val="right"/>
      <w:pPr>
        <w:ind w:left="1800" w:hanging="180"/>
      </w:pPr>
    </w:lvl>
    <w:lvl w:ilvl="3" w:tplc="B7CA3FBC" w:tentative="1">
      <w:start w:val="1"/>
      <w:numFmt w:val="decimal"/>
      <w:lvlText w:val="%4."/>
      <w:lvlJc w:val="left"/>
      <w:pPr>
        <w:ind w:left="2520" w:hanging="360"/>
      </w:pPr>
    </w:lvl>
    <w:lvl w:ilvl="4" w:tplc="847869BC" w:tentative="1">
      <w:start w:val="1"/>
      <w:numFmt w:val="lowerLetter"/>
      <w:lvlText w:val="%5."/>
      <w:lvlJc w:val="left"/>
      <w:pPr>
        <w:ind w:left="3240" w:hanging="360"/>
      </w:pPr>
    </w:lvl>
    <w:lvl w:ilvl="5" w:tplc="CA4A384A" w:tentative="1">
      <w:start w:val="1"/>
      <w:numFmt w:val="lowerRoman"/>
      <w:lvlText w:val="%6."/>
      <w:lvlJc w:val="right"/>
      <w:pPr>
        <w:ind w:left="3960" w:hanging="180"/>
      </w:pPr>
    </w:lvl>
    <w:lvl w:ilvl="6" w:tplc="F5B25B04" w:tentative="1">
      <w:start w:val="1"/>
      <w:numFmt w:val="decimal"/>
      <w:lvlText w:val="%7."/>
      <w:lvlJc w:val="left"/>
      <w:pPr>
        <w:ind w:left="4680" w:hanging="360"/>
      </w:pPr>
    </w:lvl>
    <w:lvl w:ilvl="7" w:tplc="2556A196" w:tentative="1">
      <w:start w:val="1"/>
      <w:numFmt w:val="lowerLetter"/>
      <w:lvlText w:val="%8."/>
      <w:lvlJc w:val="left"/>
      <w:pPr>
        <w:ind w:left="5400" w:hanging="360"/>
      </w:pPr>
    </w:lvl>
    <w:lvl w:ilvl="8" w:tplc="A6381D3E" w:tentative="1">
      <w:start w:val="1"/>
      <w:numFmt w:val="lowerRoman"/>
      <w:lvlText w:val="%9."/>
      <w:lvlJc w:val="right"/>
      <w:pPr>
        <w:ind w:left="6120" w:hanging="180"/>
      </w:pPr>
    </w:lvl>
  </w:abstractNum>
  <w:abstractNum w:abstractNumId="41" w15:restartNumberingAfterBreak="0">
    <w:nsid w:val="116C07BE"/>
    <w:multiLevelType w:val="multilevel"/>
    <w:tmpl w:val="343074B8"/>
    <w:name w:val="WW8Num43232222222333223323232222232322242322222222222222233233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11D840EB"/>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3" w15:restartNumberingAfterBreak="0">
    <w:nsid w:val="12242D49"/>
    <w:multiLevelType w:val="hybridMultilevel"/>
    <w:tmpl w:val="FDDEF4A4"/>
    <w:name w:val="WW8Num34223"/>
    <w:lvl w:ilvl="0" w:tplc="DF2C2514">
      <w:start w:val="1"/>
      <w:numFmt w:val="decimal"/>
      <w:lvlText w:val="%1."/>
      <w:lvlJc w:val="left"/>
      <w:pPr>
        <w:tabs>
          <w:tab w:val="num" w:pos="720"/>
        </w:tabs>
        <w:ind w:left="720" w:hanging="360"/>
      </w:pPr>
      <w:rPr>
        <w:rFonts w:hint="default"/>
      </w:rPr>
    </w:lvl>
    <w:lvl w:ilvl="1" w:tplc="F7EEF026" w:tentative="1">
      <w:start w:val="1"/>
      <w:numFmt w:val="lowerLetter"/>
      <w:lvlText w:val="%2."/>
      <w:lvlJc w:val="left"/>
      <w:pPr>
        <w:tabs>
          <w:tab w:val="num" w:pos="816"/>
        </w:tabs>
        <w:ind w:left="816" w:hanging="360"/>
      </w:pPr>
    </w:lvl>
    <w:lvl w:ilvl="2" w:tplc="7D1619F8" w:tentative="1">
      <w:start w:val="1"/>
      <w:numFmt w:val="lowerRoman"/>
      <w:lvlText w:val="%3."/>
      <w:lvlJc w:val="right"/>
      <w:pPr>
        <w:tabs>
          <w:tab w:val="num" w:pos="1536"/>
        </w:tabs>
        <w:ind w:left="1536" w:hanging="180"/>
      </w:pPr>
    </w:lvl>
    <w:lvl w:ilvl="3" w:tplc="AA60C9CC" w:tentative="1">
      <w:start w:val="1"/>
      <w:numFmt w:val="decimal"/>
      <w:lvlText w:val="%4."/>
      <w:lvlJc w:val="left"/>
      <w:pPr>
        <w:tabs>
          <w:tab w:val="num" w:pos="2256"/>
        </w:tabs>
        <w:ind w:left="2256" w:hanging="360"/>
      </w:pPr>
    </w:lvl>
    <w:lvl w:ilvl="4" w:tplc="11DA3A6C" w:tentative="1">
      <w:start w:val="1"/>
      <w:numFmt w:val="lowerLetter"/>
      <w:lvlText w:val="%5."/>
      <w:lvlJc w:val="left"/>
      <w:pPr>
        <w:tabs>
          <w:tab w:val="num" w:pos="2976"/>
        </w:tabs>
        <w:ind w:left="2976" w:hanging="360"/>
      </w:pPr>
    </w:lvl>
    <w:lvl w:ilvl="5" w:tplc="960CCD34" w:tentative="1">
      <w:start w:val="1"/>
      <w:numFmt w:val="lowerRoman"/>
      <w:lvlText w:val="%6."/>
      <w:lvlJc w:val="right"/>
      <w:pPr>
        <w:tabs>
          <w:tab w:val="num" w:pos="3696"/>
        </w:tabs>
        <w:ind w:left="3696" w:hanging="180"/>
      </w:pPr>
    </w:lvl>
    <w:lvl w:ilvl="6" w:tplc="D03401E0" w:tentative="1">
      <w:start w:val="1"/>
      <w:numFmt w:val="decimal"/>
      <w:lvlText w:val="%7."/>
      <w:lvlJc w:val="left"/>
      <w:pPr>
        <w:tabs>
          <w:tab w:val="num" w:pos="4416"/>
        </w:tabs>
        <w:ind w:left="4416" w:hanging="360"/>
      </w:pPr>
    </w:lvl>
    <w:lvl w:ilvl="7" w:tplc="51C09DA2" w:tentative="1">
      <w:start w:val="1"/>
      <w:numFmt w:val="lowerLetter"/>
      <w:lvlText w:val="%8."/>
      <w:lvlJc w:val="left"/>
      <w:pPr>
        <w:tabs>
          <w:tab w:val="num" w:pos="5136"/>
        </w:tabs>
        <w:ind w:left="5136" w:hanging="360"/>
      </w:pPr>
    </w:lvl>
    <w:lvl w:ilvl="8" w:tplc="CB9470E6" w:tentative="1">
      <w:start w:val="1"/>
      <w:numFmt w:val="lowerRoman"/>
      <w:lvlText w:val="%9."/>
      <w:lvlJc w:val="right"/>
      <w:pPr>
        <w:tabs>
          <w:tab w:val="num" w:pos="5856"/>
        </w:tabs>
        <w:ind w:left="5856" w:hanging="180"/>
      </w:pPr>
    </w:lvl>
  </w:abstractNum>
  <w:abstractNum w:abstractNumId="44" w15:restartNumberingAfterBreak="0">
    <w:nsid w:val="1231209C"/>
    <w:multiLevelType w:val="hybridMultilevel"/>
    <w:tmpl w:val="18249E76"/>
    <w:name w:val="WW8Num43232222222333223323232222234"/>
    <w:lvl w:ilvl="0" w:tplc="1D409068">
      <w:start w:val="1"/>
      <w:numFmt w:val="decimal"/>
      <w:lvlText w:val="%1."/>
      <w:lvlJc w:val="left"/>
      <w:pPr>
        <w:tabs>
          <w:tab w:val="num" w:pos="360"/>
        </w:tabs>
        <w:ind w:left="360" w:hanging="360"/>
      </w:pPr>
      <w:rPr>
        <w:rFonts w:hint="default"/>
        <w:b w:val="0"/>
      </w:rPr>
    </w:lvl>
    <w:lvl w:ilvl="1" w:tplc="766EF610" w:tentative="1">
      <w:start w:val="1"/>
      <w:numFmt w:val="lowerLetter"/>
      <w:lvlText w:val="%2."/>
      <w:lvlJc w:val="left"/>
      <w:pPr>
        <w:tabs>
          <w:tab w:val="num" w:pos="1440"/>
        </w:tabs>
        <w:ind w:left="1440" w:hanging="360"/>
      </w:pPr>
    </w:lvl>
    <w:lvl w:ilvl="2" w:tplc="82A80228" w:tentative="1">
      <w:start w:val="1"/>
      <w:numFmt w:val="lowerRoman"/>
      <w:lvlText w:val="%3."/>
      <w:lvlJc w:val="right"/>
      <w:pPr>
        <w:tabs>
          <w:tab w:val="num" w:pos="2160"/>
        </w:tabs>
        <w:ind w:left="2160" w:hanging="180"/>
      </w:pPr>
    </w:lvl>
    <w:lvl w:ilvl="3" w:tplc="27C04BDE" w:tentative="1">
      <w:start w:val="1"/>
      <w:numFmt w:val="decimal"/>
      <w:lvlText w:val="%4."/>
      <w:lvlJc w:val="left"/>
      <w:pPr>
        <w:tabs>
          <w:tab w:val="num" w:pos="2880"/>
        </w:tabs>
        <w:ind w:left="2880" w:hanging="360"/>
      </w:pPr>
    </w:lvl>
    <w:lvl w:ilvl="4" w:tplc="EBDE4DF0" w:tentative="1">
      <w:start w:val="1"/>
      <w:numFmt w:val="lowerLetter"/>
      <w:lvlText w:val="%5."/>
      <w:lvlJc w:val="left"/>
      <w:pPr>
        <w:tabs>
          <w:tab w:val="num" w:pos="3600"/>
        </w:tabs>
        <w:ind w:left="3600" w:hanging="360"/>
      </w:pPr>
    </w:lvl>
    <w:lvl w:ilvl="5" w:tplc="470608D0" w:tentative="1">
      <w:start w:val="1"/>
      <w:numFmt w:val="lowerRoman"/>
      <w:lvlText w:val="%6."/>
      <w:lvlJc w:val="right"/>
      <w:pPr>
        <w:tabs>
          <w:tab w:val="num" w:pos="4320"/>
        </w:tabs>
        <w:ind w:left="4320" w:hanging="180"/>
      </w:pPr>
    </w:lvl>
    <w:lvl w:ilvl="6" w:tplc="58182236" w:tentative="1">
      <w:start w:val="1"/>
      <w:numFmt w:val="decimal"/>
      <w:lvlText w:val="%7."/>
      <w:lvlJc w:val="left"/>
      <w:pPr>
        <w:tabs>
          <w:tab w:val="num" w:pos="5040"/>
        </w:tabs>
        <w:ind w:left="5040" w:hanging="360"/>
      </w:pPr>
    </w:lvl>
    <w:lvl w:ilvl="7" w:tplc="D916C51A" w:tentative="1">
      <w:start w:val="1"/>
      <w:numFmt w:val="lowerLetter"/>
      <w:lvlText w:val="%8."/>
      <w:lvlJc w:val="left"/>
      <w:pPr>
        <w:tabs>
          <w:tab w:val="num" w:pos="5760"/>
        </w:tabs>
        <w:ind w:left="5760" w:hanging="360"/>
      </w:pPr>
    </w:lvl>
    <w:lvl w:ilvl="8" w:tplc="1218A2BA" w:tentative="1">
      <w:start w:val="1"/>
      <w:numFmt w:val="lowerRoman"/>
      <w:lvlText w:val="%9."/>
      <w:lvlJc w:val="right"/>
      <w:pPr>
        <w:tabs>
          <w:tab w:val="num" w:pos="6480"/>
        </w:tabs>
        <w:ind w:left="6480" w:hanging="180"/>
      </w:pPr>
    </w:lvl>
  </w:abstractNum>
  <w:abstractNum w:abstractNumId="45" w15:restartNumberingAfterBreak="0">
    <w:nsid w:val="12462EE5"/>
    <w:multiLevelType w:val="hybridMultilevel"/>
    <w:tmpl w:val="7ECAA822"/>
    <w:name w:val="WW8Num34"/>
    <w:lvl w:ilvl="0" w:tplc="1E7A9CF2">
      <w:start w:val="1"/>
      <w:numFmt w:val="decimal"/>
      <w:lvlText w:val="%1."/>
      <w:lvlJc w:val="left"/>
      <w:pPr>
        <w:tabs>
          <w:tab w:val="num" w:pos="1344"/>
        </w:tabs>
        <w:ind w:left="1344" w:hanging="360"/>
      </w:pPr>
      <w:rPr>
        <w:rFonts w:hint="default"/>
      </w:rPr>
    </w:lvl>
    <w:lvl w:ilvl="1" w:tplc="8CBA5954" w:tentative="1">
      <w:start w:val="1"/>
      <w:numFmt w:val="lowerLetter"/>
      <w:lvlText w:val="%2."/>
      <w:lvlJc w:val="left"/>
      <w:pPr>
        <w:tabs>
          <w:tab w:val="num" w:pos="1440"/>
        </w:tabs>
        <w:ind w:left="1440" w:hanging="360"/>
      </w:pPr>
    </w:lvl>
    <w:lvl w:ilvl="2" w:tplc="3E0CC914" w:tentative="1">
      <w:start w:val="1"/>
      <w:numFmt w:val="lowerRoman"/>
      <w:lvlText w:val="%3."/>
      <w:lvlJc w:val="right"/>
      <w:pPr>
        <w:tabs>
          <w:tab w:val="num" w:pos="2160"/>
        </w:tabs>
        <w:ind w:left="2160" w:hanging="180"/>
      </w:pPr>
    </w:lvl>
    <w:lvl w:ilvl="3" w:tplc="C18EE696" w:tentative="1">
      <w:start w:val="1"/>
      <w:numFmt w:val="decimal"/>
      <w:lvlText w:val="%4."/>
      <w:lvlJc w:val="left"/>
      <w:pPr>
        <w:tabs>
          <w:tab w:val="num" w:pos="2880"/>
        </w:tabs>
        <w:ind w:left="2880" w:hanging="360"/>
      </w:pPr>
    </w:lvl>
    <w:lvl w:ilvl="4" w:tplc="B428D5E6" w:tentative="1">
      <w:start w:val="1"/>
      <w:numFmt w:val="lowerLetter"/>
      <w:lvlText w:val="%5."/>
      <w:lvlJc w:val="left"/>
      <w:pPr>
        <w:tabs>
          <w:tab w:val="num" w:pos="3600"/>
        </w:tabs>
        <w:ind w:left="3600" w:hanging="360"/>
      </w:pPr>
    </w:lvl>
    <w:lvl w:ilvl="5" w:tplc="7E74C53C" w:tentative="1">
      <w:start w:val="1"/>
      <w:numFmt w:val="lowerRoman"/>
      <w:lvlText w:val="%6."/>
      <w:lvlJc w:val="right"/>
      <w:pPr>
        <w:tabs>
          <w:tab w:val="num" w:pos="4320"/>
        </w:tabs>
        <w:ind w:left="4320" w:hanging="180"/>
      </w:pPr>
    </w:lvl>
    <w:lvl w:ilvl="6" w:tplc="327E5CD2" w:tentative="1">
      <w:start w:val="1"/>
      <w:numFmt w:val="decimal"/>
      <w:lvlText w:val="%7."/>
      <w:lvlJc w:val="left"/>
      <w:pPr>
        <w:tabs>
          <w:tab w:val="num" w:pos="5040"/>
        </w:tabs>
        <w:ind w:left="5040" w:hanging="360"/>
      </w:pPr>
    </w:lvl>
    <w:lvl w:ilvl="7" w:tplc="36BAEE8C" w:tentative="1">
      <w:start w:val="1"/>
      <w:numFmt w:val="lowerLetter"/>
      <w:lvlText w:val="%8."/>
      <w:lvlJc w:val="left"/>
      <w:pPr>
        <w:tabs>
          <w:tab w:val="num" w:pos="5760"/>
        </w:tabs>
        <w:ind w:left="5760" w:hanging="360"/>
      </w:pPr>
    </w:lvl>
    <w:lvl w:ilvl="8" w:tplc="18607454" w:tentative="1">
      <w:start w:val="1"/>
      <w:numFmt w:val="lowerRoman"/>
      <w:lvlText w:val="%9."/>
      <w:lvlJc w:val="right"/>
      <w:pPr>
        <w:tabs>
          <w:tab w:val="num" w:pos="6480"/>
        </w:tabs>
        <w:ind w:left="6480" w:hanging="180"/>
      </w:pPr>
    </w:lvl>
  </w:abstractNum>
  <w:abstractNum w:abstractNumId="46" w15:restartNumberingAfterBreak="0">
    <w:nsid w:val="12DC40B8"/>
    <w:multiLevelType w:val="hybridMultilevel"/>
    <w:tmpl w:val="2908945C"/>
    <w:name w:val="WW8Num43232222222333223323232222"/>
    <w:lvl w:ilvl="0" w:tplc="1CF2EF28">
      <w:start w:val="1"/>
      <w:numFmt w:val="decimal"/>
      <w:lvlText w:val="%1."/>
      <w:lvlJc w:val="left"/>
      <w:pPr>
        <w:tabs>
          <w:tab w:val="num" w:pos="780"/>
        </w:tabs>
        <w:ind w:left="780" w:hanging="780"/>
      </w:pPr>
      <w:rPr>
        <w:rFonts w:hint="default"/>
      </w:rPr>
    </w:lvl>
    <w:lvl w:ilvl="1" w:tplc="8C9E274E" w:tentative="1">
      <w:start w:val="1"/>
      <w:numFmt w:val="lowerLetter"/>
      <w:lvlText w:val="%2."/>
      <w:lvlJc w:val="left"/>
      <w:pPr>
        <w:tabs>
          <w:tab w:val="num" w:pos="1440"/>
        </w:tabs>
        <w:ind w:left="1440" w:hanging="360"/>
      </w:pPr>
    </w:lvl>
    <w:lvl w:ilvl="2" w:tplc="38A442C2" w:tentative="1">
      <w:start w:val="1"/>
      <w:numFmt w:val="lowerRoman"/>
      <w:lvlText w:val="%3."/>
      <w:lvlJc w:val="right"/>
      <w:pPr>
        <w:tabs>
          <w:tab w:val="num" w:pos="2160"/>
        </w:tabs>
        <w:ind w:left="2160" w:hanging="180"/>
      </w:pPr>
    </w:lvl>
    <w:lvl w:ilvl="3" w:tplc="650A9E3A" w:tentative="1">
      <w:start w:val="1"/>
      <w:numFmt w:val="decimal"/>
      <w:lvlText w:val="%4."/>
      <w:lvlJc w:val="left"/>
      <w:pPr>
        <w:tabs>
          <w:tab w:val="num" w:pos="2880"/>
        </w:tabs>
        <w:ind w:left="2880" w:hanging="360"/>
      </w:pPr>
    </w:lvl>
    <w:lvl w:ilvl="4" w:tplc="B6961B10" w:tentative="1">
      <w:start w:val="1"/>
      <w:numFmt w:val="lowerLetter"/>
      <w:lvlText w:val="%5."/>
      <w:lvlJc w:val="left"/>
      <w:pPr>
        <w:tabs>
          <w:tab w:val="num" w:pos="3600"/>
        </w:tabs>
        <w:ind w:left="3600" w:hanging="360"/>
      </w:pPr>
    </w:lvl>
    <w:lvl w:ilvl="5" w:tplc="77683048" w:tentative="1">
      <w:start w:val="1"/>
      <w:numFmt w:val="lowerRoman"/>
      <w:lvlText w:val="%6."/>
      <w:lvlJc w:val="right"/>
      <w:pPr>
        <w:tabs>
          <w:tab w:val="num" w:pos="4320"/>
        </w:tabs>
        <w:ind w:left="4320" w:hanging="180"/>
      </w:pPr>
    </w:lvl>
    <w:lvl w:ilvl="6" w:tplc="A530C1DC" w:tentative="1">
      <w:start w:val="1"/>
      <w:numFmt w:val="decimal"/>
      <w:lvlText w:val="%7."/>
      <w:lvlJc w:val="left"/>
      <w:pPr>
        <w:tabs>
          <w:tab w:val="num" w:pos="5040"/>
        </w:tabs>
        <w:ind w:left="5040" w:hanging="360"/>
      </w:pPr>
    </w:lvl>
    <w:lvl w:ilvl="7" w:tplc="AAF040C8" w:tentative="1">
      <w:start w:val="1"/>
      <w:numFmt w:val="lowerLetter"/>
      <w:lvlText w:val="%8."/>
      <w:lvlJc w:val="left"/>
      <w:pPr>
        <w:tabs>
          <w:tab w:val="num" w:pos="5760"/>
        </w:tabs>
        <w:ind w:left="5760" w:hanging="360"/>
      </w:pPr>
    </w:lvl>
    <w:lvl w:ilvl="8" w:tplc="C3EA84E8" w:tentative="1">
      <w:start w:val="1"/>
      <w:numFmt w:val="lowerRoman"/>
      <w:lvlText w:val="%9."/>
      <w:lvlJc w:val="right"/>
      <w:pPr>
        <w:tabs>
          <w:tab w:val="num" w:pos="6480"/>
        </w:tabs>
        <w:ind w:left="6480" w:hanging="180"/>
      </w:pPr>
    </w:lvl>
  </w:abstractNum>
  <w:abstractNum w:abstractNumId="47" w15:restartNumberingAfterBreak="0">
    <w:nsid w:val="15C30DE4"/>
    <w:multiLevelType w:val="hybridMultilevel"/>
    <w:tmpl w:val="36B663FC"/>
    <w:name w:val="WW8Num43232222222333223323232222233"/>
    <w:lvl w:ilvl="0" w:tplc="909E82FE">
      <w:start w:val="1"/>
      <w:numFmt w:val="decimal"/>
      <w:lvlText w:val="%1."/>
      <w:lvlJc w:val="left"/>
      <w:pPr>
        <w:tabs>
          <w:tab w:val="num" w:pos="360"/>
        </w:tabs>
        <w:ind w:left="360" w:hanging="360"/>
      </w:pPr>
      <w:rPr>
        <w:b w:val="0"/>
        <w:i w:val="0"/>
      </w:rPr>
    </w:lvl>
    <w:lvl w:ilvl="1" w:tplc="D0503B02" w:tentative="1">
      <w:start w:val="1"/>
      <w:numFmt w:val="lowerLetter"/>
      <w:lvlText w:val="%2."/>
      <w:lvlJc w:val="left"/>
      <w:pPr>
        <w:tabs>
          <w:tab w:val="num" w:pos="1440"/>
        </w:tabs>
        <w:ind w:left="1440" w:hanging="360"/>
      </w:pPr>
    </w:lvl>
    <w:lvl w:ilvl="2" w:tplc="37786862" w:tentative="1">
      <w:start w:val="1"/>
      <w:numFmt w:val="lowerRoman"/>
      <w:lvlText w:val="%3."/>
      <w:lvlJc w:val="right"/>
      <w:pPr>
        <w:tabs>
          <w:tab w:val="num" w:pos="2160"/>
        </w:tabs>
        <w:ind w:left="2160" w:hanging="180"/>
      </w:pPr>
    </w:lvl>
    <w:lvl w:ilvl="3" w:tplc="F0A81992" w:tentative="1">
      <w:start w:val="1"/>
      <w:numFmt w:val="decimal"/>
      <w:lvlText w:val="%4."/>
      <w:lvlJc w:val="left"/>
      <w:pPr>
        <w:tabs>
          <w:tab w:val="num" w:pos="2880"/>
        </w:tabs>
        <w:ind w:left="2880" w:hanging="360"/>
      </w:pPr>
    </w:lvl>
    <w:lvl w:ilvl="4" w:tplc="6098041E" w:tentative="1">
      <w:start w:val="1"/>
      <w:numFmt w:val="lowerLetter"/>
      <w:lvlText w:val="%5."/>
      <w:lvlJc w:val="left"/>
      <w:pPr>
        <w:tabs>
          <w:tab w:val="num" w:pos="3600"/>
        </w:tabs>
        <w:ind w:left="3600" w:hanging="360"/>
      </w:pPr>
    </w:lvl>
    <w:lvl w:ilvl="5" w:tplc="6E9E1CEE" w:tentative="1">
      <w:start w:val="1"/>
      <w:numFmt w:val="lowerRoman"/>
      <w:lvlText w:val="%6."/>
      <w:lvlJc w:val="right"/>
      <w:pPr>
        <w:tabs>
          <w:tab w:val="num" w:pos="4320"/>
        </w:tabs>
        <w:ind w:left="4320" w:hanging="180"/>
      </w:pPr>
    </w:lvl>
    <w:lvl w:ilvl="6" w:tplc="59685CFC" w:tentative="1">
      <w:start w:val="1"/>
      <w:numFmt w:val="decimal"/>
      <w:lvlText w:val="%7."/>
      <w:lvlJc w:val="left"/>
      <w:pPr>
        <w:tabs>
          <w:tab w:val="num" w:pos="5040"/>
        </w:tabs>
        <w:ind w:left="5040" w:hanging="360"/>
      </w:pPr>
    </w:lvl>
    <w:lvl w:ilvl="7" w:tplc="B20AD796" w:tentative="1">
      <w:start w:val="1"/>
      <w:numFmt w:val="lowerLetter"/>
      <w:lvlText w:val="%8."/>
      <w:lvlJc w:val="left"/>
      <w:pPr>
        <w:tabs>
          <w:tab w:val="num" w:pos="5760"/>
        </w:tabs>
        <w:ind w:left="5760" w:hanging="360"/>
      </w:pPr>
    </w:lvl>
    <w:lvl w:ilvl="8" w:tplc="3F646332" w:tentative="1">
      <w:start w:val="1"/>
      <w:numFmt w:val="lowerRoman"/>
      <w:lvlText w:val="%9."/>
      <w:lvlJc w:val="right"/>
      <w:pPr>
        <w:tabs>
          <w:tab w:val="num" w:pos="6480"/>
        </w:tabs>
        <w:ind w:left="6480" w:hanging="180"/>
      </w:pPr>
    </w:lvl>
  </w:abstractNum>
  <w:abstractNum w:abstractNumId="48" w15:restartNumberingAfterBreak="0">
    <w:nsid w:val="170E294F"/>
    <w:multiLevelType w:val="multilevel"/>
    <w:tmpl w:val="0426001F"/>
    <w:name w:val="WW8Num4323222222233322332323222223232223222332222222232222223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173A4EFC"/>
    <w:multiLevelType w:val="multilevel"/>
    <w:tmpl w:val="457E6A76"/>
    <w:lvl w:ilvl="0">
      <w:start w:val="1"/>
      <w:numFmt w:val="decimal"/>
      <w:lvlText w:val="%1."/>
      <w:lvlJc w:val="left"/>
      <w:pPr>
        <w:tabs>
          <w:tab w:val="num" w:pos="360"/>
        </w:tabs>
        <w:ind w:left="360" w:hanging="360"/>
      </w:pPr>
      <w:rPr>
        <w:rFonts w:hint="default"/>
        <w:b/>
      </w:rPr>
    </w:lvl>
    <w:lvl w:ilvl="1">
      <w:start w:val="1"/>
      <w:numFmt w:val="decimal"/>
      <w:lvlText w:val="%1.%2."/>
      <w:lvlJc w:val="left"/>
      <w:pPr>
        <w:ind w:left="1000" w:hanging="432"/>
      </w:pPr>
      <w:rPr>
        <w:rFonts w:hint="default"/>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8E53C81"/>
    <w:multiLevelType w:val="multilevel"/>
    <w:tmpl w:val="9AB00258"/>
    <w:name w:val="WW8Num4323222222233322332323222223232224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19545477"/>
    <w:multiLevelType w:val="hybridMultilevel"/>
    <w:tmpl w:val="4E580764"/>
    <w:name w:val="WW8Num43232222222333223323232222234322222"/>
    <w:lvl w:ilvl="0" w:tplc="77C42DDA">
      <w:start w:val="1"/>
      <w:numFmt w:val="decimal"/>
      <w:lvlText w:val="%1."/>
      <w:lvlJc w:val="left"/>
      <w:pPr>
        <w:tabs>
          <w:tab w:val="num" w:pos="360"/>
        </w:tabs>
        <w:ind w:left="360" w:hanging="360"/>
      </w:pPr>
      <w:rPr>
        <w:rFonts w:hint="default"/>
        <w:b w:val="0"/>
      </w:rPr>
    </w:lvl>
    <w:lvl w:ilvl="1" w:tplc="9014C7BC" w:tentative="1">
      <w:start w:val="1"/>
      <w:numFmt w:val="lowerLetter"/>
      <w:lvlText w:val="%2."/>
      <w:lvlJc w:val="left"/>
      <w:pPr>
        <w:tabs>
          <w:tab w:val="num" w:pos="1440"/>
        </w:tabs>
        <w:ind w:left="1440" w:hanging="360"/>
      </w:pPr>
    </w:lvl>
    <w:lvl w:ilvl="2" w:tplc="258E1B28" w:tentative="1">
      <w:start w:val="1"/>
      <w:numFmt w:val="lowerRoman"/>
      <w:lvlText w:val="%3."/>
      <w:lvlJc w:val="right"/>
      <w:pPr>
        <w:tabs>
          <w:tab w:val="num" w:pos="2160"/>
        </w:tabs>
        <w:ind w:left="2160" w:hanging="180"/>
      </w:pPr>
    </w:lvl>
    <w:lvl w:ilvl="3" w:tplc="2496D83E" w:tentative="1">
      <w:start w:val="1"/>
      <w:numFmt w:val="decimal"/>
      <w:lvlText w:val="%4."/>
      <w:lvlJc w:val="left"/>
      <w:pPr>
        <w:tabs>
          <w:tab w:val="num" w:pos="2880"/>
        </w:tabs>
        <w:ind w:left="2880" w:hanging="360"/>
      </w:pPr>
    </w:lvl>
    <w:lvl w:ilvl="4" w:tplc="5C2A39B8" w:tentative="1">
      <w:start w:val="1"/>
      <w:numFmt w:val="lowerLetter"/>
      <w:lvlText w:val="%5."/>
      <w:lvlJc w:val="left"/>
      <w:pPr>
        <w:tabs>
          <w:tab w:val="num" w:pos="3600"/>
        </w:tabs>
        <w:ind w:left="3600" w:hanging="360"/>
      </w:pPr>
    </w:lvl>
    <w:lvl w:ilvl="5" w:tplc="D36C9752" w:tentative="1">
      <w:start w:val="1"/>
      <w:numFmt w:val="lowerRoman"/>
      <w:lvlText w:val="%6."/>
      <w:lvlJc w:val="right"/>
      <w:pPr>
        <w:tabs>
          <w:tab w:val="num" w:pos="4320"/>
        </w:tabs>
        <w:ind w:left="4320" w:hanging="180"/>
      </w:pPr>
    </w:lvl>
    <w:lvl w:ilvl="6" w:tplc="A7561F5C" w:tentative="1">
      <w:start w:val="1"/>
      <w:numFmt w:val="decimal"/>
      <w:lvlText w:val="%7."/>
      <w:lvlJc w:val="left"/>
      <w:pPr>
        <w:tabs>
          <w:tab w:val="num" w:pos="5040"/>
        </w:tabs>
        <w:ind w:left="5040" w:hanging="360"/>
      </w:pPr>
    </w:lvl>
    <w:lvl w:ilvl="7" w:tplc="9514C28C" w:tentative="1">
      <w:start w:val="1"/>
      <w:numFmt w:val="lowerLetter"/>
      <w:lvlText w:val="%8."/>
      <w:lvlJc w:val="left"/>
      <w:pPr>
        <w:tabs>
          <w:tab w:val="num" w:pos="5760"/>
        </w:tabs>
        <w:ind w:left="5760" w:hanging="360"/>
      </w:pPr>
    </w:lvl>
    <w:lvl w:ilvl="8" w:tplc="2E46BA36" w:tentative="1">
      <w:start w:val="1"/>
      <w:numFmt w:val="lowerRoman"/>
      <w:lvlText w:val="%9."/>
      <w:lvlJc w:val="right"/>
      <w:pPr>
        <w:tabs>
          <w:tab w:val="num" w:pos="6480"/>
        </w:tabs>
        <w:ind w:left="6480" w:hanging="180"/>
      </w:pPr>
    </w:lvl>
  </w:abstractNum>
  <w:abstractNum w:abstractNumId="52" w15:restartNumberingAfterBreak="0">
    <w:nsid w:val="199E7AC5"/>
    <w:multiLevelType w:val="hybridMultilevel"/>
    <w:tmpl w:val="4F20DDC2"/>
    <w:name w:val="WW8Num432322222223332"/>
    <w:lvl w:ilvl="0" w:tplc="8BA00FF8">
      <w:start w:val="1"/>
      <w:numFmt w:val="decimal"/>
      <w:lvlText w:val="%1."/>
      <w:lvlJc w:val="left"/>
      <w:pPr>
        <w:tabs>
          <w:tab w:val="num" w:pos="360"/>
        </w:tabs>
        <w:ind w:left="360" w:hanging="360"/>
      </w:pPr>
    </w:lvl>
    <w:lvl w:ilvl="1" w:tplc="FB2C5A2E">
      <w:start w:val="1"/>
      <w:numFmt w:val="bullet"/>
      <w:lvlText w:val=""/>
      <w:lvlJc w:val="left"/>
      <w:pPr>
        <w:tabs>
          <w:tab w:val="num" w:pos="1080"/>
        </w:tabs>
        <w:ind w:left="1080" w:hanging="360"/>
      </w:pPr>
      <w:rPr>
        <w:rFonts w:ascii="Symbol" w:hAnsi="Symbol" w:hint="default"/>
      </w:rPr>
    </w:lvl>
    <w:lvl w:ilvl="2" w:tplc="047A2458">
      <w:start w:val="1"/>
      <w:numFmt w:val="decimal"/>
      <w:lvlText w:val="%3."/>
      <w:lvlJc w:val="left"/>
      <w:pPr>
        <w:tabs>
          <w:tab w:val="num" w:pos="1980"/>
        </w:tabs>
        <w:ind w:left="1980" w:hanging="360"/>
      </w:pPr>
    </w:lvl>
    <w:lvl w:ilvl="3" w:tplc="A23425C8" w:tentative="1">
      <w:start w:val="1"/>
      <w:numFmt w:val="decimal"/>
      <w:lvlText w:val="%4."/>
      <w:lvlJc w:val="left"/>
      <w:pPr>
        <w:tabs>
          <w:tab w:val="num" w:pos="2520"/>
        </w:tabs>
        <w:ind w:left="2520" w:hanging="360"/>
      </w:pPr>
    </w:lvl>
    <w:lvl w:ilvl="4" w:tplc="F2C88F0C" w:tentative="1">
      <w:start w:val="1"/>
      <w:numFmt w:val="lowerLetter"/>
      <w:lvlText w:val="%5."/>
      <w:lvlJc w:val="left"/>
      <w:pPr>
        <w:tabs>
          <w:tab w:val="num" w:pos="3240"/>
        </w:tabs>
        <w:ind w:left="3240" w:hanging="360"/>
      </w:pPr>
    </w:lvl>
    <w:lvl w:ilvl="5" w:tplc="4F9206D2" w:tentative="1">
      <w:start w:val="1"/>
      <w:numFmt w:val="lowerRoman"/>
      <w:lvlText w:val="%6."/>
      <w:lvlJc w:val="right"/>
      <w:pPr>
        <w:tabs>
          <w:tab w:val="num" w:pos="3960"/>
        </w:tabs>
        <w:ind w:left="3960" w:hanging="180"/>
      </w:pPr>
    </w:lvl>
    <w:lvl w:ilvl="6" w:tplc="0BCA968E" w:tentative="1">
      <w:start w:val="1"/>
      <w:numFmt w:val="decimal"/>
      <w:lvlText w:val="%7."/>
      <w:lvlJc w:val="left"/>
      <w:pPr>
        <w:tabs>
          <w:tab w:val="num" w:pos="4680"/>
        </w:tabs>
        <w:ind w:left="4680" w:hanging="360"/>
      </w:pPr>
    </w:lvl>
    <w:lvl w:ilvl="7" w:tplc="51709692" w:tentative="1">
      <w:start w:val="1"/>
      <w:numFmt w:val="lowerLetter"/>
      <w:lvlText w:val="%8."/>
      <w:lvlJc w:val="left"/>
      <w:pPr>
        <w:tabs>
          <w:tab w:val="num" w:pos="5400"/>
        </w:tabs>
        <w:ind w:left="5400" w:hanging="360"/>
      </w:pPr>
    </w:lvl>
    <w:lvl w:ilvl="8" w:tplc="C526CDDC" w:tentative="1">
      <w:start w:val="1"/>
      <w:numFmt w:val="lowerRoman"/>
      <w:lvlText w:val="%9."/>
      <w:lvlJc w:val="right"/>
      <w:pPr>
        <w:tabs>
          <w:tab w:val="num" w:pos="6120"/>
        </w:tabs>
        <w:ind w:left="6120" w:hanging="180"/>
      </w:pPr>
    </w:lvl>
  </w:abstractNum>
  <w:abstractNum w:abstractNumId="53" w15:restartNumberingAfterBreak="0">
    <w:nsid w:val="1A403E74"/>
    <w:multiLevelType w:val="multilevel"/>
    <w:tmpl w:val="16AAEAE0"/>
    <w:name w:val="WW8Num43232222222333223323232222232322232223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1A531C8E"/>
    <w:multiLevelType w:val="multilevel"/>
    <w:tmpl w:val="0AE8C438"/>
    <w:name w:val="WW8Num43232222222333223323232222232322242322222222222222233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15:restartNumberingAfterBreak="0">
    <w:nsid w:val="1BDA26CD"/>
    <w:multiLevelType w:val="multilevel"/>
    <w:tmpl w:val="996E9010"/>
    <w:name w:val="WW8Num432322222223332233232322222323222423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1BF656AF"/>
    <w:multiLevelType w:val="multilevel"/>
    <w:tmpl w:val="E70C44CC"/>
    <w:name w:val="WW8Num43232222222333223323232222232322242322222222222222233233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7" w15:restartNumberingAfterBreak="0">
    <w:nsid w:val="1C2208FD"/>
    <w:multiLevelType w:val="hybridMultilevel"/>
    <w:tmpl w:val="12500210"/>
    <w:name w:val="WW8Num432322222223332233232322222323222423"/>
    <w:lvl w:ilvl="0" w:tplc="B262C936">
      <w:start w:val="1"/>
      <w:numFmt w:val="decimal"/>
      <w:lvlText w:val="%1."/>
      <w:lvlJc w:val="left"/>
      <w:pPr>
        <w:tabs>
          <w:tab w:val="num" w:pos="360"/>
        </w:tabs>
        <w:ind w:left="360" w:hanging="360"/>
      </w:pPr>
      <w:rPr>
        <w:rFonts w:hint="default"/>
      </w:rPr>
    </w:lvl>
    <w:lvl w:ilvl="1" w:tplc="BA90B0D2" w:tentative="1">
      <w:start w:val="1"/>
      <w:numFmt w:val="lowerLetter"/>
      <w:lvlText w:val="%2."/>
      <w:lvlJc w:val="left"/>
      <w:pPr>
        <w:tabs>
          <w:tab w:val="num" w:pos="1440"/>
        </w:tabs>
        <w:ind w:left="1440" w:hanging="360"/>
      </w:pPr>
    </w:lvl>
    <w:lvl w:ilvl="2" w:tplc="DA8E0E20" w:tentative="1">
      <w:start w:val="1"/>
      <w:numFmt w:val="lowerRoman"/>
      <w:lvlText w:val="%3."/>
      <w:lvlJc w:val="right"/>
      <w:pPr>
        <w:tabs>
          <w:tab w:val="num" w:pos="2160"/>
        </w:tabs>
        <w:ind w:left="2160" w:hanging="180"/>
      </w:pPr>
    </w:lvl>
    <w:lvl w:ilvl="3" w:tplc="3276398C" w:tentative="1">
      <w:start w:val="1"/>
      <w:numFmt w:val="decimal"/>
      <w:lvlText w:val="%4."/>
      <w:lvlJc w:val="left"/>
      <w:pPr>
        <w:tabs>
          <w:tab w:val="num" w:pos="2880"/>
        </w:tabs>
        <w:ind w:left="2880" w:hanging="360"/>
      </w:pPr>
    </w:lvl>
    <w:lvl w:ilvl="4" w:tplc="23420596" w:tentative="1">
      <w:start w:val="1"/>
      <w:numFmt w:val="lowerLetter"/>
      <w:lvlText w:val="%5."/>
      <w:lvlJc w:val="left"/>
      <w:pPr>
        <w:tabs>
          <w:tab w:val="num" w:pos="3600"/>
        </w:tabs>
        <w:ind w:left="3600" w:hanging="360"/>
      </w:pPr>
    </w:lvl>
    <w:lvl w:ilvl="5" w:tplc="A9AA6EC2" w:tentative="1">
      <w:start w:val="1"/>
      <w:numFmt w:val="lowerRoman"/>
      <w:lvlText w:val="%6."/>
      <w:lvlJc w:val="right"/>
      <w:pPr>
        <w:tabs>
          <w:tab w:val="num" w:pos="4320"/>
        </w:tabs>
        <w:ind w:left="4320" w:hanging="180"/>
      </w:pPr>
    </w:lvl>
    <w:lvl w:ilvl="6" w:tplc="8844000E" w:tentative="1">
      <w:start w:val="1"/>
      <w:numFmt w:val="decimal"/>
      <w:lvlText w:val="%7."/>
      <w:lvlJc w:val="left"/>
      <w:pPr>
        <w:tabs>
          <w:tab w:val="num" w:pos="5040"/>
        </w:tabs>
        <w:ind w:left="5040" w:hanging="360"/>
      </w:pPr>
    </w:lvl>
    <w:lvl w:ilvl="7" w:tplc="6598F5FE" w:tentative="1">
      <w:start w:val="1"/>
      <w:numFmt w:val="lowerLetter"/>
      <w:lvlText w:val="%8."/>
      <w:lvlJc w:val="left"/>
      <w:pPr>
        <w:tabs>
          <w:tab w:val="num" w:pos="5760"/>
        </w:tabs>
        <w:ind w:left="5760" w:hanging="360"/>
      </w:pPr>
    </w:lvl>
    <w:lvl w:ilvl="8" w:tplc="91DC24A2" w:tentative="1">
      <w:start w:val="1"/>
      <w:numFmt w:val="lowerRoman"/>
      <w:lvlText w:val="%9."/>
      <w:lvlJc w:val="right"/>
      <w:pPr>
        <w:tabs>
          <w:tab w:val="num" w:pos="6480"/>
        </w:tabs>
        <w:ind w:left="6480" w:hanging="180"/>
      </w:pPr>
    </w:lvl>
  </w:abstractNum>
  <w:abstractNum w:abstractNumId="58" w15:restartNumberingAfterBreak="0">
    <w:nsid w:val="1EA7111F"/>
    <w:multiLevelType w:val="multilevel"/>
    <w:tmpl w:val="2D4414E6"/>
    <w:name w:val="WW8Num4323222222233322332323222223232223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1ECC3052"/>
    <w:multiLevelType w:val="multilevel"/>
    <w:tmpl w:val="DFA8E07A"/>
    <w:name w:val="WW8Num4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1ECF3369"/>
    <w:multiLevelType w:val="hybridMultilevel"/>
    <w:tmpl w:val="16DEA3C0"/>
    <w:name w:val="WW8Num43232222222333223323232222232322242322222"/>
    <w:lvl w:ilvl="0" w:tplc="3FB8C3A8">
      <w:start w:val="1"/>
      <w:numFmt w:val="decimal"/>
      <w:lvlText w:val="%1."/>
      <w:lvlJc w:val="left"/>
      <w:pPr>
        <w:tabs>
          <w:tab w:val="num" w:pos="720"/>
        </w:tabs>
        <w:ind w:left="720" w:hanging="360"/>
      </w:pPr>
    </w:lvl>
    <w:lvl w:ilvl="1" w:tplc="9FD2DF0C">
      <w:start w:val="1"/>
      <w:numFmt w:val="lowerLetter"/>
      <w:lvlText w:val="%2."/>
      <w:lvlJc w:val="left"/>
      <w:pPr>
        <w:tabs>
          <w:tab w:val="num" w:pos="1440"/>
        </w:tabs>
        <w:ind w:left="1440" w:hanging="360"/>
      </w:pPr>
    </w:lvl>
    <w:lvl w:ilvl="2" w:tplc="891A2050" w:tentative="1">
      <w:start w:val="1"/>
      <w:numFmt w:val="lowerRoman"/>
      <w:lvlText w:val="%3."/>
      <w:lvlJc w:val="right"/>
      <w:pPr>
        <w:tabs>
          <w:tab w:val="num" w:pos="2160"/>
        </w:tabs>
        <w:ind w:left="2160" w:hanging="180"/>
      </w:pPr>
    </w:lvl>
    <w:lvl w:ilvl="3" w:tplc="225C6D46" w:tentative="1">
      <w:start w:val="1"/>
      <w:numFmt w:val="decimal"/>
      <w:lvlText w:val="%4."/>
      <w:lvlJc w:val="left"/>
      <w:pPr>
        <w:tabs>
          <w:tab w:val="num" w:pos="2880"/>
        </w:tabs>
        <w:ind w:left="2880" w:hanging="360"/>
      </w:pPr>
    </w:lvl>
    <w:lvl w:ilvl="4" w:tplc="B650D10C" w:tentative="1">
      <w:start w:val="1"/>
      <w:numFmt w:val="lowerLetter"/>
      <w:lvlText w:val="%5."/>
      <w:lvlJc w:val="left"/>
      <w:pPr>
        <w:tabs>
          <w:tab w:val="num" w:pos="3600"/>
        </w:tabs>
        <w:ind w:left="3600" w:hanging="360"/>
      </w:pPr>
    </w:lvl>
    <w:lvl w:ilvl="5" w:tplc="467E9FC6" w:tentative="1">
      <w:start w:val="1"/>
      <w:numFmt w:val="lowerRoman"/>
      <w:lvlText w:val="%6."/>
      <w:lvlJc w:val="right"/>
      <w:pPr>
        <w:tabs>
          <w:tab w:val="num" w:pos="4320"/>
        </w:tabs>
        <w:ind w:left="4320" w:hanging="180"/>
      </w:pPr>
    </w:lvl>
    <w:lvl w:ilvl="6" w:tplc="1D46619E" w:tentative="1">
      <w:start w:val="1"/>
      <w:numFmt w:val="decimal"/>
      <w:lvlText w:val="%7."/>
      <w:lvlJc w:val="left"/>
      <w:pPr>
        <w:tabs>
          <w:tab w:val="num" w:pos="5040"/>
        </w:tabs>
        <w:ind w:left="5040" w:hanging="360"/>
      </w:pPr>
    </w:lvl>
    <w:lvl w:ilvl="7" w:tplc="62722528" w:tentative="1">
      <w:start w:val="1"/>
      <w:numFmt w:val="lowerLetter"/>
      <w:lvlText w:val="%8."/>
      <w:lvlJc w:val="left"/>
      <w:pPr>
        <w:tabs>
          <w:tab w:val="num" w:pos="5760"/>
        </w:tabs>
        <w:ind w:left="5760" w:hanging="360"/>
      </w:pPr>
    </w:lvl>
    <w:lvl w:ilvl="8" w:tplc="D9C6158C" w:tentative="1">
      <w:start w:val="1"/>
      <w:numFmt w:val="lowerRoman"/>
      <w:lvlText w:val="%9."/>
      <w:lvlJc w:val="right"/>
      <w:pPr>
        <w:tabs>
          <w:tab w:val="num" w:pos="6480"/>
        </w:tabs>
        <w:ind w:left="6480" w:hanging="180"/>
      </w:pPr>
    </w:lvl>
  </w:abstractNum>
  <w:abstractNum w:abstractNumId="61" w15:restartNumberingAfterBreak="0">
    <w:nsid w:val="1F0D5E12"/>
    <w:multiLevelType w:val="hybridMultilevel"/>
    <w:tmpl w:val="36724304"/>
    <w:name w:val="WW8Num4323222222233322332323222223232224232222222222222222"/>
    <w:lvl w:ilvl="0" w:tplc="A126AD52">
      <w:start w:val="1"/>
      <w:numFmt w:val="decimal"/>
      <w:lvlText w:val="%1."/>
      <w:lvlJc w:val="left"/>
      <w:pPr>
        <w:tabs>
          <w:tab w:val="num" w:pos="360"/>
        </w:tabs>
        <w:ind w:left="360" w:hanging="360"/>
      </w:pPr>
      <w:rPr>
        <w:b w:val="0"/>
        <w:i w:val="0"/>
      </w:rPr>
    </w:lvl>
    <w:lvl w:ilvl="1" w:tplc="C5DE5B34" w:tentative="1">
      <w:start w:val="1"/>
      <w:numFmt w:val="lowerLetter"/>
      <w:lvlText w:val="%2."/>
      <w:lvlJc w:val="left"/>
      <w:pPr>
        <w:tabs>
          <w:tab w:val="num" w:pos="1440"/>
        </w:tabs>
        <w:ind w:left="1440" w:hanging="360"/>
      </w:pPr>
    </w:lvl>
    <w:lvl w:ilvl="2" w:tplc="6980DE22" w:tentative="1">
      <w:start w:val="1"/>
      <w:numFmt w:val="lowerRoman"/>
      <w:lvlText w:val="%3."/>
      <w:lvlJc w:val="right"/>
      <w:pPr>
        <w:tabs>
          <w:tab w:val="num" w:pos="2160"/>
        </w:tabs>
        <w:ind w:left="2160" w:hanging="180"/>
      </w:pPr>
    </w:lvl>
    <w:lvl w:ilvl="3" w:tplc="3FDC25E8" w:tentative="1">
      <w:start w:val="1"/>
      <w:numFmt w:val="decimal"/>
      <w:lvlText w:val="%4."/>
      <w:lvlJc w:val="left"/>
      <w:pPr>
        <w:tabs>
          <w:tab w:val="num" w:pos="2880"/>
        </w:tabs>
        <w:ind w:left="2880" w:hanging="360"/>
      </w:pPr>
    </w:lvl>
    <w:lvl w:ilvl="4" w:tplc="9860320A" w:tentative="1">
      <w:start w:val="1"/>
      <w:numFmt w:val="lowerLetter"/>
      <w:lvlText w:val="%5."/>
      <w:lvlJc w:val="left"/>
      <w:pPr>
        <w:tabs>
          <w:tab w:val="num" w:pos="3600"/>
        </w:tabs>
        <w:ind w:left="3600" w:hanging="360"/>
      </w:pPr>
    </w:lvl>
    <w:lvl w:ilvl="5" w:tplc="F68AA892" w:tentative="1">
      <w:start w:val="1"/>
      <w:numFmt w:val="lowerRoman"/>
      <w:lvlText w:val="%6."/>
      <w:lvlJc w:val="right"/>
      <w:pPr>
        <w:tabs>
          <w:tab w:val="num" w:pos="4320"/>
        </w:tabs>
        <w:ind w:left="4320" w:hanging="180"/>
      </w:pPr>
    </w:lvl>
    <w:lvl w:ilvl="6" w:tplc="591636C0" w:tentative="1">
      <w:start w:val="1"/>
      <w:numFmt w:val="decimal"/>
      <w:lvlText w:val="%7."/>
      <w:lvlJc w:val="left"/>
      <w:pPr>
        <w:tabs>
          <w:tab w:val="num" w:pos="5040"/>
        </w:tabs>
        <w:ind w:left="5040" w:hanging="360"/>
      </w:pPr>
    </w:lvl>
    <w:lvl w:ilvl="7" w:tplc="E6D8A29E" w:tentative="1">
      <w:start w:val="1"/>
      <w:numFmt w:val="lowerLetter"/>
      <w:lvlText w:val="%8."/>
      <w:lvlJc w:val="left"/>
      <w:pPr>
        <w:tabs>
          <w:tab w:val="num" w:pos="5760"/>
        </w:tabs>
        <w:ind w:left="5760" w:hanging="360"/>
      </w:pPr>
    </w:lvl>
    <w:lvl w:ilvl="8" w:tplc="0DF00258" w:tentative="1">
      <w:start w:val="1"/>
      <w:numFmt w:val="lowerRoman"/>
      <w:lvlText w:val="%9."/>
      <w:lvlJc w:val="right"/>
      <w:pPr>
        <w:tabs>
          <w:tab w:val="num" w:pos="6480"/>
        </w:tabs>
        <w:ind w:left="6480" w:hanging="180"/>
      </w:pPr>
    </w:lvl>
  </w:abstractNum>
  <w:abstractNum w:abstractNumId="62" w15:restartNumberingAfterBreak="0">
    <w:nsid w:val="1F6A61B6"/>
    <w:multiLevelType w:val="multilevel"/>
    <w:tmpl w:val="01AEB0F4"/>
    <w:lvl w:ilvl="0">
      <w:start w:val="1"/>
      <w:numFmt w:val="decimal"/>
      <w:lvlText w:val="%1."/>
      <w:lvlJc w:val="left"/>
      <w:pPr>
        <w:ind w:left="360" w:hanging="360"/>
      </w:pPr>
      <w:rPr>
        <w:rFonts w:hint="default"/>
        <w:b w:val="0"/>
      </w:rPr>
    </w:lvl>
    <w:lvl w:ilv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3" w15:restartNumberingAfterBreak="0">
    <w:nsid w:val="1FBE7F13"/>
    <w:multiLevelType w:val="hybridMultilevel"/>
    <w:tmpl w:val="BA7A8DBC"/>
    <w:name w:val="WW8Num4323222222233322332323222223232224"/>
    <w:lvl w:ilvl="0" w:tplc="A2CCFA5E">
      <w:start w:val="1"/>
      <w:numFmt w:val="decimal"/>
      <w:lvlText w:val="%1."/>
      <w:lvlJc w:val="left"/>
      <w:pPr>
        <w:tabs>
          <w:tab w:val="num" w:pos="720"/>
        </w:tabs>
        <w:ind w:left="720" w:hanging="360"/>
      </w:pPr>
      <w:rPr>
        <w:rFonts w:hint="default"/>
      </w:rPr>
    </w:lvl>
    <w:lvl w:ilvl="1" w:tplc="9BF0F19A" w:tentative="1">
      <w:start w:val="1"/>
      <w:numFmt w:val="lowerLetter"/>
      <w:lvlText w:val="%2."/>
      <w:lvlJc w:val="left"/>
      <w:pPr>
        <w:tabs>
          <w:tab w:val="num" w:pos="1800"/>
        </w:tabs>
        <w:ind w:left="1800" w:hanging="360"/>
      </w:pPr>
    </w:lvl>
    <w:lvl w:ilvl="2" w:tplc="30268314" w:tentative="1">
      <w:start w:val="1"/>
      <w:numFmt w:val="lowerRoman"/>
      <w:lvlText w:val="%3."/>
      <w:lvlJc w:val="right"/>
      <w:pPr>
        <w:tabs>
          <w:tab w:val="num" w:pos="2520"/>
        </w:tabs>
        <w:ind w:left="2520" w:hanging="180"/>
      </w:pPr>
    </w:lvl>
    <w:lvl w:ilvl="3" w:tplc="09067FD4" w:tentative="1">
      <w:start w:val="1"/>
      <w:numFmt w:val="decimal"/>
      <w:lvlText w:val="%4."/>
      <w:lvlJc w:val="left"/>
      <w:pPr>
        <w:tabs>
          <w:tab w:val="num" w:pos="3240"/>
        </w:tabs>
        <w:ind w:left="3240" w:hanging="360"/>
      </w:pPr>
    </w:lvl>
    <w:lvl w:ilvl="4" w:tplc="64EC3E66" w:tentative="1">
      <w:start w:val="1"/>
      <w:numFmt w:val="lowerLetter"/>
      <w:lvlText w:val="%5."/>
      <w:lvlJc w:val="left"/>
      <w:pPr>
        <w:tabs>
          <w:tab w:val="num" w:pos="3960"/>
        </w:tabs>
        <w:ind w:left="3960" w:hanging="360"/>
      </w:pPr>
    </w:lvl>
    <w:lvl w:ilvl="5" w:tplc="1FA098C2" w:tentative="1">
      <w:start w:val="1"/>
      <w:numFmt w:val="lowerRoman"/>
      <w:lvlText w:val="%6."/>
      <w:lvlJc w:val="right"/>
      <w:pPr>
        <w:tabs>
          <w:tab w:val="num" w:pos="4680"/>
        </w:tabs>
        <w:ind w:left="4680" w:hanging="180"/>
      </w:pPr>
    </w:lvl>
    <w:lvl w:ilvl="6" w:tplc="DE46ABE4" w:tentative="1">
      <w:start w:val="1"/>
      <w:numFmt w:val="decimal"/>
      <w:lvlText w:val="%7."/>
      <w:lvlJc w:val="left"/>
      <w:pPr>
        <w:tabs>
          <w:tab w:val="num" w:pos="5400"/>
        </w:tabs>
        <w:ind w:left="5400" w:hanging="360"/>
      </w:pPr>
    </w:lvl>
    <w:lvl w:ilvl="7" w:tplc="BB40FC7C" w:tentative="1">
      <w:start w:val="1"/>
      <w:numFmt w:val="lowerLetter"/>
      <w:lvlText w:val="%8."/>
      <w:lvlJc w:val="left"/>
      <w:pPr>
        <w:tabs>
          <w:tab w:val="num" w:pos="6120"/>
        </w:tabs>
        <w:ind w:left="6120" w:hanging="360"/>
      </w:pPr>
    </w:lvl>
    <w:lvl w:ilvl="8" w:tplc="B242103C" w:tentative="1">
      <w:start w:val="1"/>
      <w:numFmt w:val="lowerRoman"/>
      <w:lvlText w:val="%9."/>
      <w:lvlJc w:val="right"/>
      <w:pPr>
        <w:tabs>
          <w:tab w:val="num" w:pos="6840"/>
        </w:tabs>
        <w:ind w:left="6840" w:hanging="180"/>
      </w:pPr>
    </w:lvl>
  </w:abstractNum>
  <w:abstractNum w:abstractNumId="64" w15:restartNumberingAfterBreak="0">
    <w:nsid w:val="207604F7"/>
    <w:multiLevelType w:val="multilevel"/>
    <w:tmpl w:val="B262E216"/>
    <w:name w:val="WW8Num4323222222233322332323222223232223222332222222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21155EED"/>
    <w:multiLevelType w:val="hybridMultilevel"/>
    <w:tmpl w:val="D51E6B0A"/>
    <w:name w:val="WW8Num432322222223332233232322222323222423222222222222222332333"/>
    <w:lvl w:ilvl="0" w:tplc="CD142484">
      <w:start w:val="1"/>
      <w:numFmt w:val="decimal"/>
      <w:lvlText w:val="%1."/>
      <w:lvlJc w:val="left"/>
      <w:pPr>
        <w:tabs>
          <w:tab w:val="num" w:pos="780"/>
        </w:tabs>
        <w:ind w:left="780" w:hanging="780"/>
      </w:pPr>
      <w:rPr>
        <w:rFonts w:hint="default"/>
      </w:rPr>
    </w:lvl>
    <w:lvl w:ilvl="1" w:tplc="546C2DD2" w:tentative="1">
      <w:start w:val="1"/>
      <w:numFmt w:val="lowerLetter"/>
      <w:lvlText w:val="%2."/>
      <w:lvlJc w:val="left"/>
      <w:pPr>
        <w:tabs>
          <w:tab w:val="num" w:pos="1440"/>
        </w:tabs>
        <w:ind w:left="1440" w:hanging="360"/>
      </w:pPr>
    </w:lvl>
    <w:lvl w:ilvl="2" w:tplc="238C1A2C" w:tentative="1">
      <w:start w:val="1"/>
      <w:numFmt w:val="lowerRoman"/>
      <w:lvlText w:val="%3."/>
      <w:lvlJc w:val="right"/>
      <w:pPr>
        <w:tabs>
          <w:tab w:val="num" w:pos="2160"/>
        </w:tabs>
        <w:ind w:left="2160" w:hanging="180"/>
      </w:pPr>
    </w:lvl>
    <w:lvl w:ilvl="3" w:tplc="5C905CCC" w:tentative="1">
      <w:start w:val="1"/>
      <w:numFmt w:val="decimal"/>
      <w:lvlText w:val="%4."/>
      <w:lvlJc w:val="left"/>
      <w:pPr>
        <w:tabs>
          <w:tab w:val="num" w:pos="2880"/>
        </w:tabs>
        <w:ind w:left="2880" w:hanging="360"/>
      </w:pPr>
    </w:lvl>
    <w:lvl w:ilvl="4" w:tplc="63E25608" w:tentative="1">
      <w:start w:val="1"/>
      <w:numFmt w:val="lowerLetter"/>
      <w:lvlText w:val="%5."/>
      <w:lvlJc w:val="left"/>
      <w:pPr>
        <w:tabs>
          <w:tab w:val="num" w:pos="3600"/>
        </w:tabs>
        <w:ind w:left="3600" w:hanging="360"/>
      </w:pPr>
    </w:lvl>
    <w:lvl w:ilvl="5" w:tplc="E2EC2EDC" w:tentative="1">
      <w:start w:val="1"/>
      <w:numFmt w:val="lowerRoman"/>
      <w:lvlText w:val="%6."/>
      <w:lvlJc w:val="right"/>
      <w:pPr>
        <w:tabs>
          <w:tab w:val="num" w:pos="4320"/>
        </w:tabs>
        <w:ind w:left="4320" w:hanging="180"/>
      </w:pPr>
    </w:lvl>
    <w:lvl w:ilvl="6" w:tplc="17FC71EC" w:tentative="1">
      <w:start w:val="1"/>
      <w:numFmt w:val="decimal"/>
      <w:lvlText w:val="%7."/>
      <w:lvlJc w:val="left"/>
      <w:pPr>
        <w:tabs>
          <w:tab w:val="num" w:pos="5040"/>
        </w:tabs>
        <w:ind w:left="5040" w:hanging="360"/>
      </w:pPr>
    </w:lvl>
    <w:lvl w:ilvl="7" w:tplc="CF963A6A" w:tentative="1">
      <w:start w:val="1"/>
      <w:numFmt w:val="lowerLetter"/>
      <w:lvlText w:val="%8."/>
      <w:lvlJc w:val="left"/>
      <w:pPr>
        <w:tabs>
          <w:tab w:val="num" w:pos="5760"/>
        </w:tabs>
        <w:ind w:left="5760" w:hanging="360"/>
      </w:pPr>
    </w:lvl>
    <w:lvl w:ilvl="8" w:tplc="41EA1BEE" w:tentative="1">
      <w:start w:val="1"/>
      <w:numFmt w:val="lowerRoman"/>
      <w:lvlText w:val="%9."/>
      <w:lvlJc w:val="right"/>
      <w:pPr>
        <w:tabs>
          <w:tab w:val="num" w:pos="6480"/>
        </w:tabs>
        <w:ind w:left="6480" w:hanging="180"/>
      </w:pPr>
    </w:lvl>
  </w:abstractNum>
  <w:abstractNum w:abstractNumId="66" w15:restartNumberingAfterBreak="0">
    <w:nsid w:val="232F04BB"/>
    <w:multiLevelType w:val="multilevel"/>
    <w:tmpl w:val="78CA76CE"/>
    <w:name w:val="WW8Num4323222222233322332323222223232224232222222222222223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236A605B"/>
    <w:multiLevelType w:val="hybridMultilevel"/>
    <w:tmpl w:val="86C825B6"/>
    <w:name w:val="WW8Num42"/>
    <w:lvl w:ilvl="0" w:tplc="217ACB96">
      <w:start w:val="1"/>
      <w:numFmt w:val="decimal"/>
      <w:lvlText w:val="%1."/>
      <w:lvlJc w:val="left"/>
      <w:pPr>
        <w:tabs>
          <w:tab w:val="num" w:pos="360"/>
        </w:tabs>
        <w:ind w:left="360" w:hanging="360"/>
      </w:pPr>
      <w:rPr>
        <w:rFonts w:hint="default"/>
      </w:rPr>
    </w:lvl>
    <w:lvl w:ilvl="1" w:tplc="E3001CA0" w:tentative="1">
      <w:start w:val="1"/>
      <w:numFmt w:val="lowerLetter"/>
      <w:lvlText w:val="%2."/>
      <w:lvlJc w:val="left"/>
      <w:pPr>
        <w:tabs>
          <w:tab w:val="num" w:pos="1440"/>
        </w:tabs>
        <w:ind w:left="1440" w:hanging="360"/>
      </w:pPr>
    </w:lvl>
    <w:lvl w:ilvl="2" w:tplc="9204486C" w:tentative="1">
      <w:start w:val="1"/>
      <w:numFmt w:val="lowerRoman"/>
      <w:lvlText w:val="%3."/>
      <w:lvlJc w:val="right"/>
      <w:pPr>
        <w:tabs>
          <w:tab w:val="num" w:pos="2160"/>
        </w:tabs>
        <w:ind w:left="2160" w:hanging="180"/>
      </w:pPr>
    </w:lvl>
    <w:lvl w:ilvl="3" w:tplc="E4DEA872" w:tentative="1">
      <w:start w:val="1"/>
      <w:numFmt w:val="decimal"/>
      <w:lvlText w:val="%4."/>
      <w:lvlJc w:val="left"/>
      <w:pPr>
        <w:tabs>
          <w:tab w:val="num" w:pos="2880"/>
        </w:tabs>
        <w:ind w:left="2880" w:hanging="360"/>
      </w:pPr>
    </w:lvl>
    <w:lvl w:ilvl="4" w:tplc="9064CC8C" w:tentative="1">
      <w:start w:val="1"/>
      <w:numFmt w:val="lowerLetter"/>
      <w:lvlText w:val="%5."/>
      <w:lvlJc w:val="left"/>
      <w:pPr>
        <w:tabs>
          <w:tab w:val="num" w:pos="3600"/>
        </w:tabs>
        <w:ind w:left="3600" w:hanging="360"/>
      </w:pPr>
    </w:lvl>
    <w:lvl w:ilvl="5" w:tplc="98E88000" w:tentative="1">
      <w:start w:val="1"/>
      <w:numFmt w:val="lowerRoman"/>
      <w:lvlText w:val="%6."/>
      <w:lvlJc w:val="right"/>
      <w:pPr>
        <w:tabs>
          <w:tab w:val="num" w:pos="4320"/>
        </w:tabs>
        <w:ind w:left="4320" w:hanging="180"/>
      </w:pPr>
    </w:lvl>
    <w:lvl w:ilvl="6" w:tplc="136A0938" w:tentative="1">
      <w:start w:val="1"/>
      <w:numFmt w:val="decimal"/>
      <w:lvlText w:val="%7."/>
      <w:lvlJc w:val="left"/>
      <w:pPr>
        <w:tabs>
          <w:tab w:val="num" w:pos="5040"/>
        </w:tabs>
        <w:ind w:left="5040" w:hanging="360"/>
      </w:pPr>
    </w:lvl>
    <w:lvl w:ilvl="7" w:tplc="0E229B2C" w:tentative="1">
      <w:start w:val="1"/>
      <w:numFmt w:val="lowerLetter"/>
      <w:lvlText w:val="%8."/>
      <w:lvlJc w:val="left"/>
      <w:pPr>
        <w:tabs>
          <w:tab w:val="num" w:pos="5760"/>
        </w:tabs>
        <w:ind w:left="5760" w:hanging="360"/>
      </w:pPr>
    </w:lvl>
    <w:lvl w:ilvl="8" w:tplc="703C1D24" w:tentative="1">
      <w:start w:val="1"/>
      <w:numFmt w:val="lowerRoman"/>
      <w:lvlText w:val="%9."/>
      <w:lvlJc w:val="right"/>
      <w:pPr>
        <w:tabs>
          <w:tab w:val="num" w:pos="6480"/>
        </w:tabs>
        <w:ind w:left="6480" w:hanging="180"/>
      </w:pPr>
    </w:lvl>
  </w:abstractNum>
  <w:abstractNum w:abstractNumId="68" w15:restartNumberingAfterBreak="0">
    <w:nsid w:val="239B1FE5"/>
    <w:multiLevelType w:val="multilevel"/>
    <w:tmpl w:val="C66A6896"/>
    <w:name w:val="WW8Num432322222223332233232322222323222322233222222223222222"/>
    <w:lvl w:ilvl="0">
      <w:start w:val="1"/>
      <w:numFmt w:val="decimal"/>
      <w:lvlText w:val="%1."/>
      <w:lvlJc w:val="left"/>
      <w:pPr>
        <w:tabs>
          <w:tab w:val="num" w:pos="780"/>
        </w:tabs>
        <w:ind w:left="780" w:hanging="360"/>
      </w:pPr>
      <w:rPr>
        <w:b w:val="0"/>
      </w:rPr>
    </w:lvl>
    <w:lvl w:ilvl="1">
      <w:start w:val="1"/>
      <w:numFmt w:val="lowerLetter"/>
      <w:lvlText w:val="%2."/>
      <w:lvlJc w:val="left"/>
      <w:pPr>
        <w:tabs>
          <w:tab w:val="num" w:pos="780"/>
        </w:tabs>
        <w:ind w:left="780" w:hanging="360"/>
      </w:p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69"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24AE5D0B"/>
    <w:multiLevelType w:val="multilevel"/>
    <w:tmpl w:val="6BCCE2F4"/>
    <w:name w:val="WW8Num43232222222333223323232222232322232223322222222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255C7679"/>
    <w:multiLevelType w:val="multilevel"/>
    <w:tmpl w:val="B262E216"/>
    <w:name w:val="WW8Num43232222222333223323232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28561D6F"/>
    <w:multiLevelType w:val="hybridMultilevel"/>
    <w:tmpl w:val="FCB411E0"/>
    <w:lvl w:ilvl="0" w:tplc="D604FDFA">
      <w:start w:val="1"/>
      <w:numFmt w:val="decimal"/>
      <w:lvlText w:val="%1."/>
      <w:lvlJc w:val="left"/>
      <w:pPr>
        <w:ind w:left="720" w:hanging="360"/>
      </w:pPr>
      <w:rPr>
        <w:rFonts w:hint="default"/>
        <w:b w:val="0"/>
        <w:u w:val="none"/>
      </w:rPr>
    </w:lvl>
    <w:lvl w:ilvl="1" w:tplc="1DB40DC0" w:tentative="1">
      <w:start w:val="1"/>
      <w:numFmt w:val="lowerLetter"/>
      <w:lvlText w:val="%2."/>
      <w:lvlJc w:val="left"/>
      <w:pPr>
        <w:ind w:left="1440" w:hanging="360"/>
      </w:pPr>
    </w:lvl>
    <w:lvl w:ilvl="2" w:tplc="D346B21A" w:tentative="1">
      <w:start w:val="1"/>
      <w:numFmt w:val="lowerRoman"/>
      <w:lvlText w:val="%3."/>
      <w:lvlJc w:val="right"/>
      <w:pPr>
        <w:ind w:left="2160" w:hanging="180"/>
      </w:pPr>
    </w:lvl>
    <w:lvl w:ilvl="3" w:tplc="24D68518" w:tentative="1">
      <w:start w:val="1"/>
      <w:numFmt w:val="decimal"/>
      <w:lvlText w:val="%4."/>
      <w:lvlJc w:val="left"/>
      <w:pPr>
        <w:ind w:left="2880" w:hanging="360"/>
      </w:pPr>
    </w:lvl>
    <w:lvl w:ilvl="4" w:tplc="73D2BFA4" w:tentative="1">
      <w:start w:val="1"/>
      <w:numFmt w:val="lowerLetter"/>
      <w:lvlText w:val="%5."/>
      <w:lvlJc w:val="left"/>
      <w:pPr>
        <w:ind w:left="3600" w:hanging="360"/>
      </w:pPr>
    </w:lvl>
    <w:lvl w:ilvl="5" w:tplc="861EAF0C" w:tentative="1">
      <w:start w:val="1"/>
      <w:numFmt w:val="lowerRoman"/>
      <w:lvlText w:val="%6."/>
      <w:lvlJc w:val="right"/>
      <w:pPr>
        <w:ind w:left="4320" w:hanging="180"/>
      </w:pPr>
    </w:lvl>
    <w:lvl w:ilvl="6" w:tplc="0EE02D80" w:tentative="1">
      <w:start w:val="1"/>
      <w:numFmt w:val="decimal"/>
      <w:lvlText w:val="%7."/>
      <w:lvlJc w:val="left"/>
      <w:pPr>
        <w:ind w:left="5040" w:hanging="360"/>
      </w:pPr>
    </w:lvl>
    <w:lvl w:ilvl="7" w:tplc="F6B4108A" w:tentative="1">
      <w:start w:val="1"/>
      <w:numFmt w:val="lowerLetter"/>
      <w:lvlText w:val="%8."/>
      <w:lvlJc w:val="left"/>
      <w:pPr>
        <w:ind w:left="5760" w:hanging="360"/>
      </w:pPr>
    </w:lvl>
    <w:lvl w:ilvl="8" w:tplc="ED02E7D0" w:tentative="1">
      <w:start w:val="1"/>
      <w:numFmt w:val="lowerRoman"/>
      <w:lvlText w:val="%9."/>
      <w:lvlJc w:val="right"/>
      <w:pPr>
        <w:ind w:left="6480" w:hanging="180"/>
      </w:pPr>
    </w:lvl>
  </w:abstractNum>
  <w:abstractNum w:abstractNumId="73" w15:restartNumberingAfterBreak="0">
    <w:nsid w:val="28586A6D"/>
    <w:multiLevelType w:val="multilevel"/>
    <w:tmpl w:val="A7CE2924"/>
    <w:name w:val="WW8Num4323222222233322332323222223232222"/>
    <w:lvl w:ilvl="0">
      <w:start w:val="2"/>
      <w:numFmt w:val="decimal"/>
      <w:lvlText w:val="%1."/>
      <w:lvlJc w:val="left"/>
      <w:pPr>
        <w:tabs>
          <w:tab w:val="num" w:pos="3"/>
        </w:tabs>
        <w:ind w:left="3" w:hanging="360"/>
      </w:pPr>
      <w:rPr>
        <w:rFonts w:hint="default"/>
      </w:rPr>
    </w:lvl>
    <w:lvl w:ilvl="1">
      <w:start w:val="1"/>
      <w:numFmt w:val="decimal"/>
      <w:lvlText w:val="%1.%2."/>
      <w:lvlJc w:val="left"/>
      <w:pPr>
        <w:tabs>
          <w:tab w:val="num" w:pos="435"/>
        </w:tabs>
        <w:ind w:left="435" w:hanging="432"/>
      </w:pPr>
      <w:rPr>
        <w:rFonts w:hint="default"/>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74" w15:restartNumberingAfterBreak="0">
    <w:nsid w:val="28CE3291"/>
    <w:multiLevelType w:val="hybridMultilevel"/>
    <w:tmpl w:val="30E08F80"/>
    <w:name w:val="WW8Num432322222223"/>
    <w:lvl w:ilvl="0" w:tplc="0C323888">
      <w:start w:val="1"/>
      <w:numFmt w:val="decimal"/>
      <w:lvlText w:val="%1."/>
      <w:lvlJc w:val="left"/>
      <w:pPr>
        <w:tabs>
          <w:tab w:val="num" w:pos="638"/>
        </w:tabs>
        <w:ind w:left="638" w:hanging="360"/>
      </w:pPr>
    </w:lvl>
    <w:lvl w:ilvl="1" w:tplc="099048B4" w:tentative="1">
      <w:start w:val="1"/>
      <w:numFmt w:val="lowerLetter"/>
      <w:lvlText w:val="%2."/>
      <w:lvlJc w:val="left"/>
      <w:pPr>
        <w:tabs>
          <w:tab w:val="num" w:pos="1358"/>
        </w:tabs>
        <w:ind w:left="1358" w:hanging="360"/>
      </w:pPr>
    </w:lvl>
    <w:lvl w:ilvl="2" w:tplc="B7BE74D8" w:tentative="1">
      <w:start w:val="1"/>
      <w:numFmt w:val="lowerRoman"/>
      <w:lvlText w:val="%3."/>
      <w:lvlJc w:val="right"/>
      <w:pPr>
        <w:tabs>
          <w:tab w:val="num" w:pos="2078"/>
        </w:tabs>
        <w:ind w:left="2078" w:hanging="180"/>
      </w:pPr>
    </w:lvl>
    <w:lvl w:ilvl="3" w:tplc="E25A2CFA" w:tentative="1">
      <w:start w:val="1"/>
      <w:numFmt w:val="decimal"/>
      <w:lvlText w:val="%4."/>
      <w:lvlJc w:val="left"/>
      <w:pPr>
        <w:tabs>
          <w:tab w:val="num" w:pos="2798"/>
        </w:tabs>
        <w:ind w:left="2798" w:hanging="360"/>
      </w:pPr>
    </w:lvl>
    <w:lvl w:ilvl="4" w:tplc="CB8AE4E6" w:tentative="1">
      <w:start w:val="1"/>
      <w:numFmt w:val="lowerLetter"/>
      <w:lvlText w:val="%5."/>
      <w:lvlJc w:val="left"/>
      <w:pPr>
        <w:tabs>
          <w:tab w:val="num" w:pos="3518"/>
        </w:tabs>
        <w:ind w:left="3518" w:hanging="360"/>
      </w:pPr>
    </w:lvl>
    <w:lvl w:ilvl="5" w:tplc="F4C0323A" w:tentative="1">
      <w:start w:val="1"/>
      <w:numFmt w:val="lowerRoman"/>
      <w:lvlText w:val="%6."/>
      <w:lvlJc w:val="right"/>
      <w:pPr>
        <w:tabs>
          <w:tab w:val="num" w:pos="4238"/>
        </w:tabs>
        <w:ind w:left="4238" w:hanging="180"/>
      </w:pPr>
    </w:lvl>
    <w:lvl w:ilvl="6" w:tplc="5A9CA5D0" w:tentative="1">
      <w:start w:val="1"/>
      <w:numFmt w:val="decimal"/>
      <w:lvlText w:val="%7."/>
      <w:lvlJc w:val="left"/>
      <w:pPr>
        <w:tabs>
          <w:tab w:val="num" w:pos="4958"/>
        </w:tabs>
        <w:ind w:left="4958" w:hanging="360"/>
      </w:pPr>
    </w:lvl>
    <w:lvl w:ilvl="7" w:tplc="ABF200AC" w:tentative="1">
      <w:start w:val="1"/>
      <w:numFmt w:val="lowerLetter"/>
      <w:lvlText w:val="%8."/>
      <w:lvlJc w:val="left"/>
      <w:pPr>
        <w:tabs>
          <w:tab w:val="num" w:pos="5678"/>
        </w:tabs>
        <w:ind w:left="5678" w:hanging="360"/>
      </w:pPr>
    </w:lvl>
    <w:lvl w:ilvl="8" w:tplc="17F0CAC6" w:tentative="1">
      <w:start w:val="1"/>
      <w:numFmt w:val="lowerRoman"/>
      <w:lvlText w:val="%9."/>
      <w:lvlJc w:val="right"/>
      <w:pPr>
        <w:tabs>
          <w:tab w:val="num" w:pos="6398"/>
        </w:tabs>
        <w:ind w:left="6398" w:hanging="180"/>
      </w:pPr>
    </w:lvl>
  </w:abstractNum>
  <w:abstractNum w:abstractNumId="75" w15:restartNumberingAfterBreak="0">
    <w:nsid w:val="28F45B82"/>
    <w:multiLevelType w:val="hybridMultilevel"/>
    <w:tmpl w:val="8428751A"/>
    <w:name w:val="WW8Num342232"/>
    <w:lvl w:ilvl="0" w:tplc="685284A8">
      <w:start w:val="1"/>
      <w:numFmt w:val="decimal"/>
      <w:lvlText w:val="%1."/>
      <w:lvlJc w:val="left"/>
      <w:pPr>
        <w:tabs>
          <w:tab w:val="num" w:pos="360"/>
        </w:tabs>
        <w:ind w:left="360" w:hanging="360"/>
      </w:pPr>
      <w:rPr>
        <w:rFonts w:hint="default"/>
      </w:rPr>
    </w:lvl>
    <w:lvl w:ilvl="1" w:tplc="87E84684" w:tentative="1">
      <w:start w:val="1"/>
      <w:numFmt w:val="lowerLetter"/>
      <w:lvlText w:val="%2."/>
      <w:lvlJc w:val="left"/>
      <w:pPr>
        <w:tabs>
          <w:tab w:val="num" w:pos="456"/>
        </w:tabs>
        <w:ind w:left="456" w:hanging="360"/>
      </w:pPr>
    </w:lvl>
    <w:lvl w:ilvl="2" w:tplc="B972D6BC" w:tentative="1">
      <w:start w:val="1"/>
      <w:numFmt w:val="lowerRoman"/>
      <w:lvlText w:val="%3."/>
      <w:lvlJc w:val="right"/>
      <w:pPr>
        <w:tabs>
          <w:tab w:val="num" w:pos="1176"/>
        </w:tabs>
        <w:ind w:left="1176" w:hanging="180"/>
      </w:pPr>
    </w:lvl>
    <w:lvl w:ilvl="3" w:tplc="6A54743C" w:tentative="1">
      <w:start w:val="1"/>
      <w:numFmt w:val="decimal"/>
      <w:lvlText w:val="%4."/>
      <w:lvlJc w:val="left"/>
      <w:pPr>
        <w:tabs>
          <w:tab w:val="num" w:pos="1896"/>
        </w:tabs>
        <w:ind w:left="1896" w:hanging="360"/>
      </w:pPr>
    </w:lvl>
    <w:lvl w:ilvl="4" w:tplc="C512FF14" w:tentative="1">
      <w:start w:val="1"/>
      <w:numFmt w:val="lowerLetter"/>
      <w:lvlText w:val="%5."/>
      <w:lvlJc w:val="left"/>
      <w:pPr>
        <w:tabs>
          <w:tab w:val="num" w:pos="2616"/>
        </w:tabs>
        <w:ind w:left="2616" w:hanging="360"/>
      </w:pPr>
    </w:lvl>
    <w:lvl w:ilvl="5" w:tplc="45E030A6" w:tentative="1">
      <w:start w:val="1"/>
      <w:numFmt w:val="lowerRoman"/>
      <w:lvlText w:val="%6."/>
      <w:lvlJc w:val="right"/>
      <w:pPr>
        <w:tabs>
          <w:tab w:val="num" w:pos="3336"/>
        </w:tabs>
        <w:ind w:left="3336" w:hanging="180"/>
      </w:pPr>
    </w:lvl>
    <w:lvl w:ilvl="6" w:tplc="D17AABEE" w:tentative="1">
      <w:start w:val="1"/>
      <w:numFmt w:val="decimal"/>
      <w:lvlText w:val="%7."/>
      <w:lvlJc w:val="left"/>
      <w:pPr>
        <w:tabs>
          <w:tab w:val="num" w:pos="4056"/>
        </w:tabs>
        <w:ind w:left="4056" w:hanging="360"/>
      </w:pPr>
    </w:lvl>
    <w:lvl w:ilvl="7" w:tplc="5B706DE4" w:tentative="1">
      <w:start w:val="1"/>
      <w:numFmt w:val="lowerLetter"/>
      <w:lvlText w:val="%8."/>
      <w:lvlJc w:val="left"/>
      <w:pPr>
        <w:tabs>
          <w:tab w:val="num" w:pos="4776"/>
        </w:tabs>
        <w:ind w:left="4776" w:hanging="360"/>
      </w:pPr>
    </w:lvl>
    <w:lvl w:ilvl="8" w:tplc="29924E6E" w:tentative="1">
      <w:start w:val="1"/>
      <w:numFmt w:val="lowerRoman"/>
      <w:lvlText w:val="%9."/>
      <w:lvlJc w:val="right"/>
      <w:pPr>
        <w:tabs>
          <w:tab w:val="num" w:pos="5496"/>
        </w:tabs>
        <w:ind w:left="5496" w:hanging="180"/>
      </w:pPr>
    </w:lvl>
  </w:abstractNum>
  <w:abstractNum w:abstractNumId="76" w15:restartNumberingAfterBreak="0">
    <w:nsid w:val="291A10B0"/>
    <w:multiLevelType w:val="multilevel"/>
    <w:tmpl w:val="92BCD7BE"/>
    <w:name w:val="WW8Num432322222223332233232322222323222423222222222222222332334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299F0355"/>
    <w:multiLevelType w:val="multilevel"/>
    <w:tmpl w:val="C6D8C992"/>
    <w:name w:val="WW8Num34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8" w15:restartNumberingAfterBreak="0">
    <w:nsid w:val="2A9C6985"/>
    <w:multiLevelType w:val="multilevel"/>
    <w:tmpl w:val="B2A846B2"/>
    <w:name w:val="WW8Num4323222222233322332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2AD726F0"/>
    <w:multiLevelType w:val="multilevel"/>
    <w:tmpl w:val="6BCCE2F4"/>
    <w:name w:val="WW8Num4323222222233322332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AD85C51"/>
    <w:multiLevelType w:val="hybridMultilevel"/>
    <w:tmpl w:val="B420E59A"/>
    <w:name w:val="WW8Num432322222223332233232322222322"/>
    <w:lvl w:ilvl="0" w:tplc="1010A07C">
      <w:start w:val="1"/>
      <w:numFmt w:val="decimal"/>
      <w:lvlText w:val="%1."/>
      <w:lvlJc w:val="left"/>
      <w:pPr>
        <w:tabs>
          <w:tab w:val="num" w:pos="360"/>
        </w:tabs>
        <w:ind w:left="360" w:hanging="360"/>
      </w:pPr>
      <w:rPr>
        <w:rFonts w:hint="default"/>
        <w:b w:val="0"/>
      </w:rPr>
    </w:lvl>
    <w:lvl w:ilvl="1" w:tplc="2C60EEF6" w:tentative="1">
      <w:start w:val="1"/>
      <w:numFmt w:val="lowerLetter"/>
      <w:lvlText w:val="%2."/>
      <w:lvlJc w:val="left"/>
      <w:pPr>
        <w:tabs>
          <w:tab w:val="num" w:pos="1080"/>
        </w:tabs>
        <w:ind w:left="1080" w:hanging="360"/>
      </w:pPr>
    </w:lvl>
    <w:lvl w:ilvl="2" w:tplc="E00CE120" w:tentative="1">
      <w:start w:val="1"/>
      <w:numFmt w:val="lowerRoman"/>
      <w:lvlText w:val="%3."/>
      <w:lvlJc w:val="right"/>
      <w:pPr>
        <w:tabs>
          <w:tab w:val="num" w:pos="1800"/>
        </w:tabs>
        <w:ind w:left="1800" w:hanging="180"/>
      </w:pPr>
    </w:lvl>
    <w:lvl w:ilvl="3" w:tplc="0474579E" w:tentative="1">
      <w:start w:val="1"/>
      <w:numFmt w:val="decimal"/>
      <w:lvlText w:val="%4."/>
      <w:lvlJc w:val="left"/>
      <w:pPr>
        <w:tabs>
          <w:tab w:val="num" w:pos="2520"/>
        </w:tabs>
        <w:ind w:left="2520" w:hanging="360"/>
      </w:pPr>
    </w:lvl>
    <w:lvl w:ilvl="4" w:tplc="9DE603A8" w:tentative="1">
      <w:start w:val="1"/>
      <w:numFmt w:val="lowerLetter"/>
      <w:lvlText w:val="%5."/>
      <w:lvlJc w:val="left"/>
      <w:pPr>
        <w:tabs>
          <w:tab w:val="num" w:pos="3240"/>
        </w:tabs>
        <w:ind w:left="3240" w:hanging="360"/>
      </w:pPr>
    </w:lvl>
    <w:lvl w:ilvl="5" w:tplc="92B4AE80" w:tentative="1">
      <w:start w:val="1"/>
      <w:numFmt w:val="lowerRoman"/>
      <w:lvlText w:val="%6."/>
      <w:lvlJc w:val="right"/>
      <w:pPr>
        <w:tabs>
          <w:tab w:val="num" w:pos="3960"/>
        </w:tabs>
        <w:ind w:left="3960" w:hanging="180"/>
      </w:pPr>
    </w:lvl>
    <w:lvl w:ilvl="6" w:tplc="D2405818" w:tentative="1">
      <w:start w:val="1"/>
      <w:numFmt w:val="decimal"/>
      <w:lvlText w:val="%7."/>
      <w:lvlJc w:val="left"/>
      <w:pPr>
        <w:tabs>
          <w:tab w:val="num" w:pos="4680"/>
        </w:tabs>
        <w:ind w:left="4680" w:hanging="360"/>
      </w:pPr>
    </w:lvl>
    <w:lvl w:ilvl="7" w:tplc="2800EC66" w:tentative="1">
      <w:start w:val="1"/>
      <w:numFmt w:val="lowerLetter"/>
      <w:lvlText w:val="%8."/>
      <w:lvlJc w:val="left"/>
      <w:pPr>
        <w:tabs>
          <w:tab w:val="num" w:pos="5400"/>
        </w:tabs>
        <w:ind w:left="5400" w:hanging="360"/>
      </w:pPr>
    </w:lvl>
    <w:lvl w:ilvl="8" w:tplc="8AFC5A76" w:tentative="1">
      <w:start w:val="1"/>
      <w:numFmt w:val="lowerRoman"/>
      <w:lvlText w:val="%9."/>
      <w:lvlJc w:val="right"/>
      <w:pPr>
        <w:tabs>
          <w:tab w:val="num" w:pos="6120"/>
        </w:tabs>
        <w:ind w:left="6120" w:hanging="180"/>
      </w:pPr>
    </w:lvl>
  </w:abstractNum>
  <w:abstractNum w:abstractNumId="81" w15:restartNumberingAfterBreak="0">
    <w:nsid w:val="2C1F698A"/>
    <w:multiLevelType w:val="hybridMultilevel"/>
    <w:tmpl w:val="49D602A8"/>
    <w:name w:val="WW8Num342"/>
    <w:lvl w:ilvl="0" w:tplc="75E071B6">
      <w:start w:val="1"/>
      <w:numFmt w:val="decimal"/>
      <w:lvlText w:val="%1."/>
      <w:lvlJc w:val="left"/>
      <w:pPr>
        <w:tabs>
          <w:tab w:val="num" w:pos="360"/>
        </w:tabs>
        <w:ind w:left="360" w:hanging="360"/>
      </w:pPr>
      <w:rPr>
        <w:rFonts w:hint="default"/>
      </w:rPr>
    </w:lvl>
    <w:lvl w:ilvl="1" w:tplc="BCA8244E" w:tentative="1">
      <w:start w:val="1"/>
      <w:numFmt w:val="lowerLetter"/>
      <w:lvlText w:val="%2."/>
      <w:lvlJc w:val="left"/>
      <w:pPr>
        <w:tabs>
          <w:tab w:val="num" w:pos="456"/>
        </w:tabs>
        <w:ind w:left="456" w:hanging="360"/>
      </w:pPr>
    </w:lvl>
    <w:lvl w:ilvl="2" w:tplc="48FA2120" w:tentative="1">
      <w:start w:val="1"/>
      <w:numFmt w:val="lowerRoman"/>
      <w:lvlText w:val="%3."/>
      <w:lvlJc w:val="right"/>
      <w:pPr>
        <w:tabs>
          <w:tab w:val="num" w:pos="1176"/>
        </w:tabs>
        <w:ind w:left="1176" w:hanging="180"/>
      </w:pPr>
    </w:lvl>
    <w:lvl w:ilvl="3" w:tplc="0F6E3888" w:tentative="1">
      <w:start w:val="1"/>
      <w:numFmt w:val="decimal"/>
      <w:lvlText w:val="%4."/>
      <w:lvlJc w:val="left"/>
      <w:pPr>
        <w:tabs>
          <w:tab w:val="num" w:pos="1896"/>
        </w:tabs>
        <w:ind w:left="1896" w:hanging="360"/>
      </w:pPr>
    </w:lvl>
    <w:lvl w:ilvl="4" w:tplc="15A006EE" w:tentative="1">
      <w:start w:val="1"/>
      <w:numFmt w:val="lowerLetter"/>
      <w:lvlText w:val="%5."/>
      <w:lvlJc w:val="left"/>
      <w:pPr>
        <w:tabs>
          <w:tab w:val="num" w:pos="2616"/>
        </w:tabs>
        <w:ind w:left="2616" w:hanging="360"/>
      </w:pPr>
    </w:lvl>
    <w:lvl w:ilvl="5" w:tplc="36BA077C" w:tentative="1">
      <w:start w:val="1"/>
      <w:numFmt w:val="lowerRoman"/>
      <w:lvlText w:val="%6."/>
      <w:lvlJc w:val="right"/>
      <w:pPr>
        <w:tabs>
          <w:tab w:val="num" w:pos="3336"/>
        </w:tabs>
        <w:ind w:left="3336" w:hanging="180"/>
      </w:pPr>
    </w:lvl>
    <w:lvl w:ilvl="6" w:tplc="73B8E3EE" w:tentative="1">
      <w:start w:val="1"/>
      <w:numFmt w:val="decimal"/>
      <w:lvlText w:val="%7."/>
      <w:lvlJc w:val="left"/>
      <w:pPr>
        <w:tabs>
          <w:tab w:val="num" w:pos="4056"/>
        </w:tabs>
        <w:ind w:left="4056" w:hanging="360"/>
      </w:pPr>
    </w:lvl>
    <w:lvl w:ilvl="7" w:tplc="D0DC48D6" w:tentative="1">
      <w:start w:val="1"/>
      <w:numFmt w:val="lowerLetter"/>
      <w:lvlText w:val="%8."/>
      <w:lvlJc w:val="left"/>
      <w:pPr>
        <w:tabs>
          <w:tab w:val="num" w:pos="4776"/>
        </w:tabs>
        <w:ind w:left="4776" w:hanging="360"/>
      </w:pPr>
    </w:lvl>
    <w:lvl w:ilvl="8" w:tplc="CAEAFBE8" w:tentative="1">
      <w:start w:val="1"/>
      <w:numFmt w:val="lowerRoman"/>
      <w:lvlText w:val="%9."/>
      <w:lvlJc w:val="right"/>
      <w:pPr>
        <w:tabs>
          <w:tab w:val="num" w:pos="5496"/>
        </w:tabs>
        <w:ind w:left="5496" w:hanging="180"/>
      </w:pPr>
    </w:lvl>
  </w:abstractNum>
  <w:abstractNum w:abstractNumId="82" w15:restartNumberingAfterBreak="0">
    <w:nsid w:val="2C370399"/>
    <w:multiLevelType w:val="hybridMultilevel"/>
    <w:tmpl w:val="82A6A73C"/>
    <w:name w:val="WW8Num342222"/>
    <w:lvl w:ilvl="0" w:tplc="43BA98A2">
      <w:start w:val="1"/>
      <w:numFmt w:val="decimal"/>
      <w:lvlText w:val="%1."/>
      <w:lvlJc w:val="left"/>
      <w:pPr>
        <w:tabs>
          <w:tab w:val="num" w:pos="360"/>
        </w:tabs>
        <w:ind w:left="360" w:hanging="360"/>
      </w:pPr>
      <w:rPr>
        <w:rFonts w:hint="default"/>
      </w:rPr>
    </w:lvl>
    <w:lvl w:ilvl="1" w:tplc="E98C4958" w:tentative="1">
      <w:start w:val="1"/>
      <w:numFmt w:val="lowerLetter"/>
      <w:lvlText w:val="%2."/>
      <w:lvlJc w:val="left"/>
      <w:pPr>
        <w:tabs>
          <w:tab w:val="num" w:pos="456"/>
        </w:tabs>
        <w:ind w:left="456" w:hanging="360"/>
      </w:pPr>
    </w:lvl>
    <w:lvl w:ilvl="2" w:tplc="10CCC19A" w:tentative="1">
      <w:start w:val="1"/>
      <w:numFmt w:val="lowerRoman"/>
      <w:lvlText w:val="%3."/>
      <w:lvlJc w:val="right"/>
      <w:pPr>
        <w:tabs>
          <w:tab w:val="num" w:pos="1176"/>
        </w:tabs>
        <w:ind w:left="1176" w:hanging="180"/>
      </w:pPr>
    </w:lvl>
    <w:lvl w:ilvl="3" w:tplc="CEA2A624" w:tentative="1">
      <w:start w:val="1"/>
      <w:numFmt w:val="decimal"/>
      <w:lvlText w:val="%4."/>
      <w:lvlJc w:val="left"/>
      <w:pPr>
        <w:tabs>
          <w:tab w:val="num" w:pos="1896"/>
        </w:tabs>
        <w:ind w:left="1896" w:hanging="360"/>
      </w:pPr>
    </w:lvl>
    <w:lvl w:ilvl="4" w:tplc="3766937A" w:tentative="1">
      <w:start w:val="1"/>
      <w:numFmt w:val="lowerLetter"/>
      <w:lvlText w:val="%5."/>
      <w:lvlJc w:val="left"/>
      <w:pPr>
        <w:tabs>
          <w:tab w:val="num" w:pos="2616"/>
        </w:tabs>
        <w:ind w:left="2616" w:hanging="360"/>
      </w:pPr>
    </w:lvl>
    <w:lvl w:ilvl="5" w:tplc="4F2493E6" w:tentative="1">
      <w:start w:val="1"/>
      <w:numFmt w:val="lowerRoman"/>
      <w:lvlText w:val="%6."/>
      <w:lvlJc w:val="right"/>
      <w:pPr>
        <w:tabs>
          <w:tab w:val="num" w:pos="3336"/>
        </w:tabs>
        <w:ind w:left="3336" w:hanging="180"/>
      </w:pPr>
    </w:lvl>
    <w:lvl w:ilvl="6" w:tplc="44AABA36" w:tentative="1">
      <w:start w:val="1"/>
      <w:numFmt w:val="decimal"/>
      <w:lvlText w:val="%7."/>
      <w:lvlJc w:val="left"/>
      <w:pPr>
        <w:tabs>
          <w:tab w:val="num" w:pos="4056"/>
        </w:tabs>
        <w:ind w:left="4056" w:hanging="360"/>
      </w:pPr>
    </w:lvl>
    <w:lvl w:ilvl="7" w:tplc="26FE4AB6" w:tentative="1">
      <w:start w:val="1"/>
      <w:numFmt w:val="lowerLetter"/>
      <w:lvlText w:val="%8."/>
      <w:lvlJc w:val="left"/>
      <w:pPr>
        <w:tabs>
          <w:tab w:val="num" w:pos="4776"/>
        </w:tabs>
        <w:ind w:left="4776" w:hanging="360"/>
      </w:pPr>
    </w:lvl>
    <w:lvl w:ilvl="8" w:tplc="7BC6B958" w:tentative="1">
      <w:start w:val="1"/>
      <w:numFmt w:val="lowerRoman"/>
      <w:lvlText w:val="%9."/>
      <w:lvlJc w:val="right"/>
      <w:pPr>
        <w:tabs>
          <w:tab w:val="num" w:pos="5496"/>
        </w:tabs>
        <w:ind w:left="5496" w:hanging="180"/>
      </w:pPr>
    </w:lvl>
  </w:abstractNum>
  <w:abstractNum w:abstractNumId="83" w15:restartNumberingAfterBreak="0">
    <w:nsid w:val="2C6E3268"/>
    <w:multiLevelType w:val="hybridMultilevel"/>
    <w:tmpl w:val="10223B7A"/>
    <w:name w:val="WW8Num33222"/>
    <w:lvl w:ilvl="0" w:tplc="1166CB22">
      <w:start w:val="1"/>
      <w:numFmt w:val="decimal"/>
      <w:lvlText w:val="%1."/>
      <w:lvlJc w:val="left"/>
      <w:pPr>
        <w:tabs>
          <w:tab w:val="num" w:pos="1080"/>
        </w:tabs>
        <w:ind w:left="1080" w:hanging="360"/>
      </w:pPr>
      <w:rPr>
        <w:rFonts w:hint="default"/>
      </w:rPr>
    </w:lvl>
    <w:lvl w:ilvl="1" w:tplc="5094A638" w:tentative="1">
      <w:start w:val="1"/>
      <w:numFmt w:val="lowerLetter"/>
      <w:lvlText w:val="%2."/>
      <w:lvlJc w:val="left"/>
      <w:pPr>
        <w:tabs>
          <w:tab w:val="num" w:pos="1440"/>
        </w:tabs>
        <w:ind w:left="1440" w:hanging="360"/>
      </w:pPr>
    </w:lvl>
    <w:lvl w:ilvl="2" w:tplc="338025E0">
      <w:start w:val="1"/>
      <w:numFmt w:val="lowerRoman"/>
      <w:lvlText w:val="%3."/>
      <w:lvlJc w:val="right"/>
      <w:pPr>
        <w:tabs>
          <w:tab w:val="num" w:pos="2160"/>
        </w:tabs>
        <w:ind w:left="2160" w:hanging="180"/>
      </w:pPr>
    </w:lvl>
    <w:lvl w:ilvl="3" w:tplc="6B7CEE84" w:tentative="1">
      <w:start w:val="1"/>
      <w:numFmt w:val="decimal"/>
      <w:lvlText w:val="%4."/>
      <w:lvlJc w:val="left"/>
      <w:pPr>
        <w:tabs>
          <w:tab w:val="num" w:pos="2880"/>
        </w:tabs>
        <w:ind w:left="2880" w:hanging="360"/>
      </w:pPr>
    </w:lvl>
    <w:lvl w:ilvl="4" w:tplc="FE3E4898" w:tentative="1">
      <w:start w:val="1"/>
      <w:numFmt w:val="lowerLetter"/>
      <w:lvlText w:val="%5."/>
      <w:lvlJc w:val="left"/>
      <w:pPr>
        <w:tabs>
          <w:tab w:val="num" w:pos="3600"/>
        </w:tabs>
        <w:ind w:left="3600" w:hanging="360"/>
      </w:pPr>
    </w:lvl>
    <w:lvl w:ilvl="5" w:tplc="617C364C" w:tentative="1">
      <w:start w:val="1"/>
      <w:numFmt w:val="lowerRoman"/>
      <w:lvlText w:val="%6."/>
      <w:lvlJc w:val="right"/>
      <w:pPr>
        <w:tabs>
          <w:tab w:val="num" w:pos="4320"/>
        </w:tabs>
        <w:ind w:left="4320" w:hanging="180"/>
      </w:pPr>
    </w:lvl>
    <w:lvl w:ilvl="6" w:tplc="9298665E" w:tentative="1">
      <w:start w:val="1"/>
      <w:numFmt w:val="decimal"/>
      <w:lvlText w:val="%7."/>
      <w:lvlJc w:val="left"/>
      <w:pPr>
        <w:tabs>
          <w:tab w:val="num" w:pos="5040"/>
        </w:tabs>
        <w:ind w:left="5040" w:hanging="360"/>
      </w:pPr>
    </w:lvl>
    <w:lvl w:ilvl="7" w:tplc="B7EEA23E" w:tentative="1">
      <w:start w:val="1"/>
      <w:numFmt w:val="lowerLetter"/>
      <w:lvlText w:val="%8."/>
      <w:lvlJc w:val="left"/>
      <w:pPr>
        <w:tabs>
          <w:tab w:val="num" w:pos="5760"/>
        </w:tabs>
        <w:ind w:left="5760" w:hanging="360"/>
      </w:pPr>
    </w:lvl>
    <w:lvl w:ilvl="8" w:tplc="D65C26FC" w:tentative="1">
      <w:start w:val="1"/>
      <w:numFmt w:val="lowerRoman"/>
      <w:lvlText w:val="%9."/>
      <w:lvlJc w:val="right"/>
      <w:pPr>
        <w:tabs>
          <w:tab w:val="num" w:pos="6480"/>
        </w:tabs>
        <w:ind w:left="6480" w:hanging="180"/>
      </w:pPr>
    </w:lvl>
  </w:abstractNum>
  <w:abstractNum w:abstractNumId="84" w15:restartNumberingAfterBreak="0">
    <w:nsid w:val="2CCB300C"/>
    <w:multiLevelType w:val="multilevel"/>
    <w:tmpl w:val="C8760B50"/>
    <w:name w:val="WW8Num4323222222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2CF45864"/>
    <w:multiLevelType w:val="multilevel"/>
    <w:tmpl w:val="9538EF10"/>
    <w:name w:val="WW8Num4323222222233322332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2D63599C"/>
    <w:multiLevelType w:val="hybridMultilevel"/>
    <w:tmpl w:val="4D7CDC08"/>
    <w:lvl w:ilvl="0" w:tplc="B9EE69F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2D63767E"/>
    <w:multiLevelType w:val="multilevel"/>
    <w:tmpl w:val="16AAEAE0"/>
    <w:name w:val="WW8Num43232222222333223323232222232322242322222222222222233233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15:restartNumberingAfterBreak="0">
    <w:nsid w:val="2DEA1B34"/>
    <w:multiLevelType w:val="hybridMultilevel"/>
    <w:tmpl w:val="BC8CBD14"/>
    <w:name w:val="WW8Num3222"/>
    <w:lvl w:ilvl="0" w:tplc="B7D87DC2">
      <w:start w:val="1"/>
      <w:numFmt w:val="decimal"/>
      <w:lvlText w:val="%1."/>
      <w:lvlJc w:val="left"/>
      <w:pPr>
        <w:tabs>
          <w:tab w:val="num" w:pos="360"/>
        </w:tabs>
        <w:ind w:left="360" w:hanging="360"/>
      </w:pPr>
      <w:rPr>
        <w:rFonts w:hint="default"/>
        <w:b w:val="0"/>
      </w:rPr>
    </w:lvl>
    <w:lvl w:ilvl="1" w:tplc="0616EB74" w:tentative="1">
      <w:start w:val="1"/>
      <w:numFmt w:val="lowerLetter"/>
      <w:lvlText w:val="%2."/>
      <w:lvlJc w:val="left"/>
      <w:pPr>
        <w:tabs>
          <w:tab w:val="num" w:pos="1440"/>
        </w:tabs>
        <w:ind w:left="1440" w:hanging="360"/>
      </w:pPr>
    </w:lvl>
    <w:lvl w:ilvl="2" w:tplc="5BD42F88" w:tentative="1">
      <w:start w:val="1"/>
      <w:numFmt w:val="lowerRoman"/>
      <w:lvlText w:val="%3."/>
      <w:lvlJc w:val="right"/>
      <w:pPr>
        <w:tabs>
          <w:tab w:val="num" w:pos="2160"/>
        </w:tabs>
        <w:ind w:left="2160" w:hanging="180"/>
      </w:pPr>
    </w:lvl>
    <w:lvl w:ilvl="3" w:tplc="D4706C80" w:tentative="1">
      <w:start w:val="1"/>
      <w:numFmt w:val="decimal"/>
      <w:lvlText w:val="%4."/>
      <w:lvlJc w:val="left"/>
      <w:pPr>
        <w:tabs>
          <w:tab w:val="num" w:pos="2880"/>
        </w:tabs>
        <w:ind w:left="2880" w:hanging="360"/>
      </w:pPr>
    </w:lvl>
    <w:lvl w:ilvl="4" w:tplc="E8EEB21E" w:tentative="1">
      <w:start w:val="1"/>
      <w:numFmt w:val="lowerLetter"/>
      <w:lvlText w:val="%5."/>
      <w:lvlJc w:val="left"/>
      <w:pPr>
        <w:tabs>
          <w:tab w:val="num" w:pos="3600"/>
        </w:tabs>
        <w:ind w:left="3600" w:hanging="360"/>
      </w:pPr>
    </w:lvl>
    <w:lvl w:ilvl="5" w:tplc="B5981012" w:tentative="1">
      <w:start w:val="1"/>
      <w:numFmt w:val="lowerRoman"/>
      <w:lvlText w:val="%6."/>
      <w:lvlJc w:val="right"/>
      <w:pPr>
        <w:tabs>
          <w:tab w:val="num" w:pos="4320"/>
        </w:tabs>
        <w:ind w:left="4320" w:hanging="180"/>
      </w:pPr>
    </w:lvl>
    <w:lvl w:ilvl="6" w:tplc="D2DA9192" w:tentative="1">
      <w:start w:val="1"/>
      <w:numFmt w:val="decimal"/>
      <w:lvlText w:val="%7."/>
      <w:lvlJc w:val="left"/>
      <w:pPr>
        <w:tabs>
          <w:tab w:val="num" w:pos="5040"/>
        </w:tabs>
        <w:ind w:left="5040" w:hanging="360"/>
      </w:pPr>
    </w:lvl>
    <w:lvl w:ilvl="7" w:tplc="052E3A10" w:tentative="1">
      <w:start w:val="1"/>
      <w:numFmt w:val="lowerLetter"/>
      <w:lvlText w:val="%8."/>
      <w:lvlJc w:val="left"/>
      <w:pPr>
        <w:tabs>
          <w:tab w:val="num" w:pos="5760"/>
        </w:tabs>
        <w:ind w:left="5760" w:hanging="360"/>
      </w:pPr>
    </w:lvl>
    <w:lvl w:ilvl="8" w:tplc="F6244944" w:tentative="1">
      <w:start w:val="1"/>
      <w:numFmt w:val="lowerRoman"/>
      <w:lvlText w:val="%9."/>
      <w:lvlJc w:val="right"/>
      <w:pPr>
        <w:tabs>
          <w:tab w:val="num" w:pos="6480"/>
        </w:tabs>
        <w:ind w:left="6480" w:hanging="180"/>
      </w:pPr>
    </w:lvl>
  </w:abstractNum>
  <w:abstractNum w:abstractNumId="89" w15:restartNumberingAfterBreak="0">
    <w:nsid w:val="2E1A5569"/>
    <w:multiLevelType w:val="multilevel"/>
    <w:tmpl w:val="B262E216"/>
    <w:name w:val="WW8Num432322222223332233232322222323222423222222222222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0" w15:restartNumberingAfterBreak="0">
    <w:nsid w:val="2ED67843"/>
    <w:multiLevelType w:val="hybridMultilevel"/>
    <w:tmpl w:val="D21C1828"/>
    <w:name w:val="WW8Num43232222222333223323232222232322242322222222222222233233"/>
    <w:lvl w:ilvl="0" w:tplc="42B48148">
      <w:start w:val="2"/>
      <w:numFmt w:val="decimal"/>
      <w:lvlText w:val="%1."/>
      <w:lvlJc w:val="left"/>
      <w:pPr>
        <w:tabs>
          <w:tab w:val="num" w:pos="360"/>
        </w:tabs>
        <w:ind w:left="360" w:hanging="360"/>
      </w:pPr>
      <w:rPr>
        <w:rFonts w:hint="default"/>
      </w:rPr>
    </w:lvl>
    <w:lvl w:ilvl="1" w:tplc="2DFA2F2A" w:tentative="1">
      <w:start w:val="1"/>
      <w:numFmt w:val="lowerLetter"/>
      <w:lvlText w:val="%2."/>
      <w:lvlJc w:val="left"/>
      <w:pPr>
        <w:tabs>
          <w:tab w:val="num" w:pos="1440"/>
        </w:tabs>
        <w:ind w:left="1440" w:hanging="360"/>
      </w:pPr>
    </w:lvl>
    <w:lvl w:ilvl="2" w:tplc="E6EEF2F8" w:tentative="1">
      <w:start w:val="1"/>
      <w:numFmt w:val="lowerRoman"/>
      <w:lvlText w:val="%3."/>
      <w:lvlJc w:val="right"/>
      <w:pPr>
        <w:tabs>
          <w:tab w:val="num" w:pos="2160"/>
        </w:tabs>
        <w:ind w:left="2160" w:hanging="180"/>
      </w:pPr>
    </w:lvl>
    <w:lvl w:ilvl="3" w:tplc="CDBC6088" w:tentative="1">
      <w:start w:val="1"/>
      <w:numFmt w:val="decimal"/>
      <w:lvlText w:val="%4."/>
      <w:lvlJc w:val="left"/>
      <w:pPr>
        <w:tabs>
          <w:tab w:val="num" w:pos="2880"/>
        </w:tabs>
        <w:ind w:left="2880" w:hanging="360"/>
      </w:pPr>
    </w:lvl>
    <w:lvl w:ilvl="4" w:tplc="B3BCA870" w:tentative="1">
      <w:start w:val="1"/>
      <w:numFmt w:val="lowerLetter"/>
      <w:lvlText w:val="%5."/>
      <w:lvlJc w:val="left"/>
      <w:pPr>
        <w:tabs>
          <w:tab w:val="num" w:pos="3600"/>
        </w:tabs>
        <w:ind w:left="3600" w:hanging="360"/>
      </w:pPr>
    </w:lvl>
    <w:lvl w:ilvl="5" w:tplc="70062784" w:tentative="1">
      <w:start w:val="1"/>
      <w:numFmt w:val="lowerRoman"/>
      <w:lvlText w:val="%6."/>
      <w:lvlJc w:val="right"/>
      <w:pPr>
        <w:tabs>
          <w:tab w:val="num" w:pos="4320"/>
        </w:tabs>
        <w:ind w:left="4320" w:hanging="180"/>
      </w:pPr>
    </w:lvl>
    <w:lvl w:ilvl="6" w:tplc="77F46E44" w:tentative="1">
      <w:start w:val="1"/>
      <w:numFmt w:val="decimal"/>
      <w:lvlText w:val="%7."/>
      <w:lvlJc w:val="left"/>
      <w:pPr>
        <w:tabs>
          <w:tab w:val="num" w:pos="5040"/>
        </w:tabs>
        <w:ind w:left="5040" w:hanging="360"/>
      </w:pPr>
    </w:lvl>
    <w:lvl w:ilvl="7" w:tplc="94063258" w:tentative="1">
      <w:start w:val="1"/>
      <w:numFmt w:val="lowerLetter"/>
      <w:lvlText w:val="%8."/>
      <w:lvlJc w:val="left"/>
      <w:pPr>
        <w:tabs>
          <w:tab w:val="num" w:pos="5760"/>
        </w:tabs>
        <w:ind w:left="5760" w:hanging="360"/>
      </w:pPr>
    </w:lvl>
    <w:lvl w:ilvl="8" w:tplc="BACA5DCE" w:tentative="1">
      <w:start w:val="1"/>
      <w:numFmt w:val="lowerRoman"/>
      <w:lvlText w:val="%9."/>
      <w:lvlJc w:val="right"/>
      <w:pPr>
        <w:tabs>
          <w:tab w:val="num" w:pos="6480"/>
        </w:tabs>
        <w:ind w:left="6480" w:hanging="180"/>
      </w:pPr>
    </w:lvl>
  </w:abstractNum>
  <w:abstractNum w:abstractNumId="91" w15:restartNumberingAfterBreak="0">
    <w:nsid w:val="2ED67DDB"/>
    <w:multiLevelType w:val="hybridMultilevel"/>
    <w:tmpl w:val="1C6E0DAA"/>
    <w:name w:val="WW8Num432322222223332233232322222323222322233222222223"/>
    <w:lvl w:ilvl="0" w:tplc="C940569A">
      <w:start w:val="1"/>
      <w:numFmt w:val="decimal"/>
      <w:lvlText w:val="%1."/>
      <w:lvlJc w:val="left"/>
      <w:pPr>
        <w:tabs>
          <w:tab w:val="num" w:pos="720"/>
        </w:tabs>
        <w:ind w:left="720" w:hanging="360"/>
      </w:pPr>
      <w:rPr>
        <w:rFonts w:hint="default"/>
      </w:rPr>
    </w:lvl>
    <w:lvl w:ilvl="1" w:tplc="CBDC3508" w:tentative="1">
      <w:start w:val="1"/>
      <w:numFmt w:val="lowerLetter"/>
      <w:lvlText w:val="%2."/>
      <w:lvlJc w:val="left"/>
      <w:pPr>
        <w:tabs>
          <w:tab w:val="num" w:pos="1800"/>
        </w:tabs>
        <w:ind w:left="1800" w:hanging="360"/>
      </w:pPr>
    </w:lvl>
    <w:lvl w:ilvl="2" w:tplc="CEB814F2" w:tentative="1">
      <w:start w:val="1"/>
      <w:numFmt w:val="lowerRoman"/>
      <w:lvlText w:val="%3."/>
      <w:lvlJc w:val="right"/>
      <w:pPr>
        <w:tabs>
          <w:tab w:val="num" w:pos="2520"/>
        </w:tabs>
        <w:ind w:left="2520" w:hanging="180"/>
      </w:pPr>
    </w:lvl>
    <w:lvl w:ilvl="3" w:tplc="DB446A88" w:tentative="1">
      <w:start w:val="1"/>
      <w:numFmt w:val="decimal"/>
      <w:lvlText w:val="%4."/>
      <w:lvlJc w:val="left"/>
      <w:pPr>
        <w:tabs>
          <w:tab w:val="num" w:pos="3240"/>
        </w:tabs>
        <w:ind w:left="3240" w:hanging="360"/>
      </w:pPr>
    </w:lvl>
    <w:lvl w:ilvl="4" w:tplc="3EC2EF7E" w:tentative="1">
      <w:start w:val="1"/>
      <w:numFmt w:val="lowerLetter"/>
      <w:lvlText w:val="%5."/>
      <w:lvlJc w:val="left"/>
      <w:pPr>
        <w:tabs>
          <w:tab w:val="num" w:pos="3960"/>
        </w:tabs>
        <w:ind w:left="3960" w:hanging="360"/>
      </w:pPr>
    </w:lvl>
    <w:lvl w:ilvl="5" w:tplc="63D44A3C" w:tentative="1">
      <w:start w:val="1"/>
      <w:numFmt w:val="lowerRoman"/>
      <w:lvlText w:val="%6."/>
      <w:lvlJc w:val="right"/>
      <w:pPr>
        <w:tabs>
          <w:tab w:val="num" w:pos="4680"/>
        </w:tabs>
        <w:ind w:left="4680" w:hanging="180"/>
      </w:pPr>
    </w:lvl>
    <w:lvl w:ilvl="6" w:tplc="5112B7E0" w:tentative="1">
      <w:start w:val="1"/>
      <w:numFmt w:val="decimal"/>
      <w:lvlText w:val="%7."/>
      <w:lvlJc w:val="left"/>
      <w:pPr>
        <w:tabs>
          <w:tab w:val="num" w:pos="5400"/>
        </w:tabs>
        <w:ind w:left="5400" w:hanging="360"/>
      </w:pPr>
    </w:lvl>
    <w:lvl w:ilvl="7" w:tplc="82E03AF0" w:tentative="1">
      <w:start w:val="1"/>
      <w:numFmt w:val="lowerLetter"/>
      <w:lvlText w:val="%8."/>
      <w:lvlJc w:val="left"/>
      <w:pPr>
        <w:tabs>
          <w:tab w:val="num" w:pos="6120"/>
        </w:tabs>
        <w:ind w:left="6120" w:hanging="360"/>
      </w:pPr>
    </w:lvl>
    <w:lvl w:ilvl="8" w:tplc="7DE0578E" w:tentative="1">
      <w:start w:val="1"/>
      <w:numFmt w:val="lowerRoman"/>
      <w:lvlText w:val="%9."/>
      <w:lvlJc w:val="right"/>
      <w:pPr>
        <w:tabs>
          <w:tab w:val="num" w:pos="6840"/>
        </w:tabs>
        <w:ind w:left="6840" w:hanging="180"/>
      </w:pPr>
    </w:lvl>
  </w:abstractNum>
  <w:abstractNum w:abstractNumId="92" w15:restartNumberingAfterBreak="0">
    <w:nsid w:val="2F603A98"/>
    <w:multiLevelType w:val="multilevel"/>
    <w:tmpl w:val="16AAEAE0"/>
    <w:name w:val="WW8Num4323222222233322332323222223232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2FED4EBB"/>
    <w:multiLevelType w:val="multilevel"/>
    <w:tmpl w:val="DFA8E07A"/>
    <w:name w:val="WW8Num432322222223332233232322222323222423222222222222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2FEF0F11"/>
    <w:multiLevelType w:val="multilevel"/>
    <w:tmpl w:val="9538EF10"/>
    <w:name w:val="WW8Num432322222223332233232322222323222423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5" w15:restartNumberingAfterBreak="0">
    <w:nsid w:val="30306DFA"/>
    <w:multiLevelType w:val="hybridMultilevel"/>
    <w:tmpl w:val="A52E83F4"/>
    <w:name w:val="WW8Num432322222223332233232322222323222423222222222222222332334232"/>
    <w:lvl w:ilvl="0" w:tplc="A95C9ABC">
      <w:start w:val="1"/>
      <w:numFmt w:val="decimal"/>
      <w:lvlText w:val="%1."/>
      <w:lvlJc w:val="left"/>
      <w:pPr>
        <w:tabs>
          <w:tab w:val="num" w:pos="780"/>
        </w:tabs>
        <w:ind w:left="780" w:hanging="780"/>
      </w:pPr>
      <w:rPr>
        <w:rFonts w:hint="default"/>
      </w:rPr>
    </w:lvl>
    <w:lvl w:ilvl="1" w:tplc="CD0CD8D6" w:tentative="1">
      <w:start w:val="1"/>
      <w:numFmt w:val="lowerLetter"/>
      <w:lvlText w:val="%2."/>
      <w:lvlJc w:val="left"/>
      <w:pPr>
        <w:tabs>
          <w:tab w:val="num" w:pos="1440"/>
        </w:tabs>
        <w:ind w:left="1440" w:hanging="360"/>
      </w:pPr>
    </w:lvl>
    <w:lvl w:ilvl="2" w:tplc="39F256EA" w:tentative="1">
      <w:start w:val="1"/>
      <w:numFmt w:val="lowerRoman"/>
      <w:lvlText w:val="%3."/>
      <w:lvlJc w:val="right"/>
      <w:pPr>
        <w:tabs>
          <w:tab w:val="num" w:pos="2160"/>
        </w:tabs>
        <w:ind w:left="2160" w:hanging="180"/>
      </w:pPr>
    </w:lvl>
    <w:lvl w:ilvl="3" w:tplc="AC305C6A" w:tentative="1">
      <w:start w:val="1"/>
      <w:numFmt w:val="decimal"/>
      <w:lvlText w:val="%4."/>
      <w:lvlJc w:val="left"/>
      <w:pPr>
        <w:tabs>
          <w:tab w:val="num" w:pos="2880"/>
        </w:tabs>
        <w:ind w:left="2880" w:hanging="360"/>
      </w:pPr>
    </w:lvl>
    <w:lvl w:ilvl="4" w:tplc="B1E073FC" w:tentative="1">
      <w:start w:val="1"/>
      <w:numFmt w:val="lowerLetter"/>
      <w:lvlText w:val="%5."/>
      <w:lvlJc w:val="left"/>
      <w:pPr>
        <w:tabs>
          <w:tab w:val="num" w:pos="3600"/>
        </w:tabs>
        <w:ind w:left="3600" w:hanging="360"/>
      </w:pPr>
    </w:lvl>
    <w:lvl w:ilvl="5" w:tplc="076ADB78" w:tentative="1">
      <w:start w:val="1"/>
      <w:numFmt w:val="lowerRoman"/>
      <w:lvlText w:val="%6."/>
      <w:lvlJc w:val="right"/>
      <w:pPr>
        <w:tabs>
          <w:tab w:val="num" w:pos="4320"/>
        </w:tabs>
        <w:ind w:left="4320" w:hanging="180"/>
      </w:pPr>
    </w:lvl>
    <w:lvl w:ilvl="6" w:tplc="06F0A192" w:tentative="1">
      <w:start w:val="1"/>
      <w:numFmt w:val="decimal"/>
      <w:lvlText w:val="%7."/>
      <w:lvlJc w:val="left"/>
      <w:pPr>
        <w:tabs>
          <w:tab w:val="num" w:pos="5040"/>
        </w:tabs>
        <w:ind w:left="5040" w:hanging="360"/>
      </w:pPr>
    </w:lvl>
    <w:lvl w:ilvl="7" w:tplc="DF8A4FC8" w:tentative="1">
      <w:start w:val="1"/>
      <w:numFmt w:val="lowerLetter"/>
      <w:lvlText w:val="%8."/>
      <w:lvlJc w:val="left"/>
      <w:pPr>
        <w:tabs>
          <w:tab w:val="num" w:pos="5760"/>
        </w:tabs>
        <w:ind w:left="5760" w:hanging="360"/>
      </w:pPr>
    </w:lvl>
    <w:lvl w:ilvl="8" w:tplc="1F88EA2A" w:tentative="1">
      <w:start w:val="1"/>
      <w:numFmt w:val="lowerRoman"/>
      <w:lvlText w:val="%9."/>
      <w:lvlJc w:val="right"/>
      <w:pPr>
        <w:tabs>
          <w:tab w:val="num" w:pos="6480"/>
        </w:tabs>
        <w:ind w:left="6480" w:hanging="180"/>
      </w:pPr>
    </w:lvl>
  </w:abstractNum>
  <w:abstractNum w:abstractNumId="96" w15:restartNumberingAfterBreak="0">
    <w:nsid w:val="30A6100B"/>
    <w:multiLevelType w:val="hybridMultilevel"/>
    <w:tmpl w:val="AF780A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30FB4C2E"/>
    <w:multiLevelType w:val="multilevel"/>
    <w:tmpl w:val="0426001F"/>
    <w:name w:val="WW8Num432322222223332233232322222323222322233222222223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8" w15:restartNumberingAfterBreak="0">
    <w:nsid w:val="31960479"/>
    <w:multiLevelType w:val="hybridMultilevel"/>
    <w:tmpl w:val="83BE74D4"/>
    <w:name w:val="WW8Num432322222223332233232322222323222423222222222222222332334232222"/>
    <w:lvl w:ilvl="0" w:tplc="8DDA4B38">
      <w:start w:val="1"/>
      <w:numFmt w:val="decimal"/>
      <w:lvlText w:val="%1."/>
      <w:lvlJc w:val="left"/>
      <w:pPr>
        <w:tabs>
          <w:tab w:val="num" w:pos="360"/>
        </w:tabs>
        <w:ind w:left="360" w:hanging="360"/>
      </w:pPr>
      <w:rPr>
        <w:rFonts w:hint="default"/>
      </w:rPr>
    </w:lvl>
    <w:lvl w:ilvl="1" w:tplc="0B701ED2" w:tentative="1">
      <w:start w:val="1"/>
      <w:numFmt w:val="lowerLetter"/>
      <w:lvlText w:val="%2."/>
      <w:lvlJc w:val="left"/>
      <w:pPr>
        <w:tabs>
          <w:tab w:val="num" w:pos="1440"/>
        </w:tabs>
        <w:ind w:left="1440" w:hanging="360"/>
      </w:pPr>
    </w:lvl>
    <w:lvl w:ilvl="2" w:tplc="B8E24518" w:tentative="1">
      <w:start w:val="1"/>
      <w:numFmt w:val="lowerRoman"/>
      <w:lvlText w:val="%3."/>
      <w:lvlJc w:val="right"/>
      <w:pPr>
        <w:tabs>
          <w:tab w:val="num" w:pos="2160"/>
        </w:tabs>
        <w:ind w:left="2160" w:hanging="180"/>
      </w:pPr>
    </w:lvl>
    <w:lvl w:ilvl="3" w:tplc="05563888" w:tentative="1">
      <w:start w:val="1"/>
      <w:numFmt w:val="decimal"/>
      <w:lvlText w:val="%4."/>
      <w:lvlJc w:val="left"/>
      <w:pPr>
        <w:tabs>
          <w:tab w:val="num" w:pos="2880"/>
        </w:tabs>
        <w:ind w:left="2880" w:hanging="360"/>
      </w:pPr>
    </w:lvl>
    <w:lvl w:ilvl="4" w:tplc="0C3CBC6C" w:tentative="1">
      <w:start w:val="1"/>
      <w:numFmt w:val="lowerLetter"/>
      <w:lvlText w:val="%5."/>
      <w:lvlJc w:val="left"/>
      <w:pPr>
        <w:tabs>
          <w:tab w:val="num" w:pos="3600"/>
        </w:tabs>
        <w:ind w:left="3600" w:hanging="360"/>
      </w:pPr>
    </w:lvl>
    <w:lvl w:ilvl="5" w:tplc="3500C042" w:tentative="1">
      <w:start w:val="1"/>
      <w:numFmt w:val="lowerRoman"/>
      <w:lvlText w:val="%6."/>
      <w:lvlJc w:val="right"/>
      <w:pPr>
        <w:tabs>
          <w:tab w:val="num" w:pos="4320"/>
        </w:tabs>
        <w:ind w:left="4320" w:hanging="180"/>
      </w:pPr>
    </w:lvl>
    <w:lvl w:ilvl="6" w:tplc="31C4A8E2" w:tentative="1">
      <w:start w:val="1"/>
      <w:numFmt w:val="decimal"/>
      <w:lvlText w:val="%7."/>
      <w:lvlJc w:val="left"/>
      <w:pPr>
        <w:tabs>
          <w:tab w:val="num" w:pos="5040"/>
        </w:tabs>
        <w:ind w:left="5040" w:hanging="360"/>
      </w:pPr>
    </w:lvl>
    <w:lvl w:ilvl="7" w:tplc="954E7A44" w:tentative="1">
      <w:start w:val="1"/>
      <w:numFmt w:val="lowerLetter"/>
      <w:lvlText w:val="%8."/>
      <w:lvlJc w:val="left"/>
      <w:pPr>
        <w:tabs>
          <w:tab w:val="num" w:pos="5760"/>
        </w:tabs>
        <w:ind w:left="5760" w:hanging="360"/>
      </w:pPr>
    </w:lvl>
    <w:lvl w:ilvl="8" w:tplc="18CCBB9A" w:tentative="1">
      <w:start w:val="1"/>
      <w:numFmt w:val="lowerRoman"/>
      <w:lvlText w:val="%9."/>
      <w:lvlJc w:val="right"/>
      <w:pPr>
        <w:tabs>
          <w:tab w:val="num" w:pos="6480"/>
        </w:tabs>
        <w:ind w:left="6480" w:hanging="180"/>
      </w:pPr>
    </w:lvl>
  </w:abstractNum>
  <w:abstractNum w:abstractNumId="99" w15:restartNumberingAfterBreak="0">
    <w:nsid w:val="31A6720F"/>
    <w:multiLevelType w:val="multilevel"/>
    <w:tmpl w:val="2F5E778A"/>
    <w:name w:val="WW8Num4323222222233322332323222223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0" w15:restartNumberingAfterBreak="0">
    <w:nsid w:val="31F257EA"/>
    <w:multiLevelType w:val="hybridMultilevel"/>
    <w:tmpl w:val="D708CAE8"/>
    <w:name w:val="WW8Num432322222223332233"/>
    <w:lvl w:ilvl="0" w:tplc="A0D45ECE">
      <w:start w:val="1"/>
      <w:numFmt w:val="decimal"/>
      <w:lvlText w:val="%1."/>
      <w:lvlJc w:val="left"/>
      <w:pPr>
        <w:tabs>
          <w:tab w:val="num" w:pos="360"/>
        </w:tabs>
        <w:ind w:left="360" w:hanging="360"/>
      </w:pPr>
    </w:lvl>
    <w:lvl w:ilvl="1" w:tplc="A0766920" w:tentative="1">
      <w:start w:val="1"/>
      <w:numFmt w:val="lowerLetter"/>
      <w:lvlText w:val="%2."/>
      <w:lvlJc w:val="left"/>
      <w:pPr>
        <w:tabs>
          <w:tab w:val="num" w:pos="1080"/>
        </w:tabs>
        <w:ind w:left="1080" w:hanging="360"/>
      </w:pPr>
    </w:lvl>
    <w:lvl w:ilvl="2" w:tplc="5A8E7790" w:tentative="1">
      <w:start w:val="1"/>
      <w:numFmt w:val="lowerRoman"/>
      <w:lvlText w:val="%3."/>
      <w:lvlJc w:val="right"/>
      <w:pPr>
        <w:tabs>
          <w:tab w:val="num" w:pos="1800"/>
        </w:tabs>
        <w:ind w:left="1800" w:hanging="180"/>
      </w:pPr>
    </w:lvl>
    <w:lvl w:ilvl="3" w:tplc="5B2E7890" w:tentative="1">
      <w:start w:val="1"/>
      <w:numFmt w:val="decimal"/>
      <w:lvlText w:val="%4."/>
      <w:lvlJc w:val="left"/>
      <w:pPr>
        <w:tabs>
          <w:tab w:val="num" w:pos="2520"/>
        </w:tabs>
        <w:ind w:left="2520" w:hanging="360"/>
      </w:pPr>
    </w:lvl>
    <w:lvl w:ilvl="4" w:tplc="AE56A56C" w:tentative="1">
      <w:start w:val="1"/>
      <w:numFmt w:val="lowerLetter"/>
      <w:lvlText w:val="%5."/>
      <w:lvlJc w:val="left"/>
      <w:pPr>
        <w:tabs>
          <w:tab w:val="num" w:pos="3240"/>
        </w:tabs>
        <w:ind w:left="3240" w:hanging="360"/>
      </w:pPr>
    </w:lvl>
    <w:lvl w:ilvl="5" w:tplc="BC48B038" w:tentative="1">
      <w:start w:val="1"/>
      <w:numFmt w:val="lowerRoman"/>
      <w:lvlText w:val="%6."/>
      <w:lvlJc w:val="right"/>
      <w:pPr>
        <w:tabs>
          <w:tab w:val="num" w:pos="3960"/>
        </w:tabs>
        <w:ind w:left="3960" w:hanging="180"/>
      </w:pPr>
    </w:lvl>
    <w:lvl w:ilvl="6" w:tplc="FBB047DC" w:tentative="1">
      <w:start w:val="1"/>
      <w:numFmt w:val="decimal"/>
      <w:lvlText w:val="%7."/>
      <w:lvlJc w:val="left"/>
      <w:pPr>
        <w:tabs>
          <w:tab w:val="num" w:pos="4680"/>
        </w:tabs>
        <w:ind w:left="4680" w:hanging="360"/>
      </w:pPr>
    </w:lvl>
    <w:lvl w:ilvl="7" w:tplc="3202FC94" w:tentative="1">
      <w:start w:val="1"/>
      <w:numFmt w:val="lowerLetter"/>
      <w:lvlText w:val="%8."/>
      <w:lvlJc w:val="left"/>
      <w:pPr>
        <w:tabs>
          <w:tab w:val="num" w:pos="5400"/>
        </w:tabs>
        <w:ind w:left="5400" w:hanging="360"/>
      </w:pPr>
    </w:lvl>
    <w:lvl w:ilvl="8" w:tplc="5BF416A8" w:tentative="1">
      <w:start w:val="1"/>
      <w:numFmt w:val="lowerRoman"/>
      <w:lvlText w:val="%9."/>
      <w:lvlJc w:val="right"/>
      <w:pPr>
        <w:tabs>
          <w:tab w:val="num" w:pos="6120"/>
        </w:tabs>
        <w:ind w:left="6120" w:hanging="180"/>
      </w:pPr>
    </w:lvl>
  </w:abstractNum>
  <w:abstractNum w:abstractNumId="101" w15:restartNumberingAfterBreak="0">
    <w:nsid w:val="3216404B"/>
    <w:multiLevelType w:val="multilevel"/>
    <w:tmpl w:val="E70C44CC"/>
    <w:name w:val="WW8Num4323222222233322332323222223232224232222222222222223323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2" w15:restartNumberingAfterBreak="0">
    <w:nsid w:val="321B7C7A"/>
    <w:multiLevelType w:val="multilevel"/>
    <w:tmpl w:val="C41A960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3" w15:restartNumberingAfterBreak="0">
    <w:nsid w:val="32C15BFC"/>
    <w:multiLevelType w:val="hybridMultilevel"/>
    <w:tmpl w:val="2CECE91A"/>
    <w:name w:val="WW8Num3222222"/>
    <w:lvl w:ilvl="0" w:tplc="1C2C1872">
      <w:start w:val="1"/>
      <w:numFmt w:val="decimal"/>
      <w:lvlText w:val="%1."/>
      <w:lvlJc w:val="left"/>
      <w:pPr>
        <w:tabs>
          <w:tab w:val="num" w:pos="360"/>
        </w:tabs>
        <w:ind w:left="360" w:hanging="360"/>
      </w:pPr>
      <w:rPr>
        <w:rFonts w:hint="default"/>
        <w:b w:val="0"/>
      </w:rPr>
    </w:lvl>
    <w:lvl w:ilvl="1" w:tplc="286C2BD8" w:tentative="1">
      <w:start w:val="1"/>
      <w:numFmt w:val="lowerLetter"/>
      <w:lvlText w:val="%2."/>
      <w:lvlJc w:val="left"/>
      <w:pPr>
        <w:tabs>
          <w:tab w:val="num" w:pos="1440"/>
        </w:tabs>
        <w:ind w:left="1440" w:hanging="360"/>
      </w:pPr>
    </w:lvl>
    <w:lvl w:ilvl="2" w:tplc="5860E514" w:tentative="1">
      <w:start w:val="1"/>
      <w:numFmt w:val="lowerRoman"/>
      <w:lvlText w:val="%3."/>
      <w:lvlJc w:val="right"/>
      <w:pPr>
        <w:tabs>
          <w:tab w:val="num" w:pos="2160"/>
        </w:tabs>
        <w:ind w:left="2160" w:hanging="180"/>
      </w:pPr>
    </w:lvl>
    <w:lvl w:ilvl="3" w:tplc="C10A1E30" w:tentative="1">
      <w:start w:val="1"/>
      <w:numFmt w:val="decimal"/>
      <w:lvlText w:val="%4."/>
      <w:lvlJc w:val="left"/>
      <w:pPr>
        <w:tabs>
          <w:tab w:val="num" w:pos="2880"/>
        </w:tabs>
        <w:ind w:left="2880" w:hanging="360"/>
      </w:pPr>
    </w:lvl>
    <w:lvl w:ilvl="4" w:tplc="6B5E6704" w:tentative="1">
      <w:start w:val="1"/>
      <w:numFmt w:val="lowerLetter"/>
      <w:lvlText w:val="%5."/>
      <w:lvlJc w:val="left"/>
      <w:pPr>
        <w:tabs>
          <w:tab w:val="num" w:pos="3600"/>
        </w:tabs>
        <w:ind w:left="3600" w:hanging="360"/>
      </w:pPr>
    </w:lvl>
    <w:lvl w:ilvl="5" w:tplc="643A8C94" w:tentative="1">
      <w:start w:val="1"/>
      <w:numFmt w:val="lowerRoman"/>
      <w:lvlText w:val="%6."/>
      <w:lvlJc w:val="right"/>
      <w:pPr>
        <w:tabs>
          <w:tab w:val="num" w:pos="4320"/>
        </w:tabs>
        <w:ind w:left="4320" w:hanging="180"/>
      </w:pPr>
    </w:lvl>
    <w:lvl w:ilvl="6" w:tplc="9BBCE52E" w:tentative="1">
      <w:start w:val="1"/>
      <w:numFmt w:val="decimal"/>
      <w:lvlText w:val="%7."/>
      <w:lvlJc w:val="left"/>
      <w:pPr>
        <w:tabs>
          <w:tab w:val="num" w:pos="5040"/>
        </w:tabs>
        <w:ind w:left="5040" w:hanging="360"/>
      </w:pPr>
    </w:lvl>
    <w:lvl w:ilvl="7" w:tplc="9FBC9E74" w:tentative="1">
      <w:start w:val="1"/>
      <w:numFmt w:val="lowerLetter"/>
      <w:lvlText w:val="%8."/>
      <w:lvlJc w:val="left"/>
      <w:pPr>
        <w:tabs>
          <w:tab w:val="num" w:pos="5760"/>
        </w:tabs>
        <w:ind w:left="5760" w:hanging="360"/>
      </w:pPr>
    </w:lvl>
    <w:lvl w:ilvl="8" w:tplc="2E0857CE" w:tentative="1">
      <w:start w:val="1"/>
      <w:numFmt w:val="lowerRoman"/>
      <w:lvlText w:val="%9."/>
      <w:lvlJc w:val="right"/>
      <w:pPr>
        <w:tabs>
          <w:tab w:val="num" w:pos="6480"/>
        </w:tabs>
        <w:ind w:left="6480" w:hanging="180"/>
      </w:pPr>
    </w:lvl>
  </w:abstractNum>
  <w:abstractNum w:abstractNumId="104" w15:restartNumberingAfterBreak="0">
    <w:nsid w:val="32CE47D4"/>
    <w:multiLevelType w:val="multilevel"/>
    <w:tmpl w:val="23D64086"/>
    <w:name w:val="WW8Num432322222223332233232322222323222423222222222222222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3317389A"/>
    <w:multiLevelType w:val="multilevel"/>
    <w:tmpl w:val="339074DA"/>
    <w:name w:val="WW8Num43232222222333223323232222232322242322222222222222233233425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6" w15:restartNumberingAfterBreak="0">
    <w:nsid w:val="334E00A7"/>
    <w:multiLevelType w:val="multilevel"/>
    <w:tmpl w:val="66ECCC5C"/>
    <w:name w:val="WW8Num4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7" w15:restartNumberingAfterBreak="0">
    <w:nsid w:val="33B9797C"/>
    <w:multiLevelType w:val="hybridMultilevel"/>
    <w:tmpl w:val="C4A69F48"/>
    <w:name w:val="WW8Num4323222222233322332323222223232224232222222222222223323342522"/>
    <w:lvl w:ilvl="0" w:tplc="8592A97C">
      <w:start w:val="3"/>
      <w:numFmt w:val="decimal"/>
      <w:lvlText w:val="%1."/>
      <w:lvlJc w:val="left"/>
      <w:pPr>
        <w:tabs>
          <w:tab w:val="num" w:pos="360"/>
        </w:tabs>
        <w:ind w:left="360" w:hanging="360"/>
      </w:pPr>
      <w:rPr>
        <w:rFonts w:hint="default"/>
      </w:rPr>
    </w:lvl>
    <w:lvl w:ilvl="1" w:tplc="70609AEC" w:tentative="1">
      <w:start w:val="1"/>
      <w:numFmt w:val="lowerLetter"/>
      <w:lvlText w:val="%2."/>
      <w:lvlJc w:val="left"/>
      <w:pPr>
        <w:tabs>
          <w:tab w:val="num" w:pos="1440"/>
        </w:tabs>
        <w:ind w:left="1440" w:hanging="360"/>
      </w:pPr>
    </w:lvl>
    <w:lvl w:ilvl="2" w:tplc="B4C6B692" w:tentative="1">
      <w:start w:val="1"/>
      <w:numFmt w:val="lowerRoman"/>
      <w:lvlText w:val="%3."/>
      <w:lvlJc w:val="right"/>
      <w:pPr>
        <w:tabs>
          <w:tab w:val="num" w:pos="2160"/>
        </w:tabs>
        <w:ind w:left="2160" w:hanging="180"/>
      </w:pPr>
    </w:lvl>
    <w:lvl w:ilvl="3" w:tplc="98F8E72C" w:tentative="1">
      <w:start w:val="1"/>
      <w:numFmt w:val="decimal"/>
      <w:lvlText w:val="%4."/>
      <w:lvlJc w:val="left"/>
      <w:pPr>
        <w:tabs>
          <w:tab w:val="num" w:pos="2880"/>
        </w:tabs>
        <w:ind w:left="2880" w:hanging="360"/>
      </w:pPr>
    </w:lvl>
    <w:lvl w:ilvl="4" w:tplc="448E6C46" w:tentative="1">
      <w:start w:val="1"/>
      <w:numFmt w:val="lowerLetter"/>
      <w:lvlText w:val="%5."/>
      <w:lvlJc w:val="left"/>
      <w:pPr>
        <w:tabs>
          <w:tab w:val="num" w:pos="3600"/>
        </w:tabs>
        <w:ind w:left="3600" w:hanging="360"/>
      </w:pPr>
    </w:lvl>
    <w:lvl w:ilvl="5" w:tplc="55506758" w:tentative="1">
      <w:start w:val="1"/>
      <w:numFmt w:val="lowerRoman"/>
      <w:lvlText w:val="%6."/>
      <w:lvlJc w:val="right"/>
      <w:pPr>
        <w:tabs>
          <w:tab w:val="num" w:pos="4320"/>
        </w:tabs>
        <w:ind w:left="4320" w:hanging="180"/>
      </w:pPr>
    </w:lvl>
    <w:lvl w:ilvl="6" w:tplc="256E5FE4" w:tentative="1">
      <w:start w:val="1"/>
      <w:numFmt w:val="decimal"/>
      <w:lvlText w:val="%7."/>
      <w:lvlJc w:val="left"/>
      <w:pPr>
        <w:tabs>
          <w:tab w:val="num" w:pos="5040"/>
        </w:tabs>
        <w:ind w:left="5040" w:hanging="360"/>
      </w:pPr>
    </w:lvl>
    <w:lvl w:ilvl="7" w:tplc="49584994" w:tentative="1">
      <w:start w:val="1"/>
      <w:numFmt w:val="lowerLetter"/>
      <w:lvlText w:val="%8."/>
      <w:lvlJc w:val="left"/>
      <w:pPr>
        <w:tabs>
          <w:tab w:val="num" w:pos="5760"/>
        </w:tabs>
        <w:ind w:left="5760" w:hanging="360"/>
      </w:pPr>
    </w:lvl>
    <w:lvl w:ilvl="8" w:tplc="0CAA40F6" w:tentative="1">
      <w:start w:val="1"/>
      <w:numFmt w:val="lowerRoman"/>
      <w:lvlText w:val="%9."/>
      <w:lvlJc w:val="right"/>
      <w:pPr>
        <w:tabs>
          <w:tab w:val="num" w:pos="6480"/>
        </w:tabs>
        <w:ind w:left="6480" w:hanging="180"/>
      </w:pPr>
    </w:lvl>
  </w:abstractNum>
  <w:abstractNum w:abstractNumId="108" w15:restartNumberingAfterBreak="0">
    <w:nsid w:val="33F6183D"/>
    <w:multiLevelType w:val="hybridMultilevel"/>
    <w:tmpl w:val="44468106"/>
    <w:name w:val="WW8Num432322222223332233232322222343"/>
    <w:lvl w:ilvl="0" w:tplc="640CABAA">
      <w:start w:val="1"/>
      <w:numFmt w:val="decimal"/>
      <w:lvlText w:val="%1."/>
      <w:lvlJc w:val="left"/>
      <w:pPr>
        <w:tabs>
          <w:tab w:val="num" w:pos="360"/>
        </w:tabs>
        <w:ind w:left="360" w:hanging="360"/>
      </w:pPr>
      <w:rPr>
        <w:rFonts w:hint="default"/>
        <w:b w:val="0"/>
      </w:rPr>
    </w:lvl>
    <w:lvl w:ilvl="1" w:tplc="4272837A" w:tentative="1">
      <w:start w:val="1"/>
      <w:numFmt w:val="lowerLetter"/>
      <w:lvlText w:val="%2."/>
      <w:lvlJc w:val="left"/>
      <w:pPr>
        <w:tabs>
          <w:tab w:val="num" w:pos="1440"/>
        </w:tabs>
        <w:ind w:left="1440" w:hanging="360"/>
      </w:pPr>
    </w:lvl>
    <w:lvl w:ilvl="2" w:tplc="74CC2D4C" w:tentative="1">
      <w:start w:val="1"/>
      <w:numFmt w:val="lowerRoman"/>
      <w:lvlText w:val="%3."/>
      <w:lvlJc w:val="right"/>
      <w:pPr>
        <w:tabs>
          <w:tab w:val="num" w:pos="2160"/>
        </w:tabs>
        <w:ind w:left="2160" w:hanging="180"/>
      </w:pPr>
    </w:lvl>
    <w:lvl w:ilvl="3" w:tplc="4504067A" w:tentative="1">
      <w:start w:val="1"/>
      <w:numFmt w:val="decimal"/>
      <w:lvlText w:val="%4."/>
      <w:lvlJc w:val="left"/>
      <w:pPr>
        <w:tabs>
          <w:tab w:val="num" w:pos="2880"/>
        </w:tabs>
        <w:ind w:left="2880" w:hanging="360"/>
      </w:pPr>
    </w:lvl>
    <w:lvl w:ilvl="4" w:tplc="FAFAFAC4" w:tentative="1">
      <w:start w:val="1"/>
      <w:numFmt w:val="lowerLetter"/>
      <w:lvlText w:val="%5."/>
      <w:lvlJc w:val="left"/>
      <w:pPr>
        <w:tabs>
          <w:tab w:val="num" w:pos="3600"/>
        </w:tabs>
        <w:ind w:left="3600" w:hanging="360"/>
      </w:pPr>
    </w:lvl>
    <w:lvl w:ilvl="5" w:tplc="CC7C564C" w:tentative="1">
      <w:start w:val="1"/>
      <w:numFmt w:val="lowerRoman"/>
      <w:lvlText w:val="%6."/>
      <w:lvlJc w:val="right"/>
      <w:pPr>
        <w:tabs>
          <w:tab w:val="num" w:pos="4320"/>
        </w:tabs>
        <w:ind w:left="4320" w:hanging="180"/>
      </w:pPr>
    </w:lvl>
    <w:lvl w:ilvl="6" w:tplc="FDDEC51A" w:tentative="1">
      <w:start w:val="1"/>
      <w:numFmt w:val="decimal"/>
      <w:lvlText w:val="%7."/>
      <w:lvlJc w:val="left"/>
      <w:pPr>
        <w:tabs>
          <w:tab w:val="num" w:pos="5040"/>
        </w:tabs>
        <w:ind w:left="5040" w:hanging="360"/>
      </w:pPr>
    </w:lvl>
    <w:lvl w:ilvl="7" w:tplc="2270725E" w:tentative="1">
      <w:start w:val="1"/>
      <w:numFmt w:val="lowerLetter"/>
      <w:lvlText w:val="%8."/>
      <w:lvlJc w:val="left"/>
      <w:pPr>
        <w:tabs>
          <w:tab w:val="num" w:pos="5760"/>
        </w:tabs>
        <w:ind w:left="5760" w:hanging="360"/>
      </w:pPr>
    </w:lvl>
    <w:lvl w:ilvl="8" w:tplc="178823AA" w:tentative="1">
      <w:start w:val="1"/>
      <w:numFmt w:val="lowerRoman"/>
      <w:lvlText w:val="%9."/>
      <w:lvlJc w:val="right"/>
      <w:pPr>
        <w:tabs>
          <w:tab w:val="num" w:pos="6480"/>
        </w:tabs>
        <w:ind w:left="6480" w:hanging="180"/>
      </w:pPr>
    </w:lvl>
  </w:abstractNum>
  <w:abstractNum w:abstractNumId="109" w15:restartNumberingAfterBreak="0">
    <w:nsid w:val="343629B7"/>
    <w:multiLevelType w:val="multilevel"/>
    <w:tmpl w:val="F78E8E52"/>
    <w:name w:val="WW8Num432322222223332233232322222323222322233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0" w15:restartNumberingAfterBreak="0">
    <w:nsid w:val="34654C32"/>
    <w:multiLevelType w:val="hybridMultilevel"/>
    <w:tmpl w:val="9B301378"/>
    <w:lvl w:ilvl="0" w:tplc="2ADA499C">
      <w:start w:val="1"/>
      <w:numFmt w:val="decimal"/>
      <w:lvlText w:val="%1."/>
      <w:lvlJc w:val="left"/>
      <w:pPr>
        <w:ind w:left="720" w:hanging="360"/>
      </w:pPr>
    </w:lvl>
    <w:lvl w:ilvl="1" w:tplc="76AAC0A6" w:tentative="1">
      <w:start w:val="1"/>
      <w:numFmt w:val="lowerLetter"/>
      <w:lvlText w:val="%2."/>
      <w:lvlJc w:val="left"/>
      <w:pPr>
        <w:ind w:left="1440" w:hanging="360"/>
      </w:pPr>
    </w:lvl>
    <w:lvl w:ilvl="2" w:tplc="5BF2D8A8">
      <w:start w:val="1"/>
      <w:numFmt w:val="lowerRoman"/>
      <w:lvlText w:val="%3."/>
      <w:lvlJc w:val="right"/>
      <w:pPr>
        <w:ind w:left="2160" w:hanging="180"/>
      </w:pPr>
    </w:lvl>
    <w:lvl w:ilvl="3" w:tplc="586EED06" w:tentative="1">
      <w:start w:val="1"/>
      <w:numFmt w:val="decimal"/>
      <w:lvlText w:val="%4."/>
      <w:lvlJc w:val="left"/>
      <w:pPr>
        <w:ind w:left="2880" w:hanging="360"/>
      </w:pPr>
    </w:lvl>
    <w:lvl w:ilvl="4" w:tplc="AF8E5262" w:tentative="1">
      <w:start w:val="1"/>
      <w:numFmt w:val="lowerLetter"/>
      <w:lvlText w:val="%5."/>
      <w:lvlJc w:val="left"/>
      <w:pPr>
        <w:ind w:left="3600" w:hanging="360"/>
      </w:pPr>
    </w:lvl>
    <w:lvl w:ilvl="5" w:tplc="E60036EC" w:tentative="1">
      <w:start w:val="1"/>
      <w:numFmt w:val="lowerRoman"/>
      <w:lvlText w:val="%6."/>
      <w:lvlJc w:val="right"/>
      <w:pPr>
        <w:ind w:left="4320" w:hanging="180"/>
      </w:pPr>
    </w:lvl>
    <w:lvl w:ilvl="6" w:tplc="7D964FC0" w:tentative="1">
      <w:start w:val="1"/>
      <w:numFmt w:val="decimal"/>
      <w:lvlText w:val="%7."/>
      <w:lvlJc w:val="left"/>
      <w:pPr>
        <w:ind w:left="5040" w:hanging="360"/>
      </w:pPr>
    </w:lvl>
    <w:lvl w:ilvl="7" w:tplc="CD12BE58" w:tentative="1">
      <w:start w:val="1"/>
      <w:numFmt w:val="lowerLetter"/>
      <w:lvlText w:val="%8."/>
      <w:lvlJc w:val="left"/>
      <w:pPr>
        <w:ind w:left="5760" w:hanging="360"/>
      </w:pPr>
    </w:lvl>
    <w:lvl w:ilvl="8" w:tplc="D5BE6C34" w:tentative="1">
      <w:start w:val="1"/>
      <w:numFmt w:val="lowerRoman"/>
      <w:lvlText w:val="%9."/>
      <w:lvlJc w:val="right"/>
      <w:pPr>
        <w:ind w:left="6480" w:hanging="180"/>
      </w:pPr>
    </w:lvl>
  </w:abstractNum>
  <w:abstractNum w:abstractNumId="111" w15:restartNumberingAfterBreak="0">
    <w:nsid w:val="35985245"/>
    <w:multiLevelType w:val="hybridMultilevel"/>
    <w:tmpl w:val="DB88B2C6"/>
    <w:name w:val="WW8Num432"/>
    <w:lvl w:ilvl="0" w:tplc="E252FC4E">
      <w:start w:val="1"/>
      <w:numFmt w:val="decimal"/>
      <w:lvlText w:val="%1."/>
      <w:lvlJc w:val="left"/>
      <w:pPr>
        <w:tabs>
          <w:tab w:val="num" w:pos="360"/>
        </w:tabs>
        <w:ind w:left="360" w:hanging="360"/>
      </w:pPr>
      <w:rPr>
        <w:rFonts w:hint="default"/>
      </w:rPr>
    </w:lvl>
    <w:lvl w:ilvl="1" w:tplc="081C8A6A" w:tentative="1">
      <w:start w:val="1"/>
      <w:numFmt w:val="lowerLetter"/>
      <w:lvlText w:val="%2."/>
      <w:lvlJc w:val="left"/>
      <w:pPr>
        <w:tabs>
          <w:tab w:val="num" w:pos="1080"/>
        </w:tabs>
        <w:ind w:left="1080" w:hanging="360"/>
      </w:pPr>
    </w:lvl>
    <w:lvl w:ilvl="2" w:tplc="6F4E8B8A" w:tentative="1">
      <w:start w:val="1"/>
      <w:numFmt w:val="lowerRoman"/>
      <w:lvlText w:val="%3."/>
      <w:lvlJc w:val="right"/>
      <w:pPr>
        <w:tabs>
          <w:tab w:val="num" w:pos="1800"/>
        </w:tabs>
        <w:ind w:left="1800" w:hanging="180"/>
      </w:pPr>
    </w:lvl>
    <w:lvl w:ilvl="3" w:tplc="B3F8DF02" w:tentative="1">
      <w:start w:val="1"/>
      <w:numFmt w:val="decimal"/>
      <w:lvlText w:val="%4."/>
      <w:lvlJc w:val="left"/>
      <w:pPr>
        <w:tabs>
          <w:tab w:val="num" w:pos="2520"/>
        </w:tabs>
        <w:ind w:left="2520" w:hanging="360"/>
      </w:pPr>
    </w:lvl>
    <w:lvl w:ilvl="4" w:tplc="EDEC18C6" w:tentative="1">
      <w:start w:val="1"/>
      <w:numFmt w:val="lowerLetter"/>
      <w:lvlText w:val="%5."/>
      <w:lvlJc w:val="left"/>
      <w:pPr>
        <w:tabs>
          <w:tab w:val="num" w:pos="3240"/>
        </w:tabs>
        <w:ind w:left="3240" w:hanging="360"/>
      </w:pPr>
    </w:lvl>
    <w:lvl w:ilvl="5" w:tplc="CBCAB87C" w:tentative="1">
      <w:start w:val="1"/>
      <w:numFmt w:val="lowerRoman"/>
      <w:lvlText w:val="%6."/>
      <w:lvlJc w:val="right"/>
      <w:pPr>
        <w:tabs>
          <w:tab w:val="num" w:pos="3960"/>
        </w:tabs>
        <w:ind w:left="3960" w:hanging="180"/>
      </w:pPr>
    </w:lvl>
    <w:lvl w:ilvl="6" w:tplc="E946E336" w:tentative="1">
      <w:start w:val="1"/>
      <w:numFmt w:val="decimal"/>
      <w:lvlText w:val="%7."/>
      <w:lvlJc w:val="left"/>
      <w:pPr>
        <w:tabs>
          <w:tab w:val="num" w:pos="4680"/>
        </w:tabs>
        <w:ind w:left="4680" w:hanging="360"/>
      </w:pPr>
    </w:lvl>
    <w:lvl w:ilvl="7" w:tplc="47D65788" w:tentative="1">
      <w:start w:val="1"/>
      <w:numFmt w:val="lowerLetter"/>
      <w:lvlText w:val="%8."/>
      <w:lvlJc w:val="left"/>
      <w:pPr>
        <w:tabs>
          <w:tab w:val="num" w:pos="5400"/>
        </w:tabs>
        <w:ind w:left="5400" w:hanging="360"/>
      </w:pPr>
    </w:lvl>
    <w:lvl w:ilvl="8" w:tplc="8DB0FDE6" w:tentative="1">
      <w:start w:val="1"/>
      <w:numFmt w:val="lowerRoman"/>
      <w:lvlText w:val="%9."/>
      <w:lvlJc w:val="right"/>
      <w:pPr>
        <w:tabs>
          <w:tab w:val="num" w:pos="6120"/>
        </w:tabs>
        <w:ind w:left="6120" w:hanging="180"/>
      </w:pPr>
    </w:lvl>
  </w:abstractNum>
  <w:abstractNum w:abstractNumId="112" w15:restartNumberingAfterBreak="0">
    <w:nsid w:val="35F65B6E"/>
    <w:multiLevelType w:val="multilevel"/>
    <w:tmpl w:val="DFA8E07A"/>
    <w:name w:val="WW8Num4323222222233322332323222223232223222332222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3" w15:restartNumberingAfterBreak="0">
    <w:nsid w:val="36022D61"/>
    <w:multiLevelType w:val="hybridMultilevel"/>
    <w:tmpl w:val="374256D8"/>
    <w:name w:val="WW8Num4323222222233322332323222223232224232222222"/>
    <w:lvl w:ilvl="0" w:tplc="A4606F90">
      <w:start w:val="1"/>
      <w:numFmt w:val="decimal"/>
      <w:lvlText w:val="%1."/>
      <w:lvlJc w:val="left"/>
      <w:pPr>
        <w:tabs>
          <w:tab w:val="num" w:pos="720"/>
        </w:tabs>
        <w:ind w:left="720" w:hanging="360"/>
      </w:pPr>
    </w:lvl>
    <w:lvl w:ilvl="1" w:tplc="3F96C838" w:tentative="1">
      <w:start w:val="1"/>
      <w:numFmt w:val="lowerLetter"/>
      <w:lvlText w:val="%2."/>
      <w:lvlJc w:val="left"/>
      <w:pPr>
        <w:tabs>
          <w:tab w:val="num" w:pos="1440"/>
        </w:tabs>
        <w:ind w:left="1440" w:hanging="360"/>
      </w:pPr>
    </w:lvl>
    <w:lvl w:ilvl="2" w:tplc="93080934" w:tentative="1">
      <w:start w:val="1"/>
      <w:numFmt w:val="lowerRoman"/>
      <w:lvlText w:val="%3."/>
      <w:lvlJc w:val="right"/>
      <w:pPr>
        <w:tabs>
          <w:tab w:val="num" w:pos="2160"/>
        </w:tabs>
        <w:ind w:left="2160" w:hanging="180"/>
      </w:pPr>
    </w:lvl>
    <w:lvl w:ilvl="3" w:tplc="70EA27DE" w:tentative="1">
      <w:start w:val="1"/>
      <w:numFmt w:val="decimal"/>
      <w:lvlText w:val="%4."/>
      <w:lvlJc w:val="left"/>
      <w:pPr>
        <w:tabs>
          <w:tab w:val="num" w:pos="2880"/>
        </w:tabs>
        <w:ind w:left="2880" w:hanging="360"/>
      </w:pPr>
    </w:lvl>
    <w:lvl w:ilvl="4" w:tplc="CDD8827E" w:tentative="1">
      <w:start w:val="1"/>
      <w:numFmt w:val="lowerLetter"/>
      <w:lvlText w:val="%5."/>
      <w:lvlJc w:val="left"/>
      <w:pPr>
        <w:tabs>
          <w:tab w:val="num" w:pos="3600"/>
        </w:tabs>
        <w:ind w:left="3600" w:hanging="360"/>
      </w:pPr>
    </w:lvl>
    <w:lvl w:ilvl="5" w:tplc="7C0A0830" w:tentative="1">
      <w:start w:val="1"/>
      <w:numFmt w:val="lowerRoman"/>
      <w:lvlText w:val="%6."/>
      <w:lvlJc w:val="right"/>
      <w:pPr>
        <w:tabs>
          <w:tab w:val="num" w:pos="4320"/>
        </w:tabs>
        <w:ind w:left="4320" w:hanging="180"/>
      </w:pPr>
    </w:lvl>
    <w:lvl w:ilvl="6" w:tplc="98E4F3FC" w:tentative="1">
      <w:start w:val="1"/>
      <w:numFmt w:val="decimal"/>
      <w:lvlText w:val="%7."/>
      <w:lvlJc w:val="left"/>
      <w:pPr>
        <w:tabs>
          <w:tab w:val="num" w:pos="5040"/>
        </w:tabs>
        <w:ind w:left="5040" w:hanging="360"/>
      </w:pPr>
    </w:lvl>
    <w:lvl w:ilvl="7" w:tplc="92B00326" w:tentative="1">
      <w:start w:val="1"/>
      <w:numFmt w:val="lowerLetter"/>
      <w:lvlText w:val="%8."/>
      <w:lvlJc w:val="left"/>
      <w:pPr>
        <w:tabs>
          <w:tab w:val="num" w:pos="5760"/>
        </w:tabs>
        <w:ind w:left="5760" w:hanging="360"/>
      </w:pPr>
    </w:lvl>
    <w:lvl w:ilvl="8" w:tplc="1862C8E6" w:tentative="1">
      <w:start w:val="1"/>
      <w:numFmt w:val="lowerRoman"/>
      <w:lvlText w:val="%9."/>
      <w:lvlJc w:val="right"/>
      <w:pPr>
        <w:tabs>
          <w:tab w:val="num" w:pos="6480"/>
        </w:tabs>
        <w:ind w:left="6480" w:hanging="180"/>
      </w:pPr>
    </w:lvl>
  </w:abstractNum>
  <w:abstractNum w:abstractNumId="114" w15:restartNumberingAfterBreak="0">
    <w:nsid w:val="373D554E"/>
    <w:multiLevelType w:val="multilevel"/>
    <w:tmpl w:val="E70C44CC"/>
    <w:name w:val="WW8Num4323222222233322332323222223232224232222222222222223323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5" w15:restartNumberingAfterBreak="0">
    <w:nsid w:val="375C0972"/>
    <w:multiLevelType w:val="multilevel"/>
    <w:tmpl w:val="0426001F"/>
    <w:name w:val="WW8Num43232222222333223323232222232322232223322222222322222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6" w15:restartNumberingAfterBreak="0">
    <w:nsid w:val="377C4CEA"/>
    <w:multiLevelType w:val="multilevel"/>
    <w:tmpl w:val="0426001F"/>
    <w:name w:val="WW8Num4323222222233322332323222223232223222332222222232222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7" w15:restartNumberingAfterBreak="0">
    <w:nsid w:val="379754E6"/>
    <w:multiLevelType w:val="hybridMultilevel"/>
    <w:tmpl w:val="94F60E14"/>
    <w:name w:val="WW8Num432322222223332233232322222342"/>
    <w:lvl w:ilvl="0" w:tplc="BB4CCED6">
      <w:start w:val="1"/>
      <w:numFmt w:val="decimal"/>
      <w:lvlText w:val="%1)"/>
      <w:lvlJc w:val="left"/>
      <w:pPr>
        <w:tabs>
          <w:tab w:val="num" w:pos="360"/>
        </w:tabs>
        <w:ind w:left="360" w:hanging="360"/>
      </w:pPr>
      <w:rPr>
        <w:rFonts w:hint="default"/>
      </w:rPr>
    </w:lvl>
    <w:lvl w:ilvl="1" w:tplc="9BE2CC30" w:tentative="1">
      <w:start w:val="1"/>
      <w:numFmt w:val="lowerLetter"/>
      <w:lvlText w:val="%2."/>
      <w:lvlJc w:val="left"/>
      <w:pPr>
        <w:tabs>
          <w:tab w:val="num" w:pos="1080"/>
        </w:tabs>
        <w:ind w:left="1080" w:hanging="360"/>
      </w:pPr>
    </w:lvl>
    <w:lvl w:ilvl="2" w:tplc="D1AEC0C6" w:tentative="1">
      <w:start w:val="1"/>
      <w:numFmt w:val="lowerRoman"/>
      <w:lvlText w:val="%3."/>
      <w:lvlJc w:val="right"/>
      <w:pPr>
        <w:tabs>
          <w:tab w:val="num" w:pos="1800"/>
        </w:tabs>
        <w:ind w:left="1800" w:hanging="180"/>
      </w:pPr>
    </w:lvl>
    <w:lvl w:ilvl="3" w:tplc="F5DEF1A6" w:tentative="1">
      <w:start w:val="1"/>
      <w:numFmt w:val="decimal"/>
      <w:lvlText w:val="%4."/>
      <w:lvlJc w:val="left"/>
      <w:pPr>
        <w:tabs>
          <w:tab w:val="num" w:pos="2520"/>
        </w:tabs>
        <w:ind w:left="2520" w:hanging="360"/>
      </w:pPr>
    </w:lvl>
    <w:lvl w:ilvl="4" w:tplc="F454CA88" w:tentative="1">
      <w:start w:val="1"/>
      <w:numFmt w:val="lowerLetter"/>
      <w:lvlText w:val="%5."/>
      <w:lvlJc w:val="left"/>
      <w:pPr>
        <w:tabs>
          <w:tab w:val="num" w:pos="3240"/>
        </w:tabs>
        <w:ind w:left="3240" w:hanging="360"/>
      </w:pPr>
    </w:lvl>
    <w:lvl w:ilvl="5" w:tplc="57F015AE" w:tentative="1">
      <w:start w:val="1"/>
      <w:numFmt w:val="lowerRoman"/>
      <w:lvlText w:val="%6."/>
      <w:lvlJc w:val="right"/>
      <w:pPr>
        <w:tabs>
          <w:tab w:val="num" w:pos="3960"/>
        </w:tabs>
        <w:ind w:left="3960" w:hanging="180"/>
      </w:pPr>
    </w:lvl>
    <w:lvl w:ilvl="6" w:tplc="FEC0BA2C" w:tentative="1">
      <w:start w:val="1"/>
      <w:numFmt w:val="decimal"/>
      <w:lvlText w:val="%7."/>
      <w:lvlJc w:val="left"/>
      <w:pPr>
        <w:tabs>
          <w:tab w:val="num" w:pos="4680"/>
        </w:tabs>
        <w:ind w:left="4680" w:hanging="360"/>
      </w:pPr>
    </w:lvl>
    <w:lvl w:ilvl="7" w:tplc="A926898A" w:tentative="1">
      <w:start w:val="1"/>
      <w:numFmt w:val="lowerLetter"/>
      <w:lvlText w:val="%8."/>
      <w:lvlJc w:val="left"/>
      <w:pPr>
        <w:tabs>
          <w:tab w:val="num" w:pos="5400"/>
        </w:tabs>
        <w:ind w:left="5400" w:hanging="360"/>
      </w:pPr>
    </w:lvl>
    <w:lvl w:ilvl="8" w:tplc="E20C904E" w:tentative="1">
      <w:start w:val="1"/>
      <w:numFmt w:val="lowerRoman"/>
      <w:lvlText w:val="%9."/>
      <w:lvlJc w:val="right"/>
      <w:pPr>
        <w:tabs>
          <w:tab w:val="num" w:pos="6120"/>
        </w:tabs>
        <w:ind w:left="6120" w:hanging="180"/>
      </w:pPr>
    </w:lvl>
  </w:abstractNum>
  <w:abstractNum w:abstractNumId="118" w15:restartNumberingAfterBreak="0">
    <w:nsid w:val="37B71758"/>
    <w:multiLevelType w:val="multilevel"/>
    <w:tmpl w:val="66ECCC5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9" w15:restartNumberingAfterBreak="0">
    <w:nsid w:val="389E395E"/>
    <w:multiLevelType w:val="hybridMultilevel"/>
    <w:tmpl w:val="2542B0A6"/>
    <w:name w:val="WW8Num34222"/>
    <w:lvl w:ilvl="0" w:tplc="1A5C7BC2">
      <w:start w:val="1"/>
      <w:numFmt w:val="decimal"/>
      <w:lvlText w:val="%1."/>
      <w:lvlJc w:val="left"/>
      <w:pPr>
        <w:tabs>
          <w:tab w:val="num" w:pos="720"/>
        </w:tabs>
        <w:ind w:left="720" w:hanging="360"/>
      </w:pPr>
      <w:rPr>
        <w:rFonts w:hint="default"/>
      </w:rPr>
    </w:lvl>
    <w:lvl w:ilvl="1" w:tplc="253CC41C" w:tentative="1">
      <w:start w:val="1"/>
      <w:numFmt w:val="lowerLetter"/>
      <w:lvlText w:val="%2."/>
      <w:lvlJc w:val="left"/>
      <w:pPr>
        <w:tabs>
          <w:tab w:val="num" w:pos="816"/>
        </w:tabs>
        <w:ind w:left="816" w:hanging="360"/>
      </w:pPr>
    </w:lvl>
    <w:lvl w:ilvl="2" w:tplc="F7DEC1D4" w:tentative="1">
      <w:start w:val="1"/>
      <w:numFmt w:val="lowerRoman"/>
      <w:lvlText w:val="%3."/>
      <w:lvlJc w:val="right"/>
      <w:pPr>
        <w:tabs>
          <w:tab w:val="num" w:pos="1536"/>
        </w:tabs>
        <w:ind w:left="1536" w:hanging="180"/>
      </w:pPr>
    </w:lvl>
    <w:lvl w:ilvl="3" w:tplc="9620D0D2" w:tentative="1">
      <w:start w:val="1"/>
      <w:numFmt w:val="decimal"/>
      <w:lvlText w:val="%4."/>
      <w:lvlJc w:val="left"/>
      <w:pPr>
        <w:tabs>
          <w:tab w:val="num" w:pos="2256"/>
        </w:tabs>
        <w:ind w:left="2256" w:hanging="360"/>
      </w:pPr>
    </w:lvl>
    <w:lvl w:ilvl="4" w:tplc="C194CA26" w:tentative="1">
      <w:start w:val="1"/>
      <w:numFmt w:val="lowerLetter"/>
      <w:lvlText w:val="%5."/>
      <w:lvlJc w:val="left"/>
      <w:pPr>
        <w:tabs>
          <w:tab w:val="num" w:pos="2976"/>
        </w:tabs>
        <w:ind w:left="2976" w:hanging="360"/>
      </w:pPr>
    </w:lvl>
    <w:lvl w:ilvl="5" w:tplc="ADB47468" w:tentative="1">
      <w:start w:val="1"/>
      <w:numFmt w:val="lowerRoman"/>
      <w:lvlText w:val="%6."/>
      <w:lvlJc w:val="right"/>
      <w:pPr>
        <w:tabs>
          <w:tab w:val="num" w:pos="3696"/>
        </w:tabs>
        <w:ind w:left="3696" w:hanging="180"/>
      </w:pPr>
    </w:lvl>
    <w:lvl w:ilvl="6" w:tplc="553A0460" w:tentative="1">
      <w:start w:val="1"/>
      <w:numFmt w:val="decimal"/>
      <w:lvlText w:val="%7."/>
      <w:lvlJc w:val="left"/>
      <w:pPr>
        <w:tabs>
          <w:tab w:val="num" w:pos="4416"/>
        </w:tabs>
        <w:ind w:left="4416" w:hanging="360"/>
      </w:pPr>
    </w:lvl>
    <w:lvl w:ilvl="7" w:tplc="2B747342" w:tentative="1">
      <w:start w:val="1"/>
      <w:numFmt w:val="lowerLetter"/>
      <w:lvlText w:val="%8."/>
      <w:lvlJc w:val="left"/>
      <w:pPr>
        <w:tabs>
          <w:tab w:val="num" w:pos="5136"/>
        </w:tabs>
        <w:ind w:left="5136" w:hanging="360"/>
      </w:pPr>
    </w:lvl>
    <w:lvl w:ilvl="8" w:tplc="1354E1BC" w:tentative="1">
      <w:start w:val="1"/>
      <w:numFmt w:val="lowerRoman"/>
      <w:lvlText w:val="%9."/>
      <w:lvlJc w:val="right"/>
      <w:pPr>
        <w:tabs>
          <w:tab w:val="num" w:pos="5856"/>
        </w:tabs>
        <w:ind w:left="5856" w:hanging="180"/>
      </w:pPr>
    </w:lvl>
  </w:abstractNum>
  <w:abstractNum w:abstractNumId="120" w15:restartNumberingAfterBreak="0">
    <w:nsid w:val="390F2379"/>
    <w:multiLevelType w:val="hybridMultilevel"/>
    <w:tmpl w:val="2CC62526"/>
    <w:name w:val="WW8Num432322222223332233232322222323222423222222222222222332334252222"/>
    <w:lvl w:ilvl="0" w:tplc="1B4458A6">
      <w:start w:val="1"/>
      <w:numFmt w:val="decimal"/>
      <w:lvlText w:val="%1."/>
      <w:lvlJc w:val="left"/>
      <w:pPr>
        <w:tabs>
          <w:tab w:val="num" w:pos="720"/>
        </w:tabs>
        <w:ind w:left="720" w:hanging="360"/>
      </w:pPr>
    </w:lvl>
    <w:lvl w:ilvl="1" w:tplc="3ECC8E46" w:tentative="1">
      <w:start w:val="1"/>
      <w:numFmt w:val="lowerLetter"/>
      <w:lvlText w:val="%2."/>
      <w:lvlJc w:val="left"/>
      <w:pPr>
        <w:tabs>
          <w:tab w:val="num" w:pos="1440"/>
        </w:tabs>
        <w:ind w:left="1440" w:hanging="360"/>
      </w:pPr>
    </w:lvl>
    <w:lvl w:ilvl="2" w:tplc="A8043D42">
      <w:start w:val="1"/>
      <w:numFmt w:val="lowerRoman"/>
      <w:lvlText w:val="%3."/>
      <w:lvlJc w:val="right"/>
      <w:pPr>
        <w:tabs>
          <w:tab w:val="num" w:pos="2160"/>
        </w:tabs>
        <w:ind w:left="2160" w:hanging="180"/>
      </w:pPr>
    </w:lvl>
    <w:lvl w:ilvl="3" w:tplc="7D941CA2" w:tentative="1">
      <w:start w:val="1"/>
      <w:numFmt w:val="decimal"/>
      <w:lvlText w:val="%4."/>
      <w:lvlJc w:val="left"/>
      <w:pPr>
        <w:tabs>
          <w:tab w:val="num" w:pos="2880"/>
        </w:tabs>
        <w:ind w:left="2880" w:hanging="360"/>
      </w:pPr>
    </w:lvl>
    <w:lvl w:ilvl="4" w:tplc="F11AFB36" w:tentative="1">
      <w:start w:val="1"/>
      <w:numFmt w:val="lowerLetter"/>
      <w:lvlText w:val="%5."/>
      <w:lvlJc w:val="left"/>
      <w:pPr>
        <w:tabs>
          <w:tab w:val="num" w:pos="3600"/>
        </w:tabs>
        <w:ind w:left="3600" w:hanging="360"/>
      </w:pPr>
    </w:lvl>
    <w:lvl w:ilvl="5" w:tplc="E152CA50" w:tentative="1">
      <w:start w:val="1"/>
      <w:numFmt w:val="lowerRoman"/>
      <w:lvlText w:val="%6."/>
      <w:lvlJc w:val="right"/>
      <w:pPr>
        <w:tabs>
          <w:tab w:val="num" w:pos="4320"/>
        </w:tabs>
        <w:ind w:left="4320" w:hanging="180"/>
      </w:pPr>
    </w:lvl>
    <w:lvl w:ilvl="6" w:tplc="0B50446E" w:tentative="1">
      <w:start w:val="1"/>
      <w:numFmt w:val="decimal"/>
      <w:lvlText w:val="%7."/>
      <w:lvlJc w:val="left"/>
      <w:pPr>
        <w:tabs>
          <w:tab w:val="num" w:pos="5040"/>
        </w:tabs>
        <w:ind w:left="5040" w:hanging="360"/>
      </w:pPr>
    </w:lvl>
    <w:lvl w:ilvl="7" w:tplc="9DA8D478" w:tentative="1">
      <w:start w:val="1"/>
      <w:numFmt w:val="lowerLetter"/>
      <w:lvlText w:val="%8."/>
      <w:lvlJc w:val="left"/>
      <w:pPr>
        <w:tabs>
          <w:tab w:val="num" w:pos="5760"/>
        </w:tabs>
        <w:ind w:left="5760" w:hanging="360"/>
      </w:pPr>
    </w:lvl>
    <w:lvl w:ilvl="8" w:tplc="AF224824" w:tentative="1">
      <w:start w:val="1"/>
      <w:numFmt w:val="lowerRoman"/>
      <w:lvlText w:val="%9."/>
      <w:lvlJc w:val="right"/>
      <w:pPr>
        <w:tabs>
          <w:tab w:val="num" w:pos="6480"/>
        </w:tabs>
        <w:ind w:left="6480" w:hanging="180"/>
      </w:pPr>
    </w:lvl>
  </w:abstractNum>
  <w:abstractNum w:abstractNumId="121" w15:restartNumberingAfterBreak="0">
    <w:nsid w:val="39135B61"/>
    <w:multiLevelType w:val="multilevel"/>
    <w:tmpl w:val="DE8EB0A0"/>
    <w:name w:val="WW8Num4323222222233322332323222223232224232222222222222223323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2" w15:restartNumberingAfterBreak="0">
    <w:nsid w:val="3A7F5F38"/>
    <w:multiLevelType w:val="hybridMultilevel"/>
    <w:tmpl w:val="58ECC05C"/>
    <w:name w:val="WW8Num4323222222233322332"/>
    <w:lvl w:ilvl="0" w:tplc="E9BEA262">
      <w:start w:val="1"/>
      <w:numFmt w:val="decimal"/>
      <w:lvlText w:val="%1."/>
      <w:lvlJc w:val="left"/>
      <w:pPr>
        <w:tabs>
          <w:tab w:val="num" w:pos="360"/>
        </w:tabs>
        <w:ind w:left="360" w:hanging="360"/>
      </w:pPr>
      <w:rPr>
        <w:rFonts w:hint="default"/>
      </w:rPr>
    </w:lvl>
    <w:lvl w:ilvl="1" w:tplc="365CD8E8">
      <w:start w:val="1"/>
      <w:numFmt w:val="lowerLetter"/>
      <w:lvlText w:val="%2."/>
      <w:lvlJc w:val="left"/>
      <w:pPr>
        <w:tabs>
          <w:tab w:val="num" w:pos="1080"/>
        </w:tabs>
        <w:ind w:left="1080" w:hanging="360"/>
      </w:pPr>
    </w:lvl>
    <w:lvl w:ilvl="2" w:tplc="B45CD3C4" w:tentative="1">
      <w:start w:val="1"/>
      <w:numFmt w:val="lowerRoman"/>
      <w:lvlText w:val="%3."/>
      <w:lvlJc w:val="right"/>
      <w:pPr>
        <w:tabs>
          <w:tab w:val="num" w:pos="1800"/>
        </w:tabs>
        <w:ind w:left="1800" w:hanging="180"/>
      </w:pPr>
    </w:lvl>
    <w:lvl w:ilvl="3" w:tplc="C6FA03EA" w:tentative="1">
      <w:start w:val="1"/>
      <w:numFmt w:val="decimal"/>
      <w:lvlText w:val="%4."/>
      <w:lvlJc w:val="left"/>
      <w:pPr>
        <w:tabs>
          <w:tab w:val="num" w:pos="2520"/>
        </w:tabs>
        <w:ind w:left="2520" w:hanging="360"/>
      </w:pPr>
    </w:lvl>
    <w:lvl w:ilvl="4" w:tplc="9482ADF2" w:tentative="1">
      <w:start w:val="1"/>
      <w:numFmt w:val="lowerLetter"/>
      <w:lvlText w:val="%5."/>
      <w:lvlJc w:val="left"/>
      <w:pPr>
        <w:tabs>
          <w:tab w:val="num" w:pos="3240"/>
        </w:tabs>
        <w:ind w:left="3240" w:hanging="360"/>
      </w:pPr>
    </w:lvl>
    <w:lvl w:ilvl="5" w:tplc="94E6A604" w:tentative="1">
      <w:start w:val="1"/>
      <w:numFmt w:val="lowerRoman"/>
      <w:lvlText w:val="%6."/>
      <w:lvlJc w:val="right"/>
      <w:pPr>
        <w:tabs>
          <w:tab w:val="num" w:pos="3960"/>
        </w:tabs>
        <w:ind w:left="3960" w:hanging="180"/>
      </w:pPr>
    </w:lvl>
    <w:lvl w:ilvl="6" w:tplc="7334FCF6" w:tentative="1">
      <w:start w:val="1"/>
      <w:numFmt w:val="decimal"/>
      <w:lvlText w:val="%7."/>
      <w:lvlJc w:val="left"/>
      <w:pPr>
        <w:tabs>
          <w:tab w:val="num" w:pos="4680"/>
        </w:tabs>
        <w:ind w:left="4680" w:hanging="360"/>
      </w:pPr>
    </w:lvl>
    <w:lvl w:ilvl="7" w:tplc="F2AA292A" w:tentative="1">
      <w:start w:val="1"/>
      <w:numFmt w:val="lowerLetter"/>
      <w:lvlText w:val="%8."/>
      <w:lvlJc w:val="left"/>
      <w:pPr>
        <w:tabs>
          <w:tab w:val="num" w:pos="5400"/>
        </w:tabs>
        <w:ind w:left="5400" w:hanging="360"/>
      </w:pPr>
    </w:lvl>
    <w:lvl w:ilvl="8" w:tplc="A1108148" w:tentative="1">
      <w:start w:val="1"/>
      <w:numFmt w:val="lowerRoman"/>
      <w:lvlText w:val="%9."/>
      <w:lvlJc w:val="right"/>
      <w:pPr>
        <w:tabs>
          <w:tab w:val="num" w:pos="6120"/>
        </w:tabs>
        <w:ind w:left="6120" w:hanging="180"/>
      </w:pPr>
    </w:lvl>
  </w:abstractNum>
  <w:abstractNum w:abstractNumId="123" w15:restartNumberingAfterBreak="0">
    <w:nsid w:val="3AB629B3"/>
    <w:multiLevelType w:val="multilevel"/>
    <w:tmpl w:val="E70C44CC"/>
    <w:name w:val="WW8Num43232222222333223323232222232322242322222222222222233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4" w15:restartNumberingAfterBreak="0">
    <w:nsid w:val="3AC31B0E"/>
    <w:multiLevelType w:val="hybridMultilevel"/>
    <w:tmpl w:val="3F668AEE"/>
    <w:name w:val="WW8Num32"/>
    <w:lvl w:ilvl="0" w:tplc="4D3423F2">
      <w:start w:val="1"/>
      <w:numFmt w:val="decimal"/>
      <w:lvlText w:val="%1."/>
      <w:lvlJc w:val="left"/>
      <w:pPr>
        <w:tabs>
          <w:tab w:val="num" w:pos="360"/>
        </w:tabs>
        <w:ind w:left="360" w:hanging="360"/>
      </w:pPr>
      <w:rPr>
        <w:rFonts w:hint="default"/>
        <w:b w:val="0"/>
      </w:rPr>
    </w:lvl>
    <w:lvl w:ilvl="1" w:tplc="5C1AB1A4" w:tentative="1">
      <w:start w:val="1"/>
      <w:numFmt w:val="lowerLetter"/>
      <w:lvlText w:val="%2."/>
      <w:lvlJc w:val="left"/>
      <w:pPr>
        <w:tabs>
          <w:tab w:val="num" w:pos="1440"/>
        </w:tabs>
        <w:ind w:left="1440" w:hanging="360"/>
      </w:pPr>
    </w:lvl>
    <w:lvl w:ilvl="2" w:tplc="5DC6D91E" w:tentative="1">
      <w:start w:val="1"/>
      <w:numFmt w:val="lowerRoman"/>
      <w:lvlText w:val="%3."/>
      <w:lvlJc w:val="right"/>
      <w:pPr>
        <w:tabs>
          <w:tab w:val="num" w:pos="2160"/>
        </w:tabs>
        <w:ind w:left="2160" w:hanging="180"/>
      </w:pPr>
    </w:lvl>
    <w:lvl w:ilvl="3" w:tplc="CE8EC0F2" w:tentative="1">
      <w:start w:val="1"/>
      <w:numFmt w:val="decimal"/>
      <w:lvlText w:val="%4."/>
      <w:lvlJc w:val="left"/>
      <w:pPr>
        <w:tabs>
          <w:tab w:val="num" w:pos="2880"/>
        </w:tabs>
        <w:ind w:left="2880" w:hanging="360"/>
      </w:pPr>
    </w:lvl>
    <w:lvl w:ilvl="4" w:tplc="93E664EC" w:tentative="1">
      <w:start w:val="1"/>
      <w:numFmt w:val="lowerLetter"/>
      <w:lvlText w:val="%5."/>
      <w:lvlJc w:val="left"/>
      <w:pPr>
        <w:tabs>
          <w:tab w:val="num" w:pos="3600"/>
        </w:tabs>
        <w:ind w:left="3600" w:hanging="360"/>
      </w:pPr>
    </w:lvl>
    <w:lvl w:ilvl="5" w:tplc="4FDE5F5C" w:tentative="1">
      <w:start w:val="1"/>
      <w:numFmt w:val="lowerRoman"/>
      <w:lvlText w:val="%6."/>
      <w:lvlJc w:val="right"/>
      <w:pPr>
        <w:tabs>
          <w:tab w:val="num" w:pos="4320"/>
        </w:tabs>
        <w:ind w:left="4320" w:hanging="180"/>
      </w:pPr>
    </w:lvl>
    <w:lvl w:ilvl="6" w:tplc="D0A04936" w:tentative="1">
      <w:start w:val="1"/>
      <w:numFmt w:val="decimal"/>
      <w:lvlText w:val="%7."/>
      <w:lvlJc w:val="left"/>
      <w:pPr>
        <w:tabs>
          <w:tab w:val="num" w:pos="5040"/>
        </w:tabs>
        <w:ind w:left="5040" w:hanging="360"/>
      </w:pPr>
    </w:lvl>
    <w:lvl w:ilvl="7" w:tplc="EFF4EE60" w:tentative="1">
      <w:start w:val="1"/>
      <w:numFmt w:val="lowerLetter"/>
      <w:lvlText w:val="%8."/>
      <w:lvlJc w:val="left"/>
      <w:pPr>
        <w:tabs>
          <w:tab w:val="num" w:pos="5760"/>
        </w:tabs>
        <w:ind w:left="5760" w:hanging="360"/>
      </w:pPr>
    </w:lvl>
    <w:lvl w:ilvl="8" w:tplc="7B1A153C" w:tentative="1">
      <w:start w:val="1"/>
      <w:numFmt w:val="lowerRoman"/>
      <w:lvlText w:val="%9."/>
      <w:lvlJc w:val="right"/>
      <w:pPr>
        <w:tabs>
          <w:tab w:val="num" w:pos="6480"/>
        </w:tabs>
        <w:ind w:left="6480" w:hanging="180"/>
      </w:pPr>
    </w:lvl>
  </w:abstractNum>
  <w:abstractNum w:abstractNumId="125" w15:restartNumberingAfterBreak="0">
    <w:nsid w:val="3C112361"/>
    <w:multiLevelType w:val="multilevel"/>
    <w:tmpl w:val="8CF8B152"/>
    <w:name w:val="WW8Num14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6" w15:restartNumberingAfterBreak="0">
    <w:nsid w:val="3C3612E3"/>
    <w:multiLevelType w:val="multilevel"/>
    <w:tmpl w:val="6C9E41F6"/>
    <w:name w:val="WW8Num1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7" w15:restartNumberingAfterBreak="0">
    <w:nsid w:val="3C5661D5"/>
    <w:multiLevelType w:val="multilevel"/>
    <w:tmpl w:val="F7B45E6A"/>
    <w:name w:val="WW8Num43232222222333223323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3D5C28A8"/>
    <w:multiLevelType w:val="hybridMultilevel"/>
    <w:tmpl w:val="BC38656E"/>
    <w:name w:val="WW8Num4323222222233"/>
    <w:lvl w:ilvl="0" w:tplc="42949702">
      <w:start w:val="1"/>
      <w:numFmt w:val="decimal"/>
      <w:lvlText w:val="%1."/>
      <w:lvlJc w:val="left"/>
      <w:pPr>
        <w:tabs>
          <w:tab w:val="num" w:pos="360"/>
        </w:tabs>
        <w:ind w:left="360" w:hanging="360"/>
      </w:pPr>
      <w:rPr>
        <w:rFonts w:hint="default"/>
      </w:rPr>
    </w:lvl>
    <w:lvl w:ilvl="1" w:tplc="A3F20F6E" w:tentative="1">
      <w:start w:val="1"/>
      <w:numFmt w:val="lowerLetter"/>
      <w:lvlText w:val="%2."/>
      <w:lvlJc w:val="left"/>
      <w:pPr>
        <w:tabs>
          <w:tab w:val="num" w:pos="1440"/>
        </w:tabs>
        <w:ind w:left="1440" w:hanging="360"/>
      </w:pPr>
    </w:lvl>
    <w:lvl w:ilvl="2" w:tplc="6C7A18A0" w:tentative="1">
      <w:start w:val="1"/>
      <w:numFmt w:val="lowerRoman"/>
      <w:lvlText w:val="%3."/>
      <w:lvlJc w:val="right"/>
      <w:pPr>
        <w:tabs>
          <w:tab w:val="num" w:pos="2160"/>
        </w:tabs>
        <w:ind w:left="2160" w:hanging="180"/>
      </w:pPr>
    </w:lvl>
    <w:lvl w:ilvl="3" w:tplc="F54C2BE0" w:tentative="1">
      <w:start w:val="1"/>
      <w:numFmt w:val="decimal"/>
      <w:lvlText w:val="%4."/>
      <w:lvlJc w:val="left"/>
      <w:pPr>
        <w:tabs>
          <w:tab w:val="num" w:pos="2880"/>
        </w:tabs>
        <w:ind w:left="2880" w:hanging="360"/>
      </w:pPr>
    </w:lvl>
    <w:lvl w:ilvl="4" w:tplc="8D603CE6" w:tentative="1">
      <w:start w:val="1"/>
      <w:numFmt w:val="lowerLetter"/>
      <w:lvlText w:val="%5."/>
      <w:lvlJc w:val="left"/>
      <w:pPr>
        <w:tabs>
          <w:tab w:val="num" w:pos="3600"/>
        </w:tabs>
        <w:ind w:left="3600" w:hanging="360"/>
      </w:pPr>
    </w:lvl>
    <w:lvl w:ilvl="5" w:tplc="C498842E" w:tentative="1">
      <w:start w:val="1"/>
      <w:numFmt w:val="lowerRoman"/>
      <w:lvlText w:val="%6."/>
      <w:lvlJc w:val="right"/>
      <w:pPr>
        <w:tabs>
          <w:tab w:val="num" w:pos="4320"/>
        </w:tabs>
        <w:ind w:left="4320" w:hanging="180"/>
      </w:pPr>
    </w:lvl>
    <w:lvl w:ilvl="6" w:tplc="6ED6AAE2" w:tentative="1">
      <w:start w:val="1"/>
      <w:numFmt w:val="decimal"/>
      <w:lvlText w:val="%7."/>
      <w:lvlJc w:val="left"/>
      <w:pPr>
        <w:tabs>
          <w:tab w:val="num" w:pos="5040"/>
        </w:tabs>
        <w:ind w:left="5040" w:hanging="360"/>
      </w:pPr>
    </w:lvl>
    <w:lvl w:ilvl="7" w:tplc="1F323AB6" w:tentative="1">
      <w:start w:val="1"/>
      <w:numFmt w:val="lowerLetter"/>
      <w:lvlText w:val="%8."/>
      <w:lvlJc w:val="left"/>
      <w:pPr>
        <w:tabs>
          <w:tab w:val="num" w:pos="5760"/>
        </w:tabs>
        <w:ind w:left="5760" w:hanging="360"/>
      </w:pPr>
    </w:lvl>
    <w:lvl w:ilvl="8" w:tplc="D110D310" w:tentative="1">
      <w:start w:val="1"/>
      <w:numFmt w:val="lowerRoman"/>
      <w:lvlText w:val="%9."/>
      <w:lvlJc w:val="right"/>
      <w:pPr>
        <w:tabs>
          <w:tab w:val="num" w:pos="6480"/>
        </w:tabs>
        <w:ind w:left="6480" w:hanging="180"/>
      </w:pPr>
    </w:lvl>
  </w:abstractNum>
  <w:abstractNum w:abstractNumId="129" w15:restartNumberingAfterBreak="0">
    <w:nsid w:val="3DE829D8"/>
    <w:multiLevelType w:val="multilevel"/>
    <w:tmpl w:val="9538EF10"/>
    <w:name w:val="WW8Num4323222222233322332323222223232223222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0" w15:restartNumberingAfterBreak="0">
    <w:nsid w:val="3EA16F10"/>
    <w:multiLevelType w:val="multilevel"/>
    <w:tmpl w:val="7CECDE70"/>
    <w:name w:val="WW8Num432322222223332233232322222323222423222222222222222332334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1" w15:restartNumberingAfterBreak="0">
    <w:nsid w:val="3EB44B55"/>
    <w:multiLevelType w:val="hybridMultilevel"/>
    <w:tmpl w:val="9F1215CA"/>
    <w:name w:val="WW8Num332"/>
    <w:lvl w:ilvl="0" w:tplc="079069A8">
      <w:start w:val="1"/>
      <w:numFmt w:val="decimal"/>
      <w:lvlText w:val="%1."/>
      <w:lvlJc w:val="left"/>
      <w:pPr>
        <w:tabs>
          <w:tab w:val="num" w:pos="360"/>
        </w:tabs>
        <w:ind w:left="360" w:hanging="360"/>
      </w:pPr>
      <w:rPr>
        <w:rFonts w:hint="default"/>
      </w:rPr>
    </w:lvl>
    <w:lvl w:ilvl="1" w:tplc="CD8AD01E" w:tentative="1">
      <w:start w:val="1"/>
      <w:numFmt w:val="lowerLetter"/>
      <w:lvlText w:val="%2."/>
      <w:lvlJc w:val="left"/>
      <w:pPr>
        <w:tabs>
          <w:tab w:val="num" w:pos="720"/>
        </w:tabs>
        <w:ind w:left="720" w:hanging="360"/>
      </w:pPr>
    </w:lvl>
    <w:lvl w:ilvl="2" w:tplc="B13E4D7C" w:tentative="1">
      <w:start w:val="1"/>
      <w:numFmt w:val="lowerRoman"/>
      <w:lvlText w:val="%3."/>
      <w:lvlJc w:val="right"/>
      <w:pPr>
        <w:tabs>
          <w:tab w:val="num" w:pos="1440"/>
        </w:tabs>
        <w:ind w:left="1440" w:hanging="180"/>
      </w:pPr>
    </w:lvl>
    <w:lvl w:ilvl="3" w:tplc="0CC2BEAA" w:tentative="1">
      <w:start w:val="1"/>
      <w:numFmt w:val="decimal"/>
      <w:lvlText w:val="%4."/>
      <w:lvlJc w:val="left"/>
      <w:pPr>
        <w:tabs>
          <w:tab w:val="num" w:pos="2160"/>
        </w:tabs>
        <w:ind w:left="2160" w:hanging="360"/>
      </w:pPr>
    </w:lvl>
    <w:lvl w:ilvl="4" w:tplc="15CC715E" w:tentative="1">
      <w:start w:val="1"/>
      <w:numFmt w:val="lowerLetter"/>
      <w:lvlText w:val="%5."/>
      <w:lvlJc w:val="left"/>
      <w:pPr>
        <w:tabs>
          <w:tab w:val="num" w:pos="2880"/>
        </w:tabs>
        <w:ind w:left="2880" w:hanging="360"/>
      </w:pPr>
    </w:lvl>
    <w:lvl w:ilvl="5" w:tplc="85E2BEEE" w:tentative="1">
      <w:start w:val="1"/>
      <w:numFmt w:val="lowerRoman"/>
      <w:lvlText w:val="%6."/>
      <w:lvlJc w:val="right"/>
      <w:pPr>
        <w:tabs>
          <w:tab w:val="num" w:pos="3600"/>
        </w:tabs>
        <w:ind w:left="3600" w:hanging="180"/>
      </w:pPr>
    </w:lvl>
    <w:lvl w:ilvl="6" w:tplc="3B92CABE" w:tentative="1">
      <w:start w:val="1"/>
      <w:numFmt w:val="decimal"/>
      <w:lvlText w:val="%7."/>
      <w:lvlJc w:val="left"/>
      <w:pPr>
        <w:tabs>
          <w:tab w:val="num" w:pos="4320"/>
        </w:tabs>
        <w:ind w:left="4320" w:hanging="360"/>
      </w:pPr>
    </w:lvl>
    <w:lvl w:ilvl="7" w:tplc="7BB8D7D6" w:tentative="1">
      <w:start w:val="1"/>
      <w:numFmt w:val="lowerLetter"/>
      <w:lvlText w:val="%8."/>
      <w:lvlJc w:val="left"/>
      <w:pPr>
        <w:tabs>
          <w:tab w:val="num" w:pos="5040"/>
        </w:tabs>
        <w:ind w:left="5040" w:hanging="360"/>
      </w:pPr>
    </w:lvl>
    <w:lvl w:ilvl="8" w:tplc="DDA0FE44" w:tentative="1">
      <w:start w:val="1"/>
      <w:numFmt w:val="lowerRoman"/>
      <w:lvlText w:val="%9."/>
      <w:lvlJc w:val="right"/>
      <w:pPr>
        <w:tabs>
          <w:tab w:val="num" w:pos="5760"/>
        </w:tabs>
        <w:ind w:left="5760" w:hanging="180"/>
      </w:pPr>
    </w:lvl>
  </w:abstractNum>
  <w:abstractNum w:abstractNumId="132" w15:restartNumberingAfterBreak="0">
    <w:nsid w:val="3EF570AB"/>
    <w:multiLevelType w:val="hybridMultilevel"/>
    <w:tmpl w:val="1FE2843C"/>
    <w:name w:val="WW8Num432322222222"/>
    <w:lvl w:ilvl="0" w:tplc="C25CD144">
      <w:start w:val="1"/>
      <w:numFmt w:val="decimal"/>
      <w:lvlText w:val="%1."/>
      <w:lvlJc w:val="left"/>
      <w:pPr>
        <w:tabs>
          <w:tab w:val="num" w:pos="360"/>
        </w:tabs>
        <w:ind w:left="360" w:hanging="360"/>
      </w:pPr>
    </w:lvl>
    <w:lvl w:ilvl="1" w:tplc="C226E666" w:tentative="1">
      <w:start w:val="1"/>
      <w:numFmt w:val="lowerLetter"/>
      <w:lvlText w:val="%2."/>
      <w:lvlJc w:val="left"/>
      <w:pPr>
        <w:tabs>
          <w:tab w:val="num" w:pos="1080"/>
        </w:tabs>
        <w:ind w:left="1080" w:hanging="360"/>
      </w:pPr>
    </w:lvl>
    <w:lvl w:ilvl="2" w:tplc="84064C72" w:tentative="1">
      <w:start w:val="1"/>
      <w:numFmt w:val="lowerRoman"/>
      <w:lvlText w:val="%3."/>
      <w:lvlJc w:val="right"/>
      <w:pPr>
        <w:tabs>
          <w:tab w:val="num" w:pos="1800"/>
        </w:tabs>
        <w:ind w:left="1800" w:hanging="180"/>
      </w:pPr>
    </w:lvl>
    <w:lvl w:ilvl="3" w:tplc="29F87D0A" w:tentative="1">
      <w:start w:val="1"/>
      <w:numFmt w:val="decimal"/>
      <w:lvlText w:val="%4."/>
      <w:lvlJc w:val="left"/>
      <w:pPr>
        <w:tabs>
          <w:tab w:val="num" w:pos="2520"/>
        </w:tabs>
        <w:ind w:left="2520" w:hanging="360"/>
      </w:pPr>
    </w:lvl>
    <w:lvl w:ilvl="4" w:tplc="782254B6" w:tentative="1">
      <w:start w:val="1"/>
      <w:numFmt w:val="lowerLetter"/>
      <w:lvlText w:val="%5."/>
      <w:lvlJc w:val="left"/>
      <w:pPr>
        <w:tabs>
          <w:tab w:val="num" w:pos="3240"/>
        </w:tabs>
        <w:ind w:left="3240" w:hanging="360"/>
      </w:pPr>
    </w:lvl>
    <w:lvl w:ilvl="5" w:tplc="2236EAF0" w:tentative="1">
      <w:start w:val="1"/>
      <w:numFmt w:val="lowerRoman"/>
      <w:lvlText w:val="%6."/>
      <w:lvlJc w:val="right"/>
      <w:pPr>
        <w:tabs>
          <w:tab w:val="num" w:pos="3960"/>
        </w:tabs>
        <w:ind w:left="3960" w:hanging="180"/>
      </w:pPr>
    </w:lvl>
    <w:lvl w:ilvl="6" w:tplc="75DE605A" w:tentative="1">
      <w:start w:val="1"/>
      <w:numFmt w:val="decimal"/>
      <w:lvlText w:val="%7."/>
      <w:lvlJc w:val="left"/>
      <w:pPr>
        <w:tabs>
          <w:tab w:val="num" w:pos="4680"/>
        </w:tabs>
        <w:ind w:left="4680" w:hanging="360"/>
      </w:pPr>
    </w:lvl>
    <w:lvl w:ilvl="7" w:tplc="E5E07364" w:tentative="1">
      <w:start w:val="1"/>
      <w:numFmt w:val="lowerLetter"/>
      <w:lvlText w:val="%8."/>
      <w:lvlJc w:val="left"/>
      <w:pPr>
        <w:tabs>
          <w:tab w:val="num" w:pos="5400"/>
        </w:tabs>
        <w:ind w:left="5400" w:hanging="360"/>
      </w:pPr>
    </w:lvl>
    <w:lvl w:ilvl="8" w:tplc="32181F7E" w:tentative="1">
      <w:start w:val="1"/>
      <w:numFmt w:val="lowerRoman"/>
      <w:lvlText w:val="%9."/>
      <w:lvlJc w:val="right"/>
      <w:pPr>
        <w:tabs>
          <w:tab w:val="num" w:pos="6120"/>
        </w:tabs>
        <w:ind w:left="6120" w:hanging="180"/>
      </w:pPr>
    </w:lvl>
  </w:abstractNum>
  <w:abstractNum w:abstractNumId="133" w15:restartNumberingAfterBreak="0">
    <w:nsid w:val="3F9D28AB"/>
    <w:multiLevelType w:val="hybridMultilevel"/>
    <w:tmpl w:val="27F2F930"/>
    <w:name w:val="WW8Num3422222"/>
    <w:lvl w:ilvl="0" w:tplc="2FEE227C">
      <w:start w:val="1"/>
      <w:numFmt w:val="decimal"/>
      <w:lvlText w:val="%1."/>
      <w:lvlJc w:val="left"/>
      <w:pPr>
        <w:tabs>
          <w:tab w:val="num" w:pos="-360"/>
        </w:tabs>
        <w:ind w:left="360" w:hanging="360"/>
      </w:pPr>
      <w:rPr>
        <w:rFonts w:hint="default"/>
        <w:b w:val="0"/>
      </w:rPr>
    </w:lvl>
    <w:lvl w:ilvl="1" w:tplc="5150F00E" w:tentative="1">
      <w:start w:val="1"/>
      <w:numFmt w:val="lowerLetter"/>
      <w:lvlText w:val="%2."/>
      <w:lvlJc w:val="left"/>
      <w:pPr>
        <w:tabs>
          <w:tab w:val="num" w:pos="1440"/>
        </w:tabs>
        <w:ind w:left="1440" w:hanging="360"/>
      </w:pPr>
    </w:lvl>
    <w:lvl w:ilvl="2" w:tplc="D6922AFC" w:tentative="1">
      <w:start w:val="1"/>
      <w:numFmt w:val="lowerRoman"/>
      <w:lvlText w:val="%3."/>
      <w:lvlJc w:val="right"/>
      <w:pPr>
        <w:tabs>
          <w:tab w:val="num" w:pos="2160"/>
        </w:tabs>
        <w:ind w:left="2160" w:hanging="180"/>
      </w:pPr>
    </w:lvl>
    <w:lvl w:ilvl="3" w:tplc="65D28036" w:tentative="1">
      <w:start w:val="1"/>
      <w:numFmt w:val="decimal"/>
      <w:lvlText w:val="%4."/>
      <w:lvlJc w:val="left"/>
      <w:pPr>
        <w:tabs>
          <w:tab w:val="num" w:pos="2880"/>
        </w:tabs>
        <w:ind w:left="2880" w:hanging="360"/>
      </w:pPr>
    </w:lvl>
    <w:lvl w:ilvl="4" w:tplc="3D1810D6" w:tentative="1">
      <w:start w:val="1"/>
      <w:numFmt w:val="lowerLetter"/>
      <w:lvlText w:val="%5."/>
      <w:lvlJc w:val="left"/>
      <w:pPr>
        <w:tabs>
          <w:tab w:val="num" w:pos="3600"/>
        </w:tabs>
        <w:ind w:left="3600" w:hanging="360"/>
      </w:pPr>
    </w:lvl>
    <w:lvl w:ilvl="5" w:tplc="3F08965C" w:tentative="1">
      <w:start w:val="1"/>
      <w:numFmt w:val="lowerRoman"/>
      <w:lvlText w:val="%6."/>
      <w:lvlJc w:val="right"/>
      <w:pPr>
        <w:tabs>
          <w:tab w:val="num" w:pos="4320"/>
        </w:tabs>
        <w:ind w:left="4320" w:hanging="180"/>
      </w:pPr>
    </w:lvl>
    <w:lvl w:ilvl="6" w:tplc="E4E84A42" w:tentative="1">
      <w:start w:val="1"/>
      <w:numFmt w:val="decimal"/>
      <w:lvlText w:val="%7."/>
      <w:lvlJc w:val="left"/>
      <w:pPr>
        <w:tabs>
          <w:tab w:val="num" w:pos="5040"/>
        </w:tabs>
        <w:ind w:left="5040" w:hanging="360"/>
      </w:pPr>
    </w:lvl>
    <w:lvl w:ilvl="7" w:tplc="20EA22C0" w:tentative="1">
      <w:start w:val="1"/>
      <w:numFmt w:val="lowerLetter"/>
      <w:lvlText w:val="%8."/>
      <w:lvlJc w:val="left"/>
      <w:pPr>
        <w:tabs>
          <w:tab w:val="num" w:pos="5760"/>
        </w:tabs>
        <w:ind w:left="5760" w:hanging="360"/>
      </w:pPr>
    </w:lvl>
    <w:lvl w:ilvl="8" w:tplc="8BCCA91A" w:tentative="1">
      <w:start w:val="1"/>
      <w:numFmt w:val="lowerRoman"/>
      <w:lvlText w:val="%9."/>
      <w:lvlJc w:val="right"/>
      <w:pPr>
        <w:tabs>
          <w:tab w:val="num" w:pos="6480"/>
        </w:tabs>
        <w:ind w:left="6480" w:hanging="180"/>
      </w:pPr>
    </w:lvl>
  </w:abstractNum>
  <w:abstractNum w:abstractNumId="134" w15:restartNumberingAfterBreak="0">
    <w:nsid w:val="40280E14"/>
    <w:multiLevelType w:val="hybridMultilevel"/>
    <w:tmpl w:val="1B82CD78"/>
    <w:lvl w:ilvl="0" w:tplc="45D6777C">
      <w:start w:val="1"/>
      <w:numFmt w:val="decimal"/>
      <w:lvlText w:val="%1)"/>
      <w:lvlJc w:val="left"/>
      <w:pPr>
        <w:ind w:left="1080" w:hanging="360"/>
      </w:pPr>
      <w:rPr>
        <w:rFonts w:hint="default"/>
      </w:rPr>
    </w:lvl>
    <w:lvl w:ilvl="1" w:tplc="3D6A5F9A" w:tentative="1">
      <w:start w:val="1"/>
      <w:numFmt w:val="lowerLetter"/>
      <w:lvlText w:val="%2."/>
      <w:lvlJc w:val="left"/>
      <w:pPr>
        <w:ind w:left="1800" w:hanging="360"/>
      </w:pPr>
    </w:lvl>
    <w:lvl w:ilvl="2" w:tplc="0660E1FE" w:tentative="1">
      <w:start w:val="1"/>
      <w:numFmt w:val="lowerRoman"/>
      <w:lvlText w:val="%3."/>
      <w:lvlJc w:val="right"/>
      <w:pPr>
        <w:ind w:left="2520" w:hanging="180"/>
      </w:pPr>
    </w:lvl>
    <w:lvl w:ilvl="3" w:tplc="4888E148" w:tentative="1">
      <w:start w:val="1"/>
      <w:numFmt w:val="decimal"/>
      <w:lvlText w:val="%4."/>
      <w:lvlJc w:val="left"/>
      <w:pPr>
        <w:ind w:left="3240" w:hanging="360"/>
      </w:pPr>
    </w:lvl>
    <w:lvl w:ilvl="4" w:tplc="2B24803C" w:tentative="1">
      <w:start w:val="1"/>
      <w:numFmt w:val="lowerLetter"/>
      <w:lvlText w:val="%5."/>
      <w:lvlJc w:val="left"/>
      <w:pPr>
        <w:ind w:left="3960" w:hanging="360"/>
      </w:pPr>
    </w:lvl>
    <w:lvl w:ilvl="5" w:tplc="F0545CC6" w:tentative="1">
      <w:start w:val="1"/>
      <w:numFmt w:val="lowerRoman"/>
      <w:lvlText w:val="%6."/>
      <w:lvlJc w:val="right"/>
      <w:pPr>
        <w:ind w:left="4680" w:hanging="180"/>
      </w:pPr>
    </w:lvl>
    <w:lvl w:ilvl="6" w:tplc="747651B6" w:tentative="1">
      <w:start w:val="1"/>
      <w:numFmt w:val="decimal"/>
      <w:lvlText w:val="%7."/>
      <w:lvlJc w:val="left"/>
      <w:pPr>
        <w:ind w:left="5400" w:hanging="360"/>
      </w:pPr>
    </w:lvl>
    <w:lvl w:ilvl="7" w:tplc="3A30C06C" w:tentative="1">
      <w:start w:val="1"/>
      <w:numFmt w:val="lowerLetter"/>
      <w:lvlText w:val="%8."/>
      <w:lvlJc w:val="left"/>
      <w:pPr>
        <w:ind w:left="6120" w:hanging="360"/>
      </w:pPr>
    </w:lvl>
    <w:lvl w:ilvl="8" w:tplc="62EC72A4" w:tentative="1">
      <w:start w:val="1"/>
      <w:numFmt w:val="lowerRoman"/>
      <w:lvlText w:val="%9."/>
      <w:lvlJc w:val="right"/>
      <w:pPr>
        <w:ind w:left="6840" w:hanging="180"/>
      </w:pPr>
    </w:lvl>
  </w:abstractNum>
  <w:abstractNum w:abstractNumId="135" w15:restartNumberingAfterBreak="0">
    <w:nsid w:val="409F47D3"/>
    <w:multiLevelType w:val="multilevel"/>
    <w:tmpl w:val="DFA8E07A"/>
    <w:name w:val="WW8Num432322222223332233232322222323222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40E12901"/>
    <w:multiLevelType w:val="multilevel"/>
    <w:tmpl w:val="996E9010"/>
    <w:name w:val="WW8Num43232222222333223323232222232322242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40E606B2"/>
    <w:multiLevelType w:val="multilevel"/>
    <w:tmpl w:val="71147D90"/>
    <w:name w:val="WW8Num4323222222233322332323222223232224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8" w15:restartNumberingAfterBreak="0">
    <w:nsid w:val="4175542F"/>
    <w:multiLevelType w:val="multilevel"/>
    <w:tmpl w:val="DFA8E07A"/>
    <w:name w:val="WW8Num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9" w15:restartNumberingAfterBreak="0">
    <w:nsid w:val="41DD0CE9"/>
    <w:multiLevelType w:val="multilevel"/>
    <w:tmpl w:val="E70C44CC"/>
    <w:name w:val="WW8Num4323222222233322332323222223232224232222222222222223323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40" w15:restartNumberingAfterBreak="0">
    <w:nsid w:val="431A7298"/>
    <w:multiLevelType w:val="hybridMultilevel"/>
    <w:tmpl w:val="9E72E250"/>
    <w:lvl w:ilvl="0" w:tplc="3446C9FE">
      <w:start w:val="1"/>
      <w:numFmt w:val="decimal"/>
      <w:lvlText w:val="%1."/>
      <w:lvlJc w:val="left"/>
      <w:pPr>
        <w:ind w:left="360" w:hanging="360"/>
      </w:pPr>
      <w:rPr>
        <w:rFonts w:hint="default"/>
        <w:b w:val="0"/>
      </w:rPr>
    </w:lvl>
    <w:lvl w:ilvl="1" w:tplc="B8F4171C" w:tentative="1">
      <w:start w:val="1"/>
      <w:numFmt w:val="lowerLetter"/>
      <w:lvlText w:val="%2."/>
      <w:lvlJc w:val="left"/>
      <w:pPr>
        <w:ind w:left="1440" w:hanging="360"/>
      </w:pPr>
    </w:lvl>
    <w:lvl w:ilvl="2" w:tplc="0416FF4C" w:tentative="1">
      <w:start w:val="1"/>
      <w:numFmt w:val="lowerRoman"/>
      <w:lvlText w:val="%3."/>
      <w:lvlJc w:val="right"/>
      <w:pPr>
        <w:ind w:left="2160" w:hanging="180"/>
      </w:pPr>
    </w:lvl>
    <w:lvl w:ilvl="3" w:tplc="8D28A3C4" w:tentative="1">
      <w:start w:val="1"/>
      <w:numFmt w:val="decimal"/>
      <w:lvlText w:val="%4."/>
      <w:lvlJc w:val="left"/>
      <w:pPr>
        <w:ind w:left="2880" w:hanging="360"/>
      </w:pPr>
    </w:lvl>
    <w:lvl w:ilvl="4" w:tplc="25628B70" w:tentative="1">
      <w:start w:val="1"/>
      <w:numFmt w:val="lowerLetter"/>
      <w:lvlText w:val="%5."/>
      <w:lvlJc w:val="left"/>
      <w:pPr>
        <w:ind w:left="3600" w:hanging="360"/>
      </w:pPr>
    </w:lvl>
    <w:lvl w:ilvl="5" w:tplc="B78CFFF8" w:tentative="1">
      <w:start w:val="1"/>
      <w:numFmt w:val="lowerRoman"/>
      <w:lvlText w:val="%6."/>
      <w:lvlJc w:val="right"/>
      <w:pPr>
        <w:ind w:left="4320" w:hanging="180"/>
      </w:pPr>
    </w:lvl>
    <w:lvl w:ilvl="6" w:tplc="680C016E" w:tentative="1">
      <w:start w:val="1"/>
      <w:numFmt w:val="decimal"/>
      <w:lvlText w:val="%7."/>
      <w:lvlJc w:val="left"/>
      <w:pPr>
        <w:ind w:left="5040" w:hanging="360"/>
      </w:pPr>
    </w:lvl>
    <w:lvl w:ilvl="7" w:tplc="18E8EEDA" w:tentative="1">
      <w:start w:val="1"/>
      <w:numFmt w:val="lowerLetter"/>
      <w:lvlText w:val="%8."/>
      <w:lvlJc w:val="left"/>
      <w:pPr>
        <w:ind w:left="5760" w:hanging="360"/>
      </w:pPr>
    </w:lvl>
    <w:lvl w:ilvl="8" w:tplc="D3D63412" w:tentative="1">
      <w:start w:val="1"/>
      <w:numFmt w:val="lowerRoman"/>
      <w:lvlText w:val="%9."/>
      <w:lvlJc w:val="right"/>
      <w:pPr>
        <w:ind w:left="6480" w:hanging="180"/>
      </w:pPr>
    </w:lvl>
  </w:abstractNum>
  <w:abstractNum w:abstractNumId="141" w15:restartNumberingAfterBreak="0">
    <w:nsid w:val="433F1D31"/>
    <w:multiLevelType w:val="hybridMultilevel"/>
    <w:tmpl w:val="400C797C"/>
    <w:name w:val="WW8Num43232222222333223323232222232322242322222222"/>
    <w:lvl w:ilvl="0" w:tplc="4A88B958">
      <w:start w:val="1"/>
      <w:numFmt w:val="decimal"/>
      <w:lvlText w:val="%1."/>
      <w:lvlJc w:val="left"/>
      <w:pPr>
        <w:tabs>
          <w:tab w:val="num" w:pos="360"/>
        </w:tabs>
        <w:ind w:left="360" w:hanging="360"/>
      </w:pPr>
    </w:lvl>
    <w:lvl w:ilvl="1" w:tplc="E12838DC" w:tentative="1">
      <w:start w:val="1"/>
      <w:numFmt w:val="lowerLetter"/>
      <w:lvlText w:val="%2."/>
      <w:lvlJc w:val="left"/>
      <w:pPr>
        <w:tabs>
          <w:tab w:val="num" w:pos="1080"/>
        </w:tabs>
        <w:ind w:left="1080" w:hanging="360"/>
      </w:pPr>
    </w:lvl>
    <w:lvl w:ilvl="2" w:tplc="BE24FD56" w:tentative="1">
      <w:start w:val="1"/>
      <w:numFmt w:val="lowerRoman"/>
      <w:lvlText w:val="%3."/>
      <w:lvlJc w:val="right"/>
      <w:pPr>
        <w:tabs>
          <w:tab w:val="num" w:pos="1800"/>
        </w:tabs>
        <w:ind w:left="1800" w:hanging="180"/>
      </w:pPr>
    </w:lvl>
    <w:lvl w:ilvl="3" w:tplc="991C5D96" w:tentative="1">
      <w:start w:val="1"/>
      <w:numFmt w:val="decimal"/>
      <w:lvlText w:val="%4."/>
      <w:lvlJc w:val="left"/>
      <w:pPr>
        <w:tabs>
          <w:tab w:val="num" w:pos="2520"/>
        </w:tabs>
        <w:ind w:left="2520" w:hanging="360"/>
      </w:pPr>
    </w:lvl>
    <w:lvl w:ilvl="4" w:tplc="D4CC183A" w:tentative="1">
      <w:start w:val="1"/>
      <w:numFmt w:val="lowerLetter"/>
      <w:lvlText w:val="%5."/>
      <w:lvlJc w:val="left"/>
      <w:pPr>
        <w:tabs>
          <w:tab w:val="num" w:pos="3240"/>
        </w:tabs>
        <w:ind w:left="3240" w:hanging="360"/>
      </w:pPr>
    </w:lvl>
    <w:lvl w:ilvl="5" w:tplc="D95A040C" w:tentative="1">
      <w:start w:val="1"/>
      <w:numFmt w:val="lowerRoman"/>
      <w:lvlText w:val="%6."/>
      <w:lvlJc w:val="right"/>
      <w:pPr>
        <w:tabs>
          <w:tab w:val="num" w:pos="3960"/>
        </w:tabs>
        <w:ind w:left="3960" w:hanging="180"/>
      </w:pPr>
    </w:lvl>
    <w:lvl w:ilvl="6" w:tplc="863C30D2" w:tentative="1">
      <w:start w:val="1"/>
      <w:numFmt w:val="decimal"/>
      <w:lvlText w:val="%7."/>
      <w:lvlJc w:val="left"/>
      <w:pPr>
        <w:tabs>
          <w:tab w:val="num" w:pos="4680"/>
        </w:tabs>
        <w:ind w:left="4680" w:hanging="360"/>
      </w:pPr>
    </w:lvl>
    <w:lvl w:ilvl="7" w:tplc="48CE7F98" w:tentative="1">
      <w:start w:val="1"/>
      <w:numFmt w:val="lowerLetter"/>
      <w:lvlText w:val="%8."/>
      <w:lvlJc w:val="left"/>
      <w:pPr>
        <w:tabs>
          <w:tab w:val="num" w:pos="5400"/>
        </w:tabs>
        <w:ind w:left="5400" w:hanging="360"/>
      </w:pPr>
    </w:lvl>
    <w:lvl w:ilvl="8" w:tplc="4B44C8AE" w:tentative="1">
      <w:start w:val="1"/>
      <w:numFmt w:val="lowerRoman"/>
      <w:lvlText w:val="%9."/>
      <w:lvlJc w:val="right"/>
      <w:pPr>
        <w:tabs>
          <w:tab w:val="num" w:pos="6120"/>
        </w:tabs>
        <w:ind w:left="6120" w:hanging="180"/>
      </w:pPr>
    </w:lvl>
  </w:abstractNum>
  <w:abstractNum w:abstractNumId="142" w15:restartNumberingAfterBreak="0">
    <w:nsid w:val="43746C75"/>
    <w:multiLevelType w:val="hybridMultilevel"/>
    <w:tmpl w:val="23968208"/>
    <w:lvl w:ilvl="0" w:tplc="4DECE71E">
      <w:start w:val="1"/>
      <w:numFmt w:val="decimal"/>
      <w:lvlText w:val="%1."/>
      <w:lvlJc w:val="left"/>
      <w:pPr>
        <w:ind w:left="720" w:hanging="360"/>
      </w:pPr>
      <w:rPr>
        <w:b w:val="0"/>
      </w:rPr>
    </w:lvl>
    <w:lvl w:ilvl="1" w:tplc="04942476" w:tentative="1">
      <w:start w:val="1"/>
      <w:numFmt w:val="lowerLetter"/>
      <w:lvlText w:val="%2."/>
      <w:lvlJc w:val="left"/>
      <w:pPr>
        <w:ind w:left="1440" w:hanging="360"/>
      </w:pPr>
    </w:lvl>
    <w:lvl w:ilvl="2" w:tplc="1012DA02" w:tentative="1">
      <w:start w:val="1"/>
      <w:numFmt w:val="lowerRoman"/>
      <w:lvlText w:val="%3."/>
      <w:lvlJc w:val="right"/>
      <w:pPr>
        <w:ind w:left="2160" w:hanging="180"/>
      </w:pPr>
    </w:lvl>
    <w:lvl w:ilvl="3" w:tplc="3F9837CA" w:tentative="1">
      <w:start w:val="1"/>
      <w:numFmt w:val="decimal"/>
      <w:lvlText w:val="%4."/>
      <w:lvlJc w:val="left"/>
      <w:pPr>
        <w:ind w:left="2880" w:hanging="360"/>
      </w:pPr>
    </w:lvl>
    <w:lvl w:ilvl="4" w:tplc="C478E194" w:tentative="1">
      <w:start w:val="1"/>
      <w:numFmt w:val="lowerLetter"/>
      <w:lvlText w:val="%5."/>
      <w:lvlJc w:val="left"/>
      <w:pPr>
        <w:ind w:left="3600" w:hanging="360"/>
      </w:pPr>
    </w:lvl>
    <w:lvl w:ilvl="5" w:tplc="98FA5C12" w:tentative="1">
      <w:start w:val="1"/>
      <w:numFmt w:val="lowerRoman"/>
      <w:lvlText w:val="%6."/>
      <w:lvlJc w:val="right"/>
      <w:pPr>
        <w:ind w:left="4320" w:hanging="180"/>
      </w:pPr>
    </w:lvl>
    <w:lvl w:ilvl="6" w:tplc="9644567E" w:tentative="1">
      <w:start w:val="1"/>
      <w:numFmt w:val="decimal"/>
      <w:lvlText w:val="%7."/>
      <w:lvlJc w:val="left"/>
      <w:pPr>
        <w:ind w:left="5040" w:hanging="360"/>
      </w:pPr>
    </w:lvl>
    <w:lvl w:ilvl="7" w:tplc="94C24738" w:tentative="1">
      <w:start w:val="1"/>
      <w:numFmt w:val="lowerLetter"/>
      <w:lvlText w:val="%8."/>
      <w:lvlJc w:val="left"/>
      <w:pPr>
        <w:ind w:left="5760" w:hanging="360"/>
      </w:pPr>
    </w:lvl>
    <w:lvl w:ilvl="8" w:tplc="95F443DC" w:tentative="1">
      <w:start w:val="1"/>
      <w:numFmt w:val="lowerRoman"/>
      <w:lvlText w:val="%9."/>
      <w:lvlJc w:val="right"/>
      <w:pPr>
        <w:ind w:left="6480" w:hanging="180"/>
      </w:pPr>
    </w:lvl>
  </w:abstractNum>
  <w:abstractNum w:abstractNumId="143" w15:restartNumberingAfterBreak="0">
    <w:nsid w:val="44215E08"/>
    <w:multiLevelType w:val="multilevel"/>
    <w:tmpl w:val="9538EF10"/>
    <w:name w:val="WW8Num432322222223332233232322222323222423222222222222222332334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44E67F5F"/>
    <w:multiLevelType w:val="multilevel"/>
    <w:tmpl w:val="D89C6462"/>
    <w:name w:val="WW8Num43232222222333223323232222232322242322222222222222233233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5" w15:restartNumberingAfterBreak="0">
    <w:nsid w:val="44EE2669"/>
    <w:multiLevelType w:val="multilevel"/>
    <w:tmpl w:val="9538EF10"/>
    <w:name w:val="WW8Num43232222222333223323232222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45021DC7"/>
    <w:multiLevelType w:val="multilevel"/>
    <w:tmpl w:val="0426001F"/>
    <w:name w:val="WW8Num4323222222233322332323222223232223222332222222232222223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7" w15:restartNumberingAfterBreak="0">
    <w:nsid w:val="45C1333B"/>
    <w:multiLevelType w:val="multilevel"/>
    <w:tmpl w:val="01A46596"/>
    <w:name w:val="WW8Num43232222222333223323232222232322242322222222222222233233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8" w15:restartNumberingAfterBreak="0">
    <w:nsid w:val="464F7F64"/>
    <w:multiLevelType w:val="multilevel"/>
    <w:tmpl w:val="9538EF10"/>
    <w:name w:val="WW8Num432322222223332233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9" w15:restartNumberingAfterBreak="0">
    <w:nsid w:val="46B26E4C"/>
    <w:multiLevelType w:val="hybridMultilevel"/>
    <w:tmpl w:val="53541510"/>
    <w:name w:val="WW8Num32222222"/>
    <w:lvl w:ilvl="0" w:tplc="1A4AFE6C">
      <w:start w:val="1"/>
      <w:numFmt w:val="decimal"/>
      <w:lvlText w:val="%1."/>
      <w:lvlJc w:val="left"/>
      <w:pPr>
        <w:tabs>
          <w:tab w:val="num" w:pos="360"/>
        </w:tabs>
        <w:ind w:left="360" w:hanging="360"/>
      </w:pPr>
      <w:rPr>
        <w:rFonts w:hint="default"/>
        <w:b w:val="0"/>
      </w:rPr>
    </w:lvl>
    <w:lvl w:ilvl="1" w:tplc="1BC0DE2E" w:tentative="1">
      <w:start w:val="1"/>
      <w:numFmt w:val="lowerLetter"/>
      <w:lvlText w:val="%2."/>
      <w:lvlJc w:val="left"/>
      <w:pPr>
        <w:tabs>
          <w:tab w:val="num" w:pos="1440"/>
        </w:tabs>
        <w:ind w:left="1440" w:hanging="360"/>
      </w:pPr>
    </w:lvl>
    <w:lvl w:ilvl="2" w:tplc="43B84A92" w:tentative="1">
      <w:start w:val="1"/>
      <w:numFmt w:val="lowerRoman"/>
      <w:lvlText w:val="%3."/>
      <w:lvlJc w:val="right"/>
      <w:pPr>
        <w:tabs>
          <w:tab w:val="num" w:pos="2160"/>
        </w:tabs>
        <w:ind w:left="2160" w:hanging="180"/>
      </w:pPr>
    </w:lvl>
    <w:lvl w:ilvl="3" w:tplc="1FA8B6B2" w:tentative="1">
      <w:start w:val="1"/>
      <w:numFmt w:val="decimal"/>
      <w:lvlText w:val="%4."/>
      <w:lvlJc w:val="left"/>
      <w:pPr>
        <w:tabs>
          <w:tab w:val="num" w:pos="2880"/>
        </w:tabs>
        <w:ind w:left="2880" w:hanging="360"/>
      </w:pPr>
    </w:lvl>
    <w:lvl w:ilvl="4" w:tplc="5D76E12C" w:tentative="1">
      <w:start w:val="1"/>
      <w:numFmt w:val="lowerLetter"/>
      <w:lvlText w:val="%5."/>
      <w:lvlJc w:val="left"/>
      <w:pPr>
        <w:tabs>
          <w:tab w:val="num" w:pos="3600"/>
        </w:tabs>
        <w:ind w:left="3600" w:hanging="360"/>
      </w:pPr>
    </w:lvl>
    <w:lvl w:ilvl="5" w:tplc="F69AF65C" w:tentative="1">
      <w:start w:val="1"/>
      <w:numFmt w:val="lowerRoman"/>
      <w:lvlText w:val="%6."/>
      <w:lvlJc w:val="right"/>
      <w:pPr>
        <w:tabs>
          <w:tab w:val="num" w:pos="4320"/>
        </w:tabs>
        <w:ind w:left="4320" w:hanging="180"/>
      </w:pPr>
    </w:lvl>
    <w:lvl w:ilvl="6" w:tplc="C37C10CE" w:tentative="1">
      <w:start w:val="1"/>
      <w:numFmt w:val="decimal"/>
      <w:lvlText w:val="%7."/>
      <w:lvlJc w:val="left"/>
      <w:pPr>
        <w:tabs>
          <w:tab w:val="num" w:pos="5040"/>
        </w:tabs>
        <w:ind w:left="5040" w:hanging="360"/>
      </w:pPr>
    </w:lvl>
    <w:lvl w:ilvl="7" w:tplc="F1201BF4" w:tentative="1">
      <w:start w:val="1"/>
      <w:numFmt w:val="lowerLetter"/>
      <w:lvlText w:val="%8."/>
      <w:lvlJc w:val="left"/>
      <w:pPr>
        <w:tabs>
          <w:tab w:val="num" w:pos="5760"/>
        </w:tabs>
        <w:ind w:left="5760" w:hanging="360"/>
      </w:pPr>
    </w:lvl>
    <w:lvl w:ilvl="8" w:tplc="E3141090" w:tentative="1">
      <w:start w:val="1"/>
      <w:numFmt w:val="lowerRoman"/>
      <w:lvlText w:val="%9."/>
      <w:lvlJc w:val="right"/>
      <w:pPr>
        <w:tabs>
          <w:tab w:val="num" w:pos="6480"/>
        </w:tabs>
        <w:ind w:left="6480" w:hanging="180"/>
      </w:pPr>
    </w:lvl>
  </w:abstractNum>
  <w:abstractNum w:abstractNumId="150" w15:restartNumberingAfterBreak="0">
    <w:nsid w:val="46E508C0"/>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1" w15:restartNumberingAfterBreak="0">
    <w:nsid w:val="47B47FAC"/>
    <w:multiLevelType w:val="multilevel"/>
    <w:tmpl w:val="66ECCC5C"/>
    <w:name w:val="WW8Num432322222223332233232322222323222423222222222222222332334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2" w15:restartNumberingAfterBreak="0">
    <w:nsid w:val="48384D28"/>
    <w:multiLevelType w:val="hybridMultilevel"/>
    <w:tmpl w:val="1688A64A"/>
    <w:lvl w:ilvl="0" w:tplc="5F246880">
      <w:start w:val="1"/>
      <w:numFmt w:val="decimal"/>
      <w:lvlText w:val="%1."/>
      <w:lvlJc w:val="left"/>
      <w:pPr>
        <w:ind w:left="720" w:hanging="360"/>
      </w:pPr>
      <w:rPr>
        <w:rFonts w:hint="default"/>
      </w:rPr>
    </w:lvl>
    <w:lvl w:ilvl="1" w:tplc="7D2EE622" w:tentative="1">
      <w:start w:val="1"/>
      <w:numFmt w:val="lowerLetter"/>
      <w:lvlText w:val="%2."/>
      <w:lvlJc w:val="left"/>
      <w:pPr>
        <w:ind w:left="1440" w:hanging="360"/>
      </w:pPr>
    </w:lvl>
    <w:lvl w:ilvl="2" w:tplc="4E6623AC" w:tentative="1">
      <w:start w:val="1"/>
      <w:numFmt w:val="lowerRoman"/>
      <w:lvlText w:val="%3."/>
      <w:lvlJc w:val="right"/>
      <w:pPr>
        <w:ind w:left="2160" w:hanging="180"/>
      </w:pPr>
    </w:lvl>
    <w:lvl w:ilvl="3" w:tplc="FCDA03CA" w:tentative="1">
      <w:start w:val="1"/>
      <w:numFmt w:val="decimal"/>
      <w:lvlText w:val="%4."/>
      <w:lvlJc w:val="left"/>
      <w:pPr>
        <w:ind w:left="2880" w:hanging="360"/>
      </w:pPr>
    </w:lvl>
    <w:lvl w:ilvl="4" w:tplc="C9962AA4" w:tentative="1">
      <w:start w:val="1"/>
      <w:numFmt w:val="lowerLetter"/>
      <w:lvlText w:val="%5."/>
      <w:lvlJc w:val="left"/>
      <w:pPr>
        <w:ind w:left="3600" w:hanging="360"/>
      </w:pPr>
    </w:lvl>
    <w:lvl w:ilvl="5" w:tplc="5B100572" w:tentative="1">
      <w:start w:val="1"/>
      <w:numFmt w:val="lowerRoman"/>
      <w:lvlText w:val="%6."/>
      <w:lvlJc w:val="right"/>
      <w:pPr>
        <w:ind w:left="4320" w:hanging="180"/>
      </w:pPr>
    </w:lvl>
    <w:lvl w:ilvl="6" w:tplc="4B880DDA" w:tentative="1">
      <w:start w:val="1"/>
      <w:numFmt w:val="decimal"/>
      <w:lvlText w:val="%7."/>
      <w:lvlJc w:val="left"/>
      <w:pPr>
        <w:ind w:left="5040" w:hanging="360"/>
      </w:pPr>
    </w:lvl>
    <w:lvl w:ilvl="7" w:tplc="E36684A4" w:tentative="1">
      <w:start w:val="1"/>
      <w:numFmt w:val="lowerLetter"/>
      <w:lvlText w:val="%8."/>
      <w:lvlJc w:val="left"/>
      <w:pPr>
        <w:ind w:left="5760" w:hanging="360"/>
      </w:pPr>
    </w:lvl>
    <w:lvl w:ilvl="8" w:tplc="1F10F964" w:tentative="1">
      <w:start w:val="1"/>
      <w:numFmt w:val="lowerRoman"/>
      <w:lvlText w:val="%9."/>
      <w:lvlJc w:val="right"/>
      <w:pPr>
        <w:ind w:left="6480" w:hanging="180"/>
      </w:pPr>
    </w:lvl>
  </w:abstractNum>
  <w:abstractNum w:abstractNumId="153" w15:restartNumberingAfterBreak="0">
    <w:nsid w:val="48CA31A2"/>
    <w:multiLevelType w:val="hybridMultilevel"/>
    <w:tmpl w:val="7E5AE6BA"/>
    <w:name w:val="WW8Num342242"/>
    <w:lvl w:ilvl="0" w:tplc="347624CE">
      <w:start w:val="1"/>
      <w:numFmt w:val="decimal"/>
      <w:lvlText w:val="%1."/>
      <w:lvlJc w:val="left"/>
      <w:pPr>
        <w:tabs>
          <w:tab w:val="num" w:pos="360"/>
        </w:tabs>
        <w:ind w:left="360" w:hanging="360"/>
      </w:pPr>
      <w:rPr>
        <w:rFonts w:hint="default"/>
      </w:rPr>
    </w:lvl>
    <w:lvl w:ilvl="1" w:tplc="64465A3C" w:tentative="1">
      <w:start w:val="1"/>
      <w:numFmt w:val="lowerLetter"/>
      <w:lvlText w:val="%2."/>
      <w:lvlJc w:val="left"/>
      <w:pPr>
        <w:tabs>
          <w:tab w:val="num" w:pos="456"/>
        </w:tabs>
        <w:ind w:left="456" w:hanging="360"/>
      </w:pPr>
    </w:lvl>
    <w:lvl w:ilvl="2" w:tplc="24A64C26" w:tentative="1">
      <w:start w:val="1"/>
      <w:numFmt w:val="lowerRoman"/>
      <w:lvlText w:val="%3."/>
      <w:lvlJc w:val="right"/>
      <w:pPr>
        <w:tabs>
          <w:tab w:val="num" w:pos="1176"/>
        </w:tabs>
        <w:ind w:left="1176" w:hanging="180"/>
      </w:pPr>
    </w:lvl>
    <w:lvl w:ilvl="3" w:tplc="A350A070" w:tentative="1">
      <w:start w:val="1"/>
      <w:numFmt w:val="decimal"/>
      <w:lvlText w:val="%4."/>
      <w:lvlJc w:val="left"/>
      <w:pPr>
        <w:tabs>
          <w:tab w:val="num" w:pos="1896"/>
        </w:tabs>
        <w:ind w:left="1896" w:hanging="360"/>
      </w:pPr>
    </w:lvl>
    <w:lvl w:ilvl="4" w:tplc="897A8480" w:tentative="1">
      <w:start w:val="1"/>
      <w:numFmt w:val="lowerLetter"/>
      <w:lvlText w:val="%5."/>
      <w:lvlJc w:val="left"/>
      <w:pPr>
        <w:tabs>
          <w:tab w:val="num" w:pos="2616"/>
        </w:tabs>
        <w:ind w:left="2616" w:hanging="360"/>
      </w:pPr>
    </w:lvl>
    <w:lvl w:ilvl="5" w:tplc="B52E1E1C" w:tentative="1">
      <w:start w:val="1"/>
      <w:numFmt w:val="lowerRoman"/>
      <w:lvlText w:val="%6."/>
      <w:lvlJc w:val="right"/>
      <w:pPr>
        <w:tabs>
          <w:tab w:val="num" w:pos="3336"/>
        </w:tabs>
        <w:ind w:left="3336" w:hanging="180"/>
      </w:pPr>
    </w:lvl>
    <w:lvl w:ilvl="6" w:tplc="A0E2ADA8" w:tentative="1">
      <w:start w:val="1"/>
      <w:numFmt w:val="decimal"/>
      <w:lvlText w:val="%7."/>
      <w:lvlJc w:val="left"/>
      <w:pPr>
        <w:tabs>
          <w:tab w:val="num" w:pos="4056"/>
        </w:tabs>
        <w:ind w:left="4056" w:hanging="360"/>
      </w:pPr>
    </w:lvl>
    <w:lvl w:ilvl="7" w:tplc="857C69FA" w:tentative="1">
      <w:start w:val="1"/>
      <w:numFmt w:val="lowerLetter"/>
      <w:lvlText w:val="%8."/>
      <w:lvlJc w:val="left"/>
      <w:pPr>
        <w:tabs>
          <w:tab w:val="num" w:pos="4776"/>
        </w:tabs>
        <w:ind w:left="4776" w:hanging="360"/>
      </w:pPr>
    </w:lvl>
    <w:lvl w:ilvl="8" w:tplc="1E0634F4" w:tentative="1">
      <w:start w:val="1"/>
      <w:numFmt w:val="lowerRoman"/>
      <w:lvlText w:val="%9."/>
      <w:lvlJc w:val="right"/>
      <w:pPr>
        <w:tabs>
          <w:tab w:val="num" w:pos="5496"/>
        </w:tabs>
        <w:ind w:left="5496" w:hanging="180"/>
      </w:pPr>
    </w:lvl>
  </w:abstractNum>
  <w:abstractNum w:abstractNumId="154" w15:restartNumberingAfterBreak="0">
    <w:nsid w:val="48D715F6"/>
    <w:multiLevelType w:val="hybridMultilevel"/>
    <w:tmpl w:val="7BA2913E"/>
    <w:name w:val="WW8Num4323222222233322332323222223422"/>
    <w:lvl w:ilvl="0" w:tplc="E9309BD8">
      <w:start w:val="1"/>
      <w:numFmt w:val="decimal"/>
      <w:lvlText w:val="%1)"/>
      <w:lvlJc w:val="left"/>
      <w:pPr>
        <w:tabs>
          <w:tab w:val="num" w:pos="720"/>
        </w:tabs>
        <w:ind w:left="720" w:hanging="360"/>
      </w:pPr>
      <w:rPr>
        <w:rFonts w:hint="default"/>
      </w:rPr>
    </w:lvl>
    <w:lvl w:ilvl="1" w:tplc="306641DC" w:tentative="1">
      <w:start w:val="1"/>
      <w:numFmt w:val="lowerLetter"/>
      <w:lvlText w:val="%2."/>
      <w:lvlJc w:val="left"/>
      <w:pPr>
        <w:tabs>
          <w:tab w:val="num" w:pos="1440"/>
        </w:tabs>
        <w:ind w:left="1440" w:hanging="360"/>
      </w:pPr>
    </w:lvl>
    <w:lvl w:ilvl="2" w:tplc="E3247696" w:tentative="1">
      <w:start w:val="1"/>
      <w:numFmt w:val="lowerRoman"/>
      <w:lvlText w:val="%3."/>
      <w:lvlJc w:val="right"/>
      <w:pPr>
        <w:tabs>
          <w:tab w:val="num" w:pos="2160"/>
        </w:tabs>
        <w:ind w:left="2160" w:hanging="180"/>
      </w:pPr>
    </w:lvl>
    <w:lvl w:ilvl="3" w:tplc="D7FA08C4" w:tentative="1">
      <w:start w:val="1"/>
      <w:numFmt w:val="decimal"/>
      <w:lvlText w:val="%4."/>
      <w:lvlJc w:val="left"/>
      <w:pPr>
        <w:tabs>
          <w:tab w:val="num" w:pos="2880"/>
        </w:tabs>
        <w:ind w:left="2880" w:hanging="360"/>
      </w:pPr>
    </w:lvl>
    <w:lvl w:ilvl="4" w:tplc="9A763C56" w:tentative="1">
      <w:start w:val="1"/>
      <w:numFmt w:val="lowerLetter"/>
      <w:lvlText w:val="%5."/>
      <w:lvlJc w:val="left"/>
      <w:pPr>
        <w:tabs>
          <w:tab w:val="num" w:pos="3600"/>
        </w:tabs>
        <w:ind w:left="3600" w:hanging="360"/>
      </w:pPr>
    </w:lvl>
    <w:lvl w:ilvl="5" w:tplc="2BC4769E" w:tentative="1">
      <w:start w:val="1"/>
      <w:numFmt w:val="lowerRoman"/>
      <w:lvlText w:val="%6."/>
      <w:lvlJc w:val="right"/>
      <w:pPr>
        <w:tabs>
          <w:tab w:val="num" w:pos="4320"/>
        </w:tabs>
        <w:ind w:left="4320" w:hanging="180"/>
      </w:pPr>
    </w:lvl>
    <w:lvl w:ilvl="6" w:tplc="FAFAEDE4" w:tentative="1">
      <w:start w:val="1"/>
      <w:numFmt w:val="decimal"/>
      <w:lvlText w:val="%7."/>
      <w:lvlJc w:val="left"/>
      <w:pPr>
        <w:tabs>
          <w:tab w:val="num" w:pos="5040"/>
        </w:tabs>
        <w:ind w:left="5040" w:hanging="360"/>
      </w:pPr>
    </w:lvl>
    <w:lvl w:ilvl="7" w:tplc="EA9E3EF2" w:tentative="1">
      <w:start w:val="1"/>
      <w:numFmt w:val="lowerLetter"/>
      <w:lvlText w:val="%8."/>
      <w:lvlJc w:val="left"/>
      <w:pPr>
        <w:tabs>
          <w:tab w:val="num" w:pos="5760"/>
        </w:tabs>
        <w:ind w:left="5760" w:hanging="360"/>
      </w:pPr>
    </w:lvl>
    <w:lvl w:ilvl="8" w:tplc="40CE8D58" w:tentative="1">
      <w:start w:val="1"/>
      <w:numFmt w:val="lowerRoman"/>
      <w:lvlText w:val="%9."/>
      <w:lvlJc w:val="right"/>
      <w:pPr>
        <w:tabs>
          <w:tab w:val="num" w:pos="6480"/>
        </w:tabs>
        <w:ind w:left="6480" w:hanging="180"/>
      </w:pPr>
    </w:lvl>
  </w:abstractNum>
  <w:abstractNum w:abstractNumId="155" w15:restartNumberingAfterBreak="0">
    <w:nsid w:val="4927100A"/>
    <w:multiLevelType w:val="hybridMultilevel"/>
    <w:tmpl w:val="E7345C8A"/>
    <w:name w:val="WW8Num43232222222333223323232222232322242322222222222222233233425222"/>
    <w:lvl w:ilvl="0" w:tplc="390E24E2">
      <w:start w:val="1"/>
      <w:numFmt w:val="decimal"/>
      <w:lvlText w:val="%1."/>
      <w:lvlJc w:val="left"/>
      <w:pPr>
        <w:tabs>
          <w:tab w:val="num" w:pos="360"/>
        </w:tabs>
        <w:ind w:left="360" w:hanging="360"/>
      </w:pPr>
      <w:rPr>
        <w:b w:val="0"/>
        <w:i w:val="0"/>
      </w:rPr>
    </w:lvl>
    <w:lvl w:ilvl="1" w:tplc="3C2A99F2" w:tentative="1">
      <w:start w:val="1"/>
      <w:numFmt w:val="lowerLetter"/>
      <w:lvlText w:val="%2."/>
      <w:lvlJc w:val="left"/>
      <w:pPr>
        <w:tabs>
          <w:tab w:val="num" w:pos="1440"/>
        </w:tabs>
        <w:ind w:left="1440" w:hanging="360"/>
      </w:pPr>
    </w:lvl>
    <w:lvl w:ilvl="2" w:tplc="6CC2A6DC" w:tentative="1">
      <w:start w:val="1"/>
      <w:numFmt w:val="lowerRoman"/>
      <w:lvlText w:val="%3."/>
      <w:lvlJc w:val="right"/>
      <w:pPr>
        <w:tabs>
          <w:tab w:val="num" w:pos="2160"/>
        </w:tabs>
        <w:ind w:left="2160" w:hanging="180"/>
      </w:pPr>
    </w:lvl>
    <w:lvl w:ilvl="3" w:tplc="F896503E" w:tentative="1">
      <w:start w:val="1"/>
      <w:numFmt w:val="decimal"/>
      <w:lvlText w:val="%4."/>
      <w:lvlJc w:val="left"/>
      <w:pPr>
        <w:tabs>
          <w:tab w:val="num" w:pos="2880"/>
        </w:tabs>
        <w:ind w:left="2880" w:hanging="360"/>
      </w:pPr>
    </w:lvl>
    <w:lvl w:ilvl="4" w:tplc="E08E62A4" w:tentative="1">
      <w:start w:val="1"/>
      <w:numFmt w:val="lowerLetter"/>
      <w:lvlText w:val="%5."/>
      <w:lvlJc w:val="left"/>
      <w:pPr>
        <w:tabs>
          <w:tab w:val="num" w:pos="3600"/>
        </w:tabs>
        <w:ind w:left="3600" w:hanging="360"/>
      </w:pPr>
    </w:lvl>
    <w:lvl w:ilvl="5" w:tplc="8744BAA6" w:tentative="1">
      <w:start w:val="1"/>
      <w:numFmt w:val="lowerRoman"/>
      <w:lvlText w:val="%6."/>
      <w:lvlJc w:val="right"/>
      <w:pPr>
        <w:tabs>
          <w:tab w:val="num" w:pos="4320"/>
        </w:tabs>
        <w:ind w:left="4320" w:hanging="180"/>
      </w:pPr>
    </w:lvl>
    <w:lvl w:ilvl="6" w:tplc="FA24CAAE" w:tentative="1">
      <w:start w:val="1"/>
      <w:numFmt w:val="decimal"/>
      <w:lvlText w:val="%7."/>
      <w:lvlJc w:val="left"/>
      <w:pPr>
        <w:tabs>
          <w:tab w:val="num" w:pos="5040"/>
        </w:tabs>
        <w:ind w:left="5040" w:hanging="360"/>
      </w:pPr>
    </w:lvl>
    <w:lvl w:ilvl="7" w:tplc="F014EA00" w:tentative="1">
      <w:start w:val="1"/>
      <w:numFmt w:val="lowerLetter"/>
      <w:lvlText w:val="%8."/>
      <w:lvlJc w:val="left"/>
      <w:pPr>
        <w:tabs>
          <w:tab w:val="num" w:pos="5760"/>
        </w:tabs>
        <w:ind w:left="5760" w:hanging="360"/>
      </w:pPr>
    </w:lvl>
    <w:lvl w:ilvl="8" w:tplc="7E8E8B1C" w:tentative="1">
      <w:start w:val="1"/>
      <w:numFmt w:val="lowerRoman"/>
      <w:lvlText w:val="%9."/>
      <w:lvlJc w:val="right"/>
      <w:pPr>
        <w:tabs>
          <w:tab w:val="num" w:pos="6480"/>
        </w:tabs>
        <w:ind w:left="6480" w:hanging="180"/>
      </w:pPr>
    </w:lvl>
  </w:abstractNum>
  <w:abstractNum w:abstractNumId="156" w15:restartNumberingAfterBreak="0">
    <w:nsid w:val="498A650E"/>
    <w:multiLevelType w:val="multilevel"/>
    <w:tmpl w:val="4386FC80"/>
    <w:lvl w:ilvl="0">
      <w:start w:val="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57" w15:restartNumberingAfterBreak="0">
    <w:nsid w:val="4A3804D1"/>
    <w:multiLevelType w:val="hybridMultilevel"/>
    <w:tmpl w:val="9A58D0CE"/>
    <w:lvl w:ilvl="0" w:tplc="DDD6EB2C">
      <w:start w:val="1"/>
      <w:numFmt w:val="decimal"/>
      <w:lvlText w:val="%1."/>
      <w:lvlJc w:val="left"/>
      <w:pPr>
        <w:ind w:left="720" w:hanging="360"/>
      </w:pPr>
      <w:rPr>
        <w:rFonts w:hint="default"/>
        <w:b/>
      </w:rPr>
    </w:lvl>
    <w:lvl w:ilvl="1" w:tplc="AA483C26" w:tentative="1">
      <w:start w:val="1"/>
      <w:numFmt w:val="lowerLetter"/>
      <w:lvlText w:val="%2."/>
      <w:lvlJc w:val="left"/>
      <w:pPr>
        <w:ind w:left="1440" w:hanging="360"/>
      </w:pPr>
    </w:lvl>
    <w:lvl w:ilvl="2" w:tplc="042A21BC" w:tentative="1">
      <w:start w:val="1"/>
      <w:numFmt w:val="lowerRoman"/>
      <w:lvlText w:val="%3."/>
      <w:lvlJc w:val="right"/>
      <w:pPr>
        <w:ind w:left="2160" w:hanging="180"/>
      </w:pPr>
    </w:lvl>
    <w:lvl w:ilvl="3" w:tplc="9FD0722C" w:tentative="1">
      <w:start w:val="1"/>
      <w:numFmt w:val="decimal"/>
      <w:lvlText w:val="%4."/>
      <w:lvlJc w:val="left"/>
      <w:pPr>
        <w:ind w:left="2880" w:hanging="360"/>
      </w:pPr>
    </w:lvl>
    <w:lvl w:ilvl="4" w:tplc="9830D744" w:tentative="1">
      <w:start w:val="1"/>
      <w:numFmt w:val="lowerLetter"/>
      <w:lvlText w:val="%5."/>
      <w:lvlJc w:val="left"/>
      <w:pPr>
        <w:ind w:left="3600" w:hanging="360"/>
      </w:pPr>
    </w:lvl>
    <w:lvl w:ilvl="5" w:tplc="C624E364" w:tentative="1">
      <w:start w:val="1"/>
      <w:numFmt w:val="lowerRoman"/>
      <w:lvlText w:val="%6."/>
      <w:lvlJc w:val="right"/>
      <w:pPr>
        <w:ind w:left="4320" w:hanging="180"/>
      </w:pPr>
    </w:lvl>
    <w:lvl w:ilvl="6" w:tplc="FA308494" w:tentative="1">
      <w:start w:val="1"/>
      <w:numFmt w:val="decimal"/>
      <w:lvlText w:val="%7."/>
      <w:lvlJc w:val="left"/>
      <w:pPr>
        <w:ind w:left="5040" w:hanging="360"/>
      </w:pPr>
    </w:lvl>
    <w:lvl w:ilvl="7" w:tplc="B2DC41FA" w:tentative="1">
      <w:start w:val="1"/>
      <w:numFmt w:val="lowerLetter"/>
      <w:lvlText w:val="%8."/>
      <w:lvlJc w:val="left"/>
      <w:pPr>
        <w:ind w:left="5760" w:hanging="360"/>
      </w:pPr>
    </w:lvl>
    <w:lvl w:ilvl="8" w:tplc="9B627E1A" w:tentative="1">
      <w:start w:val="1"/>
      <w:numFmt w:val="lowerRoman"/>
      <w:lvlText w:val="%9."/>
      <w:lvlJc w:val="right"/>
      <w:pPr>
        <w:ind w:left="6480" w:hanging="180"/>
      </w:pPr>
    </w:lvl>
  </w:abstractNum>
  <w:abstractNum w:abstractNumId="158" w15:restartNumberingAfterBreak="0">
    <w:nsid w:val="4A3D4D52"/>
    <w:multiLevelType w:val="multilevel"/>
    <w:tmpl w:val="6FF45CA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pStyle w:val="darbakrtbasapakpunkts"/>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9" w15:restartNumberingAfterBreak="0">
    <w:nsid w:val="4B084946"/>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0" w15:restartNumberingAfterBreak="0">
    <w:nsid w:val="4BD036FD"/>
    <w:multiLevelType w:val="hybridMultilevel"/>
    <w:tmpl w:val="8B0AA60E"/>
    <w:name w:val="WW8Num4323222222233322332323222223432222222"/>
    <w:lvl w:ilvl="0" w:tplc="16EA7314">
      <w:start w:val="1"/>
      <w:numFmt w:val="decimal"/>
      <w:lvlText w:val="%1."/>
      <w:lvlJc w:val="left"/>
      <w:pPr>
        <w:tabs>
          <w:tab w:val="num" w:pos="360"/>
        </w:tabs>
        <w:ind w:left="360" w:hanging="360"/>
      </w:pPr>
      <w:rPr>
        <w:rFonts w:hint="default"/>
        <w:b w:val="0"/>
      </w:rPr>
    </w:lvl>
    <w:lvl w:ilvl="1" w:tplc="2B4E9C7C" w:tentative="1">
      <w:start w:val="1"/>
      <w:numFmt w:val="lowerLetter"/>
      <w:lvlText w:val="%2."/>
      <w:lvlJc w:val="left"/>
      <w:pPr>
        <w:tabs>
          <w:tab w:val="num" w:pos="1440"/>
        </w:tabs>
        <w:ind w:left="1440" w:hanging="360"/>
      </w:pPr>
    </w:lvl>
    <w:lvl w:ilvl="2" w:tplc="E592C9FC" w:tentative="1">
      <w:start w:val="1"/>
      <w:numFmt w:val="lowerRoman"/>
      <w:lvlText w:val="%3."/>
      <w:lvlJc w:val="right"/>
      <w:pPr>
        <w:tabs>
          <w:tab w:val="num" w:pos="2160"/>
        </w:tabs>
        <w:ind w:left="2160" w:hanging="180"/>
      </w:pPr>
    </w:lvl>
    <w:lvl w:ilvl="3" w:tplc="66240886" w:tentative="1">
      <w:start w:val="1"/>
      <w:numFmt w:val="decimal"/>
      <w:lvlText w:val="%4."/>
      <w:lvlJc w:val="left"/>
      <w:pPr>
        <w:tabs>
          <w:tab w:val="num" w:pos="2880"/>
        </w:tabs>
        <w:ind w:left="2880" w:hanging="360"/>
      </w:pPr>
    </w:lvl>
    <w:lvl w:ilvl="4" w:tplc="691A6486" w:tentative="1">
      <w:start w:val="1"/>
      <w:numFmt w:val="lowerLetter"/>
      <w:lvlText w:val="%5."/>
      <w:lvlJc w:val="left"/>
      <w:pPr>
        <w:tabs>
          <w:tab w:val="num" w:pos="3600"/>
        </w:tabs>
        <w:ind w:left="3600" w:hanging="360"/>
      </w:pPr>
    </w:lvl>
    <w:lvl w:ilvl="5" w:tplc="FB7422E4" w:tentative="1">
      <w:start w:val="1"/>
      <w:numFmt w:val="lowerRoman"/>
      <w:lvlText w:val="%6."/>
      <w:lvlJc w:val="right"/>
      <w:pPr>
        <w:tabs>
          <w:tab w:val="num" w:pos="4320"/>
        </w:tabs>
        <w:ind w:left="4320" w:hanging="180"/>
      </w:pPr>
    </w:lvl>
    <w:lvl w:ilvl="6" w:tplc="F7E47936" w:tentative="1">
      <w:start w:val="1"/>
      <w:numFmt w:val="decimal"/>
      <w:lvlText w:val="%7."/>
      <w:lvlJc w:val="left"/>
      <w:pPr>
        <w:tabs>
          <w:tab w:val="num" w:pos="5040"/>
        </w:tabs>
        <w:ind w:left="5040" w:hanging="360"/>
      </w:pPr>
    </w:lvl>
    <w:lvl w:ilvl="7" w:tplc="9506B090" w:tentative="1">
      <w:start w:val="1"/>
      <w:numFmt w:val="lowerLetter"/>
      <w:lvlText w:val="%8."/>
      <w:lvlJc w:val="left"/>
      <w:pPr>
        <w:tabs>
          <w:tab w:val="num" w:pos="5760"/>
        </w:tabs>
        <w:ind w:left="5760" w:hanging="360"/>
      </w:pPr>
    </w:lvl>
    <w:lvl w:ilvl="8" w:tplc="39ACDEB4" w:tentative="1">
      <w:start w:val="1"/>
      <w:numFmt w:val="lowerRoman"/>
      <w:lvlText w:val="%9."/>
      <w:lvlJc w:val="right"/>
      <w:pPr>
        <w:tabs>
          <w:tab w:val="num" w:pos="6480"/>
        </w:tabs>
        <w:ind w:left="6480" w:hanging="180"/>
      </w:pPr>
    </w:lvl>
  </w:abstractNum>
  <w:abstractNum w:abstractNumId="161" w15:restartNumberingAfterBreak="0">
    <w:nsid w:val="4C966A6E"/>
    <w:multiLevelType w:val="multilevel"/>
    <w:tmpl w:val="9538EF10"/>
    <w:name w:val="WW8Num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2" w15:restartNumberingAfterBreak="0">
    <w:nsid w:val="4CA7582C"/>
    <w:multiLevelType w:val="hybridMultilevel"/>
    <w:tmpl w:val="CFD26C24"/>
    <w:name w:val="WW8Num43232222222333223323232222232322242322222222222222233233422"/>
    <w:lvl w:ilvl="0" w:tplc="8DAA3E22">
      <w:start w:val="1"/>
      <w:numFmt w:val="decimal"/>
      <w:lvlText w:val="%1."/>
      <w:lvlJc w:val="left"/>
      <w:pPr>
        <w:tabs>
          <w:tab w:val="num" w:pos="720"/>
        </w:tabs>
        <w:ind w:left="720" w:hanging="360"/>
      </w:pPr>
      <w:rPr>
        <w:rFonts w:hint="default"/>
      </w:rPr>
    </w:lvl>
    <w:lvl w:ilvl="1" w:tplc="F22C27BC" w:tentative="1">
      <w:start w:val="1"/>
      <w:numFmt w:val="lowerLetter"/>
      <w:lvlText w:val="%2."/>
      <w:lvlJc w:val="left"/>
      <w:pPr>
        <w:tabs>
          <w:tab w:val="num" w:pos="1800"/>
        </w:tabs>
        <w:ind w:left="1800" w:hanging="360"/>
      </w:pPr>
    </w:lvl>
    <w:lvl w:ilvl="2" w:tplc="CA000F12" w:tentative="1">
      <w:start w:val="1"/>
      <w:numFmt w:val="lowerRoman"/>
      <w:lvlText w:val="%3."/>
      <w:lvlJc w:val="right"/>
      <w:pPr>
        <w:tabs>
          <w:tab w:val="num" w:pos="2520"/>
        </w:tabs>
        <w:ind w:left="2520" w:hanging="180"/>
      </w:pPr>
    </w:lvl>
    <w:lvl w:ilvl="3" w:tplc="79A07A1E" w:tentative="1">
      <w:start w:val="1"/>
      <w:numFmt w:val="decimal"/>
      <w:lvlText w:val="%4."/>
      <w:lvlJc w:val="left"/>
      <w:pPr>
        <w:tabs>
          <w:tab w:val="num" w:pos="3240"/>
        </w:tabs>
        <w:ind w:left="3240" w:hanging="360"/>
      </w:pPr>
    </w:lvl>
    <w:lvl w:ilvl="4" w:tplc="5A18A39C" w:tentative="1">
      <w:start w:val="1"/>
      <w:numFmt w:val="lowerLetter"/>
      <w:lvlText w:val="%5."/>
      <w:lvlJc w:val="left"/>
      <w:pPr>
        <w:tabs>
          <w:tab w:val="num" w:pos="3960"/>
        </w:tabs>
        <w:ind w:left="3960" w:hanging="360"/>
      </w:pPr>
    </w:lvl>
    <w:lvl w:ilvl="5" w:tplc="FF2CF8D2" w:tentative="1">
      <w:start w:val="1"/>
      <w:numFmt w:val="lowerRoman"/>
      <w:lvlText w:val="%6."/>
      <w:lvlJc w:val="right"/>
      <w:pPr>
        <w:tabs>
          <w:tab w:val="num" w:pos="4680"/>
        </w:tabs>
        <w:ind w:left="4680" w:hanging="180"/>
      </w:pPr>
    </w:lvl>
    <w:lvl w:ilvl="6" w:tplc="2D44F7E0" w:tentative="1">
      <w:start w:val="1"/>
      <w:numFmt w:val="decimal"/>
      <w:lvlText w:val="%7."/>
      <w:lvlJc w:val="left"/>
      <w:pPr>
        <w:tabs>
          <w:tab w:val="num" w:pos="5400"/>
        </w:tabs>
        <w:ind w:left="5400" w:hanging="360"/>
      </w:pPr>
    </w:lvl>
    <w:lvl w:ilvl="7" w:tplc="F15CE4BE" w:tentative="1">
      <w:start w:val="1"/>
      <w:numFmt w:val="lowerLetter"/>
      <w:lvlText w:val="%8."/>
      <w:lvlJc w:val="left"/>
      <w:pPr>
        <w:tabs>
          <w:tab w:val="num" w:pos="6120"/>
        </w:tabs>
        <w:ind w:left="6120" w:hanging="360"/>
      </w:pPr>
    </w:lvl>
    <w:lvl w:ilvl="8" w:tplc="05B8D26C" w:tentative="1">
      <w:start w:val="1"/>
      <w:numFmt w:val="lowerRoman"/>
      <w:lvlText w:val="%9."/>
      <w:lvlJc w:val="right"/>
      <w:pPr>
        <w:tabs>
          <w:tab w:val="num" w:pos="6840"/>
        </w:tabs>
        <w:ind w:left="6840" w:hanging="180"/>
      </w:pPr>
    </w:lvl>
  </w:abstractNum>
  <w:abstractNum w:abstractNumId="163" w15:restartNumberingAfterBreak="0">
    <w:nsid w:val="4D35308E"/>
    <w:multiLevelType w:val="hybridMultilevel"/>
    <w:tmpl w:val="EA229AC2"/>
    <w:name w:val="WW8Num4323222222233322332323222223232223222332"/>
    <w:lvl w:ilvl="0" w:tplc="3426F2A0">
      <w:start w:val="1"/>
      <w:numFmt w:val="decimal"/>
      <w:lvlText w:val="%1."/>
      <w:lvlJc w:val="left"/>
      <w:pPr>
        <w:tabs>
          <w:tab w:val="num" w:pos="360"/>
        </w:tabs>
        <w:ind w:left="360" w:hanging="360"/>
      </w:pPr>
      <w:rPr>
        <w:rFonts w:hint="default"/>
      </w:rPr>
    </w:lvl>
    <w:lvl w:ilvl="1" w:tplc="7E68E474">
      <w:start w:val="1"/>
      <w:numFmt w:val="lowerLetter"/>
      <w:lvlText w:val="%2."/>
      <w:lvlJc w:val="left"/>
      <w:pPr>
        <w:tabs>
          <w:tab w:val="num" w:pos="1440"/>
        </w:tabs>
        <w:ind w:left="1440" w:hanging="360"/>
      </w:pPr>
    </w:lvl>
    <w:lvl w:ilvl="2" w:tplc="EE12B6B0" w:tentative="1">
      <w:start w:val="1"/>
      <w:numFmt w:val="lowerRoman"/>
      <w:lvlText w:val="%3."/>
      <w:lvlJc w:val="right"/>
      <w:pPr>
        <w:tabs>
          <w:tab w:val="num" w:pos="2160"/>
        </w:tabs>
        <w:ind w:left="2160" w:hanging="180"/>
      </w:pPr>
    </w:lvl>
    <w:lvl w:ilvl="3" w:tplc="0D9C802C" w:tentative="1">
      <w:start w:val="1"/>
      <w:numFmt w:val="decimal"/>
      <w:lvlText w:val="%4."/>
      <w:lvlJc w:val="left"/>
      <w:pPr>
        <w:tabs>
          <w:tab w:val="num" w:pos="2880"/>
        </w:tabs>
        <w:ind w:left="2880" w:hanging="360"/>
      </w:pPr>
    </w:lvl>
    <w:lvl w:ilvl="4" w:tplc="C0368ABA" w:tentative="1">
      <w:start w:val="1"/>
      <w:numFmt w:val="lowerLetter"/>
      <w:lvlText w:val="%5."/>
      <w:lvlJc w:val="left"/>
      <w:pPr>
        <w:tabs>
          <w:tab w:val="num" w:pos="3600"/>
        </w:tabs>
        <w:ind w:left="3600" w:hanging="360"/>
      </w:pPr>
    </w:lvl>
    <w:lvl w:ilvl="5" w:tplc="6E3A0BEE" w:tentative="1">
      <w:start w:val="1"/>
      <w:numFmt w:val="lowerRoman"/>
      <w:lvlText w:val="%6."/>
      <w:lvlJc w:val="right"/>
      <w:pPr>
        <w:tabs>
          <w:tab w:val="num" w:pos="4320"/>
        </w:tabs>
        <w:ind w:left="4320" w:hanging="180"/>
      </w:pPr>
    </w:lvl>
    <w:lvl w:ilvl="6" w:tplc="2758BA94" w:tentative="1">
      <w:start w:val="1"/>
      <w:numFmt w:val="decimal"/>
      <w:lvlText w:val="%7."/>
      <w:lvlJc w:val="left"/>
      <w:pPr>
        <w:tabs>
          <w:tab w:val="num" w:pos="5040"/>
        </w:tabs>
        <w:ind w:left="5040" w:hanging="360"/>
      </w:pPr>
    </w:lvl>
    <w:lvl w:ilvl="7" w:tplc="415CEF1A" w:tentative="1">
      <w:start w:val="1"/>
      <w:numFmt w:val="lowerLetter"/>
      <w:lvlText w:val="%8."/>
      <w:lvlJc w:val="left"/>
      <w:pPr>
        <w:tabs>
          <w:tab w:val="num" w:pos="5760"/>
        </w:tabs>
        <w:ind w:left="5760" w:hanging="360"/>
      </w:pPr>
    </w:lvl>
    <w:lvl w:ilvl="8" w:tplc="38625534" w:tentative="1">
      <w:start w:val="1"/>
      <w:numFmt w:val="lowerRoman"/>
      <w:lvlText w:val="%9."/>
      <w:lvlJc w:val="right"/>
      <w:pPr>
        <w:tabs>
          <w:tab w:val="num" w:pos="6480"/>
        </w:tabs>
        <w:ind w:left="6480" w:hanging="180"/>
      </w:pPr>
    </w:lvl>
  </w:abstractNum>
  <w:abstractNum w:abstractNumId="164" w15:restartNumberingAfterBreak="0">
    <w:nsid w:val="4F122E5C"/>
    <w:multiLevelType w:val="hybridMultilevel"/>
    <w:tmpl w:val="6B228FC6"/>
    <w:name w:val="WW8Num32222"/>
    <w:lvl w:ilvl="0" w:tplc="384C4886">
      <w:start w:val="1"/>
      <w:numFmt w:val="decimal"/>
      <w:lvlText w:val="%1."/>
      <w:lvlJc w:val="left"/>
      <w:pPr>
        <w:tabs>
          <w:tab w:val="num" w:pos="360"/>
        </w:tabs>
        <w:ind w:left="360" w:hanging="360"/>
      </w:pPr>
      <w:rPr>
        <w:rFonts w:hint="default"/>
        <w:b w:val="0"/>
      </w:rPr>
    </w:lvl>
    <w:lvl w:ilvl="1" w:tplc="8EA843FE" w:tentative="1">
      <w:start w:val="1"/>
      <w:numFmt w:val="lowerLetter"/>
      <w:lvlText w:val="%2."/>
      <w:lvlJc w:val="left"/>
      <w:pPr>
        <w:tabs>
          <w:tab w:val="num" w:pos="1440"/>
        </w:tabs>
        <w:ind w:left="1440" w:hanging="360"/>
      </w:pPr>
    </w:lvl>
    <w:lvl w:ilvl="2" w:tplc="C016A942" w:tentative="1">
      <w:start w:val="1"/>
      <w:numFmt w:val="lowerRoman"/>
      <w:lvlText w:val="%3."/>
      <w:lvlJc w:val="right"/>
      <w:pPr>
        <w:tabs>
          <w:tab w:val="num" w:pos="2160"/>
        </w:tabs>
        <w:ind w:left="2160" w:hanging="180"/>
      </w:pPr>
    </w:lvl>
    <w:lvl w:ilvl="3" w:tplc="E45405A6" w:tentative="1">
      <w:start w:val="1"/>
      <w:numFmt w:val="decimal"/>
      <w:lvlText w:val="%4."/>
      <w:lvlJc w:val="left"/>
      <w:pPr>
        <w:tabs>
          <w:tab w:val="num" w:pos="2880"/>
        </w:tabs>
        <w:ind w:left="2880" w:hanging="360"/>
      </w:pPr>
    </w:lvl>
    <w:lvl w:ilvl="4" w:tplc="25FCC1A2" w:tentative="1">
      <w:start w:val="1"/>
      <w:numFmt w:val="lowerLetter"/>
      <w:lvlText w:val="%5."/>
      <w:lvlJc w:val="left"/>
      <w:pPr>
        <w:tabs>
          <w:tab w:val="num" w:pos="3600"/>
        </w:tabs>
        <w:ind w:left="3600" w:hanging="360"/>
      </w:pPr>
    </w:lvl>
    <w:lvl w:ilvl="5" w:tplc="07EE9B44" w:tentative="1">
      <w:start w:val="1"/>
      <w:numFmt w:val="lowerRoman"/>
      <w:lvlText w:val="%6."/>
      <w:lvlJc w:val="right"/>
      <w:pPr>
        <w:tabs>
          <w:tab w:val="num" w:pos="4320"/>
        </w:tabs>
        <w:ind w:left="4320" w:hanging="180"/>
      </w:pPr>
    </w:lvl>
    <w:lvl w:ilvl="6" w:tplc="088E7E88" w:tentative="1">
      <w:start w:val="1"/>
      <w:numFmt w:val="decimal"/>
      <w:lvlText w:val="%7."/>
      <w:lvlJc w:val="left"/>
      <w:pPr>
        <w:tabs>
          <w:tab w:val="num" w:pos="5040"/>
        </w:tabs>
        <w:ind w:left="5040" w:hanging="360"/>
      </w:pPr>
    </w:lvl>
    <w:lvl w:ilvl="7" w:tplc="CBB47258" w:tentative="1">
      <w:start w:val="1"/>
      <w:numFmt w:val="lowerLetter"/>
      <w:lvlText w:val="%8."/>
      <w:lvlJc w:val="left"/>
      <w:pPr>
        <w:tabs>
          <w:tab w:val="num" w:pos="5760"/>
        </w:tabs>
        <w:ind w:left="5760" w:hanging="360"/>
      </w:pPr>
    </w:lvl>
    <w:lvl w:ilvl="8" w:tplc="383CBD80" w:tentative="1">
      <w:start w:val="1"/>
      <w:numFmt w:val="lowerRoman"/>
      <w:lvlText w:val="%9."/>
      <w:lvlJc w:val="right"/>
      <w:pPr>
        <w:tabs>
          <w:tab w:val="num" w:pos="6480"/>
        </w:tabs>
        <w:ind w:left="6480" w:hanging="180"/>
      </w:pPr>
    </w:lvl>
  </w:abstractNum>
  <w:abstractNum w:abstractNumId="165" w15:restartNumberingAfterBreak="0">
    <w:nsid w:val="4F8A15AA"/>
    <w:multiLevelType w:val="hybridMultilevel"/>
    <w:tmpl w:val="89F056A2"/>
    <w:name w:val="WW8Num4323222222233322332323222223232223"/>
    <w:lvl w:ilvl="0" w:tplc="5D30609C">
      <w:start w:val="1"/>
      <w:numFmt w:val="decimal"/>
      <w:lvlText w:val="%1."/>
      <w:lvlJc w:val="left"/>
      <w:pPr>
        <w:tabs>
          <w:tab w:val="num" w:pos="360"/>
        </w:tabs>
        <w:ind w:left="360" w:hanging="360"/>
      </w:pPr>
    </w:lvl>
    <w:lvl w:ilvl="1" w:tplc="DCDEDB1E" w:tentative="1">
      <w:start w:val="1"/>
      <w:numFmt w:val="lowerLetter"/>
      <w:lvlText w:val="%2."/>
      <w:lvlJc w:val="left"/>
      <w:pPr>
        <w:tabs>
          <w:tab w:val="num" w:pos="1080"/>
        </w:tabs>
        <w:ind w:left="1080" w:hanging="360"/>
      </w:pPr>
    </w:lvl>
    <w:lvl w:ilvl="2" w:tplc="BBECE00E" w:tentative="1">
      <w:start w:val="1"/>
      <w:numFmt w:val="lowerRoman"/>
      <w:lvlText w:val="%3."/>
      <w:lvlJc w:val="right"/>
      <w:pPr>
        <w:tabs>
          <w:tab w:val="num" w:pos="1800"/>
        </w:tabs>
        <w:ind w:left="1800" w:hanging="180"/>
      </w:pPr>
    </w:lvl>
    <w:lvl w:ilvl="3" w:tplc="FAFAE516" w:tentative="1">
      <w:start w:val="1"/>
      <w:numFmt w:val="decimal"/>
      <w:lvlText w:val="%4."/>
      <w:lvlJc w:val="left"/>
      <w:pPr>
        <w:tabs>
          <w:tab w:val="num" w:pos="2520"/>
        </w:tabs>
        <w:ind w:left="2520" w:hanging="360"/>
      </w:pPr>
    </w:lvl>
    <w:lvl w:ilvl="4" w:tplc="04627BBE" w:tentative="1">
      <w:start w:val="1"/>
      <w:numFmt w:val="lowerLetter"/>
      <w:lvlText w:val="%5."/>
      <w:lvlJc w:val="left"/>
      <w:pPr>
        <w:tabs>
          <w:tab w:val="num" w:pos="3240"/>
        </w:tabs>
        <w:ind w:left="3240" w:hanging="360"/>
      </w:pPr>
    </w:lvl>
    <w:lvl w:ilvl="5" w:tplc="A0905A2A" w:tentative="1">
      <w:start w:val="1"/>
      <w:numFmt w:val="lowerRoman"/>
      <w:lvlText w:val="%6."/>
      <w:lvlJc w:val="right"/>
      <w:pPr>
        <w:tabs>
          <w:tab w:val="num" w:pos="3960"/>
        </w:tabs>
        <w:ind w:left="3960" w:hanging="180"/>
      </w:pPr>
    </w:lvl>
    <w:lvl w:ilvl="6" w:tplc="55DA14C2" w:tentative="1">
      <w:start w:val="1"/>
      <w:numFmt w:val="decimal"/>
      <w:lvlText w:val="%7."/>
      <w:lvlJc w:val="left"/>
      <w:pPr>
        <w:tabs>
          <w:tab w:val="num" w:pos="4680"/>
        </w:tabs>
        <w:ind w:left="4680" w:hanging="360"/>
      </w:pPr>
    </w:lvl>
    <w:lvl w:ilvl="7" w:tplc="B20C20A2" w:tentative="1">
      <w:start w:val="1"/>
      <w:numFmt w:val="lowerLetter"/>
      <w:lvlText w:val="%8."/>
      <w:lvlJc w:val="left"/>
      <w:pPr>
        <w:tabs>
          <w:tab w:val="num" w:pos="5400"/>
        </w:tabs>
        <w:ind w:left="5400" w:hanging="360"/>
      </w:pPr>
    </w:lvl>
    <w:lvl w:ilvl="8" w:tplc="60260EF0" w:tentative="1">
      <w:start w:val="1"/>
      <w:numFmt w:val="lowerRoman"/>
      <w:lvlText w:val="%9."/>
      <w:lvlJc w:val="right"/>
      <w:pPr>
        <w:tabs>
          <w:tab w:val="num" w:pos="6120"/>
        </w:tabs>
        <w:ind w:left="6120" w:hanging="180"/>
      </w:pPr>
    </w:lvl>
  </w:abstractNum>
  <w:abstractNum w:abstractNumId="166" w15:restartNumberingAfterBreak="0">
    <w:nsid w:val="50242D99"/>
    <w:multiLevelType w:val="hybridMultilevel"/>
    <w:tmpl w:val="F8F0D4E0"/>
    <w:name w:val="WW8Num432322222223332233232322222323222322232"/>
    <w:lvl w:ilvl="0" w:tplc="8EA27DB8">
      <w:start w:val="1"/>
      <w:numFmt w:val="decimal"/>
      <w:lvlText w:val="%1."/>
      <w:lvlJc w:val="left"/>
      <w:pPr>
        <w:tabs>
          <w:tab w:val="num" w:pos="780"/>
        </w:tabs>
        <w:ind w:left="780" w:hanging="780"/>
      </w:pPr>
      <w:rPr>
        <w:rFonts w:hint="default"/>
      </w:rPr>
    </w:lvl>
    <w:lvl w:ilvl="1" w:tplc="73E6D88C" w:tentative="1">
      <w:start w:val="1"/>
      <w:numFmt w:val="lowerLetter"/>
      <w:lvlText w:val="%2."/>
      <w:lvlJc w:val="left"/>
      <w:pPr>
        <w:tabs>
          <w:tab w:val="num" w:pos="1440"/>
        </w:tabs>
        <w:ind w:left="1440" w:hanging="360"/>
      </w:pPr>
    </w:lvl>
    <w:lvl w:ilvl="2" w:tplc="09E01E3E" w:tentative="1">
      <w:start w:val="1"/>
      <w:numFmt w:val="lowerRoman"/>
      <w:lvlText w:val="%3."/>
      <w:lvlJc w:val="right"/>
      <w:pPr>
        <w:tabs>
          <w:tab w:val="num" w:pos="2160"/>
        </w:tabs>
        <w:ind w:left="2160" w:hanging="180"/>
      </w:pPr>
    </w:lvl>
    <w:lvl w:ilvl="3" w:tplc="9F82E13E" w:tentative="1">
      <w:start w:val="1"/>
      <w:numFmt w:val="decimal"/>
      <w:lvlText w:val="%4."/>
      <w:lvlJc w:val="left"/>
      <w:pPr>
        <w:tabs>
          <w:tab w:val="num" w:pos="2880"/>
        </w:tabs>
        <w:ind w:left="2880" w:hanging="360"/>
      </w:pPr>
    </w:lvl>
    <w:lvl w:ilvl="4" w:tplc="C8EC9268" w:tentative="1">
      <w:start w:val="1"/>
      <w:numFmt w:val="lowerLetter"/>
      <w:lvlText w:val="%5."/>
      <w:lvlJc w:val="left"/>
      <w:pPr>
        <w:tabs>
          <w:tab w:val="num" w:pos="3600"/>
        </w:tabs>
        <w:ind w:left="3600" w:hanging="360"/>
      </w:pPr>
    </w:lvl>
    <w:lvl w:ilvl="5" w:tplc="4C52512A" w:tentative="1">
      <w:start w:val="1"/>
      <w:numFmt w:val="lowerRoman"/>
      <w:lvlText w:val="%6."/>
      <w:lvlJc w:val="right"/>
      <w:pPr>
        <w:tabs>
          <w:tab w:val="num" w:pos="4320"/>
        </w:tabs>
        <w:ind w:left="4320" w:hanging="180"/>
      </w:pPr>
    </w:lvl>
    <w:lvl w:ilvl="6" w:tplc="10EA3F44" w:tentative="1">
      <w:start w:val="1"/>
      <w:numFmt w:val="decimal"/>
      <w:lvlText w:val="%7."/>
      <w:lvlJc w:val="left"/>
      <w:pPr>
        <w:tabs>
          <w:tab w:val="num" w:pos="5040"/>
        </w:tabs>
        <w:ind w:left="5040" w:hanging="360"/>
      </w:pPr>
    </w:lvl>
    <w:lvl w:ilvl="7" w:tplc="70B68244" w:tentative="1">
      <w:start w:val="1"/>
      <w:numFmt w:val="lowerLetter"/>
      <w:lvlText w:val="%8."/>
      <w:lvlJc w:val="left"/>
      <w:pPr>
        <w:tabs>
          <w:tab w:val="num" w:pos="5760"/>
        </w:tabs>
        <w:ind w:left="5760" w:hanging="360"/>
      </w:pPr>
    </w:lvl>
    <w:lvl w:ilvl="8" w:tplc="E1A8A990" w:tentative="1">
      <w:start w:val="1"/>
      <w:numFmt w:val="lowerRoman"/>
      <w:lvlText w:val="%9."/>
      <w:lvlJc w:val="right"/>
      <w:pPr>
        <w:tabs>
          <w:tab w:val="num" w:pos="6480"/>
        </w:tabs>
        <w:ind w:left="6480" w:hanging="180"/>
      </w:pPr>
    </w:lvl>
  </w:abstractNum>
  <w:abstractNum w:abstractNumId="167" w15:restartNumberingAfterBreak="0">
    <w:nsid w:val="524B473E"/>
    <w:multiLevelType w:val="hybridMultilevel"/>
    <w:tmpl w:val="C458FD3A"/>
    <w:name w:val="WW8Num3322"/>
    <w:lvl w:ilvl="0" w:tplc="DC203DC4">
      <w:start w:val="1"/>
      <w:numFmt w:val="decimal"/>
      <w:lvlText w:val="%1."/>
      <w:lvlJc w:val="left"/>
      <w:pPr>
        <w:tabs>
          <w:tab w:val="num" w:pos="360"/>
        </w:tabs>
        <w:ind w:left="360" w:hanging="360"/>
      </w:pPr>
      <w:rPr>
        <w:rFonts w:hint="default"/>
      </w:rPr>
    </w:lvl>
    <w:lvl w:ilvl="1" w:tplc="1320FC7E" w:tentative="1">
      <w:start w:val="1"/>
      <w:numFmt w:val="lowerLetter"/>
      <w:lvlText w:val="%2."/>
      <w:lvlJc w:val="left"/>
      <w:pPr>
        <w:tabs>
          <w:tab w:val="num" w:pos="720"/>
        </w:tabs>
        <w:ind w:left="720" w:hanging="360"/>
      </w:pPr>
    </w:lvl>
    <w:lvl w:ilvl="2" w:tplc="19CAA8D0" w:tentative="1">
      <w:start w:val="1"/>
      <w:numFmt w:val="lowerRoman"/>
      <w:lvlText w:val="%3."/>
      <w:lvlJc w:val="right"/>
      <w:pPr>
        <w:tabs>
          <w:tab w:val="num" w:pos="1440"/>
        </w:tabs>
        <w:ind w:left="1440" w:hanging="180"/>
      </w:pPr>
    </w:lvl>
    <w:lvl w:ilvl="3" w:tplc="AC4A1E7E" w:tentative="1">
      <w:start w:val="1"/>
      <w:numFmt w:val="decimal"/>
      <w:lvlText w:val="%4."/>
      <w:lvlJc w:val="left"/>
      <w:pPr>
        <w:tabs>
          <w:tab w:val="num" w:pos="2160"/>
        </w:tabs>
        <w:ind w:left="2160" w:hanging="360"/>
      </w:pPr>
    </w:lvl>
    <w:lvl w:ilvl="4" w:tplc="396C5438" w:tentative="1">
      <w:start w:val="1"/>
      <w:numFmt w:val="lowerLetter"/>
      <w:lvlText w:val="%5."/>
      <w:lvlJc w:val="left"/>
      <w:pPr>
        <w:tabs>
          <w:tab w:val="num" w:pos="2880"/>
        </w:tabs>
        <w:ind w:left="2880" w:hanging="360"/>
      </w:pPr>
    </w:lvl>
    <w:lvl w:ilvl="5" w:tplc="63726212" w:tentative="1">
      <w:start w:val="1"/>
      <w:numFmt w:val="lowerRoman"/>
      <w:lvlText w:val="%6."/>
      <w:lvlJc w:val="right"/>
      <w:pPr>
        <w:tabs>
          <w:tab w:val="num" w:pos="3600"/>
        </w:tabs>
        <w:ind w:left="3600" w:hanging="180"/>
      </w:pPr>
    </w:lvl>
    <w:lvl w:ilvl="6" w:tplc="BF0A624E" w:tentative="1">
      <w:start w:val="1"/>
      <w:numFmt w:val="decimal"/>
      <w:lvlText w:val="%7."/>
      <w:lvlJc w:val="left"/>
      <w:pPr>
        <w:tabs>
          <w:tab w:val="num" w:pos="4320"/>
        </w:tabs>
        <w:ind w:left="4320" w:hanging="360"/>
      </w:pPr>
    </w:lvl>
    <w:lvl w:ilvl="7" w:tplc="C67ABFFC" w:tentative="1">
      <w:start w:val="1"/>
      <w:numFmt w:val="lowerLetter"/>
      <w:lvlText w:val="%8."/>
      <w:lvlJc w:val="left"/>
      <w:pPr>
        <w:tabs>
          <w:tab w:val="num" w:pos="5040"/>
        </w:tabs>
        <w:ind w:left="5040" w:hanging="360"/>
      </w:pPr>
    </w:lvl>
    <w:lvl w:ilvl="8" w:tplc="D452DE04" w:tentative="1">
      <w:start w:val="1"/>
      <w:numFmt w:val="lowerRoman"/>
      <w:lvlText w:val="%9."/>
      <w:lvlJc w:val="right"/>
      <w:pPr>
        <w:tabs>
          <w:tab w:val="num" w:pos="5760"/>
        </w:tabs>
        <w:ind w:left="5760" w:hanging="180"/>
      </w:pPr>
    </w:lvl>
  </w:abstractNum>
  <w:abstractNum w:abstractNumId="168" w15:restartNumberingAfterBreak="0">
    <w:nsid w:val="529565FF"/>
    <w:multiLevelType w:val="hybridMultilevel"/>
    <w:tmpl w:val="3A3C6086"/>
    <w:lvl w:ilvl="0" w:tplc="37867E6A">
      <w:start w:val="1"/>
      <w:numFmt w:val="decimal"/>
      <w:lvlText w:val="%1."/>
      <w:lvlJc w:val="left"/>
      <w:pPr>
        <w:ind w:left="720" w:hanging="360"/>
      </w:pPr>
      <w:rPr>
        <w:rFonts w:hint="default"/>
      </w:rPr>
    </w:lvl>
    <w:lvl w:ilvl="1" w:tplc="3DC049DE">
      <w:start w:val="1"/>
      <w:numFmt w:val="lowerLetter"/>
      <w:lvlText w:val="%2."/>
      <w:lvlJc w:val="left"/>
      <w:pPr>
        <w:ind w:left="1440" w:hanging="360"/>
      </w:pPr>
    </w:lvl>
    <w:lvl w:ilvl="2" w:tplc="4B403E1C" w:tentative="1">
      <w:start w:val="1"/>
      <w:numFmt w:val="lowerRoman"/>
      <w:lvlText w:val="%3."/>
      <w:lvlJc w:val="right"/>
      <w:pPr>
        <w:ind w:left="2160" w:hanging="180"/>
      </w:pPr>
    </w:lvl>
    <w:lvl w:ilvl="3" w:tplc="1C48762E" w:tentative="1">
      <w:start w:val="1"/>
      <w:numFmt w:val="decimal"/>
      <w:lvlText w:val="%4."/>
      <w:lvlJc w:val="left"/>
      <w:pPr>
        <w:ind w:left="2880" w:hanging="360"/>
      </w:pPr>
    </w:lvl>
    <w:lvl w:ilvl="4" w:tplc="672A26E0" w:tentative="1">
      <w:start w:val="1"/>
      <w:numFmt w:val="lowerLetter"/>
      <w:lvlText w:val="%5."/>
      <w:lvlJc w:val="left"/>
      <w:pPr>
        <w:ind w:left="3600" w:hanging="360"/>
      </w:pPr>
    </w:lvl>
    <w:lvl w:ilvl="5" w:tplc="A7B43A38" w:tentative="1">
      <w:start w:val="1"/>
      <w:numFmt w:val="lowerRoman"/>
      <w:lvlText w:val="%6."/>
      <w:lvlJc w:val="right"/>
      <w:pPr>
        <w:ind w:left="4320" w:hanging="180"/>
      </w:pPr>
    </w:lvl>
    <w:lvl w:ilvl="6" w:tplc="FFDA0044" w:tentative="1">
      <w:start w:val="1"/>
      <w:numFmt w:val="decimal"/>
      <w:lvlText w:val="%7."/>
      <w:lvlJc w:val="left"/>
      <w:pPr>
        <w:ind w:left="5040" w:hanging="360"/>
      </w:pPr>
    </w:lvl>
    <w:lvl w:ilvl="7" w:tplc="77EAEC52" w:tentative="1">
      <w:start w:val="1"/>
      <w:numFmt w:val="lowerLetter"/>
      <w:lvlText w:val="%8."/>
      <w:lvlJc w:val="left"/>
      <w:pPr>
        <w:ind w:left="5760" w:hanging="360"/>
      </w:pPr>
    </w:lvl>
    <w:lvl w:ilvl="8" w:tplc="8BF6F8FE" w:tentative="1">
      <w:start w:val="1"/>
      <w:numFmt w:val="lowerRoman"/>
      <w:lvlText w:val="%9."/>
      <w:lvlJc w:val="right"/>
      <w:pPr>
        <w:ind w:left="6480" w:hanging="180"/>
      </w:pPr>
    </w:lvl>
  </w:abstractNum>
  <w:abstractNum w:abstractNumId="169" w15:restartNumberingAfterBreak="0">
    <w:nsid w:val="529905F8"/>
    <w:multiLevelType w:val="multilevel"/>
    <w:tmpl w:val="9538EF10"/>
    <w:name w:val="WW8Num432322222223332233232322222323222423222222222222222332334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0" w15:restartNumberingAfterBreak="0">
    <w:nsid w:val="52ED07FE"/>
    <w:multiLevelType w:val="multilevel"/>
    <w:tmpl w:val="9538EF10"/>
    <w:name w:val="WW8Num432322222223332233232322222323222423222222222222222332334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1" w15:restartNumberingAfterBreak="0">
    <w:nsid w:val="533E281E"/>
    <w:multiLevelType w:val="hybridMultilevel"/>
    <w:tmpl w:val="849A975C"/>
    <w:name w:val="WW8Num43232222222333223323232222232322242322222222222222233233425"/>
    <w:lvl w:ilvl="0" w:tplc="ED7EB3DA">
      <w:start w:val="1"/>
      <w:numFmt w:val="decimal"/>
      <w:lvlText w:val="%1."/>
      <w:lvlJc w:val="left"/>
      <w:pPr>
        <w:tabs>
          <w:tab w:val="num" w:pos="1080"/>
        </w:tabs>
        <w:ind w:left="1080" w:hanging="360"/>
      </w:pPr>
      <w:rPr>
        <w:rFonts w:hint="default"/>
      </w:rPr>
    </w:lvl>
    <w:lvl w:ilvl="1" w:tplc="23664732" w:tentative="1">
      <w:start w:val="1"/>
      <w:numFmt w:val="lowerLetter"/>
      <w:lvlText w:val="%2."/>
      <w:lvlJc w:val="left"/>
      <w:pPr>
        <w:tabs>
          <w:tab w:val="num" w:pos="1440"/>
        </w:tabs>
        <w:ind w:left="1440" w:hanging="360"/>
      </w:pPr>
    </w:lvl>
    <w:lvl w:ilvl="2" w:tplc="BE8C9098" w:tentative="1">
      <w:start w:val="1"/>
      <w:numFmt w:val="lowerRoman"/>
      <w:lvlText w:val="%3."/>
      <w:lvlJc w:val="right"/>
      <w:pPr>
        <w:tabs>
          <w:tab w:val="num" w:pos="2160"/>
        </w:tabs>
        <w:ind w:left="2160" w:hanging="180"/>
      </w:pPr>
    </w:lvl>
    <w:lvl w:ilvl="3" w:tplc="C3067934" w:tentative="1">
      <w:start w:val="1"/>
      <w:numFmt w:val="decimal"/>
      <w:lvlText w:val="%4."/>
      <w:lvlJc w:val="left"/>
      <w:pPr>
        <w:tabs>
          <w:tab w:val="num" w:pos="2880"/>
        </w:tabs>
        <w:ind w:left="2880" w:hanging="360"/>
      </w:pPr>
    </w:lvl>
    <w:lvl w:ilvl="4" w:tplc="43127894" w:tentative="1">
      <w:start w:val="1"/>
      <w:numFmt w:val="lowerLetter"/>
      <w:lvlText w:val="%5."/>
      <w:lvlJc w:val="left"/>
      <w:pPr>
        <w:tabs>
          <w:tab w:val="num" w:pos="3600"/>
        </w:tabs>
        <w:ind w:left="3600" w:hanging="360"/>
      </w:pPr>
    </w:lvl>
    <w:lvl w:ilvl="5" w:tplc="2EAAB5BC" w:tentative="1">
      <w:start w:val="1"/>
      <w:numFmt w:val="lowerRoman"/>
      <w:lvlText w:val="%6."/>
      <w:lvlJc w:val="right"/>
      <w:pPr>
        <w:tabs>
          <w:tab w:val="num" w:pos="4320"/>
        </w:tabs>
        <w:ind w:left="4320" w:hanging="180"/>
      </w:pPr>
    </w:lvl>
    <w:lvl w:ilvl="6" w:tplc="7B3084C4" w:tentative="1">
      <w:start w:val="1"/>
      <w:numFmt w:val="decimal"/>
      <w:lvlText w:val="%7."/>
      <w:lvlJc w:val="left"/>
      <w:pPr>
        <w:tabs>
          <w:tab w:val="num" w:pos="5040"/>
        </w:tabs>
        <w:ind w:left="5040" w:hanging="360"/>
      </w:pPr>
    </w:lvl>
    <w:lvl w:ilvl="7" w:tplc="B928E3DE" w:tentative="1">
      <w:start w:val="1"/>
      <w:numFmt w:val="lowerLetter"/>
      <w:lvlText w:val="%8."/>
      <w:lvlJc w:val="left"/>
      <w:pPr>
        <w:tabs>
          <w:tab w:val="num" w:pos="5760"/>
        </w:tabs>
        <w:ind w:left="5760" w:hanging="360"/>
      </w:pPr>
    </w:lvl>
    <w:lvl w:ilvl="8" w:tplc="5C84C34C" w:tentative="1">
      <w:start w:val="1"/>
      <w:numFmt w:val="lowerRoman"/>
      <w:lvlText w:val="%9."/>
      <w:lvlJc w:val="right"/>
      <w:pPr>
        <w:tabs>
          <w:tab w:val="num" w:pos="6480"/>
        </w:tabs>
        <w:ind w:left="6480" w:hanging="180"/>
      </w:pPr>
    </w:lvl>
  </w:abstractNum>
  <w:abstractNum w:abstractNumId="172" w15:restartNumberingAfterBreak="0">
    <w:nsid w:val="53C14CDB"/>
    <w:multiLevelType w:val="multilevel"/>
    <w:tmpl w:val="9538EF10"/>
    <w:name w:val="WW8Num4323222222233322332323222223232223222332222222232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3" w15:restartNumberingAfterBreak="0">
    <w:nsid w:val="53CE524D"/>
    <w:multiLevelType w:val="hybridMultilevel"/>
    <w:tmpl w:val="10AAC3A0"/>
    <w:name w:val="WW8Num322"/>
    <w:lvl w:ilvl="0" w:tplc="D0724C16">
      <w:start w:val="1"/>
      <w:numFmt w:val="decimal"/>
      <w:lvlText w:val="%1."/>
      <w:lvlJc w:val="left"/>
      <w:pPr>
        <w:tabs>
          <w:tab w:val="num" w:pos="360"/>
        </w:tabs>
        <w:ind w:left="360" w:hanging="360"/>
      </w:pPr>
      <w:rPr>
        <w:rFonts w:hint="default"/>
        <w:b w:val="0"/>
      </w:rPr>
    </w:lvl>
    <w:lvl w:ilvl="1" w:tplc="3D881038" w:tentative="1">
      <w:start w:val="1"/>
      <w:numFmt w:val="lowerLetter"/>
      <w:lvlText w:val="%2."/>
      <w:lvlJc w:val="left"/>
      <w:pPr>
        <w:tabs>
          <w:tab w:val="num" w:pos="1440"/>
        </w:tabs>
        <w:ind w:left="1440" w:hanging="360"/>
      </w:pPr>
    </w:lvl>
    <w:lvl w:ilvl="2" w:tplc="BA305892" w:tentative="1">
      <w:start w:val="1"/>
      <w:numFmt w:val="lowerRoman"/>
      <w:lvlText w:val="%3."/>
      <w:lvlJc w:val="right"/>
      <w:pPr>
        <w:tabs>
          <w:tab w:val="num" w:pos="2160"/>
        </w:tabs>
        <w:ind w:left="2160" w:hanging="180"/>
      </w:pPr>
    </w:lvl>
    <w:lvl w:ilvl="3" w:tplc="3E62BBB8" w:tentative="1">
      <w:start w:val="1"/>
      <w:numFmt w:val="decimal"/>
      <w:lvlText w:val="%4."/>
      <w:lvlJc w:val="left"/>
      <w:pPr>
        <w:tabs>
          <w:tab w:val="num" w:pos="2880"/>
        </w:tabs>
        <w:ind w:left="2880" w:hanging="360"/>
      </w:pPr>
    </w:lvl>
    <w:lvl w:ilvl="4" w:tplc="F8B281F2" w:tentative="1">
      <w:start w:val="1"/>
      <w:numFmt w:val="lowerLetter"/>
      <w:lvlText w:val="%5."/>
      <w:lvlJc w:val="left"/>
      <w:pPr>
        <w:tabs>
          <w:tab w:val="num" w:pos="3600"/>
        </w:tabs>
        <w:ind w:left="3600" w:hanging="360"/>
      </w:pPr>
    </w:lvl>
    <w:lvl w:ilvl="5" w:tplc="C23C11F4" w:tentative="1">
      <w:start w:val="1"/>
      <w:numFmt w:val="lowerRoman"/>
      <w:lvlText w:val="%6."/>
      <w:lvlJc w:val="right"/>
      <w:pPr>
        <w:tabs>
          <w:tab w:val="num" w:pos="4320"/>
        </w:tabs>
        <w:ind w:left="4320" w:hanging="180"/>
      </w:pPr>
    </w:lvl>
    <w:lvl w:ilvl="6" w:tplc="0AF0ED82" w:tentative="1">
      <w:start w:val="1"/>
      <w:numFmt w:val="decimal"/>
      <w:lvlText w:val="%7."/>
      <w:lvlJc w:val="left"/>
      <w:pPr>
        <w:tabs>
          <w:tab w:val="num" w:pos="5040"/>
        </w:tabs>
        <w:ind w:left="5040" w:hanging="360"/>
      </w:pPr>
    </w:lvl>
    <w:lvl w:ilvl="7" w:tplc="4CF81AD0" w:tentative="1">
      <w:start w:val="1"/>
      <w:numFmt w:val="lowerLetter"/>
      <w:lvlText w:val="%8."/>
      <w:lvlJc w:val="left"/>
      <w:pPr>
        <w:tabs>
          <w:tab w:val="num" w:pos="5760"/>
        </w:tabs>
        <w:ind w:left="5760" w:hanging="360"/>
      </w:pPr>
    </w:lvl>
    <w:lvl w:ilvl="8" w:tplc="13644010" w:tentative="1">
      <w:start w:val="1"/>
      <w:numFmt w:val="lowerRoman"/>
      <w:lvlText w:val="%9."/>
      <w:lvlJc w:val="right"/>
      <w:pPr>
        <w:tabs>
          <w:tab w:val="num" w:pos="6480"/>
        </w:tabs>
        <w:ind w:left="6480" w:hanging="180"/>
      </w:pPr>
    </w:lvl>
  </w:abstractNum>
  <w:abstractNum w:abstractNumId="174" w15:restartNumberingAfterBreak="0">
    <w:nsid w:val="541C0609"/>
    <w:multiLevelType w:val="multilevel"/>
    <w:tmpl w:val="CEE26B80"/>
    <w:name w:val="WW8Num432322222223332233232322222323222423222222222222222332334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5" w15:restartNumberingAfterBreak="0">
    <w:nsid w:val="542B4E8F"/>
    <w:multiLevelType w:val="hybridMultilevel"/>
    <w:tmpl w:val="2D800378"/>
    <w:name w:val="WW8Num4323222222233322332323"/>
    <w:lvl w:ilvl="0" w:tplc="3B245E86">
      <w:start w:val="1"/>
      <w:numFmt w:val="decimal"/>
      <w:lvlText w:val="%1."/>
      <w:lvlJc w:val="left"/>
      <w:pPr>
        <w:tabs>
          <w:tab w:val="num" w:pos="780"/>
        </w:tabs>
        <w:ind w:left="780" w:hanging="780"/>
      </w:pPr>
      <w:rPr>
        <w:rFonts w:hint="default"/>
      </w:rPr>
    </w:lvl>
    <w:lvl w:ilvl="1" w:tplc="A188817E" w:tentative="1">
      <w:start w:val="1"/>
      <w:numFmt w:val="lowerLetter"/>
      <w:lvlText w:val="%2."/>
      <w:lvlJc w:val="left"/>
      <w:pPr>
        <w:tabs>
          <w:tab w:val="num" w:pos="1440"/>
        </w:tabs>
        <w:ind w:left="1440" w:hanging="360"/>
      </w:pPr>
    </w:lvl>
    <w:lvl w:ilvl="2" w:tplc="5A8C3E54" w:tentative="1">
      <w:start w:val="1"/>
      <w:numFmt w:val="lowerRoman"/>
      <w:lvlText w:val="%3."/>
      <w:lvlJc w:val="right"/>
      <w:pPr>
        <w:tabs>
          <w:tab w:val="num" w:pos="2160"/>
        </w:tabs>
        <w:ind w:left="2160" w:hanging="180"/>
      </w:pPr>
    </w:lvl>
    <w:lvl w:ilvl="3" w:tplc="7F10264E" w:tentative="1">
      <w:start w:val="1"/>
      <w:numFmt w:val="decimal"/>
      <w:lvlText w:val="%4."/>
      <w:lvlJc w:val="left"/>
      <w:pPr>
        <w:tabs>
          <w:tab w:val="num" w:pos="2880"/>
        </w:tabs>
        <w:ind w:left="2880" w:hanging="360"/>
      </w:pPr>
    </w:lvl>
    <w:lvl w:ilvl="4" w:tplc="FF34F90E" w:tentative="1">
      <w:start w:val="1"/>
      <w:numFmt w:val="lowerLetter"/>
      <w:lvlText w:val="%5."/>
      <w:lvlJc w:val="left"/>
      <w:pPr>
        <w:tabs>
          <w:tab w:val="num" w:pos="3600"/>
        </w:tabs>
        <w:ind w:left="3600" w:hanging="360"/>
      </w:pPr>
    </w:lvl>
    <w:lvl w:ilvl="5" w:tplc="3B06DC0C" w:tentative="1">
      <w:start w:val="1"/>
      <w:numFmt w:val="lowerRoman"/>
      <w:lvlText w:val="%6."/>
      <w:lvlJc w:val="right"/>
      <w:pPr>
        <w:tabs>
          <w:tab w:val="num" w:pos="4320"/>
        </w:tabs>
        <w:ind w:left="4320" w:hanging="180"/>
      </w:pPr>
    </w:lvl>
    <w:lvl w:ilvl="6" w:tplc="35ECF4B8" w:tentative="1">
      <w:start w:val="1"/>
      <w:numFmt w:val="decimal"/>
      <w:lvlText w:val="%7."/>
      <w:lvlJc w:val="left"/>
      <w:pPr>
        <w:tabs>
          <w:tab w:val="num" w:pos="5040"/>
        </w:tabs>
        <w:ind w:left="5040" w:hanging="360"/>
      </w:pPr>
    </w:lvl>
    <w:lvl w:ilvl="7" w:tplc="E7068078" w:tentative="1">
      <w:start w:val="1"/>
      <w:numFmt w:val="lowerLetter"/>
      <w:lvlText w:val="%8."/>
      <w:lvlJc w:val="left"/>
      <w:pPr>
        <w:tabs>
          <w:tab w:val="num" w:pos="5760"/>
        </w:tabs>
        <w:ind w:left="5760" w:hanging="360"/>
      </w:pPr>
    </w:lvl>
    <w:lvl w:ilvl="8" w:tplc="E072F240" w:tentative="1">
      <w:start w:val="1"/>
      <w:numFmt w:val="lowerRoman"/>
      <w:lvlText w:val="%9."/>
      <w:lvlJc w:val="right"/>
      <w:pPr>
        <w:tabs>
          <w:tab w:val="num" w:pos="6480"/>
        </w:tabs>
        <w:ind w:left="6480" w:hanging="180"/>
      </w:pPr>
    </w:lvl>
  </w:abstractNum>
  <w:abstractNum w:abstractNumId="176" w15:restartNumberingAfterBreak="0">
    <w:nsid w:val="556A7A92"/>
    <w:multiLevelType w:val="multilevel"/>
    <w:tmpl w:val="0426001F"/>
    <w:name w:val="WW8Num432322222223332233232322222323222423222222222222222332334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7" w15:restartNumberingAfterBreak="0">
    <w:nsid w:val="566B029F"/>
    <w:multiLevelType w:val="hybridMultilevel"/>
    <w:tmpl w:val="70CA89D6"/>
    <w:name w:val="WW8Num43232222222333223323232222234322222222"/>
    <w:lvl w:ilvl="0" w:tplc="C01C8B86">
      <w:start w:val="1"/>
      <w:numFmt w:val="decimal"/>
      <w:lvlText w:val="%1."/>
      <w:lvlJc w:val="left"/>
      <w:pPr>
        <w:tabs>
          <w:tab w:val="num" w:pos="720"/>
        </w:tabs>
        <w:ind w:left="720" w:hanging="360"/>
      </w:pPr>
      <w:rPr>
        <w:rFonts w:hint="default"/>
        <w:b w:val="0"/>
      </w:rPr>
    </w:lvl>
    <w:lvl w:ilvl="1" w:tplc="2C0C19E8" w:tentative="1">
      <w:start w:val="1"/>
      <w:numFmt w:val="lowerLetter"/>
      <w:lvlText w:val="%2."/>
      <w:lvlJc w:val="left"/>
      <w:pPr>
        <w:tabs>
          <w:tab w:val="num" w:pos="1440"/>
        </w:tabs>
        <w:ind w:left="1440" w:hanging="360"/>
      </w:pPr>
    </w:lvl>
    <w:lvl w:ilvl="2" w:tplc="60089F76" w:tentative="1">
      <w:start w:val="1"/>
      <w:numFmt w:val="lowerRoman"/>
      <w:lvlText w:val="%3."/>
      <w:lvlJc w:val="right"/>
      <w:pPr>
        <w:tabs>
          <w:tab w:val="num" w:pos="2160"/>
        </w:tabs>
        <w:ind w:left="2160" w:hanging="180"/>
      </w:pPr>
    </w:lvl>
    <w:lvl w:ilvl="3" w:tplc="22348144" w:tentative="1">
      <w:start w:val="1"/>
      <w:numFmt w:val="decimal"/>
      <w:lvlText w:val="%4."/>
      <w:lvlJc w:val="left"/>
      <w:pPr>
        <w:tabs>
          <w:tab w:val="num" w:pos="2880"/>
        </w:tabs>
        <w:ind w:left="2880" w:hanging="360"/>
      </w:pPr>
    </w:lvl>
    <w:lvl w:ilvl="4" w:tplc="8D009A76" w:tentative="1">
      <w:start w:val="1"/>
      <w:numFmt w:val="lowerLetter"/>
      <w:lvlText w:val="%5."/>
      <w:lvlJc w:val="left"/>
      <w:pPr>
        <w:tabs>
          <w:tab w:val="num" w:pos="3600"/>
        </w:tabs>
        <w:ind w:left="3600" w:hanging="360"/>
      </w:pPr>
    </w:lvl>
    <w:lvl w:ilvl="5" w:tplc="09C882C6" w:tentative="1">
      <w:start w:val="1"/>
      <w:numFmt w:val="lowerRoman"/>
      <w:lvlText w:val="%6."/>
      <w:lvlJc w:val="right"/>
      <w:pPr>
        <w:tabs>
          <w:tab w:val="num" w:pos="4320"/>
        </w:tabs>
        <w:ind w:left="4320" w:hanging="180"/>
      </w:pPr>
    </w:lvl>
    <w:lvl w:ilvl="6" w:tplc="6AC6C244" w:tentative="1">
      <w:start w:val="1"/>
      <w:numFmt w:val="decimal"/>
      <w:lvlText w:val="%7."/>
      <w:lvlJc w:val="left"/>
      <w:pPr>
        <w:tabs>
          <w:tab w:val="num" w:pos="5040"/>
        </w:tabs>
        <w:ind w:left="5040" w:hanging="360"/>
      </w:pPr>
    </w:lvl>
    <w:lvl w:ilvl="7" w:tplc="589232AC" w:tentative="1">
      <w:start w:val="1"/>
      <w:numFmt w:val="lowerLetter"/>
      <w:lvlText w:val="%8."/>
      <w:lvlJc w:val="left"/>
      <w:pPr>
        <w:tabs>
          <w:tab w:val="num" w:pos="5760"/>
        </w:tabs>
        <w:ind w:left="5760" w:hanging="360"/>
      </w:pPr>
    </w:lvl>
    <w:lvl w:ilvl="8" w:tplc="479A2B8E" w:tentative="1">
      <w:start w:val="1"/>
      <w:numFmt w:val="lowerRoman"/>
      <w:lvlText w:val="%9."/>
      <w:lvlJc w:val="right"/>
      <w:pPr>
        <w:tabs>
          <w:tab w:val="num" w:pos="6480"/>
        </w:tabs>
        <w:ind w:left="6480" w:hanging="180"/>
      </w:pPr>
    </w:lvl>
  </w:abstractNum>
  <w:abstractNum w:abstractNumId="178" w15:restartNumberingAfterBreak="0">
    <w:nsid w:val="56EA10FA"/>
    <w:multiLevelType w:val="hybridMultilevel"/>
    <w:tmpl w:val="04A0E7E0"/>
    <w:lvl w:ilvl="0" w:tplc="82125C5E">
      <w:start w:val="1"/>
      <w:numFmt w:val="decimal"/>
      <w:lvlText w:val="%1."/>
      <w:lvlJc w:val="left"/>
      <w:pPr>
        <w:ind w:left="360" w:hanging="360"/>
      </w:pPr>
      <w:rPr>
        <w:rFonts w:hint="default"/>
        <w:b/>
      </w:rPr>
    </w:lvl>
    <w:lvl w:ilvl="1" w:tplc="FFA029BE" w:tentative="1">
      <w:start w:val="1"/>
      <w:numFmt w:val="lowerLetter"/>
      <w:lvlText w:val="%2."/>
      <w:lvlJc w:val="left"/>
      <w:pPr>
        <w:ind w:left="1080" w:hanging="360"/>
      </w:pPr>
    </w:lvl>
    <w:lvl w:ilvl="2" w:tplc="E8629116" w:tentative="1">
      <w:start w:val="1"/>
      <w:numFmt w:val="lowerRoman"/>
      <w:lvlText w:val="%3."/>
      <w:lvlJc w:val="right"/>
      <w:pPr>
        <w:ind w:left="1800" w:hanging="180"/>
      </w:pPr>
    </w:lvl>
    <w:lvl w:ilvl="3" w:tplc="9056D5CE" w:tentative="1">
      <w:start w:val="1"/>
      <w:numFmt w:val="decimal"/>
      <w:lvlText w:val="%4."/>
      <w:lvlJc w:val="left"/>
      <w:pPr>
        <w:ind w:left="2520" w:hanging="360"/>
      </w:pPr>
    </w:lvl>
    <w:lvl w:ilvl="4" w:tplc="D2B2ABF8" w:tentative="1">
      <w:start w:val="1"/>
      <w:numFmt w:val="lowerLetter"/>
      <w:lvlText w:val="%5."/>
      <w:lvlJc w:val="left"/>
      <w:pPr>
        <w:ind w:left="3240" w:hanging="360"/>
      </w:pPr>
    </w:lvl>
    <w:lvl w:ilvl="5" w:tplc="DFCAF42C" w:tentative="1">
      <w:start w:val="1"/>
      <w:numFmt w:val="lowerRoman"/>
      <w:lvlText w:val="%6."/>
      <w:lvlJc w:val="right"/>
      <w:pPr>
        <w:ind w:left="3960" w:hanging="180"/>
      </w:pPr>
    </w:lvl>
    <w:lvl w:ilvl="6" w:tplc="C9185B04" w:tentative="1">
      <w:start w:val="1"/>
      <w:numFmt w:val="decimal"/>
      <w:lvlText w:val="%7."/>
      <w:lvlJc w:val="left"/>
      <w:pPr>
        <w:ind w:left="4680" w:hanging="360"/>
      </w:pPr>
    </w:lvl>
    <w:lvl w:ilvl="7" w:tplc="37B217F6" w:tentative="1">
      <w:start w:val="1"/>
      <w:numFmt w:val="lowerLetter"/>
      <w:lvlText w:val="%8."/>
      <w:lvlJc w:val="left"/>
      <w:pPr>
        <w:ind w:left="5400" w:hanging="360"/>
      </w:pPr>
    </w:lvl>
    <w:lvl w:ilvl="8" w:tplc="AD88E3F6" w:tentative="1">
      <w:start w:val="1"/>
      <w:numFmt w:val="lowerRoman"/>
      <w:lvlText w:val="%9."/>
      <w:lvlJc w:val="right"/>
      <w:pPr>
        <w:ind w:left="6120" w:hanging="180"/>
      </w:pPr>
    </w:lvl>
  </w:abstractNum>
  <w:abstractNum w:abstractNumId="179" w15:restartNumberingAfterBreak="0">
    <w:nsid w:val="570C3D16"/>
    <w:multiLevelType w:val="multilevel"/>
    <w:tmpl w:val="9538EF10"/>
    <w:name w:val="WW8Num43232222222333223323232222232322242322222222222222233233425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0" w15:restartNumberingAfterBreak="0">
    <w:nsid w:val="572E45DD"/>
    <w:multiLevelType w:val="hybridMultilevel"/>
    <w:tmpl w:val="FFB424CA"/>
    <w:name w:val="WW8Num432322222223332233232322222323222423222222222222222332334222222"/>
    <w:lvl w:ilvl="0" w:tplc="279E2F32">
      <w:start w:val="1"/>
      <w:numFmt w:val="decimal"/>
      <w:lvlText w:val="%1."/>
      <w:lvlJc w:val="left"/>
      <w:pPr>
        <w:tabs>
          <w:tab w:val="num" w:pos="360"/>
        </w:tabs>
        <w:ind w:left="360" w:hanging="360"/>
      </w:pPr>
      <w:rPr>
        <w:rFonts w:hint="default"/>
      </w:rPr>
    </w:lvl>
    <w:lvl w:ilvl="1" w:tplc="FBB862C4" w:tentative="1">
      <w:start w:val="1"/>
      <w:numFmt w:val="lowerLetter"/>
      <w:lvlText w:val="%2."/>
      <w:lvlJc w:val="left"/>
      <w:pPr>
        <w:tabs>
          <w:tab w:val="num" w:pos="1440"/>
        </w:tabs>
        <w:ind w:left="1440" w:hanging="360"/>
      </w:pPr>
    </w:lvl>
    <w:lvl w:ilvl="2" w:tplc="69043076" w:tentative="1">
      <w:start w:val="1"/>
      <w:numFmt w:val="lowerRoman"/>
      <w:lvlText w:val="%3."/>
      <w:lvlJc w:val="right"/>
      <w:pPr>
        <w:tabs>
          <w:tab w:val="num" w:pos="2160"/>
        </w:tabs>
        <w:ind w:left="2160" w:hanging="180"/>
      </w:pPr>
    </w:lvl>
    <w:lvl w:ilvl="3" w:tplc="953CBD3A" w:tentative="1">
      <w:start w:val="1"/>
      <w:numFmt w:val="decimal"/>
      <w:lvlText w:val="%4."/>
      <w:lvlJc w:val="left"/>
      <w:pPr>
        <w:tabs>
          <w:tab w:val="num" w:pos="2880"/>
        </w:tabs>
        <w:ind w:left="2880" w:hanging="360"/>
      </w:pPr>
    </w:lvl>
    <w:lvl w:ilvl="4" w:tplc="019659EE" w:tentative="1">
      <w:start w:val="1"/>
      <w:numFmt w:val="lowerLetter"/>
      <w:lvlText w:val="%5."/>
      <w:lvlJc w:val="left"/>
      <w:pPr>
        <w:tabs>
          <w:tab w:val="num" w:pos="3600"/>
        </w:tabs>
        <w:ind w:left="3600" w:hanging="360"/>
      </w:pPr>
    </w:lvl>
    <w:lvl w:ilvl="5" w:tplc="6540A202" w:tentative="1">
      <w:start w:val="1"/>
      <w:numFmt w:val="lowerRoman"/>
      <w:lvlText w:val="%6."/>
      <w:lvlJc w:val="right"/>
      <w:pPr>
        <w:tabs>
          <w:tab w:val="num" w:pos="4320"/>
        </w:tabs>
        <w:ind w:left="4320" w:hanging="180"/>
      </w:pPr>
    </w:lvl>
    <w:lvl w:ilvl="6" w:tplc="B388E41A" w:tentative="1">
      <w:start w:val="1"/>
      <w:numFmt w:val="decimal"/>
      <w:lvlText w:val="%7."/>
      <w:lvlJc w:val="left"/>
      <w:pPr>
        <w:tabs>
          <w:tab w:val="num" w:pos="5040"/>
        </w:tabs>
        <w:ind w:left="5040" w:hanging="360"/>
      </w:pPr>
    </w:lvl>
    <w:lvl w:ilvl="7" w:tplc="63AE9D10" w:tentative="1">
      <w:start w:val="1"/>
      <w:numFmt w:val="lowerLetter"/>
      <w:lvlText w:val="%8."/>
      <w:lvlJc w:val="left"/>
      <w:pPr>
        <w:tabs>
          <w:tab w:val="num" w:pos="5760"/>
        </w:tabs>
        <w:ind w:left="5760" w:hanging="360"/>
      </w:pPr>
    </w:lvl>
    <w:lvl w:ilvl="8" w:tplc="F9C6D87A" w:tentative="1">
      <w:start w:val="1"/>
      <w:numFmt w:val="lowerRoman"/>
      <w:lvlText w:val="%9."/>
      <w:lvlJc w:val="right"/>
      <w:pPr>
        <w:tabs>
          <w:tab w:val="num" w:pos="6480"/>
        </w:tabs>
        <w:ind w:left="6480" w:hanging="180"/>
      </w:pPr>
    </w:lvl>
  </w:abstractNum>
  <w:abstractNum w:abstractNumId="181" w15:restartNumberingAfterBreak="0">
    <w:nsid w:val="578726E8"/>
    <w:multiLevelType w:val="multilevel"/>
    <w:tmpl w:val="7BF84324"/>
    <w:name w:val="WW8Num4323222222233322332323222223232223222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2" w15:restartNumberingAfterBreak="0">
    <w:nsid w:val="5A082DB7"/>
    <w:multiLevelType w:val="multilevel"/>
    <w:tmpl w:val="BB0E8848"/>
    <w:name w:val="WW8Num432322222223332233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3" w15:restartNumberingAfterBreak="0">
    <w:nsid w:val="5A5E0D73"/>
    <w:multiLevelType w:val="multilevel"/>
    <w:tmpl w:val="23D64086"/>
    <w:name w:val="WW8Num4323222222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4"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5" w15:restartNumberingAfterBreak="0">
    <w:nsid w:val="5AEF5ED9"/>
    <w:multiLevelType w:val="multilevel"/>
    <w:tmpl w:val="7F323ECA"/>
    <w:name w:val="WW8Num43232222222333223323232222232322242322222222222222233233425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6" w15:restartNumberingAfterBreak="0">
    <w:nsid w:val="5B5C2459"/>
    <w:multiLevelType w:val="multilevel"/>
    <w:tmpl w:val="16AAEAE0"/>
    <w:name w:val="WW8Num4323222222233322332323222223232224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7" w15:restartNumberingAfterBreak="0">
    <w:nsid w:val="5B8259A4"/>
    <w:multiLevelType w:val="multilevel"/>
    <w:tmpl w:val="6F4C47FA"/>
    <w:name w:val="WW8Num4323222222233322332323222223232224232222222222222223322222"/>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8" w15:restartNumberingAfterBreak="0">
    <w:nsid w:val="5BB86F1A"/>
    <w:multiLevelType w:val="hybridMultilevel"/>
    <w:tmpl w:val="2FCE5376"/>
    <w:name w:val="WW8Num43232222222333223323232222232322232222"/>
    <w:lvl w:ilvl="0" w:tplc="17E62364">
      <w:start w:val="1"/>
      <w:numFmt w:val="decimal"/>
      <w:lvlText w:val="%1."/>
      <w:lvlJc w:val="left"/>
      <w:pPr>
        <w:tabs>
          <w:tab w:val="num" w:pos="360"/>
        </w:tabs>
        <w:ind w:left="360" w:hanging="360"/>
      </w:pPr>
    </w:lvl>
    <w:lvl w:ilvl="1" w:tplc="F7646F4A" w:tentative="1">
      <w:start w:val="1"/>
      <w:numFmt w:val="lowerLetter"/>
      <w:lvlText w:val="%2."/>
      <w:lvlJc w:val="left"/>
      <w:pPr>
        <w:tabs>
          <w:tab w:val="num" w:pos="1080"/>
        </w:tabs>
        <w:ind w:left="1080" w:hanging="360"/>
      </w:pPr>
    </w:lvl>
    <w:lvl w:ilvl="2" w:tplc="D6AC2520" w:tentative="1">
      <w:start w:val="1"/>
      <w:numFmt w:val="lowerRoman"/>
      <w:lvlText w:val="%3."/>
      <w:lvlJc w:val="right"/>
      <w:pPr>
        <w:tabs>
          <w:tab w:val="num" w:pos="1800"/>
        </w:tabs>
        <w:ind w:left="1800" w:hanging="180"/>
      </w:pPr>
    </w:lvl>
    <w:lvl w:ilvl="3" w:tplc="85D26B9C" w:tentative="1">
      <w:start w:val="1"/>
      <w:numFmt w:val="decimal"/>
      <w:lvlText w:val="%4."/>
      <w:lvlJc w:val="left"/>
      <w:pPr>
        <w:tabs>
          <w:tab w:val="num" w:pos="2520"/>
        </w:tabs>
        <w:ind w:left="2520" w:hanging="360"/>
      </w:pPr>
    </w:lvl>
    <w:lvl w:ilvl="4" w:tplc="DD045FC2" w:tentative="1">
      <w:start w:val="1"/>
      <w:numFmt w:val="lowerLetter"/>
      <w:lvlText w:val="%5."/>
      <w:lvlJc w:val="left"/>
      <w:pPr>
        <w:tabs>
          <w:tab w:val="num" w:pos="3240"/>
        </w:tabs>
        <w:ind w:left="3240" w:hanging="360"/>
      </w:pPr>
    </w:lvl>
    <w:lvl w:ilvl="5" w:tplc="2A2AF45A" w:tentative="1">
      <w:start w:val="1"/>
      <w:numFmt w:val="lowerRoman"/>
      <w:lvlText w:val="%6."/>
      <w:lvlJc w:val="right"/>
      <w:pPr>
        <w:tabs>
          <w:tab w:val="num" w:pos="3960"/>
        </w:tabs>
        <w:ind w:left="3960" w:hanging="180"/>
      </w:pPr>
    </w:lvl>
    <w:lvl w:ilvl="6" w:tplc="E76EFE4C" w:tentative="1">
      <w:start w:val="1"/>
      <w:numFmt w:val="decimal"/>
      <w:lvlText w:val="%7."/>
      <w:lvlJc w:val="left"/>
      <w:pPr>
        <w:tabs>
          <w:tab w:val="num" w:pos="4680"/>
        </w:tabs>
        <w:ind w:left="4680" w:hanging="360"/>
      </w:pPr>
    </w:lvl>
    <w:lvl w:ilvl="7" w:tplc="6BAC2688" w:tentative="1">
      <w:start w:val="1"/>
      <w:numFmt w:val="lowerLetter"/>
      <w:lvlText w:val="%8."/>
      <w:lvlJc w:val="left"/>
      <w:pPr>
        <w:tabs>
          <w:tab w:val="num" w:pos="5400"/>
        </w:tabs>
        <w:ind w:left="5400" w:hanging="360"/>
      </w:pPr>
    </w:lvl>
    <w:lvl w:ilvl="8" w:tplc="89A607A8" w:tentative="1">
      <w:start w:val="1"/>
      <w:numFmt w:val="lowerRoman"/>
      <w:lvlText w:val="%9."/>
      <w:lvlJc w:val="right"/>
      <w:pPr>
        <w:tabs>
          <w:tab w:val="num" w:pos="6120"/>
        </w:tabs>
        <w:ind w:left="6120" w:hanging="180"/>
      </w:pPr>
    </w:lvl>
  </w:abstractNum>
  <w:abstractNum w:abstractNumId="189" w15:restartNumberingAfterBreak="0">
    <w:nsid w:val="5D461E1E"/>
    <w:multiLevelType w:val="hybridMultilevel"/>
    <w:tmpl w:val="65FCFEF0"/>
    <w:lvl w:ilvl="0" w:tplc="576669EA">
      <w:start w:val="1"/>
      <w:numFmt w:val="decimal"/>
      <w:lvlText w:val="%1."/>
      <w:lvlJc w:val="left"/>
      <w:pPr>
        <w:ind w:left="930" w:hanging="570"/>
      </w:pPr>
      <w:rPr>
        <w:rFonts w:hint="default"/>
        <w:b w:val="0"/>
      </w:rPr>
    </w:lvl>
    <w:lvl w:ilvl="1" w:tplc="9DC03CD8" w:tentative="1">
      <w:start w:val="1"/>
      <w:numFmt w:val="lowerLetter"/>
      <w:lvlText w:val="%2."/>
      <w:lvlJc w:val="left"/>
      <w:pPr>
        <w:ind w:left="1440" w:hanging="360"/>
      </w:pPr>
    </w:lvl>
    <w:lvl w:ilvl="2" w:tplc="959E496C" w:tentative="1">
      <w:start w:val="1"/>
      <w:numFmt w:val="lowerRoman"/>
      <w:lvlText w:val="%3."/>
      <w:lvlJc w:val="right"/>
      <w:pPr>
        <w:ind w:left="2160" w:hanging="180"/>
      </w:pPr>
    </w:lvl>
    <w:lvl w:ilvl="3" w:tplc="1E702E70" w:tentative="1">
      <w:start w:val="1"/>
      <w:numFmt w:val="decimal"/>
      <w:lvlText w:val="%4."/>
      <w:lvlJc w:val="left"/>
      <w:pPr>
        <w:ind w:left="2880" w:hanging="360"/>
      </w:pPr>
    </w:lvl>
    <w:lvl w:ilvl="4" w:tplc="0E6A5F9E" w:tentative="1">
      <w:start w:val="1"/>
      <w:numFmt w:val="lowerLetter"/>
      <w:lvlText w:val="%5."/>
      <w:lvlJc w:val="left"/>
      <w:pPr>
        <w:ind w:left="3600" w:hanging="360"/>
      </w:pPr>
    </w:lvl>
    <w:lvl w:ilvl="5" w:tplc="8E2A7B3C" w:tentative="1">
      <w:start w:val="1"/>
      <w:numFmt w:val="lowerRoman"/>
      <w:lvlText w:val="%6."/>
      <w:lvlJc w:val="right"/>
      <w:pPr>
        <w:ind w:left="4320" w:hanging="180"/>
      </w:pPr>
    </w:lvl>
    <w:lvl w:ilvl="6" w:tplc="25186626" w:tentative="1">
      <w:start w:val="1"/>
      <w:numFmt w:val="decimal"/>
      <w:lvlText w:val="%7."/>
      <w:lvlJc w:val="left"/>
      <w:pPr>
        <w:ind w:left="5040" w:hanging="360"/>
      </w:pPr>
    </w:lvl>
    <w:lvl w:ilvl="7" w:tplc="1D989880" w:tentative="1">
      <w:start w:val="1"/>
      <w:numFmt w:val="lowerLetter"/>
      <w:lvlText w:val="%8."/>
      <w:lvlJc w:val="left"/>
      <w:pPr>
        <w:ind w:left="5760" w:hanging="360"/>
      </w:pPr>
    </w:lvl>
    <w:lvl w:ilvl="8" w:tplc="EB0CD13C" w:tentative="1">
      <w:start w:val="1"/>
      <w:numFmt w:val="lowerRoman"/>
      <w:lvlText w:val="%9."/>
      <w:lvlJc w:val="right"/>
      <w:pPr>
        <w:ind w:left="6480" w:hanging="180"/>
      </w:pPr>
    </w:lvl>
  </w:abstractNum>
  <w:abstractNum w:abstractNumId="190" w15:restartNumberingAfterBreak="0">
    <w:nsid w:val="5E786C76"/>
    <w:multiLevelType w:val="hybridMultilevel"/>
    <w:tmpl w:val="8204502E"/>
    <w:name w:val="WW8Num43232222"/>
    <w:lvl w:ilvl="0" w:tplc="30A8151A">
      <w:start w:val="1"/>
      <w:numFmt w:val="decimal"/>
      <w:lvlText w:val="%1."/>
      <w:lvlJc w:val="left"/>
      <w:pPr>
        <w:tabs>
          <w:tab w:val="num" w:pos="360"/>
        </w:tabs>
        <w:ind w:left="360" w:hanging="360"/>
      </w:pPr>
    </w:lvl>
    <w:lvl w:ilvl="1" w:tplc="EA5A46C8" w:tentative="1">
      <w:start w:val="1"/>
      <w:numFmt w:val="lowerLetter"/>
      <w:lvlText w:val="%2."/>
      <w:lvlJc w:val="left"/>
      <w:pPr>
        <w:tabs>
          <w:tab w:val="num" w:pos="1080"/>
        </w:tabs>
        <w:ind w:left="1080" w:hanging="360"/>
      </w:pPr>
    </w:lvl>
    <w:lvl w:ilvl="2" w:tplc="C85AAC02" w:tentative="1">
      <w:start w:val="1"/>
      <w:numFmt w:val="lowerRoman"/>
      <w:lvlText w:val="%3."/>
      <w:lvlJc w:val="right"/>
      <w:pPr>
        <w:tabs>
          <w:tab w:val="num" w:pos="1800"/>
        </w:tabs>
        <w:ind w:left="1800" w:hanging="180"/>
      </w:pPr>
    </w:lvl>
    <w:lvl w:ilvl="3" w:tplc="5D58735E" w:tentative="1">
      <w:start w:val="1"/>
      <w:numFmt w:val="decimal"/>
      <w:lvlText w:val="%4."/>
      <w:lvlJc w:val="left"/>
      <w:pPr>
        <w:tabs>
          <w:tab w:val="num" w:pos="2520"/>
        </w:tabs>
        <w:ind w:left="2520" w:hanging="360"/>
      </w:pPr>
    </w:lvl>
    <w:lvl w:ilvl="4" w:tplc="7200D634" w:tentative="1">
      <w:start w:val="1"/>
      <w:numFmt w:val="lowerLetter"/>
      <w:lvlText w:val="%5."/>
      <w:lvlJc w:val="left"/>
      <w:pPr>
        <w:tabs>
          <w:tab w:val="num" w:pos="3240"/>
        </w:tabs>
        <w:ind w:left="3240" w:hanging="360"/>
      </w:pPr>
    </w:lvl>
    <w:lvl w:ilvl="5" w:tplc="33F25496" w:tentative="1">
      <w:start w:val="1"/>
      <w:numFmt w:val="lowerRoman"/>
      <w:lvlText w:val="%6."/>
      <w:lvlJc w:val="right"/>
      <w:pPr>
        <w:tabs>
          <w:tab w:val="num" w:pos="3960"/>
        </w:tabs>
        <w:ind w:left="3960" w:hanging="180"/>
      </w:pPr>
    </w:lvl>
    <w:lvl w:ilvl="6" w:tplc="4E2AEF92" w:tentative="1">
      <w:start w:val="1"/>
      <w:numFmt w:val="decimal"/>
      <w:lvlText w:val="%7."/>
      <w:lvlJc w:val="left"/>
      <w:pPr>
        <w:tabs>
          <w:tab w:val="num" w:pos="4680"/>
        </w:tabs>
        <w:ind w:left="4680" w:hanging="360"/>
      </w:pPr>
    </w:lvl>
    <w:lvl w:ilvl="7" w:tplc="7132F820" w:tentative="1">
      <w:start w:val="1"/>
      <w:numFmt w:val="lowerLetter"/>
      <w:lvlText w:val="%8."/>
      <w:lvlJc w:val="left"/>
      <w:pPr>
        <w:tabs>
          <w:tab w:val="num" w:pos="5400"/>
        </w:tabs>
        <w:ind w:left="5400" w:hanging="360"/>
      </w:pPr>
    </w:lvl>
    <w:lvl w:ilvl="8" w:tplc="9DECF8E2" w:tentative="1">
      <w:start w:val="1"/>
      <w:numFmt w:val="lowerRoman"/>
      <w:lvlText w:val="%9."/>
      <w:lvlJc w:val="right"/>
      <w:pPr>
        <w:tabs>
          <w:tab w:val="num" w:pos="6120"/>
        </w:tabs>
        <w:ind w:left="6120" w:hanging="180"/>
      </w:pPr>
    </w:lvl>
  </w:abstractNum>
  <w:abstractNum w:abstractNumId="191" w15:restartNumberingAfterBreak="0">
    <w:nsid w:val="5F4F237E"/>
    <w:multiLevelType w:val="multilevel"/>
    <w:tmpl w:val="DFA8E07A"/>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2" w15:restartNumberingAfterBreak="0">
    <w:nsid w:val="5FCE2798"/>
    <w:multiLevelType w:val="multilevel"/>
    <w:tmpl w:val="38B60188"/>
    <w:name w:val="WW8Num432322222223332233232322222323222423222222222"/>
    <w:lvl w:ilvl="0">
      <w:start w:val="3"/>
      <w:numFmt w:val="decimal"/>
      <w:lvlText w:val="%1."/>
      <w:lvlJc w:val="left"/>
      <w:pPr>
        <w:tabs>
          <w:tab w:val="num" w:pos="3"/>
        </w:tabs>
        <w:ind w:left="3"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93" w15:restartNumberingAfterBreak="0">
    <w:nsid w:val="607B25D0"/>
    <w:multiLevelType w:val="multilevel"/>
    <w:tmpl w:val="9538EF10"/>
    <w:name w:val="WW8Num4323222222233322332323222223232223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4" w15:restartNumberingAfterBreak="0">
    <w:nsid w:val="60DE5DEC"/>
    <w:multiLevelType w:val="multilevel"/>
    <w:tmpl w:val="DFA8E07A"/>
    <w:name w:val="WW8Num432322222223332233232322222323222423222222222222222332334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5" w15:restartNumberingAfterBreak="0">
    <w:nsid w:val="6118211E"/>
    <w:multiLevelType w:val="multilevel"/>
    <w:tmpl w:val="121037A2"/>
    <w:name w:val="WW8Num432322222223332233232322222323222423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6" w15:restartNumberingAfterBreak="0">
    <w:nsid w:val="613D3E39"/>
    <w:multiLevelType w:val="hybridMultilevel"/>
    <w:tmpl w:val="AD8C7032"/>
    <w:name w:val="WW8Num4323222222"/>
    <w:lvl w:ilvl="0" w:tplc="2D7EC5BC">
      <w:start w:val="1"/>
      <w:numFmt w:val="decimal"/>
      <w:lvlText w:val="%1."/>
      <w:lvlJc w:val="left"/>
      <w:pPr>
        <w:tabs>
          <w:tab w:val="num" w:pos="360"/>
        </w:tabs>
        <w:ind w:left="360" w:hanging="360"/>
      </w:pPr>
      <w:rPr>
        <w:rFonts w:hint="default"/>
      </w:rPr>
    </w:lvl>
    <w:lvl w:ilvl="1" w:tplc="727201C0" w:tentative="1">
      <w:start w:val="1"/>
      <w:numFmt w:val="lowerLetter"/>
      <w:lvlText w:val="%2."/>
      <w:lvlJc w:val="left"/>
      <w:pPr>
        <w:tabs>
          <w:tab w:val="num" w:pos="720"/>
        </w:tabs>
        <w:ind w:left="720" w:hanging="360"/>
      </w:pPr>
    </w:lvl>
    <w:lvl w:ilvl="2" w:tplc="768A3024" w:tentative="1">
      <w:start w:val="1"/>
      <w:numFmt w:val="lowerRoman"/>
      <w:lvlText w:val="%3."/>
      <w:lvlJc w:val="right"/>
      <w:pPr>
        <w:tabs>
          <w:tab w:val="num" w:pos="1440"/>
        </w:tabs>
        <w:ind w:left="1440" w:hanging="180"/>
      </w:pPr>
    </w:lvl>
    <w:lvl w:ilvl="3" w:tplc="436E3656" w:tentative="1">
      <w:start w:val="1"/>
      <w:numFmt w:val="decimal"/>
      <w:lvlText w:val="%4."/>
      <w:lvlJc w:val="left"/>
      <w:pPr>
        <w:tabs>
          <w:tab w:val="num" w:pos="2160"/>
        </w:tabs>
        <w:ind w:left="2160" w:hanging="360"/>
      </w:pPr>
    </w:lvl>
    <w:lvl w:ilvl="4" w:tplc="D82EFADA" w:tentative="1">
      <w:start w:val="1"/>
      <w:numFmt w:val="lowerLetter"/>
      <w:lvlText w:val="%5."/>
      <w:lvlJc w:val="left"/>
      <w:pPr>
        <w:tabs>
          <w:tab w:val="num" w:pos="2880"/>
        </w:tabs>
        <w:ind w:left="2880" w:hanging="360"/>
      </w:pPr>
    </w:lvl>
    <w:lvl w:ilvl="5" w:tplc="32F44042" w:tentative="1">
      <w:start w:val="1"/>
      <w:numFmt w:val="lowerRoman"/>
      <w:lvlText w:val="%6."/>
      <w:lvlJc w:val="right"/>
      <w:pPr>
        <w:tabs>
          <w:tab w:val="num" w:pos="3600"/>
        </w:tabs>
        <w:ind w:left="3600" w:hanging="180"/>
      </w:pPr>
    </w:lvl>
    <w:lvl w:ilvl="6" w:tplc="851ADCE6" w:tentative="1">
      <w:start w:val="1"/>
      <w:numFmt w:val="decimal"/>
      <w:lvlText w:val="%7."/>
      <w:lvlJc w:val="left"/>
      <w:pPr>
        <w:tabs>
          <w:tab w:val="num" w:pos="4320"/>
        </w:tabs>
        <w:ind w:left="4320" w:hanging="360"/>
      </w:pPr>
    </w:lvl>
    <w:lvl w:ilvl="7" w:tplc="188E8010" w:tentative="1">
      <w:start w:val="1"/>
      <w:numFmt w:val="lowerLetter"/>
      <w:lvlText w:val="%8."/>
      <w:lvlJc w:val="left"/>
      <w:pPr>
        <w:tabs>
          <w:tab w:val="num" w:pos="5040"/>
        </w:tabs>
        <w:ind w:left="5040" w:hanging="360"/>
      </w:pPr>
    </w:lvl>
    <w:lvl w:ilvl="8" w:tplc="668A3BC8" w:tentative="1">
      <w:start w:val="1"/>
      <w:numFmt w:val="lowerRoman"/>
      <w:lvlText w:val="%9."/>
      <w:lvlJc w:val="right"/>
      <w:pPr>
        <w:tabs>
          <w:tab w:val="num" w:pos="5760"/>
        </w:tabs>
        <w:ind w:left="5760" w:hanging="180"/>
      </w:pPr>
    </w:lvl>
  </w:abstractNum>
  <w:abstractNum w:abstractNumId="197" w15:restartNumberingAfterBreak="0">
    <w:nsid w:val="61485EFB"/>
    <w:multiLevelType w:val="hybridMultilevel"/>
    <w:tmpl w:val="FDC89836"/>
    <w:lvl w:ilvl="0" w:tplc="B75E2F18">
      <w:start w:val="1"/>
      <w:numFmt w:val="decimal"/>
      <w:lvlText w:val="%1."/>
      <w:lvlJc w:val="left"/>
      <w:pPr>
        <w:ind w:left="502" w:hanging="360"/>
      </w:pPr>
      <w:rPr>
        <w:rFonts w:hint="default"/>
        <w:b w:val="0"/>
      </w:rPr>
    </w:lvl>
    <w:lvl w:ilvl="1" w:tplc="21123324" w:tentative="1">
      <w:start w:val="1"/>
      <w:numFmt w:val="lowerLetter"/>
      <w:lvlText w:val="%2."/>
      <w:lvlJc w:val="left"/>
      <w:pPr>
        <w:ind w:left="1222" w:hanging="360"/>
      </w:pPr>
    </w:lvl>
    <w:lvl w:ilvl="2" w:tplc="4F2845CC" w:tentative="1">
      <w:start w:val="1"/>
      <w:numFmt w:val="lowerRoman"/>
      <w:lvlText w:val="%3."/>
      <w:lvlJc w:val="right"/>
      <w:pPr>
        <w:ind w:left="1942" w:hanging="180"/>
      </w:pPr>
    </w:lvl>
    <w:lvl w:ilvl="3" w:tplc="2AE037D4" w:tentative="1">
      <w:start w:val="1"/>
      <w:numFmt w:val="decimal"/>
      <w:lvlText w:val="%4."/>
      <w:lvlJc w:val="left"/>
      <w:pPr>
        <w:ind w:left="2662" w:hanging="360"/>
      </w:pPr>
    </w:lvl>
    <w:lvl w:ilvl="4" w:tplc="25626788" w:tentative="1">
      <w:start w:val="1"/>
      <w:numFmt w:val="lowerLetter"/>
      <w:lvlText w:val="%5."/>
      <w:lvlJc w:val="left"/>
      <w:pPr>
        <w:ind w:left="3382" w:hanging="360"/>
      </w:pPr>
    </w:lvl>
    <w:lvl w:ilvl="5" w:tplc="2F96EE28" w:tentative="1">
      <w:start w:val="1"/>
      <w:numFmt w:val="lowerRoman"/>
      <w:lvlText w:val="%6."/>
      <w:lvlJc w:val="right"/>
      <w:pPr>
        <w:ind w:left="4102" w:hanging="180"/>
      </w:pPr>
    </w:lvl>
    <w:lvl w:ilvl="6" w:tplc="FA36741E" w:tentative="1">
      <w:start w:val="1"/>
      <w:numFmt w:val="decimal"/>
      <w:lvlText w:val="%7."/>
      <w:lvlJc w:val="left"/>
      <w:pPr>
        <w:ind w:left="4822" w:hanging="360"/>
      </w:pPr>
    </w:lvl>
    <w:lvl w:ilvl="7" w:tplc="1A544F32" w:tentative="1">
      <w:start w:val="1"/>
      <w:numFmt w:val="lowerLetter"/>
      <w:lvlText w:val="%8."/>
      <w:lvlJc w:val="left"/>
      <w:pPr>
        <w:ind w:left="5542" w:hanging="360"/>
      </w:pPr>
    </w:lvl>
    <w:lvl w:ilvl="8" w:tplc="B1720C20" w:tentative="1">
      <w:start w:val="1"/>
      <w:numFmt w:val="lowerRoman"/>
      <w:lvlText w:val="%9."/>
      <w:lvlJc w:val="right"/>
      <w:pPr>
        <w:ind w:left="6262" w:hanging="180"/>
      </w:pPr>
    </w:lvl>
  </w:abstractNum>
  <w:abstractNum w:abstractNumId="198" w15:restartNumberingAfterBreak="0">
    <w:nsid w:val="622E4921"/>
    <w:multiLevelType w:val="multilevel"/>
    <w:tmpl w:val="A5DA14A0"/>
    <w:name w:val="WW8Num432322222223332233232322222323222322233222222223222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9" w15:restartNumberingAfterBreak="0">
    <w:nsid w:val="62406A18"/>
    <w:multiLevelType w:val="hybridMultilevel"/>
    <w:tmpl w:val="CDFA8472"/>
    <w:name w:val="WW8Num4323222222233322332323222223232"/>
    <w:lvl w:ilvl="0" w:tplc="CEEE0FEE">
      <w:start w:val="1"/>
      <w:numFmt w:val="decimal"/>
      <w:lvlText w:val="%1."/>
      <w:lvlJc w:val="left"/>
      <w:pPr>
        <w:tabs>
          <w:tab w:val="num" w:pos="360"/>
        </w:tabs>
        <w:ind w:left="360" w:hanging="360"/>
      </w:pPr>
      <w:rPr>
        <w:rFonts w:hint="default"/>
      </w:rPr>
    </w:lvl>
    <w:lvl w:ilvl="1" w:tplc="936E5D64" w:tentative="1">
      <w:start w:val="1"/>
      <w:numFmt w:val="lowerLetter"/>
      <w:lvlText w:val="%2."/>
      <w:lvlJc w:val="left"/>
      <w:pPr>
        <w:tabs>
          <w:tab w:val="num" w:pos="720"/>
        </w:tabs>
        <w:ind w:left="720" w:hanging="360"/>
      </w:pPr>
    </w:lvl>
    <w:lvl w:ilvl="2" w:tplc="26B40D8E" w:tentative="1">
      <w:start w:val="1"/>
      <w:numFmt w:val="lowerRoman"/>
      <w:lvlText w:val="%3."/>
      <w:lvlJc w:val="right"/>
      <w:pPr>
        <w:tabs>
          <w:tab w:val="num" w:pos="1440"/>
        </w:tabs>
        <w:ind w:left="1440" w:hanging="180"/>
      </w:pPr>
    </w:lvl>
    <w:lvl w:ilvl="3" w:tplc="47108B34" w:tentative="1">
      <w:start w:val="1"/>
      <w:numFmt w:val="decimal"/>
      <w:lvlText w:val="%4."/>
      <w:lvlJc w:val="left"/>
      <w:pPr>
        <w:tabs>
          <w:tab w:val="num" w:pos="2160"/>
        </w:tabs>
        <w:ind w:left="2160" w:hanging="360"/>
      </w:pPr>
    </w:lvl>
    <w:lvl w:ilvl="4" w:tplc="D52A34B8" w:tentative="1">
      <w:start w:val="1"/>
      <w:numFmt w:val="lowerLetter"/>
      <w:lvlText w:val="%5."/>
      <w:lvlJc w:val="left"/>
      <w:pPr>
        <w:tabs>
          <w:tab w:val="num" w:pos="2880"/>
        </w:tabs>
        <w:ind w:left="2880" w:hanging="360"/>
      </w:pPr>
    </w:lvl>
    <w:lvl w:ilvl="5" w:tplc="E3584272" w:tentative="1">
      <w:start w:val="1"/>
      <w:numFmt w:val="lowerRoman"/>
      <w:lvlText w:val="%6."/>
      <w:lvlJc w:val="right"/>
      <w:pPr>
        <w:tabs>
          <w:tab w:val="num" w:pos="3600"/>
        </w:tabs>
        <w:ind w:left="3600" w:hanging="180"/>
      </w:pPr>
    </w:lvl>
    <w:lvl w:ilvl="6" w:tplc="7D48B392" w:tentative="1">
      <w:start w:val="1"/>
      <w:numFmt w:val="decimal"/>
      <w:lvlText w:val="%7."/>
      <w:lvlJc w:val="left"/>
      <w:pPr>
        <w:tabs>
          <w:tab w:val="num" w:pos="4320"/>
        </w:tabs>
        <w:ind w:left="4320" w:hanging="360"/>
      </w:pPr>
    </w:lvl>
    <w:lvl w:ilvl="7" w:tplc="5A7A8D7A" w:tentative="1">
      <w:start w:val="1"/>
      <w:numFmt w:val="lowerLetter"/>
      <w:lvlText w:val="%8."/>
      <w:lvlJc w:val="left"/>
      <w:pPr>
        <w:tabs>
          <w:tab w:val="num" w:pos="5040"/>
        </w:tabs>
        <w:ind w:left="5040" w:hanging="360"/>
      </w:pPr>
    </w:lvl>
    <w:lvl w:ilvl="8" w:tplc="236AE11E" w:tentative="1">
      <w:start w:val="1"/>
      <w:numFmt w:val="lowerRoman"/>
      <w:lvlText w:val="%9."/>
      <w:lvlJc w:val="right"/>
      <w:pPr>
        <w:tabs>
          <w:tab w:val="num" w:pos="5760"/>
        </w:tabs>
        <w:ind w:left="5760" w:hanging="180"/>
      </w:pPr>
    </w:lvl>
  </w:abstractNum>
  <w:abstractNum w:abstractNumId="200" w15:restartNumberingAfterBreak="0">
    <w:nsid w:val="62860CA6"/>
    <w:multiLevelType w:val="hybridMultilevel"/>
    <w:tmpl w:val="E266066C"/>
    <w:name w:val="WW8Num4323222222233322332323222223232223222332222222232222232"/>
    <w:lvl w:ilvl="0" w:tplc="F2DA33A6">
      <w:start w:val="1"/>
      <w:numFmt w:val="bullet"/>
      <w:lvlText w:val=""/>
      <w:lvlJc w:val="left"/>
      <w:pPr>
        <w:tabs>
          <w:tab w:val="num" w:pos="1080"/>
        </w:tabs>
        <w:ind w:left="1080" w:hanging="360"/>
      </w:pPr>
      <w:rPr>
        <w:rFonts w:ascii="Symbol" w:hAnsi="Symbol" w:hint="default"/>
      </w:rPr>
    </w:lvl>
    <w:lvl w:ilvl="1" w:tplc="D24C6E18" w:tentative="1">
      <w:start w:val="1"/>
      <w:numFmt w:val="bullet"/>
      <w:lvlText w:val="o"/>
      <w:lvlJc w:val="left"/>
      <w:pPr>
        <w:tabs>
          <w:tab w:val="num" w:pos="1800"/>
        </w:tabs>
        <w:ind w:left="1800" w:hanging="360"/>
      </w:pPr>
      <w:rPr>
        <w:rFonts w:ascii="Courier New" w:hAnsi="Courier New" w:hint="default"/>
      </w:rPr>
    </w:lvl>
    <w:lvl w:ilvl="2" w:tplc="EC0E9548" w:tentative="1">
      <w:start w:val="1"/>
      <w:numFmt w:val="bullet"/>
      <w:lvlText w:val=""/>
      <w:lvlJc w:val="left"/>
      <w:pPr>
        <w:tabs>
          <w:tab w:val="num" w:pos="2520"/>
        </w:tabs>
        <w:ind w:left="2520" w:hanging="360"/>
      </w:pPr>
      <w:rPr>
        <w:rFonts w:ascii="Wingdings" w:hAnsi="Wingdings" w:hint="default"/>
      </w:rPr>
    </w:lvl>
    <w:lvl w:ilvl="3" w:tplc="85965132" w:tentative="1">
      <w:start w:val="1"/>
      <w:numFmt w:val="bullet"/>
      <w:lvlText w:val=""/>
      <w:lvlJc w:val="left"/>
      <w:pPr>
        <w:tabs>
          <w:tab w:val="num" w:pos="3240"/>
        </w:tabs>
        <w:ind w:left="3240" w:hanging="360"/>
      </w:pPr>
      <w:rPr>
        <w:rFonts w:ascii="Symbol" w:hAnsi="Symbol" w:hint="default"/>
      </w:rPr>
    </w:lvl>
    <w:lvl w:ilvl="4" w:tplc="74E85350" w:tentative="1">
      <w:start w:val="1"/>
      <w:numFmt w:val="bullet"/>
      <w:lvlText w:val="o"/>
      <w:lvlJc w:val="left"/>
      <w:pPr>
        <w:tabs>
          <w:tab w:val="num" w:pos="3960"/>
        </w:tabs>
        <w:ind w:left="3960" w:hanging="360"/>
      </w:pPr>
      <w:rPr>
        <w:rFonts w:ascii="Courier New" w:hAnsi="Courier New" w:hint="default"/>
      </w:rPr>
    </w:lvl>
    <w:lvl w:ilvl="5" w:tplc="B3A2C5B0" w:tentative="1">
      <w:start w:val="1"/>
      <w:numFmt w:val="bullet"/>
      <w:lvlText w:val=""/>
      <w:lvlJc w:val="left"/>
      <w:pPr>
        <w:tabs>
          <w:tab w:val="num" w:pos="4680"/>
        </w:tabs>
        <w:ind w:left="4680" w:hanging="360"/>
      </w:pPr>
      <w:rPr>
        <w:rFonts w:ascii="Wingdings" w:hAnsi="Wingdings" w:hint="default"/>
      </w:rPr>
    </w:lvl>
    <w:lvl w:ilvl="6" w:tplc="767E3CE8" w:tentative="1">
      <w:start w:val="1"/>
      <w:numFmt w:val="bullet"/>
      <w:lvlText w:val=""/>
      <w:lvlJc w:val="left"/>
      <w:pPr>
        <w:tabs>
          <w:tab w:val="num" w:pos="5400"/>
        </w:tabs>
        <w:ind w:left="5400" w:hanging="360"/>
      </w:pPr>
      <w:rPr>
        <w:rFonts w:ascii="Symbol" w:hAnsi="Symbol" w:hint="default"/>
      </w:rPr>
    </w:lvl>
    <w:lvl w:ilvl="7" w:tplc="E47E63A2" w:tentative="1">
      <w:start w:val="1"/>
      <w:numFmt w:val="bullet"/>
      <w:lvlText w:val="o"/>
      <w:lvlJc w:val="left"/>
      <w:pPr>
        <w:tabs>
          <w:tab w:val="num" w:pos="6120"/>
        </w:tabs>
        <w:ind w:left="6120" w:hanging="360"/>
      </w:pPr>
      <w:rPr>
        <w:rFonts w:ascii="Courier New" w:hAnsi="Courier New" w:hint="default"/>
      </w:rPr>
    </w:lvl>
    <w:lvl w:ilvl="8" w:tplc="9528B266" w:tentative="1">
      <w:start w:val="1"/>
      <w:numFmt w:val="bullet"/>
      <w:lvlText w:val=""/>
      <w:lvlJc w:val="left"/>
      <w:pPr>
        <w:tabs>
          <w:tab w:val="num" w:pos="6840"/>
        </w:tabs>
        <w:ind w:left="6840" w:hanging="360"/>
      </w:pPr>
      <w:rPr>
        <w:rFonts w:ascii="Wingdings" w:hAnsi="Wingdings" w:hint="default"/>
      </w:rPr>
    </w:lvl>
  </w:abstractNum>
  <w:abstractNum w:abstractNumId="201" w15:restartNumberingAfterBreak="0">
    <w:nsid w:val="64891A9C"/>
    <w:multiLevelType w:val="hybridMultilevel"/>
    <w:tmpl w:val="FD48686A"/>
    <w:name w:val="WW8Num432322222223332233232322222323222423222222222222222332334222"/>
    <w:lvl w:ilvl="0" w:tplc="AA109DC8">
      <w:start w:val="1"/>
      <w:numFmt w:val="decimal"/>
      <w:lvlText w:val="%1."/>
      <w:lvlJc w:val="left"/>
      <w:pPr>
        <w:tabs>
          <w:tab w:val="num" w:pos="360"/>
        </w:tabs>
        <w:ind w:left="360" w:hanging="360"/>
      </w:pPr>
      <w:rPr>
        <w:rFonts w:hint="default"/>
      </w:rPr>
    </w:lvl>
    <w:lvl w:ilvl="1" w:tplc="90185782" w:tentative="1">
      <w:start w:val="1"/>
      <w:numFmt w:val="lowerLetter"/>
      <w:lvlText w:val="%2."/>
      <w:lvlJc w:val="left"/>
      <w:pPr>
        <w:tabs>
          <w:tab w:val="num" w:pos="1440"/>
        </w:tabs>
        <w:ind w:left="1440" w:hanging="360"/>
      </w:pPr>
    </w:lvl>
    <w:lvl w:ilvl="2" w:tplc="86841424" w:tentative="1">
      <w:start w:val="1"/>
      <w:numFmt w:val="lowerRoman"/>
      <w:lvlText w:val="%3."/>
      <w:lvlJc w:val="right"/>
      <w:pPr>
        <w:tabs>
          <w:tab w:val="num" w:pos="2160"/>
        </w:tabs>
        <w:ind w:left="2160" w:hanging="180"/>
      </w:pPr>
    </w:lvl>
    <w:lvl w:ilvl="3" w:tplc="305CBA66" w:tentative="1">
      <w:start w:val="1"/>
      <w:numFmt w:val="decimal"/>
      <w:lvlText w:val="%4."/>
      <w:lvlJc w:val="left"/>
      <w:pPr>
        <w:tabs>
          <w:tab w:val="num" w:pos="2880"/>
        </w:tabs>
        <w:ind w:left="2880" w:hanging="360"/>
      </w:pPr>
    </w:lvl>
    <w:lvl w:ilvl="4" w:tplc="5338EC9A" w:tentative="1">
      <w:start w:val="1"/>
      <w:numFmt w:val="lowerLetter"/>
      <w:lvlText w:val="%5."/>
      <w:lvlJc w:val="left"/>
      <w:pPr>
        <w:tabs>
          <w:tab w:val="num" w:pos="3600"/>
        </w:tabs>
        <w:ind w:left="3600" w:hanging="360"/>
      </w:pPr>
    </w:lvl>
    <w:lvl w:ilvl="5" w:tplc="5C6609A0" w:tentative="1">
      <w:start w:val="1"/>
      <w:numFmt w:val="lowerRoman"/>
      <w:lvlText w:val="%6."/>
      <w:lvlJc w:val="right"/>
      <w:pPr>
        <w:tabs>
          <w:tab w:val="num" w:pos="4320"/>
        </w:tabs>
        <w:ind w:left="4320" w:hanging="180"/>
      </w:pPr>
    </w:lvl>
    <w:lvl w:ilvl="6" w:tplc="AEE031F8" w:tentative="1">
      <w:start w:val="1"/>
      <w:numFmt w:val="decimal"/>
      <w:lvlText w:val="%7."/>
      <w:lvlJc w:val="left"/>
      <w:pPr>
        <w:tabs>
          <w:tab w:val="num" w:pos="5040"/>
        </w:tabs>
        <w:ind w:left="5040" w:hanging="360"/>
      </w:pPr>
    </w:lvl>
    <w:lvl w:ilvl="7" w:tplc="61F0B43A" w:tentative="1">
      <w:start w:val="1"/>
      <w:numFmt w:val="lowerLetter"/>
      <w:lvlText w:val="%8."/>
      <w:lvlJc w:val="left"/>
      <w:pPr>
        <w:tabs>
          <w:tab w:val="num" w:pos="5760"/>
        </w:tabs>
        <w:ind w:left="5760" w:hanging="360"/>
      </w:pPr>
    </w:lvl>
    <w:lvl w:ilvl="8" w:tplc="8EB0A0FA" w:tentative="1">
      <w:start w:val="1"/>
      <w:numFmt w:val="lowerRoman"/>
      <w:lvlText w:val="%9."/>
      <w:lvlJc w:val="right"/>
      <w:pPr>
        <w:tabs>
          <w:tab w:val="num" w:pos="6480"/>
        </w:tabs>
        <w:ind w:left="6480" w:hanging="180"/>
      </w:pPr>
    </w:lvl>
  </w:abstractNum>
  <w:abstractNum w:abstractNumId="202" w15:restartNumberingAfterBreak="0">
    <w:nsid w:val="65013378"/>
    <w:multiLevelType w:val="multilevel"/>
    <w:tmpl w:val="E38AD576"/>
    <w:name w:val="WW8Num432322222223332233232322222323222322233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3" w15:restartNumberingAfterBreak="0">
    <w:nsid w:val="65AF33A2"/>
    <w:multiLevelType w:val="hybridMultilevel"/>
    <w:tmpl w:val="0D3E4370"/>
    <w:name w:val="WW8Num432322222223332233232322222343222222"/>
    <w:lvl w:ilvl="0" w:tplc="8CBA419E">
      <w:start w:val="1"/>
      <w:numFmt w:val="decimal"/>
      <w:lvlText w:val="%1."/>
      <w:lvlJc w:val="left"/>
      <w:pPr>
        <w:tabs>
          <w:tab w:val="num" w:pos="360"/>
        </w:tabs>
        <w:ind w:left="360" w:hanging="360"/>
      </w:pPr>
      <w:rPr>
        <w:rFonts w:hint="default"/>
        <w:b w:val="0"/>
      </w:rPr>
    </w:lvl>
    <w:lvl w:ilvl="1" w:tplc="B5D64670" w:tentative="1">
      <w:start w:val="1"/>
      <w:numFmt w:val="lowerLetter"/>
      <w:lvlText w:val="%2."/>
      <w:lvlJc w:val="left"/>
      <w:pPr>
        <w:tabs>
          <w:tab w:val="num" w:pos="1440"/>
        </w:tabs>
        <w:ind w:left="1440" w:hanging="360"/>
      </w:pPr>
    </w:lvl>
    <w:lvl w:ilvl="2" w:tplc="B8229372" w:tentative="1">
      <w:start w:val="1"/>
      <w:numFmt w:val="lowerRoman"/>
      <w:lvlText w:val="%3."/>
      <w:lvlJc w:val="right"/>
      <w:pPr>
        <w:tabs>
          <w:tab w:val="num" w:pos="2160"/>
        </w:tabs>
        <w:ind w:left="2160" w:hanging="180"/>
      </w:pPr>
    </w:lvl>
    <w:lvl w:ilvl="3" w:tplc="2870B4C6" w:tentative="1">
      <w:start w:val="1"/>
      <w:numFmt w:val="decimal"/>
      <w:lvlText w:val="%4."/>
      <w:lvlJc w:val="left"/>
      <w:pPr>
        <w:tabs>
          <w:tab w:val="num" w:pos="2880"/>
        </w:tabs>
        <w:ind w:left="2880" w:hanging="360"/>
      </w:pPr>
    </w:lvl>
    <w:lvl w:ilvl="4" w:tplc="950C8D16" w:tentative="1">
      <w:start w:val="1"/>
      <w:numFmt w:val="lowerLetter"/>
      <w:lvlText w:val="%5."/>
      <w:lvlJc w:val="left"/>
      <w:pPr>
        <w:tabs>
          <w:tab w:val="num" w:pos="3600"/>
        </w:tabs>
        <w:ind w:left="3600" w:hanging="360"/>
      </w:pPr>
    </w:lvl>
    <w:lvl w:ilvl="5" w:tplc="FFC240D8" w:tentative="1">
      <w:start w:val="1"/>
      <w:numFmt w:val="lowerRoman"/>
      <w:lvlText w:val="%6."/>
      <w:lvlJc w:val="right"/>
      <w:pPr>
        <w:tabs>
          <w:tab w:val="num" w:pos="4320"/>
        </w:tabs>
        <w:ind w:left="4320" w:hanging="180"/>
      </w:pPr>
    </w:lvl>
    <w:lvl w:ilvl="6" w:tplc="24E251E6" w:tentative="1">
      <w:start w:val="1"/>
      <w:numFmt w:val="decimal"/>
      <w:lvlText w:val="%7."/>
      <w:lvlJc w:val="left"/>
      <w:pPr>
        <w:tabs>
          <w:tab w:val="num" w:pos="5040"/>
        </w:tabs>
        <w:ind w:left="5040" w:hanging="360"/>
      </w:pPr>
    </w:lvl>
    <w:lvl w:ilvl="7" w:tplc="762C0F36" w:tentative="1">
      <w:start w:val="1"/>
      <w:numFmt w:val="lowerLetter"/>
      <w:lvlText w:val="%8."/>
      <w:lvlJc w:val="left"/>
      <w:pPr>
        <w:tabs>
          <w:tab w:val="num" w:pos="5760"/>
        </w:tabs>
        <w:ind w:left="5760" w:hanging="360"/>
      </w:pPr>
    </w:lvl>
    <w:lvl w:ilvl="8" w:tplc="ECBC8396" w:tentative="1">
      <w:start w:val="1"/>
      <w:numFmt w:val="lowerRoman"/>
      <w:lvlText w:val="%9."/>
      <w:lvlJc w:val="right"/>
      <w:pPr>
        <w:tabs>
          <w:tab w:val="num" w:pos="6480"/>
        </w:tabs>
        <w:ind w:left="6480" w:hanging="180"/>
      </w:pPr>
    </w:lvl>
  </w:abstractNum>
  <w:abstractNum w:abstractNumId="204" w15:restartNumberingAfterBreak="0">
    <w:nsid w:val="65B8023D"/>
    <w:multiLevelType w:val="multilevel"/>
    <w:tmpl w:val="AE488E26"/>
    <w:name w:val="WW8Num432322222223332233232322222323"/>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5" w15:restartNumberingAfterBreak="0">
    <w:nsid w:val="66FA5916"/>
    <w:multiLevelType w:val="multilevel"/>
    <w:tmpl w:val="4B0A1328"/>
    <w:lvl w:ilvl="0">
      <w:start w:val="1"/>
      <w:numFmt w:val="decimal"/>
      <w:lvlText w:val="%1."/>
      <w:lvlJc w:val="left"/>
      <w:pPr>
        <w:ind w:left="644"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6" w15:restartNumberingAfterBreak="0">
    <w:nsid w:val="67016225"/>
    <w:multiLevelType w:val="multilevel"/>
    <w:tmpl w:val="47C231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7" w15:restartNumberingAfterBreak="0">
    <w:nsid w:val="673E0224"/>
    <w:multiLevelType w:val="hybridMultilevel"/>
    <w:tmpl w:val="02D640E0"/>
    <w:lvl w:ilvl="0" w:tplc="58A87D00">
      <w:start w:val="1"/>
      <w:numFmt w:val="decimal"/>
      <w:lvlText w:val="%1."/>
      <w:lvlJc w:val="left"/>
      <w:pPr>
        <w:ind w:left="720" w:hanging="360"/>
      </w:pPr>
      <w:rPr>
        <w:rFonts w:hint="default"/>
      </w:rPr>
    </w:lvl>
    <w:lvl w:ilvl="1" w:tplc="EE248F60" w:tentative="1">
      <w:start w:val="1"/>
      <w:numFmt w:val="lowerLetter"/>
      <w:lvlText w:val="%2."/>
      <w:lvlJc w:val="left"/>
      <w:pPr>
        <w:ind w:left="1440" w:hanging="360"/>
      </w:pPr>
    </w:lvl>
    <w:lvl w:ilvl="2" w:tplc="FF60C35C" w:tentative="1">
      <w:start w:val="1"/>
      <w:numFmt w:val="lowerRoman"/>
      <w:lvlText w:val="%3."/>
      <w:lvlJc w:val="right"/>
      <w:pPr>
        <w:ind w:left="2160" w:hanging="180"/>
      </w:pPr>
    </w:lvl>
    <w:lvl w:ilvl="3" w:tplc="2E04BED8" w:tentative="1">
      <w:start w:val="1"/>
      <w:numFmt w:val="decimal"/>
      <w:lvlText w:val="%4."/>
      <w:lvlJc w:val="left"/>
      <w:pPr>
        <w:ind w:left="2880" w:hanging="360"/>
      </w:pPr>
    </w:lvl>
    <w:lvl w:ilvl="4" w:tplc="DFCE6154" w:tentative="1">
      <w:start w:val="1"/>
      <w:numFmt w:val="lowerLetter"/>
      <w:lvlText w:val="%5."/>
      <w:lvlJc w:val="left"/>
      <w:pPr>
        <w:ind w:left="3600" w:hanging="360"/>
      </w:pPr>
    </w:lvl>
    <w:lvl w:ilvl="5" w:tplc="51D6D0B4" w:tentative="1">
      <w:start w:val="1"/>
      <w:numFmt w:val="lowerRoman"/>
      <w:lvlText w:val="%6."/>
      <w:lvlJc w:val="right"/>
      <w:pPr>
        <w:ind w:left="4320" w:hanging="180"/>
      </w:pPr>
    </w:lvl>
    <w:lvl w:ilvl="6" w:tplc="29C6E95E" w:tentative="1">
      <w:start w:val="1"/>
      <w:numFmt w:val="decimal"/>
      <w:lvlText w:val="%7."/>
      <w:lvlJc w:val="left"/>
      <w:pPr>
        <w:ind w:left="5040" w:hanging="360"/>
      </w:pPr>
    </w:lvl>
    <w:lvl w:ilvl="7" w:tplc="6FD6DF2C" w:tentative="1">
      <w:start w:val="1"/>
      <w:numFmt w:val="lowerLetter"/>
      <w:lvlText w:val="%8."/>
      <w:lvlJc w:val="left"/>
      <w:pPr>
        <w:ind w:left="5760" w:hanging="360"/>
      </w:pPr>
    </w:lvl>
    <w:lvl w:ilvl="8" w:tplc="592C492C" w:tentative="1">
      <w:start w:val="1"/>
      <w:numFmt w:val="lowerRoman"/>
      <w:lvlText w:val="%9."/>
      <w:lvlJc w:val="right"/>
      <w:pPr>
        <w:ind w:left="6480" w:hanging="180"/>
      </w:pPr>
    </w:lvl>
  </w:abstractNum>
  <w:abstractNum w:abstractNumId="208" w15:restartNumberingAfterBreak="0">
    <w:nsid w:val="676D0C68"/>
    <w:multiLevelType w:val="hybridMultilevel"/>
    <w:tmpl w:val="39F4BFDA"/>
    <w:name w:val="WW8Num2"/>
    <w:lvl w:ilvl="0" w:tplc="9E70A7C6">
      <w:start w:val="1"/>
      <w:numFmt w:val="decimal"/>
      <w:lvlText w:val="%1."/>
      <w:lvlJc w:val="left"/>
      <w:pPr>
        <w:tabs>
          <w:tab w:val="num" w:pos="720"/>
        </w:tabs>
        <w:ind w:left="720" w:hanging="360"/>
      </w:pPr>
      <w:rPr>
        <w:rFonts w:hint="default"/>
      </w:rPr>
    </w:lvl>
    <w:lvl w:ilvl="1" w:tplc="0A803520" w:tentative="1">
      <w:start w:val="1"/>
      <w:numFmt w:val="lowerLetter"/>
      <w:lvlText w:val="%2."/>
      <w:lvlJc w:val="left"/>
      <w:pPr>
        <w:tabs>
          <w:tab w:val="num" w:pos="1800"/>
        </w:tabs>
        <w:ind w:left="1800" w:hanging="360"/>
      </w:pPr>
    </w:lvl>
    <w:lvl w:ilvl="2" w:tplc="9F46E7F8" w:tentative="1">
      <w:start w:val="1"/>
      <w:numFmt w:val="lowerRoman"/>
      <w:lvlText w:val="%3."/>
      <w:lvlJc w:val="right"/>
      <w:pPr>
        <w:tabs>
          <w:tab w:val="num" w:pos="2520"/>
        </w:tabs>
        <w:ind w:left="2520" w:hanging="180"/>
      </w:pPr>
    </w:lvl>
    <w:lvl w:ilvl="3" w:tplc="D4EE3610" w:tentative="1">
      <w:start w:val="1"/>
      <w:numFmt w:val="decimal"/>
      <w:lvlText w:val="%4."/>
      <w:lvlJc w:val="left"/>
      <w:pPr>
        <w:tabs>
          <w:tab w:val="num" w:pos="3240"/>
        </w:tabs>
        <w:ind w:left="3240" w:hanging="360"/>
      </w:pPr>
    </w:lvl>
    <w:lvl w:ilvl="4" w:tplc="8EE2D9A0" w:tentative="1">
      <w:start w:val="1"/>
      <w:numFmt w:val="lowerLetter"/>
      <w:lvlText w:val="%5."/>
      <w:lvlJc w:val="left"/>
      <w:pPr>
        <w:tabs>
          <w:tab w:val="num" w:pos="3960"/>
        </w:tabs>
        <w:ind w:left="3960" w:hanging="360"/>
      </w:pPr>
    </w:lvl>
    <w:lvl w:ilvl="5" w:tplc="8B2A518A" w:tentative="1">
      <w:start w:val="1"/>
      <w:numFmt w:val="lowerRoman"/>
      <w:lvlText w:val="%6."/>
      <w:lvlJc w:val="right"/>
      <w:pPr>
        <w:tabs>
          <w:tab w:val="num" w:pos="4680"/>
        </w:tabs>
        <w:ind w:left="4680" w:hanging="180"/>
      </w:pPr>
    </w:lvl>
    <w:lvl w:ilvl="6" w:tplc="AD225F50" w:tentative="1">
      <w:start w:val="1"/>
      <w:numFmt w:val="decimal"/>
      <w:lvlText w:val="%7."/>
      <w:lvlJc w:val="left"/>
      <w:pPr>
        <w:tabs>
          <w:tab w:val="num" w:pos="5400"/>
        </w:tabs>
        <w:ind w:left="5400" w:hanging="360"/>
      </w:pPr>
    </w:lvl>
    <w:lvl w:ilvl="7" w:tplc="0A6C356E" w:tentative="1">
      <w:start w:val="1"/>
      <w:numFmt w:val="lowerLetter"/>
      <w:lvlText w:val="%8."/>
      <w:lvlJc w:val="left"/>
      <w:pPr>
        <w:tabs>
          <w:tab w:val="num" w:pos="6120"/>
        </w:tabs>
        <w:ind w:left="6120" w:hanging="360"/>
      </w:pPr>
    </w:lvl>
    <w:lvl w:ilvl="8" w:tplc="46CA2B3A" w:tentative="1">
      <w:start w:val="1"/>
      <w:numFmt w:val="lowerRoman"/>
      <w:lvlText w:val="%9."/>
      <w:lvlJc w:val="right"/>
      <w:pPr>
        <w:tabs>
          <w:tab w:val="num" w:pos="6840"/>
        </w:tabs>
        <w:ind w:left="6840" w:hanging="180"/>
      </w:pPr>
    </w:lvl>
  </w:abstractNum>
  <w:abstractNum w:abstractNumId="209" w15:restartNumberingAfterBreak="0">
    <w:nsid w:val="67FB641F"/>
    <w:multiLevelType w:val="hybridMultilevel"/>
    <w:tmpl w:val="9356EFE4"/>
    <w:name w:val="WW8Num432322222223332233232322222323222322233222222223222"/>
    <w:lvl w:ilvl="0" w:tplc="840C67D6">
      <w:start w:val="1"/>
      <w:numFmt w:val="decimal"/>
      <w:lvlText w:val="%1."/>
      <w:lvlJc w:val="left"/>
      <w:pPr>
        <w:tabs>
          <w:tab w:val="num" w:pos="360"/>
        </w:tabs>
        <w:ind w:left="360" w:hanging="360"/>
      </w:pPr>
      <w:rPr>
        <w:rFonts w:hint="default"/>
      </w:rPr>
    </w:lvl>
    <w:lvl w:ilvl="1" w:tplc="F08E13C2" w:tentative="1">
      <w:start w:val="1"/>
      <w:numFmt w:val="lowerLetter"/>
      <w:lvlText w:val="%2."/>
      <w:lvlJc w:val="left"/>
      <w:pPr>
        <w:tabs>
          <w:tab w:val="num" w:pos="1080"/>
        </w:tabs>
        <w:ind w:left="1080" w:hanging="360"/>
      </w:pPr>
    </w:lvl>
    <w:lvl w:ilvl="2" w:tplc="807CA476" w:tentative="1">
      <w:start w:val="1"/>
      <w:numFmt w:val="lowerRoman"/>
      <w:lvlText w:val="%3."/>
      <w:lvlJc w:val="right"/>
      <w:pPr>
        <w:tabs>
          <w:tab w:val="num" w:pos="1800"/>
        </w:tabs>
        <w:ind w:left="1800" w:hanging="180"/>
      </w:pPr>
    </w:lvl>
    <w:lvl w:ilvl="3" w:tplc="D4BA940C" w:tentative="1">
      <w:start w:val="1"/>
      <w:numFmt w:val="decimal"/>
      <w:lvlText w:val="%4."/>
      <w:lvlJc w:val="left"/>
      <w:pPr>
        <w:tabs>
          <w:tab w:val="num" w:pos="2520"/>
        </w:tabs>
        <w:ind w:left="2520" w:hanging="360"/>
      </w:pPr>
    </w:lvl>
    <w:lvl w:ilvl="4" w:tplc="0372927C" w:tentative="1">
      <w:start w:val="1"/>
      <w:numFmt w:val="lowerLetter"/>
      <w:lvlText w:val="%5."/>
      <w:lvlJc w:val="left"/>
      <w:pPr>
        <w:tabs>
          <w:tab w:val="num" w:pos="3240"/>
        </w:tabs>
        <w:ind w:left="3240" w:hanging="360"/>
      </w:pPr>
    </w:lvl>
    <w:lvl w:ilvl="5" w:tplc="1B4A4614" w:tentative="1">
      <w:start w:val="1"/>
      <w:numFmt w:val="lowerRoman"/>
      <w:lvlText w:val="%6."/>
      <w:lvlJc w:val="right"/>
      <w:pPr>
        <w:tabs>
          <w:tab w:val="num" w:pos="3960"/>
        </w:tabs>
        <w:ind w:left="3960" w:hanging="180"/>
      </w:pPr>
    </w:lvl>
    <w:lvl w:ilvl="6" w:tplc="F1980BFE" w:tentative="1">
      <w:start w:val="1"/>
      <w:numFmt w:val="decimal"/>
      <w:lvlText w:val="%7."/>
      <w:lvlJc w:val="left"/>
      <w:pPr>
        <w:tabs>
          <w:tab w:val="num" w:pos="4680"/>
        </w:tabs>
        <w:ind w:left="4680" w:hanging="360"/>
      </w:pPr>
    </w:lvl>
    <w:lvl w:ilvl="7" w:tplc="66567800" w:tentative="1">
      <w:start w:val="1"/>
      <w:numFmt w:val="lowerLetter"/>
      <w:lvlText w:val="%8."/>
      <w:lvlJc w:val="left"/>
      <w:pPr>
        <w:tabs>
          <w:tab w:val="num" w:pos="5400"/>
        </w:tabs>
        <w:ind w:left="5400" w:hanging="360"/>
      </w:pPr>
    </w:lvl>
    <w:lvl w:ilvl="8" w:tplc="FA24F8E8" w:tentative="1">
      <w:start w:val="1"/>
      <w:numFmt w:val="lowerRoman"/>
      <w:lvlText w:val="%9."/>
      <w:lvlJc w:val="right"/>
      <w:pPr>
        <w:tabs>
          <w:tab w:val="num" w:pos="6120"/>
        </w:tabs>
        <w:ind w:left="6120" w:hanging="180"/>
      </w:pPr>
    </w:lvl>
  </w:abstractNum>
  <w:abstractNum w:abstractNumId="210" w15:restartNumberingAfterBreak="0">
    <w:nsid w:val="682D43B9"/>
    <w:multiLevelType w:val="multilevel"/>
    <w:tmpl w:val="9538EF10"/>
    <w:name w:val="WW8Num4323222222233322332323222223232223222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1" w15:restartNumberingAfterBreak="0">
    <w:nsid w:val="689205F4"/>
    <w:multiLevelType w:val="multilevel"/>
    <w:tmpl w:val="DFA8E07A"/>
    <w:name w:val="WW8Num4323222222233322332323222223232224232222222222222223323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2" w15:restartNumberingAfterBreak="0">
    <w:nsid w:val="69302066"/>
    <w:multiLevelType w:val="hybridMultilevel"/>
    <w:tmpl w:val="2FEA7642"/>
    <w:name w:val="WW8Num432322222223332233232322222343222"/>
    <w:lvl w:ilvl="0" w:tplc="6F127240">
      <w:start w:val="1"/>
      <w:numFmt w:val="decimal"/>
      <w:lvlText w:val="%1."/>
      <w:lvlJc w:val="left"/>
      <w:pPr>
        <w:tabs>
          <w:tab w:val="num" w:pos="720"/>
        </w:tabs>
        <w:ind w:left="720" w:hanging="360"/>
      </w:pPr>
      <w:rPr>
        <w:rFonts w:hint="default"/>
        <w:b w:val="0"/>
      </w:rPr>
    </w:lvl>
    <w:lvl w:ilvl="1" w:tplc="90301050" w:tentative="1">
      <w:start w:val="1"/>
      <w:numFmt w:val="lowerLetter"/>
      <w:lvlText w:val="%2."/>
      <w:lvlJc w:val="left"/>
      <w:pPr>
        <w:tabs>
          <w:tab w:val="num" w:pos="1800"/>
        </w:tabs>
        <w:ind w:left="1800" w:hanging="360"/>
      </w:pPr>
    </w:lvl>
    <w:lvl w:ilvl="2" w:tplc="125CC5D6" w:tentative="1">
      <w:start w:val="1"/>
      <w:numFmt w:val="lowerRoman"/>
      <w:lvlText w:val="%3."/>
      <w:lvlJc w:val="right"/>
      <w:pPr>
        <w:tabs>
          <w:tab w:val="num" w:pos="2520"/>
        </w:tabs>
        <w:ind w:left="2520" w:hanging="180"/>
      </w:pPr>
    </w:lvl>
    <w:lvl w:ilvl="3" w:tplc="17C40486" w:tentative="1">
      <w:start w:val="1"/>
      <w:numFmt w:val="decimal"/>
      <w:lvlText w:val="%4."/>
      <w:lvlJc w:val="left"/>
      <w:pPr>
        <w:tabs>
          <w:tab w:val="num" w:pos="3240"/>
        </w:tabs>
        <w:ind w:left="3240" w:hanging="360"/>
      </w:pPr>
    </w:lvl>
    <w:lvl w:ilvl="4" w:tplc="DAE8A772" w:tentative="1">
      <w:start w:val="1"/>
      <w:numFmt w:val="lowerLetter"/>
      <w:lvlText w:val="%5."/>
      <w:lvlJc w:val="left"/>
      <w:pPr>
        <w:tabs>
          <w:tab w:val="num" w:pos="3960"/>
        </w:tabs>
        <w:ind w:left="3960" w:hanging="360"/>
      </w:pPr>
    </w:lvl>
    <w:lvl w:ilvl="5" w:tplc="60DE8F12" w:tentative="1">
      <w:start w:val="1"/>
      <w:numFmt w:val="lowerRoman"/>
      <w:lvlText w:val="%6."/>
      <w:lvlJc w:val="right"/>
      <w:pPr>
        <w:tabs>
          <w:tab w:val="num" w:pos="4680"/>
        </w:tabs>
        <w:ind w:left="4680" w:hanging="180"/>
      </w:pPr>
    </w:lvl>
    <w:lvl w:ilvl="6" w:tplc="25689054" w:tentative="1">
      <w:start w:val="1"/>
      <w:numFmt w:val="decimal"/>
      <w:lvlText w:val="%7."/>
      <w:lvlJc w:val="left"/>
      <w:pPr>
        <w:tabs>
          <w:tab w:val="num" w:pos="5400"/>
        </w:tabs>
        <w:ind w:left="5400" w:hanging="360"/>
      </w:pPr>
    </w:lvl>
    <w:lvl w:ilvl="7" w:tplc="73E81B00" w:tentative="1">
      <w:start w:val="1"/>
      <w:numFmt w:val="lowerLetter"/>
      <w:lvlText w:val="%8."/>
      <w:lvlJc w:val="left"/>
      <w:pPr>
        <w:tabs>
          <w:tab w:val="num" w:pos="6120"/>
        </w:tabs>
        <w:ind w:left="6120" w:hanging="360"/>
      </w:pPr>
    </w:lvl>
    <w:lvl w:ilvl="8" w:tplc="55BEB8E4" w:tentative="1">
      <w:start w:val="1"/>
      <w:numFmt w:val="lowerRoman"/>
      <w:lvlText w:val="%9."/>
      <w:lvlJc w:val="right"/>
      <w:pPr>
        <w:tabs>
          <w:tab w:val="num" w:pos="6840"/>
        </w:tabs>
        <w:ind w:left="6840" w:hanging="180"/>
      </w:pPr>
    </w:lvl>
  </w:abstractNum>
  <w:abstractNum w:abstractNumId="213" w15:restartNumberingAfterBreak="0">
    <w:nsid w:val="695F2B2D"/>
    <w:multiLevelType w:val="multilevel"/>
    <w:tmpl w:val="E70C44CC"/>
    <w:name w:val="WW8Num43232222222333223323232222232322242322222222222222233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4" w15:restartNumberingAfterBreak="0">
    <w:nsid w:val="69727E8D"/>
    <w:multiLevelType w:val="multilevel"/>
    <w:tmpl w:val="0AE8C438"/>
    <w:name w:val="WW8Num4323222222233322332323222223232224232222222222222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5" w15:restartNumberingAfterBreak="0">
    <w:nsid w:val="6A2D7D72"/>
    <w:multiLevelType w:val="hybridMultilevel"/>
    <w:tmpl w:val="6D60936C"/>
    <w:lvl w:ilvl="0" w:tplc="AF5CEE38">
      <w:start w:val="1"/>
      <w:numFmt w:val="decimal"/>
      <w:lvlText w:val="%1."/>
      <w:lvlJc w:val="left"/>
      <w:pPr>
        <w:ind w:left="720" w:hanging="360"/>
      </w:pPr>
      <w:rPr>
        <w:rFonts w:hint="default"/>
      </w:rPr>
    </w:lvl>
    <w:lvl w:ilvl="1" w:tplc="9BE88082" w:tentative="1">
      <w:start w:val="1"/>
      <w:numFmt w:val="lowerLetter"/>
      <w:lvlText w:val="%2."/>
      <w:lvlJc w:val="left"/>
      <w:pPr>
        <w:ind w:left="1440" w:hanging="360"/>
      </w:pPr>
    </w:lvl>
    <w:lvl w:ilvl="2" w:tplc="58181C92" w:tentative="1">
      <w:start w:val="1"/>
      <w:numFmt w:val="lowerRoman"/>
      <w:lvlText w:val="%3."/>
      <w:lvlJc w:val="right"/>
      <w:pPr>
        <w:ind w:left="2160" w:hanging="180"/>
      </w:pPr>
    </w:lvl>
    <w:lvl w:ilvl="3" w:tplc="89B8EDE0" w:tentative="1">
      <w:start w:val="1"/>
      <w:numFmt w:val="decimal"/>
      <w:lvlText w:val="%4."/>
      <w:lvlJc w:val="left"/>
      <w:pPr>
        <w:ind w:left="2880" w:hanging="360"/>
      </w:pPr>
    </w:lvl>
    <w:lvl w:ilvl="4" w:tplc="3BA0CAA2" w:tentative="1">
      <w:start w:val="1"/>
      <w:numFmt w:val="lowerLetter"/>
      <w:lvlText w:val="%5."/>
      <w:lvlJc w:val="left"/>
      <w:pPr>
        <w:ind w:left="3600" w:hanging="360"/>
      </w:pPr>
    </w:lvl>
    <w:lvl w:ilvl="5" w:tplc="57BEAB36" w:tentative="1">
      <w:start w:val="1"/>
      <w:numFmt w:val="lowerRoman"/>
      <w:lvlText w:val="%6."/>
      <w:lvlJc w:val="right"/>
      <w:pPr>
        <w:ind w:left="4320" w:hanging="180"/>
      </w:pPr>
    </w:lvl>
    <w:lvl w:ilvl="6" w:tplc="DB34D79C" w:tentative="1">
      <w:start w:val="1"/>
      <w:numFmt w:val="decimal"/>
      <w:lvlText w:val="%7."/>
      <w:lvlJc w:val="left"/>
      <w:pPr>
        <w:ind w:left="5040" w:hanging="360"/>
      </w:pPr>
    </w:lvl>
    <w:lvl w:ilvl="7" w:tplc="196A5A4E" w:tentative="1">
      <w:start w:val="1"/>
      <w:numFmt w:val="lowerLetter"/>
      <w:lvlText w:val="%8."/>
      <w:lvlJc w:val="left"/>
      <w:pPr>
        <w:ind w:left="5760" w:hanging="360"/>
      </w:pPr>
    </w:lvl>
    <w:lvl w:ilvl="8" w:tplc="C2EA4672" w:tentative="1">
      <w:start w:val="1"/>
      <w:numFmt w:val="lowerRoman"/>
      <w:lvlText w:val="%9."/>
      <w:lvlJc w:val="right"/>
      <w:pPr>
        <w:ind w:left="6480" w:hanging="180"/>
      </w:pPr>
    </w:lvl>
  </w:abstractNum>
  <w:abstractNum w:abstractNumId="216" w15:restartNumberingAfterBreak="0">
    <w:nsid w:val="6C8B5C32"/>
    <w:multiLevelType w:val="multilevel"/>
    <w:tmpl w:val="6DD2B368"/>
    <w:name w:val="WW8Num432322222223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7" w15:restartNumberingAfterBreak="0">
    <w:nsid w:val="6D9F33F1"/>
    <w:multiLevelType w:val="hybridMultilevel"/>
    <w:tmpl w:val="E81AC802"/>
    <w:name w:val="WW8Num322222"/>
    <w:lvl w:ilvl="0" w:tplc="0CE4D29C">
      <w:start w:val="1"/>
      <w:numFmt w:val="decimal"/>
      <w:lvlText w:val="%1."/>
      <w:lvlJc w:val="left"/>
      <w:pPr>
        <w:tabs>
          <w:tab w:val="num" w:pos="360"/>
        </w:tabs>
        <w:ind w:left="360" w:hanging="360"/>
      </w:pPr>
      <w:rPr>
        <w:rFonts w:hint="default"/>
        <w:b w:val="0"/>
      </w:rPr>
    </w:lvl>
    <w:lvl w:ilvl="1" w:tplc="5A0837A0" w:tentative="1">
      <w:start w:val="1"/>
      <w:numFmt w:val="lowerLetter"/>
      <w:lvlText w:val="%2."/>
      <w:lvlJc w:val="left"/>
      <w:pPr>
        <w:tabs>
          <w:tab w:val="num" w:pos="1440"/>
        </w:tabs>
        <w:ind w:left="1440" w:hanging="360"/>
      </w:pPr>
    </w:lvl>
    <w:lvl w:ilvl="2" w:tplc="7B726308" w:tentative="1">
      <w:start w:val="1"/>
      <w:numFmt w:val="lowerRoman"/>
      <w:lvlText w:val="%3."/>
      <w:lvlJc w:val="right"/>
      <w:pPr>
        <w:tabs>
          <w:tab w:val="num" w:pos="2160"/>
        </w:tabs>
        <w:ind w:left="2160" w:hanging="180"/>
      </w:pPr>
    </w:lvl>
    <w:lvl w:ilvl="3" w:tplc="98E8AC8C" w:tentative="1">
      <w:start w:val="1"/>
      <w:numFmt w:val="decimal"/>
      <w:lvlText w:val="%4."/>
      <w:lvlJc w:val="left"/>
      <w:pPr>
        <w:tabs>
          <w:tab w:val="num" w:pos="2880"/>
        </w:tabs>
        <w:ind w:left="2880" w:hanging="360"/>
      </w:pPr>
    </w:lvl>
    <w:lvl w:ilvl="4" w:tplc="085044E6" w:tentative="1">
      <w:start w:val="1"/>
      <w:numFmt w:val="lowerLetter"/>
      <w:lvlText w:val="%5."/>
      <w:lvlJc w:val="left"/>
      <w:pPr>
        <w:tabs>
          <w:tab w:val="num" w:pos="3600"/>
        </w:tabs>
        <w:ind w:left="3600" w:hanging="360"/>
      </w:pPr>
    </w:lvl>
    <w:lvl w:ilvl="5" w:tplc="B6DCC33E" w:tentative="1">
      <w:start w:val="1"/>
      <w:numFmt w:val="lowerRoman"/>
      <w:lvlText w:val="%6."/>
      <w:lvlJc w:val="right"/>
      <w:pPr>
        <w:tabs>
          <w:tab w:val="num" w:pos="4320"/>
        </w:tabs>
        <w:ind w:left="4320" w:hanging="180"/>
      </w:pPr>
    </w:lvl>
    <w:lvl w:ilvl="6" w:tplc="C8DAE95A" w:tentative="1">
      <w:start w:val="1"/>
      <w:numFmt w:val="decimal"/>
      <w:lvlText w:val="%7."/>
      <w:lvlJc w:val="left"/>
      <w:pPr>
        <w:tabs>
          <w:tab w:val="num" w:pos="5040"/>
        </w:tabs>
        <w:ind w:left="5040" w:hanging="360"/>
      </w:pPr>
    </w:lvl>
    <w:lvl w:ilvl="7" w:tplc="D2AEFBB8" w:tentative="1">
      <w:start w:val="1"/>
      <w:numFmt w:val="lowerLetter"/>
      <w:lvlText w:val="%8."/>
      <w:lvlJc w:val="left"/>
      <w:pPr>
        <w:tabs>
          <w:tab w:val="num" w:pos="5760"/>
        </w:tabs>
        <w:ind w:left="5760" w:hanging="360"/>
      </w:pPr>
    </w:lvl>
    <w:lvl w:ilvl="8" w:tplc="84A4307A" w:tentative="1">
      <w:start w:val="1"/>
      <w:numFmt w:val="lowerRoman"/>
      <w:lvlText w:val="%9."/>
      <w:lvlJc w:val="right"/>
      <w:pPr>
        <w:tabs>
          <w:tab w:val="num" w:pos="6480"/>
        </w:tabs>
        <w:ind w:left="6480" w:hanging="180"/>
      </w:pPr>
    </w:lvl>
  </w:abstractNum>
  <w:abstractNum w:abstractNumId="218" w15:restartNumberingAfterBreak="0">
    <w:nsid w:val="6DF47F41"/>
    <w:multiLevelType w:val="hybridMultilevel"/>
    <w:tmpl w:val="C9AC4C7E"/>
    <w:name w:val="WW8Num34224"/>
    <w:lvl w:ilvl="0" w:tplc="8AB233C6">
      <w:start w:val="1"/>
      <w:numFmt w:val="decimal"/>
      <w:lvlText w:val="%1."/>
      <w:lvlJc w:val="left"/>
      <w:pPr>
        <w:tabs>
          <w:tab w:val="num" w:pos="360"/>
        </w:tabs>
        <w:ind w:left="360" w:hanging="360"/>
      </w:pPr>
      <w:rPr>
        <w:rFonts w:hint="default"/>
      </w:rPr>
    </w:lvl>
    <w:lvl w:ilvl="1" w:tplc="BEC62ACA" w:tentative="1">
      <w:start w:val="1"/>
      <w:numFmt w:val="lowerLetter"/>
      <w:lvlText w:val="%2."/>
      <w:lvlJc w:val="left"/>
      <w:pPr>
        <w:tabs>
          <w:tab w:val="num" w:pos="456"/>
        </w:tabs>
        <w:ind w:left="456" w:hanging="360"/>
      </w:pPr>
    </w:lvl>
    <w:lvl w:ilvl="2" w:tplc="DF0A2A1E" w:tentative="1">
      <w:start w:val="1"/>
      <w:numFmt w:val="lowerRoman"/>
      <w:lvlText w:val="%3."/>
      <w:lvlJc w:val="right"/>
      <w:pPr>
        <w:tabs>
          <w:tab w:val="num" w:pos="1176"/>
        </w:tabs>
        <w:ind w:left="1176" w:hanging="180"/>
      </w:pPr>
    </w:lvl>
    <w:lvl w:ilvl="3" w:tplc="33664A00" w:tentative="1">
      <w:start w:val="1"/>
      <w:numFmt w:val="decimal"/>
      <w:lvlText w:val="%4."/>
      <w:lvlJc w:val="left"/>
      <w:pPr>
        <w:tabs>
          <w:tab w:val="num" w:pos="1896"/>
        </w:tabs>
        <w:ind w:left="1896" w:hanging="360"/>
      </w:pPr>
    </w:lvl>
    <w:lvl w:ilvl="4" w:tplc="5E7053C2" w:tentative="1">
      <w:start w:val="1"/>
      <w:numFmt w:val="lowerLetter"/>
      <w:lvlText w:val="%5."/>
      <w:lvlJc w:val="left"/>
      <w:pPr>
        <w:tabs>
          <w:tab w:val="num" w:pos="2616"/>
        </w:tabs>
        <w:ind w:left="2616" w:hanging="360"/>
      </w:pPr>
    </w:lvl>
    <w:lvl w:ilvl="5" w:tplc="A302EB76" w:tentative="1">
      <w:start w:val="1"/>
      <w:numFmt w:val="lowerRoman"/>
      <w:lvlText w:val="%6."/>
      <w:lvlJc w:val="right"/>
      <w:pPr>
        <w:tabs>
          <w:tab w:val="num" w:pos="3336"/>
        </w:tabs>
        <w:ind w:left="3336" w:hanging="180"/>
      </w:pPr>
    </w:lvl>
    <w:lvl w:ilvl="6" w:tplc="A554FAF0" w:tentative="1">
      <w:start w:val="1"/>
      <w:numFmt w:val="decimal"/>
      <w:lvlText w:val="%7."/>
      <w:lvlJc w:val="left"/>
      <w:pPr>
        <w:tabs>
          <w:tab w:val="num" w:pos="4056"/>
        </w:tabs>
        <w:ind w:left="4056" w:hanging="360"/>
      </w:pPr>
    </w:lvl>
    <w:lvl w:ilvl="7" w:tplc="7C565C02" w:tentative="1">
      <w:start w:val="1"/>
      <w:numFmt w:val="lowerLetter"/>
      <w:lvlText w:val="%8."/>
      <w:lvlJc w:val="left"/>
      <w:pPr>
        <w:tabs>
          <w:tab w:val="num" w:pos="4776"/>
        </w:tabs>
        <w:ind w:left="4776" w:hanging="360"/>
      </w:pPr>
    </w:lvl>
    <w:lvl w:ilvl="8" w:tplc="39C83B04" w:tentative="1">
      <w:start w:val="1"/>
      <w:numFmt w:val="lowerRoman"/>
      <w:lvlText w:val="%9."/>
      <w:lvlJc w:val="right"/>
      <w:pPr>
        <w:tabs>
          <w:tab w:val="num" w:pos="5496"/>
        </w:tabs>
        <w:ind w:left="5496" w:hanging="180"/>
      </w:pPr>
    </w:lvl>
  </w:abstractNum>
  <w:abstractNum w:abstractNumId="219" w15:restartNumberingAfterBreak="0">
    <w:nsid w:val="6DF52177"/>
    <w:multiLevelType w:val="multilevel"/>
    <w:tmpl w:val="6D26CEB8"/>
    <w:name w:val="WW8Num4323222222233322332323222223232224232222222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0" w15:restartNumberingAfterBreak="0">
    <w:nsid w:val="6E102415"/>
    <w:multiLevelType w:val="hybridMultilevel"/>
    <w:tmpl w:val="FC8066EE"/>
    <w:lvl w:ilvl="0" w:tplc="7890C408">
      <w:start w:val="1"/>
      <w:numFmt w:val="decimal"/>
      <w:lvlText w:val="%1."/>
      <w:lvlJc w:val="left"/>
      <w:pPr>
        <w:ind w:left="720" w:hanging="360"/>
      </w:pPr>
      <w:rPr>
        <w:rFonts w:hint="default"/>
      </w:rPr>
    </w:lvl>
    <w:lvl w:ilvl="1" w:tplc="E3DCEE78" w:tentative="1">
      <w:start w:val="1"/>
      <w:numFmt w:val="lowerLetter"/>
      <w:lvlText w:val="%2."/>
      <w:lvlJc w:val="left"/>
      <w:pPr>
        <w:ind w:left="1440" w:hanging="360"/>
      </w:pPr>
    </w:lvl>
    <w:lvl w:ilvl="2" w:tplc="30905D1C" w:tentative="1">
      <w:start w:val="1"/>
      <w:numFmt w:val="lowerRoman"/>
      <w:lvlText w:val="%3."/>
      <w:lvlJc w:val="right"/>
      <w:pPr>
        <w:ind w:left="2160" w:hanging="180"/>
      </w:pPr>
    </w:lvl>
    <w:lvl w:ilvl="3" w:tplc="60E45F58" w:tentative="1">
      <w:start w:val="1"/>
      <w:numFmt w:val="decimal"/>
      <w:lvlText w:val="%4."/>
      <w:lvlJc w:val="left"/>
      <w:pPr>
        <w:ind w:left="2880" w:hanging="360"/>
      </w:pPr>
    </w:lvl>
    <w:lvl w:ilvl="4" w:tplc="18086E3A" w:tentative="1">
      <w:start w:val="1"/>
      <w:numFmt w:val="lowerLetter"/>
      <w:lvlText w:val="%5."/>
      <w:lvlJc w:val="left"/>
      <w:pPr>
        <w:ind w:left="3600" w:hanging="360"/>
      </w:pPr>
    </w:lvl>
    <w:lvl w:ilvl="5" w:tplc="405A4A8E" w:tentative="1">
      <w:start w:val="1"/>
      <w:numFmt w:val="lowerRoman"/>
      <w:lvlText w:val="%6."/>
      <w:lvlJc w:val="right"/>
      <w:pPr>
        <w:ind w:left="4320" w:hanging="180"/>
      </w:pPr>
    </w:lvl>
    <w:lvl w:ilvl="6" w:tplc="BFD03F06" w:tentative="1">
      <w:start w:val="1"/>
      <w:numFmt w:val="decimal"/>
      <w:lvlText w:val="%7."/>
      <w:lvlJc w:val="left"/>
      <w:pPr>
        <w:ind w:left="5040" w:hanging="360"/>
      </w:pPr>
    </w:lvl>
    <w:lvl w:ilvl="7" w:tplc="52D08758" w:tentative="1">
      <w:start w:val="1"/>
      <w:numFmt w:val="lowerLetter"/>
      <w:lvlText w:val="%8."/>
      <w:lvlJc w:val="left"/>
      <w:pPr>
        <w:ind w:left="5760" w:hanging="360"/>
      </w:pPr>
    </w:lvl>
    <w:lvl w:ilvl="8" w:tplc="B10238E2" w:tentative="1">
      <w:start w:val="1"/>
      <w:numFmt w:val="lowerRoman"/>
      <w:lvlText w:val="%9."/>
      <w:lvlJc w:val="right"/>
      <w:pPr>
        <w:ind w:left="6480" w:hanging="180"/>
      </w:pPr>
    </w:lvl>
  </w:abstractNum>
  <w:abstractNum w:abstractNumId="221" w15:restartNumberingAfterBreak="0">
    <w:nsid w:val="6E184F38"/>
    <w:multiLevelType w:val="multilevel"/>
    <w:tmpl w:val="0426001F"/>
    <w:name w:val="WW8Num43232222222333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2" w15:restartNumberingAfterBreak="0">
    <w:nsid w:val="6E836A9B"/>
    <w:multiLevelType w:val="multilevel"/>
    <w:tmpl w:val="F6468C00"/>
    <w:name w:val="WW8Num4323222222233322332323222223232223222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3" w15:restartNumberingAfterBreak="0">
    <w:nsid w:val="6F0447D5"/>
    <w:multiLevelType w:val="multilevel"/>
    <w:tmpl w:val="DE8EB0A0"/>
    <w:name w:val="WW8Num4323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4" w15:restartNumberingAfterBreak="0">
    <w:nsid w:val="6FB25311"/>
    <w:multiLevelType w:val="hybridMultilevel"/>
    <w:tmpl w:val="AB60EE42"/>
    <w:lvl w:ilvl="0" w:tplc="AE4AF57A">
      <w:start w:val="1"/>
      <w:numFmt w:val="decimal"/>
      <w:lvlText w:val="%1."/>
      <w:lvlJc w:val="left"/>
      <w:pPr>
        <w:ind w:left="360" w:hanging="360"/>
      </w:pPr>
      <w:rPr>
        <w:rFonts w:hint="default"/>
        <w:b w:val="0"/>
      </w:rPr>
    </w:lvl>
    <w:lvl w:ilvl="1" w:tplc="CEECD266" w:tentative="1">
      <w:start w:val="1"/>
      <w:numFmt w:val="lowerLetter"/>
      <w:lvlText w:val="%2."/>
      <w:lvlJc w:val="left"/>
      <w:pPr>
        <w:ind w:left="1440" w:hanging="360"/>
      </w:pPr>
    </w:lvl>
    <w:lvl w:ilvl="2" w:tplc="21FC14D2" w:tentative="1">
      <w:start w:val="1"/>
      <w:numFmt w:val="lowerRoman"/>
      <w:lvlText w:val="%3."/>
      <w:lvlJc w:val="right"/>
      <w:pPr>
        <w:ind w:left="2160" w:hanging="180"/>
      </w:pPr>
    </w:lvl>
    <w:lvl w:ilvl="3" w:tplc="182A4A2C" w:tentative="1">
      <w:start w:val="1"/>
      <w:numFmt w:val="decimal"/>
      <w:lvlText w:val="%4."/>
      <w:lvlJc w:val="left"/>
      <w:pPr>
        <w:ind w:left="2880" w:hanging="360"/>
      </w:pPr>
    </w:lvl>
    <w:lvl w:ilvl="4" w:tplc="F6D4D9F4" w:tentative="1">
      <w:start w:val="1"/>
      <w:numFmt w:val="lowerLetter"/>
      <w:lvlText w:val="%5."/>
      <w:lvlJc w:val="left"/>
      <w:pPr>
        <w:ind w:left="3600" w:hanging="360"/>
      </w:pPr>
    </w:lvl>
    <w:lvl w:ilvl="5" w:tplc="0B227166" w:tentative="1">
      <w:start w:val="1"/>
      <w:numFmt w:val="lowerRoman"/>
      <w:lvlText w:val="%6."/>
      <w:lvlJc w:val="right"/>
      <w:pPr>
        <w:ind w:left="4320" w:hanging="180"/>
      </w:pPr>
    </w:lvl>
    <w:lvl w:ilvl="6" w:tplc="CA8AC532" w:tentative="1">
      <w:start w:val="1"/>
      <w:numFmt w:val="decimal"/>
      <w:lvlText w:val="%7."/>
      <w:lvlJc w:val="left"/>
      <w:pPr>
        <w:ind w:left="5040" w:hanging="360"/>
      </w:pPr>
    </w:lvl>
    <w:lvl w:ilvl="7" w:tplc="9684D322" w:tentative="1">
      <w:start w:val="1"/>
      <w:numFmt w:val="lowerLetter"/>
      <w:lvlText w:val="%8."/>
      <w:lvlJc w:val="left"/>
      <w:pPr>
        <w:ind w:left="5760" w:hanging="360"/>
      </w:pPr>
    </w:lvl>
    <w:lvl w:ilvl="8" w:tplc="62FA69D8" w:tentative="1">
      <w:start w:val="1"/>
      <w:numFmt w:val="lowerRoman"/>
      <w:lvlText w:val="%9."/>
      <w:lvlJc w:val="right"/>
      <w:pPr>
        <w:ind w:left="6480" w:hanging="180"/>
      </w:pPr>
    </w:lvl>
  </w:abstractNum>
  <w:abstractNum w:abstractNumId="225" w15:restartNumberingAfterBreak="0">
    <w:nsid w:val="702C0A93"/>
    <w:multiLevelType w:val="multilevel"/>
    <w:tmpl w:val="8CC2874A"/>
    <w:name w:val="WW8Num432322222223332233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6" w15:restartNumberingAfterBreak="0">
    <w:nsid w:val="71EC2EDD"/>
    <w:multiLevelType w:val="hybridMultilevel"/>
    <w:tmpl w:val="046E352C"/>
    <w:name w:val="WW8Num4323222222233322332323222223432"/>
    <w:lvl w:ilvl="0" w:tplc="4D5EA246">
      <w:start w:val="1"/>
      <w:numFmt w:val="decimal"/>
      <w:lvlText w:val="%1."/>
      <w:lvlJc w:val="left"/>
      <w:pPr>
        <w:tabs>
          <w:tab w:val="num" w:pos="360"/>
        </w:tabs>
        <w:ind w:left="360" w:hanging="360"/>
      </w:pPr>
      <w:rPr>
        <w:rFonts w:hint="default"/>
        <w:b w:val="0"/>
      </w:rPr>
    </w:lvl>
    <w:lvl w:ilvl="1" w:tplc="005C110E" w:tentative="1">
      <w:start w:val="1"/>
      <w:numFmt w:val="lowerLetter"/>
      <w:lvlText w:val="%2."/>
      <w:lvlJc w:val="left"/>
      <w:pPr>
        <w:tabs>
          <w:tab w:val="num" w:pos="1440"/>
        </w:tabs>
        <w:ind w:left="1440" w:hanging="360"/>
      </w:pPr>
    </w:lvl>
    <w:lvl w:ilvl="2" w:tplc="92600AF0" w:tentative="1">
      <w:start w:val="1"/>
      <w:numFmt w:val="lowerRoman"/>
      <w:lvlText w:val="%3."/>
      <w:lvlJc w:val="right"/>
      <w:pPr>
        <w:tabs>
          <w:tab w:val="num" w:pos="2160"/>
        </w:tabs>
        <w:ind w:left="2160" w:hanging="180"/>
      </w:pPr>
    </w:lvl>
    <w:lvl w:ilvl="3" w:tplc="1C486BAC" w:tentative="1">
      <w:start w:val="1"/>
      <w:numFmt w:val="decimal"/>
      <w:lvlText w:val="%4."/>
      <w:lvlJc w:val="left"/>
      <w:pPr>
        <w:tabs>
          <w:tab w:val="num" w:pos="2880"/>
        </w:tabs>
        <w:ind w:left="2880" w:hanging="360"/>
      </w:pPr>
    </w:lvl>
    <w:lvl w:ilvl="4" w:tplc="3BAA65A0" w:tentative="1">
      <w:start w:val="1"/>
      <w:numFmt w:val="lowerLetter"/>
      <w:lvlText w:val="%5."/>
      <w:lvlJc w:val="left"/>
      <w:pPr>
        <w:tabs>
          <w:tab w:val="num" w:pos="3600"/>
        </w:tabs>
        <w:ind w:left="3600" w:hanging="360"/>
      </w:pPr>
    </w:lvl>
    <w:lvl w:ilvl="5" w:tplc="3FA03D52" w:tentative="1">
      <w:start w:val="1"/>
      <w:numFmt w:val="lowerRoman"/>
      <w:lvlText w:val="%6."/>
      <w:lvlJc w:val="right"/>
      <w:pPr>
        <w:tabs>
          <w:tab w:val="num" w:pos="4320"/>
        </w:tabs>
        <w:ind w:left="4320" w:hanging="180"/>
      </w:pPr>
    </w:lvl>
    <w:lvl w:ilvl="6" w:tplc="DFB25FE8" w:tentative="1">
      <w:start w:val="1"/>
      <w:numFmt w:val="decimal"/>
      <w:lvlText w:val="%7."/>
      <w:lvlJc w:val="left"/>
      <w:pPr>
        <w:tabs>
          <w:tab w:val="num" w:pos="5040"/>
        </w:tabs>
        <w:ind w:left="5040" w:hanging="360"/>
      </w:pPr>
    </w:lvl>
    <w:lvl w:ilvl="7" w:tplc="CAB64108" w:tentative="1">
      <w:start w:val="1"/>
      <w:numFmt w:val="lowerLetter"/>
      <w:lvlText w:val="%8."/>
      <w:lvlJc w:val="left"/>
      <w:pPr>
        <w:tabs>
          <w:tab w:val="num" w:pos="5760"/>
        </w:tabs>
        <w:ind w:left="5760" w:hanging="360"/>
      </w:pPr>
    </w:lvl>
    <w:lvl w:ilvl="8" w:tplc="51D4997A" w:tentative="1">
      <w:start w:val="1"/>
      <w:numFmt w:val="lowerRoman"/>
      <w:lvlText w:val="%9."/>
      <w:lvlJc w:val="right"/>
      <w:pPr>
        <w:tabs>
          <w:tab w:val="num" w:pos="6480"/>
        </w:tabs>
        <w:ind w:left="6480" w:hanging="180"/>
      </w:pPr>
    </w:lvl>
  </w:abstractNum>
  <w:abstractNum w:abstractNumId="227" w15:restartNumberingAfterBreak="0">
    <w:nsid w:val="72450777"/>
    <w:multiLevelType w:val="multilevel"/>
    <w:tmpl w:val="8CECD58A"/>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28" w15:restartNumberingAfterBreak="0">
    <w:nsid w:val="734E54F2"/>
    <w:multiLevelType w:val="hybridMultilevel"/>
    <w:tmpl w:val="14DE0034"/>
    <w:name w:val="WW8Num33"/>
    <w:lvl w:ilvl="0" w:tplc="60564668">
      <w:start w:val="1"/>
      <w:numFmt w:val="decimal"/>
      <w:lvlText w:val="%1."/>
      <w:lvlJc w:val="left"/>
      <w:pPr>
        <w:tabs>
          <w:tab w:val="num" w:pos="360"/>
        </w:tabs>
        <w:ind w:left="360" w:hanging="360"/>
      </w:pPr>
      <w:rPr>
        <w:rFonts w:hint="default"/>
      </w:rPr>
    </w:lvl>
    <w:lvl w:ilvl="1" w:tplc="8AC8B66A" w:tentative="1">
      <w:start w:val="1"/>
      <w:numFmt w:val="lowerLetter"/>
      <w:lvlText w:val="%2."/>
      <w:lvlJc w:val="left"/>
      <w:pPr>
        <w:tabs>
          <w:tab w:val="num" w:pos="720"/>
        </w:tabs>
        <w:ind w:left="720" w:hanging="360"/>
      </w:pPr>
    </w:lvl>
    <w:lvl w:ilvl="2" w:tplc="84D2D844" w:tentative="1">
      <w:start w:val="1"/>
      <w:numFmt w:val="lowerRoman"/>
      <w:lvlText w:val="%3."/>
      <w:lvlJc w:val="right"/>
      <w:pPr>
        <w:tabs>
          <w:tab w:val="num" w:pos="1440"/>
        </w:tabs>
        <w:ind w:left="1440" w:hanging="180"/>
      </w:pPr>
    </w:lvl>
    <w:lvl w:ilvl="3" w:tplc="5888C232" w:tentative="1">
      <w:start w:val="1"/>
      <w:numFmt w:val="decimal"/>
      <w:lvlText w:val="%4."/>
      <w:lvlJc w:val="left"/>
      <w:pPr>
        <w:tabs>
          <w:tab w:val="num" w:pos="2160"/>
        </w:tabs>
        <w:ind w:left="2160" w:hanging="360"/>
      </w:pPr>
    </w:lvl>
    <w:lvl w:ilvl="4" w:tplc="AA1EEF5E" w:tentative="1">
      <w:start w:val="1"/>
      <w:numFmt w:val="lowerLetter"/>
      <w:lvlText w:val="%5."/>
      <w:lvlJc w:val="left"/>
      <w:pPr>
        <w:tabs>
          <w:tab w:val="num" w:pos="2880"/>
        </w:tabs>
        <w:ind w:left="2880" w:hanging="360"/>
      </w:pPr>
    </w:lvl>
    <w:lvl w:ilvl="5" w:tplc="8500BA0A" w:tentative="1">
      <w:start w:val="1"/>
      <w:numFmt w:val="lowerRoman"/>
      <w:lvlText w:val="%6."/>
      <w:lvlJc w:val="right"/>
      <w:pPr>
        <w:tabs>
          <w:tab w:val="num" w:pos="3600"/>
        </w:tabs>
        <w:ind w:left="3600" w:hanging="180"/>
      </w:pPr>
    </w:lvl>
    <w:lvl w:ilvl="6" w:tplc="B930EEB6" w:tentative="1">
      <w:start w:val="1"/>
      <w:numFmt w:val="decimal"/>
      <w:lvlText w:val="%7."/>
      <w:lvlJc w:val="left"/>
      <w:pPr>
        <w:tabs>
          <w:tab w:val="num" w:pos="4320"/>
        </w:tabs>
        <w:ind w:left="4320" w:hanging="360"/>
      </w:pPr>
    </w:lvl>
    <w:lvl w:ilvl="7" w:tplc="3DCE95AC" w:tentative="1">
      <w:start w:val="1"/>
      <w:numFmt w:val="lowerLetter"/>
      <w:lvlText w:val="%8."/>
      <w:lvlJc w:val="left"/>
      <w:pPr>
        <w:tabs>
          <w:tab w:val="num" w:pos="5040"/>
        </w:tabs>
        <w:ind w:left="5040" w:hanging="360"/>
      </w:pPr>
    </w:lvl>
    <w:lvl w:ilvl="8" w:tplc="9162E596" w:tentative="1">
      <w:start w:val="1"/>
      <w:numFmt w:val="lowerRoman"/>
      <w:lvlText w:val="%9."/>
      <w:lvlJc w:val="right"/>
      <w:pPr>
        <w:tabs>
          <w:tab w:val="num" w:pos="5760"/>
        </w:tabs>
        <w:ind w:left="5760" w:hanging="180"/>
      </w:pPr>
    </w:lvl>
  </w:abstractNum>
  <w:abstractNum w:abstractNumId="229" w15:restartNumberingAfterBreak="0">
    <w:nsid w:val="73B94C5E"/>
    <w:multiLevelType w:val="multilevel"/>
    <w:tmpl w:val="FFE0024C"/>
    <w:lvl w:ilvl="0">
      <w:start w:val="1"/>
      <w:numFmt w:val="decimal"/>
      <w:pStyle w:val="Grmata1"/>
      <w:lvlText w:val="%1."/>
      <w:lvlJc w:val="left"/>
      <w:pPr>
        <w:tabs>
          <w:tab w:val="num" w:pos="2727"/>
        </w:tabs>
        <w:ind w:left="2727" w:hanging="567"/>
      </w:pPr>
      <w:rPr>
        <w:rFonts w:hint="default"/>
        <w:b w:val="0"/>
        <w:i w:val="0"/>
        <w:sz w:val="24"/>
        <w:szCs w:val="24"/>
      </w:rPr>
    </w:lvl>
    <w:lvl w:ilvl="1">
      <w:start w:val="1"/>
      <w:numFmt w:val="decimal"/>
      <w:pStyle w:val="Grmata11"/>
      <w:lvlText w:val="%1.%2."/>
      <w:lvlJc w:val="left"/>
      <w:pPr>
        <w:tabs>
          <w:tab w:val="num" w:pos="567"/>
        </w:tabs>
        <w:ind w:left="1814" w:hanging="1247"/>
      </w:pPr>
      <w:rPr>
        <w:rFonts w:hint="default"/>
      </w:rPr>
    </w:lvl>
    <w:lvl w:ilvl="2">
      <w:start w:val="1"/>
      <w:numFmt w:val="decimal"/>
      <w:pStyle w:val="Grmata10"/>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0" w15:restartNumberingAfterBreak="0">
    <w:nsid w:val="73CC3289"/>
    <w:multiLevelType w:val="multilevel"/>
    <w:tmpl w:val="996E9010"/>
    <w:name w:val="WW8Num4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1" w15:restartNumberingAfterBreak="0">
    <w:nsid w:val="74B633D2"/>
    <w:multiLevelType w:val="multilevel"/>
    <w:tmpl w:val="6C9E41F6"/>
    <w:name w:val="WW8Num432322222223332233232322222323222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2" w15:restartNumberingAfterBreak="0">
    <w:nsid w:val="74BC18A2"/>
    <w:multiLevelType w:val="hybridMultilevel"/>
    <w:tmpl w:val="980EC744"/>
    <w:lvl w:ilvl="0" w:tplc="F4FACA62">
      <w:start w:val="1"/>
      <w:numFmt w:val="decimal"/>
      <w:lvlText w:val="%1."/>
      <w:lvlJc w:val="left"/>
      <w:pPr>
        <w:ind w:left="360" w:hanging="360"/>
      </w:pPr>
      <w:rPr>
        <w:rFonts w:hint="default"/>
        <w:b w:val="0"/>
      </w:rPr>
    </w:lvl>
    <w:lvl w:ilvl="1" w:tplc="B73E395E" w:tentative="1">
      <w:start w:val="1"/>
      <w:numFmt w:val="lowerLetter"/>
      <w:lvlText w:val="%2."/>
      <w:lvlJc w:val="left"/>
      <w:pPr>
        <w:ind w:left="1440" w:hanging="360"/>
      </w:pPr>
    </w:lvl>
    <w:lvl w:ilvl="2" w:tplc="22EAAFA6" w:tentative="1">
      <w:start w:val="1"/>
      <w:numFmt w:val="lowerRoman"/>
      <w:lvlText w:val="%3."/>
      <w:lvlJc w:val="right"/>
      <w:pPr>
        <w:ind w:left="2160" w:hanging="180"/>
      </w:pPr>
    </w:lvl>
    <w:lvl w:ilvl="3" w:tplc="F3F6CC42" w:tentative="1">
      <w:start w:val="1"/>
      <w:numFmt w:val="decimal"/>
      <w:lvlText w:val="%4."/>
      <w:lvlJc w:val="left"/>
      <w:pPr>
        <w:ind w:left="2880" w:hanging="360"/>
      </w:pPr>
    </w:lvl>
    <w:lvl w:ilvl="4" w:tplc="B31A735E" w:tentative="1">
      <w:start w:val="1"/>
      <w:numFmt w:val="lowerLetter"/>
      <w:lvlText w:val="%5."/>
      <w:lvlJc w:val="left"/>
      <w:pPr>
        <w:ind w:left="3600" w:hanging="360"/>
      </w:pPr>
    </w:lvl>
    <w:lvl w:ilvl="5" w:tplc="6EAA0682" w:tentative="1">
      <w:start w:val="1"/>
      <w:numFmt w:val="lowerRoman"/>
      <w:lvlText w:val="%6."/>
      <w:lvlJc w:val="right"/>
      <w:pPr>
        <w:ind w:left="4320" w:hanging="180"/>
      </w:pPr>
    </w:lvl>
    <w:lvl w:ilvl="6" w:tplc="1E0AD842" w:tentative="1">
      <w:start w:val="1"/>
      <w:numFmt w:val="decimal"/>
      <w:lvlText w:val="%7."/>
      <w:lvlJc w:val="left"/>
      <w:pPr>
        <w:ind w:left="5040" w:hanging="360"/>
      </w:pPr>
    </w:lvl>
    <w:lvl w:ilvl="7" w:tplc="137E08E8" w:tentative="1">
      <w:start w:val="1"/>
      <w:numFmt w:val="lowerLetter"/>
      <w:lvlText w:val="%8."/>
      <w:lvlJc w:val="left"/>
      <w:pPr>
        <w:ind w:left="5760" w:hanging="360"/>
      </w:pPr>
    </w:lvl>
    <w:lvl w:ilvl="8" w:tplc="143A6996" w:tentative="1">
      <w:start w:val="1"/>
      <w:numFmt w:val="lowerRoman"/>
      <w:lvlText w:val="%9."/>
      <w:lvlJc w:val="right"/>
      <w:pPr>
        <w:ind w:left="6480" w:hanging="180"/>
      </w:pPr>
    </w:lvl>
  </w:abstractNum>
  <w:abstractNum w:abstractNumId="233" w15:restartNumberingAfterBreak="0">
    <w:nsid w:val="75312A22"/>
    <w:multiLevelType w:val="multilevel"/>
    <w:tmpl w:val="D04C8ACA"/>
    <w:name w:val="WW8Num4323222222233322332323222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4" w15:restartNumberingAfterBreak="0">
    <w:nsid w:val="7764785D"/>
    <w:multiLevelType w:val="multilevel"/>
    <w:tmpl w:val="0426001F"/>
    <w:name w:val="WW8Num4323222222233322332323222223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5" w15:restartNumberingAfterBreak="0">
    <w:nsid w:val="78245C79"/>
    <w:multiLevelType w:val="multilevel"/>
    <w:tmpl w:val="0426001F"/>
    <w:name w:val="WW8Num43232222222333223323232222232322232223322222222322222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6"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7" w15:restartNumberingAfterBreak="0">
    <w:nsid w:val="79A175C1"/>
    <w:multiLevelType w:val="multilevel"/>
    <w:tmpl w:val="7F323ECA"/>
    <w:name w:val="WW8Num4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8" w15:restartNumberingAfterBreak="0">
    <w:nsid w:val="79F45C59"/>
    <w:multiLevelType w:val="multilevel"/>
    <w:tmpl w:val="8CF8B152"/>
    <w:name w:val="WW8Num4323222222233322332323222223232224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9" w15:restartNumberingAfterBreak="0">
    <w:nsid w:val="7A491325"/>
    <w:multiLevelType w:val="hybridMultilevel"/>
    <w:tmpl w:val="B1767B8E"/>
    <w:lvl w:ilvl="0" w:tplc="9018577E">
      <w:start w:val="1"/>
      <w:numFmt w:val="decimal"/>
      <w:lvlText w:val="%1."/>
      <w:lvlJc w:val="left"/>
      <w:pPr>
        <w:ind w:left="720" w:hanging="360"/>
      </w:pPr>
      <w:rPr>
        <w:rFonts w:hint="default"/>
      </w:rPr>
    </w:lvl>
    <w:lvl w:ilvl="1" w:tplc="DA28E212" w:tentative="1">
      <w:start w:val="1"/>
      <w:numFmt w:val="lowerLetter"/>
      <w:lvlText w:val="%2."/>
      <w:lvlJc w:val="left"/>
      <w:pPr>
        <w:ind w:left="1440" w:hanging="360"/>
      </w:pPr>
    </w:lvl>
    <w:lvl w:ilvl="2" w:tplc="6E8C4A3A" w:tentative="1">
      <w:start w:val="1"/>
      <w:numFmt w:val="lowerRoman"/>
      <w:lvlText w:val="%3."/>
      <w:lvlJc w:val="right"/>
      <w:pPr>
        <w:ind w:left="2160" w:hanging="180"/>
      </w:pPr>
    </w:lvl>
    <w:lvl w:ilvl="3" w:tplc="0C1AC186" w:tentative="1">
      <w:start w:val="1"/>
      <w:numFmt w:val="decimal"/>
      <w:lvlText w:val="%4."/>
      <w:lvlJc w:val="left"/>
      <w:pPr>
        <w:ind w:left="2880" w:hanging="360"/>
      </w:pPr>
    </w:lvl>
    <w:lvl w:ilvl="4" w:tplc="B254D572" w:tentative="1">
      <w:start w:val="1"/>
      <w:numFmt w:val="lowerLetter"/>
      <w:lvlText w:val="%5."/>
      <w:lvlJc w:val="left"/>
      <w:pPr>
        <w:ind w:left="3600" w:hanging="360"/>
      </w:pPr>
    </w:lvl>
    <w:lvl w:ilvl="5" w:tplc="187A60D8" w:tentative="1">
      <w:start w:val="1"/>
      <w:numFmt w:val="lowerRoman"/>
      <w:lvlText w:val="%6."/>
      <w:lvlJc w:val="right"/>
      <w:pPr>
        <w:ind w:left="4320" w:hanging="180"/>
      </w:pPr>
    </w:lvl>
    <w:lvl w:ilvl="6" w:tplc="D4C8A932" w:tentative="1">
      <w:start w:val="1"/>
      <w:numFmt w:val="decimal"/>
      <w:lvlText w:val="%7."/>
      <w:lvlJc w:val="left"/>
      <w:pPr>
        <w:ind w:left="5040" w:hanging="360"/>
      </w:pPr>
    </w:lvl>
    <w:lvl w:ilvl="7" w:tplc="74A65E52" w:tentative="1">
      <w:start w:val="1"/>
      <w:numFmt w:val="lowerLetter"/>
      <w:lvlText w:val="%8."/>
      <w:lvlJc w:val="left"/>
      <w:pPr>
        <w:ind w:left="5760" w:hanging="360"/>
      </w:pPr>
    </w:lvl>
    <w:lvl w:ilvl="8" w:tplc="C96243FE" w:tentative="1">
      <w:start w:val="1"/>
      <w:numFmt w:val="lowerRoman"/>
      <w:lvlText w:val="%9."/>
      <w:lvlJc w:val="right"/>
      <w:pPr>
        <w:ind w:left="6480" w:hanging="180"/>
      </w:pPr>
    </w:lvl>
  </w:abstractNum>
  <w:abstractNum w:abstractNumId="240" w15:restartNumberingAfterBreak="0">
    <w:nsid w:val="7AA02B55"/>
    <w:multiLevelType w:val="multilevel"/>
    <w:tmpl w:val="0AE8C438"/>
    <w:name w:val="WW8Num14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7"/>
        </w:tabs>
        <w:ind w:left="797"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1" w15:restartNumberingAfterBreak="0">
    <w:nsid w:val="7B4C6275"/>
    <w:multiLevelType w:val="multilevel"/>
    <w:tmpl w:val="F7B45E6A"/>
    <w:name w:val="WW8Num4323222222233322332323222223232223222332222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2" w15:restartNumberingAfterBreak="0">
    <w:nsid w:val="7B8A2392"/>
    <w:multiLevelType w:val="hybridMultilevel"/>
    <w:tmpl w:val="89668C54"/>
    <w:name w:val="WW8Num3422322"/>
    <w:lvl w:ilvl="0" w:tplc="208874CE">
      <w:start w:val="1"/>
      <w:numFmt w:val="decimal"/>
      <w:lvlText w:val="%1."/>
      <w:lvlJc w:val="left"/>
      <w:pPr>
        <w:tabs>
          <w:tab w:val="num" w:pos="360"/>
        </w:tabs>
        <w:ind w:left="360" w:hanging="360"/>
      </w:pPr>
      <w:rPr>
        <w:rFonts w:hint="default"/>
      </w:rPr>
    </w:lvl>
    <w:lvl w:ilvl="1" w:tplc="824E6E88" w:tentative="1">
      <w:start w:val="1"/>
      <w:numFmt w:val="lowerLetter"/>
      <w:lvlText w:val="%2."/>
      <w:lvlJc w:val="left"/>
      <w:pPr>
        <w:tabs>
          <w:tab w:val="num" w:pos="456"/>
        </w:tabs>
        <w:ind w:left="456" w:hanging="360"/>
      </w:pPr>
    </w:lvl>
    <w:lvl w:ilvl="2" w:tplc="D33E73F2" w:tentative="1">
      <w:start w:val="1"/>
      <w:numFmt w:val="lowerRoman"/>
      <w:lvlText w:val="%3."/>
      <w:lvlJc w:val="right"/>
      <w:pPr>
        <w:tabs>
          <w:tab w:val="num" w:pos="1176"/>
        </w:tabs>
        <w:ind w:left="1176" w:hanging="180"/>
      </w:pPr>
    </w:lvl>
    <w:lvl w:ilvl="3" w:tplc="A3BA9140" w:tentative="1">
      <w:start w:val="1"/>
      <w:numFmt w:val="decimal"/>
      <w:lvlText w:val="%4."/>
      <w:lvlJc w:val="left"/>
      <w:pPr>
        <w:tabs>
          <w:tab w:val="num" w:pos="1896"/>
        </w:tabs>
        <w:ind w:left="1896" w:hanging="360"/>
      </w:pPr>
    </w:lvl>
    <w:lvl w:ilvl="4" w:tplc="ECFAEEF6" w:tentative="1">
      <w:start w:val="1"/>
      <w:numFmt w:val="lowerLetter"/>
      <w:lvlText w:val="%5."/>
      <w:lvlJc w:val="left"/>
      <w:pPr>
        <w:tabs>
          <w:tab w:val="num" w:pos="2616"/>
        </w:tabs>
        <w:ind w:left="2616" w:hanging="360"/>
      </w:pPr>
    </w:lvl>
    <w:lvl w:ilvl="5" w:tplc="1CB48D4E" w:tentative="1">
      <w:start w:val="1"/>
      <w:numFmt w:val="lowerRoman"/>
      <w:lvlText w:val="%6."/>
      <w:lvlJc w:val="right"/>
      <w:pPr>
        <w:tabs>
          <w:tab w:val="num" w:pos="3336"/>
        </w:tabs>
        <w:ind w:left="3336" w:hanging="180"/>
      </w:pPr>
    </w:lvl>
    <w:lvl w:ilvl="6" w:tplc="767E3F64" w:tentative="1">
      <w:start w:val="1"/>
      <w:numFmt w:val="decimal"/>
      <w:lvlText w:val="%7."/>
      <w:lvlJc w:val="left"/>
      <w:pPr>
        <w:tabs>
          <w:tab w:val="num" w:pos="4056"/>
        </w:tabs>
        <w:ind w:left="4056" w:hanging="360"/>
      </w:pPr>
    </w:lvl>
    <w:lvl w:ilvl="7" w:tplc="67605C76" w:tentative="1">
      <w:start w:val="1"/>
      <w:numFmt w:val="lowerLetter"/>
      <w:lvlText w:val="%8."/>
      <w:lvlJc w:val="left"/>
      <w:pPr>
        <w:tabs>
          <w:tab w:val="num" w:pos="4776"/>
        </w:tabs>
        <w:ind w:left="4776" w:hanging="360"/>
      </w:pPr>
    </w:lvl>
    <w:lvl w:ilvl="8" w:tplc="B358E232" w:tentative="1">
      <w:start w:val="1"/>
      <w:numFmt w:val="lowerRoman"/>
      <w:lvlText w:val="%9."/>
      <w:lvlJc w:val="right"/>
      <w:pPr>
        <w:tabs>
          <w:tab w:val="num" w:pos="5496"/>
        </w:tabs>
        <w:ind w:left="5496" w:hanging="180"/>
      </w:pPr>
    </w:lvl>
  </w:abstractNum>
  <w:abstractNum w:abstractNumId="243" w15:restartNumberingAfterBreak="0">
    <w:nsid w:val="7BE4242D"/>
    <w:multiLevelType w:val="hybridMultilevel"/>
    <w:tmpl w:val="1F02FDA0"/>
    <w:lvl w:ilvl="0" w:tplc="8B907E78">
      <w:start w:val="1"/>
      <w:numFmt w:val="decimal"/>
      <w:lvlText w:val="%1)"/>
      <w:lvlJc w:val="left"/>
      <w:pPr>
        <w:ind w:left="720" w:hanging="360"/>
      </w:pPr>
    </w:lvl>
    <w:lvl w:ilvl="1" w:tplc="2B9A32C4" w:tentative="1">
      <w:start w:val="1"/>
      <w:numFmt w:val="lowerLetter"/>
      <w:lvlText w:val="%2."/>
      <w:lvlJc w:val="left"/>
      <w:pPr>
        <w:ind w:left="1440" w:hanging="360"/>
      </w:pPr>
    </w:lvl>
    <w:lvl w:ilvl="2" w:tplc="FDF2BFFA" w:tentative="1">
      <w:start w:val="1"/>
      <w:numFmt w:val="lowerRoman"/>
      <w:lvlText w:val="%3."/>
      <w:lvlJc w:val="right"/>
      <w:pPr>
        <w:ind w:left="2160" w:hanging="180"/>
      </w:pPr>
    </w:lvl>
    <w:lvl w:ilvl="3" w:tplc="8BE69C58" w:tentative="1">
      <w:start w:val="1"/>
      <w:numFmt w:val="decimal"/>
      <w:lvlText w:val="%4."/>
      <w:lvlJc w:val="left"/>
      <w:pPr>
        <w:ind w:left="2880" w:hanging="360"/>
      </w:pPr>
    </w:lvl>
    <w:lvl w:ilvl="4" w:tplc="6124F554" w:tentative="1">
      <w:start w:val="1"/>
      <w:numFmt w:val="lowerLetter"/>
      <w:lvlText w:val="%5."/>
      <w:lvlJc w:val="left"/>
      <w:pPr>
        <w:ind w:left="3600" w:hanging="360"/>
      </w:pPr>
    </w:lvl>
    <w:lvl w:ilvl="5" w:tplc="4CD88BA6" w:tentative="1">
      <w:start w:val="1"/>
      <w:numFmt w:val="lowerRoman"/>
      <w:lvlText w:val="%6."/>
      <w:lvlJc w:val="right"/>
      <w:pPr>
        <w:ind w:left="4320" w:hanging="180"/>
      </w:pPr>
    </w:lvl>
    <w:lvl w:ilvl="6" w:tplc="E0A0DE44" w:tentative="1">
      <w:start w:val="1"/>
      <w:numFmt w:val="decimal"/>
      <w:lvlText w:val="%7."/>
      <w:lvlJc w:val="left"/>
      <w:pPr>
        <w:ind w:left="5040" w:hanging="360"/>
      </w:pPr>
    </w:lvl>
    <w:lvl w:ilvl="7" w:tplc="7452E294" w:tentative="1">
      <w:start w:val="1"/>
      <w:numFmt w:val="lowerLetter"/>
      <w:lvlText w:val="%8."/>
      <w:lvlJc w:val="left"/>
      <w:pPr>
        <w:ind w:left="5760" w:hanging="360"/>
      </w:pPr>
    </w:lvl>
    <w:lvl w:ilvl="8" w:tplc="05446C02" w:tentative="1">
      <w:start w:val="1"/>
      <w:numFmt w:val="lowerRoman"/>
      <w:lvlText w:val="%9."/>
      <w:lvlJc w:val="right"/>
      <w:pPr>
        <w:ind w:left="6480" w:hanging="180"/>
      </w:pPr>
    </w:lvl>
  </w:abstractNum>
  <w:abstractNum w:abstractNumId="244" w15:restartNumberingAfterBreak="0">
    <w:nsid w:val="7C953E12"/>
    <w:multiLevelType w:val="multilevel"/>
    <w:tmpl w:val="939096D6"/>
    <w:name w:val="WW8Num4323222222233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5" w15:restartNumberingAfterBreak="0">
    <w:nsid w:val="7D00309F"/>
    <w:multiLevelType w:val="multilevel"/>
    <w:tmpl w:val="8CF8B152"/>
    <w:name w:val="WW8Num432322222223332233232322222323222322233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6" w15:restartNumberingAfterBreak="0">
    <w:nsid w:val="7D8C3278"/>
    <w:multiLevelType w:val="multilevel"/>
    <w:tmpl w:val="5040302A"/>
    <w:name w:val="WW8Num1422"/>
    <w:lvl w:ilvl="0">
      <w:start w:val="1"/>
      <w:numFmt w:val="decimal"/>
      <w:lvlText w:val="%1."/>
      <w:lvlJc w:val="left"/>
      <w:pPr>
        <w:tabs>
          <w:tab w:val="num" w:pos="-1202"/>
        </w:tabs>
        <w:ind w:left="-1202" w:hanging="360"/>
      </w:pPr>
      <w:rPr>
        <w:rFonts w:hint="default"/>
      </w:rPr>
    </w:lvl>
    <w:lvl w:ilvl="1">
      <w:start w:val="1"/>
      <w:numFmt w:val="lowerLetter"/>
      <w:lvlText w:val="%2."/>
      <w:lvlJc w:val="left"/>
      <w:pPr>
        <w:tabs>
          <w:tab w:val="num" w:pos="-482"/>
        </w:tabs>
        <w:ind w:left="-482" w:hanging="360"/>
      </w:pPr>
    </w:lvl>
    <w:lvl w:ilvl="2" w:tentative="1">
      <w:start w:val="1"/>
      <w:numFmt w:val="lowerRoman"/>
      <w:lvlText w:val="%3."/>
      <w:lvlJc w:val="right"/>
      <w:pPr>
        <w:tabs>
          <w:tab w:val="num" w:pos="238"/>
        </w:tabs>
        <w:ind w:left="238" w:hanging="180"/>
      </w:pPr>
    </w:lvl>
    <w:lvl w:ilvl="3" w:tentative="1">
      <w:start w:val="1"/>
      <w:numFmt w:val="decimal"/>
      <w:lvlText w:val="%4."/>
      <w:lvlJc w:val="left"/>
      <w:pPr>
        <w:tabs>
          <w:tab w:val="num" w:pos="958"/>
        </w:tabs>
        <w:ind w:left="958" w:hanging="360"/>
      </w:pPr>
    </w:lvl>
    <w:lvl w:ilvl="4" w:tentative="1">
      <w:start w:val="1"/>
      <w:numFmt w:val="lowerLetter"/>
      <w:lvlText w:val="%5."/>
      <w:lvlJc w:val="left"/>
      <w:pPr>
        <w:tabs>
          <w:tab w:val="num" w:pos="1678"/>
        </w:tabs>
        <w:ind w:left="1678" w:hanging="360"/>
      </w:pPr>
    </w:lvl>
    <w:lvl w:ilvl="5" w:tentative="1">
      <w:start w:val="1"/>
      <w:numFmt w:val="lowerRoman"/>
      <w:lvlText w:val="%6."/>
      <w:lvlJc w:val="right"/>
      <w:pPr>
        <w:tabs>
          <w:tab w:val="num" w:pos="2398"/>
        </w:tabs>
        <w:ind w:left="2398" w:hanging="180"/>
      </w:pPr>
    </w:lvl>
    <w:lvl w:ilvl="6" w:tentative="1">
      <w:start w:val="1"/>
      <w:numFmt w:val="decimal"/>
      <w:lvlText w:val="%7."/>
      <w:lvlJc w:val="left"/>
      <w:pPr>
        <w:tabs>
          <w:tab w:val="num" w:pos="3118"/>
        </w:tabs>
        <w:ind w:left="3118" w:hanging="360"/>
      </w:pPr>
    </w:lvl>
    <w:lvl w:ilvl="7" w:tentative="1">
      <w:start w:val="1"/>
      <w:numFmt w:val="lowerLetter"/>
      <w:lvlText w:val="%8."/>
      <w:lvlJc w:val="left"/>
      <w:pPr>
        <w:tabs>
          <w:tab w:val="num" w:pos="3838"/>
        </w:tabs>
        <w:ind w:left="3838" w:hanging="360"/>
      </w:pPr>
    </w:lvl>
    <w:lvl w:ilvl="8" w:tentative="1">
      <w:start w:val="1"/>
      <w:numFmt w:val="lowerRoman"/>
      <w:lvlText w:val="%9."/>
      <w:lvlJc w:val="right"/>
      <w:pPr>
        <w:tabs>
          <w:tab w:val="num" w:pos="4558"/>
        </w:tabs>
        <w:ind w:left="4558" w:hanging="180"/>
      </w:pPr>
    </w:lvl>
  </w:abstractNum>
  <w:abstractNum w:abstractNumId="247" w15:restartNumberingAfterBreak="0">
    <w:nsid w:val="7F732851"/>
    <w:multiLevelType w:val="hybridMultilevel"/>
    <w:tmpl w:val="D0BE839A"/>
    <w:name w:val="WW8Num4323222222233322332323222223432222"/>
    <w:lvl w:ilvl="0" w:tplc="6B983B38">
      <w:start w:val="1"/>
      <w:numFmt w:val="decimal"/>
      <w:lvlText w:val="%1."/>
      <w:lvlJc w:val="left"/>
      <w:pPr>
        <w:tabs>
          <w:tab w:val="num" w:pos="360"/>
        </w:tabs>
        <w:ind w:left="360" w:hanging="360"/>
      </w:pPr>
      <w:rPr>
        <w:rFonts w:hint="default"/>
        <w:b w:val="0"/>
      </w:rPr>
    </w:lvl>
    <w:lvl w:ilvl="1" w:tplc="4A5E7066" w:tentative="1">
      <w:start w:val="1"/>
      <w:numFmt w:val="lowerLetter"/>
      <w:lvlText w:val="%2."/>
      <w:lvlJc w:val="left"/>
      <w:pPr>
        <w:tabs>
          <w:tab w:val="num" w:pos="1440"/>
        </w:tabs>
        <w:ind w:left="1440" w:hanging="360"/>
      </w:pPr>
    </w:lvl>
    <w:lvl w:ilvl="2" w:tplc="5D782FE8" w:tentative="1">
      <w:start w:val="1"/>
      <w:numFmt w:val="lowerRoman"/>
      <w:lvlText w:val="%3."/>
      <w:lvlJc w:val="right"/>
      <w:pPr>
        <w:tabs>
          <w:tab w:val="num" w:pos="2160"/>
        </w:tabs>
        <w:ind w:left="2160" w:hanging="180"/>
      </w:pPr>
    </w:lvl>
    <w:lvl w:ilvl="3" w:tplc="57748522" w:tentative="1">
      <w:start w:val="1"/>
      <w:numFmt w:val="decimal"/>
      <w:lvlText w:val="%4."/>
      <w:lvlJc w:val="left"/>
      <w:pPr>
        <w:tabs>
          <w:tab w:val="num" w:pos="2880"/>
        </w:tabs>
        <w:ind w:left="2880" w:hanging="360"/>
      </w:pPr>
    </w:lvl>
    <w:lvl w:ilvl="4" w:tplc="CE2C081E" w:tentative="1">
      <w:start w:val="1"/>
      <w:numFmt w:val="lowerLetter"/>
      <w:lvlText w:val="%5."/>
      <w:lvlJc w:val="left"/>
      <w:pPr>
        <w:tabs>
          <w:tab w:val="num" w:pos="3600"/>
        </w:tabs>
        <w:ind w:left="3600" w:hanging="360"/>
      </w:pPr>
    </w:lvl>
    <w:lvl w:ilvl="5" w:tplc="CFAC8BF0" w:tentative="1">
      <w:start w:val="1"/>
      <w:numFmt w:val="lowerRoman"/>
      <w:lvlText w:val="%6."/>
      <w:lvlJc w:val="right"/>
      <w:pPr>
        <w:tabs>
          <w:tab w:val="num" w:pos="4320"/>
        </w:tabs>
        <w:ind w:left="4320" w:hanging="180"/>
      </w:pPr>
    </w:lvl>
    <w:lvl w:ilvl="6" w:tplc="0AA0022E" w:tentative="1">
      <w:start w:val="1"/>
      <w:numFmt w:val="decimal"/>
      <w:lvlText w:val="%7."/>
      <w:lvlJc w:val="left"/>
      <w:pPr>
        <w:tabs>
          <w:tab w:val="num" w:pos="5040"/>
        </w:tabs>
        <w:ind w:left="5040" w:hanging="360"/>
      </w:pPr>
    </w:lvl>
    <w:lvl w:ilvl="7" w:tplc="F2C64AF6" w:tentative="1">
      <w:start w:val="1"/>
      <w:numFmt w:val="lowerLetter"/>
      <w:lvlText w:val="%8."/>
      <w:lvlJc w:val="left"/>
      <w:pPr>
        <w:tabs>
          <w:tab w:val="num" w:pos="5760"/>
        </w:tabs>
        <w:ind w:left="5760" w:hanging="360"/>
      </w:pPr>
    </w:lvl>
    <w:lvl w:ilvl="8" w:tplc="20D885FC" w:tentative="1">
      <w:start w:val="1"/>
      <w:numFmt w:val="lowerRoman"/>
      <w:lvlText w:val="%9."/>
      <w:lvlJc w:val="right"/>
      <w:pPr>
        <w:tabs>
          <w:tab w:val="num" w:pos="6480"/>
        </w:tabs>
        <w:ind w:left="6480" w:hanging="180"/>
      </w:pPr>
    </w:lvl>
  </w:abstractNum>
  <w:abstractNum w:abstractNumId="248" w15:restartNumberingAfterBreak="0">
    <w:nsid w:val="7F9B376D"/>
    <w:multiLevelType w:val="multilevel"/>
    <w:tmpl w:val="99500534"/>
    <w:name w:val="WW8Num432322222223332233232322222323222423222222222222222332334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9" w15:restartNumberingAfterBreak="0">
    <w:nsid w:val="7FAE057C"/>
    <w:multiLevelType w:val="multilevel"/>
    <w:tmpl w:val="42B8003A"/>
    <w:name w:val="WW8Num432322222223332233232322222323222423222222222222222332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8"/>
  </w:num>
  <w:num w:numId="2">
    <w:abstractNumId w:val="229"/>
  </w:num>
  <w:num w:numId="3">
    <w:abstractNumId w:val="0"/>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6"/>
  </w:num>
  <w:num w:numId="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4"/>
  </w:num>
  <w:num w:numId="10">
    <w:abstractNumId w:val="142"/>
  </w:num>
  <w:num w:numId="11">
    <w:abstractNumId w:val="227"/>
  </w:num>
  <w:num w:numId="12">
    <w:abstractNumId w:val="110"/>
  </w:num>
  <w:num w:numId="13">
    <w:abstractNumId w:val="239"/>
  </w:num>
  <w:num w:numId="14">
    <w:abstractNumId w:val="62"/>
  </w:num>
  <w:num w:numId="15">
    <w:abstractNumId w:val="40"/>
  </w:num>
  <w:num w:numId="16">
    <w:abstractNumId w:val="224"/>
  </w:num>
  <w:num w:numId="17">
    <w:abstractNumId w:val="232"/>
  </w:num>
  <w:num w:numId="18">
    <w:abstractNumId w:val="11"/>
  </w:num>
  <w:num w:numId="19">
    <w:abstractNumId w:val="140"/>
  </w:num>
  <w:num w:numId="20">
    <w:abstractNumId w:val="42"/>
  </w:num>
  <w:num w:numId="21">
    <w:abstractNumId w:val="156"/>
  </w:num>
  <w:num w:numId="22">
    <w:abstractNumId w:val="168"/>
  </w:num>
  <w:num w:numId="23">
    <w:abstractNumId w:val="243"/>
  </w:num>
  <w:num w:numId="24">
    <w:abstractNumId w:val="197"/>
  </w:num>
  <w:num w:numId="25">
    <w:abstractNumId w:val="69"/>
  </w:num>
  <w:num w:numId="26">
    <w:abstractNumId w:val="220"/>
  </w:num>
  <w:num w:numId="27">
    <w:abstractNumId w:val="207"/>
  </w:num>
  <w:num w:numId="28">
    <w:abstractNumId w:val="1"/>
  </w:num>
  <w:num w:numId="29">
    <w:abstractNumId w:val="152"/>
  </w:num>
  <w:num w:numId="30">
    <w:abstractNumId w:val="184"/>
  </w:num>
  <w:num w:numId="31">
    <w:abstractNumId w:val="205"/>
  </w:num>
  <w:num w:numId="32">
    <w:abstractNumId w:val="159"/>
  </w:num>
  <w:num w:numId="33">
    <w:abstractNumId w:val="68"/>
  </w:num>
  <w:num w:numId="34">
    <w:abstractNumId w:val="157"/>
  </w:num>
  <w:num w:numId="35">
    <w:abstractNumId w:val="178"/>
  </w:num>
  <w:num w:numId="36">
    <w:abstractNumId w:val="215"/>
  </w:num>
  <w:num w:numId="37">
    <w:abstractNumId w:val="189"/>
  </w:num>
  <w:num w:numId="38">
    <w:abstractNumId w:val="72"/>
  </w:num>
  <w:num w:numId="39">
    <w:abstractNumId w:val="39"/>
  </w:num>
  <w:num w:numId="40">
    <w:abstractNumId w:val="17"/>
  </w:num>
  <w:num w:numId="41">
    <w:abstractNumId w:val="86"/>
  </w:num>
  <w:num w:numId="42">
    <w:abstractNumId w:val="9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9F"/>
    <w:rsid w:val="0000021C"/>
    <w:rsid w:val="000006AD"/>
    <w:rsid w:val="00001515"/>
    <w:rsid w:val="00001631"/>
    <w:rsid w:val="000017D6"/>
    <w:rsid w:val="00002B7B"/>
    <w:rsid w:val="00002CE9"/>
    <w:rsid w:val="000033C4"/>
    <w:rsid w:val="00003BFA"/>
    <w:rsid w:val="00003D80"/>
    <w:rsid w:val="000043C6"/>
    <w:rsid w:val="00004B8E"/>
    <w:rsid w:val="000052CD"/>
    <w:rsid w:val="0000540E"/>
    <w:rsid w:val="00005BE9"/>
    <w:rsid w:val="00005D57"/>
    <w:rsid w:val="0000604D"/>
    <w:rsid w:val="000072E2"/>
    <w:rsid w:val="000075B6"/>
    <w:rsid w:val="0000767F"/>
    <w:rsid w:val="000103D3"/>
    <w:rsid w:val="000104B2"/>
    <w:rsid w:val="0001060A"/>
    <w:rsid w:val="0001061D"/>
    <w:rsid w:val="00010E83"/>
    <w:rsid w:val="00011342"/>
    <w:rsid w:val="00011414"/>
    <w:rsid w:val="000118EE"/>
    <w:rsid w:val="000120C9"/>
    <w:rsid w:val="00012946"/>
    <w:rsid w:val="00012E17"/>
    <w:rsid w:val="00012EA9"/>
    <w:rsid w:val="00015234"/>
    <w:rsid w:val="00015503"/>
    <w:rsid w:val="00015528"/>
    <w:rsid w:val="000158A7"/>
    <w:rsid w:val="00015A9F"/>
    <w:rsid w:val="000162A9"/>
    <w:rsid w:val="00016425"/>
    <w:rsid w:val="00016546"/>
    <w:rsid w:val="00016F49"/>
    <w:rsid w:val="000172B2"/>
    <w:rsid w:val="00017C4B"/>
    <w:rsid w:val="00017DC8"/>
    <w:rsid w:val="00017E11"/>
    <w:rsid w:val="00020027"/>
    <w:rsid w:val="0002074F"/>
    <w:rsid w:val="000207FD"/>
    <w:rsid w:val="00020C3C"/>
    <w:rsid w:val="000212FC"/>
    <w:rsid w:val="00022431"/>
    <w:rsid w:val="0002293E"/>
    <w:rsid w:val="00022BAD"/>
    <w:rsid w:val="0002304A"/>
    <w:rsid w:val="0002354D"/>
    <w:rsid w:val="000236FA"/>
    <w:rsid w:val="0002371D"/>
    <w:rsid w:val="000241F7"/>
    <w:rsid w:val="00024CBA"/>
    <w:rsid w:val="000254B2"/>
    <w:rsid w:val="0002555C"/>
    <w:rsid w:val="00025615"/>
    <w:rsid w:val="00025A1A"/>
    <w:rsid w:val="00025D4A"/>
    <w:rsid w:val="00026DD7"/>
    <w:rsid w:val="00027895"/>
    <w:rsid w:val="00030198"/>
    <w:rsid w:val="000307AE"/>
    <w:rsid w:val="00030917"/>
    <w:rsid w:val="00030C80"/>
    <w:rsid w:val="00030CBE"/>
    <w:rsid w:val="00030D2D"/>
    <w:rsid w:val="00031A52"/>
    <w:rsid w:val="00031DC0"/>
    <w:rsid w:val="00033110"/>
    <w:rsid w:val="000333B2"/>
    <w:rsid w:val="00033587"/>
    <w:rsid w:val="000337BF"/>
    <w:rsid w:val="00034523"/>
    <w:rsid w:val="00034CF8"/>
    <w:rsid w:val="00035A11"/>
    <w:rsid w:val="000366DE"/>
    <w:rsid w:val="00036F39"/>
    <w:rsid w:val="0003786A"/>
    <w:rsid w:val="00037986"/>
    <w:rsid w:val="000379A1"/>
    <w:rsid w:val="00037CE4"/>
    <w:rsid w:val="00037F81"/>
    <w:rsid w:val="000406B7"/>
    <w:rsid w:val="00040B58"/>
    <w:rsid w:val="00040DC5"/>
    <w:rsid w:val="0004107B"/>
    <w:rsid w:val="000413F1"/>
    <w:rsid w:val="00041D1D"/>
    <w:rsid w:val="00041F04"/>
    <w:rsid w:val="00042360"/>
    <w:rsid w:val="00042CA3"/>
    <w:rsid w:val="00043572"/>
    <w:rsid w:val="0004371D"/>
    <w:rsid w:val="00043A5F"/>
    <w:rsid w:val="00043F5C"/>
    <w:rsid w:val="00044057"/>
    <w:rsid w:val="00044C3B"/>
    <w:rsid w:val="00044FFA"/>
    <w:rsid w:val="00045170"/>
    <w:rsid w:val="00045534"/>
    <w:rsid w:val="00045AC2"/>
    <w:rsid w:val="00046629"/>
    <w:rsid w:val="00046C1D"/>
    <w:rsid w:val="00046F3E"/>
    <w:rsid w:val="00047BAC"/>
    <w:rsid w:val="00047C94"/>
    <w:rsid w:val="00047FB0"/>
    <w:rsid w:val="000501D2"/>
    <w:rsid w:val="000501F0"/>
    <w:rsid w:val="00050660"/>
    <w:rsid w:val="000507B1"/>
    <w:rsid w:val="0005099E"/>
    <w:rsid w:val="00050D28"/>
    <w:rsid w:val="0005154B"/>
    <w:rsid w:val="00051733"/>
    <w:rsid w:val="000519B3"/>
    <w:rsid w:val="000525ED"/>
    <w:rsid w:val="00052BCD"/>
    <w:rsid w:val="00052D40"/>
    <w:rsid w:val="00052ECB"/>
    <w:rsid w:val="00052ED9"/>
    <w:rsid w:val="0005333F"/>
    <w:rsid w:val="0005354F"/>
    <w:rsid w:val="00053612"/>
    <w:rsid w:val="0005386B"/>
    <w:rsid w:val="00053C5B"/>
    <w:rsid w:val="00053F5E"/>
    <w:rsid w:val="0005435F"/>
    <w:rsid w:val="00054446"/>
    <w:rsid w:val="00055083"/>
    <w:rsid w:val="0005587F"/>
    <w:rsid w:val="00055C32"/>
    <w:rsid w:val="00055FD7"/>
    <w:rsid w:val="00056485"/>
    <w:rsid w:val="00056ED6"/>
    <w:rsid w:val="00057554"/>
    <w:rsid w:val="000575C6"/>
    <w:rsid w:val="00057946"/>
    <w:rsid w:val="00057AAE"/>
    <w:rsid w:val="00057CB4"/>
    <w:rsid w:val="00060060"/>
    <w:rsid w:val="0006036B"/>
    <w:rsid w:val="00060621"/>
    <w:rsid w:val="0006067D"/>
    <w:rsid w:val="00061586"/>
    <w:rsid w:val="00061D02"/>
    <w:rsid w:val="00061D4F"/>
    <w:rsid w:val="0006227F"/>
    <w:rsid w:val="0006232A"/>
    <w:rsid w:val="000625E5"/>
    <w:rsid w:val="000626D0"/>
    <w:rsid w:val="00062E76"/>
    <w:rsid w:val="00063C8E"/>
    <w:rsid w:val="00063D7C"/>
    <w:rsid w:val="00063FF1"/>
    <w:rsid w:val="0006427B"/>
    <w:rsid w:val="000644A6"/>
    <w:rsid w:val="000644E6"/>
    <w:rsid w:val="00064AA9"/>
    <w:rsid w:val="00064B58"/>
    <w:rsid w:val="00064F3A"/>
    <w:rsid w:val="0006536F"/>
    <w:rsid w:val="000661F8"/>
    <w:rsid w:val="000663FD"/>
    <w:rsid w:val="000666AD"/>
    <w:rsid w:val="00066797"/>
    <w:rsid w:val="000668B2"/>
    <w:rsid w:val="00066994"/>
    <w:rsid w:val="00066DC3"/>
    <w:rsid w:val="00066F92"/>
    <w:rsid w:val="00067A7B"/>
    <w:rsid w:val="00067C5F"/>
    <w:rsid w:val="00067F22"/>
    <w:rsid w:val="0007017F"/>
    <w:rsid w:val="0007109C"/>
    <w:rsid w:val="0007129D"/>
    <w:rsid w:val="000713DF"/>
    <w:rsid w:val="0007261D"/>
    <w:rsid w:val="0007327C"/>
    <w:rsid w:val="0007369A"/>
    <w:rsid w:val="00074069"/>
    <w:rsid w:val="00074592"/>
    <w:rsid w:val="00074F5B"/>
    <w:rsid w:val="000753F6"/>
    <w:rsid w:val="0007611F"/>
    <w:rsid w:val="00076334"/>
    <w:rsid w:val="00076DCE"/>
    <w:rsid w:val="0007705A"/>
    <w:rsid w:val="00077531"/>
    <w:rsid w:val="000777DC"/>
    <w:rsid w:val="00077A38"/>
    <w:rsid w:val="00077A8E"/>
    <w:rsid w:val="000807EF"/>
    <w:rsid w:val="0008101A"/>
    <w:rsid w:val="00081CFD"/>
    <w:rsid w:val="00081DAF"/>
    <w:rsid w:val="00081EDF"/>
    <w:rsid w:val="00081FAE"/>
    <w:rsid w:val="000821D3"/>
    <w:rsid w:val="0008259E"/>
    <w:rsid w:val="0008274C"/>
    <w:rsid w:val="00082A39"/>
    <w:rsid w:val="0008341A"/>
    <w:rsid w:val="0008363B"/>
    <w:rsid w:val="0008386F"/>
    <w:rsid w:val="000841B0"/>
    <w:rsid w:val="000845A2"/>
    <w:rsid w:val="00085373"/>
    <w:rsid w:val="00086395"/>
    <w:rsid w:val="000863CE"/>
    <w:rsid w:val="000864F9"/>
    <w:rsid w:val="00086C62"/>
    <w:rsid w:val="0008706F"/>
    <w:rsid w:val="000875F4"/>
    <w:rsid w:val="000875F5"/>
    <w:rsid w:val="000877BB"/>
    <w:rsid w:val="00087C83"/>
    <w:rsid w:val="00087F2D"/>
    <w:rsid w:val="0009070E"/>
    <w:rsid w:val="00090791"/>
    <w:rsid w:val="000913AA"/>
    <w:rsid w:val="00091526"/>
    <w:rsid w:val="00091E03"/>
    <w:rsid w:val="00091F7C"/>
    <w:rsid w:val="0009264F"/>
    <w:rsid w:val="00092904"/>
    <w:rsid w:val="00092A58"/>
    <w:rsid w:val="00093398"/>
    <w:rsid w:val="0009360A"/>
    <w:rsid w:val="000937E0"/>
    <w:rsid w:val="00093C7B"/>
    <w:rsid w:val="00093F75"/>
    <w:rsid w:val="00094807"/>
    <w:rsid w:val="00094876"/>
    <w:rsid w:val="00094A4B"/>
    <w:rsid w:val="000950AC"/>
    <w:rsid w:val="000953A9"/>
    <w:rsid w:val="00095954"/>
    <w:rsid w:val="00095C34"/>
    <w:rsid w:val="00095F75"/>
    <w:rsid w:val="0009614B"/>
    <w:rsid w:val="0009615E"/>
    <w:rsid w:val="000961EB"/>
    <w:rsid w:val="0009624D"/>
    <w:rsid w:val="00096274"/>
    <w:rsid w:val="0009663C"/>
    <w:rsid w:val="00096884"/>
    <w:rsid w:val="00096A04"/>
    <w:rsid w:val="00096EA2"/>
    <w:rsid w:val="0009732F"/>
    <w:rsid w:val="00097661"/>
    <w:rsid w:val="000977A1"/>
    <w:rsid w:val="00097AB9"/>
    <w:rsid w:val="00097BD9"/>
    <w:rsid w:val="000A0C80"/>
    <w:rsid w:val="000A10B6"/>
    <w:rsid w:val="000A13B7"/>
    <w:rsid w:val="000A1BF8"/>
    <w:rsid w:val="000A1D7F"/>
    <w:rsid w:val="000A1EC5"/>
    <w:rsid w:val="000A238C"/>
    <w:rsid w:val="000A2737"/>
    <w:rsid w:val="000A2AE9"/>
    <w:rsid w:val="000A2B46"/>
    <w:rsid w:val="000A2F03"/>
    <w:rsid w:val="000A38B9"/>
    <w:rsid w:val="000A4351"/>
    <w:rsid w:val="000A435F"/>
    <w:rsid w:val="000A4369"/>
    <w:rsid w:val="000A48E5"/>
    <w:rsid w:val="000A4BE0"/>
    <w:rsid w:val="000A4C04"/>
    <w:rsid w:val="000A525C"/>
    <w:rsid w:val="000A54A0"/>
    <w:rsid w:val="000A57E9"/>
    <w:rsid w:val="000A58A3"/>
    <w:rsid w:val="000A58FD"/>
    <w:rsid w:val="000A5A89"/>
    <w:rsid w:val="000A5E14"/>
    <w:rsid w:val="000A6438"/>
    <w:rsid w:val="000A69D8"/>
    <w:rsid w:val="000A6E88"/>
    <w:rsid w:val="000A737B"/>
    <w:rsid w:val="000A73AA"/>
    <w:rsid w:val="000A7B7C"/>
    <w:rsid w:val="000B0112"/>
    <w:rsid w:val="000B0137"/>
    <w:rsid w:val="000B0199"/>
    <w:rsid w:val="000B0AF0"/>
    <w:rsid w:val="000B0C33"/>
    <w:rsid w:val="000B1305"/>
    <w:rsid w:val="000B16D1"/>
    <w:rsid w:val="000B1C4F"/>
    <w:rsid w:val="000B2249"/>
    <w:rsid w:val="000B25B5"/>
    <w:rsid w:val="000B2650"/>
    <w:rsid w:val="000B2777"/>
    <w:rsid w:val="000B2B7C"/>
    <w:rsid w:val="000B32D7"/>
    <w:rsid w:val="000B3867"/>
    <w:rsid w:val="000B39A8"/>
    <w:rsid w:val="000B3BBB"/>
    <w:rsid w:val="000B3D20"/>
    <w:rsid w:val="000B40C6"/>
    <w:rsid w:val="000B419E"/>
    <w:rsid w:val="000B4D4A"/>
    <w:rsid w:val="000B4F10"/>
    <w:rsid w:val="000B4FA0"/>
    <w:rsid w:val="000B55BF"/>
    <w:rsid w:val="000B5997"/>
    <w:rsid w:val="000B5BDA"/>
    <w:rsid w:val="000B620E"/>
    <w:rsid w:val="000B6223"/>
    <w:rsid w:val="000B66D3"/>
    <w:rsid w:val="000B67DC"/>
    <w:rsid w:val="000B7051"/>
    <w:rsid w:val="000B7052"/>
    <w:rsid w:val="000B73EC"/>
    <w:rsid w:val="000B7FF8"/>
    <w:rsid w:val="000C0B96"/>
    <w:rsid w:val="000C109A"/>
    <w:rsid w:val="000C11C7"/>
    <w:rsid w:val="000C1775"/>
    <w:rsid w:val="000C194D"/>
    <w:rsid w:val="000C2018"/>
    <w:rsid w:val="000C236E"/>
    <w:rsid w:val="000C26AA"/>
    <w:rsid w:val="000C2A53"/>
    <w:rsid w:val="000C2D86"/>
    <w:rsid w:val="000C2E89"/>
    <w:rsid w:val="000C2F1E"/>
    <w:rsid w:val="000C2F30"/>
    <w:rsid w:val="000C32B0"/>
    <w:rsid w:val="000C33C6"/>
    <w:rsid w:val="000C33DB"/>
    <w:rsid w:val="000C3646"/>
    <w:rsid w:val="000C3689"/>
    <w:rsid w:val="000C3976"/>
    <w:rsid w:val="000C4B74"/>
    <w:rsid w:val="000C6244"/>
    <w:rsid w:val="000C67D8"/>
    <w:rsid w:val="000C6B82"/>
    <w:rsid w:val="000C6F25"/>
    <w:rsid w:val="000C71AB"/>
    <w:rsid w:val="000C76B9"/>
    <w:rsid w:val="000C76FE"/>
    <w:rsid w:val="000C7852"/>
    <w:rsid w:val="000C78DE"/>
    <w:rsid w:val="000C7F3A"/>
    <w:rsid w:val="000D001C"/>
    <w:rsid w:val="000D001E"/>
    <w:rsid w:val="000D08BC"/>
    <w:rsid w:val="000D0B37"/>
    <w:rsid w:val="000D1DD9"/>
    <w:rsid w:val="000D2C4C"/>
    <w:rsid w:val="000D2E28"/>
    <w:rsid w:val="000D2E36"/>
    <w:rsid w:val="000D3481"/>
    <w:rsid w:val="000D366D"/>
    <w:rsid w:val="000D397B"/>
    <w:rsid w:val="000D3A94"/>
    <w:rsid w:val="000D3DA2"/>
    <w:rsid w:val="000D405A"/>
    <w:rsid w:val="000D5569"/>
    <w:rsid w:val="000D5B3B"/>
    <w:rsid w:val="000D67B7"/>
    <w:rsid w:val="000D7AF5"/>
    <w:rsid w:val="000E0144"/>
    <w:rsid w:val="000E058C"/>
    <w:rsid w:val="000E0777"/>
    <w:rsid w:val="000E0C46"/>
    <w:rsid w:val="000E0D9F"/>
    <w:rsid w:val="000E1794"/>
    <w:rsid w:val="000E282E"/>
    <w:rsid w:val="000E2C31"/>
    <w:rsid w:val="000E3128"/>
    <w:rsid w:val="000E31C0"/>
    <w:rsid w:val="000E3427"/>
    <w:rsid w:val="000E3966"/>
    <w:rsid w:val="000E3AAA"/>
    <w:rsid w:val="000E4076"/>
    <w:rsid w:val="000E4C56"/>
    <w:rsid w:val="000E4E72"/>
    <w:rsid w:val="000E5576"/>
    <w:rsid w:val="000E5746"/>
    <w:rsid w:val="000E59AE"/>
    <w:rsid w:val="000E5CA7"/>
    <w:rsid w:val="000E631A"/>
    <w:rsid w:val="000E6BAB"/>
    <w:rsid w:val="000E744F"/>
    <w:rsid w:val="000E758C"/>
    <w:rsid w:val="000E7894"/>
    <w:rsid w:val="000E7E4B"/>
    <w:rsid w:val="000E7FA6"/>
    <w:rsid w:val="000F0138"/>
    <w:rsid w:val="000F171F"/>
    <w:rsid w:val="000F1DC1"/>
    <w:rsid w:val="000F208B"/>
    <w:rsid w:val="000F2445"/>
    <w:rsid w:val="000F2CEE"/>
    <w:rsid w:val="000F2FDA"/>
    <w:rsid w:val="000F37A9"/>
    <w:rsid w:val="000F3E7A"/>
    <w:rsid w:val="000F4452"/>
    <w:rsid w:val="000F44FE"/>
    <w:rsid w:val="000F46FC"/>
    <w:rsid w:val="000F485A"/>
    <w:rsid w:val="000F485C"/>
    <w:rsid w:val="000F53AD"/>
    <w:rsid w:val="000F5724"/>
    <w:rsid w:val="000F5B01"/>
    <w:rsid w:val="000F5F03"/>
    <w:rsid w:val="000F6130"/>
    <w:rsid w:val="000F636D"/>
    <w:rsid w:val="000F6737"/>
    <w:rsid w:val="000F67A3"/>
    <w:rsid w:val="000F6BE8"/>
    <w:rsid w:val="000F6D64"/>
    <w:rsid w:val="000F6EE4"/>
    <w:rsid w:val="000F6F9C"/>
    <w:rsid w:val="000F7160"/>
    <w:rsid w:val="000F7205"/>
    <w:rsid w:val="000F7A26"/>
    <w:rsid w:val="000F7B8E"/>
    <w:rsid w:val="001004DF"/>
    <w:rsid w:val="00100568"/>
    <w:rsid w:val="00100FFE"/>
    <w:rsid w:val="001011E8"/>
    <w:rsid w:val="00102BD1"/>
    <w:rsid w:val="0010328F"/>
    <w:rsid w:val="00103A02"/>
    <w:rsid w:val="00103DE3"/>
    <w:rsid w:val="00104390"/>
    <w:rsid w:val="00104CAF"/>
    <w:rsid w:val="001051AB"/>
    <w:rsid w:val="001056BE"/>
    <w:rsid w:val="00105780"/>
    <w:rsid w:val="00105B4C"/>
    <w:rsid w:val="001071B0"/>
    <w:rsid w:val="0010720D"/>
    <w:rsid w:val="0010756A"/>
    <w:rsid w:val="00110138"/>
    <w:rsid w:val="00110960"/>
    <w:rsid w:val="001110AC"/>
    <w:rsid w:val="001110BB"/>
    <w:rsid w:val="0011119E"/>
    <w:rsid w:val="00111831"/>
    <w:rsid w:val="001125CE"/>
    <w:rsid w:val="00113553"/>
    <w:rsid w:val="0011377F"/>
    <w:rsid w:val="001137E5"/>
    <w:rsid w:val="00113B50"/>
    <w:rsid w:val="0011468A"/>
    <w:rsid w:val="001147F0"/>
    <w:rsid w:val="001149F1"/>
    <w:rsid w:val="00114A86"/>
    <w:rsid w:val="00114B26"/>
    <w:rsid w:val="00114ED1"/>
    <w:rsid w:val="00115208"/>
    <w:rsid w:val="00115619"/>
    <w:rsid w:val="00115924"/>
    <w:rsid w:val="001162A8"/>
    <w:rsid w:val="00116468"/>
    <w:rsid w:val="00116925"/>
    <w:rsid w:val="00117467"/>
    <w:rsid w:val="00120BCA"/>
    <w:rsid w:val="001211EB"/>
    <w:rsid w:val="0012153C"/>
    <w:rsid w:val="001215C0"/>
    <w:rsid w:val="00121683"/>
    <w:rsid w:val="001219DD"/>
    <w:rsid w:val="00121B63"/>
    <w:rsid w:val="00122398"/>
    <w:rsid w:val="001227AC"/>
    <w:rsid w:val="00122830"/>
    <w:rsid w:val="0012328C"/>
    <w:rsid w:val="00123BF7"/>
    <w:rsid w:val="00123EA2"/>
    <w:rsid w:val="00124171"/>
    <w:rsid w:val="00124814"/>
    <w:rsid w:val="00124F42"/>
    <w:rsid w:val="00125888"/>
    <w:rsid w:val="00125928"/>
    <w:rsid w:val="00126995"/>
    <w:rsid w:val="00126C70"/>
    <w:rsid w:val="00127A2B"/>
    <w:rsid w:val="00127D65"/>
    <w:rsid w:val="00127E65"/>
    <w:rsid w:val="001301C0"/>
    <w:rsid w:val="0013032F"/>
    <w:rsid w:val="00130827"/>
    <w:rsid w:val="00130A3B"/>
    <w:rsid w:val="00130EE9"/>
    <w:rsid w:val="0013132B"/>
    <w:rsid w:val="0013151C"/>
    <w:rsid w:val="001318B2"/>
    <w:rsid w:val="00132409"/>
    <w:rsid w:val="001327B9"/>
    <w:rsid w:val="00132A85"/>
    <w:rsid w:val="00133B96"/>
    <w:rsid w:val="00133CFE"/>
    <w:rsid w:val="00133FB5"/>
    <w:rsid w:val="0013424D"/>
    <w:rsid w:val="00134F6B"/>
    <w:rsid w:val="00135108"/>
    <w:rsid w:val="0013531C"/>
    <w:rsid w:val="00135AAB"/>
    <w:rsid w:val="00135E42"/>
    <w:rsid w:val="00135E56"/>
    <w:rsid w:val="0013673C"/>
    <w:rsid w:val="0013682C"/>
    <w:rsid w:val="0013707B"/>
    <w:rsid w:val="0013796D"/>
    <w:rsid w:val="0014014A"/>
    <w:rsid w:val="00140460"/>
    <w:rsid w:val="00140467"/>
    <w:rsid w:val="00141179"/>
    <w:rsid w:val="0014130B"/>
    <w:rsid w:val="001414AF"/>
    <w:rsid w:val="00141C02"/>
    <w:rsid w:val="00141C19"/>
    <w:rsid w:val="00141DA5"/>
    <w:rsid w:val="00141FDC"/>
    <w:rsid w:val="0014292E"/>
    <w:rsid w:val="0014313F"/>
    <w:rsid w:val="001438D1"/>
    <w:rsid w:val="00143BFA"/>
    <w:rsid w:val="00144040"/>
    <w:rsid w:val="0014420E"/>
    <w:rsid w:val="00144309"/>
    <w:rsid w:val="00144731"/>
    <w:rsid w:val="0014491D"/>
    <w:rsid w:val="00145224"/>
    <w:rsid w:val="00145A71"/>
    <w:rsid w:val="0014610D"/>
    <w:rsid w:val="0014623F"/>
    <w:rsid w:val="00146620"/>
    <w:rsid w:val="001466DC"/>
    <w:rsid w:val="00146B76"/>
    <w:rsid w:val="00146D71"/>
    <w:rsid w:val="0014719A"/>
    <w:rsid w:val="00150A4E"/>
    <w:rsid w:val="00150BF3"/>
    <w:rsid w:val="00150C77"/>
    <w:rsid w:val="001512A4"/>
    <w:rsid w:val="00151D02"/>
    <w:rsid w:val="00151D9E"/>
    <w:rsid w:val="001522B1"/>
    <w:rsid w:val="0015250B"/>
    <w:rsid w:val="001526AC"/>
    <w:rsid w:val="00152F4C"/>
    <w:rsid w:val="00153721"/>
    <w:rsid w:val="00153F80"/>
    <w:rsid w:val="0015437E"/>
    <w:rsid w:val="001544E7"/>
    <w:rsid w:val="001549AA"/>
    <w:rsid w:val="00154FC1"/>
    <w:rsid w:val="001550BC"/>
    <w:rsid w:val="00155C78"/>
    <w:rsid w:val="00156931"/>
    <w:rsid w:val="00156C41"/>
    <w:rsid w:val="00157CD8"/>
    <w:rsid w:val="0016076C"/>
    <w:rsid w:val="00160784"/>
    <w:rsid w:val="00160B06"/>
    <w:rsid w:val="00161146"/>
    <w:rsid w:val="00161F3C"/>
    <w:rsid w:val="00162307"/>
    <w:rsid w:val="00162926"/>
    <w:rsid w:val="00162F13"/>
    <w:rsid w:val="00162FDB"/>
    <w:rsid w:val="00163006"/>
    <w:rsid w:val="00163936"/>
    <w:rsid w:val="00163F17"/>
    <w:rsid w:val="001640FE"/>
    <w:rsid w:val="0016429B"/>
    <w:rsid w:val="00164328"/>
    <w:rsid w:val="001647EE"/>
    <w:rsid w:val="00164D09"/>
    <w:rsid w:val="001659A3"/>
    <w:rsid w:val="00165B0F"/>
    <w:rsid w:val="00166031"/>
    <w:rsid w:val="00166781"/>
    <w:rsid w:val="00166BC3"/>
    <w:rsid w:val="001671F4"/>
    <w:rsid w:val="00167455"/>
    <w:rsid w:val="00167A1A"/>
    <w:rsid w:val="00167F11"/>
    <w:rsid w:val="00170037"/>
    <w:rsid w:val="00170687"/>
    <w:rsid w:val="0017072A"/>
    <w:rsid w:val="00170770"/>
    <w:rsid w:val="0017094A"/>
    <w:rsid w:val="00170C94"/>
    <w:rsid w:val="00171F81"/>
    <w:rsid w:val="00173343"/>
    <w:rsid w:val="00173653"/>
    <w:rsid w:val="0017385F"/>
    <w:rsid w:val="001739F1"/>
    <w:rsid w:val="00173A82"/>
    <w:rsid w:val="00173E57"/>
    <w:rsid w:val="00174B81"/>
    <w:rsid w:val="0017581B"/>
    <w:rsid w:val="00175E0E"/>
    <w:rsid w:val="001765C5"/>
    <w:rsid w:val="00176BC5"/>
    <w:rsid w:val="0017722C"/>
    <w:rsid w:val="00177DD7"/>
    <w:rsid w:val="001804D7"/>
    <w:rsid w:val="00180631"/>
    <w:rsid w:val="00180A7E"/>
    <w:rsid w:val="0018138A"/>
    <w:rsid w:val="00181A47"/>
    <w:rsid w:val="001828DD"/>
    <w:rsid w:val="00183858"/>
    <w:rsid w:val="00184171"/>
    <w:rsid w:val="00184AB5"/>
    <w:rsid w:val="00184EE3"/>
    <w:rsid w:val="00185042"/>
    <w:rsid w:val="00185326"/>
    <w:rsid w:val="00185C31"/>
    <w:rsid w:val="00185DFB"/>
    <w:rsid w:val="00186E77"/>
    <w:rsid w:val="0018768D"/>
    <w:rsid w:val="00187A69"/>
    <w:rsid w:val="001902F2"/>
    <w:rsid w:val="00191595"/>
    <w:rsid w:val="0019164C"/>
    <w:rsid w:val="00191AD4"/>
    <w:rsid w:val="00192181"/>
    <w:rsid w:val="00192275"/>
    <w:rsid w:val="001927CF"/>
    <w:rsid w:val="00192860"/>
    <w:rsid w:val="00193766"/>
    <w:rsid w:val="00193873"/>
    <w:rsid w:val="00193AA5"/>
    <w:rsid w:val="001944E2"/>
    <w:rsid w:val="00194764"/>
    <w:rsid w:val="00194AB5"/>
    <w:rsid w:val="00194DAB"/>
    <w:rsid w:val="00194EC7"/>
    <w:rsid w:val="00195AE7"/>
    <w:rsid w:val="00195DAB"/>
    <w:rsid w:val="00195DF1"/>
    <w:rsid w:val="001961F7"/>
    <w:rsid w:val="00196666"/>
    <w:rsid w:val="00196EFC"/>
    <w:rsid w:val="00197303"/>
    <w:rsid w:val="001977B9"/>
    <w:rsid w:val="00197D19"/>
    <w:rsid w:val="00197D77"/>
    <w:rsid w:val="00197E18"/>
    <w:rsid w:val="00197E60"/>
    <w:rsid w:val="001A01A4"/>
    <w:rsid w:val="001A02BD"/>
    <w:rsid w:val="001A117B"/>
    <w:rsid w:val="001A1ABC"/>
    <w:rsid w:val="001A2E31"/>
    <w:rsid w:val="001A30ED"/>
    <w:rsid w:val="001A318D"/>
    <w:rsid w:val="001A3973"/>
    <w:rsid w:val="001A413E"/>
    <w:rsid w:val="001A4BB3"/>
    <w:rsid w:val="001A537C"/>
    <w:rsid w:val="001A5A74"/>
    <w:rsid w:val="001A5BD8"/>
    <w:rsid w:val="001A5EC3"/>
    <w:rsid w:val="001A60B3"/>
    <w:rsid w:val="001A69D9"/>
    <w:rsid w:val="001A6A88"/>
    <w:rsid w:val="001A6EB7"/>
    <w:rsid w:val="001A7252"/>
    <w:rsid w:val="001A7580"/>
    <w:rsid w:val="001A7DE7"/>
    <w:rsid w:val="001B012F"/>
    <w:rsid w:val="001B021A"/>
    <w:rsid w:val="001B0503"/>
    <w:rsid w:val="001B059E"/>
    <w:rsid w:val="001B0805"/>
    <w:rsid w:val="001B0A9B"/>
    <w:rsid w:val="001B1281"/>
    <w:rsid w:val="001B1968"/>
    <w:rsid w:val="001B2050"/>
    <w:rsid w:val="001B2AA5"/>
    <w:rsid w:val="001B2D75"/>
    <w:rsid w:val="001B4569"/>
    <w:rsid w:val="001B46CB"/>
    <w:rsid w:val="001B4E05"/>
    <w:rsid w:val="001B51A1"/>
    <w:rsid w:val="001B5BDA"/>
    <w:rsid w:val="001B62F3"/>
    <w:rsid w:val="001B68CB"/>
    <w:rsid w:val="001B6A7E"/>
    <w:rsid w:val="001B6BFC"/>
    <w:rsid w:val="001B70DD"/>
    <w:rsid w:val="001B732F"/>
    <w:rsid w:val="001B7A9C"/>
    <w:rsid w:val="001B7BA5"/>
    <w:rsid w:val="001C01A2"/>
    <w:rsid w:val="001C0217"/>
    <w:rsid w:val="001C02E7"/>
    <w:rsid w:val="001C032B"/>
    <w:rsid w:val="001C05A1"/>
    <w:rsid w:val="001C189F"/>
    <w:rsid w:val="001C1B6C"/>
    <w:rsid w:val="001C230A"/>
    <w:rsid w:val="001C2664"/>
    <w:rsid w:val="001C2B98"/>
    <w:rsid w:val="001C2F59"/>
    <w:rsid w:val="001C3425"/>
    <w:rsid w:val="001C3584"/>
    <w:rsid w:val="001C3CAF"/>
    <w:rsid w:val="001C4817"/>
    <w:rsid w:val="001C49C6"/>
    <w:rsid w:val="001C4A9F"/>
    <w:rsid w:val="001C4B11"/>
    <w:rsid w:val="001C51A4"/>
    <w:rsid w:val="001C5359"/>
    <w:rsid w:val="001C584B"/>
    <w:rsid w:val="001C589B"/>
    <w:rsid w:val="001C5B3F"/>
    <w:rsid w:val="001C67E7"/>
    <w:rsid w:val="001C6F1F"/>
    <w:rsid w:val="001C7E4A"/>
    <w:rsid w:val="001D015D"/>
    <w:rsid w:val="001D06E7"/>
    <w:rsid w:val="001D09CC"/>
    <w:rsid w:val="001D09F9"/>
    <w:rsid w:val="001D0CF4"/>
    <w:rsid w:val="001D1653"/>
    <w:rsid w:val="001D1ABF"/>
    <w:rsid w:val="001D2C0F"/>
    <w:rsid w:val="001D328B"/>
    <w:rsid w:val="001D357B"/>
    <w:rsid w:val="001D3CE8"/>
    <w:rsid w:val="001D4143"/>
    <w:rsid w:val="001D43D1"/>
    <w:rsid w:val="001D43E2"/>
    <w:rsid w:val="001D486E"/>
    <w:rsid w:val="001D4E10"/>
    <w:rsid w:val="001D51A5"/>
    <w:rsid w:val="001D5B05"/>
    <w:rsid w:val="001D5C10"/>
    <w:rsid w:val="001D609D"/>
    <w:rsid w:val="001D6A73"/>
    <w:rsid w:val="001D6E46"/>
    <w:rsid w:val="001D75F8"/>
    <w:rsid w:val="001D786F"/>
    <w:rsid w:val="001E0329"/>
    <w:rsid w:val="001E0592"/>
    <w:rsid w:val="001E0948"/>
    <w:rsid w:val="001E0D98"/>
    <w:rsid w:val="001E1229"/>
    <w:rsid w:val="001E1298"/>
    <w:rsid w:val="001E1E9D"/>
    <w:rsid w:val="001E1F58"/>
    <w:rsid w:val="001E2103"/>
    <w:rsid w:val="001E25B9"/>
    <w:rsid w:val="001E2C6B"/>
    <w:rsid w:val="001E313A"/>
    <w:rsid w:val="001E33F2"/>
    <w:rsid w:val="001E3A40"/>
    <w:rsid w:val="001E3A84"/>
    <w:rsid w:val="001E4D26"/>
    <w:rsid w:val="001E54E5"/>
    <w:rsid w:val="001E5547"/>
    <w:rsid w:val="001E5789"/>
    <w:rsid w:val="001E57A4"/>
    <w:rsid w:val="001E5AF0"/>
    <w:rsid w:val="001E60E2"/>
    <w:rsid w:val="001E66FB"/>
    <w:rsid w:val="001E72A4"/>
    <w:rsid w:val="001E758C"/>
    <w:rsid w:val="001E76A7"/>
    <w:rsid w:val="001E79EB"/>
    <w:rsid w:val="001E7A85"/>
    <w:rsid w:val="001F080B"/>
    <w:rsid w:val="001F0C10"/>
    <w:rsid w:val="001F0EE1"/>
    <w:rsid w:val="001F0F7D"/>
    <w:rsid w:val="001F1851"/>
    <w:rsid w:val="001F1E1D"/>
    <w:rsid w:val="001F274F"/>
    <w:rsid w:val="001F2948"/>
    <w:rsid w:val="001F3599"/>
    <w:rsid w:val="001F4208"/>
    <w:rsid w:val="001F44B2"/>
    <w:rsid w:val="001F47DD"/>
    <w:rsid w:val="001F4CB9"/>
    <w:rsid w:val="001F58EE"/>
    <w:rsid w:val="001F5BB4"/>
    <w:rsid w:val="001F6443"/>
    <w:rsid w:val="001F6731"/>
    <w:rsid w:val="001F6E98"/>
    <w:rsid w:val="001F729B"/>
    <w:rsid w:val="001F75E7"/>
    <w:rsid w:val="001F7762"/>
    <w:rsid w:val="001F783B"/>
    <w:rsid w:val="001F7B18"/>
    <w:rsid w:val="001F7F93"/>
    <w:rsid w:val="001F7FBB"/>
    <w:rsid w:val="002006F3"/>
    <w:rsid w:val="00200832"/>
    <w:rsid w:val="00200ADC"/>
    <w:rsid w:val="00200D46"/>
    <w:rsid w:val="00200FEB"/>
    <w:rsid w:val="002010F0"/>
    <w:rsid w:val="00201340"/>
    <w:rsid w:val="002017CD"/>
    <w:rsid w:val="00201ADD"/>
    <w:rsid w:val="00201E51"/>
    <w:rsid w:val="00201F9B"/>
    <w:rsid w:val="00202083"/>
    <w:rsid w:val="002027A1"/>
    <w:rsid w:val="00202831"/>
    <w:rsid w:val="00202CE1"/>
    <w:rsid w:val="00203938"/>
    <w:rsid w:val="00203D39"/>
    <w:rsid w:val="0020452D"/>
    <w:rsid w:val="00204798"/>
    <w:rsid w:val="00204974"/>
    <w:rsid w:val="002049B8"/>
    <w:rsid w:val="002062D6"/>
    <w:rsid w:val="0020681E"/>
    <w:rsid w:val="00206E85"/>
    <w:rsid w:val="00206EF5"/>
    <w:rsid w:val="002076FD"/>
    <w:rsid w:val="0021019D"/>
    <w:rsid w:val="00210226"/>
    <w:rsid w:val="00210441"/>
    <w:rsid w:val="0021068D"/>
    <w:rsid w:val="00210A45"/>
    <w:rsid w:val="00210DC0"/>
    <w:rsid w:val="00212170"/>
    <w:rsid w:val="002122BB"/>
    <w:rsid w:val="00212355"/>
    <w:rsid w:val="00212740"/>
    <w:rsid w:val="0021281A"/>
    <w:rsid w:val="0021282A"/>
    <w:rsid w:val="00212BD5"/>
    <w:rsid w:val="00213255"/>
    <w:rsid w:val="00213743"/>
    <w:rsid w:val="0021374A"/>
    <w:rsid w:val="00213C4F"/>
    <w:rsid w:val="00213DE6"/>
    <w:rsid w:val="002146F0"/>
    <w:rsid w:val="00214F1A"/>
    <w:rsid w:val="002150F7"/>
    <w:rsid w:val="00215491"/>
    <w:rsid w:val="00215959"/>
    <w:rsid w:val="00215E4E"/>
    <w:rsid w:val="002168C1"/>
    <w:rsid w:val="00216CB2"/>
    <w:rsid w:val="00216E67"/>
    <w:rsid w:val="002171D5"/>
    <w:rsid w:val="002173B7"/>
    <w:rsid w:val="00217A1B"/>
    <w:rsid w:val="00217F1F"/>
    <w:rsid w:val="00217F73"/>
    <w:rsid w:val="0022042B"/>
    <w:rsid w:val="002206A9"/>
    <w:rsid w:val="002206D8"/>
    <w:rsid w:val="00220F9F"/>
    <w:rsid w:val="0022191F"/>
    <w:rsid w:val="00221BA1"/>
    <w:rsid w:val="002221B8"/>
    <w:rsid w:val="00222256"/>
    <w:rsid w:val="002227A4"/>
    <w:rsid w:val="00222AFB"/>
    <w:rsid w:val="00222CBE"/>
    <w:rsid w:val="00222EC5"/>
    <w:rsid w:val="0022310D"/>
    <w:rsid w:val="0022368B"/>
    <w:rsid w:val="00223759"/>
    <w:rsid w:val="002238F0"/>
    <w:rsid w:val="00224292"/>
    <w:rsid w:val="002248FD"/>
    <w:rsid w:val="002251C6"/>
    <w:rsid w:val="00225207"/>
    <w:rsid w:val="002254AB"/>
    <w:rsid w:val="00225CAA"/>
    <w:rsid w:val="002260B4"/>
    <w:rsid w:val="002277F2"/>
    <w:rsid w:val="002300DA"/>
    <w:rsid w:val="00230F16"/>
    <w:rsid w:val="00230F88"/>
    <w:rsid w:val="00230FA5"/>
    <w:rsid w:val="00231713"/>
    <w:rsid w:val="00231741"/>
    <w:rsid w:val="0023174F"/>
    <w:rsid w:val="00231904"/>
    <w:rsid w:val="00231A4D"/>
    <w:rsid w:val="00231D3C"/>
    <w:rsid w:val="0023254B"/>
    <w:rsid w:val="00232A46"/>
    <w:rsid w:val="00232BDC"/>
    <w:rsid w:val="00234250"/>
    <w:rsid w:val="00234A85"/>
    <w:rsid w:val="00234E2D"/>
    <w:rsid w:val="00234F61"/>
    <w:rsid w:val="0023528C"/>
    <w:rsid w:val="0023608A"/>
    <w:rsid w:val="00236858"/>
    <w:rsid w:val="00236BBF"/>
    <w:rsid w:val="00236E64"/>
    <w:rsid w:val="00236F20"/>
    <w:rsid w:val="0023700D"/>
    <w:rsid w:val="0024039E"/>
    <w:rsid w:val="002407A2"/>
    <w:rsid w:val="00240F7B"/>
    <w:rsid w:val="002412B6"/>
    <w:rsid w:val="002413AC"/>
    <w:rsid w:val="002417AE"/>
    <w:rsid w:val="00241BCB"/>
    <w:rsid w:val="00242276"/>
    <w:rsid w:val="00242330"/>
    <w:rsid w:val="00242788"/>
    <w:rsid w:val="002429DB"/>
    <w:rsid w:val="00242C49"/>
    <w:rsid w:val="00242CCC"/>
    <w:rsid w:val="00242F30"/>
    <w:rsid w:val="002430E4"/>
    <w:rsid w:val="00243901"/>
    <w:rsid w:val="00244061"/>
    <w:rsid w:val="0024475D"/>
    <w:rsid w:val="00244BAA"/>
    <w:rsid w:val="00244FE7"/>
    <w:rsid w:val="00245E38"/>
    <w:rsid w:val="0024663E"/>
    <w:rsid w:val="00246AB3"/>
    <w:rsid w:val="00246DA2"/>
    <w:rsid w:val="0024768A"/>
    <w:rsid w:val="0024779A"/>
    <w:rsid w:val="00247B3B"/>
    <w:rsid w:val="00247D5D"/>
    <w:rsid w:val="00250587"/>
    <w:rsid w:val="00250C12"/>
    <w:rsid w:val="002513E1"/>
    <w:rsid w:val="00251465"/>
    <w:rsid w:val="00251AF3"/>
    <w:rsid w:val="00251D9D"/>
    <w:rsid w:val="0025200A"/>
    <w:rsid w:val="00252536"/>
    <w:rsid w:val="00252DCF"/>
    <w:rsid w:val="0025339B"/>
    <w:rsid w:val="00253BD2"/>
    <w:rsid w:val="00253DEB"/>
    <w:rsid w:val="00253EB7"/>
    <w:rsid w:val="002542CA"/>
    <w:rsid w:val="0025433D"/>
    <w:rsid w:val="002547A3"/>
    <w:rsid w:val="00254AE7"/>
    <w:rsid w:val="00254B57"/>
    <w:rsid w:val="00254E07"/>
    <w:rsid w:val="002552CD"/>
    <w:rsid w:val="002554BF"/>
    <w:rsid w:val="00255C7F"/>
    <w:rsid w:val="0025613C"/>
    <w:rsid w:val="002572FC"/>
    <w:rsid w:val="00257415"/>
    <w:rsid w:val="00257F6C"/>
    <w:rsid w:val="002616BB"/>
    <w:rsid w:val="00262048"/>
    <w:rsid w:val="002627CC"/>
    <w:rsid w:val="00262E6B"/>
    <w:rsid w:val="0026300D"/>
    <w:rsid w:val="00263439"/>
    <w:rsid w:val="002634D6"/>
    <w:rsid w:val="0026421F"/>
    <w:rsid w:val="0026433A"/>
    <w:rsid w:val="002649E6"/>
    <w:rsid w:val="002651A9"/>
    <w:rsid w:val="002651BD"/>
    <w:rsid w:val="002652BB"/>
    <w:rsid w:val="0026575E"/>
    <w:rsid w:val="00265C23"/>
    <w:rsid w:val="00265E77"/>
    <w:rsid w:val="00266070"/>
    <w:rsid w:val="00266196"/>
    <w:rsid w:val="002663E8"/>
    <w:rsid w:val="002664A9"/>
    <w:rsid w:val="00266835"/>
    <w:rsid w:val="00266E25"/>
    <w:rsid w:val="00266EC2"/>
    <w:rsid w:val="00266F95"/>
    <w:rsid w:val="002702D6"/>
    <w:rsid w:val="0027108C"/>
    <w:rsid w:val="002713E6"/>
    <w:rsid w:val="00271637"/>
    <w:rsid w:val="00271EF1"/>
    <w:rsid w:val="00273440"/>
    <w:rsid w:val="00273798"/>
    <w:rsid w:val="00273AED"/>
    <w:rsid w:val="00273E53"/>
    <w:rsid w:val="002740F5"/>
    <w:rsid w:val="00274C1A"/>
    <w:rsid w:val="00274DEE"/>
    <w:rsid w:val="00275184"/>
    <w:rsid w:val="002752B1"/>
    <w:rsid w:val="0027532C"/>
    <w:rsid w:val="002753F6"/>
    <w:rsid w:val="00275D32"/>
    <w:rsid w:val="0027680D"/>
    <w:rsid w:val="0027689A"/>
    <w:rsid w:val="00276B72"/>
    <w:rsid w:val="00276EC5"/>
    <w:rsid w:val="00277769"/>
    <w:rsid w:val="002779F2"/>
    <w:rsid w:val="00277A89"/>
    <w:rsid w:val="00277C8B"/>
    <w:rsid w:val="00280EC6"/>
    <w:rsid w:val="00281E7B"/>
    <w:rsid w:val="002820DB"/>
    <w:rsid w:val="0028222F"/>
    <w:rsid w:val="002823B4"/>
    <w:rsid w:val="0028283C"/>
    <w:rsid w:val="00282AB6"/>
    <w:rsid w:val="00282B5A"/>
    <w:rsid w:val="00282EC7"/>
    <w:rsid w:val="00282F83"/>
    <w:rsid w:val="00284211"/>
    <w:rsid w:val="002847F7"/>
    <w:rsid w:val="00285108"/>
    <w:rsid w:val="00285356"/>
    <w:rsid w:val="00285901"/>
    <w:rsid w:val="00285BBC"/>
    <w:rsid w:val="002860B7"/>
    <w:rsid w:val="002864AA"/>
    <w:rsid w:val="00286841"/>
    <w:rsid w:val="00286915"/>
    <w:rsid w:val="00286A8B"/>
    <w:rsid w:val="00286BCA"/>
    <w:rsid w:val="00286E3D"/>
    <w:rsid w:val="00286FD0"/>
    <w:rsid w:val="0028736B"/>
    <w:rsid w:val="00287CD9"/>
    <w:rsid w:val="002905E7"/>
    <w:rsid w:val="0029092F"/>
    <w:rsid w:val="00290F8D"/>
    <w:rsid w:val="00291286"/>
    <w:rsid w:val="0029137A"/>
    <w:rsid w:val="00291434"/>
    <w:rsid w:val="00292CB8"/>
    <w:rsid w:val="00293118"/>
    <w:rsid w:val="0029315B"/>
    <w:rsid w:val="00293308"/>
    <w:rsid w:val="00293563"/>
    <w:rsid w:val="00293AEA"/>
    <w:rsid w:val="002943C1"/>
    <w:rsid w:val="0029540F"/>
    <w:rsid w:val="00295A5D"/>
    <w:rsid w:val="00296987"/>
    <w:rsid w:val="00296B5F"/>
    <w:rsid w:val="00296C56"/>
    <w:rsid w:val="00297580"/>
    <w:rsid w:val="00297736"/>
    <w:rsid w:val="00297C85"/>
    <w:rsid w:val="002A002F"/>
    <w:rsid w:val="002A0663"/>
    <w:rsid w:val="002A1E26"/>
    <w:rsid w:val="002A1E89"/>
    <w:rsid w:val="002A2324"/>
    <w:rsid w:val="002A233E"/>
    <w:rsid w:val="002A29BD"/>
    <w:rsid w:val="002A3183"/>
    <w:rsid w:val="002A3317"/>
    <w:rsid w:val="002A33B6"/>
    <w:rsid w:val="002A35DA"/>
    <w:rsid w:val="002A3CA8"/>
    <w:rsid w:val="002A4996"/>
    <w:rsid w:val="002A4CA1"/>
    <w:rsid w:val="002A537A"/>
    <w:rsid w:val="002A59CC"/>
    <w:rsid w:val="002A6778"/>
    <w:rsid w:val="002A6915"/>
    <w:rsid w:val="002A6C01"/>
    <w:rsid w:val="002A6DC1"/>
    <w:rsid w:val="002A6EB4"/>
    <w:rsid w:val="002A7273"/>
    <w:rsid w:val="002A7CAF"/>
    <w:rsid w:val="002B09E6"/>
    <w:rsid w:val="002B09FB"/>
    <w:rsid w:val="002B1550"/>
    <w:rsid w:val="002B1A27"/>
    <w:rsid w:val="002B1B28"/>
    <w:rsid w:val="002B1F28"/>
    <w:rsid w:val="002B2157"/>
    <w:rsid w:val="002B2192"/>
    <w:rsid w:val="002B21A0"/>
    <w:rsid w:val="002B23A7"/>
    <w:rsid w:val="002B361C"/>
    <w:rsid w:val="002B37E5"/>
    <w:rsid w:val="002B38A6"/>
    <w:rsid w:val="002B38CC"/>
    <w:rsid w:val="002B3D4D"/>
    <w:rsid w:val="002B4A8C"/>
    <w:rsid w:val="002B4C1B"/>
    <w:rsid w:val="002B4D11"/>
    <w:rsid w:val="002B4D61"/>
    <w:rsid w:val="002B52EB"/>
    <w:rsid w:val="002B548A"/>
    <w:rsid w:val="002B56A8"/>
    <w:rsid w:val="002B6330"/>
    <w:rsid w:val="002B650C"/>
    <w:rsid w:val="002B674C"/>
    <w:rsid w:val="002B6C43"/>
    <w:rsid w:val="002B6C86"/>
    <w:rsid w:val="002B6DB7"/>
    <w:rsid w:val="002B6F57"/>
    <w:rsid w:val="002B6FB5"/>
    <w:rsid w:val="002B74C4"/>
    <w:rsid w:val="002B7997"/>
    <w:rsid w:val="002B7BE9"/>
    <w:rsid w:val="002B7F95"/>
    <w:rsid w:val="002C0453"/>
    <w:rsid w:val="002C0636"/>
    <w:rsid w:val="002C06DB"/>
    <w:rsid w:val="002C0A4B"/>
    <w:rsid w:val="002C0ADB"/>
    <w:rsid w:val="002C0D4A"/>
    <w:rsid w:val="002C1076"/>
    <w:rsid w:val="002C1376"/>
    <w:rsid w:val="002C13DC"/>
    <w:rsid w:val="002C22B1"/>
    <w:rsid w:val="002C2797"/>
    <w:rsid w:val="002C2ED1"/>
    <w:rsid w:val="002C32DA"/>
    <w:rsid w:val="002C3373"/>
    <w:rsid w:val="002C393D"/>
    <w:rsid w:val="002C3A1A"/>
    <w:rsid w:val="002C4282"/>
    <w:rsid w:val="002C48C2"/>
    <w:rsid w:val="002C4CCA"/>
    <w:rsid w:val="002C55A1"/>
    <w:rsid w:val="002C6280"/>
    <w:rsid w:val="002C62D8"/>
    <w:rsid w:val="002C6840"/>
    <w:rsid w:val="002C6EAB"/>
    <w:rsid w:val="002C6F4B"/>
    <w:rsid w:val="002C6F5E"/>
    <w:rsid w:val="002C6FE4"/>
    <w:rsid w:val="002C7365"/>
    <w:rsid w:val="002C7593"/>
    <w:rsid w:val="002C7B87"/>
    <w:rsid w:val="002D07DB"/>
    <w:rsid w:val="002D0E19"/>
    <w:rsid w:val="002D1439"/>
    <w:rsid w:val="002D1B43"/>
    <w:rsid w:val="002D2085"/>
    <w:rsid w:val="002D20F8"/>
    <w:rsid w:val="002D21F7"/>
    <w:rsid w:val="002D23D0"/>
    <w:rsid w:val="002D23E9"/>
    <w:rsid w:val="002D2487"/>
    <w:rsid w:val="002D26A2"/>
    <w:rsid w:val="002D26BC"/>
    <w:rsid w:val="002D291F"/>
    <w:rsid w:val="002D2F1C"/>
    <w:rsid w:val="002D3063"/>
    <w:rsid w:val="002D3251"/>
    <w:rsid w:val="002D32BE"/>
    <w:rsid w:val="002D352C"/>
    <w:rsid w:val="002D39E0"/>
    <w:rsid w:val="002D4281"/>
    <w:rsid w:val="002D43F7"/>
    <w:rsid w:val="002D47C2"/>
    <w:rsid w:val="002D56E6"/>
    <w:rsid w:val="002D67FF"/>
    <w:rsid w:val="002D6983"/>
    <w:rsid w:val="002D735E"/>
    <w:rsid w:val="002D73CD"/>
    <w:rsid w:val="002D7968"/>
    <w:rsid w:val="002D7BEE"/>
    <w:rsid w:val="002D7C56"/>
    <w:rsid w:val="002E0121"/>
    <w:rsid w:val="002E0258"/>
    <w:rsid w:val="002E06E8"/>
    <w:rsid w:val="002E0938"/>
    <w:rsid w:val="002E0DF5"/>
    <w:rsid w:val="002E10A4"/>
    <w:rsid w:val="002E152D"/>
    <w:rsid w:val="002E1EC8"/>
    <w:rsid w:val="002E2531"/>
    <w:rsid w:val="002E30B5"/>
    <w:rsid w:val="002E32E9"/>
    <w:rsid w:val="002E3755"/>
    <w:rsid w:val="002E37DA"/>
    <w:rsid w:val="002E418A"/>
    <w:rsid w:val="002E4560"/>
    <w:rsid w:val="002E4B0B"/>
    <w:rsid w:val="002E5060"/>
    <w:rsid w:val="002E5174"/>
    <w:rsid w:val="002E53AA"/>
    <w:rsid w:val="002E574E"/>
    <w:rsid w:val="002E5EEE"/>
    <w:rsid w:val="002E7F04"/>
    <w:rsid w:val="002F09BA"/>
    <w:rsid w:val="002F11B8"/>
    <w:rsid w:val="002F1343"/>
    <w:rsid w:val="002F15B8"/>
    <w:rsid w:val="002F19AA"/>
    <w:rsid w:val="002F1D44"/>
    <w:rsid w:val="002F1E46"/>
    <w:rsid w:val="002F24B9"/>
    <w:rsid w:val="002F28D6"/>
    <w:rsid w:val="002F3260"/>
    <w:rsid w:val="002F368E"/>
    <w:rsid w:val="002F49CB"/>
    <w:rsid w:val="002F4DF5"/>
    <w:rsid w:val="002F4E03"/>
    <w:rsid w:val="002F6273"/>
    <w:rsid w:val="002F634A"/>
    <w:rsid w:val="002F6A97"/>
    <w:rsid w:val="002F73CE"/>
    <w:rsid w:val="002F77DD"/>
    <w:rsid w:val="002F78FD"/>
    <w:rsid w:val="002F7948"/>
    <w:rsid w:val="002F7EB3"/>
    <w:rsid w:val="0030072F"/>
    <w:rsid w:val="0030106F"/>
    <w:rsid w:val="00301673"/>
    <w:rsid w:val="00301E2E"/>
    <w:rsid w:val="0030243C"/>
    <w:rsid w:val="00302451"/>
    <w:rsid w:val="00302FA7"/>
    <w:rsid w:val="003030D3"/>
    <w:rsid w:val="003032B5"/>
    <w:rsid w:val="003035B4"/>
    <w:rsid w:val="00303C2A"/>
    <w:rsid w:val="00304985"/>
    <w:rsid w:val="00304F55"/>
    <w:rsid w:val="0030542E"/>
    <w:rsid w:val="003058F9"/>
    <w:rsid w:val="00305995"/>
    <w:rsid w:val="00305A8E"/>
    <w:rsid w:val="00305BBF"/>
    <w:rsid w:val="00306DB8"/>
    <w:rsid w:val="00306F90"/>
    <w:rsid w:val="00307490"/>
    <w:rsid w:val="00307B5F"/>
    <w:rsid w:val="00307D2B"/>
    <w:rsid w:val="0031032F"/>
    <w:rsid w:val="00310473"/>
    <w:rsid w:val="00310DA8"/>
    <w:rsid w:val="00311EF2"/>
    <w:rsid w:val="003124C9"/>
    <w:rsid w:val="00312B16"/>
    <w:rsid w:val="00313C89"/>
    <w:rsid w:val="00314387"/>
    <w:rsid w:val="00314BB3"/>
    <w:rsid w:val="00315DB5"/>
    <w:rsid w:val="00315EB1"/>
    <w:rsid w:val="003174B4"/>
    <w:rsid w:val="0031760D"/>
    <w:rsid w:val="003203FB"/>
    <w:rsid w:val="00320DD7"/>
    <w:rsid w:val="0032126F"/>
    <w:rsid w:val="00321342"/>
    <w:rsid w:val="003217D7"/>
    <w:rsid w:val="00321951"/>
    <w:rsid w:val="00321A22"/>
    <w:rsid w:val="00321A80"/>
    <w:rsid w:val="0032209A"/>
    <w:rsid w:val="00322CCB"/>
    <w:rsid w:val="00324875"/>
    <w:rsid w:val="00324959"/>
    <w:rsid w:val="0032496B"/>
    <w:rsid w:val="00325BAB"/>
    <w:rsid w:val="00325D6A"/>
    <w:rsid w:val="00326204"/>
    <w:rsid w:val="00326A40"/>
    <w:rsid w:val="0032748B"/>
    <w:rsid w:val="00327510"/>
    <w:rsid w:val="003304FD"/>
    <w:rsid w:val="003305BA"/>
    <w:rsid w:val="00330B89"/>
    <w:rsid w:val="00330E63"/>
    <w:rsid w:val="0033190E"/>
    <w:rsid w:val="00331DDE"/>
    <w:rsid w:val="00332927"/>
    <w:rsid w:val="00332BBB"/>
    <w:rsid w:val="003334FD"/>
    <w:rsid w:val="00333A93"/>
    <w:rsid w:val="00333DF2"/>
    <w:rsid w:val="00334360"/>
    <w:rsid w:val="003349EC"/>
    <w:rsid w:val="00334AFA"/>
    <w:rsid w:val="00334B3C"/>
    <w:rsid w:val="0033545F"/>
    <w:rsid w:val="0033615E"/>
    <w:rsid w:val="00336477"/>
    <w:rsid w:val="003375FF"/>
    <w:rsid w:val="0033766F"/>
    <w:rsid w:val="0033795D"/>
    <w:rsid w:val="003409BD"/>
    <w:rsid w:val="00340E8F"/>
    <w:rsid w:val="003415C7"/>
    <w:rsid w:val="003416A5"/>
    <w:rsid w:val="0034272B"/>
    <w:rsid w:val="00343041"/>
    <w:rsid w:val="00343496"/>
    <w:rsid w:val="0034353B"/>
    <w:rsid w:val="00344ABB"/>
    <w:rsid w:val="003451E1"/>
    <w:rsid w:val="00345414"/>
    <w:rsid w:val="00345632"/>
    <w:rsid w:val="00345678"/>
    <w:rsid w:val="00345859"/>
    <w:rsid w:val="00345DF8"/>
    <w:rsid w:val="00346205"/>
    <w:rsid w:val="00346620"/>
    <w:rsid w:val="00346A4B"/>
    <w:rsid w:val="00346A7D"/>
    <w:rsid w:val="00346D77"/>
    <w:rsid w:val="00346E8C"/>
    <w:rsid w:val="003471BD"/>
    <w:rsid w:val="0034752D"/>
    <w:rsid w:val="003503D9"/>
    <w:rsid w:val="00350A8C"/>
    <w:rsid w:val="00350F5B"/>
    <w:rsid w:val="003510F6"/>
    <w:rsid w:val="003517C2"/>
    <w:rsid w:val="00351B43"/>
    <w:rsid w:val="00352137"/>
    <w:rsid w:val="00352792"/>
    <w:rsid w:val="00352DE6"/>
    <w:rsid w:val="00352F3B"/>
    <w:rsid w:val="003530C9"/>
    <w:rsid w:val="003538E8"/>
    <w:rsid w:val="003542AB"/>
    <w:rsid w:val="003542BF"/>
    <w:rsid w:val="003551EC"/>
    <w:rsid w:val="003551F0"/>
    <w:rsid w:val="00355DC3"/>
    <w:rsid w:val="00355DD6"/>
    <w:rsid w:val="0035641F"/>
    <w:rsid w:val="00356697"/>
    <w:rsid w:val="00356A2A"/>
    <w:rsid w:val="00357730"/>
    <w:rsid w:val="00357ABB"/>
    <w:rsid w:val="00357B66"/>
    <w:rsid w:val="00357BDD"/>
    <w:rsid w:val="0036095D"/>
    <w:rsid w:val="00360A22"/>
    <w:rsid w:val="00360ACC"/>
    <w:rsid w:val="00360C1D"/>
    <w:rsid w:val="003616B1"/>
    <w:rsid w:val="003616CB"/>
    <w:rsid w:val="003620FA"/>
    <w:rsid w:val="00362DE2"/>
    <w:rsid w:val="00362FF3"/>
    <w:rsid w:val="0036349C"/>
    <w:rsid w:val="00363E1F"/>
    <w:rsid w:val="00364D4B"/>
    <w:rsid w:val="00364DDC"/>
    <w:rsid w:val="00364FD7"/>
    <w:rsid w:val="00365680"/>
    <w:rsid w:val="00365E3F"/>
    <w:rsid w:val="003660C5"/>
    <w:rsid w:val="00367054"/>
    <w:rsid w:val="003675FA"/>
    <w:rsid w:val="0036772B"/>
    <w:rsid w:val="00367D65"/>
    <w:rsid w:val="003702E9"/>
    <w:rsid w:val="00370450"/>
    <w:rsid w:val="00371961"/>
    <w:rsid w:val="00371A4A"/>
    <w:rsid w:val="00371C9A"/>
    <w:rsid w:val="003722EB"/>
    <w:rsid w:val="00372410"/>
    <w:rsid w:val="00372AAC"/>
    <w:rsid w:val="00372F3E"/>
    <w:rsid w:val="003730C9"/>
    <w:rsid w:val="00373418"/>
    <w:rsid w:val="00373900"/>
    <w:rsid w:val="00373C4D"/>
    <w:rsid w:val="00374443"/>
    <w:rsid w:val="00374DF7"/>
    <w:rsid w:val="0037519C"/>
    <w:rsid w:val="003766A7"/>
    <w:rsid w:val="00376932"/>
    <w:rsid w:val="00377570"/>
    <w:rsid w:val="00377619"/>
    <w:rsid w:val="0038053F"/>
    <w:rsid w:val="0038054B"/>
    <w:rsid w:val="00382374"/>
    <w:rsid w:val="003826B5"/>
    <w:rsid w:val="003826FF"/>
    <w:rsid w:val="00382737"/>
    <w:rsid w:val="00383198"/>
    <w:rsid w:val="00383241"/>
    <w:rsid w:val="0038353E"/>
    <w:rsid w:val="0038377F"/>
    <w:rsid w:val="00383E05"/>
    <w:rsid w:val="003841E3"/>
    <w:rsid w:val="00384270"/>
    <w:rsid w:val="00384B52"/>
    <w:rsid w:val="00384BCE"/>
    <w:rsid w:val="00384EE4"/>
    <w:rsid w:val="0038531F"/>
    <w:rsid w:val="003854B3"/>
    <w:rsid w:val="003854F8"/>
    <w:rsid w:val="00385694"/>
    <w:rsid w:val="003865E8"/>
    <w:rsid w:val="00386DE0"/>
    <w:rsid w:val="00390937"/>
    <w:rsid w:val="00390C37"/>
    <w:rsid w:val="00390F15"/>
    <w:rsid w:val="00391A26"/>
    <w:rsid w:val="00391E9C"/>
    <w:rsid w:val="00392361"/>
    <w:rsid w:val="003926AA"/>
    <w:rsid w:val="00393051"/>
    <w:rsid w:val="00393425"/>
    <w:rsid w:val="0039363A"/>
    <w:rsid w:val="00393AD9"/>
    <w:rsid w:val="0039414C"/>
    <w:rsid w:val="003953F7"/>
    <w:rsid w:val="00395C3C"/>
    <w:rsid w:val="00396A9D"/>
    <w:rsid w:val="00396F0E"/>
    <w:rsid w:val="00396FD6"/>
    <w:rsid w:val="00397102"/>
    <w:rsid w:val="00397F36"/>
    <w:rsid w:val="003A0538"/>
    <w:rsid w:val="003A070E"/>
    <w:rsid w:val="003A0A4A"/>
    <w:rsid w:val="003A28B2"/>
    <w:rsid w:val="003A3545"/>
    <w:rsid w:val="003A49C1"/>
    <w:rsid w:val="003A4B1A"/>
    <w:rsid w:val="003A5751"/>
    <w:rsid w:val="003A5D81"/>
    <w:rsid w:val="003A616E"/>
    <w:rsid w:val="003A6217"/>
    <w:rsid w:val="003A708F"/>
    <w:rsid w:val="003A79CC"/>
    <w:rsid w:val="003A7FA8"/>
    <w:rsid w:val="003B0447"/>
    <w:rsid w:val="003B0687"/>
    <w:rsid w:val="003B0CFE"/>
    <w:rsid w:val="003B135A"/>
    <w:rsid w:val="003B234B"/>
    <w:rsid w:val="003B2BDA"/>
    <w:rsid w:val="003B35A6"/>
    <w:rsid w:val="003B36BB"/>
    <w:rsid w:val="003B48D4"/>
    <w:rsid w:val="003B4981"/>
    <w:rsid w:val="003B4A32"/>
    <w:rsid w:val="003B4C04"/>
    <w:rsid w:val="003B5457"/>
    <w:rsid w:val="003B59A5"/>
    <w:rsid w:val="003B5C46"/>
    <w:rsid w:val="003B66D0"/>
    <w:rsid w:val="003B6A6B"/>
    <w:rsid w:val="003B74B2"/>
    <w:rsid w:val="003B776F"/>
    <w:rsid w:val="003B7E45"/>
    <w:rsid w:val="003C0563"/>
    <w:rsid w:val="003C0D01"/>
    <w:rsid w:val="003C121A"/>
    <w:rsid w:val="003C1749"/>
    <w:rsid w:val="003C1C7C"/>
    <w:rsid w:val="003C1D47"/>
    <w:rsid w:val="003C22ED"/>
    <w:rsid w:val="003C24F1"/>
    <w:rsid w:val="003C2697"/>
    <w:rsid w:val="003C26BA"/>
    <w:rsid w:val="003C3B66"/>
    <w:rsid w:val="003C4439"/>
    <w:rsid w:val="003C4FC3"/>
    <w:rsid w:val="003C5657"/>
    <w:rsid w:val="003C56E4"/>
    <w:rsid w:val="003C57FF"/>
    <w:rsid w:val="003C596A"/>
    <w:rsid w:val="003C694E"/>
    <w:rsid w:val="003C6DED"/>
    <w:rsid w:val="003C780A"/>
    <w:rsid w:val="003D0D6C"/>
    <w:rsid w:val="003D1077"/>
    <w:rsid w:val="003D108F"/>
    <w:rsid w:val="003D15A5"/>
    <w:rsid w:val="003D1747"/>
    <w:rsid w:val="003D1775"/>
    <w:rsid w:val="003D1E3A"/>
    <w:rsid w:val="003D2112"/>
    <w:rsid w:val="003D2D63"/>
    <w:rsid w:val="003D34EB"/>
    <w:rsid w:val="003D3801"/>
    <w:rsid w:val="003D395B"/>
    <w:rsid w:val="003D3AA0"/>
    <w:rsid w:val="003D3FBE"/>
    <w:rsid w:val="003D4086"/>
    <w:rsid w:val="003D423E"/>
    <w:rsid w:val="003D4421"/>
    <w:rsid w:val="003D4A61"/>
    <w:rsid w:val="003D567A"/>
    <w:rsid w:val="003D5899"/>
    <w:rsid w:val="003D5C68"/>
    <w:rsid w:val="003D5F56"/>
    <w:rsid w:val="003D66EA"/>
    <w:rsid w:val="003D67F3"/>
    <w:rsid w:val="003E026B"/>
    <w:rsid w:val="003E04E4"/>
    <w:rsid w:val="003E0E55"/>
    <w:rsid w:val="003E154E"/>
    <w:rsid w:val="003E15C7"/>
    <w:rsid w:val="003E1641"/>
    <w:rsid w:val="003E1AF1"/>
    <w:rsid w:val="003E1B22"/>
    <w:rsid w:val="003E2485"/>
    <w:rsid w:val="003E306B"/>
    <w:rsid w:val="003E33E7"/>
    <w:rsid w:val="003E3412"/>
    <w:rsid w:val="003E40B6"/>
    <w:rsid w:val="003E4328"/>
    <w:rsid w:val="003E46F1"/>
    <w:rsid w:val="003E4B30"/>
    <w:rsid w:val="003E52E0"/>
    <w:rsid w:val="003E54F8"/>
    <w:rsid w:val="003E5C92"/>
    <w:rsid w:val="003E6F03"/>
    <w:rsid w:val="003E71AC"/>
    <w:rsid w:val="003E7615"/>
    <w:rsid w:val="003E7DDE"/>
    <w:rsid w:val="003E7E56"/>
    <w:rsid w:val="003F0172"/>
    <w:rsid w:val="003F02A0"/>
    <w:rsid w:val="003F03BF"/>
    <w:rsid w:val="003F11C7"/>
    <w:rsid w:val="003F1A6D"/>
    <w:rsid w:val="003F1BF6"/>
    <w:rsid w:val="003F1C90"/>
    <w:rsid w:val="003F2080"/>
    <w:rsid w:val="003F288C"/>
    <w:rsid w:val="003F293E"/>
    <w:rsid w:val="003F2AB5"/>
    <w:rsid w:val="003F2D25"/>
    <w:rsid w:val="003F31A4"/>
    <w:rsid w:val="003F3396"/>
    <w:rsid w:val="003F40BC"/>
    <w:rsid w:val="003F473F"/>
    <w:rsid w:val="003F4D63"/>
    <w:rsid w:val="003F4FB3"/>
    <w:rsid w:val="003F5267"/>
    <w:rsid w:val="003F52DD"/>
    <w:rsid w:val="003F5501"/>
    <w:rsid w:val="003F5C09"/>
    <w:rsid w:val="003F5D25"/>
    <w:rsid w:val="003F618A"/>
    <w:rsid w:val="003F6821"/>
    <w:rsid w:val="003F70A3"/>
    <w:rsid w:val="003F7465"/>
    <w:rsid w:val="003F7FAB"/>
    <w:rsid w:val="00400090"/>
    <w:rsid w:val="00400C80"/>
    <w:rsid w:val="00400CED"/>
    <w:rsid w:val="004012EE"/>
    <w:rsid w:val="00401A39"/>
    <w:rsid w:val="004034BB"/>
    <w:rsid w:val="00403DD3"/>
    <w:rsid w:val="0040401B"/>
    <w:rsid w:val="004044BC"/>
    <w:rsid w:val="004047A1"/>
    <w:rsid w:val="004058AF"/>
    <w:rsid w:val="0040622B"/>
    <w:rsid w:val="0040641F"/>
    <w:rsid w:val="00406E4A"/>
    <w:rsid w:val="00407B02"/>
    <w:rsid w:val="00407B15"/>
    <w:rsid w:val="00410187"/>
    <w:rsid w:val="004104B0"/>
    <w:rsid w:val="004109E4"/>
    <w:rsid w:val="00410FEA"/>
    <w:rsid w:val="004110C9"/>
    <w:rsid w:val="0041178D"/>
    <w:rsid w:val="00413A53"/>
    <w:rsid w:val="00413D32"/>
    <w:rsid w:val="00413E56"/>
    <w:rsid w:val="0041407B"/>
    <w:rsid w:val="0041496B"/>
    <w:rsid w:val="00414996"/>
    <w:rsid w:val="00414EF2"/>
    <w:rsid w:val="004153DE"/>
    <w:rsid w:val="0041561B"/>
    <w:rsid w:val="004158ED"/>
    <w:rsid w:val="0041622B"/>
    <w:rsid w:val="00416230"/>
    <w:rsid w:val="0041677D"/>
    <w:rsid w:val="00416A52"/>
    <w:rsid w:val="00416EB3"/>
    <w:rsid w:val="00416EBA"/>
    <w:rsid w:val="00416F1B"/>
    <w:rsid w:val="00420468"/>
    <w:rsid w:val="00420AC7"/>
    <w:rsid w:val="00420BB0"/>
    <w:rsid w:val="0042177B"/>
    <w:rsid w:val="00421B92"/>
    <w:rsid w:val="00421FC7"/>
    <w:rsid w:val="004225E2"/>
    <w:rsid w:val="004228D5"/>
    <w:rsid w:val="00422A51"/>
    <w:rsid w:val="00422C26"/>
    <w:rsid w:val="004230CB"/>
    <w:rsid w:val="00423481"/>
    <w:rsid w:val="004237BC"/>
    <w:rsid w:val="00423F80"/>
    <w:rsid w:val="0042422D"/>
    <w:rsid w:val="0042430A"/>
    <w:rsid w:val="0042442F"/>
    <w:rsid w:val="0042471E"/>
    <w:rsid w:val="00424968"/>
    <w:rsid w:val="00424C59"/>
    <w:rsid w:val="00424E1A"/>
    <w:rsid w:val="0042595C"/>
    <w:rsid w:val="0042632E"/>
    <w:rsid w:val="0042666A"/>
    <w:rsid w:val="004268B8"/>
    <w:rsid w:val="00426F93"/>
    <w:rsid w:val="00427272"/>
    <w:rsid w:val="00427398"/>
    <w:rsid w:val="00427A4D"/>
    <w:rsid w:val="00427C82"/>
    <w:rsid w:val="00427EA4"/>
    <w:rsid w:val="00430218"/>
    <w:rsid w:val="004306C1"/>
    <w:rsid w:val="00430FCE"/>
    <w:rsid w:val="00431324"/>
    <w:rsid w:val="00431343"/>
    <w:rsid w:val="004314FF"/>
    <w:rsid w:val="00431B25"/>
    <w:rsid w:val="00431DBC"/>
    <w:rsid w:val="00432005"/>
    <w:rsid w:val="004337E4"/>
    <w:rsid w:val="004339F8"/>
    <w:rsid w:val="00433BD9"/>
    <w:rsid w:val="0043415A"/>
    <w:rsid w:val="0043458C"/>
    <w:rsid w:val="0043498E"/>
    <w:rsid w:val="0043560D"/>
    <w:rsid w:val="00435A07"/>
    <w:rsid w:val="0043636D"/>
    <w:rsid w:val="0043746B"/>
    <w:rsid w:val="00437763"/>
    <w:rsid w:val="00437C3D"/>
    <w:rsid w:val="0044005F"/>
    <w:rsid w:val="004406C5"/>
    <w:rsid w:val="0044071A"/>
    <w:rsid w:val="004409F0"/>
    <w:rsid w:val="00440F53"/>
    <w:rsid w:val="0044195D"/>
    <w:rsid w:val="00441D9D"/>
    <w:rsid w:val="004420AE"/>
    <w:rsid w:val="004423AF"/>
    <w:rsid w:val="0044241B"/>
    <w:rsid w:val="00442495"/>
    <w:rsid w:val="0044254F"/>
    <w:rsid w:val="0044262A"/>
    <w:rsid w:val="00442718"/>
    <w:rsid w:val="00442D31"/>
    <w:rsid w:val="004439A7"/>
    <w:rsid w:val="00444269"/>
    <w:rsid w:val="0044445C"/>
    <w:rsid w:val="00444678"/>
    <w:rsid w:val="0044498F"/>
    <w:rsid w:val="00444C70"/>
    <w:rsid w:val="00444D0B"/>
    <w:rsid w:val="00444EB6"/>
    <w:rsid w:val="00444F4E"/>
    <w:rsid w:val="004452B2"/>
    <w:rsid w:val="004462E1"/>
    <w:rsid w:val="0044645C"/>
    <w:rsid w:val="00446D9A"/>
    <w:rsid w:val="00447A25"/>
    <w:rsid w:val="00447D6F"/>
    <w:rsid w:val="00450650"/>
    <w:rsid w:val="004508A5"/>
    <w:rsid w:val="00450992"/>
    <w:rsid w:val="004509D4"/>
    <w:rsid w:val="0045113F"/>
    <w:rsid w:val="00451B7B"/>
    <w:rsid w:val="004525A2"/>
    <w:rsid w:val="004525BE"/>
    <w:rsid w:val="004527B1"/>
    <w:rsid w:val="00453DD2"/>
    <w:rsid w:val="004541EB"/>
    <w:rsid w:val="00454E22"/>
    <w:rsid w:val="004557D1"/>
    <w:rsid w:val="004561A5"/>
    <w:rsid w:val="00456925"/>
    <w:rsid w:val="00456DD0"/>
    <w:rsid w:val="004574A2"/>
    <w:rsid w:val="004577D9"/>
    <w:rsid w:val="00457905"/>
    <w:rsid w:val="00457D74"/>
    <w:rsid w:val="00460314"/>
    <w:rsid w:val="00460E21"/>
    <w:rsid w:val="00461079"/>
    <w:rsid w:val="004616D5"/>
    <w:rsid w:val="0046173F"/>
    <w:rsid w:val="00461813"/>
    <w:rsid w:val="0046267A"/>
    <w:rsid w:val="00463DBF"/>
    <w:rsid w:val="00463E36"/>
    <w:rsid w:val="004640B0"/>
    <w:rsid w:val="0046497F"/>
    <w:rsid w:val="00465277"/>
    <w:rsid w:val="00465401"/>
    <w:rsid w:val="00465541"/>
    <w:rsid w:val="00466636"/>
    <w:rsid w:val="00466666"/>
    <w:rsid w:val="00470474"/>
    <w:rsid w:val="00470E79"/>
    <w:rsid w:val="00470FDB"/>
    <w:rsid w:val="0047184C"/>
    <w:rsid w:val="004718DC"/>
    <w:rsid w:val="00471AF1"/>
    <w:rsid w:val="00471E14"/>
    <w:rsid w:val="004720C4"/>
    <w:rsid w:val="0047301F"/>
    <w:rsid w:val="004735F9"/>
    <w:rsid w:val="00473780"/>
    <w:rsid w:val="00473A84"/>
    <w:rsid w:val="00473AEB"/>
    <w:rsid w:val="00475051"/>
    <w:rsid w:val="00475783"/>
    <w:rsid w:val="00475E64"/>
    <w:rsid w:val="00476E5E"/>
    <w:rsid w:val="00477356"/>
    <w:rsid w:val="00477CC5"/>
    <w:rsid w:val="00477D78"/>
    <w:rsid w:val="0048011C"/>
    <w:rsid w:val="004802AF"/>
    <w:rsid w:val="004804C2"/>
    <w:rsid w:val="00480C14"/>
    <w:rsid w:val="004816FE"/>
    <w:rsid w:val="00482F51"/>
    <w:rsid w:val="004836BE"/>
    <w:rsid w:val="00484198"/>
    <w:rsid w:val="004844CC"/>
    <w:rsid w:val="00484802"/>
    <w:rsid w:val="0048487D"/>
    <w:rsid w:val="00484AD2"/>
    <w:rsid w:val="00484AE7"/>
    <w:rsid w:val="00485C57"/>
    <w:rsid w:val="00485D2E"/>
    <w:rsid w:val="00485E0D"/>
    <w:rsid w:val="00485F19"/>
    <w:rsid w:val="00485F95"/>
    <w:rsid w:val="00486078"/>
    <w:rsid w:val="004863AF"/>
    <w:rsid w:val="004871E8"/>
    <w:rsid w:val="00487243"/>
    <w:rsid w:val="00487A1C"/>
    <w:rsid w:val="00487B62"/>
    <w:rsid w:val="004909F3"/>
    <w:rsid w:val="00490E8E"/>
    <w:rsid w:val="00490F9A"/>
    <w:rsid w:val="00490FA9"/>
    <w:rsid w:val="0049126A"/>
    <w:rsid w:val="004915B4"/>
    <w:rsid w:val="004915CE"/>
    <w:rsid w:val="004920F6"/>
    <w:rsid w:val="00492536"/>
    <w:rsid w:val="00494509"/>
    <w:rsid w:val="00494881"/>
    <w:rsid w:val="00494AC8"/>
    <w:rsid w:val="00495092"/>
    <w:rsid w:val="004951E4"/>
    <w:rsid w:val="004955CB"/>
    <w:rsid w:val="00495AD5"/>
    <w:rsid w:val="00496494"/>
    <w:rsid w:val="004969E2"/>
    <w:rsid w:val="00496AB8"/>
    <w:rsid w:val="00497230"/>
    <w:rsid w:val="00497312"/>
    <w:rsid w:val="0049756E"/>
    <w:rsid w:val="00497C62"/>
    <w:rsid w:val="004A0211"/>
    <w:rsid w:val="004A0401"/>
    <w:rsid w:val="004A09AB"/>
    <w:rsid w:val="004A0C2D"/>
    <w:rsid w:val="004A1BE5"/>
    <w:rsid w:val="004A1C57"/>
    <w:rsid w:val="004A1F9E"/>
    <w:rsid w:val="004A2418"/>
    <w:rsid w:val="004A265C"/>
    <w:rsid w:val="004A30B5"/>
    <w:rsid w:val="004A32BD"/>
    <w:rsid w:val="004A37A6"/>
    <w:rsid w:val="004A3927"/>
    <w:rsid w:val="004A4218"/>
    <w:rsid w:val="004A4353"/>
    <w:rsid w:val="004A4402"/>
    <w:rsid w:val="004A4476"/>
    <w:rsid w:val="004A5E26"/>
    <w:rsid w:val="004A6426"/>
    <w:rsid w:val="004A6496"/>
    <w:rsid w:val="004A674E"/>
    <w:rsid w:val="004A6B00"/>
    <w:rsid w:val="004A701C"/>
    <w:rsid w:val="004A7B8C"/>
    <w:rsid w:val="004B0054"/>
    <w:rsid w:val="004B008C"/>
    <w:rsid w:val="004B014B"/>
    <w:rsid w:val="004B038A"/>
    <w:rsid w:val="004B0609"/>
    <w:rsid w:val="004B0A84"/>
    <w:rsid w:val="004B0BCD"/>
    <w:rsid w:val="004B0CD9"/>
    <w:rsid w:val="004B14E7"/>
    <w:rsid w:val="004B1BA7"/>
    <w:rsid w:val="004B1F5E"/>
    <w:rsid w:val="004B26E4"/>
    <w:rsid w:val="004B2764"/>
    <w:rsid w:val="004B31F5"/>
    <w:rsid w:val="004B3E25"/>
    <w:rsid w:val="004B467C"/>
    <w:rsid w:val="004B4CA1"/>
    <w:rsid w:val="004B4D74"/>
    <w:rsid w:val="004B55AD"/>
    <w:rsid w:val="004B5AF6"/>
    <w:rsid w:val="004B7EB5"/>
    <w:rsid w:val="004C0699"/>
    <w:rsid w:val="004C07D2"/>
    <w:rsid w:val="004C0B50"/>
    <w:rsid w:val="004C0D1E"/>
    <w:rsid w:val="004C1101"/>
    <w:rsid w:val="004C13B4"/>
    <w:rsid w:val="004C2811"/>
    <w:rsid w:val="004C33A0"/>
    <w:rsid w:val="004C449A"/>
    <w:rsid w:val="004C46AE"/>
    <w:rsid w:val="004C5FD8"/>
    <w:rsid w:val="004C62C5"/>
    <w:rsid w:val="004C64BA"/>
    <w:rsid w:val="004C6550"/>
    <w:rsid w:val="004C65D8"/>
    <w:rsid w:val="004C673A"/>
    <w:rsid w:val="004C699F"/>
    <w:rsid w:val="004C7093"/>
    <w:rsid w:val="004C739C"/>
    <w:rsid w:val="004C7762"/>
    <w:rsid w:val="004C777F"/>
    <w:rsid w:val="004D0165"/>
    <w:rsid w:val="004D0AF7"/>
    <w:rsid w:val="004D0B7A"/>
    <w:rsid w:val="004D17A4"/>
    <w:rsid w:val="004D18FB"/>
    <w:rsid w:val="004D1958"/>
    <w:rsid w:val="004D2024"/>
    <w:rsid w:val="004D2616"/>
    <w:rsid w:val="004D2817"/>
    <w:rsid w:val="004D2A27"/>
    <w:rsid w:val="004D2BE3"/>
    <w:rsid w:val="004D31EC"/>
    <w:rsid w:val="004D3614"/>
    <w:rsid w:val="004D4CC5"/>
    <w:rsid w:val="004D539E"/>
    <w:rsid w:val="004D55B6"/>
    <w:rsid w:val="004D56D9"/>
    <w:rsid w:val="004D57BB"/>
    <w:rsid w:val="004D5BA4"/>
    <w:rsid w:val="004D5BF8"/>
    <w:rsid w:val="004D6A72"/>
    <w:rsid w:val="004D6C70"/>
    <w:rsid w:val="004D7818"/>
    <w:rsid w:val="004D7839"/>
    <w:rsid w:val="004E0230"/>
    <w:rsid w:val="004E0238"/>
    <w:rsid w:val="004E03AE"/>
    <w:rsid w:val="004E0869"/>
    <w:rsid w:val="004E1AA8"/>
    <w:rsid w:val="004E272B"/>
    <w:rsid w:val="004E3044"/>
    <w:rsid w:val="004E3F7E"/>
    <w:rsid w:val="004E41B7"/>
    <w:rsid w:val="004E4B29"/>
    <w:rsid w:val="004E5333"/>
    <w:rsid w:val="004E598E"/>
    <w:rsid w:val="004E5A02"/>
    <w:rsid w:val="004E616C"/>
    <w:rsid w:val="004E6792"/>
    <w:rsid w:val="004E71C1"/>
    <w:rsid w:val="004E7657"/>
    <w:rsid w:val="004E774C"/>
    <w:rsid w:val="004E77F5"/>
    <w:rsid w:val="004E7C55"/>
    <w:rsid w:val="004F04AB"/>
    <w:rsid w:val="004F05EA"/>
    <w:rsid w:val="004F0B02"/>
    <w:rsid w:val="004F1104"/>
    <w:rsid w:val="004F119B"/>
    <w:rsid w:val="004F14C8"/>
    <w:rsid w:val="004F27D3"/>
    <w:rsid w:val="004F2877"/>
    <w:rsid w:val="004F325A"/>
    <w:rsid w:val="004F37B2"/>
    <w:rsid w:val="004F3D2F"/>
    <w:rsid w:val="004F4098"/>
    <w:rsid w:val="004F460F"/>
    <w:rsid w:val="004F47BD"/>
    <w:rsid w:val="004F497A"/>
    <w:rsid w:val="004F4B3C"/>
    <w:rsid w:val="004F5D2F"/>
    <w:rsid w:val="004F60FE"/>
    <w:rsid w:val="004F6674"/>
    <w:rsid w:val="004F733A"/>
    <w:rsid w:val="004F7353"/>
    <w:rsid w:val="004F7501"/>
    <w:rsid w:val="004F7CB7"/>
    <w:rsid w:val="00500671"/>
    <w:rsid w:val="00500916"/>
    <w:rsid w:val="00500967"/>
    <w:rsid w:val="00500CCA"/>
    <w:rsid w:val="00500EB5"/>
    <w:rsid w:val="005013C8"/>
    <w:rsid w:val="005015C3"/>
    <w:rsid w:val="00501C68"/>
    <w:rsid w:val="00502030"/>
    <w:rsid w:val="0050213C"/>
    <w:rsid w:val="0050242E"/>
    <w:rsid w:val="005040EB"/>
    <w:rsid w:val="00504198"/>
    <w:rsid w:val="0050439C"/>
    <w:rsid w:val="005047E6"/>
    <w:rsid w:val="00504824"/>
    <w:rsid w:val="00504E29"/>
    <w:rsid w:val="005053EF"/>
    <w:rsid w:val="00505C3C"/>
    <w:rsid w:val="00505F98"/>
    <w:rsid w:val="005062A9"/>
    <w:rsid w:val="005064BF"/>
    <w:rsid w:val="0050671E"/>
    <w:rsid w:val="00506949"/>
    <w:rsid w:val="00506A26"/>
    <w:rsid w:val="00506EC0"/>
    <w:rsid w:val="00507D5E"/>
    <w:rsid w:val="00507F8D"/>
    <w:rsid w:val="0051070C"/>
    <w:rsid w:val="0051096F"/>
    <w:rsid w:val="005114DA"/>
    <w:rsid w:val="005119CF"/>
    <w:rsid w:val="00511BB2"/>
    <w:rsid w:val="00511D08"/>
    <w:rsid w:val="00511F0D"/>
    <w:rsid w:val="005120BD"/>
    <w:rsid w:val="00512590"/>
    <w:rsid w:val="00512AA2"/>
    <w:rsid w:val="00512C24"/>
    <w:rsid w:val="00512CF8"/>
    <w:rsid w:val="0051374B"/>
    <w:rsid w:val="0051394B"/>
    <w:rsid w:val="00513EE6"/>
    <w:rsid w:val="00514A45"/>
    <w:rsid w:val="00514CBC"/>
    <w:rsid w:val="00515343"/>
    <w:rsid w:val="00516344"/>
    <w:rsid w:val="0051651D"/>
    <w:rsid w:val="00516CB0"/>
    <w:rsid w:val="0052038F"/>
    <w:rsid w:val="005203FA"/>
    <w:rsid w:val="00520670"/>
    <w:rsid w:val="00520BCB"/>
    <w:rsid w:val="0052237A"/>
    <w:rsid w:val="005224FF"/>
    <w:rsid w:val="005228B4"/>
    <w:rsid w:val="00522EC4"/>
    <w:rsid w:val="005233D9"/>
    <w:rsid w:val="005239C3"/>
    <w:rsid w:val="00523AE7"/>
    <w:rsid w:val="00523C85"/>
    <w:rsid w:val="005240ED"/>
    <w:rsid w:val="00524B63"/>
    <w:rsid w:val="0052503A"/>
    <w:rsid w:val="005258F9"/>
    <w:rsid w:val="00526411"/>
    <w:rsid w:val="00526C81"/>
    <w:rsid w:val="00526D97"/>
    <w:rsid w:val="00526EF6"/>
    <w:rsid w:val="005276AE"/>
    <w:rsid w:val="005277B9"/>
    <w:rsid w:val="00527A90"/>
    <w:rsid w:val="00527E78"/>
    <w:rsid w:val="00530943"/>
    <w:rsid w:val="00530AD8"/>
    <w:rsid w:val="00530FEA"/>
    <w:rsid w:val="005318A0"/>
    <w:rsid w:val="0053232C"/>
    <w:rsid w:val="005324D8"/>
    <w:rsid w:val="00532926"/>
    <w:rsid w:val="00532A7F"/>
    <w:rsid w:val="005335DA"/>
    <w:rsid w:val="00533B9F"/>
    <w:rsid w:val="00533E3B"/>
    <w:rsid w:val="00533EF9"/>
    <w:rsid w:val="00533F40"/>
    <w:rsid w:val="00533F5F"/>
    <w:rsid w:val="00534381"/>
    <w:rsid w:val="00535439"/>
    <w:rsid w:val="005354DF"/>
    <w:rsid w:val="0053565A"/>
    <w:rsid w:val="005359D3"/>
    <w:rsid w:val="0053609A"/>
    <w:rsid w:val="00536699"/>
    <w:rsid w:val="00537322"/>
    <w:rsid w:val="00537D9A"/>
    <w:rsid w:val="005403DF"/>
    <w:rsid w:val="00540459"/>
    <w:rsid w:val="00540726"/>
    <w:rsid w:val="00540DB7"/>
    <w:rsid w:val="00540E88"/>
    <w:rsid w:val="00541186"/>
    <w:rsid w:val="00541BA8"/>
    <w:rsid w:val="0054252F"/>
    <w:rsid w:val="00542645"/>
    <w:rsid w:val="0054274F"/>
    <w:rsid w:val="0054286E"/>
    <w:rsid w:val="00542D61"/>
    <w:rsid w:val="00542F03"/>
    <w:rsid w:val="00543098"/>
    <w:rsid w:val="005436A4"/>
    <w:rsid w:val="00543814"/>
    <w:rsid w:val="00543D1D"/>
    <w:rsid w:val="00543E7D"/>
    <w:rsid w:val="00543FD8"/>
    <w:rsid w:val="0054438E"/>
    <w:rsid w:val="0054446E"/>
    <w:rsid w:val="0054450E"/>
    <w:rsid w:val="005452B3"/>
    <w:rsid w:val="00545B30"/>
    <w:rsid w:val="00546214"/>
    <w:rsid w:val="00546219"/>
    <w:rsid w:val="0054646F"/>
    <w:rsid w:val="00546793"/>
    <w:rsid w:val="00547199"/>
    <w:rsid w:val="0054791C"/>
    <w:rsid w:val="0055006F"/>
    <w:rsid w:val="005500C7"/>
    <w:rsid w:val="005501F7"/>
    <w:rsid w:val="00550B8D"/>
    <w:rsid w:val="00550CAE"/>
    <w:rsid w:val="00550DE6"/>
    <w:rsid w:val="00550E57"/>
    <w:rsid w:val="005518A3"/>
    <w:rsid w:val="00552386"/>
    <w:rsid w:val="005528BA"/>
    <w:rsid w:val="00552F7D"/>
    <w:rsid w:val="00553ABC"/>
    <w:rsid w:val="00553C99"/>
    <w:rsid w:val="00553CB5"/>
    <w:rsid w:val="00554128"/>
    <w:rsid w:val="00554A0C"/>
    <w:rsid w:val="00555855"/>
    <w:rsid w:val="00555BB5"/>
    <w:rsid w:val="005560A8"/>
    <w:rsid w:val="0055634C"/>
    <w:rsid w:val="005566C8"/>
    <w:rsid w:val="00556833"/>
    <w:rsid w:val="00556A73"/>
    <w:rsid w:val="00556D9F"/>
    <w:rsid w:val="00556EA9"/>
    <w:rsid w:val="00557038"/>
    <w:rsid w:val="0055728A"/>
    <w:rsid w:val="00560330"/>
    <w:rsid w:val="00560518"/>
    <w:rsid w:val="0056184D"/>
    <w:rsid w:val="005619E1"/>
    <w:rsid w:val="00562204"/>
    <w:rsid w:val="00562505"/>
    <w:rsid w:val="00562600"/>
    <w:rsid w:val="0056269E"/>
    <w:rsid w:val="00562843"/>
    <w:rsid w:val="0056294D"/>
    <w:rsid w:val="00563D3B"/>
    <w:rsid w:val="0056400F"/>
    <w:rsid w:val="005640CC"/>
    <w:rsid w:val="0056468E"/>
    <w:rsid w:val="0056567A"/>
    <w:rsid w:val="00565C4A"/>
    <w:rsid w:val="00566122"/>
    <w:rsid w:val="0056631E"/>
    <w:rsid w:val="00566A6D"/>
    <w:rsid w:val="00566BA5"/>
    <w:rsid w:val="00566D6D"/>
    <w:rsid w:val="00566EB1"/>
    <w:rsid w:val="0056761C"/>
    <w:rsid w:val="00567D1D"/>
    <w:rsid w:val="00567E8D"/>
    <w:rsid w:val="00570662"/>
    <w:rsid w:val="005709B5"/>
    <w:rsid w:val="00570DE0"/>
    <w:rsid w:val="00570E71"/>
    <w:rsid w:val="00571199"/>
    <w:rsid w:val="005713AF"/>
    <w:rsid w:val="00571506"/>
    <w:rsid w:val="005723E3"/>
    <w:rsid w:val="005731C8"/>
    <w:rsid w:val="005737A1"/>
    <w:rsid w:val="00573992"/>
    <w:rsid w:val="00574209"/>
    <w:rsid w:val="005748D7"/>
    <w:rsid w:val="00574D73"/>
    <w:rsid w:val="00574F2D"/>
    <w:rsid w:val="005754A1"/>
    <w:rsid w:val="00575C79"/>
    <w:rsid w:val="00575CF6"/>
    <w:rsid w:val="00576227"/>
    <w:rsid w:val="0057625B"/>
    <w:rsid w:val="00576368"/>
    <w:rsid w:val="005765F4"/>
    <w:rsid w:val="00576BC5"/>
    <w:rsid w:val="00576E0A"/>
    <w:rsid w:val="00577966"/>
    <w:rsid w:val="0058003D"/>
    <w:rsid w:val="005806F2"/>
    <w:rsid w:val="00580EB8"/>
    <w:rsid w:val="00580FF6"/>
    <w:rsid w:val="005812D4"/>
    <w:rsid w:val="005812F8"/>
    <w:rsid w:val="0058146C"/>
    <w:rsid w:val="0058174C"/>
    <w:rsid w:val="00581AC9"/>
    <w:rsid w:val="00581D86"/>
    <w:rsid w:val="005823B4"/>
    <w:rsid w:val="0058246F"/>
    <w:rsid w:val="00583C0E"/>
    <w:rsid w:val="00583C55"/>
    <w:rsid w:val="00585E71"/>
    <w:rsid w:val="00586221"/>
    <w:rsid w:val="00586EAD"/>
    <w:rsid w:val="00587842"/>
    <w:rsid w:val="00587C57"/>
    <w:rsid w:val="00587C66"/>
    <w:rsid w:val="00590102"/>
    <w:rsid w:val="00590BD4"/>
    <w:rsid w:val="005910D4"/>
    <w:rsid w:val="00591131"/>
    <w:rsid w:val="00591F14"/>
    <w:rsid w:val="00592191"/>
    <w:rsid w:val="00592314"/>
    <w:rsid w:val="0059265B"/>
    <w:rsid w:val="005927F3"/>
    <w:rsid w:val="00592C0F"/>
    <w:rsid w:val="005939A5"/>
    <w:rsid w:val="00593E85"/>
    <w:rsid w:val="005952A0"/>
    <w:rsid w:val="00595306"/>
    <w:rsid w:val="005953F1"/>
    <w:rsid w:val="00595F9A"/>
    <w:rsid w:val="00596742"/>
    <w:rsid w:val="00596D40"/>
    <w:rsid w:val="005970E4"/>
    <w:rsid w:val="005977BE"/>
    <w:rsid w:val="00597831"/>
    <w:rsid w:val="005978AD"/>
    <w:rsid w:val="00597E8C"/>
    <w:rsid w:val="00597EE1"/>
    <w:rsid w:val="005A0452"/>
    <w:rsid w:val="005A06F6"/>
    <w:rsid w:val="005A0A3B"/>
    <w:rsid w:val="005A138B"/>
    <w:rsid w:val="005A166E"/>
    <w:rsid w:val="005A1681"/>
    <w:rsid w:val="005A17AB"/>
    <w:rsid w:val="005A1982"/>
    <w:rsid w:val="005A1ABF"/>
    <w:rsid w:val="005A1F85"/>
    <w:rsid w:val="005A26AE"/>
    <w:rsid w:val="005A31B0"/>
    <w:rsid w:val="005A37E7"/>
    <w:rsid w:val="005A3941"/>
    <w:rsid w:val="005A487A"/>
    <w:rsid w:val="005A4953"/>
    <w:rsid w:val="005A497E"/>
    <w:rsid w:val="005A4BA6"/>
    <w:rsid w:val="005A4FC5"/>
    <w:rsid w:val="005A5565"/>
    <w:rsid w:val="005A5570"/>
    <w:rsid w:val="005A5712"/>
    <w:rsid w:val="005A639D"/>
    <w:rsid w:val="005A6430"/>
    <w:rsid w:val="005A6EBE"/>
    <w:rsid w:val="005A7136"/>
    <w:rsid w:val="005A716A"/>
    <w:rsid w:val="005B014F"/>
    <w:rsid w:val="005B15C0"/>
    <w:rsid w:val="005B1672"/>
    <w:rsid w:val="005B2BE8"/>
    <w:rsid w:val="005B3B4C"/>
    <w:rsid w:val="005B44D6"/>
    <w:rsid w:val="005B4950"/>
    <w:rsid w:val="005B4FE4"/>
    <w:rsid w:val="005B5955"/>
    <w:rsid w:val="005B68E1"/>
    <w:rsid w:val="005B6D09"/>
    <w:rsid w:val="005B6EA0"/>
    <w:rsid w:val="005B7047"/>
    <w:rsid w:val="005B746E"/>
    <w:rsid w:val="005B7BA1"/>
    <w:rsid w:val="005C0B01"/>
    <w:rsid w:val="005C0D0D"/>
    <w:rsid w:val="005C0F89"/>
    <w:rsid w:val="005C0FA4"/>
    <w:rsid w:val="005C137C"/>
    <w:rsid w:val="005C231C"/>
    <w:rsid w:val="005C231F"/>
    <w:rsid w:val="005C23D4"/>
    <w:rsid w:val="005C29F5"/>
    <w:rsid w:val="005C3151"/>
    <w:rsid w:val="005C31C3"/>
    <w:rsid w:val="005C3498"/>
    <w:rsid w:val="005C4E8E"/>
    <w:rsid w:val="005C4FCE"/>
    <w:rsid w:val="005C5255"/>
    <w:rsid w:val="005C54AE"/>
    <w:rsid w:val="005C58D6"/>
    <w:rsid w:val="005C5B0D"/>
    <w:rsid w:val="005C616D"/>
    <w:rsid w:val="005C68A3"/>
    <w:rsid w:val="005C6BD4"/>
    <w:rsid w:val="005C7B0E"/>
    <w:rsid w:val="005D035A"/>
    <w:rsid w:val="005D0984"/>
    <w:rsid w:val="005D0A98"/>
    <w:rsid w:val="005D23B8"/>
    <w:rsid w:val="005D2534"/>
    <w:rsid w:val="005D25E4"/>
    <w:rsid w:val="005D2805"/>
    <w:rsid w:val="005D3530"/>
    <w:rsid w:val="005D360B"/>
    <w:rsid w:val="005D37CD"/>
    <w:rsid w:val="005D37D4"/>
    <w:rsid w:val="005D3FA3"/>
    <w:rsid w:val="005D3FD6"/>
    <w:rsid w:val="005D498F"/>
    <w:rsid w:val="005D4B31"/>
    <w:rsid w:val="005D516B"/>
    <w:rsid w:val="005D51DB"/>
    <w:rsid w:val="005D585B"/>
    <w:rsid w:val="005D610C"/>
    <w:rsid w:val="005D617F"/>
    <w:rsid w:val="005D6615"/>
    <w:rsid w:val="005D6792"/>
    <w:rsid w:val="005D68E7"/>
    <w:rsid w:val="005E03B1"/>
    <w:rsid w:val="005E06F9"/>
    <w:rsid w:val="005E08FE"/>
    <w:rsid w:val="005E0D60"/>
    <w:rsid w:val="005E150B"/>
    <w:rsid w:val="005E1585"/>
    <w:rsid w:val="005E168A"/>
    <w:rsid w:val="005E2072"/>
    <w:rsid w:val="005E2821"/>
    <w:rsid w:val="005E3135"/>
    <w:rsid w:val="005E37F3"/>
    <w:rsid w:val="005E3880"/>
    <w:rsid w:val="005E39AE"/>
    <w:rsid w:val="005E4B5D"/>
    <w:rsid w:val="005E4C29"/>
    <w:rsid w:val="005E542F"/>
    <w:rsid w:val="005E5777"/>
    <w:rsid w:val="005E58BA"/>
    <w:rsid w:val="005E5CC7"/>
    <w:rsid w:val="005E62DB"/>
    <w:rsid w:val="005E75DC"/>
    <w:rsid w:val="005E783E"/>
    <w:rsid w:val="005F1240"/>
    <w:rsid w:val="005F12A2"/>
    <w:rsid w:val="005F1791"/>
    <w:rsid w:val="005F2039"/>
    <w:rsid w:val="005F36FD"/>
    <w:rsid w:val="005F3805"/>
    <w:rsid w:val="005F3FCC"/>
    <w:rsid w:val="005F405D"/>
    <w:rsid w:val="005F4787"/>
    <w:rsid w:val="005F4DF4"/>
    <w:rsid w:val="005F4EE7"/>
    <w:rsid w:val="005F4FBC"/>
    <w:rsid w:val="005F51C8"/>
    <w:rsid w:val="005F547C"/>
    <w:rsid w:val="005F5BE7"/>
    <w:rsid w:val="005F6263"/>
    <w:rsid w:val="005F64A9"/>
    <w:rsid w:val="005F70A6"/>
    <w:rsid w:val="005F78AB"/>
    <w:rsid w:val="005F7C35"/>
    <w:rsid w:val="0060001F"/>
    <w:rsid w:val="00600343"/>
    <w:rsid w:val="006003CD"/>
    <w:rsid w:val="00600605"/>
    <w:rsid w:val="00600790"/>
    <w:rsid w:val="00600B21"/>
    <w:rsid w:val="006013BF"/>
    <w:rsid w:val="00601900"/>
    <w:rsid w:val="00601A90"/>
    <w:rsid w:val="006020A9"/>
    <w:rsid w:val="0060239A"/>
    <w:rsid w:val="006024F7"/>
    <w:rsid w:val="00602AD8"/>
    <w:rsid w:val="00602CD3"/>
    <w:rsid w:val="00602F32"/>
    <w:rsid w:val="00603D09"/>
    <w:rsid w:val="00603F10"/>
    <w:rsid w:val="006040CE"/>
    <w:rsid w:val="00604511"/>
    <w:rsid w:val="00604776"/>
    <w:rsid w:val="00604C13"/>
    <w:rsid w:val="00604C7D"/>
    <w:rsid w:val="00604EC5"/>
    <w:rsid w:val="00605039"/>
    <w:rsid w:val="006050C8"/>
    <w:rsid w:val="006051B1"/>
    <w:rsid w:val="006053B9"/>
    <w:rsid w:val="00605B3B"/>
    <w:rsid w:val="00605DCE"/>
    <w:rsid w:val="00606BA9"/>
    <w:rsid w:val="00606F8E"/>
    <w:rsid w:val="00607018"/>
    <w:rsid w:val="006074E7"/>
    <w:rsid w:val="006075AE"/>
    <w:rsid w:val="00610160"/>
    <w:rsid w:val="006103E8"/>
    <w:rsid w:val="006104CB"/>
    <w:rsid w:val="0061085C"/>
    <w:rsid w:val="00610FFA"/>
    <w:rsid w:val="00611742"/>
    <w:rsid w:val="0061200D"/>
    <w:rsid w:val="00612041"/>
    <w:rsid w:val="0061237A"/>
    <w:rsid w:val="00612F99"/>
    <w:rsid w:val="0061332D"/>
    <w:rsid w:val="00613705"/>
    <w:rsid w:val="00613D3F"/>
    <w:rsid w:val="00613EEF"/>
    <w:rsid w:val="00614C74"/>
    <w:rsid w:val="0061522A"/>
    <w:rsid w:val="006153FC"/>
    <w:rsid w:val="00615D9D"/>
    <w:rsid w:val="00615EC1"/>
    <w:rsid w:val="006165EE"/>
    <w:rsid w:val="0062071B"/>
    <w:rsid w:val="00620ABF"/>
    <w:rsid w:val="00620AFA"/>
    <w:rsid w:val="00620B5D"/>
    <w:rsid w:val="00620C16"/>
    <w:rsid w:val="006213A5"/>
    <w:rsid w:val="00621590"/>
    <w:rsid w:val="00621F66"/>
    <w:rsid w:val="006222D4"/>
    <w:rsid w:val="0062231D"/>
    <w:rsid w:val="00624271"/>
    <w:rsid w:val="00624524"/>
    <w:rsid w:val="00624659"/>
    <w:rsid w:val="0062480E"/>
    <w:rsid w:val="00624E63"/>
    <w:rsid w:val="00624F60"/>
    <w:rsid w:val="00625099"/>
    <w:rsid w:val="006251C4"/>
    <w:rsid w:val="00625BF4"/>
    <w:rsid w:val="006268BA"/>
    <w:rsid w:val="00626980"/>
    <w:rsid w:val="00627350"/>
    <w:rsid w:val="006300B0"/>
    <w:rsid w:val="00630131"/>
    <w:rsid w:val="00630BAC"/>
    <w:rsid w:val="00630CA0"/>
    <w:rsid w:val="00630D13"/>
    <w:rsid w:val="006329B3"/>
    <w:rsid w:val="00632F46"/>
    <w:rsid w:val="00633243"/>
    <w:rsid w:val="0063383D"/>
    <w:rsid w:val="00634AD9"/>
    <w:rsid w:val="00634CE9"/>
    <w:rsid w:val="0063542E"/>
    <w:rsid w:val="0063596C"/>
    <w:rsid w:val="00635EBB"/>
    <w:rsid w:val="00635F8F"/>
    <w:rsid w:val="00636E8E"/>
    <w:rsid w:val="006370B3"/>
    <w:rsid w:val="006376DB"/>
    <w:rsid w:val="006377C7"/>
    <w:rsid w:val="00637A78"/>
    <w:rsid w:val="00637BA2"/>
    <w:rsid w:val="00637CAD"/>
    <w:rsid w:val="0064060A"/>
    <w:rsid w:val="006408DA"/>
    <w:rsid w:val="00640BD8"/>
    <w:rsid w:val="00640C8B"/>
    <w:rsid w:val="00640DF6"/>
    <w:rsid w:val="00641673"/>
    <w:rsid w:val="00641C5F"/>
    <w:rsid w:val="00642570"/>
    <w:rsid w:val="00642990"/>
    <w:rsid w:val="00643A85"/>
    <w:rsid w:val="00644A76"/>
    <w:rsid w:val="00644CF4"/>
    <w:rsid w:val="00644DE6"/>
    <w:rsid w:val="006458CB"/>
    <w:rsid w:val="0064593F"/>
    <w:rsid w:val="00645AC3"/>
    <w:rsid w:val="00645BAE"/>
    <w:rsid w:val="00646254"/>
    <w:rsid w:val="006464DF"/>
    <w:rsid w:val="00646D00"/>
    <w:rsid w:val="006477FA"/>
    <w:rsid w:val="0064789A"/>
    <w:rsid w:val="00647A87"/>
    <w:rsid w:val="00650032"/>
    <w:rsid w:val="006500A1"/>
    <w:rsid w:val="0065032E"/>
    <w:rsid w:val="006508AB"/>
    <w:rsid w:val="00650B8E"/>
    <w:rsid w:val="00651200"/>
    <w:rsid w:val="0065131A"/>
    <w:rsid w:val="00651A34"/>
    <w:rsid w:val="00651D50"/>
    <w:rsid w:val="006523CE"/>
    <w:rsid w:val="006528EC"/>
    <w:rsid w:val="00652974"/>
    <w:rsid w:val="00652A3F"/>
    <w:rsid w:val="00652C50"/>
    <w:rsid w:val="006533F2"/>
    <w:rsid w:val="006539CD"/>
    <w:rsid w:val="00653E44"/>
    <w:rsid w:val="00653F1A"/>
    <w:rsid w:val="006541ED"/>
    <w:rsid w:val="00655967"/>
    <w:rsid w:val="00655C53"/>
    <w:rsid w:val="00656DE8"/>
    <w:rsid w:val="00657055"/>
    <w:rsid w:val="006574BB"/>
    <w:rsid w:val="00660618"/>
    <w:rsid w:val="006618DF"/>
    <w:rsid w:val="006626EC"/>
    <w:rsid w:val="00662D34"/>
    <w:rsid w:val="006630DC"/>
    <w:rsid w:val="006632C5"/>
    <w:rsid w:val="00663F6C"/>
    <w:rsid w:val="00664454"/>
    <w:rsid w:val="0066445F"/>
    <w:rsid w:val="0066450F"/>
    <w:rsid w:val="00664B48"/>
    <w:rsid w:val="00664F56"/>
    <w:rsid w:val="00664FAD"/>
    <w:rsid w:val="00664FDA"/>
    <w:rsid w:val="00665238"/>
    <w:rsid w:val="00665B1A"/>
    <w:rsid w:val="00665FE5"/>
    <w:rsid w:val="00666092"/>
    <w:rsid w:val="00666373"/>
    <w:rsid w:val="0066645A"/>
    <w:rsid w:val="00666BEB"/>
    <w:rsid w:val="00666FC6"/>
    <w:rsid w:val="00667104"/>
    <w:rsid w:val="0066710F"/>
    <w:rsid w:val="00667271"/>
    <w:rsid w:val="006679A2"/>
    <w:rsid w:val="00667FEB"/>
    <w:rsid w:val="00670140"/>
    <w:rsid w:val="006701F9"/>
    <w:rsid w:val="0067063B"/>
    <w:rsid w:val="0067066F"/>
    <w:rsid w:val="00670941"/>
    <w:rsid w:val="00671312"/>
    <w:rsid w:val="00671981"/>
    <w:rsid w:val="00671A92"/>
    <w:rsid w:val="00671DDB"/>
    <w:rsid w:val="00672F3F"/>
    <w:rsid w:val="00672F70"/>
    <w:rsid w:val="0067402B"/>
    <w:rsid w:val="00674FDE"/>
    <w:rsid w:val="00675132"/>
    <w:rsid w:val="00675253"/>
    <w:rsid w:val="0067548E"/>
    <w:rsid w:val="00675AA2"/>
    <w:rsid w:val="006760D6"/>
    <w:rsid w:val="00676299"/>
    <w:rsid w:val="00676479"/>
    <w:rsid w:val="00676501"/>
    <w:rsid w:val="006765EC"/>
    <w:rsid w:val="0067660A"/>
    <w:rsid w:val="00676ED2"/>
    <w:rsid w:val="0067710E"/>
    <w:rsid w:val="006775A3"/>
    <w:rsid w:val="006777CD"/>
    <w:rsid w:val="00677BBB"/>
    <w:rsid w:val="00677E4B"/>
    <w:rsid w:val="00680102"/>
    <w:rsid w:val="00680320"/>
    <w:rsid w:val="00680809"/>
    <w:rsid w:val="00680985"/>
    <w:rsid w:val="0068201F"/>
    <w:rsid w:val="00682116"/>
    <w:rsid w:val="006825AA"/>
    <w:rsid w:val="006826B0"/>
    <w:rsid w:val="006832CE"/>
    <w:rsid w:val="006833EA"/>
    <w:rsid w:val="00683976"/>
    <w:rsid w:val="006839FA"/>
    <w:rsid w:val="00683C4B"/>
    <w:rsid w:val="00683EAE"/>
    <w:rsid w:val="00684005"/>
    <w:rsid w:val="00684052"/>
    <w:rsid w:val="00684855"/>
    <w:rsid w:val="00684ADA"/>
    <w:rsid w:val="00684BBD"/>
    <w:rsid w:val="0068587B"/>
    <w:rsid w:val="00685A71"/>
    <w:rsid w:val="00685CC5"/>
    <w:rsid w:val="0068605C"/>
    <w:rsid w:val="006864F6"/>
    <w:rsid w:val="00687379"/>
    <w:rsid w:val="00687CBB"/>
    <w:rsid w:val="00690E5B"/>
    <w:rsid w:val="00690E9A"/>
    <w:rsid w:val="00691133"/>
    <w:rsid w:val="0069114B"/>
    <w:rsid w:val="006911E8"/>
    <w:rsid w:val="00691285"/>
    <w:rsid w:val="0069177C"/>
    <w:rsid w:val="00691CE7"/>
    <w:rsid w:val="00691F4E"/>
    <w:rsid w:val="006923FF"/>
    <w:rsid w:val="0069243D"/>
    <w:rsid w:val="00693076"/>
    <w:rsid w:val="00693697"/>
    <w:rsid w:val="00693D4D"/>
    <w:rsid w:val="00694696"/>
    <w:rsid w:val="0069485C"/>
    <w:rsid w:val="00694D1D"/>
    <w:rsid w:val="00695234"/>
    <w:rsid w:val="006953CC"/>
    <w:rsid w:val="00695702"/>
    <w:rsid w:val="0069648F"/>
    <w:rsid w:val="00696BC6"/>
    <w:rsid w:val="00696D4C"/>
    <w:rsid w:val="00696DBD"/>
    <w:rsid w:val="00696E80"/>
    <w:rsid w:val="00697310"/>
    <w:rsid w:val="006977B6"/>
    <w:rsid w:val="00697A3E"/>
    <w:rsid w:val="00697D90"/>
    <w:rsid w:val="006A0298"/>
    <w:rsid w:val="006A0716"/>
    <w:rsid w:val="006A1863"/>
    <w:rsid w:val="006A1D0A"/>
    <w:rsid w:val="006A221F"/>
    <w:rsid w:val="006A2ACD"/>
    <w:rsid w:val="006A2EBD"/>
    <w:rsid w:val="006A34A8"/>
    <w:rsid w:val="006A39EA"/>
    <w:rsid w:val="006A3C17"/>
    <w:rsid w:val="006A410B"/>
    <w:rsid w:val="006A54D8"/>
    <w:rsid w:val="006A589B"/>
    <w:rsid w:val="006A5E17"/>
    <w:rsid w:val="006A657C"/>
    <w:rsid w:val="006A6861"/>
    <w:rsid w:val="006A6C82"/>
    <w:rsid w:val="006A6F7F"/>
    <w:rsid w:val="006A77AC"/>
    <w:rsid w:val="006A7C58"/>
    <w:rsid w:val="006A7C8F"/>
    <w:rsid w:val="006B0252"/>
    <w:rsid w:val="006B0D0C"/>
    <w:rsid w:val="006B1081"/>
    <w:rsid w:val="006B1994"/>
    <w:rsid w:val="006B1F96"/>
    <w:rsid w:val="006B202B"/>
    <w:rsid w:val="006B2825"/>
    <w:rsid w:val="006B2952"/>
    <w:rsid w:val="006B32A6"/>
    <w:rsid w:val="006B3362"/>
    <w:rsid w:val="006B3EE7"/>
    <w:rsid w:val="006B4058"/>
    <w:rsid w:val="006B4616"/>
    <w:rsid w:val="006B4C62"/>
    <w:rsid w:val="006B4D38"/>
    <w:rsid w:val="006B501C"/>
    <w:rsid w:val="006B5047"/>
    <w:rsid w:val="006B5502"/>
    <w:rsid w:val="006B55F1"/>
    <w:rsid w:val="006B5D72"/>
    <w:rsid w:val="006B6257"/>
    <w:rsid w:val="006B6748"/>
    <w:rsid w:val="006B6A25"/>
    <w:rsid w:val="006B6C3A"/>
    <w:rsid w:val="006B6E8A"/>
    <w:rsid w:val="006B71FB"/>
    <w:rsid w:val="006B739F"/>
    <w:rsid w:val="006B77E1"/>
    <w:rsid w:val="006C162C"/>
    <w:rsid w:val="006C2853"/>
    <w:rsid w:val="006C2A69"/>
    <w:rsid w:val="006C3407"/>
    <w:rsid w:val="006C350B"/>
    <w:rsid w:val="006C3945"/>
    <w:rsid w:val="006C3FEB"/>
    <w:rsid w:val="006C425B"/>
    <w:rsid w:val="006C4873"/>
    <w:rsid w:val="006C4C2E"/>
    <w:rsid w:val="006C5153"/>
    <w:rsid w:val="006C51F3"/>
    <w:rsid w:val="006C529A"/>
    <w:rsid w:val="006C5736"/>
    <w:rsid w:val="006C5BF9"/>
    <w:rsid w:val="006C5C6A"/>
    <w:rsid w:val="006C6AD0"/>
    <w:rsid w:val="006C6D3D"/>
    <w:rsid w:val="006C6EC5"/>
    <w:rsid w:val="006C71A8"/>
    <w:rsid w:val="006C7C0D"/>
    <w:rsid w:val="006D001B"/>
    <w:rsid w:val="006D08CF"/>
    <w:rsid w:val="006D0D5A"/>
    <w:rsid w:val="006D139E"/>
    <w:rsid w:val="006D2654"/>
    <w:rsid w:val="006D2A0A"/>
    <w:rsid w:val="006D2A82"/>
    <w:rsid w:val="006D2E79"/>
    <w:rsid w:val="006D30D3"/>
    <w:rsid w:val="006D3703"/>
    <w:rsid w:val="006D3BD6"/>
    <w:rsid w:val="006D421F"/>
    <w:rsid w:val="006D4462"/>
    <w:rsid w:val="006D57C0"/>
    <w:rsid w:val="006D58C9"/>
    <w:rsid w:val="006D5BD8"/>
    <w:rsid w:val="006D5C0F"/>
    <w:rsid w:val="006D5D8F"/>
    <w:rsid w:val="006D5DB3"/>
    <w:rsid w:val="006D616F"/>
    <w:rsid w:val="006D79C4"/>
    <w:rsid w:val="006E0E53"/>
    <w:rsid w:val="006E0FDA"/>
    <w:rsid w:val="006E11EE"/>
    <w:rsid w:val="006E1B08"/>
    <w:rsid w:val="006E1B19"/>
    <w:rsid w:val="006E1BC6"/>
    <w:rsid w:val="006E1BC7"/>
    <w:rsid w:val="006E23B9"/>
    <w:rsid w:val="006E2418"/>
    <w:rsid w:val="006E264B"/>
    <w:rsid w:val="006E2A1E"/>
    <w:rsid w:val="006E2F4E"/>
    <w:rsid w:val="006E2FFC"/>
    <w:rsid w:val="006E312C"/>
    <w:rsid w:val="006E3139"/>
    <w:rsid w:val="006E31AB"/>
    <w:rsid w:val="006E37BE"/>
    <w:rsid w:val="006E3DEF"/>
    <w:rsid w:val="006E3F06"/>
    <w:rsid w:val="006E3F11"/>
    <w:rsid w:val="006E4196"/>
    <w:rsid w:val="006E4533"/>
    <w:rsid w:val="006E4F3E"/>
    <w:rsid w:val="006E5385"/>
    <w:rsid w:val="006E57A7"/>
    <w:rsid w:val="006E63F4"/>
    <w:rsid w:val="006E651F"/>
    <w:rsid w:val="006E666A"/>
    <w:rsid w:val="006E6D8B"/>
    <w:rsid w:val="006E7B1B"/>
    <w:rsid w:val="006F01C0"/>
    <w:rsid w:val="006F0AB8"/>
    <w:rsid w:val="006F0CB1"/>
    <w:rsid w:val="006F13C4"/>
    <w:rsid w:val="006F1A99"/>
    <w:rsid w:val="006F2BE0"/>
    <w:rsid w:val="006F2C96"/>
    <w:rsid w:val="006F301E"/>
    <w:rsid w:val="006F35FB"/>
    <w:rsid w:val="006F4AE2"/>
    <w:rsid w:val="006F5357"/>
    <w:rsid w:val="006F5521"/>
    <w:rsid w:val="006F5D4C"/>
    <w:rsid w:val="006F5DD9"/>
    <w:rsid w:val="006F5FC6"/>
    <w:rsid w:val="006F7BB4"/>
    <w:rsid w:val="006F7CE9"/>
    <w:rsid w:val="006F7D05"/>
    <w:rsid w:val="0070061E"/>
    <w:rsid w:val="00700E98"/>
    <w:rsid w:val="00701536"/>
    <w:rsid w:val="00701A80"/>
    <w:rsid w:val="00701BDC"/>
    <w:rsid w:val="00701F17"/>
    <w:rsid w:val="00702FF3"/>
    <w:rsid w:val="0070364F"/>
    <w:rsid w:val="00703762"/>
    <w:rsid w:val="007042F0"/>
    <w:rsid w:val="00705004"/>
    <w:rsid w:val="0070500A"/>
    <w:rsid w:val="00705461"/>
    <w:rsid w:val="00705567"/>
    <w:rsid w:val="00705B6A"/>
    <w:rsid w:val="00706415"/>
    <w:rsid w:val="007067E3"/>
    <w:rsid w:val="00706A15"/>
    <w:rsid w:val="00706DC7"/>
    <w:rsid w:val="00706F54"/>
    <w:rsid w:val="0070723D"/>
    <w:rsid w:val="00707270"/>
    <w:rsid w:val="00707A3C"/>
    <w:rsid w:val="00710681"/>
    <w:rsid w:val="007107E6"/>
    <w:rsid w:val="0071169A"/>
    <w:rsid w:val="00711738"/>
    <w:rsid w:val="0071182F"/>
    <w:rsid w:val="00711D2B"/>
    <w:rsid w:val="00711E4B"/>
    <w:rsid w:val="007126B5"/>
    <w:rsid w:val="007128F4"/>
    <w:rsid w:val="00712B29"/>
    <w:rsid w:val="00712E84"/>
    <w:rsid w:val="00713149"/>
    <w:rsid w:val="00713AEF"/>
    <w:rsid w:val="00713C8F"/>
    <w:rsid w:val="00714206"/>
    <w:rsid w:val="00714E27"/>
    <w:rsid w:val="00714E8C"/>
    <w:rsid w:val="00714EDB"/>
    <w:rsid w:val="00715433"/>
    <w:rsid w:val="00715478"/>
    <w:rsid w:val="00715908"/>
    <w:rsid w:val="0071634A"/>
    <w:rsid w:val="00716FC0"/>
    <w:rsid w:val="0071708E"/>
    <w:rsid w:val="007171B8"/>
    <w:rsid w:val="00717BE9"/>
    <w:rsid w:val="00720849"/>
    <w:rsid w:val="00720A9A"/>
    <w:rsid w:val="00720BA4"/>
    <w:rsid w:val="0072105F"/>
    <w:rsid w:val="007214D9"/>
    <w:rsid w:val="00721A95"/>
    <w:rsid w:val="00722268"/>
    <w:rsid w:val="0072232B"/>
    <w:rsid w:val="0072239D"/>
    <w:rsid w:val="00722777"/>
    <w:rsid w:val="00722AA6"/>
    <w:rsid w:val="00722AFC"/>
    <w:rsid w:val="00722F27"/>
    <w:rsid w:val="00723391"/>
    <w:rsid w:val="0072366C"/>
    <w:rsid w:val="00724649"/>
    <w:rsid w:val="0072470C"/>
    <w:rsid w:val="00724861"/>
    <w:rsid w:val="0072503E"/>
    <w:rsid w:val="0072521E"/>
    <w:rsid w:val="00725A0F"/>
    <w:rsid w:val="00725C14"/>
    <w:rsid w:val="00725F67"/>
    <w:rsid w:val="00726058"/>
    <w:rsid w:val="007261AF"/>
    <w:rsid w:val="007263C1"/>
    <w:rsid w:val="007273D9"/>
    <w:rsid w:val="0072796D"/>
    <w:rsid w:val="00727991"/>
    <w:rsid w:val="007301F8"/>
    <w:rsid w:val="00730B1F"/>
    <w:rsid w:val="00731806"/>
    <w:rsid w:val="007318BA"/>
    <w:rsid w:val="007322E4"/>
    <w:rsid w:val="007323FC"/>
    <w:rsid w:val="007330D8"/>
    <w:rsid w:val="007332A6"/>
    <w:rsid w:val="007333DB"/>
    <w:rsid w:val="007337CA"/>
    <w:rsid w:val="00733ABC"/>
    <w:rsid w:val="00733B03"/>
    <w:rsid w:val="00735034"/>
    <w:rsid w:val="00735213"/>
    <w:rsid w:val="00735516"/>
    <w:rsid w:val="0073556C"/>
    <w:rsid w:val="00735CFB"/>
    <w:rsid w:val="007363CC"/>
    <w:rsid w:val="00736918"/>
    <w:rsid w:val="00736B36"/>
    <w:rsid w:val="00736D9F"/>
    <w:rsid w:val="00736F26"/>
    <w:rsid w:val="0073755F"/>
    <w:rsid w:val="00737840"/>
    <w:rsid w:val="00737AD2"/>
    <w:rsid w:val="00737CA7"/>
    <w:rsid w:val="00740058"/>
    <w:rsid w:val="007406BF"/>
    <w:rsid w:val="00741158"/>
    <w:rsid w:val="007416FB"/>
    <w:rsid w:val="007419D5"/>
    <w:rsid w:val="00741E4C"/>
    <w:rsid w:val="00742352"/>
    <w:rsid w:val="00742500"/>
    <w:rsid w:val="007435E1"/>
    <w:rsid w:val="007439BB"/>
    <w:rsid w:val="00744B1B"/>
    <w:rsid w:val="00744BA5"/>
    <w:rsid w:val="00745101"/>
    <w:rsid w:val="007452B5"/>
    <w:rsid w:val="007454A0"/>
    <w:rsid w:val="00745716"/>
    <w:rsid w:val="00746637"/>
    <w:rsid w:val="00746984"/>
    <w:rsid w:val="007469AD"/>
    <w:rsid w:val="00746E1B"/>
    <w:rsid w:val="00746E87"/>
    <w:rsid w:val="00747514"/>
    <w:rsid w:val="00750842"/>
    <w:rsid w:val="00750AAA"/>
    <w:rsid w:val="0075101B"/>
    <w:rsid w:val="0075154A"/>
    <w:rsid w:val="007515D9"/>
    <w:rsid w:val="00751617"/>
    <w:rsid w:val="0075166E"/>
    <w:rsid w:val="00751722"/>
    <w:rsid w:val="00751831"/>
    <w:rsid w:val="00751999"/>
    <w:rsid w:val="00751B50"/>
    <w:rsid w:val="00751E5F"/>
    <w:rsid w:val="00752182"/>
    <w:rsid w:val="00752440"/>
    <w:rsid w:val="00752774"/>
    <w:rsid w:val="007528E9"/>
    <w:rsid w:val="00752FD8"/>
    <w:rsid w:val="0075308A"/>
    <w:rsid w:val="0075324C"/>
    <w:rsid w:val="0075421B"/>
    <w:rsid w:val="00754627"/>
    <w:rsid w:val="007546CD"/>
    <w:rsid w:val="00754A07"/>
    <w:rsid w:val="00754D2A"/>
    <w:rsid w:val="00754D33"/>
    <w:rsid w:val="0075526C"/>
    <w:rsid w:val="007554F7"/>
    <w:rsid w:val="00755E6F"/>
    <w:rsid w:val="00756861"/>
    <w:rsid w:val="00756913"/>
    <w:rsid w:val="00756C71"/>
    <w:rsid w:val="007576B2"/>
    <w:rsid w:val="007578B7"/>
    <w:rsid w:val="007579CD"/>
    <w:rsid w:val="007601C1"/>
    <w:rsid w:val="00760716"/>
    <w:rsid w:val="00760916"/>
    <w:rsid w:val="00760B80"/>
    <w:rsid w:val="00760E18"/>
    <w:rsid w:val="00760E3D"/>
    <w:rsid w:val="00760E72"/>
    <w:rsid w:val="00760F58"/>
    <w:rsid w:val="00760F9C"/>
    <w:rsid w:val="007610E0"/>
    <w:rsid w:val="0076115C"/>
    <w:rsid w:val="007613F8"/>
    <w:rsid w:val="00761552"/>
    <w:rsid w:val="00761F86"/>
    <w:rsid w:val="00762142"/>
    <w:rsid w:val="007625B3"/>
    <w:rsid w:val="007629D6"/>
    <w:rsid w:val="00762A0B"/>
    <w:rsid w:val="00762CA5"/>
    <w:rsid w:val="00763116"/>
    <w:rsid w:val="007635AD"/>
    <w:rsid w:val="00763CF8"/>
    <w:rsid w:val="00764360"/>
    <w:rsid w:val="00764575"/>
    <w:rsid w:val="00764A14"/>
    <w:rsid w:val="00765129"/>
    <w:rsid w:val="00765513"/>
    <w:rsid w:val="0076698C"/>
    <w:rsid w:val="00766AC8"/>
    <w:rsid w:val="00766AFF"/>
    <w:rsid w:val="00766CAD"/>
    <w:rsid w:val="0077002D"/>
    <w:rsid w:val="00770074"/>
    <w:rsid w:val="00770094"/>
    <w:rsid w:val="00770AC8"/>
    <w:rsid w:val="00770B77"/>
    <w:rsid w:val="00770F03"/>
    <w:rsid w:val="00771770"/>
    <w:rsid w:val="00771A21"/>
    <w:rsid w:val="00771F48"/>
    <w:rsid w:val="00772112"/>
    <w:rsid w:val="00772121"/>
    <w:rsid w:val="00772264"/>
    <w:rsid w:val="00772350"/>
    <w:rsid w:val="007727AC"/>
    <w:rsid w:val="00773047"/>
    <w:rsid w:val="00773182"/>
    <w:rsid w:val="007738DC"/>
    <w:rsid w:val="00773BED"/>
    <w:rsid w:val="00773C19"/>
    <w:rsid w:val="00773E70"/>
    <w:rsid w:val="007743B7"/>
    <w:rsid w:val="00774986"/>
    <w:rsid w:val="007752AE"/>
    <w:rsid w:val="007752C7"/>
    <w:rsid w:val="007753F8"/>
    <w:rsid w:val="00776374"/>
    <w:rsid w:val="0077657E"/>
    <w:rsid w:val="0077658A"/>
    <w:rsid w:val="007767FE"/>
    <w:rsid w:val="00776F09"/>
    <w:rsid w:val="00777085"/>
    <w:rsid w:val="00777324"/>
    <w:rsid w:val="0077777A"/>
    <w:rsid w:val="0078044A"/>
    <w:rsid w:val="00780595"/>
    <w:rsid w:val="00780B55"/>
    <w:rsid w:val="00780C84"/>
    <w:rsid w:val="00780D16"/>
    <w:rsid w:val="00780DFE"/>
    <w:rsid w:val="00780E6B"/>
    <w:rsid w:val="00781D0F"/>
    <w:rsid w:val="0078259D"/>
    <w:rsid w:val="007825B2"/>
    <w:rsid w:val="00782BCD"/>
    <w:rsid w:val="00783382"/>
    <w:rsid w:val="007834BE"/>
    <w:rsid w:val="0078363B"/>
    <w:rsid w:val="00783729"/>
    <w:rsid w:val="00783D1C"/>
    <w:rsid w:val="00783D78"/>
    <w:rsid w:val="007846E1"/>
    <w:rsid w:val="00784EF4"/>
    <w:rsid w:val="0078511D"/>
    <w:rsid w:val="00785278"/>
    <w:rsid w:val="00785625"/>
    <w:rsid w:val="00785CB7"/>
    <w:rsid w:val="00786011"/>
    <w:rsid w:val="0078620D"/>
    <w:rsid w:val="007869F7"/>
    <w:rsid w:val="00787033"/>
    <w:rsid w:val="0078737C"/>
    <w:rsid w:val="00787555"/>
    <w:rsid w:val="0078783A"/>
    <w:rsid w:val="00787C11"/>
    <w:rsid w:val="00787F3E"/>
    <w:rsid w:val="0079005E"/>
    <w:rsid w:val="00790F05"/>
    <w:rsid w:val="00791178"/>
    <w:rsid w:val="00791657"/>
    <w:rsid w:val="0079167C"/>
    <w:rsid w:val="00791770"/>
    <w:rsid w:val="00791869"/>
    <w:rsid w:val="00791B8B"/>
    <w:rsid w:val="00791C05"/>
    <w:rsid w:val="0079200C"/>
    <w:rsid w:val="007928D0"/>
    <w:rsid w:val="00793C7A"/>
    <w:rsid w:val="00793D7A"/>
    <w:rsid w:val="0079447A"/>
    <w:rsid w:val="00794618"/>
    <w:rsid w:val="00794DEF"/>
    <w:rsid w:val="00795164"/>
    <w:rsid w:val="0079529B"/>
    <w:rsid w:val="00795C3A"/>
    <w:rsid w:val="00795C4A"/>
    <w:rsid w:val="0079601C"/>
    <w:rsid w:val="00796049"/>
    <w:rsid w:val="0079611F"/>
    <w:rsid w:val="00797304"/>
    <w:rsid w:val="0079778F"/>
    <w:rsid w:val="00797907"/>
    <w:rsid w:val="00797B4A"/>
    <w:rsid w:val="00797D46"/>
    <w:rsid w:val="007A0093"/>
    <w:rsid w:val="007A03C1"/>
    <w:rsid w:val="007A1589"/>
    <w:rsid w:val="007A2B56"/>
    <w:rsid w:val="007A2C08"/>
    <w:rsid w:val="007A4707"/>
    <w:rsid w:val="007A4BD4"/>
    <w:rsid w:val="007A4C98"/>
    <w:rsid w:val="007A4C9E"/>
    <w:rsid w:val="007A4D76"/>
    <w:rsid w:val="007A51C3"/>
    <w:rsid w:val="007A617F"/>
    <w:rsid w:val="007A66A7"/>
    <w:rsid w:val="007A6734"/>
    <w:rsid w:val="007A6D72"/>
    <w:rsid w:val="007A76CA"/>
    <w:rsid w:val="007A7F63"/>
    <w:rsid w:val="007B037E"/>
    <w:rsid w:val="007B03C1"/>
    <w:rsid w:val="007B1A14"/>
    <w:rsid w:val="007B28A6"/>
    <w:rsid w:val="007B33B7"/>
    <w:rsid w:val="007B35E2"/>
    <w:rsid w:val="007B390A"/>
    <w:rsid w:val="007B3AE9"/>
    <w:rsid w:val="007B46C5"/>
    <w:rsid w:val="007B4B06"/>
    <w:rsid w:val="007B4BD6"/>
    <w:rsid w:val="007B5423"/>
    <w:rsid w:val="007B5A20"/>
    <w:rsid w:val="007B5C6E"/>
    <w:rsid w:val="007B66A9"/>
    <w:rsid w:val="007B6913"/>
    <w:rsid w:val="007B69F5"/>
    <w:rsid w:val="007B6A38"/>
    <w:rsid w:val="007B6D97"/>
    <w:rsid w:val="007B6DD4"/>
    <w:rsid w:val="007B6F76"/>
    <w:rsid w:val="007B71A9"/>
    <w:rsid w:val="007B793C"/>
    <w:rsid w:val="007B7F50"/>
    <w:rsid w:val="007C0466"/>
    <w:rsid w:val="007C07B0"/>
    <w:rsid w:val="007C121C"/>
    <w:rsid w:val="007C131B"/>
    <w:rsid w:val="007C18B0"/>
    <w:rsid w:val="007C2679"/>
    <w:rsid w:val="007C3066"/>
    <w:rsid w:val="007C3320"/>
    <w:rsid w:val="007C3C01"/>
    <w:rsid w:val="007C41E1"/>
    <w:rsid w:val="007C4549"/>
    <w:rsid w:val="007C4618"/>
    <w:rsid w:val="007C4660"/>
    <w:rsid w:val="007C4A75"/>
    <w:rsid w:val="007C4B30"/>
    <w:rsid w:val="007C60F5"/>
    <w:rsid w:val="007C6436"/>
    <w:rsid w:val="007C6FDE"/>
    <w:rsid w:val="007C7032"/>
    <w:rsid w:val="007C7E6B"/>
    <w:rsid w:val="007D0A86"/>
    <w:rsid w:val="007D0A97"/>
    <w:rsid w:val="007D0BED"/>
    <w:rsid w:val="007D0E5B"/>
    <w:rsid w:val="007D12FD"/>
    <w:rsid w:val="007D175C"/>
    <w:rsid w:val="007D1787"/>
    <w:rsid w:val="007D20A2"/>
    <w:rsid w:val="007D24D8"/>
    <w:rsid w:val="007D29CD"/>
    <w:rsid w:val="007D2CE5"/>
    <w:rsid w:val="007D35B3"/>
    <w:rsid w:val="007D3837"/>
    <w:rsid w:val="007D38E1"/>
    <w:rsid w:val="007D3A33"/>
    <w:rsid w:val="007D4407"/>
    <w:rsid w:val="007D46F7"/>
    <w:rsid w:val="007D47FE"/>
    <w:rsid w:val="007D48E4"/>
    <w:rsid w:val="007D4B4A"/>
    <w:rsid w:val="007D4C9E"/>
    <w:rsid w:val="007D513D"/>
    <w:rsid w:val="007D556B"/>
    <w:rsid w:val="007D57C7"/>
    <w:rsid w:val="007D5C24"/>
    <w:rsid w:val="007D5CA5"/>
    <w:rsid w:val="007D64C9"/>
    <w:rsid w:val="007D6515"/>
    <w:rsid w:val="007D6F69"/>
    <w:rsid w:val="007D70D3"/>
    <w:rsid w:val="007D75AE"/>
    <w:rsid w:val="007D79E6"/>
    <w:rsid w:val="007D7BBD"/>
    <w:rsid w:val="007E06E9"/>
    <w:rsid w:val="007E1173"/>
    <w:rsid w:val="007E12BC"/>
    <w:rsid w:val="007E132C"/>
    <w:rsid w:val="007E1AA7"/>
    <w:rsid w:val="007E1D3A"/>
    <w:rsid w:val="007E2315"/>
    <w:rsid w:val="007E2500"/>
    <w:rsid w:val="007E28EE"/>
    <w:rsid w:val="007E2A47"/>
    <w:rsid w:val="007E2AA5"/>
    <w:rsid w:val="007E383E"/>
    <w:rsid w:val="007E396F"/>
    <w:rsid w:val="007E3B13"/>
    <w:rsid w:val="007E3CA5"/>
    <w:rsid w:val="007E4004"/>
    <w:rsid w:val="007E4207"/>
    <w:rsid w:val="007E44DA"/>
    <w:rsid w:val="007E46CA"/>
    <w:rsid w:val="007E4807"/>
    <w:rsid w:val="007E568D"/>
    <w:rsid w:val="007E5696"/>
    <w:rsid w:val="007E6031"/>
    <w:rsid w:val="007E6252"/>
    <w:rsid w:val="007E6383"/>
    <w:rsid w:val="007E6390"/>
    <w:rsid w:val="007E63E1"/>
    <w:rsid w:val="007E6430"/>
    <w:rsid w:val="007E667C"/>
    <w:rsid w:val="007E6F5F"/>
    <w:rsid w:val="007E769B"/>
    <w:rsid w:val="007E7929"/>
    <w:rsid w:val="007E799A"/>
    <w:rsid w:val="007E7AAD"/>
    <w:rsid w:val="007F0FF1"/>
    <w:rsid w:val="007F10AA"/>
    <w:rsid w:val="007F1118"/>
    <w:rsid w:val="007F11C5"/>
    <w:rsid w:val="007F12C6"/>
    <w:rsid w:val="007F1793"/>
    <w:rsid w:val="007F1BF2"/>
    <w:rsid w:val="007F27CB"/>
    <w:rsid w:val="007F2A25"/>
    <w:rsid w:val="007F2D02"/>
    <w:rsid w:val="007F2E3D"/>
    <w:rsid w:val="007F31A0"/>
    <w:rsid w:val="007F35C7"/>
    <w:rsid w:val="007F3AF2"/>
    <w:rsid w:val="007F3C2C"/>
    <w:rsid w:val="007F4C2D"/>
    <w:rsid w:val="007F518A"/>
    <w:rsid w:val="007F530A"/>
    <w:rsid w:val="007F5822"/>
    <w:rsid w:val="007F5A32"/>
    <w:rsid w:val="007F6102"/>
    <w:rsid w:val="007F61FA"/>
    <w:rsid w:val="007F67B1"/>
    <w:rsid w:val="007F6AA4"/>
    <w:rsid w:val="007F70FA"/>
    <w:rsid w:val="007F786C"/>
    <w:rsid w:val="007F7BF8"/>
    <w:rsid w:val="007F7E10"/>
    <w:rsid w:val="00801378"/>
    <w:rsid w:val="00801625"/>
    <w:rsid w:val="0080202B"/>
    <w:rsid w:val="00802B47"/>
    <w:rsid w:val="00802FF1"/>
    <w:rsid w:val="0080313A"/>
    <w:rsid w:val="008031D2"/>
    <w:rsid w:val="008035CF"/>
    <w:rsid w:val="00803622"/>
    <w:rsid w:val="008036BB"/>
    <w:rsid w:val="008041DD"/>
    <w:rsid w:val="00804760"/>
    <w:rsid w:val="00804BCC"/>
    <w:rsid w:val="00804EB6"/>
    <w:rsid w:val="0080508D"/>
    <w:rsid w:val="00805185"/>
    <w:rsid w:val="008052C1"/>
    <w:rsid w:val="00805CE0"/>
    <w:rsid w:val="008060EC"/>
    <w:rsid w:val="008060F3"/>
    <w:rsid w:val="0080629F"/>
    <w:rsid w:val="00806859"/>
    <w:rsid w:val="00806C57"/>
    <w:rsid w:val="00806CA4"/>
    <w:rsid w:val="00807611"/>
    <w:rsid w:val="00807A83"/>
    <w:rsid w:val="00807DE4"/>
    <w:rsid w:val="00810809"/>
    <w:rsid w:val="00810B07"/>
    <w:rsid w:val="00810FE9"/>
    <w:rsid w:val="008113EE"/>
    <w:rsid w:val="00811AE7"/>
    <w:rsid w:val="00811B32"/>
    <w:rsid w:val="00812B97"/>
    <w:rsid w:val="008137D4"/>
    <w:rsid w:val="00813C99"/>
    <w:rsid w:val="0081446F"/>
    <w:rsid w:val="0081555C"/>
    <w:rsid w:val="00815596"/>
    <w:rsid w:val="00815AC7"/>
    <w:rsid w:val="00815C97"/>
    <w:rsid w:val="00816C12"/>
    <w:rsid w:val="008171C3"/>
    <w:rsid w:val="0081760A"/>
    <w:rsid w:val="00817731"/>
    <w:rsid w:val="00817859"/>
    <w:rsid w:val="00817C83"/>
    <w:rsid w:val="00817CE6"/>
    <w:rsid w:val="008203E2"/>
    <w:rsid w:val="008205D9"/>
    <w:rsid w:val="0082182F"/>
    <w:rsid w:val="008218D5"/>
    <w:rsid w:val="008219C7"/>
    <w:rsid w:val="00822A1F"/>
    <w:rsid w:val="0082384C"/>
    <w:rsid w:val="008239D4"/>
    <w:rsid w:val="00823A7D"/>
    <w:rsid w:val="00823AD6"/>
    <w:rsid w:val="00823D44"/>
    <w:rsid w:val="00824062"/>
    <w:rsid w:val="008240C8"/>
    <w:rsid w:val="0082417F"/>
    <w:rsid w:val="008243C1"/>
    <w:rsid w:val="0082529B"/>
    <w:rsid w:val="0082568B"/>
    <w:rsid w:val="008258AA"/>
    <w:rsid w:val="00825CC5"/>
    <w:rsid w:val="00826312"/>
    <w:rsid w:val="00826536"/>
    <w:rsid w:val="00826649"/>
    <w:rsid w:val="00826C08"/>
    <w:rsid w:val="008270A2"/>
    <w:rsid w:val="00827363"/>
    <w:rsid w:val="00827A3B"/>
    <w:rsid w:val="00827BF4"/>
    <w:rsid w:val="00827FB2"/>
    <w:rsid w:val="008305CA"/>
    <w:rsid w:val="00830AD7"/>
    <w:rsid w:val="00830B34"/>
    <w:rsid w:val="0083139D"/>
    <w:rsid w:val="00831515"/>
    <w:rsid w:val="0083159A"/>
    <w:rsid w:val="00831C8B"/>
    <w:rsid w:val="008322C6"/>
    <w:rsid w:val="00832B27"/>
    <w:rsid w:val="00832B76"/>
    <w:rsid w:val="00832EB7"/>
    <w:rsid w:val="0083325F"/>
    <w:rsid w:val="00833F8A"/>
    <w:rsid w:val="00834296"/>
    <w:rsid w:val="0083433B"/>
    <w:rsid w:val="008344F7"/>
    <w:rsid w:val="0083451C"/>
    <w:rsid w:val="00834AEE"/>
    <w:rsid w:val="008352EA"/>
    <w:rsid w:val="008354B8"/>
    <w:rsid w:val="008356A2"/>
    <w:rsid w:val="00835908"/>
    <w:rsid w:val="00836730"/>
    <w:rsid w:val="008368E5"/>
    <w:rsid w:val="00836995"/>
    <w:rsid w:val="00837083"/>
    <w:rsid w:val="008370C6"/>
    <w:rsid w:val="0083720F"/>
    <w:rsid w:val="0083740B"/>
    <w:rsid w:val="00837601"/>
    <w:rsid w:val="00837CDE"/>
    <w:rsid w:val="008401D5"/>
    <w:rsid w:val="008410FE"/>
    <w:rsid w:val="00841870"/>
    <w:rsid w:val="00841A37"/>
    <w:rsid w:val="00842230"/>
    <w:rsid w:val="00842744"/>
    <w:rsid w:val="00842928"/>
    <w:rsid w:val="00842EE7"/>
    <w:rsid w:val="00843006"/>
    <w:rsid w:val="00843270"/>
    <w:rsid w:val="00843BAB"/>
    <w:rsid w:val="0084418B"/>
    <w:rsid w:val="008448C7"/>
    <w:rsid w:val="00844B3A"/>
    <w:rsid w:val="00845558"/>
    <w:rsid w:val="0084592A"/>
    <w:rsid w:val="00845F01"/>
    <w:rsid w:val="008461AA"/>
    <w:rsid w:val="008462ED"/>
    <w:rsid w:val="00846EE1"/>
    <w:rsid w:val="008471D8"/>
    <w:rsid w:val="00847653"/>
    <w:rsid w:val="00847C79"/>
    <w:rsid w:val="00847E7D"/>
    <w:rsid w:val="008501AA"/>
    <w:rsid w:val="008504A1"/>
    <w:rsid w:val="00850BC1"/>
    <w:rsid w:val="00850C8D"/>
    <w:rsid w:val="00850F12"/>
    <w:rsid w:val="008517A4"/>
    <w:rsid w:val="00851A5B"/>
    <w:rsid w:val="00851B80"/>
    <w:rsid w:val="00851CD6"/>
    <w:rsid w:val="0085219F"/>
    <w:rsid w:val="00852947"/>
    <w:rsid w:val="00852A93"/>
    <w:rsid w:val="00852ACE"/>
    <w:rsid w:val="0085348C"/>
    <w:rsid w:val="008534E0"/>
    <w:rsid w:val="008535B7"/>
    <w:rsid w:val="00853672"/>
    <w:rsid w:val="00853771"/>
    <w:rsid w:val="00853888"/>
    <w:rsid w:val="00853B1D"/>
    <w:rsid w:val="0085598F"/>
    <w:rsid w:val="00856664"/>
    <w:rsid w:val="0085686D"/>
    <w:rsid w:val="00856A1D"/>
    <w:rsid w:val="00856A26"/>
    <w:rsid w:val="00856B28"/>
    <w:rsid w:val="00856BE2"/>
    <w:rsid w:val="00857370"/>
    <w:rsid w:val="008574A0"/>
    <w:rsid w:val="00860029"/>
    <w:rsid w:val="008601FC"/>
    <w:rsid w:val="008604F0"/>
    <w:rsid w:val="0086056F"/>
    <w:rsid w:val="00860AC2"/>
    <w:rsid w:val="00861882"/>
    <w:rsid w:val="00862C21"/>
    <w:rsid w:val="00863249"/>
    <w:rsid w:val="008632B3"/>
    <w:rsid w:val="00863843"/>
    <w:rsid w:val="00863A91"/>
    <w:rsid w:val="00863F65"/>
    <w:rsid w:val="00864C6B"/>
    <w:rsid w:val="00864EF9"/>
    <w:rsid w:val="008650F1"/>
    <w:rsid w:val="008654F0"/>
    <w:rsid w:val="0086624B"/>
    <w:rsid w:val="00866620"/>
    <w:rsid w:val="008669E5"/>
    <w:rsid w:val="00867033"/>
    <w:rsid w:val="0086717F"/>
    <w:rsid w:val="0086721D"/>
    <w:rsid w:val="008673D6"/>
    <w:rsid w:val="008675F0"/>
    <w:rsid w:val="00867F80"/>
    <w:rsid w:val="00870053"/>
    <w:rsid w:val="00870999"/>
    <w:rsid w:val="00871123"/>
    <w:rsid w:val="008714BA"/>
    <w:rsid w:val="0087151B"/>
    <w:rsid w:val="00872005"/>
    <w:rsid w:val="00872883"/>
    <w:rsid w:val="00872990"/>
    <w:rsid w:val="00872CAD"/>
    <w:rsid w:val="00873415"/>
    <w:rsid w:val="008735B9"/>
    <w:rsid w:val="00873864"/>
    <w:rsid w:val="00874627"/>
    <w:rsid w:val="00874D10"/>
    <w:rsid w:val="00875CD1"/>
    <w:rsid w:val="0087650E"/>
    <w:rsid w:val="00876E6D"/>
    <w:rsid w:val="008772E3"/>
    <w:rsid w:val="008774AA"/>
    <w:rsid w:val="008774FF"/>
    <w:rsid w:val="008803AA"/>
    <w:rsid w:val="00880A97"/>
    <w:rsid w:val="00880B73"/>
    <w:rsid w:val="00880EE2"/>
    <w:rsid w:val="00880F14"/>
    <w:rsid w:val="008811A5"/>
    <w:rsid w:val="0088184B"/>
    <w:rsid w:val="00881BB2"/>
    <w:rsid w:val="00881E5E"/>
    <w:rsid w:val="00884EF0"/>
    <w:rsid w:val="00885133"/>
    <w:rsid w:val="008851F1"/>
    <w:rsid w:val="0088521A"/>
    <w:rsid w:val="00885974"/>
    <w:rsid w:val="00887971"/>
    <w:rsid w:val="0088797C"/>
    <w:rsid w:val="00887A53"/>
    <w:rsid w:val="00887BB7"/>
    <w:rsid w:val="00887F1C"/>
    <w:rsid w:val="00887F6A"/>
    <w:rsid w:val="008908D0"/>
    <w:rsid w:val="00890E7D"/>
    <w:rsid w:val="008910F6"/>
    <w:rsid w:val="00891219"/>
    <w:rsid w:val="0089145C"/>
    <w:rsid w:val="00892A44"/>
    <w:rsid w:val="008932DA"/>
    <w:rsid w:val="00893A32"/>
    <w:rsid w:val="00893E05"/>
    <w:rsid w:val="0089409D"/>
    <w:rsid w:val="008944FC"/>
    <w:rsid w:val="00894743"/>
    <w:rsid w:val="0089493A"/>
    <w:rsid w:val="00894A55"/>
    <w:rsid w:val="00894B63"/>
    <w:rsid w:val="00894F7E"/>
    <w:rsid w:val="00895B1C"/>
    <w:rsid w:val="008979F7"/>
    <w:rsid w:val="00897AB3"/>
    <w:rsid w:val="008A00DB"/>
    <w:rsid w:val="008A09CE"/>
    <w:rsid w:val="008A13E2"/>
    <w:rsid w:val="008A1427"/>
    <w:rsid w:val="008A290B"/>
    <w:rsid w:val="008A33DD"/>
    <w:rsid w:val="008A3481"/>
    <w:rsid w:val="008A3B6E"/>
    <w:rsid w:val="008A3C0C"/>
    <w:rsid w:val="008A483F"/>
    <w:rsid w:val="008A4EDF"/>
    <w:rsid w:val="008A5697"/>
    <w:rsid w:val="008A5709"/>
    <w:rsid w:val="008A5E00"/>
    <w:rsid w:val="008A5F2E"/>
    <w:rsid w:val="008A6078"/>
    <w:rsid w:val="008A63BF"/>
    <w:rsid w:val="008A687C"/>
    <w:rsid w:val="008A68EC"/>
    <w:rsid w:val="008A7772"/>
    <w:rsid w:val="008B05BE"/>
    <w:rsid w:val="008B0AD0"/>
    <w:rsid w:val="008B142A"/>
    <w:rsid w:val="008B1E45"/>
    <w:rsid w:val="008B221D"/>
    <w:rsid w:val="008B250A"/>
    <w:rsid w:val="008B26D6"/>
    <w:rsid w:val="008B28D4"/>
    <w:rsid w:val="008B2C7A"/>
    <w:rsid w:val="008B2E9F"/>
    <w:rsid w:val="008B331F"/>
    <w:rsid w:val="008B3670"/>
    <w:rsid w:val="008B3720"/>
    <w:rsid w:val="008B3814"/>
    <w:rsid w:val="008B3BC5"/>
    <w:rsid w:val="008B41A8"/>
    <w:rsid w:val="008B46B5"/>
    <w:rsid w:val="008B4E36"/>
    <w:rsid w:val="008B511B"/>
    <w:rsid w:val="008B5A82"/>
    <w:rsid w:val="008B5F25"/>
    <w:rsid w:val="008B6070"/>
    <w:rsid w:val="008B635C"/>
    <w:rsid w:val="008B6BED"/>
    <w:rsid w:val="008B6D78"/>
    <w:rsid w:val="008B73B8"/>
    <w:rsid w:val="008C034F"/>
    <w:rsid w:val="008C0A2C"/>
    <w:rsid w:val="008C0E6B"/>
    <w:rsid w:val="008C0F71"/>
    <w:rsid w:val="008C1047"/>
    <w:rsid w:val="008C19E5"/>
    <w:rsid w:val="008C1F62"/>
    <w:rsid w:val="008C2455"/>
    <w:rsid w:val="008C25F9"/>
    <w:rsid w:val="008C348E"/>
    <w:rsid w:val="008C3658"/>
    <w:rsid w:val="008C366C"/>
    <w:rsid w:val="008C3AFA"/>
    <w:rsid w:val="008C555A"/>
    <w:rsid w:val="008C5710"/>
    <w:rsid w:val="008C5917"/>
    <w:rsid w:val="008C5AA0"/>
    <w:rsid w:val="008C6138"/>
    <w:rsid w:val="008C6E86"/>
    <w:rsid w:val="008C6EA0"/>
    <w:rsid w:val="008C73CD"/>
    <w:rsid w:val="008C7835"/>
    <w:rsid w:val="008C78EE"/>
    <w:rsid w:val="008C7BE5"/>
    <w:rsid w:val="008D04DC"/>
    <w:rsid w:val="008D0F9F"/>
    <w:rsid w:val="008D1587"/>
    <w:rsid w:val="008D19FA"/>
    <w:rsid w:val="008D2333"/>
    <w:rsid w:val="008D2450"/>
    <w:rsid w:val="008D259D"/>
    <w:rsid w:val="008D28FC"/>
    <w:rsid w:val="008D29F0"/>
    <w:rsid w:val="008D2A61"/>
    <w:rsid w:val="008D31D0"/>
    <w:rsid w:val="008D3D59"/>
    <w:rsid w:val="008D3E23"/>
    <w:rsid w:val="008D3EC7"/>
    <w:rsid w:val="008D4867"/>
    <w:rsid w:val="008D4A1B"/>
    <w:rsid w:val="008D4F1F"/>
    <w:rsid w:val="008D51F5"/>
    <w:rsid w:val="008D5271"/>
    <w:rsid w:val="008D5A08"/>
    <w:rsid w:val="008D6221"/>
    <w:rsid w:val="008D6486"/>
    <w:rsid w:val="008D6620"/>
    <w:rsid w:val="008D6884"/>
    <w:rsid w:val="008D6B82"/>
    <w:rsid w:val="008D6D75"/>
    <w:rsid w:val="008D723F"/>
    <w:rsid w:val="008D7B6C"/>
    <w:rsid w:val="008E161E"/>
    <w:rsid w:val="008E1D9A"/>
    <w:rsid w:val="008E246D"/>
    <w:rsid w:val="008E2532"/>
    <w:rsid w:val="008E2F85"/>
    <w:rsid w:val="008E3353"/>
    <w:rsid w:val="008E3932"/>
    <w:rsid w:val="008E3F96"/>
    <w:rsid w:val="008E4CA9"/>
    <w:rsid w:val="008E561F"/>
    <w:rsid w:val="008E59D1"/>
    <w:rsid w:val="008E5ECD"/>
    <w:rsid w:val="008E60C0"/>
    <w:rsid w:val="008E68EF"/>
    <w:rsid w:val="008E73DC"/>
    <w:rsid w:val="008E751E"/>
    <w:rsid w:val="008E7788"/>
    <w:rsid w:val="008F0229"/>
    <w:rsid w:val="008F0A58"/>
    <w:rsid w:val="008F1252"/>
    <w:rsid w:val="008F14A5"/>
    <w:rsid w:val="008F1760"/>
    <w:rsid w:val="008F17A5"/>
    <w:rsid w:val="008F1991"/>
    <w:rsid w:val="008F1D3B"/>
    <w:rsid w:val="008F236F"/>
    <w:rsid w:val="008F245A"/>
    <w:rsid w:val="008F282E"/>
    <w:rsid w:val="008F29A7"/>
    <w:rsid w:val="008F319E"/>
    <w:rsid w:val="008F3609"/>
    <w:rsid w:val="008F394E"/>
    <w:rsid w:val="008F39BD"/>
    <w:rsid w:val="008F419F"/>
    <w:rsid w:val="008F422C"/>
    <w:rsid w:val="008F4377"/>
    <w:rsid w:val="008F452A"/>
    <w:rsid w:val="008F4B44"/>
    <w:rsid w:val="008F51D3"/>
    <w:rsid w:val="008F52A2"/>
    <w:rsid w:val="008F55D4"/>
    <w:rsid w:val="008F5836"/>
    <w:rsid w:val="008F5993"/>
    <w:rsid w:val="008F5ADA"/>
    <w:rsid w:val="008F5F36"/>
    <w:rsid w:val="008F6074"/>
    <w:rsid w:val="008F6384"/>
    <w:rsid w:val="008F65BD"/>
    <w:rsid w:val="008F6B90"/>
    <w:rsid w:val="008F6C4A"/>
    <w:rsid w:val="008F6EBC"/>
    <w:rsid w:val="008F7454"/>
    <w:rsid w:val="008F7883"/>
    <w:rsid w:val="008F7961"/>
    <w:rsid w:val="008F7D1F"/>
    <w:rsid w:val="009002F6"/>
    <w:rsid w:val="0090037E"/>
    <w:rsid w:val="009009B8"/>
    <w:rsid w:val="00900BB8"/>
    <w:rsid w:val="00900FB0"/>
    <w:rsid w:val="0090202D"/>
    <w:rsid w:val="0090222E"/>
    <w:rsid w:val="00902681"/>
    <w:rsid w:val="00902B62"/>
    <w:rsid w:val="00903C74"/>
    <w:rsid w:val="009041D2"/>
    <w:rsid w:val="0090421B"/>
    <w:rsid w:val="00904E36"/>
    <w:rsid w:val="00904E4E"/>
    <w:rsid w:val="00905186"/>
    <w:rsid w:val="00905382"/>
    <w:rsid w:val="0090547B"/>
    <w:rsid w:val="009055F8"/>
    <w:rsid w:val="009059F9"/>
    <w:rsid w:val="00905CF4"/>
    <w:rsid w:val="00906610"/>
    <w:rsid w:val="00906C7C"/>
    <w:rsid w:val="009070A4"/>
    <w:rsid w:val="009079BB"/>
    <w:rsid w:val="00907C35"/>
    <w:rsid w:val="00911B25"/>
    <w:rsid w:val="00911F81"/>
    <w:rsid w:val="00912532"/>
    <w:rsid w:val="009126BA"/>
    <w:rsid w:val="0091289E"/>
    <w:rsid w:val="009133F0"/>
    <w:rsid w:val="00913A24"/>
    <w:rsid w:val="00914665"/>
    <w:rsid w:val="0091475F"/>
    <w:rsid w:val="00914F2B"/>
    <w:rsid w:val="009157C1"/>
    <w:rsid w:val="00915A6A"/>
    <w:rsid w:val="00915E65"/>
    <w:rsid w:val="00916060"/>
    <w:rsid w:val="009161F9"/>
    <w:rsid w:val="00916272"/>
    <w:rsid w:val="00916529"/>
    <w:rsid w:val="00916BFD"/>
    <w:rsid w:val="009174A2"/>
    <w:rsid w:val="009205DB"/>
    <w:rsid w:val="00920D99"/>
    <w:rsid w:val="00921337"/>
    <w:rsid w:val="0092147A"/>
    <w:rsid w:val="00921530"/>
    <w:rsid w:val="009217FB"/>
    <w:rsid w:val="00921915"/>
    <w:rsid w:val="0092271A"/>
    <w:rsid w:val="009228FA"/>
    <w:rsid w:val="00922C4F"/>
    <w:rsid w:val="00922C84"/>
    <w:rsid w:val="00922CE6"/>
    <w:rsid w:val="00922DA4"/>
    <w:rsid w:val="00922E88"/>
    <w:rsid w:val="009234F8"/>
    <w:rsid w:val="00923683"/>
    <w:rsid w:val="00923D16"/>
    <w:rsid w:val="00924091"/>
    <w:rsid w:val="00924CBA"/>
    <w:rsid w:val="00924D6E"/>
    <w:rsid w:val="009252DB"/>
    <w:rsid w:val="009254C1"/>
    <w:rsid w:val="00925517"/>
    <w:rsid w:val="00925B33"/>
    <w:rsid w:val="00925E4C"/>
    <w:rsid w:val="00926EDF"/>
    <w:rsid w:val="009270C3"/>
    <w:rsid w:val="009272F5"/>
    <w:rsid w:val="009277DC"/>
    <w:rsid w:val="00927B2D"/>
    <w:rsid w:val="0093006E"/>
    <w:rsid w:val="009300E0"/>
    <w:rsid w:val="00930AE9"/>
    <w:rsid w:val="00931033"/>
    <w:rsid w:val="009310AE"/>
    <w:rsid w:val="009314F5"/>
    <w:rsid w:val="009318F5"/>
    <w:rsid w:val="00931A22"/>
    <w:rsid w:val="00931A4E"/>
    <w:rsid w:val="00931E24"/>
    <w:rsid w:val="009327E7"/>
    <w:rsid w:val="009331B7"/>
    <w:rsid w:val="00933F67"/>
    <w:rsid w:val="00934649"/>
    <w:rsid w:val="00934E75"/>
    <w:rsid w:val="009353B6"/>
    <w:rsid w:val="009353CE"/>
    <w:rsid w:val="009354F9"/>
    <w:rsid w:val="00935699"/>
    <w:rsid w:val="009357B4"/>
    <w:rsid w:val="00935AE1"/>
    <w:rsid w:val="00935DB5"/>
    <w:rsid w:val="0093743C"/>
    <w:rsid w:val="00937A62"/>
    <w:rsid w:val="00937AD3"/>
    <w:rsid w:val="00937FA1"/>
    <w:rsid w:val="00937FF8"/>
    <w:rsid w:val="00940421"/>
    <w:rsid w:val="00940888"/>
    <w:rsid w:val="00941022"/>
    <w:rsid w:val="00941662"/>
    <w:rsid w:val="0094212B"/>
    <w:rsid w:val="0094288C"/>
    <w:rsid w:val="0094396C"/>
    <w:rsid w:val="00943B60"/>
    <w:rsid w:val="00943ED8"/>
    <w:rsid w:val="00943F25"/>
    <w:rsid w:val="00944965"/>
    <w:rsid w:val="00944DD8"/>
    <w:rsid w:val="009450D4"/>
    <w:rsid w:val="009453B8"/>
    <w:rsid w:val="009461A4"/>
    <w:rsid w:val="0094646D"/>
    <w:rsid w:val="009501C8"/>
    <w:rsid w:val="00950A41"/>
    <w:rsid w:val="00950AF0"/>
    <w:rsid w:val="00950BC9"/>
    <w:rsid w:val="00950D29"/>
    <w:rsid w:val="00950DFC"/>
    <w:rsid w:val="0095132B"/>
    <w:rsid w:val="009515AA"/>
    <w:rsid w:val="00951868"/>
    <w:rsid w:val="00951EB6"/>
    <w:rsid w:val="009526DE"/>
    <w:rsid w:val="00953619"/>
    <w:rsid w:val="00953B9D"/>
    <w:rsid w:val="00953C1C"/>
    <w:rsid w:val="00953F84"/>
    <w:rsid w:val="009547D6"/>
    <w:rsid w:val="00954E0B"/>
    <w:rsid w:val="00954EE6"/>
    <w:rsid w:val="0095556C"/>
    <w:rsid w:val="009556DA"/>
    <w:rsid w:val="0095572C"/>
    <w:rsid w:val="0095642F"/>
    <w:rsid w:val="0095664A"/>
    <w:rsid w:val="009567D0"/>
    <w:rsid w:val="00956A6A"/>
    <w:rsid w:val="00956FD7"/>
    <w:rsid w:val="009572C0"/>
    <w:rsid w:val="009605AF"/>
    <w:rsid w:val="009609C5"/>
    <w:rsid w:val="00960C27"/>
    <w:rsid w:val="00961100"/>
    <w:rsid w:val="00961684"/>
    <w:rsid w:val="00961D40"/>
    <w:rsid w:val="00962052"/>
    <w:rsid w:val="009621C9"/>
    <w:rsid w:val="00962CF5"/>
    <w:rsid w:val="009635F5"/>
    <w:rsid w:val="0096364B"/>
    <w:rsid w:val="00963A88"/>
    <w:rsid w:val="009641C5"/>
    <w:rsid w:val="00964557"/>
    <w:rsid w:val="00964768"/>
    <w:rsid w:val="00964D29"/>
    <w:rsid w:val="0096529C"/>
    <w:rsid w:val="0096741B"/>
    <w:rsid w:val="009674EB"/>
    <w:rsid w:val="00967CCF"/>
    <w:rsid w:val="009701FE"/>
    <w:rsid w:val="00970A41"/>
    <w:rsid w:val="009719B4"/>
    <w:rsid w:val="00972237"/>
    <w:rsid w:val="00972B56"/>
    <w:rsid w:val="00972D77"/>
    <w:rsid w:val="0097319F"/>
    <w:rsid w:val="00973C09"/>
    <w:rsid w:val="00973CC9"/>
    <w:rsid w:val="00974533"/>
    <w:rsid w:val="009748C0"/>
    <w:rsid w:val="00974BC1"/>
    <w:rsid w:val="00974C04"/>
    <w:rsid w:val="00974DCD"/>
    <w:rsid w:val="00974E56"/>
    <w:rsid w:val="009751A0"/>
    <w:rsid w:val="0097528F"/>
    <w:rsid w:val="00975656"/>
    <w:rsid w:val="0097650A"/>
    <w:rsid w:val="009768E2"/>
    <w:rsid w:val="00976CD6"/>
    <w:rsid w:val="009770A8"/>
    <w:rsid w:val="009777C4"/>
    <w:rsid w:val="00977B24"/>
    <w:rsid w:val="00980037"/>
    <w:rsid w:val="009804BA"/>
    <w:rsid w:val="00980AA7"/>
    <w:rsid w:val="0098151D"/>
    <w:rsid w:val="00981547"/>
    <w:rsid w:val="009816FB"/>
    <w:rsid w:val="00981A54"/>
    <w:rsid w:val="00981D39"/>
    <w:rsid w:val="00981EDB"/>
    <w:rsid w:val="00982391"/>
    <w:rsid w:val="0098305C"/>
    <w:rsid w:val="00983408"/>
    <w:rsid w:val="00983D57"/>
    <w:rsid w:val="00983E8A"/>
    <w:rsid w:val="00985500"/>
    <w:rsid w:val="00985597"/>
    <w:rsid w:val="00985696"/>
    <w:rsid w:val="009858AD"/>
    <w:rsid w:val="00985907"/>
    <w:rsid w:val="009865C8"/>
    <w:rsid w:val="00986BA1"/>
    <w:rsid w:val="00986BED"/>
    <w:rsid w:val="00987505"/>
    <w:rsid w:val="00987942"/>
    <w:rsid w:val="009879BE"/>
    <w:rsid w:val="009879F3"/>
    <w:rsid w:val="00987E55"/>
    <w:rsid w:val="00990561"/>
    <w:rsid w:val="00991922"/>
    <w:rsid w:val="00991C70"/>
    <w:rsid w:val="009923D4"/>
    <w:rsid w:val="009939A3"/>
    <w:rsid w:val="00994369"/>
    <w:rsid w:val="0099460D"/>
    <w:rsid w:val="00994FE3"/>
    <w:rsid w:val="00995EF3"/>
    <w:rsid w:val="00997C19"/>
    <w:rsid w:val="009A1657"/>
    <w:rsid w:val="009A1C11"/>
    <w:rsid w:val="009A26EF"/>
    <w:rsid w:val="009A27CD"/>
    <w:rsid w:val="009A3485"/>
    <w:rsid w:val="009A363E"/>
    <w:rsid w:val="009A3717"/>
    <w:rsid w:val="009A3CF9"/>
    <w:rsid w:val="009A4115"/>
    <w:rsid w:val="009A4176"/>
    <w:rsid w:val="009A417F"/>
    <w:rsid w:val="009A4562"/>
    <w:rsid w:val="009A4A93"/>
    <w:rsid w:val="009A4AC5"/>
    <w:rsid w:val="009A4B65"/>
    <w:rsid w:val="009A6C30"/>
    <w:rsid w:val="009A738D"/>
    <w:rsid w:val="009A76F7"/>
    <w:rsid w:val="009A7E1A"/>
    <w:rsid w:val="009B04AD"/>
    <w:rsid w:val="009B055E"/>
    <w:rsid w:val="009B084E"/>
    <w:rsid w:val="009B18A1"/>
    <w:rsid w:val="009B23BD"/>
    <w:rsid w:val="009B30BB"/>
    <w:rsid w:val="009B33B5"/>
    <w:rsid w:val="009B3BE0"/>
    <w:rsid w:val="009B3FC9"/>
    <w:rsid w:val="009B4210"/>
    <w:rsid w:val="009B42C0"/>
    <w:rsid w:val="009B4B6D"/>
    <w:rsid w:val="009B513F"/>
    <w:rsid w:val="009B52C9"/>
    <w:rsid w:val="009B52F6"/>
    <w:rsid w:val="009B5799"/>
    <w:rsid w:val="009B5B09"/>
    <w:rsid w:val="009B65CD"/>
    <w:rsid w:val="009B67A1"/>
    <w:rsid w:val="009B68F4"/>
    <w:rsid w:val="009B6988"/>
    <w:rsid w:val="009B69FA"/>
    <w:rsid w:val="009B6CF1"/>
    <w:rsid w:val="009B6DE4"/>
    <w:rsid w:val="009B6F4F"/>
    <w:rsid w:val="009B6FB0"/>
    <w:rsid w:val="009B708B"/>
    <w:rsid w:val="009B75E6"/>
    <w:rsid w:val="009B7A33"/>
    <w:rsid w:val="009B7D76"/>
    <w:rsid w:val="009B7E5D"/>
    <w:rsid w:val="009C044C"/>
    <w:rsid w:val="009C0A43"/>
    <w:rsid w:val="009C0BEF"/>
    <w:rsid w:val="009C1612"/>
    <w:rsid w:val="009C184D"/>
    <w:rsid w:val="009C1C34"/>
    <w:rsid w:val="009C2243"/>
    <w:rsid w:val="009C24B3"/>
    <w:rsid w:val="009C2748"/>
    <w:rsid w:val="009C2A0F"/>
    <w:rsid w:val="009C3025"/>
    <w:rsid w:val="009C3053"/>
    <w:rsid w:val="009C318A"/>
    <w:rsid w:val="009C32A3"/>
    <w:rsid w:val="009C3926"/>
    <w:rsid w:val="009C4BEF"/>
    <w:rsid w:val="009C5A6B"/>
    <w:rsid w:val="009C5F09"/>
    <w:rsid w:val="009C60E1"/>
    <w:rsid w:val="009C6A97"/>
    <w:rsid w:val="009C72C1"/>
    <w:rsid w:val="009C74A7"/>
    <w:rsid w:val="009C797A"/>
    <w:rsid w:val="009C7E0C"/>
    <w:rsid w:val="009D0129"/>
    <w:rsid w:val="009D01AC"/>
    <w:rsid w:val="009D04C0"/>
    <w:rsid w:val="009D051F"/>
    <w:rsid w:val="009D0B41"/>
    <w:rsid w:val="009D15A5"/>
    <w:rsid w:val="009D197F"/>
    <w:rsid w:val="009D2518"/>
    <w:rsid w:val="009D313F"/>
    <w:rsid w:val="009D319E"/>
    <w:rsid w:val="009D38AD"/>
    <w:rsid w:val="009D39F6"/>
    <w:rsid w:val="009D483B"/>
    <w:rsid w:val="009D513C"/>
    <w:rsid w:val="009D592C"/>
    <w:rsid w:val="009D5C14"/>
    <w:rsid w:val="009D5DDE"/>
    <w:rsid w:val="009D5DE2"/>
    <w:rsid w:val="009D6871"/>
    <w:rsid w:val="009D7017"/>
    <w:rsid w:val="009D73D4"/>
    <w:rsid w:val="009D7454"/>
    <w:rsid w:val="009D78B5"/>
    <w:rsid w:val="009D7B91"/>
    <w:rsid w:val="009E0211"/>
    <w:rsid w:val="009E0362"/>
    <w:rsid w:val="009E04F6"/>
    <w:rsid w:val="009E059F"/>
    <w:rsid w:val="009E0FB6"/>
    <w:rsid w:val="009E19DC"/>
    <w:rsid w:val="009E1EB8"/>
    <w:rsid w:val="009E24A9"/>
    <w:rsid w:val="009E2798"/>
    <w:rsid w:val="009E2C6E"/>
    <w:rsid w:val="009E2C8C"/>
    <w:rsid w:val="009E2EB1"/>
    <w:rsid w:val="009E3208"/>
    <w:rsid w:val="009E3AA3"/>
    <w:rsid w:val="009E3B4B"/>
    <w:rsid w:val="009E3C21"/>
    <w:rsid w:val="009E4BDB"/>
    <w:rsid w:val="009E4D32"/>
    <w:rsid w:val="009E4DF2"/>
    <w:rsid w:val="009E5265"/>
    <w:rsid w:val="009E57A5"/>
    <w:rsid w:val="009E5B89"/>
    <w:rsid w:val="009E5EDD"/>
    <w:rsid w:val="009E6667"/>
    <w:rsid w:val="009E6EBA"/>
    <w:rsid w:val="009E6F93"/>
    <w:rsid w:val="009E7219"/>
    <w:rsid w:val="009E728B"/>
    <w:rsid w:val="009F00C0"/>
    <w:rsid w:val="009F0311"/>
    <w:rsid w:val="009F04AE"/>
    <w:rsid w:val="009F0B06"/>
    <w:rsid w:val="009F0FE0"/>
    <w:rsid w:val="009F1242"/>
    <w:rsid w:val="009F1736"/>
    <w:rsid w:val="009F1769"/>
    <w:rsid w:val="009F199C"/>
    <w:rsid w:val="009F1A3A"/>
    <w:rsid w:val="009F1DF5"/>
    <w:rsid w:val="009F27E4"/>
    <w:rsid w:val="009F313B"/>
    <w:rsid w:val="009F3812"/>
    <w:rsid w:val="009F3B69"/>
    <w:rsid w:val="009F407D"/>
    <w:rsid w:val="009F4407"/>
    <w:rsid w:val="009F4A4F"/>
    <w:rsid w:val="009F4D8D"/>
    <w:rsid w:val="009F5653"/>
    <w:rsid w:val="009F581F"/>
    <w:rsid w:val="009F5DCD"/>
    <w:rsid w:val="009F5F3C"/>
    <w:rsid w:val="009F638E"/>
    <w:rsid w:val="009F6414"/>
    <w:rsid w:val="009F663A"/>
    <w:rsid w:val="009F6903"/>
    <w:rsid w:val="009F6A3A"/>
    <w:rsid w:val="009F7B67"/>
    <w:rsid w:val="009F7E9F"/>
    <w:rsid w:val="00A00026"/>
    <w:rsid w:val="00A00B34"/>
    <w:rsid w:val="00A00B44"/>
    <w:rsid w:val="00A00C03"/>
    <w:rsid w:val="00A00F96"/>
    <w:rsid w:val="00A01796"/>
    <w:rsid w:val="00A02285"/>
    <w:rsid w:val="00A024E9"/>
    <w:rsid w:val="00A02BAB"/>
    <w:rsid w:val="00A02CEA"/>
    <w:rsid w:val="00A036A8"/>
    <w:rsid w:val="00A03AA4"/>
    <w:rsid w:val="00A04190"/>
    <w:rsid w:val="00A05241"/>
    <w:rsid w:val="00A05358"/>
    <w:rsid w:val="00A05486"/>
    <w:rsid w:val="00A059A2"/>
    <w:rsid w:val="00A05BE1"/>
    <w:rsid w:val="00A05F41"/>
    <w:rsid w:val="00A065F0"/>
    <w:rsid w:val="00A06A79"/>
    <w:rsid w:val="00A06B02"/>
    <w:rsid w:val="00A06B85"/>
    <w:rsid w:val="00A07144"/>
    <w:rsid w:val="00A10046"/>
    <w:rsid w:val="00A10243"/>
    <w:rsid w:val="00A104EB"/>
    <w:rsid w:val="00A110D9"/>
    <w:rsid w:val="00A112A6"/>
    <w:rsid w:val="00A115A7"/>
    <w:rsid w:val="00A14119"/>
    <w:rsid w:val="00A14EF3"/>
    <w:rsid w:val="00A160BB"/>
    <w:rsid w:val="00A17AB8"/>
    <w:rsid w:val="00A20211"/>
    <w:rsid w:val="00A20381"/>
    <w:rsid w:val="00A207A4"/>
    <w:rsid w:val="00A208D8"/>
    <w:rsid w:val="00A20B9A"/>
    <w:rsid w:val="00A211EA"/>
    <w:rsid w:val="00A21296"/>
    <w:rsid w:val="00A214BF"/>
    <w:rsid w:val="00A21FB8"/>
    <w:rsid w:val="00A22444"/>
    <w:rsid w:val="00A22E7E"/>
    <w:rsid w:val="00A2301D"/>
    <w:rsid w:val="00A2364E"/>
    <w:rsid w:val="00A238B8"/>
    <w:rsid w:val="00A23DF7"/>
    <w:rsid w:val="00A2408F"/>
    <w:rsid w:val="00A24292"/>
    <w:rsid w:val="00A244B5"/>
    <w:rsid w:val="00A250A7"/>
    <w:rsid w:val="00A25347"/>
    <w:rsid w:val="00A2538D"/>
    <w:rsid w:val="00A2580A"/>
    <w:rsid w:val="00A25ABB"/>
    <w:rsid w:val="00A25CE7"/>
    <w:rsid w:val="00A26058"/>
    <w:rsid w:val="00A2628C"/>
    <w:rsid w:val="00A2663C"/>
    <w:rsid w:val="00A266A6"/>
    <w:rsid w:val="00A26947"/>
    <w:rsid w:val="00A26DC0"/>
    <w:rsid w:val="00A27FD1"/>
    <w:rsid w:val="00A30426"/>
    <w:rsid w:val="00A30BB1"/>
    <w:rsid w:val="00A30FCF"/>
    <w:rsid w:val="00A312E3"/>
    <w:rsid w:val="00A3175E"/>
    <w:rsid w:val="00A31A8F"/>
    <w:rsid w:val="00A31B43"/>
    <w:rsid w:val="00A32357"/>
    <w:rsid w:val="00A32434"/>
    <w:rsid w:val="00A32ACA"/>
    <w:rsid w:val="00A32C5C"/>
    <w:rsid w:val="00A33C19"/>
    <w:rsid w:val="00A33C35"/>
    <w:rsid w:val="00A33C81"/>
    <w:rsid w:val="00A33F77"/>
    <w:rsid w:val="00A34432"/>
    <w:rsid w:val="00A345A9"/>
    <w:rsid w:val="00A3468F"/>
    <w:rsid w:val="00A34E1C"/>
    <w:rsid w:val="00A3548B"/>
    <w:rsid w:val="00A3550E"/>
    <w:rsid w:val="00A355A4"/>
    <w:rsid w:val="00A3581A"/>
    <w:rsid w:val="00A36353"/>
    <w:rsid w:val="00A367B5"/>
    <w:rsid w:val="00A36991"/>
    <w:rsid w:val="00A36BA4"/>
    <w:rsid w:val="00A36CC4"/>
    <w:rsid w:val="00A36FDD"/>
    <w:rsid w:val="00A3728F"/>
    <w:rsid w:val="00A3729B"/>
    <w:rsid w:val="00A379CD"/>
    <w:rsid w:val="00A37D74"/>
    <w:rsid w:val="00A37E1A"/>
    <w:rsid w:val="00A37E9C"/>
    <w:rsid w:val="00A406EC"/>
    <w:rsid w:val="00A40C17"/>
    <w:rsid w:val="00A413A9"/>
    <w:rsid w:val="00A413C2"/>
    <w:rsid w:val="00A41FDC"/>
    <w:rsid w:val="00A422AE"/>
    <w:rsid w:val="00A42618"/>
    <w:rsid w:val="00A42815"/>
    <w:rsid w:val="00A43C2E"/>
    <w:rsid w:val="00A43CD2"/>
    <w:rsid w:val="00A442A6"/>
    <w:rsid w:val="00A44596"/>
    <w:rsid w:val="00A44D41"/>
    <w:rsid w:val="00A44DEF"/>
    <w:rsid w:val="00A45059"/>
    <w:rsid w:val="00A45AB5"/>
    <w:rsid w:val="00A45C3B"/>
    <w:rsid w:val="00A45DC4"/>
    <w:rsid w:val="00A46721"/>
    <w:rsid w:val="00A473BD"/>
    <w:rsid w:val="00A47AAB"/>
    <w:rsid w:val="00A47FBB"/>
    <w:rsid w:val="00A501BC"/>
    <w:rsid w:val="00A507D3"/>
    <w:rsid w:val="00A5129A"/>
    <w:rsid w:val="00A51ABF"/>
    <w:rsid w:val="00A51DF3"/>
    <w:rsid w:val="00A51E6F"/>
    <w:rsid w:val="00A52CDC"/>
    <w:rsid w:val="00A52E47"/>
    <w:rsid w:val="00A5354E"/>
    <w:rsid w:val="00A53C04"/>
    <w:rsid w:val="00A541D5"/>
    <w:rsid w:val="00A5425C"/>
    <w:rsid w:val="00A54BF8"/>
    <w:rsid w:val="00A55486"/>
    <w:rsid w:val="00A557DC"/>
    <w:rsid w:val="00A559FA"/>
    <w:rsid w:val="00A55F48"/>
    <w:rsid w:val="00A5624E"/>
    <w:rsid w:val="00A56BDA"/>
    <w:rsid w:val="00A57B2E"/>
    <w:rsid w:val="00A6019E"/>
    <w:rsid w:val="00A601E1"/>
    <w:rsid w:val="00A60760"/>
    <w:rsid w:val="00A60CB4"/>
    <w:rsid w:val="00A6107F"/>
    <w:rsid w:val="00A613BE"/>
    <w:rsid w:val="00A61646"/>
    <w:rsid w:val="00A61798"/>
    <w:rsid w:val="00A61BC5"/>
    <w:rsid w:val="00A62B8B"/>
    <w:rsid w:val="00A63B4A"/>
    <w:rsid w:val="00A6450F"/>
    <w:rsid w:val="00A647DC"/>
    <w:rsid w:val="00A650E0"/>
    <w:rsid w:val="00A65522"/>
    <w:rsid w:val="00A662B2"/>
    <w:rsid w:val="00A669C0"/>
    <w:rsid w:val="00A66D0F"/>
    <w:rsid w:val="00A66D55"/>
    <w:rsid w:val="00A66FE3"/>
    <w:rsid w:val="00A670FD"/>
    <w:rsid w:val="00A673FF"/>
    <w:rsid w:val="00A67875"/>
    <w:rsid w:val="00A678E5"/>
    <w:rsid w:val="00A70111"/>
    <w:rsid w:val="00A70604"/>
    <w:rsid w:val="00A71220"/>
    <w:rsid w:val="00A712DB"/>
    <w:rsid w:val="00A7187A"/>
    <w:rsid w:val="00A71E06"/>
    <w:rsid w:val="00A726F2"/>
    <w:rsid w:val="00A73252"/>
    <w:rsid w:val="00A73BB2"/>
    <w:rsid w:val="00A742A5"/>
    <w:rsid w:val="00A742B8"/>
    <w:rsid w:val="00A7465B"/>
    <w:rsid w:val="00A7495D"/>
    <w:rsid w:val="00A74ACC"/>
    <w:rsid w:val="00A74D8A"/>
    <w:rsid w:val="00A74FE9"/>
    <w:rsid w:val="00A76439"/>
    <w:rsid w:val="00A76446"/>
    <w:rsid w:val="00A7698A"/>
    <w:rsid w:val="00A77105"/>
    <w:rsid w:val="00A774D3"/>
    <w:rsid w:val="00A77F08"/>
    <w:rsid w:val="00A80122"/>
    <w:rsid w:val="00A8049B"/>
    <w:rsid w:val="00A8072B"/>
    <w:rsid w:val="00A80B2A"/>
    <w:rsid w:val="00A81526"/>
    <w:rsid w:val="00A8152B"/>
    <w:rsid w:val="00A819C6"/>
    <w:rsid w:val="00A81F33"/>
    <w:rsid w:val="00A81F75"/>
    <w:rsid w:val="00A82D32"/>
    <w:rsid w:val="00A82F19"/>
    <w:rsid w:val="00A83116"/>
    <w:rsid w:val="00A832DE"/>
    <w:rsid w:val="00A83DCD"/>
    <w:rsid w:val="00A83EAB"/>
    <w:rsid w:val="00A83F13"/>
    <w:rsid w:val="00A84613"/>
    <w:rsid w:val="00A85740"/>
    <w:rsid w:val="00A85880"/>
    <w:rsid w:val="00A85CC2"/>
    <w:rsid w:val="00A86118"/>
    <w:rsid w:val="00A86571"/>
    <w:rsid w:val="00A86811"/>
    <w:rsid w:val="00A86A50"/>
    <w:rsid w:val="00A86C65"/>
    <w:rsid w:val="00A86CB7"/>
    <w:rsid w:val="00A871AB"/>
    <w:rsid w:val="00A879FF"/>
    <w:rsid w:val="00A87B7D"/>
    <w:rsid w:val="00A87B8E"/>
    <w:rsid w:val="00A87E50"/>
    <w:rsid w:val="00A9044C"/>
    <w:rsid w:val="00A909C0"/>
    <w:rsid w:val="00A90ACE"/>
    <w:rsid w:val="00A90BAA"/>
    <w:rsid w:val="00A90D63"/>
    <w:rsid w:val="00A911E9"/>
    <w:rsid w:val="00A913CE"/>
    <w:rsid w:val="00A9148F"/>
    <w:rsid w:val="00A9166E"/>
    <w:rsid w:val="00A92020"/>
    <w:rsid w:val="00A921F4"/>
    <w:rsid w:val="00A922CA"/>
    <w:rsid w:val="00A92366"/>
    <w:rsid w:val="00A92C65"/>
    <w:rsid w:val="00A92F0D"/>
    <w:rsid w:val="00A9348A"/>
    <w:rsid w:val="00A93845"/>
    <w:rsid w:val="00A939E4"/>
    <w:rsid w:val="00A946A2"/>
    <w:rsid w:val="00A94A29"/>
    <w:rsid w:val="00A94E73"/>
    <w:rsid w:val="00A94FFC"/>
    <w:rsid w:val="00A95520"/>
    <w:rsid w:val="00A95584"/>
    <w:rsid w:val="00A95C71"/>
    <w:rsid w:val="00A95F89"/>
    <w:rsid w:val="00A96780"/>
    <w:rsid w:val="00A97DC8"/>
    <w:rsid w:val="00AA0AD8"/>
    <w:rsid w:val="00AA0C57"/>
    <w:rsid w:val="00AA134E"/>
    <w:rsid w:val="00AA163B"/>
    <w:rsid w:val="00AA1929"/>
    <w:rsid w:val="00AA33AE"/>
    <w:rsid w:val="00AA3E69"/>
    <w:rsid w:val="00AA423B"/>
    <w:rsid w:val="00AA451D"/>
    <w:rsid w:val="00AA4D03"/>
    <w:rsid w:val="00AA512C"/>
    <w:rsid w:val="00AA58DD"/>
    <w:rsid w:val="00AA595B"/>
    <w:rsid w:val="00AA5EB7"/>
    <w:rsid w:val="00AA629B"/>
    <w:rsid w:val="00AA6439"/>
    <w:rsid w:val="00AA6505"/>
    <w:rsid w:val="00AA6AD6"/>
    <w:rsid w:val="00AA6D41"/>
    <w:rsid w:val="00AA6D53"/>
    <w:rsid w:val="00AA6F27"/>
    <w:rsid w:val="00AA7A62"/>
    <w:rsid w:val="00AA7CA7"/>
    <w:rsid w:val="00AA7EAA"/>
    <w:rsid w:val="00AA7F45"/>
    <w:rsid w:val="00AB085C"/>
    <w:rsid w:val="00AB152B"/>
    <w:rsid w:val="00AB1567"/>
    <w:rsid w:val="00AB15DA"/>
    <w:rsid w:val="00AB196D"/>
    <w:rsid w:val="00AB1CFB"/>
    <w:rsid w:val="00AB1E3C"/>
    <w:rsid w:val="00AB22A6"/>
    <w:rsid w:val="00AB288A"/>
    <w:rsid w:val="00AB3430"/>
    <w:rsid w:val="00AB3659"/>
    <w:rsid w:val="00AB3EF8"/>
    <w:rsid w:val="00AB40BB"/>
    <w:rsid w:val="00AB40D2"/>
    <w:rsid w:val="00AB4750"/>
    <w:rsid w:val="00AB4D01"/>
    <w:rsid w:val="00AB5148"/>
    <w:rsid w:val="00AB5448"/>
    <w:rsid w:val="00AB5461"/>
    <w:rsid w:val="00AB563B"/>
    <w:rsid w:val="00AB5DD3"/>
    <w:rsid w:val="00AB603F"/>
    <w:rsid w:val="00AB639F"/>
    <w:rsid w:val="00AB641B"/>
    <w:rsid w:val="00AB6732"/>
    <w:rsid w:val="00AB733A"/>
    <w:rsid w:val="00AB7345"/>
    <w:rsid w:val="00AB7FFC"/>
    <w:rsid w:val="00AC0A7F"/>
    <w:rsid w:val="00AC0A94"/>
    <w:rsid w:val="00AC0BFD"/>
    <w:rsid w:val="00AC0E73"/>
    <w:rsid w:val="00AC1F31"/>
    <w:rsid w:val="00AC2913"/>
    <w:rsid w:val="00AC2A7E"/>
    <w:rsid w:val="00AC2B37"/>
    <w:rsid w:val="00AC2BEA"/>
    <w:rsid w:val="00AC2DFA"/>
    <w:rsid w:val="00AC3A76"/>
    <w:rsid w:val="00AC42A8"/>
    <w:rsid w:val="00AC4FED"/>
    <w:rsid w:val="00AC5150"/>
    <w:rsid w:val="00AC619D"/>
    <w:rsid w:val="00AC6420"/>
    <w:rsid w:val="00AC68DA"/>
    <w:rsid w:val="00AC68E4"/>
    <w:rsid w:val="00AC6D15"/>
    <w:rsid w:val="00AC72B7"/>
    <w:rsid w:val="00AC7331"/>
    <w:rsid w:val="00AC7768"/>
    <w:rsid w:val="00AC7BA3"/>
    <w:rsid w:val="00AC7F09"/>
    <w:rsid w:val="00AD011E"/>
    <w:rsid w:val="00AD03FC"/>
    <w:rsid w:val="00AD06BA"/>
    <w:rsid w:val="00AD0A4F"/>
    <w:rsid w:val="00AD1036"/>
    <w:rsid w:val="00AD1AF1"/>
    <w:rsid w:val="00AD1BEF"/>
    <w:rsid w:val="00AD1C7C"/>
    <w:rsid w:val="00AD254C"/>
    <w:rsid w:val="00AD2A3D"/>
    <w:rsid w:val="00AD2C5A"/>
    <w:rsid w:val="00AD2E9A"/>
    <w:rsid w:val="00AD3087"/>
    <w:rsid w:val="00AD30FD"/>
    <w:rsid w:val="00AD384C"/>
    <w:rsid w:val="00AD3933"/>
    <w:rsid w:val="00AD437D"/>
    <w:rsid w:val="00AD450F"/>
    <w:rsid w:val="00AD48F7"/>
    <w:rsid w:val="00AD4E75"/>
    <w:rsid w:val="00AD4FF1"/>
    <w:rsid w:val="00AD51AA"/>
    <w:rsid w:val="00AD549B"/>
    <w:rsid w:val="00AD5B33"/>
    <w:rsid w:val="00AD5F3C"/>
    <w:rsid w:val="00AD6091"/>
    <w:rsid w:val="00AD64A2"/>
    <w:rsid w:val="00AD66C3"/>
    <w:rsid w:val="00AD679C"/>
    <w:rsid w:val="00AD6917"/>
    <w:rsid w:val="00AD731A"/>
    <w:rsid w:val="00AD7675"/>
    <w:rsid w:val="00AE021E"/>
    <w:rsid w:val="00AE0980"/>
    <w:rsid w:val="00AE1086"/>
    <w:rsid w:val="00AE12ED"/>
    <w:rsid w:val="00AE1D15"/>
    <w:rsid w:val="00AE252B"/>
    <w:rsid w:val="00AE25BF"/>
    <w:rsid w:val="00AE26A1"/>
    <w:rsid w:val="00AE3D88"/>
    <w:rsid w:val="00AE4945"/>
    <w:rsid w:val="00AE51F7"/>
    <w:rsid w:val="00AE56A1"/>
    <w:rsid w:val="00AE69BD"/>
    <w:rsid w:val="00AE6EE0"/>
    <w:rsid w:val="00AE6FDB"/>
    <w:rsid w:val="00AE745B"/>
    <w:rsid w:val="00AE76F9"/>
    <w:rsid w:val="00AE7844"/>
    <w:rsid w:val="00AF1243"/>
    <w:rsid w:val="00AF1DFB"/>
    <w:rsid w:val="00AF1F48"/>
    <w:rsid w:val="00AF2023"/>
    <w:rsid w:val="00AF28B2"/>
    <w:rsid w:val="00AF367C"/>
    <w:rsid w:val="00AF38DD"/>
    <w:rsid w:val="00AF433F"/>
    <w:rsid w:val="00AF5723"/>
    <w:rsid w:val="00AF5888"/>
    <w:rsid w:val="00AF712A"/>
    <w:rsid w:val="00AF7921"/>
    <w:rsid w:val="00AF7DB3"/>
    <w:rsid w:val="00B003DA"/>
    <w:rsid w:val="00B0070D"/>
    <w:rsid w:val="00B00894"/>
    <w:rsid w:val="00B008C3"/>
    <w:rsid w:val="00B00BDC"/>
    <w:rsid w:val="00B00C78"/>
    <w:rsid w:val="00B015C8"/>
    <w:rsid w:val="00B0225C"/>
    <w:rsid w:val="00B022BD"/>
    <w:rsid w:val="00B03096"/>
    <w:rsid w:val="00B03118"/>
    <w:rsid w:val="00B04DE2"/>
    <w:rsid w:val="00B051C6"/>
    <w:rsid w:val="00B0545E"/>
    <w:rsid w:val="00B057B7"/>
    <w:rsid w:val="00B05B2C"/>
    <w:rsid w:val="00B06092"/>
    <w:rsid w:val="00B06399"/>
    <w:rsid w:val="00B067D1"/>
    <w:rsid w:val="00B0684C"/>
    <w:rsid w:val="00B06998"/>
    <w:rsid w:val="00B069CA"/>
    <w:rsid w:val="00B0723E"/>
    <w:rsid w:val="00B073D9"/>
    <w:rsid w:val="00B07902"/>
    <w:rsid w:val="00B07D14"/>
    <w:rsid w:val="00B1021A"/>
    <w:rsid w:val="00B104E7"/>
    <w:rsid w:val="00B1073D"/>
    <w:rsid w:val="00B10760"/>
    <w:rsid w:val="00B10877"/>
    <w:rsid w:val="00B11526"/>
    <w:rsid w:val="00B11BEC"/>
    <w:rsid w:val="00B11FF3"/>
    <w:rsid w:val="00B123A0"/>
    <w:rsid w:val="00B124D2"/>
    <w:rsid w:val="00B12A0B"/>
    <w:rsid w:val="00B12AAE"/>
    <w:rsid w:val="00B13263"/>
    <w:rsid w:val="00B13547"/>
    <w:rsid w:val="00B136F6"/>
    <w:rsid w:val="00B13BBE"/>
    <w:rsid w:val="00B13F70"/>
    <w:rsid w:val="00B14321"/>
    <w:rsid w:val="00B145B2"/>
    <w:rsid w:val="00B14ED7"/>
    <w:rsid w:val="00B14FEA"/>
    <w:rsid w:val="00B1544A"/>
    <w:rsid w:val="00B154B1"/>
    <w:rsid w:val="00B15777"/>
    <w:rsid w:val="00B15BEE"/>
    <w:rsid w:val="00B16062"/>
    <w:rsid w:val="00B168E5"/>
    <w:rsid w:val="00B16C8D"/>
    <w:rsid w:val="00B17B50"/>
    <w:rsid w:val="00B20128"/>
    <w:rsid w:val="00B20619"/>
    <w:rsid w:val="00B207FE"/>
    <w:rsid w:val="00B21078"/>
    <w:rsid w:val="00B21EBB"/>
    <w:rsid w:val="00B22743"/>
    <w:rsid w:val="00B228FD"/>
    <w:rsid w:val="00B229EF"/>
    <w:rsid w:val="00B23158"/>
    <w:rsid w:val="00B23B78"/>
    <w:rsid w:val="00B23C93"/>
    <w:rsid w:val="00B24716"/>
    <w:rsid w:val="00B248D9"/>
    <w:rsid w:val="00B249EB"/>
    <w:rsid w:val="00B24D95"/>
    <w:rsid w:val="00B25142"/>
    <w:rsid w:val="00B2568A"/>
    <w:rsid w:val="00B25A85"/>
    <w:rsid w:val="00B26401"/>
    <w:rsid w:val="00B26416"/>
    <w:rsid w:val="00B26856"/>
    <w:rsid w:val="00B26E0C"/>
    <w:rsid w:val="00B27424"/>
    <w:rsid w:val="00B2758D"/>
    <w:rsid w:val="00B2777F"/>
    <w:rsid w:val="00B27DF4"/>
    <w:rsid w:val="00B309AC"/>
    <w:rsid w:val="00B30C79"/>
    <w:rsid w:val="00B31276"/>
    <w:rsid w:val="00B31B3A"/>
    <w:rsid w:val="00B31B5C"/>
    <w:rsid w:val="00B32216"/>
    <w:rsid w:val="00B32260"/>
    <w:rsid w:val="00B33506"/>
    <w:rsid w:val="00B3382E"/>
    <w:rsid w:val="00B33A97"/>
    <w:rsid w:val="00B33C94"/>
    <w:rsid w:val="00B33DE2"/>
    <w:rsid w:val="00B33F14"/>
    <w:rsid w:val="00B34896"/>
    <w:rsid w:val="00B34A92"/>
    <w:rsid w:val="00B34D52"/>
    <w:rsid w:val="00B34E23"/>
    <w:rsid w:val="00B3586F"/>
    <w:rsid w:val="00B35BC8"/>
    <w:rsid w:val="00B35C75"/>
    <w:rsid w:val="00B35EFA"/>
    <w:rsid w:val="00B36EEF"/>
    <w:rsid w:val="00B37627"/>
    <w:rsid w:val="00B37756"/>
    <w:rsid w:val="00B37917"/>
    <w:rsid w:val="00B3794E"/>
    <w:rsid w:val="00B40879"/>
    <w:rsid w:val="00B40B88"/>
    <w:rsid w:val="00B40C3C"/>
    <w:rsid w:val="00B41687"/>
    <w:rsid w:val="00B41901"/>
    <w:rsid w:val="00B41E87"/>
    <w:rsid w:val="00B42017"/>
    <w:rsid w:val="00B428AD"/>
    <w:rsid w:val="00B43C5F"/>
    <w:rsid w:val="00B44190"/>
    <w:rsid w:val="00B44DA9"/>
    <w:rsid w:val="00B4526D"/>
    <w:rsid w:val="00B45434"/>
    <w:rsid w:val="00B459E1"/>
    <w:rsid w:val="00B45E6B"/>
    <w:rsid w:val="00B46243"/>
    <w:rsid w:val="00B46398"/>
    <w:rsid w:val="00B464D3"/>
    <w:rsid w:val="00B46703"/>
    <w:rsid w:val="00B46CF8"/>
    <w:rsid w:val="00B46DAC"/>
    <w:rsid w:val="00B4741B"/>
    <w:rsid w:val="00B5022B"/>
    <w:rsid w:val="00B5022D"/>
    <w:rsid w:val="00B502E0"/>
    <w:rsid w:val="00B50502"/>
    <w:rsid w:val="00B50978"/>
    <w:rsid w:val="00B50F38"/>
    <w:rsid w:val="00B51228"/>
    <w:rsid w:val="00B51D35"/>
    <w:rsid w:val="00B52F72"/>
    <w:rsid w:val="00B537B4"/>
    <w:rsid w:val="00B53927"/>
    <w:rsid w:val="00B53B91"/>
    <w:rsid w:val="00B53CFC"/>
    <w:rsid w:val="00B54FF2"/>
    <w:rsid w:val="00B55F01"/>
    <w:rsid w:val="00B564FA"/>
    <w:rsid w:val="00B565B1"/>
    <w:rsid w:val="00B5668A"/>
    <w:rsid w:val="00B56D1D"/>
    <w:rsid w:val="00B57119"/>
    <w:rsid w:val="00B5721D"/>
    <w:rsid w:val="00B5750F"/>
    <w:rsid w:val="00B60199"/>
    <w:rsid w:val="00B60C57"/>
    <w:rsid w:val="00B6149A"/>
    <w:rsid w:val="00B6163E"/>
    <w:rsid w:val="00B618D8"/>
    <w:rsid w:val="00B619FF"/>
    <w:rsid w:val="00B61AAA"/>
    <w:rsid w:val="00B62832"/>
    <w:rsid w:val="00B62A5F"/>
    <w:rsid w:val="00B62AB2"/>
    <w:rsid w:val="00B62D65"/>
    <w:rsid w:val="00B636BB"/>
    <w:rsid w:val="00B63926"/>
    <w:rsid w:val="00B63A43"/>
    <w:rsid w:val="00B63D3D"/>
    <w:rsid w:val="00B63F58"/>
    <w:rsid w:val="00B645AE"/>
    <w:rsid w:val="00B64F9C"/>
    <w:rsid w:val="00B64FD8"/>
    <w:rsid w:val="00B653A9"/>
    <w:rsid w:val="00B6604D"/>
    <w:rsid w:val="00B66286"/>
    <w:rsid w:val="00B6637A"/>
    <w:rsid w:val="00B6650B"/>
    <w:rsid w:val="00B6655A"/>
    <w:rsid w:val="00B6655F"/>
    <w:rsid w:val="00B67606"/>
    <w:rsid w:val="00B67C32"/>
    <w:rsid w:val="00B7020A"/>
    <w:rsid w:val="00B70794"/>
    <w:rsid w:val="00B7088E"/>
    <w:rsid w:val="00B70EDC"/>
    <w:rsid w:val="00B70F8D"/>
    <w:rsid w:val="00B714F6"/>
    <w:rsid w:val="00B71CAC"/>
    <w:rsid w:val="00B72137"/>
    <w:rsid w:val="00B723E0"/>
    <w:rsid w:val="00B725B1"/>
    <w:rsid w:val="00B72A74"/>
    <w:rsid w:val="00B72DC7"/>
    <w:rsid w:val="00B736BC"/>
    <w:rsid w:val="00B736D4"/>
    <w:rsid w:val="00B74356"/>
    <w:rsid w:val="00B74446"/>
    <w:rsid w:val="00B74870"/>
    <w:rsid w:val="00B7537A"/>
    <w:rsid w:val="00B753CC"/>
    <w:rsid w:val="00B75E1E"/>
    <w:rsid w:val="00B76BB4"/>
    <w:rsid w:val="00B76ED3"/>
    <w:rsid w:val="00B76EF2"/>
    <w:rsid w:val="00B7719F"/>
    <w:rsid w:val="00B779D3"/>
    <w:rsid w:val="00B77FA5"/>
    <w:rsid w:val="00B806F0"/>
    <w:rsid w:val="00B80AD7"/>
    <w:rsid w:val="00B80C8C"/>
    <w:rsid w:val="00B80FAF"/>
    <w:rsid w:val="00B812DD"/>
    <w:rsid w:val="00B81576"/>
    <w:rsid w:val="00B81701"/>
    <w:rsid w:val="00B81A48"/>
    <w:rsid w:val="00B820A4"/>
    <w:rsid w:val="00B82811"/>
    <w:rsid w:val="00B82886"/>
    <w:rsid w:val="00B82955"/>
    <w:rsid w:val="00B83477"/>
    <w:rsid w:val="00B834B4"/>
    <w:rsid w:val="00B83D5F"/>
    <w:rsid w:val="00B83F99"/>
    <w:rsid w:val="00B83FFC"/>
    <w:rsid w:val="00B842F4"/>
    <w:rsid w:val="00B845BD"/>
    <w:rsid w:val="00B845E8"/>
    <w:rsid w:val="00B84AAE"/>
    <w:rsid w:val="00B8540C"/>
    <w:rsid w:val="00B85418"/>
    <w:rsid w:val="00B85979"/>
    <w:rsid w:val="00B85D5C"/>
    <w:rsid w:val="00B85D62"/>
    <w:rsid w:val="00B86024"/>
    <w:rsid w:val="00B865EA"/>
    <w:rsid w:val="00B86762"/>
    <w:rsid w:val="00B867FF"/>
    <w:rsid w:val="00B86BCB"/>
    <w:rsid w:val="00B87007"/>
    <w:rsid w:val="00B8761A"/>
    <w:rsid w:val="00B878E4"/>
    <w:rsid w:val="00B87CF3"/>
    <w:rsid w:val="00B907F6"/>
    <w:rsid w:val="00B90C3D"/>
    <w:rsid w:val="00B90ED8"/>
    <w:rsid w:val="00B90F68"/>
    <w:rsid w:val="00B92370"/>
    <w:rsid w:val="00B92431"/>
    <w:rsid w:val="00B931F1"/>
    <w:rsid w:val="00B9442C"/>
    <w:rsid w:val="00B95829"/>
    <w:rsid w:val="00B95A5E"/>
    <w:rsid w:val="00B95AB9"/>
    <w:rsid w:val="00B95E8B"/>
    <w:rsid w:val="00B96840"/>
    <w:rsid w:val="00B96FEB"/>
    <w:rsid w:val="00B97691"/>
    <w:rsid w:val="00B97886"/>
    <w:rsid w:val="00B9797E"/>
    <w:rsid w:val="00BA033C"/>
    <w:rsid w:val="00BA05B0"/>
    <w:rsid w:val="00BA10D9"/>
    <w:rsid w:val="00BA2C8B"/>
    <w:rsid w:val="00BA2D6C"/>
    <w:rsid w:val="00BA2E90"/>
    <w:rsid w:val="00BA2F8C"/>
    <w:rsid w:val="00BA3057"/>
    <w:rsid w:val="00BA396C"/>
    <w:rsid w:val="00BA40DC"/>
    <w:rsid w:val="00BA41EE"/>
    <w:rsid w:val="00BA4255"/>
    <w:rsid w:val="00BA607E"/>
    <w:rsid w:val="00BA6DAC"/>
    <w:rsid w:val="00BA745C"/>
    <w:rsid w:val="00BA7548"/>
    <w:rsid w:val="00BA7865"/>
    <w:rsid w:val="00BA7937"/>
    <w:rsid w:val="00BA79C1"/>
    <w:rsid w:val="00BA7D5A"/>
    <w:rsid w:val="00BB093B"/>
    <w:rsid w:val="00BB1C35"/>
    <w:rsid w:val="00BB1DED"/>
    <w:rsid w:val="00BB2034"/>
    <w:rsid w:val="00BB29E8"/>
    <w:rsid w:val="00BB305A"/>
    <w:rsid w:val="00BB3273"/>
    <w:rsid w:val="00BB37B6"/>
    <w:rsid w:val="00BB39C8"/>
    <w:rsid w:val="00BB3A91"/>
    <w:rsid w:val="00BB3B39"/>
    <w:rsid w:val="00BB4D11"/>
    <w:rsid w:val="00BB5A27"/>
    <w:rsid w:val="00BB5D0A"/>
    <w:rsid w:val="00BB5E76"/>
    <w:rsid w:val="00BB66E4"/>
    <w:rsid w:val="00BB6998"/>
    <w:rsid w:val="00BB6D02"/>
    <w:rsid w:val="00BB7709"/>
    <w:rsid w:val="00BB770F"/>
    <w:rsid w:val="00BB783C"/>
    <w:rsid w:val="00BB7891"/>
    <w:rsid w:val="00BC048A"/>
    <w:rsid w:val="00BC0CEB"/>
    <w:rsid w:val="00BC11CE"/>
    <w:rsid w:val="00BC1401"/>
    <w:rsid w:val="00BC17D5"/>
    <w:rsid w:val="00BC1D11"/>
    <w:rsid w:val="00BC22FB"/>
    <w:rsid w:val="00BC267F"/>
    <w:rsid w:val="00BC26E7"/>
    <w:rsid w:val="00BC2BDD"/>
    <w:rsid w:val="00BC2C3B"/>
    <w:rsid w:val="00BC2E43"/>
    <w:rsid w:val="00BC37CB"/>
    <w:rsid w:val="00BC41F5"/>
    <w:rsid w:val="00BC4949"/>
    <w:rsid w:val="00BC499C"/>
    <w:rsid w:val="00BC54F7"/>
    <w:rsid w:val="00BC54FD"/>
    <w:rsid w:val="00BC5665"/>
    <w:rsid w:val="00BC5946"/>
    <w:rsid w:val="00BC5948"/>
    <w:rsid w:val="00BC5D0F"/>
    <w:rsid w:val="00BC5E71"/>
    <w:rsid w:val="00BC6968"/>
    <w:rsid w:val="00BC6990"/>
    <w:rsid w:val="00BC69E9"/>
    <w:rsid w:val="00BC6A81"/>
    <w:rsid w:val="00BC6CCF"/>
    <w:rsid w:val="00BC6FF3"/>
    <w:rsid w:val="00BC7DF0"/>
    <w:rsid w:val="00BC7E05"/>
    <w:rsid w:val="00BD101E"/>
    <w:rsid w:val="00BD1117"/>
    <w:rsid w:val="00BD1471"/>
    <w:rsid w:val="00BD1B98"/>
    <w:rsid w:val="00BD2136"/>
    <w:rsid w:val="00BD29B0"/>
    <w:rsid w:val="00BD2B14"/>
    <w:rsid w:val="00BD3059"/>
    <w:rsid w:val="00BD4A1E"/>
    <w:rsid w:val="00BD4EB6"/>
    <w:rsid w:val="00BD59E4"/>
    <w:rsid w:val="00BD5B41"/>
    <w:rsid w:val="00BD72B9"/>
    <w:rsid w:val="00BD759A"/>
    <w:rsid w:val="00BE04F4"/>
    <w:rsid w:val="00BE0687"/>
    <w:rsid w:val="00BE2733"/>
    <w:rsid w:val="00BE27DB"/>
    <w:rsid w:val="00BE2873"/>
    <w:rsid w:val="00BE3B16"/>
    <w:rsid w:val="00BE3D21"/>
    <w:rsid w:val="00BE42DB"/>
    <w:rsid w:val="00BE5238"/>
    <w:rsid w:val="00BE5DFA"/>
    <w:rsid w:val="00BE602B"/>
    <w:rsid w:val="00BE66C2"/>
    <w:rsid w:val="00BE6AC5"/>
    <w:rsid w:val="00BE6E13"/>
    <w:rsid w:val="00BE740C"/>
    <w:rsid w:val="00BE772D"/>
    <w:rsid w:val="00BE7DCB"/>
    <w:rsid w:val="00BF0B8E"/>
    <w:rsid w:val="00BF151D"/>
    <w:rsid w:val="00BF1F38"/>
    <w:rsid w:val="00BF2092"/>
    <w:rsid w:val="00BF2192"/>
    <w:rsid w:val="00BF222F"/>
    <w:rsid w:val="00BF2841"/>
    <w:rsid w:val="00BF2CA3"/>
    <w:rsid w:val="00BF333A"/>
    <w:rsid w:val="00BF3363"/>
    <w:rsid w:val="00BF378C"/>
    <w:rsid w:val="00BF38C2"/>
    <w:rsid w:val="00BF4B10"/>
    <w:rsid w:val="00BF5288"/>
    <w:rsid w:val="00BF5CBE"/>
    <w:rsid w:val="00BF611B"/>
    <w:rsid w:val="00BF62A8"/>
    <w:rsid w:val="00BF7030"/>
    <w:rsid w:val="00BF7A8D"/>
    <w:rsid w:val="00C005EA"/>
    <w:rsid w:val="00C009A3"/>
    <w:rsid w:val="00C00B59"/>
    <w:rsid w:val="00C011CC"/>
    <w:rsid w:val="00C0133F"/>
    <w:rsid w:val="00C01568"/>
    <w:rsid w:val="00C018AF"/>
    <w:rsid w:val="00C025A6"/>
    <w:rsid w:val="00C025B2"/>
    <w:rsid w:val="00C02789"/>
    <w:rsid w:val="00C02C10"/>
    <w:rsid w:val="00C031E1"/>
    <w:rsid w:val="00C03216"/>
    <w:rsid w:val="00C032D2"/>
    <w:rsid w:val="00C03812"/>
    <w:rsid w:val="00C039ED"/>
    <w:rsid w:val="00C03A91"/>
    <w:rsid w:val="00C03C97"/>
    <w:rsid w:val="00C045C8"/>
    <w:rsid w:val="00C0461F"/>
    <w:rsid w:val="00C04CCD"/>
    <w:rsid w:val="00C05D9C"/>
    <w:rsid w:val="00C05E0E"/>
    <w:rsid w:val="00C064E1"/>
    <w:rsid w:val="00C06FFE"/>
    <w:rsid w:val="00C07ED6"/>
    <w:rsid w:val="00C101C2"/>
    <w:rsid w:val="00C10775"/>
    <w:rsid w:val="00C10782"/>
    <w:rsid w:val="00C10C58"/>
    <w:rsid w:val="00C10C71"/>
    <w:rsid w:val="00C10E66"/>
    <w:rsid w:val="00C1101F"/>
    <w:rsid w:val="00C11413"/>
    <w:rsid w:val="00C114E9"/>
    <w:rsid w:val="00C116C1"/>
    <w:rsid w:val="00C11831"/>
    <w:rsid w:val="00C11C8B"/>
    <w:rsid w:val="00C129C1"/>
    <w:rsid w:val="00C12B4A"/>
    <w:rsid w:val="00C13709"/>
    <w:rsid w:val="00C13A2B"/>
    <w:rsid w:val="00C13B7A"/>
    <w:rsid w:val="00C13FCF"/>
    <w:rsid w:val="00C14000"/>
    <w:rsid w:val="00C14185"/>
    <w:rsid w:val="00C14351"/>
    <w:rsid w:val="00C1437E"/>
    <w:rsid w:val="00C148E7"/>
    <w:rsid w:val="00C14966"/>
    <w:rsid w:val="00C14AE9"/>
    <w:rsid w:val="00C151C7"/>
    <w:rsid w:val="00C158CA"/>
    <w:rsid w:val="00C1603F"/>
    <w:rsid w:val="00C16519"/>
    <w:rsid w:val="00C1694F"/>
    <w:rsid w:val="00C16AF0"/>
    <w:rsid w:val="00C16C56"/>
    <w:rsid w:val="00C171BD"/>
    <w:rsid w:val="00C17588"/>
    <w:rsid w:val="00C176C6"/>
    <w:rsid w:val="00C17874"/>
    <w:rsid w:val="00C17C76"/>
    <w:rsid w:val="00C17E9D"/>
    <w:rsid w:val="00C201CC"/>
    <w:rsid w:val="00C210FD"/>
    <w:rsid w:val="00C21468"/>
    <w:rsid w:val="00C21AB0"/>
    <w:rsid w:val="00C21CD2"/>
    <w:rsid w:val="00C21D49"/>
    <w:rsid w:val="00C21D54"/>
    <w:rsid w:val="00C22497"/>
    <w:rsid w:val="00C2263B"/>
    <w:rsid w:val="00C22658"/>
    <w:rsid w:val="00C228EC"/>
    <w:rsid w:val="00C2357F"/>
    <w:rsid w:val="00C237A1"/>
    <w:rsid w:val="00C23FA1"/>
    <w:rsid w:val="00C2408A"/>
    <w:rsid w:val="00C248E5"/>
    <w:rsid w:val="00C24F83"/>
    <w:rsid w:val="00C25AF9"/>
    <w:rsid w:val="00C25D80"/>
    <w:rsid w:val="00C26941"/>
    <w:rsid w:val="00C26A71"/>
    <w:rsid w:val="00C26A9B"/>
    <w:rsid w:val="00C27222"/>
    <w:rsid w:val="00C27644"/>
    <w:rsid w:val="00C276E3"/>
    <w:rsid w:val="00C27C56"/>
    <w:rsid w:val="00C27FA5"/>
    <w:rsid w:val="00C306FD"/>
    <w:rsid w:val="00C311BB"/>
    <w:rsid w:val="00C31B98"/>
    <w:rsid w:val="00C31E1F"/>
    <w:rsid w:val="00C32354"/>
    <w:rsid w:val="00C32458"/>
    <w:rsid w:val="00C3258A"/>
    <w:rsid w:val="00C32CD9"/>
    <w:rsid w:val="00C330B4"/>
    <w:rsid w:val="00C3392C"/>
    <w:rsid w:val="00C33F67"/>
    <w:rsid w:val="00C33F70"/>
    <w:rsid w:val="00C340C9"/>
    <w:rsid w:val="00C340D0"/>
    <w:rsid w:val="00C34256"/>
    <w:rsid w:val="00C3465B"/>
    <w:rsid w:val="00C34E53"/>
    <w:rsid w:val="00C34F6F"/>
    <w:rsid w:val="00C3556A"/>
    <w:rsid w:val="00C359D2"/>
    <w:rsid w:val="00C35B50"/>
    <w:rsid w:val="00C35D83"/>
    <w:rsid w:val="00C35D85"/>
    <w:rsid w:val="00C36ACF"/>
    <w:rsid w:val="00C3706C"/>
    <w:rsid w:val="00C370BF"/>
    <w:rsid w:val="00C3757D"/>
    <w:rsid w:val="00C37722"/>
    <w:rsid w:val="00C37884"/>
    <w:rsid w:val="00C37DD7"/>
    <w:rsid w:val="00C37FC1"/>
    <w:rsid w:val="00C4077C"/>
    <w:rsid w:val="00C412A6"/>
    <w:rsid w:val="00C41B07"/>
    <w:rsid w:val="00C41E70"/>
    <w:rsid w:val="00C421E0"/>
    <w:rsid w:val="00C4237C"/>
    <w:rsid w:val="00C434CC"/>
    <w:rsid w:val="00C44CAE"/>
    <w:rsid w:val="00C4511B"/>
    <w:rsid w:val="00C452A7"/>
    <w:rsid w:val="00C4551E"/>
    <w:rsid w:val="00C461B8"/>
    <w:rsid w:val="00C466A8"/>
    <w:rsid w:val="00C473B6"/>
    <w:rsid w:val="00C47562"/>
    <w:rsid w:val="00C47E3C"/>
    <w:rsid w:val="00C50301"/>
    <w:rsid w:val="00C5068E"/>
    <w:rsid w:val="00C509AE"/>
    <w:rsid w:val="00C50C74"/>
    <w:rsid w:val="00C515D1"/>
    <w:rsid w:val="00C51A63"/>
    <w:rsid w:val="00C51F1C"/>
    <w:rsid w:val="00C523DC"/>
    <w:rsid w:val="00C52516"/>
    <w:rsid w:val="00C5355D"/>
    <w:rsid w:val="00C53587"/>
    <w:rsid w:val="00C5387D"/>
    <w:rsid w:val="00C53A58"/>
    <w:rsid w:val="00C540C4"/>
    <w:rsid w:val="00C5440C"/>
    <w:rsid w:val="00C54545"/>
    <w:rsid w:val="00C5457D"/>
    <w:rsid w:val="00C54C18"/>
    <w:rsid w:val="00C5581C"/>
    <w:rsid w:val="00C55915"/>
    <w:rsid w:val="00C55D5E"/>
    <w:rsid w:val="00C5721F"/>
    <w:rsid w:val="00C574E3"/>
    <w:rsid w:val="00C57F1C"/>
    <w:rsid w:val="00C6018B"/>
    <w:rsid w:val="00C609F3"/>
    <w:rsid w:val="00C61A3B"/>
    <w:rsid w:val="00C61DD5"/>
    <w:rsid w:val="00C62658"/>
    <w:rsid w:val="00C62E78"/>
    <w:rsid w:val="00C63348"/>
    <w:rsid w:val="00C63542"/>
    <w:rsid w:val="00C63C23"/>
    <w:rsid w:val="00C63FDD"/>
    <w:rsid w:val="00C64C58"/>
    <w:rsid w:val="00C6513C"/>
    <w:rsid w:val="00C652B4"/>
    <w:rsid w:val="00C65B8C"/>
    <w:rsid w:val="00C65CDD"/>
    <w:rsid w:val="00C664D9"/>
    <w:rsid w:val="00C667A5"/>
    <w:rsid w:val="00C66B5F"/>
    <w:rsid w:val="00C67300"/>
    <w:rsid w:val="00C70053"/>
    <w:rsid w:val="00C70187"/>
    <w:rsid w:val="00C702E4"/>
    <w:rsid w:val="00C70D7C"/>
    <w:rsid w:val="00C70DBB"/>
    <w:rsid w:val="00C70E81"/>
    <w:rsid w:val="00C710CC"/>
    <w:rsid w:val="00C71457"/>
    <w:rsid w:val="00C71714"/>
    <w:rsid w:val="00C719BF"/>
    <w:rsid w:val="00C71CAB"/>
    <w:rsid w:val="00C71CEE"/>
    <w:rsid w:val="00C71EAF"/>
    <w:rsid w:val="00C7279C"/>
    <w:rsid w:val="00C72A0B"/>
    <w:rsid w:val="00C72E9B"/>
    <w:rsid w:val="00C73017"/>
    <w:rsid w:val="00C73157"/>
    <w:rsid w:val="00C73262"/>
    <w:rsid w:val="00C73332"/>
    <w:rsid w:val="00C733F5"/>
    <w:rsid w:val="00C73AF7"/>
    <w:rsid w:val="00C73F99"/>
    <w:rsid w:val="00C741C5"/>
    <w:rsid w:val="00C74560"/>
    <w:rsid w:val="00C7467A"/>
    <w:rsid w:val="00C749E2"/>
    <w:rsid w:val="00C75CA5"/>
    <w:rsid w:val="00C75D1A"/>
    <w:rsid w:val="00C75D9F"/>
    <w:rsid w:val="00C75F7E"/>
    <w:rsid w:val="00C7604F"/>
    <w:rsid w:val="00C7671D"/>
    <w:rsid w:val="00C76A77"/>
    <w:rsid w:val="00C76C84"/>
    <w:rsid w:val="00C76DF7"/>
    <w:rsid w:val="00C77363"/>
    <w:rsid w:val="00C773F4"/>
    <w:rsid w:val="00C77A5A"/>
    <w:rsid w:val="00C77BE1"/>
    <w:rsid w:val="00C77F16"/>
    <w:rsid w:val="00C803B7"/>
    <w:rsid w:val="00C80A43"/>
    <w:rsid w:val="00C80AC7"/>
    <w:rsid w:val="00C81292"/>
    <w:rsid w:val="00C81595"/>
    <w:rsid w:val="00C81706"/>
    <w:rsid w:val="00C82039"/>
    <w:rsid w:val="00C82057"/>
    <w:rsid w:val="00C82CE6"/>
    <w:rsid w:val="00C82EC0"/>
    <w:rsid w:val="00C83E06"/>
    <w:rsid w:val="00C8410B"/>
    <w:rsid w:val="00C84188"/>
    <w:rsid w:val="00C8474A"/>
    <w:rsid w:val="00C84E15"/>
    <w:rsid w:val="00C84E16"/>
    <w:rsid w:val="00C84E3A"/>
    <w:rsid w:val="00C84F3E"/>
    <w:rsid w:val="00C856C3"/>
    <w:rsid w:val="00C85C49"/>
    <w:rsid w:val="00C85CE2"/>
    <w:rsid w:val="00C85E0F"/>
    <w:rsid w:val="00C865CC"/>
    <w:rsid w:val="00C867EE"/>
    <w:rsid w:val="00C86C86"/>
    <w:rsid w:val="00C907FD"/>
    <w:rsid w:val="00C9094E"/>
    <w:rsid w:val="00C90EB0"/>
    <w:rsid w:val="00C91026"/>
    <w:rsid w:val="00C91E58"/>
    <w:rsid w:val="00C91F78"/>
    <w:rsid w:val="00C922DB"/>
    <w:rsid w:val="00C9256F"/>
    <w:rsid w:val="00C93430"/>
    <w:rsid w:val="00C934E5"/>
    <w:rsid w:val="00C94033"/>
    <w:rsid w:val="00C9425C"/>
    <w:rsid w:val="00C945DF"/>
    <w:rsid w:val="00C9488A"/>
    <w:rsid w:val="00C94C50"/>
    <w:rsid w:val="00C94E67"/>
    <w:rsid w:val="00C94EC3"/>
    <w:rsid w:val="00C9533F"/>
    <w:rsid w:val="00C9545B"/>
    <w:rsid w:val="00C9639F"/>
    <w:rsid w:val="00C9787D"/>
    <w:rsid w:val="00C9793C"/>
    <w:rsid w:val="00C97CA7"/>
    <w:rsid w:val="00CA0310"/>
    <w:rsid w:val="00CA0335"/>
    <w:rsid w:val="00CA057A"/>
    <w:rsid w:val="00CA098E"/>
    <w:rsid w:val="00CA14E5"/>
    <w:rsid w:val="00CA1530"/>
    <w:rsid w:val="00CA159B"/>
    <w:rsid w:val="00CA1B4B"/>
    <w:rsid w:val="00CA1C49"/>
    <w:rsid w:val="00CA2524"/>
    <w:rsid w:val="00CA2A7B"/>
    <w:rsid w:val="00CA2E15"/>
    <w:rsid w:val="00CA3921"/>
    <w:rsid w:val="00CA3986"/>
    <w:rsid w:val="00CA3F17"/>
    <w:rsid w:val="00CA45C4"/>
    <w:rsid w:val="00CA4DDD"/>
    <w:rsid w:val="00CA4E88"/>
    <w:rsid w:val="00CA4FCD"/>
    <w:rsid w:val="00CA55D0"/>
    <w:rsid w:val="00CA577E"/>
    <w:rsid w:val="00CA58B6"/>
    <w:rsid w:val="00CA5940"/>
    <w:rsid w:val="00CA5BDB"/>
    <w:rsid w:val="00CA6065"/>
    <w:rsid w:val="00CA60E6"/>
    <w:rsid w:val="00CA6432"/>
    <w:rsid w:val="00CA679C"/>
    <w:rsid w:val="00CA6A5B"/>
    <w:rsid w:val="00CB049F"/>
    <w:rsid w:val="00CB12EC"/>
    <w:rsid w:val="00CB1428"/>
    <w:rsid w:val="00CB16EC"/>
    <w:rsid w:val="00CB171D"/>
    <w:rsid w:val="00CB1A9F"/>
    <w:rsid w:val="00CB1B10"/>
    <w:rsid w:val="00CB1DBF"/>
    <w:rsid w:val="00CB21E9"/>
    <w:rsid w:val="00CB2715"/>
    <w:rsid w:val="00CB2D18"/>
    <w:rsid w:val="00CB352F"/>
    <w:rsid w:val="00CB3704"/>
    <w:rsid w:val="00CB3F16"/>
    <w:rsid w:val="00CB4421"/>
    <w:rsid w:val="00CB4D16"/>
    <w:rsid w:val="00CB5097"/>
    <w:rsid w:val="00CB5258"/>
    <w:rsid w:val="00CB5487"/>
    <w:rsid w:val="00CB558D"/>
    <w:rsid w:val="00CB6795"/>
    <w:rsid w:val="00CB6B81"/>
    <w:rsid w:val="00CB747B"/>
    <w:rsid w:val="00CC03FD"/>
    <w:rsid w:val="00CC100E"/>
    <w:rsid w:val="00CC1150"/>
    <w:rsid w:val="00CC1183"/>
    <w:rsid w:val="00CC16B4"/>
    <w:rsid w:val="00CC1997"/>
    <w:rsid w:val="00CC26E9"/>
    <w:rsid w:val="00CC273C"/>
    <w:rsid w:val="00CC2B89"/>
    <w:rsid w:val="00CC2FC2"/>
    <w:rsid w:val="00CC3636"/>
    <w:rsid w:val="00CC3909"/>
    <w:rsid w:val="00CC3E8A"/>
    <w:rsid w:val="00CC4929"/>
    <w:rsid w:val="00CC4A07"/>
    <w:rsid w:val="00CC531C"/>
    <w:rsid w:val="00CC5DE8"/>
    <w:rsid w:val="00CC5F10"/>
    <w:rsid w:val="00CC6F2D"/>
    <w:rsid w:val="00CC7298"/>
    <w:rsid w:val="00CC7549"/>
    <w:rsid w:val="00CC755F"/>
    <w:rsid w:val="00CC7A51"/>
    <w:rsid w:val="00CC7D28"/>
    <w:rsid w:val="00CC7FEC"/>
    <w:rsid w:val="00CD071C"/>
    <w:rsid w:val="00CD0CB7"/>
    <w:rsid w:val="00CD1146"/>
    <w:rsid w:val="00CD13FF"/>
    <w:rsid w:val="00CD174E"/>
    <w:rsid w:val="00CD17C4"/>
    <w:rsid w:val="00CD2012"/>
    <w:rsid w:val="00CD2210"/>
    <w:rsid w:val="00CD2378"/>
    <w:rsid w:val="00CD2EEA"/>
    <w:rsid w:val="00CD3296"/>
    <w:rsid w:val="00CD3A27"/>
    <w:rsid w:val="00CD3CC9"/>
    <w:rsid w:val="00CD3FBA"/>
    <w:rsid w:val="00CD440C"/>
    <w:rsid w:val="00CD462A"/>
    <w:rsid w:val="00CD4AD2"/>
    <w:rsid w:val="00CD4E99"/>
    <w:rsid w:val="00CD58F9"/>
    <w:rsid w:val="00CD5B5E"/>
    <w:rsid w:val="00CD65F2"/>
    <w:rsid w:val="00CD6606"/>
    <w:rsid w:val="00CD669D"/>
    <w:rsid w:val="00CD6B8B"/>
    <w:rsid w:val="00CD6EF4"/>
    <w:rsid w:val="00CD78B9"/>
    <w:rsid w:val="00CE00EE"/>
    <w:rsid w:val="00CE0B47"/>
    <w:rsid w:val="00CE0D04"/>
    <w:rsid w:val="00CE0EBB"/>
    <w:rsid w:val="00CE0FE0"/>
    <w:rsid w:val="00CE106F"/>
    <w:rsid w:val="00CE1321"/>
    <w:rsid w:val="00CE1EB4"/>
    <w:rsid w:val="00CE1F34"/>
    <w:rsid w:val="00CE212B"/>
    <w:rsid w:val="00CE2490"/>
    <w:rsid w:val="00CE24A6"/>
    <w:rsid w:val="00CE3473"/>
    <w:rsid w:val="00CE3F86"/>
    <w:rsid w:val="00CE483F"/>
    <w:rsid w:val="00CE484A"/>
    <w:rsid w:val="00CE4AF8"/>
    <w:rsid w:val="00CE5CC1"/>
    <w:rsid w:val="00CE609C"/>
    <w:rsid w:val="00CE67FF"/>
    <w:rsid w:val="00CE6875"/>
    <w:rsid w:val="00CE6AD2"/>
    <w:rsid w:val="00CE7567"/>
    <w:rsid w:val="00CE75A8"/>
    <w:rsid w:val="00CE7620"/>
    <w:rsid w:val="00CE7953"/>
    <w:rsid w:val="00CE7970"/>
    <w:rsid w:val="00CF07C9"/>
    <w:rsid w:val="00CF08A8"/>
    <w:rsid w:val="00CF14BE"/>
    <w:rsid w:val="00CF30E9"/>
    <w:rsid w:val="00CF3A3A"/>
    <w:rsid w:val="00CF409E"/>
    <w:rsid w:val="00CF4779"/>
    <w:rsid w:val="00CF4EC2"/>
    <w:rsid w:val="00CF4F34"/>
    <w:rsid w:val="00CF5277"/>
    <w:rsid w:val="00CF5515"/>
    <w:rsid w:val="00CF56B8"/>
    <w:rsid w:val="00CF5AA8"/>
    <w:rsid w:val="00CF5ED2"/>
    <w:rsid w:val="00CF648C"/>
    <w:rsid w:val="00CF7024"/>
    <w:rsid w:val="00CF7251"/>
    <w:rsid w:val="00CF751B"/>
    <w:rsid w:val="00CF7677"/>
    <w:rsid w:val="00D0021C"/>
    <w:rsid w:val="00D00C00"/>
    <w:rsid w:val="00D00C7E"/>
    <w:rsid w:val="00D011F1"/>
    <w:rsid w:val="00D02088"/>
    <w:rsid w:val="00D02859"/>
    <w:rsid w:val="00D0297D"/>
    <w:rsid w:val="00D033E8"/>
    <w:rsid w:val="00D03E81"/>
    <w:rsid w:val="00D03E9E"/>
    <w:rsid w:val="00D03F4D"/>
    <w:rsid w:val="00D04220"/>
    <w:rsid w:val="00D04C80"/>
    <w:rsid w:val="00D04CBD"/>
    <w:rsid w:val="00D057EF"/>
    <w:rsid w:val="00D05ADC"/>
    <w:rsid w:val="00D05C03"/>
    <w:rsid w:val="00D065CD"/>
    <w:rsid w:val="00D06860"/>
    <w:rsid w:val="00D06987"/>
    <w:rsid w:val="00D06DCD"/>
    <w:rsid w:val="00D0725C"/>
    <w:rsid w:val="00D07673"/>
    <w:rsid w:val="00D077DA"/>
    <w:rsid w:val="00D07BE9"/>
    <w:rsid w:val="00D07CB6"/>
    <w:rsid w:val="00D07CD6"/>
    <w:rsid w:val="00D07FA8"/>
    <w:rsid w:val="00D1005E"/>
    <w:rsid w:val="00D10621"/>
    <w:rsid w:val="00D10667"/>
    <w:rsid w:val="00D107B6"/>
    <w:rsid w:val="00D10E71"/>
    <w:rsid w:val="00D1113A"/>
    <w:rsid w:val="00D11231"/>
    <w:rsid w:val="00D11321"/>
    <w:rsid w:val="00D128C4"/>
    <w:rsid w:val="00D12E9D"/>
    <w:rsid w:val="00D1361C"/>
    <w:rsid w:val="00D1375A"/>
    <w:rsid w:val="00D13765"/>
    <w:rsid w:val="00D1412C"/>
    <w:rsid w:val="00D1473D"/>
    <w:rsid w:val="00D14E55"/>
    <w:rsid w:val="00D15146"/>
    <w:rsid w:val="00D15301"/>
    <w:rsid w:val="00D15943"/>
    <w:rsid w:val="00D15A34"/>
    <w:rsid w:val="00D15A4A"/>
    <w:rsid w:val="00D16652"/>
    <w:rsid w:val="00D1721A"/>
    <w:rsid w:val="00D17534"/>
    <w:rsid w:val="00D1758F"/>
    <w:rsid w:val="00D17841"/>
    <w:rsid w:val="00D207C4"/>
    <w:rsid w:val="00D20C19"/>
    <w:rsid w:val="00D2110D"/>
    <w:rsid w:val="00D214A4"/>
    <w:rsid w:val="00D216AF"/>
    <w:rsid w:val="00D218FF"/>
    <w:rsid w:val="00D21D62"/>
    <w:rsid w:val="00D21DDE"/>
    <w:rsid w:val="00D21E29"/>
    <w:rsid w:val="00D21E98"/>
    <w:rsid w:val="00D2267B"/>
    <w:rsid w:val="00D226D1"/>
    <w:rsid w:val="00D22722"/>
    <w:rsid w:val="00D22C37"/>
    <w:rsid w:val="00D22D6B"/>
    <w:rsid w:val="00D22D6E"/>
    <w:rsid w:val="00D23135"/>
    <w:rsid w:val="00D23215"/>
    <w:rsid w:val="00D23248"/>
    <w:rsid w:val="00D23499"/>
    <w:rsid w:val="00D239DA"/>
    <w:rsid w:val="00D23DA9"/>
    <w:rsid w:val="00D245EF"/>
    <w:rsid w:val="00D25192"/>
    <w:rsid w:val="00D251AB"/>
    <w:rsid w:val="00D25D3F"/>
    <w:rsid w:val="00D25FDE"/>
    <w:rsid w:val="00D26697"/>
    <w:rsid w:val="00D26959"/>
    <w:rsid w:val="00D270E7"/>
    <w:rsid w:val="00D272A7"/>
    <w:rsid w:val="00D274C6"/>
    <w:rsid w:val="00D27511"/>
    <w:rsid w:val="00D2796D"/>
    <w:rsid w:val="00D27CAE"/>
    <w:rsid w:val="00D27E96"/>
    <w:rsid w:val="00D30271"/>
    <w:rsid w:val="00D30CB2"/>
    <w:rsid w:val="00D30F50"/>
    <w:rsid w:val="00D31993"/>
    <w:rsid w:val="00D31A1F"/>
    <w:rsid w:val="00D320AF"/>
    <w:rsid w:val="00D33537"/>
    <w:rsid w:val="00D3472C"/>
    <w:rsid w:val="00D34F9D"/>
    <w:rsid w:val="00D355EC"/>
    <w:rsid w:val="00D35979"/>
    <w:rsid w:val="00D37C4C"/>
    <w:rsid w:val="00D40246"/>
    <w:rsid w:val="00D409FB"/>
    <w:rsid w:val="00D40CD5"/>
    <w:rsid w:val="00D411CB"/>
    <w:rsid w:val="00D4145F"/>
    <w:rsid w:val="00D41A0E"/>
    <w:rsid w:val="00D41C94"/>
    <w:rsid w:val="00D41F54"/>
    <w:rsid w:val="00D42F99"/>
    <w:rsid w:val="00D4313D"/>
    <w:rsid w:val="00D43297"/>
    <w:rsid w:val="00D43A03"/>
    <w:rsid w:val="00D4402B"/>
    <w:rsid w:val="00D44285"/>
    <w:rsid w:val="00D442E5"/>
    <w:rsid w:val="00D4483D"/>
    <w:rsid w:val="00D44C66"/>
    <w:rsid w:val="00D45A68"/>
    <w:rsid w:val="00D45C89"/>
    <w:rsid w:val="00D463E7"/>
    <w:rsid w:val="00D46D55"/>
    <w:rsid w:val="00D46F85"/>
    <w:rsid w:val="00D47164"/>
    <w:rsid w:val="00D47509"/>
    <w:rsid w:val="00D47A33"/>
    <w:rsid w:val="00D50596"/>
    <w:rsid w:val="00D505EF"/>
    <w:rsid w:val="00D5124B"/>
    <w:rsid w:val="00D5143C"/>
    <w:rsid w:val="00D516B0"/>
    <w:rsid w:val="00D51BC5"/>
    <w:rsid w:val="00D5243D"/>
    <w:rsid w:val="00D5270C"/>
    <w:rsid w:val="00D52724"/>
    <w:rsid w:val="00D528F2"/>
    <w:rsid w:val="00D52E1D"/>
    <w:rsid w:val="00D53941"/>
    <w:rsid w:val="00D54420"/>
    <w:rsid w:val="00D54F13"/>
    <w:rsid w:val="00D55334"/>
    <w:rsid w:val="00D557BB"/>
    <w:rsid w:val="00D560A3"/>
    <w:rsid w:val="00D563DA"/>
    <w:rsid w:val="00D565B2"/>
    <w:rsid w:val="00D56DEC"/>
    <w:rsid w:val="00D56E31"/>
    <w:rsid w:val="00D570D4"/>
    <w:rsid w:val="00D57E18"/>
    <w:rsid w:val="00D603FB"/>
    <w:rsid w:val="00D60BDD"/>
    <w:rsid w:val="00D60ED8"/>
    <w:rsid w:val="00D61205"/>
    <w:rsid w:val="00D61D78"/>
    <w:rsid w:val="00D61E5A"/>
    <w:rsid w:val="00D62065"/>
    <w:rsid w:val="00D62393"/>
    <w:rsid w:val="00D62EC3"/>
    <w:rsid w:val="00D62F8C"/>
    <w:rsid w:val="00D6370E"/>
    <w:rsid w:val="00D6429B"/>
    <w:rsid w:val="00D6472B"/>
    <w:rsid w:val="00D64962"/>
    <w:rsid w:val="00D6499F"/>
    <w:rsid w:val="00D65BA4"/>
    <w:rsid w:val="00D65D59"/>
    <w:rsid w:val="00D661DF"/>
    <w:rsid w:val="00D666AA"/>
    <w:rsid w:val="00D668FA"/>
    <w:rsid w:val="00D6692C"/>
    <w:rsid w:val="00D66E24"/>
    <w:rsid w:val="00D67325"/>
    <w:rsid w:val="00D673EE"/>
    <w:rsid w:val="00D676A4"/>
    <w:rsid w:val="00D6777B"/>
    <w:rsid w:val="00D7077E"/>
    <w:rsid w:val="00D70B48"/>
    <w:rsid w:val="00D70C1D"/>
    <w:rsid w:val="00D71323"/>
    <w:rsid w:val="00D7138C"/>
    <w:rsid w:val="00D7266F"/>
    <w:rsid w:val="00D72DE9"/>
    <w:rsid w:val="00D73681"/>
    <w:rsid w:val="00D73788"/>
    <w:rsid w:val="00D737F7"/>
    <w:rsid w:val="00D73A68"/>
    <w:rsid w:val="00D73B45"/>
    <w:rsid w:val="00D7405D"/>
    <w:rsid w:val="00D7414C"/>
    <w:rsid w:val="00D741E8"/>
    <w:rsid w:val="00D74346"/>
    <w:rsid w:val="00D7561D"/>
    <w:rsid w:val="00D75930"/>
    <w:rsid w:val="00D75D78"/>
    <w:rsid w:val="00D75F81"/>
    <w:rsid w:val="00D76955"/>
    <w:rsid w:val="00D76DFB"/>
    <w:rsid w:val="00D77DCE"/>
    <w:rsid w:val="00D80021"/>
    <w:rsid w:val="00D80231"/>
    <w:rsid w:val="00D804D7"/>
    <w:rsid w:val="00D8122D"/>
    <w:rsid w:val="00D8128C"/>
    <w:rsid w:val="00D8195C"/>
    <w:rsid w:val="00D81DD7"/>
    <w:rsid w:val="00D81E7F"/>
    <w:rsid w:val="00D81E96"/>
    <w:rsid w:val="00D81FD8"/>
    <w:rsid w:val="00D8208C"/>
    <w:rsid w:val="00D82251"/>
    <w:rsid w:val="00D83404"/>
    <w:rsid w:val="00D8369B"/>
    <w:rsid w:val="00D841EE"/>
    <w:rsid w:val="00D84469"/>
    <w:rsid w:val="00D84BA1"/>
    <w:rsid w:val="00D84D35"/>
    <w:rsid w:val="00D84FBB"/>
    <w:rsid w:val="00D8585B"/>
    <w:rsid w:val="00D85893"/>
    <w:rsid w:val="00D85D02"/>
    <w:rsid w:val="00D86D37"/>
    <w:rsid w:val="00D8758D"/>
    <w:rsid w:val="00D87787"/>
    <w:rsid w:val="00D9285A"/>
    <w:rsid w:val="00D92A25"/>
    <w:rsid w:val="00D92EE7"/>
    <w:rsid w:val="00D931C9"/>
    <w:rsid w:val="00D93297"/>
    <w:rsid w:val="00D9372F"/>
    <w:rsid w:val="00D93EA0"/>
    <w:rsid w:val="00D946B9"/>
    <w:rsid w:val="00D9500C"/>
    <w:rsid w:val="00D950C9"/>
    <w:rsid w:val="00D954D6"/>
    <w:rsid w:val="00D95923"/>
    <w:rsid w:val="00D960DC"/>
    <w:rsid w:val="00D969D8"/>
    <w:rsid w:val="00D96B4E"/>
    <w:rsid w:val="00D97005"/>
    <w:rsid w:val="00D97A95"/>
    <w:rsid w:val="00DA004D"/>
    <w:rsid w:val="00DA034C"/>
    <w:rsid w:val="00DA0570"/>
    <w:rsid w:val="00DA05B7"/>
    <w:rsid w:val="00DA0AF9"/>
    <w:rsid w:val="00DA0E32"/>
    <w:rsid w:val="00DA0E69"/>
    <w:rsid w:val="00DA0F63"/>
    <w:rsid w:val="00DA1121"/>
    <w:rsid w:val="00DA2039"/>
    <w:rsid w:val="00DA2367"/>
    <w:rsid w:val="00DA3411"/>
    <w:rsid w:val="00DA3F18"/>
    <w:rsid w:val="00DA444C"/>
    <w:rsid w:val="00DA4860"/>
    <w:rsid w:val="00DA48C1"/>
    <w:rsid w:val="00DA4B4C"/>
    <w:rsid w:val="00DA4E1E"/>
    <w:rsid w:val="00DA4F55"/>
    <w:rsid w:val="00DA5DC3"/>
    <w:rsid w:val="00DA60D0"/>
    <w:rsid w:val="00DA62EC"/>
    <w:rsid w:val="00DA6358"/>
    <w:rsid w:val="00DA69A3"/>
    <w:rsid w:val="00DA6A6E"/>
    <w:rsid w:val="00DA6D09"/>
    <w:rsid w:val="00DA7182"/>
    <w:rsid w:val="00DA7C54"/>
    <w:rsid w:val="00DA7FF3"/>
    <w:rsid w:val="00DB0018"/>
    <w:rsid w:val="00DB0153"/>
    <w:rsid w:val="00DB0243"/>
    <w:rsid w:val="00DB06F7"/>
    <w:rsid w:val="00DB0B24"/>
    <w:rsid w:val="00DB0E6F"/>
    <w:rsid w:val="00DB0F6F"/>
    <w:rsid w:val="00DB10BC"/>
    <w:rsid w:val="00DB152E"/>
    <w:rsid w:val="00DB1683"/>
    <w:rsid w:val="00DB1ACB"/>
    <w:rsid w:val="00DB22BB"/>
    <w:rsid w:val="00DB24B3"/>
    <w:rsid w:val="00DB2BE6"/>
    <w:rsid w:val="00DB3359"/>
    <w:rsid w:val="00DB40E4"/>
    <w:rsid w:val="00DB41DD"/>
    <w:rsid w:val="00DB4708"/>
    <w:rsid w:val="00DB4D7C"/>
    <w:rsid w:val="00DB5092"/>
    <w:rsid w:val="00DB50EB"/>
    <w:rsid w:val="00DB5760"/>
    <w:rsid w:val="00DB5767"/>
    <w:rsid w:val="00DB5ED1"/>
    <w:rsid w:val="00DB6DED"/>
    <w:rsid w:val="00DB6EBF"/>
    <w:rsid w:val="00DB6F13"/>
    <w:rsid w:val="00DB74FF"/>
    <w:rsid w:val="00DB7700"/>
    <w:rsid w:val="00DB78DC"/>
    <w:rsid w:val="00DB7927"/>
    <w:rsid w:val="00DB7CEB"/>
    <w:rsid w:val="00DB7E7B"/>
    <w:rsid w:val="00DC00A2"/>
    <w:rsid w:val="00DC0146"/>
    <w:rsid w:val="00DC05D3"/>
    <w:rsid w:val="00DC05D7"/>
    <w:rsid w:val="00DC0F70"/>
    <w:rsid w:val="00DC1981"/>
    <w:rsid w:val="00DC1D31"/>
    <w:rsid w:val="00DC21E5"/>
    <w:rsid w:val="00DC233C"/>
    <w:rsid w:val="00DC23B6"/>
    <w:rsid w:val="00DC2864"/>
    <w:rsid w:val="00DC32AE"/>
    <w:rsid w:val="00DC367E"/>
    <w:rsid w:val="00DC3B5B"/>
    <w:rsid w:val="00DC3F54"/>
    <w:rsid w:val="00DC3FEF"/>
    <w:rsid w:val="00DC47BE"/>
    <w:rsid w:val="00DC48EE"/>
    <w:rsid w:val="00DC4F77"/>
    <w:rsid w:val="00DC534E"/>
    <w:rsid w:val="00DC59B0"/>
    <w:rsid w:val="00DC63A4"/>
    <w:rsid w:val="00DC6451"/>
    <w:rsid w:val="00DC6CE0"/>
    <w:rsid w:val="00DC74CC"/>
    <w:rsid w:val="00DC7563"/>
    <w:rsid w:val="00DC7BD8"/>
    <w:rsid w:val="00DC7C77"/>
    <w:rsid w:val="00DC7D66"/>
    <w:rsid w:val="00DC7F47"/>
    <w:rsid w:val="00DD0BE5"/>
    <w:rsid w:val="00DD10B4"/>
    <w:rsid w:val="00DD2BEF"/>
    <w:rsid w:val="00DD2E64"/>
    <w:rsid w:val="00DD2EA4"/>
    <w:rsid w:val="00DD3438"/>
    <w:rsid w:val="00DD3487"/>
    <w:rsid w:val="00DD3BA1"/>
    <w:rsid w:val="00DD40DE"/>
    <w:rsid w:val="00DD4FAF"/>
    <w:rsid w:val="00DD5339"/>
    <w:rsid w:val="00DD569E"/>
    <w:rsid w:val="00DD57CA"/>
    <w:rsid w:val="00DD5B39"/>
    <w:rsid w:val="00DD5BD4"/>
    <w:rsid w:val="00DD5FA3"/>
    <w:rsid w:val="00DD628A"/>
    <w:rsid w:val="00DD6C39"/>
    <w:rsid w:val="00DD6D94"/>
    <w:rsid w:val="00DD6E14"/>
    <w:rsid w:val="00DD7037"/>
    <w:rsid w:val="00DD70E5"/>
    <w:rsid w:val="00DD7C3B"/>
    <w:rsid w:val="00DE0219"/>
    <w:rsid w:val="00DE0715"/>
    <w:rsid w:val="00DE0C5E"/>
    <w:rsid w:val="00DE16BE"/>
    <w:rsid w:val="00DE1B45"/>
    <w:rsid w:val="00DE1E75"/>
    <w:rsid w:val="00DE268F"/>
    <w:rsid w:val="00DE2DE5"/>
    <w:rsid w:val="00DE3080"/>
    <w:rsid w:val="00DE314B"/>
    <w:rsid w:val="00DE4605"/>
    <w:rsid w:val="00DE4B3D"/>
    <w:rsid w:val="00DE5BB1"/>
    <w:rsid w:val="00DE662E"/>
    <w:rsid w:val="00DE676C"/>
    <w:rsid w:val="00DE6AA3"/>
    <w:rsid w:val="00DE7589"/>
    <w:rsid w:val="00DE75D8"/>
    <w:rsid w:val="00DE7E40"/>
    <w:rsid w:val="00DF0128"/>
    <w:rsid w:val="00DF0656"/>
    <w:rsid w:val="00DF0EBD"/>
    <w:rsid w:val="00DF187C"/>
    <w:rsid w:val="00DF1E6B"/>
    <w:rsid w:val="00DF1F92"/>
    <w:rsid w:val="00DF2019"/>
    <w:rsid w:val="00DF2584"/>
    <w:rsid w:val="00DF2844"/>
    <w:rsid w:val="00DF3878"/>
    <w:rsid w:val="00DF3EB1"/>
    <w:rsid w:val="00DF4044"/>
    <w:rsid w:val="00DF4112"/>
    <w:rsid w:val="00DF42D3"/>
    <w:rsid w:val="00DF4458"/>
    <w:rsid w:val="00DF4589"/>
    <w:rsid w:val="00DF468B"/>
    <w:rsid w:val="00DF4BD5"/>
    <w:rsid w:val="00DF4C3B"/>
    <w:rsid w:val="00DF4D76"/>
    <w:rsid w:val="00DF50E4"/>
    <w:rsid w:val="00DF5C0D"/>
    <w:rsid w:val="00DF6430"/>
    <w:rsid w:val="00DF64D1"/>
    <w:rsid w:val="00DF65F2"/>
    <w:rsid w:val="00DF6DC8"/>
    <w:rsid w:val="00DF7432"/>
    <w:rsid w:val="00DF769B"/>
    <w:rsid w:val="00DF77AD"/>
    <w:rsid w:val="00DF79F0"/>
    <w:rsid w:val="00DF7AED"/>
    <w:rsid w:val="00DF7DB5"/>
    <w:rsid w:val="00DF7F44"/>
    <w:rsid w:val="00E0023B"/>
    <w:rsid w:val="00E002D3"/>
    <w:rsid w:val="00E00507"/>
    <w:rsid w:val="00E00DA4"/>
    <w:rsid w:val="00E0177D"/>
    <w:rsid w:val="00E01C0B"/>
    <w:rsid w:val="00E02215"/>
    <w:rsid w:val="00E02359"/>
    <w:rsid w:val="00E0240E"/>
    <w:rsid w:val="00E0276F"/>
    <w:rsid w:val="00E02950"/>
    <w:rsid w:val="00E0298B"/>
    <w:rsid w:val="00E03182"/>
    <w:rsid w:val="00E03387"/>
    <w:rsid w:val="00E034B8"/>
    <w:rsid w:val="00E03593"/>
    <w:rsid w:val="00E037F8"/>
    <w:rsid w:val="00E0498B"/>
    <w:rsid w:val="00E04A3B"/>
    <w:rsid w:val="00E04AA9"/>
    <w:rsid w:val="00E06D0E"/>
    <w:rsid w:val="00E06F05"/>
    <w:rsid w:val="00E07481"/>
    <w:rsid w:val="00E07615"/>
    <w:rsid w:val="00E0767F"/>
    <w:rsid w:val="00E0791B"/>
    <w:rsid w:val="00E0794F"/>
    <w:rsid w:val="00E07AF4"/>
    <w:rsid w:val="00E103FD"/>
    <w:rsid w:val="00E1076F"/>
    <w:rsid w:val="00E10921"/>
    <w:rsid w:val="00E117F3"/>
    <w:rsid w:val="00E11847"/>
    <w:rsid w:val="00E119CC"/>
    <w:rsid w:val="00E11B62"/>
    <w:rsid w:val="00E11D93"/>
    <w:rsid w:val="00E12000"/>
    <w:rsid w:val="00E12489"/>
    <w:rsid w:val="00E126E3"/>
    <w:rsid w:val="00E1271C"/>
    <w:rsid w:val="00E1291E"/>
    <w:rsid w:val="00E12AC9"/>
    <w:rsid w:val="00E12C02"/>
    <w:rsid w:val="00E12EEB"/>
    <w:rsid w:val="00E13131"/>
    <w:rsid w:val="00E136B2"/>
    <w:rsid w:val="00E1390F"/>
    <w:rsid w:val="00E1403A"/>
    <w:rsid w:val="00E14319"/>
    <w:rsid w:val="00E143F7"/>
    <w:rsid w:val="00E1442C"/>
    <w:rsid w:val="00E14C2F"/>
    <w:rsid w:val="00E150E3"/>
    <w:rsid w:val="00E15499"/>
    <w:rsid w:val="00E16100"/>
    <w:rsid w:val="00E1637E"/>
    <w:rsid w:val="00E16A4D"/>
    <w:rsid w:val="00E17ED6"/>
    <w:rsid w:val="00E20DA4"/>
    <w:rsid w:val="00E217B5"/>
    <w:rsid w:val="00E21C05"/>
    <w:rsid w:val="00E21CE5"/>
    <w:rsid w:val="00E2219B"/>
    <w:rsid w:val="00E2224F"/>
    <w:rsid w:val="00E22486"/>
    <w:rsid w:val="00E23298"/>
    <w:rsid w:val="00E23446"/>
    <w:rsid w:val="00E2363B"/>
    <w:rsid w:val="00E236DE"/>
    <w:rsid w:val="00E24361"/>
    <w:rsid w:val="00E24962"/>
    <w:rsid w:val="00E24D10"/>
    <w:rsid w:val="00E25577"/>
    <w:rsid w:val="00E2578A"/>
    <w:rsid w:val="00E257C1"/>
    <w:rsid w:val="00E2689C"/>
    <w:rsid w:val="00E26CFA"/>
    <w:rsid w:val="00E26E8B"/>
    <w:rsid w:val="00E2784D"/>
    <w:rsid w:val="00E2788C"/>
    <w:rsid w:val="00E279FC"/>
    <w:rsid w:val="00E27F97"/>
    <w:rsid w:val="00E3020C"/>
    <w:rsid w:val="00E31384"/>
    <w:rsid w:val="00E315F7"/>
    <w:rsid w:val="00E3166D"/>
    <w:rsid w:val="00E316FA"/>
    <w:rsid w:val="00E31A34"/>
    <w:rsid w:val="00E3289A"/>
    <w:rsid w:val="00E32ACA"/>
    <w:rsid w:val="00E32E54"/>
    <w:rsid w:val="00E335D9"/>
    <w:rsid w:val="00E33612"/>
    <w:rsid w:val="00E33DE9"/>
    <w:rsid w:val="00E34ECB"/>
    <w:rsid w:val="00E352B9"/>
    <w:rsid w:val="00E352CC"/>
    <w:rsid w:val="00E3560A"/>
    <w:rsid w:val="00E3581F"/>
    <w:rsid w:val="00E35E60"/>
    <w:rsid w:val="00E36001"/>
    <w:rsid w:val="00E37420"/>
    <w:rsid w:val="00E37589"/>
    <w:rsid w:val="00E3766B"/>
    <w:rsid w:val="00E37EE0"/>
    <w:rsid w:val="00E40A63"/>
    <w:rsid w:val="00E40EF6"/>
    <w:rsid w:val="00E415AC"/>
    <w:rsid w:val="00E41932"/>
    <w:rsid w:val="00E419CF"/>
    <w:rsid w:val="00E41EFC"/>
    <w:rsid w:val="00E4218B"/>
    <w:rsid w:val="00E426CF"/>
    <w:rsid w:val="00E42702"/>
    <w:rsid w:val="00E42911"/>
    <w:rsid w:val="00E42D6D"/>
    <w:rsid w:val="00E42EDB"/>
    <w:rsid w:val="00E4454A"/>
    <w:rsid w:val="00E45452"/>
    <w:rsid w:val="00E455FE"/>
    <w:rsid w:val="00E45DD4"/>
    <w:rsid w:val="00E464ED"/>
    <w:rsid w:val="00E4694B"/>
    <w:rsid w:val="00E469AE"/>
    <w:rsid w:val="00E46DBE"/>
    <w:rsid w:val="00E4730E"/>
    <w:rsid w:val="00E47B3C"/>
    <w:rsid w:val="00E47F50"/>
    <w:rsid w:val="00E503E3"/>
    <w:rsid w:val="00E508B7"/>
    <w:rsid w:val="00E50E2E"/>
    <w:rsid w:val="00E512B3"/>
    <w:rsid w:val="00E5133C"/>
    <w:rsid w:val="00E51817"/>
    <w:rsid w:val="00E526E9"/>
    <w:rsid w:val="00E52F56"/>
    <w:rsid w:val="00E539F8"/>
    <w:rsid w:val="00E54290"/>
    <w:rsid w:val="00E54315"/>
    <w:rsid w:val="00E54966"/>
    <w:rsid w:val="00E54A56"/>
    <w:rsid w:val="00E54EE8"/>
    <w:rsid w:val="00E554B8"/>
    <w:rsid w:val="00E5559C"/>
    <w:rsid w:val="00E56226"/>
    <w:rsid w:val="00E56284"/>
    <w:rsid w:val="00E563D3"/>
    <w:rsid w:val="00E56CFA"/>
    <w:rsid w:val="00E57134"/>
    <w:rsid w:val="00E5782D"/>
    <w:rsid w:val="00E57AF1"/>
    <w:rsid w:val="00E6022A"/>
    <w:rsid w:val="00E605F3"/>
    <w:rsid w:val="00E6087C"/>
    <w:rsid w:val="00E60CE8"/>
    <w:rsid w:val="00E61258"/>
    <w:rsid w:val="00E61555"/>
    <w:rsid w:val="00E61BC8"/>
    <w:rsid w:val="00E61CF3"/>
    <w:rsid w:val="00E62432"/>
    <w:rsid w:val="00E631F9"/>
    <w:rsid w:val="00E633E0"/>
    <w:rsid w:val="00E6362A"/>
    <w:rsid w:val="00E6394A"/>
    <w:rsid w:val="00E63C61"/>
    <w:rsid w:val="00E63DB9"/>
    <w:rsid w:val="00E64136"/>
    <w:rsid w:val="00E64642"/>
    <w:rsid w:val="00E64806"/>
    <w:rsid w:val="00E649F3"/>
    <w:rsid w:val="00E64C10"/>
    <w:rsid w:val="00E64F03"/>
    <w:rsid w:val="00E6519F"/>
    <w:rsid w:val="00E653D7"/>
    <w:rsid w:val="00E65ED2"/>
    <w:rsid w:val="00E66872"/>
    <w:rsid w:val="00E670AE"/>
    <w:rsid w:val="00E67C21"/>
    <w:rsid w:val="00E70D09"/>
    <w:rsid w:val="00E71C59"/>
    <w:rsid w:val="00E71F68"/>
    <w:rsid w:val="00E71FA4"/>
    <w:rsid w:val="00E724CC"/>
    <w:rsid w:val="00E72507"/>
    <w:rsid w:val="00E728F6"/>
    <w:rsid w:val="00E72AC2"/>
    <w:rsid w:val="00E72E01"/>
    <w:rsid w:val="00E72E4C"/>
    <w:rsid w:val="00E72F8B"/>
    <w:rsid w:val="00E73EF4"/>
    <w:rsid w:val="00E747DE"/>
    <w:rsid w:val="00E74D83"/>
    <w:rsid w:val="00E74E1B"/>
    <w:rsid w:val="00E75ACF"/>
    <w:rsid w:val="00E75C50"/>
    <w:rsid w:val="00E75E82"/>
    <w:rsid w:val="00E7608C"/>
    <w:rsid w:val="00E76410"/>
    <w:rsid w:val="00E766A3"/>
    <w:rsid w:val="00E76BFF"/>
    <w:rsid w:val="00E77126"/>
    <w:rsid w:val="00E7797B"/>
    <w:rsid w:val="00E801CE"/>
    <w:rsid w:val="00E80BD4"/>
    <w:rsid w:val="00E80E66"/>
    <w:rsid w:val="00E81190"/>
    <w:rsid w:val="00E820BA"/>
    <w:rsid w:val="00E823A3"/>
    <w:rsid w:val="00E8246A"/>
    <w:rsid w:val="00E835C4"/>
    <w:rsid w:val="00E83EB3"/>
    <w:rsid w:val="00E846F5"/>
    <w:rsid w:val="00E84880"/>
    <w:rsid w:val="00E855C6"/>
    <w:rsid w:val="00E87539"/>
    <w:rsid w:val="00E876BE"/>
    <w:rsid w:val="00E877AB"/>
    <w:rsid w:val="00E87BC5"/>
    <w:rsid w:val="00E900BC"/>
    <w:rsid w:val="00E904FB"/>
    <w:rsid w:val="00E915F1"/>
    <w:rsid w:val="00E91C97"/>
    <w:rsid w:val="00E925A8"/>
    <w:rsid w:val="00E9282C"/>
    <w:rsid w:val="00E92DA2"/>
    <w:rsid w:val="00E93093"/>
    <w:rsid w:val="00E93856"/>
    <w:rsid w:val="00E939D5"/>
    <w:rsid w:val="00E9421E"/>
    <w:rsid w:val="00E943E3"/>
    <w:rsid w:val="00E945E9"/>
    <w:rsid w:val="00E9487F"/>
    <w:rsid w:val="00E954BA"/>
    <w:rsid w:val="00E95B00"/>
    <w:rsid w:val="00E95C82"/>
    <w:rsid w:val="00E96026"/>
    <w:rsid w:val="00E965D5"/>
    <w:rsid w:val="00E96723"/>
    <w:rsid w:val="00E97043"/>
    <w:rsid w:val="00E9710E"/>
    <w:rsid w:val="00E975D7"/>
    <w:rsid w:val="00E97FBA"/>
    <w:rsid w:val="00EA00F8"/>
    <w:rsid w:val="00EA0384"/>
    <w:rsid w:val="00EA058A"/>
    <w:rsid w:val="00EA0DD7"/>
    <w:rsid w:val="00EA14B5"/>
    <w:rsid w:val="00EA2254"/>
    <w:rsid w:val="00EA2793"/>
    <w:rsid w:val="00EA2C29"/>
    <w:rsid w:val="00EA2F89"/>
    <w:rsid w:val="00EA37F8"/>
    <w:rsid w:val="00EA38D8"/>
    <w:rsid w:val="00EA4223"/>
    <w:rsid w:val="00EA442A"/>
    <w:rsid w:val="00EA478E"/>
    <w:rsid w:val="00EA56F8"/>
    <w:rsid w:val="00EA57EE"/>
    <w:rsid w:val="00EA5B38"/>
    <w:rsid w:val="00EA6053"/>
    <w:rsid w:val="00EA67F3"/>
    <w:rsid w:val="00EA681C"/>
    <w:rsid w:val="00EA6EB5"/>
    <w:rsid w:val="00EA6FC5"/>
    <w:rsid w:val="00EA7531"/>
    <w:rsid w:val="00EA7A91"/>
    <w:rsid w:val="00EA7AF6"/>
    <w:rsid w:val="00EA7DA7"/>
    <w:rsid w:val="00EA7E0D"/>
    <w:rsid w:val="00EA7FD7"/>
    <w:rsid w:val="00EB02D5"/>
    <w:rsid w:val="00EB0AA0"/>
    <w:rsid w:val="00EB1369"/>
    <w:rsid w:val="00EB163B"/>
    <w:rsid w:val="00EB1C40"/>
    <w:rsid w:val="00EB21E2"/>
    <w:rsid w:val="00EB2A2E"/>
    <w:rsid w:val="00EB2D22"/>
    <w:rsid w:val="00EB303C"/>
    <w:rsid w:val="00EB37F5"/>
    <w:rsid w:val="00EB3A6B"/>
    <w:rsid w:val="00EB3C3D"/>
    <w:rsid w:val="00EB3D34"/>
    <w:rsid w:val="00EB3D4D"/>
    <w:rsid w:val="00EB41BD"/>
    <w:rsid w:val="00EB4B8D"/>
    <w:rsid w:val="00EB4D68"/>
    <w:rsid w:val="00EB6123"/>
    <w:rsid w:val="00EB6CAC"/>
    <w:rsid w:val="00EB71C1"/>
    <w:rsid w:val="00EB73F2"/>
    <w:rsid w:val="00EB76C5"/>
    <w:rsid w:val="00EB797F"/>
    <w:rsid w:val="00EB7BCC"/>
    <w:rsid w:val="00EB7BE8"/>
    <w:rsid w:val="00EC015A"/>
    <w:rsid w:val="00EC082E"/>
    <w:rsid w:val="00EC0AA5"/>
    <w:rsid w:val="00EC0B62"/>
    <w:rsid w:val="00EC119D"/>
    <w:rsid w:val="00EC122E"/>
    <w:rsid w:val="00EC152F"/>
    <w:rsid w:val="00EC17C1"/>
    <w:rsid w:val="00EC1854"/>
    <w:rsid w:val="00EC1D18"/>
    <w:rsid w:val="00EC22F2"/>
    <w:rsid w:val="00EC2626"/>
    <w:rsid w:val="00EC2788"/>
    <w:rsid w:val="00EC2F0B"/>
    <w:rsid w:val="00EC3004"/>
    <w:rsid w:val="00EC3057"/>
    <w:rsid w:val="00EC333A"/>
    <w:rsid w:val="00EC3EFD"/>
    <w:rsid w:val="00EC467C"/>
    <w:rsid w:val="00EC62FB"/>
    <w:rsid w:val="00EC6425"/>
    <w:rsid w:val="00EC6442"/>
    <w:rsid w:val="00EC692B"/>
    <w:rsid w:val="00EC6D3B"/>
    <w:rsid w:val="00EC72B3"/>
    <w:rsid w:val="00EC7721"/>
    <w:rsid w:val="00EC7781"/>
    <w:rsid w:val="00ED032B"/>
    <w:rsid w:val="00ED0A67"/>
    <w:rsid w:val="00ED18B1"/>
    <w:rsid w:val="00ED21FA"/>
    <w:rsid w:val="00ED2E3C"/>
    <w:rsid w:val="00ED2E5B"/>
    <w:rsid w:val="00ED376C"/>
    <w:rsid w:val="00ED49C7"/>
    <w:rsid w:val="00ED4AE1"/>
    <w:rsid w:val="00ED4B5F"/>
    <w:rsid w:val="00ED4ECA"/>
    <w:rsid w:val="00ED5246"/>
    <w:rsid w:val="00ED6AA6"/>
    <w:rsid w:val="00ED6DE8"/>
    <w:rsid w:val="00ED7025"/>
    <w:rsid w:val="00ED7436"/>
    <w:rsid w:val="00ED7993"/>
    <w:rsid w:val="00ED7CB2"/>
    <w:rsid w:val="00EE0EB6"/>
    <w:rsid w:val="00EE0FA7"/>
    <w:rsid w:val="00EE11AD"/>
    <w:rsid w:val="00EE1747"/>
    <w:rsid w:val="00EE1B7C"/>
    <w:rsid w:val="00EE1C4F"/>
    <w:rsid w:val="00EE1EFF"/>
    <w:rsid w:val="00EE249C"/>
    <w:rsid w:val="00EE2CA5"/>
    <w:rsid w:val="00EE2EE8"/>
    <w:rsid w:val="00EE345A"/>
    <w:rsid w:val="00EE3DD5"/>
    <w:rsid w:val="00EE4177"/>
    <w:rsid w:val="00EE42C1"/>
    <w:rsid w:val="00EE49C1"/>
    <w:rsid w:val="00EE4A4E"/>
    <w:rsid w:val="00EE69E6"/>
    <w:rsid w:val="00EE6D2D"/>
    <w:rsid w:val="00EE7591"/>
    <w:rsid w:val="00EE75C1"/>
    <w:rsid w:val="00EE7CDF"/>
    <w:rsid w:val="00EE7D19"/>
    <w:rsid w:val="00EE7F62"/>
    <w:rsid w:val="00EF00C1"/>
    <w:rsid w:val="00EF04CE"/>
    <w:rsid w:val="00EF05C1"/>
    <w:rsid w:val="00EF09DF"/>
    <w:rsid w:val="00EF0E0A"/>
    <w:rsid w:val="00EF1253"/>
    <w:rsid w:val="00EF1B42"/>
    <w:rsid w:val="00EF1E61"/>
    <w:rsid w:val="00EF1E84"/>
    <w:rsid w:val="00EF1EC9"/>
    <w:rsid w:val="00EF2509"/>
    <w:rsid w:val="00EF296C"/>
    <w:rsid w:val="00EF2DA3"/>
    <w:rsid w:val="00EF33E5"/>
    <w:rsid w:val="00EF362D"/>
    <w:rsid w:val="00EF3BF5"/>
    <w:rsid w:val="00EF43E5"/>
    <w:rsid w:val="00EF4753"/>
    <w:rsid w:val="00EF47F6"/>
    <w:rsid w:val="00EF4CDD"/>
    <w:rsid w:val="00EF4D95"/>
    <w:rsid w:val="00EF5BC3"/>
    <w:rsid w:val="00EF6280"/>
    <w:rsid w:val="00EF62EC"/>
    <w:rsid w:val="00EF64BD"/>
    <w:rsid w:val="00F0006F"/>
    <w:rsid w:val="00F002EE"/>
    <w:rsid w:val="00F007D7"/>
    <w:rsid w:val="00F00A96"/>
    <w:rsid w:val="00F010C1"/>
    <w:rsid w:val="00F0187C"/>
    <w:rsid w:val="00F01CF3"/>
    <w:rsid w:val="00F01DA3"/>
    <w:rsid w:val="00F023B7"/>
    <w:rsid w:val="00F02CB5"/>
    <w:rsid w:val="00F02DA2"/>
    <w:rsid w:val="00F02E35"/>
    <w:rsid w:val="00F0317C"/>
    <w:rsid w:val="00F035D5"/>
    <w:rsid w:val="00F041BD"/>
    <w:rsid w:val="00F04543"/>
    <w:rsid w:val="00F04779"/>
    <w:rsid w:val="00F04C78"/>
    <w:rsid w:val="00F0524C"/>
    <w:rsid w:val="00F057BB"/>
    <w:rsid w:val="00F05A51"/>
    <w:rsid w:val="00F05B83"/>
    <w:rsid w:val="00F05F69"/>
    <w:rsid w:val="00F067CC"/>
    <w:rsid w:val="00F0719F"/>
    <w:rsid w:val="00F079DD"/>
    <w:rsid w:val="00F079FB"/>
    <w:rsid w:val="00F107A8"/>
    <w:rsid w:val="00F109FF"/>
    <w:rsid w:val="00F10B1B"/>
    <w:rsid w:val="00F10BE1"/>
    <w:rsid w:val="00F11191"/>
    <w:rsid w:val="00F114BF"/>
    <w:rsid w:val="00F115E1"/>
    <w:rsid w:val="00F11794"/>
    <w:rsid w:val="00F11985"/>
    <w:rsid w:val="00F11ED7"/>
    <w:rsid w:val="00F11F6B"/>
    <w:rsid w:val="00F11F72"/>
    <w:rsid w:val="00F1200F"/>
    <w:rsid w:val="00F12285"/>
    <w:rsid w:val="00F123D3"/>
    <w:rsid w:val="00F125D5"/>
    <w:rsid w:val="00F1272D"/>
    <w:rsid w:val="00F12C8E"/>
    <w:rsid w:val="00F12DCF"/>
    <w:rsid w:val="00F13289"/>
    <w:rsid w:val="00F13467"/>
    <w:rsid w:val="00F1406A"/>
    <w:rsid w:val="00F14627"/>
    <w:rsid w:val="00F1474F"/>
    <w:rsid w:val="00F14E92"/>
    <w:rsid w:val="00F15122"/>
    <w:rsid w:val="00F151DE"/>
    <w:rsid w:val="00F15B28"/>
    <w:rsid w:val="00F162B8"/>
    <w:rsid w:val="00F164B1"/>
    <w:rsid w:val="00F1686B"/>
    <w:rsid w:val="00F16CD7"/>
    <w:rsid w:val="00F173EE"/>
    <w:rsid w:val="00F177B9"/>
    <w:rsid w:val="00F17EC2"/>
    <w:rsid w:val="00F20299"/>
    <w:rsid w:val="00F20599"/>
    <w:rsid w:val="00F20996"/>
    <w:rsid w:val="00F20A0D"/>
    <w:rsid w:val="00F20BE7"/>
    <w:rsid w:val="00F20F7D"/>
    <w:rsid w:val="00F21212"/>
    <w:rsid w:val="00F21AE3"/>
    <w:rsid w:val="00F21AF6"/>
    <w:rsid w:val="00F22E58"/>
    <w:rsid w:val="00F22ECC"/>
    <w:rsid w:val="00F2334D"/>
    <w:rsid w:val="00F2372F"/>
    <w:rsid w:val="00F23F85"/>
    <w:rsid w:val="00F24142"/>
    <w:rsid w:val="00F246CB"/>
    <w:rsid w:val="00F247BF"/>
    <w:rsid w:val="00F24B8C"/>
    <w:rsid w:val="00F24DC0"/>
    <w:rsid w:val="00F25210"/>
    <w:rsid w:val="00F25406"/>
    <w:rsid w:val="00F25855"/>
    <w:rsid w:val="00F25F1D"/>
    <w:rsid w:val="00F25FBF"/>
    <w:rsid w:val="00F266C6"/>
    <w:rsid w:val="00F27218"/>
    <w:rsid w:val="00F276F9"/>
    <w:rsid w:val="00F30594"/>
    <w:rsid w:val="00F309D4"/>
    <w:rsid w:val="00F30B08"/>
    <w:rsid w:val="00F31601"/>
    <w:rsid w:val="00F316CE"/>
    <w:rsid w:val="00F31BFC"/>
    <w:rsid w:val="00F32035"/>
    <w:rsid w:val="00F32A97"/>
    <w:rsid w:val="00F32CF9"/>
    <w:rsid w:val="00F32F75"/>
    <w:rsid w:val="00F33260"/>
    <w:rsid w:val="00F33497"/>
    <w:rsid w:val="00F33B3E"/>
    <w:rsid w:val="00F33E04"/>
    <w:rsid w:val="00F34313"/>
    <w:rsid w:val="00F357F2"/>
    <w:rsid w:val="00F35F31"/>
    <w:rsid w:val="00F35FEC"/>
    <w:rsid w:val="00F36251"/>
    <w:rsid w:val="00F404E8"/>
    <w:rsid w:val="00F40EA2"/>
    <w:rsid w:val="00F40F8F"/>
    <w:rsid w:val="00F4103C"/>
    <w:rsid w:val="00F412C5"/>
    <w:rsid w:val="00F41DAA"/>
    <w:rsid w:val="00F41FBC"/>
    <w:rsid w:val="00F421AF"/>
    <w:rsid w:val="00F42262"/>
    <w:rsid w:val="00F42DD2"/>
    <w:rsid w:val="00F42E1A"/>
    <w:rsid w:val="00F432EB"/>
    <w:rsid w:val="00F43CD0"/>
    <w:rsid w:val="00F44754"/>
    <w:rsid w:val="00F44B7D"/>
    <w:rsid w:val="00F44C3E"/>
    <w:rsid w:val="00F44E0B"/>
    <w:rsid w:val="00F44F48"/>
    <w:rsid w:val="00F456DF"/>
    <w:rsid w:val="00F45756"/>
    <w:rsid w:val="00F45BAF"/>
    <w:rsid w:val="00F46371"/>
    <w:rsid w:val="00F46F3C"/>
    <w:rsid w:val="00F470A2"/>
    <w:rsid w:val="00F470CD"/>
    <w:rsid w:val="00F472C0"/>
    <w:rsid w:val="00F474F1"/>
    <w:rsid w:val="00F475B9"/>
    <w:rsid w:val="00F47D7B"/>
    <w:rsid w:val="00F5023A"/>
    <w:rsid w:val="00F50292"/>
    <w:rsid w:val="00F50725"/>
    <w:rsid w:val="00F50C5C"/>
    <w:rsid w:val="00F5134A"/>
    <w:rsid w:val="00F51846"/>
    <w:rsid w:val="00F519FC"/>
    <w:rsid w:val="00F51D87"/>
    <w:rsid w:val="00F522D4"/>
    <w:rsid w:val="00F52881"/>
    <w:rsid w:val="00F52D5C"/>
    <w:rsid w:val="00F5340E"/>
    <w:rsid w:val="00F53531"/>
    <w:rsid w:val="00F53F4A"/>
    <w:rsid w:val="00F54448"/>
    <w:rsid w:val="00F54618"/>
    <w:rsid w:val="00F54AE9"/>
    <w:rsid w:val="00F54C38"/>
    <w:rsid w:val="00F54C9C"/>
    <w:rsid w:val="00F551C3"/>
    <w:rsid w:val="00F552DD"/>
    <w:rsid w:val="00F55869"/>
    <w:rsid w:val="00F55B47"/>
    <w:rsid w:val="00F55C41"/>
    <w:rsid w:val="00F55D46"/>
    <w:rsid w:val="00F56027"/>
    <w:rsid w:val="00F566D6"/>
    <w:rsid w:val="00F56D20"/>
    <w:rsid w:val="00F57178"/>
    <w:rsid w:val="00F572F8"/>
    <w:rsid w:val="00F5752F"/>
    <w:rsid w:val="00F57ECD"/>
    <w:rsid w:val="00F60423"/>
    <w:rsid w:val="00F607D0"/>
    <w:rsid w:val="00F60886"/>
    <w:rsid w:val="00F60C00"/>
    <w:rsid w:val="00F60DF0"/>
    <w:rsid w:val="00F611FF"/>
    <w:rsid w:val="00F61FEB"/>
    <w:rsid w:val="00F63B7B"/>
    <w:rsid w:val="00F64252"/>
    <w:rsid w:val="00F648B8"/>
    <w:rsid w:val="00F64A4B"/>
    <w:rsid w:val="00F64AA4"/>
    <w:rsid w:val="00F6501E"/>
    <w:rsid w:val="00F6563C"/>
    <w:rsid w:val="00F65D0D"/>
    <w:rsid w:val="00F667D3"/>
    <w:rsid w:val="00F66AC0"/>
    <w:rsid w:val="00F6707B"/>
    <w:rsid w:val="00F670CE"/>
    <w:rsid w:val="00F67CF8"/>
    <w:rsid w:val="00F67DF5"/>
    <w:rsid w:val="00F702D4"/>
    <w:rsid w:val="00F706C8"/>
    <w:rsid w:val="00F70957"/>
    <w:rsid w:val="00F71771"/>
    <w:rsid w:val="00F717F9"/>
    <w:rsid w:val="00F71807"/>
    <w:rsid w:val="00F71E1E"/>
    <w:rsid w:val="00F73365"/>
    <w:rsid w:val="00F7405D"/>
    <w:rsid w:val="00F74538"/>
    <w:rsid w:val="00F74956"/>
    <w:rsid w:val="00F74C40"/>
    <w:rsid w:val="00F7561B"/>
    <w:rsid w:val="00F75DBB"/>
    <w:rsid w:val="00F75DC3"/>
    <w:rsid w:val="00F75DF8"/>
    <w:rsid w:val="00F75F35"/>
    <w:rsid w:val="00F769DD"/>
    <w:rsid w:val="00F77B07"/>
    <w:rsid w:val="00F77D1B"/>
    <w:rsid w:val="00F8008A"/>
    <w:rsid w:val="00F80519"/>
    <w:rsid w:val="00F80617"/>
    <w:rsid w:val="00F810CB"/>
    <w:rsid w:val="00F810EA"/>
    <w:rsid w:val="00F816BE"/>
    <w:rsid w:val="00F8198E"/>
    <w:rsid w:val="00F81AEA"/>
    <w:rsid w:val="00F81B02"/>
    <w:rsid w:val="00F8216C"/>
    <w:rsid w:val="00F821BF"/>
    <w:rsid w:val="00F826F7"/>
    <w:rsid w:val="00F82922"/>
    <w:rsid w:val="00F830A1"/>
    <w:rsid w:val="00F831B5"/>
    <w:rsid w:val="00F835D2"/>
    <w:rsid w:val="00F839F7"/>
    <w:rsid w:val="00F843C8"/>
    <w:rsid w:val="00F84520"/>
    <w:rsid w:val="00F8465B"/>
    <w:rsid w:val="00F84C69"/>
    <w:rsid w:val="00F86362"/>
    <w:rsid w:val="00F864DE"/>
    <w:rsid w:val="00F86952"/>
    <w:rsid w:val="00F86E4F"/>
    <w:rsid w:val="00F876C3"/>
    <w:rsid w:val="00F90186"/>
    <w:rsid w:val="00F90524"/>
    <w:rsid w:val="00F91192"/>
    <w:rsid w:val="00F9175C"/>
    <w:rsid w:val="00F92C6B"/>
    <w:rsid w:val="00F93740"/>
    <w:rsid w:val="00F937E8"/>
    <w:rsid w:val="00F93A0B"/>
    <w:rsid w:val="00F94001"/>
    <w:rsid w:val="00F9416F"/>
    <w:rsid w:val="00F943FA"/>
    <w:rsid w:val="00F94C85"/>
    <w:rsid w:val="00F94D0C"/>
    <w:rsid w:val="00F964D4"/>
    <w:rsid w:val="00F96C7C"/>
    <w:rsid w:val="00F96CCC"/>
    <w:rsid w:val="00F96F01"/>
    <w:rsid w:val="00F974DD"/>
    <w:rsid w:val="00F97E1F"/>
    <w:rsid w:val="00F97EDD"/>
    <w:rsid w:val="00FA01E9"/>
    <w:rsid w:val="00FA03EF"/>
    <w:rsid w:val="00FA0715"/>
    <w:rsid w:val="00FA0912"/>
    <w:rsid w:val="00FA0AA7"/>
    <w:rsid w:val="00FA0D78"/>
    <w:rsid w:val="00FA13D9"/>
    <w:rsid w:val="00FA1595"/>
    <w:rsid w:val="00FA1D86"/>
    <w:rsid w:val="00FA209F"/>
    <w:rsid w:val="00FA2161"/>
    <w:rsid w:val="00FA2D6D"/>
    <w:rsid w:val="00FA2E0F"/>
    <w:rsid w:val="00FA4F96"/>
    <w:rsid w:val="00FA5B5F"/>
    <w:rsid w:val="00FA5BFD"/>
    <w:rsid w:val="00FA6073"/>
    <w:rsid w:val="00FA66B4"/>
    <w:rsid w:val="00FA7BD4"/>
    <w:rsid w:val="00FB0017"/>
    <w:rsid w:val="00FB0187"/>
    <w:rsid w:val="00FB02AC"/>
    <w:rsid w:val="00FB2231"/>
    <w:rsid w:val="00FB2401"/>
    <w:rsid w:val="00FB269C"/>
    <w:rsid w:val="00FB271B"/>
    <w:rsid w:val="00FB2854"/>
    <w:rsid w:val="00FB2B75"/>
    <w:rsid w:val="00FB2E7D"/>
    <w:rsid w:val="00FB32AD"/>
    <w:rsid w:val="00FB3980"/>
    <w:rsid w:val="00FB3A5C"/>
    <w:rsid w:val="00FB3CE8"/>
    <w:rsid w:val="00FB4BB9"/>
    <w:rsid w:val="00FB4D96"/>
    <w:rsid w:val="00FB53E0"/>
    <w:rsid w:val="00FB58FA"/>
    <w:rsid w:val="00FB5BF6"/>
    <w:rsid w:val="00FB5D72"/>
    <w:rsid w:val="00FB70CF"/>
    <w:rsid w:val="00FB7968"/>
    <w:rsid w:val="00FB7B4F"/>
    <w:rsid w:val="00FC04FE"/>
    <w:rsid w:val="00FC0548"/>
    <w:rsid w:val="00FC0697"/>
    <w:rsid w:val="00FC078D"/>
    <w:rsid w:val="00FC11BF"/>
    <w:rsid w:val="00FC1CAA"/>
    <w:rsid w:val="00FC1FE7"/>
    <w:rsid w:val="00FC229F"/>
    <w:rsid w:val="00FC3817"/>
    <w:rsid w:val="00FC410C"/>
    <w:rsid w:val="00FC421C"/>
    <w:rsid w:val="00FC4534"/>
    <w:rsid w:val="00FC4541"/>
    <w:rsid w:val="00FC45D8"/>
    <w:rsid w:val="00FC4841"/>
    <w:rsid w:val="00FC4DC1"/>
    <w:rsid w:val="00FC4F54"/>
    <w:rsid w:val="00FC560D"/>
    <w:rsid w:val="00FC5883"/>
    <w:rsid w:val="00FC5A75"/>
    <w:rsid w:val="00FC5AB6"/>
    <w:rsid w:val="00FC5C0F"/>
    <w:rsid w:val="00FC5D47"/>
    <w:rsid w:val="00FC61E5"/>
    <w:rsid w:val="00FC6488"/>
    <w:rsid w:val="00FC6754"/>
    <w:rsid w:val="00FC7BA4"/>
    <w:rsid w:val="00FC7DDF"/>
    <w:rsid w:val="00FD00A9"/>
    <w:rsid w:val="00FD0822"/>
    <w:rsid w:val="00FD1123"/>
    <w:rsid w:val="00FD18B6"/>
    <w:rsid w:val="00FD1C1F"/>
    <w:rsid w:val="00FD1F9A"/>
    <w:rsid w:val="00FD2C1E"/>
    <w:rsid w:val="00FD43C7"/>
    <w:rsid w:val="00FD4A63"/>
    <w:rsid w:val="00FD4B73"/>
    <w:rsid w:val="00FD566D"/>
    <w:rsid w:val="00FD56EA"/>
    <w:rsid w:val="00FD5EE4"/>
    <w:rsid w:val="00FD6728"/>
    <w:rsid w:val="00FD7CE5"/>
    <w:rsid w:val="00FE0405"/>
    <w:rsid w:val="00FE094D"/>
    <w:rsid w:val="00FE1298"/>
    <w:rsid w:val="00FE17C7"/>
    <w:rsid w:val="00FE19D8"/>
    <w:rsid w:val="00FE1C1A"/>
    <w:rsid w:val="00FE25FE"/>
    <w:rsid w:val="00FE2E4F"/>
    <w:rsid w:val="00FE3239"/>
    <w:rsid w:val="00FE4317"/>
    <w:rsid w:val="00FE4D25"/>
    <w:rsid w:val="00FE52C3"/>
    <w:rsid w:val="00FE5851"/>
    <w:rsid w:val="00FE5E9A"/>
    <w:rsid w:val="00FE6D07"/>
    <w:rsid w:val="00FE7347"/>
    <w:rsid w:val="00FE7A55"/>
    <w:rsid w:val="00FE7AEE"/>
    <w:rsid w:val="00FE7CE2"/>
    <w:rsid w:val="00FF03E8"/>
    <w:rsid w:val="00FF07A6"/>
    <w:rsid w:val="00FF11FA"/>
    <w:rsid w:val="00FF18BB"/>
    <w:rsid w:val="00FF24A9"/>
    <w:rsid w:val="00FF2CBE"/>
    <w:rsid w:val="00FF312C"/>
    <w:rsid w:val="00FF3E1F"/>
    <w:rsid w:val="00FF3EA4"/>
    <w:rsid w:val="00FF4259"/>
    <w:rsid w:val="00FF455B"/>
    <w:rsid w:val="00FF4E9D"/>
    <w:rsid w:val="00FF4F8D"/>
    <w:rsid w:val="00FF4FB0"/>
    <w:rsid w:val="00FF5440"/>
    <w:rsid w:val="00FF555D"/>
    <w:rsid w:val="00FF5804"/>
    <w:rsid w:val="00FF5AF9"/>
    <w:rsid w:val="00FF6469"/>
    <w:rsid w:val="00FF66E9"/>
    <w:rsid w:val="00FF68F1"/>
    <w:rsid w:val="00FF691B"/>
    <w:rsid w:val="00FF6C0D"/>
    <w:rsid w:val="00FF7226"/>
    <w:rsid w:val="00FF7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34B08C-6B4F-40BD-81F1-4114AFF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8D6"/>
    <w:rPr>
      <w:rFonts w:cs="Tahoma"/>
      <w:iCs/>
      <w:color w:val="000000"/>
      <w:sz w:val="24"/>
      <w:lang w:eastAsia="en-US"/>
    </w:rPr>
  </w:style>
  <w:style w:type="paragraph" w:styleId="Heading1">
    <w:name w:val="heading 1"/>
    <w:aliases w:val="H1"/>
    <w:basedOn w:val="Normal"/>
    <w:next w:val="Normal"/>
    <w:link w:val="Heading1Char1"/>
    <w:uiPriority w:val="99"/>
    <w:qFormat/>
    <w:pPr>
      <w:autoSpaceDE w:val="0"/>
      <w:autoSpaceDN w:val="0"/>
      <w:adjustRightInd w:val="0"/>
      <w:outlineLvl w:val="0"/>
    </w:pPr>
    <w:rPr>
      <w:rFonts w:ascii="Arial" w:hAnsi="Arial" w:cs="Times New Roman"/>
      <w:iCs w:val="0"/>
      <w:color w:val="auto"/>
      <w:sz w:val="20"/>
      <w:szCs w:val="24"/>
      <w:lang w:val="en-US"/>
    </w:rPr>
  </w:style>
  <w:style w:type="paragraph" w:styleId="Heading2">
    <w:name w:val="heading 2"/>
    <w:basedOn w:val="Normal"/>
    <w:next w:val="Normal"/>
    <w:link w:val="Heading2Char1"/>
    <w:uiPriority w:val="99"/>
    <w:qFormat/>
    <w:pPr>
      <w:keepNext/>
      <w:jc w:val="center"/>
      <w:outlineLvl w:val="1"/>
    </w:pPr>
    <w:rPr>
      <w:rFonts w:cs="Times New Roman"/>
      <w:b/>
      <w:bCs/>
      <w:iCs w:val="0"/>
      <w:color w:val="auto"/>
      <w:sz w:val="40"/>
      <w:szCs w:val="24"/>
    </w:rPr>
  </w:style>
  <w:style w:type="paragraph" w:styleId="Heading3">
    <w:name w:val="heading 3"/>
    <w:basedOn w:val="Normal"/>
    <w:next w:val="Normal"/>
    <w:link w:val="Heading3Char1"/>
    <w:qFormat/>
    <w:pPr>
      <w:keepNext/>
      <w:ind w:left="2977" w:hanging="2977"/>
      <w:jc w:val="both"/>
      <w:outlineLvl w:val="2"/>
    </w:pPr>
    <w:rPr>
      <w:rFonts w:cs="Times New Roman"/>
      <w:b/>
      <w:bCs/>
      <w:iCs w:val="0"/>
      <w:color w:val="auto"/>
      <w:szCs w:val="24"/>
    </w:rPr>
  </w:style>
  <w:style w:type="paragraph" w:styleId="Heading4">
    <w:name w:val="heading 4"/>
    <w:basedOn w:val="Normal"/>
    <w:next w:val="Normal"/>
    <w:link w:val="Heading4Char"/>
    <w:qFormat/>
    <w:pPr>
      <w:autoSpaceDE w:val="0"/>
      <w:autoSpaceDN w:val="0"/>
      <w:adjustRightInd w:val="0"/>
      <w:outlineLvl w:val="3"/>
    </w:pPr>
    <w:rPr>
      <w:rFonts w:ascii="Arial" w:hAnsi="Arial" w:cs="Times New Roman"/>
      <w:iCs w:val="0"/>
      <w:color w:val="auto"/>
      <w:sz w:val="20"/>
      <w:szCs w:val="24"/>
      <w:lang w:val="en-US"/>
    </w:rPr>
  </w:style>
  <w:style w:type="paragraph" w:styleId="Heading5">
    <w:name w:val="heading 5"/>
    <w:basedOn w:val="Normal"/>
    <w:next w:val="Normal"/>
    <w:qFormat/>
    <w:pPr>
      <w:keepNext/>
      <w:suppressAutoHyphens/>
      <w:spacing w:line="360" w:lineRule="auto"/>
      <w:jc w:val="both"/>
      <w:outlineLvl w:val="4"/>
    </w:pPr>
    <w:rPr>
      <w:rFonts w:cs="Times New Roman"/>
      <w:b/>
      <w:iCs w:val="0"/>
      <w:color w:val="993366"/>
      <w:sz w:val="28"/>
      <w:szCs w:val="24"/>
    </w:rPr>
  </w:style>
  <w:style w:type="paragraph" w:styleId="Heading6">
    <w:name w:val="heading 6"/>
    <w:basedOn w:val="Normal"/>
    <w:next w:val="Normal"/>
    <w:qFormat/>
    <w:pPr>
      <w:keepNext/>
      <w:jc w:val="center"/>
      <w:outlineLvl w:val="5"/>
    </w:pPr>
    <w:rPr>
      <w:rFonts w:cs="Times New Roman"/>
      <w:b/>
      <w:bCs/>
      <w:iCs w:val="0"/>
      <w:color w:val="auto"/>
      <w:szCs w:val="24"/>
      <w:u w:val="single"/>
    </w:rPr>
  </w:style>
  <w:style w:type="paragraph" w:styleId="Heading7">
    <w:name w:val="heading 7"/>
    <w:basedOn w:val="Normal"/>
    <w:next w:val="Normal"/>
    <w:qFormat/>
    <w:pPr>
      <w:keepNext/>
      <w:jc w:val="center"/>
      <w:outlineLvl w:val="6"/>
    </w:pPr>
    <w:rPr>
      <w:b/>
      <w:bCs/>
      <w:u w:val="single"/>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ind w:left="72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RimTimes" w:hAnsi="RimTimes" w:cs="Times New Roman"/>
      <w:iCs w:val="0"/>
      <w:color w:val="auto"/>
    </w:rPr>
  </w:style>
  <w:style w:type="paragraph" w:styleId="BodyText3">
    <w:name w:val="Body Text 3"/>
    <w:basedOn w:val="Normal"/>
    <w:link w:val="BodyText3Char"/>
    <w:pPr>
      <w:jc w:val="both"/>
    </w:pPr>
    <w:rPr>
      <w:rFonts w:ascii="RimTimes" w:hAnsi="RimTimes" w:cs="Times New Roman"/>
      <w:i/>
      <w:color w:val="auto"/>
      <w:lang w:val="en-US"/>
    </w:rPr>
  </w:style>
  <w:style w:type="paragraph" w:styleId="BodyText">
    <w:name w:val="Body Text"/>
    <w:basedOn w:val="Normal"/>
    <w:rPr>
      <w:rFonts w:cs="Times New Roman"/>
      <w:iCs w:val="0"/>
      <w:color w:val="auto"/>
      <w:sz w:val="28"/>
      <w:szCs w:val="24"/>
    </w:rPr>
  </w:style>
  <w:style w:type="paragraph" w:styleId="BodyTextIndent3">
    <w:name w:val="Body Text Indent 3"/>
    <w:basedOn w:val="Normal"/>
    <w:link w:val="BodyTextIndent3Char"/>
    <w:pPr>
      <w:ind w:left="709" w:hanging="425"/>
    </w:pPr>
    <w:rPr>
      <w:rFonts w:ascii="RimHelvetica" w:hAnsi="RimHelvetica" w:cs="Times New Roman"/>
      <w:iCs w:val="0"/>
      <w:color w:val="auto"/>
    </w:rPr>
  </w:style>
  <w:style w:type="paragraph" w:customStyle="1" w:styleId="naisc">
    <w:name w:val="naisc"/>
    <w:basedOn w:val="Normal"/>
    <w:pPr>
      <w:spacing w:before="75" w:after="75"/>
      <w:jc w:val="center"/>
    </w:pPr>
    <w:rPr>
      <w:rFonts w:cs="Times New Roman"/>
      <w:iCs w:val="0"/>
      <w:color w:val="auto"/>
      <w:szCs w:val="24"/>
      <w:lang w:eastAsia="lv-LV"/>
    </w:rPr>
  </w:style>
  <w:style w:type="paragraph" w:styleId="BalloonText">
    <w:name w:val="Balloon Text"/>
    <w:basedOn w:val="Normal"/>
    <w:semiHidden/>
    <w:rPr>
      <w:rFonts w:ascii="Tahoma" w:hAnsi="Tahoma"/>
      <w:iCs w:val="0"/>
      <w:color w:val="auto"/>
      <w:sz w:val="16"/>
      <w:szCs w:val="16"/>
      <w:lang w:val="en-US"/>
    </w:rPr>
  </w:style>
  <w:style w:type="paragraph" w:styleId="BodyTextIndent2">
    <w:name w:val="Body Text Indent 2"/>
    <w:basedOn w:val="Normal"/>
    <w:link w:val="BodyTextIndent2Char1"/>
    <w:pPr>
      <w:ind w:left="720"/>
    </w:pPr>
    <w:rPr>
      <w:rFonts w:cs="Times New Roman"/>
      <w:iCs w:val="0"/>
      <w:color w:val="auto"/>
      <w:szCs w:val="24"/>
    </w:rPr>
  </w:style>
  <w:style w:type="paragraph" w:styleId="BodyText2">
    <w:name w:val="Body Text 2"/>
    <w:basedOn w:val="Normal"/>
    <w:link w:val="BodyText2Char1"/>
    <w:pPr>
      <w:jc w:val="both"/>
    </w:pPr>
    <w:rPr>
      <w:rFonts w:cs="Times New Roman"/>
      <w:iCs w:val="0"/>
      <w:color w:val="auto"/>
      <w:szCs w:val="24"/>
    </w:rPr>
  </w:style>
  <w:style w:type="paragraph" w:styleId="BodyTextIndent">
    <w:name w:val="Body Text Indent"/>
    <w:basedOn w:val="Normal"/>
    <w:link w:val="BodyTextIndentChar"/>
    <w:pPr>
      <w:ind w:firstLine="218"/>
      <w:jc w:val="both"/>
    </w:pPr>
    <w:rPr>
      <w:rFonts w:cs="Times New Roman"/>
      <w:iCs w:val="0"/>
      <w:color w:val="auto"/>
    </w:rPr>
  </w:style>
  <w:style w:type="character" w:styleId="Hyperlink">
    <w:name w:val="Hyperlink"/>
    <w:uiPriority w:val="99"/>
    <w:rPr>
      <w:color w:val="0000FF"/>
      <w:u w:val="single"/>
    </w:rPr>
  </w:style>
  <w:style w:type="paragraph" w:customStyle="1" w:styleId="TableHeading">
    <w:name w:val="Table Heading"/>
    <w:basedOn w:val="Normal"/>
    <w:pPr>
      <w:suppressLineNumbers/>
      <w:suppressAutoHyphens/>
      <w:jc w:val="center"/>
    </w:pPr>
    <w:rPr>
      <w:rFonts w:cs="Times New Roman"/>
      <w:b/>
      <w:bCs/>
      <w:iCs w:val="0"/>
      <w:color w:val="auto"/>
      <w:szCs w:val="24"/>
      <w:lang w:eastAsia="ar-SA"/>
    </w:rPr>
  </w:style>
  <w:style w:type="paragraph" w:styleId="NormalWeb">
    <w:name w:val="Normal (Web)"/>
    <w:basedOn w:val="Normal"/>
    <w:uiPriority w:val="99"/>
    <w:pPr>
      <w:spacing w:before="100" w:beforeAutospacing="1" w:after="100" w:afterAutospacing="1"/>
    </w:pPr>
    <w:rPr>
      <w:rFonts w:ascii="Tahoma" w:hAnsi="Tahoma"/>
      <w:iCs w:val="0"/>
      <w:color w:val="auto"/>
      <w:sz w:val="18"/>
      <w:szCs w:val="18"/>
      <w:lang w:eastAsia="lv-LV"/>
    </w:rPr>
  </w:style>
  <w:style w:type="paragraph" w:styleId="Footer">
    <w:name w:val="footer"/>
    <w:basedOn w:val="Normal"/>
    <w:pPr>
      <w:tabs>
        <w:tab w:val="center" w:pos="4153"/>
        <w:tab w:val="right" w:pos="8306"/>
      </w:tabs>
    </w:pPr>
    <w:rPr>
      <w:rFonts w:cs="Times New Roman"/>
      <w:iCs w:val="0"/>
      <w:color w:val="auto"/>
      <w:szCs w:val="24"/>
    </w:rPr>
  </w:style>
  <w:style w:type="paragraph" w:customStyle="1" w:styleId="xl24">
    <w:name w:val="xl24"/>
    <w:basedOn w:val="Normal"/>
    <w:pPr>
      <w:spacing w:before="100" w:beforeAutospacing="1" w:after="100" w:afterAutospacing="1"/>
    </w:pPr>
    <w:rPr>
      <w:rFonts w:ascii="Arial" w:eastAsia="Arial Unicode MS" w:hAnsi="Arial" w:cs="Arial"/>
      <w:b/>
      <w:bCs/>
      <w:iCs w:val="0"/>
      <w:color w:val="auto"/>
      <w:szCs w:val="24"/>
      <w:lang w:val="en-GB"/>
    </w:rPr>
  </w:style>
  <w:style w:type="paragraph" w:customStyle="1" w:styleId="naisf">
    <w:name w:val="naisf"/>
    <w:basedOn w:val="Normal"/>
    <w:link w:val="naisfChar"/>
    <w:pPr>
      <w:spacing w:before="100" w:beforeAutospacing="1" w:after="100" w:afterAutospacing="1"/>
    </w:pPr>
    <w:rPr>
      <w:rFonts w:ascii="Arial Unicode MS" w:eastAsia="Arial Unicode MS" w:hAnsi="Arial Unicode MS" w:cs="Arial Unicode MS"/>
      <w:iCs w:val="0"/>
      <w:color w:val="auto"/>
      <w:szCs w:val="24"/>
      <w:lang w:val="en-GB"/>
    </w:rPr>
  </w:style>
  <w:style w:type="paragraph" w:styleId="BlockText">
    <w:name w:val="Block Text"/>
    <w:basedOn w:val="Normal"/>
    <w:pPr>
      <w:ind w:left="360" w:right="17" w:hanging="360"/>
      <w:jc w:val="both"/>
    </w:pPr>
    <w:rPr>
      <w:rFonts w:cs="Times New Roman"/>
      <w:iCs w:val="0"/>
      <w:color w:val="auto"/>
      <w:szCs w:val="24"/>
    </w:rPr>
  </w:style>
  <w:style w:type="paragraph" w:styleId="Subtitle">
    <w:name w:val="Subtitle"/>
    <w:basedOn w:val="Normal"/>
    <w:next w:val="BodyText"/>
    <w:link w:val="SubtitleChar"/>
    <w:qFormat/>
    <w:pPr>
      <w:suppressAutoHyphens/>
      <w:jc w:val="center"/>
    </w:pPr>
    <w:rPr>
      <w:rFonts w:ascii="RimHelvetica" w:hAnsi="RimHelvetica" w:cs="Times New Roman"/>
      <w:b/>
      <w:iCs w:val="0"/>
      <w:color w:val="auto"/>
      <w:sz w:val="28"/>
      <w:lang w:eastAsia="ar-SA"/>
    </w:rPr>
  </w:style>
  <w:style w:type="paragraph" w:customStyle="1" w:styleId="naispant">
    <w:name w:val="naispant"/>
    <w:basedOn w:val="Normal"/>
    <w:pPr>
      <w:spacing w:before="100" w:beforeAutospacing="1" w:after="100" w:afterAutospacing="1"/>
      <w:jc w:val="both"/>
    </w:pPr>
    <w:rPr>
      <w:rFonts w:eastAsia="Arial Unicode MS" w:cs="Times New Roman"/>
      <w:b/>
      <w:bCs/>
      <w:iCs w:val="0"/>
      <w:color w:val="auto"/>
      <w:szCs w:val="24"/>
      <w:lang w:val="en-GB"/>
    </w:rPr>
  </w:style>
  <w:style w:type="character" w:styleId="FollowedHyperlink">
    <w:name w:val="FollowedHyperlink"/>
    <w:rPr>
      <w:color w:val="800080"/>
      <w:u w:val="single"/>
    </w:rPr>
  </w:style>
  <w:style w:type="paragraph" w:styleId="Title">
    <w:name w:val="Title"/>
    <w:basedOn w:val="Normal"/>
    <w:link w:val="TitleChar1"/>
    <w:qFormat/>
    <w:pPr>
      <w:jc w:val="center"/>
    </w:pPr>
    <w:rPr>
      <w:rFonts w:cs="Times New Roman"/>
      <w:b/>
      <w:iCs w:val="0"/>
      <w:color w:val="auto"/>
      <w:sz w:val="36"/>
    </w:rPr>
  </w:style>
  <w:style w:type="character" w:styleId="PageNumber">
    <w:name w:val="page number"/>
    <w:basedOn w:val="DefaultParagraphFont"/>
  </w:style>
  <w:style w:type="paragraph" w:styleId="Caption">
    <w:name w:val="caption"/>
    <w:basedOn w:val="Normal"/>
    <w:next w:val="Normal"/>
    <w:qFormat/>
    <w:pPr>
      <w:pBdr>
        <w:bottom w:val="single" w:sz="12" w:space="0" w:color="auto"/>
      </w:pBdr>
      <w:jc w:val="center"/>
    </w:pPr>
    <w:rPr>
      <w:rFonts w:ascii="RimBelwe" w:hAnsi="RimBelwe" w:cs="Times New Roman"/>
      <w:iCs w:val="0"/>
      <w:noProof/>
      <w:sz w:val="36"/>
      <w:szCs w:val="24"/>
    </w:rPr>
  </w:style>
  <w:style w:type="paragraph" w:styleId="FootnoteText">
    <w:name w:val="footnote text"/>
    <w:aliases w:val="Footnote,Fußnote"/>
    <w:basedOn w:val="Normal"/>
    <w:link w:val="FootnoteTextChar"/>
    <w:semiHidden/>
    <w:rPr>
      <w:rFonts w:cs="Times New Roman"/>
      <w:iCs w:val="0"/>
      <w:color w:val="auto"/>
      <w:sz w:val="20"/>
    </w:rPr>
  </w:style>
  <w:style w:type="character" w:styleId="Strong">
    <w:name w:val="Strong"/>
    <w:uiPriority w:val="22"/>
    <w:qFormat/>
    <w:rPr>
      <w:b/>
      <w:bCs/>
    </w:rPr>
  </w:style>
  <w:style w:type="paragraph" w:customStyle="1" w:styleId="Sarakstarindkopa1">
    <w:name w:val="Saraksta rindkopa1"/>
    <w:basedOn w:val="Normal"/>
    <w:qFormat/>
    <w:pPr>
      <w:spacing w:after="200" w:line="276" w:lineRule="auto"/>
      <w:ind w:left="720"/>
    </w:pPr>
    <w:rPr>
      <w:rFonts w:ascii="Calibri" w:hAnsi="Calibri" w:cs="Times New Roman"/>
      <w:iCs w:val="0"/>
      <w:color w:val="auto"/>
      <w:sz w:val="22"/>
      <w:szCs w:val="22"/>
    </w:rPr>
  </w:style>
  <w:style w:type="paragraph" w:customStyle="1" w:styleId="Indekss">
    <w:name w:val="Indekss"/>
    <w:basedOn w:val="Normal"/>
    <w:pPr>
      <w:suppressLineNumbers/>
      <w:suppressAutoHyphens/>
    </w:pPr>
    <w:rPr>
      <w:iCs w:val="0"/>
      <w:color w:val="auto"/>
      <w:szCs w:val="24"/>
      <w:lang w:val="en-GB" w:eastAsia="ar-SA"/>
    </w:rPr>
  </w:style>
  <w:style w:type="paragraph" w:customStyle="1" w:styleId="naisvisr">
    <w:name w:val="naisvisr"/>
    <w:basedOn w:val="Normal"/>
    <w:pPr>
      <w:spacing w:before="100" w:beforeAutospacing="1" w:after="100" w:afterAutospacing="1"/>
      <w:jc w:val="center"/>
    </w:pPr>
    <w:rPr>
      <w:rFonts w:cs="Times New Roman"/>
      <w:b/>
      <w:bCs/>
      <w:iCs w:val="0"/>
      <w:color w:val="auto"/>
      <w:sz w:val="28"/>
      <w:szCs w:val="28"/>
      <w:lang w:val="en-GB"/>
    </w:rPr>
  </w:style>
  <w:style w:type="paragraph" w:customStyle="1" w:styleId="Style5">
    <w:name w:val="Style5"/>
    <w:basedOn w:val="Normal"/>
    <w:rsid w:val="00FB7B4F"/>
    <w:pPr>
      <w:widowControl w:val="0"/>
      <w:autoSpaceDE w:val="0"/>
      <w:autoSpaceDN w:val="0"/>
      <w:adjustRightInd w:val="0"/>
      <w:spacing w:line="281" w:lineRule="exact"/>
      <w:jc w:val="both"/>
    </w:pPr>
    <w:rPr>
      <w:rFonts w:cs="Times New Roman"/>
      <w:iCs w:val="0"/>
      <w:color w:val="auto"/>
      <w:szCs w:val="24"/>
      <w:lang w:val="en-US"/>
    </w:rPr>
  </w:style>
  <w:style w:type="character" w:customStyle="1" w:styleId="FontStyle13">
    <w:name w:val="Font Style13"/>
    <w:rsid w:val="00FB7B4F"/>
    <w:rPr>
      <w:rFonts w:ascii="Times New Roman" w:hAnsi="Times New Roman" w:cs="Times New Roman"/>
      <w:sz w:val="22"/>
      <w:szCs w:val="22"/>
    </w:rPr>
  </w:style>
  <w:style w:type="paragraph" w:customStyle="1" w:styleId="Style2">
    <w:name w:val="Style2"/>
    <w:basedOn w:val="Normal"/>
    <w:rsid w:val="00FB7B4F"/>
    <w:pPr>
      <w:widowControl w:val="0"/>
      <w:autoSpaceDE w:val="0"/>
      <w:autoSpaceDN w:val="0"/>
      <w:adjustRightInd w:val="0"/>
      <w:spacing w:line="278" w:lineRule="exact"/>
    </w:pPr>
    <w:rPr>
      <w:rFonts w:cs="Times New Roman"/>
      <w:iCs w:val="0"/>
      <w:color w:val="auto"/>
      <w:szCs w:val="24"/>
      <w:lang w:val="en-US"/>
    </w:rPr>
  </w:style>
  <w:style w:type="paragraph" w:customStyle="1" w:styleId="Style3">
    <w:name w:val="Style3"/>
    <w:basedOn w:val="Normal"/>
    <w:rsid w:val="00FB7B4F"/>
    <w:pPr>
      <w:widowControl w:val="0"/>
      <w:autoSpaceDE w:val="0"/>
      <w:autoSpaceDN w:val="0"/>
      <w:adjustRightInd w:val="0"/>
      <w:spacing w:line="274" w:lineRule="exact"/>
    </w:pPr>
    <w:rPr>
      <w:rFonts w:cs="Times New Roman"/>
      <w:iCs w:val="0"/>
      <w:color w:val="auto"/>
      <w:szCs w:val="24"/>
      <w:lang w:val="en-US"/>
    </w:rPr>
  </w:style>
  <w:style w:type="character" w:customStyle="1" w:styleId="FontStyle12">
    <w:name w:val="Font Style12"/>
    <w:rsid w:val="00FB7B4F"/>
    <w:rPr>
      <w:rFonts w:ascii="Times New Roman" w:hAnsi="Times New Roman" w:cs="Times New Roman"/>
      <w:b/>
      <w:bCs/>
      <w:sz w:val="22"/>
      <w:szCs w:val="22"/>
    </w:rPr>
  </w:style>
  <w:style w:type="paragraph" w:styleId="List">
    <w:name w:val="List"/>
    <w:basedOn w:val="Normal"/>
    <w:uiPriority w:val="99"/>
    <w:rsid w:val="00E1271C"/>
    <w:pPr>
      <w:ind w:left="283" w:hanging="283"/>
    </w:pPr>
    <w:rPr>
      <w:rFonts w:cs="Times New Roman"/>
      <w:iCs w:val="0"/>
      <w:color w:val="auto"/>
      <w:szCs w:val="24"/>
      <w:lang w:val="en-GB"/>
    </w:rPr>
  </w:style>
  <w:style w:type="paragraph" w:styleId="List2">
    <w:name w:val="List 2"/>
    <w:basedOn w:val="Normal"/>
    <w:rsid w:val="00E1271C"/>
    <w:pPr>
      <w:ind w:left="566" w:hanging="283"/>
    </w:pPr>
    <w:rPr>
      <w:rFonts w:cs="Times New Roman"/>
      <w:iCs w:val="0"/>
      <w:color w:val="auto"/>
      <w:szCs w:val="24"/>
      <w:lang w:val="en-GB"/>
    </w:rPr>
  </w:style>
  <w:style w:type="paragraph" w:customStyle="1" w:styleId="CharChar2CharCharCharCharCharCharCharCharCharChar">
    <w:name w:val="Char Char2 Char Char Char Char Char Char Char Char Char Char"/>
    <w:basedOn w:val="Normal"/>
    <w:rsid w:val="000172B2"/>
    <w:pPr>
      <w:widowControl w:val="0"/>
      <w:adjustRightInd w:val="0"/>
      <w:spacing w:after="160" w:line="240" w:lineRule="exact"/>
      <w:jc w:val="both"/>
    </w:pPr>
    <w:rPr>
      <w:rFonts w:ascii="Tahoma" w:hAnsi="Tahoma" w:cs="Times New Roman"/>
      <w:iCs w:val="0"/>
      <w:color w:val="auto"/>
      <w:sz w:val="20"/>
      <w:lang w:val="en-US"/>
    </w:rPr>
  </w:style>
  <w:style w:type="paragraph" w:customStyle="1" w:styleId="Rakstz">
    <w:name w:val="Rakstz."/>
    <w:basedOn w:val="Normal"/>
    <w:rsid w:val="00D128C4"/>
    <w:pPr>
      <w:spacing w:after="160" w:line="240" w:lineRule="exact"/>
    </w:pPr>
    <w:rPr>
      <w:rFonts w:ascii="Tahoma" w:hAnsi="Tahoma" w:cs="Times New Roman"/>
      <w:iCs w:val="0"/>
      <w:color w:val="auto"/>
      <w:sz w:val="20"/>
      <w:lang w:val="en-US"/>
    </w:rPr>
  </w:style>
  <w:style w:type="paragraph" w:customStyle="1" w:styleId="darbakrtbasapakpunkts">
    <w:name w:val="darba kārtības apakšpunkts"/>
    <w:basedOn w:val="Heading2"/>
    <w:rsid w:val="00DD4FAF"/>
    <w:pPr>
      <w:numPr>
        <w:ilvl w:val="1"/>
        <w:numId w:val="1"/>
      </w:numPr>
      <w:tabs>
        <w:tab w:val="clear" w:pos="792"/>
        <w:tab w:val="num" w:pos="900"/>
      </w:tabs>
      <w:jc w:val="both"/>
    </w:pPr>
    <w:rPr>
      <w:b w:val="0"/>
      <w:sz w:val="24"/>
    </w:rPr>
  </w:style>
  <w:style w:type="paragraph" w:customStyle="1" w:styleId="darbak">
    <w:name w:val="darba k"/>
    <w:basedOn w:val="darbakrtbasapakpunkts"/>
    <w:rsid w:val="00DD4FAF"/>
    <w:rPr>
      <w:b/>
    </w:rPr>
  </w:style>
  <w:style w:type="paragraph" w:customStyle="1" w:styleId="Char">
    <w:name w:val="Char"/>
    <w:basedOn w:val="Normal"/>
    <w:rsid w:val="00005BE9"/>
    <w:pPr>
      <w:spacing w:after="160" w:line="240" w:lineRule="exact"/>
    </w:pPr>
    <w:rPr>
      <w:rFonts w:ascii="Arial" w:hAnsi="Arial" w:cs="Times New Roman"/>
      <w:iCs w:val="0"/>
      <w:color w:val="auto"/>
      <w:sz w:val="22"/>
      <w:szCs w:val="24"/>
      <w:lang w:val="en-US"/>
    </w:rPr>
  </w:style>
  <w:style w:type="paragraph" w:styleId="DocumentMap">
    <w:name w:val="Document Map"/>
    <w:basedOn w:val="Normal"/>
    <w:semiHidden/>
    <w:rsid w:val="00D23248"/>
    <w:pPr>
      <w:shd w:val="clear" w:color="auto" w:fill="000080"/>
    </w:pPr>
    <w:rPr>
      <w:rFonts w:ascii="Tahoma" w:hAnsi="Tahoma"/>
      <w:sz w:val="20"/>
    </w:rPr>
  </w:style>
  <w:style w:type="table" w:styleId="TableGrid">
    <w:name w:val="Table Grid"/>
    <w:basedOn w:val="TableNormal"/>
    <w:uiPriority w:val="39"/>
    <w:rsid w:val="00E1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Normal"/>
    <w:rsid w:val="006F2C96"/>
    <w:pPr>
      <w:spacing w:before="100" w:beforeAutospacing="1" w:after="100" w:afterAutospacing="1"/>
    </w:pPr>
    <w:rPr>
      <w:rFonts w:ascii="Arial Unicode MS" w:eastAsia="Arial Unicode MS" w:hAnsi="Arial Unicode MS" w:cs="Times New Roman"/>
      <w:iCs w:val="0"/>
      <w:color w:val="auto"/>
      <w:szCs w:val="24"/>
      <w:lang w:val="en-GB"/>
    </w:rPr>
  </w:style>
  <w:style w:type="paragraph" w:customStyle="1" w:styleId="Default">
    <w:name w:val="Default"/>
    <w:rsid w:val="00780C84"/>
    <w:pPr>
      <w:autoSpaceDE w:val="0"/>
      <w:autoSpaceDN w:val="0"/>
      <w:adjustRightInd w:val="0"/>
    </w:pPr>
    <w:rPr>
      <w:color w:val="000000"/>
      <w:sz w:val="24"/>
      <w:szCs w:val="24"/>
      <w:lang w:val="en-US" w:eastAsia="en-US"/>
    </w:rPr>
  </w:style>
  <w:style w:type="character" w:styleId="FootnoteReference">
    <w:name w:val="footnote reference"/>
    <w:rsid w:val="00C934E5"/>
    <w:rPr>
      <w:vertAlign w:val="superscript"/>
    </w:rPr>
  </w:style>
  <w:style w:type="character" w:customStyle="1" w:styleId="HeaderChar">
    <w:name w:val="Header Char"/>
    <w:link w:val="Header"/>
    <w:rsid w:val="00C934E5"/>
    <w:rPr>
      <w:rFonts w:ascii="RimTimes" w:hAnsi="RimTimes"/>
      <w:sz w:val="24"/>
      <w:lang w:val="lv-LV" w:eastAsia="en-US" w:bidi="ar-SA"/>
    </w:rPr>
  </w:style>
  <w:style w:type="character" w:customStyle="1" w:styleId="Heading2Char1">
    <w:name w:val="Heading 2 Char1"/>
    <w:link w:val="Heading2"/>
    <w:rsid w:val="00536699"/>
    <w:rPr>
      <w:b/>
      <w:bCs/>
      <w:sz w:val="40"/>
      <w:szCs w:val="24"/>
      <w:lang w:val="lv-LV" w:eastAsia="en-US" w:bidi="ar-SA"/>
    </w:rPr>
  </w:style>
  <w:style w:type="character" w:customStyle="1" w:styleId="Heading3Char1">
    <w:name w:val="Heading 3 Char1"/>
    <w:link w:val="Heading3"/>
    <w:rsid w:val="00536699"/>
    <w:rPr>
      <w:b/>
      <w:bCs/>
      <w:sz w:val="24"/>
      <w:szCs w:val="24"/>
      <w:lang w:val="lv-LV" w:eastAsia="en-US" w:bidi="ar-SA"/>
    </w:rPr>
  </w:style>
  <w:style w:type="character" w:customStyle="1" w:styleId="BodyTextIndent2Char1">
    <w:name w:val="Body Text Indent 2 Char1"/>
    <w:link w:val="BodyTextIndent2"/>
    <w:rsid w:val="00536699"/>
    <w:rPr>
      <w:sz w:val="24"/>
      <w:szCs w:val="24"/>
      <w:lang w:val="lv-LV" w:eastAsia="en-US" w:bidi="ar-SA"/>
    </w:rPr>
  </w:style>
  <w:style w:type="character" w:customStyle="1" w:styleId="Heading1Char1">
    <w:name w:val="Heading 1 Char1"/>
    <w:aliases w:val="H1 Char"/>
    <w:link w:val="Heading1"/>
    <w:rsid w:val="00B0684C"/>
    <w:rPr>
      <w:rFonts w:ascii="Arial" w:hAnsi="Arial"/>
      <w:szCs w:val="24"/>
      <w:lang w:val="en-US" w:eastAsia="en-US" w:bidi="ar-SA"/>
    </w:rPr>
  </w:style>
  <w:style w:type="character" w:customStyle="1" w:styleId="CharChar8">
    <w:name w:val="Char Char8"/>
    <w:locked/>
    <w:rsid w:val="006A3C17"/>
    <w:rPr>
      <w:rFonts w:ascii="Cambria" w:hAnsi="Cambria" w:cs="Cambria"/>
      <w:b/>
      <w:bCs/>
      <w:kern w:val="32"/>
      <w:sz w:val="32"/>
      <w:szCs w:val="32"/>
      <w:lang w:val="en-US" w:eastAsia="en-US"/>
    </w:rPr>
  </w:style>
  <w:style w:type="character" w:customStyle="1" w:styleId="CharChar7">
    <w:name w:val="Char Char7"/>
    <w:semiHidden/>
    <w:locked/>
    <w:rsid w:val="006A3C17"/>
    <w:rPr>
      <w:rFonts w:ascii="Cambria" w:hAnsi="Cambria" w:cs="Cambria"/>
      <w:b/>
      <w:bCs/>
      <w:i/>
      <w:iCs/>
      <w:sz w:val="28"/>
      <w:szCs w:val="28"/>
      <w:lang w:val="en-US" w:eastAsia="en-US"/>
    </w:rPr>
  </w:style>
  <w:style w:type="character" w:customStyle="1" w:styleId="CharChar6">
    <w:name w:val="Char Char6"/>
    <w:semiHidden/>
    <w:locked/>
    <w:rsid w:val="006A3C17"/>
    <w:rPr>
      <w:rFonts w:ascii="Cambria" w:hAnsi="Cambria" w:cs="Cambria"/>
      <w:b/>
      <w:bCs/>
      <w:sz w:val="26"/>
      <w:szCs w:val="26"/>
      <w:lang w:val="en-US" w:eastAsia="en-US"/>
    </w:rPr>
  </w:style>
  <w:style w:type="character" w:customStyle="1" w:styleId="Heading1Char">
    <w:name w:val="Heading 1 Char"/>
    <w:locked/>
    <w:rsid w:val="00E16100"/>
    <w:rPr>
      <w:rFonts w:ascii="Times New Roman" w:hAnsi="Times New Roman" w:cs="Times New Roman"/>
      <w:b/>
      <w:kern w:val="1"/>
      <w:sz w:val="24"/>
      <w:szCs w:val="24"/>
      <w:u w:val="single"/>
    </w:rPr>
  </w:style>
  <w:style w:type="character" w:customStyle="1" w:styleId="Heading2Char">
    <w:name w:val="Heading 2 Char"/>
    <w:locked/>
    <w:rsid w:val="00E16100"/>
    <w:rPr>
      <w:rFonts w:ascii="Times New Roman" w:hAnsi="Times New Roman" w:cs="Times New Roman"/>
      <w:b/>
      <w:bCs/>
      <w:kern w:val="1"/>
      <w:sz w:val="24"/>
      <w:szCs w:val="24"/>
    </w:rPr>
  </w:style>
  <w:style w:type="character" w:customStyle="1" w:styleId="Heading3Char">
    <w:name w:val="Heading 3 Char"/>
    <w:locked/>
    <w:rsid w:val="00E16100"/>
    <w:rPr>
      <w:rFonts w:ascii="Times New Roman" w:hAnsi="Times New Roman" w:cs="Times New Roman"/>
      <w:kern w:val="1"/>
      <w:sz w:val="24"/>
      <w:szCs w:val="24"/>
    </w:rPr>
  </w:style>
  <w:style w:type="character" w:customStyle="1" w:styleId="BodyTextIndent2Char">
    <w:name w:val="Body Text Indent 2 Char"/>
    <w:locked/>
    <w:rsid w:val="00E16100"/>
    <w:rPr>
      <w:rFonts w:ascii="Times New Roman" w:hAnsi="Times New Roman" w:cs="Times New Roman"/>
      <w:kern w:val="1"/>
      <w:sz w:val="24"/>
      <w:szCs w:val="24"/>
    </w:rPr>
  </w:style>
  <w:style w:type="character" w:customStyle="1" w:styleId="CharChar5">
    <w:name w:val="Char Char5"/>
    <w:locked/>
    <w:rsid w:val="00E16100"/>
    <w:rPr>
      <w:rFonts w:ascii="Times New Roman" w:hAnsi="Times New Roman" w:cs="Times New Roman"/>
      <w:sz w:val="20"/>
      <w:szCs w:val="20"/>
      <w:lang w:val="lv-LV" w:eastAsia="x-none"/>
    </w:rPr>
  </w:style>
  <w:style w:type="character" w:customStyle="1" w:styleId="Heading4Char">
    <w:name w:val="Heading 4 Char"/>
    <w:link w:val="Heading4"/>
    <w:locked/>
    <w:rsid w:val="00E16100"/>
    <w:rPr>
      <w:rFonts w:ascii="Arial" w:hAnsi="Arial"/>
      <w:szCs w:val="24"/>
      <w:lang w:val="en-US" w:eastAsia="en-US" w:bidi="ar-SA"/>
    </w:rPr>
  </w:style>
  <w:style w:type="character" w:customStyle="1" w:styleId="apple-style-span">
    <w:name w:val="apple-style-span"/>
    <w:rsid w:val="00E16100"/>
    <w:rPr>
      <w:rFonts w:cs="Times New Roman"/>
    </w:rPr>
  </w:style>
  <w:style w:type="character" w:customStyle="1" w:styleId="textChar1">
    <w:name w:val="text Char1"/>
    <w:link w:val="text"/>
    <w:locked/>
    <w:rsid w:val="00BA745C"/>
    <w:rPr>
      <w:rFonts w:ascii="Arial" w:hAnsi="Arial"/>
      <w:lang w:eastAsia="ar-SA" w:bidi="ar-SA"/>
    </w:rPr>
  </w:style>
  <w:style w:type="paragraph" w:customStyle="1" w:styleId="text">
    <w:name w:val="text"/>
    <w:basedOn w:val="Normal"/>
    <w:link w:val="textChar1"/>
    <w:rsid w:val="00BA745C"/>
    <w:pPr>
      <w:suppressAutoHyphens/>
      <w:spacing w:before="120" w:line="300" w:lineRule="exact"/>
      <w:jc w:val="both"/>
    </w:pPr>
    <w:rPr>
      <w:rFonts w:ascii="Arial" w:hAnsi="Arial" w:cs="Times New Roman"/>
      <w:iCs w:val="0"/>
      <w:color w:val="auto"/>
      <w:sz w:val="20"/>
      <w:lang w:eastAsia="ar-SA"/>
    </w:rPr>
  </w:style>
  <w:style w:type="paragraph" w:customStyle="1" w:styleId="Single">
    <w:name w:val="Single"/>
    <w:basedOn w:val="Normal"/>
    <w:rsid w:val="00BA745C"/>
    <w:pPr>
      <w:suppressAutoHyphens/>
      <w:spacing w:before="120" w:line="300" w:lineRule="atLeast"/>
    </w:pPr>
    <w:rPr>
      <w:rFonts w:ascii="Garamond" w:hAnsi="Garamond" w:cs="Times New Roman"/>
      <w:iCs w:val="0"/>
      <w:color w:val="auto"/>
      <w:sz w:val="22"/>
      <w:lang w:val="en-GB" w:eastAsia="ar-SA"/>
    </w:rPr>
  </w:style>
  <w:style w:type="paragraph" w:customStyle="1" w:styleId="intro-txt">
    <w:name w:val="intro-txt"/>
    <w:basedOn w:val="Normal"/>
    <w:rsid w:val="009270C3"/>
    <w:pPr>
      <w:spacing w:before="100" w:beforeAutospacing="1" w:after="100" w:afterAutospacing="1"/>
    </w:pPr>
    <w:rPr>
      <w:rFonts w:cs="Times New Roman"/>
      <w:iCs w:val="0"/>
      <w:color w:val="auto"/>
      <w:szCs w:val="24"/>
      <w:lang w:eastAsia="lv-LV"/>
    </w:rPr>
  </w:style>
  <w:style w:type="character" w:customStyle="1" w:styleId="BodyTextIndentChar">
    <w:name w:val="Body Text Indent Char"/>
    <w:link w:val="BodyTextIndent"/>
    <w:rsid w:val="005D68E7"/>
    <w:rPr>
      <w:sz w:val="24"/>
      <w:lang w:eastAsia="en-US"/>
    </w:rPr>
  </w:style>
  <w:style w:type="character" w:customStyle="1" w:styleId="BodyTextIndent3Char">
    <w:name w:val="Body Text Indent 3 Char"/>
    <w:link w:val="BodyTextIndent3"/>
    <w:rsid w:val="0083433B"/>
    <w:rPr>
      <w:rFonts w:ascii="RimHelvetica" w:hAnsi="RimHelvetica"/>
      <w:sz w:val="24"/>
      <w:lang w:eastAsia="en-US"/>
    </w:rPr>
  </w:style>
  <w:style w:type="character" w:customStyle="1" w:styleId="BodyText2Char1">
    <w:name w:val="Body Text 2 Char1"/>
    <w:link w:val="BodyText2"/>
    <w:rsid w:val="00C12B4A"/>
    <w:rPr>
      <w:sz w:val="24"/>
      <w:szCs w:val="24"/>
      <w:lang w:eastAsia="en-US"/>
    </w:rPr>
  </w:style>
  <w:style w:type="character" w:customStyle="1" w:styleId="FootnoteTextChar">
    <w:name w:val="Footnote Text Char"/>
    <w:aliases w:val="Footnote Char1,Fußnote Char"/>
    <w:link w:val="FootnoteText"/>
    <w:semiHidden/>
    <w:rsid w:val="0054438E"/>
    <w:rPr>
      <w:lang w:eastAsia="en-US"/>
    </w:rPr>
  </w:style>
  <w:style w:type="paragraph" w:styleId="ListParagraph">
    <w:name w:val="List Paragraph"/>
    <w:basedOn w:val="Normal"/>
    <w:uiPriority w:val="34"/>
    <w:qFormat/>
    <w:rsid w:val="00831515"/>
    <w:pPr>
      <w:ind w:left="720"/>
    </w:pPr>
    <w:rPr>
      <w:rFonts w:cs="Times New Roman"/>
      <w:iCs w:val="0"/>
      <w:color w:val="auto"/>
      <w:szCs w:val="24"/>
      <w:lang w:eastAsia="lv-LV"/>
    </w:rPr>
  </w:style>
  <w:style w:type="character" w:styleId="HTMLCite">
    <w:name w:val="HTML Cite"/>
    <w:rsid w:val="00E1076F"/>
    <w:rPr>
      <w:i/>
      <w:iCs/>
    </w:rPr>
  </w:style>
  <w:style w:type="paragraph" w:customStyle="1" w:styleId="WW-Default">
    <w:name w:val="WW-Default"/>
    <w:rsid w:val="00343041"/>
    <w:pPr>
      <w:suppressAutoHyphens/>
      <w:autoSpaceDE w:val="0"/>
    </w:pPr>
    <w:rPr>
      <w:color w:val="000000"/>
      <w:kern w:val="1"/>
      <w:sz w:val="24"/>
      <w:szCs w:val="24"/>
      <w:lang w:eastAsia="zh-CN"/>
    </w:rPr>
  </w:style>
  <w:style w:type="paragraph" w:customStyle="1" w:styleId="ListParagraph1">
    <w:name w:val="List Paragraph1"/>
    <w:basedOn w:val="Normal"/>
    <w:qFormat/>
    <w:rsid w:val="00CC7D28"/>
    <w:pPr>
      <w:spacing w:after="300" w:line="300" w:lineRule="atLeast"/>
      <w:ind w:left="720"/>
    </w:pPr>
    <w:rPr>
      <w:rFonts w:ascii="Garamond" w:hAnsi="Garamond" w:cs="Times New Roman"/>
      <w:iCs w:val="0"/>
      <w:color w:val="auto"/>
      <w:sz w:val="22"/>
      <w:lang w:val="en-GB"/>
    </w:rPr>
  </w:style>
  <w:style w:type="character" w:customStyle="1" w:styleId="naisfChar">
    <w:name w:val="naisf Char"/>
    <w:link w:val="naisf"/>
    <w:locked/>
    <w:rsid w:val="004E616C"/>
    <w:rPr>
      <w:rFonts w:ascii="Arial Unicode MS" w:eastAsia="Arial Unicode MS" w:hAnsi="Arial Unicode MS" w:cs="Arial Unicode MS"/>
      <w:sz w:val="24"/>
      <w:szCs w:val="24"/>
      <w:lang w:val="en-GB" w:eastAsia="en-US" w:bidi="ar-SA"/>
    </w:rPr>
  </w:style>
  <w:style w:type="paragraph" w:customStyle="1" w:styleId="tv213">
    <w:name w:val="tv213"/>
    <w:basedOn w:val="Normal"/>
    <w:rsid w:val="00197E60"/>
    <w:pPr>
      <w:spacing w:before="100" w:beforeAutospacing="1" w:after="100" w:afterAutospacing="1"/>
    </w:pPr>
    <w:rPr>
      <w:rFonts w:cs="Times New Roman"/>
      <w:iCs w:val="0"/>
      <w:color w:val="auto"/>
      <w:szCs w:val="24"/>
      <w:lang w:eastAsia="lv-LV"/>
    </w:rPr>
  </w:style>
  <w:style w:type="character" w:customStyle="1" w:styleId="TitleChar1">
    <w:name w:val="Title Char1"/>
    <w:link w:val="Title"/>
    <w:locked/>
    <w:rsid w:val="007738DC"/>
    <w:rPr>
      <w:b/>
      <w:sz w:val="36"/>
      <w:lang w:val="lv-LV" w:eastAsia="en-US" w:bidi="ar-SA"/>
    </w:rPr>
  </w:style>
  <w:style w:type="paragraph" w:customStyle="1" w:styleId="Grmata1">
    <w:name w:val="Grāmata 1"/>
    <w:basedOn w:val="Normal"/>
    <w:rsid w:val="0029092F"/>
    <w:pPr>
      <w:numPr>
        <w:numId w:val="2"/>
      </w:numPr>
    </w:pPr>
    <w:rPr>
      <w:rFonts w:cs="Times New Roman"/>
      <w:iCs w:val="0"/>
      <w:color w:val="auto"/>
      <w:szCs w:val="24"/>
      <w:lang w:val="en-GB"/>
    </w:rPr>
  </w:style>
  <w:style w:type="paragraph" w:customStyle="1" w:styleId="Grmata11">
    <w:name w:val="Grāmata 1.1"/>
    <w:basedOn w:val="Normal"/>
    <w:rsid w:val="0029092F"/>
    <w:pPr>
      <w:numPr>
        <w:ilvl w:val="1"/>
        <w:numId w:val="2"/>
      </w:numPr>
    </w:pPr>
    <w:rPr>
      <w:rFonts w:cs="Times New Roman"/>
      <w:iCs w:val="0"/>
      <w:color w:val="auto"/>
      <w:szCs w:val="24"/>
      <w:lang w:val="en-GB"/>
    </w:rPr>
  </w:style>
  <w:style w:type="paragraph" w:customStyle="1" w:styleId="Grmata10">
    <w:name w:val="Grāmata 1)"/>
    <w:basedOn w:val="Normal"/>
    <w:rsid w:val="0029092F"/>
    <w:pPr>
      <w:numPr>
        <w:ilvl w:val="2"/>
        <w:numId w:val="2"/>
      </w:numPr>
    </w:pPr>
    <w:rPr>
      <w:rFonts w:cs="Times New Roman"/>
      <w:iCs w:val="0"/>
      <w:color w:val="auto"/>
      <w:szCs w:val="24"/>
      <w:lang w:val="en-GB"/>
    </w:rPr>
  </w:style>
  <w:style w:type="paragraph" w:customStyle="1" w:styleId="DefaultStyle">
    <w:name w:val="Default Style"/>
    <w:rsid w:val="00CE3473"/>
    <w:pPr>
      <w:widowControl w:val="0"/>
      <w:autoSpaceDE w:val="0"/>
      <w:autoSpaceDN w:val="0"/>
      <w:adjustRightInd w:val="0"/>
    </w:pPr>
    <w:rPr>
      <w:kern w:val="1"/>
      <w:sz w:val="24"/>
      <w:szCs w:val="24"/>
      <w:lang w:val="en-US" w:eastAsia="zh-CN" w:bidi="hi-IN"/>
    </w:rPr>
  </w:style>
  <w:style w:type="character" w:customStyle="1" w:styleId="InternetLink">
    <w:name w:val="Internet Link"/>
    <w:rsid w:val="00CE3473"/>
    <w:rPr>
      <w:rFonts w:eastAsia="Times New Roman" w:cs="Times New Roman"/>
      <w:color w:val="000080"/>
      <w:u w:val="single"/>
    </w:rPr>
  </w:style>
  <w:style w:type="paragraph" w:customStyle="1" w:styleId="Pamattekstaatkpe21">
    <w:name w:val="Pamatteksta atkāpe 21"/>
    <w:basedOn w:val="Normal"/>
    <w:rsid w:val="00AE6EE0"/>
    <w:pPr>
      <w:suppressAutoHyphens/>
      <w:ind w:left="-142"/>
      <w:jc w:val="both"/>
    </w:pPr>
    <w:rPr>
      <w:rFonts w:cs="Times New Roman"/>
      <w:iCs w:val="0"/>
      <w:color w:val="auto"/>
      <w:lang w:eastAsia="zh-CN"/>
    </w:rPr>
  </w:style>
  <w:style w:type="character" w:customStyle="1" w:styleId="BodyText2Char">
    <w:name w:val="Body Text 2 Char"/>
    <w:semiHidden/>
    <w:locked/>
    <w:rsid w:val="00A30FCF"/>
    <w:rPr>
      <w:sz w:val="24"/>
      <w:szCs w:val="24"/>
      <w:lang w:val="lv-LV" w:eastAsia="en-US" w:bidi="ar-SA"/>
    </w:rPr>
  </w:style>
  <w:style w:type="paragraph" w:customStyle="1" w:styleId="BodyTextIndent21">
    <w:name w:val="Body Text Indent 21"/>
    <w:basedOn w:val="Normal"/>
    <w:rsid w:val="00A81526"/>
    <w:pPr>
      <w:widowControl w:val="0"/>
      <w:suppressAutoHyphens/>
      <w:ind w:left="-142"/>
      <w:jc w:val="both"/>
    </w:pPr>
    <w:rPr>
      <w:rFonts w:eastAsia="Lucida Sans Unicode" w:cs="Mangal"/>
      <w:iCs w:val="0"/>
      <w:color w:val="auto"/>
      <w:kern w:val="1"/>
      <w:lang w:eastAsia="zh-CN" w:bidi="hi-IN"/>
    </w:rPr>
  </w:style>
  <w:style w:type="character" w:customStyle="1" w:styleId="SubtitleChar">
    <w:name w:val="Subtitle Char"/>
    <w:link w:val="Subtitle"/>
    <w:locked/>
    <w:rsid w:val="0005587F"/>
    <w:rPr>
      <w:rFonts w:ascii="RimHelvetica" w:hAnsi="RimHelvetica"/>
      <w:b/>
      <w:sz w:val="28"/>
      <w:lang w:val="lv-LV" w:eastAsia="ar-SA" w:bidi="ar-SA"/>
    </w:rPr>
  </w:style>
  <w:style w:type="paragraph" w:customStyle="1" w:styleId="tv213limenis2">
    <w:name w:val="tv213 limenis2"/>
    <w:basedOn w:val="Normal"/>
    <w:rsid w:val="00D04220"/>
    <w:pPr>
      <w:spacing w:before="100" w:beforeAutospacing="1" w:after="100" w:afterAutospacing="1"/>
    </w:pPr>
    <w:rPr>
      <w:rFonts w:eastAsia="SimSun" w:cs="Times New Roman"/>
      <w:iCs w:val="0"/>
      <w:color w:val="auto"/>
      <w:szCs w:val="24"/>
      <w:lang w:eastAsia="zh-CN"/>
    </w:rPr>
  </w:style>
  <w:style w:type="paragraph" w:customStyle="1" w:styleId="Bezatstarpm1">
    <w:name w:val="Bez atstarpēm1"/>
    <w:rsid w:val="00F42E1A"/>
    <w:rPr>
      <w:rFonts w:ascii="Calibri" w:hAnsi="Calibri"/>
      <w:sz w:val="22"/>
      <w:szCs w:val="22"/>
      <w:lang w:eastAsia="en-US"/>
    </w:rPr>
  </w:style>
  <w:style w:type="character" w:customStyle="1" w:styleId="TitleChar">
    <w:name w:val="Title Char"/>
    <w:locked/>
    <w:rsid w:val="0041677D"/>
    <w:rPr>
      <w:b/>
      <w:bCs/>
      <w:sz w:val="28"/>
      <w:szCs w:val="24"/>
      <w:lang w:val="lv-LV" w:eastAsia="en-US" w:bidi="ar-SA"/>
    </w:rPr>
  </w:style>
  <w:style w:type="character" w:customStyle="1" w:styleId="FootnoteChar">
    <w:name w:val="Footnote Char"/>
    <w:aliases w:val="Fußnote Char Char"/>
    <w:rsid w:val="00C85CE2"/>
    <w:rPr>
      <w:lang w:val="x-none" w:eastAsia="en-US" w:bidi="ar-SA"/>
    </w:rPr>
  </w:style>
  <w:style w:type="paragraph" w:styleId="HTMLPreformatted">
    <w:name w:val="HTML Preformatted"/>
    <w:basedOn w:val="Normal"/>
    <w:unhideWhenUsed/>
    <w:rsid w:val="00E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lang w:val="en-US"/>
    </w:rPr>
  </w:style>
  <w:style w:type="character" w:customStyle="1" w:styleId="BodyText3Char">
    <w:name w:val="Body Text 3 Char"/>
    <w:link w:val="BodyText3"/>
    <w:rsid w:val="0026300D"/>
    <w:rPr>
      <w:rFonts w:ascii="RimTimes" w:hAnsi="RimTimes"/>
      <w:i/>
      <w:iCs/>
      <w:sz w:val="24"/>
      <w:lang w:val="en-US" w:eastAsia="en-US"/>
    </w:rPr>
  </w:style>
  <w:style w:type="character" w:customStyle="1" w:styleId="EpastaStils104">
    <w:name w:val="EpastaStils104"/>
    <w:semiHidden/>
    <w:rsid w:val="00B015C8"/>
    <w:rPr>
      <w:rFonts w:ascii="Arial" w:hAnsi="Arial" w:cs="Arial"/>
      <w:color w:val="auto"/>
      <w:sz w:val="20"/>
      <w:szCs w:val="20"/>
    </w:rPr>
  </w:style>
  <w:style w:type="table" w:customStyle="1" w:styleId="Reatabula1">
    <w:name w:val="Režģa tabula1"/>
    <w:basedOn w:val="TableNormal"/>
    <w:next w:val="TableGrid"/>
    <w:uiPriority w:val="59"/>
    <w:rsid w:val="0032134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locked/>
    <w:rsid w:val="008D68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B7FF8"/>
    <w:rPr>
      <w:rFonts w:ascii="Calibri" w:eastAsia="Calibri" w:hAnsi="Calibri" w:cs="Consolas"/>
      <w:iCs w:val="0"/>
      <w:color w:val="auto"/>
      <w:sz w:val="22"/>
      <w:szCs w:val="21"/>
    </w:rPr>
  </w:style>
  <w:style w:type="character" w:customStyle="1" w:styleId="PlainTextChar">
    <w:name w:val="Plain Text Char"/>
    <w:link w:val="PlainText"/>
    <w:uiPriority w:val="99"/>
    <w:rsid w:val="000B7FF8"/>
    <w:rPr>
      <w:rFonts w:ascii="Calibri" w:eastAsia="Calibri" w:hAnsi="Calibri" w:cs="Consolas"/>
      <w:sz w:val="22"/>
      <w:szCs w:val="21"/>
      <w:lang w:eastAsia="en-US"/>
    </w:rPr>
  </w:style>
  <w:style w:type="paragraph" w:customStyle="1" w:styleId="CharChar">
    <w:name w:val="Char Char"/>
    <w:basedOn w:val="Normal"/>
    <w:rsid w:val="000C2F30"/>
    <w:pPr>
      <w:widowControl w:val="0"/>
      <w:adjustRightInd w:val="0"/>
      <w:spacing w:after="160" w:line="240" w:lineRule="exact"/>
      <w:jc w:val="both"/>
    </w:pPr>
    <w:rPr>
      <w:rFonts w:ascii="Tahoma" w:hAnsi="Tahoma" w:cs="Times New Roman"/>
      <w:iCs w:val="0"/>
      <w:color w:val="auto"/>
      <w:sz w:val="20"/>
      <w:lang w:val="en-US"/>
    </w:rPr>
  </w:style>
  <w:style w:type="character" w:customStyle="1" w:styleId="BodyTextIndent2CharCharChar">
    <w:name w:val="Body Text Indent 2 Char Char Char"/>
    <w:link w:val="BodyTextIndent2CharChar"/>
    <w:rsid w:val="00314BB3"/>
    <w:rPr>
      <w:sz w:val="24"/>
    </w:rPr>
  </w:style>
  <w:style w:type="paragraph" w:customStyle="1" w:styleId="BodyTextIndent2CharChar">
    <w:name w:val="Body Text Indent 2 Char Char"/>
    <w:basedOn w:val="Normal"/>
    <w:link w:val="BodyTextIndent2CharCharChar"/>
    <w:rsid w:val="00314BB3"/>
    <w:pPr>
      <w:ind w:left="-142"/>
      <w:jc w:val="both"/>
    </w:pPr>
    <w:rPr>
      <w:rFonts w:cs="Times New Roman"/>
      <w:iCs w:val="0"/>
      <w:color w:val="auto"/>
      <w:lang w:eastAsia="lv-LV"/>
    </w:rPr>
  </w:style>
  <w:style w:type="paragraph" w:styleId="ListBullet">
    <w:name w:val="List Bullet"/>
    <w:basedOn w:val="Normal"/>
    <w:rsid w:val="001B4569"/>
    <w:pPr>
      <w:numPr>
        <w:numId w:val="3"/>
      </w:numPr>
      <w:contextualSpacing/>
    </w:pPr>
  </w:style>
  <w:style w:type="character" w:customStyle="1" w:styleId="EpastaStils113">
    <w:name w:val="EpastaStils113"/>
    <w:semiHidden/>
    <w:rsid w:val="00E0794F"/>
    <w:rPr>
      <w:rFonts w:ascii="Arial" w:hAnsi="Arial" w:cs="Arial"/>
      <w:color w:val="auto"/>
      <w:sz w:val="20"/>
      <w:szCs w:val="20"/>
    </w:rPr>
  </w:style>
  <w:style w:type="paragraph" w:styleId="NoSpacing">
    <w:name w:val="No Spacing"/>
    <w:uiPriority w:val="1"/>
    <w:qFormat/>
    <w:rsid w:val="000A238C"/>
    <w:rPr>
      <w:rFonts w:ascii="RimTimes" w:hAnsi="RimTimes"/>
      <w:sz w:val="24"/>
      <w:lang w:val="en-US" w:eastAsia="en-US"/>
    </w:rPr>
  </w:style>
  <w:style w:type="character" w:customStyle="1" w:styleId="EpastaStils115">
    <w:name w:val="EpastaStils115"/>
    <w:semiHidden/>
    <w:rsid w:val="00DD7037"/>
    <w:rPr>
      <w:rFonts w:ascii="Arial" w:hAnsi="Arial" w:cs="Arial"/>
      <w:color w:val="auto"/>
      <w:sz w:val="20"/>
      <w:szCs w:val="20"/>
    </w:rPr>
  </w:style>
  <w:style w:type="character" w:styleId="IntenseReference">
    <w:name w:val="Intense Reference"/>
    <w:basedOn w:val="DefaultParagraphFont"/>
    <w:uiPriority w:val="32"/>
    <w:qFormat/>
    <w:rsid w:val="009F690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AA0F9-1235-464B-8418-5A0B52FE6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2563</Words>
  <Characters>17003</Characters>
  <Application>Microsoft Office Word</Application>
  <DocSecurity>0</DocSecurity>
  <Lines>141</Lines>
  <Paragraphs>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Ogres novada dome</Company>
  <LinksUpToDate>false</LinksUpToDate>
  <CharactersWithSpaces>19527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Kristīna Apine</dc:creator>
  <cp:lastModifiedBy>Arita Bauska</cp:lastModifiedBy>
  <cp:revision>2</cp:revision>
  <cp:lastPrinted>2024-05-23T08:39:00Z</cp:lastPrinted>
  <dcterms:created xsi:type="dcterms:W3CDTF">2024-05-23T13:53:00Z</dcterms:created>
  <dcterms:modified xsi:type="dcterms:W3CDTF">2024-05-23T13:53:00Z</dcterms:modified>
</cp:coreProperties>
</file>