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9E08DF"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3C694E" w:rsidRPr="003C694E" w:rsidRDefault="009E08DF" w:rsidP="003C694E">
      <w:pPr>
        <w:jc w:val="center"/>
        <w:rPr>
          <w:rFonts w:cs="Times New Roman"/>
          <w:iCs w:val="0"/>
          <w:noProof/>
          <w:color w:val="auto"/>
          <w:sz w:val="36"/>
          <w:szCs w:val="24"/>
        </w:rPr>
      </w:pPr>
      <w:r w:rsidRPr="003C694E">
        <w:rPr>
          <w:rFonts w:cs="Times New Roman"/>
          <w:iCs w:val="0"/>
          <w:noProof/>
          <w:color w:val="auto"/>
          <w:sz w:val="36"/>
          <w:szCs w:val="24"/>
        </w:rPr>
        <w:t>OGRES  NOVADA  PAŠVALDĪBA</w:t>
      </w:r>
    </w:p>
    <w:p w:rsidR="003C694E" w:rsidRPr="003C694E" w:rsidRDefault="009E08DF" w:rsidP="003C694E">
      <w:pPr>
        <w:jc w:val="center"/>
        <w:rPr>
          <w:rFonts w:cs="Times New Roman"/>
          <w:iCs w:val="0"/>
          <w:noProof/>
          <w:color w:val="auto"/>
          <w:sz w:val="18"/>
          <w:szCs w:val="24"/>
        </w:rPr>
      </w:pPr>
      <w:r w:rsidRPr="003C694E">
        <w:rPr>
          <w:rFonts w:cs="Times New Roman"/>
          <w:iCs w:val="0"/>
          <w:noProof/>
          <w:color w:val="auto"/>
          <w:sz w:val="18"/>
          <w:szCs w:val="24"/>
        </w:rPr>
        <w:t>Reģ.Nr.90000024455, Brīvības iela 33, Ogre, Ogres nov., LV-5001</w:t>
      </w:r>
    </w:p>
    <w:p w:rsidR="003C694E" w:rsidRPr="003C694E" w:rsidRDefault="009E08DF" w:rsidP="003C694E">
      <w:pPr>
        <w:pBdr>
          <w:bottom w:val="single" w:sz="4" w:space="1" w:color="auto"/>
        </w:pBdr>
        <w:jc w:val="center"/>
        <w:rPr>
          <w:rFonts w:cs="Times New Roman"/>
          <w:iCs w:val="0"/>
          <w:noProof/>
          <w:color w:val="auto"/>
          <w:sz w:val="18"/>
          <w:szCs w:val="24"/>
        </w:rPr>
      </w:pPr>
      <w:r w:rsidRPr="003C694E">
        <w:rPr>
          <w:rFonts w:cs="Times New Roman"/>
          <w:iCs w:val="0"/>
          <w:noProof/>
          <w:color w:val="auto"/>
          <w:sz w:val="18"/>
          <w:szCs w:val="24"/>
        </w:rPr>
        <w:t xml:space="preserve">tālrunis 65071160, </w:t>
      </w:r>
      <w:r w:rsidRPr="003C694E">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9E08DF"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9E08DF">
      <w:pPr>
        <w:jc w:val="center"/>
        <w:rPr>
          <w:rFonts w:cs="Times New Roman"/>
          <w:b/>
          <w:bCs/>
          <w:sz w:val="32"/>
          <w:szCs w:val="32"/>
        </w:rPr>
      </w:pPr>
      <w:r>
        <w:rPr>
          <w:rFonts w:cs="Times New Roman"/>
          <w:b/>
          <w:bCs/>
          <w:sz w:val="32"/>
          <w:szCs w:val="32"/>
        </w:rPr>
        <w:t>FINANŠU KOMITEJAS</w:t>
      </w:r>
      <w:r w:rsidRPr="00293563">
        <w:rPr>
          <w:rFonts w:cs="Times New Roman"/>
          <w:b/>
          <w:bCs/>
          <w:sz w:val="32"/>
          <w:szCs w:val="32"/>
        </w:rPr>
        <w:t xml:space="preserve"> 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1E0D53">
        <w:tc>
          <w:tcPr>
            <w:tcW w:w="2500" w:type="pct"/>
            <w:tcBorders>
              <w:top w:val="nil"/>
              <w:left w:val="nil"/>
              <w:bottom w:val="nil"/>
              <w:right w:val="nil"/>
            </w:tcBorders>
          </w:tcPr>
          <w:p w:rsidR="009F6903" w:rsidRPr="00293563" w:rsidRDefault="009E08DF" w:rsidP="009F6903">
            <w:pPr>
              <w:ind w:hanging="108"/>
              <w:rPr>
                <w:rFonts w:cs="Times New Roman"/>
              </w:rPr>
            </w:pPr>
            <w:r w:rsidRPr="00470E79">
              <w:rPr>
                <w:noProof/>
              </w:rPr>
              <w:t>2024. gada</w:t>
            </w:r>
            <w:r>
              <w:rPr>
                <w:noProof/>
              </w:rPr>
              <w:t xml:space="preserve"> 23. maijs</w:t>
            </w:r>
          </w:p>
        </w:tc>
        <w:tc>
          <w:tcPr>
            <w:tcW w:w="2500" w:type="pct"/>
            <w:tcBorders>
              <w:top w:val="nil"/>
              <w:left w:val="nil"/>
              <w:bottom w:val="nil"/>
              <w:right w:val="nil"/>
            </w:tcBorders>
          </w:tcPr>
          <w:p w:rsidR="009F6903" w:rsidRPr="00293563" w:rsidRDefault="009E08DF" w:rsidP="009F6903">
            <w:pPr>
              <w:jc w:val="right"/>
              <w:rPr>
                <w:rFonts w:cs="Times New Roman"/>
              </w:rPr>
            </w:pPr>
            <w:r w:rsidRPr="00470E79">
              <w:rPr>
                <w:b/>
                <w:bCs/>
              </w:rPr>
              <w:t>Nr.</w:t>
            </w:r>
            <w:r w:rsidRPr="00470E79">
              <w:rPr>
                <w:rStyle w:val="IntenseReference"/>
                <w:noProof/>
                <w:color w:val="auto"/>
              </w:rPr>
              <w:t>6</w:t>
            </w:r>
          </w:p>
        </w:tc>
      </w:tr>
    </w:tbl>
    <w:p w:rsidR="00AC1874" w:rsidRPr="00135E42" w:rsidRDefault="00AC1874" w:rsidP="00AC1874">
      <w:pPr>
        <w:pStyle w:val="Header"/>
        <w:tabs>
          <w:tab w:val="clear" w:pos="4153"/>
          <w:tab w:val="clear" w:pos="8306"/>
        </w:tabs>
        <w:rPr>
          <w:rFonts w:ascii="Times New Roman" w:hAnsi="Times New Roman"/>
          <w:sz w:val="28"/>
          <w:szCs w:val="28"/>
        </w:rPr>
      </w:pPr>
      <w:r w:rsidRPr="00981471">
        <w:rPr>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9E08DF" w:rsidP="009F6903">
      <w:pPr>
        <w:tabs>
          <w:tab w:val="left" w:pos="0"/>
        </w:tabs>
      </w:pPr>
      <w:r w:rsidRPr="00470E79">
        <w:t>Sēde sasaukta p</w:t>
      </w:r>
      <w:r>
        <w:t>ulksten</w:t>
      </w:r>
      <w:r w:rsidRPr="00470E79">
        <w:t xml:space="preserve">. </w:t>
      </w:r>
      <w:r w:rsidRPr="00470E79">
        <w:rPr>
          <w:noProof/>
        </w:rPr>
        <w:t>09</w:t>
      </w:r>
      <w:r w:rsidR="00AC1874">
        <w:rPr>
          <w:noProof/>
        </w:rPr>
        <w:t>.</w:t>
      </w:r>
      <w:r w:rsidRPr="00470E79">
        <w:rPr>
          <w:noProof/>
        </w:rPr>
        <w:t>00</w:t>
      </w:r>
    </w:p>
    <w:p w:rsidR="009F6903" w:rsidRPr="00470E79" w:rsidRDefault="009E08DF" w:rsidP="009F6903">
      <w:pPr>
        <w:tabs>
          <w:tab w:val="left" w:pos="0"/>
        </w:tabs>
      </w:pPr>
      <w:r w:rsidRPr="00470E79">
        <w:t>Sēdi atklāj p</w:t>
      </w:r>
      <w:r>
        <w:t>ulksten</w:t>
      </w:r>
      <w:r w:rsidRPr="00470E79">
        <w:t xml:space="preserve">. </w:t>
      </w:r>
      <w:r w:rsidR="00AC1874">
        <w:rPr>
          <w:noProof/>
        </w:rPr>
        <w:t>08.</w:t>
      </w:r>
      <w:r w:rsidRPr="00470E79">
        <w:rPr>
          <w:noProof/>
        </w:rPr>
        <w:t>57</w:t>
      </w:r>
      <w:r w:rsidRPr="00470E79">
        <w:t xml:space="preserve"> </w:t>
      </w:r>
    </w:p>
    <w:p w:rsidR="0049126A" w:rsidRPr="00135E42" w:rsidRDefault="0049126A">
      <w:pPr>
        <w:ind w:right="28"/>
        <w:jc w:val="both"/>
        <w:rPr>
          <w:rFonts w:cs="Times New Roman"/>
          <w:sz w:val="28"/>
          <w:szCs w:val="28"/>
        </w:rPr>
      </w:pPr>
    </w:p>
    <w:p w:rsidR="00010E83" w:rsidRPr="00293563" w:rsidRDefault="009E08DF">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1B1508">
        <w:rPr>
          <w:rFonts w:cs="Times New Roman"/>
          <w:bCs/>
        </w:rPr>
        <w:t xml:space="preserve">Finanšu komitejas </w:t>
      </w:r>
      <w:r w:rsidR="0049126A" w:rsidRPr="00293563">
        <w:rPr>
          <w:rFonts w:cs="Times New Roman"/>
        </w:rPr>
        <w:t>priekšsēdētāj</w:t>
      </w:r>
      <w:r w:rsidR="00B13BBE">
        <w:rPr>
          <w:rFonts w:cs="Times New Roman"/>
        </w:rPr>
        <w:t xml:space="preserve">s Egils </w:t>
      </w:r>
      <w:proofErr w:type="spellStart"/>
      <w:r w:rsidR="00B13BBE">
        <w:rPr>
          <w:rFonts w:cs="Times New Roman"/>
        </w:rPr>
        <w:t>Helmanis</w:t>
      </w:r>
      <w:proofErr w:type="spellEnd"/>
    </w:p>
    <w:p w:rsidR="002413AC" w:rsidRPr="00135E42" w:rsidRDefault="002413AC">
      <w:pPr>
        <w:ind w:right="28"/>
        <w:jc w:val="both"/>
        <w:rPr>
          <w:rFonts w:cs="Times New Roman"/>
          <w:sz w:val="28"/>
          <w:szCs w:val="28"/>
        </w:rPr>
      </w:pPr>
    </w:p>
    <w:p w:rsidR="003B234B" w:rsidRDefault="009E08DF">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AC1874">
        <w:t>Arita Zenfa</w:t>
      </w:r>
    </w:p>
    <w:p w:rsidR="009F6903" w:rsidRPr="00293563" w:rsidRDefault="009F6903">
      <w:pPr>
        <w:ind w:right="28"/>
        <w:jc w:val="both"/>
        <w:rPr>
          <w:rFonts w:cs="Times New Roman"/>
        </w:rPr>
      </w:pPr>
    </w:p>
    <w:p w:rsidR="00AC1874" w:rsidRDefault="00AC1874" w:rsidP="00AC1874">
      <w:pPr>
        <w:ind w:right="28"/>
        <w:jc w:val="both"/>
        <w:rPr>
          <w:noProof/>
        </w:rPr>
      </w:pPr>
      <w:r w:rsidRPr="00BD7D64">
        <w:rPr>
          <w:rFonts w:cs="Times New Roman"/>
        </w:rPr>
        <w:t>Piedalās komitejas locekļi:</w:t>
      </w:r>
      <w:r>
        <w:rPr>
          <w:rFonts w:cs="Times New Roman"/>
        </w:rPr>
        <w:t xml:space="preserve"> </w:t>
      </w:r>
      <w:r w:rsidRPr="00470E79">
        <w:rPr>
          <w:noProof/>
        </w:rPr>
        <w:t>Gints</w:t>
      </w:r>
      <w:r w:rsidRPr="00470E79">
        <w:rPr>
          <w:b/>
          <w:noProof/>
        </w:rPr>
        <w:t xml:space="preserve"> </w:t>
      </w:r>
      <w:r w:rsidRPr="00470E79">
        <w:rPr>
          <w:noProof/>
        </w:rPr>
        <w:t>Sīviņš</w:t>
      </w:r>
      <w:r>
        <w:rPr>
          <w:noProof/>
        </w:rPr>
        <w:t xml:space="preserve">, </w:t>
      </w:r>
      <w:r w:rsidRPr="00470E79">
        <w:rPr>
          <w:noProof/>
        </w:rPr>
        <w:t>Pāvels</w:t>
      </w:r>
      <w:r w:rsidRPr="00470E79">
        <w:rPr>
          <w:b/>
          <w:noProof/>
        </w:rPr>
        <w:t xml:space="preserve"> </w:t>
      </w:r>
      <w:r w:rsidRPr="00470E79">
        <w:rPr>
          <w:noProof/>
        </w:rPr>
        <w:t>Kotāns</w:t>
      </w:r>
      <w:r>
        <w:rPr>
          <w:noProof/>
        </w:rPr>
        <w:t>,</w:t>
      </w:r>
      <w:r w:rsidRPr="00470E79">
        <w:rPr>
          <w:noProof/>
        </w:rPr>
        <w:t xml:space="preserve"> </w:t>
      </w:r>
      <w:r>
        <w:rPr>
          <w:noProof/>
        </w:rPr>
        <w:t>Igors Miglinieks,</w:t>
      </w:r>
      <w:r w:rsidRPr="00470E79">
        <w:rPr>
          <w:noProof/>
        </w:rPr>
        <w:t xml:space="preserve"> </w:t>
      </w:r>
      <w:r>
        <w:rPr>
          <w:noProof/>
        </w:rPr>
        <w:t xml:space="preserve">Raivis Ūzuls, </w:t>
      </w:r>
      <w:r w:rsidRPr="00470E79">
        <w:rPr>
          <w:noProof/>
        </w:rPr>
        <w:t>Indulis</w:t>
      </w:r>
      <w:r w:rsidRPr="00470E79">
        <w:rPr>
          <w:b/>
          <w:noProof/>
        </w:rPr>
        <w:t xml:space="preserve"> </w:t>
      </w:r>
      <w:r w:rsidRPr="00470E79">
        <w:rPr>
          <w:noProof/>
        </w:rPr>
        <w:t>Trapiņš</w:t>
      </w:r>
      <w:r>
        <w:rPr>
          <w:noProof/>
        </w:rPr>
        <w:t>,</w:t>
      </w:r>
      <w:r w:rsidRPr="00E7180E">
        <w:rPr>
          <w:noProof/>
        </w:rPr>
        <w:t xml:space="preserve"> </w:t>
      </w:r>
      <w:r w:rsidRPr="00470E79">
        <w:rPr>
          <w:noProof/>
        </w:rPr>
        <w:t>Jānis</w:t>
      </w:r>
      <w:r w:rsidRPr="00470E79">
        <w:rPr>
          <w:b/>
          <w:noProof/>
        </w:rPr>
        <w:t xml:space="preserve"> </w:t>
      </w:r>
      <w:r w:rsidRPr="00470E79">
        <w:rPr>
          <w:noProof/>
        </w:rPr>
        <w:t>Iklāvs</w:t>
      </w:r>
      <w:r>
        <w:rPr>
          <w:noProof/>
        </w:rPr>
        <w:t>,</w:t>
      </w:r>
      <w:r w:rsidRPr="00E7180E">
        <w:rPr>
          <w:noProof/>
        </w:rPr>
        <w:t xml:space="preserve"> </w:t>
      </w:r>
      <w:r w:rsidRPr="00470E79">
        <w:rPr>
          <w:noProof/>
        </w:rPr>
        <w:t>Atvars</w:t>
      </w:r>
      <w:r w:rsidRPr="00470E79">
        <w:rPr>
          <w:b/>
          <w:noProof/>
        </w:rPr>
        <w:t xml:space="preserve"> </w:t>
      </w:r>
      <w:r w:rsidRPr="00470E79">
        <w:rPr>
          <w:noProof/>
        </w:rPr>
        <w:t>Lakstīgala</w:t>
      </w:r>
      <w:r>
        <w:rPr>
          <w:noProof/>
        </w:rPr>
        <w:t xml:space="preserve">, </w:t>
      </w:r>
      <w:r w:rsidRPr="00470E79">
        <w:rPr>
          <w:noProof/>
        </w:rPr>
        <w:t>Dainis</w:t>
      </w:r>
      <w:r w:rsidRPr="00470E79">
        <w:rPr>
          <w:b/>
          <w:noProof/>
        </w:rPr>
        <w:t xml:space="preserve"> </w:t>
      </w:r>
      <w:r w:rsidRPr="00470E79">
        <w:rPr>
          <w:noProof/>
        </w:rPr>
        <w:t>Širovs</w:t>
      </w:r>
      <w:r>
        <w:rPr>
          <w:noProof/>
        </w:rPr>
        <w:t>,</w:t>
      </w:r>
      <w:r w:rsidRPr="00E7180E">
        <w:rPr>
          <w:noProof/>
        </w:rPr>
        <w:t xml:space="preserve"> </w:t>
      </w:r>
      <w:r w:rsidRPr="00470E79">
        <w:rPr>
          <w:noProof/>
        </w:rPr>
        <w:t>Jānis</w:t>
      </w:r>
      <w:r w:rsidRPr="00470E79">
        <w:rPr>
          <w:b/>
          <w:noProof/>
        </w:rPr>
        <w:t xml:space="preserve"> </w:t>
      </w:r>
      <w:r w:rsidRPr="00470E79">
        <w:rPr>
          <w:noProof/>
        </w:rPr>
        <w:t>Kaijaks</w:t>
      </w:r>
      <w:r>
        <w:rPr>
          <w:noProof/>
        </w:rPr>
        <w:t xml:space="preserve">, </w:t>
      </w:r>
      <w:r w:rsidRPr="00470E79">
        <w:rPr>
          <w:noProof/>
        </w:rPr>
        <w:t>Rūdolfs</w:t>
      </w:r>
      <w:r w:rsidRPr="00470E79">
        <w:rPr>
          <w:b/>
          <w:noProof/>
        </w:rPr>
        <w:t xml:space="preserve"> </w:t>
      </w:r>
      <w:r w:rsidRPr="00470E79">
        <w:rPr>
          <w:noProof/>
        </w:rPr>
        <w:t>Kudļa</w:t>
      </w:r>
      <w:r>
        <w:rPr>
          <w:noProof/>
        </w:rPr>
        <w:t>.</w:t>
      </w:r>
    </w:p>
    <w:p w:rsidR="00AC1874" w:rsidRDefault="00AC1874" w:rsidP="00AC1874">
      <w:pPr>
        <w:ind w:right="28"/>
        <w:jc w:val="both"/>
        <w:rPr>
          <w:rFonts w:cs="Times New Roman"/>
        </w:rPr>
      </w:pPr>
    </w:p>
    <w:p w:rsidR="00AC1874" w:rsidRPr="00EF3BF5" w:rsidRDefault="00AC1874" w:rsidP="00AC1874">
      <w:pPr>
        <w:jc w:val="both"/>
        <w:rPr>
          <w:color w:val="auto"/>
        </w:rPr>
      </w:pPr>
      <w:r>
        <w:rPr>
          <w:color w:val="auto"/>
        </w:rPr>
        <w:t xml:space="preserve">Nepiedalās komitejas locekļi: </w:t>
      </w:r>
      <w:r w:rsidRPr="00EF3BF5">
        <w:rPr>
          <w:color w:val="auto"/>
        </w:rPr>
        <w:t>Santa Ločmele – darba nespējas lapa, Andris Krauja – cits iemesls.</w:t>
      </w:r>
    </w:p>
    <w:p w:rsidR="00AC1874" w:rsidRDefault="00AC1874" w:rsidP="00AC1874">
      <w:pPr>
        <w:ind w:right="28"/>
        <w:jc w:val="both"/>
      </w:pPr>
    </w:p>
    <w:p w:rsidR="00AC1874" w:rsidRDefault="00AC1874" w:rsidP="00AC1874">
      <w:pPr>
        <w:ind w:right="28"/>
        <w:jc w:val="both"/>
        <w:rPr>
          <w:noProof/>
        </w:rPr>
      </w:pPr>
      <w:r w:rsidRPr="00F611FF">
        <w:t>Piedalās deputāti:</w:t>
      </w:r>
      <w:r>
        <w:rPr>
          <w:noProof/>
        </w:rPr>
        <w:t xml:space="preserve"> </w:t>
      </w:r>
      <w:r w:rsidRPr="00470E79">
        <w:rPr>
          <w:noProof/>
        </w:rPr>
        <w:t>Artūrs</w:t>
      </w:r>
      <w:r w:rsidRPr="00470E79">
        <w:rPr>
          <w:b/>
          <w:noProof/>
        </w:rPr>
        <w:t xml:space="preserve"> </w:t>
      </w:r>
      <w:r w:rsidRPr="00470E79">
        <w:rPr>
          <w:noProof/>
        </w:rPr>
        <w:t>Mangulis</w:t>
      </w:r>
      <w:r>
        <w:rPr>
          <w:noProof/>
        </w:rPr>
        <w:t xml:space="preserve">, </w:t>
      </w:r>
      <w:r w:rsidRPr="00470E79">
        <w:rPr>
          <w:noProof/>
        </w:rPr>
        <w:t>Dace</w:t>
      </w:r>
      <w:r w:rsidRPr="00470E79">
        <w:rPr>
          <w:b/>
          <w:noProof/>
        </w:rPr>
        <w:t xml:space="preserve"> </w:t>
      </w:r>
      <w:r w:rsidRPr="00470E79">
        <w:rPr>
          <w:noProof/>
        </w:rPr>
        <w:t>Māliņa</w:t>
      </w:r>
      <w:r>
        <w:rPr>
          <w:noProof/>
        </w:rPr>
        <w:t xml:space="preserve">, </w:t>
      </w:r>
      <w:r w:rsidRPr="00470E79">
        <w:rPr>
          <w:noProof/>
        </w:rPr>
        <w:t>Dace</w:t>
      </w:r>
      <w:r w:rsidRPr="00470E79">
        <w:rPr>
          <w:b/>
          <w:noProof/>
        </w:rPr>
        <w:t xml:space="preserve"> </w:t>
      </w:r>
      <w:r>
        <w:rPr>
          <w:noProof/>
        </w:rPr>
        <w:t>Veiliņa,</w:t>
      </w:r>
      <w:r>
        <w:rPr>
          <w:rFonts w:cs="Times New Roman"/>
        </w:rPr>
        <w:t xml:space="preserve"> </w:t>
      </w:r>
      <w:r w:rsidRPr="00470E79">
        <w:rPr>
          <w:noProof/>
        </w:rPr>
        <w:t>Dzirkstīte</w:t>
      </w:r>
      <w:r w:rsidRPr="00470E79">
        <w:rPr>
          <w:b/>
          <w:noProof/>
        </w:rPr>
        <w:t xml:space="preserve"> </w:t>
      </w:r>
      <w:r w:rsidRPr="00470E79">
        <w:rPr>
          <w:noProof/>
        </w:rPr>
        <w:t>Žindiga</w:t>
      </w:r>
      <w:r>
        <w:rPr>
          <w:noProof/>
        </w:rPr>
        <w:t xml:space="preserve">, </w:t>
      </w:r>
      <w:r w:rsidRPr="00470E79">
        <w:rPr>
          <w:noProof/>
        </w:rPr>
        <w:t>Valentīns</w:t>
      </w:r>
      <w:r w:rsidRPr="00470E79">
        <w:rPr>
          <w:b/>
          <w:noProof/>
        </w:rPr>
        <w:t xml:space="preserve"> </w:t>
      </w:r>
      <w:r w:rsidRPr="00470E79">
        <w:rPr>
          <w:noProof/>
        </w:rPr>
        <w:t>Špēlis</w:t>
      </w:r>
      <w:r>
        <w:rPr>
          <w:noProof/>
        </w:rPr>
        <w:t xml:space="preserve">, </w:t>
      </w:r>
      <w:r w:rsidRPr="00470E79">
        <w:rPr>
          <w:noProof/>
        </w:rPr>
        <w:t>Jānis</w:t>
      </w:r>
      <w:r w:rsidRPr="00470E79">
        <w:rPr>
          <w:b/>
          <w:noProof/>
        </w:rPr>
        <w:t xml:space="preserve"> </w:t>
      </w:r>
      <w:r w:rsidRPr="00470E79">
        <w:rPr>
          <w:noProof/>
        </w:rPr>
        <w:t>Siliņš</w:t>
      </w:r>
      <w:r>
        <w:rPr>
          <w:noProof/>
        </w:rPr>
        <w:t>,</w:t>
      </w:r>
      <w:r w:rsidRPr="004C0C19">
        <w:rPr>
          <w:noProof/>
        </w:rPr>
        <w:t xml:space="preserve"> </w:t>
      </w:r>
      <w:r w:rsidRPr="00470E79">
        <w:rPr>
          <w:noProof/>
        </w:rPr>
        <w:t>Kaspars</w:t>
      </w:r>
      <w:r w:rsidRPr="00470E79">
        <w:rPr>
          <w:b/>
          <w:noProof/>
        </w:rPr>
        <w:t xml:space="preserve"> </w:t>
      </w:r>
      <w:r w:rsidRPr="00470E79">
        <w:rPr>
          <w:noProof/>
        </w:rPr>
        <w:t>Bramanis</w:t>
      </w:r>
      <w:r>
        <w:rPr>
          <w:noProof/>
        </w:rPr>
        <w:t xml:space="preserve">, </w:t>
      </w:r>
      <w:r>
        <w:rPr>
          <w:rFonts w:cs="Times New Roman"/>
        </w:rPr>
        <w:t>Daiga Brante,</w:t>
      </w:r>
      <w:r w:rsidRPr="00747ACE">
        <w:rPr>
          <w:noProof/>
        </w:rPr>
        <w:t xml:space="preserve"> </w:t>
      </w:r>
      <w:r w:rsidRPr="00470E79">
        <w:rPr>
          <w:noProof/>
        </w:rPr>
        <w:t>Toms</w:t>
      </w:r>
      <w:r w:rsidRPr="00470E79">
        <w:rPr>
          <w:b/>
          <w:noProof/>
        </w:rPr>
        <w:t xml:space="preserve"> </w:t>
      </w:r>
      <w:r w:rsidRPr="00470E79">
        <w:rPr>
          <w:noProof/>
        </w:rPr>
        <w:t>Āboltiņš</w:t>
      </w:r>
      <w:r>
        <w:rPr>
          <w:noProof/>
        </w:rPr>
        <w:t>.</w:t>
      </w:r>
    </w:p>
    <w:p w:rsidR="00AC1874" w:rsidRDefault="00AC1874" w:rsidP="00AC1874">
      <w:pPr>
        <w:ind w:right="28"/>
        <w:jc w:val="both"/>
        <w:rPr>
          <w:noProof/>
        </w:rPr>
      </w:pPr>
    </w:p>
    <w:p w:rsidR="00AC1874" w:rsidRDefault="00AC1874" w:rsidP="00AC1874">
      <w:pPr>
        <w:ind w:right="28"/>
        <w:jc w:val="both"/>
        <w:rPr>
          <w:rFonts w:cs="Times New Roman"/>
        </w:rPr>
      </w:pPr>
      <w:r>
        <w:t>Nep</w:t>
      </w:r>
      <w:r w:rsidRPr="00F611FF">
        <w:t>iedalās deputāti</w:t>
      </w:r>
      <w:r>
        <w:t xml:space="preserve">: </w:t>
      </w:r>
      <w:r w:rsidRPr="00470E79">
        <w:rPr>
          <w:noProof/>
        </w:rPr>
        <w:t>Ilmārs</w:t>
      </w:r>
      <w:r w:rsidRPr="00470E79">
        <w:rPr>
          <w:b/>
          <w:noProof/>
        </w:rPr>
        <w:t xml:space="preserve"> </w:t>
      </w:r>
      <w:r w:rsidRPr="00470E79">
        <w:rPr>
          <w:noProof/>
        </w:rPr>
        <w:t>Zemnieks</w:t>
      </w:r>
      <w:r>
        <w:rPr>
          <w:noProof/>
        </w:rPr>
        <w:t xml:space="preserve"> – </w:t>
      </w:r>
      <w:r>
        <w:rPr>
          <w:rFonts w:cs="Times New Roman"/>
        </w:rPr>
        <w:t>darba nespējas lapa.</w:t>
      </w:r>
      <w:r w:rsidRPr="00E7180E">
        <w:rPr>
          <w:rFonts w:cs="Times New Roman"/>
        </w:rPr>
        <w:t xml:space="preserve"> </w:t>
      </w:r>
    </w:p>
    <w:p w:rsidR="00AC1874" w:rsidRDefault="00AC1874" w:rsidP="00AC1874">
      <w:pPr>
        <w:rPr>
          <w:rFonts w:cs="Times New Roman"/>
          <w:iCs w:val="0"/>
          <w:color w:val="auto"/>
          <w:szCs w:val="24"/>
        </w:rPr>
      </w:pPr>
    </w:p>
    <w:p w:rsidR="00AC1874" w:rsidRPr="00DA1CE9" w:rsidRDefault="00AC1874" w:rsidP="00DA1CE9">
      <w:pPr>
        <w:jc w:val="both"/>
        <w:rPr>
          <w:rFonts w:cs="Times New Roman"/>
          <w:color w:val="auto"/>
          <w:szCs w:val="24"/>
        </w:rPr>
      </w:pPr>
      <w:r w:rsidRPr="00ED28E1">
        <w:rPr>
          <w:rFonts w:cs="Times New Roman"/>
          <w:color w:val="auto"/>
          <w:szCs w:val="24"/>
        </w:rPr>
        <w:t xml:space="preserve">Piedalās pašvaldības darbinieki un uzaicinātie: </w:t>
      </w:r>
      <w:r>
        <w:rPr>
          <w:rFonts w:cs="Times New Roman"/>
          <w:szCs w:val="24"/>
        </w:rPr>
        <w:t xml:space="preserve">Ogres novada pašvaldības izpilddirektors Pēteris </w:t>
      </w:r>
      <w:proofErr w:type="spellStart"/>
      <w:r>
        <w:rPr>
          <w:rFonts w:cs="Times New Roman"/>
          <w:szCs w:val="24"/>
        </w:rPr>
        <w:t>Špakovskis</w:t>
      </w:r>
      <w:proofErr w:type="spellEnd"/>
      <w:r>
        <w:rPr>
          <w:rFonts w:cs="Times New Roman"/>
          <w:szCs w:val="24"/>
        </w:rPr>
        <w:t>, Izpilddirektora vietniece Dana Bārbale, Kancelejas vadītāja Ingūna Šubrovska,</w:t>
      </w:r>
      <w:r w:rsidRPr="00337342">
        <w:rPr>
          <w:rFonts w:cs="Times New Roman"/>
          <w:szCs w:val="24"/>
        </w:rPr>
        <w:t xml:space="preserve"> </w:t>
      </w:r>
      <w:r>
        <w:rPr>
          <w:rFonts w:cs="Times New Roman"/>
          <w:szCs w:val="24"/>
        </w:rPr>
        <w:t xml:space="preserve">Juridiskās nodaļas jurists Andris Pūga, </w:t>
      </w:r>
      <w:r w:rsidRPr="00ED28E1">
        <w:rPr>
          <w:color w:val="auto"/>
        </w:rPr>
        <w:t>Attīstības un plānošanas nodaļas vadītāja</w:t>
      </w:r>
      <w:r>
        <w:rPr>
          <w:color w:val="auto"/>
        </w:rPr>
        <w:t>s vietnieks</w:t>
      </w:r>
      <w:r w:rsidRPr="00ED28E1">
        <w:rPr>
          <w:color w:val="auto"/>
        </w:rPr>
        <w:t xml:space="preserve"> </w:t>
      </w:r>
      <w:r>
        <w:rPr>
          <w:color w:val="auto"/>
        </w:rPr>
        <w:t>Edgars Pārpucis</w:t>
      </w:r>
      <w:r w:rsidRPr="00ED28E1">
        <w:rPr>
          <w:color w:val="auto"/>
        </w:rPr>
        <w:t>, Attīstības un plānošanas nodaļas telpiskais plānotājs Toms Mārtiņš Millers,</w:t>
      </w:r>
      <w:r w:rsidRPr="00ED28E1">
        <w:rPr>
          <w:rFonts w:cs="Times New Roman"/>
          <w:color w:val="auto"/>
          <w:szCs w:val="24"/>
          <w:shd w:val="clear" w:color="auto" w:fill="FFFFFF"/>
        </w:rPr>
        <w:t xml:space="preserve"> </w:t>
      </w:r>
      <w:r w:rsidRPr="00ED28E1">
        <w:rPr>
          <w:color w:val="auto"/>
        </w:rPr>
        <w:t xml:space="preserve">Attīstības un plānošanas nodaļas telpiskais plānotājs Jevgēnijs Duboks, </w:t>
      </w:r>
      <w:r>
        <w:t xml:space="preserve">Nekustamo īpašumu pārvaldes nodaļas vadītāja Antra Lastiņa, Nekustamo īpašumu pārvaldes nodaļas vadītāja vietniece </w:t>
      </w:r>
      <w:r w:rsidRPr="006D4149">
        <w:rPr>
          <w:color w:val="auto"/>
        </w:rPr>
        <w:t xml:space="preserve">Žanete Briede, </w:t>
      </w:r>
      <w:r w:rsidRPr="00ED28E1">
        <w:rPr>
          <w:rFonts w:cs="Times New Roman"/>
          <w:color w:val="auto"/>
          <w:szCs w:val="24"/>
          <w:shd w:val="clear" w:color="auto" w:fill="FFFFFF"/>
        </w:rPr>
        <w:t xml:space="preserve">Ogres novada Izglītības pārvaldes vadītājs Igors Grigorjevs, </w:t>
      </w:r>
      <w:r>
        <w:rPr>
          <w:rFonts w:cs="Times New Roman"/>
          <w:color w:val="auto"/>
          <w:szCs w:val="24"/>
        </w:rPr>
        <w:t xml:space="preserve">Taurupes pagasta pārvaldes vadītājs Jānis Stafeckis, Madlienas pagasta pārvaldes vadītāja Inga Elme (attālināti tiešsaistē), </w:t>
      </w:r>
      <w:r w:rsidR="00517878">
        <w:rPr>
          <w:rFonts w:cs="Times New Roman"/>
          <w:color w:val="auto"/>
          <w:szCs w:val="24"/>
        </w:rPr>
        <w:t>Stratēģiskās plānošanas nodaļas vadītājs Jānis Eglīts (attālināti tiešsaistē),  Stratēģiskās plānošanas nodaļas vadītāja vietniece Aija Iesalniece</w:t>
      </w:r>
      <w:r w:rsidR="00B70E3A">
        <w:rPr>
          <w:rFonts w:cs="Times New Roman"/>
          <w:color w:val="auto"/>
          <w:szCs w:val="24"/>
        </w:rPr>
        <w:t>,</w:t>
      </w:r>
      <w:r w:rsidR="00517878">
        <w:rPr>
          <w:rFonts w:cs="Times New Roman"/>
          <w:color w:val="auto"/>
          <w:szCs w:val="24"/>
        </w:rPr>
        <w:t xml:space="preserve">  </w:t>
      </w:r>
      <w:r w:rsidRPr="00ED28E1">
        <w:rPr>
          <w:rFonts w:cs="Times New Roman"/>
          <w:color w:val="auto"/>
          <w:szCs w:val="24"/>
        </w:rPr>
        <w:t xml:space="preserve">Ogres novada Sociālā dienesta </w:t>
      </w:r>
      <w:r>
        <w:rPr>
          <w:rFonts w:cs="Times New Roman"/>
          <w:color w:val="auto"/>
          <w:szCs w:val="24"/>
        </w:rPr>
        <w:t xml:space="preserve">vadītāja Sarmīte Ozoliņa, </w:t>
      </w:r>
      <w:r w:rsidRPr="00ED28E1">
        <w:rPr>
          <w:rFonts w:cs="Times New Roman"/>
          <w:color w:val="auto"/>
          <w:szCs w:val="24"/>
        </w:rPr>
        <w:t xml:space="preserve">Ogres novada Sociālā dienesta juriste Katrīne </w:t>
      </w:r>
      <w:proofErr w:type="spellStart"/>
      <w:r w:rsidRPr="00ED28E1">
        <w:rPr>
          <w:rFonts w:cs="Times New Roman"/>
          <w:color w:val="auto"/>
          <w:szCs w:val="24"/>
        </w:rPr>
        <w:t>Kondratjuka</w:t>
      </w:r>
      <w:proofErr w:type="spellEnd"/>
      <w:r w:rsidRPr="00ED28E1">
        <w:rPr>
          <w:rFonts w:cs="Times New Roman"/>
          <w:color w:val="auto"/>
          <w:szCs w:val="24"/>
          <w:shd w:val="clear" w:color="auto" w:fill="FFFFFF"/>
        </w:rPr>
        <w:t xml:space="preserve">, </w:t>
      </w:r>
      <w:r>
        <w:rPr>
          <w:rFonts w:cs="Times New Roman"/>
          <w:szCs w:val="24"/>
        </w:rPr>
        <w:t xml:space="preserve">Informācijas sistēmu un </w:t>
      </w:r>
      <w:r>
        <w:rPr>
          <w:rFonts w:cs="Times New Roman"/>
          <w:color w:val="auto"/>
          <w:szCs w:val="24"/>
        </w:rPr>
        <w:t>tehnoloģiju nodaļas datorsistēmu un datortīklu administrators Kaspars Vilcāns,</w:t>
      </w:r>
      <w:r>
        <w:rPr>
          <w:rFonts w:cs="Times New Roman"/>
          <w:szCs w:val="24"/>
        </w:rPr>
        <w:t xml:space="preserve"> Informācijas sistēmu un </w:t>
      </w:r>
      <w:r>
        <w:rPr>
          <w:rFonts w:cs="Times New Roman"/>
          <w:color w:val="auto"/>
          <w:szCs w:val="24"/>
        </w:rPr>
        <w:t xml:space="preserve">tehnoloģiju nodaļas datorsistēmu un datortīklu administrators Artūrs </w:t>
      </w:r>
      <w:proofErr w:type="spellStart"/>
      <w:r>
        <w:rPr>
          <w:rFonts w:cs="Times New Roman"/>
          <w:color w:val="auto"/>
          <w:szCs w:val="24"/>
        </w:rPr>
        <w:t>Beitiks</w:t>
      </w:r>
      <w:proofErr w:type="spellEnd"/>
      <w:r>
        <w:rPr>
          <w:rFonts w:cs="Times New Roman"/>
          <w:iCs w:val="0"/>
          <w:color w:val="auto"/>
          <w:szCs w:val="24"/>
        </w:rPr>
        <w:t>.</w:t>
      </w:r>
    </w:p>
    <w:p w:rsidR="00A73BB2" w:rsidRPr="00C70053" w:rsidRDefault="009E08DF" w:rsidP="00A73BB2">
      <w:pPr>
        <w:rPr>
          <w:rFonts w:cs="Times New Roman"/>
          <w:iCs w:val="0"/>
          <w:color w:val="auto"/>
          <w:szCs w:val="24"/>
        </w:rPr>
      </w:pPr>
      <w:r w:rsidRPr="00C70053">
        <w:rPr>
          <w:rFonts w:cs="Times New Roman"/>
          <w:iCs w:val="0"/>
          <w:color w:val="auto"/>
          <w:szCs w:val="24"/>
        </w:rPr>
        <w:lastRenderedPageBreak/>
        <w:t xml:space="preserve">Informatīvajā daļā: </w:t>
      </w:r>
    </w:p>
    <w:p w:rsidR="00517878" w:rsidRDefault="00517878" w:rsidP="00517878">
      <w:pPr>
        <w:jc w:val="both"/>
        <w:rPr>
          <w:rFonts w:cs="Times New Roman"/>
          <w:b/>
          <w:i/>
          <w:szCs w:val="24"/>
        </w:rPr>
      </w:pPr>
    </w:p>
    <w:p w:rsidR="00517878" w:rsidRPr="00747ACE" w:rsidRDefault="00517878" w:rsidP="00E35EAD">
      <w:pPr>
        <w:jc w:val="both"/>
        <w:rPr>
          <w:rFonts w:cs="Times New Roman"/>
          <w:i/>
          <w:iCs w:val="0"/>
          <w:color w:val="auto"/>
          <w:szCs w:val="24"/>
        </w:rPr>
      </w:pPr>
      <w:proofErr w:type="spellStart"/>
      <w:r w:rsidRPr="00CA3F45">
        <w:rPr>
          <w:rFonts w:cs="Times New Roman"/>
          <w:b/>
          <w:i/>
          <w:szCs w:val="24"/>
        </w:rPr>
        <w:t>P.Špakovskis</w:t>
      </w:r>
      <w:proofErr w:type="spellEnd"/>
      <w:r w:rsidRPr="00CA3F45">
        <w:rPr>
          <w:rFonts w:cs="Times New Roman"/>
          <w:b/>
          <w:i/>
          <w:szCs w:val="24"/>
        </w:rPr>
        <w:t xml:space="preserve"> </w:t>
      </w:r>
      <w:r w:rsidRPr="00CA3F45">
        <w:rPr>
          <w:rFonts w:cs="Times New Roman"/>
          <w:i/>
          <w:szCs w:val="24"/>
        </w:rPr>
        <w:t>informē par aktuālajiem būvniecības procesiem Ogres pilsētā un novadā</w:t>
      </w:r>
      <w:r>
        <w:rPr>
          <w:rFonts w:cs="Times New Roman"/>
          <w:i/>
          <w:szCs w:val="24"/>
        </w:rPr>
        <w:t>.</w:t>
      </w:r>
    </w:p>
    <w:p w:rsidR="00517878" w:rsidRDefault="00517878" w:rsidP="00E35EAD">
      <w:pPr>
        <w:jc w:val="both"/>
        <w:rPr>
          <w:rFonts w:cs="Times New Roman"/>
          <w:b/>
          <w:i/>
          <w:iCs w:val="0"/>
          <w:color w:val="auto"/>
          <w:szCs w:val="24"/>
        </w:rPr>
      </w:pPr>
    </w:p>
    <w:p w:rsidR="00517878" w:rsidRDefault="00517878" w:rsidP="00E35EAD">
      <w:pPr>
        <w:jc w:val="both"/>
        <w:rPr>
          <w:rFonts w:cs="Times New Roman"/>
          <w:i/>
          <w:iCs w:val="0"/>
          <w:color w:val="auto"/>
          <w:szCs w:val="24"/>
        </w:rPr>
      </w:pPr>
      <w:proofErr w:type="spellStart"/>
      <w:r w:rsidRPr="00CC75DF">
        <w:rPr>
          <w:rFonts w:cs="Times New Roman"/>
          <w:b/>
          <w:i/>
          <w:iCs w:val="0"/>
          <w:color w:val="auto"/>
          <w:szCs w:val="24"/>
        </w:rPr>
        <w:t>D.Širovs</w:t>
      </w:r>
      <w:proofErr w:type="spellEnd"/>
      <w:r w:rsidRPr="00CC75DF">
        <w:rPr>
          <w:rFonts w:cs="Times New Roman"/>
          <w:i/>
          <w:iCs w:val="0"/>
          <w:color w:val="auto"/>
          <w:szCs w:val="24"/>
        </w:rPr>
        <w:t xml:space="preserve"> informē par </w:t>
      </w:r>
      <w:r>
        <w:rPr>
          <w:rFonts w:cs="Times New Roman"/>
          <w:i/>
          <w:iCs w:val="0"/>
          <w:color w:val="auto"/>
          <w:szCs w:val="24"/>
        </w:rPr>
        <w:t>aktualitātēm Ogres rajona slimnīcā.</w:t>
      </w:r>
    </w:p>
    <w:p w:rsidR="001E1A6E" w:rsidRDefault="001E1A6E" w:rsidP="00E35EAD">
      <w:pPr>
        <w:jc w:val="both"/>
        <w:rPr>
          <w:rFonts w:cs="Times New Roman"/>
          <w:i/>
          <w:iCs w:val="0"/>
          <w:color w:val="auto"/>
          <w:szCs w:val="24"/>
        </w:rPr>
      </w:pPr>
    </w:p>
    <w:p w:rsidR="001E1A6E" w:rsidRDefault="001E1A6E" w:rsidP="00E35EAD">
      <w:pPr>
        <w:jc w:val="both"/>
        <w:rPr>
          <w:rFonts w:cs="Times New Roman"/>
          <w:i/>
          <w:iCs w:val="0"/>
          <w:color w:val="auto"/>
          <w:szCs w:val="24"/>
        </w:rPr>
      </w:pPr>
      <w:proofErr w:type="spellStart"/>
      <w:r w:rsidRPr="001E1A6E">
        <w:rPr>
          <w:rFonts w:cs="Times New Roman"/>
          <w:b/>
          <w:i/>
          <w:iCs w:val="0"/>
          <w:color w:val="auto"/>
          <w:szCs w:val="24"/>
        </w:rPr>
        <w:t>E.Helmanis</w:t>
      </w:r>
      <w:proofErr w:type="spellEnd"/>
      <w:r>
        <w:rPr>
          <w:rFonts w:cs="Times New Roman"/>
          <w:i/>
          <w:iCs w:val="0"/>
          <w:color w:val="auto"/>
          <w:szCs w:val="24"/>
        </w:rPr>
        <w:t xml:space="preserve"> iepazīstina ar deputātu Igoru Miglinieku.</w:t>
      </w:r>
    </w:p>
    <w:p w:rsidR="001E1A6E" w:rsidRDefault="001E1A6E" w:rsidP="00E35EAD">
      <w:pPr>
        <w:jc w:val="both"/>
        <w:rPr>
          <w:rFonts w:cs="Times New Roman"/>
          <w:i/>
          <w:iCs w:val="0"/>
          <w:color w:val="auto"/>
          <w:szCs w:val="24"/>
        </w:rPr>
      </w:pPr>
    </w:p>
    <w:p w:rsidR="001E1A6E" w:rsidRPr="00CC75DF" w:rsidRDefault="001E1A6E" w:rsidP="00E35EAD">
      <w:pPr>
        <w:jc w:val="both"/>
        <w:rPr>
          <w:rFonts w:cs="Times New Roman"/>
          <w:i/>
          <w:iCs w:val="0"/>
          <w:color w:val="auto"/>
          <w:szCs w:val="24"/>
        </w:rPr>
      </w:pPr>
      <w:proofErr w:type="spellStart"/>
      <w:r w:rsidRPr="001E1A6E">
        <w:rPr>
          <w:rFonts w:cs="Times New Roman"/>
          <w:b/>
          <w:i/>
          <w:iCs w:val="0"/>
          <w:color w:val="auto"/>
          <w:szCs w:val="24"/>
        </w:rPr>
        <w:t>I.Miglinieks</w:t>
      </w:r>
      <w:proofErr w:type="spellEnd"/>
      <w:r>
        <w:rPr>
          <w:rFonts w:cs="Times New Roman"/>
          <w:i/>
          <w:iCs w:val="0"/>
          <w:color w:val="auto"/>
          <w:szCs w:val="24"/>
        </w:rPr>
        <w:t xml:space="preserve"> iepazīstina ar savu līdzšinējo pieredzi domes deputāta darbā, </w:t>
      </w:r>
      <w:r w:rsidR="0062583C">
        <w:rPr>
          <w:rFonts w:cs="Times New Roman"/>
          <w:i/>
          <w:iCs w:val="0"/>
          <w:color w:val="auto"/>
          <w:szCs w:val="24"/>
        </w:rPr>
        <w:t xml:space="preserve">informē par </w:t>
      </w:r>
      <w:r>
        <w:rPr>
          <w:rFonts w:cs="Times New Roman"/>
          <w:i/>
          <w:iCs w:val="0"/>
          <w:color w:val="auto"/>
          <w:szCs w:val="24"/>
        </w:rPr>
        <w:t>savu redzējumu Ogres novada attīstībā un turpmākajā darb</w:t>
      </w:r>
      <w:r w:rsidR="009D1312">
        <w:rPr>
          <w:rFonts w:cs="Times New Roman"/>
          <w:i/>
          <w:iCs w:val="0"/>
          <w:color w:val="auto"/>
          <w:szCs w:val="24"/>
        </w:rPr>
        <w:t>ā pašvaldībā.</w:t>
      </w:r>
    </w:p>
    <w:p w:rsidR="00A73BB2" w:rsidRDefault="00A73BB2" w:rsidP="00E35EAD">
      <w:pPr>
        <w:jc w:val="both"/>
        <w:rPr>
          <w:rFonts w:cs="Times New Roman"/>
          <w:b/>
          <w:iCs w:val="0"/>
          <w:color w:val="auto"/>
          <w:szCs w:val="24"/>
        </w:rPr>
      </w:pPr>
    </w:p>
    <w:p w:rsidR="00E35EAD" w:rsidRPr="00E35EAD" w:rsidRDefault="00E35EAD" w:rsidP="00E35EAD">
      <w:pPr>
        <w:jc w:val="both"/>
        <w:rPr>
          <w:rFonts w:cs="Times New Roman"/>
          <w:i/>
          <w:iCs w:val="0"/>
          <w:color w:val="auto"/>
          <w:szCs w:val="24"/>
        </w:rPr>
      </w:pPr>
      <w:proofErr w:type="spellStart"/>
      <w:r w:rsidRPr="00E35EAD">
        <w:rPr>
          <w:rFonts w:cs="Times New Roman"/>
          <w:b/>
          <w:i/>
          <w:iCs w:val="0"/>
          <w:color w:val="auto"/>
          <w:szCs w:val="24"/>
        </w:rPr>
        <w:t>E.Helmanis</w:t>
      </w:r>
      <w:proofErr w:type="spellEnd"/>
      <w:r w:rsidRPr="00E35EAD">
        <w:rPr>
          <w:rFonts w:cs="Times New Roman"/>
          <w:b/>
          <w:i/>
          <w:iCs w:val="0"/>
          <w:color w:val="auto"/>
          <w:szCs w:val="24"/>
        </w:rPr>
        <w:t xml:space="preserve"> </w:t>
      </w:r>
      <w:r w:rsidRPr="00E35EAD">
        <w:rPr>
          <w:rFonts w:cs="Times New Roman"/>
          <w:i/>
          <w:iCs w:val="0"/>
          <w:color w:val="auto"/>
          <w:szCs w:val="24"/>
        </w:rPr>
        <w:t xml:space="preserve">izsaka pateicību </w:t>
      </w:r>
      <w:proofErr w:type="spellStart"/>
      <w:r>
        <w:rPr>
          <w:rFonts w:cs="Times New Roman"/>
          <w:i/>
          <w:iCs w:val="0"/>
          <w:color w:val="auto"/>
          <w:szCs w:val="24"/>
        </w:rPr>
        <w:t>I.Migliniekam</w:t>
      </w:r>
      <w:proofErr w:type="spellEnd"/>
      <w:r w:rsidRPr="00E35EAD">
        <w:rPr>
          <w:rFonts w:cs="Times New Roman"/>
          <w:i/>
          <w:iCs w:val="0"/>
          <w:color w:val="auto"/>
          <w:szCs w:val="24"/>
        </w:rPr>
        <w:t xml:space="preserve">, novērtē </w:t>
      </w:r>
      <w:r>
        <w:rPr>
          <w:rFonts w:cs="Times New Roman"/>
          <w:i/>
          <w:iCs w:val="0"/>
          <w:color w:val="auto"/>
          <w:szCs w:val="24"/>
        </w:rPr>
        <w:t xml:space="preserve">deputāta </w:t>
      </w:r>
      <w:r w:rsidRPr="00E35EAD">
        <w:rPr>
          <w:rFonts w:cs="Times New Roman"/>
          <w:i/>
          <w:iCs w:val="0"/>
          <w:color w:val="auto"/>
          <w:szCs w:val="24"/>
        </w:rPr>
        <w:t>profesionālo pieredzi, un uzsver, ka mūsu atbildība ir viss Ogres novads, lai mūsu bērni</w:t>
      </w:r>
      <w:r>
        <w:rPr>
          <w:rFonts w:cs="Times New Roman"/>
          <w:i/>
          <w:iCs w:val="0"/>
          <w:color w:val="auto"/>
          <w:szCs w:val="24"/>
        </w:rPr>
        <w:t xml:space="preserve"> un to ģimenes</w:t>
      </w:r>
      <w:r w:rsidRPr="00E35EAD">
        <w:rPr>
          <w:rFonts w:cs="Times New Roman"/>
          <w:i/>
          <w:iCs w:val="0"/>
          <w:color w:val="auto"/>
          <w:szCs w:val="24"/>
        </w:rPr>
        <w:t xml:space="preserve"> justos labi jebkurā novada pilsētā un pagastā.</w:t>
      </w:r>
    </w:p>
    <w:p w:rsidR="00C70053" w:rsidRDefault="00C70053" w:rsidP="00A73BB2">
      <w:pPr>
        <w:spacing w:after="120"/>
        <w:rPr>
          <w:rFonts w:cs="Times New Roman"/>
          <w:b/>
        </w:rPr>
      </w:pPr>
    </w:p>
    <w:p w:rsidR="006E7B1B" w:rsidRPr="00AC2A7E" w:rsidRDefault="009E08DF" w:rsidP="005452B3">
      <w:pPr>
        <w:spacing w:after="120"/>
        <w:ind w:left="357"/>
        <w:jc w:val="center"/>
        <w:rPr>
          <w:rFonts w:cs="Times New Roman"/>
          <w:b/>
          <w:szCs w:val="24"/>
        </w:rPr>
      </w:pPr>
      <w:r w:rsidRPr="00AC2A7E">
        <w:rPr>
          <w:rFonts w:cs="Times New Roman"/>
          <w:b/>
          <w:szCs w:val="24"/>
        </w:rPr>
        <w:t>SĒDES DARBA KĀRTĪBA:</w:t>
      </w:r>
    </w:p>
    <w:p w:rsidR="004D55B6" w:rsidRPr="00647A87" w:rsidRDefault="009E08DF"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darba kārtības apstiprināšanu, iekļaujot sešus papildus jautājumus</w:t>
      </w:r>
      <w:r w:rsidR="00517878">
        <w:rPr>
          <w:rFonts w:cs="Times New Roman"/>
          <w:noProof/>
          <w:szCs w:val="24"/>
        </w:rPr>
        <w:t>.</w:t>
      </w:r>
    </w:p>
    <w:p w:rsidR="004D55B6" w:rsidRPr="00647A87" w:rsidRDefault="009E08DF"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nedzīvojamās telpas nomas līguma pagarināšanu</w:t>
      </w:r>
      <w:r w:rsidR="00517878">
        <w:rPr>
          <w:rFonts w:cs="Times New Roman"/>
          <w:noProof/>
          <w:szCs w:val="24"/>
        </w:rPr>
        <w:t>.</w:t>
      </w:r>
    </w:p>
    <w:p w:rsidR="004D55B6" w:rsidRPr="00647A87" w:rsidRDefault="009E08DF"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nedzīvojamo telpu “Kurmis”, Taurupe, Taurupes pagastā, Ogres novadā, nomas tiesību izsoli</w:t>
      </w:r>
      <w:r w:rsidR="00517878">
        <w:rPr>
          <w:rFonts w:cs="Times New Roman"/>
          <w:noProof/>
          <w:szCs w:val="24"/>
        </w:rPr>
        <w:t>.</w:t>
      </w:r>
    </w:p>
    <w:p w:rsidR="004D55B6" w:rsidRPr="00647A87" w:rsidRDefault="009E08DF"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telpu Nākotnes ielā 2A, Birzgale, Birzgales pag., Ogres nov., nodošanu bezatlīdzības lietošanā biedrībai “Ogres invalīdu biedrība”</w:t>
      </w:r>
      <w:r w:rsidR="00517878">
        <w:rPr>
          <w:rFonts w:cs="Times New Roman"/>
          <w:noProof/>
          <w:szCs w:val="24"/>
        </w:rPr>
        <w:t>.</w:t>
      </w:r>
    </w:p>
    <w:p w:rsidR="004D55B6" w:rsidRPr="00647A87" w:rsidRDefault="009E08DF"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finansiāla atbalsta piešķiršanu biedrībai “Peldēšanas klubs “Ogre””</w:t>
      </w:r>
      <w:r w:rsidR="00517878">
        <w:rPr>
          <w:rFonts w:cs="Times New Roman"/>
          <w:noProof/>
          <w:szCs w:val="24"/>
        </w:rPr>
        <w:t>.</w:t>
      </w:r>
    </w:p>
    <w:p w:rsidR="004D55B6" w:rsidRPr="00647A87" w:rsidRDefault="009E08DF" w:rsidP="00647A87">
      <w:pPr>
        <w:jc w:val="both"/>
        <w:rPr>
          <w:rFonts w:cs="Times New Roman"/>
          <w:szCs w:val="24"/>
        </w:rPr>
      </w:pPr>
      <w:r w:rsidRPr="00647A87">
        <w:rPr>
          <w:rFonts w:cs="Times New Roman"/>
          <w:noProof/>
          <w:szCs w:val="24"/>
        </w:rPr>
        <w:t>6</w:t>
      </w:r>
      <w:r w:rsidRPr="00647A87">
        <w:rPr>
          <w:rFonts w:cs="Times New Roman"/>
          <w:szCs w:val="24"/>
        </w:rPr>
        <w:t xml:space="preserve">. </w:t>
      </w:r>
      <w:r w:rsidRPr="00647A87">
        <w:rPr>
          <w:rFonts w:cs="Times New Roman"/>
          <w:noProof/>
          <w:szCs w:val="24"/>
        </w:rPr>
        <w:t>Par Ogres novada pašvaldības projekta „Skolas ielas (posmā no Pirts ielas līdz Jaunogres prospektam), Ogrē pārbūve uzņēmējdarbības veicināšanai” īstenošanu un finansējumu</w:t>
      </w:r>
      <w:r w:rsidR="00517878">
        <w:rPr>
          <w:rFonts w:cs="Times New Roman"/>
          <w:noProof/>
          <w:szCs w:val="24"/>
        </w:rPr>
        <w:t>.</w:t>
      </w:r>
    </w:p>
    <w:p w:rsidR="004D55B6" w:rsidRPr="00647A87" w:rsidRDefault="009E08DF" w:rsidP="00647A87">
      <w:pPr>
        <w:jc w:val="both"/>
        <w:rPr>
          <w:rFonts w:cs="Times New Roman"/>
          <w:szCs w:val="24"/>
        </w:rPr>
      </w:pPr>
      <w:r w:rsidRPr="00647A87">
        <w:rPr>
          <w:rFonts w:cs="Times New Roman"/>
          <w:noProof/>
          <w:szCs w:val="24"/>
        </w:rPr>
        <w:t>7</w:t>
      </w:r>
      <w:r w:rsidRPr="00647A87">
        <w:rPr>
          <w:rFonts w:cs="Times New Roman"/>
          <w:szCs w:val="24"/>
        </w:rPr>
        <w:t xml:space="preserve">. </w:t>
      </w:r>
      <w:r w:rsidRPr="00647A87">
        <w:rPr>
          <w:rFonts w:cs="Times New Roman"/>
          <w:noProof/>
          <w:szCs w:val="24"/>
        </w:rPr>
        <w:t>Par grozījumiem Ogres novada pašvaldības domes 2023. gada 28. septembra lēmumā “Par detālplānojuma izstrādes uzsākšanu nekustamā īpašuma „Kļaviņi”, Taurupes pag., Ogres nov., kadastra numurs 7492 009 0138, sastāvā esošajai zemes vienībai ar kadastra apzīmējumu 7492 009 0138”</w:t>
      </w:r>
      <w:r w:rsidR="00517878">
        <w:rPr>
          <w:rFonts w:cs="Times New Roman"/>
          <w:noProof/>
          <w:szCs w:val="24"/>
        </w:rPr>
        <w:t>.</w:t>
      </w:r>
    </w:p>
    <w:p w:rsidR="004D55B6" w:rsidRPr="00647A87" w:rsidRDefault="009E08DF" w:rsidP="00647A87">
      <w:pPr>
        <w:jc w:val="both"/>
        <w:rPr>
          <w:rFonts w:cs="Times New Roman"/>
          <w:szCs w:val="24"/>
        </w:rPr>
      </w:pPr>
      <w:r w:rsidRPr="00647A87">
        <w:rPr>
          <w:rFonts w:cs="Times New Roman"/>
          <w:noProof/>
          <w:szCs w:val="24"/>
        </w:rPr>
        <w:t>8</w:t>
      </w:r>
      <w:r w:rsidRPr="00647A87">
        <w:rPr>
          <w:rFonts w:cs="Times New Roman"/>
          <w:szCs w:val="24"/>
        </w:rPr>
        <w:t xml:space="preserve">. </w:t>
      </w:r>
      <w:r w:rsidRPr="00647A87">
        <w:rPr>
          <w:rFonts w:cs="Times New Roman"/>
          <w:noProof/>
          <w:szCs w:val="24"/>
        </w:rPr>
        <w:t>Par nekustamā īpašuma Pārogres gatvē 65A, Ogrē, Ogres novadā, atsavināšanu</w:t>
      </w:r>
      <w:r w:rsidR="00517878">
        <w:rPr>
          <w:rFonts w:cs="Times New Roman"/>
          <w:noProof/>
          <w:szCs w:val="24"/>
        </w:rPr>
        <w:t>.</w:t>
      </w:r>
    </w:p>
    <w:p w:rsidR="004D55B6" w:rsidRPr="00647A87" w:rsidRDefault="009E08DF" w:rsidP="00647A87">
      <w:pPr>
        <w:jc w:val="both"/>
        <w:rPr>
          <w:rFonts w:cs="Times New Roman"/>
          <w:szCs w:val="24"/>
        </w:rPr>
      </w:pPr>
      <w:r w:rsidRPr="00647A87">
        <w:rPr>
          <w:rFonts w:cs="Times New Roman"/>
          <w:noProof/>
          <w:szCs w:val="24"/>
        </w:rPr>
        <w:t>9</w:t>
      </w:r>
      <w:r w:rsidRPr="00647A87">
        <w:rPr>
          <w:rFonts w:cs="Times New Roman"/>
          <w:szCs w:val="24"/>
        </w:rPr>
        <w:t xml:space="preserve">. </w:t>
      </w:r>
      <w:r w:rsidRPr="00647A87">
        <w:rPr>
          <w:rFonts w:cs="Times New Roman"/>
          <w:noProof/>
          <w:szCs w:val="24"/>
        </w:rPr>
        <w:t>Par atļauju biedrībai “Latvijas Sarkanais Krusts” izmantot telpas nodarbību vadīšanai Ukrainas civiliedzīvotājiem</w:t>
      </w:r>
      <w:r w:rsidR="00517878">
        <w:rPr>
          <w:rFonts w:cs="Times New Roman"/>
          <w:noProof/>
          <w:szCs w:val="24"/>
        </w:rPr>
        <w:t>.</w:t>
      </w:r>
    </w:p>
    <w:p w:rsidR="004D55B6" w:rsidRPr="00647A87" w:rsidRDefault="009E08DF" w:rsidP="00647A87">
      <w:pPr>
        <w:jc w:val="both"/>
        <w:rPr>
          <w:rFonts w:cs="Times New Roman"/>
          <w:szCs w:val="24"/>
        </w:rPr>
      </w:pPr>
      <w:r w:rsidRPr="00647A87">
        <w:rPr>
          <w:rFonts w:cs="Times New Roman"/>
          <w:noProof/>
          <w:szCs w:val="24"/>
        </w:rPr>
        <w:t>10</w:t>
      </w:r>
      <w:r w:rsidRPr="00647A87">
        <w:rPr>
          <w:rFonts w:cs="Times New Roman"/>
          <w:szCs w:val="24"/>
        </w:rPr>
        <w:t xml:space="preserve">. </w:t>
      </w:r>
      <w:r w:rsidRPr="00647A87">
        <w:rPr>
          <w:rFonts w:cs="Times New Roman"/>
          <w:noProof/>
          <w:szCs w:val="24"/>
        </w:rPr>
        <w:t>Par transportlīdzekļa CITROEN BERLINGO  atsavināšanu</w:t>
      </w:r>
      <w:r w:rsidR="00517878">
        <w:rPr>
          <w:rFonts w:cs="Times New Roman"/>
          <w:noProof/>
          <w:szCs w:val="24"/>
        </w:rPr>
        <w:t>.</w:t>
      </w:r>
    </w:p>
    <w:p w:rsidR="004D55B6" w:rsidRPr="00647A87" w:rsidRDefault="009E08DF" w:rsidP="00647A87">
      <w:pPr>
        <w:jc w:val="both"/>
        <w:rPr>
          <w:rFonts w:cs="Times New Roman"/>
          <w:szCs w:val="24"/>
        </w:rPr>
      </w:pPr>
      <w:r w:rsidRPr="00647A87">
        <w:rPr>
          <w:rFonts w:cs="Times New Roman"/>
          <w:noProof/>
          <w:szCs w:val="24"/>
        </w:rPr>
        <w:t>11</w:t>
      </w:r>
      <w:r w:rsidRPr="00647A87">
        <w:rPr>
          <w:rFonts w:cs="Times New Roman"/>
          <w:szCs w:val="24"/>
        </w:rPr>
        <w:t xml:space="preserve">. </w:t>
      </w:r>
      <w:r w:rsidRPr="00647A87">
        <w:rPr>
          <w:rFonts w:cs="Times New Roman"/>
          <w:noProof/>
          <w:szCs w:val="24"/>
        </w:rPr>
        <w:t>Par Ogres novada pašvaldības saistošo noteikumu Nr.__/2024 “Par braukšanas maksas atvieglojumu izglītojamajiem Ogres novadā” izdošanu</w:t>
      </w:r>
      <w:r w:rsidR="00517878">
        <w:rPr>
          <w:rFonts w:cs="Times New Roman"/>
          <w:noProof/>
          <w:szCs w:val="24"/>
        </w:rPr>
        <w:t>.</w:t>
      </w:r>
    </w:p>
    <w:p w:rsidR="004D55B6" w:rsidRPr="00647A87" w:rsidRDefault="009E08DF" w:rsidP="00647A87">
      <w:pPr>
        <w:jc w:val="both"/>
        <w:rPr>
          <w:rFonts w:cs="Times New Roman"/>
          <w:szCs w:val="24"/>
        </w:rPr>
      </w:pPr>
      <w:r w:rsidRPr="00647A87">
        <w:rPr>
          <w:rFonts w:cs="Times New Roman"/>
          <w:noProof/>
          <w:szCs w:val="24"/>
        </w:rPr>
        <w:t>12</w:t>
      </w:r>
      <w:r w:rsidRPr="00647A87">
        <w:rPr>
          <w:rFonts w:cs="Times New Roman"/>
          <w:szCs w:val="24"/>
        </w:rPr>
        <w:t xml:space="preserve">. </w:t>
      </w:r>
      <w:r w:rsidRPr="00647A87">
        <w:rPr>
          <w:rFonts w:cs="Times New Roman"/>
          <w:noProof/>
          <w:szCs w:val="24"/>
        </w:rPr>
        <w:t>Par Ogres novada pašvaldības saistošo noteikumu Nr. __/2024  “Kārtība, kādā Ogres novada pašvaldība piešķir līdzfinansējumu privātajam bērnu uzraudzības pakalpojuma sniedzējam” izdošanu</w:t>
      </w:r>
      <w:r w:rsidR="00517878">
        <w:rPr>
          <w:rFonts w:cs="Times New Roman"/>
          <w:noProof/>
          <w:szCs w:val="24"/>
        </w:rPr>
        <w:t>.</w:t>
      </w:r>
    </w:p>
    <w:p w:rsidR="004D55B6" w:rsidRPr="00647A87" w:rsidRDefault="009E08DF" w:rsidP="00647A87">
      <w:pPr>
        <w:jc w:val="both"/>
        <w:rPr>
          <w:rFonts w:cs="Times New Roman"/>
          <w:szCs w:val="24"/>
        </w:rPr>
      </w:pPr>
      <w:r w:rsidRPr="00647A87">
        <w:rPr>
          <w:rFonts w:cs="Times New Roman"/>
          <w:noProof/>
          <w:szCs w:val="24"/>
        </w:rPr>
        <w:t>13</w:t>
      </w:r>
      <w:r w:rsidRPr="00647A87">
        <w:rPr>
          <w:rFonts w:cs="Times New Roman"/>
          <w:szCs w:val="24"/>
        </w:rPr>
        <w:t xml:space="preserve">. </w:t>
      </w:r>
      <w:r w:rsidRPr="00647A87">
        <w:rPr>
          <w:rFonts w:cs="Times New Roman"/>
          <w:noProof/>
          <w:szCs w:val="24"/>
        </w:rPr>
        <w:t>Par iedzīvotāju padomju nolikuma projekta izstrādi</w:t>
      </w:r>
      <w:r w:rsidR="00517878">
        <w:rPr>
          <w:rFonts w:cs="Times New Roman"/>
          <w:noProof/>
          <w:szCs w:val="24"/>
        </w:rPr>
        <w:t>.</w:t>
      </w:r>
    </w:p>
    <w:p w:rsidR="004D55B6" w:rsidRPr="00647A87" w:rsidRDefault="009E08DF" w:rsidP="00647A87">
      <w:pPr>
        <w:jc w:val="both"/>
        <w:rPr>
          <w:rFonts w:cs="Times New Roman"/>
          <w:szCs w:val="24"/>
        </w:rPr>
      </w:pPr>
      <w:r w:rsidRPr="00647A87">
        <w:rPr>
          <w:rFonts w:cs="Times New Roman"/>
          <w:noProof/>
          <w:szCs w:val="24"/>
        </w:rPr>
        <w:t>14</w:t>
      </w:r>
      <w:r w:rsidRPr="00647A87">
        <w:rPr>
          <w:rFonts w:cs="Times New Roman"/>
          <w:szCs w:val="24"/>
        </w:rPr>
        <w:t xml:space="preserve">. </w:t>
      </w:r>
      <w:r w:rsidRPr="00647A87">
        <w:rPr>
          <w:rFonts w:cs="Times New Roman"/>
          <w:noProof/>
          <w:szCs w:val="24"/>
        </w:rPr>
        <w:t>Par ziedojumu Ukrainas sabiedrības vispārējam atbalstam</w:t>
      </w:r>
      <w:r w:rsidR="00517878">
        <w:rPr>
          <w:rFonts w:cs="Times New Roman"/>
          <w:noProof/>
          <w:szCs w:val="24"/>
        </w:rPr>
        <w:t>.</w:t>
      </w:r>
    </w:p>
    <w:p w:rsidR="004D55B6" w:rsidRPr="00647A87" w:rsidRDefault="009E08DF" w:rsidP="00647A87">
      <w:pPr>
        <w:jc w:val="both"/>
        <w:rPr>
          <w:rFonts w:cs="Times New Roman"/>
          <w:szCs w:val="24"/>
        </w:rPr>
      </w:pPr>
      <w:r w:rsidRPr="00647A87">
        <w:rPr>
          <w:rFonts w:cs="Times New Roman"/>
          <w:noProof/>
          <w:szCs w:val="24"/>
        </w:rPr>
        <w:t>15</w:t>
      </w:r>
      <w:r w:rsidRPr="00647A87">
        <w:rPr>
          <w:rFonts w:cs="Times New Roman"/>
          <w:szCs w:val="24"/>
        </w:rPr>
        <w:t xml:space="preserve">. </w:t>
      </w:r>
      <w:r w:rsidRPr="00647A87">
        <w:rPr>
          <w:rFonts w:cs="Times New Roman"/>
          <w:noProof/>
          <w:szCs w:val="24"/>
        </w:rPr>
        <w:t>Par grozījumiem Ogres novada pašvaldības domes 2023. gada 30. marta lēmumā “Par detālplānojuma izstrādes uzsākšanu zemes vienībai Klusā ielā 28, Ogrē, Ogres nov.”</w:t>
      </w:r>
      <w:r w:rsidR="00517878">
        <w:rPr>
          <w:rFonts w:cs="Times New Roman"/>
          <w:noProof/>
          <w:szCs w:val="24"/>
        </w:rPr>
        <w:t>.</w:t>
      </w:r>
    </w:p>
    <w:p w:rsidR="004D55B6" w:rsidRPr="00647A87" w:rsidRDefault="009E08DF" w:rsidP="00647A87">
      <w:pPr>
        <w:jc w:val="both"/>
        <w:rPr>
          <w:rFonts w:cs="Times New Roman"/>
          <w:szCs w:val="24"/>
        </w:rPr>
      </w:pPr>
      <w:r w:rsidRPr="00647A87">
        <w:rPr>
          <w:rFonts w:cs="Times New Roman"/>
          <w:noProof/>
          <w:szCs w:val="24"/>
        </w:rPr>
        <w:t>16</w:t>
      </w:r>
      <w:r w:rsidRPr="00647A87">
        <w:rPr>
          <w:rFonts w:cs="Times New Roman"/>
          <w:szCs w:val="24"/>
        </w:rPr>
        <w:t xml:space="preserve">. </w:t>
      </w:r>
      <w:r w:rsidRPr="00647A87">
        <w:rPr>
          <w:rFonts w:cs="Times New Roman"/>
          <w:noProof/>
          <w:szCs w:val="24"/>
        </w:rPr>
        <w:t>Par detālplānojuma zemes vienībai Klusā ielā 28, Ogrē, Ogres nov., 1.0. redakcijas nodošanu publiskajai apspriešanai un institūciju atzinumu saņemšanai</w:t>
      </w:r>
      <w:r w:rsidR="00517878">
        <w:rPr>
          <w:rFonts w:cs="Times New Roman"/>
          <w:noProof/>
          <w:szCs w:val="24"/>
        </w:rPr>
        <w:t>.</w:t>
      </w:r>
    </w:p>
    <w:p w:rsidR="004D55B6" w:rsidRPr="00647A87" w:rsidRDefault="009E08DF" w:rsidP="00647A87">
      <w:pPr>
        <w:jc w:val="both"/>
        <w:rPr>
          <w:rFonts w:cs="Times New Roman"/>
          <w:szCs w:val="24"/>
        </w:rPr>
      </w:pPr>
      <w:r w:rsidRPr="00647A87">
        <w:rPr>
          <w:rFonts w:cs="Times New Roman"/>
          <w:noProof/>
          <w:szCs w:val="24"/>
        </w:rPr>
        <w:t>17</w:t>
      </w:r>
      <w:r w:rsidRPr="00647A87">
        <w:rPr>
          <w:rFonts w:cs="Times New Roman"/>
          <w:szCs w:val="24"/>
        </w:rPr>
        <w:t xml:space="preserve">. </w:t>
      </w:r>
      <w:r w:rsidRPr="00647A87">
        <w:rPr>
          <w:rFonts w:cs="Times New Roman"/>
          <w:noProof/>
          <w:szCs w:val="24"/>
        </w:rPr>
        <w:t>Par izmaiņām Ogres novada sadarbības teritorijas civilās aizsardzības komisijas sastāvā</w:t>
      </w:r>
      <w:r w:rsidR="00517878">
        <w:rPr>
          <w:rFonts w:cs="Times New Roman"/>
          <w:noProof/>
          <w:szCs w:val="24"/>
        </w:rPr>
        <w:t>.</w:t>
      </w:r>
    </w:p>
    <w:p w:rsidR="00360F44" w:rsidRDefault="00360F44" w:rsidP="004D55B6">
      <w:pPr>
        <w:jc w:val="both"/>
        <w:rPr>
          <w:rFonts w:cs="Times New Roman"/>
          <w:noProof/>
          <w:szCs w:val="24"/>
        </w:rPr>
      </w:pPr>
    </w:p>
    <w:p w:rsidR="00360F44" w:rsidRDefault="00360F44" w:rsidP="004D55B6">
      <w:pPr>
        <w:jc w:val="both"/>
        <w:rPr>
          <w:rFonts w:cs="Times New Roman"/>
          <w:noProof/>
          <w:szCs w:val="24"/>
        </w:rPr>
      </w:pPr>
      <w:r>
        <w:rPr>
          <w:rFonts w:cs="Times New Roman"/>
          <w:noProof/>
          <w:szCs w:val="24"/>
        </w:rPr>
        <w:t>SĒDES SLĒGTĀ DAĻA;</w:t>
      </w:r>
    </w:p>
    <w:p w:rsidR="004D55B6" w:rsidRDefault="009E08DF" w:rsidP="004D55B6">
      <w:pPr>
        <w:jc w:val="both"/>
        <w:rPr>
          <w:rFonts w:cs="Times New Roman"/>
          <w:szCs w:val="24"/>
        </w:rPr>
      </w:pPr>
      <w:r w:rsidRPr="00647A87">
        <w:rPr>
          <w:rFonts w:cs="Times New Roman"/>
          <w:noProof/>
          <w:szCs w:val="24"/>
        </w:rPr>
        <w:t>18</w:t>
      </w:r>
      <w:r w:rsidRPr="00647A87">
        <w:rPr>
          <w:rFonts w:cs="Times New Roman"/>
          <w:szCs w:val="24"/>
        </w:rPr>
        <w:t xml:space="preserve">. </w:t>
      </w:r>
      <w:r w:rsidRPr="00647A87">
        <w:rPr>
          <w:rFonts w:cs="Times New Roman"/>
          <w:noProof/>
          <w:szCs w:val="24"/>
        </w:rPr>
        <w:t>Par Ogres novada sadarbības teritorijas civilās aizsardzības plāna sadaļas “Par darbību militāra iebrukuma vai kara gadījumā” apstiprināšanu</w:t>
      </w:r>
      <w:r w:rsidR="00517878">
        <w:rPr>
          <w:rFonts w:cs="Times New Roman"/>
          <w:noProof/>
          <w:szCs w:val="24"/>
        </w:rPr>
        <w:t>.</w:t>
      </w:r>
    </w:p>
    <w:p w:rsidR="004D55B6" w:rsidRPr="00AC2A7E" w:rsidRDefault="004D55B6" w:rsidP="004D55B6">
      <w:pPr>
        <w:jc w:val="both"/>
        <w:rPr>
          <w:rFonts w:cs="Times New Roman"/>
          <w:b/>
          <w:szCs w:val="24"/>
        </w:rPr>
      </w:pPr>
    </w:p>
    <w:p w:rsidR="00DA1CE9" w:rsidRDefault="00DA1CE9" w:rsidP="004D55B6">
      <w:pPr>
        <w:jc w:val="center"/>
        <w:rPr>
          <w:rFonts w:cs="Times New Roman"/>
          <w:b/>
          <w:szCs w:val="24"/>
        </w:rPr>
      </w:pPr>
    </w:p>
    <w:p w:rsidR="00517878" w:rsidRDefault="00517878" w:rsidP="004D55B6">
      <w:pPr>
        <w:jc w:val="center"/>
        <w:rPr>
          <w:rFonts w:cs="Times New Roman"/>
          <w:b/>
          <w:szCs w:val="24"/>
        </w:rPr>
      </w:pPr>
      <w:r>
        <w:rPr>
          <w:rFonts w:cs="Times New Roman"/>
          <w:b/>
          <w:szCs w:val="24"/>
        </w:rPr>
        <w:lastRenderedPageBreak/>
        <w:t>1.</w:t>
      </w:r>
      <w:r w:rsidR="009E08DF" w:rsidRPr="00AC2A7E">
        <w:rPr>
          <w:rFonts w:cs="Times New Roman"/>
          <w:b/>
          <w:szCs w:val="24"/>
        </w:rPr>
        <w:t xml:space="preserve"> </w:t>
      </w:r>
    </w:p>
    <w:p w:rsidR="004D55B6" w:rsidRPr="00AC2A7E" w:rsidRDefault="009E08DF" w:rsidP="004D55B6">
      <w:pPr>
        <w:jc w:val="center"/>
        <w:rPr>
          <w:rFonts w:cs="Times New Roman"/>
          <w:b/>
          <w:szCs w:val="24"/>
        </w:rPr>
      </w:pP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darba kārtības apstiprināšanu, iekļaujot sešus papildus jautājumus</w:t>
      </w:r>
    </w:p>
    <w:p w:rsidR="004D55B6" w:rsidRDefault="009E08D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Egils Helmanis</w:t>
      </w:r>
    </w:p>
    <w:p w:rsidR="004D55B6" w:rsidRPr="00AC2A7E" w:rsidRDefault="004D55B6" w:rsidP="004D55B6">
      <w:pPr>
        <w:rPr>
          <w:rStyle w:val="IntenseReference"/>
          <w:rFonts w:cs="Times New Roman"/>
          <w:color w:val="auto"/>
          <w:szCs w:val="24"/>
        </w:rPr>
      </w:pPr>
    </w:p>
    <w:p w:rsidR="004D55B6" w:rsidRDefault="009E08DF"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(Atvars Lakstīgala, Dainis Širovs, Egils Helmanis, Gints Sīviņš, Indulis Trapiņš, Jānis Iklāvs, Jānis Kaijaks, Pāvels Kotāns, Raivis Ūzuls, Rūdolfs Kudļa), "Pret" – nav, "Atturas" – nav, "Nepiedalās" – nav</w:t>
      </w:r>
      <w:r w:rsidR="000A79D9">
        <w:rPr>
          <w:rFonts w:cs="Times New Roman"/>
          <w:b/>
          <w:noProof/>
          <w:szCs w:val="24"/>
        </w:rPr>
        <w:t>,</w:t>
      </w:r>
      <w:r w:rsidR="00B35BC8">
        <w:rPr>
          <w:rFonts w:cs="Times New Roman"/>
          <w:b/>
          <w:szCs w:val="24"/>
        </w:rPr>
        <w:t xml:space="preserve"> </w:t>
      </w:r>
    </w:p>
    <w:p w:rsidR="009E560B" w:rsidRDefault="009E560B" w:rsidP="009E560B">
      <w:pPr>
        <w:jc w:val="center"/>
        <w:rPr>
          <w:rFonts w:cs="Times New Roman"/>
          <w:b/>
          <w:szCs w:val="24"/>
        </w:rPr>
      </w:pPr>
      <w:r w:rsidRPr="0046260C">
        <w:t>Finanšu komiteja</w:t>
      </w:r>
      <w:r w:rsidRPr="005304B1">
        <w:t xml:space="preserve"> </w:t>
      </w:r>
      <w:r w:rsidRPr="00B35BC8">
        <w:rPr>
          <w:rFonts w:cs="Times New Roman"/>
          <w:b/>
          <w:szCs w:val="24"/>
        </w:rPr>
        <w:t>NOLEMJ:</w:t>
      </w:r>
    </w:p>
    <w:p w:rsidR="009E560B" w:rsidRDefault="009E560B" w:rsidP="009E560B">
      <w:pPr>
        <w:jc w:val="center"/>
        <w:rPr>
          <w:rFonts w:cs="Times New Roman"/>
          <w:b/>
          <w:szCs w:val="24"/>
        </w:rPr>
      </w:pPr>
    </w:p>
    <w:p w:rsidR="004D55B6" w:rsidRPr="00B35BC8" w:rsidRDefault="009E560B" w:rsidP="009E560B">
      <w:pPr>
        <w:jc w:val="center"/>
        <w:rPr>
          <w:rFonts w:cs="Times New Roman"/>
          <w:szCs w:val="24"/>
        </w:rPr>
      </w:pPr>
      <w:r w:rsidRPr="00CA3F45">
        <w:rPr>
          <w:rFonts w:cs="Times New Roman"/>
          <w:szCs w:val="24"/>
        </w:rPr>
        <w:t xml:space="preserve">Apstiprināt iesniegto sēdes darba kārtību, iekļaujot </w:t>
      </w:r>
      <w:r>
        <w:rPr>
          <w:rFonts w:cs="Times New Roman"/>
          <w:szCs w:val="24"/>
        </w:rPr>
        <w:t>sešus papildus jautājumus</w:t>
      </w:r>
      <w:r w:rsidRPr="00CA3F45">
        <w:rPr>
          <w:rFonts w:cs="Times New Roman"/>
          <w:szCs w:val="24"/>
        </w:rPr>
        <w:t>:</w:t>
      </w:r>
    </w:p>
    <w:p w:rsidR="004D55B6" w:rsidRPr="00AC2A7E" w:rsidRDefault="004D55B6" w:rsidP="004D55B6">
      <w:pPr>
        <w:jc w:val="both"/>
        <w:rPr>
          <w:rStyle w:val="IntenseReference"/>
          <w:rFonts w:cs="Times New Roman"/>
          <w:color w:val="auto"/>
          <w:szCs w:val="24"/>
        </w:rPr>
      </w:pPr>
    </w:p>
    <w:p w:rsidR="00517878" w:rsidRPr="00647A87" w:rsidRDefault="009E560B" w:rsidP="00517878">
      <w:pPr>
        <w:jc w:val="both"/>
        <w:rPr>
          <w:rFonts w:cs="Times New Roman"/>
          <w:szCs w:val="24"/>
        </w:rPr>
      </w:pPr>
      <w:r>
        <w:rPr>
          <w:rFonts w:cs="Times New Roman"/>
          <w:noProof/>
          <w:szCs w:val="24"/>
        </w:rPr>
        <w:t xml:space="preserve">1. </w:t>
      </w:r>
      <w:r w:rsidR="00517878" w:rsidRPr="00647A87">
        <w:rPr>
          <w:rFonts w:cs="Times New Roman"/>
          <w:noProof/>
          <w:szCs w:val="24"/>
        </w:rPr>
        <w:t>Par iedzīvotāju padomju nolikuma projekta izstrādi</w:t>
      </w:r>
      <w:r w:rsidR="00517878">
        <w:rPr>
          <w:rFonts w:cs="Times New Roman"/>
          <w:noProof/>
          <w:szCs w:val="24"/>
        </w:rPr>
        <w:t>.</w:t>
      </w:r>
    </w:p>
    <w:p w:rsidR="00517878" w:rsidRPr="00647A87" w:rsidRDefault="009E560B" w:rsidP="00517878">
      <w:pPr>
        <w:jc w:val="both"/>
        <w:rPr>
          <w:rFonts w:cs="Times New Roman"/>
          <w:szCs w:val="24"/>
        </w:rPr>
      </w:pPr>
      <w:r>
        <w:rPr>
          <w:rFonts w:cs="Times New Roman"/>
          <w:noProof/>
          <w:szCs w:val="24"/>
        </w:rPr>
        <w:t>2</w:t>
      </w:r>
      <w:r w:rsidR="00517878" w:rsidRPr="00647A87">
        <w:rPr>
          <w:rFonts w:cs="Times New Roman"/>
          <w:szCs w:val="24"/>
        </w:rPr>
        <w:t xml:space="preserve">. </w:t>
      </w:r>
      <w:r w:rsidR="00517878" w:rsidRPr="00647A87">
        <w:rPr>
          <w:rFonts w:cs="Times New Roman"/>
          <w:noProof/>
          <w:szCs w:val="24"/>
        </w:rPr>
        <w:t>Par ziedojumu Ukrainas sabiedrības vispārējam atbalstam</w:t>
      </w:r>
      <w:r w:rsidR="00517878">
        <w:rPr>
          <w:rFonts w:cs="Times New Roman"/>
          <w:noProof/>
          <w:szCs w:val="24"/>
        </w:rPr>
        <w:t>.</w:t>
      </w:r>
    </w:p>
    <w:p w:rsidR="00517878" w:rsidRPr="00647A87" w:rsidRDefault="009E560B" w:rsidP="00517878">
      <w:pPr>
        <w:jc w:val="both"/>
        <w:rPr>
          <w:rFonts w:cs="Times New Roman"/>
          <w:szCs w:val="24"/>
        </w:rPr>
      </w:pPr>
      <w:r>
        <w:rPr>
          <w:rFonts w:cs="Times New Roman"/>
          <w:noProof/>
          <w:szCs w:val="24"/>
        </w:rPr>
        <w:t>3</w:t>
      </w:r>
      <w:r w:rsidR="00517878" w:rsidRPr="00647A87">
        <w:rPr>
          <w:rFonts w:cs="Times New Roman"/>
          <w:szCs w:val="24"/>
        </w:rPr>
        <w:t xml:space="preserve">. </w:t>
      </w:r>
      <w:r w:rsidR="00517878" w:rsidRPr="00647A87">
        <w:rPr>
          <w:rFonts w:cs="Times New Roman"/>
          <w:noProof/>
          <w:szCs w:val="24"/>
        </w:rPr>
        <w:t>Par grozījumiem Ogres novada pašvaldības domes 2023. gada 30. marta lēmumā “Par detālplānojuma izstrādes uzsākšanu zemes vienībai Klusā ielā 28, Ogrē, Ogres nov.”</w:t>
      </w:r>
      <w:r w:rsidR="00517878">
        <w:rPr>
          <w:rFonts w:cs="Times New Roman"/>
          <w:noProof/>
          <w:szCs w:val="24"/>
        </w:rPr>
        <w:t>.</w:t>
      </w:r>
    </w:p>
    <w:p w:rsidR="00517878" w:rsidRPr="00647A87" w:rsidRDefault="009E560B" w:rsidP="00517878">
      <w:pPr>
        <w:jc w:val="both"/>
        <w:rPr>
          <w:rFonts w:cs="Times New Roman"/>
          <w:szCs w:val="24"/>
        </w:rPr>
      </w:pPr>
      <w:r>
        <w:rPr>
          <w:rFonts w:cs="Times New Roman"/>
          <w:noProof/>
          <w:szCs w:val="24"/>
        </w:rPr>
        <w:t>4</w:t>
      </w:r>
      <w:r w:rsidR="00517878" w:rsidRPr="00647A87">
        <w:rPr>
          <w:rFonts w:cs="Times New Roman"/>
          <w:szCs w:val="24"/>
        </w:rPr>
        <w:t xml:space="preserve">. </w:t>
      </w:r>
      <w:r w:rsidR="00517878" w:rsidRPr="00647A87">
        <w:rPr>
          <w:rFonts w:cs="Times New Roman"/>
          <w:noProof/>
          <w:szCs w:val="24"/>
        </w:rPr>
        <w:t>Par detālplānojuma zemes vienībai Klusā ielā 28, Ogrē, Ogres nov., 1.0. redakcijas nodošanu publiskajai apspriešanai un institūciju atzinumu saņemšanai</w:t>
      </w:r>
      <w:r w:rsidR="00517878">
        <w:rPr>
          <w:rFonts w:cs="Times New Roman"/>
          <w:noProof/>
          <w:szCs w:val="24"/>
        </w:rPr>
        <w:t>.</w:t>
      </w:r>
    </w:p>
    <w:p w:rsidR="00517878" w:rsidRPr="00647A87" w:rsidRDefault="009E560B" w:rsidP="00517878">
      <w:pPr>
        <w:jc w:val="both"/>
        <w:rPr>
          <w:rFonts w:cs="Times New Roman"/>
          <w:szCs w:val="24"/>
        </w:rPr>
      </w:pPr>
      <w:r>
        <w:rPr>
          <w:rFonts w:cs="Times New Roman"/>
          <w:noProof/>
          <w:szCs w:val="24"/>
        </w:rPr>
        <w:t>5</w:t>
      </w:r>
      <w:r w:rsidR="00517878" w:rsidRPr="00647A87">
        <w:rPr>
          <w:rFonts w:cs="Times New Roman"/>
          <w:szCs w:val="24"/>
        </w:rPr>
        <w:t xml:space="preserve">. </w:t>
      </w:r>
      <w:r w:rsidR="00517878" w:rsidRPr="00647A87">
        <w:rPr>
          <w:rFonts w:cs="Times New Roman"/>
          <w:noProof/>
          <w:szCs w:val="24"/>
        </w:rPr>
        <w:t>Par izmaiņām Ogres novada sadarbības teritorijas civilās aizsardzības komisijas sastāvā</w:t>
      </w:r>
      <w:r w:rsidR="00517878">
        <w:rPr>
          <w:rFonts w:cs="Times New Roman"/>
          <w:noProof/>
          <w:szCs w:val="24"/>
        </w:rPr>
        <w:t>.</w:t>
      </w:r>
    </w:p>
    <w:p w:rsidR="009E560B" w:rsidRDefault="009E560B" w:rsidP="00517878">
      <w:pPr>
        <w:jc w:val="both"/>
        <w:rPr>
          <w:rFonts w:cs="Times New Roman"/>
          <w:szCs w:val="24"/>
        </w:rPr>
      </w:pPr>
    </w:p>
    <w:p w:rsidR="009E560B" w:rsidRDefault="009E560B" w:rsidP="00517878">
      <w:pPr>
        <w:jc w:val="both"/>
        <w:rPr>
          <w:rFonts w:cs="Times New Roman"/>
          <w:szCs w:val="24"/>
        </w:rPr>
      </w:pPr>
      <w:r>
        <w:rPr>
          <w:rFonts w:cs="Times New Roman"/>
          <w:szCs w:val="24"/>
        </w:rPr>
        <w:t>SĒDES SLĒGTĀ DAĻA:</w:t>
      </w:r>
    </w:p>
    <w:p w:rsidR="004D55B6" w:rsidRPr="00E35EAD" w:rsidRDefault="009E560B" w:rsidP="004D55B6">
      <w:pPr>
        <w:jc w:val="both"/>
        <w:rPr>
          <w:rStyle w:val="IntenseReference"/>
          <w:rFonts w:cs="Times New Roman"/>
          <w:b w:val="0"/>
          <w:bCs w:val="0"/>
          <w:smallCaps w:val="0"/>
          <w:color w:val="000000"/>
          <w:spacing w:val="0"/>
          <w:szCs w:val="24"/>
        </w:rPr>
      </w:pPr>
      <w:r>
        <w:rPr>
          <w:rFonts w:cs="Times New Roman"/>
          <w:noProof/>
          <w:szCs w:val="24"/>
        </w:rPr>
        <w:t>6.</w:t>
      </w:r>
      <w:r w:rsidR="00B70E3A">
        <w:rPr>
          <w:rFonts w:cs="Times New Roman"/>
          <w:noProof/>
          <w:szCs w:val="24"/>
        </w:rPr>
        <w:t xml:space="preserve"> </w:t>
      </w:r>
      <w:r w:rsidR="00517878" w:rsidRPr="00647A87">
        <w:rPr>
          <w:rFonts w:cs="Times New Roman"/>
          <w:noProof/>
          <w:szCs w:val="24"/>
        </w:rPr>
        <w:t>Par Ogres novada sadarbības teritorijas civilās aizsardzības plāna sadaļas “Par darbību militāra iebrukuma vai kara gadījumā” apstiprināšanu</w:t>
      </w:r>
      <w:r w:rsidR="00517878">
        <w:rPr>
          <w:rFonts w:cs="Times New Roman"/>
          <w:noProof/>
          <w:szCs w:val="24"/>
        </w:rPr>
        <w:t>.</w:t>
      </w:r>
    </w:p>
    <w:p w:rsidR="004D55B6" w:rsidRPr="00AC2A7E" w:rsidRDefault="004D55B6" w:rsidP="004D55B6">
      <w:pPr>
        <w:rPr>
          <w:rFonts w:cs="Times New Roman"/>
          <w:b/>
          <w:szCs w:val="24"/>
        </w:rPr>
      </w:pPr>
    </w:p>
    <w:p w:rsidR="004D55B6" w:rsidRPr="00360F44" w:rsidRDefault="00360F44" w:rsidP="00360F44">
      <w:pPr>
        <w:jc w:val="center"/>
        <w:rPr>
          <w:rFonts w:cs="Times New Roman"/>
          <w:b/>
          <w:noProof/>
          <w:szCs w:val="24"/>
        </w:rPr>
      </w:pPr>
      <w:r w:rsidRPr="00360F44">
        <w:rPr>
          <w:rFonts w:cs="Times New Roman"/>
          <w:b/>
          <w:noProof/>
          <w:szCs w:val="24"/>
        </w:rPr>
        <w:t>2.</w:t>
      </w:r>
    </w:p>
    <w:p w:rsidR="004D55B6" w:rsidRPr="00AC2A7E" w:rsidRDefault="009E08D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nedzīvojamās telpas nomas līguma pagarināšanu</w:t>
      </w:r>
    </w:p>
    <w:p w:rsidR="004D55B6" w:rsidRDefault="009E08D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Inga Elme</w:t>
      </w:r>
    </w:p>
    <w:p w:rsidR="007067E3" w:rsidRDefault="007067E3" w:rsidP="00CB2D18">
      <w:pPr>
        <w:jc w:val="both"/>
        <w:rPr>
          <w:rFonts w:cs="Times New Roman"/>
          <w:szCs w:val="24"/>
        </w:rPr>
      </w:pPr>
    </w:p>
    <w:p w:rsidR="004D55B6" w:rsidRDefault="009E08DF"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(Atvars Lakstīgala, Dainis Širovs, Egils Helmanis, Gints Sīviņš, Igors Miglinieks, Indulis Trapiņš, Jānis Iklāvs, Jānis Kaijaks, Pāvels Kotāns, Raivis Ūzuls, Rūdolfs Kudļa), "Pret" – nav, "Atturas" – nav, "Nepiedalās" – nav</w:t>
      </w:r>
      <w:r w:rsidR="00360F44">
        <w:rPr>
          <w:rFonts w:cs="Times New Roman"/>
          <w:b/>
          <w:noProof/>
          <w:szCs w:val="24"/>
        </w:rPr>
        <w:t>,</w:t>
      </w:r>
      <w:r w:rsidR="00B35BC8">
        <w:rPr>
          <w:rFonts w:cs="Times New Roman"/>
          <w:b/>
          <w:szCs w:val="24"/>
        </w:rPr>
        <w:t xml:space="preserve"> </w:t>
      </w:r>
    </w:p>
    <w:p w:rsidR="00360F44" w:rsidRDefault="00360F44" w:rsidP="00360F44">
      <w:pPr>
        <w:jc w:val="center"/>
        <w:rPr>
          <w:rFonts w:cs="Times New Roman"/>
          <w:b/>
          <w:szCs w:val="24"/>
        </w:rPr>
      </w:pPr>
      <w:r w:rsidRPr="0046260C">
        <w:t>Finanšu komiteja</w:t>
      </w:r>
      <w:r w:rsidRPr="005304B1">
        <w:t xml:space="preserve"> </w:t>
      </w:r>
      <w:r w:rsidRPr="00B35BC8">
        <w:rPr>
          <w:rFonts w:cs="Times New Roman"/>
          <w:b/>
          <w:szCs w:val="24"/>
        </w:rPr>
        <w:t>NOLEMJ:</w:t>
      </w:r>
    </w:p>
    <w:p w:rsidR="00360F44" w:rsidRDefault="00360F44" w:rsidP="00360F44">
      <w:pPr>
        <w:jc w:val="center"/>
        <w:rPr>
          <w:rFonts w:cs="Times New Roman"/>
          <w:b/>
          <w:szCs w:val="24"/>
        </w:rPr>
      </w:pPr>
    </w:p>
    <w:p w:rsidR="00360F44" w:rsidRDefault="00360F44" w:rsidP="00360F44">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360F44" w:rsidRDefault="00360F44" w:rsidP="00360F44">
      <w:pPr>
        <w:jc w:val="center"/>
        <w:rPr>
          <w:rFonts w:cs="Times New Roman"/>
          <w:b/>
          <w:noProof/>
          <w:szCs w:val="24"/>
        </w:rPr>
      </w:pPr>
      <w:r w:rsidRPr="00360F44">
        <w:rPr>
          <w:rFonts w:cs="Times New Roman"/>
          <w:b/>
          <w:noProof/>
          <w:szCs w:val="24"/>
        </w:rPr>
        <w:t>3.</w:t>
      </w:r>
    </w:p>
    <w:p w:rsidR="004D55B6" w:rsidRPr="00AC2A7E" w:rsidRDefault="009E08D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nedzīvojamo telpu “Kurmis”, Taurupe, Taurupes pagastā, Ogres novadā, nomas tiesību izsoli</w:t>
      </w:r>
    </w:p>
    <w:p w:rsidR="004D55B6" w:rsidRDefault="009E08D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Jānis Stafeckis</w:t>
      </w:r>
    </w:p>
    <w:p w:rsidR="00710D22" w:rsidRDefault="00710D22" w:rsidP="00710D22">
      <w:pPr>
        <w:jc w:val="both"/>
        <w:rPr>
          <w:rFonts w:cs="Times New Roman"/>
          <w:b/>
          <w:i/>
          <w:szCs w:val="24"/>
        </w:rPr>
      </w:pPr>
    </w:p>
    <w:p w:rsidR="00710D22" w:rsidRDefault="00710D22" w:rsidP="00710D22">
      <w:pPr>
        <w:jc w:val="both"/>
        <w:rPr>
          <w:rFonts w:cs="Times New Roman"/>
          <w:i/>
          <w:szCs w:val="24"/>
        </w:rPr>
      </w:pPr>
      <w:proofErr w:type="spellStart"/>
      <w:r w:rsidRPr="00710D22">
        <w:rPr>
          <w:rFonts w:cs="Times New Roman"/>
          <w:b/>
          <w:i/>
          <w:szCs w:val="24"/>
        </w:rPr>
        <w:t>E.Helmanis</w:t>
      </w:r>
      <w:proofErr w:type="spellEnd"/>
      <w:r w:rsidRPr="00710D22">
        <w:rPr>
          <w:rFonts w:cs="Times New Roman"/>
          <w:i/>
          <w:szCs w:val="24"/>
        </w:rPr>
        <w:t xml:space="preserve"> </w:t>
      </w:r>
      <w:r>
        <w:rPr>
          <w:rFonts w:cs="Times New Roman"/>
          <w:i/>
          <w:szCs w:val="24"/>
        </w:rPr>
        <w:t>uzdod precizējošu jautājumu par telpu izmantošanas mērķi.</w:t>
      </w:r>
    </w:p>
    <w:p w:rsidR="00710D22" w:rsidRDefault="00710D22" w:rsidP="00710D22">
      <w:pPr>
        <w:jc w:val="both"/>
        <w:rPr>
          <w:rFonts w:cs="Times New Roman"/>
          <w:i/>
          <w:szCs w:val="24"/>
        </w:rPr>
      </w:pPr>
    </w:p>
    <w:p w:rsidR="00710D22" w:rsidRPr="00710D22" w:rsidRDefault="00710D22" w:rsidP="00710D22">
      <w:pPr>
        <w:jc w:val="both"/>
        <w:rPr>
          <w:rFonts w:cs="Times New Roman"/>
          <w:i/>
          <w:szCs w:val="24"/>
        </w:rPr>
      </w:pPr>
      <w:proofErr w:type="spellStart"/>
      <w:r w:rsidRPr="00710D22">
        <w:rPr>
          <w:rFonts w:cs="Times New Roman"/>
          <w:b/>
          <w:i/>
          <w:szCs w:val="24"/>
        </w:rPr>
        <w:t>J.Stafeckis</w:t>
      </w:r>
      <w:proofErr w:type="spellEnd"/>
      <w:r>
        <w:rPr>
          <w:rFonts w:cs="Times New Roman"/>
          <w:i/>
          <w:szCs w:val="24"/>
        </w:rPr>
        <w:t xml:space="preserve"> skaidro, ka telpas visdrīzāk tiks apvienotas </w:t>
      </w:r>
      <w:r w:rsidR="00B70E3A">
        <w:rPr>
          <w:rFonts w:cs="Times New Roman"/>
          <w:i/>
          <w:szCs w:val="24"/>
        </w:rPr>
        <w:t xml:space="preserve">ar blakus esošām telpām </w:t>
      </w:r>
      <w:r>
        <w:rPr>
          <w:rFonts w:cs="Times New Roman"/>
          <w:i/>
          <w:szCs w:val="24"/>
        </w:rPr>
        <w:t>un tiks izmantotas uzņēmējdarbībai.</w:t>
      </w:r>
    </w:p>
    <w:p w:rsidR="00E35EAD" w:rsidRDefault="00E35EAD" w:rsidP="00CB2D18">
      <w:pPr>
        <w:jc w:val="both"/>
        <w:rPr>
          <w:rFonts w:cs="Times New Roman"/>
          <w:szCs w:val="24"/>
        </w:rPr>
      </w:pPr>
    </w:p>
    <w:p w:rsidR="004D55B6" w:rsidRDefault="009E08DF"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(Atvars Lakstīgala, Dainis Širovs, Egils Helmanis, Gints Sīviņš, Igors Miglinieks, Indulis Trapiņš, Jānis Iklāvs, Jānis Kaijaks, Pāvels Kotāns, Raivis Ūzuls, Rūdolfs Kudļa), "Pret" – nav, "Atturas" – nav, "Nepiedalās" – nav</w:t>
      </w:r>
      <w:r w:rsidR="00360F44">
        <w:rPr>
          <w:rFonts w:cs="Times New Roman"/>
          <w:b/>
          <w:noProof/>
          <w:szCs w:val="24"/>
        </w:rPr>
        <w:t>,</w:t>
      </w:r>
      <w:r w:rsidR="00B35BC8">
        <w:rPr>
          <w:rFonts w:cs="Times New Roman"/>
          <w:b/>
          <w:szCs w:val="24"/>
        </w:rPr>
        <w:t xml:space="preserve"> </w:t>
      </w:r>
    </w:p>
    <w:p w:rsidR="00360F44" w:rsidRDefault="00360F44" w:rsidP="00360F44">
      <w:pPr>
        <w:jc w:val="center"/>
        <w:rPr>
          <w:rFonts w:cs="Times New Roman"/>
          <w:b/>
          <w:szCs w:val="24"/>
        </w:rPr>
      </w:pPr>
      <w:r w:rsidRPr="0046260C">
        <w:t>Finanšu komiteja</w:t>
      </w:r>
      <w:r w:rsidRPr="005304B1">
        <w:t xml:space="preserve"> </w:t>
      </w:r>
      <w:r w:rsidRPr="00B35BC8">
        <w:rPr>
          <w:rFonts w:cs="Times New Roman"/>
          <w:b/>
          <w:szCs w:val="24"/>
        </w:rPr>
        <w:t>NOLEMJ:</w:t>
      </w:r>
    </w:p>
    <w:p w:rsidR="00360F44" w:rsidRDefault="00360F44" w:rsidP="00360F44">
      <w:pPr>
        <w:jc w:val="center"/>
        <w:rPr>
          <w:rFonts w:cs="Times New Roman"/>
          <w:b/>
          <w:szCs w:val="24"/>
        </w:rPr>
      </w:pPr>
    </w:p>
    <w:p w:rsidR="00360F44" w:rsidRDefault="00360F44" w:rsidP="00360F44">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DA1CE9" w:rsidRDefault="00DA1CE9" w:rsidP="00360F44">
      <w:pPr>
        <w:jc w:val="center"/>
        <w:rPr>
          <w:rFonts w:cs="Times New Roman"/>
          <w:b/>
          <w:noProof/>
          <w:szCs w:val="24"/>
        </w:rPr>
      </w:pPr>
    </w:p>
    <w:p w:rsidR="004D55B6" w:rsidRPr="00360F44" w:rsidRDefault="00360F44" w:rsidP="00360F44">
      <w:pPr>
        <w:jc w:val="center"/>
        <w:rPr>
          <w:rFonts w:cs="Times New Roman"/>
          <w:b/>
          <w:noProof/>
          <w:szCs w:val="24"/>
        </w:rPr>
      </w:pPr>
      <w:r w:rsidRPr="00360F44">
        <w:rPr>
          <w:rFonts w:cs="Times New Roman"/>
          <w:b/>
          <w:noProof/>
          <w:szCs w:val="24"/>
        </w:rPr>
        <w:lastRenderedPageBreak/>
        <w:t>4.</w:t>
      </w:r>
    </w:p>
    <w:p w:rsidR="004D55B6" w:rsidRPr="00AC2A7E" w:rsidRDefault="009E08D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telpu Nākotnes ielā 2A, Birzgale, Birzgales pag., Ogres nov., nodošanu bezatlīdzības lietošanā biedrībai “Ogres invalīdu biedrība”</w:t>
      </w:r>
    </w:p>
    <w:p w:rsidR="004D55B6" w:rsidRDefault="009E08D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Andris Pūga</w:t>
      </w:r>
    </w:p>
    <w:p w:rsidR="00CB2D18" w:rsidRDefault="00CB2D18" w:rsidP="00360F44">
      <w:pPr>
        <w:jc w:val="both"/>
        <w:rPr>
          <w:rFonts w:cs="Times New Roman"/>
          <w:szCs w:val="24"/>
        </w:rPr>
      </w:pPr>
    </w:p>
    <w:p w:rsidR="004D55B6" w:rsidRDefault="009E08DF"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(Atvars Lakstīgala, Dainis Širovs, Egils Helmanis, Gints Sīviņš, Igors Miglinieks, Indulis Trapiņš, Jānis Iklāvs, Jānis Kaijaks, Pāvels Kotāns, Raivis Ūzuls, Rūdolfs Kudļa), "Pret" – nav, "Atturas" – nav, "Nepiedalās" – nav</w:t>
      </w:r>
      <w:r w:rsidR="00360F44">
        <w:rPr>
          <w:rFonts w:cs="Times New Roman"/>
          <w:b/>
          <w:noProof/>
          <w:szCs w:val="24"/>
        </w:rPr>
        <w:t>,</w:t>
      </w:r>
      <w:r w:rsidR="00B35BC8">
        <w:rPr>
          <w:rFonts w:cs="Times New Roman"/>
          <w:b/>
          <w:szCs w:val="24"/>
        </w:rPr>
        <w:t xml:space="preserve"> </w:t>
      </w:r>
    </w:p>
    <w:p w:rsidR="00360F44" w:rsidRDefault="00360F44" w:rsidP="00360F44">
      <w:pPr>
        <w:jc w:val="center"/>
        <w:rPr>
          <w:rFonts w:cs="Times New Roman"/>
          <w:b/>
          <w:szCs w:val="24"/>
        </w:rPr>
      </w:pPr>
      <w:r w:rsidRPr="0046260C">
        <w:t>Finanšu komiteja</w:t>
      </w:r>
      <w:r w:rsidRPr="005304B1">
        <w:t xml:space="preserve"> </w:t>
      </w:r>
      <w:r w:rsidRPr="00B35BC8">
        <w:rPr>
          <w:rFonts w:cs="Times New Roman"/>
          <w:b/>
          <w:szCs w:val="24"/>
        </w:rPr>
        <w:t>NOLEMJ:</w:t>
      </w:r>
    </w:p>
    <w:p w:rsidR="00360F44" w:rsidRDefault="00360F44" w:rsidP="00360F44">
      <w:pPr>
        <w:jc w:val="center"/>
        <w:rPr>
          <w:rFonts w:cs="Times New Roman"/>
          <w:b/>
          <w:szCs w:val="24"/>
        </w:rPr>
      </w:pPr>
    </w:p>
    <w:p w:rsidR="00360F44" w:rsidRDefault="00360F44" w:rsidP="00360F44">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360F44" w:rsidRDefault="00360F44" w:rsidP="00360F44">
      <w:pPr>
        <w:jc w:val="center"/>
        <w:rPr>
          <w:rFonts w:cs="Times New Roman"/>
          <w:b/>
          <w:noProof/>
          <w:szCs w:val="24"/>
        </w:rPr>
      </w:pPr>
      <w:r w:rsidRPr="00360F44">
        <w:rPr>
          <w:rFonts w:cs="Times New Roman"/>
          <w:b/>
          <w:noProof/>
          <w:szCs w:val="24"/>
        </w:rPr>
        <w:t>5.</w:t>
      </w:r>
    </w:p>
    <w:p w:rsidR="004D55B6" w:rsidRPr="00AC2A7E" w:rsidRDefault="009E08D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finansiāla atbalsta piešķiršanu biedrībai “Peldēšanas klubs “Ogre””</w:t>
      </w:r>
    </w:p>
    <w:p w:rsidR="004D55B6" w:rsidRDefault="009E08D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Dzirkstīte Žindiga</w:t>
      </w:r>
    </w:p>
    <w:p w:rsidR="007067E3" w:rsidRDefault="007067E3" w:rsidP="00CB2D18">
      <w:pPr>
        <w:jc w:val="both"/>
        <w:rPr>
          <w:rFonts w:cs="Times New Roman"/>
          <w:szCs w:val="24"/>
        </w:rPr>
      </w:pPr>
    </w:p>
    <w:p w:rsidR="004D55B6" w:rsidRDefault="009E08DF"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(Atvars Lakstīgala, Dainis Širovs, Egils Helmanis, Gints Sīviņš, Igors Miglinieks, Indulis Trapiņš, Jānis Iklāvs, Jānis Kaijaks, Pāvels Kotāns, Raivis Ūzuls, Rūdolfs Kudļa), "Pret" – nav, "Atturas" – nav, "Nepiedalās" – nav</w:t>
      </w:r>
      <w:r w:rsidR="00360F44">
        <w:rPr>
          <w:rFonts w:cs="Times New Roman"/>
          <w:b/>
          <w:noProof/>
          <w:szCs w:val="24"/>
        </w:rPr>
        <w:t>,</w:t>
      </w:r>
      <w:r w:rsidR="00B35BC8">
        <w:rPr>
          <w:rFonts w:cs="Times New Roman"/>
          <w:b/>
          <w:szCs w:val="24"/>
        </w:rPr>
        <w:t xml:space="preserve"> </w:t>
      </w:r>
    </w:p>
    <w:p w:rsidR="00360F44" w:rsidRDefault="00360F44" w:rsidP="00360F44">
      <w:pPr>
        <w:jc w:val="center"/>
        <w:rPr>
          <w:rFonts w:cs="Times New Roman"/>
          <w:b/>
          <w:szCs w:val="24"/>
        </w:rPr>
      </w:pPr>
      <w:r w:rsidRPr="0046260C">
        <w:t>Finanšu komiteja</w:t>
      </w:r>
      <w:r w:rsidRPr="005304B1">
        <w:t xml:space="preserve"> </w:t>
      </w:r>
      <w:r w:rsidRPr="00B35BC8">
        <w:rPr>
          <w:rFonts w:cs="Times New Roman"/>
          <w:b/>
          <w:szCs w:val="24"/>
        </w:rPr>
        <w:t>NOLEMJ:</w:t>
      </w:r>
    </w:p>
    <w:p w:rsidR="00360F44" w:rsidRDefault="00360F44" w:rsidP="00360F44">
      <w:pPr>
        <w:jc w:val="center"/>
        <w:rPr>
          <w:rFonts w:cs="Times New Roman"/>
          <w:b/>
          <w:szCs w:val="24"/>
        </w:rPr>
      </w:pPr>
    </w:p>
    <w:p w:rsidR="00360F44" w:rsidRDefault="00360F44" w:rsidP="00360F44">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360F44" w:rsidRDefault="00360F44" w:rsidP="00360F44">
      <w:pPr>
        <w:jc w:val="center"/>
        <w:rPr>
          <w:rFonts w:cs="Times New Roman"/>
          <w:b/>
          <w:noProof/>
          <w:szCs w:val="24"/>
        </w:rPr>
      </w:pPr>
      <w:r w:rsidRPr="00360F44">
        <w:rPr>
          <w:rFonts w:cs="Times New Roman"/>
          <w:b/>
          <w:noProof/>
          <w:szCs w:val="24"/>
        </w:rPr>
        <w:t>6.</w:t>
      </w:r>
    </w:p>
    <w:p w:rsidR="004D55B6" w:rsidRPr="00AC2A7E" w:rsidRDefault="009E08D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projekta „Skolas ielas (posmā no Pirts ielas līdz Jaunogres prospektam), Ogrē pārbūve uzņēmējdarbības veicināšanai” īstenošanu un finansējumu</w:t>
      </w:r>
    </w:p>
    <w:p w:rsidR="004D55B6" w:rsidRDefault="009E08D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Edgars Pārpucis</w:t>
      </w:r>
    </w:p>
    <w:p w:rsidR="007067E3" w:rsidRDefault="007067E3" w:rsidP="00CB2D18">
      <w:pPr>
        <w:jc w:val="both"/>
        <w:rPr>
          <w:rFonts w:cs="Times New Roman"/>
          <w:szCs w:val="24"/>
        </w:rPr>
      </w:pPr>
    </w:p>
    <w:p w:rsidR="004D55B6" w:rsidRDefault="009E08DF"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(Atvars Lakstīgala, Dainis Širovs, Egils Helmanis, Gints Sīviņš, Igors Miglinieks, Indulis Trapiņš, Jānis Iklāvs, Jānis Kaijaks, Pāvels Kotāns, Raivis Ūzuls, Rūdolfs Kudļa), "Pret" – nav, "Atturas" – nav, "Nepiedalās" – nav</w:t>
      </w:r>
      <w:r w:rsidR="00360F44">
        <w:rPr>
          <w:rFonts w:cs="Times New Roman"/>
          <w:b/>
          <w:noProof/>
          <w:szCs w:val="24"/>
        </w:rPr>
        <w:t>,</w:t>
      </w:r>
      <w:r w:rsidR="00B35BC8">
        <w:rPr>
          <w:rFonts w:cs="Times New Roman"/>
          <w:b/>
          <w:szCs w:val="24"/>
        </w:rPr>
        <w:t xml:space="preserve"> </w:t>
      </w:r>
    </w:p>
    <w:p w:rsidR="00360F44" w:rsidRDefault="00360F44" w:rsidP="00360F44">
      <w:pPr>
        <w:jc w:val="center"/>
        <w:rPr>
          <w:rFonts w:cs="Times New Roman"/>
          <w:b/>
          <w:szCs w:val="24"/>
        </w:rPr>
      </w:pPr>
      <w:r w:rsidRPr="0046260C">
        <w:t>Finanšu komiteja</w:t>
      </w:r>
      <w:r w:rsidRPr="005304B1">
        <w:t xml:space="preserve"> </w:t>
      </w:r>
      <w:r w:rsidRPr="00B35BC8">
        <w:rPr>
          <w:rFonts w:cs="Times New Roman"/>
          <w:b/>
          <w:szCs w:val="24"/>
        </w:rPr>
        <w:t>NOLEMJ:</w:t>
      </w:r>
    </w:p>
    <w:p w:rsidR="00360F44" w:rsidRDefault="00360F44" w:rsidP="00360F44">
      <w:pPr>
        <w:jc w:val="center"/>
        <w:rPr>
          <w:rFonts w:cs="Times New Roman"/>
          <w:b/>
          <w:szCs w:val="24"/>
        </w:rPr>
      </w:pPr>
    </w:p>
    <w:p w:rsidR="004D55B6" w:rsidRPr="00360F44" w:rsidRDefault="00360F44" w:rsidP="00360F44">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360F44" w:rsidRDefault="00360F44" w:rsidP="00360F44">
      <w:pPr>
        <w:jc w:val="center"/>
        <w:rPr>
          <w:rFonts w:cs="Times New Roman"/>
          <w:b/>
          <w:noProof/>
          <w:szCs w:val="24"/>
        </w:rPr>
      </w:pPr>
      <w:r w:rsidRPr="00360F44">
        <w:rPr>
          <w:rFonts w:cs="Times New Roman"/>
          <w:b/>
          <w:noProof/>
          <w:szCs w:val="24"/>
        </w:rPr>
        <w:t>7.</w:t>
      </w:r>
    </w:p>
    <w:p w:rsidR="004D55B6" w:rsidRPr="00AC2A7E" w:rsidRDefault="009E08D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domes 2023. gada 28. septembra lēmumā “Par detālplānojuma izstrādes uzsākšanu nekustamā īpašuma „Kļaviņi”, Taurupes pag., Ogres nov., kadastra numurs 7492 009 0138, sastāvā esošajai zemes vienībai ar kadastra apzīmējumu 7492 009 0138”</w:t>
      </w:r>
    </w:p>
    <w:p w:rsidR="004D55B6" w:rsidRDefault="009E08D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Jevgēnijs Duboks</w:t>
      </w:r>
    </w:p>
    <w:p w:rsidR="007067E3" w:rsidRDefault="007067E3" w:rsidP="00CB2D18">
      <w:pPr>
        <w:jc w:val="both"/>
        <w:rPr>
          <w:rFonts w:cs="Times New Roman"/>
          <w:szCs w:val="24"/>
        </w:rPr>
      </w:pPr>
    </w:p>
    <w:p w:rsidR="004D55B6" w:rsidRDefault="009E08DF"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(Atvars Lakstīgala, Dainis Širovs, Egils Helmanis, Gints Sīviņš, Igors Miglinieks, Indulis Trapiņš, Jānis Iklāvs, Jānis Kaijaks, Pāvels Kotāns, Raivis Ūzuls, Rūdolfs Kudļa), "Pret" – nav, "Atturas" – nav, "Nepiedalās" – nav</w:t>
      </w:r>
      <w:r w:rsidR="00360F44">
        <w:rPr>
          <w:rFonts w:cs="Times New Roman"/>
          <w:b/>
          <w:noProof/>
          <w:szCs w:val="24"/>
        </w:rPr>
        <w:t>,</w:t>
      </w:r>
      <w:r w:rsidR="00B35BC8">
        <w:rPr>
          <w:rFonts w:cs="Times New Roman"/>
          <w:b/>
          <w:szCs w:val="24"/>
        </w:rPr>
        <w:t xml:space="preserve"> </w:t>
      </w:r>
    </w:p>
    <w:p w:rsidR="00360F44" w:rsidRDefault="00360F44" w:rsidP="00360F44">
      <w:pPr>
        <w:jc w:val="center"/>
        <w:rPr>
          <w:rFonts w:cs="Times New Roman"/>
          <w:b/>
          <w:szCs w:val="24"/>
        </w:rPr>
      </w:pPr>
      <w:r w:rsidRPr="0046260C">
        <w:t>Finanšu komiteja</w:t>
      </w:r>
      <w:r w:rsidRPr="005304B1">
        <w:t xml:space="preserve"> </w:t>
      </w:r>
      <w:r w:rsidRPr="00B35BC8">
        <w:rPr>
          <w:rFonts w:cs="Times New Roman"/>
          <w:b/>
          <w:szCs w:val="24"/>
        </w:rPr>
        <w:t>NOLEMJ:</w:t>
      </w:r>
    </w:p>
    <w:p w:rsidR="00360F44" w:rsidRDefault="00360F44" w:rsidP="00360F44">
      <w:pPr>
        <w:jc w:val="center"/>
        <w:rPr>
          <w:rFonts w:cs="Times New Roman"/>
          <w:b/>
          <w:szCs w:val="24"/>
        </w:rPr>
      </w:pPr>
    </w:p>
    <w:p w:rsidR="004D55B6" w:rsidRPr="00AC2A7E" w:rsidRDefault="00360F44" w:rsidP="00710D22">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B70E3A" w:rsidRDefault="00B70E3A" w:rsidP="00360F44">
      <w:pPr>
        <w:jc w:val="center"/>
        <w:rPr>
          <w:rFonts w:cs="Times New Roman"/>
          <w:b/>
          <w:noProof/>
          <w:szCs w:val="24"/>
        </w:rPr>
      </w:pPr>
    </w:p>
    <w:p w:rsidR="00DA1CE9" w:rsidRDefault="00DA1CE9" w:rsidP="00360F44">
      <w:pPr>
        <w:jc w:val="center"/>
        <w:rPr>
          <w:rFonts w:cs="Times New Roman"/>
          <w:b/>
          <w:noProof/>
          <w:szCs w:val="24"/>
        </w:rPr>
      </w:pPr>
    </w:p>
    <w:p w:rsidR="00DA1CE9" w:rsidRDefault="00DA1CE9" w:rsidP="00360F44">
      <w:pPr>
        <w:jc w:val="center"/>
        <w:rPr>
          <w:rFonts w:cs="Times New Roman"/>
          <w:b/>
          <w:noProof/>
          <w:szCs w:val="24"/>
        </w:rPr>
      </w:pPr>
    </w:p>
    <w:p w:rsidR="004D55B6" w:rsidRPr="00360F44" w:rsidRDefault="00360F44" w:rsidP="00360F44">
      <w:pPr>
        <w:jc w:val="center"/>
        <w:rPr>
          <w:rFonts w:cs="Times New Roman"/>
          <w:b/>
          <w:noProof/>
          <w:szCs w:val="24"/>
        </w:rPr>
      </w:pPr>
      <w:r w:rsidRPr="00360F44">
        <w:rPr>
          <w:rFonts w:cs="Times New Roman"/>
          <w:b/>
          <w:noProof/>
          <w:szCs w:val="24"/>
        </w:rPr>
        <w:lastRenderedPageBreak/>
        <w:t>8.</w:t>
      </w:r>
    </w:p>
    <w:p w:rsidR="004D55B6" w:rsidRPr="00AC2A7E" w:rsidRDefault="009E08D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nekustamā īpašuma Pārogres gatvē 65A, Ogrē, Ogres novadā, atsavināšanu</w:t>
      </w:r>
    </w:p>
    <w:p w:rsidR="004D55B6" w:rsidRDefault="009E08D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Lastiņa</w:t>
      </w:r>
    </w:p>
    <w:p w:rsidR="007067E3" w:rsidRDefault="007067E3" w:rsidP="00CB2D18">
      <w:pPr>
        <w:jc w:val="both"/>
        <w:rPr>
          <w:rFonts w:cs="Times New Roman"/>
          <w:szCs w:val="24"/>
        </w:rPr>
      </w:pPr>
    </w:p>
    <w:p w:rsidR="004D55B6" w:rsidRDefault="009E08DF"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(Atvars Lakstīgala, Dainis Širovs, Egils Helmanis, Gints Sīviņš, Igors Miglinieks, Indulis Trapiņš, Jānis Iklāvs, Jānis Kaijaks, Pāvels Kotāns, Raivis Ūzuls, Rūdolfs Kudļa), "Pret" – nav, "Atturas" – nav, "Nepiedalās" – nav</w:t>
      </w:r>
      <w:r w:rsidR="00360F44">
        <w:rPr>
          <w:rFonts w:cs="Times New Roman"/>
          <w:b/>
          <w:noProof/>
          <w:szCs w:val="24"/>
        </w:rPr>
        <w:t>,</w:t>
      </w:r>
      <w:r w:rsidR="00B35BC8">
        <w:rPr>
          <w:rFonts w:cs="Times New Roman"/>
          <w:b/>
          <w:szCs w:val="24"/>
        </w:rPr>
        <w:t xml:space="preserve"> </w:t>
      </w:r>
    </w:p>
    <w:p w:rsidR="00360F44" w:rsidRDefault="00360F44" w:rsidP="00360F44">
      <w:pPr>
        <w:jc w:val="center"/>
        <w:rPr>
          <w:rFonts w:cs="Times New Roman"/>
          <w:b/>
          <w:szCs w:val="24"/>
        </w:rPr>
      </w:pPr>
      <w:r w:rsidRPr="0046260C">
        <w:t>Finanšu komiteja</w:t>
      </w:r>
      <w:r w:rsidRPr="005304B1">
        <w:t xml:space="preserve"> </w:t>
      </w:r>
      <w:r w:rsidRPr="00B35BC8">
        <w:rPr>
          <w:rFonts w:cs="Times New Roman"/>
          <w:b/>
          <w:szCs w:val="24"/>
        </w:rPr>
        <w:t>NOLEMJ:</w:t>
      </w:r>
    </w:p>
    <w:p w:rsidR="00360F44" w:rsidRDefault="00360F44" w:rsidP="00360F44">
      <w:pPr>
        <w:jc w:val="center"/>
        <w:rPr>
          <w:rFonts w:cs="Times New Roman"/>
          <w:b/>
          <w:szCs w:val="24"/>
        </w:rPr>
      </w:pPr>
    </w:p>
    <w:p w:rsidR="00360F44" w:rsidRDefault="00360F44" w:rsidP="00360F44">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360F44" w:rsidRDefault="00360F44" w:rsidP="00360F44">
      <w:pPr>
        <w:jc w:val="center"/>
        <w:rPr>
          <w:rFonts w:cs="Times New Roman"/>
          <w:b/>
          <w:noProof/>
          <w:szCs w:val="24"/>
        </w:rPr>
      </w:pPr>
      <w:r w:rsidRPr="00360F44">
        <w:rPr>
          <w:rFonts w:cs="Times New Roman"/>
          <w:b/>
          <w:noProof/>
          <w:szCs w:val="24"/>
        </w:rPr>
        <w:t>9.</w:t>
      </w:r>
    </w:p>
    <w:p w:rsidR="004D55B6" w:rsidRPr="00AC2A7E" w:rsidRDefault="009E08D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atļauju biedrībai “Latvijas Sarkanais Krusts” izmantot telpas nodarbību vadīšanai Ukrainas civiliedzīvotājiem</w:t>
      </w:r>
    </w:p>
    <w:p w:rsidR="004D55B6" w:rsidRDefault="009E08D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Katrīne Kondratjuka</w:t>
      </w:r>
    </w:p>
    <w:p w:rsidR="007067E3" w:rsidRDefault="007067E3" w:rsidP="00CB2D18">
      <w:pPr>
        <w:jc w:val="both"/>
        <w:rPr>
          <w:rFonts w:cs="Times New Roman"/>
          <w:szCs w:val="24"/>
        </w:rPr>
      </w:pPr>
    </w:p>
    <w:p w:rsidR="004D55B6" w:rsidRDefault="009E08DF"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(Atvars Lakstīgala, Dainis Širovs, Egils Helmanis, Gints Sīviņš, Igors Miglinieks, Indulis Trapiņš, Jānis Iklāvs, Jānis Kaijaks, Pāvels Kotāns, Raivis Ūzuls, Rūdolfs Kudļa), "Pret" – nav, "Atturas" – nav, "Nepiedalās" – nav</w:t>
      </w:r>
      <w:r w:rsidR="00360F44">
        <w:rPr>
          <w:rFonts w:cs="Times New Roman"/>
          <w:b/>
          <w:noProof/>
          <w:szCs w:val="24"/>
        </w:rPr>
        <w:t>,</w:t>
      </w:r>
      <w:r w:rsidR="00B35BC8">
        <w:rPr>
          <w:rFonts w:cs="Times New Roman"/>
          <w:b/>
          <w:szCs w:val="24"/>
        </w:rPr>
        <w:t xml:space="preserve"> </w:t>
      </w:r>
    </w:p>
    <w:p w:rsidR="004D55B6" w:rsidRPr="00360F44" w:rsidRDefault="009E08DF" w:rsidP="00360F44">
      <w:pPr>
        <w:jc w:val="center"/>
        <w:rPr>
          <w:rStyle w:val="IntenseReference"/>
          <w:rFonts w:cs="Times New Roman"/>
          <w:bCs w:val="0"/>
          <w:smallCaps w:val="0"/>
          <w:color w:val="000000"/>
          <w:spacing w:val="0"/>
          <w:szCs w:val="24"/>
        </w:rPr>
      </w:pPr>
      <w:r w:rsidRPr="00B35BC8">
        <w:rPr>
          <w:rFonts w:cs="Times New Roman"/>
          <w:szCs w:val="24"/>
        </w:rPr>
        <w:t>Ogres novada pašvaldības dome</w:t>
      </w:r>
      <w:r w:rsidRPr="00B35BC8">
        <w:rPr>
          <w:rFonts w:cs="Times New Roman"/>
          <w:b/>
          <w:szCs w:val="24"/>
        </w:rPr>
        <w:t xml:space="preserve"> NOLEMJ:</w:t>
      </w:r>
    </w:p>
    <w:p w:rsidR="004D55B6" w:rsidRPr="00AC2A7E" w:rsidRDefault="004D55B6" w:rsidP="004D55B6">
      <w:pPr>
        <w:rPr>
          <w:rFonts w:cs="Times New Roman"/>
          <w:b/>
          <w:szCs w:val="24"/>
        </w:rPr>
      </w:pPr>
    </w:p>
    <w:p w:rsidR="004D55B6" w:rsidRPr="00360F44" w:rsidRDefault="00360F44" w:rsidP="00360F44">
      <w:pPr>
        <w:jc w:val="center"/>
        <w:rPr>
          <w:rFonts w:cs="Times New Roman"/>
          <w:b/>
          <w:noProof/>
          <w:szCs w:val="24"/>
        </w:rPr>
      </w:pPr>
      <w:r w:rsidRPr="00360F44">
        <w:rPr>
          <w:rFonts w:cs="Times New Roman"/>
          <w:b/>
          <w:noProof/>
          <w:szCs w:val="24"/>
        </w:rPr>
        <w:t>10.</w:t>
      </w:r>
    </w:p>
    <w:p w:rsidR="004D55B6" w:rsidRPr="00AC2A7E" w:rsidRDefault="009E08D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transportlīdzekļa CITROEN BERLINGO  atsavināšanu</w:t>
      </w:r>
    </w:p>
    <w:p w:rsidR="004D55B6" w:rsidRDefault="009E08D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Katrīne Kondratjuka</w:t>
      </w:r>
    </w:p>
    <w:p w:rsidR="007067E3" w:rsidRDefault="007067E3" w:rsidP="00CB2D18">
      <w:pPr>
        <w:jc w:val="both"/>
        <w:rPr>
          <w:rFonts w:cs="Times New Roman"/>
          <w:szCs w:val="24"/>
        </w:rPr>
      </w:pPr>
    </w:p>
    <w:p w:rsidR="004D55B6" w:rsidRDefault="009E08DF"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(Atvars Lakstīgala, Dainis Širovs, Egils Helmanis, Gints Sīviņš, Igors Miglinieks, Indulis Trapiņš, Jānis Iklāvs, Jānis Kaijaks, Pāvels Kotāns, Raivis Ūzuls, Rūdolfs Kudļa), "Pret" – nav, "Atturas" – nav, "Nepiedalās" – nav</w:t>
      </w:r>
      <w:r w:rsidR="00360F44">
        <w:rPr>
          <w:rFonts w:cs="Times New Roman"/>
          <w:b/>
          <w:noProof/>
          <w:szCs w:val="24"/>
        </w:rPr>
        <w:t>,</w:t>
      </w:r>
      <w:r w:rsidR="00B35BC8">
        <w:rPr>
          <w:rFonts w:cs="Times New Roman"/>
          <w:b/>
          <w:szCs w:val="24"/>
        </w:rPr>
        <w:t xml:space="preserve"> </w:t>
      </w:r>
    </w:p>
    <w:p w:rsidR="00360F44" w:rsidRDefault="00360F44" w:rsidP="00360F44">
      <w:pPr>
        <w:jc w:val="center"/>
        <w:rPr>
          <w:rFonts w:cs="Times New Roman"/>
          <w:b/>
          <w:szCs w:val="24"/>
        </w:rPr>
      </w:pPr>
      <w:r w:rsidRPr="0046260C">
        <w:t>Finanšu komiteja</w:t>
      </w:r>
      <w:r w:rsidRPr="005304B1">
        <w:t xml:space="preserve"> </w:t>
      </w:r>
      <w:r w:rsidRPr="00B35BC8">
        <w:rPr>
          <w:rFonts w:cs="Times New Roman"/>
          <w:b/>
          <w:szCs w:val="24"/>
        </w:rPr>
        <w:t>NOLEMJ:</w:t>
      </w:r>
    </w:p>
    <w:p w:rsidR="00360F44" w:rsidRDefault="00360F44" w:rsidP="00360F44">
      <w:pPr>
        <w:jc w:val="center"/>
        <w:rPr>
          <w:rFonts w:cs="Times New Roman"/>
          <w:b/>
          <w:szCs w:val="24"/>
        </w:rPr>
      </w:pPr>
    </w:p>
    <w:p w:rsidR="00360F44" w:rsidRDefault="00360F44" w:rsidP="00360F44">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360F44" w:rsidRDefault="00360F44" w:rsidP="00360F44">
      <w:pPr>
        <w:jc w:val="center"/>
        <w:rPr>
          <w:rFonts w:cs="Times New Roman"/>
          <w:b/>
          <w:noProof/>
          <w:szCs w:val="24"/>
        </w:rPr>
      </w:pPr>
      <w:r w:rsidRPr="00360F44">
        <w:rPr>
          <w:rFonts w:cs="Times New Roman"/>
          <w:b/>
          <w:noProof/>
          <w:szCs w:val="24"/>
        </w:rPr>
        <w:t>11.</w:t>
      </w:r>
    </w:p>
    <w:p w:rsidR="004D55B6" w:rsidRPr="00AC2A7E" w:rsidRDefault="009E08D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Nr.__/2024 “Par braukšanas maksas atvieglojumu izglītojamajiem Ogres novadā” izdošanu</w:t>
      </w:r>
    </w:p>
    <w:p w:rsidR="004D55B6" w:rsidRDefault="009E08D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4D55B6" w:rsidRDefault="009E08DF"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(Atvars Lakstīgala, Dainis Širovs, Egils Helmanis, Gints Sīviņš, Igors Miglinieks, Indulis Trapiņš, Jānis Iklāvs, Jānis Kaijaks, Pāvels Kotāns, Raivis Ūzuls, Rūdolfs Kudļa), "Pret" – nav, "Atturas" – nav, "Nepiedalās" – nav</w:t>
      </w:r>
      <w:r w:rsidR="00FE47C4">
        <w:rPr>
          <w:rFonts w:cs="Times New Roman"/>
          <w:b/>
          <w:noProof/>
          <w:szCs w:val="24"/>
        </w:rPr>
        <w:t>,</w:t>
      </w:r>
      <w:r w:rsidR="00B35BC8">
        <w:rPr>
          <w:rFonts w:cs="Times New Roman"/>
          <w:b/>
          <w:szCs w:val="24"/>
        </w:rPr>
        <w:t xml:space="preserve"> </w:t>
      </w:r>
    </w:p>
    <w:p w:rsidR="00FE47C4" w:rsidRDefault="00FE47C4" w:rsidP="00FE47C4">
      <w:pPr>
        <w:jc w:val="center"/>
        <w:rPr>
          <w:rFonts w:cs="Times New Roman"/>
          <w:b/>
          <w:szCs w:val="24"/>
        </w:rPr>
      </w:pPr>
      <w:r w:rsidRPr="0046260C">
        <w:t>Finanšu komiteja</w:t>
      </w:r>
      <w:r w:rsidRPr="005304B1">
        <w:t xml:space="preserve"> </w:t>
      </w:r>
      <w:r w:rsidRPr="00B35BC8">
        <w:rPr>
          <w:rFonts w:cs="Times New Roman"/>
          <w:b/>
          <w:szCs w:val="24"/>
        </w:rPr>
        <w:t>NOLEMJ:</w:t>
      </w:r>
    </w:p>
    <w:p w:rsidR="00FE47C4" w:rsidRDefault="00FE47C4" w:rsidP="00FE47C4">
      <w:pPr>
        <w:jc w:val="center"/>
        <w:rPr>
          <w:rFonts w:cs="Times New Roman"/>
          <w:b/>
          <w:szCs w:val="24"/>
        </w:rPr>
      </w:pPr>
    </w:p>
    <w:p w:rsidR="00FE47C4" w:rsidRDefault="00FE47C4" w:rsidP="00FE47C4">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FE47C4" w:rsidRDefault="00FE47C4" w:rsidP="00FE47C4">
      <w:pPr>
        <w:jc w:val="center"/>
        <w:rPr>
          <w:rFonts w:cs="Times New Roman"/>
          <w:b/>
          <w:noProof/>
          <w:szCs w:val="24"/>
        </w:rPr>
      </w:pPr>
      <w:r w:rsidRPr="00FE47C4">
        <w:rPr>
          <w:rFonts w:cs="Times New Roman"/>
          <w:b/>
          <w:szCs w:val="24"/>
        </w:rPr>
        <w:t>12.</w:t>
      </w:r>
    </w:p>
    <w:p w:rsidR="004D55B6" w:rsidRPr="00AC2A7E" w:rsidRDefault="009E08D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Nr. __/2024  “Kārtība, kādā Ogres novada pašvaldība piešķir līdzfinansējumu privātajam bērnu uzraudzības pakalpojuma sniedzējam” izdošanu</w:t>
      </w:r>
    </w:p>
    <w:p w:rsidR="004D55B6" w:rsidRDefault="009E08DF" w:rsidP="00710D22">
      <w:pPr>
        <w:spacing w:after="120"/>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4D55B6" w:rsidRDefault="009E08DF" w:rsidP="00710D22">
      <w:pPr>
        <w:jc w:val="center"/>
        <w:rPr>
          <w:rFonts w:cs="Times New Roman"/>
          <w:b/>
          <w:szCs w:val="24"/>
        </w:rPr>
      </w:pPr>
      <w:r>
        <w:rPr>
          <w:rFonts w:cs="Times New Roman"/>
          <w:b/>
          <w:szCs w:val="24"/>
        </w:rPr>
        <w:t xml:space="preserve">balsojot: </w:t>
      </w:r>
      <w:r w:rsidRPr="00CB2D18">
        <w:rPr>
          <w:rFonts w:cs="Times New Roman"/>
          <w:b/>
          <w:noProof/>
          <w:szCs w:val="24"/>
        </w:rPr>
        <w:t>ar 11 balsīm "Par" (Atvars Lakstīgala, Dainis Širovs, Egils Helmanis, Gints Sīviņš, Igors Miglinieks, Indulis Trapiņš, Jānis Iklāvs, Jānis Kaijaks, Pāvels Kotāns, Raivis Ūzuls, Rūdolfs Kudļa), "Pret" – nav, "Atturas" – nav, "Nepiedalās" – nav</w:t>
      </w:r>
      <w:r w:rsidR="00710D22">
        <w:rPr>
          <w:rFonts w:cs="Times New Roman"/>
          <w:b/>
          <w:noProof/>
          <w:szCs w:val="24"/>
        </w:rPr>
        <w:t>,</w:t>
      </w:r>
    </w:p>
    <w:p w:rsidR="00FE47C4" w:rsidRDefault="00FE47C4" w:rsidP="00FE47C4">
      <w:pPr>
        <w:jc w:val="center"/>
        <w:rPr>
          <w:rFonts w:cs="Times New Roman"/>
          <w:b/>
          <w:szCs w:val="24"/>
        </w:rPr>
      </w:pPr>
      <w:r w:rsidRPr="0046260C">
        <w:lastRenderedPageBreak/>
        <w:t>Finanšu komiteja</w:t>
      </w:r>
      <w:r w:rsidRPr="005304B1">
        <w:t xml:space="preserve"> </w:t>
      </w:r>
      <w:r w:rsidRPr="00B35BC8">
        <w:rPr>
          <w:rFonts w:cs="Times New Roman"/>
          <w:b/>
          <w:szCs w:val="24"/>
        </w:rPr>
        <w:t>NOLEMJ:</w:t>
      </w:r>
    </w:p>
    <w:p w:rsidR="00FE47C4" w:rsidRDefault="00FE47C4" w:rsidP="00FE47C4">
      <w:pPr>
        <w:jc w:val="center"/>
        <w:rPr>
          <w:rFonts w:cs="Times New Roman"/>
          <w:b/>
          <w:szCs w:val="24"/>
        </w:rPr>
      </w:pPr>
    </w:p>
    <w:p w:rsidR="00FE47C4" w:rsidRDefault="00FE47C4" w:rsidP="00FE47C4">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FE47C4" w:rsidRDefault="00FE47C4" w:rsidP="00FE47C4">
      <w:pPr>
        <w:jc w:val="center"/>
        <w:rPr>
          <w:rFonts w:cs="Times New Roman"/>
          <w:b/>
          <w:noProof/>
          <w:szCs w:val="24"/>
        </w:rPr>
      </w:pPr>
      <w:r w:rsidRPr="00FE47C4">
        <w:rPr>
          <w:rFonts w:cs="Times New Roman"/>
          <w:b/>
          <w:noProof/>
          <w:szCs w:val="24"/>
        </w:rPr>
        <w:t>13.</w:t>
      </w:r>
    </w:p>
    <w:p w:rsidR="004D55B6" w:rsidRPr="00AC2A7E" w:rsidRDefault="009E08D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iedzīvotāju padomju nolikuma projekta izstrādi</w:t>
      </w:r>
    </w:p>
    <w:p w:rsidR="004D55B6" w:rsidRDefault="009E08D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rsidR="007067E3" w:rsidRDefault="007067E3" w:rsidP="00CB2D18">
      <w:pPr>
        <w:jc w:val="both"/>
        <w:rPr>
          <w:rFonts w:cs="Times New Roman"/>
          <w:szCs w:val="24"/>
        </w:rPr>
      </w:pPr>
    </w:p>
    <w:p w:rsidR="004D55B6" w:rsidRDefault="009E08DF"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(Atvars Lakstīgala, Dainis Širovs, Egils Helmanis, Gints Sīviņš, Igors Miglinieks, Indulis Trapiņš, Jānis Iklāvs, Jānis Kaijaks, Pāvels Kotāns, Raivis Ūzuls, Rūdolfs Kudļa), "Pret" – nav, "Atturas" – nav, "Nepiedalās" – nav</w:t>
      </w:r>
      <w:r w:rsidR="00FE47C4">
        <w:rPr>
          <w:rFonts w:cs="Times New Roman"/>
          <w:b/>
          <w:noProof/>
          <w:szCs w:val="24"/>
        </w:rPr>
        <w:t>,</w:t>
      </w:r>
      <w:r w:rsidR="00B35BC8">
        <w:rPr>
          <w:rFonts w:cs="Times New Roman"/>
          <w:b/>
          <w:szCs w:val="24"/>
        </w:rPr>
        <w:t xml:space="preserve"> </w:t>
      </w:r>
    </w:p>
    <w:p w:rsidR="00FE47C4" w:rsidRDefault="00FE47C4" w:rsidP="00FE47C4">
      <w:pPr>
        <w:jc w:val="center"/>
        <w:rPr>
          <w:rFonts w:cs="Times New Roman"/>
          <w:b/>
          <w:szCs w:val="24"/>
        </w:rPr>
      </w:pPr>
      <w:r w:rsidRPr="0046260C">
        <w:t>Finanšu komiteja</w:t>
      </w:r>
      <w:r w:rsidRPr="005304B1">
        <w:t xml:space="preserve"> </w:t>
      </w:r>
      <w:r w:rsidRPr="00B35BC8">
        <w:rPr>
          <w:rFonts w:cs="Times New Roman"/>
          <w:b/>
          <w:szCs w:val="24"/>
        </w:rPr>
        <w:t>NOLEMJ:</w:t>
      </w:r>
    </w:p>
    <w:p w:rsidR="00FE47C4" w:rsidRDefault="00FE47C4" w:rsidP="00FE47C4">
      <w:pPr>
        <w:jc w:val="center"/>
        <w:rPr>
          <w:rFonts w:cs="Times New Roman"/>
          <w:b/>
          <w:szCs w:val="24"/>
        </w:rPr>
      </w:pPr>
    </w:p>
    <w:p w:rsidR="00FE47C4" w:rsidRDefault="00FE47C4" w:rsidP="00FE47C4">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FE47C4" w:rsidRDefault="00FE47C4" w:rsidP="00FE47C4">
      <w:pPr>
        <w:jc w:val="center"/>
        <w:rPr>
          <w:rFonts w:cs="Times New Roman"/>
          <w:b/>
          <w:noProof/>
          <w:szCs w:val="24"/>
        </w:rPr>
      </w:pPr>
      <w:r w:rsidRPr="00FE47C4">
        <w:rPr>
          <w:rFonts w:cs="Times New Roman"/>
          <w:b/>
          <w:noProof/>
          <w:szCs w:val="24"/>
        </w:rPr>
        <w:t>14.</w:t>
      </w:r>
    </w:p>
    <w:p w:rsidR="004D55B6" w:rsidRPr="00AC2A7E" w:rsidRDefault="009E08D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ziedojumu Ukrainas sabiedrības vispārējam atbalstam</w:t>
      </w:r>
    </w:p>
    <w:p w:rsidR="004D55B6" w:rsidRDefault="009E08D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rsidR="007067E3" w:rsidRDefault="007067E3" w:rsidP="00CB2D18">
      <w:pPr>
        <w:jc w:val="both"/>
        <w:rPr>
          <w:rFonts w:cs="Times New Roman"/>
          <w:szCs w:val="24"/>
        </w:rPr>
      </w:pPr>
    </w:p>
    <w:p w:rsidR="00710D22" w:rsidRPr="00434967" w:rsidRDefault="00434967" w:rsidP="00CB2D18">
      <w:pPr>
        <w:jc w:val="both"/>
        <w:rPr>
          <w:rFonts w:cs="Times New Roman"/>
          <w:i/>
          <w:szCs w:val="24"/>
        </w:rPr>
      </w:pPr>
      <w:proofErr w:type="spellStart"/>
      <w:r w:rsidRPr="00434967">
        <w:rPr>
          <w:rFonts w:cs="Times New Roman"/>
          <w:b/>
          <w:i/>
          <w:szCs w:val="24"/>
        </w:rPr>
        <w:t>E.Helmanis</w:t>
      </w:r>
      <w:proofErr w:type="spellEnd"/>
      <w:r w:rsidRPr="00434967">
        <w:rPr>
          <w:rFonts w:cs="Times New Roman"/>
          <w:b/>
          <w:i/>
          <w:szCs w:val="24"/>
        </w:rPr>
        <w:t xml:space="preserve"> </w:t>
      </w:r>
      <w:r w:rsidRPr="00434967">
        <w:rPr>
          <w:rFonts w:cs="Times New Roman"/>
          <w:i/>
          <w:szCs w:val="24"/>
        </w:rPr>
        <w:t>uzsver, ka mūsu balsojums palīdzēs glābt daudzas dzīvības,</w:t>
      </w:r>
      <w:r>
        <w:rPr>
          <w:rFonts w:cs="Times New Roman"/>
          <w:b/>
          <w:i/>
          <w:szCs w:val="24"/>
        </w:rPr>
        <w:t xml:space="preserve"> </w:t>
      </w:r>
      <w:r w:rsidRPr="00434967">
        <w:rPr>
          <w:rFonts w:cs="Times New Roman"/>
          <w:i/>
          <w:szCs w:val="24"/>
        </w:rPr>
        <w:t xml:space="preserve">jo ātrās palīdzības automašīnas Ukrainai ir ļoti nepieciešamas. </w:t>
      </w:r>
      <w:r>
        <w:rPr>
          <w:rFonts w:cs="Times New Roman"/>
          <w:i/>
          <w:szCs w:val="24"/>
        </w:rPr>
        <w:t>Aicina ikvienu, ja ir iespēja, pieteikties palīdzēt nogādāt automašīnas uz Ukrainu.</w:t>
      </w:r>
    </w:p>
    <w:p w:rsidR="00710D22" w:rsidRDefault="00710D22" w:rsidP="00CB2D18">
      <w:pPr>
        <w:jc w:val="both"/>
        <w:rPr>
          <w:rFonts w:cs="Times New Roman"/>
          <w:szCs w:val="24"/>
        </w:rPr>
      </w:pPr>
    </w:p>
    <w:p w:rsidR="004D55B6" w:rsidRDefault="009E08DF"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(Atvars Lakstīgala, Dainis Širovs, Egils Helmanis, Gints Sīviņš, Igors Miglinieks, Indulis Trapiņš, Jānis Iklāvs, Jānis Kaijaks, Pāvels Kotāns, Raivis Ūzuls, Rūdolfs Kudļa), "Pret" – nav, "Atturas" – nav, "Nepiedalās" – nav</w:t>
      </w:r>
      <w:r w:rsidR="00FE47C4">
        <w:rPr>
          <w:rFonts w:cs="Times New Roman"/>
          <w:b/>
          <w:noProof/>
          <w:szCs w:val="24"/>
        </w:rPr>
        <w:t>,</w:t>
      </w:r>
      <w:r w:rsidR="00B35BC8">
        <w:rPr>
          <w:rFonts w:cs="Times New Roman"/>
          <w:b/>
          <w:szCs w:val="24"/>
        </w:rPr>
        <w:t xml:space="preserve"> </w:t>
      </w:r>
    </w:p>
    <w:p w:rsidR="00FE47C4" w:rsidRDefault="00FE47C4" w:rsidP="00FE47C4">
      <w:pPr>
        <w:jc w:val="center"/>
        <w:rPr>
          <w:rFonts w:cs="Times New Roman"/>
          <w:b/>
          <w:szCs w:val="24"/>
        </w:rPr>
      </w:pPr>
      <w:r w:rsidRPr="0046260C">
        <w:t>Finanšu komiteja</w:t>
      </w:r>
      <w:r w:rsidRPr="005304B1">
        <w:t xml:space="preserve"> </w:t>
      </w:r>
      <w:r w:rsidRPr="00B35BC8">
        <w:rPr>
          <w:rFonts w:cs="Times New Roman"/>
          <w:b/>
          <w:szCs w:val="24"/>
        </w:rPr>
        <w:t>NOLEMJ:</w:t>
      </w:r>
    </w:p>
    <w:p w:rsidR="00FE47C4" w:rsidRDefault="00FE47C4" w:rsidP="00FE47C4">
      <w:pPr>
        <w:jc w:val="center"/>
        <w:rPr>
          <w:rFonts w:cs="Times New Roman"/>
          <w:b/>
          <w:szCs w:val="24"/>
        </w:rPr>
      </w:pPr>
    </w:p>
    <w:p w:rsidR="00FE47C4" w:rsidRDefault="00FE47C4" w:rsidP="00FE47C4">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FE47C4" w:rsidRDefault="00FE47C4" w:rsidP="00FE47C4">
      <w:pPr>
        <w:jc w:val="center"/>
        <w:rPr>
          <w:rFonts w:cs="Times New Roman"/>
          <w:b/>
          <w:noProof/>
          <w:szCs w:val="24"/>
        </w:rPr>
      </w:pPr>
      <w:r w:rsidRPr="00FE47C4">
        <w:rPr>
          <w:rFonts w:cs="Times New Roman"/>
          <w:b/>
          <w:noProof/>
          <w:szCs w:val="24"/>
        </w:rPr>
        <w:t>15.</w:t>
      </w:r>
    </w:p>
    <w:p w:rsidR="004D55B6" w:rsidRPr="00AC2A7E" w:rsidRDefault="009E08D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domes 2023. gada 30. marta lēmumā “Par detālplānojuma izstrādes uzsākšanu zemes vienībai Klusā ielā 28, Ogrē, Ogres nov.”</w:t>
      </w:r>
    </w:p>
    <w:p w:rsidR="004D55B6" w:rsidRDefault="009E08D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Jevgēnijs Duboks</w:t>
      </w:r>
    </w:p>
    <w:p w:rsidR="007067E3" w:rsidRDefault="007067E3" w:rsidP="00CB2D18">
      <w:pPr>
        <w:jc w:val="both"/>
        <w:rPr>
          <w:rFonts w:cs="Times New Roman"/>
          <w:szCs w:val="24"/>
        </w:rPr>
      </w:pPr>
    </w:p>
    <w:p w:rsidR="004D55B6" w:rsidRDefault="009E08DF"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(Atvars Lakstīgala, Dainis Širovs, Egils Helmanis, Gints Sīviņš, Igors Miglinieks, Indulis Trapiņš, Jānis Iklāvs, Jānis Kaijaks, Pāvels Kotāns, Raivis Ūzuls, Rūdolfs Kudļa), "Pret" – nav, "Atturas" – nav, "Nepiedalās" – nav</w:t>
      </w:r>
      <w:r w:rsidR="00FE47C4">
        <w:rPr>
          <w:rFonts w:cs="Times New Roman"/>
          <w:b/>
          <w:noProof/>
          <w:szCs w:val="24"/>
        </w:rPr>
        <w:t>,</w:t>
      </w:r>
      <w:r w:rsidR="00B35BC8">
        <w:rPr>
          <w:rFonts w:cs="Times New Roman"/>
          <w:b/>
          <w:szCs w:val="24"/>
        </w:rPr>
        <w:t xml:space="preserve"> </w:t>
      </w:r>
    </w:p>
    <w:p w:rsidR="00FE47C4" w:rsidRDefault="00FE47C4" w:rsidP="00FE47C4">
      <w:pPr>
        <w:jc w:val="center"/>
        <w:rPr>
          <w:rFonts w:cs="Times New Roman"/>
          <w:b/>
          <w:szCs w:val="24"/>
        </w:rPr>
      </w:pPr>
      <w:r w:rsidRPr="0046260C">
        <w:t>Finanšu komiteja</w:t>
      </w:r>
      <w:r w:rsidRPr="005304B1">
        <w:t xml:space="preserve"> </w:t>
      </w:r>
      <w:r w:rsidRPr="00B35BC8">
        <w:rPr>
          <w:rFonts w:cs="Times New Roman"/>
          <w:b/>
          <w:szCs w:val="24"/>
        </w:rPr>
        <w:t>NOLEMJ:</w:t>
      </w:r>
    </w:p>
    <w:p w:rsidR="00FE47C4" w:rsidRDefault="00FE47C4" w:rsidP="00FE47C4">
      <w:pPr>
        <w:jc w:val="center"/>
        <w:rPr>
          <w:rFonts w:cs="Times New Roman"/>
          <w:b/>
          <w:szCs w:val="24"/>
        </w:rPr>
      </w:pPr>
    </w:p>
    <w:p w:rsidR="00FE47C4" w:rsidRDefault="00FE47C4" w:rsidP="00FE47C4">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34967" w:rsidRDefault="00434967" w:rsidP="004D55B6">
      <w:pPr>
        <w:rPr>
          <w:rFonts w:cs="Times New Roman"/>
          <w:b/>
          <w:i/>
          <w:szCs w:val="24"/>
        </w:rPr>
      </w:pPr>
    </w:p>
    <w:p w:rsidR="00DA1CE9" w:rsidRPr="00DA1CE9" w:rsidRDefault="00434967" w:rsidP="00DA1CE9">
      <w:pPr>
        <w:rPr>
          <w:rFonts w:cs="Times New Roman"/>
          <w:i/>
          <w:szCs w:val="24"/>
        </w:rPr>
      </w:pPr>
      <w:proofErr w:type="spellStart"/>
      <w:r w:rsidRPr="00434967">
        <w:rPr>
          <w:rFonts w:cs="Times New Roman"/>
          <w:i/>
          <w:szCs w:val="24"/>
        </w:rPr>
        <w:t>D.Māliņa</w:t>
      </w:r>
      <w:proofErr w:type="spellEnd"/>
      <w:r w:rsidRPr="00434967">
        <w:rPr>
          <w:rFonts w:cs="Times New Roman"/>
          <w:i/>
          <w:szCs w:val="24"/>
        </w:rPr>
        <w:t xml:space="preserve"> atstāj zāli no plkst.9.42-9.43</w:t>
      </w:r>
    </w:p>
    <w:p w:rsidR="00DA1CE9" w:rsidRDefault="00DA1CE9" w:rsidP="00FE47C4">
      <w:pPr>
        <w:jc w:val="center"/>
        <w:rPr>
          <w:rFonts w:cs="Times New Roman"/>
          <w:b/>
          <w:noProof/>
          <w:szCs w:val="24"/>
        </w:rPr>
      </w:pPr>
    </w:p>
    <w:p w:rsidR="004D55B6" w:rsidRPr="00FE47C4" w:rsidRDefault="00FE47C4" w:rsidP="00FE47C4">
      <w:pPr>
        <w:jc w:val="center"/>
        <w:rPr>
          <w:rFonts w:cs="Times New Roman"/>
          <w:b/>
          <w:noProof/>
          <w:szCs w:val="24"/>
        </w:rPr>
      </w:pPr>
      <w:r w:rsidRPr="00FE47C4">
        <w:rPr>
          <w:rFonts w:cs="Times New Roman"/>
          <w:b/>
          <w:noProof/>
          <w:szCs w:val="24"/>
        </w:rPr>
        <w:t>16.</w:t>
      </w:r>
    </w:p>
    <w:p w:rsidR="004D55B6" w:rsidRPr="00AC2A7E" w:rsidRDefault="009E08D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detālplānojuma zemes vienībai Klusā ielā 28, Ogrē, Ogres nov., 1.0. redakcijas nodošanu publiskajai apspriešanai un institūciju atzinumu saņemšanai</w:t>
      </w:r>
    </w:p>
    <w:p w:rsidR="004D55B6" w:rsidRDefault="009E08D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Jevgēnijs Duboks</w:t>
      </w:r>
    </w:p>
    <w:p w:rsidR="007067E3" w:rsidRDefault="007067E3" w:rsidP="00CB2D18">
      <w:pPr>
        <w:jc w:val="both"/>
        <w:rPr>
          <w:rFonts w:cs="Times New Roman"/>
          <w:szCs w:val="24"/>
        </w:rPr>
      </w:pPr>
    </w:p>
    <w:p w:rsidR="004D55B6" w:rsidRDefault="009E08DF"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(Atvars Lakstīgala, Dainis Širovs, Egils Helmanis, Gints Sīviņš, Igors Miglinieks, Indulis Trapiņš, Jānis Iklāvs, Jānis Kaijaks, Pāvels Kotāns, Raivis Ūzuls, Rūdolfs Kudļa), "Pret" – nav, "Atturas" – nav, "Nepiedalās" – nav</w:t>
      </w:r>
      <w:r w:rsidR="00FE47C4">
        <w:rPr>
          <w:rFonts w:cs="Times New Roman"/>
          <w:b/>
          <w:noProof/>
          <w:szCs w:val="24"/>
        </w:rPr>
        <w:t>,</w:t>
      </w:r>
      <w:r w:rsidR="00B35BC8">
        <w:rPr>
          <w:rFonts w:cs="Times New Roman"/>
          <w:b/>
          <w:szCs w:val="24"/>
        </w:rPr>
        <w:t xml:space="preserve"> </w:t>
      </w:r>
    </w:p>
    <w:p w:rsidR="00FE47C4" w:rsidRDefault="00FE47C4" w:rsidP="00FE47C4">
      <w:pPr>
        <w:jc w:val="center"/>
        <w:rPr>
          <w:rFonts w:cs="Times New Roman"/>
          <w:b/>
          <w:szCs w:val="24"/>
        </w:rPr>
      </w:pPr>
      <w:r w:rsidRPr="0046260C">
        <w:lastRenderedPageBreak/>
        <w:t>Finanšu komiteja</w:t>
      </w:r>
      <w:r w:rsidRPr="005304B1">
        <w:t xml:space="preserve"> </w:t>
      </w:r>
      <w:r w:rsidRPr="00B35BC8">
        <w:rPr>
          <w:rFonts w:cs="Times New Roman"/>
          <w:b/>
          <w:szCs w:val="24"/>
        </w:rPr>
        <w:t>NOLEMJ:</w:t>
      </w:r>
    </w:p>
    <w:p w:rsidR="00FE47C4" w:rsidRDefault="00FE47C4" w:rsidP="00FE47C4">
      <w:pPr>
        <w:jc w:val="center"/>
        <w:rPr>
          <w:rFonts w:cs="Times New Roman"/>
          <w:b/>
          <w:szCs w:val="24"/>
        </w:rPr>
      </w:pPr>
    </w:p>
    <w:p w:rsidR="00FE47C4" w:rsidRDefault="00FE47C4" w:rsidP="00FE47C4">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FE47C4" w:rsidRDefault="00FE47C4" w:rsidP="00FE47C4">
      <w:pPr>
        <w:jc w:val="center"/>
        <w:rPr>
          <w:rFonts w:cs="Times New Roman"/>
          <w:b/>
          <w:noProof/>
          <w:szCs w:val="24"/>
        </w:rPr>
      </w:pPr>
      <w:r w:rsidRPr="00FE47C4">
        <w:rPr>
          <w:rFonts w:cs="Times New Roman"/>
          <w:b/>
          <w:noProof/>
          <w:szCs w:val="24"/>
        </w:rPr>
        <w:t>17.</w:t>
      </w:r>
    </w:p>
    <w:p w:rsidR="004D55B6" w:rsidRPr="00AC2A7E" w:rsidRDefault="009E08D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izmaiņām Ogres novada sadarbības teritorijas civilās aizsardzības komisijas sastāvā</w:t>
      </w:r>
    </w:p>
    <w:p w:rsidR="004D55B6" w:rsidRDefault="009E08D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Jānis Eglīts</w:t>
      </w:r>
    </w:p>
    <w:p w:rsidR="007067E3" w:rsidRDefault="007067E3" w:rsidP="00CB2D18">
      <w:pPr>
        <w:jc w:val="both"/>
        <w:rPr>
          <w:rFonts w:cs="Times New Roman"/>
          <w:szCs w:val="24"/>
        </w:rPr>
      </w:pPr>
    </w:p>
    <w:p w:rsidR="004D55B6" w:rsidRDefault="009E08DF"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(Atvars Lakstīgala, Dainis Širovs, Egils Helmanis, Gints Sīviņš, Igors Miglinieks, Indulis Trapiņš, Jānis Iklāvs, Jānis Kaijaks, Pāvels Kotāns, Raivis Ūzuls, Rūdolfs Kudļa), "Pret" – nav, "Atturas" – nav, "Nepiedalās" – nav</w:t>
      </w:r>
      <w:r w:rsidR="00FE47C4">
        <w:rPr>
          <w:rFonts w:cs="Times New Roman"/>
          <w:b/>
          <w:noProof/>
          <w:szCs w:val="24"/>
        </w:rPr>
        <w:t>,</w:t>
      </w:r>
      <w:r w:rsidR="00B35BC8">
        <w:rPr>
          <w:rFonts w:cs="Times New Roman"/>
          <w:b/>
          <w:szCs w:val="24"/>
        </w:rPr>
        <w:t xml:space="preserve"> </w:t>
      </w:r>
    </w:p>
    <w:p w:rsidR="00FE47C4" w:rsidRDefault="00FE47C4" w:rsidP="00FE47C4">
      <w:pPr>
        <w:jc w:val="center"/>
        <w:rPr>
          <w:rFonts w:cs="Times New Roman"/>
          <w:b/>
          <w:szCs w:val="24"/>
        </w:rPr>
      </w:pPr>
      <w:r w:rsidRPr="0046260C">
        <w:t>Finanšu komiteja</w:t>
      </w:r>
      <w:r w:rsidRPr="005304B1">
        <w:t xml:space="preserve"> </w:t>
      </w:r>
      <w:r w:rsidRPr="00B35BC8">
        <w:rPr>
          <w:rFonts w:cs="Times New Roman"/>
          <w:b/>
          <w:szCs w:val="24"/>
        </w:rPr>
        <w:t>NOLEMJ:</w:t>
      </w:r>
    </w:p>
    <w:p w:rsidR="00FE47C4" w:rsidRDefault="00FE47C4" w:rsidP="00FE47C4">
      <w:pPr>
        <w:jc w:val="center"/>
        <w:rPr>
          <w:rFonts w:cs="Times New Roman"/>
          <w:b/>
          <w:szCs w:val="24"/>
        </w:rPr>
      </w:pPr>
    </w:p>
    <w:p w:rsidR="00434967" w:rsidRPr="00DA1CE9" w:rsidRDefault="00FE47C4" w:rsidP="00DA1CE9">
      <w:pPr>
        <w:jc w:val="center"/>
        <w:rPr>
          <w:rStyle w:val="IntenseReference"/>
          <w:rFonts w:cs="Times New Roman"/>
          <w:b w:val="0"/>
          <w:bCs w:val="0"/>
          <w:smallCaps w:val="0"/>
          <w:color w:val="000000"/>
          <w:spacing w:val="0"/>
          <w:szCs w:val="24"/>
        </w:rPr>
      </w:pPr>
      <w:r w:rsidRPr="00580FA5">
        <w:rPr>
          <w:rFonts w:cs="Times New Roman"/>
          <w:szCs w:val="24"/>
        </w:rPr>
        <w:t>Atbalstīt sagatavoto lēmuma projektu un iesniegt izskatīšanai Ogres novada domē</w:t>
      </w:r>
      <w:r w:rsidR="00266AF8">
        <w:rPr>
          <w:rFonts w:cs="Times New Roman"/>
          <w:szCs w:val="24"/>
        </w:rPr>
        <w:t>.</w:t>
      </w:r>
    </w:p>
    <w:p w:rsidR="00DA1CE9" w:rsidRDefault="00DA1CE9" w:rsidP="00434967">
      <w:pPr>
        <w:jc w:val="center"/>
        <w:rPr>
          <w:rStyle w:val="IntenseReference"/>
          <w:rFonts w:cs="Times New Roman"/>
          <w:color w:val="auto"/>
          <w:szCs w:val="24"/>
        </w:rPr>
      </w:pPr>
    </w:p>
    <w:p w:rsidR="004D55B6" w:rsidRPr="00AC2A7E" w:rsidRDefault="00434967" w:rsidP="00434967">
      <w:pPr>
        <w:jc w:val="center"/>
        <w:rPr>
          <w:rStyle w:val="IntenseReference"/>
          <w:rFonts w:cs="Times New Roman"/>
          <w:color w:val="auto"/>
          <w:szCs w:val="24"/>
        </w:rPr>
      </w:pPr>
      <w:r>
        <w:rPr>
          <w:rStyle w:val="IntenseReference"/>
          <w:rFonts w:cs="Times New Roman"/>
          <w:color w:val="auto"/>
          <w:szCs w:val="24"/>
        </w:rPr>
        <w:t>SĒDES SLĒGTĀ DAĻA:</w:t>
      </w:r>
    </w:p>
    <w:p w:rsidR="004D55B6" w:rsidRPr="00AC2A7E" w:rsidRDefault="004D55B6" w:rsidP="004D55B6">
      <w:pPr>
        <w:rPr>
          <w:rFonts w:cs="Times New Roman"/>
          <w:b/>
          <w:szCs w:val="24"/>
        </w:rPr>
      </w:pPr>
    </w:p>
    <w:p w:rsidR="004D55B6" w:rsidRPr="00FE47C4" w:rsidRDefault="00FE47C4" w:rsidP="00FE47C4">
      <w:pPr>
        <w:jc w:val="center"/>
        <w:rPr>
          <w:rFonts w:cs="Times New Roman"/>
          <w:b/>
          <w:noProof/>
          <w:szCs w:val="24"/>
        </w:rPr>
      </w:pPr>
      <w:r w:rsidRPr="00FE47C4">
        <w:rPr>
          <w:rFonts w:cs="Times New Roman"/>
          <w:b/>
          <w:noProof/>
          <w:szCs w:val="24"/>
        </w:rPr>
        <w:t>18.</w:t>
      </w:r>
    </w:p>
    <w:p w:rsidR="004D55B6" w:rsidRPr="00AC2A7E" w:rsidRDefault="009E08D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sadarbības teritorijas civilās aizsardzības plāna sadaļas “Par darbību militāra iebrukuma vai kara gadījumā” apstiprināšanu</w:t>
      </w:r>
    </w:p>
    <w:p w:rsidR="004D55B6" w:rsidRDefault="009E08D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Jānis Eglīts</w:t>
      </w:r>
    </w:p>
    <w:p w:rsidR="007067E3" w:rsidRDefault="007067E3" w:rsidP="00CB2D18">
      <w:pPr>
        <w:jc w:val="both"/>
        <w:rPr>
          <w:rFonts w:cs="Times New Roman"/>
          <w:szCs w:val="24"/>
        </w:rPr>
      </w:pPr>
    </w:p>
    <w:p w:rsidR="00266AF8" w:rsidRPr="00266AF8" w:rsidRDefault="00266AF8" w:rsidP="00CB2D18">
      <w:pPr>
        <w:jc w:val="both"/>
        <w:rPr>
          <w:rFonts w:cs="Times New Roman"/>
          <w:i/>
          <w:szCs w:val="24"/>
        </w:rPr>
      </w:pPr>
      <w:proofErr w:type="spellStart"/>
      <w:r w:rsidRPr="00266AF8">
        <w:rPr>
          <w:rFonts w:cs="Times New Roman"/>
          <w:b/>
          <w:i/>
          <w:szCs w:val="24"/>
        </w:rPr>
        <w:t>E.Helmanis</w:t>
      </w:r>
      <w:proofErr w:type="spellEnd"/>
      <w:r w:rsidRPr="00266AF8">
        <w:rPr>
          <w:rFonts w:cs="Times New Roman"/>
          <w:i/>
          <w:szCs w:val="24"/>
        </w:rPr>
        <w:t xml:space="preserve"> aicina deputātus nedalīties ar</w:t>
      </w:r>
      <w:r w:rsidR="00AB50B6">
        <w:rPr>
          <w:rFonts w:cs="Times New Roman"/>
          <w:i/>
          <w:szCs w:val="24"/>
        </w:rPr>
        <w:t xml:space="preserve"> šo</w:t>
      </w:r>
      <w:bookmarkStart w:id="0" w:name="_GoBack"/>
      <w:bookmarkEnd w:id="0"/>
      <w:r w:rsidRPr="00266AF8">
        <w:rPr>
          <w:rFonts w:cs="Times New Roman"/>
          <w:i/>
          <w:szCs w:val="24"/>
        </w:rPr>
        <w:t xml:space="preserve"> </w:t>
      </w:r>
      <w:r>
        <w:rPr>
          <w:rFonts w:cs="Times New Roman"/>
          <w:i/>
          <w:szCs w:val="24"/>
        </w:rPr>
        <w:t xml:space="preserve">ierobežotas pieejamības </w:t>
      </w:r>
      <w:r w:rsidRPr="00266AF8">
        <w:rPr>
          <w:rFonts w:cs="Times New Roman"/>
          <w:i/>
          <w:szCs w:val="24"/>
        </w:rPr>
        <w:t>informāciju.</w:t>
      </w:r>
    </w:p>
    <w:p w:rsidR="00266AF8" w:rsidRDefault="00266AF8" w:rsidP="00CB2D18">
      <w:pPr>
        <w:jc w:val="both"/>
        <w:rPr>
          <w:rFonts w:cs="Times New Roman"/>
          <w:szCs w:val="24"/>
        </w:rPr>
      </w:pPr>
    </w:p>
    <w:p w:rsidR="004D55B6" w:rsidRDefault="009E08DF"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(Atvars Lakstīgala, Dainis Širovs, Egils Helmanis, Gints Sīviņš, Igors Miglinieks, Indulis Trapiņš, Jānis Iklāvs, Jānis Kaijaks, Pāvels Kotāns, Raivis Ūzuls, Rūdolfs Kudļa), "Pret" – nav, "Atturas" – nav, "Nepiedalās" – nav</w:t>
      </w:r>
      <w:r w:rsidR="00FE47C4">
        <w:rPr>
          <w:rFonts w:cs="Times New Roman"/>
          <w:b/>
          <w:noProof/>
          <w:szCs w:val="24"/>
        </w:rPr>
        <w:t>,</w:t>
      </w:r>
      <w:r w:rsidR="00B35BC8">
        <w:rPr>
          <w:rFonts w:cs="Times New Roman"/>
          <w:b/>
          <w:szCs w:val="24"/>
        </w:rPr>
        <w:t xml:space="preserve"> </w:t>
      </w:r>
    </w:p>
    <w:p w:rsidR="00FE47C4" w:rsidRDefault="00FE47C4" w:rsidP="00FE47C4">
      <w:pPr>
        <w:jc w:val="center"/>
        <w:rPr>
          <w:rFonts w:cs="Times New Roman"/>
          <w:b/>
          <w:szCs w:val="24"/>
        </w:rPr>
      </w:pPr>
      <w:r w:rsidRPr="0046260C">
        <w:t>Finanšu komiteja</w:t>
      </w:r>
      <w:r w:rsidRPr="005304B1">
        <w:t xml:space="preserve"> </w:t>
      </w:r>
      <w:r w:rsidRPr="00B35BC8">
        <w:rPr>
          <w:rFonts w:cs="Times New Roman"/>
          <w:b/>
          <w:szCs w:val="24"/>
        </w:rPr>
        <w:t>NOLEMJ:</w:t>
      </w:r>
    </w:p>
    <w:p w:rsidR="00FE47C4" w:rsidRDefault="00FE47C4" w:rsidP="00FE47C4">
      <w:pPr>
        <w:jc w:val="center"/>
        <w:rPr>
          <w:rFonts w:cs="Times New Roman"/>
          <w:b/>
          <w:szCs w:val="24"/>
        </w:rPr>
      </w:pPr>
    </w:p>
    <w:p w:rsidR="00FE47C4" w:rsidRDefault="00FE47C4" w:rsidP="00FE47C4">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E037F8" w:rsidRDefault="00E037F8" w:rsidP="00266AF8">
      <w:pPr>
        <w:jc w:val="both"/>
        <w:rPr>
          <w:rFonts w:cs="Times New Roman"/>
          <w:color w:val="auto"/>
        </w:rPr>
      </w:pPr>
    </w:p>
    <w:p w:rsidR="00B30C79" w:rsidRPr="00A17AB8" w:rsidRDefault="009E08DF"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266AF8">
        <w:rPr>
          <w:rFonts w:cs="Times New Roman"/>
          <w:color w:val="auto"/>
        </w:rPr>
        <w:t>9.47</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1E0D53">
        <w:tc>
          <w:tcPr>
            <w:tcW w:w="6048" w:type="dxa"/>
          </w:tcPr>
          <w:p w:rsidR="00BB3B39" w:rsidRPr="00CD65F2" w:rsidRDefault="009E08DF" w:rsidP="00FB5D72">
            <w:pPr>
              <w:rPr>
                <w:rFonts w:cs="Times New Roman"/>
                <w:color w:val="auto"/>
                <w:sz w:val="16"/>
                <w:szCs w:val="16"/>
              </w:rPr>
            </w:pPr>
            <w:r w:rsidRPr="00657055">
              <w:rPr>
                <w:rFonts w:cs="Times New Roman"/>
                <w:color w:val="auto"/>
              </w:rPr>
              <w:t xml:space="preserve">Sēdes vadītājs, </w:t>
            </w:r>
            <w:r w:rsidR="001B1508">
              <w:rPr>
                <w:rFonts w:cs="Times New Roman"/>
                <w:color w:val="auto"/>
              </w:rPr>
              <w:t xml:space="preserve">Finanšu komitejas </w:t>
            </w:r>
            <w:r w:rsidR="009A7E1A" w:rsidRPr="00657055">
              <w:rPr>
                <w:rFonts w:cs="Times New Roman"/>
                <w:color w:val="auto"/>
              </w:rPr>
              <w:t>pr</w:t>
            </w:r>
            <w:r w:rsidR="00DD5339">
              <w:rPr>
                <w:rFonts w:cs="Times New Roman"/>
                <w:color w:val="auto"/>
              </w:rPr>
              <w:t>iekšsēdētājs</w:t>
            </w:r>
            <w:r w:rsidR="00DE2DE5" w:rsidRPr="00657055">
              <w:rPr>
                <w:rFonts w:cs="Times New Roman"/>
                <w:color w:val="auto"/>
              </w:rPr>
              <w:t xml:space="preserve">              </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1E0D53" w:rsidTr="00DE4B3D">
              <w:tc>
                <w:tcPr>
                  <w:tcW w:w="4032" w:type="dxa"/>
                </w:tcPr>
                <w:p w:rsidR="00FC4841" w:rsidRPr="00657055" w:rsidRDefault="009E08DF"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FE47C4">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9E08DF"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Egils Helmanis</w:t>
            </w:r>
          </w:p>
          <w:p w:rsidR="00B11BEC" w:rsidRPr="004D55B6" w:rsidRDefault="00B11BEC" w:rsidP="00FB5D72">
            <w:pPr>
              <w:jc w:val="right"/>
              <w:rPr>
                <w:rFonts w:cs="Times New Roman"/>
                <w:color w:val="auto"/>
                <w:szCs w:val="24"/>
              </w:rPr>
            </w:pPr>
          </w:p>
          <w:p w:rsidR="0049126A" w:rsidRPr="00657055" w:rsidRDefault="00FE47C4" w:rsidP="00FE47C4">
            <w:pPr>
              <w:jc w:val="center"/>
              <w:rPr>
                <w:rFonts w:cs="Times New Roman"/>
                <w:color w:val="auto"/>
                <w:sz w:val="20"/>
                <w:szCs w:val="22"/>
              </w:rPr>
            </w:pPr>
            <w:r>
              <w:rPr>
                <w:rFonts w:cs="Times New Roman"/>
                <w:noProof/>
                <w:color w:val="auto"/>
                <w:szCs w:val="24"/>
              </w:rPr>
              <w:t xml:space="preserve">                </w:t>
            </w:r>
            <w:r w:rsidR="009E08DF" w:rsidRPr="004D55B6">
              <w:rPr>
                <w:rFonts w:cs="Times New Roman"/>
                <w:noProof/>
                <w:color w:val="auto"/>
                <w:szCs w:val="24"/>
              </w:rPr>
              <w:t>Arita Zenfa</w:t>
            </w:r>
          </w:p>
        </w:tc>
      </w:tr>
    </w:tbl>
    <w:p w:rsidR="00266AF8" w:rsidRDefault="00266AF8" w:rsidP="00BE5118">
      <w:pPr>
        <w:suppressAutoHyphens/>
        <w:jc w:val="center"/>
        <w:rPr>
          <w:rFonts w:cs="Times New Roman"/>
          <w:iCs w:val="0"/>
          <w:color w:val="auto"/>
          <w:sz w:val="28"/>
          <w:szCs w:val="28"/>
          <w:lang w:eastAsia="ar-SA"/>
        </w:rPr>
      </w:pPr>
    </w:p>
    <w:p w:rsidR="00BE5118" w:rsidRPr="00C51C8F" w:rsidRDefault="00BE5118" w:rsidP="00BE5118">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BE5118" w:rsidRPr="00C51C8F" w:rsidRDefault="00BE5118" w:rsidP="00BE5118">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F75" w:rsidRDefault="009D7F75">
      <w:r>
        <w:separator/>
      </w:r>
    </w:p>
  </w:endnote>
  <w:endnote w:type="continuationSeparator" w:id="0">
    <w:p w:rsidR="009D7F75" w:rsidRDefault="009D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51C" w:rsidRDefault="009E08DF" w:rsidP="0060551C">
    <w:pPr>
      <w:pStyle w:val="Footer"/>
      <w:pBdr>
        <w:top w:val="single" w:sz="4" w:space="1" w:color="auto"/>
      </w:pBdr>
      <w:ind w:left="709" w:hanging="709"/>
      <w:jc w:val="both"/>
      <w:rPr>
        <w:sz w:val="20"/>
      </w:rPr>
    </w:pPr>
    <w:r>
      <w:rPr>
        <w:sz w:val="20"/>
      </w:rPr>
      <w:t xml:space="preserve">Ogres novada pašvaldības Finanšu komitejas </w:t>
    </w:r>
    <w:r w:rsidRPr="002B38A6">
      <w:rPr>
        <w:noProof/>
        <w:sz w:val="20"/>
      </w:rPr>
      <w:t>23.05.2024</w:t>
    </w:r>
    <w:r>
      <w:rPr>
        <w:sz w:val="20"/>
      </w:rPr>
      <w:t>. sēdes protokols Nr.</w:t>
    </w:r>
    <w:r w:rsidRPr="002B38A6">
      <w:rPr>
        <w:noProof/>
        <w:sz w:val="20"/>
      </w:rPr>
      <w:t>6</w:t>
    </w:r>
  </w:p>
  <w:p w:rsidR="00D22D6B" w:rsidRDefault="009E08DF">
    <w:pPr>
      <w:pStyle w:val="Footer"/>
      <w:jc w:val="center"/>
    </w:pPr>
    <w:r>
      <w:fldChar w:fldCharType="begin"/>
    </w:r>
    <w:r>
      <w:instrText xml:space="preserve"> PAGE </w:instrText>
    </w:r>
    <w:r>
      <w:fldChar w:fldCharType="separate"/>
    </w:r>
    <w:r w:rsidR="00AB50B6">
      <w:rPr>
        <w:noProof/>
      </w:rPr>
      <w:t>1</w:t>
    </w:r>
    <w:r>
      <w:fldChar w:fldCharType="end"/>
    </w:r>
    <w:r>
      <w:t xml:space="preserve"> no </w:t>
    </w:r>
    <w:r>
      <w:rPr>
        <w:noProof/>
      </w:rPr>
      <w:fldChar w:fldCharType="begin"/>
    </w:r>
    <w:r>
      <w:rPr>
        <w:noProof/>
      </w:rPr>
      <w:instrText xml:space="preserve"> NUMPAGES </w:instrText>
    </w:r>
    <w:r>
      <w:rPr>
        <w:noProof/>
      </w:rPr>
      <w:fldChar w:fldCharType="separate"/>
    </w:r>
    <w:r w:rsidR="00AB50B6">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F75" w:rsidRDefault="009D7F75">
      <w:r>
        <w:separator/>
      </w:r>
    </w:p>
  </w:footnote>
  <w:footnote w:type="continuationSeparator" w:id="0">
    <w:p w:rsidR="009D7F75" w:rsidRDefault="009D7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B752720C">
      <w:start w:val="1"/>
      <w:numFmt w:val="decimal"/>
      <w:lvlText w:val="%1."/>
      <w:lvlJc w:val="left"/>
      <w:pPr>
        <w:tabs>
          <w:tab w:val="num" w:pos="720"/>
        </w:tabs>
        <w:ind w:left="720" w:hanging="360"/>
      </w:pPr>
    </w:lvl>
    <w:lvl w:ilvl="1" w:tplc="CD7EEAF8">
      <w:numFmt w:val="none"/>
      <w:lvlText w:val=""/>
      <w:lvlJc w:val="left"/>
      <w:pPr>
        <w:tabs>
          <w:tab w:val="num" w:pos="360"/>
        </w:tabs>
      </w:pPr>
    </w:lvl>
    <w:lvl w:ilvl="2" w:tplc="D34A5516">
      <w:numFmt w:val="none"/>
      <w:lvlText w:val=""/>
      <w:lvlJc w:val="left"/>
      <w:pPr>
        <w:tabs>
          <w:tab w:val="num" w:pos="360"/>
        </w:tabs>
      </w:pPr>
    </w:lvl>
    <w:lvl w:ilvl="3" w:tplc="835ABC34">
      <w:numFmt w:val="none"/>
      <w:lvlText w:val=""/>
      <w:lvlJc w:val="left"/>
      <w:pPr>
        <w:tabs>
          <w:tab w:val="num" w:pos="360"/>
        </w:tabs>
      </w:pPr>
    </w:lvl>
    <w:lvl w:ilvl="4" w:tplc="9BF80468">
      <w:numFmt w:val="none"/>
      <w:lvlText w:val=""/>
      <w:lvlJc w:val="left"/>
      <w:pPr>
        <w:tabs>
          <w:tab w:val="num" w:pos="360"/>
        </w:tabs>
      </w:pPr>
    </w:lvl>
    <w:lvl w:ilvl="5" w:tplc="8B64FCDC">
      <w:numFmt w:val="none"/>
      <w:lvlText w:val=""/>
      <w:lvlJc w:val="left"/>
      <w:pPr>
        <w:tabs>
          <w:tab w:val="num" w:pos="360"/>
        </w:tabs>
      </w:pPr>
    </w:lvl>
    <w:lvl w:ilvl="6" w:tplc="1D78CC66">
      <w:numFmt w:val="none"/>
      <w:lvlText w:val=""/>
      <w:lvlJc w:val="left"/>
      <w:pPr>
        <w:tabs>
          <w:tab w:val="num" w:pos="360"/>
        </w:tabs>
      </w:pPr>
    </w:lvl>
    <w:lvl w:ilvl="7" w:tplc="0FCC7EFE">
      <w:numFmt w:val="none"/>
      <w:lvlText w:val=""/>
      <w:lvlJc w:val="left"/>
      <w:pPr>
        <w:tabs>
          <w:tab w:val="num" w:pos="360"/>
        </w:tabs>
      </w:pPr>
    </w:lvl>
    <w:lvl w:ilvl="8" w:tplc="3AA2BBF8">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960E1E76">
      <w:start w:val="1"/>
      <w:numFmt w:val="decimal"/>
      <w:lvlText w:val="%1."/>
      <w:lvlJc w:val="left"/>
      <w:pPr>
        <w:tabs>
          <w:tab w:val="num" w:pos="720"/>
        </w:tabs>
        <w:ind w:left="720" w:hanging="360"/>
      </w:pPr>
      <w:rPr>
        <w:rFonts w:hint="default"/>
      </w:rPr>
    </w:lvl>
    <w:lvl w:ilvl="1" w:tplc="03DA35F8" w:tentative="1">
      <w:start w:val="1"/>
      <w:numFmt w:val="lowerLetter"/>
      <w:lvlText w:val="%2."/>
      <w:lvlJc w:val="left"/>
      <w:pPr>
        <w:tabs>
          <w:tab w:val="num" w:pos="1800"/>
        </w:tabs>
        <w:ind w:left="1800" w:hanging="360"/>
      </w:pPr>
    </w:lvl>
    <w:lvl w:ilvl="2" w:tplc="E49611BC" w:tentative="1">
      <w:start w:val="1"/>
      <w:numFmt w:val="lowerRoman"/>
      <w:lvlText w:val="%3."/>
      <w:lvlJc w:val="right"/>
      <w:pPr>
        <w:tabs>
          <w:tab w:val="num" w:pos="2520"/>
        </w:tabs>
        <w:ind w:left="2520" w:hanging="180"/>
      </w:pPr>
    </w:lvl>
    <w:lvl w:ilvl="3" w:tplc="B33A42A4" w:tentative="1">
      <w:start w:val="1"/>
      <w:numFmt w:val="decimal"/>
      <w:lvlText w:val="%4."/>
      <w:lvlJc w:val="left"/>
      <w:pPr>
        <w:tabs>
          <w:tab w:val="num" w:pos="3240"/>
        </w:tabs>
        <w:ind w:left="3240" w:hanging="360"/>
      </w:pPr>
    </w:lvl>
    <w:lvl w:ilvl="4" w:tplc="DA8CC3C6" w:tentative="1">
      <w:start w:val="1"/>
      <w:numFmt w:val="lowerLetter"/>
      <w:lvlText w:val="%5."/>
      <w:lvlJc w:val="left"/>
      <w:pPr>
        <w:tabs>
          <w:tab w:val="num" w:pos="3960"/>
        </w:tabs>
        <w:ind w:left="3960" w:hanging="360"/>
      </w:pPr>
    </w:lvl>
    <w:lvl w:ilvl="5" w:tplc="14D6A9A8" w:tentative="1">
      <w:start w:val="1"/>
      <w:numFmt w:val="lowerRoman"/>
      <w:lvlText w:val="%6."/>
      <w:lvlJc w:val="right"/>
      <w:pPr>
        <w:tabs>
          <w:tab w:val="num" w:pos="4680"/>
        </w:tabs>
        <w:ind w:left="4680" w:hanging="180"/>
      </w:pPr>
    </w:lvl>
    <w:lvl w:ilvl="6" w:tplc="29A65352" w:tentative="1">
      <w:start w:val="1"/>
      <w:numFmt w:val="decimal"/>
      <w:lvlText w:val="%7."/>
      <w:lvlJc w:val="left"/>
      <w:pPr>
        <w:tabs>
          <w:tab w:val="num" w:pos="5400"/>
        </w:tabs>
        <w:ind w:left="5400" w:hanging="360"/>
      </w:pPr>
    </w:lvl>
    <w:lvl w:ilvl="7" w:tplc="F47E118E" w:tentative="1">
      <w:start w:val="1"/>
      <w:numFmt w:val="lowerLetter"/>
      <w:lvlText w:val="%8."/>
      <w:lvlJc w:val="left"/>
      <w:pPr>
        <w:tabs>
          <w:tab w:val="num" w:pos="6120"/>
        </w:tabs>
        <w:ind w:left="6120" w:hanging="360"/>
      </w:pPr>
    </w:lvl>
    <w:lvl w:ilvl="8" w:tplc="C75E1232"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DF80C0BA">
      <w:start w:val="1"/>
      <w:numFmt w:val="decimal"/>
      <w:lvlText w:val="%1."/>
      <w:lvlJc w:val="left"/>
      <w:pPr>
        <w:tabs>
          <w:tab w:val="num" w:pos="360"/>
        </w:tabs>
        <w:ind w:left="360" w:hanging="360"/>
      </w:pPr>
      <w:rPr>
        <w:rFonts w:hint="default"/>
      </w:rPr>
    </w:lvl>
    <w:lvl w:ilvl="1" w:tplc="324C1070" w:tentative="1">
      <w:start w:val="1"/>
      <w:numFmt w:val="lowerLetter"/>
      <w:lvlText w:val="%2."/>
      <w:lvlJc w:val="left"/>
      <w:pPr>
        <w:tabs>
          <w:tab w:val="num" w:pos="1440"/>
        </w:tabs>
        <w:ind w:left="1440" w:hanging="360"/>
      </w:pPr>
    </w:lvl>
    <w:lvl w:ilvl="2" w:tplc="1A7459B2" w:tentative="1">
      <w:start w:val="1"/>
      <w:numFmt w:val="lowerRoman"/>
      <w:lvlText w:val="%3."/>
      <w:lvlJc w:val="right"/>
      <w:pPr>
        <w:tabs>
          <w:tab w:val="num" w:pos="2160"/>
        </w:tabs>
        <w:ind w:left="2160" w:hanging="180"/>
      </w:pPr>
    </w:lvl>
    <w:lvl w:ilvl="3" w:tplc="75F81822" w:tentative="1">
      <w:start w:val="1"/>
      <w:numFmt w:val="decimal"/>
      <w:lvlText w:val="%4."/>
      <w:lvlJc w:val="left"/>
      <w:pPr>
        <w:tabs>
          <w:tab w:val="num" w:pos="2880"/>
        </w:tabs>
        <w:ind w:left="2880" w:hanging="360"/>
      </w:pPr>
    </w:lvl>
    <w:lvl w:ilvl="4" w:tplc="5356A4C6" w:tentative="1">
      <w:start w:val="1"/>
      <w:numFmt w:val="lowerLetter"/>
      <w:lvlText w:val="%5."/>
      <w:lvlJc w:val="left"/>
      <w:pPr>
        <w:tabs>
          <w:tab w:val="num" w:pos="3600"/>
        </w:tabs>
        <w:ind w:left="3600" w:hanging="360"/>
      </w:pPr>
    </w:lvl>
    <w:lvl w:ilvl="5" w:tplc="EF844AA8" w:tentative="1">
      <w:start w:val="1"/>
      <w:numFmt w:val="lowerRoman"/>
      <w:lvlText w:val="%6."/>
      <w:lvlJc w:val="right"/>
      <w:pPr>
        <w:tabs>
          <w:tab w:val="num" w:pos="4320"/>
        </w:tabs>
        <w:ind w:left="4320" w:hanging="180"/>
      </w:pPr>
    </w:lvl>
    <w:lvl w:ilvl="6" w:tplc="9D5E8612" w:tentative="1">
      <w:start w:val="1"/>
      <w:numFmt w:val="decimal"/>
      <w:lvlText w:val="%7."/>
      <w:lvlJc w:val="left"/>
      <w:pPr>
        <w:tabs>
          <w:tab w:val="num" w:pos="5040"/>
        </w:tabs>
        <w:ind w:left="5040" w:hanging="360"/>
      </w:pPr>
    </w:lvl>
    <w:lvl w:ilvl="7" w:tplc="ECD2E1A2" w:tentative="1">
      <w:start w:val="1"/>
      <w:numFmt w:val="lowerLetter"/>
      <w:lvlText w:val="%8."/>
      <w:lvlJc w:val="left"/>
      <w:pPr>
        <w:tabs>
          <w:tab w:val="num" w:pos="5760"/>
        </w:tabs>
        <w:ind w:left="5760" w:hanging="360"/>
      </w:pPr>
    </w:lvl>
    <w:lvl w:ilvl="8" w:tplc="980207F8"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EE862620">
      <w:start w:val="1"/>
      <w:numFmt w:val="decimal"/>
      <w:lvlText w:val="%1)"/>
      <w:lvlJc w:val="left"/>
      <w:pPr>
        <w:ind w:left="1069" w:hanging="360"/>
      </w:pPr>
      <w:rPr>
        <w:rFonts w:hint="default"/>
      </w:rPr>
    </w:lvl>
    <w:lvl w:ilvl="1" w:tplc="FCA627FE" w:tentative="1">
      <w:start w:val="1"/>
      <w:numFmt w:val="lowerLetter"/>
      <w:lvlText w:val="%2."/>
      <w:lvlJc w:val="left"/>
      <w:pPr>
        <w:ind w:left="1789" w:hanging="360"/>
      </w:pPr>
    </w:lvl>
    <w:lvl w:ilvl="2" w:tplc="8EE2F938" w:tentative="1">
      <w:start w:val="1"/>
      <w:numFmt w:val="lowerRoman"/>
      <w:lvlText w:val="%3."/>
      <w:lvlJc w:val="right"/>
      <w:pPr>
        <w:ind w:left="2509" w:hanging="180"/>
      </w:pPr>
    </w:lvl>
    <w:lvl w:ilvl="3" w:tplc="95C42958" w:tentative="1">
      <w:start w:val="1"/>
      <w:numFmt w:val="decimal"/>
      <w:lvlText w:val="%4."/>
      <w:lvlJc w:val="left"/>
      <w:pPr>
        <w:ind w:left="3229" w:hanging="360"/>
      </w:pPr>
    </w:lvl>
    <w:lvl w:ilvl="4" w:tplc="83AAAB40" w:tentative="1">
      <w:start w:val="1"/>
      <w:numFmt w:val="lowerLetter"/>
      <w:lvlText w:val="%5."/>
      <w:lvlJc w:val="left"/>
      <w:pPr>
        <w:ind w:left="3949" w:hanging="360"/>
      </w:pPr>
    </w:lvl>
    <w:lvl w:ilvl="5" w:tplc="423A125C" w:tentative="1">
      <w:start w:val="1"/>
      <w:numFmt w:val="lowerRoman"/>
      <w:lvlText w:val="%6."/>
      <w:lvlJc w:val="right"/>
      <w:pPr>
        <w:ind w:left="4669" w:hanging="180"/>
      </w:pPr>
    </w:lvl>
    <w:lvl w:ilvl="6" w:tplc="D58634D8" w:tentative="1">
      <w:start w:val="1"/>
      <w:numFmt w:val="decimal"/>
      <w:lvlText w:val="%7."/>
      <w:lvlJc w:val="left"/>
      <w:pPr>
        <w:ind w:left="5389" w:hanging="360"/>
      </w:pPr>
    </w:lvl>
    <w:lvl w:ilvl="7" w:tplc="98F226DA" w:tentative="1">
      <w:start w:val="1"/>
      <w:numFmt w:val="lowerLetter"/>
      <w:lvlText w:val="%8."/>
      <w:lvlJc w:val="left"/>
      <w:pPr>
        <w:ind w:left="6109" w:hanging="360"/>
      </w:pPr>
    </w:lvl>
    <w:lvl w:ilvl="8" w:tplc="D29408B6"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BA12BDEE">
      <w:start w:val="3"/>
      <w:numFmt w:val="decimal"/>
      <w:lvlText w:val="%1."/>
      <w:lvlJc w:val="left"/>
      <w:pPr>
        <w:tabs>
          <w:tab w:val="num" w:pos="360"/>
        </w:tabs>
        <w:ind w:left="360" w:hanging="360"/>
      </w:pPr>
      <w:rPr>
        <w:rFonts w:hint="default"/>
      </w:rPr>
    </w:lvl>
    <w:lvl w:ilvl="1" w:tplc="0DA01112">
      <w:start w:val="1"/>
      <w:numFmt w:val="lowerLetter"/>
      <w:lvlText w:val="%2."/>
      <w:lvlJc w:val="left"/>
      <w:pPr>
        <w:tabs>
          <w:tab w:val="num" w:pos="1440"/>
        </w:tabs>
        <w:ind w:left="1440" w:hanging="360"/>
      </w:pPr>
    </w:lvl>
    <w:lvl w:ilvl="2" w:tplc="3B5CACE8" w:tentative="1">
      <w:start w:val="1"/>
      <w:numFmt w:val="lowerRoman"/>
      <w:lvlText w:val="%3."/>
      <w:lvlJc w:val="right"/>
      <w:pPr>
        <w:tabs>
          <w:tab w:val="num" w:pos="2160"/>
        </w:tabs>
        <w:ind w:left="2160" w:hanging="180"/>
      </w:pPr>
    </w:lvl>
    <w:lvl w:ilvl="3" w:tplc="B7E6973A" w:tentative="1">
      <w:start w:val="1"/>
      <w:numFmt w:val="decimal"/>
      <w:lvlText w:val="%4."/>
      <w:lvlJc w:val="left"/>
      <w:pPr>
        <w:tabs>
          <w:tab w:val="num" w:pos="2880"/>
        </w:tabs>
        <w:ind w:left="2880" w:hanging="360"/>
      </w:pPr>
    </w:lvl>
    <w:lvl w:ilvl="4" w:tplc="2FC855BC" w:tentative="1">
      <w:start w:val="1"/>
      <w:numFmt w:val="lowerLetter"/>
      <w:lvlText w:val="%5."/>
      <w:lvlJc w:val="left"/>
      <w:pPr>
        <w:tabs>
          <w:tab w:val="num" w:pos="3600"/>
        </w:tabs>
        <w:ind w:left="3600" w:hanging="360"/>
      </w:pPr>
    </w:lvl>
    <w:lvl w:ilvl="5" w:tplc="7908A3EA" w:tentative="1">
      <w:start w:val="1"/>
      <w:numFmt w:val="lowerRoman"/>
      <w:lvlText w:val="%6."/>
      <w:lvlJc w:val="right"/>
      <w:pPr>
        <w:tabs>
          <w:tab w:val="num" w:pos="4320"/>
        </w:tabs>
        <w:ind w:left="4320" w:hanging="180"/>
      </w:pPr>
    </w:lvl>
    <w:lvl w:ilvl="6" w:tplc="D124E176" w:tentative="1">
      <w:start w:val="1"/>
      <w:numFmt w:val="decimal"/>
      <w:lvlText w:val="%7."/>
      <w:lvlJc w:val="left"/>
      <w:pPr>
        <w:tabs>
          <w:tab w:val="num" w:pos="5040"/>
        </w:tabs>
        <w:ind w:left="5040" w:hanging="360"/>
      </w:pPr>
    </w:lvl>
    <w:lvl w:ilvl="7" w:tplc="13366F7A" w:tentative="1">
      <w:start w:val="1"/>
      <w:numFmt w:val="lowerLetter"/>
      <w:lvlText w:val="%8."/>
      <w:lvlJc w:val="left"/>
      <w:pPr>
        <w:tabs>
          <w:tab w:val="num" w:pos="5760"/>
        </w:tabs>
        <w:ind w:left="5760" w:hanging="360"/>
      </w:pPr>
    </w:lvl>
    <w:lvl w:ilvl="8" w:tplc="F6F24F88"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5F64FE04">
      <w:start w:val="1"/>
      <w:numFmt w:val="decimal"/>
      <w:lvlText w:val="%1."/>
      <w:lvlJc w:val="left"/>
      <w:pPr>
        <w:ind w:left="1080" w:hanging="360"/>
      </w:pPr>
      <w:rPr>
        <w:rFonts w:hint="default"/>
      </w:rPr>
    </w:lvl>
    <w:lvl w:ilvl="1" w:tplc="82F451A0" w:tentative="1">
      <w:start w:val="1"/>
      <w:numFmt w:val="lowerLetter"/>
      <w:lvlText w:val="%2."/>
      <w:lvlJc w:val="left"/>
      <w:pPr>
        <w:ind w:left="1800" w:hanging="360"/>
      </w:pPr>
    </w:lvl>
    <w:lvl w:ilvl="2" w:tplc="E4A8AC3A" w:tentative="1">
      <w:start w:val="1"/>
      <w:numFmt w:val="lowerRoman"/>
      <w:lvlText w:val="%3."/>
      <w:lvlJc w:val="right"/>
      <w:pPr>
        <w:ind w:left="2520" w:hanging="180"/>
      </w:pPr>
    </w:lvl>
    <w:lvl w:ilvl="3" w:tplc="DC44ACA6" w:tentative="1">
      <w:start w:val="1"/>
      <w:numFmt w:val="decimal"/>
      <w:lvlText w:val="%4."/>
      <w:lvlJc w:val="left"/>
      <w:pPr>
        <w:ind w:left="3240" w:hanging="360"/>
      </w:pPr>
    </w:lvl>
    <w:lvl w:ilvl="4" w:tplc="12162C52" w:tentative="1">
      <w:start w:val="1"/>
      <w:numFmt w:val="lowerLetter"/>
      <w:lvlText w:val="%5."/>
      <w:lvlJc w:val="left"/>
      <w:pPr>
        <w:ind w:left="3960" w:hanging="360"/>
      </w:pPr>
    </w:lvl>
    <w:lvl w:ilvl="5" w:tplc="9E221356" w:tentative="1">
      <w:start w:val="1"/>
      <w:numFmt w:val="lowerRoman"/>
      <w:lvlText w:val="%6."/>
      <w:lvlJc w:val="right"/>
      <w:pPr>
        <w:ind w:left="4680" w:hanging="180"/>
      </w:pPr>
    </w:lvl>
    <w:lvl w:ilvl="6" w:tplc="3558FA1A" w:tentative="1">
      <w:start w:val="1"/>
      <w:numFmt w:val="decimal"/>
      <w:lvlText w:val="%7."/>
      <w:lvlJc w:val="left"/>
      <w:pPr>
        <w:ind w:left="5400" w:hanging="360"/>
      </w:pPr>
    </w:lvl>
    <w:lvl w:ilvl="7" w:tplc="67BCFC42" w:tentative="1">
      <w:start w:val="1"/>
      <w:numFmt w:val="lowerLetter"/>
      <w:lvlText w:val="%8."/>
      <w:lvlJc w:val="left"/>
      <w:pPr>
        <w:ind w:left="6120" w:hanging="360"/>
      </w:pPr>
    </w:lvl>
    <w:lvl w:ilvl="8" w:tplc="2BBC1B32"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98988E32">
      <w:start w:val="1"/>
      <w:numFmt w:val="decimal"/>
      <w:lvlText w:val="%1."/>
      <w:lvlJc w:val="left"/>
      <w:pPr>
        <w:tabs>
          <w:tab w:val="num" w:pos="720"/>
        </w:tabs>
        <w:ind w:left="720" w:hanging="360"/>
      </w:pPr>
      <w:rPr>
        <w:rFonts w:hint="default"/>
        <w:b w:val="0"/>
      </w:rPr>
    </w:lvl>
    <w:lvl w:ilvl="1" w:tplc="A90225E0" w:tentative="1">
      <w:start w:val="1"/>
      <w:numFmt w:val="lowerLetter"/>
      <w:lvlText w:val="%2."/>
      <w:lvlJc w:val="left"/>
      <w:pPr>
        <w:tabs>
          <w:tab w:val="num" w:pos="1800"/>
        </w:tabs>
        <w:ind w:left="1800" w:hanging="360"/>
      </w:pPr>
    </w:lvl>
    <w:lvl w:ilvl="2" w:tplc="811C9B82" w:tentative="1">
      <w:start w:val="1"/>
      <w:numFmt w:val="lowerRoman"/>
      <w:lvlText w:val="%3."/>
      <w:lvlJc w:val="right"/>
      <w:pPr>
        <w:tabs>
          <w:tab w:val="num" w:pos="2520"/>
        </w:tabs>
        <w:ind w:left="2520" w:hanging="180"/>
      </w:pPr>
    </w:lvl>
    <w:lvl w:ilvl="3" w:tplc="378672A6">
      <w:start w:val="1"/>
      <w:numFmt w:val="decimal"/>
      <w:lvlText w:val="%4."/>
      <w:lvlJc w:val="left"/>
      <w:pPr>
        <w:tabs>
          <w:tab w:val="num" w:pos="1260"/>
        </w:tabs>
        <w:ind w:left="1260" w:hanging="360"/>
      </w:pPr>
      <w:rPr>
        <w:rFonts w:hint="default"/>
        <w:b w:val="0"/>
      </w:rPr>
    </w:lvl>
    <w:lvl w:ilvl="4" w:tplc="BF6E7918" w:tentative="1">
      <w:start w:val="1"/>
      <w:numFmt w:val="lowerLetter"/>
      <w:lvlText w:val="%5."/>
      <w:lvlJc w:val="left"/>
      <w:pPr>
        <w:tabs>
          <w:tab w:val="num" w:pos="3960"/>
        </w:tabs>
        <w:ind w:left="3960" w:hanging="360"/>
      </w:pPr>
    </w:lvl>
    <w:lvl w:ilvl="5" w:tplc="079670DC" w:tentative="1">
      <w:start w:val="1"/>
      <w:numFmt w:val="lowerRoman"/>
      <w:lvlText w:val="%6."/>
      <w:lvlJc w:val="right"/>
      <w:pPr>
        <w:tabs>
          <w:tab w:val="num" w:pos="4680"/>
        </w:tabs>
        <w:ind w:left="4680" w:hanging="180"/>
      </w:pPr>
    </w:lvl>
    <w:lvl w:ilvl="6" w:tplc="2B363C88" w:tentative="1">
      <w:start w:val="1"/>
      <w:numFmt w:val="decimal"/>
      <w:lvlText w:val="%7."/>
      <w:lvlJc w:val="left"/>
      <w:pPr>
        <w:tabs>
          <w:tab w:val="num" w:pos="5400"/>
        </w:tabs>
        <w:ind w:left="5400" w:hanging="360"/>
      </w:pPr>
    </w:lvl>
    <w:lvl w:ilvl="7" w:tplc="923234BE" w:tentative="1">
      <w:start w:val="1"/>
      <w:numFmt w:val="lowerLetter"/>
      <w:lvlText w:val="%8."/>
      <w:lvlJc w:val="left"/>
      <w:pPr>
        <w:tabs>
          <w:tab w:val="num" w:pos="6120"/>
        </w:tabs>
        <w:ind w:left="6120" w:hanging="360"/>
      </w:pPr>
    </w:lvl>
    <w:lvl w:ilvl="8" w:tplc="CE8C580E"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17CC2F0C">
      <w:start w:val="1"/>
      <w:numFmt w:val="decimal"/>
      <w:lvlText w:val="%1."/>
      <w:lvlJc w:val="left"/>
      <w:pPr>
        <w:tabs>
          <w:tab w:val="num" w:pos="780"/>
        </w:tabs>
        <w:ind w:left="780" w:hanging="780"/>
      </w:pPr>
      <w:rPr>
        <w:rFonts w:hint="default"/>
      </w:rPr>
    </w:lvl>
    <w:lvl w:ilvl="1" w:tplc="633A1638" w:tentative="1">
      <w:start w:val="1"/>
      <w:numFmt w:val="lowerLetter"/>
      <w:lvlText w:val="%2."/>
      <w:lvlJc w:val="left"/>
      <w:pPr>
        <w:tabs>
          <w:tab w:val="num" w:pos="1440"/>
        </w:tabs>
        <w:ind w:left="1440" w:hanging="360"/>
      </w:pPr>
    </w:lvl>
    <w:lvl w:ilvl="2" w:tplc="A574FE98" w:tentative="1">
      <w:start w:val="1"/>
      <w:numFmt w:val="lowerRoman"/>
      <w:lvlText w:val="%3."/>
      <w:lvlJc w:val="right"/>
      <w:pPr>
        <w:tabs>
          <w:tab w:val="num" w:pos="2160"/>
        </w:tabs>
        <w:ind w:left="2160" w:hanging="180"/>
      </w:pPr>
    </w:lvl>
    <w:lvl w:ilvl="3" w:tplc="A8404208" w:tentative="1">
      <w:start w:val="1"/>
      <w:numFmt w:val="decimal"/>
      <w:lvlText w:val="%4."/>
      <w:lvlJc w:val="left"/>
      <w:pPr>
        <w:tabs>
          <w:tab w:val="num" w:pos="2880"/>
        </w:tabs>
        <w:ind w:left="2880" w:hanging="360"/>
      </w:pPr>
    </w:lvl>
    <w:lvl w:ilvl="4" w:tplc="A8C86E2C" w:tentative="1">
      <w:start w:val="1"/>
      <w:numFmt w:val="lowerLetter"/>
      <w:lvlText w:val="%5."/>
      <w:lvlJc w:val="left"/>
      <w:pPr>
        <w:tabs>
          <w:tab w:val="num" w:pos="3600"/>
        </w:tabs>
        <w:ind w:left="3600" w:hanging="360"/>
      </w:pPr>
    </w:lvl>
    <w:lvl w:ilvl="5" w:tplc="1A8CEA88" w:tentative="1">
      <w:start w:val="1"/>
      <w:numFmt w:val="lowerRoman"/>
      <w:lvlText w:val="%6."/>
      <w:lvlJc w:val="right"/>
      <w:pPr>
        <w:tabs>
          <w:tab w:val="num" w:pos="4320"/>
        </w:tabs>
        <w:ind w:left="4320" w:hanging="180"/>
      </w:pPr>
    </w:lvl>
    <w:lvl w:ilvl="6" w:tplc="22A67E92" w:tentative="1">
      <w:start w:val="1"/>
      <w:numFmt w:val="decimal"/>
      <w:lvlText w:val="%7."/>
      <w:lvlJc w:val="left"/>
      <w:pPr>
        <w:tabs>
          <w:tab w:val="num" w:pos="5040"/>
        </w:tabs>
        <w:ind w:left="5040" w:hanging="360"/>
      </w:pPr>
    </w:lvl>
    <w:lvl w:ilvl="7" w:tplc="40B613F0" w:tentative="1">
      <w:start w:val="1"/>
      <w:numFmt w:val="lowerLetter"/>
      <w:lvlText w:val="%8."/>
      <w:lvlJc w:val="left"/>
      <w:pPr>
        <w:tabs>
          <w:tab w:val="num" w:pos="5760"/>
        </w:tabs>
        <w:ind w:left="5760" w:hanging="360"/>
      </w:pPr>
    </w:lvl>
    <w:lvl w:ilvl="8" w:tplc="37229E1C"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65DC00A2">
      <w:start w:val="1"/>
      <w:numFmt w:val="decimal"/>
      <w:lvlText w:val="%1."/>
      <w:lvlJc w:val="left"/>
      <w:pPr>
        <w:tabs>
          <w:tab w:val="num" w:pos="1344"/>
        </w:tabs>
        <w:ind w:left="1344" w:hanging="360"/>
      </w:pPr>
      <w:rPr>
        <w:rFonts w:hint="default"/>
      </w:rPr>
    </w:lvl>
    <w:lvl w:ilvl="1" w:tplc="868E850E" w:tentative="1">
      <w:start w:val="1"/>
      <w:numFmt w:val="lowerLetter"/>
      <w:lvlText w:val="%2."/>
      <w:lvlJc w:val="left"/>
      <w:pPr>
        <w:tabs>
          <w:tab w:val="num" w:pos="1440"/>
        </w:tabs>
        <w:ind w:left="1440" w:hanging="360"/>
      </w:pPr>
    </w:lvl>
    <w:lvl w:ilvl="2" w:tplc="EB4E976E" w:tentative="1">
      <w:start w:val="1"/>
      <w:numFmt w:val="lowerRoman"/>
      <w:lvlText w:val="%3."/>
      <w:lvlJc w:val="right"/>
      <w:pPr>
        <w:tabs>
          <w:tab w:val="num" w:pos="2160"/>
        </w:tabs>
        <w:ind w:left="2160" w:hanging="180"/>
      </w:pPr>
    </w:lvl>
    <w:lvl w:ilvl="3" w:tplc="C2A270B6" w:tentative="1">
      <w:start w:val="1"/>
      <w:numFmt w:val="decimal"/>
      <w:lvlText w:val="%4."/>
      <w:lvlJc w:val="left"/>
      <w:pPr>
        <w:tabs>
          <w:tab w:val="num" w:pos="2880"/>
        </w:tabs>
        <w:ind w:left="2880" w:hanging="360"/>
      </w:pPr>
    </w:lvl>
    <w:lvl w:ilvl="4" w:tplc="63C05A8A" w:tentative="1">
      <w:start w:val="1"/>
      <w:numFmt w:val="lowerLetter"/>
      <w:lvlText w:val="%5."/>
      <w:lvlJc w:val="left"/>
      <w:pPr>
        <w:tabs>
          <w:tab w:val="num" w:pos="3600"/>
        </w:tabs>
        <w:ind w:left="3600" w:hanging="360"/>
      </w:pPr>
    </w:lvl>
    <w:lvl w:ilvl="5" w:tplc="C88661C4" w:tentative="1">
      <w:start w:val="1"/>
      <w:numFmt w:val="lowerRoman"/>
      <w:lvlText w:val="%6."/>
      <w:lvlJc w:val="right"/>
      <w:pPr>
        <w:tabs>
          <w:tab w:val="num" w:pos="4320"/>
        </w:tabs>
        <w:ind w:left="4320" w:hanging="180"/>
      </w:pPr>
    </w:lvl>
    <w:lvl w:ilvl="6" w:tplc="EFC87B5E" w:tentative="1">
      <w:start w:val="1"/>
      <w:numFmt w:val="decimal"/>
      <w:lvlText w:val="%7."/>
      <w:lvlJc w:val="left"/>
      <w:pPr>
        <w:tabs>
          <w:tab w:val="num" w:pos="5040"/>
        </w:tabs>
        <w:ind w:left="5040" w:hanging="360"/>
      </w:pPr>
    </w:lvl>
    <w:lvl w:ilvl="7" w:tplc="43E2B8BE" w:tentative="1">
      <w:start w:val="1"/>
      <w:numFmt w:val="lowerLetter"/>
      <w:lvlText w:val="%8."/>
      <w:lvlJc w:val="left"/>
      <w:pPr>
        <w:tabs>
          <w:tab w:val="num" w:pos="5760"/>
        </w:tabs>
        <w:ind w:left="5760" w:hanging="360"/>
      </w:pPr>
    </w:lvl>
    <w:lvl w:ilvl="8" w:tplc="EA16F7C8"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CC347042">
      <w:start w:val="1"/>
      <w:numFmt w:val="decimal"/>
      <w:lvlText w:val="%1."/>
      <w:lvlJc w:val="left"/>
      <w:pPr>
        <w:tabs>
          <w:tab w:val="num" w:pos="720"/>
        </w:tabs>
        <w:ind w:left="720" w:hanging="360"/>
      </w:pPr>
      <w:rPr>
        <w:rFonts w:hint="default"/>
      </w:rPr>
    </w:lvl>
    <w:lvl w:ilvl="1" w:tplc="177689EA" w:tentative="1">
      <w:start w:val="1"/>
      <w:numFmt w:val="lowerLetter"/>
      <w:lvlText w:val="%2."/>
      <w:lvlJc w:val="left"/>
      <w:pPr>
        <w:tabs>
          <w:tab w:val="num" w:pos="-528"/>
        </w:tabs>
        <w:ind w:left="-528" w:hanging="360"/>
      </w:pPr>
    </w:lvl>
    <w:lvl w:ilvl="2" w:tplc="72F6DD9E" w:tentative="1">
      <w:start w:val="1"/>
      <w:numFmt w:val="lowerRoman"/>
      <w:lvlText w:val="%3."/>
      <w:lvlJc w:val="right"/>
      <w:pPr>
        <w:tabs>
          <w:tab w:val="num" w:pos="192"/>
        </w:tabs>
        <w:ind w:left="192" w:hanging="180"/>
      </w:pPr>
    </w:lvl>
    <w:lvl w:ilvl="3" w:tplc="BA2807FC" w:tentative="1">
      <w:start w:val="1"/>
      <w:numFmt w:val="decimal"/>
      <w:lvlText w:val="%4."/>
      <w:lvlJc w:val="left"/>
      <w:pPr>
        <w:tabs>
          <w:tab w:val="num" w:pos="912"/>
        </w:tabs>
        <w:ind w:left="912" w:hanging="360"/>
      </w:pPr>
    </w:lvl>
    <w:lvl w:ilvl="4" w:tplc="9968BC8E" w:tentative="1">
      <w:start w:val="1"/>
      <w:numFmt w:val="lowerLetter"/>
      <w:lvlText w:val="%5."/>
      <w:lvlJc w:val="left"/>
      <w:pPr>
        <w:tabs>
          <w:tab w:val="num" w:pos="1632"/>
        </w:tabs>
        <w:ind w:left="1632" w:hanging="360"/>
      </w:pPr>
    </w:lvl>
    <w:lvl w:ilvl="5" w:tplc="26363E6E" w:tentative="1">
      <w:start w:val="1"/>
      <w:numFmt w:val="lowerRoman"/>
      <w:lvlText w:val="%6."/>
      <w:lvlJc w:val="right"/>
      <w:pPr>
        <w:tabs>
          <w:tab w:val="num" w:pos="2352"/>
        </w:tabs>
        <w:ind w:left="2352" w:hanging="180"/>
      </w:pPr>
    </w:lvl>
    <w:lvl w:ilvl="6" w:tplc="4AD09792" w:tentative="1">
      <w:start w:val="1"/>
      <w:numFmt w:val="decimal"/>
      <w:lvlText w:val="%7."/>
      <w:lvlJc w:val="left"/>
      <w:pPr>
        <w:tabs>
          <w:tab w:val="num" w:pos="3072"/>
        </w:tabs>
        <w:ind w:left="3072" w:hanging="360"/>
      </w:pPr>
    </w:lvl>
    <w:lvl w:ilvl="7" w:tplc="62420C60" w:tentative="1">
      <w:start w:val="1"/>
      <w:numFmt w:val="lowerLetter"/>
      <w:lvlText w:val="%8."/>
      <w:lvlJc w:val="left"/>
      <w:pPr>
        <w:tabs>
          <w:tab w:val="num" w:pos="3792"/>
        </w:tabs>
        <w:ind w:left="3792" w:hanging="360"/>
      </w:pPr>
    </w:lvl>
    <w:lvl w:ilvl="8" w:tplc="2DF47696"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E4CC13F0">
      <w:start w:val="1"/>
      <w:numFmt w:val="decimal"/>
      <w:lvlText w:val="%1."/>
      <w:lvlJc w:val="left"/>
      <w:pPr>
        <w:tabs>
          <w:tab w:val="num" w:pos="780"/>
        </w:tabs>
        <w:ind w:left="780" w:hanging="780"/>
      </w:pPr>
      <w:rPr>
        <w:rFonts w:hint="default"/>
      </w:rPr>
    </w:lvl>
    <w:lvl w:ilvl="1" w:tplc="4EDCB736" w:tentative="1">
      <w:start w:val="1"/>
      <w:numFmt w:val="lowerLetter"/>
      <w:lvlText w:val="%2."/>
      <w:lvlJc w:val="left"/>
      <w:pPr>
        <w:tabs>
          <w:tab w:val="num" w:pos="1440"/>
        </w:tabs>
        <w:ind w:left="1440" w:hanging="360"/>
      </w:pPr>
    </w:lvl>
    <w:lvl w:ilvl="2" w:tplc="35FEC562" w:tentative="1">
      <w:start w:val="1"/>
      <w:numFmt w:val="lowerRoman"/>
      <w:lvlText w:val="%3."/>
      <w:lvlJc w:val="right"/>
      <w:pPr>
        <w:tabs>
          <w:tab w:val="num" w:pos="2160"/>
        </w:tabs>
        <w:ind w:left="2160" w:hanging="180"/>
      </w:pPr>
    </w:lvl>
    <w:lvl w:ilvl="3" w:tplc="D466EEF4" w:tentative="1">
      <w:start w:val="1"/>
      <w:numFmt w:val="decimal"/>
      <w:lvlText w:val="%4."/>
      <w:lvlJc w:val="left"/>
      <w:pPr>
        <w:tabs>
          <w:tab w:val="num" w:pos="2880"/>
        </w:tabs>
        <w:ind w:left="2880" w:hanging="360"/>
      </w:pPr>
    </w:lvl>
    <w:lvl w:ilvl="4" w:tplc="B5A4FC94" w:tentative="1">
      <w:start w:val="1"/>
      <w:numFmt w:val="lowerLetter"/>
      <w:lvlText w:val="%5."/>
      <w:lvlJc w:val="left"/>
      <w:pPr>
        <w:tabs>
          <w:tab w:val="num" w:pos="3600"/>
        </w:tabs>
        <w:ind w:left="3600" w:hanging="360"/>
      </w:pPr>
    </w:lvl>
    <w:lvl w:ilvl="5" w:tplc="518E1AFC" w:tentative="1">
      <w:start w:val="1"/>
      <w:numFmt w:val="lowerRoman"/>
      <w:lvlText w:val="%6."/>
      <w:lvlJc w:val="right"/>
      <w:pPr>
        <w:tabs>
          <w:tab w:val="num" w:pos="4320"/>
        </w:tabs>
        <w:ind w:left="4320" w:hanging="180"/>
      </w:pPr>
    </w:lvl>
    <w:lvl w:ilvl="6" w:tplc="A984B8D2" w:tentative="1">
      <w:start w:val="1"/>
      <w:numFmt w:val="decimal"/>
      <w:lvlText w:val="%7."/>
      <w:lvlJc w:val="left"/>
      <w:pPr>
        <w:tabs>
          <w:tab w:val="num" w:pos="5040"/>
        </w:tabs>
        <w:ind w:left="5040" w:hanging="360"/>
      </w:pPr>
    </w:lvl>
    <w:lvl w:ilvl="7" w:tplc="DEBA2700" w:tentative="1">
      <w:start w:val="1"/>
      <w:numFmt w:val="lowerLetter"/>
      <w:lvlText w:val="%8."/>
      <w:lvlJc w:val="left"/>
      <w:pPr>
        <w:tabs>
          <w:tab w:val="num" w:pos="5760"/>
        </w:tabs>
        <w:ind w:left="5760" w:hanging="360"/>
      </w:pPr>
    </w:lvl>
    <w:lvl w:ilvl="8" w:tplc="9A3447C2"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AB0ECBA2">
      <w:start w:val="1"/>
      <w:numFmt w:val="decimal"/>
      <w:lvlText w:val="%1."/>
      <w:lvlJc w:val="left"/>
      <w:pPr>
        <w:tabs>
          <w:tab w:val="num" w:pos="360"/>
        </w:tabs>
        <w:ind w:left="360" w:hanging="360"/>
      </w:pPr>
      <w:rPr>
        <w:rFonts w:hint="default"/>
      </w:rPr>
    </w:lvl>
    <w:lvl w:ilvl="1" w:tplc="8E1C7216" w:tentative="1">
      <w:start w:val="1"/>
      <w:numFmt w:val="lowerLetter"/>
      <w:lvlText w:val="%2."/>
      <w:lvlJc w:val="left"/>
      <w:pPr>
        <w:tabs>
          <w:tab w:val="num" w:pos="1440"/>
        </w:tabs>
        <w:ind w:left="1440" w:hanging="360"/>
      </w:pPr>
    </w:lvl>
    <w:lvl w:ilvl="2" w:tplc="3444946C" w:tentative="1">
      <w:start w:val="1"/>
      <w:numFmt w:val="lowerRoman"/>
      <w:lvlText w:val="%3."/>
      <w:lvlJc w:val="right"/>
      <w:pPr>
        <w:tabs>
          <w:tab w:val="num" w:pos="2160"/>
        </w:tabs>
        <w:ind w:left="2160" w:hanging="180"/>
      </w:pPr>
    </w:lvl>
    <w:lvl w:ilvl="3" w:tplc="997EF2C0" w:tentative="1">
      <w:start w:val="1"/>
      <w:numFmt w:val="decimal"/>
      <w:lvlText w:val="%4."/>
      <w:lvlJc w:val="left"/>
      <w:pPr>
        <w:tabs>
          <w:tab w:val="num" w:pos="2880"/>
        </w:tabs>
        <w:ind w:left="2880" w:hanging="360"/>
      </w:pPr>
    </w:lvl>
    <w:lvl w:ilvl="4" w:tplc="6498A486" w:tentative="1">
      <w:start w:val="1"/>
      <w:numFmt w:val="lowerLetter"/>
      <w:lvlText w:val="%5."/>
      <w:lvlJc w:val="left"/>
      <w:pPr>
        <w:tabs>
          <w:tab w:val="num" w:pos="3600"/>
        </w:tabs>
        <w:ind w:left="3600" w:hanging="360"/>
      </w:pPr>
    </w:lvl>
    <w:lvl w:ilvl="5" w:tplc="12221A3C" w:tentative="1">
      <w:start w:val="1"/>
      <w:numFmt w:val="lowerRoman"/>
      <w:lvlText w:val="%6."/>
      <w:lvlJc w:val="right"/>
      <w:pPr>
        <w:tabs>
          <w:tab w:val="num" w:pos="4320"/>
        </w:tabs>
        <w:ind w:left="4320" w:hanging="180"/>
      </w:pPr>
    </w:lvl>
    <w:lvl w:ilvl="6" w:tplc="F5BCF7EE" w:tentative="1">
      <w:start w:val="1"/>
      <w:numFmt w:val="decimal"/>
      <w:lvlText w:val="%7."/>
      <w:lvlJc w:val="left"/>
      <w:pPr>
        <w:tabs>
          <w:tab w:val="num" w:pos="5040"/>
        </w:tabs>
        <w:ind w:left="5040" w:hanging="360"/>
      </w:pPr>
    </w:lvl>
    <w:lvl w:ilvl="7" w:tplc="31305140" w:tentative="1">
      <w:start w:val="1"/>
      <w:numFmt w:val="lowerLetter"/>
      <w:lvlText w:val="%8."/>
      <w:lvlJc w:val="left"/>
      <w:pPr>
        <w:tabs>
          <w:tab w:val="num" w:pos="5760"/>
        </w:tabs>
        <w:ind w:left="5760" w:hanging="360"/>
      </w:pPr>
    </w:lvl>
    <w:lvl w:ilvl="8" w:tplc="839C6218"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16589D70">
      <w:start w:val="1"/>
      <w:numFmt w:val="decimal"/>
      <w:lvlText w:val="%1."/>
      <w:lvlJc w:val="left"/>
      <w:pPr>
        <w:tabs>
          <w:tab w:val="num" w:pos="360"/>
        </w:tabs>
        <w:ind w:left="360" w:hanging="360"/>
      </w:pPr>
    </w:lvl>
    <w:lvl w:ilvl="1" w:tplc="73FC1C58" w:tentative="1">
      <w:start w:val="1"/>
      <w:numFmt w:val="lowerLetter"/>
      <w:lvlText w:val="%2."/>
      <w:lvlJc w:val="left"/>
      <w:pPr>
        <w:tabs>
          <w:tab w:val="num" w:pos="1080"/>
        </w:tabs>
        <w:ind w:left="1080" w:hanging="360"/>
      </w:pPr>
    </w:lvl>
    <w:lvl w:ilvl="2" w:tplc="D480AAAE" w:tentative="1">
      <w:start w:val="1"/>
      <w:numFmt w:val="lowerRoman"/>
      <w:lvlText w:val="%3."/>
      <w:lvlJc w:val="right"/>
      <w:pPr>
        <w:tabs>
          <w:tab w:val="num" w:pos="1800"/>
        </w:tabs>
        <w:ind w:left="1800" w:hanging="180"/>
      </w:pPr>
    </w:lvl>
    <w:lvl w:ilvl="3" w:tplc="73E23E52" w:tentative="1">
      <w:start w:val="1"/>
      <w:numFmt w:val="decimal"/>
      <w:lvlText w:val="%4."/>
      <w:lvlJc w:val="left"/>
      <w:pPr>
        <w:tabs>
          <w:tab w:val="num" w:pos="2520"/>
        </w:tabs>
        <w:ind w:left="2520" w:hanging="360"/>
      </w:pPr>
    </w:lvl>
    <w:lvl w:ilvl="4" w:tplc="574467CE" w:tentative="1">
      <w:start w:val="1"/>
      <w:numFmt w:val="lowerLetter"/>
      <w:lvlText w:val="%5."/>
      <w:lvlJc w:val="left"/>
      <w:pPr>
        <w:tabs>
          <w:tab w:val="num" w:pos="3240"/>
        </w:tabs>
        <w:ind w:left="3240" w:hanging="360"/>
      </w:pPr>
    </w:lvl>
    <w:lvl w:ilvl="5" w:tplc="DDFED494" w:tentative="1">
      <w:start w:val="1"/>
      <w:numFmt w:val="lowerRoman"/>
      <w:lvlText w:val="%6."/>
      <w:lvlJc w:val="right"/>
      <w:pPr>
        <w:tabs>
          <w:tab w:val="num" w:pos="3960"/>
        </w:tabs>
        <w:ind w:left="3960" w:hanging="180"/>
      </w:pPr>
    </w:lvl>
    <w:lvl w:ilvl="6" w:tplc="D5104CB6" w:tentative="1">
      <w:start w:val="1"/>
      <w:numFmt w:val="decimal"/>
      <w:lvlText w:val="%7."/>
      <w:lvlJc w:val="left"/>
      <w:pPr>
        <w:tabs>
          <w:tab w:val="num" w:pos="4680"/>
        </w:tabs>
        <w:ind w:left="4680" w:hanging="360"/>
      </w:pPr>
    </w:lvl>
    <w:lvl w:ilvl="7" w:tplc="57FCCD32" w:tentative="1">
      <w:start w:val="1"/>
      <w:numFmt w:val="lowerLetter"/>
      <w:lvlText w:val="%8."/>
      <w:lvlJc w:val="left"/>
      <w:pPr>
        <w:tabs>
          <w:tab w:val="num" w:pos="5400"/>
        </w:tabs>
        <w:ind w:left="5400" w:hanging="360"/>
      </w:pPr>
    </w:lvl>
    <w:lvl w:ilvl="8" w:tplc="B4D033B6"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8C2AA6EE">
      <w:start w:val="1"/>
      <w:numFmt w:val="decimal"/>
      <w:lvlText w:val="%1."/>
      <w:lvlJc w:val="left"/>
      <w:pPr>
        <w:tabs>
          <w:tab w:val="num" w:pos="-360"/>
        </w:tabs>
        <w:ind w:left="360" w:hanging="360"/>
      </w:pPr>
      <w:rPr>
        <w:rFonts w:hint="default"/>
        <w:b w:val="0"/>
      </w:rPr>
    </w:lvl>
    <w:lvl w:ilvl="1" w:tplc="A93E2B10" w:tentative="1">
      <w:start w:val="1"/>
      <w:numFmt w:val="lowerLetter"/>
      <w:lvlText w:val="%2."/>
      <w:lvlJc w:val="left"/>
      <w:pPr>
        <w:tabs>
          <w:tab w:val="num" w:pos="1440"/>
        </w:tabs>
        <w:ind w:left="1440" w:hanging="360"/>
      </w:pPr>
    </w:lvl>
    <w:lvl w:ilvl="2" w:tplc="90EEA60C" w:tentative="1">
      <w:start w:val="1"/>
      <w:numFmt w:val="lowerRoman"/>
      <w:lvlText w:val="%3."/>
      <w:lvlJc w:val="right"/>
      <w:pPr>
        <w:tabs>
          <w:tab w:val="num" w:pos="2160"/>
        </w:tabs>
        <w:ind w:left="2160" w:hanging="180"/>
      </w:pPr>
    </w:lvl>
    <w:lvl w:ilvl="3" w:tplc="94783440" w:tentative="1">
      <w:start w:val="1"/>
      <w:numFmt w:val="decimal"/>
      <w:lvlText w:val="%4."/>
      <w:lvlJc w:val="left"/>
      <w:pPr>
        <w:tabs>
          <w:tab w:val="num" w:pos="2880"/>
        </w:tabs>
        <w:ind w:left="2880" w:hanging="360"/>
      </w:pPr>
    </w:lvl>
    <w:lvl w:ilvl="4" w:tplc="C7B4CC3A" w:tentative="1">
      <w:start w:val="1"/>
      <w:numFmt w:val="lowerLetter"/>
      <w:lvlText w:val="%5."/>
      <w:lvlJc w:val="left"/>
      <w:pPr>
        <w:tabs>
          <w:tab w:val="num" w:pos="3600"/>
        </w:tabs>
        <w:ind w:left="3600" w:hanging="360"/>
      </w:pPr>
    </w:lvl>
    <w:lvl w:ilvl="5" w:tplc="68F02BCC" w:tentative="1">
      <w:start w:val="1"/>
      <w:numFmt w:val="lowerRoman"/>
      <w:lvlText w:val="%6."/>
      <w:lvlJc w:val="right"/>
      <w:pPr>
        <w:tabs>
          <w:tab w:val="num" w:pos="4320"/>
        </w:tabs>
        <w:ind w:left="4320" w:hanging="180"/>
      </w:pPr>
    </w:lvl>
    <w:lvl w:ilvl="6" w:tplc="AFD4EAEE" w:tentative="1">
      <w:start w:val="1"/>
      <w:numFmt w:val="decimal"/>
      <w:lvlText w:val="%7."/>
      <w:lvlJc w:val="left"/>
      <w:pPr>
        <w:tabs>
          <w:tab w:val="num" w:pos="5040"/>
        </w:tabs>
        <w:ind w:left="5040" w:hanging="360"/>
      </w:pPr>
    </w:lvl>
    <w:lvl w:ilvl="7" w:tplc="5770B930" w:tentative="1">
      <w:start w:val="1"/>
      <w:numFmt w:val="lowerLetter"/>
      <w:lvlText w:val="%8."/>
      <w:lvlJc w:val="left"/>
      <w:pPr>
        <w:tabs>
          <w:tab w:val="num" w:pos="5760"/>
        </w:tabs>
        <w:ind w:left="5760" w:hanging="360"/>
      </w:pPr>
    </w:lvl>
    <w:lvl w:ilvl="8" w:tplc="E0EEA438"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41828E94">
      <w:start w:val="1"/>
      <w:numFmt w:val="decimal"/>
      <w:lvlText w:val="%1."/>
      <w:lvlJc w:val="left"/>
      <w:pPr>
        <w:tabs>
          <w:tab w:val="num" w:pos="780"/>
        </w:tabs>
        <w:ind w:left="780" w:hanging="780"/>
      </w:pPr>
      <w:rPr>
        <w:rFonts w:hint="default"/>
      </w:rPr>
    </w:lvl>
    <w:lvl w:ilvl="1" w:tplc="5706E1FC" w:tentative="1">
      <w:start w:val="1"/>
      <w:numFmt w:val="lowerLetter"/>
      <w:lvlText w:val="%2."/>
      <w:lvlJc w:val="left"/>
      <w:pPr>
        <w:tabs>
          <w:tab w:val="num" w:pos="1440"/>
        </w:tabs>
        <w:ind w:left="1440" w:hanging="360"/>
      </w:pPr>
    </w:lvl>
    <w:lvl w:ilvl="2" w:tplc="34005D6C" w:tentative="1">
      <w:start w:val="1"/>
      <w:numFmt w:val="lowerRoman"/>
      <w:lvlText w:val="%3."/>
      <w:lvlJc w:val="right"/>
      <w:pPr>
        <w:tabs>
          <w:tab w:val="num" w:pos="2160"/>
        </w:tabs>
        <w:ind w:left="2160" w:hanging="180"/>
      </w:pPr>
    </w:lvl>
    <w:lvl w:ilvl="3" w:tplc="7B58602A" w:tentative="1">
      <w:start w:val="1"/>
      <w:numFmt w:val="decimal"/>
      <w:lvlText w:val="%4."/>
      <w:lvlJc w:val="left"/>
      <w:pPr>
        <w:tabs>
          <w:tab w:val="num" w:pos="2880"/>
        </w:tabs>
        <w:ind w:left="2880" w:hanging="360"/>
      </w:pPr>
    </w:lvl>
    <w:lvl w:ilvl="4" w:tplc="810416B4" w:tentative="1">
      <w:start w:val="1"/>
      <w:numFmt w:val="lowerLetter"/>
      <w:lvlText w:val="%5."/>
      <w:lvlJc w:val="left"/>
      <w:pPr>
        <w:tabs>
          <w:tab w:val="num" w:pos="3600"/>
        </w:tabs>
        <w:ind w:left="3600" w:hanging="360"/>
      </w:pPr>
    </w:lvl>
    <w:lvl w:ilvl="5" w:tplc="70000DDE" w:tentative="1">
      <w:start w:val="1"/>
      <w:numFmt w:val="lowerRoman"/>
      <w:lvlText w:val="%6."/>
      <w:lvlJc w:val="right"/>
      <w:pPr>
        <w:tabs>
          <w:tab w:val="num" w:pos="4320"/>
        </w:tabs>
        <w:ind w:left="4320" w:hanging="180"/>
      </w:pPr>
    </w:lvl>
    <w:lvl w:ilvl="6" w:tplc="55E6CA60" w:tentative="1">
      <w:start w:val="1"/>
      <w:numFmt w:val="decimal"/>
      <w:lvlText w:val="%7."/>
      <w:lvlJc w:val="left"/>
      <w:pPr>
        <w:tabs>
          <w:tab w:val="num" w:pos="5040"/>
        </w:tabs>
        <w:ind w:left="5040" w:hanging="360"/>
      </w:pPr>
    </w:lvl>
    <w:lvl w:ilvl="7" w:tplc="39CCB240" w:tentative="1">
      <w:start w:val="1"/>
      <w:numFmt w:val="lowerLetter"/>
      <w:lvlText w:val="%8."/>
      <w:lvlJc w:val="left"/>
      <w:pPr>
        <w:tabs>
          <w:tab w:val="num" w:pos="5760"/>
        </w:tabs>
        <w:ind w:left="5760" w:hanging="360"/>
      </w:pPr>
    </w:lvl>
    <w:lvl w:ilvl="8" w:tplc="DC541D0C"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2AF21056">
      <w:start w:val="1"/>
      <w:numFmt w:val="decimal"/>
      <w:lvlText w:val="%1."/>
      <w:lvlJc w:val="left"/>
      <w:pPr>
        <w:tabs>
          <w:tab w:val="num" w:pos="1080"/>
        </w:tabs>
        <w:ind w:left="1080" w:hanging="360"/>
      </w:pPr>
      <w:rPr>
        <w:rFonts w:hint="default"/>
      </w:rPr>
    </w:lvl>
    <w:lvl w:ilvl="1" w:tplc="1C5E857C" w:tentative="1">
      <w:start w:val="1"/>
      <w:numFmt w:val="lowerLetter"/>
      <w:lvlText w:val="%2."/>
      <w:lvlJc w:val="left"/>
      <w:pPr>
        <w:tabs>
          <w:tab w:val="num" w:pos="1440"/>
        </w:tabs>
        <w:ind w:left="1440" w:hanging="360"/>
      </w:pPr>
    </w:lvl>
    <w:lvl w:ilvl="2" w:tplc="82ECFB14">
      <w:start w:val="1"/>
      <w:numFmt w:val="lowerRoman"/>
      <w:lvlText w:val="%3."/>
      <w:lvlJc w:val="right"/>
      <w:pPr>
        <w:tabs>
          <w:tab w:val="num" w:pos="2160"/>
        </w:tabs>
        <w:ind w:left="2160" w:hanging="180"/>
      </w:pPr>
    </w:lvl>
    <w:lvl w:ilvl="3" w:tplc="CDFA68E8" w:tentative="1">
      <w:start w:val="1"/>
      <w:numFmt w:val="decimal"/>
      <w:lvlText w:val="%4."/>
      <w:lvlJc w:val="left"/>
      <w:pPr>
        <w:tabs>
          <w:tab w:val="num" w:pos="2880"/>
        </w:tabs>
        <w:ind w:left="2880" w:hanging="360"/>
      </w:pPr>
    </w:lvl>
    <w:lvl w:ilvl="4" w:tplc="16E4876E" w:tentative="1">
      <w:start w:val="1"/>
      <w:numFmt w:val="lowerLetter"/>
      <w:lvlText w:val="%5."/>
      <w:lvlJc w:val="left"/>
      <w:pPr>
        <w:tabs>
          <w:tab w:val="num" w:pos="3600"/>
        </w:tabs>
        <w:ind w:left="3600" w:hanging="360"/>
      </w:pPr>
    </w:lvl>
    <w:lvl w:ilvl="5" w:tplc="F57ACEBE" w:tentative="1">
      <w:start w:val="1"/>
      <w:numFmt w:val="lowerRoman"/>
      <w:lvlText w:val="%6."/>
      <w:lvlJc w:val="right"/>
      <w:pPr>
        <w:tabs>
          <w:tab w:val="num" w:pos="4320"/>
        </w:tabs>
        <w:ind w:left="4320" w:hanging="180"/>
      </w:pPr>
    </w:lvl>
    <w:lvl w:ilvl="6" w:tplc="E82ECAB6" w:tentative="1">
      <w:start w:val="1"/>
      <w:numFmt w:val="decimal"/>
      <w:lvlText w:val="%7."/>
      <w:lvlJc w:val="left"/>
      <w:pPr>
        <w:tabs>
          <w:tab w:val="num" w:pos="5040"/>
        </w:tabs>
        <w:ind w:left="5040" w:hanging="360"/>
      </w:pPr>
    </w:lvl>
    <w:lvl w:ilvl="7" w:tplc="21CE21C4" w:tentative="1">
      <w:start w:val="1"/>
      <w:numFmt w:val="lowerLetter"/>
      <w:lvlText w:val="%8."/>
      <w:lvlJc w:val="left"/>
      <w:pPr>
        <w:tabs>
          <w:tab w:val="num" w:pos="5760"/>
        </w:tabs>
        <w:ind w:left="5760" w:hanging="360"/>
      </w:pPr>
    </w:lvl>
    <w:lvl w:ilvl="8" w:tplc="C5CCB642"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2B04B2C0">
      <w:start w:val="1"/>
      <w:numFmt w:val="decimal"/>
      <w:lvlText w:val="%1."/>
      <w:lvlJc w:val="left"/>
      <w:pPr>
        <w:ind w:left="720" w:hanging="360"/>
      </w:pPr>
      <w:rPr>
        <w:rFonts w:cs="Times New Roman"/>
        <w:b w:val="0"/>
      </w:rPr>
    </w:lvl>
    <w:lvl w:ilvl="1" w:tplc="0BC87912" w:tentative="1">
      <w:start w:val="1"/>
      <w:numFmt w:val="lowerLetter"/>
      <w:lvlText w:val="%2."/>
      <w:lvlJc w:val="left"/>
      <w:pPr>
        <w:ind w:left="1440" w:hanging="360"/>
      </w:pPr>
      <w:rPr>
        <w:rFonts w:cs="Times New Roman"/>
      </w:rPr>
    </w:lvl>
    <w:lvl w:ilvl="2" w:tplc="1F729AFE" w:tentative="1">
      <w:start w:val="1"/>
      <w:numFmt w:val="lowerRoman"/>
      <w:lvlText w:val="%3."/>
      <w:lvlJc w:val="right"/>
      <w:pPr>
        <w:ind w:left="2160" w:hanging="180"/>
      </w:pPr>
      <w:rPr>
        <w:rFonts w:cs="Times New Roman"/>
      </w:rPr>
    </w:lvl>
    <w:lvl w:ilvl="3" w:tplc="86E6998E" w:tentative="1">
      <w:start w:val="1"/>
      <w:numFmt w:val="decimal"/>
      <w:lvlText w:val="%4."/>
      <w:lvlJc w:val="left"/>
      <w:pPr>
        <w:ind w:left="2880" w:hanging="360"/>
      </w:pPr>
      <w:rPr>
        <w:rFonts w:cs="Times New Roman"/>
      </w:rPr>
    </w:lvl>
    <w:lvl w:ilvl="4" w:tplc="4B92749E" w:tentative="1">
      <w:start w:val="1"/>
      <w:numFmt w:val="lowerLetter"/>
      <w:lvlText w:val="%5."/>
      <w:lvlJc w:val="left"/>
      <w:pPr>
        <w:ind w:left="3600" w:hanging="360"/>
      </w:pPr>
      <w:rPr>
        <w:rFonts w:cs="Times New Roman"/>
      </w:rPr>
    </w:lvl>
    <w:lvl w:ilvl="5" w:tplc="63F66E34" w:tentative="1">
      <w:start w:val="1"/>
      <w:numFmt w:val="lowerRoman"/>
      <w:lvlText w:val="%6."/>
      <w:lvlJc w:val="right"/>
      <w:pPr>
        <w:ind w:left="4320" w:hanging="180"/>
      </w:pPr>
      <w:rPr>
        <w:rFonts w:cs="Times New Roman"/>
      </w:rPr>
    </w:lvl>
    <w:lvl w:ilvl="6" w:tplc="542CA55A" w:tentative="1">
      <w:start w:val="1"/>
      <w:numFmt w:val="decimal"/>
      <w:lvlText w:val="%7."/>
      <w:lvlJc w:val="left"/>
      <w:pPr>
        <w:ind w:left="5040" w:hanging="360"/>
      </w:pPr>
      <w:rPr>
        <w:rFonts w:cs="Times New Roman"/>
      </w:rPr>
    </w:lvl>
    <w:lvl w:ilvl="7" w:tplc="1A36F2CE" w:tentative="1">
      <w:start w:val="1"/>
      <w:numFmt w:val="lowerLetter"/>
      <w:lvlText w:val="%8."/>
      <w:lvlJc w:val="left"/>
      <w:pPr>
        <w:ind w:left="5760" w:hanging="360"/>
      </w:pPr>
      <w:rPr>
        <w:rFonts w:cs="Times New Roman"/>
      </w:rPr>
    </w:lvl>
    <w:lvl w:ilvl="8" w:tplc="4FB079FA"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C4B62BE6">
      <w:start w:val="1"/>
      <w:numFmt w:val="decimal"/>
      <w:lvlText w:val="%1."/>
      <w:lvlJc w:val="left"/>
      <w:pPr>
        <w:ind w:left="360" w:hanging="360"/>
      </w:pPr>
      <w:rPr>
        <w:rFonts w:hint="default"/>
        <w:b w:val="0"/>
      </w:rPr>
    </w:lvl>
    <w:lvl w:ilvl="1" w:tplc="938E50F0" w:tentative="1">
      <w:start w:val="1"/>
      <w:numFmt w:val="lowerLetter"/>
      <w:lvlText w:val="%2."/>
      <w:lvlJc w:val="left"/>
      <w:pPr>
        <w:ind w:left="1080" w:hanging="360"/>
      </w:pPr>
    </w:lvl>
    <w:lvl w:ilvl="2" w:tplc="65329AE2" w:tentative="1">
      <w:start w:val="1"/>
      <w:numFmt w:val="lowerRoman"/>
      <w:lvlText w:val="%3."/>
      <w:lvlJc w:val="right"/>
      <w:pPr>
        <w:ind w:left="1800" w:hanging="180"/>
      </w:pPr>
    </w:lvl>
    <w:lvl w:ilvl="3" w:tplc="7B026032" w:tentative="1">
      <w:start w:val="1"/>
      <w:numFmt w:val="decimal"/>
      <w:lvlText w:val="%4."/>
      <w:lvlJc w:val="left"/>
      <w:pPr>
        <w:ind w:left="2520" w:hanging="360"/>
      </w:pPr>
    </w:lvl>
    <w:lvl w:ilvl="4" w:tplc="B7D85504" w:tentative="1">
      <w:start w:val="1"/>
      <w:numFmt w:val="lowerLetter"/>
      <w:lvlText w:val="%5."/>
      <w:lvlJc w:val="left"/>
      <w:pPr>
        <w:ind w:left="3240" w:hanging="360"/>
      </w:pPr>
    </w:lvl>
    <w:lvl w:ilvl="5" w:tplc="F322FE60" w:tentative="1">
      <w:start w:val="1"/>
      <w:numFmt w:val="lowerRoman"/>
      <w:lvlText w:val="%6."/>
      <w:lvlJc w:val="right"/>
      <w:pPr>
        <w:ind w:left="3960" w:hanging="180"/>
      </w:pPr>
    </w:lvl>
    <w:lvl w:ilvl="6" w:tplc="3118EA54" w:tentative="1">
      <w:start w:val="1"/>
      <w:numFmt w:val="decimal"/>
      <w:lvlText w:val="%7."/>
      <w:lvlJc w:val="left"/>
      <w:pPr>
        <w:ind w:left="4680" w:hanging="360"/>
      </w:pPr>
    </w:lvl>
    <w:lvl w:ilvl="7" w:tplc="3ACE58F8" w:tentative="1">
      <w:start w:val="1"/>
      <w:numFmt w:val="lowerLetter"/>
      <w:lvlText w:val="%8."/>
      <w:lvlJc w:val="left"/>
      <w:pPr>
        <w:ind w:left="5400" w:hanging="360"/>
      </w:pPr>
    </w:lvl>
    <w:lvl w:ilvl="8" w:tplc="80D60EC6"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83583E98">
      <w:start w:val="1"/>
      <w:numFmt w:val="decimal"/>
      <w:lvlText w:val="%1."/>
      <w:lvlJc w:val="left"/>
      <w:pPr>
        <w:tabs>
          <w:tab w:val="num" w:pos="720"/>
        </w:tabs>
        <w:ind w:left="720" w:hanging="360"/>
      </w:pPr>
      <w:rPr>
        <w:rFonts w:hint="default"/>
      </w:rPr>
    </w:lvl>
    <w:lvl w:ilvl="1" w:tplc="9A923C50" w:tentative="1">
      <w:start w:val="1"/>
      <w:numFmt w:val="lowerLetter"/>
      <w:lvlText w:val="%2."/>
      <w:lvlJc w:val="left"/>
      <w:pPr>
        <w:tabs>
          <w:tab w:val="num" w:pos="816"/>
        </w:tabs>
        <w:ind w:left="816" w:hanging="360"/>
      </w:pPr>
    </w:lvl>
    <w:lvl w:ilvl="2" w:tplc="4DC4CD9E" w:tentative="1">
      <w:start w:val="1"/>
      <w:numFmt w:val="lowerRoman"/>
      <w:lvlText w:val="%3."/>
      <w:lvlJc w:val="right"/>
      <w:pPr>
        <w:tabs>
          <w:tab w:val="num" w:pos="1536"/>
        </w:tabs>
        <w:ind w:left="1536" w:hanging="180"/>
      </w:pPr>
    </w:lvl>
    <w:lvl w:ilvl="3" w:tplc="9BC41BD0" w:tentative="1">
      <w:start w:val="1"/>
      <w:numFmt w:val="decimal"/>
      <w:lvlText w:val="%4."/>
      <w:lvlJc w:val="left"/>
      <w:pPr>
        <w:tabs>
          <w:tab w:val="num" w:pos="2256"/>
        </w:tabs>
        <w:ind w:left="2256" w:hanging="360"/>
      </w:pPr>
    </w:lvl>
    <w:lvl w:ilvl="4" w:tplc="741A7156" w:tentative="1">
      <w:start w:val="1"/>
      <w:numFmt w:val="lowerLetter"/>
      <w:lvlText w:val="%5."/>
      <w:lvlJc w:val="left"/>
      <w:pPr>
        <w:tabs>
          <w:tab w:val="num" w:pos="2976"/>
        </w:tabs>
        <w:ind w:left="2976" w:hanging="360"/>
      </w:pPr>
    </w:lvl>
    <w:lvl w:ilvl="5" w:tplc="78E8B7C4" w:tentative="1">
      <w:start w:val="1"/>
      <w:numFmt w:val="lowerRoman"/>
      <w:lvlText w:val="%6."/>
      <w:lvlJc w:val="right"/>
      <w:pPr>
        <w:tabs>
          <w:tab w:val="num" w:pos="3696"/>
        </w:tabs>
        <w:ind w:left="3696" w:hanging="180"/>
      </w:pPr>
    </w:lvl>
    <w:lvl w:ilvl="6" w:tplc="89620AB6" w:tentative="1">
      <w:start w:val="1"/>
      <w:numFmt w:val="decimal"/>
      <w:lvlText w:val="%7."/>
      <w:lvlJc w:val="left"/>
      <w:pPr>
        <w:tabs>
          <w:tab w:val="num" w:pos="4416"/>
        </w:tabs>
        <w:ind w:left="4416" w:hanging="360"/>
      </w:pPr>
    </w:lvl>
    <w:lvl w:ilvl="7" w:tplc="5FA21D7A" w:tentative="1">
      <w:start w:val="1"/>
      <w:numFmt w:val="lowerLetter"/>
      <w:lvlText w:val="%8."/>
      <w:lvlJc w:val="left"/>
      <w:pPr>
        <w:tabs>
          <w:tab w:val="num" w:pos="5136"/>
        </w:tabs>
        <w:ind w:left="5136" w:hanging="360"/>
      </w:pPr>
    </w:lvl>
    <w:lvl w:ilvl="8" w:tplc="45F05E86"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A58210A8">
      <w:start w:val="1"/>
      <w:numFmt w:val="decimal"/>
      <w:lvlText w:val="%1."/>
      <w:lvlJc w:val="left"/>
      <w:pPr>
        <w:tabs>
          <w:tab w:val="num" w:pos="360"/>
        </w:tabs>
        <w:ind w:left="360" w:hanging="360"/>
      </w:pPr>
      <w:rPr>
        <w:rFonts w:hint="default"/>
        <w:b w:val="0"/>
      </w:rPr>
    </w:lvl>
    <w:lvl w:ilvl="1" w:tplc="5A087982" w:tentative="1">
      <w:start w:val="1"/>
      <w:numFmt w:val="lowerLetter"/>
      <w:lvlText w:val="%2."/>
      <w:lvlJc w:val="left"/>
      <w:pPr>
        <w:tabs>
          <w:tab w:val="num" w:pos="1440"/>
        </w:tabs>
        <w:ind w:left="1440" w:hanging="360"/>
      </w:pPr>
    </w:lvl>
    <w:lvl w:ilvl="2" w:tplc="104C83C4" w:tentative="1">
      <w:start w:val="1"/>
      <w:numFmt w:val="lowerRoman"/>
      <w:lvlText w:val="%3."/>
      <w:lvlJc w:val="right"/>
      <w:pPr>
        <w:tabs>
          <w:tab w:val="num" w:pos="2160"/>
        </w:tabs>
        <w:ind w:left="2160" w:hanging="180"/>
      </w:pPr>
    </w:lvl>
    <w:lvl w:ilvl="3" w:tplc="791CB89C" w:tentative="1">
      <w:start w:val="1"/>
      <w:numFmt w:val="decimal"/>
      <w:lvlText w:val="%4."/>
      <w:lvlJc w:val="left"/>
      <w:pPr>
        <w:tabs>
          <w:tab w:val="num" w:pos="2880"/>
        </w:tabs>
        <w:ind w:left="2880" w:hanging="360"/>
      </w:pPr>
    </w:lvl>
    <w:lvl w:ilvl="4" w:tplc="DBF292C4" w:tentative="1">
      <w:start w:val="1"/>
      <w:numFmt w:val="lowerLetter"/>
      <w:lvlText w:val="%5."/>
      <w:lvlJc w:val="left"/>
      <w:pPr>
        <w:tabs>
          <w:tab w:val="num" w:pos="3600"/>
        </w:tabs>
        <w:ind w:left="3600" w:hanging="360"/>
      </w:pPr>
    </w:lvl>
    <w:lvl w:ilvl="5" w:tplc="05609584" w:tentative="1">
      <w:start w:val="1"/>
      <w:numFmt w:val="lowerRoman"/>
      <w:lvlText w:val="%6."/>
      <w:lvlJc w:val="right"/>
      <w:pPr>
        <w:tabs>
          <w:tab w:val="num" w:pos="4320"/>
        </w:tabs>
        <w:ind w:left="4320" w:hanging="180"/>
      </w:pPr>
    </w:lvl>
    <w:lvl w:ilvl="6" w:tplc="6C1E4032" w:tentative="1">
      <w:start w:val="1"/>
      <w:numFmt w:val="decimal"/>
      <w:lvlText w:val="%7."/>
      <w:lvlJc w:val="left"/>
      <w:pPr>
        <w:tabs>
          <w:tab w:val="num" w:pos="5040"/>
        </w:tabs>
        <w:ind w:left="5040" w:hanging="360"/>
      </w:pPr>
    </w:lvl>
    <w:lvl w:ilvl="7" w:tplc="3D66F8F0" w:tentative="1">
      <w:start w:val="1"/>
      <w:numFmt w:val="lowerLetter"/>
      <w:lvlText w:val="%8."/>
      <w:lvlJc w:val="left"/>
      <w:pPr>
        <w:tabs>
          <w:tab w:val="num" w:pos="5760"/>
        </w:tabs>
        <w:ind w:left="5760" w:hanging="360"/>
      </w:pPr>
    </w:lvl>
    <w:lvl w:ilvl="8" w:tplc="D562D312"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C7442332">
      <w:start w:val="1"/>
      <w:numFmt w:val="decimal"/>
      <w:lvlText w:val="%1."/>
      <w:lvlJc w:val="left"/>
      <w:pPr>
        <w:tabs>
          <w:tab w:val="num" w:pos="1344"/>
        </w:tabs>
        <w:ind w:left="1344" w:hanging="360"/>
      </w:pPr>
      <w:rPr>
        <w:rFonts w:hint="default"/>
      </w:rPr>
    </w:lvl>
    <w:lvl w:ilvl="1" w:tplc="8AEE36B0" w:tentative="1">
      <w:start w:val="1"/>
      <w:numFmt w:val="lowerLetter"/>
      <w:lvlText w:val="%2."/>
      <w:lvlJc w:val="left"/>
      <w:pPr>
        <w:tabs>
          <w:tab w:val="num" w:pos="1440"/>
        </w:tabs>
        <w:ind w:left="1440" w:hanging="360"/>
      </w:pPr>
    </w:lvl>
    <w:lvl w:ilvl="2" w:tplc="7F508C26" w:tentative="1">
      <w:start w:val="1"/>
      <w:numFmt w:val="lowerRoman"/>
      <w:lvlText w:val="%3."/>
      <w:lvlJc w:val="right"/>
      <w:pPr>
        <w:tabs>
          <w:tab w:val="num" w:pos="2160"/>
        </w:tabs>
        <w:ind w:left="2160" w:hanging="180"/>
      </w:pPr>
    </w:lvl>
    <w:lvl w:ilvl="3" w:tplc="1EB42DDC" w:tentative="1">
      <w:start w:val="1"/>
      <w:numFmt w:val="decimal"/>
      <w:lvlText w:val="%4."/>
      <w:lvlJc w:val="left"/>
      <w:pPr>
        <w:tabs>
          <w:tab w:val="num" w:pos="2880"/>
        </w:tabs>
        <w:ind w:left="2880" w:hanging="360"/>
      </w:pPr>
    </w:lvl>
    <w:lvl w:ilvl="4" w:tplc="D758F818" w:tentative="1">
      <w:start w:val="1"/>
      <w:numFmt w:val="lowerLetter"/>
      <w:lvlText w:val="%5."/>
      <w:lvlJc w:val="left"/>
      <w:pPr>
        <w:tabs>
          <w:tab w:val="num" w:pos="3600"/>
        </w:tabs>
        <w:ind w:left="3600" w:hanging="360"/>
      </w:pPr>
    </w:lvl>
    <w:lvl w:ilvl="5" w:tplc="44FCED62" w:tentative="1">
      <w:start w:val="1"/>
      <w:numFmt w:val="lowerRoman"/>
      <w:lvlText w:val="%6."/>
      <w:lvlJc w:val="right"/>
      <w:pPr>
        <w:tabs>
          <w:tab w:val="num" w:pos="4320"/>
        </w:tabs>
        <w:ind w:left="4320" w:hanging="180"/>
      </w:pPr>
    </w:lvl>
    <w:lvl w:ilvl="6" w:tplc="858CEE18" w:tentative="1">
      <w:start w:val="1"/>
      <w:numFmt w:val="decimal"/>
      <w:lvlText w:val="%7."/>
      <w:lvlJc w:val="left"/>
      <w:pPr>
        <w:tabs>
          <w:tab w:val="num" w:pos="5040"/>
        </w:tabs>
        <w:ind w:left="5040" w:hanging="360"/>
      </w:pPr>
    </w:lvl>
    <w:lvl w:ilvl="7" w:tplc="C19C17D8" w:tentative="1">
      <w:start w:val="1"/>
      <w:numFmt w:val="lowerLetter"/>
      <w:lvlText w:val="%8."/>
      <w:lvlJc w:val="left"/>
      <w:pPr>
        <w:tabs>
          <w:tab w:val="num" w:pos="5760"/>
        </w:tabs>
        <w:ind w:left="5760" w:hanging="360"/>
      </w:pPr>
    </w:lvl>
    <w:lvl w:ilvl="8" w:tplc="22848D32"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0234E07C">
      <w:start w:val="1"/>
      <w:numFmt w:val="decimal"/>
      <w:lvlText w:val="%1."/>
      <w:lvlJc w:val="left"/>
      <w:pPr>
        <w:tabs>
          <w:tab w:val="num" w:pos="780"/>
        </w:tabs>
        <w:ind w:left="780" w:hanging="780"/>
      </w:pPr>
      <w:rPr>
        <w:rFonts w:hint="default"/>
      </w:rPr>
    </w:lvl>
    <w:lvl w:ilvl="1" w:tplc="81DC603A" w:tentative="1">
      <w:start w:val="1"/>
      <w:numFmt w:val="lowerLetter"/>
      <w:lvlText w:val="%2."/>
      <w:lvlJc w:val="left"/>
      <w:pPr>
        <w:tabs>
          <w:tab w:val="num" w:pos="1440"/>
        </w:tabs>
        <w:ind w:left="1440" w:hanging="360"/>
      </w:pPr>
    </w:lvl>
    <w:lvl w:ilvl="2" w:tplc="17486360" w:tentative="1">
      <w:start w:val="1"/>
      <w:numFmt w:val="lowerRoman"/>
      <w:lvlText w:val="%3."/>
      <w:lvlJc w:val="right"/>
      <w:pPr>
        <w:tabs>
          <w:tab w:val="num" w:pos="2160"/>
        </w:tabs>
        <w:ind w:left="2160" w:hanging="180"/>
      </w:pPr>
    </w:lvl>
    <w:lvl w:ilvl="3" w:tplc="C59EB57A" w:tentative="1">
      <w:start w:val="1"/>
      <w:numFmt w:val="decimal"/>
      <w:lvlText w:val="%4."/>
      <w:lvlJc w:val="left"/>
      <w:pPr>
        <w:tabs>
          <w:tab w:val="num" w:pos="2880"/>
        </w:tabs>
        <w:ind w:left="2880" w:hanging="360"/>
      </w:pPr>
    </w:lvl>
    <w:lvl w:ilvl="4" w:tplc="800A6066" w:tentative="1">
      <w:start w:val="1"/>
      <w:numFmt w:val="lowerLetter"/>
      <w:lvlText w:val="%5."/>
      <w:lvlJc w:val="left"/>
      <w:pPr>
        <w:tabs>
          <w:tab w:val="num" w:pos="3600"/>
        </w:tabs>
        <w:ind w:left="3600" w:hanging="360"/>
      </w:pPr>
    </w:lvl>
    <w:lvl w:ilvl="5" w:tplc="B14C4EA0" w:tentative="1">
      <w:start w:val="1"/>
      <w:numFmt w:val="lowerRoman"/>
      <w:lvlText w:val="%6."/>
      <w:lvlJc w:val="right"/>
      <w:pPr>
        <w:tabs>
          <w:tab w:val="num" w:pos="4320"/>
        </w:tabs>
        <w:ind w:left="4320" w:hanging="180"/>
      </w:pPr>
    </w:lvl>
    <w:lvl w:ilvl="6" w:tplc="D5A82CA4" w:tentative="1">
      <w:start w:val="1"/>
      <w:numFmt w:val="decimal"/>
      <w:lvlText w:val="%7."/>
      <w:lvlJc w:val="left"/>
      <w:pPr>
        <w:tabs>
          <w:tab w:val="num" w:pos="5040"/>
        </w:tabs>
        <w:ind w:left="5040" w:hanging="360"/>
      </w:pPr>
    </w:lvl>
    <w:lvl w:ilvl="7" w:tplc="FACC0F80" w:tentative="1">
      <w:start w:val="1"/>
      <w:numFmt w:val="lowerLetter"/>
      <w:lvlText w:val="%8."/>
      <w:lvlJc w:val="left"/>
      <w:pPr>
        <w:tabs>
          <w:tab w:val="num" w:pos="5760"/>
        </w:tabs>
        <w:ind w:left="5760" w:hanging="360"/>
      </w:pPr>
    </w:lvl>
    <w:lvl w:ilvl="8" w:tplc="E592D2AC"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770A4F2E">
      <w:start w:val="1"/>
      <w:numFmt w:val="decimal"/>
      <w:lvlText w:val="%1."/>
      <w:lvlJc w:val="left"/>
      <w:pPr>
        <w:tabs>
          <w:tab w:val="num" w:pos="360"/>
        </w:tabs>
        <w:ind w:left="360" w:hanging="360"/>
      </w:pPr>
      <w:rPr>
        <w:b w:val="0"/>
        <w:i w:val="0"/>
      </w:rPr>
    </w:lvl>
    <w:lvl w:ilvl="1" w:tplc="0DFE24B6" w:tentative="1">
      <w:start w:val="1"/>
      <w:numFmt w:val="lowerLetter"/>
      <w:lvlText w:val="%2."/>
      <w:lvlJc w:val="left"/>
      <w:pPr>
        <w:tabs>
          <w:tab w:val="num" w:pos="1440"/>
        </w:tabs>
        <w:ind w:left="1440" w:hanging="360"/>
      </w:pPr>
    </w:lvl>
    <w:lvl w:ilvl="2" w:tplc="C78E38CC" w:tentative="1">
      <w:start w:val="1"/>
      <w:numFmt w:val="lowerRoman"/>
      <w:lvlText w:val="%3."/>
      <w:lvlJc w:val="right"/>
      <w:pPr>
        <w:tabs>
          <w:tab w:val="num" w:pos="2160"/>
        </w:tabs>
        <w:ind w:left="2160" w:hanging="180"/>
      </w:pPr>
    </w:lvl>
    <w:lvl w:ilvl="3" w:tplc="4F78291E" w:tentative="1">
      <w:start w:val="1"/>
      <w:numFmt w:val="decimal"/>
      <w:lvlText w:val="%4."/>
      <w:lvlJc w:val="left"/>
      <w:pPr>
        <w:tabs>
          <w:tab w:val="num" w:pos="2880"/>
        </w:tabs>
        <w:ind w:left="2880" w:hanging="360"/>
      </w:pPr>
    </w:lvl>
    <w:lvl w:ilvl="4" w:tplc="E8DAAB7A" w:tentative="1">
      <w:start w:val="1"/>
      <w:numFmt w:val="lowerLetter"/>
      <w:lvlText w:val="%5."/>
      <w:lvlJc w:val="left"/>
      <w:pPr>
        <w:tabs>
          <w:tab w:val="num" w:pos="3600"/>
        </w:tabs>
        <w:ind w:left="3600" w:hanging="360"/>
      </w:pPr>
    </w:lvl>
    <w:lvl w:ilvl="5" w:tplc="0DB41E5A" w:tentative="1">
      <w:start w:val="1"/>
      <w:numFmt w:val="lowerRoman"/>
      <w:lvlText w:val="%6."/>
      <w:lvlJc w:val="right"/>
      <w:pPr>
        <w:tabs>
          <w:tab w:val="num" w:pos="4320"/>
        </w:tabs>
        <w:ind w:left="4320" w:hanging="180"/>
      </w:pPr>
    </w:lvl>
    <w:lvl w:ilvl="6" w:tplc="B7363F02" w:tentative="1">
      <w:start w:val="1"/>
      <w:numFmt w:val="decimal"/>
      <w:lvlText w:val="%7."/>
      <w:lvlJc w:val="left"/>
      <w:pPr>
        <w:tabs>
          <w:tab w:val="num" w:pos="5040"/>
        </w:tabs>
        <w:ind w:left="5040" w:hanging="360"/>
      </w:pPr>
    </w:lvl>
    <w:lvl w:ilvl="7" w:tplc="84AC3D36" w:tentative="1">
      <w:start w:val="1"/>
      <w:numFmt w:val="lowerLetter"/>
      <w:lvlText w:val="%8."/>
      <w:lvlJc w:val="left"/>
      <w:pPr>
        <w:tabs>
          <w:tab w:val="num" w:pos="5760"/>
        </w:tabs>
        <w:ind w:left="5760" w:hanging="360"/>
      </w:pPr>
    </w:lvl>
    <w:lvl w:ilvl="8" w:tplc="CFAC89B4"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A70045B4">
      <w:start w:val="1"/>
      <w:numFmt w:val="decimal"/>
      <w:lvlText w:val="%1."/>
      <w:lvlJc w:val="left"/>
      <w:pPr>
        <w:tabs>
          <w:tab w:val="num" w:pos="360"/>
        </w:tabs>
        <w:ind w:left="360" w:hanging="360"/>
      </w:pPr>
      <w:rPr>
        <w:rFonts w:hint="default"/>
        <w:b w:val="0"/>
      </w:rPr>
    </w:lvl>
    <w:lvl w:ilvl="1" w:tplc="712641BE" w:tentative="1">
      <w:start w:val="1"/>
      <w:numFmt w:val="lowerLetter"/>
      <w:lvlText w:val="%2."/>
      <w:lvlJc w:val="left"/>
      <w:pPr>
        <w:tabs>
          <w:tab w:val="num" w:pos="1440"/>
        </w:tabs>
        <w:ind w:left="1440" w:hanging="360"/>
      </w:pPr>
    </w:lvl>
    <w:lvl w:ilvl="2" w:tplc="7CE031A0" w:tentative="1">
      <w:start w:val="1"/>
      <w:numFmt w:val="lowerRoman"/>
      <w:lvlText w:val="%3."/>
      <w:lvlJc w:val="right"/>
      <w:pPr>
        <w:tabs>
          <w:tab w:val="num" w:pos="2160"/>
        </w:tabs>
        <w:ind w:left="2160" w:hanging="180"/>
      </w:pPr>
    </w:lvl>
    <w:lvl w:ilvl="3" w:tplc="13063EF6" w:tentative="1">
      <w:start w:val="1"/>
      <w:numFmt w:val="decimal"/>
      <w:lvlText w:val="%4."/>
      <w:lvlJc w:val="left"/>
      <w:pPr>
        <w:tabs>
          <w:tab w:val="num" w:pos="2880"/>
        </w:tabs>
        <w:ind w:left="2880" w:hanging="360"/>
      </w:pPr>
    </w:lvl>
    <w:lvl w:ilvl="4" w:tplc="BF50F6B0" w:tentative="1">
      <w:start w:val="1"/>
      <w:numFmt w:val="lowerLetter"/>
      <w:lvlText w:val="%5."/>
      <w:lvlJc w:val="left"/>
      <w:pPr>
        <w:tabs>
          <w:tab w:val="num" w:pos="3600"/>
        </w:tabs>
        <w:ind w:left="3600" w:hanging="360"/>
      </w:pPr>
    </w:lvl>
    <w:lvl w:ilvl="5" w:tplc="51A48054" w:tentative="1">
      <w:start w:val="1"/>
      <w:numFmt w:val="lowerRoman"/>
      <w:lvlText w:val="%6."/>
      <w:lvlJc w:val="right"/>
      <w:pPr>
        <w:tabs>
          <w:tab w:val="num" w:pos="4320"/>
        </w:tabs>
        <w:ind w:left="4320" w:hanging="180"/>
      </w:pPr>
    </w:lvl>
    <w:lvl w:ilvl="6" w:tplc="9DA8E57C" w:tentative="1">
      <w:start w:val="1"/>
      <w:numFmt w:val="decimal"/>
      <w:lvlText w:val="%7."/>
      <w:lvlJc w:val="left"/>
      <w:pPr>
        <w:tabs>
          <w:tab w:val="num" w:pos="5040"/>
        </w:tabs>
        <w:ind w:left="5040" w:hanging="360"/>
      </w:pPr>
    </w:lvl>
    <w:lvl w:ilvl="7" w:tplc="6FE04A5E" w:tentative="1">
      <w:start w:val="1"/>
      <w:numFmt w:val="lowerLetter"/>
      <w:lvlText w:val="%8."/>
      <w:lvlJc w:val="left"/>
      <w:pPr>
        <w:tabs>
          <w:tab w:val="num" w:pos="5760"/>
        </w:tabs>
        <w:ind w:left="5760" w:hanging="360"/>
      </w:pPr>
    </w:lvl>
    <w:lvl w:ilvl="8" w:tplc="54080C96"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6504C2D4">
      <w:start w:val="1"/>
      <w:numFmt w:val="decimal"/>
      <w:lvlText w:val="%1."/>
      <w:lvlJc w:val="left"/>
      <w:pPr>
        <w:tabs>
          <w:tab w:val="num" w:pos="360"/>
        </w:tabs>
        <w:ind w:left="360" w:hanging="360"/>
      </w:pPr>
    </w:lvl>
    <w:lvl w:ilvl="1" w:tplc="F6F4771E">
      <w:start w:val="1"/>
      <w:numFmt w:val="bullet"/>
      <w:lvlText w:val=""/>
      <w:lvlJc w:val="left"/>
      <w:pPr>
        <w:tabs>
          <w:tab w:val="num" w:pos="1080"/>
        </w:tabs>
        <w:ind w:left="1080" w:hanging="360"/>
      </w:pPr>
      <w:rPr>
        <w:rFonts w:ascii="Symbol" w:hAnsi="Symbol" w:hint="default"/>
      </w:rPr>
    </w:lvl>
    <w:lvl w:ilvl="2" w:tplc="41FA79D2">
      <w:start w:val="1"/>
      <w:numFmt w:val="decimal"/>
      <w:lvlText w:val="%3."/>
      <w:lvlJc w:val="left"/>
      <w:pPr>
        <w:tabs>
          <w:tab w:val="num" w:pos="1980"/>
        </w:tabs>
        <w:ind w:left="1980" w:hanging="360"/>
      </w:pPr>
    </w:lvl>
    <w:lvl w:ilvl="3" w:tplc="E9B0C75C" w:tentative="1">
      <w:start w:val="1"/>
      <w:numFmt w:val="decimal"/>
      <w:lvlText w:val="%4."/>
      <w:lvlJc w:val="left"/>
      <w:pPr>
        <w:tabs>
          <w:tab w:val="num" w:pos="2520"/>
        </w:tabs>
        <w:ind w:left="2520" w:hanging="360"/>
      </w:pPr>
    </w:lvl>
    <w:lvl w:ilvl="4" w:tplc="936E6582" w:tentative="1">
      <w:start w:val="1"/>
      <w:numFmt w:val="lowerLetter"/>
      <w:lvlText w:val="%5."/>
      <w:lvlJc w:val="left"/>
      <w:pPr>
        <w:tabs>
          <w:tab w:val="num" w:pos="3240"/>
        </w:tabs>
        <w:ind w:left="3240" w:hanging="360"/>
      </w:pPr>
    </w:lvl>
    <w:lvl w:ilvl="5" w:tplc="81621CD8" w:tentative="1">
      <w:start w:val="1"/>
      <w:numFmt w:val="lowerRoman"/>
      <w:lvlText w:val="%6."/>
      <w:lvlJc w:val="right"/>
      <w:pPr>
        <w:tabs>
          <w:tab w:val="num" w:pos="3960"/>
        </w:tabs>
        <w:ind w:left="3960" w:hanging="180"/>
      </w:pPr>
    </w:lvl>
    <w:lvl w:ilvl="6" w:tplc="0D92E124" w:tentative="1">
      <w:start w:val="1"/>
      <w:numFmt w:val="decimal"/>
      <w:lvlText w:val="%7."/>
      <w:lvlJc w:val="left"/>
      <w:pPr>
        <w:tabs>
          <w:tab w:val="num" w:pos="4680"/>
        </w:tabs>
        <w:ind w:left="4680" w:hanging="360"/>
      </w:pPr>
    </w:lvl>
    <w:lvl w:ilvl="7" w:tplc="E3D624E8" w:tentative="1">
      <w:start w:val="1"/>
      <w:numFmt w:val="lowerLetter"/>
      <w:lvlText w:val="%8."/>
      <w:lvlJc w:val="left"/>
      <w:pPr>
        <w:tabs>
          <w:tab w:val="num" w:pos="5400"/>
        </w:tabs>
        <w:ind w:left="5400" w:hanging="360"/>
      </w:pPr>
    </w:lvl>
    <w:lvl w:ilvl="8" w:tplc="1BCEF014"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4AAE6074">
      <w:start w:val="1"/>
      <w:numFmt w:val="decimal"/>
      <w:lvlText w:val="%1."/>
      <w:lvlJc w:val="left"/>
      <w:pPr>
        <w:tabs>
          <w:tab w:val="num" w:pos="360"/>
        </w:tabs>
        <w:ind w:left="360" w:hanging="360"/>
      </w:pPr>
      <w:rPr>
        <w:rFonts w:hint="default"/>
      </w:rPr>
    </w:lvl>
    <w:lvl w:ilvl="1" w:tplc="DA6AC238" w:tentative="1">
      <w:start w:val="1"/>
      <w:numFmt w:val="lowerLetter"/>
      <w:lvlText w:val="%2."/>
      <w:lvlJc w:val="left"/>
      <w:pPr>
        <w:tabs>
          <w:tab w:val="num" w:pos="1440"/>
        </w:tabs>
        <w:ind w:left="1440" w:hanging="360"/>
      </w:pPr>
    </w:lvl>
    <w:lvl w:ilvl="2" w:tplc="8C80911A" w:tentative="1">
      <w:start w:val="1"/>
      <w:numFmt w:val="lowerRoman"/>
      <w:lvlText w:val="%3."/>
      <w:lvlJc w:val="right"/>
      <w:pPr>
        <w:tabs>
          <w:tab w:val="num" w:pos="2160"/>
        </w:tabs>
        <w:ind w:left="2160" w:hanging="180"/>
      </w:pPr>
    </w:lvl>
    <w:lvl w:ilvl="3" w:tplc="366425AA" w:tentative="1">
      <w:start w:val="1"/>
      <w:numFmt w:val="decimal"/>
      <w:lvlText w:val="%4."/>
      <w:lvlJc w:val="left"/>
      <w:pPr>
        <w:tabs>
          <w:tab w:val="num" w:pos="2880"/>
        </w:tabs>
        <w:ind w:left="2880" w:hanging="360"/>
      </w:pPr>
    </w:lvl>
    <w:lvl w:ilvl="4" w:tplc="69D6A566" w:tentative="1">
      <w:start w:val="1"/>
      <w:numFmt w:val="lowerLetter"/>
      <w:lvlText w:val="%5."/>
      <w:lvlJc w:val="left"/>
      <w:pPr>
        <w:tabs>
          <w:tab w:val="num" w:pos="3600"/>
        </w:tabs>
        <w:ind w:left="3600" w:hanging="360"/>
      </w:pPr>
    </w:lvl>
    <w:lvl w:ilvl="5" w:tplc="D54AF95E" w:tentative="1">
      <w:start w:val="1"/>
      <w:numFmt w:val="lowerRoman"/>
      <w:lvlText w:val="%6."/>
      <w:lvlJc w:val="right"/>
      <w:pPr>
        <w:tabs>
          <w:tab w:val="num" w:pos="4320"/>
        </w:tabs>
        <w:ind w:left="4320" w:hanging="180"/>
      </w:pPr>
    </w:lvl>
    <w:lvl w:ilvl="6" w:tplc="1A10299E" w:tentative="1">
      <w:start w:val="1"/>
      <w:numFmt w:val="decimal"/>
      <w:lvlText w:val="%7."/>
      <w:lvlJc w:val="left"/>
      <w:pPr>
        <w:tabs>
          <w:tab w:val="num" w:pos="5040"/>
        </w:tabs>
        <w:ind w:left="5040" w:hanging="360"/>
      </w:pPr>
    </w:lvl>
    <w:lvl w:ilvl="7" w:tplc="0BA4D9CA" w:tentative="1">
      <w:start w:val="1"/>
      <w:numFmt w:val="lowerLetter"/>
      <w:lvlText w:val="%8."/>
      <w:lvlJc w:val="left"/>
      <w:pPr>
        <w:tabs>
          <w:tab w:val="num" w:pos="5760"/>
        </w:tabs>
        <w:ind w:left="5760" w:hanging="360"/>
      </w:pPr>
    </w:lvl>
    <w:lvl w:ilvl="8" w:tplc="A8A41A8E"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4C386A22">
      <w:start w:val="1"/>
      <w:numFmt w:val="decimal"/>
      <w:lvlText w:val="%1."/>
      <w:lvlJc w:val="left"/>
      <w:pPr>
        <w:tabs>
          <w:tab w:val="num" w:pos="720"/>
        </w:tabs>
        <w:ind w:left="720" w:hanging="360"/>
      </w:pPr>
    </w:lvl>
    <w:lvl w:ilvl="1" w:tplc="01046CA4">
      <w:start w:val="1"/>
      <w:numFmt w:val="lowerLetter"/>
      <w:lvlText w:val="%2."/>
      <w:lvlJc w:val="left"/>
      <w:pPr>
        <w:tabs>
          <w:tab w:val="num" w:pos="1440"/>
        </w:tabs>
        <w:ind w:left="1440" w:hanging="360"/>
      </w:pPr>
    </w:lvl>
    <w:lvl w:ilvl="2" w:tplc="2CC02948" w:tentative="1">
      <w:start w:val="1"/>
      <w:numFmt w:val="lowerRoman"/>
      <w:lvlText w:val="%3."/>
      <w:lvlJc w:val="right"/>
      <w:pPr>
        <w:tabs>
          <w:tab w:val="num" w:pos="2160"/>
        </w:tabs>
        <w:ind w:left="2160" w:hanging="180"/>
      </w:pPr>
    </w:lvl>
    <w:lvl w:ilvl="3" w:tplc="1C58D54A" w:tentative="1">
      <w:start w:val="1"/>
      <w:numFmt w:val="decimal"/>
      <w:lvlText w:val="%4."/>
      <w:lvlJc w:val="left"/>
      <w:pPr>
        <w:tabs>
          <w:tab w:val="num" w:pos="2880"/>
        </w:tabs>
        <w:ind w:left="2880" w:hanging="360"/>
      </w:pPr>
    </w:lvl>
    <w:lvl w:ilvl="4" w:tplc="02F60FA4" w:tentative="1">
      <w:start w:val="1"/>
      <w:numFmt w:val="lowerLetter"/>
      <w:lvlText w:val="%5."/>
      <w:lvlJc w:val="left"/>
      <w:pPr>
        <w:tabs>
          <w:tab w:val="num" w:pos="3600"/>
        </w:tabs>
        <w:ind w:left="3600" w:hanging="360"/>
      </w:pPr>
    </w:lvl>
    <w:lvl w:ilvl="5" w:tplc="4DCE2E54" w:tentative="1">
      <w:start w:val="1"/>
      <w:numFmt w:val="lowerRoman"/>
      <w:lvlText w:val="%6."/>
      <w:lvlJc w:val="right"/>
      <w:pPr>
        <w:tabs>
          <w:tab w:val="num" w:pos="4320"/>
        </w:tabs>
        <w:ind w:left="4320" w:hanging="180"/>
      </w:pPr>
    </w:lvl>
    <w:lvl w:ilvl="6" w:tplc="D2F6BE9C" w:tentative="1">
      <w:start w:val="1"/>
      <w:numFmt w:val="decimal"/>
      <w:lvlText w:val="%7."/>
      <w:lvlJc w:val="left"/>
      <w:pPr>
        <w:tabs>
          <w:tab w:val="num" w:pos="5040"/>
        </w:tabs>
        <w:ind w:left="5040" w:hanging="360"/>
      </w:pPr>
    </w:lvl>
    <w:lvl w:ilvl="7" w:tplc="17D81662" w:tentative="1">
      <w:start w:val="1"/>
      <w:numFmt w:val="lowerLetter"/>
      <w:lvlText w:val="%8."/>
      <w:lvlJc w:val="left"/>
      <w:pPr>
        <w:tabs>
          <w:tab w:val="num" w:pos="5760"/>
        </w:tabs>
        <w:ind w:left="5760" w:hanging="360"/>
      </w:pPr>
    </w:lvl>
    <w:lvl w:ilvl="8" w:tplc="F7AE8452"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D45A14DC">
      <w:start w:val="1"/>
      <w:numFmt w:val="decimal"/>
      <w:lvlText w:val="%1."/>
      <w:lvlJc w:val="left"/>
      <w:pPr>
        <w:tabs>
          <w:tab w:val="num" w:pos="360"/>
        </w:tabs>
        <w:ind w:left="360" w:hanging="360"/>
      </w:pPr>
      <w:rPr>
        <w:b w:val="0"/>
        <w:i w:val="0"/>
      </w:rPr>
    </w:lvl>
    <w:lvl w:ilvl="1" w:tplc="A648B42E" w:tentative="1">
      <w:start w:val="1"/>
      <w:numFmt w:val="lowerLetter"/>
      <w:lvlText w:val="%2."/>
      <w:lvlJc w:val="left"/>
      <w:pPr>
        <w:tabs>
          <w:tab w:val="num" w:pos="1440"/>
        </w:tabs>
        <w:ind w:left="1440" w:hanging="360"/>
      </w:pPr>
    </w:lvl>
    <w:lvl w:ilvl="2" w:tplc="D610A20A" w:tentative="1">
      <w:start w:val="1"/>
      <w:numFmt w:val="lowerRoman"/>
      <w:lvlText w:val="%3."/>
      <w:lvlJc w:val="right"/>
      <w:pPr>
        <w:tabs>
          <w:tab w:val="num" w:pos="2160"/>
        </w:tabs>
        <w:ind w:left="2160" w:hanging="180"/>
      </w:pPr>
    </w:lvl>
    <w:lvl w:ilvl="3" w:tplc="CEFE7698" w:tentative="1">
      <w:start w:val="1"/>
      <w:numFmt w:val="decimal"/>
      <w:lvlText w:val="%4."/>
      <w:lvlJc w:val="left"/>
      <w:pPr>
        <w:tabs>
          <w:tab w:val="num" w:pos="2880"/>
        </w:tabs>
        <w:ind w:left="2880" w:hanging="360"/>
      </w:pPr>
    </w:lvl>
    <w:lvl w:ilvl="4" w:tplc="10F61C06" w:tentative="1">
      <w:start w:val="1"/>
      <w:numFmt w:val="lowerLetter"/>
      <w:lvlText w:val="%5."/>
      <w:lvlJc w:val="left"/>
      <w:pPr>
        <w:tabs>
          <w:tab w:val="num" w:pos="3600"/>
        </w:tabs>
        <w:ind w:left="3600" w:hanging="360"/>
      </w:pPr>
    </w:lvl>
    <w:lvl w:ilvl="5" w:tplc="8DD6EF8A" w:tentative="1">
      <w:start w:val="1"/>
      <w:numFmt w:val="lowerRoman"/>
      <w:lvlText w:val="%6."/>
      <w:lvlJc w:val="right"/>
      <w:pPr>
        <w:tabs>
          <w:tab w:val="num" w:pos="4320"/>
        </w:tabs>
        <w:ind w:left="4320" w:hanging="180"/>
      </w:pPr>
    </w:lvl>
    <w:lvl w:ilvl="6" w:tplc="30EE9380" w:tentative="1">
      <w:start w:val="1"/>
      <w:numFmt w:val="decimal"/>
      <w:lvlText w:val="%7."/>
      <w:lvlJc w:val="left"/>
      <w:pPr>
        <w:tabs>
          <w:tab w:val="num" w:pos="5040"/>
        </w:tabs>
        <w:ind w:left="5040" w:hanging="360"/>
      </w:pPr>
    </w:lvl>
    <w:lvl w:ilvl="7" w:tplc="1A7C777C" w:tentative="1">
      <w:start w:val="1"/>
      <w:numFmt w:val="lowerLetter"/>
      <w:lvlText w:val="%8."/>
      <w:lvlJc w:val="left"/>
      <w:pPr>
        <w:tabs>
          <w:tab w:val="num" w:pos="5760"/>
        </w:tabs>
        <w:ind w:left="5760" w:hanging="360"/>
      </w:pPr>
    </w:lvl>
    <w:lvl w:ilvl="8" w:tplc="439418C2"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2E167998">
      <w:start w:val="1"/>
      <w:numFmt w:val="decimal"/>
      <w:lvlText w:val="%1."/>
      <w:lvlJc w:val="left"/>
      <w:pPr>
        <w:tabs>
          <w:tab w:val="num" w:pos="720"/>
        </w:tabs>
        <w:ind w:left="720" w:hanging="360"/>
      </w:pPr>
      <w:rPr>
        <w:rFonts w:hint="default"/>
      </w:rPr>
    </w:lvl>
    <w:lvl w:ilvl="1" w:tplc="3D9E6694" w:tentative="1">
      <w:start w:val="1"/>
      <w:numFmt w:val="lowerLetter"/>
      <w:lvlText w:val="%2."/>
      <w:lvlJc w:val="left"/>
      <w:pPr>
        <w:tabs>
          <w:tab w:val="num" w:pos="1800"/>
        </w:tabs>
        <w:ind w:left="1800" w:hanging="360"/>
      </w:pPr>
    </w:lvl>
    <w:lvl w:ilvl="2" w:tplc="C3D8A862" w:tentative="1">
      <w:start w:val="1"/>
      <w:numFmt w:val="lowerRoman"/>
      <w:lvlText w:val="%3."/>
      <w:lvlJc w:val="right"/>
      <w:pPr>
        <w:tabs>
          <w:tab w:val="num" w:pos="2520"/>
        </w:tabs>
        <w:ind w:left="2520" w:hanging="180"/>
      </w:pPr>
    </w:lvl>
    <w:lvl w:ilvl="3" w:tplc="27509182" w:tentative="1">
      <w:start w:val="1"/>
      <w:numFmt w:val="decimal"/>
      <w:lvlText w:val="%4."/>
      <w:lvlJc w:val="left"/>
      <w:pPr>
        <w:tabs>
          <w:tab w:val="num" w:pos="3240"/>
        </w:tabs>
        <w:ind w:left="3240" w:hanging="360"/>
      </w:pPr>
    </w:lvl>
    <w:lvl w:ilvl="4" w:tplc="B234E35C" w:tentative="1">
      <w:start w:val="1"/>
      <w:numFmt w:val="lowerLetter"/>
      <w:lvlText w:val="%5."/>
      <w:lvlJc w:val="left"/>
      <w:pPr>
        <w:tabs>
          <w:tab w:val="num" w:pos="3960"/>
        </w:tabs>
        <w:ind w:left="3960" w:hanging="360"/>
      </w:pPr>
    </w:lvl>
    <w:lvl w:ilvl="5" w:tplc="BE2E6948" w:tentative="1">
      <w:start w:val="1"/>
      <w:numFmt w:val="lowerRoman"/>
      <w:lvlText w:val="%6."/>
      <w:lvlJc w:val="right"/>
      <w:pPr>
        <w:tabs>
          <w:tab w:val="num" w:pos="4680"/>
        </w:tabs>
        <w:ind w:left="4680" w:hanging="180"/>
      </w:pPr>
    </w:lvl>
    <w:lvl w:ilvl="6" w:tplc="6108C76C" w:tentative="1">
      <w:start w:val="1"/>
      <w:numFmt w:val="decimal"/>
      <w:lvlText w:val="%7."/>
      <w:lvlJc w:val="left"/>
      <w:pPr>
        <w:tabs>
          <w:tab w:val="num" w:pos="5400"/>
        </w:tabs>
        <w:ind w:left="5400" w:hanging="360"/>
      </w:pPr>
    </w:lvl>
    <w:lvl w:ilvl="7" w:tplc="1B6E9D94" w:tentative="1">
      <w:start w:val="1"/>
      <w:numFmt w:val="lowerLetter"/>
      <w:lvlText w:val="%8."/>
      <w:lvlJc w:val="left"/>
      <w:pPr>
        <w:tabs>
          <w:tab w:val="num" w:pos="6120"/>
        </w:tabs>
        <w:ind w:left="6120" w:hanging="360"/>
      </w:pPr>
    </w:lvl>
    <w:lvl w:ilvl="8" w:tplc="B21A1F7E"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97E84688">
      <w:start w:val="1"/>
      <w:numFmt w:val="decimal"/>
      <w:lvlText w:val="%1."/>
      <w:lvlJc w:val="left"/>
      <w:pPr>
        <w:tabs>
          <w:tab w:val="num" w:pos="780"/>
        </w:tabs>
        <w:ind w:left="780" w:hanging="780"/>
      </w:pPr>
      <w:rPr>
        <w:rFonts w:hint="default"/>
      </w:rPr>
    </w:lvl>
    <w:lvl w:ilvl="1" w:tplc="66BCC3AA" w:tentative="1">
      <w:start w:val="1"/>
      <w:numFmt w:val="lowerLetter"/>
      <w:lvlText w:val="%2."/>
      <w:lvlJc w:val="left"/>
      <w:pPr>
        <w:tabs>
          <w:tab w:val="num" w:pos="1440"/>
        </w:tabs>
        <w:ind w:left="1440" w:hanging="360"/>
      </w:pPr>
    </w:lvl>
    <w:lvl w:ilvl="2" w:tplc="01D6B34A" w:tentative="1">
      <w:start w:val="1"/>
      <w:numFmt w:val="lowerRoman"/>
      <w:lvlText w:val="%3."/>
      <w:lvlJc w:val="right"/>
      <w:pPr>
        <w:tabs>
          <w:tab w:val="num" w:pos="2160"/>
        </w:tabs>
        <w:ind w:left="2160" w:hanging="180"/>
      </w:pPr>
    </w:lvl>
    <w:lvl w:ilvl="3" w:tplc="A246EC5E" w:tentative="1">
      <w:start w:val="1"/>
      <w:numFmt w:val="decimal"/>
      <w:lvlText w:val="%4."/>
      <w:lvlJc w:val="left"/>
      <w:pPr>
        <w:tabs>
          <w:tab w:val="num" w:pos="2880"/>
        </w:tabs>
        <w:ind w:left="2880" w:hanging="360"/>
      </w:pPr>
    </w:lvl>
    <w:lvl w:ilvl="4" w:tplc="8AAC7A64" w:tentative="1">
      <w:start w:val="1"/>
      <w:numFmt w:val="lowerLetter"/>
      <w:lvlText w:val="%5."/>
      <w:lvlJc w:val="left"/>
      <w:pPr>
        <w:tabs>
          <w:tab w:val="num" w:pos="3600"/>
        </w:tabs>
        <w:ind w:left="3600" w:hanging="360"/>
      </w:pPr>
    </w:lvl>
    <w:lvl w:ilvl="5" w:tplc="E6C81B12" w:tentative="1">
      <w:start w:val="1"/>
      <w:numFmt w:val="lowerRoman"/>
      <w:lvlText w:val="%6."/>
      <w:lvlJc w:val="right"/>
      <w:pPr>
        <w:tabs>
          <w:tab w:val="num" w:pos="4320"/>
        </w:tabs>
        <w:ind w:left="4320" w:hanging="180"/>
      </w:pPr>
    </w:lvl>
    <w:lvl w:ilvl="6" w:tplc="E2B00A82" w:tentative="1">
      <w:start w:val="1"/>
      <w:numFmt w:val="decimal"/>
      <w:lvlText w:val="%7."/>
      <w:lvlJc w:val="left"/>
      <w:pPr>
        <w:tabs>
          <w:tab w:val="num" w:pos="5040"/>
        </w:tabs>
        <w:ind w:left="5040" w:hanging="360"/>
      </w:pPr>
    </w:lvl>
    <w:lvl w:ilvl="7" w:tplc="80DACF9A" w:tentative="1">
      <w:start w:val="1"/>
      <w:numFmt w:val="lowerLetter"/>
      <w:lvlText w:val="%8."/>
      <w:lvlJc w:val="left"/>
      <w:pPr>
        <w:tabs>
          <w:tab w:val="num" w:pos="5760"/>
        </w:tabs>
        <w:ind w:left="5760" w:hanging="360"/>
      </w:pPr>
    </w:lvl>
    <w:lvl w:ilvl="8" w:tplc="03D0BC0A"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7148341C">
      <w:start w:val="1"/>
      <w:numFmt w:val="decimal"/>
      <w:lvlText w:val="%1."/>
      <w:lvlJc w:val="left"/>
      <w:pPr>
        <w:tabs>
          <w:tab w:val="num" w:pos="360"/>
        </w:tabs>
        <w:ind w:left="360" w:hanging="360"/>
      </w:pPr>
      <w:rPr>
        <w:rFonts w:hint="default"/>
      </w:rPr>
    </w:lvl>
    <w:lvl w:ilvl="1" w:tplc="9CDE6DB8" w:tentative="1">
      <w:start w:val="1"/>
      <w:numFmt w:val="lowerLetter"/>
      <w:lvlText w:val="%2."/>
      <w:lvlJc w:val="left"/>
      <w:pPr>
        <w:tabs>
          <w:tab w:val="num" w:pos="1440"/>
        </w:tabs>
        <w:ind w:left="1440" w:hanging="360"/>
      </w:pPr>
    </w:lvl>
    <w:lvl w:ilvl="2" w:tplc="9D4ACFAE" w:tentative="1">
      <w:start w:val="1"/>
      <w:numFmt w:val="lowerRoman"/>
      <w:lvlText w:val="%3."/>
      <w:lvlJc w:val="right"/>
      <w:pPr>
        <w:tabs>
          <w:tab w:val="num" w:pos="2160"/>
        </w:tabs>
        <w:ind w:left="2160" w:hanging="180"/>
      </w:pPr>
    </w:lvl>
    <w:lvl w:ilvl="3" w:tplc="CFEABF64" w:tentative="1">
      <w:start w:val="1"/>
      <w:numFmt w:val="decimal"/>
      <w:lvlText w:val="%4."/>
      <w:lvlJc w:val="left"/>
      <w:pPr>
        <w:tabs>
          <w:tab w:val="num" w:pos="2880"/>
        </w:tabs>
        <w:ind w:left="2880" w:hanging="360"/>
      </w:pPr>
    </w:lvl>
    <w:lvl w:ilvl="4" w:tplc="D310841C" w:tentative="1">
      <w:start w:val="1"/>
      <w:numFmt w:val="lowerLetter"/>
      <w:lvlText w:val="%5."/>
      <w:lvlJc w:val="left"/>
      <w:pPr>
        <w:tabs>
          <w:tab w:val="num" w:pos="3600"/>
        </w:tabs>
        <w:ind w:left="3600" w:hanging="360"/>
      </w:pPr>
    </w:lvl>
    <w:lvl w:ilvl="5" w:tplc="B40C9CBA" w:tentative="1">
      <w:start w:val="1"/>
      <w:numFmt w:val="lowerRoman"/>
      <w:lvlText w:val="%6."/>
      <w:lvlJc w:val="right"/>
      <w:pPr>
        <w:tabs>
          <w:tab w:val="num" w:pos="4320"/>
        </w:tabs>
        <w:ind w:left="4320" w:hanging="180"/>
      </w:pPr>
    </w:lvl>
    <w:lvl w:ilvl="6" w:tplc="0B4CBAB4" w:tentative="1">
      <w:start w:val="1"/>
      <w:numFmt w:val="decimal"/>
      <w:lvlText w:val="%7."/>
      <w:lvlJc w:val="left"/>
      <w:pPr>
        <w:tabs>
          <w:tab w:val="num" w:pos="5040"/>
        </w:tabs>
        <w:ind w:left="5040" w:hanging="360"/>
      </w:pPr>
    </w:lvl>
    <w:lvl w:ilvl="7" w:tplc="09DC80C6" w:tentative="1">
      <w:start w:val="1"/>
      <w:numFmt w:val="lowerLetter"/>
      <w:lvlText w:val="%8."/>
      <w:lvlJc w:val="left"/>
      <w:pPr>
        <w:tabs>
          <w:tab w:val="num" w:pos="5760"/>
        </w:tabs>
        <w:ind w:left="5760" w:hanging="360"/>
      </w:pPr>
    </w:lvl>
    <w:lvl w:ilvl="8" w:tplc="B158F280"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5BE4AF6C">
      <w:start w:val="1"/>
      <w:numFmt w:val="decimal"/>
      <w:lvlText w:val="%1."/>
      <w:lvlJc w:val="left"/>
      <w:pPr>
        <w:ind w:left="720" w:hanging="360"/>
      </w:pPr>
      <w:rPr>
        <w:rFonts w:hint="default"/>
        <w:b w:val="0"/>
        <w:u w:val="none"/>
      </w:rPr>
    </w:lvl>
    <w:lvl w:ilvl="1" w:tplc="400C95C0" w:tentative="1">
      <w:start w:val="1"/>
      <w:numFmt w:val="lowerLetter"/>
      <w:lvlText w:val="%2."/>
      <w:lvlJc w:val="left"/>
      <w:pPr>
        <w:ind w:left="1440" w:hanging="360"/>
      </w:pPr>
    </w:lvl>
    <w:lvl w:ilvl="2" w:tplc="52CCBD6A" w:tentative="1">
      <w:start w:val="1"/>
      <w:numFmt w:val="lowerRoman"/>
      <w:lvlText w:val="%3."/>
      <w:lvlJc w:val="right"/>
      <w:pPr>
        <w:ind w:left="2160" w:hanging="180"/>
      </w:pPr>
    </w:lvl>
    <w:lvl w:ilvl="3" w:tplc="22E8749A" w:tentative="1">
      <w:start w:val="1"/>
      <w:numFmt w:val="decimal"/>
      <w:lvlText w:val="%4."/>
      <w:lvlJc w:val="left"/>
      <w:pPr>
        <w:ind w:left="2880" w:hanging="360"/>
      </w:pPr>
    </w:lvl>
    <w:lvl w:ilvl="4" w:tplc="A514691E" w:tentative="1">
      <w:start w:val="1"/>
      <w:numFmt w:val="lowerLetter"/>
      <w:lvlText w:val="%5."/>
      <w:lvlJc w:val="left"/>
      <w:pPr>
        <w:ind w:left="3600" w:hanging="360"/>
      </w:pPr>
    </w:lvl>
    <w:lvl w:ilvl="5" w:tplc="3FAAC666" w:tentative="1">
      <w:start w:val="1"/>
      <w:numFmt w:val="lowerRoman"/>
      <w:lvlText w:val="%6."/>
      <w:lvlJc w:val="right"/>
      <w:pPr>
        <w:ind w:left="4320" w:hanging="180"/>
      </w:pPr>
    </w:lvl>
    <w:lvl w:ilvl="6" w:tplc="B622E5AA" w:tentative="1">
      <w:start w:val="1"/>
      <w:numFmt w:val="decimal"/>
      <w:lvlText w:val="%7."/>
      <w:lvlJc w:val="left"/>
      <w:pPr>
        <w:ind w:left="5040" w:hanging="360"/>
      </w:pPr>
    </w:lvl>
    <w:lvl w:ilvl="7" w:tplc="2CB80550" w:tentative="1">
      <w:start w:val="1"/>
      <w:numFmt w:val="lowerLetter"/>
      <w:lvlText w:val="%8."/>
      <w:lvlJc w:val="left"/>
      <w:pPr>
        <w:ind w:left="5760" w:hanging="360"/>
      </w:pPr>
    </w:lvl>
    <w:lvl w:ilvl="8" w:tplc="0DC80810"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F9B05C7C">
      <w:start w:val="1"/>
      <w:numFmt w:val="decimal"/>
      <w:lvlText w:val="%1."/>
      <w:lvlJc w:val="left"/>
      <w:pPr>
        <w:tabs>
          <w:tab w:val="num" w:pos="638"/>
        </w:tabs>
        <w:ind w:left="638" w:hanging="360"/>
      </w:pPr>
    </w:lvl>
    <w:lvl w:ilvl="1" w:tplc="580E7BB0" w:tentative="1">
      <w:start w:val="1"/>
      <w:numFmt w:val="lowerLetter"/>
      <w:lvlText w:val="%2."/>
      <w:lvlJc w:val="left"/>
      <w:pPr>
        <w:tabs>
          <w:tab w:val="num" w:pos="1358"/>
        </w:tabs>
        <w:ind w:left="1358" w:hanging="360"/>
      </w:pPr>
    </w:lvl>
    <w:lvl w:ilvl="2" w:tplc="6E6ED77C" w:tentative="1">
      <w:start w:val="1"/>
      <w:numFmt w:val="lowerRoman"/>
      <w:lvlText w:val="%3."/>
      <w:lvlJc w:val="right"/>
      <w:pPr>
        <w:tabs>
          <w:tab w:val="num" w:pos="2078"/>
        </w:tabs>
        <w:ind w:left="2078" w:hanging="180"/>
      </w:pPr>
    </w:lvl>
    <w:lvl w:ilvl="3" w:tplc="30C8C672" w:tentative="1">
      <w:start w:val="1"/>
      <w:numFmt w:val="decimal"/>
      <w:lvlText w:val="%4."/>
      <w:lvlJc w:val="left"/>
      <w:pPr>
        <w:tabs>
          <w:tab w:val="num" w:pos="2798"/>
        </w:tabs>
        <w:ind w:left="2798" w:hanging="360"/>
      </w:pPr>
    </w:lvl>
    <w:lvl w:ilvl="4" w:tplc="75E43DDE" w:tentative="1">
      <w:start w:val="1"/>
      <w:numFmt w:val="lowerLetter"/>
      <w:lvlText w:val="%5."/>
      <w:lvlJc w:val="left"/>
      <w:pPr>
        <w:tabs>
          <w:tab w:val="num" w:pos="3518"/>
        </w:tabs>
        <w:ind w:left="3518" w:hanging="360"/>
      </w:pPr>
    </w:lvl>
    <w:lvl w:ilvl="5" w:tplc="D7BE4B08" w:tentative="1">
      <w:start w:val="1"/>
      <w:numFmt w:val="lowerRoman"/>
      <w:lvlText w:val="%6."/>
      <w:lvlJc w:val="right"/>
      <w:pPr>
        <w:tabs>
          <w:tab w:val="num" w:pos="4238"/>
        </w:tabs>
        <w:ind w:left="4238" w:hanging="180"/>
      </w:pPr>
    </w:lvl>
    <w:lvl w:ilvl="6" w:tplc="D534BC06" w:tentative="1">
      <w:start w:val="1"/>
      <w:numFmt w:val="decimal"/>
      <w:lvlText w:val="%7."/>
      <w:lvlJc w:val="left"/>
      <w:pPr>
        <w:tabs>
          <w:tab w:val="num" w:pos="4958"/>
        </w:tabs>
        <w:ind w:left="4958" w:hanging="360"/>
      </w:pPr>
    </w:lvl>
    <w:lvl w:ilvl="7" w:tplc="EB0CA882" w:tentative="1">
      <w:start w:val="1"/>
      <w:numFmt w:val="lowerLetter"/>
      <w:lvlText w:val="%8."/>
      <w:lvlJc w:val="left"/>
      <w:pPr>
        <w:tabs>
          <w:tab w:val="num" w:pos="5678"/>
        </w:tabs>
        <w:ind w:left="5678" w:hanging="360"/>
      </w:pPr>
    </w:lvl>
    <w:lvl w:ilvl="8" w:tplc="0A42062C"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651C3F5C">
      <w:start w:val="1"/>
      <w:numFmt w:val="decimal"/>
      <w:lvlText w:val="%1."/>
      <w:lvlJc w:val="left"/>
      <w:pPr>
        <w:tabs>
          <w:tab w:val="num" w:pos="360"/>
        </w:tabs>
        <w:ind w:left="360" w:hanging="360"/>
      </w:pPr>
      <w:rPr>
        <w:rFonts w:hint="default"/>
      </w:rPr>
    </w:lvl>
    <w:lvl w:ilvl="1" w:tplc="33B8A132" w:tentative="1">
      <w:start w:val="1"/>
      <w:numFmt w:val="lowerLetter"/>
      <w:lvlText w:val="%2."/>
      <w:lvlJc w:val="left"/>
      <w:pPr>
        <w:tabs>
          <w:tab w:val="num" w:pos="456"/>
        </w:tabs>
        <w:ind w:left="456" w:hanging="360"/>
      </w:pPr>
    </w:lvl>
    <w:lvl w:ilvl="2" w:tplc="626C1E76" w:tentative="1">
      <w:start w:val="1"/>
      <w:numFmt w:val="lowerRoman"/>
      <w:lvlText w:val="%3."/>
      <w:lvlJc w:val="right"/>
      <w:pPr>
        <w:tabs>
          <w:tab w:val="num" w:pos="1176"/>
        </w:tabs>
        <w:ind w:left="1176" w:hanging="180"/>
      </w:pPr>
    </w:lvl>
    <w:lvl w:ilvl="3" w:tplc="0A4447FC" w:tentative="1">
      <w:start w:val="1"/>
      <w:numFmt w:val="decimal"/>
      <w:lvlText w:val="%4."/>
      <w:lvlJc w:val="left"/>
      <w:pPr>
        <w:tabs>
          <w:tab w:val="num" w:pos="1896"/>
        </w:tabs>
        <w:ind w:left="1896" w:hanging="360"/>
      </w:pPr>
    </w:lvl>
    <w:lvl w:ilvl="4" w:tplc="02364938" w:tentative="1">
      <w:start w:val="1"/>
      <w:numFmt w:val="lowerLetter"/>
      <w:lvlText w:val="%5."/>
      <w:lvlJc w:val="left"/>
      <w:pPr>
        <w:tabs>
          <w:tab w:val="num" w:pos="2616"/>
        </w:tabs>
        <w:ind w:left="2616" w:hanging="360"/>
      </w:pPr>
    </w:lvl>
    <w:lvl w:ilvl="5" w:tplc="52F05418" w:tentative="1">
      <w:start w:val="1"/>
      <w:numFmt w:val="lowerRoman"/>
      <w:lvlText w:val="%6."/>
      <w:lvlJc w:val="right"/>
      <w:pPr>
        <w:tabs>
          <w:tab w:val="num" w:pos="3336"/>
        </w:tabs>
        <w:ind w:left="3336" w:hanging="180"/>
      </w:pPr>
    </w:lvl>
    <w:lvl w:ilvl="6" w:tplc="8572E47A" w:tentative="1">
      <w:start w:val="1"/>
      <w:numFmt w:val="decimal"/>
      <w:lvlText w:val="%7."/>
      <w:lvlJc w:val="left"/>
      <w:pPr>
        <w:tabs>
          <w:tab w:val="num" w:pos="4056"/>
        </w:tabs>
        <w:ind w:left="4056" w:hanging="360"/>
      </w:pPr>
    </w:lvl>
    <w:lvl w:ilvl="7" w:tplc="C4188730" w:tentative="1">
      <w:start w:val="1"/>
      <w:numFmt w:val="lowerLetter"/>
      <w:lvlText w:val="%8."/>
      <w:lvlJc w:val="left"/>
      <w:pPr>
        <w:tabs>
          <w:tab w:val="num" w:pos="4776"/>
        </w:tabs>
        <w:ind w:left="4776" w:hanging="360"/>
      </w:pPr>
    </w:lvl>
    <w:lvl w:ilvl="8" w:tplc="C1788BF6"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55842AAE">
      <w:start w:val="1"/>
      <w:numFmt w:val="decimal"/>
      <w:lvlText w:val="%1."/>
      <w:lvlJc w:val="left"/>
      <w:pPr>
        <w:tabs>
          <w:tab w:val="num" w:pos="360"/>
        </w:tabs>
        <w:ind w:left="360" w:hanging="360"/>
      </w:pPr>
      <w:rPr>
        <w:rFonts w:hint="default"/>
        <w:b w:val="0"/>
      </w:rPr>
    </w:lvl>
    <w:lvl w:ilvl="1" w:tplc="C1685CD2" w:tentative="1">
      <w:start w:val="1"/>
      <w:numFmt w:val="lowerLetter"/>
      <w:lvlText w:val="%2."/>
      <w:lvlJc w:val="left"/>
      <w:pPr>
        <w:tabs>
          <w:tab w:val="num" w:pos="1080"/>
        </w:tabs>
        <w:ind w:left="1080" w:hanging="360"/>
      </w:pPr>
    </w:lvl>
    <w:lvl w:ilvl="2" w:tplc="4784E226" w:tentative="1">
      <w:start w:val="1"/>
      <w:numFmt w:val="lowerRoman"/>
      <w:lvlText w:val="%3."/>
      <w:lvlJc w:val="right"/>
      <w:pPr>
        <w:tabs>
          <w:tab w:val="num" w:pos="1800"/>
        </w:tabs>
        <w:ind w:left="1800" w:hanging="180"/>
      </w:pPr>
    </w:lvl>
    <w:lvl w:ilvl="3" w:tplc="8DDCA5BC" w:tentative="1">
      <w:start w:val="1"/>
      <w:numFmt w:val="decimal"/>
      <w:lvlText w:val="%4."/>
      <w:lvlJc w:val="left"/>
      <w:pPr>
        <w:tabs>
          <w:tab w:val="num" w:pos="2520"/>
        </w:tabs>
        <w:ind w:left="2520" w:hanging="360"/>
      </w:pPr>
    </w:lvl>
    <w:lvl w:ilvl="4" w:tplc="CDE8D688" w:tentative="1">
      <w:start w:val="1"/>
      <w:numFmt w:val="lowerLetter"/>
      <w:lvlText w:val="%5."/>
      <w:lvlJc w:val="left"/>
      <w:pPr>
        <w:tabs>
          <w:tab w:val="num" w:pos="3240"/>
        </w:tabs>
        <w:ind w:left="3240" w:hanging="360"/>
      </w:pPr>
    </w:lvl>
    <w:lvl w:ilvl="5" w:tplc="D5FEE9CC" w:tentative="1">
      <w:start w:val="1"/>
      <w:numFmt w:val="lowerRoman"/>
      <w:lvlText w:val="%6."/>
      <w:lvlJc w:val="right"/>
      <w:pPr>
        <w:tabs>
          <w:tab w:val="num" w:pos="3960"/>
        </w:tabs>
        <w:ind w:left="3960" w:hanging="180"/>
      </w:pPr>
    </w:lvl>
    <w:lvl w:ilvl="6" w:tplc="F558E4C4" w:tentative="1">
      <w:start w:val="1"/>
      <w:numFmt w:val="decimal"/>
      <w:lvlText w:val="%7."/>
      <w:lvlJc w:val="left"/>
      <w:pPr>
        <w:tabs>
          <w:tab w:val="num" w:pos="4680"/>
        </w:tabs>
        <w:ind w:left="4680" w:hanging="360"/>
      </w:pPr>
    </w:lvl>
    <w:lvl w:ilvl="7" w:tplc="CE589FEA" w:tentative="1">
      <w:start w:val="1"/>
      <w:numFmt w:val="lowerLetter"/>
      <w:lvlText w:val="%8."/>
      <w:lvlJc w:val="left"/>
      <w:pPr>
        <w:tabs>
          <w:tab w:val="num" w:pos="5400"/>
        </w:tabs>
        <w:ind w:left="5400" w:hanging="360"/>
      </w:pPr>
    </w:lvl>
    <w:lvl w:ilvl="8" w:tplc="5C2A3DAA"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1D965202">
      <w:start w:val="1"/>
      <w:numFmt w:val="decimal"/>
      <w:lvlText w:val="%1."/>
      <w:lvlJc w:val="left"/>
      <w:pPr>
        <w:tabs>
          <w:tab w:val="num" w:pos="360"/>
        </w:tabs>
        <w:ind w:left="360" w:hanging="360"/>
      </w:pPr>
      <w:rPr>
        <w:rFonts w:hint="default"/>
      </w:rPr>
    </w:lvl>
    <w:lvl w:ilvl="1" w:tplc="A7BC86CC" w:tentative="1">
      <w:start w:val="1"/>
      <w:numFmt w:val="lowerLetter"/>
      <w:lvlText w:val="%2."/>
      <w:lvlJc w:val="left"/>
      <w:pPr>
        <w:tabs>
          <w:tab w:val="num" w:pos="456"/>
        </w:tabs>
        <w:ind w:left="456" w:hanging="360"/>
      </w:pPr>
    </w:lvl>
    <w:lvl w:ilvl="2" w:tplc="A25AD032" w:tentative="1">
      <w:start w:val="1"/>
      <w:numFmt w:val="lowerRoman"/>
      <w:lvlText w:val="%3."/>
      <w:lvlJc w:val="right"/>
      <w:pPr>
        <w:tabs>
          <w:tab w:val="num" w:pos="1176"/>
        </w:tabs>
        <w:ind w:left="1176" w:hanging="180"/>
      </w:pPr>
    </w:lvl>
    <w:lvl w:ilvl="3" w:tplc="ABAED1C8" w:tentative="1">
      <w:start w:val="1"/>
      <w:numFmt w:val="decimal"/>
      <w:lvlText w:val="%4."/>
      <w:lvlJc w:val="left"/>
      <w:pPr>
        <w:tabs>
          <w:tab w:val="num" w:pos="1896"/>
        </w:tabs>
        <w:ind w:left="1896" w:hanging="360"/>
      </w:pPr>
    </w:lvl>
    <w:lvl w:ilvl="4" w:tplc="715079D0" w:tentative="1">
      <w:start w:val="1"/>
      <w:numFmt w:val="lowerLetter"/>
      <w:lvlText w:val="%5."/>
      <w:lvlJc w:val="left"/>
      <w:pPr>
        <w:tabs>
          <w:tab w:val="num" w:pos="2616"/>
        </w:tabs>
        <w:ind w:left="2616" w:hanging="360"/>
      </w:pPr>
    </w:lvl>
    <w:lvl w:ilvl="5" w:tplc="821AB6AE" w:tentative="1">
      <w:start w:val="1"/>
      <w:numFmt w:val="lowerRoman"/>
      <w:lvlText w:val="%6."/>
      <w:lvlJc w:val="right"/>
      <w:pPr>
        <w:tabs>
          <w:tab w:val="num" w:pos="3336"/>
        </w:tabs>
        <w:ind w:left="3336" w:hanging="180"/>
      </w:pPr>
    </w:lvl>
    <w:lvl w:ilvl="6" w:tplc="C8A4EE3A" w:tentative="1">
      <w:start w:val="1"/>
      <w:numFmt w:val="decimal"/>
      <w:lvlText w:val="%7."/>
      <w:lvlJc w:val="left"/>
      <w:pPr>
        <w:tabs>
          <w:tab w:val="num" w:pos="4056"/>
        </w:tabs>
        <w:ind w:left="4056" w:hanging="360"/>
      </w:pPr>
    </w:lvl>
    <w:lvl w:ilvl="7" w:tplc="CF3258D6" w:tentative="1">
      <w:start w:val="1"/>
      <w:numFmt w:val="lowerLetter"/>
      <w:lvlText w:val="%8."/>
      <w:lvlJc w:val="left"/>
      <w:pPr>
        <w:tabs>
          <w:tab w:val="num" w:pos="4776"/>
        </w:tabs>
        <w:ind w:left="4776" w:hanging="360"/>
      </w:pPr>
    </w:lvl>
    <w:lvl w:ilvl="8" w:tplc="8EF6F92E"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098A3A34">
      <w:start w:val="1"/>
      <w:numFmt w:val="decimal"/>
      <w:lvlText w:val="%1."/>
      <w:lvlJc w:val="left"/>
      <w:pPr>
        <w:tabs>
          <w:tab w:val="num" w:pos="360"/>
        </w:tabs>
        <w:ind w:left="360" w:hanging="360"/>
      </w:pPr>
      <w:rPr>
        <w:rFonts w:hint="default"/>
      </w:rPr>
    </w:lvl>
    <w:lvl w:ilvl="1" w:tplc="54DE4356" w:tentative="1">
      <w:start w:val="1"/>
      <w:numFmt w:val="lowerLetter"/>
      <w:lvlText w:val="%2."/>
      <w:lvlJc w:val="left"/>
      <w:pPr>
        <w:tabs>
          <w:tab w:val="num" w:pos="456"/>
        </w:tabs>
        <w:ind w:left="456" w:hanging="360"/>
      </w:pPr>
    </w:lvl>
    <w:lvl w:ilvl="2" w:tplc="CE80A2B0" w:tentative="1">
      <w:start w:val="1"/>
      <w:numFmt w:val="lowerRoman"/>
      <w:lvlText w:val="%3."/>
      <w:lvlJc w:val="right"/>
      <w:pPr>
        <w:tabs>
          <w:tab w:val="num" w:pos="1176"/>
        </w:tabs>
        <w:ind w:left="1176" w:hanging="180"/>
      </w:pPr>
    </w:lvl>
    <w:lvl w:ilvl="3" w:tplc="C290B352" w:tentative="1">
      <w:start w:val="1"/>
      <w:numFmt w:val="decimal"/>
      <w:lvlText w:val="%4."/>
      <w:lvlJc w:val="left"/>
      <w:pPr>
        <w:tabs>
          <w:tab w:val="num" w:pos="1896"/>
        </w:tabs>
        <w:ind w:left="1896" w:hanging="360"/>
      </w:pPr>
    </w:lvl>
    <w:lvl w:ilvl="4" w:tplc="07BABC4A" w:tentative="1">
      <w:start w:val="1"/>
      <w:numFmt w:val="lowerLetter"/>
      <w:lvlText w:val="%5."/>
      <w:lvlJc w:val="left"/>
      <w:pPr>
        <w:tabs>
          <w:tab w:val="num" w:pos="2616"/>
        </w:tabs>
        <w:ind w:left="2616" w:hanging="360"/>
      </w:pPr>
    </w:lvl>
    <w:lvl w:ilvl="5" w:tplc="13F26706" w:tentative="1">
      <w:start w:val="1"/>
      <w:numFmt w:val="lowerRoman"/>
      <w:lvlText w:val="%6."/>
      <w:lvlJc w:val="right"/>
      <w:pPr>
        <w:tabs>
          <w:tab w:val="num" w:pos="3336"/>
        </w:tabs>
        <w:ind w:left="3336" w:hanging="180"/>
      </w:pPr>
    </w:lvl>
    <w:lvl w:ilvl="6" w:tplc="C3AE8702" w:tentative="1">
      <w:start w:val="1"/>
      <w:numFmt w:val="decimal"/>
      <w:lvlText w:val="%7."/>
      <w:lvlJc w:val="left"/>
      <w:pPr>
        <w:tabs>
          <w:tab w:val="num" w:pos="4056"/>
        </w:tabs>
        <w:ind w:left="4056" w:hanging="360"/>
      </w:pPr>
    </w:lvl>
    <w:lvl w:ilvl="7" w:tplc="E4BA6276" w:tentative="1">
      <w:start w:val="1"/>
      <w:numFmt w:val="lowerLetter"/>
      <w:lvlText w:val="%8."/>
      <w:lvlJc w:val="left"/>
      <w:pPr>
        <w:tabs>
          <w:tab w:val="num" w:pos="4776"/>
        </w:tabs>
        <w:ind w:left="4776" w:hanging="360"/>
      </w:pPr>
    </w:lvl>
    <w:lvl w:ilvl="8" w:tplc="C3FC360A"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5FFA7BAC">
      <w:start w:val="1"/>
      <w:numFmt w:val="decimal"/>
      <w:lvlText w:val="%1."/>
      <w:lvlJc w:val="left"/>
      <w:pPr>
        <w:tabs>
          <w:tab w:val="num" w:pos="1080"/>
        </w:tabs>
        <w:ind w:left="1080" w:hanging="360"/>
      </w:pPr>
      <w:rPr>
        <w:rFonts w:hint="default"/>
      </w:rPr>
    </w:lvl>
    <w:lvl w:ilvl="1" w:tplc="0750DEAC" w:tentative="1">
      <w:start w:val="1"/>
      <w:numFmt w:val="lowerLetter"/>
      <w:lvlText w:val="%2."/>
      <w:lvlJc w:val="left"/>
      <w:pPr>
        <w:tabs>
          <w:tab w:val="num" w:pos="1440"/>
        </w:tabs>
        <w:ind w:left="1440" w:hanging="360"/>
      </w:pPr>
    </w:lvl>
    <w:lvl w:ilvl="2" w:tplc="0038C1F2">
      <w:start w:val="1"/>
      <w:numFmt w:val="lowerRoman"/>
      <w:lvlText w:val="%3."/>
      <w:lvlJc w:val="right"/>
      <w:pPr>
        <w:tabs>
          <w:tab w:val="num" w:pos="2160"/>
        </w:tabs>
        <w:ind w:left="2160" w:hanging="180"/>
      </w:pPr>
    </w:lvl>
    <w:lvl w:ilvl="3" w:tplc="172EA3A4" w:tentative="1">
      <w:start w:val="1"/>
      <w:numFmt w:val="decimal"/>
      <w:lvlText w:val="%4."/>
      <w:lvlJc w:val="left"/>
      <w:pPr>
        <w:tabs>
          <w:tab w:val="num" w:pos="2880"/>
        </w:tabs>
        <w:ind w:left="2880" w:hanging="360"/>
      </w:pPr>
    </w:lvl>
    <w:lvl w:ilvl="4" w:tplc="3ED0233E" w:tentative="1">
      <w:start w:val="1"/>
      <w:numFmt w:val="lowerLetter"/>
      <w:lvlText w:val="%5."/>
      <w:lvlJc w:val="left"/>
      <w:pPr>
        <w:tabs>
          <w:tab w:val="num" w:pos="3600"/>
        </w:tabs>
        <w:ind w:left="3600" w:hanging="360"/>
      </w:pPr>
    </w:lvl>
    <w:lvl w:ilvl="5" w:tplc="4F2A65B0" w:tentative="1">
      <w:start w:val="1"/>
      <w:numFmt w:val="lowerRoman"/>
      <w:lvlText w:val="%6."/>
      <w:lvlJc w:val="right"/>
      <w:pPr>
        <w:tabs>
          <w:tab w:val="num" w:pos="4320"/>
        </w:tabs>
        <w:ind w:left="4320" w:hanging="180"/>
      </w:pPr>
    </w:lvl>
    <w:lvl w:ilvl="6" w:tplc="7D1061FA" w:tentative="1">
      <w:start w:val="1"/>
      <w:numFmt w:val="decimal"/>
      <w:lvlText w:val="%7."/>
      <w:lvlJc w:val="left"/>
      <w:pPr>
        <w:tabs>
          <w:tab w:val="num" w:pos="5040"/>
        </w:tabs>
        <w:ind w:left="5040" w:hanging="360"/>
      </w:pPr>
    </w:lvl>
    <w:lvl w:ilvl="7" w:tplc="1AC450C8" w:tentative="1">
      <w:start w:val="1"/>
      <w:numFmt w:val="lowerLetter"/>
      <w:lvlText w:val="%8."/>
      <w:lvlJc w:val="left"/>
      <w:pPr>
        <w:tabs>
          <w:tab w:val="num" w:pos="5760"/>
        </w:tabs>
        <w:ind w:left="5760" w:hanging="360"/>
      </w:pPr>
    </w:lvl>
    <w:lvl w:ilvl="8" w:tplc="97EA64F2"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45F05C54">
      <w:start w:val="1"/>
      <w:numFmt w:val="decimal"/>
      <w:lvlText w:val="%1."/>
      <w:lvlJc w:val="left"/>
      <w:pPr>
        <w:tabs>
          <w:tab w:val="num" w:pos="360"/>
        </w:tabs>
        <w:ind w:left="360" w:hanging="360"/>
      </w:pPr>
      <w:rPr>
        <w:rFonts w:hint="default"/>
        <w:b w:val="0"/>
      </w:rPr>
    </w:lvl>
    <w:lvl w:ilvl="1" w:tplc="6ACA2650" w:tentative="1">
      <w:start w:val="1"/>
      <w:numFmt w:val="lowerLetter"/>
      <w:lvlText w:val="%2."/>
      <w:lvlJc w:val="left"/>
      <w:pPr>
        <w:tabs>
          <w:tab w:val="num" w:pos="1440"/>
        </w:tabs>
        <w:ind w:left="1440" w:hanging="360"/>
      </w:pPr>
    </w:lvl>
    <w:lvl w:ilvl="2" w:tplc="25CA383C" w:tentative="1">
      <w:start w:val="1"/>
      <w:numFmt w:val="lowerRoman"/>
      <w:lvlText w:val="%3."/>
      <w:lvlJc w:val="right"/>
      <w:pPr>
        <w:tabs>
          <w:tab w:val="num" w:pos="2160"/>
        </w:tabs>
        <w:ind w:left="2160" w:hanging="180"/>
      </w:pPr>
    </w:lvl>
    <w:lvl w:ilvl="3" w:tplc="A44685F8" w:tentative="1">
      <w:start w:val="1"/>
      <w:numFmt w:val="decimal"/>
      <w:lvlText w:val="%4."/>
      <w:lvlJc w:val="left"/>
      <w:pPr>
        <w:tabs>
          <w:tab w:val="num" w:pos="2880"/>
        </w:tabs>
        <w:ind w:left="2880" w:hanging="360"/>
      </w:pPr>
    </w:lvl>
    <w:lvl w:ilvl="4" w:tplc="E908570E" w:tentative="1">
      <w:start w:val="1"/>
      <w:numFmt w:val="lowerLetter"/>
      <w:lvlText w:val="%5."/>
      <w:lvlJc w:val="left"/>
      <w:pPr>
        <w:tabs>
          <w:tab w:val="num" w:pos="3600"/>
        </w:tabs>
        <w:ind w:left="3600" w:hanging="360"/>
      </w:pPr>
    </w:lvl>
    <w:lvl w:ilvl="5" w:tplc="1C8470FE" w:tentative="1">
      <w:start w:val="1"/>
      <w:numFmt w:val="lowerRoman"/>
      <w:lvlText w:val="%6."/>
      <w:lvlJc w:val="right"/>
      <w:pPr>
        <w:tabs>
          <w:tab w:val="num" w:pos="4320"/>
        </w:tabs>
        <w:ind w:left="4320" w:hanging="180"/>
      </w:pPr>
    </w:lvl>
    <w:lvl w:ilvl="6" w:tplc="4EFEF8F4" w:tentative="1">
      <w:start w:val="1"/>
      <w:numFmt w:val="decimal"/>
      <w:lvlText w:val="%7."/>
      <w:lvlJc w:val="left"/>
      <w:pPr>
        <w:tabs>
          <w:tab w:val="num" w:pos="5040"/>
        </w:tabs>
        <w:ind w:left="5040" w:hanging="360"/>
      </w:pPr>
    </w:lvl>
    <w:lvl w:ilvl="7" w:tplc="43A6A110" w:tentative="1">
      <w:start w:val="1"/>
      <w:numFmt w:val="lowerLetter"/>
      <w:lvlText w:val="%8."/>
      <w:lvlJc w:val="left"/>
      <w:pPr>
        <w:tabs>
          <w:tab w:val="num" w:pos="5760"/>
        </w:tabs>
        <w:ind w:left="5760" w:hanging="360"/>
      </w:pPr>
    </w:lvl>
    <w:lvl w:ilvl="8" w:tplc="654A2D10"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19B6DC64">
      <w:start w:val="2"/>
      <w:numFmt w:val="decimal"/>
      <w:lvlText w:val="%1."/>
      <w:lvlJc w:val="left"/>
      <w:pPr>
        <w:tabs>
          <w:tab w:val="num" w:pos="360"/>
        </w:tabs>
        <w:ind w:left="360" w:hanging="360"/>
      </w:pPr>
      <w:rPr>
        <w:rFonts w:hint="default"/>
      </w:rPr>
    </w:lvl>
    <w:lvl w:ilvl="1" w:tplc="83EEC84E" w:tentative="1">
      <w:start w:val="1"/>
      <w:numFmt w:val="lowerLetter"/>
      <w:lvlText w:val="%2."/>
      <w:lvlJc w:val="left"/>
      <w:pPr>
        <w:tabs>
          <w:tab w:val="num" w:pos="1440"/>
        </w:tabs>
        <w:ind w:left="1440" w:hanging="360"/>
      </w:pPr>
    </w:lvl>
    <w:lvl w:ilvl="2" w:tplc="049AFAE2" w:tentative="1">
      <w:start w:val="1"/>
      <w:numFmt w:val="lowerRoman"/>
      <w:lvlText w:val="%3."/>
      <w:lvlJc w:val="right"/>
      <w:pPr>
        <w:tabs>
          <w:tab w:val="num" w:pos="2160"/>
        </w:tabs>
        <w:ind w:left="2160" w:hanging="180"/>
      </w:pPr>
    </w:lvl>
    <w:lvl w:ilvl="3" w:tplc="41804D0E" w:tentative="1">
      <w:start w:val="1"/>
      <w:numFmt w:val="decimal"/>
      <w:lvlText w:val="%4."/>
      <w:lvlJc w:val="left"/>
      <w:pPr>
        <w:tabs>
          <w:tab w:val="num" w:pos="2880"/>
        </w:tabs>
        <w:ind w:left="2880" w:hanging="360"/>
      </w:pPr>
    </w:lvl>
    <w:lvl w:ilvl="4" w:tplc="66D21D20" w:tentative="1">
      <w:start w:val="1"/>
      <w:numFmt w:val="lowerLetter"/>
      <w:lvlText w:val="%5."/>
      <w:lvlJc w:val="left"/>
      <w:pPr>
        <w:tabs>
          <w:tab w:val="num" w:pos="3600"/>
        </w:tabs>
        <w:ind w:left="3600" w:hanging="360"/>
      </w:pPr>
    </w:lvl>
    <w:lvl w:ilvl="5" w:tplc="AC06FF0E" w:tentative="1">
      <w:start w:val="1"/>
      <w:numFmt w:val="lowerRoman"/>
      <w:lvlText w:val="%6."/>
      <w:lvlJc w:val="right"/>
      <w:pPr>
        <w:tabs>
          <w:tab w:val="num" w:pos="4320"/>
        </w:tabs>
        <w:ind w:left="4320" w:hanging="180"/>
      </w:pPr>
    </w:lvl>
    <w:lvl w:ilvl="6" w:tplc="640476B2" w:tentative="1">
      <w:start w:val="1"/>
      <w:numFmt w:val="decimal"/>
      <w:lvlText w:val="%7."/>
      <w:lvlJc w:val="left"/>
      <w:pPr>
        <w:tabs>
          <w:tab w:val="num" w:pos="5040"/>
        </w:tabs>
        <w:ind w:left="5040" w:hanging="360"/>
      </w:pPr>
    </w:lvl>
    <w:lvl w:ilvl="7" w:tplc="1668FB4A" w:tentative="1">
      <w:start w:val="1"/>
      <w:numFmt w:val="lowerLetter"/>
      <w:lvlText w:val="%8."/>
      <w:lvlJc w:val="left"/>
      <w:pPr>
        <w:tabs>
          <w:tab w:val="num" w:pos="5760"/>
        </w:tabs>
        <w:ind w:left="5760" w:hanging="360"/>
      </w:pPr>
    </w:lvl>
    <w:lvl w:ilvl="8" w:tplc="03726BD0"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64880A88">
      <w:start w:val="1"/>
      <w:numFmt w:val="decimal"/>
      <w:lvlText w:val="%1."/>
      <w:lvlJc w:val="left"/>
      <w:pPr>
        <w:tabs>
          <w:tab w:val="num" w:pos="720"/>
        </w:tabs>
        <w:ind w:left="720" w:hanging="360"/>
      </w:pPr>
      <w:rPr>
        <w:rFonts w:hint="default"/>
      </w:rPr>
    </w:lvl>
    <w:lvl w:ilvl="1" w:tplc="703E8368" w:tentative="1">
      <w:start w:val="1"/>
      <w:numFmt w:val="lowerLetter"/>
      <w:lvlText w:val="%2."/>
      <w:lvlJc w:val="left"/>
      <w:pPr>
        <w:tabs>
          <w:tab w:val="num" w:pos="1800"/>
        </w:tabs>
        <w:ind w:left="1800" w:hanging="360"/>
      </w:pPr>
    </w:lvl>
    <w:lvl w:ilvl="2" w:tplc="BD340E76" w:tentative="1">
      <w:start w:val="1"/>
      <w:numFmt w:val="lowerRoman"/>
      <w:lvlText w:val="%3."/>
      <w:lvlJc w:val="right"/>
      <w:pPr>
        <w:tabs>
          <w:tab w:val="num" w:pos="2520"/>
        </w:tabs>
        <w:ind w:left="2520" w:hanging="180"/>
      </w:pPr>
    </w:lvl>
    <w:lvl w:ilvl="3" w:tplc="2A9AA82A" w:tentative="1">
      <w:start w:val="1"/>
      <w:numFmt w:val="decimal"/>
      <w:lvlText w:val="%4."/>
      <w:lvlJc w:val="left"/>
      <w:pPr>
        <w:tabs>
          <w:tab w:val="num" w:pos="3240"/>
        </w:tabs>
        <w:ind w:left="3240" w:hanging="360"/>
      </w:pPr>
    </w:lvl>
    <w:lvl w:ilvl="4" w:tplc="C98EDDB6" w:tentative="1">
      <w:start w:val="1"/>
      <w:numFmt w:val="lowerLetter"/>
      <w:lvlText w:val="%5."/>
      <w:lvlJc w:val="left"/>
      <w:pPr>
        <w:tabs>
          <w:tab w:val="num" w:pos="3960"/>
        </w:tabs>
        <w:ind w:left="3960" w:hanging="360"/>
      </w:pPr>
    </w:lvl>
    <w:lvl w:ilvl="5" w:tplc="16AAEDDA" w:tentative="1">
      <w:start w:val="1"/>
      <w:numFmt w:val="lowerRoman"/>
      <w:lvlText w:val="%6."/>
      <w:lvlJc w:val="right"/>
      <w:pPr>
        <w:tabs>
          <w:tab w:val="num" w:pos="4680"/>
        </w:tabs>
        <w:ind w:left="4680" w:hanging="180"/>
      </w:pPr>
    </w:lvl>
    <w:lvl w:ilvl="6" w:tplc="676ABF7C" w:tentative="1">
      <w:start w:val="1"/>
      <w:numFmt w:val="decimal"/>
      <w:lvlText w:val="%7."/>
      <w:lvlJc w:val="left"/>
      <w:pPr>
        <w:tabs>
          <w:tab w:val="num" w:pos="5400"/>
        </w:tabs>
        <w:ind w:left="5400" w:hanging="360"/>
      </w:pPr>
    </w:lvl>
    <w:lvl w:ilvl="7" w:tplc="877868D6" w:tentative="1">
      <w:start w:val="1"/>
      <w:numFmt w:val="lowerLetter"/>
      <w:lvlText w:val="%8."/>
      <w:lvlJc w:val="left"/>
      <w:pPr>
        <w:tabs>
          <w:tab w:val="num" w:pos="6120"/>
        </w:tabs>
        <w:ind w:left="6120" w:hanging="360"/>
      </w:pPr>
    </w:lvl>
    <w:lvl w:ilvl="8" w:tplc="57FCD71C"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A3384186">
      <w:start w:val="1"/>
      <w:numFmt w:val="decimal"/>
      <w:lvlText w:val="%1."/>
      <w:lvlJc w:val="left"/>
      <w:pPr>
        <w:tabs>
          <w:tab w:val="num" w:pos="780"/>
        </w:tabs>
        <w:ind w:left="780" w:hanging="780"/>
      </w:pPr>
      <w:rPr>
        <w:rFonts w:hint="default"/>
      </w:rPr>
    </w:lvl>
    <w:lvl w:ilvl="1" w:tplc="0F56BEBA" w:tentative="1">
      <w:start w:val="1"/>
      <w:numFmt w:val="lowerLetter"/>
      <w:lvlText w:val="%2."/>
      <w:lvlJc w:val="left"/>
      <w:pPr>
        <w:tabs>
          <w:tab w:val="num" w:pos="1440"/>
        </w:tabs>
        <w:ind w:left="1440" w:hanging="360"/>
      </w:pPr>
    </w:lvl>
    <w:lvl w:ilvl="2" w:tplc="997EED34" w:tentative="1">
      <w:start w:val="1"/>
      <w:numFmt w:val="lowerRoman"/>
      <w:lvlText w:val="%3."/>
      <w:lvlJc w:val="right"/>
      <w:pPr>
        <w:tabs>
          <w:tab w:val="num" w:pos="2160"/>
        </w:tabs>
        <w:ind w:left="2160" w:hanging="180"/>
      </w:pPr>
    </w:lvl>
    <w:lvl w:ilvl="3" w:tplc="9782C18E" w:tentative="1">
      <w:start w:val="1"/>
      <w:numFmt w:val="decimal"/>
      <w:lvlText w:val="%4."/>
      <w:lvlJc w:val="left"/>
      <w:pPr>
        <w:tabs>
          <w:tab w:val="num" w:pos="2880"/>
        </w:tabs>
        <w:ind w:left="2880" w:hanging="360"/>
      </w:pPr>
    </w:lvl>
    <w:lvl w:ilvl="4" w:tplc="E38ABC7E" w:tentative="1">
      <w:start w:val="1"/>
      <w:numFmt w:val="lowerLetter"/>
      <w:lvlText w:val="%5."/>
      <w:lvlJc w:val="left"/>
      <w:pPr>
        <w:tabs>
          <w:tab w:val="num" w:pos="3600"/>
        </w:tabs>
        <w:ind w:left="3600" w:hanging="360"/>
      </w:pPr>
    </w:lvl>
    <w:lvl w:ilvl="5" w:tplc="E1F625B4" w:tentative="1">
      <w:start w:val="1"/>
      <w:numFmt w:val="lowerRoman"/>
      <w:lvlText w:val="%6."/>
      <w:lvlJc w:val="right"/>
      <w:pPr>
        <w:tabs>
          <w:tab w:val="num" w:pos="4320"/>
        </w:tabs>
        <w:ind w:left="4320" w:hanging="180"/>
      </w:pPr>
    </w:lvl>
    <w:lvl w:ilvl="6" w:tplc="CF0EE852" w:tentative="1">
      <w:start w:val="1"/>
      <w:numFmt w:val="decimal"/>
      <w:lvlText w:val="%7."/>
      <w:lvlJc w:val="left"/>
      <w:pPr>
        <w:tabs>
          <w:tab w:val="num" w:pos="5040"/>
        </w:tabs>
        <w:ind w:left="5040" w:hanging="360"/>
      </w:pPr>
    </w:lvl>
    <w:lvl w:ilvl="7" w:tplc="585C21CE" w:tentative="1">
      <w:start w:val="1"/>
      <w:numFmt w:val="lowerLetter"/>
      <w:lvlText w:val="%8."/>
      <w:lvlJc w:val="left"/>
      <w:pPr>
        <w:tabs>
          <w:tab w:val="num" w:pos="5760"/>
        </w:tabs>
        <w:ind w:left="5760" w:hanging="360"/>
      </w:pPr>
    </w:lvl>
    <w:lvl w:ilvl="8" w:tplc="4FD05880"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B4525DCE">
      <w:start w:val="1"/>
      <w:numFmt w:val="decimal"/>
      <w:lvlText w:val="%1."/>
      <w:lvlJc w:val="left"/>
      <w:pPr>
        <w:tabs>
          <w:tab w:val="num" w:pos="360"/>
        </w:tabs>
        <w:ind w:left="360" w:hanging="360"/>
      </w:pPr>
      <w:rPr>
        <w:rFonts w:hint="default"/>
      </w:rPr>
    </w:lvl>
    <w:lvl w:ilvl="1" w:tplc="17D6AE9C" w:tentative="1">
      <w:start w:val="1"/>
      <w:numFmt w:val="lowerLetter"/>
      <w:lvlText w:val="%2."/>
      <w:lvlJc w:val="left"/>
      <w:pPr>
        <w:tabs>
          <w:tab w:val="num" w:pos="1440"/>
        </w:tabs>
        <w:ind w:left="1440" w:hanging="360"/>
      </w:pPr>
    </w:lvl>
    <w:lvl w:ilvl="2" w:tplc="493049C2" w:tentative="1">
      <w:start w:val="1"/>
      <w:numFmt w:val="lowerRoman"/>
      <w:lvlText w:val="%3."/>
      <w:lvlJc w:val="right"/>
      <w:pPr>
        <w:tabs>
          <w:tab w:val="num" w:pos="2160"/>
        </w:tabs>
        <w:ind w:left="2160" w:hanging="180"/>
      </w:pPr>
    </w:lvl>
    <w:lvl w:ilvl="3" w:tplc="ED70A368" w:tentative="1">
      <w:start w:val="1"/>
      <w:numFmt w:val="decimal"/>
      <w:lvlText w:val="%4."/>
      <w:lvlJc w:val="left"/>
      <w:pPr>
        <w:tabs>
          <w:tab w:val="num" w:pos="2880"/>
        </w:tabs>
        <w:ind w:left="2880" w:hanging="360"/>
      </w:pPr>
    </w:lvl>
    <w:lvl w:ilvl="4" w:tplc="4EB030BE" w:tentative="1">
      <w:start w:val="1"/>
      <w:numFmt w:val="lowerLetter"/>
      <w:lvlText w:val="%5."/>
      <w:lvlJc w:val="left"/>
      <w:pPr>
        <w:tabs>
          <w:tab w:val="num" w:pos="3600"/>
        </w:tabs>
        <w:ind w:left="3600" w:hanging="360"/>
      </w:pPr>
    </w:lvl>
    <w:lvl w:ilvl="5" w:tplc="44502094" w:tentative="1">
      <w:start w:val="1"/>
      <w:numFmt w:val="lowerRoman"/>
      <w:lvlText w:val="%6."/>
      <w:lvlJc w:val="right"/>
      <w:pPr>
        <w:tabs>
          <w:tab w:val="num" w:pos="4320"/>
        </w:tabs>
        <w:ind w:left="4320" w:hanging="180"/>
      </w:pPr>
    </w:lvl>
    <w:lvl w:ilvl="6" w:tplc="56FEACE6" w:tentative="1">
      <w:start w:val="1"/>
      <w:numFmt w:val="decimal"/>
      <w:lvlText w:val="%7."/>
      <w:lvlJc w:val="left"/>
      <w:pPr>
        <w:tabs>
          <w:tab w:val="num" w:pos="5040"/>
        </w:tabs>
        <w:ind w:left="5040" w:hanging="360"/>
      </w:pPr>
    </w:lvl>
    <w:lvl w:ilvl="7" w:tplc="9210116C" w:tentative="1">
      <w:start w:val="1"/>
      <w:numFmt w:val="lowerLetter"/>
      <w:lvlText w:val="%8."/>
      <w:lvlJc w:val="left"/>
      <w:pPr>
        <w:tabs>
          <w:tab w:val="num" w:pos="5760"/>
        </w:tabs>
        <w:ind w:left="5760" w:hanging="360"/>
      </w:pPr>
    </w:lvl>
    <w:lvl w:ilvl="8" w:tplc="DE82ABEC"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2EC48308">
      <w:start w:val="1"/>
      <w:numFmt w:val="decimal"/>
      <w:lvlText w:val="%1."/>
      <w:lvlJc w:val="left"/>
      <w:pPr>
        <w:tabs>
          <w:tab w:val="num" w:pos="360"/>
        </w:tabs>
        <w:ind w:left="360" w:hanging="360"/>
      </w:pPr>
    </w:lvl>
    <w:lvl w:ilvl="1" w:tplc="608E8738" w:tentative="1">
      <w:start w:val="1"/>
      <w:numFmt w:val="lowerLetter"/>
      <w:lvlText w:val="%2."/>
      <w:lvlJc w:val="left"/>
      <w:pPr>
        <w:tabs>
          <w:tab w:val="num" w:pos="1080"/>
        </w:tabs>
        <w:ind w:left="1080" w:hanging="360"/>
      </w:pPr>
    </w:lvl>
    <w:lvl w:ilvl="2" w:tplc="D1D0C94C" w:tentative="1">
      <w:start w:val="1"/>
      <w:numFmt w:val="lowerRoman"/>
      <w:lvlText w:val="%3."/>
      <w:lvlJc w:val="right"/>
      <w:pPr>
        <w:tabs>
          <w:tab w:val="num" w:pos="1800"/>
        </w:tabs>
        <w:ind w:left="1800" w:hanging="180"/>
      </w:pPr>
    </w:lvl>
    <w:lvl w:ilvl="3" w:tplc="0C2AF674" w:tentative="1">
      <w:start w:val="1"/>
      <w:numFmt w:val="decimal"/>
      <w:lvlText w:val="%4."/>
      <w:lvlJc w:val="left"/>
      <w:pPr>
        <w:tabs>
          <w:tab w:val="num" w:pos="2520"/>
        </w:tabs>
        <w:ind w:left="2520" w:hanging="360"/>
      </w:pPr>
    </w:lvl>
    <w:lvl w:ilvl="4" w:tplc="4AEEF72A" w:tentative="1">
      <w:start w:val="1"/>
      <w:numFmt w:val="lowerLetter"/>
      <w:lvlText w:val="%5."/>
      <w:lvlJc w:val="left"/>
      <w:pPr>
        <w:tabs>
          <w:tab w:val="num" w:pos="3240"/>
        </w:tabs>
        <w:ind w:left="3240" w:hanging="360"/>
      </w:pPr>
    </w:lvl>
    <w:lvl w:ilvl="5" w:tplc="BA363858" w:tentative="1">
      <w:start w:val="1"/>
      <w:numFmt w:val="lowerRoman"/>
      <w:lvlText w:val="%6."/>
      <w:lvlJc w:val="right"/>
      <w:pPr>
        <w:tabs>
          <w:tab w:val="num" w:pos="3960"/>
        </w:tabs>
        <w:ind w:left="3960" w:hanging="180"/>
      </w:pPr>
    </w:lvl>
    <w:lvl w:ilvl="6" w:tplc="F2B49ED0" w:tentative="1">
      <w:start w:val="1"/>
      <w:numFmt w:val="decimal"/>
      <w:lvlText w:val="%7."/>
      <w:lvlJc w:val="left"/>
      <w:pPr>
        <w:tabs>
          <w:tab w:val="num" w:pos="4680"/>
        </w:tabs>
        <w:ind w:left="4680" w:hanging="360"/>
      </w:pPr>
    </w:lvl>
    <w:lvl w:ilvl="7" w:tplc="245C2066" w:tentative="1">
      <w:start w:val="1"/>
      <w:numFmt w:val="lowerLetter"/>
      <w:lvlText w:val="%8."/>
      <w:lvlJc w:val="left"/>
      <w:pPr>
        <w:tabs>
          <w:tab w:val="num" w:pos="5400"/>
        </w:tabs>
        <w:ind w:left="5400" w:hanging="360"/>
      </w:pPr>
    </w:lvl>
    <w:lvl w:ilvl="8" w:tplc="50288D24"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324AAED8">
      <w:start w:val="1"/>
      <w:numFmt w:val="decimal"/>
      <w:lvlText w:val="%1."/>
      <w:lvlJc w:val="left"/>
      <w:pPr>
        <w:tabs>
          <w:tab w:val="num" w:pos="360"/>
        </w:tabs>
        <w:ind w:left="360" w:hanging="360"/>
      </w:pPr>
      <w:rPr>
        <w:rFonts w:hint="default"/>
        <w:b w:val="0"/>
      </w:rPr>
    </w:lvl>
    <w:lvl w:ilvl="1" w:tplc="16F886AC" w:tentative="1">
      <w:start w:val="1"/>
      <w:numFmt w:val="lowerLetter"/>
      <w:lvlText w:val="%2."/>
      <w:lvlJc w:val="left"/>
      <w:pPr>
        <w:tabs>
          <w:tab w:val="num" w:pos="1440"/>
        </w:tabs>
        <w:ind w:left="1440" w:hanging="360"/>
      </w:pPr>
    </w:lvl>
    <w:lvl w:ilvl="2" w:tplc="0FC8B174" w:tentative="1">
      <w:start w:val="1"/>
      <w:numFmt w:val="lowerRoman"/>
      <w:lvlText w:val="%3."/>
      <w:lvlJc w:val="right"/>
      <w:pPr>
        <w:tabs>
          <w:tab w:val="num" w:pos="2160"/>
        </w:tabs>
        <w:ind w:left="2160" w:hanging="180"/>
      </w:pPr>
    </w:lvl>
    <w:lvl w:ilvl="3" w:tplc="4A4E06F2" w:tentative="1">
      <w:start w:val="1"/>
      <w:numFmt w:val="decimal"/>
      <w:lvlText w:val="%4."/>
      <w:lvlJc w:val="left"/>
      <w:pPr>
        <w:tabs>
          <w:tab w:val="num" w:pos="2880"/>
        </w:tabs>
        <w:ind w:left="2880" w:hanging="360"/>
      </w:pPr>
    </w:lvl>
    <w:lvl w:ilvl="4" w:tplc="C3588E5A" w:tentative="1">
      <w:start w:val="1"/>
      <w:numFmt w:val="lowerLetter"/>
      <w:lvlText w:val="%5."/>
      <w:lvlJc w:val="left"/>
      <w:pPr>
        <w:tabs>
          <w:tab w:val="num" w:pos="3600"/>
        </w:tabs>
        <w:ind w:left="3600" w:hanging="360"/>
      </w:pPr>
    </w:lvl>
    <w:lvl w:ilvl="5" w:tplc="78F49A22" w:tentative="1">
      <w:start w:val="1"/>
      <w:numFmt w:val="lowerRoman"/>
      <w:lvlText w:val="%6."/>
      <w:lvlJc w:val="right"/>
      <w:pPr>
        <w:tabs>
          <w:tab w:val="num" w:pos="4320"/>
        </w:tabs>
        <w:ind w:left="4320" w:hanging="180"/>
      </w:pPr>
    </w:lvl>
    <w:lvl w:ilvl="6" w:tplc="A94A2424" w:tentative="1">
      <w:start w:val="1"/>
      <w:numFmt w:val="decimal"/>
      <w:lvlText w:val="%7."/>
      <w:lvlJc w:val="left"/>
      <w:pPr>
        <w:tabs>
          <w:tab w:val="num" w:pos="5040"/>
        </w:tabs>
        <w:ind w:left="5040" w:hanging="360"/>
      </w:pPr>
    </w:lvl>
    <w:lvl w:ilvl="7" w:tplc="EBAEF5A8" w:tentative="1">
      <w:start w:val="1"/>
      <w:numFmt w:val="lowerLetter"/>
      <w:lvlText w:val="%8."/>
      <w:lvlJc w:val="left"/>
      <w:pPr>
        <w:tabs>
          <w:tab w:val="num" w:pos="5760"/>
        </w:tabs>
        <w:ind w:left="5760" w:hanging="360"/>
      </w:pPr>
    </w:lvl>
    <w:lvl w:ilvl="8" w:tplc="CEC63396"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F4B433F8">
      <w:start w:val="3"/>
      <w:numFmt w:val="decimal"/>
      <w:lvlText w:val="%1."/>
      <w:lvlJc w:val="left"/>
      <w:pPr>
        <w:tabs>
          <w:tab w:val="num" w:pos="360"/>
        </w:tabs>
        <w:ind w:left="360" w:hanging="360"/>
      </w:pPr>
      <w:rPr>
        <w:rFonts w:hint="default"/>
      </w:rPr>
    </w:lvl>
    <w:lvl w:ilvl="1" w:tplc="16BC71DA" w:tentative="1">
      <w:start w:val="1"/>
      <w:numFmt w:val="lowerLetter"/>
      <w:lvlText w:val="%2."/>
      <w:lvlJc w:val="left"/>
      <w:pPr>
        <w:tabs>
          <w:tab w:val="num" w:pos="1440"/>
        </w:tabs>
        <w:ind w:left="1440" w:hanging="360"/>
      </w:pPr>
    </w:lvl>
    <w:lvl w:ilvl="2" w:tplc="3DFA2826" w:tentative="1">
      <w:start w:val="1"/>
      <w:numFmt w:val="lowerRoman"/>
      <w:lvlText w:val="%3."/>
      <w:lvlJc w:val="right"/>
      <w:pPr>
        <w:tabs>
          <w:tab w:val="num" w:pos="2160"/>
        </w:tabs>
        <w:ind w:left="2160" w:hanging="180"/>
      </w:pPr>
    </w:lvl>
    <w:lvl w:ilvl="3" w:tplc="9CECA946" w:tentative="1">
      <w:start w:val="1"/>
      <w:numFmt w:val="decimal"/>
      <w:lvlText w:val="%4."/>
      <w:lvlJc w:val="left"/>
      <w:pPr>
        <w:tabs>
          <w:tab w:val="num" w:pos="2880"/>
        </w:tabs>
        <w:ind w:left="2880" w:hanging="360"/>
      </w:pPr>
    </w:lvl>
    <w:lvl w:ilvl="4" w:tplc="69882698" w:tentative="1">
      <w:start w:val="1"/>
      <w:numFmt w:val="lowerLetter"/>
      <w:lvlText w:val="%5."/>
      <w:lvlJc w:val="left"/>
      <w:pPr>
        <w:tabs>
          <w:tab w:val="num" w:pos="3600"/>
        </w:tabs>
        <w:ind w:left="3600" w:hanging="360"/>
      </w:pPr>
    </w:lvl>
    <w:lvl w:ilvl="5" w:tplc="0D1065AE" w:tentative="1">
      <w:start w:val="1"/>
      <w:numFmt w:val="lowerRoman"/>
      <w:lvlText w:val="%6."/>
      <w:lvlJc w:val="right"/>
      <w:pPr>
        <w:tabs>
          <w:tab w:val="num" w:pos="4320"/>
        </w:tabs>
        <w:ind w:left="4320" w:hanging="180"/>
      </w:pPr>
    </w:lvl>
    <w:lvl w:ilvl="6" w:tplc="1F86D3F4" w:tentative="1">
      <w:start w:val="1"/>
      <w:numFmt w:val="decimal"/>
      <w:lvlText w:val="%7."/>
      <w:lvlJc w:val="left"/>
      <w:pPr>
        <w:tabs>
          <w:tab w:val="num" w:pos="5040"/>
        </w:tabs>
        <w:ind w:left="5040" w:hanging="360"/>
      </w:pPr>
    </w:lvl>
    <w:lvl w:ilvl="7" w:tplc="D6BA3282" w:tentative="1">
      <w:start w:val="1"/>
      <w:numFmt w:val="lowerLetter"/>
      <w:lvlText w:val="%8."/>
      <w:lvlJc w:val="left"/>
      <w:pPr>
        <w:tabs>
          <w:tab w:val="num" w:pos="5760"/>
        </w:tabs>
        <w:ind w:left="5760" w:hanging="360"/>
      </w:pPr>
    </w:lvl>
    <w:lvl w:ilvl="8" w:tplc="05DC1F96"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85DE1EB6">
      <w:start w:val="1"/>
      <w:numFmt w:val="decimal"/>
      <w:lvlText w:val="%1."/>
      <w:lvlJc w:val="left"/>
      <w:pPr>
        <w:tabs>
          <w:tab w:val="num" w:pos="360"/>
        </w:tabs>
        <w:ind w:left="360" w:hanging="360"/>
      </w:pPr>
      <w:rPr>
        <w:rFonts w:hint="default"/>
        <w:b w:val="0"/>
      </w:rPr>
    </w:lvl>
    <w:lvl w:ilvl="1" w:tplc="8A7E68DE" w:tentative="1">
      <w:start w:val="1"/>
      <w:numFmt w:val="lowerLetter"/>
      <w:lvlText w:val="%2."/>
      <w:lvlJc w:val="left"/>
      <w:pPr>
        <w:tabs>
          <w:tab w:val="num" w:pos="1440"/>
        </w:tabs>
        <w:ind w:left="1440" w:hanging="360"/>
      </w:pPr>
    </w:lvl>
    <w:lvl w:ilvl="2" w:tplc="89B20060" w:tentative="1">
      <w:start w:val="1"/>
      <w:numFmt w:val="lowerRoman"/>
      <w:lvlText w:val="%3."/>
      <w:lvlJc w:val="right"/>
      <w:pPr>
        <w:tabs>
          <w:tab w:val="num" w:pos="2160"/>
        </w:tabs>
        <w:ind w:left="2160" w:hanging="180"/>
      </w:pPr>
    </w:lvl>
    <w:lvl w:ilvl="3" w:tplc="BDE0D3BC" w:tentative="1">
      <w:start w:val="1"/>
      <w:numFmt w:val="decimal"/>
      <w:lvlText w:val="%4."/>
      <w:lvlJc w:val="left"/>
      <w:pPr>
        <w:tabs>
          <w:tab w:val="num" w:pos="2880"/>
        </w:tabs>
        <w:ind w:left="2880" w:hanging="360"/>
      </w:pPr>
    </w:lvl>
    <w:lvl w:ilvl="4" w:tplc="4CD62778" w:tentative="1">
      <w:start w:val="1"/>
      <w:numFmt w:val="lowerLetter"/>
      <w:lvlText w:val="%5."/>
      <w:lvlJc w:val="left"/>
      <w:pPr>
        <w:tabs>
          <w:tab w:val="num" w:pos="3600"/>
        </w:tabs>
        <w:ind w:left="3600" w:hanging="360"/>
      </w:pPr>
    </w:lvl>
    <w:lvl w:ilvl="5" w:tplc="7D4C48D4" w:tentative="1">
      <w:start w:val="1"/>
      <w:numFmt w:val="lowerRoman"/>
      <w:lvlText w:val="%6."/>
      <w:lvlJc w:val="right"/>
      <w:pPr>
        <w:tabs>
          <w:tab w:val="num" w:pos="4320"/>
        </w:tabs>
        <w:ind w:left="4320" w:hanging="180"/>
      </w:pPr>
    </w:lvl>
    <w:lvl w:ilvl="6" w:tplc="3C96DB18" w:tentative="1">
      <w:start w:val="1"/>
      <w:numFmt w:val="decimal"/>
      <w:lvlText w:val="%7."/>
      <w:lvlJc w:val="left"/>
      <w:pPr>
        <w:tabs>
          <w:tab w:val="num" w:pos="5040"/>
        </w:tabs>
        <w:ind w:left="5040" w:hanging="360"/>
      </w:pPr>
    </w:lvl>
    <w:lvl w:ilvl="7" w:tplc="C6B48622" w:tentative="1">
      <w:start w:val="1"/>
      <w:numFmt w:val="lowerLetter"/>
      <w:lvlText w:val="%8."/>
      <w:lvlJc w:val="left"/>
      <w:pPr>
        <w:tabs>
          <w:tab w:val="num" w:pos="5760"/>
        </w:tabs>
        <w:ind w:left="5760" w:hanging="360"/>
      </w:pPr>
    </w:lvl>
    <w:lvl w:ilvl="8" w:tplc="546C41C2"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2ACC61FE">
      <w:start w:val="1"/>
      <w:numFmt w:val="decimal"/>
      <w:lvlText w:val="%1."/>
      <w:lvlJc w:val="left"/>
      <w:pPr>
        <w:ind w:left="720" w:hanging="360"/>
      </w:pPr>
    </w:lvl>
    <w:lvl w:ilvl="1" w:tplc="D362EEDC" w:tentative="1">
      <w:start w:val="1"/>
      <w:numFmt w:val="lowerLetter"/>
      <w:lvlText w:val="%2."/>
      <w:lvlJc w:val="left"/>
      <w:pPr>
        <w:ind w:left="1440" w:hanging="360"/>
      </w:pPr>
    </w:lvl>
    <w:lvl w:ilvl="2" w:tplc="32D8E488">
      <w:start w:val="1"/>
      <w:numFmt w:val="lowerRoman"/>
      <w:lvlText w:val="%3."/>
      <w:lvlJc w:val="right"/>
      <w:pPr>
        <w:ind w:left="2160" w:hanging="180"/>
      </w:pPr>
    </w:lvl>
    <w:lvl w:ilvl="3" w:tplc="B5760C9C" w:tentative="1">
      <w:start w:val="1"/>
      <w:numFmt w:val="decimal"/>
      <w:lvlText w:val="%4."/>
      <w:lvlJc w:val="left"/>
      <w:pPr>
        <w:ind w:left="2880" w:hanging="360"/>
      </w:pPr>
    </w:lvl>
    <w:lvl w:ilvl="4" w:tplc="253CE632" w:tentative="1">
      <w:start w:val="1"/>
      <w:numFmt w:val="lowerLetter"/>
      <w:lvlText w:val="%5."/>
      <w:lvlJc w:val="left"/>
      <w:pPr>
        <w:ind w:left="3600" w:hanging="360"/>
      </w:pPr>
    </w:lvl>
    <w:lvl w:ilvl="5" w:tplc="93FA6C96" w:tentative="1">
      <w:start w:val="1"/>
      <w:numFmt w:val="lowerRoman"/>
      <w:lvlText w:val="%6."/>
      <w:lvlJc w:val="right"/>
      <w:pPr>
        <w:ind w:left="4320" w:hanging="180"/>
      </w:pPr>
    </w:lvl>
    <w:lvl w:ilvl="6" w:tplc="50F42618" w:tentative="1">
      <w:start w:val="1"/>
      <w:numFmt w:val="decimal"/>
      <w:lvlText w:val="%7."/>
      <w:lvlJc w:val="left"/>
      <w:pPr>
        <w:ind w:left="5040" w:hanging="360"/>
      </w:pPr>
    </w:lvl>
    <w:lvl w:ilvl="7" w:tplc="B5225312" w:tentative="1">
      <w:start w:val="1"/>
      <w:numFmt w:val="lowerLetter"/>
      <w:lvlText w:val="%8."/>
      <w:lvlJc w:val="left"/>
      <w:pPr>
        <w:ind w:left="5760" w:hanging="360"/>
      </w:pPr>
    </w:lvl>
    <w:lvl w:ilvl="8" w:tplc="6958B984"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5BE01EB0">
      <w:start w:val="1"/>
      <w:numFmt w:val="decimal"/>
      <w:lvlText w:val="%1."/>
      <w:lvlJc w:val="left"/>
      <w:pPr>
        <w:tabs>
          <w:tab w:val="num" w:pos="360"/>
        </w:tabs>
        <w:ind w:left="360" w:hanging="360"/>
      </w:pPr>
      <w:rPr>
        <w:rFonts w:hint="default"/>
      </w:rPr>
    </w:lvl>
    <w:lvl w:ilvl="1" w:tplc="853CADA6" w:tentative="1">
      <w:start w:val="1"/>
      <w:numFmt w:val="lowerLetter"/>
      <w:lvlText w:val="%2."/>
      <w:lvlJc w:val="left"/>
      <w:pPr>
        <w:tabs>
          <w:tab w:val="num" w:pos="1080"/>
        </w:tabs>
        <w:ind w:left="1080" w:hanging="360"/>
      </w:pPr>
    </w:lvl>
    <w:lvl w:ilvl="2" w:tplc="55063986" w:tentative="1">
      <w:start w:val="1"/>
      <w:numFmt w:val="lowerRoman"/>
      <w:lvlText w:val="%3."/>
      <w:lvlJc w:val="right"/>
      <w:pPr>
        <w:tabs>
          <w:tab w:val="num" w:pos="1800"/>
        </w:tabs>
        <w:ind w:left="1800" w:hanging="180"/>
      </w:pPr>
    </w:lvl>
    <w:lvl w:ilvl="3" w:tplc="550E59F8" w:tentative="1">
      <w:start w:val="1"/>
      <w:numFmt w:val="decimal"/>
      <w:lvlText w:val="%4."/>
      <w:lvlJc w:val="left"/>
      <w:pPr>
        <w:tabs>
          <w:tab w:val="num" w:pos="2520"/>
        </w:tabs>
        <w:ind w:left="2520" w:hanging="360"/>
      </w:pPr>
    </w:lvl>
    <w:lvl w:ilvl="4" w:tplc="067072C6" w:tentative="1">
      <w:start w:val="1"/>
      <w:numFmt w:val="lowerLetter"/>
      <w:lvlText w:val="%5."/>
      <w:lvlJc w:val="left"/>
      <w:pPr>
        <w:tabs>
          <w:tab w:val="num" w:pos="3240"/>
        </w:tabs>
        <w:ind w:left="3240" w:hanging="360"/>
      </w:pPr>
    </w:lvl>
    <w:lvl w:ilvl="5" w:tplc="887EE294" w:tentative="1">
      <w:start w:val="1"/>
      <w:numFmt w:val="lowerRoman"/>
      <w:lvlText w:val="%6."/>
      <w:lvlJc w:val="right"/>
      <w:pPr>
        <w:tabs>
          <w:tab w:val="num" w:pos="3960"/>
        </w:tabs>
        <w:ind w:left="3960" w:hanging="180"/>
      </w:pPr>
    </w:lvl>
    <w:lvl w:ilvl="6" w:tplc="D48466D6" w:tentative="1">
      <w:start w:val="1"/>
      <w:numFmt w:val="decimal"/>
      <w:lvlText w:val="%7."/>
      <w:lvlJc w:val="left"/>
      <w:pPr>
        <w:tabs>
          <w:tab w:val="num" w:pos="4680"/>
        </w:tabs>
        <w:ind w:left="4680" w:hanging="360"/>
      </w:pPr>
    </w:lvl>
    <w:lvl w:ilvl="7" w:tplc="BC048CB2" w:tentative="1">
      <w:start w:val="1"/>
      <w:numFmt w:val="lowerLetter"/>
      <w:lvlText w:val="%8."/>
      <w:lvlJc w:val="left"/>
      <w:pPr>
        <w:tabs>
          <w:tab w:val="num" w:pos="5400"/>
        </w:tabs>
        <w:ind w:left="5400" w:hanging="360"/>
      </w:pPr>
    </w:lvl>
    <w:lvl w:ilvl="8" w:tplc="EEC6EB38"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C542ECAE">
      <w:start w:val="1"/>
      <w:numFmt w:val="decimal"/>
      <w:lvlText w:val="%1."/>
      <w:lvlJc w:val="left"/>
      <w:pPr>
        <w:tabs>
          <w:tab w:val="num" w:pos="720"/>
        </w:tabs>
        <w:ind w:left="720" w:hanging="360"/>
      </w:pPr>
    </w:lvl>
    <w:lvl w:ilvl="1" w:tplc="51EC23E0" w:tentative="1">
      <w:start w:val="1"/>
      <w:numFmt w:val="lowerLetter"/>
      <w:lvlText w:val="%2."/>
      <w:lvlJc w:val="left"/>
      <w:pPr>
        <w:tabs>
          <w:tab w:val="num" w:pos="1440"/>
        </w:tabs>
        <w:ind w:left="1440" w:hanging="360"/>
      </w:pPr>
    </w:lvl>
    <w:lvl w:ilvl="2" w:tplc="D20EF0EC" w:tentative="1">
      <w:start w:val="1"/>
      <w:numFmt w:val="lowerRoman"/>
      <w:lvlText w:val="%3."/>
      <w:lvlJc w:val="right"/>
      <w:pPr>
        <w:tabs>
          <w:tab w:val="num" w:pos="2160"/>
        </w:tabs>
        <w:ind w:left="2160" w:hanging="180"/>
      </w:pPr>
    </w:lvl>
    <w:lvl w:ilvl="3" w:tplc="15A471FA" w:tentative="1">
      <w:start w:val="1"/>
      <w:numFmt w:val="decimal"/>
      <w:lvlText w:val="%4."/>
      <w:lvlJc w:val="left"/>
      <w:pPr>
        <w:tabs>
          <w:tab w:val="num" w:pos="2880"/>
        </w:tabs>
        <w:ind w:left="2880" w:hanging="360"/>
      </w:pPr>
    </w:lvl>
    <w:lvl w:ilvl="4" w:tplc="275EC96C" w:tentative="1">
      <w:start w:val="1"/>
      <w:numFmt w:val="lowerLetter"/>
      <w:lvlText w:val="%5."/>
      <w:lvlJc w:val="left"/>
      <w:pPr>
        <w:tabs>
          <w:tab w:val="num" w:pos="3600"/>
        </w:tabs>
        <w:ind w:left="3600" w:hanging="360"/>
      </w:pPr>
    </w:lvl>
    <w:lvl w:ilvl="5" w:tplc="B0FC238E" w:tentative="1">
      <w:start w:val="1"/>
      <w:numFmt w:val="lowerRoman"/>
      <w:lvlText w:val="%6."/>
      <w:lvlJc w:val="right"/>
      <w:pPr>
        <w:tabs>
          <w:tab w:val="num" w:pos="4320"/>
        </w:tabs>
        <w:ind w:left="4320" w:hanging="180"/>
      </w:pPr>
    </w:lvl>
    <w:lvl w:ilvl="6" w:tplc="5BC649BC" w:tentative="1">
      <w:start w:val="1"/>
      <w:numFmt w:val="decimal"/>
      <w:lvlText w:val="%7."/>
      <w:lvlJc w:val="left"/>
      <w:pPr>
        <w:tabs>
          <w:tab w:val="num" w:pos="5040"/>
        </w:tabs>
        <w:ind w:left="5040" w:hanging="360"/>
      </w:pPr>
    </w:lvl>
    <w:lvl w:ilvl="7" w:tplc="147EA0BA" w:tentative="1">
      <w:start w:val="1"/>
      <w:numFmt w:val="lowerLetter"/>
      <w:lvlText w:val="%8."/>
      <w:lvlJc w:val="left"/>
      <w:pPr>
        <w:tabs>
          <w:tab w:val="num" w:pos="5760"/>
        </w:tabs>
        <w:ind w:left="5760" w:hanging="360"/>
      </w:pPr>
    </w:lvl>
    <w:lvl w:ilvl="8" w:tplc="A848488A"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3B1E70D6">
      <w:start w:val="1"/>
      <w:numFmt w:val="decimal"/>
      <w:lvlText w:val="%1)"/>
      <w:lvlJc w:val="left"/>
      <w:pPr>
        <w:tabs>
          <w:tab w:val="num" w:pos="360"/>
        </w:tabs>
        <w:ind w:left="360" w:hanging="360"/>
      </w:pPr>
      <w:rPr>
        <w:rFonts w:hint="default"/>
      </w:rPr>
    </w:lvl>
    <w:lvl w:ilvl="1" w:tplc="3CE0D834" w:tentative="1">
      <w:start w:val="1"/>
      <w:numFmt w:val="lowerLetter"/>
      <w:lvlText w:val="%2."/>
      <w:lvlJc w:val="left"/>
      <w:pPr>
        <w:tabs>
          <w:tab w:val="num" w:pos="1080"/>
        </w:tabs>
        <w:ind w:left="1080" w:hanging="360"/>
      </w:pPr>
    </w:lvl>
    <w:lvl w:ilvl="2" w:tplc="02DC1C3E" w:tentative="1">
      <w:start w:val="1"/>
      <w:numFmt w:val="lowerRoman"/>
      <w:lvlText w:val="%3."/>
      <w:lvlJc w:val="right"/>
      <w:pPr>
        <w:tabs>
          <w:tab w:val="num" w:pos="1800"/>
        </w:tabs>
        <w:ind w:left="1800" w:hanging="180"/>
      </w:pPr>
    </w:lvl>
    <w:lvl w:ilvl="3" w:tplc="B9F45C6C" w:tentative="1">
      <w:start w:val="1"/>
      <w:numFmt w:val="decimal"/>
      <w:lvlText w:val="%4."/>
      <w:lvlJc w:val="left"/>
      <w:pPr>
        <w:tabs>
          <w:tab w:val="num" w:pos="2520"/>
        </w:tabs>
        <w:ind w:left="2520" w:hanging="360"/>
      </w:pPr>
    </w:lvl>
    <w:lvl w:ilvl="4" w:tplc="22A67C3E" w:tentative="1">
      <w:start w:val="1"/>
      <w:numFmt w:val="lowerLetter"/>
      <w:lvlText w:val="%5."/>
      <w:lvlJc w:val="left"/>
      <w:pPr>
        <w:tabs>
          <w:tab w:val="num" w:pos="3240"/>
        </w:tabs>
        <w:ind w:left="3240" w:hanging="360"/>
      </w:pPr>
    </w:lvl>
    <w:lvl w:ilvl="5" w:tplc="B7C22436" w:tentative="1">
      <w:start w:val="1"/>
      <w:numFmt w:val="lowerRoman"/>
      <w:lvlText w:val="%6."/>
      <w:lvlJc w:val="right"/>
      <w:pPr>
        <w:tabs>
          <w:tab w:val="num" w:pos="3960"/>
        </w:tabs>
        <w:ind w:left="3960" w:hanging="180"/>
      </w:pPr>
    </w:lvl>
    <w:lvl w:ilvl="6" w:tplc="7C1848C8" w:tentative="1">
      <w:start w:val="1"/>
      <w:numFmt w:val="decimal"/>
      <w:lvlText w:val="%7."/>
      <w:lvlJc w:val="left"/>
      <w:pPr>
        <w:tabs>
          <w:tab w:val="num" w:pos="4680"/>
        </w:tabs>
        <w:ind w:left="4680" w:hanging="360"/>
      </w:pPr>
    </w:lvl>
    <w:lvl w:ilvl="7" w:tplc="A79CADEE" w:tentative="1">
      <w:start w:val="1"/>
      <w:numFmt w:val="lowerLetter"/>
      <w:lvlText w:val="%8."/>
      <w:lvlJc w:val="left"/>
      <w:pPr>
        <w:tabs>
          <w:tab w:val="num" w:pos="5400"/>
        </w:tabs>
        <w:ind w:left="5400" w:hanging="360"/>
      </w:pPr>
    </w:lvl>
    <w:lvl w:ilvl="8" w:tplc="2B0AAB7E"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23ACF6BA">
      <w:start w:val="1"/>
      <w:numFmt w:val="decimal"/>
      <w:lvlText w:val="%1."/>
      <w:lvlJc w:val="left"/>
      <w:pPr>
        <w:tabs>
          <w:tab w:val="num" w:pos="720"/>
        </w:tabs>
        <w:ind w:left="720" w:hanging="360"/>
      </w:pPr>
      <w:rPr>
        <w:rFonts w:hint="default"/>
      </w:rPr>
    </w:lvl>
    <w:lvl w:ilvl="1" w:tplc="02361744" w:tentative="1">
      <w:start w:val="1"/>
      <w:numFmt w:val="lowerLetter"/>
      <w:lvlText w:val="%2."/>
      <w:lvlJc w:val="left"/>
      <w:pPr>
        <w:tabs>
          <w:tab w:val="num" w:pos="816"/>
        </w:tabs>
        <w:ind w:left="816" w:hanging="360"/>
      </w:pPr>
    </w:lvl>
    <w:lvl w:ilvl="2" w:tplc="C9CADCBA" w:tentative="1">
      <w:start w:val="1"/>
      <w:numFmt w:val="lowerRoman"/>
      <w:lvlText w:val="%3."/>
      <w:lvlJc w:val="right"/>
      <w:pPr>
        <w:tabs>
          <w:tab w:val="num" w:pos="1536"/>
        </w:tabs>
        <w:ind w:left="1536" w:hanging="180"/>
      </w:pPr>
    </w:lvl>
    <w:lvl w:ilvl="3" w:tplc="8730D9BC" w:tentative="1">
      <w:start w:val="1"/>
      <w:numFmt w:val="decimal"/>
      <w:lvlText w:val="%4."/>
      <w:lvlJc w:val="left"/>
      <w:pPr>
        <w:tabs>
          <w:tab w:val="num" w:pos="2256"/>
        </w:tabs>
        <w:ind w:left="2256" w:hanging="360"/>
      </w:pPr>
    </w:lvl>
    <w:lvl w:ilvl="4" w:tplc="A34AD1BE" w:tentative="1">
      <w:start w:val="1"/>
      <w:numFmt w:val="lowerLetter"/>
      <w:lvlText w:val="%5."/>
      <w:lvlJc w:val="left"/>
      <w:pPr>
        <w:tabs>
          <w:tab w:val="num" w:pos="2976"/>
        </w:tabs>
        <w:ind w:left="2976" w:hanging="360"/>
      </w:pPr>
    </w:lvl>
    <w:lvl w:ilvl="5" w:tplc="E85EE60C" w:tentative="1">
      <w:start w:val="1"/>
      <w:numFmt w:val="lowerRoman"/>
      <w:lvlText w:val="%6."/>
      <w:lvlJc w:val="right"/>
      <w:pPr>
        <w:tabs>
          <w:tab w:val="num" w:pos="3696"/>
        </w:tabs>
        <w:ind w:left="3696" w:hanging="180"/>
      </w:pPr>
    </w:lvl>
    <w:lvl w:ilvl="6" w:tplc="FC9476E2" w:tentative="1">
      <w:start w:val="1"/>
      <w:numFmt w:val="decimal"/>
      <w:lvlText w:val="%7."/>
      <w:lvlJc w:val="left"/>
      <w:pPr>
        <w:tabs>
          <w:tab w:val="num" w:pos="4416"/>
        </w:tabs>
        <w:ind w:left="4416" w:hanging="360"/>
      </w:pPr>
    </w:lvl>
    <w:lvl w:ilvl="7" w:tplc="2DCAF0FE" w:tentative="1">
      <w:start w:val="1"/>
      <w:numFmt w:val="lowerLetter"/>
      <w:lvlText w:val="%8."/>
      <w:lvlJc w:val="left"/>
      <w:pPr>
        <w:tabs>
          <w:tab w:val="num" w:pos="5136"/>
        </w:tabs>
        <w:ind w:left="5136" w:hanging="360"/>
      </w:pPr>
    </w:lvl>
    <w:lvl w:ilvl="8" w:tplc="C7523EBA"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B0A07A0A">
      <w:start w:val="1"/>
      <w:numFmt w:val="decimal"/>
      <w:lvlText w:val="%1."/>
      <w:lvlJc w:val="left"/>
      <w:pPr>
        <w:tabs>
          <w:tab w:val="num" w:pos="720"/>
        </w:tabs>
        <w:ind w:left="720" w:hanging="360"/>
      </w:pPr>
    </w:lvl>
    <w:lvl w:ilvl="1" w:tplc="53685244" w:tentative="1">
      <w:start w:val="1"/>
      <w:numFmt w:val="lowerLetter"/>
      <w:lvlText w:val="%2."/>
      <w:lvlJc w:val="left"/>
      <w:pPr>
        <w:tabs>
          <w:tab w:val="num" w:pos="1440"/>
        </w:tabs>
        <w:ind w:left="1440" w:hanging="360"/>
      </w:pPr>
    </w:lvl>
    <w:lvl w:ilvl="2" w:tplc="7BB694C6">
      <w:start w:val="1"/>
      <w:numFmt w:val="lowerRoman"/>
      <w:lvlText w:val="%3."/>
      <w:lvlJc w:val="right"/>
      <w:pPr>
        <w:tabs>
          <w:tab w:val="num" w:pos="2160"/>
        </w:tabs>
        <w:ind w:left="2160" w:hanging="180"/>
      </w:pPr>
    </w:lvl>
    <w:lvl w:ilvl="3" w:tplc="D786D526" w:tentative="1">
      <w:start w:val="1"/>
      <w:numFmt w:val="decimal"/>
      <w:lvlText w:val="%4."/>
      <w:lvlJc w:val="left"/>
      <w:pPr>
        <w:tabs>
          <w:tab w:val="num" w:pos="2880"/>
        </w:tabs>
        <w:ind w:left="2880" w:hanging="360"/>
      </w:pPr>
    </w:lvl>
    <w:lvl w:ilvl="4" w:tplc="900A31D8" w:tentative="1">
      <w:start w:val="1"/>
      <w:numFmt w:val="lowerLetter"/>
      <w:lvlText w:val="%5."/>
      <w:lvlJc w:val="left"/>
      <w:pPr>
        <w:tabs>
          <w:tab w:val="num" w:pos="3600"/>
        </w:tabs>
        <w:ind w:left="3600" w:hanging="360"/>
      </w:pPr>
    </w:lvl>
    <w:lvl w:ilvl="5" w:tplc="A928F274" w:tentative="1">
      <w:start w:val="1"/>
      <w:numFmt w:val="lowerRoman"/>
      <w:lvlText w:val="%6."/>
      <w:lvlJc w:val="right"/>
      <w:pPr>
        <w:tabs>
          <w:tab w:val="num" w:pos="4320"/>
        </w:tabs>
        <w:ind w:left="4320" w:hanging="180"/>
      </w:pPr>
    </w:lvl>
    <w:lvl w:ilvl="6" w:tplc="FAA67D1C" w:tentative="1">
      <w:start w:val="1"/>
      <w:numFmt w:val="decimal"/>
      <w:lvlText w:val="%7."/>
      <w:lvlJc w:val="left"/>
      <w:pPr>
        <w:tabs>
          <w:tab w:val="num" w:pos="5040"/>
        </w:tabs>
        <w:ind w:left="5040" w:hanging="360"/>
      </w:pPr>
    </w:lvl>
    <w:lvl w:ilvl="7" w:tplc="2F7E4978" w:tentative="1">
      <w:start w:val="1"/>
      <w:numFmt w:val="lowerLetter"/>
      <w:lvlText w:val="%8."/>
      <w:lvlJc w:val="left"/>
      <w:pPr>
        <w:tabs>
          <w:tab w:val="num" w:pos="5760"/>
        </w:tabs>
        <w:ind w:left="5760" w:hanging="360"/>
      </w:pPr>
    </w:lvl>
    <w:lvl w:ilvl="8" w:tplc="D6FE787E"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4FA6F70A">
      <w:start w:val="1"/>
      <w:numFmt w:val="decimal"/>
      <w:lvlText w:val="%1."/>
      <w:lvlJc w:val="left"/>
      <w:pPr>
        <w:tabs>
          <w:tab w:val="num" w:pos="360"/>
        </w:tabs>
        <w:ind w:left="360" w:hanging="360"/>
      </w:pPr>
      <w:rPr>
        <w:rFonts w:hint="default"/>
      </w:rPr>
    </w:lvl>
    <w:lvl w:ilvl="1" w:tplc="FF367684">
      <w:start w:val="1"/>
      <w:numFmt w:val="lowerLetter"/>
      <w:lvlText w:val="%2."/>
      <w:lvlJc w:val="left"/>
      <w:pPr>
        <w:tabs>
          <w:tab w:val="num" w:pos="1080"/>
        </w:tabs>
        <w:ind w:left="1080" w:hanging="360"/>
      </w:pPr>
    </w:lvl>
    <w:lvl w:ilvl="2" w:tplc="0C22DB38" w:tentative="1">
      <w:start w:val="1"/>
      <w:numFmt w:val="lowerRoman"/>
      <w:lvlText w:val="%3."/>
      <w:lvlJc w:val="right"/>
      <w:pPr>
        <w:tabs>
          <w:tab w:val="num" w:pos="1800"/>
        </w:tabs>
        <w:ind w:left="1800" w:hanging="180"/>
      </w:pPr>
    </w:lvl>
    <w:lvl w:ilvl="3" w:tplc="AEF80EBE" w:tentative="1">
      <w:start w:val="1"/>
      <w:numFmt w:val="decimal"/>
      <w:lvlText w:val="%4."/>
      <w:lvlJc w:val="left"/>
      <w:pPr>
        <w:tabs>
          <w:tab w:val="num" w:pos="2520"/>
        </w:tabs>
        <w:ind w:left="2520" w:hanging="360"/>
      </w:pPr>
    </w:lvl>
    <w:lvl w:ilvl="4" w:tplc="F82A14A2" w:tentative="1">
      <w:start w:val="1"/>
      <w:numFmt w:val="lowerLetter"/>
      <w:lvlText w:val="%5."/>
      <w:lvlJc w:val="left"/>
      <w:pPr>
        <w:tabs>
          <w:tab w:val="num" w:pos="3240"/>
        </w:tabs>
        <w:ind w:left="3240" w:hanging="360"/>
      </w:pPr>
    </w:lvl>
    <w:lvl w:ilvl="5" w:tplc="FD58D732" w:tentative="1">
      <w:start w:val="1"/>
      <w:numFmt w:val="lowerRoman"/>
      <w:lvlText w:val="%6."/>
      <w:lvlJc w:val="right"/>
      <w:pPr>
        <w:tabs>
          <w:tab w:val="num" w:pos="3960"/>
        </w:tabs>
        <w:ind w:left="3960" w:hanging="180"/>
      </w:pPr>
    </w:lvl>
    <w:lvl w:ilvl="6" w:tplc="242C3566" w:tentative="1">
      <w:start w:val="1"/>
      <w:numFmt w:val="decimal"/>
      <w:lvlText w:val="%7."/>
      <w:lvlJc w:val="left"/>
      <w:pPr>
        <w:tabs>
          <w:tab w:val="num" w:pos="4680"/>
        </w:tabs>
        <w:ind w:left="4680" w:hanging="360"/>
      </w:pPr>
    </w:lvl>
    <w:lvl w:ilvl="7" w:tplc="EFDC4FB4" w:tentative="1">
      <w:start w:val="1"/>
      <w:numFmt w:val="lowerLetter"/>
      <w:lvlText w:val="%8."/>
      <w:lvlJc w:val="left"/>
      <w:pPr>
        <w:tabs>
          <w:tab w:val="num" w:pos="5400"/>
        </w:tabs>
        <w:ind w:left="5400" w:hanging="360"/>
      </w:pPr>
    </w:lvl>
    <w:lvl w:ilvl="8" w:tplc="325088CA"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3920CCB6">
      <w:start w:val="1"/>
      <w:numFmt w:val="decimal"/>
      <w:lvlText w:val="%1."/>
      <w:lvlJc w:val="left"/>
      <w:pPr>
        <w:tabs>
          <w:tab w:val="num" w:pos="360"/>
        </w:tabs>
        <w:ind w:left="360" w:hanging="360"/>
      </w:pPr>
      <w:rPr>
        <w:rFonts w:hint="default"/>
        <w:b w:val="0"/>
      </w:rPr>
    </w:lvl>
    <w:lvl w:ilvl="1" w:tplc="1D14D53E" w:tentative="1">
      <w:start w:val="1"/>
      <w:numFmt w:val="lowerLetter"/>
      <w:lvlText w:val="%2."/>
      <w:lvlJc w:val="left"/>
      <w:pPr>
        <w:tabs>
          <w:tab w:val="num" w:pos="1440"/>
        </w:tabs>
        <w:ind w:left="1440" w:hanging="360"/>
      </w:pPr>
    </w:lvl>
    <w:lvl w:ilvl="2" w:tplc="5A362AC0" w:tentative="1">
      <w:start w:val="1"/>
      <w:numFmt w:val="lowerRoman"/>
      <w:lvlText w:val="%3."/>
      <w:lvlJc w:val="right"/>
      <w:pPr>
        <w:tabs>
          <w:tab w:val="num" w:pos="2160"/>
        </w:tabs>
        <w:ind w:left="2160" w:hanging="180"/>
      </w:pPr>
    </w:lvl>
    <w:lvl w:ilvl="3" w:tplc="5D145E80" w:tentative="1">
      <w:start w:val="1"/>
      <w:numFmt w:val="decimal"/>
      <w:lvlText w:val="%4."/>
      <w:lvlJc w:val="left"/>
      <w:pPr>
        <w:tabs>
          <w:tab w:val="num" w:pos="2880"/>
        </w:tabs>
        <w:ind w:left="2880" w:hanging="360"/>
      </w:pPr>
    </w:lvl>
    <w:lvl w:ilvl="4" w:tplc="CF687724" w:tentative="1">
      <w:start w:val="1"/>
      <w:numFmt w:val="lowerLetter"/>
      <w:lvlText w:val="%5."/>
      <w:lvlJc w:val="left"/>
      <w:pPr>
        <w:tabs>
          <w:tab w:val="num" w:pos="3600"/>
        </w:tabs>
        <w:ind w:left="3600" w:hanging="360"/>
      </w:pPr>
    </w:lvl>
    <w:lvl w:ilvl="5" w:tplc="2804AFD8" w:tentative="1">
      <w:start w:val="1"/>
      <w:numFmt w:val="lowerRoman"/>
      <w:lvlText w:val="%6."/>
      <w:lvlJc w:val="right"/>
      <w:pPr>
        <w:tabs>
          <w:tab w:val="num" w:pos="4320"/>
        </w:tabs>
        <w:ind w:left="4320" w:hanging="180"/>
      </w:pPr>
    </w:lvl>
    <w:lvl w:ilvl="6" w:tplc="A074F542" w:tentative="1">
      <w:start w:val="1"/>
      <w:numFmt w:val="decimal"/>
      <w:lvlText w:val="%7."/>
      <w:lvlJc w:val="left"/>
      <w:pPr>
        <w:tabs>
          <w:tab w:val="num" w:pos="5040"/>
        </w:tabs>
        <w:ind w:left="5040" w:hanging="360"/>
      </w:pPr>
    </w:lvl>
    <w:lvl w:ilvl="7" w:tplc="879AB6B6" w:tentative="1">
      <w:start w:val="1"/>
      <w:numFmt w:val="lowerLetter"/>
      <w:lvlText w:val="%8."/>
      <w:lvlJc w:val="left"/>
      <w:pPr>
        <w:tabs>
          <w:tab w:val="num" w:pos="5760"/>
        </w:tabs>
        <w:ind w:left="5760" w:hanging="360"/>
      </w:pPr>
    </w:lvl>
    <w:lvl w:ilvl="8" w:tplc="DC96F8D4"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3B663C34">
      <w:start w:val="1"/>
      <w:numFmt w:val="decimal"/>
      <w:lvlText w:val="%1."/>
      <w:lvlJc w:val="left"/>
      <w:pPr>
        <w:tabs>
          <w:tab w:val="num" w:pos="360"/>
        </w:tabs>
        <w:ind w:left="360" w:hanging="360"/>
      </w:pPr>
      <w:rPr>
        <w:rFonts w:hint="default"/>
      </w:rPr>
    </w:lvl>
    <w:lvl w:ilvl="1" w:tplc="E95AA6F0" w:tentative="1">
      <w:start w:val="1"/>
      <w:numFmt w:val="lowerLetter"/>
      <w:lvlText w:val="%2."/>
      <w:lvlJc w:val="left"/>
      <w:pPr>
        <w:tabs>
          <w:tab w:val="num" w:pos="1440"/>
        </w:tabs>
        <w:ind w:left="1440" w:hanging="360"/>
      </w:pPr>
    </w:lvl>
    <w:lvl w:ilvl="2" w:tplc="BC129A26" w:tentative="1">
      <w:start w:val="1"/>
      <w:numFmt w:val="lowerRoman"/>
      <w:lvlText w:val="%3."/>
      <w:lvlJc w:val="right"/>
      <w:pPr>
        <w:tabs>
          <w:tab w:val="num" w:pos="2160"/>
        </w:tabs>
        <w:ind w:left="2160" w:hanging="180"/>
      </w:pPr>
    </w:lvl>
    <w:lvl w:ilvl="3" w:tplc="437A2296" w:tentative="1">
      <w:start w:val="1"/>
      <w:numFmt w:val="decimal"/>
      <w:lvlText w:val="%4."/>
      <w:lvlJc w:val="left"/>
      <w:pPr>
        <w:tabs>
          <w:tab w:val="num" w:pos="2880"/>
        </w:tabs>
        <w:ind w:left="2880" w:hanging="360"/>
      </w:pPr>
    </w:lvl>
    <w:lvl w:ilvl="4" w:tplc="1DF247CE" w:tentative="1">
      <w:start w:val="1"/>
      <w:numFmt w:val="lowerLetter"/>
      <w:lvlText w:val="%5."/>
      <w:lvlJc w:val="left"/>
      <w:pPr>
        <w:tabs>
          <w:tab w:val="num" w:pos="3600"/>
        </w:tabs>
        <w:ind w:left="3600" w:hanging="360"/>
      </w:pPr>
    </w:lvl>
    <w:lvl w:ilvl="5" w:tplc="41BEA442" w:tentative="1">
      <w:start w:val="1"/>
      <w:numFmt w:val="lowerRoman"/>
      <w:lvlText w:val="%6."/>
      <w:lvlJc w:val="right"/>
      <w:pPr>
        <w:tabs>
          <w:tab w:val="num" w:pos="4320"/>
        </w:tabs>
        <w:ind w:left="4320" w:hanging="180"/>
      </w:pPr>
    </w:lvl>
    <w:lvl w:ilvl="6" w:tplc="05E8F642" w:tentative="1">
      <w:start w:val="1"/>
      <w:numFmt w:val="decimal"/>
      <w:lvlText w:val="%7."/>
      <w:lvlJc w:val="left"/>
      <w:pPr>
        <w:tabs>
          <w:tab w:val="num" w:pos="5040"/>
        </w:tabs>
        <w:ind w:left="5040" w:hanging="360"/>
      </w:pPr>
    </w:lvl>
    <w:lvl w:ilvl="7" w:tplc="C57A6E1E" w:tentative="1">
      <w:start w:val="1"/>
      <w:numFmt w:val="lowerLetter"/>
      <w:lvlText w:val="%8."/>
      <w:lvlJc w:val="left"/>
      <w:pPr>
        <w:tabs>
          <w:tab w:val="num" w:pos="5760"/>
        </w:tabs>
        <w:ind w:left="5760" w:hanging="360"/>
      </w:pPr>
    </w:lvl>
    <w:lvl w:ilvl="8" w:tplc="EF089F36"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00C010E2">
      <w:start w:val="1"/>
      <w:numFmt w:val="decimal"/>
      <w:lvlText w:val="%1."/>
      <w:lvlJc w:val="left"/>
      <w:pPr>
        <w:tabs>
          <w:tab w:val="num" w:pos="360"/>
        </w:tabs>
        <w:ind w:left="360" w:hanging="360"/>
      </w:pPr>
      <w:rPr>
        <w:rFonts w:hint="default"/>
      </w:rPr>
    </w:lvl>
    <w:lvl w:ilvl="1" w:tplc="16CE4A2E" w:tentative="1">
      <w:start w:val="1"/>
      <w:numFmt w:val="lowerLetter"/>
      <w:lvlText w:val="%2."/>
      <w:lvlJc w:val="left"/>
      <w:pPr>
        <w:tabs>
          <w:tab w:val="num" w:pos="720"/>
        </w:tabs>
        <w:ind w:left="720" w:hanging="360"/>
      </w:pPr>
    </w:lvl>
    <w:lvl w:ilvl="2" w:tplc="42367240" w:tentative="1">
      <w:start w:val="1"/>
      <w:numFmt w:val="lowerRoman"/>
      <w:lvlText w:val="%3."/>
      <w:lvlJc w:val="right"/>
      <w:pPr>
        <w:tabs>
          <w:tab w:val="num" w:pos="1440"/>
        </w:tabs>
        <w:ind w:left="1440" w:hanging="180"/>
      </w:pPr>
    </w:lvl>
    <w:lvl w:ilvl="3" w:tplc="6E6A72C4" w:tentative="1">
      <w:start w:val="1"/>
      <w:numFmt w:val="decimal"/>
      <w:lvlText w:val="%4."/>
      <w:lvlJc w:val="left"/>
      <w:pPr>
        <w:tabs>
          <w:tab w:val="num" w:pos="2160"/>
        </w:tabs>
        <w:ind w:left="2160" w:hanging="360"/>
      </w:pPr>
    </w:lvl>
    <w:lvl w:ilvl="4" w:tplc="6C381BB4" w:tentative="1">
      <w:start w:val="1"/>
      <w:numFmt w:val="lowerLetter"/>
      <w:lvlText w:val="%5."/>
      <w:lvlJc w:val="left"/>
      <w:pPr>
        <w:tabs>
          <w:tab w:val="num" w:pos="2880"/>
        </w:tabs>
        <w:ind w:left="2880" w:hanging="360"/>
      </w:pPr>
    </w:lvl>
    <w:lvl w:ilvl="5" w:tplc="2AECF5A8" w:tentative="1">
      <w:start w:val="1"/>
      <w:numFmt w:val="lowerRoman"/>
      <w:lvlText w:val="%6."/>
      <w:lvlJc w:val="right"/>
      <w:pPr>
        <w:tabs>
          <w:tab w:val="num" w:pos="3600"/>
        </w:tabs>
        <w:ind w:left="3600" w:hanging="180"/>
      </w:pPr>
    </w:lvl>
    <w:lvl w:ilvl="6" w:tplc="DA02268A" w:tentative="1">
      <w:start w:val="1"/>
      <w:numFmt w:val="decimal"/>
      <w:lvlText w:val="%7."/>
      <w:lvlJc w:val="left"/>
      <w:pPr>
        <w:tabs>
          <w:tab w:val="num" w:pos="4320"/>
        </w:tabs>
        <w:ind w:left="4320" w:hanging="360"/>
      </w:pPr>
    </w:lvl>
    <w:lvl w:ilvl="7" w:tplc="CE16AE60" w:tentative="1">
      <w:start w:val="1"/>
      <w:numFmt w:val="lowerLetter"/>
      <w:lvlText w:val="%8."/>
      <w:lvlJc w:val="left"/>
      <w:pPr>
        <w:tabs>
          <w:tab w:val="num" w:pos="5040"/>
        </w:tabs>
        <w:ind w:left="5040" w:hanging="360"/>
      </w:pPr>
    </w:lvl>
    <w:lvl w:ilvl="8" w:tplc="1B9688F8"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EF287B3E">
      <w:start w:val="1"/>
      <w:numFmt w:val="decimal"/>
      <w:lvlText w:val="%1."/>
      <w:lvlJc w:val="left"/>
      <w:pPr>
        <w:tabs>
          <w:tab w:val="num" w:pos="360"/>
        </w:tabs>
        <w:ind w:left="360" w:hanging="360"/>
      </w:pPr>
    </w:lvl>
    <w:lvl w:ilvl="1" w:tplc="9EC691A0" w:tentative="1">
      <w:start w:val="1"/>
      <w:numFmt w:val="lowerLetter"/>
      <w:lvlText w:val="%2."/>
      <w:lvlJc w:val="left"/>
      <w:pPr>
        <w:tabs>
          <w:tab w:val="num" w:pos="1080"/>
        </w:tabs>
        <w:ind w:left="1080" w:hanging="360"/>
      </w:pPr>
    </w:lvl>
    <w:lvl w:ilvl="2" w:tplc="3AF8859E" w:tentative="1">
      <w:start w:val="1"/>
      <w:numFmt w:val="lowerRoman"/>
      <w:lvlText w:val="%3."/>
      <w:lvlJc w:val="right"/>
      <w:pPr>
        <w:tabs>
          <w:tab w:val="num" w:pos="1800"/>
        </w:tabs>
        <w:ind w:left="1800" w:hanging="180"/>
      </w:pPr>
    </w:lvl>
    <w:lvl w:ilvl="3" w:tplc="6AD2789E" w:tentative="1">
      <w:start w:val="1"/>
      <w:numFmt w:val="decimal"/>
      <w:lvlText w:val="%4."/>
      <w:lvlJc w:val="left"/>
      <w:pPr>
        <w:tabs>
          <w:tab w:val="num" w:pos="2520"/>
        </w:tabs>
        <w:ind w:left="2520" w:hanging="360"/>
      </w:pPr>
    </w:lvl>
    <w:lvl w:ilvl="4" w:tplc="ACCC81BE" w:tentative="1">
      <w:start w:val="1"/>
      <w:numFmt w:val="lowerLetter"/>
      <w:lvlText w:val="%5."/>
      <w:lvlJc w:val="left"/>
      <w:pPr>
        <w:tabs>
          <w:tab w:val="num" w:pos="3240"/>
        </w:tabs>
        <w:ind w:left="3240" w:hanging="360"/>
      </w:pPr>
    </w:lvl>
    <w:lvl w:ilvl="5" w:tplc="FB3819F8" w:tentative="1">
      <w:start w:val="1"/>
      <w:numFmt w:val="lowerRoman"/>
      <w:lvlText w:val="%6."/>
      <w:lvlJc w:val="right"/>
      <w:pPr>
        <w:tabs>
          <w:tab w:val="num" w:pos="3960"/>
        </w:tabs>
        <w:ind w:left="3960" w:hanging="180"/>
      </w:pPr>
    </w:lvl>
    <w:lvl w:ilvl="6" w:tplc="808C0922" w:tentative="1">
      <w:start w:val="1"/>
      <w:numFmt w:val="decimal"/>
      <w:lvlText w:val="%7."/>
      <w:lvlJc w:val="left"/>
      <w:pPr>
        <w:tabs>
          <w:tab w:val="num" w:pos="4680"/>
        </w:tabs>
        <w:ind w:left="4680" w:hanging="360"/>
      </w:pPr>
    </w:lvl>
    <w:lvl w:ilvl="7" w:tplc="A742FB7A" w:tentative="1">
      <w:start w:val="1"/>
      <w:numFmt w:val="lowerLetter"/>
      <w:lvlText w:val="%8."/>
      <w:lvlJc w:val="left"/>
      <w:pPr>
        <w:tabs>
          <w:tab w:val="num" w:pos="5400"/>
        </w:tabs>
        <w:ind w:left="5400" w:hanging="360"/>
      </w:pPr>
    </w:lvl>
    <w:lvl w:ilvl="8" w:tplc="0CA09EB2"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4AA8A2E4">
      <w:start w:val="1"/>
      <w:numFmt w:val="decimal"/>
      <w:lvlText w:val="%1."/>
      <w:lvlJc w:val="left"/>
      <w:pPr>
        <w:tabs>
          <w:tab w:val="num" w:pos="-360"/>
        </w:tabs>
        <w:ind w:left="360" w:hanging="360"/>
      </w:pPr>
      <w:rPr>
        <w:rFonts w:hint="default"/>
        <w:b w:val="0"/>
      </w:rPr>
    </w:lvl>
    <w:lvl w:ilvl="1" w:tplc="856E6444" w:tentative="1">
      <w:start w:val="1"/>
      <w:numFmt w:val="lowerLetter"/>
      <w:lvlText w:val="%2."/>
      <w:lvlJc w:val="left"/>
      <w:pPr>
        <w:tabs>
          <w:tab w:val="num" w:pos="1440"/>
        </w:tabs>
        <w:ind w:left="1440" w:hanging="360"/>
      </w:pPr>
    </w:lvl>
    <w:lvl w:ilvl="2" w:tplc="0470B5BC" w:tentative="1">
      <w:start w:val="1"/>
      <w:numFmt w:val="lowerRoman"/>
      <w:lvlText w:val="%3."/>
      <w:lvlJc w:val="right"/>
      <w:pPr>
        <w:tabs>
          <w:tab w:val="num" w:pos="2160"/>
        </w:tabs>
        <w:ind w:left="2160" w:hanging="180"/>
      </w:pPr>
    </w:lvl>
    <w:lvl w:ilvl="3" w:tplc="6E44C644" w:tentative="1">
      <w:start w:val="1"/>
      <w:numFmt w:val="decimal"/>
      <w:lvlText w:val="%4."/>
      <w:lvlJc w:val="left"/>
      <w:pPr>
        <w:tabs>
          <w:tab w:val="num" w:pos="2880"/>
        </w:tabs>
        <w:ind w:left="2880" w:hanging="360"/>
      </w:pPr>
    </w:lvl>
    <w:lvl w:ilvl="4" w:tplc="B41889C6" w:tentative="1">
      <w:start w:val="1"/>
      <w:numFmt w:val="lowerLetter"/>
      <w:lvlText w:val="%5."/>
      <w:lvlJc w:val="left"/>
      <w:pPr>
        <w:tabs>
          <w:tab w:val="num" w:pos="3600"/>
        </w:tabs>
        <w:ind w:left="3600" w:hanging="360"/>
      </w:pPr>
    </w:lvl>
    <w:lvl w:ilvl="5" w:tplc="DC1A8B32" w:tentative="1">
      <w:start w:val="1"/>
      <w:numFmt w:val="lowerRoman"/>
      <w:lvlText w:val="%6."/>
      <w:lvlJc w:val="right"/>
      <w:pPr>
        <w:tabs>
          <w:tab w:val="num" w:pos="4320"/>
        </w:tabs>
        <w:ind w:left="4320" w:hanging="180"/>
      </w:pPr>
    </w:lvl>
    <w:lvl w:ilvl="6" w:tplc="6A20D0F2" w:tentative="1">
      <w:start w:val="1"/>
      <w:numFmt w:val="decimal"/>
      <w:lvlText w:val="%7."/>
      <w:lvlJc w:val="left"/>
      <w:pPr>
        <w:tabs>
          <w:tab w:val="num" w:pos="5040"/>
        </w:tabs>
        <w:ind w:left="5040" w:hanging="360"/>
      </w:pPr>
    </w:lvl>
    <w:lvl w:ilvl="7" w:tplc="783AA720" w:tentative="1">
      <w:start w:val="1"/>
      <w:numFmt w:val="lowerLetter"/>
      <w:lvlText w:val="%8."/>
      <w:lvlJc w:val="left"/>
      <w:pPr>
        <w:tabs>
          <w:tab w:val="num" w:pos="5760"/>
        </w:tabs>
        <w:ind w:left="5760" w:hanging="360"/>
      </w:pPr>
    </w:lvl>
    <w:lvl w:ilvl="8" w:tplc="14264C38"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803C02F4">
      <w:start w:val="1"/>
      <w:numFmt w:val="decimal"/>
      <w:lvlText w:val="%1)"/>
      <w:lvlJc w:val="left"/>
      <w:pPr>
        <w:ind w:left="1080" w:hanging="360"/>
      </w:pPr>
      <w:rPr>
        <w:rFonts w:hint="default"/>
      </w:rPr>
    </w:lvl>
    <w:lvl w:ilvl="1" w:tplc="BFF22762" w:tentative="1">
      <w:start w:val="1"/>
      <w:numFmt w:val="lowerLetter"/>
      <w:lvlText w:val="%2."/>
      <w:lvlJc w:val="left"/>
      <w:pPr>
        <w:ind w:left="1800" w:hanging="360"/>
      </w:pPr>
    </w:lvl>
    <w:lvl w:ilvl="2" w:tplc="54CEF8EA" w:tentative="1">
      <w:start w:val="1"/>
      <w:numFmt w:val="lowerRoman"/>
      <w:lvlText w:val="%3."/>
      <w:lvlJc w:val="right"/>
      <w:pPr>
        <w:ind w:left="2520" w:hanging="180"/>
      </w:pPr>
    </w:lvl>
    <w:lvl w:ilvl="3" w:tplc="EB4EC0AE" w:tentative="1">
      <w:start w:val="1"/>
      <w:numFmt w:val="decimal"/>
      <w:lvlText w:val="%4."/>
      <w:lvlJc w:val="left"/>
      <w:pPr>
        <w:ind w:left="3240" w:hanging="360"/>
      </w:pPr>
    </w:lvl>
    <w:lvl w:ilvl="4" w:tplc="7ADA7EB2" w:tentative="1">
      <w:start w:val="1"/>
      <w:numFmt w:val="lowerLetter"/>
      <w:lvlText w:val="%5."/>
      <w:lvlJc w:val="left"/>
      <w:pPr>
        <w:ind w:left="3960" w:hanging="360"/>
      </w:pPr>
    </w:lvl>
    <w:lvl w:ilvl="5" w:tplc="F7869668" w:tentative="1">
      <w:start w:val="1"/>
      <w:numFmt w:val="lowerRoman"/>
      <w:lvlText w:val="%6."/>
      <w:lvlJc w:val="right"/>
      <w:pPr>
        <w:ind w:left="4680" w:hanging="180"/>
      </w:pPr>
    </w:lvl>
    <w:lvl w:ilvl="6" w:tplc="B17EB406" w:tentative="1">
      <w:start w:val="1"/>
      <w:numFmt w:val="decimal"/>
      <w:lvlText w:val="%7."/>
      <w:lvlJc w:val="left"/>
      <w:pPr>
        <w:ind w:left="5400" w:hanging="360"/>
      </w:pPr>
    </w:lvl>
    <w:lvl w:ilvl="7" w:tplc="DAFCA95E" w:tentative="1">
      <w:start w:val="1"/>
      <w:numFmt w:val="lowerLetter"/>
      <w:lvlText w:val="%8."/>
      <w:lvlJc w:val="left"/>
      <w:pPr>
        <w:ind w:left="6120" w:hanging="360"/>
      </w:pPr>
    </w:lvl>
    <w:lvl w:ilvl="8" w:tplc="0F8A891A"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A32AEB6A">
      <w:start w:val="1"/>
      <w:numFmt w:val="decimal"/>
      <w:lvlText w:val="%1."/>
      <w:lvlJc w:val="left"/>
      <w:pPr>
        <w:ind w:left="360" w:hanging="360"/>
      </w:pPr>
      <w:rPr>
        <w:rFonts w:hint="default"/>
        <w:b w:val="0"/>
      </w:rPr>
    </w:lvl>
    <w:lvl w:ilvl="1" w:tplc="E75A1822" w:tentative="1">
      <w:start w:val="1"/>
      <w:numFmt w:val="lowerLetter"/>
      <w:lvlText w:val="%2."/>
      <w:lvlJc w:val="left"/>
      <w:pPr>
        <w:ind w:left="1440" w:hanging="360"/>
      </w:pPr>
    </w:lvl>
    <w:lvl w:ilvl="2" w:tplc="4F5621B8" w:tentative="1">
      <w:start w:val="1"/>
      <w:numFmt w:val="lowerRoman"/>
      <w:lvlText w:val="%3."/>
      <w:lvlJc w:val="right"/>
      <w:pPr>
        <w:ind w:left="2160" w:hanging="180"/>
      </w:pPr>
    </w:lvl>
    <w:lvl w:ilvl="3" w:tplc="099CDEC0" w:tentative="1">
      <w:start w:val="1"/>
      <w:numFmt w:val="decimal"/>
      <w:lvlText w:val="%4."/>
      <w:lvlJc w:val="left"/>
      <w:pPr>
        <w:ind w:left="2880" w:hanging="360"/>
      </w:pPr>
    </w:lvl>
    <w:lvl w:ilvl="4" w:tplc="111E258E" w:tentative="1">
      <w:start w:val="1"/>
      <w:numFmt w:val="lowerLetter"/>
      <w:lvlText w:val="%5."/>
      <w:lvlJc w:val="left"/>
      <w:pPr>
        <w:ind w:left="3600" w:hanging="360"/>
      </w:pPr>
    </w:lvl>
    <w:lvl w:ilvl="5" w:tplc="38F67F74" w:tentative="1">
      <w:start w:val="1"/>
      <w:numFmt w:val="lowerRoman"/>
      <w:lvlText w:val="%6."/>
      <w:lvlJc w:val="right"/>
      <w:pPr>
        <w:ind w:left="4320" w:hanging="180"/>
      </w:pPr>
    </w:lvl>
    <w:lvl w:ilvl="6" w:tplc="F4D6365A" w:tentative="1">
      <w:start w:val="1"/>
      <w:numFmt w:val="decimal"/>
      <w:lvlText w:val="%7."/>
      <w:lvlJc w:val="left"/>
      <w:pPr>
        <w:ind w:left="5040" w:hanging="360"/>
      </w:pPr>
    </w:lvl>
    <w:lvl w:ilvl="7" w:tplc="65D637F0" w:tentative="1">
      <w:start w:val="1"/>
      <w:numFmt w:val="lowerLetter"/>
      <w:lvlText w:val="%8."/>
      <w:lvlJc w:val="left"/>
      <w:pPr>
        <w:ind w:left="5760" w:hanging="360"/>
      </w:pPr>
    </w:lvl>
    <w:lvl w:ilvl="8" w:tplc="7BC25552"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654EFE80">
      <w:start w:val="1"/>
      <w:numFmt w:val="decimal"/>
      <w:lvlText w:val="%1."/>
      <w:lvlJc w:val="left"/>
      <w:pPr>
        <w:tabs>
          <w:tab w:val="num" w:pos="360"/>
        </w:tabs>
        <w:ind w:left="360" w:hanging="360"/>
      </w:pPr>
    </w:lvl>
    <w:lvl w:ilvl="1" w:tplc="29586294" w:tentative="1">
      <w:start w:val="1"/>
      <w:numFmt w:val="lowerLetter"/>
      <w:lvlText w:val="%2."/>
      <w:lvlJc w:val="left"/>
      <w:pPr>
        <w:tabs>
          <w:tab w:val="num" w:pos="1080"/>
        </w:tabs>
        <w:ind w:left="1080" w:hanging="360"/>
      </w:pPr>
    </w:lvl>
    <w:lvl w:ilvl="2" w:tplc="5EB4754A" w:tentative="1">
      <w:start w:val="1"/>
      <w:numFmt w:val="lowerRoman"/>
      <w:lvlText w:val="%3."/>
      <w:lvlJc w:val="right"/>
      <w:pPr>
        <w:tabs>
          <w:tab w:val="num" w:pos="1800"/>
        </w:tabs>
        <w:ind w:left="1800" w:hanging="180"/>
      </w:pPr>
    </w:lvl>
    <w:lvl w:ilvl="3" w:tplc="3286B22A" w:tentative="1">
      <w:start w:val="1"/>
      <w:numFmt w:val="decimal"/>
      <w:lvlText w:val="%4."/>
      <w:lvlJc w:val="left"/>
      <w:pPr>
        <w:tabs>
          <w:tab w:val="num" w:pos="2520"/>
        </w:tabs>
        <w:ind w:left="2520" w:hanging="360"/>
      </w:pPr>
    </w:lvl>
    <w:lvl w:ilvl="4" w:tplc="8D080378" w:tentative="1">
      <w:start w:val="1"/>
      <w:numFmt w:val="lowerLetter"/>
      <w:lvlText w:val="%5."/>
      <w:lvlJc w:val="left"/>
      <w:pPr>
        <w:tabs>
          <w:tab w:val="num" w:pos="3240"/>
        </w:tabs>
        <w:ind w:left="3240" w:hanging="360"/>
      </w:pPr>
    </w:lvl>
    <w:lvl w:ilvl="5" w:tplc="7AB4F070" w:tentative="1">
      <w:start w:val="1"/>
      <w:numFmt w:val="lowerRoman"/>
      <w:lvlText w:val="%6."/>
      <w:lvlJc w:val="right"/>
      <w:pPr>
        <w:tabs>
          <w:tab w:val="num" w:pos="3960"/>
        </w:tabs>
        <w:ind w:left="3960" w:hanging="180"/>
      </w:pPr>
    </w:lvl>
    <w:lvl w:ilvl="6" w:tplc="99E2F0DA" w:tentative="1">
      <w:start w:val="1"/>
      <w:numFmt w:val="decimal"/>
      <w:lvlText w:val="%7."/>
      <w:lvlJc w:val="left"/>
      <w:pPr>
        <w:tabs>
          <w:tab w:val="num" w:pos="4680"/>
        </w:tabs>
        <w:ind w:left="4680" w:hanging="360"/>
      </w:pPr>
    </w:lvl>
    <w:lvl w:ilvl="7" w:tplc="9BF6939A" w:tentative="1">
      <w:start w:val="1"/>
      <w:numFmt w:val="lowerLetter"/>
      <w:lvlText w:val="%8."/>
      <w:lvlJc w:val="left"/>
      <w:pPr>
        <w:tabs>
          <w:tab w:val="num" w:pos="5400"/>
        </w:tabs>
        <w:ind w:left="5400" w:hanging="360"/>
      </w:pPr>
    </w:lvl>
    <w:lvl w:ilvl="8" w:tplc="E61A26F6"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E28CC254">
      <w:start w:val="1"/>
      <w:numFmt w:val="decimal"/>
      <w:lvlText w:val="%1."/>
      <w:lvlJc w:val="left"/>
      <w:pPr>
        <w:ind w:left="720" w:hanging="360"/>
      </w:pPr>
      <w:rPr>
        <w:b w:val="0"/>
      </w:rPr>
    </w:lvl>
    <w:lvl w:ilvl="1" w:tplc="A104C712" w:tentative="1">
      <w:start w:val="1"/>
      <w:numFmt w:val="lowerLetter"/>
      <w:lvlText w:val="%2."/>
      <w:lvlJc w:val="left"/>
      <w:pPr>
        <w:ind w:left="1440" w:hanging="360"/>
      </w:pPr>
    </w:lvl>
    <w:lvl w:ilvl="2" w:tplc="9C5A9DFC" w:tentative="1">
      <w:start w:val="1"/>
      <w:numFmt w:val="lowerRoman"/>
      <w:lvlText w:val="%3."/>
      <w:lvlJc w:val="right"/>
      <w:pPr>
        <w:ind w:left="2160" w:hanging="180"/>
      </w:pPr>
    </w:lvl>
    <w:lvl w:ilvl="3" w:tplc="700E3316" w:tentative="1">
      <w:start w:val="1"/>
      <w:numFmt w:val="decimal"/>
      <w:lvlText w:val="%4."/>
      <w:lvlJc w:val="left"/>
      <w:pPr>
        <w:ind w:left="2880" w:hanging="360"/>
      </w:pPr>
    </w:lvl>
    <w:lvl w:ilvl="4" w:tplc="5E02F8AA" w:tentative="1">
      <w:start w:val="1"/>
      <w:numFmt w:val="lowerLetter"/>
      <w:lvlText w:val="%5."/>
      <w:lvlJc w:val="left"/>
      <w:pPr>
        <w:ind w:left="3600" w:hanging="360"/>
      </w:pPr>
    </w:lvl>
    <w:lvl w:ilvl="5" w:tplc="25BE4118" w:tentative="1">
      <w:start w:val="1"/>
      <w:numFmt w:val="lowerRoman"/>
      <w:lvlText w:val="%6."/>
      <w:lvlJc w:val="right"/>
      <w:pPr>
        <w:ind w:left="4320" w:hanging="180"/>
      </w:pPr>
    </w:lvl>
    <w:lvl w:ilvl="6" w:tplc="98C09F64" w:tentative="1">
      <w:start w:val="1"/>
      <w:numFmt w:val="decimal"/>
      <w:lvlText w:val="%7."/>
      <w:lvlJc w:val="left"/>
      <w:pPr>
        <w:ind w:left="5040" w:hanging="360"/>
      </w:pPr>
    </w:lvl>
    <w:lvl w:ilvl="7" w:tplc="4B52ED4E" w:tentative="1">
      <w:start w:val="1"/>
      <w:numFmt w:val="lowerLetter"/>
      <w:lvlText w:val="%8."/>
      <w:lvlJc w:val="left"/>
      <w:pPr>
        <w:ind w:left="5760" w:hanging="360"/>
      </w:pPr>
    </w:lvl>
    <w:lvl w:ilvl="8" w:tplc="8D72E6B6"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4A029A1A">
      <w:start w:val="1"/>
      <w:numFmt w:val="decimal"/>
      <w:lvlText w:val="%1."/>
      <w:lvlJc w:val="left"/>
      <w:pPr>
        <w:tabs>
          <w:tab w:val="num" w:pos="360"/>
        </w:tabs>
        <w:ind w:left="360" w:hanging="360"/>
      </w:pPr>
      <w:rPr>
        <w:rFonts w:hint="default"/>
        <w:b w:val="0"/>
      </w:rPr>
    </w:lvl>
    <w:lvl w:ilvl="1" w:tplc="78C497D8" w:tentative="1">
      <w:start w:val="1"/>
      <w:numFmt w:val="lowerLetter"/>
      <w:lvlText w:val="%2."/>
      <w:lvlJc w:val="left"/>
      <w:pPr>
        <w:tabs>
          <w:tab w:val="num" w:pos="1440"/>
        </w:tabs>
        <w:ind w:left="1440" w:hanging="360"/>
      </w:pPr>
    </w:lvl>
    <w:lvl w:ilvl="2" w:tplc="BEB2307A" w:tentative="1">
      <w:start w:val="1"/>
      <w:numFmt w:val="lowerRoman"/>
      <w:lvlText w:val="%3."/>
      <w:lvlJc w:val="right"/>
      <w:pPr>
        <w:tabs>
          <w:tab w:val="num" w:pos="2160"/>
        </w:tabs>
        <w:ind w:left="2160" w:hanging="180"/>
      </w:pPr>
    </w:lvl>
    <w:lvl w:ilvl="3" w:tplc="01266D9A" w:tentative="1">
      <w:start w:val="1"/>
      <w:numFmt w:val="decimal"/>
      <w:lvlText w:val="%4."/>
      <w:lvlJc w:val="left"/>
      <w:pPr>
        <w:tabs>
          <w:tab w:val="num" w:pos="2880"/>
        </w:tabs>
        <w:ind w:left="2880" w:hanging="360"/>
      </w:pPr>
    </w:lvl>
    <w:lvl w:ilvl="4" w:tplc="4B80CE0E" w:tentative="1">
      <w:start w:val="1"/>
      <w:numFmt w:val="lowerLetter"/>
      <w:lvlText w:val="%5."/>
      <w:lvlJc w:val="left"/>
      <w:pPr>
        <w:tabs>
          <w:tab w:val="num" w:pos="3600"/>
        </w:tabs>
        <w:ind w:left="3600" w:hanging="360"/>
      </w:pPr>
    </w:lvl>
    <w:lvl w:ilvl="5" w:tplc="ACFCCBE8" w:tentative="1">
      <w:start w:val="1"/>
      <w:numFmt w:val="lowerRoman"/>
      <w:lvlText w:val="%6."/>
      <w:lvlJc w:val="right"/>
      <w:pPr>
        <w:tabs>
          <w:tab w:val="num" w:pos="4320"/>
        </w:tabs>
        <w:ind w:left="4320" w:hanging="180"/>
      </w:pPr>
    </w:lvl>
    <w:lvl w:ilvl="6" w:tplc="1348FA86" w:tentative="1">
      <w:start w:val="1"/>
      <w:numFmt w:val="decimal"/>
      <w:lvlText w:val="%7."/>
      <w:lvlJc w:val="left"/>
      <w:pPr>
        <w:tabs>
          <w:tab w:val="num" w:pos="5040"/>
        </w:tabs>
        <w:ind w:left="5040" w:hanging="360"/>
      </w:pPr>
    </w:lvl>
    <w:lvl w:ilvl="7" w:tplc="9B7460BE" w:tentative="1">
      <w:start w:val="1"/>
      <w:numFmt w:val="lowerLetter"/>
      <w:lvlText w:val="%8."/>
      <w:lvlJc w:val="left"/>
      <w:pPr>
        <w:tabs>
          <w:tab w:val="num" w:pos="5760"/>
        </w:tabs>
        <w:ind w:left="5760" w:hanging="360"/>
      </w:pPr>
    </w:lvl>
    <w:lvl w:ilvl="8" w:tplc="CFB4C0EC"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11FC67E4">
      <w:start w:val="1"/>
      <w:numFmt w:val="decimal"/>
      <w:lvlText w:val="%1."/>
      <w:lvlJc w:val="left"/>
      <w:pPr>
        <w:ind w:left="720" w:hanging="360"/>
      </w:pPr>
      <w:rPr>
        <w:rFonts w:hint="default"/>
      </w:rPr>
    </w:lvl>
    <w:lvl w:ilvl="1" w:tplc="EBA81774" w:tentative="1">
      <w:start w:val="1"/>
      <w:numFmt w:val="lowerLetter"/>
      <w:lvlText w:val="%2."/>
      <w:lvlJc w:val="left"/>
      <w:pPr>
        <w:ind w:left="1440" w:hanging="360"/>
      </w:pPr>
    </w:lvl>
    <w:lvl w:ilvl="2" w:tplc="43E89A8A" w:tentative="1">
      <w:start w:val="1"/>
      <w:numFmt w:val="lowerRoman"/>
      <w:lvlText w:val="%3."/>
      <w:lvlJc w:val="right"/>
      <w:pPr>
        <w:ind w:left="2160" w:hanging="180"/>
      </w:pPr>
    </w:lvl>
    <w:lvl w:ilvl="3" w:tplc="3B26A36E" w:tentative="1">
      <w:start w:val="1"/>
      <w:numFmt w:val="decimal"/>
      <w:lvlText w:val="%4."/>
      <w:lvlJc w:val="left"/>
      <w:pPr>
        <w:ind w:left="2880" w:hanging="360"/>
      </w:pPr>
    </w:lvl>
    <w:lvl w:ilvl="4" w:tplc="45E0272C" w:tentative="1">
      <w:start w:val="1"/>
      <w:numFmt w:val="lowerLetter"/>
      <w:lvlText w:val="%5."/>
      <w:lvlJc w:val="left"/>
      <w:pPr>
        <w:ind w:left="3600" w:hanging="360"/>
      </w:pPr>
    </w:lvl>
    <w:lvl w:ilvl="5" w:tplc="3404EA1E" w:tentative="1">
      <w:start w:val="1"/>
      <w:numFmt w:val="lowerRoman"/>
      <w:lvlText w:val="%6."/>
      <w:lvlJc w:val="right"/>
      <w:pPr>
        <w:ind w:left="4320" w:hanging="180"/>
      </w:pPr>
    </w:lvl>
    <w:lvl w:ilvl="6" w:tplc="39A0079A" w:tentative="1">
      <w:start w:val="1"/>
      <w:numFmt w:val="decimal"/>
      <w:lvlText w:val="%7."/>
      <w:lvlJc w:val="left"/>
      <w:pPr>
        <w:ind w:left="5040" w:hanging="360"/>
      </w:pPr>
    </w:lvl>
    <w:lvl w:ilvl="7" w:tplc="F76C7D2C" w:tentative="1">
      <w:start w:val="1"/>
      <w:numFmt w:val="lowerLetter"/>
      <w:lvlText w:val="%8."/>
      <w:lvlJc w:val="left"/>
      <w:pPr>
        <w:ind w:left="5760" w:hanging="360"/>
      </w:pPr>
    </w:lvl>
    <w:lvl w:ilvl="8" w:tplc="5EFA3002"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E1064F92">
      <w:start w:val="1"/>
      <w:numFmt w:val="decimal"/>
      <w:lvlText w:val="%1."/>
      <w:lvlJc w:val="left"/>
      <w:pPr>
        <w:tabs>
          <w:tab w:val="num" w:pos="360"/>
        </w:tabs>
        <w:ind w:left="360" w:hanging="360"/>
      </w:pPr>
      <w:rPr>
        <w:rFonts w:hint="default"/>
      </w:rPr>
    </w:lvl>
    <w:lvl w:ilvl="1" w:tplc="2932A70C" w:tentative="1">
      <w:start w:val="1"/>
      <w:numFmt w:val="lowerLetter"/>
      <w:lvlText w:val="%2."/>
      <w:lvlJc w:val="left"/>
      <w:pPr>
        <w:tabs>
          <w:tab w:val="num" w:pos="456"/>
        </w:tabs>
        <w:ind w:left="456" w:hanging="360"/>
      </w:pPr>
    </w:lvl>
    <w:lvl w:ilvl="2" w:tplc="29921268" w:tentative="1">
      <w:start w:val="1"/>
      <w:numFmt w:val="lowerRoman"/>
      <w:lvlText w:val="%3."/>
      <w:lvlJc w:val="right"/>
      <w:pPr>
        <w:tabs>
          <w:tab w:val="num" w:pos="1176"/>
        </w:tabs>
        <w:ind w:left="1176" w:hanging="180"/>
      </w:pPr>
    </w:lvl>
    <w:lvl w:ilvl="3" w:tplc="6540CF50" w:tentative="1">
      <w:start w:val="1"/>
      <w:numFmt w:val="decimal"/>
      <w:lvlText w:val="%4."/>
      <w:lvlJc w:val="left"/>
      <w:pPr>
        <w:tabs>
          <w:tab w:val="num" w:pos="1896"/>
        </w:tabs>
        <w:ind w:left="1896" w:hanging="360"/>
      </w:pPr>
    </w:lvl>
    <w:lvl w:ilvl="4" w:tplc="ED14D1CE" w:tentative="1">
      <w:start w:val="1"/>
      <w:numFmt w:val="lowerLetter"/>
      <w:lvlText w:val="%5."/>
      <w:lvlJc w:val="left"/>
      <w:pPr>
        <w:tabs>
          <w:tab w:val="num" w:pos="2616"/>
        </w:tabs>
        <w:ind w:left="2616" w:hanging="360"/>
      </w:pPr>
    </w:lvl>
    <w:lvl w:ilvl="5" w:tplc="5D749D60" w:tentative="1">
      <w:start w:val="1"/>
      <w:numFmt w:val="lowerRoman"/>
      <w:lvlText w:val="%6."/>
      <w:lvlJc w:val="right"/>
      <w:pPr>
        <w:tabs>
          <w:tab w:val="num" w:pos="3336"/>
        </w:tabs>
        <w:ind w:left="3336" w:hanging="180"/>
      </w:pPr>
    </w:lvl>
    <w:lvl w:ilvl="6" w:tplc="114A8CFE" w:tentative="1">
      <w:start w:val="1"/>
      <w:numFmt w:val="decimal"/>
      <w:lvlText w:val="%7."/>
      <w:lvlJc w:val="left"/>
      <w:pPr>
        <w:tabs>
          <w:tab w:val="num" w:pos="4056"/>
        </w:tabs>
        <w:ind w:left="4056" w:hanging="360"/>
      </w:pPr>
    </w:lvl>
    <w:lvl w:ilvl="7" w:tplc="91EA249A" w:tentative="1">
      <w:start w:val="1"/>
      <w:numFmt w:val="lowerLetter"/>
      <w:lvlText w:val="%8."/>
      <w:lvlJc w:val="left"/>
      <w:pPr>
        <w:tabs>
          <w:tab w:val="num" w:pos="4776"/>
        </w:tabs>
        <w:ind w:left="4776" w:hanging="360"/>
      </w:pPr>
    </w:lvl>
    <w:lvl w:ilvl="8" w:tplc="83642140"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7A407B3A">
      <w:start w:val="1"/>
      <w:numFmt w:val="decimal"/>
      <w:lvlText w:val="%1)"/>
      <w:lvlJc w:val="left"/>
      <w:pPr>
        <w:tabs>
          <w:tab w:val="num" w:pos="720"/>
        </w:tabs>
        <w:ind w:left="720" w:hanging="360"/>
      </w:pPr>
      <w:rPr>
        <w:rFonts w:hint="default"/>
      </w:rPr>
    </w:lvl>
    <w:lvl w:ilvl="1" w:tplc="C8A87FE8" w:tentative="1">
      <w:start w:val="1"/>
      <w:numFmt w:val="lowerLetter"/>
      <w:lvlText w:val="%2."/>
      <w:lvlJc w:val="left"/>
      <w:pPr>
        <w:tabs>
          <w:tab w:val="num" w:pos="1440"/>
        </w:tabs>
        <w:ind w:left="1440" w:hanging="360"/>
      </w:pPr>
    </w:lvl>
    <w:lvl w:ilvl="2" w:tplc="68807718" w:tentative="1">
      <w:start w:val="1"/>
      <w:numFmt w:val="lowerRoman"/>
      <w:lvlText w:val="%3."/>
      <w:lvlJc w:val="right"/>
      <w:pPr>
        <w:tabs>
          <w:tab w:val="num" w:pos="2160"/>
        </w:tabs>
        <w:ind w:left="2160" w:hanging="180"/>
      </w:pPr>
    </w:lvl>
    <w:lvl w:ilvl="3" w:tplc="392A5788" w:tentative="1">
      <w:start w:val="1"/>
      <w:numFmt w:val="decimal"/>
      <w:lvlText w:val="%4."/>
      <w:lvlJc w:val="left"/>
      <w:pPr>
        <w:tabs>
          <w:tab w:val="num" w:pos="2880"/>
        </w:tabs>
        <w:ind w:left="2880" w:hanging="360"/>
      </w:pPr>
    </w:lvl>
    <w:lvl w:ilvl="4" w:tplc="8F540866" w:tentative="1">
      <w:start w:val="1"/>
      <w:numFmt w:val="lowerLetter"/>
      <w:lvlText w:val="%5."/>
      <w:lvlJc w:val="left"/>
      <w:pPr>
        <w:tabs>
          <w:tab w:val="num" w:pos="3600"/>
        </w:tabs>
        <w:ind w:left="3600" w:hanging="360"/>
      </w:pPr>
    </w:lvl>
    <w:lvl w:ilvl="5" w:tplc="6B02A728" w:tentative="1">
      <w:start w:val="1"/>
      <w:numFmt w:val="lowerRoman"/>
      <w:lvlText w:val="%6."/>
      <w:lvlJc w:val="right"/>
      <w:pPr>
        <w:tabs>
          <w:tab w:val="num" w:pos="4320"/>
        </w:tabs>
        <w:ind w:left="4320" w:hanging="180"/>
      </w:pPr>
    </w:lvl>
    <w:lvl w:ilvl="6" w:tplc="53AA2520" w:tentative="1">
      <w:start w:val="1"/>
      <w:numFmt w:val="decimal"/>
      <w:lvlText w:val="%7."/>
      <w:lvlJc w:val="left"/>
      <w:pPr>
        <w:tabs>
          <w:tab w:val="num" w:pos="5040"/>
        </w:tabs>
        <w:ind w:left="5040" w:hanging="360"/>
      </w:pPr>
    </w:lvl>
    <w:lvl w:ilvl="7" w:tplc="98AECD1A" w:tentative="1">
      <w:start w:val="1"/>
      <w:numFmt w:val="lowerLetter"/>
      <w:lvlText w:val="%8."/>
      <w:lvlJc w:val="left"/>
      <w:pPr>
        <w:tabs>
          <w:tab w:val="num" w:pos="5760"/>
        </w:tabs>
        <w:ind w:left="5760" w:hanging="360"/>
      </w:pPr>
    </w:lvl>
    <w:lvl w:ilvl="8" w:tplc="D968FBA6"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6FE87F5E">
      <w:start w:val="1"/>
      <w:numFmt w:val="decimal"/>
      <w:lvlText w:val="%1."/>
      <w:lvlJc w:val="left"/>
      <w:pPr>
        <w:tabs>
          <w:tab w:val="num" w:pos="360"/>
        </w:tabs>
        <w:ind w:left="360" w:hanging="360"/>
      </w:pPr>
      <w:rPr>
        <w:b w:val="0"/>
        <w:i w:val="0"/>
      </w:rPr>
    </w:lvl>
    <w:lvl w:ilvl="1" w:tplc="965A95B0" w:tentative="1">
      <w:start w:val="1"/>
      <w:numFmt w:val="lowerLetter"/>
      <w:lvlText w:val="%2."/>
      <w:lvlJc w:val="left"/>
      <w:pPr>
        <w:tabs>
          <w:tab w:val="num" w:pos="1440"/>
        </w:tabs>
        <w:ind w:left="1440" w:hanging="360"/>
      </w:pPr>
    </w:lvl>
    <w:lvl w:ilvl="2" w:tplc="F922531A" w:tentative="1">
      <w:start w:val="1"/>
      <w:numFmt w:val="lowerRoman"/>
      <w:lvlText w:val="%3."/>
      <w:lvlJc w:val="right"/>
      <w:pPr>
        <w:tabs>
          <w:tab w:val="num" w:pos="2160"/>
        </w:tabs>
        <w:ind w:left="2160" w:hanging="180"/>
      </w:pPr>
    </w:lvl>
    <w:lvl w:ilvl="3" w:tplc="5C5244AE" w:tentative="1">
      <w:start w:val="1"/>
      <w:numFmt w:val="decimal"/>
      <w:lvlText w:val="%4."/>
      <w:lvlJc w:val="left"/>
      <w:pPr>
        <w:tabs>
          <w:tab w:val="num" w:pos="2880"/>
        </w:tabs>
        <w:ind w:left="2880" w:hanging="360"/>
      </w:pPr>
    </w:lvl>
    <w:lvl w:ilvl="4" w:tplc="4E64D362" w:tentative="1">
      <w:start w:val="1"/>
      <w:numFmt w:val="lowerLetter"/>
      <w:lvlText w:val="%5."/>
      <w:lvlJc w:val="left"/>
      <w:pPr>
        <w:tabs>
          <w:tab w:val="num" w:pos="3600"/>
        </w:tabs>
        <w:ind w:left="3600" w:hanging="360"/>
      </w:pPr>
    </w:lvl>
    <w:lvl w:ilvl="5" w:tplc="1696BCF0" w:tentative="1">
      <w:start w:val="1"/>
      <w:numFmt w:val="lowerRoman"/>
      <w:lvlText w:val="%6."/>
      <w:lvlJc w:val="right"/>
      <w:pPr>
        <w:tabs>
          <w:tab w:val="num" w:pos="4320"/>
        </w:tabs>
        <w:ind w:left="4320" w:hanging="180"/>
      </w:pPr>
    </w:lvl>
    <w:lvl w:ilvl="6" w:tplc="D5408D9A" w:tentative="1">
      <w:start w:val="1"/>
      <w:numFmt w:val="decimal"/>
      <w:lvlText w:val="%7."/>
      <w:lvlJc w:val="left"/>
      <w:pPr>
        <w:tabs>
          <w:tab w:val="num" w:pos="5040"/>
        </w:tabs>
        <w:ind w:left="5040" w:hanging="360"/>
      </w:pPr>
    </w:lvl>
    <w:lvl w:ilvl="7" w:tplc="F85C654E" w:tentative="1">
      <w:start w:val="1"/>
      <w:numFmt w:val="lowerLetter"/>
      <w:lvlText w:val="%8."/>
      <w:lvlJc w:val="left"/>
      <w:pPr>
        <w:tabs>
          <w:tab w:val="num" w:pos="5760"/>
        </w:tabs>
        <w:ind w:left="5760" w:hanging="360"/>
      </w:pPr>
    </w:lvl>
    <w:lvl w:ilvl="8" w:tplc="D624BE52"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6E985856">
      <w:start w:val="1"/>
      <w:numFmt w:val="decimal"/>
      <w:lvlText w:val="%1."/>
      <w:lvlJc w:val="left"/>
      <w:pPr>
        <w:ind w:left="720" w:hanging="360"/>
      </w:pPr>
      <w:rPr>
        <w:rFonts w:hint="default"/>
        <w:b/>
      </w:rPr>
    </w:lvl>
    <w:lvl w:ilvl="1" w:tplc="441EA0B4" w:tentative="1">
      <w:start w:val="1"/>
      <w:numFmt w:val="lowerLetter"/>
      <w:lvlText w:val="%2."/>
      <w:lvlJc w:val="left"/>
      <w:pPr>
        <w:ind w:left="1440" w:hanging="360"/>
      </w:pPr>
    </w:lvl>
    <w:lvl w:ilvl="2" w:tplc="CB786B9C" w:tentative="1">
      <w:start w:val="1"/>
      <w:numFmt w:val="lowerRoman"/>
      <w:lvlText w:val="%3."/>
      <w:lvlJc w:val="right"/>
      <w:pPr>
        <w:ind w:left="2160" w:hanging="180"/>
      </w:pPr>
    </w:lvl>
    <w:lvl w:ilvl="3" w:tplc="D7D2254A" w:tentative="1">
      <w:start w:val="1"/>
      <w:numFmt w:val="decimal"/>
      <w:lvlText w:val="%4."/>
      <w:lvlJc w:val="left"/>
      <w:pPr>
        <w:ind w:left="2880" w:hanging="360"/>
      </w:pPr>
    </w:lvl>
    <w:lvl w:ilvl="4" w:tplc="D5526D50" w:tentative="1">
      <w:start w:val="1"/>
      <w:numFmt w:val="lowerLetter"/>
      <w:lvlText w:val="%5."/>
      <w:lvlJc w:val="left"/>
      <w:pPr>
        <w:ind w:left="3600" w:hanging="360"/>
      </w:pPr>
    </w:lvl>
    <w:lvl w:ilvl="5" w:tplc="3806891E" w:tentative="1">
      <w:start w:val="1"/>
      <w:numFmt w:val="lowerRoman"/>
      <w:lvlText w:val="%6."/>
      <w:lvlJc w:val="right"/>
      <w:pPr>
        <w:ind w:left="4320" w:hanging="180"/>
      </w:pPr>
    </w:lvl>
    <w:lvl w:ilvl="6" w:tplc="DDF0C3C8" w:tentative="1">
      <w:start w:val="1"/>
      <w:numFmt w:val="decimal"/>
      <w:lvlText w:val="%7."/>
      <w:lvlJc w:val="left"/>
      <w:pPr>
        <w:ind w:left="5040" w:hanging="360"/>
      </w:pPr>
    </w:lvl>
    <w:lvl w:ilvl="7" w:tplc="4DAE6698" w:tentative="1">
      <w:start w:val="1"/>
      <w:numFmt w:val="lowerLetter"/>
      <w:lvlText w:val="%8."/>
      <w:lvlJc w:val="left"/>
      <w:pPr>
        <w:ind w:left="5760" w:hanging="360"/>
      </w:pPr>
    </w:lvl>
    <w:lvl w:ilvl="8" w:tplc="477258B8"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1B749C54">
      <w:start w:val="1"/>
      <w:numFmt w:val="decimal"/>
      <w:lvlText w:val="%1."/>
      <w:lvlJc w:val="left"/>
      <w:pPr>
        <w:tabs>
          <w:tab w:val="num" w:pos="360"/>
        </w:tabs>
        <w:ind w:left="360" w:hanging="360"/>
      </w:pPr>
      <w:rPr>
        <w:rFonts w:hint="default"/>
        <w:b w:val="0"/>
      </w:rPr>
    </w:lvl>
    <w:lvl w:ilvl="1" w:tplc="CB308F6C" w:tentative="1">
      <w:start w:val="1"/>
      <w:numFmt w:val="lowerLetter"/>
      <w:lvlText w:val="%2."/>
      <w:lvlJc w:val="left"/>
      <w:pPr>
        <w:tabs>
          <w:tab w:val="num" w:pos="1440"/>
        </w:tabs>
        <w:ind w:left="1440" w:hanging="360"/>
      </w:pPr>
    </w:lvl>
    <w:lvl w:ilvl="2" w:tplc="8522CEDC" w:tentative="1">
      <w:start w:val="1"/>
      <w:numFmt w:val="lowerRoman"/>
      <w:lvlText w:val="%3."/>
      <w:lvlJc w:val="right"/>
      <w:pPr>
        <w:tabs>
          <w:tab w:val="num" w:pos="2160"/>
        </w:tabs>
        <w:ind w:left="2160" w:hanging="180"/>
      </w:pPr>
    </w:lvl>
    <w:lvl w:ilvl="3" w:tplc="427C1AEE" w:tentative="1">
      <w:start w:val="1"/>
      <w:numFmt w:val="decimal"/>
      <w:lvlText w:val="%4."/>
      <w:lvlJc w:val="left"/>
      <w:pPr>
        <w:tabs>
          <w:tab w:val="num" w:pos="2880"/>
        </w:tabs>
        <w:ind w:left="2880" w:hanging="360"/>
      </w:pPr>
    </w:lvl>
    <w:lvl w:ilvl="4" w:tplc="63DEAEBC" w:tentative="1">
      <w:start w:val="1"/>
      <w:numFmt w:val="lowerLetter"/>
      <w:lvlText w:val="%5."/>
      <w:lvlJc w:val="left"/>
      <w:pPr>
        <w:tabs>
          <w:tab w:val="num" w:pos="3600"/>
        </w:tabs>
        <w:ind w:left="3600" w:hanging="360"/>
      </w:pPr>
    </w:lvl>
    <w:lvl w:ilvl="5" w:tplc="D4B810F2" w:tentative="1">
      <w:start w:val="1"/>
      <w:numFmt w:val="lowerRoman"/>
      <w:lvlText w:val="%6."/>
      <w:lvlJc w:val="right"/>
      <w:pPr>
        <w:tabs>
          <w:tab w:val="num" w:pos="4320"/>
        </w:tabs>
        <w:ind w:left="4320" w:hanging="180"/>
      </w:pPr>
    </w:lvl>
    <w:lvl w:ilvl="6" w:tplc="9A6E033C" w:tentative="1">
      <w:start w:val="1"/>
      <w:numFmt w:val="decimal"/>
      <w:lvlText w:val="%7."/>
      <w:lvlJc w:val="left"/>
      <w:pPr>
        <w:tabs>
          <w:tab w:val="num" w:pos="5040"/>
        </w:tabs>
        <w:ind w:left="5040" w:hanging="360"/>
      </w:pPr>
    </w:lvl>
    <w:lvl w:ilvl="7" w:tplc="920434B2" w:tentative="1">
      <w:start w:val="1"/>
      <w:numFmt w:val="lowerLetter"/>
      <w:lvlText w:val="%8."/>
      <w:lvlJc w:val="left"/>
      <w:pPr>
        <w:tabs>
          <w:tab w:val="num" w:pos="5760"/>
        </w:tabs>
        <w:ind w:left="5760" w:hanging="360"/>
      </w:pPr>
    </w:lvl>
    <w:lvl w:ilvl="8" w:tplc="FCA0547A"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845E89CC">
      <w:start w:val="1"/>
      <w:numFmt w:val="decimal"/>
      <w:lvlText w:val="%1."/>
      <w:lvlJc w:val="left"/>
      <w:pPr>
        <w:tabs>
          <w:tab w:val="num" w:pos="720"/>
        </w:tabs>
        <w:ind w:left="720" w:hanging="360"/>
      </w:pPr>
      <w:rPr>
        <w:rFonts w:hint="default"/>
      </w:rPr>
    </w:lvl>
    <w:lvl w:ilvl="1" w:tplc="BE846C4A" w:tentative="1">
      <w:start w:val="1"/>
      <w:numFmt w:val="lowerLetter"/>
      <w:lvlText w:val="%2."/>
      <w:lvlJc w:val="left"/>
      <w:pPr>
        <w:tabs>
          <w:tab w:val="num" w:pos="1800"/>
        </w:tabs>
        <w:ind w:left="1800" w:hanging="360"/>
      </w:pPr>
    </w:lvl>
    <w:lvl w:ilvl="2" w:tplc="D694A918" w:tentative="1">
      <w:start w:val="1"/>
      <w:numFmt w:val="lowerRoman"/>
      <w:lvlText w:val="%3."/>
      <w:lvlJc w:val="right"/>
      <w:pPr>
        <w:tabs>
          <w:tab w:val="num" w:pos="2520"/>
        </w:tabs>
        <w:ind w:left="2520" w:hanging="180"/>
      </w:pPr>
    </w:lvl>
    <w:lvl w:ilvl="3" w:tplc="92960F38" w:tentative="1">
      <w:start w:val="1"/>
      <w:numFmt w:val="decimal"/>
      <w:lvlText w:val="%4."/>
      <w:lvlJc w:val="left"/>
      <w:pPr>
        <w:tabs>
          <w:tab w:val="num" w:pos="3240"/>
        </w:tabs>
        <w:ind w:left="3240" w:hanging="360"/>
      </w:pPr>
    </w:lvl>
    <w:lvl w:ilvl="4" w:tplc="2B0E1B7C" w:tentative="1">
      <w:start w:val="1"/>
      <w:numFmt w:val="lowerLetter"/>
      <w:lvlText w:val="%5."/>
      <w:lvlJc w:val="left"/>
      <w:pPr>
        <w:tabs>
          <w:tab w:val="num" w:pos="3960"/>
        </w:tabs>
        <w:ind w:left="3960" w:hanging="360"/>
      </w:pPr>
    </w:lvl>
    <w:lvl w:ilvl="5" w:tplc="D92C02EC" w:tentative="1">
      <w:start w:val="1"/>
      <w:numFmt w:val="lowerRoman"/>
      <w:lvlText w:val="%6."/>
      <w:lvlJc w:val="right"/>
      <w:pPr>
        <w:tabs>
          <w:tab w:val="num" w:pos="4680"/>
        </w:tabs>
        <w:ind w:left="4680" w:hanging="180"/>
      </w:pPr>
    </w:lvl>
    <w:lvl w:ilvl="6" w:tplc="68E49020" w:tentative="1">
      <w:start w:val="1"/>
      <w:numFmt w:val="decimal"/>
      <w:lvlText w:val="%7."/>
      <w:lvlJc w:val="left"/>
      <w:pPr>
        <w:tabs>
          <w:tab w:val="num" w:pos="5400"/>
        </w:tabs>
        <w:ind w:left="5400" w:hanging="360"/>
      </w:pPr>
    </w:lvl>
    <w:lvl w:ilvl="7" w:tplc="AB72E4AA" w:tentative="1">
      <w:start w:val="1"/>
      <w:numFmt w:val="lowerLetter"/>
      <w:lvlText w:val="%8."/>
      <w:lvlJc w:val="left"/>
      <w:pPr>
        <w:tabs>
          <w:tab w:val="num" w:pos="6120"/>
        </w:tabs>
        <w:ind w:left="6120" w:hanging="360"/>
      </w:pPr>
    </w:lvl>
    <w:lvl w:ilvl="8" w:tplc="FE664ED0"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5E2C4DFC">
      <w:start w:val="1"/>
      <w:numFmt w:val="decimal"/>
      <w:lvlText w:val="%1."/>
      <w:lvlJc w:val="left"/>
      <w:pPr>
        <w:tabs>
          <w:tab w:val="num" w:pos="360"/>
        </w:tabs>
        <w:ind w:left="360" w:hanging="360"/>
      </w:pPr>
      <w:rPr>
        <w:rFonts w:hint="default"/>
      </w:rPr>
    </w:lvl>
    <w:lvl w:ilvl="1" w:tplc="16D65104">
      <w:start w:val="1"/>
      <w:numFmt w:val="lowerLetter"/>
      <w:lvlText w:val="%2."/>
      <w:lvlJc w:val="left"/>
      <w:pPr>
        <w:tabs>
          <w:tab w:val="num" w:pos="1440"/>
        </w:tabs>
        <w:ind w:left="1440" w:hanging="360"/>
      </w:pPr>
    </w:lvl>
    <w:lvl w:ilvl="2" w:tplc="8D3226D6" w:tentative="1">
      <w:start w:val="1"/>
      <w:numFmt w:val="lowerRoman"/>
      <w:lvlText w:val="%3."/>
      <w:lvlJc w:val="right"/>
      <w:pPr>
        <w:tabs>
          <w:tab w:val="num" w:pos="2160"/>
        </w:tabs>
        <w:ind w:left="2160" w:hanging="180"/>
      </w:pPr>
    </w:lvl>
    <w:lvl w:ilvl="3" w:tplc="56989534" w:tentative="1">
      <w:start w:val="1"/>
      <w:numFmt w:val="decimal"/>
      <w:lvlText w:val="%4."/>
      <w:lvlJc w:val="left"/>
      <w:pPr>
        <w:tabs>
          <w:tab w:val="num" w:pos="2880"/>
        </w:tabs>
        <w:ind w:left="2880" w:hanging="360"/>
      </w:pPr>
    </w:lvl>
    <w:lvl w:ilvl="4" w:tplc="98429EE2" w:tentative="1">
      <w:start w:val="1"/>
      <w:numFmt w:val="lowerLetter"/>
      <w:lvlText w:val="%5."/>
      <w:lvlJc w:val="left"/>
      <w:pPr>
        <w:tabs>
          <w:tab w:val="num" w:pos="3600"/>
        </w:tabs>
        <w:ind w:left="3600" w:hanging="360"/>
      </w:pPr>
    </w:lvl>
    <w:lvl w:ilvl="5" w:tplc="EEA6E16E" w:tentative="1">
      <w:start w:val="1"/>
      <w:numFmt w:val="lowerRoman"/>
      <w:lvlText w:val="%6."/>
      <w:lvlJc w:val="right"/>
      <w:pPr>
        <w:tabs>
          <w:tab w:val="num" w:pos="4320"/>
        </w:tabs>
        <w:ind w:left="4320" w:hanging="180"/>
      </w:pPr>
    </w:lvl>
    <w:lvl w:ilvl="6" w:tplc="CE2E6AEA" w:tentative="1">
      <w:start w:val="1"/>
      <w:numFmt w:val="decimal"/>
      <w:lvlText w:val="%7."/>
      <w:lvlJc w:val="left"/>
      <w:pPr>
        <w:tabs>
          <w:tab w:val="num" w:pos="5040"/>
        </w:tabs>
        <w:ind w:left="5040" w:hanging="360"/>
      </w:pPr>
    </w:lvl>
    <w:lvl w:ilvl="7" w:tplc="0C1C12E4" w:tentative="1">
      <w:start w:val="1"/>
      <w:numFmt w:val="lowerLetter"/>
      <w:lvlText w:val="%8."/>
      <w:lvlJc w:val="left"/>
      <w:pPr>
        <w:tabs>
          <w:tab w:val="num" w:pos="5760"/>
        </w:tabs>
        <w:ind w:left="5760" w:hanging="360"/>
      </w:pPr>
    </w:lvl>
    <w:lvl w:ilvl="8" w:tplc="2ADEF506"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35AC8800">
      <w:start w:val="1"/>
      <w:numFmt w:val="decimal"/>
      <w:lvlText w:val="%1."/>
      <w:lvlJc w:val="left"/>
      <w:pPr>
        <w:tabs>
          <w:tab w:val="num" w:pos="360"/>
        </w:tabs>
        <w:ind w:left="360" w:hanging="360"/>
      </w:pPr>
      <w:rPr>
        <w:rFonts w:hint="default"/>
        <w:b w:val="0"/>
      </w:rPr>
    </w:lvl>
    <w:lvl w:ilvl="1" w:tplc="FA88D710" w:tentative="1">
      <w:start w:val="1"/>
      <w:numFmt w:val="lowerLetter"/>
      <w:lvlText w:val="%2."/>
      <w:lvlJc w:val="left"/>
      <w:pPr>
        <w:tabs>
          <w:tab w:val="num" w:pos="1440"/>
        </w:tabs>
        <w:ind w:left="1440" w:hanging="360"/>
      </w:pPr>
    </w:lvl>
    <w:lvl w:ilvl="2" w:tplc="2BBA094A" w:tentative="1">
      <w:start w:val="1"/>
      <w:numFmt w:val="lowerRoman"/>
      <w:lvlText w:val="%3."/>
      <w:lvlJc w:val="right"/>
      <w:pPr>
        <w:tabs>
          <w:tab w:val="num" w:pos="2160"/>
        </w:tabs>
        <w:ind w:left="2160" w:hanging="180"/>
      </w:pPr>
    </w:lvl>
    <w:lvl w:ilvl="3" w:tplc="D54EC1A6" w:tentative="1">
      <w:start w:val="1"/>
      <w:numFmt w:val="decimal"/>
      <w:lvlText w:val="%4."/>
      <w:lvlJc w:val="left"/>
      <w:pPr>
        <w:tabs>
          <w:tab w:val="num" w:pos="2880"/>
        </w:tabs>
        <w:ind w:left="2880" w:hanging="360"/>
      </w:pPr>
    </w:lvl>
    <w:lvl w:ilvl="4" w:tplc="99F84694" w:tentative="1">
      <w:start w:val="1"/>
      <w:numFmt w:val="lowerLetter"/>
      <w:lvlText w:val="%5."/>
      <w:lvlJc w:val="left"/>
      <w:pPr>
        <w:tabs>
          <w:tab w:val="num" w:pos="3600"/>
        </w:tabs>
        <w:ind w:left="3600" w:hanging="360"/>
      </w:pPr>
    </w:lvl>
    <w:lvl w:ilvl="5" w:tplc="21B2FC70" w:tentative="1">
      <w:start w:val="1"/>
      <w:numFmt w:val="lowerRoman"/>
      <w:lvlText w:val="%6."/>
      <w:lvlJc w:val="right"/>
      <w:pPr>
        <w:tabs>
          <w:tab w:val="num" w:pos="4320"/>
        </w:tabs>
        <w:ind w:left="4320" w:hanging="180"/>
      </w:pPr>
    </w:lvl>
    <w:lvl w:ilvl="6" w:tplc="07465DF6" w:tentative="1">
      <w:start w:val="1"/>
      <w:numFmt w:val="decimal"/>
      <w:lvlText w:val="%7."/>
      <w:lvlJc w:val="left"/>
      <w:pPr>
        <w:tabs>
          <w:tab w:val="num" w:pos="5040"/>
        </w:tabs>
        <w:ind w:left="5040" w:hanging="360"/>
      </w:pPr>
    </w:lvl>
    <w:lvl w:ilvl="7" w:tplc="04849AEC" w:tentative="1">
      <w:start w:val="1"/>
      <w:numFmt w:val="lowerLetter"/>
      <w:lvlText w:val="%8."/>
      <w:lvlJc w:val="left"/>
      <w:pPr>
        <w:tabs>
          <w:tab w:val="num" w:pos="5760"/>
        </w:tabs>
        <w:ind w:left="5760" w:hanging="360"/>
      </w:pPr>
    </w:lvl>
    <w:lvl w:ilvl="8" w:tplc="EEA86502"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F8881A02">
      <w:start w:val="1"/>
      <w:numFmt w:val="decimal"/>
      <w:lvlText w:val="%1."/>
      <w:lvlJc w:val="left"/>
      <w:pPr>
        <w:tabs>
          <w:tab w:val="num" w:pos="360"/>
        </w:tabs>
        <w:ind w:left="360" w:hanging="360"/>
      </w:pPr>
    </w:lvl>
    <w:lvl w:ilvl="1" w:tplc="2A44D082" w:tentative="1">
      <w:start w:val="1"/>
      <w:numFmt w:val="lowerLetter"/>
      <w:lvlText w:val="%2."/>
      <w:lvlJc w:val="left"/>
      <w:pPr>
        <w:tabs>
          <w:tab w:val="num" w:pos="1080"/>
        </w:tabs>
        <w:ind w:left="1080" w:hanging="360"/>
      </w:pPr>
    </w:lvl>
    <w:lvl w:ilvl="2" w:tplc="8744CA82" w:tentative="1">
      <w:start w:val="1"/>
      <w:numFmt w:val="lowerRoman"/>
      <w:lvlText w:val="%3."/>
      <w:lvlJc w:val="right"/>
      <w:pPr>
        <w:tabs>
          <w:tab w:val="num" w:pos="1800"/>
        </w:tabs>
        <w:ind w:left="1800" w:hanging="180"/>
      </w:pPr>
    </w:lvl>
    <w:lvl w:ilvl="3" w:tplc="73C8384A" w:tentative="1">
      <w:start w:val="1"/>
      <w:numFmt w:val="decimal"/>
      <w:lvlText w:val="%4."/>
      <w:lvlJc w:val="left"/>
      <w:pPr>
        <w:tabs>
          <w:tab w:val="num" w:pos="2520"/>
        </w:tabs>
        <w:ind w:left="2520" w:hanging="360"/>
      </w:pPr>
    </w:lvl>
    <w:lvl w:ilvl="4" w:tplc="C9A681F6" w:tentative="1">
      <w:start w:val="1"/>
      <w:numFmt w:val="lowerLetter"/>
      <w:lvlText w:val="%5."/>
      <w:lvlJc w:val="left"/>
      <w:pPr>
        <w:tabs>
          <w:tab w:val="num" w:pos="3240"/>
        </w:tabs>
        <w:ind w:left="3240" w:hanging="360"/>
      </w:pPr>
    </w:lvl>
    <w:lvl w:ilvl="5" w:tplc="6074B7C6" w:tentative="1">
      <w:start w:val="1"/>
      <w:numFmt w:val="lowerRoman"/>
      <w:lvlText w:val="%6."/>
      <w:lvlJc w:val="right"/>
      <w:pPr>
        <w:tabs>
          <w:tab w:val="num" w:pos="3960"/>
        </w:tabs>
        <w:ind w:left="3960" w:hanging="180"/>
      </w:pPr>
    </w:lvl>
    <w:lvl w:ilvl="6" w:tplc="97DA1246" w:tentative="1">
      <w:start w:val="1"/>
      <w:numFmt w:val="decimal"/>
      <w:lvlText w:val="%7."/>
      <w:lvlJc w:val="left"/>
      <w:pPr>
        <w:tabs>
          <w:tab w:val="num" w:pos="4680"/>
        </w:tabs>
        <w:ind w:left="4680" w:hanging="360"/>
      </w:pPr>
    </w:lvl>
    <w:lvl w:ilvl="7" w:tplc="5CFC9B7C" w:tentative="1">
      <w:start w:val="1"/>
      <w:numFmt w:val="lowerLetter"/>
      <w:lvlText w:val="%8."/>
      <w:lvlJc w:val="left"/>
      <w:pPr>
        <w:tabs>
          <w:tab w:val="num" w:pos="5400"/>
        </w:tabs>
        <w:ind w:left="5400" w:hanging="360"/>
      </w:pPr>
    </w:lvl>
    <w:lvl w:ilvl="8" w:tplc="6A48D6C0"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B9A2F068">
      <w:start w:val="1"/>
      <w:numFmt w:val="decimal"/>
      <w:lvlText w:val="%1."/>
      <w:lvlJc w:val="left"/>
      <w:pPr>
        <w:tabs>
          <w:tab w:val="num" w:pos="780"/>
        </w:tabs>
        <w:ind w:left="780" w:hanging="780"/>
      </w:pPr>
      <w:rPr>
        <w:rFonts w:hint="default"/>
      </w:rPr>
    </w:lvl>
    <w:lvl w:ilvl="1" w:tplc="59547A28" w:tentative="1">
      <w:start w:val="1"/>
      <w:numFmt w:val="lowerLetter"/>
      <w:lvlText w:val="%2."/>
      <w:lvlJc w:val="left"/>
      <w:pPr>
        <w:tabs>
          <w:tab w:val="num" w:pos="1440"/>
        </w:tabs>
        <w:ind w:left="1440" w:hanging="360"/>
      </w:pPr>
    </w:lvl>
    <w:lvl w:ilvl="2" w:tplc="C9125A10" w:tentative="1">
      <w:start w:val="1"/>
      <w:numFmt w:val="lowerRoman"/>
      <w:lvlText w:val="%3."/>
      <w:lvlJc w:val="right"/>
      <w:pPr>
        <w:tabs>
          <w:tab w:val="num" w:pos="2160"/>
        </w:tabs>
        <w:ind w:left="2160" w:hanging="180"/>
      </w:pPr>
    </w:lvl>
    <w:lvl w:ilvl="3" w:tplc="959C222E" w:tentative="1">
      <w:start w:val="1"/>
      <w:numFmt w:val="decimal"/>
      <w:lvlText w:val="%4."/>
      <w:lvlJc w:val="left"/>
      <w:pPr>
        <w:tabs>
          <w:tab w:val="num" w:pos="2880"/>
        </w:tabs>
        <w:ind w:left="2880" w:hanging="360"/>
      </w:pPr>
    </w:lvl>
    <w:lvl w:ilvl="4" w:tplc="7F2E7CFA" w:tentative="1">
      <w:start w:val="1"/>
      <w:numFmt w:val="lowerLetter"/>
      <w:lvlText w:val="%5."/>
      <w:lvlJc w:val="left"/>
      <w:pPr>
        <w:tabs>
          <w:tab w:val="num" w:pos="3600"/>
        </w:tabs>
        <w:ind w:left="3600" w:hanging="360"/>
      </w:pPr>
    </w:lvl>
    <w:lvl w:ilvl="5" w:tplc="FF9481B4" w:tentative="1">
      <w:start w:val="1"/>
      <w:numFmt w:val="lowerRoman"/>
      <w:lvlText w:val="%6."/>
      <w:lvlJc w:val="right"/>
      <w:pPr>
        <w:tabs>
          <w:tab w:val="num" w:pos="4320"/>
        </w:tabs>
        <w:ind w:left="4320" w:hanging="180"/>
      </w:pPr>
    </w:lvl>
    <w:lvl w:ilvl="6" w:tplc="4BA08B80" w:tentative="1">
      <w:start w:val="1"/>
      <w:numFmt w:val="decimal"/>
      <w:lvlText w:val="%7."/>
      <w:lvlJc w:val="left"/>
      <w:pPr>
        <w:tabs>
          <w:tab w:val="num" w:pos="5040"/>
        </w:tabs>
        <w:ind w:left="5040" w:hanging="360"/>
      </w:pPr>
    </w:lvl>
    <w:lvl w:ilvl="7" w:tplc="19F87FC2" w:tentative="1">
      <w:start w:val="1"/>
      <w:numFmt w:val="lowerLetter"/>
      <w:lvlText w:val="%8."/>
      <w:lvlJc w:val="left"/>
      <w:pPr>
        <w:tabs>
          <w:tab w:val="num" w:pos="5760"/>
        </w:tabs>
        <w:ind w:left="5760" w:hanging="360"/>
      </w:pPr>
    </w:lvl>
    <w:lvl w:ilvl="8" w:tplc="D8CCB224"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2D5EB3A4">
      <w:start w:val="1"/>
      <w:numFmt w:val="decimal"/>
      <w:lvlText w:val="%1."/>
      <w:lvlJc w:val="left"/>
      <w:pPr>
        <w:tabs>
          <w:tab w:val="num" w:pos="360"/>
        </w:tabs>
        <w:ind w:left="360" w:hanging="360"/>
      </w:pPr>
      <w:rPr>
        <w:rFonts w:hint="default"/>
      </w:rPr>
    </w:lvl>
    <w:lvl w:ilvl="1" w:tplc="4D38B25A" w:tentative="1">
      <w:start w:val="1"/>
      <w:numFmt w:val="lowerLetter"/>
      <w:lvlText w:val="%2."/>
      <w:lvlJc w:val="left"/>
      <w:pPr>
        <w:tabs>
          <w:tab w:val="num" w:pos="720"/>
        </w:tabs>
        <w:ind w:left="720" w:hanging="360"/>
      </w:pPr>
    </w:lvl>
    <w:lvl w:ilvl="2" w:tplc="9C2E023C" w:tentative="1">
      <w:start w:val="1"/>
      <w:numFmt w:val="lowerRoman"/>
      <w:lvlText w:val="%3."/>
      <w:lvlJc w:val="right"/>
      <w:pPr>
        <w:tabs>
          <w:tab w:val="num" w:pos="1440"/>
        </w:tabs>
        <w:ind w:left="1440" w:hanging="180"/>
      </w:pPr>
    </w:lvl>
    <w:lvl w:ilvl="3" w:tplc="EFE6CF16" w:tentative="1">
      <w:start w:val="1"/>
      <w:numFmt w:val="decimal"/>
      <w:lvlText w:val="%4."/>
      <w:lvlJc w:val="left"/>
      <w:pPr>
        <w:tabs>
          <w:tab w:val="num" w:pos="2160"/>
        </w:tabs>
        <w:ind w:left="2160" w:hanging="360"/>
      </w:pPr>
    </w:lvl>
    <w:lvl w:ilvl="4" w:tplc="27AEBC4A" w:tentative="1">
      <w:start w:val="1"/>
      <w:numFmt w:val="lowerLetter"/>
      <w:lvlText w:val="%5."/>
      <w:lvlJc w:val="left"/>
      <w:pPr>
        <w:tabs>
          <w:tab w:val="num" w:pos="2880"/>
        </w:tabs>
        <w:ind w:left="2880" w:hanging="360"/>
      </w:pPr>
    </w:lvl>
    <w:lvl w:ilvl="5" w:tplc="D7EAC042" w:tentative="1">
      <w:start w:val="1"/>
      <w:numFmt w:val="lowerRoman"/>
      <w:lvlText w:val="%6."/>
      <w:lvlJc w:val="right"/>
      <w:pPr>
        <w:tabs>
          <w:tab w:val="num" w:pos="3600"/>
        </w:tabs>
        <w:ind w:left="3600" w:hanging="180"/>
      </w:pPr>
    </w:lvl>
    <w:lvl w:ilvl="6" w:tplc="41D8660A" w:tentative="1">
      <w:start w:val="1"/>
      <w:numFmt w:val="decimal"/>
      <w:lvlText w:val="%7."/>
      <w:lvlJc w:val="left"/>
      <w:pPr>
        <w:tabs>
          <w:tab w:val="num" w:pos="4320"/>
        </w:tabs>
        <w:ind w:left="4320" w:hanging="360"/>
      </w:pPr>
    </w:lvl>
    <w:lvl w:ilvl="7" w:tplc="249A9970" w:tentative="1">
      <w:start w:val="1"/>
      <w:numFmt w:val="lowerLetter"/>
      <w:lvlText w:val="%8."/>
      <w:lvlJc w:val="left"/>
      <w:pPr>
        <w:tabs>
          <w:tab w:val="num" w:pos="5040"/>
        </w:tabs>
        <w:ind w:left="5040" w:hanging="360"/>
      </w:pPr>
    </w:lvl>
    <w:lvl w:ilvl="8" w:tplc="D9AAC9DC"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7F2E64F4">
      <w:start w:val="1"/>
      <w:numFmt w:val="decimal"/>
      <w:lvlText w:val="%1."/>
      <w:lvlJc w:val="left"/>
      <w:pPr>
        <w:ind w:left="720" w:hanging="360"/>
      </w:pPr>
      <w:rPr>
        <w:rFonts w:hint="default"/>
      </w:rPr>
    </w:lvl>
    <w:lvl w:ilvl="1" w:tplc="7F403C52">
      <w:start w:val="1"/>
      <w:numFmt w:val="lowerLetter"/>
      <w:lvlText w:val="%2."/>
      <w:lvlJc w:val="left"/>
      <w:pPr>
        <w:ind w:left="1440" w:hanging="360"/>
      </w:pPr>
    </w:lvl>
    <w:lvl w:ilvl="2" w:tplc="969EAC8C" w:tentative="1">
      <w:start w:val="1"/>
      <w:numFmt w:val="lowerRoman"/>
      <w:lvlText w:val="%3."/>
      <w:lvlJc w:val="right"/>
      <w:pPr>
        <w:ind w:left="2160" w:hanging="180"/>
      </w:pPr>
    </w:lvl>
    <w:lvl w:ilvl="3" w:tplc="224AC88A" w:tentative="1">
      <w:start w:val="1"/>
      <w:numFmt w:val="decimal"/>
      <w:lvlText w:val="%4."/>
      <w:lvlJc w:val="left"/>
      <w:pPr>
        <w:ind w:left="2880" w:hanging="360"/>
      </w:pPr>
    </w:lvl>
    <w:lvl w:ilvl="4" w:tplc="F496B3C0" w:tentative="1">
      <w:start w:val="1"/>
      <w:numFmt w:val="lowerLetter"/>
      <w:lvlText w:val="%5."/>
      <w:lvlJc w:val="left"/>
      <w:pPr>
        <w:ind w:left="3600" w:hanging="360"/>
      </w:pPr>
    </w:lvl>
    <w:lvl w:ilvl="5" w:tplc="7DCED23E" w:tentative="1">
      <w:start w:val="1"/>
      <w:numFmt w:val="lowerRoman"/>
      <w:lvlText w:val="%6."/>
      <w:lvlJc w:val="right"/>
      <w:pPr>
        <w:ind w:left="4320" w:hanging="180"/>
      </w:pPr>
    </w:lvl>
    <w:lvl w:ilvl="6" w:tplc="1780D614" w:tentative="1">
      <w:start w:val="1"/>
      <w:numFmt w:val="decimal"/>
      <w:lvlText w:val="%7."/>
      <w:lvlJc w:val="left"/>
      <w:pPr>
        <w:ind w:left="5040" w:hanging="360"/>
      </w:pPr>
    </w:lvl>
    <w:lvl w:ilvl="7" w:tplc="44F004EA" w:tentative="1">
      <w:start w:val="1"/>
      <w:numFmt w:val="lowerLetter"/>
      <w:lvlText w:val="%8."/>
      <w:lvlJc w:val="left"/>
      <w:pPr>
        <w:ind w:left="5760" w:hanging="360"/>
      </w:pPr>
    </w:lvl>
    <w:lvl w:ilvl="8" w:tplc="CA085060"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03CC0B2C">
      <w:start w:val="1"/>
      <w:numFmt w:val="decimal"/>
      <w:lvlText w:val="%1."/>
      <w:lvlJc w:val="left"/>
      <w:pPr>
        <w:tabs>
          <w:tab w:val="num" w:pos="1080"/>
        </w:tabs>
        <w:ind w:left="1080" w:hanging="360"/>
      </w:pPr>
      <w:rPr>
        <w:rFonts w:hint="default"/>
      </w:rPr>
    </w:lvl>
    <w:lvl w:ilvl="1" w:tplc="FBF4696A" w:tentative="1">
      <w:start w:val="1"/>
      <w:numFmt w:val="lowerLetter"/>
      <w:lvlText w:val="%2."/>
      <w:lvlJc w:val="left"/>
      <w:pPr>
        <w:tabs>
          <w:tab w:val="num" w:pos="1440"/>
        </w:tabs>
        <w:ind w:left="1440" w:hanging="360"/>
      </w:pPr>
    </w:lvl>
    <w:lvl w:ilvl="2" w:tplc="925AF724" w:tentative="1">
      <w:start w:val="1"/>
      <w:numFmt w:val="lowerRoman"/>
      <w:lvlText w:val="%3."/>
      <w:lvlJc w:val="right"/>
      <w:pPr>
        <w:tabs>
          <w:tab w:val="num" w:pos="2160"/>
        </w:tabs>
        <w:ind w:left="2160" w:hanging="180"/>
      </w:pPr>
    </w:lvl>
    <w:lvl w:ilvl="3" w:tplc="EA2A03EC" w:tentative="1">
      <w:start w:val="1"/>
      <w:numFmt w:val="decimal"/>
      <w:lvlText w:val="%4."/>
      <w:lvlJc w:val="left"/>
      <w:pPr>
        <w:tabs>
          <w:tab w:val="num" w:pos="2880"/>
        </w:tabs>
        <w:ind w:left="2880" w:hanging="360"/>
      </w:pPr>
    </w:lvl>
    <w:lvl w:ilvl="4" w:tplc="B7B4FE78" w:tentative="1">
      <w:start w:val="1"/>
      <w:numFmt w:val="lowerLetter"/>
      <w:lvlText w:val="%5."/>
      <w:lvlJc w:val="left"/>
      <w:pPr>
        <w:tabs>
          <w:tab w:val="num" w:pos="3600"/>
        </w:tabs>
        <w:ind w:left="3600" w:hanging="360"/>
      </w:pPr>
    </w:lvl>
    <w:lvl w:ilvl="5" w:tplc="D84EDF5E" w:tentative="1">
      <w:start w:val="1"/>
      <w:numFmt w:val="lowerRoman"/>
      <w:lvlText w:val="%6."/>
      <w:lvlJc w:val="right"/>
      <w:pPr>
        <w:tabs>
          <w:tab w:val="num" w:pos="4320"/>
        </w:tabs>
        <w:ind w:left="4320" w:hanging="180"/>
      </w:pPr>
    </w:lvl>
    <w:lvl w:ilvl="6" w:tplc="D020E720" w:tentative="1">
      <w:start w:val="1"/>
      <w:numFmt w:val="decimal"/>
      <w:lvlText w:val="%7."/>
      <w:lvlJc w:val="left"/>
      <w:pPr>
        <w:tabs>
          <w:tab w:val="num" w:pos="5040"/>
        </w:tabs>
        <w:ind w:left="5040" w:hanging="360"/>
      </w:pPr>
    </w:lvl>
    <w:lvl w:ilvl="7" w:tplc="6D16843A" w:tentative="1">
      <w:start w:val="1"/>
      <w:numFmt w:val="lowerLetter"/>
      <w:lvlText w:val="%8."/>
      <w:lvlJc w:val="left"/>
      <w:pPr>
        <w:tabs>
          <w:tab w:val="num" w:pos="5760"/>
        </w:tabs>
        <w:ind w:left="5760" w:hanging="360"/>
      </w:pPr>
    </w:lvl>
    <w:lvl w:ilvl="8" w:tplc="3CA0320C"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572A50DA">
      <w:start w:val="1"/>
      <w:numFmt w:val="decimal"/>
      <w:lvlText w:val="%1."/>
      <w:lvlJc w:val="left"/>
      <w:pPr>
        <w:tabs>
          <w:tab w:val="num" w:pos="360"/>
        </w:tabs>
        <w:ind w:left="360" w:hanging="360"/>
      </w:pPr>
      <w:rPr>
        <w:rFonts w:hint="default"/>
        <w:b w:val="0"/>
      </w:rPr>
    </w:lvl>
    <w:lvl w:ilvl="1" w:tplc="4AC841A6" w:tentative="1">
      <w:start w:val="1"/>
      <w:numFmt w:val="lowerLetter"/>
      <w:lvlText w:val="%2."/>
      <w:lvlJc w:val="left"/>
      <w:pPr>
        <w:tabs>
          <w:tab w:val="num" w:pos="1440"/>
        </w:tabs>
        <w:ind w:left="1440" w:hanging="360"/>
      </w:pPr>
    </w:lvl>
    <w:lvl w:ilvl="2" w:tplc="E07C7D3C" w:tentative="1">
      <w:start w:val="1"/>
      <w:numFmt w:val="lowerRoman"/>
      <w:lvlText w:val="%3."/>
      <w:lvlJc w:val="right"/>
      <w:pPr>
        <w:tabs>
          <w:tab w:val="num" w:pos="2160"/>
        </w:tabs>
        <w:ind w:left="2160" w:hanging="180"/>
      </w:pPr>
    </w:lvl>
    <w:lvl w:ilvl="3" w:tplc="F4FCF1F0" w:tentative="1">
      <w:start w:val="1"/>
      <w:numFmt w:val="decimal"/>
      <w:lvlText w:val="%4."/>
      <w:lvlJc w:val="left"/>
      <w:pPr>
        <w:tabs>
          <w:tab w:val="num" w:pos="2880"/>
        </w:tabs>
        <w:ind w:left="2880" w:hanging="360"/>
      </w:pPr>
    </w:lvl>
    <w:lvl w:ilvl="4" w:tplc="102CC7BC" w:tentative="1">
      <w:start w:val="1"/>
      <w:numFmt w:val="lowerLetter"/>
      <w:lvlText w:val="%5."/>
      <w:lvlJc w:val="left"/>
      <w:pPr>
        <w:tabs>
          <w:tab w:val="num" w:pos="3600"/>
        </w:tabs>
        <w:ind w:left="3600" w:hanging="360"/>
      </w:pPr>
    </w:lvl>
    <w:lvl w:ilvl="5" w:tplc="11E0F9F6" w:tentative="1">
      <w:start w:val="1"/>
      <w:numFmt w:val="lowerRoman"/>
      <w:lvlText w:val="%6."/>
      <w:lvlJc w:val="right"/>
      <w:pPr>
        <w:tabs>
          <w:tab w:val="num" w:pos="4320"/>
        </w:tabs>
        <w:ind w:left="4320" w:hanging="180"/>
      </w:pPr>
    </w:lvl>
    <w:lvl w:ilvl="6" w:tplc="DBFAC8BA" w:tentative="1">
      <w:start w:val="1"/>
      <w:numFmt w:val="decimal"/>
      <w:lvlText w:val="%7."/>
      <w:lvlJc w:val="left"/>
      <w:pPr>
        <w:tabs>
          <w:tab w:val="num" w:pos="5040"/>
        </w:tabs>
        <w:ind w:left="5040" w:hanging="360"/>
      </w:pPr>
    </w:lvl>
    <w:lvl w:ilvl="7" w:tplc="3CBEAC4C" w:tentative="1">
      <w:start w:val="1"/>
      <w:numFmt w:val="lowerLetter"/>
      <w:lvlText w:val="%8."/>
      <w:lvlJc w:val="left"/>
      <w:pPr>
        <w:tabs>
          <w:tab w:val="num" w:pos="5760"/>
        </w:tabs>
        <w:ind w:left="5760" w:hanging="360"/>
      </w:pPr>
    </w:lvl>
    <w:lvl w:ilvl="8" w:tplc="7138E21C"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113439A6">
      <w:start w:val="1"/>
      <w:numFmt w:val="decimal"/>
      <w:lvlText w:val="%1."/>
      <w:lvlJc w:val="left"/>
      <w:pPr>
        <w:tabs>
          <w:tab w:val="num" w:pos="780"/>
        </w:tabs>
        <w:ind w:left="780" w:hanging="780"/>
      </w:pPr>
      <w:rPr>
        <w:rFonts w:hint="default"/>
      </w:rPr>
    </w:lvl>
    <w:lvl w:ilvl="1" w:tplc="046CE478" w:tentative="1">
      <w:start w:val="1"/>
      <w:numFmt w:val="lowerLetter"/>
      <w:lvlText w:val="%2."/>
      <w:lvlJc w:val="left"/>
      <w:pPr>
        <w:tabs>
          <w:tab w:val="num" w:pos="1440"/>
        </w:tabs>
        <w:ind w:left="1440" w:hanging="360"/>
      </w:pPr>
    </w:lvl>
    <w:lvl w:ilvl="2" w:tplc="86142AD4" w:tentative="1">
      <w:start w:val="1"/>
      <w:numFmt w:val="lowerRoman"/>
      <w:lvlText w:val="%3."/>
      <w:lvlJc w:val="right"/>
      <w:pPr>
        <w:tabs>
          <w:tab w:val="num" w:pos="2160"/>
        </w:tabs>
        <w:ind w:left="2160" w:hanging="180"/>
      </w:pPr>
    </w:lvl>
    <w:lvl w:ilvl="3" w:tplc="4BA683F4" w:tentative="1">
      <w:start w:val="1"/>
      <w:numFmt w:val="decimal"/>
      <w:lvlText w:val="%4."/>
      <w:lvlJc w:val="left"/>
      <w:pPr>
        <w:tabs>
          <w:tab w:val="num" w:pos="2880"/>
        </w:tabs>
        <w:ind w:left="2880" w:hanging="360"/>
      </w:pPr>
    </w:lvl>
    <w:lvl w:ilvl="4" w:tplc="9E22227A" w:tentative="1">
      <w:start w:val="1"/>
      <w:numFmt w:val="lowerLetter"/>
      <w:lvlText w:val="%5."/>
      <w:lvlJc w:val="left"/>
      <w:pPr>
        <w:tabs>
          <w:tab w:val="num" w:pos="3600"/>
        </w:tabs>
        <w:ind w:left="3600" w:hanging="360"/>
      </w:pPr>
    </w:lvl>
    <w:lvl w:ilvl="5" w:tplc="1A5A4660" w:tentative="1">
      <w:start w:val="1"/>
      <w:numFmt w:val="lowerRoman"/>
      <w:lvlText w:val="%6."/>
      <w:lvlJc w:val="right"/>
      <w:pPr>
        <w:tabs>
          <w:tab w:val="num" w:pos="4320"/>
        </w:tabs>
        <w:ind w:left="4320" w:hanging="180"/>
      </w:pPr>
    </w:lvl>
    <w:lvl w:ilvl="6" w:tplc="1E9A7D06" w:tentative="1">
      <w:start w:val="1"/>
      <w:numFmt w:val="decimal"/>
      <w:lvlText w:val="%7."/>
      <w:lvlJc w:val="left"/>
      <w:pPr>
        <w:tabs>
          <w:tab w:val="num" w:pos="5040"/>
        </w:tabs>
        <w:ind w:left="5040" w:hanging="360"/>
      </w:pPr>
    </w:lvl>
    <w:lvl w:ilvl="7" w:tplc="EC90D78A" w:tentative="1">
      <w:start w:val="1"/>
      <w:numFmt w:val="lowerLetter"/>
      <w:lvlText w:val="%8."/>
      <w:lvlJc w:val="left"/>
      <w:pPr>
        <w:tabs>
          <w:tab w:val="num" w:pos="5760"/>
        </w:tabs>
        <w:ind w:left="5760" w:hanging="360"/>
      </w:pPr>
    </w:lvl>
    <w:lvl w:ilvl="8" w:tplc="85DA6048"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2A403BDE">
      <w:start w:val="1"/>
      <w:numFmt w:val="decimal"/>
      <w:lvlText w:val="%1."/>
      <w:lvlJc w:val="left"/>
      <w:pPr>
        <w:tabs>
          <w:tab w:val="num" w:pos="720"/>
        </w:tabs>
        <w:ind w:left="720" w:hanging="360"/>
      </w:pPr>
      <w:rPr>
        <w:rFonts w:hint="default"/>
        <w:b w:val="0"/>
      </w:rPr>
    </w:lvl>
    <w:lvl w:ilvl="1" w:tplc="3D32F18A" w:tentative="1">
      <w:start w:val="1"/>
      <w:numFmt w:val="lowerLetter"/>
      <w:lvlText w:val="%2."/>
      <w:lvlJc w:val="left"/>
      <w:pPr>
        <w:tabs>
          <w:tab w:val="num" w:pos="1440"/>
        </w:tabs>
        <w:ind w:left="1440" w:hanging="360"/>
      </w:pPr>
    </w:lvl>
    <w:lvl w:ilvl="2" w:tplc="F1C84306" w:tentative="1">
      <w:start w:val="1"/>
      <w:numFmt w:val="lowerRoman"/>
      <w:lvlText w:val="%3."/>
      <w:lvlJc w:val="right"/>
      <w:pPr>
        <w:tabs>
          <w:tab w:val="num" w:pos="2160"/>
        </w:tabs>
        <w:ind w:left="2160" w:hanging="180"/>
      </w:pPr>
    </w:lvl>
    <w:lvl w:ilvl="3" w:tplc="A692B7B6" w:tentative="1">
      <w:start w:val="1"/>
      <w:numFmt w:val="decimal"/>
      <w:lvlText w:val="%4."/>
      <w:lvlJc w:val="left"/>
      <w:pPr>
        <w:tabs>
          <w:tab w:val="num" w:pos="2880"/>
        </w:tabs>
        <w:ind w:left="2880" w:hanging="360"/>
      </w:pPr>
    </w:lvl>
    <w:lvl w:ilvl="4" w:tplc="71A8DE86" w:tentative="1">
      <w:start w:val="1"/>
      <w:numFmt w:val="lowerLetter"/>
      <w:lvlText w:val="%5."/>
      <w:lvlJc w:val="left"/>
      <w:pPr>
        <w:tabs>
          <w:tab w:val="num" w:pos="3600"/>
        </w:tabs>
        <w:ind w:left="3600" w:hanging="360"/>
      </w:pPr>
    </w:lvl>
    <w:lvl w:ilvl="5" w:tplc="43B4C486" w:tentative="1">
      <w:start w:val="1"/>
      <w:numFmt w:val="lowerRoman"/>
      <w:lvlText w:val="%6."/>
      <w:lvlJc w:val="right"/>
      <w:pPr>
        <w:tabs>
          <w:tab w:val="num" w:pos="4320"/>
        </w:tabs>
        <w:ind w:left="4320" w:hanging="180"/>
      </w:pPr>
    </w:lvl>
    <w:lvl w:ilvl="6" w:tplc="CBC02C48" w:tentative="1">
      <w:start w:val="1"/>
      <w:numFmt w:val="decimal"/>
      <w:lvlText w:val="%7."/>
      <w:lvlJc w:val="left"/>
      <w:pPr>
        <w:tabs>
          <w:tab w:val="num" w:pos="5040"/>
        </w:tabs>
        <w:ind w:left="5040" w:hanging="360"/>
      </w:pPr>
    </w:lvl>
    <w:lvl w:ilvl="7" w:tplc="0A1889CC" w:tentative="1">
      <w:start w:val="1"/>
      <w:numFmt w:val="lowerLetter"/>
      <w:lvlText w:val="%8."/>
      <w:lvlJc w:val="left"/>
      <w:pPr>
        <w:tabs>
          <w:tab w:val="num" w:pos="5760"/>
        </w:tabs>
        <w:ind w:left="5760" w:hanging="360"/>
      </w:pPr>
    </w:lvl>
    <w:lvl w:ilvl="8" w:tplc="C2024342"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6A2A2698">
      <w:start w:val="1"/>
      <w:numFmt w:val="decimal"/>
      <w:lvlText w:val="%1."/>
      <w:lvlJc w:val="left"/>
      <w:pPr>
        <w:ind w:left="360" w:hanging="360"/>
      </w:pPr>
      <w:rPr>
        <w:rFonts w:hint="default"/>
        <w:b/>
      </w:rPr>
    </w:lvl>
    <w:lvl w:ilvl="1" w:tplc="190054CE" w:tentative="1">
      <w:start w:val="1"/>
      <w:numFmt w:val="lowerLetter"/>
      <w:lvlText w:val="%2."/>
      <w:lvlJc w:val="left"/>
      <w:pPr>
        <w:ind w:left="1080" w:hanging="360"/>
      </w:pPr>
    </w:lvl>
    <w:lvl w:ilvl="2" w:tplc="E1AAE30A" w:tentative="1">
      <w:start w:val="1"/>
      <w:numFmt w:val="lowerRoman"/>
      <w:lvlText w:val="%3."/>
      <w:lvlJc w:val="right"/>
      <w:pPr>
        <w:ind w:left="1800" w:hanging="180"/>
      </w:pPr>
    </w:lvl>
    <w:lvl w:ilvl="3" w:tplc="A2CA94DE" w:tentative="1">
      <w:start w:val="1"/>
      <w:numFmt w:val="decimal"/>
      <w:lvlText w:val="%4."/>
      <w:lvlJc w:val="left"/>
      <w:pPr>
        <w:ind w:left="2520" w:hanging="360"/>
      </w:pPr>
    </w:lvl>
    <w:lvl w:ilvl="4" w:tplc="98A81522" w:tentative="1">
      <w:start w:val="1"/>
      <w:numFmt w:val="lowerLetter"/>
      <w:lvlText w:val="%5."/>
      <w:lvlJc w:val="left"/>
      <w:pPr>
        <w:ind w:left="3240" w:hanging="360"/>
      </w:pPr>
    </w:lvl>
    <w:lvl w:ilvl="5" w:tplc="282A51CC" w:tentative="1">
      <w:start w:val="1"/>
      <w:numFmt w:val="lowerRoman"/>
      <w:lvlText w:val="%6."/>
      <w:lvlJc w:val="right"/>
      <w:pPr>
        <w:ind w:left="3960" w:hanging="180"/>
      </w:pPr>
    </w:lvl>
    <w:lvl w:ilvl="6" w:tplc="50B2448A" w:tentative="1">
      <w:start w:val="1"/>
      <w:numFmt w:val="decimal"/>
      <w:lvlText w:val="%7."/>
      <w:lvlJc w:val="left"/>
      <w:pPr>
        <w:ind w:left="4680" w:hanging="360"/>
      </w:pPr>
    </w:lvl>
    <w:lvl w:ilvl="7" w:tplc="D930A89A" w:tentative="1">
      <w:start w:val="1"/>
      <w:numFmt w:val="lowerLetter"/>
      <w:lvlText w:val="%8."/>
      <w:lvlJc w:val="left"/>
      <w:pPr>
        <w:ind w:left="5400" w:hanging="360"/>
      </w:pPr>
    </w:lvl>
    <w:lvl w:ilvl="8" w:tplc="A8E0049E"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2E45DD"/>
    <w:multiLevelType w:val="hybridMultilevel"/>
    <w:tmpl w:val="FFB424CA"/>
    <w:name w:val="WW8Num432322222223332233232322222323222423222222222222222332334222222"/>
    <w:lvl w:ilvl="0" w:tplc="014878A0">
      <w:start w:val="1"/>
      <w:numFmt w:val="decimal"/>
      <w:lvlText w:val="%1."/>
      <w:lvlJc w:val="left"/>
      <w:pPr>
        <w:tabs>
          <w:tab w:val="num" w:pos="360"/>
        </w:tabs>
        <w:ind w:left="360" w:hanging="360"/>
      </w:pPr>
      <w:rPr>
        <w:rFonts w:hint="default"/>
      </w:rPr>
    </w:lvl>
    <w:lvl w:ilvl="1" w:tplc="F912EBBE" w:tentative="1">
      <w:start w:val="1"/>
      <w:numFmt w:val="lowerLetter"/>
      <w:lvlText w:val="%2."/>
      <w:lvlJc w:val="left"/>
      <w:pPr>
        <w:tabs>
          <w:tab w:val="num" w:pos="1440"/>
        </w:tabs>
        <w:ind w:left="1440" w:hanging="360"/>
      </w:pPr>
    </w:lvl>
    <w:lvl w:ilvl="2" w:tplc="8DB83AAA" w:tentative="1">
      <w:start w:val="1"/>
      <w:numFmt w:val="lowerRoman"/>
      <w:lvlText w:val="%3."/>
      <w:lvlJc w:val="right"/>
      <w:pPr>
        <w:tabs>
          <w:tab w:val="num" w:pos="2160"/>
        </w:tabs>
        <w:ind w:left="2160" w:hanging="180"/>
      </w:pPr>
    </w:lvl>
    <w:lvl w:ilvl="3" w:tplc="DF22D608" w:tentative="1">
      <w:start w:val="1"/>
      <w:numFmt w:val="decimal"/>
      <w:lvlText w:val="%4."/>
      <w:lvlJc w:val="left"/>
      <w:pPr>
        <w:tabs>
          <w:tab w:val="num" w:pos="2880"/>
        </w:tabs>
        <w:ind w:left="2880" w:hanging="360"/>
      </w:pPr>
    </w:lvl>
    <w:lvl w:ilvl="4" w:tplc="96500EA8" w:tentative="1">
      <w:start w:val="1"/>
      <w:numFmt w:val="lowerLetter"/>
      <w:lvlText w:val="%5."/>
      <w:lvlJc w:val="left"/>
      <w:pPr>
        <w:tabs>
          <w:tab w:val="num" w:pos="3600"/>
        </w:tabs>
        <w:ind w:left="3600" w:hanging="360"/>
      </w:pPr>
    </w:lvl>
    <w:lvl w:ilvl="5" w:tplc="C63446B0" w:tentative="1">
      <w:start w:val="1"/>
      <w:numFmt w:val="lowerRoman"/>
      <w:lvlText w:val="%6."/>
      <w:lvlJc w:val="right"/>
      <w:pPr>
        <w:tabs>
          <w:tab w:val="num" w:pos="4320"/>
        </w:tabs>
        <w:ind w:left="4320" w:hanging="180"/>
      </w:pPr>
    </w:lvl>
    <w:lvl w:ilvl="6" w:tplc="2FDEA706" w:tentative="1">
      <w:start w:val="1"/>
      <w:numFmt w:val="decimal"/>
      <w:lvlText w:val="%7."/>
      <w:lvlJc w:val="left"/>
      <w:pPr>
        <w:tabs>
          <w:tab w:val="num" w:pos="5040"/>
        </w:tabs>
        <w:ind w:left="5040" w:hanging="360"/>
      </w:pPr>
    </w:lvl>
    <w:lvl w:ilvl="7" w:tplc="076289B6" w:tentative="1">
      <w:start w:val="1"/>
      <w:numFmt w:val="lowerLetter"/>
      <w:lvlText w:val="%8."/>
      <w:lvlJc w:val="left"/>
      <w:pPr>
        <w:tabs>
          <w:tab w:val="num" w:pos="5760"/>
        </w:tabs>
        <w:ind w:left="5760" w:hanging="360"/>
      </w:pPr>
    </w:lvl>
    <w:lvl w:ilvl="8" w:tplc="71D45D24" w:tentative="1">
      <w:start w:val="1"/>
      <w:numFmt w:val="lowerRoman"/>
      <w:lvlText w:val="%9."/>
      <w:lvlJc w:val="right"/>
      <w:pPr>
        <w:tabs>
          <w:tab w:val="num" w:pos="6480"/>
        </w:tabs>
        <w:ind w:left="6480" w:hanging="180"/>
      </w:pPr>
    </w:lvl>
  </w:abstractNum>
  <w:abstractNum w:abstractNumId="179"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0"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6" w15:restartNumberingAfterBreak="0">
    <w:nsid w:val="5BB86F1A"/>
    <w:multiLevelType w:val="hybridMultilevel"/>
    <w:tmpl w:val="2FCE5376"/>
    <w:name w:val="WW8Num43232222222333223323232222232322232222"/>
    <w:lvl w:ilvl="0" w:tplc="15FA918A">
      <w:start w:val="1"/>
      <w:numFmt w:val="decimal"/>
      <w:lvlText w:val="%1."/>
      <w:lvlJc w:val="left"/>
      <w:pPr>
        <w:tabs>
          <w:tab w:val="num" w:pos="360"/>
        </w:tabs>
        <w:ind w:left="360" w:hanging="360"/>
      </w:pPr>
    </w:lvl>
    <w:lvl w:ilvl="1" w:tplc="EF4A8074" w:tentative="1">
      <w:start w:val="1"/>
      <w:numFmt w:val="lowerLetter"/>
      <w:lvlText w:val="%2."/>
      <w:lvlJc w:val="left"/>
      <w:pPr>
        <w:tabs>
          <w:tab w:val="num" w:pos="1080"/>
        </w:tabs>
        <w:ind w:left="1080" w:hanging="360"/>
      </w:pPr>
    </w:lvl>
    <w:lvl w:ilvl="2" w:tplc="69904AFA" w:tentative="1">
      <w:start w:val="1"/>
      <w:numFmt w:val="lowerRoman"/>
      <w:lvlText w:val="%3."/>
      <w:lvlJc w:val="right"/>
      <w:pPr>
        <w:tabs>
          <w:tab w:val="num" w:pos="1800"/>
        </w:tabs>
        <w:ind w:left="1800" w:hanging="180"/>
      </w:pPr>
    </w:lvl>
    <w:lvl w:ilvl="3" w:tplc="E8824A72" w:tentative="1">
      <w:start w:val="1"/>
      <w:numFmt w:val="decimal"/>
      <w:lvlText w:val="%4."/>
      <w:lvlJc w:val="left"/>
      <w:pPr>
        <w:tabs>
          <w:tab w:val="num" w:pos="2520"/>
        </w:tabs>
        <w:ind w:left="2520" w:hanging="360"/>
      </w:pPr>
    </w:lvl>
    <w:lvl w:ilvl="4" w:tplc="7E0CFB9C" w:tentative="1">
      <w:start w:val="1"/>
      <w:numFmt w:val="lowerLetter"/>
      <w:lvlText w:val="%5."/>
      <w:lvlJc w:val="left"/>
      <w:pPr>
        <w:tabs>
          <w:tab w:val="num" w:pos="3240"/>
        </w:tabs>
        <w:ind w:left="3240" w:hanging="360"/>
      </w:pPr>
    </w:lvl>
    <w:lvl w:ilvl="5" w:tplc="57B8A62C" w:tentative="1">
      <w:start w:val="1"/>
      <w:numFmt w:val="lowerRoman"/>
      <w:lvlText w:val="%6."/>
      <w:lvlJc w:val="right"/>
      <w:pPr>
        <w:tabs>
          <w:tab w:val="num" w:pos="3960"/>
        </w:tabs>
        <w:ind w:left="3960" w:hanging="180"/>
      </w:pPr>
    </w:lvl>
    <w:lvl w:ilvl="6" w:tplc="935CACE6" w:tentative="1">
      <w:start w:val="1"/>
      <w:numFmt w:val="decimal"/>
      <w:lvlText w:val="%7."/>
      <w:lvlJc w:val="left"/>
      <w:pPr>
        <w:tabs>
          <w:tab w:val="num" w:pos="4680"/>
        </w:tabs>
        <w:ind w:left="4680" w:hanging="360"/>
      </w:pPr>
    </w:lvl>
    <w:lvl w:ilvl="7" w:tplc="80AA741C" w:tentative="1">
      <w:start w:val="1"/>
      <w:numFmt w:val="lowerLetter"/>
      <w:lvlText w:val="%8."/>
      <w:lvlJc w:val="left"/>
      <w:pPr>
        <w:tabs>
          <w:tab w:val="num" w:pos="5400"/>
        </w:tabs>
        <w:ind w:left="5400" w:hanging="360"/>
      </w:pPr>
    </w:lvl>
    <w:lvl w:ilvl="8" w:tplc="EF6E1200" w:tentative="1">
      <w:start w:val="1"/>
      <w:numFmt w:val="lowerRoman"/>
      <w:lvlText w:val="%9."/>
      <w:lvlJc w:val="right"/>
      <w:pPr>
        <w:tabs>
          <w:tab w:val="num" w:pos="6120"/>
        </w:tabs>
        <w:ind w:left="6120" w:hanging="180"/>
      </w:pPr>
    </w:lvl>
  </w:abstractNum>
  <w:abstractNum w:abstractNumId="187" w15:restartNumberingAfterBreak="0">
    <w:nsid w:val="5D461E1E"/>
    <w:multiLevelType w:val="hybridMultilevel"/>
    <w:tmpl w:val="65FCFEF0"/>
    <w:lvl w:ilvl="0" w:tplc="714A87FE">
      <w:start w:val="1"/>
      <w:numFmt w:val="decimal"/>
      <w:lvlText w:val="%1."/>
      <w:lvlJc w:val="left"/>
      <w:pPr>
        <w:ind w:left="930" w:hanging="570"/>
      </w:pPr>
      <w:rPr>
        <w:rFonts w:hint="default"/>
        <w:b w:val="0"/>
      </w:rPr>
    </w:lvl>
    <w:lvl w:ilvl="1" w:tplc="9726F54A" w:tentative="1">
      <w:start w:val="1"/>
      <w:numFmt w:val="lowerLetter"/>
      <w:lvlText w:val="%2."/>
      <w:lvlJc w:val="left"/>
      <w:pPr>
        <w:ind w:left="1440" w:hanging="360"/>
      </w:pPr>
    </w:lvl>
    <w:lvl w:ilvl="2" w:tplc="AD203CD4" w:tentative="1">
      <w:start w:val="1"/>
      <w:numFmt w:val="lowerRoman"/>
      <w:lvlText w:val="%3."/>
      <w:lvlJc w:val="right"/>
      <w:pPr>
        <w:ind w:left="2160" w:hanging="180"/>
      </w:pPr>
    </w:lvl>
    <w:lvl w:ilvl="3" w:tplc="F5E880A4" w:tentative="1">
      <w:start w:val="1"/>
      <w:numFmt w:val="decimal"/>
      <w:lvlText w:val="%4."/>
      <w:lvlJc w:val="left"/>
      <w:pPr>
        <w:ind w:left="2880" w:hanging="360"/>
      </w:pPr>
    </w:lvl>
    <w:lvl w:ilvl="4" w:tplc="83888F22" w:tentative="1">
      <w:start w:val="1"/>
      <w:numFmt w:val="lowerLetter"/>
      <w:lvlText w:val="%5."/>
      <w:lvlJc w:val="left"/>
      <w:pPr>
        <w:ind w:left="3600" w:hanging="360"/>
      </w:pPr>
    </w:lvl>
    <w:lvl w:ilvl="5" w:tplc="9D0AFD70" w:tentative="1">
      <w:start w:val="1"/>
      <w:numFmt w:val="lowerRoman"/>
      <w:lvlText w:val="%6."/>
      <w:lvlJc w:val="right"/>
      <w:pPr>
        <w:ind w:left="4320" w:hanging="180"/>
      </w:pPr>
    </w:lvl>
    <w:lvl w:ilvl="6" w:tplc="766A2B9E" w:tentative="1">
      <w:start w:val="1"/>
      <w:numFmt w:val="decimal"/>
      <w:lvlText w:val="%7."/>
      <w:lvlJc w:val="left"/>
      <w:pPr>
        <w:ind w:left="5040" w:hanging="360"/>
      </w:pPr>
    </w:lvl>
    <w:lvl w:ilvl="7" w:tplc="C78E1020" w:tentative="1">
      <w:start w:val="1"/>
      <w:numFmt w:val="lowerLetter"/>
      <w:lvlText w:val="%8."/>
      <w:lvlJc w:val="left"/>
      <w:pPr>
        <w:ind w:left="5760" w:hanging="360"/>
      </w:pPr>
    </w:lvl>
    <w:lvl w:ilvl="8" w:tplc="E95E4416" w:tentative="1">
      <w:start w:val="1"/>
      <w:numFmt w:val="lowerRoman"/>
      <w:lvlText w:val="%9."/>
      <w:lvlJc w:val="right"/>
      <w:pPr>
        <w:ind w:left="6480" w:hanging="180"/>
      </w:pPr>
    </w:lvl>
  </w:abstractNum>
  <w:abstractNum w:abstractNumId="188" w15:restartNumberingAfterBreak="0">
    <w:nsid w:val="5E786C76"/>
    <w:multiLevelType w:val="hybridMultilevel"/>
    <w:tmpl w:val="8204502E"/>
    <w:name w:val="WW8Num43232222"/>
    <w:lvl w:ilvl="0" w:tplc="83469E20">
      <w:start w:val="1"/>
      <w:numFmt w:val="decimal"/>
      <w:lvlText w:val="%1."/>
      <w:lvlJc w:val="left"/>
      <w:pPr>
        <w:tabs>
          <w:tab w:val="num" w:pos="360"/>
        </w:tabs>
        <w:ind w:left="360" w:hanging="360"/>
      </w:pPr>
    </w:lvl>
    <w:lvl w:ilvl="1" w:tplc="9C0ACDFC" w:tentative="1">
      <w:start w:val="1"/>
      <w:numFmt w:val="lowerLetter"/>
      <w:lvlText w:val="%2."/>
      <w:lvlJc w:val="left"/>
      <w:pPr>
        <w:tabs>
          <w:tab w:val="num" w:pos="1080"/>
        </w:tabs>
        <w:ind w:left="1080" w:hanging="360"/>
      </w:pPr>
    </w:lvl>
    <w:lvl w:ilvl="2" w:tplc="CBDE8D58" w:tentative="1">
      <w:start w:val="1"/>
      <w:numFmt w:val="lowerRoman"/>
      <w:lvlText w:val="%3."/>
      <w:lvlJc w:val="right"/>
      <w:pPr>
        <w:tabs>
          <w:tab w:val="num" w:pos="1800"/>
        </w:tabs>
        <w:ind w:left="1800" w:hanging="180"/>
      </w:pPr>
    </w:lvl>
    <w:lvl w:ilvl="3" w:tplc="E17C026C" w:tentative="1">
      <w:start w:val="1"/>
      <w:numFmt w:val="decimal"/>
      <w:lvlText w:val="%4."/>
      <w:lvlJc w:val="left"/>
      <w:pPr>
        <w:tabs>
          <w:tab w:val="num" w:pos="2520"/>
        </w:tabs>
        <w:ind w:left="2520" w:hanging="360"/>
      </w:pPr>
    </w:lvl>
    <w:lvl w:ilvl="4" w:tplc="6660E730" w:tentative="1">
      <w:start w:val="1"/>
      <w:numFmt w:val="lowerLetter"/>
      <w:lvlText w:val="%5."/>
      <w:lvlJc w:val="left"/>
      <w:pPr>
        <w:tabs>
          <w:tab w:val="num" w:pos="3240"/>
        </w:tabs>
        <w:ind w:left="3240" w:hanging="360"/>
      </w:pPr>
    </w:lvl>
    <w:lvl w:ilvl="5" w:tplc="AE0EC024" w:tentative="1">
      <w:start w:val="1"/>
      <w:numFmt w:val="lowerRoman"/>
      <w:lvlText w:val="%6."/>
      <w:lvlJc w:val="right"/>
      <w:pPr>
        <w:tabs>
          <w:tab w:val="num" w:pos="3960"/>
        </w:tabs>
        <w:ind w:left="3960" w:hanging="180"/>
      </w:pPr>
    </w:lvl>
    <w:lvl w:ilvl="6" w:tplc="D15AE086" w:tentative="1">
      <w:start w:val="1"/>
      <w:numFmt w:val="decimal"/>
      <w:lvlText w:val="%7."/>
      <w:lvlJc w:val="left"/>
      <w:pPr>
        <w:tabs>
          <w:tab w:val="num" w:pos="4680"/>
        </w:tabs>
        <w:ind w:left="4680" w:hanging="360"/>
      </w:pPr>
    </w:lvl>
    <w:lvl w:ilvl="7" w:tplc="27903D1C" w:tentative="1">
      <w:start w:val="1"/>
      <w:numFmt w:val="lowerLetter"/>
      <w:lvlText w:val="%8."/>
      <w:lvlJc w:val="left"/>
      <w:pPr>
        <w:tabs>
          <w:tab w:val="num" w:pos="5400"/>
        </w:tabs>
        <w:ind w:left="5400" w:hanging="360"/>
      </w:pPr>
    </w:lvl>
    <w:lvl w:ilvl="8" w:tplc="E02A24CC" w:tentative="1">
      <w:start w:val="1"/>
      <w:numFmt w:val="lowerRoman"/>
      <w:lvlText w:val="%9."/>
      <w:lvlJc w:val="right"/>
      <w:pPr>
        <w:tabs>
          <w:tab w:val="num" w:pos="6120"/>
        </w:tabs>
        <w:ind w:left="6120" w:hanging="180"/>
      </w:pPr>
    </w:lvl>
  </w:abstractNum>
  <w:abstractNum w:abstractNumId="189"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1"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3D3E39"/>
    <w:multiLevelType w:val="hybridMultilevel"/>
    <w:tmpl w:val="AD8C7032"/>
    <w:name w:val="WW8Num4323222222"/>
    <w:lvl w:ilvl="0" w:tplc="7A36FCA6">
      <w:start w:val="1"/>
      <w:numFmt w:val="decimal"/>
      <w:lvlText w:val="%1."/>
      <w:lvlJc w:val="left"/>
      <w:pPr>
        <w:tabs>
          <w:tab w:val="num" w:pos="360"/>
        </w:tabs>
        <w:ind w:left="360" w:hanging="360"/>
      </w:pPr>
      <w:rPr>
        <w:rFonts w:hint="default"/>
      </w:rPr>
    </w:lvl>
    <w:lvl w:ilvl="1" w:tplc="0B4A6BC0" w:tentative="1">
      <w:start w:val="1"/>
      <w:numFmt w:val="lowerLetter"/>
      <w:lvlText w:val="%2."/>
      <w:lvlJc w:val="left"/>
      <w:pPr>
        <w:tabs>
          <w:tab w:val="num" w:pos="720"/>
        </w:tabs>
        <w:ind w:left="720" w:hanging="360"/>
      </w:pPr>
    </w:lvl>
    <w:lvl w:ilvl="2" w:tplc="47200894" w:tentative="1">
      <w:start w:val="1"/>
      <w:numFmt w:val="lowerRoman"/>
      <w:lvlText w:val="%3."/>
      <w:lvlJc w:val="right"/>
      <w:pPr>
        <w:tabs>
          <w:tab w:val="num" w:pos="1440"/>
        </w:tabs>
        <w:ind w:left="1440" w:hanging="180"/>
      </w:pPr>
    </w:lvl>
    <w:lvl w:ilvl="3" w:tplc="8AF41646" w:tentative="1">
      <w:start w:val="1"/>
      <w:numFmt w:val="decimal"/>
      <w:lvlText w:val="%4."/>
      <w:lvlJc w:val="left"/>
      <w:pPr>
        <w:tabs>
          <w:tab w:val="num" w:pos="2160"/>
        </w:tabs>
        <w:ind w:left="2160" w:hanging="360"/>
      </w:pPr>
    </w:lvl>
    <w:lvl w:ilvl="4" w:tplc="02305710" w:tentative="1">
      <w:start w:val="1"/>
      <w:numFmt w:val="lowerLetter"/>
      <w:lvlText w:val="%5."/>
      <w:lvlJc w:val="left"/>
      <w:pPr>
        <w:tabs>
          <w:tab w:val="num" w:pos="2880"/>
        </w:tabs>
        <w:ind w:left="2880" w:hanging="360"/>
      </w:pPr>
    </w:lvl>
    <w:lvl w:ilvl="5" w:tplc="78BE9A98" w:tentative="1">
      <w:start w:val="1"/>
      <w:numFmt w:val="lowerRoman"/>
      <w:lvlText w:val="%6."/>
      <w:lvlJc w:val="right"/>
      <w:pPr>
        <w:tabs>
          <w:tab w:val="num" w:pos="3600"/>
        </w:tabs>
        <w:ind w:left="3600" w:hanging="180"/>
      </w:pPr>
    </w:lvl>
    <w:lvl w:ilvl="6" w:tplc="35CAD3FA" w:tentative="1">
      <w:start w:val="1"/>
      <w:numFmt w:val="decimal"/>
      <w:lvlText w:val="%7."/>
      <w:lvlJc w:val="left"/>
      <w:pPr>
        <w:tabs>
          <w:tab w:val="num" w:pos="4320"/>
        </w:tabs>
        <w:ind w:left="4320" w:hanging="360"/>
      </w:pPr>
    </w:lvl>
    <w:lvl w:ilvl="7" w:tplc="B26682E0" w:tentative="1">
      <w:start w:val="1"/>
      <w:numFmt w:val="lowerLetter"/>
      <w:lvlText w:val="%8."/>
      <w:lvlJc w:val="left"/>
      <w:pPr>
        <w:tabs>
          <w:tab w:val="num" w:pos="5040"/>
        </w:tabs>
        <w:ind w:left="5040" w:hanging="360"/>
      </w:pPr>
    </w:lvl>
    <w:lvl w:ilvl="8" w:tplc="752CA99A" w:tentative="1">
      <w:start w:val="1"/>
      <w:numFmt w:val="lowerRoman"/>
      <w:lvlText w:val="%9."/>
      <w:lvlJc w:val="right"/>
      <w:pPr>
        <w:tabs>
          <w:tab w:val="num" w:pos="5760"/>
        </w:tabs>
        <w:ind w:left="5760" w:hanging="180"/>
      </w:pPr>
    </w:lvl>
  </w:abstractNum>
  <w:abstractNum w:abstractNumId="195" w15:restartNumberingAfterBreak="0">
    <w:nsid w:val="61485EFB"/>
    <w:multiLevelType w:val="hybridMultilevel"/>
    <w:tmpl w:val="FDC89836"/>
    <w:lvl w:ilvl="0" w:tplc="F0BE28C4">
      <w:start w:val="1"/>
      <w:numFmt w:val="decimal"/>
      <w:lvlText w:val="%1."/>
      <w:lvlJc w:val="left"/>
      <w:pPr>
        <w:ind w:left="502" w:hanging="360"/>
      </w:pPr>
      <w:rPr>
        <w:rFonts w:hint="default"/>
        <w:b w:val="0"/>
      </w:rPr>
    </w:lvl>
    <w:lvl w:ilvl="1" w:tplc="44E8FA5A" w:tentative="1">
      <w:start w:val="1"/>
      <w:numFmt w:val="lowerLetter"/>
      <w:lvlText w:val="%2."/>
      <w:lvlJc w:val="left"/>
      <w:pPr>
        <w:ind w:left="1222" w:hanging="360"/>
      </w:pPr>
    </w:lvl>
    <w:lvl w:ilvl="2" w:tplc="117637F2" w:tentative="1">
      <w:start w:val="1"/>
      <w:numFmt w:val="lowerRoman"/>
      <w:lvlText w:val="%3."/>
      <w:lvlJc w:val="right"/>
      <w:pPr>
        <w:ind w:left="1942" w:hanging="180"/>
      </w:pPr>
    </w:lvl>
    <w:lvl w:ilvl="3" w:tplc="BEE60AEC" w:tentative="1">
      <w:start w:val="1"/>
      <w:numFmt w:val="decimal"/>
      <w:lvlText w:val="%4."/>
      <w:lvlJc w:val="left"/>
      <w:pPr>
        <w:ind w:left="2662" w:hanging="360"/>
      </w:pPr>
    </w:lvl>
    <w:lvl w:ilvl="4" w:tplc="7236FBC2" w:tentative="1">
      <w:start w:val="1"/>
      <w:numFmt w:val="lowerLetter"/>
      <w:lvlText w:val="%5."/>
      <w:lvlJc w:val="left"/>
      <w:pPr>
        <w:ind w:left="3382" w:hanging="360"/>
      </w:pPr>
    </w:lvl>
    <w:lvl w:ilvl="5" w:tplc="D4D0DE46" w:tentative="1">
      <w:start w:val="1"/>
      <w:numFmt w:val="lowerRoman"/>
      <w:lvlText w:val="%6."/>
      <w:lvlJc w:val="right"/>
      <w:pPr>
        <w:ind w:left="4102" w:hanging="180"/>
      </w:pPr>
    </w:lvl>
    <w:lvl w:ilvl="6" w:tplc="B928B9E0" w:tentative="1">
      <w:start w:val="1"/>
      <w:numFmt w:val="decimal"/>
      <w:lvlText w:val="%7."/>
      <w:lvlJc w:val="left"/>
      <w:pPr>
        <w:ind w:left="4822" w:hanging="360"/>
      </w:pPr>
    </w:lvl>
    <w:lvl w:ilvl="7" w:tplc="36106970" w:tentative="1">
      <w:start w:val="1"/>
      <w:numFmt w:val="lowerLetter"/>
      <w:lvlText w:val="%8."/>
      <w:lvlJc w:val="left"/>
      <w:pPr>
        <w:ind w:left="5542" w:hanging="360"/>
      </w:pPr>
    </w:lvl>
    <w:lvl w:ilvl="8" w:tplc="658E60DA" w:tentative="1">
      <w:start w:val="1"/>
      <w:numFmt w:val="lowerRoman"/>
      <w:lvlText w:val="%9."/>
      <w:lvlJc w:val="right"/>
      <w:pPr>
        <w:ind w:left="6262" w:hanging="180"/>
      </w:pPr>
    </w:lvl>
  </w:abstractNum>
  <w:abstractNum w:abstractNumId="196"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2406A18"/>
    <w:multiLevelType w:val="hybridMultilevel"/>
    <w:tmpl w:val="CDFA8472"/>
    <w:name w:val="WW8Num4323222222233322332323222223232"/>
    <w:lvl w:ilvl="0" w:tplc="2118EA82">
      <w:start w:val="1"/>
      <w:numFmt w:val="decimal"/>
      <w:lvlText w:val="%1."/>
      <w:lvlJc w:val="left"/>
      <w:pPr>
        <w:tabs>
          <w:tab w:val="num" w:pos="360"/>
        </w:tabs>
        <w:ind w:left="360" w:hanging="360"/>
      </w:pPr>
      <w:rPr>
        <w:rFonts w:hint="default"/>
      </w:rPr>
    </w:lvl>
    <w:lvl w:ilvl="1" w:tplc="FADA335A" w:tentative="1">
      <w:start w:val="1"/>
      <w:numFmt w:val="lowerLetter"/>
      <w:lvlText w:val="%2."/>
      <w:lvlJc w:val="left"/>
      <w:pPr>
        <w:tabs>
          <w:tab w:val="num" w:pos="720"/>
        </w:tabs>
        <w:ind w:left="720" w:hanging="360"/>
      </w:pPr>
    </w:lvl>
    <w:lvl w:ilvl="2" w:tplc="72FA402A" w:tentative="1">
      <w:start w:val="1"/>
      <w:numFmt w:val="lowerRoman"/>
      <w:lvlText w:val="%3."/>
      <w:lvlJc w:val="right"/>
      <w:pPr>
        <w:tabs>
          <w:tab w:val="num" w:pos="1440"/>
        </w:tabs>
        <w:ind w:left="1440" w:hanging="180"/>
      </w:pPr>
    </w:lvl>
    <w:lvl w:ilvl="3" w:tplc="F154B042" w:tentative="1">
      <w:start w:val="1"/>
      <w:numFmt w:val="decimal"/>
      <w:lvlText w:val="%4."/>
      <w:lvlJc w:val="left"/>
      <w:pPr>
        <w:tabs>
          <w:tab w:val="num" w:pos="2160"/>
        </w:tabs>
        <w:ind w:left="2160" w:hanging="360"/>
      </w:pPr>
    </w:lvl>
    <w:lvl w:ilvl="4" w:tplc="6E007522" w:tentative="1">
      <w:start w:val="1"/>
      <w:numFmt w:val="lowerLetter"/>
      <w:lvlText w:val="%5."/>
      <w:lvlJc w:val="left"/>
      <w:pPr>
        <w:tabs>
          <w:tab w:val="num" w:pos="2880"/>
        </w:tabs>
        <w:ind w:left="2880" w:hanging="360"/>
      </w:pPr>
    </w:lvl>
    <w:lvl w:ilvl="5" w:tplc="F506A67A" w:tentative="1">
      <w:start w:val="1"/>
      <w:numFmt w:val="lowerRoman"/>
      <w:lvlText w:val="%6."/>
      <w:lvlJc w:val="right"/>
      <w:pPr>
        <w:tabs>
          <w:tab w:val="num" w:pos="3600"/>
        </w:tabs>
        <w:ind w:left="3600" w:hanging="180"/>
      </w:pPr>
    </w:lvl>
    <w:lvl w:ilvl="6" w:tplc="1676EC0E" w:tentative="1">
      <w:start w:val="1"/>
      <w:numFmt w:val="decimal"/>
      <w:lvlText w:val="%7."/>
      <w:lvlJc w:val="left"/>
      <w:pPr>
        <w:tabs>
          <w:tab w:val="num" w:pos="4320"/>
        </w:tabs>
        <w:ind w:left="4320" w:hanging="360"/>
      </w:pPr>
    </w:lvl>
    <w:lvl w:ilvl="7" w:tplc="89D4EACC" w:tentative="1">
      <w:start w:val="1"/>
      <w:numFmt w:val="lowerLetter"/>
      <w:lvlText w:val="%8."/>
      <w:lvlJc w:val="left"/>
      <w:pPr>
        <w:tabs>
          <w:tab w:val="num" w:pos="5040"/>
        </w:tabs>
        <w:ind w:left="5040" w:hanging="360"/>
      </w:pPr>
    </w:lvl>
    <w:lvl w:ilvl="8" w:tplc="3EBC18AA" w:tentative="1">
      <w:start w:val="1"/>
      <w:numFmt w:val="lowerRoman"/>
      <w:lvlText w:val="%9."/>
      <w:lvlJc w:val="right"/>
      <w:pPr>
        <w:tabs>
          <w:tab w:val="num" w:pos="5760"/>
        </w:tabs>
        <w:ind w:left="5760" w:hanging="180"/>
      </w:pPr>
    </w:lvl>
  </w:abstractNum>
  <w:abstractNum w:abstractNumId="198" w15:restartNumberingAfterBreak="0">
    <w:nsid w:val="62860CA6"/>
    <w:multiLevelType w:val="hybridMultilevel"/>
    <w:tmpl w:val="E266066C"/>
    <w:name w:val="WW8Num4323222222233322332323222223232223222332222222232222232"/>
    <w:lvl w:ilvl="0" w:tplc="E9AAC6F6">
      <w:start w:val="1"/>
      <w:numFmt w:val="bullet"/>
      <w:lvlText w:val=""/>
      <w:lvlJc w:val="left"/>
      <w:pPr>
        <w:tabs>
          <w:tab w:val="num" w:pos="1080"/>
        </w:tabs>
        <w:ind w:left="1080" w:hanging="360"/>
      </w:pPr>
      <w:rPr>
        <w:rFonts w:ascii="Symbol" w:hAnsi="Symbol" w:hint="default"/>
      </w:rPr>
    </w:lvl>
    <w:lvl w:ilvl="1" w:tplc="695C7A04" w:tentative="1">
      <w:start w:val="1"/>
      <w:numFmt w:val="bullet"/>
      <w:lvlText w:val="o"/>
      <w:lvlJc w:val="left"/>
      <w:pPr>
        <w:tabs>
          <w:tab w:val="num" w:pos="1800"/>
        </w:tabs>
        <w:ind w:left="1800" w:hanging="360"/>
      </w:pPr>
      <w:rPr>
        <w:rFonts w:ascii="Courier New" w:hAnsi="Courier New" w:hint="default"/>
      </w:rPr>
    </w:lvl>
    <w:lvl w:ilvl="2" w:tplc="66E6EA88" w:tentative="1">
      <w:start w:val="1"/>
      <w:numFmt w:val="bullet"/>
      <w:lvlText w:val=""/>
      <w:lvlJc w:val="left"/>
      <w:pPr>
        <w:tabs>
          <w:tab w:val="num" w:pos="2520"/>
        </w:tabs>
        <w:ind w:left="2520" w:hanging="360"/>
      </w:pPr>
      <w:rPr>
        <w:rFonts w:ascii="Wingdings" w:hAnsi="Wingdings" w:hint="default"/>
      </w:rPr>
    </w:lvl>
    <w:lvl w:ilvl="3" w:tplc="29446170" w:tentative="1">
      <w:start w:val="1"/>
      <w:numFmt w:val="bullet"/>
      <w:lvlText w:val=""/>
      <w:lvlJc w:val="left"/>
      <w:pPr>
        <w:tabs>
          <w:tab w:val="num" w:pos="3240"/>
        </w:tabs>
        <w:ind w:left="3240" w:hanging="360"/>
      </w:pPr>
      <w:rPr>
        <w:rFonts w:ascii="Symbol" w:hAnsi="Symbol" w:hint="default"/>
      </w:rPr>
    </w:lvl>
    <w:lvl w:ilvl="4" w:tplc="8F26244A" w:tentative="1">
      <w:start w:val="1"/>
      <w:numFmt w:val="bullet"/>
      <w:lvlText w:val="o"/>
      <w:lvlJc w:val="left"/>
      <w:pPr>
        <w:tabs>
          <w:tab w:val="num" w:pos="3960"/>
        </w:tabs>
        <w:ind w:left="3960" w:hanging="360"/>
      </w:pPr>
      <w:rPr>
        <w:rFonts w:ascii="Courier New" w:hAnsi="Courier New" w:hint="default"/>
      </w:rPr>
    </w:lvl>
    <w:lvl w:ilvl="5" w:tplc="97FC3C54" w:tentative="1">
      <w:start w:val="1"/>
      <w:numFmt w:val="bullet"/>
      <w:lvlText w:val=""/>
      <w:lvlJc w:val="left"/>
      <w:pPr>
        <w:tabs>
          <w:tab w:val="num" w:pos="4680"/>
        </w:tabs>
        <w:ind w:left="4680" w:hanging="360"/>
      </w:pPr>
      <w:rPr>
        <w:rFonts w:ascii="Wingdings" w:hAnsi="Wingdings" w:hint="default"/>
      </w:rPr>
    </w:lvl>
    <w:lvl w:ilvl="6" w:tplc="F0B8419A" w:tentative="1">
      <w:start w:val="1"/>
      <w:numFmt w:val="bullet"/>
      <w:lvlText w:val=""/>
      <w:lvlJc w:val="left"/>
      <w:pPr>
        <w:tabs>
          <w:tab w:val="num" w:pos="5400"/>
        </w:tabs>
        <w:ind w:left="5400" w:hanging="360"/>
      </w:pPr>
      <w:rPr>
        <w:rFonts w:ascii="Symbol" w:hAnsi="Symbol" w:hint="default"/>
      </w:rPr>
    </w:lvl>
    <w:lvl w:ilvl="7" w:tplc="1190294C" w:tentative="1">
      <w:start w:val="1"/>
      <w:numFmt w:val="bullet"/>
      <w:lvlText w:val="o"/>
      <w:lvlJc w:val="left"/>
      <w:pPr>
        <w:tabs>
          <w:tab w:val="num" w:pos="6120"/>
        </w:tabs>
        <w:ind w:left="6120" w:hanging="360"/>
      </w:pPr>
      <w:rPr>
        <w:rFonts w:ascii="Courier New" w:hAnsi="Courier New" w:hint="default"/>
      </w:rPr>
    </w:lvl>
    <w:lvl w:ilvl="8" w:tplc="C1C42552"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64891A9C"/>
    <w:multiLevelType w:val="hybridMultilevel"/>
    <w:tmpl w:val="FD48686A"/>
    <w:name w:val="WW8Num432322222223332233232322222323222423222222222222222332334222"/>
    <w:lvl w:ilvl="0" w:tplc="3BB266D0">
      <w:start w:val="1"/>
      <w:numFmt w:val="decimal"/>
      <w:lvlText w:val="%1."/>
      <w:lvlJc w:val="left"/>
      <w:pPr>
        <w:tabs>
          <w:tab w:val="num" w:pos="360"/>
        </w:tabs>
        <w:ind w:left="360" w:hanging="360"/>
      </w:pPr>
      <w:rPr>
        <w:rFonts w:hint="default"/>
      </w:rPr>
    </w:lvl>
    <w:lvl w:ilvl="1" w:tplc="B39287EA" w:tentative="1">
      <w:start w:val="1"/>
      <w:numFmt w:val="lowerLetter"/>
      <w:lvlText w:val="%2."/>
      <w:lvlJc w:val="left"/>
      <w:pPr>
        <w:tabs>
          <w:tab w:val="num" w:pos="1440"/>
        </w:tabs>
        <w:ind w:left="1440" w:hanging="360"/>
      </w:pPr>
    </w:lvl>
    <w:lvl w:ilvl="2" w:tplc="A8F43138" w:tentative="1">
      <w:start w:val="1"/>
      <w:numFmt w:val="lowerRoman"/>
      <w:lvlText w:val="%3."/>
      <w:lvlJc w:val="right"/>
      <w:pPr>
        <w:tabs>
          <w:tab w:val="num" w:pos="2160"/>
        </w:tabs>
        <w:ind w:left="2160" w:hanging="180"/>
      </w:pPr>
    </w:lvl>
    <w:lvl w:ilvl="3" w:tplc="795E742A" w:tentative="1">
      <w:start w:val="1"/>
      <w:numFmt w:val="decimal"/>
      <w:lvlText w:val="%4."/>
      <w:lvlJc w:val="left"/>
      <w:pPr>
        <w:tabs>
          <w:tab w:val="num" w:pos="2880"/>
        </w:tabs>
        <w:ind w:left="2880" w:hanging="360"/>
      </w:pPr>
    </w:lvl>
    <w:lvl w:ilvl="4" w:tplc="E184208E" w:tentative="1">
      <w:start w:val="1"/>
      <w:numFmt w:val="lowerLetter"/>
      <w:lvlText w:val="%5."/>
      <w:lvlJc w:val="left"/>
      <w:pPr>
        <w:tabs>
          <w:tab w:val="num" w:pos="3600"/>
        </w:tabs>
        <w:ind w:left="3600" w:hanging="360"/>
      </w:pPr>
    </w:lvl>
    <w:lvl w:ilvl="5" w:tplc="50C02F08" w:tentative="1">
      <w:start w:val="1"/>
      <w:numFmt w:val="lowerRoman"/>
      <w:lvlText w:val="%6."/>
      <w:lvlJc w:val="right"/>
      <w:pPr>
        <w:tabs>
          <w:tab w:val="num" w:pos="4320"/>
        </w:tabs>
        <w:ind w:left="4320" w:hanging="180"/>
      </w:pPr>
    </w:lvl>
    <w:lvl w:ilvl="6" w:tplc="B2F01822" w:tentative="1">
      <w:start w:val="1"/>
      <w:numFmt w:val="decimal"/>
      <w:lvlText w:val="%7."/>
      <w:lvlJc w:val="left"/>
      <w:pPr>
        <w:tabs>
          <w:tab w:val="num" w:pos="5040"/>
        </w:tabs>
        <w:ind w:left="5040" w:hanging="360"/>
      </w:pPr>
    </w:lvl>
    <w:lvl w:ilvl="7" w:tplc="27869AD0" w:tentative="1">
      <w:start w:val="1"/>
      <w:numFmt w:val="lowerLetter"/>
      <w:lvlText w:val="%8."/>
      <w:lvlJc w:val="left"/>
      <w:pPr>
        <w:tabs>
          <w:tab w:val="num" w:pos="5760"/>
        </w:tabs>
        <w:ind w:left="5760" w:hanging="360"/>
      </w:pPr>
    </w:lvl>
    <w:lvl w:ilvl="8" w:tplc="AB3CC9CE" w:tentative="1">
      <w:start w:val="1"/>
      <w:numFmt w:val="lowerRoman"/>
      <w:lvlText w:val="%9."/>
      <w:lvlJc w:val="right"/>
      <w:pPr>
        <w:tabs>
          <w:tab w:val="num" w:pos="6480"/>
        </w:tabs>
        <w:ind w:left="6480" w:hanging="180"/>
      </w:pPr>
    </w:lvl>
  </w:abstractNum>
  <w:abstractNum w:abstractNumId="200"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5AF33A2"/>
    <w:multiLevelType w:val="hybridMultilevel"/>
    <w:tmpl w:val="0D3E4370"/>
    <w:name w:val="WW8Num432322222223332233232322222343222222"/>
    <w:lvl w:ilvl="0" w:tplc="4C502B0E">
      <w:start w:val="1"/>
      <w:numFmt w:val="decimal"/>
      <w:lvlText w:val="%1."/>
      <w:lvlJc w:val="left"/>
      <w:pPr>
        <w:tabs>
          <w:tab w:val="num" w:pos="360"/>
        </w:tabs>
        <w:ind w:left="360" w:hanging="360"/>
      </w:pPr>
      <w:rPr>
        <w:rFonts w:hint="default"/>
        <w:b w:val="0"/>
      </w:rPr>
    </w:lvl>
    <w:lvl w:ilvl="1" w:tplc="35F0C20C" w:tentative="1">
      <w:start w:val="1"/>
      <w:numFmt w:val="lowerLetter"/>
      <w:lvlText w:val="%2."/>
      <w:lvlJc w:val="left"/>
      <w:pPr>
        <w:tabs>
          <w:tab w:val="num" w:pos="1440"/>
        </w:tabs>
        <w:ind w:left="1440" w:hanging="360"/>
      </w:pPr>
    </w:lvl>
    <w:lvl w:ilvl="2" w:tplc="CDFA900A" w:tentative="1">
      <w:start w:val="1"/>
      <w:numFmt w:val="lowerRoman"/>
      <w:lvlText w:val="%3."/>
      <w:lvlJc w:val="right"/>
      <w:pPr>
        <w:tabs>
          <w:tab w:val="num" w:pos="2160"/>
        </w:tabs>
        <w:ind w:left="2160" w:hanging="180"/>
      </w:pPr>
    </w:lvl>
    <w:lvl w:ilvl="3" w:tplc="444C8818" w:tentative="1">
      <w:start w:val="1"/>
      <w:numFmt w:val="decimal"/>
      <w:lvlText w:val="%4."/>
      <w:lvlJc w:val="left"/>
      <w:pPr>
        <w:tabs>
          <w:tab w:val="num" w:pos="2880"/>
        </w:tabs>
        <w:ind w:left="2880" w:hanging="360"/>
      </w:pPr>
    </w:lvl>
    <w:lvl w:ilvl="4" w:tplc="7C2AE8A2" w:tentative="1">
      <w:start w:val="1"/>
      <w:numFmt w:val="lowerLetter"/>
      <w:lvlText w:val="%5."/>
      <w:lvlJc w:val="left"/>
      <w:pPr>
        <w:tabs>
          <w:tab w:val="num" w:pos="3600"/>
        </w:tabs>
        <w:ind w:left="3600" w:hanging="360"/>
      </w:pPr>
    </w:lvl>
    <w:lvl w:ilvl="5" w:tplc="4B36DC72" w:tentative="1">
      <w:start w:val="1"/>
      <w:numFmt w:val="lowerRoman"/>
      <w:lvlText w:val="%6."/>
      <w:lvlJc w:val="right"/>
      <w:pPr>
        <w:tabs>
          <w:tab w:val="num" w:pos="4320"/>
        </w:tabs>
        <w:ind w:left="4320" w:hanging="180"/>
      </w:pPr>
    </w:lvl>
    <w:lvl w:ilvl="6" w:tplc="A7E22326" w:tentative="1">
      <w:start w:val="1"/>
      <w:numFmt w:val="decimal"/>
      <w:lvlText w:val="%7."/>
      <w:lvlJc w:val="left"/>
      <w:pPr>
        <w:tabs>
          <w:tab w:val="num" w:pos="5040"/>
        </w:tabs>
        <w:ind w:left="5040" w:hanging="360"/>
      </w:pPr>
    </w:lvl>
    <w:lvl w:ilvl="7" w:tplc="EB92FADC" w:tentative="1">
      <w:start w:val="1"/>
      <w:numFmt w:val="lowerLetter"/>
      <w:lvlText w:val="%8."/>
      <w:lvlJc w:val="left"/>
      <w:pPr>
        <w:tabs>
          <w:tab w:val="num" w:pos="5760"/>
        </w:tabs>
        <w:ind w:left="5760" w:hanging="360"/>
      </w:pPr>
    </w:lvl>
    <w:lvl w:ilvl="8" w:tplc="77B6010A" w:tentative="1">
      <w:start w:val="1"/>
      <w:numFmt w:val="lowerRoman"/>
      <w:lvlText w:val="%9."/>
      <w:lvlJc w:val="right"/>
      <w:pPr>
        <w:tabs>
          <w:tab w:val="num" w:pos="6480"/>
        </w:tabs>
        <w:ind w:left="6480" w:hanging="180"/>
      </w:pPr>
    </w:lvl>
  </w:abstractNum>
  <w:abstractNum w:abstractNumId="202"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4"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73E0224"/>
    <w:multiLevelType w:val="hybridMultilevel"/>
    <w:tmpl w:val="02D640E0"/>
    <w:lvl w:ilvl="0" w:tplc="51686796">
      <w:start w:val="1"/>
      <w:numFmt w:val="decimal"/>
      <w:lvlText w:val="%1."/>
      <w:lvlJc w:val="left"/>
      <w:pPr>
        <w:ind w:left="720" w:hanging="360"/>
      </w:pPr>
      <w:rPr>
        <w:rFonts w:hint="default"/>
      </w:rPr>
    </w:lvl>
    <w:lvl w:ilvl="1" w:tplc="772AE6C4" w:tentative="1">
      <w:start w:val="1"/>
      <w:numFmt w:val="lowerLetter"/>
      <w:lvlText w:val="%2."/>
      <w:lvlJc w:val="left"/>
      <w:pPr>
        <w:ind w:left="1440" w:hanging="360"/>
      </w:pPr>
    </w:lvl>
    <w:lvl w:ilvl="2" w:tplc="B480338A" w:tentative="1">
      <w:start w:val="1"/>
      <w:numFmt w:val="lowerRoman"/>
      <w:lvlText w:val="%3."/>
      <w:lvlJc w:val="right"/>
      <w:pPr>
        <w:ind w:left="2160" w:hanging="180"/>
      </w:pPr>
    </w:lvl>
    <w:lvl w:ilvl="3" w:tplc="B4D261AE" w:tentative="1">
      <w:start w:val="1"/>
      <w:numFmt w:val="decimal"/>
      <w:lvlText w:val="%4."/>
      <w:lvlJc w:val="left"/>
      <w:pPr>
        <w:ind w:left="2880" w:hanging="360"/>
      </w:pPr>
    </w:lvl>
    <w:lvl w:ilvl="4" w:tplc="C4021E46" w:tentative="1">
      <w:start w:val="1"/>
      <w:numFmt w:val="lowerLetter"/>
      <w:lvlText w:val="%5."/>
      <w:lvlJc w:val="left"/>
      <w:pPr>
        <w:ind w:left="3600" w:hanging="360"/>
      </w:pPr>
    </w:lvl>
    <w:lvl w:ilvl="5" w:tplc="E4620856" w:tentative="1">
      <w:start w:val="1"/>
      <w:numFmt w:val="lowerRoman"/>
      <w:lvlText w:val="%6."/>
      <w:lvlJc w:val="right"/>
      <w:pPr>
        <w:ind w:left="4320" w:hanging="180"/>
      </w:pPr>
    </w:lvl>
    <w:lvl w:ilvl="6" w:tplc="37A4114E" w:tentative="1">
      <w:start w:val="1"/>
      <w:numFmt w:val="decimal"/>
      <w:lvlText w:val="%7."/>
      <w:lvlJc w:val="left"/>
      <w:pPr>
        <w:ind w:left="5040" w:hanging="360"/>
      </w:pPr>
    </w:lvl>
    <w:lvl w:ilvl="7" w:tplc="379E33CC" w:tentative="1">
      <w:start w:val="1"/>
      <w:numFmt w:val="lowerLetter"/>
      <w:lvlText w:val="%8."/>
      <w:lvlJc w:val="left"/>
      <w:pPr>
        <w:ind w:left="5760" w:hanging="360"/>
      </w:pPr>
    </w:lvl>
    <w:lvl w:ilvl="8" w:tplc="7DFC9D9E" w:tentative="1">
      <w:start w:val="1"/>
      <w:numFmt w:val="lowerRoman"/>
      <w:lvlText w:val="%9."/>
      <w:lvlJc w:val="right"/>
      <w:pPr>
        <w:ind w:left="6480" w:hanging="180"/>
      </w:pPr>
    </w:lvl>
  </w:abstractNum>
  <w:abstractNum w:abstractNumId="206" w15:restartNumberingAfterBreak="0">
    <w:nsid w:val="676D0C68"/>
    <w:multiLevelType w:val="hybridMultilevel"/>
    <w:tmpl w:val="39F4BFDA"/>
    <w:name w:val="WW8Num2"/>
    <w:lvl w:ilvl="0" w:tplc="612E9F40">
      <w:start w:val="1"/>
      <w:numFmt w:val="decimal"/>
      <w:lvlText w:val="%1."/>
      <w:lvlJc w:val="left"/>
      <w:pPr>
        <w:tabs>
          <w:tab w:val="num" w:pos="720"/>
        </w:tabs>
        <w:ind w:left="720" w:hanging="360"/>
      </w:pPr>
      <w:rPr>
        <w:rFonts w:hint="default"/>
      </w:rPr>
    </w:lvl>
    <w:lvl w:ilvl="1" w:tplc="E98054E0" w:tentative="1">
      <w:start w:val="1"/>
      <w:numFmt w:val="lowerLetter"/>
      <w:lvlText w:val="%2."/>
      <w:lvlJc w:val="left"/>
      <w:pPr>
        <w:tabs>
          <w:tab w:val="num" w:pos="1800"/>
        </w:tabs>
        <w:ind w:left="1800" w:hanging="360"/>
      </w:pPr>
    </w:lvl>
    <w:lvl w:ilvl="2" w:tplc="78805D50" w:tentative="1">
      <w:start w:val="1"/>
      <w:numFmt w:val="lowerRoman"/>
      <w:lvlText w:val="%3."/>
      <w:lvlJc w:val="right"/>
      <w:pPr>
        <w:tabs>
          <w:tab w:val="num" w:pos="2520"/>
        </w:tabs>
        <w:ind w:left="2520" w:hanging="180"/>
      </w:pPr>
    </w:lvl>
    <w:lvl w:ilvl="3" w:tplc="4AE485BA" w:tentative="1">
      <w:start w:val="1"/>
      <w:numFmt w:val="decimal"/>
      <w:lvlText w:val="%4."/>
      <w:lvlJc w:val="left"/>
      <w:pPr>
        <w:tabs>
          <w:tab w:val="num" w:pos="3240"/>
        </w:tabs>
        <w:ind w:left="3240" w:hanging="360"/>
      </w:pPr>
    </w:lvl>
    <w:lvl w:ilvl="4" w:tplc="DA2696F6" w:tentative="1">
      <w:start w:val="1"/>
      <w:numFmt w:val="lowerLetter"/>
      <w:lvlText w:val="%5."/>
      <w:lvlJc w:val="left"/>
      <w:pPr>
        <w:tabs>
          <w:tab w:val="num" w:pos="3960"/>
        </w:tabs>
        <w:ind w:left="3960" w:hanging="360"/>
      </w:pPr>
    </w:lvl>
    <w:lvl w:ilvl="5" w:tplc="D3A88FCC" w:tentative="1">
      <w:start w:val="1"/>
      <w:numFmt w:val="lowerRoman"/>
      <w:lvlText w:val="%6."/>
      <w:lvlJc w:val="right"/>
      <w:pPr>
        <w:tabs>
          <w:tab w:val="num" w:pos="4680"/>
        </w:tabs>
        <w:ind w:left="4680" w:hanging="180"/>
      </w:pPr>
    </w:lvl>
    <w:lvl w:ilvl="6" w:tplc="2C426D9A" w:tentative="1">
      <w:start w:val="1"/>
      <w:numFmt w:val="decimal"/>
      <w:lvlText w:val="%7."/>
      <w:lvlJc w:val="left"/>
      <w:pPr>
        <w:tabs>
          <w:tab w:val="num" w:pos="5400"/>
        </w:tabs>
        <w:ind w:left="5400" w:hanging="360"/>
      </w:pPr>
    </w:lvl>
    <w:lvl w:ilvl="7" w:tplc="1BF28CB4" w:tentative="1">
      <w:start w:val="1"/>
      <w:numFmt w:val="lowerLetter"/>
      <w:lvlText w:val="%8."/>
      <w:lvlJc w:val="left"/>
      <w:pPr>
        <w:tabs>
          <w:tab w:val="num" w:pos="6120"/>
        </w:tabs>
        <w:ind w:left="6120" w:hanging="360"/>
      </w:pPr>
    </w:lvl>
    <w:lvl w:ilvl="8" w:tplc="3E9A21B8" w:tentative="1">
      <w:start w:val="1"/>
      <w:numFmt w:val="lowerRoman"/>
      <w:lvlText w:val="%9."/>
      <w:lvlJc w:val="right"/>
      <w:pPr>
        <w:tabs>
          <w:tab w:val="num" w:pos="6840"/>
        </w:tabs>
        <w:ind w:left="6840" w:hanging="180"/>
      </w:pPr>
    </w:lvl>
  </w:abstractNum>
  <w:abstractNum w:abstractNumId="207" w15:restartNumberingAfterBreak="0">
    <w:nsid w:val="67FB641F"/>
    <w:multiLevelType w:val="hybridMultilevel"/>
    <w:tmpl w:val="9356EFE4"/>
    <w:name w:val="WW8Num432322222223332233232322222323222322233222222223222"/>
    <w:lvl w:ilvl="0" w:tplc="EF8A1A14">
      <w:start w:val="1"/>
      <w:numFmt w:val="decimal"/>
      <w:lvlText w:val="%1."/>
      <w:lvlJc w:val="left"/>
      <w:pPr>
        <w:tabs>
          <w:tab w:val="num" w:pos="360"/>
        </w:tabs>
        <w:ind w:left="360" w:hanging="360"/>
      </w:pPr>
      <w:rPr>
        <w:rFonts w:hint="default"/>
      </w:rPr>
    </w:lvl>
    <w:lvl w:ilvl="1" w:tplc="EB4445BC" w:tentative="1">
      <w:start w:val="1"/>
      <w:numFmt w:val="lowerLetter"/>
      <w:lvlText w:val="%2."/>
      <w:lvlJc w:val="left"/>
      <w:pPr>
        <w:tabs>
          <w:tab w:val="num" w:pos="1080"/>
        </w:tabs>
        <w:ind w:left="1080" w:hanging="360"/>
      </w:pPr>
    </w:lvl>
    <w:lvl w:ilvl="2" w:tplc="C8864B04" w:tentative="1">
      <w:start w:val="1"/>
      <w:numFmt w:val="lowerRoman"/>
      <w:lvlText w:val="%3."/>
      <w:lvlJc w:val="right"/>
      <w:pPr>
        <w:tabs>
          <w:tab w:val="num" w:pos="1800"/>
        </w:tabs>
        <w:ind w:left="1800" w:hanging="180"/>
      </w:pPr>
    </w:lvl>
    <w:lvl w:ilvl="3" w:tplc="42F2CDA0" w:tentative="1">
      <w:start w:val="1"/>
      <w:numFmt w:val="decimal"/>
      <w:lvlText w:val="%4."/>
      <w:lvlJc w:val="left"/>
      <w:pPr>
        <w:tabs>
          <w:tab w:val="num" w:pos="2520"/>
        </w:tabs>
        <w:ind w:left="2520" w:hanging="360"/>
      </w:pPr>
    </w:lvl>
    <w:lvl w:ilvl="4" w:tplc="0EAC6254" w:tentative="1">
      <w:start w:val="1"/>
      <w:numFmt w:val="lowerLetter"/>
      <w:lvlText w:val="%5."/>
      <w:lvlJc w:val="left"/>
      <w:pPr>
        <w:tabs>
          <w:tab w:val="num" w:pos="3240"/>
        </w:tabs>
        <w:ind w:left="3240" w:hanging="360"/>
      </w:pPr>
    </w:lvl>
    <w:lvl w:ilvl="5" w:tplc="A1ACAD60" w:tentative="1">
      <w:start w:val="1"/>
      <w:numFmt w:val="lowerRoman"/>
      <w:lvlText w:val="%6."/>
      <w:lvlJc w:val="right"/>
      <w:pPr>
        <w:tabs>
          <w:tab w:val="num" w:pos="3960"/>
        </w:tabs>
        <w:ind w:left="3960" w:hanging="180"/>
      </w:pPr>
    </w:lvl>
    <w:lvl w:ilvl="6" w:tplc="DD50C510" w:tentative="1">
      <w:start w:val="1"/>
      <w:numFmt w:val="decimal"/>
      <w:lvlText w:val="%7."/>
      <w:lvlJc w:val="left"/>
      <w:pPr>
        <w:tabs>
          <w:tab w:val="num" w:pos="4680"/>
        </w:tabs>
        <w:ind w:left="4680" w:hanging="360"/>
      </w:pPr>
    </w:lvl>
    <w:lvl w:ilvl="7" w:tplc="7B6AFE16" w:tentative="1">
      <w:start w:val="1"/>
      <w:numFmt w:val="lowerLetter"/>
      <w:lvlText w:val="%8."/>
      <w:lvlJc w:val="left"/>
      <w:pPr>
        <w:tabs>
          <w:tab w:val="num" w:pos="5400"/>
        </w:tabs>
        <w:ind w:left="5400" w:hanging="360"/>
      </w:pPr>
    </w:lvl>
    <w:lvl w:ilvl="8" w:tplc="41CA6F8C" w:tentative="1">
      <w:start w:val="1"/>
      <w:numFmt w:val="lowerRoman"/>
      <w:lvlText w:val="%9."/>
      <w:lvlJc w:val="right"/>
      <w:pPr>
        <w:tabs>
          <w:tab w:val="num" w:pos="6120"/>
        </w:tabs>
        <w:ind w:left="6120" w:hanging="180"/>
      </w:pPr>
    </w:lvl>
  </w:abstractNum>
  <w:abstractNum w:abstractNumId="208"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9302066"/>
    <w:multiLevelType w:val="hybridMultilevel"/>
    <w:tmpl w:val="2FEA7642"/>
    <w:name w:val="WW8Num432322222223332233232322222343222"/>
    <w:lvl w:ilvl="0" w:tplc="F1141042">
      <w:start w:val="1"/>
      <w:numFmt w:val="decimal"/>
      <w:lvlText w:val="%1."/>
      <w:lvlJc w:val="left"/>
      <w:pPr>
        <w:tabs>
          <w:tab w:val="num" w:pos="720"/>
        </w:tabs>
        <w:ind w:left="720" w:hanging="360"/>
      </w:pPr>
      <w:rPr>
        <w:rFonts w:hint="default"/>
        <w:b w:val="0"/>
      </w:rPr>
    </w:lvl>
    <w:lvl w:ilvl="1" w:tplc="273A50A2" w:tentative="1">
      <w:start w:val="1"/>
      <w:numFmt w:val="lowerLetter"/>
      <w:lvlText w:val="%2."/>
      <w:lvlJc w:val="left"/>
      <w:pPr>
        <w:tabs>
          <w:tab w:val="num" w:pos="1800"/>
        </w:tabs>
        <w:ind w:left="1800" w:hanging="360"/>
      </w:pPr>
    </w:lvl>
    <w:lvl w:ilvl="2" w:tplc="E0C0BD4A" w:tentative="1">
      <w:start w:val="1"/>
      <w:numFmt w:val="lowerRoman"/>
      <w:lvlText w:val="%3."/>
      <w:lvlJc w:val="right"/>
      <w:pPr>
        <w:tabs>
          <w:tab w:val="num" w:pos="2520"/>
        </w:tabs>
        <w:ind w:left="2520" w:hanging="180"/>
      </w:pPr>
    </w:lvl>
    <w:lvl w:ilvl="3" w:tplc="61021D36" w:tentative="1">
      <w:start w:val="1"/>
      <w:numFmt w:val="decimal"/>
      <w:lvlText w:val="%4."/>
      <w:lvlJc w:val="left"/>
      <w:pPr>
        <w:tabs>
          <w:tab w:val="num" w:pos="3240"/>
        </w:tabs>
        <w:ind w:left="3240" w:hanging="360"/>
      </w:pPr>
    </w:lvl>
    <w:lvl w:ilvl="4" w:tplc="04EC4B12" w:tentative="1">
      <w:start w:val="1"/>
      <w:numFmt w:val="lowerLetter"/>
      <w:lvlText w:val="%5."/>
      <w:lvlJc w:val="left"/>
      <w:pPr>
        <w:tabs>
          <w:tab w:val="num" w:pos="3960"/>
        </w:tabs>
        <w:ind w:left="3960" w:hanging="360"/>
      </w:pPr>
    </w:lvl>
    <w:lvl w:ilvl="5" w:tplc="6616E9A4" w:tentative="1">
      <w:start w:val="1"/>
      <w:numFmt w:val="lowerRoman"/>
      <w:lvlText w:val="%6."/>
      <w:lvlJc w:val="right"/>
      <w:pPr>
        <w:tabs>
          <w:tab w:val="num" w:pos="4680"/>
        </w:tabs>
        <w:ind w:left="4680" w:hanging="180"/>
      </w:pPr>
    </w:lvl>
    <w:lvl w:ilvl="6" w:tplc="F95A920C" w:tentative="1">
      <w:start w:val="1"/>
      <w:numFmt w:val="decimal"/>
      <w:lvlText w:val="%7."/>
      <w:lvlJc w:val="left"/>
      <w:pPr>
        <w:tabs>
          <w:tab w:val="num" w:pos="5400"/>
        </w:tabs>
        <w:ind w:left="5400" w:hanging="360"/>
      </w:pPr>
    </w:lvl>
    <w:lvl w:ilvl="7" w:tplc="40B01B3C" w:tentative="1">
      <w:start w:val="1"/>
      <w:numFmt w:val="lowerLetter"/>
      <w:lvlText w:val="%8."/>
      <w:lvlJc w:val="left"/>
      <w:pPr>
        <w:tabs>
          <w:tab w:val="num" w:pos="6120"/>
        </w:tabs>
        <w:ind w:left="6120" w:hanging="360"/>
      </w:pPr>
    </w:lvl>
    <w:lvl w:ilvl="8" w:tplc="18327556" w:tentative="1">
      <w:start w:val="1"/>
      <w:numFmt w:val="lowerRoman"/>
      <w:lvlText w:val="%9."/>
      <w:lvlJc w:val="right"/>
      <w:pPr>
        <w:tabs>
          <w:tab w:val="num" w:pos="6840"/>
        </w:tabs>
        <w:ind w:left="6840" w:hanging="180"/>
      </w:pPr>
    </w:lvl>
  </w:abstractNum>
  <w:abstractNum w:abstractNumId="211"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2"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3" w15:restartNumberingAfterBreak="0">
    <w:nsid w:val="6A2D7D72"/>
    <w:multiLevelType w:val="hybridMultilevel"/>
    <w:tmpl w:val="6D60936C"/>
    <w:lvl w:ilvl="0" w:tplc="0DD29216">
      <w:start w:val="1"/>
      <w:numFmt w:val="decimal"/>
      <w:lvlText w:val="%1."/>
      <w:lvlJc w:val="left"/>
      <w:pPr>
        <w:ind w:left="720" w:hanging="360"/>
      </w:pPr>
      <w:rPr>
        <w:rFonts w:hint="default"/>
      </w:rPr>
    </w:lvl>
    <w:lvl w:ilvl="1" w:tplc="D578EABE" w:tentative="1">
      <w:start w:val="1"/>
      <w:numFmt w:val="lowerLetter"/>
      <w:lvlText w:val="%2."/>
      <w:lvlJc w:val="left"/>
      <w:pPr>
        <w:ind w:left="1440" w:hanging="360"/>
      </w:pPr>
    </w:lvl>
    <w:lvl w:ilvl="2" w:tplc="2110C90C" w:tentative="1">
      <w:start w:val="1"/>
      <w:numFmt w:val="lowerRoman"/>
      <w:lvlText w:val="%3."/>
      <w:lvlJc w:val="right"/>
      <w:pPr>
        <w:ind w:left="2160" w:hanging="180"/>
      </w:pPr>
    </w:lvl>
    <w:lvl w:ilvl="3" w:tplc="81CCF234" w:tentative="1">
      <w:start w:val="1"/>
      <w:numFmt w:val="decimal"/>
      <w:lvlText w:val="%4."/>
      <w:lvlJc w:val="left"/>
      <w:pPr>
        <w:ind w:left="2880" w:hanging="360"/>
      </w:pPr>
    </w:lvl>
    <w:lvl w:ilvl="4" w:tplc="42D8C47A" w:tentative="1">
      <w:start w:val="1"/>
      <w:numFmt w:val="lowerLetter"/>
      <w:lvlText w:val="%5."/>
      <w:lvlJc w:val="left"/>
      <w:pPr>
        <w:ind w:left="3600" w:hanging="360"/>
      </w:pPr>
    </w:lvl>
    <w:lvl w:ilvl="5" w:tplc="FBE63072" w:tentative="1">
      <w:start w:val="1"/>
      <w:numFmt w:val="lowerRoman"/>
      <w:lvlText w:val="%6."/>
      <w:lvlJc w:val="right"/>
      <w:pPr>
        <w:ind w:left="4320" w:hanging="180"/>
      </w:pPr>
    </w:lvl>
    <w:lvl w:ilvl="6" w:tplc="FE06B426" w:tentative="1">
      <w:start w:val="1"/>
      <w:numFmt w:val="decimal"/>
      <w:lvlText w:val="%7."/>
      <w:lvlJc w:val="left"/>
      <w:pPr>
        <w:ind w:left="5040" w:hanging="360"/>
      </w:pPr>
    </w:lvl>
    <w:lvl w:ilvl="7" w:tplc="A20E905C" w:tentative="1">
      <w:start w:val="1"/>
      <w:numFmt w:val="lowerLetter"/>
      <w:lvlText w:val="%8."/>
      <w:lvlJc w:val="left"/>
      <w:pPr>
        <w:ind w:left="5760" w:hanging="360"/>
      </w:pPr>
    </w:lvl>
    <w:lvl w:ilvl="8" w:tplc="AEC41FC8" w:tentative="1">
      <w:start w:val="1"/>
      <w:numFmt w:val="lowerRoman"/>
      <w:lvlText w:val="%9."/>
      <w:lvlJc w:val="right"/>
      <w:pPr>
        <w:ind w:left="6480" w:hanging="180"/>
      </w:pPr>
    </w:lvl>
  </w:abstractNum>
  <w:abstractNum w:abstractNumId="214"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5" w15:restartNumberingAfterBreak="0">
    <w:nsid w:val="6D9F33F1"/>
    <w:multiLevelType w:val="hybridMultilevel"/>
    <w:tmpl w:val="E81AC802"/>
    <w:name w:val="WW8Num322222"/>
    <w:lvl w:ilvl="0" w:tplc="E0629B9E">
      <w:start w:val="1"/>
      <w:numFmt w:val="decimal"/>
      <w:lvlText w:val="%1."/>
      <w:lvlJc w:val="left"/>
      <w:pPr>
        <w:tabs>
          <w:tab w:val="num" w:pos="360"/>
        </w:tabs>
        <w:ind w:left="360" w:hanging="360"/>
      </w:pPr>
      <w:rPr>
        <w:rFonts w:hint="default"/>
        <w:b w:val="0"/>
      </w:rPr>
    </w:lvl>
    <w:lvl w:ilvl="1" w:tplc="7B06F838" w:tentative="1">
      <w:start w:val="1"/>
      <w:numFmt w:val="lowerLetter"/>
      <w:lvlText w:val="%2."/>
      <w:lvlJc w:val="left"/>
      <w:pPr>
        <w:tabs>
          <w:tab w:val="num" w:pos="1440"/>
        </w:tabs>
        <w:ind w:left="1440" w:hanging="360"/>
      </w:pPr>
    </w:lvl>
    <w:lvl w:ilvl="2" w:tplc="33E42D0A" w:tentative="1">
      <w:start w:val="1"/>
      <w:numFmt w:val="lowerRoman"/>
      <w:lvlText w:val="%3."/>
      <w:lvlJc w:val="right"/>
      <w:pPr>
        <w:tabs>
          <w:tab w:val="num" w:pos="2160"/>
        </w:tabs>
        <w:ind w:left="2160" w:hanging="180"/>
      </w:pPr>
    </w:lvl>
    <w:lvl w:ilvl="3" w:tplc="25244234" w:tentative="1">
      <w:start w:val="1"/>
      <w:numFmt w:val="decimal"/>
      <w:lvlText w:val="%4."/>
      <w:lvlJc w:val="left"/>
      <w:pPr>
        <w:tabs>
          <w:tab w:val="num" w:pos="2880"/>
        </w:tabs>
        <w:ind w:left="2880" w:hanging="360"/>
      </w:pPr>
    </w:lvl>
    <w:lvl w:ilvl="4" w:tplc="2A66FDAA" w:tentative="1">
      <w:start w:val="1"/>
      <w:numFmt w:val="lowerLetter"/>
      <w:lvlText w:val="%5."/>
      <w:lvlJc w:val="left"/>
      <w:pPr>
        <w:tabs>
          <w:tab w:val="num" w:pos="3600"/>
        </w:tabs>
        <w:ind w:left="3600" w:hanging="360"/>
      </w:pPr>
    </w:lvl>
    <w:lvl w:ilvl="5" w:tplc="E86ABFB0" w:tentative="1">
      <w:start w:val="1"/>
      <w:numFmt w:val="lowerRoman"/>
      <w:lvlText w:val="%6."/>
      <w:lvlJc w:val="right"/>
      <w:pPr>
        <w:tabs>
          <w:tab w:val="num" w:pos="4320"/>
        </w:tabs>
        <w:ind w:left="4320" w:hanging="180"/>
      </w:pPr>
    </w:lvl>
    <w:lvl w:ilvl="6" w:tplc="6F14B5FE" w:tentative="1">
      <w:start w:val="1"/>
      <w:numFmt w:val="decimal"/>
      <w:lvlText w:val="%7."/>
      <w:lvlJc w:val="left"/>
      <w:pPr>
        <w:tabs>
          <w:tab w:val="num" w:pos="5040"/>
        </w:tabs>
        <w:ind w:left="5040" w:hanging="360"/>
      </w:pPr>
    </w:lvl>
    <w:lvl w:ilvl="7" w:tplc="55DEB4B2" w:tentative="1">
      <w:start w:val="1"/>
      <w:numFmt w:val="lowerLetter"/>
      <w:lvlText w:val="%8."/>
      <w:lvlJc w:val="left"/>
      <w:pPr>
        <w:tabs>
          <w:tab w:val="num" w:pos="5760"/>
        </w:tabs>
        <w:ind w:left="5760" w:hanging="360"/>
      </w:pPr>
    </w:lvl>
    <w:lvl w:ilvl="8" w:tplc="832465CE" w:tentative="1">
      <w:start w:val="1"/>
      <w:numFmt w:val="lowerRoman"/>
      <w:lvlText w:val="%9."/>
      <w:lvlJc w:val="right"/>
      <w:pPr>
        <w:tabs>
          <w:tab w:val="num" w:pos="6480"/>
        </w:tabs>
        <w:ind w:left="6480" w:hanging="180"/>
      </w:pPr>
    </w:lvl>
  </w:abstractNum>
  <w:abstractNum w:abstractNumId="216" w15:restartNumberingAfterBreak="0">
    <w:nsid w:val="6DF47F41"/>
    <w:multiLevelType w:val="hybridMultilevel"/>
    <w:tmpl w:val="C9AC4C7E"/>
    <w:name w:val="WW8Num34224"/>
    <w:lvl w:ilvl="0" w:tplc="72E8B632">
      <w:start w:val="1"/>
      <w:numFmt w:val="decimal"/>
      <w:lvlText w:val="%1."/>
      <w:lvlJc w:val="left"/>
      <w:pPr>
        <w:tabs>
          <w:tab w:val="num" w:pos="360"/>
        </w:tabs>
        <w:ind w:left="360" w:hanging="360"/>
      </w:pPr>
      <w:rPr>
        <w:rFonts w:hint="default"/>
      </w:rPr>
    </w:lvl>
    <w:lvl w:ilvl="1" w:tplc="54C0DA56" w:tentative="1">
      <w:start w:val="1"/>
      <w:numFmt w:val="lowerLetter"/>
      <w:lvlText w:val="%2."/>
      <w:lvlJc w:val="left"/>
      <w:pPr>
        <w:tabs>
          <w:tab w:val="num" w:pos="456"/>
        </w:tabs>
        <w:ind w:left="456" w:hanging="360"/>
      </w:pPr>
    </w:lvl>
    <w:lvl w:ilvl="2" w:tplc="AB82114A" w:tentative="1">
      <w:start w:val="1"/>
      <w:numFmt w:val="lowerRoman"/>
      <w:lvlText w:val="%3."/>
      <w:lvlJc w:val="right"/>
      <w:pPr>
        <w:tabs>
          <w:tab w:val="num" w:pos="1176"/>
        </w:tabs>
        <w:ind w:left="1176" w:hanging="180"/>
      </w:pPr>
    </w:lvl>
    <w:lvl w:ilvl="3" w:tplc="BD248D22" w:tentative="1">
      <w:start w:val="1"/>
      <w:numFmt w:val="decimal"/>
      <w:lvlText w:val="%4."/>
      <w:lvlJc w:val="left"/>
      <w:pPr>
        <w:tabs>
          <w:tab w:val="num" w:pos="1896"/>
        </w:tabs>
        <w:ind w:left="1896" w:hanging="360"/>
      </w:pPr>
    </w:lvl>
    <w:lvl w:ilvl="4" w:tplc="F5FE968A" w:tentative="1">
      <w:start w:val="1"/>
      <w:numFmt w:val="lowerLetter"/>
      <w:lvlText w:val="%5."/>
      <w:lvlJc w:val="left"/>
      <w:pPr>
        <w:tabs>
          <w:tab w:val="num" w:pos="2616"/>
        </w:tabs>
        <w:ind w:left="2616" w:hanging="360"/>
      </w:pPr>
    </w:lvl>
    <w:lvl w:ilvl="5" w:tplc="9034A2F4" w:tentative="1">
      <w:start w:val="1"/>
      <w:numFmt w:val="lowerRoman"/>
      <w:lvlText w:val="%6."/>
      <w:lvlJc w:val="right"/>
      <w:pPr>
        <w:tabs>
          <w:tab w:val="num" w:pos="3336"/>
        </w:tabs>
        <w:ind w:left="3336" w:hanging="180"/>
      </w:pPr>
    </w:lvl>
    <w:lvl w:ilvl="6" w:tplc="14C8A944" w:tentative="1">
      <w:start w:val="1"/>
      <w:numFmt w:val="decimal"/>
      <w:lvlText w:val="%7."/>
      <w:lvlJc w:val="left"/>
      <w:pPr>
        <w:tabs>
          <w:tab w:val="num" w:pos="4056"/>
        </w:tabs>
        <w:ind w:left="4056" w:hanging="360"/>
      </w:pPr>
    </w:lvl>
    <w:lvl w:ilvl="7" w:tplc="395E3B14" w:tentative="1">
      <w:start w:val="1"/>
      <w:numFmt w:val="lowerLetter"/>
      <w:lvlText w:val="%8."/>
      <w:lvlJc w:val="left"/>
      <w:pPr>
        <w:tabs>
          <w:tab w:val="num" w:pos="4776"/>
        </w:tabs>
        <w:ind w:left="4776" w:hanging="360"/>
      </w:pPr>
    </w:lvl>
    <w:lvl w:ilvl="8" w:tplc="ED849F38" w:tentative="1">
      <w:start w:val="1"/>
      <w:numFmt w:val="lowerRoman"/>
      <w:lvlText w:val="%9."/>
      <w:lvlJc w:val="right"/>
      <w:pPr>
        <w:tabs>
          <w:tab w:val="num" w:pos="5496"/>
        </w:tabs>
        <w:ind w:left="5496" w:hanging="180"/>
      </w:pPr>
    </w:lvl>
  </w:abstractNum>
  <w:abstractNum w:abstractNumId="217"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6E102415"/>
    <w:multiLevelType w:val="hybridMultilevel"/>
    <w:tmpl w:val="FC8066EE"/>
    <w:lvl w:ilvl="0" w:tplc="A60463B6">
      <w:start w:val="1"/>
      <w:numFmt w:val="decimal"/>
      <w:lvlText w:val="%1."/>
      <w:lvlJc w:val="left"/>
      <w:pPr>
        <w:ind w:left="720" w:hanging="360"/>
      </w:pPr>
      <w:rPr>
        <w:rFonts w:hint="default"/>
      </w:rPr>
    </w:lvl>
    <w:lvl w:ilvl="1" w:tplc="BF4EB01A" w:tentative="1">
      <w:start w:val="1"/>
      <w:numFmt w:val="lowerLetter"/>
      <w:lvlText w:val="%2."/>
      <w:lvlJc w:val="left"/>
      <w:pPr>
        <w:ind w:left="1440" w:hanging="360"/>
      </w:pPr>
    </w:lvl>
    <w:lvl w:ilvl="2" w:tplc="4B9AAED2" w:tentative="1">
      <w:start w:val="1"/>
      <w:numFmt w:val="lowerRoman"/>
      <w:lvlText w:val="%3."/>
      <w:lvlJc w:val="right"/>
      <w:pPr>
        <w:ind w:left="2160" w:hanging="180"/>
      </w:pPr>
    </w:lvl>
    <w:lvl w:ilvl="3" w:tplc="370C45A8" w:tentative="1">
      <w:start w:val="1"/>
      <w:numFmt w:val="decimal"/>
      <w:lvlText w:val="%4."/>
      <w:lvlJc w:val="left"/>
      <w:pPr>
        <w:ind w:left="2880" w:hanging="360"/>
      </w:pPr>
    </w:lvl>
    <w:lvl w:ilvl="4" w:tplc="974A768E" w:tentative="1">
      <w:start w:val="1"/>
      <w:numFmt w:val="lowerLetter"/>
      <w:lvlText w:val="%5."/>
      <w:lvlJc w:val="left"/>
      <w:pPr>
        <w:ind w:left="3600" w:hanging="360"/>
      </w:pPr>
    </w:lvl>
    <w:lvl w:ilvl="5" w:tplc="B15477B2" w:tentative="1">
      <w:start w:val="1"/>
      <w:numFmt w:val="lowerRoman"/>
      <w:lvlText w:val="%6."/>
      <w:lvlJc w:val="right"/>
      <w:pPr>
        <w:ind w:left="4320" w:hanging="180"/>
      </w:pPr>
    </w:lvl>
    <w:lvl w:ilvl="6" w:tplc="74E61242" w:tentative="1">
      <w:start w:val="1"/>
      <w:numFmt w:val="decimal"/>
      <w:lvlText w:val="%7."/>
      <w:lvlJc w:val="left"/>
      <w:pPr>
        <w:ind w:left="5040" w:hanging="360"/>
      </w:pPr>
    </w:lvl>
    <w:lvl w:ilvl="7" w:tplc="E7E00F1A" w:tentative="1">
      <w:start w:val="1"/>
      <w:numFmt w:val="lowerLetter"/>
      <w:lvlText w:val="%8."/>
      <w:lvlJc w:val="left"/>
      <w:pPr>
        <w:ind w:left="5760" w:hanging="360"/>
      </w:pPr>
    </w:lvl>
    <w:lvl w:ilvl="8" w:tplc="CF2078A2" w:tentative="1">
      <w:start w:val="1"/>
      <w:numFmt w:val="lowerRoman"/>
      <w:lvlText w:val="%9."/>
      <w:lvlJc w:val="right"/>
      <w:pPr>
        <w:ind w:left="6480" w:hanging="180"/>
      </w:pPr>
    </w:lvl>
  </w:abstractNum>
  <w:abstractNum w:abstractNumId="219"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B25311"/>
    <w:multiLevelType w:val="hybridMultilevel"/>
    <w:tmpl w:val="AB60EE42"/>
    <w:lvl w:ilvl="0" w:tplc="E5242F5A">
      <w:start w:val="1"/>
      <w:numFmt w:val="decimal"/>
      <w:lvlText w:val="%1."/>
      <w:lvlJc w:val="left"/>
      <w:pPr>
        <w:ind w:left="360" w:hanging="360"/>
      </w:pPr>
      <w:rPr>
        <w:rFonts w:hint="default"/>
        <w:b w:val="0"/>
      </w:rPr>
    </w:lvl>
    <w:lvl w:ilvl="1" w:tplc="FFBED0BA" w:tentative="1">
      <w:start w:val="1"/>
      <w:numFmt w:val="lowerLetter"/>
      <w:lvlText w:val="%2."/>
      <w:lvlJc w:val="left"/>
      <w:pPr>
        <w:ind w:left="1440" w:hanging="360"/>
      </w:pPr>
    </w:lvl>
    <w:lvl w:ilvl="2" w:tplc="F6CCA580" w:tentative="1">
      <w:start w:val="1"/>
      <w:numFmt w:val="lowerRoman"/>
      <w:lvlText w:val="%3."/>
      <w:lvlJc w:val="right"/>
      <w:pPr>
        <w:ind w:left="2160" w:hanging="180"/>
      </w:pPr>
    </w:lvl>
    <w:lvl w:ilvl="3" w:tplc="C9BE25FA" w:tentative="1">
      <w:start w:val="1"/>
      <w:numFmt w:val="decimal"/>
      <w:lvlText w:val="%4."/>
      <w:lvlJc w:val="left"/>
      <w:pPr>
        <w:ind w:left="2880" w:hanging="360"/>
      </w:pPr>
    </w:lvl>
    <w:lvl w:ilvl="4" w:tplc="3D04273E" w:tentative="1">
      <w:start w:val="1"/>
      <w:numFmt w:val="lowerLetter"/>
      <w:lvlText w:val="%5."/>
      <w:lvlJc w:val="left"/>
      <w:pPr>
        <w:ind w:left="3600" w:hanging="360"/>
      </w:pPr>
    </w:lvl>
    <w:lvl w:ilvl="5" w:tplc="ECEC9A50" w:tentative="1">
      <w:start w:val="1"/>
      <w:numFmt w:val="lowerRoman"/>
      <w:lvlText w:val="%6."/>
      <w:lvlJc w:val="right"/>
      <w:pPr>
        <w:ind w:left="4320" w:hanging="180"/>
      </w:pPr>
    </w:lvl>
    <w:lvl w:ilvl="6" w:tplc="9D7E76A8" w:tentative="1">
      <w:start w:val="1"/>
      <w:numFmt w:val="decimal"/>
      <w:lvlText w:val="%7."/>
      <w:lvlJc w:val="left"/>
      <w:pPr>
        <w:ind w:left="5040" w:hanging="360"/>
      </w:pPr>
    </w:lvl>
    <w:lvl w:ilvl="7" w:tplc="866C7344" w:tentative="1">
      <w:start w:val="1"/>
      <w:numFmt w:val="lowerLetter"/>
      <w:lvlText w:val="%8."/>
      <w:lvlJc w:val="left"/>
      <w:pPr>
        <w:ind w:left="5760" w:hanging="360"/>
      </w:pPr>
    </w:lvl>
    <w:lvl w:ilvl="8" w:tplc="958CAAC2" w:tentative="1">
      <w:start w:val="1"/>
      <w:numFmt w:val="lowerRoman"/>
      <w:lvlText w:val="%9."/>
      <w:lvlJc w:val="right"/>
      <w:pPr>
        <w:ind w:left="6480" w:hanging="180"/>
      </w:pPr>
    </w:lvl>
  </w:abstractNum>
  <w:abstractNum w:abstractNumId="223"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4" w15:restartNumberingAfterBreak="0">
    <w:nsid w:val="71EC2EDD"/>
    <w:multiLevelType w:val="hybridMultilevel"/>
    <w:tmpl w:val="046E352C"/>
    <w:name w:val="WW8Num4323222222233322332323222223432"/>
    <w:lvl w:ilvl="0" w:tplc="BFB87900">
      <w:start w:val="1"/>
      <w:numFmt w:val="decimal"/>
      <w:lvlText w:val="%1."/>
      <w:lvlJc w:val="left"/>
      <w:pPr>
        <w:tabs>
          <w:tab w:val="num" w:pos="360"/>
        </w:tabs>
        <w:ind w:left="360" w:hanging="360"/>
      </w:pPr>
      <w:rPr>
        <w:rFonts w:hint="default"/>
        <w:b w:val="0"/>
      </w:rPr>
    </w:lvl>
    <w:lvl w:ilvl="1" w:tplc="654472E8" w:tentative="1">
      <w:start w:val="1"/>
      <w:numFmt w:val="lowerLetter"/>
      <w:lvlText w:val="%2."/>
      <w:lvlJc w:val="left"/>
      <w:pPr>
        <w:tabs>
          <w:tab w:val="num" w:pos="1440"/>
        </w:tabs>
        <w:ind w:left="1440" w:hanging="360"/>
      </w:pPr>
    </w:lvl>
    <w:lvl w:ilvl="2" w:tplc="B344C4A2" w:tentative="1">
      <w:start w:val="1"/>
      <w:numFmt w:val="lowerRoman"/>
      <w:lvlText w:val="%3."/>
      <w:lvlJc w:val="right"/>
      <w:pPr>
        <w:tabs>
          <w:tab w:val="num" w:pos="2160"/>
        </w:tabs>
        <w:ind w:left="2160" w:hanging="180"/>
      </w:pPr>
    </w:lvl>
    <w:lvl w:ilvl="3" w:tplc="26B2073E" w:tentative="1">
      <w:start w:val="1"/>
      <w:numFmt w:val="decimal"/>
      <w:lvlText w:val="%4."/>
      <w:lvlJc w:val="left"/>
      <w:pPr>
        <w:tabs>
          <w:tab w:val="num" w:pos="2880"/>
        </w:tabs>
        <w:ind w:left="2880" w:hanging="360"/>
      </w:pPr>
    </w:lvl>
    <w:lvl w:ilvl="4" w:tplc="1A5CB3D0" w:tentative="1">
      <w:start w:val="1"/>
      <w:numFmt w:val="lowerLetter"/>
      <w:lvlText w:val="%5."/>
      <w:lvlJc w:val="left"/>
      <w:pPr>
        <w:tabs>
          <w:tab w:val="num" w:pos="3600"/>
        </w:tabs>
        <w:ind w:left="3600" w:hanging="360"/>
      </w:pPr>
    </w:lvl>
    <w:lvl w:ilvl="5" w:tplc="E6D04280" w:tentative="1">
      <w:start w:val="1"/>
      <w:numFmt w:val="lowerRoman"/>
      <w:lvlText w:val="%6."/>
      <w:lvlJc w:val="right"/>
      <w:pPr>
        <w:tabs>
          <w:tab w:val="num" w:pos="4320"/>
        </w:tabs>
        <w:ind w:left="4320" w:hanging="180"/>
      </w:pPr>
    </w:lvl>
    <w:lvl w:ilvl="6" w:tplc="8CDC5464" w:tentative="1">
      <w:start w:val="1"/>
      <w:numFmt w:val="decimal"/>
      <w:lvlText w:val="%7."/>
      <w:lvlJc w:val="left"/>
      <w:pPr>
        <w:tabs>
          <w:tab w:val="num" w:pos="5040"/>
        </w:tabs>
        <w:ind w:left="5040" w:hanging="360"/>
      </w:pPr>
    </w:lvl>
    <w:lvl w:ilvl="7" w:tplc="1BD28D50" w:tentative="1">
      <w:start w:val="1"/>
      <w:numFmt w:val="lowerLetter"/>
      <w:lvlText w:val="%8."/>
      <w:lvlJc w:val="left"/>
      <w:pPr>
        <w:tabs>
          <w:tab w:val="num" w:pos="5760"/>
        </w:tabs>
        <w:ind w:left="5760" w:hanging="360"/>
      </w:pPr>
    </w:lvl>
    <w:lvl w:ilvl="8" w:tplc="BBBE1A58" w:tentative="1">
      <w:start w:val="1"/>
      <w:numFmt w:val="lowerRoman"/>
      <w:lvlText w:val="%9."/>
      <w:lvlJc w:val="right"/>
      <w:pPr>
        <w:tabs>
          <w:tab w:val="num" w:pos="6480"/>
        </w:tabs>
        <w:ind w:left="6480" w:hanging="180"/>
      </w:pPr>
    </w:lvl>
  </w:abstractNum>
  <w:abstractNum w:abstractNumId="225"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6" w15:restartNumberingAfterBreak="0">
    <w:nsid w:val="734E54F2"/>
    <w:multiLevelType w:val="hybridMultilevel"/>
    <w:tmpl w:val="14DE0034"/>
    <w:name w:val="WW8Num33"/>
    <w:lvl w:ilvl="0" w:tplc="BA6E9480">
      <w:start w:val="1"/>
      <w:numFmt w:val="decimal"/>
      <w:lvlText w:val="%1."/>
      <w:lvlJc w:val="left"/>
      <w:pPr>
        <w:tabs>
          <w:tab w:val="num" w:pos="360"/>
        </w:tabs>
        <w:ind w:left="360" w:hanging="360"/>
      </w:pPr>
      <w:rPr>
        <w:rFonts w:hint="default"/>
      </w:rPr>
    </w:lvl>
    <w:lvl w:ilvl="1" w:tplc="99D40A52" w:tentative="1">
      <w:start w:val="1"/>
      <w:numFmt w:val="lowerLetter"/>
      <w:lvlText w:val="%2."/>
      <w:lvlJc w:val="left"/>
      <w:pPr>
        <w:tabs>
          <w:tab w:val="num" w:pos="720"/>
        </w:tabs>
        <w:ind w:left="720" w:hanging="360"/>
      </w:pPr>
    </w:lvl>
    <w:lvl w:ilvl="2" w:tplc="494C5E96" w:tentative="1">
      <w:start w:val="1"/>
      <w:numFmt w:val="lowerRoman"/>
      <w:lvlText w:val="%3."/>
      <w:lvlJc w:val="right"/>
      <w:pPr>
        <w:tabs>
          <w:tab w:val="num" w:pos="1440"/>
        </w:tabs>
        <w:ind w:left="1440" w:hanging="180"/>
      </w:pPr>
    </w:lvl>
    <w:lvl w:ilvl="3" w:tplc="FD5EC54E" w:tentative="1">
      <w:start w:val="1"/>
      <w:numFmt w:val="decimal"/>
      <w:lvlText w:val="%4."/>
      <w:lvlJc w:val="left"/>
      <w:pPr>
        <w:tabs>
          <w:tab w:val="num" w:pos="2160"/>
        </w:tabs>
        <w:ind w:left="2160" w:hanging="360"/>
      </w:pPr>
    </w:lvl>
    <w:lvl w:ilvl="4" w:tplc="D7E63730" w:tentative="1">
      <w:start w:val="1"/>
      <w:numFmt w:val="lowerLetter"/>
      <w:lvlText w:val="%5."/>
      <w:lvlJc w:val="left"/>
      <w:pPr>
        <w:tabs>
          <w:tab w:val="num" w:pos="2880"/>
        </w:tabs>
        <w:ind w:left="2880" w:hanging="360"/>
      </w:pPr>
    </w:lvl>
    <w:lvl w:ilvl="5" w:tplc="9D02DBB6" w:tentative="1">
      <w:start w:val="1"/>
      <w:numFmt w:val="lowerRoman"/>
      <w:lvlText w:val="%6."/>
      <w:lvlJc w:val="right"/>
      <w:pPr>
        <w:tabs>
          <w:tab w:val="num" w:pos="3600"/>
        </w:tabs>
        <w:ind w:left="3600" w:hanging="180"/>
      </w:pPr>
    </w:lvl>
    <w:lvl w:ilvl="6" w:tplc="7BBEC9DC" w:tentative="1">
      <w:start w:val="1"/>
      <w:numFmt w:val="decimal"/>
      <w:lvlText w:val="%7."/>
      <w:lvlJc w:val="left"/>
      <w:pPr>
        <w:tabs>
          <w:tab w:val="num" w:pos="4320"/>
        </w:tabs>
        <w:ind w:left="4320" w:hanging="360"/>
      </w:pPr>
    </w:lvl>
    <w:lvl w:ilvl="7" w:tplc="A0A67D16" w:tentative="1">
      <w:start w:val="1"/>
      <w:numFmt w:val="lowerLetter"/>
      <w:lvlText w:val="%8."/>
      <w:lvlJc w:val="left"/>
      <w:pPr>
        <w:tabs>
          <w:tab w:val="num" w:pos="5040"/>
        </w:tabs>
        <w:ind w:left="5040" w:hanging="360"/>
      </w:pPr>
    </w:lvl>
    <w:lvl w:ilvl="8" w:tplc="23386634" w:tentative="1">
      <w:start w:val="1"/>
      <w:numFmt w:val="lowerRoman"/>
      <w:lvlText w:val="%9."/>
      <w:lvlJc w:val="right"/>
      <w:pPr>
        <w:tabs>
          <w:tab w:val="num" w:pos="5760"/>
        </w:tabs>
        <w:ind w:left="5760" w:hanging="180"/>
      </w:pPr>
    </w:lvl>
  </w:abstractNum>
  <w:abstractNum w:abstractNumId="227"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8"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C18A2"/>
    <w:multiLevelType w:val="hybridMultilevel"/>
    <w:tmpl w:val="980EC744"/>
    <w:lvl w:ilvl="0" w:tplc="35F0CA4E">
      <w:start w:val="1"/>
      <w:numFmt w:val="decimal"/>
      <w:lvlText w:val="%1."/>
      <w:lvlJc w:val="left"/>
      <w:pPr>
        <w:ind w:left="360" w:hanging="360"/>
      </w:pPr>
      <w:rPr>
        <w:rFonts w:hint="default"/>
        <w:b w:val="0"/>
      </w:rPr>
    </w:lvl>
    <w:lvl w:ilvl="1" w:tplc="AE50AFFC" w:tentative="1">
      <w:start w:val="1"/>
      <w:numFmt w:val="lowerLetter"/>
      <w:lvlText w:val="%2."/>
      <w:lvlJc w:val="left"/>
      <w:pPr>
        <w:ind w:left="1440" w:hanging="360"/>
      </w:pPr>
    </w:lvl>
    <w:lvl w:ilvl="2" w:tplc="02D89606" w:tentative="1">
      <w:start w:val="1"/>
      <w:numFmt w:val="lowerRoman"/>
      <w:lvlText w:val="%3."/>
      <w:lvlJc w:val="right"/>
      <w:pPr>
        <w:ind w:left="2160" w:hanging="180"/>
      </w:pPr>
    </w:lvl>
    <w:lvl w:ilvl="3" w:tplc="CDDAC3BE" w:tentative="1">
      <w:start w:val="1"/>
      <w:numFmt w:val="decimal"/>
      <w:lvlText w:val="%4."/>
      <w:lvlJc w:val="left"/>
      <w:pPr>
        <w:ind w:left="2880" w:hanging="360"/>
      </w:pPr>
    </w:lvl>
    <w:lvl w:ilvl="4" w:tplc="D21AE3BA" w:tentative="1">
      <w:start w:val="1"/>
      <w:numFmt w:val="lowerLetter"/>
      <w:lvlText w:val="%5."/>
      <w:lvlJc w:val="left"/>
      <w:pPr>
        <w:ind w:left="3600" w:hanging="360"/>
      </w:pPr>
    </w:lvl>
    <w:lvl w:ilvl="5" w:tplc="0706D23E" w:tentative="1">
      <w:start w:val="1"/>
      <w:numFmt w:val="lowerRoman"/>
      <w:lvlText w:val="%6."/>
      <w:lvlJc w:val="right"/>
      <w:pPr>
        <w:ind w:left="4320" w:hanging="180"/>
      </w:pPr>
    </w:lvl>
    <w:lvl w:ilvl="6" w:tplc="4DB6951C" w:tentative="1">
      <w:start w:val="1"/>
      <w:numFmt w:val="decimal"/>
      <w:lvlText w:val="%7."/>
      <w:lvlJc w:val="left"/>
      <w:pPr>
        <w:ind w:left="5040" w:hanging="360"/>
      </w:pPr>
    </w:lvl>
    <w:lvl w:ilvl="7" w:tplc="D9702414" w:tentative="1">
      <w:start w:val="1"/>
      <w:numFmt w:val="lowerLetter"/>
      <w:lvlText w:val="%8."/>
      <w:lvlJc w:val="left"/>
      <w:pPr>
        <w:ind w:left="5760" w:hanging="360"/>
      </w:pPr>
    </w:lvl>
    <w:lvl w:ilvl="8" w:tplc="826CDAD8" w:tentative="1">
      <w:start w:val="1"/>
      <w:numFmt w:val="lowerRoman"/>
      <w:lvlText w:val="%9."/>
      <w:lvlJc w:val="right"/>
      <w:pPr>
        <w:ind w:left="6480" w:hanging="180"/>
      </w:pPr>
    </w:lvl>
  </w:abstractNum>
  <w:abstractNum w:abstractNumId="231"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2"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3"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5"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6"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7" w15:restartNumberingAfterBreak="0">
    <w:nsid w:val="7A491325"/>
    <w:multiLevelType w:val="hybridMultilevel"/>
    <w:tmpl w:val="B1767B8E"/>
    <w:lvl w:ilvl="0" w:tplc="ADE6CFF6">
      <w:start w:val="1"/>
      <w:numFmt w:val="decimal"/>
      <w:lvlText w:val="%1."/>
      <w:lvlJc w:val="left"/>
      <w:pPr>
        <w:ind w:left="720" w:hanging="360"/>
      </w:pPr>
      <w:rPr>
        <w:rFonts w:hint="default"/>
      </w:rPr>
    </w:lvl>
    <w:lvl w:ilvl="1" w:tplc="BEA4278E" w:tentative="1">
      <w:start w:val="1"/>
      <w:numFmt w:val="lowerLetter"/>
      <w:lvlText w:val="%2."/>
      <w:lvlJc w:val="left"/>
      <w:pPr>
        <w:ind w:left="1440" w:hanging="360"/>
      </w:pPr>
    </w:lvl>
    <w:lvl w:ilvl="2" w:tplc="BBF2C3DC" w:tentative="1">
      <w:start w:val="1"/>
      <w:numFmt w:val="lowerRoman"/>
      <w:lvlText w:val="%3."/>
      <w:lvlJc w:val="right"/>
      <w:pPr>
        <w:ind w:left="2160" w:hanging="180"/>
      </w:pPr>
    </w:lvl>
    <w:lvl w:ilvl="3" w:tplc="80FA62B0" w:tentative="1">
      <w:start w:val="1"/>
      <w:numFmt w:val="decimal"/>
      <w:lvlText w:val="%4."/>
      <w:lvlJc w:val="left"/>
      <w:pPr>
        <w:ind w:left="2880" w:hanging="360"/>
      </w:pPr>
    </w:lvl>
    <w:lvl w:ilvl="4" w:tplc="873C8038" w:tentative="1">
      <w:start w:val="1"/>
      <w:numFmt w:val="lowerLetter"/>
      <w:lvlText w:val="%5."/>
      <w:lvlJc w:val="left"/>
      <w:pPr>
        <w:ind w:left="3600" w:hanging="360"/>
      </w:pPr>
    </w:lvl>
    <w:lvl w:ilvl="5" w:tplc="8880336A" w:tentative="1">
      <w:start w:val="1"/>
      <w:numFmt w:val="lowerRoman"/>
      <w:lvlText w:val="%6."/>
      <w:lvlJc w:val="right"/>
      <w:pPr>
        <w:ind w:left="4320" w:hanging="180"/>
      </w:pPr>
    </w:lvl>
    <w:lvl w:ilvl="6" w:tplc="F26001C2" w:tentative="1">
      <w:start w:val="1"/>
      <w:numFmt w:val="decimal"/>
      <w:lvlText w:val="%7."/>
      <w:lvlJc w:val="left"/>
      <w:pPr>
        <w:ind w:left="5040" w:hanging="360"/>
      </w:pPr>
    </w:lvl>
    <w:lvl w:ilvl="7" w:tplc="B442F75A" w:tentative="1">
      <w:start w:val="1"/>
      <w:numFmt w:val="lowerLetter"/>
      <w:lvlText w:val="%8."/>
      <w:lvlJc w:val="left"/>
      <w:pPr>
        <w:ind w:left="5760" w:hanging="360"/>
      </w:pPr>
    </w:lvl>
    <w:lvl w:ilvl="8" w:tplc="B9B4C086" w:tentative="1">
      <w:start w:val="1"/>
      <w:numFmt w:val="lowerRoman"/>
      <w:lvlText w:val="%9."/>
      <w:lvlJc w:val="right"/>
      <w:pPr>
        <w:ind w:left="6480" w:hanging="180"/>
      </w:pPr>
    </w:lvl>
  </w:abstractNum>
  <w:abstractNum w:abstractNumId="238"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9"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0" w15:restartNumberingAfterBreak="0">
    <w:nsid w:val="7B8A2392"/>
    <w:multiLevelType w:val="hybridMultilevel"/>
    <w:tmpl w:val="89668C54"/>
    <w:name w:val="WW8Num3422322"/>
    <w:lvl w:ilvl="0" w:tplc="55D09540">
      <w:start w:val="1"/>
      <w:numFmt w:val="decimal"/>
      <w:lvlText w:val="%1."/>
      <w:lvlJc w:val="left"/>
      <w:pPr>
        <w:tabs>
          <w:tab w:val="num" w:pos="360"/>
        </w:tabs>
        <w:ind w:left="360" w:hanging="360"/>
      </w:pPr>
      <w:rPr>
        <w:rFonts w:hint="default"/>
      </w:rPr>
    </w:lvl>
    <w:lvl w:ilvl="1" w:tplc="393AD07C" w:tentative="1">
      <w:start w:val="1"/>
      <w:numFmt w:val="lowerLetter"/>
      <w:lvlText w:val="%2."/>
      <w:lvlJc w:val="left"/>
      <w:pPr>
        <w:tabs>
          <w:tab w:val="num" w:pos="456"/>
        </w:tabs>
        <w:ind w:left="456" w:hanging="360"/>
      </w:pPr>
    </w:lvl>
    <w:lvl w:ilvl="2" w:tplc="C464B1A8" w:tentative="1">
      <w:start w:val="1"/>
      <w:numFmt w:val="lowerRoman"/>
      <w:lvlText w:val="%3."/>
      <w:lvlJc w:val="right"/>
      <w:pPr>
        <w:tabs>
          <w:tab w:val="num" w:pos="1176"/>
        </w:tabs>
        <w:ind w:left="1176" w:hanging="180"/>
      </w:pPr>
    </w:lvl>
    <w:lvl w:ilvl="3" w:tplc="2FAEA02E" w:tentative="1">
      <w:start w:val="1"/>
      <w:numFmt w:val="decimal"/>
      <w:lvlText w:val="%4."/>
      <w:lvlJc w:val="left"/>
      <w:pPr>
        <w:tabs>
          <w:tab w:val="num" w:pos="1896"/>
        </w:tabs>
        <w:ind w:left="1896" w:hanging="360"/>
      </w:pPr>
    </w:lvl>
    <w:lvl w:ilvl="4" w:tplc="7CE84BC8" w:tentative="1">
      <w:start w:val="1"/>
      <w:numFmt w:val="lowerLetter"/>
      <w:lvlText w:val="%5."/>
      <w:lvlJc w:val="left"/>
      <w:pPr>
        <w:tabs>
          <w:tab w:val="num" w:pos="2616"/>
        </w:tabs>
        <w:ind w:left="2616" w:hanging="360"/>
      </w:pPr>
    </w:lvl>
    <w:lvl w:ilvl="5" w:tplc="CE205880" w:tentative="1">
      <w:start w:val="1"/>
      <w:numFmt w:val="lowerRoman"/>
      <w:lvlText w:val="%6."/>
      <w:lvlJc w:val="right"/>
      <w:pPr>
        <w:tabs>
          <w:tab w:val="num" w:pos="3336"/>
        </w:tabs>
        <w:ind w:left="3336" w:hanging="180"/>
      </w:pPr>
    </w:lvl>
    <w:lvl w:ilvl="6" w:tplc="7E4241E2" w:tentative="1">
      <w:start w:val="1"/>
      <w:numFmt w:val="decimal"/>
      <w:lvlText w:val="%7."/>
      <w:lvlJc w:val="left"/>
      <w:pPr>
        <w:tabs>
          <w:tab w:val="num" w:pos="4056"/>
        </w:tabs>
        <w:ind w:left="4056" w:hanging="360"/>
      </w:pPr>
    </w:lvl>
    <w:lvl w:ilvl="7" w:tplc="D3B66484" w:tentative="1">
      <w:start w:val="1"/>
      <w:numFmt w:val="lowerLetter"/>
      <w:lvlText w:val="%8."/>
      <w:lvlJc w:val="left"/>
      <w:pPr>
        <w:tabs>
          <w:tab w:val="num" w:pos="4776"/>
        </w:tabs>
        <w:ind w:left="4776" w:hanging="360"/>
      </w:pPr>
    </w:lvl>
    <w:lvl w:ilvl="8" w:tplc="8F3EB62C" w:tentative="1">
      <w:start w:val="1"/>
      <w:numFmt w:val="lowerRoman"/>
      <w:lvlText w:val="%9."/>
      <w:lvlJc w:val="right"/>
      <w:pPr>
        <w:tabs>
          <w:tab w:val="num" w:pos="5496"/>
        </w:tabs>
        <w:ind w:left="5496" w:hanging="180"/>
      </w:pPr>
    </w:lvl>
  </w:abstractNum>
  <w:abstractNum w:abstractNumId="241" w15:restartNumberingAfterBreak="0">
    <w:nsid w:val="7BE4242D"/>
    <w:multiLevelType w:val="hybridMultilevel"/>
    <w:tmpl w:val="1F02FDA0"/>
    <w:lvl w:ilvl="0" w:tplc="E4D668E8">
      <w:start w:val="1"/>
      <w:numFmt w:val="decimal"/>
      <w:lvlText w:val="%1)"/>
      <w:lvlJc w:val="left"/>
      <w:pPr>
        <w:ind w:left="720" w:hanging="360"/>
      </w:pPr>
    </w:lvl>
    <w:lvl w:ilvl="1" w:tplc="182E1CDC" w:tentative="1">
      <w:start w:val="1"/>
      <w:numFmt w:val="lowerLetter"/>
      <w:lvlText w:val="%2."/>
      <w:lvlJc w:val="left"/>
      <w:pPr>
        <w:ind w:left="1440" w:hanging="360"/>
      </w:pPr>
    </w:lvl>
    <w:lvl w:ilvl="2" w:tplc="ABD6D34C" w:tentative="1">
      <w:start w:val="1"/>
      <w:numFmt w:val="lowerRoman"/>
      <w:lvlText w:val="%3."/>
      <w:lvlJc w:val="right"/>
      <w:pPr>
        <w:ind w:left="2160" w:hanging="180"/>
      </w:pPr>
    </w:lvl>
    <w:lvl w:ilvl="3" w:tplc="A47250D8" w:tentative="1">
      <w:start w:val="1"/>
      <w:numFmt w:val="decimal"/>
      <w:lvlText w:val="%4."/>
      <w:lvlJc w:val="left"/>
      <w:pPr>
        <w:ind w:left="2880" w:hanging="360"/>
      </w:pPr>
    </w:lvl>
    <w:lvl w:ilvl="4" w:tplc="CB7AB634" w:tentative="1">
      <w:start w:val="1"/>
      <w:numFmt w:val="lowerLetter"/>
      <w:lvlText w:val="%5."/>
      <w:lvlJc w:val="left"/>
      <w:pPr>
        <w:ind w:left="3600" w:hanging="360"/>
      </w:pPr>
    </w:lvl>
    <w:lvl w:ilvl="5" w:tplc="A0926BB6" w:tentative="1">
      <w:start w:val="1"/>
      <w:numFmt w:val="lowerRoman"/>
      <w:lvlText w:val="%6."/>
      <w:lvlJc w:val="right"/>
      <w:pPr>
        <w:ind w:left="4320" w:hanging="180"/>
      </w:pPr>
    </w:lvl>
    <w:lvl w:ilvl="6" w:tplc="AD727DEE" w:tentative="1">
      <w:start w:val="1"/>
      <w:numFmt w:val="decimal"/>
      <w:lvlText w:val="%7."/>
      <w:lvlJc w:val="left"/>
      <w:pPr>
        <w:ind w:left="5040" w:hanging="360"/>
      </w:pPr>
    </w:lvl>
    <w:lvl w:ilvl="7" w:tplc="A98254B4" w:tentative="1">
      <w:start w:val="1"/>
      <w:numFmt w:val="lowerLetter"/>
      <w:lvlText w:val="%8."/>
      <w:lvlJc w:val="left"/>
      <w:pPr>
        <w:ind w:left="5760" w:hanging="360"/>
      </w:pPr>
    </w:lvl>
    <w:lvl w:ilvl="8" w:tplc="EDE27FE0" w:tentative="1">
      <w:start w:val="1"/>
      <w:numFmt w:val="lowerRoman"/>
      <w:lvlText w:val="%9."/>
      <w:lvlJc w:val="right"/>
      <w:pPr>
        <w:ind w:left="6480" w:hanging="180"/>
      </w:pPr>
    </w:lvl>
  </w:abstractNum>
  <w:abstractNum w:abstractNumId="242"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3"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4"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5" w15:restartNumberingAfterBreak="0">
    <w:nsid w:val="7F732851"/>
    <w:multiLevelType w:val="hybridMultilevel"/>
    <w:tmpl w:val="D0BE839A"/>
    <w:name w:val="WW8Num4323222222233322332323222223432222"/>
    <w:lvl w:ilvl="0" w:tplc="22F688C6">
      <w:start w:val="1"/>
      <w:numFmt w:val="decimal"/>
      <w:lvlText w:val="%1."/>
      <w:lvlJc w:val="left"/>
      <w:pPr>
        <w:tabs>
          <w:tab w:val="num" w:pos="360"/>
        </w:tabs>
        <w:ind w:left="360" w:hanging="360"/>
      </w:pPr>
      <w:rPr>
        <w:rFonts w:hint="default"/>
        <w:b w:val="0"/>
      </w:rPr>
    </w:lvl>
    <w:lvl w:ilvl="1" w:tplc="B16C204C" w:tentative="1">
      <w:start w:val="1"/>
      <w:numFmt w:val="lowerLetter"/>
      <w:lvlText w:val="%2."/>
      <w:lvlJc w:val="left"/>
      <w:pPr>
        <w:tabs>
          <w:tab w:val="num" w:pos="1440"/>
        </w:tabs>
        <w:ind w:left="1440" w:hanging="360"/>
      </w:pPr>
    </w:lvl>
    <w:lvl w:ilvl="2" w:tplc="5BA2C2DA" w:tentative="1">
      <w:start w:val="1"/>
      <w:numFmt w:val="lowerRoman"/>
      <w:lvlText w:val="%3."/>
      <w:lvlJc w:val="right"/>
      <w:pPr>
        <w:tabs>
          <w:tab w:val="num" w:pos="2160"/>
        </w:tabs>
        <w:ind w:left="2160" w:hanging="180"/>
      </w:pPr>
    </w:lvl>
    <w:lvl w:ilvl="3" w:tplc="A6908006" w:tentative="1">
      <w:start w:val="1"/>
      <w:numFmt w:val="decimal"/>
      <w:lvlText w:val="%4."/>
      <w:lvlJc w:val="left"/>
      <w:pPr>
        <w:tabs>
          <w:tab w:val="num" w:pos="2880"/>
        </w:tabs>
        <w:ind w:left="2880" w:hanging="360"/>
      </w:pPr>
    </w:lvl>
    <w:lvl w:ilvl="4" w:tplc="CF8A688A" w:tentative="1">
      <w:start w:val="1"/>
      <w:numFmt w:val="lowerLetter"/>
      <w:lvlText w:val="%5."/>
      <w:lvlJc w:val="left"/>
      <w:pPr>
        <w:tabs>
          <w:tab w:val="num" w:pos="3600"/>
        </w:tabs>
        <w:ind w:left="3600" w:hanging="360"/>
      </w:pPr>
    </w:lvl>
    <w:lvl w:ilvl="5" w:tplc="F18C13E8" w:tentative="1">
      <w:start w:val="1"/>
      <w:numFmt w:val="lowerRoman"/>
      <w:lvlText w:val="%6."/>
      <w:lvlJc w:val="right"/>
      <w:pPr>
        <w:tabs>
          <w:tab w:val="num" w:pos="4320"/>
        </w:tabs>
        <w:ind w:left="4320" w:hanging="180"/>
      </w:pPr>
    </w:lvl>
    <w:lvl w:ilvl="6" w:tplc="1CC2B602" w:tentative="1">
      <w:start w:val="1"/>
      <w:numFmt w:val="decimal"/>
      <w:lvlText w:val="%7."/>
      <w:lvlJc w:val="left"/>
      <w:pPr>
        <w:tabs>
          <w:tab w:val="num" w:pos="5040"/>
        </w:tabs>
        <w:ind w:left="5040" w:hanging="360"/>
      </w:pPr>
    </w:lvl>
    <w:lvl w:ilvl="7" w:tplc="069850BE" w:tentative="1">
      <w:start w:val="1"/>
      <w:numFmt w:val="lowerLetter"/>
      <w:lvlText w:val="%8."/>
      <w:lvlJc w:val="left"/>
      <w:pPr>
        <w:tabs>
          <w:tab w:val="num" w:pos="5760"/>
        </w:tabs>
        <w:ind w:left="5760" w:hanging="360"/>
      </w:pPr>
    </w:lvl>
    <w:lvl w:ilvl="8" w:tplc="E21AA382" w:tentative="1">
      <w:start w:val="1"/>
      <w:numFmt w:val="lowerRoman"/>
      <w:lvlText w:val="%9."/>
      <w:lvlJc w:val="right"/>
      <w:pPr>
        <w:tabs>
          <w:tab w:val="num" w:pos="6480"/>
        </w:tabs>
        <w:ind w:left="6480" w:hanging="180"/>
      </w:pPr>
    </w:lvl>
  </w:abstractNum>
  <w:abstractNum w:abstractNumId="246"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7"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7"/>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4"/>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5"/>
  </w:num>
  <w:num w:numId="12">
    <w:abstractNumId w:val="108"/>
  </w:num>
  <w:num w:numId="13">
    <w:abstractNumId w:val="237"/>
  </w:num>
  <w:num w:numId="14">
    <w:abstractNumId w:val="62"/>
  </w:num>
  <w:num w:numId="15">
    <w:abstractNumId w:val="40"/>
  </w:num>
  <w:num w:numId="16">
    <w:abstractNumId w:val="222"/>
  </w:num>
  <w:num w:numId="17">
    <w:abstractNumId w:val="230"/>
  </w:num>
  <w:num w:numId="18">
    <w:abstractNumId w:val="11"/>
  </w:num>
  <w:num w:numId="19">
    <w:abstractNumId w:val="138"/>
  </w:num>
  <w:num w:numId="20">
    <w:abstractNumId w:val="42"/>
  </w:num>
  <w:num w:numId="21">
    <w:abstractNumId w:val="154"/>
  </w:num>
  <w:num w:numId="22">
    <w:abstractNumId w:val="166"/>
  </w:num>
  <w:num w:numId="23">
    <w:abstractNumId w:val="241"/>
  </w:num>
  <w:num w:numId="24">
    <w:abstractNumId w:val="195"/>
  </w:num>
  <w:num w:numId="25">
    <w:abstractNumId w:val="69"/>
  </w:num>
  <w:num w:numId="26">
    <w:abstractNumId w:val="218"/>
  </w:num>
  <w:num w:numId="27">
    <w:abstractNumId w:val="205"/>
  </w:num>
  <w:num w:numId="28">
    <w:abstractNumId w:val="1"/>
  </w:num>
  <w:num w:numId="29">
    <w:abstractNumId w:val="150"/>
  </w:num>
  <w:num w:numId="30">
    <w:abstractNumId w:val="182"/>
  </w:num>
  <w:num w:numId="31">
    <w:abstractNumId w:val="203"/>
  </w:num>
  <w:num w:numId="32">
    <w:abstractNumId w:val="157"/>
  </w:num>
  <w:num w:numId="33">
    <w:abstractNumId w:val="68"/>
  </w:num>
  <w:num w:numId="34">
    <w:abstractNumId w:val="155"/>
  </w:num>
  <w:num w:numId="35">
    <w:abstractNumId w:val="176"/>
  </w:num>
  <w:num w:numId="36">
    <w:abstractNumId w:val="213"/>
  </w:num>
  <w:num w:numId="37">
    <w:abstractNumId w:val="187"/>
  </w:num>
  <w:num w:numId="38">
    <w:abstractNumId w:val="72"/>
  </w:num>
  <w:num w:numId="39">
    <w:abstractNumId w:val="39"/>
  </w:num>
  <w:num w:numId="4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9D9"/>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7CD"/>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19"/>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508"/>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762"/>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53"/>
    <w:rsid w:val="001E0D98"/>
    <w:rsid w:val="001E1229"/>
    <w:rsid w:val="001E1298"/>
    <w:rsid w:val="001E1A6E"/>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AF8"/>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0F44"/>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67"/>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4BA9"/>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17878"/>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51C"/>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83C"/>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33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0D22"/>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29D4"/>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650"/>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492"/>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5A33"/>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2D93"/>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312"/>
    <w:rsid w:val="009D15A5"/>
    <w:rsid w:val="009D197F"/>
    <w:rsid w:val="009D2019"/>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D7F75"/>
    <w:rsid w:val="009E0211"/>
    <w:rsid w:val="009E0362"/>
    <w:rsid w:val="009E04F6"/>
    <w:rsid w:val="009E059F"/>
    <w:rsid w:val="009E08D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60B"/>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0B6"/>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874"/>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6A"/>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3A"/>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118"/>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1B6B"/>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1CE9"/>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67A"/>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5EAD"/>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5C82"/>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1E4F"/>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8AF"/>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6EF"/>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7C4"/>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BC14F-0A4C-4368-88EA-792CC9DD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10163</Words>
  <Characters>5793</Characters>
  <Application>Microsoft Office Word</Application>
  <DocSecurity>0</DocSecurity>
  <Lines>48</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15925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Arita Bauska</cp:lastModifiedBy>
  <cp:revision>3</cp:revision>
  <cp:lastPrinted>2020-11-10T13:29:00Z</cp:lastPrinted>
  <dcterms:created xsi:type="dcterms:W3CDTF">2024-05-23T13:24:00Z</dcterms:created>
  <dcterms:modified xsi:type="dcterms:W3CDTF">2024-05-24T07:26:00Z</dcterms:modified>
</cp:coreProperties>
</file>