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2152F0"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2152F0"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2152F0"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2152F0"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2152F0"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2152F0">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06D26">
        <w:tc>
          <w:tcPr>
            <w:tcW w:w="2500" w:type="pct"/>
            <w:tcBorders>
              <w:top w:val="nil"/>
              <w:left w:val="nil"/>
              <w:bottom w:val="nil"/>
              <w:right w:val="nil"/>
            </w:tcBorders>
          </w:tcPr>
          <w:p w:rsidR="009F6903" w:rsidRPr="00293563" w:rsidRDefault="002152F0" w:rsidP="009F6903">
            <w:pPr>
              <w:ind w:hanging="108"/>
              <w:rPr>
                <w:rFonts w:cs="Times New Roman"/>
              </w:rPr>
            </w:pPr>
            <w:r w:rsidRPr="00470E79">
              <w:rPr>
                <w:noProof/>
              </w:rPr>
              <w:t>2024. gada</w:t>
            </w:r>
            <w:r>
              <w:rPr>
                <w:noProof/>
              </w:rPr>
              <w:t xml:space="preserve"> 23. maijs</w:t>
            </w:r>
          </w:p>
        </w:tc>
        <w:tc>
          <w:tcPr>
            <w:tcW w:w="2500" w:type="pct"/>
            <w:tcBorders>
              <w:top w:val="nil"/>
              <w:left w:val="nil"/>
              <w:bottom w:val="nil"/>
              <w:right w:val="nil"/>
            </w:tcBorders>
          </w:tcPr>
          <w:p w:rsidR="009F6903" w:rsidRPr="00293563" w:rsidRDefault="002152F0" w:rsidP="009F6903">
            <w:pPr>
              <w:jc w:val="right"/>
              <w:rPr>
                <w:rFonts w:cs="Times New Roman"/>
              </w:rPr>
            </w:pPr>
            <w:r w:rsidRPr="00470E79">
              <w:rPr>
                <w:b/>
                <w:bCs/>
              </w:rPr>
              <w:t>Nr.</w:t>
            </w:r>
            <w:r w:rsidRPr="00470E79">
              <w:rPr>
                <w:rStyle w:val="IntenseReference"/>
                <w:noProof/>
                <w:color w:val="auto"/>
              </w:rPr>
              <w:t>3</w:t>
            </w:r>
          </w:p>
        </w:tc>
      </w:tr>
    </w:tbl>
    <w:p w:rsidR="002D7C56" w:rsidRPr="00135E42" w:rsidRDefault="00BD2200">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BD2200" w:rsidRDefault="00BD2200" w:rsidP="009F6903">
      <w:pPr>
        <w:tabs>
          <w:tab w:val="left" w:pos="0"/>
        </w:tabs>
      </w:pPr>
    </w:p>
    <w:p w:rsidR="009F6903" w:rsidRPr="00470E79" w:rsidRDefault="002152F0" w:rsidP="009F6903">
      <w:pPr>
        <w:tabs>
          <w:tab w:val="left" w:pos="0"/>
        </w:tabs>
      </w:pPr>
      <w:r w:rsidRPr="00470E79">
        <w:t>Sēde sasaukta p</w:t>
      </w:r>
      <w:r>
        <w:t>ulksten</w:t>
      </w:r>
      <w:r w:rsidRPr="00470E79">
        <w:t xml:space="preserve">. </w:t>
      </w:r>
      <w:r w:rsidR="00BD2200">
        <w:rPr>
          <w:noProof/>
        </w:rPr>
        <w:t>10.</w:t>
      </w:r>
      <w:r w:rsidRPr="00470E79">
        <w:rPr>
          <w:noProof/>
        </w:rPr>
        <w:t>30</w:t>
      </w:r>
    </w:p>
    <w:p w:rsidR="009F6903" w:rsidRPr="00470E79" w:rsidRDefault="002152F0" w:rsidP="009F6903">
      <w:pPr>
        <w:tabs>
          <w:tab w:val="left" w:pos="0"/>
        </w:tabs>
      </w:pPr>
      <w:r w:rsidRPr="00470E79">
        <w:t>Sēdi atklāj p</w:t>
      </w:r>
      <w:r>
        <w:t>ulksten</w:t>
      </w:r>
      <w:r w:rsidRPr="00470E79">
        <w:t xml:space="preserve">. </w:t>
      </w:r>
      <w:r w:rsidR="00BD2200">
        <w:rPr>
          <w:noProof/>
        </w:rPr>
        <w:t>10.</w:t>
      </w:r>
      <w:r w:rsidRPr="00470E79">
        <w:rPr>
          <w:noProof/>
        </w:rPr>
        <w:t>09</w:t>
      </w:r>
      <w:r w:rsidRPr="00470E79">
        <w:t xml:space="preserve"> </w:t>
      </w:r>
    </w:p>
    <w:p w:rsidR="0049126A" w:rsidRPr="00135E42" w:rsidRDefault="0049126A">
      <w:pPr>
        <w:ind w:right="28"/>
        <w:jc w:val="both"/>
        <w:rPr>
          <w:rFonts w:cs="Times New Roman"/>
          <w:sz w:val="28"/>
          <w:szCs w:val="28"/>
        </w:rPr>
      </w:pPr>
    </w:p>
    <w:p w:rsidR="00BD2200" w:rsidRPr="00293563" w:rsidRDefault="002152F0" w:rsidP="00BD2200">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BD2200" w:rsidRPr="00CD28B2">
        <w:rPr>
          <w:rFonts w:cs="Times New Roman"/>
          <w:bCs/>
          <w:iCs w:val="0"/>
          <w:color w:val="auto"/>
          <w:szCs w:val="24"/>
          <w:lang w:eastAsia="lv-LV"/>
        </w:rPr>
        <w:t>Kultūras, jaunatnes un sporta jautājumu</w:t>
      </w:r>
      <w:r w:rsidR="00BD2200" w:rsidRPr="00293563">
        <w:rPr>
          <w:rFonts w:cs="Times New Roman"/>
          <w:bCs/>
        </w:rPr>
        <w:t xml:space="preserve"> </w:t>
      </w:r>
      <w:r w:rsidR="00BD2200">
        <w:rPr>
          <w:rFonts w:cs="Times New Roman"/>
          <w:bCs/>
        </w:rPr>
        <w:t>k</w:t>
      </w:r>
      <w:r w:rsidR="00BD2200">
        <w:rPr>
          <w:rFonts w:cs="Times New Roman"/>
        </w:rPr>
        <w:t>omitejas</w:t>
      </w:r>
      <w:r w:rsidR="00BD2200" w:rsidRPr="00293563">
        <w:rPr>
          <w:rFonts w:cs="Times New Roman"/>
        </w:rPr>
        <w:t xml:space="preserve"> priekšsēdētāj</w:t>
      </w:r>
      <w:r w:rsidR="00BD2200">
        <w:rPr>
          <w:rFonts w:cs="Times New Roman"/>
        </w:rPr>
        <w:t>s Jānis Siliņš.</w:t>
      </w:r>
    </w:p>
    <w:p w:rsidR="002413AC" w:rsidRPr="00135E42" w:rsidRDefault="002413AC">
      <w:pPr>
        <w:ind w:right="28"/>
        <w:jc w:val="both"/>
        <w:rPr>
          <w:rFonts w:cs="Times New Roman"/>
          <w:sz w:val="28"/>
          <w:szCs w:val="28"/>
        </w:rPr>
      </w:pPr>
    </w:p>
    <w:p w:rsidR="003B234B" w:rsidRDefault="002152F0">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BD2200">
        <w:t>Arita Zenfa</w:t>
      </w:r>
      <w:r w:rsidR="00392BA4">
        <w:t>.</w:t>
      </w:r>
      <w:bookmarkStart w:id="0" w:name="_GoBack"/>
      <w:bookmarkEnd w:id="0"/>
    </w:p>
    <w:p w:rsidR="009F6903" w:rsidRPr="00293563" w:rsidRDefault="009F6903">
      <w:pPr>
        <w:ind w:right="28"/>
        <w:jc w:val="both"/>
        <w:rPr>
          <w:rFonts w:cs="Times New Roman"/>
        </w:rPr>
      </w:pPr>
    </w:p>
    <w:p w:rsidR="00BD2200" w:rsidRDefault="00BD2200" w:rsidP="00BD2200">
      <w:pPr>
        <w:ind w:right="28"/>
        <w:jc w:val="both"/>
        <w:rPr>
          <w:rFonts w:cs="Times New Roman"/>
        </w:rPr>
      </w:pPr>
      <w:r>
        <w:rPr>
          <w:rFonts w:cs="Times New Roman"/>
        </w:rPr>
        <w:t xml:space="preserve">Piedalās komitejas locekļi: Dace Māliņa, Valentīns </w:t>
      </w:r>
      <w:proofErr w:type="spellStart"/>
      <w:r>
        <w:rPr>
          <w:rFonts w:cs="Times New Roman"/>
        </w:rPr>
        <w:t>Špēlis</w:t>
      </w:r>
      <w:proofErr w:type="spellEnd"/>
      <w:r>
        <w:rPr>
          <w:rFonts w:cs="Times New Roman"/>
        </w:rPr>
        <w:t>, Jānis Kaijaks,</w:t>
      </w:r>
      <w:r w:rsidRPr="003E2F98">
        <w:rPr>
          <w:rFonts w:cs="Times New Roman"/>
        </w:rPr>
        <w:t xml:space="preserve"> </w:t>
      </w:r>
      <w:r>
        <w:rPr>
          <w:rFonts w:cs="Times New Roman"/>
        </w:rPr>
        <w:t>Dace Veiliņa,</w:t>
      </w:r>
      <w:r w:rsidRPr="003E2F98">
        <w:rPr>
          <w:rFonts w:cs="Times New Roman"/>
        </w:rPr>
        <w:t xml:space="preserve"> </w:t>
      </w:r>
      <w:r>
        <w:rPr>
          <w:rFonts w:cs="Times New Roman"/>
        </w:rPr>
        <w:t>Dzirkstīte Žindiga.</w:t>
      </w:r>
    </w:p>
    <w:p w:rsidR="00BD2200" w:rsidRDefault="00BD2200" w:rsidP="00BD2200">
      <w:pPr>
        <w:ind w:right="28"/>
        <w:jc w:val="both"/>
        <w:rPr>
          <w:color w:val="auto"/>
        </w:rPr>
      </w:pPr>
    </w:p>
    <w:p w:rsidR="00BD2200" w:rsidRDefault="00BD2200" w:rsidP="00BD2200">
      <w:pPr>
        <w:ind w:right="28"/>
        <w:jc w:val="both"/>
        <w:rPr>
          <w:rFonts w:cs="Times New Roman"/>
        </w:rPr>
      </w:pPr>
      <w:r w:rsidRPr="003C5A28">
        <w:rPr>
          <w:color w:val="auto"/>
        </w:rPr>
        <w:t xml:space="preserve">Piedalās deputāti: </w:t>
      </w:r>
      <w:r>
        <w:rPr>
          <w:color w:val="auto"/>
        </w:rPr>
        <w:t xml:space="preserve">Egils </w:t>
      </w:r>
      <w:proofErr w:type="spellStart"/>
      <w:r>
        <w:rPr>
          <w:color w:val="auto"/>
        </w:rPr>
        <w:t>Helmanis</w:t>
      </w:r>
      <w:proofErr w:type="spellEnd"/>
      <w:r>
        <w:rPr>
          <w:color w:val="auto"/>
        </w:rPr>
        <w:t xml:space="preserve">, Gints </w:t>
      </w:r>
      <w:proofErr w:type="spellStart"/>
      <w:r>
        <w:rPr>
          <w:color w:val="auto"/>
        </w:rPr>
        <w:t>Sīviņš</w:t>
      </w:r>
      <w:proofErr w:type="spellEnd"/>
      <w:r>
        <w:rPr>
          <w:color w:val="auto"/>
        </w:rPr>
        <w:t xml:space="preserve">, </w:t>
      </w:r>
      <w:r>
        <w:rPr>
          <w:noProof/>
        </w:rPr>
        <w:t xml:space="preserve">Igors Miglinieks, </w:t>
      </w:r>
      <w:r>
        <w:rPr>
          <w:color w:val="auto"/>
        </w:rPr>
        <w:t xml:space="preserve">Jānis </w:t>
      </w:r>
      <w:proofErr w:type="spellStart"/>
      <w:r>
        <w:rPr>
          <w:color w:val="auto"/>
        </w:rPr>
        <w:t>Iklāvs</w:t>
      </w:r>
      <w:proofErr w:type="spellEnd"/>
      <w:r>
        <w:rPr>
          <w:color w:val="auto"/>
        </w:rPr>
        <w:t xml:space="preserve">, </w:t>
      </w:r>
      <w:r w:rsidRPr="003C5A28">
        <w:rPr>
          <w:color w:val="auto"/>
        </w:rPr>
        <w:t>Indu</w:t>
      </w:r>
      <w:r>
        <w:rPr>
          <w:color w:val="auto"/>
        </w:rPr>
        <w:t xml:space="preserve">lis Trapiņš, Artūrs Mangulis, </w:t>
      </w:r>
      <w:r>
        <w:rPr>
          <w:rFonts w:cs="Times New Roman"/>
        </w:rPr>
        <w:t xml:space="preserve">Raivis </w:t>
      </w:r>
      <w:proofErr w:type="spellStart"/>
      <w:r>
        <w:rPr>
          <w:rFonts w:cs="Times New Roman"/>
        </w:rPr>
        <w:t>Ūzuls</w:t>
      </w:r>
      <w:proofErr w:type="spellEnd"/>
      <w:r>
        <w:rPr>
          <w:rFonts w:cs="Times New Roman"/>
        </w:rPr>
        <w:t>, Pāvels Kotāns,</w:t>
      </w:r>
      <w:r>
        <w:rPr>
          <w:color w:val="auto"/>
        </w:rPr>
        <w:t xml:space="preserve"> Kaspars Bramanis,</w:t>
      </w:r>
      <w:r>
        <w:rPr>
          <w:rFonts w:cs="Times New Roman"/>
        </w:rPr>
        <w:t xml:space="preserve"> </w:t>
      </w:r>
      <w:r w:rsidRPr="00470E79">
        <w:rPr>
          <w:noProof/>
        </w:rPr>
        <w:t>Atvars</w:t>
      </w:r>
      <w:r w:rsidRPr="00470E79">
        <w:rPr>
          <w:b/>
          <w:noProof/>
        </w:rPr>
        <w:t xml:space="preserve"> </w:t>
      </w:r>
      <w:r w:rsidRPr="00470E79">
        <w:rPr>
          <w:noProof/>
        </w:rPr>
        <w:t>Lakstīgala</w:t>
      </w:r>
      <w:r>
        <w:rPr>
          <w:noProof/>
        </w:rPr>
        <w:t>,</w:t>
      </w:r>
      <w:r w:rsidRPr="00BD2200">
        <w:rPr>
          <w:noProof/>
        </w:rPr>
        <w:t xml:space="preserve"> </w:t>
      </w:r>
      <w:r w:rsidRPr="00470E79">
        <w:rPr>
          <w:noProof/>
        </w:rPr>
        <w:t>Toms</w:t>
      </w:r>
      <w:r w:rsidRPr="00470E79">
        <w:rPr>
          <w:b/>
          <w:noProof/>
        </w:rPr>
        <w:t xml:space="preserve"> </w:t>
      </w:r>
      <w:r w:rsidRPr="00470E79">
        <w:rPr>
          <w:noProof/>
        </w:rPr>
        <w:t>Āboltiņš</w:t>
      </w:r>
      <w:r>
        <w:rPr>
          <w:noProof/>
        </w:rPr>
        <w:t>,</w:t>
      </w:r>
      <w:r w:rsidRPr="00BD2200">
        <w:rPr>
          <w:rFonts w:cs="Times New Roman"/>
        </w:rPr>
        <w:t xml:space="preserve"> </w:t>
      </w:r>
      <w:r>
        <w:rPr>
          <w:rFonts w:cs="Times New Roman"/>
        </w:rPr>
        <w:t>Daiga Brante,</w:t>
      </w:r>
      <w:r w:rsidRPr="00BD2200">
        <w:rPr>
          <w:color w:val="auto"/>
        </w:rPr>
        <w:t xml:space="preserve"> </w:t>
      </w:r>
      <w:r>
        <w:rPr>
          <w:color w:val="auto"/>
        </w:rPr>
        <w:t xml:space="preserve">Rūdolfs </w:t>
      </w:r>
      <w:proofErr w:type="spellStart"/>
      <w:r>
        <w:rPr>
          <w:color w:val="auto"/>
        </w:rPr>
        <w:t>Kudļa</w:t>
      </w:r>
      <w:proofErr w:type="spellEnd"/>
      <w:r>
        <w:rPr>
          <w:color w:val="auto"/>
        </w:rPr>
        <w:t>,</w:t>
      </w:r>
    </w:p>
    <w:p w:rsidR="00BD2200" w:rsidRDefault="00BD2200" w:rsidP="00BD2200">
      <w:pPr>
        <w:ind w:right="28"/>
        <w:jc w:val="both"/>
        <w:rPr>
          <w:rFonts w:cs="Times New Roman"/>
        </w:rPr>
      </w:pPr>
    </w:p>
    <w:p w:rsidR="00BD2200" w:rsidRPr="00F611FF" w:rsidRDefault="00BD2200" w:rsidP="00BD2200">
      <w:pPr>
        <w:ind w:right="28"/>
        <w:jc w:val="both"/>
      </w:pPr>
      <w:r>
        <w:t>Nep</w:t>
      </w:r>
      <w:r w:rsidRPr="00F611FF">
        <w:t>iedalās deputāti</w:t>
      </w:r>
      <w:r>
        <w:t>;</w:t>
      </w:r>
      <w:r w:rsidRPr="00BD2200">
        <w:rPr>
          <w:rFonts w:cs="Times New Roman"/>
        </w:rPr>
        <w:t xml:space="preserve"> </w:t>
      </w:r>
      <w:r>
        <w:rPr>
          <w:rFonts w:cs="Times New Roman"/>
        </w:rPr>
        <w:t>Andris Krauja</w:t>
      </w:r>
      <w:r>
        <w:t xml:space="preserve"> </w:t>
      </w:r>
      <w:r>
        <w:rPr>
          <w:noProof/>
        </w:rPr>
        <w:t xml:space="preserve">– cits iemesls, </w:t>
      </w:r>
      <w:r>
        <w:rPr>
          <w:rFonts w:cs="Times New Roman"/>
        </w:rPr>
        <w:t xml:space="preserve">Dainis </w:t>
      </w:r>
      <w:proofErr w:type="spellStart"/>
      <w:r>
        <w:rPr>
          <w:rFonts w:cs="Times New Roman"/>
        </w:rPr>
        <w:t>Širovs</w:t>
      </w:r>
      <w:proofErr w:type="spellEnd"/>
      <w:r>
        <w:rPr>
          <w:rFonts w:cs="Times New Roman"/>
        </w:rPr>
        <w:t xml:space="preserve"> -</w:t>
      </w:r>
      <w:r w:rsidRPr="00E81ECE">
        <w:rPr>
          <w:rFonts w:cs="Times New Roman"/>
        </w:rPr>
        <w:t xml:space="preserve"> </w:t>
      </w:r>
      <w:r>
        <w:rPr>
          <w:noProof/>
        </w:rPr>
        <w:t xml:space="preserve">iemesls nav zināms, </w:t>
      </w:r>
      <w:r>
        <w:rPr>
          <w:color w:val="auto"/>
        </w:rPr>
        <w:t xml:space="preserve">Ilmārs Zemnieks – darba nespējas lapa, </w:t>
      </w:r>
      <w:r>
        <w:rPr>
          <w:rFonts w:cs="Times New Roman"/>
        </w:rPr>
        <w:t xml:space="preserve">Santa Ločmele </w:t>
      </w:r>
      <w:r>
        <w:rPr>
          <w:color w:val="auto"/>
        </w:rPr>
        <w:t>– darba nespējas lapa.</w:t>
      </w:r>
    </w:p>
    <w:p w:rsidR="00BD2200" w:rsidRDefault="00BD2200" w:rsidP="00BD2200">
      <w:pPr>
        <w:rPr>
          <w:rFonts w:cs="Times New Roman"/>
          <w:iCs w:val="0"/>
          <w:color w:val="auto"/>
          <w:szCs w:val="24"/>
        </w:rPr>
      </w:pPr>
    </w:p>
    <w:p w:rsidR="00BD2200" w:rsidRPr="001B0801" w:rsidRDefault="00BD2200" w:rsidP="00BD2200">
      <w:pPr>
        <w:jc w:val="both"/>
        <w:rPr>
          <w:rFonts w:cs="Times New Roman"/>
          <w:iCs w:val="0"/>
          <w:color w:val="auto"/>
          <w:szCs w:val="24"/>
        </w:rPr>
      </w:pPr>
      <w:r w:rsidRPr="00ED28E1">
        <w:rPr>
          <w:rFonts w:cs="Times New Roman"/>
          <w:color w:val="auto"/>
          <w:szCs w:val="24"/>
        </w:rPr>
        <w:t xml:space="preserve">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00AE2B30" w:rsidRPr="00ED28E1">
        <w:rPr>
          <w:rFonts w:cs="Times New Roman"/>
          <w:color w:val="auto"/>
          <w:szCs w:val="24"/>
        </w:rPr>
        <w:t xml:space="preserve">Ogres novada </w:t>
      </w:r>
      <w:r>
        <w:rPr>
          <w:rFonts w:cs="Times New Roman"/>
          <w:szCs w:val="24"/>
        </w:rPr>
        <w:t>Kultūras un tūrisma pārvaldes vadītāja M</w:t>
      </w:r>
      <w:r w:rsidR="00AE2B30">
        <w:rPr>
          <w:rFonts w:cs="Times New Roman"/>
          <w:szCs w:val="24"/>
        </w:rPr>
        <w:t>ari</w:t>
      </w:r>
      <w:r>
        <w:rPr>
          <w:rFonts w:cs="Times New Roman"/>
          <w:szCs w:val="24"/>
        </w:rPr>
        <w:t>ka</w:t>
      </w:r>
      <w:r w:rsidR="00AE2B30">
        <w:rPr>
          <w:rFonts w:cs="Times New Roman"/>
          <w:szCs w:val="24"/>
        </w:rPr>
        <w:t xml:space="preserve"> Zeimule, </w:t>
      </w:r>
      <w:r>
        <w:t>Nekustamo īpašumu pārvaldes nodaļas</w:t>
      </w:r>
      <w:r w:rsidRPr="00BB0B08">
        <w:rPr>
          <w:color w:val="FF0000"/>
        </w:rPr>
        <w:t xml:space="preserve"> </w:t>
      </w:r>
      <w:r>
        <w:rPr>
          <w:color w:val="auto"/>
        </w:rPr>
        <w:t>vadītāja vietniece</w:t>
      </w:r>
      <w:r w:rsidRPr="006D4149">
        <w:rPr>
          <w:color w:val="auto"/>
        </w:rPr>
        <w:t xml:space="preserve"> Žanete </w:t>
      </w:r>
      <w:r>
        <w:rPr>
          <w:color w:val="auto"/>
        </w:rPr>
        <w:t>Briede,</w:t>
      </w:r>
      <w:r>
        <w:rPr>
          <w:rFonts w:cs="Times New Roman"/>
          <w:szCs w:val="24"/>
        </w:rPr>
        <w:t xml:space="preserve"> </w:t>
      </w:r>
      <w:r w:rsidRPr="00ED28E1">
        <w:rPr>
          <w:color w:val="auto"/>
        </w:rPr>
        <w:t>Attīstības un plānošanas nodaļas telpiskais plānotājs Toms Mārtiņš Millers,</w:t>
      </w:r>
      <w:r>
        <w:rPr>
          <w:color w:val="auto"/>
        </w:rPr>
        <w:t xml:space="preserve"> </w:t>
      </w:r>
      <w:r w:rsidRPr="00ED28E1">
        <w:rPr>
          <w:rFonts w:cs="Times New Roman"/>
          <w:color w:val="auto"/>
          <w:szCs w:val="24"/>
        </w:rPr>
        <w:t xml:space="preserve">Ogres novada Sociālā dienesta </w:t>
      </w:r>
      <w:r>
        <w:rPr>
          <w:rFonts w:cs="Times New Roman"/>
          <w:color w:val="auto"/>
          <w:szCs w:val="24"/>
        </w:rPr>
        <w:t xml:space="preserve">vadītāja Sarmīte Ozoliņa,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 xml:space="preserv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iCs w:val="0"/>
          <w:color w:val="auto"/>
          <w:szCs w:val="24"/>
        </w:rPr>
        <w:t>.</w:t>
      </w:r>
    </w:p>
    <w:p w:rsidR="00A73BB2" w:rsidRPr="00C70053" w:rsidRDefault="00A73BB2" w:rsidP="00BD2200">
      <w:pPr>
        <w:jc w:val="both"/>
        <w:rPr>
          <w:rFonts w:cs="Times New Roman"/>
          <w:b/>
          <w:iCs w:val="0"/>
          <w:color w:val="auto"/>
          <w:szCs w:val="24"/>
        </w:rPr>
      </w:pPr>
    </w:p>
    <w:p w:rsidR="00C70053" w:rsidRDefault="00C70053" w:rsidP="00A73BB2">
      <w:pPr>
        <w:spacing w:after="120"/>
        <w:rPr>
          <w:rFonts w:cs="Times New Roman"/>
          <w:b/>
        </w:rPr>
      </w:pPr>
    </w:p>
    <w:p w:rsidR="00AE2B30" w:rsidRDefault="00AE2B30" w:rsidP="005452B3">
      <w:pPr>
        <w:spacing w:after="120"/>
        <w:ind w:left="357"/>
        <w:jc w:val="center"/>
        <w:rPr>
          <w:rFonts w:cs="Times New Roman"/>
          <w:b/>
          <w:szCs w:val="24"/>
        </w:rPr>
      </w:pPr>
    </w:p>
    <w:p w:rsidR="00AE2B30" w:rsidRDefault="00AE2B30" w:rsidP="005452B3">
      <w:pPr>
        <w:spacing w:after="120"/>
        <w:ind w:left="357"/>
        <w:jc w:val="center"/>
        <w:rPr>
          <w:rFonts w:cs="Times New Roman"/>
          <w:b/>
          <w:szCs w:val="24"/>
        </w:rPr>
      </w:pPr>
    </w:p>
    <w:p w:rsidR="006E7B1B" w:rsidRPr="00AC2A7E" w:rsidRDefault="002152F0"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2152F0"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vienu papildus jautājumu</w:t>
      </w:r>
      <w:r w:rsidR="00012B09">
        <w:rPr>
          <w:rFonts w:cs="Times New Roman"/>
          <w:noProof/>
          <w:szCs w:val="24"/>
        </w:rPr>
        <w:t>.</w:t>
      </w:r>
    </w:p>
    <w:p w:rsidR="004D55B6" w:rsidRPr="00647A87" w:rsidRDefault="002152F0"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saistošo noteikumu “Par pašvaldības atbalstu sporta organizācijām un individuālajiem sportistiem sporta veicināšanai Ogres novadā” projekta publicēšanu sabiedrības viedokļa noskaidrošanai</w:t>
      </w:r>
      <w:r w:rsidR="00012B09">
        <w:rPr>
          <w:rFonts w:cs="Times New Roman"/>
          <w:noProof/>
          <w:szCs w:val="24"/>
        </w:rPr>
        <w:t>.</w:t>
      </w:r>
    </w:p>
    <w:p w:rsidR="004D55B6" w:rsidRPr="00647A87" w:rsidRDefault="002152F0"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izstāšanos no biedrības “Vidzemes tūrisma asociācija”</w:t>
      </w:r>
      <w:r w:rsidR="00012B09">
        <w:rPr>
          <w:rFonts w:cs="Times New Roman"/>
          <w:noProof/>
          <w:szCs w:val="24"/>
        </w:rPr>
        <w:t>.</w:t>
      </w:r>
    </w:p>
    <w:p w:rsidR="004D55B6" w:rsidRPr="00AC2A7E" w:rsidRDefault="004D55B6" w:rsidP="004D55B6">
      <w:pPr>
        <w:jc w:val="both"/>
        <w:rPr>
          <w:rFonts w:cs="Times New Roman"/>
          <w:b/>
          <w:szCs w:val="24"/>
        </w:rPr>
      </w:pPr>
    </w:p>
    <w:p w:rsidR="004D55B6" w:rsidRPr="00AC2A7E" w:rsidRDefault="00012B09" w:rsidP="00012B09">
      <w:pPr>
        <w:jc w:val="center"/>
        <w:rPr>
          <w:rFonts w:cs="Times New Roman"/>
          <w:b/>
          <w:szCs w:val="24"/>
        </w:rPr>
      </w:pPr>
      <w:r>
        <w:rPr>
          <w:rFonts w:cs="Times New Roman"/>
          <w:b/>
          <w:szCs w:val="24"/>
        </w:rPr>
        <w:t>1.</w:t>
      </w:r>
    </w:p>
    <w:p w:rsidR="004D55B6" w:rsidRPr="00AC2A7E" w:rsidRDefault="002152F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2152F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Siliņš</w:t>
      </w:r>
    </w:p>
    <w:p w:rsidR="007067E3" w:rsidRDefault="007067E3" w:rsidP="00CB2D18">
      <w:pPr>
        <w:jc w:val="both"/>
        <w:rPr>
          <w:rFonts w:cs="Times New Roman"/>
          <w:szCs w:val="24"/>
        </w:rPr>
      </w:pPr>
    </w:p>
    <w:p w:rsidR="00012B09" w:rsidRDefault="002152F0"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(Dace Māliņa, Dace Veiliņa, Dzirkstīte Žindiga, Jānis Kaijaks, Jānis Siliņš, Valentīns Špēlis), "Pret" – nav, "Atturas" – nav, </w:t>
      </w:r>
    </w:p>
    <w:p w:rsidR="004D55B6" w:rsidRDefault="002152F0" w:rsidP="00CB2D18">
      <w:pPr>
        <w:jc w:val="center"/>
        <w:rPr>
          <w:rFonts w:cs="Times New Roman"/>
          <w:b/>
          <w:szCs w:val="24"/>
        </w:rPr>
      </w:pPr>
      <w:r w:rsidRPr="00CB2D18">
        <w:rPr>
          <w:rFonts w:cs="Times New Roman"/>
          <w:b/>
          <w:noProof/>
          <w:szCs w:val="24"/>
        </w:rPr>
        <w:t>"Nepiedalās" – nav</w:t>
      </w:r>
      <w:r w:rsidR="00012B09">
        <w:rPr>
          <w:rFonts w:cs="Times New Roman"/>
          <w:b/>
          <w:noProof/>
          <w:szCs w:val="24"/>
        </w:rPr>
        <w:t>,</w:t>
      </w:r>
      <w:r w:rsidR="00B35BC8">
        <w:rPr>
          <w:rFonts w:cs="Times New Roman"/>
          <w:b/>
          <w:szCs w:val="24"/>
        </w:rPr>
        <w:t xml:space="preserve"> </w:t>
      </w:r>
    </w:p>
    <w:p w:rsidR="00012B09" w:rsidRDefault="00012B09" w:rsidP="00012B09">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012B09" w:rsidRDefault="00012B09" w:rsidP="00012B09">
      <w:pPr>
        <w:jc w:val="center"/>
        <w:rPr>
          <w:rFonts w:cs="Times New Roman"/>
          <w:b/>
          <w:szCs w:val="24"/>
        </w:rPr>
      </w:pPr>
    </w:p>
    <w:p w:rsidR="00012B09" w:rsidRDefault="00012B09" w:rsidP="00012B09">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012B09" w:rsidRDefault="00012B09" w:rsidP="00012B09">
      <w:pPr>
        <w:jc w:val="both"/>
        <w:rPr>
          <w:rFonts w:cs="Times New Roman"/>
          <w:noProof/>
          <w:szCs w:val="24"/>
        </w:rPr>
      </w:pPr>
    </w:p>
    <w:p w:rsidR="004D55B6" w:rsidRPr="00012B09" w:rsidRDefault="00012B09" w:rsidP="004D55B6">
      <w:pPr>
        <w:jc w:val="both"/>
        <w:rPr>
          <w:rStyle w:val="IntenseReference"/>
          <w:rFonts w:cs="Times New Roman"/>
          <w:b w:val="0"/>
          <w:bCs w:val="0"/>
          <w:smallCaps w:val="0"/>
          <w:color w:val="000000"/>
          <w:spacing w:val="0"/>
          <w:szCs w:val="24"/>
        </w:rPr>
      </w:pPr>
      <w:r>
        <w:rPr>
          <w:rFonts w:cs="Times New Roman"/>
          <w:noProof/>
          <w:szCs w:val="24"/>
        </w:rPr>
        <w:t xml:space="preserve">1. </w:t>
      </w:r>
      <w:r w:rsidRPr="00647A87">
        <w:rPr>
          <w:rFonts w:cs="Times New Roman"/>
          <w:noProof/>
          <w:szCs w:val="24"/>
        </w:rPr>
        <w:t>Par izstāšanos no biedrības “Vidzemes tūrisma asociācija”</w:t>
      </w:r>
      <w:r>
        <w:rPr>
          <w:rFonts w:cs="Times New Roman"/>
          <w:noProof/>
          <w:szCs w:val="24"/>
        </w:rPr>
        <w:t>.</w:t>
      </w:r>
    </w:p>
    <w:p w:rsidR="004D55B6" w:rsidRPr="00AC2A7E" w:rsidRDefault="004D55B6" w:rsidP="004D55B6">
      <w:pPr>
        <w:rPr>
          <w:rFonts w:cs="Times New Roman"/>
          <w:b/>
          <w:szCs w:val="24"/>
        </w:rPr>
      </w:pPr>
    </w:p>
    <w:p w:rsidR="004D55B6" w:rsidRPr="00012B09" w:rsidRDefault="00012B09" w:rsidP="00012B09">
      <w:pPr>
        <w:jc w:val="center"/>
        <w:rPr>
          <w:rFonts w:cs="Times New Roman"/>
          <w:b/>
          <w:noProof/>
          <w:szCs w:val="24"/>
        </w:rPr>
      </w:pPr>
      <w:r w:rsidRPr="00012B09">
        <w:rPr>
          <w:rFonts w:cs="Times New Roman"/>
          <w:b/>
          <w:noProof/>
          <w:szCs w:val="24"/>
        </w:rPr>
        <w:t>2.</w:t>
      </w:r>
    </w:p>
    <w:p w:rsidR="004D55B6" w:rsidRPr="00AC2A7E" w:rsidRDefault="002152F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“Par pašvaldības atbalstu sporta organizācijām un individuālajiem sportistiem sporta veicināšanai Ogres novadā” projekta publicēšanu sabiedrības viedokļa noskaidrošanai</w:t>
      </w:r>
    </w:p>
    <w:p w:rsidR="004D55B6" w:rsidRDefault="002152F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Dzirkstīte Žindiga</w:t>
      </w:r>
    </w:p>
    <w:p w:rsidR="007067E3" w:rsidRDefault="007067E3" w:rsidP="00CB2D18">
      <w:pPr>
        <w:jc w:val="both"/>
        <w:rPr>
          <w:rFonts w:cs="Times New Roman"/>
          <w:szCs w:val="24"/>
        </w:rPr>
      </w:pP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 xml:space="preserve">Ogres novada pašvaldības dome 2022. gada 31. martā pieņēma saistošos noteikumus Nr. 13/2022 “Par pašvaldības atbalstu sporta organizācijām un individuālajiem sportistiem sporta veicināšanai Ogres novadā” (turpmāk – Saistošie noteikumi). </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Saistošie noteikumi izdoti saskaņā ar likuma “Par pašvaldībām” 15. panta pirmās daļas 6. punktu un 43. panta trešo daļu.</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 xml:space="preserve">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rsidR="00012B09" w:rsidRPr="00012B09" w:rsidRDefault="00012B09" w:rsidP="00012B09">
      <w:pPr>
        <w:shd w:val="clear" w:color="auto" w:fill="FFFFFF"/>
        <w:ind w:firstLine="720"/>
        <w:jc w:val="both"/>
        <w:rPr>
          <w:rFonts w:cs="Times New Roman"/>
          <w:iCs w:val="0"/>
          <w:color w:val="auto"/>
          <w:szCs w:val="24"/>
          <w:lang w:eastAsia="lv-LV"/>
        </w:rPr>
      </w:pPr>
      <w:r w:rsidRPr="00012B09">
        <w:rPr>
          <w:rFonts w:cs="Times New Roman"/>
          <w:iCs w:val="0"/>
          <w:color w:val="auto"/>
          <w:szCs w:val="24"/>
          <w:lang w:eastAsia="lv-LV"/>
        </w:rPr>
        <w:t xml:space="preserve">Ogres novada pašvaldības administratīvajā teritorijā sportistiem un sporta organizācijām nepieciešams nodrošināt iespēju turpināt saņemt pašvaldības atbalstu, kas veicinātu ne tikai profesionālu sportistu darbību un augstu sasniegumu sportu, bet arī, sniedzot atbalstu sporta organizācijām, tiek sniegtas iespējas iedzīvotājiem nodarboties ar fiziskām aktivitātēm brīvajā laikā un veicināt veselīgu dzīvesveidu visām sabiedrības grupām. </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 xml:space="preserve">Pamatojoties uz augstākminēto, sagatavots saistošo noteikumu “Par pašvaldības atbalstu sporta organizācijām un individuālajiem sportistiem sporta veicināšanai Ogres novadā” projekts un paskaidrojuma raksts. </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 xml:space="preserve">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w:t>
      </w:r>
      <w:r w:rsidRPr="00012B09">
        <w:rPr>
          <w:rFonts w:cs="Times New Roman"/>
          <w:iCs w:val="0"/>
          <w:color w:val="auto"/>
          <w:szCs w:val="24"/>
          <w:lang w:eastAsia="lv-LV"/>
        </w:rPr>
        <w:lastRenderedPageBreak/>
        <w:t>par divām nedēļām. Saņemtos viedokļus par saistošo noteikumu projektu pašvaldība apkopo un atspoguļo šo noteikumu projekta paskaidrojuma rakstā.</w:t>
      </w:r>
    </w:p>
    <w:p w:rsidR="00012B09" w:rsidRPr="00012B09" w:rsidRDefault="00012B09" w:rsidP="00012B09">
      <w:pPr>
        <w:ind w:firstLine="720"/>
        <w:jc w:val="both"/>
        <w:rPr>
          <w:rFonts w:cs="Times New Roman"/>
          <w:iCs w:val="0"/>
          <w:color w:val="auto"/>
          <w:szCs w:val="24"/>
          <w:lang w:eastAsia="lv-LV"/>
        </w:rPr>
      </w:pPr>
      <w:r w:rsidRPr="00012B09">
        <w:rPr>
          <w:rFonts w:cs="Times New Roman"/>
          <w:iCs w:val="0"/>
          <w:color w:val="auto"/>
          <w:szCs w:val="24"/>
          <w:lang w:eastAsia="lv-LV"/>
        </w:rPr>
        <w:t>Ņemot vērā minēto un saskaņā ar Pašvaldību likuma 46. panta trešo daļu,</w:t>
      </w:r>
    </w:p>
    <w:p w:rsidR="00012B09" w:rsidRPr="00012B09" w:rsidRDefault="00012B09" w:rsidP="00012B09">
      <w:pPr>
        <w:ind w:firstLine="720"/>
        <w:jc w:val="both"/>
        <w:rPr>
          <w:rFonts w:cs="Times New Roman"/>
          <w:iCs w:val="0"/>
          <w:color w:val="auto"/>
          <w:szCs w:val="24"/>
          <w:lang w:eastAsia="lv-LV"/>
        </w:rPr>
      </w:pPr>
    </w:p>
    <w:p w:rsidR="00012B09" w:rsidRPr="00012B09" w:rsidRDefault="00012B09" w:rsidP="00012B09">
      <w:pPr>
        <w:jc w:val="center"/>
        <w:rPr>
          <w:rFonts w:cs="Times New Roman"/>
          <w:b/>
          <w:iCs w:val="0"/>
          <w:noProof/>
          <w:color w:val="auto"/>
          <w:szCs w:val="24"/>
          <w:lang w:eastAsia="lv-LV"/>
        </w:rPr>
      </w:pPr>
      <w:r w:rsidRPr="00012B09">
        <w:rPr>
          <w:rFonts w:cs="Times New Roman"/>
          <w:b/>
          <w:iCs w:val="0"/>
          <w:color w:val="auto"/>
          <w:szCs w:val="24"/>
          <w:lang w:eastAsia="lv-LV"/>
        </w:rPr>
        <w:t xml:space="preserve">balsojot: </w:t>
      </w:r>
      <w:r w:rsidRPr="00012B09">
        <w:rPr>
          <w:rFonts w:cs="Times New Roman"/>
          <w:b/>
          <w:iCs w:val="0"/>
          <w:noProof/>
          <w:color w:val="auto"/>
          <w:szCs w:val="24"/>
          <w:lang w:eastAsia="lv-LV"/>
        </w:rPr>
        <w:t xml:space="preserve">ar 6 balsīm "Par" (Dace Māliņa, Dace Veiliņa, Dzirkstīte Žindiga, Jānis Kaijaks, Jānis Siliņš, Valentīns Špēlis), </w:t>
      </w:r>
    </w:p>
    <w:p w:rsidR="00012B09" w:rsidRPr="00012B09" w:rsidRDefault="00012B09" w:rsidP="00012B09">
      <w:pPr>
        <w:jc w:val="center"/>
        <w:rPr>
          <w:rFonts w:cs="Times New Roman"/>
          <w:b/>
          <w:iCs w:val="0"/>
          <w:color w:val="auto"/>
          <w:szCs w:val="24"/>
          <w:lang w:eastAsia="lv-LV"/>
        </w:rPr>
      </w:pPr>
      <w:r w:rsidRPr="00012B09">
        <w:rPr>
          <w:rFonts w:cs="Times New Roman"/>
          <w:b/>
          <w:iCs w:val="0"/>
          <w:noProof/>
          <w:color w:val="auto"/>
          <w:szCs w:val="24"/>
          <w:lang w:eastAsia="lv-LV"/>
        </w:rPr>
        <w:t>"Pret" – nav, "Atturas" – nav, "Nepiedalās" – nav</w:t>
      </w:r>
      <w:r w:rsidRPr="00012B09">
        <w:rPr>
          <w:rFonts w:cs="Times New Roman"/>
          <w:b/>
          <w:iCs w:val="0"/>
          <w:szCs w:val="24"/>
          <w:lang w:eastAsia="lv-LV"/>
        </w:rPr>
        <w:t>, </w:t>
      </w:r>
    </w:p>
    <w:p w:rsidR="00012B09" w:rsidRPr="00012B09" w:rsidRDefault="00012B09" w:rsidP="00012B09">
      <w:pPr>
        <w:pBdr>
          <w:top w:val="nil"/>
          <w:left w:val="nil"/>
          <w:bottom w:val="nil"/>
          <w:right w:val="nil"/>
          <w:between w:val="nil"/>
        </w:pBdr>
        <w:ind w:right="-170"/>
        <w:jc w:val="center"/>
        <w:rPr>
          <w:rFonts w:cs="Times New Roman"/>
          <w:iCs w:val="0"/>
          <w:szCs w:val="24"/>
          <w:lang w:eastAsia="lv-LV"/>
        </w:rPr>
      </w:pPr>
      <w:r w:rsidRPr="00012B09">
        <w:rPr>
          <w:rFonts w:cs="Times New Roman"/>
          <w:iCs w:val="0"/>
          <w:szCs w:val="24"/>
          <w:lang w:eastAsia="lv-LV"/>
        </w:rPr>
        <w:t>Kultūras, jaunatnes un sporta jautājumu komiteja</w:t>
      </w:r>
      <w:r w:rsidRPr="00012B09">
        <w:rPr>
          <w:rFonts w:cs="Times New Roman"/>
          <w:b/>
          <w:iCs w:val="0"/>
          <w:szCs w:val="24"/>
          <w:lang w:eastAsia="lv-LV"/>
        </w:rPr>
        <w:t> NOLEMJ:</w:t>
      </w:r>
    </w:p>
    <w:p w:rsidR="00012B09" w:rsidRPr="00012B09" w:rsidRDefault="00012B09" w:rsidP="00012B09">
      <w:pPr>
        <w:ind w:firstLine="720"/>
        <w:jc w:val="both"/>
        <w:rPr>
          <w:rFonts w:cs="Times New Roman"/>
          <w:iCs w:val="0"/>
          <w:color w:val="auto"/>
          <w:szCs w:val="24"/>
          <w:lang w:eastAsia="lv-LV"/>
        </w:rPr>
      </w:pPr>
    </w:p>
    <w:p w:rsidR="00012B09" w:rsidRPr="00012B09" w:rsidRDefault="00012B09" w:rsidP="00012B09">
      <w:pPr>
        <w:numPr>
          <w:ilvl w:val="0"/>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 xml:space="preserve">Nodot saistošo noteikumu “Par pašvaldības atbalstu sporta organizācijām un individuālajiem sportistiem sporta veicināšanai Ogres novadā” projektu un paskaidrojuma rakstu sabiedrības viedokļa noskaidrošanai. </w:t>
      </w:r>
    </w:p>
    <w:p w:rsidR="00012B09" w:rsidRPr="00012B09" w:rsidRDefault="00012B09" w:rsidP="00012B09">
      <w:pPr>
        <w:numPr>
          <w:ilvl w:val="0"/>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Uzdot Ogres novada pašvaldības Komunikācijas nodaļai:</w:t>
      </w:r>
    </w:p>
    <w:p w:rsidR="00012B09" w:rsidRPr="00012B09" w:rsidRDefault="00012B09" w:rsidP="00012B09">
      <w:pPr>
        <w:numPr>
          <w:ilvl w:val="1"/>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publicēt saistošo noteikumu projektu un paskaidrojuma rakstu pašvaldības oficiālajā tīmekļvietnē, sabiedrības viedokļa noskaidrošanai paredzot divu nedēļu termiņu;</w:t>
      </w:r>
    </w:p>
    <w:p w:rsidR="00012B09" w:rsidRPr="00012B09" w:rsidRDefault="00012B09" w:rsidP="00012B09">
      <w:pPr>
        <w:numPr>
          <w:ilvl w:val="1"/>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iesniegt saņemto sabiedrības viedokli saistošo noteikumu sagatavotājam.</w:t>
      </w:r>
    </w:p>
    <w:p w:rsidR="00012B09" w:rsidRPr="00012B09" w:rsidRDefault="00012B09" w:rsidP="00012B09">
      <w:pPr>
        <w:numPr>
          <w:ilvl w:val="0"/>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 xml:space="preserve">Noteikt, ka sabiedrība viedokli par saistošo noteikumu projektu var iesniegt elektroniski, sūtot to uz elektroniskā pasta adresi </w:t>
      </w:r>
      <w:hyperlink r:id="rId9" w:history="1">
        <w:r w:rsidRPr="00012B09">
          <w:rPr>
            <w:rFonts w:cs="Times New Roman"/>
            <w:iCs w:val="0"/>
            <w:color w:val="0563C1"/>
            <w:szCs w:val="24"/>
            <w:u w:val="single"/>
            <w:lang w:eastAsia="lv-LV"/>
          </w:rPr>
          <w:t>ogredome@ogresnovads.lv</w:t>
        </w:r>
      </w:hyperlink>
      <w:r w:rsidRPr="00012B09">
        <w:rPr>
          <w:rFonts w:cs="Times New Roman"/>
          <w:iCs w:val="0"/>
          <w:color w:val="auto"/>
          <w:szCs w:val="24"/>
          <w:lang w:eastAsia="lv-LV"/>
        </w:rPr>
        <w:t xml:space="preserve"> vai personīgi iesniedzot to Ogres novada klientu apkalpošanas centros.</w:t>
      </w:r>
    </w:p>
    <w:p w:rsidR="00012B09" w:rsidRPr="00012B09" w:rsidRDefault="00012B09" w:rsidP="00012B09">
      <w:pPr>
        <w:numPr>
          <w:ilvl w:val="0"/>
          <w:numId w:val="41"/>
        </w:numPr>
        <w:ind w:right="-170"/>
        <w:contextualSpacing/>
        <w:jc w:val="both"/>
        <w:rPr>
          <w:rFonts w:cs="Times New Roman"/>
          <w:iCs w:val="0"/>
          <w:color w:val="auto"/>
          <w:szCs w:val="24"/>
          <w:lang w:eastAsia="lv-LV"/>
        </w:rPr>
      </w:pPr>
      <w:r w:rsidRPr="00012B09">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Pr="00AC2A7E" w:rsidRDefault="004D55B6" w:rsidP="004D55B6">
      <w:pPr>
        <w:rPr>
          <w:rFonts w:cs="Times New Roman"/>
          <w:b/>
          <w:szCs w:val="24"/>
        </w:rPr>
      </w:pPr>
    </w:p>
    <w:p w:rsidR="004D55B6" w:rsidRPr="00012B09" w:rsidRDefault="00012B09" w:rsidP="00012B09">
      <w:pPr>
        <w:jc w:val="center"/>
        <w:rPr>
          <w:rFonts w:cs="Times New Roman"/>
          <w:b/>
          <w:noProof/>
          <w:szCs w:val="24"/>
        </w:rPr>
      </w:pPr>
      <w:r w:rsidRPr="00012B09">
        <w:rPr>
          <w:rFonts w:cs="Times New Roman"/>
          <w:b/>
          <w:noProof/>
          <w:szCs w:val="24"/>
        </w:rPr>
        <w:t>3.</w:t>
      </w:r>
    </w:p>
    <w:p w:rsidR="004D55B6" w:rsidRPr="00AC2A7E" w:rsidRDefault="002152F0"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izstāšanos no biedrības “Vidzemes tūrisma asociācija”</w:t>
      </w:r>
    </w:p>
    <w:p w:rsidR="004D55B6" w:rsidRDefault="002152F0"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4D55B6" w:rsidRPr="00AC2A7E" w:rsidRDefault="004D55B6" w:rsidP="004D55B6">
      <w:pPr>
        <w:rPr>
          <w:rStyle w:val="IntenseReference"/>
          <w:rFonts w:cs="Times New Roman"/>
          <w:color w:val="auto"/>
          <w:szCs w:val="24"/>
        </w:rPr>
      </w:pPr>
    </w:p>
    <w:p w:rsidR="00012B09" w:rsidRDefault="002152F0" w:rsidP="00CB2D18">
      <w:pPr>
        <w:jc w:val="center"/>
        <w:rPr>
          <w:rFonts w:cs="Times New Roman"/>
          <w:b/>
          <w:noProof/>
          <w:szCs w:val="24"/>
        </w:rPr>
      </w:pPr>
      <w:r>
        <w:rPr>
          <w:rFonts w:cs="Times New Roman"/>
          <w:b/>
          <w:szCs w:val="24"/>
        </w:rPr>
        <w:t xml:space="preserve">balsojot: </w:t>
      </w:r>
      <w:r w:rsidRPr="00CB2D18">
        <w:rPr>
          <w:rFonts w:cs="Times New Roman"/>
          <w:b/>
          <w:noProof/>
          <w:szCs w:val="24"/>
        </w:rPr>
        <w:t xml:space="preserve">ar 6 balsīm "Par" (Dace Māliņa, Dace Veiliņa, Dzirkstīte Žindiga, Jānis Kaijaks, Jānis Siliņš, Valentīns Špēlis), "Pret" – nav, "Atturas" – nav, </w:t>
      </w:r>
    </w:p>
    <w:p w:rsidR="004D55B6" w:rsidRDefault="002152F0" w:rsidP="00CB2D18">
      <w:pPr>
        <w:jc w:val="center"/>
        <w:rPr>
          <w:rFonts w:cs="Times New Roman"/>
          <w:b/>
          <w:szCs w:val="24"/>
        </w:rPr>
      </w:pPr>
      <w:r w:rsidRPr="00CB2D18">
        <w:rPr>
          <w:rFonts w:cs="Times New Roman"/>
          <w:b/>
          <w:noProof/>
          <w:szCs w:val="24"/>
        </w:rPr>
        <w:t>"Nepiedalās" – nav</w:t>
      </w:r>
      <w:r w:rsidR="00012B09">
        <w:rPr>
          <w:rFonts w:cs="Times New Roman"/>
          <w:b/>
          <w:noProof/>
          <w:szCs w:val="24"/>
        </w:rPr>
        <w:t>,</w:t>
      </w:r>
      <w:r w:rsidR="00B35BC8">
        <w:rPr>
          <w:rFonts w:cs="Times New Roman"/>
          <w:b/>
          <w:szCs w:val="24"/>
        </w:rPr>
        <w:t xml:space="preserve"> </w:t>
      </w:r>
    </w:p>
    <w:p w:rsidR="00012B09" w:rsidRDefault="00012B09" w:rsidP="00012B09">
      <w:pPr>
        <w:jc w:val="center"/>
        <w:rPr>
          <w:rFonts w:cs="Times New Roman"/>
          <w:b/>
          <w:szCs w:val="24"/>
        </w:rPr>
      </w:pP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 xml:space="preserve">omiteja </w:t>
      </w:r>
      <w:r w:rsidRPr="00B35BC8">
        <w:rPr>
          <w:rFonts w:cs="Times New Roman"/>
          <w:b/>
          <w:szCs w:val="24"/>
        </w:rPr>
        <w:t>NOLEMJ:</w:t>
      </w:r>
    </w:p>
    <w:p w:rsidR="00012B09" w:rsidRDefault="00012B09" w:rsidP="00012B09">
      <w:pPr>
        <w:jc w:val="center"/>
        <w:rPr>
          <w:rFonts w:cs="Times New Roman"/>
          <w:b/>
          <w:szCs w:val="24"/>
        </w:rPr>
      </w:pPr>
    </w:p>
    <w:p w:rsidR="00B35BC8" w:rsidRDefault="00012B09" w:rsidP="00012B09">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2152F0"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012B09">
        <w:rPr>
          <w:rFonts w:cs="Times New Roman"/>
          <w:color w:val="auto"/>
        </w:rPr>
        <w:t>10.12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106D26">
        <w:tc>
          <w:tcPr>
            <w:tcW w:w="6048" w:type="dxa"/>
          </w:tcPr>
          <w:p w:rsidR="00BB3B39" w:rsidRPr="00CD65F2" w:rsidRDefault="002152F0" w:rsidP="00FB5D72">
            <w:pPr>
              <w:rPr>
                <w:rFonts w:cs="Times New Roman"/>
                <w:color w:val="auto"/>
                <w:sz w:val="16"/>
                <w:szCs w:val="16"/>
              </w:rPr>
            </w:pPr>
            <w:r w:rsidRPr="00657055">
              <w:rPr>
                <w:rFonts w:cs="Times New Roman"/>
                <w:color w:val="auto"/>
              </w:rPr>
              <w:t xml:space="preserve">Sēdes vadītājs, </w:t>
            </w:r>
            <w:r w:rsidR="00012B09" w:rsidRPr="00CD28B2">
              <w:rPr>
                <w:rFonts w:cs="Times New Roman"/>
                <w:bCs/>
                <w:iCs w:val="0"/>
                <w:color w:val="auto"/>
                <w:szCs w:val="24"/>
                <w:lang w:eastAsia="lv-LV"/>
              </w:rPr>
              <w:t>Kultūras, jaunatnes un sporta jautājumu</w:t>
            </w:r>
            <w:r w:rsidR="00012B09" w:rsidRPr="00293563">
              <w:rPr>
                <w:rFonts w:cs="Times New Roman"/>
                <w:bCs/>
              </w:rPr>
              <w:t xml:space="preserve"> </w:t>
            </w:r>
            <w:r w:rsidR="00012B09">
              <w:rPr>
                <w:rFonts w:cs="Times New Roman"/>
                <w:bCs/>
              </w:rPr>
              <w:t>k</w:t>
            </w:r>
            <w:r w:rsidR="00012B09">
              <w:rPr>
                <w:rFonts w:cs="Times New Roman"/>
              </w:rPr>
              <w:t>omitejas</w:t>
            </w:r>
            <w:r w:rsidR="00012B09" w:rsidRPr="00293563">
              <w:rPr>
                <w:rFonts w:cs="Times New Roman"/>
              </w:rPr>
              <w:t xml:space="preserve"> priekšsēdētāj</w:t>
            </w:r>
            <w:r w:rsidR="00012B09">
              <w:rPr>
                <w:rFonts w:cs="Times New Roman"/>
              </w:rPr>
              <w:t>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106D26" w:rsidTr="00DE4B3D">
              <w:tc>
                <w:tcPr>
                  <w:tcW w:w="4032" w:type="dxa"/>
                </w:tcPr>
                <w:p w:rsidR="00FC4841" w:rsidRPr="00657055" w:rsidRDefault="002152F0"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012B09">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012B09" w:rsidRDefault="002152F0"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Jānis Siliņš</w:t>
            </w:r>
          </w:p>
          <w:p w:rsidR="00B11BEC" w:rsidRPr="004D55B6" w:rsidRDefault="00B11BEC" w:rsidP="00FB5D72">
            <w:pPr>
              <w:jc w:val="right"/>
              <w:rPr>
                <w:rFonts w:cs="Times New Roman"/>
                <w:color w:val="auto"/>
                <w:szCs w:val="24"/>
              </w:rPr>
            </w:pPr>
          </w:p>
          <w:p w:rsidR="0049126A" w:rsidRPr="00657055" w:rsidRDefault="002152F0" w:rsidP="00FB5D72">
            <w:pPr>
              <w:jc w:val="right"/>
              <w:rPr>
                <w:rFonts w:cs="Times New Roman"/>
                <w:color w:val="auto"/>
                <w:sz w:val="20"/>
                <w:szCs w:val="22"/>
              </w:rPr>
            </w:pPr>
            <w:r w:rsidRPr="004D55B6">
              <w:rPr>
                <w:rFonts w:cs="Times New Roman"/>
                <w:noProof/>
                <w:color w:val="auto"/>
                <w:szCs w:val="24"/>
              </w:rPr>
              <w:t>Arita Zenfa</w:t>
            </w:r>
          </w:p>
        </w:tc>
      </w:tr>
    </w:tbl>
    <w:p w:rsidR="00012B09" w:rsidRDefault="00012B09" w:rsidP="00012B09">
      <w:pPr>
        <w:suppressAutoHyphens/>
        <w:jc w:val="center"/>
        <w:rPr>
          <w:rFonts w:cs="Times New Roman"/>
          <w:iCs w:val="0"/>
          <w:color w:val="auto"/>
          <w:sz w:val="28"/>
          <w:szCs w:val="28"/>
          <w:lang w:eastAsia="ar-SA"/>
        </w:rPr>
      </w:pPr>
    </w:p>
    <w:p w:rsidR="00012B09" w:rsidRPr="00C51C8F" w:rsidRDefault="00012B09" w:rsidP="00012B0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012B09" w:rsidRPr="00A312F4" w:rsidRDefault="00012B09" w:rsidP="00012B0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87" w:rsidRDefault="00CB2087">
      <w:r>
        <w:separator/>
      </w:r>
    </w:p>
  </w:endnote>
  <w:endnote w:type="continuationSeparator" w:id="0">
    <w:p w:rsidR="00CB2087" w:rsidRDefault="00CB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2152F0" w:rsidP="00204A25">
    <w:pPr>
      <w:pStyle w:val="Footer"/>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23.05.2024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3</w:t>
    </w:r>
  </w:p>
  <w:p w:rsidR="00D22D6B" w:rsidRDefault="002152F0">
    <w:pPr>
      <w:pStyle w:val="Footer"/>
      <w:jc w:val="center"/>
    </w:pPr>
    <w:r>
      <w:fldChar w:fldCharType="begin"/>
    </w:r>
    <w:r>
      <w:instrText xml:space="preserve"> PAGE </w:instrText>
    </w:r>
    <w:r>
      <w:fldChar w:fldCharType="separate"/>
    </w:r>
    <w:r w:rsidR="00392BA4">
      <w:rPr>
        <w:noProof/>
      </w:rPr>
      <w:t>3</w:t>
    </w:r>
    <w:r>
      <w:fldChar w:fldCharType="end"/>
    </w:r>
    <w:r>
      <w:t xml:space="preserve"> no </w:t>
    </w:r>
    <w:r>
      <w:rPr>
        <w:noProof/>
      </w:rPr>
      <w:fldChar w:fldCharType="begin"/>
    </w:r>
    <w:r>
      <w:rPr>
        <w:noProof/>
      </w:rPr>
      <w:instrText xml:space="preserve"> NUMPAGES </w:instrText>
    </w:r>
    <w:r>
      <w:rPr>
        <w:noProof/>
      </w:rPr>
      <w:fldChar w:fldCharType="separate"/>
    </w:r>
    <w:r w:rsidR="00392BA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87" w:rsidRDefault="00CB2087">
      <w:r>
        <w:separator/>
      </w:r>
    </w:p>
  </w:footnote>
  <w:footnote w:type="continuationSeparator" w:id="0">
    <w:p w:rsidR="00CB2087" w:rsidRDefault="00CB2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AFE46744">
      <w:start w:val="1"/>
      <w:numFmt w:val="decimal"/>
      <w:lvlText w:val="%1."/>
      <w:lvlJc w:val="left"/>
      <w:pPr>
        <w:tabs>
          <w:tab w:val="num" w:pos="720"/>
        </w:tabs>
        <w:ind w:left="720" w:hanging="360"/>
      </w:pPr>
    </w:lvl>
    <w:lvl w:ilvl="1" w:tplc="008C7942">
      <w:numFmt w:val="none"/>
      <w:lvlText w:val=""/>
      <w:lvlJc w:val="left"/>
      <w:pPr>
        <w:tabs>
          <w:tab w:val="num" w:pos="360"/>
        </w:tabs>
      </w:pPr>
    </w:lvl>
    <w:lvl w:ilvl="2" w:tplc="6D8C206C">
      <w:numFmt w:val="none"/>
      <w:lvlText w:val=""/>
      <w:lvlJc w:val="left"/>
      <w:pPr>
        <w:tabs>
          <w:tab w:val="num" w:pos="360"/>
        </w:tabs>
      </w:pPr>
    </w:lvl>
    <w:lvl w:ilvl="3" w:tplc="346A335A">
      <w:numFmt w:val="none"/>
      <w:lvlText w:val=""/>
      <w:lvlJc w:val="left"/>
      <w:pPr>
        <w:tabs>
          <w:tab w:val="num" w:pos="360"/>
        </w:tabs>
      </w:pPr>
    </w:lvl>
    <w:lvl w:ilvl="4" w:tplc="7F7EAD9E">
      <w:numFmt w:val="none"/>
      <w:lvlText w:val=""/>
      <w:lvlJc w:val="left"/>
      <w:pPr>
        <w:tabs>
          <w:tab w:val="num" w:pos="360"/>
        </w:tabs>
      </w:pPr>
    </w:lvl>
    <w:lvl w:ilvl="5" w:tplc="3398A9F2">
      <w:numFmt w:val="none"/>
      <w:lvlText w:val=""/>
      <w:lvlJc w:val="left"/>
      <w:pPr>
        <w:tabs>
          <w:tab w:val="num" w:pos="360"/>
        </w:tabs>
      </w:pPr>
    </w:lvl>
    <w:lvl w:ilvl="6" w:tplc="575E0E88">
      <w:numFmt w:val="none"/>
      <w:lvlText w:val=""/>
      <w:lvlJc w:val="left"/>
      <w:pPr>
        <w:tabs>
          <w:tab w:val="num" w:pos="360"/>
        </w:tabs>
      </w:pPr>
    </w:lvl>
    <w:lvl w:ilvl="7" w:tplc="CBE822D4">
      <w:numFmt w:val="none"/>
      <w:lvlText w:val=""/>
      <w:lvlJc w:val="left"/>
      <w:pPr>
        <w:tabs>
          <w:tab w:val="num" w:pos="360"/>
        </w:tabs>
      </w:pPr>
    </w:lvl>
    <w:lvl w:ilvl="8" w:tplc="900807E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9DE6F30C">
      <w:start w:val="1"/>
      <w:numFmt w:val="decimal"/>
      <w:lvlText w:val="%1."/>
      <w:lvlJc w:val="left"/>
      <w:pPr>
        <w:tabs>
          <w:tab w:val="num" w:pos="720"/>
        </w:tabs>
        <w:ind w:left="720" w:hanging="360"/>
      </w:pPr>
      <w:rPr>
        <w:rFonts w:hint="default"/>
      </w:rPr>
    </w:lvl>
    <w:lvl w:ilvl="1" w:tplc="C336926E" w:tentative="1">
      <w:start w:val="1"/>
      <w:numFmt w:val="lowerLetter"/>
      <w:lvlText w:val="%2."/>
      <w:lvlJc w:val="left"/>
      <w:pPr>
        <w:tabs>
          <w:tab w:val="num" w:pos="1800"/>
        </w:tabs>
        <w:ind w:left="1800" w:hanging="360"/>
      </w:pPr>
    </w:lvl>
    <w:lvl w:ilvl="2" w:tplc="2458CF94" w:tentative="1">
      <w:start w:val="1"/>
      <w:numFmt w:val="lowerRoman"/>
      <w:lvlText w:val="%3."/>
      <w:lvlJc w:val="right"/>
      <w:pPr>
        <w:tabs>
          <w:tab w:val="num" w:pos="2520"/>
        </w:tabs>
        <w:ind w:left="2520" w:hanging="180"/>
      </w:pPr>
    </w:lvl>
    <w:lvl w:ilvl="3" w:tplc="1B7E028A" w:tentative="1">
      <w:start w:val="1"/>
      <w:numFmt w:val="decimal"/>
      <w:lvlText w:val="%4."/>
      <w:lvlJc w:val="left"/>
      <w:pPr>
        <w:tabs>
          <w:tab w:val="num" w:pos="3240"/>
        </w:tabs>
        <w:ind w:left="3240" w:hanging="360"/>
      </w:pPr>
    </w:lvl>
    <w:lvl w:ilvl="4" w:tplc="E0E44FEC" w:tentative="1">
      <w:start w:val="1"/>
      <w:numFmt w:val="lowerLetter"/>
      <w:lvlText w:val="%5."/>
      <w:lvlJc w:val="left"/>
      <w:pPr>
        <w:tabs>
          <w:tab w:val="num" w:pos="3960"/>
        </w:tabs>
        <w:ind w:left="3960" w:hanging="360"/>
      </w:pPr>
    </w:lvl>
    <w:lvl w:ilvl="5" w:tplc="60168474" w:tentative="1">
      <w:start w:val="1"/>
      <w:numFmt w:val="lowerRoman"/>
      <w:lvlText w:val="%6."/>
      <w:lvlJc w:val="right"/>
      <w:pPr>
        <w:tabs>
          <w:tab w:val="num" w:pos="4680"/>
        </w:tabs>
        <w:ind w:left="4680" w:hanging="180"/>
      </w:pPr>
    </w:lvl>
    <w:lvl w:ilvl="6" w:tplc="D30C06E0" w:tentative="1">
      <w:start w:val="1"/>
      <w:numFmt w:val="decimal"/>
      <w:lvlText w:val="%7."/>
      <w:lvlJc w:val="left"/>
      <w:pPr>
        <w:tabs>
          <w:tab w:val="num" w:pos="5400"/>
        </w:tabs>
        <w:ind w:left="5400" w:hanging="360"/>
      </w:pPr>
    </w:lvl>
    <w:lvl w:ilvl="7" w:tplc="FA869B3A" w:tentative="1">
      <w:start w:val="1"/>
      <w:numFmt w:val="lowerLetter"/>
      <w:lvlText w:val="%8."/>
      <w:lvlJc w:val="left"/>
      <w:pPr>
        <w:tabs>
          <w:tab w:val="num" w:pos="6120"/>
        </w:tabs>
        <w:ind w:left="6120" w:hanging="360"/>
      </w:pPr>
    </w:lvl>
    <w:lvl w:ilvl="8" w:tplc="71A8A33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3FB4629A">
      <w:start w:val="1"/>
      <w:numFmt w:val="decimal"/>
      <w:lvlText w:val="%1."/>
      <w:lvlJc w:val="left"/>
      <w:pPr>
        <w:tabs>
          <w:tab w:val="num" w:pos="360"/>
        </w:tabs>
        <w:ind w:left="360" w:hanging="360"/>
      </w:pPr>
      <w:rPr>
        <w:rFonts w:hint="default"/>
      </w:rPr>
    </w:lvl>
    <w:lvl w:ilvl="1" w:tplc="03E237EA" w:tentative="1">
      <w:start w:val="1"/>
      <w:numFmt w:val="lowerLetter"/>
      <w:lvlText w:val="%2."/>
      <w:lvlJc w:val="left"/>
      <w:pPr>
        <w:tabs>
          <w:tab w:val="num" w:pos="1440"/>
        </w:tabs>
        <w:ind w:left="1440" w:hanging="360"/>
      </w:pPr>
    </w:lvl>
    <w:lvl w:ilvl="2" w:tplc="73AAAAEC" w:tentative="1">
      <w:start w:val="1"/>
      <w:numFmt w:val="lowerRoman"/>
      <w:lvlText w:val="%3."/>
      <w:lvlJc w:val="right"/>
      <w:pPr>
        <w:tabs>
          <w:tab w:val="num" w:pos="2160"/>
        </w:tabs>
        <w:ind w:left="2160" w:hanging="180"/>
      </w:pPr>
    </w:lvl>
    <w:lvl w:ilvl="3" w:tplc="A5DC9462" w:tentative="1">
      <w:start w:val="1"/>
      <w:numFmt w:val="decimal"/>
      <w:lvlText w:val="%4."/>
      <w:lvlJc w:val="left"/>
      <w:pPr>
        <w:tabs>
          <w:tab w:val="num" w:pos="2880"/>
        </w:tabs>
        <w:ind w:left="2880" w:hanging="360"/>
      </w:pPr>
    </w:lvl>
    <w:lvl w:ilvl="4" w:tplc="F4B44868" w:tentative="1">
      <w:start w:val="1"/>
      <w:numFmt w:val="lowerLetter"/>
      <w:lvlText w:val="%5."/>
      <w:lvlJc w:val="left"/>
      <w:pPr>
        <w:tabs>
          <w:tab w:val="num" w:pos="3600"/>
        </w:tabs>
        <w:ind w:left="3600" w:hanging="360"/>
      </w:pPr>
    </w:lvl>
    <w:lvl w:ilvl="5" w:tplc="1E4A50D8" w:tentative="1">
      <w:start w:val="1"/>
      <w:numFmt w:val="lowerRoman"/>
      <w:lvlText w:val="%6."/>
      <w:lvlJc w:val="right"/>
      <w:pPr>
        <w:tabs>
          <w:tab w:val="num" w:pos="4320"/>
        </w:tabs>
        <w:ind w:left="4320" w:hanging="180"/>
      </w:pPr>
    </w:lvl>
    <w:lvl w:ilvl="6" w:tplc="F066245E" w:tentative="1">
      <w:start w:val="1"/>
      <w:numFmt w:val="decimal"/>
      <w:lvlText w:val="%7."/>
      <w:lvlJc w:val="left"/>
      <w:pPr>
        <w:tabs>
          <w:tab w:val="num" w:pos="5040"/>
        </w:tabs>
        <w:ind w:left="5040" w:hanging="360"/>
      </w:pPr>
    </w:lvl>
    <w:lvl w:ilvl="7" w:tplc="AA528BE0" w:tentative="1">
      <w:start w:val="1"/>
      <w:numFmt w:val="lowerLetter"/>
      <w:lvlText w:val="%8."/>
      <w:lvlJc w:val="left"/>
      <w:pPr>
        <w:tabs>
          <w:tab w:val="num" w:pos="5760"/>
        </w:tabs>
        <w:ind w:left="5760" w:hanging="360"/>
      </w:pPr>
    </w:lvl>
    <w:lvl w:ilvl="8" w:tplc="82D8049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DDCEDDF0">
      <w:start w:val="1"/>
      <w:numFmt w:val="decimal"/>
      <w:lvlText w:val="%1)"/>
      <w:lvlJc w:val="left"/>
      <w:pPr>
        <w:ind w:left="1069" w:hanging="360"/>
      </w:pPr>
      <w:rPr>
        <w:rFonts w:hint="default"/>
      </w:rPr>
    </w:lvl>
    <w:lvl w:ilvl="1" w:tplc="F08013B0" w:tentative="1">
      <w:start w:val="1"/>
      <w:numFmt w:val="lowerLetter"/>
      <w:lvlText w:val="%2."/>
      <w:lvlJc w:val="left"/>
      <w:pPr>
        <w:ind w:left="1789" w:hanging="360"/>
      </w:pPr>
    </w:lvl>
    <w:lvl w:ilvl="2" w:tplc="CA7A5B92" w:tentative="1">
      <w:start w:val="1"/>
      <w:numFmt w:val="lowerRoman"/>
      <w:lvlText w:val="%3."/>
      <w:lvlJc w:val="right"/>
      <w:pPr>
        <w:ind w:left="2509" w:hanging="180"/>
      </w:pPr>
    </w:lvl>
    <w:lvl w:ilvl="3" w:tplc="61BE3B5C" w:tentative="1">
      <w:start w:val="1"/>
      <w:numFmt w:val="decimal"/>
      <w:lvlText w:val="%4."/>
      <w:lvlJc w:val="left"/>
      <w:pPr>
        <w:ind w:left="3229" w:hanging="360"/>
      </w:pPr>
    </w:lvl>
    <w:lvl w:ilvl="4" w:tplc="B854070C" w:tentative="1">
      <w:start w:val="1"/>
      <w:numFmt w:val="lowerLetter"/>
      <w:lvlText w:val="%5."/>
      <w:lvlJc w:val="left"/>
      <w:pPr>
        <w:ind w:left="3949" w:hanging="360"/>
      </w:pPr>
    </w:lvl>
    <w:lvl w:ilvl="5" w:tplc="ADBEE3EC" w:tentative="1">
      <w:start w:val="1"/>
      <w:numFmt w:val="lowerRoman"/>
      <w:lvlText w:val="%6."/>
      <w:lvlJc w:val="right"/>
      <w:pPr>
        <w:ind w:left="4669" w:hanging="180"/>
      </w:pPr>
    </w:lvl>
    <w:lvl w:ilvl="6" w:tplc="566A70E6" w:tentative="1">
      <w:start w:val="1"/>
      <w:numFmt w:val="decimal"/>
      <w:lvlText w:val="%7."/>
      <w:lvlJc w:val="left"/>
      <w:pPr>
        <w:ind w:left="5389" w:hanging="360"/>
      </w:pPr>
    </w:lvl>
    <w:lvl w:ilvl="7" w:tplc="96A822D4" w:tentative="1">
      <w:start w:val="1"/>
      <w:numFmt w:val="lowerLetter"/>
      <w:lvlText w:val="%8."/>
      <w:lvlJc w:val="left"/>
      <w:pPr>
        <w:ind w:left="6109" w:hanging="360"/>
      </w:pPr>
    </w:lvl>
    <w:lvl w:ilvl="8" w:tplc="73A88C6A"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34D05B5E">
      <w:start w:val="3"/>
      <w:numFmt w:val="decimal"/>
      <w:lvlText w:val="%1."/>
      <w:lvlJc w:val="left"/>
      <w:pPr>
        <w:tabs>
          <w:tab w:val="num" w:pos="360"/>
        </w:tabs>
        <w:ind w:left="360" w:hanging="360"/>
      </w:pPr>
      <w:rPr>
        <w:rFonts w:hint="default"/>
      </w:rPr>
    </w:lvl>
    <w:lvl w:ilvl="1" w:tplc="A246C33C">
      <w:start w:val="1"/>
      <w:numFmt w:val="lowerLetter"/>
      <w:lvlText w:val="%2."/>
      <w:lvlJc w:val="left"/>
      <w:pPr>
        <w:tabs>
          <w:tab w:val="num" w:pos="1440"/>
        </w:tabs>
        <w:ind w:left="1440" w:hanging="360"/>
      </w:pPr>
    </w:lvl>
    <w:lvl w:ilvl="2" w:tplc="7E74996E" w:tentative="1">
      <w:start w:val="1"/>
      <w:numFmt w:val="lowerRoman"/>
      <w:lvlText w:val="%3."/>
      <w:lvlJc w:val="right"/>
      <w:pPr>
        <w:tabs>
          <w:tab w:val="num" w:pos="2160"/>
        </w:tabs>
        <w:ind w:left="2160" w:hanging="180"/>
      </w:pPr>
    </w:lvl>
    <w:lvl w:ilvl="3" w:tplc="90AED7EC" w:tentative="1">
      <w:start w:val="1"/>
      <w:numFmt w:val="decimal"/>
      <w:lvlText w:val="%4."/>
      <w:lvlJc w:val="left"/>
      <w:pPr>
        <w:tabs>
          <w:tab w:val="num" w:pos="2880"/>
        </w:tabs>
        <w:ind w:left="2880" w:hanging="360"/>
      </w:pPr>
    </w:lvl>
    <w:lvl w:ilvl="4" w:tplc="370A0AAC" w:tentative="1">
      <w:start w:val="1"/>
      <w:numFmt w:val="lowerLetter"/>
      <w:lvlText w:val="%5."/>
      <w:lvlJc w:val="left"/>
      <w:pPr>
        <w:tabs>
          <w:tab w:val="num" w:pos="3600"/>
        </w:tabs>
        <w:ind w:left="3600" w:hanging="360"/>
      </w:pPr>
    </w:lvl>
    <w:lvl w:ilvl="5" w:tplc="E86650CE" w:tentative="1">
      <w:start w:val="1"/>
      <w:numFmt w:val="lowerRoman"/>
      <w:lvlText w:val="%6."/>
      <w:lvlJc w:val="right"/>
      <w:pPr>
        <w:tabs>
          <w:tab w:val="num" w:pos="4320"/>
        </w:tabs>
        <w:ind w:left="4320" w:hanging="180"/>
      </w:pPr>
    </w:lvl>
    <w:lvl w:ilvl="6" w:tplc="46825C6E" w:tentative="1">
      <w:start w:val="1"/>
      <w:numFmt w:val="decimal"/>
      <w:lvlText w:val="%7."/>
      <w:lvlJc w:val="left"/>
      <w:pPr>
        <w:tabs>
          <w:tab w:val="num" w:pos="5040"/>
        </w:tabs>
        <w:ind w:left="5040" w:hanging="360"/>
      </w:pPr>
    </w:lvl>
    <w:lvl w:ilvl="7" w:tplc="3BB6031E" w:tentative="1">
      <w:start w:val="1"/>
      <w:numFmt w:val="lowerLetter"/>
      <w:lvlText w:val="%8."/>
      <w:lvlJc w:val="left"/>
      <w:pPr>
        <w:tabs>
          <w:tab w:val="num" w:pos="5760"/>
        </w:tabs>
        <w:ind w:left="5760" w:hanging="360"/>
      </w:pPr>
    </w:lvl>
    <w:lvl w:ilvl="8" w:tplc="EC7262A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79B46766">
      <w:start w:val="1"/>
      <w:numFmt w:val="decimal"/>
      <w:lvlText w:val="%1."/>
      <w:lvlJc w:val="left"/>
      <w:pPr>
        <w:ind w:left="1080" w:hanging="360"/>
      </w:pPr>
      <w:rPr>
        <w:rFonts w:hint="default"/>
      </w:rPr>
    </w:lvl>
    <w:lvl w:ilvl="1" w:tplc="25CEAA26" w:tentative="1">
      <w:start w:val="1"/>
      <w:numFmt w:val="lowerLetter"/>
      <w:lvlText w:val="%2."/>
      <w:lvlJc w:val="left"/>
      <w:pPr>
        <w:ind w:left="1800" w:hanging="360"/>
      </w:pPr>
    </w:lvl>
    <w:lvl w:ilvl="2" w:tplc="22A8D2DA" w:tentative="1">
      <w:start w:val="1"/>
      <w:numFmt w:val="lowerRoman"/>
      <w:lvlText w:val="%3."/>
      <w:lvlJc w:val="right"/>
      <w:pPr>
        <w:ind w:left="2520" w:hanging="180"/>
      </w:pPr>
    </w:lvl>
    <w:lvl w:ilvl="3" w:tplc="A926CAB2" w:tentative="1">
      <w:start w:val="1"/>
      <w:numFmt w:val="decimal"/>
      <w:lvlText w:val="%4."/>
      <w:lvlJc w:val="left"/>
      <w:pPr>
        <w:ind w:left="3240" w:hanging="360"/>
      </w:pPr>
    </w:lvl>
    <w:lvl w:ilvl="4" w:tplc="8F86B51C" w:tentative="1">
      <w:start w:val="1"/>
      <w:numFmt w:val="lowerLetter"/>
      <w:lvlText w:val="%5."/>
      <w:lvlJc w:val="left"/>
      <w:pPr>
        <w:ind w:left="3960" w:hanging="360"/>
      </w:pPr>
    </w:lvl>
    <w:lvl w:ilvl="5" w:tplc="6CBA9442" w:tentative="1">
      <w:start w:val="1"/>
      <w:numFmt w:val="lowerRoman"/>
      <w:lvlText w:val="%6."/>
      <w:lvlJc w:val="right"/>
      <w:pPr>
        <w:ind w:left="4680" w:hanging="180"/>
      </w:pPr>
    </w:lvl>
    <w:lvl w:ilvl="6" w:tplc="0DC0C896" w:tentative="1">
      <w:start w:val="1"/>
      <w:numFmt w:val="decimal"/>
      <w:lvlText w:val="%7."/>
      <w:lvlJc w:val="left"/>
      <w:pPr>
        <w:ind w:left="5400" w:hanging="360"/>
      </w:pPr>
    </w:lvl>
    <w:lvl w:ilvl="7" w:tplc="D6D2BBB8" w:tentative="1">
      <w:start w:val="1"/>
      <w:numFmt w:val="lowerLetter"/>
      <w:lvlText w:val="%8."/>
      <w:lvlJc w:val="left"/>
      <w:pPr>
        <w:ind w:left="6120" w:hanging="360"/>
      </w:pPr>
    </w:lvl>
    <w:lvl w:ilvl="8" w:tplc="11DA44AE"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04F454F6">
      <w:start w:val="1"/>
      <w:numFmt w:val="decimal"/>
      <w:lvlText w:val="%1."/>
      <w:lvlJc w:val="left"/>
      <w:pPr>
        <w:tabs>
          <w:tab w:val="num" w:pos="720"/>
        </w:tabs>
        <w:ind w:left="720" w:hanging="360"/>
      </w:pPr>
      <w:rPr>
        <w:rFonts w:hint="default"/>
        <w:b w:val="0"/>
      </w:rPr>
    </w:lvl>
    <w:lvl w:ilvl="1" w:tplc="F80A5D96" w:tentative="1">
      <w:start w:val="1"/>
      <w:numFmt w:val="lowerLetter"/>
      <w:lvlText w:val="%2."/>
      <w:lvlJc w:val="left"/>
      <w:pPr>
        <w:tabs>
          <w:tab w:val="num" w:pos="1800"/>
        </w:tabs>
        <w:ind w:left="1800" w:hanging="360"/>
      </w:pPr>
    </w:lvl>
    <w:lvl w:ilvl="2" w:tplc="9B3CEACE" w:tentative="1">
      <w:start w:val="1"/>
      <w:numFmt w:val="lowerRoman"/>
      <w:lvlText w:val="%3."/>
      <w:lvlJc w:val="right"/>
      <w:pPr>
        <w:tabs>
          <w:tab w:val="num" w:pos="2520"/>
        </w:tabs>
        <w:ind w:left="2520" w:hanging="180"/>
      </w:pPr>
    </w:lvl>
    <w:lvl w:ilvl="3" w:tplc="A7E457D2">
      <w:start w:val="1"/>
      <w:numFmt w:val="decimal"/>
      <w:lvlText w:val="%4."/>
      <w:lvlJc w:val="left"/>
      <w:pPr>
        <w:tabs>
          <w:tab w:val="num" w:pos="1260"/>
        </w:tabs>
        <w:ind w:left="1260" w:hanging="360"/>
      </w:pPr>
      <w:rPr>
        <w:rFonts w:hint="default"/>
        <w:b w:val="0"/>
      </w:rPr>
    </w:lvl>
    <w:lvl w:ilvl="4" w:tplc="AC42E82E" w:tentative="1">
      <w:start w:val="1"/>
      <w:numFmt w:val="lowerLetter"/>
      <w:lvlText w:val="%5."/>
      <w:lvlJc w:val="left"/>
      <w:pPr>
        <w:tabs>
          <w:tab w:val="num" w:pos="3960"/>
        </w:tabs>
        <w:ind w:left="3960" w:hanging="360"/>
      </w:pPr>
    </w:lvl>
    <w:lvl w:ilvl="5" w:tplc="A9664722" w:tentative="1">
      <w:start w:val="1"/>
      <w:numFmt w:val="lowerRoman"/>
      <w:lvlText w:val="%6."/>
      <w:lvlJc w:val="right"/>
      <w:pPr>
        <w:tabs>
          <w:tab w:val="num" w:pos="4680"/>
        </w:tabs>
        <w:ind w:left="4680" w:hanging="180"/>
      </w:pPr>
    </w:lvl>
    <w:lvl w:ilvl="6" w:tplc="37A64EB2" w:tentative="1">
      <w:start w:val="1"/>
      <w:numFmt w:val="decimal"/>
      <w:lvlText w:val="%7."/>
      <w:lvlJc w:val="left"/>
      <w:pPr>
        <w:tabs>
          <w:tab w:val="num" w:pos="5400"/>
        </w:tabs>
        <w:ind w:left="5400" w:hanging="360"/>
      </w:pPr>
    </w:lvl>
    <w:lvl w:ilvl="7" w:tplc="5678AA1A" w:tentative="1">
      <w:start w:val="1"/>
      <w:numFmt w:val="lowerLetter"/>
      <w:lvlText w:val="%8."/>
      <w:lvlJc w:val="left"/>
      <w:pPr>
        <w:tabs>
          <w:tab w:val="num" w:pos="6120"/>
        </w:tabs>
        <w:ind w:left="6120" w:hanging="360"/>
      </w:pPr>
    </w:lvl>
    <w:lvl w:ilvl="8" w:tplc="25A45D34"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CC8C9E34">
      <w:start w:val="1"/>
      <w:numFmt w:val="decimal"/>
      <w:lvlText w:val="%1."/>
      <w:lvlJc w:val="left"/>
      <w:pPr>
        <w:tabs>
          <w:tab w:val="num" w:pos="780"/>
        </w:tabs>
        <w:ind w:left="780" w:hanging="780"/>
      </w:pPr>
      <w:rPr>
        <w:rFonts w:hint="default"/>
      </w:rPr>
    </w:lvl>
    <w:lvl w:ilvl="1" w:tplc="C76868DC" w:tentative="1">
      <w:start w:val="1"/>
      <w:numFmt w:val="lowerLetter"/>
      <w:lvlText w:val="%2."/>
      <w:lvlJc w:val="left"/>
      <w:pPr>
        <w:tabs>
          <w:tab w:val="num" w:pos="1440"/>
        </w:tabs>
        <w:ind w:left="1440" w:hanging="360"/>
      </w:pPr>
    </w:lvl>
    <w:lvl w:ilvl="2" w:tplc="4D2283A0" w:tentative="1">
      <w:start w:val="1"/>
      <w:numFmt w:val="lowerRoman"/>
      <w:lvlText w:val="%3."/>
      <w:lvlJc w:val="right"/>
      <w:pPr>
        <w:tabs>
          <w:tab w:val="num" w:pos="2160"/>
        </w:tabs>
        <w:ind w:left="2160" w:hanging="180"/>
      </w:pPr>
    </w:lvl>
    <w:lvl w:ilvl="3" w:tplc="16BCA9EA" w:tentative="1">
      <w:start w:val="1"/>
      <w:numFmt w:val="decimal"/>
      <w:lvlText w:val="%4."/>
      <w:lvlJc w:val="left"/>
      <w:pPr>
        <w:tabs>
          <w:tab w:val="num" w:pos="2880"/>
        </w:tabs>
        <w:ind w:left="2880" w:hanging="360"/>
      </w:pPr>
    </w:lvl>
    <w:lvl w:ilvl="4" w:tplc="EF981B68" w:tentative="1">
      <w:start w:val="1"/>
      <w:numFmt w:val="lowerLetter"/>
      <w:lvlText w:val="%5."/>
      <w:lvlJc w:val="left"/>
      <w:pPr>
        <w:tabs>
          <w:tab w:val="num" w:pos="3600"/>
        </w:tabs>
        <w:ind w:left="3600" w:hanging="360"/>
      </w:pPr>
    </w:lvl>
    <w:lvl w:ilvl="5" w:tplc="E0026A64" w:tentative="1">
      <w:start w:val="1"/>
      <w:numFmt w:val="lowerRoman"/>
      <w:lvlText w:val="%6."/>
      <w:lvlJc w:val="right"/>
      <w:pPr>
        <w:tabs>
          <w:tab w:val="num" w:pos="4320"/>
        </w:tabs>
        <w:ind w:left="4320" w:hanging="180"/>
      </w:pPr>
    </w:lvl>
    <w:lvl w:ilvl="6" w:tplc="EAA42F3A" w:tentative="1">
      <w:start w:val="1"/>
      <w:numFmt w:val="decimal"/>
      <w:lvlText w:val="%7."/>
      <w:lvlJc w:val="left"/>
      <w:pPr>
        <w:tabs>
          <w:tab w:val="num" w:pos="5040"/>
        </w:tabs>
        <w:ind w:left="5040" w:hanging="360"/>
      </w:pPr>
    </w:lvl>
    <w:lvl w:ilvl="7" w:tplc="08E6D116" w:tentative="1">
      <w:start w:val="1"/>
      <w:numFmt w:val="lowerLetter"/>
      <w:lvlText w:val="%8."/>
      <w:lvlJc w:val="left"/>
      <w:pPr>
        <w:tabs>
          <w:tab w:val="num" w:pos="5760"/>
        </w:tabs>
        <w:ind w:left="5760" w:hanging="360"/>
      </w:pPr>
    </w:lvl>
    <w:lvl w:ilvl="8" w:tplc="F73C643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700A1D6">
      <w:start w:val="1"/>
      <w:numFmt w:val="decimal"/>
      <w:lvlText w:val="%1."/>
      <w:lvlJc w:val="left"/>
      <w:pPr>
        <w:tabs>
          <w:tab w:val="num" w:pos="1344"/>
        </w:tabs>
        <w:ind w:left="1344" w:hanging="360"/>
      </w:pPr>
      <w:rPr>
        <w:rFonts w:hint="default"/>
      </w:rPr>
    </w:lvl>
    <w:lvl w:ilvl="1" w:tplc="1318ECF4" w:tentative="1">
      <w:start w:val="1"/>
      <w:numFmt w:val="lowerLetter"/>
      <w:lvlText w:val="%2."/>
      <w:lvlJc w:val="left"/>
      <w:pPr>
        <w:tabs>
          <w:tab w:val="num" w:pos="1440"/>
        </w:tabs>
        <w:ind w:left="1440" w:hanging="360"/>
      </w:pPr>
    </w:lvl>
    <w:lvl w:ilvl="2" w:tplc="F9E8059C" w:tentative="1">
      <w:start w:val="1"/>
      <w:numFmt w:val="lowerRoman"/>
      <w:lvlText w:val="%3."/>
      <w:lvlJc w:val="right"/>
      <w:pPr>
        <w:tabs>
          <w:tab w:val="num" w:pos="2160"/>
        </w:tabs>
        <w:ind w:left="2160" w:hanging="180"/>
      </w:pPr>
    </w:lvl>
    <w:lvl w:ilvl="3" w:tplc="7186B620" w:tentative="1">
      <w:start w:val="1"/>
      <w:numFmt w:val="decimal"/>
      <w:lvlText w:val="%4."/>
      <w:lvlJc w:val="left"/>
      <w:pPr>
        <w:tabs>
          <w:tab w:val="num" w:pos="2880"/>
        </w:tabs>
        <w:ind w:left="2880" w:hanging="360"/>
      </w:pPr>
    </w:lvl>
    <w:lvl w:ilvl="4" w:tplc="687A98A2" w:tentative="1">
      <w:start w:val="1"/>
      <w:numFmt w:val="lowerLetter"/>
      <w:lvlText w:val="%5."/>
      <w:lvlJc w:val="left"/>
      <w:pPr>
        <w:tabs>
          <w:tab w:val="num" w:pos="3600"/>
        </w:tabs>
        <w:ind w:left="3600" w:hanging="360"/>
      </w:pPr>
    </w:lvl>
    <w:lvl w:ilvl="5" w:tplc="0EB6DAB4" w:tentative="1">
      <w:start w:val="1"/>
      <w:numFmt w:val="lowerRoman"/>
      <w:lvlText w:val="%6."/>
      <w:lvlJc w:val="right"/>
      <w:pPr>
        <w:tabs>
          <w:tab w:val="num" w:pos="4320"/>
        </w:tabs>
        <w:ind w:left="4320" w:hanging="180"/>
      </w:pPr>
    </w:lvl>
    <w:lvl w:ilvl="6" w:tplc="DFD6D006" w:tentative="1">
      <w:start w:val="1"/>
      <w:numFmt w:val="decimal"/>
      <w:lvlText w:val="%7."/>
      <w:lvlJc w:val="left"/>
      <w:pPr>
        <w:tabs>
          <w:tab w:val="num" w:pos="5040"/>
        </w:tabs>
        <w:ind w:left="5040" w:hanging="360"/>
      </w:pPr>
    </w:lvl>
    <w:lvl w:ilvl="7" w:tplc="08006B68" w:tentative="1">
      <w:start w:val="1"/>
      <w:numFmt w:val="lowerLetter"/>
      <w:lvlText w:val="%8."/>
      <w:lvlJc w:val="left"/>
      <w:pPr>
        <w:tabs>
          <w:tab w:val="num" w:pos="5760"/>
        </w:tabs>
        <w:ind w:left="5760" w:hanging="360"/>
      </w:pPr>
    </w:lvl>
    <w:lvl w:ilvl="8" w:tplc="DFB831A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AC2C6D0">
      <w:start w:val="1"/>
      <w:numFmt w:val="decimal"/>
      <w:lvlText w:val="%1."/>
      <w:lvlJc w:val="left"/>
      <w:pPr>
        <w:tabs>
          <w:tab w:val="num" w:pos="720"/>
        </w:tabs>
        <w:ind w:left="720" w:hanging="360"/>
      </w:pPr>
      <w:rPr>
        <w:rFonts w:hint="default"/>
      </w:rPr>
    </w:lvl>
    <w:lvl w:ilvl="1" w:tplc="C3CE275A" w:tentative="1">
      <w:start w:val="1"/>
      <w:numFmt w:val="lowerLetter"/>
      <w:lvlText w:val="%2."/>
      <w:lvlJc w:val="left"/>
      <w:pPr>
        <w:tabs>
          <w:tab w:val="num" w:pos="-528"/>
        </w:tabs>
        <w:ind w:left="-528" w:hanging="360"/>
      </w:pPr>
    </w:lvl>
    <w:lvl w:ilvl="2" w:tplc="0E1E1460" w:tentative="1">
      <w:start w:val="1"/>
      <w:numFmt w:val="lowerRoman"/>
      <w:lvlText w:val="%3."/>
      <w:lvlJc w:val="right"/>
      <w:pPr>
        <w:tabs>
          <w:tab w:val="num" w:pos="192"/>
        </w:tabs>
        <w:ind w:left="192" w:hanging="180"/>
      </w:pPr>
    </w:lvl>
    <w:lvl w:ilvl="3" w:tplc="FE0CCA8E" w:tentative="1">
      <w:start w:val="1"/>
      <w:numFmt w:val="decimal"/>
      <w:lvlText w:val="%4."/>
      <w:lvlJc w:val="left"/>
      <w:pPr>
        <w:tabs>
          <w:tab w:val="num" w:pos="912"/>
        </w:tabs>
        <w:ind w:left="912" w:hanging="360"/>
      </w:pPr>
    </w:lvl>
    <w:lvl w:ilvl="4" w:tplc="3018711E" w:tentative="1">
      <w:start w:val="1"/>
      <w:numFmt w:val="lowerLetter"/>
      <w:lvlText w:val="%5."/>
      <w:lvlJc w:val="left"/>
      <w:pPr>
        <w:tabs>
          <w:tab w:val="num" w:pos="1632"/>
        </w:tabs>
        <w:ind w:left="1632" w:hanging="360"/>
      </w:pPr>
    </w:lvl>
    <w:lvl w:ilvl="5" w:tplc="EB3CFAA4" w:tentative="1">
      <w:start w:val="1"/>
      <w:numFmt w:val="lowerRoman"/>
      <w:lvlText w:val="%6."/>
      <w:lvlJc w:val="right"/>
      <w:pPr>
        <w:tabs>
          <w:tab w:val="num" w:pos="2352"/>
        </w:tabs>
        <w:ind w:left="2352" w:hanging="180"/>
      </w:pPr>
    </w:lvl>
    <w:lvl w:ilvl="6" w:tplc="F9B65B24" w:tentative="1">
      <w:start w:val="1"/>
      <w:numFmt w:val="decimal"/>
      <w:lvlText w:val="%7."/>
      <w:lvlJc w:val="left"/>
      <w:pPr>
        <w:tabs>
          <w:tab w:val="num" w:pos="3072"/>
        </w:tabs>
        <w:ind w:left="3072" w:hanging="360"/>
      </w:pPr>
    </w:lvl>
    <w:lvl w:ilvl="7" w:tplc="DC1829BC" w:tentative="1">
      <w:start w:val="1"/>
      <w:numFmt w:val="lowerLetter"/>
      <w:lvlText w:val="%8."/>
      <w:lvlJc w:val="left"/>
      <w:pPr>
        <w:tabs>
          <w:tab w:val="num" w:pos="3792"/>
        </w:tabs>
        <w:ind w:left="3792" w:hanging="360"/>
      </w:pPr>
    </w:lvl>
    <w:lvl w:ilvl="8" w:tplc="59543EB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FC863608">
      <w:start w:val="1"/>
      <w:numFmt w:val="decimal"/>
      <w:lvlText w:val="%1."/>
      <w:lvlJc w:val="left"/>
      <w:pPr>
        <w:tabs>
          <w:tab w:val="num" w:pos="780"/>
        </w:tabs>
        <w:ind w:left="780" w:hanging="780"/>
      </w:pPr>
      <w:rPr>
        <w:rFonts w:hint="default"/>
      </w:rPr>
    </w:lvl>
    <w:lvl w:ilvl="1" w:tplc="1932158C" w:tentative="1">
      <w:start w:val="1"/>
      <w:numFmt w:val="lowerLetter"/>
      <w:lvlText w:val="%2."/>
      <w:lvlJc w:val="left"/>
      <w:pPr>
        <w:tabs>
          <w:tab w:val="num" w:pos="1440"/>
        </w:tabs>
        <w:ind w:left="1440" w:hanging="360"/>
      </w:pPr>
    </w:lvl>
    <w:lvl w:ilvl="2" w:tplc="0DC8FCC2" w:tentative="1">
      <w:start w:val="1"/>
      <w:numFmt w:val="lowerRoman"/>
      <w:lvlText w:val="%3."/>
      <w:lvlJc w:val="right"/>
      <w:pPr>
        <w:tabs>
          <w:tab w:val="num" w:pos="2160"/>
        </w:tabs>
        <w:ind w:left="2160" w:hanging="180"/>
      </w:pPr>
    </w:lvl>
    <w:lvl w:ilvl="3" w:tplc="69BA9372" w:tentative="1">
      <w:start w:val="1"/>
      <w:numFmt w:val="decimal"/>
      <w:lvlText w:val="%4."/>
      <w:lvlJc w:val="left"/>
      <w:pPr>
        <w:tabs>
          <w:tab w:val="num" w:pos="2880"/>
        </w:tabs>
        <w:ind w:left="2880" w:hanging="360"/>
      </w:pPr>
    </w:lvl>
    <w:lvl w:ilvl="4" w:tplc="09F07EAC" w:tentative="1">
      <w:start w:val="1"/>
      <w:numFmt w:val="lowerLetter"/>
      <w:lvlText w:val="%5."/>
      <w:lvlJc w:val="left"/>
      <w:pPr>
        <w:tabs>
          <w:tab w:val="num" w:pos="3600"/>
        </w:tabs>
        <w:ind w:left="3600" w:hanging="360"/>
      </w:pPr>
    </w:lvl>
    <w:lvl w:ilvl="5" w:tplc="14CC4A6A" w:tentative="1">
      <w:start w:val="1"/>
      <w:numFmt w:val="lowerRoman"/>
      <w:lvlText w:val="%6."/>
      <w:lvlJc w:val="right"/>
      <w:pPr>
        <w:tabs>
          <w:tab w:val="num" w:pos="4320"/>
        </w:tabs>
        <w:ind w:left="4320" w:hanging="180"/>
      </w:pPr>
    </w:lvl>
    <w:lvl w:ilvl="6" w:tplc="42B47F20" w:tentative="1">
      <w:start w:val="1"/>
      <w:numFmt w:val="decimal"/>
      <w:lvlText w:val="%7."/>
      <w:lvlJc w:val="left"/>
      <w:pPr>
        <w:tabs>
          <w:tab w:val="num" w:pos="5040"/>
        </w:tabs>
        <w:ind w:left="5040" w:hanging="360"/>
      </w:pPr>
    </w:lvl>
    <w:lvl w:ilvl="7" w:tplc="8A80CE9C" w:tentative="1">
      <w:start w:val="1"/>
      <w:numFmt w:val="lowerLetter"/>
      <w:lvlText w:val="%8."/>
      <w:lvlJc w:val="left"/>
      <w:pPr>
        <w:tabs>
          <w:tab w:val="num" w:pos="5760"/>
        </w:tabs>
        <w:ind w:left="5760" w:hanging="360"/>
      </w:pPr>
    </w:lvl>
    <w:lvl w:ilvl="8" w:tplc="D292A05A"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3B5450FA">
      <w:start w:val="1"/>
      <w:numFmt w:val="decimal"/>
      <w:lvlText w:val="%1."/>
      <w:lvlJc w:val="left"/>
      <w:pPr>
        <w:tabs>
          <w:tab w:val="num" w:pos="360"/>
        </w:tabs>
        <w:ind w:left="360" w:hanging="360"/>
      </w:pPr>
      <w:rPr>
        <w:rFonts w:hint="default"/>
      </w:rPr>
    </w:lvl>
    <w:lvl w:ilvl="1" w:tplc="FD704AC6" w:tentative="1">
      <w:start w:val="1"/>
      <w:numFmt w:val="lowerLetter"/>
      <w:lvlText w:val="%2."/>
      <w:lvlJc w:val="left"/>
      <w:pPr>
        <w:tabs>
          <w:tab w:val="num" w:pos="1440"/>
        </w:tabs>
        <w:ind w:left="1440" w:hanging="360"/>
      </w:pPr>
    </w:lvl>
    <w:lvl w:ilvl="2" w:tplc="FCEEF0B2" w:tentative="1">
      <w:start w:val="1"/>
      <w:numFmt w:val="lowerRoman"/>
      <w:lvlText w:val="%3."/>
      <w:lvlJc w:val="right"/>
      <w:pPr>
        <w:tabs>
          <w:tab w:val="num" w:pos="2160"/>
        </w:tabs>
        <w:ind w:left="2160" w:hanging="180"/>
      </w:pPr>
    </w:lvl>
    <w:lvl w:ilvl="3" w:tplc="834459BA" w:tentative="1">
      <w:start w:val="1"/>
      <w:numFmt w:val="decimal"/>
      <w:lvlText w:val="%4."/>
      <w:lvlJc w:val="left"/>
      <w:pPr>
        <w:tabs>
          <w:tab w:val="num" w:pos="2880"/>
        </w:tabs>
        <w:ind w:left="2880" w:hanging="360"/>
      </w:pPr>
    </w:lvl>
    <w:lvl w:ilvl="4" w:tplc="C7B4C412" w:tentative="1">
      <w:start w:val="1"/>
      <w:numFmt w:val="lowerLetter"/>
      <w:lvlText w:val="%5."/>
      <w:lvlJc w:val="left"/>
      <w:pPr>
        <w:tabs>
          <w:tab w:val="num" w:pos="3600"/>
        </w:tabs>
        <w:ind w:left="3600" w:hanging="360"/>
      </w:pPr>
    </w:lvl>
    <w:lvl w:ilvl="5" w:tplc="6404637A" w:tentative="1">
      <w:start w:val="1"/>
      <w:numFmt w:val="lowerRoman"/>
      <w:lvlText w:val="%6."/>
      <w:lvlJc w:val="right"/>
      <w:pPr>
        <w:tabs>
          <w:tab w:val="num" w:pos="4320"/>
        </w:tabs>
        <w:ind w:left="4320" w:hanging="180"/>
      </w:pPr>
    </w:lvl>
    <w:lvl w:ilvl="6" w:tplc="DD7EBB3E" w:tentative="1">
      <w:start w:val="1"/>
      <w:numFmt w:val="decimal"/>
      <w:lvlText w:val="%7."/>
      <w:lvlJc w:val="left"/>
      <w:pPr>
        <w:tabs>
          <w:tab w:val="num" w:pos="5040"/>
        </w:tabs>
        <w:ind w:left="5040" w:hanging="360"/>
      </w:pPr>
    </w:lvl>
    <w:lvl w:ilvl="7" w:tplc="CD502C1A" w:tentative="1">
      <w:start w:val="1"/>
      <w:numFmt w:val="lowerLetter"/>
      <w:lvlText w:val="%8."/>
      <w:lvlJc w:val="left"/>
      <w:pPr>
        <w:tabs>
          <w:tab w:val="num" w:pos="5760"/>
        </w:tabs>
        <w:ind w:left="5760" w:hanging="360"/>
      </w:pPr>
    </w:lvl>
    <w:lvl w:ilvl="8" w:tplc="58AC4AC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89646D36">
      <w:start w:val="1"/>
      <w:numFmt w:val="decimal"/>
      <w:lvlText w:val="%1."/>
      <w:lvlJc w:val="left"/>
      <w:pPr>
        <w:tabs>
          <w:tab w:val="num" w:pos="360"/>
        </w:tabs>
        <w:ind w:left="360" w:hanging="360"/>
      </w:pPr>
    </w:lvl>
    <w:lvl w:ilvl="1" w:tplc="483ECA44" w:tentative="1">
      <w:start w:val="1"/>
      <w:numFmt w:val="lowerLetter"/>
      <w:lvlText w:val="%2."/>
      <w:lvlJc w:val="left"/>
      <w:pPr>
        <w:tabs>
          <w:tab w:val="num" w:pos="1080"/>
        </w:tabs>
        <w:ind w:left="1080" w:hanging="360"/>
      </w:pPr>
    </w:lvl>
    <w:lvl w:ilvl="2" w:tplc="3C609EAE" w:tentative="1">
      <w:start w:val="1"/>
      <w:numFmt w:val="lowerRoman"/>
      <w:lvlText w:val="%3."/>
      <w:lvlJc w:val="right"/>
      <w:pPr>
        <w:tabs>
          <w:tab w:val="num" w:pos="1800"/>
        </w:tabs>
        <w:ind w:left="1800" w:hanging="180"/>
      </w:pPr>
    </w:lvl>
    <w:lvl w:ilvl="3" w:tplc="E26829EE" w:tentative="1">
      <w:start w:val="1"/>
      <w:numFmt w:val="decimal"/>
      <w:lvlText w:val="%4."/>
      <w:lvlJc w:val="left"/>
      <w:pPr>
        <w:tabs>
          <w:tab w:val="num" w:pos="2520"/>
        </w:tabs>
        <w:ind w:left="2520" w:hanging="360"/>
      </w:pPr>
    </w:lvl>
    <w:lvl w:ilvl="4" w:tplc="04AEC8B8" w:tentative="1">
      <w:start w:val="1"/>
      <w:numFmt w:val="lowerLetter"/>
      <w:lvlText w:val="%5."/>
      <w:lvlJc w:val="left"/>
      <w:pPr>
        <w:tabs>
          <w:tab w:val="num" w:pos="3240"/>
        </w:tabs>
        <w:ind w:left="3240" w:hanging="360"/>
      </w:pPr>
    </w:lvl>
    <w:lvl w:ilvl="5" w:tplc="E716C38C" w:tentative="1">
      <w:start w:val="1"/>
      <w:numFmt w:val="lowerRoman"/>
      <w:lvlText w:val="%6."/>
      <w:lvlJc w:val="right"/>
      <w:pPr>
        <w:tabs>
          <w:tab w:val="num" w:pos="3960"/>
        </w:tabs>
        <w:ind w:left="3960" w:hanging="180"/>
      </w:pPr>
    </w:lvl>
    <w:lvl w:ilvl="6" w:tplc="7B8C11BC" w:tentative="1">
      <w:start w:val="1"/>
      <w:numFmt w:val="decimal"/>
      <w:lvlText w:val="%7."/>
      <w:lvlJc w:val="left"/>
      <w:pPr>
        <w:tabs>
          <w:tab w:val="num" w:pos="4680"/>
        </w:tabs>
        <w:ind w:left="4680" w:hanging="360"/>
      </w:pPr>
    </w:lvl>
    <w:lvl w:ilvl="7" w:tplc="AD809D12" w:tentative="1">
      <w:start w:val="1"/>
      <w:numFmt w:val="lowerLetter"/>
      <w:lvlText w:val="%8."/>
      <w:lvlJc w:val="left"/>
      <w:pPr>
        <w:tabs>
          <w:tab w:val="num" w:pos="5400"/>
        </w:tabs>
        <w:ind w:left="5400" w:hanging="360"/>
      </w:pPr>
    </w:lvl>
    <w:lvl w:ilvl="8" w:tplc="3AECD9B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4BC65F38">
      <w:start w:val="1"/>
      <w:numFmt w:val="decimal"/>
      <w:lvlText w:val="%1."/>
      <w:lvlJc w:val="left"/>
      <w:pPr>
        <w:tabs>
          <w:tab w:val="num" w:pos="-360"/>
        </w:tabs>
        <w:ind w:left="360" w:hanging="360"/>
      </w:pPr>
      <w:rPr>
        <w:rFonts w:hint="default"/>
        <w:b w:val="0"/>
      </w:rPr>
    </w:lvl>
    <w:lvl w:ilvl="1" w:tplc="5566A79A" w:tentative="1">
      <w:start w:val="1"/>
      <w:numFmt w:val="lowerLetter"/>
      <w:lvlText w:val="%2."/>
      <w:lvlJc w:val="left"/>
      <w:pPr>
        <w:tabs>
          <w:tab w:val="num" w:pos="1440"/>
        </w:tabs>
        <w:ind w:left="1440" w:hanging="360"/>
      </w:pPr>
    </w:lvl>
    <w:lvl w:ilvl="2" w:tplc="6C1E3A6C" w:tentative="1">
      <w:start w:val="1"/>
      <w:numFmt w:val="lowerRoman"/>
      <w:lvlText w:val="%3."/>
      <w:lvlJc w:val="right"/>
      <w:pPr>
        <w:tabs>
          <w:tab w:val="num" w:pos="2160"/>
        </w:tabs>
        <w:ind w:left="2160" w:hanging="180"/>
      </w:pPr>
    </w:lvl>
    <w:lvl w:ilvl="3" w:tplc="BF908094" w:tentative="1">
      <w:start w:val="1"/>
      <w:numFmt w:val="decimal"/>
      <w:lvlText w:val="%4."/>
      <w:lvlJc w:val="left"/>
      <w:pPr>
        <w:tabs>
          <w:tab w:val="num" w:pos="2880"/>
        </w:tabs>
        <w:ind w:left="2880" w:hanging="360"/>
      </w:pPr>
    </w:lvl>
    <w:lvl w:ilvl="4" w:tplc="0D524904" w:tentative="1">
      <w:start w:val="1"/>
      <w:numFmt w:val="lowerLetter"/>
      <w:lvlText w:val="%5."/>
      <w:lvlJc w:val="left"/>
      <w:pPr>
        <w:tabs>
          <w:tab w:val="num" w:pos="3600"/>
        </w:tabs>
        <w:ind w:left="3600" w:hanging="360"/>
      </w:pPr>
    </w:lvl>
    <w:lvl w:ilvl="5" w:tplc="7A72DB5A" w:tentative="1">
      <w:start w:val="1"/>
      <w:numFmt w:val="lowerRoman"/>
      <w:lvlText w:val="%6."/>
      <w:lvlJc w:val="right"/>
      <w:pPr>
        <w:tabs>
          <w:tab w:val="num" w:pos="4320"/>
        </w:tabs>
        <w:ind w:left="4320" w:hanging="180"/>
      </w:pPr>
    </w:lvl>
    <w:lvl w:ilvl="6" w:tplc="A32EBEAE" w:tentative="1">
      <w:start w:val="1"/>
      <w:numFmt w:val="decimal"/>
      <w:lvlText w:val="%7."/>
      <w:lvlJc w:val="left"/>
      <w:pPr>
        <w:tabs>
          <w:tab w:val="num" w:pos="5040"/>
        </w:tabs>
        <w:ind w:left="5040" w:hanging="360"/>
      </w:pPr>
    </w:lvl>
    <w:lvl w:ilvl="7" w:tplc="C2EEBBC6" w:tentative="1">
      <w:start w:val="1"/>
      <w:numFmt w:val="lowerLetter"/>
      <w:lvlText w:val="%8."/>
      <w:lvlJc w:val="left"/>
      <w:pPr>
        <w:tabs>
          <w:tab w:val="num" w:pos="5760"/>
        </w:tabs>
        <w:ind w:left="5760" w:hanging="360"/>
      </w:pPr>
    </w:lvl>
    <w:lvl w:ilvl="8" w:tplc="214CE33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454AB42">
      <w:start w:val="1"/>
      <w:numFmt w:val="decimal"/>
      <w:lvlText w:val="%1."/>
      <w:lvlJc w:val="left"/>
      <w:pPr>
        <w:tabs>
          <w:tab w:val="num" w:pos="780"/>
        </w:tabs>
        <w:ind w:left="780" w:hanging="780"/>
      </w:pPr>
      <w:rPr>
        <w:rFonts w:hint="default"/>
      </w:rPr>
    </w:lvl>
    <w:lvl w:ilvl="1" w:tplc="74660692" w:tentative="1">
      <w:start w:val="1"/>
      <w:numFmt w:val="lowerLetter"/>
      <w:lvlText w:val="%2."/>
      <w:lvlJc w:val="left"/>
      <w:pPr>
        <w:tabs>
          <w:tab w:val="num" w:pos="1440"/>
        </w:tabs>
        <w:ind w:left="1440" w:hanging="360"/>
      </w:pPr>
    </w:lvl>
    <w:lvl w:ilvl="2" w:tplc="9350D898" w:tentative="1">
      <w:start w:val="1"/>
      <w:numFmt w:val="lowerRoman"/>
      <w:lvlText w:val="%3."/>
      <w:lvlJc w:val="right"/>
      <w:pPr>
        <w:tabs>
          <w:tab w:val="num" w:pos="2160"/>
        </w:tabs>
        <w:ind w:left="2160" w:hanging="180"/>
      </w:pPr>
    </w:lvl>
    <w:lvl w:ilvl="3" w:tplc="FD6EF80E" w:tentative="1">
      <w:start w:val="1"/>
      <w:numFmt w:val="decimal"/>
      <w:lvlText w:val="%4."/>
      <w:lvlJc w:val="left"/>
      <w:pPr>
        <w:tabs>
          <w:tab w:val="num" w:pos="2880"/>
        </w:tabs>
        <w:ind w:left="2880" w:hanging="360"/>
      </w:pPr>
    </w:lvl>
    <w:lvl w:ilvl="4" w:tplc="D8C80960" w:tentative="1">
      <w:start w:val="1"/>
      <w:numFmt w:val="lowerLetter"/>
      <w:lvlText w:val="%5."/>
      <w:lvlJc w:val="left"/>
      <w:pPr>
        <w:tabs>
          <w:tab w:val="num" w:pos="3600"/>
        </w:tabs>
        <w:ind w:left="3600" w:hanging="360"/>
      </w:pPr>
    </w:lvl>
    <w:lvl w:ilvl="5" w:tplc="1196277E" w:tentative="1">
      <w:start w:val="1"/>
      <w:numFmt w:val="lowerRoman"/>
      <w:lvlText w:val="%6."/>
      <w:lvlJc w:val="right"/>
      <w:pPr>
        <w:tabs>
          <w:tab w:val="num" w:pos="4320"/>
        </w:tabs>
        <w:ind w:left="4320" w:hanging="180"/>
      </w:pPr>
    </w:lvl>
    <w:lvl w:ilvl="6" w:tplc="58006D3A" w:tentative="1">
      <w:start w:val="1"/>
      <w:numFmt w:val="decimal"/>
      <w:lvlText w:val="%7."/>
      <w:lvlJc w:val="left"/>
      <w:pPr>
        <w:tabs>
          <w:tab w:val="num" w:pos="5040"/>
        </w:tabs>
        <w:ind w:left="5040" w:hanging="360"/>
      </w:pPr>
    </w:lvl>
    <w:lvl w:ilvl="7" w:tplc="D4AA1734" w:tentative="1">
      <w:start w:val="1"/>
      <w:numFmt w:val="lowerLetter"/>
      <w:lvlText w:val="%8."/>
      <w:lvlJc w:val="left"/>
      <w:pPr>
        <w:tabs>
          <w:tab w:val="num" w:pos="5760"/>
        </w:tabs>
        <w:ind w:left="5760" w:hanging="360"/>
      </w:pPr>
    </w:lvl>
    <w:lvl w:ilvl="8" w:tplc="817AC5E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D4FC70C0">
      <w:start w:val="1"/>
      <w:numFmt w:val="decimal"/>
      <w:lvlText w:val="%1."/>
      <w:lvlJc w:val="left"/>
      <w:pPr>
        <w:tabs>
          <w:tab w:val="num" w:pos="1080"/>
        </w:tabs>
        <w:ind w:left="1080" w:hanging="360"/>
      </w:pPr>
      <w:rPr>
        <w:rFonts w:hint="default"/>
      </w:rPr>
    </w:lvl>
    <w:lvl w:ilvl="1" w:tplc="E9DC4FFC" w:tentative="1">
      <w:start w:val="1"/>
      <w:numFmt w:val="lowerLetter"/>
      <w:lvlText w:val="%2."/>
      <w:lvlJc w:val="left"/>
      <w:pPr>
        <w:tabs>
          <w:tab w:val="num" w:pos="1440"/>
        </w:tabs>
        <w:ind w:left="1440" w:hanging="360"/>
      </w:pPr>
    </w:lvl>
    <w:lvl w:ilvl="2" w:tplc="E27E99F4">
      <w:start w:val="1"/>
      <w:numFmt w:val="lowerRoman"/>
      <w:lvlText w:val="%3."/>
      <w:lvlJc w:val="right"/>
      <w:pPr>
        <w:tabs>
          <w:tab w:val="num" w:pos="2160"/>
        </w:tabs>
        <w:ind w:left="2160" w:hanging="180"/>
      </w:pPr>
    </w:lvl>
    <w:lvl w:ilvl="3" w:tplc="CBE00D2A" w:tentative="1">
      <w:start w:val="1"/>
      <w:numFmt w:val="decimal"/>
      <w:lvlText w:val="%4."/>
      <w:lvlJc w:val="left"/>
      <w:pPr>
        <w:tabs>
          <w:tab w:val="num" w:pos="2880"/>
        </w:tabs>
        <w:ind w:left="2880" w:hanging="360"/>
      </w:pPr>
    </w:lvl>
    <w:lvl w:ilvl="4" w:tplc="7D442228" w:tentative="1">
      <w:start w:val="1"/>
      <w:numFmt w:val="lowerLetter"/>
      <w:lvlText w:val="%5."/>
      <w:lvlJc w:val="left"/>
      <w:pPr>
        <w:tabs>
          <w:tab w:val="num" w:pos="3600"/>
        </w:tabs>
        <w:ind w:left="3600" w:hanging="360"/>
      </w:pPr>
    </w:lvl>
    <w:lvl w:ilvl="5" w:tplc="BB9E0CBE" w:tentative="1">
      <w:start w:val="1"/>
      <w:numFmt w:val="lowerRoman"/>
      <w:lvlText w:val="%6."/>
      <w:lvlJc w:val="right"/>
      <w:pPr>
        <w:tabs>
          <w:tab w:val="num" w:pos="4320"/>
        </w:tabs>
        <w:ind w:left="4320" w:hanging="180"/>
      </w:pPr>
    </w:lvl>
    <w:lvl w:ilvl="6" w:tplc="597EC762" w:tentative="1">
      <w:start w:val="1"/>
      <w:numFmt w:val="decimal"/>
      <w:lvlText w:val="%7."/>
      <w:lvlJc w:val="left"/>
      <w:pPr>
        <w:tabs>
          <w:tab w:val="num" w:pos="5040"/>
        </w:tabs>
        <w:ind w:left="5040" w:hanging="360"/>
      </w:pPr>
    </w:lvl>
    <w:lvl w:ilvl="7" w:tplc="7346BA8C" w:tentative="1">
      <w:start w:val="1"/>
      <w:numFmt w:val="lowerLetter"/>
      <w:lvlText w:val="%8."/>
      <w:lvlJc w:val="left"/>
      <w:pPr>
        <w:tabs>
          <w:tab w:val="num" w:pos="5760"/>
        </w:tabs>
        <w:ind w:left="5760" w:hanging="360"/>
      </w:pPr>
    </w:lvl>
    <w:lvl w:ilvl="8" w:tplc="337A2432"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28C2E01A">
      <w:start w:val="1"/>
      <w:numFmt w:val="decimal"/>
      <w:lvlText w:val="%1."/>
      <w:lvlJc w:val="left"/>
      <w:pPr>
        <w:ind w:left="720" w:hanging="360"/>
      </w:pPr>
      <w:rPr>
        <w:rFonts w:cs="Times New Roman"/>
        <w:b w:val="0"/>
      </w:rPr>
    </w:lvl>
    <w:lvl w:ilvl="1" w:tplc="E8F6DFB4" w:tentative="1">
      <w:start w:val="1"/>
      <w:numFmt w:val="lowerLetter"/>
      <w:lvlText w:val="%2."/>
      <w:lvlJc w:val="left"/>
      <w:pPr>
        <w:ind w:left="1440" w:hanging="360"/>
      </w:pPr>
      <w:rPr>
        <w:rFonts w:cs="Times New Roman"/>
      </w:rPr>
    </w:lvl>
    <w:lvl w:ilvl="2" w:tplc="9810178A" w:tentative="1">
      <w:start w:val="1"/>
      <w:numFmt w:val="lowerRoman"/>
      <w:lvlText w:val="%3."/>
      <w:lvlJc w:val="right"/>
      <w:pPr>
        <w:ind w:left="2160" w:hanging="180"/>
      </w:pPr>
      <w:rPr>
        <w:rFonts w:cs="Times New Roman"/>
      </w:rPr>
    </w:lvl>
    <w:lvl w:ilvl="3" w:tplc="7326FA0C" w:tentative="1">
      <w:start w:val="1"/>
      <w:numFmt w:val="decimal"/>
      <w:lvlText w:val="%4."/>
      <w:lvlJc w:val="left"/>
      <w:pPr>
        <w:ind w:left="2880" w:hanging="360"/>
      </w:pPr>
      <w:rPr>
        <w:rFonts w:cs="Times New Roman"/>
      </w:rPr>
    </w:lvl>
    <w:lvl w:ilvl="4" w:tplc="25ACA072" w:tentative="1">
      <w:start w:val="1"/>
      <w:numFmt w:val="lowerLetter"/>
      <w:lvlText w:val="%5."/>
      <w:lvlJc w:val="left"/>
      <w:pPr>
        <w:ind w:left="3600" w:hanging="360"/>
      </w:pPr>
      <w:rPr>
        <w:rFonts w:cs="Times New Roman"/>
      </w:rPr>
    </w:lvl>
    <w:lvl w:ilvl="5" w:tplc="AE7C446A" w:tentative="1">
      <w:start w:val="1"/>
      <w:numFmt w:val="lowerRoman"/>
      <w:lvlText w:val="%6."/>
      <w:lvlJc w:val="right"/>
      <w:pPr>
        <w:ind w:left="4320" w:hanging="180"/>
      </w:pPr>
      <w:rPr>
        <w:rFonts w:cs="Times New Roman"/>
      </w:rPr>
    </w:lvl>
    <w:lvl w:ilvl="6" w:tplc="F26837C0" w:tentative="1">
      <w:start w:val="1"/>
      <w:numFmt w:val="decimal"/>
      <w:lvlText w:val="%7."/>
      <w:lvlJc w:val="left"/>
      <w:pPr>
        <w:ind w:left="5040" w:hanging="360"/>
      </w:pPr>
      <w:rPr>
        <w:rFonts w:cs="Times New Roman"/>
      </w:rPr>
    </w:lvl>
    <w:lvl w:ilvl="7" w:tplc="2CA2AD5C" w:tentative="1">
      <w:start w:val="1"/>
      <w:numFmt w:val="lowerLetter"/>
      <w:lvlText w:val="%8."/>
      <w:lvlJc w:val="left"/>
      <w:pPr>
        <w:ind w:left="5760" w:hanging="360"/>
      </w:pPr>
      <w:rPr>
        <w:rFonts w:cs="Times New Roman"/>
      </w:rPr>
    </w:lvl>
    <w:lvl w:ilvl="8" w:tplc="0CDC9076"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0A9C55E4">
      <w:start w:val="1"/>
      <w:numFmt w:val="decimal"/>
      <w:lvlText w:val="%1."/>
      <w:lvlJc w:val="left"/>
      <w:pPr>
        <w:ind w:left="360" w:hanging="360"/>
      </w:pPr>
      <w:rPr>
        <w:rFonts w:hint="default"/>
        <w:b w:val="0"/>
      </w:rPr>
    </w:lvl>
    <w:lvl w:ilvl="1" w:tplc="80F00FF0" w:tentative="1">
      <w:start w:val="1"/>
      <w:numFmt w:val="lowerLetter"/>
      <w:lvlText w:val="%2."/>
      <w:lvlJc w:val="left"/>
      <w:pPr>
        <w:ind w:left="1080" w:hanging="360"/>
      </w:pPr>
    </w:lvl>
    <w:lvl w:ilvl="2" w:tplc="B2CE3FB2" w:tentative="1">
      <w:start w:val="1"/>
      <w:numFmt w:val="lowerRoman"/>
      <w:lvlText w:val="%3."/>
      <w:lvlJc w:val="right"/>
      <w:pPr>
        <w:ind w:left="1800" w:hanging="180"/>
      </w:pPr>
    </w:lvl>
    <w:lvl w:ilvl="3" w:tplc="078CD90C" w:tentative="1">
      <w:start w:val="1"/>
      <w:numFmt w:val="decimal"/>
      <w:lvlText w:val="%4."/>
      <w:lvlJc w:val="left"/>
      <w:pPr>
        <w:ind w:left="2520" w:hanging="360"/>
      </w:pPr>
    </w:lvl>
    <w:lvl w:ilvl="4" w:tplc="50821858" w:tentative="1">
      <w:start w:val="1"/>
      <w:numFmt w:val="lowerLetter"/>
      <w:lvlText w:val="%5."/>
      <w:lvlJc w:val="left"/>
      <w:pPr>
        <w:ind w:left="3240" w:hanging="360"/>
      </w:pPr>
    </w:lvl>
    <w:lvl w:ilvl="5" w:tplc="37B6A918" w:tentative="1">
      <w:start w:val="1"/>
      <w:numFmt w:val="lowerRoman"/>
      <w:lvlText w:val="%6."/>
      <w:lvlJc w:val="right"/>
      <w:pPr>
        <w:ind w:left="3960" w:hanging="180"/>
      </w:pPr>
    </w:lvl>
    <w:lvl w:ilvl="6" w:tplc="8BFA9572" w:tentative="1">
      <w:start w:val="1"/>
      <w:numFmt w:val="decimal"/>
      <w:lvlText w:val="%7."/>
      <w:lvlJc w:val="left"/>
      <w:pPr>
        <w:ind w:left="4680" w:hanging="360"/>
      </w:pPr>
    </w:lvl>
    <w:lvl w:ilvl="7" w:tplc="CB16C4C8" w:tentative="1">
      <w:start w:val="1"/>
      <w:numFmt w:val="lowerLetter"/>
      <w:lvlText w:val="%8."/>
      <w:lvlJc w:val="left"/>
      <w:pPr>
        <w:ind w:left="5400" w:hanging="360"/>
      </w:pPr>
    </w:lvl>
    <w:lvl w:ilvl="8" w:tplc="CA7C726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4476C76C">
      <w:start w:val="1"/>
      <w:numFmt w:val="decimal"/>
      <w:lvlText w:val="%1."/>
      <w:lvlJc w:val="left"/>
      <w:pPr>
        <w:tabs>
          <w:tab w:val="num" w:pos="720"/>
        </w:tabs>
        <w:ind w:left="720" w:hanging="360"/>
      </w:pPr>
      <w:rPr>
        <w:rFonts w:hint="default"/>
      </w:rPr>
    </w:lvl>
    <w:lvl w:ilvl="1" w:tplc="0AB8A932" w:tentative="1">
      <w:start w:val="1"/>
      <w:numFmt w:val="lowerLetter"/>
      <w:lvlText w:val="%2."/>
      <w:lvlJc w:val="left"/>
      <w:pPr>
        <w:tabs>
          <w:tab w:val="num" w:pos="816"/>
        </w:tabs>
        <w:ind w:left="816" w:hanging="360"/>
      </w:pPr>
    </w:lvl>
    <w:lvl w:ilvl="2" w:tplc="56743692" w:tentative="1">
      <w:start w:val="1"/>
      <w:numFmt w:val="lowerRoman"/>
      <w:lvlText w:val="%3."/>
      <w:lvlJc w:val="right"/>
      <w:pPr>
        <w:tabs>
          <w:tab w:val="num" w:pos="1536"/>
        </w:tabs>
        <w:ind w:left="1536" w:hanging="180"/>
      </w:pPr>
    </w:lvl>
    <w:lvl w:ilvl="3" w:tplc="F4782F24" w:tentative="1">
      <w:start w:val="1"/>
      <w:numFmt w:val="decimal"/>
      <w:lvlText w:val="%4."/>
      <w:lvlJc w:val="left"/>
      <w:pPr>
        <w:tabs>
          <w:tab w:val="num" w:pos="2256"/>
        </w:tabs>
        <w:ind w:left="2256" w:hanging="360"/>
      </w:pPr>
    </w:lvl>
    <w:lvl w:ilvl="4" w:tplc="EC22814A" w:tentative="1">
      <w:start w:val="1"/>
      <w:numFmt w:val="lowerLetter"/>
      <w:lvlText w:val="%5."/>
      <w:lvlJc w:val="left"/>
      <w:pPr>
        <w:tabs>
          <w:tab w:val="num" w:pos="2976"/>
        </w:tabs>
        <w:ind w:left="2976" w:hanging="360"/>
      </w:pPr>
    </w:lvl>
    <w:lvl w:ilvl="5" w:tplc="53EC0228" w:tentative="1">
      <w:start w:val="1"/>
      <w:numFmt w:val="lowerRoman"/>
      <w:lvlText w:val="%6."/>
      <w:lvlJc w:val="right"/>
      <w:pPr>
        <w:tabs>
          <w:tab w:val="num" w:pos="3696"/>
        </w:tabs>
        <w:ind w:left="3696" w:hanging="180"/>
      </w:pPr>
    </w:lvl>
    <w:lvl w:ilvl="6" w:tplc="0AAE1156" w:tentative="1">
      <w:start w:val="1"/>
      <w:numFmt w:val="decimal"/>
      <w:lvlText w:val="%7."/>
      <w:lvlJc w:val="left"/>
      <w:pPr>
        <w:tabs>
          <w:tab w:val="num" w:pos="4416"/>
        </w:tabs>
        <w:ind w:left="4416" w:hanging="360"/>
      </w:pPr>
    </w:lvl>
    <w:lvl w:ilvl="7" w:tplc="7AD6E164" w:tentative="1">
      <w:start w:val="1"/>
      <w:numFmt w:val="lowerLetter"/>
      <w:lvlText w:val="%8."/>
      <w:lvlJc w:val="left"/>
      <w:pPr>
        <w:tabs>
          <w:tab w:val="num" w:pos="5136"/>
        </w:tabs>
        <w:ind w:left="5136" w:hanging="360"/>
      </w:pPr>
    </w:lvl>
    <w:lvl w:ilvl="8" w:tplc="4976BCB8"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D80E22B6">
      <w:start w:val="1"/>
      <w:numFmt w:val="decimal"/>
      <w:lvlText w:val="%1."/>
      <w:lvlJc w:val="left"/>
      <w:pPr>
        <w:tabs>
          <w:tab w:val="num" w:pos="360"/>
        </w:tabs>
        <w:ind w:left="360" w:hanging="360"/>
      </w:pPr>
      <w:rPr>
        <w:rFonts w:hint="default"/>
        <w:b w:val="0"/>
      </w:rPr>
    </w:lvl>
    <w:lvl w:ilvl="1" w:tplc="E0EECD7C" w:tentative="1">
      <w:start w:val="1"/>
      <w:numFmt w:val="lowerLetter"/>
      <w:lvlText w:val="%2."/>
      <w:lvlJc w:val="left"/>
      <w:pPr>
        <w:tabs>
          <w:tab w:val="num" w:pos="1440"/>
        </w:tabs>
        <w:ind w:left="1440" w:hanging="360"/>
      </w:pPr>
    </w:lvl>
    <w:lvl w:ilvl="2" w:tplc="98C659CC" w:tentative="1">
      <w:start w:val="1"/>
      <w:numFmt w:val="lowerRoman"/>
      <w:lvlText w:val="%3."/>
      <w:lvlJc w:val="right"/>
      <w:pPr>
        <w:tabs>
          <w:tab w:val="num" w:pos="2160"/>
        </w:tabs>
        <w:ind w:left="2160" w:hanging="180"/>
      </w:pPr>
    </w:lvl>
    <w:lvl w:ilvl="3" w:tplc="52B0A9C4" w:tentative="1">
      <w:start w:val="1"/>
      <w:numFmt w:val="decimal"/>
      <w:lvlText w:val="%4."/>
      <w:lvlJc w:val="left"/>
      <w:pPr>
        <w:tabs>
          <w:tab w:val="num" w:pos="2880"/>
        </w:tabs>
        <w:ind w:left="2880" w:hanging="360"/>
      </w:pPr>
    </w:lvl>
    <w:lvl w:ilvl="4" w:tplc="35185882" w:tentative="1">
      <w:start w:val="1"/>
      <w:numFmt w:val="lowerLetter"/>
      <w:lvlText w:val="%5."/>
      <w:lvlJc w:val="left"/>
      <w:pPr>
        <w:tabs>
          <w:tab w:val="num" w:pos="3600"/>
        </w:tabs>
        <w:ind w:left="3600" w:hanging="360"/>
      </w:pPr>
    </w:lvl>
    <w:lvl w:ilvl="5" w:tplc="EB86FD44" w:tentative="1">
      <w:start w:val="1"/>
      <w:numFmt w:val="lowerRoman"/>
      <w:lvlText w:val="%6."/>
      <w:lvlJc w:val="right"/>
      <w:pPr>
        <w:tabs>
          <w:tab w:val="num" w:pos="4320"/>
        </w:tabs>
        <w:ind w:left="4320" w:hanging="180"/>
      </w:pPr>
    </w:lvl>
    <w:lvl w:ilvl="6" w:tplc="A638399A" w:tentative="1">
      <w:start w:val="1"/>
      <w:numFmt w:val="decimal"/>
      <w:lvlText w:val="%7."/>
      <w:lvlJc w:val="left"/>
      <w:pPr>
        <w:tabs>
          <w:tab w:val="num" w:pos="5040"/>
        </w:tabs>
        <w:ind w:left="5040" w:hanging="360"/>
      </w:pPr>
    </w:lvl>
    <w:lvl w:ilvl="7" w:tplc="4FD8A03E" w:tentative="1">
      <w:start w:val="1"/>
      <w:numFmt w:val="lowerLetter"/>
      <w:lvlText w:val="%8."/>
      <w:lvlJc w:val="left"/>
      <w:pPr>
        <w:tabs>
          <w:tab w:val="num" w:pos="5760"/>
        </w:tabs>
        <w:ind w:left="5760" w:hanging="360"/>
      </w:pPr>
    </w:lvl>
    <w:lvl w:ilvl="8" w:tplc="ED4C2CC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FD9CE63C">
      <w:start w:val="1"/>
      <w:numFmt w:val="decimal"/>
      <w:lvlText w:val="%1."/>
      <w:lvlJc w:val="left"/>
      <w:pPr>
        <w:tabs>
          <w:tab w:val="num" w:pos="1344"/>
        </w:tabs>
        <w:ind w:left="1344" w:hanging="360"/>
      </w:pPr>
      <w:rPr>
        <w:rFonts w:hint="default"/>
      </w:rPr>
    </w:lvl>
    <w:lvl w:ilvl="1" w:tplc="12B2A5A8" w:tentative="1">
      <w:start w:val="1"/>
      <w:numFmt w:val="lowerLetter"/>
      <w:lvlText w:val="%2."/>
      <w:lvlJc w:val="left"/>
      <w:pPr>
        <w:tabs>
          <w:tab w:val="num" w:pos="1440"/>
        </w:tabs>
        <w:ind w:left="1440" w:hanging="360"/>
      </w:pPr>
    </w:lvl>
    <w:lvl w:ilvl="2" w:tplc="CE16B1F6" w:tentative="1">
      <w:start w:val="1"/>
      <w:numFmt w:val="lowerRoman"/>
      <w:lvlText w:val="%3."/>
      <w:lvlJc w:val="right"/>
      <w:pPr>
        <w:tabs>
          <w:tab w:val="num" w:pos="2160"/>
        </w:tabs>
        <w:ind w:left="2160" w:hanging="180"/>
      </w:pPr>
    </w:lvl>
    <w:lvl w:ilvl="3" w:tplc="CE1CC63A" w:tentative="1">
      <w:start w:val="1"/>
      <w:numFmt w:val="decimal"/>
      <w:lvlText w:val="%4."/>
      <w:lvlJc w:val="left"/>
      <w:pPr>
        <w:tabs>
          <w:tab w:val="num" w:pos="2880"/>
        </w:tabs>
        <w:ind w:left="2880" w:hanging="360"/>
      </w:pPr>
    </w:lvl>
    <w:lvl w:ilvl="4" w:tplc="39C25066" w:tentative="1">
      <w:start w:val="1"/>
      <w:numFmt w:val="lowerLetter"/>
      <w:lvlText w:val="%5."/>
      <w:lvlJc w:val="left"/>
      <w:pPr>
        <w:tabs>
          <w:tab w:val="num" w:pos="3600"/>
        </w:tabs>
        <w:ind w:left="3600" w:hanging="360"/>
      </w:pPr>
    </w:lvl>
    <w:lvl w:ilvl="5" w:tplc="C3B4723A" w:tentative="1">
      <w:start w:val="1"/>
      <w:numFmt w:val="lowerRoman"/>
      <w:lvlText w:val="%6."/>
      <w:lvlJc w:val="right"/>
      <w:pPr>
        <w:tabs>
          <w:tab w:val="num" w:pos="4320"/>
        </w:tabs>
        <w:ind w:left="4320" w:hanging="180"/>
      </w:pPr>
    </w:lvl>
    <w:lvl w:ilvl="6" w:tplc="9F66ABD6" w:tentative="1">
      <w:start w:val="1"/>
      <w:numFmt w:val="decimal"/>
      <w:lvlText w:val="%7."/>
      <w:lvlJc w:val="left"/>
      <w:pPr>
        <w:tabs>
          <w:tab w:val="num" w:pos="5040"/>
        </w:tabs>
        <w:ind w:left="5040" w:hanging="360"/>
      </w:pPr>
    </w:lvl>
    <w:lvl w:ilvl="7" w:tplc="D7904842" w:tentative="1">
      <w:start w:val="1"/>
      <w:numFmt w:val="lowerLetter"/>
      <w:lvlText w:val="%8."/>
      <w:lvlJc w:val="left"/>
      <w:pPr>
        <w:tabs>
          <w:tab w:val="num" w:pos="5760"/>
        </w:tabs>
        <w:ind w:left="5760" w:hanging="360"/>
      </w:pPr>
    </w:lvl>
    <w:lvl w:ilvl="8" w:tplc="96C20CCE"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A47A7ED4">
      <w:start w:val="1"/>
      <w:numFmt w:val="decimal"/>
      <w:lvlText w:val="%1."/>
      <w:lvlJc w:val="left"/>
      <w:pPr>
        <w:tabs>
          <w:tab w:val="num" w:pos="780"/>
        </w:tabs>
        <w:ind w:left="780" w:hanging="780"/>
      </w:pPr>
      <w:rPr>
        <w:rFonts w:hint="default"/>
      </w:rPr>
    </w:lvl>
    <w:lvl w:ilvl="1" w:tplc="F392DFEC" w:tentative="1">
      <w:start w:val="1"/>
      <w:numFmt w:val="lowerLetter"/>
      <w:lvlText w:val="%2."/>
      <w:lvlJc w:val="left"/>
      <w:pPr>
        <w:tabs>
          <w:tab w:val="num" w:pos="1440"/>
        </w:tabs>
        <w:ind w:left="1440" w:hanging="360"/>
      </w:pPr>
    </w:lvl>
    <w:lvl w:ilvl="2" w:tplc="07442962" w:tentative="1">
      <w:start w:val="1"/>
      <w:numFmt w:val="lowerRoman"/>
      <w:lvlText w:val="%3."/>
      <w:lvlJc w:val="right"/>
      <w:pPr>
        <w:tabs>
          <w:tab w:val="num" w:pos="2160"/>
        </w:tabs>
        <w:ind w:left="2160" w:hanging="180"/>
      </w:pPr>
    </w:lvl>
    <w:lvl w:ilvl="3" w:tplc="F5FC66B2" w:tentative="1">
      <w:start w:val="1"/>
      <w:numFmt w:val="decimal"/>
      <w:lvlText w:val="%4."/>
      <w:lvlJc w:val="left"/>
      <w:pPr>
        <w:tabs>
          <w:tab w:val="num" w:pos="2880"/>
        </w:tabs>
        <w:ind w:left="2880" w:hanging="360"/>
      </w:pPr>
    </w:lvl>
    <w:lvl w:ilvl="4" w:tplc="53F8DCD2" w:tentative="1">
      <w:start w:val="1"/>
      <w:numFmt w:val="lowerLetter"/>
      <w:lvlText w:val="%5."/>
      <w:lvlJc w:val="left"/>
      <w:pPr>
        <w:tabs>
          <w:tab w:val="num" w:pos="3600"/>
        </w:tabs>
        <w:ind w:left="3600" w:hanging="360"/>
      </w:pPr>
    </w:lvl>
    <w:lvl w:ilvl="5" w:tplc="207E0962" w:tentative="1">
      <w:start w:val="1"/>
      <w:numFmt w:val="lowerRoman"/>
      <w:lvlText w:val="%6."/>
      <w:lvlJc w:val="right"/>
      <w:pPr>
        <w:tabs>
          <w:tab w:val="num" w:pos="4320"/>
        </w:tabs>
        <w:ind w:left="4320" w:hanging="180"/>
      </w:pPr>
    </w:lvl>
    <w:lvl w:ilvl="6" w:tplc="566C089E" w:tentative="1">
      <w:start w:val="1"/>
      <w:numFmt w:val="decimal"/>
      <w:lvlText w:val="%7."/>
      <w:lvlJc w:val="left"/>
      <w:pPr>
        <w:tabs>
          <w:tab w:val="num" w:pos="5040"/>
        </w:tabs>
        <w:ind w:left="5040" w:hanging="360"/>
      </w:pPr>
    </w:lvl>
    <w:lvl w:ilvl="7" w:tplc="E1B8D73C" w:tentative="1">
      <w:start w:val="1"/>
      <w:numFmt w:val="lowerLetter"/>
      <w:lvlText w:val="%8."/>
      <w:lvlJc w:val="left"/>
      <w:pPr>
        <w:tabs>
          <w:tab w:val="num" w:pos="5760"/>
        </w:tabs>
        <w:ind w:left="5760" w:hanging="360"/>
      </w:pPr>
    </w:lvl>
    <w:lvl w:ilvl="8" w:tplc="BC7A4A4A"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A9D846EA">
      <w:start w:val="1"/>
      <w:numFmt w:val="decimal"/>
      <w:lvlText w:val="%1."/>
      <w:lvlJc w:val="left"/>
      <w:pPr>
        <w:tabs>
          <w:tab w:val="num" w:pos="360"/>
        </w:tabs>
        <w:ind w:left="360" w:hanging="360"/>
      </w:pPr>
      <w:rPr>
        <w:b w:val="0"/>
        <w:i w:val="0"/>
      </w:rPr>
    </w:lvl>
    <w:lvl w:ilvl="1" w:tplc="1186859C" w:tentative="1">
      <w:start w:val="1"/>
      <w:numFmt w:val="lowerLetter"/>
      <w:lvlText w:val="%2."/>
      <w:lvlJc w:val="left"/>
      <w:pPr>
        <w:tabs>
          <w:tab w:val="num" w:pos="1440"/>
        </w:tabs>
        <w:ind w:left="1440" w:hanging="360"/>
      </w:pPr>
    </w:lvl>
    <w:lvl w:ilvl="2" w:tplc="3E5224E6" w:tentative="1">
      <w:start w:val="1"/>
      <w:numFmt w:val="lowerRoman"/>
      <w:lvlText w:val="%3."/>
      <w:lvlJc w:val="right"/>
      <w:pPr>
        <w:tabs>
          <w:tab w:val="num" w:pos="2160"/>
        </w:tabs>
        <w:ind w:left="2160" w:hanging="180"/>
      </w:pPr>
    </w:lvl>
    <w:lvl w:ilvl="3" w:tplc="F8708294" w:tentative="1">
      <w:start w:val="1"/>
      <w:numFmt w:val="decimal"/>
      <w:lvlText w:val="%4."/>
      <w:lvlJc w:val="left"/>
      <w:pPr>
        <w:tabs>
          <w:tab w:val="num" w:pos="2880"/>
        </w:tabs>
        <w:ind w:left="2880" w:hanging="360"/>
      </w:pPr>
    </w:lvl>
    <w:lvl w:ilvl="4" w:tplc="CE7E4AD8" w:tentative="1">
      <w:start w:val="1"/>
      <w:numFmt w:val="lowerLetter"/>
      <w:lvlText w:val="%5."/>
      <w:lvlJc w:val="left"/>
      <w:pPr>
        <w:tabs>
          <w:tab w:val="num" w:pos="3600"/>
        </w:tabs>
        <w:ind w:left="3600" w:hanging="360"/>
      </w:pPr>
    </w:lvl>
    <w:lvl w:ilvl="5" w:tplc="AA7864EE" w:tentative="1">
      <w:start w:val="1"/>
      <w:numFmt w:val="lowerRoman"/>
      <w:lvlText w:val="%6."/>
      <w:lvlJc w:val="right"/>
      <w:pPr>
        <w:tabs>
          <w:tab w:val="num" w:pos="4320"/>
        </w:tabs>
        <w:ind w:left="4320" w:hanging="180"/>
      </w:pPr>
    </w:lvl>
    <w:lvl w:ilvl="6" w:tplc="704C8874" w:tentative="1">
      <w:start w:val="1"/>
      <w:numFmt w:val="decimal"/>
      <w:lvlText w:val="%7."/>
      <w:lvlJc w:val="left"/>
      <w:pPr>
        <w:tabs>
          <w:tab w:val="num" w:pos="5040"/>
        </w:tabs>
        <w:ind w:left="5040" w:hanging="360"/>
      </w:pPr>
    </w:lvl>
    <w:lvl w:ilvl="7" w:tplc="72A255E4" w:tentative="1">
      <w:start w:val="1"/>
      <w:numFmt w:val="lowerLetter"/>
      <w:lvlText w:val="%8."/>
      <w:lvlJc w:val="left"/>
      <w:pPr>
        <w:tabs>
          <w:tab w:val="num" w:pos="5760"/>
        </w:tabs>
        <w:ind w:left="5760" w:hanging="360"/>
      </w:pPr>
    </w:lvl>
    <w:lvl w:ilvl="8" w:tplc="95D6C630"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F0B87E00">
      <w:start w:val="1"/>
      <w:numFmt w:val="decimal"/>
      <w:lvlText w:val="%1."/>
      <w:lvlJc w:val="left"/>
      <w:pPr>
        <w:tabs>
          <w:tab w:val="num" w:pos="360"/>
        </w:tabs>
        <w:ind w:left="360" w:hanging="360"/>
      </w:pPr>
      <w:rPr>
        <w:rFonts w:hint="default"/>
        <w:b w:val="0"/>
      </w:rPr>
    </w:lvl>
    <w:lvl w:ilvl="1" w:tplc="3DF8A28C" w:tentative="1">
      <w:start w:val="1"/>
      <w:numFmt w:val="lowerLetter"/>
      <w:lvlText w:val="%2."/>
      <w:lvlJc w:val="left"/>
      <w:pPr>
        <w:tabs>
          <w:tab w:val="num" w:pos="1440"/>
        </w:tabs>
        <w:ind w:left="1440" w:hanging="360"/>
      </w:pPr>
    </w:lvl>
    <w:lvl w:ilvl="2" w:tplc="3ED26B5A" w:tentative="1">
      <w:start w:val="1"/>
      <w:numFmt w:val="lowerRoman"/>
      <w:lvlText w:val="%3."/>
      <w:lvlJc w:val="right"/>
      <w:pPr>
        <w:tabs>
          <w:tab w:val="num" w:pos="2160"/>
        </w:tabs>
        <w:ind w:left="2160" w:hanging="180"/>
      </w:pPr>
    </w:lvl>
    <w:lvl w:ilvl="3" w:tplc="B5D08670" w:tentative="1">
      <w:start w:val="1"/>
      <w:numFmt w:val="decimal"/>
      <w:lvlText w:val="%4."/>
      <w:lvlJc w:val="left"/>
      <w:pPr>
        <w:tabs>
          <w:tab w:val="num" w:pos="2880"/>
        </w:tabs>
        <w:ind w:left="2880" w:hanging="360"/>
      </w:pPr>
    </w:lvl>
    <w:lvl w:ilvl="4" w:tplc="D570DD62" w:tentative="1">
      <w:start w:val="1"/>
      <w:numFmt w:val="lowerLetter"/>
      <w:lvlText w:val="%5."/>
      <w:lvlJc w:val="left"/>
      <w:pPr>
        <w:tabs>
          <w:tab w:val="num" w:pos="3600"/>
        </w:tabs>
        <w:ind w:left="3600" w:hanging="360"/>
      </w:pPr>
    </w:lvl>
    <w:lvl w:ilvl="5" w:tplc="89865088" w:tentative="1">
      <w:start w:val="1"/>
      <w:numFmt w:val="lowerRoman"/>
      <w:lvlText w:val="%6."/>
      <w:lvlJc w:val="right"/>
      <w:pPr>
        <w:tabs>
          <w:tab w:val="num" w:pos="4320"/>
        </w:tabs>
        <w:ind w:left="4320" w:hanging="180"/>
      </w:pPr>
    </w:lvl>
    <w:lvl w:ilvl="6" w:tplc="F138B99E" w:tentative="1">
      <w:start w:val="1"/>
      <w:numFmt w:val="decimal"/>
      <w:lvlText w:val="%7."/>
      <w:lvlJc w:val="left"/>
      <w:pPr>
        <w:tabs>
          <w:tab w:val="num" w:pos="5040"/>
        </w:tabs>
        <w:ind w:left="5040" w:hanging="360"/>
      </w:pPr>
    </w:lvl>
    <w:lvl w:ilvl="7" w:tplc="735042E0" w:tentative="1">
      <w:start w:val="1"/>
      <w:numFmt w:val="lowerLetter"/>
      <w:lvlText w:val="%8."/>
      <w:lvlJc w:val="left"/>
      <w:pPr>
        <w:tabs>
          <w:tab w:val="num" w:pos="5760"/>
        </w:tabs>
        <w:ind w:left="5760" w:hanging="360"/>
      </w:pPr>
    </w:lvl>
    <w:lvl w:ilvl="8" w:tplc="21F4E87E"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F5264F0A">
      <w:start w:val="1"/>
      <w:numFmt w:val="decimal"/>
      <w:lvlText w:val="%1."/>
      <w:lvlJc w:val="left"/>
      <w:pPr>
        <w:tabs>
          <w:tab w:val="num" w:pos="360"/>
        </w:tabs>
        <w:ind w:left="360" w:hanging="360"/>
      </w:pPr>
    </w:lvl>
    <w:lvl w:ilvl="1" w:tplc="8EDE4F8A">
      <w:start w:val="1"/>
      <w:numFmt w:val="bullet"/>
      <w:lvlText w:val=""/>
      <w:lvlJc w:val="left"/>
      <w:pPr>
        <w:tabs>
          <w:tab w:val="num" w:pos="1080"/>
        </w:tabs>
        <w:ind w:left="1080" w:hanging="360"/>
      </w:pPr>
      <w:rPr>
        <w:rFonts w:ascii="Symbol" w:hAnsi="Symbol" w:hint="default"/>
      </w:rPr>
    </w:lvl>
    <w:lvl w:ilvl="2" w:tplc="ECF034E4">
      <w:start w:val="1"/>
      <w:numFmt w:val="decimal"/>
      <w:lvlText w:val="%3."/>
      <w:lvlJc w:val="left"/>
      <w:pPr>
        <w:tabs>
          <w:tab w:val="num" w:pos="1980"/>
        </w:tabs>
        <w:ind w:left="1980" w:hanging="360"/>
      </w:pPr>
    </w:lvl>
    <w:lvl w:ilvl="3" w:tplc="9124AD30" w:tentative="1">
      <w:start w:val="1"/>
      <w:numFmt w:val="decimal"/>
      <w:lvlText w:val="%4."/>
      <w:lvlJc w:val="left"/>
      <w:pPr>
        <w:tabs>
          <w:tab w:val="num" w:pos="2520"/>
        </w:tabs>
        <w:ind w:left="2520" w:hanging="360"/>
      </w:pPr>
    </w:lvl>
    <w:lvl w:ilvl="4" w:tplc="A0EA9AFE" w:tentative="1">
      <w:start w:val="1"/>
      <w:numFmt w:val="lowerLetter"/>
      <w:lvlText w:val="%5."/>
      <w:lvlJc w:val="left"/>
      <w:pPr>
        <w:tabs>
          <w:tab w:val="num" w:pos="3240"/>
        </w:tabs>
        <w:ind w:left="3240" w:hanging="360"/>
      </w:pPr>
    </w:lvl>
    <w:lvl w:ilvl="5" w:tplc="9D70719C" w:tentative="1">
      <w:start w:val="1"/>
      <w:numFmt w:val="lowerRoman"/>
      <w:lvlText w:val="%6."/>
      <w:lvlJc w:val="right"/>
      <w:pPr>
        <w:tabs>
          <w:tab w:val="num" w:pos="3960"/>
        </w:tabs>
        <w:ind w:left="3960" w:hanging="180"/>
      </w:pPr>
    </w:lvl>
    <w:lvl w:ilvl="6" w:tplc="04327214" w:tentative="1">
      <w:start w:val="1"/>
      <w:numFmt w:val="decimal"/>
      <w:lvlText w:val="%7."/>
      <w:lvlJc w:val="left"/>
      <w:pPr>
        <w:tabs>
          <w:tab w:val="num" w:pos="4680"/>
        </w:tabs>
        <w:ind w:left="4680" w:hanging="360"/>
      </w:pPr>
    </w:lvl>
    <w:lvl w:ilvl="7" w:tplc="E9A29DB8" w:tentative="1">
      <w:start w:val="1"/>
      <w:numFmt w:val="lowerLetter"/>
      <w:lvlText w:val="%8."/>
      <w:lvlJc w:val="left"/>
      <w:pPr>
        <w:tabs>
          <w:tab w:val="num" w:pos="5400"/>
        </w:tabs>
        <w:ind w:left="5400" w:hanging="360"/>
      </w:pPr>
    </w:lvl>
    <w:lvl w:ilvl="8" w:tplc="4D3A231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4BD462CE">
      <w:start w:val="1"/>
      <w:numFmt w:val="decimal"/>
      <w:lvlText w:val="%1."/>
      <w:lvlJc w:val="left"/>
      <w:pPr>
        <w:tabs>
          <w:tab w:val="num" w:pos="360"/>
        </w:tabs>
        <w:ind w:left="360" w:hanging="360"/>
      </w:pPr>
      <w:rPr>
        <w:rFonts w:hint="default"/>
      </w:rPr>
    </w:lvl>
    <w:lvl w:ilvl="1" w:tplc="F704EB0A" w:tentative="1">
      <w:start w:val="1"/>
      <w:numFmt w:val="lowerLetter"/>
      <w:lvlText w:val="%2."/>
      <w:lvlJc w:val="left"/>
      <w:pPr>
        <w:tabs>
          <w:tab w:val="num" w:pos="1440"/>
        </w:tabs>
        <w:ind w:left="1440" w:hanging="360"/>
      </w:pPr>
    </w:lvl>
    <w:lvl w:ilvl="2" w:tplc="7746566C" w:tentative="1">
      <w:start w:val="1"/>
      <w:numFmt w:val="lowerRoman"/>
      <w:lvlText w:val="%3."/>
      <w:lvlJc w:val="right"/>
      <w:pPr>
        <w:tabs>
          <w:tab w:val="num" w:pos="2160"/>
        </w:tabs>
        <w:ind w:left="2160" w:hanging="180"/>
      </w:pPr>
    </w:lvl>
    <w:lvl w:ilvl="3" w:tplc="E07C7424" w:tentative="1">
      <w:start w:val="1"/>
      <w:numFmt w:val="decimal"/>
      <w:lvlText w:val="%4."/>
      <w:lvlJc w:val="left"/>
      <w:pPr>
        <w:tabs>
          <w:tab w:val="num" w:pos="2880"/>
        </w:tabs>
        <w:ind w:left="2880" w:hanging="360"/>
      </w:pPr>
    </w:lvl>
    <w:lvl w:ilvl="4" w:tplc="1D94013A" w:tentative="1">
      <w:start w:val="1"/>
      <w:numFmt w:val="lowerLetter"/>
      <w:lvlText w:val="%5."/>
      <w:lvlJc w:val="left"/>
      <w:pPr>
        <w:tabs>
          <w:tab w:val="num" w:pos="3600"/>
        </w:tabs>
        <w:ind w:left="3600" w:hanging="360"/>
      </w:pPr>
    </w:lvl>
    <w:lvl w:ilvl="5" w:tplc="53C6648E" w:tentative="1">
      <w:start w:val="1"/>
      <w:numFmt w:val="lowerRoman"/>
      <w:lvlText w:val="%6."/>
      <w:lvlJc w:val="right"/>
      <w:pPr>
        <w:tabs>
          <w:tab w:val="num" w:pos="4320"/>
        </w:tabs>
        <w:ind w:left="4320" w:hanging="180"/>
      </w:pPr>
    </w:lvl>
    <w:lvl w:ilvl="6" w:tplc="0A8E69FA" w:tentative="1">
      <w:start w:val="1"/>
      <w:numFmt w:val="decimal"/>
      <w:lvlText w:val="%7."/>
      <w:lvlJc w:val="left"/>
      <w:pPr>
        <w:tabs>
          <w:tab w:val="num" w:pos="5040"/>
        </w:tabs>
        <w:ind w:left="5040" w:hanging="360"/>
      </w:pPr>
    </w:lvl>
    <w:lvl w:ilvl="7" w:tplc="F710DB44" w:tentative="1">
      <w:start w:val="1"/>
      <w:numFmt w:val="lowerLetter"/>
      <w:lvlText w:val="%8."/>
      <w:lvlJc w:val="left"/>
      <w:pPr>
        <w:tabs>
          <w:tab w:val="num" w:pos="5760"/>
        </w:tabs>
        <w:ind w:left="5760" w:hanging="360"/>
      </w:pPr>
    </w:lvl>
    <w:lvl w:ilvl="8" w:tplc="6DF6D3A8"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2C60C382">
      <w:start w:val="1"/>
      <w:numFmt w:val="decimal"/>
      <w:lvlText w:val="%1."/>
      <w:lvlJc w:val="left"/>
      <w:pPr>
        <w:tabs>
          <w:tab w:val="num" w:pos="720"/>
        </w:tabs>
        <w:ind w:left="720" w:hanging="360"/>
      </w:pPr>
    </w:lvl>
    <w:lvl w:ilvl="1" w:tplc="FE3C0E24">
      <w:start w:val="1"/>
      <w:numFmt w:val="lowerLetter"/>
      <w:lvlText w:val="%2."/>
      <w:lvlJc w:val="left"/>
      <w:pPr>
        <w:tabs>
          <w:tab w:val="num" w:pos="1440"/>
        </w:tabs>
        <w:ind w:left="1440" w:hanging="360"/>
      </w:pPr>
    </w:lvl>
    <w:lvl w:ilvl="2" w:tplc="BF1E7AD6" w:tentative="1">
      <w:start w:val="1"/>
      <w:numFmt w:val="lowerRoman"/>
      <w:lvlText w:val="%3."/>
      <w:lvlJc w:val="right"/>
      <w:pPr>
        <w:tabs>
          <w:tab w:val="num" w:pos="2160"/>
        </w:tabs>
        <w:ind w:left="2160" w:hanging="180"/>
      </w:pPr>
    </w:lvl>
    <w:lvl w:ilvl="3" w:tplc="0A245B7A" w:tentative="1">
      <w:start w:val="1"/>
      <w:numFmt w:val="decimal"/>
      <w:lvlText w:val="%4."/>
      <w:lvlJc w:val="left"/>
      <w:pPr>
        <w:tabs>
          <w:tab w:val="num" w:pos="2880"/>
        </w:tabs>
        <w:ind w:left="2880" w:hanging="360"/>
      </w:pPr>
    </w:lvl>
    <w:lvl w:ilvl="4" w:tplc="B1D49584" w:tentative="1">
      <w:start w:val="1"/>
      <w:numFmt w:val="lowerLetter"/>
      <w:lvlText w:val="%5."/>
      <w:lvlJc w:val="left"/>
      <w:pPr>
        <w:tabs>
          <w:tab w:val="num" w:pos="3600"/>
        </w:tabs>
        <w:ind w:left="3600" w:hanging="360"/>
      </w:pPr>
    </w:lvl>
    <w:lvl w:ilvl="5" w:tplc="90DCCA22" w:tentative="1">
      <w:start w:val="1"/>
      <w:numFmt w:val="lowerRoman"/>
      <w:lvlText w:val="%6."/>
      <w:lvlJc w:val="right"/>
      <w:pPr>
        <w:tabs>
          <w:tab w:val="num" w:pos="4320"/>
        </w:tabs>
        <w:ind w:left="4320" w:hanging="180"/>
      </w:pPr>
    </w:lvl>
    <w:lvl w:ilvl="6" w:tplc="EFE266E6" w:tentative="1">
      <w:start w:val="1"/>
      <w:numFmt w:val="decimal"/>
      <w:lvlText w:val="%7."/>
      <w:lvlJc w:val="left"/>
      <w:pPr>
        <w:tabs>
          <w:tab w:val="num" w:pos="5040"/>
        </w:tabs>
        <w:ind w:left="5040" w:hanging="360"/>
      </w:pPr>
    </w:lvl>
    <w:lvl w:ilvl="7" w:tplc="EC503BDE" w:tentative="1">
      <w:start w:val="1"/>
      <w:numFmt w:val="lowerLetter"/>
      <w:lvlText w:val="%8."/>
      <w:lvlJc w:val="left"/>
      <w:pPr>
        <w:tabs>
          <w:tab w:val="num" w:pos="5760"/>
        </w:tabs>
        <w:ind w:left="5760" w:hanging="360"/>
      </w:pPr>
    </w:lvl>
    <w:lvl w:ilvl="8" w:tplc="078E41E8"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3BF6A400">
      <w:start w:val="1"/>
      <w:numFmt w:val="decimal"/>
      <w:lvlText w:val="%1."/>
      <w:lvlJc w:val="left"/>
      <w:pPr>
        <w:tabs>
          <w:tab w:val="num" w:pos="360"/>
        </w:tabs>
        <w:ind w:left="360" w:hanging="360"/>
      </w:pPr>
      <w:rPr>
        <w:b w:val="0"/>
        <w:i w:val="0"/>
      </w:rPr>
    </w:lvl>
    <w:lvl w:ilvl="1" w:tplc="FF0611C8" w:tentative="1">
      <w:start w:val="1"/>
      <w:numFmt w:val="lowerLetter"/>
      <w:lvlText w:val="%2."/>
      <w:lvlJc w:val="left"/>
      <w:pPr>
        <w:tabs>
          <w:tab w:val="num" w:pos="1440"/>
        </w:tabs>
        <w:ind w:left="1440" w:hanging="360"/>
      </w:pPr>
    </w:lvl>
    <w:lvl w:ilvl="2" w:tplc="8AE8890E" w:tentative="1">
      <w:start w:val="1"/>
      <w:numFmt w:val="lowerRoman"/>
      <w:lvlText w:val="%3."/>
      <w:lvlJc w:val="right"/>
      <w:pPr>
        <w:tabs>
          <w:tab w:val="num" w:pos="2160"/>
        </w:tabs>
        <w:ind w:left="2160" w:hanging="180"/>
      </w:pPr>
    </w:lvl>
    <w:lvl w:ilvl="3" w:tplc="76E0EC46" w:tentative="1">
      <w:start w:val="1"/>
      <w:numFmt w:val="decimal"/>
      <w:lvlText w:val="%4."/>
      <w:lvlJc w:val="left"/>
      <w:pPr>
        <w:tabs>
          <w:tab w:val="num" w:pos="2880"/>
        </w:tabs>
        <w:ind w:left="2880" w:hanging="360"/>
      </w:pPr>
    </w:lvl>
    <w:lvl w:ilvl="4" w:tplc="E266E0D2" w:tentative="1">
      <w:start w:val="1"/>
      <w:numFmt w:val="lowerLetter"/>
      <w:lvlText w:val="%5."/>
      <w:lvlJc w:val="left"/>
      <w:pPr>
        <w:tabs>
          <w:tab w:val="num" w:pos="3600"/>
        </w:tabs>
        <w:ind w:left="3600" w:hanging="360"/>
      </w:pPr>
    </w:lvl>
    <w:lvl w:ilvl="5" w:tplc="902E9BC8" w:tentative="1">
      <w:start w:val="1"/>
      <w:numFmt w:val="lowerRoman"/>
      <w:lvlText w:val="%6."/>
      <w:lvlJc w:val="right"/>
      <w:pPr>
        <w:tabs>
          <w:tab w:val="num" w:pos="4320"/>
        </w:tabs>
        <w:ind w:left="4320" w:hanging="180"/>
      </w:pPr>
    </w:lvl>
    <w:lvl w:ilvl="6" w:tplc="F4C27E1E" w:tentative="1">
      <w:start w:val="1"/>
      <w:numFmt w:val="decimal"/>
      <w:lvlText w:val="%7."/>
      <w:lvlJc w:val="left"/>
      <w:pPr>
        <w:tabs>
          <w:tab w:val="num" w:pos="5040"/>
        </w:tabs>
        <w:ind w:left="5040" w:hanging="360"/>
      </w:pPr>
    </w:lvl>
    <w:lvl w:ilvl="7" w:tplc="CFA0CE10" w:tentative="1">
      <w:start w:val="1"/>
      <w:numFmt w:val="lowerLetter"/>
      <w:lvlText w:val="%8."/>
      <w:lvlJc w:val="left"/>
      <w:pPr>
        <w:tabs>
          <w:tab w:val="num" w:pos="5760"/>
        </w:tabs>
        <w:ind w:left="5760" w:hanging="360"/>
      </w:pPr>
    </w:lvl>
    <w:lvl w:ilvl="8" w:tplc="BCF4778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2C3A24E6">
      <w:start w:val="1"/>
      <w:numFmt w:val="decimal"/>
      <w:lvlText w:val="%1."/>
      <w:lvlJc w:val="left"/>
      <w:pPr>
        <w:tabs>
          <w:tab w:val="num" w:pos="720"/>
        </w:tabs>
        <w:ind w:left="720" w:hanging="360"/>
      </w:pPr>
      <w:rPr>
        <w:rFonts w:hint="default"/>
      </w:rPr>
    </w:lvl>
    <w:lvl w:ilvl="1" w:tplc="182808E4" w:tentative="1">
      <w:start w:val="1"/>
      <w:numFmt w:val="lowerLetter"/>
      <w:lvlText w:val="%2."/>
      <w:lvlJc w:val="left"/>
      <w:pPr>
        <w:tabs>
          <w:tab w:val="num" w:pos="1800"/>
        </w:tabs>
        <w:ind w:left="1800" w:hanging="360"/>
      </w:pPr>
    </w:lvl>
    <w:lvl w:ilvl="2" w:tplc="8C96F932" w:tentative="1">
      <w:start w:val="1"/>
      <w:numFmt w:val="lowerRoman"/>
      <w:lvlText w:val="%3."/>
      <w:lvlJc w:val="right"/>
      <w:pPr>
        <w:tabs>
          <w:tab w:val="num" w:pos="2520"/>
        </w:tabs>
        <w:ind w:left="2520" w:hanging="180"/>
      </w:pPr>
    </w:lvl>
    <w:lvl w:ilvl="3" w:tplc="BCF6BDC8" w:tentative="1">
      <w:start w:val="1"/>
      <w:numFmt w:val="decimal"/>
      <w:lvlText w:val="%4."/>
      <w:lvlJc w:val="left"/>
      <w:pPr>
        <w:tabs>
          <w:tab w:val="num" w:pos="3240"/>
        </w:tabs>
        <w:ind w:left="3240" w:hanging="360"/>
      </w:pPr>
    </w:lvl>
    <w:lvl w:ilvl="4" w:tplc="31ECA380" w:tentative="1">
      <w:start w:val="1"/>
      <w:numFmt w:val="lowerLetter"/>
      <w:lvlText w:val="%5."/>
      <w:lvlJc w:val="left"/>
      <w:pPr>
        <w:tabs>
          <w:tab w:val="num" w:pos="3960"/>
        </w:tabs>
        <w:ind w:left="3960" w:hanging="360"/>
      </w:pPr>
    </w:lvl>
    <w:lvl w:ilvl="5" w:tplc="10B07DE2" w:tentative="1">
      <w:start w:val="1"/>
      <w:numFmt w:val="lowerRoman"/>
      <w:lvlText w:val="%6."/>
      <w:lvlJc w:val="right"/>
      <w:pPr>
        <w:tabs>
          <w:tab w:val="num" w:pos="4680"/>
        </w:tabs>
        <w:ind w:left="4680" w:hanging="180"/>
      </w:pPr>
    </w:lvl>
    <w:lvl w:ilvl="6" w:tplc="ED2C4F22" w:tentative="1">
      <w:start w:val="1"/>
      <w:numFmt w:val="decimal"/>
      <w:lvlText w:val="%7."/>
      <w:lvlJc w:val="left"/>
      <w:pPr>
        <w:tabs>
          <w:tab w:val="num" w:pos="5400"/>
        </w:tabs>
        <w:ind w:left="5400" w:hanging="360"/>
      </w:pPr>
    </w:lvl>
    <w:lvl w:ilvl="7" w:tplc="48FA1DB0" w:tentative="1">
      <w:start w:val="1"/>
      <w:numFmt w:val="lowerLetter"/>
      <w:lvlText w:val="%8."/>
      <w:lvlJc w:val="left"/>
      <w:pPr>
        <w:tabs>
          <w:tab w:val="num" w:pos="6120"/>
        </w:tabs>
        <w:ind w:left="6120" w:hanging="360"/>
      </w:pPr>
    </w:lvl>
    <w:lvl w:ilvl="8" w:tplc="57B67A6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0DF27548">
      <w:start w:val="1"/>
      <w:numFmt w:val="decimal"/>
      <w:lvlText w:val="%1."/>
      <w:lvlJc w:val="left"/>
      <w:pPr>
        <w:tabs>
          <w:tab w:val="num" w:pos="780"/>
        </w:tabs>
        <w:ind w:left="780" w:hanging="780"/>
      </w:pPr>
      <w:rPr>
        <w:rFonts w:hint="default"/>
      </w:rPr>
    </w:lvl>
    <w:lvl w:ilvl="1" w:tplc="F0102A1E" w:tentative="1">
      <w:start w:val="1"/>
      <w:numFmt w:val="lowerLetter"/>
      <w:lvlText w:val="%2."/>
      <w:lvlJc w:val="left"/>
      <w:pPr>
        <w:tabs>
          <w:tab w:val="num" w:pos="1440"/>
        </w:tabs>
        <w:ind w:left="1440" w:hanging="360"/>
      </w:pPr>
    </w:lvl>
    <w:lvl w:ilvl="2" w:tplc="1018D820" w:tentative="1">
      <w:start w:val="1"/>
      <w:numFmt w:val="lowerRoman"/>
      <w:lvlText w:val="%3."/>
      <w:lvlJc w:val="right"/>
      <w:pPr>
        <w:tabs>
          <w:tab w:val="num" w:pos="2160"/>
        </w:tabs>
        <w:ind w:left="2160" w:hanging="180"/>
      </w:pPr>
    </w:lvl>
    <w:lvl w:ilvl="3" w:tplc="FA5AF1A0" w:tentative="1">
      <w:start w:val="1"/>
      <w:numFmt w:val="decimal"/>
      <w:lvlText w:val="%4."/>
      <w:lvlJc w:val="left"/>
      <w:pPr>
        <w:tabs>
          <w:tab w:val="num" w:pos="2880"/>
        </w:tabs>
        <w:ind w:left="2880" w:hanging="360"/>
      </w:pPr>
    </w:lvl>
    <w:lvl w:ilvl="4" w:tplc="26F27796" w:tentative="1">
      <w:start w:val="1"/>
      <w:numFmt w:val="lowerLetter"/>
      <w:lvlText w:val="%5."/>
      <w:lvlJc w:val="left"/>
      <w:pPr>
        <w:tabs>
          <w:tab w:val="num" w:pos="3600"/>
        </w:tabs>
        <w:ind w:left="3600" w:hanging="360"/>
      </w:pPr>
    </w:lvl>
    <w:lvl w:ilvl="5" w:tplc="550655F0" w:tentative="1">
      <w:start w:val="1"/>
      <w:numFmt w:val="lowerRoman"/>
      <w:lvlText w:val="%6."/>
      <w:lvlJc w:val="right"/>
      <w:pPr>
        <w:tabs>
          <w:tab w:val="num" w:pos="4320"/>
        </w:tabs>
        <w:ind w:left="4320" w:hanging="180"/>
      </w:pPr>
    </w:lvl>
    <w:lvl w:ilvl="6" w:tplc="2FCAB5F0" w:tentative="1">
      <w:start w:val="1"/>
      <w:numFmt w:val="decimal"/>
      <w:lvlText w:val="%7."/>
      <w:lvlJc w:val="left"/>
      <w:pPr>
        <w:tabs>
          <w:tab w:val="num" w:pos="5040"/>
        </w:tabs>
        <w:ind w:left="5040" w:hanging="360"/>
      </w:pPr>
    </w:lvl>
    <w:lvl w:ilvl="7" w:tplc="63D8C0A8" w:tentative="1">
      <w:start w:val="1"/>
      <w:numFmt w:val="lowerLetter"/>
      <w:lvlText w:val="%8."/>
      <w:lvlJc w:val="left"/>
      <w:pPr>
        <w:tabs>
          <w:tab w:val="num" w:pos="5760"/>
        </w:tabs>
        <w:ind w:left="5760" w:hanging="360"/>
      </w:pPr>
    </w:lvl>
    <w:lvl w:ilvl="8" w:tplc="6F3EFAF0"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AE34B18A">
      <w:start w:val="1"/>
      <w:numFmt w:val="decimal"/>
      <w:lvlText w:val="%1."/>
      <w:lvlJc w:val="left"/>
      <w:pPr>
        <w:tabs>
          <w:tab w:val="num" w:pos="360"/>
        </w:tabs>
        <w:ind w:left="360" w:hanging="360"/>
      </w:pPr>
      <w:rPr>
        <w:rFonts w:hint="default"/>
      </w:rPr>
    </w:lvl>
    <w:lvl w:ilvl="1" w:tplc="74AEB10E" w:tentative="1">
      <w:start w:val="1"/>
      <w:numFmt w:val="lowerLetter"/>
      <w:lvlText w:val="%2."/>
      <w:lvlJc w:val="left"/>
      <w:pPr>
        <w:tabs>
          <w:tab w:val="num" w:pos="1440"/>
        </w:tabs>
        <w:ind w:left="1440" w:hanging="360"/>
      </w:pPr>
    </w:lvl>
    <w:lvl w:ilvl="2" w:tplc="E4C86C30" w:tentative="1">
      <w:start w:val="1"/>
      <w:numFmt w:val="lowerRoman"/>
      <w:lvlText w:val="%3."/>
      <w:lvlJc w:val="right"/>
      <w:pPr>
        <w:tabs>
          <w:tab w:val="num" w:pos="2160"/>
        </w:tabs>
        <w:ind w:left="2160" w:hanging="180"/>
      </w:pPr>
    </w:lvl>
    <w:lvl w:ilvl="3" w:tplc="104C7222" w:tentative="1">
      <w:start w:val="1"/>
      <w:numFmt w:val="decimal"/>
      <w:lvlText w:val="%4."/>
      <w:lvlJc w:val="left"/>
      <w:pPr>
        <w:tabs>
          <w:tab w:val="num" w:pos="2880"/>
        </w:tabs>
        <w:ind w:left="2880" w:hanging="360"/>
      </w:pPr>
    </w:lvl>
    <w:lvl w:ilvl="4" w:tplc="E5E8925C" w:tentative="1">
      <w:start w:val="1"/>
      <w:numFmt w:val="lowerLetter"/>
      <w:lvlText w:val="%5."/>
      <w:lvlJc w:val="left"/>
      <w:pPr>
        <w:tabs>
          <w:tab w:val="num" w:pos="3600"/>
        </w:tabs>
        <w:ind w:left="3600" w:hanging="360"/>
      </w:pPr>
    </w:lvl>
    <w:lvl w:ilvl="5" w:tplc="52D4FE46" w:tentative="1">
      <w:start w:val="1"/>
      <w:numFmt w:val="lowerRoman"/>
      <w:lvlText w:val="%6."/>
      <w:lvlJc w:val="right"/>
      <w:pPr>
        <w:tabs>
          <w:tab w:val="num" w:pos="4320"/>
        </w:tabs>
        <w:ind w:left="4320" w:hanging="180"/>
      </w:pPr>
    </w:lvl>
    <w:lvl w:ilvl="6" w:tplc="5E426D5A" w:tentative="1">
      <w:start w:val="1"/>
      <w:numFmt w:val="decimal"/>
      <w:lvlText w:val="%7."/>
      <w:lvlJc w:val="left"/>
      <w:pPr>
        <w:tabs>
          <w:tab w:val="num" w:pos="5040"/>
        </w:tabs>
        <w:ind w:left="5040" w:hanging="360"/>
      </w:pPr>
    </w:lvl>
    <w:lvl w:ilvl="7" w:tplc="9F306B4A" w:tentative="1">
      <w:start w:val="1"/>
      <w:numFmt w:val="lowerLetter"/>
      <w:lvlText w:val="%8."/>
      <w:lvlJc w:val="left"/>
      <w:pPr>
        <w:tabs>
          <w:tab w:val="num" w:pos="5760"/>
        </w:tabs>
        <w:ind w:left="5760" w:hanging="360"/>
      </w:pPr>
    </w:lvl>
    <w:lvl w:ilvl="8" w:tplc="6612571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211CB7E0">
      <w:start w:val="1"/>
      <w:numFmt w:val="decimal"/>
      <w:lvlText w:val="%1."/>
      <w:lvlJc w:val="left"/>
      <w:pPr>
        <w:ind w:left="720" w:hanging="360"/>
      </w:pPr>
      <w:rPr>
        <w:rFonts w:hint="default"/>
        <w:b w:val="0"/>
        <w:u w:val="none"/>
      </w:rPr>
    </w:lvl>
    <w:lvl w:ilvl="1" w:tplc="9AAAD982" w:tentative="1">
      <w:start w:val="1"/>
      <w:numFmt w:val="lowerLetter"/>
      <w:lvlText w:val="%2."/>
      <w:lvlJc w:val="left"/>
      <w:pPr>
        <w:ind w:left="1440" w:hanging="360"/>
      </w:pPr>
    </w:lvl>
    <w:lvl w:ilvl="2" w:tplc="E73A4892" w:tentative="1">
      <w:start w:val="1"/>
      <w:numFmt w:val="lowerRoman"/>
      <w:lvlText w:val="%3."/>
      <w:lvlJc w:val="right"/>
      <w:pPr>
        <w:ind w:left="2160" w:hanging="180"/>
      </w:pPr>
    </w:lvl>
    <w:lvl w:ilvl="3" w:tplc="867809DA" w:tentative="1">
      <w:start w:val="1"/>
      <w:numFmt w:val="decimal"/>
      <w:lvlText w:val="%4."/>
      <w:lvlJc w:val="left"/>
      <w:pPr>
        <w:ind w:left="2880" w:hanging="360"/>
      </w:pPr>
    </w:lvl>
    <w:lvl w:ilvl="4" w:tplc="65C239FA" w:tentative="1">
      <w:start w:val="1"/>
      <w:numFmt w:val="lowerLetter"/>
      <w:lvlText w:val="%5."/>
      <w:lvlJc w:val="left"/>
      <w:pPr>
        <w:ind w:left="3600" w:hanging="360"/>
      </w:pPr>
    </w:lvl>
    <w:lvl w:ilvl="5" w:tplc="BA76CCA2" w:tentative="1">
      <w:start w:val="1"/>
      <w:numFmt w:val="lowerRoman"/>
      <w:lvlText w:val="%6."/>
      <w:lvlJc w:val="right"/>
      <w:pPr>
        <w:ind w:left="4320" w:hanging="180"/>
      </w:pPr>
    </w:lvl>
    <w:lvl w:ilvl="6" w:tplc="E432D57A" w:tentative="1">
      <w:start w:val="1"/>
      <w:numFmt w:val="decimal"/>
      <w:lvlText w:val="%7."/>
      <w:lvlJc w:val="left"/>
      <w:pPr>
        <w:ind w:left="5040" w:hanging="360"/>
      </w:pPr>
    </w:lvl>
    <w:lvl w:ilvl="7" w:tplc="577A7B44" w:tentative="1">
      <w:start w:val="1"/>
      <w:numFmt w:val="lowerLetter"/>
      <w:lvlText w:val="%8."/>
      <w:lvlJc w:val="left"/>
      <w:pPr>
        <w:ind w:left="5760" w:hanging="360"/>
      </w:pPr>
    </w:lvl>
    <w:lvl w:ilvl="8" w:tplc="3F5E50D0"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A192FB58">
      <w:start w:val="1"/>
      <w:numFmt w:val="decimal"/>
      <w:lvlText w:val="%1."/>
      <w:lvlJc w:val="left"/>
      <w:pPr>
        <w:tabs>
          <w:tab w:val="num" w:pos="638"/>
        </w:tabs>
        <w:ind w:left="638" w:hanging="360"/>
      </w:pPr>
    </w:lvl>
    <w:lvl w:ilvl="1" w:tplc="07D859B4" w:tentative="1">
      <w:start w:val="1"/>
      <w:numFmt w:val="lowerLetter"/>
      <w:lvlText w:val="%2."/>
      <w:lvlJc w:val="left"/>
      <w:pPr>
        <w:tabs>
          <w:tab w:val="num" w:pos="1358"/>
        </w:tabs>
        <w:ind w:left="1358" w:hanging="360"/>
      </w:pPr>
    </w:lvl>
    <w:lvl w:ilvl="2" w:tplc="CDFE3872" w:tentative="1">
      <w:start w:val="1"/>
      <w:numFmt w:val="lowerRoman"/>
      <w:lvlText w:val="%3."/>
      <w:lvlJc w:val="right"/>
      <w:pPr>
        <w:tabs>
          <w:tab w:val="num" w:pos="2078"/>
        </w:tabs>
        <w:ind w:left="2078" w:hanging="180"/>
      </w:pPr>
    </w:lvl>
    <w:lvl w:ilvl="3" w:tplc="F7ECBF30" w:tentative="1">
      <w:start w:val="1"/>
      <w:numFmt w:val="decimal"/>
      <w:lvlText w:val="%4."/>
      <w:lvlJc w:val="left"/>
      <w:pPr>
        <w:tabs>
          <w:tab w:val="num" w:pos="2798"/>
        </w:tabs>
        <w:ind w:left="2798" w:hanging="360"/>
      </w:pPr>
    </w:lvl>
    <w:lvl w:ilvl="4" w:tplc="41FCC78C" w:tentative="1">
      <w:start w:val="1"/>
      <w:numFmt w:val="lowerLetter"/>
      <w:lvlText w:val="%5."/>
      <w:lvlJc w:val="left"/>
      <w:pPr>
        <w:tabs>
          <w:tab w:val="num" w:pos="3518"/>
        </w:tabs>
        <w:ind w:left="3518" w:hanging="360"/>
      </w:pPr>
    </w:lvl>
    <w:lvl w:ilvl="5" w:tplc="F098959A" w:tentative="1">
      <w:start w:val="1"/>
      <w:numFmt w:val="lowerRoman"/>
      <w:lvlText w:val="%6."/>
      <w:lvlJc w:val="right"/>
      <w:pPr>
        <w:tabs>
          <w:tab w:val="num" w:pos="4238"/>
        </w:tabs>
        <w:ind w:left="4238" w:hanging="180"/>
      </w:pPr>
    </w:lvl>
    <w:lvl w:ilvl="6" w:tplc="D520EA40" w:tentative="1">
      <w:start w:val="1"/>
      <w:numFmt w:val="decimal"/>
      <w:lvlText w:val="%7."/>
      <w:lvlJc w:val="left"/>
      <w:pPr>
        <w:tabs>
          <w:tab w:val="num" w:pos="4958"/>
        </w:tabs>
        <w:ind w:left="4958" w:hanging="360"/>
      </w:pPr>
    </w:lvl>
    <w:lvl w:ilvl="7" w:tplc="1C0C61FE" w:tentative="1">
      <w:start w:val="1"/>
      <w:numFmt w:val="lowerLetter"/>
      <w:lvlText w:val="%8."/>
      <w:lvlJc w:val="left"/>
      <w:pPr>
        <w:tabs>
          <w:tab w:val="num" w:pos="5678"/>
        </w:tabs>
        <w:ind w:left="5678" w:hanging="360"/>
      </w:pPr>
    </w:lvl>
    <w:lvl w:ilvl="8" w:tplc="D85CDA2C"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F170FE06">
      <w:start w:val="1"/>
      <w:numFmt w:val="decimal"/>
      <w:lvlText w:val="%1."/>
      <w:lvlJc w:val="left"/>
      <w:pPr>
        <w:tabs>
          <w:tab w:val="num" w:pos="360"/>
        </w:tabs>
        <w:ind w:left="360" w:hanging="360"/>
      </w:pPr>
      <w:rPr>
        <w:rFonts w:hint="default"/>
      </w:rPr>
    </w:lvl>
    <w:lvl w:ilvl="1" w:tplc="EC4CDC54" w:tentative="1">
      <w:start w:val="1"/>
      <w:numFmt w:val="lowerLetter"/>
      <w:lvlText w:val="%2."/>
      <w:lvlJc w:val="left"/>
      <w:pPr>
        <w:tabs>
          <w:tab w:val="num" w:pos="456"/>
        </w:tabs>
        <w:ind w:left="456" w:hanging="360"/>
      </w:pPr>
    </w:lvl>
    <w:lvl w:ilvl="2" w:tplc="2424C7A6" w:tentative="1">
      <w:start w:val="1"/>
      <w:numFmt w:val="lowerRoman"/>
      <w:lvlText w:val="%3."/>
      <w:lvlJc w:val="right"/>
      <w:pPr>
        <w:tabs>
          <w:tab w:val="num" w:pos="1176"/>
        </w:tabs>
        <w:ind w:left="1176" w:hanging="180"/>
      </w:pPr>
    </w:lvl>
    <w:lvl w:ilvl="3" w:tplc="CFCE9968" w:tentative="1">
      <w:start w:val="1"/>
      <w:numFmt w:val="decimal"/>
      <w:lvlText w:val="%4."/>
      <w:lvlJc w:val="left"/>
      <w:pPr>
        <w:tabs>
          <w:tab w:val="num" w:pos="1896"/>
        </w:tabs>
        <w:ind w:left="1896" w:hanging="360"/>
      </w:pPr>
    </w:lvl>
    <w:lvl w:ilvl="4" w:tplc="B670908E" w:tentative="1">
      <w:start w:val="1"/>
      <w:numFmt w:val="lowerLetter"/>
      <w:lvlText w:val="%5."/>
      <w:lvlJc w:val="left"/>
      <w:pPr>
        <w:tabs>
          <w:tab w:val="num" w:pos="2616"/>
        </w:tabs>
        <w:ind w:left="2616" w:hanging="360"/>
      </w:pPr>
    </w:lvl>
    <w:lvl w:ilvl="5" w:tplc="07E8BF44" w:tentative="1">
      <w:start w:val="1"/>
      <w:numFmt w:val="lowerRoman"/>
      <w:lvlText w:val="%6."/>
      <w:lvlJc w:val="right"/>
      <w:pPr>
        <w:tabs>
          <w:tab w:val="num" w:pos="3336"/>
        </w:tabs>
        <w:ind w:left="3336" w:hanging="180"/>
      </w:pPr>
    </w:lvl>
    <w:lvl w:ilvl="6" w:tplc="1BC84074" w:tentative="1">
      <w:start w:val="1"/>
      <w:numFmt w:val="decimal"/>
      <w:lvlText w:val="%7."/>
      <w:lvlJc w:val="left"/>
      <w:pPr>
        <w:tabs>
          <w:tab w:val="num" w:pos="4056"/>
        </w:tabs>
        <w:ind w:left="4056" w:hanging="360"/>
      </w:pPr>
    </w:lvl>
    <w:lvl w:ilvl="7" w:tplc="1AE08966" w:tentative="1">
      <w:start w:val="1"/>
      <w:numFmt w:val="lowerLetter"/>
      <w:lvlText w:val="%8."/>
      <w:lvlJc w:val="left"/>
      <w:pPr>
        <w:tabs>
          <w:tab w:val="num" w:pos="4776"/>
        </w:tabs>
        <w:ind w:left="4776" w:hanging="360"/>
      </w:pPr>
    </w:lvl>
    <w:lvl w:ilvl="8" w:tplc="9E5CBDD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0D12E468">
      <w:start w:val="1"/>
      <w:numFmt w:val="decimal"/>
      <w:lvlText w:val="%1."/>
      <w:lvlJc w:val="left"/>
      <w:pPr>
        <w:tabs>
          <w:tab w:val="num" w:pos="360"/>
        </w:tabs>
        <w:ind w:left="360" w:hanging="360"/>
      </w:pPr>
      <w:rPr>
        <w:rFonts w:hint="default"/>
        <w:b w:val="0"/>
      </w:rPr>
    </w:lvl>
    <w:lvl w:ilvl="1" w:tplc="2CC61E46" w:tentative="1">
      <w:start w:val="1"/>
      <w:numFmt w:val="lowerLetter"/>
      <w:lvlText w:val="%2."/>
      <w:lvlJc w:val="left"/>
      <w:pPr>
        <w:tabs>
          <w:tab w:val="num" w:pos="1080"/>
        </w:tabs>
        <w:ind w:left="1080" w:hanging="360"/>
      </w:pPr>
    </w:lvl>
    <w:lvl w:ilvl="2" w:tplc="E1E00136" w:tentative="1">
      <w:start w:val="1"/>
      <w:numFmt w:val="lowerRoman"/>
      <w:lvlText w:val="%3."/>
      <w:lvlJc w:val="right"/>
      <w:pPr>
        <w:tabs>
          <w:tab w:val="num" w:pos="1800"/>
        </w:tabs>
        <w:ind w:left="1800" w:hanging="180"/>
      </w:pPr>
    </w:lvl>
    <w:lvl w:ilvl="3" w:tplc="BB3A361A" w:tentative="1">
      <w:start w:val="1"/>
      <w:numFmt w:val="decimal"/>
      <w:lvlText w:val="%4."/>
      <w:lvlJc w:val="left"/>
      <w:pPr>
        <w:tabs>
          <w:tab w:val="num" w:pos="2520"/>
        </w:tabs>
        <w:ind w:left="2520" w:hanging="360"/>
      </w:pPr>
    </w:lvl>
    <w:lvl w:ilvl="4" w:tplc="13D2BC28" w:tentative="1">
      <w:start w:val="1"/>
      <w:numFmt w:val="lowerLetter"/>
      <w:lvlText w:val="%5."/>
      <w:lvlJc w:val="left"/>
      <w:pPr>
        <w:tabs>
          <w:tab w:val="num" w:pos="3240"/>
        </w:tabs>
        <w:ind w:left="3240" w:hanging="360"/>
      </w:pPr>
    </w:lvl>
    <w:lvl w:ilvl="5" w:tplc="DFBE2BAE" w:tentative="1">
      <w:start w:val="1"/>
      <w:numFmt w:val="lowerRoman"/>
      <w:lvlText w:val="%6."/>
      <w:lvlJc w:val="right"/>
      <w:pPr>
        <w:tabs>
          <w:tab w:val="num" w:pos="3960"/>
        </w:tabs>
        <w:ind w:left="3960" w:hanging="180"/>
      </w:pPr>
    </w:lvl>
    <w:lvl w:ilvl="6" w:tplc="20CEF4B2" w:tentative="1">
      <w:start w:val="1"/>
      <w:numFmt w:val="decimal"/>
      <w:lvlText w:val="%7."/>
      <w:lvlJc w:val="left"/>
      <w:pPr>
        <w:tabs>
          <w:tab w:val="num" w:pos="4680"/>
        </w:tabs>
        <w:ind w:left="4680" w:hanging="360"/>
      </w:pPr>
    </w:lvl>
    <w:lvl w:ilvl="7" w:tplc="E7261D76" w:tentative="1">
      <w:start w:val="1"/>
      <w:numFmt w:val="lowerLetter"/>
      <w:lvlText w:val="%8."/>
      <w:lvlJc w:val="left"/>
      <w:pPr>
        <w:tabs>
          <w:tab w:val="num" w:pos="5400"/>
        </w:tabs>
        <w:ind w:left="5400" w:hanging="360"/>
      </w:pPr>
    </w:lvl>
    <w:lvl w:ilvl="8" w:tplc="ADC60818"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6CE04778">
      <w:start w:val="1"/>
      <w:numFmt w:val="decimal"/>
      <w:lvlText w:val="%1."/>
      <w:lvlJc w:val="left"/>
      <w:pPr>
        <w:tabs>
          <w:tab w:val="num" w:pos="360"/>
        </w:tabs>
        <w:ind w:left="360" w:hanging="360"/>
      </w:pPr>
      <w:rPr>
        <w:rFonts w:hint="default"/>
      </w:rPr>
    </w:lvl>
    <w:lvl w:ilvl="1" w:tplc="59521390" w:tentative="1">
      <w:start w:val="1"/>
      <w:numFmt w:val="lowerLetter"/>
      <w:lvlText w:val="%2."/>
      <w:lvlJc w:val="left"/>
      <w:pPr>
        <w:tabs>
          <w:tab w:val="num" w:pos="456"/>
        </w:tabs>
        <w:ind w:left="456" w:hanging="360"/>
      </w:pPr>
    </w:lvl>
    <w:lvl w:ilvl="2" w:tplc="DBCCAB98" w:tentative="1">
      <w:start w:val="1"/>
      <w:numFmt w:val="lowerRoman"/>
      <w:lvlText w:val="%3."/>
      <w:lvlJc w:val="right"/>
      <w:pPr>
        <w:tabs>
          <w:tab w:val="num" w:pos="1176"/>
        </w:tabs>
        <w:ind w:left="1176" w:hanging="180"/>
      </w:pPr>
    </w:lvl>
    <w:lvl w:ilvl="3" w:tplc="51408C9C" w:tentative="1">
      <w:start w:val="1"/>
      <w:numFmt w:val="decimal"/>
      <w:lvlText w:val="%4."/>
      <w:lvlJc w:val="left"/>
      <w:pPr>
        <w:tabs>
          <w:tab w:val="num" w:pos="1896"/>
        </w:tabs>
        <w:ind w:left="1896" w:hanging="360"/>
      </w:pPr>
    </w:lvl>
    <w:lvl w:ilvl="4" w:tplc="CA8AA6CC" w:tentative="1">
      <w:start w:val="1"/>
      <w:numFmt w:val="lowerLetter"/>
      <w:lvlText w:val="%5."/>
      <w:lvlJc w:val="left"/>
      <w:pPr>
        <w:tabs>
          <w:tab w:val="num" w:pos="2616"/>
        </w:tabs>
        <w:ind w:left="2616" w:hanging="360"/>
      </w:pPr>
    </w:lvl>
    <w:lvl w:ilvl="5" w:tplc="7E7AAB3A" w:tentative="1">
      <w:start w:val="1"/>
      <w:numFmt w:val="lowerRoman"/>
      <w:lvlText w:val="%6."/>
      <w:lvlJc w:val="right"/>
      <w:pPr>
        <w:tabs>
          <w:tab w:val="num" w:pos="3336"/>
        </w:tabs>
        <w:ind w:left="3336" w:hanging="180"/>
      </w:pPr>
    </w:lvl>
    <w:lvl w:ilvl="6" w:tplc="86063C8A" w:tentative="1">
      <w:start w:val="1"/>
      <w:numFmt w:val="decimal"/>
      <w:lvlText w:val="%7."/>
      <w:lvlJc w:val="left"/>
      <w:pPr>
        <w:tabs>
          <w:tab w:val="num" w:pos="4056"/>
        </w:tabs>
        <w:ind w:left="4056" w:hanging="360"/>
      </w:pPr>
    </w:lvl>
    <w:lvl w:ilvl="7" w:tplc="CD525144" w:tentative="1">
      <w:start w:val="1"/>
      <w:numFmt w:val="lowerLetter"/>
      <w:lvlText w:val="%8."/>
      <w:lvlJc w:val="left"/>
      <w:pPr>
        <w:tabs>
          <w:tab w:val="num" w:pos="4776"/>
        </w:tabs>
        <w:ind w:left="4776" w:hanging="360"/>
      </w:pPr>
    </w:lvl>
    <w:lvl w:ilvl="8" w:tplc="0CE62F96"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2D28A1D8">
      <w:start w:val="1"/>
      <w:numFmt w:val="decimal"/>
      <w:lvlText w:val="%1."/>
      <w:lvlJc w:val="left"/>
      <w:pPr>
        <w:tabs>
          <w:tab w:val="num" w:pos="360"/>
        </w:tabs>
        <w:ind w:left="360" w:hanging="360"/>
      </w:pPr>
      <w:rPr>
        <w:rFonts w:hint="default"/>
      </w:rPr>
    </w:lvl>
    <w:lvl w:ilvl="1" w:tplc="8EA86E0C" w:tentative="1">
      <w:start w:val="1"/>
      <w:numFmt w:val="lowerLetter"/>
      <w:lvlText w:val="%2."/>
      <w:lvlJc w:val="left"/>
      <w:pPr>
        <w:tabs>
          <w:tab w:val="num" w:pos="456"/>
        </w:tabs>
        <w:ind w:left="456" w:hanging="360"/>
      </w:pPr>
    </w:lvl>
    <w:lvl w:ilvl="2" w:tplc="4AAE6DEE" w:tentative="1">
      <w:start w:val="1"/>
      <w:numFmt w:val="lowerRoman"/>
      <w:lvlText w:val="%3."/>
      <w:lvlJc w:val="right"/>
      <w:pPr>
        <w:tabs>
          <w:tab w:val="num" w:pos="1176"/>
        </w:tabs>
        <w:ind w:left="1176" w:hanging="180"/>
      </w:pPr>
    </w:lvl>
    <w:lvl w:ilvl="3" w:tplc="9F1CA490" w:tentative="1">
      <w:start w:val="1"/>
      <w:numFmt w:val="decimal"/>
      <w:lvlText w:val="%4."/>
      <w:lvlJc w:val="left"/>
      <w:pPr>
        <w:tabs>
          <w:tab w:val="num" w:pos="1896"/>
        </w:tabs>
        <w:ind w:left="1896" w:hanging="360"/>
      </w:pPr>
    </w:lvl>
    <w:lvl w:ilvl="4" w:tplc="BE5EC578" w:tentative="1">
      <w:start w:val="1"/>
      <w:numFmt w:val="lowerLetter"/>
      <w:lvlText w:val="%5."/>
      <w:lvlJc w:val="left"/>
      <w:pPr>
        <w:tabs>
          <w:tab w:val="num" w:pos="2616"/>
        </w:tabs>
        <w:ind w:left="2616" w:hanging="360"/>
      </w:pPr>
    </w:lvl>
    <w:lvl w:ilvl="5" w:tplc="3D2AE430" w:tentative="1">
      <w:start w:val="1"/>
      <w:numFmt w:val="lowerRoman"/>
      <w:lvlText w:val="%6."/>
      <w:lvlJc w:val="right"/>
      <w:pPr>
        <w:tabs>
          <w:tab w:val="num" w:pos="3336"/>
        </w:tabs>
        <w:ind w:left="3336" w:hanging="180"/>
      </w:pPr>
    </w:lvl>
    <w:lvl w:ilvl="6" w:tplc="B6FEE270" w:tentative="1">
      <w:start w:val="1"/>
      <w:numFmt w:val="decimal"/>
      <w:lvlText w:val="%7."/>
      <w:lvlJc w:val="left"/>
      <w:pPr>
        <w:tabs>
          <w:tab w:val="num" w:pos="4056"/>
        </w:tabs>
        <w:ind w:left="4056" w:hanging="360"/>
      </w:pPr>
    </w:lvl>
    <w:lvl w:ilvl="7" w:tplc="804C5CC0" w:tentative="1">
      <w:start w:val="1"/>
      <w:numFmt w:val="lowerLetter"/>
      <w:lvlText w:val="%8."/>
      <w:lvlJc w:val="left"/>
      <w:pPr>
        <w:tabs>
          <w:tab w:val="num" w:pos="4776"/>
        </w:tabs>
        <w:ind w:left="4776" w:hanging="360"/>
      </w:pPr>
    </w:lvl>
    <w:lvl w:ilvl="8" w:tplc="C91A9FD6"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9ADED29C">
      <w:start w:val="1"/>
      <w:numFmt w:val="decimal"/>
      <w:lvlText w:val="%1."/>
      <w:lvlJc w:val="left"/>
      <w:pPr>
        <w:tabs>
          <w:tab w:val="num" w:pos="1080"/>
        </w:tabs>
        <w:ind w:left="1080" w:hanging="360"/>
      </w:pPr>
      <w:rPr>
        <w:rFonts w:hint="default"/>
      </w:rPr>
    </w:lvl>
    <w:lvl w:ilvl="1" w:tplc="694ABFD6" w:tentative="1">
      <w:start w:val="1"/>
      <w:numFmt w:val="lowerLetter"/>
      <w:lvlText w:val="%2."/>
      <w:lvlJc w:val="left"/>
      <w:pPr>
        <w:tabs>
          <w:tab w:val="num" w:pos="1440"/>
        </w:tabs>
        <w:ind w:left="1440" w:hanging="360"/>
      </w:pPr>
    </w:lvl>
    <w:lvl w:ilvl="2" w:tplc="19A6447C">
      <w:start w:val="1"/>
      <w:numFmt w:val="lowerRoman"/>
      <w:lvlText w:val="%3."/>
      <w:lvlJc w:val="right"/>
      <w:pPr>
        <w:tabs>
          <w:tab w:val="num" w:pos="2160"/>
        </w:tabs>
        <w:ind w:left="2160" w:hanging="180"/>
      </w:pPr>
    </w:lvl>
    <w:lvl w:ilvl="3" w:tplc="AFA288F0" w:tentative="1">
      <w:start w:val="1"/>
      <w:numFmt w:val="decimal"/>
      <w:lvlText w:val="%4."/>
      <w:lvlJc w:val="left"/>
      <w:pPr>
        <w:tabs>
          <w:tab w:val="num" w:pos="2880"/>
        </w:tabs>
        <w:ind w:left="2880" w:hanging="360"/>
      </w:pPr>
    </w:lvl>
    <w:lvl w:ilvl="4" w:tplc="078A97D6" w:tentative="1">
      <w:start w:val="1"/>
      <w:numFmt w:val="lowerLetter"/>
      <w:lvlText w:val="%5."/>
      <w:lvlJc w:val="left"/>
      <w:pPr>
        <w:tabs>
          <w:tab w:val="num" w:pos="3600"/>
        </w:tabs>
        <w:ind w:left="3600" w:hanging="360"/>
      </w:pPr>
    </w:lvl>
    <w:lvl w:ilvl="5" w:tplc="5254C092" w:tentative="1">
      <w:start w:val="1"/>
      <w:numFmt w:val="lowerRoman"/>
      <w:lvlText w:val="%6."/>
      <w:lvlJc w:val="right"/>
      <w:pPr>
        <w:tabs>
          <w:tab w:val="num" w:pos="4320"/>
        </w:tabs>
        <w:ind w:left="4320" w:hanging="180"/>
      </w:pPr>
    </w:lvl>
    <w:lvl w:ilvl="6" w:tplc="5922E42C" w:tentative="1">
      <w:start w:val="1"/>
      <w:numFmt w:val="decimal"/>
      <w:lvlText w:val="%7."/>
      <w:lvlJc w:val="left"/>
      <w:pPr>
        <w:tabs>
          <w:tab w:val="num" w:pos="5040"/>
        </w:tabs>
        <w:ind w:left="5040" w:hanging="360"/>
      </w:pPr>
    </w:lvl>
    <w:lvl w:ilvl="7" w:tplc="242E7EAE" w:tentative="1">
      <w:start w:val="1"/>
      <w:numFmt w:val="lowerLetter"/>
      <w:lvlText w:val="%8."/>
      <w:lvlJc w:val="left"/>
      <w:pPr>
        <w:tabs>
          <w:tab w:val="num" w:pos="5760"/>
        </w:tabs>
        <w:ind w:left="5760" w:hanging="360"/>
      </w:pPr>
    </w:lvl>
    <w:lvl w:ilvl="8" w:tplc="428A0D0E"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07E08342">
      <w:start w:val="1"/>
      <w:numFmt w:val="decimal"/>
      <w:lvlText w:val="%1."/>
      <w:lvlJc w:val="left"/>
      <w:pPr>
        <w:tabs>
          <w:tab w:val="num" w:pos="360"/>
        </w:tabs>
        <w:ind w:left="360" w:hanging="360"/>
      </w:pPr>
      <w:rPr>
        <w:rFonts w:hint="default"/>
        <w:b w:val="0"/>
      </w:rPr>
    </w:lvl>
    <w:lvl w:ilvl="1" w:tplc="196A3932" w:tentative="1">
      <w:start w:val="1"/>
      <w:numFmt w:val="lowerLetter"/>
      <w:lvlText w:val="%2."/>
      <w:lvlJc w:val="left"/>
      <w:pPr>
        <w:tabs>
          <w:tab w:val="num" w:pos="1440"/>
        </w:tabs>
        <w:ind w:left="1440" w:hanging="360"/>
      </w:pPr>
    </w:lvl>
    <w:lvl w:ilvl="2" w:tplc="81065398" w:tentative="1">
      <w:start w:val="1"/>
      <w:numFmt w:val="lowerRoman"/>
      <w:lvlText w:val="%3."/>
      <w:lvlJc w:val="right"/>
      <w:pPr>
        <w:tabs>
          <w:tab w:val="num" w:pos="2160"/>
        </w:tabs>
        <w:ind w:left="2160" w:hanging="180"/>
      </w:pPr>
    </w:lvl>
    <w:lvl w:ilvl="3" w:tplc="80B8717C" w:tentative="1">
      <w:start w:val="1"/>
      <w:numFmt w:val="decimal"/>
      <w:lvlText w:val="%4."/>
      <w:lvlJc w:val="left"/>
      <w:pPr>
        <w:tabs>
          <w:tab w:val="num" w:pos="2880"/>
        </w:tabs>
        <w:ind w:left="2880" w:hanging="360"/>
      </w:pPr>
    </w:lvl>
    <w:lvl w:ilvl="4" w:tplc="FCE81404" w:tentative="1">
      <w:start w:val="1"/>
      <w:numFmt w:val="lowerLetter"/>
      <w:lvlText w:val="%5."/>
      <w:lvlJc w:val="left"/>
      <w:pPr>
        <w:tabs>
          <w:tab w:val="num" w:pos="3600"/>
        </w:tabs>
        <w:ind w:left="3600" w:hanging="360"/>
      </w:pPr>
    </w:lvl>
    <w:lvl w:ilvl="5" w:tplc="396EC280" w:tentative="1">
      <w:start w:val="1"/>
      <w:numFmt w:val="lowerRoman"/>
      <w:lvlText w:val="%6."/>
      <w:lvlJc w:val="right"/>
      <w:pPr>
        <w:tabs>
          <w:tab w:val="num" w:pos="4320"/>
        </w:tabs>
        <w:ind w:left="4320" w:hanging="180"/>
      </w:pPr>
    </w:lvl>
    <w:lvl w:ilvl="6" w:tplc="4C585FA8" w:tentative="1">
      <w:start w:val="1"/>
      <w:numFmt w:val="decimal"/>
      <w:lvlText w:val="%7."/>
      <w:lvlJc w:val="left"/>
      <w:pPr>
        <w:tabs>
          <w:tab w:val="num" w:pos="5040"/>
        </w:tabs>
        <w:ind w:left="5040" w:hanging="360"/>
      </w:pPr>
    </w:lvl>
    <w:lvl w:ilvl="7" w:tplc="1BF028C0" w:tentative="1">
      <w:start w:val="1"/>
      <w:numFmt w:val="lowerLetter"/>
      <w:lvlText w:val="%8."/>
      <w:lvlJc w:val="left"/>
      <w:pPr>
        <w:tabs>
          <w:tab w:val="num" w:pos="5760"/>
        </w:tabs>
        <w:ind w:left="5760" w:hanging="360"/>
      </w:pPr>
    </w:lvl>
    <w:lvl w:ilvl="8" w:tplc="B83C78D6"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9CEA5AB6">
      <w:start w:val="2"/>
      <w:numFmt w:val="decimal"/>
      <w:lvlText w:val="%1."/>
      <w:lvlJc w:val="left"/>
      <w:pPr>
        <w:tabs>
          <w:tab w:val="num" w:pos="360"/>
        </w:tabs>
        <w:ind w:left="360" w:hanging="360"/>
      </w:pPr>
      <w:rPr>
        <w:rFonts w:hint="default"/>
      </w:rPr>
    </w:lvl>
    <w:lvl w:ilvl="1" w:tplc="4B60F746" w:tentative="1">
      <w:start w:val="1"/>
      <w:numFmt w:val="lowerLetter"/>
      <w:lvlText w:val="%2."/>
      <w:lvlJc w:val="left"/>
      <w:pPr>
        <w:tabs>
          <w:tab w:val="num" w:pos="1440"/>
        </w:tabs>
        <w:ind w:left="1440" w:hanging="360"/>
      </w:pPr>
    </w:lvl>
    <w:lvl w:ilvl="2" w:tplc="E128570C" w:tentative="1">
      <w:start w:val="1"/>
      <w:numFmt w:val="lowerRoman"/>
      <w:lvlText w:val="%3."/>
      <w:lvlJc w:val="right"/>
      <w:pPr>
        <w:tabs>
          <w:tab w:val="num" w:pos="2160"/>
        </w:tabs>
        <w:ind w:left="2160" w:hanging="180"/>
      </w:pPr>
    </w:lvl>
    <w:lvl w:ilvl="3" w:tplc="FF88AE7A" w:tentative="1">
      <w:start w:val="1"/>
      <w:numFmt w:val="decimal"/>
      <w:lvlText w:val="%4."/>
      <w:lvlJc w:val="left"/>
      <w:pPr>
        <w:tabs>
          <w:tab w:val="num" w:pos="2880"/>
        </w:tabs>
        <w:ind w:left="2880" w:hanging="360"/>
      </w:pPr>
    </w:lvl>
    <w:lvl w:ilvl="4" w:tplc="1AD26DDC" w:tentative="1">
      <w:start w:val="1"/>
      <w:numFmt w:val="lowerLetter"/>
      <w:lvlText w:val="%5."/>
      <w:lvlJc w:val="left"/>
      <w:pPr>
        <w:tabs>
          <w:tab w:val="num" w:pos="3600"/>
        </w:tabs>
        <w:ind w:left="3600" w:hanging="360"/>
      </w:pPr>
    </w:lvl>
    <w:lvl w:ilvl="5" w:tplc="00866F34" w:tentative="1">
      <w:start w:val="1"/>
      <w:numFmt w:val="lowerRoman"/>
      <w:lvlText w:val="%6."/>
      <w:lvlJc w:val="right"/>
      <w:pPr>
        <w:tabs>
          <w:tab w:val="num" w:pos="4320"/>
        </w:tabs>
        <w:ind w:left="4320" w:hanging="180"/>
      </w:pPr>
    </w:lvl>
    <w:lvl w:ilvl="6" w:tplc="8B129A2A" w:tentative="1">
      <w:start w:val="1"/>
      <w:numFmt w:val="decimal"/>
      <w:lvlText w:val="%7."/>
      <w:lvlJc w:val="left"/>
      <w:pPr>
        <w:tabs>
          <w:tab w:val="num" w:pos="5040"/>
        </w:tabs>
        <w:ind w:left="5040" w:hanging="360"/>
      </w:pPr>
    </w:lvl>
    <w:lvl w:ilvl="7" w:tplc="D47052C0" w:tentative="1">
      <w:start w:val="1"/>
      <w:numFmt w:val="lowerLetter"/>
      <w:lvlText w:val="%8."/>
      <w:lvlJc w:val="left"/>
      <w:pPr>
        <w:tabs>
          <w:tab w:val="num" w:pos="5760"/>
        </w:tabs>
        <w:ind w:left="5760" w:hanging="360"/>
      </w:pPr>
    </w:lvl>
    <w:lvl w:ilvl="8" w:tplc="E068B824"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6D00066E">
      <w:start w:val="1"/>
      <w:numFmt w:val="decimal"/>
      <w:lvlText w:val="%1."/>
      <w:lvlJc w:val="left"/>
      <w:pPr>
        <w:tabs>
          <w:tab w:val="num" w:pos="720"/>
        </w:tabs>
        <w:ind w:left="720" w:hanging="360"/>
      </w:pPr>
      <w:rPr>
        <w:rFonts w:hint="default"/>
      </w:rPr>
    </w:lvl>
    <w:lvl w:ilvl="1" w:tplc="0AF47DC6" w:tentative="1">
      <w:start w:val="1"/>
      <w:numFmt w:val="lowerLetter"/>
      <w:lvlText w:val="%2."/>
      <w:lvlJc w:val="left"/>
      <w:pPr>
        <w:tabs>
          <w:tab w:val="num" w:pos="1800"/>
        </w:tabs>
        <w:ind w:left="1800" w:hanging="360"/>
      </w:pPr>
    </w:lvl>
    <w:lvl w:ilvl="2" w:tplc="7ED8A9CA" w:tentative="1">
      <w:start w:val="1"/>
      <w:numFmt w:val="lowerRoman"/>
      <w:lvlText w:val="%3."/>
      <w:lvlJc w:val="right"/>
      <w:pPr>
        <w:tabs>
          <w:tab w:val="num" w:pos="2520"/>
        </w:tabs>
        <w:ind w:left="2520" w:hanging="180"/>
      </w:pPr>
    </w:lvl>
    <w:lvl w:ilvl="3" w:tplc="43DA87B2" w:tentative="1">
      <w:start w:val="1"/>
      <w:numFmt w:val="decimal"/>
      <w:lvlText w:val="%4."/>
      <w:lvlJc w:val="left"/>
      <w:pPr>
        <w:tabs>
          <w:tab w:val="num" w:pos="3240"/>
        </w:tabs>
        <w:ind w:left="3240" w:hanging="360"/>
      </w:pPr>
    </w:lvl>
    <w:lvl w:ilvl="4" w:tplc="28A004D0" w:tentative="1">
      <w:start w:val="1"/>
      <w:numFmt w:val="lowerLetter"/>
      <w:lvlText w:val="%5."/>
      <w:lvlJc w:val="left"/>
      <w:pPr>
        <w:tabs>
          <w:tab w:val="num" w:pos="3960"/>
        </w:tabs>
        <w:ind w:left="3960" w:hanging="360"/>
      </w:pPr>
    </w:lvl>
    <w:lvl w:ilvl="5" w:tplc="181EB4CA" w:tentative="1">
      <w:start w:val="1"/>
      <w:numFmt w:val="lowerRoman"/>
      <w:lvlText w:val="%6."/>
      <w:lvlJc w:val="right"/>
      <w:pPr>
        <w:tabs>
          <w:tab w:val="num" w:pos="4680"/>
        </w:tabs>
        <w:ind w:left="4680" w:hanging="180"/>
      </w:pPr>
    </w:lvl>
    <w:lvl w:ilvl="6" w:tplc="308EFDA4" w:tentative="1">
      <w:start w:val="1"/>
      <w:numFmt w:val="decimal"/>
      <w:lvlText w:val="%7."/>
      <w:lvlJc w:val="left"/>
      <w:pPr>
        <w:tabs>
          <w:tab w:val="num" w:pos="5400"/>
        </w:tabs>
        <w:ind w:left="5400" w:hanging="360"/>
      </w:pPr>
    </w:lvl>
    <w:lvl w:ilvl="7" w:tplc="FEB4D8D8" w:tentative="1">
      <w:start w:val="1"/>
      <w:numFmt w:val="lowerLetter"/>
      <w:lvlText w:val="%8."/>
      <w:lvlJc w:val="left"/>
      <w:pPr>
        <w:tabs>
          <w:tab w:val="num" w:pos="6120"/>
        </w:tabs>
        <w:ind w:left="6120" w:hanging="360"/>
      </w:pPr>
    </w:lvl>
    <w:lvl w:ilvl="8" w:tplc="9058E930"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579EAD38">
      <w:start w:val="1"/>
      <w:numFmt w:val="decimal"/>
      <w:lvlText w:val="%1."/>
      <w:lvlJc w:val="left"/>
      <w:pPr>
        <w:tabs>
          <w:tab w:val="num" w:pos="780"/>
        </w:tabs>
        <w:ind w:left="780" w:hanging="780"/>
      </w:pPr>
      <w:rPr>
        <w:rFonts w:hint="default"/>
      </w:rPr>
    </w:lvl>
    <w:lvl w:ilvl="1" w:tplc="ECDAF7CC" w:tentative="1">
      <w:start w:val="1"/>
      <w:numFmt w:val="lowerLetter"/>
      <w:lvlText w:val="%2."/>
      <w:lvlJc w:val="left"/>
      <w:pPr>
        <w:tabs>
          <w:tab w:val="num" w:pos="1440"/>
        </w:tabs>
        <w:ind w:left="1440" w:hanging="360"/>
      </w:pPr>
    </w:lvl>
    <w:lvl w:ilvl="2" w:tplc="CEC043B4" w:tentative="1">
      <w:start w:val="1"/>
      <w:numFmt w:val="lowerRoman"/>
      <w:lvlText w:val="%3."/>
      <w:lvlJc w:val="right"/>
      <w:pPr>
        <w:tabs>
          <w:tab w:val="num" w:pos="2160"/>
        </w:tabs>
        <w:ind w:left="2160" w:hanging="180"/>
      </w:pPr>
    </w:lvl>
    <w:lvl w:ilvl="3" w:tplc="A56CC86E" w:tentative="1">
      <w:start w:val="1"/>
      <w:numFmt w:val="decimal"/>
      <w:lvlText w:val="%4."/>
      <w:lvlJc w:val="left"/>
      <w:pPr>
        <w:tabs>
          <w:tab w:val="num" w:pos="2880"/>
        </w:tabs>
        <w:ind w:left="2880" w:hanging="360"/>
      </w:pPr>
    </w:lvl>
    <w:lvl w:ilvl="4" w:tplc="A3625860" w:tentative="1">
      <w:start w:val="1"/>
      <w:numFmt w:val="lowerLetter"/>
      <w:lvlText w:val="%5."/>
      <w:lvlJc w:val="left"/>
      <w:pPr>
        <w:tabs>
          <w:tab w:val="num" w:pos="3600"/>
        </w:tabs>
        <w:ind w:left="3600" w:hanging="360"/>
      </w:pPr>
    </w:lvl>
    <w:lvl w:ilvl="5" w:tplc="C518C2A4" w:tentative="1">
      <w:start w:val="1"/>
      <w:numFmt w:val="lowerRoman"/>
      <w:lvlText w:val="%6."/>
      <w:lvlJc w:val="right"/>
      <w:pPr>
        <w:tabs>
          <w:tab w:val="num" w:pos="4320"/>
        </w:tabs>
        <w:ind w:left="4320" w:hanging="180"/>
      </w:pPr>
    </w:lvl>
    <w:lvl w:ilvl="6" w:tplc="88BAB2F8" w:tentative="1">
      <w:start w:val="1"/>
      <w:numFmt w:val="decimal"/>
      <w:lvlText w:val="%7."/>
      <w:lvlJc w:val="left"/>
      <w:pPr>
        <w:tabs>
          <w:tab w:val="num" w:pos="5040"/>
        </w:tabs>
        <w:ind w:left="5040" w:hanging="360"/>
      </w:pPr>
    </w:lvl>
    <w:lvl w:ilvl="7" w:tplc="78D623A6" w:tentative="1">
      <w:start w:val="1"/>
      <w:numFmt w:val="lowerLetter"/>
      <w:lvlText w:val="%8."/>
      <w:lvlJc w:val="left"/>
      <w:pPr>
        <w:tabs>
          <w:tab w:val="num" w:pos="5760"/>
        </w:tabs>
        <w:ind w:left="5760" w:hanging="360"/>
      </w:pPr>
    </w:lvl>
    <w:lvl w:ilvl="8" w:tplc="009007B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E766CB8E">
      <w:start w:val="1"/>
      <w:numFmt w:val="decimal"/>
      <w:lvlText w:val="%1."/>
      <w:lvlJc w:val="left"/>
      <w:pPr>
        <w:tabs>
          <w:tab w:val="num" w:pos="360"/>
        </w:tabs>
        <w:ind w:left="360" w:hanging="360"/>
      </w:pPr>
      <w:rPr>
        <w:rFonts w:hint="default"/>
      </w:rPr>
    </w:lvl>
    <w:lvl w:ilvl="1" w:tplc="909049C6" w:tentative="1">
      <w:start w:val="1"/>
      <w:numFmt w:val="lowerLetter"/>
      <w:lvlText w:val="%2."/>
      <w:lvlJc w:val="left"/>
      <w:pPr>
        <w:tabs>
          <w:tab w:val="num" w:pos="1440"/>
        </w:tabs>
        <w:ind w:left="1440" w:hanging="360"/>
      </w:pPr>
    </w:lvl>
    <w:lvl w:ilvl="2" w:tplc="C7D24C00" w:tentative="1">
      <w:start w:val="1"/>
      <w:numFmt w:val="lowerRoman"/>
      <w:lvlText w:val="%3."/>
      <w:lvlJc w:val="right"/>
      <w:pPr>
        <w:tabs>
          <w:tab w:val="num" w:pos="2160"/>
        </w:tabs>
        <w:ind w:left="2160" w:hanging="180"/>
      </w:pPr>
    </w:lvl>
    <w:lvl w:ilvl="3" w:tplc="2A36A922" w:tentative="1">
      <w:start w:val="1"/>
      <w:numFmt w:val="decimal"/>
      <w:lvlText w:val="%4."/>
      <w:lvlJc w:val="left"/>
      <w:pPr>
        <w:tabs>
          <w:tab w:val="num" w:pos="2880"/>
        </w:tabs>
        <w:ind w:left="2880" w:hanging="360"/>
      </w:pPr>
    </w:lvl>
    <w:lvl w:ilvl="4" w:tplc="EE34FD80" w:tentative="1">
      <w:start w:val="1"/>
      <w:numFmt w:val="lowerLetter"/>
      <w:lvlText w:val="%5."/>
      <w:lvlJc w:val="left"/>
      <w:pPr>
        <w:tabs>
          <w:tab w:val="num" w:pos="3600"/>
        </w:tabs>
        <w:ind w:left="3600" w:hanging="360"/>
      </w:pPr>
    </w:lvl>
    <w:lvl w:ilvl="5" w:tplc="B5540F80" w:tentative="1">
      <w:start w:val="1"/>
      <w:numFmt w:val="lowerRoman"/>
      <w:lvlText w:val="%6."/>
      <w:lvlJc w:val="right"/>
      <w:pPr>
        <w:tabs>
          <w:tab w:val="num" w:pos="4320"/>
        </w:tabs>
        <w:ind w:left="4320" w:hanging="180"/>
      </w:pPr>
    </w:lvl>
    <w:lvl w:ilvl="6" w:tplc="09960DDC" w:tentative="1">
      <w:start w:val="1"/>
      <w:numFmt w:val="decimal"/>
      <w:lvlText w:val="%7."/>
      <w:lvlJc w:val="left"/>
      <w:pPr>
        <w:tabs>
          <w:tab w:val="num" w:pos="5040"/>
        </w:tabs>
        <w:ind w:left="5040" w:hanging="360"/>
      </w:pPr>
    </w:lvl>
    <w:lvl w:ilvl="7" w:tplc="FC086426" w:tentative="1">
      <w:start w:val="1"/>
      <w:numFmt w:val="lowerLetter"/>
      <w:lvlText w:val="%8."/>
      <w:lvlJc w:val="left"/>
      <w:pPr>
        <w:tabs>
          <w:tab w:val="num" w:pos="5760"/>
        </w:tabs>
        <w:ind w:left="5760" w:hanging="360"/>
      </w:pPr>
    </w:lvl>
    <w:lvl w:ilvl="8" w:tplc="7838921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378A2A6A">
      <w:start w:val="1"/>
      <w:numFmt w:val="decimal"/>
      <w:lvlText w:val="%1."/>
      <w:lvlJc w:val="left"/>
      <w:pPr>
        <w:tabs>
          <w:tab w:val="num" w:pos="360"/>
        </w:tabs>
        <w:ind w:left="360" w:hanging="360"/>
      </w:pPr>
    </w:lvl>
    <w:lvl w:ilvl="1" w:tplc="8C1C871E" w:tentative="1">
      <w:start w:val="1"/>
      <w:numFmt w:val="lowerLetter"/>
      <w:lvlText w:val="%2."/>
      <w:lvlJc w:val="left"/>
      <w:pPr>
        <w:tabs>
          <w:tab w:val="num" w:pos="1080"/>
        </w:tabs>
        <w:ind w:left="1080" w:hanging="360"/>
      </w:pPr>
    </w:lvl>
    <w:lvl w:ilvl="2" w:tplc="09184BA4" w:tentative="1">
      <w:start w:val="1"/>
      <w:numFmt w:val="lowerRoman"/>
      <w:lvlText w:val="%3."/>
      <w:lvlJc w:val="right"/>
      <w:pPr>
        <w:tabs>
          <w:tab w:val="num" w:pos="1800"/>
        </w:tabs>
        <w:ind w:left="1800" w:hanging="180"/>
      </w:pPr>
    </w:lvl>
    <w:lvl w:ilvl="3" w:tplc="2AD0DBEC" w:tentative="1">
      <w:start w:val="1"/>
      <w:numFmt w:val="decimal"/>
      <w:lvlText w:val="%4."/>
      <w:lvlJc w:val="left"/>
      <w:pPr>
        <w:tabs>
          <w:tab w:val="num" w:pos="2520"/>
        </w:tabs>
        <w:ind w:left="2520" w:hanging="360"/>
      </w:pPr>
    </w:lvl>
    <w:lvl w:ilvl="4" w:tplc="A710C344" w:tentative="1">
      <w:start w:val="1"/>
      <w:numFmt w:val="lowerLetter"/>
      <w:lvlText w:val="%5."/>
      <w:lvlJc w:val="left"/>
      <w:pPr>
        <w:tabs>
          <w:tab w:val="num" w:pos="3240"/>
        </w:tabs>
        <w:ind w:left="3240" w:hanging="360"/>
      </w:pPr>
    </w:lvl>
    <w:lvl w:ilvl="5" w:tplc="A4FCE3E4" w:tentative="1">
      <w:start w:val="1"/>
      <w:numFmt w:val="lowerRoman"/>
      <w:lvlText w:val="%6."/>
      <w:lvlJc w:val="right"/>
      <w:pPr>
        <w:tabs>
          <w:tab w:val="num" w:pos="3960"/>
        </w:tabs>
        <w:ind w:left="3960" w:hanging="180"/>
      </w:pPr>
    </w:lvl>
    <w:lvl w:ilvl="6" w:tplc="50F41A1A" w:tentative="1">
      <w:start w:val="1"/>
      <w:numFmt w:val="decimal"/>
      <w:lvlText w:val="%7."/>
      <w:lvlJc w:val="left"/>
      <w:pPr>
        <w:tabs>
          <w:tab w:val="num" w:pos="4680"/>
        </w:tabs>
        <w:ind w:left="4680" w:hanging="360"/>
      </w:pPr>
    </w:lvl>
    <w:lvl w:ilvl="7" w:tplc="B9F8E830" w:tentative="1">
      <w:start w:val="1"/>
      <w:numFmt w:val="lowerLetter"/>
      <w:lvlText w:val="%8."/>
      <w:lvlJc w:val="left"/>
      <w:pPr>
        <w:tabs>
          <w:tab w:val="num" w:pos="5400"/>
        </w:tabs>
        <w:ind w:left="5400" w:hanging="360"/>
      </w:pPr>
    </w:lvl>
    <w:lvl w:ilvl="8" w:tplc="17FC8F56"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0B1A694E">
      <w:start w:val="1"/>
      <w:numFmt w:val="decimal"/>
      <w:lvlText w:val="%1."/>
      <w:lvlJc w:val="left"/>
      <w:pPr>
        <w:tabs>
          <w:tab w:val="num" w:pos="360"/>
        </w:tabs>
        <w:ind w:left="360" w:hanging="360"/>
      </w:pPr>
      <w:rPr>
        <w:rFonts w:hint="default"/>
        <w:b w:val="0"/>
      </w:rPr>
    </w:lvl>
    <w:lvl w:ilvl="1" w:tplc="630C46CE" w:tentative="1">
      <w:start w:val="1"/>
      <w:numFmt w:val="lowerLetter"/>
      <w:lvlText w:val="%2."/>
      <w:lvlJc w:val="left"/>
      <w:pPr>
        <w:tabs>
          <w:tab w:val="num" w:pos="1440"/>
        </w:tabs>
        <w:ind w:left="1440" w:hanging="360"/>
      </w:pPr>
    </w:lvl>
    <w:lvl w:ilvl="2" w:tplc="C12EBCD4" w:tentative="1">
      <w:start w:val="1"/>
      <w:numFmt w:val="lowerRoman"/>
      <w:lvlText w:val="%3."/>
      <w:lvlJc w:val="right"/>
      <w:pPr>
        <w:tabs>
          <w:tab w:val="num" w:pos="2160"/>
        </w:tabs>
        <w:ind w:left="2160" w:hanging="180"/>
      </w:pPr>
    </w:lvl>
    <w:lvl w:ilvl="3" w:tplc="C3123E76" w:tentative="1">
      <w:start w:val="1"/>
      <w:numFmt w:val="decimal"/>
      <w:lvlText w:val="%4."/>
      <w:lvlJc w:val="left"/>
      <w:pPr>
        <w:tabs>
          <w:tab w:val="num" w:pos="2880"/>
        </w:tabs>
        <w:ind w:left="2880" w:hanging="360"/>
      </w:pPr>
    </w:lvl>
    <w:lvl w:ilvl="4" w:tplc="AD925C20" w:tentative="1">
      <w:start w:val="1"/>
      <w:numFmt w:val="lowerLetter"/>
      <w:lvlText w:val="%5."/>
      <w:lvlJc w:val="left"/>
      <w:pPr>
        <w:tabs>
          <w:tab w:val="num" w:pos="3600"/>
        </w:tabs>
        <w:ind w:left="3600" w:hanging="360"/>
      </w:pPr>
    </w:lvl>
    <w:lvl w:ilvl="5" w:tplc="99BAFA82" w:tentative="1">
      <w:start w:val="1"/>
      <w:numFmt w:val="lowerRoman"/>
      <w:lvlText w:val="%6."/>
      <w:lvlJc w:val="right"/>
      <w:pPr>
        <w:tabs>
          <w:tab w:val="num" w:pos="4320"/>
        </w:tabs>
        <w:ind w:left="4320" w:hanging="180"/>
      </w:pPr>
    </w:lvl>
    <w:lvl w:ilvl="6" w:tplc="E414721A" w:tentative="1">
      <w:start w:val="1"/>
      <w:numFmt w:val="decimal"/>
      <w:lvlText w:val="%7."/>
      <w:lvlJc w:val="left"/>
      <w:pPr>
        <w:tabs>
          <w:tab w:val="num" w:pos="5040"/>
        </w:tabs>
        <w:ind w:left="5040" w:hanging="360"/>
      </w:pPr>
    </w:lvl>
    <w:lvl w:ilvl="7" w:tplc="AE48A99A" w:tentative="1">
      <w:start w:val="1"/>
      <w:numFmt w:val="lowerLetter"/>
      <w:lvlText w:val="%8."/>
      <w:lvlJc w:val="left"/>
      <w:pPr>
        <w:tabs>
          <w:tab w:val="num" w:pos="5760"/>
        </w:tabs>
        <w:ind w:left="5760" w:hanging="360"/>
      </w:pPr>
    </w:lvl>
    <w:lvl w:ilvl="8" w:tplc="E318B6C0"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7E502224">
      <w:start w:val="3"/>
      <w:numFmt w:val="decimal"/>
      <w:lvlText w:val="%1."/>
      <w:lvlJc w:val="left"/>
      <w:pPr>
        <w:tabs>
          <w:tab w:val="num" w:pos="360"/>
        </w:tabs>
        <w:ind w:left="360" w:hanging="360"/>
      </w:pPr>
      <w:rPr>
        <w:rFonts w:hint="default"/>
      </w:rPr>
    </w:lvl>
    <w:lvl w:ilvl="1" w:tplc="17489E66" w:tentative="1">
      <w:start w:val="1"/>
      <w:numFmt w:val="lowerLetter"/>
      <w:lvlText w:val="%2."/>
      <w:lvlJc w:val="left"/>
      <w:pPr>
        <w:tabs>
          <w:tab w:val="num" w:pos="1440"/>
        </w:tabs>
        <w:ind w:left="1440" w:hanging="360"/>
      </w:pPr>
    </w:lvl>
    <w:lvl w:ilvl="2" w:tplc="3C10BAB0" w:tentative="1">
      <w:start w:val="1"/>
      <w:numFmt w:val="lowerRoman"/>
      <w:lvlText w:val="%3."/>
      <w:lvlJc w:val="right"/>
      <w:pPr>
        <w:tabs>
          <w:tab w:val="num" w:pos="2160"/>
        </w:tabs>
        <w:ind w:left="2160" w:hanging="180"/>
      </w:pPr>
    </w:lvl>
    <w:lvl w:ilvl="3" w:tplc="9D52F686" w:tentative="1">
      <w:start w:val="1"/>
      <w:numFmt w:val="decimal"/>
      <w:lvlText w:val="%4."/>
      <w:lvlJc w:val="left"/>
      <w:pPr>
        <w:tabs>
          <w:tab w:val="num" w:pos="2880"/>
        </w:tabs>
        <w:ind w:left="2880" w:hanging="360"/>
      </w:pPr>
    </w:lvl>
    <w:lvl w:ilvl="4" w:tplc="F5DED102" w:tentative="1">
      <w:start w:val="1"/>
      <w:numFmt w:val="lowerLetter"/>
      <w:lvlText w:val="%5."/>
      <w:lvlJc w:val="left"/>
      <w:pPr>
        <w:tabs>
          <w:tab w:val="num" w:pos="3600"/>
        </w:tabs>
        <w:ind w:left="3600" w:hanging="360"/>
      </w:pPr>
    </w:lvl>
    <w:lvl w:ilvl="5" w:tplc="E6B06944" w:tentative="1">
      <w:start w:val="1"/>
      <w:numFmt w:val="lowerRoman"/>
      <w:lvlText w:val="%6."/>
      <w:lvlJc w:val="right"/>
      <w:pPr>
        <w:tabs>
          <w:tab w:val="num" w:pos="4320"/>
        </w:tabs>
        <w:ind w:left="4320" w:hanging="180"/>
      </w:pPr>
    </w:lvl>
    <w:lvl w:ilvl="6" w:tplc="D97E6EF4" w:tentative="1">
      <w:start w:val="1"/>
      <w:numFmt w:val="decimal"/>
      <w:lvlText w:val="%7."/>
      <w:lvlJc w:val="left"/>
      <w:pPr>
        <w:tabs>
          <w:tab w:val="num" w:pos="5040"/>
        </w:tabs>
        <w:ind w:left="5040" w:hanging="360"/>
      </w:pPr>
    </w:lvl>
    <w:lvl w:ilvl="7" w:tplc="2750AC56" w:tentative="1">
      <w:start w:val="1"/>
      <w:numFmt w:val="lowerLetter"/>
      <w:lvlText w:val="%8."/>
      <w:lvlJc w:val="left"/>
      <w:pPr>
        <w:tabs>
          <w:tab w:val="num" w:pos="5760"/>
        </w:tabs>
        <w:ind w:left="5760" w:hanging="360"/>
      </w:pPr>
    </w:lvl>
    <w:lvl w:ilvl="8" w:tplc="E60E58EE"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0A45232">
      <w:start w:val="1"/>
      <w:numFmt w:val="decimal"/>
      <w:lvlText w:val="%1."/>
      <w:lvlJc w:val="left"/>
      <w:pPr>
        <w:tabs>
          <w:tab w:val="num" w:pos="360"/>
        </w:tabs>
        <w:ind w:left="360" w:hanging="360"/>
      </w:pPr>
      <w:rPr>
        <w:rFonts w:hint="default"/>
        <w:b w:val="0"/>
      </w:rPr>
    </w:lvl>
    <w:lvl w:ilvl="1" w:tplc="D0F85E92" w:tentative="1">
      <w:start w:val="1"/>
      <w:numFmt w:val="lowerLetter"/>
      <w:lvlText w:val="%2."/>
      <w:lvlJc w:val="left"/>
      <w:pPr>
        <w:tabs>
          <w:tab w:val="num" w:pos="1440"/>
        </w:tabs>
        <w:ind w:left="1440" w:hanging="360"/>
      </w:pPr>
    </w:lvl>
    <w:lvl w:ilvl="2" w:tplc="9C887B84" w:tentative="1">
      <w:start w:val="1"/>
      <w:numFmt w:val="lowerRoman"/>
      <w:lvlText w:val="%3."/>
      <w:lvlJc w:val="right"/>
      <w:pPr>
        <w:tabs>
          <w:tab w:val="num" w:pos="2160"/>
        </w:tabs>
        <w:ind w:left="2160" w:hanging="180"/>
      </w:pPr>
    </w:lvl>
    <w:lvl w:ilvl="3" w:tplc="091E3406" w:tentative="1">
      <w:start w:val="1"/>
      <w:numFmt w:val="decimal"/>
      <w:lvlText w:val="%4."/>
      <w:lvlJc w:val="left"/>
      <w:pPr>
        <w:tabs>
          <w:tab w:val="num" w:pos="2880"/>
        </w:tabs>
        <w:ind w:left="2880" w:hanging="360"/>
      </w:pPr>
    </w:lvl>
    <w:lvl w:ilvl="4" w:tplc="5AB4405A" w:tentative="1">
      <w:start w:val="1"/>
      <w:numFmt w:val="lowerLetter"/>
      <w:lvlText w:val="%5."/>
      <w:lvlJc w:val="left"/>
      <w:pPr>
        <w:tabs>
          <w:tab w:val="num" w:pos="3600"/>
        </w:tabs>
        <w:ind w:left="3600" w:hanging="360"/>
      </w:pPr>
    </w:lvl>
    <w:lvl w:ilvl="5" w:tplc="1DB06AD2" w:tentative="1">
      <w:start w:val="1"/>
      <w:numFmt w:val="lowerRoman"/>
      <w:lvlText w:val="%6."/>
      <w:lvlJc w:val="right"/>
      <w:pPr>
        <w:tabs>
          <w:tab w:val="num" w:pos="4320"/>
        </w:tabs>
        <w:ind w:left="4320" w:hanging="180"/>
      </w:pPr>
    </w:lvl>
    <w:lvl w:ilvl="6" w:tplc="659CB21A" w:tentative="1">
      <w:start w:val="1"/>
      <w:numFmt w:val="decimal"/>
      <w:lvlText w:val="%7."/>
      <w:lvlJc w:val="left"/>
      <w:pPr>
        <w:tabs>
          <w:tab w:val="num" w:pos="5040"/>
        </w:tabs>
        <w:ind w:left="5040" w:hanging="360"/>
      </w:pPr>
    </w:lvl>
    <w:lvl w:ilvl="7" w:tplc="118EF5FE" w:tentative="1">
      <w:start w:val="1"/>
      <w:numFmt w:val="lowerLetter"/>
      <w:lvlText w:val="%8."/>
      <w:lvlJc w:val="left"/>
      <w:pPr>
        <w:tabs>
          <w:tab w:val="num" w:pos="5760"/>
        </w:tabs>
        <w:ind w:left="5760" w:hanging="360"/>
      </w:pPr>
    </w:lvl>
    <w:lvl w:ilvl="8" w:tplc="CA94329C"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AFD87370">
      <w:start w:val="1"/>
      <w:numFmt w:val="decimal"/>
      <w:lvlText w:val="%1."/>
      <w:lvlJc w:val="left"/>
      <w:pPr>
        <w:ind w:left="720" w:hanging="360"/>
      </w:pPr>
    </w:lvl>
    <w:lvl w:ilvl="1" w:tplc="F51CDEDA" w:tentative="1">
      <w:start w:val="1"/>
      <w:numFmt w:val="lowerLetter"/>
      <w:lvlText w:val="%2."/>
      <w:lvlJc w:val="left"/>
      <w:pPr>
        <w:ind w:left="1440" w:hanging="360"/>
      </w:pPr>
    </w:lvl>
    <w:lvl w:ilvl="2" w:tplc="164E3452">
      <w:start w:val="1"/>
      <w:numFmt w:val="lowerRoman"/>
      <w:lvlText w:val="%3."/>
      <w:lvlJc w:val="right"/>
      <w:pPr>
        <w:ind w:left="2160" w:hanging="180"/>
      </w:pPr>
    </w:lvl>
    <w:lvl w:ilvl="3" w:tplc="8816368A" w:tentative="1">
      <w:start w:val="1"/>
      <w:numFmt w:val="decimal"/>
      <w:lvlText w:val="%4."/>
      <w:lvlJc w:val="left"/>
      <w:pPr>
        <w:ind w:left="2880" w:hanging="360"/>
      </w:pPr>
    </w:lvl>
    <w:lvl w:ilvl="4" w:tplc="A732B8CE" w:tentative="1">
      <w:start w:val="1"/>
      <w:numFmt w:val="lowerLetter"/>
      <w:lvlText w:val="%5."/>
      <w:lvlJc w:val="left"/>
      <w:pPr>
        <w:ind w:left="3600" w:hanging="360"/>
      </w:pPr>
    </w:lvl>
    <w:lvl w:ilvl="5" w:tplc="29865F28" w:tentative="1">
      <w:start w:val="1"/>
      <w:numFmt w:val="lowerRoman"/>
      <w:lvlText w:val="%6."/>
      <w:lvlJc w:val="right"/>
      <w:pPr>
        <w:ind w:left="4320" w:hanging="180"/>
      </w:pPr>
    </w:lvl>
    <w:lvl w:ilvl="6" w:tplc="0A5EF350" w:tentative="1">
      <w:start w:val="1"/>
      <w:numFmt w:val="decimal"/>
      <w:lvlText w:val="%7."/>
      <w:lvlJc w:val="left"/>
      <w:pPr>
        <w:ind w:left="5040" w:hanging="360"/>
      </w:pPr>
    </w:lvl>
    <w:lvl w:ilvl="7" w:tplc="F3A2586C" w:tentative="1">
      <w:start w:val="1"/>
      <w:numFmt w:val="lowerLetter"/>
      <w:lvlText w:val="%8."/>
      <w:lvlJc w:val="left"/>
      <w:pPr>
        <w:ind w:left="5760" w:hanging="360"/>
      </w:pPr>
    </w:lvl>
    <w:lvl w:ilvl="8" w:tplc="8D28A50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53D697F2">
      <w:start w:val="1"/>
      <w:numFmt w:val="decimal"/>
      <w:lvlText w:val="%1."/>
      <w:lvlJc w:val="left"/>
      <w:pPr>
        <w:tabs>
          <w:tab w:val="num" w:pos="360"/>
        </w:tabs>
        <w:ind w:left="360" w:hanging="360"/>
      </w:pPr>
      <w:rPr>
        <w:rFonts w:hint="default"/>
      </w:rPr>
    </w:lvl>
    <w:lvl w:ilvl="1" w:tplc="88BCF96C" w:tentative="1">
      <w:start w:val="1"/>
      <w:numFmt w:val="lowerLetter"/>
      <w:lvlText w:val="%2."/>
      <w:lvlJc w:val="left"/>
      <w:pPr>
        <w:tabs>
          <w:tab w:val="num" w:pos="1080"/>
        </w:tabs>
        <w:ind w:left="1080" w:hanging="360"/>
      </w:pPr>
    </w:lvl>
    <w:lvl w:ilvl="2" w:tplc="379E34B2" w:tentative="1">
      <w:start w:val="1"/>
      <w:numFmt w:val="lowerRoman"/>
      <w:lvlText w:val="%3."/>
      <w:lvlJc w:val="right"/>
      <w:pPr>
        <w:tabs>
          <w:tab w:val="num" w:pos="1800"/>
        </w:tabs>
        <w:ind w:left="1800" w:hanging="180"/>
      </w:pPr>
    </w:lvl>
    <w:lvl w:ilvl="3" w:tplc="0360CA4A" w:tentative="1">
      <w:start w:val="1"/>
      <w:numFmt w:val="decimal"/>
      <w:lvlText w:val="%4."/>
      <w:lvlJc w:val="left"/>
      <w:pPr>
        <w:tabs>
          <w:tab w:val="num" w:pos="2520"/>
        </w:tabs>
        <w:ind w:left="2520" w:hanging="360"/>
      </w:pPr>
    </w:lvl>
    <w:lvl w:ilvl="4" w:tplc="1868C440" w:tentative="1">
      <w:start w:val="1"/>
      <w:numFmt w:val="lowerLetter"/>
      <w:lvlText w:val="%5."/>
      <w:lvlJc w:val="left"/>
      <w:pPr>
        <w:tabs>
          <w:tab w:val="num" w:pos="3240"/>
        </w:tabs>
        <w:ind w:left="3240" w:hanging="360"/>
      </w:pPr>
    </w:lvl>
    <w:lvl w:ilvl="5" w:tplc="51D23E16" w:tentative="1">
      <w:start w:val="1"/>
      <w:numFmt w:val="lowerRoman"/>
      <w:lvlText w:val="%6."/>
      <w:lvlJc w:val="right"/>
      <w:pPr>
        <w:tabs>
          <w:tab w:val="num" w:pos="3960"/>
        </w:tabs>
        <w:ind w:left="3960" w:hanging="180"/>
      </w:pPr>
    </w:lvl>
    <w:lvl w:ilvl="6" w:tplc="2174D078" w:tentative="1">
      <w:start w:val="1"/>
      <w:numFmt w:val="decimal"/>
      <w:lvlText w:val="%7."/>
      <w:lvlJc w:val="left"/>
      <w:pPr>
        <w:tabs>
          <w:tab w:val="num" w:pos="4680"/>
        </w:tabs>
        <w:ind w:left="4680" w:hanging="360"/>
      </w:pPr>
    </w:lvl>
    <w:lvl w:ilvl="7" w:tplc="44165F12" w:tentative="1">
      <w:start w:val="1"/>
      <w:numFmt w:val="lowerLetter"/>
      <w:lvlText w:val="%8."/>
      <w:lvlJc w:val="left"/>
      <w:pPr>
        <w:tabs>
          <w:tab w:val="num" w:pos="5400"/>
        </w:tabs>
        <w:ind w:left="5400" w:hanging="360"/>
      </w:pPr>
    </w:lvl>
    <w:lvl w:ilvl="8" w:tplc="98127850"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FD289C56">
      <w:start w:val="1"/>
      <w:numFmt w:val="decimal"/>
      <w:lvlText w:val="%1."/>
      <w:lvlJc w:val="left"/>
      <w:pPr>
        <w:tabs>
          <w:tab w:val="num" w:pos="720"/>
        </w:tabs>
        <w:ind w:left="720" w:hanging="360"/>
      </w:pPr>
    </w:lvl>
    <w:lvl w:ilvl="1" w:tplc="27BA8096" w:tentative="1">
      <w:start w:val="1"/>
      <w:numFmt w:val="lowerLetter"/>
      <w:lvlText w:val="%2."/>
      <w:lvlJc w:val="left"/>
      <w:pPr>
        <w:tabs>
          <w:tab w:val="num" w:pos="1440"/>
        </w:tabs>
        <w:ind w:left="1440" w:hanging="360"/>
      </w:pPr>
    </w:lvl>
    <w:lvl w:ilvl="2" w:tplc="8DE06208" w:tentative="1">
      <w:start w:val="1"/>
      <w:numFmt w:val="lowerRoman"/>
      <w:lvlText w:val="%3."/>
      <w:lvlJc w:val="right"/>
      <w:pPr>
        <w:tabs>
          <w:tab w:val="num" w:pos="2160"/>
        </w:tabs>
        <w:ind w:left="2160" w:hanging="180"/>
      </w:pPr>
    </w:lvl>
    <w:lvl w:ilvl="3" w:tplc="658636B6" w:tentative="1">
      <w:start w:val="1"/>
      <w:numFmt w:val="decimal"/>
      <w:lvlText w:val="%4."/>
      <w:lvlJc w:val="left"/>
      <w:pPr>
        <w:tabs>
          <w:tab w:val="num" w:pos="2880"/>
        </w:tabs>
        <w:ind w:left="2880" w:hanging="360"/>
      </w:pPr>
    </w:lvl>
    <w:lvl w:ilvl="4" w:tplc="3F843E5A" w:tentative="1">
      <w:start w:val="1"/>
      <w:numFmt w:val="lowerLetter"/>
      <w:lvlText w:val="%5."/>
      <w:lvlJc w:val="left"/>
      <w:pPr>
        <w:tabs>
          <w:tab w:val="num" w:pos="3600"/>
        </w:tabs>
        <w:ind w:left="3600" w:hanging="360"/>
      </w:pPr>
    </w:lvl>
    <w:lvl w:ilvl="5" w:tplc="549AF66A" w:tentative="1">
      <w:start w:val="1"/>
      <w:numFmt w:val="lowerRoman"/>
      <w:lvlText w:val="%6."/>
      <w:lvlJc w:val="right"/>
      <w:pPr>
        <w:tabs>
          <w:tab w:val="num" w:pos="4320"/>
        </w:tabs>
        <w:ind w:left="4320" w:hanging="180"/>
      </w:pPr>
    </w:lvl>
    <w:lvl w:ilvl="6" w:tplc="E10AC918" w:tentative="1">
      <w:start w:val="1"/>
      <w:numFmt w:val="decimal"/>
      <w:lvlText w:val="%7."/>
      <w:lvlJc w:val="left"/>
      <w:pPr>
        <w:tabs>
          <w:tab w:val="num" w:pos="5040"/>
        </w:tabs>
        <w:ind w:left="5040" w:hanging="360"/>
      </w:pPr>
    </w:lvl>
    <w:lvl w:ilvl="7" w:tplc="552C12E6" w:tentative="1">
      <w:start w:val="1"/>
      <w:numFmt w:val="lowerLetter"/>
      <w:lvlText w:val="%8."/>
      <w:lvlJc w:val="left"/>
      <w:pPr>
        <w:tabs>
          <w:tab w:val="num" w:pos="5760"/>
        </w:tabs>
        <w:ind w:left="5760" w:hanging="360"/>
      </w:pPr>
    </w:lvl>
    <w:lvl w:ilvl="8" w:tplc="4FACE004"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817E2732">
      <w:start w:val="1"/>
      <w:numFmt w:val="decimal"/>
      <w:lvlText w:val="%1)"/>
      <w:lvlJc w:val="left"/>
      <w:pPr>
        <w:tabs>
          <w:tab w:val="num" w:pos="360"/>
        </w:tabs>
        <w:ind w:left="360" w:hanging="360"/>
      </w:pPr>
      <w:rPr>
        <w:rFonts w:hint="default"/>
      </w:rPr>
    </w:lvl>
    <w:lvl w:ilvl="1" w:tplc="1840CDDA" w:tentative="1">
      <w:start w:val="1"/>
      <w:numFmt w:val="lowerLetter"/>
      <w:lvlText w:val="%2."/>
      <w:lvlJc w:val="left"/>
      <w:pPr>
        <w:tabs>
          <w:tab w:val="num" w:pos="1080"/>
        </w:tabs>
        <w:ind w:left="1080" w:hanging="360"/>
      </w:pPr>
    </w:lvl>
    <w:lvl w:ilvl="2" w:tplc="A2F2B34A" w:tentative="1">
      <w:start w:val="1"/>
      <w:numFmt w:val="lowerRoman"/>
      <w:lvlText w:val="%3."/>
      <w:lvlJc w:val="right"/>
      <w:pPr>
        <w:tabs>
          <w:tab w:val="num" w:pos="1800"/>
        </w:tabs>
        <w:ind w:left="1800" w:hanging="180"/>
      </w:pPr>
    </w:lvl>
    <w:lvl w:ilvl="3" w:tplc="CBF89DD6" w:tentative="1">
      <w:start w:val="1"/>
      <w:numFmt w:val="decimal"/>
      <w:lvlText w:val="%4."/>
      <w:lvlJc w:val="left"/>
      <w:pPr>
        <w:tabs>
          <w:tab w:val="num" w:pos="2520"/>
        </w:tabs>
        <w:ind w:left="2520" w:hanging="360"/>
      </w:pPr>
    </w:lvl>
    <w:lvl w:ilvl="4" w:tplc="8E70D578" w:tentative="1">
      <w:start w:val="1"/>
      <w:numFmt w:val="lowerLetter"/>
      <w:lvlText w:val="%5."/>
      <w:lvlJc w:val="left"/>
      <w:pPr>
        <w:tabs>
          <w:tab w:val="num" w:pos="3240"/>
        </w:tabs>
        <w:ind w:left="3240" w:hanging="360"/>
      </w:pPr>
    </w:lvl>
    <w:lvl w:ilvl="5" w:tplc="E226533E" w:tentative="1">
      <w:start w:val="1"/>
      <w:numFmt w:val="lowerRoman"/>
      <w:lvlText w:val="%6."/>
      <w:lvlJc w:val="right"/>
      <w:pPr>
        <w:tabs>
          <w:tab w:val="num" w:pos="3960"/>
        </w:tabs>
        <w:ind w:left="3960" w:hanging="180"/>
      </w:pPr>
    </w:lvl>
    <w:lvl w:ilvl="6" w:tplc="E3E69196" w:tentative="1">
      <w:start w:val="1"/>
      <w:numFmt w:val="decimal"/>
      <w:lvlText w:val="%7."/>
      <w:lvlJc w:val="left"/>
      <w:pPr>
        <w:tabs>
          <w:tab w:val="num" w:pos="4680"/>
        </w:tabs>
        <w:ind w:left="4680" w:hanging="360"/>
      </w:pPr>
    </w:lvl>
    <w:lvl w:ilvl="7" w:tplc="B2A2623A" w:tentative="1">
      <w:start w:val="1"/>
      <w:numFmt w:val="lowerLetter"/>
      <w:lvlText w:val="%8."/>
      <w:lvlJc w:val="left"/>
      <w:pPr>
        <w:tabs>
          <w:tab w:val="num" w:pos="5400"/>
        </w:tabs>
        <w:ind w:left="5400" w:hanging="360"/>
      </w:pPr>
    </w:lvl>
    <w:lvl w:ilvl="8" w:tplc="E676D936"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F2E00596">
      <w:start w:val="1"/>
      <w:numFmt w:val="decimal"/>
      <w:lvlText w:val="%1."/>
      <w:lvlJc w:val="left"/>
      <w:pPr>
        <w:tabs>
          <w:tab w:val="num" w:pos="720"/>
        </w:tabs>
        <w:ind w:left="720" w:hanging="360"/>
      </w:pPr>
      <w:rPr>
        <w:rFonts w:hint="default"/>
      </w:rPr>
    </w:lvl>
    <w:lvl w:ilvl="1" w:tplc="A9800EA2" w:tentative="1">
      <w:start w:val="1"/>
      <w:numFmt w:val="lowerLetter"/>
      <w:lvlText w:val="%2."/>
      <w:lvlJc w:val="left"/>
      <w:pPr>
        <w:tabs>
          <w:tab w:val="num" w:pos="816"/>
        </w:tabs>
        <w:ind w:left="816" w:hanging="360"/>
      </w:pPr>
    </w:lvl>
    <w:lvl w:ilvl="2" w:tplc="B39E599A" w:tentative="1">
      <w:start w:val="1"/>
      <w:numFmt w:val="lowerRoman"/>
      <w:lvlText w:val="%3."/>
      <w:lvlJc w:val="right"/>
      <w:pPr>
        <w:tabs>
          <w:tab w:val="num" w:pos="1536"/>
        </w:tabs>
        <w:ind w:left="1536" w:hanging="180"/>
      </w:pPr>
    </w:lvl>
    <w:lvl w:ilvl="3" w:tplc="E06AC650" w:tentative="1">
      <w:start w:val="1"/>
      <w:numFmt w:val="decimal"/>
      <w:lvlText w:val="%4."/>
      <w:lvlJc w:val="left"/>
      <w:pPr>
        <w:tabs>
          <w:tab w:val="num" w:pos="2256"/>
        </w:tabs>
        <w:ind w:left="2256" w:hanging="360"/>
      </w:pPr>
    </w:lvl>
    <w:lvl w:ilvl="4" w:tplc="87BC9812" w:tentative="1">
      <w:start w:val="1"/>
      <w:numFmt w:val="lowerLetter"/>
      <w:lvlText w:val="%5."/>
      <w:lvlJc w:val="left"/>
      <w:pPr>
        <w:tabs>
          <w:tab w:val="num" w:pos="2976"/>
        </w:tabs>
        <w:ind w:left="2976" w:hanging="360"/>
      </w:pPr>
    </w:lvl>
    <w:lvl w:ilvl="5" w:tplc="9858D098" w:tentative="1">
      <w:start w:val="1"/>
      <w:numFmt w:val="lowerRoman"/>
      <w:lvlText w:val="%6."/>
      <w:lvlJc w:val="right"/>
      <w:pPr>
        <w:tabs>
          <w:tab w:val="num" w:pos="3696"/>
        </w:tabs>
        <w:ind w:left="3696" w:hanging="180"/>
      </w:pPr>
    </w:lvl>
    <w:lvl w:ilvl="6" w:tplc="DC068B20" w:tentative="1">
      <w:start w:val="1"/>
      <w:numFmt w:val="decimal"/>
      <w:lvlText w:val="%7."/>
      <w:lvlJc w:val="left"/>
      <w:pPr>
        <w:tabs>
          <w:tab w:val="num" w:pos="4416"/>
        </w:tabs>
        <w:ind w:left="4416" w:hanging="360"/>
      </w:pPr>
    </w:lvl>
    <w:lvl w:ilvl="7" w:tplc="CCDE0E1E" w:tentative="1">
      <w:start w:val="1"/>
      <w:numFmt w:val="lowerLetter"/>
      <w:lvlText w:val="%8."/>
      <w:lvlJc w:val="left"/>
      <w:pPr>
        <w:tabs>
          <w:tab w:val="num" w:pos="5136"/>
        </w:tabs>
        <w:ind w:left="5136" w:hanging="360"/>
      </w:pPr>
    </w:lvl>
    <w:lvl w:ilvl="8" w:tplc="0E4CE896"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DEBC90C0">
      <w:start w:val="1"/>
      <w:numFmt w:val="decimal"/>
      <w:lvlText w:val="%1."/>
      <w:lvlJc w:val="left"/>
      <w:pPr>
        <w:tabs>
          <w:tab w:val="num" w:pos="720"/>
        </w:tabs>
        <w:ind w:left="720" w:hanging="360"/>
      </w:pPr>
    </w:lvl>
    <w:lvl w:ilvl="1" w:tplc="8FFEAF0C" w:tentative="1">
      <w:start w:val="1"/>
      <w:numFmt w:val="lowerLetter"/>
      <w:lvlText w:val="%2."/>
      <w:lvlJc w:val="left"/>
      <w:pPr>
        <w:tabs>
          <w:tab w:val="num" w:pos="1440"/>
        </w:tabs>
        <w:ind w:left="1440" w:hanging="360"/>
      </w:pPr>
    </w:lvl>
    <w:lvl w:ilvl="2" w:tplc="0F06A732">
      <w:start w:val="1"/>
      <w:numFmt w:val="lowerRoman"/>
      <w:lvlText w:val="%3."/>
      <w:lvlJc w:val="right"/>
      <w:pPr>
        <w:tabs>
          <w:tab w:val="num" w:pos="2160"/>
        </w:tabs>
        <w:ind w:left="2160" w:hanging="180"/>
      </w:pPr>
    </w:lvl>
    <w:lvl w:ilvl="3" w:tplc="B2B45368" w:tentative="1">
      <w:start w:val="1"/>
      <w:numFmt w:val="decimal"/>
      <w:lvlText w:val="%4."/>
      <w:lvlJc w:val="left"/>
      <w:pPr>
        <w:tabs>
          <w:tab w:val="num" w:pos="2880"/>
        </w:tabs>
        <w:ind w:left="2880" w:hanging="360"/>
      </w:pPr>
    </w:lvl>
    <w:lvl w:ilvl="4" w:tplc="188041C8" w:tentative="1">
      <w:start w:val="1"/>
      <w:numFmt w:val="lowerLetter"/>
      <w:lvlText w:val="%5."/>
      <w:lvlJc w:val="left"/>
      <w:pPr>
        <w:tabs>
          <w:tab w:val="num" w:pos="3600"/>
        </w:tabs>
        <w:ind w:left="3600" w:hanging="360"/>
      </w:pPr>
    </w:lvl>
    <w:lvl w:ilvl="5" w:tplc="20D6FFCA" w:tentative="1">
      <w:start w:val="1"/>
      <w:numFmt w:val="lowerRoman"/>
      <w:lvlText w:val="%6."/>
      <w:lvlJc w:val="right"/>
      <w:pPr>
        <w:tabs>
          <w:tab w:val="num" w:pos="4320"/>
        </w:tabs>
        <w:ind w:left="4320" w:hanging="180"/>
      </w:pPr>
    </w:lvl>
    <w:lvl w:ilvl="6" w:tplc="A398730E" w:tentative="1">
      <w:start w:val="1"/>
      <w:numFmt w:val="decimal"/>
      <w:lvlText w:val="%7."/>
      <w:lvlJc w:val="left"/>
      <w:pPr>
        <w:tabs>
          <w:tab w:val="num" w:pos="5040"/>
        </w:tabs>
        <w:ind w:left="5040" w:hanging="360"/>
      </w:pPr>
    </w:lvl>
    <w:lvl w:ilvl="7" w:tplc="71C293C0" w:tentative="1">
      <w:start w:val="1"/>
      <w:numFmt w:val="lowerLetter"/>
      <w:lvlText w:val="%8."/>
      <w:lvlJc w:val="left"/>
      <w:pPr>
        <w:tabs>
          <w:tab w:val="num" w:pos="5760"/>
        </w:tabs>
        <w:ind w:left="5760" w:hanging="360"/>
      </w:pPr>
    </w:lvl>
    <w:lvl w:ilvl="8" w:tplc="D1F0852A"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EB82A082">
      <w:start w:val="1"/>
      <w:numFmt w:val="decimal"/>
      <w:lvlText w:val="%1."/>
      <w:lvlJc w:val="left"/>
      <w:pPr>
        <w:tabs>
          <w:tab w:val="num" w:pos="360"/>
        </w:tabs>
        <w:ind w:left="360" w:hanging="360"/>
      </w:pPr>
      <w:rPr>
        <w:rFonts w:hint="default"/>
      </w:rPr>
    </w:lvl>
    <w:lvl w:ilvl="1" w:tplc="438CA898">
      <w:start w:val="1"/>
      <w:numFmt w:val="lowerLetter"/>
      <w:lvlText w:val="%2."/>
      <w:lvlJc w:val="left"/>
      <w:pPr>
        <w:tabs>
          <w:tab w:val="num" w:pos="1080"/>
        </w:tabs>
        <w:ind w:left="1080" w:hanging="360"/>
      </w:pPr>
    </w:lvl>
    <w:lvl w:ilvl="2" w:tplc="6B22777C" w:tentative="1">
      <w:start w:val="1"/>
      <w:numFmt w:val="lowerRoman"/>
      <w:lvlText w:val="%3."/>
      <w:lvlJc w:val="right"/>
      <w:pPr>
        <w:tabs>
          <w:tab w:val="num" w:pos="1800"/>
        </w:tabs>
        <w:ind w:left="1800" w:hanging="180"/>
      </w:pPr>
    </w:lvl>
    <w:lvl w:ilvl="3" w:tplc="54E43FD4" w:tentative="1">
      <w:start w:val="1"/>
      <w:numFmt w:val="decimal"/>
      <w:lvlText w:val="%4."/>
      <w:lvlJc w:val="left"/>
      <w:pPr>
        <w:tabs>
          <w:tab w:val="num" w:pos="2520"/>
        </w:tabs>
        <w:ind w:left="2520" w:hanging="360"/>
      </w:pPr>
    </w:lvl>
    <w:lvl w:ilvl="4" w:tplc="F2265E6C" w:tentative="1">
      <w:start w:val="1"/>
      <w:numFmt w:val="lowerLetter"/>
      <w:lvlText w:val="%5."/>
      <w:lvlJc w:val="left"/>
      <w:pPr>
        <w:tabs>
          <w:tab w:val="num" w:pos="3240"/>
        </w:tabs>
        <w:ind w:left="3240" w:hanging="360"/>
      </w:pPr>
    </w:lvl>
    <w:lvl w:ilvl="5" w:tplc="C4DCAA4A" w:tentative="1">
      <w:start w:val="1"/>
      <w:numFmt w:val="lowerRoman"/>
      <w:lvlText w:val="%6."/>
      <w:lvlJc w:val="right"/>
      <w:pPr>
        <w:tabs>
          <w:tab w:val="num" w:pos="3960"/>
        </w:tabs>
        <w:ind w:left="3960" w:hanging="180"/>
      </w:pPr>
    </w:lvl>
    <w:lvl w:ilvl="6" w:tplc="5A722A4A" w:tentative="1">
      <w:start w:val="1"/>
      <w:numFmt w:val="decimal"/>
      <w:lvlText w:val="%7."/>
      <w:lvlJc w:val="left"/>
      <w:pPr>
        <w:tabs>
          <w:tab w:val="num" w:pos="4680"/>
        </w:tabs>
        <w:ind w:left="4680" w:hanging="360"/>
      </w:pPr>
    </w:lvl>
    <w:lvl w:ilvl="7" w:tplc="B2CCBF28" w:tentative="1">
      <w:start w:val="1"/>
      <w:numFmt w:val="lowerLetter"/>
      <w:lvlText w:val="%8."/>
      <w:lvlJc w:val="left"/>
      <w:pPr>
        <w:tabs>
          <w:tab w:val="num" w:pos="5400"/>
        </w:tabs>
        <w:ind w:left="5400" w:hanging="360"/>
      </w:pPr>
    </w:lvl>
    <w:lvl w:ilvl="8" w:tplc="DE28402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8A8E640">
      <w:start w:val="1"/>
      <w:numFmt w:val="decimal"/>
      <w:lvlText w:val="%1."/>
      <w:lvlJc w:val="left"/>
      <w:pPr>
        <w:tabs>
          <w:tab w:val="num" w:pos="360"/>
        </w:tabs>
        <w:ind w:left="360" w:hanging="360"/>
      </w:pPr>
      <w:rPr>
        <w:rFonts w:hint="default"/>
        <w:b w:val="0"/>
      </w:rPr>
    </w:lvl>
    <w:lvl w:ilvl="1" w:tplc="DCF06EA2" w:tentative="1">
      <w:start w:val="1"/>
      <w:numFmt w:val="lowerLetter"/>
      <w:lvlText w:val="%2."/>
      <w:lvlJc w:val="left"/>
      <w:pPr>
        <w:tabs>
          <w:tab w:val="num" w:pos="1440"/>
        </w:tabs>
        <w:ind w:left="1440" w:hanging="360"/>
      </w:pPr>
    </w:lvl>
    <w:lvl w:ilvl="2" w:tplc="C8060B5E" w:tentative="1">
      <w:start w:val="1"/>
      <w:numFmt w:val="lowerRoman"/>
      <w:lvlText w:val="%3."/>
      <w:lvlJc w:val="right"/>
      <w:pPr>
        <w:tabs>
          <w:tab w:val="num" w:pos="2160"/>
        </w:tabs>
        <w:ind w:left="2160" w:hanging="180"/>
      </w:pPr>
    </w:lvl>
    <w:lvl w:ilvl="3" w:tplc="56D0D13E" w:tentative="1">
      <w:start w:val="1"/>
      <w:numFmt w:val="decimal"/>
      <w:lvlText w:val="%4."/>
      <w:lvlJc w:val="left"/>
      <w:pPr>
        <w:tabs>
          <w:tab w:val="num" w:pos="2880"/>
        </w:tabs>
        <w:ind w:left="2880" w:hanging="360"/>
      </w:pPr>
    </w:lvl>
    <w:lvl w:ilvl="4" w:tplc="CF64BB84" w:tentative="1">
      <w:start w:val="1"/>
      <w:numFmt w:val="lowerLetter"/>
      <w:lvlText w:val="%5."/>
      <w:lvlJc w:val="left"/>
      <w:pPr>
        <w:tabs>
          <w:tab w:val="num" w:pos="3600"/>
        </w:tabs>
        <w:ind w:left="3600" w:hanging="360"/>
      </w:pPr>
    </w:lvl>
    <w:lvl w:ilvl="5" w:tplc="6590B798" w:tentative="1">
      <w:start w:val="1"/>
      <w:numFmt w:val="lowerRoman"/>
      <w:lvlText w:val="%6."/>
      <w:lvlJc w:val="right"/>
      <w:pPr>
        <w:tabs>
          <w:tab w:val="num" w:pos="4320"/>
        </w:tabs>
        <w:ind w:left="4320" w:hanging="180"/>
      </w:pPr>
    </w:lvl>
    <w:lvl w:ilvl="6" w:tplc="EDCAE174" w:tentative="1">
      <w:start w:val="1"/>
      <w:numFmt w:val="decimal"/>
      <w:lvlText w:val="%7."/>
      <w:lvlJc w:val="left"/>
      <w:pPr>
        <w:tabs>
          <w:tab w:val="num" w:pos="5040"/>
        </w:tabs>
        <w:ind w:left="5040" w:hanging="360"/>
      </w:pPr>
    </w:lvl>
    <w:lvl w:ilvl="7" w:tplc="BA2EF69A" w:tentative="1">
      <w:start w:val="1"/>
      <w:numFmt w:val="lowerLetter"/>
      <w:lvlText w:val="%8."/>
      <w:lvlJc w:val="left"/>
      <w:pPr>
        <w:tabs>
          <w:tab w:val="num" w:pos="5760"/>
        </w:tabs>
        <w:ind w:left="5760" w:hanging="360"/>
      </w:pPr>
    </w:lvl>
    <w:lvl w:ilvl="8" w:tplc="FBF2050E"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800CBB0C">
      <w:start w:val="1"/>
      <w:numFmt w:val="decimal"/>
      <w:lvlText w:val="%1."/>
      <w:lvlJc w:val="left"/>
      <w:pPr>
        <w:tabs>
          <w:tab w:val="num" w:pos="360"/>
        </w:tabs>
        <w:ind w:left="360" w:hanging="360"/>
      </w:pPr>
      <w:rPr>
        <w:rFonts w:hint="default"/>
      </w:rPr>
    </w:lvl>
    <w:lvl w:ilvl="1" w:tplc="64FA6ACC" w:tentative="1">
      <w:start w:val="1"/>
      <w:numFmt w:val="lowerLetter"/>
      <w:lvlText w:val="%2."/>
      <w:lvlJc w:val="left"/>
      <w:pPr>
        <w:tabs>
          <w:tab w:val="num" w:pos="1440"/>
        </w:tabs>
        <w:ind w:left="1440" w:hanging="360"/>
      </w:pPr>
    </w:lvl>
    <w:lvl w:ilvl="2" w:tplc="99F23F64" w:tentative="1">
      <w:start w:val="1"/>
      <w:numFmt w:val="lowerRoman"/>
      <w:lvlText w:val="%3."/>
      <w:lvlJc w:val="right"/>
      <w:pPr>
        <w:tabs>
          <w:tab w:val="num" w:pos="2160"/>
        </w:tabs>
        <w:ind w:left="2160" w:hanging="180"/>
      </w:pPr>
    </w:lvl>
    <w:lvl w:ilvl="3" w:tplc="6CFEAB08" w:tentative="1">
      <w:start w:val="1"/>
      <w:numFmt w:val="decimal"/>
      <w:lvlText w:val="%4."/>
      <w:lvlJc w:val="left"/>
      <w:pPr>
        <w:tabs>
          <w:tab w:val="num" w:pos="2880"/>
        </w:tabs>
        <w:ind w:left="2880" w:hanging="360"/>
      </w:pPr>
    </w:lvl>
    <w:lvl w:ilvl="4" w:tplc="041C1528" w:tentative="1">
      <w:start w:val="1"/>
      <w:numFmt w:val="lowerLetter"/>
      <w:lvlText w:val="%5."/>
      <w:lvlJc w:val="left"/>
      <w:pPr>
        <w:tabs>
          <w:tab w:val="num" w:pos="3600"/>
        </w:tabs>
        <w:ind w:left="3600" w:hanging="360"/>
      </w:pPr>
    </w:lvl>
    <w:lvl w:ilvl="5" w:tplc="FDB82430" w:tentative="1">
      <w:start w:val="1"/>
      <w:numFmt w:val="lowerRoman"/>
      <w:lvlText w:val="%6."/>
      <w:lvlJc w:val="right"/>
      <w:pPr>
        <w:tabs>
          <w:tab w:val="num" w:pos="4320"/>
        </w:tabs>
        <w:ind w:left="4320" w:hanging="180"/>
      </w:pPr>
    </w:lvl>
    <w:lvl w:ilvl="6" w:tplc="9C32CCCC" w:tentative="1">
      <w:start w:val="1"/>
      <w:numFmt w:val="decimal"/>
      <w:lvlText w:val="%7."/>
      <w:lvlJc w:val="left"/>
      <w:pPr>
        <w:tabs>
          <w:tab w:val="num" w:pos="5040"/>
        </w:tabs>
        <w:ind w:left="5040" w:hanging="360"/>
      </w:pPr>
    </w:lvl>
    <w:lvl w:ilvl="7" w:tplc="31C48612" w:tentative="1">
      <w:start w:val="1"/>
      <w:numFmt w:val="lowerLetter"/>
      <w:lvlText w:val="%8."/>
      <w:lvlJc w:val="left"/>
      <w:pPr>
        <w:tabs>
          <w:tab w:val="num" w:pos="5760"/>
        </w:tabs>
        <w:ind w:left="5760" w:hanging="360"/>
      </w:pPr>
    </w:lvl>
    <w:lvl w:ilvl="8" w:tplc="EB3CDDF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4B9053F6">
      <w:start w:val="1"/>
      <w:numFmt w:val="decimal"/>
      <w:lvlText w:val="%1."/>
      <w:lvlJc w:val="left"/>
      <w:pPr>
        <w:tabs>
          <w:tab w:val="num" w:pos="360"/>
        </w:tabs>
        <w:ind w:left="360" w:hanging="360"/>
      </w:pPr>
      <w:rPr>
        <w:rFonts w:hint="default"/>
      </w:rPr>
    </w:lvl>
    <w:lvl w:ilvl="1" w:tplc="63C4BB36" w:tentative="1">
      <w:start w:val="1"/>
      <w:numFmt w:val="lowerLetter"/>
      <w:lvlText w:val="%2."/>
      <w:lvlJc w:val="left"/>
      <w:pPr>
        <w:tabs>
          <w:tab w:val="num" w:pos="720"/>
        </w:tabs>
        <w:ind w:left="720" w:hanging="360"/>
      </w:pPr>
    </w:lvl>
    <w:lvl w:ilvl="2" w:tplc="ABAC8460" w:tentative="1">
      <w:start w:val="1"/>
      <w:numFmt w:val="lowerRoman"/>
      <w:lvlText w:val="%3."/>
      <w:lvlJc w:val="right"/>
      <w:pPr>
        <w:tabs>
          <w:tab w:val="num" w:pos="1440"/>
        </w:tabs>
        <w:ind w:left="1440" w:hanging="180"/>
      </w:pPr>
    </w:lvl>
    <w:lvl w:ilvl="3" w:tplc="D38E7AFC" w:tentative="1">
      <w:start w:val="1"/>
      <w:numFmt w:val="decimal"/>
      <w:lvlText w:val="%4."/>
      <w:lvlJc w:val="left"/>
      <w:pPr>
        <w:tabs>
          <w:tab w:val="num" w:pos="2160"/>
        </w:tabs>
        <w:ind w:left="2160" w:hanging="360"/>
      </w:pPr>
    </w:lvl>
    <w:lvl w:ilvl="4" w:tplc="9AA65E0C" w:tentative="1">
      <w:start w:val="1"/>
      <w:numFmt w:val="lowerLetter"/>
      <w:lvlText w:val="%5."/>
      <w:lvlJc w:val="left"/>
      <w:pPr>
        <w:tabs>
          <w:tab w:val="num" w:pos="2880"/>
        </w:tabs>
        <w:ind w:left="2880" w:hanging="360"/>
      </w:pPr>
    </w:lvl>
    <w:lvl w:ilvl="5" w:tplc="8258CE7E" w:tentative="1">
      <w:start w:val="1"/>
      <w:numFmt w:val="lowerRoman"/>
      <w:lvlText w:val="%6."/>
      <w:lvlJc w:val="right"/>
      <w:pPr>
        <w:tabs>
          <w:tab w:val="num" w:pos="3600"/>
        </w:tabs>
        <w:ind w:left="3600" w:hanging="180"/>
      </w:pPr>
    </w:lvl>
    <w:lvl w:ilvl="6" w:tplc="605C431E" w:tentative="1">
      <w:start w:val="1"/>
      <w:numFmt w:val="decimal"/>
      <w:lvlText w:val="%7."/>
      <w:lvlJc w:val="left"/>
      <w:pPr>
        <w:tabs>
          <w:tab w:val="num" w:pos="4320"/>
        </w:tabs>
        <w:ind w:left="4320" w:hanging="360"/>
      </w:pPr>
    </w:lvl>
    <w:lvl w:ilvl="7" w:tplc="500C5CC8" w:tentative="1">
      <w:start w:val="1"/>
      <w:numFmt w:val="lowerLetter"/>
      <w:lvlText w:val="%8."/>
      <w:lvlJc w:val="left"/>
      <w:pPr>
        <w:tabs>
          <w:tab w:val="num" w:pos="5040"/>
        </w:tabs>
        <w:ind w:left="5040" w:hanging="360"/>
      </w:pPr>
    </w:lvl>
    <w:lvl w:ilvl="8" w:tplc="C2C8F12C"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80ACC60A">
      <w:start w:val="1"/>
      <w:numFmt w:val="decimal"/>
      <w:lvlText w:val="%1."/>
      <w:lvlJc w:val="left"/>
      <w:pPr>
        <w:tabs>
          <w:tab w:val="num" w:pos="360"/>
        </w:tabs>
        <w:ind w:left="360" w:hanging="360"/>
      </w:pPr>
    </w:lvl>
    <w:lvl w:ilvl="1" w:tplc="FA52D410" w:tentative="1">
      <w:start w:val="1"/>
      <w:numFmt w:val="lowerLetter"/>
      <w:lvlText w:val="%2."/>
      <w:lvlJc w:val="left"/>
      <w:pPr>
        <w:tabs>
          <w:tab w:val="num" w:pos="1080"/>
        </w:tabs>
        <w:ind w:left="1080" w:hanging="360"/>
      </w:pPr>
    </w:lvl>
    <w:lvl w:ilvl="2" w:tplc="11565214" w:tentative="1">
      <w:start w:val="1"/>
      <w:numFmt w:val="lowerRoman"/>
      <w:lvlText w:val="%3."/>
      <w:lvlJc w:val="right"/>
      <w:pPr>
        <w:tabs>
          <w:tab w:val="num" w:pos="1800"/>
        </w:tabs>
        <w:ind w:left="1800" w:hanging="180"/>
      </w:pPr>
    </w:lvl>
    <w:lvl w:ilvl="3" w:tplc="407C4AAA" w:tentative="1">
      <w:start w:val="1"/>
      <w:numFmt w:val="decimal"/>
      <w:lvlText w:val="%4."/>
      <w:lvlJc w:val="left"/>
      <w:pPr>
        <w:tabs>
          <w:tab w:val="num" w:pos="2520"/>
        </w:tabs>
        <w:ind w:left="2520" w:hanging="360"/>
      </w:pPr>
    </w:lvl>
    <w:lvl w:ilvl="4" w:tplc="F2C02FFA" w:tentative="1">
      <w:start w:val="1"/>
      <w:numFmt w:val="lowerLetter"/>
      <w:lvlText w:val="%5."/>
      <w:lvlJc w:val="left"/>
      <w:pPr>
        <w:tabs>
          <w:tab w:val="num" w:pos="3240"/>
        </w:tabs>
        <w:ind w:left="3240" w:hanging="360"/>
      </w:pPr>
    </w:lvl>
    <w:lvl w:ilvl="5" w:tplc="1840D2AA" w:tentative="1">
      <w:start w:val="1"/>
      <w:numFmt w:val="lowerRoman"/>
      <w:lvlText w:val="%6."/>
      <w:lvlJc w:val="right"/>
      <w:pPr>
        <w:tabs>
          <w:tab w:val="num" w:pos="3960"/>
        </w:tabs>
        <w:ind w:left="3960" w:hanging="180"/>
      </w:pPr>
    </w:lvl>
    <w:lvl w:ilvl="6" w:tplc="5B542FAA" w:tentative="1">
      <w:start w:val="1"/>
      <w:numFmt w:val="decimal"/>
      <w:lvlText w:val="%7."/>
      <w:lvlJc w:val="left"/>
      <w:pPr>
        <w:tabs>
          <w:tab w:val="num" w:pos="4680"/>
        </w:tabs>
        <w:ind w:left="4680" w:hanging="360"/>
      </w:pPr>
    </w:lvl>
    <w:lvl w:ilvl="7" w:tplc="E5BAB596" w:tentative="1">
      <w:start w:val="1"/>
      <w:numFmt w:val="lowerLetter"/>
      <w:lvlText w:val="%8."/>
      <w:lvlJc w:val="left"/>
      <w:pPr>
        <w:tabs>
          <w:tab w:val="num" w:pos="5400"/>
        </w:tabs>
        <w:ind w:left="5400" w:hanging="360"/>
      </w:pPr>
    </w:lvl>
    <w:lvl w:ilvl="8" w:tplc="BE5A302E"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7A824F0E">
      <w:start w:val="1"/>
      <w:numFmt w:val="decimal"/>
      <w:lvlText w:val="%1."/>
      <w:lvlJc w:val="left"/>
      <w:pPr>
        <w:tabs>
          <w:tab w:val="num" w:pos="-360"/>
        </w:tabs>
        <w:ind w:left="360" w:hanging="360"/>
      </w:pPr>
      <w:rPr>
        <w:rFonts w:hint="default"/>
        <w:b w:val="0"/>
      </w:rPr>
    </w:lvl>
    <w:lvl w:ilvl="1" w:tplc="40F0A71A" w:tentative="1">
      <w:start w:val="1"/>
      <w:numFmt w:val="lowerLetter"/>
      <w:lvlText w:val="%2."/>
      <w:lvlJc w:val="left"/>
      <w:pPr>
        <w:tabs>
          <w:tab w:val="num" w:pos="1440"/>
        </w:tabs>
        <w:ind w:left="1440" w:hanging="360"/>
      </w:pPr>
    </w:lvl>
    <w:lvl w:ilvl="2" w:tplc="09229D02" w:tentative="1">
      <w:start w:val="1"/>
      <w:numFmt w:val="lowerRoman"/>
      <w:lvlText w:val="%3."/>
      <w:lvlJc w:val="right"/>
      <w:pPr>
        <w:tabs>
          <w:tab w:val="num" w:pos="2160"/>
        </w:tabs>
        <w:ind w:left="2160" w:hanging="180"/>
      </w:pPr>
    </w:lvl>
    <w:lvl w:ilvl="3" w:tplc="EAEE6572" w:tentative="1">
      <w:start w:val="1"/>
      <w:numFmt w:val="decimal"/>
      <w:lvlText w:val="%4."/>
      <w:lvlJc w:val="left"/>
      <w:pPr>
        <w:tabs>
          <w:tab w:val="num" w:pos="2880"/>
        </w:tabs>
        <w:ind w:left="2880" w:hanging="360"/>
      </w:pPr>
    </w:lvl>
    <w:lvl w:ilvl="4" w:tplc="6632E976" w:tentative="1">
      <w:start w:val="1"/>
      <w:numFmt w:val="lowerLetter"/>
      <w:lvlText w:val="%5."/>
      <w:lvlJc w:val="left"/>
      <w:pPr>
        <w:tabs>
          <w:tab w:val="num" w:pos="3600"/>
        </w:tabs>
        <w:ind w:left="3600" w:hanging="360"/>
      </w:pPr>
    </w:lvl>
    <w:lvl w:ilvl="5" w:tplc="E570BE9A" w:tentative="1">
      <w:start w:val="1"/>
      <w:numFmt w:val="lowerRoman"/>
      <w:lvlText w:val="%6."/>
      <w:lvlJc w:val="right"/>
      <w:pPr>
        <w:tabs>
          <w:tab w:val="num" w:pos="4320"/>
        </w:tabs>
        <w:ind w:left="4320" w:hanging="180"/>
      </w:pPr>
    </w:lvl>
    <w:lvl w:ilvl="6" w:tplc="ABE4FADE" w:tentative="1">
      <w:start w:val="1"/>
      <w:numFmt w:val="decimal"/>
      <w:lvlText w:val="%7."/>
      <w:lvlJc w:val="left"/>
      <w:pPr>
        <w:tabs>
          <w:tab w:val="num" w:pos="5040"/>
        </w:tabs>
        <w:ind w:left="5040" w:hanging="360"/>
      </w:pPr>
    </w:lvl>
    <w:lvl w:ilvl="7" w:tplc="D68C6BAC" w:tentative="1">
      <w:start w:val="1"/>
      <w:numFmt w:val="lowerLetter"/>
      <w:lvlText w:val="%8."/>
      <w:lvlJc w:val="left"/>
      <w:pPr>
        <w:tabs>
          <w:tab w:val="num" w:pos="5760"/>
        </w:tabs>
        <w:ind w:left="5760" w:hanging="360"/>
      </w:pPr>
    </w:lvl>
    <w:lvl w:ilvl="8" w:tplc="37D2CDD4"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5D6EB18C">
      <w:start w:val="1"/>
      <w:numFmt w:val="decimal"/>
      <w:lvlText w:val="%1)"/>
      <w:lvlJc w:val="left"/>
      <w:pPr>
        <w:ind w:left="1080" w:hanging="360"/>
      </w:pPr>
      <w:rPr>
        <w:rFonts w:hint="default"/>
      </w:rPr>
    </w:lvl>
    <w:lvl w:ilvl="1" w:tplc="D668E2A0" w:tentative="1">
      <w:start w:val="1"/>
      <w:numFmt w:val="lowerLetter"/>
      <w:lvlText w:val="%2."/>
      <w:lvlJc w:val="left"/>
      <w:pPr>
        <w:ind w:left="1800" w:hanging="360"/>
      </w:pPr>
    </w:lvl>
    <w:lvl w:ilvl="2" w:tplc="B39853DA" w:tentative="1">
      <w:start w:val="1"/>
      <w:numFmt w:val="lowerRoman"/>
      <w:lvlText w:val="%3."/>
      <w:lvlJc w:val="right"/>
      <w:pPr>
        <w:ind w:left="2520" w:hanging="180"/>
      </w:pPr>
    </w:lvl>
    <w:lvl w:ilvl="3" w:tplc="479A3FBC" w:tentative="1">
      <w:start w:val="1"/>
      <w:numFmt w:val="decimal"/>
      <w:lvlText w:val="%4."/>
      <w:lvlJc w:val="left"/>
      <w:pPr>
        <w:ind w:left="3240" w:hanging="360"/>
      </w:pPr>
    </w:lvl>
    <w:lvl w:ilvl="4" w:tplc="6EA2A0BC" w:tentative="1">
      <w:start w:val="1"/>
      <w:numFmt w:val="lowerLetter"/>
      <w:lvlText w:val="%5."/>
      <w:lvlJc w:val="left"/>
      <w:pPr>
        <w:ind w:left="3960" w:hanging="360"/>
      </w:pPr>
    </w:lvl>
    <w:lvl w:ilvl="5" w:tplc="DAF81B58" w:tentative="1">
      <w:start w:val="1"/>
      <w:numFmt w:val="lowerRoman"/>
      <w:lvlText w:val="%6."/>
      <w:lvlJc w:val="right"/>
      <w:pPr>
        <w:ind w:left="4680" w:hanging="180"/>
      </w:pPr>
    </w:lvl>
    <w:lvl w:ilvl="6" w:tplc="8522FC9A" w:tentative="1">
      <w:start w:val="1"/>
      <w:numFmt w:val="decimal"/>
      <w:lvlText w:val="%7."/>
      <w:lvlJc w:val="left"/>
      <w:pPr>
        <w:ind w:left="5400" w:hanging="360"/>
      </w:pPr>
    </w:lvl>
    <w:lvl w:ilvl="7" w:tplc="3746E8B6" w:tentative="1">
      <w:start w:val="1"/>
      <w:numFmt w:val="lowerLetter"/>
      <w:lvlText w:val="%8."/>
      <w:lvlJc w:val="left"/>
      <w:pPr>
        <w:ind w:left="6120" w:hanging="360"/>
      </w:pPr>
    </w:lvl>
    <w:lvl w:ilvl="8" w:tplc="4DBCAA94"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A960469C">
      <w:start w:val="1"/>
      <w:numFmt w:val="decimal"/>
      <w:lvlText w:val="%1."/>
      <w:lvlJc w:val="left"/>
      <w:pPr>
        <w:ind w:left="360" w:hanging="360"/>
      </w:pPr>
      <w:rPr>
        <w:rFonts w:hint="default"/>
        <w:b w:val="0"/>
      </w:rPr>
    </w:lvl>
    <w:lvl w:ilvl="1" w:tplc="3656EAB2" w:tentative="1">
      <w:start w:val="1"/>
      <w:numFmt w:val="lowerLetter"/>
      <w:lvlText w:val="%2."/>
      <w:lvlJc w:val="left"/>
      <w:pPr>
        <w:ind w:left="1440" w:hanging="360"/>
      </w:pPr>
    </w:lvl>
    <w:lvl w:ilvl="2" w:tplc="3A8EECF2" w:tentative="1">
      <w:start w:val="1"/>
      <w:numFmt w:val="lowerRoman"/>
      <w:lvlText w:val="%3."/>
      <w:lvlJc w:val="right"/>
      <w:pPr>
        <w:ind w:left="2160" w:hanging="180"/>
      </w:pPr>
    </w:lvl>
    <w:lvl w:ilvl="3" w:tplc="A802CB72" w:tentative="1">
      <w:start w:val="1"/>
      <w:numFmt w:val="decimal"/>
      <w:lvlText w:val="%4."/>
      <w:lvlJc w:val="left"/>
      <w:pPr>
        <w:ind w:left="2880" w:hanging="360"/>
      </w:pPr>
    </w:lvl>
    <w:lvl w:ilvl="4" w:tplc="939C6328" w:tentative="1">
      <w:start w:val="1"/>
      <w:numFmt w:val="lowerLetter"/>
      <w:lvlText w:val="%5."/>
      <w:lvlJc w:val="left"/>
      <w:pPr>
        <w:ind w:left="3600" w:hanging="360"/>
      </w:pPr>
    </w:lvl>
    <w:lvl w:ilvl="5" w:tplc="60ACFD72" w:tentative="1">
      <w:start w:val="1"/>
      <w:numFmt w:val="lowerRoman"/>
      <w:lvlText w:val="%6."/>
      <w:lvlJc w:val="right"/>
      <w:pPr>
        <w:ind w:left="4320" w:hanging="180"/>
      </w:pPr>
    </w:lvl>
    <w:lvl w:ilvl="6" w:tplc="CB5C3FA6" w:tentative="1">
      <w:start w:val="1"/>
      <w:numFmt w:val="decimal"/>
      <w:lvlText w:val="%7."/>
      <w:lvlJc w:val="left"/>
      <w:pPr>
        <w:ind w:left="5040" w:hanging="360"/>
      </w:pPr>
    </w:lvl>
    <w:lvl w:ilvl="7" w:tplc="38044A5E" w:tentative="1">
      <w:start w:val="1"/>
      <w:numFmt w:val="lowerLetter"/>
      <w:lvlText w:val="%8."/>
      <w:lvlJc w:val="left"/>
      <w:pPr>
        <w:ind w:left="5760" w:hanging="360"/>
      </w:pPr>
    </w:lvl>
    <w:lvl w:ilvl="8" w:tplc="6DC8330C"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C0CCFE32">
      <w:start w:val="1"/>
      <w:numFmt w:val="decimal"/>
      <w:lvlText w:val="%1."/>
      <w:lvlJc w:val="left"/>
      <w:pPr>
        <w:tabs>
          <w:tab w:val="num" w:pos="360"/>
        </w:tabs>
        <w:ind w:left="360" w:hanging="360"/>
      </w:pPr>
    </w:lvl>
    <w:lvl w:ilvl="1" w:tplc="4ECA2FDA" w:tentative="1">
      <w:start w:val="1"/>
      <w:numFmt w:val="lowerLetter"/>
      <w:lvlText w:val="%2."/>
      <w:lvlJc w:val="left"/>
      <w:pPr>
        <w:tabs>
          <w:tab w:val="num" w:pos="1080"/>
        </w:tabs>
        <w:ind w:left="1080" w:hanging="360"/>
      </w:pPr>
    </w:lvl>
    <w:lvl w:ilvl="2" w:tplc="468E0F5C" w:tentative="1">
      <w:start w:val="1"/>
      <w:numFmt w:val="lowerRoman"/>
      <w:lvlText w:val="%3."/>
      <w:lvlJc w:val="right"/>
      <w:pPr>
        <w:tabs>
          <w:tab w:val="num" w:pos="1800"/>
        </w:tabs>
        <w:ind w:left="1800" w:hanging="180"/>
      </w:pPr>
    </w:lvl>
    <w:lvl w:ilvl="3" w:tplc="93906908" w:tentative="1">
      <w:start w:val="1"/>
      <w:numFmt w:val="decimal"/>
      <w:lvlText w:val="%4."/>
      <w:lvlJc w:val="left"/>
      <w:pPr>
        <w:tabs>
          <w:tab w:val="num" w:pos="2520"/>
        </w:tabs>
        <w:ind w:left="2520" w:hanging="360"/>
      </w:pPr>
    </w:lvl>
    <w:lvl w:ilvl="4" w:tplc="B48E2596" w:tentative="1">
      <w:start w:val="1"/>
      <w:numFmt w:val="lowerLetter"/>
      <w:lvlText w:val="%5."/>
      <w:lvlJc w:val="left"/>
      <w:pPr>
        <w:tabs>
          <w:tab w:val="num" w:pos="3240"/>
        </w:tabs>
        <w:ind w:left="3240" w:hanging="360"/>
      </w:pPr>
    </w:lvl>
    <w:lvl w:ilvl="5" w:tplc="2D10400E" w:tentative="1">
      <w:start w:val="1"/>
      <w:numFmt w:val="lowerRoman"/>
      <w:lvlText w:val="%6."/>
      <w:lvlJc w:val="right"/>
      <w:pPr>
        <w:tabs>
          <w:tab w:val="num" w:pos="3960"/>
        </w:tabs>
        <w:ind w:left="3960" w:hanging="180"/>
      </w:pPr>
    </w:lvl>
    <w:lvl w:ilvl="6" w:tplc="DEB09834" w:tentative="1">
      <w:start w:val="1"/>
      <w:numFmt w:val="decimal"/>
      <w:lvlText w:val="%7."/>
      <w:lvlJc w:val="left"/>
      <w:pPr>
        <w:tabs>
          <w:tab w:val="num" w:pos="4680"/>
        </w:tabs>
        <w:ind w:left="4680" w:hanging="360"/>
      </w:pPr>
    </w:lvl>
    <w:lvl w:ilvl="7" w:tplc="A72A9178" w:tentative="1">
      <w:start w:val="1"/>
      <w:numFmt w:val="lowerLetter"/>
      <w:lvlText w:val="%8."/>
      <w:lvlJc w:val="left"/>
      <w:pPr>
        <w:tabs>
          <w:tab w:val="num" w:pos="5400"/>
        </w:tabs>
        <w:ind w:left="5400" w:hanging="360"/>
      </w:pPr>
    </w:lvl>
    <w:lvl w:ilvl="8" w:tplc="0CE885B4"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0EB214DE">
      <w:start w:val="1"/>
      <w:numFmt w:val="decimal"/>
      <w:lvlText w:val="%1."/>
      <w:lvlJc w:val="left"/>
      <w:pPr>
        <w:ind w:left="720" w:hanging="360"/>
      </w:pPr>
      <w:rPr>
        <w:b w:val="0"/>
      </w:rPr>
    </w:lvl>
    <w:lvl w:ilvl="1" w:tplc="0538A4C8" w:tentative="1">
      <w:start w:val="1"/>
      <w:numFmt w:val="lowerLetter"/>
      <w:lvlText w:val="%2."/>
      <w:lvlJc w:val="left"/>
      <w:pPr>
        <w:ind w:left="1440" w:hanging="360"/>
      </w:pPr>
    </w:lvl>
    <w:lvl w:ilvl="2" w:tplc="16C85480" w:tentative="1">
      <w:start w:val="1"/>
      <w:numFmt w:val="lowerRoman"/>
      <w:lvlText w:val="%3."/>
      <w:lvlJc w:val="right"/>
      <w:pPr>
        <w:ind w:left="2160" w:hanging="180"/>
      </w:pPr>
    </w:lvl>
    <w:lvl w:ilvl="3" w:tplc="20885B4A" w:tentative="1">
      <w:start w:val="1"/>
      <w:numFmt w:val="decimal"/>
      <w:lvlText w:val="%4."/>
      <w:lvlJc w:val="left"/>
      <w:pPr>
        <w:ind w:left="2880" w:hanging="360"/>
      </w:pPr>
    </w:lvl>
    <w:lvl w:ilvl="4" w:tplc="BE5C6C6A" w:tentative="1">
      <w:start w:val="1"/>
      <w:numFmt w:val="lowerLetter"/>
      <w:lvlText w:val="%5."/>
      <w:lvlJc w:val="left"/>
      <w:pPr>
        <w:ind w:left="3600" w:hanging="360"/>
      </w:pPr>
    </w:lvl>
    <w:lvl w:ilvl="5" w:tplc="AFEA2308" w:tentative="1">
      <w:start w:val="1"/>
      <w:numFmt w:val="lowerRoman"/>
      <w:lvlText w:val="%6."/>
      <w:lvlJc w:val="right"/>
      <w:pPr>
        <w:ind w:left="4320" w:hanging="180"/>
      </w:pPr>
    </w:lvl>
    <w:lvl w:ilvl="6" w:tplc="511E4D8E" w:tentative="1">
      <w:start w:val="1"/>
      <w:numFmt w:val="decimal"/>
      <w:lvlText w:val="%7."/>
      <w:lvlJc w:val="left"/>
      <w:pPr>
        <w:ind w:left="5040" w:hanging="360"/>
      </w:pPr>
    </w:lvl>
    <w:lvl w:ilvl="7" w:tplc="CF0471F0" w:tentative="1">
      <w:start w:val="1"/>
      <w:numFmt w:val="lowerLetter"/>
      <w:lvlText w:val="%8."/>
      <w:lvlJc w:val="left"/>
      <w:pPr>
        <w:ind w:left="5760" w:hanging="360"/>
      </w:pPr>
    </w:lvl>
    <w:lvl w:ilvl="8" w:tplc="7DBCF7E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8B6C41FE">
      <w:start w:val="1"/>
      <w:numFmt w:val="decimal"/>
      <w:lvlText w:val="%1."/>
      <w:lvlJc w:val="left"/>
      <w:pPr>
        <w:tabs>
          <w:tab w:val="num" w:pos="360"/>
        </w:tabs>
        <w:ind w:left="360" w:hanging="360"/>
      </w:pPr>
      <w:rPr>
        <w:rFonts w:hint="default"/>
        <w:b w:val="0"/>
      </w:rPr>
    </w:lvl>
    <w:lvl w:ilvl="1" w:tplc="0826FA62" w:tentative="1">
      <w:start w:val="1"/>
      <w:numFmt w:val="lowerLetter"/>
      <w:lvlText w:val="%2."/>
      <w:lvlJc w:val="left"/>
      <w:pPr>
        <w:tabs>
          <w:tab w:val="num" w:pos="1440"/>
        </w:tabs>
        <w:ind w:left="1440" w:hanging="360"/>
      </w:pPr>
    </w:lvl>
    <w:lvl w:ilvl="2" w:tplc="06229838" w:tentative="1">
      <w:start w:val="1"/>
      <w:numFmt w:val="lowerRoman"/>
      <w:lvlText w:val="%3."/>
      <w:lvlJc w:val="right"/>
      <w:pPr>
        <w:tabs>
          <w:tab w:val="num" w:pos="2160"/>
        </w:tabs>
        <w:ind w:left="2160" w:hanging="180"/>
      </w:pPr>
    </w:lvl>
    <w:lvl w:ilvl="3" w:tplc="268A018A" w:tentative="1">
      <w:start w:val="1"/>
      <w:numFmt w:val="decimal"/>
      <w:lvlText w:val="%4."/>
      <w:lvlJc w:val="left"/>
      <w:pPr>
        <w:tabs>
          <w:tab w:val="num" w:pos="2880"/>
        </w:tabs>
        <w:ind w:left="2880" w:hanging="360"/>
      </w:pPr>
    </w:lvl>
    <w:lvl w:ilvl="4" w:tplc="623ADAB4" w:tentative="1">
      <w:start w:val="1"/>
      <w:numFmt w:val="lowerLetter"/>
      <w:lvlText w:val="%5."/>
      <w:lvlJc w:val="left"/>
      <w:pPr>
        <w:tabs>
          <w:tab w:val="num" w:pos="3600"/>
        </w:tabs>
        <w:ind w:left="3600" w:hanging="360"/>
      </w:pPr>
    </w:lvl>
    <w:lvl w:ilvl="5" w:tplc="E57A1B64" w:tentative="1">
      <w:start w:val="1"/>
      <w:numFmt w:val="lowerRoman"/>
      <w:lvlText w:val="%6."/>
      <w:lvlJc w:val="right"/>
      <w:pPr>
        <w:tabs>
          <w:tab w:val="num" w:pos="4320"/>
        </w:tabs>
        <w:ind w:left="4320" w:hanging="180"/>
      </w:pPr>
    </w:lvl>
    <w:lvl w:ilvl="6" w:tplc="17127348" w:tentative="1">
      <w:start w:val="1"/>
      <w:numFmt w:val="decimal"/>
      <w:lvlText w:val="%7."/>
      <w:lvlJc w:val="left"/>
      <w:pPr>
        <w:tabs>
          <w:tab w:val="num" w:pos="5040"/>
        </w:tabs>
        <w:ind w:left="5040" w:hanging="360"/>
      </w:pPr>
    </w:lvl>
    <w:lvl w:ilvl="7" w:tplc="036A30C6" w:tentative="1">
      <w:start w:val="1"/>
      <w:numFmt w:val="lowerLetter"/>
      <w:lvlText w:val="%8."/>
      <w:lvlJc w:val="left"/>
      <w:pPr>
        <w:tabs>
          <w:tab w:val="num" w:pos="5760"/>
        </w:tabs>
        <w:ind w:left="5760" w:hanging="360"/>
      </w:pPr>
    </w:lvl>
    <w:lvl w:ilvl="8" w:tplc="727468AA"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D92C05B4">
      <w:start w:val="1"/>
      <w:numFmt w:val="decimal"/>
      <w:lvlText w:val="%1."/>
      <w:lvlJc w:val="left"/>
      <w:pPr>
        <w:ind w:left="720" w:hanging="360"/>
      </w:pPr>
      <w:rPr>
        <w:rFonts w:hint="default"/>
      </w:rPr>
    </w:lvl>
    <w:lvl w:ilvl="1" w:tplc="37AC44E2" w:tentative="1">
      <w:start w:val="1"/>
      <w:numFmt w:val="lowerLetter"/>
      <w:lvlText w:val="%2."/>
      <w:lvlJc w:val="left"/>
      <w:pPr>
        <w:ind w:left="1440" w:hanging="360"/>
      </w:pPr>
    </w:lvl>
    <w:lvl w:ilvl="2" w:tplc="21E475E6" w:tentative="1">
      <w:start w:val="1"/>
      <w:numFmt w:val="lowerRoman"/>
      <w:lvlText w:val="%3."/>
      <w:lvlJc w:val="right"/>
      <w:pPr>
        <w:ind w:left="2160" w:hanging="180"/>
      </w:pPr>
    </w:lvl>
    <w:lvl w:ilvl="3" w:tplc="7D16376A" w:tentative="1">
      <w:start w:val="1"/>
      <w:numFmt w:val="decimal"/>
      <w:lvlText w:val="%4."/>
      <w:lvlJc w:val="left"/>
      <w:pPr>
        <w:ind w:left="2880" w:hanging="360"/>
      </w:pPr>
    </w:lvl>
    <w:lvl w:ilvl="4" w:tplc="4D74A948" w:tentative="1">
      <w:start w:val="1"/>
      <w:numFmt w:val="lowerLetter"/>
      <w:lvlText w:val="%5."/>
      <w:lvlJc w:val="left"/>
      <w:pPr>
        <w:ind w:left="3600" w:hanging="360"/>
      </w:pPr>
    </w:lvl>
    <w:lvl w:ilvl="5" w:tplc="993E8CFA" w:tentative="1">
      <w:start w:val="1"/>
      <w:numFmt w:val="lowerRoman"/>
      <w:lvlText w:val="%6."/>
      <w:lvlJc w:val="right"/>
      <w:pPr>
        <w:ind w:left="4320" w:hanging="180"/>
      </w:pPr>
    </w:lvl>
    <w:lvl w:ilvl="6" w:tplc="C4C414F6" w:tentative="1">
      <w:start w:val="1"/>
      <w:numFmt w:val="decimal"/>
      <w:lvlText w:val="%7."/>
      <w:lvlJc w:val="left"/>
      <w:pPr>
        <w:ind w:left="5040" w:hanging="360"/>
      </w:pPr>
    </w:lvl>
    <w:lvl w:ilvl="7" w:tplc="63E021D4" w:tentative="1">
      <w:start w:val="1"/>
      <w:numFmt w:val="lowerLetter"/>
      <w:lvlText w:val="%8."/>
      <w:lvlJc w:val="left"/>
      <w:pPr>
        <w:ind w:left="5760" w:hanging="360"/>
      </w:pPr>
    </w:lvl>
    <w:lvl w:ilvl="8" w:tplc="27DC7086"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5778040C">
      <w:start w:val="1"/>
      <w:numFmt w:val="decimal"/>
      <w:lvlText w:val="%1."/>
      <w:lvlJc w:val="left"/>
      <w:pPr>
        <w:tabs>
          <w:tab w:val="num" w:pos="360"/>
        </w:tabs>
        <w:ind w:left="360" w:hanging="360"/>
      </w:pPr>
      <w:rPr>
        <w:rFonts w:hint="default"/>
      </w:rPr>
    </w:lvl>
    <w:lvl w:ilvl="1" w:tplc="BB1C9BAE" w:tentative="1">
      <w:start w:val="1"/>
      <w:numFmt w:val="lowerLetter"/>
      <w:lvlText w:val="%2."/>
      <w:lvlJc w:val="left"/>
      <w:pPr>
        <w:tabs>
          <w:tab w:val="num" w:pos="456"/>
        </w:tabs>
        <w:ind w:left="456" w:hanging="360"/>
      </w:pPr>
    </w:lvl>
    <w:lvl w:ilvl="2" w:tplc="DBAC080C" w:tentative="1">
      <w:start w:val="1"/>
      <w:numFmt w:val="lowerRoman"/>
      <w:lvlText w:val="%3."/>
      <w:lvlJc w:val="right"/>
      <w:pPr>
        <w:tabs>
          <w:tab w:val="num" w:pos="1176"/>
        </w:tabs>
        <w:ind w:left="1176" w:hanging="180"/>
      </w:pPr>
    </w:lvl>
    <w:lvl w:ilvl="3" w:tplc="2668C4BA" w:tentative="1">
      <w:start w:val="1"/>
      <w:numFmt w:val="decimal"/>
      <w:lvlText w:val="%4."/>
      <w:lvlJc w:val="left"/>
      <w:pPr>
        <w:tabs>
          <w:tab w:val="num" w:pos="1896"/>
        </w:tabs>
        <w:ind w:left="1896" w:hanging="360"/>
      </w:pPr>
    </w:lvl>
    <w:lvl w:ilvl="4" w:tplc="9D0EA530" w:tentative="1">
      <w:start w:val="1"/>
      <w:numFmt w:val="lowerLetter"/>
      <w:lvlText w:val="%5."/>
      <w:lvlJc w:val="left"/>
      <w:pPr>
        <w:tabs>
          <w:tab w:val="num" w:pos="2616"/>
        </w:tabs>
        <w:ind w:left="2616" w:hanging="360"/>
      </w:pPr>
    </w:lvl>
    <w:lvl w:ilvl="5" w:tplc="AB9852C2" w:tentative="1">
      <w:start w:val="1"/>
      <w:numFmt w:val="lowerRoman"/>
      <w:lvlText w:val="%6."/>
      <w:lvlJc w:val="right"/>
      <w:pPr>
        <w:tabs>
          <w:tab w:val="num" w:pos="3336"/>
        </w:tabs>
        <w:ind w:left="3336" w:hanging="180"/>
      </w:pPr>
    </w:lvl>
    <w:lvl w:ilvl="6" w:tplc="5268C158" w:tentative="1">
      <w:start w:val="1"/>
      <w:numFmt w:val="decimal"/>
      <w:lvlText w:val="%7."/>
      <w:lvlJc w:val="left"/>
      <w:pPr>
        <w:tabs>
          <w:tab w:val="num" w:pos="4056"/>
        </w:tabs>
        <w:ind w:left="4056" w:hanging="360"/>
      </w:pPr>
    </w:lvl>
    <w:lvl w:ilvl="7" w:tplc="F66637CC" w:tentative="1">
      <w:start w:val="1"/>
      <w:numFmt w:val="lowerLetter"/>
      <w:lvlText w:val="%8."/>
      <w:lvlJc w:val="left"/>
      <w:pPr>
        <w:tabs>
          <w:tab w:val="num" w:pos="4776"/>
        </w:tabs>
        <w:ind w:left="4776" w:hanging="360"/>
      </w:pPr>
    </w:lvl>
    <w:lvl w:ilvl="8" w:tplc="E444ADA8"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06DA3EBA">
      <w:start w:val="1"/>
      <w:numFmt w:val="decimal"/>
      <w:lvlText w:val="%1)"/>
      <w:lvlJc w:val="left"/>
      <w:pPr>
        <w:tabs>
          <w:tab w:val="num" w:pos="720"/>
        </w:tabs>
        <w:ind w:left="720" w:hanging="360"/>
      </w:pPr>
      <w:rPr>
        <w:rFonts w:hint="default"/>
      </w:rPr>
    </w:lvl>
    <w:lvl w:ilvl="1" w:tplc="E3C49A1A" w:tentative="1">
      <w:start w:val="1"/>
      <w:numFmt w:val="lowerLetter"/>
      <w:lvlText w:val="%2."/>
      <w:lvlJc w:val="left"/>
      <w:pPr>
        <w:tabs>
          <w:tab w:val="num" w:pos="1440"/>
        </w:tabs>
        <w:ind w:left="1440" w:hanging="360"/>
      </w:pPr>
    </w:lvl>
    <w:lvl w:ilvl="2" w:tplc="7BE0E50E" w:tentative="1">
      <w:start w:val="1"/>
      <w:numFmt w:val="lowerRoman"/>
      <w:lvlText w:val="%3."/>
      <w:lvlJc w:val="right"/>
      <w:pPr>
        <w:tabs>
          <w:tab w:val="num" w:pos="2160"/>
        </w:tabs>
        <w:ind w:left="2160" w:hanging="180"/>
      </w:pPr>
    </w:lvl>
    <w:lvl w:ilvl="3" w:tplc="FC6A2774" w:tentative="1">
      <w:start w:val="1"/>
      <w:numFmt w:val="decimal"/>
      <w:lvlText w:val="%4."/>
      <w:lvlJc w:val="left"/>
      <w:pPr>
        <w:tabs>
          <w:tab w:val="num" w:pos="2880"/>
        </w:tabs>
        <w:ind w:left="2880" w:hanging="360"/>
      </w:pPr>
    </w:lvl>
    <w:lvl w:ilvl="4" w:tplc="DF7C2EAC" w:tentative="1">
      <w:start w:val="1"/>
      <w:numFmt w:val="lowerLetter"/>
      <w:lvlText w:val="%5."/>
      <w:lvlJc w:val="left"/>
      <w:pPr>
        <w:tabs>
          <w:tab w:val="num" w:pos="3600"/>
        </w:tabs>
        <w:ind w:left="3600" w:hanging="360"/>
      </w:pPr>
    </w:lvl>
    <w:lvl w:ilvl="5" w:tplc="E9B2DA4E" w:tentative="1">
      <w:start w:val="1"/>
      <w:numFmt w:val="lowerRoman"/>
      <w:lvlText w:val="%6."/>
      <w:lvlJc w:val="right"/>
      <w:pPr>
        <w:tabs>
          <w:tab w:val="num" w:pos="4320"/>
        </w:tabs>
        <w:ind w:left="4320" w:hanging="180"/>
      </w:pPr>
    </w:lvl>
    <w:lvl w:ilvl="6" w:tplc="6BAE5FF4" w:tentative="1">
      <w:start w:val="1"/>
      <w:numFmt w:val="decimal"/>
      <w:lvlText w:val="%7."/>
      <w:lvlJc w:val="left"/>
      <w:pPr>
        <w:tabs>
          <w:tab w:val="num" w:pos="5040"/>
        </w:tabs>
        <w:ind w:left="5040" w:hanging="360"/>
      </w:pPr>
    </w:lvl>
    <w:lvl w:ilvl="7" w:tplc="8D5A3C98" w:tentative="1">
      <w:start w:val="1"/>
      <w:numFmt w:val="lowerLetter"/>
      <w:lvlText w:val="%8."/>
      <w:lvlJc w:val="left"/>
      <w:pPr>
        <w:tabs>
          <w:tab w:val="num" w:pos="5760"/>
        </w:tabs>
        <w:ind w:left="5760" w:hanging="360"/>
      </w:pPr>
    </w:lvl>
    <w:lvl w:ilvl="8" w:tplc="221025B4"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77C42252">
      <w:start w:val="1"/>
      <w:numFmt w:val="decimal"/>
      <w:lvlText w:val="%1."/>
      <w:lvlJc w:val="left"/>
      <w:pPr>
        <w:tabs>
          <w:tab w:val="num" w:pos="360"/>
        </w:tabs>
        <w:ind w:left="360" w:hanging="360"/>
      </w:pPr>
      <w:rPr>
        <w:b w:val="0"/>
        <w:i w:val="0"/>
      </w:rPr>
    </w:lvl>
    <w:lvl w:ilvl="1" w:tplc="2A545F82" w:tentative="1">
      <w:start w:val="1"/>
      <w:numFmt w:val="lowerLetter"/>
      <w:lvlText w:val="%2."/>
      <w:lvlJc w:val="left"/>
      <w:pPr>
        <w:tabs>
          <w:tab w:val="num" w:pos="1440"/>
        </w:tabs>
        <w:ind w:left="1440" w:hanging="360"/>
      </w:pPr>
    </w:lvl>
    <w:lvl w:ilvl="2" w:tplc="999EBBE8" w:tentative="1">
      <w:start w:val="1"/>
      <w:numFmt w:val="lowerRoman"/>
      <w:lvlText w:val="%3."/>
      <w:lvlJc w:val="right"/>
      <w:pPr>
        <w:tabs>
          <w:tab w:val="num" w:pos="2160"/>
        </w:tabs>
        <w:ind w:left="2160" w:hanging="180"/>
      </w:pPr>
    </w:lvl>
    <w:lvl w:ilvl="3" w:tplc="6B32E432" w:tentative="1">
      <w:start w:val="1"/>
      <w:numFmt w:val="decimal"/>
      <w:lvlText w:val="%4."/>
      <w:lvlJc w:val="left"/>
      <w:pPr>
        <w:tabs>
          <w:tab w:val="num" w:pos="2880"/>
        </w:tabs>
        <w:ind w:left="2880" w:hanging="360"/>
      </w:pPr>
    </w:lvl>
    <w:lvl w:ilvl="4" w:tplc="FD901DF2" w:tentative="1">
      <w:start w:val="1"/>
      <w:numFmt w:val="lowerLetter"/>
      <w:lvlText w:val="%5."/>
      <w:lvlJc w:val="left"/>
      <w:pPr>
        <w:tabs>
          <w:tab w:val="num" w:pos="3600"/>
        </w:tabs>
        <w:ind w:left="3600" w:hanging="360"/>
      </w:pPr>
    </w:lvl>
    <w:lvl w:ilvl="5" w:tplc="3C6A3CD0" w:tentative="1">
      <w:start w:val="1"/>
      <w:numFmt w:val="lowerRoman"/>
      <w:lvlText w:val="%6."/>
      <w:lvlJc w:val="right"/>
      <w:pPr>
        <w:tabs>
          <w:tab w:val="num" w:pos="4320"/>
        </w:tabs>
        <w:ind w:left="4320" w:hanging="180"/>
      </w:pPr>
    </w:lvl>
    <w:lvl w:ilvl="6" w:tplc="66843040" w:tentative="1">
      <w:start w:val="1"/>
      <w:numFmt w:val="decimal"/>
      <w:lvlText w:val="%7."/>
      <w:lvlJc w:val="left"/>
      <w:pPr>
        <w:tabs>
          <w:tab w:val="num" w:pos="5040"/>
        </w:tabs>
        <w:ind w:left="5040" w:hanging="360"/>
      </w:pPr>
    </w:lvl>
    <w:lvl w:ilvl="7" w:tplc="623AB0E2" w:tentative="1">
      <w:start w:val="1"/>
      <w:numFmt w:val="lowerLetter"/>
      <w:lvlText w:val="%8."/>
      <w:lvlJc w:val="left"/>
      <w:pPr>
        <w:tabs>
          <w:tab w:val="num" w:pos="5760"/>
        </w:tabs>
        <w:ind w:left="5760" w:hanging="360"/>
      </w:pPr>
    </w:lvl>
    <w:lvl w:ilvl="8" w:tplc="6B201BBC"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C742C580">
      <w:start w:val="1"/>
      <w:numFmt w:val="decimal"/>
      <w:lvlText w:val="%1."/>
      <w:lvlJc w:val="left"/>
      <w:pPr>
        <w:ind w:left="720" w:hanging="360"/>
      </w:pPr>
      <w:rPr>
        <w:rFonts w:hint="default"/>
        <w:b/>
      </w:rPr>
    </w:lvl>
    <w:lvl w:ilvl="1" w:tplc="5DFACE92" w:tentative="1">
      <w:start w:val="1"/>
      <w:numFmt w:val="lowerLetter"/>
      <w:lvlText w:val="%2."/>
      <w:lvlJc w:val="left"/>
      <w:pPr>
        <w:ind w:left="1440" w:hanging="360"/>
      </w:pPr>
    </w:lvl>
    <w:lvl w:ilvl="2" w:tplc="65ACF334" w:tentative="1">
      <w:start w:val="1"/>
      <w:numFmt w:val="lowerRoman"/>
      <w:lvlText w:val="%3."/>
      <w:lvlJc w:val="right"/>
      <w:pPr>
        <w:ind w:left="2160" w:hanging="180"/>
      </w:pPr>
    </w:lvl>
    <w:lvl w:ilvl="3" w:tplc="B2B2FF50" w:tentative="1">
      <w:start w:val="1"/>
      <w:numFmt w:val="decimal"/>
      <w:lvlText w:val="%4."/>
      <w:lvlJc w:val="left"/>
      <w:pPr>
        <w:ind w:left="2880" w:hanging="360"/>
      </w:pPr>
    </w:lvl>
    <w:lvl w:ilvl="4" w:tplc="2DCC3BEC" w:tentative="1">
      <w:start w:val="1"/>
      <w:numFmt w:val="lowerLetter"/>
      <w:lvlText w:val="%5."/>
      <w:lvlJc w:val="left"/>
      <w:pPr>
        <w:ind w:left="3600" w:hanging="360"/>
      </w:pPr>
    </w:lvl>
    <w:lvl w:ilvl="5" w:tplc="21540312" w:tentative="1">
      <w:start w:val="1"/>
      <w:numFmt w:val="lowerRoman"/>
      <w:lvlText w:val="%6."/>
      <w:lvlJc w:val="right"/>
      <w:pPr>
        <w:ind w:left="4320" w:hanging="180"/>
      </w:pPr>
    </w:lvl>
    <w:lvl w:ilvl="6" w:tplc="1D3AA7FE" w:tentative="1">
      <w:start w:val="1"/>
      <w:numFmt w:val="decimal"/>
      <w:lvlText w:val="%7."/>
      <w:lvlJc w:val="left"/>
      <w:pPr>
        <w:ind w:left="5040" w:hanging="360"/>
      </w:pPr>
    </w:lvl>
    <w:lvl w:ilvl="7" w:tplc="5BD8CBEE" w:tentative="1">
      <w:start w:val="1"/>
      <w:numFmt w:val="lowerLetter"/>
      <w:lvlText w:val="%8."/>
      <w:lvlJc w:val="left"/>
      <w:pPr>
        <w:ind w:left="5760" w:hanging="360"/>
      </w:pPr>
    </w:lvl>
    <w:lvl w:ilvl="8" w:tplc="019C3068"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F322ED1C">
      <w:start w:val="1"/>
      <w:numFmt w:val="decimal"/>
      <w:lvlText w:val="%1."/>
      <w:lvlJc w:val="left"/>
      <w:pPr>
        <w:tabs>
          <w:tab w:val="num" w:pos="360"/>
        </w:tabs>
        <w:ind w:left="360" w:hanging="360"/>
      </w:pPr>
      <w:rPr>
        <w:rFonts w:hint="default"/>
        <w:b w:val="0"/>
      </w:rPr>
    </w:lvl>
    <w:lvl w:ilvl="1" w:tplc="C90EA71A" w:tentative="1">
      <w:start w:val="1"/>
      <w:numFmt w:val="lowerLetter"/>
      <w:lvlText w:val="%2."/>
      <w:lvlJc w:val="left"/>
      <w:pPr>
        <w:tabs>
          <w:tab w:val="num" w:pos="1440"/>
        </w:tabs>
        <w:ind w:left="1440" w:hanging="360"/>
      </w:pPr>
    </w:lvl>
    <w:lvl w:ilvl="2" w:tplc="3DAEA798" w:tentative="1">
      <w:start w:val="1"/>
      <w:numFmt w:val="lowerRoman"/>
      <w:lvlText w:val="%3."/>
      <w:lvlJc w:val="right"/>
      <w:pPr>
        <w:tabs>
          <w:tab w:val="num" w:pos="2160"/>
        </w:tabs>
        <w:ind w:left="2160" w:hanging="180"/>
      </w:pPr>
    </w:lvl>
    <w:lvl w:ilvl="3" w:tplc="FBACC126" w:tentative="1">
      <w:start w:val="1"/>
      <w:numFmt w:val="decimal"/>
      <w:lvlText w:val="%4."/>
      <w:lvlJc w:val="left"/>
      <w:pPr>
        <w:tabs>
          <w:tab w:val="num" w:pos="2880"/>
        </w:tabs>
        <w:ind w:left="2880" w:hanging="360"/>
      </w:pPr>
    </w:lvl>
    <w:lvl w:ilvl="4" w:tplc="8990FCB2" w:tentative="1">
      <w:start w:val="1"/>
      <w:numFmt w:val="lowerLetter"/>
      <w:lvlText w:val="%5."/>
      <w:lvlJc w:val="left"/>
      <w:pPr>
        <w:tabs>
          <w:tab w:val="num" w:pos="3600"/>
        </w:tabs>
        <w:ind w:left="3600" w:hanging="360"/>
      </w:pPr>
    </w:lvl>
    <w:lvl w:ilvl="5" w:tplc="E2240EEE" w:tentative="1">
      <w:start w:val="1"/>
      <w:numFmt w:val="lowerRoman"/>
      <w:lvlText w:val="%6."/>
      <w:lvlJc w:val="right"/>
      <w:pPr>
        <w:tabs>
          <w:tab w:val="num" w:pos="4320"/>
        </w:tabs>
        <w:ind w:left="4320" w:hanging="180"/>
      </w:pPr>
    </w:lvl>
    <w:lvl w:ilvl="6" w:tplc="243C62DC" w:tentative="1">
      <w:start w:val="1"/>
      <w:numFmt w:val="decimal"/>
      <w:lvlText w:val="%7."/>
      <w:lvlJc w:val="left"/>
      <w:pPr>
        <w:tabs>
          <w:tab w:val="num" w:pos="5040"/>
        </w:tabs>
        <w:ind w:left="5040" w:hanging="360"/>
      </w:pPr>
    </w:lvl>
    <w:lvl w:ilvl="7" w:tplc="2EA4CDE4" w:tentative="1">
      <w:start w:val="1"/>
      <w:numFmt w:val="lowerLetter"/>
      <w:lvlText w:val="%8."/>
      <w:lvlJc w:val="left"/>
      <w:pPr>
        <w:tabs>
          <w:tab w:val="num" w:pos="5760"/>
        </w:tabs>
        <w:ind w:left="5760" w:hanging="360"/>
      </w:pPr>
    </w:lvl>
    <w:lvl w:ilvl="8" w:tplc="3288EC20"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4030BAEE">
      <w:start w:val="1"/>
      <w:numFmt w:val="decimal"/>
      <w:lvlText w:val="%1."/>
      <w:lvlJc w:val="left"/>
      <w:pPr>
        <w:tabs>
          <w:tab w:val="num" w:pos="720"/>
        </w:tabs>
        <w:ind w:left="720" w:hanging="360"/>
      </w:pPr>
      <w:rPr>
        <w:rFonts w:hint="default"/>
      </w:rPr>
    </w:lvl>
    <w:lvl w:ilvl="1" w:tplc="E6722CCC" w:tentative="1">
      <w:start w:val="1"/>
      <w:numFmt w:val="lowerLetter"/>
      <w:lvlText w:val="%2."/>
      <w:lvlJc w:val="left"/>
      <w:pPr>
        <w:tabs>
          <w:tab w:val="num" w:pos="1800"/>
        </w:tabs>
        <w:ind w:left="1800" w:hanging="360"/>
      </w:pPr>
    </w:lvl>
    <w:lvl w:ilvl="2" w:tplc="F80EBA8E" w:tentative="1">
      <w:start w:val="1"/>
      <w:numFmt w:val="lowerRoman"/>
      <w:lvlText w:val="%3."/>
      <w:lvlJc w:val="right"/>
      <w:pPr>
        <w:tabs>
          <w:tab w:val="num" w:pos="2520"/>
        </w:tabs>
        <w:ind w:left="2520" w:hanging="180"/>
      </w:pPr>
    </w:lvl>
    <w:lvl w:ilvl="3" w:tplc="7212AD0E" w:tentative="1">
      <w:start w:val="1"/>
      <w:numFmt w:val="decimal"/>
      <w:lvlText w:val="%4."/>
      <w:lvlJc w:val="left"/>
      <w:pPr>
        <w:tabs>
          <w:tab w:val="num" w:pos="3240"/>
        </w:tabs>
        <w:ind w:left="3240" w:hanging="360"/>
      </w:pPr>
    </w:lvl>
    <w:lvl w:ilvl="4" w:tplc="7E18FD42" w:tentative="1">
      <w:start w:val="1"/>
      <w:numFmt w:val="lowerLetter"/>
      <w:lvlText w:val="%5."/>
      <w:lvlJc w:val="left"/>
      <w:pPr>
        <w:tabs>
          <w:tab w:val="num" w:pos="3960"/>
        </w:tabs>
        <w:ind w:left="3960" w:hanging="360"/>
      </w:pPr>
    </w:lvl>
    <w:lvl w:ilvl="5" w:tplc="9A1E18E6" w:tentative="1">
      <w:start w:val="1"/>
      <w:numFmt w:val="lowerRoman"/>
      <w:lvlText w:val="%6."/>
      <w:lvlJc w:val="right"/>
      <w:pPr>
        <w:tabs>
          <w:tab w:val="num" w:pos="4680"/>
        </w:tabs>
        <w:ind w:left="4680" w:hanging="180"/>
      </w:pPr>
    </w:lvl>
    <w:lvl w:ilvl="6" w:tplc="A96E54A0" w:tentative="1">
      <w:start w:val="1"/>
      <w:numFmt w:val="decimal"/>
      <w:lvlText w:val="%7."/>
      <w:lvlJc w:val="left"/>
      <w:pPr>
        <w:tabs>
          <w:tab w:val="num" w:pos="5400"/>
        </w:tabs>
        <w:ind w:left="5400" w:hanging="360"/>
      </w:pPr>
    </w:lvl>
    <w:lvl w:ilvl="7" w:tplc="F4F022EA" w:tentative="1">
      <w:start w:val="1"/>
      <w:numFmt w:val="lowerLetter"/>
      <w:lvlText w:val="%8."/>
      <w:lvlJc w:val="left"/>
      <w:pPr>
        <w:tabs>
          <w:tab w:val="num" w:pos="6120"/>
        </w:tabs>
        <w:ind w:left="6120" w:hanging="360"/>
      </w:pPr>
    </w:lvl>
    <w:lvl w:ilvl="8" w:tplc="D94AA094"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4D10B9D0">
      <w:start w:val="1"/>
      <w:numFmt w:val="decimal"/>
      <w:lvlText w:val="%1."/>
      <w:lvlJc w:val="left"/>
      <w:pPr>
        <w:tabs>
          <w:tab w:val="num" w:pos="360"/>
        </w:tabs>
        <w:ind w:left="360" w:hanging="360"/>
      </w:pPr>
      <w:rPr>
        <w:rFonts w:hint="default"/>
      </w:rPr>
    </w:lvl>
    <w:lvl w:ilvl="1" w:tplc="DF207FFE">
      <w:start w:val="1"/>
      <w:numFmt w:val="lowerLetter"/>
      <w:lvlText w:val="%2."/>
      <w:lvlJc w:val="left"/>
      <w:pPr>
        <w:tabs>
          <w:tab w:val="num" w:pos="1440"/>
        </w:tabs>
        <w:ind w:left="1440" w:hanging="360"/>
      </w:pPr>
    </w:lvl>
    <w:lvl w:ilvl="2" w:tplc="D1928B8C" w:tentative="1">
      <w:start w:val="1"/>
      <w:numFmt w:val="lowerRoman"/>
      <w:lvlText w:val="%3."/>
      <w:lvlJc w:val="right"/>
      <w:pPr>
        <w:tabs>
          <w:tab w:val="num" w:pos="2160"/>
        </w:tabs>
        <w:ind w:left="2160" w:hanging="180"/>
      </w:pPr>
    </w:lvl>
    <w:lvl w:ilvl="3" w:tplc="E6FAC4F4" w:tentative="1">
      <w:start w:val="1"/>
      <w:numFmt w:val="decimal"/>
      <w:lvlText w:val="%4."/>
      <w:lvlJc w:val="left"/>
      <w:pPr>
        <w:tabs>
          <w:tab w:val="num" w:pos="2880"/>
        </w:tabs>
        <w:ind w:left="2880" w:hanging="360"/>
      </w:pPr>
    </w:lvl>
    <w:lvl w:ilvl="4" w:tplc="718C9886" w:tentative="1">
      <w:start w:val="1"/>
      <w:numFmt w:val="lowerLetter"/>
      <w:lvlText w:val="%5."/>
      <w:lvlJc w:val="left"/>
      <w:pPr>
        <w:tabs>
          <w:tab w:val="num" w:pos="3600"/>
        </w:tabs>
        <w:ind w:left="3600" w:hanging="360"/>
      </w:pPr>
    </w:lvl>
    <w:lvl w:ilvl="5" w:tplc="EB7A3542" w:tentative="1">
      <w:start w:val="1"/>
      <w:numFmt w:val="lowerRoman"/>
      <w:lvlText w:val="%6."/>
      <w:lvlJc w:val="right"/>
      <w:pPr>
        <w:tabs>
          <w:tab w:val="num" w:pos="4320"/>
        </w:tabs>
        <w:ind w:left="4320" w:hanging="180"/>
      </w:pPr>
    </w:lvl>
    <w:lvl w:ilvl="6" w:tplc="73E81300" w:tentative="1">
      <w:start w:val="1"/>
      <w:numFmt w:val="decimal"/>
      <w:lvlText w:val="%7."/>
      <w:lvlJc w:val="left"/>
      <w:pPr>
        <w:tabs>
          <w:tab w:val="num" w:pos="5040"/>
        </w:tabs>
        <w:ind w:left="5040" w:hanging="360"/>
      </w:pPr>
    </w:lvl>
    <w:lvl w:ilvl="7" w:tplc="6EB24668" w:tentative="1">
      <w:start w:val="1"/>
      <w:numFmt w:val="lowerLetter"/>
      <w:lvlText w:val="%8."/>
      <w:lvlJc w:val="left"/>
      <w:pPr>
        <w:tabs>
          <w:tab w:val="num" w:pos="5760"/>
        </w:tabs>
        <w:ind w:left="5760" w:hanging="360"/>
      </w:pPr>
    </w:lvl>
    <w:lvl w:ilvl="8" w:tplc="8E5E2C96"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39783342">
      <w:start w:val="1"/>
      <w:numFmt w:val="decimal"/>
      <w:lvlText w:val="%1."/>
      <w:lvlJc w:val="left"/>
      <w:pPr>
        <w:tabs>
          <w:tab w:val="num" w:pos="360"/>
        </w:tabs>
        <w:ind w:left="360" w:hanging="360"/>
      </w:pPr>
      <w:rPr>
        <w:rFonts w:hint="default"/>
        <w:b w:val="0"/>
      </w:rPr>
    </w:lvl>
    <w:lvl w:ilvl="1" w:tplc="ED683C78" w:tentative="1">
      <w:start w:val="1"/>
      <w:numFmt w:val="lowerLetter"/>
      <w:lvlText w:val="%2."/>
      <w:lvlJc w:val="left"/>
      <w:pPr>
        <w:tabs>
          <w:tab w:val="num" w:pos="1440"/>
        </w:tabs>
        <w:ind w:left="1440" w:hanging="360"/>
      </w:pPr>
    </w:lvl>
    <w:lvl w:ilvl="2" w:tplc="14322FC4" w:tentative="1">
      <w:start w:val="1"/>
      <w:numFmt w:val="lowerRoman"/>
      <w:lvlText w:val="%3."/>
      <w:lvlJc w:val="right"/>
      <w:pPr>
        <w:tabs>
          <w:tab w:val="num" w:pos="2160"/>
        </w:tabs>
        <w:ind w:left="2160" w:hanging="180"/>
      </w:pPr>
    </w:lvl>
    <w:lvl w:ilvl="3" w:tplc="E1AAF152" w:tentative="1">
      <w:start w:val="1"/>
      <w:numFmt w:val="decimal"/>
      <w:lvlText w:val="%4."/>
      <w:lvlJc w:val="left"/>
      <w:pPr>
        <w:tabs>
          <w:tab w:val="num" w:pos="2880"/>
        </w:tabs>
        <w:ind w:left="2880" w:hanging="360"/>
      </w:pPr>
    </w:lvl>
    <w:lvl w:ilvl="4" w:tplc="7668D8FE" w:tentative="1">
      <w:start w:val="1"/>
      <w:numFmt w:val="lowerLetter"/>
      <w:lvlText w:val="%5."/>
      <w:lvlJc w:val="left"/>
      <w:pPr>
        <w:tabs>
          <w:tab w:val="num" w:pos="3600"/>
        </w:tabs>
        <w:ind w:left="3600" w:hanging="360"/>
      </w:pPr>
    </w:lvl>
    <w:lvl w:ilvl="5" w:tplc="45704EE8" w:tentative="1">
      <w:start w:val="1"/>
      <w:numFmt w:val="lowerRoman"/>
      <w:lvlText w:val="%6."/>
      <w:lvlJc w:val="right"/>
      <w:pPr>
        <w:tabs>
          <w:tab w:val="num" w:pos="4320"/>
        </w:tabs>
        <w:ind w:left="4320" w:hanging="180"/>
      </w:pPr>
    </w:lvl>
    <w:lvl w:ilvl="6" w:tplc="8EA27E12" w:tentative="1">
      <w:start w:val="1"/>
      <w:numFmt w:val="decimal"/>
      <w:lvlText w:val="%7."/>
      <w:lvlJc w:val="left"/>
      <w:pPr>
        <w:tabs>
          <w:tab w:val="num" w:pos="5040"/>
        </w:tabs>
        <w:ind w:left="5040" w:hanging="360"/>
      </w:pPr>
    </w:lvl>
    <w:lvl w:ilvl="7" w:tplc="DC78A0E2" w:tentative="1">
      <w:start w:val="1"/>
      <w:numFmt w:val="lowerLetter"/>
      <w:lvlText w:val="%8."/>
      <w:lvlJc w:val="left"/>
      <w:pPr>
        <w:tabs>
          <w:tab w:val="num" w:pos="5760"/>
        </w:tabs>
        <w:ind w:left="5760" w:hanging="360"/>
      </w:pPr>
    </w:lvl>
    <w:lvl w:ilvl="8" w:tplc="754446A2"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1070FB88">
      <w:start w:val="1"/>
      <w:numFmt w:val="decimal"/>
      <w:lvlText w:val="%1."/>
      <w:lvlJc w:val="left"/>
      <w:pPr>
        <w:tabs>
          <w:tab w:val="num" w:pos="360"/>
        </w:tabs>
        <w:ind w:left="360" w:hanging="360"/>
      </w:pPr>
    </w:lvl>
    <w:lvl w:ilvl="1" w:tplc="2C003FE0" w:tentative="1">
      <w:start w:val="1"/>
      <w:numFmt w:val="lowerLetter"/>
      <w:lvlText w:val="%2."/>
      <w:lvlJc w:val="left"/>
      <w:pPr>
        <w:tabs>
          <w:tab w:val="num" w:pos="1080"/>
        </w:tabs>
        <w:ind w:left="1080" w:hanging="360"/>
      </w:pPr>
    </w:lvl>
    <w:lvl w:ilvl="2" w:tplc="DC30DEC0" w:tentative="1">
      <w:start w:val="1"/>
      <w:numFmt w:val="lowerRoman"/>
      <w:lvlText w:val="%3."/>
      <w:lvlJc w:val="right"/>
      <w:pPr>
        <w:tabs>
          <w:tab w:val="num" w:pos="1800"/>
        </w:tabs>
        <w:ind w:left="1800" w:hanging="180"/>
      </w:pPr>
    </w:lvl>
    <w:lvl w:ilvl="3" w:tplc="2F9E3C94" w:tentative="1">
      <w:start w:val="1"/>
      <w:numFmt w:val="decimal"/>
      <w:lvlText w:val="%4."/>
      <w:lvlJc w:val="left"/>
      <w:pPr>
        <w:tabs>
          <w:tab w:val="num" w:pos="2520"/>
        </w:tabs>
        <w:ind w:left="2520" w:hanging="360"/>
      </w:pPr>
    </w:lvl>
    <w:lvl w:ilvl="4" w:tplc="5FDC18FE" w:tentative="1">
      <w:start w:val="1"/>
      <w:numFmt w:val="lowerLetter"/>
      <w:lvlText w:val="%5."/>
      <w:lvlJc w:val="left"/>
      <w:pPr>
        <w:tabs>
          <w:tab w:val="num" w:pos="3240"/>
        </w:tabs>
        <w:ind w:left="3240" w:hanging="360"/>
      </w:pPr>
    </w:lvl>
    <w:lvl w:ilvl="5" w:tplc="06CC265E" w:tentative="1">
      <w:start w:val="1"/>
      <w:numFmt w:val="lowerRoman"/>
      <w:lvlText w:val="%6."/>
      <w:lvlJc w:val="right"/>
      <w:pPr>
        <w:tabs>
          <w:tab w:val="num" w:pos="3960"/>
        </w:tabs>
        <w:ind w:left="3960" w:hanging="180"/>
      </w:pPr>
    </w:lvl>
    <w:lvl w:ilvl="6" w:tplc="2FDA21B2" w:tentative="1">
      <w:start w:val="1"/>
      <w:numFmt w:val="decimal"/>
      <w:lvlText w:val="%7."/>
      <w:lvlJc w:val="left"/>
      <w:pPr>
        <w:tabs>
          <w:tab w:val="num" w:pos="4680"/>
        </w:tabs>
        <w:ind w:left="4680" w:hanging="360"/>
      </w:pPr>
    </w:lvl>
    <w:lvl w:ilvl="7" w:tplc="F9CEFE68" w:tentative="1">
      <w:start w:val="1"/>
      <w:numFmt w:val="lowerLetter"/>
      <w:lvlText w:val="%8."/>
      <w:lvlJc w:val="left"/>
      <w:pPr>
        <w:tabs>
          <w:tab w:val="num" w:pos="5400"/>
        </w:tabs>
        <w:ind w:left="5400" w:hanging="360"/>
      </w:pPr>
    </w:lvl>
    <w:lvl w:ilvl="8" w:tplc="68388B50"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4948D03E">
      <w:start w:val="1"/>
      <w:numFmt w:val="decimal"/>
      <w:lvlText w:val="%1."/>
      <w:lvlJc w:val="left"/>
      <w:pPr>
        <w:tabs>
          <w:tab w:val="num" w:pos="780"/>
        </w:tabs>
        <w:ind w:left="780" w:hanging="780"/>
      </w:pPr>
      <w:rPr>
        <w:rFonts w:hint="default"/>
      </w:rPr>
    </w:lvl>
    <w:lvl w:ilvl="1" w:tplc="61EC2B6E" w:tentative="1">
      <w:start w:val="1"/>
      <w:numFmt w:val="lowerLetter"/>
      <w:lvlText w:val="%2."/>
      <w:lvlJc w:val="left"/>
      <w:pPr>
        <w:tabs>
          <w:tab w:val="num" w:pos="1440"/>
        </w:tabs>
        <w:ind w:left="1440" w:hanging="360"/>
      </w:pPr>
    </w:lvl>
    <w:lvl w:ilvl="2" w:tplc="9D347DB2" w:tentative="1">
      <w:start w:val="1"/>
      <w:numFmt w:val="lowerRoman"/>
      <w:lvlText w:val="%3."/>
      <w:lvlJc w:val="right"/>
      <w:pPr>
        <w:tabs>
          <w:tab w:val="num" w:pos="2160"/>
        </w:tabs>
        <w:ind w:left="2160" w:hanging="180"/>
      </w:pPr>
    </w:lvl>
    <w:lvl w:ilvl="3" w:tplc="B226F716" w:tentative="1">
      <w:start w:val="1"/>
      <w:numFmt w:val="decimal"/>
      <w:lvlText w:val="%4."/>
      <w:lvlJc w:val="left"/>
      <w:pPr>
        <w:tabs>
          <w:tab w:val="num" w:pos="2880"/>
        </w:tabs>
        <w:ind w:left="2880" w:hanging="360"/>
      </w:pPr>
    </w:lvl>
    <w:lvl w:ilvl="4" w:tplc="C6A649B0" w:tentative="1">
      <w:start w:val="1"/>
      <w:numFmt w:val="lowerLetter"/>
      <w:lvlText w:val="%5."/>
      <w:lvlJc w:val="left"/>
      <w:pPr>
        <w:tabs>
          <w:tab w:val="num" w:pos="3600"/>
        </w:tabs>
        <w:ind w:left="3600" w:hanging="360"/>
      </w:pPr>
    </w:lvl>
    <w:lvl w:ilvl="5" w:tplc="5AB2BF4A" w:tentative="1">
      <w:start w:val="1"/>
      <w:numFmt w:val="lowerRoman"/>
      <w:lvlText w:val="%6."/>
      <w:lvlJc w:val="right"/>
      <w:pPr>
        <w:tabs>
          <w:tab w:val="num" w:pos="4320"/>
        </w:tabs>
        <w:ind w:left="4320" w:hanging="180"/>
      </w:pPr>
    </w:lvl>
    <w:lvl w:ilvl="6" w:tplc="1930C1DC" w:tentative="1">
      <w:start w:val="1"/>
      <w:numFmt w:val="decimal"/>
      <w:lvlText w:val="%7."/>
      <w:lvlJc w:val="left"/>
      <w:pPr>
        <w:tabs>
          <w:tab w:val="num" w:pos="5040"/>
        </w:tabs>
        <w:ind w:left="5040" w:hanging="360"/>
      </w:pPr>
    </w:lvl>
    <w:lvl w:ilvl="7" w:tplc="CB8E86B6" w:tentative="1">
      <w:start w:val="1"/>
      <w:numFmt w:val="lowerLetter"/>
      <w:lvlText w:val="%8."/>
      <w:lvlJc w:val="left"/>
      <w:pPr>
        <w:tabs>
          <w:tab w:val="num" w:pos="5760"/>
        </w:tabs>
        <w:ind w:left="5760" w:hanging="360"/>
      </w:pPr>
    </w:lvl>
    <w:lvl w:ilvl="8" w:tplc="9D1CBBE4"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DBC25836">
      <w:start w:val="1"/>
      <w:numFmt w:val="decimal"/>
      <w:lvlText w:val="%1."/>
      <w:lvlJc w:val="left"/>
      <w:pPr>
        <w:tabs>
          <w:tab w:val="num" w:pos="360"/>
        </w:tabs>
        <w:ind w:left="360" w:hanging="360"/>
      </w:pPr>
      <w:rPr>
        <w:rFonts w:hint="default"/>
      </w:rPr>
    </w:lvl>
    <w:lvl w:ilvl="1" w:tplc="77126F96" w:tentative="1">
      <w:start w:val="1"/>
      <w:numFmt w:val="lowerLetter"/>
      <w:lvlText w:val="%2."/>
      <w:lvlJc w:val="left"/>
      <w:pPr>
        <w:tabs>
          <w:tab w:val="num" w:pos="720"/>
        </w:tabs>
        <w:ind w:left="720" w:hanging="360"/>
      </w:pPr>
    </w:lvl>
    <w:lvl w:ilvl="2" w:tplc="66B4927A" w:tentative="1">
      <w:start w:val="1"/>
      <w:numFmt w:val="lowerRoman"/>
      <w:lvlText w:val="%3."/>
      <w:lvlJc w:val="right"/>
      <w:pPr>
        <w:tabs>
          <w:tab w:val="num" w:pos="1440"/>
        </w:tabs>
        <w:ind w:left="1440" w:hanging="180"/>
      </w:pPr>
    </w:lvl>
    <w:lvl w:ilvl="3" w:tplc="D32CE2B8" w:tentative="1">
      <w:start w:val="1"/>
      <w:numFmt w:val="decimal"/>
      <w:lvlText w:val="%4."/>
      <w:lvlJc w:val="left"/>
      <w:pPr>
        <w:tabs>
          <w:tab w:val="num" w:pos="2160"/>
        </w:tabs>
        <w:ind w:left="2160" w:hanging="360"/>
      </w:pPr>
    </w:lvl>
    <w:lvl w:ilvl="4" w:tplc="6ED20060" w:tentative="1">
      <w:start w:val="1"/>
      <w:numFmt w:val="lowerLetter"/>
      <w:lvlText w:val="%5."/>
      <w:lvlJc w:val="left"/>
      <w:pPr>
        <w:tabs>
          <w:tab w:val="num" w:pos="2880"/>
        </w:tabs>
        <w:ind w:left="2880" w:hanging="360"/>
      </w:pPr>
    </w:lvl>
    <w:lvl w:ilvl="5" w:tplc="9EA22572" w:tentative="1">
      <w:start w:val="1"/>
      <w:numFmt w:val="lowerRoman"/>
      <w:lvlText w:val="%6."/>
      <w:lvlJc w:val="right"/>
      <w:pPr>
        <w:tabs>
          <w:tab w:val="num" w:pos="3600"/>
        </w:tabs>
        <w:ind w:left="3600" w:hanging="180"/>
      </w:pPr>
    </w:lvl>
    <w:lvl w:ilvl="6" w:tplc="D902AAD2" w:tentative="1">
      <w:start w:val="1"/>
      <w:numFmt w:val="decimal"/>
      <w:lvlText w:val="%7."/>
      <w:lvlJc w:val="left"/>
      <w:pPr>
        <w:tabs>
          <w:tab w:val="num" w:pos="4320"/>
        </w:tabs>
        <w:ind w:left="4320" w:hanging="360"/>
      </w:pPr>
    </w:lvl>
    <w:lvl w:ilvl="7" w:tplc="F030F6A8" w:tentative="1">
      <w:start w:val="1"/>
      <w:numFmt w:val="lowerLetter"/>
      <w:lvlText w:val="%8."/>
      <w:lvlJc w:val="left"/>
      <w:pPr>
        <w:tabs>
          <w:tab w:val="num" w:pos="5040"/>
        </w:tabs>
        <w:ind w:left="5040" w:hanging="360"/>
      </w:pPr>
    </w:lvl>
    <w:lvl w:ilvl="8" w:tplc="5240F5BC"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C2408382">
      <w:start w:val="1"/>
      <w:numFmt w:val="decimal"/>
      <w:lvlText w:val="%1."/>
      <w:lvlJc w:val="left"/>
      <w:pPr>
        <w:ind w:left="720" w:hanging="360"/>
      </w:pPr>
      <w:rPr>
        <w:rFonts w:hint="default"/>
      </w:rPr>
    </w:lvl>
    <w:lvl w:ilvl="1" w:tplc="A0AA2CD0">
      <w:start w:val="1"/>
      <w:numFmt w:val="lowerLetter"/>
      <w:lvlText w:val="%2."/>
      <w:lvlJc w:val="left"/>
      <w:pPr>
        <w:ind w:left="1440" w:hanging="360"/>
      </w:pPr>
    </w:lvl>
    <w:lvl w:ilvl="2" w:tplc="AF9213DA" w:tentative="1">
      <w:start w:val="1"/>
      <w:numFmt w:val="lowerRoman"/>
      <w:lvlText w:val="%3."/>
      <w:lvlJc w:val="right"/>
      <w:pPr>
        <w:ind w:left="2160" w:hanging="180"/>
      </w:pPr>
    </w:lvl>
    <w:lvl w:ilvl="3" w:tplc="16ECC3D0" w:tentative="1">
      <w:start w:val="1"/>
      <w:numFmt w:val="decimal"/>
      <w:lvlText w:val="%4."/>
      <w:lvlJc w:val="left"/>
      <w:pPr>
        <w:ind w:left="2880" w:hanging="360"/>
      </w:pPr>
    </w:lvl>
    <w:lvl w:ilvl="4" w:tplc="814A665C" w:tentative="1">
      <w:start w:val="1"/>
      <w:numFmt w:val="lowerLetter"/>
      <w:lvlText w:val="%5."/>
      <w:lvlJc w:val="left"/>
      <w:pPr>
        <w:ind w:left="3600" w:hanging="360"/>
      </w:pPr>
    </w:lvl>
    <w:lvl w:ilvl="5" w:tplc="5C524028" w:tentative="1">
      <w:start w:val="1"/>
      <w:numFmt w:val="lowerRoman"/>
      <w:lvlText w:val="%6."/>
      <w:lvlJc w:val="right"/>
      <w:pPr>
        <w:ind w:left="4320" w:hanging="180"/>
      </w:pPr>
    </w:lvl>
    <w:lvl w:ilvl="6" w:tplc="AA982414" w:tentative="1">
      <w:start w:val="1"/>
      <w:numFmt w:val="decimal"/>
      <w:lvlText w:val="%7."/>
      <w:lvlJc w:val="left"/>
      <w:pPr>
        <w:ind w:left="5040" w:hanging="360"/>
      </w:pPr>
    </w:lvl>
    <w:lvl w:ilvl="7" w:tplc="97BC8560" w:tentative="1">
      <w:start w:val="1"/>
      <w:numFmt w:val="lowerLetter"/>
      <w:lvlText w:val="%8."/>
      <w:lvlJc w:val="left"/>
      <w:pPr>
        <w:ind w:left="5760" w:hanging="360"/>
      </w:pPr>
    </w:lvl>
    <w:lvl w:ilvl="8" w:tplc="561E1FE6"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0E30C0EC">
      <w:start w:val="1"/>
      <w:numFmt w:val="decimal"/>
      <w:lvlText w:val="%1."/>
      <w:lvlJc w:val="left"/>
      <w:pPr>
        <w:tabs>
          <w:tab w:val="num" w:pos="1080"/>
        </w:tabs>
        <w:ind w:left="1080" w:hanging="360"/>
      </w:pPr>
      <w:rPr>
        <w:rFonts w:hint="default"/>
      </w:rPr>
    </w:lvl>
    <w:lvl w:ilvl="1" w:tplc="96FEF5A8" w:tentative="1">
      <w:start w:val="1"/>
      <w:numFmt w:val="lowerLetter"/>
      <w:lvlText w:val="%2."/>
      <w:lvlJc w:val="left"/>
      <w:pPr>
        <w:tabs>
          <w:tab w:val="num" w:pos="1440"/>
        </w:tabs>
        <w:ind w:left="1440" w:hanging="360"/>
      </w:pPr>
    </w:lvl>
    <w:lvl w:ilvl="2" w:tplc="E858FF66" w:tentative="1">
      <w:start w:val="1"/>
      <w:numFmt w:val="lowerRoman"/>
      <w:lvlText w:val="%3."/>
      <w:lvlJc w:val="right"/>
      <w:pPr>
        <w:tabs>
          <w:tab w:val="num" w:pos="2160"/>
        </w:tabs>
        <w:ind w:left="2160" w:hanging="180"/>
      </w:pPr>
    </w:lvl>
    <w:lvl w:ilvl="3" w:tplc="8CCCF8D0" w:tentative="1">
      <w:start w:val="1"/>
      <w:numFmt w:val="decimal"/>
      <w:lvlText w:val="%4."/>
      <w:lvlJc w:val="left"/>
      <w:pPr>
        <w:tabs>
          <w:tab w:val="num" w:pos="2880"/>
        </w:tabs>
        <w:ind w:left="2880" w:hanging="360"/>
      </w:pPr>
    </w:lvl>
    <w:lvl w:ilvl="4" w:tplc="096CB022" w:tentative="1">
      <w:start w:val="1"/>
      <w:numFmt w:val="lowerLetter"/>
      <w:lvlText w:val="%5."/>
      <w:lvlJc w:val="left"/>
      <w:pPr>
        <w:tabs>
          <w:tab w:val="num" w:pos="3600"/>
        </w:tabs>
        <w:ind w:left="3600" w:hanging="360"/>
      </w:pPr>
    </w:lvl>
    <w:lvl w:ilvl="5" w:tplc="B6C0774C" w:tentative="1">
      <w:start w:val="1"/>
      <w:numFmt w:val="lowerRoman"/>
      <w:lvlText w:val="%6."/>
      <w:lvlJc w:val="right"/>
      <w:pPr>
        <w:tabs>
          <w:tab w:val="num" w:pos="4320"/>
        </w:tabs>
        <w:ind w:left="4320" w:hanging="180"/>
      </w:pPr>
    </w:lvl>
    <w:lvl w:ilvl="6" w:tplc="355C6B62" w:tentative="1">
      <w:start w:val="1"/>
      <w:numFmt w:val="decimal"/>
      <w:lvlText w:val="%7."/>
      <w:lvlJc w:val="left"/>
      <w:pPr>
        <w:tabs>
          <w:tab w:val="num" w:pos="5040"/>
        </w:tabs>
        <w:ind w:left="5040" w:hanging="360"/>
      </w:pPr>
    </w:lvl>
    <w:lvl w:ilvl="7" w:tplc="FD2286B4" w:tentative="1">
      <w:start w:val="1"/>
      <w:numFmt w:val="lowerLetter"/>
      <w:lvlText w:val="%8."/>
      <w:lvlJc w:val="left"/>
      <w:pPr>
        <w:tabs>
          <w:tab w:val="num" w:pos="5760"/>
        </w:tabs>
        <w:ind w:left="5760" w:hanging="360"/>
      </w:pPr>
    </w:lvl>
    <w:lvl w:ilvl="8" w:tplc="312E0CF2"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92F41DF6">
      <w:start w:val="1"/>
      <w:numFmt w:val="decimal"/>
      <w:lvlText w:val="%1."/>
      <w:lvlJc w:val="left"/>
      <w:pPr>
        <w:tabs>
          <w:tab w:val="num" w:pos="360"/>
        </w:tabs>
        <w:ind w:left="360" w:hanging="360"/>
      </w:pPr>
      <w:rPr>
        <w:rFonts w:hint="default"/>
        <w:b w:val="0"/>
      </w:rPr>
    </w:lvl>
    <w:lvl w:ilvl="1" w:tplc="A75E6AB2" w:tentative="1">
      <w:start w:val="1"/>
      <w:numFmt w:val="lowerLetter"/>
      <w:lvlText w:val="%2."/>
      <w:lvlJc w:val="left"/>
      <w:pPr>
        <w:tabs>
          <w:tab w:val="num" w:pos="1440"/>
        </w:tabs>
        <w:ind w:left="1440" w:hanging="360"/>
      </w:pPr>
    </w:lvl>
    <w:lvl w:ilvl="2" w:tplc="C4D6CBEC" w:tentative="1">
      <w:start w:val="1"/>
      <w:numFmt w:val="lowerRoman"/>
      <w:lvlText w:val="%3."/>
      <w:lvlJc w:val="right"/>
      <w:pPr>
        <w:tabs>
          <w:tab w:val="num" w:pos="2160"/>
        </w:tabs>
        <w:ind w:left="2160" w:hanging="180"/>
      </w:pPr>
    </w:lvl>
    <w:lvl w:ilvl="3" w:tplc="9F52816E" w:tentative="1">
      <w:start w:val="1"/>
      <w:numFmt w:val="decimal"/>
      <w:lvlText w:val="%4."/>
      <w:lvlJc w:val="left"/>
      <w:pPr>
        <w:tabs>
          <w:tab w:val="num" w:pos="2880"/>
        </w:tabs>
        <w:ind w:left="2880" w:hanging="360"/>
      </w:pPr>
    </w:lvl>
    <w:lvl w:ilvl="4" w:tplc="EC062926" w:tentative="1">
      <w:start w:val="1"/>
      <w:numFmt w:val="lowerLetter"/>
      <w:lvlText w:val="%5."/>
      <w:lvlJc w:val="left"/>
      <w:pPr>
        <w:tabs>
          <w:tab w:val="num" w:pos="3600"/>
        </w:tabs>
        <w:ind w:left="3600" w:hanging="360"/>
      </w:pPr>
    </w:lvl>
    <w:lvl w:ilvl="5" w:tplc="ED8A4820" w:tentative="1">
      <w:start w:val="1"/>
      <w:numFmt w:val="lowerRoman"/>
      <w:lvlText w:val="%6."/>
      <w:lvlJc w:val="right"/>
      <w:pPr>
        <w:tabs>
          <w:tab w:val="num" w:pos="4320"/>
        </w:tabs>
        <w:ind w:left="4320" w:hanging="180"/>
      </w:pPr>
    </w:lvl>
    <w:lvl w:ilvl="6" w:tplc="4BEAD8D2" w:tentative="1">
      <w:start w:val="1"/>
      <w:numFmt w:val="decimal"/>
      <w:lvlText w:val="%7."/>
      <w:lvlJc w:val="left"/>
      <w:pPr>
        <w:tabs>
          <w:tab w:val="num" w:pos="5040"/>
        </w:tabs>
        <w:ind w:left="5040" w:hanging="360"/>
      </w:pPr>
    </w:lvl>
    <w:lvl w:ilvl="7" w:tplc="89DC5D7C" w:tentative="1">
      <w:start w:val="1"/>
      <w:numFmt w:val="lowerLetter"/>
      <w:lvlText w:val="%8."/>
      <w:lvlJc w:val="left"/>
      <w:pPr>
        <w:tabs>
          <w:tab w:val="num" w:pos="5760"/>
        </w:tabs>
        <w:ind w:left="5760" w:hanging="360"/>
      </w:pPr>
    </w:lvl>
    <w:lvl w:ilvl="8" w:tplc="E836FC04"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C3620514">
      <w:start w:val="1"/>
      <w:numFmt w:val="decimal"/>
      <w:lvlText w:val="%1."/>
      <w:lvlJc w:val="left"/>
      <w:pPr>
        <w:tabs>
          <w:tab w:val="num" w:pos="780"/>
        </w:tabs>
        <w:ind w:left="780" w:hanging="780"/>
      </w:pPr>
      <w:rPr>
        <w:rFonts w:hint="default"/>
      </w:rPr>
    </w:lvl>
    <w:lvl w:ilvl="1" w:tplc="20DC1C5E" w:tentative="1">
      <w:start w:val="1"/>
      <w:numFmt w:val="lowerLetter"/>
      <w:lvlText w:val="%2."/>
      <w:lvlJc w:val="left"/>
      <w:pPr>
        <w:tabs>
          <w:tab w:val="num" w:pos="1440"/>
        </w:tabs>
        <w:ind w:left="1440" w:hanging="360"/>
      </w:pPr>
    </w:lvl>
    <w:lvl w:ilvl="2" w:tplc="B1CED526" w:tentative="1">
      <w:start w:val="1"/>
      <w:numFmt w:val="lowerRoman"/>
      <w:lvlText w:val="%3."/>
      <w:lvlJc w:val="right"/>
      <w:pPr>
        <w:tabs>
          <w:tab w:val="num" w:pos="2160"/>
        </w:tabs>
        <w:ind w:left="2160" w:hanging="180"/>
      </w:pPr>
    </w:lvl>
    <w:lvl w:ilvl="3" w:tplc="CE460506" w:tentative="1">
      <w:start w:val="1"/>
      <w:numFmt w:val="decimal"/>
      <w:lvlText w:val="%4."/>
      <w:lvlJc w:val="left"/>
      <w:pPr>
        <w:tabs>
          <w:tab w:val="num" w:pos="2880"/>
        </w:tabs>
        <w:ind w:left="2880" w:hanging="360"/>
      </w:pPr>
    </w:lvl>
    <w:lvl w:ilvl="4" w:tplc="FFFABA1C" w:tentative="1">
      <w:start w:val="1"/>
      <w:numFmt w:val="lowerLetter"/>
      <w:lvlText w:val="%5."/>
      <w:lvlJc w:val="left"/>
      <w:pPr>
        <w:tabs>
          <w:tab w:val="num" w:pos="3600"/>
        </w:tabs>
        <w:ind w:left="3600" w:hanging="360"/>
      </w:pPr>
    </w:lvl>
    <w:lvl w:ilvl="5" w:tplc="7096B220" w:tentative="1">
      <w:start w:val="1"/>
      <w:numFmt w:val="lowerRoman"/>
      <w:lvlText w:val="%6."/>
      <w:lvlJc w:val="right"/>
      <w:pPr>
        <w:tabs>
          <w:tab w:val="num" w:pos="4320"/>
        </w:tabs>
        <w:ind w:left="4320" w:hanging="180"/>
      </w:pPr>
    </w:lvl>
    <w:lvl w:ilvl="6" w:tplc="0FE4FA16" w:tentative="1">
      <w:start w:val="1"/>
      <w:numFmt w:val="decimal"/>
      <w:lvlText w:val="%7."/>
      <w:lvlJc w:val="left"/>
      <w:pPr>
        <w:tabs>
          <w:tab w:val="num" w:pos="5040"/>
        </w:tabs>
        <w:ind w:left="5040" w:hanging="360"/>
      </w:pPr>
    </w:lvl>
    <w:lvl w:ilvl="7" w:tplc="C8948718" w:tentative="1">
      <w:start w:val="1"/>
      <w:numFmt w:val="lowerLetter"/>
      <w:lvlText w:val="%8."/>
      <w:lvlJc w:val="left"/>
      <w:pPr>
        <w:tabs>
          <w:tab w:val="num" w:pos="5760"/>
        </w:tabs>
        <w:ind w:left="5760" w:hanging="360"/>
      </w:pPr>
    </w:lvl>
    <w:lvl w:ilvl="8" w:tplc="136EA7D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46FA346C">
      <w:start w:val="1"/>
      <w:numFmt w:val="decimal"/>
      <w:lvlText w:val="%1."/>
      <w:lvlJc w:val="left"/>
      <w:pPr>
        <w:tabs>
          <w:tab w:val="num" w:pos="720"/>
        </w:tabs>
        <w:ind w:left="720" w:hanging="360"/>
      </w:pPr>
      <w:rPr>
        <w:rFonts w:hint="default"/>
        <w:b w:val="0"/>
      </w:rPr>
    </w:lvl>
    <w:lvl w:ilvl="1" w:tplc="600AB882" w:tentative="1">
      <w:start w:val="1"/>
      <w:numFmt w:val="lowerLetter"/>
      <w:lvlText w:val="%2."/>
      <w:lvlJc w:val="left"/>
      <w:pPr>
        <w:tabs>
          <w:tab w:val="num" w:pos="1440"/>
        </w:tabs>
        <w:ind w:left="1440" w:hanging="360"/>
      </w:pPr>
    </w:lvl>
    <w:lvl w:ilvl="2" w:tplc="0CC0A4A8" w:tentative="1">
      <w:start w:val="1"/>
      <w:numFmt w:val="lowerRoman"/>
      <w:lvlText w:val="%3."/>
      <w:lvlJc w:val="right"/>
      <w:pPr>
        <w:tabs>
          <w:tab w:val="num" w:pos="2160"/>
        </w:tabs>
        <w:ind w:left="2160" w:hanging="180"/>
      </w:pPr>
    </w:lvl>
    <w:lvl w:ilvl="3" w:tplc="6F5477C2" w:tentative="1">
      <w:start w:val="1"/>
      <w:numFmt w:val="decimal"/>
      <w:lvlText w:val="%4."/>
      <w:lvlJc w:val="left"/>
      <w:pPr>
        <w:tabs>
          <w:tab w:val="num" w:pos="2880"/>
        </w:tabs>
        <w:ind w:left="2880" w:hanging="360"/>
      </w:pPr>
    </w:lvl>
    <w:lvl w:ilvl="4" w:tplc="E89E715E" w:tentative="1">
      <w:start w:val="1"/>
      <w:numFmt w:val="lowerLetter"/>
      <w:lvlText w:val="%5."/>
      <w:lvlJc w:val="left"/>
      <w:pPr>
        <w:tabs>
          <w:tab w:val="num" w:pos="3600"/>
        </w:tabs>
        <w:ind w:left="3600" w:hanging="360"/>
      </w:pPr>
    </w:lvl>
    <w:lvl w:ilvl="5" w:tplc="88B62E94" w:tentative="1">
      <w:start w:val="1"/>
      <w:numFmt w:val="lowerRoman"/>
      <w:lvlText w:val="%6."/>
      <w:lvlJc w:val="right"/>
      <w:pPr>
        <w:tabs>
          <w:tab w:val="num" w:pos="4320"/>
        </w:tabs>
        <w:ind w:left="4320" w:hanging="180"/>
      </w:pPr>
    </w:lvl>
    <w:lvl w:ilvl="6" w:tplc="68004780" w:tentative="1">
      <w:start w:val="1"/>
      <w:numFmt w:val="decimal"/>
      <w:lvlText w:val="%7."/>
      <w:lvlJc w:val="left"/>
      <w:pPr>
        <w:tabs>
          <w:tab w:val="num" w:pos="5040"/>
        </w:tabs>
        <w:ind w:left="5040" w:hanging="360"/>
      </w:pPr>
    </w:lvl>
    <w:lvl w:ilvl="7" w:tplc="5874D0E6" w:tentative="1">
      <w:start w:val="1"/>
      <w:numFmt w:val="lowerLetter"/>
      <w:lvlText w:val="%8."/>
      <w:lvlJc w:val="left"/>
      <w:pPr>
        <w:tabs>
          <w:tab w:val="num" w:pos="5760"/>
        </w:tabs>
        <w:ind w:left="5760" w:hanging="360"/>
      </w:pPr>
    </w:lvl>
    <w:lvl w:ilvl="8" w:tplc="84E851F0"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BFF81720">
      <w:start w:val="1"/>
      <w:numFmt w:val="decimal"/>
      <w:lvlText w:val="%1."/>
      <w:lvlJc w:val="left"/>
      <w:pPr>
        <w:ind w:left="360" w:hanging="360"/>
      </w:pPr>
      <w:rPr>
        <w:rFonts w:hint="default"/>
        <w:b/>
      </w:rPr>
    </w:lvl>
    <w:lvl w:ilvl="1" w:tplc="77C8C0F0" w:tentative="1">
      <w:start w:val="1"/>
      <w:numFmt w:val="lowerLetter"/>
      <w:lvlText w:val="%2."/>
      <w:lvlJc w:val="left"/>
      <w:pPr>
        <w:ind w:left="1080" w:hanging="360"/>
      </w:pPr>
    </w:lvl>
    <w:lvl w:ilvl="2" w:tplc="6C3EEC96" w:tentative="1">
      <w:start w:val="1"/>
      <w:numFmt w:val="lowerRoman"/>
      <w:lvlText w:val="%3."/>
      <w:lvlJc w:val="right"/>
      <w:pPr>
        <w:ind w:left="1800" w:hanging="180"/>
      </w:pPr>
    </w:lvl>
    <w:lvl w:ilvl="3" w:tplc="B8285B7A" w:tentative="1">
      <w:start w:val="1"/>
      <w:numFmt w:val="decimal"/>
      <w:lvlText w:val="%4."/>
      <w:lvlJc w:val="left"/>
      <w:pPr>
        <w:ind w:left="2520" w:hanging="360"/>
      </w:pPr>
    </w:lvl>
    <w:lvl w:ilvl="4" w:tplc="BE5EB372" w:tentative="1">
      <w:start w:val="1"/>
      <w:numFmt w:val="lowerLetter"/>
      <w:lvlText w:val="%5."/>
      <w:lvlJc w:val="left"/>
      <w:pPr>
        <w:ind w:left="3240" w:hanging="360"/>
      </w:pPr>
    </w:lvl>
    <w:lvl w:ilvl="5" w:tplc="ADDC3CBE" w:tentative="1">
      <w:start w:val="1"/>
      <w:numFmt w:val="lowerRoman"/>
      <w:lvlText w:val="%6."/>
      <w:lvlJc w:val="right"/>
      <w:pPr>
        <w:ind w:left="3960" w:hanging="180"/>
      </w:pPr>
    </w:lvl>
    <w:lvl w:ilvl="6" w:tplc="C366A62E" w:tentative="1">
      <w:start w:val="1"/>
      <w:numFmt w:val="decimal"/>
      <w:lvlText w:val="%7."/>
      <w:lvlJc w:val="left"/>
      <w:pPr>
        <w:ind w:left="4680" w:hanging="360"/>
      </w:pPr>
    </w:lvl>
    <w:lvl w:ilvl="7" w:tplc="C916C68A" w:tentative="1">
      <w:start w:val="1"/>
      <w:numFmt w:val="lowerLetter"/>
      <w:lvlText w:val="%8."/>
      <w:lvlJc w:val="left"/>
      <w:pPr>
        <w:ind w:left="5400" w:hanging="360"/>
      </w:pPr>
    </w:lvl>
    <w:lvl w:ilvl="8" w:tplc="282EBF4E"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72E45DD"/>
    <w:multiLevelType w:val="hybridMultilevel"/>
    <w:tmpl w:val="FFB424CA"/>
    <w:name w:val="WW8Num432322222223332233232322222323222423222222222222222332334222222"/>
    <w:lvl w:ilvl="0" w:tplc="CD804724">
      <w:start w:val="1"/>
      <w:numFmt w:val="decimal"/>
      <w:lvlText w:val="%1."/>
      <w:lvlJc w:val="left"/>
      <w:pPr>
        <w:tabs>
          <w:tab w:val="num" w:pos="360"/>
        </w:tabs>
        <w:ind w:left="360" w:hanging="360"/>
      </w:pPr>
      <w:rPr>
        <w:rFonts w:hint="default"/>
      </w:rPr>
    </w:lvl>
    <w:lvl w:ilvl="1" w:tplc="C4A23888" w:tentative="1">
      <w:start w:val="1"/>
      <w:numFmt w:val="lowerLetter"/>
      <w:lvlText w:val="%2."/>
      <w:lvlJc w:val="left"/>
      <w:pPr>
        <w:tabs>
          <w:tab w:val="num" w:pos="1440"/>
        </w:tabs>
        <w:ind w:left="1440" w:hanging="360"/>
      </w:pPr>
    </w:lvl>
    <w:lvl w:ilvl="2" w:tplc="21B8174E" w:tentative="1">
      <w:start w:val="1"/>
      <w:numFmt w:val="lowerRoman"/>
      <w:lvlText w:val="%3."/>
      <w:lvlJc w:val="right"/>
      <w:pPr>
        <w:tabs>
          <w:tab w:val="num" w:pos="2160"/>
        </w:tabs>
        <w:ind w:left="2160" w:hanging="180"/>
      </w:pPr>
    </w:lvl>
    <w:lvl w:ilvl="3" w:tplc="893897AA" w:tentative="1">
      <w:start w:val="1"/>
      <w:numFmt w:val="decimal"/>
      <w:lvlText w:val="%4."/>
      <w:lvlJc w:val="left"/>
      <w:pPr>
        <w:tabs>
          <w:tab w:val="num" w:pos="2880"/>
        </w:tabs>
        <w:ind w:left="2880" w:hanging="360"/>
      </w:pPr>
    </w:lvl>
    <w:lvl w:ilvl="4" w:tplc="C68EB8FC" w:tentative="1">
      <w:start w:val="1"/>
      <w:numFmt w:val="lowerLetter"/>
      <w:lvlText w:val="%5."/>
      <w:lvlJc w:val="left"/>
      <w:pPr>
        <w:tabs>
          <w:tab w:val="num" w:pos="3600"/>
        </w:tabs>
        <w:ind w:left="3600" w:hanging="360"/>
      </w:pPr>
    </w:lvl>
    <w:lvl w:ilvl="5" w:tplc="2B50ECDE" w:tentative="1">
      <w:start w:val="1"/>
      <w:numFmt w:val="lowerRoman"/>
      <w:lvlText w:val="%6."/>
      <w:lvlJc w:val="right"/>
      <w:pPr>
        <w:tabs>
          <w:tab w:val="num" w:pos="4320"/>
        </w:tabs>
        <w:ind w:left="4320" w:hanging="180"/>
      </w:pPr>
    </w:lvl>
    <w:lvl w:ilvl="6" w:tplc="8E1E805A" w:tentative="1">
      <w:start w:val="1"/>
      <w:numFmt w:val="decimal"/>
      <w:lvlText w:val="%7."/>
      <w:lvlJc w:val="left"/>
      <w:pPr>
        <w:tabs>
          <w:tab w:val="num" w:pos="5040"/>
        </w:tabs>
        <w:ind w:left="5040" w:hanging="360"/>
      </w:pPr>
    </w:lvl>
    <w:lvl w:ilvl="7" w:tplc="6B003D7E" w:tentative="1">
      <w:start w:val="1"/>
      <w:numFmt w:val="lowerLetter"/>
      <w:lvlText w:val="%8."/>
      <w:lvlJc w:val="left"/>
      <w:pPr>
        <w:tabs>
          <w:tab w:val="num" w:pos="5760"/>
        </w:tabs>
        <w:ind w:left="5760" w:hanging="360"/>
      </w:pPr>
    </w:lvl>
    <w:lvl w:ilvl="8" w:tplc="68AE6384"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659C7008">
      <w:start w:val="1"/>
      <w:numFmt w:val="decimal"/>
      <w:lvlText w:val="%1."/>
      <w:lvlJc w:val="left"/>
      <w:pPr>
        <w:tabs>
          <w:tab w:val="num" w:pos="360"/>
        </w:tabs>
        <w:ind w:left="360" w:hanging="360"/>
      </w:pPr>
    </w:lvl>
    <w:lvl w:ilvl="1" w:tplc="5AC80D34" w:tentative="1">
      <w:start w:val="1"/>
      <w:numFmt w:val="lowerLetter"/>
      <w:lvlText w:val="%2."/>
      <w:lvlJc w:val="left"/>
      <w:pPr>
        <w:tabs>
          <w:tab w:val="num" w:pos="1080"/>
        </w:tabs>
        <w:ind w:left="1080" w:hanging="360"/>
      </w:pPr>
    </w:lvl>
    <w:lvl w:ilvl="2" w:tplc="E6BEBD24" w:tentative="1">
      <w:start w:val="1"/>
      <w:numFmt w:val="lowerRoman"/>
      <w:lvlText w:val="%3."/>
      <w:lvlJc w:val="right"/>
      <w:pPr>
        <w:tabs>
          <w:tab w:val="num" w:pos="1800"/>
        </w:tabs>
        <w:ind w:left="1800" w:hanging="180"/>
      </w:pPr>
    </w:lvl>
    <w:lvl w:ilvl="3" w:tplc="99168D86" w:tentative="1">
      <w:start w:val="1"/>
      <w:numFmt w:val="decimal"/>
      <w:lvlText w:val="%4."/>
      <w:lvlJc w:val="left"/>
      <w:pPr>
        <w:tabs>
          <w:tab w:val="num" w:pos="2520"/>
        </w:tabs>
        <w:ind w:left="2520" w:hanging="360"/>
      </w:pPr>
    </w:lvl>
    <w:lvl w:ilvl="4" w:tplc="E9EED82C" w:tentative="1">
      <w:start w:val="1"/>
      <w:numFmt w:val="lowerLetter"/>
      <w:lvlText w:val="%5."/>
      <w:lvlJc w:val="left"/>
      <w:pPr>
        <w:tabs>
          <w:tab w:val="num" w:pos="3240"/>
        </w:tabs>
        <w:ind w:left="3240" w:hanging="360"/>
      </w:pPr>
    </w:lvl>
    <w:lvl w:ilvl="5" w:tplc="C20831A6" w:tentative="1">
      <w:start w:val="1"/>
      <w:numFmt w:val="lowerRoman"/>
      <w:lvlText w:val="%6."/>
      <w:lvlJc w:val="right"/>
      <w:pPr>
        <w:tabs>
          <w:tab w:val="num" w:pos="3960"/>
        </w:tabs>
        <w:ind w:left="3960" w:hanging="180"/>
      </w:pPr>
    </w:lvl>
    <w:lvl w:ilvl="6" w:tplc="2AA0A376" w:tentative="1">
      <w:start w:val="1"/>
      <w:numFmt w:val="decimal"/>
      <w:lvlText w:val="%7."/>
      <w:lvlJc w:val="left"/>
      <w:pPr>
        <w:tabs>
          <w:tab w:val="num" w:pos="4680"/>
        </w:tabs>
        <w:ind w:left="4680" w:hanging="360"/>
      </w:pPr>
    </w:lvl>
    <w:lvl w:ilvl="7" w:tplc="8BBC37CA" w:tentative="1">
      <w:start w:val="1"/>
      <w:numFmt w:val="lowerLetter"/>
      <w:lvlText w:val="%8."/>
      <w:lvlJc w:val="left"/>
      <w:pPr>
        <w:tabs>
          <w:tab w:val="num" w:pos="5400"/>
        </w:tabs>
        <w:ind w:left="5400" w:hanging="360"/>
      </w:pPr>
    </w:lvl>
    <w:lvl w:ilvl="8" w:tplc="996C3576"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E02A6756">
      <w:start w:val="1"/>
      <w:numFmt w:val="decimal"/>
      <w:lvlText w:val="%1."/>
      <w:lvlJc w:val="left"/>
      <w:pPr>
        <w:ind w:left="930" w:hanging="570"/>
      </w:pPr>
      <w:rPr>
        <w:rFonts w:hint="default"/>
        <w:b w:val="0"/>
      </w:rPr>
    </w:lvl>
    <w:lvl w:ilvl="1" w:tplc="DFA0B6DE" w:tentative="1">
      <w:start w:val="1"/>
      <w:numFmt w:val="lowerLetter"/>
      <w:lvlText w:val="%2."/>
      <w:lvlJc w:val="left"/>
      <w:pPr>
        <w:ind w:left="1440" w:hanging="360"/>
      </w:pPr>
    </w:lvl>
    <w:lvl w:ilvl="2" w:tplc="DBA86242" w:tentative="1">
      <w:start w:val="1"/>
      <w:numFmt w:val="lowerRoman"/>
      <w:lvlText w:val="%3."/>
      <w:lvlJc w:val="right"/>
      <w:pPr>
        <w:ind w:left="2160" w:hanging="180"/>
      </w:pPr>
    </w:lvl>
    <w:lvl w:ilvl="3" w:tplc="0D942F4E" w:tentative="1">
      <w:start w:val="1"/>
      <w:numFmt w:val="decimal"/>
      <w:lvlText w:val="%4."/>
      <w:lvlJc w:val="left"/>
      <w:pPr>
        <w:ind w:left="2880" w:hanging="360"/>
      </w:pPr>
    </w:lvl>
    <w:lvl w:ilvl="4" w:tplc="0874AA84" w:tentative="1">
      <w:start w:val="1"/>
      <w:numFmt w:val="lowerLetter"/>
      <w:lvlText w:val="%5."/>
      <w:lvlJc w:val="left"/>
      <w:pPr>
        <w:ind w:left="3600" w:hanging="360"/>
      </w:pPr>
    </w:lvl>
    <w:lvl w:ilvl="5" w:tplc="10840CBE" w:tentative="1">
      <w:start w:val="1"/>
      <w:numFmt w:val="lowerRoman"/>
      <w:lvlText w:val="%6."/>
      <w:lvlJc w:val="right"/>
      <w:pPr>
        <w:ind w:left="4320" w:hanging="180"/>
      </w:pPr>
    </w:lvl>
    <w:lvl w:ilvl="6" w:tplc="3F0C403E" w:tentative="1">
      <w:start w:val="1"/>
      <w:numFmt w:val="decimal"/>
      <w:lvlText w:val="%7."/>
      <w:lvlJc w:val="left"/>
      <w:pPr>
        <w:ind w:left="5040" w:hanging="360"/>
      </w:pPr>
    </w:lvl>
    <w:lvl w:ilvl="7" w:tplc="0246B60E" w:tentative="1">
      <w:start w:val="1"/>
      <w:numFmt w:val="lowerLetter"/>
      <w:lvlText w:val="%8."/>
      <w:lvlJc w:val="left"/>
      <w:pPr>
        <w:ind w:left="5760" w:hanging="360"/>
      </w:pPr>
    </w:lvl>
    <w:lvl w:ilvl="8" w:tplc="DBDC2356"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4C42DEF0">
      <w:start w:val="1"/>
      <w:numFmt w:val="decimal"/>
      <w:lvlText w:val="%1."/>
      <w:lvlJc w:val="left"/>
      <w:pPr>
        <w:tabs>
          <w:tab w:val="num" w:pos="360"/>
        </w:tabs>
        <w:ind w:left="360" w:hanging="360"/>
      </w:pPr>
    </w:lvl>
    <w:lvl w:ilvl="1" w:tplc="4B7E8CD4" w:tentative="1">
      <w:start w:val="1"/>
      <w:numFmt w:val="lowerLetter"/>
      <w:lvlText w:val="%2."/>
      <w:lvlJc w:val="left"/>
      <w:pPr>
        <w:tabs>
          <w:tab w:val="num" w:pos="1080"/>
        </w:tabs>
        <w:ind w:left="1080" w:hanging="360"/>
      </w:pPr>
    </w:lvl>
    <w:lvl w:ilvl="2" w:tplc="05EECB58" w:tentative="1">
      <w:start w:val="1"/>
      <w:numFmt w:val="lowerRoman"/>
      <w:lvlText w:val="%3."/>
      <w:lvlJc w:val="right"/>
      <w:pPr>
        <w:tabs>
          <w:tab w:val="num" w:pos="1800"/>
        </w:tabs>
        <w:ind w:left="1800" w:hanging="180"/>
      </w:pPr>
    </w:lvl>
    <w:lvl w:ilvl="3" w:tplc="7150A8BC" w:tentative="1">
      <w:start w:val="1"/>
      <w:numFmt w:val="decimal"/>
      <w:lvlText w:val="%4."/>
      <w:lvlJc w:val="left"/>
      <w:pPr>
        <w:tabs>
          <w:tab w:val="num" w:pos="2520"/>
        </w:tabs>
        <w:ind w:left="2520" w:hanging="360"/>
      </w:pPr>
    </w:lvl>
    <w:lvl w:ilvl="4" w:tplc="C94AD102" w:tentative="1">
      <w:start w:val="1"/>
      <w:numFmt w:val="lowerLetter"/>
      <w:lvlText w:val="%5."/>
      <w:lvlJc w:val="left"/>
      <w:pPr>
        <w:tabs>
          <w:tab w:val="num" w:pos="3240"/>
        </w:tabs>
        <w:ind w:left="3240" w:hanging="360"/>
      </w:pPr>
    </w:lvl>
    <w:lvl w:ilvl="5" w:tplc="E7FAFDBA" w:tentative="1">
      <w:start w:val="1"/>
      <w:numFmt w:val="lowerRoman"/>
      <w:lvlText w:val="%6."/>
      <w:lvlJc w:val="right"/>
      <w:pPr>
        <w:tabs>
          <w:tab w:val="num" w:pos="3960"/>
        </w:tabs>
        <w:ind w:left="3960" w:hanging="180"/>
      </w:pPr>
    </w:lvl>
    <w:lvl w:ilvl="6" w:tplc="843457EC" w:tentative="1">
      <w:start w:val="1"/>
      <w:numFmt w:val="decimal"/>
      <w:lvlText w:val="%7."/>
      <w:lvlJc w:val="left"/>
      <w:pPr>
        <w:tabs>
          <w:tab w:val="num" w:pos="4680"/>
        </w:tabs>
        <w:ind w:left="4680" w:hanging="360"/>
      </w:pPr>
    </w:lvl>
    <w:lvl w:ilvl="7" w:tplc="62ACC9D4" w:tentative="1">
      <w:start w:val="1"/>
      <w:numFmt w:val="lowerLetter"/>
      <w:lvlText w:val="%8."/>
      <w:lvlJc w:val="left"/>
      <w:pPr>
        <w:tabs>
          <w:tab w:val="num" w:pos="5400"/>
        </w:tabs>
        <w:ind w:left="5400" w:hanging="360"/>
      </w:pPr>
    </w:lvl>
    <w:lvl w:ilvl="8" w:tplc="7B54DE68"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1400CC26">
      <w:start w:val="1"/>
      <w:numFmt w:val="decimal"/>
      <w:lvlText w:val="%1."/>
      <w:lvlJc w:val="left"/>
      <w:pPr>
        <w:tabs>
          <w:tab w:val="num" w:pos="360"/>
        </w:tabs>
        <w:ind w:left="360" w:hanging="360"/>
      </w:pPr>
      <w:rPr>
        <w:rFonts w:hint="default"/>
      </w:rPr>
    </w:lvl>
    <w:lvl w:ilvl="1" w:tplc="4E6E4DC2" w:tentative="1">
      <w:start w:val="1"/>
      <w:numFmt w:val="lowerLetter"/>
      <w:lvlText w:val="%2."/>
      <w:lvlJc w:val="left"/>
      <w:pPr>
        <w:tabs>
          <w:tab w:val="num" w:pos="720"/>
        </w:tabs>
        <w:ind w:left="720" w:hanging="360"/>
      </w:pPr>
    </w:lvl>
    <w:lvl w:ilvl="2" w:tplc="A3707D4C" w:tentative="1">
      <w:start w:val="1"/>
      <w:numFmt w:val="lowerRoman"/>
      <w:lvlText w:val="%3."/>
      <w:lvlJc w:val="right"/>
      <w:pPr>
        <w:tabs>
          <w:tab w:val="num" w:pos="1440"/>
        </w:tabs>
        <w:ind w:left="1440" w:hanging="180"/>
      </w:pPr>
    </w:lvl>
    <w:lvl w:ilvl="3" w:tplc="70F027F0" w:tentative="1">
      <w:start w:val="1"/>
      <w:numFmt w:val="decimal"/>
      <w:lvlText w:val="%4."/>
      <w:lvlJc w:val="left"/>
      <w:pPr>
        <w:tabs>
          <w:tab w:val="num" w:pos="2160"/>
        </w:tabs>
        <w:ind w:left="2160" w:hanging="360"/>
      </w:pPr>
    </w:lvl>
    <w:lvl w:ilvl="4" w:tplc="9AB216A4" w:tentative="1">
      <w:start w:val="1"/>
      <w:numFmt w:val="lowerLetter"/>
      <w:lvlText w:val="%5."/>
      <w:lvlJc w:val="left"/>
      <w:pPr>
        <w:tabs>
          <w:tab w:val="num" w:pos="2880"/>
        </w:tabs>
        <w:ind w:left="2880" w:hanging="360"/>
      </w:pPr>
    </w:lvl>
    <w:lvl w:ilvl="5" w:tplc="0E508706" w:tentative="1">
      <w:start w:val="1"/>
      <w:numFmt w:val="lowerRoman"/>
      <w:lvlText w:val="%6."/>
      <w:lvlJc w:val="right"/>
      <w:pPr>
        <w:tabs>
          <w:tab w:val="num" w:pos="3600"/>
        </w:tabs>
        <w:ind w:left="3600" w:hanging="180"/>
      </w:pPr>
    </w:lvl>
    <w:lvl w:ilvl="6" w:tplc="73D05590" w:tentative="1">
      <w:start w:val="1"/>
      <w:numFmt w:val="decimal"/>
      <w:lvlText w:val="%7."/>
      <w:lvlJc w:val="left"/>
      <w:pPr>
        <w:tabs>
          <w:tab w:val="num" w:pos="4320"/>
        </w:tabs>
        <w:ind w:left="4320" w:hanging="360"/>
      </w:pPr>
    </w:lvl>
    <w:lvl w:ilvl="7" w:tplc="F85454D0" w:tentative="1">
      <w:start w:val="1"/>
      <w:numFmt w:val="lowerLetter"/>
      <w:lvlText w:val="%8."/>
      <w:lvlJc w:val="left"/>
      <w:pPr>
        <w:tabs>
          <w:tab w:val="num" w:pos="5040"/>
        </w:tabs>
        <w:ind w:left="5040" w:hanging="360"/>
      </w:pPr>
    </w:lvl>
    <w:lvl w:ilvl="8" w:tplc="18AE538E"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FAA8A5FE">
      <w:start w:val="1"/>
      <w:numFmt w:val="decimal"/>
      <w:lvlText w:val="%1."/>
      <w:lvlJc w:val="left"/>
      <w:pPr>
        <w:ind w:left="502" w:hanging="360"/>
      </w:pPr>
      <w:rPr>
        <w:rFonts w:hint="default"/>
        <w:b w:val="0"/>
      </w:rPr>
    </w:lvl>
    <w:lvl w:ilvl="1" w:tplc="931AF184" w:tentative="1">
      <w:start w:val="1"/>
      <w:numFmt w:val="lowerLetter"/>
      <w:lvlText w:val="%2."/>
      <w:lvlJc w:val="left"/>
      <w:pPr>
        <w:ind w:left="1222" w:hanging="360"/>
      </w:pPr>
    </w:lvl>
    <w:lvl w:ilvl="2" w:tplc="0DE45402" w:tentative="1">
      <w:start w:val="1"/>
      <w:numFmt w:val="lowerRoman"/>
      <w:lvlText w:val="%3."/>
      <w:lvlJc w:val="right"/>
      <w:pPr>
        <w:ind w:left="1942" w:hanging="180"/>
      </w:pPr>
    </w:lvl>
    <w:lvl w:ilvl="3" w:tplc="6B8EAD10" w:tentative="1">
      <w:start w:val="1"/>
      <w:numFmt w:val="decimal"/>
      <w:lvlText w:val="%4."/>
      <w:lvlJc w:val="left"/>
      <w:pPr>
        <w:ind w:left="2662" w:hanging="360"/>
      </w:pPr>
    </w:lvl>
    <w:lvl w:ilvl="4" w:tplc="BBA67714" w:tentative="1">
      <w:start w:val="1"/>
      <w:numFmt w:val="lowerLetter"/>
      <w:lvlText w:val="%5."/>
      <w:lvlJc w:val="left"/>
      <w:pPr>
        <w:ind w:left="3382" w:hanging="360"/>
      </w:pPr>
    </w:lvl>
    <w:lvl w:ilvl="5" w:tplc="BE8C79E0" w:tentative="1">
      <w:start w:val="1"/>
      <w:numFmt w:val="lowerRoman"/>
      <w:lvlText w:val="%6."/>
      <w:lvlJc w:val="right"/>
      <w:pPr>
        <w:ind w:left="4102" w:hanging="180"/>
      </w:pPr>
    </w:lvl>
    <w:lvl w:ilvl="6" w:tplc="05284526" w:tentative="1">
      <w:start w:val="1"/>
      <w:numFmt w:val="decimal"/>
      <w:lvlText w:val="%7."/>
      <w:lvlJc w:val="left"/>
      <w:pPr>
        <w:ind w:left="4822" w:hanging="360"/>
      </w:pPr>
    </w:lvl>
    <w:lvl w:ilvl="7" w:tplc="3C00295A" w:tentative="1">
      <w:start w:val="1"/>
      <w:numFmt w:val="lowerLetter"/>
      <w:lvlText w:val="%8."/>
      <w:lvlJc w:val="left"/>
      <w:pPr>
        <w:ind w:left="5542" w:hanging="360"/>
      </w:pPr>
    </w:lvl>
    <w:lvl w:ilvl="8" w:tplc="B26AFB44"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142C393A">
      <w:start w:val="1"/>
      <w:numFmt w:val="decimal"/>
      <w:lvlText w:val="%1."/>
      <w:lvlJc w:val="left"/>
      <w:pPr>
        <w:tabs>
          <w:tab w:val="num" w:pos="360"/>
        </w:tabs>
        <w:ind w:left="360" w:hanging="360"/>
      </w:pPr>
      <w:rPr>
        <w:rFonts w:hint="default"/>
      </w:rPr>
    </w:lvl>
    <w:lvl w:ilvl="1" w:tplc="EAA09114" w:tentative="1">
      <w:start w:val="1"/>
      <w:numFmt w:val="lowerLetter"/>
      <w:lvlText w:val="%2."/>
      <w:lvlJc w:val="left"/>
      <w:pPr>
        <w:tabs>
          <w:tab w:val="num" w:pos="720"/>
        </w:tabs>
        <w:ind w:left="720" w:hanging="360"/>
      </w:pPr>
    </w:lvl>
    <w:lvl w:ilvl="2" w:tplc="1E8649C0" w:tentative="1">
      <w:start w:val="1"/>
      <w:numFmt w:val="lowerRoman"/>
      <w:lvlText w:val="%3."/>
      <w:lvlJc w:val="right"/>
      <w:pPr>
        <w:tabs>
          <w:tab w:val="num" w:pos="1440"/>
        </w:tabs>
        <w:ind w:left="1440" w:hanging="180"/>
      </w:pPr>
    </w:lvl>
    <w:lvl w:ilvl="3" w:tplc="9E8E2030" w:tentative="1">
      <w:start w:val="1"/>
      <w:numFmt w:val="decimal"/>
      <w:lvlText w:val="%4."/>
      <w:lvlJc w:val="left"/>
      <w:pPr>
        <w:tabs>
          <w:tab w:val="num" w:pos="2160"/>
        </w:tabs>
        <w:ind w:left="2160" w:hanging="360"/>
      </w:pPr>
    </w:lvl>
    <w:lvl w:ilvl="4" w:tplc="1C125B14" w:tentative="1">
      <w:start w:val="1"/>
      <w:numFmt w:val="lowerLetter"/>
      <w:lvlText w:val="%5."/>
      <w:lvlJc w:val="left"/>
      <w:pPr>
        <w:tabs>
          <w:tab w:val="num" w:pos="2880"/>
        </w:tabs>
        <w:ind w:left="2880" w:hanging="360"/>
      </w:pPr>
    </w:lvl>
    <w:lvl w:ilvl="5" w:tplc="99B89704" w:tentative="1">
      <w:start w:val="1"/>
      <w:numFmt w:val="lowerRoman"/>
      <w:lvlText w:val="%6."/>
      <w:lvlJc w:val="right"/>
      <w:pPr>
        <w:tabs>
          <w:tab w:val="num" w:pos="3600"/>
        </w:tabs>
        <w:ind w:left="3600" w:hanging="180"/>
      </w:pPr>
    </w:lvl>
    <w:lvl w:ilvl="6" w:tplc="23C6DB66" w:tentative="1">
      <w:start w:val="1"/>
      <w:numFmt w:val="decimal"/>
      <w:lvlText w:val="%7."/>
      <w:lvlJc w:val="left"/>
      <w:pPr>
        <w:tabs>
          <w:tab w:val="num" w:pos="4320"/>
        </w:tabs>
        <w:ind w:left="4320" w:hanging="360"/>
      </w:pPr>
    </w:lvl>
    <w:lvl w:ilvl="7" w:tplc="60BEB94C" w:tentative="1">
      <w:start w:val="1"/>
      <w:numFmt w:val="lowerLetter"/>
      <w:lvlText w:val="%8."/>
      <w:lvlJc w:val="left"/>
      <w:pPr>
        <w:tabs>
          <w:tab w:val="num" w:pos="5040"/>
        </w:tabs>
        <w:ind w:left="5040" w:hanging="360"/>
      </w:pPr>
    </w:lvl>
    <w:lvl w:ilvl="8" w:tplc="3B7C8656"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643E3418">
      <w:start w:val="1"/>
      <w:numFmt w:val="bullet"/>
      <w:lvlText w:val=""/>
      <w:lvlJc w:val="left"/>
      <w:pPr>
        <w:tabs>
          <w:tab w:val="num" w:pos="1080"/>
        </w:tabs>
        <w:ind w:left="1080" w:hanging="360"/>
      </w:pPr>
      <w:rPr>
        <w:rFonts w:ascii="Symbol" w:hAnsi="Symbol" w:hint="default"/>
      </w:rPr>
    </w:lvl>
    <w:lvl w:ilvl="1" w:tplc="0B70472C" w:tentative="1">
      <w:start w:val="1"/>
      <w:numFmt w:val="bullet"/>
      <w:lvlText w:val="o"/>
      <w:lvlJc w:val="left"/>
      <w:pPr>
        <w:tabs>
          <w:tab w:val="num" w:pos="1800"/>
        </w:tabs>
        <w:ind w:left="1800" w:hanging="360"/>
      </w:pPr>
      <w:rPr>
        <w:rFonts w:ascii="Courier New" w:hAnsi="Courier New" w:hint="default"/>
      </w:rPr>
    </w:lvl>
    <w:lvl w:ilvl="2" w:tplc="C8D0578A" w:tentative="1">
      <w:start w:val="1"/>
      <w:numFmt w:val="bullet"/>
      <w:lvlText w:val=""/>
      <w:lvlJc w:val="left"/>
      <w:pPr>
        <w:tabs>
          <w:tab w:val="num" w:pos="2520"/>
        </w:tabs>
        <w:ind w:left="2520" w:hanging="360"/>
      </w:pPr>
      <w:rPr>
        <w:rFonts w:ascii="Wingdings" w:hAnsi="Wingdings" w:hint="default"/>
      </w:rPr>
    </w:lvl>
    <w:lvl w:ilvl="3" w:tplc="D5F6E2FA" w:tentative="1">
      <w:start w:val="1"/>
      <w:numFmt w:val="bullet"/>
      <w:lvlText w:val=""/>
      <w:lvlJc w:val="left"/>
      <w:pPr>
        <w:tabs>
          <w:tab w:val="num" w:pos="3240"/>
        </w:tabs>
        <w:ind w:left="3240" w:hanging="360"/>
      </w:pPr>
      <w:rPr>
        <w:rFonts w:ascii="Symbol" w:hAnsi="Symbol" w:hint="default"/>
      </w:rPr>
    </w:lvl>
    <w:lvl w:ilvl="4" w:tplc="11F0A4D8" w:tentative="1">
      <w:start w:val="1"/>
      <w:numFmt w:val="bullet"/>
      <w:lvlText w:val="o"/>
      <w:lvlJc w:val="left"/>
      <w:pPr>
        <w:tabs>
          <w:tab w:val="num" w:pos="3960"/>
        </w:tabs>
        <w:ind w:left="3960" w:hanging="360"/>
      </w:pPr>
      <w:rPr>
        <w:rFonts w:ascii="Courier New" w:hAnsi="Courier New" w:hint="default"/>
      </w:rPr>
    </w:lvl>
    <w:lvl w:ilvl="5" w:tplc="5CA8F6DA" w:tentative="1">
      <w:start w:val="1"/>
      <w:numFmt w:val="bullet"/>
      <w:lvlText w:val=""/>
      <w:lvlJc w:val="left"/>
      <w:pPr>
        <w:tabs>
          <w:tab w:val="num" w:pos="4680"/>
        </w:tabs>
        <w:ind w:left="4680" w:hanging="360"/>
      </w:pPr>
      <w:rPr>
        <w:rFonts w:ascii="Wingdings" w:hAnsi="Wingdings" w:hint="default"/>
      </w:rPr>
    </w:lvl>
    <w:lvl w:ilvl="6" w:tplc="A96E781C" w:tentative="1">
      <w:start w:val="1"/>
      <w:numFmt w:val="bullet"/>
      <w:lvlText w:val=""/>
      <w:lvlJc w:val="left"/>
      <w:pPr>
        <w:tabs>
          <w:tab w:val="num" w:pos="5400"/>
        </w:tabs>
        <w:ind w:left="5400" w:hanging="360"/>
      </w:pPr>
      <w:rPr>
        <w:rFonts w:ascii="Symbol" w:hAnsi="Symbol" w:hint="default"/>
      </w:rPr>
    </w:lvl>
    <w:lvl w:ilvl="7" w:tplc="6C5A57B8" w:tentative="1">
      <w:start w:val="1"/>
      <w:numFmt w:val="bullet"/>
      <w:lvlText w:val="o"/>
      <w:lvlJc w:val="left"/>
      <w:pPr>
        <w:tabs>
          <w:tab w:val="num" w:pos="6120"/>
        </w:tabs>
        <w:ind w:left="6120" w:hanging="360"/>
      </w:pPr>
      <w:rPr>
        <w:rFonts w:ascii="Courier New" w:hAnsi="Courier New" w:hint="default"/>
      </w:rPr>
    </w:lvl>
    <w:lvl w:ilvl="8" w:tplc="AD7611BC"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2EAE39F2">
      <w:start w:val="1"/>
      <w:numFmt w:val="decimal"/>
      <w:lvlText w:val="%1."/>
      <w:lvlJc w:val="left"/>
      <w:pPr>
        <w:tabs>
          <w:tab w:val="num" w:pos="360"/>
        </w:tabs>
        <w:ind w:left="360" w:hanging="360"/>
      </w:pPr>
      <w:rPr>
        <w:rFonts w:hint="default"/>
      </w:rPr>
    </w:lvl>
    <w:lvl w:ilvl="1" w:tplc="4168840E" w:tentative="1">
      <w:start w:val="1"/>
      <w:numFmt w:val="lowerLetter"/>
      <w:lvlText w:val="%2."/>
      <w:lvlJc w:val="left"/>
      <w:pPr>
        <w:tabs>
          <w:tab w:val="num" w:pos="1440"/>
        </w:tabs>
        <w:ind w:left="1440" w:hanging="360"/>
      </w:pPr>
    </w:lvl>
    <w:lvl w:ilvl="2" w:tplc="AD54DC58" w:tentative="1">
      <w:start w:val="1"/>
      <w:numFmt w:val="lowerRoman"/>
      <w:lvlText w:val="%3."/>
      <w:lvlJc w:val="right"/>
      <w:pPr>
        <w:tabs>
          <w:tab w:val="num" w:pos="2160"/>
        </w:tabs>
        <w:ind w:left="2160" w:hanging="180"/>
      </w:pPr>
    </w:lvl>
    <w:lvl w:ilvl="3" w:tplc="A9164B72" w:tentative="1">
      <w:start w:val="1"/>
      <w:numFmt w:val="decimal"/>
      <w:lvlText w:val="%4."/>
      <w:lvlJc w:val="left"/>
      <w:pPr>
        <w:tabs>
          <w:tab w:val="num" w:pos="2880"/>
        </w:tabs>
        <w:ind w:left="2880" w:hanging="360"/>
      </w:pPr>
    </w:lvl>
    <w:lvl w:ilvl="4" w:tplc="DE7A893E" w:tentative="1">
      <w:start w:val="1"/>
      <w:numFmt w:val="lowerLetter"/>
      <w:lvlText w:val="%5."/>
      <w:lvlJc w:val="left"/>
      <w:pPr>
        <w:tabs>
          <w:tab w:val="num" w:pos="3600"/>
        </w:tabs>
        <w:ind w:left="3600" w:hanging="360"/>
      </w:pPr>
    </w:lvl>
    <w:lvl w:ilvl="5" w:tplc="7B2E2502" w:tentative="1">
      <w:start w:val="1"/>
      <w:numFmt w:val="lowerRoman"/>
      <w:lvlText w:val="%6."/>
      <w:lvlJc w:val="right"/>
      <w:pPr>
        <w:tabs>
          <w:tab w:val="num" w:pos="4320"/>
        </w:tabs>
        <w:ind w:left="4320" w:hanging="180"/>
      </w:pPr>
    </w:lvl>
    <w:lvl w:ilvl="6" w:tplc="493E541C" w:tentative="1">
      <w:start w:val="1"/>
      <w:numFmt w:val="decimal"/>
      <w:lvlText w:val="%7."/>
      <w:lvlJc w:val="left"/>
      <w:pPr>
        <w:tabs>
          <w:tab w:val="num" w:pos="5040"/>
        </w:tabs>
        <w:ind w:left="5040" w:hanging="360"/>
      </w:pPr>
    </w:lvl>
    <w:lvl w:ilvl="7" w:tplc="15BC4CC0" w:tentative="1">
      <w:start w:val="1"/>
      <w:numFmt w:val="lowerLetter"/>
      <w:lvlText w:val="%8."/>
      <w:lvlJc w:val="left"/>
      <w:pPr>
        <w:tabs>
          <w:tab w:val="num" w:pos="5760"/>
        </w:tabs>
        <w:ind w:left="5760" w:hanging="360"/>
      </w:pPr>
    </w:lvl>
    <w:lvl w:ilvl="8" w:tplc="D97CF7B4"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9338668C">
      <w:start w:val="1"/>
      <w:numFmt w:val="decimal"/>
      <w:lvlText w:val="%1."/>
      <w:lvlJc w:val="left"/>
      <w:pPr>
        <w:tabs>
          <w:tab w:val="num" w:pos="360"/>
        </w:tabs>
        <w:ind w:left="360" w:hanging="360"/>
      </w:pPr>
      <w:rPr>
        <w:rFonts w:hint="default"/>
        <w:b w:val="0"/>
      </w:rPr>
    </w:lvl>
    <w:lvl w:ilvl="1" w:tplc="A4FCFDD4" w:tentative="1">
      <w:start w:val="1"/>
      <w:numFmt w:val="lowerLetter"/>
      <w:lvlText w:val="%2."/>
      <w:lvlJc w:val="left"/>
      <w:pPr>
        <w:tabs>
          <w:tab w:val="num" w:pos="1440"/>
        </w:tabs>
        <w:ind w:left="1440" w:hanging="360"/>
      </w:pPr>
    </w:lvl>
    <w:lvl w:ilvl="2" w:tplc="3F842D00" w:tentative="1">
      <w:start w:val="1"/>
      <w:numFmt w:val="lowerRoman"/>
      <w:lvlText w:val="%3."/>
      <w:lvlJc w:val="right"/>
      <w:pPr>
        <w:tabs>
          <w:tab w:val="num" w:pos="2160"/>
        </w:tabs>
        <w:ind w:left="2160" w:hanging="180"/>
      </w:pPr>
    </w:lvl>
    <w:lvl w:ilvl="3" w:tplc="E44E4430" w:tentative="1">
      <w:start w:val="1"/>
      <w:numFmt w:val="decimal"/>
      <w:lvlText w:val="%4."/>
      <w:lvlJc w:val="left"/>
      <w:pPr>
        <w:tabs>
          <w:tab w:val="num" w:pos="2880"/>
        </w:tabs>
        <w:ind w:left="2880" w:hanging="360"/>
      </w:pPr>
    </w:lvl>
    <w:lvl w:ilvl="4" w:tplc="63341E78" w:tentative="1">
      <w:start w:val="1"/>
      <w:numFmt w:val="lowerLetter"/>
      <w:lvlText w:val="%5."/>
      <w:lvlJc w:val="left"/>
      <w:pPr>
        <w:tabs>
          <w:tab w:val="num" w:pos="3600"/>
        </w:tabs>
        <w:ind w:left="3600" w:hanging="360"/>
      </w:pPr>
    </w:lvl>
    <w:lvl w:ilvl="5" w:tplc="5FFA6FF8" w:tentative="1">
      <w:start w:val="1"/>
      <w:numFmt w:val="lowerRoman"/>
      <w:lvlText w:val="%6."/>
      <w:lvlJc w:val="right"/>
      <w:pPr>
        <w:tabs>
          <w:tab w:val="num" w:pos="4320"/>
        </w:tabs>
        <w:ind w:left="4320" w:hanging="180"/>
      </w:pPr>
    </w:lvl>
    <w:lvl w:ilvl="6" w:tplc="EDC0981A" w:tentative="1">
      <w:start w:val="1"/>
      <w:numFmt w:val="decimal"/>
      <w:lvlText w:val="%7."/>
      <w:lvlJc w:val="left"/>
      <w:pPr>
        <w:tabs>
          <w:tab w:val="num" w:pos="5040"/>
        </w:tabs>
        <w:ind w:left="5040" w:hanging="360"/>
      </w:pPr>
    </w:lvl>
    <w:lvl w:ilvl="7" w:tplc="CC66EB8A" w:tentative="1">
      <w:start w:val="1"/>
      <w:numFmt w:val="lowerLetter"/>
      <w:lvlText w:val="%8."/>
      <w:lvlJc w:val="left"/>
      <w:pPr>
        <w:tabs>
          <w:tab w:val="num" w:pos="5760"/>
        </w:tabs>
        <w:ind w:left="5760" w:hanging="360"/>
      </w:pPr>
    </w:lvl>
    <w:lvl w:ilvl="8" w:tplc="AD54F8E0"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C1DC9F42">
      <w:start w:val="1"/>
      <w:numFmt w:val="decimal"/>
      <w:lvlText w:val="%1."/>
      <w:lvlJc w:val="left"/>
      <w:pPr>
        <w:ind w:left="720" w:hanging="360"/>
      </w:pPr>
      <w:rPr>
        <w:rFonts w:hint="default"/>
      </w:rPr>
    </w:lvl>
    <w:lvl w:ilvl="1" w:tplc="3D903760" w:tentative="1">
      <w:start w:val="1"/>
      <w:numFmt w:val="lowerLetter"/>
      <w:lvlText w:val="%2."/>
      <w:lvlJc w:val="left"/>
      <w:pPr>
        <w:ind w:left="1440" w:hanging="360"/>
      </w:pPr>
    </w:lvl>
    <w:lvl w:ilvl="2" w:tplc="AA5C3882" w:tentative="1">
      <w:start w:val="1"/>
      <w:numFmt w:val="lowerRoman"/>
      <w:lvlText w:val="%3."/>
      <w:lvlJc w:val="right"/>
      <w:pPr>
        <w:ind w:left="2160" w:hanging="180"/>
      </w:pPr>
    </w:lvl>
    <w:lvl w:ilvl="3" w:tplc="52F277A6" w:tentative="1">
      <w:start w:val="1"/>
      <w:numFmt w:val="decimal"/>
      <w:lvlText w:val="%4."/>
      <w:lvlJc w:val="left"/>
      <w:pPr>
        <w:ind w:left="2880" w:hanging="360"/>
      </w:pPr>
    </w:lvl>
    <w:lvl w:ilvl="4" w:tplc="A96E5C76" w:tentative="1">
      <w:start w:val="1"/>
      <w:numFmt w:val="lowerLetter"/>
      <w:lvlText w:val="%5."/>
      <w:lvlJc w:val="left"/>
      <w:pPr>
        <w:ind w:left="3600" w:hanging="360"/>
      </w:pPr>
    </w:lvl>
    <w:lvl w:ilvl="5" w:tplc="8B748316" w:tentative="1">
      <w:start w:val="1"/>
      <w:numFmt w:val="lowerRoman"/>
      <w:lvlText w:val="%6."/>
      <w:lvlJc w:val="right"/>
      <w:pPr>
        <w:ind w:left="4320" w:hanging="180"/>
      </w:pPr>
    </w:lvl>
    <w:lvl w:ilvl="6" w:tplc="49E08618" w:tentative="1">
      <w:start w:val="1"/>
      <w:numFmt w:val="decimal"/>
      <w:lvlText w:val="%7."/>
      <w:lvlJc w:val="left"/>
      <w:pPr>
        <w:ind w:left="5040" w:hanging="360"/>
      </w:pPr>
    </w:lvl>
    <w:lvl w:ilvl="7" w:tplc="D9063A06" w:tentative="1">
      <w:start w:val="1"/>
      <w:numFmt w:val="lowerLetter"/>
      <w:lvlText w:val="%8."/>
      <w:lvlJc w:val="left"/>
      <w:pPr>
        <w:ind w:left="5760" w:hanging="360"/>
      </w:pPr>
    </w:lvl>
    <w:lvl w:ilvl="8" w:tplc="56EAEB3C"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67D02D68">
      <w:start w:val="1"/>
      <w:numFmt w:val="decimal"/>
      <w:lvlText w:val="%1."/>
      <w:lvlJc w:val="left"/>
      <w:pPr>
        <w:tabs>
          <w:tab w:val="num" w:pos="720"/>
        </w:tabs>
        <w:ind w:left="720" w:hanging="360"/>
      </w:pPr>
      <w:rPr>
        <w:rFonts w:hint="default"/>
      </w:rPr>
    </w:lvl>
    <w:lvl w:ilvl="1" w:tplc="377CFB68" w:tentative="1">
      <w:start w:val="1"/>
      <w:numFmt w:val="lowerLetter"/>
      <w:lvlText w:val="%2."/>
      <w:lvlJc w:val="left"/>
      <w:pPr>
        <w:tabs>
          <w:tab w:val="num" w:pos="1800"/>
        </w:tabs>
        <w:ind w:left="1800" w:hanging="360"/>
      </w:pPr>
    </w:lvl>
    <w:lvl w:ilvl="2" w:tplc="9014F07E" w:tentative="1">
      <w:start w:val="1"/>
      <w:numFmt w:val="lowerRoman"/>
      <w:lvlText w:val="%3."/>
      <w:lvlJc w:val="right"/>
      <w:pPr>
        <w:tabs>
          <w:tab w:val="num" w:pos="2520"/>
        </w:tabs>
        <w:ind w:left="2520" w:hanging="180"/>
      </w:pPr>
    </w:lvl>
    <w:lvl w:ilvl="3" w:tplc="CDC494CA" w:tentative="1">
      <w:start w:val="1"/>
      <w:numFmt w:val="decimal"/>
      <w:lvlText w:val="%4."/>
      <w:lvlJc w:val="left"/>
      <w:pPr>
        <w:tabs>
          <w:tab w:val="num" w:pos="3240"/>
        </w:tabs>
        <w:ind w:left="3240" w:hanging="360"/>
      </w:pPr>
    </w:lvl>
    <w:lvl w:ilvl="4" w:tplc="94480AFC" w:tentative="1">
      <w:start w:val="1"/>
      <w:numFmt w:val="lowerLetter"/>
      <w:lvlText w:val="%5."/>
      <w:lvlJc w:val="left"/>
      <w:pPr>
        <w:tabs>
          <w:tab w:val="num" w:pos="3960"/>
        </w:tabs>
        <w:ind w:left="3960" w:hanging="360"/>
      </w:pPr>
    </w:lvl>
    <w:lvl w:ilvl="5" w:tplc="AA807A76" w:tentative="1">
      <w:start w:val="1"/>
      <w:numFmt w:val="lowerRoman"/>
      <w:lvlText w:val="%6."/>
      <w:lvlJc w:val="right"/>
      <w:pPr>
        <w:tabs>
          <w:tab w:val="num" w:pos="4680"/>
        </w:tabs>
        <w:ind w:left="4680" w:hanging="180"/>
      </w:pPr>
    </w:lvl>
    <w:lvl w:ilvl="6" w:tplc="5C1E6960" w:tentative="1">
      <w:start w:val="1"/>
      <w:numFmt w:val="decimal"/>
      <w:lvlText w:val="%7."/>
      <w:lvlJc w:val="left"/>
      <w:pPr>
        <w:tabs>
          <w:tab w:val="num" w:pos="5400"/>
        </w:tabs>
        <w:ind w:left="5400" w:hanging="360"/>
      </w:pPr>
    </w:lvl>
    <w:lvl w:ilvl="7" w:tplc="E47AE258" w:tentative="1">
      <w:start w:val="1"/>
      <w:numFmt w:val="lowerLetter"/>
      <w:lvlText w:val="%8."/>
      <w:lvlJc w:val="left"/>
      <w:pPr>
        <w:tabs>
          <w:tab w:val="num" w:pos="6120"/>
        </w:tabs>
        <w:ind w:left="6120" w:hanging="360"/>
      </w:pPr>
    </w:lvl>
    <w:lvl w:ilvl="8" w:tplc="D042F898"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97DC7416">
      <w:start w:val="1"/>
      <w:numFmt w:val="decimal"/>
      <w:lvlText w:val="%1."/>
      <w:lvlJc w:val="left"/>
      <w:pPr>
        <w:tabs>
          <w:tab w:val="num" w:pos="360"/>
        </w:tabs>
        <w:ind w:left="360" w:hanging="360"/>
      </w:pPr>
      <w:rPr>
        <w:rFonts w:hint="default"/>
      </w:rPr>
    </w:lvl>
    <w:lvl w:ilvl="1" w:tplc="CAD02354" w:tentative="1">
      <w:start w:val="1"/>
      <w:numFmt w:val="lowerLetter"/>
      <w:lvlText w:val="%2."/>
      <w:lvlJc w:val="left"/>
      <w:pPr>
        <w:tabs>
          <w:tab w:val="num" w:pos="1080"/>
        </w:tabs>
        <w:ind w:left="1080" w:hanging="360"/>
      </w:pPr>
    </w:lvl>
    <w:lvl w:ilvl="2" w:tplc="A2E6EEF2" w:tentative="1">
      <w:start w:val="1"/>
      <w:numFmt w:val="lowerRoman"/>
      <w:lvlText w:val="%3."/>
      <w:lvlJc w:val="right"/>
      <w:pPr>
        <w:tabs>
          <w:tab w:val="num" w:pos="1800"/>
        </w:tabs>
        <w:ind w:left="1800" w:hanging="180"/>
      </w:pPr>
    </w:lvl>
    <w:lvl w:ilvl="3" w:tplc="522266D2" w:tentative="1">
      <w:start w:val="1"/>
      <w:numFmt w:val="decimal"/>
      <w:lvlText w:val="%4."/>
      <w:lvlJc w:val="left"/>
      <w:pPr>
        <w:tabs>
          <w:tab w:val="num" w:pos="2520"/>
        </w:tabs>
        <w:ind w:left="2520" w:hanging="360"/>
      </w:pPr>
    </w:lvl>
    <w:lvl w:ilvl="4" w:tplc="F21CC126" w:tentative="1">
      <w:start w:val="1"/>
      <w:numFmt w:val="lowerLetter"/>
      <w:lvlText w:val="%5."/>
      <w:lvlJc w:val="left"/>
      <w:pPr>
        <w:tabs>
          <w:tab w:val="num" w:pos="3240"/>
        </w:tabs>
        <w:ind w:left="3240" w:hanging="360"/>
      </w:pPr>
    </w:lvl>
    <w:lvl w:ilvl="5" w:tplc="689E0ED0" w:tentative="1">
      <w:start w:val="1"/>
      <w:numFmt w:val="lowerRoman"/>
      <w:lvlText w:val="%6."/>
      <w:lvlJc w:val="right"/>
      <w:pPr>
        <w:tabs>
          <w:tab w:val="num" w:pos="3960"/>
        </w:tabs>
        <w:ind w:left="3960" w:hanging="180"/>
      </w:pPr>
    </w:lvl>
    <w:lvl w:ilvl="6" w:tplc="8AE26C22" w:tentative="1">
      <w:start w:val="1"/>
      <w:numFmt w:val="decimal"/>
      <w:lvlText w:val="%7."/>
      <w:lvlJc w:val="left"/>
      <w:pPr>
        <w:tabs>
          <w:tab w:val="num" w:pos="4680"/>
        </w:tabs>
        <w:ind w:left="4680" w:hanging="360"/>
      </w:pPr>
    </w:lvl>
    <w:lvl w:ilvl="7" w:tplc="D36A3694" w:tentative="1">
      <w:start w:val="1"/>
      <w:numFmt w:val="lowerLetter"/>
      <w:lvlText w:val="%8."/>
      <w:lvlJc w:val="left"/>
      <w:pPr>
        <w:tabs>
          <w:tab w:val="num" w:pos="5400"/>
        </w:tabs>
        <w:ind w:left="5400" w:hanging="360"/>
      </w:pPr>
    </w:lvl>
    <w:lvl w:ilvl="8" w:tplc="5780545A"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A63E3A3E">
      <w:start w:val="1"/>
      <w:numFmt w:val="decimal"/>
      <w:lvlText w:val="%1."/>
      <w:lvlJc w:val="left"/>
      <w:pPr>
        <w:tabs>
          <w:tab w:val="num" w:pos="720"/>
        </w:tabs>
        <w:ind w:left="720" w:hanging="360"/>
      </w:pPr>
      <w:rPr>
        <w:rFonts w:hint="default"/>
        <w:b w:val="0"/>
      </w:rPr>
    </w:lvl>
    <w:lvl w:ilvl="1" w:tplc="AC642714" w:tentative="1">
      <w:start w:val="1"/>
      <w:numFmt w:val="lowerLetter"/>
      <w:lvlText w:val="%2."/>
      <w:lvlJc w:val="left"/>
      <w:pPr>
        <w:tabs>
          <w:tab w:val="num" w:pos="1800"/>
        </w:tabs>
        <w:ind w:left="1800" w:hanging="360"/>
      </w:pPr>
    </w:lvl>
    <w:lvl w:ilvl="2" w:tplc="9EFA8894" w:tentative="1">
      <w:start w:val="1"/>
      <w:numFmt w:val="lowerRoman"/>
      <w:lvlText w:val="%3."/>
      <w:lvlJc w:val="right"/>
      <w:pPr>
        <w:tabs>
          <w:tab w:val="num" w:pos="2520"/>
        </w:tabs>
        <w:ind w:left="2520" w:hanging="180"/>
      </w:pPr>
    </w:lvl>
    <w:lvl w:ilvl="3" w:tplc="0C487338" w:tentative="1">
      <w:start w:val="1"/>
      <w:numFmt w:val="decimal"/>
      <w:lvlText w:val="%4."/>
      <w:lvlJc w:val="left"/>
      <w:pPr>
        <w:tabs>
          <w:tab w:val="num" w:pos="3240"/>
        </w:tabs>
        <w:ind w:left="3240" w:hanging="360"/>
      </w:pPr>
    </w:lvl>
    <w:lvl w:ilvl="4" w:tplc="AF4CA290" w:tentative="1">
      <w:start w:val="1"/>
      <w:numFmt w:val="lowerLetter"/>
      <w:lvlText w:val="%5."/>
      <w:lvlJc w:val="left"/>
      <w:pPr>
        <w:tabs>
          <w:tab w:val="num" w:pos="3960"/>
        </w:tabs>
        <w:ind w:left="3960" w:hanging="360"/>
      </w:pPr>
    </w:lvl>
    <w:lvl w:ilvl="5" w:tplc="EADCA426" w:tentative="1">
      <w:start w:val="1"/>
      <w:numFmt w:val="lowerRoman"/>
      <w:lvlText w:val="%6."/>
      <w:lvlJc w:val="right"/>
      <w:pPr>
        <w:tabs>
          <w:tab w:val="num" w:pos="4680"/>
        </w:tabs>
        <w:ind w:left="4680" w:hanging="180"/>
      </w:pPr>
    </w:lvl>
    <w:lvl w:ilvl="6" w:tplc="C4D6FAA2" w:tentative="1">
      <w:start w:val="1"/>
      <w:numFmt w:val="decimal"/>
      <w:lvlText w:val="%7."/>
      <w:lvlJc w:val="left"/>
      <w:pPr>
        <w:tabs>
          <w:tab w:val="num" w:pos="5400"/>
        </w:tabs>
        <w:ind w:left="5400" w:hanging="360"/>
      </w:pPr>
    </w:lvl>
    <w:lvl w:ilvl="7" w:tplc="C9428376" w:tentative="1">
      <w:start w:val="1"/>
      <w:numFmt w:val="lowerLetter"/>
      <w:lvlText w:val="%8."/>
      <w:lvlJc w:val="left"/>
      <w:pPr>
        <w:tabs>
          <w:tab w:val="num" w:pos="6120"/>
        </w:tabs>
        <w:ind w:left="6120" w:hanging="360"/>
      </w:pPr>
    </w:lvl>
    <w:lvl w:ilvl="8" w:tplc="ADB2297E"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5F62CFD8">
      <w:start w:val="1"/>
      <w:numFmt w:val="decimal"/>
      <w:lvlText w:val="%1."/>
      <w:lvlJc w:val="left"/>
      <w:pPr>
        <w:ind w:left="720" w:hanging="360"/>
      </w:pPr>
      <w:rPr>
        <w:rFonts w:hint="default"/>
      </w:rPr>
    </w:lvl>
    <w:lvl w:ilvl="1" w:tplc="4D3434CC" w:tentative="1">
      <w:start w:val="1"/>
      <w:numFmt w:val="lowerLetter"/>
      <w:lvlText w:val="%2."/>
      <w:lvlJc w:val="left"/>
      <w:pPr>
        <w:ind w:left="1440" w:hanging="360"/>
      </w:pPr>
    </w:lvl>
    <w:lvl w:ilvl="2" w:tplc="D3B8EF14" w:tentative="1">
      <w:start w:val="1"/>
      <w:numFmt w:val="lowerRoman"/>
      <w:lvlText w:val="%3."/>
      <w:lvlJc w:val="right"/>
      <w:pPr>
        <w:ind w:left="2160" w:hanging="180"/>
      </w:pPr>
    </w:lvl>
    <w:lvl w:ilvl="3" w:tplc="7CF08F1C" w:tentative="1">
      <w:start w:val="1"/>
      <w:numFmt w:val="decimal"/>
      <w:lvlText w:val="%4."/>
      <w:lvlJc w:val="left"/>
      <w:pPr>
        <w:ind w:left="2880" w:hanging="360"/>
      </w:pPr>
    </w:lvl>
    <w:lvl w:ilvl="4" w:tplc="A68A744C" w:tentative="1">
      <w:start w:val="1"/>
      <w:numFmt w:val="lowerLetter"/>
      <w:lvlText w:val="%5."/>
      <w:lvlJc w:val="left"/>
      <w:pPr>
        <w:ind w:left="3600" w:hanging="360"/>
      </w:pPr>
    </w:lvl>
    <w:lvl w:ilvl="5" w:tplc="E50CA394" w:tentative="1">
      <w:start w:val="1"/>
      <w:numFmt w:val="lowerRoman"/>
      <w:lvlText w:val="%6."/>
      <w:lvlJc w:val="right"/>
      <w:pPr>
        <w:ind w:left="4320" w:hanging="180"/>
      </w:pPr>
    </w:lvl>
    <w:lvl w:ilvl="6" w:tplc="EDA8EE94" w:tentative="1">
      <w:start w:val="1"/>
      <w:numFmt w:val="decimal"/>
      <w:lvlText w:val="%7."/>
      <w:lvlJc w:val="left"/>
      <w:pPr>
        <w:ind w:left="5040" w:hanging="360"/>
      </w:pPr>
    </w:lvl>
    <w:lvl w:ilvl="7" w:tplc="59AA6560" w:tentative="1">
      <w:start w:val="1"/>
      <w:numFmt w:val="lowerLetter"/>
      <w:lvlText w:val="%8."/>
      <w:lvlJc w:val="left"/>
      <w:pPr>
        <w:ind w:left="5760" w:hanging="360"/>
      </w:pPr>
    </w:lvl>
    <w:lvl w:ilvl="8" w:tplc="9F2CCAA2"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57605BEA">
      <w:start w:val="1"/>
      <w:numFmt w:val="decimal"/>
      <w:lvlText w:val="%1."/>
      <w:lvlJc w:val="left"/>
      <w:pPr>
        <w:tabs>
          <w:tab w:val="num" w:pos="360"/>
        </w:tabs>
        <w:ind w:left="360" w:hanging="360"/>
      </w:pPr>
      <w:rPr>
        <w:rFonts w:hint="default"/>
        <w:b w:val="0"/>
      </w:rPr>
    </w:lvl>
    <w:lvl w:ilvl="1" w:tplc="AB849BE6" w:tentative="1">
      <w:start w:val="1"/>
      <w:numFmt w:val="lowerLetter"/>
      <w:lvlText w:val="%2."/>
      <w:lvlJc w:val="left"/>
      <w:pPr>
        <w:tabs>
          <w:tab w:val="num" w:pos="1440"/>
        </w:tabs>
        <w:ind w:left="1440" w:hanging="360"/>
      </w:pPr>
    </w:lvl>
    <w:lvl w:ilvl="2" w:tplc="4D7CED28" w:tentative="1">
      <w:start w:val="1"/>
      <w:numFmt w:val="lowerRoman"/>
      <w:lvlText w:val="%3."/>
      <w:lvlJc w:val="right"/>
      <w:pPr>
        <w:tabs>
          <w:tab w:val="num" w:pos="2160"/>
        </w:tabs>
        <w:ind w:left="2160" w:hanging="180"/>
      </w:pPr>
    </w:lvl>
    <w:lvl w:ilvl="3" w:tplc="A7367354" w:tentative="1">
      <w:start w:val="1"/>
      <w:numFmt w:val="decimal"/>
      <w:lvlText w:val="%4."/>
      <w:lvlJc w:val="left"/>
      <w:pPr>
        <w:tabs>
          <w:tab w:val="num" w:pos="2880"/>
        </w:tabs>
        <w:ind w:left="2880" w:hanging="360"/>
      </w:pPr>
    </w:lvl>
    <w:lvl w:ilvl="4" w:tplc="DDD277BC" w:tentative="1">
      <w:start w:val="1"/>
      <w:numFmt w:val="lowerLetter"/>
      <w:lvlText w:val="%5."/>
      <w:lvlJc w:val="left"/>
      <w:pPr>
        <w:tabs>
          <w:tab w:val="num" w:pos="3600"/>
        </w:tabs>
        <w:ind w:left="3600" w:hanging="360"/>
      </w:pPr>
    </w:lvl>
    <w:lvl w:ilvl="5" w:tplc="04BE6730" w:tentative="1">
      <w:start w:val="1"/>
      <w:numFmt w:val="lowerRoman"/>
      <w:lvlText w:val="%6."/>
      <w:lvlJc w:val="right"/>
      <w:pPr>
        <w:tabs>
          <w:tab w:val="num" w:pos="4320"/>
        </w:tabs>
        <w:ind w:left="4320" w:hanging="180"/>
      </w:pPr>
    </w:lvl>
    <w:lvl w:ilvl="6" w:tplc="3B4E8FBA" w:tentative="1">
      <w:start w:val="1"/>
      <w:numFmt w:val="decimal"/>
      <w:lvlText w:val="%7."/>
      <w:lvlJc w:val="left"/>
      <w:pPr>
        <w:tabs>
          <w:tab w:val="num" w:pos="5040"/>
        </w:tabs>
        <w:ind w:left="5040" w:hanging="360"/>
      </w:pPr>
    </w:lvl>
    <w:lvl w:ilvl="7" w:tplc="6BF61728" w:tentative="1">
      <w:start w:val="1"/>
      <w:numFmt w:val="lowerLetter"/>
      <w:lvlText w:val="%8."/>
      <w:lvlJc w:val="left"/>
      <w:pPr>
        <w:tabs>
          <w:tab w:val="num" w:pos="5760"/>
        </w:tabs>
        <w:ind w:left="5760" w:hanging="360"/>
      </w:pPr>
    </w:lvl>
    <w:lvl w:ilvl="8" w:tplc="B512F618"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2E1C39A2">
      <w:start w:val="1"/>
      <w:numFmt w:val="decimal"/>
      <w:lvlText w:val="%1."/>
      <w:lvlJc w:val="left"/>
      <w:pPr>
        <w:tabs>
          <w:tab w:val="num" w:pos="360"/>
        </w:tabs>
        <w:ind w:left="360" w:hanging="360"/>
      </w:pPr>
      <w:rPr>
        <w:rFonts w:hint="default"/>
      </w:rPr>
    </w:lvl>
    <w:lvl w:ilvl="1" w:tplc="62C6BBA0" w:tentative="1">
      <w:start w:val="1"/>
      <w:numFmt w:val="lowerLetter"/>
      <w:lvlText w:val="%2."/>
      <w:lvlJc w:val="left"/>
      <w:pPr>
        <w:tabs>
          <w:tab w:val="num" w:pos="456"/>
        </w:tabs>
        <w:ind w:left="456" w:hanging="360"/>
      </w:pPr>
    </w:lvl>
    <w:lvl w:ilvl="2" w:tplc="5D8E9BC0" w:tentative="1">
      <w:start w:val="1"/>
      <w:numFmt w:val="lowerRoman"/>
      <w:lvlText w:val="%3."/>
      <w:lvlJc w:val="right"/>
      <w:pPr>
        <w:tabs>
          <w:tab w:val="num" w:pos="1176"/>
        </w:tabs>
        <w:ind w:left="1176" w:hanging="180"/>
      </w:pPr>
    </w:lvl>
    <w:lvl w:ilvl="3" w:tplc="8ACE7352" w:tentative="1">
      <w:start w:val="1"/>
      <w:numFmt w:val="decimal"/>
      <w:lvlText w:val="%4."/>
      <w:lvlJc w:val="left"/>
      <w:pPr>
        <w:tabs>
          <w:tab w:val="num" w:pos="1896"/>
        </w:tabs>
        <w:ind w:left="1896" w:hanging="360"/>
      </w:pPr>
    </w:lvl>
    <w:lvl w:ilvl="4" w:tplc="9DB6F3D4" w:tentative="1">
      <w:start w:val="1"/>
      <w:numFmt w:val="lowerLetter"/>
      <w:lvlText w:val="%5."/>
      <w:lvlJc w:val="left"/>
      <w:pPr>
        <w:tabs>
          <w:tab w:val="num" w:pos="2616"/>
        </w:tabs>
        <w:ind w:left="2616" w:hanging="360"/>
      </w:pPr>
    </w:lvl>
    <w:lvl w:ilvl="5" w:tplc="C9685196" w:tentative="1">
      <w:start w:val="1"/>
      <w:numFmt w:val="lowerRoman"/>
      <w:lvlText w:val="%6."/>
      <w:lvlJc w:val="right"/>
      <w:pPr>
        <w:tabs>
          <w:tab w:val="num" w:pos="3336"/>
        </w:tabs>
        <w:ind w:left="3336" w:hanging="180"/>
      </w:pPr>
    </w:lvl>
    <w:lvl w:ilvl="6" w:tplc="6CBC0108" w:tentative="1">
      <w:start w:val="1"/>
      <w:numFmt w:val="decimal"/>
      <w:lvlText w:val="%7."/>
      <w:lvlJc w:val="left"/>
      <w:pPr>
        <w:tabs>
          <w:tab w:val="num" w:pos="4056"/>
        </w:tabs>
        <w:ind w:left="4056" w:hanging="360"/>
      </w:pPr>
    </w:lvl>
    <w:lvl w:ilvl="7" w:tplc="D4507862" w:tentative="1">
      <w:start w:val="1"/>
      <w:numFmt w:val="lowerLetter"/>
      <w:lvlText w:val="%8."/>
      <w:lvlJc w:val="left"/>
      <w:pPr>
        <w:tabs>
          <w:tab w:val="num" w:pos="4776"/>
        </w:tabs>
        <w:ind w:left="4776" w:hanging="360"/>
      </w:pPr>
    </w:lvl>
    <w:lvl w:ilvl="8" w:tplc="B53065F4"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556A41D0">
      <w:start w:val="1"/>
      <w:numFmt w:val="decimal"/>
      <w:lvlText w:val="%1."/>
      <w:lvlJc w:val="left"/>
      <w:pPr>
        <w:ind w:left="720" w:hanging="360"/>
      </w:pPr>
      <w:rPr>
        <w:rFonts w:hint="default"/>
      </w:rPr>
    </w:lvl>
    <w:lvl w:ilvl="1" w:tplc="188E82EA" w:tentative="1">
      <w:start w:val="1"/>
      <w:numFmt w:val="lowerLetter"/>
      <w:lvlText w:val="%2."/>
      <w:lvlJc w:val="left"/>
      <w:pPr>
        <w:ind w:left="1440" w:hanging="360"/>
      </w:pPr>
    </w:lvl>
    <w:lvl w:ilvl="2" w:tplc="B50C2B78" w:tentative="1">
      <w:start w:val="1"/>
      <w:numFmt w:val="lowerRoman"/>
      <w:lvlText w:val="%3."/>
      <w:lvlJc w:val="right"/>
      <w:pPr>
        <w:ind w:left="2160" w:hanging="180"/>
      </w:pPr>
    </w:lvl>
    <w:lvl w:ilvl="3" w:tplc="EC0620F6" w:tentative="1">
      <w:start w:val="1"/>
      <w:numFmt w:val="decimal"/>
      <w:lvlText w:val="%4."/>
      <w:lvlJc w:val="left"/>
      <w:pPr>
        <w:ind w:left="2880" w:hanging="360"/>
      </w:pPr>
    </w:lvl>
    <w:lvl w:ilvl="4" w:tplc="E8E07730" w:tentative="1">
      <w:start w:val="1"/>
      <w:numFmt w:val="lowerLetter"/>
      <w:lvlText w:val="%5."/>
      <w:lvlJc w:val="left"/>
      <w:pPr>
        <w:ind w:left="3600" w:hanging="360"/>
      </w:pPr>
    </w:lvl>
    <w:lvl w:ilvl="5" w:tplc="0C16F348" w:tentative="1">
      <w:start w:val="1"/>
      <w:numFmt w:val="lowerRoman"/>
      <w:lvlText w:val="%6."/>
      <w:lvlJc w:val="right"/>
      <w:pPr>
        <w:ind w:left="4320" w:hanging="180"/>
      </w:pPr>
    </w:lvl>
    <w:lvl w:ilvl="6" w:tplc="B5AE7238" w:tentative="1">
      <w:start w:val="1"/>
      <w:numFmt w:val="decimal"/>
      <w:lvlText w:val="%7."/>
      <w:lvlJc w:val="left"/>
      <w:pPr>
        <w:ind w:left="5040" w:hanging="360"/>
      </w:pPr>
    </w:lvl>
    <w:lvl w:ilvl="7" w:tplc="68C612FE" w:tentative="1">
      <w:start w:val="1"/>
      <w:numFmt w:val="lowerLetter"/>
      <w:lvlText w:val="%8."/>
      <w:lvlJc w:val="left"/>
      <w:pPr>
        <w:ind w:left="5760" w:hanging="360"/>
      </w:pPr>
    </w:lvl>
    <w:lvl w:ilvl="8" w:tplc="EEA85A5C"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1FC2C6B2">
      <w:start w:val="1"/>
      <w:numFmt w:val="decimal"/>
      <w:lvlText w:val="%1."/>
      <w:lvlJc w:val="left"/>
      <w:pPr>
        <w:ind w:left="360" w:hanging="360"/>
      </w:pPr>
      <w:rPr>
        <w:rFonts w:hint="default"/>
        <w:b w:val="0"/>
      </w:rPr>
    </w:lvl>
    <w:lvl w:ilvl="1" w:tplc="365A881C" w:tentative="1">
      <w:start w:val="1"/>
      <w:numFmt w:val="lowerLetter"/>
      <w:lvlText w:val="%2."/>
      <w:lvlJc w:val="left"/>
      <w:pPr>
        <w:ind w:left="1440" w:hanging="360"/>
      </w:pPr>
    </w:lvl>
    <w:lvl w:ilvl="2" w:tplc="1382D5F6" w:tentative="1">
      <w:start w:val="1"/>
      <w:numFmt w:val="lowerRoman"/>
      <w:lvlText w:val="%3."/>
      <w:lvlJc w:val="right"/>
      <w:pPr>
        <w:ind w:left="2160" w:hanging="180"/>
      </w:pPr>
    </w:lvl>
    <w:lvl w:ilvl="3" w:tplc="F5C66F30" w:tentative="1">
      <w:start w:val="1"/>
      <w:numFmt w:val="decimal"/>
      <w:lvlText w:val="%4."/>
      <w:lvlJc w:val="left"/>
      <w:pPr>
        <w:ind w:left="2880" w:hanging="360"/>
      </w:pPr>
    </w:lvl>
    <w:lvl w:ilvl="4" w:tplc="EB6883B4" w:tentative="1">
      <w:start w:val="1"/>
      <w:numFmt w:val="lowerLetter"/>
      <w:lvlText w:val="%5."/>
      <w:lvlJc w:val="left"/>
      <w:pPr>
        <w:ind w:left="3600" w:hanging="360"/>
      </w:pPr>
    </w:lvl>
    <w:lvl w:ilvl="5" w:tplc="144A9C4E" w:tentative="1">
      <w:start w:val="1"/>
      <w:numFmt w:val="lowerRoman"/>
      <w:lvlText w:val="%6."/>
      <w:lvlJc w:val="right"/>
      <w:pPr>
        <w:ind w:left="4320" w:hanging="180"/>
      </w:pPr>
    </w:lvl>
    <w:lvl w:ilvl="6" w:tplc="D73A865C" w:tentative="1">
      <w:start w:val="1"/>
      <w:numFmt w:val="decimal"/>
      <w:lvlText w:val="%7."/>
      <w:lvlJc w:val="left"/>
      <w:pPr>
        <w:ind w:left="5040" w:hanging="360"/>
      </w:pPr>
    </w:lvl>
    <w:lvl w:ilvl="7" w:tplc="FA44A5CA" w:tentative="1">
      <w:start w:val="1"/>
      <w:numFmt w:val="lowerLetter"/>
      <w:lvlText w:val="%8."/>
      <w:lvlJc w:val="left"/>
      <w:pPr>
        <w:ind w:left="5760" w:hanging="360"/>
      </w:pPr>
    </w:lvl>
    <w:lvl w:ilvl="8" w:tplc="C93ED3A6"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C6FC4884">
      <w:start w:val="1"/>
      <w:numFmt w:val="decimal"/>
      <w:lvlText w:val="%1."/>
      <w:lvlJc w:val="left"/>
      <w:pPr>
        <w:tabs>
          <w:tab w:val="num" w:pos="360"/>
        </w:tabs>
        <w:ind w:left="360" w:hanging="360"/>
      </w:pPr>
      <w:rPr>
        <w:rFonts w:hint="default"/>
        <w:b w:val="0"/>
      </w:rPr>
    </w:lvl>
    <w:lvl w:ilvl="1" w:tplc="3F5626C8" w:tentative="1">
      <w:start w:val="1"/>
      <w:numFmt w:val="lowerLetter"/>
      <w:lvlText w:val="%2."/>
      <w:lvlJc w:val="left"/>
      <w:pPr>
        <w:tabs>
          <w:tab w:val="num" w:pos="1440"/>
        </w:tabs>
        <w:ind w:left="1440" w:hanging="360"/>
      </w:pPr>
    </w:lvl>
    <w:lvl w:ilvl="2" w:tplc="29D0893A" w:tentative="1">
      <w:start w:val="1"/>
      <w:numFmt w:val="lowerRoman"/>
      <w:lvlText w:val="%3."/>
      <w:lvlJc w:val="right"/>
      <w:pPr>
        <w:tabs>
          <w:tab w:val="num" w:pos="2160"/>
        </w:tabs>
        <w:ind w:left="2160" w:hanging="180"/>
      </w:pPr>
    </w:lvl>
    <w:lvl w:ilvl="3" w:tplc="0FF0C7AC" w:tentative="1">
      <w:start w:val="1"/>
      <w:numFmt w:val="decimal"/>
      <w:lvlText w:val="%4."/>
      <w:lvlJc w:val="left"/>
      <w:pPr>
        <w:tabs>
          <w:tab w:val="num" w:pos="2880"/>
        </w:tabs>
        <w:ind w:left="2880" w:hanging="360"/>
      </w:pPr>
    </w:lvl>
    <w:lvl w:ilvl="4" w:tplc="BBEE4C78" w:tentative="1">
      <w:start w:val="1"/>
      <w:numFmt w:val="lowerLetter"/>
      <w:lvlText w:val="%5."/>
      <w:lvlJc w:val="left"/>
      <w:pPr>
        <w:tabs>
          <w:tab w:val="num" w:pos="3600"/>
        </w:tabs>
        <w:ind w:left="3600" w:hanging="360"/>
      </w:pPr>
    </w:lvl>
    <w:lvl w:ilvl="5" w:tplc="09984FEC" w:tentative="1">
      <w:start w:val="1"/>
      <w:numFmt w:val="lowerRoman"/>
      <w:lvlText w:val="%6."/>
      <w:lvlJc w:val="right"/>
      <w:pPr>
        <w:tabs>
          <w:tab w:val="num" w:pos="4320"/>
        </w:tabs>
        <w:ind w:left="4320" w:hanging="180"/>
      </w:pPr>
    </w:lvl>
    <w:lvl w:ilvl="6" w:tplc="61BE3310" w:tentative="1">
      <w:start w:val="1"/>
      <w:numFmt w:val="decimal"/>
      <w:lvlText w:val="%7."/>
      <w:lvlJc w:val="left"/>
      <w:pPr>
        <w:tabs>
          <w:tab w:val="num" w:pos="5040"/>
        </w:tabs>
        <w:ind w:left="5040" w:hanging="360"/>
      </w:pPr>
    </w:lvl>
    <w:lvl w:ilvl="7" w:tplc="57C81752" w:tentative="1">
      <w:start w:val="1"/>
      <w:numFmt w:val="lowerLetter"/>
      <w:lvlText w:val="%8."/>
      <w:lvlJc w:val="left"/>
      <w:pPr>
        <w:tabs>
          <w:tab w:val="num" w:pos="5760"/>
        </w:tabs>
        <w:ind w:left="5760" w:hanging="360"/>
      </w:pPr>
    </w:lvl>
    <w:lvl w:ilvl="8" w:tplc="18DADF4A"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048E143C">
      <w:start w:val="1"/>
      <w:numFmt w:val="decimal"/>
      <w:lvlText w:val="%1."/>
      <w:lvlJc w:val="left"/>
      <w:pPr>
        <w:tabs>
          <w:tab w:val="num" w:pos="360"/>
        </w:tabs>
        <w:ind w:left="360" w:hanging="360"/>
      </w:pPr>
      <w:rPr>
        <w:rFonts w:hint="default"/>
      </w:rPr>
    </w:lvl>
    <w:lvl w:ilvl="1" w:tplc="BD76D696" w:tentative="1">
      <w:start w:val="1"/>
      <w:numFmt w:val="lowerLetter"/>
      <w:lvlText w:val="%2."/>
      <w:lvlJc w:val="left"/>
      <w:pPr>
        <w:tabs>
          <w:tab w:val="num" w:pos="720"/>
        </w:tabs>
        <w:ind w:left="720" w:hanging="360"/>
      </w:pPr>
    </w:lvl>
    <w:lvl w:ilvl="2" w:tplc="EF9AAAF2" w:tentative="1">
      <w:start w:val="1"/>
      <w:numFmt w:val="lowerRoman"/>
      <w:lvlText w:val="%3."/>
      <w:lvlJc w:val="right"/>
      <w:pPr>
        <w:tabs>
          <w:tab w:val="num" w:pos="1440"/>
        </w:tabs>
        <w:ind w:left="1440" w:hanging="180"/>
      </w:pPr>
    </w:lvl>
    <w:lvl w:ilvl="3" w:tplc="A08A455A" w:tentative="1">
      <w:start w:val="1"/>
      <w:numFmt w:val="decimal"/>
      <w:lvlText w:val="%4."/>
      <w:lvlJc w:val="left"/>
      <w:pPr>
        <w:tabs>
          <w:tab w:val="num" w:pos="2160"/>
        </w:tabs>
        <w:ind w:left="2160" w:hanging="360"/>
      </w:pPr>
    </w:lvl>
    <w:lvl w:ilvl="4" w:tplc="11C2A0C6" w:tentative="1">
      <w:start w:val="1"/>
      <w:numFmt w:val="lowerLetter"/>
      <w:lvlText w:val="%5."/>
      <w:lvlJc w:val="left"/>
      <w:pPr>
        <w:tabs>
          <w:tab w:val="num" w:pos="2880"/>
        </w:tabs>
        <w:ind w:left="2880" w:hanging="360"/>
      </w:pPr>
    </w:lvl>
    <w:lvl w:ilvl="5" w:tplc="49ACAF78" w:tentative="1">
      <w:start w:val="1"/>
      <w:numFmt w:val="lowerRoman"/>
      <w:lvlText w:val="%6."/>
      <w:lvlJc w:val="right"/>
      <w:pPr>
        <w:tabs>
          <w:tab w:val="num" w:pos="3600"/>
        </w:tabs>
        <w:ind w:left="3600" w:hanging="180"/>
      </w:pPr>
    </w:lvl>
    <w:lvl w:ilvl="6" w:tplc="0DDAC626" w:tentative="1">
      <w:start w:val="1"/>
      <w:numFmt w:val="decimal"/>
      <w:lvlText w:val="%7."/>
      <w:lvlJc w:val="left"/>
      <w:pPr>
        <w:tabs>
          <w:tab w:val="num" w:pos="4320"/>
        </w:tabs>
        <w:ind w:left="4320" w:hanging="360"/>
      </w:pPr>
    </w:lvl>
    <w:lvl w:ilvl="7" w:tplc="1B6E8D80" w:tentative="1">
      <w:start w:val="1"/>
      <w:numFmt w:val="lowerLetter"/>
      <w:lvlText w:val="%8."/>
      <w:lvlJc w:val="left"/>
      <w:pPr>
        <w:tabs>
          <w:tab w:val="num" w:pos="5040"/>
        </w:tabs>
        <w:ind w:left="5040" w:hanging="360"/>
      </w:pPr>
    </w:lvl>
    <w:lvl w:ilvl="8" w:tplc="E6887708"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C59C8E14">
      <w:start w:val="1"/>
      <w:numFmt w:val="decimal"/>
      <w:lvlText w:val="%1."/>
      <w:lvlJc w:val="left"/>
      <w:pPr>
        <w:ind w:left="360" w:hanging="360"/>
      </w:pPr>
      <w:rPr>
        <w:rFonts w:hint="default"/>
        <w:b w:val="0"/>
      </w:rPr>
    </w:lvl>
    <w:lvl w:ilvl="1" w:tplc="1ACC5A3A" w:tentative="1">
      <w:start w:val="1"/>
      <w:numFmt w:val="lowerLetter"/>
      <w:lvlText w:val="%2."/>
      <w:lvlJc w:val="left"/>
      <w:pPr>
        <w:ind w:left="1440" w:hanging="360"/>
      </w:pPr>
    </w:lvl>
    <w:lvl w:ilvl="2" w:tplc="D8525CA6" w:tentative="1">
      <w:start w:val="1"/>
      <w:numFmt w:val="lowerRoman"/>
      <w:lvlText w:val="%3."/>
      <w:lvlJc w:val="right"/>
      <w:pPr>
        <w:ind w:left="2160" w:hanging="180"/>
      </w:pPr>
    </w:lvl>
    <w:lvl w:ilvl="3" w:tplc="CF326B86" w:tentative="1">
      <w:start w:val="1"/>
      <w:numFmt w:val="decimal"/>
      <w:lvlText w:val="%4."/>
      <w:lvlJc w:val="left"/>
      <w:pPr>
        <w:ind w:left="2880" w:hanging="360"/>
      </w:pPr>
    </w:lvl>
    <w:lvl w:ilvl="4" w:tplc="8FC873BA" w:tentative="1">
      <w:start w:val="1"/>
      <w:numFmt w:val="lowerLetter"/>
      <w:lvlText w:val="%5."/>
      <w:lvlJc w:val="left"/>
      <w:pPr>
        <w:ind w:left="3600" w:hanging="360"/>
      </w:pPr>
    </w:lvl>
    <w:lvl w:ilvl="5" w:tplc="49EA1032" w:tentative="1">
      <w:start w:val="1"/>
      <w:numFmt w:val="lowerRoman"/>
      <w:lvlText w:val="%6."/>
      <w:lvlJc w:val="right"/>
      <w:pPr>
        <w:ind w:left="4320" w:hanging="180"/>
      </w:pPr>
    </w:lvl>
    <w:lvl w:ilvl="6" w:tplc="A9C0C80E" w:tentative="1">
      <w:start w:val="1"/>
      <w:numFmt w:val="decimal"/>
      <w:lvlText w:val="%7."/>
      <w:lvlJc w:val="left"/>
      <w:pPr>
        <w:ind w:left="5040" w:hanging="360"/>
      </w:pPr>
    </w:lvl>
    <w:lvl w:ilvl="7" w:tplc="7ACE972E" w:tentative="1">
      <w:start w:val="1"/>
      <w:numFmt w:val="lowerLetter"/>
      <w:lvlText w:val="%8."/>
      <w:lvlJc w:val="left"/>
      <w:pPr>
        <w:ind w:left="5760" w:hanging="360"/>
      </w:pPr>
    </w:lvl>
    <w:lvl w:ilvl="8" w:tplc="50AE8CEA"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BCE88D58">
      <w:start w:val="1"/>
      <w:numFmt w:val="decimal"/>
      <w:lvlText w:val="%1."/>
      <w:lvlJc w:val="left"/>
      <w:pPr>
        <w:ind w:left="720" w:hanging="360"/>
      </w:pPr>
      <w:rPr>
        <w:rFonts w:hint="default"/>
      </w:rPr>
    </w:lvl>
    <w:lvl w:ilvl="1" w:tplc="EB7451B2" w:tentative="1">
      <w:start w:val="1"/>
      <w:numFmt w:val="lowerLetter"/>
      <w:lvlText w:val="%2."/>
      <w:lvlJc w:val="left"/>
      <w:pPr>
        <w:ind w:left="1440" w:hanging="360"/>
      </w:pPr>
    </w:lvl>
    <w:lvl w:ilvl="2" w:tplc="81621CB4" w:tentative="1">
      <w:start w:val="1"/>
      <w:numFmt w:val="lowerRoman"/>
      <w:lvlText w:val="%3."/>
      <w:lvlJc w:val="right"/>
      <w:pPr>
        <w:ind w:left="2160" w:hanging="180"/>
      </w:pPr>
    </w:lvl>
    <w:lvl w:ilvl="3" w:tplc="851266A0" w:tentative="1">
      <w:start w:val="1"/>
      <w:numFmt w:val="decimal"/>
      <w:lvlText w:val="%4."/>
      <w:lvlJc w:val="left"/>
      <w:pPr>
        <w:ind w:left="2880" w:hanging="360"/>
      </w:pPr>
    </w:lvl>
    <w:lvl w:ilvl="4" w:tplc="A614D954" w:tentative="1">
      <w:start w:val="1"/>
      <w:numFmt w:val="lowerLetter"/>
      <w:lvlText w:val="%5."/>
      <w:lvlJc w:val="left"/>
      <w:pPr>
        <w:ind w:left="3600" w:hanging="360"/>
      </w:pPr>
    </w:lvl>
    <w:lvl w:ilvl="5" w:tplc="034E0A02" w:tentative="1">
      <w:start w:val="1"/>
      <w:numFmt w:val="lowerRoman"/>
      <w:lvlText w:val="%6."/>
      <w:lvlJc w:val="right"/>
      <w:pPr>
        <w:ind w:left="4320" w:hanging="180"/>
      </w:pPr>
    </w:lvl>
    <w:lvl w:ilvl="6" w:tplc="4A065678" w:tentative="1">
      <w:start w:val="1"/>
      <w:numFmt w:val="decimal"/>
      <w:lvlText w:val="%7."/>
      <w:lvlJc w:val="left"/>
      <w:pPr>
        <w:ind w:left="5040" w:hanging="360"/>
      </w:pPr>
    </w:lvl>
    <w:lvl w:ilvl="7" w:tplc="D61EF210" w:tentative="1">
      <w:start w:val="1"/>
      <w:numFmt w:val="lowerLetter"/>
      <w:lvlText w:val="%8."/>
      <w:lvlJc w:val="left"/>
      <w:pPr>
        <w:ind w:left="5760" w:hanging="360"/>
      </w:pPr>
    </w:lvl>
    <w:lvl w:ilvl="8" w:tplc="03FC4A54"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F9F4B5A2">
      <w:start w:val="1"/>
      <w:numFmt w:val="decimal"/>
      <w:lvlText w:val="%1."/>
      <w:lvlJc w:val="left"/>
      <w:pPr>
        <w:tabs>
          <w:tab w:val="num" w:pos="360"/>
        </w:tabs>
        <w:ind w:left="360" w:hanging="360"/>
      </w:pPr>
      <w:rPr>
        <w:rFonts w:hint="default"/>
      </w:rPr>
    </w:lvl>
    <w:lvl w:ilvl="1" w:tplc="7C729900" w:tentative="1">
      <w:start w:val="1"/>
      <w:numFmt w:val="lowerLetter"/>
      <w:lvlText w:val="%2."/>
      <w:lvlJc w:val="left"/>
      <w:pPr>
        <w:tabs>
          <w:tab w:val="num" w:pos="456"/>
        </w:tabs>
        <w:ind w:left="456" w:hanging="360"/>
      </w:pPr>
    </w:lvl>
    <w:lvl w:ilvl="2" w:tplc="36BE9BA6" w:tentative="1">
      <w:start w:val="1"/>
      <w:numFmt w:val="lowerRoman"/>
      <w:lvlText w:val="%3."/>
      <w:lvlJc w:val="right"/>
      <w:pPr>
        <w:tabs>
          <w:tab w:val="num" w:pos="1176"/>
        </w:tabs>
        <w:ind w:left="1176" w:hanging="180"/>
      </w:pPr>
    </w:lvl>
    <w:lvl w:ilvl="3" w:tplc="CBA87EDC" w:tentative="1">
      <w:start w:val="1"/>
      <w:numFmt w:val="decimal"/>
      <w:lvlText w:val="%4."/>
      <w:lvlJc w:val="left"/>
      <w:pPr>
        <w:tabs>
          <w:tab w:val="num" w:pos="1896"/>
        </w:tabs>
        <w:ind w:left="1896" w:hanging="360"/>
      </w:pPr>
    </w:lvl>
    <w:lvl w:ilvl="4" w:tplc="29BEA2C6" w:tentative="1">
      <w:start w:val="1"/>
      <w:numFmt w:val="lowerLetter"/>
      <w:lvlText w:val="%5."/>
      <w:lvlJc w:val="left"/>
      <w:pPr>
        <w:tabs>
          <w:tab w:val="num" w:pos="2616"/>
        </w:tabs>
        <w:ind w:left="2616" w:hanging="360"/>
      </w:pPr>
    </w:lvl>
    <w:lvl w:ilvl="5" w:tplc="0F9C4C3E" w:tentative="1">
      <w:start w:val="1"/>
      <w:numFmt w:val="lowerRoman"/>
      <w:lvlText w:val="%6."/>
      <w:lvlJc w:val="right"/>
      <w:pPr>
        <w:tabs>
          <w:tab w:val="num" w:pos="3336"/>
        </w:tabs>
        <w:ind w:left="3336" w:hanging="180"/>
      </w:pPr>
    </w:lvl>
    <w:lvl w:ilvl="6" w:tplc="632C2F28" w:tentative="1">
      <w:start w:val="1"/>
      <w:numFmt w:val="decimal"/>
      <w:lvlText w:val="%7."/>
      <w:lvlJc w:val="left"/>
      <w:pPr>
        <w:tabs>
          <w:tab w:val="num" w:pos="4056"/>
        </w:tabs>
        <w:ind w:left="4056" w:hanging="360"/>
      </w:pPr>
    </w:lvl>
    <w:lvl w:ilvl="7" w:tplc="80526950" w:tentative="1">
      <w:start w:val="1"/>
      <w:numFmt w:val="lowerLetter"/>
      <w:lvlText w:val="%8."/>
      <w:lvlJc w:val="left"/>
      <w:pPr>
        <w:tabs>
          <w:tab w:val="num" w:pos="4776"/>
        </w:tabs>
        <w:ind w:left="4776" w:hanging="360"/>
      </w:pPr>
    </w:lvl>
    <w:lvl w:ilvl="8" w:tplc="7854AC3A"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17D82100">
      <w:start w:val="1"/>
      <w:numFmt w:val="decimal"/>
      <w:lvlText w:val="%1)"/>
      <w:lvlJc w:val="left"/>
      <w:pPr>
        <w:ind w:left="720" w:hanging="360"/>
      </w:pPr>
    </w:lvl>
    <w:lvl w:ilvl="1" w:tplc="7AB841A4" w:tentative="1">
      <w:start w:val="1"/>
      <w:numFmt w:val="lowerLetter"/>
      <w:lvlText w:val="%2."/>
      <w:lvlJc w:val="left"/>
      <w:pPr>
        <w:ind w:left="1440" w:hanging="360"/>
      </w:pPr>
    </w:lvl>
    <w:lvl w:ilvl="2" w:tplc="905A71B0" w:tentative="1">
      <w:start w:val="1"/>
      <w:numFmt w:val="lowerRoman"/>
      <w:lvlText w:val="%3."/>
      <w:lvlJc w:val="right"/>
      <w:pPr>
        <w:ind w:left="2160" w:hanging="180"/>
      </w:pPr>
    </w:lvl>
    <w:lvl w:ilvl="3" w:tplc="0F26969C" w:tentative="1">
      <w:start w:val="1"/>
      <w:numFmt w:val="decimal"/>
      <w:lvlText w:val="%4."/>
      <w:lvlJc w:val="left"/>
      <w:pPr>
        <w:ind w:left="2880" w:hanging="360"/>
      </w:pPr>
    </w:lvl>
    <w:lvl w:ilvl="4" w:tplc="83BEA10E" w:tentative="1">
      <w:start w:val="1"/>
      <w:numFmt w:val="lowerLetter"/>
      <w:lvlText w:val="%5."/>
      <w:lvlJc w:val="left"/>
      <w:pPr>
        <w:ind w:left="3600" w:hanging="360"/>
      </w:pPr>
    </w:lvl>
    <w:lvl w:ilvl="5" w:tplc="0804CD38" w:tentative="1">
      <w:start w:val="1"/>
      <w:numFmt w:val="lowerRoman"/>
      <w:lvlText w:val="%6."/>
      <w:lvlJc w:val="right"/>
      <w:pPr>
        <w:ind w:left="4320" w:hanging="180"/>
      </w:pPr>
    </w:lvl>
    <w:lvl w:ilvl="6" w:tplc="82F09114" w:tentative="1">
      <w:start w:val="1"/>
      <w:numFmt w:val="decimal"/>
      <w:lvlText w:val="%7."/>
      <w:lvlJc w:val="left"/>
      <w:pPr>
        <w:ind w:left="5040" w:hanging="360"/>
      </w:pPr>
    </w:lvl>
    <w:lvl w:ilvl="7" w:tplc="1B6A02E4" w:tentative="1">
      <w:start w:val="1"/>
      <w:numFmt w:val="lowerLetter"/>
      <w:lvlText w:val="%8."/>
      <w:lvlJc w:val="left"/>
      <w:pPr>
        <w:ind w:left="5760" w:hanging="360"/>
      </w:pPr>
    </w:lvl>
    <w:lvl w:ilvl="8" w:tplc="308273EE"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96023514">
      <w:start w:val="1"/>
      <w:numFmt w:val="decimal"/>
      <w:lvlText w:val="%1."/>
      <w:lvlJc w:val="left"/>
      <w:pPr>
        <w:tabs>
          <w:tab w:val="num" w:pos="360"/>
        </w:tabs>
        <w:ind w:left="360" w:hanging="360"/>
      </w:pPr>
      <w:rPr>
        <w:rFonts w:hint="default"/>
        <w:b w:val="0"/>
      </w:rPr>
    </w:lvl>
    <w:lvl w:ilvl="1" w:tplc="9848865E" w:tentative="1">
      <w:start w:val="1"/>
      <w:numFmt w:val="lowerLetter"/>
      <w:lvlText w:val="%2."/>
      <w:lvlJc w:val="left"/>
      <w:pPr>
        <w:tabs>
          <w:tab w:val="num" w:pos="1440"/>
        </w:tabs>
        <w:ind w:left="1440" w:hanging="360"/>
      </w:pPr>
    </w:lvl>
    <w:lvl w:ilvl="2" w:tplc="4B928890" w:tentative="1">
      <w:start w:val="1"/>
      <w:numFmt w:val="lowerRoman"/>
      <w:lvlText w:val="%3."/>
      <w:lvlJc w:val="right"/>
      <w:pPr>
        <w:tabs>
          <w:tab w:val="num" w:pos="2160"/>
        </w:tabs>
        <w:ind w:left="2160" w:hanging="180"/>
      </w:pPr>
    </w:lvl>
    <w:lvl w:ilvl="3" w:tplc="86481042" w:tentative="1">
      <w:start w:val="1"/>
      <w:numFmt w:val="decimal"/>
      <w:lvlText w:val="%4."/>
      <w:lvlJc w:val="left"/>
      <w:pPr>
        <w:tabs>
          <w:tab w:val="num" w:pos="2880"/>
        </w:tabs>
        <w:ind w:left="2880" w:hanging="360"/>
      </w:pPr>
    </w:lvl>
    <w:lvl w:ilvl="4" w:tplc="F1A277DA" w:tentative="1">
      <w:start w:val="1"/>
      <w:numFmt w:val="lowerLetter"/>
      <w:lvlText w:val="%5."/>
      <w:lvlJc w:val="left"/>
      <w:pPr>
        <w:tabs>
          <w:tab w:val="num" w:pos="3600"/>
        </w:tabs>
        <w:ind w:left="3600" w:hanging="360"/>
      </w:pPr>
    </w:lvl>
    <w:lvl w:ilvl="5" w:tplc="70EC7E08" w:tentative="1">
      <w:start w:val="1"/>
      <w:numFmt w:val="lowerRoman"/>
      <w:lvlText w:val="%6."/>
      <w:lvlJc w:val="right"/>
      <w:pPr>
        <w:tabs>
          <w:tab w:val="num" w:pos="4320"/>
        </w:tabs>
        <w:ind w:left="4320" w:hanging="180"/>
      </w:pPr>
    </w:lvl>
    <w:lvl w:ilvl="6" w:tplc="6E182EA6" w:tentative="1">
      <w:start w:val="1"/>
      <w:numFmt w:val="decimal"/>
      <w:lvlText w:val="%7."/>
      <w:lvlJc w:val="left"/>
      <w:pPr>
        <w:tabs>
          <w:tab w:val="num" w:pos="5040"/>
        </w:tabs>
        <w:ind w:left="5040" w:hanging="360"/>
      </w:pPr>
    </w:lvl>
    <w:lvl w:ilvl="7" w:tplc="1E7E158E" w:tentative="1">
      <w:start w:val="1"/>
      <w:numFmt w:val="lowerLetter"/>
      <w:lvlText w:val="%8."/>
      <w:lvlJc w:val="left"/>
      <w:pPr>
        <w:tabs>
          <w:tab w:val="num" w:pos="5760"/>
        </w:tabs>
        <w:ind w:left="5760" w:hanging="360"/>
      </w:pPr>
    </w:lvl>
    <w:lvl w:ilvl="8" w:tplc="6F080404"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0"/>
  </w:num>
  <w:num w:numId="30">
    <w:abstractNumId w:val="183"/>
  </w:num>
  <w:num w:numId="31">
    <w:abstractNumId w:val="204"/>
  </w:num>
  <w:num w:numId="32">
    <w:abstractNumId w:val="157"/>
  </w:num>
  <w:num w:numId="33">
    <w:abstractNumId w:val="68"/>
  </w:num>
  <w:num w:numId="34">
    <w:abstractNumId w:val="155"/>
  </w:num>
  <w:num w:numId="35">
    <w:abstractNumId w:val="176"/>
  </w:num>
  <w:num w:numId="36">
    <w:abstractNumId w:val="214"/>
  </w:num>
  <w:num w:numId="37">
    <w:abstractNumId w:val="188"/>
  </w:num>
  <w:num w:numId="38">
    <w:abstractNumId w:val="72"/>
  </w:num>
  <w:num w:numId="39">
    <w:abstractNumId w:val="39"/>
  </w:num>
  <w:num w:numId="40">
    <w:abstractNumId w:val="17"/>
  </w:num>
  <w:num w:numId="41">
    <w:abstractNumId w:val="17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B09"/>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6D26"/>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2F0"/>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2BA4"/>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2B30"/>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200"/>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087"/>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5BAF-AED0-4FDD-8CF8-CD1A96D1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4542</Words>
  <Characters>2590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2024-05-23T13:43:00Z</dcterms:created>
  <dcterms:modified xsi:type="dcterms:W3CDTF">2024-05-24T07:28:00Z</dcterms:modified>
</cp:coreProperties>
</file>