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9D514F"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9D514F"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9D514F"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9D514F"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9D514F"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9D514F">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3F5EFC">
        <w:tc>
          <w:tcPr>
            <w:tcW w:w="2500" w:type="pct"/>
            <w:tcBorders>
              <w:top w:val="nil"/>
              <w:left w:val="nil"/>
              <w:bottom w:val="nil"/>
              <w:right w:val="nil"/>
            </w:tcBorders>
          </w:tcPr>
          <w:p w:rsidR="009F6903" w:rsidRPr="00293563" w:rsidRDefault="009D514F" w:rsidP="009F6903">
            <w:pPr>
              <w:ind w:hanging="108"/>
              <w:rPr>
                <w:rFonts w:cs="Times New Roman"/>
              </w:rPr>
            </w:pPr>
            <w:r w:rsidRPr="00470E79">
              <w:rPr>
                <w:noProof/>
              </w:rPr>
              <w:t>2024. gada</w:t>
            </w:r>
            <w:r>
              <w:rPr>
                <w:noProof/>
              </w:rPr>
              <w:t xml:space="preserve"> 23. maijs</w:t>
            </w:r>
          </w:p>
        </w:tc>
        <w:tc>
          <w:tcPr>
            <w:tcW w:w="2500" w:type="pct"/>
            <w:tcBorders>
              <w:top w:val="nil"/>
              <w:left w:val="nil"/>
              <w:bottom w:val="nil"/>
              <w:right w:val="nil"/>
            </w:tcBorders>
          </w:tcPr>
          <w:p w:rsidR="009F6903" w:rsidRPr="00293563" w:rsidRDefault="009D514F" w:rsidP="009F6903">
            <w:pPr>
              <w:jc w:val="right"/>
              <w:rPr>
                <w:rFonts w:cs="Times New Roman"/>
              </w:rPr>
            </w:pPr>
            <w:r w:rsidRPr="00470E79">
              <w:rPr>
                <w:b/>
                <w:bCs/>
              </w:rPr>
              <w:t>Nr.</w:t>
            </w:r>
            <w:r w:rsidRPr="00470E79">
              <w:rPr>
                <w:rStyle w:val="IntenseReference"/>
                <w:noProof/>
                <w:color w:val="auto"/>
              </w:rPr>
              <w:t>5</w:t>
            </w:r>
          </w:p>
        </w:tc>
      </w:tr>
    </w:tbl>
    <w:p w:rsidR="005E61F0" w:rsidRDefault="005E61F0" w:rsidP="005E61F0">
      <w:pPr>
        <w:pStyle w:val="Header"/>
        <w:tabs>
          <w:tab w:val="clear" w:pos="4153"/>
          <w:tab w:val="clear" w:pos="8306"/>
        </w:tabs>
        <w:rPr>
          <w:szCs w:val="32"/>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9D514F" w:rsidP="009F6903">
      <w:pPr>
        <w:tabs>
          <w:tab w:val="left" w:pos="0"/>
        </w:tabs>
      </w:pPr>
      <w:r w:rsidRPr="00470E79">
        <w:t>Sēde sasaukta p</w:t>
      </w:r>
      <w:r>
        <w:t>ulksten</w:t>
      </w:r>
      <w:r w:rsidRPr="00470E79">
        <w:t xml:space="preserve">. </w:t>
      </w:r>
      <w:r w:rsidR="00252D45">
        <w:rPr>
          <w:noProof/>
        </w:rPr>
        <w:t>11.</w:t>
      </w:r>
      <w:r w:rsidRPr="00470E79">
        <w:rPr>
          <w:noProof/>
        </w:rPr>
        <w:t>00</w:t>
      </w:r>
    </w:p>
    <w:p w:rsidR="009F6903" w:rsidRPr="00470E79" w:rsidRDefault="009D514F" w:rsidP="009F6903">
      <w:pPr>
        <w:tabs>
          <w:tab w:val="left" w:pos="0"/>
        </w:tabs>
      </w:pPr>
      <w:r w:rsidRPr="00470E79">
        <w:t>Sēdi atklāj p</w:t>
      </w:r>
      <w:r>
        <w:t>ulksten</w:t>
      </w:r>
      <w:r w:rsidRPr="00470E79">
        <w:t xml:space="preserve">. </w:t>
      </w:r>
      <w:r w:rsidR="00252D45">
        <w:rPr>
          <w:noProof/>
        </w:rPr>
        <w:t>10.</w:t>
      </w:r>
      <w:r w:rsidRPr="00470E79">
        <w:rPr>
          <w:noProof/>
        </w:rPr>
        <w:t>22</w:t>
      </w:r>
      <w:r w:rsidRPr="00470E79">
        <w:t xml:space="preserve"> </w:t>
      </w:r>
    </w:p>
    <w:p w:rsidR="0049126A" w:rsidRPr="00135E42" w:rsidRDefault="0049126A">
      <w:pPr>
        <w:ind w:right="28"/>
        <w:jc w:val="both"/>
        <w:rPr>
          <w:rFonts w:cs="Times New Roman"/>
          <w:sz w:val="28"/>
          <w:szCs w:val="28"/>
        </w:rPr>
      </w:pPr>
    </w:p>
    <w:p w:rsidR="00010E83" w:rsidRPr="00293563" w:rsidRDefault="009D514F">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252D45" w:rsidRPr="006E1FC4">
        <w:rPr>
          <w:rFonts w:cs="Times New Roman"/>
          <w:iCs w:val="0"/>
          <w:color w:val="auto"/>
          <w:szCs w:val="24"/>
        </w:rPr>
        <w:t>Sociālo un veselības jautājumu</w:t>
      </w:r>
      <w:r w:rsidR="00252D45">
        <w:rPr>
          <w:rFonts w:cs="Times New Roman"/>
          <w:color w:val="auto"/>
        </w:rPr>
        <w:t xml:space="preserve"> komitejas</w:t>
      </w:r>
      <w:r w:rsidR="00252D45" w:rsidRPr="00293563">
        <w:rPr>
          <w:rFonts w:cs="Times New Roman"/>
        </w:rPr>
        <w:t xml:space="preserve"> priekšsēdētāj</w:t>
      </w:r>
      <w:r w:rsidR="00252D45">
        <w:rPr>
          <w:rFonts w:cs="Times New Roman"/>
        </w:rPr>
        <w:t>a vietniece Dzirkstīte Žindiga</w:t>
      </w:r>
    </w:p>
    <w:p w:rsidR="002413AC" w:rsidRPr="00135E42" w:rsidRDefault="002413AC">
      <w:pPr>
        <w:ind w:right="28"/>
        <w:jc w:val="both"/>
        <w:rPr>
          <w:rFonts w:cs="Times New Roman"/>
          <w:sz w:val="28"/>
          <w:szCs w:val="28"/>
        </w:rPr>
      </w:pPr>
    </w:p>
    <w:p w:rsidR="003B234B" w:rsidRDefault="009D514F">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252D45">
        <w:t>Arita Zenfa</w:t>
      </w:r>
    </w:p>
    <w:p w:rsidR="00252D45" w:rsidRDefault="00252D45" w:rsidP="00252D45">
      <w:pPr>
        <w:ind w:right="28"/>
        <w:jc w:val="both"/>
        <w:rPr>
          <w:rFonts w:cs="Times New Roman"/>
        </w:rPr>
      </w:pPr>
    </w:p>
    <w:p w:rsidR="00252D45" w:rsidRDefault="00252D45" w:rsidP="00252D45">
      <w:pPr>
        <w:ind w:right="28"/>
        <w:jc w:val="both"/>
        <w:rPr>
          <w:color w:val="auto"/>
        </w:rPr>
      </w:pPr>
      <w:r>
        <w:rPr>
          <w:rFonts w:cs="Times New Roman"/>
        </w:rPr>
        <w:t>Piedalās komitejas locekļi: Dace Veiliņa,</w:t>
      </w:r>
      <w:r w:rsidRPr="0089668F">
        <w:rPr>
          <w:color w:val="auto"/>
        </w:rPr>
        <w:t xml:space="preserve"> </w:t>
      </w:r>
      <w:r>
        <w:rPr>
          <w:color w:val="auto"/>
        </w:rPr>
        <w:t xml:space="preserve">Artūrs Mangulis, Igors Miglinieks, Jānis </w:t>
      </w:r>
      <w:proofErr w:type="spellStart"/>
      <w:r>
        <w:rPr>
          <w:color w:val="auto"/>
        </w:rPr>
        <w:t>Iklāvs</w:t>
      </w:r>
      <w:proofErr w:type="spellEnd"/>
      <w:r>
        <w:rPr>
          <w:color w:val="auto"/>
        </w:rPr>
        <w:t>.</w:t>
      </w:r>
    </w:p>
    <w:p w:rsidR="00252D45" w:rsidRPr="0089668F" w:rsidRDefault="00252D45" w:rsidP="00252D45">
      <w:pPr>
        <w:ind w:right="28"/>
        <w:jc w:val="both"/>
        <w:rPr>
          <w:noProof/>
        </w:rPr>
      </w:pPr>
    </w:p>
    <w:p w:rsidR="00252D45" w:rsidRDefault="00252D45" w:rsidP="00252D45">
      <w:pPr>
        <w:ind w:right="28"/>
        <w:jc w:val="both"/>
        <w:rPr>
          <w:color w:val="auto"/>
        </w:rPr>
      </w:pPr>
      <w:r>
        <w:rPr>
          <w:color w:val="auto"/>
        </w:rPr>
        <w:t xml:space="preserve">Nepiedalās komitejas locekļi: </w:t>
      </w:r>
      <w:r w:rsidRPr="00EF3BF5">
        <w:rPr>
          <w:color w:val="auto"/>
        </w:rPr>
        <w:t>Sant</w:t>
      </w:r>
      <w:r>
        <w:rPr>
          <w:color w:val="auto"/>
        </w:rPr>
        <w:t>a Ločmele – darba nespējas lapa.</w:t>
      </w:r>
    </w:p>
    <w:p w:rsidR="00252D45" w:rsidRDefault="00252D45" w:rsidP="00252D45">
      <w:pPr>
        <w:ind w:right="28"/>
        <w:jc w:val="both"/>
        <w:rPr>
          <w:color w:val="auto"/>
        </w:rPr>
      </w:pPr>
    </w:p>
    <w:p w:rsidR="00252D45" w:rsidRDefault="00252D45" w:rsidP="00252D45">
      <w:pPr>
        <w:ind w:right="28"/>
        <w:jc w:val="both"/>
        <w:rPr>
          <w:rFonts w:cs="Times New Roman"/>
        </w:rPr>
      </w:pPr>
      <w:r w:rsidRPr="003C5A28">
        <w:rPr>
          <w:color w:val="auto"/>
        </w:rPr>
        <w:t xml:space="preserve">Piedalās deputāti: </w:t>
      </w:r>
      <w:r w:rsidRPr="00470E79">
        <w:rPr>
          <w:noProof/>
        </w:rPr>
        <w:t>Egils</w:t>
      </w:r>
      <w:r w:rsidRPr="00470E79">
        <w:rPr>
          <w:b/>
          <w:noProof/>
        </w:rPr>
        <w:t xml:space="preserve"> </w:t>
      </w:r>
      <w:r w:rsidRPr="00470E79">
        <w:rPr>
          <w:noProof/>
        </w:rPr>
        <w:t>Helmanis</w:t>
      </w:r>
      <w:r>
        <w:rPr>
          <w:noProof/>
        </w:rPr>
        <w:t>,</w:t>
      </w:r>
      <w:r>
        <w:rPr>
          <w:rFonts w:cs="Times New Roman"/>
        </w:rPr>
        <w:t xml:space="preserve"> </w:t>
      </w:r>
      <w:r>
        <w:rPr>
          <w:color w:val="auto"/>
        </w:rPr>
        <w:t xml:space="preserve">Gints </w:t>
      </w:r>
      <w:proofErr w:type="spellStart"/>
      <w:r>
        <w:rPr>
          <w:color w:val="auto"/>
        </w:rPr>
        <w:t>Sīviņš</w:t>
      </w:r>
      <w:proofErr w:type="spellEnd"/>
      <w:r>
        <w:rPr>
          <w:color w:val="auto"/>
        </w:rPr>
        <w:t>,</w:t>
      </w:r>
      <w:r>
        <w:rPr>
          <w:rFonts w:cs="Times New Roman"/>
        </w:rPr>
        <w:t xml:space="preserve"> </w:t>
      </w:r>
      <w:r w:rsidRPr="00470E79">
        <w:rPr>
          <w:noProof/>
        </w:rPr>
        <w:t>Atvars</w:t>
      </w:r>
      <w:r w:rsidRPr="00470E79">
        <w:rPr>
          <w:b/>
          <w:noProof/>
        </w:rPr>
        <w:t xml:space="preserve"> </w:t>
      </w:r>
      <w:r w:rsidRPr="00470E79">
        <w:rPr>
          <w:noProof/>
        </w:rPr>
        <w:t>Lakstīgala</w:t>
      </w:r>
      <w:r>
        <w:rPr>
          <w:noProof/>
        </w:rPr>
        <w:t xml:space="preserve">, </w:t>
      </w:r>
      <w:r>
        <w:rPr>
          <w:rFonts w:cs="Times New Roman"/>
        </w:rPr>
        <w:t xml:space="preserve">Dace Māliņa, </w:t>
      </w:r>
      <w:r>
        <w:rPr>
          <w:noProof/>
        </w:rPr>
        <w:t xml:space="preserve">Jānis Iklāvs, </w:t>
      </w:r>
      <w:r w:rsidRPr="00470E79">
        <w:rPr>
          <w:noProof/>
        </w:rPr>
        <w:t>Kaspars</w:t>
      </w:r>
      <w:r w:rsidRPr="00470E79">
        <w:rPr>
          <w:b/>
          <w:noProof/>
        </w:rPr>
        <w:t xml:space="preserve"> </w:t>
      </w:r>
      <w:r w:rsidRPr="00470E79">
        <w:rPr>
          <w:noProof/>
        </w:rPr>
        <w:t>Bramanis</w:t>
      </w:r>
      <w:r>
        <w:rPr>
          <w:noProof/>
        </w:rPr>
        <w:t>,</w:t>
      </w:r>
      <w:r w:rsidRPr="003C5A28">
        <w:rPr>
          <w:color w:val="auto"/>
        </w:rPr>
        <w:t xml:space="preserve"> Indu</w:t>
      </w:r>
      <w:r>
        <w:rPr>
          <w:color w:val="auto"/>
        </w:rPr>
        <w:t xml:space="preserve">lis Trapiņš, </w:t>
      </w:r>
      <w:r>
        <w:rPr>
          <w:rFonts w:cs="Times New Roman"/>
        </w:rPr>
        <w:t xml:space="preserve">Raivis </w:t>
      </w:r>
      <w:proofErr w:type="spellStart"/>
      <w:r>
        <w:rPr>
          <w:rFonts w:cs="Times New Roman"/>
        </w:rPr>
        <w:t>Ūzuls</w:t>
      </w:r>
      <w:proofErr w:type="spellEnd"/>
      <w:r>
        <w:rPr>
          <w:rFonts w:cs="Times New Roman"/>
        </w:rPr>
        <w:t>, Pāvels Kotāns,</w:t>
      </w:r>
      <w:r>
        <w:rPr>
          <w:color w:val="auto"/>
        </w:rPr>
        <w:t xml:space="preserve"> </w:t>
      </w:r>
      <w:r>
        <w:rPr>
          <w:rFonts w:cs="Times New Roman"/>
        </w:rPr>
        <w:t xml:space="preserve">Valentīns </w:t>
      </w:r>
      <w:proofErr w:type="spellStart"/>
      <w:r>
        <w:rPr>
          <w:rFonts w:cs="Times New Roman"/>
        </w:rPr>
        <w:t>Špēlis</w:t>
      </w:r>
      <w:proofErr w:type="spellEnd"/>
      <w:r>
        <w:rPr>
          <w:rFonts w:cs="Times New Roman"/>
        </w:rPr>
        <w:t>, Daiga Brante,</w:t>
      </w:r>
      <w:r w:rsidRPr="00C010BC">
        <w:rPr>
          <w:noProof/>
        </w:rPr>
        <w:t xml:space="preserve"> </w:t>
      </w:r>
      <w:r w:rsidRPr="00470E79">
        <w:rPr>
          <w:noProof/>
        </w:rPr>
        <w:t>Toms</w:t>
      </w:r>
      <w:r w:rsidRPr="00470E79">
        <w:rPr>
          <w:b/>
          <w:noProof/>
        </w:rPr>
        <w:t xml:space="preserve"> </w:t>
      </w:r>
      <w:r w:rsidRPr="00470E79">
        <w:rPr>
          <w:noProof/>
        </w:rPr>
        <w:t>Āboltiņš</w:t>
      </w:r>
      <w:r>
        <w:rPr>
          <w:noProof/>
        </w:rPr>
        <w:t>,</w:t>
      </w:r>
      <w:r w:rsidRPr="00C010BC">
        <w:rPr>
          <w:noProof/>
        </w:rPr>
        <w:t xml:space="preserve"> </w:t>
      </w:r>
      <w:r w:rsidRPr="00470E79">
        <w:rPr>
          <w:noProof/>
        </w:rPr>
        <w:t>Rūdolfs</w:t>
      </w:r>
      <w:r w:rsidRPr="00470E79">
        <w:rPr>
          <w:b/>
          <w:noProof/>
        </w:rPr>
        <w:t xml:space="preserve"> </w:t>
      </w:r>
      <w:r w:rsidRPr="00470E79">
        <w:rPr>
          <w:noProof/>
        </w:rPr>
        <w:t>Kudļa</w:t>
      </w:r>
      <w:r>
        <w:rPr>
          <w:noProof/>
        </w:rPr>
        <w:t xml:space="preserve">, </w:t>
      </w:r>
      <w:r w:rsidRPr="00470E79">
        <w:rPr>
          <w:noProof/>
        </w:rPr>
        <w:t>Jānis</w:t>
      </w:r>
      <w:r w:rsidRPr="00470E79">
        <w:rPr>
          <w:b/>
          <w:noProof/>
        </w:rPr>
        <w:t xml:space="preserve"> </w:t>
      </w:r>
      <w:r w:rsidRPr="00470E79">
        <w:rPr>
          <w:noProof/>
        </w:rPr>
        <w:t>Kaijaks</w:t>
      </w:r>
      <w:r>
        <w:rPr>
          <w:noProof/>
        </w:rPr>
        <w:t>.</w:t>
      </w:r>
    </w:p>
    <w:p w:rsidR="00252D45" w:rsidRDefault="00252D45" w:rsidP="00252D45">
      <w:pPr>
        <w:ind w:right="28"/>
        <w:jc w:val="both"/>
        <w:rPr>
          <w:rFonts w:cs="Times New Roman"/>
        </w:rPr>
      </w:pPr>
    </w:p>
    <w:p w:rsidR="00A73BB2" w:rsidRDefault="00252D45" w:rsidP="00252D45">
      <w:pPr>
        <w:ind w:right="28"/>
        <w:jc w:val="both"/>
        <w:rPr>
          <w:noProof/>
        </w:rPr>
      </w:pPr>
      <w:r>
        <w:t>Nep</w:t>
      </w:r>
      <w:r w:rsidRPr="00F611FF">
        <w:t>iedalās deputāti</w:t>
      </w:r>
      <w:r>
        <w:t>:</w:t>
      </w:r>
      <w:r w:rsidRPr="00470E79">
        <w:rPr>
          <w:noProof/>
        </w:rPr>
        <w:t xml:space="preserve"> Ilmārs</w:t>
      </w:r>
      <w:r w:rsidRPr="00470E79">
        <w:rPr>
          <w:b/>
          <w:noProof/>
        </w:rPr>
        <w:t xml:space="preserve"> </w:t>
      </w:r>
      <w:r w:rsidRPr="00470E79">
        <w:rPr>
          <w:noProof/>
        </w:rPr>
        <w:t>Zemnieks</w:t>
      </w:r>
      <w:r>
        <w:rPr>
          <w:noProof/>
        </w:rPr>
        <w:t xml:space="preserve"> – darba nespējas lapa,</w:t>
      </w:r>
      <w:r w:rsidRPr="00D55A11">
        <w:t xml:space="preserve"> </w:t>
      </w:r>
      <w:r>
        <w:rPr>
          <w:rFonts w:cs="Times New Roman"/>
        </w:rPr>
        <w:t xml:space="preserve">Andris Krauja – cits iemesls, Dainis </w:t>
      </w:r>
      <w:proofErr w:type="spellStart"/>
      <w:r>
        <w:rPr>
          <w:rFonts w:cs="Times New Roman"/>
        </w:rPr>
        <w:t>Širovs</w:t>
      </w:r>
      <w:proofErr w:type="spellEnd"/>
      <w:r>
        <w:rPr>
          <w:rFonts w:cs="Times New Roman"/>
        </w:rPr>
        <w:t xml:space="preserve"> </w:t>
      </w:r>
      <w:r>
        <w:rPr>
          <w:noProof/>
        </w:rPr>
        <w:t>– iemesls nav zināms.</w:t>
      </w:r>
    </w:p>
    <w:p w:rsidR="00252D45" w:rsidRPr="00252D45" w:rsidRDefault="00252D45" w:rsidP="00252D45">
      <w:pPr>
        <w:ind w:right="28"/>
        <w:jc w:val="both"/>
        <w:rPr>
          <w:rFonts w:cs="Times New Roman"/>
        </w:rPr>
      </w:pPr>
    </w:p>
    <w:p w:rsidR="00C70053" w:rsidRPr="005E61F0" w:rsidRDefault="00252D45" w:rsidP="005E61F0">
      <w:pPr>
        <w:jc w:val="both"/>
        <w:rPr>
          <w:rFonts w:cs="Times New Roman"/>
          <w:iCs w:val="0"/>
          <w:color w:val="auto"/>
          <w:szCs w:val="24"/>
        </w:rPr>
      </w:pPr>
      <w:r>
        <w:rPr>
          <w:rFonts w:cs="Times New Roman"/>
          <w:szCs w:val="24"/>
        </w:rPr>
        <w:t xml:space="preserve">Piedalās pašvaldības darbinieki un uzaicinātie: 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rsidRPr="00ED28E1">
        <w:rPr>
          <w:rFonts w:cs="Times New Roman"/>
          <w:color w:val="auto"/>
          <w:szCs w:val="24"/>
        </w:rPr>
        <w:t xml:space="preserve">Ogres novada Sociālā dienesta </w:t>
      </w:r>
      <w:r>
        <w:rPr>
          <w:rFonts w:cs="Times New Roman"/>
          <w:color w:val="auto"/>
          <w:szCs w:val="24"/>
        </w:rPr>
        <w:t xml:space="preserve">vadītāja Sarmīte Ozoliņa,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 xml:space="preserv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iCs w:val="0"/>
          <w:color w:val="auto"/>
          <w:szCs w:val="24"/>
        </w:rPr>
        <w:t>.</w:t>
      </w:r>
    </w:p>
    <w:p w:rsidR="005E61F0" w:rsidRDefault="005E61F0" w:rsidP="005452B3">
      <w:pPr>
        <w:spacing w:after="120"/>
        <w:ind w:left="357"/>
        <w:jc w:val="center"/>
        <w:rPr>
          <w:rFonts w:cs="Times New Roman"/>
          <w:b/>
          <w:szCs w:val="24"/>
        </w:rPr>
      </w:pPr>
    </w:p>
    <w:p w:rsidR="005E61F0" w:rsidRPr="005E61F0" w:rsidRDefault="005E61F0" w:rsidP="005E61F0">
      <w:pPr>
        <w:spacing w:after="120"/>
        <w:rPr>
          <w:rFonts w:cs="Times New Roman"/>
          <w:i/>
          <w:szCs w:val="24"/>
        </w:rPr>
      </w:pPr>
      <w:proofErr w:type="spellStart"/>
      <w:r w:rsidRPr="005E61F0">
        <w:rPr>
          <w:rFonts w:cs="Times New Roman"/>
          <w:i/>
          <w:szCs w:val="24"/>
        </w:rPr>
        <w:t>D.Brante</w:t>
      </w:r>
      <w:proofErr w:type="spellEnd"/>
      <w:r w:rsidRPr="005E61F0">
        <w:rPr>
          <w:rFonts w:cs="Times New Roman"/>
          <w:i/>
          <w:szCs w:val="24"/>
        </w:rPr>
        <w:t xml:space="preserve"> atstāj zāli no plkst.10.22-10.25</w:t>
      </w:r>
    </w:p>
    <w:p w:rsidR="005E61F0" w:rsidRDefault="005E61F0" w:rsidP="005452B3">
      <w:pPr>
        <w:spacing w:after="120"/>
        <w:ind w:left="357"/>
        <w:jc w:val="center"/>
        <w:rPr>
          <w:rFonts w:cs="Times New Roman"/>
          <w:b/>
          <w:szCs w:val="24"/>
        </w:rPr>
      </w:pPr>
    </w:p>
    <w:p w:rsidR="005E61F0" w:rsidRDefault="005E61F0" w:rsidP="005452B3">
      <w:pPr>
        <w:spacing w:after="120"/>
        <w:ind w:left="357"/>
        <w:jc w:val="center"/>
        <w:rPr>
          <w:rFonts w:cs="Times New Roman"/>
          <w:b/>
          <w:szCs w:val="24"/>
        </w:rPr>
      </w:pPr>
    </w:p>
    <w:p w:rsidR="006E7B1B" w:rsidRPr="00AC2A7E" w:rsidRDefault="009D514F"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9D514F"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Nr. 11/2024 “Par sociālās palīdzības pabalstiem” precizēšanu</w:t>
      </w:r>
      <w:r w:rsidR="005E61F0">
        <w:rPr>
          <w:rFonts w:cs="Times New Roman"/>
          <w:noProof/>
          <w:szCs w:val="24"/>
        </w:rPr>
        <w:t>.</w:t>
      </w:r>
    </w:p>
    <w:p w:rsidR="004D55B6" w:rsidRPr="00647A87" w:rsidRDefault="009D514F"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saistošo noteikumu  Nr.__/2024 “Par sociālajiem pakalpojumiem” izdošanu</w:t>
      </w:r>
      <w:r w:rsidR="005E61F0">
        <w:rPr>
          <w:rFonts w:cs="Times New Roman"/>
          <w:noProof/>
          <w:szCs w:val="24"/>
        </w:rPr>
        <w:t>.</w:t>
      </w:r>
    </w:p>
    <w:p w:rsidR="004D55B6" w:rsidRPr="00CC47C1" w:rsidRDefault="009D514F" w:rsidP="004D55B6">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Sociālo un veselības jautājumu komitejas priekšsēdētāja vēlēšanas</w:t>
      </w:r>
      <w:r w:rsidR="005E61F0">
        <w:rPr>
          <w:rFonts w:cs="Times New Roman"/>
          <w:noProof/>
          <w:szCs w:val="24"/>
        </w:rPr>
        <w:t>.</w:t>
      </w:r>
    </w:p>
    <w:p w:rsidR="005E61F0" w:rsidRDefault="005E61F0" w:rsidP="005E61F0">
      <w:pPr>
        <w:jc w:val="center"/>
        <w:rPr>
          <w:rFonts w:cs="Times New Roman"/>
          <w:b/>
          <w:szCs w:val="24"/>
        </w:rPr>
      </w:pPr>
    </w:p>
    <w:p w:rsidR="004D55B6" w:rsidRPr="00AC2A7E" w:rsidRDefault="005E61F0" w:rsidP="005E61F0">
      <w:pPr>
        <w:jc w:val="center"/>
        <w:rPr>
          <w:rFonts w:cs="Times New Roman"/>
          <w:b/>
          <w:szCs w:val="24"/>
        </w:rPr>
      </w:pPr>
      <w:r>
        <w:rPr>
          <w:rFonts w:cs="Times New Roman"/>
          <w:b/>
          <w:szCs w:val="24"/>
        </w:rPr>
        <w:t>1.</w:t>
      </w:r>
    </w:p>
    <w:p w:rsidR="004D55B6" w:rsidRPr="00AC2A7E" w:rsidRDefault="009D514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11/2024 “Par sociālās palīdzības pabalstiem” precizēšanu</w:t>
      </w:r>
    </w:p>
    <w:p w:rsidR="004D55B6" w:rsidRDefault="009D514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9D514F"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(Artūrs Mangulis, Dace Veiliņa, Dzirkstīte Žindiga, Igors Miglinieks), "Pret" – nav, "Atturas" – nav, "Nepiedalās" – nav</w:t>
      </w:r>
      <w:r w:rsidR="005E61F0">
        <w:rPr>
          <w:rFonts w:cs="Times New Roman"/>
          <w:b/>
          <w:noProof/>
          <w:szCs w:val="24"/>
        </w:rPr>
        <w:t>,</w:t>
      </w:r>
      <w:r w:rsidR="00B35BC8">
        <w:rPr>
          <w:rFonts w:cs="Times New Roman"/>
          <w:b/>
          <w:szCs w:val="24"/>
        </w:rPr>
        <w:t xml:space="preserve"> </w:t>
      </w:r>
    </w:p>
    <w:p w:rsidR="005E61F0" w:rsidRDefault="005E61F0" w:rsidP="005E61F0">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5E61F0" w:rsidRDefault="005E61F0" w:rsidP="005E61F0">
      <w:pPr>
        <w:jc w:val="center"/>
        <w:rPr>
          <w:rFonts w:cs="Times New Roman"/>
          <w:b/>
          <w:szCs w:val="24"/>
        </w:rPr>
      </w:pPr>
    </w:p>
    <w:p w:rsidR="004D55B6" w:rsidRPr="005E61F0" w:rsidRDefault="005E61F0" w:rsidP="005E61F0">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5E61F0" w:rsidRDefault="005E61F0" w:rsidP="005E61F0">
      <w:pPr>
        <w:jc w:val="center"/>
        <w:rPr>
          <w:rFonts w:cs="Times New Roman"/>
          <w:b/>
          <w:noProof/>
          <w:szCs w:val="24"/>
        </w:rPr>
      </w:pPr>
      <w:r w:rsidRPr="005E61F0">
        <w:rPr>
          <w:rFonts w:cs="Times New Roman"/>
          <w:b/>
          <w:noProof/>
          <w:szCs w:val="24"/>
        </w:rPr>
        <w:t>2.</w:t>
      </w:r>
    </w:p>
    <w:p w:rsidR="004D55B6" w:rsidRPr="00AC2A7E" w:rsidRDefault="009D514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sociālajiem pakalpojumiem” izdošanu</w:t>
      </w:r>
    </w:p>
    <w:p w:rsidR="004D55B6" w:rsidRDefault="009D514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9D514F"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Dace Veiliņa, Dzirkstīte Žindiga, Igors Miglinieks, Jānis Iklāvs), "Pret" – nav, "Atturas" – nav, "Nepiedalās" – nav</w:t>
      </w:r>
      <w:r w:rsidR="00CC47C1">
        <w:rPr>
          <w:rFonts w:cs="Times New Roman"/>
          <w:b/>
          <w:noProof/>
          <w:szCs w:val="24"/>
        </w:rPr>
        <w:t>,</w:t>
      </w:r>
      <w:r w:rsidR="00B35BC8">
        <w:rPr>
          <w:rFonts w:cs="Times New Roman"/>
          <w:b/>
          <w:szCs w:val="24"/>
        </w:rPr>
        <w:t xml:space="preserve"> </w:t>
      </w:r>
    </w:p>
    <w:p w:rsidR="005E61F0" w:rsidRDefault="005E61F0" w:rsidP="005E61F0">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5E61F0" w:rsidRDefault="005E61F0" w:rsidP="005E61F0">
      <w:pPr>
        <w:jc w:val="center"/>
        <w:rPr>
          <w:rFonts w:cs="Times New Roman"/>
          <w:b/>
          <w:szCs w:val="24"/>
        </w:rPr>
      </w:pPr>
    </w:p>
    <w:p w:rsidR="00B35BC8" w:rsidRPr="00CC47C1" w:rsidRDefault="005E61F0" w:rsidP="00CC47C1">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5E61F0" w:rsidRDefault="005E61F0" w:rsidP="005E61F0">
      <w:pPr>
        <w:jc w:val="center"/>
        <w:rPr>
          <w:rFonts w:cs="Times New Roman"/>
          <w:b/>
          <w:noProof/>
          <w:szCs w:val="24"/>
        </w:rPr>
      </w:pPr>
      <w:r w:rsidRPr="005E61F0">
        <w:rPr>
          <w:rFonts w:cs="Times New Roman"/>
          <w:b/>
          <w:noProof/>
          <w:szCs w:val="24"/>
        </w:rPr>
        <w:t>3.</w:t>
      </w:r>
    </w:p>
    <w:p w:rsidR="004D55B6" w:rsidRPr="00AC2A7E" w:rsidRDefault="009D514F" w:rsidP="004D55B6">
      <w:pPr>
        <w:jc w:val="center"/>
        <w:rPr>
          <w:rFonts w:cs="Times New Roman"/>
          <w:b/>
          <w:szCs w:val="24"/>
        </w:rPr>
      </w:pPr>
      <w:r w:rsidRPr="00AC2A7E">
        <w:rPr>
          <w:rFonts w:cs="Times New Roman"/>
          <w:b/>
          <w:szCs w:val="24"/>
        </w:rPr>
        <w:t xml:space="preserve"> </w:t>
      </w:r>
      <w:r w:rsidRPr="00AC2A7E">
        <w:rPr>
          <w:rFonts w:cs="Times New Roman"/>
          <w:b/>
          <w:noProof/>
          <w:szCs w:val="24"/>
        </w:rPr>
        <w:t>Sociālo</w:t>
      </w:r>
      <w:r w:rsidRPr="00AC2A7E">
        <w:rPr>
          <w:rStyle w:val="IntenseReference"/>
          <w:rFonts w:cs="Times New Roman"/>
          <w:noProof/>
          <w:color w:val="auto"/>
          <w:szCs w:val="24"/>
        </w:rPr>
        <w:t xml:space="preserve"> </w:t>
      </w:r>
      <w:r w:rsidRPr="00AC2A7E">
        <w:rPr>
          <w:rFonts w:cs="Times New Roman"/>
          <w:b/>
          <w:noProof/>
          <w:szCs w:val="24"/>
        </w:rPr>
        <w:t>un veselības jautājumu komitejas priekšsēdētāja vēlēšanas</w:t>
      </w:r>
    </w:p>
    <w:p w:rsidR="004D55B6" w:rsidRDefault="009D514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5E61F0" w:rsidRPr="005E61F0" w:rsidRDefault="005E61F0" w:rsidP="005E61F0">
      <w:pPr>
        <w:spacing w:before="120" w:after="120"/>
        <w:ind w:firstLine="720"/>
        <w:jc w:val="both"/>
        <w:rPr>
          <w:rFonts w:cs="Times New Roman"/>
          <w:iCs w:val="0"/>
          <w:color w:val="auto"/>
        </w:rPr>
      </w:pPr>
      <w:r w:rsidRPr="005E61F0">
        <w:rPr>
          <w:rFonts w:cs="Times New Roman"/>
          <w:iCs w:val="0"/>
          <w:color w:val="auto"/>
        </w:rPr>
        <w:t xml:space="preserve">Ar Ogres novada pašvaldības domes Sociālo un veselības jautājumu komitejas 2021. gada 8. jūlija ārkārtas sēdes lēmumu “Sociālo un veselības jautājumu komitejas priekšsēdētāja vēlēšanas” (protokols Nr. 1; 1.) Ogres novada pašvaldības domes deputāte un Sociālo un veselības jautājumu komitejas locekle Dace Kļaviņa bija ievēlēta par </w:t>
      </w:r>
      <w:r w:rsidRPr="005E61F0">
        <w:rPr>
          <w:rFonts w:cs="Times New Roman"/>
          <w:bCs/>
          <w:iCs w:val="0"/>
          <w:color w:val="auto"/>
        </w:rPr>
        <w:t>Ogres novada pašvaldības Sociālo un veselības jautājumu komitejas priekšsēdētāju</w:t>
      </w:r>
    </w:p>
    <w:p w:rsidR="005E61F0" w:rsidRPr="005E61F0" w:rsidRDefault="005E61F0" w:rsidP="005E61F0">
      <w:pPr>
        <w:spacing w:before="120" w:after="120"/>
        <w:ind w:firstLine="720"/>
        <w:jc w:val="both"/>
        <w:rPr>
          <w:rFonts w:cs="Times New Roman"/>
          <w:bCs/>
          <w:iCs w:val="0"/>
          <w:color w:val="auto"/>
          <w:szCs w:val="24"/>
        </w:rPr>
      </w:pPr>
      <w:r w:rsidRPr="005E61F0">
        <w:rPr>
          <w:rFonts w:cs="Times New Roman"/>
          <w:iCs w:val="0"/>
          <w:color w:val="auto"/>
        </w:rPr>
        <w:t>Ņemot vērā Ogres novada pašvaldības domes deput</w:t>
      </w:r>
      <w:r w:rsidRPr="005E61F0">
        <w:rPr>
          <w:rFonts w:cs="Times New Roman" w:hint="eastAsia"/>
          <w:iCs w:val="0"/>
          <w:color w:val="auto"/>
        </w:rPr>
        <w:t>ā</w:t>
      </w:r>
      <w:r w:rsidRPr="005E61F0">
        <w:rPr>
          <w:rFonts w:cs="Times New Roman"/>
          <w:iCs w:val="0"/>
          <w:color w:val="auto"/>
        </w:rPr>
        <w:t>tes Daces Kļaviņas 2024. gada 11. aprīļa iesniegumu (pašvaldībā reģistrēts ar Nr. 2-4.2/1110) un pamatojoties uz Pašvaldības domes deput</w:t>
      </w:r>
      <w:r w:rsidRPr="005E61F0">
        <w:rPr>
          <w:rFonts w:cs="Times New Roman" w:hint="eastAsia"/>
          <w:iCs w:val="0"/>
          <w:color w:val="auto"/>
        </w:rPr>
        <w:t>ā</w:t>
      </w:r>
      <w:r w:rsidRPr="005E61F0">
        <w:rPr>
          <w:rFonts w:cs="Times New Roman"/>
          <w:iCs w:val="0"/>
          <w:color w:val="auto"/>
        </w:rPr>
        <w:t>ta statusa likuma 3. panta pirm</w:t>
      </w:r>
      <w:r w:rsidRPr="005E61F0">
        <w:rPr>
          <w:rFonts w:cs="Times New Roman" w:hint="eastAsia"/>
          <w:iCs w:val="0"/>
          <w:color w:val="auto"/>
        </w:rPr>
        <w:t>ā</w:t>
      </w:r>
      <w:r w:rsidRPr="005E61F0">
        <w:rPr>
          <w:rFonts w:cs="Times New Roman"/>
          <w:iCs w:val="0"/>
          <w:color w:val="auto"/>
        </w:rPr>
        <w:t>s da</w:t>
      </w:r>
      <w:r w:rsidRPr="005E61F0">
        <w:rPr>
          <w:rFonts w:cs="Times New Roman" w:hint="eastAsia"/>
          <w:iCs w:val="0"/>
          <w:color w:val="auto"/>
        </w:rPr>
        <w:t>ļ</w:t>
      </w:r>
      <w:r w:rsidRPr="005E61F0">
        <w:rPr>
          <w:rFonts w:cs="Times New Roman"/>
          <w:iCs w:val="0"/>
          <w:color w:val="auto"/>
        </w:rPr>
        <w:t>as 1. punktu un Ogres novada pašvaldības domes 2024. gada 25. aprīļa lēmumu “Par Ogres novada pašvaldības domes deput</w:t>
      </w:r>
      <w:r w:rsidRPr="005E61F0">
        <w:rPr>
          <w:rFonts w:cs="Times New Roman" w:hint="eastAsia"/>
          <w:iCs w:val="0"/>
          <w:color w:val="auto"/>
        </w:rPr>
        <w:t>ā</w:t>
      </w:r>
      <w:r w:rsidRPr="005E61F0">
        <w:rPr>
          <w:rFonts w:cs="Times New Roman"/>
          <w:iCs w:val="0"/>
          <w:color w:val="auto"/>
        </w:rPr>
        <w:t xml:space="preserve">tes Daces Kļaviņas pilnvaru izbeigšanu pirms termiņa” (protokols Nr. 6; 62.), ar 2024. gada 25. aprīli </w:t>
      </w:r>
      <w:r w:rsidRPr="005E61F0">
        <w:rPr>
          <w:rFonts w:cs="Times New Roman"/>
          <w:bCs/>
          <w:iCs w:val="0"/>
          <w:color w:val="auto"/>
          <w:szCs w:val="24"/>
        </w:rPr>
        <w:t xml:space="preserve">izbeigtas Daces Kļaviņas deputātes pilnvaras pirms termiņa sakarā ar deputātes personisku rakstveida iesniegumu par savu pilnvaru nolikšanu. Attiecīgi </w:t>
      </w:r>
      <w:proofErr w:type="spellStart"/>
      <w:r w:rsidRPr="005E61F0">
        <w:rPr>
          <w:rFonts w:cs="Times New Roman"/>
          <w:bCs/>
          <w:iCs w:val="0"/>
          <w:color w:val="auto"/>
          <w:szCs w:val="24"/>
        </w:rPr>
        <w:t>D.Kļaviņa</w:t>
      </w:r>
      <w:proofErr w:type="spellEnd"/>
      <w:r w:rsidRPr="005E61F0">
        <w:rPr>
          <w:rFonts w:cs="Times New Roman"/>
          <w:bCs/>
          <w:iCs w:val="0"/>
          <w:color w:val="auto"/>
          <w:szCs w:val="24"/>
        </w:rPr>
        <w:t xml:space="preserve"> izbeigusi pildīt arī </w:t>
      </w:r>
      <w:r w:rsidRPr="005E61F0">
        <w:rPr>
          <w:rFonts w:cs="Times New Roman"/>
          <w:bCs/>
          <w:iCs w:val="0"/>
          <w:color w:val="auto"/>
        </w:rPr>
        <w:t>Ogres novada pašvaldības Sociālo un veselības jautājumu komitejas priekšsēdētājas pienākumus.</w:t>
      </w:r>
    </w:p>
    <w:p w:rsidR="005E61F0" w:rsidRPr="005E61F0" w:rsidRDefault="005E61F0" w:rsidP="005E61F0">
      <w:pPr>
        <w:spacing w:before="120" w:after="120"/>
        <w:ind w:firstLine="720"/>
        <w:jc w:val="both"/>
        <w:rPr>
          <w:rFonts w:cs="Times New Roman"/>
          <w:bCs/>
          <w:iCs w:val="0"/>
          <w:color w:val="auto"/>
          <w:szCs w:val="24"/>
        </w:rPr>
      </w:pPr>
      <w:r w:rsidRPr="005E61F0">
        <w:rPr>
          <w:rFonts w:cs="Times New Roman"/>
          <w:bCs/>
          <w:iCs w:val="0"/>
          <w:color w:val="auto"/>
          <w:szCs w:val="24"/>
        </w:rPr>
        <w:t xml:space="preserve">Pašvaldību likuma 40. panta pirmā daļa nosaka, ka komitejas priekšsēdētāju, izņemot finanšu komitejas priekšsēdētāju, no savu locekļu vidus ievēlē, kā arī atbrīvo no pienākumu pildīšanas attiecīgā komiteja. Komitejas priekšsēdētājs ir ievēlēts, ja par kandidātu nobalso </w:t>
      </w:r>
      <w:r w:rsidRPr="005E61F0">
        <w:rPr>
          <w:rFonts w:cs="Times New Roman"/>
          <w:bCs/>
          <w:iCs w:val="0"/>
          <w:color w:val="auto"/>
          <w:szCs w:val="24"/>
        </w:rPr>
        <w:lastRenderedPageBreak/>
        <w:t>vairāk nekā puse klātesošo domes deputātu. Deputāts vienlaikus var būt ne vairāk kā divu komiteju priekšsēdētājs.</w:t>
      </w:r>
    </w:p>
    <w:p w:rsidR="005E61F0" w:rsidRPr="005E61F0" w:rsidRDefault="005E61F0" w:rsidP="005E61F0">
      <w:pPr>
        <w:spacing w:before="120" w:after="120"/>
        <w:rPr>
          <w:rFonts w:cs="Times New Roman"/>
          <w:i/>
          <w:iCs w:val="0"/>
          <w:color w:val="auto"/>
        </w:rPr>
      </w:pPr>
      <w:proofErr w:type="spellStart"/>
      <w:r w:rsidRPr="005E61F0">
        <w:rPr>
          <w:rFonts w:cs="Times New Roman"/>
          <w:b/>
          <w:i/>
          <w:iCs w:val="0"/>
          <w:color w:val="auto"/>
        </w:rPr>
        <w:t>Dz.Žindiga</w:t>
      </w:r>
      <w:proofErr w:type="spellEnd"/>
      <w:r w:rsidRPr="005E61F0">
        <w:rPr>
          <w:rFonts w:cs="Times New Roman"/>
          <w:i/>
          <w:iCs w:val="0"/>
          <w:color w:val="auto"/>
        </w:rPr>
        <w:t xml:space="preserve"> aicina izvirzīt kandidātus komitejas priekšsēdētāja amatam.</w:t>
      </w:r>
    </w:p>
    <w:p w:rsidR="005E61F0" w:rsidRPr="005E61F0" w:rsidRDefault="005E61F0" w:rsidP="005E61F0">
      <w:pPr>
        <w:spacing w:after="160" w:line="259" w:lineRule="auto"/>
        <w:jc w:val="center"/>
        <w:rPr>
          <w:rFonts w:cs="Times New Roman"/>
          <w:b/>
          <w:szCs w:val="24"/>
        </w:rPr>
      </w:pPr>
      <w:r w:rsidRPr="005E61F0">
        <w:rPr>
          <w:rFonts w:cs="Times New Roman"/>
          <w:b/>
          <w:noProof/>
          <w:szCs w:val="24"/>
        </w:rPr>
        <w:t>1</w:t>
      </w:r>
      <w:r w:rsidRPr="005E61F0">
        <w:rPr>
          <w:rFonts w:cs="Times New Roman"/>
          <w:b/>
          <w:szCs w:val="24"/>
        </w:rPr>
        <w:t>. priekšlikums</w:t>
      </w:r>
    </w:p>
    <w:p w:rsidR="005E61F0" w:rsidRDefault="005E61F0" w:rsidP="005E61F0">
      <w:pPr>
        <w:spacing w:after="160" w:line="259" w:lineRule="auto"/>
        <w:jc w:val="center"/>
        <w:rPr>
          <w:rFonts w:cs="Times New Roman"/>
          <w:szCs w:val="24"/>
        </w:rPr>
      </w:pPr>
      <w:r>
        <w:rPr>
          <w:rFonts w:cs="Times New Roman"/>
          <w:noProof/>
          <w:szCs w:val="24"/>
        </w:rPr>
        <w:t xml:space="preserve">Izvirzīt J.Iklāvu </w:t>
      </w:r>
      <w:r w:rsidRPr="005E61F0">
        <w:rPr>
          <w:rFonts w:cs="Times New Roman"/>
          <w:bCs/>
          <w:iCs w:val="0"/>
          <w:color w:val="auto"/>
          <w:szCs w:val="24"/>
          <w:lang w:eastAsia="lv-LV"/>
        </w:rPr>
        <w:t>Sociālo un veselības jautājumu komitejas</w:t>
      </w:r>
      <w:r>
        <w:rPr>
          <w:rFonts w:cs="Times New Roman"/>
          <w:bCs/>
          <w:iCs w:val="0"/>
          <w:color w:val="auto"/>
          <w:szCs w:val="24"/>
          <w:lang w:eastAsia="lv-LV"/>
        </w:rPr>
        <w:t xml:space="preserve"> priekšsēdētāja amatam.</w:t>
      </w:r>
      <w:r w:rsidRPr="005E61F0">
        <w:rPr>
          <w:rFonts w:cs="Times New Roman"/>
          <w:szCs w:val="24"/>
        </w:rPr>
        <w:t xml:space="preserve"> </w:t>
      </w:r>
    </w:p>
    <w:p w:rsidR="005E61F0" w:rsidRPr="005E61F0" w:rsidRDefault="005E61F0" w:rsidP="005E61F0">
      <w:pPr>
        <w:spacing w:after="160" w:line="259" w:lineRule="auto"/>
        <w:jc w:val="center"/>
        <w:rPr>
          <w:rFonts w:cs="Times New Roman"/>
          <w:szCs w:val="24"/>
        </w:rPr>
      </w:pPr>
      <w:r w:rsidRPr="005E61F0">
        <w:rPr>
          <w:rFonts w:cs="Times New Roman"/>
          <w:szCs w:val="24"/>
        </w:rPr>
        <w:t xml:space="preserve">Autors: </w:t>
      </w:r>
      <w:r>
        <w:rPr>
          <w:rFonts w:cs="Times New Roman"/>
          <w:b/>
          <w:noProof/>
          <w:szCs w:val="24"/>
        </w:rPr>
        <w:t>Artūrs Mangulis</w:t>
      </w:r>
    </w:p>
    <w:p w:rsidR="005E61F0" w:rsidRPr="005E61F0" w:rsidRDefault="005E61F0" w:rsidP="005E61F0">
      <w:pPr>
        <w:spacing w:before="120" w:after="120"/>
        <w:ind w:firstLine="720"/>
        <w:jc w:val="both"/>
        <w:rPr>
          <w:rFonts w:cs="Times New Roman"/>
          <w:iCs w:val="0"/>
          <w:color w:val="auto"/>
        </w:rPr>
      </w:pPr>
      <w:r w:rsidRPr="005E61F0">
        <w:rPr>
          <w:rFonts w:cs="Times New Roman"/>
          <w:iCs w:val="0"/>
          <w:color w:val="auto"/>
        </w:rPr>
        <w:t xml:space="preserve">Pamatojoties uz Pašvaldību likuma 40. panta pirmo daļu, Ogres novada pašvaldības 2021. gada 1. jūlija saistošo noteikumu Nr. 12/2021 “Ogres novada pašvaldības nolikums” 20. punktu un Ogres novada pašvaldības 2021. gada 1. jūlija iekšējo noteikumu Nr. 17/2021 “Ogres novada pašvaldības domes deputātu atlīdzības izmaksāšanas un ar deputāta darbību saistīto izdevumu atlīdzināšanas kārtība” 7.3. apakšpunktu, </w:t>
      </w:r>
    </w:p>
    <w:p w:rsidR="005E61F0" w:rsidRPr="005E61F0" w:rsidRDefault="005E61F0" w:rsidP="005E61F0">
      <w:pPr>
        <w:ind w:firstLine="720"/>
        <w:jc w:val="center"/>
        <w:rPr>
          <w:rFonts w:cs="Times New Roman"/>
          <w:b/>
          <w:iCs w:val="0"/>
          <w:szCs w:val="24"/>
          <w:lang w:eastAsia="lv-LV"/>
        </w:rPr>
      </w:pPr>
    </w:p>
    <w:p w:rsidR="005E61F0" w:rsidRPr="005E61F0" w:rsidRDefault="005E61F0" w:rsidP="005E61F0">
      <w:pPr>
        <w:jc w:val="center"/>
        <w:rPr>
          <w:rFonts w:cs="Times New Roman"/>
          <w:iCs w:val="0"/>
          <w:color w:val="auto"/>
        </w:rPr>
      </w:pPr>
      <w:proofErr w:type="spellStart"/>
      <w:proofErr w:type="gramStart"/>
      <w:r w:rsidRPr="005E61F0">
        <w:rPr>
          <w:rFonts w:ascii="RimTimes" w:hAnsi="RimTimes" w:cs="Times New Roman"/>
          <w:b/>
          <w:iCs w:val="0"/>
          <w:color w:val="auto"/>
          <w:szCs w:val="24"/>
          <w:lang w:val="en-GB"/>
        </w:rPr>
        <w:t>balsojot</w:t>
      </w:r>
      <w:proofErr w:type="spellEnd"/>
      <w:proofErr w:type="gramEnd"/>
      <w:r w:rsidRPr="005E61F0">
        <w:rPr>
          <w:rFonts w:ascii="RimTimes" w:hAnsi="RimTimes" w:cs="Times New Roman"/>
          <w:b/>
          <w:iCs w:val="0"/>
          <w:color w:val="auto"/>
          <w:szCs w:val="24"/>
          <w:lang w:val="en-GB"/>
        </w:rPr>
        <w:t xml:space="preserve">: </w:t>
      </w:r>
      <w:r w:rsidRPr="005E61F0">
        <w:rPr>
          <w:rFonts w:ascii="RimTimes" w:hAnsi="RimTimes" w:cs="Times New Roman"/>
          <w:b/>
          <w:iCs w:val="0"/>
          <w:noProof/>
          <w:color w:val="auto"/>
          <w:szCs w:val="24"/>
          <w:lang w:val="en-GB"/>
        </w:rPr>
        <w:t>ar 4 balsīm "Par" (Artūrs Mangulis, Dace Veiliņa, Dzirkstīte Žindiga, Igors Miglinieks), "Pret" – nav, "Atturas" – nav, "Nepiedalās" – 1 (Jānis Iklāvs)</w:t>
      </w:r>
      <w:r w:rsidRPr="005E61F0">
        <w:rPr>
          <w:rFonts w:cs="Times New Roman"/>
          <w:iCs w:val="0"/>
          <w:color w:val="auto"/>
        </w:rPr>
        <w:t xml:space="preserve">, </w:t>
      </w:r>
    </w:p>
    <w:p w:rsidR="005E61F0" w:rsidRPr="005E61F0" w:rsidRDefault="005E61F0" w:rsidP="005E61F0">
      <w:pPr>
        <w:autoSpaceDE w:val="0"/>
        <w:autoSpaceDN w:val="0"/>
        <w:adjustRightInd w:val="0"/>
        <w:spacing w:before="60" w:after="60"/>
        <w:jc w:val="center"/>
        <w:rPr>
          <w:rFonts w:cs="Times New Roman"/>
          <w:i/>
          <w:iCs w:val="0"/>
          <w:color w:val="auto"/>
          <w:szCs w:val="24"/>
        </w:rPr>
      </w:pPr>
      <w:r w:rsidRPr="005E61F0">
        <w:rPr>
          <w:rFonts w:cs="Times New Roman"/>
          <w:i/>
          <w:iCs w:val="0"/>
          <w:color w:val="auto"/>
          <w:szCs w:val="24"/>
        </w:rPr>
        <w:t xml:space="preserve">Jānis </w:t>
      </w:r>
      <w:proofErr w:type="spellStart"/>
      <w:r w:rsidRPr="005E61F0">
        <w:rPr>
          <w:rFonts w:cs="Times New Roman"/>
          <w:i/>
          <w:iCs w:val="0"/>
          <w:color w:val="auto"/>
          <w:szCs w:val="24"/>
        </w:rPr>
        <w:t>Iklāvs</w:t>
      </w:r>
      <w:proofErr w:type="spellEnd"/>
      <w:r w:rsidRPr="005E61F0">
        <w:rPr>
          <w:rFonts w:cs="Times New Roman"/>
          <w:i/>
          <w:iCs w:val="0"/>
          <w:color w:val="auto"/>
          <w:szCs w:val="24"/>
        </w:rPr>
        <w:t xml:space="preserve"> balsojumā nepiedalās, ievērojot likumā “Par interešu konflikta novēršanu valsts amatpersonu darbībā” paredzētos lēmumu pieņemšanas ierobežojumus,</w:t>
      </w:r>
    </w:p>
    <w:p w:rsidR="005E61F0" w:rsidRDefault="005E61F0" w:rsidP="00CC47C1">
      <w:pPr>
        <w:jc w:val="center"/>
        <w:rPr>
          <w:rFonts w:cs="Times New Roman"/>
          <w:b/>
          <w:iCs w:val="0"/>
          <w:color w:val="auto"/>
          <w:szCs w:val="24"/>
          <w:lang w:val="en-US" w:eastAsia="lv-LV"/>
        </w:rPr>
      </w:pPr>
      <w:r w:rsidRPr="005E61F0">
        <w:rPr>
          <w:rFonts w:cs="Times New Roman"/>
          <w:iCs w:val="0"/>
          <w:color w:val="auto"/>
          <w:szCs w:val="24"/>
          <w:lang w:eastAsia="lv-LV"/>
        </w:rPr>
        <w:t>Sociālo un veselības jautājumu komiteja</w:t>
      </w:r>
      <w:r w:rsidRPr="005E61F0">
        <w:rPr>
          <w:rFonts w:cs="Times New Roman"/>
          <w:b/>
          <w:iCs w:val="0"/>
          <w:color w:val="auto"/>
          <w:szCs w:val="24"/>
          <w:lang w:eastAsia="lv-LV"/>
        </w:rPr>
        <w:t xml:space="preserve"> NOLEMJ:</w:t>
      </w:r>
      <w:r w:rsidRPr="005E61F0">
        <w:rPr>
          <w:rFonts w:cs="Times New Roman"/>
          <w:b/>
          <w:iCs w:val="0"/>
          <w:color w:val="auto"/>
          <w:szCs w:val="24"/>
          <w:lang w:val="en-US" w:eastAsia="lv-LV"/>
        </w:rPr>
        <w:t xml:space="preserve">         </w:t>
      </w:r>
    </w:p>
    <w:p w:rsidR="00CC47C1" w:rsidRPr="005E61F0" w:rsidRDefault="00CC47C1" w:rsidP="00CC47C1">
      <w:pPr>
        <w:jc w:val="center"/>
        <w:rPr>
          <w:rFonts w:cs="Times New Roman"/>
          <w:b/>
          <w:iCs w:val="0"/>
          <w:color w:val="auto"/>
          <w:szCs w:val="24"/>
          <w:lang w:val="en-US" w:eastAsia="lv-LV"/>
        </w:rPr>
      </w:pPr>
    </w:p>
    <w:p w:rsidR="005E61F0" w:rsidRPr="005E61F0" w:rsidRDefault="005E61F0" w:rsidP="005E61F0">
      <w:pPr>
        <w:spacing w:before="120" w:after="120"/>
        <w:ind w:firstLine="720"/>
        <w:jc w:val="both"/>
        <w:rPr>
          <w:rFonts w:cs="Times New Roman"/>
          <w:iCs w:val="0"/>
          <w:color w:val="auto"/>
          <w:szCs w:val="24"/>
          <w:lang w:eastAsia="lv-LV"/>
        </w:rPr>
      </w:pPr>
      <w:r w:rsidRPr="005E61F0">
        <w:rPr>
          <w:rFonts w:cs="Times New Roman"/>
          <w:iCs w:val="0"/>
          <w:color w:val="auto"/>
          <w:szCs w:val="24"/>
          <w:lang w:eastAsia="lv-LV"/>
        </w:rPr>
        <w:t>1. </w:t>
      </w:r>
      <w:r w:rsidRPr="005E61F0">
        <w:rPr>
          <w:rFonts w:cs="Times New Roman"/>
          <w:b/>
          <w:bCs/>
          <w:iCs w:val="0"/>
          <w:color w:val="auto"/>
          <w:szCs w:val="24"/>
          <w:lang w:eastAsia="lv-LV"/>
        </w:rPr>
        <w:t>Ievēlēt</w:t>
      </w:r>
      <w:r w:rsidRPr="005E61F0">
        <w:rPr>
          <w:rFonts w:cs="Times New Roman"/>
          <w:iCs w:val="0"/>
          <w:color w:val="auto"/>
          <w:szCs w:val="24"/>
          <w:lang w:eastAsia="lv-LV"/>
        </w:rPr>
        <w:t xml:space="preserve"> deputātu </w:t>
      </w:r>
      <w:r w:rsidRPr="005E61F0">
        <w:rPr>
          <w:rFonts w:cs="Times New Roman"/>
          <w:b/>
          <w:iCs w:val="0"/>
          <w:color w:val="auto"/>
          <w:szCs w:val="24"/>
          <w:lang w:eastAsia="lv-LV"/>
        </w:rPr>
        <w:t xml:space="preserve">Jāni </w:t>
      </w:r>
      <w:proofErr w:type="spellStart"/>
      <w:r w:rsidRPr="005E61F0">
        <w:rPr>
          <w:rFonts w:cs="Times New Roman"/>
          <w:b/>
          <w:iCs w:val="0"/>
          <w:color w:val="auto"/>
          <w:szCs w:val="24"/>
          <w:lang w:eastAsia="lv-LV"/>
        </w:rPr>
        <w:t>Iklāvu</w:t>
      </w:r>
      <w:proofErr w:type="spellEnd"/>
      <w:r w:rsidRPr="005E61F0">
        <w:rPr>
          <w:rFonts w:cs="Times New Roman"/>
          <w:b/>
          <w:iCs w:val="0"/>
          <w:color w:val="auto"/>
          <w:szCs w:val="24"/>
          <w:lang w:eastAsia="lv-LV"/>
        </w:rPr>
        <w:t xml:space="preserve"> </w:t>
      </w:r>
      <w:r w:rsidRPr="005E61F0">
        <w:rPr>
          <w:rFonts w:cs="Times New Roman"/>
          <w:iCs w:val="0"/>
          <w:color w:val="auto"/>
          <w:szCs w:val="24"/>
          <w:lang w:eastAsia="lv-LV"/>
        </w:rPr>
        <w:t xml:space="preserve">par </w:t>
      </w:r>
      <w:r w:rsidRPr="005E61F0">
        <w:rPr>
          <w:rFonts w:cs="Times New Roman"/>
          <w:bCs/>
          <w:iCs w:val="0"/>
          <w:color w:val="auto"/>
          <w:szCs w:val="24"/>
          <w:lang w:eastAsia="lv-LV"/>
        </w:rPr>
        <w:t>Ogres novada pašvaldības Sociālo un veselības jautājumu komitejas (turpmāk – Komiteja) priekšsēdētāju</w:t>
      </w:r>
      <w:r w:rsidRPr="005E61F0">
        <w:rPr>
          <w:rFonts w:cs="Times New Roman"/>
          <w:iCs w:val="0"/>
          <w:color w:val="auto"/>
          <w:szCs w:val="24"/>
          <w:lang w:eastAsia="lv-LV"/>
        </w:rPr>
        <w:t>.</w:t>
      </w:r>
    </w:p>
    <w:p w:rsidR="005E61F0" w:rsidRPr="005E61F0" w:rsidRDefault="005E61F0" w:rsidP="005E61F0">
      <w:pPr>
        <w:spacing w:before="120" w:after="120"/>
        <w:ind w:firstLine="720"/>
        <w:jc w:val="both"/>
        <w:rPr>
          <w:rFonts w:cs="Times New Roman"/>
          <w:bCs/>
          <w:iCs w:val="0"/>
          <w:color w:val="auto"/>
          <w:szCs w:val="24"/>
          <w:lang w:eastAsia="lv-LV"/>
        </w:rPr>
      </w:pPr>
      <w:r w:rsidRPr="005E61F0">
        <w:rPr>
          <w:rFonts w:cs="Times New Roman"/>
          <w:bCs/>
          <w:iCs w:val="0"/>
          <w:color w:val="auto"/>
          <w:szCs w:val="24"/>
          <w:lang w:eastAsia="lv-LV"/>
        </w:rPr>
        <w:t>2. Noteikt, ka Komitejas priekšsēdētājs amata pienākumus sāk pildīt ar 2024. gada 24. maiju, nosakot mēnešalgu 2500 eiro (divi tūkstoši pieci simti eiro) apmērā.</w:t>
      </w:r>
    </w:p>
    <w:p w:rsidR="005E61F0" w:rsidRPr="005E61F0" w:rsidRDefault="005E61F0" w:rsidP="005E61F0">
      <w:pPr>
        <w:spacing w:before="120" w:after="120"/>
        <w:ind w:firstLine="720"/>
        <w:jc w:val="both"/>
        <w:rPr>
          <w:rFonts w:cs="Times New Roman"/>
          <w:bCs/>
          <w:iCs w:val="0"/>
          <w:color w:val="auto"/>
          <w:szCs w:val="24"/>
          <w:lang w:eastAsia="lv-LV"/>
        </w:rPr>
      </w:pPr>
      <w:r w:rsidRPr="005E61F0">
        <w:rPr>
          <w:rFonts w:cs="Times New Roman"/>
          <w:bCs/>
          <w:iCs w:val="0"/>
          <w:color w:val="auto"/>
          <w:szCs w:val="24"/>
          <w:lang w:eastAsia="lv-LV"/>
        </w:rPr>
        <w:t xml:space="preserve">3. Atzīt par spēku zaudējušu </w:t>
      </w:r>
      <w:r w:rsidRPr="005E61F0">
        <w:rPr>
          <w:rFonts w:cs="Times New Roman"/>
          <w:iCs w:val="0"/>
          <w:color w:val="auto"/>
          <w:szCs w:val="24"/>
          <w:lang w:eastAsia="lv-LV"/>
        </w:rPr>
        <w:t>Ogres novada pašvaldības domes Sociālo un veselības jautājumu komitejas 2021. gada 8. jūlija ārkārtas sēdes lēmumu “Sociālo un veselības jautājumu komitejas priekšsēdētāja vēlēšanas” (sēdes protokols Nr. 1; 1.).</w:t>
      </w:r>
    </w:p>
    <w:p w:rsidR="00E037F8" w:rsidRDefault="00E037F8" w:rsidP="00285356">
      <w:pPr>
        <w:jc w:val="both"/>
        <w:rPr>
          <w:rFonts w:cs="Times New Roman"/>
          <w:color w:val="auto"/>
        </w:rPr>
      </w:pPr>
    </w:p>
    <w:p w:rsidR="00CC47C1" w:rsidRPr="00CC47C1" w:rsidRDefault="00CC47C1" w:rsidP="00285356">
      <w:pPr>
        <w:jc w:val="both"/>
        <w:rPr>
          <w:rFonts w:cs="Times New Roman"/>
          <w:i/>
          <w:color w:val="auto"/>
        </w:rPr>
      </w:pPr>
      <w:proofErr w:type="spellStart"/>
      <w:r w:rsidRPr="000A4A2F">
        <w:rPr>
          <w:rFonts w:cs="Times New Roman"/>
          <w:b/>
          <w:i/>
          <w:color w:val="auto"/>
        </w:rPr>
        <w:t>J.Iklāvs</w:t>
      </w:r>
      <w:proofErr w:type="spellEnd"/>
      <w:r w:rsidRPr="000A4A2F">
        <w:rPr>
          <w:rFonts w:cs="Times New Roman"/>
          <w:b/>
          <w:i/>
          <w:color w:val="auto"/>
        </w:rPr>
        <w:t xml:space="preserve"> </w:t>
      </w:r>
      <w:r w:rsidRPr="00CC47C1">
        <w:rPr>
          <w:rFonts w:cs="Times New Roman"/>
          <w:i/>
          <w:color w:val="auto"/>
        </w:rPr>
        <w:t>izsaka pateicību par doto iesp</w:t>
      </w:r>
      <w:r>
        <w:rPr>
          <w:rFonts w:cs="Times New Roman"/>
          <w:i/>
          <w:color w:val="auto"/>
        </w:rPr>
        <w:t>ēju</w:t>
      </w:r>
      <w:r w:rsidRPr="00CC47C1">
        <w:rPr>
          <w:rFonts w:cs="Times New Roman"/>
          <w:i/>
          <w:color w:val="auto"/>
        </w:rPr>
        <w:t xml:space="preserve"> </w:t>
      </w:r>
      <w:r>
        <w:rPr>
          <w:rFonts w:cs="Times New Roman"/>
          <w:i/>
          <w:noProof/>
          <w:szCs w:val="24"/>
        </w:rPr>
        <w:t>un informē par savu</w:t>
      </w:r>
      <w:r w:rsidRPr="00703A06">
        <w:rPr>
          <w:rFonts w:cs="Times New Roman"/>
          <w:i/>
          <w:noProof/>
          <w:szCs w:val="24"/>
        </w:rPr>
        <w:t xml:space="preserve"> redz</w:t>
      </w:r>
      <w:r>
        <w:rPr>
          <w:rFonts w:cs="Times New Roman"/>
          <w:i/>
          <w:noProof/>
          <w:szCs w:val="24"/>
        </w:rPr>
        <w:t xml:space="preserve">ējumu un </w:t>
      </w:r>
      <w:r w:rsidRPr="00703A06">
        <w:rPr>
          <w:rFonts w:cs="Times New Roman"/>
          <w:i/>
          <w:noProof/>
          <w:szCs w:val="24"/>
        </w:rPr>
        <w:t>iespēj</w:t>
      </w:r>
      <w:r>
        <w:rPr>
          <w:rFonts w:cs="Times New Roman"/>
          <w:i/>
          <w:noProof/>
          <w:szCs w:val="24"/>
        </w:rPr>
        <w:t>ām š</w:t>
      </w:r>
      <w:r w:rsidRPr="00703A06">
        <w:rPr>
          <w:rFonts w:cs="Times New Roman"/>
          <w:i/>
          <w:noProof/>
          <w:szCs w:val="24"/>
        </w:rPr>
        <w:t>ajā amatā</w:t>
      </w:r>
      <w:r>
        <w:rPr>
          <w:rFonts w:cs="Times New Roman"/>
          <w:i/>
          <w:noProof/>
          <w:szCs w:val="24"/>
        </w:rPr>
        <w:t>.</w:t>
      </w:r>
    </w:p>
    <w:p w:rsidR="000A4A2F" w:rsidRDefault="000A4A2F" w:rsidP="000A4A2F">
      <w:pPr>
        <w:jc w:val="both"/>
        <w:rPr>
          <w:rFonts w:cs="Times New Roman"/>
          <w:color w:val="auto"/>
        </w:rPr>
      </w:pPr>
    </w:p>
    <w:p w:rsidR="000A4A2F" w:rsidRPr="000A4A2F" w:rsidRDefault="000A4A2F" w:rsidP="000A4A2F">
      <w:pPr>
        <w:jc w:val="both"/>
        <w:rPr>
          <w:rFonts w:cs="Times New Roman"/>
          <w:i/>
          <w:color w:val="auto"/>
        </w:rPr>
      </w:pPr>
      <w:proofErr w:type="spellStart"/>
      <w:r w:rsidRPr="000A4A2F">
        <w:rPr>
          <w:rFonts w:cs="Times New Roman"/>
          <w:b/>
          <w:i/>
          <w:color w:val="auto"/>
        </w:rPr>
        <w:t>E.Helmanis</w:t>
      </w:r>
      <w:proofErr w:type="spellEnd"/>
      <w:r w:rsidRPr="000A4A2F">
        <w:rPr>
          <w:rFonts w:cs="Times New Roman"/>
          <w:i/>
          <w:color w:val="auto"/>
        </w:rPr>
        <w:t xml:space="preserve"> informē par Labklājības ministra vizīti Ogrē</w:t>
      </w:r>
      <w:r>
        <w:rPr>
          <w:rFonts w:cs="Times New Roman"/>
          <w:i/>
          <w:color w:val="auto"/>
        </w:rPr>
        <w:t>, kas plānota</w:t>
      </w:r>
      <w:r w:rsidRPr="000A4A2F">
        <w:rPr>
          <w:rFonts w:cs="Times New Roman"/>
          <w:i/>
          <w:color w:val="auto"/>
        </w:rPr>
        <w:t xml:space="preserve"> šodien,</w:t>
      </w:r>
      <w:r>
        <w:rPr>
          <w:rFonts w:cs="Times New Roman"/>
          <w:color w:val="auto"/>
        </w:rPr>
        <w:t xml:space="preserve"> </w:t>
      </w:r>
      <w:r w:rsidRPr="000A4A2F">
        <w:rPr>
          <w:rFonts w:cs="Times New Roman"/>
          <w:i/>
          <w:color w:val="auto"/>
        </w:rPr>
        <w:t xml:space="preserve">kā arī aicina apmeklēt Ķeguma pilsētas svētkus šajā nedēļas nogalē. </w:t>
      </w:r>
    </w:p>
    <w:p w:rsidR="000A4A2F" w:rsidRPr="000A4A2F" w:rsidRDefault="000A4A2F" w:rsidP="00A17AB8">
      <w:pPr>
        <w:ind w:firstLine="142"/>
        <w:jc w:val="both"/>
        <w:rPr>
          <w:rFonts w:cs="Times New Roman"/>
          <w:color w:val="auto"/>
        </w:rPr>
      </w:pPr>
    </w:p>
    <w:p w:rsidR="000A4A2F" w:rsidRDefault="000A4A2F" w:rsidP="00A17AB8">
      <w:pPr>
        <w:ind w:firstLine="142"/>
        <w:jc w:val="both"/>
        <w:rPr>
          <w:rFonts w:cs="Times New Roman"/>
          <w:color w:val="auto"/>
        </w:rPr>
      </w:pPr>
    </w:p>
    <w:p w:rsidR="00B30C79" w:rsidRPr="00A17AB8" w:rsidRDefault="009D514F"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CC47C1">
        <w:rPr>
          <w:rFonts w:cs="Times New Roman"/>
          <w:color w:val="auto"/>
        </w:rPr>
        <w:t>10.</w:t>
      </w:r>
      <w:r w:rsidR="000A4A2F">
        <w:rPr>
          <w:rFonts w:cs="Times New Roman"/>
          <w:color w:val="auto"/>
        </w:rPr>
        <w:t>3</w:t>
      </w:r>
      <w:r w:rsidR="00FC0B4D">
        <w:rPr>
          <w:rFonts w:cs="Times New Roman"/>
          <w:color w:val="auto"/>
        </w:rPr>
        <w:t>0</w:t>
      </w:r>
      <w:bookmarkStart w:id="0" w:name="_GoBack"/>
      <w:bookmarkEnd w:id="0"/>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3F5EFC">
        <w:tc>
          <w:tcPr>
            <w:tcW w:w="6048" w:type="dxa"/>
          </w:tcPr>
          <w:p w:rsidR="00BB3B39" w:rsidRPr="00CD65F2" w:rsidRDefault="009D514F" w:rsidP="00FB5D72">
            <w:pPr>
              <w:rPr>
                <w:rFonts w:cs="Times New Roman"/>
                <w:color w:val="auto"/>
                <w:sz w:val="16"/>
                <w:szCs w:val="16"/>
              </w:rPr>
            </w:pPr>
            <w:r w:rsidRPr="00657055">
              <w:rPr>
                <w:rFonts w:cs="Times New Roman"/>
                <w:color w:val="auto"/>
              </w:rPr>
              <w:t xml:space="preserve">Sēdes vadītājs, </w:t>
            </w:r>
            <w:r w:rsidR="000A4A2F" w:rsidRPr="005E61F0">
              <w:rPr>
                <w:rFonts w:cs="Times New Roman"/>
                <w:bCs/>
                <w:iCs w:val="0"/>
                <w:color w:val="auto"/>
                <w:szCs w:val="24"/>
                <w:lang w:eastAsia="lv-LV"/>
              </w:rPr>
              <w:t>Sociālo un veselības jautājumu komitejas</w:t>
            </w:r>
            <w:r w:rsidR="00F90EE6">
              <w:rPr>
                <w:rFonts w:cs="Times New Roman"/>
                <w:color w:val="auto"/>
              </w:rPr>
              <w:t xml:space="preserve"> </w:t>
            </w:r>
            <w:r w:rsidR="009A7E1A" w:rsidRPr="00657055">
              <w:rPr>
                <w:rFonts w:cs="Times New Roman"/>
                <w:color w:val="auto"/>
              </w:rPr>
              <w:t>pr</w:t>
            </w:r>
            <w:r w:rsidR="000A4A2F">
              <w:rPr>
                <w:rFonts w:cs="Times New Roman"/>
                <w:color w:val="auto"/>
              </w:rPr>
              <w:t>iekšsēdētāja vietniece</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3F5EFC" w:rsidTr="00DE4B3D">
              <w:tc>
                <w:tcPr>
                  <w:tcW w:w="4032" w:type="dxa"/>
                </w:tcPr>
                <w:p w:rsidR="00FC4841" w:rsidRPr="00657055" w:rsidRDefault="009D514F"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A4A2F">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0A4A2F" w:rsidRDefault="009D514F"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Dzirkstīte Žindiga</w:t>
            </w:r>
          </w:p>
          <w:p w:rsidR="00B11BEC" w:rsidRPr="004D55B6" w:rsidRDefault="00B11BEC" w:rsidP="00FB5D72">
            <w:pPr>
              <w:jc w:val="right"/>
              <w:rPr>
                <w:rFonts w:cs="Times New Roman"/>
                <w:color w:val="auto"/>
                <w:szCs w:val="24"/>
              </w:rPr>
            </w:pPr>
          </w:p>
          <w:p w:rsidR="0049126A" w:rsidRPr="00657055" w:rsidRDefault="000A4A2F" w:rsidP="000A4A2F">
            <w:pPr>
              <w:jc w:val="center"/>
              <w:rPr>
                <w:rFonts w:cs="Times New Roman"/>
                <w:color w:val="auto"/>
                <w:sz w:val="20"/>
                <w:szCs w:val="22"/>
              </w:rPr>
            </w:pPr>
            <w:r>
              <w:rPr>
                <w:rFonts w:cs="Times New Roman"/>
                <w:noProof/>
                <w:color w:val="auto"/>
                <w:szCs w:val="24"/>
              </w:rPr>
              <w:t xml:space="preserve">      </w:t>
            </w:r>
            <w:r w:rsidR="009D514F" w:rsidRPr="004D55B6">
              <w:rPr>
                <w:rFonts w:cs="Times New Roman"/>
                <w:noProof/>
                <w:color w:val="auto"/>
                <w:szCs w:val="24"/>
              </w:rPr>
              <w:t>Arita Zenfa</w:t>
            </w:r>
          </w:p>
        </w:tc>
      </w:tr>
    </w:tbl>
    <w:p w:rsidR="000A4A2F" w:rsidRDefault="000A4A2F" w:rsidP="000A4A2F">
      <w:pPr>
        <w:suppressAutoHyphens/>
        <w:jc w:val="center"/>
        <w:rPr>
          <w:rFonts w:cs="Times New Roman"/>
          <w:iCs w:val="0"/>
          <w:color w:val="auto"/>
          <w:sz w:val="28"/>
          <w:szCs w:val="28"/>
          <w:lang w:eastAsia="ar-SA"/>
        </w:rPr>
      </w:pPr>
    </w:p>
    <w:p w:rsidR="000A4A2F" w:rsidRPr="00C51C8F" w:rsidRDefault="000A4A2F" w:rsidP="000A4A2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0A4A2F" w:rsidRPr="00A312F4" w:rsidRDefault="000A4A2F" w:rsidP="000A4A2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0A4A2F" w:rsidRPr="00E74E1B" w:rsidRDefault="000A4A2F" w:rsidP="000A4A2F">
      <w:pPr>
        <w:tabs>
          <w:tab w:val="left" w:pos="6018"/>
        </w:tabs>
        <w:rPr>
          <w:rFonts w:cs="Times New Roman"/>
        </w:rPr>
      </w:pP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10" w:rsidRDefault="00F83A10">
      <w:r>
        <w:separator/>
      </w:r>
    </w:p>
  </w:endnote>
  <w:endnote w:type="continuationSeparator" w:id="0">
    <w:p w:rsidR="00F83A10" w:rsidRDefault="00F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9D514F"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23.05.2024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5</w:t>
    </w:r>
  </w:p>
  <w:p w:rsidR="00D22D6B" w:rsidRDefault="009D514F">
    <w:pPr>
      <w:pStyle w:val="Footer"/>
      <w:jc w:val="center"/>
    </w:pPr>
    <w:r>
      <w:fldChar w:fldCharType="begin"/>
    </w:r>
    <w:r>
      <w:instrText xml:space="preserve"> PAGE </w:instrText>
    </w:r>
    <w:r>
      <w:fldChar w:fldCharType="separate"/>
    </w:r>
    <w:r w:rsidR="00FC0B4D">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FC0B4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10" w:rsidRDefault="00F83A10">
      <w:r>
        <w:separator/>
      </w:r>
    </w:p>
  </w:footnote>
  <w:footnote w:type="continuationSeparator" w:id="0">
    <w:p w:rsidR="00F83A10" w:rsidRDefault="00F83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69F2034C">
      <w:start w:val="1"/>
      <w:numFmt w:val="decimal"/>
      <w:lvlText w:val="%1."/>
      <w:lvlJc w:val="left"/>
      <w:pPr>
        <w:tabs>
          <w:tab w:val="num" w:pos="720"/>
        </w:tabs>
        <w:ind w:left="720" w:hanging="360"/>
      </w:pPr>
    </w:lvl>
    <w:lvl w:ilvl="1" w:tplc="F586A6FC">
      <w:numFmt w:val="none"/>
      <w:lvlText w:val=""/>
      <w:lvlJc w:val="left"/>
      <w:pPr>
        <w:tabs>
          <w:tab w:val="num" w:pos="360"/>
        </w:tabs>
      </w:pPr>
    </w:lvl>
    <w:lvl w:ilvl="2" w:tplc="C3E0059C">
      <w:numFmt w:val="none"/>
      <w:lvlText w:val=""/>
      <w:lvlJc w:val="left"/>
      <w:pPr>
        <w:tabs>
          <w:tab w:val="num" w:pos="360"/>
        </w:tabs>
      </w:pPr>
    </w:lvl>
    <w:lvl w:ilvl="3" w:tplc="7A489BB2">
      <w:numFmt w:val="none"/>
      <w:lvlText w:val=""/>
      <w:lvlJc w:val="left"/>
      <w:pPr>
        <w:tabs>
          <w:tab w:val="num" w:pos="360"/>
        </w:tabs>
      </w:pPr>
    </w:lvl>
    <w:lvl w:ilvl="4" w:tplc="714623BA">
      <w:numFmt w:val="none"/>
      <w:lvlText w:val=""/>
      <w:lvlJc w:val="left"/>
      <w:pPr>
        <w:tabs>
          <w:tab w:val="num" w:pos="360"/>
        </w:tabs>
      </w:pPr>
    </w:lvl>
    <w:lvl w:ilvl="5" w:tplc="10FCE588">
      <w:numFmt w:val="none"/>
      <w:lvlText w:val=""/>
      <w:lvlJc w:val="left"/>
      <w:pPr>
        <w:tabs>
          <w:tab w:val="num" w:pos="360"/>
        </w:tabs>
      </w:pPr>
    </w:lvl>
    <w:lvl w:ilvl="6" w:tplc="4F56F2E4">
      <w:numFmt w:val="none"/>
      <w:lvlText w:val=""/>
      <w:lvlJc w:val="left"/>
      <w:pPr>
        <w:tabs>
          <w:tab w:val="num" w:pos="360"/>
        </w:tabs>
      </w:pPr>
    </w:lvl>
    <w:lvl w:ilvl="7" w:tplc="A2B20F6E">
      <w:numFmt w:val="none"/>
      <w:lvlText w:val=""/>
      <w:lvlJc w:val="left"/>
      <w:pPr>
        <w:tabs>
          <w:tab w:val="num" w:pos="360"/>
        </w:tabs>
      </w:pPr>
    </w:lvl>
    <w:lvl w:ilvl="8" w:tplc="756AEA1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547A5310">
      <w:start w:val="1"/>
      <w:numFmt w:val="decimal"/>
      <w:lvlText w:val="%1."/>
      <w:lvlJc w:val="left"/>
      <w:pPr>
        <w:tabs>
          <w:tab w:val="num" w:pos="720"/>
        </w:tabs>
        <w:ind w:left="720" w:hanging="360"/>
      </w:pPr>
      <w:rPr>
        <w:rFonts w:hint="default"/>
      </w:rPr>
    </w:lvl>
    <w:lvl w:ilvl="1" w:tplc="190E73A2" w:tentative="1">
      <w:start w:val="1"/>
      <w:numFmt w:val="lowerLetter"/>
      <w:lvlText w:val="%2."/>
      <w:lvlJc w:val="left"/>
      <w:pPr>
        <w:tabs>
          <w:tab w:val="num" w:pos="1800"/>
        </w:tabs>
        <w:ind w:left="1800" w:hanging="360"/>
      </w:pPr>
    </w:lvl>
    <w:lvl w:ilvl="2" w:tplc="A8E852DC" w:tentative="1">
      <w:start w:val="1"/>
      <w:numFmt w:val="lowerRoman"/>
      <w:lvlText w:val="%3."/>
      <w:lvlJc w:val="right"/>
      <w:pPr>
        <w:tabs>
          <w:tab w:val="num" w:pos="2520"/>
        </w:tabs>
        <w:ind w:left="2520" w:hanging="180"/>
      </w:pPr>
    </w:lvl>
    <w:lvl w:ilvl="3" w:tplc="4DA2BF8A" w:tentative="1">
      <w:start w:val="1"/>
      <w:numFmt w:val="decimal"/>
      <w:lvlText w:val="%4."/>
      <w:lvlJc w:val="left"/>
      <w:pPr>
        <w:tabs>
          <w:tab w:val="num" w:pos="3240"/>
        </w:tabs>
        <w:ind w:left="3240" w:hanging="360"/>
      </w:pPr>
    </w:lvl>
    <w:lvl w:ilvl="4" w:tplc="8A6AA9F8" w:tentative="1">
      <w:start w:val="1"/>
      <w:numFmt w:val="lowerLetter"/>
      <w:lvlText w:val="%5."/>
      <w:lvlJc w:val="left"/>
      <w:pPr>
        <w:tabs>
          <w:tab w:val="num" w:pos="3960"/>
        </w:tabs>
        <w:ind w:left="3960" w:hanging="360"/>
      </w:pPr>
    </w:lvl>
    <w:lvl w:ilvl="5" w:tplc="3084C34E" w:tentative="1">
      <w:start w:val="1"/>
      <w:numFmt w:val="lowerRoman"/>
      <w:lvlText w:val="%6."/>
      <w:lvlJc w:val="right"/>
      <w:pPr>
        <w:tabs>
          <w:tab w:val="num" w:pos="4680"/>
        </w:tabs>
        <w:ind w:left="4680" w:hanging="180"/>
      </w:pPr>
    </w:lvl>
    <w:lvl w:ilvl="6" w:tplc="36107A3A" w:tentative="1">
      <w:start w:val="1"/>
      <w:numFmt w:val="decimal"/>
      <w:lvlText w:val="%7."/>
      <w:lvlJc w:val="left"/>
      <w:pPr>
        <w:tabs>
          <w:tab w:val="num" w:pos="5400"/>
        </w:tabs>
        <w:ind w:left="5400" w:hanging="360"/>
      </w:pPr>
    </w:lvl>
    <w:lvl w:ilvl="7" w:tplc="A65CC19A" w:tentative="1">
      <w:start w:val="1"/>
      <w:numFmt w:val="lowerLetter"/>
      <w:lvlText w:val="%8."/>
      <w:lvlJc w:val="left"/>
      <w:pPr>
        <w:tabs>
          <w:tab w:val="num" w:pos="6120"/>
        </w:tabs>
        <w:ind w:left="6120" w:hanging="360"/>
      </w:pPr>
    </w:lvl>
    <w:lvl w:ilvl="8" w:tplc="A97C6BF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4C7E1642">
      <w:start w:val="1"/>
      <w:numFmt w:val="decimal"/>
      <w:lvlText w:val="%1."/>
      <w:lvlJc w:val="left"/>
      <w:pPr>
        <w:tabs>
          <w:tab w:val="num" w:pos="360"/>
        </w:tabs>
        <w:ind w:left="360" w:hanging="360"/>
      </w:pPr>
      <w:rPr>
        <w:rFonts w:hint="default"/>
      </w:rPr>
    </w:lvl>
    <w:lvl w:ilvl="1" w:tplc="33209F62" w:tentative="1">
      <w:start w:val="1"/>
      <w:numFmt w:val="lowerLetter"/>
      <w:lvlText w:val="%2."/>
      <w:lvlJc w:val="left"/>
      <w:pPr>
        <w:tabs>
          <w:tab w:val="num" w:pos="1440"/>
        </w:tabs>
        <w:ind w:left="1440" w:hanging="360"/>
      </w:pPr>
    </w:lvl>
    <w:lvl w:ilvl="2" w:tplc="FBBAD342" w:tentative="1">
      <w:start w:val="1"/>
      <w:numFmt w:val="lowerRoman"/>
      <w:lvlText w:val="%3."/>
      <w:lvlJc w:val="right"/>
      <w:pPr>
        <w:tabs>
          <w:tab w:val="num" w:pos="2160"/>
        </w:tabs>
        <w:ind w:left="2160" w:hanging="180"/>
      </w:pPr>
    </w:lvl>
    <w:lvl w:ilvl="3" w:tplc="2ACC24A2" w:tentative="1">
      <w:start w:val="1"/>
      <w:numFmt w:val="decimal"/>
      <w:lvlText w:val="%4."/>
      <w:lvlJc w:val="left"/>
      <w:pPr>
        <w:tabs>
          <w:tab w:val="num" w:pos="2880"/>
        </w:tabs>
        <w:ind w:left="2880" w:hanging="360"/>
      </w:pPr>
    </w:lvl>
    <w:lvl w:ilvl="4" w:tplc="BEF69706" w:tentative="1">
      <w:start w:val="1"/>
      <w:numFmt w:val="lowerLetter"/>
      <w:lvlText w:val="%5."/>
      <w:lvlJc w:val="left"/>
      <w:pPr>
        <w:tabs>
          <w:tab w:val="num" w:pos="3600"/>
        </w:tabs>
        <w:ind w:left="3600" w:hanging="360"/>
      </w:pPr>
    </w:lvl>
    <w:lvl w:ilvl="5" w:tplc="3C7A80EC" w:tentative="1">
      <w:start w:val="1"/>
      <w:numFmt w:val="lowerRoman"/>
      <w:lvlText w:val="%6."/>
      <w:lvlJc w:val="right"/>
      <w:pPr>
        <w:tabs>
          <w:tab w:val="num" w:pos="4320"/>
        </w:tabs>
        <w:ind w:left="4320" w:hanging="180"/>
      </w:pPr>
    </w:lvl>
    <w:lvl w:ilvl="6" w:tplc="869EFA02" w:tentative="1">
      <w:start w:val="1"/>
      <w:numFmt w:val="decimal"/>
      <w:lvlText w:val="%7."/>
      <w:lvlJc w:val="left"/>
      <w:pPr>
        <w:tabs>
          <w:tab w:val="num" w:pos="5040"/>
        </w:tabs>
        <w:ind w:left="5040" w:hanging="360"/>
      </w:pPr>
    </w:lvl>
    <w:lvl w:ilvl="7" w:tplc="E98C3614" w:tentative="1">
      <w:start w:val="1"/>
      <w:numFmt w:val="lowerLetter"/>
      <w:lvlText w:val="%8."/>
      <w:lvlJc w:val="left"/>
      <w:pPr>
        <w:tabs>
          <w:tab w:val="num" w:pos="5760"/>
        </w:tabs>
        <w:ind w:left="5760" w:hanging="360"/>
      </w:pPr>
    </w:lvl>
    <w:lvl w:ilvl="8" w:tplc="2BE695A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F9F4B182">
      <w:start w:val="1"/>
      <w:numFmt w:val="decimal"/>
      <w:lvlText w:val="%1)"/>
      <w:lvlJc w:val="left"/>
      <w:pPr>
        <w:ind w:left="1069" w:hanging="360"/>
      </w:pPr>
      <w:rPr>
        <w:rFonts w:hint="default"/>
      </w:rPr>
    </w:lvl>
    <w:lvl w:ilvl="1" w:tplc="4EBE370C" w:tentative="1">
      <w:start w:val="1"/>
      <w:numFmt w:val="lowerLetter"/>
      <w:lvlText w:val="%2."/>
      <w:lvlJc w:val="left"/>
      <w:pPr>
        <w:ind w:left="1789" w:hanging="360"/>
      </w:pPr>
    </w:lvl>
    <w:lvl w:ilvl="2" w:tplc="3C5E4EEC" w:tentative="1">
      <w:start w:val="1"/>
      <w:numFmt w:val="lowerRoman"/>
      <w:lvlText w:val="%3."/>
      <w:lvlJc w:val="right"/>
      <w:pPr>
        <w:ind w:left="2509" w:hanging="180"/>
      </w:pPr>
    </w:lvl>
    <w:lvl w:ilvl="3" w:tplc="09F44548" w:tentative="1">
      <w:start w:val="1"/>
      <w:numFmt w:val="decimal"/>
      <w:lvlText w:val="%4."/>
      <w:lvlJc w:val="left"/>
      <w:pPr>
        <w:ind w:left="3229" w:hanging="360"/>
      </w:pPr>
    </w:lvl>
    <w:lvl w:ilvl="4" w:tplc="71483CFE" w:tentative="1">
      <w:start w:val="1"/>
      <w:numFmt w:val="lowerLetter"/>
      <w:lvlText w:val="%5."/>
      <w:lvlJc w:val="left"/>
      <w:pPr>
        <w:ind w:left="3949" w:hanging="360"/>
      </w:pPr>
    </w:lvl>
    <w:lvl w:ilvl="5" w:tplc="3EEAFF50" w:tentative="1">
      <w:start w:val="1"/>
      <w:numFmt w:val="lowerRoman"/>
      <w:lvlText w:val="%6."/>
      <w:lvlJc w:val="right"/>
      <w:pPr>
        <w:ind w:left="4669" w:hanging="180"/>
      </w:pPr>
    </w:lvl>
    <w:lvl w:ilvl="6" w:tplc="4FB0A98E" w:tentative="1">
      <w:start w:val="1"/>
      <w:numFmt w:val="decimal"/>
      <w:lvlText w:val="%7."/>
      <w:lvlJc w:val="left"/>
      <w:pPr>
        <w:ind w:left="5389" w:hanging="360"/>
      </w:pPr>
    </w:lvl>
    <w:lvl w:ilvl="7" w:tplc="49163622" w:tentative="1">
      <w:start w:val="1"/>
      <w:numFmt w:val="lowerLetter"/>
      <w:lvlText w:val="%8."/>
      <w:lvlJc w:val="left"/>
      <w:pPr>
        <w:ind w:left="6109" w:hanging="360"/>
      </w:pPr>
    </w:lvl>
    <w:lvl w:ilvl="8" w:tplc="2A848CA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A71A18C4">
      <w:start w:val="3"/>
      <w:numFmt w:val="decimal"/>
      <w:lvlText w:val="%1."/>
      <w:lvlJc w:val="left"/>
      <w:pPr>
        <w:tabs>
          <w:tab w:val="num" w:pos="360"/>
        </w:tabs>
        <w:ind w:left="360" w:hanging="360"/>
      </w:pPr>
      <w:rPr>
        <w:rFonts w:hint="default"/>
      </w:rPr>
    </w:lvl>
    <w:lvl w:ilvl="1" w:tplc="7F58DE68">
      <w:start w:val="1"/>
      <w:numFmt w:val="lowerLetter"/>
      <w:lvlText w:val="%2."/>
      <w:lvlJc w:val="left"/>
      <w:pPr>
        <w:tabs>
          <w:tab w:val="num" w:pos="1440"/>
        </w:tabs>
        <w:ind w:left="1440" w:hanging="360"/>
      </w:pPr>
    </w:lvl>
    <w:lvl w:ilvl="2" w:tplc="D700A0FC" w:tentative="1">
      <w:start w:val="1"/>
      <w:numFmt w:val="lowerRoman"/>
      <w:lvlText w:val="%3."/>
      <w:lvlJc w:val="right"/>
      <w:pPr>
        <w:tabs>
          <w:tab w:val="num" w:pos="2160"/>
        </w:tabs>
        <w:ind w:left="2160" w:hanging="180"/>
      </w:pPr>
    </w:lvl>
    <w:lvl w:ilvl="3" w:tplc="4A3E99B2" w:tentative="1">
      <w:start w:val="1"/>
      <w:numFmt w:val="decimal"/>
      <w:lvlText w:val="%4."/>
      <w:lvlJc w:val="left"/>
      <w:pPr>
        <w:tabs>
          <w:tab w:val="num" w:pos="2880"/>
        </w:tabs>
        <w:ind w:left="2880" w:hanging="360"/>
      </w:pPr>
    </w:lvl>
    <w:lvl w:ilvl="4" w:tplc="AC2A71D2" w:tentative="1">
      <w:start w:val="1"/>
      <w:numFmt w:val="lowerLetter"/>
      <w:lvlText w:val="%5."/>
      <w:lvlJc w:val="left"/>
      <w:pPr>
        <w:tabs>
          <w:tab w:val="num" w:pos="3600"/>
        </w:tabs>
        <w:ind w:left="3600" w:hanging="360"/>
      </w:pPr>
    </w:lvl>
    <w:lvl w:ilvl="5" w:tplc="E128760C" w:tentative="1">
      <w:start w:val="1"/>
      <w:numFmt w:val="lowerRoman"/>
      <w:lvlText w:val="%6."/>
      <w:lvlJc w:val="right"/>
      <w:pPr>
        <w:tabs>
          <w:tab w:val="num" w:pos="4320"/>
        </w:tabs>
        <w:ind w:left="4320" w:hanging="180"/>
      </w:pPr>
    </w:lvl>
    <w:lvl w:ilvl="6" w:tplc="14126106" w:tentative="1">
      <w:start w:val="1"/>
      <w:numFmt w:val="decimal"/>
      <w:lvlText w:val="%7."/>
      <w:lvlJc w:val="left"/>
      <w:pPr>
        <w:tabs>
          <w:tab w:val="num" w:pos="5040"/>
        </w:tabs>
        <w:ind w:left="5040" w:hanging="360"/>
      </w:pPr>
    </w:lvl>
    <w:lvl w:ilvl="7" w:tplc="805CAA7E" w:tentative="1">
      <w:start w:val="1"/>
      <w:numFmt w:val="lowerLetter"/>
      <w:lvlText w:val="%8."/>
      <w:lvlJc w:val="left"/>
      <w:pPr>
        <w:tabs>
          <w:tab w:val="num" w:pos="5760"/>
        </w:tabs>
        <w:ind w:left="5760" w:hanging="360"/>
      </w:pPr>
    </w:lvl>
    <w:lvl w:ilvl="8" w:tplc="241C96A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83F84BAE">
      <w:start w:val="1"/>
      <w:numFmt w:val="decimal"/>
      <w:lvlText w:val="%1."/>
      <w:lvlJc w:val="left"/>
      <w:pPr>
        <w:ind w:left="1080" w:hanging="360"/>
      </w:pPr>
      <w:rPr>
        <w:rFonts w:hint="default"/>
      </w:rPr>
    </w:lvl>
    <w:lvl w:ilvl="1" w:tplc="B0DA174E" w:tentative="1">
      <w:start w:val="1"/>
      <w:numFmt w:val="lowerLetter"/>
      <w:lvlText w:val="%2."/>
      <w:lvlJc w:val="left"/>
      <w:pPr>
        <w:ind w:left="1800" w:hanging="360"/>
      </w:pPr>
    </w:lvl>
    <w:lvl w:ilvl="2" w:tplc="48FA08A4" w:tentative="1">
      <w:start w:val="1"/>
      <w:numFmt w:val="lowerRoman"/>
      <w:lvlText w:val="%3."/>
      <w:lvlJc w:val="right"/>
      <w:pPr>
        <w:ind w:left="2520" w:hanging="180"/>
      </w:pPr>
    </w:lvl>
    <w:lvl w:ilvl="3" w:tplc="F3F24038" w:tentative="1">
      <w:start w:val="1"/>
      <w:numFmt w:val="decimal"/>
      <w:lvlText w:val="%4."/>
      <w:lvlJc w:val="left"/>
      <w:pPr>
        <w:ind w:left="3240" w:hanging="360"/>
      </w:pPr>
    </w:lvl>
    <w:lvl w:ilvl="4" w:tplc="092C28A4" w:tentative="1">
      <w:start w:val="1"/>
      <w:numFmt w:val="lowerLetter"/>
      <w:lvlText w:val="%5."/>
      <w:lvlJc w:val="left"/>
      <w:pPr>
        <w:ind w:left="3960" w:hanging="360"/>
      </w:pPr>
    </w:lvl>
    <w:lvl w:ilvl="5" w:tplc="74322066" w:tentative="1">
      <w:start w:val="1"/>
      <w:numFmt w:val="lowerRoman"/>
      <w:lvlText w:val="%6."/>
      <w:lvlJc w:val="right"/>
      <w:pPr>
        <w:ind w:left="4680" w:hanging="180"/>
      </w:pPr>
    </w:lvl>
    <w:lvl w:ilvl="6" w:tplc="5BFA0902" w:tentative="1">
      <w:start w:val="1"/>
      <w:numFmt w:val="decimal"/>
      <w:lvlText w:val="%7."/>
      <w:lvlJc w:val="left"/>
      <w:pPr>
        <w:ind w:left="5400" w:hanging="360"/>
      </w:pPr>
    </w:lvl>
    <w:lvl w:ilvl="7" w:tplc="14F2C63E" w:tentative="1">
      <w:start w:val="1"/>
      <w:numFmt w:val="lowerLetter"/>
      <w:lvlText w:val="%8."/>
      <w:lvlJc w:val="left"/>
      <w:pPr>
        <w:ind w:left="6120" w:hanging="360"/>
      </w:pPr>
    </w:lvl>
    <w:lvl w:ilvl="8" w:tplc="B1FA469C"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8C225ED2">
      <w:start w:val="1"/>
      <w:numFmt w:val="decimal"/>
      <w:lvlText w:val="%1."/>
      <w:lvlJc w:val="left"/>
      <w:pPr>
        <w:tabs>
          <w:tab w:val="num" w:pos="720"/>
        </w:tabs>
        <w:ind w:left="720" w:hanging="360"/>
      </w:pPr>
      <w:rPr>
        <w:rFonts w:hint="default"/>
        <w:b w:val="0"/>
      </w:rPr>
    </w:lvl>
    <w:lvl w:ilvl="1" w:tplc="2FE483E0" w:tentative="1">
      <w:start w:val="1"/>
      <w:numFmt w:val="lowerLetter"/>
      <w:lvlText w:val="%2."/>
      <w:lvlJc w:val="left"/>
      <w:pPr>
        <w:tabs>
          <w:tab w:val="num" w:pos="1800"/>
        </w:tabs>
        <w:ind w:left="1800" w:hanging="360"/>
      </w:pPr>
    </w:lvl>
    <w:lvl w:ilvl="2" w:tplc="ACE08420" w:tentative="1">
      <w:start w:val="1"/>
      <w:numFmt w:val="lowerRoman"/>
      <w:lvlText w:val="%3."/>
      <w:lvlJc w:val="right"/>
      <w:pPr>
        <w:tabs>
          <w:tab w:val="num" w:pos="2520"/>
        </w:tabs>
        <w:ind w:left="2520" w:hanging="180"/>
      </w:pPr>
    </w:lvl>
    <w:lvl w:ilvl="3" w:tplc="4F8622BA">
      <w:start w:val="1"/>
      <w:numFmt w:val="decimal"/>
      <w:lvlText w:val="%4."/>
      <w:lvlJc w:val="left"/>
      <w:pPr>
        <w:tabs>
          <w:tab w:val="num" w:pos="1260"/>
        </w:tabs>
        <w:ind w:left="1260" w:hanging="360"/>
      </w:pPr>
      <w:rPr>
        <w:rFonts w:hint="default"/>
        <w:b w:val="0"/>
      </w:rPr>
    </w:lvl>
    <w:lvl w:ilvl="4" w:tplc="87F424F6" w:tentative="1">
      <w:start w:val="1"/>
      <w:numFmt w:val="lowerLetter"/>
      <w:lvlText w:val="%5."/>
      <w:lvlJc w:val="left"/>
      <w:pPr>
        <w:tabs>
          <w:tab w:val="num" w:pos="3960"/>
        </w:tabs>
        <w:ind w:left="3960" w:hanging="360"/>
      </w:pPr>
    </w:lvl>
    <w:lvl w:ilvl="5" w:tplc="3886E9E4" w:tentative="1">
      <w:start w:val="1"/>
      <w:numFmt w:val="lowerRoman"/>
      <w:lvlText w:val="%6."/>
      <w:lvlJc w:val="right"/>
      <w:pPr>
        <w:tabs>
          <w:tab w:val="num" w:pos="4680"/>
        </w:tabs>
        <w:ind w:left="4680" w:hanging="180"/>
      </w:pPr>
    </w:lvl>
    <w:lvl w:ilvl="6" w:tplc="8F46077C" w:tentative="1">
      <w:start w:val="1"/>
      <w:numFmt w:val="decimal"/>
      <w:lvlText w:val="%7."/>
      <w:lvlJc w:val="left"/>
      <w:pPr>
        <w:tabs>
          <w:tab w:val="num" w:pos="5400"/>
        </w:tabs>
        <w:ind w:left="5400" w:hanging="360"/>
      </w:pPr>
    </w:lvl>
    <w:lvl w:ilvl="7" w:tplc="9438B3F4" w:tentative="1">
      <w:start w:val="1"/>
      <w:numFmt w:val="lowerLetter"/>
      <w:lvlText w:val="%8."/>
      <w:lvlJc w:val="left"/>
      <w:pPr>
        <w:tabs>
          <w:tab w:val="num" w:pos="6120"/>
        </w:tabs>
        <w:ind w:left="6120" w:hanging="360"/>
      </w:pPr>
    </w:lvl>
    <w:lvl w:ilvl="8" w:tplc="09B24DC6"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F3A829C6">
      <w:start w:val="1"/>
      <w:numFmt w:val="decimal"/>
      <w:lvlText w:val="%1."/>
      <w:lvlJc w:val="left"/>
      <w:pPr>
        <w:tabs>
          <w:tab w:val="num" w:pos="780"/>
        </w:tabs>
        <w:ind w:left="780" w:hanging="780"/>
      </w:pPr>
      <w:rPr>
        <w:rFonts w:hint="default"/>
      </w:rPr>
    </w:lvl>
    <w:lvl w:ilvl="1" w:tplc="DDE8C2DC" w:tentative="1">
      <w:start w:val="1"/>
      <w:numFmt w:val="lowerLetter"/>
      <w:lvlText w:val="%2."/>
      <w:lvlJc w:val="left"/>
      <w:pPr>
        <w:tabs>
          <w:tab w:val="num" w:pos="1440"/>
        </w:tabs>
        <w:ind w:left="1440" w:hanging="360"/>
      </w:pPr>
    </w:lvl>
    <w:lvl w:ilvl="2" w:tplc="F71A417A" w:tentative="1">
      <w:start w:val="1"/>
      <w:numFmt w:val="lowerRoman"/>
      <w:lvlText w:val="%3."/>
      <w:lvlJc w:val="right"/>
      <w:pPr>
        <w:tabs>
          <w:tab w:val="num" w:pos="2160"/>
        </w:tabs>
        <w:ind w:left="2160" w:hanging="180"/>
      </w:pPr>
    </w:lvl>
    <w:lvl w:ilvl="3" w:tplc="76285F4C" w:tentative="1">
      <w:start w:val="1"/>
      <w:numFmt w:val="decimal"/>
      <w:lvlText w:val="%4."/>
      <w:lvlJc w:val="left"/>
      <w:pPr>
        <w:tabs>
          <w:tab w:val="num" w:pos="2880"/>
        </w:tabs>
        <w:ind w:left="2880" w:hanging="360"/>
      </w:pPr>
    </w:lvl>
    <w:lvl w:ilvl="4" w:tplc="77208A5A" w:tentative="1">
      <w:start w:val="1"/>
      <w:numFmt w:val="lowerLetter"/>
      <w:lvlText w:val="%5."/>
      <w:lvlJc w:val="left"/>
      <w:pPr>
        <w:tabs>
          <w:tab w:val="num" w:pos="3600"/>
        </w:tabs>
        <w:ind w:left="3600" w:hanging="360"/>
      </w:pPr>
    </w:lvl>
    <w:lvl w:ilvl="5" w:tplc="086A1A7A" w:tentative="1">
      <w:start w:val="1"/>
      <w:numFmt w:val="lowerRoman"/>
      <w:lvlText w:val="%6."/>
      <w:lvlJc w:val="right"/>
      <w:pPr>
        <w:tabs>
          <w:tab w:val="num" w:pos="4320"/>
        </w:tabs>
        <w:ind w:left="4320" w:hanging="180"/>
      </w:pPr>
    </w:lvl>
    <w:lvl w:ilvl="6" w:tplc="33EC3D46" w:tentative="1">
      <w:start w:val="1"/>
      <w:numFmt w:val="decimal"/>
      <w:lvlText w:val="%7."/>
      <w:lvlJc w:val="left"/>
      <w:pPr>
        <w:tabs>
          <w:tab w:val="num" w:pos="5040"/>
        </w:tabs>
        <w:ind w:left="5040" w:hanging="360"/>
      </w:pPr>
    </w:lvl>
    <w:lvl w:ilvl="7" w:tplc="0204ACA0" w:tentative="1">
      <w:start w:val="1"/>
      <w:numFmt w:val="lowerLetter"/>
      <w:lvlText w:val="%8."/>
      <w:lvlJc w:val="left"/>
      <w:pPr>
        <w:tabs>
          <w:tab w:val="num" w:pos="5760"/>
        </w:tabs>
        <w:ind w:left="5760" w:hanging="360"/>
      </w:pPr>
    </w:lvl>
    <w:lvl w:ilvl="8" w:tplc="1F2C43A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BD04B392">
      <w:start w:val="1"/>
      <w:numFmt w:val="decimal"/>
      <w:lvlText w:val="%1."/>
      <w:lvlJc w:val="left"/>
      <w:pPr>
        <w:tabs>
          <w:tab w:val="num" w:pos="1344"/>
        </w:tabs>
        <w:ind w:left="1344" w:hanging="360"/>
      </w:pPr>
      <w:rPr>
        <w:rFonts w:hint="default"/>
      </w:rPr>
    </w:lvl>
    <w:lvl w:ilvl="1" w:tplc="690A3B58" w:tentative="1">
      <w:start w:val="1"/>
      <w:numFmt w:val="lowerLetter"/>
      <w:lvlText w:val="%2."/>
      <w:lvlJc w:val="left"/>
      <w:pPr>
        <w:tabs>
          <w:tab w:val="num" w:pos="1440"/>
        </w:tabs>
        <w:ind w:left="1440" w:hanging="360"/>
      </w:pPr>
    </w:lvl>
    <w:lvl w:ilvl="2" w:tplc="F7645B56" w:tentative="1">
      <w:start w:val="1"/>
      <w:numFmt w:val="lowerRoman"/>
      <w:lvlText w:val="%3."/>
      <w:lvlJc w:val="right"/>
      <w:pPr>
        <w:tabs>
          <w:tab w:val="num" w:pos="2160"/>
        </w:tabs>
        <w:ind w:left="2160" w:hanging="180"/>
      </w:pPr>
    </w:lvl>
    <w:lvl w:ilvl="3" w:tplc="5F6C3A92" w:tentative="1">
      <w:start w:val="1"/>
      <w:numFmt w:val="decimal"/>
      <w:lvlText w:val="%4."/>
      <w:lvlJc w:val="left"/>
      <w:pPr>
        <w:tabs>
          <w:tab w:val="num" w:pos="2880"/>
        </w:tabs>
        <w:ind w:left="2880" w:hanging="360"/>
      </w:pPr>
    </w:lvl>
    <w:lvl w:ilvl="4" w:tplc="758AC0B6" w:tentative="1">
      <w:start w:val="1"/>
      <w:numFmt w:val="lowerLetter"/>
      <w:lvlText w:val="%5."/>
      <w:lvlJc w:val="left"/>
      <w:pPr>
        <w:tabs>
          <w:tab w:val="num" w:pos="3600"/>
        </w:tabs>
        <w:ind w:left="3600" w:hanging="360"/>
      </w:pPr>
    </w:lvl>
    <w:lvl w:ilvl="5" w:tplc="9FB21E46" w:tentative="1">
      <w:start w:val="1"/>
      <w:numFmt w:val="lowerRoman"/>
      <w:lvlText w:val="%6."/>
      <w:lvlJc w:val="right"/>
      <w:pPr>
        <w:tabs>
          <w:tab w:val="num" w:pos="4320"/>
        </w:tabs>
        <w:ind w:left="4320" w:hanging="180"/>
      </w:pPr>
    </w:lvl>
    <w:lvl w:ilvl="6" w:tplc="D72C5272" w:tentative="1">
      <w:start w:val="1"/>
      <w:numFmt w:val="decimal"/>
      <w:lvlText w:val="%7."/>
      <w:lvlJc w:val="left"/>
      <w:pPr>
        <w:tabs>
          <w:tab w:val="num" w:pos="5040"/>
        </w:tabs>
        <w:ind w:left="5040" w:hanging="360"/>
      </w:pPr>
    </w:lvl>
    <w:lvl w:ilvl="7" w:tplc="59C41E72" w:tentative="1">
      <w:start w:val="1"/>
      <w:numFmt w:val="lowerLetter"/>
      <w:lvlText w:val="%8."/>
      <w:lvlJc w:val="left"/>
      <w:pPr>
        <w:tabs>
          <w:tab w:val="num" w:pos="5760"/>
        </w:tabs>
        <w:ind w:left="5760" w:hanging="360"/>
      </w:pPr>
    </w:lvl>
    <w:lvl w:ilvl="8" w:tplc="62FAAD2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E74A8B1C">
      <w:start w:val="1"/>
      <w:numFmt w:val="decimal"/>
      <w:lvlText w:val="%1."/>
      <w:lvlJc w:val="left"/>
      <w:pPr>
        <w:tabs>
          <w:tab w:val="num" w:pos="720"/>
        </w:tabs>
        <w:ind w:left="720" w:hanging="360"/>
      </w:pPr>
      <w:rPr>
        <w:rFonts w:hint="default"/>
      </w:rPr>
    </w:lvl>
    <w:lvl w:ilvl="1" w:tplc="19AAD91E" w:tentative="1">
      <w:start w:val="1"/>
      <w:numFmt w:val="lowerLetter"/>
      <w:lvlText w:val="%2."/>
      <w:lvlJc w:val="left"/>
      <w:pPr>
        <w:tabs>
          <w:tab w:val="num" w:pos="-528"/>
        </w:tabs>
        <w:ind w:left="-528" w:hanging="360"/>
      </w:pPr>
    </w:lvl>
    <w:lvl w:ilvl="2" w:tplc="D5BC38A4" w:tentative="1">
      <w:start w:val="1"/>
      <w:numFmt w:val="lowerRoman"/>
      <w:lvlText w:val="%3."/>
      <w:lvlJc w:val="right"/>
      <w:pPr>
        <w:tabs>
          <w:tab w:val="num" w:pos="192"/>
        </w:tabs>
        <w:ind w:left="192" w:hanging="180"/>
      </w:pPr>
    </w:lvl>
    <w:lvl w:ilvl="3" w:tplc="427274A4" w:tentative="1">
      <w:start w:val="1"/>
      <w:numFmt w:val="decimal"/>
      <w:lvlText w:val="%4."/>
      <w:lvlJc w:val="left"/>
      <w:pPr>
        <w:tabs>
          <w:tab w:val="num" w:pos="912"/>
        </w:tabs>
        <w:ind w:left="912" w:hanging="360"/>
      </w:pPr>
    </w:lvl>
    <w:lvl w:ilvl="4" w:tplc="38BCE818" w:tentative="1">
      <w:start w:val="1"/>
      <w:numFmt w:val="lowerLetter"/>
      <w:lvlText w:val="%5."/>
      <w:lvlJc w:val="left"/>
      <w:pPr>
        <w:tabs>
          <w:tab w:val="num" w:pos="1632"/>
        </w:tabs>
        <w:ind w:left="1632" w:hanging="360"/>
      </w:pPr>
    </w:lvl>
    <w:lvl w:ilvl="5" w:tplc="5F887AD2" w:tentative="1">
      <w:start w:val="1"/>
      <w:numFmt w:val="lowerRoman"/>
      <w:lvlText w:val="%6."/>
      <w:lvlJc w:val="right"/>
      <w:pPr>
        <w:tabs>
          <w:tab w:val="num" w:pos="2352"/>
        </w:tabs>
        <w:ind w:left="2352" w:hanging="180"/>
      </w:pPr>
    </w:lvl>
    <w:lvl w:ilvl="6" w:tplc="68944E4C" w:tentative="1">
      <w:start w:val="1"/>
      <w:numFmt w:val="decimal"/>
      <w:lvlText w:val="%7."/>
      <w:lvlJc w:val="left"/>
      <w:pPr>
        <w:tabs>
          <w:tab w:val="num" w:pos="3072"/>
        </w:tabs>
        <w:ind w:left="3072" w:hanging="360"/>
      </w:pPr>
    </w:lvl>
    <w:lvl w:ilvl="7" w:tplc="3022F452" w:tentative="1">
      <w:start w:val="1"/>
      <w:numFmt w:val="lowerLetter"/>
      <w:lvlText w:val="%8."/>
      <w:lvlJc w:val="left"/>
      <w:pPr>
        <w:tabs>
          <w:tab w:val="num" w:pos="3792"/>
        </w:tabs>
        <w:ind w:left="3792" w:hanging="360"/>
      </w:pPr>
    </w:lvl>
    <w:lvl w:ilvl="8" w:tplc="948E955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93F24454">
      <w:start w:val="1"/>
      <w:numFmt w:val="decimal"/>
      <w:lvlText w:val="%1."/>
      <w:lvlJc w:val="left"/>
      <w:pPr>
        <w:tabs>
          <w:tab w:val="num" w:pos="780"/>
        </w:tabs>
        <w:ind w:left="780" w:hanging="780"/>
      </w:pPr>
      <w:rPr>
        <w:rFonts w:hint="default"/>
      </w:rPr>
    </w:lvl>
    <w:lvl w:ilvl="1" w:tplc="DAAE005C" w:tentative="1">
      <w:start w:val="1"/>
      <w:numFmt w:val="lowerLetter"/>
      <w:lvlText w:val="%2."/>
      <w:lvlJc w:val="left"/>
      <w:pPr>
        <w:tabs>
          <w:tab w:val="num" w:pos="1440"/>
        </w:tabs>
        <w:ind w:left="1440" w:hanging="360"/>
      </w:pPr>
    </w:lvl>
    <w:lvl w:ilvl="2" w:tplc="4A0063DA" w:tentative="1">
      <w:start w:val="1"/>
      <w:numFmt w:val="lowerRoman"/>
      <w:lvlText w:val="%3."/>
      <w:lvlJc w:val="right"/>
      <w:pPr>
        <w:tabs>
          <w:tab w:val="num" w:pos="2160"/>
        </w:tabs>
        <w:ind w:left="2160" w:hanging="180"/>
      </w:pPr>
    </w:lvl>
    <w:lvl w:ilvl="3" w:tplc="37D69A9E" w:tentative="1">
      <w:start w:val="1"/>
      <w:numFmt w:val="decimal"/>
      <w:lvlText w:val="%4."/>
      <w:lvlJc w:val="left"/>
      <w:pPr>
        <w:tabs>
          <w:tab w:val="num" w:pos="2880"/>
        </w:tabs>
        <w:ind w:left="2880" w:hanging="360"/>
      </w:pPr>
    </w:lvl>
    <w:lvl w:ilvl="4" w:tplc="44169198" w:tentative="1">
      <w:start w:val="1"/>
      <w:numFmt w:val="lowerLetter"/>
      <w:lvlText w:val="%5."/>
      <w:lvlJc w:val="left"/>
      <w:pPr>
        <w:tabs>
          <w:tab w:val="num" w:pos="3600"/>
        </w:tabs>
        <w:ind w:left="3600" w:hanging="360"/>
      </w:pPr>
    </w:lvl>
    <w:lvl w:ilvl="5" w:tplc="EAD0E488" w:tentative="1">
      <w:start w:val="1"/>
      <w:numFmt w:val="lowerRoman"/>
      <w:lvlText w:val="%6."/>
      <w:lvlJc w:val="right"/>
      <w:pPr>
        <w:tabs>
          <w:tab w:val="num" w:pos="4320"/>
        </w:tabs>
        <w:ind w:left="4320" w:hanging="180"/>
      </w:pPr>
    </w:lvl>
    <w:lvl w:ilvl="6" w:tplc="C19E743A" w:tentative="1">
      <w:start w:val="1"/>
      <w:numFmt w:val="decimal"/>
      <w:lvlText w:val="%7."/>
      <w:lvlJc w:val="left"/>
      <w:pPr>
        <w:tabs>
          <w:tab w:val="num" w:pos="5040"/>
        </w:tabs>
        <w:ind w:left="5040" w:hanging="360"/>
      </w:pPr>
    </w:lvl>
    <w:lvl w:ilvl="7" w:tplc="5EBE26C4" w:tentative="1">
      <w:start w:val="1"/>
      <w:numFmt w:val="lowerLetter"/>
      <w:lvlText w:val="%8."/>
      <w:lvlJc w:val="left"/>
      <w:pPr>
        <w:tabs>
          <w:tab w:val="num" w:pos="5760"/>
        </w:tabs>
        <w:ind w:left="5760" w:hanging="360"/>
      </w:pPr>
    </w:lvl>
    <w:lvl w:ilvl="8" w:tplc="AA983AA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131C7FB2">
      <w:start w:val="1"/>
      <w:numFmt w:val="decimal"/>
      <w:lvlText w:val="%1."/>
      <w:lvlJc w:val="left"/>
      <w:pPr>
        <w:tabs>
          <w:tab w:val="num" w:pos="360"/>
        </w:tabs>
        <w:ind w:left="360" w:hanging="360"/>
      </w:pPr>
      <w:rPr>
        <w:rFonts w:hint="default"/>
      </w:rPr>
    </w:lvl>
    <w:lvl w:ilvl="1" w:tplc="481815A4" w:tentative="1">
      <w:start w:val="1"/>
      <w:numFmt w:val="lowerLetter"/>
      <w:lvlText w:val="%2."/>
      <w:lvlJc w:val="left"/>
      <w:pPr>
        <w:tabs>
          <w:tab w:val="num" w:pos="1440"/>
        </w:tabs>
        <w:ind w:left="1440" w:hanging="360"/>
      </w:pPr>
    </w:lvl>
    <w:lvl w:ilvl="2" w:tplc="AB72AC0E" w:tentative="1">
      <w:start w:val="1"/>
      <w:numFmt w:val="lowerRoman"/>
      <w:lvlText w:val="%3."/>
      <w:lvlJc w:val="right"/>
      <w:pPr>
        <w:tabs>
          <w:tab w:val="num" w:pos="2160"/>
        </w:tabs>
        <w:ind w:left="2160" w:hanging="180"/>
      </w:pPr>
    </w:lvl>
    <w:lvl w:ilvl="3" w:tplc="18D8989C" w:tentative="1">
      <w:start w:val="1"/>
      <w:numFmt w:val="decimal"/>
      <w:lvlText w:val="%4."/>
      <w:lvlJc w:val="left"/>
      <w:pPr>
        <w:tabs>
          <w:tab w:val="num" w:pos="2880"/>
        </w:tabs>
        <w:ind w:left="2880" w:hanging="360"/>
      </w:pPr>
    </w:lvl>
    <w:lvl w:ilvl="4" w:tplc="FF645486" w:tentative="1">
      <w:start w:val="1"/>
      <w:numFmt w:val="lowerLetter"/>
      <w:lvlText w:val="%5."/>
      <w:lvlJc w:val="left"/>
      <w:pPr>
        <w:tabs>
          <w:tab w:val="num" w:pos="3600"/>
        </w:tabs>
        <w:ind w:left="3600" w:hanging="360"/>
      </w:pPr>
    </w:lvl>
    <w:lvl w:ilvl="5" w:tplc="0914B87E" w:tentative="1">
      <w:start w:val="1"/>
      <w:numFmt w:val="lowerRoman"/>
      <w:lvlText w:val="%6."/>
      <w:lvlJc w:val="right"/>
      <w:pPr>
        <w:tabs>
          <w:tab w:val="num" w:pos="4320"/>
        </w:tabs>
        <w:ind w:left="4320" w:hanging="180"/>
      </w:pPr>
    </w:lvl>
    <w:lvl w:ilvl="6" w:tplc="56883A4A" w:tentative="1">
      <w:start w:val="1"/>
      <w:numFmt w:val="decimal"/>
      <w:lvlText w:val="%7."/>
      <w:lvlJc w:val="left"/>
      <w:pPr>
        <w:tabs>
          <w:tab w:val="num" w:pos="5040"/>
        </w:tabs>
        <w:ind w:left="5040" w:hanging="360"/>
      </w:pPr>
    </w:lvl>
    <w:lvl w:ilvl="7" w:tplc="AD041368" w:tentative="1">
      <w:start w:val="1"/>
      <w:numFmt w:val="lowerLetter"/>
      <w:lvlText w:val="%8."/>
      <w:lvlJc w:val="left"/>
      <w:pPr>
        <w:tabs>
          <w:tab w:val="num" w:pos="5760"/>
        </w:tabs>
        <w:ind w:left="5760" w:hanging="360"/>
      </w:pPr>
    </w:lvl>
    <w:lvl w:ilvl="8" w:tplc="FD228E1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A78C494C">
      <w:start w:val="1"/>
      <w:numFmt w:val="decimal"/>
      <w:lvlText w:val="%1."/>
      <w:lvlJc w:val="left"/>
      <w:pPr>
        <w:tabs>
          <w:tab w:val="num" w:pos="360"/>
        </w:tabs>
        <w:ind w:left="360" w:hanging="360"/>
      </w:pPr>
    </w:lvl>
    <w:lvl w:ilvl="1" w:tplc="35BE232A" w:tentative="1">
      <w:start w:val="1"/>
      <w:numFmt w:val="lowerLetter"/>
      <w:lvlText w:val="%2."/>
      <w:lvlJc w:val="left"/>
      <w:pPr>
        <w:tabs>
          <w:tab w:val="num" w:pos="1080"/>
        </w:tabs>
        <w:ind w:left="1080" w:hanging="360"/>
      </w:pPr>
    </w:lvl>
    <w:lvl w:ilvl="2" w:tplc="4A0ADDBE" w:tentative="1">
      <w:start w:val="1"/>
      <w:numFmt w:val="lowerRoman"/>
      <w:lvlText w:val="%3."/>
      <w:lvlJc w:val="right"/>
      <w:pPr>
        <w:tabs>
          <w:tab w:val="num" w:pos="1800"/>
        </w:tabs>
        <w:ind w:left="1800" w:hanging="180"/>
      </w:pPr>
    </w:lvl>
    <w:lvl w:ilvl="3" w:tplc="86DAE638" w:tentative="1">
      <w:start w:val="1"/>
      <w:numFmt w:val="decimal"/>
      <w:lvlText w:val="%4."/>
      <w:lvlJc w:val="left"/>
      <w:pPr>
        <w:tabs>
          <w:tab w:val="num" w:pos="2520"/>
        </w:tabs>
        <w:ind w:left="2520" w:hanging="360"/>
      </w:pPr>
    </w:lvl>
    <w:lvl w:ilvl="4" w:tplc="7146EAC4" w:tentative="1">
      <w:start w:val="1"/>
      <w:numFmt w:val="lowerLetter"/>
      <w:lvlText w:val="%5."/>
      <w:lvlJc w:val="left"/>
      <w:pPr>
        <w:tabs>
          <w:tab w:val="num" w:pos="3240"/>
        </w:tabs>
        <w:ind w:left="3240" w:hanging="360"/>
      </w:pPr>
    </w:lvl>
    <w:lvl w:ilvl="5" w:tplc="0EFAF7DA" w:tentative="1">
      <w:start w:val="1"/>
      <w:numFmt w:val="lowerRoman"/>
      <w:lvlText w:val="%6."/>
      <w:lvlJc w:val="right"/>
      <w:pPr>
        <w:tabs>
          <w:tab w:val="num" w:pos="3960"/>
        </w:tabs>
        <w:ind w:left="3960" w:hanging="180"/>
      </w:pPr>
    </w:lvl>
    <w:lvl w:ilvl="6" w:tplc="22A807B4" w:tentative="1">
      <w:start w:val="1"/>
      <w:numFmt w:val="decimal"/>
      <w:lvlText w:val="%7."/>
      <w:lvlJc w:val="left"/>
      <w:pPr>
        <w:tabs>
          <w:tab w:val="num" w:pos="4680"/>
        </w:tabs>
        <w:ind w:left="4680" w:hanging="360"/>
      </w:pPr>
    </w:lvl>
    <w:lvl w:ilvl="7" w:tplc="FF06548E" w:tentative="1">
      <w:start w:val="1"/>
      <w:numFmt w:val="lowerLetter"/>
      <w:lvlText w:val="%8."/>
      <w:lvlJc w:val="left"/>
      <w:pPr>
        <w:tabs>
          <w:tab w:val="num" w:pos="5400"/>
        </w:tabs>
        <w:ind w:left="5400" w:hanging="360"/>
      </w:pPr>
    </w:lvl>
    <w:lvl w:ilvl="8" w:tplc="4A7CDDB4"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43D6E18E">
      <w:start w:val="1"/>
      <w:numFmt w:val="decimal"/>
      <w:lvlText w:val="%1."/>
      <w:lvlJc w:val="left"/>
      <w:pPr>
        <w:tabs>
          <w:tab w:val="num" w:pos="-360"/>
        </w:tabs>
        <w:ind w:left="360" w:hanging="360"/>
      </w:pPr>
      <w:rPr>
        <w:rFonts w:hint="default"/>
        <w:b w:val="0"/>
      </w:rPr>
    </w:lvl>
    <w:lvl w:ilvl="1" w:tplc="AA806F5E" w:tentative="1">
      <w:start w:val="1"/>
      <w:numFmt w:val="lowerLetter"/>
      <w:lvlText w:val="%2."/>
      <w:lvlJc w:val="left"/>
      <w:pPr>
        <w:tabs>
          <w:tab w:val="num" w:pos="1440"/>
        </w:tabs>
        <w:ind w:left="1440" w:hanging="360"/>
      </w:pPr>
    </w:lvl>
    <w:lvl w:ilvl="2" w:tplc="DB2EFDC0" w:tentative="1">
      <w:start w:val="1"/>
      <w:numFmt w:val="lowerRoman"/>
      <w:lvlText w:val="%3."/>
      <w:lvlJc w:val="right"/>
      <w:pPr>
        <w:tabs>
          <w:tab w:val="num" w:pos="2160"/>
        </w:tabs>
        <w:ind w:left="2160" w:hanging="180"/>
      </w:pPr>
    </w:lvl>
    <w:lvl w:ilvl="3" w:tplc="7D7A1462" w:tentative="1">
      <w:start w:val="1"/>
      <w:numFmt w:val="decimal"/>
      <w:lvlText w:val="%4."/>
      <w:lvlJc w:val="left"/>
      <w:pPr>
        <w:tabs>
          <w:tab w:val="num" w:pos="2880"/>
        </w:tabs>
        <w:ind w:left="2880" w:hanging="360"/>
      </w:pPr>
    </w:lvl>
    <w:lvl w:ilvl="4" w:tplc="54721FEE" w:tentative="1">
      <w:start w:val="1"/>
      <w:numFmt w:val="lowerLetter"/>
      <w:lvlText w:val="%5."/>
      <w:lvlJc w:val="left"/>
      <w:pPr>
        <w:tabs>
          <w:tab w:val="num" w:pos="3600"/>
        </w:tabs>
        <w:ind w:left="3600" w:hanging="360"/>
      </w:pPr>
    </w:lvl>
    <w:lvl w:ilvl="5" w:tplc="70EEB348" w:tentative="1">
      <w:start w:val="1"/>
      <w:numFmt w:val="lowerRoman"/>
      <w:lvlText w:val="%6."/>
      <w:lvlJc w:val="right"/>
      <w:pPr>
        <w:tabs>
          <w:tab w:val="num" w:pos="4320"/>
        </w:tabs>
        <w:ind w:left="4320" w:hanging="180"/>
      </w:pPr>
    </w:lvl>
    <w:lvl w:ilvl="6" w:tplc="616869AC" w:tentative="1">
      <w:start w:val="1"/>
      <w:numFmt w:val="decimal"/>
      <w:lvlText w:val="%7."/>
      <w:lvlJc w:val="left"/>
      <w:pPr>
        <w:tabs>
          <w:tab w:val="num" w:pos="5040"/>
        </w:tabs>
        <w:ind w:left="5040" w:hanging="360"/>
      </w:pPr>
    </w:lvl>
    <w:lvl w:ilvl="7" w:tplc="5F00E910" w:tentative="1">
      <w:start w:val="1"/>
      <w:numFmt w:val="lowerLetter"/>
      <w:lvlText w:val="%8."/>
      <w:lvlJc w:val="left"/>
      <w:pPr>
        <w:tabs>
          <w:tab w:val="num" w:pos="5760"/>
        </w:tabs>
        <w:ind w:left="5760" w:hanging="360"/>
      </w:pPr>
    </w:lvl>
    <w:lvl w:ilvl="8" w:tplc="CF94E4F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1604EA2C">
      <w:start w:val="1"/>
      <w:numFmt w:val="decimal"/>
      <w:lvlText w:val="%1."/>
      <w:lvlJc w:val="left"/>
      <w:pPr>
        <w:tabs>
          <w:tab w:val="num" w:pos="780"/>
        </w:tabs>
        <w:ind w:left="780" w:hanging="780"/>
      </w:pPr>
      <w:rPr>
        <w:rFonts w:hint="default"/>
      </w:rPr>
    </w:lvl>
    <w:lvl w:ilvl="1" w:tplc="3F14389A" w:tentative="1">
      <w:start w:val="1"/>
      <w:numFmt w:val="lowerLetter"/>
      <w:lvlText w:val="%2."/>
      <w:lvlJc w:val="left"/>
      <w:pPr>
        <w:tabs>
          <w:tab w:val="num" w:pos="1440"/>
        </w:tabs>
        <w:ind w:left="1440" w:hanging="360"/>
      </w:pPr>
    </w:lvl>
    <w:lvl w:ilvl="2" w:tplc="C27492E6" w:tentative="1">
      <w:start w:val="1"/>
      <w:numFmt w:val="lowerRoman"/>
      <w:lvlText w:val="%3."/>
      <w:lvlJc w:val="right"/>
      <w:pPr>
        <w:tabs>
          <w:tab w:val="num" w:pos="2160"/>
        </w:tabs>
        <w:ind w:left="2160" w:hanging="180"/>
      </w:pPr>
    </w:lvl>
    <w:lvl w:ilvl="3" w:tplc="1108DBEC" w:tentative="1">
      <w:start w:val="1"/>
      <w:numFmt w:val="decimal"/>
      <w:lvlText w:val="%4."/>
      <w:lvlJc w:val="left"/>
      <w:pPr>
        <w:tabs>
          <w:tab w:val="num" w:pos="2880"/>
        </w:tabs>
        <w:ind w:left="2880" w:hanging="360"/>
      </w:pPr>
    </w:lvl>
    <w:lvl w:ilvl="4" w:tplc="84ECE5C0" w:tentative="1">
      <w:start w:val="1"/>
      <w:numFmt w:val="lowerLetter"/>
      <w:lvlText w:val="%5."/>
      <w:lvlJc w:val="left"/>
      <w:pPr>
        <w:tabs>
          <w:tab w:val="num" w:pos="3600"/>
        </w:tabs>
        <w:ind w:left="3600" w:hanging="360"/>
      </w:pPr>
    </w:lvl>
    <w:lvl w:ilvl="5" w:tplc="79DECB16" w:tentative="1">
      <w:start w:val="1"/>
      <w:numFmt w:val="lowerRoman"/>
      <w:lvlText w:val="%6."/>
      <w:lvlJc w:val="right"/>
      <w:pPr>
        <w:tabs>
          <w:tab w:val="num" w:pos="4320"/>
        </w:tabs>
        <w:ind w:left="4320" w:hanging="180"/>
      </w:pPr>
    </w:lvl>
    <w:lvl w:ilvl="6" w:tplc="802694A4" w:tentative="1">
      <w:start w:val="1"/>
      <w:numFmt w:val="decimal"/>
      <w:lvlText w:val="%7."/>
      <w:lvlJc w:val="left"/>
      <w:pPr>
        <w:tabs>
          <w:tab w:val="num" w:pos="5040"/>
        </w:tabs>
        <w:ind w:left="5040" w:hanging="360"/>
      </w:pPr>
    </w:lvl>
    <w:lvl w:ilvl="7" w:tplc="C52A6418" w:tentative="1">
      <w:start w:val="1"/>
      <w:numFmt w:val="lowerLetter"/>
      <w:lvlText w:val="%8."/>
      <w:lvlJc w:val="left"/>
      <w:pPr>
        <w:tabs>
          <w:tab w:val="num" w:pos="5760"/>
        </w:tabs>
        <w:ind w:left="5760" w:hanging="360"/>
      </w:pPr>
    </w:lvl>
    <w:lvl w:ilvl="8" w:tplc="798A168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00B0AD40">
      <w:start w:val="1"/>
      <w:numFmt w:val="decimal"/>
      <w:lvlText w:val="%1."/>
      <w:lvlJc w:val="left"/>
      <w:pPr>
        <w:tabs>
          <w:tab w:val="num" w:pos="1080"/>
        </w:tabs>
        <w:ind w:left="1080" w:hanging="360"/>
      </w:pPr>
      <w:rPr>
        <w:rFonts w:hint="default"/>
      </w:rPr>
    </w:lvl>
    <w:lvl w:ilvl="1" w:tplc="F216F094" w:tentative="1">
      <w:start w:val="1"/>
      <w:numFmt w:val="lowerLetter"/>
      <w:lvlText w:val="%2."/>
      <w:lvlJc w:val="left"/>
      <w:pPr>
        <w:tabs>
          <w:tab w:val="num" w:pos="1440"/>
        </w:tabs>
        <w:ind w:left="1440" w:hanging="360"/>
      </w:pPr>
    </w:lvl>
    <w:lvl w:ilvl="2" w:tplc="F4EA5E4A">
      <w:start w:val="1"/>
      <w:numFmt w:val="lowerRoman"/>
      <w:lvlText w:val="%3."/>
      <w:lvlJc w:val="right"/>
      <w:pPr>
        <w:tabs>
          <w:tab w:val="num" w:pos="2160"/>
        </w:tabs>
        <w:ind w:left="2160" w:hanging="180"/>
      </w:pPr>
    </w:lvl>
    <w:lvl w:ilvl="3" w:tplc="A9500E76" w:tentative="1">
      <w:start w:val="1"/>
      <w:numFmt w:val="decimal"/>
      <w:lvlText w:val="%4."/>
      <w:lvlJc w:val="left"/>
      <w:pPr>
        <w:tabs>
          <w:tab w:val="num" w:pos="2880"/>
        </w:tabs>
        <w:ind w:left="2880" w:hanging="360"/>
      </w:pPr>
    </w:lvl>
    <w:lvl w:ilvl="4" w:tplc="18247E2E" w:tentative="1">
      <w:start w:val="1"/>
      <w:numFmt w:val="lowerLetter"/>
      <w:lvlText w:val="%5."/>
      <w:lvlJc w:val="left"/>
      <w:pPr>
        <w:tabs>
          <w:tab w:val="num" w:pos="3600"/>
        </w:tabs>
        <w:ind w:left="3600" w:hanging="360"/>
      </w:pPr>
    </w:lvl>
    <w:lvl w:ilvl="5" w:tplc="0966D33C" w:tentative="1">
      <w:start w:val="1"/>
      <w:numFmt w:val="lowerRoman"/>
      <w:lvlText w:val="%6."/>
      <w:lvlJc w:val="right"/>
      <w:pPr>
        <w:tabs>
          <w:tab w:val="num" w:pos="4320"/>
        </w:tabs>
        <w:ind w:left="4320" w:hanging="180"/>
      </w:pPr>
    </w:lvl>
    <w:lvl w:ilvl="6" w:tplc="391AF2E4" w:tentative="1">
      <w:start w:val="1"/>
      <w:numFmt w:val="decimal"/>
      <w:lvlText w:val="%7."/>
      <w:lvlJc w:val="left"/>
      <w:pPr>
        <w:tabs>
          <w:tab w:val="num" w:pos="5040"/>
        </w:tabs>
        <w:ind w:left="5040" w:hanging="360"/>
      </w:pPr>
    </w:lvl>
    <w:lvl w:ilvl="7" w:tplc="9A9CE65C" w:tentative="1">
      <w:start w:val="1"/>
      <w:numFmt w:val="lowerLetter"/>
      <w:lvlText w:val="%8."/>
      <w:lvlJc w:val="left"/>
      <w:pPr>
        <w:tabs>
          <w:tab w:val="num" w:pos="5760"/>
        </w:tabs>
        <w:ind w:left="5760" w:hanging="360"/>
      </w:pPr>
    </w:lvl>
    <w:lvl w:ilvl="8" w:tplc="E07EEEA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C178AAC0">
      <w:start w:val="1"/>
      <w:numFmt w:val="decimal"/>
      <w:lvlText w:val="%1."/>
      <w:lvlJc w:val="left"/>
      <w:pPr>
        <w:ind w:left="720" w:hanging="360"/>
      </w:pPr>
      <w:rPr>
        <w:rFonts w:cs="Times New Roman"/>
        <w:b w:val="0"/>
      </w:rPr>
    </w:lvl>
    <w:lvl w:ilvl="1" w:tplc="2C447428" w:tentative="1">
      <w:start w:val="1"/>
      <w:numFmt w:val="lowerLetter"/>
      <w:lvlText w:val="%2."/>
      <w:lvlJc w:val="left"/>
      <w:pPr>
        <w:ind w:left="1440" w:hanging="360"/>
      </w:pPr>
      <w:rPr>
        <w:rFonts w:cs="Times New Roman"/>
      </w:rPr>
    </w:lvl>
    <w:lvl w:ilvl="2" w:tplc="9A46EE74" w:tentative="1">
      <w:start w:val="1"/>
      <w:numFmt w:val="lowerRoman"/>
      <w:lvlText w:val="%3."/>
      <w:lvlJc w:val="right"/>
      <w:pPr>
        <w:ind w:left="2160" w:hanging="180"/>
      </w:pPr>
      <w:rPr>
        <w:rFonts w:cs="Times New Roman"/>
      </w:rPr>
    </w:lvl>
    <w:lvl w:ilvl="3" w:tplc="5DA016E6" w:tentative="1">
      <w:start w:val="1"/>
      <w:numFmt w:val="decimal"/>
      <w:lvlText w:val="%4."/>
      <w:lvlJc w:val="left"/>
      <w:pPr>
        <w:ind w:left="2880" w:hanging="360"/>
      </w:pPr>
      <w:rPr>
        <w:rFonts w:cs="Times New Roman"/>
      </w:rPr>
    </w:lvl>
    <w:lvl w:ilvl="4" w:tplc="E3D88012" w:tentative="1">
      <w:start w:val="1"/>
      <w:numFmt w:val="lowerLetter"/>
      <w:lvlText w:val="%5."/>
      <w:lvlJc w:val="left"/>
      <w:pPr>
        <w:ind w:left="3600" w:hanging="360"/>
      </w:pPr>
      <w:rPr>
        <w:rFonts w:cs="Times New Roman"/>
      </w:rPr>
    </w:lvl>
    <w:lvl w:ilvl="5" w:tplc="A2D8E288" w:tentative="1">
      <w:start w:val="1"/>
      <w:numFmt w:val="lowerRoman"/>
      <w:lvlText w:val="%6."/>
      <w:lvlJc w:val="right"/>
      <w:pPr>
        <w:ind w:left="4320" w:hanging="180"/>
      </w:pPr>
      <w:rPr>
        <w:rFonts w:cs="Times New Roman"/>
      </w:rPr>
    </w:lvl>
    <w:lvl w:ilvl="6" w:tplc="0510792A" w:tentative="1">
      <w:start w:val="1"/>
      <w:numFmt w:val="decimal"/>
      <w:lvlText w:val="%7."/>
      <w:lvlJc w:val="left"/>
      <w:pPr>
        <w:ind w:left="5040" w:hanging="360"/>
      </w:pPr>
      <w:rPr>
        <w:rFonts w:cs="Times New Roman"/>
      </w:rPr>
    </w:lvl>
    <w:lvl w:ilvl="7" w:tplc="DB70D8D6" w:tentative="1">
      <w:start w:val="1"/>
      <w:numFmt w:val="lowerLetter"/>
      <w:lvlText w:val="%8."/>
      <w:lvlJc w:val="left"/>
      <w:pPr>
        <w:ind w:left="5760" w:hanging="360"/>
      </w:pPr>
      <w:rPr>
        <w:rFonts w:cs="Times New Roman"/>
      </w:rPr>
    </w:lvl>
    <w:lvl w:ilvl="8" w:tplc="432EC7E8"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CF6E57E2">
      <w:start w:val="1"/>
      <w:numFmt w:val="decimal"/>
      <w:lvlText w:val="%1."/>
      <w:lvlJc w:val="left"/>
      <w:pPr>
        <w:ind w:left="360" w:hanging="360"/>
      </w:pPr>
      <w:rPr>
        <w:rFonts w:hint="default"/>
        <w:b w:val="0"/>
      </w:rPr>
    </w:lvl>
    <w:lvl w:ilvl="1" w:tplc="0CCADBA8" w:tentative="1">
      <w:start w:val="1"/>
      <w:numFmt w:val="lowerLetter"/>
      <w:lvlText w:val="%2."/>
      <w:lvlJc w:val="left"/>
      <w:pPr>
        <w:ind w:left="1080" w:hanging="360"/>
      </w:pPr>
    </w:lvl>
    <w:lvl w:ilvl="2" w:tplc="3AB6B84E" w:tentative="1">
      <w:start w:val="1"/>
      <w:numFmt w:val="lowerRoman"/>
      <w:lvlText w:val="%3."/>
      <w:lvlJc w:val="right"/>
      <w:pPr>
        <w:ind w:left="1800" w:hanging="180"/>
      </w:pPr>
    </w:lvl>
    <w:lvl w:ilvl="3" w:tplc="0E927024" w:tentative="1">
      <w:start w:val="1"/>
      <w:numFmt w:val="decimal"/>
      <w:lvlText w:val="%4."/>
      <w:lvlJc w:val="left"/>
      <w:pPr>
        <w:ind w:left="2520" w:hanging="360"/>
      </w:pPr>
    </w:lvl>
    <w:lvl w:ilvl="4" w:tplc="A6FA5410" w:tentative="1">
      <w:start w:val="1"/>
      <w:numFmt w:val="lowerLetter"/>
      <w:lvlText w:val="%5."/>
      <w:lvlJc w:val="left"/>
      <w:pPr>
        <w:ind w:left="3240" w:hanging="360"/>
      </w:pPr>
    </w:lvl>
    <w:lvl w:ilvl="5" w:tplc="4928E602" w:tentative="1">
      <w:start w:val="1"/>
      <w:numFmt w:val="lowerRoman"/>
      <w:lvlText w:val="%6."/>
      <w:lvlJc w:val="right"/>
      <w:pPr>
        <w:ind w:left="3960" w:hanging="180"/>
      </w:pPr>
    </w:lvl>
    <w:lvl w:ilvl="6" w:tplc="6DACEB90" w:tentative="1">
      <w:start w:val="1"/>
      <w:numFmt w:val="decimal"/>
      <w:lvlText w:val="%7."/>
      <w:lvlJc w:val="left"/>
      <w:pPr>
        <w:ind w:left="4680" w:hanging="360"/>
      </w:pPr>
    </w:lvl>
    <w:lvl w:ilvl="7" w:tplc="B572505A" w:tentative="1">
      <w:start w:val="1"/>
      <w:numFmt w:val="lowerLetter"/>
      <w:lvlText w:val="%8."/>
      <w:lvlJc w:val="left"/>
      <w:pPr>
        <w:ind w:left="5400" w:hanging="360"/>
      </w:pPr>
    </w:lvl>
    <w:lvl w:ilvl="8" w:tplc="0D641ACC"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08ACF02C">
      <w:start w:val="1"/>
      <w:numFmt w:val="decimal"/>
      <w:lvlText w:val="%1."/>
      <w:lvlJc w:val="left"/>
      <w:pPr>
        <w:tabs>
          <w:tab w:val="num" w:pos="720"/>
        </w:tabs>
        <w:ind w:left="720" w:hanging="360"/>
      </w:pPr>
      <w:rPr>
        <w:rFonts w:hint="default"/>
      </w:rPr>
    </w:lvl>
    <w:lvl w:ilvl="1" w:tplc="63A8BE00" w:tentative="1">
      <w:start w:val="1"/>
      <w:numFmt w:val="lowerLetter"/>
      <w:lvlText w:val="%2."/>
      <w:lvlJc w:val="left"/>
      <w:pPr>
        <w:tabs>
          <w:tab w:val="num" w:pos="816"/>
        </w:tabs>
        <w:ind w:left="816" w:hanging="360"/>
      </w:pPr>
    </w:lvl>
    <w:lvl w:ilvl="2" w:tplc="AB72B428" w:tentative="1">
      <w:start w:val="1"/>
      <w:numFmt w:val="lowerRoman"/>
      <w:lvlText w:val="%3."/>
      <w:lvlJc w:val="right"/>
      <w:pPr>
        <w:tabs>
          <w:tab w:val="num" w:pos="1536"/>
        </w:tabs>
        <w:ind w:left="1536" w:hanging="180"/>
      </w:pPr>
    </w:lvl>
    <w:lvl w:ilvl="3" w:tplc="E132F768" w:tentative="1">
      <w:start w:val="1"/>
      <w:numFmt w:val="decimal"/>
      <w:lvlText w:val="%4."/>
      <w:lvlJc w:val="left"/>
      <w:pPr>
        <w:tabs>
          <w:tab w:val="num" w:pos="2256"/>
        </w:tabs>
        <w:ind w:left="2256" w:hanging="360"/>
      </w:pPr>
    </w:lvl>
    <w:lvl w:ilvl="4" w:tplc="E1143EAA" w:tentative="1">
      <w:start w:val="1"/>
      <w:numFmt w:val="lowerLetter"/>
      <w:lvlText w:val="%5."/>
      <w:lvlJc w:val="left"/>
      <w:pPr>
        <w:tabs>
          <w:tab w:val="num" w:pos="2976"/>
        </w:tabs>
        <w:ind w:left="2976" w:hanging="360"/>
      </w:pPr>
    </w:lvl>
    <w:lvl w:ilvl="5" w:tplc="5E96F37C" w:tentative="1">
      <w:start w:val="1"/>
      <w:numFmt w:val="lowerRoman"/>
      <w:lvlText w:val="%6."/>
      <w:lvlJc w:val="right"/>
      <w:pPr>
        <w:tabs>
          <w:tab w:val="num" w:pos="3696"/>
        </w:tabs>
        <w:ind w:left="3696" w:hanging="180"/>
      </w:pPr>
    </w:lvl>
    <w:lvl w:ilvl="6" w:tplc="8CD67058" w:tentative="1">
      <w:start w:val="1"/>
      <w:numFmt w:val="decimal"/>
      <w:lvlText w:val="%7."/>
      <w:lvlJc w:val="left"/>
      <w:pPr>
        <w:tabs>
          <w:tab w:val="num" w:pos="4416"/>
        </w:tabs>
        <w:ind w:left="4416" w:hanging="360"/>
      </w:pPr>
    </w:lvl>
    <w:lvl w:ilvl="7" w:tplc="582E46F0" w:tentative="1">
      <w:start w:val="1"/>
      <w:numFmt w:val="lowerLetter"/>
      <w:lvlText w:val="%8."/>
      <w:lvlJc w:val="left"/>
      <w:pPr>
        <w:tabs>
          <w:tab w:val="num" w:pos="5136"/>
        </w:tabs>
        <w:ind w:left="5136" w:hanging="360"/>
      </w:pPr>
    </w:lvl>
    <w:lvl w:ilvl="8" w:tplc="F6CA7020"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B0C4CC26">
      <w:start w:val="1"/>
      <w:numFmt w:val="decimal"/>
      <w:lvlText w:val="%1."/>
      <w:lvlJc w:val="left"/>
      <w:pPr>
        <w:tabs>
          <w:tab w:val="num" w:pos="360"/>
        </w:tabs>
        <w:ind w:left="360" w:hanging="360"/>
      </w:pPr>
      <w:rPr>
        <w:rFonts w:hint="default"/>
        <w:b w:val="0"/>
      </w:rPr>
    </w:lvl>
    <w:lvl w:ilvl="1" w:tplc="6208532A" w:tentative="1">
      <w:start w:val="1"/>
      <w:numFmt w:val="lowerLetter"/>
      <w:lvlText w:val="%2."/>
      <w:lvlJc w:val="left"/>
      <w:pPr>
        <w:tabs>
          <w:tab w:val="num" w:pos="1440"/>
        </w:tabs>
        <w:ind w:left="1440" w:hanging="360"/>
      </w:pPr>
    </w:lvl>
    <w:lvl w:ilvl="2" w:tplc="F6747DF4" w:tentative="1">
      <w:start w:val="1"/>
      <w:numFmt w:val="lowerRoman"/>
      <w:lvlText w:val="%3."/>
      <w:lvlJc w:val="right"/>
      <w:pPr>
        <w:tabs>
          <w:tab w:val="num" w:pos="2160"/>
        </w:tabs>
        <w:ind w:left="2160" w:hanging="180"/>
      </w:pPr>
    </w:lvl>
    <w:lvl w:ilvl="3" w:tplc="90745EF6" w:tentative="1">
      <w:start w:val="1"/>
      <w:numFmt w:val="decimal"/>
      <w:lvlText w:val="%4."/>
      <w:lvlJc w:val="left"/>
      <w:pPr>
        <w:tabs>
          <w:tab w:val="num" w:pos="2880"/>
        </w:tabs>
        <w:ind w:left="2880" w:hanging="360"/>
      </w:pPr>
    </w:lvl>
    <w:lvl w:ilvl="4" w:tplc="A0BCDDAE" w:tentative="1">
      <w:start w:val="1"/>
      <w:numFmt w:val="lowerLetter"/>
      <w:lvlText w:val="%5."/>
      <w:lvlJc w:val="left"/>
      <w:pPr>
        <w:tabs>
          <w:tab w:val="num" w:pos="3600"/>
        </w:tabs>
        <w:ind w:left="3600" w:hanging="360"/>
      </w:pPr>
    </w:lvl>
    <w:lvl w:ilvl="5" w:tplc="0D50FADC" w:tentative="1">
      <w:start w:val="1"/>
      <w:numFmt w:val="lowerRoman"/>
      <w:lvlText w:val="%6."/>
      <w:lvlJc w:val="right"/>
      <w:pPr>
        <w:tabs>
          <w:tab w:val="num" w:pos="4320"/>
        </w:tabs>
        <w:ind w:left="4320" w:hanging="180"/>
      </w:pPr>
    </w:lvl>
    <w:lvl w:ilvl="6" w:tplc="5D0605C6" w:tentative="1">
      <w:start w:val="1"/>
      <w:numFmt w:val="decimal"/>
      <w:lvlText w:val="%7."/>
      <w:lvlJc w:val="left"/>
      <w:pPr>
        <w:tabs>
          <w:tab w:val="num" w:pos="5040"/>
        </w:tabs>
        <w:ind w:left="5040" w:hanging="360"/>
      </w:pPr>
    </w:lvl>
    <w:lvl w:ilvl="7" w:tplc="ED4410AA" w:tentative="1">
      <w:start w:val="1"/>
      <w:numFmt w:val="lowerLetter"/>
      <w:lvlText w:val="%8."/>
      <w:lvlJc w:val="left"/>
      <w:pPr>
        <w:tabs>
          <w:tab w:val="num" w:pos="5760"/>
        </w:tabs>
        <w:ind w:left="5760" w:hanging="360"/>
      </w:pPr>
    </w:lvl>
    <w:lvl w:ilvl="8" w:tplc="9F505CF6"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FD508674">
      <w:start w:val="1"/>
      <w:numFmt w:val="decimal"/>
      <w:lvlText w:val="%1."/>
      <w:lvlJc w:val="left"/>
      <w:pPr>
        <w:tabs>
          <w:tab w:val="num" w:pos="1344"/>
        </w:tabs>
        <w:ind w:left="1344" w:hanging="360"/>
      </w:pPr>
      <w:rPr>
        <w:rFonts w:hint="default"/>
      </w:rPr>
    </w:lvl>
    <w:lvl w:ilvl="1" w:tplc="AD3EB04A" w:tentative="1">
      <w:start w:val="1"/>
      <w:numFmt w:val="lowerLetter"/>
      <w:lvlText w:val="%2."/>
      <w:lvlJc w:val="left"/>
      <w:pPr>
        <w:tabs>
          <w:tab w:val="num" w:pos="1440"/>
        </w:tabs>
        <w:ind w:left="1440" w:hanging="360"/>
      </w:pPr>
    </w:lvl>
    <w:lvl w:ilvl="2" w:tplc="BADE7B36" w:tentative="1">
      <w:start w:val="1"/>
      <w:numFmt w:val="lowerRoman"/>
      <w:lvlText w:val="%3."/>
      <w:lvlJc w:val="right"/>
      <w:pPr>
        <w:tabs>
          <w:tab w:val="num" w:pos="2160"/>
        </w:tabs>
        <w:ind w:left="2160" w:hanging="180"/>
      </w:pPr>
    </w:lvl>
    <w:lvl w:ilvl="3" w:tplc="694C1A94" w:tentative="1">
      <w:start w:val="1"/>
      <w:numFmt w:val="decimal"/>
      <w:lvlText w:val="%4."/>
      <w:lvlJc w:val="left"/>
      <w:pPr>
        <w:tabs>
          <w:tab w:val="num" w:pos="2880"/>
        </w:tabs>
        <w:ind w:left="2880" w:hanging="360"/>
      </w:pPr>
    </w:lvl>
    <w:lvl w:ilvl="4" w:tplc="08C23954" w:tentative="1">
      <w:start w:val="1"/>
      <w:numFmt w:val="lowerLetter"/>
      <w:lvlText w:val="%5."/>
      <w:lvlJc w:val="left"/>
      <w:pPr>
        <w:tabs>
          <w:tab w:val="num" w:pos="3600"/>
        </w:tabs>
        <w:ind w:left="3600" w:hanging="360"/>
      </w:pPr>
    </w:lvl>
    <w:lvl w:ilvl="5" w:tplc="D0D2921C" w:tentative="1">
      <w:start w:val="1"/>
      <w:numFmt w:val="lowerRoman"/>
      <w:lvlText w:val="%6."/>
      <w:lvlJc w:val="right"/>
      <w:pPr>
        <w:tabs>
          <w:tab w:val="num" w:pos="4320"/>
        </w:tabs>
        <w:ind w:left="4320" w:hanging="180"/>
      </w:pPr>
    </w:lvl>
    <w:lvl w:ilvl="6" w:tplc="C5D0467E" w:tentative="1">
      <w:start w:val="1"/>
      <w:numFmt w:val="decimal"/>
      <w:lvlText w:val="%7."/>
      <w:lvlJc w:val="left"/>
      <w:pPr>
        <w:tabs>
          <w:tab w:val="num" w:pos="5040"/>
        </w:tabs>
        <w:ind w:left="5040" w:hanging="360"/>
      </w:pPr>
    </w:lvl>
    <w:lvl w:ilvl="7" w:tplc="CB9EEE62" w:tentative="1">
      <w:start w:val="1"/>
      <w:numFmt w:val="lowerLetter"/>
      <w:lvlText w:val="%8."/>
      <w:lvlJc w:val="left"/>
      <w:pPr>
        <w:tabs>
          <w:tab w:val="num" w:pos="5760"/>
        </w:tabs>
        <w:ind w:left="5760" w:hanging="360"/>
      </w:pPr>
    </w:lvl>
    <w:lvl w:ilvl="8" w:tplc="A43E6260"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392E0A44">
      <w:start w:val="1"/>
      <w:numFmt w:val="decimal"/>
      <w:lvlText w:val="%1."/>
      <w:lvlJc w:val="left"/>
      <w:pPr>
        <w:tabs>
          <w:tab w:val="num" w:pos="780"/>
        </w:tabs>
        <w:ind w:left="780" w:hanging="780"/>
      </w:pPr>
      <w:rPr>
        <w:rFonts w:hint="default"/>
      </w:rPr>
    </w:lvl>
    <w:lvl w:ilvl="1" w:tplc="3F400F90" w:tentative="1">
      <w:start w:val="1"/>
      <w:numFmt w:val="lowerLetter"/>
      <w:lvlText w:val="%2."/>
      <w:lvlJc w:val="left"/>
      <w:pPr>
        <w:tabs>
          <w:tab w:val="num" w:pos="1440"/>
        </w:tabs>
        <w:ind w:left="1440" w:hanging="360"/>
      </w:pPr>
    </w:lvl>
    <w:lvl w:ilvl="2" w:tplc="5AEC7EEA" w:tentative="1">
      <w:start w:val="1"/>
      <w:numFmt w:val="lowerRoman"/>
      <w:lvlText w:val="%3."/>
      <w:lvlJc w:val="right"/>
      <w:pPr>
        <w:tabs>
          <w:tab w:val="num" w:pos="2160"/>
        </w:tabs>
        <w:ind w:left="2160" w:hanging="180"/>
      </w:pPr>
    </w:lvl>
    <w:lvl w:ilvl="3" w:tplc="762AC90C" w:tentative="1">
      <w:start w:val="1"/>
      <w:numFmt w:val="decimal"/>
      <w:lvlText w:val="%4."/>
      <w:lvlJc w:val="left"/>
      <w:pPr>
        <w:tabs>
          <w:tab w:val="num" w:pos="2880"/>
        </w:tabs>
        <w:ind w:left="2880" w:hanging="360"/>
      </w:pPr>
    </w:lvl>
    <w:lvl w:ilvl="4" w:tplc="86226F6A" w:tentative="1">
      <w:start w:val="1"/>
      <w:numFmt w:val="lowerLetter"/>
      <w:lvlText w:val="%5."/>
      <w:lvlJc w:val="left"/>
      <w:pPr>
        <w:tabs>
          <w:tab w:val="num" w:pos="3600"/>
        </w:tabs>
        <w:ind w:left="3600" w:hanging="360"/>
      </w:pPr>
    </w:lvl>
    <w:lvl w:ilvl="5" w:tplc="D438EA46" w:tentative="1">
      <w:start w:val="1"/>
      <w:numFmt w:val="lowerRoman"/>
      <w:lvlText w:val="%6."/>
      <w:lvlJc w:val="right"/>
      <w:pPr>
        <w:tabs>
          <w:tab w:val="num" w:pos="4320"/>
        </w:tabs>
        <w:ind w:left="4320" w:hanging="180"/>
      </w:pPr>
    </w:lvl>
    <w:lvl w:ilvl="6" w:tplc="11F41BE2" w:tentative="1">
      <w:start w:val="1"/>
      <w:numFmt w:val="decimal"/>
      <w:lvlText w:val="%7."/>
      <w:lvlJc w:val="left"/>
      <w:pPr>
        <w:tabs>
          <w:tab w:val="num" w:pos="5040"/>
        </w:tabs>
        <w:ind w:left="5040" w:hanging="360"/>
      </w:pPr>
    </w:lvl>
    <w:lvl w:ilvl="7" w:tplc="FB0A7776" w:tentative="1">
      <w:start w:val="1"/>
      <w:numFmt w:val="lowerLetter"/>
      <w:lvlText w:val="%8."/>
      <w:lvlJc w:val="left"/>
      <w:pPr>
        <w:tabs>
          <w:tab w:val="num" w:pos="5760"/>
        </w:tabs>
        <w:ind w:left="5760" w:hanging="360"/>
      </w:pPr>
    </w:lvl>
    <w:lvl w:ilvl="8" w:tplc="66F66286"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AD24F3BA">
      <w:start w:val="1"/>
      <w:numFmt w:val="decimal"/>
      <w:lvlText w:val="%1."/>
      <w:lvlJc w:val="left"/>
      <w:pPr>
        <w:tabs>
          <w:tab w:val="num" w:pos="360"/>
        </w:tabs>
        <w:ind w:left="360" w:hanging="360"/>
      </w:pPr>
      <w:rPr>
        <w:b w:val="0"/>
        <w:i w:val="0"/>
      </w:rPr>
    </w:lvl>
    <w:lvl w:ilvl="1" w:tplc="B16C2402" w:tentative="1">
      <w:start w:val="1"/>
      <w:numFmt w:val="lowerLetter"/>
      <w:lvlText w:val="%2."/>
      <w:lvlJc w:val="left"/>
      <w:pPr>
        <w:tabs>
          <w:tab w:val="num" w:pos="1440"/>
        </w:tabs>
        <w:ind w:left="1440" w:hanging="360"/>
      </w:pPr>
    </w:lvl>
    <w:lvl w:ilvl="2" w:tplc="E0607D6C" w:tentative="1">
      <w:start w:val="1"/>
      <w:numFmt w:val="lowerRoman"/>
      <w:lvlText w:val="%3."/>
      <w:lvlJc w:val="right"/>
      <w:pPr>
        <w:tabs>
          <w:tab w:val="num" w:pos="2160"/>
        </w:tabs>
        <w:ind w:left="2160" w:hanging="180"/>
      </w:pPr>
    </w:lvl>
    <w:lvl w:ilvl="3" w:tplc="06FE8A9E" w:tentative="1">
      <w:start w:val="1"/>
      <w:numFmt w:val="decimal"/>
      <w:lvlText w:val="%4."/>
      <w:lvlJc w:val="left"/>
      <w:pPr>
        <w:tabs>
          <w:tab w:val="num" w:pos="2880"/>
        </w:tabs>
        <w:ind w:left="2880" w:hanging="360"/>
      </w:pPr>
    </w:lvl>
    <w:lvl w:ilvl="4" w:tplc="744E5DCA" w:tentative="1">
      <w:start w:val="1"/>
      <w:numFmt w:val="lowerLetter"/>
      <w:lvlText w:val="%5."/>
      <w:lvlJc w:val="left"/>
      <w:pPr>
        <w:tabs>
          <w:tab w:val="num" w:pos="3600"/>
        </w:tabs>
        <w:ind w:left="3600" w:hanging="360"/>
      </w:pPr>
    </w:lvl>
    <w:lvl w:ilvl="5" w:tplc="8D126B5C" w:tentative="1">
      <w:start w:val="1"/>
      <w:numFmt w:val="lowerRoman"/>
      <w:lvlText w:val="%6."/>
      <w:lvlJc w:val="right"/>
      <w:pPr>
        <w:tabs>
          <w:tab w:val="num" w:pos="4320"/>
        </w:tabs>
        <w:ind w:left="4320" w:hanging="180"/>
      </w:pPr>
    </w:lvl>
    <w:lvl w:ilvl="6" w:tplc="0380AE8E" w:tentative="1">
      <w:start w:val="1"/>
      <w:numFmt w:val="decimal"/>
      <w:lvlText w:val="%7."/>
      <w:lvlJc w:val="left"/>
      <w:pPr>
        <w:tabs>
          <w:tab w:val="num" w:pos="5040"/>
        </w:tabs>
        <w:ind w:left="5040" w:hanging="360"/>
      </w:pPr>
    </w:lvl>
    <w:lvl w:ilvl="7" w:tplc="F36AC826" w:tentative="1">
      <w:start w:val="1"/>
      <w:numFmt w:val="lowerLetter"/>
      <w:lvlText w:val="%8."/>
      <w:lvlJc w:val="left"/>
      <w:pPr>
        <w:tabs>
          <w:tab w:val="num" w:pos="5760"/>
        </w:tabs>
        <w:ind w:left="5760" w:hanging="360"/>
      </w:pPr>
    </w:lvl>
    <w:lvl w:ilvl="8" w:tplc="0F0A5F30"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EE30701A">
      <w:start w:val="1"/>
      <w:numFmt w:val="decimal"/>
      <w:lvlText w:val="%1."/>
      <w:lvlJc w:val="left"/>
      <w:pPr>
        <w:tabs>
          <w:tab w:val="num" w:pos="360"/>
        </w:tabs>
        <w:ind w:left="360" w:hanging="360"/>
      </w:pPr>
      <w:rPr>
        <w:rFonts w:hint="default"/>
        <w:b w:val="0"/>
      </w:rPr>
    </w:lvl>
    <w:lvl w:ilvl="1" w:tplc="20D04686" w:tentative="1">
      <w:start w:val="1"/>
      <w:numFmt w:val="lowerLetter"/>
      <w:lvlText w:val="%2."/>
      <w:lvlJc w:val="left"/>
      <w:pPr>
        <w:tabs>
          <w:tab w:val="num" w:pos="1440"/>
        </w:tabs>
        <w:ind w:left="1440" w:hanging="360"/>
      </w:pPr>
    </w:lvl>
    <w:lvl w:ilvl="2" w:tplc="E30A9568" w:tentative="1">
      <w:start w:val="1"/>
      <w:numFmt w:val="lowerRoman"/>
      <w:lvlText w:val="%3."/>
      <w:lvlJc w:val="right"/>
      <w:pPr>
        <w:tabs>
          <w:tab w:val="num" w:pos="2160"/>
        </w:tabs>
        <w:ind w:left="2160" w:hanging="180"/>
      </w:pPr>
    </w:lvl>
    <w:lvl w:ilvl="3" w:tplc="413AE0A0" w:tentative="1">
      <w:start w:val="1"/>
      <w:numFmt w:val="decimal"/>
      <w:lvlText w:val="%4."/>
      <w:lvlJc w:val="left"/>
      <w:pPr>
        <w:tabs>
          <w:tab w:val="num" w:pos="2880"/>
        </w:tabs>
        <w:ind w:left="2880" w:hanging="360"/>
      </w:pPr>
    </w:lvl>
    <w:lvl w:ilvl="4" w:tplc="EB548C44" w:tentative="1">
      <w:start w:val="1"/>
      <w:numFmt w:val="lowerLetter"/>
      <w:lvlText w:val="%5."/>
      <w:lvlJc w:val="left"/>
      <w:pPr>
        <w:tabs>
          <w:tab w:val="num" w:pos="3600"/>
        </w:tabs>
        <w:ind w:left="3600" w:hanging="360"/>
      </w:pPr>
    </w:lvl>
    <w:lvl w:ilvl="5" w:tplc="84981EFA" w:tentative="1">
      <w:start w:val="1"/>
      <w:numFmt w:val="lowerRoman"/>
      <w:lvlText w:val="%6."/>
      <w:lvlJc w:val="right"/>
      <w:pPr>
        <w:tabs>
          <w:tab w:val="num" w:pos="4320"/>
        </w:tabs>
        <w:ind w:left="4320" w:hanging="180"/>
      </w:pPr>
    </w:lvl>
    <w:lvl w:ilvl="6" w:tplc="A4806224" w:tentative="1">
      <w:start w:val="1"/>
      <w:numFmt w:val="decimal"/>
      <w:lvlText w:val="%7."/>
      <w:lvlJc w:val="left"/>
      <w:pPr>
        <w:tabs>
          <w:tab w:val="num" w:pos="5040"/>
        </w:tabs>
        <w:ind w:left="5040" w:hanging="360"/>
      </w:pPr>
    </w:lvl>
    <w:lvl w:ilvl="7" w:tplc="6EA87D80" w:tentative="1">
      <w:start w:val="1"/>
      <w:numFmt w:val="lowerLetter"/>
      <w:lvlText w:val="%8."/>
      <w:lvlJc w:val="left"/>
      <w:pPr>
        <w:tabs>
          <w:tab w:val="num" w:pos="5760"/>
        </w:tabs>
        <w:ind w:left="5760" w:hanging="360"/>
      </w:pPr>
    </w:lvl>
    <w:lvl w:ilvl="8" w:tplc="38C8D8B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29E2153A">
      <w:start w:val="1"/>
      <w:numFmt w:val="decimal"/>
      <w:lvlText w:val="%1."/>
      <w:lvlJc w:val="left"/>
      <w:pPr>
        <w:tabs>
          <w:tab w:val="num" w:pos="360"/>
        </w:tabs>
        <w:ind w:left="360" w:hanging="360"/>
      </w:pPr>
    </w:lvl>
    <w:lvl w:ilvl="1" w:tplc="D742AD04">
      <w:start w:val="1"/>
      <w:numFmt w:val="bullet"/>
      <w:lvlText w:val=""/>
      <w:lvlJc w:val="left"/>
      <w:pPr>
        <w:tabs>
          <w:tab w:val="num" w:pos="1080"/>
        </w:tabs>
        <w:ind w:left="1080" w:hanging="360"/>
      </w:pPr>
      <w:rPr>
        <w:rFonts w:ascii="Symbol" w:hAnsi="Symbol" w:hint="default"/>
      </w:rPr>
    </w:lvl>
    <w:lvl w:ilvl="2" w:tplc="28386672">
      <w:start w:val="1"/>
      <w:numFmt w:val="decimal"/>
      <w:lvlText w:val="%3."/>
      <w:lvlJc w:val="left"/>
      <w:pPr>
        <w:tabs>
          <w:tab w:val="num" w:pos="1980"/>
        </w:tabs>
        <w:ind w:left="1980" w:hanging="360"/>
      </w:pPr>
    </w:lvl>
    <w:lvl w:ilvl="3" w:tplc="AD6A2E00" w:tentative="1">
      <w:start w:val="1"/>
      <w:numFmt w:val="decimal"/>
      <w:lvlText w:val="%4."/>
      <w:lvlJc w:val="left"/>
      <w:pPr>
        <w:tabs>
          <w:tab w:val="num" w:pos="2520"/>
        </w:tabs>
        <w:ind w:left="2520" w:hanging="360"/>
      </w:pPr>
    </w:lvl>
    <w:lvl w:ilvl="4" w:tplc="3BEE88F6" w:tentative="1">
      <w:start w:val="1"/>
      <w:numFmt w:val="lowerLetter"/>
      <w:lvlText w:val="%5."/>
      <w:lvlJc w:val="left"/>
      <w:pPr>
        <w:tabs>
          <w:tab w:val="num" w:pos="3240"/>
        </w:tabs>
        <w:ind w:left="3240" w:hanging="360"/>
      </w:pPr>
    </w:lvl>
    <w:lvl w:ilvl="5" w:tplc="CFF6B5AA" w:tentative="1">
      <w:start w:val="1"/>
      <w:numFmt w:val="lowerRoman"/>
      <w:lvlText w:val="%6."/>
      <w:lvlJc w:val="right"/>
      <w:pPr>
        <w:tabs>
          <w:tab w:val="num" w:pos="3960"/>
        </w:tabs>
        <w:ind w:left="3960" w:hanging="180"/>
      </w:pPr>
    </w:lvl>
    <w:lvl w:ilvl="6" w:tplc="CE9AA930" w:tentative="1">
      <w:start w:val="1"/>
      <w:numFmt w:val="decimal"/>
      <w:lvlText w:val="%7."/>
      <w:lvlJc w:val="left"/>
      <w:pPr>
        <w:tabs>
          <w:tab w:val="num" w:pos="4680"/>
        </w:tabs>
        <w:ind w:left="4680" w:hanging="360"/>
      </w:pPr>
    </w:lvl>
    <w:lvl w:ilvl="7" w:tplc="0AAEFC0A" w:tentative="1">
      <w:start w:val="1"/>
      <w:numFmt w:val="lowerLetter"/>
      <w:lvlText w:val="%8."/>
      <w:lvlJc w:val="left"/>
      <w:pPr>
        <w:tabs>
          <w:tab w:val="num" w:pos="5400"/>
        </w:tabs>
        <w:ind w:left="5400" w:hanging="360"/>
      </w:pPr>
    </w:lvl>
    <w:lvl w:ilvl="8" w:tplc="D50022A6"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3FC6210A">
      <w:start w:val="1"/>
      <w:numFmt w:val="decimal"/>
      <w:lvlText w:val="%1."/>
      <w:lvlJc w:val="left"/>
      <w:pPr>
        <w:tabs>
          <w:tab w:val="num" w:pos="360"/>
        </w:tabs>
        <w:ind w:left="360" w:hanging="360"/>
      </w:pPr>
      <w:rPr>
        <w:rFonts w:hint="default"/>
      </w:rPr>
    </w:lvl>
    <w:lvl w:ilvl="1" w:tplc="C9C64A94" w:tentative="1">
      <w:start w:val="1"/>
      <w:numFmt w:val="lowerLetter"/>
      <w:lvlText w:val="%2."/>
      <w:lvlJc w:val="left"/>
      <w:pPr>
        <w:tabs>
          <w:tab w:val="num" w:pos="1440"/>
        </w:tabs>
        <w:ind w:left="1440" w:hanging="360"/>
      </w:pPr>
    </w:lvl>
    <w:lvl w:ilvl="2" w:tplc="A8B224DC" w:tentative="1">
      <w:start w:val="1"/>
      <w:numFmt w:val="lowerRoman"/>
      <w:lvlText w:val="%3."/>
      <w:lvlJc w:val="right"/>
      <w:pPr>
        <w:tabs>
          <w:tab w:val="num" w:pos="2160"/>
        </w:tabs>
        <w:ind w:left="2160" w:hanging="180"/>
      </w:pPr>
    </w:lvl>
    <w:lvl w:ilvl="3" w:tplc="95A8CF54" w:tentative="1">
      <w:start w:val="1"/>
      <w:numFmt w:val="decimal"/>
      <w:lvlText w:val="%4."/>
      <w:lvlJc w:val="left"/>
      <w:pPr>
        <w:tabs>
          <w:tab w:val="num" w:pos="2880"/>
        </w:tabs>
        <w:ind w:left="2880" w:hanging="360"/>
      </w:pPr>
    </w:lvl>
    <w:lvl w:ilvl="4" w:tplc="73F27DB2" w:tentative="1">
      <w:start w:val="1"/>
      <w:numFmt w:val="lowerLetter"/>
      <w:lvlText w:val="%5."/>
      <w:lvlJc w:val="left"/>
      <w:pPr>
        <w:tabs>
          <w:tab w:val="num" w:pos="3600"/>
        </w:tabs>
        <w:ind w:left="3600" w:hanging="360"/>
      </w:pPr>
    </w:lvl>
    <w:lvl w:ilvl="5" w:tplc="AFB06722" w:tentative="1">
      <w:start w:val="1"/>
      <w:numFmt w:val="lowerRoman"/>
      <w:lvlText w:val="%6."/>
      <w:lvlJc w:val="right"/>
      <w:pPr>
        <w:tabs>
          <w:tab w:val="num" w:pos="4320"/>
        </w:tabs>
        <w:ind w:left="4320" w:hanging="180"/>
      </w:pPr>
    </w:lvl>
    <w:lvl w:ilvl="6" w:tplc="E850E290" w:tentative="1">
      <w:start w:val="1"/>
      <w:numFmt w:val="decimal"/>
      <w:lvlText w:val="%7."/>
      <w:lvlJc w:val="left"/>
      <w:pPr>
        <w:tabs>
          <w:tab w:val="num" w:pos="5040"/>
        </w:tabs>
        <w:ind w:left="5040" w:hanging="360"/>
      </w:pPr>
    </w:lvl>
    <w:lvl w:ilvl="7" w:tplc="4F3286F2" w:tentative="1">
      <w:start w:val="1"/>
      <w:numFmt w:val="lowerLetter"/>
      <w:lvlText w:val="%8."/>
      <w:lvlJc w:val="left"/>
      <w:pPr>
        <w:tabs>
          <w:tab w:val="num" w:pos="5760"/>
        </w:tabs>
        <w:ind w:left="5760" w:hanging="360"/>
      </w:pPr>
    </w:lvl>
    <w:lvl w:ilvl="8" w:tplc="87A2EBBE"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F8662632">
      <w:start w:val="1"/>
      <w:numFmt w:val="decimal"/>
      <w:lvlText w:val="%1."/>
      <w:lvlJc w:val="left"/>
      <w:pPr>
        <w:tabs>
          <w:tab w:val="num" w:pos="720"/>
        </w:tabs>
        <w:ind w:left="720" w:hanging="360"/>
      </w:pPr>
    </w:lvl>
    <w:lvl w:ilvl="1" w:tplc="8F5AD18E">
      <w:start w:val="1"/>
      <w:numFmt w:val="lowerLetter"/>
      <w:lvlText w:val="%2."/>
      <w:lvlJc w:val="left"/>
      <w:pPr>
        <w:tabs>
          <w:tab w:val="num" w:pos="1440"/>
        </w:tabs>
        <w:ind w:left="1440" w:hanging="360"/>
      </w:pPr>
    </w:lvl>
    <w:lvl w:ilvl="2" w:tplc="E460C914" w:tentative="1">
      <w:start w:val="1"/>
      <w:numFmt w:val="lowerRoman"/>
      <w:lvlText w:val="%3."/>
      <w:lvlJc w:val="right"/>
      <w:pPr>
        <w:tabs>
          <w:tab w:val="num" w:pos="2160"/>
        </w:tabs>
        <w:ind w:left="2160" w:hanging="180"/>
      </w:pPr>
    </w:lvl>
    <w:lvl w:ilvl="3" w:tplc="957E9354" w:tentative="1">
      <w:start w:val="1"/>
      <w:numFmt w:val="decimal"/>
      <w:lvlText w:val="%4."/>
      <w:lvlJc w:val="left"/>
      <w:pPr>
        <w:tabs>
          <w:tab w:val="num" w:pos="2880"/>
        </w:tabs>
        <w:ind w:left="2880" w:hanging="360"/>
      </w:pPr>
    </w:lvl>
    <w:lvl w:ilvl="4" w:tplc="8598B394" w:tentative="1">
      <w:start w:val="1"/>
      <w:numFmt w:val="lowerLetter"/>
      <w:lvlText w:val="%5."/>
      <w:lvlJc w:val="left"/>
      <w:pPr>
        <w:tabs>
          <w:tab w:val="num" w:pos="3600"/>
        </w:tabs>
        <w:ind w:left="3600" w:hanging="360"/>
      </w:pPr>
    </w:lvl>
    <w:lvl w:ilvl="5" w:tplc="A1CCC202" w:tentative="1">
      <w:start w:val="1"/>
      <w:numFmt w:val="lowerRoman"/>
      <w:lvlText w:val="%6."/>
      <w:lvlJc w:val="right"/>
      <w:pPr>
        <w:tabs>
          <w:tab w:val="num" w:pos="4320"/>
        </w:tabs>
        <w:ind w:left="4320" w:hanging="180"/>
      </w:pPr>
    </w:lvl>
    <w:lvl w:ilvl="6" w:tplc="630AF0F4" w:tentative="1">
      <w:start w:val="1"/>
      <w:numFmt w:val="decimal"/>
      <w:lvlText w:val="%7."/>
      <w:lvlJc w:val="left"/>
      <w:pPr>
        <w:tabs>
          <w:tab w:val="num" w:pos="5040"/>
        </w:tabs>
        <w:ind w:left="5040" w:hanging="360"/>
      </w:pPr>
    </w:lvl>
    <w:lvl w:ilvl="7" w:tplc="73E6B096" w:tentative="1">
      <w:start w:val="1"/>
      <w:numFmt w:val="lowerLetter"/>
      <w:lvlText w:val="%8."/>
      <w:lvlJc w:val="left"/>
      <w:pPr>
        <w:tabs>
          <w:tab w:val="num" w:pos="5760"/>
        </w:tabs>
        <w:ind w:left="5760" w:hanging="360"/>
      </w:pPr>
    </w:lvl>
    <w:lvl w:ilvl="8" w:tplc="05DC1044"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4CEC748A">
      <w:start w:val="1"/>
      <w:numFmt w:val="decimal"/>
      <w:lvlText w:val="%1."/>
      <w:lvlJc w:val="left"/>
      <w:pPr>
        <w:tabs>
          <w:tab w:val="num" w:pos="360"/>
        </w:tabs>
        <w:ind w:left="360" w:hanging="360"/>
      </w:pPr>
      <w:rPr>
        <w:b w:val="0"/>
        <w:i w:val="0"/>
      </w:rPr>
    </w:lvl>
    <w:lvl w:ilvl="1" w:tplc="32F2E712" w:tentative="1">
      <w:start w:val="1"/>
      <w:numFmt w:val="lowerLetter"/>
      <w:lvlText w:val="%2."/>
      <w:lvlJc w:val="left"/>
      <w:pPr>
        <w:tabs>
          <w:tab w:val="num" w:pos="1440"/>
        </w:tabs>
        <w:ind w:left="1440" w:hanging="360"/>
      </w:pPr>
    </w:lvl>
    <w:lvl w:ilvl="2" w:tplc="60A4D790" w:tentative="1">
      <w:start w:val="1"/>
      <w:numFmt w:val="lowerRoman"/>
      <w:lvlText w:val="%3."/>
      <w:lvlJc w:val="right"/>
      <w:pPr>
        <w:tabs>
          <w:tab w:val="num" w:pos="2160"/>
        </w:tabs>
        <w:ind w:left="2160" w:hanging="180"/>
      </w:pPr>
    </w:lvl>
    <w:lvl w:ilvl="3" w:tplc="4A7CD8C6" w:tentative="1">
      <w:start w:val="1"/>
      <w:numFmt w:val="decimal"/>
      <w:lvlText w:val="%4."/>
      <w:lvlJc w:val="left"/>
      <w:pPr>
        <w:tabs>
          <w:tab w:val="num" w:pos="2880"/>
        </w:tabs>
        <w:ind w:left="2880" w:hanging="360"/>
      </w:pPr>
    </w:lvl>
    <w:lvl w:ilvl="4" w:tplc="AB02081E" w:tentative="1">
      <w:start w:val="1"/>
      <w:numFmt w:val="lowerLetter"/>
      <w:lvlText w:val="%5."/>
      <w:lvlJc w:val="left"/>
      <w:pPr>
        <w:tabs>
          <w:tab w:val="num" w:pos="3600"/>
        </w:tabs>
        <w:ind w:left="3600" w:hanging="360"/>
      </w:pPr>
    </w:lvl>
    <w:lvl w:ilvl="5" w:tplc="C30AF07E" w:tentative="1">
      <w:start w:val="1"/>
      <w:numFmt w:val="lowerRoman"/>
      <w:lvlText w:val="%6."/>
      <w:lvlJc w:val="right"/>
      <w:pPr>
        <w:tabs>
          <w:tab w:val="num" w:pos="4320"/>
        </w:tabs>
        <w:ind w:left="4320" w:hanging="180"/>
      </w:pPr>
    </w:lvl>
    <w:lvl w:ilvl="6" w:tplc="9DFC5E0E" w:tentative="1">
      <w:start w:val="1"/>
      <w:numFmt w:val="decimal"/>
      <w:lvlText w:val="%7."/>
      <w:lvlJc w:val="left"/>
      <w:pPr>
        <w:tabs>
          <w:tab w:val="num" w:pos="5040"/>
        </w:tabs>
        <w:ind w:left="5040" w:hanging="360"/>
      </w:pPr>
    </w:lvl>
    <w:lvl w:ilvl="7" w:tplc="C2C22060" w:tentative="1">
      <w:start w:val="1"/>
      <w:numFmt w:val="lowerLetter"/>
      <w:lvlText w:val="%8."/>
      <w:lvlJc w:val="left"/>
      <w:pPr>
        <w:tabs>
          <w:tab w:val="num" w:pos="5760"/>
        </w:tabs>
        <w:ind w:left="5760" w:hanging="360"/>
      </w:pPr>
    </w:lvl>
    <w:lvl w:ilvl="8" w:tplc="49E0A73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BB7E6A3C">
      <w:start w:val="1"/>
      <w:numFmt w:val="decimal"/>
      <w:lvlText w:val="%1."/>
      <w:lvlJc w:val="left"/>
      <w:pPr>
        <w:tabs>
          <w:tab w:val="num" w:pos="720"/>
        </w:tabs>
        <w:ind w:left="720" w:hanging="360"/>
      </w:pPr>
      <w:rPr>
        <w:rFonts w:hint="default"/>
      </w:rPr>
    </w:lvl>
    <w:lvl w:ilvl="1" w:tplc="E64689BA" w:tentative="1">
      <w:start w:val="1"/>
      <w:numFmt w:val="lowerLetter"/>
      <w:lvlText w:val="%2."/>
      <w:lvlJc w:val="left"/>
      <w:pPr>
        <w:tabs>
          <w:tab w:val="num" w:pos="1800"/>
        </w:tabs>
        <w:ind w:left="1800" w:hanging="360"/>
      </w:pPr>
    </w:lvl>
    <w:lvl w:ilvl="2" w:tplc="443636BA" w:tentative="1">
      <w:start w:val="1"/>
      <w:numFmt w:val="lowerRoman"/>
      <w:lvlText w:val="%3."/>
      <w:lvlJc w:val="right"/>
      <w:pPr>
        <w:tabs>
          <w:tab w:val="num" w:pos="2520"/>
        </w:tabs>
        <w:ind w:left="2520" w:hanging="180"/>
      </w:pPr>
    </w:lvl>
    <w:lvl w:ilvl="3" w:tplc="D62A927E" w:tentative="1">
      <w:start w:val="1"/>
      <w:numFmt w:val="decimal"/>
      <w:lvlText w:val="%4."/>
      <w:lvlJc w:val="left"/>
      <w:pPr>
        <w:tabs>
          <w:tab w:val="num" w:pos="3240"/>
        </w:tabs>
        <w:ind w:left="3240" w:hanging="360"/>
      </w:pPr>
    </w:lvl>
    <w:lvl w:ilvl="4" w:tplc="595EE814" w:tentative="1">
      <w:start w:val="1"/>
      <w:numFmt w:val="lowerLetter"/>
      <w:lvlText w:val="%5."/>
      <w:lvlJc w:val="left"/>
      <w:pPr>
        <w:tabs>
          <w:tab w:val="num" w:pos="3960"/>
        </w:tabs>
        <w:ind w:left="3960" w:hanging="360"/>
      </w:pPr>
    </w:lvl>
    <w:lvl w:ilvl="5" w:tplc="DF2890F6" w:tentative="1">
      <w:start w:val="1"/>
      <w:numFmt w:val="lowerRoman"/>
      <w:lvlText w:val="%6."/>
      <w:lvlJc w:val="right"/>
      <w:pPr>
        <w:tabs>
          <w:tab w:val="num" w:pos="4680"/>
        </w:tabs>
        <w:ind w:left="4680" w:hanging="180"/>
      </w:pPr>
    </w:lvl>
    <w:lvl w:ilvl="6" w:tplc="B59223C4" w:tentative="1">
      <w:start w:val="1"/>
      <w:numFmt w:val="decimal"/>
      <w:lvlText w:val="%7."/>
      <w:lvlJc w:val="left"/>
      <w:pPr>
        <w:tabs>
          <w:tab w:val="num" w:pos="5400"/>
        </w:tabs>
        <w:ind w:left="5400" w:hanging="360"/>
      </w:pPr>
    </w:lvl>
    <w:lvl w:ilvl="7" w:tplc="59DE2026" w:tentative="1">
      <w:start w:val="1"/>
      <w:numFmt w:val="lowerLetter"/>
      <w:lvlText w:val="%8."/>
      <w:lvlJc w:val="left"/>
      <w:pPr>
        <w:tabs>
          <w:tab w:val="num" w:pos="6120"/>
        </w:tabs>
        <w:ind w:left="6120" w:hanging="360"/>
      </w:pPr>
    </w:lvl>
    <w:lvl w:ilvl="8" w:tplc="D2CE9F0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8BAA7F5E">
      <w:start w:val="1"/>
      <w:numFmt w:val="decimal"/>
      <w:lvlText w:val="%1."/>
      <w:lvlJc w:val="left"/>
      <w:pPr>
        <w:tabs>
          <w:tab w:val="num" w:pos="780"/>
        </w:tabs>
        <w:ind w:left="780" w:hanging="780"/>
      </w:pPr>
      <w:rPr>
        <w:rFonts w:hint="default"/>
      </w:rPr>
    </w:lvl>
    <w:lvl w:ilvl="1" w:tplc="DC3A2BC0" w:tentative="1">
      <w:start w:val="1"/>
      <w:numFmt w:val="lowerLetter"/>
      <w:lvlText w:val="%2."/>
      <w:lvlJc w:val="left"/>
      <w:pPr>
        <w:tabs>
          <w:tab w:val="num" w:pos="1440"/>
        </w:tabs>
        <w:ind w:left="1440" w:hanging="360"/>
      </w:pPr>
    </w:lvl>
    <w:lvl w:ilvl="2" w:tplc="AB14A408" w:tentative="1">
      <w:start w:val="1"/>
      <w:numFmt w:val="lowerRoman"/>
      <w:lvlText w:val="%3."/>
      <w:lvlJc w:val="right"/>
      <w:pPr>
        <w:tabs>
          <w:tab w:val="num" w:pos="2160"/>
        </w:tabs>
        <w:ind w:left="2160" w:hanging="180"/>
      </w:pPr>
    </w:lvl>
    <w:lvl w:ilvl="3" w:tplc="443C1AA2" w:tentative="1">
      <w:start w:val="1"/>
      <w:numFmt w:val="decimal"/>
      <w:lvlText w:val="%4."/>
      <w:lvlJc w:val="left"/>
      <w:pPr>
        <w:tabs>
          <w:tab w:val="num" w:pos="2880"/>
        </w:tabs>
        <w:ind w:left="2880" w:hanging="360"/>
      </w:pPr>
    </w:lvl>
    <w:lvl w:ilvl="4" w:tplc="07ACC658" w:tentative="1">
      <w:start w:val="1"/>
      <w:numFmt w:val="lowerLetter"/>
      <w:lvlText w:val="%5."/>
      <w:lvlJc w:val="left"/>
      <w:pPr>
        <w:tabs>
          <w:tab w:val="num" w:pos="3600"/>
        </w:tabs>
        <w:ind w:left="3600" w:hanging="360"/>
      </w:pPr>
    </w:lvl>
    <w:lvl w:ilvl="5" w:tplc="D2CA0FA8" w:tentative="1">
      <w:start w:val="1"/>
      <w:numFmt w:val="lowerRoman"/>
      <w:lvlText w:val="%6."/>
      <w:lvlJc w:val="right"/>
      <w:pPr>
        <w:tabs>
          <w:tab w:val="num" w:pos="4320"/>
        </w:tabs>
        <w:ind w:left="4320" w:hanging="180"/>
      </w:pPr>
    </w:lvl>
    <w:lvl w:ilvl="6" w:tplc="0058AE14" w:tentative="1">
      <w:start w:val="1"/>
      <w:numFmt w:val="decimal"/>
      <w:lvlText w:val="%7."/>
      <w:lvlJc w:val="left"/>
      <w:pPr>
        <w:tabs>
          <w:tab w:val="num" w:pos="5040"/>
        </w:tabs>
        <w:ind w:left="5040" w:hanging="360"/>
      </w:pPr>
    </w:lvl>
    <w:lvl w:ilvl="7" w:tplc="D9DA1678" w:tentative="1">
      <w:start w:val="1"/>
      <w:numFmt w:val="lowerLetter"/>
      <w:lvlText w:val="%8."/>
      <w:lvlJc w:val="left"/>
      <w:pPr>
        <w:tabs>
          <w:tab w:val="num" w:pos="5760"/>
        </w:tabs>
        <w:ind w:left="5760" w:hanging="360"/>
      </w:pPr>
    </w:lvl>
    <w:lvl w:ilvl="8" w:tplc="415496C8"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22F46370">
      <w:start w:val="1"/>
      <w:numFmt w:val="decimal"/>
      <w:lvlText w:val="%1."/>
      <w:lvlJc w:val="left"/>
      <w:pPr>
        <w:tabs>
          <w:tab w:val="num" w:pos="360"/>
        </w:tabs>
        <w:ind w:left="360" w:hanging="360"/>
      </w:pPr>
      <w:rPr>
        <w:rFonts w:hint="default"/>
      </w:rPr>
    </w:lvl>
    <w:lvl w:ilvl="1" w:tplc="5D18EB94" w:tentative="1">
      <w:start w:val="1"/>
      <w:numFmt w:val="lowerLetter"/>
      <w:lvlText w:val="%2."/>
      <w:lvlJc w:val="left"/>
      <w:pPr>
        <w:tabs>
          <w:tab w:val="num" w:pos="1440"/>
        </w:tabs>
        <w:ind w:left="1440" w:hanging="360"/>
      </w:pPr>
    </w:lvl>
    <w:lvl w:ilvl="2" w:tplc="40E04194" w:tentative="1">
      <w:start w:val="1"/>
      <w:numFmt w:val="lowerRoman"/>
      <w:lvlText w:val="%3."/>
      <w:lvlJc w:val="right"/>
      <w:pPr>
        <w:tabs>
          <w:tab w:val="num" w:pos="2160"/>
        </w:tabs>
        <w:ind w:left="2160" w:hanging="180"/>
      </w:pPr>
    </w:lvl>
    <w:lvl w:ilvl="3" w:tplc="5F0A99F2" w:tentative="1">
      <w:start w:val="1"/>
      <w:numFmt w:val="decimal"/>
      <w:lvlText w:val="%4."/>
      <w:lvlJc w:val="left"/>
      <w:pPr>
        <w:tabs>
          <w:tab w:val="num" w:pos="2880"/>
        </w:tabs>
        <w:ind w:left="2880" w:hanging="360"/>
      </w:pPr>
    </w:lvl>
    <w:lvl w:ilvl="4" w:tplc="54526354" w:tentative="1">
      <w:start w:val="1"/>
      <w:numFmt w:val="lowerLetter"/>
      <w:lvlText w:val="%5."/>
      <w:lvlJc w:val="left"/>
      <w:pPr>
        <w:tabs>
          <w:tab w:val="num" w:pos="3600"/>
        </w:tabs>
        <w:ind w:left="3600" w:hanging="360"/>
      </w:pPr>
    </w:lvl>
    <w:lvl w:ilvl="5" w:tplc="ECC4BEE0" w:tentative="1">
      <w:start w:val="1"/>
      <w:numFmt w:val="lowerRoman"/>
      <w:lvlText w:val="%6."/>
      <w:lvlJc w:val="right"/>
      <w:pPr>
        <w:tabs>
          <w:tab w:val="num" w:pos="4320"/>
        </w:tabs>
        <w:ind w:left="4320" w:hanging="180"/>
      </w:pPr>
    </w:lvl>
    <w:lvl w:ilvl="6" w:tplc="3D26255E" w:tentative="1">
      <w:start w:val="1"/>
      <w:numFmt w:val="decimal"/>
      <w:lvlText w:val="%7."/>
      <w:lvlJc w:val="left"/>
      <w:pPr>
        <w:tabs>
          <w:tab w:val="num" w:pos="5040"/>
        </w:tabs>
        <w:ind w:left="5040" w:hanging="360"/>
      </w:pPr>
    </w:lvl>
    <w:lvl w:ilvl="7" w:tplc="E58E310E" w:tentative="1">
      <w:start w:val="1"/>
      <w:numFmt w:val="lowerLetter"/>
      <w:lvlText w:val="%8."/>
      <w:lvlJc w:val="left"/>
      <w:pPr>
        <w:tabs>
          <w:tab w:val="num" w:pos="5760"/>
        </w:tabs>
        <w:ind w:left="5760" w:hanging="360"/>
      </w:pPr>
    </w:lvl>
    <w:lvl w:ilvl="8" w:tplc="5748D2E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E3DAD026">
      <w:start w:val="1"/>
      <w:numFmt w:val="decimal"/>
      <w:lvlText w:val="%1."/>
      <w:lvlJc w:val="left"/>
      <w:pPr>
        <w:ind w:left="720" w:hanging="360"/>
      </w:pPr>
      <w:rPr>
        <w:rFonts w:hint="default"/>
        <w:b w:val="0"/>
        <w:u w:val="none"/>
      </w:rPr>
    </w:lvl>
    <w:lvl w:ilvl="1" w:tplc="C89A4C72" w:tentative="1">
      <w:start w:val="1"/>
      <w:numFmt w:val="lowerLetter"/>
      <w:lvlText w:val="%2."/>
      <w:lvlJc w:val="left"/>
      <w:pPr>
        <w:ind w:left="1440" w:hanging="360"/>
      </w:pPr>
    </w:lvl>
    <w:lvl w:ilvl="2" w:tplc="22DEF444" w:tentative="1">
      <w:start w:val="1"/>
      <w:numFmt w:val="lowerRoman"/>
      <w:lvlText w:val="%3."/>
      <w:lvlJc w:val="right"/>
      <w:pPr>
        <w:ind w:left="2160" w:hanging="180"/>
      </w:pPr>
    </w:lvl>
    <w:lvl w:ilvl="3" w:tplc="6C08FC1E" w:tentative="1">
      <w:start w:val="1"/>
      <w:numFmt w:val="decimal"/>
      <w:lvlText w:val="%4."/>
      <w:lvlJc w:val="left"/>
      <w:pPr>
        <w:ind w:left="2880" w:hanging="360"/>
      </w:pPr>
    </w:lvl>
    <w:lvl w:ilvl="4" w:tplc="98987246" w:tentative="1">
      <w:start w:val="1"/>
      <w:numFmt w:val="lowerLetter"/>
      <w:lvlText w:val="%5."/>
      <w:lvlJc w:val="left"/>
      <w:pPr>
        <w:ind w:left="3600" w:hanging="360"/>
      </w:pPr>
    </w:lvl>
    <w:lvl w:ilvl="5" w:tplc="6AD622B4" w:tentative="1">
      <w:start w:val="1"/>
      <w:numFmt w:val="lowerRoman"/>
      <w:lvlText w:val="%6."/>
      <w:lvlJc w:val="right"/>
      <w:pPr>
        <w:ind w:left="4320" w:hanging="180"/>
      </w:pPr>
    </w:lvl>
    <w:lvl w:ilvl="6" w:tplc="D75EE514" w:tentative="1">
      <w:start w:val="1"/>
      <w:numFmt w:val="decimal"/>
      <w:lvlText w:val="%7."/>
      <w:lvlJc w:val="left"/>
      <w:pPr>
        <w:ind w:left="5040" w:hanging="360"/>
      </w:pPr>
    </w:lvl>
    <w:lvl w:ilvl="7" w:tplc="AE2A0D16" w:tentative="1">
      <w:start w:val="1"/>
      <w:numFmt w:val="lowerLetter"/>
      <w:lvlText w:val="%8."/>
      <w:lvlJc w:val="left"/>
      <w:pPr>
        <w:ind w:left="5760" w:hanging="360"/>
      </w:pPr>
    </w:lvl>
    <w:lvl w:ilvl="8" w:tplc="512A2968"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90186BC4">
      <w:start w:val="1"/>
      <w:numFmt w:val="decimal"/>
      <w:lvlText w:val="%1."/>
      <w:lvlJc w:val="left"/>
      <w:pPr>
        <w:tabs>
          <w:tab w:val="num" w:pos="638"/>
        </w:tabs>
        <w:ind w:left="638" w:hanging="360"/>
      </w:pPr>
    </w:lvl>
    <w:lvl w:ilvl="1" w:tplc="D52C83EC" w:tentative="1">
      <w:start w:val="1"/>
      <w:numFmt w:val="lowerLetter"/>
      <w:lvlText w:val="%2."/>
      <w:lvlJc w:val="left"/>
      <w:pPr>
        <w:tabs>
          <w:tab w:val="num" w:pos="1358"/>
        </w:tabs>
        <w:ind w:left="1358" w:hanging="360"/>
      </w:pPr>
    </w:lvl>
    <w:lvl w:ilvl="2" w:tplc="61927E36" w:tentative="1">
      <w:start w:val="1"/>
      <w:numFmt w:val="lowerRoman"/>
      <w:lvlText w:val="%3."/>
      <w:lvlJc w:val="right"/>
      <w:pPr>
        <w:tabs>
          <w:tab w:val="num" w:pos="2078"/>
        </w:tabs>
        <w:ind w:left="2078" w:hanging="180"/>
      </w:pPr>
    </w:lvl>
    <w:lvl w:ilvl="3" w:tplc="4AD2AE30" w:tentative="1">
      <w:start w:val="1"/>
      <w:numFmt w:val="decimal"/>
      <w:lvlText w:val="%4."/>
      <w:lvlJc w:val="left"/>
      <w:pPr>
        <w:tabs>
          <w:tab w:val="num" w:pos="2798"/>
        </w:tabs>
        <w:ind w:left="2798" w:hanging="360"/>
      </w:pPr>
    </w:lvl>
    <w:lvl w:ilvl="4" w:tplc="1A044A7E" w:tentative="1">
      <w:start w:val="1"/>
      <w:numFmt w:val="lowerLetter"/>
      <w:lvlText w:val="%5."/>
      <w:lvlJc w:val="left"/>
      <w:pPr>
        <w:tabs>
          <w:tab w:val="num" w:pos="3518"/>
        </w:tabs>
        <w:ind w:left="3518" w:hanging="360"/>
      </w:pPr>
    </w:lvl>
    <w:lvl w:ilvl="5" w:tplc="46DA6994" w:tentative="1">
      <w:start w:val="1"/>
      <w:numFmt w:val="lowerRoman"/>
      <w:lvlText w:val="%6."/>
      <w:lvlJc w:val="right"/>
      <w:pPr>
        <w:tabs>
          <w:tab w:val="num" w:pos="4238"/>
        </w:tabs>
        <w:ind w:left="4238" w:hanging="180"/>
      </w:pPr>
    </w:lvl>
    <w:lvl w:ilvl="6" w:tplc="A8AEBCA0" w:tentative="1">
      <w:start w:val="1"/>
      <w:numFmt w:val="decimal"/>
      <w:lvlText w:val="%7."/>
      <w:lvlJc w:val="left"/>
      <w:pPr>
        <w:tabs>
          <w:tab w:val="num" w:pos="4958"/>
        </w:tabs>
        <w:ind w:left="4958" w:hanging="360"/>
      </w:pPr>
    </w:lvl>
    <w:lvl w:ilvl="7" w:tplc="E18C65C8" w:tentative="1">
      <w:start w:val="1"/>
      <w:numFmt w:val="lowerLetter"/>
      <w:lvlText w:val="%8."/>
      <w:lvlJc w:val="left"/>
      <w:pPr>
        <w:tabs>
          <w:tab w:val="num" w:pos="5678"/>
        </w:tabs>
        <w:ind w:left="5678" w:hanging="360"/>
      </w:pPr>
    </w:lvl>
    <w:lvl w:ilvl="8" w:tplc="0E7E3EE0"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50EA9BCA">
      <w:start w:val="1"/>
      <w:numFmt w:val="decimal"/>
      <w:lvlText w:val="%1."/>
      <w:lvlJc w:val="left"/>
      <w:pPr>
        <w:tabs>
          <w:tab w:val="num" w:pos="360"/>
        </w:tabs>
        <w:ind w:left="360" w:hanging="360"/>
      </w:pPr>
      <w:rPr>
        <w:rFonts w:hint="default"/>
      </w:rPr>
    </w:lvl>
    <w:lvl w:ilvl="1" w:tplc="16CAA368" w:tentative="1">
      <w:start w:val="1"/>
      <w:numFmt w:val="lowerLetter"/>
      <w:lvlText w:val="%2."/>
      <w:lvlJc w:val="left"/>
      <w:pPr>
        <w:tabs>
          <w:tab w:val="num" w:pos="456"/>
        </w:tabs>
        <w:ind w:left="456" w:hanging="360"/>
      </w:pPr>
    </w:lvl>
    <w:lvl w:ilvl="2" w:tplc="45E4C1AC" w:tentative="1">
      <w:start w:val="1"/>
      <w:numFmt w:val="lowerRoman"/>
      <w:lvlText w:val="%3."/>
      <w:lvlJc w:val="right"/>
      <w:pPr>
        <w:tabs>
          <w:tab w:val="num" w:pos="1176"/>
        </w:tabs>
        <w:ind w:left="1176" w:hanging="180"/>
      </w:pPr>
    </w:lvl>
    <w:lvl w:ilvl="3" w:tplc="9C8C1AEA" w:tentative="1">
      <w:start w:val="1"/>
      <w:numFmt w:val="decimal"/>
      <w:lvlText w:val="%4."/>
      <w:lvlJc w:val="left"/>
      <w:pPr>
        <w:tabs>
          <w:tab w:val="num" w:pos="1896"/>
        </w:tabs>
        <w:ind w:left="1896" w:hanging="360"/>
      </w:pPr>
    </w:lvl>
    <w:lvl w:ilvl="4" w:tplc="FB0ED372" w:tentative="1">
      <w:start w:val="1"/>
      <w:numFmt w:val="lowerLetter"/>
      <w:lvlText w:val="%5."/>
      <w:lvlJc w:val="left"/>
      <w:pPr>
        <w:tabs>
          <w:tab w:val="num" w:pos="2616"/>
        </w:tabs>
        <w:ind w:left="2616" w:hanging="360"/>
      </w:pPr>
    </w:lvl>
    <w:lvl w:ilvl="5" w:tplc="7E04C0BA" w:tentative="1">
      <w:start w:val="1"/>
      <w:numFmt w:val="lowerRoman"/>
      <w:lvlText w:val="%6."/>
      <w:lvlJc w:val="right"/>
      <w:pPr>
        <w:tabs>
          <w:tab w:val="num" w:pos="3336"/>
        </w:tabs>
        <w:ind w:left="3336" w:hanging="180"/>
      </w:pPr>
    </w:lvl>
    <w:lvl w:ilvl="6" w:tplc="370A0C98" w:tentative="1">
      <w:start w:val="1"/>
      <w:numFmt w:val="decimal"/>
      <w:lvlText w:val="%7."/>
      <w:lvlJc w:val="left"/>
      <w:pPr>
        <w:tabs>
          <w:tab w:val="num" w:pos="4056"/>
        </w:tabs>
        <w:ind w:left="4056" w:hanging="360"/>
      </w:pPr>
    </w:lvl>
    <w:lvl w:ilvl="7" w:tplc="69F2076A" w:tentative="1">
      <w:start w:val="1"/>
      <w:numFmt w:val="lowerLetter"/>
      <w:lvlText w:val="%8."/>
      <w:lvlJc w:val="left"/>
      <w:pPr>
        <w:tabs>
          <w:tab w:val="num" w:pos="4776"/>
        </w:tabs>
        <w:ind w:left="4776" w:hanging="360"/>
      </w:pPr>
    </w:lvl>
    <w:lvl w:ilvl="8" w:tplc="E486A906"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6EE4917A">
      <w:start w:val="1"/>
      <w:numFmt w:val="decimal"/>
      <w:lvlText w:val="%1."/>
      <w:lvlJc w:val="left"/>
      <w:pPr>
        <w:tabs>
          <w:tab w:val="num" w:pos="360"/>
        </w:tabs>
        <w:ind w:left="360" w:hanging="360"/>
      </w:pPr>
      <w:rPr>
        <w:rFonts w:hint="default"/>
        <w:b w:val="0"/>
      </w:rPr>
    </w:lvl>
    <w:lvl w:ilvl="1" w:tplc="9FFAE386" w:tentative="1">
      <w:start w:val="1"/>
      <w:numFmt w:val="lowerLetter"/>
      <w:lvlText w:val="%2."/>
      <w:lvlJc w:val="left"/>
      <w:pPr>
        <w:tabs>
          <w:tab w:val="num" w:pos="1080"/>
        </w:tabs>
        <w:ind w:left="1080" w:hanging="360"/>
      </w:pPr>
    </w:lvl>
    <w:lvl w:ilvl="2" w:tplc="19182E50" w:tentative="1">
      <w:start w:val="1"/>
      <w:numFmt w:val="lowerRoman"/>
      <w:lvlText w:val="%3."/>
      <w:lvlJc w:val="right"/>
      <w:pPr>
        <w:tabs>
          <w:tab w:val="num" w:pos="1800"/>
        </w:tabs>
        <w:ind w:left="1800" w:hanging="180"/>
      </w:pPr>
    </w:lvl>
    <w:lvl w:ilvl="3" w:tplc="F98E5C74" w:tentative="1">
      <w:start w:val="1"/>
      <w:numFmt w:val="decimal"/>
      <w:lvlText w:val="%4."/>
      <w:lvlJc w:val="left"/>
      <w:pPr>
        <w:tabs>
          <w:tab w:val="num" w:pos="2520"/>
        </w:tabs>
        <w:ind w:left="2520" w:hanging="360"/>
      </w:pPr>
    </w:lvl>
    <w:lvl w:ilvl="4" w:tplc="61DCC992" w:tentative="1">
      <w:start w:val="1"/>
      <w:numFmt w:val="lowerLetter"/>
      <w:lvlText w:val="%5."/>
      <w:lvlJc w:val="left"/>
      <w:pPr>
        <w:tabs>
          <w:tab w:val="num" w:pos="3240"/>
        </w:tabs>
        <w:ind w:left="3240" w:hanging="360"/>
      </w:pPr>
    </w:lvl>
    <w:lvl w:ilvl="5" w:tplc="997E06D6" w:tentative="1">
      <w:start w:val="1"/>
      <w:numFmt w:val="lowerRoman"/>
      <w:lvlText w:val="%6."/>
      <w:lvlJc w:val="right"/>
      <w:pPr>
        <w:tabs>
          <w:tab w:val="num" w:pos="3960"/>
        </w:tabs>
        <w:ind w:left="3960" w:hanging="180"/>
      </w:pPr>
    </w:lvl>
    <w:lvl w:ilvl="6" w:tplc="9BC2E808" w:tentative="1">
      <w:start w:val="1"/>
      <w:numFmt w:val="decimal"/>
      <w:lvlText w:val="%7."/>
      <w:lvlJc w:val="left"/>
      <w:pPr>
        <w:tabs>
          <w:tab w:val="num" w:pos="4680"/>
        </w:tabs>
        <w:ind w:left="4680" w:hanging="360"/>
      </w:pPr>
    </w:lvl>
    <w:lvl w:ilvl="7" w:tplc="3AEAAC66" w:tentative="1">
      <w:start w:val="1"/>
      <w:numFmt w:val="lowerLetter"/>
      <w:lvlText w:val="%8."/>
      <w:lvlJc w:val="left"/>
      <w:pPr>
        <w:tabs>
          <w:tab w:val="num" w:pos="5400"/>
        </w:tabs>
        <w:ind w:left="5400" w:hanging="360"/>
      </w:pPr>
    </w:lvl>
    <w:lvl w:ilvl="8" w:tplc="6BF04508"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71ECD012">
      <w:start w:val="1"/>
      <w:numFmt w:val="decimal"/>
      <w:lvlText w:val="%1."/>
      <w:lvlJc w:val="left"/>
      <w:pPr>
        <w:tabs>
          <w:tab w:val="num" w:pos="360"/>
        </w:tabs>
        <w:ind w:left="360" w:hanging="360"/>
      </w:pPr>
      <w:rPr>
        <w:rFonts w:hint="default"/>
      </w:rPr>
    </w:lvl>
    <w:lvl w:ilvl="1" w:tplc="BE22C24C" w:tentative="1">
      <w:start w:val="1"/>
      <w:numFmt w:val="lowerLetter"/>
      <w:lvlText w:val="%2."/>
      <w:lvlJc w:val="left"/>
      <w:pPr>
        <w:tabs>
          <w:tab w:val="num" w:pos="456"/>
        </w:tabs>
        <w:ind w:left="456" w:hanging="360"/>
      </w:pPr>
    </w:lvl>
    <w:lvl w:ilvl="2" w:tplc="503224C6" w:tentative="1">
      <w:start w:val="1"/>
      <w:numFmt w:val="lowerRoman"/>
      <w:lvlText w:val="%3."/>
      <w:lvlJc w:val="right"/>
      <w:pPr>
        <w:tabs>
          <w:tab w:val="num" w:pos="1176"/>
        </w:tabs>
        <w:ind w:left="1176" w:hanging="180"/>
      </w:pPr>
    </w:lvl>
    <w:lvl w:ilvl="3" w:tplc="3BEC54F4" w:tentative="1">
      <w:start w:val="1"/>
      <w:numFmt w:val="decimal"/>
      <w:lvlText w:val="%4."/>
      <w:lvlJc w:val="left"/>
      <w:pPr>
        <w:tabs>
          <w:tab w:val="num" w:pos="1896"/>
        </w:tabs>
        <w:ind w:left="1896" w:hanging="360"/>
      </w:pPr>
    </w:lvl>
    <w:lvl w:ilvl="4" w:tplc="8EBE9D10" w:tentative="1">
      <w:start w:val="1"/>
      <w:numFmt w:val="lowerLetter"/>
      <w:lvlText w:val="%5."/>
      <w:lvlJc w:val="left"/>
      <w:pPr>
        <w:tabs>
          <w:tab w:val="num" w:pos="2616"/>
        </w:tabs>
        <w:ind w:left="2616" w:hanging="360"/>
      </w:pPr>
    </w:lvl>
    <w:lvl w:ilvl="5" w:tplc="00B208BC" w:tentative="1">
      <w:start w:val="1"/>
      <w:numFmt w:val="lowerRoman"/>
      <w:lvlText w:val="%6."/>
      <w:lvlJc w:val="right"/>
      <w:pPr>
        <w:tabs>
          <w:tab w:val="num" w:pos="3336"/>
        </w:tabs>
        <w:ind w:left="3336" w:hanging="180"/>
      </w:pPr>
    </w:lvl>
    <w:lvl w:ilvl="6" w:tplc="5532BE20" w:tentative="1">
      <w:start w:val="1"/>
      <w:numFmt w:val="decimal"/>
      <w:lvlText w:val="%7."/>
      <w:lvlJc w:val="left"/>
      <w:pPr>
        <w:tabs>
          <w:tab w:val="num" w:pos="4056"/>
        </w:tabs>
        <w:ind w:left="4056" w:hanging="360"/>
      </w:pPr>
    </w:lvl>
    <w:lvl w:ilvl="7" w:tplc="7E945F28" w:tentative="1">
      <w:start w:val="1"/>
      <w:numFmt w:val="lowerLetter"/>
      <w:lvlText w:val="%8."/>
      <w:lvlJc w:val="left"/>
      <w:pPr>
        <w:tabs>
          <w:tab w:val="num" w:pos="4776"/>
        </w:tabs>
        <w:ind w:left="4776" w:hanging="360"/>
      </w:pPr>
    </w:lvl>
    <w:lvl w:ilvl="8" w:tplc="D714B184"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F7F4EB86">
      <w:start w:val="1"/>
      <w:numFmt w:val="decimal"/>
      <w:lvlText w:val="%1."/>
      <w:lvlJc w:val="left"/>
      <w:pPr>
        <w:tabs>
          <w:tab w:val="num" w:pos="360"/>
        </w:tabs>
        <w:ind w:left="360" w:hanging="360"/>
      </w:pPr>
      <w:rPr>
        <w:rFonts w:hint="default"/>
      </w:rPr>
    </w:lvl>
    <w:lvl w:ilvl="1" w:tplc="0F70A95C" w:tentative="1">
      <w:start w:val="1"/>
      <w:numFmt w:val="lowerLetter"/>
      <w:lvlText w:val="%2."/>
      <w:lvlJc w:val="left"/>
      <w:pPr>
        <w:tabs>
          <w:tab w:val="num" w:pos="456"/>
        </w:tabs>
        <w:ind w:left="456" w:hanging="360"/>
      </w:pPr>
    </w:lvl>
    <w:lvl w:ilvl="2" w:tplc="C17EA93A" w:tentative="1">
      <w:start w:val="1"/>
      <w:numFmt w:val="lowerRoman"/>
      <w:lvlText w:val="%3."/>
      <w:lvlJc w:val="right"/>
      <w:pPr>
        <w:tabs>
          <w:tab w:val="num" w:pos="1176"/>
        </w:tabs>
        <w:ind w:left="1176" w:hanging="180"/>
      </w:pPr>
    </w:lvl>
    <w:lvl w:ilvl="3" w:tplc="AE1264A0" w:tentative="1">
      <w:start w:val="1"/>
      <w:numFmt w:val="decimal"/>
      <w:lvlText w:val="%4."/>
      <w:lvlJc w:val="left"/>
      <w:pPr>
        <w:tabs>
          <w:tab w:val="num" w:pos="1896"/>
        </w:tabs>
        <w:ind w:left="1896" w:hanging="360"/>
      </w:pPr>
    </w:lvl>
    <w:lvl w:ilvl="4" w:tplc="CE588736" w:tentative="1">
      <w:start w:val="1"/>
      <w:numFmt w:val="lowerLetter"/>
      <w:lvlText w:val="%5."/>
      <w:lvlJc w:val="left"/>
      <w:pPr>
        <w:tabs>
          <w:tab w:val="num" w:pos="2616"/>
        </w:tabs>
        <w:ind w:left="2616" w:hanging="360"/>
      </w:pPr>
    </w:lvl>
    <w:lvl w:ilvl="5" w:tplc="815E8EEE" w:tentative="1">
      <w:start w:val="1"/>
      <w:numFmt w:val="lowerRoman"/>
      <w:lvlText w:val="%6."/>
      <w:lvlJc w:val="right"/>
      <w:pPr>
        <w:tabs>
          <w:tab w:val="num" w:pos="3336"/>
        </w:tabs>
        <w:ind w:left="3336" w:hanging="180"/>
      </w:pPr>
    </w:lvl>
    <w:lvl w:ilvl="6" w:tplc="B7862B3C" w:tentative="1">
      <w:start w:val="1"/>
      <w:numFmt w:val="decimal"/>
      <w:lvlText w:val="%7."/>
      <w:lvlJc w:val="left"/>
      <w:pPr>
        <w:tabs>
          <w:tab w:val="num" w:pos="4056"/>
        </w:tabs>
        <w:ind w:left="4056" w:hanging="360"/>
      </w:pPr>
    </w:lvl>
    <w:lvl w:ilvl="7" w:tplc="EA426D90" w:tentative="1">
      <w:start w:val="1"/>
      <w:numFmt w:val="lowerLetter"/>
      <w:lvlText w:val="%8."/>
      <w:lvlJc w:val="left"/>
      <w:pPr>
        <w:tabs>
          <w:tab w:val="num" w:pos="4776"/>
        </w:tabs>
        <w:ind w:left="4776" w:hanging="360"/>
      </w:pPr>
    </w:lvl>
    <w:lvl w:ilvl="8" w:tplc="844E39B8"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7FE85056">
      <w:start w:val="1"/>
      <w:numFmt w:val="decimal"/>
      <w:lvlText w:val="%1."/>
      <w:lvlJc w:val="left"/>
      <w:pPr>
        <w:tabs>
          <w:tab w:val="num" w:pos="1080"/>
        </w:tabs>
        <w:ind w:left="1080" w:hanging="360"/>
      </w:pPr>
      <w:rPr>
        <w:rFonts w:hint="default"/>
      </w:rPr>
    </w:lvl>
    <w:lvl w:ilvl="1" w:tplc="69A2FFEE" w:tentative="1">
      <w:start w:val="1"/>
      <w:numFmt w:val="lowerLetter"/>
      <w:lvlText w:val="%2."/>
      <w:lvlJc w:val="left"/>
      <w:pPr>
        <w:tabs>
          <w:tab w:val="num" w:pos="1440"/>
        </w:tabs>
        <w:ind w:left="1440" w:hanging="360"/>
      </w:pPr>
    </w:lvl>
    <w:lvl w:ilvl="2" w:tplc="15F4B9FA">
      <w:start w:val="1"/>
      <w:numFmt w:val="lowerRoman"/>
      <w:lvlText w:val="%3."/>
      <w:lvlJc w:val="right"/>
      <w:pPr>
        <w:tabs>
          <w:tab w:val="num" w:pos="2160"/>
        </w:tabs>
        <w:ind w:left="2160" w:hanging="180"/>
      </w:pPr>
    </w:lvl>
    <w:lvl w:ilvl="3" w:tplc="50369B7A" w:tentative="1">
      <w:start w:val="1"/>
      <w:numFmt w:val="decimal"/>
      <w:lvlText w:val="%4."/>
      <w:lvlJc w:val="left"/>
      <w:pPr>
        <w:tabs>
          <w:tab w:val="num" w:pos="2880"/>
        </w:tabs>
        <w:ind w:left="2880" w:hanging="360"/>
      </w:pPr>
    </w:lvl>
    <w:lvl w:ilvl="4" w:tplc="3E661E5A" w:tentative="1">
      <w:start w:val="1"/>
      <w:numFmt w:val="lowerLetter"/>
      <w:lvlText w:val="%5."/>
      <w:lvlJc w:val="left"/>
      <w:pPr>
        <w:tabs>
          <w:tab w:val="num" w:pos="3600"/>
        </w:tabs>
        <w:ind w:left="3600" w:hanging="360"/>
      </w:pPr>
    </w:lvl>
    <w:lvl w:ilvl="5" w:tplc="B006463C" w:tentative="1">
      <w:start w:val="1"/>
      <w:numFmt w:val="lowerRoman"/>
      <w:lvlText w:val="%6."/>
      <w:lvlJc w:val="right"/>
      <w:pPr>
        <w:tabs>
          <w:tab w:val="num" w:pos="4320"/>
        </w:tabs>
        <w:ind w:left="4320" w:hanging="180"/>
      </w:pPr>
    </w:lvl>
    <w:lvl w:ilvl="6" w:tplc="CC183606" w:tentative="1">
      <w:start w:val="1"/>
      <w:numFmt w:val="decimal"/>
      <w:lvlText w:val="%7."/>
      <w:lvlJc w:val="left"/>
      <w:pPr>
        <w:tabs>
          <w:tab w:val="num" w:pos="5040"/>
        </w:tabs>
        <w:ind w:left="5040" w:hanging="360"/>
      </w:pPr>
    </w:lvl>
    <w:lvl w:ilvl="7" w:tplc="15FCCA22" w:tentative="1">
      <w:start w:val="1"/>
      <w:numFmt w:val="lowerLetter"/>
      <w:lvlText w:val="%8."/>
      <w:lvlJc w:val="left"/>
      <w:pPr>
        <w:tabs>
          <w:tab w:val="num" w:pos="5760"/>
        </w:tabs>
        <w:ind w:left="5760" w:hanging="360"/>
      </w:pPr>
    </w:lvl>
    <w:lvl w:ilvl="8" w:tplc="F84C3012"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644C35FC">
      <w:start w:val="1"/>
      <w:numFmt w:val="decimal"/>
      <w:lvlText w:val="%1."/>
      <w:lvlJc w:val="left"/>
      <w:pPr>
        <w:tabs>
          <w:tab w:val="num" w:pos="360"/>
        </w:tabs>
        <w:ind w:left="360" w:hanging="360"/>
      </w:pPr>
      <w:rPr>
        <w:rFonts w:hint="default"/>
        <w:b w:val="0"/>
      </w:rPr>
    </w:lvl>
    <w:lvl w:ilvl="1" w:tplc="4C1C4A44" w:tentative="1">
      <w:start w:val="1"/>
      <w:numFmt w:val="lowerLetter"/>
      <w:lvlText w:val="%2."/>
      <w:lvlJc w:val="left"/>
      <w:pPr>
        <w:tabs>
          <w:tab w:val="num" w:pos="1440"/>
        </w:tabs>
        <w:ind w:left="1440" w:hanging="360"/>
      </w:pPr>
    </w:lvl>
    <w:lvl w:ilvl="2" w:tplc="6A76C9D2" w:tentative="1">
      <w:start w:val="1"/>
      <w:numFmt w:val="lowerRoman"/>
      <w:lvlText w:val="%3."/>
      <w:lvlJc w:val="right"/>
      <w:pPr>
        <w:tabs>
          <w:tab w:val="num" w:pos="2160"/>
        </w:tabs>
        <w:ind w:left="2160" w:hanging="180"/>
      </w:pPr>
    </w:lvl>
    <w:lvl w:ilvl="3" w:tplc="2A66D78C" w:tentative="1">
      <w:start w:val="1"/>
      <w:numFmt w:val="decimal"/>
      <w:lvlText w:val="%4."/>
      <w:lvlJc w:val="left"/>
      <w:pPr>
        <w:tabs>
          <w:tab w:val="num" w:pos="2880"/>
        </w:tabs>
        <w:ind w:left="2880" w:hanging="360"/>
      </w:pPr>
    </w:lvl>
    <w:lvl w:ilvl="4" w:tplc="C0C027DE" w:tentative="1">
      <w:start w:val="1"/>
      <w:numFmt w:val="lowerLetter"/>
      <w:lvlText w:val="%5."/>
      <w:lvlJc w:val="left"/>
      <w:pPr>
        <w:tabs>
          <w:tab w:val="num" w:pos="3600"/>
        </w:tabs>
        <w:ind w:left="3600" w:hanging="360"/>
      </w:pPr>
    </w:lvl>
    <w:lvl w:ilvl="5" w:tplc="CE5AC918" w:tentative="1">
      <w:start w:val="1"/>
      <w:numFmt w:val="lowerRoman"/>
      <w:lvlText w:val="%6."/>
      <w:lvlJc w:val="right"/>
      <w:pPr>
        <w:tabs>
          <w:tab w:val="num" w:pos="4320"/>
        </w:tabs>
        <w:ind w:left="4320" w:hanging="180"/>
      </w:pPr>
    </w:lvl>
    <w:lvl w:ilvl="6" w:tplc="4A40D642" w:tentative="1">
      <w:start w:val="1"/>
      <w:numFmt w:val="decimal"/>
      <w:lvlText w:val="%7."/>
      <w:lvlJc w:val="left"/>
      <w:pPr>
        <w:tabs>
          <w:tab w:val="num" w:pos="5040"/>
        </w:tabs>
        <w:ind w:left="5040" w:hanging="360"/>
      </w:pPr>
    </w:lvl>
    <w:lvl w:ilvl="7" w:tplc="4B1E32C6" w:tentative="1">
      <w:start w:val="1"/>
      <w:numFmt w:val="lowerLetter"/>
      <w:lvlText w:val="%8."/>
      <w:lvlJc w:val="left"/>
      <w:pPr>
        <w:tabs>
          <w:tab w:val="num" w:pos="5760"/>
        </w:tabs>
        <w:ind w:left="5760" w:hanging="360"/>
      </w:pPr>
    </w:lvl>
    <w:lvl w:ilvl="8" w:tplc="48FEB10C"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CFC2BBDE">
      <w:start w:val="2"/>
      <w:numFmt w:val="decimal"/>
      <w:lvlText w:val="%1."/>
      <w:lvlJc w:val="left"/>
      <w:pPr>
        <w:tabs>
          <w:tab w:val="num" w:pos="360"/>
        </w:tabs>
        <w:ind w:left="360" w:hanging="360"/>
      </w:pPr>
      <w:rPr>
        <w:rFonts w:hint="default"/>
      </w:rPr>
    </w:lvl>
    <w:lvl w:ilvl="1" w:tplc="CBEE0DF0" w:tentative="1">
      <w:start w:val="1"/>
      <w:numFmt w:val="lowerLetter"/>
      <w:lvlText w:val="%2."/>
      <w:lvlJc w:val="left"/>
      <w:pPr>
        <w:tabs>
          <w:tab w:val="num" w:pos="1440"/>
        </w:tabs>
        <w:ind w:left="1440" w:hanging="360"/>
      </w:pPr>
    </w:lvl>
    <w:lvl w:ilvl="2" w:tplc="06A4462C" w:tentative="1">
      <w:start w:val="1"/>
      <w:numFmt w:val="lowerRoman"/>
      <w:lvlText w:val="%3."/>
      <w:lvlJc w:val="right"/>
      <w:pPr>
        <w:tabs>
          <w:tab w:val="num" w:pos="2160"/>
        </w:tabs>
        <w:ind w:left="2160" w:hanging="180"/>
      </w:pPr>
    </w:lvl>
    <w:lvl w:ilvl="3" w:tplc="926CD690" w:tentative="1">
      <w:start w:val="1"/>
      <w:numFmt w:val="decimal"/>
      <w:lvlText w:val="%4."/>
      <w:lvlJc w:val="left"/>
      <w:pPr>
        <w:tabs>
          <w:tab w:val="num" w:pos="2880"/>
        </w:tabs>
        <w:ind w:left="2880" w:hanging="360"/>
      </w:pPr>
    </w:lvl>
    <w:lvl w:ilvl="4" w:tplc="11121C5C" w:tentative="1">
      <w:start w:val="1"/>
      <w:numFmt w:val="lowerLetter"/>
      <w:lvlText w:val="%5."/>
      <w:lvlJc w:val="left"/>
      <w:pPr>
        <w:tabs>
          <w:tab w:val="num" w:pos="3600"/>
        </w:tabs>
        <w:ind w:left="3600" w:hanging="360"/>
      </w:pPr>
    </w:lvl>
    <w:lvl w:ilvl="5" w:tplc="59B2820A" w:tentative="1">
      <w:start w:val="1"/>
      <w:numFmt w:val="lowerRoman"/>
      <w:lvlText w:val="%6."/>
      <w:lvlJc w:val="right"/>
      <w:pPr>
        <w:tabs>
          <w:tab w:val="num" w:pos="4320"/>
        </w:tabs>
        <w:ind w:left="4320" w:hanging="180"/>
      </w:pPr>
    </w:lvl>
    <w:lvl w:ilvl="6" w:tplc="244272A4" w:tentative="1">
      <w:start w:val="1"/>
      <w:numFmt w:val="decimal"/>
      <w:lvlText w:val="%7."/>
      <w:lvlJc w:val="left"/>
      <w:pPr>
        <w:tabs>
          <w:tab w:val="num" w:pos="5040"/>
        </w:tabs>
        <w:ind w:left="5040" w:hanging="360"/>
      </w:pPr>
    </w:lvl>
    <w:lvl w:ilvl="7" w:tplc="99A023F0" w:tentative="1">
      <w:start w:val="1"/>
      <w:numFmt w:val="lowerLetter"/>
      <w:lvlText w:val="%8."/>
      <w:lvlJc w:val="left"/>
      <w:pPr>
        <w:tabs>
          <w:tab w:val="num" w:pos="5760"/>
        </w:tabs>
        <w:ind w:left="5760" w:hanging="360"/>
      </w:pPr>
    </w:lvl>
    <w:lvl w:ilvl="8" w:tplc="25105312"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9B1027A0">
      <w:start w:val="1"/>
      <w:numFmt w:val="decimal"/>
      <w:lvlText w:val="%1."/>
      <w:lvlJc w:val="left"/>
      <w:pPr>
        <w:tabs>
          <w:tab w:val="num" w:pos="720"/>
        </w:tabs>
        <w:ind w:left="720" w:hanging="360"/>
      </w:pPr>
      <w:rPr>
        <w:rFonts w:hint="default"/>
      </w:rPr>
    </w:lvl>
    <w:lvl w:ilvl="1" w:tplc="787ED5D6" w:tentative="1">
      <w:start w:val="1"/>
      <w:numFmt w:val="lowerLetter"/>
      <w:lvlText w:val="%2."/>
      <w:lvlJc w:val="left"/>
      <w:pPr>
        <w:tabs>
          <w:tab w:val="num" w:pos="1800"/>
        </w:tabs>
        <w:ind w:left="1800" w:hanging="360"/>
      </w:pPr>
    </w:lvl>
    <w:lvl w:ilvl="2" w:tplc="F9CEE47A" w:tentative="1">
      <w:start w:val="1"/>
      <w:numFmt w:val="lowerRoman"/>
      <w:lvlText w:val="%3."/>
      <w:lvlJc w:val="right"/>
      <w:pPr>
        <w:tabs>
          <w:tab w:val="num" w:pos="2520"/>
        </w:tabs>
        <w:ind w:left="2520" w:hanging="180"/>
      </w:pPr>
    </w:lvl>
    <w:lvl w:ilvl="3" w:tplc="D5C470F2" w:tentative="1">
      <w:start w:val="1"/>
      <w:numFmt w:val="decimal"/>
      <w:lvlText w:val="%4."/>
      <w:lvlJc w:val="left"/>
      <w:pPr>
        <w:tabs>
          <w:tab w:val="num" w:pos="3240"/>
        </w:tabs>
        <w:ind w:left="3240" w:hanging="360"/>
      </w:pPr>
    </w:lvl>
    <w:lvl w:ilvl="4" w:tplc="970642F4" w:tentative="1">
      <w:start w:val="1"/>
      <w:numFmt w:val="lowerLetter"/>
      <w:lvlText w:val="%5."/>
      <w:lvlJc w:val="left"/>
      <w:pPr>
        <w:tabs>
          <w:tab w:val="num" w:pos="3960"/>
        </w:tabs>
        <w:ind w:left="3960" w:hanging="360"/>
      </w:pPr>
    </w:lvl>
    <w:lvl w:ilvl="5" w:tplc="14F8BF3C" w:tentative="1">
      <w:start w:val="1"/>
      <w:numFmt w:val="lowerRoman"/>
      <w:lvlText w:val="%6."/>
      <w:lvlJc w:val="right"/>
      <w:pPr>
        <w:tabs>
          <w:tab w:val="num" w:pos="4680"/>
        </w:tabs>
        <w:ind w:left="4680" w:hanging="180"/>
      </w:pPr>
    </w:lvl>
    <w:lvl w:ilvl="6" w:tplc="D4320050" w:tentative="1">
      <w:start w:val="1"/>
      <w:numFmt w:val="decimal"/>
      <w:lvlText w:val="%7."/>
      <w:lvlJc w:val="left"/>
      <w:pPr>
        <w:tabs>
          <w:tab w:val="num" w:pos="5400"/>
        </w:tabs>
        <w:ind w:left="5400" w:hanging="360"/>
      </w:pPr>
    </w:lvl>
    <w:lvl w:ilvl="7" w:tplc="4CB2CE22" w:tentative="1">
      <w:start w:val="1"/>
      <w:numFmt w:val="lowerLetter"/>
      <w:lvlText w:val="%8."/>
      <w:lvlJc w:val="left"/>
      <w:pPr>
        <w:tabs>
          <w:tab w:val="num" w:pos="6120"/>
        </w:tabs>
        <w:ind w:left="6120" w:hanging="360"/>
      </w:pPr>
    </w:lvl>
    <w:lvl w:ilvl="8" w:tplc="996A22B6"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FBB4B3CC">
      <w:start w:val="1"/>
      <w:numFmt w:val="decimal"/>
      <w:lvlText w:val="%1."/>
      <w:lvlJc w:val="left"/>
      <w:pPr>
        <w:tabs>
          <w:tab w:val="num" w:pos="780"/>
        </w:tabs>
        <w:ind w:left="780" w:hanging="780"/>
      </w:pPr>
      <w:rPr>
        <w:rFonts w:hint="default"/>
      </w:rPr>
    </w:lvl>
    <w:lvl w:ilvl="1" w:tplc="259653A6" w:tentative="1">
      <w:start w:val="1"/>
      <w:numFmt w:val="lowerLetter"/>
      <w:lvlText w:val="%2."/>
      <w:lvlJc w:val="left"/>
      <w:pPr>
        <w:tabs>
          <w:tab w:val="num" w:pos="1440"/>
        </w:tabs>
        <w:ind w:left="1440" w:hanging="360"/>
      </w:pPr>
    </w:lvl>
    <w:lvl w:ilvl="2" w:tplc="811CA626" w:tentative="1">
      <w:start w:val="1"/>
      <w:numFmt w:val="lowerRoman"/>
      <w:lvlText w:val="%3."/>
      <w:lvlJc w:val="right"/>
      <w:pPr>
        <w:tabs>
          <w:tab w:val="num" w:pos="2160"/>
        </w:tabs>
        <w:ind w:left="2160" w:hanging="180"/>
      </w:pPr>
    </w:lvl>
    <w:lvl w:ilvl="3" w:tplc="6C3C9068" w:tentative="1">
      <w:start w:val="1"/>
      <w:numFmt w:val="decimal"/>
      <w:lvlText w:val="%4."/>
      <w:lvlJc w:val="left"/>
      <w:pPr>
        <w:tabs>
          <w:tab w:val="num" w:pos="2880"/>
        </w:tabs>
        <w:ind w:left="2880" w:hanging="360"/>
      </w:pPr>
    </w:lvl>
    <w:lvl w:ilvl="4" w:tplc="5A083F50" w:tentative="1">
      <w:start w:val="1"/>
      <w:numFmt w:val="lowerLetter"/>
      <w:lvlText w:val="%5."/>
      <w:lvlJc w:val="left"/>
      <w:pPr>
        <w:tabs>
          <w:tab w:val="num" w:pos="3600"/>
        </w:tabs>
        <w:ind w:left="3600" w:hanging="360"/>
      </w:pPr>
    </w:lvl>
    <w:lvl w:ilvl="5" w:tplc="4FF6EBDA" w:tentative="1">
      <w:start w:val="1"/>
      <w:numFmt w:val="lowerRoman"/>
      <w:lvlText w:val="%6."/>
      <w:lvlJc w:val="right"/>
      <w:pPr>
        <w:tabs>
          <w:tab w:val="num" w:pos="4320"/>
        </w:tabs>
        <w:ind w:left="4320" w:hanging="180"/>
      </w:pPr>
    </w:lvl>
    <w:lvl w:ilvl="6" w:tplc="CEDEA870" w:tentative="1">
      <w:start w:val="1"/>
      <w:numFmt w:val="decimal"/>
      <w:lvlText w:val="%7."/>
      <w:lvlJc w:val="left"/>
      <w:pPr>
        <w:tabs>
          <w:tab w:val="num" w:pos="5040"/>
        </w:tabs>
        <w:ind w:left="5040" w:hanging="360"/>
      </w:pPr>
    </w:lvl>
    <w:lvl w:ilvl="7" w:tplc="3CA4E886" w:tentative="1">
      <w:start w:val="1"/>
      <w:numFmt w:val="lowerLetter"/>
      <w:lvlText w:val="%8."/>
      <w:lvlJc w:val="left"/>
      <w:pPr>
        <w:tabs>
          <w:tab w:val="num" w:pos="5760"/>
        </w:tabs>
        <w:ind w:left="5760" w:hanging="360"/>
      </w:pPr>
    </w:lvl>
    <w:lvl w:ilvl="8" w:tplc="F9749B12"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BD74B76A">
      <w:start w:val="1"/>
      <w:numFmt w:val="decimal"/>
      <w:lvlText w:val="%1."/>
      <w:lvlJc w:val="left"/>
      <w:pPr>
        <w:tabs>
          <w:tab w:val="num" w:pos="360"/>
        </w:tabs>
        <w:ind w:left="360" w:hanging="360"/>
      </w:pPr>
      <w:rPr>
        <w:rFonts w:hint="default"/>
      </w:rPr>
    </w:lvl>
    <w:lvl w:ilvl="1" w:tplc="EA58E53A" w:tentative="1">
      <w:start w:val="1"/>
      <w:numFmt w:val="lowerLetter"/>
      <w:lvlText w:val="%2."/>
      <w:lvlJc w:val="left"/>
      <w:pPr>
        <w:tabs>
          <w:tab w:val="num" w:pos="1440"/>
        </w:tabs>
        <w:ind w:left="1440" w:hanging="360"/>
      </w:pPr>
    </w:lvl>
    <w:lvl w:ilvl="2" w:tplc="7BB2E2AA" w:tentative="1">
      <w:start w:val="1"/>
      <w:numFmt w:val="lowerRoman"/>
      <w:lvlText w:val="%3."/>
      <w:lvlJc w:val="right"/>
      <w:pPr>
        <w:tabs>
          <w:tab w:val="num" w:pos="2160"/>
        </w:tabs>
        <w:ind w:left="2160" w:hanging="180"/>
      </w:pPr>
    </w:lvl>
    <w:lvl w:ilvl="3" w:tplc="3092DD1E" w:tentative="1">
      <w:start w:val="1"/>
      <w:numFmt w:val="decimal"/>
      <w:lvlText w:val="%4."/>
      <w:lvlJc w:val="left"/>
      <w:pPr>
        <w:tabs>
          <w:tab w:val="num" w:pos="2880"/>
        </w:tabs>
        <w:ind w:left="2880" w:hanging="360"/>
      </w:pPr>
    </w:lvl>
    <w:lvl w:ilvl="4" w:tplc="55C02E32" w:tentative="1">
      <w:start w:val="1"/>
      <w:numFmt w:val="lowerLetter"/>
      <w:lvlText w:val="%5."/>
      <w:lvlJc w:val="left"/>
      <w:pPr>
        <w:tabs>
          <w:tab w:val="num" w:pos="3600"/>
        </w:tabs>
        <w:ind w:left="3600" w:hanging="360"/>
      </w:pPr>
    </w:lvl>
    <w:lvl w:ilvl="5" w:tplc="B936E46C" w:tentative="1">
      <w:start w:val="1"/>
      <w:numFmt w:val="lowerRoman"/>
      <w:lvlText w:val="%6."/>
      <w:lvlJc w:val="right"/>
      <w:pPr>
        <w:tabs>
          <w:tab w:val="num" w:pos="4320"/>
        </w:tabs>
        <w:ind w:left="4320" w:hanging="180"/>
      </w:pPr>
    </w:lvl>
    <w:lvl w:ilvl="6" w:tplc="A1747314" w:tentative="1">
      <w:start w:val="1"/>
      <w:numFmt w:val="decimal"/>
      <w:lvlText w:val="%7."/>
      <w:lvlJc w:val="left"/>
      <w:pPr>
        <w:tabs>
          <w:tab w:val="num" w:pos="5040"/>
        </w:tabs>
        <w:ind w:left="5040" w:hanging="360"/>
      </w:pPr>
    </w:lvl>
    <w:lvl w:ilvl="7" w:tplc="4BF2FD82" w:tentative="1">
      <w:start w:val="1"/>
      <w:numFmt w:val="lowerLetter"/>
      <w:lvlText w:val="%8."/>
      <w:lvlJc w:val="left"/>
      <w:pPr>
        <w:tabs>
          <w:tab w:val="num" w:pos="5760"/>
        </w:tabs>
        <w:ind w:left="5760" w:hanging="360"/>
      </w:pPr>
    </w:lvl>
    <w:lvl w:ilvl="8" w:tplc="1D6AD0A2"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674E8EF0">
      <w:start w:val="1"/>
      <w:numFmt w:val="decimal"/>
      <w:lvlText w:val="%1."/>
      <w:lvlJc w:val="left"/>
      <w:pPr>
        <w:tabs>
          <w:tab w:val="num" w:pos="360"/>
        </w:tabs>
        <w:ind w:left="360" w:hanging="360"/>
      </w:pPr>
    </w:lvl>
    <w:lvl w:ilvl="1" w:tplc="F1EA4964" w:tentative="1">
      <w:start w:val="1"/>
      <w:numFmt w:val="lowerLetter"/>
      <w:lvlText w:val="%2."/>
      <w:lvlJc w:val="left"/>
      <w:pPr>
        <w:tabs>
          <w:tab w:val="num" w:pos="1080"/>
        </w:tabs>
        <w:ind w:left="1080" w:hanging="360"/>
      </w:pPr>
    </w:lvl>
    <w:lvl w:ilvl="2" w:tplc="F95CD384" w:tentative="1">
      <w:start w:val="1"/>
      <w:numFmt w:val="lowerRoman"/>
      <w:lvlText w:val="%3."/>
      <w:lvlJc w:val="right"/>
      <w:pPr>
        <w:tabs>
          <w:tab w:val="num" w:pos="1800"/>
        </w:tabs>
        <w:ind w:left="1800" w:hanging="180"/>
      </w:pPr>
    </w:lvl>
    <w:lvl w:ilvl="3" w:tplc="F5B6E0AA" w:tentative="1">
      <w:start w:val="1"/>
      <w:numFmt w:val="decimal"/>
      <w:lvlText w:val="%4."/>
      <w:lvlJc w:val="left"/>
      <w:pPr>
        <w:tabs>
          <w:tab w:val="num" w:pos="2520"/>
        </w:tabs>
        <w:ind w:left="2520" w:hanging="360"/>
      </w:pPr>
    </w:lvl>
    <w:lvl w:ilvl="4" w:tplc="6BECBD7A" w:tentative="1">
      <w:start w:val="1"/>
      <w:numFmt w:val="lowerLetter"/>
      <w:lvlText w:val="%5."/>
      <w:lvlJc w:val="left"/>
      <w:pPr>
        <w:tabs>
          <w:tab w:val="num" w:pos="3240"/>
        </w:tabs>
        <w:ind w:left="3240" w:hanging="360"/>
      </w:pPr>
    </w:lvl>
    <w:lvl w:ilvl="5" w:tplc="8B8C0C1C" w:tentative="1">
      <w:start w:val="1"/>
      <w:numFmt w:val="lowerRoman"/>
      <w:lvlText w:val="%6."/>
      <w:lvlJc w:val="right"/>
      <w:pPr>
        <w:tabs>
          <w:tab w:val="num" w:pos="3960"/>
        </w:tabs>
        <w:ind w:left="3960" w:hanging="180"/>
      </w:pPr>
    </w:lvl>
    <w:lvl w:ilvl="6" w:tplc="0254C7FC" w:tentative="1">
      <w:start w:val="1"/>
      <w:numFmt w:val="decimal"/>
      <w:lvlText w:val="%7."/>
      <w:lvlJc w:val="left"/>
      <w:pPr>
        <w:tabs>
          <w:tab w:val="num" w:pos="4680"/>
        </w:tabs>
        <w:ind w:left="4680" w:hanging="360"/>
      </w:pPr>
    </w:lvl>
    <w:lvl w:ilvl="7" w:tplc="8C7E47CA" w:tentative="1">
      <w:start w:val="1"/>
      <w:numFmt w:val="lowerLetter"/>
      <w:lvlText w:val="%8."/>
      <w:lvlJc w:val="left"/>
      <w:pPr>
        <w:tabs>
          <w:tab w:val="num" w:pos="5400"/>
        </w:tabs>
        <w:ind w:left="5400" w:hanging="360"/>
      </w:pPr>
    </w:lvl>
    <w:lvl w:ilvl="8" w:tplc="77BCD430"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4952421C">
      <w:start w:val="1"/>
      <w:numFmt w:val="decimal"/>
      <w:lvlText w:val="%1."/>
      <w:lvlJc w:val="left"/>
      <w:pPr>
        <w:tabs>
          <w:tab w:val="num" w:pos="360"/>
        </w:tabs>
        <w:ind w:left="360" w:hanging="360"/>
      </w:pPr>
      <w:rPr>
        <w:rFonts w:hint="default"/>
        <w:b w:val="0"/>
      </w:rPr>
    </w:lvl>
    <w:lvl w:ilvl="1" w:tplc="A812352E" w:tentative="1">
      <w:start w:val="1"/>
      <w:numFmt w:val="lowerLetter"/>
      <w:lvlText w:val="%2."/>
      <w:lvlJc w:val="left"/>
      <w:pPr>
        <w:tabs>
          <w:tab w:val="num" w:pos="1440"/>
        </w:tabs>
        <w:ind w:left="1440" w:hanging="360"/>
      </w:pPr>
    </w:lvl>
    <w:lvl w:ilvl="2" w:tplc="7ACA2E12" w:tentative="1">
      <w:start w:val="1"/>
      <w:numFmt w:val="lowerRoman"/>
      <w:lvlText w:val="%3."/>
      <w:lvlJc w:val="right"/>
      <w:pPr>
        <w:tabs>
          <w:tab w:val="num" w:pos="2160"/>
        </w:tabs>
        <w:ind w:left="2160" w:hanging="180"/>
      </w:pPr>
    </w:lvl>
    <w:lvl w:ilvl="3" w:tplc="EADCAFFE" w:tentative="1">
      <w:start w:val="1"/>
      <w:numFmt w:val="decimal"/>
      <w:lvlText w:val="%4."/>
      <w:lvlJc w:val="left"/>
      <w:pPr>
        <w:tabs>
          <w:tab w:val="num" w:pos="2880"/>
        </w:tabs>
        <w:ind w:left="2880" w:hanging="360"/>
      </w:pPr>
    </w:lvl>
    <w:lvl w:ilvl="4" w:tplc="16A88238" w:tentative="1">
      <w:start w:val="1"/>
      <w:numFmt w:val="lowerLetter"/>
      <w:lvlText w:val="%5."/>
      <w:lvlJc w:val="left"/>
      <w:pPr>
        <w:tabs>
          <w:tab w:val="num" w:pos="3600"/>
        </w:tabs>
        <w:ind w:left="3600" w:hanging="360"/>
      </w:pPr>
    </w:lvl>
    <w:lvl w:ilvl="5" w:tplc="072CA64C" w:tentative="1">
      <w:start w:val="1"/>
      <w:numFmt w:val="lowerRoman"/>
      <w:lvlText w:val="%6."/>
      <w:lvlJc w:val="right"/>
      <w:pPr>
        <w:tabs>
          <w:tab w:val="num" w:pos="4320"/>
        </w:tabs>
        <w:ind w:left="4320" w:hanging="180"/>
      </w:pPr>
    </w:lvl>
    <w:lvl w:ilvl="6" w:tplc="46B6043A" w:tentative="1">
      <w:start w:val="1"/>
      <w:numFmt w:val="decimal"/>
      <w:lvlText w:val="%7."/>
      <w:lvlJc w:val="left"/>
      <w:pPr>
        <w:tabs>
          <w:tab w:val="num" w:pos="5040"/>
        </w:tabs>
        <w:ind w:left="5040" w:hanging="360"/>
      </w:pPr>
    </w:lvl>
    <w:lvl w:ilvl="7" w:tplc="A21C7FEC" w:tentative="1">
      <w:start w:val="1"/>
      <w:numFmt w:val="lowerLetter"/>
      <w:lvlText w:val="%8."/>
      <w:lvlJc w:val="left"/>
      <w:pPr>
        <w:tabs>
          <w:tab w:val="num" w:pos="5760"/>
        </w:tabs>
        <w:ind w:left="5760" w:hanging="360"/>
      </w:pPr>
    </w:lvl>
    <w:lvl w:ilvl="8" w:tplc="FED4BE18"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6610DBA8">
      <w:start w:val="3"/>
      <w:numFmt w:val="decimal"/>
      <w:lvlText w:val="%1."/>
      <w:lvlJc w:val="left"/>
      <w:pPr>
        <w:tabs>
          <w:tab w:val="num" w:pos="360"/>
        </w:tabs>
        <w:ind w:left="360" w:hanging="360"/>
      </w:pPr>
      <w:rPr>
        <w:rFonts w:hint="default"/>
      </w:rPr>
    </w:lvl>
    <w:lvl w:ilvl="1" w:tplc="416E78A0" w:tentative="1">
      <w:start w:val="1"/>
      <w:numFmt w:val="lowerLetter"/>
      <w:lvlText w:val="%2."/>
      <w:lvlJc w:val="left"/>
      <w:pPr>
        <w:tabs>
          <w:tab w:val="num" w:pos="1440"/>
        </w:tabs>
        <w:ind w:left="1440" w:hanging="360"/>
      </w:pPr>
    </w:lvl>
    <w:lvl w:ilvl="2" w:tplc="1AC07E10" w:tentative="1">
      <w:start w:val="1"/>
      <w:numFmt w:val="lowerRoman"/>
      <w:lvlText w:val="%3."/>
      <w:lvlJc w:val="right"/>
      <w:pPr>
        <w:tabs>
          <w:tab w:val="num" w:pos="2160"/>
        </w:tabs>
        <w:ind w:left="2160" w:hanging="180"/>
      </w:pPr>
    </w:lvl>
    <w:lvl w:ilvl="3" w:tplc="A99C4D12" w:tentative="1">
      <w:start w:val="1"/>
      <w:numFmt w:val="decimal"/>
      <w:lvlText w:val="%4."/>
      <w:lvlJc w:val="left"/>
      <w:pPr>
        <w:tabs>
          <w:tab w:val="num" w:pos="2880"/>
        </w:tabs>
        <w:ind w:left="2880" w:hanging="360"/>
      </w:pPr>
    </w:lvl>
    <w:lvl w:ilvl="4" w:tplc="042A126E" w:tentative="1">
      <w:start w:val="1"/>
      <w:numFmt w:val="lowerLetter"/>
      <w:lvlText w:val="%5."/>
      <w:lvlJc w:val="left"/>
      <w:pPr>
        <w:tabs>
          <w:tab w:val="num" w:pos="3600"/>
        </w:tabs>
        <w:ind w:left="3600" w:hanging="360"/>
      </w:pPr>
    </w:lvl>
    <w:lvl w:ilvl="5" w:tplc="6EBCA884" w:tentative="1">
      <w:start w:val="1"/>
      <w:numFmt w:val="lowerRoman"/>
      <w:lvlText w:val="%6."/>
      <w:lvlJc w:val="right"/>
      <w:pPr>
        <w:tabs>
          <w:tab w:val="num" w:pos="4320"/>
        </w:tabs>
        <w:ind w:left="4320" w:hanging="180"/>
      </w:pPr>
    </w:lvl>
    <w:lvl w:ilvl="6" w:tplc="3D46F3DC" w:tentative="1">
      <w:start w:val="1"/>
      <w:numFmt w:val="decimal"/>
      <w:lvlText w:val="%7."/>
      <w:lvlJc w:val="left"/>
      <w:pPr>
        <w:tabs>
          <w:tab w:val="num" w:pos="5040"/>
        </w:tabs>
        <w:ind w:left="5040" w:hanging="360"/>
      </w:pPr>
    </w:lvl>
    <w:lvl w:ilvl="7" w:tplc="FB824B00" w:tentative="1">
      <w:start w:val="1"/>
      <w:numFmt w:val="lowerLetter"/>
      <w:lvlText w:val="%8."/>
      <w:lvlJc w:val="left"/>
      <w:pPr>
        <w:tabs>
          <w:tab w:val="num" w:pos="5760"/>
        </w:tabs>
        <w:ind w:left="5760" w:hanging="360"/>
      </w:pPr>
    </w:lvl>
    <w:lvl w:ilvl="8" w:tplc="A946615E"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214CCBD2">
      <w:start w:val="1"/>
      <w:numFmt w:val="decimal"/>
      <w:lvlText w:val="%1."/>
      <w:lvlJc w:val="left"/>
      <w:pPr>
        <w:tabs>
          <w:tab w:val="num" w:pos="360"/>
        </w:tabs>
        <w:ind w:left="360" w:hanging="360"/>
      </w:pPr>
      <w:rPr>
        <w:rFonts w:hint="default"/>
        <w:b w:val="0"/>
      </w:rPr>
    </w:lvl>
    <w:lvl w:ilvl="1" w:tplc="AB3EDB7A" w:tentative="1">
      <w:start w:val="1"/>
      <w:numFmt w:val="lowerLetter"/>
      <w:lvlText w:val="%2."/>
      <w:lvlJc w:val="left"/>
      <w:pPr>
        <w:tabs>
          <w:tab w:val="num" w:pos="1440"/>
        </w:tabs>
        <w:ind w:left="1440" w:hanging="360"/>
      </w:pPr>
    </w:lvl>
    <w:lvl w:ilvl="2" w:tplc="8536D3E0" w:tentative="1">
      <w:start w:val="1"/>
      <w:numFmt w:val="lowerRoman"/>
      <w:lvlText w:val="%3."/>
      <w:lvlJc w:val="right"/>
      <w:pPr>
        <w:tabs>
          <w:tab w:val="num" w:pos="2160"/>
        </w:tabs>
        <w:ind w:left="2160" w:hanging="180"/>
      </w:pPr>
    </w:lvl>
    <w:lvl w:ilvl="3" w:tplc="E018AC3A" w:tentative="1">
      <w:start w:val="1"/>
      <w:numFmt w:val="decimal"/>
      <w:lvlText w:val="%4."/>
      <w:lvlJc w:val="left"/>
      <w:pPr>
        <w:tabs>
          <w:tab w:val="num" w:pos="2880"/>
        </w:tabs>
        <w:ind w:left="2880" w:hanging="360"/>
      </w:pPr>
    </w:lvl>
    <w:lvl w:ilvl="4" w:tplc="D78817AC" w:tentative="1">
      <w:start w:val="1"/>
      <w:numFmt w:val="lowerLetter"/>
      <w:lvlText w:val="%5."/>
      <w:lvlJc w:val="left"/>
      <w:pPr>
        <w:tabs>
          <w:tab w:val="num" w:pos="3600"/>
        </w:tabs>
        <w:ind w:left="3600" w:hanging="360"/>
      </w:pPr>
    </w:lvl>
    <w:lvl w:ilvl="5" w:tplc="99C6DD86" w:tentative="1">
      <w:start w:val="1"/>
      <w:numFmt w:val="lowerRoman"/>
      <w:lvlText w:val="%6."/>
      <w:lvlJc w:val="right"/>
      <w:pPr>
        <w:tabs>
          <w:tab w:val="num" w:pos="4320"/>
        </w:tabs>
        <w:ind w:left="4320" w:hanging="180"/>
      </w:pPr>
    </w:lvl>
    <w:lvl w:ilvl="6" w:tplc="1444F8A8" w:tentative="1">
      <w:start w:val="1"/>
      <w:numFmt w:val="decimal"/>
      <w:lvlText w:val="%7."/>
      <w:lvlJc w:val="left"/>
      <w:pPr>
        <w:tabs>
          <w:tab w:val="num" w:pos="5040"/>
        </w:tabs>
        <w:ind w:left="5040" w:hanging="360"/>
      </w:pPr>
    </w:lvl>
    <w:lvl w:ilvl="7" w:tplc="0C58C620" w:tentative="1">
      <w:start w:val="1"/>
      <w:numFmt w:val="lowerLetter"/>
      <w:lvlText w:val="%8."/>
      <w:lvlJc w:val="left"/>
      <w:pPr>
        <w:tabs>
          <w:tab w:val="num" w:pos="5760"/>
        </w:tabs>
        <w:ind w:left="5760" w:hanging="360"/>
      </w:pPr>
    </w:lvl>
    <w:lvl w:ilvl="8" w:tplc="551EBF74"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2D2C4484">
      <w:start w:val="1"/>
      <w:numFmt w:val="decimal"/>
      <w:lvlText w:val="%1."/>
      <w:lvlJc w:val="left"/>
      <w:pPr>
        <w:ind w:left="720" w:hanging="360"/>
      </w:pPr>
    </w:lvl>
    <w:lvl w:ilvl="1" w:tplc="F66E6FFA" w:tentative="1">
      <w:start w:val="1"/>
      <w:numFmt w:val="lowerLetter"/>
      <w:lvlText w:val="%2."/>
      <w:lvlJc w:val="left"/>
      <w:pPr>
        <w:ind w:left="1440" w:hanging="360"/>
      </w:pPr>
    </w:lvl>
    <w:lvl w:ilvl="2" w:tplc="599C4F94">
      <w:start w:val="1"/>
      <w:numFmt w:val="lowerRoman"/>
      <w:lvlText w:val="%3."/>
      <w:lvlJc w:val="right"/>
      <w:pPr>
        <w:ind w:left="2160" w:hanging="180"/>
      </w:pPr>
    </w:lvl>
    <w:lvl w:ilvl="3" w:tplc="7244115E" w:tentative="1">
      <w:start w:val="1"/>
      <w:numFmt w:val="decimal"/>
      <w:lvlText w:val="%4."/>
      <w:lvlJc w:val="left"/>
      <w:pPr>
        <w:ind w:left="2880" w:hanging="360"/>
      </w:pPr>
    </w:lvl>
    <w:lvl w:ilvl="4" w:tplc="B21C7890" w:tentative="1">
      <w:start w:val="1"/>
      <w:numFmt w:val="lowerLetter"/>
      <w:lvlText w:val="%5."/>
      <w:lvlJc w:val="left"/>
      <w:pPr>
        <w:ind w:left="3600" w:hanging="360"/>
      </w:pPr>
    </w:lvl>
    <w:lvl w:ilvl="5" w:tplc="C3AC3AA2" w:tentative="1">
      <w:start w:val="1"/>
      <w:numFmt w:val="lowerRoman"/>
      <w:lvlText w:val="%6."/>
      <w:lvlJc w:val="right"/>
      <w:pPr>
        <w:ind w:left="4320" w:hanging="180"/>
      </w:pPr>
    </w:lvl>
    <w:lvl w:ilvl="6" w:tplc="D26296B4" w:tentative="1">
      <w:start w:val="1"/>
      <w:numFmt w:val="decimal"/>
      <w:lvlText w:val="%7."/>
      <w:lvlJc w:val="left"/>
      <w:pPr>
        <w:ind w:left="5040" w:hanging="360"/>
      </w:pPr>
    </w:lvl>
    <w:lvl w:ilvl="7" w:tplc="1F0C6500" w:tentative="1">
      <w:start w:val="1"/>
      <w:numFmt w:val="lowerLetter"/>
      <w:lvlText w:val="%8."/>
      <w:lvlJc w:val="left"/>
      <w:pPr>
        <w:ind w:left="5760" w:hanging="360"/>
      </w:pPr>
    </w:lvl>
    <w:lvl w:ilvl="8" w:tplc="122C78C0"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BA9808D2">
      <w:start w:val="1"/>
      <w:numFmt w:val="decimal"/>
      <w:lvlText w:val="%1."/>
      <w:lvlJc w:val="left"/>
      <w:pPr>
        <w:tabs>
          <w:tab w:val="num" w:pos="360"/>
        </w:tabs>
        <w:ind w:left="360" w:hanging="360"/>
      </w:pPr>
      <w:rPr>
        <w:rFonts w:hint="default"/>
      </w:rPr>
    </w:lvl>
    <w:lvl w:ilvl="1" w:tplc="AF4A2C96" w:tentative="1">
      <w:start w:val="1"/>
      <w:numFmt w:val="lowerLetter"/>
      <w:lvlText w:val="%2."/>
      <w:lvlJc w:val="left"/>
      <w:pPr>
        <w:tabs>
          <w:tab w:val="num" w:pos="1080"/>
        </w:tabs>
        <w:ind w:left="1080" w:hanging="360"/>
      </w:pPr>
    </w:lvl>
    <w:lvl w:ilvl="2" w:tplc="F1107A80" w:tentative="1">
      <w:start w:val="1"/>
      <w:numFmt w:val="lowerRoman"/>
      <w:lvlText w:val="%3."/>
      <w:lvlJc w:val="right"/>
      <w:pPr>
        <w:tabs>
          <w:tab w:val="num" w:pos="1800"/>
        </w:tabs>
        <w:ind w:left="1800" w:hanging="180"/>
      </w:pPr>
    </w:lvl>
    <w:lvl w:ilvl="3" w:tplc="E8D0F96C" w:tentative="1">
      <w:start w:val="1"/>
      <w:numFmt w:val="decimal"/>
      <w:lvlText w:val="%4."/>
      <w:lvlJc w:val="left"/>
      <w:pPr>
        <w:tabs>
          <w:tab w:val="num" w:pos="2520"/>
        </w:tabs>
        <w:ind w:left="2520" w:hanging="360"/>
      </w:pPr>
    </w:lvl>
    <w:lvl w:ilvl="4" w:tplc="680066D8" w:tentative="1">
      <w:start w:val="1"/>
      <w:numFmt w:val="lowerLetter"/>
      <w:lvlText w:val="%5."/>
      <w:lvlJc w:val="left"/>
      <w:pPr>
        <w:tabs>
          <w:tab w:val="num" w:pos="3240"/>
        </w:tabs>
        <w:ind w:left="3240" w:hanging="360"/>
      </w:pPr>
    </w:lvl>
    <w:lvl w:ilvl="5" w:tplc="050E6B3A" w:tentative="1">
      <w:start w:val="1"/>
      <w:numFmt w:val="lowerRoman"/>
      <w:lvlText w:val="%6."/>
      <w:lvlJc w:val="right"/>
      <w:pPr>
        <w:tabs>
          <w:tab w:val="num" w:pos="3960"/>
        </w:tabs>
        <w:ind w:left="3960" w:hanging="180"/>
      </w:pPr>
    </w:lvl>
    <w:lvl w:ilvl="6" w:tplc="F8403600" w:tentative="1">
      <w:start w:val="1"/>
      <w:numFmt w:val="decimal"/>
      <w:lvlText w:val="%7."/>
      <w:lvlJc w:val="left"/>
      <w:pPr>
        <w:tabs>
          <w:tab w:val="num" w:pos="4680"/>
        </w:tabs>
        <w:ind w:left="4680" w:hanging="360"/>
      </w:pPr>
    </w:lvl>
    <w:lvl w:ilvl="7" w:tplc="04B4B27C" w:tentative="1">
      <w:start w:val="1"/>
      <w:numFmt w:val="lowerLetter"/>
      <w:lvlText w:val="%8."/>
      <w:lvlJc w:val="left"/>
      <w:pPr>
        <w:tabs>
          <w:tab w:val="num" w:pos="5400"/>
        </w:tabs>
        <w:ind w:left="5400" w:hanging="360"/>
      </w:pPr>
    </w:lvl>
    <w:lvl w:ilvl="8" w:tplc="B704C314"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BB006620">
      <w:start w:val="1"/>
      <w:numFmt w:val="decimal"/>
      <w:lvlText w:val="%1."/>
      <w:lvlJc w:val="left"/>
      <w:pPr>
        <w:tabs>
          <w:tab w:val="num" w:pos="720"/>
        </w:tabs>
        <w:ind w:left="720" w:hanging="360"/>
      </w:pPr>
    </w:lvl>
    <w:lvl w:ilvl="1" w:tplc="2FECEE24" w:tentative="1">
      <w:start w:val="1"/>
      <w:numFmt w:val="lowerLetter"/>
      <w:lvlText w:val="%2."/>
      <w:lvlJc w:val="left"/>
      <w:pPr>
        <w:tabs>
          <w:tab w:val="num" w:pos="1440"/>
        </w:tabs>
        <w:ind w:left="1440" w:hanging="360"/>
      </w:pPr>
    </w:lvl>
    <w:lvl w:ilvl="2" w:tplc="75723B9A" w:tentative="1">
      <w:start w:val="1"/>
      <w:numFmt w:val="lowerRoman"/>
      <w:lvlText w:val="%3."/>
      <w:lvlJc w:val="right"/>
      <w:pPr>
        <w:tabs>
          <w:tab w:val="num" w:pos="2160"/>
        </w:tabs>
        <w:ind w:left="2160" w:hanging="180"/>
      </w:pPr>
    </w:lvl>
    <w:lvl w:ilvl="3" w:tplc="E4623CEC" w:tentative="1">
      <w:start w:val="1"/>
      <w:numFmt w:val="decimal"/>
      <w:lvlText w:val="%4."/>
      <w:lvlJc w:val="left"/>
      <w:pPr>
        <w:tabs>
          <w:tab w:val="num" w:pos="2880"/>
        </w:tabs>
        <w:ind w:left="2880" w:hanging="360"/>
      </w:pPr>
    </w:lvl>
    <w:lvl w:ilvl="4" w:tplc="BB1E167C" w:tentative="1">
      <w:start w:val="1"/>
      <w:numFmt w:val="lowerLetter"/>
      <w:lvlText w:val="%5."/>
      <w:lvlJc w:val="left"/>
      <w:pPr>
        <w:tabs>
          <w:tab w:val="num" w:pos="3600"/>
        </w:tabs>
        <w:ind w:left="3600" w:hanging="360"/>
      </w:pPr>
    </w:lvl>
    <w:lvl w:ilvl="5" w:tplc="03506C3A" w:tentative="1">
      <w:start w:val="1"/>
      <w:numFmt w:val="lowerRoman"/>
      <w:lvlText w:val="%6."/>
      <w:lvlJc w:val="right"/>
      <w:pPr>
        <w:tabs>
          <w:tab w:val="num" w:pos="4320"/>
        </w:tabs>
        <w:ind w:left="4320" w:hanging="180"/>
      </w:pPr>
    </w:lvl>
    <w:lvl w:ilvl="6" w:tplc="616CC888" w:tentative="1">
      <w:start w:val="1"/>
      <w:numFmt w:val="decimal"/>
      <w:lvlText w:val="%7."/>
      <w:lvlJc w:val="left"/>
      <w:pPr>
        <w:tabs>
          <w:tab w:val="num" w:pos="5040"/>
        </w:tabs>
        <w:ind w:left="5040" w:hanging="360"/>
      </w:pPr>
    </w:lvl>
    <w:lvl w:ilvl="7" w:tplc="7E3C4B44" w:tentative="1">
      <w:start w:val="1"/>
      <w:numFmt w:val="lowerLetter"/>
      <w:lvlText w:val="%8."/>
      <w:lvlJc w:val="left"/>
      <w:pPr>
        <w:tabs>
          <w:tab w:val="num" w:pos="5760"/>
        </w:tabs>
        <w:ind w:left="5760" w:hanging="360"/>
      </w:pPr>
    </w:lvl>
    <w:lvl w:ilvl="8" w:tplc="D6FACBFE"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6D8852B2">
      <w:start w:val="1"/>
      <w:numFmt w:val="decimal"/>
      <w:lvlText w:val="%1)"/>
      <w:lvlJc w:val="left"/>
      <w:pPr>
        <w:tabs>
          <w:tab w:val="num" w:pos="360"/>
        </w:tabs>
        <w:ind w:left="360" w:hanging="360"/>
      </w:pPr>
      <w:rPr>
        <w:rFonts w:hint="default"/>
      </w:rPr>
    </w:lvl>
    <w:lvl w:ilvl="1" w:tplc="C5A61860" w:tentative="1">
      <w:start w:val="1"/>
      <w:numFmt w:val="lowerLetter"/>
      <w:lvlText w:val="%2."/>
      <w:lvlJc w:val="left"/>
      <w:pPr>
        <w:tabs>
          <w:tab w:val="num" w:pos="1080"/>
        </w:tabs>
        <w:ind w:left="1080" w:hanging="360"/>
      </w:pPr>
    </w:lvl>
    <w:lvl w:ilvl="2" w:tplc="662E91CC" w:tentative="1">
      <w:start w:val="1"/>
      <w:numFmt w:val="lowerRoman"/>
      <w:lvlText w:val="%3."/>
      <w:lvlJc w:val="right"/>
      <w:pPr>
        <w:tabs>
          <w:tab w:val="num" w:pos="1800"/>
        </w:tabs>
        <w:ind w:left="1800" w:hanging="180"/>
      </w:pPr>
    </w:lvl>
    <w:lvl w:ilvl="3" w:tplc="CD6A0AB6" w:tentative="1">
      <w:start w:val="1"/>
      <w:numFmt w:val="decimal"/>
      <w:lvlText w:val="%4."/>
      <w:lvlJc w:val="left"/>
      <w:pPr>
        <w:tabs>
          <w:tab w:val="num" w:pos="2520"/>
        </w:tabs>
        <w:ind w:left="2520" w:hanging="360"/>
      </w:pPr>
    </w:lvl>
    <w:lvl w:ilvl="4" w:tplc="3D043CF4" w:tentative="1">
      <w:start w:val="1"/>
      <w:numFmt w:val="lowerLetter"/>
      <w:lvlText w:val="%5."/>
      <w:lvlJc w:val="left"/>
      <w:pPr>
        <w:tabs>
          <w:tab w:val="num" w:pos="3240"/>
        </w:tabs>
        <w:ind w:left="3240" w:hanging="360"/>
      </w:pPr>
    </w:lvl>
    <w:lvl w:ilvl="5" w:tplc="DBAA9F64" w:tentative="1">
      <w:start w:val="1"/>
      <w:numFmt w:val="lowerRoman"/>
      <w:lvlText w:val="%6."/>
      <w:lvlJc w:val="right"/>
      <w:pPr>
        <w:tabs>
          <w:tab w:val="num" w:pos="3960"/>
        </w:tabs>
        <w:ind w:left="3960" w:hanging="180"/>
      </w:pPr>
    </w:lvl>
    <w:lvl w:ilvl="6" w:tplc="68946566" w:tentative="1">
      <w:start w:val="1"/>
      <w:numFmt w:val="decimal"/>
      <w:lvlText w:val="%7."/>
      <w:lvlJc w:val="left"/>
      <w:pPr>
        <w:tabs>
          <w:tab w:val="num" w:pos="4680"/>
        </w:tabs>
        <w:ind w:left="4680" w:hanging="360"/>
      </w:pPr>
    </w:lvl>
    <w:lvl w:ilvl="7" w:tplc="732E0838" w:tentative="1">
      <w:start w:val="1"/>
      <w:numFmt w:val="lowerLetter"/>
      <w:lvlText w:val="%8."/>
      <w:lvlJc w:val="left"/>
      <w:pPr>
        <w:tabs>
          <w:tab w:val="num" w:pos="5400"/>
        </w:tabs>
        <w:ind w:left="5400" w:hanging="360"/>
      </w:pPr>
    </w:lvl>
    <w:lvl w:ilvl="8" w:tplc="90A44D80"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F31E74D0">
      <w:start w:val="1"/>
      <w:numFmt w:val="decimal"/>
      <w:lvlText w:val="%1."/>
      <w:lvlJc w:val="left"/>
      <w:pPr>
        <w:tabs>
          <w:tab w:val="num" w:pos="720"/>
        </w:tabs>
        <w:ind w:left="720" w:hanging="360"/>
      </w:pPr>
      <w:rPr>
        <w:rFonts w:hint="default"/>
      </w:rPr>
    </w:lvl>
    <w:lvl w:ilvl="1" w:tplc="E71233F8" w:tentative="1">
      <w:start w:val="1"/>
      <w:numFmt w:val="lowerLetter"/>
      <w:lvlText w:val="%2."/>
      <w:lvlJc w:val="left"/>
      <w:pPr>
        <w:tabs>
          <w:tab w:val="num" w:pos="816"/>
        </w:tabs>
        <w:ind w:left="816" w:hanging="360"/>
      </w:pPr>
    </w:lvl>
    <w:lvl w:ilvl="2" w:tplc="F95032E8" w:tentative="1">
      <w:start w:val="1"/>
      <w:numFmt w:val="lowerRoman"/>
      <w:lvlText w:val="%3."/>
      <w:lvlJc w:val="right"/>
      <w:pPr>
        <w:tabs>
          <w:tab w:val="num" w:pos="1536"/>
        </w:tabs>
        <w:ind w:left="1536" w:hanging="180"/>
      </w:pPr>
    </w:lvl>
    <w:lvl w:ilvl="3" w:tplc="6A163B4C" w:tentative="1">
      <w:start w:val="1"/>
      <w:numFmt w:val="decimal"/>
      <w:lvlText w:val="%4."/>
      <w:lvlJc w:val="left"/>
      <w:pPr>
        <w:tabs>
          <w:tab w:val="num" w:pos="2256"/>
        </w:tabs>
        <w:ind w:left="2256" w:hanging="360"/>
      </w:pPr>
    </w:lvl>
    <w:lvl w:ilvl="4" w:tplc="323224FA" w:tentative="1">
      <w:start w:val="1"/>
      <w:numFmt w:val="lowerLetter"/>
      <w:lvlText w:val="%5."/>
      <w:lvlJc w:val="left"/>
      <w:pPr>
        <w:tabs>
          <w:tab w:val="num" w:pos="2976"/>
        </w:tabs>
        <w:ind w:left="2976" w:hanging="360"/>
      </w:pPr>
    </w:lvl>
    <w:lvl w:ilvl="5" w:tplc="D31A1692" w:tentative="1">
      <w:start w:val="1"/>
      <w:numFmt w:val="lowerRoman"/>
      <w:lvlText w:val="%6."/>
      <w:lvlJc w:val="right"/>
      <w:pPr>
        <w:tabs>
          <w:tab w:val="num" w:pos="3696"/>
        </w:tabs>
        <w:ind w:left="3696" w:hanging="180"/>
      </w:pPr>
    </w:lvl>
    <w:lvl w:ilvl="6" w:tplc="2E9446D2" w:tentative="1">
      <w:start w:val="1"/>
      <w:numFmt w:val="decimal"/>
      <w:lvlText w:val="%7."/>
      <w:lvlJc w:val="left"/>
      <w:pPr>
        <w:tabs>
          <w:tab w:val="num" w:pos="4416"/>
        </w:tabs>
        <w:ind w:left="4416" w:hanging="360"/>
      </w:pPr>
    </w:lvl>
    <w:lvl w:ilvl="7" w:tplc="4394F2CE" w:tentative="1">
      <w:start w:val="1"/>
      <w:numFmt w:val="lowerLetter"/>
      <w:lvlText w:val="%8."/>
      <w:lvlJc w:val="left"/>
      <w:pPr>
        <w:tabs>
          <w:tab w:val="num" w:pos="5136"/>
        </w:tabs>
        <w:ind w:left="5136" w:hanging="360"/>
      </w:pPr>
    </w:lvl>
    <w:lvl w:ilvl="8" w:tplc="5FC0A01A"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47226D6C">
      <w:start w:val="1"/>
      <w:numFmt w:val="decimal"/>
      <w:lvlText w:val="%1."/>
      <w:lvlJc w:val="left"/>
      <w:pPr>
        <w:tabs>
          <w:tab w:val="num" w:pos="720"/>
        </w:tabs>
        <w:ind w:left="720" w:hanging="360"/>
      </w:pPr>
    </w:lvl>
    <w:lvl w:ilvl="1" w:tplc="2D22E5C6" w:tentative="1">
      <w:start w:val="1"/>
      <w:numFmt w:val="lowerLetter"/>
      <w:lvlText w:val="%2."/>
      <w:lvlJc w:val="left"/>
      <w:pPr>
        <w:tabs>
          <w:tab w:val="num" w:pos="1440"/>
        </w:tabs>
        <w:ind w:left="1440" w:hanging="360"/>
      </w:pPr>
    </w:lvl>
    <w:lvl w:ilvl="2" w:tplc="7C6E0908">
      <w:start w:val="1"/>
      <w:numFmt w:val="lowerRoman"/>
      <w:lvlText w:val="%3."/>
      <w:lvlJc w:val="right"/>
      <w:pPr>
        <w:tabs>
          <w:tab w:val="num" w:pos="2160"/>
        </w:tabs>
        <w:ind w:left="2160" w:hanging="180"/>
      </w:pPr>
    </w:lvl>
    <w:lvl w:ilvl="3" w:tplc="B972DCE8" w:tentative="1">
      <w:start w:val="1"/>
      <w:numFmt w:val="decimal"/>
      <w:lvlText w:val="%4."/>
      <w:lvlJc w:val="left"/>
      <w:pPr>
        <w:tabs>
          <w:tab w:val="num" w:pos="2880"/>
        </w:tabs>
        <w:ind w:left="2880" w:hanging="360"/>
      </w:pPr>
    </w:lvl>
    <w:lvl w:ilvl="4" w:tplc="70A4D084" w:tentative="1">
      <w:start w:val="1"/>
      <w:numFmt w:val="lowerLetter"/>
      <w:lvlText w:val="%5."/>
      <w:lvlJc w:val="left"/>
      <w:pPr>
        <w:tabs>
          <w:tab w:val="num" w:pos="3600"/>
        </w:tabs>
        <w:ind w:left="3600" w:hanging="360"/>
      </w:pPr>
    </w:lvl>
    <w:lvl w:ilvl="5" w:tplc="08700726" w:tentative="1">
      <w:start w:val="1"/>
      <w:numFmt w:val="lowerRoman"/>
      <w:lvlText w:val="%6."/>
      <w:lvlJc w:val="right"/>
      <w:pPr>
        <w:tabs>
          <w:tab w:val="num" w:pos="4320"/>
        </w:tabs>
        <w:ind w:left="4320" w:hanging="180"/>
      </w:pPr>
    </w:lvl>
    <w:lvl w:ilvl="6" w:tplc="AFC22242" w:tentative="1">
      <w:start w:val="1"/>
      <w:numFmt w:val="decimal"/>
      <w:lvlText w:val="%7."/>
      <w:lvlJc w:val="left"/>
      <w:pPr>
        <w:tabs>
          <w:tab w:val="num" w:pos="5040"/>
        </w:tabs>
        <w:ind w:left="5040" w:hanging="360"/>
      </w:pPr>
    </w:lvl>
    <w:lvl w:ilvl="7" w:tplc="A3AA30B6" w:tentative="1">
      <w:start w:val="1"/>
      <w:numFmt w:val="lowerLetter"/>
      <w:lvlText w:val="%8."/>
      <w:lvlJc w:val="left"/>
      <w:pPr>
        <w:tabs>
          <w:tab w:val="num" w:pos="5760"/>
        </w:tabs>
        <w:ind w:left="5760" w:hanging="360"/>
      </w:pPr>
    </w:lvl>
    <w:lvl w:ilvl="8" w:tplc="3BEE61AA"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8004772A">
      <w:start w:val="1"/>
      <w:numFmt w:val="decimal"/>
      <w:lvlText w:val="%1."/>
      <w:lvlJc w:val="left"/>
      <w:pPr>
        <w:tabs>
          <w:tab w:val="num" w:pos="360"/>
        </w:tabs>
        <w:ind w:left="360" w:hanging="360"/>
      </w:pPr>
      <w:rPr>
        <w:rFonts w:hint="default"/>
      </w:rPr>
    </w:lvl>
    <w:lvl w:ilvl="1" w:tplc="23B8CC00">
      <w:start w:val="1"/>
      <w:numFmt w:val="lowerLetter"/>
      <w:lvlText w:val="%2."/>
      <w:lvlJc w:val="left"/>
      <w:pPr>
        <w:tabs>
          <w:tab w:val="num" w:pos="1080"/>
        </w:tabs>
        <w:ind w:left="1080" w:hanging="360"/>
      </w:pPr>
    </w:lvl>
    <w:lvl w:ilvl="2" w:tplc="A72A9698" w:tentative="1">
      <w:start w:val="1"/>
      <w:numFmt w:val="lowerRoman"/>
      <w:lvlText w:val="%3."/>
      <w:lvlJc w:val="right"/>
      <w:pPr>
        <w:tabs>
          <w:tab w:val="num" w:pos="1800"/>
        </w:tabs>
        <w:ind w:left="1800" w:hanging="180"/>
      </w:pPr>
    </w:lvl>
    <w:lvl w:ilvl="3" w:tplc="EB662B6E" w:tentative="1">
      <w:start w:val="1"/>
      <w:numFmt w:val="decimal"/>
      <w:lvlText w:val="%4."/>
      <w:lvlJc w:val="left"/>
      <w:pPr>
        <w:tabs>
          <w:tab w:val="num" w:pos="2520"/>
        </w:tabs>
        <w:ind w:left="2520" w:hanging="360"/>
      </w:pPr>
    </w:lvl>
    <w:lvl w:ilvl="4" w:tplc="6D8042EE" w:tentative="1">
      <w:start w:val="1"/>
      <w:numFmt w:val="lowerLetter"/>
      <w:lvlText w:val="%5."/>
      <w:lvlJc w:val="left"/>
      <w:pPr>
        <w:tabs>
          <w:tab w:val="num" w:pos="3240"/>
        </w:tabs>
        <w:ind w:left="3240" w:hanging="360"/>
      </w:pPr>
    </w:lvl>
    <w:lvl w:ilvl="5" w:tplc="0EC051A2" w:tentative="1">
      <w:start w:val="1"/>
      <w:numFmt w:val="lowerRoman"/>
      <w:lvlText w:val="%6."/>
      <w:lvlJc w:val="right"/>
      <w:pPr>
        <w:tabs>
          <w:tab w:val="num" w:pos="3960"/>
        </w:tabs>
        <w:ind w:left="3960" w:hanging="180"/>
      </w:pPr>
    </w:lvl>
    <w:lvl w:ilvl="6" w:tplc="12906B50" w:tentative="1">
      <w:start w:val="1"/>
      <w:numFmt w:val="decimal"/>
      <w:lvlText w:val="%7."/>
      <w:lvlJc w:val="left"/>
      <w:pPr>
        <w:tabs>
          <w:tab w:val="num" w:pos="4680"/>
        </w:tabs>
        <w:ind w:left="4680" w:hanging="360"/>
      </w:pPr>
    </w:lvl>
    <w:lvl w:ilvl="7" w:tplc="68645318" w:tentative="1">
      <w:start w:val="1"/>
      <w:numFmt w:val="lowerLetter"/>
      <w:lvlText w:val="%8."/>
      <w:lvlJc w:val="left"/>
      <w:pPr>
        <w:tabs>
          <w:tab w:val="num" w:pos="5400"/>
        </w:tabs>
        <w:ind w:left="5400" w:hanging="360"/>
      </w:pPr>
    </w:lvl>
    <w:lvl w:ilvl="8" w:tplc="5A283F9C"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E2186E3E">
      <w:start w:val="1"/>
      <w:numFmt w:val="decimal"/>
      <w:lvlText w:val="%1."/>
      <w:lvlJc w:val="left"/>
      <w:pPr>
        <w:tabs>
          <w:tab w:val="num" w:pos="360"/>
        </w:tabs>
        <w:ind w:left="360" w:hanging="360"/>
      </w:pPr>
      <w:rPr>
        <w:rFonts w:hint="default"/>
        <w:b w:val="0"/>
      </w:rPr>
    </w:lvl>
    <w:lvl w:ilvl="1" w:tplc="D1A89E2C" w:tentative="1">
      <w:start w:val="1"/>
      <w:numFmt w:val="lowerLetter"/>
      <w:lvlText w:val="%2."/>
      <w:lvlJc w:val="left"/>
      <w:pPr>
        <w:tabs>
          <w:tab w:val="num" w:pos="1440"/>
        </w:tabs>
        <w:ind w:left="1440" w:hanging="360"/>
      </w:pPr>
    </w:lvl>
    <w:lvl w:ilvl="2" w:tplc="8564CBAA" w:tentative="1">
      <w:start w:val="1"/>
      <w:numFmt w:val="lowerRoman"/>
      <w:lvlText w:val="%3."/>
      <w:lvlJc w:val="right"/>
      <w:pPr>
        <w:tabs>
          <w:tab w:val="num" w:pos="2160"/>
        </w:tabs>
        <w:ind w:left="2160" w:hanging="180"/>
      </w:pPr>
    </w:lvl>
    <w:lvl w:ilvl="3" w:tplc="AC945686" w:tentative="1">
      <w:start w:val="1"/>
      <w:numFmt w:val="decimal"/>
      <w:lvlText w:val="%4."/>
      <w:lvlJc w:val="left"/>
      <w:pPr>
        <w:tabs>
          <w:tab w:val="num" w:pos="2880"/>
        </w:tabs>
        <w:ind w:left="2880" w:hanging="360"/>
      </w:pPr>
    </w:lvl>
    <w:lvl w:ilvl="4" w:tplc="B5527FB8" w:tentative="1">
      <w:start w:val="1"/>
      <w:numFmt w:val="lowerLetter"/>
      <w:lvlText w:val="%5."/>
      <w:lvlJc w:val="left"/>
      <w:pPr>
        <w:tabs>
          <w:tab w:val="num" w:pos="3600"/>
        </w:tabs>
        <w:ind w:left="3600" w:hanging="360"/>
      </w:pPr>
    </w:lvl>
    <w:lvl w:ilvl="5" w:tplc="3C82B4A6" w:tentative="1">
      <w:start w:val="1"/>
      <w:numFmt w:val="lowerRoman"/>
      <w:lvlText w:val="%6."/>
      <w:lvlJc w:val="right"/>
      <w:pPr>
        <w:tabs>
          <w:tab w:val="num" w:pos="4320"/>
        </w:tabs>
        <w:ind w:left="4320" w:hanging="180"/>
      </w:pPr>
    </w:lvl>
    <w:lvl w:ilvl="6" w:tplc="E62838DC" w:tentative="1">
      <w:start w:val="1"/>
      <w:numFmt w:val="decimal"/>
      <w:lvlText w:val="%7."/>
      <w:lvlJc w:val="left"/>
      <w:pPr>
        <w:tabs>
          <w:tab w:val="num" w:pos="5040"/>
        </w:tabs>
        <w:ind w:left="5040" w:hanging="360"/>
      </w:pPr>
    </w:lvl>
    <w:lvl w:ilvl="7" w:tplc="9B2EDEC8" w:tentative="1">
      <w:start w:val="1"/>
      <w:numFmt w:val="lowerLetter"/>
      <w:lvlText w:val="%8."/>
      <w:lvlJc w:val="left"/>
      <w:pPr>
        <w:tabs>
          <w:tab w:val="num" w:pos="5760"/>
        </w:tabs>
        <w:ind w:left="5760" w:hanging="360"/>
      </w:pPr>
    </w:lvl>
    <w:lvl w:ilvl="8" w:tplc="206A0044"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A502ACC6">
      <w:start w:val="1"/>
      <w:numFmt w:val="decimal"/>
      <w:lvlText w:val="%1."/>
      <w:lvlJc w:val="left"/>
      <w:pPr>
        <w:tabs>
          <w:tab w:val="num" w:pos="360"/>
        </w:tabs>
        <w:ind w:left="360" w:hanging="360"/>
      </w:pPr>
      <w:rPr>
        <w:rFonts w:hint="default"/>
      </w:rPr>
    </w:lvl>
    <w:lvl w:ilvl="1" w:tplc="C7221D4C" w:tentative="1">
      <w:start w:val="1"/>
      <w:numFmt w:val="lowerLetter"/>
      <w:lvlText w:val="%2."/>
      <w:lvlJc w:val="left"/>
      <w:pPr>
        <w:tabs>
          <w:tab w:val="num" w:pos="1440"/>
        </w:tabs>
        <w:ind w:left="1440" w:hanging="360"/>
      </w:pPr>
    </w:lvl>
    <w:lvl w:ilvl="2" w:tplc="58F2980C" w:tentative="1">
      <w:start w:val="1"/>
      <w:numFmt w:val="lowerRoman"/>
      <w:lvlText w:val="%3."/>
      <w:lvlJc w:val="right"/>
      <w:pPr>
        <w:tabs>
          <w:tab w:val="num" w:pos="2160"/>
        </w:tabs>
        <w:ind w:left="2160" w:hanging="180"/>
      </w:pPr>
    </w:lvl>
    <w:lvl w:ilvl="3" w:tplc="AF46C07E" w:tentative="1">
      <w:start w:val="1"/>
      <w:numFmt w:val="decimal"/>
      <w:lvlText w:val="%4."/>
      <w:lvlJc w:val="left"/>
      <w:pPr>
        <w:tabs>
          <w:tab w:val="num" w:pos="2880"/>
        </w:tabs>
        <w:ind w:left="2880" w:hanging="360"/>
      </w:pPr>
    </w:lvl>
    <w:lvl w:ilvl="4" w:tplc="310AB050" w:tentative="1">
      <w:start w:val="1"/>
      <w:numFmt w:val="lowerLetter"/>
      <w:lvlText w:val="%5."/>
      <w:lvlJc w:val="left"/>
      <w:pPr>
        <w:tabs>
          <w:tab w:val="num" w:pos="3600"/>
        </w:tabs>
        <w:ind w:left="3600" w:hanging="360"/>
      </w:pPr>
    </w:lvl>
    <w:lvl w:ilvl="5" w:tplc="6A5A7288" w:tentative="1">
      <w:start w:val="1"/>
      <w:numFmt w:val="lowerRoman"/>
      <w:lvlText w:val="%6."/>
      <w:lvlJc w:val="right"/>
      <w:pPr>
        <w:tabs>
          <w:tab w:val="num" w:pos="4320"/>
        </w:tabs>
        <w:ind w:left="4320" w:hanging="180"/>
      </w:pPr>
    </w:lvl>
    <w:lvl w:ilvl="6" w:tplc="412A3A6C" w:tentative="1">
      <w:start w:val="1"/>
      <w:numFmt w:val="decimal"/>
      <w:lvlText w:val="%7."/>
      <w:lvlJc w:val="left"/>
      <w:pPr>
        <w:tabs>
          <w:tab w:val="num" w:pos="5040"/>
        </w:tabs>
        <w:ind w:left="5040" w:hanging="360"/>
      </w:pPr>
    </w:lvl>
    <w:lvl w:ilvl="7" w:tplc="D3226A42" w:tentative="1">
      <w:start w:val="1"/>
      <w:numFmt w:val="lowerLetter"/>
      <w:lvlText w:val="%8."/>
      <w:lvlJc w:val="left"/>
      <w:pPr>
        <w:tabs>
          <w:tab w:val="num" w:pos="5760"/>
        </w:tabs>
        <w:ind w:left="5760" w:hanging="360"/>
      </w:pPr>
    </w:lvl>
    <w:lvl w:ilvl="8" w:tplc="E24AC14E"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09A2C51A">
      <w:start w:val="1"/>
      <w:numFmt w:val="decimal"/>
      <w:lvlText w:val="%1."/>
      <w:lvlJc w:val="left"/>
      <w:pPr>
        <w:tabs>
          <w:tab w:val="num" w:pos="360"/>
        </w:tabs>
        <w:ind w:left="360" w:hanging="360"/>
      </w:pPr>
      <w:rPr>
        <w:rFonts w:hint="default"/>
      </w:rPr>
    </w:lvl>
    <w:lvl w:ilvl="1" w:tplc="1DE66C7C" w:tentative="1">
      <w:start w:val="1"/>
      <w:numFmt w:val="lowerLetter"/>
      <w:lvlText w:val="%2."/>
      <w:lvlJc w:val="left"/>
      <w:pPr>
        <w:tabs>
          <w:tab w:val="num" w:pos="720"/>
        </w:tabs>
        <w:ind w:left="720" w:hanging="360"/>
      </w:pPr>
    </w:lvl>
    <w:lvl w:ilvl="2" w:tplc="29C82518" w:tentative="1">
      <w:start w:val="1"/>
      <w:numFmt w:val="lowerRoman"/>
      <w:lvlText w:val="%3."/>
      <w:lvlJc w:val="right"/>
      <w:pPr>
        <w:tabs>
          <w:tab w:val="num" w:pos="1440"/>
        </w:tabs>
        <w:ind w:left="1440" w:hanging="180"/>
      </w:pPr>
    </w:lvl>
    <w:lvl w:ilvl="3" w:tplc="8D58F628" w:tentative="1">
      <w:start w:val="1"/>
      <w:numFmt w:val="decimal"/>
      <w:lvlText w:val="%4."/>
      <w:lvlJc w:val="left"/>
      <w:pPr>
        <w:tabs>
          <w:tab w:val="num" w:pos="2160"/>
        </w:tabs>
        <w:ind w:left="2160" w:hanging="360"/>
      </w:pPr>
    </w:lvl>
    <w:lvl w:ilvl="4" w:tplc="03F648AA" w:tentative="1">
      <w:start w:val="1"/>
      <w:numFmt w:val="lowerLetter"/>
      <w:lvlText w:val="%5."/>
      <w:lvlJc w:val="left"/>
      <w:pPr>
        <w:tabs>
          <w:tab w:val="num" w:pos="2880"/>
        </w:tabs>
        <w:ind w:left="2880" w:hanging="360"/>
      </w:pPr>
    </w:lvl>
    <w:lvl w:ilvl="5" w:tplc="395E49EE" w:tentative="1">
      <w:start w:val="1"/>
      <w:numFmt w:val="lowerRoman"/>
      <w:lvlText w:val="%6."/>
      <w:lvlJc w:val="right"/>
      <w:pPr>
        <w:tabs>
          <w:tab w:val="num" w:pos="3600"/>
        </w:tabs>
        <w:ind w:left="3600" w:hanging="180"/>
      </w:pPr>
    </w:lvl>
    <w:lvl w:ilvl="6" w:tplc="B5BEA9A2" w:tentative="1">
      <w:start w:val="1"/>
      <w:numFmt w:val="decimal"/>
      <w:lvlText w:val="%7."/>
      <w:lvlJc w:val="left"/>
      <w:pPr>
        <w:tabs>
          <w:tab w:val="num" w:pos="4320"/>
        </w:tabs>
        <w:ind w:left="4320" w:hanging="360"/>
      </w:pPr>
    </w:lvl>
    <w:lvl w:ilvl="7" w:tplc="4F98E78A" w:tentative="1">
      <w:start w:val="1"/>
      <w:numFmt w:val="lowerLetter"/>
      <w:lvlText w:val="%8."/>
      <w:lvlJc w:val="left"/>
      <w:pPr>
        <w:tabs>
          <w:tab w:val="num" w:pos="5040"/>
        </w:tabs>
        <w:ind w:left="5040" w:hanging="360"/>
      </w:pPr>
    </w:lvl>
    <w:lvl w:ilvl="8" w:tplc="427C167E"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32507202">
      <w:start w:val="1"/>
      <w:numFmt w:val="decimal"/>
      <w:lvlText w:val="%1."/>
      <w:lvlJc w:val="left"/>
      <w:pPr>
        <w:tabs>
          <w:tab w:val="num" w:pos="360"/>
        </w:tabs>
        <w:ind w:left="360" w:hanging="360"/>
      </w:pPr>
    </w:lvl>
    <w:lvl w:ilvl="1" w:tplc="363CF8B6" w:tentative="1">
      <w:start w:val="1"/>
      <w:numFmt w:val="lowerLetter"/>
      <w:lvlText w:val="%2."/>
      <w:lvlJc w:val="left"/>
      <w:pPr>
        <w:tabs>
          <w:tab w:val="num" w:pos="1080"/>
        </w:tabs>
        <w:ind w:left="1080" w:hanging="360"/>
      </w:pPr>
    </w:lvl>
    <w:lvl w:ilvl="2" w:tplc="00983180" w:tentative="1">
      <w:start w:val="1"/>
      <w:numFmt w:val="lowerRoman"/>
      <w:lvlText w:val="%3."/>
      <w:lvlJc w:val="right"/>
      <w:pPr>
        <w:tabs>
          <w:tab w:val="num" w:pos="1800"/>
        </w:tabs>
        <w:ind w:left="1800" w:hanging="180"/>
      </w:pPr>
    </w:lvl>
    <w:lvl w:ilvl="3" w:tplc="4926C5EC" w:tentative="1">
      <w:start w:val="1"/>
      <w:numFmt w:val="decimal"/>
      <w:lvlText w:val="%4."/>
      <w:lvlJc w:val="left"/>
      <w:pPr>
        <w:tabs>
          <w:tab w:val="num" w:pos="2520"/>
        </w:tabs>
        <w:ind w:left="2520" w:hanging="360"/>
      </w:pPr>
    </w:lvl>
    <w:lvl w:ilvl="4" w:tplc="7C6A5908" w:tentative="1">
      <w:start w:val="1"/>
      <w:numFmt w:val="lowerLetter"/>
      <w:lvlText w:val="%5."/>
      <w:lvlJc w:val="left"/>
      <w:pPr>
        <w:tabs>
          <w:tab w:val="num" w:pos="3240"/>
        </w:tabs>
        <w:ind w:left="3240" w:hanging="360"/>
      </w:pPr>
    </w:lvl>
    <w:lvl w:ilvl="5" w:tplc="1FE6326A" w:tentative="1">
      <w:start w:val="1"/>
      <w:numFmt w:val="lowerRoman"/>
      <w:lvlText w:val="%6."/>
      <w:lvlJc w:val="right"/>
      <w:pPr>
        <w:tabs>
          <w:tab w:val="num" w:pos="3960"/>
        </w:tabs>
        <w:ind w:left="3960" w:hanging="180"/>
      </w:pPr>
    </w:lvl>
    <w:lvl w:ilvl="6" w:tplc="623C0D1A" w:tentative="1">
      <w:start w:val="1"/>
      <w:numFmt w:val="decimal"/>
      <w:lvlText w:val="%7."/>
      <w:lvlJc w:val="left"/>
      <w:pPr>
        <w:tabs>
          <w:tab w:val="num" w:pos="4680"/>
        </w:tabs>
        <w:ind w:left="4680" w:hanging="360"/>
      </w:pPr>
    </w:lvl>
    <w:lvl w:ilvl="7" w:tplc="DD2209F4" w:tentative="1">
      <w:start w:val="1"/>
      <w:numFmt w:val="lowerLetter"/>
      <w:lvlText w:val="%8."/>
      <w:lvlJc w:val="left"/>
      <w:pPr>
        <w:tabs>
          <w:tab w:val="num" w:pos="5400"/>
        </w:tabs>
        <w:ind w:left="5400" w:hanging="360"/>
      </w:pPr>
    </w:lvl>
    <w:lvl w:ilvl="8" w:tplc="3F028458"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6570D8FA">
      <w:start w:val="1"/>
      <w:numFmt w:val="decimal"/>
      <w:lvlText w:val="%1."/>
      <w:lvlJc w:val="left"/>
      <w:pPr>
        <w:tabs>
          <w:tab w:val="num" w:pos="-360"/>
        </w:tabs>
        <w:ind w:left="360" w:hanging="360"/>
      </w:pPr>
      <w:rPr>
        <w:rFonts w:hint="default"/>
        <w:b w:val="0"/>
      </w:rPr>
    </w:lvl>
    <w:lvl w:ilvl="1" w:tplc="89CE2846" w:tentative="1">
      <w:start w:val="1"/>
      <w:numFmt w:val="lowerLetter"/>
      <w:lvlText w:val="%2."/>
      <w:lvlJc w:val="left"/>
      <w:pPr>
        <w:tabs>
          <w:tab w:val="num" w:pos="1440"/>
        </w:tabs>
        <w:ind w:left="1440" w:hanging="360"/>
      </w:pPr>
    </w:lvl>
    <w:lvl w:ilvl="2" w:tplc="5456FD36" w:tentative="1">
      <w:start w:val="1"/>
      <w:numFmt w:val="lowerRoman"/>
      <w:lvlText w:val="%3."/>
      <w:lvlJc w:val="right"/>
      <w:pPr>
        <w:tabs>
          <w:tab w:val="num" w:pos="2160"/>
        </w:tabs>
        <w:ind w:left="2160" w:hanging="180"/>
      </w:pPr>
    </w:lvl>
    <w:lvl w:ilvl="3" w:tplc="C0808A3C" w:tentative="1">
      <w:start w:val="1"/>
      <w:numFmt w:val="decimal"/>
      <w:lvlText w:val="%4."/>
      <w:lvlJc w:val="left"/>
      <w:pPr>
        <w:tabs>
          <w:tab w:val="num" w:pos="2880"/>
        </w:tabs>
        <w:ind w:left="2880" w:hanging="360"/>
      </w:pPr>
    </w:lvl>
    <w:lvl w:ilvl="4" w:tplc="932C6F7E" w:tentative="1">
      <w:start w:val="1"/>
      <w:numFmt w:val="lowerLetter"/>
      <w:lvlText w:val="%5."/>
      <w:lvlJc w:val="left"/>
      <w:pPr>
        <w:tabs>
          <w:tab w:val="num" w:pos="3600"/>
        </w:tabs>
        <w:ind w:left="3600" w:hanging="360"/>
      </w:pPr>
    </w:lvl>
    <w:lvl w:ilvl="5" w:tplc="B330CA38" w:tentative="1">
      <w:start w:val="1"/>
      <w:numFmt w:val="lowerRoman"/>
      <w:lvlText w:val="%6."/>
      <w:lvlJc w:val="right"/>
      <w:pPr>
        <w:tabs>
          <w:tab w:val="num" w:pos="4320"/>
        </w:tabs>
        <w:ind w:left="4320" w:hanging="180"/>
      </w:pPr>
    </w:lvl>
    <w:lvl w:ilvl="6" w:tplc="51D0FF8E" w:tentative="1">
      <w:start w:val="1"/>
      <w:numFmt w:val="decimal"/>
      <w:lvlText w:val="%7."/>
      <w:lvlJc w:val="left"/>
      <w:pPr>
        <w:tabs>
          <w:tab w:val="num" w:pos="5040"/>
        </w:tabs>
        <w:ind w:left="5040" w:hanging="360"/>
      </w:pPr>
    </w:lvl>
    <w:lvl w:ilvl="7" w:tplc="A21EC298" w:tentative="1">
      <w:start w:val="1"/>
      <w:numFmt w:val="lowerLetter"/>
      <w:lvlText w:val="%8."/>
      <w:lvlJc w:val="left"/>
      <w:pPr>
        <w:tabs>
          <w:tab w:val="num" w:pos="5760"/>
        </w:tabs>
        <w:ind w:left="5760" w:hanging="360"/>
      </w:pPr>
    </w:lvl>
    <w:lvl w:ilvl="8" w:tplc="B1D6D402"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0B809450">
      <w:start w:val="1"/>
      <w:numFmt w:val="decimal"/>
      <w:lvlText w:val="%1)"/>
      <w:lvlJc w:val="left"/>
      <w:pPr>
        <w:ind w:left="1080" w:hanging="360"/>
      </w:pPr>
      <w:rPr>
        <w:rFonts w:hint="default"/>
      </w:rPr>
    </w:lvl>
    <w:lvl w:ilvl="1" w:tplc="5544713E" w:tentative="1">
      <w:start w:val="1"/>
      <w:numFmt w:val="lowerLetter"/>
      <w:lvlText w:val="%2."/>
      <w:lvlJc w:val="left"/>
      <w:pPr>
        <w:ind w:left="1800" w:hanging="360"/>
      </w:pPr>
    </w:lvl>
    <w:lvl w:ilvl="2" w:tplc="CC4E4760" w:tentative="1">
      <w:start w:val="1"/>
      <w:numFmt w:val="lowerRoman"/>
      <w:lvlText w:val="%3."/>
      <w:lvlJc w:val="right"/>
      <w:pPr>
        <w:ind w:left="2520" w:hanging="180"/>
      </w:pPr>
    </w:lvl>
    <w:lvl w:ilvl="3" w:tplc="A9244CD6" w:tentative="1">
      <w:start w:val="1"/>
      <w:numFmt w:val="decimal"/>
      <w:lvlText w:val="%4."/>
      <w:lvlJc w:val="left"/>
      <w:pPr>
        <w:ind w:left="3240" w:hanging="360"/>
      </w:pPr>
    </w:lvl>
    <w:lvl w:ilvl="4" w:tplc="290871B4" w:tentative="1">
      <w:start w:val="1"/>
      <w:numFmt w:val="lowerLetter"/>
      <w:lvlText w:val="%5."/>
      <w:lvlJc w:val="left"/>
      <w:pPr>
        <w:ind w:left="3960" w:hanging="360"/>
      </w:pPr>
    </w:lvl>
    <w:lvl w:ilvl="5" w:tplc="A7887C9A" w:tentative="1">
      <w:start w:val="1"/>
      <w:numFmt w:val="lowerRoman"/>
      <w:lvlText w:val="%6."/>
      <w:lvlJc w:val="right"/>
      <w:pPr>
        <w:ind w:left="4680" w:hanging="180"/>
      </w:pPr>
    </w:lvl>
    <w:lvl w:ilvl="6" w:tplc="B1A6D0CC" w:tentative="1">
      <w:start w:val="1"/>
      <w:numFmt w:val="decimal"/>
      <w:lvlText w:val="%7."/>
      <w:lvlJc w:val="left"/>
      <w:pPr>
        <w:ind w:left="5400" w:hanging="360"/>
      </w:pPr>
    </w:lvl>
    <w:lvl w:ilvl="7" w:tplc="C04EF3E6" w:tentative="1">
      <w:start w:val="1"/>
      <w:numFmt w:val="lowerLetter"/>
      <w:lvlText w:val="%8."/>
      <w:lvlJc w:val="left"/>
      <w:pPr>
        <w:ind w:left="6120" w:hanging="360"/>
      </w:pPr>
    </w:lvl>
    <w:lvl w:ilvl="8" w:tplc="3E34B43C"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8F60E82C">
      <w:start w:val="1"/>
      <w:numFmt w:val="decimal"/>
      <w:lvlText w:val="%1."/>
      <w:lvlJc w:val="left"/>
      <w:pPr>
        <w:ind w:left="360" w:hanging="360"/>
      </w:pPr>
      <w:rPr>
        <w:rFonts w:hint="default"/>
        <w:b w:val="0"/>
      </w:rPr>
    </w:lvl>
    <w:lvl w:ilvl="1" w:tplc="80E8BCAC" w:tentative="1">
      <w:start w:val="1"/>
      <w:numFmt w:val="lowerLetter"/>
      <w:lvlText w:val="%2."/>
      <w:lvlJc w:val="left"/>
      <w:pPr>
        <w:ind w:left="1440" w:hanging="360"/>
      </w:pPr>
    </w:lvl>
    <w:lvl w:ilvl="2" w:tplc="88DE23B0" w:tentative="1">
      <w:start w:val="1"/>
      <w:numFmt w:val="lowerRoman"/>
      <w:lvlText w:val="%3."/>
      <w:lvlJc w:val="right"/>
      <w:pPr>
        <w:ind w:left="2160" w:hanging="180"/>
      </w:pPr>
    </w:lvl>
    <w:lvl w:ilvl="3" w:tplc="9CA26A1A" w:tentative="1">
      <w:start w:val="1"/>
      <w:numFmt w:val="decimal"/>
      <w:lvlText w:val="%4."/>
      <w:lvlJc w:val="left"/>
      <w:pPr>
        <w:ind w:left="2880" w:hanging="360"/>
      </w:pPr>
    </w:lvl>
    <w:lvl w:ilvl="4" w:tplc="DD5EFCFA" w:tentative="1">
      <w:start w:val="1"/>
      <w:numFmt w:val="lowerLetter"/>
      <w:lvlText w:val="%5."/>
      <w:lvlJc w:val="left"/>
      <w:pPr>
        <w:ind w:left="3600" w:hanging="360"/>
      </w:pPr>
    </w:lvl>
    <w:lvl w:ilvl="5" w:tplc="ABE4CBA4" w:tentative="1">
      <w:start w:val="1"/>
      <w:numFmt w:val="lowerRoman"/>
      <w:lvlText w:val="%6."/>
      <w:lvlJc w:val="right"/>
      <w:pPr>
        <w:ind w:left="4320" w:hanging="180"/>
      </w:pPr>
    </w:lvl>
    <w:lvl w:ilvl="6" w:tplc="0840BEBE" w:tentative="1">
      <w:start w:val="1"/>
      <w:numFmt w:val="decimal"/>
      <w:lvlText w:val="%7."/>
      <w:lvlJc w:val="left"/>
      <w:pPr>
        <w:ind w:left="5040" w:hanging="360"/>
      </w:pPr>
    </w:lvl>
    <w:lvl w:ilvl="7" w:tplc="14F2E90A" w:tentative="1">
      <w:start w:val="1"/>
      <w:numFmt w:val="lowerLetter"/>
      <w:lvlText w:val="%8."/>
      <w:lvlJc w:val="left"/>
      <w:pPr>
        <w:ind w:left="5760" w:hanging="360"/>
      </w:pPr>
    </w:lvl>
    <w:lvl w:ilvl="8" w:tplc="DC2E5EA0"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5AAE5F86">
      <w:start w:val="1"/>
      <w:numFmt w:val="decimal"/>
      <w:lvlText w:val="%1."/>
      <w:lvlJc w:val="left"/>
      <w:pPr>
        <w:tabs>
          <w:tab w:val="num" w:pos="360"/>
        </w:tabs>
        <w:ind w:left="360" w:hanging="360"/>
      </w:pPr>
    </w:lvl>
    <w:lvl w:ilvl="1" w:tplc="12BE66BC" w:tentative="1">
      <w:start w:val="1"/>
      <w:numFmt w:val="lowerLetter"/>
      <w:lvlText w:val="%2."/>
      <w:lvlJc w:val="left"/>
      <w:pPr>
        <w:tabs>
          <w:tab w:val="num" w:pos="1080"/>
        </w:tabs>
        <w:ind w:left="1080" w:hanging="360"/>
      </w:pPr>
    </w:lvl>
    <w:lvl w:ilvl="2" w:tplc="CE74F55C" w:tentative="1">
      <w:start w:val="1"/>
      <w:numFmt w:val="lowerRoman"/>
      <w:lvlText w:val="%3."/>
      <w:lvlJc w:val="right"/>
      <w:pPr>
        <w:tabs>
          <w:tab w:val="num" w:pos="1800"/>
        </w:tabs>
        <w:ind w:left="1800" w:hanging="180"/>
      </w:pPr>
    </w:lvl>
    <w:lvl w:ilvl="3" w:tplc="5246CED4" w:tentative="1">
      <w:start w:val="1"/>
      <w:numFmt w:val="decimal"/>
      <w:lvlText w:val="%4."/>
      <w:lvlJc w:val="left"/>
      <w:pPr>
        <w:tabs>
          <w:tab w:val="num" w:pos="2520"/>
        </w:tabs>
        <w:ind w:left="2520" w:hanging="360"/>
      </w:pPr>
    </w:lvl>
    <w:lvl w:ilvl="4" w:tplc="41D60138" w:tentative="1">
      <w:start w:val="1"/>
      <w:numFmt w:val="lowerLetter"/>
      <w:lvlText w:val="%5."/>
      <w:lvlJc w:val="left"/>
      <w:pPr>
        <w:tabs>
          <w:tab w:val="num" w:pos="3240"/>
        </w:tabs>
        <w:ind w:left="3240" w:hanging="360"/>
      </w:pPr>
    </w:lvl>
    <w:lvl w:ilvl="5" w:tplc="3F7CF548" w:tentative="1">
      <w:start w:val="1"/>
      <w:numFmt w:val="lowerRoman"/>
      <w:lvlText w:val="%6."/>
      <w:lvlJc w:val="right"/>
      <w:pPr>
        <w:tabs>
          <w:tab w:val="num" w:pos="3960"/>
        </w:tabs>
        <w:ind w:left="3960" w:hanging="180"/>
      </w:pPr>
    </w:lvl>
    <w:lvl w:ilvl="6" w:tplc="4CCE1270" w:tentative="1">
      <w:start w:val="1"/>
      <w:numFmt w:val="decimal"/>
      <w:lvlText w:val="%7."/>
      <w:lvlJc w:val="left"/>
      <w:pPr>
        <w:tabs>
          <w:tab w:val="num" w:pos="4680"/>
        </w:tabs>
        <w:ind w:left="4680" w:hanging="360"/>
      </w:pPr>
    </w:lvl>
    <w:lvl w:ilvl="7" w:tplc="ADCCF644" w:tentative="1">
      <w:start w:val="1"/>
      <w:numFmt w:val="lowerLetter"/>
      <w:lvlText w:val="%8."/>
      <w:lvlJc w:val="left"/>
      <w:pPr>
        <w:tabs>
          <w:tab w:val="num" w:pos="5400"/>
        </w:tabs>
        <w:ind w:left="5400" w:hanging="360"/>
      </w:pPr>
    </w:lvl>
    <w:lvl w:ilvl="8" w:tplc="142E7EBE"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E79C0C9E">
      <w:start w:val="1"/>
      <w:numFmt w:val="decimal"/>
      <w:lvlText w:val="%1."/>
      <w:lvlJc w:val="left"/>
      <w:pPr>
        <w:ind w:left="720" w:hanging="360"/>
      </w:pPr>
      <w:rPr>
        <w:b w:val="0"/>
      </w:rPr>
    </w:lvl>
    <w:lvl w:ilvl="1" w:tplc="6B004E50" w:tentative="1">
      <w:start w:val="1"/>
      <w:numFmt w:val="lowerLetter"/>
      <w:lvlText w:val="%2."/>
      <w:lvlJc w:val="left"/>
      <w:pPr>
        <w:ind w:left="1440" w:hanging="360"/>
      </w:pPr>
    </w:lvl>
    <w:lvl w:ilvl="2" w:tplc="D4A4203E" w:tentative="1">
      <w:start w:val="1"/>
      <w:numFmt w:val="lowerRoman"/>
      <w:lvlText w:val="%3."/>
      <w:lvlJc w:val="right"/>
      <w:pPr>
        <w:ind w:left="2160" w:hanging="180"/>
      </w:pPr>
    </w:lvl>
    <w:lvl w:ilvl="3" w:tplc="53A07F46" w:tentative="1">
      <w:start w:val="1"/>
      <w:numFmt w:val="decimal"/>
      <w:lvlText w:val="%4."/>
      <w:lvlJc w:val="left"/>
      <w:pPr>
        <w:ind w:left="2880" w:hanging="360"/>
      </w:pPr>
    </w:lvl>
    <w:lvl w:ilvl="4" w:tplc="1CB0F852" w:tentative="1">
      <w:start w:val="1"/>
      <w:numFmt w:val="lowerLetter"/>
      <w:lvlText w:val="%5."/>
      <w:lvlJc w:val="left"/>
      <w:pPr>
        <w:ind w:left="3600" w:hanging="360"/>
      </w:pPr>
    </w:lvl>
    <w:lvl w:ilvl="5" w:tplc="F43C3394" w:tentative="1">
      <w:start w:val="1"/>
      <w:numFmt w:val="lowerRoman"/>
      <w:lvlText w:val="%6."/>
      <w:lvlJc w:val="right"/>
      <w:pPr>
        <w:ind w:left="4320" w:hanging="180"/>
      </w:pPr>
    </w:lvl>
    <w:lvl w:ilvl="6" w:tplc="00D2B350" w:tentative="1">
      <w:start w:val="1"/>
      <w:numFmt w:val="decimal"/>
      <w:lvlText w:val="%7."/>
      <w:lvlJc w:val="left"/>
      <w:pPr>
        <w:ind w:left="5040" w:hanging="360"/>
      </w:pPr>
    </w:lvl>
    <w:lvl w:ilvl="7" w:tplc="A9CC94BC" w:tentative="1">
      <w:start w:val="1"/>
      <w:numFmt w:val="lowerLetter"/>
      <w:lvlText w:val="%8."/>
      <w:lvlJc w:val="left"/>
      <w:pPr>
        <w:ind w:left="5760" w:hanging="360"/>
      </w:pPr>
    </w:lvl>
    <w:lvl w:ilvl="8" w:tplc="8D6E5E9A"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C63A2904">
      <w:start w:val="1"/>
      <w:numFmt w:val="decimal"/>
      <w:lvlText w:val="%1."/>
      <w:lvlJc w:val="left"/>
      <w:pPr>
        <w:tabs>
          <w:tab w:val="num" w:pos="360"/>
        </w:tabs>
        <w:ind w:left="360" w:hanging="360"/>
      </w:pPr>
      <w:rPr>
        <w:rFonts w:hint="default"/>
        <w:b w:val="0"/>
      </w:rPr>
    </w:lvl>
    <w:lvl w:ilvl="1" w:tplc="D4960BB4" w:tentative="1">
      <w:start w:val="1"/>
      <w:numFmt w:val="lowerLetter"/>
      <w:lvlText w:val="%2."/>
      <w:lvlJc w:val="left"/>
      <w:pPr>
        <w:tabs>
          <w:tab w:val="num" w:pos="1440"/>
        </w:tabs>
        <w:ind w:left="1440" w:hanging="360"/>
      </w:pPr>
    </w:lvl>
    <w:lvl w:ilvl="2" w:tplc="6D9680E2" w:tentative="1">
      <w:start w:val="1"/>
      <w:numFmt w:val="lowerRoman"/>
      <w:lvlText w:val="%3."/>
      <w:lvlJc w:val="right"/>
      <w:pPr>
        <w:tabs>
          <w:tab w:val="num" w:pos="2160"/>
        </w:tabs>
        <w:ind w:left="2160" w:hanging="180"/>
      </w:pPr>
    </w:lvl>
    <w:lvl w:ilvl="3" w:tplc="CC44FE24" w:tentative="1">
      <w:start w:val="1"/>
      <w:numFmt w:val="decimal"/>
      <w:lvlText w:val="%4."/>
      <w:lvlJc w:val="left"/>
      <w:pPr>
        <w:tabs>
          <w:tab w:val="num" w:pos="2880"/>
        </w:tabs>
        <w:ind w:left="2880" w:hanging="360"/>
      </w:pPr>
    </w:lvl>
    <w:lvl w:ilvl="4" w:tplc="486E1D5A" w:tentative="1">
      <w:start w:val="1"/>
      <w:numFmt w:val="lowerLetter"/>
      <w:lvlText w:val="%5."/>
      <w:lvlJc w:val="left"/>
      <w:pPr>
        <w:tabs>
          <w:tab w:val="num" w:pos="3600"/>
        </w:tabs>
        <w:ind w:left="3600" w:hanging="360"/>
      </w:pPr>
    </w:lvl>
    <w:lvl w:ilvl="5" w:tplc="564AB2D0" w:tentative="1">
      <w:start w:val="1"/>
      <w:numFmt w:val="lowerRoman"/>
      <w:lvlText w:val="%6."/>
      <w:lvlJc w:val="right"/>
      <w:pPr>
        <w:tabs>
          <w:tab w:val="num" w:pos="4320"/>
        </w:tabs>
        <w:ind w:left="4320" w:hanging="180"/>
      </w:pPr>
    </w:lvl>
    <w:lvl w:ilvl="6" w:tplc="57BE98EE" w:tentative="1">
      <w:start w:val="1"/>
      <w:numFmt w:val="decimal"/>
      <w:lvlText w:val="%7."/>
      <w:lvlJc w:val="left"/>
      <w:pPr>
        <w:tabs>
          <w:tab w:val="num" w:pos="5040"/>
        </w:tabs>
        <w:ind w:left="5040" w:hanging="360"/>
      </w:pPr>
    </w:lvl>
    <w:lvl w:ilvl="7" w:tplc="632E50AE" w:tentative="1">
      <w:start w:val="1"/>
      <w:numFmt w:val="lowerLetter"/>
      <w:lvlText w:val="%8."/>
      <w:lvlJc w:val="left"/>
      <w:pPr>
        <w:tabs>
          <w:tab w:val="num" w:pos="5760"/>
        </w:tabs>
        <w:ind w:left="5760" w:hanging="360"/>
      </w:pPr>
    </w:lvl>
    <w:lvl w:ilvl="8" w:tplc="99EEB4D8"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3E56D21E">
      <w:start w:val="1"/>
      <w:numFmt w:val="decimal"/>
      <w:lvlText w:val="%1."/>
      <w:lvlJc w:val="left"/>
      <w:pPr>
        <w:ind w:left="720" w:hanging="360"/>
      </w:pPr>
      <w:rPr>
        <w:rFonts w:hint="default"/>
      </w:rPr>
    </w:lvl>
    <w:lvl w:ilvl="1" w:tplc="7AE4DF98" w:tentative="1">
      <w:start w:val="1"/>
      <w:numFmt w:val="lowerLetter"/>
      <w:lvlText w:val="%2."/>
      <w:lvlJc w:val="left"/>
      <w:pPr>
        <w:ind w:left="1440" w:hanging="360"/>
      </w:pPr>
    </w:lvl>
    <w:lvl w:ilvl="2" w:tplc="6BACFCC6" w:tentative="1">
      <w:start w:val="1"/>
      <w:numFmt w:val="lowerRoman"/>
      <w:lvlText w:val="%3."/>
      <w:lvlJc w:val="right"/>
      <w:pPr>
        <w:ind w:left="2160" w:hanging="180"/>
      </w:pPr>
    </w:lvl>
    <w:lvl w:ilvl="3" w:tplc="D4CA0782" w:tentative="1">
      <w:start w:val="1"/>
      <w:numFmt w:val="decimal"/>
      <w:lvlText w:val="%4."/>
      <w:lvlJc w:val="left"/>
      <w:pPr>
        <w:ind w:left="2880" w:hanging="360"/>
      </w:pPr>
    </w:lvl>
    <w:lvl w:ilvl="4" w:tplc="6F1E6170" w:tentative="1">
      <w:start w:val="1"/>
      <w:numFmt w:val="lowerLetter"/>
      <w:lvlText w:val="%5."/>
      <w:lvlJc w:val="left"/>
      <w:pPr>
        <w:ind w:left="3600" w:hanging="360"/>
      </w:pPr>
    </w:lvl>
    <w:lvl w:ilvl="5" w:tplc="6478E5D6" w:tentative="1">
      <w:start w:val="1"/>
      <w:numFmt w:val="lowerRoman"/>
      <w:lvlText w:val="%6."/>
      <w:lvlJc w:val="right"/>
      <w:pPr>
        <w:ind w:left="4320" w:hanging="180"/>
      </w:pPr>
    </w:lvl>
    <w:lvl w:ilvl="6" w:tplc="F116738E" w:tentative="1">
      <w:start w:val="1"/>
      <w:numFmt w:val="decimal"/>
      <w:lvlText w:val="%7."/>
      <w:lvlJc w:val="left"/>
      <w:pPr>
        <w:ind w:left="5040" w:hanging="360"/>
      </w:pPr>
    </w:lvl>
    <w:lvl w:ilvl="7" w:tplc="793437D0" w:tentative="1">
      <w:start w:val="1"/>
      <w:numFmt w:val="lowerLetter"/>
      <w:lvlText w:val="%8."/>
      <w:lvlJc w:val="left"/>
      <w:pPr>
        <w:ind w:left="5760" w:hanging="360"/>
      </w:pPr>
    </w:lvl>
    <w:lvl w:ilvl="8" w:tplc="82603CC2"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BCEC1CB2">
      <w:start w:val="1"/>
      <w:numFmt w:val="decimal"/>
      <w:lvlText w:val="%1."/>
      <w:lvlJc w:val="left"/>
      <w:pPr>
        <w:tabs>
          <w:tab w:val="num" w:pos="360"/>
        </w:tabs>
        <w:ind w:left="360" w:hanging="360"/>
      </w:pPr>
      <w:rPr>
        <w:rFonts w:hint="default"/>
      </w:rPr>
    </w:lvl>
    <w:lvl w:ilvl="1" w:tplc="500A13AC" w:tentative="1">
      <w:start w:val="1"/>
      <w:numFmt w:val="lowerLetter"/>
      <w:lvlText w:val="%2."/>
      <w:lvlJc w:val="left"/>
      <w:pPr>
        <w:tabs>
          <w:tab w:val="num" w:pos="456"/>
        </w:tabs>
        <w:ind w:left="456" w:hanging="360"/>
      </w:pPr>
    </w:lvl>
    <w:lvl w:ilvl="2" w:tplc="16E2631A" w:tentative="1">
      <w:start w:val="1"/>
      <w:numFmt w:val="lowerRoman"/>
      <w:lvlText w:val="%3."/>
      <w:lvlJc w:val="right"/>
      <w:pPr>
        <w:tabs>
          <w:tab w:val="num" w:pos="1176"/>
        </w:tabs>
        <w:ind w:left="1176" w:hanging="180"/>
      </w:pPr>
    </w:lvl>
    <w:lvl w:ilvl="3" w:tplc="6B5C1C8A" w:tentative="1">
      <w:start w:val="1"/>
      <w:numFmt w:val="decimal"/>
      <w:lvlText w:val="%4."/>
      <w:lvlJc w:val="left"/>
      <w:pPr>
        <w:tabs>
          <w:tab w:val="num" w:pos="1896"/>
        </w:tabs>
        <w:ind w:left="1896" w:hanging="360"/>
      </w:pPr>
    </w:lvl>
    <w:lvl w:ilvl="4" w:tplc="64D852B8" w:tentative="1">
      <w:start w:val="1"/>
      <w:numFmt w:val="lowerLetter"/>
      <w:lvlText w:val="%5."/>
      <w:lvlJc w:val="left"/>
      <w:pPr>
        <w:tabs>
          <w:tab w:val="num" w:pos="2616"/>
        </w:tabs>
        <w:ind w:left="2616" w:hanging="360"/>
      </w:pPr>
    </w:lvl>
    <w:lvl w:ilvl="5" w:tplc="B5226566" w:tentative="1">
      <w:start w:val="1"/>
      <w:numFmt w:val="lowerRoman"/>
      <w:lvlText w:val="%6."/>
      <w:lvlJc w:val="right"/>
      <w:pPr>
        <w:tabs>
          <w:tab w:val="num" w:pos="3336"/>
        </w:tabs>
        <w:ind w:left="3336" w:hanging="180"/>
      </w:pPr>
    </w:lvl>
    <w:lvl w:ilvl="6" w:tplc="8E0CE16E" w:tentative="1">
      <w:start w:val="1"/>
      <w:numFmt w:val="decimal"/>
      <w:lvlText w:val="%7."/>
      <w:lvlJc w:val="left"/>
      <w:pPr>
        <w:tabs>
          <w:tab w:val="num" w:pos="4056"/>
        </w:tabs>
        <w:ind w:left="4056" w:hanging="360"/>
      </w:pPr>
    </w:lvl>
    <w:lvl w:ilvl="7" w:tplc="CBDA1B5E" w:tentative="1">
      <w:start w:val="1"/>
      <w:numFmt w:val="lowerLetter"/>
      <w:lvlText w:val="%8."/>
      <w:lvlJc w:val="left"/>
      <w:pPr>
        <w:tabs>
          <w:tab w:val="num" w:pos="4776"/>
        </w:tabs>
        <w:ind w:left="4776" w:hanging="360"/>
      </w:pPr>
    </w:lvl>
    <w:lvl w:ilvl="8" w:tplc="2A7633BC"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94DE9382">
      <w:start w:val="1"/>
      <w:numFmt w:val="decimal"/>
      <w:lvlText w:val="%1)"/>
      <w:lvlJc w:val="left"/>
      <w:pPr>
        <w:tabs>
          <w:tab w:val="num" w:pos="720"/>
        </w:tabs>
        <w:ind w:left="720" w:hanging="360"/>
      </w:pPr>
      <w:rPr>
        <w:rFonts w:hint="default"/>
      </w:rPr>
    </w:lvl>
    <w:lvl w:ilvl="1" w:tplc="5F8CD586" w:tentative="1">
      <w:start w:val="1"/>
      <w:numFmt w:val="lowerLetter"/>
      <w:lvlText w:val="%2."/>
      <w:lvlJc w:val="left"/>
      <w:pPr>
        <w:tabs>
          <w:tab w:val="num" w:pos="1440"/>
        </w:tabs>
        <w:ind w:left="1440" w:hanging="360"/>
      </w:pPr>
    </w:lvl>
    <w:lvl w:ilvl="2" w:tplc="FD0EA440" w:tentative="1">
      <w:start w:val="1"/>
      <w:numFmt w:val="lowerRoman"/>
      <w:lvlText w:val="%3."/>
      <w:lvlJc w:val="right"/>
      <w:pPr>
        <w:tabs>
          <w:tab w:val="num" w:pos="2160"/>
        </w:tabs>
        <w:ind w:left="2160" w:hanging="180"/>
      </w:pPr>
    </w:lvl>
    <w:lvl w:ilvl="3" w:tplc="9D00B650" w:tentative="1">
      <w:start w:val="1"/>
      <w:numFmt w:val="decimal"/>
      <w:lvlText w:val="%4."/>
      <w:lvlJc w:val="left"/>
      <w:pPr>
        <w:tabs>
          <w:tab w:val="num" w:pos="2880"/>
        </w:tabs>
        <w:ind w:left="2880" w:hanging="360"/>
      </w:pPr>
    </w:lvl>
    <w:lvl w:ilvl="4" w:tplc="D41A7262" w:tentative="1">
      <w:start w:val="1"/>
      <w:numFmt w:val="lowerLetter"/>
      <w:lvlText w:val="%5."/>
      <w:lvlJc w:val="left"/>
      <w:pPr>
        <w:tabs>
          <w:tab w:val="num" w:pos="3600"/>
        </w:tabs>
        <w:ind w:left="3600" w:hanging="360"/>
      </w:pPr>
    </w:lvl>
    <w:lvl w:ilvl="5" w:tplc="7B4464C8" w:tentative="1">
      <w:start w:val="1"/>
      <w:numFmt w:val="lowerRoman"/>
      <w:lvlText w:val="%6."/>
      <w:lvlJc w:val="right"/>
      <w:pPr>
        <w:tabs>
          <w:tab w:val="num" w:pos="4320"/>
        </w:tabs>
        <w:ind w:left="4320" w:hanging="180"/>
      </w:pPr>
    </w:lvl>
    <w:lvl w:ilvl="6" w:tplc="CA944ED8" w:tentative="1">
      <w:start w:val="1"/>
      <w:numFmt w:val="decimal"/>
      <w:lvlText w:val="%7."/>
      <w:lvlJc w:val="left"/>
      <w:pPr>
        <w:tabs>
          <w:tab w:val="num" w:pos="5040"/>
        </w:tabs>
        <w:ind w:left="5040" w:hanging="360"/>
      </w:pPr>
    </w:lvl>
    <w:lvl w:ilvl="7" w:tplc="0D98E25A" w:tentative="1">
      <w:start w:val="1"/>
      <w:numFmt w:val="lowerLetter"/>
      <w:lvlText w:val="%8."/>
      <w:lvlJc w:val="left"/>
      <w:pPr>
        <w:tabs>
          <w:tab w:val="num" w:pos="5760"/>
        </w:tabs>
        <w:ind w:left="5760" w:hanging="360"/>
      </w:pPr>
    </w:lvl>
    <w:lvl w:ilvl="8" w:tplc="51EA169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A62A463A">
      <w:start w:val="1"/>
      <w:numFmt w:val="decimal"/>
      <w:lvlText w:val="%1."/>
      <w:lvlJc w:val="left"/>
      <w:pPr>
        <w:tabs>
          <w:tab w:val="num" w:pos="360"/>
        </w:tabs>
        <w:ind w:left="360" w:hanging="360"/>
      </w:pPr>
      <w:rPr>
        <w:b w:val="0"/>
        <w:i w:val="0"/>
      </w:rPr>
    </w:lvl>
    <w:lvl w:ilvl="1" w:tplc="72EE87E8" w:tentative="1">
      <w:start w:val="1"/>
      <w:numFmt w:val="lowerLetter"/>
      <w:lvlText w:val="%2."/>
      <w:lvlJc w:val="left"/>
      <w:pPr>
        <w:tabs>
          <w:tab w:val="num" w:pos="1440"/>
        </w:tabs>
        <w:ind w:left="1440" w:hanging="360"/>
      </w:pPr>
    </w:lvl>
    <w:lvl w:ilvl="2" w:tplc="4BB4C5FE" w:tentative="1">
      <w:start w:val="1"/>
      <w:numFmt w:val="lowerRoman"/>
      <w:lvlText w:val="%3."/>
      <w:lvlJc w:val="right"/>
      <w:pPr>
        <w:tabs>
          <w:tab w:val="num" w:pos="2160"/>
        </w:tabs>
        <w:ind w:left="2160" w:hanging="180"/>
      </w:pPr>
    </w:lvl>
    <w:lvl w:ilvl="3" w:tplc="5A9A4030" w:tentative="1">
      <w:start w:val="1"/>
      <w:numFmt w:val="decimal"/>
      <w:lvlText w:val="%4."/>
      <w:lvlJc w:val="left"/>
      <w:pPr>
        <w:tabs>
          <w:tab w:val="num" w:pos="2880"/>
        </w:tabs>
        <w:ind w:left="2880" w:hanging="360"/>
      </w:pPr>
    </w:lvl>
    <w:lvl w:ilvl="4" w:tplc="F70E95A4" w:tentative="1">
      <w:start w:val="1"/>
      <w:numFmt w:val="lowerLetter"/>
      <w:lvlText w:val="%5."/>
      <w:lvlJc w:val="left"/>
      <w:pPr>
        <w:tabs>
          <w:tab w:val="num" w:pos="3600"/>
        </w:tabs>
        <w:ind w:left="3600" w:hanging="360"/>
      </w:pPr>
    </w:lvl>
    <w:lvl w:ilvl="5" w:tplc="613CAE9C" w:tentative="1">
      <w:start w:val="1"/>
      <w:numFmt w:val="lowerRoman"/>
      <w:lvlText w:val="%6."/>
      <w:lvlJc w:val="right"/>
      <w:pPr>
        <w:tabs>
          <w:tab w:val="num" w:pos="4320"/>
        </w:tabs>
        <w:ind w:left="4320" w:hanging="180"/>
      </w:pPr>
    </w:lvl>
    <w:lvl w:ilvl="6" w:tplc="2C5637F2" w:tentative="1">
      <w:start w:val="1"/>
      <w:numFmt w:val="decimal"/>
      <w:lvlText w:val="%7."/>
      <w:lvlJc w:val="left"/>
      <w:pPr>
        <w:tabs>
          <w:tab w:val="num" w:pos="5040"/>
        </w:tabs>
        <w:ind w:left="5040" w:hanging="360"/>
      </w:pPr>
    </w:lvl>
    <w:lvl w:ilvl="7" w:tplc="D1D0BF34" w:tentative="1">
      <w:start w:val="1"/>
      <w:numFmt w:val="lowerLetter"/>
      <w:lvlText w:val="%8."/>
      <w:lvlJc w:val="left"/>
      <w:pPr>
        <w:tabs>
          <w:tab w:val="num" w:pos="5760"/>
        </w:tabs>
        <w:ind w:left="5760" w:hanging="360"/>
      </w:pPr>
    </w:lvl>
    <w:lvl w:ilvl="8" w:tplc="C0B80A8C"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3C865860">
      <w:start w:val="1"/>
      <w:numFmt w:val="decimal"/>
      <w:lvlText w:val="%1."/>
      <w:lvlJc w:val="left"/>
      <w:pPr>
        <w:ind w:left="720" w:hanging="360"/>
      </w:pPr>
      <w:rPr>
        <w:rFonts w:hint="default"/>
        <w:b/>
      </w:rPr>
    </w:lvl>
    <w:lvl w:ilvl="1" w:tplc="B388FEB0" w:tentative="1">
      <w:start w:val="1"/>
      <w:numFmt w:val="lowerLetter"/>
      <w:lvlText w:val="%2."/>
      <w:lvlJc w:val="left"/>
      <w:pPr>
        <w:ind w:left="1440" w:hanging="360"/>
      </w:pPr>
    </w:lvl>
    <w:lvl w:ilvl="2" w:tplc="454868DE" w:tentative="1">
      <w:start w:val="1"/>
      <w:numFmt w:val="lowerRoman"/>
      <w:lvlText w:val="%3."/>
      <w:lvlJc w:val="right"/>
      <w:pPr>
        <w:ind w:left="2160" w:hanging="180"/>
      </w:pPr>
    </w:lvl>
    <w:lvl w:ilvl="3" w:tplc="69D453B0" w:tentative="1">
      <w:start w:val="1"/>
      <w:numFmt w:val="decimal"/>
      <w:lvlText w:val="%4."/>
      <w:lvlJc w:val="left"/>
      <w:pPr>
        <w:ind w:left="2880" w:hanging="360"/>
      </w:pPr>
    </w:lvl>
    <w:lvl w:ilvl="4" w:tplc="0204C452" w:tentative="1">
      <w:start w:val="1"/>
      <w:numFmt w:val="lowerLetter"/>
      <w:lvlText w:val="%5."/>
      <w:lvlJc w:val="left"/>
      <w:pPr>
        <w:ind w:left="3600" w:hanging="360"/>
      </w:pPr>
    </w:lvl>
    <w:lvl w:ilvl="5" w:tplc="08865AD8" w:tentative="1">
      <w:start w:val="1"/>
      <w:numFmt w:val="lowerRoman"/>
      <w:lvlText w:val="%6."/>
      <w:lvlJc w:val="right"/>
      <w:pPr>
        <w:ind w:left="4320" w:hanging="180"/>
      </w:pPr>
    </w:lvl>
    <w:lvl w:ilvl="6" w:tplc="671AEE42" w:tentative="1">
      <w:start w:val="1"/>
      <w:numFmt w:val="decimal"/>
      <w:lvlText w:val="%7."/>
      <w:lvlJc w:val="left"/>
      <w:pPr>
        <w:ind w:left="5040" w:hanging="360"/>
      </w:pPr>
    </w:lvl>
    <w:lvl w:ilvl="7" w:tplc="1534ADE6" w:tentative="1">
      <w:start w:val="1"/>
      <w:numFmt w:val="lowerLetter"/>
      <w:lvlText w:val="%8."/>
      <w:lvlJc w:val="left"/>
      <w:pPr>
        <w:ind w:left="5760" w:hanging="360"/>
      </w:pPr>
    </w:lvl>
    <w:lvl w:ilvl="8" w:tplc="04184C58"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5D6EA5F2">
      <w:start w:val="1"/>
      <w:numFmt w:val="decimal"/>
      <w:lvlText w:val="%1."/>
      <w:lvlJc w:val="left"/>
      <w:pPr>
        <w:tabs>
          <w:tab w:val="num" w:pos="360"/>
        </w:tabs>
        <w:ind w:left="360" w:hanging="360"/>
      </w:pPr>
      <w:rPr>
        <w:rFonts w:hint="default"/>
        <w:b w:val="0"/>
      </w:rPr>
    </w:lvl>
    <w:lvl w:ilvl="1" w:tplc="C3843F34" w:tentative="1">
      <w:start w:val="1"/>
      <w:numFmt w:val="lowerLetter"/>
      <w:lvlText w:val="%2."/>
      <w:lvlJc w:val="left"/>
      <w:pPr>
        <w:tabs>
          <w:tab w:val="num" w:pos="1440"/>
        </w:tabs>
        <w:ind w:left="1440" w:hanging="360"/>
      </w:pPr>
    </w:lvl>
    <w:lvl w:ilvl="2" w:tplc="0C4617D8" w:tentative="1">
      <w:start w:val="1"/>
      <w:numFmt w:val="lowerRoman"/>
      <w:lvlText w:val="%3."/>
      <w:lvlJc w:val="right"/>
      <w:pPr>
        <w:tabs>
          <w:tab w:val="num" w:pos="2160"/>
        </w:tabs>
        <w:ind w:left="2160" w:hanging="180"/>
      </w:pPr>
    </w:lvl>
    <w:lvl w:ilvl="3" w:tplc="080ADF32" w:tentative="1">
      <w:start w:val="1"/>
      <w:numFmt w:val="decimal"/>
      <w:lvlText w:val="%4."/>
      <w:lvlJc w:val="left"/>
      <w:pPr>
        <w:tabs>
          <w:tab w:val="num" w:pos="2880"/>
        </w:tabs>
        <w:ind w:left="2880" w:hanging="360"/>
      </w:pPr>
    </w:lvl>
    <w:lvl w:ilvl="4" w:tplc="132A8968" w:tentative="1">
      <w:start w:val="1"/>
      <w:numFmt w:val="lowerLetter"/>
      <w:lvlText w:val="%5."/>
      <w:lvlJc w:val="left"/>
      <w:pPr>
        <w:tabs>
          <w:tab w:val="num" w:pos="3600"/>
        </w:tabs>
        <w:ind w:left="3600" w:hanging="360"/>
      </w:pPr>
    </w:lvl>
    <w:lvl w:ilvl="5" w:tplc="BFD6FEF2" w:tentative="1">
      <w:start w:val="1"/>
      <w:numFmt w:val="lowerRoman"/>
      <w:lvlText w:val="%6."/>
      <w:lvlJc w:val="right"/>
      <w:pPr>
        <w:tabs>
          <w:tab w:val="num" w:pos="4320"/>
        </w:tabs>
        <w:ind w:left="4320" w:hanging="180"/>
      </w:pPr>
    </w:lvl>
    <w:lvl w:ilvl="6" w:tplc="3BD6EF70" w:tentative="1">
      <w:start w:val="1"/>
      <w:numFmt w:val="decimal"/>
      <w:lvlText w:val="%7."/>
      <w:lvlJc w:val="left"/>
      <w:pPr>
        <w:tabs>
          <w:tab w:val="num" w:pos="5040"/>
        </w:tabs>
        <w:ind w:left="5040" w:hanging="360"/>
      </w:pPr>
    </w:lvl>
    <w:lvl w:ilvl="7" w:tplc="64B045F6" w:tentative="1">
      <w:start w:val="1"/>
      <w:numFmt w:val="lowerLetter"/>
      <w:lvlText w:val="%8."/>
      <w:lvlJc w:val="left"/>
      <w:pPr>
        <w:tabs>
          <w:tab w:val="num" w:pos="5760"/>
        </w:tabs>
        <w:ind w:left="5760" w:hanging="360"/>
      </w:pPr>
    </w:lvl>
    <w:lvl w:ilvl="8" w:tplc="3A0073A4"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B14AE8F4">
      <w:start w:val="1"/>
      <w:numFmt w:val="decimal"/>
      <w:lvlText w:val="%1."/>
      <w:lvlJc w:val="left"/>
      <w:pPr>
        <w:tabs>
          <w:tab w:val="num" w:pos="720"/>
        </w:tabs>
        <w:ind w:left="720" w:hanging="360"/>
      </w:pPr>
      <w:rPr>
        <w:rFonts w:hint="default"/>
      </w:rPr>
    </w:lvl>
    <w:lvl w:ilvl="1" w:tplc="68DC5D94" w:tentative="1">
      <w:start w:val="1"/>
      <w:numFmt w:val="lowerLetter"/>
      <w:lvlText w:val="%2."/>
      <w:lvlJc w:val="left"/>
      <w:pPr>
        <w:tabs>
          <w:tab w:val="num" w:pos="1800"/>
        </w:tabs>
        <w:ind w:left="1800" w:hanging="360"/>
      </w:pPr>
    </w:lvl>
    <w:lvl w:ilvl="2" w:tplc="87346CDC" w:tentative="1">
      <w:start w:val="1"/>
      <w:numFmt w:val="lowerRoman"/>
      <w:lvlText w:val="%3."/>
      <w:lvlJc w:val="right"/>
      <w:pPr>
        <w:tabs>
          <w:tab w:val="num" w:pos="2520"/>
        </w:tabs>
        <w:ind w:left="2520" w:hanging="180"/>
      </w:pPr>
    </w:lvl>
    <w:lvl w:ilvl="3" w:tplc="C0506A84" w:tentative="1">
      <w:start w:val="1"/>
      <w:numFmt w:val="decimal"/>
      <w:lvlText w:val="%4."/>
      <w:lvlJc w:val="left"/>
      <w:pPr>
        <w:tabs>
          <w:tab w:val="num" w:pos="3240"/>
        </w:tabs>
        <w:ind w:left="3240" w:hanging="360"/>
      </w:pPr>
    </w:lvl>
    <w:lvl w:ilvl="4" w:tplc="A1664F2E" w:tentative="1">
      <w:start w:val="1"/>
      <w:numFmt w:val="lowerLetter"/>
      <w:lvlText w:val="%5."/>
      <w:lvlJc w:val="left"/>
      <w:pPr>
        <w:tabs>
          <w:tab w:val="num" w:pos="3960"/>
        </w:tabs>
        <w:ind w:left="3960" w:hanging="360"/>
      </w:pPr>
    </w:lvl>
    <w:lvl w:ilvl="5" w:tplc="20106ABC" w:tentative="1">
      <w:start w:val="1"/>
      <w:numFmt w:val="lowerRoman"/>
      <w:lvlText w:val="%6."/>
      <w:lvlJc w:val="right"/>
      <w:pPr>
        <w:tabs>
          <w:tab w:val="num" w:pos="4680"/>
        </w:tabs>
        <w:ind w:left="4680" w:hanging="180"/>
      </w:pPr>
    </w:lvl>
    <w:lvl w:ilvl="6" w:tplc="29E48BB6" w:tentative="1">
      <w:start w:val="1"/>
      <w:numFmt w:val="decimal"/>
      <w:lvlText w:val="%7."/>
      <w:lvlJc w:val="left"/>
      <w:pPr>
        <w:tabs>
          <w:tab w:val="num" w:pos="5400"/>
        </w:tabs>
        <w:ind w:left="5400" w:hanging="360"/>
      </w:pPr>
    </w:lvl>
    <w:lvl w:ilvl="7" w:tplc="3022D7F2" w:tentative="1">
      <w:start w:val="1"/>
      <w:numFmt w:val="lowerLetter"/>
      <w:lvlText w:val="%8."/>
      <w:lvlJc w:val="left"/>
      <w:pPr>
        <w:tabs>
          <w:tab w:val="num" w:pos="6120"/>
        </w:tabs>
        <w:ind w:left="6120" w:hanging="360"/>
      </w:pPr>
    </w:lvl>
    <w:lvl w:ilvl="8" w:tplc="E1947E4A"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C37C159C">
      <w:start w:val="1"/>
      <w:numFmt w:val="decimal"/>
      <w:lvlText w:val="%1."/>
      <w:lvlJc w:val="left"/>
      <w:pPr>
        <w:tabs>
          <w:tab w:val="num" w:pos="360"/>
        </w:tabs>
        <w:ind w:left="360" w:hanging="360"/>
      </w:pPr>
      <w:rPr>
        <w:rFonts w:hint="default"/>
      </w:rPr>
    </w:lvl>
    <w:lvl w:ilvl="1" w:tplc="5F5CD7DE">
      <w:start w:val="1"/>
      <w:numFmt w:val="lowerLetter"/>
      <w:lvlText w:val="%2."/>
      <w:lvlJc w:val="left"/>
      <w:pPr>
        <w:tabs>
          <w:tab w:val="num" w:pos="1440"/>
        </w:tabs>
        <w:ind w:left="1440" w:hanging="360"/>
      </w:pPr>
    </w:lvl>
    <w:lvl w:ilvl="2" w:tplc="E8302B16" w:tentative="1">
      <w:start w:val="1"/>
      <w:numFmt w:val="lowerRoman"/>
      <w:lvlText w:val="%3."/>
      <w:lvlJc w:val="right"/>
      <w:pPr>
        <w:tabs>
          <w:tab w:val="num" w:pos="2160"/>
        </w:tabs>
        <w:ind w:left="2160" w:hanging="180"/>
      </w:pPr>
    </w:lvl>
    <w:lvl w:ilvl="3" w:tplc="64B4A630" w:tentative="1">
      <w:start w:val="1"/>
      <w:numFmt w:val="decimal"/>
      <w:lvlText w:val="%4."/>
      <w:lvlJc w:val="left"/>
      <w:pPr>
        <w:tabs>
          <w:tab w:val="num" w:pos="2880"/>
        </w:tabs>
        <w:ind w:left="2880" w:hanging="360"/>
      </w:pPr>
    </w:lvl>
    <w:lvl w:ilvl="4" w:tplc="F45AC476" w:tentative="1">
      <w:start w:val="1"/>
      <w:numFmt w:val="lowerLetter"/>
      <w:lvlText w:val="%5."/>
      <w:lvlJc w:val="left"/>
      <w:pPr>
        <w:tabs>
          <w:tab w:val="num" w:pos="3600"/>
        </w:tabs>
        <w:ind w:left="3600" w:hanging="360"/>
      </w:pPr>
    </w:lvl>
    <w:lvl w:ilvl="5" w:tplc="970C324E" w:tentative="1">
      <w:start w:val="1"/>
      <w:numFmt w:val="lowerRoman"/>
      <w:lvlText w:val="%6."/>
      <w:lvlJc w:val="right"/>
      <w:pPr>
        <w:tabs>
          <w:tab w:val="num" w:pos="4320"/>
        </w:tabs>
        <w:ind w:left="4320" w:hanging="180"/>
      </w:pPr>
    </w:lvl>
    <w:lvl w:ilvl="6" w:tplc="3DD6B674" w:tentative="1">
      <w:start w:val="1"/>
      <w:numFmt w:val="decimal"/>
      <w:lvlText w:val="%7."/>
      <w:lvlJc w:val="left"/>
      <w:pPr>
        <w:tabs>
          <w:tab w:val="num" w:pos="5040"/>
        </w:tabs>
        <w:ind w:left="5040" w:hanging="360"/>
      </w:pPr>
    </w:lvl>
    <w:lvl w:ilvl="7" w:tplc="05E2118C" w:tentative="1">
      <w:start w:val="1"/>
      <w:numFmt w:val="lowerLetter"/>
      <w:lvlText w:val="%8."/>
      <w:lvlJc w:val="left"/>
      <w:pPr>
        <w:tabs>
          <w:tab w:val="num" w:pos="5760"/>
        </w:tabs>
        <w:ind w:left="5760" w:hanging="360"/>
      </w:pPr>
    </w:lvl>
    <w:lvl w:ilvl="8" w:tplc="766EFE5E"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7A5A6E9A">
      <w:start w:val="1"/>
      <w:numFmt w:val="decimal"/>
      <w:lvlText w:val="%1."/>
      <w:lvlJc w:val="left"/>
      <w:pPr>
        <w:tabs>
          <w:tab w:val="num" w:pos="360"/>
        </w:tabs>
        <w:ind w:left="360" w:hanging="360"/>
      </w:pPr>
      <w:rPr>
        <w:rFonts w:hint="default"/>
        <w:b w:val="0"/>
      </w:rPr>
    </w:lvl>
    <w:lvl w:ilvl="1" w:tplc="938A8AE8" w:tentative="1">
      <w:start w:val="1"/>
      <w:numFmt w:val="lowerLetter"/>
      <w:lvlText w:val="%2."/>
      <w:lvlJc w:val="left"/>
      <w:pPr>
        <w:tabs>
          <w:tab w:val="num" w:pos="1440"/>
        </w:tabs>
        <w:ind w:left="1440" w:hanging="360"/>
      </w:pPr>
    </w:lvl>
    <w:lvl w:ilvl="2" w:tplc="8372506A" w:tentative="1">
      <w:start w:val="1"/>
      <w:numFmt w:val="lowerRoman"/>
      <w:lvlText w:val="%3."/>
      <w:lvlJc w:val="right"/>
      <w:pPr>
        <w:tabs>
          <w:tab w:val="num" w:pos="2160"/>
        </w:tabs>
        <w:ind w:left="2160" w:hanging="180"/>
      </w:pPr>
    </w:lvl>
    <w:lvl w:ilvl="3" w:tplc="4A02B440" w:tentative="1">
      <w:start w:val="1"/>
      <w:numFmt w:val="decimal"/>
      <w:lvlText w:val="%4."/>
      <w:lvlJc w:val="left"/>
      <w:pPr>
        <w:tabs>
          <w:tab w:val="num" w:pos="2880"/>
        </w:tabs>
        <w:ind w:left="2880" w:hanging="360"/>
      </w:pPr>
    </w:lvl>
    <w:lvl w:ilvl="4" w:tplc="A9E2C0C6" w:tentative="1">
      <w:start w:val="1"/>
      <w:numFmt w:val="lowerLetter"/>
      <w:lvlText w:val="%5."/>
      <w:lvlJc w:val="left"/>
      <w:pPr>
        <w:tabs>
          <w:tab w:val="num" w:pos="3600"/>
        </w:tabs>
        <w:ind w:left="3600" w:hanging="360"/>
      </w:pPr>
    </w:lvl>
    <w:lvl w:ilvl="5" w:tplc="12F6C23C" w:tentative="1">
      <w:start w:val="1"/>
      <w:numFmt w:val="lowerRoman"/>
      <w:lvlText w:val="%6."/>
      <w:lvlJc w:val="right"/>
      <w:pPr>
        <w:tabs>
          <w:tab w:val="num" w:pos="4320"/>
        </w:tabs>
        <w:ind w:left="4320" w:hanging="180"/>
      </w:pPr>
    </w:lvl>
    <w:lvl w:ilvl="6" w:tplc="192E62DE" w:tentative="1">
      <w:start w:val="1"/>
      <w:numFmt w:val="decimal"/>
      <w:lvlText w:val="%7."/>
      <w:lvlJc w:val="left"/>
      <w:pPr>
        <w:tabs>
          <w:tab w:val="num" w:pos="5040"/>
        </w:tabs>
        <w:ind w:left="5040" w:hanging="360"/>
      </w:pPr>
    </w:lvl>
    <w:lvl w:ilvl="7" w:tplc="4C1C3CE6" w:tentative="1">
      <w:start w:val="1"/>
      <w:numFmt w:val="lowerLetter"/>
      <w:lvlText w:val="%8."/>
      <w:lvlJc w:val="left"/>
      <w:pPr>
        <w:tabs>
          <w:tab w:val="num" w:pos="5760"/>
        </w:tabs>
        <w:ind w:left="5760" w:hanging="360"/>
      </w:pPr>
    </w:lvl>
    <w:lvl w:ilvl="8" w:tplc="91866F98"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8E12B028">
      <w:start w:val="1"/>
      <w:numFmt w:val="decimal"/>
      <w:lvlText w:val="%1."/>
      <w:lvlJc w:val="left"/>
      <w:pPr>
        <w:tabs>
          <w:tab w:val="num" w:pos="360"/>
        </w:tabs>
        <w:ind w:left="360" w:hanging="360"/>
      </w:pPr>
    </w:lvl>
    <w:lvl w:ilvl="1" w:tplc="6E74F554" w:tentative="1">
      <w:start w:val="1"/>
      <w:numFmt w:val="lowerLetter"/>
      <w:lvlText w:val="%2."/>
      <w:lvlJc w:val="left"/>
      <w:pPr>
        <w:tabs>
          <w:tab w:val="num" w:pos="1080"/>
        </w:tabs>
        <w:ind w:left="1080" w:hanging="360"/>
      </w:pPr>
    </w:lvl>
    <w:lvl w:ilvl="2" w:tplc="5308BE4C" w:tentative="1">
      <w:start w:val="1"/>
      <w:numFmt w:val="lowerRoman"/>
      <w:lvlText w:val="%3."/>
      <w:lvlJc w:val="right"/>
      <w:pPr>
        <w:tabs>
          <w:tab w:val="num" w:pos="1800"/>
        </w:tabs>
        <w:ind w:left="1800" w:hanging="180"/>
      </w:pPr>
    </w:lvl>
    <w:lvl w:ilvl="3" w:tplc="E2D6DB16" w:tentative="1">
      <w:start w:val="1"/>
      <w:numFmt w:val="decimal"/>
      <w:lvlText w:val="%4."/>
      <w:lvlJc w:val="left"/>
      <w:pPr>
        <w:tabs>
          <w:tab w:val="num" w:pos="2520"/>
        </w:tabs>
        <w:ind w:left="2520" w:hanging="360"/>
      </w:pPr>
    </w:lvl>
    <w:lvl w:ilvl="4" w:tplc="9802E960" w:tentative="1">
      <w:start w:val="1"/>
      <w:numFmt w:val="lowerLetter"/>
      <w:lvlText w:val="%5."/>
      <w:lvlJc w:val="left"/>
      <w:pPr>
        <w:tabs>
          <w:tab w:val="num" w:pos="3240"/>
        </w:tabs>
        <w:ind w:left="3240" w:hanging="360"/>
      </w:pPr>
    </w:lvl>
    <w:lvl w:ilvl="5" w:tplc="B8F05AF4" w:tentative="1">
      <w:start w:val="1"/>
      <w:numFmt w:val="lowerRoman"/>
      <w:lvlText w:val="%6."/>
      <w:lvlJc w:val="right"/>
      <w:pPr>
        <w:tabs>
          <w:tab w:val="num" w:pos="3960"/>
        </w:tabs>
        <w:ind w:left="3960" w:hanging="180"/>
      </w:pPr>
    </w:lvl>
    <w:lvl w:ilvl="6" w:tplc="A85694AE" w:tentative="1">
      <w:start w:val="1"/>
      <w:numFmt w:val="decimal"/>
      <w:lvlText w:val="%7."/>
      <w:lvlJc w:val="left"/>
      <w:pPr>
        <w:tabs>
          <w:tab w:val="num" w:pos="4680"/>
        </w:tabs>
        <w:ind w:left="4680" w:hanging="360"/>
      </w:pPr>
    </w:lvl>
    <w:lvl w:ilvl="7" w:tplc="772AEB5E" w:tentative="1">
      <w:start w:val="1"/>
      <w:numFmt w:val="lowerLetter"/>
      <w:lvlText w:val="%8."/>
      <w:lvlJc w:val="left"/>
      <w:pPr>
        <w:tabs>
          <w:tab w:val="num" w:pos="5400"/>
        </w:tabs>
        <w:ind w:left="5400" w:hanging="360"/>
      </w:pPr>
    </w:lvl>
    <w:lvl w:ilvl="8" w:tplc="F1CE2542"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58CAD356">
      <w:start w:val="1"/>
      <w:numFmt w:val="decimal"/>
      <w:lvlText w:val="%1."/>
      <w:lvlJc w:val="left"/>
      <w:pPr>
        <w:tabs>
          <w:tab w:val="num" w:pos="780"/>
        </w:tabs>
        <w:ind w:left="780" w:hanging="780"/>
      </w:pPr>
      <w:rPr>
        <w:rFonts w:hint="default"/>
      </w:rPr>
    </w:lvl>
    <w:lvl w:ilvl="1" w:tplc="3D72B2D0" w:tentative="1">
      <w:start w:val="1"/>
      <w:numFmt w:val="lowerLetter"/>
      <w:lvlText w:val="%2."/>
      <w:lvlJc w:val="left"/>
      <w:pPr>
        <w:tabs>
          <w:tab w:val="num" w:pos="1440"/>
        </w:tabs>
        <w:ind w:left="1440" w:hanging="360"/>
      </w:pPr>
    </w:lvl>
    <w:lvl w:ilvl="2" w:tplc="432AEDA8" w:tentative="1">
      <w:start w:val="1"/>
      <w:numFmt w:val="lowerRoman"/>
      <w:lvlText w:val="%3."/>
      <w:lvlJc w:val="right"/>
      <w:pPr>
        <w:tabs>
          <w:tab w:val="num" w:pos="2160"/>
        </w:tabs>
        <w:ind w:left="2160" w:hanging="180"/>
      </w:pPr>
    </w:lvl>
    <w:lvl w:ilvl="3" w:tplc="DEF025E8" w:tentative="1">
      <w:start w:val="1"/>
      <w:numFmt w:val="decimal"/>
      <w:lvlText w:val="%4."/>
      <w:lvlJc w:val="left"/>
      <w:pPr>
        <w:tabs>
          <w:tab w:val="num" w:pos="2880"/>
        </w:tabs>
        <w:ind w:left="2880" w:hanging="360"/>
      </w:pPr>
    </w:lvl>
    <w:lvl w:ilvl="4" w:tplc="8F2C06B6" w:tentative="1">
      <w:start w:val="1"/>
      <w:numFmt w:val="lowerLetter"/>
      <w:lvlText w:val="%5."/>
      <w:lvlJc w:val="left"/>
      <w:pPr>
        <w:tabs>
          <w:tab w:val="num" w:pos="3600"/>
        </w:tabs>
        <w:ind w:left="3600" w:hanging="360"/>
      </w:pPr>
    </w:lvl>
    <w:lvl w:ilvl="5" w:tplc="BE50BCC4" w:tentative="1">
      <w:start w:val="1"/>
      <w:numFmt w:val="lowerRoman"/>
      <w:lvlText w:val="%6."/>
      <w:lvlJc w:val="right"/>
      <w:pPr>
        <w:tabs>
          <w:tab w:val="num" w:pos="4320"/>
        </w:tabs>
        <w:ind w:left="4320" w:hanging="180"/>
      </w:pPr>
    </w:lvl>
    <w:lvl w:ilvl="6" w:tplc="38F201FA" w:tentative="1">
      <w:start w:val="1"/>
      <w:numFmt w:val="decimal"/>
      <w:lvlText w:val="%7."/>
      <w:lvlJc w:val="left"/>
      <w:pPr>
        <w:tabs>
          <w:tab w:val="num" w:pos="5040"/>
        </w:tabs>
        <w:ind w:left="5040" w:hanging="360"/>
      </w:pPr>
    </w:lvl>
    <w:lvl w:ilvl="7" w:tplc="48B6C5FA" w:tentative="1">
      <w:start w:val="1"/>
      <w:numFmt w:val="lowerLetter"/>
      <w:lvlText w:val="%8."/>
      <w:lvlJc w:val="left"/>
      <w:pPr>
        <w:tabs>
          <w:tab w:val="num" w:pos="5760"/>
        </w:tabs>
        <w:ind w:left="5760" w:hanging="360"/>
      </w:pPr>
    </w:lvl>
    <w:lvl w:ilvl="8" w:tplc="A00A3972"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09821A0E">
      <w:start w:val="1"/>
      <w:numFmt w:val="decimal"/>
      <w:lvlText w:val="%1."/>
      <w:lvlJc w:val="left"/>
      <w:pPr>
        <w:tabs>
          <w:tab w:val="num" w:pos="360"/>
        </w:tabs>
        <w:ind w:left="360" w:hanging="360"/>
      </w:pPr>
      <w:rPr>
        <w:rFonts w:hint="default"/>
      </w:rPr>
    </w:lvl>
    <w:lvl w:ilvl="1" w:tplc="E9E0D3BA" w:tentative="1">
      <w:start w:val="1"/>
      <w:numFmt w:val="lowerLetter"/>
      <w:lvlText w:val="%2."/>
      <w:lvlJc w:val="left"/>
      <w:pPr>
        <w:tabs>
          <w:tab w:val="num" w:pos="720"/>
        </w:tabs>
        <w:ind w:left="720" w:hanging="360"/>
      </w:pPr>
    </w:lvl>
    <w:lvl w:ilvl="2" w:tplc="0DBAEE26" w:tentative="1">
      <w:start w:val="1"/>
      <w:numFmt w:val="lowerRoman"/>
      <w:lvlText w:val="%3."/>
      <w:lvlJc w:val="right"/>
      <w:pPr>
        <w:tabs>
          <w:tab w:val="num" w:pos="1440"/>
        </w:tabs>
        <w:ind w:left="1440" w:hanging="180"/>
      </w:pPr>
    </w:lvl>
    <w:lvl w:ilvl="3" w:tplc="BA365C7A" w:tentative="1">
      <w:start w:val="1"/>
      <w:numFmt w:val="decimal"/>
      <w:lvlText w:val="%4."/>
      <w:lvlJc w:val="left"/>
      <w:pPr>
        <w:tabs>
          <w:tab w:val="num" w:pos="2160"/>
        </w:tabs>
        <w:ind w:left="2160" w:hanging="360"/>
      </w:pPr>
    </w:lvl>
    <w:lvl w:ilvl="4" w:tplc="0ACC7ABA" w:tentative="1">
      <w:start w:val="1"/>
      <w:numFmt w:val="lowerLetter"/>
      <w:lvlText w:val="%5."/>
      <w:lvlJc w:val="left"/>
      <w:pPr>
        <w:tabs>
          <w:tab w:val="num" w:pos="2880"/>
        </w:tabs>
        <w:ind w:left="2880" w:hanging="360"/>
      </w:pPr>
    </w:lvl>
    <w:lvl w:ilvl="5" w:tplc="BB6A78C0" w:tentative="1">
      <w:start w:val="1"/>
      <w:numFmt w:val="lowerRoman"/>
      <w:lvlText w:val="%6."/>
      <w:lvlJc w:val="right"/>
      <w:pPr>
        <w:tabs>
          <w:tab w:val="num" w:pos="3600"/>
        </w:tabs>
        <w:ind w:left="3600" w:hanging="180"/>
      </w:pPr>
    </w:lvl>
    <w:lvl w:ilvl="6" w:tplc="F3A6EAD6" w:tentative="1">
      <w:start w:val="1"/>
      <w:numFmt w:val="decimal"/>
      <w:lvlText w:val="%7."/>
      <w:lvlJc w:val="left"/>
      <w:pPr>
        <w:tabs>
          <w:tab w:val="num" w:pos="4320"/>
        </w:tabs>
        <w:ind w:left="4320" w:hanging="360"/>
      </w:pPr>
    </w:lvl>
    <w:lvl w:ilvl="7" w:tplc="A232D5CA" w:tentative="1">
      <w:start w:val="1"/>
      <w:numFmt w:val="lowerLetter"/>
      <w:lvlText w:val="%8."/>
      <w:lvlJc w:val="left"/>
      <w:pPr>
        <w:tabs>
          <w:tab w:val="num" w:pos="5040"/>
        </w:tabs>
        <w:ind w:left="5040" w:hanging="360"/>
      </w:pPr>
    </w:lvl>
    <w:lvl w:ilvl="8" w:tplc="3A509306"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983CDCDA">
      <w:start w:val="1"/>
      <w:numFmt w:val="decimal"/>
      <w:lvlText w:val="%1."/>
      <w:lvlJc w:val="left"/>
      <w:pPr>
        <w:ind w:left="720" w:hanging="360"/>
      </w:pPr>
      <w:rPr>
        <w:rFonts w:hint="default"/>
      </w:rPr>
    </w:lvl>
    <w:lvl w:ilvl="1" w:tplc="3F5E7A8A">
      <w:start w:val="1"/>
      <w:numFmt w:val="lowerLetter"/>
      <w:lvlText w:val="%2."/>
      <w:lvlJc w:val="left"/>
      <w:pPr>
        <w:ind w:left="1440" w:hanging="360"/>
      </w:pPr>
    </w:lvl>
    <w:lvl w:ilvl="2" w:tplc="8F5C4DE4" w:tentative="1">
      <w:start w:val="1"/>
      <w:numFmt w:val="lowerRoman"/>
      <w:lvlText w:val="%3."/>
      <w:lvlJc w:val="right"/>
      <w:pPr>
        <w:ind w:left="2160" w:hanging="180"/>
      </w:pPr>
    </w:lvl>
    <w:lvl w:ilvl="3" w:tplc="A8C88922" w:tentative="1">
      <w:start w:val="1"/>
      <w:numFmt w:val="decimal"/>
      <w:lvlText w:val="%4."/>
      <w:lvlJc w:val="left"/>
      <w:pPr>
        <w:ind w:left="2880" w:hanging="360"/>
      </w:pPr>
    </w:lvl>
    <w:lvl w:ilvl="4" w:tplc="4664F2B0" w:tentative="1">
      <w:start w:val="1"/>
      <w:numFmt w:val="lowerLetter"/>
      <w:lvlText w:val="%5."/>
      <w:lvlJc w:val="left"/>
      <w:pPr>
        <w:ind w:left="3600" w:hanging="360"/>
      </w:pPr>
    </w:lvl>
    <w:lvl w:ilvl="5" w:tplc="EB468172" w:tentative="1">
      <w:start w:val="1"/>
      <w:numFmt w:val="lowerRoman"/>
      <w:lvlText w:val="%6."/>
      <w:lvlJc w:val="right"/>
      <w:pPr>
        <w:ind w:left="4320" w:hanging="180"/>
      </w:pPr>
    </w:lvl>
    <w:lvl w:ilvl="6" w:tplc="73C6F306" w:tentative="1">
      <w:start w:val="1"/>
      <w:numFmt w:val="decimal"/>
      <w:lvlText w:val="%7."/>
      <w:lvlJc w:val="left"/>
      <w:pPr>
        <w:ind w:left="5040" w:hanging="360"/>
      </w:pPr>
    </w:lvl>
    <w:lvl w:ilvl="7" w:tplc="F7C029A4" w:tentative="1">
      <w:start w:val="1"/>
      <w:numFmt w:val="lowerLetter"/>
      <w:lvlText w:val="%8."/>
      <w:lvlJc w:val="left"/>
      <w:pPr>
        <w:ind w:left="5760" w:hanging="360"/>
      </w:pPr>
    </w:lvl>
    <w:lvl w:ilvl="8" w:tplc="D26AD672"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DBD8A528">
      <w:start w:val="1"/>
      <w:numFmt w:val="decimal"/>
      <w:lvlText w:val="%1."/>
      <w:lvlJc w:val="left"/>
      <w:pPr>
        <w:tabs>
          <w:tab w:val="num" w:pos="1080"/>
        </w:tabs>
        <w:ind w:left="1080" w:hanging="360"/>
      </w:pPr>
      <w:rPr>
        <w:rFonts w:hint="default"/>
      </w:rPr>
    </w:lvl>
    <w:lvl w:ilvl="1" w:tplc="9E3CEBA8" w:tentative="1">
      <w:start w:val="1"/>
      <w:numFmt w:val="lowerLetter"/>
      <w:lvlText w:val="%2."/>
      <w:lvlJc w:val="left"/>
      <w:pPr>
        <w:tabs>
          <w:tab w:val="num" w:pos="1440"/>
        </w:tabs>
        <w:ind w:left="1440" w:hanging="360"/>
      </w:pPr>
    </w:lvl>
    <w:lvl w:ilvl="2" w:tplc="2876C4CC" w:tentative="1">
      <w:start w:val="1"/>
      <w:numFmt w:val="lowerRoman"/>
      <w:lvlText w:val="%3."/>
      <w:lvlJc w:val="right"/>
      <w:pPr>
        <w:tabs>
          <w:tab w:val="num" w:pos="2160"/>
        </w:tabs>
        <w:ind w:left="2160" w:hanging="180"/>
      </w:pPr>
    </w:lvl>
    <w:lvl w:ilvl="3" w:tplc="4CD056AC" w:tentative="1">
      <w:start w:val="1"/>
      <w:numFmt w:val="decimal"/>
      <w:lvlText w:val="%4."/>
      <w:lvlJc w:val="left"/>
      <w:pPr>
        <w:tabs>
          <w:tab w:val="num" w:pos="2880"/>
        </w:tabs>
        <w:ind w:left="2880" w:hanging="360"/>
      </w:pPr>
    </w:lvl>
    <w:lvl w:ilvl="4" w:tplc="922E7B52" w:tentative="1">
      <w:start w:val="1"/>
      <w:numFmt w:val="lowerLetter"/>
      <w:lvlText w:val="%5."/>
      <w:lvlJc w:val="left"/>
      <w:pPr>
        <w:tabs>
          <w:tab w:val="num" w:pos="3600"/>
        </w:tabs>
        <w:ind w:left="3600" w:hanging="360"/>
      </w:pPr>
    </w:lvl>
    <w:lvl w:ilvl="5" w:tplc="8996CC00" w:tentative="1">
      <w:start w:val="1"/>
      <w:numFmt w:val="lowerRoman"/>
      <w:lvlText w:val="%6."/>
      <w:lvlJc w:val="right"/>
      <w:pPr>
        <w:tabs>
          <w:tab w:val="num" w:pos="4320"/>
        </w:tabs>
        <w:ind w:left="4320" w:hanging="180"/>
      </w:pPr>
    </w:lvl>
    <w:lvl w:ilvl="6" w:tplc="D59EAF98" w:tentative="1">
      <w:start w:val="1"/>
      <w:numFmt w:val="decimal"/>
      <w:lvlText w:val="%7."/>
      <w:lvlJc w:val="left"/>
      <w:pPr>
        <w:tabs>
          <w:tab w:val="num" w:pos="5040"/>
        </w:tabs>
        <w:ind w:left="5040" w:hanging="360"/>
      </w:pPr>
    </w:lvl>
    <w:lvl w:ilvl="7" w:tplc="10B43B6E" w:tentative="1">
      <w:start w:val="1"/>
      <w:numFmt w:val="lowerLetter"/>
      <w:lvlText w:val="%8."/>
      <w:lvlJc w:val="left"/>
      <w:pPr>
        <w:tabs>
          <w:tab w:val="num" w:pos="5760"/>
        </w:tabs>
        <w:ind w:left="5760" w:hanging="360"/>
      </w:pPr>
    </w:lvl>
    <w:lvl w:ilvl="8" w:tplc="4626A7CC"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24BE06BE">
      <w:start w:val="1"/>
      <w:numFmt w:val="decimal"/>
      <w:lvlText w:val="%1."/>
      <w:lvlJc w:val="left"/>
      <w:pPr>
        <w:tabs>
          <w:tab w:val="num" w:pos="360"/>
        </w:tabs>
        <w:ind w:left="360" w:hanging="360"/>
      </w:pPr>
      <w:rPr>
        <w:rFonts w:hint="default"/>
        <w:b w:val="0"/>
      </w:rPr>
    </w:lvl>
    <w:lvl w:ilvl="1" w:tplc="0B38B340" w:tentative="1">
      <w:start w:val="1"/>
      <w:numFmt w:val="lowerLetter"/>
      <w:lvlText w:val="%2."/>
      <w:lvlJc w:val="left"/>
      <w:pPr>
        <w:tabs>
          <w:tab w:val="num" w:pos="1440"/>
        </w:tabs>
        <w:ind w:left="1440" w:hanging="360"/>
      </w:pPr>
    </w:lvl>
    <w:lvl w:ilvl="2" w:tplc="4A1A4A60" w:tentative="1">
      <w:start w:val="1"/>
      <w:numFmt w:val="lowerRoman"/>
      <w:lvlText w:val="%3."/>
      <w:lvlJc w:val="right"/>
      <w:pPr>
        <w:tabs>
          <w:tab w:val="num" w:pos="2160"/>
        </w:tabs>
        <w:ind w:left="2160" w:hanging="180"/>
      </w:pPr>
    </w:lvl>
    <w:lvl w:ilvl="3" w:tplc="929C0BA8" w:tentative="1">
      <w:start w:val="1"/>
      <w:numFmt w:val="decimal"/>
      <w:lvlText w:val="%4."/>
      <w:lvlJc w:val="left"/>
      <w:pPr>
        <w:tabs>
          <w:tab w:val="num" w:pos="2880"/>
        </w:tabs>
        <w:ind w:left="2880" w:hanging="360"/>
      </w:pPr>
    </w:lvl>
    <w:lvl w:ilvl="4" w:tplc="8478724A" w:tentative="1">
      <w:start w:val="1"/>
      <w:numFmt w:val="lowerLetter"/>
      <w:lvlText w:val="%5."/>
      <w:lvlJc w:val="left"/>
      <w:pPr>
        <w:tabs>
          <w:tab w:val="num" w:pos="3600"/>
        </w:tabs>
        <w:ind w:left="3600" w:hanging="360"/>
      </w:pPr>
    </w:lvl>
    <w:lvl w:ilvl="5" w:tplc="180E5584" w:tentative="1">
      <w:start w:val="1"/>
      <w:numFmt w:val="lowerRoman"/>
      <w:lvlText w:val="%6."/>
      <w:lvlJc w:val="right"/>
      <w:pPr>
        <w:tabs>
          <w:tab w:val="num" w:pos="4320"/>
        </w:tabs>
        <w:ind w:left="4320" w:hanging="180"/>
      </w:pPr>
    </w:lvl>
    <w:lvl w:ilvl="6" w:tplc="3DB82424" w:tentative="1">
      <w:start w:val="1"/>
      <w:numFmt w:val="decimal"/>
      <w:lvlText w:val="%7."/>
      <w:lvlJc w:val="left"/>
      <w:pPr>
        <w:tabs>
          <w:tab w:val="num" w:pos="5040"/>
        </w:tabs>
        <w:ind w:left="5040" w:hanging="360"/>
      </w:pPr>
    </w:lvl>
    <w:lvl w:ilvl="7" w:tplc="C05062F8" w:tentative="1">
      <w:start w:val="1"/>
      <w:numFmt w:val="lowerLetter"/>
      <w:lvlText w:val="%8."/>
      <w:lvlJc w:val="left"/>
      <w:pPr>
        <w:tabs>
          <w:tab w:val="num" w:pos="5760"/>
        </w:tabs>
        <w:ind w:left="5760" w:hanging="360"/>
      </w:pPr>
    </w:lvl>
    <w:lvl w:ilvl="8" w:tplc="62E8E408"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8F02ABBC">
      <w:start w:val="1"/>
      <w:numFmt w:val="decimal"/>
      <w:lvlText w:val="%1."/>
      <w:lvlJc w:val="left"/>
      <w:pPr>
        <w:tabs>
          <w:tab w:val="num" w:pos="780"/>
        </w:tabs>
        <w:ind w:left="780" w:hanging="780"/>
      </w:pPr>
      <w:rPr>
        <w:rFonts w:hint="default"/>
      </w:rPr>
    </w:lvl>
    <w:lvl w:ilvl="1" w:tplc="BE7AED9A" w:tentative="1">
      <w:start w:val="1"/>
      <w:numFmt w:val="lowerLetter"/>
      <w:lvlText w:val="%2."/>
      <w:lvlJc w:val="left"/>
      <w:pPr>
        <w:tabs>
          <w:tab w:val="num" w:pos="1440"/>
        </w:tabs>
        <w:ind w:left="1440" w:hanging="360"/>
      </w:pPr>
    </w:lvl>
    <w:lvl w:ilvl="2" w:tplc="D9367962" w:tentative="1">
      <w:start w:val="1"/>
      <w:numFmt w:val="lowerRoman"/>
      <w:lvlText w:val="%3."/>
      <w:lvlJc w:val="right"/>
      <w:pPr>
        <w:tabs>
          <w:tab w:val="num" w:pos="2160"/>
        </w:tabs>
        <w:ind w:left="2160" w:hanging="180"/>
      </w:pPr>
    </w:lvl>
    <w:lvl w:ilvl="3" w:tplc="1C9CF5BE" w:tentative="1">
      <w:start w:val="1"/>
      <w:numFmt w:val="decimal"/>
      <w:lvlText w:val="%4."/>
      <w:lvlJc w:val="left"/>
      <w:pPr>
        <w:tabs>
          <w:tab w:val="num" w:pos="2880"/>
        </w:tabs>
        <w:ind w:left="2880" w:hanging="360"/>
      </w:pPr>
    </w:lvl>
    <w:lvl w:ilvl="4" w:tplc="20E0A576" w:tentative="1">
      <w:start w:val="1"/>
      <w:numFmt w:val="lowerLetter"/>
      <w:lvlText w:val="%5."/>
      <w:lvlJc w:val="left"/>
      <w:pPr>
        <w:tabs>
          <w:tab w:val="num" w:pos="3600"/>
        </w:tabs>
        <w:ind w:left="3600" w:hanging="360"/>
      </w:pPr>
    </w:lvl>
    <w:lvl w:ilvl="5" w:tplc="1B586F04" w:tentative="1">
      <w:start w:val="1"/>
      <w:numFmt w:val="lowerRoman"/>
      <w:lvlText w:val="%6."/>
      <w:lvlJc w:val="right"/>
      <w:pPr>
        <w:tabs>
          <w:tab w:val="num" w:pos="4320"/>
        </w:tabs>
        <w:ind w:left="4320" w:hanging="180"/>
      </w:pPr>
    </w:lvl>
    <w:lvl w:ilvl="6" w:tplc="63728B12" w:tentative="1">
      <w:start w:val="1"/>
      <w:numFmt w:val="decimal"/>
      <w:lvlText w:val="%7."/>
      <w:lvlJc w:val="left"/>
      <w:pPr>
        <w:tabs>
          <w:tab w:val="num" w:pos="5040"/>
        </w:tabs>
        <w:ind w:left="5040" w:hanging="360"/>
      </w:pPr>
    </w:lvl>
    <w:lvl w:ilvl="7" w:tplc="B37AC5BC" w:tentative="1">
      <w:start w:val="1"/>
      <w:numFmt w:val="lowerLetter"/>
      <w:lvlText w:val="%8."/>
      <w:lvlJc w:val="left"/>
      <w:pPr>
        <w:tabs>
          <w:tab w:val="num" w:pos="5760"/>
        </w:tabs>
        <w:ind w:left="5760" w:hanging="360"/>
      </w:pPr>
    </w:lvl>
    <w:lvl w:ilvl="8" w:tplc="311EC1BE"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5ADACF0E">
      <w:start w:val="1"/>
      <w:numFmt w:val="decimal"/>
      <w:lvlText w:val="%1."/>
      <w:lvlJc w:val="left"/>
      <w:pPr>
        <w:tabs>
          <w:tab w:val="num" w:pos="720"/>
        </w:tabs>
        <w:ind w:left="720" w:hanging="360"/>
      </w:pPr>
      <w:rPr>
        <w:rFonts w:hint="default"/>
        <w:b w:val="0"/>
      </w:rPr>
    </w:lvl>
    <w:lvl w:ilvl="1" w:tplc="ED509DD8" w:tentative="1">
      <w:start w:val="1"/>
      <w:numFmt w:val="lowerLetter"/>
      <w:lvlText w:val="%2."/>
      <w:lvlJc w:val="left"/>
      <w:pPr>
        <w:tabs>
          <w:tab w:val="num" w:pos="1440"/>
        </w:tabs>
        <w:ind w:left="1440" w:hanging="360"/>
      </w:pPr>
    </w:lvl>
    <w:lvl w:ilvl="2" w:tplc="14AEAC32" w:tentative="1">
      <w:start w:val="1"/>
      <w:numFmt w:val="lowerRoman"/>
      <w:lvlText w:val="%3."/>
      <w:lvlJc w:val="right"/>
      <w:pPr>
        <w:tabs>
          <w:tab w:val="num" w:pos="2160"/>
        </w:tabs>
        <w:ind w:left="2160" w:hanging="180"/>
      </w:pPr>
    </w:lvl>
    <w:lvl w:ilvl="3" w:tplc="AE58D8D6" w:tentative="1">
      <w:start w:val="1"/>
      <w:numFmt w:val="decimal"/>
      <w:lvlText w:val="%4."/>
      <w:lvlJc w:val="left"/>
      <w:pPr>
        <w:tabs>
          <w:tab w:val="num" w:pos="2880"/>
        </w:tabs>
        <w:ind w:left="2880" w:hanging="360"/>
      </w:pPr>
    </w:lvl>
    <w:lvl w:ilvl="4" w:tplc="16CCEBD0" w:tentative="1">
      <w:start w:val="1"/>
      <w:numFmt w:val="lowerLetter"/>
      <w:lvlText w:val="%5."/>
      <w:lvlJc w:val="left"/>
      <w:pPr>
        <w:tabs>
          <w:tab w:val="num" w:pos="3600"/>
        </w:tabs>
        <w:ind w:left="3600" w:hanging="360"/>
      </w:pPr>
    </w:lvl>
    <w:lvl w:ilvl="5" w:tplc="1BE8F702" w:tentative="1">
      <w:start w:val="1"/>
      <w:numFmt w:val="lowerRoman"/>
      <w:lvlText w:val="%6."/>
      <w:lvlJc w:val="right"/>
      <w:pPr>
        <w:tabs>
          <w:tab w:val="num" w:pos="4320"/>
        </w:tabs>
        <w:ind w:left="4320" w:hanging="180"/>
      </w:pPr>
    </w:lvl>
    <w:lvl w:ilvl="6" w:tplc="B5AAC594" w:tentative="1">
      <w:start w:val="1"/>
      <w:numFmt w:val="decimal"/>
      <w:lvlText w:val="%7."/>
      <w:lvlJc w:val="left"/>
      <w:pPr>
        <w:tabs>
          <w:tab w:val="num" w:pos="5040"/>
        </w:tabs>
        <w:ind w:left="5040" w:hanging="360"/>
      </w:pPr>
    </w:lvl>
    <w:lvl w:ilvl="7" w:tplc="57DC2486" w:tentative="1">
      <w:start w:val="1"/>
      <w:numFmt w:val="lowerLetter"/>
      <w:lvlText w:val="%8."/>
      <w:lvlJc w:val="left"/>
      <w:pPr>
        <w:tabs>
          <w:tab w:val="num" w:pos="5760"/>
        </w:tabs>
        <w:ind w:left="5760" w:hanging="360"/>
      </w:pPr>
    </w:lvl>
    <w:lvl w:ilvl="8" w:tplc="8C424176"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5F4682F4">
      <w:start w:val="1"/>
      <w:numFmt w:val="decimal"/>
      <w:lvlText w:val="%1."/>
      <w:lvlJc w:val="left"/>
      <w:pPr>
        <w:ind w:left="360" w:hanging="360"/>
      </w:pPr>
      <w:rPr>
        <w:rFonts w:hint="default"/>
        <w:b/>
      </w:rPr>
    </w:lvl>
    <w:lvl w:ilvl="1" w:tplc="574A0CCA" w:tentative="1">
      <w:start w:val="1"/>
      <w:numFmt w:val="lowerLetter"/>
      <w:lvlText w:val="%2."/>
      <w:lvlJc w:val="left"/>
      <w:pPr>
        <w:ind w:left="1080" w:hanging="360"/>
      </w:pPr>
    </w:lvl>
    <w:lvl w:ilvl="2" w:tplc="F116653E" w:tentative="1">
      <w:start w:val="1"/>
      <w:numFmt w:val="lowerRoman"/>
      <w:lvlText w:val="%3."/>
      <w:lvlJc w:val="right"/>
      <w:pPr>
        <w:ind w:left="1800" w:hanging="180"/>
      </w:pPr>
    </w:lvl>
    <w:lvl w:ilvl="3" w:tplc="5528768E" w:tentative="1">
      <w:start w:val="1"/>
      <w:numFmt w:val="decimal"/>
      <w:lvlText w:val="%4."/>
      <w:lvlJc w:val="left"/>
      <w:pPr>
        <w:ind w:left="2520" w:hanging="360"/>
      </w:pPr>
    </w:lvl>
    <w:lvl w:ilvl="4" w:tplc="B08444DE" w:tentative="1">
      <w:start w:val="1"/>
      <w:numFmt w:val="lowerLetter"/>
      <w:lvlText w:val="%5."/>
      <w:lvlJc w:val="left"/>
      <w:pPr>
        <w:ind w:left="3240" w:hanging="360"/>
      </w:pPr>
    </w:lvl>
    <w:lvl w:ilvl="5" w:tplc="7F824096" w:tentative="1">
      <w:start w:val="1"/>
      <w:numFmt w:val="lowerRoman"/>
      <w:lvlText w:val="%6."/>
      <w:lvlJc w:val="right"/>
      <w:pPr>
        <w:ind w:left="3960" w:hanging="180"/>
      </w:pPr>
    </w:lvl>
    <w:lvl w:ilvl="6" w:tplc="1BDC0856" w:tentative="1">
      <w:start w:val="1"/>
      <w:numFmt w:val="decimal"/>
      <w:lvlText w:val="%7."/>
      <w:lvlJc w:val="left"/>
      <w:pPr>
        <w:ind w:left="4680" w:hanging="360"/>
      </w:pPr>
    </w:lvl>
    <w:lvl w:ilvl="7" w:tplc="2B40AA04" w:tentative="1">
      <w:start w:val="1"/>
      <w:numFmt w:val="lowerLetter"/>
      <w:lvlText w:val="%8."/>
      <w:lvlJc w:val="left"/>
      <w:pPr>
        <w:ind w:left="5400" w:hanging="360"/>
      </w:pPr>
    </w:lvl>
    <w:lvl w:ilvl="8" w:tplc="039CF220"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9A8677FE">
      <w:start w:val="1"/>
      <w:numFmt w:val="decimal"/>
      <w:lvlText w:val="%1."/>
      <w:lvlJc w:val="left"/>
      <w:pPr>
        <w:tabs>
          <w:tab w:val="num" w:pos="360"/>
        </w:tabs>
        <w:ind w:left="360" w:hanging="360"/>
      </w:pPr>
      <w:rPr>
        <w:rFonts w:hint="default"/>
      </w:rPr>
    </w:lvl>
    <w:lvl w:ilvl="1" w:tplc="DF402B12" w:tentative="1">
      <w:start w:val="1"/>
      <w:numFmt w:val="lowerLetter"/>
      <w:lvlText w:val="%2."/>
      <w:lvlJc w:val="left"/>
      <w:pPr>
        <w:tabs>
          <w:tab w:val="num" w:pos="1440"/>
        </w:tabs>
        <w:ind w:left="1440" w:hanging="360"/>
      </w:pPr>
    </w:lvl>
    <w:lvl w:ilvl="2" w:tplc="B888BCA8" w:tentative="1">
      <w:start w:val="1"/>
      <w:numFmt w:val="lowerRoman"/>
      <w:lvlText w:val="%3."/>
      <w:lvlJc w:val="right"/>
      <w:pPr>
        <w:tabs>
          <w:tab w:val="num" w:pos="2160"/>
        </w:tabs>
        <w:ind w:left="2160" w:hanging="180"/>
      </w:pPr>
    </w:lvl>
    <w:lvl w:ilvl="3" w:tplc="F03AA2C4" w:tentative="1">
      <w:start w:val="1"/>
      <w:numFmt w:val="decimal"/>
      <w:lvlText w:val="%4."/>
      <w:lvlJc w:val="left"/>
      <w:pPr>
        <w:tabs>
          <w:tab w:val="num" w:pos="2880"/>
        </w:tabs>
        <w:ind w:left="2880" w:hanging="360"/>
      </w:pPr>
    </w:lvl>
    <w:lvl w:ilvl="4" w:tplc="E0CEEFBE" w:tentative="1">
      <w:start w:val="1"/>
      <w:numFmt w:val="lowerLetter"/>
      <w:lvlText w:val="%5."/>
      <w:lvlJc w:val="left"/>
      <w:pPr>
        <w:tabs>
          <w:tab w:val="num" w:pos="3600"/>
        </w:tabs>
        <w:ind w:left="3600" w:hanging="360"/>
      </w:pPr>
    </w:lvl>
    <w:lvl w:ilvl="5" w:tplc="D5C43E26" w:tentative="1">
      <w:start w:val="1"/>
      <w:numFmt w:val="lowerRoman"/>
      <w:lvlText w:val="%6."/>
      <w:lvlJc w:val="right"/>
      <w:pPr>
        <w:tabs>
          <w:tab w:val="num" w:pos="4320"/>
        </w:tabs>
        <w:ind w:left="4320" w:hanging="180"/>
      </w:pPr>
    </w:lvl>
    <w:lvl w:ilvl="6" w:tplc="93941890" w:tentative="1">
      <w:start w:val="1"/>
      <w:numFmt w:val="decimal"/>
      <w:lvlText w:val="%7."/>
      <w:lvlJc w:val="left"/>
      <w:pPr>
        <w:tabs>
          <w:tab w:val="num" w:pos="5040"/>
        </w:tabs>
        <w:ind w:left="5040" w:hanging="360"/>
      </w:pPr>
    </w:lvl>
    <w:lvl w:ilvl="7" w:tplc="8B48CD1C" w:tentative="1">
      <w:start w:val="1"/>
      <w:numFmt w:val="lowerLetter"/>
      <w:lvlText w:val="%8."/>
      <w:lvlJc w:val="left"/>
      <w:pPr>
        <w:tabs>
          <w:tab w:val="num" w:pos="5760"/>
        </w:tabs>
        <w:ind w:left="5760" w:hanging="360"/>
      </w:pPr>
    </w:lvl>
    <w:lvl w:ilvl="8" w:tplc="5C8A83C0"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8A00AB54">
      <w:start w:val="1"/>
      <w:numFmt w:val="decimal"/>
      <w:lvlText w:val="%1."/>
      <w:lvlJc w:val="left"/>
      <w:pPr>
        <w:tabs>
          <w:tab w:val="num" w:pos="360"/>
        </w:tabs>
        <w:ind w:left="360" w:hanging="360"/>
      </w:pPr>
    </w:lvl>
    <w:lvl w:ilvl="1" w:tplc="68E0FA42" w:tentative="1">
      <w:start w:val="1"/>
      <w:numFmt w:val="lowerLetter"/>
      <w:lvlText w:val="%2."/>
      <w:lvlJc w:val="left"/>
      <w:pPr>
        <w:tabs>
          <w:tab w:val="num" w:pos="1080"/>
        </w:tabs>
        <w:ind w:left="1080" w:hanging="360"/>
      </w:pPr>
    </w:lvl>
    <w:lvl w:ilvl="2" w:tplc="3EC22C78" w:tentative="1">
      <w:start w:val="1"/>
      <w:numFmt w:val="lowerRoman"/>
      <w:lvlText w:val="%3."/>
      <w:lvlJc w:val="right"/>
      <w:pPr>
        <w:tabs>
          <w:tab w:val="num" w:pos="1800"/>
        </w:tabs>
        <w:ind w:left="1800" w:hanging="180"/>
      </w:pPr>
    </w:lvl>
    <w:lvl w:ilvl="3" w:tplc="6A7EF87E" w:tentative="1">
      <w:start w:val="1"/>
      <w:numFmt w:val="decimal"/>
      <w:lvlText w:val="%4."/>
      <w:lvlJc w:val="left"/>
      <w:pPr>
        <w:tabs>
          <w:tab w:val="num" w:pos="2520"/>
        </w:tabs>
        <w:ind w:left="2520" w:hanging="360"/>
      </w:pPr>
    </w:lvl>
    <w:lvl w:ilvl="4" w:tplc="9C54E38A" w:tentative="1">
      <w:start w:val="1"/>
      <w:numFmt w:val="lowerLetter"/>
      <w:lvlText w:val="%5."/>
      <w:lvlJc w:val="left"/>
      <w:pPr>
        <w:tabs>
          <w:tab w:val="num" w:pos="3240"/>
        </w:tabs>
        <w:ind w:left="3240" w:hanging="360"/>
      </w:pPr>
    </w:lvl>
    <w:lvl w:ilvl="5" w:tplc="C028376C" w:tentative="1">
      <w:start w:val="1"/>
      <w:numFmt w:val="lowerRoman"/>
      <w:lvlText w:val="%6."/>
      <w:lvlJc w:val="right"/>
      <w:pPr>
        <w:tabs>
          <w:tab w:val="num" w:pos="3960"/>
        </w:tabs>
        <w:ind w:left="3960" w:hanging="180"/>
      </w:pPr>
    </w:lvl>
    <w:lvl w:ilvl="6" w:tplc="9FE455BA" w:tentative="1">
      <w:start w:val="1"/>
      <w:numFmt w:val="decimal"/>
      <w:lvlText w:val="%7."/>
      <w:lvlJc w:val="left"/>
      <w:pPr>
        <w:tabs>
          <w:tab w:val="num" w:pos="4680"/>
        </w:tabs>
        <w:ind w:left="4680" w:hanging="360"/>
      </w:pPr>
    </w:lvl>
    <w:lvl w:ilvl="7" w:tplc="4E9064CE" w:tentative="1">
      <w:start w:val="1"/>
      <w:numFmt w:val="lowerLetter"/>
      <w:lvlText w:val="%8."/>
      <w:lvlJc w:val="left"/>
      <w:pPr>
        <w:tabs>
          <w:tab w:val="num" w:pos="5400"/>
        </w:tabs>
        <w:ind w:left="5400" w:hanging="360"/>
      </w:pPr>
    </w:lvl>
    <w:lvl w:ilvl="8" w:tplc="B5CE243C"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03762C18">
      <w:start w:val="1"/>
      <w:numFmt w:val="decimal"/>
      <w:lvlText w:val="%1."/>
      <w:lvlJc w:val="left"/>
      <w:pPr>
        <w:ind w:left="930" w:hanging="570"/>
      </w:pPr>
      <w:rPr>
        <w:rFonts w:hint="default"/>
        <w:b w:val="0"/>
      </w:rPr>
    </w:lvl>
    <w:lvl w:ilvl="1" w:tplc="0C44FD10" w:tentative="1">
      <w:start w:val="1"/>
      <w:numFmt w:val="lowerLetter"/>
      <w:lvlText w:val="%2."/>
      <w:lvlJc w:val="left"/>
      <w:pPr>
        <w:ind w:left="1440" w:hanging="360"/>
      </w:pPr>
    </w:lvl>
    <w:lvl w:ilvl="2" w:tplc="D9A2A52E" w:tentative="1">
      <w:start w:val="1"/>
      <w:numFmt w:val="lowerRoman"/>
      <w:lvlText w:val="%3."/>
      <w:lvlJc w:val="right"/>
      <w:pPr>
        <w:ind w:left="2160" w:hanging="180"/>
      </w:pPr>
    </w:lvl>
    <w:lvl w:ilvl="3" w:tplc="6F5CA692" w:tentative="1">
      <w:start w:val="1"/>
      <w:numFmt w:val="decimal"/>
      <w:lvlText w:val="%4."/>
      <w:lvlJc w:val="left"/>
      <w:pPr>
        <w:ind w:left="2880" w:hanging="360"/>
      </w:pPr>
    </w:lvl>
    <w:lvl w:ilvl="4" w:tplc="CBEC9944" w:tentative="1">
      <w:start w:val="1"/>
      <w:numFmt w:val="lowerLetter"/>
      <w:lvlText w:val="%5."/>
      <w:lvlJc w:val="left"/>
      <w:pPr>
        <w:ind w:left="3600" w:hanging="360"/>
      </w:pPr>
    </w:lvl>
    <w:lvl w:ilvl="5" w:tplc="3BCA336A" w:tentative="1">
      <w:start w:val="1"/>
      <w:numFmt w:val="lowerRoman"/>
      <w:lvlText w:val="%6."/>
      <w:lvlJc w:val="right"/>
      <w:pPr>
        <w:ind w:left="4320" w:hanging="180"/>
      </w:pPr>
    </w:lvl>
    <w:lvl w:ilvl="6" w:tplc="DE8E8F82" w:tentative="1">
      <w:start w:val="1"/>
      <w:numFmt w:val="decimal"/>
      <w:lvlText w:val="%7."/>
      <w:lvlJc w:val="left"/>
      <w:pPr>
        <w:ind w:left="5040" w:hanging="360"/>
      </w:pPr>
    </w:lvl>
    <w:lvl w:ilvl="7" w:tplc="0B5C481E" w:tentative="1">
      <w:start w:val="1"/>
      <w:numFmt w:val="lowerLetter"/>
      <w:lvlText w:val="%8."/>
      <w:lvlJc w:val="left"/>
      <w:pPr>
        <w:ind w:left="5760" w:hanging="360"/>
      </w:pPr>
    </w:lvl>
    <w:lvl w:ilvl="8" w:tplc="05BEA24A"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50E6E258">
      <w:start w:val="1"/>
      <w:numFmt w:val="decimal"/>
      <w:lvlText w:val="%1."/>
      <w:lvlJc w:val="left"/>
      <w:pPr>
        <w:tabs>
          <w:tab w:val="num" w:pos="360"/>
        </w:tabs>
        <w:ind w:left="360" w:hanging="360"/>
      </w:pPr>
    </w:lvl>
    <w:lvl w:ilvl="1" w:tplc="CD92E42C" w:tentative="1">
      <w:start w:val="1"/>
      <w:numFmt w:val="lowerLetter"/>
      <w:lvlText w:val="%2."/>
      <w:lvlJc w:val="left"/>
      <w:pPr>
        <w:tabs>
          <w:tab w:val="num" w:pos="1080"/>
        </w:tabs>
        <w:ind w:left="1080" w:hanging="360"/>
      </w:pPr>
    </w:lvl>
    <w:lvl w:ilvl="2" w:tplc="ECD8A6E8" w:tentative="1">
      <w:start w:val="1"/>
      <w:numFmt w:val="lowerRoman"/>
      <w:lvlText w:val="%3."/>
      <w:lvlJc w:val="right"/>
      <w:pPr>
        <w:tabs>
          <w:tab w:val="num" w:pos="1800"/>
        </w:tabs>
        <w:ind w:left="1800" w:hanging="180"/>
      </w:pPr>
    </w:lvl>
    <w:lvl w:ilvl="3" w:tplc="A80C562A" w:tentative="1">
      <w:start w:val="1"/>
      <w:numFmt w:val="decimal"/>
      <w:lvlText w:val="%4."/>
      <w:lvlJc w:val="left"/>
      <w:pPr>
        <w:tabs>
          <w:tab w:val="num" w:pos="2520"/>
        </w:tabs>
        <w:ind w:left="2520" w:hanging="360"/>
      </w:pPr>
    </w:lvl>
    <w:lvl w:ilvl="4" w:tplc="1388A102" w:tentative="1">
      <w:start w:val="1"/>
      <w:numFmt w:val="lowerLetter"/>
      <w:lvlText w:val="%5."/>
      <w:lvlJc w:val="left"/>
      <w:pPr>
        <w:tabs>
          <w:tab w:val="num" w:pos="3240"/>
        </w:tabs>
        <w:ind w:left="3240" w:hanging="360"/>
      </w:pPr>
    </w:lvl>
    <w:lvl w:ilvl="5" w:tplc="368ABCAA" w:tentative="1">
      <w:start w:val="1"/>
      <w:numFmt w:val="lowerRoman"/>
      <w:lvlText w:val="%6."/>
      <w:lvlJc w:val="right"/>
      <w:pPr>
        <w:tabs>
          <w:tab w:val="num" w:pos="3960"/>
        </w:tabs>
        <w:ind w:left="3960" w:hanging="180"/>
      </w:pPr>
    </w:lvl>
    <w:lvl w:ilvl="6" w:tplc="7AAEF4C0" w:tentative="1">
      <w:start w:val="1"/>
      <w:numFmt w:val="decimal"/>
      <w:lvlText w:val="%7."/>
      <w:lvlJc w:val="left"/>
      <w:pPr>
        <w:tabs>
          <w:tab w:val="num" w:pos="4680"/>
        </w:tabs>
        <w:ind w:left="4680" w:hanging="360"/>
      </w:pPr>
    </w:lvl>
    <w:lvl w:ilvl="7" w:tplc="278EBB26" w:tentative="1">
      <w:start w:val="1"/>
      <w:numFmt w:val="lowerLetter"/>
      <w:lvlText w:val="%8."/>
      <w:lvlJc w:val="left"/>
      <w:pPr>
        <w:tabs>
          <w:tab w:val="num" w:pos="5400"/>
        </w:tabs>
        <w:ind w:left="5400" w:hanging="360"/>
      </w:pPr>
    </w:lvl>
    <w:lvl w:ilvl="8" w:tplc="5630DCF8"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89F6404A">
      <w:start w:val="1"/>
      <w:numFmt w:val="decimal"/>
      <w:lvlText w:val="%1."/>
      <w:lvlJc w:val="left"/>
      <w:pPr>
        <w:tabs>
          <w:tab w:val="num" w:pos="360"/>
        </w:tabs>
        <w:ind w:left="360" w:hanging="360"/>
      </w:pPr>
      <w:rPr>
        <w:rFonts w:hint="default"/>
      </w:rPr>
    </w:lvl>
    <w:lvl w:ilvl="1" w:tplc="C0A4E5A8" w:tentative="1">
      <w:start w:val="1"/>
      <w:numFmt w:val="lowerLetter"/>
      <w:lvlText w:val="%2."/>
      <w:lvlJc w:val="left"/>
      <w:pPr>
        <w:tabs>
          <w:tab w:val="num" w:pos="720"/>
        </w:tabs>
        <w:ind w:left="720" w:hanging="360"/>
      </w:pPr>
    </w:lvl>
    <w:lvl w:ilvl="2" w:tplc="FE965C42" w:tentative="1">
      <w:start w:val="1"/>
      <w:numFmt w:val="lowerRoman"/>
      <w:lvlText w:val="%3."/>
      <w:lvlJc w:val="right"/>
      <w:pPr>
        <w:tabs>
          <w:tab w:val="num" w:pos="1440"/>
        </w:tabs>
        <w:ind w:left="1440" w:hanging="180"/>
      </w:pPr>
    </w:lvl>
    <w:lvl w:ilvl="3" w:tplc="C2942100" w:tentative="1">
      <w:start w:val="1"/>
      <w:numFmt w:val="decimal"/>
      <w:lvlText w:val="%4."/>
      <w:lvlJc w:val="left"/>
      <w:pPr>
        <w:tabs>
          <w:tab w:val="num" w:pos="2160"/>
        </w:tabs>
        <w:ind w:left="2160" w:hanging="360"/>
      </w:pPr>
    </w:lvl>
    <w:lvl w:ilvl="4" w:tplc="59125CC8" w:tentative="1">
      <w:start w:val="1"/>
      <w:numFmt w:val="lowerLetter"/>
      <w:lvlText w:val="%5."/>
      <w:lvlJc w:val="left"/>
      <w:pPr>
        <w:tabs>
          <w:tab w:val="num" w:pos="2880"/>
        </w:tabs>
        <w:ind w:left="2880" w:hanging="360"/>
      </w:pPr>
    </w:lvl>
    <w:lvl w:ilvl="5" w:tplc="DA0C941A" w:tentative="1">
      <w:start w:val="1"/>
      <w:numFmt w:val="lowerRoman"/>
      <w:lvlText w:val="%6."/>
      <w:lvlJc w:val="right"/>
      <w:pPr>
        <w:tabs>
          <w:tab w:val="num" w:pos="3600"/>
        </w:tabs>
        <w:ind w:left="3600" w:hanging="180"/>
      </w:pPr>
    </w:lvl>
    <w:lvl w:ilvl="6" w:tplc="398E5F1A" w:tentative="1">
      <w:start w:val="1"/>
      <w:numFmt w:val="decimal"/>
      <w:lvlText w:val="%7."/>
      <w:lvlJc w:val="left"/>
      <w:pPr>
        <w:tabs>
          <w:tab w:val="num" w:pos="4320"/>
        </w:tabs>
        <w:ind w:left="4320" w:hanging="360"/>
      </w:pPr>
    </w:lvl>
    <w:lvl w:ilvl="7" w:tplc="E53E40A0" w:tentative="1">
      <w:start w:val="1"/>
      <w:numFmt w:val="lowerLetter"/>
      <w:lvlText w:val="%8."/>
      <w:lvlJc w:val="left"/>
      <w:pPr>
        <w:tabs>
          <w:tab w:val="num" w:pos="5040"/>
        </w:tabs>
        <w:ind w:left="5040" w:hanging="360"/>
      </w:pPr>
    </w:lvl>
    <w:lvl w:ilvl="8" w:tplc="C5B655D4"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3926AF82">
      <w:start w:val="1"/>
      <w:numFmt w:val="decimal"/>
      <w:lvlText w:val="%1."/>
      <w:lvlJc w:val="left"/>
      <w:pPr>
        <w:ind w:left="502" w:hanging="360"/>
      </w:pPr>
      <w:rPr>
        <w:rFonts w:hint="default"/>
        <w:b w:val="0"/>
      </w:rPr>
    </w:lvl>
    <w:lvl w:ilvl="1" w:tplc="A0100520" w:tentative="1">
      <w:start w:val="1"/>
      <w:numFmt w:val="lowerLetter"/>
      <w:lvlText w:val="%2."/>
      <w:lvlJc w:val="left"/>
      <w:pPr>
        <w:ind w:left="1222" w:hanging="360"/>
      </w:pPr>
    </w:lvl>
    <w:lvl w:ilvl="2" w:tplc="1BE8E92C" w:tentative="1">
      <w:start w:val="1"/>
      <w:numFmt w:val="lowerRoman"/>
      <w:lvlText w:val="%3."/>
      <w:lvlJc w:val="right"/>
      <w:pPr>
        <w:ind w:left="1942" w:hanging="180"/>
      </w:pPr>
    </w:lvl>
    <w:lvl w:ilvl="3" w:tplc="02E45F6C" w:tentative="1">
      <w:start w:val="1"/>
      <w:numFmt w:val="decimal"/>
      <w:lvlText w:val="%4."/>
      <w:lvlJc w:val="left"/>
      <w:pPr>
        <w:ind w:left="2662" w:hanging="360"/>
      </w:pPr>
    </w:lvl>
    <w:lvl w:ilvl="4" w:tplc="0910F9E4" w:tentative="1">
      <w:start w:val="1"/>
      <w:numFmt w:val="lowerLetter"/>
      <w:lvlText w:val="%5."/>
      <w:lvlJc w:val="left"/>
      <w:pPr>
        <w:ind w:left="3382" w:hanging="360"/>
      </w:pPr>
    </w:lvl>
    <w:lvl w:ilvl="5" w:tplc="5E36B51E" w:tentative="1">
      <w:start w:val="1"/>
      <w:numFmt w:val="lowerRoman"/>
      <w:lvlText w:val="%6."/>
      <w:lvlJc w:val="right"/>
      <w:pPr>
        <w:ind w:left="4102" w:hanging="180"/>
      </w:pPr>
    </w:lvl>
    <w:lvl w:ilvl="6" w:tplc="EE34F1E2" w:tentative="1">
      <w:start w:val="1"/>
      <w:numFmt w:val="decimal"/>
      <w:lvlText w:val="%7."/>
      <w:lvlJc w:val="left"/>
      <w:pPr>
        <w:ind w:left="4822" w:hanging="360"/>
      </w:pPr>
    </w:lvl>
    <w:lvl w:ilvl="7" w:tplc="05A84340" w:tentative="1">
      <w:start w:val="1"/>
      <w:numFmt w:val="lowerLetter"/>
      <w:lvlText w:val="%8."/>
      <w:lvlJc w:val="left"/>
      <w:pPr>
        <w:ind w:left="5542" w:hanging="360"/>
      </w:pPr>
    </w:lvl>
    <w:lvl w:ilvl="8" w:tplc="58284B0E"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A77E18A0">
      <w:start w:val="1"/>
      <w:numFmt w:val="decimal"/>
      <w:lvlText w:val="%1."/>
      <w:lvlJc w:val="left"/>
      <w:pPr>
        <w:tabs>
          <w:tab w:val="num" w:pos="360"/>
        </w:tabs>
        <w:ind w:left="360" w:hanging="360"/>
      </w:pPr>
      <w:rPr>
        <w:rFonts w:hint="default"/>
      </w:rPr>
    </w:lvl>
    <w:lvl w:ilvl="1" w:tplc="FD3EC8C8" w:tentative="1">
      <w:start w:val="1"/>
      <w:numFmt w:val="lowerLetter"/>
      <w:lvlText w:val="%2."/>
      <w:lvlJc w:val="left"/>
      <w:pPr>
        <w:tabs>
          <w:tab w:val="num" w:pos="720"/>
        </w:tabs>
        <w:ind w:left="720" w:hanging="360"/>
      </w:pPr>
    </w:lvl>
    <w:lvl w:ilvl="2" w:tplc="3A16EACE" w:tentative="1">
      <w:start w:val="1"/>
      <w:numFmt w:val="lowerRoman"/>
      <w:lvlText w:val="%3."/>
      <w:lvlJc w:val="right"/>
      <w:pPr>
        <w:tabs>
          <w:tab w:val="num" w:pos="1440"/>
        </w:tabs>
        <w:ind w:left="1440" w:hanging="180"/>
      </w:pPr>
    </w:lvl>
    <w:lvl w:ilvl="3" w:tplc="A574BFB2" w:tentative="1">
      <w:start w:val="1"/>
      <w:numFmt w:val="decimal"/>
      <w:lvlText w:val="%4."/>
      <w:lvlJc w:val="left"/>
      <w:pPr>
        <w:tabs>
          <w:tab w:val="num" w:pos="2160"/>
        </w:tabs>
        <w:ind w:left="2160" w:hanging="360"/>
      </w:pPr>
    </w:lvl>
    <w:lvl w:ilvl="4" w:tplc="94E6DCB2" w:tentative="1">
      <w:start w:val="1"/>
      <w:numFmt w:val="lowerLetter"/>
      <w:lvlText w:val="%5."/>
      <w:lvlJc w:val="left"/>
      <w:pPr>
        <w:tabs>
          <w:tab w:val="num" w:pos="2880"/>
        </w:tabs>
        <w:ind w:left="2880" w:hanging="360"/>
      </w:pPr>
    </w:lvl>
    <w:lvl w:ilvl="5" w:tplc="19703F9C" w:tentative="1">
      <w:start w:val="1"/>
      <w:numFmt w:val="lowerRoman"/>
      <w:lvlText w:val="%6."/>
      <w:lvlJc w:val="right"/>
      <w:pPr>
        <w:tabs>
          <w:tab w:val="num" w:pos="3600"/>
        </w:tabs>
        <w:ind w:left="3600" w:hanging="180"/>
      </w:pPr>
    </w:lvl>
    <w:lvl w:ilvl="6" w:tplc="AEA8FE0A" w:tentative="1">
      <w:start w:val="1"/>
      <w:numFmt w:val="decimal"/>
      <w:lvlText w:val="%7."/>
      <w:lvlJc w:val="left"/>
      <w:pPr>
        <w:tabs>
          <w:tab w:val="num" w:pos="4320"/>
        </w:tabs>
        <w:ind w:left="4320" w:hanging="360"/>
      </w:pPr>
    </w:lvl>
    <w:lvl w:ilvl="7" w:tplc="7E924D74" w:tentative="1">
      <w:start w:val="1"/>
      <w:numFmt w:val="lowerLetter"/>
      <w:lvlText w:val="%8."/>
      <w:lvlJc w:val="left"/>
      <w:pPr>
        <w:tabs>
          <w:tab w:val="num" w:pos="5040"/>
        </w:tabs>
        <w:ind w:left="5040" w:hanging="360"/>
      </w:pPr>
    </w:lvl>
    <w:lvl w:ilvl="8" w:tplc="EEA82DBA"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9CCCAC56">
      <w:start w:val="1"/>
      <w:numFmt w:val="bullet"/>
      <w:lvlText w:val=""/>
      <w:lvlJc w:val="left"/>
      <w:pPr>
        <w:tabs>
          <w:tab w:val="num" w:pos="1080"/>
        </w:tabs>
        <w:ind w:left="1080" w:hanging="360"/>
      </w:pPr>
      <w:rPr>
        <w:rFonts w:ascii="Symbol" w:hAnsi="Symbol" w:hint="default"/>
      </w:rPr>
    </w:lvl>
    <w:lvl w:ilvl="1" w:tplc="D26E872A" w:tentative="1">
      <w:start w:val="1"/>
      <w:numFmt w:val="bullet"/>
      <w:lvlText w:val="o"/>
      <w:lvlJc w:val="left"/>
      <w:pPr>
        <w:tabs>
          <w:tab w:val="num" w:pos="1800"/>
        </w:tabs>
        <w:ind w:left="1800" w:hanging="360"/>
      </w:pPr>
      <w:rPr>
        <w:rFonts w:ascii="Courier New" w:hAnsi="Courier New" w:hint="default"/>
      </w:rPr>
    </w:lvl>
    <w:lvl w:ilvl="2" w:tplc="E698E092" w:tentative="1">
      <w:start w:val="1"/>
      <w:numFmt w:val="bullet"/>
      <w:lvlText w:val=""/>
      <w:lvlJc w:val="left"/>
      <w:pPr>
        <w:tabs>
          <w:tab w:val="num" w:pos="2520"/>
        </w:tabs>
        <w:ind w:left="2520" w:hanging="360"/>
      </w:pPr>
      <w:rPr>
        <w:rFonts w:ascii="Wingdings" w:hAnsi="Wingdings" w:hint="default"/>
      </w:rPr>
    </w:lvl>
    <w:lvl w:ilvl="3" w:tplc="E64EF512" w:tentative="1">
      <w:start w:val="1"/>
      <w:numFmt w:val="bullet"/>
      <w:lvlText w:val=""/>
      <w:lvlJc w:val="left"/>
      <w:pPr>
        <w:tabs>
          <w:tab w:val="num" w:pos="3240"/>
        </w:tabs>
        <w:ind w:left="3240" w:hanging="360"/>
      </w:pPr>
      <w:rPr>
        <w:rFonts w:ascii="Symbol" w:hAnsi="Symbol" w:hint="default"/>
      </w:rPr>
    </w:lvl>
    <w:lvl w:ilvl="4" w:tplc="38D21EDE" w:tentative="1">
      <w:start w:val="1"/>
      <w:numFmt w:val="bullet"/>
      <w:lvlText w:val="o"/>
      <w:lvlJc w:val="left"/>
      <w:pPr>
        <w:tabs>
          <w:tab w:val="num" w:pos="3960"/>
        </w:tabs>
        <w:ind w:left="3960" w:hanging="360"/>
      </w:pPr>
      <w:rPr>
        <w:rFonts w:ascii="Courier New" w:hAnsi="Courier New" w:hint="default"/>
      </w:rPr>
    </w:lvl>
    <w:lvl w:ilvl="5" w:tplc="8EC6C75C" w:tentative="1">
      <w:start w:val="1"/>
      <w:numFmt w:val="bullet"/>
      <w:lvlText w:val=""/>
      <w:lvlJc w:val="left"/>
      <w:pPr>
        <w:tabs>
          <w:tab w:val="num" w:pos="4680"/>
        </w:tabs>
        <w:ind w:left="4680" w:hanging="360"/>
      </w:pPr>
      <w:rPr>
        <w:rFonts w:ascii="Wingdings" w:hAnsi="Wingdings" w:hint="default"/>
      </w:rPr>
    </w:lvl>
    <w:lvl w:ilvl="6" w:tplc="C668F8C0" w:tentative="1">
      <w:start w:val="1"/>
      <w:numFmt w:val="bullet"/>
      <w:lvlText w:val=""/>
      <w:lvlJc w:val="left"/>
      <w:pPr>
        <w:tabs>
          <w:tab w:val="num" w:pos="5400"/>
        </w:tabs>
        <w:ind w:left="5400" w:hanging="360"/>
      </w:pPr>
      <w:rPr>
        <w:rFonts w:ascii="Symbol" w:hAnsi="Symbol" w:hint="default"/>
      </w:rPr>
    </w:lvl>
    <w:lvl w:ilvl="7" w:tplc="844C00B4" w:tentative="1">
      <w:start w:val="1"/>
      <w:numFmt w:val="bullet"/>
      <w:lvlText w:val="o"/>
      <w:lvlJc w:val="left"/>
      <w:pPr>
        <w:tabs>
          <w:tab w:val="num" w:pos="6120"/>
        </w:tabs>
        <w:ind w:left="6120" w:hanging="360"/>
      </w:pPr>
      <w:rPr>
        <w:rFonts w:ascii="Courier New" w:hAnsi="Courier New" w:hint="default"/>
      </w:rPr>
    </w:lvl>
    <w:lvl w:ilvl="8" w:tplc="749C11B0"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6E6E0B9C">
      <w:start w:val="1"/>
      <w:numFmt w:val="decimal"/>
      <w:lvlText w:val="%1."/>
      <w:lvlJc w:val="left"/>
      <w:pPr>
        <w:tabs>
          <w:tab w:val="num" w:pos="360"/>
        </w:tabs>
        <w:ind w:left="360" w:hanging="360"/>
      </w:pPr>
      <w:rPr>
        <w:rFonts w:hint="default"/>
      </w:rPr>
    </w:lvl>
    <w:lvl w:ilvl="1" w:tplc="DC1A560E" w:tentative="1">
      <w:start w:val="1"/>
      <w:numFmt w:val="lowerLetter"/>
      <w:lvlText w:val="%2."/>
      <w:lvlJc w:val="left"/>
      <w:pPr>
        <w:tabs>
          <w:tab w:val="num" w:pos="1440"/>
        </w:tabs>
        <w:ind w:left="1440" w:hanging="360"/>
      </w:pPr>
    </w:lvl>
    <w:lvl w:ilvl="2" w:tplc="E83CE846" w:tentative="1">
      <w:start w:val="1"/>
      <w:numFmt w:val="lowerRoman"/>
      <w:lvlText w:val="%3."/>
      <w:lvlJc w:val="right"/>
      <w:pPr>
        <w:tabs>
          <w:tab w:val="num" w:pos="2160"/>
        </w:tabs>
        <w:ind w:left="2160" w:hanging="180"/>
      </w:pPr>
    </w:lvl>
    <w:lvl w:ilvl="3" w:tplc="42869BCC" w:tentative="1">
      <w:start w:val="1"/>
      <w:numFmt w:val="decimal"/>
      <w:lvlText w:val="%4."/>
      <w:lvlJc w:val="left"/>
      <w:pPr>
        <w:tabs>
          <w:tab w:val="num" w:pos="2880"/>
        </w:tabs>
        <w:ind w:left="2880" w:hanging="360"/>
      </w:pPr>
    </w:lvl>
    <w:lvl w:ilvl="4" w:tplc="8D0EEDE8" w:tentative="1">
      <w:start w:val="1"/>
      <w:numFmt w:val="lowerLetter"/>
      <w:lvlText w:val="%5."/>
      <w:lvlJc w:val="left"/>
      <w:pPr>
        <w:tabs>
          <w:tab w:val="num" w:pos="3600"/>
        </w:tabs>
        <w:ind w:left="3600" w:hanging="360"/>
      </w:pPr>
    </w:lvl>
    <w:lvl w:ilvl="5" w:tplc="893C32A4" w:tentative="1">
      <w:start w:val="1"/>
      <w:numFmt w:val="lowerRoman"/>
      <w:lvlText w:val="%6."/>
      <w:lvlJc w:val="right"/>
      <w:pPr>
        <w:tabs>
          <w:tab w:val="num" w:pos="4320"/>
        </w:tabs>
        <w:ind w:left="4320" w:hanging="180"/>
      </w:pPr>
    </w:lvl>
    <w:lvl w:ilvl="6" w:tplc="1DD610C2" w:tentative="1">
      <w:start w:val="1"/>
      <w:numFmt w:val="decimal"/>
      <w:lvlText w:val="%7."/>
      <w:lvlJc w:val="left"/>
      <w:pPr>
        <w:tabs>
          <w:tab w:val="num" w:pos="5040"/>
        </w:tabs>
        <w:ind w:left="5040" w:hanging="360"/>
      </w:pPr>
    </w:lvl>
    <w:lvl w:ilvl="7" w:tplc="31D8824E" w:tentative="1">
      <w:start w:val="1"/>
      <w:numFmt w:val="lowerLetter"/>
      <w:lvlText w:val="%8."/>
      <w:lvlJc w:val="left"/>
      <w:pPr>
        <w:tabs>
          <w:tab w:val="num" w:pos="5760"/>
        </w:tabs>
        <w:ind w:left="5760" w:hanging="360"/>
      </w:pPr>
    </w:lvl>
    <w:lvl w:ilvl="8" w:tplc="8A80C478"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7B443BC2">
      <w:start w:val="1"/>
      <w:numFmt w:val="decimal"/>
      <w:lvlText w:val="%1."/>
      <w:lvlJc w:val="left"/>
      <w:pPr>
        <w:tabs>
          <w:tab w:val="num" w:pos="360"/>
        </w:tabs>
        <w:ind w:left="360" w:hanging="360"/>
      </w:pPr>
      <w:rPr>
        <w:rFonts w:hint="default"/>
        <w:b w:val="0"/>
      </w:rPr>
    </w:lvl>
    <w:lvl w:ilvl="1" w:tplc="D7300A0E" w:tentative="1">
      <w:start w:val="1"/>
      <w:numFmt w:val="lowerLetter"/>
      <w:lvlText w:val="%2."/>
      <w:lvlJc w:val="left"/>
      <w:pPr>
        <w:tabs>
          <w:tab w:val="num" w:pos="1440"/>
        </w:tabs>
        <w:ind w:left="1440" w:hanging="360"/>
      </w:pPr>
    </w:lvl>
    <w:lvl w:ilvl="2" w:tplc="1C52FAC0" w:tentative="1">
      <w:start w:val="1"/>
      <w:numFmt w:val="lowerRoman"/>
      <w:lvlText w:val="%3."/>
      <w:lvlJc w:val="right"/>
      <w:pPr>
        <w:tabs>
          <w:tab w:val="num" w:pos="2160"/>
        </w:tabs>
        <w:ind w:left="2160" w:hanging="180"/>
      </w:pPr>
    </w:lvl>
    <w:lvl w:ilvl="3" w:tplc="4A065E00" w:tentative="1">
      <w:start w:val="1"/>
      <w:numFmt w:val="decimal"/>
      <w:lvlText w:val="%4."/>
      <w:lvlJc w:val="left"/>
      <w:pPr>
        <w:tabs>
          <w:tab w:val="num" w:pos="2880"/>
        </w:tabs>
        <w:ind w:left="2880" w:hanging="360"/>
      </w:pPr>
    </w:lvl>
    <w:lvl w:ilvl="4" w:tplc="BB40FBDA" w:tentative="1">
      <w:start w:val="1"/>
      <w:numFmt w:val="lowerLetter"/>
      <w:lvlText w:val="%5."/>
      <w:lvlJc w:val="left"/>
      <w:pPr>
        <w:tabs>
          <w:tab w:val="num" w:pos="3600"/>
        </w:tabs>
        <w:ind w:left="3600" w:hanging="360"/>
      </w:pPr>
    </w:lvl>
    <w:lvl w:ilvl="5" w:tplc="69788DB0" w:tentative="1">
      <w:start w:val="1"/>
      <w:numFmt w:val="lowerRoman"/>
      <w:lvlText w:val="%6."/>
      <w:lvlJc w:val="right"/>
      <w:pPr>
        <w:tabs>
          <w:tab w:val="num" w:pos="4320"/>
        </w:tabs>
        <w:ind w:left="4320" w:hanging="180"/>
      </w:pPr>
    </w:lvl>
    <w:lvl w:ilvl="6" w:tplc="41687CC0" w:tentative="1">
      <w:start w:val="1"/>
      <w:numFmt w:val="decimal"/>
      <w:lvlText w:val="%7."/>
      <w:lvlJc w:val="left"/>
      <w:pPr>
        <w:tabs>
          <w:tab w:val="num" w:pos="5040"/>
        </w:tabs>
        <w:ind w:left="5040" w:hanging="360"/>
      </w:pPr>
    </w:lvl>
    <w:lvl w:ilvl="7" w:tplc="76BC9990" w:tentative="1">
      <w:start w:val="1"/>
      <w:numFmt w:val="lowerLetter"/>
      <w:lvlText w:val="%8."/>
      <w:lvlJc w:val="left"/>
      <w:pPr>
        <w:tabs>
          <w:tab w:val="num" w:pos="5760"/>
        </w:tabs>
        <w:ind w:left="5760" w:hanging="360"/>
      </w:pPr>
    </w:lvl>
    <w:lvl w:ilvl="8" w:tplc="CD26C936"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BB227812">
      <w:start w:val="1"/>
      <w:numFmt w:val="decimal"/>
      <w:lvlText w:val="%1."/>
      <w:lvlJc w:val="left"/>
      <w:pPr>
        <w:ind w:left="720" w:hanging="360"/>
      </w:pPr>
      <w:rPr>
        <w:rFonts w:hint="default"/>
      </w:rPr>
    </w:lvl>
    <w:lvl w:ilvl="1" w:tplc="BAB6677C" w:tentative="1">
      <w:start w:val="1"/>
      <w:numFmt w:val="lowerLetter"/>
      <w:lvlText w:val="%2."/>
      <w:lvlJc w:val="left"/>
      <w:pPr>
        <w:ind w:left="1440" w:hanging="360"/>
      </w:pPr>
    </w:lvl>
    <w:lvl w:ilvl="2" w:tplc="7BB2BDF0" w:tentative="1">
      <w:start w:val="1"/>
      <w:numFmt w:val="lowerRoman"/>
      <w:lvlText w:val="%3."/>
      <w:lvlJc w:val="right"/>
      <w:pPr>
        <w:ind w:left="2160" w:hanging="180"/>
      </w:pPr>
    </w:lvl>
    <w:lvl w:ilvl="3" w:tplc="311C4BB2" w:tentative="1">
      <w:start w:val="1"/>
      <w:numFmt w:val="decimal"/>
      <w:lvlText w:val="%4."/>
      <w:lvlJc w:val="left"/>
      <w:pPr>
        <w:ind w:left="2880" w:hanging="360"/>
      </w:pPr>
    </w:lvl>
    <w:lvl w:ilvl="4" w:tplc="4B08C12A" w:tentative="1">
      <w:start w:val="1"/>
      <w:numFmt w:val="lowerLetter"/>
      <w:lvlText w:val="%5."/>
      <w:lvlJc w:val="left"/>
      <w:pPr>
        <w:ind w:left="3600" w:hanging="360"/>
      </w:pPr>
    </w:lvl>
    <w:lvl w:ilvl="5" w:tplc="FB885182" w:tentative="1">
      <w:start w:val="1"/>
      <w:numFmt w:val="lowerRoman"/>
      <w:lvlText w:val="%6."/>
      <w:lvlJc w:val="right"/>
      <w:pPr>
        <w:ind w:left="4320" w:hanging="180"/>
      </w:pPr>
    </w:lvl>
    <w:lvl w:ilvl="6" w:tplc="62AA9038" w:tentative="1">
      <w:start w:val="1"/>
      <w:numFmt w:val="decimal"/>
      <w:lvlText w:val="%7."/>
      <w:lvlJc w:val="left"/>
      <w:pPr>
        <w:ind w:left="5040" w:hanging="360"/>
      </w:pPr>
    </w:lvl>
    <w:lvl w:ilvl="7" w:tplc="37169F9C" w:tentative="1">
      <w:start w:val="1"/>
      <w:numFmt w:val="lowerLetter"/>
      <w:lvlText w:val="%8."/>
      <w:lvlJc w:val="left"/>
      <w:pPr>
        <w:ind w:left="5760" w:hanging="360"/>
      </w:pPr>
    </w:lvl>
    <w:lvl w:ilvl="8" w:tplc="98DA8282"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DD688BFE">
      <w:start w:val="1"/>
      <w:numFmt w:val="decimal"/>
      <w:lvlText w:val="%1."/>
      <w:lvlJc w:val="left"/>
      <w:pPr>
        <w:tabs>
          <w:tab w:val="num" w:pos="720"/>
        </w:tabs>
        <w:ind w:left="720" w:hanging="360"/>
      </w:pPr>
      <w:rPr>
        <w:rFonts w:hint="default"/>
      </w:rPr>
    </w:lvl>
    <w:lvl w:ilvl="1" w:tplc="38F43A9C" w:tentative="1">
      <w:start w:val="1"/>
      <w:numFmt w:val="lowerLetter"/>
      <w:lvlText w:val="%2."/>
      <w:lvlJc w:val="left"/>
      <w:pPr>
        <w:tabs>
          <w:tab w:val="num" w:pos="1800"/>
        </w:tabs>
        <w:ind w:left="1800" w:hanging="360"/>
      </w:pPr>
    </w:lvl>
    <w:lvl w:ilvl="2" w:tplc="D7A8F5A4" w:tentative="1">
      <w:start w:val="1"/>
      <w:numFmt w:val="lowerRoman"/>
      <w:lvlText w:val="%3."/>
      <w:lvlJc w:val="right"/>
      <w:pPr>
        <w:tabs>
          <w:tab w:val="num" w:pos="2520"/>
        </w:tabs>
        <w:ind w:left="2520" w:hanging="180"/>
      </w:pPr>
    </w:lvl>
    <w:lvl w:ilvl="3" w:tplc="1598D806" w:tentative="1">
      <w:start w:val="1"/>
      <w:numFmt w:val="decimal"/>
      <w:lvlText w:val="%4."/>
      <w:lvlJc w:val="left"/>
      <w:pPr>
        <w:tabs>
          <w:tab w:val="num" w:pos="3240"/>
        </w:tabs>
        <w:ind w:left="3240" w:hanging="360"/>
      </w:pPr>
    </w:lvl>
    <w:lvl w:ilvl="4" w:tplc="F3DCD5C8" w:tentative="1">
      <w:start w:val="1"/>
      <w:numFmt w:val="lowerLetter"/>
      <w:lvlText w:val="%5."/>
      <w:lvlJc w:val="left"/>
      <w:pPr>
        <w:tabs>
          <w:tab w:val="num" w:pos="3960"/>
        </w:tabs>
        <w:ind w:left="3960" w:hanging="360"/>
      </w:pPr>
    </w:lvl>
    <w:lvl w:ilvl="5" w:tplc="EE804FF6" w:tentative="1">
      <w:start w:val="1"/>
      <w:numFmt w:val="lowerRoman"/>
      <w:lvlText w:val="%6."/>
      <w:lvlJc w:val="right"/>
      <w:pPr>
        <w:tabs>
          <w:tab w:val="num" w:pos="4680"/>
        </w:tabs>
        <w:ind w:left="4680" w:hanging="180"/>
      </w:pPr>
    </w:lvl>
    <w:lvl w:ilvl="6" w:tplc="05FAB9F8" w:tentative="1">
      <w:start w:val="1"/>
      <w:numFmt w:val="decimal"/>
      <w:lvlText w:val="%7."/>
      <w:lvlJc w:val="left"/>
      <w:pPr>
        <w:tabs>
          <w:tab w:val="num" w:pos="5400"/>
        </w:tabs>
        <w:ind w:left="5400" w:hanging="360"/>
      </w:pPr>
    </w:lvl>
    <w:lvl w:ilvl="7" w:tplc="137A83E2" w:tentative="1">
      <w:start w:val="1"/>
      <w:numFmt w:val="lowerLetter"/>
      <w:lvlText w:val="%8."/>
      <w:lvlJc w:val="left"/>
      <w:pPr>
        <w:tabs>
          <w:tab w:val="num" w:pos="6120"/>
        </w:tabs>
        <w:ind w:left="6120" w:hanging="360"/>
      </w:pPr>
    </w:lvl>
    <w:lvl w:ilvl="8" w:tplc="E6F869E8"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8E3281AC">
      <w:start w:val="1"/>
      <w:numFmt w:val="decimal"/>
      <w:lvlText w:val="%1."/>
      <w:lvlJc w:val="left"/>
      <w:pPr>
        <w:tabs>
          <w:tab w:val="num" w:pos="360"/>
        </w:tabs>
        <w:ind w:left="360" w:hanging="360"/>
      </w:pPr>
      <w:rPr>
        <w:rFonts w:hint="default"/>
      </w:rPr>
    </w:lvl>
    <w:lvl w:ilvl="1" w:tplc="08C493C2" w:tentative="1">
      <w:start w:val="1"/>
      <w:numFmt w:val="lowerLetter"/>
      <w:lvlText w:val="%2."/>
      <w:lvlJc w:val="left"/>
      <w:pPr>
        <w:tabs>
          <w:tab w:val="num" w:pos="1080"/>
        </w:tabs>
        <w:ind w:left="1080" w:hanging="360"/>
      </w:pPr>
    </w:lvl>
    <w:lvl w:ilvl="2" w:tplc="F8383642" w:tentative="1">
      <w:start w:val="1"/>
      <w:numFmt w:val="lowerRoman"/>
      <w:lvlText w:val="%3."/>
      <w:lvlJc w:val="right"/>
      <w:pPr>
        <w:tabs>
          <w:tab w:val="num" w:pos="1800"/>
        </w:tabs>
        <w:ind w:left="1800" w:hanging="180"/>
      </w:pPr>
    </w:lvl>
    <w:lvl w:ilvl="3" w:tplc="C8D06912" w:tentative="1">
      <w:start w:val="1"/>
      <w:numFmt w:val="decimal"/>
      <w:lvlText w:val="%4."/>
      <w:lvlJc w:val="left"/>
      <w:pPr>
        <w:tabs>
          <w:tab w:val="num" w:pos="2520"/>
        </w:tabs>
        <w:ind w:left="2520" w:hanging="360"/>
      </w:pPr>
    </w:lvl>
    <w:lvl w:ilvl="4" w:tplc="518239AA" w:tentative="1">
      <w:start w:val="1"/>
      <w:numFmt w:val="lowerLetter"/>
      <w:lvlText w:val="%5."/>
      <w:lvlJc w:val="left"/>
      <w:pPr>
        <w:tabs>
          <w:tab w:val="num" w:pos="3240"/>
        </w:tabs>
        <w:ind w:left="3240" w:hanging="360"/>
      </w:pPr>
    </w:lvl>
    <w:lvl w:ilvl="5" w:tplc="8D406BBC" w:tentative="1">
      <w:start w:val="1"/>
      <w:numFmt w:val="lowerRoman"/>
      <w:lvlText w:val="%6."/>
      <w:lvlJc w:val="right"/>
      <w:pPr>
        <w:tabs>
          <w:tab w:val="num" w:pos="3960"/>
        </w:tabs>
        <w:ind w:left="3960" w:hanging="180"/>
      </w:pPr>
    </w:lvl>
    <w:lvl w:ilvl="6" w:tplc="893A161A" w:tentative="1">
      <w:start w:val="1"/>
      <w:numFmt w:val="decimal"/>
      <w:lvlText w:val="%7."/>
      <w:lvlJc w:val="left"/>
      <w:pPr>
        <w:tabs>
          <w:tab w:val="num" w:pos="4680"/>
        </w:tabs>
        <w:ind w:left="4680" w:hanging="360"/>
      </w:pPr>
    </w:lvl>
    <w:lvl w:ilvl="7" w:tplc="2746243A" w:tentative="1">
      <w:start w:val="1"/>
      <w:numFmt w:val="lowerLetter"/>
      <w:lvlText w:val="%8."/>
      <w:lvlJc w:val="left"/>
      <w:pPr>
        <w:tabs>
          <w:tab w:val="num" w:pos="5400"/>
        </w:tabs>
        <w:ind w:left="5400" w:hanging="360"/>
      </w:pPr>
    </w:lvl>
    <w:lvl w:ilvl="8" w:tplc="45AE7D68"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08EC7FC2">
      <w:start w:val="1"/>
      <w:numFmt w:val="decimal"/>
      <w:lvlText w:val="%1."/>
      <w:lvlJc w:val="left"/>
      <w:pPr>
        <w:tabs>
          <w:tab w:val="num" w:pos="720"/>
        </w:tabs>
        <w:ind w:left="720" w:hanging="360"/>
      </w:pPr>
      <w:rPr>
        <w:rFonts w:hint="default"/>
        <w:b w:val="0"/>
      </w:rPr>
    </w:lvl>
    <w:lvl w:ilvl="1" w:tplc="CECAB5B2" w:tentative="1">
      <w:start w:val="1"/>
      <w:numFmt w:val="lowerLetter"/>
      <w:lvlText w:val="%2."/>
      <w:lvlJc w:val="left"/>
      <w:pPr>
        <w:tabs>
          <w:tab w:val="num" w:pos="1800"/>
        </w:tabs>
        <w:ind w:left="1800" w:hanging="360"/>
      </w:pPr>
    </w:lvl>
    <w:lvl w:ilvl="2" w:tplc="128AB394" w:tentative="1">
      <w:start w:val="1"/>
      <w:numFmt w:val="lowerRoman"/>
      <w:lvlText w:val="%3."/>
      <w:lvlJc w:val="right"/>
      <w:pPr>
        <w:tabs>
          <w:tab w:val="num" w:pos="2520"/>
        </w:tabs>
        <w:ind w:left="2520" w:hanging="180"/>
      </w:pPr>
    </w:lvl>
    <w:lvl w:ilvl="3" w:tplc="D7706F06" w:tentative="1">
      <w:start w:val="1"/>
      <w:numFmt w:val="decimal"/>
      <w:lvlText w:val="%4."/>
      <w:lvlJc w:val="left"/>
      <w:pPr>
        <w:tabs>
          <w:tab w:val="num" w:pos="3240"/>
        </w:tabs>
        <w:ind w:left="3240" w:hanging="360"/>
      </w:pPr>
    </w:lvl>
    <w:lvl w:ilvl="4" w:tplc="98986B08" w:tentative="1">
      <w:start w:val="1"/>
      <w:numFmt w:val="lowerLetter"/>
      <w:lvlText w:val="%5."/>
      <w:lvlJc w:val="left"/>
      <w:pPr>
        <w:tabs>
          <w:tab w:val="num" w:pos="3960"/>
        </w:tabs>
        <w:ind w:left="3960" w:hanging="360"/>
      </w:pPr>
    </w:lvl>
    <w:lvl w:ilvl="5" w:tplc="888CEAE6" w:tentative="1">
      <w:start w:val="1"/>
      <w:numFmt w:val="lowerRoman"/>
      <w:lvlText w:val="%6."/>
      <w:lvlJc w:val="right"/>
      <w:pPr>
        <w:tabs>
          <w:tab w:val="num" w:pos="4680"/>
        </w:tabs>
        <w:ind w:left="4680" w:hanging="180"/>
      </w:pPr>
    </w:lvl>
    <w:lvl w:ilvl="6" w:tplc="2846649E" w:tentative="1">
      <w:start w:val="1"/>
      <w:numFmt w:val="decimal"/>
      <w:lvlText w:val="%7."/>
      <w:lvlJc w:val="left"/>
      <w:pPr>
        <w:tabs>
          <w:tab w:val="num" w:pos="5400"/>
        </w:tabs>
        <w:ind w:left="5400" w:hanging="360"/>
      </w:pPr>
    </w:lvl>
    <w:lvl w:ilvl="7" w:tplc="87D46992" w:tentative="1">
      <w:start w:val="1"/>
      <w:numFmt w:val="lowerLetter"/>
      <w:lvlText w:val="%8."/>
      <w:lvlJc w:val="left"/>
      <w:pPr>
        <w:tabs>
          <w:tab w:val="num" w:pos="6120"/>
        </w:tabs>
        <w:ind w:left="6120" w:hanging="360"/>
      </w:pPr>
    </w:lvl>
    <w:lvl w:ilvl="8" w:tplc="7ACC4318"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292ABC8C">
      <w:start w:val="1"/>
      <w:numFmt w:val="decimal"/>
      <w:lvlText w:val="%1."/>
      <w:lvlJc w:val="left"/>
      <w:pPr>
        <w:ind w:left="720" w:hanging="360"/>
      </w:pPr>
      <w:rPr>
        <w:rFonts w:hint="default"/>
      </w:rPr>
    </w:lvl>
    <w:lvl w:ilvl="1" w:tplc="EB52315A" w:tentative="1">
      <w:start w:val="1"/>
      <w:numFmt w:val="lowerLetter"/>
      <w:lvlText w:val="%2."/>
      <w:lvlJc w:val="left"/>
      <w:pPr>
        <w:ind w:left="1440" w:hanging="360"/>
      </w:pPr>
    </w:lvl>
    <w:lvl w:ilvl="2" w:tplc="ADAA01B8" w:tentative="1">
      <w:start w:val="1"/>
      <w:numFmt w:val="lowerRoman"/>
      <w:lvlText w:val="%3."/>
      <w:lvlJc w:val="right"/>
      <w:pPr>
        <w:ind w:left="2160" w:hanging="180"/>
      </w:pPr>
    </w:lvl>
    <w:lvl w:ilvl="3" w:tplc="5218ECFA" w:tentative="1">
      <w:start w:val="1"/>
      <w:numFmt w:val="decimal"/>
      <w:lvlText w:val="%4."/>
      <w:lvlJc w:val="left"/>
      <w:pPr>
        <w:ind w:left="2880" w:hanging="360"/>
      </w:pPr>
    </w:lvl>
    <w:lvl w:ilvl="4" w:tplc="F86267E0" w:tentative="1">
      <w:start w:val="1"/>
      <w:numFmt w:val="lowerLetter"/>
      <w:lvlText w:val="%5."/>
      <w:lvlJc w:val="left"/>
      <w:pPr>
        <w:ind w:left="3600" w:hanging="360"/>
      </w:pPr>
    </w:lvl>
    <w:lvl w:ilvl="5" w:tplc="5F62A81C" w:tentative="1">
      <w:start w:val="1"/>
      <w:numFmt w:val="lowerRoman"/>
      <w:lvlText w:val="%6."/>
      <w:lvlJc w:val="right"/>
      <w:pPr>
        <w:ind w:left="4320" w:hanging="180"/>
      </w:pPr>
    </w:lvl>
    <w:lvl w:ilvl="6" w:tplc="C9AC520A" w:tentative="1">
      <w:start w:val="1"/>
      <w:numFmt w:val="decimal"/>
      <w:lvlText w:val="%7."/>
      <w:lvlJc w:val="left"/>
      <w:pPr>
        <w:ind w:left="5040" w:hanging="360"/>
      </w:pPr>
    </w:lvl>
    <w:lvl w:ilvl="7" w:tplc="CB92217C" w:tentative="1">
      <w:start w:val="1"/>
      <w:numFmt w:val="lowerLetter"/>
      <w:lvlText w:val="%8."/>
      <w:lvlJc w:val="left"/>
      <w:pPr>
        <w:ind w:left="5760" w:hanging="360"/>
      </w:pPr>
    </w:lvl>
    <w:lvl w:ilvl="8" w:tplc="D610A0F2"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56CA1F34">
      <w:start w:val="1"/>
      <w:numFmt w:val="decimal"/>
      <w:lvlText w:val="%1."/>
      <w:lvlJc w:val="left"/>
      <w:pPr>
        <w:tabs>
          <w:tab w:val="num" w:pos="360"/>
        </w:tabs>
        <w:ind w:left="360" w:hanging="360"/>
      </w:pPr>
      <w:rPr>
        <w:rFonts w:hint="default"/>
        <w:b w:val="0"/>
      </w:rPr>
    </w:lvl>
    <w:lvl w:ilvl="1" w:tplc="81D082CC" w:tentative="1">
      <w:start w:val="1"/>
      <w:numFmt w:val="lowerLetter"/>
      <w:lvlText w:val="%2."/>
      <w:lvlJc w:val="left"/>
      <w:pPr>
        <w:tabs>
          <w:tab w:val="num" w:pos="1440"/>
        </w:tabs>
        <w:ind w:left="1440" w:hanging="360"/>
      </w:pPr>
    </w:lvl>
    <w:lvl w:ilvl="2" w:tplc="2AD0B0A6" w:tentative="1">
      <w:start w:val="1"/>
      <w:numFmt w:val="lowerRoman"/>
      <w:lvlText w:val="%3."/>
      <w:lvlJc w:val="right"/>
      <w:pPr>
        <w:tabs>
          <w:tab w:val="num" w:pos="2160"/>
        </w:tabs>
        <w:ind w:left="2160" w:hanging="180"/>
      </w:pPr>
    </w:lvl>
    <w:lvl w:ilvl="3" w:tplc="6BE6F440" w:tentative="1">
      <w:start w:val="1"/>
      <w:numFmt w:val="decimal"/>
      <w:lvlText w:val="%4."/>
      <w:lvlJc w:val="left"/>
      <w:pPr>
        <w:tabs>
          <w:tab w:val="num" w:pos="2880"/>
        </w:tabs>
        <w:ind w:left="2880" w:hanging="360"/>
      </w:pPr>
    </w:lvl>
    <w:lvl w:ilvl="4" w:tplc="EE2E027E" w:tentative="1">
      <w:start w:val="1"/>
      <w:numFmt w:val="lowerLetter"/>
      <w:lvlText w:val="%5."/>
      <w:lvlJc w:val="left"/>
      <w:pPr>
        <w:tabs>
          <w:tab w:val="num" w:pos="3600"/>
        </w:tabs>
        <w:ind w:left="3600" w:hanging="360"/>
      </w:pPr>
    </w:lvl>
    <w:lvl w:ilvl="5" w:tplc="001C9778" w:tentative="1">
      <w:start w:val="1"/>
      <w:numFmt w:val="lowerRoman"/>
      <w:lvlText w:val="%6."/>
      <w:lvlJc w:val="right"/>
      <w:pPr>
        <w:tabs>
          <w:tab w:val="num" w:pos="4320"/>
        </w:tabs>
        <w:ind w:left="4320" w:hanging="180"/>
      </w:pPr>
    </w:lvl>
    <w:lvl w:ilvl="6" w:tplc="3B8E38B4" w:tentative="1">
      <w:start w:val="1"/>
      <w:numFmt w:val="decimal"/>
      <w:lvlText w:val="%7."/>
      <w:lvlJc w:val="left"/>
      <w:pPr>
        <w:tabs>
          <w:tab w:val="num" w:pos="5040"/>
        </w:tabs>
        <w:ind w:left="5040" w:hanging="360"/>
      </w:pPr>
    </w:lvl>
    <w:lvl w:ilvl="7" w:tplc="C9C2BBDE" w:tentative="1">
      <w:start w:val="1"/>
      <w:numFmt w:val="lowerLetter"/>
      <w:lvlText w:val="%8."/>
      <w:lvlJc w:val="left"/>
      <w:pPr>
        <w:tabs>
          <w:tab w:val="num" w:pos="5760"/>
        </w:tabs>
        <w:ind w:left="5760" w:hanging="360"/>
      </w:pPr>
    </w:lvl>
    <w:lvl w:ilvl="8" w:tplc="BF406EC4"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2D3830DC">
      <w:start w:val="1"/>
      <w:numFmt w:val="decimal"/>
      <w:lvlText w:val="%1."/>
      <w:lvlJc w:val="left"/>
      <w:pPr>
        <w:tabs>
          <w:tab w:val="num" w:pos="360"/>
        </w:tabs>
        <w:ind w:left="360" w:hanging="360"/>
      </w:pPr>
      <w:rPr>
        <w:rFonts w:hint="default"/>
      </w:rPr>
    </w:lvl>
    <w:lvl w:ilvl="1" w:tplc="BA4C72DE" w:tentative="1">
      <w:start w:val="1"/>
      <w:numFmt w:val="lowerLetter"/>
      <w:lvlText w:val="%2."/>
      <w:lvlJc w:val="left"/>
      <w:pPr>
        <w:tabs>
          <w:tab w:val="num" w:pos="456"/>
        </w:tabs>
        <w:ind w:left="456" w:hanging="360"/>
      </w:pPr>
    </w:lvl>
    <w:lvl w:ilvl="2" w:tplc="456A68BE" w:tentative="1">
      <w:start w:val="1"/>
      <w:numFmt w:val="lowerRoman"/>
      <w:lvlText w:val="%3."/>
      <w:lvlJc w:val="right"/>
      <w:pPr>
        <w:tabs>
          <w:tab w:val="num" w:pos="1176"/>
        </w:tabs>
        <w:ind w:left="1176" w:hanging="180"/>
      </w:pPr>
    </w:lvl>
    <w:lvl w:ilvl="3" w:tplc="B69CFB14" w:tentative="1">
      <w:start w:val="1"/>
      <w:numFmt w:val="decimal"/>
      <w:lvlText w:val="%4."/>
      <w:lvlJc w:val="left"/>
      <w:pPr>
        <w:tabs>
          <w:tab w:val="num" w:pos="1896"/>
        </w:tabs>
        <w:ind w:left="1896" w:hanging="360"/>
      </w:pPr>
    </w:lvl>
    <w:lvl w:ilvl="4" w:tplc="E82EE298" w:tentative="1">
      <w:start w:val="1"/>
      <w:numFmt w:val="lowerLetter"/>
      <w:lvlText w:val="%5."/>
      <w:lvlJc w:val="left"/>
      <w:pPr>
        <w:tabs>
          <w:tab w:val="num" w:pos="2616"/>
        </w:tabs>
        <w:ind w:left="2616" w:hanging="360"/>
      </w:pPr>
    </w:lvl>
    <w:lvl w:ilvl="5" w:tplc="939EB8C8" w:tentative="1">
      <w:start w:val="1"/>
      <w:numFmt w:val="lowerRoman"/>
      <w:lvlText w:val="%6."/>
      <w:lvlJc w:val="right"/>
      <w:pPr>
        <w:tabs>
          <w:tab w:val="num" w:pos="3336"/>
        </w:tabs>
        <w:ind w:left="3336" w:hanging="180"/>
      </w:pPr>
    </w:lvl>
    <w:lvl w:ilvl="6" w:tplc="57106946" w:tentative="1">
      <w:start w:val="1"/>
      <w:numFmt w:val="decimal"/>
      <w:lvlText w:val="%7."/>
      <w:lvlJc w:val="left"/>
      <w:pPr>
        <w:tabs>
          <w:tab w:val="num" w:pos="4056"/>
        </w:tabs>
        <w:ind w:left="4056" w:hanging="360"/>
      </w:pPr>
    </w:lvl>
    <w:lvl w:ilvl="7" w:tplc="067E7112" w:tentative="1">
      <w:start w:val="1"/>
      <w:numFmt w:val="lowerLetter"/>
      <w:lvlText w:val="%8."/>
      <w:lvlJc w:val="left"/>
      <w:pPr>
        <w:tabs>
          <w:tab w:val="num" w:pos="4776"/>
        </w:tabs>
        <w:ind w:left="4776" w:hanging="360"/>
      </w:pPr>
    </w:lvl>
    <w:lvl w:ilvl="8" w:tplc="4142D482"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C838BD62">
      <w:start w:val="1"/>
      <w:numFmt w:val="decimal"/>
      <w:lvlText w:val="%1."/>
      <w:lvlJc w:val="left"/>
      <w:pPr>
        <w:ind w:left="720" w:hanging="360"/>
      </w:pPr>
      <w:rPr>
        <w:rFonts w:hint="default"/>
      </w:rPr>
    </w:lvl>
    <w:lvl w:ilvl="1" w:tplc="E1B47B0E" w:tentative="1">
      <w:start w:val="1"/>
      <w:numFmt w:val="lowerLetter"/>
      <w:lvlText w:val="%2."/>
      <w:lvlJc w:val="left"/>
      <w:pPr>
        <w:ind w:left="1440" w:hanging="360"/>
      </w:pPr>
    </w:lvl>
    <w:lvl w:ilvl="2" w:tplc="45A68108" w:tentative="1">
      <w:start w:val="1"/>
      <w:numFmt w:val="lowerRoman"/>
      <w:lvlText w:val="%3."/>
      <w:lvlJc w:val="right"/>
      <w:pPr>
        <w:ind w:left="2160" w:hanging="180"/>
      </w:pPr>
    </w:lvl>
    <w:lvl w:ilvl="3" w:tplc="8C645DEC" w:tentative="1">
      <w:start w:val="1"/>
      <w:numFmt w:val="decimal"/>
      <w:lvlText w:val="%4."/>
      <w:lvlJc w:val="left"/>
      <w:pPr>
        <w:ind w:left="2880" w:hanging="360"/>
      </w:pPr>
    </w:lvl>
    <w:lvl w:ilvl="4" w:tplc="AFE69656" w:tentative="1">
      <w:start w:val="1"/>
      <w:numFmt w:val="lowerLetter"/>
      <w:lvlText w:val="%5."/>
      <w:lvlJc w:val="left"/>
      <w:pPr>
        <w:ind w:left="3600" w:hanging="360"/>
      </w:pPr>
    </w:lvl>
    <w:lvl w:ilvl="5" w:tplc="02FE195A" w:tentative="1">
      <w:start w:val="1"/>
      <w:numFmt w:val="lowerRoman"/>
      <w:lvlText w:val="%6."/>
      <w:lvlJc w:val="right"/>
      <w:pPr>
        <w:ind w:left="4320" w:hanging="180"/>
      </w:pPr>
    </w:lvl>
    <w:lvl w:ilvl="6" w:tplc="060E8358" w:tentative="1">
      <w:start w:val="1"/>
      <w:numFmt w:val="decimal"/>
      <w:lvlText w:val="%7."/>
      <w:lvlJc w:val="left"/>
      <w:pPr>
        <w:ind w:left="5040" w:hanging="360"/>
      </w:pPr>
    </w:lvl>
    <w:lvl w:ilvl="7" w:tplc="4E96371A" w:tentative="1">
      <w:start w:val="1"/>
      <w:numFmt w:val="lowerLetter"/>
      <w:lvlText w:val="%8."/>
      <w:lvlJc w:val="left"/>
      <w:pPr>
        <w:ind w:left="5760" w:hanging="360"/>
      </w:pPr>
    </w:lvl>
    <w:lvl w:ilvl="8" w:tplc="345E5F34"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0E6A52C0">
      <w:start w:val="1"/>
      <w:numFmt w:val="decimal"/>
      <w:lvlText w:val="%1."/>
      <w:lvlJc w:val="left"/>
      <w:pPr>
        <w:ind w:left="360" w:hanging="360"/>
      </w:pPr>
      <w:rPr>
        <w:rFonts w:hint="default"/>
        <w:b w:val="0"/>
      </w:rPr>
    </w:lvl>
    <w:lvl w:ilvl="1" w:tplc="1896AF58" w:tentative="1">
      <w:start w:val="1"/>
      <w:numFmt w:val="lowerLetter"/>
      <w:lvlText w:val="%2."/>
      <w:lvlJc w:val="left"/>
      <w:pPr>
        <w:ind w:left="1440" w:hanging="360"/>
      </w:pPr>
    </w:lvl>
    <w:lvl w:ilvl="2" w:tplc="6AACBD64" w:tentative="1">
      <w:start w:val="1"/>
      <w:numFmt w:val="lowerRoman"/>
      <w:lvlText w:val="%3."/>
      <w:lvlJc w:val="right"/>
      <w:pPr>
        <w:ind w:left="2160" w:hanging="180"/>
      </w:pPr>
    </w:lvl>
    <w:lvl w:ilvl="3" w:tplc="284EA69A" w:tentative="1">
      <w:start w:val="1"/>
      <w:numFmt w:val="decimal"/>
      <w:lvlText w:val="%4."/>
      <w:lvlJc w:val="left"/>
      <w:pPr>
        <w:ind w:left="2880" w:hanging="360"/>
      </w:pPr>
    </w:lvl>
    <w:lvl w:ilvl="4" w:tplc="D5D6EF3A" w:tentative="1">
      <w:start w:val="1"/>
      <w:numFmt w:val="lowerLetter"/>
      <w:lvlText w:val="%5."/>
      <w:lvlJc w:val="left"/>
      <w:pPr>
        <w:ind w:left="3600" w:hanging="360"/>
      </w:pPr>
    </w:lvl>
    <w:lvl w:ilvl="5" w:tplc="110EB8F4" w:tentative="1">
      <w:start w:val="1"/>
      <w:numFmt w:val="lowerRoman"/>
      <w:lvlText w:val="%6."/>
      <w:lvlJc w:val="right"/>
      <w:pPr>
        <w:ind w:left="4320" w:hanging="180"/>
      </w:pPr>
    </w:lvl>
    <w:lvl w:ilvl="6" w:tplc="E7CAC0DA" w:tentative="1">
      <w:start w:val="1"/>
      <w:numFmt w:val="decimal"/>
      <w:lvlText w:val="%7."/>
      <w:lvlJc w:val="left"/>
      <w:pPr>
        <w:ind w:left="5040" w:hanging="360"/>
      </w:pPr>
    </w:lvl>
    <w:lvl w:ilvl="7" w:tplc="F96A172A" w:tentative="1">
      <w:start w:val="1"/>
      <w:numFmt w:val="lowerLetter"/>
      <w:lvlText w:val="%8."/>
      <w:lvlJc w:val="left"/>
      <w:pPr>
        <w:ind w:left="5760" w:hanging="360"/>
      </w:pPr>
    </w:lvl>
    <w:lvl w:ilvl="8" w:tplc="F0DCCB80"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4610595E">
      <w:start w:val="1"/>
      <w:numFmt w:val="decimal"/>
      <w:lvlText w:val="%1."/>
      <w:lvlJc w:val="left"/>
      <w:pPr>
        <w:tabs>
          <w:tab w:val="num" w:pos="360"/>
        </w:tabs>
        <w:ind w:left="360" w:hanging="360"/>
      </w:pPr>
      <w:rPr>
        <w:rFonts w:hint="default"/>
        <w:b w:val="0"/>
      </w:rPr>
    </w:lvl>
    <w:lvl w:ilvl="1" w:tplc="DEF4DE14" w:tentative="1">
      <w:start w:val="1"/>
      <w:numFmt w:val="lowerLetter"/>
      <w:lvlText w:val="%2."/>
      <w:lvlJc w:val="left"/>
      <w:pPr>
        <w:tabs>
          <w:tab w:val="num" w:pos="1440"/>
        </w:tabs>
        <w:ind w:left="1440" w:hanging="360"/>
      </w:pPr>
    </w:lvl>
    <w:lvl w:ilvl="2" w:tplc="2096708E" w:tentative="1">
      <w:start w:val="1"/>
      <w:numFmt w:val="lowerRoman"/>
      <w:lvlText w:val="%3."/>
      <w:lvlJc w:val="right"/>
      <w:pPr>
        <w:tabs>
          <w:tab w:val="num" w:pos="2160"/>
        </w:tabs>
        <w:ind w:left="2160" w:hanging="180"/>
      </w:pPr>
    </w:lvl>
    <w:lvl w:ilvl="3" w:tplc="8034B770" w:tentative="1">
      <w:start w:val="1"/>
      <w:numFmt w:val="decimal"/>
      <w:lvlText w:val="%4."/>
      <w:lvlJc w:val="left"/>
      <w:pPr>
        <w:tabs>
          <w:tab w:val="num" w:pos="2880"/>
        </w:tabs>
        <w:ind w:left="2880" w:hanging="360"/>
      </w:pPr>
    </w:lvl>
    <w:lvl w:ilvl="4" w:tplc="CA604E7E" w:tentative="1">
      <w:start w:val="1"/>
      <w:numFmt w:val="lowerLetter"/>
      <w:lvlText w:val="%5."/>
      <w:lvlJc w:val="left"/>
      <w:pPr>
        <w:tabs>
          <w:tab w:val="num" w:pos="3600"/>
        </w:tabs>
        <w:ind w:left="3600" w:hanging="360"/>
      </w:pPr>
    </w:lvl>
    <w:lvl w:ilvl="5" w:tplc="91BA2F54" w:tentative="1">
      <w:start w:val="1"/>
      <w:numFmt w:val="lowerRoman"/>
      <w:lvlText w:val="%6."/>
      <w:lvlJc w:val="right"/>
      <w:pPr>
        <w:tabs>
          <w:tab w:val="num" w:pos="4320"/>
        </w:tabs>
        <w:ind w:left="4320" w:hanging="180"/>
      </w:pPr>
    </w:lvl>
    <w:lvl w:ilvl="6" w:tplc="1566474A" w:tentative="1">
      <w:start w:val="1"/>
      <w:numFmt w:val="decimal"/>
      <w:lvlText w:val="%7."/>
      <w:lvlJc w:val="left"/>
      <w:pPr>
        <w:tabs>
          <w:tab w:val="num" w:pos="5040"/>
        </w:tabs>
        <w:ind w:left="5040" w:hanging="360"/>
      </w:pPr>
    </w:lvl>
    <w:lvl w:ilvl="7" w:tplc="59A201F0" w:tentative="1">
      <w:start w:val="1"/>
      <w:numFmt w:val="lowerLetter"/>
      <w:lvlText w:val="%8."/>
      <w:lvlJc w:val="left"/>
      <w:pPr>
        <w:tabs>
          <w:tab w:val="num" w:pos="5760"/>
        </w:tabs>
        <w:ind w:left="5760" w:hanging="360"/>
      </w:pPr>
    </w:lvl>
    <w:lvl w:ilvl="8" w:tplc="B9D48E7C"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2460F33C">
      <w:start w:val="1"/>
      <w:numFmt w:val="decimal"/>
      <w:lvlText w:val="%1."/>
      <w:lvlJc w:val="left"/>
      <w:pPr>
        <w:tabs>
          <w:tab w:val="num" w:pos="360"/>
        </w:tabs>
        <w:ind w:left="360" w:hanging="360"/>
      </w:pPr>
      <w:rPr>
        <w:rFonts w:hint="default"/>
      </w:rPr>
    </w:lvl>
    <w:lvl w:ilvl="1" w:tplc="E3B08076" w:tentative="1">
      <w:start w:val="1"/>
      <w:numFmt w:val="lowerLetter"/>
      <w:lvlText w:val="%2."/>
      <w:lvlJc w:val="left"/>
      <w:pPr>
        <w:tabs>
          <w:tab w:val="num" w:pos="720"/>
        </w:tabs>
        <w:ind w:left="720" w:hanging="360"/>
      </w:pPr>
    </w:lvl>
    <w:lvl w:ilvl="2" w:tplc="D7624864" w:tentative="1">
      <w:start w:val="1"/>
      <w:numFmt w:val="lowerRoman"/>
      <w:lvlText w:val="%3."/>
      <w:lvlJc w:val="right"/>
      <w:pPr>
        <w:tabs>
          <w:tab w:val="num" w:pos="1440"/>
        </w:tabs>
        <w:ind w:left="1440" w:hanging="180"/>
      </w:pPr>
    </w:lvl>
    <w:lvl w:ilvl="3" w:tplc="AAE21EB2" w:tentative="1">
      <w:start w:val="1"/>
      <w:numFmt w:val="decimal"/>
      <w:lvlText w:val="%4."/>
      <w:lvlJc w:val="left"/>
      <w:pPr>
        <w:tabs>
          <w:tab w:val="num" w:pos="2160"/>
        </w:tabs>
        <w:ind w:left="2160" w:hanging="360"/>
      </w:pPr>
    </w:lvl>
    <w:lvl w:ilvl="4" w:tplc="FD1A7B72" w:tentative="1">
      <w:start w:val="1"/>
      <w:numFmt w:val="lowerLetter"/>
      <w:lvlText w:val="%5."/>
      <w:lvlJc w:val="left"/>
      <w:pPr>
        <w:tabs>
          <w:tab w:val="num" w:pos="2880"/>
        </w:tabs>
        <w:ind w:left="2880" w:hanging="360"/>
      </w:pPr>
    </w:lvl>
    <w:lvl w:ilvl="5" w:tplc="5A10942A" w:tentative="1">
      <w:start w:val="1"/>
      <w:numFmt w:val="lowerRoman"/>
      <w:lvlText w:val="%6."/>
      <w:lvlJc w:val="right"/>
      <w:pPr>
        <w:tabs>
          <w:tab w:val="num" w:pos="3600"/>
        </w:tabs>
        <w:ind w:left="3600" w:hanging="180"/>
      </w:pPr>
    </w:lvl>
    <w:lvl w:ilvl="6" w:tplc="7424E842" w:tentative="1">
      <w:start w:val="1"/>
      <w:numFmt w:val="decimal"/>
      <w:lvlText w:val="%7."/>
      <w:lvlJc w:val="left"/>
      <w:pPr>
        <w:tabs>
          <w:tab w:val="num" w:pos="4320"/>
        </w:tabs>
        <w:ind w:left="4320" w:hanging="360"/>
      </w:pPr>
    </w:lvl>
    <w:lvl w:ilvl="7" w:tplc="E2DCAC52" w:tentative="1">
      <w:start w:val="1"/>
      <w:numFmt w:val="lowerLetter"/>
      <w:lvlText w:val="%8."/>
      <w:lvlJc w:val="left"/>
      <w:pPr>
        <w:tabs>
          <w:tab w:val="num" w:pos="5040"/>
        </w:tabs>
        <w:ind w:left="5040" w:hanging="360"/>
      </w:pPr>
    </w:lvl>
    <w:lvl w:ilvl="8" w:tplc="4C72322A"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88AE1C18">
      <w:start w:val="1"/>
      <w:numFmt w:val="decimal"/>
      <w:lvlText w:val="%1."/>
      <w:lvlJc w:val="left"/>
      <w:pPr>
        <w:ind w:left="360" w:hanging="360"/>
      </w:pPr>
      <w:rPr>
        <w:rFonts w:hint="default"/>
        <w:b w:val="0"/>
      </w:rPr>
    </w:lvl>
    <w:lvl w:ilvl="1" w:tplc="2F3C65F2" w:tentative="1">
      <w:start w:val="1"/>
      <w:numFmt w:val="lowerLetter"/>
      <w:lvlText w:val="%2."/>
      <w:lvlJc w:val="left"/>
      <w:pPr>
        <w:ind w:left="1440" w:hanging="360"/>
      </w:pPr>
    </w:lvl>
    <w:lvl w:ilvl="2" w:tplc="87FA07CC" w:tentative="1">
      <w:start w:val="1"/>
      <w:numFmt w:val="lowerRoman"/>
      <w:lvlText w:val="%3."/>
      <w:lvlJc w:val="right"/>
      <w:pPr>
        <w:ind w:left="2160" w:hanging="180"/>
      </w:pPr>
    </w:lvl>
    <w:lvl w:ilvl="3" w:tplc="9BEAD1A6" w:tentative="1">
      <w:start w:val="1"/>
      <w:numFmt w:val="decimal"/>
      <w:lvlText w:val="%4."/>
      <w:lvlJc w:val="left"/>
      <w:pPr>
        <w:ind w:left="2880" w:hanging="360"/>
      </w:pPr>
    </w:lvl>
    <w:lvl w:ilvl="4" w:tplc="82D48684" w:tentative="1">
      <w:start w:val="1"/>
      <w:numFmt w:val="lowerLetter"/>
      <w:lvlText w:val="%5."/>
      <w:lvlJc w:val="left"/>
      <w:pPr>
        <w:ind w:left="3600" w:hanging="360"/>
      </w:pPr>
    </w:lvl>
    <w:lvl w:ilvl="5" w:tplc="FC7499EC" w:tentative="1">
      <w:start w:val="1"/>
      <w:numFmt w:val="lowerRoman"/>
      <w:lvlText w:val="%6."/>
      <w:lvlJc w:val="right"/>
      <w:pPr>
        <w:ind w:left="4320" w:hanging="180"/>
      </w:pPr>
    </w:lvl>
    <w:lvl w:ilvl="6" w:tplc="6232B080" w:tentative="1">
      <w:start w:val="1"/>
      <w:numFmt w:val="decimal"/>
      <w:lvlText w:val="%7."/>
      <w:lvlJc w:val="left"/>
      <w:pPr>
        <w:ind w:left="5040" w:hanging="360"/>
      </w:pPr>
    </w:lvl>
    <w:lvl w:ilvl="7" w:tplc="D2D25702" w:tentative="1">
      <w:start w:val="1"/>
      <w:numFmt w:val="lowerLetter"/>
      <w:lvlText w:val="%8."/>
      <w:lvlJc w:val="left"/>
      <w:pPr>
        <w:ind w:left="5760" w:hanging="360"/>
      </w:pPr>
    </w:lvl>
    <w:lvl w:ilvl="8" w:tplc="48544186"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E3980176">
      <w:start w:val="1"/>
      <w:numFmt w:val="decimal"/>
      <w:lvlText w:val="%1."/>
      <w:lvlJc w:val="left"/>
      <w:pPr>
        <w:ind w:left="720" w:hanging="360"/>
      </w:pPr>
      <w:rPr>
        <w:rFonts w:hint="default"/>
      </w:rPr>
    </w:lvl>
    <w:lvl w:ilvl="1" w:tplc="7BBC831C" w:tentative="1">
      <w:start w:val="1"/>
      <w:numFmt w:val="lowerLetter"/>
      <w:lvlText w:val="%2."/>
      <w:lvlJc w:val="left"/>
      <w:pPr>
        <w:ind w:left="1440" w:hanging="360"/>
      </w:pPr>
    </w:lvl>
    <w:lvl w:ilvl="2" w:tplc="291EE522" w:tentative="1">
      <w:start w:val="1"/>
      <w:numFmt w:val="lowerRoman"/>
      <w:lvlText w:val="%3."/>
      <w:lvlJc w:val="right"/>
      <w:pPr>
        <w:ind w:left="2160" w:hanging="180"/>
      </w:pPr>
    </w:lvl>
    <w:lvl w:ilvl="3" w:tplc="FB7A07A2" w:tentative="1">
      <w:start w:val="1"/>
      <w:numFmt w:val="decimal"/>
      <w:lvlText w:val="%4."/>
      <w:lvlJc w:val="left"/>
      <w:pPr>
        <w:ind w:left="2880" w:hanging="360"/>
      </w:pPr>
    </w:lvl>
    <w:lvl w:ilvl="4" w:tplc="1DA6F080" w:tentative="1">
      <w:start w:val="1"/>
      <w:numFmt w:val="lowerLetter"/>
      <w:lvlText w:val="%5."/>
      <w:lvlJc w:val="left"/>
      <w:pPr>
        <w:ind w:left="3600" w:hanging="360"/>
      </w:pPr>
    </w:lvl>
    <w:lvl w:ilvl="5" w:tplc="F09EA062" w:tentative="1">
      <w:start w:val="1"/>
      <w:numFmt w:val="lowerRoman"/>
      <w:lvlText w:val="%6."/>
      <w:lvlJc w:val="right"/>
      <w:pPr>
        <w:ind w:left="4320" w:hanging="180"/>
      </w:pPr>
    </w:lvl>
    <w:lvl w:ilvl="6" w:tplc="4C5CE092" w:tentative="1">
      <w:start w:val="1"/>
      <w:numFmt w:val="decimal"/>
      <w:lvlText w:val="%7."/>
      <w:lvlJc w:val="left"/>
      <w:pPr>
        <w:ind w:left="5040" w:hanging="360"/>
      </w:pPr>
    </w:lvl>
    <w:lvl w:ilvl="7" w:tplc="E324957C" w:tentative="1">
      <w:start w:val="1"/>
      <w:numFmt w:val="lowerLetter"/>
      <w:lvlText w:val="%8."/>
      <w:lvlJc w:val="left"/>
      <w:pPr>
        <w:ind w:left="5760" w:hanging="360"/>
      </w:pPr>
    </w:lvl>
    <w:lvl w:ilvl="8" w:tplc="5F3AA17C"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AB16FCC0">
      <w:start w:val="1"/>
      <w:numFmt w:val="decimal"/>
      <w:lvlText w:val="%1."/>
      <w:lvlJc w:val="left"/>
      <w:pPr>
        <w:tabs>
          <w:tab w:val="num" w:pos="360"/>
        </w:tabs>
        <w:ind w:left="360" w:hanging="360"/>
      </w:pPr>
      <w:rPr>
        <w:rFonts w:hint="default"/>
      </w:rPr>
    </w:lvl>
    <w:lvl w:ilvl="1" w:tplc="E882412A" w:tentative="1">
      <w:start w:val="1"/>
      <w:numFmt w:val="lowerLetter"/>
      <w:lvlText w:val="%2."/>
      <w:lvlJc w:val="left"/>
      <w:pPr>
        <w:tabs>
          <w:tab w:val="num" w:pos="456"/>
        </w:tabs>
        <w:ind w:left="456" w:hanging="360"/>
      </w:pPr>
    </w:lvl>
    <w:lvl w:ilvl="2" w:tplc="69C64B48" w:tentative="1">
      <w:start w:val="1"/>
      <w:numFmt w:val="lowerRoman"/>
      <w:lvlText w:val="%3."/>
      <w:lvlJc w:val="right"/>
      <w:pPr>
        <w:tabs>
          <w:tab w:val="num" w:pos="1176"/>
        </w:tabs>
        <w:ind w:left="1176" w:hanging="180"/>
      </w:pPr>
    </w:lvl>
    <w:lvl w:ilvl="3" w:tplc="8F66C99A" w:tentative="1">
      <w:start w:val="1"/>
      <w:numFmt w:val="decimal"/>
      <w:lvlText w:val="%4."/>
      <w:lvlJc w:val="left"/>
      <w:pPr>
        <w:tabs>
          <w:tab w:val="num" w:pos="1896"/>
        </w:tabs>
        <w:ind w:left="1896" w:hanging="360"/>
      </w:pPr>
    </w:lvl>
    <w:lvl w:ilvl="4" w:tplc="A62C65E8" w:tentative="1">
      <w:start w:val="1"/>
      <w:numFmt w:val="lowerLetter"/>
      <w:lvlText w:val="%5."/>
      <w:lvlJc w:val="left"/>
      <w:pPr>
        <w:tabs>
          <w:tab w:val="num" w:pos="2616"/>
        </w:tabs>
        <w:ind w:left="2616" w:hanging="360"/>
      </w:pPr>
    </w:lvl>
    <w:lvl w:ilvl="5" w:tplc="03CAD156" w:tentative="1">
      <w:start w:val="1"/>
      <w:numFmt w:val="lowerRoman"/>
      <w:lvlText w:val="%6."/>
      <w:lvlJc w:val="right"/>
      <w:pPr>
        <w:tabs>
          <w:tab w:val="num" w:pos="3336"/>
        </w:tabs>
        <w:ind w:left="3336" w:hanging="180"/>
      </w:pPr>
    </w:lvl>
    <w:lvl w:ilvl="6" w:tplc="59A6B6B4" w:tentative="1">
      <w:start w:val="1"/>
      <w:numFmt w:val="decimal"/>
      <w:lvlText w:val="%7."/>
      <w:lvlJc w:val="left"/>
      <w:pPr>
        <w:tabs>
          <w:tab w:val="num" w:pos="4056"/>
        </w:tabs>
        <w:ind w:left="4056" w:hanging="360"/>
      </w:pPr>
    </w:lvl>
    <w:lvl w:ilvl="7" w:tplc="84C89400" w:tentative="1">
      <w:start w:val="1"/>
      <w:numFmt w:val="lowerLetter"/>
      <w:lvlText w:val="%8."/>
      <w:lvlJc w:val="left"/>
      <w:pPr>
        <w:tabs>
          <w:tab w:val="num" w:pos="4776"/>
        </w:tabs>
        <w:ind w:left="4776" w:hanging="360"/>
      </w:pPr>
    </w:lvl>
    <w:lvl w:ilvl="8" w:tplc="4C4EA5D6"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4078A0CE">
      <w:start w:val="1"/>
      <w:numFmt w:val="decimal"/>
      <w:lvlText w:val="%1)"/>
      <w:lvlJc w:val="left"/>
      <w:pPr>
        <w:ind w:left="720" w:hanging="360"/>
      </w:pPr>
    </w:lvl>
    <w:lvl w:ilvl="1" w:tplc="A72842B8" w:tentative="1">
      <w:start w:val="1"/>
      <w:numFmt w:val="lowerLetter"/>
      <w:lvlText w:val="%2."/>
      <w:lvlJc w:val="left"/>
      <w:pPr>
        <w:ind w:left="1440" w:hanging="360"/>
      </w:pPr>
    </w:lvl>
    <w:lvl w:ilvl="2" w:tplc="0C6287AE" w:tentative="1">
      <w:start w:val="1"/>
      <w:numFmt w:val="lowerRoman"/>
      <w:lvlText w:val="%3."/>
      <w:lvlJc w:val="right"/>
      <w:pPr>
        <w:ind w:left="2160" w:hanging="180"/>
      </w:pPr>
    </w:lvl>
    <w:lvl w:ilvl="3" w:tplc="A572B33C" w:tentative="1">
      <w:start w:val="1"/>
      <w:numFmt w:val="decimal"/>
      <w:lvlText w:val="%4."/>
      <w:lvlJc w:val="left"/>
      <w:pPr>
        <w:ind w:left="2880" w:hanging="360"/>
      </w:pPr>
    </w:lvl>
    <w:lvl w:ilvl="4" w:tplc="B616E296" w:tentative="1">
      <w:start w:val="1"/>
      <w:numFmt w:val="lowerLetter"/>
      <w:lvlText w:val="%5."/>
      <w:lvlJc w:val="left"/>
      <w:pPr>
        <w:ind w:left="3600" w:hanging="360"/>
      </w:pPr>
    </w:lvl>
    <w:lvl w:ilvl="5" w:tplc="3D80E096" w:tentative="1">
      <w:start w:val="1"/>
      <w:numFmt w:val="lowerRoman"/>
      <w:lvlText w:val="%6."/>
      <w:lvlJc w:val="right"/>
      <w:pPr>
        <w:ind w:left="4320" w:hanging="180"/>
      </w:pPr>
    </w:lvl>
    <w:lvl w:ilvl="6" w:tplc="7E7CE6F4" w:tentative="1">
      <w:start w:val="1"/>
      <w:numFmt w:val="decimal"/>
      <w:lvlText w:val="%7."/>
      <w:lvlJc w:val="left"/>
      <w:pPr>
        <w:ind w:left="5040" w:hanging="360"/>
      </w:pPr>
    </w:lvl>
    <w:lvl w:ilvl="7" w:tplc="9E3C01B2" w:tentative="1">
      <w:start w:val="1"/>
      <w:numFmt w:val="lowerLetter"/>
      <w:lvlText w:val="%8."/>
      <w:lvlJc w:val="left"/>
      <w:pPr>
        <w:ind w:left="5760" w:hanging="360"/>
      </w:pPr>
    </w:lvl>
    <w:lvl w:ilvl="8" w:tplc="637AADDC"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442A7B30">
      <w:start w:val="1"/>
      <w:numFmt w:val="decimal"/>
      <w:lvlText w:val="%1."/>
      <w:lvlJc w:val="left"/>
      <w:pPr>
        <w:tabs>
          <w:tab w:val="num" w:pos="360"/>
        </w:tabs>
        <w:ind w:left="360" w:hanging="360"/>
      </w:pPr>
      <w:rPr>
        <w:rFonts w:hint="default"/>
        <w:b w:val="0"/>
      </w:rPr>
    </w:lvl>
    <w:lvl w:ilvl="1" w:tplc="45C65152" w:tentative="1">
      <w:start w:val="1"/>
      <w:numFmt w:val="lowerLetter"/>
      <w:lvlText w:val="%2."/>
      <w:lvlJc w:val="left"/>
      <w:pPr>
        <w:tabs>
          <w:tab w:val="num" w:pos="1440"/>
        </w:tabs>
        <w:ind w:left="1440" w:hanging="360"/>
      </w:pPr>
    </w:lvl>
    <w:lvl w:ilvl="2" w:tplc="2FF2AEEA" w:tentative="1">
      <w:start w:val="1"/>
      <w:numFmt w:val="lowerRoman"/>
      <w:lvlText w:val="%3."/>
      <w:lvlJc w:val="right"/>
      <w:pPr>
        <w:tabs>
          <w:tab w:val="num" w:pos="2160"/>
        </w:tabs>
        <w:ind w:left="2160" w:hanging="180"/>
      </w:pPr>
    </w:lvl>
    <w:lvl w:ilvl="3" w:tplc="D3FAD590" w:tentative="1">
      <w:start w:val="1"/>
      <w:numFmt w:val="decimal"/>
      <w:lvlText w:val="%4."/>
      <w:lvlJc w:val="left"/>
      <w:pPr>
        <w:tabs>
          <w:tab w:val="num" w:pos="2880"/>
        </w:tabs>
        <w:ind w:left="2880" w:hanging="360"/>
      </w:pPr>
    </w:lvl>
    <w:lvl w:ilvl="4" w:tplc="A68029B6" w:tentative="1">
      <w:start w:val="1"/>
      <w:numFmt w:val="lowerLetter"/>
      <w:lvlText w:val="%5."/>
      <w:lvlJc w:val="left"/>
      <w:pPr>
        <w:tabs>
          <w:tab w:val="num" w:pos="3600"/>
        </w:tabs>
        <w:ind w:left="3600" w:hanging="360"/>
      </w:pPr>
    </w:lvl>
    <w:lvl w:ilvl="5" w:tplc="A4887DE6" w:tentative="1">
      <w:start w:val="1"/>
      <w:numFmt w:val="lowerRoman"/>
      <w:lvlText w:val="%6."/>
      <w:lvlJc w:val="right"/>
      <w:pPr>
        <w:tabs>
          <w:tab w:val="num" w:pos="4320"/>
        </w:tabs>
        <w:ind w:left="4320" w:hanging="180"/>
      </w:pPr>
    </w:lvl>
    <w:lvl w:ilvl="6" w:tplc="4D06787C" w:tentative="1">
      <w:start w:val="1"/>
      <w:numFmt w:val="decimal"/>
      <w:lvlText w:val="%7."/>
      <w:lvlJc w:val="left"/>
      <w:pPr>
        <w:tabs>
          <w:tab w:val="num" w:pos="5040"/>
        </w:tabs>
        <w:ind w:left="5040" w:hanging="360"/>
      </w:pPr>
    </w:lvl>
    <w:lvl w:ilvl="7" w:tplc="B410549C" w:tentative="1">
      <w:start w:val="1"/>
      <w:numFmt w:val="lowerLetter"/>
      <w:lvlText w:val="%8."/>
      <w:lvlJc w:val="left"/>
      <w:pPr>
        <w:tabs>
          <w:tab w:val="num" w:pos="5760"/>
        </w:tabs>
        <w:ind w:left="5760" w:hanging="360"/>
      </w:pPr>
    </w:lvl>
    <w:lvl w:ilvl="8" w:tplc="76C2624A"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A2F"/>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45"/>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5EFC"/>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1F0"/>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908"/>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14F"/>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7C1"/>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3A10"/>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0B4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6D6C-865D-4D4F-81B4-65431267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4197</Words>
  <Characters>2393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2024-05-23T13:21:00Z</dcterms:created>
  <dcterms:modified xsi:type="dcterms:W3CDTF">2024-05-23T13:45:00Z</dcterms:modified>
</cp:coreProperties>
</file>