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DE57F6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DE57F6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DE57F6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DE57F6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DE57F6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DE57F6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IZGLĪTĪBAS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4B6A7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E57F6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23. maijs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DE57F6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5</w:t>
            </w:r>
          </w:p>
        </w:tc>
      </w:tr>
    </w:tbl>
    <w:p w:rsidR="002E2DA6" w:rsidRPr="00135E42" w:rsidRDefault="002E2DA6" w:rsidP="002E2DA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DE57F6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4D0BAD">
        <w:rPr>
          <w:noProof/>
        </w:rPr>
        <w:t>10.</w:t>
      </w:r>
      <w:r w:rsidRPr="00470E79">
        <w:rPr>
          <w:noProof/>
        </w:rPr>
        <w:t>00</w:t>
      </w:r>
    </w:p>
    <w:p w:rsidR="009F6903" w:rsidRPr="00470E79" w:rsidRDefault="00DE57F6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4D0BAD">
        <w:rPr>
          <w:noProof/>
        </w:rPr>
        <w:t>09.</w:t>
      </w:r>
      <w:r w:rsidRPr="00470E79">
        <w:rPr>
          <w:noProof/>
        </w:rPr>
        <w:t>47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2413AC" w:rsidRDefault="00DE57F6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F053E8" w:rsidRPr="00E13C98">
        <w:rPr>
          <w:rFonts w:cs="Times New Roman"/>
          <w:bCs/>
        </w:rPr>
        <w:t>I</w:t>
      </w:r>
      <w:r w:rsidR="00F053E8" w:rsidRPr="00E13C98">
        <w:rPr>
          <w:rFonts w:cs="Times New Roman"/>
          <w:bCs/>
          <w:szCs w:val="24"/>
        </w:rPr>
        <w:t>zglītības jautājumu komitejas</w:t>
      </w:r>
      <w:r w:rsidR="00F053E8">
        <w:rPr>
          <w:rFonts w:cs="Times New Roman"/>
          <w:color w:val="auto"/>
        </w:rPr>
        <w:t xml:space="preserve"> </w:t>
      </w:r>
      <w:r w:rsidR="00F053E8" w:rsidRPr="00657055">
        <w:rPr>
          <w:rFonts w:cs="Times New Roman"/>
          <w:color w:val="auto"/>
        </w:rPr>
        <w:t>pr</w:t>
      </w:r>
      <w:r w:rsidR="00F053E8">
        <w:rPr>
          <w:rFonts w:cs="Times New Roman"/>
          <w:color w:val="auto"/>
        </w:rPr>
        <w:t>iekšsēdētājs</w:t>
      </w:r>
      <w:r w:rsidR="00F053E8" w:rsidRPr="00657055">
        <w:rPr>
          <w:rFonts w:cs="Times New Roman"/>
          <w:color w:val="auto"/>
        </w:rPr>
        <w:t xml:space="preserve"> </w:t>
      </w:r>
      <w:r w:rsidR="00DE2B68">
        <w:rPr>
          <w:rFonts w:cs="Times New Roman"/>
        </w:rPr>
        <w:t xml:space="preserve">Raivis </w:t>
      </w:r>
      <w:proofErr w:type="spellStart"/>
      <w:r w:rsidR="00DE2B68">
        <w:rPr>
          <w:rFonts w:cs="Times New Roman"/>
        </w:rPr>
        <w:t>Ūzuls</w:t>
      </w:r>
      <w:proofErr w:type="spellEnd"/>
      <w:r w:rsidR="00270807">
        <w:rPr>
          <w:rFonts w:cs="Times New Roman"/>
        </w:rPr>
        <w:t>.</w:t>
      </w:r>
      <w:r w:rsidR="00DE2B68">
        <w:rPr>
          <w:rFonts w:cs="Times New Roman"/>
        </w:rPr>
        <w:t xml:space="preserve"> </w:t>
      </w:r>
    </w:p>
    <w:p w:rsidR="00DE2B68" w:rsidRPr="00135E42" w:rsidRDefault="00DE2B68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DE57F6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2E2DA6">
        <w:t>Arita Zenfa</w:t>
      </w:r>
      <w:r w:rsidR="00270807">
        <w:t>.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2E2DA6" w:rsidRDefault="002E2DA6" w:rsidP="002E2DA6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564E81">
        <w:rPr>
          <w:rFonts w:cs="Times New Roman"/>
        </w:rPr>
        <w:t xml:space="preserve"> </w:t>
      </w:r>
      <w:r>
        <w:rPr>
          <w:rFonts w:cs="Times New Roman"/>
        </w:rPr>
        <w:t>Daiga Brante.</w:t>
      </w:r>
    </w:p>
    <w:p w:rsidR="002E2DA6" w:rsidRDefault="002E2DA6" w:rsidP="002E2DA6">
      <w:pPr>
        <w:ind w:right="28"/>
        <w:jc w:val="both"/>
        <w:rPr>
          <w:rFonts w:cs="Times New Roman"/>
        </w:rPr>
      </w:pPr>
    </w:p>
    <w:p w:rsidR="002E2DA6" w:rsidRDefault="002E2DA6" w:rsidP="002E2DA6">
      <w:pPr>
        <w:ind w:right="28"/>
        <w:jc w:val="both"/>
        <w:rPr>
          <w:rFonts w:cs="Times New Roman"/>
        </w:rPr>
      </w:pPr>
      <w:r>
        <w:rPr>
          <w:rFonts w:cs="Times New Roman"/>
        </w:rPr>
        <w:t>Nepiedalās komitejas locekļi:</w:t>
      </w:r>
      <w:r w:rsidRPr="002E2DA6">
        <w:rPr>
          <w:noProof/>
        </w:rPr>
        <w:t xml:space="preserve"> </w:t>
      </w:r>
      <w:r>
        <w:rPr>
          <w:noProof/>
        </w:rPr>
        <w:t>Andris Krauja – cits iemesls.</w:t>
      </w:r>
    </w:p>
    <w:p w:rsidR="002E2DA6" w:rsidRDefault="002E2DA6" w:rsidP="002E2DA6">
      <w:pPr>
        <w:ind w:right="28"/>
        <w:jc w:val="both"/>
      </w:pPr>
    </w:p>
    <w:p w:rsidR="002E2DA6" w:rsidRDefault="002E2DA6" w:rsidP="002E2DA6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Veiliņa,</w:t>
      </w:r>
      <w:r>
        <w:rPr>
          <w:rFonts w:cs="Times New Roman"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>
        <w:rPr>
          <w:noProof/>
        </w:rPr>
        <w:t xml:space="preserve">,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7D1D7A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7D1D7A">
        <w:rPr>
          <w:noProof/>
        </w:rPr>
        <w:t xml:space="preserve"> </w:t>
      </w:r>
      <w:r>
        <w:rPr>
          <w:noProof/>
        </w:rPr>
        <w:t>Igors Miglinieks.</w:t>
      </w:r>
    </w:p>
    <w:p w:rsidR="002E2DA6" w:rsidRDefault="002E2DA6" w:rsidP="002E2DA6">
      <w:pPr>
        <w:jc w:val="both"/>
      </w:pPr>
    </w:p>
    <w:p w:rsidR="002E2DA6" w:rsidRDefault="002E2DA6" w:rsidP="002E2DA6">
      <w:pPr>
        <w:jc w:val="both"/>
        <w:rPr>
          <w:rFonts w:cs="Times New Roman"/>
          <w:szCs w:val="24"/>
        </w:rPr>
      </w:pPr>
      <w:r>
        <w:t>Nep</w:t>
      </w:r>
      <w:r w:rsidRPr="00F611FF">
        <w:t>iedalās deputāti</w:t>
      </w:r>
      <w:r>
        <w:t>:</w:t>
      </w:r>
      <w:r w:rsidRPr="00B76FCF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 – darba nespējas lapa,</w:t>
      </w:r>
      <w:r w:rsidRPr="002E2DA6">
        <w:t xml:space="preserve"> </w:t>
      </w:r>
      <w:r>
        <w:t xml:space="preserve">Santa Ločmele </w:t>
      </w:r>
      <w:r>
        <w:rPr>
          <w:noProof/>
        </w:rPr>
        <w:t>– darba nespējas lapa.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3D1C76" w:rsidRPr="00DA1CE9" w:rsidRDefault="003D1C76" w:rsidP="003D1C76">
      <w:pPr>
        <w:jc w:val="both"/>
        <w:rPr>
          <w:rFonts w:cs="Times New Roman"/>
          <w:color w:val="auto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Juridiskās nodaļas jurists Andris Pūga, </w:t>
      </w:r>
      <w:r w:rsidRPr="00ED28E1">
        <w:rPr>
          <w:color w:val="auto"/>
        </w:rPr>
        <w:t>Attīstības un plānošanas nodaļas telpiskais plānotājs Toms Mārtiņš Millers,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 </w:t>
      </w:r>
      <w:r>
        <w:t xml:space="preserve">Nekustamo īpašumu pārvaldes nodaļas vadītāja Antra Lastiņa, Nekustamo īpašumu pārvaldes nodaļas vadītāja vietniece </w:t>
      </w:r>
      <w:r w:rsidRPr="006D4149">
        <w:rPr>
          <w:color w:val="auto"/>
        </w:rPr>
        <w:t xml:space="preserve">Žanete Briede, 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vadītājs Igors Grigorjevs, </w:t>
      </w:r>
      <w:r w:rsidRPr="00ED28E1">
        <w:rPr>
          <w:rFonts w:cs="Times New Roman"/>
          <w:color w:val="auto"/>
          <w:szCs w:val="24"/>
        </w:rPr>
        <w:t xml:space="preserve">Ogres novada Sociālā dienesta </w:t>
      </w:r>
      <w:r>
        <w:rPr>
          <w:rFonts w:cs="Times New Roman"/>
          <w:color w:val="auto"/>
          <w:szCs w:val="24"/>
        </w:rPr>
        <w:t xml:space="preserve">vadītāja Sarmīte Ozoliņa, </w:t>
      </w:r>
      <w:r w:rsidRPr="00ED28E1">
        <w:rPr>
          <w:rFonts w:cs="Times New Roman"/>
          <w:color w:val="auto"/>
          <w:szCs w:val="24"/>
        </w:rPr>
        <w:t xml:space="preserve">Ogres novada Sociālā dienesta juriste Katrīne </w:t>
      </w:r>
      <w:proofErr w:type="spellStart"/>
      <w:r w:rsidRPr="00ED28E1">
        <w:rPr>
          <w:rFonts w:cs="Times New Roman"/>
          <w:color w:val="auto"/>
          <w:szCs w:val="24"/>
        </w:rPr>
        <w:t>Kondratjuka</w:t>
      </w:r>
      <w:proofErr w:type="spellEnd"/>
      <w:r w:rsidRPr="00ED28E1">
        <w:rPr>
          <w:rFonts w:cs="Times New Roman"/>
          <w:color w:val="auto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iCs w:val="0"/>
          <w:color w:val="auto"/>
          <w:szCs w:val="24"/>
        </w:rPr>
        <w:t>.</w:t>
      </w: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C70053" w:rsidRDefault="003D1C76" w:rsidP="00A73BB2">
      <w:pPr>
        <w:spacing w:after="120"/>
        <w:rPr>
          <w:rFonts w:cs="Times New Roman"/>
          <w:i/>
        </w:rPr>
      </w:pPr>
      <w:proofErr w:type="spellStart"/>
      <w:r w:rsidRPr="003D1C76">
        <w:rPr>
          <w:rFonts w:cs="Times New Roman"/>
          <w:i/>
        </w:rPr>
        <w:t>D.Veiliņa</w:t>
      </w:r>
      <w:proofErr w:type="spellEnd"/>
      <w:r w:rsidRPr="003D1C76">
        <w:rPr>
          <w:rFonts w:cs="Times New Roman"/>
          <w:i/>
        </w:rPr>
        <w:t xml:space="preserve"> atstāj zāli plkst.9.48-9.52</w:t>
      </w:r>
    </w:p>
    <w:p w:rsidR="003D1C76" w:rsidRPr="003D1C76" w:rsidRDefault="003D1C76" w:rsidP="00A73BB2">
      <w:pPr>
        <w:spacing w:after="120"/>
        <w:rPr>
          <w:rFonts w:cs="Times New Roman"/>
          <w:i/>
        </w:rPr>
      </w:pPr>
      <w:proofErr w:type="spellStart"/>
      <w:r>
        <w:rPr>
          <w:rFonts w:cs="Times New Roman"/>
          <w:i/>
        </w:rPr>
        <w:t>D.Širovs</w:t>
      </w:r>
      <w:proofErr w:type="spellEnd"/>
      <w:r>
        <w:rPr>
          <w:rFonts w:cs="Times New Roman"/>
          <w:i/>
        </w:rPr>
        <w:t xml:space="preserve"> pārtr</w:t>
      </w:r>
      <w:r w:rsidR="00F053E8">
        <w:rPr>
          <w:rFonts w:cs="Times New Roman"/>
          <w:i/>
        </w:rPr>
        <w:t>a</w:t>
      </w:r>
      <w:r>
        <w:rPr>
          <w:rFonts w:cs="Times New Roman"/>
          <w:i/>
        </w:rPr>
        <w:t>uc dalību sēdē 9.49</w:t>
      </w:r>
    </w:p>
    <w:p w:rsidR="003D1C76" w:rsidRDefault="003D1C76" w:rsidP="00026268">
      <w:pPr>
        <w:spacing w:after="120"/>
        <w:rPr>
          <w:rFonts w:cs="Times New Roman"/>
          <w:b/>
          <w:szCs w:val="24"/>
        </w:rPr>
      </w:pPr>
    </w:p>
    <w:p w:rsidR="006E7B1B" w:rsidRPr="00AC2A7E" w:rsidRDefault="00DE57F6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Nr.__/2024 “Par pašvaldības atbalstu interešu izglītības programmu īstenošanai”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 ___/2024 “Kārtība, kādā Ogres novada pašvaldība piedalās privāto izglītības iestāžu finansēšanā”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 ___/2024 “Grozījumi Ogres novada pašvaldības 2023. gada 15. jūnija saistošajos noteikumos Nr. 15/2023 “Pašvaldības stipendijas piešķiršanas kārtība studējošajiem, kuri studē valsts akreditētā augstākās izglītības studiju programmā un iegūst pedagogiem nepieciešamo profesionālo kvalifikāciju””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“Grozījumi Ogres novada pašvaldības 2023. gada 21. decembra iekšējos noteikumos Nr. 26/2023 “Kārtība, kādā Ogres novada pašvaldība nosaka pirmsskolas izglītības grupu piepildījumu, pedagogu un skolotāju palīgu amatu vienību skaitu un pedagogu darba samaksu””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“Ogresgala pamatskolas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“Ogres Centra pamatskolas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“Ķeipenes pamatskolas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“Taurupes pamatskolas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“Lielvārdes pamatskolas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“Birzgales pamatskolas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“Jumpravas pamatskolas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“Lēdmanes pamatskolas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“Valdemāra pamatskolas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“Madlienas vidusskolas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“Suntažu vidusskolas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“Edgara Kauliņa Lielvārdes vidusskolas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“Ķeguma vidusskolas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“Tīnūžu sākumskolas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“Ikšķiles vidusskolas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“Jaunogres vidusskolas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“Ogres 1.vidusskolas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647A87" w:rsidRDefault="00DE57F6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Nr.__/2024 “Ogres novada pašvaldības pedagoģiski medicīniskās komisijas nolikums” izdošanu</w:t>
      </w:r>
      <w:r w:rsidR="003D1C76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026268" w:rsidRDefault="00026268" w:rsidP="004D0BAD">
      <w:pPr>
        <w:jc w:val="center"/>
        <w:rPr>
          <w:rFonts w:cs="Times New Roman"/>
          <w:b/>
          <w:szCs w:val="24"/>
        </w:rPr>
      </w:pPr>
    </w:p>
    <w:p w:rsidR="00026268" w:rsidRDefault="00026268" w:rsidP="004D0BAD">
      <w:pPr>
        <w:jc w:val="center"/>
        <w:rPr>
          <w:rFonts w:cs="Times New Roman"/>
          <w:b/>
          <w:szCs w:val="24"/>
        </w:rPr>
      </w:pPr>
    </w:p>
    <w:p w:rsidR="004D55B6" w:rsidRPr="00AC2A7E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1.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Nr.__/2024 “Par pašvaldības atbalstu interešu izglītības programmu īstenošanai”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4D0BA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A61604" w:rsidRDefault="00A61604" w:rsidP="00A61604">
      <w:pPr>
        <w:rPr>
          <w:rFonts w:cs="Times New Roman"/>
          <w:b/>
          <w:szCs w:val="24"/>
        </w:rPr>
      </w:pPr>
    </w:p>
    <w:p w:rsidR="00A61604" w:rsidRPr="00A61604" w:rsidRDefault="00A61604" w:rsidP="00A61604">
      <w:pPr>
        <w:rPr>
          <w:rFonts w:cs="Times New Roman"/>
          <w:i/>
          <w:noProof/>
          <w:szCs w:val="24"/>
        </w:rPr>
      </w:pPr>
      <w:proofErr w:type="spellStart"/>
      <w:r w:rsidRPr="00A61604">
        <w:rPr>
          <w:rFonts w:cs="Times New Roman"/>
          <w:i/>
          <w:szCs w:val="24"/>
        </w:rPr>
        <w:t>K.Bramanis</w:t>
      </w:r>
      <w:proofErr w:type="spellEnd"/>
      <w:r w:rsidRPr="00A61604">
        <w:rPr>
          <w:rFonts w:cs="Times New Roman"/>
          <w:i/>
          <w:szCs w:val="24"/>
        </w:rPr>
        <w:t xml:space="preserve"> atstāj zāli plkst.9.50-9.53</w:t>
      </w:r>
    </w:p>
    <w:p w:rsidR="00A61604" w:rsidRDefault="00A61604" w:rsidP="004D0BAD">
      <w:pPr>
        <w:jc w:val="center"/>
        <w:rPr>
          <w:rFonts w:cs="Times New Roman"/>
          <w:b/>
          <w:noProof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2.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___/2024 “Kārtība, kādā Ogres novada pašvaldība piedalās privāto izglītības iestāžu finansēšanā”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4D0BA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3.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___/2024 “Grozījumi Ogres novada pašvaldības 2023. gada 15. jūnija saistošajos noteikumos Nr. 15/2023 “Pašvaldības stipendijas piešķiršanas kārtība studējošajiem, kuri studē valsts akreditētā augstākās izglītības studiju programmā un iegūst pedagogiem nepieciešamo profesionālo kvalifikāciju””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F04658" w:rsidRDefault="00F04658" w:rsidP="00CB2D18">
      <w:pPr>
        <w:jc w:val="both"/>
        <w:rPr>
          <w:rFonts w:cs="Times New Roman"/>
          <w:i/>
          <w:szCs w:val="24"/>
        </w:rPr>
      </w:pPr>
      <w:proofErr w:type="spellStart"/>
      <w:r w:rsidRPr="00F04658">
        <w:rPr>
          <w:rFonts w:cs="Times New Roman"/>
          <w:b/>
          <w:i/>
          <w:szCs w:val="24"/>
        </w:rPr>
        <w:t>D.Brante</w:t>
      </w:r>
      <w:proofErr w:type="spellEnd"/>
      <w:r w:rsidRPr="00F04658">
        <w:rPr>
          <w:rFonts w:cs="Times New Roman"/>
          <w:i/>
          <w:szCs w:val="24"/>
        </w:rPr>
        <w:t xml:space="preserve"> interesējas</w:t>
      </w:r>
      <w:r>
        <w:rPr>
          <w:rFonts w:cs="Times New Roman"/>
          <w:i/>
          <w:szCs w:val="24"/>
        </w:rPr>
        <w:t>, cik stipendijas tika piešķirtas pagājušā gadā?</w:t>
      </w:r>
    </w:p>
    <w:p w:rsidR="00F04658" w:rsidRDefault="00F04658" w:rsidP="00CB2D18">
      <w:pPr>
        <w:jc w:val="both"/>
        <w:rPr>
          <w:rFonts w:cs="Times New Roman"/>
          <w:i/>
          <w:szCs w:val="24"/>
        </w:rPr>
      </w:pPr>
    </w:p>
    <w:p w:rsidR="00F04658" w:rsidRPr="00DC3D67" w:rsidRDefault="00F04658" w:rsidP="00CB2D18">
      <w:pPr>
        <w:jc w:val="both"/>
        <w:rPr>
          <w:rFonts w:cs="Times New Roman"/>
          <w:i/>
          <w:szCs w:val="24"/>
        </w:rPr>
      </w:pPr>
      <w:proofErr w:type="spellStart"/>
      <w:r w:rsidRPr="00DC3D67">
        <w:rPr>
          <w:rFonts w:cs="Times New Roman"/>
          <w:b/>
          <w:i/>
          <w:szCs w:val="24"/>
        </w:rPr>
        <w:t>I.Grigorjevs</w:t>
      </w:r>
      <w:proofErr w:type="spellEnd"/>
      <w:r w:rsidRPr="00DC3D67">
        <w:rPr>
          <w:rFonts w:cs="Times New Roman"/>
          <w:i/>
          <w:szCs w:val="24"/>
        </w:rPr>
        <w:t xml:space="preserve"> </w:t>
      </w:r>
      <w:r w:rsidR="00F053E8">
        <w:rPr>
          <w:rFonts w:cs="Times New Roman"/>
          <w:i/>
          <w:szCs w:val="24"/>
        </w:rPr>
        <w:t>informē</w:t>
      </w:r>
      <w:r w:rsidRPr="00DC3D67">
        <w:rPr>
          <w:rFonts w:cs="Times New Roman"/>
          <w:i/>
          <w:szCs w:val="24"/>
        </w:rPr>
        <w:t xml:space="preserve">, ka pagājušā gadā tika piešķirtas </w:t>
      </w:r>
      <w:r w:rsidR="00DC3D67" w:rsidRPr="00DC3D67">
        <w:rPr>
          <w:rFonts w:cs="Times New Roman"/>
          <w:i/>
          <w:szCs w:val="24"/>
        </w:rPr>
        <w:t xml:space="preserve">četras </w:t>
      </w:r>
      <w:r w:rsidRPr="00DC3D67">
        <w:rPr>
          <w:rFonts w:cs="Times New Roman"/>
          <w:i/>
          <w:szCs w:val="24"/>
        </w:rPr>
        <w:t>stipendijas, šajā gadā vēl trīs</w:t>
      </w:r>
      <w:r w:rsidR="00DC3D67" w:rsidRPr="00DC3D67">
        <w:rPr>
          <w:rFonts w:cs="Times New Roman"/>
          <w:i/>
          <w:szCs w:val="24"/>
        </w:rPr>
        <w:t xml:space="preserve">, ir palielinājies pieteikumu skaits, tāpēc tiek </w:t>
      </w:r>
      <w:r w:rsidR="00DC3D67">
        <w:rPr>
          <w:rFonts w:cs="Times New Roman"/>
          <w:i/>
          <w:szCs w:val="24"/>
        </w:rPr>
        <w:t>virzītas šīs</w:t>
      </w:r>
      <w:r w:rsidR="00DC3D67" w:rsidRPr="00DC3D67">
        <w:rPr>
          <w:rFonts w:cs="Times New Roman"/>
          <w:i/>
          <w:szCs w:val="24"/>
        </w:rPr>
        <w:t xml:space="preserve"> izmaiņas, lai uz nepilna laika klātienes studentiem tas varētu tikt attiecināms.</w:t>
      </w:r>
      <w:r w:rsidRPr="00DC3D67">
        <w:rPr>
          <w:rFonts w:cs="Times New Roman"/>
          <w:i/>
          <w:szCs w:val="24"/>
        </w:rPr>
        <w:t xml:space="preserve"> </w:t>
      </w:r>
    </w:p>
    <w:p w:rsidR="00F04658" w:rsidRDefault="00F04658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4D0BA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4.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“Grozījumi Ogres novada pašvaldības 2023. gada 21. decembra iekšējos noteikumos Nr. 26/2023 “Kārtība, kādā Ogres novada pašvaldība nosaka pirmsskolas izglītības grupu piepildījumu, pedagogu un skolotāju palīgu amatu vienību skaitu un pedagogu darba samaksu””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DC3D67" w:rsidRPr="00DC3D67" w:rsidRDefault="00DC3D67" w:rsidP="00CB2D18">
      <w:pPr>
        <w:jc w:val="both"/>
        <w:rPr>
          <w:rFonts w:cs="Times New Roman"/>
          <w:i/>
          <w:szCs w:val="24"/>
        </w:rPr>
      </w:pPr>
      <w:proofErr w:type="spellStart"/>
      <w:r w:rsidRPr="00DC3D67">
        <w:rPr>
          <w:rFonts w:cs="Times New Roman"/>
          <w:b/>
          <w:i/>
          <w:szCs w:val="24"/>
        </w:rPr>
        <w:t>D.Brante</w:t>
      </w:r>
      <w:proofErr w:type="spellEnd"/>
      <w:r w:rsidRPr="00DC3D67">
        <w:rPr>
          <w:rFonts w:cs="Times New Roman"/>
          <w:i/>
          <w:szCs w:val="24"/>
        </w:rPr>
        <w:t xml:space="preserve"> jautā, kā šie grozījumi ietekmēs </w:t>
      </w:r>
      <w:r>
        <w:rPr>
          <w:rFonts w:cs="Times New Roman"/>
          <w:i/>
          <w:szCs w:val="24"/>
        </w:rPr>
        <w:t xml:space="preserve">mūzikas un sporta </w:t>
      </w:r>
      <w:r w:rsidRPr="00DC3D67">
        <w:rPr>
          <w:rFonts w:cs="Times New Roman"/>
          <w:i/>
          <w:szCs w:val="24"/>
        </w:rPr>
        <w:t>skolotājus</w:t>
      </w:r>
      <w:r>
        <w:rPr>
          <w:rFonts w:cs="Times New Roman"/>
          <w:i/>
          <w:szCs w:val="24"/>
        </w:rPr>
        <w:t xml:space="preserve"> bērnudārzā</w:t>
      </w:r>
      <w:r w:rsidRPr="00DC3D67">
        <w:rPr>
          <w:rFonts w:cs="Times New Roman"/>
          <w:i/>
          <w:szCs w:val="24"/>
        </w:rPr>
        <w:t>?</w:t>
      </w:r>
    </w:p>
    <w:p w:rsidR="00DC3D67" w:rsidRDefault="00DC3D67" w:rsidP="00CB2D18">
      <w:pPr>
        <w:jc w:val="both"/>
        <w:rPr>
          <w:rFonts w:cs="Times New Roman"/>
          <w:b/>
          <w:i/>
          <w:szCs w:val="24"/>
        </w:rPr>
      </w:pPr>
    </w:p>
    <w:p w:rsidR="00DC3D67" w:rsidRDefault="00DC3D67" w:rsidP="00CB2D18">
      <w:pPr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i/>
          <w:szCs w:val="24"/>
        </w:rPr>
        <w:t>I</w:t>
      </w:r>
      <w:r w:rsidRPr="00DC3D67">
        <w:rPr>
          <w:rFonts w:cs="Times New Roman"/>
          <w:b/>
          <w:i/>
          <w:szCs w:val="24"/>
        </w:rPr>
        <w:t>.Grigorjevs</w:t>
      </w:r>
      <w:proofErr w:type="spellEnd"/>
      <w:r w:rsidRPr="00DC3D67">
        <w:rPr>
          <w:rFonts w:cs="Times New Roman"/>
          <w:i/>
          <w:szCs w:val="24"/>
        </w:rPr>
        <w:t xml:space="preserve"> </w:t>
      </w:r>
      <w:r w:rsidR="00F053E8">
        <w:rPr>
          <w:rFonts w:cs="Times New Roman"/>
          <w:i/>
          <w:szCs w:val="24"/>
        </w:rPr>
        <w:t>informē</w:t>
      </w:r>
      <w:r>
        <w:rPr>
          <w:rFonts w:cs="Times New Roman"/>
          <w:i/>
          <w:szCs w:val="24"/>
        </w:rPr>
        <w:t xml:space="preserve">, ka tas </w:t>
      </w:r>
      <w:r w:rsidR="00F053E8">
        <w:rPr>
          <w:rFonts w:cs="Times New Roman"/>
          <w:i/>
          <w:szCs w:val="24"/>
        </w:rPr>
        <w:t xml:space="preserve">skolotājus </w:t>
      </w:r>
      <w:r>
        <w:rPr>
          <w:rFonts w:cs="Times New Roman"/>
          <w:i/>
          <w:szCs w:val="24"/>
        </w:rPr>
        <w:t xml:space="preserve">ietekmēs dažādi, ir vietas, kur likme palielināsies, ir kur samazināsies, bet </w:t>
      </w:r>
      <w:r w:rsidR="00096B35">
        <w:rPr>
          <w:rFonts w:cs="Times New Roman"/>
          <w:i/>
          <w:szCs w:val="24"/>
        </w:rPr>
        <w:t>mūsu</w:t>
      </w:r>
      <w:r>
        <w:rPr>
          <w:rFonts w:cs="Times New Roman"/>
          <w:i/>
          <w:szCs w:val="24"/>
        </w:rPr>
        <w:t xml:space="preserve"> resursi</w:t>
      </w:r>
      <w:r w:rsidR="00096B35">
        <w:rPr>
          <w:rFonts w:cs="Times New Roman"/>
          <w:i/>
          <w:szCs w:val="24"/>
        </w:rPr>
        <w:t xml:space="preserve"> ir</w:t>
      </w:r>
      <w:r>
        <w:rPr>
          <w:rFonts w:cs="Times New Roman"/>
          <w:i/>
          <w:szCs w:val="24"/>
        </w:rPr>
        <w:t xml:space="preserve"> jāvirza tur, kur ir </w:t>
      </w:r>
      <w:r w:rsidR="00F053E8">
        <w:rPr>
          <w:rFonts w:cs="Times New Roman"/>
          <w:i/>
          <w:szCs w:val="24"/>
        </w:rPr>
        <w:t xml:space="preserve">tiešais </w:t>
      </w:r>
      <w:r>
        <w:rPr>
          <w:rFonts w:cs="Times New Roman"/>
          <w:i/>
          <w:szCs w:val="24"/>
        </w:rPr>
        <w:t>darbs ar bērniem.</w:t>
      </w:r>
    </w:p>
    <w:p w:rsidR="00DC3D67" w:rsidRDefault="00DC3D67" w:rsidP="00CB2D18">
      <w:pPr>
        <w:jc w:val="center"/>
        <w:rPr>
          <w:rFonts w:cs="Times New Roman"/>
          <w:b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4D0BA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55B6" w:rsidRPr="004D0BAD" w:rsidRDefault="004D0BAD" w:rsidP="004D0BAD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096B35" w:rsidRDefault="00096B35" w:rsidP="004D55B6">
      <w:pPr>
        <w:rPr>
          <w:rFonts w:cs="Times New Roman"/>
          <w:b/>
          <w:szCs w:val="24"/>
        </w:rPr>
      </w:pPr>
    </w:p>
    <w:p w:rsidR="004D55B6" w:rsidRPr="00096B35" w:rsidRDefault="00096B35" w:rsidP="004D55B6">
      <w:pPr>
        <w:rPr>
          <w:rFonts w:cs="Times New Roman"/>
          <w:i/>
          <w:szCs w:val="24"/>
        </w:rPr>
      </w:pPr>
      <w:r>
        <w:rPr>
          <w:rFonts w:cs="Times New Roman"/>
          <w:b/>
          <w:szCs w:val="24"/>
        </w:rPr>
        <w:t xml:space="preserve"> </w:t>
      </w:r>
      <w:proofErr w:type="spellStart"/>
      <w:r w:rsidRPr="00096B35">
        <w:rPr>
          <w:rFonts w:cs="Times New Roman"/>
          <w:b/>
          <w:i/>
          <w:szCs w:val="24"/>
        </w:rPr>
        <w:t>R.Ūzuls</w:t>
      </w:r>
      <w:proofErr w:type="spellEnd"/>
      <w:r w:rsidRPr="00096B35">
        <w:rPr>
          <w:rFonts w:cs="Times New Roman"/>
          <w:b/>
          <w:i/>
          <w:szCs w:val="24"/>
        </w:rPr>
        <w:t xml:space="preserve"> </w:t>
      </w:r>
      <w:r w:rsidR="00F053E8">
        <w:rPr>
          <w:rFonts w:cs="Times New Roman"/>
          <w:i/>
          <w:szCs w:val="24"/>
        </w:rPr>
        <w:t xml:space="preserve">piedāvā </w:t>
      </w:r>
      <w:r w:rsidR="00F053E8" w:rsidRPr="00096B35">
        <w:rPr>
          <w:rFonts w:cs="Times New Roman"/>
          <w:i/>
          <w:szCs w:val="24"/>
        </w:rPr>
        <w:t xml:space="preserve"> ziņot </w:t>
      </w:r>
      <w:r w:rsidR="00F053E8">
        <w:rPr>
          <w:rFonts w:cs="Times New Roman"/>
          <w:i/>
          <w:szCs w:val="24"/>
        </w:rPr>
        <w:t>vienā ziņojumā</w:t>
      </w:r>
      <w:r w:rsidR="00F053E8" w:rsidRPr="00096B35">
        <w:rPr>
          <w:rFonts w:cs="Times New Roman"/>
          <w:i/>
          <w:szCs w:val="24"/>
        </w:rPr>
        <w:t xml:space="preserve"> </w:t>
      </w:r>
      <w:r w:rsidRPr="00096B35">
        <w:rPr>
          <w:rFonts w:cs="Times New Roman"/>
          <w:i/>
          <w:szCs w:val="24"/>
        </w:rPr>
        <w:t>par l</w:t>
      </w:r>
      <w:r>
        <w:rPr>
          <w:rFonts w:cs="Times New Roman"/>
          <w:i/>
          <w:szCs w:val="24"/>
        </w:rPr>
        <w:t>ēmuma projektiem</w:t>
      </w:r>
      <w:r w:rsidRPr="00096B35">
        <w:rPr>
          <w:rFonts w:cs="Times New Roman"/>
          <w:i/>
          <w:szCs w:val="24"/>
        </w:rPr>
        <w:t xml:space="preserve"> no 5</w:t>
      </w:r>
      <w:r>
        <w:rPr>
          <w:rFonts w:cs="Times New Roman"/>
          <w:i/>
          <w:szCs w:val="24"/>
        </w:rPr>
        <w:t>.</w:t>
      </w:r>
      <w:r w:rsidR="00F053E8">
        <w:rPr>
          <w:rFonts w:cs="Times New Roman"/>
          <w:i/>
          <w:szCs w:val="24"/>
        </w:rPr>
        <w:t xml:space="preserve">līdz </w:t>
      </w:r>
      <w:r w:rsidRPr="00096B35">
        <w:rPr>
          <w:rFonts w:cs="Times New Roman"/>
          <w:i/>
          <w:szCs w:val="24"/>
        </w:rPr>
        <w:t>21</w:t>
      </w:r>
      <w:r>
        <w:rPr>
          <w:rFonts w:cs="Times New Roman"/>
          <w:i/>
          <w:szCs w:val="24"/>
        </w:rPr>
        <w:t>.</w:t>
      </w:r>
    </w:p>
    <w:p w:rsidR="00096B35" w:rsidRDefault="00096B35" w:rsidP="004D0BAD">
      <w:pPr>
        <w:jc w:val="center"/>
        <w:rPr>
          <w:rFonts w:cs="Times New Roman"/>
          <w:b/>
          <w:noProof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5.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“Ogresgala pamatskolas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6.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“Ogres Centra pamatskolas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0BAD" w:rsidRPr="00AC2A7E" w:rsidRDefault="004D0BAD" w:rsidP="004D55B6">
      <w:pPr>
        <w:rPr>
          <w:rFonts w:cs="Times New Roman"/>
          <w:b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7.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“Ķeipenes pamatskolas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4D0BA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8.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“Taurupes pamatskolas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4D0BA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lastRenderedPageBreak/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9.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“Lielvārdes pamatskolas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10.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“Birzgales pamatskolas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4D0BAD" w:rsidRDefault="004D0BAD" w:rsidP="004D0BAD">
      <w:pPr>
        <w:rPr>
          <w:rFonts w:cs="Times New Roman"/>
          <w:b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4D0BA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11.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“Jumpravas pamatskolas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4D0BA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4D0BAD" w:rsidRDefault="004D0BAD" w:rsidP="004D0BAD">
      <w:pPr>
        <w:jc w:val="center"/>
        <w:rPr>
          <w:rFonts w:cs="Times New Roman"/>
          <w:szCs w:val="24"/>
        </w:rPr>
      </w:pPr>
    </w:p>
    <w:p w:rsidR="004D0BAD" w:rsidRDefault="004D0BAD" w:rsidP="004D0BAD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D0BAD" w:rsidRDefault="004D0BAD" w:rsidP="004D0BAD">
      <w:pPr>
        <w:jc w:val="center"/>
        <w:rPr>
          <w:rFonts w:cs="Times New Roman"/>
          <w:b/>
          <w:noProof/>
          <w:szCs w:val="24"/>
        </w:rPr>
      </w:pPr>
      <w:r w:rsidRPr="004D0BAD">
        <w:rPr>
          <w:rFonts w:cs="Times New Roman"/>
          <w:b/>
          <w:noProof/>
          <w:szCs w:val="24"/>
        </w:rPr>
        <w:t>12.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“Lēdmanes pamatskolas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E845D7" w:rsidRDefault="00E845D7" w:rsidP="002E2DA6">
      <w:pPr>
        <w:jc w:val="center"/>
        <w:rPr>
          <w:rFonts w:cs="Times New Roman"/>
          <w:b/>
          <w:noProof/>
          <w:szCs w:val="24"/>
        </w:rPr>
      </w:pPr>
    </w:p>
    <w:p w:rsidR="00E845D7" w:rsidRDefault="00E845D7" w:rsidP="002E2DA6">
      <w:pPr>
        <w:jc w:val="center"/>
        <w:rPr>
          <w:rFonts w:cs="Times New Roman"/>
          <w:b/>
          <w:noProof/>
          <w:szCs w:val="24"/>
        </w:rPr>
      </w:pPr>
    </w:p>
    <w:p w:rsidR="00E845D7" w:rsidRDefault="00E845D7" w:rsidP="002E2DA6">
      <w:pPr>
        <w:jc w:val="center"/>
        <w:rPr>
          <w:rFonts w:cs="Times New Roman"/>
          <w:b/>
          <w:noProof/>
          <w:szCs w:val="24"/>
        </w:rPr>
      </w:pPr>
    </w:p>
    <w:p w:rsidR="00E845D7" w:rsidRDefault="00E845D7" w:rsidP="002E2DA6">
      <w:pPr>
        <w:jc w:val="center"/>
        <w:rPr>
          <w:rFonts w:cs="Times New Roman"/>
          <w:b/>
          <w:noProof/>
          <w:szCs w:val="24"/>
        </w:rPr>
      </w:pPr>
    </w:p>
    <w:p w:rsidR="004D55B6" w:rsidRPr="002E2DA6" w:rsidRDefault="002E2DA6" w:rsidP="002E2DA6">
      <w:pPr>
        <w:jc w:val="center"/>
        <w:rPr>
          <w:rFonts w:cs="Times New Roman"/>
          <w:b/>
          <w:noProof/>
          <w:szCs w:val="24"/>
        </w:rPr>
      </w:pPr>
      <w:r w:rsidRPr="002E2DA6">
        <w:rPr>
          <w:rFonts w:cs="Times New Roman"/>
          <w:b/>
          <w:noProof/>
          <w:szCs w:val="24"/>
        </w:rPr>
        <w:lastRenderedPageBreak/>
        <w:t>13.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“Valdemāra pamatskolas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4D55B6" w:rsidRPr="002E2DA6" w:rsidRDefault="002E2DA6" w:rsidP="002E2DA6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2E2DA6" w:rsidRDefault="002E2DA6" w:rsidP="002E2DA6">
      <w:pPr>
        <w:jc w:val="center"/>
        <w:rPr>
          <w:rFonts w:cs="Times New Roman"/>
          <w:b/>
          <w:noProof/>
          <w:szCs w:val="24"/>
        </w:rPr>
      </w:pPr>
      <w:r w:rsidRPr="002E2DA6">
        <w:rPr>
          <w:rFonts w:cs="Times New Roman"/>
          <w:b/>
          <w:noProof/>
          <w:szCs w:val="24"/>
        </w:rPr>
        <w:t>14.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“Madlienas vidusskolas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2E2DA6" w:rsidRDefault="002E2DA6" w:rsidP="002E2DA6">
      <w:pPr>
        <w:jc w:val="center"/>
        <w:rPr>
          <w:rFonts w:cs="Times New Roman"/>
          <w:b/>
          <w:noProof/>
          <w:szCs w:val="24"/>
        </w:rPr>
      </w:pPr>
      <w:r w:rsidRPr="002E2DA6">
        <w:rPr>
          <w:rFonts w:cs="Times New Roman"/>
          <w:b/>
          <w:noProof/>
          <w:szCs w:val="24"/>
        </w:rPr>
        <w:t>15.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“Suntažu vidusskolas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4D55B6" w:rsidRPr="00AC2A7E" w:rsidRDefault="002E2DA6" w:rsidP="002E2DA6">
      <w:pPr>
        <w:jc w:val="center"/>
        <w:rPr>
          <w:rFonts w:cs="Times New Roman"/>
          <w:noProof/>
          <w:szCs w:val="24"/>
        </w:rPr>
      </w:pPr>
      <w:r>
        <w:rPr>
          <w:rStyle w:val="IntenseReference"/>
          <w:rFonts w:cs="Times New Roman"/>
          <w:color w:val="auto"/>
          <w:szCs w:val="24"/>
        </w:rPr>
        <w:t>16.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“Edgara Kauliņa Lielvārdes vidusskolas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2E2DA6" w:rsidRDefault="002E2DA6" w:rsidP="002E2DA6">
      <w:pPr>
        <w:jc w:val="center"/>
        <w:rPr>
          <w:rFonts w:cs="Times New Roman"/>
          <w:b/>
          <w:noProof/>
          <w:szCs w:val="24"/>
        </w:rPr>
      </w:pPr>
      <w:r w:rsidRPr="002E2DA6">
        <w:rPr>
          <w:rFonts w:cs="Times New Roman"/>
          <w:b/>
          <w:noProof/>
          <w:szCs w:val="24"/>
        </w:rPr>
        <w:t>17.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“Ķeguma vidusskolas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096B35" w:rsidRDefault="002E2DA6" w:rsidP="00E845D7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270807" w:rsidRDefault="00270807" w:rsidP="002E2DA6">
      <w:pPr>
        <w:jc w:val="center"/>
        <w:rPr>
          <w:rFonts w:cs="Times New Roman"/>
          <w:b/>
          <w:noProof/>
          <w:szCs w:val="24"/>
        </w:rPr>
      </w:pPr>
    </w:p>
    <w:p w:rsidR="004D55B6" w:rsidRPr="002E2DA6" w:rsidRDefault="002E2DA6" w:rsidP="002E2DA6">
      <w:pPr>
        <w:jc w:val="center"/>
        <w:rPr>
          <w:rFonts w:cs="Times New Roman"/>
          <w:b/>
          <w:noProof/>
          <w:szCs w:val="24"/>
        </w:rPr>
      </w:pPr>
      <w:r w:rsidRPr="002E2DA6">
        <w:rPr>
          <w:rFonts w:cs="Times New Roman"/>
          <w:b/>
          <w:noProof/>
          <w:szCs w:val="24"/>
        </w:rPr>
        <w:t>18.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“Tīnūžu sākumskolas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4D55B6" w:rsidRPr="002E2DA6" w:rsidRDefault="002E2DA6" w:rsidP="002E2DA6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2E2DA6" w:rsidRDefault="002E2DA6" w:rsidP="002E2DA6">
      <w:pPr>
        <w:jc w:val="center"/>
        <w:rPr>
          <w:rFonts w:cs="Times New Roman"/>
          <w:b/>
          <w:noProof/>
          <w:szCs w:val="24"/>
        </w:rPr>
      </w:pPr>
      <w:r w:rsidRPr="002E2DA6">
        <w:rPr>
          <w:rFonts w:cs="Times New Roman"/>
          <w:b/>
          <w:noProof/>
          <w:szCs w:val="24"/>
        </w:rPr>
        <w:t>19.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“Ikšķiles vidusskolas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2E2DA6" w:rsidRDefault="002E2DA6" w:rsidP="002E2DA6">
      <w:pPr>
        <w:jc w:val="center"/>
        <w:rPr>
          <w:rFonts w:cs="Times New Roman"/>
          <w:b/>
          <w:noProof/>
          <w:szCs w:val="24"/>
        </w:rPr>
      </w:pPr>
      <w:r w:rsidRPr="002E2DA6">
        <w:rPr>
          <w:rFonts w:cs="Times New Roman"/>
          <w:b/>
          <w:noProof/>
          <w:szCs w:val="24"/>
        </w:rPr>
        <w:t>20.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“Jaunogres vidusskolas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2E2DA6" w:rsidRDefault="002E2DA6" w:rsidP="002E2DA6">
      <w:pPr>
        <w:jc w:val="center"/>
        <w:rPr>
          <w:rFonts w:cs="Times New Roman"/>
          <w:b/>
          <w:noProof/>
          <w:szCs w:val="24"/>
        </w:rPr>
      </w:pPr>
      <w:r w:rsidRPr="002E2DA6">
        <w:rPr>
          <w:rFonts w:cs="Times New Roman"/>
          <w:b/>
          <w:noProof/>
          <w:szCs w:val="24"/>
        </w:rPr>
        <w:t>21.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“Ogres 1.vidusskolas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E845D7" w:rsidRDefault="00E845D7" w:rsidP="002E2DA6">
      <w:pPr>
        <w:jc w:val="center"/>
        <w:rPr>
          <w:rFonts w:cs="Times New Roman"/>
          <w:b/>
          <w:noProof/>
          <w:szCs w:val="24"/>
        </w:rPr>
      </w:pPr>
    </w:p>
    <w:p w:rsidR="00E845D7" w:rsidRDefault="00E845D7" w:rsidP="002E2DA6">
      <w:pPr>
        <w:jc w:val="center"/>
        <w:rPr>
          <w:rFonts w:cs="Times New Roman"/>
          <w:b/>
          <w:noProof/>
          <w:szCs w:val="24"/>
        </w:rPr>
      </w:pPr>
    </w:p>
    <w:p w:rsidR="00E845D7" w:rsidRDefault="00E845D7" w:rsidP="002E2DA6">
      <w:pPr>
        <w:jc w:val="center"/>
        <w:rPr>
          <w:rFonts w:cs="Times New Roman"/>
          <w:b/>
          <w:noProof/>
          <w:szCs w:val="24"/>
        </w:rPr>
      </w:pPr>
    </w:p>
    <w:p w:rsidR="00E845D7" w:rsidRDefault="00E845D7" w:rsidP="002E2DA6">
      <w:pPr>
        <w:jc w:val="center"/>
        <w:rPr>
          <w:rFonts w:cs="Times New Roman"/>
          <w:b/>
          <w:noProof/>
          <w:szCs w:val="24"/>
        </w:rPr>
      </w:pPr>
    </w:p>
    <w:p w:rsidR="00E845D7" w:rsidRDefault="00E845D7" w:rsidP="002E2DA6">
      <w:pPr>
        <w:jc w:val="center"/>
        <w:rPr>
          <w:rFonts w:cs="Times New Roman"/>
          <w:b/>
          <w:noProof/>
          <w:szCs w:val="24"/>
        </w:rPr>
      </w:pPr>
    </w:p>
    <w:p w:rsidR="004D55B6" w:rsidRPr="002E2DA6" w:rsidRDefault="002E2DA6" w:rsidP="002E2DA6">
      <w:pPr>
        <w:jc w:val="center"/>
        <w:rPr>
          <w:rFonts w:cs="Times New Roman"/>
          <w:b/>
          <w:noProof/>
          <w:szCs w:val="24"/>
        </w:rPr>
      </w:pPr>
      <w:bookmarkStart w:id="0" w:name="_GoBack"/>
      <w:bookmarkEnd w:id="0"/>
      <w:r w:rsidRPr="002E2DA6">
        <w:rPr>
          <w:rFonts w:cs="Times New Roman"/>
          <w:b/>
          <w:noProof/>
          <w:szCs w:val="24"/>
        </w:rPr>
        <w:lastRenderedPageBreak/>
        <w:t>22.</w:t>
      </w:r>
    </w:p>
    <w:p w:rsidR="004D55B6" w:rsidRPr="00AC2A7E" w:rsidRDefault="00DE57F6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Nr.__/2024 “Ogres novada pašvaldības pedagoģiski medicīniskās komisijas nolikums” izdošanu</w:t>
      </w:r>
    </w:p>
    <w:p w:rsidR="004D55B6" w:rsidRDefault="00DE57F6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Igors Grigorjevs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DE57F6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(Daiga Brante, Gints Sīviņš, Jānis Kaijaks, Pāvels Kotāns, Raivis Ūzuls), "Pret" – nav, "Atturas" – nav, "Nepiedalās" – nav</w:t>
      </w:r>
      <w:r w:rsidR="002E2DA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>Izglītības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2E2DA6" w:rsidRDefault="002E2DA6" w:rsidP="002E2DA6">
      <w:pPr>
        <w:jc w:val="center"/>
        <w:rPr>
          <w:rFonts w:cs="Times New Roman"/>
          <w:szCs w:val="24"/>
        </w:rPr>
      </w:pPr>
    </w:p>
    <w:p w:rsidR="002E2DA6" w:rsidRDefault="002E2DA6" w:rsidP="002E2DA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096B35" w:rsidRDefault="00096B35" w:rsidP="00CB2D18">
      <w:pPr>
        <w:jc w:val="both"/>
        <w:rPr>
          <w:rFonts w:cs="Times New Roman"/>
          <w:szCs w:val="24"/>
        </w:rPr>
      </w:pPr>
    </w:p>
    <w:p w:rsidR="004D55B6" w:rsidRPr="00026268" w:rsidRDefault="00096B35" w:rsidP="00CB2D18">
      <w:pPr>
        <w:jc w:val="both"/>
        <w:rPr>
          <w:rFonts w:cs="Times New Roman"/>
          <w:i/>
          <w:szCs w:val="24"/>
        </w:rPr>
      </w:pPr>
      <w:proofErr w:type="spellStart"/>
      <w:r w:rsidRPr="00026268">
        <w:rPr>
          <w:rFonts w:cs="Times New Roman"/>
          <w:i/>
          <w:szCs w:val="24"/>
        </w:rPr>
        <w:t>E.Helmanis</w:t>
      </w:r>
      <w:proofErr w:type="spellEnd"/>
      <w:r w:rsidRPr="00026268">
        <w:rPr>
          <w:rFonts w:cs="Times New Roman"/>
          <w:i/>
          <w:szCs w:val="24"/>
        </w:rPr>
        <w:t xml:space="preserve">  uzdod </w:t>
      </w:r>
      <w:proofErr w:type="spellStart"/>
      <w:r w:rsidRPr="00026268">
        <w:rPr>
          <w:rFonts w:cs="Times New Roman"/>
          <w:i/>
          <w:szCs w:val="24"/>
        </w:rPr>
        <w:t>I.Grigorjevam</w:t>
      </w:r>
      <w:proofErr w:type="spellEnd"/>
      <w:r w:rsidRPr="00026268">
        <w:rPr>
          <w:rFonts w:cs="Times New Roman"/>
          <w:i/>
          <w:szCs w:val="24"/>
        </w:rPr>
        <w:t xml:space="preserve"> pārbaudīt un rūpīgi izvērtēt neseno incidentu</w:t>
      </w:r>
      <w:r w:rsidR="00026268" w:rsidRPr="00026268">
        <w:rPr>
          <w:rFonts w:cs="Times New Roman"/>
          <w:i/>
          <w:szCs w:val="24"/>
        </w:rPr>
        <w:t xml:space="preserve"> Ikšķiles skolā,</w:t>
      </w:r>
    </w:p>
    <w:p w:rsidR="00026268" w:rsidRPr="00026268" w:rsidRDefault="00026268" w:rsidP="00CB2D18">
      <w:pPr>
        <w:jc w:val="both"/>
        <w:rPr>
          <w:rFonts w:cs="Times New Roman"/>
          <w:i/>
          <w:szCs w:val="24"/>
        </w:rPr>
      </w:pPr>
      <w:r w:rsidRPr="00026268">
        <w:rPr>
          <w:rFonts w:cs="Times New Roman"/>
          <w:i/>
          <w:szCs w:val="24"/>
        </w:rPr>
        <w:t>kā arī padomāt, kādā veidā varētu veikt izglītojošus pasākumus bērniem un pedagogiem.</w:t>
      </w:r>
    </w:p>
    <w:p w:rsidR="004D55B6" w:rsidRPr="00AC2A7E" w:rsidRDefault="004D55B6" w:rsidP="004D55B6">
      <w:pPr>
        <w:jc w:val="both"/>
        <w:rPr>
          <w:rStyle w:val="IntenseReference"/>
          <w:rFonts w:cs="Times New Roman"/>
          <w:color w:val="auto"/>
          <w:szCs w:val="24"/>
        </w:rPr>
      </w:pPr>
    </w:p>
    <w:p w:rsidR="00E037F8" w:rsidRDefault="00E037F8" w:rsidP="00026268">
      <w:pPr>
        <w:jc w:val="both"/>
        <w:rPr>
          <w:rFonts w:cs="Times New Roman"/>
          <w:color w:val="auto"/>
        </w:rPr>
      </w:pPr>
    </w:p>
    <w:p w:rsidR="00B30C79" w:rsidRPr="00A17AB8" w:rsidRDefault="00DE57F6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2E2DA6">
        <w:rPr>
          <w:rFonts w:cs="Times New Roman"/>
          <w:color w:val="auto"/>
        </w:rPr>
        <w:t>10.08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4B6A70">
        <w:tc>
          <w:tcPr>
            <w:tcW w:w="6048" w:type="dxa"/>
          </w:tcPr>
          <w:p w:rsidR="00BB3B39" w:rsidRPr="00CD65F2" w:rsidRDefault="00DE57F6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2E2DA6" w:rsidRPr="00E13C98">
              <w:rPr>
                <w:rFonts w:cs="Times New Roman"/>
                <w:bCs/>
              </w:rPr>
              <w:t>I</w:t>
            </w:r>
            <w:r w:rsidR="002E2DA6" w:rsidRPr="00E13C98">
              <w:rPr>
                <w:rFonts w:cs="Times New Roman"/>
                <w:bCs/>
                <w:szCs w:val="24"/>
              </w:rPr>
              <w:t>zglītības jautājumu komitejas</w:t>
            </w:r>
            <w:r w:rsidR="002E2DA6">
              <w:rPr>
                <w:rFonts w:cs="Times New Roman"/>
                <w:color w:val="auto"/>
              </w:rPr>
              <w:t xml:space="preserve"> </w:t>
            </w:r>
            <w:r w:rsidR="002E2DA6" w:rsidRPr="00657055">
              <w:rPr>
                <w:rFonts w:cs="Times New Roman"/>
                <w:color w:val="auto"/>
              </w:rPr>
              <w:t>pr</w:t>
            </w:r>
            <w:r w:rsidR="002E2DA6">
              <w:rPr>
                <w:rFonts w:cs="Times New Roman"/>
                <w:color w:val="auto"/>
              </w:rPr>
              <w:t>iekšsēdētājs</w:t>
            </w:r>
            <w:r w:rsidR="002E2DA6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4B6A70" w:rsidTr="00DE4B3D">
              <w:tc>
                <w:tcPr>
                  <w:tcW w:w="4032" w:type="dxa"/>
                </w:tcPr>
                <w:p w:rsidR="00FC4841" w:rsidRPr="00657055" w:rsidRDefault="00DE57F6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026268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DE57F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Raivis Ūzuls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026268" w:rsidP="00026268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      </w:t>
            </w:r>
            <w:r w:rsidR="00DE57F6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2E2DA6" w:rsidRDefault="002E2DA6" w:rsidP="002E2DA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2E2DA6" w:rsidRPr="00C51C8F" w:rsidRDefault="002E2DA6" w:rsidP="002E2DA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2E2DA6" w:rsidRPr="00C51C8F" w:rsidRDefault="002E2DA6" w:rsidP="002E2DA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67" w:rsidRDefault="00CB1E67">
      <w:r>
        <w:separator/>
      </w:r>
    </w:p>
  </w:endnote>
  <w:endnote w:type="continuationSeparator" w:id="0">
    <w:p w:rsidR="00CB1E67" w:rsidRDefault="00C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DE57F6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</w:t>
    </w:r>
    <w:r w:rsidR="00F90EE6">
      <w:rPr>
        <w:sz w:val="20"/>
      </w:rPr>
      <w:t>Izglītības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23.05.2024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5</w:t>
    </w:r>
  </w:p>
  <w:p w:rsidR="00D22D6B" w:rsidRDefault="00DE57F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845D7">
      <w:rPr>
        <w:noProof/>
      </w:rPr>
      <w:t>8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E845D7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67" w:rsidRDefault="00CB1E67">
      <w:r>
        <w:separator/>
      </w:r>
    </w:p>
  </w:footnote>
  <w:footnote w:type="continuationSeparator" w:id="0">
    <w:p w:rsidR="00CB1E67" w:rsidRDefault="00C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7D8A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2D7F0">
      <w:numFmt w:val="none"/>
      <w:lvlText w:val=""/>
      <w:lvlJc w:val="left"/>
      <w:pPr>
        <w:tabs>
          <w:tab w:val="num" w:pos="360"/>
        </w:tabs>
      </w:pPr>
    </w:lvl>
    <w:lvl w:ilvl="2" w:tplc="A42E0D9C">
      <w:numFmt w:val="none"/>
      <w:lvlText w:val=""/>
      <w:lvlJc w:val="left"/>
      <w:pPr>
        <w:tabs>
          <w:tab w:val="num" w:pos="360"/>
        </w:tabs>
      </w:pPr>
    </w:lvl>
    <w:lvl w:ilvl="3" w:tplc="689A77DA">
      <w:numFmt w:val="none"/>
      <w:lvlText w:val=""/>
      <w:lvlJc w:val="left"/>
      <w:pPr>
        <w:tabs>
          <w:tab w:val="num" w:pos="360"/>
        </w:tabs>
      </w:pPr>
    </w:lvl>
    <w:lvl w:ilvl="4" w:tplc="7B0047DE">
      <w:numFmt w:val="none"/>
      <w:lvlText w:val=""/>
      <w:lvlJc w:val="left"/>
      <w:pPr>
        <w:tabs>
          <w:tab w:val="num" w:pos="360"/>
        </w:tabs>
      </w:pPr>
    </w:lvl>
    <w:lvl w:ilvl="5" w:tplc="7F58EB9A">
      <w:numFmt w:val="none"/>
      <w:lvlText w:val=""/>
      <w:lvlJc w:val="left"/>
      <w:pPr>
        <w:tabs>
          <w:tab w:val="num" w:pos="360"/>
        </w:tabs>
      </w:pPr>
    </w:lvl>
    <w:lvl w:ilvl="6" w:tplc="F4840E64">
      <w:numFmt w:val="none"/>
      <w:lvlText w:val=""/>
      <w:lvlJc w:val="left"/>
      <w:pPr>
        <w:tabs>
          <w:tab w:val="num" w:pos="360"/>
        </w:tabs>
      </w:pPr>
    </w:lvl>
    <w:lvl w:ilvl="7" w:tplc="69E037F0">
      <w:numFmt w:val="none"/>
      <w:lvlText w:val=""/>
      <w:lvlJc w:val="left"/>
      <w:pPr>
        <w:tabs>
          <w:tab w:val="num" w:pos="360"/>
        </w:tabs>
      </w:pPr>
    </w:lvl>
    <w:lvl w:ilvl="8" w:tplc="6F94166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D5548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F6E7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D433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EE1E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229C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8C1B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4005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32F0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F679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1B9A5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EC1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48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A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EC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4D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2A3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43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64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C010C5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94EDCA4" w:tentative="1">
      <w:start w:val="1"/>
      <w:numFmt w:val="lowerLetter"/>
      <w:lvlText w:val="%2."/>
      <w:lvlJc w:val="left"/>
      <w:pPr>
        <w:ind w:left="1789" w:hanging="360"/>
      </w:pPr>
    </w:lvl>
    <w:lvl w:ilvl="2" w:tplc="0832DAA2" w:tentative="1">
      <w:start w:val="1"/>
      <w:numFmt w:val="lowerRoman"/>
      <w:lvlText w:val="%3."/>
      <w:lvlJc w:val="right"/>
      <w:pPr>
        <w:ind w:left="2509" w:hanging="180"/>
      </w:pPr>
    </w:lvl>
    <w:lvl w:ilvl="3" w:tplc="35045B76" w:tentative="1">
      <w:start w:val="1"/>
      <w:numFmt w:val="decimal"/>
      <w:lvlText w:val="%4."/>
      <w:lvlJc w:val="left"/>
      <w:pPr>
        <w:ind w:left="3229" w:hanging="360"/>
      </w:pPr>
    </w:lvl>
    <w:lvl w:ilvl="4" w:tplc="18500DDA" w:tentative="1">
      <w:start w:val="1"/>
      <w:numFmt w:val="lowerLetter"/>
      <w:lvlText w:val="%5."/>
      <w:lvlJc w:val="left"/>
      <w:pPr>
        <w:ind w:left="3949" w:hanging="360"/>
      </w:pPr>
    </w:lvl>
    <w:lvl w:ilvl="5" w:tplc="CA6AE306" w:tentative="1">
      <w:start w:val="1"/>
      <w:numFmt w:val="lowerRoman"/>
      <w:lvlText w:val="%6."/>
      <w:lvlJc w:val="right"/>
      <w:pPr>
        <w:ind w:left="4669" w:hanging="180"/>
      </w:pPr>
    </w:lvl>
    <w:lvl w:ilvl="6" w:tplc="184A3A2C" w:tentative="1">
      <w:start w:val="1"/>
      <w:numFmt w:val="decimal"/>
      <w:lvlText w:val="%7."/>
      <w:lvlJc w:val="left"/>
      <w:pPr>
        <w:ind w:left="5389" w:hanging="360"/>
      </w:pPr>
    </w:lvl>
    <w:lvl w:ilvl="7" w:tplc="2AA0B430" w:tentative="1">
      <w:start w:val="1"/>
      <w:numFmt w:val="lowerLetter"/>
      <w:lvlText w:val="%8."/>
      <w:lvlJc w:val="left"/>
      <w:pPr>
        <w:ind w:left="6109" w:hanging="360"/>
      </w:pPr>
    </w:lvl>
    <w:lvl w:ilvl="8" w:tplc="411E830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4600FA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741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41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D0C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E0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83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EE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CA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2C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57E2E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6A943A" w:tentative="1">
      <w:start w:val="1"/>
      <w:numFmt w:val="lowerLetter"/>
      <w:lvlText w:val="%2."/>
      <w:lvlJc w:val="left"/>
      <w:pPr>
        <w:ind w:left="1800" w:hanging="360"/>
      </w:pPr>
    </w:lvl>
    <w:lvl w:ilvl="2" w:tplc="EFA88818" w:tentative="1">
      <w:start w:val="1"/>
      <w:numFmt w:val="lowerRoman"/>
      <w:lvlText w:val="%3."/>
      <w:lvlJc w:val="right"/>
      <w:pPr>
        <w:ind w:left="2520" w:hanging="180"/>
      </w:pPr>
    </w:lvl>
    <w:lvl w:ilvl="3" w:tplc="7F3E123C" w:tentative="1">
      <w:start w:val="1"/>
      <w:numFmt w:val="decimal"/>
      <w:lvlText w:val="%4."/>
      <w:lvlJc w:val="left"/>
      <w:pPr>
        <w:ind w:left="3240" w:hanging="360"/>
      </w:pPr>
    </w:lvl>
    <w:lvl w:ilvl="4" w:tplc="C9403934" w:tentative="1">
      <w:start w:val="1"/>
      <w:numFmt w:val="lowerLetter"/>
      <w:lvlText w:val="%5."/>
      <w:lvlJc w:val="left"/>
      <w:pPr>
        <w:ind w:left="3960" w:hanging="360"/>
      </w:pPr>
    </w:lvl>
    <w:lvl w:ilvl="5" w:tplc="105CE0E8" w:tentative="1">
      <w:start w:val="1"/>
      <w:numFmt w:val="lowerRoman"/>
      <w:lvlText w:val="%6."/>
      <w:lvlJc w:val="right"/>
      <w:pPr>
        <w:ind w:left="4680" w:hanging="180"/>
      </w:pPr>
    </w:lvl>
    <w:lvl w:ilvl="6" w:tplc="B15E07D6" w:tentative="1">
      <w:start w:val="1"/>
      <w:numFmt w:val="decimal"/>
      <w:lvlText w:val="%7."/>
      <w:lvlJc w:val="left"/>
      <w:pPr>
        <w:ind w:left="5400" w:hanging="360"/>
      </w:pPr>
    </w:lvl>
    <w:lvl w:ilvl="7" w:tplc="DDDAA8FC" w:tentative="1">
      <w:start w:val="1"/>
      <w:numFmt w:val="lowerLetter"/>
      <w:lvlText w:val="%8."/>
      <w:lvlJc w:val="left"/>
      <w:pPr>
        <w:ind w:left="6120" w:hanging="360"/>
      </w:pPr>
    </w:lvl>
    <w:lvl w:ilvl="8" w:tplc="5E8239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8C60A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61451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FE2F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6ABBB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6130D7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0825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48B0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DC7C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6A3A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D3A6285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6269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EC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6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0A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6C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EC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8C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41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7F1CF2EE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2A86A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0B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28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CB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41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A8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E1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EC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0006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08520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BFAA5AE4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6B3C5226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12F22274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45E2556C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6E66C15E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C8B68492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7EDE886C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74962AE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1008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24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AC6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4A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443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C67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25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D0C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65A00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B89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41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7A5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A5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27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FE5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4F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26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C6B6A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B29B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A6CA2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F8A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8B5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F6C3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52C3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C063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BE09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CE38DEC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EAE8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26C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A5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0B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AA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AD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E4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8E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0B8E851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80AD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8A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23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D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EE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44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AF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21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3A5C30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EFC4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893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07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41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05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248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0E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EF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E67491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29E949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140A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44C3C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22D9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14D64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2E0A4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56B5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44FF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C3F4D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F7A29EC" w:tentative="1">
      <w:start w:val="1"/>
      <w:numFmt w:val="lowerLetter"/>
      <w:lvlText w:val="%2."/>
      <w:lvlJc w:val="left"/>
      <w:pPr>
        <w:ind w:left="1080" w:hanging="360"/>
      </w:pPr>
    </w:lvl>
    <w:lvl w:ilvl="2" w:tplc="A0988DD6" w:tentative="1">
      <w:start w:val="1"/>
      <w:numFmt w:val="lowerRoman"/>
      <w:lvlText w:val="%3."/>
      <w:lvlJc w:val="right"/>
      <w:pPr>
        <w:ind w:left="1800" w:hanging="180"/>
      </w:pPr>
    </w:lvl>
    <w:lvl w:ilvl="3" w:tplc="B024D8FC" w:tentative="1">
      <w:start w:val="1"/>
      <w:numFmt w:val="decimal"/>
      <w:lvlText w:val="%4."/>
      <w:lvlJc w:val="left"/>
      <w:pPr>
        <w:ind w:left="2520" w:hanging="360"/>
      </w:pPr>
    </w:lvl>
    <w:lvl w:ilvl="4" w:tplc="E9760EB4" w:tentative="1">
      <w:start w:val="1"/>
      <w:numFmt w:val="lowerLetter"/>
      <w:lvlText w:val="%5."/>
      <w:lvlJc w:val="left"/>
      <w:pPr>
        <w:ind w:left="3240" w:hanging="360"/>
      </w:pPr>
    </w:lvl>
    <w:lvl w:ilvl="5" w:tplc="6348334A" w:tentative="1">
      <w:start w:val="1"/>
      <w:numFmt w:val="lowerRoman"/>
      <w:lvlText w:val="%6."/>
      <w:lvlJc w:val="right"/>
      <w:pPr>
        <w:ind w:left="3960" w:hanging="180"/>
      </w:pPr>
    </w:lvl>
    <w:lvl w:ilvl="6" w:tplc="23F028A8" w:tentative="1">
      <w:start w:val="1"/>
      <w:numFmt w:val="decimal"/>
      <w:lvlText w:val="%7."/>
      <w:lvlJc w:val="left"/>
      <w:pPr>
        <w:ind w:left="4680" w:hanging="360"/>
      </w:pPr>
    </w:lvl>
    <w:lvl w:ilvl="7" w:tplc="36FCEBC2" w:tentative="1">
      <w:start w:val="1"/>
      <w:numFmt w:val="lowerLetter"/>
      <w:lvlText w:val="%8."/>
      <w:lvlJc w:val="left"/>
      <w:pPr>
        <w:ind w:left="5400" w:hanging="360"/>
      </w:pPr>
    </w:lvl>
    <w:lvl w:ilvl="8" w:tplc="1D1E8C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EF90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2E904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1640F1E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1F6932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3F18EC9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C5036C6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444C928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77AED0C2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61C421E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4DC60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ED2E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3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9C5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CE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6B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8A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2A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266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5C88564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A14B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A7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69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E6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388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26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6A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0C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DC2ADB8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8020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48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43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84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E4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D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61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04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56CC2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EB8E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2A8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8E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C3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24A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2E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2A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07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DE46C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46B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A3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B65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A0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E5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0A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62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CC5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0DC0D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E0F1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640D50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79AE70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FCA1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AC75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7ACEB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76D5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CEC8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E1D0A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E6E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20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4F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4E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68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0E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CB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6A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ECE6E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67E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0B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749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EA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01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8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47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66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58BC8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800B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8C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A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E7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07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21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C1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B4D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216ED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40E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6CBC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9693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5800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3A16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EC03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00FB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08CF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21F6242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B825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88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A3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1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66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A8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04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0F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32EA8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C44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247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70A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E2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4E9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EE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0F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E6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981E5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ACAA681A" w:tentative="1">
      <w:start w:val="1"/>
      <w:numFmt w:val="lowerLetter"/>
      <w:lvlText w:val="%2."/>
      <w:lvlJc w:val="left"/>
      <w:pPr>
        <w:ind w:left="1440" w:hanging="360"/>
      </w:pPr>
    </w:lvl>
    <w:lvl w:ilvl="2" w:tplc="11460B70" w:tentative="1">
      <w:start w:val="1"/>
      <w:numFmt w:val="lowerRoman"/>
      <w:lvlText w:val="%3."/>
      <w:lvlJc w:val="right"/>
      <w:pPr>
        <w:ind w:left="2160" w:hanging="180"/>
      </w:pPr>
    </w:lvl>
    <w:lvl w:ilvl="3" w:tplc="2F6ED4C6" w:tentative="1">
      <w:start w:val="1"/>
      <w:numFmt w:val="decimal"/>
      <w:lvlText w:val="%4."/>
      <w:lvlJc w:val="left"/>
      <w:pPr>
        <w:ind w:left="2880" w:hanging="360"/>
      </w:pPr>
    </w:lvl>
    <w:lvl w:ilvl="4" w:tplc="489E5B8C" w:tentative="1">
      <w:start w:val="1"/>
      <w:numFmt w:val="lowerLetter"/>
      <w:lvlText w:val="%5."/>
      <w:lvlJc w:val="left"/>
      <w:pPr>
        <w:ind w:left="3600" w:hanging="360"/>
      </w:pPr>
    </w:lvl>
    <w:lvl w:ilvl="5" w:tplc="9E1AE6F6" w:tentative="1">
      <w:start w:val="1"/>
      <w:numFmt w:val="lowerRoman"/>
      <w:lvlText w:val="%6."/>
      <w:lvlJc w:val="right"/>
      <w:pPr>
        <w:ind w:left="4320" w:hanging="180"/>
      </w:pPr>
    </w:lvl>
    <w:lvl w:ilvl="6" w:tplc="1B4810A6" w:tentative="1">
      <w:start w:val="1"/>
      <w:numFmt w:val="decimal"/>
      <w:lvlText w:val="%7."/>
      <w:lvlJc w:val="left"/>
      <w:pPr>
        <w:ind w:left="5040" w:hanging="360"/>
      </w:pPr>
    </w:lvl>
    <w:lvl w:ilvl="7" w:tplc="1A0CA40C" w:tentative="1">
      <w:start w:val="1"/>
      <w:numFmt w:val="lowerLetter"/>
      <w:lvlText w:val="%8."/>
      <w:lvlJc w:val="left"/>
      <w:pPr>
        <w:ind w:left="5760" w:hanging="360"/>
      </w:pPr>
    </w:lvl>
    <w:lvl w:ilvl="8" w:tplc="E9F27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607287F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C5362EBE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90047800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13D4160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68D8805A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88383C92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B3AF40C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3F41894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6CB24ACA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F8CA1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EED3C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298BE4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A42957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A607F7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404360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562E9A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F9AEBB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BEEA50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6B54E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C5CF8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1C39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E410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4ED1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C0C4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50A4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F250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D2D9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FCA86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9E5DF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8ACB6D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2BC32F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052DF5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8FAB77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5C0C21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09ADF6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7109C5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766C6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78F5D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03CFE8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7385F9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D2C5DA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EB4D91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6503D8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034AB2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9BA0FA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6728FE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14A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2818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0E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E9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44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A69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41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8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E43EB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FAA2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4A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85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A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46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AB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A8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6E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459A84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6ED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25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B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44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26D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8F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07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DF3A4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2C12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96F1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F821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2655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34A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3849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402B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881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01DA620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ACA0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56F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7E6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EE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4B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20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07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07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5E229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A21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6D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20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7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2B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A5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8E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C3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ACAE2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529A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16DB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DAF0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301F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8C43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16C2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48E4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F2AE8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8B42D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0A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0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6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C1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82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2C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2E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28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7E006A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846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4E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46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E8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3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C7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E1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45DC8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DC7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25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CA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63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EB2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8D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62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2A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11F8A718">
      <w:start w:val="1"/>
      <w:numFmt w:val="decimal"/>
      <w:lvlText w:val="%1."/>
      <w:lvlJc w:val="left"/>
      <w:pPr>
        <w:ind w:left="720" w:hanging="360"/>
      </w:pPr>
    </w:lvl>
    <w:lvl w:ilvl="1" w:tplc="ECB6A012" w:tentative="1">
      <w:start w:val="1"/>
      <w:numFmt w:val="lowerLetter"/>
      <w:lvlText w:val="%2."/>
      <w:lvlJc w:val="left"/>
      <w:pPr>
        <w:ind w:left="1440" w:hanging="360"/>
      </w:pPr>
    </w:lvl>
    <w:lvl w:ilvl="2" w:tplc="7526CA0E">
      <w:start w:val="1"/>
      <w:numFmt w:val="lowerRoman"/>
      <w:lvlText w:val="%3."/>
      <w:lvlJc w:val="right"/>
      <w:pPr>
        <w:ind w:left="2160" w:hanging="180"/>
      </w:pPr>
    </w:lvl>
    <w:lvl w:ilvl="3" w:tplc="171A9890" w:tentative="1">
      <w:start w:val="1"/>
      <w:numFmt w:val="decimal"/>
      <w:lvlText w:val="%4."/>
      <w:lvlJc w:val="left"/>
      <w:pPr>
        <w:ind w:left="2880" w:hanging="360"/>
      </w:pPr>
    </w:lvl>
    <w:lvl w:ilvl="4" w:tplc="61709172" w:tentative="1">
      <w:start w:val="1"/>
      <w:numFmt w:val="lowerLetter"/>
      <w:lvlText w:val="%5."/>
      <w:lvlJc w:val="left"/>
      <w:pPr>
        <w:ind w:left="3600" w:hanging="360"/>
      </w:pPr>
    </w:lvl>
    <w:lvl w:ilvl="5" w:tplc="511C2FF8" w:tentative="1">
      <w:start w:val="1"/>
      <w:numFmt w:val="lowerRoman"/>
      <w:lvlText w:val="%6."/>
      <w:lvlJc w:val="right"/>
      <w:pPr>
        <w:ind w:left="4320" w:hanging="180"/>
      </w:pPr>
    </w:lvl>
    <w:lvl w:ilvl="6" w:tplc="891C86A8" w:tentative="1">
      <w:start w:val="1"/>
      <w:numFmt w:val="decimal"/>
      <w:lvlText w:val="%7."/>
      <w:lvlJc w:val="left"/>
      <w:pPr>
        <w:ind w:left="5040" w:hanging="360"/>
      </w:pPr>
    </w:lvl>
    <w:lvl w:ilvl="7" w:tplc="7F3C9BD6" w:tentative="1">
      <w:start w:val="1"/>
      <w:numFmt w:val="lowerLetter"/>
      <w:lvlText w:val="%8."/>
      <w:lvlJc w:val="left"/>
      <w:pPr>
        <w:ind w:left="5760" w:hanging="360"/>
      </w:pPr>
    </w:lvl>
    <w:lvl w:ilvl="8" w:tplc="C5A4A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250EE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5AEC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A46F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5A1D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9CBA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5E74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2C4F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02DE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3489D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7E02A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83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0A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CF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6B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89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EB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41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40C663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9CDE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12B3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96F3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58EF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605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DE23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CEE9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02A16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35567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017E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A4C81B6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57140AB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53ADA1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AF06F6B6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5830AC8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2474C268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9D66E7B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37CC0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967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E4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23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4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AA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02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68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C5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AA32A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C438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7ED5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FE8C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28B9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E088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361A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6663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158F5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2AFA0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C242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A2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6D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46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2B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64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CE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860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88E0A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5CB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8A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C2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04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AD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0C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0E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22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FEDCF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B2D0D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B2AE0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C36DF0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742125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425DA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BFA922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06C13C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5D8750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37A2B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00C2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908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F6EE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1CA6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201C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DA24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383D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6EAE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9438B32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43128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0D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A4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84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740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C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7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42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B2226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1FCBA08" w:tentative="1">
      <w:start w:val="1"/>
      <w:numFmt w:val="lowerLetter"/>
      <w:lvlText w:val="%2."/>
      <w:lvlJc w:val="left"/>
      <w:pPr>
        <w:ind w:left="1800" w:hanging="360"/>
      </w:pPr>
    </w:lvl>
    <w:lvl w:ilvl="2" w:tplc="33408944" w:tentative="1">
      <w:start w:val="1"/>
      <w:numFmt w:val="lowerRoman"/>
      <w:lvlText w:val="%3."/>
      <w:lvlJc w:val="right"/>
      <w:pPr>
        <w:ind w:left="2520" w:hanging="180"/>
      </w:pPr>
    </w:lvl>
    <w:lvl w:ilvl="3" w:tplc="9D820818" w:tentative="1">
      <w:start w:val="1"/>
      <w:numFmt w:val="decimal"/>
      <w:lvlText w:val="%4."/>
      <w:lvlJc w:val="left"/>
      <w:pPr>
        <w:ind w:left="3240" w:hanging="360"/>
      </w:pPr>
    </w:lvl>
    <w:lvl w:ilvl="4" w:tplc="01D21E0E" w:tentative="1">
      <w:start w:val="1"/>
      <w:numFmt w:val="lowerLetter"/>
      <w:lvlText w:val="%5."/>
      <w:lvlJc w:val="left"/>
      <w:pPr>
        <w:ind w:left="3960" w:hanging="360"/>
      </w:pPr>
    </w:lvl>
    <w:lvl w:ilvl="5" w:tplc="6620480C" w:tentative="1">
      <w:start w:val="1"/>
      <w:numFmt w:val="lowerRoman"/>
      <w:lvlText w:val="%6."/>
      <w:lvlJc w:val="right"/>
      <w:pPr>
        <w:ind w:left="4680" w:hanging="180"/>
      </w:pPr>
    </w:lvl>
    <w:lvl w:ilvl="6" w:tplc="514AF1B8" w:tentative="1">
      <w:start w:val="1"/>
      <w:numFmt w:val="decimal"/>
      <w:lvlText w:val="%7."/>
      <w:lvlJc w:val="left"/>
      <w:pPr>
        <w:ind w:left="5400" w:hanging="360"/>
      </w:pPr>
    </w:lvl>
    <w:lvl w:ilvl="7" w:tplc="DA42B196" w:tentative="1">
      <w:start w:val="1"/>
      <w:numFmt w:val="lowerLetter"/>
      <w:lvlText w:val="%8."/>
      <w:lvlJc w:val="left"/>
      <w:pPr>
        <w:ind w:left="6120" w:hanging="360"/>
      </w:pPr>
    </w:lvl>
    <w:lvl w:ilvl="8" w:tplc="7EE6DB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564C0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5C04EF4" w:tentative="1">
      <w:start w:val="1"/>
      <w:numFmt w:val="lowerLetter"/>
      <w:lvlText w:val="%2."/>
      <w:lvlJc w:val="left"/>
      <w:pPr>
        <w:ind w:left="1440" w:hanging="360"/>
      </w:pPr>
    </w:lvl>
    <w:lvl w:ilvl="2" w:tplc="5D840EFC" w:tentative="1">
      <w:start w:val="1"/>
      <w:numFmt w:val="lowerRoman"/>
      <w:lvlText w:val="%3."/>
      <w:lvlJc w:val="right"/>
      <w:pPr>
        <w:ind w:left="2160" w:hanging="180"/>
      </w:pPr>
    </w:lvl>
    <w:lvl w:ilvl="3" w:tplc="375AEF72" w:tentative="1">
      <w:start w:val="1"/>
      <w:numFmt w:val="decimal"/>
      <w:lvlText w:val="%4."/>
      <w:lvlJc w:val="left"/>
      <w:pPr>
        <w:ind w:left="2880" w:hanging="360"/>
      </w:pPr>
    </w:lvl>
    <w:lvl w:ilvl="4" w:tplc="75084A20" w:tentative="1">
      <w:start w:val="1"/>
      <w:numFmt w:val="lowerLetter"/>
      <w:lvlText w:val="%5."/>
      <w:lvlJc w:val="left"/>
      <w:pPr>
        <w:ind w:left="3600" w:hanging="360"/>
      </w:pPr>
    </w:lvl>
    <w:lvl w:ilvl="5" w:tplc="32A67394" w:tentative="1">
      <w:start w:val="1"/>
      <w:numFmt w:val="lowerRoman"/>
      <w:lvlText w:val="%6."/>
      <w:lvlJc w:val="right"/>
      <w:pPr>
        <w:ind w:left="4320" w:hanging="180"/>
      </w:pPr>
    </w:lvl>
    <w:lvl w:ilvl="6" w:tplc="6AB0840A" w:tentative="1">
      <w:start w:val="1"/>
      <w:numFmt w:val="decimal"/>
      <w:lvlText w:val="%7."/>
      <w:lvlJc w:val="left"/>
      <w:pPr>
        <w:ind w:left="5040" w:hanging="360"/>
      </w:pPr>
    </w:lvl>
    <w:lvl w:ilvl="7" w:tplc="DBCA8380" w:tentative="1">
      <w:start w:val="1"/>
      <w:numFmt w:val="lowerLetter"/>
      <w:lvlText w:val="%8."/>
      <w:lvlJc w:val="left"/>
      <w:pPr>
        <w:ind w:left="5760" w:hanging="360"/>
      </w:pPr>
    </w:lvl>
    <w:lvl w:ilvl="8" w:tplc="605E6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9CF04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9E4F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844FA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02EF6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60369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DA7A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D885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646F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3223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93989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DC29862" w:tentative="1">
      <w:start w:val="1"/>
      <w:numFmt w:val="lowerLetter"/>
      <w:lvlText w:val="%2."/>
      <w:lvlJc w:val="left"/>
      <w:pPr>
        <w:ind w:left="1440" w:hanging="360"/>
      </w:pPr>
    </w:lvl>
    <w:lvl w:ilvl="2" w:tplc="5EA2FF84" w:tentative="1">
      <w:start w:val="1"/>
      <w:numFmt w:val="lowerRoman"/>
      <w:lvlText w:val="%3."/>
      <w:lvlJc w:val="right"/>
      <w:pPr>
        <w:ind w:left="2160" w:hanging="180"/>
      </w:pPr>
    </w:lvl>
    <w:lvl w:ilvl="3" w:tplc="F9EC7D88" w:tentative="1">
      <w:start w:val="1"/>
      <w:numFmt w:val="decimal"/>
      <w:lvlText w:val="%4."/>
      <w:lvlJc w:val="left"/>
      <w:pPr>
        <w:ind w:left="2880" w:hanging="360"/>
      </w:pPr>
    </w:lvl>
    <w:lvl w:ilvl="4" w:tplc="46D25CC8" w:tentative="1">
      <w:start w:val="1"/>
      <w:numFmt w:val="lowerLetter"/>
      <w:lvlText w:val="%5."/>
      <w:lvlJc w:val="left"/>
      <w:pPr>
        <w:ind w:left="3600" w:hanging="360"/>
      </w:pPr>
    </w:lvl>
    <w:lvl w:ilvl="5" w:tplc="D0F4991E" w:tentative="1">
      <w:start w:val="1"/>
      <w:numFmt w:val="lowerRoman"/>
      <w:lvlText w:val="%6."/>
      <w:lvlJc w:val="right"/>
      <w:pPr>
        <w:ind w:left="4320" w:hanging="180"/>
      </w:pPr>
    </w:lvl>
    <w:lvl w:ilvl="6" w:tplc="A176D248" w:tentative="1">
      <w:start w:val="1"/>
      <w:numFmt w:val="decimal"/>
      <w:lvlText w:val="%7."/>
      <w:lvlJc w:val="left"/>
      <w:pPr>
        <w:ind w:left="5040" w:hanging="360"/>
      </w:pPr>
    </w:lvl>
    <w:lvl w:ilvl="7" w:tplc="C298F3C2" w:tentative="1">
      <w:start w:val="1"/>
      <w:numFmt w:val="lowerLetter"/>
      <w:lvlText w:val="%8."/>
      <w:lvlJc w:val="left"/>
      <w:pPr>
        <w:ind w:left="5760" w:hanging="360"/>
      </w:pPr>
    </w:lvl>
    <w:lvl w:ilvl="8" w:tplc="E0B65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168EA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EE6B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89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6CD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E0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63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AB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C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C9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AABEB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46686" w:tentative="1">
      <w:start w:val="1"/>
      <w:numFmt w:val="lowerLetter"/>
      <w:lvlText w:val="%2."/>
      <w:lvlJc w:val="left"/>
      <w:pPr>
        <w:ind w:left="1440" w:hanging="360"/>
      </w:pPr>
    </w:lvl>
    <w:lvl w:ilvl="2" w:tplc="B4442248" w:tentative="1">
      <w:start w:val="1"/>
      <w:numFmt w:val="lowerRoman"/>
      <w:lvlText w:val="%3."/>
      <w:lvlJc w:val="right"/>
      <w:pPr>
        <w:ind w:left="2160" w:hanging="180"/>
      </w:pPr>
    </w:lvl>
    <w:lvl w:ilvl="3" w:tplc="9C9A3B28" w:tentative="1">
      <w:start w:val="1"/>
      <w:numFmt w:val="decimal"/>
      <w:lvlText w:val="%4."/>
      <w:lvlJc w:val="left"/>
      <w:pPr>
        <w:ind w:left="2880" w:hanging="360"/>
      </w:pPr>
    </w:lvl>
    <w:lvl w:ilvl="4" w:tplc="B92EC0DA" w:tentative="1">
      <w:start w:val="1"/>
      <w:numFmt w:val="lowerLetter"/>
      <w:lvlText w:val="%5."/>
      <w:lvlJc w:val="left"/>
      <w:pPr>
        <w:ind w:left="3600" w:hanging="360"/>
      </w:pPr>
    </w:lvl>
    <w:lvl w:ilvl="5" w:tplc="E6529E68" w:tentative="1">
      <w:start w:val="1"/>
      <w:numFmt w:val="lowerRoman"/>
      <w:lvlText w:val="%6."/>
      <w:lvlJc w:val="right"/>
      <w:pPr>
        <w:ind w:left="4320" w:hanging="180"/>
      </w:pPr>
    </w:lvl>
    <w:lvl w:ilvl="6" w:tplc="83D4F67A" w:tentative="1">
      <w:start w:val="1"/>
      <w:numFmt w:val="decimal"/>
      <w:lvlText w:val="%7."/>
      <w:lvlJc w:val="left"/>
      <w:pPr>
        <w:ind w:left="5040" w:hanging="360"/>
      </w:pPr>
    </w:lvl>
    <w:lvl w:ilvl="7" w:tplc="6D6EB1DA" w:tentative="1">
      <w:start w:val="1"/>
      <w:numFmt w:val="lowerLetter"/>
      <w:lvlText w:val="%8."/>
      <w:lvlJc w:val="left"/>
      <w:pPr>
        <w:ind w:left="5760" w:hanging="360"/>
      </w:pPr>
    </w:lvl>
    <w:lvl w:ilvl="8" w:tplc="95FEB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24180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448D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014E34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ACAFA4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1E43CA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500BF4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140BDB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194739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44E766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B8AAF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EF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A2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0C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EB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58A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B6B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0D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ECF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D2FA6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8C8A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B62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87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AF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44F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8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A2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09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096A6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0B2F6" w:tentative="1">
      <w:start w:val="1"/>
      <w:numFmt w:val="lowerLetter"/>
      <w:lvlText w:val="%2."/>
      <w:lvlJc w:val="left"/>
      <w:pPr>
        <w:ind w:left="1440" w:hanging="360"/>
      </w:pPr>
    </w:lvl>
    <w:lvl w:ilvl="2" w:tplc="18CCCD54" w:tentative="1">
      <w:start w:val="1"/>
      <w:numFmt w:val="lowerRoman"/>
      <w:lvlText w:val="%3."/>
      <w:lvlJc w:val="right"/>
      <w:pPr>
        <w:ind w:left="2160" w:hanging="180"/>
      </w:pPr>
    </w:lvl>
    <w:lvl w:ilvl="3" w:tplc="CB4E265E" w:tentative="1">
      <w:start w:val="1"/>
      <w:numFmt w:val="decimal"/>
      <w:lvlText w:val="%4."/>
      <w:lvlJc w:val="left"/>
      <w:pPr>
        <w:ind w:left="2880" w:hanging="360"/>
      </w:pPr>
    </w:lvl>
    <w:lvl w:ilvl="4" w:tplc="657A77E8" w:tentative="1">
      <w:start w:val="1"/>
      <w:numFmt w:val="lowerLetter"/>
      <w:lvlText w:val="%5."/>
      <w:lvlJc w:val="left"/>
      <w:pPr>
        <w:ind w:left="3600" w:hanging="360"/>
      </w:pPr>
    </w:lvl>
    <w:lvl w:ilvl="5" w:tplc="6534E220" w:tentative="1">
      <w:start w:val="1"/>
      <w:numFmt w:val="lowerRoman"/>
      <w:lvlText w:val="%6."/>
      <w:lvlJc w:val="right"/>
      <w:pPr>
        <w:ind w:left="4320" w:hanging="180"/>
      </w:pPr>
    </w:lvl>
    <w:lvl w:ilvl="6" w:tplc="9F1C989A" w:tentative="1">
      <w:start w:val="1"/>
      <w:numFmt w:val="decimal"/>
      <w:lvlText w:val="%7."/>
      <w:lvlJc w:val="left"/>
      <w:pPr>
        <w:ind w:left="5040" w:hanging="360"/>
      </w:pPr>
    </w:lvl>
    <w:lvl w:ilvl="7" w:tplc="C28604C2" w:tentative="1">
      <w:start w:val="1"/>
      <w:numFmt w:val="lowerLetter"/>
      <w:lvlText w:val="%8."/>
      <w:lvlJc w:val="left"/>
      <w:pPr>
        <w:ind w:left="5760" w:hanging="360"/>
      </w:pPr>
    </w:lvl>
    <w:lvl w:ilvl="8" w:tplc="DBF87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578E6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6BA6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C7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EC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2C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CF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FE8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43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74E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12300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6EFA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5023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6AD5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623E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2059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BAF8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ACDD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C82C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251E4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18A9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89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40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4B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B6C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6D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321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3050D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742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324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002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26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45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4B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C3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21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7E48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8CC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6415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78E0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1AB1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B82C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0E90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0CD4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503C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4DF4E0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26E82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E5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523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ED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44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62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2F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A7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43C40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A0517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5FE72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68C187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11455E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6DA6E9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940030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960647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F5A184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D87A8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86832">
      <w:start w:val="1"/>
      <w:numFmt w:val="lowerLetter"/>
      <w:lvlText w:val="%2."/>
      <w:lvlJc w:val="left"/>
      <w:pPr>
        <w:ind w:left="1440" w:hanging="360"/>
      </w:pPr>
    </w:lvl>
    <w:lvl w:ilvl="2" w:tplc="AD9600CE" w:tentative="1">
      <w:start w:val="1"/>
      <w:numFmt w:val="lowerRoman"/>
      <w:lvlText w:val="%3."/>
      <w:lvlJc w:val="right"/>
      <w:pPr>
        <w:ind w:left="2160" w:hanging="180"/>
      </w:pPr>
    </w:lvl>
    <w:lvl w:ilvl="3" w:tplc="4C6083DA" w:tentative="1">
      <w:start w:val="1"/>
      <w:numFmt w:val="decimal"/>
      <w:lvlText w:val="%4."/>
      <w:lvlJc w:val="left"/>
      <w:pPr>
        <w:ind w:left="2880" w:hanging="360"/>
      </w:pPr>
    </w:lvl>
    <w:lvl w:ilvl="4" w:tplc="BF50D35C" w:tentative="1">
      <w:start w:val="1"/>
      <w:numFmt w:val="lowerLetter"/>
      <w:lvlText w:val="%5."/>
      <w:lvlJc w:val="left"/>
      <w:pPr>
        <w:ind w:left="3600" w:hanging="360"/>
      </w:pPr>
    </w:lvl>
    <w:lvl w:ilvl="5" w:tplc="14E61A96" w:tentative="1">
      <w:start w:val="1"/>
      <w:numFmt w:val="lowerRoman"/>
      <w:lvlText w:val="%6."/>
      <w:lvlJc w:val="right"/>
      <w:pPr>
        <w:ind w:left="4320" w:hanging="180"/>
      </w:pPr>
    </w:lvl>
    <w:lvl w:ilvl="6" w:tplc="7576BCFA" w:tentative="1">
      <w:start w:val="1"/>
      <w:numFmt w:val="decimal"/>
      <w:lvlText w:val="%7."/>
      <w:lvlJc w:val="left"/>
      <w:pPr>
        <w:ind w:left="5040" w:hanging="360"/>
      </w:pPr>
    </w:lvl>
    <w:lvl w:ilvl="7" w:tplc="476A351A" w:tentative="1">
      <w:start w:val="1"/>
      <w:numFmt w:val="lowerLetter"/>
      <w:lvlText w:val="%8."/>
      <w:lvlJc w:val="left"/>
      <w:pPr>
        <w:ind w:left="5760" w:hanging="360"/>
      </w:pPr>
    </w:lvl>
    <w:lvl w:ilvl="8" w:tplc="7F6CE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8BC8E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2F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66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C0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81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0B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DE8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8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C0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12A4A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7B8F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02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3C4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69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46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BCF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E4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40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EEB430B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624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85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C1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2F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EC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08E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88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0A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62D4B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F6F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48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CF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4D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8A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8C6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85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CF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6082D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C1E2052" w:tentative="1">
      <w:start w:val="1"/>
      <w:numFmt w:val="lowerLetter"/>
      <w:lvlText w:val="%2."/>
      <w:lvlJc w:val="left"/>
      <w:pPr>
        <w:ind w:left="1080" w:hanging="360"/>
      </w:pPr>
    </w:lvl>
    <w:lvl w:ilvl="2" w:tplc="5BC4C3EE" w:tentative="1">
      <w:start w:val="1"/>
      <w:numFmt w:val="lowerRoman"/>
      <w:lvlText w:val="%3."/>
      <w:lvlJc w:val="right"/>
      <w:pPr>
        <w:ind w:left="1800" w:hanging="180"/>
      </w:pPr>
    </w:lvl>
    <w:lvl w:ilvl="3" w:tplc="042673C2" w:tentative="1">
      <w:start w:val="1"/>
      <w:numFmt w:val="decimal"/>
      <w:lvlText w:val="%4."/>
      <w:lvlJc w:val="left"/>
      <w:pPr>
        <w:ind w:left="2520" w:hanging="360"/>
      </w:pPr>
    </w:lvl>
    <w:lvl w:ilvl="4" w:tplc="5DC47C3E" w:tentative="1">
      <w:start w:val="1"/>
      <w:numFmt w:val="lowerLetter"/>
      <w:lvlText w:val="%5."/>
      <w:lvlJc w:val="left"/>
      <w:pPr>
        <w:ind w:left="3240" w:hanging="360"/>
      </w:pPr>
    </w:lvl>
    <w:lvl w:ilvl="5" w:tplc="D122A95A" w:tentative="1">
      <w:start w:val="1"/>
      <w:numFmt w:val="lowerRoman"/>
      <w:lvlText w:val="%6."/>
      <w:lvlJc w:val="right"/>
      <w:pPr>
        <w:ind w:left="3960" w:hanging="180"/>
      </w:pPr>
    </w:lvl>
    <w:lvl w:ilvl="6" w:tplc="82404230" w:tentative="1">
      <w:start w:val="1"/>
      <w:numFmt w:val="decimal"/>
      <w:lvlText w:val="%7."/>
      <w:lvlJc w:val="left"/>
      <w:pPr>
        <w:ind w:left="4680" w:hanging="360"/>
      </w:pPr>
    </w:lvl>
    <w:lvl w:ilvl="7" w:tplc="B8006058" w:tentative="1">
      <w:start w:val="1"/>
      <w:numFmt w:val="lowerLetter"/>
      <w:lvlText w:val="%8."/>
      <w:lvlJc w:val="left"/>
      <w:pPr>
        <w:ind w:left="5400" w:hanging="360"/>
      </w:pPr>
    </w:lvl>
    <w:lvl w:ilvl="8" w:tplc="A0066F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8946C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2C4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66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EC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85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C61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E4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EC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14D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B8C4E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301B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84C3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9666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C71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D786F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8F888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F244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E8E05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C578329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B65C7AAA" w:tentative="1">
      <w:start w:val="1"/>
      <w:numFmt w:val="lowerLetter"/>
      <w:lvlText w:val="%2."/>
      <w:lvlJc w:val="left"/>
      <w:pPr>
        <w:ind w:left="1440" w:hanging="360"/>
      </w:pPr>
    </w:lvl>
    <w:lvl w:ilvl="2" w:tplc="59A48418" w:tentative="1">
      <w:start w:val="1"/>
      <w:numFmt w:val="lowerRoman"/>
      <w:lvlText w:val="%3."/>
      <w:lvlJc w:val="right"/>
      <w:pPr>
        <w:ind w:left="2160" w:hanging="180"/>
      </w:pPr>
    </w:lvl>
    <w:lvl w:ilvl="3" w:tplc="F6744742" w:tentative="1">
      <w:start w:val="1"/>
      <w:numFmt w:val="decimal"/>
      <w:lvlText w:val="%4."/>
      <w:lvlJc w:val="left"/>
      <w:pPr>
        <w:ind w:left="2880" w:hanging="360"/>
      </w:pPr>
    </w:lvl>
    <w:lvl w:ilvl="4" w:tplc="3692EB7C" w:tentative="1">
      <w:start w:val="1"/>
      <w:numFmt w:val="lowerLetter"/>
      <w:lvlText w:val="%5."/>
      <w:lvlJc w:val="left"/>
      <w:pPr>
        <w:ind w:left="3600" w:hanging="360"/>
      </w:pPr>
    </w:lvl>
    <w:lvl w:ilvl="5" w:tplc="9FC283EC" w:tentative="1">
      <w:start w:val="1"/>
      <w:numFmt w:val="lowerRoman"/>
      <w:lvlText w:val="%6."/>
      <w:lvlJc w:val="right"/>
      <w:pPr>
        <w:ind w:left="4320" w:hanging="180"/>
      </w:pPr>
    </w:lvl>
    <w:lvl w:ilvl="6" w:tplc="52EA4910" w:tentative="1">
      <w:start w:val="1"/>
      <w:numFmt w:val="decimal"/>
      <w:lvlText w:val="%7."/>
      <w:lvlJc w:val="left"/>
      <w:pPr>
        <w:ind w:left="5040" w:hanging="360"/>
      </w:pPr>
    </w:lvl>
    <w:lvl w:ilvl="7" w:tplc="63E6CD1E" w:tentative="1">
      <w:start w:val="1"/>
      <w:numFmt w:val="lowerLetter"/>
      <w:lvlText w:val="%8."/>
      <w:lvlJc w:val="left"/>
      <w:pPr>
        <w:ind w:left="5760" w:hanging="360"/>
      </w:pPr>
    </w:lvl>
    <w:lvl w:ilvl="8" w:tplc="AC18C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09984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A600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C80C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6663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34DC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A5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DC51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46B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A0BE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70C0E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F83B0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6E67F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62EA08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E46004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21CAD2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BB8C4E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4587A1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EF8E86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A76438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B046D8DA" w:tentative="1">
      <w:start w:val="1"/>
      <w:numFmt w:val="lowerLetter"/>
      <w:lvlText w:val="%2."/>
      <w:lvlJc w:val="left"/>
      <w:pPr>
        <w:ind w:left="1222" w:hanging="360"/>
      </w:pPr>
    </w:lvl>
    <w:lvl w:ilvl="2" w:tplc="AC2456F2" w:tentative="1">
      <w:start w:val="1"/>
      <w:numFmt w:val="lowerRoman"/>
      <w:lvlText w:val="%3."/>
      <w:lvlJc w:val="right"/>
      <w:pPr>
        <w:ind w:left="1942" w:hanging="180"/>
      </w:pPr>
    </w:lvl>
    <w:lvl w:ilvl="3" w:tplc="D2D6D99E" w:tentative="1">
      <w:start w:val="1"/>
      <w:numFmt w:val="decimal"/>
      <w:lvlText w:val="%4."/>
      <w:lvlJc w:val="left"/>
      <w:pPr>
        <w:ind w:left="2662" w:hanging="360"/>
      </w:pPr>
    </w:lvl>
    <w:lvl w:ilvl="4" w:tplc="4126D6FA" w:tentative="1">
      <w:start w:val="1"/>
      <w:numFmt w:val="lowerLetter"/>
      <w:lvlText w:val="%5."/>
      <w:lvlJc w:val="left"/>
      <w:pPr>
        <w:ind w:left="3382" w:hanging="360"/>
      </w:pPr>
    </w:lvl>
    <w:lvl w:ilvl="5" w:tplc="CB64338C" w:tentative="1">
      <w:start w:val="1"/>
      <w:numFmt w:val="lowerRoman"/>
      <w:lvlText w:val="%6."/>
      <w:lvlJc w:val="right"/>
      <w:pPr>
        <w:ind w:left="4102" w:hanging="180"/>
      </w:pPr>
    </w:lvl>
    <w:lvl w:ilvl="6" w:tplc="11044A20" w:tentative="1">
      <w:start w:val="1"/>
      <w:numFmt w:val="decimal"/>
      <w:lvlText w:val="%7."/>
      <w:lvlJc w:val="left"/>
      <w:pPr>
        <w:ind w:left="4822" w:hanging="360"/>
      </w:pPr>
    </w:lvl>
    <w:lvl w:ilvl="7" w:tplc="00483EA0" w:tentative="1">
      <w:start w:val="1"/>
      <w:numFmt w:val="lowerLetter"/>
      <w:lvlText w:val="%8."/>
      <w:lvlJc w:val="left"/>
      <w:pPr>
        <w:ind w:left="5542" w:hanging="360"/>
      </w:pPr>
    </w:lvl>
    <w:lvl w:ilvl="8" w:tplc="E21A82A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1DF23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40CAB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7E2D3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A36022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2B4017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AEC90E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62E61C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6621BE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50AC29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326CC1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A01E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38C47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09EEC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9C65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56E2E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BA3F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2C4920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AD4C5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1F767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124D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43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AB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EA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22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AA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2A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92C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8878E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5E2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8A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49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E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8F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6B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6B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63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3A8C6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64F32C" w:tentative="1">
      <w:start w:val="1"/>
      <w:numFmt w:val="lowerLetter"/>
      <w:lvlText w:val="%2."/>
      <w:lvlJc w:val="left"/>
      <w:pPr>
        <w:ind w:left="1440" w:hanging="360"/>
      </w:pPr>
    </w:lvl>
    <w:lvl w:ilvl="2" w:tplc="94445E3C" w:tentative="1">
      <w:start w:val="1"/>
      <w:numFmt w:val="lowerRoman"/>
      <w:lvlText w:val="%3."/>
      <w:lvlJc w:val="right"/>
      <w:pPr>
        <w:ind w:left="2160" w:hanging="180"/>
      </w:pPr>
    </w:lvl>
    <w:lvl w:ilvl="3" w:tplc="C1B276BA" w:tentative="1">
      <w:start w:val="1"/>
      <w:numFmt w:val="decimal"/>
      <w:lvlText w:val="%4."/>
      <w:lvlJc w:val="left"/>
      <w:pPr>
        <w:ind w:left="2880" w:hanging="360"/>
      </w:pPr>
    </w:lvl>
    <w:lvl w:ilvl="4" w:tplc="191C9384" w:tentative="1">
      <w:start w:val="1"/>
      <w:numFmt w:val="lowerLetter"/>
      <w:lvlText w:val="%5."/>
      <w:lvlJc w:val="left"/>
      <w:pPr>
        <w:ind w:left="3600" w:hanging="360"/>
      </w:pPr>
    </w:lvl>
    <w:lvl w:ilvl="5" w:tplc="B324EADE" w:tentative="1">
      <w:start w:val="1"/>
      <w:numFmt w:val="lowerRoman"/>
      <w:lvlText w:val="%6."/>
      <w:lvlJc w:val="right"/>
      <w:pPr>
        <w:ind w:left="4320" w:hanging="180"/>
      </w:pPr>
    </w:lvl>
    <w:lvl w:ilvl="6" w:tplc="DEE6C64C" w:tentative="1">
      <w:start w:val="1"/>
      <w:numFmt w:val="decimal"/>
      <w:lvlText w:val="%7."/>
      <w:lvlJc w:val="left"/>
      <w:pPr>
        <w:ind w:left="5040" w:hanging="360"/>
      </w:pPr>
    </w:lvl>
    <w:lvl w:ilvl="7" w:tplc="0C686AD6" w:tentative="1">
      <w:start w:val="1"/>
      <w:numFmt w:val="lowerLetter"/>
      <w:lvlText w:val="%8."/>
      <w:lvlJc w:val="left"/>
      <w:pPr>
        <w:ind w:left="5760" w:hanging="360"/>
      </w:pPr>
    </w:lvl>
    <w:lvl w:ilvl="8" w:tplc="1C682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656C6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2C39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387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42F8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7221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963B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CA63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8695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3A55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C6DC9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A2A3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47C65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58D3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6029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E441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0BE6D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B05E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814C8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E86E4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F902B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CE8D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A6C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BE36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EC4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52D3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40DC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7214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AA82D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A87BA6" w:tentative="1">
      <w:start w:val="1"/>
      <w:numFmt w:val="lowerLetter"/>
      <w:lvlText w:val="%2."/>
      <w:lvlJc w:val="left"/>
      <w:pPr>
        <w:ind w:left="1440" w:hanging="360"/>
      </w:pPr>
    </w:lvl>
    <w:lvl w:ilvl="2" w:tplc="02C816C6" w:tentative="1">
      <w:start w:val="1"/>
      <w:numFmt w:val="lowerRoman"/>
      <w:lvlText w:val="%3."/>
      <w:lvlJc w:val="right"/>
      <w:pPr>
        <w:ind w:left="2160" w:hanging="180"/>
      </w:pPr>
    </w:lvl>
    <w:lvl w:ilvl="3" w:tplc="1C22BF5E" w:tentative="1">
      <w:start w:val="1"/>
      <w:numFmt w:val="decimal"/>
      <w:lvlText w:val="%4."/>
      <w:lvlJc w:val="left"/>
      <w:pPr>
        <w:ind w:left="2880" w:hanging="360"/>
      </w:pPr>
    </w:lvl>
    <w:lvl w:ilvl="4" w:tplc="1AB0550A" w:tentative="1">
      <w:start w:val="1"/>
      <w:numFmt w:val="lowerLetter"/>
      <w:lvlText w:val="%5."/>
      <w:lvlJc w:val="left"/>
      <w:pPr>
        <w:ind w:left="3600" w:hanging="360"/>
      </w:pPr>
    </w:lvl>
    <w:lvl w:ilvl="5" w:tplc="F14816A8" w:tentative="1">
      <w:start w:val="1"/>
      <w:numFmt w:val="lowerRoman"/>
      <w:lvlText w:val="%6."/>
      <w:lvlJc w:val="right"/>
      <w:pPr>
        <w:ind w:left="4320" w:hanging="180"/>
      </w:pPr>
    </w:lvl>
    <w:lvl w:ilvl="6" w:tplc="ACCA5406" w:tentative="1">
      <w:start w:val="1"/>
      <w:numFmt w:val="decimal"/>
      <w:lvlText w:val="%7."/>
      <w:lvlJc w:val="left"/>
      <w:pPr>
        <w:ind w:left="5040" w:hanging="360"/>
      </w:pPr>
    </w:lvl>
    <w:lvl w:ilvl="7" w:tplc="C60EAE3A" w:tentative="1">
      <w:start w:val="1"/>
      <w:numFmt w:val="lowerLetter"/>
      <w:lvlText w:val="%8."/>
      <w:lvlJc w:val="left"/>
      <w:pPr>
        <w:ind w:left="5760" w:hanging="360"/>
      </w:pPr>
    </w:lvl>
    <w:lvl w:ilvl="8" w:tplc="740EC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7DE64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4F2E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87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A4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4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CC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9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0F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29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7FC0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9636C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062289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A0C675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44E269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A369AE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FC89A2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0A6BD2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C7EE63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FBC0B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EA6F0A" w:tentative="1">
      <w:start w:val="1"/>
      <w:numFmt w:val="lowerLetter"/>
      <w:lvlText w:val="%2."/>
      <w:lvlJc w:val="left"/>
      <w:pPr>
        <w:ind w:left="1440" w:hanging="360"/>
      </w:pPr>
    </w:lvl>
    <w:lvl w:ilvl="2" w:tplc="3EBE4DF8" w:tentative="1">
      <w:start w:val="1"/>
      <w:numFmt w:val="lowerRoman"/>
      <w:lvlText w:val="%3."/>
      <w:lvlJc w:val="right"/>
      <w:pPr>
        <w:ind w:left="2160" w:hanging="180"/>
      </w:pPr>
    </w:lvl>
    <w:lvl w:ilvl="3" w:tplc="7F6CD230" w:tentative="1">
      <w:start w:val="1"/>
      <w:numFmt w:val="decimal"/>
      <w:lvlText w:val="%4."/>
      <w:lvlJc w:val="left"/>
      <w:pPr>
        <w:ind w:left="2880" w:hanging="360"/>
      </w:pPr>
    </w:lvl>
    <w:lvl w:ilvl="4" w:tplc="309C30A0" w:tentative="1">
      <w:start w:val="1"/>
      <w:numFmt w:val="lowerLetter"/>
      <w:lvlText w:val="%5."/>
      <w:lvlJc w:val="left"/>
      <w:pPr>
        <w:ind w:left="3600" w:hanging="360"/>
      </w:pPr>
    </w:lvl>
    <w:lvl w:ilvl="5" w:tplc="F52EAF16" w:tentative="1">
      <w:start w:val="1"/>
      <w:numFmt w:val="lowerRoman"/>
      <w:lvlText w:val="%6."/>
      <w:lvlJc w:val="right"/>
      <w:pPr>
        <w:ind w:left="4320" w:hanging="180"/>
      </w:pPr>
    </w:lvl>
    <w:lvl w:ilvl="6" w:tplc="7AE05006" w:tentative="1">
      <w:start w:val="1"/>
      <w:numFmt w:val="decimal"/>
      <w:lvlText w:val="%7."/>
      <w:lvlJc w:val="left"/>
      <w:pPr>
        <w:ind w:left="5040" w:hanging="360"/>
      </w:pPr>
    </w:lvl>
    <w:lvl w:ilvl="7" w:tplc="821AC18E" w:tentative="1">
      <w:start w:val="1"/>
      <w:numFmt w:val="lowerLetter"/>
      <w:lvlText w:val="%8."/>
      <w:lvlJc w:val="left"/>
      <w:pPr>
        <w:ind w:left="5760" w:hanging="360"/>
      </w:pPr>
    </w:lvl>
    <w:lvl w:ilvl="8" w:tplc="DDC6A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BAD4D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D28E40E" w:tentative="1">
      <w:start w:val="1"/>
      <w:numFmt w:val="lowerLetter"/>
      <w:lvlText w:val="%2."/>
      <w:lvlJc w:val="left"/>
      <w:pPr>
        <w:ind w:left="1440" w:hanging="360"/>
      </w:pPr>
    </w:lvl>
    <w:lvl w:ilvl="2" w:tplc="8580FEF4" w:tentative="1">
      <w:start w:val="1"/>
      <w:numFmt w:val="lowerRoman"/>
      <w:lvlText w:val="%3."/>
      <w:lvlJc w:val="right"/>
      <w:pPr>
        <w:ind w:left="2160" w:hanging="180"/>
      </w:pPr>
    </w:lvl>
    <w:lvl w:ilvl="3" w:tplc="8C563848" w:tentative="1">
      <w:start w:val="1"/>
      <w:numFmt w:val="decimal"/>
      <w:lvlText w:val="%4."/>
      <w:lvlJc w:val="left"/>
      <w:pPr>
        <w:ind w:left="2880" w:hanging="360"/>
      </w:pPr>
    </w:lvl>
    <w:lvl w:ilvl="4" w:tplc="6D84D4F0" w:tentative="1">
      <w:start w:val="1"/>
      <w:numFmt w:val="lowerLetter"/>
      <w:lvlText w:val="%5."/>
      <w:lvlJc w:val="left"/>
      <w:pPr>
        <w:ind w:left="3600" w:hanging="360"/>
      </w:pPr>
    </w:lvl>
    <w:lvl w:ilvl="5" w:tplc="9DA437AC" w:tentative="1">
      <w:start w:val="1"/>
      <w:numFmt w:val="lowerRoman"/>
      <w:lvlText w:val="%6."/>
      <w:lvlJc w:val="right"/>
      <w:pPr>
        <w:ind w:left="4320" w:hanging="180"/>
      </w:pPr>
    </w:lvl>
    <w:lvl w:ilvl="6" w:tplc="3BA0D062" w:tentative="1">
      <w:start w:val="1"/>
      <w:numFmt w:val="decimal"/>
      <w:lvlText w:val="%7."/>
      <w:lvlJc w:val="left"/>
      <w:pPr>
        <w:ind w:left="5040" w:hanging="360"/>
      </w:pPr>
    </w:lvl>
    <w:lvl w:ilvl="7" w:tplc="BDB8D428" w:tentative="1">
      <w:start w:val="1"/>
      <w:numFmt w:val="lowerLetter"/>
      <w:lvlText w:val="%8."/>
      <w:lvlJc w:val="left"/>
      <w:pPr>
        <w:ind w:left="5760" w:hanging="360"/>
      </w:pPr>
    </w:lvl>
    <w:lvl w:ilvl="8" w:tplc="89760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8C2E5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030F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FCE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CE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C0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C1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89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8F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3CC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44224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28ED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D3E4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1CA4A5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E8AF09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14A61D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70A60B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69C7BE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95E445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100E4A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2A7352" w:tentative="1">
      <w:start w:val="1"/>
      <w:numFmt w:val="lowerLetter"/>
      <w:lvlText w:val="%2."/>
      <w:lvlJc w:val="left"/>
      <w:pPr>
        <w:ind w:left="1440" w:hanging="360"/>
      </w:pPr>
    </w:lvl>
    <w:lvl w:ilvl="2" w:tplc="A75AA380" w:tentative="1">
      <w:start w:val="1"/>
      <w:numFmt w:val="lowerRoman"/>
      <w:lvlText w:val="%3."/>
      <w:lvlJc w:val="right"/>
      <w:pPr>
        <w:ind w:left="2160" w:hanging="180"/>
      </w:pPr>
    </w:lvl>
    <w:lvl w:ilvl="3" w:tplc="E2FEB10C" w:tentative="1">
      <w:start w:val="1"/>
      <w:numFmt w:val="decimal"/>
      <w:lvlText w:val="%4."/>
      <w:lvlJc w:val="left"/>
      <w:pPr>
        <w:ind w:left="2880" w:hanging="360"/>
      </w:pPr>
    </w:lvl>
    <w:lvl w:ilvl="4" w:tplc="A7E6AEAC" w:tentative="1">
      <w:start w:val="1"/>
      <w:numFmt w:val="lowerLetter"/>
      <w:lvlText w:val="%5."/>
      <w:lvlJc w:val="left"/>
      <w:pPr>
        <w:ind w:left="3600" w:hanging="360"/>
      </w:pPr>
    </w:lvl>
    <w:lvl w:ilvl="5" w:tplc="9ED04202" w:tentative="1">
      <w:start w:val="1"/>
      <w:numFmt w:val="lowerRoman"/>
      <w:lvlText w:val="%6."/>
      <w:lvlJc w:val="right"/>
      <w:pPr>
        <w:ind w:left="4320" w:hanging="180"/>
      </w:pPr>
    </w:lvl>
    <w:lvl w:ilvl="6" w:tplc="9B522C1E" w:tentative="1">
      <w:start w:val="1"/>
      <w:numFmt w:val="decimal"/>
      <w:lvlText w:val="%7."/>
      <w:lvlJc w:val="left"/>
      <w:pPr>
        <w:ind w:left="5040" w:hanging="360"/>
      </w:pPr>
    </w:lvl>
    <w:lvl w:ilvl="7" w:tplc="D3F885B2" w:tentative="1">
      <w:start w:val="1"/>
      <w:numFmt w:val="lowerLetter"/>
      <w:lvlText w:val="%8."/>
      <w:lvlJc w:val="left"/>
      <w:pPr>
        <w:ind w:left="5760" w:hanging="360"/>
      </w:pPr>
    </w:lvl>
    <w:lvl w:ilvl="8" w:tplc="A3EE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84F06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A4886" w:tentative="1">
      <w:start w:val="1"/>
      <w:numFmt w:val="lowerLetter"/>
      <w:lvlText w:val="%2."/>
      <w:lvlJc w:val="left"/>
      <w:pPr>
        <w:ind w:left="1440" w:hanging="360"/>
      </w:pPr>
    </w:lvl>
    <w:lvl w:ilvl="2" w:tplc="C2746112" w:tentative="1">
      <w:start w:val="1"/>
      <w:numFmt w:val="lowerRoman"/>
      <w:lvlText w:val="%3."/>
      <w:lvlJc w:val="right"/>
      <w:pPr>
        <w:ind w:left="2160" w:hanging="180"/>
      </w:pPr>
    </w:lvl>
    <w:lvl w:ilvl="3" w:tplc="43823078" w:tentative="1">
      <w:start w:val="1"/>
      <w:numFmt w:val="decimal"/>
      <w:lvlText w:val="%4."/>
      <w:lvlJc w:val="left"/>
      <w:pPr>
        <w:ind w:left="2880" w:hanging="360"/>
      </w:pPr>
    </w:lvl>
    <w:lvl w:ilvl="4" w:tplc="B350BADA" w:tentative="1">
      <w:start w:val="1"/>
      <w:numFmt w:val="lowerLetter"/>
      <w:lvlText w:val="%5."/>
      <w:lvlJc w:val="left"/>
      <w:pPr>
        <w:ind w:left="3600" w:hanging="360"/>
      </w:pPr>
    </w:lvl>
    <w:lvl w:ilvl="5" w:tplc="DABE32E6" w:tentative="1">
      <w:start w:val="1"/>
      <w:numFmt w:val="lowerRoman"/>
      <w:lvlText w:val="%6."/>
      <w:lvlJc w:val="right"/>
      <w:pPr>
        <w:ind w:left="4320" w:hanging="180"/>
      </w:pPr>
    </w:lvl>
    <w:lvl w:ilvl="6" w:tplc="F3FC95A8" w:tentative="1">
      <w:start w:val="1"/>
      <w:numFmt w:val="decimal"/>
      <w:lvlText w:val="%7."/>
      <w:lvlJc w:val="left"/>
      <w:pPr>
        <w:ind w:left="5040" w:hanging="360"/>
      </w:pPr>
    </w:lvl>
    <w:lvl w:ilvl="7" w:tplc="E35E3978" w:tentative="1">
      <w:start w:val="1"/>
      <w:numFmt w:val="lowerLetter"/>
      <w:lvlText w:val="%8."/>
      <w:lvlJc w:val="left"/>
      <w:pPr>
        <w:ind w:left="5760" w:hanging="360"/>
      </w:pPr>
    </w:lvl>
    <w:lvl w:ilvl="8" w:tplc="1276B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89367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A43F6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D88294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35895F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06E0A7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1F2A31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D9DA0B6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C063AC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C0AD46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756C1BD2">
      <w:start w:val="1"/>
      <w:numFmt w:val="decimal"/>
      <w:lvlText w:val="%1)"/>
      <w:lvlJc w:val="left"/>
      <w:pPr>
        <w:ind w:left="720" w:hanging="360"/>
      </w:pPr>
    </w:lvl>
    <w:lvl w:ilvl="1" w:tplc="A2F88542" w:tentative="1">
      <w:start w:val="1"/>
      <w:numFmt w:val="lowerLetter"/>
      <w:lvlText w:val="%2."/>
      <w:lvlJc w:val="left"/>
      <w:pPr>
        <w:ind w:left="1440" w:hanging="360"/>
      </w:pPr>
    </w:lvl>
    <w:lvl w:ilvl="2" w:tplc="D5769146" w:tentative="1">
      <w:start w:val="1"/>
      <w:numFmt w:val="lowerRoman"/>
      <w:lvlText w:val="%3."/>
      <w:lvlJc w:val="right"/>
      <w:pPr>
        <w:ind w:left="2160" w:hanging="180"/>
      </w:pPr>
    </w:lvl>
    <w:lvl w:ilvl="3" w:tplc="C388D948" w:tentative="1">
      <w:start w:val="1"/>
      <w:numFmt w:val="decimal"/>
      <w:lvlText w:val="%4."/>
      <w:lvlJc w:val="left"/>
      <w:pPr>
        <w:ind w:left="2880" w:hanging="360"/>
      </w:pPr>
    </w:lvl>
    <w:lvl w:ilvl="4" w:tplc="4086BC66" w:tentative="1">
      <w:start w:val="1"/>
      <w:numFmt w:val="lowerLetter"/>
      <w:lvlText w:val="%5."/>
      <w:lvlJc w:val="left"/>
      <w:pPr>
        <w:ind w:left="3600" w:hanging="360"/>
      </w:pPr>
    </w:lvl>
    <w:lvl w:ilvl="5" w:tplc="31480844" w:tentative="1">
      <w:start w:val="1"/>
      <w:numFmt w:val="lowerRoman"/>
      <w:lvlText w:val="%6."/>
      <w:lvlJc w:val="right"/>
      <w:pPr>
        <w:ind w:left="4320" w:hanging="180"/>
      </w:pPr>
    </w:lvl>
    <w:lvl w:ilvl="6" w:tplc="97A666E6" w:tentative="1">
      <w:start w:val="1"/>
      <w:numFmt w:val="decimal"/>
      <w:lvlText w:val="%7."/>
      <w:lvlJc w:val="left"/>
      <w:pPr>
        <w:ind w:left="5040" w:hanging="360"/>
      </w:pPr>
    </w:lvl>
    <w:lvl w:ilvl="7" w:tplc="DB72463C" w:tentative="1">
      <w:start w:val="1"/>
      <w:numFmt w:val="lowerLetter"/>
      <w:lvlText w:val="%8."/>
      <w:lvlJc w:val="left"/>
      <w:pPr>
        <w:ind w:left="5760" w:hanging="360"/>
      </w:pPr>
    </w:lvl>
    <w:lvl w:ilvl="8" w:tplc="C7768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AFF61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5328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40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2C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AF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CC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23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62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ED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268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B35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07E79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0807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2DA6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C76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144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6A70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0BAD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23C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5F1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67B10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8EB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04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1E67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6E55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D67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B68"/>
    <w:rsid w:val="00DE2DE5"/>
    <w:rsid w:val="00DE3080"/>
    <w:rsid w:val="00DE314B"/>
    <w:rsid w:val="00DE4605"/>
    <w:rsid w:val="00DE4B3D"/>
    <w:rsid w:val="00DE57F6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5D7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658"/>
    <w:rsid w:val="00F04779"/>
    <w:rsid w:val="00F04C78"/>
    <w:rsid w:val="00F0524C"/>
    <w:rsid w:val="00F053E8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00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0142-CDF3-4D3A-B503-2FEBB524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10196</Words>
  <Characters>5813</Characters>
  <Application>Microsoft Office Word</Application>
  <DocSecurity>0</DocSecurity>
  <Lines>48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4</cp:revision>
  <cp:lastPrinted>2020-11-10T13:29:00Z</cp:lastPrinted>
  <dcterms:created xsi:type="dcterms:W3CDTF">2024-05-24T11:05:00Z</dcterms:created>
  <dcterms:modified xsi:type="dcterms:W3CDTF">2024-05-24T11:15:00Z</dcterms:modified>
</cp:coreProperties>
</file>