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E7063D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E7063D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E7063D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E7063D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E7063D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E7063D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KULTŪRAS</w:t>
      </w:r>
      <w:r w:rsidR="003C694E">
        <w:rPr>
          <w:rFonts w:cs="Times New Roman"/>
          <w:b/>
          <w:bCs/>
          <w:sz w:val="32"/>
          <w:szCs w:val="32"/>
        </w:rPr>
        <w:t>, JAUNATNES</w:t>
      </w:r>
      <w:r>
        <w:rPr>
          <w:rFonts w:cs="Times New Roman"/>
          <w:b/>
          <w:bCs/>
          <w:sz w:val="32"/>
          <w:szCs w:val="32"/>
        </w:rPr>
        <w:t xml:space="preserve"> UN SPORTA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6C31B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E7063D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20.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E7063D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4</w:t>
            </w:r>
          </w:p>
        </w:tc>
      </w:tr>
    </w:tbl>
    <w:p w:rsidR="00181E48" w:rsidRPr="00135E42" w:rsidRDefault="00181E48" w:rsidP="00181E48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E7063D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181E48">
        <w:rPr>
          <w:noProof/>
        </w:rPr>
        <w:t>10.</w:t>
      </w:r>
      <w:r w:rsidRPr="00470E79">
        <w:rPr>
          <w:noProof/>
        </w:rPr>
        <w:t>20</w:t>
      </w:r>
    </w:p>
    <w:p w:rsidR="009F6903" w:rsidRPr="00470E79" w:rsidRDefault="00E7063D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5A41F9">
        <w:rPr>
          <w:noProof/>
        </w:rPr>
        <w:t>10.10</w:t>
      </w:r>
      <w:bookmarkStart w:id="0" w:name="_GoBack"/>
      <w:bookmarkEnd w:id="0"/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181E48" w:rsidRPr="00293563" w:rsidRDefault="00181E48" w:rsidP="00181E48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 xml:space="preserve">Sēdi vada:  </w:t>
      </w:r>
      <w:r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Pr="00293563">
        <w:rPr>
          <w:rFonts w:cs="Times New Roman"/>
          <w:bCs/>
        </w:rPr>
        <w:t xml:space="preserve"> </w:t>
      </w:r>
      <w:r>
        <w:rPr>
          <w:rFonts w:cs="Times New Roman"/>
          <w:bCs/>
        </w:rPr>
        <w:t>k</w:t>
      </w:r>
      <w:r>
        <w:rPr>
          <w:rFonts w:cs="Times New Roman"/>
        </w:rPr>
        <w:t>omitejas</w:t>
      </w:r>
      <w:r w:rsidRPr="00293563">
        <w:rPr>
          <w:rFonts w:cs="Times New Roman"/>
        </w:rPr>
        <w:t xml:space="preserve"> priekšsēdētāj</w:t>
      </w:r>
      <w:r>
        <w:rPr>
          <w:rFonts w:cs="Times New Roman"/>
        </w:rPr>
        <w:t>s Jānis Siliņš.</w:t>
      </w:r>
    </w:p>
    <w:p w:rsidR="00181E48" w:rsidRPr="00135E42" w:rsidRDefault="00181E48" w:rsidP="00181E48">
      <w:pPr>
        <w:ind w:right="28"/>
        <w:jc w:val="both"/>
        <w:rPr>
          <w:rFonts w:cs="Times New Roman"/>
          <w:sz w:val="28"/>
          <w:szCs w:val="28"/>
        </w:rPr>
      </w:pPr>
    </w:p>
    <w:p w:rsidR="00181E48" w:rsidRDefault="00181E48" w:rsidP="00181E48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181E48" w:rsidRPr="00293563" w:rsidRDefault="00181E48" w:rsidP="00181E48">
      <w:pPr>
        <w:ind w:right="28"/>
        <w:jc w:val="both"/>
        <w:rPr>
          <w:rFonts w:cs="Times New Roman"/>
        </w:rPr>
      </w:pPr>
    </w:p>
    <w:p w:rsidR="00181E48" w:rsidRDefault="00181E48" w:rsidP="00181E48">
      <w:pPr>
        <w:ind w:right="28"/>
        <w:jc w:val="both"/>
        <w:rPr>
          <w:rFonts w:cs="Times New Roman"/>
        </w:rPr>
      </w:pPr>
      <w:r>
        <w:rPr>
          <w:rFonts w:cs="Times New Roman"/>
        </w:rPr>
        <w:t xml:space="preserve">Piedalās komitejas locekļi: Dace Māliņa, Valentīns </w:t>
      </w:r>
      <w:proofErr w:type="spellStart"/>
      <w:r>
        <w:rPr>
          <w:rFonts w:cs="Times New Roman"/>
        </w:rPr>
        <w:t>Špēlis</w:t>
      </w:r>
      <w:proofErr w:type="spellEnd"/>
      <w:r>
        <w:rPr>
          <w:rFonts w:cs="Times New Roman"/>
        </w:rPr>
        <w:t>, Jānis Kaijaks,</w:t>
      </w:r>
      <w:r w:rsidRPr="003E2F98">
        <w:rPr>
          <w:rFonts w:cs="Times New Roman"/>
        </w:rPr>
        <w:t xml:space="preserve"> </w:t>
      </w:r>
      <w:r>
        <w:rPr>
          <w:rFonts w:cs="Times New Roman"/>
        </w:rPr>
        <w:t>Dzirkstīte Žindiga.</w:t>
      </w:r>
    </w:p>
    <w:p w:rsidR="00181E48" w:rsidRDefault="00181E48" w:rsidP="00181E48">
      <w:pPr>
        <w:ind w:right="28"/>
        <w:jc w:val="both"/>
        <w:rPr>
          <w:color w:val="auto"/>
        </w:rPr>
      </w:pPr>
    </w:p>
    <w:p w:rsidR="00181E48" w:rsidRPr="00F611FF" w:rsidRDefault="00181E48" w:rsidP="00181E48">
      <w:pPr>
        <w:ind w:right="28"/>
        <w:jc w:val="both"/>
      </w:pPr>
      <w:r>
        <w:rPr>
          <w:color w:val="auto"/>
        </w:rPr>
        <w:t xml:space="preserve">Nepiedalās komitejas deputāti: </w:t>
      </w:r>
      <w:r>
        <w:rPr>
          <w:rFonts w:cs="Times New Roman"/>
        </w:rPr>
        <w:t xml:space="preserve">Dace Veiliņa </w:t>
      </w:r>
      <w:r>
        <w:rPr>
          <w:color w:val="auto"/>
        </w:rPr>
        <w:t>– darba nespējas lapa.</w:t>
      </w:r>
    </w:p>
    <w:p w:rsidR="00181E48" w:rsidRDefault="00181E48" w:rsidP="00181E48">
      <w:pPr>
        <w:ind w:right="28"/>
        <w:jc w:val="both"/>
        <w:rPr>
          <w:color w:val="auto"/>
        </w:rPr>
      </w:pPr>
    </w:p>
    <w:p w:rsidR="00181E48" w:rsidRDefault="00181E48" w:rsidP="00181E48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color w:val="auto"/>
        </w:rPr>
        <w:t xml:space="preserve">Egils </w:t>
      </w:r>
      <w:proofErr w:type="spellStart"/>
      <w:r>
        <w:rPr>
          <w:color w:val="auto"/>
        </w:rPr>
        <w:t>Helmanis</w:t>
      </w:r>
      <w:proofErr w:type="spellEnd"/>
      <w:r>
        <w:rPr>
          <w:color w:val="auto"/>
        </w:rPr>
        <w:t xml:space="preserve">, 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noProof/>
        </w:rPr>
        <w:t xml:space="preserve">Igors Miglinieks, </w:t>
      </w:r>
      <w:r>
        <w:rPr>
          <w:color w:val="auto"/>
        </w:rPr>
        <w:t xml:space="preserve">Jānis </w:t>
      </w:r>
      <w:proofErr w:type="spellStart"/>
      <w:r>
        <w:rPr>
          <w:color w:val="auto"/>
        </w:rPr>
        <w:t>Iklāvs</w:t>
      </w:r>
      <w:proofErr w:type="spellEnd"/>
      <w:r>
        <w:rPr>
          <w:color w:val="auto"/>
        </w:rPr>
        <w:t xml:space="preserve">, </w:t>
      </w:r>
      <w:r w:rsidRPr="003C5A28">
        <w:rPr>
          <w:color w:val="auto"/>
        </w:rPr>
        <w:t>Indu</w:t>
      </w:r>
      <w:r>
        <w:rPr>
          <w:color w:val="auto"/>
        </w:rPr>
        <w:t xml:space="preserve">lis Trapiņš, Artūrs Mangulis,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>, Pāvels Kotāns,</w:t>
      </w:r>
      <w:r>
        <w:rPr>
          <w:color w:val="auto"/>
        </w:rPr>
        <w:t xml:space="preserve"> Kaspars Bramanis,</w:t>
      </w:r>
      <w:r>
        <w:rPr>
          <w:rFonts w:cs="Times New Roman"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BD2200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BD2200">
        <w:rPr>
          <w:rFonts w:cs="Times New Roman"/>
        </w:rPr>
        <w:t xml:space="preserve"> </w:t>
      </w:r>
      <w:r>
        <w:rPr>
          <w:rFonts w:cs="Times New Roman"/>
        </w:rPr>
        <w:t>Daiga Brante,</w:t>
      </w:r>
      <w:r w:rsidRPr="00BD2200">
        <w:rPr>
          <w:color w:val="auto"/>
        </w:rPr>
        <w:t xml:space="preserve"> </w:t>
      </w:r>
      <w:r>
        <w:rPr>
          <w:rFonts w:cs="Times New Roman"/>
        </w:rPr>
        <w:t>Santa Ločmele</w:t>
      </w:r>
      <w:r w:rsidR="002A613D">
        <w:rPr>
          <w:rFonts w:cs="Times New Roman"/>
        </w:rPr>
        <w:t>,</w:t>
      </w:r>
      <w:r w:rsidRPr="00181E48">
        <w:rPr>
          <w:rFonts w:cs="Times New Roman"/>
        </w:rPr>
        <w:t xml:space="preserve"> </w:t>
      </w:r>
      <w:r>
        <w:rPr>
          <w:rFonts w:cs="Times New Roman"/>
        </w:rPr>
        <w:t>Andris Krauja</w:t>
      </w:r>
      <w:r w:rsidR="002A613D">
        <w:rPr>
          <w:rFonts w:cs="Times New Roman"/>
        </w:rPr>
        <w:t>,</w:t>
      </w:r>
      <w:r w:rsidRPr="00181E48">
        <w:rPr>
          <w:rFonts w:cs="Times New Roman"/>
        </w:rPr>
        <w:t xml:space="preserve"> </w:t>
      </w:r>
      <w:r>
        <w:rPr>
          <w:rFonts w:cs="Times New Roman"/>
        </w:rPr>
        <w:t xml:space="preserve">Dainis </w:t>
      </w:r>
      <w:proofErr w:type="spellStart"/>
      <w:r>
        <w:rPr>
          <w:rFonts w:cs="Times New Roman"/>
        </w:rPr>
        <w:t>Širovs</w:t>
      </w:r>
      <w:proofErr w:type="spellEnd"/>
      <w:r w:rsidR="002A613D">
        <w:rPr>
          <w:rFonts w:cs="Times New Roman"/>
        </w:rPr>
        <w:t>.</w:t>
      </w:r>
    </w:p>
    <w:p w:rsidR="00181E48" w:rsidRDefault="00181E48" w:rsidP="00181E48">
      <w:pPr>
        <w:ind w:right="28"/>
        <w:jc w:val="both"/>
        <w:rPr>
          <w:rFonts w:cs="Times New Roman"/>
        </w:rPr>
      </w:pPr>
    </w:p>
    <w:p w:rsidR="00181E48" w:rsidRPr="00F611FF" w:rsidRDefault="00181E48" w:rsidP="00181E48">
      <w:pPr>
        <w:ind w:right="28"/>
        <w:jc w:val="both"/>
      </w:pPr>
      <w:r>
        <w:t>Nep</w:t>
      </w:r>
      <w:r w:rsidRPr="00F611FF">
        <w:t>iedalās deputāti</w:t>
      </w:r>
      <w:r>
        <w:t>:</w:t>
      </w:r>
      <w:r>
        <w:rPr>
          <w:noProof/>
        </w:rPr>
        <w:t xml:space="preserve"> </w:t>
      </w:r>
      <w:r>
        <w:rPr>
          <w:color w:val="auto"/>
        </w:rPr>
        <w:t xml:space="preserve">Rūdolfs </w:t>
      </w:r>
      <w:proofErr w:type="spellStart"/>
      <w:r>
        <w:rPr>
          <w:color w:val="auto"/>
        </w:rPr>
        <w:t>Kudļa</w:t>
      </w:r>
      <w:proofErr w:type="spellEnd"/>
      <w:r>
        <w:rPr>
          <w:rFonts w:cs="Times New Roman"/>
        </w:rPr>
        <w:t xml:space="preserve"> -</w:t>
      </w:r>
      <w:r w:rsidRPr="00E81ECE">
        <w:rPr>
          <w:rFonts w:cs="Times New Roman"/>
        </w:rPr>
        <w:t xml:space="preserve"> </w:t>
      </w:r>
      <w:r>
        <w:rPr>
          <w:noProof/>
        </w:rPr>
        <w:t xml:space="preserve">iemesls nav zināms, </w:t>
      </w:r>
      <w:r>
        <w:rPr>
          <w:color w:val="auto"/>
        </w:rPr>
        <w:t xml:space="preserve">Ilmārs Zemnieks – darba nespējas lapa. </w:t>
      </w:r>
    </w:p>
    <w:p w:rsidR="00181E48" w:rsidRDefault="00181E48" w:rsidP="00181E48">
      <w:pPr>
        <w:jc w:val="both"/>
        <w:rPr>
          <w:rFonts w:cs="Times New Roman"/>
          <w:szCs w:val="24"/>
        </w:rPr>
      </w:pPr>
    </w:p>
    <w:p w:rsidR="00181E48" w:rsidRPr="001B0801" w:rsidRDefault="00181E48" w:rsidP="00181E48">
      <w:pPr>
        <w:jc w:val="both"/>
        <w:rPr>
          <w:rFonts w:cs="Times New Roman"/>
          <w:iCs w:val="0"/>
          <w:color w:val="auto"/>
          <w:szCs w:val="24"/>
        </w:rPr>
      </w:pPr>
      <w:r>
        <w:rPr>
          <w:rFonts w:cs="Times New Roman"/>
          <w:szCs w:val="24"/>
        </w:rPr>
        <w:t>Piedalās pašvaldības darbinieki un uzaicinātie: Ogres novada pašvaldības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Juridiskās nodaļas jurists Andris Pūga,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181E48" w:rsidRPr="00181E48" w:rsidRDefault="00181E48" w:rsidP="00181E48">
      <w:pPr>
        <w:spacing w:after="120"/>
        <w:rPr>
          <w:rFonts w:cs="Times New Roman"/>
          <w:i/>
          <w:szCs w:val="24"/>
        </w:rPr>
      </w:pPr>
      <w:proofErr w:type="spellStart"/>
      <w:r w:rsidRPr="00181E48">
        <w:rPr>
          <w:rFonts w:cs="Times New Roman"/>
          <w:i/>
          <w:szCs w:val="24"/>
        </w:rPr>
        <w:t>A.Lakstīgala</w:t>
      </w:r>
      <w:proofErr w:type="spellEnd"/>
      <w:r w:rsidRPr="00181E48">
        <w:rPr>
          <w:rFonts w:cs="Times New Roman"/>
          <w:i/>
          <w:szCs w:val="24"/>
        </w:rPr>
        <w:t xml:space="preserve"> pārtrauc dalību sēdē plkst.10.11</w:t>
      </w:r>
    </w:p>
    <w:p w:rsidR="00181E48" w:rsidRDefault="00181E48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E7063D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181E48" w:rsidRPr="00181E48" w:rsidRDefault="00E7063D" w:rsidP="00181E48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</w:t>
      </w:r>
      <w:r w:rsidR="00181E48">
        <w:rPr>
          <w:rFonts w:cs="Times New Roman"/>
          <w:noProof/>
          <w:szCs w:val="24"/>
        </w:rPr>
        <w:t>valdības saistošo noteikumu Nr.</w:t>
      </w:r>
      <w:r w:rsidRPr="00647A87">
        <w:rPr>
          <w:rFonts w:cs="Times New Roman"/>
          <w:noProof/>
          <w:szCs w:val="24"/>
        </w:rPr>
        <w:t>___/2024 “Par pašvaldības atbalstu sporta organizācijām un individuālajiem sportistiem sporta veicināšanai Ogres novadā” izdošanu</w:t>
      </w:r>
      <w:r w:rsidR="00181E48">
        <w:rPr>
          <w:rFonts w:cs="Times New Roman"/>
          <w:noProof/>
          <w:szCs w:val="24"/>
        </w:rPr>
        <w:t>.</w:t>
      </w:r>
    </w:p>
    <w:p w:rsidR="004D55B6" w:rsidRPr="00181E48" w:rsidRDefault="00181E48" w:rsidP="00181E48">
      <w:pPr>
        <w:jc w:val="center"/>
        <w:rPr>
          <w:rFonts w:cs="Times New Roman"/>
          <w:b/>
          <w:szCs w:val="24"/>
        </w:rPr>
      </w:pPr>
      <w:r w:rsidRPr="00181E48">
        <w:rPr>
          <w:rFonts w:cs="Times New Roman"/>
          <w:b/>
          <w:szCs w:val="24"/>
        </w:rPr>
        <w:lastRenderedPageBreak/>
        <w:t>1.</w:t>
      </w:r>
    </w:p>
    <w:p w:rsidR="004D55B6" w:rsidRPr="00AC2A7E" w:rsidRDefault="00E7063D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___/2024 “Par pašvaldības atbalstu sporta organizācijām un individuālajiem sportistiem sporta veicināšanai Ogres novadā” izdošanu</w:t>
      </w:r>
    </w:p>
    <w:p w:rsidR="004D55B6" w:rsidRDefault="00E7063D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Dzirkstīte Žindiga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E7063D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(Dace Māliņa, Dzirkstīte Žindiga, Jānis Kaijaks, Jānis Siliņš, Valentīns Špēlis), "Pret" – nav, "Atturas" – nav, "Nepiedalās" – nav</w:t>
      </w:r>
      <w:r w:rsidR="00181E48">
        <w:rPr>
          <w:rFonts w:cs="Times New Roman"/>
          <w:b/>
          <w:szCs w:val="24"/>
        </w:rPr>
        <w:t>,</w:t>
      </w:r>
    </w:p>
    <w:p w:rsidR="00181E48" w:rsidRDefault="00181E48" w:rsidP="00181E48">
      <w:pPr>
        <w:jc w:val="center"/>
        <w:rPr>
          <w:rFonts w:cs="Times New Roman"/>
          <w:b/>
          <w:szCs w:val="24"/>
        </w:rPr>
      </w:pPr>
      <w:r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Pr="00293563">
        <w:rPr>
          <w:rFonts w:cs="Times New Roman"/>
          <w:bCs/>
        </w:rPr>
        <w:t xml:space="preserve"> </w:t>
      </w:r>
      <w:r>
        <w:rPr>
          <w:rFonts w:cs="Times New Roman"/>
          <w:bCs/>
        </w:rPr>
        <w:t>k</w:t>
      </w:r>
      <w:r>
        <w:rPr>
          <w:rFonts w:cs="Times New Roman"/>
        </w:rPr>
        <w:t xml:space="preserve">omiteja </w:t>
      </w:r>
      <w:r w:rsidRPr="00B35BC8">
        <w:rPr>
          <w:rFonts w:cs="Times New Roman"/>
          <w:b/>
          <w:szCs w:val="24"/>
        </w:rPr>
        <w:t>NOLEMJ:</w:t>
      </w:r>
    </w:p>
    <w:p w:rsidR="00181E48" w:rsidRDefault="00181E48" w:rsidP="00181E48">
      <w:pPr>
        <w:jc w:val="center"/>
        <w:rPr>
          <w:rFonts w:cs="Times New Roman"/>
          <w:b/>
          <w:szCs w:val="24"/>
        </w:rPr>
      </w:pPr>
    </w:p>
    <w:p w:rsidR="00B35BC8" w:rsidRDefault="00181E48" w:rsidP="00181E4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E7063D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181E48">
        <w:rPr>
          <w:rFonts w:cs="Times New Roman"/>
          <w:color w:val="auto"/>
        </w:rPr>
        <w:t>10.12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6C31B0">
        <w:tc>
          <w:tcPr>
            <w:tcW w:w="6048" w:type="dxa"/>
          </w:tcPr>
          <w:p w:rsidR="00181E48" w:rsidRPr="00CD65F2" w:rsidRDefault="00181E48" w:rsidP="00181E48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Pr="00CD28B2">
              <w:rPr>
                <w:rFonts w:cs="Times New Roman"/>
                <w:bCs/>
                <w:iCs w:val="0"/>
                <w:color w:val="auto"/>
                <w:szCs w:val="24"/>
                <w:lang w:eastAsia="lv-LV"/>
              </w:rPr>
              <w:t>Kultūras, jaunatnes un sporta jautājumu</w:t>
            </w:r>
            <w:r w:rsidRPr="00293563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k</w:t>
            </w:r>
            <w:r>
              <w:rPr>
                <w:rFonts w:cs="Times New Roman"/>
              </w:rPr>
              <w:t>omitejas</w:t>
            </w:r>
            <w:r w:rsidRPr="00293563">
              <w:rPr>
                <w:rFonts w:cs="Times New Roman"/>
              </w:rPr>
              <w:t xml:space="preserve"> priekšsēdētāj</w:t>
            </w:r>
            <w:r>
              <w:rPr>
                <w:rFonts w:cs="Times New Roman"/>
              </w:rPr>
              <w:t>s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6C31B0" w:rsidTr="00DE4B3D">
              <w:tc>
                <w:tcPr>
                  <w:tcW w:w="4032" w:type="dxa"/>
                </w:tcPr>
                <w:p w:rsidR="00FC4841" w:rsidRPr="00657055" w:rsidRDefault="00E7063D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181E48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181E48" w:rsidRDefault="00E7063D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Jānis Siliņš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181E48" w:rsidP="00181E48">
            <w:pPr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     </w:t>
            </w:r>
            <w:r w:rsidR="00E7063D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181E48" w:rsidRDefault="00181E48" w:rsidP="00181E4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181E48" w:rsidRPr="00C51C8F" w:rsidRDefault="00181E48" w:rsidP="00181E4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181E48" w:rsidRPr="00A312F4" w:rsidRDefault="00181E48" w:rsidP="00181E48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181E48" w:rsidRPr="00E74E1B" w:rsidRDefault="00181E48" w:rsidP="00181E48">
      <w:pPr>
        <w:tabs>
          <w:tab w:val="left" w:pos="6018"/>
        </w:tabs>
        <w:rPr>
          <w:rFonts w:cs="Times New Roman"/>
        </w:rPr>
      </w:pP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A9" w:rsidRDefault="003F1FA9">
      <w:r>
        <w:separator/>
      </w:r>
    </w:p>
  </w:endnote>
  <w:endnote w:type="continuationSeparator" w:id="0">
    <w:p w:rsidR="003F1FA9" w:rsidRDefault="003F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E7063D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K</w:t>
    </w:r>
    <w:r w:rsidR="00F90EE6">
      <w:rPr>
        <w:sz w:val="20"/>
      </w:rPr>
      <w:t>ultūras</w:t>
    </w:r>
    <w:r w:rsidR="003C694E">
      <w:rPr>
        <w:sz w:val="20"/>
      </w:rPr>
      <w:t>, jaunatnes</w:t>
    </w:r>
    <w:r w:rsidR="00F90EE6">
      <w:rPr>
        <w:sz w:val="20"/>
      </w:rPr>
      <w:t xml:space="preserve"> un sporta jautājumu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20.06.2024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4</w:t>
    </w:r>
  </w:p>
  <w:p w:rsidR="00D22D6B" w:rsidRDefault="00E7063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A41F9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A41F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A9" w:rsidRDefault="003F1FA9">
      <w:r>
        <w:separator/>
      </w:r>
    </w:p>
  </w:footnote>
  <w:footnote w:type="continuationSeparator" w:id="0">
    <w:p w:rsidR="003F1FA9" w:rsidRDefault="003F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08C8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EC00A">
      <w:numFmt w:val="none"/>
      <w:lvlText w:val=""/>
      <w:lvlJc w:val="left"/>
      <w:pPr>
        <w:tabs>
          <w:tab w:val="num" w:pos="360"/>
        </w:tabs>
      </w:pPr>
    </w:lvl>
    <w:lvl w:ilvl="2" w:tplc="D910CA9E">
      <w:numFmt w:val="none"/>
      <w:lvlText w:val=""/>
      <w:lvlJc w:val="left"/>
      <w:pPr>
        <w:tabs>
          <w:tab w:val="num" w:pos="360"/>
        </w:tabs>
      </w:pPr>
    </w:lvl>
    <w:lvl w:ilvl="3" w:tplc="9EE897E4">
      <w:numFmt w:val="none"/>
      <w:lvlText w:val=""/>
      <w:lvlJc w:val="left"/>
      <w:pPr>
        <w:tabs>
          <w:tab w:val="num" w:pos="360"/>
        </w:tabs>
      </w:pPr>
    </w:lvl>
    <w:lvl w:ilvl="4" w:tplc="B4A80672">
      <w:numFmt w:val="none"/>
      <w:lvlText w:val=""/>
      <w:lvlJc w:val="left"/>
      <w:pPr>
        <w:tabs>
          <w:tab w:val="num" w:pos="360"/>
        </w:tabs>
      </w:pPr>
    </w:lvl>
    <w:lvl w:ilvl="5" w:tplc="AA12F1F2">
      <w:numFmt w:val="none"/>
      <w:lvlText w:val=""/>
      <w:lvlJc w:val="left"/>
      <w:pPr>
        <w:tabs>
          <w:tab w:val="num" w:pos="360"/>
        </w:tabs>
      </w:pPr>
    </w:lvl>
    <w:lvl w:ilvl="6" w:tplc="4FBC3E42">
      <w:numFmt w:val="none"/>
      <w:lvlText w:val=""/>
      <w:lvlJc w:val="left"/>
      <w:pPr>
        <w:tabs>
          <w:tab w:val="num" w:pos="360"/>
        </w:tabs>
      </w:pPr>
    </w:lvl>
    <w:lvl w:ilvl="7" w:tplc="C6C29952">
      <w:numFmt w:val="none"/>
      <w:lvlText w:val=""/>
      <w:lvlJc w:val="left"/>
      <w:pPr>
        <w:tabs>
          <w:tab w:val="num" w:pos="360"/>
        </w:tabs>
      </w:pPr>
    </w:lvl>
    <w:lvl w:ilvl="8" w:tplc="6A54A1E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31948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252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46D9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8441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66C5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F2B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5452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1A56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C872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9C7E2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7CC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E1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C8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CD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4D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67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A1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4D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CB703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46EDE40" w:tentative="1">
      <w:start w:val="1"/>
      <w:numFmt w:val="lowerLetter"/>
      <w:lvlText w:val="%2."/>
      <w:lvlJc w:val="left"/>
      <w:pPr>
        <w:ind w:left="1789" w:hanging="360"/>
      </w:pPr>
    </w:lvl>
    <w:lvl w:ilvl="2" w:tplc="C31EFAD6" w:tentative="1">
      <w:start w:val="1"/>
      <w:numFmt w:val="lowerRoman"/>
      <w:lvlText w:val="%3."/>
      <w:lvlJc w:val="right"/>
      <w:pPr>
        <w:ind w:left="2509" w:hanging="180"/>
      </w:pPr>
    </w:lvl>
    <w:lvl w:ilvl="3" w:tplc="A674201A" w:tentative="1">
      <w:start w:val="1"/>
      <w:numFmt w:val="decimal"/>
      <w:lvlText w:val="%4."/>
      <w:lvlJc w:val="left"/>
      <w:pPr>
        <w:ind w:left="3229" w:hanging="360"/>
      </w:pPr>
    </w:lvl>
    <w:lvl w:ilvl="4" w:tplc="DFD6C3AE" w:tentative="1">
      <w:start w:val="1"/>
      <w:numFmt w:val="lowerLetter"/>
      <w:lvlText w:val="%5."/>
      <w:lvlJc w:val="left"/>
      <w:pPr>
        <w:ind w:left="3949" w:hanging="360"/>
      </w:pPr>
    </w:lvl>
    <w:lvl w:ilvl="5" w:tplc="5B7C054C" w:tentative="1">
      <w:start w:val="1"/>
      <w:numFmt w:val="lowerRoman"/>
      <w:lvlText w:val="%6."/>
      <w:lvlJc w:val="right"/>
      <w:pPr>
        <w:ind w:left="4669" w:hanging="180"/>
      </w:pPr>
    </w:lvl>
    <w:lvl w:ilvl="6" w:tplc="A0B00A8A" w:tentative="1">
      <w:start w:val="1"/>
      <w:numFmt w:val="decimal"/>
      <w:lvlText w:val="%7."/>
      <w:lvlJc w:val="left"/>
      <w:pPr>
        <w:ind w:left="5389" w:hanging="360"/>
      </w:pPr>
    </w:lvl>
    <w:lvl w:ilvl="7" w:tplc="9E0A62D6" w:tentative="1">
      <w:start w:val="1"/>
      <w:numFmt w:val="lowerLetter"/>
      <w:lvlText w:val="%8."/>
      <w:lvlJc w:val="left"/>
      <w:pPr>
        <w:ind w:left="6109" w:hanging="360"/>
      </w:pPr>
    </w:lvl>
    <w:lvl w:ilvl="8" w:tplc="1DBAEA0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A638388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6E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AAA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C9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40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63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E2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C5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87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36CA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449846" w:tentative="1">
      <w:start w:val="1"/>
      <w:numFmt w:val="lowerLetter"/>
      <w:lvlText w:val="%2."/>
      <w:lvlJc w:val="left"/>
      <w:pPr>
        <w:ind w:left="1800" w:hanging="360"/>
      </w:pPr>
    </w:lvl>
    <w:lvl w:ilvl="2" w:tplc="336AB306" w:tentative="1">
      <w:start w:val="1"/>
      <w:numFmt w:val="lowerRoman"/>
      <w:lvlText w:val="%3."/>
      <w:lvlJc w:val="right"/>
      <w:pPr>
        <w:ind w:left="2520" w:hanging="180"/>
      </w:pPr>
    </w:lvl>
    <w:lvl w:ilvl="3" w:tplc="734E0100" w:tentative="1">
      <w:start w:val="1"/>
      <w:numFmt w:val="decimal"/>
      <w:lvlText w:val="%4."/>
      <w:lvlJc w:val="left"/>
      <w:pPr>
        <w:ind w:left="3240" w:hanging="360"/>
      </w:pPr>
    </w:lvl>
    <w:lvl w:ilvl="4" w:tplc="D54E945A" w:tentative="1">
      <w:start w:val="1"/>
      <w:numFmt w:val="lowerLetter"/>
      <w:lvlText w:val="%5."/>
      <w:lvlJc w:val="left"/>
      <w:pPr>
        <w:ind w:left="3960" w:hanging="360"/>
      </w:pPr>
    </w:lvl>
    <w:lvl w:ilvl="5" w:tplc="C736FC6C" w:tentative="1">
      <w:start w:val="1"/>
      <w:numFmt w:val="lowerRoman"/>
      <w:lvlText w:val="%6."/>
      <w:lvlJc w:val="right"/>
      <w:pPr>
        <w:ind w:left="4680" w:hanging="180"/>
      </w:pPr>
    </w:lvl>
    <w:lvl w:ilvl="6" w:tplc="6A2C8908" w:tentative="1">
      <w:start w:val="1"/>
      <w:numFmt w:val="decimal"/>
      <w:lvlText w:val="%7."/>
      <w:lvlJc w:val="left"/>
      <w:pPr>
        <w:ind w:left="5400" w:hanging="360"/>
      </w:pPr>
    </w:lvl>
    <w:lvl w:ilvl="7" w:tplc="79CAA0AC" w:tentative="1">
      <w:start w:val="1"/>
      <w:numFmt w:val="lowerLetter"/>
      <w:lvlText w:val="%8."/>
      <w:lvlJc w:val="left"/>
      <w:pPr>
        <w:ind w:left="6120" w:hanging="360"/>
      </w:pPr>
    </w:lvl>
    <w:lvl w:ilvl="8" w:tplc="8F9856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47F27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0415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D603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02D8E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8B4A18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D896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AC9B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7E6B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8284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C3E248F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EA05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63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27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8C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A7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A9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A5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0C3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5EB22A3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39EF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21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4A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63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6E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9A5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07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7AD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A956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6B666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07325E74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12C45BC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D12291E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EA0A3E98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DD94F5DC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A5B00162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536E314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D482FCD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032B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487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E8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C2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CD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43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A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85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985A5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A04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CA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43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103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A3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C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42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CBDAE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94CC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5A58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9C56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4E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4C85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56DA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827D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F2A5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C6B8133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78A008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86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60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06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0E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6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AD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28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2F3EDFC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5302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9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CE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E8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66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85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4B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87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9C866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4A8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83F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0B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EF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08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3A8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29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6F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CDC0D7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5ACBB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8C5D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DE94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F07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925D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4FA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D232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6ACC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2E9EBB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3AE0B22" w:tentative="1">
      <w:start w:val="1"/>
      <w:numFmt w:val="lowerLetter"/>
      <w:lvlText w:val="%2."/>
      <w:lvlJc w:val="left"/>
      <w:pPr>
        <w:ind w:left="1080" w:hanging="360"/>
      </w:pPr>
    </w:lvl>
    <w:lvl w:ilvl="2" w:tplc="6C6E2554" w:tentative="1">
      <w:start w:val="1"/>
      <w:numFmt w:val="lowerRoman"/>
      <w:lvlText w:val="%3."/>
      <w:lvlJc w:val="right"/>
      <w:pPr>
        <w:ind w:left="1800" w:hanging="180"/>
      </w:pPr>
    </w:lvl>
    <w:lvl w:ilvl="3" w:tplc="84701F32" w:tentative="1">
      <w:start w:val="1"/>
      <w:numFmt w:val="decimal"/>
      <w:lvlText w:val="%4."/>
      <w:lvlJc w:val="left"/>
      <w:pPr>
        <w:ind w:left="2520" w:hanging="360"/>
      </w:pPr>
    </w:lvl>
    <w:lvl w:ilvl="4" w:tplc="1174E902" w:tentative="1">
      <w:start w:val="1"/>
      <w:numFmt w:val="lowerLetter"/>
      <w:lvlText w:val="%5."/>
      <w:lvlJc w:val="left"/>
      <w:pPr>
        <w:ind w:left="3240" w:hanging="360"/>
      </w:pPr>
    </w:lvl>
    <w:lvl w:ilvl="5" w:tplc="B9580CD2" w:tentative="1">
      <w:start w:val="1"/>
      <w:numFmt w:val="lowerRoman"/>
      <w:lvlText w:val="%6."/>
      <w:lvlJc w:val="right"/>
      <w:pPr>
        <w:ind w:left="3960" w:hanging="180"/>
      </w:pPr>
    </w:lvl>
    <w:lvl w:ilvl="6" w:tplc="5A3058E6" w:tentative="1">
      <w:start w:val="1"/>
      <w:numFmt w:val="decimal"/>
      <w:lvlText w:val="%7."/>
      <w:lvlJc w:val="left"/>
      <w:pPr>
        <w:ind w:left="4680" w:hanging="360"/>
      </w:pPr>
    </w:lvl>
    <w:lvl w:ilvl="7" w:tplc="F216D176" w:tentative="1">
      <w:start w:val="1"/>
      <w:numFmt w:val="lowerLetter"/>
      <w:lvlText w:val="%8."/>
      <w:lvlJc w:val="left"/>
      <w:pPr>
        <w:ind w:left="5400" w:hanging="360"/>
      </w:pPr>
    </w:lvl>
    <w:lvl w:ilvl="8" w:tplc="5BB229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16807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4C64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4680F19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2188D38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D5ACB29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D0E8F3A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B8482E7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330234D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9867AD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A858E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C40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A7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E2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ED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CD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41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4C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C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3E9AF51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9E2D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AA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47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0C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27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67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64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80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526441A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E24C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00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2C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B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27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85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49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03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CC128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05CB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A7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20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07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68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6D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EA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C9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9080E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F66D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A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A8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6D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67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E4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8A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41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9006B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869A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07A473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D0A86F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CE7F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5CED5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0F7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50F7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A39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50B20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2F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2F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CD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AD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808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C8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4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42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DEF8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4F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202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A8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2A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6E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68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0A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83E66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ED2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69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AF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65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8F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46B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41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23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E9E6B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0E3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BC4D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4633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603E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1A0B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1A87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CC64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92D6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A0F0850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718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83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6B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28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8A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A0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47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96A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BEAEC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D6C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A4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7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8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21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A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EF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ED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C5EA5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7E20FEA8" w:tentative="1">
      <w:start w:val="1"/>
      <w:numFmt w:val="lowerLetter"/>
      <w:lvlText w:val="%2."/>
      <w:lvlJc w:val="left"/>
      <w:pPr>
        <w:ind w:left="1440" w:hanging="360"/>
      </w:pPr>
    </w:lvl>
    <w:lvl w:ilvl="2" w:tplc="3E2470CA" w:tentative="1">
      <w:start w:val="1"/>
      <w:numFmt w:val="lowerRoman"/>
      <w:lvlText w:val="%3."/>
      <w:lvlJc w:val="right"/>
      <w:pPr>
        <w:ind w:left="2160" w:hanging="180"/>
      </w:pPr>
    </w:lvl>
    <w:lvl w:ilvl="3" w:tplc="67F49A18" w:tentative="1">
      <w:start w:val="1"/>
      <w:numFmt w:val="decimal"/>
      <w:lvlText w:val="%4."/>
      <w:lvlJc w:val="left"/>
      <w:pPr>
        <w:ind w:left="2880" w:hanging="360"/>
      </w:pPr>
    </w:lvl>
    <w:lvl w:ilvl="4" w:tplc="F57E6A14" w:tentative="1">
      <w:start w:val="1"/>
      <w:numFmt w:val="lowerLetter"/>
      <w:lvlText w:val="%5."/>
      <w:lvlJc w:val="left"/>
      <w:pPr>
        <w:ind w:left="3600" w:hanging="360"/>
      </w:pPr>
    </w:lvl>
    <w:lvl w:ilvl="5" w:tplc="DDC68B36" w:tentative="1">
      <w:start w:val="1"/>
      <w:numFmt w:val="lowerRoman"/>
      <w:lvlText w:val="%6."/>
      <w:lvlJc w:val="right"/>
      <w:pPr>
        <w:ind w:left="4320" w:hanging="180"/>
      </w:pPr>
    </w:lvl>
    <w:lvl w:ilvl="6" w:tplc="3C6ECA8C" w:tentative="1">
      <w:start w:val="1"/>
      <w:numFmt w:val="decimal"/>
      <w:lvlText w:val="%7."/>
      <w:lvlJc w:val="left"/>
      <w:pPr>
        <w:ind w:left="5040" w:hanging="360"/>
      </w:pPr>
    </w:lvl>
    <w:lvl w:ilvl="7" w:tplc="FD3811A0" w:tentative="1">
      <w:start w:val="1"/>
      <w:numFmt w:val="lowerLetter"/>
      <w:lvlText w:val="%8."/>
      <w:lvlJc w:val="left"/>
      <w:pPr>
        <w:ind w:left="5760" w:hanging="360"/>
      </w:pPr>
    </w:lvl>
    <w:lvl w:ilvl="8" w:tplc="7C126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4CF6DD8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7D8279F2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D0CE14A8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EF565FD6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2A0C9784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3A24D35A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AB22DC4C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E6CB42C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768E91E6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3D02F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1C5DF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A66134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418FD5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3CEB33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30642E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D544EB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AF67C0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4C8590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1C601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50E5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863F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A408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D4C3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22263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72F2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5CD6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4457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1BF6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16869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70C911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7BC6F7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52818D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A36B4F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9F0842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BB21C0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9863A3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6D609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4046E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4DAFEB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A52850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A94CAD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2C609D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AA496B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A28F27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46488E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81BC83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B984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AEE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9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AF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A4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21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8F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24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D87A3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C3EB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E5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65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46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4D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27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8F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2CC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5DA4B2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CE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AA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C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22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6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06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E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05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44C0F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20A6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221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9A66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1056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9E55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369F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5E86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E223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17E6257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A24A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04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705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CE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E3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AC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AA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C3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28826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5A7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4F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89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A8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B08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CA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62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0E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13E0E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36EE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50AB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CD2A4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488B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7CB6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7021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D615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D213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889E8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4DE5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EC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A1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3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09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03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E8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F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096CDA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AAC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F46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EA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A2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186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42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CE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65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B2BE9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D98E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6D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0B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62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E5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68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08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F5AA1A5A">
      <w:start w:val="1"/>
      <w:numFmt w:val="decimal"/>
      <w:lvlText w:val="%1."/>
      <w:lvlJc w:val="left"/>
      <w:pPr>
        <w:ind w:left="720" w:hanging="360"/>
      </w:pPr>
    </w:lvl>
    <w:lvl w:ilvl="1" w:tplc="5DC4B20A" w:tentative="1">
      <w:start w:val="1"/>
      <w:numFmt w:val="lowerLetter"/>
      <w:lvlText w:val="%2."/>
      <w:lvlJc w:val="left"/>
      <w:pPr>
        <w:ind w:left="1440" w:hanging="360"/>
      </w:pPr>
    </w:lvl>
    <w:lvl w:ilvl="2" w:tplc="9AE8213C">
      <w:start w:val="1"/>
      <w:numFmt w:val="lowerRoman"/>
      <w:lvlText w:val="%3."/>
      <w:lvlJc w:val="right"/>
      <w:pPr>
        <w:ind w:left="2160" w:hanging="180"/>
      </w:pPr>
    </w:lvl>
    <w:lvl w:ilvl="3" w:tplc="5622C932" w:tentative="1">
      <w:start w:val="1"/>
      <w:numFmt w:val="decimal"/>
      <w:lvlText w:val="%4."/>
      <w:lvlJc w:val="left"/>
      <w:pPr>
        <w:ind w:left="2880" w:hanging="360"/>
      </w:pPr>
    </w:lvl>
    <w:lvl w:ilvl="4" w:tplc="380EBC0E" w:tentative="1">
      <w:start w:val="1"/>
      <w:numFmt w:val="lowerLetter"/>
      <w:lvlText w:val="%5."/>
      <w:lvlJc w:val="left"/>
      <w:pPr>
        <w:ind w:left="3600" w:hanging="360"/>
      </w:pPr>
    </w:lvl>
    <w:lvl w:ilvl="5" w:tplc="F86CDDC2" w:tentative="1">
      <w:start w:val="1"/>
      <w:numFmt w:val="lowerRoman"/>
      <w:lvlText w:val="%6."/>
      <w:lvlJc w:val="right"/>
      <w:pPr>
        <w:ind w:left="4320" w:hanging="180"/>
      </w:pPr>
    </w:lvl>
    <w:lvl w:ilvl="6" w:tplc="FE2C8BDC" w:tentative="1">
      <w:start w:val="1"/>
      <w:numFmt w:val="decimal"/>
      <w:lvlText w:val="%7."/>
      <w:lvlJc w:val="left"/>
      <w:pPr>
        <w:ind w:left="5040" w:hanging="360"/>
      </w:pPr>
    </w:lvl>
    <w:lvl w:ilvl="7" w:tplc="002CF516" w:tentative="1">
      <w:start w:val="1"/>
      <w:numFmt w:val="lowerLetter"/>
      <w:lvlText w:val="%8."/>
      <w:lvlJc w:val="left"/>
      <w:pPr>
        <w:ind w:left="5760" w:hanging="360"/>
      </w:pPr>
    </w:lvl>
    <w:lvl w:ilvl="8" w:tplc="F3A8F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4F34D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B0E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C8EE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3A3C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4EA6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16CB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946A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CEF7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A89E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FCEE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AE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CE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A2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A5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E5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6F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4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76E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DFAC5D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F6F1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B80D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D83A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7EE1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545A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9875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645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1836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72E09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E704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2DC6898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699AB38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A956D8B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8ECA7EA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A9C8DA42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C6EE525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5CE0954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BCC4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63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637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C69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4D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E2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ED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4D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03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ADAAF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5413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AC1D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58F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7839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8472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5074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92AF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26D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BF5A6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67AD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01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AD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E0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46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8D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A5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C7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A43C4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C8F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21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A6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8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94A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9E7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0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0D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549A0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AC1FC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148A63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1E651C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9A688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CE0621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92E487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7989DF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508575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CAC8D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A028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2C7D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B270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7ECE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086A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CA79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18CF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C0AA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BE02F17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2AA2E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32F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A5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F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500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46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48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E1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18EA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83AB6C4" w:tentative="1">
      <w:start w:val="1"/>
      <w:numFmt w:val="lowerLetter"/>
      <w:lvlText w:val="%2."/>
      <w:lvlJc w:val="left"/>
      <w:pPr>
        <w:ind w:left="1800" w:hanging="360"/>
      </w:pPr>
    </w:lvl>
    <w:lvl w:ilvl="2" w:tplc="EDE88DDE" w:tentative="1">
      <w:start w:val="1"/>
      <w:numFmt w:val="lowerRoman"/>
      <w:lvlText w:val="%3."/>
      <w:lvlJc w:val="right"/>
      <w:pPr>
        <w:ind w:left="2520" w:hanging="180"/>
      </w:pPr>
    </w:lvl>
    <w:lvl w:ilvl="3" w:tplc="F078EF0C" w:tentative="1">
      <w:start w:val="1"/>
      <w:numFmt w:val="decimal"/>
      <w:lvlText w:val="%4."/>
      <w:lvlJc w:val="left"/>
      <w:pPr>
        <w:ind w:left="3240" w:hanging="360"/>
      </w:pPr>
    </w:lvl>
    <w:lvl w:ilvl="4" w:tplc="3528BAD0" w:tentative="1">
      <w:start w:val="1"/>
      <w:numFmt w:val="lowerLetter"/>
      <w:lvlText w:val="%5."/>
      <w:lvlJc w:val="left"/>
      <w:pPr>
        <w:ind w:left="3960" w:hanging="360"/>
      </w:pPr>
    </w:lvl>
    <w:lvl w:ilvl="5" w:tplc="5A7A85B0" w:tentative="1">
      <w:start w:val="1"/>
      <w:numFmt w:val="lowerRoman"/>
      <w:lvlText w:val="%6."/>
      <w:lvlJc w:val="right"/>
      <w:pPr>
        <w:ind w:left="4680" w:hanging="180"/>
      </w:pPr>
    </w:lvl>
    <w:lvl w:ilvl="6" w:tplc="1E60D3C0" w:tentative="1">
      <w:start w:val="1"/>
      <w:numFmt w:val="decimal"/>
      <w:lvlText w:val="%7."/>
      <w:lvlJc w:val="left"/>
      <w:pPr>
        <w:ind w:left="5400" w:hanging="360"/>
      </w:pPr>
    </w:lvl>
    <w:lvl w:ilvl="7" w:tplc="0AE08FA6" w:tentative="1">
      <w:start w:val="1"/>
      <w:numFmt w:val="lowerLetter"/>
      <w:lvlText w:val="%8."/>
      <w:lvlJc w:val="left"/>
      <w:pPr>
        <w:ind w:left="6120" w:hanging="360"/>
      </w:pPr>
    </w:lvl>
    <w:lvl w:ilvl="8" w:tplc="430EE7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AA586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A8D37C" w:tentative="1">
      <w:start w:val="1"/>
      <w:numFmt w:val="lowerLetter"/>
      <w:lvlText w:val="%2."/>
      <w:lvlJc w:val="left"/>
      <w:pPr>
        <w:ind w:left="1440" w:hanging="360"/>
      </w:pPr>
    </w:lvl>
    <w:lvl w:ilvl="2" w:tplc="CAB03950" w:tentative="1">
      <w:start w:val="1"/>
      <w:numFmt w:val="lowerRoman"/>
      <w:lvlText w:val="%3."/>
      <w:lvlJc w:val="right"/>
      <w:pPr>
        <w:ind w:left="2160" w:hanging="180"/>
      </w:pPr>
    </w:lvl>
    <w:lvl w:ilvl="3" w:tplc="303E1146" w:tentative="1">
      <w:start w:val="1"/>
      <w:numFmt w:val="decimal"/>
      <w:lvlText w:val="%4."/>
      <w:lvlJc w:val="left"/>
      <w:pPr>
        <w:ind w:left="2880" w:hanging="360"/>
      </w:pPr>
    </w:lvl>
    <w:lvl w:ilvl="4" w:tplc="E7DC838A" w:tentative="1">
      <w:start w:val="1"/>
      <w:numFmt w:val="lowerLetter"/>
      <w:lvlText w:val="%5."/>
      <w:lvlJc w:val="left"/>
      <w:pPr>
        <w:ind w:left="3600" w:hanging="360"/>
      </w:pPr>
    </w:lvl>
    <w:lvl w:ilvl="5" w:tplc="D9D4146C" w:tentative="1">
      <w:start w:val="1"/>
      <w:numFmt w:val="lowerRoman"/>
      <w:lvlText w:val="%6."/>
      <w:lvlJc w:val="right"/>
      <w:pPr>
        <w:ind w:left="4320" w:hanging="180"/>
      </w:pPr>
    </w:lvl>
    <w:lvl w:ilvl="6" w:tplc="BA98D9F8" w:tentative="1">
      <w:start w:val="1"/>
      <w:numFmt w:val="decimal"/>
      <w:lvlText w:val="%7."/>
      <w:lvlJc w:val="left"/>
      <w:pPr>
        <w:ind w:left="5040" w:hanging="360"/>
      </w:pPr>
    </w:lvl>
    <w:lvl w:ilvl="7" w:tplc="9202EDD8" w:tentative="1">
      <w:start w:val="1"/>
      <w:numFmt w:val="lowerLetter"/>
      <w:lvlText w:val="%8."/>
      <w:lvlJc w:val="left"/>
      <w:pPr>
        <w:ind w:left="5760" w:hanging="360"/>
      </w:pPr>
    </w:lvl>
    <w:lvl w:ilvl="8" w:tplc="15A0D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3BDA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4C63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1680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43677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B0AF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902A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0872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5281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A267E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98D46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68D8D8" w:tentative="1">
      <w:start w:val="1"/>
      <w:numFmt w:val="lowerLetter"/>
      <w:lvlText w:val="%2."/>
      <w:lvlJc w:val="left"/>
      <w:pPr>
        <w:ind w:left="1440" w:hanging="360"/>
      </w:pPr>
    </w:lvl>
    <w:lvl w:ilvl="2" w:tplc="8BEEC88E" w:tentative="1">
      <w:start w:val="1"/>
      <w:numFmt w:val="lowerRoman"/>
      <w:lvlText w:val="%3."/>
      <w:lvlJc w:val="right"/>
      <w:pPr>
        <w:ind w:left="2160" w:hanging="180"/>
      </w:pPr>
    </w:lvl>
    <w:lvl w:ilvl="3" w:tplc="9E8E4306" w:tentative="1">
      <w:start w:val="1"/>
      <w:numFmt w:val="decimal"/>
      <w:lvlText w:val="%4."/>
      <w:lvlJc w:val="left"/>
      <w:pPr>
        <w:ind w:left="2880" w:hanging="360"/>
      </w:pPr>
    </w:lvl>
    <w:lvl w:ilvl="4" w:tplc="D0D86C78" w:tentative="1">
      <w:start w:val="1"/>
      <w:numFmt w:val="lowerLetter"/>
      <w:lvlText w:val="%5."/>
      <w:lvlJc w:val="left"/>
      <w:pPr>
        <w:ind w:left="3600" w:hanging="360"/>
      </w:pPr>
    </w:lvl>
    <w:lvl w:ilvl="5" w:tplc="AEF0C7CC" w:tentative="1">
      <w:start w:val="1"/>
      <w:numFmt w:val="lowerRoman"/>
      <w:lvlText w:val="%6."/>
      <w:lvlJc w:val="right"/>
      <w:pPr>
        <w:ind w:left="4320" w:hanging="180"/>
      </w:pPr>
    </w:lvl>
    <w:lvl w:ilvl="6" w:tplc="94DAF34A" w:tentative="1">
      <w:start w:val="1"/>
      <w:numFmt w:val="decimal"/>
      <w:lvlText w:val="%7."/>
      <w:lvlJc w:val="left"/>
      <w:pPr>
        <w:ind w:left="5040" w:hanging="360"/>
      </w:pPr>
    </w:lvl>
    <w:lvl w:ilvl="7" w:tplc="0C3473CA" w:tentative="1">
      <w:start w:val="1"/>
      <w:numFmt w:val="lowerLetter"/>
      <w:lvlText w:val="%8."/>
      <w:lvlJc w:val="left"/>
      <w:pPr>
        <w:ind w:left="5760" w:hanging="360"/>
      </w:pPr>
    </w:lvl>
    <w:lvl w:ilvl="8" w:tplc="979CA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0C429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A4E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0D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4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0C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6F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63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27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C0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37DA1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E6B0A" w:tentative="1">
      <w:start w:val="1"/>
      <w:numFmt w:val="lowerLetter"/>
      <w:lvlText w:val="%2."/>
      <w:lvlJc w:val="left"/>
      <w:pPr>
        <w:ind w:left="1440" w:hanging="360"/>
      </w:pPr>
    </w:lvl>
    <w:lvl w:ilvl="2" w:tplc="F6C22E48" w:tentative="1">
      <w:start w:val="1"/>
      <w:numFmt w:val="lowerRoman"/>
      <w:lvlText w:val="%3."/>
      <w:lvlJc w:val="right"/>
      <w:pPr>
        <w:ind w:left="2160" w:hanging="180"/>
      </w:pPr>
    </w:lvl>
    <w:lvl w:ilvl="3" w:tplc="F9246242" w:tentative="1">
      <w:start w:val="1"/>
      <w:numFmt w:val="decimal"/>
      <w:lvlText w:val="%4."/>
      <w:lvlJc w:val="left"/>
      <w:pPr>
        <w:ind w:left="2880" w:hanging="360"/>
      </w:pPr>
    </w:lvl>
    <w:lvl w:ilvl="4" w:tplc="DC02BE1A" w:tentative="1">
      <w:start w:val="1"/>
      <w:numFmt w:val="lowerLetter"/>
      <w:lvlText w:val="%5."/>
      <w:lvlJc w:val="left"/>
      <w:pPr>
        <w:ind w:left="3600" w:hanging="360"/>
      </w:pPr>
    </w:lvl>
    <w:lvl w:ilvl="5" w:tplc="5C6C0A12" w:tentative="1">
      <w:start w:val="1"/>
      <w:numFmt w:val="lowerRoman"/>
      <w:lvlText w:val="%6."/>
      <w:lvlJc w:val="right"/>
      <w:pPr>
        <w:ind w:left="4320" w:hanging="180"/>
      </w:pPr>
    </w:lvl>
    <w:lvl w:ilvl="6" w:tplc="9CBC407A" w:tentative="1">
      <w:start w:val="1"/>
      <w:numFmt w:val="decimal"/>
      <w:lvlText w:val="%7."/>
      <w:lvlJc w:val="left"/>
      <w:pPr>
        <w:ind w:left="5040" w:hanging="360"/>
      </w:pPr>
    </w:lvl>
    <w:lvl w:ilvl="7" w:tplc="FE2CA7AA" w:tentative="1">
      <w:start w:val="1"/>
      <w:numFmt w:val="lowerLetter"/>
      <w:lvlText w:val="%8."/>
      <w:lvlJc w:val="left"/>
      <w:pPr>
        <w:ind w:left="5760" w:hanging="360"/>
      </w:pPr>
    </w:lvl>
    <w:lvl w:ilvl="8" w:tplc="8E587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F7123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A0B47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902EAC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0DC2FC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3A62CA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5F653E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73EB2C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EFE7B8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9CA85E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0B5AF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E0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84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2E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C0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2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4F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81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AC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62B2A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BEA1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E7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2A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E6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C3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E1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8B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CD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68085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C2A2512" w:tentative="1">
      <w:start w:val="1"/>
      <w:numFmt w:val="lowerLetter"/>
      <w:lvlText w:val="%2."/>
      <w:lvlJc w:val="left"/>
      <w:pPr>
        <w:ind w:left="1440" w:hanging="360"/>
      </w:pPr>
    </w:lvl>
    <w:lvl w:ilvl="2" w:tplc="A8185442" w:tentative="1">
      <w:start w:val="1"/>
      <w:numFmt w:val="lowerRoman"/>
      <w:lvlText w:val="%3."/>
      <w:lvlJc w:val="right"/>
      <w:pPr>
        <w:ind w:left="2160" w:hanging="180"/>
      </w:pPr>
    </w:lvl>
    <w:lvl w:ilvl="3" w:tplc="DEFAD51C" w:tentative="1">
      <w:start w:val="1"/>
      <w:numFmt w:val="decimal"/>
      <w:lvlText w:val="%4."/>
      <w:lvlJc w:val="left"/>
      <w:pPr>
        <w:ind w:left="2880" w:hanging="360"/>
      </w:pPr>
    </w:lvl>
    <w:lvl w:ilvl="4" w:tplc="1CFA0868" w:tentative="1">
      <w:start w:val="1"/>
      <w:numFmt w:val="lowerLetter"/>
      <w:lvlText w:val="%5."/>
      <w:lvlJc w:val="left"/>
      <w:pPr>
        <w:ind w:left="3600" w:hanging="360"/>
      </w:pPr>
    </w:lvl>
    <w:lvl w:ilvl="5" w:tplc="C596A0B8" w:tentative="1">
      <w:start w:val="1"/>
      <w:numFmt w:val="lowerRoman"/>
      <w:lvlText w:val="%6."/>
      <w:lvlJc w:val="right"/>
      <w:pPr>
        <w:ind w:left="4320" w:hanging="180"/>
      </w:pPr>
    </w:lvl>
    <w:lvl w:ilvl="6" w:tplc="3EAEE968" w:tentative="1">
      <w:start w:val="1"/>
      <w:numFmt w:val="decimal"/>
      <w:lvlText w:val="%7."/>
      <w:lvlJc w:val="left"/>
      <w:pPr>
        <w:ind w:left="5040" w:hanging="360"/>
      </w:pPr>
    </w:lvl>
    <w:lvl w:ilvl="7" w:tplc="E05CCB5C" w:tentative="1">
      <w:start w:val="1"/>
      <w:numFmt w:val="lowerLetter"/>
      <w:lvlText w:val="%8."/>
      <w:lvlJc w:val="left"/>
      <w:pPr>
        <w:ind w:left="5760" w:hanging="360"/>
      </w:pPr>
    </w:lvl>
    <w:lvl w:ilvl="8" w:tplc="1B5CE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ABD49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4BA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A6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64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2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8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66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4D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4E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D8B66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ABC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E6CA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7C2C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22E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C202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A08C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D430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8890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ADD69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2E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EA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4E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2A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CC5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A1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03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9AB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B1B63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72A1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CE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AC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E2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040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45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C6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04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2608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0A4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29642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BD697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23E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FE98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3222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F286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C024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1FF8C39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D50A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2F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E5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68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60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F2A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E5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0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07C0B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6C6B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396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E42F6D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BB869E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58807E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9643C7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B07D8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8D8437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C8D09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E8718">
      <w:start w:val="1"/>
      <w:numFmt w:val="lowerLetter"/>
      <w:lvlText w:val="%2."/>
      <w:lvlJc w:val="left"/>
      <w:pPr>
        <w:ind w:left="1440" w:hanging="360"/>
      </w:pPr>
    </w:lvl>
    <w:lvl w:ilvl="2" w:tplc="3BA45428" w:tentative="1">
      <w:start w:val="1"/>
      <w:numFmt w:val="lowerRoman"/>
      <w:lvlText w:val="%3."/>
      <w:lvlJc w:val="right"/>
      <w:pPr>
        <w:ind w:left="2160" w:hanging="180"/>
      </w:pPr>
    </w:lvl>
    <w:lvl w:ilvl="3" w:tplc="E362DF28" w:tentative="1">
      <w:start w:val="1"/>
      <w:numFmt w:val="decimal"/>
      <w:lvlText w:val="%4."/>
      <w:lvlJc w:val="left"/>
      <w:pPr>
        <w:ind w:left="2880" w:hanging="360"/>
      </w:pPr>
    </w:lvl>
    <w:lvl w:ilvl="4" w:tplc="AD24E182" w:tentative="1">
      <w:start w:val="1"/>
      <w:numFmt w:val="lowerLetter"/>
      <w:lvlText w:val="%5."/>
      <w:lvlJc w:val="left"/>
      <w:pPr>
        <w:ind w:left="3600" w:hanging="360"/>
      </w:pPr>
    </w:lvl>
    <w:lvl w:ilvl="5" w:tplc="DE305BA2" w:tentative="1">
      <w:start w:val="1"/>
      <w:numFmt w:val="lowerRoman"/>
      <w:lvlText w:val="%6."/>
      <w:lvlJc w:val="right"/>
      <w:pPr>
        <w:ind w:left="4320" w:hanging="180"/>
      </w:pPr>
    </w:lvl>
    <w:lvl w:ilvl="6" w:tplc="E6864DE2" w:tentative="1">
      <w:start w:val="1"/>
      <w:numFmt w:val="decimal"/>
      <w:lvlText w:val="%7."/>
      <w:lvlJc w:val="left"/>
      <w:pPr>
        <w:ind w:left="5040" w:hanging="360"/>
      </w:pPr>
    </w:lvl>
    <w:lvl w:ilvl="7" w:tplc="5B0EAE38" w:tentative="1">
      <w:start w:val="1"/>
      <w:numFmt w:val="lowerLetter"/>
      <w:lvlText w:val="%8."/>
      <w:lvlJc w:val="left"/>
      <w:pPr>
        <w:ind w:left="5760" w:hanging="360"/>
      </w:pPr>
    </w:lvl>
    <w:lvl w:ilvl="8" w:tplc="31CE2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E634F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A08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05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26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82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CC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C0E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62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8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8D2C7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F506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CA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E9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E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E3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27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8A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CF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BDEA3A3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DE4E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6E1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A3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EF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C9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CD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60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86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2794D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650D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AA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86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A8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AB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E7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65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42A291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E2A29E2" w:tentative="1">
      <w:start w:val="1"/>
      <w:numFmt w:val="lowerLetter"/>
      <w:lvlText w:val="%2."/>
      <w:lvlJc w:val="left"/>
      <w:pPr>
        <w:ind w:left="1080" w:hanging="360"/>
      </w:pPr>
    </w:lvl>
    <w:lvl w:ilvl="2" w:tplc="240C69BC" w:tentative="1">
      <w:start w:val="1"/>
      <w:numFmt w:val="lowerRoman"/>
      <w:lvlText w:val="%3."/>
      <w:lvlJc w:val="right"/>
      <w:pPr>
        <w:ind w:left="1800" w:hanging="180"/>
      </w:pPr>
    </w:lvl>
    <w:lvl w:ilvl="3" w:tplc="B7D27736" w:tentative="1">
      <w:start w:val="1"/>
      <w:numFmt w:val="decimal"/>
      <w:lvlText w:val="%4."/>
      <w:lvlJc w:val="left"/>
      <w:pPr>
        <w:ind w:left="2520" w:hanging="360"/>
      </w:pPr>
    </w:lvl>
    <w:lvl w:ilvl="4" w:tplc="E06AF552" w:tentative="1">
      <w:start w:val="1"/>
      <w:numFmt w:val="lowerLetter"/>
      <w:lvlText w:val="%5."/>
      <w:lvlJc w:val="left"/>
      <w:pPr>
        <w:ind w:left="3240" w:hanging="360"/>
      </w:pPr>
    </w:lvl>
    <w:lvl w:ilvl="5" w:tplc="E18A2784" w:tentative="1">
      <w:start w:val="1"/>
      <w:numFmt w:val="lowerRoman"/>
      <w:lvlText w:val="%6."/>
      <w:lvlJc w:val="right"/>
      <w:pPr>
        <w:ind w:left="3960" w:hanging="180"/>
      </w:pPr>
    </w:lvl>
    <w:lvl w:ilvl="6" w:tplc="66C2954C" w:tentative="1">
      <w:start w:val="1"/>
      <w:numFmt w:val="decimal"/>
      <w:lvlText w:val="%7."/>
      <w:lvlJc w:val="left"/>
      <w:pPr>
        <w:ind w:left="4680" w:hanging="360"/>
      </w:pPr>
    </w:lvl>
    <w:lvl w:ilvl="7" w:tplc="F762F3BE" w:tentative="1">
      <w:start w:val="1"/>
      <w:numFmt w:val="lowerLetter"/>
      <w:lvlText w:val="%8."/>
      <w:lvlJc w:val="left"/>
      <w:pPr>
        <w:ind w:left="5400" w:hanging="360"/>
      </w:pPr>
    </w:lvl>
    <w:lvl w:ilvl="8" w:tplc="890CF3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3C422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744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461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22D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21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606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22A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1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05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F828D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2A90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3A97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7C99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AC13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26D2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F0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6EEB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4063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63542A0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B428E23A" w:tentative="1">
      <w:start w:val="1"/>
      <w:numFmt w:val="lowerLetter"/>
      <w:lvlText w:val="%2."/>
      <w:lvlJc w:val="left"/>
      <w:pPr>
        <w:ind w:left="1440" w:hanging="360"/>
      </w:pPr>
    </w:lvl>
    <w:lvl w:ilvl="2" w:tplc="795C608E" w:tentative="1">
      <w:start w:val="1"/>
      <w:numFmt w:val="lowerRoman"/>
      <w:lvlText w:val="%3."/>
      <w:lvlJc w:val="right"/>
      <w:pPr>
        <w:ind w:left="2160" w:hanging="180"/>
      </w:pPr>
    </w:lvl>
    <w:lvl w:ilvl="3" w:tplc="A82C1922" w:tentative="1">
      <w:start w:val="1"/>
      <w:numFmt w:val="decimal"/>
      <w:lvlText w:val="%4."/>
      <w:lvlJc w:val="left"/>
      <w:pPr>
        <w:ind w:left="2880" w:hanging="360"/>
      </w:pPr>
    </w:lvl>
    <w:lvl w:ilvl="4" w:tplc="B7164904" w:tentative="1">
      <w:start w:val="1"/>
      <w:numFmt w:val="lowerLetter"/>
      <w:lvlText w:val="%5."/>
      <w:lvlJc w:val="left"/>
      <w:pPr>
        <w:ind w:left="3600" w:hanging="360"/>
      </w:pPr>
    </w:lvl>
    <w:lvl w:ilvl="5" w:tplc="7AEAE7EC" w:tentative="1">
      <w:start w:val="1"/>
      <w:numFmt w:val="lowerRoman"/>
      <w:lvlText w:val="%6."/>
      <w:lvlJc w:val="right"/>
      <w:pPr>
        <w:ind w:left="4320" w:hanging="180"/>
      </w:pPr>
    </w:lvl>
    <w:lvl w:ilvl="6" w:tplc="E4B23B88" w:tentative="1">
      <w:start w:val="1"/>
      <w:numFmt w:val="decimal"/>
      <w:lvlText w:val="%7."/>
      <w:lvlJc w:val="left"/>
      <w:pPr>
        <w:ind w:left="5040" w:hanging="360"/>
      </w:pPr>
    </w:lvl>
    <w:lvl w:ilvl="7" w:tplc="51405688" w:tentative="1">
      <w:start w:val="1"/>
      <w:numFmt w:val="lowerLetter"/>
      <w:lvlText w:val="%8."/>
      <w:lvlJc w:val="left"/>
      <w:pPr>
        <w:ind w:left="5760" w:hanging="360"/>
      </w:pPr>
    </w:lvl>
    <w:lvl w:ilvl="8" w:tplc="1926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B4A00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5C33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3633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748E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6C1F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AE62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62B6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66F1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EC0A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B0AC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8479F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4D42F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32A9C2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DE8A3B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57013C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5527DB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2EAEB2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F1A6E9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8312D8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8A24B38" w:tentative="1">
      <w:start w:val="1"/>
      <w:numFmt w:val="lowerLetter"/>
      <w:lvlText w:val="%2."/>
      <w:lvlJc w:val="left"/>
      <w:pPr>
        <w:ind w:left="1222" w:hanging="360"/>
      </w:pPr>
    </w:lvl>
    <w:lvl w:ilvl="2" w:tplc="F5A2E8BE" w:tentative="1">
      <w:start w:val="1"/>
      <w:numFmt w:val="lowerRoman"/>
      <w:lvlText w:val="%3."/>
      <w:lvlJc w:val="right"/>
      <w:pPr>
        <w:ind w:left="1942" w:hanging="180"/>
      </w:pPr>
    </w:lvl>
    <w:lvl w:ilvl="3" w:tplc="3F947524" w:tentative="1">
      <w:start w:val="1"/>
      <w:numFmt w:val="decimal"/>
      <w:lvlText w:val="%4."/>
      <w:lvlJc w:val="left"/>
      <w:pPr>
        <w:ind w:left="2662" w:hanging="360"/>
      </w:pPr>
    </w:lvl>
    <w:lvl w:ilvl="4" w:tplc="8AC41B68" w:tentative="1">
      <w:start w:val="1"/>
      <w:numFmt w:val="lowerLetter"/>
      <w:lvlText w:val="%5."/>
      <w:lvlJc w:val="left"/>
      <w:pPr>
        <w:ind w:left="3382" w:hanging="360"/>
      </w:pPr>
    </w:lvl>
    <w:lvl w:ilvl="5" w:tplc="D6201448" w:tentative="1">
      <w:start w:val="1"/>
      <w:numFmt w:val="lowerRoman"/>
      <w:lvlText w:val="%6."/>
      <w:lvlJc w:val="right"/>
      <w:pPr>
        <w:ind w:left="4102" w:hanging="180"/>
      </w:pPr>
    </w:lvl>
    <w:lvl w:ilvl="6" w:tplc="4CF24D48" w:tentative="1">
      <w:start w:val="1"/>
      <w:numFmt w:val="decimal"/>
      <w:lvlText w:val="%7."/>
      <w:lvlJc w:val="left"/>
      <w:pPr>
        <w:ind w:left="4822" w:hanging="360"/>
      </w:pPr>
    </w:lvl>
    <w:lvl w:ilvl="7" w:tplc="11425ACC" w:tentative="1">
      <w:start w:val="1"/>
      <w:numFmt w:val="lowerLetter"/>
      <w:lvlText w:val="%8."/>
      <w:lvlJc w:val="left"/>
      <w:pPr>
        <w:ind w:left="5542" w:hanging="360"/>
      </w:pPr>
    </w:lvl>
    <w:lvl w:ilvl="8" w:tplc="C024BB4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3FDE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EA462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CD4F1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0EA18D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BC0312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C52E8A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758A60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37EF4F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408D6F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43DA83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7610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D2BB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46D7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B4036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9EF0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6C0F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1B0F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56CE5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7A80E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2E5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03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8D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0B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EB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6D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45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C8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A2F89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134F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86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E9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4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04B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C7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6A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CA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F7A6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D81560" w:tentative="1">
      <w:start w:val="1"/>
      <w:numFmt w:val="lowerLetter"/>
      <w:lvlText w:val="%2."/>
      <w:lvlJc w:val="left"/>
      <w:pPr>
        <w:ind w:left="1440" w:hanging="360"/>
      </w:pPr>
    </w:lvl>
    <w:lvl w:ilvl="2" w:tplc="5CD49442" w:tentative="1">
      <w:start w:val="1"/>
      <w:numFmt w:val="lowerRoman"/>
      <w:lvlText w:val="%3."/>
      <w:lvlJc w:val="right"/>
      <w:pPr>
        <w:ind w:left="2160" w:hanging="180"/>
      </w:pPr>
    </w:lvl>
    <w:lvl w:ilvl="3" w:tplc="38C66BA2" w:tentative="1">
      <w:start w:val="1"/>
      <w:numFmt w:val="decimal"/>
      <w:lvlText w:val="%4."/>
      <w:lvlJc w:val="left"/>
      <w:pPr>
        <w:ind w:left="2880" w:hanging="360"/>
      </w:pPr>
    </w:lvl>
    <w:lvl w:ilvl="4" w:tplc="C8AE605E" w:tentative="1">
      <w:start w:val="1"/>
      <w:numFmt w:val="lowerLetter"/>
      <w:lvlText w:val="%5."/>
      <w:lvlJc w:val="left"/>
      <w:pPr>
        <w:ind w:left="3600" w:hanging="360"/>
      </w:pPr>
    </w:lvl>
    <w:lvl w:ilvl="5" w:tplc="875E9D6A" w:tentative="1">
      <w:start w:val="1"/>
      <w:numFmt w:val="lowerRoman"/>
      <w:lvlText w:val="%6."/>
      <w:lvlJc w:val="right"/>
      <w:pPr>
        <w:ind w:left="4320" w:hanging="180"/>
      </w:pPr>
    </w:lvl>
    <w:lvl w:ilvl="6" w:tplc="8194AD6A" w:tentative="1">
      <w:start w:val="1"/>
      <w:numFmt w:val="decimal"/>
      <w:lvlText w:val="%7."/>
      <w:lvlJc w:val="left"/>
      <w:pPr>
        <w:ind w:left="5040" w:hanging="360"/>
      </w:pPr>
    </w:lvl>
    <w:lvl w:ilvl="7" w:tplc="54EA2CEC" w:tentative="1">
      <w:start w:val="1"/>
      <w:numFmt w:val="lowerLetter"/>
      <w:lvlText w:val="%8."/>
      <w:lvlJc w:val="left"/>
      <w:pPr>
        <w:ind w:left="5760" w:hanging="360"/>
      </w:pPr>
    </w:lvl>
    <w:lvl w:ilvl="8" w:tplc="A5C63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BC8A9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63F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0C3F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FC56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F042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10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C8AA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4ECE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3090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15C22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F897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52A7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AC2AA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8674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406E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2ED9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C20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9E42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D764B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93CDB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1C5E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5CA4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7865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2C70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3C6E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6E2B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B8B8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294C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746952" w:tentative="1">
      <w:start w:val="1"/>
      <w:numFmt w:val="lowerLetter"/>
      <w:lvlText w:val="%2."/>
      <w:lvlJc w:val="left"/>
      <w:pPr>
        <w:ind w:left="1440" w:hanging="360"/>
      </w:pPr>
    </w:lvl>
    <w:lvl w:ilvl="2" w:tplc="082AA9FC" w:tentative="1">
      <w:start w:val="1"/>
      <w:numFmt w:val="lowerRoman"/>
      <w:lvlText w:val="%3."/>
      <w:lvlJc w:val="right"/>
      <w:pPr>
        <w:ind w:left="2160" w:hanging="180"/>
      </w:pPr>
    </w:lvl>
    <w:lvl w:ilvl="3" w:tplc="A67EC10A" w:tentative="1">
      <w:start w:val="1"/>
      <w:numFmt w:val="decimal"/>
      <w:lvlText w:val="%4."/>
      <w:lvlJc w:val="left"/>
      <w:pPr>
        <w:ind w:left="2880" w:hanging="360"/>
      </w:pPr>
    </w:lvl>
    <w:lvl w:ilvl="4" w:tplc="23FCD898" w:tentative="1">
      <w:start w:val="1"/>
      <w:numFmt w:val="lowerLetter"/>
      <w:lvlText w:val="%5."/>
      <w:lvlJc w:val="left"/>
      <w:pPr>
        <w:ind w:left="3600" w:hanging="360"/>
      </w:pPr>
    </w:lvl>
    <w:lvl w:ilvl="5" w:tplc="B784D7C4" w:tentative="1">
      <w:start w:val="1"/>
      <w:numFmt w:val="lowerRoman"/>
      <w:lvlText w:val="%6."/>
      <w:lvlJc w:val="right"/>
      <w:pPr>
        <w:ind w:left="4320" w:hanging="180"/>
      </w:pPr>
    </w:lvl>
    <w:lvl w:ilvl="6" w:tplc="19BA6436" w:tentative="1">
      <w:start w:val="1"/>
      <w:numFmt w:val="decimal"/>
      <w:lvlText w:val="%7."/>
      <w:lvlJc w:val="left"/>
      <w:pPr>
        <w:ind w:left="5040" w:hanging="360"/>
      </w:pPr>
    </w:lvl>
    <w:lvl w:ilvl="7" w:tplc="F7120290" w:tentative="1">
      <w:start w:val="1"/>
      <w:numFmt w:val="lowerLetter"/>
      <w:lvlText w:val="%8."/>
      <w:lvlJc w:val="left"/>
      <w:pPr>
        <w:ind w:left="5760" w:hanging="360"/>
      </w:pPr>
    </w:lvl>
    <w:lvl w:ilvl="8" w:tplc="8C5E6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95D6B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70C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6D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40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20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87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46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2C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86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48D45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7A44E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0BEA0B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EB2FEA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37AA27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7B296F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9485EB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91EB7E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C28FB0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81924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E674BE" w:tentative="1">
      <w:start w:val="1"/>
      <w:numFmt w:val="lowerLetter"/>
      <w:lvlText w:val="%2."/>
      <w:lvlJc w:val="left"/>
      <w:pPr>
        <w:ind w:left="1440" w:hanging="360"/>
      </w:pPr>
    </w:lvl>
    <w:lvl w:ilvl="2" w:tplc="3A3ED326" w:tentative="1">
      <w:start w:val="1"/>
      <w:numFmt w:val="lowerRoman"/>
      <w:lvlText w:val="%3."/>
      <w:lvlJc w:val="right"/>
      <w:pPr>
        <w:ind w:left="2160" w:hanging="180"/>
      </w:pPr>
    </w:lvl>
    <w:lvl w:ilvl="3" w:tplc="F852E44E" w:tentative="1">
      <w:start w:val="1"/>
      <w:numFmt w:val="decimal"/>
      <w:lvlText w:val="%4."/>
      <w:lvlJc w:val="left"/>
      <w:pPr>
        <w:ind w:left="2880" w:hanging="360"/>
      </w:pPr>
    </w:lvl>
    <w:lvl w:ilvl="4" w:tplc="26EA4BC8" w:tentative="1">
      <w:start w:val="1"/>
      <w:numFmt w:val="lowerLetter"/>
      <w:lvlText w:val="%5."/>
      <w:lvlJc w:val="left"/>
      <w:pPr>
        <w:ind w:left="3600" w:hanging="360"/>
      </w:pPr>
    </w:lvl>
    <w:lvl w:ilvl="5" w:tplc="B5BC6E76" w:tentative="1">
      <w:start w:val="1"/>
      <w:numFmt w:val="lowerRoman"/>
      <w:lvlText w:val="%6."/>
      <w:lvlJc w:val="right"/>
      <w:pPr>
        <w:ind w:left="4320" w:hanging="180"/>
      </w:pPr>
    </w:lvl>
    <w:lvl w:ilvl="6" w:tplc="FDD21B04" w:tentative="1">
      <w:start w:val="1"/>
      <w:numFmt w:val="decimal"/>
      <w:lvlText w:val="%7."/>
      <w:lvlJc w:val="left"/>
      <w:pPr>
        <w:ind w:left="5040" w:hanging="360"/>
      </w:pPr>
    </w:lvl>
    <w:lvl w:ilvl="7" w:tplc="E0A83A94" w:tentative="1">
      <w:start w:val="1"/>
      <w:numFmt w:val="lowerLetter"/>
      <w:lvlText w:val="%8."/>
      <w:lvlJc w:val="left"/>
      <w:pPr>
        <w:ind w:left="5760" w:hanging="360"/>
      </w:pPr>
    </w:lvl>
    <w:lvl w:ilvl="8" w:tplc="B1A82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1CEAA8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6FCD1A8" w:tentative="1">
      <w:start w:val="1"/>
      <w:numFmt w:val="lowerLetter"/>
      <w:lvlText w:val="%2."/>
      <w:lvlJc w:val="left"/>
      <w:pPr>
        <w:ind w:left="1440" w:hanging="360"/>
      </w:pPr>
    </w:lvl>
    <w:lvl w:ilvl="2" w:tplc="BE86A7E6" w:tentative="1">
      <w:start w:val="1"/>
      <w:numFmt w:val="lowerRoman"/>
      <w:lvlText w:val="%3."/>
      <w:lvlJc w:val="right"/>
      <w:pPr>
        <w:ind w:left="2160" w:hanging="180"/>
      </w:pPr>
    </w:lvl>
    <w:lvl w:ilvl="3" w:tplc="BF64FD38" w:tentative="1">
      <w:start w:val="1"/>
      <w:numFmt w:val="decimal"/>
      <w:lvlText w:val="%4."/>
      <w:lvlJc w:val="left"/>
      <w:pPr>
        <w:ind w:left="2880" w:hanging="360"/>
      </w:pPr>
    </w:lvl>
    <w:lvl w:ilvl="4" w:tplc="DEB428E4" w:tentative="1">
      <w:start w:val="1"/>
      <w:numFmt w:val="lowerLetter"/>
      <w:lvlText w:val="%5."/>
      <w:lvlJc w:val="left"/>
      <w:pPr>
        <w:ind w:left="3600" w:hanging="360"/>
      </w:pPr>
    </w:lvl>
    <w:lvl w:ilvl="5" w:tplc="2CE016B0" w:tentative="1">
      <w:start w:val="1"/>
      <w:numFmt w:val="lowerRoman"/>
      <w:lvlText w:val="%6."/>
      <w:lvlJc w:val="right"/>
      <w:pPr>
        <w:ind w:left="4320" w:hanging="180"/>
      </w:pPr>
    </w:lvl>
    <w:lvl w:ilvl="6" w:tplc="A7F6F534" w:tentative="1">
      <w:start w:val="1"/>
      <w:numFmt w:val="decimal"/>
      <w:lvlText w:val="%7."/>
      <w:lvlJc w:val="left"/>
      <w:pPr>
        <w:ind w:left="5040" w:hanging="360"/>
      </w:pPr>
    </w:lvl>
    <w:lvl w:ilvl="7" w:tplc="690EB51A" w:tentative="1">
      <w:start w:val="1"/>
      <w:numFmt w:val="lowerLetter"/>
      <w:lvlText w:val="%8."/>
      <w:lvlJc w:val="left"/>
      <w:pPr>
        <w:ind w:left="5760" w:hanging="360"/>
      </w:pPr>
    </w:lvl>
    <w:lvl w:ilvl="8" w:tplc="1BA85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78C0E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47E7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A8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4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8D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44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8A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B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81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A11E9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36768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94E03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0B80C8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EFF07FB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7A4086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0C0A0C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5A23E4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B5062A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58260C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46A8F66" w:tentative="1">
      <w:start w:val="1"/>
      <w:numFmt w:val="lowerLetter"/>
      <w:lvlText w:val="%2."/>
      <w:lvlJc w:val="left"/>
      <w:pPr>
        <w:ind w:left="1440" w:hanging="360"/>
      </w:pPr>
    </w:lvl>
    <w:lvl w:ilvl="2" w:tplc="C0BEC352" w:tentative="1">
      <w:start w:val="1"/>
      <w:numFmt w:val="lowerRoman"/>
      <w:lvlText w:val="%3."/>
      <w:lvlJc w:val="right"/>
      <w:pPr>
        <w:ind w:left="2160" w:hanging="180"/>
      </w:pPr>
    </w:lvl>
    <w:lvl w:ilvl="3" w:tplc="D7EAB16A" w:tentative="1">
      <w:start w:val="1"/>
      <w:numFmt w:val="decimal"/>
      <w:lvlText w:val="%4."/>
      <w:lvlJc w:val="left"/>
      <w:pPr>
        <w:ind w:left="2880" w:hanging="360"/>
      </w:pPr>
    </w:lvl>
    <w:lvl w:ilvl="4" w:tplc="D9EA9286" w:tentative="1">
      <w:start w:val="1"/>
      <w:numFmt w:val="lowerLetter"/>
      <w:lvlText w:val="%5."/>
      <w:lvlJc w:val="left"/>
      <w:pPr>
        <w:ind w:left="3600" w:hanging="360"/>
      </w:pPr>
    </w:lvl>
    <w:lvl w:ilvl="5" w:tplc="A5D8F8EE" w:tentative="1">
      <w:start w:val="1"/>
      <w:numFmt w:val="lowerRoman"/>
      <w:lvlText w:val="%6."/>
      <w:lvlJc w:val="right"/>
      <w:pPr>
        <w:ind w:left="4320" w:hanging="180"/>
      </w:pPr>
    </w:lvl>
    <w:lvl w:ilvl="6" w:tplc="72907D06" w:tentative="1">
      <w:start w:val="1"/>
      <w:numFmt w:val="decimal"/>
      <w:lvlText w:val="%7."/>
      <w:lvlJc w:val="left"/>
      <w:pPr>
        <w:ind w:left="5040" w:hanging="360"/>
      </w:pPr>
    </w:lvl>
    <w:lvl w:ilvl="7" w:tplc="D8A82E82" w:tentative="1">
      <w:start w:val="1"/>
      <w:numFmt w:val="lowerLetter"/>
      <w:lvlText w:val="%8."/>
      <w:lvlJc w:val="left"/>
      <w:pPr>
        <w:ind w:left="5760" w:hanging="360"/>
      </w:pPr>
    </w:lvl>
    <w:lvl w:ilvl="8" w:tplc="7D98A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E01E9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289DE" w:tentative="1">
      <w:start w:val="1"/>
      <w:numFmt w:val="lowerLetter"/>
      <w:lvlText w:val="%2."/>
      <w:lvlJc w:val="left"/>
      <w:pPr>
        <w:ind w:left="1440" w:hanging="360"/>
      </w:pPr>
    </w:lvl>
    <w:lvl w:ilvl="2" w:tplc="9012A28C" w:tentative="1">
      <w:start w:val="1"/>
      <w:numFmt w:val="lowerRoman"/>
      <w:lvlText w:val="%3."/>
      <w:lvlJc w:val="right"/>
      <w:pPr>
        <w:ind w:left="2160" w:hanging="180"/>
      </w:pPr>
    </w:lvl>
    <w:lvl w:ilvl="3" w:tplc="7FC2CCD6" w:tentative="1">
      <w:start w:val="1"/>
      <w:numFmt w:val="decimal"/>
      <w:lvlText w:val="%4."/>
      <w:lvlJc w:val="left"/>
      <w:pPr>
        <w:ind w:left="2880" w:hanging="360"/>
      </w:pPr>
    </w:lvl>
    <w:lvl w:ilvl="4" w:tplc="ED8A5B2E" w:tentative="1">
      <w:start w:val="1"/>
      <w:numFmt w:val="lowerLetter"/>
      <w:lvlText w:val="%5."/>
      <w:lvlJc w:val="left"/>
      <w:pPr>
        <w:ind w:left="3600" w:hanging="360"/>
      </w:pPr>
    </w:lvl>
    <w:lvl w:ilvl="5" w:tplc="5676673A" w:tentative="1">
      <w:start w:val="1"/>
      <w:numFmt w:val="lowerRoman"/>
      <w:lvlText w:val="%6."/>
      <w:lvlJc w:val="right"/>
      <w:pPr>
        <w:ind w:left="4320" w:hanging="180"/>
      </w:pPr>
    </w:lvl>
    <w:lvl w:ilvl="6" w:tplc="799CCB68" w:tentative="1">
      <w:start w:val="1"/>
      <w:numFmt w:val="decimal"/>
      <w:lvlText w:val="%7."/>
      <w:lvlJc w:val="left"/>
      <w:pPr>
        <w:ind w:left="5040" w:hanging="360"/>
      </w:pPr>
    </w:lvl>
    <w:lvl w:ilvl="7" w:tplc="062AD462" w:tentative="1">
      <w:start w:val="1"/>
      <w:numFmt w:val="lowerLetter"/>
      <w:lvlText w:val="%8."/>
      <w:lvlJc w:val="left"/>
      <w:pPr>
        <w:ind w:left="5760" w:hanging="360"/>
      </w:pPr>
    </w:lvl>
    <w:lvl w:ilvl="8" w:tplc="6270E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A7EE0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12DBF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E6EAB7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1CC3E8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A5C71F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776CC3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448E33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CC4D5A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F10B57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7882922C">
      <w:start w:val="1"/>
      <w:numFmt w:val="decimal"/>
      <w:lvlText w:val="%1)"/>
      <w:lvlJc w:val="left"/>
      <w:pPr>
        <w:ind w:left="720" w:hanging="360"/>
      </w:pPr>
    </w:lvl>
    <w:lvl w:ilvl="1" w:tplc="4B88169A" w:tentative="1">
      <w:start w:val="1"/>
      <w:numFmt w:val="lowerLetter"/>
      <w:lvlText w:val="%2."/>
      <w:lvlJc w:val="left"/>
      <w:pPr>
        <w:ind w:left="1440" w:hanging="360"/>
      </w:pPr>
    </w:lvl>
    <w:lvl w:ilvl="2" w:tplc="82988284" w:tentative="1">
      <w:start w:val="1"/>
      <w:numFmt w:val="lowerRoman"/>
      <w:lvlText w:val="%3."/>
      <w:lvlJc w:val="right"/>
      <w:pPr>
        <w:ind w:left="2160" w:hanging="180"/>
      </w:pPr>
    </w:lvl>
    <w:lvl w:ilvl="3" w:tplc="6CC8C87C" w:tentative="1">
      <w:start w:val="1"/>
      <w:numFmt w:val="decimal"/>
      <w:lvlText w:val="%4."/>
      <w:lvlJc w:val="left"/>
      <w:pPr>
        <w:ind w:left="2880" w:hanging="360"/>
      </w:pPr>
    </w:lvl>
    <w:lvl w:ilvl="4" w:tplc="B7305AB4" w:tentative="1">
      <w:start w:val="1"/>
      <w:numFmt w:val="lowerLetter"/>
      <w:lvlText w:val="%5."/>
      <w:lvlJc w:val="left"/>
      <w:pPr>
        <w:ind w:left="3600" w:hanging="360"/>
      </w:pPr>
    </w:lvl>
    <w:lvl w:ilvl="5" w:tplc="35383726" w:tentative="1">
      <w:start w:val="1"/>
      <w:numFmt w:val="lowerRoman"/>
      <w:lvlText w:val="%6."/>
      <w:lvlJc w:val="right"/>
      <w:pPr>
        <w:ind w:left="4320" w:hanging="180"/>
      </w:pPr>
    </w:lvl>
    <w:lvl w:ilvl="6" w:tplc="1750B0C0" w:tentative="1">
      <w:start w:val="1"/>
      <w:numFmt w:val="decimal"/>
      <w:lvlText w:val="%7."/>
      <w:lvlJc w:val="left"/>
      <w:pPr>
        <w:ind w:left="5040" w:hanging="360"/>
      </w:pPr>
    </w:lvl>
    <w:lvl w:ilvl="7" w:tplc="4A74C738" w:tentative="1">
      <w:start w:val="1"/>
      <w:numFmt w:val="lowerLetter"/>
      <w:lvlText w:val="%8."/>
      <w:lvlJc w:val="left"/>
      <w:pPr>
        <w:ind w:left="5760" w:hanging="360"/>
      </w:pPr>
    </w:lvl>
    <w:lvl w:ilvl="8" w:tplc="2CB47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F2F41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1685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4CE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982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C6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67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E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C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907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1E48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4EB7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13D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1FA9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1F9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1B0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04F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59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6D5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63D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97A3-E2A3-4CF9-A3A7-55605A6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4</cp:revision>
  <cp:lastPrinted>2020-11-10T13:29:00Z</cp:lastPrinted>
  <dcterms:created xsi:type="dcterms:W3CDTF">2024-06-21T10:37:00Z</dcterms:created>
  <dcterms:modified xsi:type="dcterms:W3CDTF">2024-06-21T11:56:00Z</dcterms:modified>
</cp:coreProperties>
</file>