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BE3530"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BE3530"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BE3530"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BE3530"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BE3530"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BE3530">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CB2AE1">
        <w:tc>
          <w:tcPr>
            <w:tcW w:w="2500" w:type="pct"/>
            <w:tcBorders>
              <w:top w:val="nil"/>
              <w:left w:val="nil"/>
              <w:bottom w:val="nil"/>
              <w:right w:val="nil"/>
            </w:tcBorders>
          </w:tcPr>
          <w:p w:rsidR="009F6903" w:rsidRPr="00293563" w:rsidRDefault="00BE3530" w:rsidP="009F6903">
            <w:pPr>
              <w:ind w:hanging="108"/>
              <w:rPr>
                <w:rFonts w:cs="Times New Roman"/>
              </w:rPr>
            </w:pPr>
            <w:r w:rsidRPr="00470E79">
              <w:rPr>
                <w:noProof/>
              </w:rPr>
              <w:t>2024. gada</w:t>
            </w:r>
            <w:r>
              <w:rPr>
                <w:noProof/>
              </w:rPr>
              <w:t xml:space="preserve"> 20. jūnijs</w:t>
            </w:r>
          </w:p>
        </w:tc>
        <w:tc>
          <w:tcPr>
            <w:tcW w:w="2500" w:type="pct"/>
            <w:tcBorders>
              <w:top w:val="nil"/>
              <w:left w:val="nil"/>
              <w:bottom w:val="nil"/>
              <w:right w:val="nil"/>
            </w:tcBorders>
          </w:tcPr>
          <w:p w:rsidR="009F6903" w:rsidRPr="00293563" w:rsidRDefault="00BE3530" w:rsidP="009F6903">
            <w:pPr>
              <w:jc w:val="right"/>
              <w:rPr>
                <w:rFonts w:cs="Times New Roman"/>
              </w:rPr>
            </w:pPr>
            <w:r w:rsidRPr="00470E79">
              <w:rPr>
                <w:b/>
                <w:bCs/>
              </w:rPr>
              <w:t>Nr.</w:t>
            </w:r>
            <w:r w:rsidRPr="00470E79">
              <w:rPr>
                <w:rStyle w:val="IntenseReference"/>
                <w:noProof/>
                <w:color w:val="auto"/>
              </w:rPr>
              <w:t>6</w:t>
            </w:r>
          </w:p>
        </w:tc>
      </w:tr>
    </w:tbl>
    <w:p w:rsidR="0073494A" w:rsidRPr="00135E42" w:rsidRDefault="0073494A" w:rsidP="0073494A">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BE3530" w:rsidP="009F6903">
      <w:pPr>
        <w:tabs>
          <w:tab w:val="left" w:pos="0"/>
        </w:tabs>
      </w:pPr>
      <w:r w:rsidRPr="00470E79">
        <w:t>Sēde sasaukta p</w:t>
      </w:r>
      <w:r>
        <w:t>ulksten</w:t>
      </w:r>
      <w:r w:rsidRPr="00470E79">
        <w:t xml:space="preserve">. </w:t>
      </w:r>
      <w:r w:rsidR="0073494A">
        <w:rPr>
          <w:noProof/>
        </w:rPr>
        <w:t>10.</w:t>
      </w:r>
      <w:r w:rsidRPr="00470E79">
        <w:rPr>
          <w:noProof/>
        </w:rPr>
        <w:t>10</w:t>
      </w:r>
    </w:p>
    <w:p w:rsidR="009F6903" w:rsidRPr="00470E79" w:rsidRDefault="00BE3530" w:rsidP="009F6903">
      <w:pPr>
        <w:tabs>
          <w:tab w:val="left" w:pos="0"/>
        </w:tabs>
      </w:pPr>
      <w:r w:rsidRPr="00470E79">
        <w:t>Sēdi atklāj p</w:t>
      </w:r>
      <w:r>
        <w:t>ulksten</w:t>
      </w:r>
      <w:r w:rsidRPr="00470E79">
        <w:t xml:space="preserve">. </w:t>
      </w:r>
      <w:r w:rsidR="008301C9">
        <w:rPr>
          <w:noProof/>
        </w:rPr>
        <w:t>10</w:t>
      </w:r>
      <w:r w:rsidR="0073494A">
        <w:rPr>
          <w:noProof/>
        </w:rPr>
        <w:t>.</w:t>
      </w:r>
      <w:r w:rsidR="008301C9">
        <w:rPr>
          <w:noProof/>
        </w:rPr>
        <w:t>01</w:t>
      </w:r>
    </w:p>
    <w:p w:rsidR="0049126A" w:rsidRPr="00135E42" w:rsidRDefault="0049126A">
      <w:pPr>
        <w:ind w:right="28"/>
        <w:jc w:val="both"/>
        <w:rPr>
          <w:rFonts w:cs="Times New Roman"/>
          <w:sz w:val="28"/>
          <w:szCs w:val="28"/>
        </w:rPr>
      </w:pPr>
    </w:p>
    <w:p w:rsidR="002413AC" w:rsidRPr="00135E42" w:rsidRDefault="00BE3530">
      <w:pPr>
        <w:ind w:right="28"/>
        <w:jc w:val="both"/>
        <w:rPr>
          <w:rFonts w:cs="Times New Roman"/>
          <w:sz w:val="28"/>
          <w:szCs w:val="28"/>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8301C9" w:rsidRPr="004F2277">
        <w:rPr>
          <w:rFonts w:cs="Times New Roman"/>
          <w:szCs w:val="24"/>
        </w:rPr>
        <w:t xml:space="preserve">Reģionālās attīstības jautājumu </w:t>
      </w:r>
      <w:r w:rsidR="008301C9">
        <w:rPr>
          <w:rFonts w:cs="Times New Roman"/>
          <w:szCs w:val="24"/>
        </w:rPr>
        <w:t>k</w:t>
      </w:r>
      <w:r w:rsidR="008301C9">
        <w:rPr>
          <w:rFonts w:cs="Times New Roman"/>
        </w:rPr>
        <w:t>omitejas</w:t>
      </w:r>
      <w:r w:rsidR="008301C9" w:rsidRPr="00293563">
        <w:rPr>
          <w:rFonts w:cs="Times New Roman"/>
        </w:rPr>
        <w:t xml:space="preserve"> priekšsēdētāj</w:t>
      </w:r>
      <w:r w:rsidR="008301C9">
        <w:rPr>
          <w:rFonts w:cs="Times New Roman"/>
        </w:rPr>
        <w:t>s Artūrs Mangulis.</w:t>
      </w:r>
    </w:p>
    <w:p w:rsidR="008301C9" w:rsidRDefault="008301C9">
      <w:pPr>
        <w:ind w:right="28"/>
        <w:jc w:val="both"/>
        <w:rPr>
          <w:rFonts w:cs="Times New Roman"/>
          <w:bCs/>
        </w:rPr>
      </w:pPr>
    </w:p>
    <w:p w:rsidR="008301C9" w:rsidRDefault="008301C9" w:rsidP="008301C9">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lietvede Arita Zenfa.</w:t>
      </w:r>
    </w:p>
    <w:p w:rsidR="008301C9" w:rsidRPr="00293563" w:rsidRDefault="008301C9" w:rsidP="008301C9">
      <w:pPr>
        <w:ind w:right="28"/>
        <w:jc w:val="both"/>
        <w:rPr>
          <w:rFonts w:cs="Times New Roman"/>
        </w:rPr>
      </w:pPr>
    </w:p>
    <w:p w:rsidR="008301C9" w:rsidRDefault="008301C9" w:rsidP="008301C9">
      <w:pPr>
        <w:ind w:right="28"/>
        <w:jc w:val="both"/>
        <w:rPr>
          <w:noProof/>
        </w:rPr>
      </w:pPr>
      <w:r>
        <w:rPr>
          <w:rFonts w:cs="Times New Roman"/>
        </w:rPr>
        <w:t xml:space="preserve">Piedalās komitejas locekļi: </w:t>
      </w:r>
      <w:r w:rsidRPr="00470E79">
        <w:rPr>
          <w:noProof/>
        </w:rPr>
        <w:t>Egils</w:t>
      </w:r>
      <w:r w:rsidRPr="00470E79">
        <w:rPr>
          <w:b/>
          <w:noProof/>
        </w:rPr>
        <w:t xml:space="preserve"> </w:t>
      </w:r>
      <w:r w:rsidRPr="00470E79">
        <w:rPr>
          <w:noProof/>
        </w:rPr>
        <w:t>Helmanis</w:t>
      </w:r>
      <w:r>
        <w:rPr>
          <w:noProof/>
        </w:rPr>
        <w:t xml:space="preserve">, Jānis Iklāvs, </w:t>
      </w:r>
      <w:r w:rsidRPr="00470E79">
        <w:rPr>
          <w:noProof/>
        </w:rPr>
        <w:t>Kaspars</w:t>
      </w:r>
      <w:r w:rsidRPr="00470E79">
        <w:rPr>
          <w:b/>
          <w:noProof/>
        </w:rPr>
        <w:t xml:space="preserve"> </w:t>
      </w:r>
      <w:r w:rsidRPr="00470E79">
        <w:rPr>
          <w:noProof/>
        </w:rPr>
        <w:t>Bramanis</w:t>
      </w:r>
      <w:r>
        <w:rPr>
          <w:noProof/>
        </w:rPr>
        <w:t>.</w:t>
      </w:r>
    </w:p>
    <w:p w:rsidR="008301C9" w:rsidRDefault="008301C9" w:rsidP="008301C9">
      <w:pPr>
        <w:ind w:right="28"/>
        <w:jc w:val="both"/>
        <w:rPr>
          <w:noProof/>
        </w:rPr>
      </w:pPr>
    </w:p>
    <w:p w:rsidR="008301C9" w:rsidRDefault="008301C9" w:rsidP="008301C9">
      <w:pPr>
        <w:ind w:right="28"/>
        <w:jc w:val="both"/>
        <w:rPr>
          <w:noProof/>
        </w:rPr>
      </w:pPr>
      <w:r>
        <w:rPr>
          <w:noProof/>
        </w:rPr>
        <w:t xml:space="preserve">Nepiedalās komitejas locekļi: </w:t>
      </w:r>
      <w:r w:rsidRPr="00470E79">
        <w:rPr>
          <w:noProof/>
        </w:rPr>
        <w:t>Ilmārs</w:t>
      </w:r>
      <w:r w:rsidRPr="00470E79">
        <w:rPr>
          <w:b/>
          <w:noProof/>
        </w:rPr>
        <w:t xml:space="preserve"> </w:t>
      </w:r>
      <w:r w:rsidRPr="00470E79">
        <w:rPr>
          <w:noProof/>
        </w:rPr>
        <w:t>Zemnieks</w:t>
      </w:r>
      <w:r>
        <w:rPr>
          <w:noProof/>
        </w:rPr>
        <w:t xml:space="preserve"> – darba nespējas lapa,</w:t>
      </w:r>
      <w:r w:rsidRPr="008301C9">
        <w:rPr>
          <w:noProof/>
        </w:rPr>
        <w:t xml:space="preserve"> </w:t>
      </w:r>
      <w:r w:rsidRPr="00470E79">
        <w:rPr>
          <w:noProof/>
        </w:rPr>
        <w:t>Rūdolfs</w:t>
      </w:r>
      <w:r w:rsidRPr="00470E79">
        <w:rPr>
          <w:b/>
          <w:noProof/>
        </w:rPr>
        <w:t xml:space="preserve"> </w:t>
      </w:r>
      <w:r w:rsidRPr="00470E79">
        <w:rPr>
          <w:noProof/>
        </w:rPr>
        <w:t>Kudļa</w:t>
      </w:r>
      <w:r>
        <w:rPr>
          <w:noProof/>
        </w:rPr>
        <w:t xml:space="preserve"> – iemesls nav zināms.</w:t>
      </w:r>
    </w:p>
    <w:p w:rsidR="008301C9" w:rsidRPr="00661EC6" w:rsidRDefault="008301C9" w:rsidP="008301C9">
      <w:pPr>
        <w:ind w:right="28"/>
        <w:jc w:val="both"/>
        <w:rPr>
          <w:rFonts w:cs="Times New Roman"/>
        </w:rPr>
      </w:pPr>
    </w:p>
    <w:p w:rsidR="008301C9" w:rsidRDefault="008301C9" w:rsidP="008301C9">
      <w:pPr>
        <w:ind w:right="28"/>
        <w:jc w:val="both"/>
        <w:rPr>
          <w:rFonts w:cs="Times New Roman"/>
        </w:rPr>
      </w:pPr>
      <w:r w:rsidRPr="003C5A28">
        <w:rPr>
          <w:color w:val="auto"/>
        </w:rPr>
        <w:t xml:space="preserve">Piedalās deputāti: </w:t>
      </w:r>
      <w:r>
        <w:rPr>
          <w:rFonts w:cs="Times New Roman"/>
        </w:rPr>
        <w:t xml:space="preserve">Dace Māliņa, </w:t>
      </w:r>
      <w:r>
        <w:rPr>
          <w:noProof/>
        </w:rPr>
        <w:t xml:space="preserve">Igors Miglinieks, </w:t>
      </w:r>
      <w:r>
        <w:rPr>
          <w:rFonts w:cs="Times New Roman"/>
        </w:rPr>
        <w:t>Dzirkstīte Žindiga,</w:t>
      </w:r>
      <w:r>
        <w:rPr>
          <w:color w:val="auto"/>
        </w:rPr>
        <w:t xml:space="preserve"> Gints </w:t>
      </w:r>
      <w:proofErr w:type="spellStart"/>
      <w:r>
        <w:rPr>
          <w:color w:val="auto"/>
        </w:rPr>
        <w:t>Sīviņš</w:t>
      </w:r>
      <w:proofErr w:type="spellEnd"/>
      <w:r>
        <w:rPr>
          <w:color w:val="auto"/>
        </w:rPr>
        <w:t xml:space="preserve">, </w:t>
      </w:r>
      <w:r w:rsidRPr="003C5A28">
        <w:rPr>
          <w:color w:val="auto"/>
        </w:rPr>
        <w:t>Indu</w:t>
      </w:r>
      <w:r>
        <w:rPr>
          <w:color w:val="auto"/>
        </w:rPr>
        <w:t xml:space="preserve">lis Trapiņš, </w:t>
      </w:r>
      <w:r>
        <w:rPr>
          <w:rFonts w:cs="Times New Roman"/>
        </w:rPr>
        <w:t>Jānis Kaijaks,</w:t>
      </w:r>
      <w:r>
        <w:rPr>
          <w:color w:val="auto"/>
        </w:rPr>
        <w:t xml:space="preserve"> Jānis Siliņš, </w:t>
      </w:r>
      <w:r>
        <w:rPr>
          <w:rFonts w:cs="Times New Roman"/>
        </w:rPr>
        <w:t xml:space="preserve">Andris Krauja, Raivis </w:t>
      </w:r>
      <w:proofErr w:type="spellStart"/>
      <w:r>
        <w:rPr>
          <w:rFonts w:cs="Times New Roman"/>
        </w:rPr>
        <w:t>Ūzuls</w:t>
      </w:r>
      <w:proofErr w:type="spellEnd"/>
      <w:r>
        <w:rPr>
          <w:rFonts w:cs="Times New Roman"/>
        </w:rPr>
        <w:t>, Pāvels Kotāns,</w:t>
      </w:r>
      <w:r>
        <w:rPr>
          <w:color w:val="auto"/>
        </w:rPr>
        <w:t xml:space="preserve"> </w:t>
      </w:r>
      <w:r>
        <w:rPr>
          <w:rFonts w:cs="Times New Roman"/>
        </w:rPr>
        <w:t xml:space="preserve">Santa Ločmele, Valentīns </w:t>
      </w:r>
      <w:proofErr w:type="spellStart"/>
      <w:r>
        <w:rPr>
          <w:rFonts w:cs="Times New Roman"/>
        </w:rPr>
        <w:t>Špēlis</w:t>
      </w:r>
      <w:proofErr w:type="spellEnd"/>
      <w:r>
        <w:rPr>
          <w:rFonts w:cs="Times New Roman"/>
        </w:rPr>
        <w:t>,</w:t>
      </w:r>
      <w:r w:rsidRPr="001B0801">
        <w:rPr>
          <w:noProof/>
        </w:rPr>
        <w:t xml:space="preserve"> </w:t>
      </w:r>
      <w:r w:rsidRPr="00470E79">
        <w:rPr>
          <w:noProof/>
        </w:rPr>
        <w:t>Atvars</w:t>
      </w:r>
      <w:r w:rsidRPr="00470E79">
        <w:rPr>
          <w:b/>
          <w:noProof/>
        </w:rPr>
        <w:t xml:space="preserve"> </w:t>
      </w:r>
      <w:r w:rsidRPr="00470E79">
        <w:rPr>
          <w:noProof/>
        </w:rPr>
        <w:t>Lakstīgala</w:t>
      </w:r>
      <w:r>
        <w:rPr>
          <w:noProof/>
        </w:rPr>
        <w:t>,</w:t>
      </w:r>
      <w:r w:rsidRPr="001B0801">
        <w:rPr>
          <w:rFonts w:cs="Times New Roman"/>
        </w:rPr>
        <w:t xml:space="preserve"> </w:t>
      </w:r>
      <w:r>
        <w:rPr>
          <w:rFonts w:cs="Times New Roman"/>
        </w:rPr>
        <w:t xml:space="preserve">Dainis </w:t>
      </w:r>
      <w:proofErr w:type="spellStart"/>
      <w:r>
        <w:rPr>
          <w:rFonts w:cs="Times New Roman"/>
        </w:rPr>
        <w:t>Širovs</w:t>
      </w:r>
      <w:proofErr w:type="spellEnd"/>
      <w:r>
        <w:rPr>
          <w:rFonts w:cs="Times New Roman"/>
        </w:rPr>
        <w:t>,</w:t>
      </w:r>
      <w:r w:rsidRPr="001B0801">
        <w:rPr>
          <w:noProof/>
        </w:rPr>
        <w:t xml:space="preserve"> </w:t>
      </w:r>
      <w:r w:rsidRPr="00470E79">
        <w:rPr>
          <w:noProof/>
        </w:rPr>
        <w:t>Toms</w:t>
      </w:r>
      <w:r w:rsidRPr="00470E79">
        <w:rPr>
          <w:b/>
          <w:noProof/>
        </w:rPr>
        <w:t xml:space="preserve"> </w:t>
      </w:r>
      <w:r w:rsidRPr="00470E79">
        <w:rPr>
          <w:noProof/>
        </w:rPr>
        <w:t>Āboltiņš</w:t>
      </w:r>
      <w:r>
        <w:rPr>
          <w:noProof/>
        </w:rPr>
        <w:t>,</w:t>
      </w:r>
      <w:r w:rsidRPr="001B0801">
        <w:rPr>
          <w:rFonts w:cs="Times New Roman"/>
        </w:rPr>
        <w:t xml:space="preserve"> </w:t>
      </w:r>
      <w:r>
        <w:rPr>
          <w:rFonts w:cs="Times New Roman"/>
        </w:rPr>
        <w:t>Daiga Brante.</w:t>
      </w:r>
    </w:p>
    <w:p w:rsidR="008301C9" w:rsidRDefault="008301C9" w:rsidP="008301C9">
      <w:pPr>
        <w:jc w:val="both"/>
        <w:rPr>
          <w:rFonts w:cs="Times New Roman"/>
        </w:rPr>
      </w:pPr>
    </w:p>
    <w:p w:rsidR="008301C9" w:rsidRDefault="008301C9" w:rsidP="008301C9">
      <w:pPr>
        <w:jc w:val="both"/>
        <w:rPr>
          <w:rFonts w:cs="Times New Roman"/>
          <w:iCs w:val="0"/>
          <w:color w:val="auto"/>
          <w:szCs w:val="24"/>
        </w:rPr>
      </w:pPr>
      <w:r>
        <w:rPr>
          <w:color w:val="auto"/>
        </w:rPr>
        <w:t>Nep</w:t>
      </w:r>
      <w:r w:rsidRPr="003C5A28">
        <w:rPr>
          <w:color w:val="auto"/>
        </w:rPr>
        <w:t xml:space="preserve">iedalās deputāti: </w:t>
      </w:r>
      <w:r>
        <w:rPr>
          <w:rFonts w:cs="Times New Roman"/>
        </w:rPr>
        <w:t>Dace Veiliņa -</w:t>
      </w:r>
      <w:r w:rsidRPr="008301C9">
        <w:rPr>
          <w:noProof/>
        </w:rPr>
        <w:t xml:space="preserve"> </w:t>
      </w:r>
      <w:r>
        <w:rPr>
          <w:noProof/>
        </w:rPr>
        <w:t>darba nespējas lapa.</w:t>
      </w:r>
    </w:p>
    <w:p w:rsidR="008301C9" w:rsidRDefault="008301C9" w:rsidP="008301C9">
      <w:pPr>
        <w:jc w:val="both"/>
        <w:rPr>
          <w:rFonts w:cs="Times New Roman"/>
          <w:szCs w:val="24"/>
        </w:rPr>
      </w:pPr>
    </w:p>
    <w:p w:rsidR="008301C9" w:rsidRPr="001B0801" w:rsidRDefault="008301C9" w:rsidP="008301C9">
      <w:pPr>
        <w:jc w:val="both"/>
        <w:rPr>
          <w:rFonts w:cs="Times New Roman"/>
          <w:iCs w:val="0"/>
          <w:color w:val="auto"/>
          <w:szCs w:val="24"/>
        </w:rPr>
      </w:pPr>
      <w:r>
        <w:rPr>
          <w:rFonts w:cs="Times New Roman"/>
          <w:szCs w:val="24"/>
        </w:rPr>
        <w:t>Piedalās pašvaldības darbinieki un uzaicinātie: Ogres novada pašvaldības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r>
        <w:t>Nekustamo īpašumu pārvaldes nodaļas</w:t>
      </w:r>
      <w:r w:rsidRPr="00BB0B08">
        <w:rPr>
          <w:color w:val="FF0000"/>
        </w:rPr>
        <w:t xml:space="preserve"> </w:t>
      </w:r>
      <w:r>
        <w:rPr>
          <w:color w:val="auto"/>
        </w:rPr>
        <w:t>vadītāja Antra Lastiņa,</w:t>
      </w:r>
      <w:r>
        <w:rPr>
          <w:rFonts w:cs="Times New Roman"/>
          <w:szCs w:val="24"/>
        </w:rPr>
        <w:t xml:space="preserve"> Stratēģiskās plānošanas nodaļas vadītājs Jānis Eglīts, </w:t>
      </w:r>
      <w:r w:rsidR="0092661D" w:rsidRPr="0092661D">
        <w:rPr>
          <w:rFonts w:cs="Times New Roman"/>
          <w:color w:val="1C1C1C"/>
          <w:szCs w:val="24"/>
          <w:shd w:val="clear" w:color="auto" w:fill="FFFFFF"/>
        </w:rPr>
        <w:t xml:space="preserve">Pašvaldības kapitāla daļu pārvaldības nodaļas vadītāja vietnieks Juris Rudens, </w:t>
      </w:r>
      <w:r w:rsidRPr="0092661D">
        <w:rPr>
          <w:rFonts w:cs="Times New Roman"/>
          <w:szCs w:val="24"/>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Mikus Liepa.</w:t>
      </w:r>
    </w:p>
    <w:p w:rsidR="00A73BB2" w:rsidRPr="00C70053" w:rsidRDefault="00A73BB2" w:rsidP="00A73BB2">
      <w:pPr>
        <w:rPr>
          <w:rFonts w:cs="Times New Roman"/>
          <w:b/>
          <w:iCs w:val="0"/>
          <w:color w:val="auto"/>
          <w:szCs w:val="24"/>
        </w:rPr>
      </w:pPr>
    </w:p>
    <w:p w:rsidR="0092661D" w:rsidRPr="00003704" w:rsidRDefault="0092661D" w:rsidP="0092661D">
      <w:pPr>
        <w:jc w:val="both"/>
        <w:rPr>
          <w:rFonts w:cs="Times New Roman"/>
          <w:i/>
          <w:szCs w:val="24"/>
        </w:rPr>
      </w:pPr>
      <w:proofErr w:type="spellStart"/>
      <w:r>
        <w:rPr>
          <w:rFonts w:cs="Times New Roman"/>
          <w:i/>
          <w:szCs w:val="24"/>
        </w:rPr>
        <w:t>G.Sīviņš</w:t>
      </w:r>
      <w:proofErr w:type="spellEnd"/>
      <w:r>
        <w:rPr>
          <w:rFonts w:cs="Times New Roman"/>
          <w:i/>
          <w:szCs w:val="24"/>
        </w:rPr>
        <w:t xml:space="preserve"> atstāj zāli no plkst.10.01</w:t>
      </w:r>
      <w:r w:rsidRPr="00003704">
        <w:rPr>
          <w:rFonts w:cs="Times New Roman"/>
          <w:i/>
          <w:szCs w:val="24"/>
        </w:rPr>
        <w:t>-</w:t>
      </w:r>
      <w:r>
        <w:rPr>
          <w:rFonts w:cs="Times New Roman"/>
          <w:i/>
          <w:szCs w:val="24"/>
        </w:rPr>
        <w:t>10</w:t>
      </w:r>
      <w:r w:rsidRPr="00003704">
        <w:rPr>
          <w:rFonts w:cs="Times New Roman"/>
          <w:i/>
          <w:szCs w:val="24"/>
        </w:rPr>
        <w:t>.</w:t>
      </w:r>
      <w:r>
        <w:rPr>
          <w:rFonts w:cs="Times New Roman"/>
          <w:i/>
          <w:szCs w:val="24"/>
        </w:rPr>
        <w:t>03</w:t>
      </w:r>
    </w:p>
    <w:p w:rsidR="0092661D" w:rsidRDefault="0092661D" w:rsidP="0092661D">
      <w:pPr>
        <w:jc w:val="both"/>
        <w:rPr>
          <w:rFonts w:cs="Times New Roman"/>
          <w:i/>
          <w:szCs w:val="24"/>
        </w:rPr>
      </w:pPr>
    </w:p>
    <w:p w:rsidR="0092661D" w:rsidRPr="0092661D" w:rsidRDefault="0092661D" w:rsidP="0092661D">
      <w:pPr>
        <w:jc w:val="both"/>
        <w:rPr>
          <w:rFonts w:cs="Times New Roman"/>
          <w:i/>
          <w:szCs w:val="24"/>
        </w:rPr>
      </w:pPr>
      <w:proofErr w:type="spellStart"/>
      <w:r>
        <w:rPr>
          <w:rFonts w:cs="Times New Roman"/>
          <w:i/>
          <w:szCs w:val="24"/>
        </w:rPr>
        <w:t>J.Kaijaks</w:t>
      </w:r>
      <w:proofErr w:type="spellEnd"/>
      <w:r>
        <w:rPr>
          <w:rFonts w:cs="Times New Roman"/>
          <w:i/>
          <w:szCs w:val="24"/>
        </w:rPr>
        <w:t xml:space="preserve"> atstāj zāli no plkst.10.01</w:t>
      </w:r>
      <w:r w:rsidRPr="00003704">
        <w:rPr>
          <w:rFonts w:cs="Times New Roman"/>
          <w:i/>
          <w:szCs w:val="24"/>
        </w:rPr>
        <w:t>-</w:t>
      </w:r>
      <w:r>
        <w:rPr>
          <w:rFonts w:cs="Times New Roman"/>
          <w:i/>
          <w:szCs w:val="24"/>
        </w:rPr>
        <w:t>10</w:t>
      </w:r>
      <w:r w:rsidRPr="00003704">
        <w:rPr>
          <w:rFonts w:cs="Times New Roman"/>
          <w:i/>
          <w:szCs w:val="24"/>
        </w:rPr>
        <w:t>.</w:t>
      </w:r>
      <w:r>
        <w:rPr>
          <w:rFonts w:cs="Times New Roman"/>
          <w:i/>
          <w:szCs w:val="24"/>
        </w:rPr>
        <w:t>06</w:t>
      </w:r>
    </w:p>
    <w:p w:rsidR="0073494A" w:rsidRDefault="0073494A" w:rsidP="005452B3">
      <w:pPr>
        <w:spacing w:after="120"/>
        <w:ind w:left="357"/>
        <w:jc w:val="center"/>
        <w:rPr>
          <w:rFonts w:cs="Times New Roman"/>
          <w:b/>
          <w:szCs w:val="24"/>
        </w:rPr>
      </w:pPr>
    </w:p>
    <w:p w:rsidR="0073494A" w:rsidRDefault="0073494A" w:rsidP="005452B3">
      <w:pPr>
        <w:spacing w:after="120"/>
        <w:ind w:left="357"/>
        <w:jc w:val="center"/>
        <w:rPr>
          <w:rFonts w:cs="Times New Roman"/>
          <w:b/>
          <w:szCs w:val="24"/>
        </w:rPr>
      </w:pPr>
    </w:p>
    <w:p w:rsidR="006E7B1B" w:rsidRPr="00AC2A7E" w:rsidRDefault="00BE3530" w:rsidP="005452B3">
      <w:pPr>
        <w:spacing w:after="120"/>
        <w:ind w:left="357"/>
        <w:jc w:val="center"/>
        <w:rPr>
          <w:rFonts w:cs="Times New Roman"/>
          <w:b/>
          <w:szCs w:val="24"/>
        </w:rPr>
      </w:pPr>
      <w:bookmarkStart w:id="0" w:name="_GoBack"/>
      <w:bookmarkEnd w:id="0"/>
      <w:r w:rsidRPr="00AC2A7E">
        <w:rPr>
          <w:rFonts w:cs="Times New Roman"/>
          <w:b/>
          <w:szCs w:val="24"/>
        </w:rPr>
        <w:lastRenderedPageBreak/>
        <w:t>SĒDES DARBA KĀRTĪBA:</w:t>
      </w:r>
    </w:p>
    <w:p w:rsidR="004D55B6" w:rsidRPr="00647A87" w:rsidRDefault="00BE3530"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vienu papildus jautājumu</w:t>
      </w:r>
      <w:r w:rsidR="0092661D">
        <w:rPr>
          <w:rFonts w:cs="Times New Roman"/>
          <w:noProof/>
          <w:szCs w:val="24"/>
        </w:rPr>
        <w:t>.</w:t>
      </w:r>
    </w:p>
    <w:p w:rsidR="004D55B6" w:rsidRPr="00647A87" w:rsidRDefault="00BE3530"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dzīvojamās mājas Priežu ielā 1, Ogrē, Ogres nov., pārvaldīšanas tiesību nodošanu sabiedrībai ar ierobežotu atbildību “Ogres Namsaimnieks”</w:t>
      </w:r>
      <w:r w:rsidR="0092661D">
        <w:rPr>
          <w:rFonts w:cs="Times New Roman"/>
          <w:noProof/>
          <w:szCs w:val="24"/>
        </w:rPr>
        <w:t>.</w:t>
      </w:r>
    </w:p>
    <w:p w:rsidR="004D55B6" w:rsidRPr="00647A87" w:rsidRDefault="00BE3530"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dzīvojamās mājas Lapu ielā 6, Ogrē, Ogres nov., pārvaldīšanas tiesību nodošanu sabiedrībai ar ierobežotu atbildību “Ogres Namsaimnieks”</w:t>
      </w:r>
      <w:r w:rsidR="0092661D">
        <w:rPr>
          <w:rFonts w:cs="Times New Roman"/>
          <w:noProof/>
          <w:szCs w:val="24"/>
        </w:rPr>
        <w:t>.</w:t>
      </w:r>
    </w:p>
    <w:p w:rsidR="004D55B6" w:rsidRPr="00647A87" w:rsidRDefault="00BE3530"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 xml:space="preserve">Par nekustamā īpašuma "Rijnieki”, Madlienas pag., Ogres nov., zemesgrāmatas nodalījumā ierakstīto atzīmju  – ceļa servitūta teritorija </w:t>
      </w:r>
      <w:r w:rsidR="0092661D">
        <w:rPr>
          <w:rFonts w:cs="Times New Roman"/>
          <w:noProof/>
          <w:szCs w:val="24"/>
        </w:rPr>
        <w:t>–</w:t>
      </w:r>
      <w:r w:rsidRPr="00647A87">
        <w:rPr>
          <w:rFonts w:cs="Times New Roman"/>
          <w:noProof/>
          <w:szCs w:val="24"/>
        </w:rPr>
        <w:t xml:space="preserve"> dzēšanu</w:t>
      </w:r>
      <w:r w:rsidR="0092661D">
        <w:rPr>
          <w:rFonts w:cs="Times New Roman"/>
          <w:noProof/>
          <w:szCs w:val="24"/>
        </w:rPr>
        <w:t>.</w:t>
      </w:r>
    </w:p>
    <w:p w:rsidR="004D55B6" w:rsidRPr="00647A87" w:rsidRDefault="00BE3530"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rūpnieciskās zvejas tiesību nomas piešķiršanu komerczvejai Ķeguma HES ūdenskrātuvē 2024. – 2027. gadam</w:t>
      </w:r>
      <w:r w:rsidR="0092661D">
        <w:rPr>
          <w:rFonts w:cs="Times New Roman"/>
          <w:noProof/>
          <w:szCs w:val="24"/>
        </w:rPr>
        <w:t>.</w:t>
      </w:r>
    </w:p>
    <w:p w:rsidR="004D55B6" w:rsidRPr="00647A87" w:rsidRDefault="00BE3530"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saistošo noteikumu “Par Ogres novada pašvaldības attīstībai stratēģiski  svarīgiem īpašumiem un pakalpojumiem” nodošanu sabiedrības viedokļa noskaidrošanai</w:t>
      </w:r>
      <w:r w:rsidR="0092661D">
        <w:rPr>
          <w:rFonts w:cs="Times New Roman"/>
          <w:noProof/>
          <w:szCs w:val="24"/>
        </w:rPr>
        <w:t>.</w:t>
      </w:r>
    </w:p>
    <w:p w:rsidR="004D55B6" w:rsidRPr="00647A87" w:rsidRDefault="00BE3530"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precizējumiem Ogres novada pašvaldības domes 2024. gada 30. maija lēmumā  “Par pārvaldes uzdevuma deleģēšanu sabiedrībai ar ierobežotu atbildību  “MĒRNIECĪBAS DATU CENTRS””</w:t>
      </w:r>
      <w:r w:rsidR="0092661D">
        <w:rPr>
          <w:rFonts w:cs="Times New Roman"/>
          <w:noProof/>
          <w:szCs w:val="24"/>
        </w:rPr>
        <w:t>.</w:t>
      </w:r>
    </w:p>
    <w:p w:rsidR="004D55B6" w:rsidRPr="00AC2A7E" w:rsidRDefault="004D55B6" w:rsidP="004D55B6">
      <w:pPr>
        <w:jc w:val="both"/>
        <w:rPr>
          <w:rFonts w:cs="Times New Roman"/>
          <w:b/>
          <w:szCs w:val="24"/>
        </w:rPr>
      </w:pPr>
    </w:p>
    <w:p w:rsidR="0092661D" w:rsidRPr="00003704" w:rsidRDefault="0092661D" w:rsidP="0092661D">
      <w:pPr>
        <w:jc w:val="both"/>
        <w:rPr>
          <w:rFonts w:cs="Times New Roman"/>
          <w:i/>
          <w:szCs w:val="24"/>
        </w:rPr>
      </w:pPr>
      <w:proofErr w:type="spellStart"/>
      <w:r>
        <w:rPr>
          <w:rFonts w:cs="Times New Roman"/>
          <w:i/>
          <w:szCs w:val="24"/>
        </w:rPr>
        <w:t>I.Miglinieks</w:t>
      </w:r>
      <w:proofErr w:type="spellEnd"/>
      <w:r>
        <w:rPr>
          <w:rFonts w:cs="Times New Roman"/>
          <w:i/>
          <w:szCs w:val="24"/>
        </w:rPr>
        <w:t xml:space="preserve"> atstāj zāli no plkst.10.02</w:t>
      </w:r>
      <w:r w:rsidRPr="00003704">
        <w:rPr>
          <w:rFonts w:cs="Times New Roman"/>
          <w:i/>
          <w:szCs w:val="24"/>
        </w:rPr>
        <w:t>-</w:t>
      </w:r>
      <w:r>
        <w:rPr>
          <w:rFonts w:cs="Times New Roman"/>
          <w:i/>
          <w:szCs w:val="24"/>
        </w:rPr>
        <w:t>10</w:t>
      </w:r>
      <w:r w:rsidRPr="00003704">
        <w:rPr>
          <w:rFonts w:cs="Times New Roman"/>
          <w:i/>
          <w:szCs w:val="24"/>
        </w:rPr>
        <w:t>.</w:t>
      </w:r>
      <w:r>
        <w:rPr>
          <w:rFonts w:cs="Times New Roman"/>
          <w:i/>
          <w:szCs w:val="24"/>
        </w:rPr>
        <w:t>04</w:t>
      </w:r>
    </w:p>
    <w:p w:rsidR="0092661D" w:rsidRDefault="0092661D" w:rsidP="0092661D">
      <w:pPr>
        <w:rPr>
          <w:rFonts w:cs="Times New Roman"/>
          <w:b/>
          <w:szCs w:val="24"/>
        </w:rPr>
      </w:pPr>
    </w:p>
    <w:p w:rsidR="004D55B6" w:rsidRPr="00AC2A7E" w:rsidRDefault="0092661D" w:rsidP="0092661D">
      <w:pPr>
        <w:jc w:val="center"/>
        <w:rPr>
          <w:rFonts w:cs="Times New Roman"/>
          <w:b/>
          <w:szCs w:val="24"/>
        </w:rPr>
      </w:pPr>
      <w:r>
        <w:rPr>
          <w:rFonts w:cs="Times New Roman"/>
          <w:b/>
          <w:szCs w:val="24"/>
        </w:rPr>
        <w:t>1.</w:t>
      </w:r>
    </w:p>
    <w:p w:rsidR="004D55B6" w:rsidRPr="00AC2A7E" w:rsidRDefault="00BE35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vienu papildus jautājumu</w:t>
      </w:r>
    </w:p>
    <w:p w:rsidR="004D55B6" w:rsidRDefault="00BE35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Mangulis</w:t>
      </w:r>
    </w:p>
    <w:p w:rsidR="004D55B6" w:rsidRPr="00AC2A7E" w:rsidRDefault="004D55B6" w:rsidP="004D55B6">
      <w:pPr>
        <w:rPr>
          <w:rStyle w:val="IntenseReference"/>
          <w:rFonts w:cs="Times New Roman"/>
          <w:color w:val="auto"/>
          <w:szCs w:val="24"/>
        </w:rPr>
      </w:pPr>
    </w:p>
    <w:p w:rsidR="004D55B6" w:rsidRDefault="00BE3530"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Siliņš, Kaspars Bramanis), "Pret" – nav, "Atturas" – nav, "Nepiedalās" – nav</w:t>
      </w:r>
      <w:r w:rsidR="0092661D">
        <w:rPr>
          <w:rFonts w:cs="Times New Roman"/>
          <w:b/>
          <w:noProof/>
          <w:szCs w:val="24"/>
        </w:rPr>
        <w:t>,</w:t>
      </w:r>
      <w:r w:rsidR="00B35BC8">
        <w:rPr>
          <w:rFonts w:cs="Times New Roman"/>
          <w:b/>
          <w:szCs w:val="24"/>
        </w:rPr>
        <w:t xml:space="preserve"> </w:t>
      </w:r>
    </w:p>
    <w:p w:rsidR="0092661D" w:rsidRDefault="0092661D" w:rsidP="0092661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92661D" w:rsidRDefault="0092661D" w:rsidP="0092661D">
      <w:pPr>
        <w:jc w:val="center"/>
        <w:rPr>
          <w:rFonts w:cs="Times New Roman"/>
          <w:b/>
          <w:szCs w:val="24"/>
        </w:rPr>
      </w:pPr>
    </w:p>
    <w:p w:rsidR="0092661D" w:rsidRDefault="0092661D" w:rsidP="0092661D">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vienu papildus jautājumu</w:t>
      </w:r>
      <w:r w:rsidRPr="00CA3F45">
        <w:rPr>
          <w:rFonts w:cs="Times New Roman"/>
          <w:szCs w:val="24"/>
        </w:rPr>
        <w:t>:</w:t>
      </w:r>
    </w:p>
    <w:p w:rsidR="00B35BC8" w:rsidRDefault="00B35BC8" w:rsidP="00B35BC8">
      <w:pPr>
        <w:jc w:val="center"/>
        <w:rPr>
          <w:rFonts w:cs="Times New Roman"/>
          <w:b/>
          <w:szCs w:val="24"/>
        </w:rPr>
      </w:pPr>
    </w:p>
    <w:p w:rsidR="004D55B6" w:rsidRPr="0073494A" w:rsidRDefault="0092661D" w:rsidP="00CB2D18">
      <w:pPr>
        <w:pStyle w:val="ListParagraph"/>
        <w:numPr>
          <w:ilvl w:val="0"/>
          <w:numId w:val="41"/>
        </w:numPr>
        <w:jc w:val="both"/>
      </w:pPr>
      <w:r w:rsidRPr="0092661D">
        <w:rPr>
          <w:noProof/>
        </w:rPr>
        <w:t>Par precizējumiem Ogres novada pašvaldības domes 2024. gada 30. maija lēmumā  “Par pārvaldes uzdevuma deleģēšanu sabiedrībai ar ierobežotu atbildību  “MĒRNIECĪBAS DATU CENTRS””</w:t>
      </w:r>
      <w:r>
        <w:rPr>
          <w:noProof/>
        </w:rPr>
        <w:t>.</w:t>
      </w:r>
    </w:p>
    <w:p w:rsidR="004D55B6" w:rsidRPr="00AC2A7E" w:rsidRDefault="004D55B6" w:rsidP="004D55B6">
      <w:pPr>
        <w:rPr>
          <w:rFonts w:cs="Times New Roman"/>
          <w:b/>
          <w:szCs w:val="24"/>
        </w:rPr>
      </w:pPr>
    </w:p>
    <w:p w:rsidR="004D55B6" w:rsidRPr="0092661D" w:rsidRDefault="0092661D" w:rsidP="0092661D">
      <w:pPr>
        <w:jc w:val="center"/>
        <w:rPr>
          <w:rFonts w:cs="Times New Roman"/>
          <w:b/>
          <w:noProof/>
          <w:szCs w:val="24"/>
        </w:rPr>
      </w:pPr>
      <w:r w:rsidRPr="0092661D">
        <w:rPr>
          <w:rFonts w:cs="Times New Roman"/>
          <w:b/>
          <w:noProof/>
          <w:szCs w:val="24"/>
        </w:rPr>
        <w:t>2.</w:t>
      </w:r>
    </w:p>
    <w:p w:rsidR="004D55B6" w:rsidRPr="00AC2A7E" w:rsidRDefault="00BE35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dzīvojamās mājas Priežu ielā 1, Ogrē, Ogres nov., pārvaldīšanas tiesību nodošanu sabiedrībai ar ierobežotu atbildību “Ogres Namsaimnieks”</w:t>
      </w:r>
    </w:p>
    <w:p w:rsidR="004D55B6" w:rsidRDefault="00BE35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BE3530"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Siliņš, Kaspars Bramanis), "Pret" – nav, "Atturas" – nav, "Nepiedalās" – nav</w:t>
      </w:r>
      <w:r w:rsidR="0092661D">
        <w:rPr>
          <w:rFonts w:cs="Times New Roman"/>
          <w:b/>
          <w:noProof/>
          <w:szCs w:val="24"/>
        </w:rPr>
        <w:t>,</w:t>
      </w:r>
      <w:r w:rsidR="00B35BC8">
        <w:rPr>
          <w:rFonts w:cs="Times New Roman"/>
          <w:b/>
          <w:szCs w:val="24"/>
        </w:rPr>
        <w:t xml:space="preserve"> </w:t>
      </w:r>
    </w:p>
    <w:p w:rsidR="0092661D" w:rsidRDefault="0092661D" w:rsidP="0092661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92661D" w:rsidRDefault="0092661D" w:rsidP="0092661D">
      <w:pPr>
        <w:jc w:val="center"/>
        <w:rPr>
          <w:rFonts w:cs="Times New Roman"/>
          <w:b/>
          <w:szCs w:val="24"/>
        </w:rPr>
      </w:pPr>
    </w:p>
    <w:p w:rsidR="004D55B6" w:rsidRPr="0092661D" w:rsidRDefault="0092661D" w:rsidP="0092661D">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92661D" w:rsidRDefault="0092661D" w:rsidP="0092661D">
      <w:pPr>
        <w:jc w:val="center"/>
        <w:rPr>
          <w:rFonts w:cs="Times New Roman"/>
          <w:b/>
          <w:noProof/>
          <w:szCs w:val="24"/>
        </w:rPr>
      </w:pPr>
      <w:r w:rsidRPr="0092661D">
        <w:rPr>
          <w:rFonts w:cs="Times New Roman"/>
          <w:b/>
          <w:noProof/>
          <w:szCs w:val="24"/>
        </w:rPr>
        <w:t>3.</w:t>
      </w:r>
    </w:p>
    <w:p w:rsidR="004D55B6" w:rsidRPr="00AC2A7E" w:rsidRDefault="00BE35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dzīvojamās mājas Lapu ielā 6, Ogrē, Ogres nov., pārvaldīšanas tiesību nodošanu sabiedrībai ar ierobežotu atbildību “Ogres Namsaimnieks”</w:t>
      </w:r>
    </w:p>
    <w:p w:rsidR="004D55B6" w:rsidRDefault="00BE35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BE3530"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Siliņš, Kaspars Bramanis), "Pret" – nav, "Atturas" – nav, "Nepiedalās" – nav</w:t>
      </w:r>
      <w:r w:rsidR="0092661D">
        <w:rPr>
          <w:rFonts w:cs="Times New Roman"/>
          <w:b/>
          <w:noProof/>
          <w:szCs w:val="24"/>
        </w:rPr>
        <w:t>,</w:t>
      </w:r>
      <w:r w:rsidR="00B35BC8">
        <w:rPr>
          <w:rFonts w:cs="Times New Roman"/>
          <w:b/>
          <w:szCs w:val="24"/>
        </w:rPr>
        <w:t xml:space="preserve"> </w:t>
      </w:r>
    </w:p>
    <w:p w:rsidR="0092661D" w:rsidRDefault="0092661D" w:rsidP="0092661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92661D" w:rsidRDefault="0092661D" w:rsidP="0092661D">
      <w:pPr>
        <w:jc w:val="center"/>
        <w:rPr>
          <w:rFonts w:cs="Times New Roman"/>
          <w:b/>
          <w:szCs w:val="24"/>
        </w:rPr>
      </w:pPr>
    </w:p>
    <w:p w:rsidR="0092661D" w:rsidRPr="00B35BC8" w:rsidRDefault="0092661D" w:rsidP="0092661D">
      <w:pPr>
        <w:jc w:val="center"/>
        <w:rPr>
          <w:rFonts w:cs="Times New Roman"/>
          <w:szCs w:val="24"/>
        </w:rPr>
      </w:pPr>
      <w:r w:rsidRPr="00981471">
        <w:rPr>
          <w:rFonts w:cs="Times New Roman"/>
          <w:szCs w:val="24"/>
        </w:rPr>
        <w:lastRenderedPageBreak/>
        <w:t>Atbalstīt sagatavoto lēmuma projektu un iesniegt izskatīšanai Ogres novada domē.</w:t>
      </w:r>
    </w:p>
    <w:p w:rsidR="00B35BC8" w:rsidRDefault="00B35BC8" w:rsidP="00B35BC8">
      <w:pPr>
        <w:jc w:val="center"/>
        <w:rPr>
          <w:rFonts w:cs="Times New Roman"/>
          <w:b/>
          <w:szCs w:val="24"/>
        </w:rPr>
      </w:pPr>
    </w:p>
    <w:p w:rsidR="004D55B6" w:rsidRPr="0092661D" w:rsidRDefault="0092661D" w:rsidP="0092661D">
      <w:pPr>
        <w:jc w:val="center"/>
        <w:rPr>
          <w:rFonts w:cs="Times New Roman"/>
          <w:b/>
          <w:noProof/>
          <w:szCs w:val="24"/>
        </w:rPr>
      </w:pPr>
      <w:r w:rsidRPr="0092661D">
        <w:rPr>
          <w:rFonts w:cs="Times New Roman"/>
          <w:b/>
          <w:szCs w:val="24"/>
        </w:rPr>
        <w:t>4.</w:t>
      </w:r>
    </w:p>
    <w:p w:rsidR="004D55B6" w:rsidRPr="00AC2A7E" w:rsidRDefault="00BE35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"Rijnieki”, Madlienas pag., Ogres nov., zemesgrāmatas nodalījumā ierakstīto atzīmju  – ceļa servitūta teritorija - dzēšanu</w:t>
      </w:r>
    </w:p>
    <w:p w:rsidR="004D55B6" w:rsidRDefault="00BE35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BE3530"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Siliņš, Kaspars Bramanis), "Pret" – nav, "Atturas" – nav, "Nepiedalās" – nav</w:t>
      </w:r>
      <w:r w:rsidR="0092661D">
        <w:rPr>
          <w:rFonts w:cs="Times New Roman"/>
          <w:b/>
          <w:noProof/>
          <w:szCs w:val="24"/>
        </w:rPr>
        <w:t>,</w:t>
      </w:r>
      <w:r w:rsidR="00B35BC8">
        <w:rPr>
          <w:rFonts w:cs="Times New Roman"/>
          <w:b/>
          <w:szCs w:val="24"/>
        </w:rPr>
        <w:t xml:space="preserve"> </w:t>
      </w:r>
    </w:p>
    <w:p w:rsidR="0092661D" w:rsidRDefault="0092661D" w:rsidP="0092661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92661D" w:rsidRDefault="0092661D" w:rsidP="0092661D">
      <w:pPr>
        <w:jc w:val="center"/>
        <w:rPr>
          <w:rFonts w:cs="Times New Roman"/>
          <w:b/>
          <w:szCs w:val="24"/>
        </w:rPr>
      </w:pPr>
    </w:p>
    <w:p w:rsidR="0092661D" w:rsidRPr="00B35BC8" w:rsidRDefault="0092661D" w:rsidP="0092661D">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92661D" w:rsidRDefault="0092661D" w:rsidP="0092661D">
      <w:pPr>
        <w:jc w:val="center"/>
        <w:rPr>
          <w:rFonts w:cs="Times New Roman"/>
          <w:b/>
          <w:noProof/>
          <w:szCs w:val="24"/>
        </w:rPr>
      </w:pPr>
      <w:r w:rsidRPr="0092661D">
        <w:rPr>
          <w:rFonts w:cs="Times New Roman"/>
          <w:b/>
          <w:noProof/>
          <w:szCs w:val="24"/>
        </w:rPr>
        <w:t>5.</w:t>
      </w:r>
    </w:p>
    <w:p w:rsidR="004D55B6" w:rsidRPr="00AC2A7E" w:rsidRDefault="00BE35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rūpnieciskās zvejas tiesību nomas piešķiršanu komerczvejai Ķeguma HES ūdenskrātuvē 2024. – 2027. gadam</w:t>
      </w:r>
    </w:p>
    <w:p w:rsidR="004D55B6" w:rsidRDefault="00BE35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Eglīts</w:t>
      </w:r>
    </w:p>
    <w:p w:rsidR="007067E3" w:rsidRDefault="007067E3" w:rsidP="00CB2D18">
      <w:pPr>
        <w:jc w:val="both"/>
        <w:rPr>
          <w:rFonts w:cs="Times New Roman"/>
          <w:szCs w:val="24"/>
        </w:rPr>
      </w:pPr>
    </w:p>
    <w:p w:rsidR="004D55B6" w:rsidRDefault="00BE3530"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Siliņš, Kaspars Bramanis), "Pret" – nav, "Atturas" – nav, "Nepiedalās" – nav</w:t>
      </w:r>
      <w:r w:rsidR="0092661D">
        <w:rPr>
          <w:rFonts w:cs="Times New Roman"/>
          <w:b/>
          <w:noProof/>
          <w:szCs w:val="24"/>
        </w:rPr>
        <w:t>,</w:t>
      </w:r>
      <w:r w:rsidR="00B35BC8">
        <w:rPr>
          <w:rFonts w:cs="Times New Roman"/>
          <w:b/>
          <w:szCs w:val="24"/>
        </w:rPr>
        <w:t xml:space="preserve"> </w:t>
      </w:r>
    </w:p>
    <w:p w:rsidR="0092661D" w:rsidRDefault="0092661D" w:rsidP="0092661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92661D" w:rsidRDefault="0092661D" w:rsidP="0092661D">
      <w:pPr>
        <w:jc w:val="center"/>
        <w:rPr>
          <w:rFonts w:cs="Times New Roman"/>
          <w:b/>
          <w:szCs w:val="24"/>
        </w:rPr>
      </w:pPr>
    </w:p>
    <w:p w:rsidR="0092661D" w:rsidRPr="00B35BC8" w:rsidRDefault="0092661D" w:rsidP="0092661D">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92661D" w:rsidRDefault="0092661D" w:rsidP="0092661D">
      <w:pPr>
        <w:jc w:val="center"/>
        <w:rPr>
          <w:rFonts w:cs="Times New Roman"/>
          <w:b/>
          <w:noProof/>
          <w:szCs w:val="24"/>
        </w:rPr>
      </w:pPr>
      <w:r w:rsidRPr="0092661D">
        <w:rPr>
          <w:rFonts w:cs="Times New Roman"/>
          <w:b/>
          <w:noProof/>
          <w:szCs w:val="24"/>
        </w:rPr>
        <w:t>6.</w:t>
      </w:r>
    </w:p>
    <w:p w:rsidR="004D55B6" w:rsidRPr="00AC2A7E" w:rsidRDefault="00BE35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“Par Ogres novada pašvaldības attīstībai stratēģiski  svarīgiem īpašumiem un pakalpojumiem” nodošanu sabiedrības viedokļa noskaidrošanai</w:t>
      </w:r>
    </w:p>
    <w:p w:rsidR="004D55B6" w:rsidRDefault="00BE35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Juris Rudens</w:t>
      </w:r>
    </w:p>
    <w:p w:rsidR="00CB2D18" w:rsidRDefault="00CB2D18" w:rsidP="0073494A">
      <w:pPr>
        <w:jc w:val="both"/>
        <w:rPr>
          <w:rFonts w:cs="Times New Roman"/>
          <w:szCs w:val="24"/>
        </w:rPr>
      </w:pPr>
    </w:p>
    <w:p w:rsidR="0073494A" w:rsidRPr="0073494A" w:rsidRDefault="0073494A" w:rsidP="0073494A">
      <w:pPr>
        <w:shd w:val="clear" w:color="auto" w:fill="FFFFFF"/>
        <w:spacing w:line="293" w:lineRule="atLeast"/>
        <w:ind w:firstLine="600"/>
        <w:jc w:val="both"/>
        <w:rPr>
          <w:rFonts w:cs="Times New Roman"/>
          <w:iCs w:val="0"/>
          <w:szCs w:val="24"/>
          <w:lang w:eastAsia="lv-LV"/>
        </w:rPr>
      </w:pPr>
      <w:r w:rsidRPr="0073494A">
        <w:rPr>
          <w:rFonts w:cs="Times New Roman"/>
          <w:iCs w:val="0"/>
          <w:szCs w:val="24"/>
          <w:lang w:eastAsia="lv-LV"/>
        </w:rPr>
        <w:t>Valsts pārvaldes iekārtas likuma (turpmāk – VPIL) 88. panta pirmā daļa noteic, ka publiska persona savu funkciju efektīvai izpildei var dibināt kapitālsabiedrību vai iegūt līdzdalību esošā kapitālsabiedrībā, ja īstenojas viens no šādiem nosacījumiem:</w:t>
      </w:r>
    </w:p>
    <w:p w:rsidR="0073494A" w:rsidRPr="0073494A" w:rsidRDefault="0073494A" w:rsidP="0073494A">
      <w:pPr>
        <w:shd w:val="clear" w:color="auto" w:fill="FFFFFF"/>
        <w:spacing w:line="293" w:lineRule="atLeast"/>
        <w:ind w:left="567"/>
        <w:jc w:val="both"/>
        <w:rPr>
          <w:rFonts w:cs="Times New Roman"/>
          <w:iCs w:val="0"/>
          <w:szCs w:val="24"/>
          <w:lang w:eastAsia="lv-LV"/>
        </w:rPr>
      </w:pPr>
      <w:r w:rsidRPr="0073494A">
        <w:rPr>
          <w:rFonts w:cs="Times New Roman"/>
          <w:iCs w:val="0"/>
          <w:szCs w:val="24"/>
          <w:lang w:eastAsia="lv-LV"/>
        </w:rPr>
        <w:t>1) tiek novērsta tirgus nepilnība — situācija, kad tirgus nav spējīgs nodrošināt sabiedrības interešu īstenošanu attiecīgajā jomā;</w:t>
      </w:r>
    </w:p>
    <w:p w:rsidR="0073494A" w:rsidRPr="0073494A" w:rsidRDefault="0073494A" w:rsidP="0073494A">
      <w:pPr>
        <w:shd w:val="clear" w:color="auto" w:fill="FFFFFF"/>
        <w:spacing w:line="293" w:lineRule="atLeast"/>
        <w:ind w:left="567"/>
        <w:jc w:val="both"/>
        <w:rPr>
          <w:rFonts w:cs="Times New Roman"/>
          <w:iCs w:val="0"/>
          <w:szCs w:val="24"/>
          <w:lang w:eastAsia="lv-LV"/>
        </w:rPr>
      </w:pPr>
      <w:r w:rsidRPr="0073494A">
        <w:rPr>
          <w:rFonts w:cs="Times New Roman"/>
          <w:iCs w:val="0"/>
          <w:szCs w:val="24"/>
          <w:lang w:eastAsia="lv-LV"/>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73494A" w:rsidRPr="0073494A" w:rsidRDefault="0073494A" w:rsidP="0073494A">
      <w:pPr>
        <w:shd w:val="clear" w:color="auto" w:fill="FFFFFF"/>
        <w:spacing w:line="293" w:lineRule="atLeast"/>
        <w:ind w:left="567"/>
        <w:jc w:val="both"/>
        <w:rPr>
          <w:rFonts w:cs="Times New Roman"/>
          <w:iCs w:val="0"/>
          <w:szCs w:val="24"/>
          <w:lang w:eastAsia="lv-LV"/>
        </w:rPr>
      </w:pPr>
      <w:r w:rsidRPr="0073494A">
        <w:rPr>
          <w:rFonts w:cs="Times New Roman"/>
          <w:iCs w:val="0"/>
          <w:szCs w:val="24"/>
          <w:lang w:eastAsia="lv-LV"/>
        </w:rPr>
        <w:t>3) tiek pārvaldīti tādi īpašumi, kas ir stratēģiski svarīgi valsts vai pašvaldības administratīvās teritorijas attīstībai vai valsts drošībai.</w:t>
      </w:r>
    </w:p>
    <w:p w:rsidR="0073494A" w:rsidRPr="0073494A" w:rsidRDefault="0073494A" w:rsidP="0073494A">
      <w:pPr>
        <w:ind w:firstLine="600"/>
        <w:jc w:val="both"/>
        <w:rPr>
          <w:rFonts w:cs="Times New Roman"/>
          <w:iCs w:val="0"/>
          <w:szCs w:val="24"/>
          <w:shd w:val="clear" w:color="auto" w:fill="FFFFFF"/>
          <w:lang w:eastAsia="lv-LV"/>
        </w:rPr>
      </w:pPr>
      <w:r w:rsidRPr="0073494A">
        <w:rPr>
          <w:rFonts w:cs="Times New Roman"/>
          <w:iCs w:val="0"/>
          <w:szCs w:val="24"/>
          <w:lang w:eastAsia="lv-LV"/>
        </w:rPr>
        <w:t xml:space="preserve">VPIL 88. panta otrā daļa noteic, ka </w:t>
      </w:r>
      <w:r w:rsidRPr="0073494A">
        <w:rPr>
          <w:rFonts w:cs="Times New Roman"/>
          <w:iCs w:val="0"/>
          <w:szCs w:val="24"/>
          <w:shd w:val="clear" w:color="auto" w:fill="FFFFFF"/>
          <w:lang w:eastAsia="lv-LV"/>
        </w:rPr>
        <w:t xml:space="preserve">publiska persona pirms kapitālsabiedrības dibināšanas vai līdzdalības iegūšanas esošā kapitālsabiedrībā veic paredzētās rīcības </w:t>
      </w:r>
      <w:proofErr w:type="spellStart"/>
      <w:r w:rsidRPr="0073494A">
        <w:rPr>
          <w:rFonts w:cs="Times New Roman"/>
          <w:iCs w:val="0"/>
          <w:szCs w:val="24"/>
          <w:shd w:val="clear" w:color="auto" w:fill="FFFFFF"/>
          <w:lang w:eastAsia="lv-LV"/>
        </w:rPr>
        <w:t>izvērtējumu</w:t>
      </w:r>
      <w:proofErr w:type="spellEnd"/>
      <w:r w:rsidRPr="0073494A">
        <w:rPr>
          <w:rFonts w:cs="Times New Roman"/>
          <w:iCs w:val="0"/>
          <w:szCs w:val="24"/>
          <w:shd w:val="clear" w:color="auto" w:fill="FFFFFF"/>
          <w:lang w:eastAsia="lv-LV"/>
        </w:rPr>
        <w:t xml:space="preserve">, ietverot arī ekonomisko </w:t>
      </w:r>
      <w:proofErr w:type="spellStart"/>
      <w:r w:rsidRPr="0073494A">
        <w:rPr>
          <w:rFonts w:cs="Times New Roman"/>
          <w:iCs w:val="0"/>
          <w:szCs w:val="24"/>
          <w:shd w:val="clear" w:color="auto" w:fill="FFFFFF"/>
          <w:lang w:eastAsia="lv-LV"/>
        </w:rPr>
        <w:t>izvērtējumu</w:t>
      </w:r>
      <w:proofErr w:type="spellEnd"/>
      <w:r w:rsidRPr="0073494A">
        <w:rPr>
          <w:rFonts w:cs="Times New Roman"/>
          <w:iCs w:val="0"/>
          <w:szCs w:val="24"/>
          <w:shd w:val="clear" w:color="auto" w:fill="FFFFFF"/>
          <w:lang w:eastAsia="lv-LV"/>
        </w:rPr>
        <w:t xml:space="preserve">, lai pamatotu, ka citādā veidā nav iespējams efektīvi sasniegt šā panta pirmajā daļā noteiktos mērķus. Veicot </w:t>
      </w:r>
      <w:proofErr w:type="spellStart"/>
      <w:r w:rsidRPr="0073494A">
        <w:rPr>
          <w:rFonts w:cs="Times New Roman"/>
          <w:iCs w:val="0"/>
          <w:szCs w:val="24"/>
          <w:shd w:val="clear" w:color="auto" w:fill="FFFFFF"/>
          <w:lang w:eastAsia="lv-LV"/>
        </w:rPr>
        <w:t>izvērtējumu</w:t>
      </w:r>
      <w:proofErr w:type="spellEnd"/>
      <w:r w:rsidRPr="0073494A">
        <w:rPr>
          <w:rFonts w:cs="Times New Roman"/>
          <w:iCs w:val="0"/>
          <w:szCs w:val="24"/>
          <w:shd w:val="clear" w:color="auto" w:fill="FFFFFF"/>
          <w:lang w:eastAsia="lv-LV"/>
        </w:rPr>
        <w:t xml:space="preserve">, publiska persona konsultējas ar kompetentajām institūcijām konkurences aizsardzības jomā un komersantus pārstāvošām biedrībām vai nodibinājumiem, kā arī ievēro komercdarbības atbalsta kontroles jomu regulējošu normatīvo aktu prasības. </w:t>
      </w:r>
    </w:p>
    <w:p w:rsidR="0073494A" w:rsidRPr="0073494A" w:rsidRDefault="0073494A" w:rsidP="0073494A">
      <w:pPr>
        <w:ind w:firstLine="720"/>
        <w:jc w:val="both"/>
        <w:rPr>
          <w:rFonts w:cs="Times New Roman"/>
          <w:iCs w:val="0"/>
          <w:szCs w:val="24"/>
          <w:shd w:val="clear" w:color="auto" w:fill="FFFFFF"/>
          <w:lang w:eastAsia="lv-LV"/>
        </w:rPr>
      </w:pPr>
      <w:r w:rsidRPr="0073494A">
        <w:rPr>
          <w:rFonts w:cs="Times New Roman"/>
          <w:iCs w:val="0"/>
          <w:szCs w:val="24"/>
          <w:shd w:val="clear" w:color="auto" w:fill="FFFFFF"/>
          <w:lang w:eastAsia="lv-LV"/>
        </w:rPr>
        <w:t xml:space="preserve">VPIL 88. panta ceturtā daļa, noteic, ka pašvaldības dome pēc 88. panta otrajā daļā minētā </w:t>
      </w:r>
      <w:proofErr w:type="spellStart"/>
      <w:r w:rsidRPr="0073494A">
        <w:rPr>
          <w:rFonts w:cs="Times New Roman"/>
          <w:iCs w:val="0"/>
          <w:szCs w:val="24"/>
          <w:shd w:val="clear" w:color="auto" w:fill="FFFFFF"/>
          <w:lang w:eastAsia="lv-LV"/>
        </w:rPr>
        <w:t>izvērtējuma</w:t>
      </w:r>
      <w:proofErr w:type="spellEnd"/>
      <w:r w:rsidRPr="0073494A">
        <w:rPr>
          <w:rFonts w:cs="Times New Roman"/>
          <w:iCs w:val="0"/>
          <w:szCs w:val="24"/>
          <w:shd w:val="clear" w:color="auto" w:fill="FFFFFF"/>
          <w:lang w:eastAsia="lv-LV"/>
        </w:rPr>
        <w:t xml:space="preserve"> veikšanas izdod saistošos noteikumus, kuros nosaka tirgus nepilnību vai tādus pašvaldības īpašumus, vai preces un pakalpojumus, kas ir stratēģiski svarīgi pašvaldības administratīvās teritorijas attīstībai. Šie saistošie noteikumi tiek izstrādāti, pieņemti un stājas </w:t>
      </w:r>
      <w:r w:rsidRPr="0073494A">
        <w:rPr>
          <w:rFonts w:cs="Times New Roman"/>
          <w:iCs w:val="0"/>
          <w:szCs w:val="24"/>
          <w:shd w:val="clear" w:color="auto" w:fill="FFFFFF"/>
          <w:lang w:eastAsia="lv-LV"/>
        </w:rPr>
        <w:lastRenderedPageBreak/>
        <w:t>spēkā tādā pašā kārtībā, kādā tiek izstrādāti, pieņemti un stājas spēkā saistošie noteikumi par pašvaldības budžeta apstiprināšanu vai grozīšanu.</w:t>
      </w:r>
    </w:p>
    <w:p w:rsidR="0073494A" w:rsidRPr="0073494A" w:rsidRDefault="0073494A" w:rsidP="0073494A">
      <w:pPr>
        <w:ind w:firstLine="720"/>
        <w:jc w:val="both"/>
        <w:rPr>
          <w:rFonts w:cs="Times New Roman"/>
          <w:iCs w:val="0"/>
          <w:szCs w:val="24"/>
          <w:lang w:eastAsia="lv-LV"/>
        </w:rPr>
      </w:pPr>
      <w:r w:rsidRPr="0073494A">
        <w:rPr>
          <w:rFonts w:cs="Times New Roman"/>
          <w:iCs w:val="0"/>
          <w:szCs w:val="24"/>
          <w:shd w:val="clear" w:color="auto" w:fill="FFFFFF"/>
          <w:lang w:eastAsia="lv-LV"/>
        </w:rPr>
        <w:t>Savukārt VPIL 88. panta sestā daļa, noteic, ka</w:t>
      </w:r>
      <w:r w:rsidRPr="0073494A">
        <w:rPr>
          <w:rFonts w:ascii="Arial" w:hAnsi="Arial" w:cs="Arial"/>
          <w:iCs w:val="0"/>
          <w:color w:val="414142"/>
          <w:sz w:val="20"/>
          <w:shd w:val="clear" w:color="auto" w:fill="FFFFFF"/>
          <w:lang w:eastAsia="lv-LV"/>
        </w:rPr>
        <w:t xml:space="preserve"> </w:t>
      </w:r>
      <w:r w:rsidRPr="0073494A">
        <w:rPr>
          <w:rFonts w:cs="Times New Roman"/>
          <w:iCs w:val="0"/>
          <w:szCs w:val="24"/>
          <w:shd w:val="clear" w:color="auto" w:fill="FFFFFF"/>
          <w:lang w:eastAsia="lv-LV"/>
        </w:rPr>
        <w:t>šā panta ceturtajā daļā minētajos normatīvajos aktos norāda publiskas personas funkcijas un konkrētus komercdarbības veidus, kādos šīs funkcijas tiks pildītas, lai sasniegtu šā panta pirmajā daļā noteiktos mērķus.</w:t>
      </w:r>
    </w:p>
    <w:p w:rsidR="0073494A" w:rsidRPr="0073494A" w:rsidRDefault="0073494A" w:rsidP="0073494A">
      <w:pPr>
        <w:ind w:firstLine="720"/>
        <w:jc w:val="both"/>
        <w:rPr>
          <w:rFonts w:cs="Times New Roman"/>
          <w:iCs w:val="0"/>
          <w:szCs w:val="24"/>
          <w:lang w:eastAsia="lv-LV"/>
        </w:rPr>
      </w:pPr>
      <w:r w:rsidRPr="0073494A">
        <w:rPr>
          <w:rFonts w:cs="Times New Roman"/>
          <w:iCs w:val="0"/>
          <w:szCs w:val="24"/>
          <w:lang w:eastAsia="lv-LV"/>
        </w:rPr>
        <w:t xml:space="preserve">Valsts kontrole veiktās revīzijas Nr. 2.4.1-9/2022 “Vai </w:t>
      </w:r>
      <w:proofErr w:type="spellStart"/>
      <w:r w:rsidRPr="0073494A">
        <w:rPr>
          <w:rFonts w:cs="Times New Roman"/>
          <w:iCs w:val="0"/>
          <w:szCs w:val="24"/>
          <w:lang w:eastAsia="lv-LV"/>
        </w:rPr>
        <w:t>jaunizveidotās</w:t>
      </w:r>
      <w:proofErr w:type="spellEnd"/>
      <w:r w:rsidRPr="0073494A">
        <w:rPr>
          <w:rFonts w:cs="Times New Roman"/>
          <w:iCs w:val="0"/>
          <w:szCs w:val="24"/>
          <w:lang w:eastAsia="lv-LV"/>
        </w:rPr>
        <w:t xml:space="preserve"> pašvaldības ir izvērtējušas līdzdalību kapitālsabiedrībās normatīvajos aktos noteiktajā kārtībā un atbilstoši labai praksei” ieteikumos ir norādījusi, ka lai veicinātu privāto komersantu iesaisti tirgus nepilnību novēršanā konkrētās pašvaldības administratīvajā teritorijā, pašvaldībai izvērtēt nepieciešamību izdot saistošos noteikumus, tādejādi nodrošinot atklātību par pašvaldības kompetenci un paredzētās darbības apjomu līdzdalībai kapitālsabiedrībās.</w:t>
      </w:r>
    </w:p>
    <w:p w:rsidR="0073494A" w:rsidRPr="0073494A" w:rsidRDefault="0073494A" w:rsidP="0073494A">
      <w:pPr>
        <w:ind w:firstLine="720"/>
        <w:jc w:val="both"/>
        <w:rPr>
          <w:rFonts w:cs="Times New Roman"/>
          <w:iCs w:val="0"/>
          <w:szCs w:val="24"/>
          <w:lang w:eastAsia="lv-LV"/>
        </w:rPr>
      </w:pPr>
      <w:r w:rsidRPr="0073494A">
        <w:rPr>
          <w:rFonts w:cs="Times New Roman"/>
          <w:iCs w:val="0"/>
          <w:szCs w:val="24"/>
          <w:lang w:eastAsia="lv-LV"/>
        </w:rPr>
        <w:t xml:space="preserve">Konkurences padome savos vērtējumos par Ogres novada pašvaldības veiktajiem </w:t>
      </w:r>
      <w:proofErr w:type="spellStart"/>
      <w:r w:rsidRPr="0073494A">
        <w:rPr>
          <w:rFonts w:cs="Times New Roman"/>
          <w:iCs w:val="0"/>
          <w:szCs w:val="24"/>
          <w:lang w:eastAsia="lv-LV"/>
        </w:rPr>
        <w:t>izvērtējumiem</w:t>
      </w:r>
      <w:proofErr w:type="spellEnd"/>
      <w:r w:rsidRPr="0073494A">
        <w:rPr>
          <w:rFonts w:cs="Times New Roman"/>
          <w:iCs w:val="0"/>
          <w:szCs w:val="24"/>
          <w:lang w:eastAsia="lv-LV"/>
        </w:rPr>
        <w:t xml:space="preserve"> par līdzdalības saglabāšanu kapitālsabiedrībās, ir atzinusi ka:</w:t>
      </w:r>
    </w:p>
    <w:p w:rsidR="0073494A" w:rsidRPr="0073494A" w:rsidRDefault="0073494A" w:rsidP="0073494A">
      <w:pPr>
        <w:numPr>
          <w:ilvl w:val="0"/>
          <w:numId w:val="43"/>
        </w:numPr>
        <w:ind w:left="1134"/>
        <w:contextualSpacing/>
        <w:jc w:val="both"/>
        <w:rPr>
          <w:rFonts w:cs="Times New Roman"/>
          <w:bCs/>
          <w:iCs w:val="0"/>
          <w:szCs w:val="24"/>
          <w:lang w:eastAsia="lv-LV"/>
        </w:rPr>
      </w:pPr>
      <w:r w:rsidRPr="0073494A">
        <w:rPr>
          <w:rFonts w:cs="Times New Roman"/>
          <w:iCs w:val="0"/>
          <w:szCs w:val="24"/>
          <w:lang w:eastAsia="lv-LV"/>
        </w:rPr>
        <w:t xml:space="preserve">Pašvaldības administratīvās teritorijas attīstībai un drošībai </w:t>
      </w:r>
      <w:r w:rsidRPr="0073494A">
        <w:rPr>
          <w:rFonts w:cs="Times New Roman"/>
          <w:b/>
          <w:bCs/>
          <w:iCs w:val="0"/>
          <w:szCs w:val="24"/>
          <w:lang w:eastAsia="lv-LV"/>
        </w:rPr>
        <w:t>stratēģiski svarīgie</w:t>
      </w:r>
      <w:r w:rsidRPr="0073494A">
        <w:rPr>
          <w:rFonts w:cs="Times New Roman"/>
          <w:iCs w:val="0"/>
          <w:szCs w:val="24"/>
          <w:lang w:eastAsia="lv-LV"/>
        </w:rPr>
        <w:t xml:space="preserve"> pakalpojumi ir:</w:t>
      </w:r>
    </w:p>
    <w:p w:rsidR="0073494A" w:rsidRPr="0073494A" w:rsidRDefault="0073494A" w:rsidP="0073494A">
      <w:pPr>
        <w:numPr>
          <w:ilvl w:val="1"/>
          <w:numId w:val="45"/>
        </w:numPr>
        <w:ind w:left="1494"/>
        <w:contextualSpacing/>
        <w:jc w:val="both"/>
        <w:rPr>
          <w:rFonts w:cs="Times New Roman"/>
          <w:bCs/>
          <w:iCs w:val="0"/>
          <w:szCs w:val="24"/>
          <w:lang w:eastAsia="lv-LV"/>
        </w:rPr>
      </w:pPr>
      <w:r w:rsidRPr="0073494A">
        <w:rPr>
          <w:rFonts w:cs="Times New Roman"/>
          <w:bCs/>
          <w:iCs w:val="0"/>
          <w:szCs w:val="24"/>
          <w:lang w:eastAsia="lv-LV"/>
        </w:rPr>
        <w:t xml:space="preserve"> siltumenerģijas pārvades un siltumenerģijas sadales pakalpojumi;</w:t>
      </w:r>
    </w:p>
    <w:p w:rsidR="0073494A" w:rsidRPr="0073494A" w:rsidRDefault="0073494A" w:rsidP="0073494A">
      <w:pPr>
        <w:numPr>
          <w:ilvl w:val="1"/>
          <w:numId w:val="45"/>
        </w:numPr>
        <w:ind w:left="1494"/>
        <w:contextualSpacing/>
        <w:jc w:val="both"/>
        <w:rPr>
          <w:rFonts w:cs="Times New Roman"/>
          <w:bCs/>
          <w:iCs w:val="0"/>
          <w:szCs w:val="24"/>
          <w:lang w:eastAsia="lv-LV"/>
        </w:rPr>
      </w:pPr>
      <w:r w:rsidRPr="0073494A">
        <w:rPr>
          <w:rFonts w:cs="Times New Roman"/>
          <w:iCs w:val="0"/>
          <w:szCs w:val="24"/>
          <w:lang w:eastAsia="lv-LV"/>
        </w:rPr>
        <w:t xml:space="preserve"> sabiedriskie ūdenssaimniecības pakalpojumi (ūdensapgāde un kanalizācija).</w:t>
      </w:r>
    </w:p>
    <w:p w:rsidR="0073494A" w:rsidRPr="0073494A" w:rsidRDefault="0073494A" w:rsidP="0073494A">
      <w:pPr>
        <w:numPr>
          <w:ilvl w:val="0"/>
          <w:numId w:val="43"/>
        </w:numPr>
        <w:ind w:left="1134"/>
        <w:contextualSpacing/>
        <w:jc w:val="both"/>
        <w:rPr>
          <w:rFonts w:cs="Times New Roman"/>
          <w:bCs/>
          <w:iCs w:val="0"/>
          <w:szCs w:val="24"/>
          <w:lang w:eastAsia="lv-LV"/>
        </w:rPr>
      </w:pPr>
      <w:r w:rsidRPr="0073494A">
        <w:rPr>
          <w:rFonts w:cs="Times New Roman"/>
          <w:iCs w:val="0"/>
          <w:szCs w:val="24"/>
          <w:lang w:eastAsia="lv-LV"/>
        </w:rPr>
        <w:t xml:space="preserve">Pakalpojumi, kas Pašvaldības administratīvajā teritorijā novērš </w:t>
      </w:r>
      <w:r w:rsidRPr="0073494A">
        <w:rPr>
          <w:rFonts w:cs="Times New Roman"/>
          <w:b/>
          <w:bCs/>
          <w:iCs w:val="0"/>
          <w:szCs w:val="24"/>
          <w:lang w:eastAsia="lv-LV"/>
        </w:rPr>
        <w:t>tirgus nepilnību</w:t>
      </w:r>
      <w:r w:rsidRPr="0073494A">
        <w:rPr>
          <w:rFonts w:cs="Times New Roman"/>
          <w:iCs w:val="0"/>
          <w:szCs w:val="24"/>
          <w:lang w:eastAsia="lv-LV"/>
        </w:rPr>
        <w:t xml:space="preserve"> ir:</w:t>
      </w:r>
    </w:p>
    <w:p w:rsidR="0073494A" w:rsidRPr="0073494A" w:rsidRDefault="0073494A" w:rsidP="0073494A">
      <w:pPr>
        <w:numPr>
          <w:ilvl w:val="1"/>
          <w:numId w:val="46"/>
        </w:numPr>
        <w:ind w:left="1494"/>
        <w:contextualSpacing/>
        <w:jc w:val="both"/>
        <w:rPr>
          <w:rFonts w:cs="Times New Roman"/>
          <w:iCs w:val="0"/>
          <w:szCs w:val="24"/>
          <w:lang w:eastAsia="lv-LV"/>
        </w:rPr>
      </w:pPr>
      <w:r w:rsidRPr="0073494A">
        <w:rPr>
          <w:rFonts w:cs="Times New Roman"/>
          <w:bCs/>
          <w:iCs w:val="0"/>
          <w:szCs w:val="24"/>
          <w:lang w:eastAsia="lv-LV"/>
        </w:rPr>
        <w:t xml:space="preserve"> veselības aprūpes pakalpojumu jomā - </w:t>
      </w:r>
      <w:r w:rsidRPr="0073494A">
        <w:rPr>
          <w:rFonts w:cs="Times New Roman"/>
          <w:iCs w:val="0"/>
          <w:szCs w:val="24"/>
          <w:lang w:eastAsia="lv-LV"/>
        </w:rPr>
        <w:t>stacionārie pakalpojumi, ģimenes ārsta pakalpojumi, zobārstniecības pakalpojumi, veselības aprūpe mājās, ārstu speciālistu konsultācijas un izmeklējumi, dienas stacionāra pakalpojumi un aprūpes centru pakalpojumi;</w:t>
      </w:r>
    </w:p>
    <w:p w:rsidR="0073494A" w:rsidRPr="0073494A" w:rsidRDefault="0073494A" w:rsidP="0073494A">
      <w:pPr>
        <w:numPr>
          <w:ilvl w:val="1"/>
          <w:numId w:val="46"/>
        </w:numPr>
        <w:ind w:left="1494"/>
        <w:contextualSpacing/>
        <w:jc w:val="both"/>
        <w:rPr>
          <w:rFonts w:cs="Times New Roman"/>
          <w:iCs w:val="0"/>
          <w:szCs w:val="24"/>
          <w:lang w:eastAsia="lv-LV"/>
        </w:rPr>
      </w:pPr>
      <w:r w:rsidRPr="0073494A">
        <w:rPr>
          <w:rFonts w:cs="Times New Roman"/>
          <w:bCs/>
          <w:iCs w:val="0"/>
          <w:szCs w:val="24"/>
          <w:lang w:eastAsia="lv-LV"/>
        </w:rPr>
        <w:t xml:space="preserve"> siltumenerģijas ražošanas un siltumenerģijas tirdzniecības pakalpojumi;</w:t>
      </w:r>
    </w:p>
    <w:p w:rsidR="0073494A" w:rsidRPr="0073494A" w:rsidRDefault="0073494A" w:rsidP="0073494A">
      <w:pPr>
        <w:numPr>
          <w:ilvl w:val="1"/>
          <w:numId w:val="46"/>
        </w:numPr>
        <w:ind w:left="1494"/>
        <w:contextualSpacing/>
        <w:jc w:val="both"/>
        <w:rPr>
          <w:rFonts w:cs="Times New Roman"/>
          <w:iCs w:val="0"/>
          <w:szCs w:val="24"/>
          <w:lang w:eastAsia="lv-LV"/>
        </w:rPr>
      </w:pPr>
      <w:r w:rsidRPr="0073494A">
        <w:rPr>
          <w:rFonts w:cs="Times New Roman"/>
          <w:iCs w:val="0"/>
          <w:szCs w:val="24"/>
          <w:lang w:eastAsia="lv-LV"/>
        </w:rPr>
        <w:t>pašvaldības īpašumā esošo dzīvokļu</w:t>
      </w:r>
      <w:r w:rsidRPr="0073494A">
        <w:rPr>
          <w:rFonts w:cs="Times New Roman"/>
          <w:bCs/>
          <w:iCs w:val="0"/>
          <w:szCs w:val="24"/>
          <w:lang w:eastAsia="lv-LV"/>
        </w:rPr>
        <w:t xml:space="preserve"> pārvaldīšanas pakalpojums, kam noteikts sociālā dzīvokļa statuss;</w:t>
      </w:r>
    </w:p>
    <w:p w:rsidR="0073494A" w:rsidRPr="0073494A" w:rsidRDefault="0073494A" w:rsidP="0073494A">
      <w:pPr>
        <w:numPr>
          <w:ilvl w:val="1"/>
          <w:numId w:val="46"/>
        </w:numPr>
        <w:ind w:left="1494"/>
        <w:contextualSpacing/>
        <w:jc w:val="both"/>
        <w:rPr>
          <w:rFonts w:cs="Times New Roman"/>
          <w:iCs w:val="0"/>
          <w:szCs w:val="24"/>
          <w:lang w:eastAsia="lv-LV"/>
        </w:rPr>
      </w:pPr>
      <w:r w:rsidRPr="0073494A">
        <w:rPr>
          <w:rFonts w:cs="Times New Roman"/>
          <w:iCs w:val="0"/>
          <w:szCs w:val="24"/>
          <w:lang w:eastAsia="lv-LV"/>
        </w:rPr>
        <w:t xml:space="preserve"> pašvaldības īpašumā esošo dzīvokļu, kam nav noteikts sociāla dzīvokļa statuss, pārvaldīšanas pakalpojumi, </w:t>
      </w:r>
      <w:r w:rsidRPr="0073494A">
        <w:rPr>
          <w:rFonts w:cs="Times New Roman"/>
          <w:bCs/>
          <w:iCs w:val="0"/>
          <w:szCs w:val="24"/>
          <w:lang w:eastAsia="lv-LV"/>
        </w:rPr>
        <w:t xml:space="preserve">situācijā ja konkrētajā tirgū nav citu tirgus dalībnieku vai </w:t>
      </w:r>
      <w:r w:rsidRPr="0073494A">
        <w:rPr>
          <w:rFonts w:cs="Times New Roman"/>
          <w:iCs w:val="0"/>
          <w:szCs w:val="24"/>
          <w:lang w:eastAsia="lv-LV"/>
        </w:rPr>
        <w:t>arī šie tirgus dalībnieki dažādu iemeslu dēļ nevēlas sniegt namu pārvaldīšanas un apsaimniekošanas pakalpojumus konkrētajā Pašvaldības teritorijā;</w:t>
      </w:r>
    </w:p>
    <w:p w:rsidR="0073494A" w:rsidRPr="0073494A" w:rsidRDefault="0073494A" w:rsidP="0073494A">
      <w:pPr>
        <w:numPr>
          <w:ilvl w:val="1"/>
          <w:numId w:val="46"/>
        </w:numPr>
        <w:ind w:left="1494"/>
        <w:contextualSpacing/>
        <w:jc w:val="both"/>
        <w:rPr>
          <w:rFonts w:cs="Times New Roman"/>
          <w:iCs w:val="0"/>
          <w:szCs w:val="24"/>
          <w:lang w:eastAsia="lv-LV"/>
        </w:rPr>
      </w:pPr>
      <w:r w:rsidRPr="0073494A">
        <w:rPr>
          <w:rFonts w:cs="Times New Roman"/>
          <w:iCs w:val="0"/>
          <w:szCs w:val="24"/>
          <w:lang w:eastAsia="lv-LV"/>
        </w:rPr>
        <w:t xml:space="preserve"> </w:t>
      </w:r>
      <w:r w:rsidRPr="0073494A">
        <w:rPr>
          <w:rFonts w:cs="Times New Roman"/>
          <w:bCs/>
          <w:iCs w:val="0"/>
          <w:szCs w:val="24"/>
          <w:lang w:eastAsia="lv-LV"/>
        </w:rPr>
        <w:t xml:space="preserve">daudzdzīvokļu māju pārvaldīšanas pakalpojumi, situācijā ja konkrētajā tirgū nav citu tirgus dalībnieku vai </w:t>
      </w:r>
      <w:r w:rsidRPr="0073494A">
        <w:rPr>
          <w:rFonts w:cs="Times New Roman"/>
          <w:iCs w:val="0"/>
          <w:szCs w:val="24"/>
          <w:lang w:eastAsia="lv-LV"/>
        </w:rPr>
        <w:t>arī šie tirgus dalībnieki dažādu iemeslu dēļ nevēlas sniegt namu pārvaldīšanas un apsaimniekošanas pakalpojumus konkrētajā Pašvaldības teritorijā;</w:t>
      </w:r>
    </w:p>
    <w:p w:rsidR="0073494A" w:rsidRPr="0073494A" w:rsidRDefault="0073494A" w:rsidP="0073494A">
      <w:pPr>
        <w:numPr>
          <w:ilvl w:val="1"/>
          <w:numId w:val="46"/>
        </w:numPr>
        <w:ind w:left="1494"/>
        <w:contextualSpacing/>
        <w:jc w:val="both"/>
        <w:rPr>
          <w:rFonts w:cs="Times New Roman"/>
          <w:iCs w:val="0"/>
          <w:szCs w:val="24"/>
          <w:lang w:eastAsia="lv-LV"/>
        </w:rPr>
      </w:pPr>
      <w:r w:rsidRPr="0073494A">
        <w:rPr>
          <w:rFonts w:cs="Times New Roman"/>
          <w:iCs w:val="0"/>
          <w:szCs w:val="24"/>
          <w:lang w:eastAsia="lv-LV"/>
        </w:rPr>
        <w:t xml:space="preserve"> sociālās atstumtības riskam pakļauto personu grupu izglītošanas un integrācija darba tirgū pakalpojumi.</w:t>
      </w:r>
    </w:p>
    <w:p w:rsidR="0073494A" w:rsidRPr="0073494A" w:rsidRDefault="0073494A" w:rsidP="0073494A">
      <w:pPr>
        <w:numPr>
          <w:ilvl w:val="0"/>
          <w:numId w:val="44"/>
        </w:numPr>
        <w:ind w:left="1137"/>
        <w:contextualSpacing/>
        <w:jc w:val="both"/>
        <w:rPr>
          <w:rFonts w:cs="Times New Roman"/>
          <w:iCs w:val="0"/>
          <w:szCs w:val="24"/>
          <w:lang w:eastAsia="lv-LV"/>
        </w:rPr>
      </w:pPr>
      <w:r w:rsidRPr="0073494A">
        <w:rPr>
          <w:rFonts w:cs="Times New Roman"/>
          <w:iCs w:val="0"/>
          <w:szCs w:val="24"/>
          <w:lang w:eastAsia="lv-LV"/>
        </w:rPr>
        <w:t xml:space="preserve">Par Pašvaldības administratīvās teritorijas attīstībai un drošībai </w:t>
      </w:r>
      <w:r w:rsidRPr="0073494A">
        <w:rPr>
          <w:rFonts w:cs="Times New Roman"/>
          <w:b/>
          <w:bCs/>
          <w:iCs w:val="0"/>
          <w:szCs w:val="24"/>
          <w:lang w:eastAsia="lv-LV"/>
        </w:rPr>
        <w:t>stratēģiski svarīgu</w:t>
      </w:r>
      <w:r w:rsidRPr="0073494A">
        <w:rPr>
          <w:rFonts w:cs="Times New Roman"/>
          <w:iCs w:val="0"/>
          <w:szCs w:val="24"/>
          <w:lang w:eastAsia="lv-LV"/>
        </w:rPr>
        <w:t xml:space="preserve"> </w:t>
      </w:r>
      <w:r w:rsidRPr="0073494A">
        <w:rPr>
          <w:rFonts w:cs="Times New Roman"/>
          <w:b/>
          <w:bCs/>
          <w:iCs w:val="0"/>
          <w:szCs w:val="24"/>
          <w:lang w:eastAsia="lv-LV"/>
        </w:rPr>
        <w:t xml:space="preserve">īpašumu </w:t>
      </w:r>
      <w:r w:rsidRPr="0073494A">
        <w:rPr>
          <w:rFonts w:cs="Times New Roman"/>
          <w:iCs w:val="0"/>
          <w:szCs w:val="24"/>
          <w:lang w:eastAsia="lv-LV"/>
        </w:rPr>
        <w:t>tiek atzīta kapitālsabiedrības pārvaldītais īpašums – slimnīcas ēka.</w:t>
      </w:r>
    </w:p>
    <w:p w:rsidR="0073494A" w:rsidRPr="0073494A" w:rsidRDefault="0073494A" w:rsidP="0073494A">
      <w:pPr>
        <w:ind w:firstLine="720"/>
        <w:jc w:val="both"/>
        <w:rPr>
          <w:rFonts w:cs="Times New Roman"/>
          <w:iCs w:val="0"/>
          <w:szCs w:val="24"/>
          <w:lang w:eastAsia="lv-LV"/>
        </w:rPr>
      </w:pPr>
    </w:p>
    <w:p w:rsidR="0073494A" w:rsidRPr="0073494A" w:rsidRDefault="0073494A" w:rsidP="0073494A">
      <w:pPr>
        <w:ind w:left="20" w:firstLine="700"/>
        <w:jc w:val="both"/>
        <w:rPr>
          <w:rFonts w:cs="Times New Roman"/>
          <w:bCs/>
          <w:iCs w:val="0"/>
          <w:color w:val="auto"/>
          <w:szCs w:val="24"/>
          <w:lang w:eastAsia="lv-LV"/>
        </w:rPr>
      </w:pPr>
      <w:r w:rsidRPr="0073494A">
        <w:rPr>
          <w:rFonts w:cs="Times New Roman"/>
          <w:iCs w:val="0"/>
          <w:color w:val="auto"/>
          <w:szCs w:val="24"/>
          <w:lang w:eastAsia="lv-LV"/>
        </w:rPr>
        <w:t xml:space="preserve">Pamatojoties uz augstākminēto, sagatavoti saistošo noteikumu </w:t>
      </w:r>
      <w:r w:rsidRPr="0073494A">
        <w:rPr>
          <w:rFonts w:cs="Times New Roman"/>
          <w:bCs/>
          <w:iCs w:val="0"/>
          <w:color w:val="auto"/>
          <w:szCs w:val="24"/>
          <w:lang w:eastAsia="lv-LV"/>
        </w:rPr>
        <w:t xml:space="preserve">“Par Ogres novada pašvaldības attīstībai stratēģiski </w:t>
      </w:r>
      <w:r w:rsidRPr="0073494A">
        <w:rPr>
          <w:rFonts w:cs="Times New Roman"/>
          <w:bCs/>
          <w:iCs w:val="0"/>
          <w:szCs w:val="24"/>
          <w:lang w:eastAsia="lv-LV"/>
        </w:rPr>
        <w:t>svarīgiem īpašumiem un pakalpojumiem”</w:t>
      </w:r>
      <w:r w:rsidRPr="0073494A">
        <w:rPr>
          <w:rFonts w:cs="Times New Roman"/>
          <w:iCs w:val="0"/>
          <w:color w:val="auto"/>
          <w:szCs w:val="24"/>
          <w:lang w:eastAsia="lv-LV"/>
        </w:rPr>
        <w:t xml:space="preserve"> un paskaidrojuma raksta projekti. </w:t>
      </w:r>
    </w:p>
    <w:p w:rsidR="0073494A" w:rsidRPr="0073494A" w:rsidRDefault="0073494A" w:rsidP="0073494A">
      <w:pPr>
        <w:ind w:firstLine="720"/>
        <w:jc w:val="both"/>
        <w:rPr>
          <w:rFonts w:cs="Times New Roman"/>
          <w:iCs w:val="0"/>
          <w:color w:val="auto"/>
          <w:szCs w:val="24"/>
          <w:lang w:eastAsia="lv-LV"/>
        </w:rPr>
      </w:pPr>
      <w:r w:rsidRPr="0073494A">
        <w:rPr>
          <w:rFonts w:cs="Times New Roman"/>
          <w:iCs w:val="0"/>
          <w:color w:val="auto"/>
          <w:szCs w:val="24"/>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73494A" w:rsidRPr="0073494A" w:rsidRDefault="0073494A" w:rsidP="0073494A">
      <w:pPr>
        <w:ind w:firstLine="720"/>
        <w:jc w:val="both"/>
        <w:rPr>
          <w:rFonts w:cs="Times New Roman"/>
          <w:iCs w:val="0"/>
          <w:color w:val="auto"/>
          <w:szCs w:val="24"/>
          <w:lang w:eastAsia="lv-LV"/>
        </w:rPr>
      </w:pPr>
      <w:r w:rsidRPr="0073494A">
        <w:rPr>
          <w:rFonts w:cs="Times New Roman"/>
          <w:iCs w:val="0"/>
          <w:color w:val="auto"/>
          <w:szCs w:val="24"/>
          <w:lang w:eastAsia="lv-LV"/>
        </w:rPr>
        <w:t>Ņemot vērā minēto un saskaņā ar Pašvaldību likuma 46. panta trešo daļu,</w:t>
      </w:r>
    </w:p>
    <w:p w:rsidR="0073494A" w:rsidRPr="0073494A" w:rsidRDefault="0073494A" w:rsidP="0073494A">
      <w:pPr>
        <w:jc w:val="center"/>
        <w:rPr>
          <w:rFonts w:cs="Times New Roman"/>
          <w:b/>
          <w:iCs w:val="0"/>
          <w:color w:val="7030A0"/>
          <w:szCs w:val="24"/>
          <w:lang w:eastAsia="lv-LV"/>
        </w:rPr>
      </w:pPr>
    </w:p>
    <w:p w:rsidR="0073494A" w:rsidRPr="0073494A" w:rsidRDefault="0073494A" w:rsidP="0073494A">
      <w:pPr>
        <w:jc w:val="center"/>
        <w:rPr>
          <w:rFonts w:cs="Times New Roman"/>
          <w:b/>
          <w:iCs w:val="0"/>
          <w:noProof/>
          <w:szCs w:val="24"/>
          <w:lang w:eastAsia="lv-LV"/>
        </w:rPr>
      </w:pPr>
      <w:r w:rsidRPr="0073494A">
        <w:rPr>
          <w:rFonts w:cs="Times New Roman"/>
          <w:b/>
          <w:iCs w:val="0"/>
          <w:color w:val="auto"/>
          <w:szCs w:val="24"/>
          <w:lang w:eastAsia="lv-LV"/>
        </w:rPr>
        <w:t xml:space="preserve">balsojot: </w:t>
      </w:r>
      <w:r w:rsidRPr="0073494A">
        <w:rPr>
          <w:rFonts w:cs="Times New Roman"/>
          <w:b/>
          <w:iCs w:val="0"/>
          <w:noProof/>
          <w:color w:val="auto"/>
          <w:szCs w:val="24"/>
          <w:lang w:eastAsia="lv-LV"/>
        </w:rPr>
        <w:t>ar 4 balsīm "Par" (Artūrs Mangulis, Egils Helmanis, Jānis Siliņš, Kaspars Bramanis), "Pret" – nav, "Atturas" – nav, "Nepiedalās" – nav</w:t>
      </w:r>
      <w:r w:rsidRPr="0073494A">
        <w:rPr>
          <w:rFonts w:cs="Times New Roman"/>
          <w:b/>
          <w:iCs w:val="0"/>
          <w:szCs w:val="24"/>
          <w:lang w:eastAsia="lv-LV"/>
        </w:rPr>
        <w:t>, </w:t>
      </w:r>
    </w:p>
    <w:p w:rsidR="0073494A" w:rsidRPr="0073494A" w:rsidRDefault="0073494A" w:rsidP="0073494A">
      <w:pPr>
        <w:jc w:val="center"/>
        <w:rPr>
          <w:rFonts w:cs="Times New Roman"/>
          <w:b/>
          <w:iCs w:val="0"/>
          <w:color w:val="auto"/>
          <w:szCs w:val="24"/>
          <w:lang w:val="en-US" w:eastAsia="lv-LV"/>
        </w:rPr>
      </w:pPr>
      <w:r w:rsidRPr="0073494A">
        <w:rPr>
          <w:rFonts w:cs="Times New Roman"/>
          <w:iCs w:val="0"/>
          <w:color w:val="auto"/>
          <w:szCs w:val="24"/>
          <w:lang w:eastAsia="lv-LV"/>
        </w:rPr>
        <w:t>Reģionālās attīstības jautājumu komiteja</w:t>
      </w:r>
      <w:r w:rsidRPr="0073494A">
        <w:rPr>
          <w:rFonts w:cs="Times New Roman"/>
          <w:b/>
          <w:iCs w:val="0"/>
          <w:color w:val="auto"/>
          <w:szCs w:val="24"/>
          <w:lang w:eastAsia="lv-LV"/>
        </w:rPr>
        <w:t xml:space="preserve"> NOLEMJ:</w:t>
      </w:r>
      <w:r w:rsidRPr="0073494A">
        <w:rPr>
          <w:rFonts w:cs="Times New Roman"/>
          <w:b/>
          <w:iCs w:val="0"/>
          <w:color w:val="auto"/>
          <w:szCs w:val="24"/>
          <w:lang w:val="en-US" w:eastAsia="lv-LV"/>
        </w:rPr>
        <w:t xml:space="preserve">        </w:t>
      </w:r>
    </w:p>
    <w:p w:rsidR="0073494A" w:rsidRPr="0073494A" w:rsidRDefault="0073494A" w:rsidP="0073494A">
      <w:pPr>
        <w:ind w:right="-170"/>
        <w:rPr>
          <w:rFonts w:cs="Times New Roman"/>
          <w:iCs w:val="0"/>
          <w:szCs w:val="24"/>
          <w:lang w:eastAsia="lv-LV"/>
        </w:rPr>
      </w:pPr>
    </w:p>
    <w:p w:rsidR="0073494A" w:rsidRPr="0073494A" w:rsidRDefault="0073494A" w:rsidP="0073494A">
      <w:pPr>
        <w:numPr>
          <w:ilvl w:val="0"/>
          <w:numId w:val="42"/>
        </w:numPr>
        <w:contextualSpacing/>
        <w:jc w:val="both"/>
        <w:rPr>
          <w:rFonts w:cs="Times New Roman"/>
          <w:bCs/>
          <w:iCs w:val="0"/>
          <w:color w:val="auto"/>
          <w:szCs w:val="24"/>
          <w:lang w:eastAsia="lv-LV"/>
        </w:rPr>
      </w:pPr>
      <w:r w:rsidRPr="0073494A">
        <w:rPr>
          <w:rFonts w:cs="Times New Roman"/>
          <w:iCs w:val="0"/>
          <w:color w:val="auto"/>
          <w:szCs w:val="24"/>
          <w:lang w:eastAsia="lv-LV"/>
        </w:rPr>
        <w:t xml:space="preserve">Nodot saistošo noteikumu </w:t>
      </w:r>
      <w:r w:rsidRPr="0073494A">
        <w:rPr>
          <w:rFonts w:cs="Times New Roman"/>
          <w:bCs/>
          <w:iCs w:val="0"/>
          <w:color w:val="auto"/>
          <w:szCs w:val="24"/>
          <w:lang w:eastAsia="lv-LV"/>
        </w:rPr>
        <w:t xml:space="preserve">“Par Ogres novada pašvaldības attīstībai stratēģiski </w:t>
      </w:r>
      <w:r w:rsidRPr="0073494A">
        <w:rPr>
          <w:rFonts w:cs="Times New Roman"/>
          <w:bCs/>
          <w:iCs w:val="0"/>
          <w:szCs w:val="24"/>
          <w:lang w:eastAsia="lv-LV"/>
        </w:rPr>
        <w:t>svarīgiem īpašumiem un pakalpojumiem”</w:t>
      </w:r>
      <w:r w:rsidRPr="0073494A">
        <w:rPr>
          <w:rFonts w:cs="Times New Roman"/>
          <w:iCs w:val="0"/>
          <w:color w:val="auto"/>
          <w:szCs w:val="24"/>
          <w:lang w:eastAsia="lv-LV"/>
        </w:rPr>
        <w:t xml:space="preserve"> un paskaidrojuma raksta projektus sabiedrības viedokļa noskaidrošanai. </w:t>
      </w:r>
    </w:p>
    <w:p w:rsidR="0073494A" w:rsidRPr="0073494A" w:rsidRDefault="0073494A" w:rsidP="0073494A">
      <w:pPr>
        <w:numPr>
          <w:ilvl w:val="0"/>
          <w:numId w:val="42"/>
        </w:numPr>
        <w:ind w:right="-170"/>
        <w:contextualSpacing/>
        <w:jc w:val="both"/>
        <w:rPr>
          <w:rFonts w:cs="Times New Roman"/>
          <w:iCs w:val="0"/>
          <w:color w:val="auto"/>
          <w:szCs w:val="24"/>
          <w:lang w:eastAsia="lv-LV"/>
        </w:rPr>
      </w:pPr>
      <w:r w:rsidRPr="0073494A">
        <w:rPr>
          <w:rFonts w:cs="Times New Roman"/>
          <w:iCs w:val="0"/>
          <w:color w:val="auto"/>
          <w:szCs w:val="24"/>
          <w:lang w:eastAsia="lv-LV"/>
        </w:rPr>
        <w:t>Uzdot Ogres novada pašvaldības Komunikācijas nodaļai:</w:t>
      </w:r>
    </w:p>
    <w:p w:rsidR="0073494A" w:rsidRPr="0073494A" w:rsidRDefault="0073494A" w:rsidP="0073494A">
      <w:pPr>
        <w:numPr>
          <w:ilvl w:val="1"/>
          <w:numId w:val="42"/>
        </w:numPr>
        <w:ind w:right="-170"/>
        <w:contextualSpacing/>
        <w:jc w:val="both"/>
        <w:rPr>
          <w:rFonts w:cs="Times New Roman"/>
          <w:iCs w:val="0"/>
          <w:color w:val="auto"/>
          <w:szCs w:val="24"/>
          <w:lang w:eastAsia="lv-LV"/>
        </w:rPr>
      </w:pPr>
      <w:r w:rsidRPr="0073494A">
        <w:rPr>
          <w:rFonts w:cs="Times New Roman"/>
          <w:iCs w:val="0"/>
          <w:color w:val="auto"/>
          <w:szCs w:val="24"/>
          <w:lang w:eastAsia="lv-LV"/>
        </w:rPr>
        <w:t>publicēt saistošo noteikumu un paskaidrojuma raksta projektus pašvaldības oficiālajā tīmekļvietnē sabiedrības viedokļa noskaidrošanai, paredzot divu nedēļu termiņu;</w:t>
      </w:r>
    </w:p>
    <w:p w:rsidR="0073494A" w:rsidRPr="0073494A" w:rsidRDefault="0073494A" w:rsidP="0073494A">
      <w:pPr>
        <w:numPr>
          <w:ilvl w:val="1"/>
          <w:numId w:val="42"/>
        </w:numPr>
        <w:ind w:right="-170"/>
        <w:contextualSpacing/>
        <w:jc w:val="both"/>
        <w:rPr>
          <w:rFonts w:cs="Times New Roman"/>
          <w:iCs w:val="0"/>
          <w:color w:val="auto"/>
          <w:szCs w:val="24"/>
          <w:lang w:eastAsia="lv-LV"/>
        </w:rPr>
      </w:pPr>
      <w:r w:rsidRPr="0073494A">
        <w:rPr>
          <w:rFonts w:cs="Times New Roman"/>
          <w:iCs w:val="0"/>
          <w:color w:val="auto"/>
          <w:szCs w:val="24"/>
          <w:lang w:eastAsia="lv-LV"/>
        </w:rPr>
        <w:t>iesniegt saņemto sabiedrības viedokli saistošo noteikumu sagatavotājam.</w:t>
      </w:r>
    </w:p>
    <w:p w:rsidR="0073494A" w:rsidRPr="0073494A" w:rsidRDefault="0073494A" w:rsidP="0073494A">
      <w:pPr>
        <w:numPr>
          <w:ilvl w:val="0"/>
          <w:numId w:val="42"/>
        </w:numPr>
        <w:ind w:right="-170"/>
        <w:contextualSpacing/>
        <w:jc w:val="both"/>
        <w:rPr>
          <w:rFonts w:cs="Times New Roman"/>
          <w:iCs w:val="0"/>
          <w:color w:val="auto"/>
          <w:szCs w:val="24"/>
          <w:lang w:eastAsia="lv-LV"/>
        </w:rPr>
      </w:pPr>
      <w:r w:rsidRPr="0073494A">
        <w:rPr>
          <w:rFonts w:cs="Times New Roman"/>
          <w:iCs w:val="0"/>
          <w:color w:val="auto"/>
          <w:szCs w:val="24"/>
          <w:lang w:eastAsia="lv-LV"/>
        </w:rPr>
        <w:t xml:space="preserve">Noteikt, ka sabiedrība viedokli par saistošo noteikumu projektu var iesniegt elektroniski, sūtot to uz elektroniskā pasta adresi </w:t>
      </w:r>
      <w:hyperlink r:id="rId9" w:history="1">
        <w:r w:rsidRPr="0073494A">
          <w:rPr>
            <w:rFonts w:cs="Times New Roman"/>
            <w:iCs w:val="0"/>
            <w:color w:val="0563C1"/>
            <w:szCs w:val="24"/>
            <w:u w:val="single"/>
            <w:lang w:eastAsia="lv-LV"/>
          </w:rPr>
          <w:t>ogredome@ogresnovads.lv</w:t>
        </w:r>
      </w:hyperlink>
      <w:r w:rsidRPr="0073494A">
        <w:rPr>
          <w:rFonts w:cs="Times New Roman"/>
          <w:iCs w:val="0"/>
          <w:color w:val="auto"/>
          <w:szCs w:val="24"/>
          <w:lang w:eastAsia="lv-LV"/>
        </w:rPr>
        <w:t xml:space="preserve"> vai personīgi iesniedzot to Ogres novada klientu apkalpošanas centros.</w:t>
      </w:r>
    </w:p>
    <w:p w:rsidR="00B35BC8" w:rsidRPr="0073494A" w:rsidRDefault="0073494A" w:rsidP="0073494A">
      <w:pPr>
        <w:numPr>
          <w:ilvl w:val="0"/>
          <w:numId w:val="42"/>
        </w:numPr>
        <w:ind w:right="-170"/>
        <w:contextualSpacing/>
        <w:jc w:val="both"/>
        <w:rPr>
          <w:rFonts w:cs="Times New Roman"/>
          <w:iCs w:val="0"/>
          <w:color w:val="auto"/>
          <w:szCs w:val="24"/>
          <w:lang w:eastAsia="lv-LV"/>
        </w:rPr>
      </w:pPr>
      <w:r w:rsidRPr="0073494A">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4D55B6" w:rsidRPr="00AC2A7E" w:rsidRDefault="004D55B6" w:rsidP="004D55B6">
      <w:pPr>
        <w:rPr>
          <w:rFonts w:cs="Times New Roman"/>
          <w:b/>
          <w:szCs w:val="24"/>
        </w:rPr>
      </w:pPr>
    </w:p>
    <w:p w:rsidR="004D55B6" w:rsidRPr="0092661D" w:rsidRDefault="0092661D" w:rsidP="0092661D">
      <w:pPr>
        <w:jc w:val="center"/>
        <w:rPr>
          <w:rFonts w:cs="Times New Roman"/>
          <w:b/>
          <w:noProof/>
          <w:szCs w:val="24"/>
        </w:rPr>
      </w:pPr>
      <w:r w:rsidRPr="0092661D">
        <w:rPr>
          <w:rFonts w:cs="Times New Roman"/>
          <w:b/>
          <w:noProof/>
          <w:szCs w:val="24"/>
        </w:rPr>
        <w:t>7.</w:t>
      </w:r>
    </w:p>
    <w:p w:rsidR="004D55B6" w:rsidRPr="00AC2A7E" w:rsidRDefault="00BE353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precizējumiem Ogres novada pašvaldības domes 2024. gada 30. maija lēmumā  “Par pārvaldes uzdevuma deleģēšanu sabiedrībai ar ierobežotu atbildību  “MĒRNIECĪBAS DATU CENTRS””</w:t>
      </w:r>
    </w:p>
    <w:p w:rsidR="004D55B6" w:rsidRDefault="00BE353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BE3530"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Egils Helmanis, Jānis Siliņš, Kaspars Bramanis), "Pret" – nav, "Atturas" – nav, "Nepiedalās" – nav</w:t>
      </w:r>
      <w:r w:rsidR="00B35BC8">
        <w:rPr>
          <w:rFonts w:cs="Times New Roman"/>
          <w:b/>
          <w:szCs w:val="24"/>
        </w:rPr>
        <w:t xml:space="preserve"> </w:t>
      </w:r>
    </w:p>
    <w:p w:rsidR="0092661D" w:rsidRDefault="0092661D" w:rsidP="0092661D">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92661D" w:rsidRDefault="0092661D" w:rsidP="0092661D">
      <w:pPr>
        <w:jc w:val="center"/>
        <w:rPr>
          <w:rFonts w:cs="Times New Roman"/>
          <w:b/>
          <w:szCs w:val="24"/>
        </w:rPr>
      </w:pPr>
    </w:p>
    <w:p w:rsidR="0092661D" w:rsidRPr="00B35BC8" w:rsidRDefault="0092661D" w:rsidP="0092661D">
      <w:pPr>
        <w:jc w:val="center"/>
        <w:rPr>
          <w:rFonts w:cs="Times New Roman"/>
          <w:szCs w:val="24"/>
        </w:rPr>
      </w:pPr>
      <w:r w:rsidRPr="00981471">
        <w:rPr>
          <w:rFonts w:cs="Times New Roman"/>
          <w:szCs w:val="24"/>
        </w:rPr>
        <w:t>Atbalstīt sagatavoto lēmuma projektu un iesniegt izskatīšanai Ogres novada domē.</w:t>
      </w:r>
    </w:p>
    <w:p w:rsidR="004D55B6" w:rsidRPr="00B35BC8" w:rsidRDefault="004D55B6" w:rsidP="00CB2D18">
      <w:pPr>
        <w:jc w:val="both"/>
        <w:rPr>
          <w:rFonts w:cs="Times New Roman"/>
          <w:szCs w:val="24"/>
        </w:rPr>
      </w:pPr>
    </w:p>
    <w:p w:rsidR="00E037F8" w:rsidRDefault="00E037F8" w:rsidP="0073494A">
      <w:pPr>
        <w:jc w:val="both"/>
        <w:rPr>
          <w:rFonts w:cs="Times New Roman"/>
          <w:color w:val="auto"/>
        </w:rPr>
      </w:pPr>
    </w:p>
    <w:p w:rsidR="00B30C79" w:rsidRPr="00A17AB8" w:rsidRDefault="00BE3530"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73494A">
        <w:rPr>
          <w:rFonts w:cs="Times New Roman"/>
          <w:color w:val="auto"/>
        </w:rPr>
        <w:t>10.10</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CB2AE1">
        <w:tc>
          <w:tcPr>
            <w:tcW w:w="6048" w:type="dxa"/>
          </w:tcPr>
          <w:p w:rsidR="0092661D" w:rsidRDefault="0092661D" w:rsidP="0092661D">
            <w:pPr>
              <w:rPr>
                <w:rFonts w:cs="Times New Roman"/>
                <w:szCs w:val="24"/>
              </w:rPr>
            </w:pPr>
            <w:r w:rsidRPr="00657055">
              <w:rPr>
                <w:rFonts w:cs="Times New Roman"/>
                <w:color w:val="auto"/>
              </w:rPr>
              <w:t xml:space="preserve">Sēdes vadītājs, </w:t>
            </w:r>
            <w:r w:rsidRPr="004F2277">
              <w:rPr>
                <w:rFonts w:cs="Times New Roman"/>
                <w:szCs w:val="24"/>
              </w:rPr>
              <w:t xml:space="preserve">Reģionālās attīstības jautājumu </w:t>
            </w:r>
          </w:p>
          <w:p w:rsidR="00B11BEC" w:rsidRPr="00657055" w:rsidRDefault="0092661D" w:rsidP="0092661D">
            <w:pPr>
              <w:jc w:val="both"/>
              <w:rPr>
                <w:rFonts w:cs="Times New Roman"/>
                <w:color w:val="auto"/>
                <w:szCs w:val="16"/>
              </w:rPr>
            </w:pPr>
            <w:r w:rsidRPr="004F2277">
              <w:rPr>
                <w:rFonts w:cs="Times New Roman"/>
                <w:szCs w:val="24"/>
              </w:rPr>
              <w:t>komiteja</w:t>
            </w:r>
            <w:r>
              <w:rPr>
                <w:rFonts w:cs="Times New Roman"/>
                <w:szCs w:val="24"/>
              </w:rPr>
              <w:t>s</w:t>
            </w:r>
            <w:r>
              <w:rPr>
                <w:rFonts w:cs="Times New Roman"/>
                <w:color w:val="auto"/>
              </w:rPr>
              <w:t xml:space="preserve"> </w:t>
            </w:r>
            <w:r w:rsidRPr="00657055">
              <w:rPr>
                <w:rFonts w:cs="Times New Roman"/>
                <w:color w:val="auto"/>
              </w:rPr>
              <w:t>pr</w:t>
            </w:r>
            <w:r>
              <w:rPr>
                <w:rFonts w:cs="Times New Roman"/>
                <w:color w:val="auto"/>
              </w:rPr>
              <w:t>iekšsēdētājs</w:t>
            </w:r>
            <w:r w:rsidRPr="00657055">
              <w:rPr>
                <w:rFonts w:cs="Times New Roman"/>
                <w:color w:val="auto"/>
              </w:rPr>
              <w:t xml:space="preserve">              </w:t>
            </w:r>
          </w:p>
          <w:tbl>
            <w:tblPr>
              <w:tblW w:w="0" w:type="auto"/>
              <w:tblLook w:val="0000" w:firstRow="0" w:lastRow="0" w:firstColumn="0" w:lastColumn="0" w:noHBand="0" w:noVBand="0"/>
            </w:tblPr>
            <w:tblGrid>
              <w:gridCol w:w="4032"/>
              <w:gridCol w:w="1800"/>
            </w:tblGrid>
            <w:tr w:rsidR="00CB2AE1" w:rsidTr="00DE4B3D">
              <w:tc>
                <w:tcPr>
                  <w:tcW w:w="4032" w:type="dxa"/>
                </w:tcPr>
                <w:p w:rsidR="0073494A" w:rsidRDefault="0073494A" w:rsidP="00FB5D72">
                  <w:pPr>
                    <w:ind w:hanging="108"/>
                    <w:jc w:val="both"/>
                    <w:rPr>
                      <w:rFonts w:cs="Times New Roman"/>
                      <w:color w:val="auto"/>
                      <w:szCs w:val="24"/>
                    </w:rPr>
                  </w:pPr>
                </w:p>
                <w:p w:rsidR="00FC4841" w:rsidRPr="00657055" w:rsidRDefault="00BE3530"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73494A">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BE3530"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Artūrs Mangulis</w:t>
            </w:r>
          </w:p>
          <w:p w:rsidR="00B11BEC" w:rsidRPr="004D55B6" w:rsidRDefault="00B11BEC" w:rsidP="00FB5D72">
            <w:pPr>
              <w:jc w:val="right"/>
              <w:rPr>
                <w:rFonts w:cs="Times New Roman"/>
                <w:color w:val="auto"/>
                <w:szCs w:val="24"/>
              </w:rPr>
            </w:pPr>
          </w:p>
          <w:p w:rsidR="0073494A" w:rsidRDefault="0073494A" w:rsidP="0073494A">
            <w:pPr>
              <w:jc w:val="center"/>
              <w:rPr>
                <w:rFonts w:cs="Times New Roman"/>
                <w:noProof/>
                <w:color w:val="auto"/>
                <w:szCs w:val="24"/>
              </w:rPr>
            </w:pPr>
            <w:r>
              <w:rPr>
                <w:rFonts w:cs="Times New Roman"/>
                <w:noProof/>
                <w:color w:val="auto"/>
                <w:szCs w:val="24"/>
              </w:rPr>
              <w:t xml:space="preserve">          </w:t>
            </w:r>
          </w:p>
          <w:p w:rsidR="0049126A" w:rsidRPr="00657055" w:rsidRDefault="0073494A" w:rsidP="0073494A">
            <w:pPr>
              <w:jc w:val="center"/>
              <w:rPr>
                <w:rFonts w:cs="Times New Roman"/>
                <w:color w:val="auto"/>
                <w:sz w:val="20"/>
                <w:szCs w:val="22"/>
              </w:rPr>
            </w:pPr>
            <w:r>
              <w:rPr>
                <w:rFonts w:cs="Times New Roman"/>
                <w:noProof/>
                <w:color w:val="auto"/>
                <w:szCs w:val="24"/>
              </w:rPr>
              <w:t xml:space="preserve">           </w:t>
            </w:r>
            <w:r w:rsidR="00BE3530" w:rsidRPr="004D55B6">
              <w:rPr>
                <w:rFonts w:cs="Times New Roman"/>
                <w:noProof/>
                <w:color w:val="auto"/>
                <w:szCs w:val="24"/>
              </w:rPr>
              <w:t>Arita Zenfa</w:t>
            </w:r>
          </w:p>
        </w:tc>
      </w:tr>
    </w:tbl>
    <w:p w:rsidR="00FC4841" w:rsidRDefault="00FC4841" w:rsidP="002221B8">
      <w:pPr>
        <w:tabs>
          <w:tab w:val="left" w:pos="6018"/>
        </w:tabs>
        <w:rPr>
          <w:rFonts w:cs="Times New Roman"/>
        </w:rPr>
      </w:pPr>
    </w:p>
    <w:p w:rsidR="0073494A" w:rsidRDefault="0073494A" w:rsidP="0092661D">
      <w:pPr>
        <w:suppressAutoHyphens/>
        <w:jc w:val="center"/>
        <w:rPr>
          <w:rFonts w:cs="Times New Roman"/>
          <w:iCs w:val="0"/>
          <w:color w:val="auto"/>
          <w:sz w:val="28"/>
          <w:szCs w:val="28"/>
          <w:lang w:eastAsia="ar-SA"/>
        </w:rPr>
      </w:pPr>
    </w:p>
    <w:p w:rsidR="0092661D" w:rsidRPr="00C51C8F" w:rsidRDefault="0092661D" w:rsidP="0092661D">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92661D" w:rsidRPr="00A312F4" w:rsidRDefault="0092661D" w:rsidP="0092661D">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92661D" w:rsidRPr="00E74E1B" w:rsidRDefault="0092661D" w:rsidP="002221B8">
      <w:pPr>
        <w:tabs>
          <w:tab w:val="left" w:pos="6018"/>
        </w:tabs>
        <w:rPr>
          <w:rFonts w:cs="Times New Roman"/>
        </w:rPr>
      </w:pPr>
    </w:p>
    <w:sectPr w:rsidR="0092661D"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7D" w:rsidRDefault="0049637D">
      <w:r>
        <w:separator/>
      </w:r>
    </w:p>
  </w:endnote>
  <w:endnote w:type="continuationSeparator" w:id="0">
    <w:p w:rsidR="0049637D" w:rsidRDefault="0049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BE3530"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20.06.2024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6</w:t>
    </w:r>
  </w:p>
  <w:p w:rsidR="00D22D6B" w:rsidRDefault="00BE3530">
    <w:pPr>
      <w:pStyle w:val="Footer"/>
      <w:jc w:val="center"/>
    </w:pPr>
    <w:r>
      <w:fldChar w:fldCharType="begin"/>
    </w:r>
    <w:r>
      <w:instrText xml:space="preserve"> PAGE </w:instrText>
    </w:r>
    <w:r>
      <w:fldChar w:fldCharType="separate"/>
    </w:r>
    <w:r w:rsidR="0073494A">
      <w:rPr>
        <w:noProof/>
      </w:rPr>
      <w:t>5</w:t>
    </w:r>
    <w:r>
      <w:fldChar w:fldCharType="end"/>
    </w:r>
    <w:r>
      <w:t xml:space="preserve"> no </w:t>
    </w:r>
    <w:r>
      <w:rPr>
        <w:noProof/>
      </w:rPr>
      <w:fldChar w:fldCharType="begin"/>
    </w:r>
    <w:r>
      <w:rPr>
        <w:noProof/>
      </w:rPr>
      <w:instrText xml:space="preserve"> NUMPAGES </w:instrText>
    </w:r>
    <w:r>
      <w:rPr>
        <w:noProof/>
      </w:rPr>
      <w:fldChar w:fldCharType="separate"/>
    </w:r>
    <w:r w:rsidR="0073494A">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7D" w:rsidRDefault="0049637D">
      <w:r>
        <w:separator/>
      </w:r>
    </w:p>
  </w:footnote>
  <w:footnote w:type="continuationSeparator" w:id="0">
    <w:p w:rsidR="0049637D" w:rsidRDefault="0049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ABAC69E2">
      <w:start w:val="1"/>
      <w:numFmt w:val="decimal"/>
      <w:lvlText w:val="%1."/>
      <w:lvlJc w:val="left"/>
      <w:pPr>
        <w:tabs>
          <w:tab w:val="num" w:pos="720"/>
        </w:tabs>
        <w:ind w:left="720" w:hanging="360"/>
      </w:pPr>
    </w:lvl>
    <w:lvl w:ilvl="1" w:tplc="86001A96">
      <w:numFmt w:val="none"/>
      <w:lvlText w:val=""/>
      <w:lvlJc w:val="left"/>
      <w:pPr>
        <w:tabs>
          <w:tab w:val="num" w:pos="360"/>
        </w:tabs>
      </w:pPr>
    </w:lvl>
    <w:lvl w:ilvl="2" w:tplc="341A2FB2">
      <w:numFmt w:val="none"/>
      <w:lvlText w:val=""/>
      <w:lvlJc w:val="left"/>
      <w:pPr>
        <w:tabs>
          <w:tab w:val="num" w:pos="360"/>
        </w:tabs>
      </w:pPr>
    </w:lvl>
    <w:lvl w:ilvl="3" w:tplc="2B688580">
      <w:numFmt w:val="none"/>
      <w:lvlText w:val=""/>
      <w:lvlJc w:val="left"/>
      <w:pPr>
        <w:tabs>
          <w:tab w:val="num" w:pos="360"/>
        </w:tabs>
      </w:pPr>
    </w:lvl>
    <w:lvl w:ilvl="4" w:tplc="120E2B0A">
      <w:numFmt w:val="none"/>
      <w:lvlText w:val=""/>
      <w:lvlJc w:val="left"/>
      <w:pPr>
        <w:tabs>
          <w:tab w:val="num" w:pos="360"/>
        </w:tabs>
      </w:pPr>
    </w:lvl>
    <w:lvl w:ilvl="5" w:tplc="9EFCCE14">
      <w:numFmt w:val="none"/>
      <w:lvlText w:val=""/>
      <w:lvlJc w:val="left"/>
      <w:pPr>
        <w:tabs>
          <w:tab w:val="num" w:pos="360"/>
        </w:tabs>
      </w:pPr>
    </w:lvl>
    <w:lvl w:ilvl="6" w:tplc="897E430A">
      <w:numFmt w:val="none"/>
      <w:lvlText w:val=""/>
      <w:lvlJc w:val="left"/>
      <w:pPr>
        <w:tabs>
          <w:tab w:val="num" w:pos="360"/>
        </w:tabs>
      </w:pPr>
    </w:lvl>
    <w:lvl w:ilvl="7" w:tplc="573E362A">
      <w:numFmt w:val="none"/>
      <w:lvlText w:val=""/>
      <w:lvlJc w:val="left"/>
      <w:pPr>
        <w:tabs>
          <w:tab w:val="num" w:pos="360"/>
        </w:tabs>
      </w:pPr>
    </w:lvl>
    <w:lvl w:ilvl="8" w:tplc="71B6B3BA">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2A1829DA">
      <w:start w:val="1"/>
      <w:numFmt w:val="decimal"/>
      <w:lvlText w:val="%1."/>
      <w:lvlJc w:val="left"/>
      <w:pPr>
        <w:tabs>
          <w:tab w:val="num" w:pos="720"/>
        </w:tabs>
        <w:ind w:left="720" w:hanging="360"/>
      </w:pPr>
      <w:rPr>
        <w:rFonts w:hint="default"/>
      </w:rPr>
    </w:lvl>
    <w:lvl w:ilvl="1" w:tplc="19960E1A" w:tentative="1">
      <w:start w:val="1"/>
      <w:numFmt w:val="lowerLetter"/>
      <w:lvlText w:val="%2."/>
      <w:lvlJc w:val="left"/>
      <w:pPr>
        <w:tabs>
          <w:tab w:val="num" w:pos="1800"/>
        </w:tabs>
        <w:ind w:left="1800" w:hanging="360"/>
      </w:pPr>
    </w:lvl>
    <w:lvl w:ilvl="2" w:tplc="4B1AB1D6" w:tentative="1">
      <w:start w:val="1"/>
      <w:numFmt w:val="lowerRoman"/>
      <w:lvlT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
    <w:lvl w:ilvl="4" w:tplc="E5FED834" w:tentative="1">
      <w:start w:val="1"/>
      <w:numFmt w:val="lowerLetter"/>
      <w:lvlText w:val="%5."/>
      <w:lvlJc w:val="left"/>
      <w:pPr>
        <w:tabs>
          <w:tab w:val="num" w:pos="3960"/>
        </w:tabs>
        <w:ind w:left="3960" w:hanging="360"/>
      </w:pPr>
    </w:lvl>
    <w:lvl w:ilvl="5" w:tplc="C5A0367C" w:tentative="1">
      <w:start w:val="1"/>
      <w:numFmt w:val="lowerRoman"/>
      <w:lvlText w:val="%6."/>
      <w:lvlJc w:val="right"/>
      <w:pPr>
        <w:tabs>
          <w:tab w:val="num" w:pos="4680"/>
        </w:tabs>
        <w:ind w:left="4680" w:hanging="180"/>
      </w:pPr>
    </w:lvl>
    <w:lvl w:ilvl="6" w:tplc="C43A6F94" w:tentative="1">
      <w:start w:val="1"/>
      <w:numFmt w:val="decimal"/>
      <w:lvlText w:val="%7."/>
      <w:lvlJc w:val="left"/>
      <w:pPr>
        <w:tabs>
          <w:tab w:val="num" w:pos="5400"/>
        </w:tabs>
        <w:ind w:left="5400" w:hanging="360"/>
      </w:pPr>
    </w:lvl>
    <w:lvl w:ilvl="7" w:tplc="EB76B90E" w:tentative="1">
      <w:start w:val="1"/>
      <w:numFmt w:val="lowerLetter"/>
      <w:lvlText w:val="%8."/>
      <w:lvlJc w:val="left"/>
      <w:pPr>
        <w:tabs>
          <w:tab w:val="num" w:pos="6120"/>
        </w:tabs>
        <w:ind w:left="6120" w:hanging="360"/>
      </w:pPr>
    </w:lvl>
    <w:lvl w:ilvl="8" w:tplc="CD54907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9B9082FC">
      <w:start w:val="1"/>
      <w:numFmt w:val="decimal"/>
      <w:lvlText w:val="%1."/>
      <w:lvlJc w:val="left"/>
      <w:pPr>
        <w:tabs>
          <w:tab w:val="num" w:pos="360"/>
        </w:tabs>
        <w:ind w:left="360" w:hanging="360"/>
      </w:pPr>
      <w:rPr>
        <w:rFonts w:hint="default"/>
      </w:rPr>
    </w:lvl>
    <w:lvl w:ilvl="1" w:tplc="6A76BDA8" w:tentative="1">
      <w:start w:val="1"/>
      <w:numFmt w:val="lowerLetter"/>
      <w:lvlText w:val="%2."/>
      <w:lvlJc w:val="left"/>
      <w:pPr>
        <w:tabs>
          <w:tab w:val="num" w:pos="1440"/>
        </w:tabs>
        <w:ind w:left="1440" w:hanging="360"/>
      </w:pPr>
    </w:lvl>
    <w:lvl w:ilvl="2" w:tplc="7222E296" w:tentative="1">
      <w:start w:val="1"/>
      <w:numFmt w:val="lowerRoman"/>
      <w:lvlText w:val="%3."/>
      <w:lvlJc w:val="right"/>
      <w:pPr>
        <w:tabs>
          <w:tab w:val="num" w:pos="2160"/>
        </w:tabs>
        <w:ind w:left="2160" w:hanging="180"/>
      </w:pPr>
    </w:lvl>
    <w:lvl w:ilvl="3" w:tplc="1CB0164C" w:tentative="1">
      <w:start w:val="1"/>
      <w:numFmt w:val="decimal"/>
      <w:lvlText w:val="%4."/>
      <w:lvlJc w:val="left"/>
      <w:pPr>
        <w:tabs>
          <w:tab w:val="num" w:pos="2880"/>
        </w:tabs>
        <w:ind w:left="2880" w:hanging="360"/>
      </w:pPr>
    </w:lvl>
    <w:lvl w:ilvl="4" w:tplc="CE16E0A6" w:tentative="1">
      <w:start w:val="1"/>
      <w:numFmt w:val="lowerLetter"/>
      <w:lvlText w:val="%5."/>
      <w:lvlJc w:val="left"/>
      <w:pPr>
        <w:tabs>
          <w:tab w:val="num" w:pos="3600"/>
        </w:tabs>
        <w:ind w:left="3600" w:hanging="360"/>
      </w:pPr>
    </w:lvl>
    <w:lvl w:ilvl="5" w:tplc="E898AE92" w:tentative="1">
      <w:start w:val="1"/>
      <w:numFmt w:val="lowerRoman"/>
      <w:lvlText w:val="%6."/>
      <w:lvlJc w:val="right"/>
      <w:pPr>
        <w:tabs>
          <w:tab w:val="num" w:pos="4320"/>
        </w:tabs>
        <w:ind w:left="4320" w:hanging="180"/>
      </w:pPr>
    </w:lvl>
    <w:lvl w:ilvl="6" w:tplc="849E37DE" w:tentative="1">
      <w:start w:val="1"/>
      <w:numFmt w:val="decimal"/>
      <w:lvlText w:val="%7."/>
      <w:lvlJc w:val="left"/>
      <w:pPr>
        <w:tabs>
          <w:tab w:val="num" w:pos="5040"/>
        </w:tabs>
        <w:ind w:left="5040" w:hanging="360"/>
      </w:pPr>
    </w:lvl>
    <w:lvl w:ilvl="7" w:tplc="CE24C558" w:tentative="1">
      <w:start w:val="1"/>
      <w:numFmt w:val="lowerLetter"/>
      <w:lvlText w:val="%8."/>
      <w:lvlJc w:val="left"/>
      <w:pPr>
        <w:tabs>
          <w:tab w:val="num" w:pos="5760"/>
        </w:tabs>
        <w:ind w:left="5760" w:hanging="360"/>
      </w:pPr>
    </w:lvl>
    <w:lvl w:ilvl="8" w:tplc="6EA07E8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AED0F87C">
      <w:start w:val="1"/>
      <w:numFmt w:val="decimal"/>
      <w:lvlText w:val="%1)"/>
      <w:lvlJc w:val="left"/>
      <w:pPr>
        <w:ind w:left="1069" w:hanging="360"/>
      </w:pPr>
      <w:rPr>
        <w:rFonts w:hint="default"/>
      </w:rPr>
    </w:lvl>
    <w:lvl w:ilvl="1" w:tplc="730E7EF2" w:tentative="1">
      <w:start w:val="1"/>
      <w:numFmt w:val="lowerLetter"/>
      <w:lvlText w:val="%2."/>
      <w:lvlJc w:val="left"/>
      <w:pPr>
        <w:ind w:left="1789" w:hanging="360"/>
      </w:pPr>
    </w:lvl>
    <w:lvl w:ilvl="2" w:tplc="A38CDB3A" w:tentative="1">
      <w:start w:val="1"/>
      <w:numFmt w:val="lowerRoman"/>
      <w:lvlText w:val="%3."/>
      <w:lvlJc w:val="right"/>
      <w:pPr>
        <w:ind w:left="2509" w:hanging="180"/>
      </w:pPr>
    </w:lvl>
    <w:lvl w:ilvl="3" w:tplc="E684FF2C" w:tentative="1">
      <w:start w:val="1"/>
      <w:numFmt w:val="decimal"/>
      <w:lvlText w:val="%4."/>
      <w:lvlJc w:val="left"/>
      <w:pPr>
        <w:ind w:left="3229" w:hanging="360"/>
      </w:pPr>
    </w:lvl>
    <w:lvl w:ilvl="4" w:tplc="EAB60B14" w:tentative="1">
      <w:start w:val="1"/>
      <w:numFmt w:val="lowerLetter"/>
      <w:lvlText w:val="%5."/>
      <w:lvlJc w:val="left"/>
      <w:pPr>
        <w:ind w:left="3949" w:hanging="360"/>
      </w:pPr>
    </w:lvl>
    <w:lvl w:ilvl="5" w:tplc="3FD2EA5E" w:tentative="1">
      <w:start w:val="1"/>
      <w:numFmt w:val="lowerRoman"/>
      <w:lvlText w:val="%6."/>
      <w:lvlJc w:val="right"/>
      <w:pPr>
        <w:ind w:left="4669" w:hanging="180"/>
      </w:pPr>
    </w:lvl>
    <w:lvl w:ilvl="6" w:tplc="B2227584" w:tentative="1">
      <w:start w:val="1"/>
      <w:numFmt w:val="decimal"/>
      <w:lvlText w:val="%7."/>
      <w:lvlJc w:val="left"/>
      <w:pPr>
        <w:ind w:left="5389" w:hanging="360"/>
      </w:pPr>
    </w:lvl>
    <w:lvl w:ilvl="7" w:tplc="B4BAC06E" w:tentative="1">
      <w:start w:val="1"/>
      <w:numFmt w:val="lowerLetter"/>
      <w:lvlText w:val="%8."/>
      <w:lvlJc w:val="left"/>
      <w:pPr>
        <w:ind w:left="6109" w:hanging="360"/>
      </w:pPr>
    </w:lvl>
    <w:lvl w:ilvl="8" w:tplc="D66C713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34703D14">
      <w:start w:val="3"/>
      <w:numFmt w:val="decimal"/>
      <w:lvlText w:val="%1."/>
      <w:lvlJc w:val="left"/>
      <w:pPr>
        <w:tabs>
          <w:tab w:val="num" w:pos="360"/>
        </w:tabs>
        <w:ind w:left="360" w:hanging="360"/>
      </w:pPr>
      <w:rPr>
        <w:rFonts w:hint="default"/>
      </w:rPr>
    </w:lvl>
    <w:lvl w:ilvl="1" w:tplc="7D28FB04">
      <w:start w:val="1"/>
      <w:numFmt w:val="lowerLetter"/>
      <w:lvlText w:val="%2."/>
      <w:lvlJc w:val="left"/>
      <w:pPr>
        <w:tabs>
          <w:tab w:val="num" w:pos="1440"/>
        </w:tabs>
        <w:ind w:left="1440" w:hanging="360"/>
      </w:pPr>
    </w:lvl>
    <w:lvl w:ilvl="2" w:tplc="540E3280" w:tentative="1">
      <w:start w:val="1"/>
      <w:numFmt w:val="lowerRoman"/>
      <w:lvlText w:val="%3."/>
      <w:lvlJc w:val="right"/>
      <w:pPr>
        <w:tabs>
          <w:tab w:val="num" w:pos="2160"/>
        </w:tabs>
        <w:ind w:left="2160" w:hanging="180"/>
      </w:pPr>
    </w:lvl>
    <w:lvl w:ilvl="3" w:tplc="C27A5C62" w:tentative="1">
      <w:start w:val="1"/>
      <w:numFmt w:val="decimal"/>
      <w:lvlText w:val="%4."/>
      <w:lvlJc w:val="left"/>
      <w:pPr>
        <w:tabs>
          <w:tab w:val="num" w:pos="2880"/>
        </w:tabs>
        <w:ind w:left="2880" w:hanging="360"/>
      </w:pPr>
    </w:lvl>
    <w:lvl w:ilvl="4" w:tplc="6EE0EB3C" w:tentative="1">
      <w:start w:val="1"/>
      <w:numFmt w:val="lowerLetter"/>
      <w:lvlText w:val="%5."/>
      <w:lvlJc w:val="left"/>
      <w:pPr>
        <w:tabs>
          <w:tab w:val="num" w:pos="3600"/>
        </w:tabs>
        <w:ind w:left="3600" w:hanging="360"/>
      </w:pPr>
    </w:lvl>
    <w:lvl w:ilvl="5" w:tplc="E6AA903E" w:tentative="1">
      <w:start w:val="1"/>
      <w:numFmt w:val="lowerRoman"/>
      <w:lvlText w:val="%6."/>
      <w:lvlJc w:val="right"/>
      <w:pPr>
        <w:tabs>
          <w:tab w:val="num" w:pos="4320"/>
        </w:tabs>
        <w:ind w:left="4320" w:hanging="180"/>
      </w:pPr>
    </w:lvl>
    <w:lvl w:ilvl="6" w:tplc="0B309A54" w:tentative="1">
      <w:start w:val="1"/>
      <w:numFmt w:val="decimal"/>
      <w:lvlText w:val="%7."/>
      <w:lvlJc w:val="left"/>
      <w:pPr>
        <w:tabs>
          <w:tab w:val="num" w:pos="5040"/>
        </w:tabs>
        <w:ind w:left="5040" w:hanging="360"/>
      </w:pPr>
    </w:lvl>
    <w:lvl w:ilvl="7" w:tplc="02A849F4" w:tentative="1">
      <w:start w:val="1"/>
      <w:numFmt w:val="lowerLetter"/>
      <w:lvlText w:val="%8."/>
      <w:lvlJc w:val="left"/>
      <w:pPr>
        <w:tabs>
          <w:tab w:val="num" w:pos="5760"/>
        </w:tabs>
        <w:ind w:left="5760" w:hanging="360"/>
      </w:pPr>
    </w:lvl>
    <w:lvl w:ilvl="8" w:tplc="A4D4FE3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B3B6E1D8">
      <w:start w:val="1"/>
      <w:numFmt w:val="decimal"/>
      <w:lvlText w:val="%1."/>
      <w:lvlJc w:val="left"/>
      <w:pPr>
        <w:ind w:left="1080" w:hanging="360"/>
      </w:pPr>
      <w:rPr>
        <w:rFonts w:hint="default"/>
      </w:rPr>
    </w:lvl>
    <w:lvl w:ilvl="1" w:tplc="BC4C242A" w:tentative="1">
      <w:start w:val="1"/>
      <w:numFmt w:val="lowerLetter"/>
      <w:lvlText w:val="%2."/>
      <w:lvlJc w:val="left"/>
      <w:pPr>
        <w:ind w:left="1800" w:hanging="360"/>
      </w:pPr>
    </w:lvl>
    <w:lvl w:ilvl="2" w:tplc="D9565FA8" w:tentative="1">
      <w:start w:val="1"/>
      <w:numFmt w:val="lowerRoman"/>
      <w:lvlText w:val="%3."/>
      <w:lvlJc w:val="right"/>
      <w:pPr>
        <w:ind w:left="2520" w:hanging="180"/>
      </w:pPr>
    </w:lvl>
    <w:lvl w:ilvl="3" w:tplc="23C8F082" w:tentative="1">
      <w:start w:val="1"/>
      <w:numFmt w:val="decimal"/>
      <w:lvlText w:val="%4."/>
      <w:lvlJc w:val="left"/>
      <w:pPr>
        <w:ind w:left="3240" w:hanging="360"/>
      </w:pPr>
    </w:lvl>
    <w:lvl w:ilvl="4" w:tplc="6ACC6AE0" w:tentative="1">
      <w:start w:val="1"/>
      <w:numFmt w:val="lowerLetter"/>
      <w:lvlText w:val="%5."/>
      <w:lvlJc w:val="left"/>
      <w:pPr>
        <w:ind w:left="3960" w:hanging="360"/>
      </w:pPr>
    </w:lvl>
    <w:lvl w:ilvl="5" w:tplc="AA7E5052" w:tentative="1">
      <w:start w:val="1"/>
      <w:numFmt w:val="lowerRoman"/>
      <w:lvlText w:val="%6."/>
      <w:lvlJc w:val="right"/>
      <w:pPr>
        <w:ind w:left="4680" w:hanging="180"/>
      </w:pPr>
    </w:lvl>
    <w:lvl w:ilvl="6" w:tplc="C2CA3ABE" w:tentative="1">
      <w:start w:val="1"/>
      <w:numFmt w:val="decimal"/>
      <w:lvlText w:val="%7."/>
      <w:lvlJc w:val="left"/>
      <w:pPr>
        <w:ind w:left="5400" w:hanging="360"/>
      </w:pPr>
    </w:lvl>
    <w:lvl w:ilvl="7" w:tplc="133C5998" w:tentative="1">
      <w:start w:val="1"/>
      <w:numFmt w:val="lowerLetter"/>
      <w:lvlText w:val="%8."/>
      <w:lvlJc w:val="left"/>
      <w:pPr>
        <w:ind w:left="6120" w:hanging="360"/>
      </w:pPr>
    </w:lvl>
    <w:lvl w:ilvl="8" w:tplc="81A0683A"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CCC2E580">
      <w:start w:val="1"/>
      <w:numFmt w:val="decimal"/>
      <w:lvlText w:val="%1."/>
      <w:lvlJc w:val="left"/>
      <w:pPr>
        <w:tabs>
          <w:tab w:val="num" w:pos="720"/>
        </w:tabs>
        <w:ind w:left="720" w:hanging="360"/>
      </w:pPr>
      <w:rPr>
        <w:rFonts w:hint="default"/>
        <w:b w:val="0"/>
      </w:rPr>
    </w:lvl>
    <w:lvl w:ilvl="1" w:tplc="DD106B96" w:tentative="1">
      <w:start w:val="1"/>
      <w:numFmt w:val="lowerLetter"/>
      <w:lvlText w:val="%2."/>
      <w:lvlJc w:val="left"/>
      <w:pPr>
        <w:tabs>
          <w:tab w:val="num" w:pos="1800"/>
        </w:tabs>
        <w:ind w:left="1800" w:hanging="360"/>
      </w:pPr>
    </w:lvl>
    <w:lvl w:ilvl="2" w:tplc="E826AF8A" w:tentative="1">
      <w:start w:val="1"/>
      <w:numFmt w:val="lowerRoman"/>
      <w:lvlText w:val="%3."/>
      <w:lvlJc w:val="right"/>
      <w:pPr>
        <w:tabs>
          <w:tab w:val="num" w:pos="2520"/>
        </w:tabs>
        <w:ind w:left="2520" w:hanging="180"/>
      </w:pPr>
    </w:lvl>
    <w:lvl w:ilvl="3" w:tplc="B74451F4">
      <w:start w:val="1"/>
      <w:numFmt w:val="decimal"/>
      <w:lvlText w:val="%4."/>
      <w:lvlJc w:val="left"/>
      <w:pPr>
        <w:tabs>
          <w:tab w:val="num" w:pos="1260"/>
        </w:tabs>
        <w:ind w:left="1260" w:hanging="360"/>
      </w:pPr>
      <w:rPr>
        <w:rFonts w:hint="default"/>
        <w:b w:val="0"/>
      </w:rPr>
    </w:lvl>
    <w:lvl w:ilvl="4" w:tplc="73981BAC" w:tentative="1">
      <w:start w:val="1"/>
      <w:numFmt w:val="lowerLetter"/>
      <w:lvlText w:val="%5."/>
      <w:lvlJc w:val="left"/>
      <w:pPr>
        <w:tabs>
          <w:tab w:val="num" w:pos="3960"/>
        </w:tabs>
        <w:ind w:left="3960" w:hanging="360"/>
      </w:pPr>
    </w:lvl>
    <w:lvl w:ilvl="5" w:tplc="0BE2219C" w:tentative="1">
      <w:start w:val="1"/>
      <w:numFmt w:val="lowerRoman"/>
      <w:lvlText w:val="%6."/>
      <w:lvlJc w:val="right"/>
      <w:pPr>
        <w:tabs>
          <w:tab w:val="num" w:pos="4680"/>
        </w:tabs>
        <w:ind w:left="4680" w:hanging="180"/>
      </w:pPr>
    </w:lvl>
    <w:lvl w:ilvl="6" w:tplc="D4C40F7A" w:tentative="1">
      <w:start w:val="1"/>
      <w:numFmt w:val="decimal"/>
      <w:lvlText w:val="%7."/>
      <w:lvlJc w:val="left"/>
      <w:pPr>
        <w:tabs>
          <w:tab w:val="num" w:pos="5400"/>
        </w:tabs>
        <w:ind w:left="5400" w:hanging="360"/>
      </w:pPr>
    </w:lvl>
    <w:lvl w:ilvl="7" w:tplc="233E816A" w:tentative="1">
      <w:start w:val="1"/>
      <w:numFmt w:val="lowerLetter"/>
      <w:lvlText w:val="%8."/>
      <w:lvlJc w:val="left"/>
      <w:pPr>
        <w:tabs>
          <w:tab w:val="num" w:pos="6120"/>
        </w:tabs>
        <w:ind w:left="6120" w:hanging="360"/>
      </w:pPr>
    </w:lvl>
    <w:lvl w:ilvl="8" w:tplc="57DC15E2"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4C943F32">
      <w:start w:val="1"/>
      <w:numFmt w:val="decimal"/>
      <w:lvlText w:val="%1."/>
      <w:lvlJc w:val="left"/>
      <w:pPr>
        <w:tabs>
          <w:tab w:val="num" w:pos="780"/>
        </w:tabs>
        <w:ind w:left="780" w:hanging="780"/>
      </w:pPr>
      <w:rPr>
        <w:rFonts w:hint="default"/>
      </w:rPr>
    </w:lvl>
    <w:lvl w:ilvl="1" w:tplc="D8BACEA8" w:tentative="1">
      <w:start w:val="1"/>
      <w:numFmt w:val="lowerLetter"/>
      <w:lvlText w:val="%2."/>
      <w:lvlJc w:val="left"/>
      <w:pPr>
        <w:tabs>
          <w:tab w:val="num" w:pos="1440"/>
        </w:tabs>
        <w:ind w:left="1440" w:hanging="360"/>
      </w:pPr>
    </w:lvl>
    <w:lvl w:ilvl="2" w:tplc="C2280136" w:tentative="1">
      <w:start w:val="1"/>
      <w:numFmt w:val="lowerRoman"/>
      <w:lvlText w:val="%3."/>
      <w:lvlJc w:val="right"/>
      <w:pPr>
        <w:tabs>
          <w:tab w:val="num" w:pos="2160"/>
        </w:tabs>
        <w:ind w:left="2160" w:hanging="180"/>
      </w:pPr>
    </w:lvl>
    <w:lvl w:ilvl="3" w:tplc="AC827472" w:tentative="1">
      <w:start w:val="1"/>
      <w:numFmt w:val="decimal"/>
      <w:lvlText w:val="%4."/>
      <w:lvlJc w:val="left"/>
      <w:pPr>
        <w:tabs>
          <w:tab w:val="num" w:pos="2880"/>
        </w:tabs>
        <w:ind w:left="2880" w:hanging="360"/>
      </w:pPr>
    </w:lvl>
    <w:lvl w:ilvl="4" w:tplc="BD002FFA" w:tentative="1">
      <w:start w:val="1"/>
      <w:numFmt w:val="lowerLetter"/>
      <w:lvlText w:val="%5."/>
      <w:lvlJc w:val="left"/>
      <w:pPr>
        <w:tabs>
          <w:tab w:val="num" w:pos="3600"/>
        </w:tabs>
        <w:ind w:left="3600" w:hanging="360"/>
      </w:pPr>
    </w:lvl>
    <w:lvl w:ilvl="5" w:tplc="D2DCF926" w:tentative="1">
      <w:start w:val="1"/>
      <w:numFmt w:val="lowerRoman"/>
      <w:lvlText w:val="%6."/>
      <w:lvlJc w:val="right"/>
      <w:pPr>
        <w:tabs>
          <w:tab w:val="num" w:pos="4320"/>
        </w:tabs>
        <w:ind w:left="4320" w:hanging="180"/>
      </w:pPr>
    </w:lvl>
    <w:lvl w:ilvl="6" w:tplc="D18A436C" w:tentative="1">
      <w:start w:val="1"/>
      <w:numFmt w:val="decimal"/>
      <w:lvlText w:val="%7."/>
      <w:lvlJc w:val="left"/>
      <w:pPr>
        <w:tabs>
          <w:tab w:val="num" w:pos="5040"/>
        </w:tabs>
        <w:ind w:left="5040" w:hanging="360"/>
      </w:pPr>
    </w:lvl>
    <w:lvl w:ilvl="7" w:tplc="0BBEBBDA" w:tentative="1">
      <w:start w:val="1"/>
      <w:numFmt w:val="lowerLetter"/>
      <w:lvlText w:val="%8."/>
      <w:lvlJc w:val="left"/>
      <w:pPr>
        <w:tabs>
          <w:tab w:val="num" w:pos="5760"/>
        </w:tabs>
        <w:ind w:left="5760" w:hanging="360"/>
      </w:pPr>
    </w:lvl>
    <w:lvl w:ilvl="8" w:tplc="3CAABD28"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E9D29E86">
      <w:start w:val="1"/>
      <w:numFmt w:val="decimal"/>
      <w:lvlText w:val="%1."/>
      <w:lvlJc w:val="left"/>
      <w:pPr>
        <w:tabs>
          <w:tab w:val="num" w:pos="1344"/>
        </w:tabs>
        <w:ind w:left="1344" w:hanging="360"/>
      </w:pPr>
      <w:rPr>
        <w:rFonts w:hint="default"/>
      </w:rPr>
    </w:lvl>
    <w:lvl w:ilvl="1" w:tplc="2ACAE1A8" w:tentative="1">
      <w:start w:val="1"/>
      <w:numFmt w:val="lowerLetter"/>
      <w:lvlText w:val="%2."/>
      <w:lvlJc w:val="left"/>
      <w:pPr>
        <w:tabs>
          <w:tab w:val="num" w:pos="1440"/>
        </w:tabs>
        <w:ind w:left="1440" w:hanging="360"/>
      </w:pPr>
    </w:lvl>
    <w:lvl w:ilvl="2" w:tplc="677EE4A0" w:tentative="1">
      <w:start w:val="1"/>
      <w:numFmt w:val="lowerRoman"/>
      <w:lvlText w:val="%3."/>
      <w:lvlJc w:val="right"/>
      <w:pPr>
        <w:tabs>
          <w:tab w:val="num" w:pos="2160"/>
        </w:tabs>
        <w:ind w:left="2160" w:hanging="180"/>
      </w:pPr>
    </w:lvl>
    <w:lvl w:ilvl="3" w:tplc="4B08D74E" w:tentative="1">
      <w:start w:val="1"/>
      <w:numFmt w:val="decimal"/>
      <w:lvlText w:val="%4."/>
      <w:lvlJc w:val="left"/>
      <w:pPr>
        <w:tabs>
          <w:tab w:val="num" w:pos="2880"/>
        </w:tabs>
        <w:ind w:left="2880" w:hanging="360"/>
      </w:pPr>
    </w:lvl>
    <w:lvl w:ilvl="4" w:tplc="8604ED26" w:tentative="1">
      <w:start w:val="1"/>
      <w:numFmt w:val="lowerLetter"/>
      <w:lvlText w:val="%5."/>
      <w:lvlJc w:val="left"/>
      <w:pPr>
        <w:tabs>
          <w:tab w:val="num" w:pos="3600"/>
        </w:tabs>
        <w:ind w:left="3600" w:hanging="360"/>
      </w:pPr>
    </w:lvl>
    <w:lvl w:ilvl="5" w:tplc="7AB04868" w:tentative="1">
      <w:start w:val="1"/>
      <w:numFmt w:val="lowerRoman"/>
      <w:lvlText w:val="%6."/>
      <w:lvlJc w:val="right"/>
      <w:pPr>
        <w:tabs>
          <w:tab w:val="num" w:pos="4320"/>
        </w:tabs>
        <w:ind w:left="4320" w:hanging="180"/>
      </w:pPr>
    </w:lvl>
    <w:lvl w:ilvl="6" w:tplc="2DD8464E" w:tentative="1">
      <w:start w:val="1"/>
      <w:numFmt w:val="decimal"/>
      <w:lvlText w:val="%7."/>
      <w:lvlJc w:val="left"/>
      <w:pPr>
        <w:tabs>
          <w:tab w:val="num" w:pos="5040"/>
        </w:tabs>
        <w:ind w:left="5040" w:hanging="360"/>
      </w:pPr>
    </w:lvl>
    <w:lvl w:ilvl="7" w:tplc="A7785A84" w:tentative="1">
      <w:start w:val="1"/>
      <w:numFmt w:val="lowerLetter"/>
      <w:lvlText w:val="%8."/>
      <w:lvlJc w:val="left"/>
      <w:pPr>
        <w:tabs>
          <w:tab w:val="num" w:pos="5760"/>
        </w:tabs>
        <w:ind w:left="5760" w:hanging="360"/>
      </w:pPr>
    </w:lvl>
    <w:lvl w:ilvl="8" w:tplc="12302B22"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196CC58C">
      <w:start w:val="1"/>
      <w:numFmt w:val="decimal"/>
      <w:lvlText w:val="%1."/>
      <w:lvlJc w:val="left"/>
      <w:pPr>
        <w:tabs>
          <w:tab w:val="num" w:pos="720"/>
        </w:tabs>
        <w:ind w:left="720" w:hanging="360"/>
      </w:pPr>
      <w:rPr>
        <w:rFonts w:hint="default"/>
      </w:rPr>
    </w:lvl>
    <w:lvl w:ilvl="1" w:tplc="4008E226" w:tentative="1">
      <w:start w:val="1"/>
      <w:numFmt w:val="lowerLetter"/>
      <w:lvlText w:val="%2."/>
      <w:lvlJc w:val="left"/>
      <w:pPr>
        <w:tabs>
          <w:tab w:val="num" w:pos="-528"/>
        </w:tabs>
        <w:ind w:left="-528" w:hanging="360"/>
      </w:pPr>
    </w:lvl>
    <w:lvl w:ilvl="2" w:tplc="5D46A318" w:tentative="1">
      <w:start w:val="1"/>
      <w:numFmt w:val="lowerRoman"/>
      <w:lvlText w:val="%3."/>
      <w:lvlJc w:val="right"/>
      <w:pPr>
        <w:tabs>
          <w:tab w:val="num" w:pos="192"/>
        </w:tabs>
        <w:ind w:left="192" w:hanging="180"/>
      </w:pPr>
    </w:lvl>
    <w:lvl w:ilvl="3" w:tplc="6436C646" w:tentative="1">
      <w:start w:val="1"/>
      <w:numFmt w:val="decimal"/>
      <w:lvlText w:val="%4."/>
      <w:lvlJc w:val="left"/>
      <w:pPr>
        <w:tabs>
          <w:tab w:val="num" w:pos="912"/>
        </w:tabs>
        <w:ind w:left="912" w:hanging="360"/>
      </w:pPr>
    </w:lvl>
    <w:lvl w:ilvl="4" w:tplc="10027500" w:tentative="1">
      <w:start w:val="1"/>
      <w:numFmt w:val="lowerLetter"/>
      <w:lvlText w:val="%5."/>
      <w:lvlJc w:val="left"/>
      <w:pPr>
        <w:tabs>
          <w:tab w:val="num" w:pos="1632"/>
        </w:tabs>
        <w:ind w:left="1632" w:hanging="360"/>
      </w:pPr>
    </w:lvl>
    <w:lvl w:ilvl="5" w:tplc="23FCE346" w:tentative="1">
      <w:start w:val="1"/>
      <w:numFmt w:val="lowerRoman"/>
      <w:lvlText w:val="%6."/>
      <w:lvlJc w:val="right"/>
      <w:pPr>
        <w:tabs>
          <w:tab w:val="num" w:pos="2352"/>
        </w:tabs>
        <w:ind w:left="2352" w:hanging="180"/>
      </w:pPr>
    </w:lvl>
    <w:lvl w:ilvl="6" w:tplc="6FBE6A2A" w:tentative="1">
      <w:start w:val="1"/>
      <w:numFmt w:val="decimal"/>
      <w:lvlText w:val="%7."/>
      <w:lvlJc w:val="left"/>
      <w:pPr>
        <w:tabs>
          <w:tab w:val="num" w:pos="3072"/>
        </w:tabs>
        <w:ind w:left="3072" w:hanging="360"/>
      </w:pPr>
    </w:lvl>
    <w:lvl w:ilvl="7" w:tplc="5448E14A" w:tentative="1">
      <w:start w:val="1"/>
      <w:numFmt w:val="lowerLetter"/>
      <w:lvlText w:val="%8."/>
      <w:lvlJc w:val="left"/>
      <w:pPr>
        <w:tabs>
          <w:tab w:val="num" w:pos="3792"/>
        </w:tabs>
        <w:ind w:left="3792" w:hanging="360"/>
      </w:pPr>
    </w:lvl>
    <w:lvl w:ilvl="8" w:tplc="92F64DBE"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5274B09C">
      <w:start w:val="1"/>
      <w:numFmt w:val="decimal"/>
      <w:lvlText w:val="%1."/>
      <w:lvlJc w:val="left"/>
      <w:pPr>
        <w:tabs>
          <w:tab w:val="num" w:pos="780"/>
        </w:tabs>
        <w:ind w:left="780" w:hanging="780"/>
      </w:pPr>
      <w:rPr>
        <w:rFonts w:hint="default"/>
      </w:rPr>
    </w:lvl>
    <w:lvl w:ilvl="1" w:tplc="031A744A" w:tentative="1">
      <w:start w:val="1"/>
      <w:numFmt w:val="lowerLetter"/>
      <w:lvlText w:val="%2."/>
      <w:lvlJc w:val="left"/>
      <w:pPr>
        <w:tabs>
          <w:tab w:val="num" w:pos="1440"/>
        </w:tabs>
        <w:ind w:left="1440" w:hanging="360"/>
      </w:pPr>
    </w:lvl>
    <w:lvl w:ilvl="2" w:tplc="AC02615E" w:tentative="1">
      <w:start w:val="1"/>
      <w:numFmt w:val="lowerRoman"/>
      <w:lvlText w:val="%3."/>
      <w:lvlJc w:val="right"/>
      <w:pPr>
        <w:tabs>
          <w:tab w:val="num" w:pos="2160"/>
        </w:tabs>
        <w:ind w:left="2160" w:hanging="180"/>
      </w:pPr>
    </w:lvl>
    <w:lvl w:ilvl="3" w:tplc="A992B81E" w:tentative="1">
      <w:start w:val="1"/>
      <w:numFmt w:val="decimal"/>
      <w:lvlText w:val="%4."/>
      <w:lvlJc w:val="left"/>
      <w:pPr>
        <w:tabs>
          <w:tab w:val="num" w:pos="2880"/>
        </w:tabs>
        <w:ind w:left="2880" w:hanging="360"/>
      </w:pPr>
    </w:lvl>
    <w:lvl w:ilvl="4" w:tplc="CBFAD3DE" w:tentative="1">
      <w:start w:val="1"/>
      <w:numFmt w:val="lowerLetter"/>
      <w:lvlText w:val="%5."/>
      <w:lvlJc w:val="left"/>
      <w:pPr>
        <w:tabs>
          <w:tab w:val="num" w:pos="3600"/>
        </w:tabs>
        <w:ind w:left="3600" w:hanging="360"/>
      </w:pPr>
    </w:lvl>
    <w:lvl w:ilvl="5" w:tplc="AA02BC1C" w:tentative="1">
      <w:start w:val="1"/>
      <w:numFmt w:val="lowerRoman"/>
      <w:lvlText w:val="%6."/>
      <w:lvlJc w:val="right"/>
      <w:pPr>
        <w:tabs>
          <w:tab w:val="num" w:pos="4320"/>
        </w:tabs>
        <w:ind w:left="4320" w:hanging="180"/>
      </w:pPr>
    </w:lvl>
    <w:lvl w:ilvl="6" w:tplc="1B784744" w:tentative="1">
      <w:start w:val="1"/>
      <w:numFmt w:val="decimal"/>
      <w:lvlText w:val="%7."/>
      <w:lvlJc w:val="left"/>
      <w:pPr>
        <w:tabs>
          <w:tab w:val="num" w:pos="5040"/>
        </w:tabs>
        <w:ind w:left="5040" w:hanging="360"/>
      </w:pPr>
    </w:lvl>
    <w:lvl w:ilvl="7" w:tplc="60143E1E" w:tentative="1">
      <w:start w:val="1"/>
      <w:numFmt w:val="lowerLetter"/>
      <w:lvlText w:val="%8."/>
      <w:lvlJc w:val="left"/>
      <w:pPr>
        <w:tabs>
          <w:tab w:val="num" w:pos="5760"/>
        </w:tabs>
        <w:ind w:left="5760" w:hanging="360"/>
      </w:pPr>
    </w:lvl>
    <w:lvl w:ilvl="8" w:tplc="6B02CAA2"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A40A8634">
      <w:start w:val="1"/>
      <w:numFmt w:val="decimal"/>
      <w:lvlText w:val="%1."/>
      <w:lvlJc w:val="left"/>
      <w:pPr>
        <w:tabs>
          <w:tab w:val="num" w:pos="360"/>
        </w:tabs>
        <w:ind w:left="360" w:hanging="360"/>
      </w:pPr>
      <w:rPr>
        <w:rFonts w:hint="default"/>
      </w:rPr>
    </w:lvl>
    <w:lvl w:ilvl="1" w:tplc="E9E818E2" w:tentative="1">
      <w:start w:val="1"/>
      <w:numFmt w:val="lowerLetter"/>
      <w:lvlText w:val="%2."/>
      <w:lvlJc w:val="left"/>
      <w:pPr>
        <w:tabs>
          <w:tab w:val="num" w:pos="1440"/>
        </w:tabs>
        <w:ind w:left="1440" w:hanging="360"/>
      </w:pPr>
    </w:lvl>
    <w:lvl w:ilvl="2" w:tplc="E1368E00" w:tentative="1">
      <w:start w:val="1"/>
      <w:numFmt w:val="lowerRoman"/>
      <w:lvlText w:val="%3."/>
      <w:lvlJc w:val="right"/>
      <w:pPr>
        <w:tabs>
          <w:tab w:val="num" w:pos="2160"/>
        </w:tabs>
        <w:ind w:left="2160" w:hanging="180"/>
      </w:pPr>
    </w:lvl>
    <w:lvl w:ilvl="3" w:tplc="28CA18C6" w:tentative="1">
      <w:start w:val="1"/>
      <w:numFmt w:val="decimal"/>
      <w:lvlText w:val="%4."/>
      <w:lvlJc w:val="left"/>
      <w:pPr>
        <w:tabs>
          <w:tab w:val="num" w:pos="2880"/>
        </w:tabs>
        <w:ind w:left="2880" w:hanging="360"/>
      </w:pPr>
    </w:lvl>
    <w:lvl w:ilvl="4" w:tplc="BAAAC1B2" w:tentative="1">
      <w:start w:val="1"/>
      <w:numFmt w:val="lowerLetter"/>
      <w:lvlText w:val="%5."/>
      <w:lvlJc w:val="left"/>
      <w:pPr>
        <w:tabs>
          <w:tab w:val="num" w:pos="3600"/>
        </w:tabs>
        <w:ind w:left="3600" w:hanging="360"/>
      </w:pPr>
    </w:lvl>
    <w:lvl w:ilvl="5" w:tplc="73309C3C" w:tentative="1">
      <w:start w:val="1"/>
      <w:numFmt w:val="lowerRoman"/>
      <w:lvlText w:val="%6."/>
      <w:lvlJc w:val="right"/>
      <w:pPr>
        <w:tabs>
          <w:tab w:val="num" w:pos="4320"/>
        </w:tabs>
        <w:ind w:left="4320" w:hanging="180"/>
      </w:pPr>
    </w:lvl>
    <w:lvl w:ilvl="6" w:tplc="42E472C4" w:tentative="1">
      <w:start w:val="1"/>
      <w:numFmt w:val="decimal"/>
      <w:lvlText w:val="%7."/>
      <w:lvlJc w:val="left"/>
      <w:pPr>
        <w:tabs>
          <w:tab w:val="num" w:pos="5040"/>
        </w:tabs>
        <w:ind w:left="5040" w:hanging="360"/>
      </w:pPr>
    </w:lvl>
    <w:lvl w:ilvl="7" w:tplc="38127646" w:tentative="1">
      <w:start w:val="1"/>
      <w:numFmt w:val="lowerLetter"/>
      <w:lvlText w:val="%8."/>
      <w:lvlJc w:val="left"/>
      <w:pPr>
        <w:tabs>
          <w:tab w:val="num" w:pos="5760"/>
        </w:tabs>
        <w:ind w:left="5760" w:hanging="360"/>
      </w:pPr>
    </w:lvl>
    <w:lvl w:ilvl="8" w:tplc="D0C48D70"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6C987BD6">
      <w:start w:val="1"/>
      <w:numFmt w:val="decimal"/>
      <w:lvlText w:val="%1."/>
      <w:lvlJc w:val="left"/>
      <w:pPr>
        <w:tabs>
          <w:tab w:val="num" w:pos="360"/>
        </w:tabs>
        <w:ind w:left="360" w:hanging="360"/>
      </w:pPr>
    </w:lvl>
    <w:lvl w:ilvl="1" w:tplc="30B27DE6" w:tentative="1">
      <w:start w:val="1"/>
      <w:numFmt w:val="lowerLetter"/>
      <w:lvlText w:val="%2."/>
      <w:lvlJc w:val="left"/>
      <w:pPr>
        <w:tabs>
          <w:tab w:val="num" w:pos="1080"/>
        </w:tabs>
        <w:ind w:left="1080" w:hanging="360"/>
      </w:pPr>
    </w:lvl>
    <w:lvl w:ilvl="2" w:tplc="6EAACF1E" w:tentative="1">
      <w:start w:val="1"/>
      <w:numFmt w:val="lowerRoman"/>
      <w:lvlText w:val="%3."/>
      <w:lvlJc w:val="right"/>
      <w:pPr>
        <w:tabs>
          <w:tab w:val="num" w:pos="1800"/>
        </w:tabs>
        <w:ind w:left="1800" w:hanging="180"/>
      </w:pPr>
    </w:lvl>
    <w:lvl w:ilvl="3" w:tplc="628C047C" w:tentative="1">
      <w:start w:val="1"/>
      <w:numFmt w:val="decimal"/>
      <w:lvlText w:val="%4."/>
      <w:lvlJc w:val="left"/>
      <w:pPr>
        <w:tabs>
          <w:tab w:val="num" w:pos="2520"/>
        </w:tabs>
        <w:ind w:left="2520" w:hanging="360"/>
      </w:pPr>
    </w:lvl>
    <w:lvl w:ilvl="4" w:tplc="5A7A864E" w:tentative="1">
      <w:start w:val="1"/>
      <w:numFmt w:val="lowerLetter"/>
      <w:lvlText w:val="%5."/>
      <w:lvlJc w:val="left"/>
      <w:pPr>
        <w:tabs>
          <w:tab w:val="num" w:pos="3240"/>
        </w:tabs>
        <w:ind w:left="3240" w:hanging="360"/>
      </w:pPr>
    </w:lvl>
    <w:lvl w:ilvl="5" w:tplc="D96A6CEA" w:tentative="1">
      <w:start w:val="1"/>
      <w:numFmt w:val="lowerRoman"/>
      <w:lvlText w:val="%6."/>
      <w:lvlJc w:val="right"/>
      <w:pPr>
        <w:tabs>
          <w:tab w:val="num" w:pos="3960"/>
        </w:tabs>
        <w:ind w:left="3960" w:hanging="180"/>
      </w:pPr>
    </w:lvl>
    <w:lvl w:ilvl="6" w:tplc="D488E372" w:tentative="1">
      <w:start w:val="1"/>
      <w:numFmt w:val="decimal"/>
      <w:lvlText w:val="%7."/>
      <w:lvlJc w:val="left"/>
      <w:pPr>
        <w:tabs>
          <w:tab w:val="num" w:pos="4680"/>
        </w:tabs>
        <w:ind w:left="4680" w:hanging="360"/>
      </w:pPr>
    </w:lvl>
    <w:lvl w:ilvl="7" w:tplc="2F8EBC6A" w:tentative="1">
      <w:start w:val="1"/>
      <w:numFmt w:val="lowerLetter"/>
      <w:lvlText w:val="%8."/>
      <w:lvlJc w:val="left"/>
      <w:pPr>
        <w:tabs>
          <w:tab w:val="num" w:pos="5400"/>
        </w:tabs>
        <w:ind w:left="5400" w:hanging="360"/>
      </w:pPr>
    </w:lvl>
    <w:lvl w:ilvl="8" w:tplc="D0FC122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3AECDA46">
      <w:start w:val="1"/>
      <w:numFmt w:val="decimal"/>
      <w:lvlText w:val="%1."/>
      <w:lvlJc w:val="left"/>
      <w:pPr>
        <w:tabs>
          <w:tab w:val="num" w:pos="-360"/>
        </w:tabs>
        <w:ind w:left="360" w:hanging="360"/>
      </w:pPr>
      <w:rPr>
        <w:rFonts w:hint="default"/>
        <w:b w:val="0"/>
      </w:rPr>
    </w:lvl>
    <w:lvl w:ilvl="1" w:tplc="6AD4E558" w:tentative="1">
      <w:start w:val="1"/>
      <w:numFmt w:val="lowerLetter"/>
      <w:lvlText w:val="%2."/>
      <w:lvlJc w:val="left"/>
      <w:pPr>
        <w:tabs>
          <w:tab w:val="num" w:pos="1440"/>
        </w:tabs>
        <w:ind w:left="1440" w:hanging="360"/>
      </w:pPr>
    </w:lvl>
    <w:lvl w:ilvl="2" w:tplc="EA683FC6" w:tentative="1">
      <w:start w:val="1"/>
      <w:numFmt w:val="lowerRoman"/>
      <w:lvlText w:val="%3."/>
      <w:lvlJc w:val="right"/>
      <w:pPr>
        <w:tabs>
          <w:tab w:val="num" w:pos="2160"/>
        </w:tabs>
        <w:ind w:left="2160" w:hanging="180"/>
      </w:pPr>
    </w:lvl>
    <w:lvl w:ilvl="3" w:tplc="FD50A546" w:tentative="1">
      <w:start w:val="1"/>
      <w:numFmt w:val="decimal"/>
      <w:lvlText w:val="%4."/>
      <w:lvlJc w:val="left"/>
      <w:pPr>
        <w:tabs>
          <w:tab w:val="num" w:pos="2880"/>
        </w:tabs>
        <w:ind w:left="2880" w:hanging="360"/>
      </w:pPr>
    </w:lvl>
    <w:lvl w:ilvl="4" w:tplc="EE086E3E" w:tentative="1">
      <w:start w:val="1"/>
      <w:numFmt w:val="lowerLetter"/>
      <w:lvlText w:val="%5."/>
      <w:lvlJc w:val="left"/>
      <w:pPr>
        <w:tabs>
          <w:tab w:val="num" w:pos="3600"/>
        </w:tabs>
        <w:ind w:left="3600" w:hanging="360"/>
      </w:pPr>
    </w:lvl>
    <w:lvl w:ilvl="5" w:tplc="D4BA9DE0" w:tentative="1">
      <w:start w:val="1"/>
      <w:numFmt w:val="lowerRoman"/>
      <w:lvlText w:val="%6."/>
      <w:lvlJc w:val="right"/>
      <w:pPr>
        <w:tabs>
          <w:tab w:val="num" w:pos="4320"/>
        </w:tabs>
        <w:ind w:left="4320" w:hanging="180"/>
      </w:pPr>
    </w:lvl>
    <w:lvl w:ilvl="6" w:tplc="457C1A84" w:tentative="1">
      <w:start w:val="1"/>
      <w:numFmt w:val="decimal"/>
      <w:lvlText w:val="%7."/>
      <w:lvlJc w:val="left"/>
      <w:pPr>
        <w:tabs>
          <w:tab w:val="num" w:pos="5040"/>
        </w:tabs>
        <w:ind w:left="5040" w:hanging="360"/>
      </w:pPr>
    </w:lvl>
    <w:lvl w:ilvl="7" w:tplc="818A324E" w:tentative="1">
      <w:start w:val="1"/>
      <w:numFmt w:val="lowerLetter"/>
      <w:lvlText w:val="%8."/>
      <w:lvlJc w:val="left"/>
      <w:pPr>
        <w:tabs>
          <w:tab w:val="num" w:pos="5760"/>
        </w:tabs>
        <w:ind w:left="5760" w:hanging="360"/>
      </w:pPr>
    </w:lvl>
    <w:lvl w:ilvl="8" w:tplc="26D29B64"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0FA44225"/>
    <w:multiLevelType w:val="multilevel"/>
    <w:tmpl w:val="885A7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DC82238C">
      <w:start w:val="1"/>
      <w:numFmt w:val="decimal"/>
      <w:lvlText w:val="%1."/>
      <w:lvlJc w:val="left"/>
      <w:pPr>
        <w:tabs>
          <w:tab w:val="num" w:pos="780"/>
        </w:tabs>
        <w:ind w:left="780" w:hanging="780"/>
      </w:pPr>
      <w:rPr>
        <w:rFonts w:hint="default"/>
      </w:rPr>
    </w:lvl>
    <w:lvl w:ilvl="1" w:tplc="23D28EF2" w:tentative="1">
      <w:start w:val="1"/>
      <w:numFmt w:val="lowerLetter"/>
      <w:lvlText w:val="%2."/>
      <w:lvlJc w:val="left"/>
      <w:pPr>
        <w:tabs>
          <w:tab w:val="num" w:pos="1440"/>
        </w:tabs>
        <w:ind w:left="1440" w:hanging="360"/>
      </w:pPr>
    </w:lvl>
    <w:lvl w:ilvl="2" w:tplc="648CBFD0" w:tentative="1">
      <w:start w:val="1"/>
      <w:numFmt w:val="lowerRoman"/>
      <w:lvlText w:val="%3."/>
      <w:lvlJc w:val="right"/>
      <w:pPr>
        <w:tabs>
          <w:tab w:val="num" w:pos="2160"/>
        </w:tabs>
        <w:ind w:left="2160" w:hanging="180"/>
      </w:pPr>
    </w:lvl>
    <w:lvl w:ilvl="3" w:tplc="FFB20B08" w:tentative="1">
      <w:start w:val="1"/>
      <w:numFmt w:val="decimal"/>
      <w:lvlText w:val="%4."/>
      <w:lvlJc w:val="left"/>
      <w:pPr>
        <w:tabs>
          <w:tab w:val="num" w:pos="2880"/>
        </w:tabs>
        <w:ind w:left="2880" w:hanging="360"/>
      </w:pPr>
    </w:lvl>
    <w:lvl w:ilvl="4" w:tplc="8DEE5B52" w:tentative="1">
      <w:start w:val="1"/>
      <w:numFmt w:val="lowerLetter"/>
      <w:lvlText w:val="%5."/>
      <w:lvlJc w:val="left"/>
      <w:pPr>
        <w:tabs>
          <w:tab w:val="num" w:pos="3600"/>
        </w:tabs>
        <w:ind w:left="3600" w:hanging="360"/>
      </w:pPr>
    </w:lvl>
    <w:lvl w:ilvl="5" w:tplc="E74861EC" w:tentative="1">
      <w:start w:val="1"/>
      <w:numFmt w:val="lowerRoman"/>
      <w:lvlText w:val="%6."/>
      <w:lvlJc w:val="right"/>
      <w:pPr>
        <w:tabs>
          <w:tab w:val="num" w:pos="4320"/>
        </w:tabs>
        <w:ind w:left="4320" w:hanging="180"/>
      </w:pPr>
    </w:lvl>
    <w:lvl w:ilvl="6" w:tplc="0CDCAFF8" w:tentative="1">
      <w:start w:val="1"/>
      <w:numFmt w:val="decimal"/>
      <w:lvlText w:val="%7."/>
      <w:lvlJc w:val="left"/>
      <w:pPr>
        <w:tabs>
          <w:tab w:val="num" w:pos="5040"/>
        </w:tabs>
        <w:ind w:left="5040" w:hanging="360"/>
      </w:pPr>
    </w:lvl>
    <w:lvl w:ilvl="7" w:tplc="6172DCC6" w:tentative="1">
      <w:start w:val="1"/>
      <w:numFmt w:val="lowerLetter"/>
      <w:lvlText w:val="%8."/>
      <w:lvlJc w:val="left"/>
      <w:pPr>
        <w:tabs>
          <w:tab w:val="num" w:pos="5760"/>
        </w:tabs>
        <w:ind w:left="5760" w:hanging="360"/>
      </w:pPr>
    </w:lvl>
    <w:lvl w:ilvl="8" w:tplc="5218CB42"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5D9220AC">
      <w:start w:val="1"/>
      <w:numFmt w:val="decimal"/>
      <w:lvlText w:val="%1."/>
      <w:lvlJc w:val="left"/>
      <w:pPr>
        <w:tabs>
          <w:tab w:val="num" w:pos="1080"/>
        </w:tabs>
        <w:ind w:left="1080" w:hanging="360"/>
      </w:pPr>
      <w:rPr>
        <w:rFonts w:hint="default"/>
      </w:rPr>
    </w:lvl>
    <w:lvl w:ilvl="1" w:tplc="CCD0BB8A" w:tentative="1">
      <w:start w:val="1"/>
      <w:numFmt w:val="lowerLetter"/>
      <w:lvlText w:val="%2."/>
      <w:lvlJc w:val="left"/>
      <w:pPr>
        <w:tabs>
          <w:tab w:val="num" w:pos="1440"/>
        </w:tabs>
        <w:ind w:left="1440" w:hanging="360"/>
      </w:pPr>
    </w:lvl>
    <w:lvl w:ilvl="2" w:tplc="3530BDBE">
      <w:start w:val="1"/>
      <w:numFmt w:val="lowerRoman"/>
      <w:lvlText w:val="%3."/>
      <w:lvlJc w:val="right"/>
      <w:pPr>
        <w:tabs>
          <w:tab w:val="num" w:pos="2160"/>
        </w:tabs>
        <w:ind w:left="2160" w:hanging="180"/>
      </w:pPr>
    </w:lvl>
    <w:lvl w:ilvl="3" w:tplc="A36CEE3C" w:tentative="1">
      <w:start w:val="1"/>
      <w:numFmt w:val="decimal"/>
      <w:lvlText w:val="%4."/>
      <w:lvlJc w:val="left"/>
      <w:pPr>
        <w:tabs>
          <w:tab w:val="num" w:pos="2880"/>
        </w:tabs>
        <w:ind w:left="2880" w:hanging="360"/>
      </w:pPr>
    </w:lvl>
    <w:lvl w:ilvl="4" w:tplc="305A3464" w:tentative="1">
      <w:start w:val="1"/>
      <w:numFmt w:val="lowerLetter"/>
      <w:lvlText w:val="%5."/>
      <w:lvlJc w:val="left"/>
      <w:pPr>
        <w:tabs>
          <w:tab w:val="num" w:pos="3600"/>
        </w:tabs>
        <w:ind w:left="3600" w:hanging="360"/>
      </w:pPr>
    </w:lvl>
    <w:lvl w:ilvl="5" w:tplc="4D1A366A" w:tentative="1">
      <w:start w:val="1"/>
      <w:numFmt w:val="lowerRoman"/>
      <w:lvlText w:val="%6."/>
      <w:lvlJc w:val="right"/>
      <w:pPr>
        <w:tabs>
          <w:tab w:val="num" w:pos="4320"/>
        </w:tabs>
        <w:ind w:left="4320" w:hanging="180"/>
      </w:pPr>
    </w:lvl>
    <w:lvl w:ilvl="6" w:tplc="00505AAE" w:tentative="1">
      <w:start w:val="1"/>
      <w:numFmt w:val="decimal"/>
      <w:lvlText w:val="%7."/>
      <w:lvlJc w:val="left"/>
      <w:pPr>
        <w:tabs>
          <w:tab w:val="num" w:pos="5040"/>
        </w:tabs>
        <w:ind w:left="5040" w:hanging="360"/>
      </w:pPr>
    </w:lvl>
    <w:lvl w:ilvl="7" w:tplc="4C8E75D0" w:tentative="1">
      <w:start w:val="1"/>
      <w:numFmt w:val="lowerLetter"/>
      <w:lvlText w:val="%8."/>
      <w:lvlJc w:val="left"/>
      <w:pPr>
        <w:tabs>
          <w:tab w:val="num" w:pos="5760"/>
        </w:tabs>
        <w:ind w:left="5760" w:hanging="360"/>
      </w:pPr>
    </w:lvl>
    <w:lvl w:ilvl="8" w:tplc="36C482A2"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C120A0B6">
      <w:start w:val="1"/>
      <w:numFmt w:val="decimal"/>
      <w:lvlText w:val="%1."/>
      <w:lvlJc w:val="left"/>
      <w:pPr>
        <w:ind w:left="720" w:hanging="360"/>
      </w:pPr>
      <w:rPr>
        <w:rFonts w:cs="Times New Roman"/>
        <w:b w:val="0"/>
      </w:rPr>
    </w:lvl>
    <w:lvl w:ilvl="1" w:tplc="EEE67B54" w:tentative="1">
      <w:start w:val="1"/>
      <w:numFmt w:val="lowerLetter"/>
      <w:lvlText w:val="%2."/>
      <w:lvlJc w:val="left"/>
      <w:pPr>
        <w:ind w:left="1440" w:hanging="360"/>
      </w:pPr>
      <w:rPr>
        <w:rFonts w:cs="Times New Roman"/>
      </w:rPr>
    </w:lvl>
    <w:lvl w:ilvl="2" w:tplc="A65C8986" w:tentative="1">
      <w:start w:val="1"/>
      <w:numFmt w:val="lowerRoman"/>
      <w:lvlText w:val="%3."/>
      <w:lvlJc w:val="right"/>
      <w:pPr>
        <w:ind w:left="2160" w:hanging="180"/>
      </w:pPr>
      <w:rPr>
        <w:rFonts w:cs="Times New Roman"/>
      </w:rPr>
    </w:lvl>
    <w:lvl w:ilvl="3" w:tplc="639CB0E8" w:tentative="1">
      <w:start w:val="1"/>
      <w:numFmt w:val="decimal"/>
      <w:lvlText w:val="%4."/>
      <w:lvlJc w:val="left"/>
      <w:pPr>
        <w:ind w:left="2880" w:hanging="360"/>
      </w:pPr>
      <w:rPr>
        <w:rFonts w:cs="Times New Roman"/>
      </w:rPr>
    </w:lvl>
    <w:lvl w:ilvl="4" w:tplc="553AF116" w:tentative="1">
      <w:start w:val="1"/>
      <w:numFmt w:val="lowerLetter"/>
      <w:lvlText w:val="%5."/>
      <w:lvlJc w:val="left"/>
      <w:pPr>
        <w:ind w:left="3600" w:hanging="360"/>
      </w:pPr>
      <w:rPr>
        <w:rFonts w:cs="Times New Roman"/>
      </w:rPr>
    </w:lvl>
    <w:lvl w:ilvl="5" w:tplc="6D7CC9F2" w:tentative="1">
      <w:start w:val="1"/>
      <w:numFmt w:val="lowerRoman"/>
      <w:lvlText w:val="%6."/>
      <w:lvlJc w:val="right"/>
      <w:pPr>
        <w:ind w:left="4320" w:hanging="180"/>
      </w:pPr>
      <w:rPr>
        <w:rFonts w:cs="Times New Roman"/>
      </w:rPr>
    </w:lvl>
    <w:lvl w:ilvl="6" w:tplc="C00C09E0" w:tentative="1">
      <w:start w:val="1"/>
      <w:numFmt w:val="decimal"/>
      <w:lvlText w:val="%7."/>
      <w:lvlJc w:val="left"/>
      <w:pPr>
        <w:ind w:left="5040" w:hanging="360"/>
      </w:pPr>
      <w:rPr>
        <w:rFonts w:cs="Times New Roman"/>
      </w:rPr>
    </w:lvl>
    <w:lvl w:ilvl="7" w:tplc="55120F30" w:tentative="1">
      <w:start w:val="1"/>
      <w:numFmt w:val="lowerLetter"/>
      <w:lvlText w:val="%8."/>
      <w:lvlJc w:val="left"/>
      <w:pPr>
        <w:ind w:left="5760" w:hanging="360"/>
      </w:pPr>
      <w:rPr>
        <w:rFonts w:cs="Times New Roman"/>
      </w:rPr>
    </w:lvl>
    <w:lvl w:ilvl="8" w:tplc="255246D4"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C5BC61CE">
      <w:start w:val="1"/>
      <w:numFmt w:val="decimal"/>
      <w:lvlText w:val="%1."/>
      <w:lvlJc w:val="left"/>
      <w:pPr>
        <w:ind w:left="360" w:hanging="360"/>
      </w:pPr>
      <w:rPr>
        <w:rFonts w:hint="default"/>
        <w:b w:val="0"/>
      </w:rPr>
    </w:lvl>
    <w:lvl w:ilvl="1" w:tplc="95CE9B38" w:tentative="1">
      <w:start w:val="1"/>
      <w:numFmt w:val="lowerLetter"/>
      <w:lvlText w:val="%2."/>
      <w:lvlJc w:val="left"/>
      <w:pPr>
        <w:ind w:left="1080" w:hanging="360"/>
      </w:pPr>
    </w:lvl>
    <w:lvl w:ilvl="2" w:tplc="486EFA7E" w:tentative="1">
      <w:start w:val="1"/>
      <w:numFmt w:val="lowerRoman"/>
      <w:lvlText w:val="%3."/>
      <w:lvlJc w:val="right"/>
      <w:pPr>
        <w:ind w:left="1800" w:hanging="180"/>
      </w:pPr>
    </w:lvl>
    <w:lvl w:ilvl="3" w:tplc="652CB74A" w:tentative="1">
      <w:start w:val="1"/>
      <w:numFmt w:val="decimal"/>
      <w:lvlText w:val="%4."/>
      <w:lvlJc w:val="left"/>
      <w:pPr>
        <w:ind w:left="2520" w:hanging="360"/>
      </w:pPr>
    </w:lvl>
    <w:lvl w:ilvl="4" w:tplc="0696FCD6" w:tentative="1">
      <w:start w:val="1"/>
      <w:numFmt w:val="lowerLetter"/>
      <w:lvlText w:val="%5."/>
      <w:lvlJc w:val="left"/>
      <w:pPr>
        <w:ind w:left="3240" w:hanging="360"/>
      </w:pPr>
    </w:lvl>
    <w:lvl w:ilvl="5" w:tplc="2C9A95B2" w:tentative="1">
      <w:start w:val="1"/>
      <w:numFmt w:val="lowerRoman"/>
      <w:lvlText w:val="%6."/>
      <w:lvlJc w:val="right"/>
      <w:pPr>
        <w:ind w:left="3960" w:hanging="180"/>
      </w:pPr>
    </w:lvl>
    <w:lvl w:ilvl="6" w:tplc="63ECD1FC" w:tentative="1">
      <w:start w:val="1"/>
      <w:numFmt w:val="decimal"/>
      <w:lvlText w:val="%7."/>
      <w:lvlJc w:val="left"/>
      <w:pPr>
        <w:ind w:left="4680" w:hanging="360"/>
      </w:pPr>
    </w:lvl>
    <w:lvl w:ilvl="7" w:tplc="3A08BC0A" w:tentative="1">
      <w:start w:val="1"/>
      <w:numFmt w:val="lowerLetter"/>
      <w:lvlText w:val="%8."/>
      <w:lvlJc w:val="left"/>
      <w:pPr>
        <w:ind w:left="5400" w:hanging="360"/>
      </w:pPr>
    </w:lvl>
    <w:lvl w:ilvl="8" w:tplc="4CACF7DC"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1AAA7272">
      <w:start w:val="1"/>
      <w:numFmt w:val="decimal"/>
      <w:lvlText w:val="%1."/>
      <w:lvlJc w:val="left"/>
      <w:pPr>
        <w:tabs>
          <w:tab w:val="num" w:pos="720"/>
        </w:tabs>
        <w:ind w:left="720" w:hanging="360"/>
      </w:pPr>
      <w:rPr>
        <w:rFonts w:hint="default"/>
      </w:rPr>
    </w:lvl>
    <w:lvl w:ilvl="1" w:tplc="14FA2686" w:tentative="1">
      <w:start w:val="1"/>
      <w:numFmt w:val="lowerLetter"/>
      <w:lvlText w:val="%2."/>
      <w:lvlJc w:val="left"/>
      <w:pPr>
        <w:tabs>
          <w:tab w:val="num" w:pos="816"/>
        </w:tabs>
        <w:ind w:left="816" w:hanging="360"/>
      </w:pPr>
    </w:lvl>
    <w:lvl w:ilvl="2" w:tplc="3CDC1696" w:tentative="1">
      <w:start w:val="1"/>
      <w:numFmt w:val="lowerRoman"/>
      <w:lvlText w:val="%3."/>
      <w:lvlJc w:val="right"/>
      <w:pPr>
        <w:tabs>
          <w:tab w:val="num" w:pos="1536"/>
        </w:tabs>
        <w:ind w:left="1536" w:hanging="180"/>
      </w:pPr>
    </w:lvl>
    <w:lvl w:ilvl="3" w:tplc="00FAF1A2" w:tentative="1">
      <w:start w:val="1"/>
      <w:numFmt w:val="decimal"/>
      <w:lvlText w:val="%4."/>
      <w:lvlJc w:val="left"/>
      <w:pPr>
        <w:tabs>
          <w:tab w:val="num" w:pos="2256"/>
        </w:tabs>
        <w:ind w:left="2256" w:hanging="360"/>
      </w:pPr>
    </w:lvl>
    <w:lvl w:ilvl="4" w:tplc="5290DF40" w:tentative="1">
      <w:start w:val="1"/>
      <w:numFmt w:val="lowerLetter"/>
      <w:lvlText w:val="%5."/>
      <w:lvlJc w:val="left"/>
      <w:pPr>
        <w:tabs>
          <w:tab w:val="num" w:pos="2976"/>
        </w:tabs>
        <w:ind w:left="2976" w:hanging="360"/>
      </w:pPr>
    </w:lvl>
    <w:lvl w:ilvl="5" w:tplc="5C4C3800" w:tentative="1">
      <w:start w:val="1"/>
      <w:numFmt w:val="lowerRoman"/>
      <w:lvlText w:val="%6."/>
      <w:lvlJc w:val="right"/>
      <w:pPr>
        <w:tabs>
          <w:tab w:val="num" w:pos="3696"/>
        </w:tabs>
        <w:ind w:left="3696" w:hanging="180"/>
      </w:pPr>
    </w:lvl>
    <w:lvl w:ilvl="6" w:tplc="CF8A5CF6" w:tentative="1">
      <w:start w:val="1"/>
      <w:numFmt w:val="decimal"/>
      <w:lvlText w:val="%7."/>
      <w:lvlJc w:val="left"/>
      <w:pPr>
        <w:tabs>
          <w:tab w:val="num" w:pos="4416"/>
        </w:tabs>
        <w:ind w:left="4416" w:hanging="360"/>
      </w:pPr>
    </w:lvl>
    <w:lvl w:ilvl="7" w:tplc="B7A85828" w:tentative="1">
      <w:start w:val="1"/>
      <w:numFmt w:val="lowerLetter"/>
      <w:lvlText w:val="%8."/>
      <w:lvlJc w:val="left"/>
      <w:pPr>
        <w:tabs>
          <w:tab w:val="num" w:pos="5136"/>
        </w:tabs>
        <w:ind w:left="5136" w:hanging="360"/>
      </w:pPr>
    </w:lvl>
    <w:lvl w:ilvl="8" w:tplc="707CDC3C"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095A3DAE">
      <w:start w:val="1"/>
      <w:numFmt w:val="decimal"/>
      <w:lvlText w:val="%1."/>
      <w:lvlJc w:val="left"/>
      <w:pPr>
        <w:tabs>
          <w:tab w:val="num" w:pos="360"/>
        </w:tabs>
        <w:ind w:left="360" w:hanging="360"/>
      </w:pPr>
      <w:rPr>
        <w:rFonts w:hint="default"/>
        <w:b w:val="0"/>
      </w:rPr>
    </w:lvl>
    <w:lvl w:ilvl="1" w:tplc="C7E07EA2" w:tentative="1">
      <w:start w:val="1"/>
      <w:numFmt w:val="lowerLetter"/>
      <w:lvlText w:val="%2."/>
      <w:lvlJc w:val="left"/>
      <w:pPr>
        <w:tabs>
          <w:tab w:val="num" w:pos="1440"/>
        </w:tabs>
        <w:ind w:left="1440" w:hanging="360"/>
      </w:pPr>
    </w:lvl>
    <w:lvl w:ilvl="2" w:tplc="B2805584" w:tentative="1">
      <w:start w:val="1"/>
      <w:numFmt w:val="lowerRoman"/>
      <w:lvlText w:val="%3."/>
      <w:lvlJc w:val="right"/>
      <w:pPr>
        <w:tabs>
          <w:tab w:val="num" w:pos="2160"/>
        </w:tabs>
        <w:ind w:left="2160" w:hanging="180"/>
      </w:pPr>
    </w:lvl>
    <w:lvl w:ilvl="3" w:tplc="FC50265C" w:tentative="1">
      <w:start w:val="1"/>
      <w:numFmt w:val="decimal"/>
      <w:lvlText w:val="%4."/>
      <w:lvlJc w:val="left"/>
      <w:pPr>
        <w:tabs>
          <w:tab w:val="num" w:pos="2880"/>
        </w:tabs>
        <w:ind w:left="2880" w:hanging="360"/>
      </w:pPr>
    </w:lvl>
    <w:lvl w:ilvl="4" w:tplc="E59AE664" w:tentative="1">
      <w:start w:val="1"/>
      <w:numFmt w:val="lowerLetter"/>
      <w:lvlText w:val="%5."/>
      <w:lvlJc w:val="left"/>
      <w:pPr>
        <w:tabs>
          <w:tab w:val="num" w:pos="3600"/>
        </w:tabs>
        <w:ind w:left="3600" w:hanging="360"/>
      </w:pPr>
    </w:lvl>
    <w:lvl w:ilvl="5" w:tplc="1AFEE0B0" w:tentative="1">
      <w:start w:val="1"/>
      <w:numFmt w:val="lowerRoman"/>
      <w:lvlText w:val="%6."/>
      <w:lvlJc w:val="right"/>
      <w:pPr>
        <w:tabs>
          <w:tab w:val="num" w:pos="4320"/>
        </w:tabs>
        <w:ind w:left="4320" w:hanging="180"/>
      </w:pPr>
    </w:lvl>
    <w:lvl w:ilvl="6" w:tplc="4058BD80" w:tentative="1">
      <w:start w:val="1"/>
      <w:numFmt w:val="decimal"/>
      <w:lvlText w:val="%7."/>
      <w:lvlJc w:val="left"/>
      <w:pPr>
        <w:tabs>
          <w:tab w:val="num" w:pos="5040"/>
        </w:tabs>
        <w:ind w:left="5040" w:hanging="360"/>
      </w:pPr>
    </w:lvl>
    <w:lvl w:ilvl="7" w:tplc="6F047BA8" w:tentative="1">
      <w:start w:val="1"/>
      <w:numFmt w:val="lowerLetter"/>
      <w:lvlText w:val="%8."/>
      <w:lvlJc w:val="left"/>
      <w:pPr>
        <w:tabs>
          <w:tab w:val="num" w:pos="5760"/>
        </w:tabs>
        <w:ind w:left="5760" w:hanging="360"/>
      </w:pPr>
    </w:lvl>
    <w:lvl w:ilvl="8" w:tplc="4F5619C8"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B4C221E6">
      <w:start w:val="1"/>
      <w:numFmt w:val="decimal"/>
      <w:lvlText w:val="%1."/>
      <w:lvlJc w:val="left"/>
      <w:pPr>
        <w:tabs>
          <w:tab w:val="num" w:pos="1344"/>
        </w:tabs>
        <w:ind w:left="1344" w:hanging="360"/>
      </w:pPr>
      <w:rPr>
        <w:rFonts w:hint="default"/>
      </w:rPr>
    </w:lvl>
    <w:lvl w:ilvl="1" w:tplc="E070B592" w:tentative="1">
      <w:start w:val="1"/>
      <w:numFmt w:val="lowerLetter"/>
      <w:lvlText w:val="%2."/>
      <w:lvlJc w:val="left"/>
      <w:pPr>
        <w:tabs>
          <w:tab w:val="num" w:pos="1440"/>
        </w:tabs>
        <w:ind w:left="1440" w:hanging="360"/>
      </w:pPr>
    </w:lvl>
    <w:lvl w:ilvl="2" w:tplc="4DD07648" w:tentative="1">
      <w:start w:val="1"/>
      <w:numFmt w:val="lowerRoman"/>
      <w:lvlText w:val="%3."/>
      <w:lvlJc w:val="right"/>
      <w:pPr>
        <w:tabs>
          <w:tab w:val="num" w:pos="2160"/>
        </w:tabs>
        <w:ind w:left="2160" w:hanging="180"/>
      </w:pPr>
    </w:lvl>
    <w:lvl w:ilvl="3" w:tplc="41FE24A4" w:tentative="1">
      <w:start w:val="1"/>
      <w:numFmt w:val="decimal"/>
      <w:lvlText w:val="%4."/>
      <w:lvlJc w:val="left"/>
      <w:pPr>
        <w:tabs>
          <w:tab w:val="num" w:pos="2880"/>
        </w:tabs>
        <w:ind w:left="2880" w:hanging="360"/>
      </w:pPr>
    </w:lvl>
    <w:lvl w:ilvl="4" w:tplc="312E0616" w:tentative="1">
      <w:start w:val="1"/>
      <w:numFmt w:val="lowerLetter"/>
      <w:lvlText w:val="%5."/>
      <w:lvlJc w:val="left"/>
      <w:pPr>
        <w:tabs>
          <w:tab w:val="num" w:pos="3600"/>
        </w:tabs>
        <w:ind w:left="3600" w:hanging="360"/>
      </w:pPr>
    </w:lvl>
    <w:lvl w:ilvl="5" w:tplc="C2CCA8A4" w:tentative="1">
      <w:start w:val="1"/>
      <w:numFmt w:val="lowerRoman"/>
      <w:lvlText w:val="%6."/>
      <w:lvlJc w:val="right"/>
      <w:pPr>
        <w:tabs>
          <w:tab w:val="num" w:pos="4320"/>
        </w:tabs>
        <w:ind w:left="4320" w:hanging="180"/>
      </w:pPr>
    </w:lvl>
    <w:lvl w:ilvl="6" w:tplc="0D32B73C" w:tentative="1">
      <w:start w:val="1"/>
      <w:numFmt w:val="decimal"/>
      <w:lvlText w:val="%7."/>
      <w:lvlJc w:val="left"/>
      <w:pPr>
        <w:tabs>
          <w:tab w:val="num" w:pos="5040"/>
        </w:tabs>
        <w:ind w:left="5040" w:hanging="360"/>
      </w:pPr>
    </w:lvl>
    <w:lvl w:ilvl="7" w:tplc="0A4EC854" w:tentative="1">
      <w:start w:val="1"/>
      <w:numFmt w:val="lowerLetter"/>
      <w:lvlText w:val="%8."/>
      <w:lvlJc w:val="left"/>
      <w:pPr>
        <w:tabs>
          <w:tab w:val="num" w:pos="5760"/>
        </w:tabs>
        <w:ind w:left="5760" w:hanging="360"/>
      </w:pPr>
    </w:lvl>
    <w:lvl w:ilvl="8" w:tplc="F39AF60A"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DED29B4C">
      <w:start w:val="1"/>
      <w:numFmt w:val="decimal"/>
      <w:lvlText w:val="%1."/>
      <w:lvlJc w:val="left"/>
      <w:pPr>
        <w:tabs>
          <w:tab w:val="num" w:pos="780"/>
        </w:tabs>
        <w:ind w:left="780" w:hanging="780"/>
      </w:pPr>
      <w:rPr>
        <w:rFonts w:hint="default"/>
      </w:rPr>
    </w:lvl>
    <w:lvl w:ilvl="1" w:tplc="3A16D90E" w:tentative="1">
      <w:start w:val="1"/>
      <w:numFmt w:val="lowerLetter"/>
      <w:lvlText w:val="%2."/>
      <w:lvlJc w:val="left"/>
      <w:pPr>
        <w:tabs>
          <w:tab w:val="num" w:pos="1440"/>
        </w:tabs>
        <w:ind w:left="1440" w:hanging="360"/>
      </w:pPr>
    </w:lvl>
    <w:lvl w:ilvl="2" w:tplc="B1AA6BAE" w:tentative="1">
      <w:start w:val="1"/>
      <w:numFmt w:val="lowerRoman"/>
      <w:lvlText w:val="%3."/>
      <w:lvlJc w:val="right"/>
      <w:pPr>
        <w:tabs>
          <w:tab w:val="num" w:pos="2160"/>
        </w:tabs>
        <w:ind w:left="2160" w:hanging="180"/>
      </w:pPr>
    </w:lvl>
    <w:lvl w:ilvl="3" w:tplc="541E5672" w:tentative="1">
      <w:start w:val="1"/>
      <w:numFmt w:val="decimal"/>
      <w:lvlText w:val="%4."/>
      <w:lvlJc w:val="left"/>
      <w:pPr>
        <w:tabs>
          <w:tab w:val="num" w:pos="2880"/>
        </w:tabs>
        <w:ind w:left="2880" w:hanging="360"/>
      </w:pPr>
    </w:lvl>
    <w:lvl w:ilvl="4" w:tplc="D0109EF2" w:tentative="1">
      <w:start w:val="1"/>
      <w:numFmt w:val="lowerLetter"/>
      <w:lvlText w:val="%5."/>
      <w:lvlJc w:val="left"/>
      <w:pPr>
        <w:tabs>
          <w:tab w:val="num" w:pos="3600"/>
        </w:tabs>
        <w:ind w:left="3600" w:hanging="360"/>
      </w:pPr>
    </w:lvl>
    <w:lvl w:ilvl="5" w:tplc="12D6F1A4" w:tentative="1">
      <w:start w:val="1"/>
      <w:numFmt w:val="lowerRoman"/>
      <w:lvlText w:val="%6."/>
      <w:lvlJc w:val="right"/>
      <w:pPr>
        <w:tabs>
          <w:tab w:val="num" w:pos="4320"/>
        </w:tabs>
        <w:ind w:left="4320" w:hanging="180"/>
      </w:pPr>
    </w:lvl>
    <w:lvl w:ilvl="6" w:tplc="C3D69A12" w:tentative="1">
      <w:start w:val="1"/>
      <w:numFmt w:val="decimal"/>
      <w:lvlText w:val="%7."/>
      <w:lvlJc w:val="left"/>
      <w:pPr>
        <w:tabs>
          <w:tab w:val="num" w:pos="5040"/>
        </w:tabs>
        <w:ind w:left="5040" w:hanging="360"/>
      </w:pPr>
    </w:lvl>
    <w:lvl w:ilvl="7" w:tplc="2FBCA178" w:tentative="1">
      <w:start w:val="1"/>
      <w:numFmt w:val="lowerLetter"/>
      <w:lvlText w:val="%8."/>
      <w:lvlJc w:val="left"/>
      <w:pPr>
        <w:tabs>
          <w:tab w:val="num" w:pos="5760"/>
        </w:tabs>
        <w:ind w:left="5760" w:hanging="360"/>
      </w:pPr>
    </w:lvl>
    <w:lvl w:ilvl="8" w:tplc="E4CE737C"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B6F2DD92">
      <w:start w:val="1"/>
      <w:numFmt w:val="decimal"/>
      <w:lvlText w:val="%1."/>
      <w:lvlJc w:val="left"/>
      <w:pPr>
        <w:tabs>
          <w:tab w:val="num" w:pos="360"/>
        </w:tabs>
        <w:ind w:left="360" w:hanging="360"/>
      </w:pPr>
      <w:rPr>
        <w:b w:val="0"/>
        <w:i w:val="0"/>
      </w:rPr>
    </w:lvl>
    <w:lvl w:ilvl="1" w:tplc="A6B60C80" w:tentative="1">
      <w:start w:val="1"/>
      <w:numFmt w:val="lowerLetter"/>
      <w:lvlText w:val="%2."/>
      <w:lvlJc w:val="left"/>
      <w:pPr>
        <w:tabs>
          <w:tab w:val="num" w:pos="1440"/>
        </w:tabs>
        <w:ind w:left="1440" w:hanging="360"/>
      </w:pPr>
    </w:lvl>
    <w:lvl w:ilvl="2" w:tplc="F6CA2A00" w:tentative="1">
      <w:start w:val="1"/>
      <w:numFmt w:val="lowerRoman"/>
      <w:lvlText w:val="%3."/>
      <w:lvlJc w:val="right"/>
      <w:pPr>
        <w:tabs>
          <w:tab w:val="num" w:pos="2160"/>
        </w:tabs>
        <w:ind w:left="2160" w:hanging="180"/>
      </w:pPr>
    </w:lvl>
    <w:lvl w:ilvl="3" w:tplc="BEE87FEC" w:tentative="1">
      <w:start w:val="1"/>
      <w:numFmt w:val="decimal"/>
      <w:lvlText w:val="%4."/>
      <w:lvlJc w:val="left"/>
      <w:pPr>
        <w:tabs>
          <w:tab w:val="num" w:pos="2880"/>
        </w:tabs>
        <w:ind w:left="2880" w:hanging="360"/>
      </w:pPr>
    </w:lvl>
    <w:lvl w:ilvl="4" w:tplc="1A6E40BE" w:tentative="1">
      <w:start w:val="1"/>
      <w:numFmt w:val="lowerLetter"/>
      <w:lvlText w:val="%5."/>
      <w:lvlJc w:val="left"/>
      <w:pPr>
        <w:tabs>
          <w:tab w:val="num" w:pos="3600"/>
        </w:tabs>
        <w:ind w:left="3600" w:hanging="360"/>
      </w:pPr>
    </w:lvl>
    <w:lvl w:ilvl="5" w:tplc="3A424C36" w:tentative="1">
      <w:start w:val="1"/>
      <w:numFmt w:val="lowerRoman"/>
      <w:lvlText w:val="%6."/>
      <w:lvlJc w:val="right"/>
      <w:pPr>
        <w:tabs>
          <w:tab w:val="num" w:pos="4320"/>
        </w:tabs>
        <w:ind w:left="4320" w:hanging="180"/>
      </w:pPr>
    </w:lvl>
    <w:lvl w:ilvl="6" w:tplc="22B857A2" w:tentative="1">
      <w:start w:val="1"/>
      <w:numFmt w:val="decimal"/>
      <w:lvlText w:val="%7."/>
      <w:lvlJc w:val="left"/>
      <w:pPr>
        <w:tabs>
          <w:tab w:val="num" w:pos="5040"/>
        </w:tabs>
        <w:ind w:left="5040" w:hanging="360"/>
      </w:pPr>
    </w:lvl>
    <w:lvl w:ilvl="7" w:tplc="69B6DD88" w:tentative="1">
      <w:start w:val="1"/>
      <w:numFmt w:val="lowerLetter"/>
      <w:lvlText w:val="%8."/>
      <w:lvlJc w:val="left"/>
      <w:pPr>
        <w:tabs>
          <w:tab w:val="num" w:pos="5760"/>
        </w:tabs>
        <w:ind w:left="5760" w:hanging="360"/>
      </w:pPr>
    </w:lvl>
    <w:lvl w:ilvl="8" w:tplc="2A8A7D94"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A36C99"/>
    <w:multiLevelType w:val="hybridMultilevel"/>
    <w:tmpl w:val="264A4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19545477"/>
    <w:multiLevelType w:val="hybridMultilevel"/>
    <w:tmpl w:val="4E580764"/>
    <w:name w:val="WW8Num43232222222333223323232222234322222"/>
    <w:lvl w:ilvl="0" w:tplc="5F8CEBA8">
      <w:start w:val="1"/>
      <w:numFmt w:val="decimal"/>
      <w:lvlText w:val="%1."/>
      <w:lvlJc w:val="left"/>
      <w:pPr>
        <w:tabs>
          <w:tab w:val="num" w:pos="360"/>
        </w:tabs>
        <w:ind w:left="360" w:hanging="360"/>
      </w:pPr>
      <w:rPr>
        <w:rFonts w:hint="default"/>
        <w:b w:val="0"/>
      </w:rPr>
    </w:lvl>
    <w:lvl w:ilvl="1" w:tplc="122EED08" w:tentative="1">
      <w:start w:val="1"/>
      <w:numFmt w:val="lowerLetter"/>
      <w:lvlText w:val="%2."/>
      <w:lvlJc w:val="left"/>
      <w:pPr>
        <w:tabs>
          <w:tab w:val="num" w:pos="1440"/>
        </w:tabs>
        <w:ind w:left="1440" w:hanging="360"/>
      </w:pPr>
    </w:lvl>
    <w:lvl w:ilvl="2" w:tplc="0D42168E" w:tentative="1">
      <w:start w:val="1"/>
      <w:numFmt w:val="lowerRoman"/>
      <w:lvlText w:val="%3."/>
      <w:lvlJc w:val="right"/>
      <w:pPr>
        <w:tabs>
          <w:tab w:val="num" w:pos="2160"/>
        </w:tabs>
        <w:ind w:left="2160" w:hanging="180"/>
      </w:pPr>
    </w:lvl>
    <w:lvl w:ilvl="3" w:tplc="CE88D35A" w:tentative="1">
      <w:start w:val="1"/>
      <w:numFmt w:val="decimal"/>
      <w:lvlText w:val="%4."/>
      <w:lvlJc w:val="left"/>
      <w:pPr>
        <w:tabs>
          <w:tab w:val="num" w:pos="2880"/>
        </w:tabs>
        <w:ind w:left="2880" w:hanging="360"/>
      </w:pPr>
    </w:lvl>
    <w:lvl w:ilvl="4" w:tplc="CC489FA0" w:tentative="1">
      <w:start w:val="1"/>
      <w:numFmt w:val="lowerLetter"/>
      <w:lvlText w:val="%5."/>
      <w:lvlJc w:val="left"/>
      <w:pPr>
        <w:tabs>
          <w:tab w:val="num" w:pos="3600"/>
        </w:tabs>
        <w:ind w:left="3600" w:hanging="360"/>
      </w:pPr>
    </w:lvl>
    <w:lvl w:ilvl="5" w:tplc="56BE4E02" w:tentative="1">
      <w:start w:val="1"/>
      <w:numFmt w:val="lowerRoman"/>
      <w:lvlText w:val="%6."/>
      <w:lvlJc w:val="right"/>
      <w:pPr>
        <w:tabs>
          <w:tab w:val="num" w:pos="4320"/>
        </w:tabs>
        <w:ind w:left="4320" w:hanging="180"/>
      </w:pPr>
    </w:lvl>
    <w:lvl w:ilvl="6" w:tplc="18828520" w:tentative="1">
      <w:start w:val="1"/>
      <w:numFmt w:val="decimal"/>
      <w:lvlText w:val="%7."/>
      <w:lvlJc w:val="left"/>
      <w:pPr>
        <w:tabs>
          <w:tab w:val="num" w:pos="5040"/>
        </w:tabs>
        <w:ind w:left="5040" w:hanging="360"/>
      </w:pPr>
    </w:lvl>
    <w:lvl w:ilvl="7" w:tplc="B4827ABA" w:tentative="1">
      <w:start w:val="1"/>
      <w:numFmt w:val="lowerLetter"/>
      <w:lvlText w:val="%8."/>
      <w:lvlJc w:val="left"/>
      <w:pPr>
        <w:tabs>
          <w:tab w:val="num" w:pos="5760"/>
        </w:tabs>
        <w:ind w:left="5760" w:hanging="360"/>
      </w:pPr>
    </w:lvl>
    <w:lvl w:ilvl="8" w:tplc="D3062388" w:tentative="1">
      <w:start w:val="1"/>
      <w:numFmt w:val="lowerRoman"/>
      <w:lvlText w:val="%9."/>
      <w:lvlJc w:val="right"/>
      <w:pPr>
        <w:tabs>
          <w:tab w:val="num" w:pos="6480"/>
        </w:tabs>
        <w:ind w:left="6480" w:hanging="180"/>
      </w:pPr>
    </w:lvl>
  </w:abstractNum>
  <w:abstractNum w:abstractNumId="54" w15:restartNumberingAfterBreak="0">
    <w:nsid w:val="199E7AC5"/>
    <w:multiLevelType w:val="hybridMultilevel"/>
    <w:tmpl w:val="4F20DDC2"/>
    <w:name w:val="WW8Num432322222223332"/>
    <w:lvl w:ilvl="0" w:tplc="6E02B202">
      <w:start w:val="1"/>
      <w:numFmt w:val="decimal"/>
      <w:lvlText w:val="%1."/>
      <w:lvlJc w:val="left"/>
      <w:pPr>
        <w:tabs>
          <w:tab w:val="num" w:pos="360"/>
        </w:tabs>
        <w:ind w:left="360" w:hanging="360"/>
      </w:pPr>
    </w:lvl>
    <w:lvl w:ilvl="1" w:tplc="A648B396">
      <w:start w:val="1"/>
      <w:numFmt w:val="bullet"/>
      <w:lvlText w:val=""/>
      <w:lvlJc w:val="left"/>
      <w:pPr>
        <w:tabs>
          <w:tab w:val="num" w:pos="1080"/>
        </w:tabs>
        <w:ind w:left="1080" w:hanging="360"/>
      </w:pPr>
      <w:rPr>
        <w:rFonts w:ascii="Symbol" w:hAnsi="Symbol" w:hint="default"/>
      </w:rPr>
    </w:lvl>
    <w:lvl w:ilvl="2" w:tplc="350A1402">
      <w:start w:val="1"/>
      <w:numFmt w:val="decimal"/>
      <w:lvlText w:val="%3."/>
      <w:lvlJc w:val="left"/>
      <w:pPr>
        <w:tabs>
          <w:tab w:val="num" w:pos="1980"/>
        </w:tabs>
        <w:ind w:left="1980" w:hanging="360"/>
      </w:pPr>
    </w:lvl>
    <w:lvl w:ilvl="3" w:tplc="154457E2" w:tentative="1">
      <w:start w:val="1"/>
      <w:numFmt w:val="decimal"/>
      <w:lvlText w:val="%4."/>
      <w:lvlJc w:val="left"/>
      <w:pPr>
        <w:tabs>
          <w:tab w:val="num" w:pos="2520"/>
        </w:tabs>
        <w:ind w:left="2520" w:hanging="360"/>
      </w:pPr>
    </w:lvl>
    <w:lvl w:ilvl="4" w:tplc="F7925AEA" w:tentative="1">
      <w:start w:val="1"/>
      <w:numFmt w:val="lowerLetter"/>
      <w:lvlText w:val="%5."/>
      <w:lvlJc w:val="left"/>
      <w:pPr>
        <w:tabs>
          <w:tab w:val="num" w:pos="3240"/>
        </w:tabs>
        <w:ind w:left="3240" w:hanging="360"/>
      </w:pPr>
    </w:lvl>
    <w:lvl w:ilvl="5" w:tplc="20BAED0C" w:tentative="1">
      <w:start w:val="1"/>
      <w:numFmt w:val="lowerRoman"/>
      <w:lvlText w:val="%6."/>
      <w:lvlJc w:val="right"/>
      <w:pPr>
        <w:tabs>
          <w:tab w:val="num" w:pos="3960"/>
        </w:tabs>
        <w:ind w:left="3960" w:hanging="180"/>
      </w:pPr>
    </w:lvl>
    <w:lvl w:ilvl="6" w:tplc="82A2E212" w:tentative="1">
      <w:start w:val="1"/>
      <w:numFmt w:val="decimal"/>
      <w:lvlText w:val="%7."/>
      <w:lvlJc w:val="left"/>
      <w:pPr>
        <w:tabs>
          <w:tab w:val="num" w:pos="4680"/>
        </w:tabs>
        <w:ind w:left="4680" w:hanging="360"/>
      </w:pPr>
    </w:lvl>
    <w:lvl w:ilvl="7" w:tplc="6DF60706" w:tentative="1">
      <w:start w:val="1"/>
      <w:numFmt w:val="lowerLetter"/>
      <w:lvlText w:val="%8."/>
      <w:lvlJc w:val="left"/>
      <w:pPr>
        <w:tabs>
          <w:tab w:val="num" w:pos="5400"/>
        </w:tabs>
        <w:ind w:left="5400" w:hanging="360"/>
      </w:pPr>
    </w:lvl>
    <w:lvl w:ilvl="8" w:tplc="F064D228" w:tentative="1">
      <w:start w:val="1"/>
      <w:numFmt w:val="lowerRoman"/>
      <w:lvlText w:val="%9."/>
      <w:lvlJc w:val="right"/>
      <w:pPr>
        <w:tabs>
          <w:tab w:val="num" w:pos="6120"/>
        </w:tabs>
        <w:ind w:left="6120" w:hanging="180"/>
      </w:pPr>
    </w:lvl>
  </w:abstractNum>
  <w:abstractNum w:abstractNumId="55"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9" w15:restartNumberingAfterBreak="0">
    <w:nsid w:val="1C2208FD"/>
    <w:multiLevelType w:val="hybridMultilevel"/>
    <w:tmpl w:val="12500210"/>
    <w:name w:val="WW8Num432322222223332233232322222323222423"/>
    <w:lvl w:ilvl="0" w:tplc="F9AE29A0">
      <w:start w:val="1"/>
      <w:numFmt w:val="decimal"/>
      <w:lvlText w:val="%1."/>
      <w:lvlJc w:val="left"/>
      <w:pPr>
        <w:tabs>
          <w:tab w:val="num" w:pos="360"/>
        </w:tabs>
        <w:ind w:left="360" w:hanging="360"/>
      </w:pPr>
      <w:rPr>
        <w:rFonts w:hint="default"/>
      </w:rPr>
    </w:lvl>
    <w:lvl w:ilvl="1" w:tplc="5530676C" w:tentative="1">
      <w:start w:val="1"/>
      <w:numFmt w:val="lowerLetter"/>
      <w:lvlText w:val="%2."/>
      <w:lvlJc w:val="left"/>
      <w:pPr>
        <w:tabs>
          <w:tab w:val="num" w:pos="1440"/>
        </w:tabs>
        <w:ind w:left="1440" w:hanging="360"/>
      </w:pPr>
    </w:lvl>
    <w:lvl w:ilvl="2" w:tplc="2BF81784" w:tentative="1">
      <w:start w:val="1"/>
      <w:numFmt w:val="lowerRoman"/>
      <w:lvlText w:val="%3."/>
      <w:lvlJc w:val="right"/>
      <w:pPr>
        <w:tabs>
          <w:tab w:val="num" w:pos="2160"/>
        </w:tabs>
        <w:ind w:left="2160" w:hanging="180"/>
      </w:pPr>
    </w:lvl>
    <w:lvl w:ilvl="3" w:tplc="885CAC94" w:tentative="1">
      <w:start w:val="1"/>
      <w:numFmt w:val="decimal"/>
      <w:lvlText w:val="%4."/>
      <w:lvlJc w:val="left"/>
      <w:pPr>
        <w:tabs>
          <w:tab w:val="num" w:pos="2880"/>
        </w:tabs>
        <w:ind w:left="2880" w:hanging="360"/>
      </w:pPr>
    </w:lvl>
    <w:lvl w:ilvl="4" w:tplc="5F0A7672" w:tentative="1">
      <w:start w:val="1"/>
      <w:numFmt w:val="lowerLetter"/>
      <w:lvlText w:val="%5."/>
      <w:lvlJc w:val="left"/>
      <w:pPr>
        <w:tabs>
          <w:tab w:val="num" w:pos="3600"/>
        </w:tabs>
        <w:ind w:left="3600" w:hanging="360"/>
      </w:pPr>
    </w:lvl>
    <w:lvl w:ilvl="5" w:tplc="60F86E7C" w:tentative="1">
      <w:start w:val="1"/>
      <w:numFmt w:val="lowerRoman"/>
      <w:lvlText w:val="%6."/>
      <w:lvlJc w:val="right"/>
      <w:pPr>
        <w:tabs>
          <w:tab w:val="num" w:pos="4320"/>
        </w:tabs>
        <w:ind w:left="4320" w:hanging="180"/>
      </w:pPr>
    </w:lvl>
    <w:lvl w:ilvl="6" w:tplc="E43082AE" w:tentative="1">
      <w:start w:val="1"/>
      <w:numFmt w:val="decimal"/>
      <w:lvlText w:val="%7."/>
      <w:lvlJc w:val="left"/>
      <w:pPr>
        <w:tabs>
          <w:tab w:val="num" w:pos="5040"/>
        </w:tabs>
        <w:ind w:left="5040" w:hanging="360"/>
      </w:pPr>
    </w:lvl>
    <w:lvl w:ilvl="7" w:tplc="B6FA10E8" w:tentative="1">
      <w:start w:val="1"/>
      <w:numFmt w:val="lowerLetter"/>
      <w:lvlText w:val="%8."/>
      <w:lvlJc w:val="left"/>
      <w:pPr>
        <w:tabs>
          <w:tab w:val="num" w:pos="5760"/>
        </w:tabs>
        <w:ind w:left="5760" w:hanging="360"/>
      </w:pPr>
    </w:lvl>
    <w:lvl w:ilvl="8" w:tplc="F32696D4" w:tentative="1">
      <w:start w:val="1"/>
      <w:numFmt w:val="lowerRoman"/>
      <w:lvlText w:val="%9."/>
      <w:lvlJc w:val="right"/>
      <w:pPr>
        <w:tabs>
          <w:tab w:val="num" w:pos="6480"/>
        </w:tabs>
        <w:ind w:left="6480" w:hanging="180"/>
      </w:pPr>
    </w:lvl>
  </w:abstractNum>
  <w:abstractNum w:abstractNumId="60"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ECF3369"/>
    <w:multiLevelType w:val="hybridMultilevel"/>
    <w:tmpl w:val="16DEA3C0"/>
    <w:name w:val="WW8Num43232222222333223323232222232322242322222"/>
    <w:lvl w:ilvl="0" w:tplc="23CC8F90">
      <w:start w:val="1"/>
      <w:numFmt w:val="decimal"/>
      <w:lvlText w:val="%1."/>
      <w:lvlJc w:val="left"/>
      <w:pPr>
        <w:tabs>
          <w:tab w:val="num" w:pos="720"/>
        </w:tabs>
        <w:ind w:left="720" w:hanging="360"/>
      </w:pPr>
    </w:lvl>
    <w:lvl w:ilvl="1" w:tplc="2968EE46">
      <w:start w:val="1"/>
      <w:numFmt w:val="lowerLetter"/>
      <w:lvlText w:val="%2."/>
      <w:lvlJc w:val="left"/>
      <w:pPr>
        <w:tabs>
          <w:tab w:val="num" w:pos="1440"/>
        </w:tabs>
        <w:ind w:left="1440" w:hanging="360"/>
      </w:pPr>
    </w:lvl>
    <w:lvl w:ilvl="2" w:tplc="79F8931C" w:tentative="1">
      <w:start w:val="1"/>
      <w:numFmt w:val="lowerRoman"/>
      <w:lvlText w:val="%3."/>
      <w:lvlJc w:val="right"/>
      <w:pPr>
        <w:tabs>
          <w:tab w:val="num" w:pos="2160"/>
        </w:tabs>
        <w:ind w:left="2160" w:hanging="180"/>
      </w:pPr>
    </w:lvl>
    <w:lvl w:ilvl="3" w:tplc="389280E0" w:tentative="1">
      <w:start w:val="1"/>
      <w:numFmt w:val="decimal"/>
      <w:lvlText w:val="%4."/>
      <w:lvlJc w:val="left"/>
      <w:pPr>
        <w:tabs>
          <w:tab w:val="num" w:pos="2880"/>
        </w:tabs>
        <w:ind w:left="2880" w:hanging="360"/>
      </w:pPr>
    </w:lvl>
    <w:lvl w:ilvl="4" w:tplc="B0E02934" w:tentative="1">
      <w:start w:val="1"/>
      <w:numFmt w:val="lowerLetter"/>
      <w:lvlText w:val="%5."/>
      <w:lvlJc w:val="left"/>
      <w:pPr>
        <w:tabs>
          <w:tab w:val="num" w:pos="3600"/>
        </w:tabs>
        <w:ind w:left="3600" w:hanging="360"/>
      </w:pPr>
    </w:lvl>
    <w:lvl w:ilvl="5" w:tplc="0E66B314" w:tentative="1">
      <w:start w:val="1"/>
      <w:numFmt w:val="lowerRoman"/>
      <w:lvlText w:val="%6."/>
      <w:lvlJc w:val="right"/>
      <w:pPr>
        <w:tabs>
          <w:tab w:val="num" w:pos="4320"/>
        </w:tabs>
        <w:ind w:left="4320" w:hanging="180"/>
      </w:pPr>
    </w:lvl>
    <w:lvl w:ilvl="6" w:tplc="735E3E7A" w:tentative="1">
      <w:start w:val="1"/>
      <w:numFmt w:val="decimal"/>
      <w:lvlText w:val="%7."/>
      <w:lvlJc w:val="left"/>
      <w:pPr>
        <w:tabs>
          <w:tab w:val="num" w:pos="5040"/>
        </w:tabs>
        <w:ind w:left="5040" w:hanging="360"/>
      </w:pPr>
    </w:lvl>
    <w:lvl w:ilvl="7" w:tplc="51C8BD8C" w:tentative="1">
      <w:start w:val="1"/>
      <w:numFmt w:val="lowerLetter"/>
      <w:lvlText w:val="%8."/>
      <w:lvlJc w:val="left"/>
      <w:pPr>
        <w:tabs>
          <w:tab w:val="num" w:pos="5760"/>
        </w:tabs>
        <w:ind w:left="5760" w:hanging="360"/>
      </w:pPr>
    </w:lvl>
    <w:lvl w:ilvl="8" w:tplc="33E09450" w:tentative="1">
      <w:start w:val="1"/>
      <w:numFmt w:val="lowerRoman"/>
      <w:lvlText w:val="%9."/>
      <w:lvlJc w:val="right"/>
      <w:pPr>
        <w:tabs>
          <w:tab w:val="num" w:pos="6480"/>
        </w:tabs>
        <w:ind w:left="6480" w:hanging="180"/>
      </w:pPr>
    </w:lvl>
  </w:abstractNum>
  <w:abstractNum w:abstractNumId="63" w15:restartNumberingAfterBreak="0">
    <w:nsid w:val="1F0D5E12"/>
    <w:multiLevelType w:val="hybridMultilevel"/>
    <w:tmpl w:val="36724304"/>
    <w:name w:val="WW8Num4323222222233322332323222223232224232222222222222222"/>
    <w:lvl w:ilvl="0" w:tplc="687A678C">
      <w:start w:val="1"/>
      <w:numFmt w:val="decimal"/>
      <w:lvlText w:val="%1."/>
      <w:lvlJc w:val="left"/>
      <w:pPr>
        <w:tabs>
          <w:tab w:val="num" w:pos="360"/>
        </w:tabs>
        <w:ind w:left="360" w:hanging="360"/>
      </w:pPr>
      <w:rPr>
        <w:b w:val="0"/>
        <w:i w:val="0"/>
      </w:rPr>
    </w:lvl>
    <w:lvl w:ilvl="1" w:tplc="D6D09802" w:tentative="1">
      <w:start w:val="1"/>
      <w:numFmt w:val="lowerLetter"/>
      <w:lvlText w:val="%2."/>
      <w:lvlJc w:val="left"/>
      <w:pPr>
        <w:tabs>
          <w:tab w:val="num" w:pos="1440"/>
        </w:tabs>
        <w:ind w:left="1440" w:hanging="360"/>
      </w:pPr>
    </w:lvl>
    <w:lvl w:ilvl="2" w:tplc="0FD25892" w:tentative="1">
      <w:start w:val="1"/>
      <w:numFmt w:val="lowerRoman"/>
      <w:lvlText w:val="%3."/>
      <w:lvlJc w:val="right"/>
      <w:pPr>
        <w:tabs>
          <w:tab w:val="num" w:pos="2160"/>
        </w:tabs>
        <w:ind w:left="2160" w:hanging="180"/>
      </w:pPr>
    </w:lvl>
    <w:lvl w:ilvl="3" w:tplc="5D46A4D2" w:tentative="1">
      <w:start w:val="1"/>
      <w:numFmt w:val="decimal"/>
      <w:lvlText w:val="%4."/>
      <w:lvlJc w:val="left"/>
      <w:pPr>
        <w:tabs>
          <w:tab w:val="num" w:pos="2880"/>
        </w:tabs>
        <w:ind w:left="2880" w:hanging="360"/>
      </w:pPr>
    </w:lvl>
    <w:lvl w:ilvl="4" w:tplc="B78E5078" w:tentative="1">
      <w:start w:val="1"/>
      <w:numFmt w:val="lowerLetter"/>
      <w:lvlText w:val="%5."/>
      <w:lvlJc w:val="left"/>
      <w:pPr>
        <w:tabs>
          <w:tab w:val="num" w:pos="3600"/>
        </w:tabs>
        <w:ind w:left="3600" w:hanging="360"/>
      </w:pPr>
    </w:lvl>
    <w:lvl w:ilvl="5" w:tplc="98DE1224" w:tentative="1">
      <w:start w:val="1"/>
      <w:numFmt w:val="lowerRoman"/>
      <w:lvlText w:val="%6."/>
      <w:lvlJc w:val="right"/>
      <w:pPr>
        <w:tabs>
          <w:tab w:val="num" w:pos="4320"/>
        </w:tabs>
        <w:ind w:left="4320" w:hanging="180"/>
      </w:pPr>
    </w:lvl>
    <w:lvl w:ilvl="6" w:tplc="636A30FC" w:tentative="1">
      <w:start w:val="1"/>
      <w:numFmt w:val="decimal"/>
      <w:lvlText w:val="%7."/>
      <w:lvlJc w:val="left"/>
      <w:pPr>
        <w:tabs>
          <w:tab w:val="num" w:pos="5040"/>
        </w:tabs>
        <w:ind w:left="5040" w:hanging="360"/>
      </w:pPr>
    </w:lvl>
    <w:lvl w:ilvl="7" w:tplc="83387B22" w:tentative="1">
      <w:start w:val="1"/>
      <w:numFmt w:val="lowerLetter"/>
      <w:lvlText w:val="%8."/>
      <w:lvlJc w:val="left"/>
      <w:pPr>
        <w:tabs>
          <w:tab w:val="num" w:pos="5760"/>
        </w:tabs>
        <w:ind w:left="5760" w:hanging="360"/>
      </w:pPr>
    </w:lvl>
    <w:lvl w:ilvl="8" w:tplc="5F12B4D4" w:tentative="1">
      <w:start w:val="1"/>
      <w:numFmt w:val="lowerRoman"/>
      <w:lvlText w:val="%9."/>
      <w:lvlJc w:val="right"/>
      <w:pPr>
        <w:tabs>
          <w:tab w:val="num" w:pos="6480"/>
        </w:tabs>
        <w:ind w:left="6480" w:hanging="180"/>
      </w:pPr>
    </w:lvl>
  </w:abstractNum>
  <w:abstractNum w:abstractNumId="64"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5" w15:restartNumberingAfterBreak="0">
    <w:nsid w:val="1FBE7F13"/>
    <w:multiLevelType w:val="hybridMultilevel"/>
    <w:tmpl w:val="BA7A8DBC"/>
    <w:name w:val="WW8Num4323222222233322332323222223232224"/>
    <w:lvl w:ilvl="0" w:tplc="C108CEBC">
      <w:start w:val="1"/>
      <w:numFmt w:val="decimal"/>
      <w:lvlText w:val="%1."/>
      <w:lvlJc w:val="left"/>
      <w:pPr>
        <w:tabs>
          <w:tab w:val="num" w:pos="720"/>
        </w:tabs>
        <w:ind w:left="720" w:hanging="360"/>
      </w:pPr>
      <w:rPr>
        <w:rFonts w:hint="default"/>
      </w:rPr>
    </w:lvl>
    <w:lvl w:ilvl="1" w:tplc="8CF07FDC" w:tentative="1">
      <w:start w:val="1"/>
      <w:numFmt w:val="lowerLetter"/>
      <w:lvlText w:val="%2."/>
      <w:lvlJc w:val="left"/>
      <w:pPr>
        <w:tabs>
          <w:tab w:val="num" w:pos="1800"/>
        </w:tabs>
        <w:ind w:left="1800" w:hanging="360"/>
      </w:pPr>
    </w:lvl>
    <w:lvl w:ilvl="2" w:tplc="AD18F370" w:tentative="1">
      <w:start w:val="1"/>
      <w:numFmt w:val="lowerRoman"/>
      <w:lvlText w:val="%3."/>
      <w:lvlJc w:val="right"/>
      <w:pPr>
        <w:tabs>
          <w:tab w:val="num" w:pos="2520"/>
        </w:tabs>
        <w:ind w:left="2520" w:hanging="180"/>
      </w:pPr>
    </w:lvl>
    <w:lvl w:ilvl="3" w:tplc="96DE6C38" w:tentative="1">
      <w:start w:val="1"/>
      <w:numFmt w:val="decimal"/>
      <w:lvlText w:val="%4."/>
      <w:lvlJc w:val="left"/>
      <w:pPr>
        <w:tabs>
          <w:tab w:val="num" w:pos="3240"/>
        </w:tabs>
        <w:ind w:left="3240" w:hanging="360"/>
      </w:pPr>
    </w:lvl>
    <w:lvl w:ilvl="4" w:tplc="40CACF68" w:tentative="1">
      <w:start w:val="1"/>
      <w:numFmt w:val="lowerLetter"/>
      <w:lvlText w:val="%5."/>
      <w:lvlJc w:val="left"/>
      <w:pPr>
        <w:tabs>
          <w:tab w:val="num" w:pos="3960"/>
        </w:tabs>
        <w:ind w:left="3960" w:hanging="360"/>
      </w:pPr>
    </w:lvl>
    <w:lvl w:ilvl="5" w:tplc="884EAD0E" w:tentative="1">
      <w:start w:val="1"/>
      <w:numFmt w:val="lowerRoman"/>
      <w:lvlText w:val="%6."/>
      <w:lvlJc w:val="right"/>
      <w:pPr>
        <w:tabs>
          <w:tab w:val="num" w:pos="4680"/>
        </w:tabs>
        <w:ind w:left="4680" w:hanging="180"/>
      </w:pPr>
    </w:lvl>
    <w:lvl w:ilvl="6" w:tplc="6986D866" w:tentative="1">
      <w:start w:val="1"/>
      <w:numFmt w:val="decimal"/>
      <w:lvlText w:val="%7."/>
      <w:lvlJc w:val="left"/>
      <w:pPr>
        <w:tabs>
          <w:tab w:val="num" w:pos="5400"/>
        </w:tabs>
        <w:ind w:left="5400" w:hanging="360"/>
      </w:pPr>
    </w:lvl>
    <w:lvl w:ilvl="7" w:tplc="4E46245E" w:tentative="1">
      <w:start w:val="1"/>
      <w:numFmt w:val="lowerLetter"/>
      <w:lvlText w:val="%8."/>
      <w:lvlJc w:val="left"/>
      <w:pPr>
        <w:tabs>
          <w:tab w:val="num" w:pos="6120"/>
        </w:tabs>
        <w:ind w:left="6120" w:hanging="360"/>
      </w:pPr>
    </w:lvl>
    <w:lvl w:ilvl="8" w:tplc="8B48C088" w:tentative="1">
      <w:start w:val="1"/>
      <w:numFmt w:val="lowerRoman"/>
      <w:lvlText w:val="%9."/>
      <w:lvlJc w:val="right"/>
      <w:pPr>
        <w:tabs>
          <w:tab w:val="num" w:pos="6840"/>
        </w:tabs>
        <w:ind w:left="6840" w:hanging="180"/>
      </w:pPr>
    </w:lvl>
  </w:abstractNum>
  <w:abstractNum w:abstractNumId="66"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1155EED"/>
    <w:multiLevelType w:val="hybridMultilevel"/>
    <w:tmpl w:val="D51E6B0A"/>
    <w:name w:val="WW8Num432322222223332233232322222323222423222222222222222332333"/>
    <w:lvl w:ilvl="0" w:tplc="7F22E114">
      <w:start w:val="1"/>
      <w:numFmt w:val="decimal"/>
      <w:lvlText w:val="%1."/>
      <w:lvlJc w:val="left"/>
      <w:pPr>
        <w:tabs>
          <w:tab w:val="num" w:pos="780"/>
        </w:tabs>
        <w:ind w:left="780" w:hanging="780"/>
      </w:pPr>
      <w:rPr>
        <w:rFonts w:hint="default"/>
      </w:rPr>
    </w:lvl>
    <w:lvl w:ilvl="1" w:tplc="5AE688B4" w:tentative="1">
      <w:start w:val="1"/>
      <w:numFmt w:val="lowerLetter"/>
      <w:lvlText w:val="%2."/>
      <w:lvlJc w:val="left"/>
      <w:pPr>
        <w:tabs>
          <w:tab w:val="num" w:pos="1440"/>
        </w:tabs>
        <w:ind w:left="1440" w:hanging="360"/>
      </w:pPr>
    </w:lvl>
    <w:lvl w:ilvl="2" w:tplc="C73CEB04" w:tentative="1">
      <w:start w:val="1"/>
      <w:numFmt w:val="lowerRoman"/>
      <w:lvlText w:val="%3."/>
      <w:lvlJc w:val="right"/>
      <w:pPr>
        <w:tabs>
          <w:tab w:val="num" w:pos="2160"/>
        </w:tabs>
        <w:ind w:left="2160" w:hanging="180"/>
      </w:pPr>
    </w:lvl>
    <w:lvl w:ilvl="3" w:tplc="A17EDFE6" w:tentative="1">
      <w:start w:val="1"/>
      <w:numFmt w:val="decimal"/>
      <w:lvlText w:val="%4."/>
      <w:lvlJc w:val="left"/>
      <w:pPr>
        <w:tabs>
          <w:tab w:val="num" w:pos="2880"/>
        </w:tabs>
        <w:ind w:left="2880" w:hanging="360"/>
      </w:pPr>
    </w:lvl>
    <w:lvl w:ilvl="4" w:tplc="33A80B58" w:tentative="1">
      <w:start w:val="1"/>
      <w:numFmt w:val="lowerLetter"/>
      <w:lvlText w:val="%5."/>
      <w:lvlJc w:val="left"/>
      <w:pPr>
        <w:tabs>
          <w:tab w:val="num" w:pos="3600"/>
        </w:tabs>
        <w:ind w:left="3600" w:hanging="360"/>
      </w:pPr>
    </w:lvl>
    <w:lvl w:ilvl="5" w:tplc="8B90BF9C" w:tentative="1">
      <w:start w:val="1"/>
      <w:numFmt w:val="lowerRoman"/>
      <w:lvlText w:val="%6."/>
      <w:lvlJc w:val="right"/>
      <w:pPr>
        <w:tabs>
          <w:tab w:val="num" w:pos="4320"/>
        </w:tabs>
        <w:ind w:left="4320" w:hanging="180"/>
      </w:pPr>
    </w:lvl>
    <w:lvl w:ilvl="6" w:tplc="74847030" w:tentative="1">
      <w:start w:val="1"/>
      <w:numFmt w:val="decimal"/>
      <w:lvlText w:val="%7."/>
      <w:lvlJc w:val="left"/>
      <w:pPr>
        <w:tabs>
          <w:tab w:val="num" w:pos="5040"/>
        </w:tabs>
        <w:ind w:left="5040" w:hanging="360"/>
      </w:pPr>
    </w:lvl>
    <w:lvl w:ilvl="7" w:tplc="6D4A0CB4" w:tentative="1">
      <w:start w:val="1"/>
      <w:numFmt w:val="lowerLetter"/>
      <w:lvlText w:val="%8."/>
      <w:lvlJc w:val="left"/>
      <w:pPr>
        <w:tabs>
          <w:tab w:val="num" w:pos="5760"/>
        </w:tabs>
        <w:ind w:left="5760" w:hanging="360"/>
      </w:pPr>
    </w:lvl>
    <w:lvl w:ilvl="8" w:tplc="A5BEFF36" w:tentative="1">
      <w:start w:val="1"/>
      <w:numFmt w:val="lowerRoman"/>
      <w:lvlText w:val="%9."/>
      <w:lvlJc w:val="right"/>
      <w:pPr>
        <w:tabs>
          <w:tab w:val="num" w:pos="6480"/>
        </w:tabs>
        <w:ind w:left="6480" w:hanging="180"/>
      </w:pPr>
    </w:lvl>
  </w:abstractNum>
  <w:abstractNum w:abstractNumId="68"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236A605B"/>
    <w:multiLevelType w:val="hybridMultilevel"/>
    <w:tmpl w:val="86C825B6"/>
    <w:name w:val="WW8Num42"/>
    <w:lvl w:ilvl="0" w:tplc="DC16CE6C">
      <w:start w:val="1"/>
      <w:numFmt w:val="decimal"/>
      <w:lvlText w:val="%1."/>
      <w:lvlJc w:val="left"/>
      <w:pPr>
        <w:tabs>
          <w:tab w:val="num" w:pos="360"/>
        </w:tabs>
        <w:ind w:left="360" w:hanging="360"/>
      </w:pPr>
      <w:rPr>
        <w:rFonts w:hint="default"/>
      </w:rPr>
    </w:lvl>
    <w:lvl w:ilvl="1" w:tplc="B8263586" w:tentative="1">
      <w:start w:val="1"/>
      <w:numFmt w:val="lowerLetter"/>
      <w:lvlText w:val="%2."/>
      <w:lvlJc w:val="left"/>
      <w:pPr>
        <w:tabs>
          <w:tab w:val="num" w:pos="1440"/>
        </w:tabs>
        <w:ind w:left="1440" w:hanging="360"/>
      </w:pPr>
    </w:lvl>
    <w:lvl w:ilvl="2" w:tplc="9C56FF54" w:tentative="1">
      <w:start w:val="1"/>
      <w:numFmt w:val="lowerRoman"/>
      <w:lvlText w:val="%3."/>
      <w:lvlJc w:val="right"/>
      <w:pPr>
        <w:tabs>
          <w:tab w:val="num" w:pos="2160"/>
        </w:tabs>
        <w:ind w:left="2160" w:hanging="180"/>
      </w:pPr>
    </w:lvl>
    <w:lvl w:ilvl="3" w:tplc="DCE24884" w:tentative="1">
      <w:start w:val="1"/>
      <w:numFmt w:val="decimal"/>
      <w:lvlText w:val="%4."/>
      <w:lvlJc w:val="left"/>
      <w:pPr>
        <w:tabs>
          <w:tab w:val="num" w:pos="2880"/>
        </w:tabs>
        <w:ind w:left="2880" w:hanging="360"/>
      </w:pPr>
    </w:lvl>
    <w:lvl w:ilvl="4" w:tplc="49CC8678" w:tentative="1">
      <w:start w:val="1"/>
      <w:numFmt w:val="lowerLetter"/>
      <w:lvlText w:val="%5."/>
      <w:lvlJc w:val="left"/>
      <w:pPr>
        <w:tabs>
          <w:tab w:val="num" w:pos="3600"/>
        </w:tabs>
        <w:ind w:left="3600" w:hanging="360"/>
      </w:pPr>
    </w:lvl>
    <w:lvl w:ilvl="5" w:tplc="37A0602A" w:tentative="1">
      <w:start w:val="1"/>
      <w:numFmt w:val="lowerRoman"/>
      <w:lvlText w:val="%6."/>
      <w:lvlJc w:val="right"/>
      <w:pPr>
        <w:tabs>
          <w:tab w:val="num" w:pos="4320"/>
        </w:tabs>
        <w:ind w:left="4320" w:hanging="180"/>
      </w:pPr>
    </w:lvl>
    <w:lvl w:ilvl="6" w:tplc="C882D202" w:tentative="1">
      <w:start w:val="1"/>
      <w:numFmt w:val="decimal"/>
      <w:lvlText w:val="%7."/>
      <w:lvlJc w:val="left"/>
      <w:pPr>
        <w:tabs>
          <w:tab w:val="num" w:pos="5040"/>
        </w:tabs>
        <w:ind w:left="5040" w:hanging="360"/>
      </w:pPr>
    </w:lvl>
    <w:lvl w:ilvl="7" w:tplc="33021C36" w:tentative="1">
      <w:start w:val="1"/>
      <w:numFmt w:val="lowerLetter"/>
      <w:lvlText w:val="%8."/>
      <w:lvlJc w:val="left"/>
      <w:pPr>
        <w:tabs>
          <w:tab w:val="num" w:pos="5760"/>
        </w:tabs>
        <w:ind w:left="5760" w:hanging="360"/>
      </w:pPr>
    </w:lvl>
    <w:lvl w:ilvl="8" w:tplc="98E86D64" w:tentative="1">
      <w:start w:val="1"/>
      <w:numFmt w:val="lowerRoman"/>
      <w:lvlText w:val="%9."/>
      <w:lvlJc w:val="right"/>
      <w:pPr>
        <w:tabs>
          <w:tab w:val="num" w:pos="6480"/>
        </w:tabs>
        <w:ind w:left="6480" w:hanging="180"/>
      </w:pPr>
    </w:lvl>
  </w:abstractNum>
  <w:abstractNum w:abstractNumId="70"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1"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8561D6F"/>
    <w:multiLevelType w:val="hybridMultilevel"/>
    <w:tmpl w:val="FCB411E0"/>
    <w:lvl w:ilvl="0" w:tplc="6054F51C">
      <w:start w:val="1"/>
      <w:numFmt w:val="decimal"/>
      <w:lvlText w:val="%1."/>
      <w:lvlJc w:val="left"/>
      <w:pPr>
        <w:ind w:left="720" w:hanging="360"/>
      </w:pPr>
      <w:rPr>
        <w:rFonts w:hint="default"/>
        <w:b w:val="0"/>
        <w:u w:val="none"/>
      </w:rPr>
    </w:lvl>
    <w:lvl w:ilvl="1" w:tplc="E1B43A9A" w:tentative="1">
      <w:start w:val="1"/>
      <w:numFmt w:val="lowerLetter"/>
      <w:lvlText w:val="%2."/>
      <w:lvlJc w:val="left"/>
      <w:pPr>
        <w:ind w:left="1440" w:hanging="360"/>
      </w:pPr>
    </w:lvl>
    <w:lvl w:ilvl="2" w:tplc="79D42534" w:tentative="1">
      <w:start w:val="1"/>
      <w:numFmt w:val="lowerRoman"/>
      <w:lvlText w:val="%3."/>
      <w:lvlJc w:val="right"/>
      <w:pPr>
        <w:ind w:left="2160" w:hanging="180"/>
      </w:pPr>
    </w:lvl>
    <w:lvl w:ilvl="3" w:tplc="A5BC8800" w:tentative="1">
      <w:start w:val="1"/>
      <w:numFmt w:val="decimal"/>
      <w:lvlText w:val="%4."/>
      <w:lvlJc w:val="left"/>
      <w:pPr>
        <w:ind w:left="2880" w:hanging="360"/>
      </w:pPr>
    </w:lvl>
    <w:lvl w:ilvl="4" w:tplc="D0EC9476" w:tentative="1">
      <w:start w:val="1"/>
      <w:numFmt w:val="lowerLetter"/>
      <w:lvlText w:val="%5."/>
      <w:lvlJc w:val="left"/>
      <w:pPr>
        <w:ind w:left="3600" w:hanging="360"/>
      </w:pPr>
    </w:lvl>
    <w:lvl w:ilvl="5" w:tplc="E0F23C38" w:tentative="1">
      <w:start w:val="1"/>
      <w:numFmt w:val="lowerRoman"/>
      <w:lvlText w:val="%6."/>
      <w:lvlJc w:val="right"/>
      <w:pPr>
        <w:ind w:left="4320" w:hanging="180"/>
      </w:pPr>
    </w:lvl>
    <w:lvl w:ilvl="6" w:tplc="98186F2E" w:tentative="1">
      <w:start w:val="1"/>
      <w:numFmt w:val="decimal"/>
      <w:lvlText w:val="%7."/>
      <w:lvlJc w:val="left"/>
      <w:pPr>
        <w:ind w:left="5040" w:hanging="360"/>
      </w:pPr>
    </w:lvl>
    <w:lvl w:ilvl="7" w:tplc="BF82653A" w:tentative="1">
      <w:start w:val="1"/>
      <w:numFmt w:val="lowerLetter"/>
      <w:lvlText w:val="%8."/>
      <w:lvlJc w:val="left"/>
      <w:pPr>
        <w:ind w:left="5760" w:hanging="360"/>
      </w:pPr>
    </w:lvl>
    <w:lvl w:ilvl="8" w:tplc="FCA865B8" w:tentative="1">
      <w:start w:val="1"/>
      <w:numFmt w:val="lowerRoman"/>
      <w:lvlText w:val="%9."/>
      <w:lvlJc w:val="right"/>
      <w:pPr>
        <w:ind w:left="6480" w:hanging="180"/>
      </w:pPr>
    </w:lvl>
  </w:abstractNum>
  <w:abstractNum w:abstractNumId="75"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6" w15:restartNumberingAfterBreak="0">
    <w:nsid w:val="28CE3291"/>
    <w:multiLevelType w:val="hybridMultilevel"/>
    <w:tmpl w:val="30E08F80"/>
    <w:name w:val="WW8Num432322222223"/>
    <w:lvl w:ilvl="0" w:tplc="A4E42F1A">
      <w:start w:val="1"/>
      <w:numFmt w:val="decimal"/>
      <w:lvlText w:val="%1."/>
      <w:lvlJc w:val="left"/>
      <w:pPr>
        <w:tabs>
          <w:tab w:val="num" w:pos="638"/>
        </w:tabs>
        <w:ind w:left="638" w:hanging="360"/>
      </w:pPr>
    </w:lvl>
    <w:lvl w:ilvl="1" w:tplc="7C3A5178" w:tentative="1">
      <w:start w:val="1"/>
      <w:numFmt w:val="lowerLetter"/>
      <w:lvlText w:val="%2."/>
      <w:lvlJc w:val="left"/>
      <w:pPr>
        <w:tabs>
          <w:tab w:val="num" w:pos="1358"/>
        </w:tabs>
        <w:ind w:left="1358" w:hanging="360"/>
      </w:pPr>
    </w:lvl>
    <w:lvl w:ilvl="2" w:tplc="F874330E" w:tentative="1">
      <w:start w:val="1"/>
      <w:numFmt w:val="lowerRoman"/>
      <w:lvlText w:val="%3."/>
      <w:lvlJc w:val="right"/>
      <w:pPr>
        <w:tabs>
          <w:tab w:val="num" w:pos="2078"/>
        </w:tabs>
        <w:ind w:left="2078" w:hanging="180"/>
      </w:pPr>
    </w:lvl>
    <w:lvl w:ilvl="3" w:tplc="0CA6BB1A" w:tentative="1">
      <w:start w:val="1"/>
      <w:numFmt w:val="decimal"/>
      <w:lvlText w:val="%4."/>
      <w:lvlJc w:val="left"/>
      <w:pPr>
        <w:tabs>
          <w:tab w:val="num" w:pos="2798"/>
        </w:tabs>
        <w:ind w:left="2798" w:hanging="360"/>
      </w:pPr>
    </w:lvl>
    <w:lvl w:ilvl="4" w:tplc="828A5042" w:tentative="1">
      <w:start w:val="1"/>
      <w:numFmt w:val="lowerLetter"/>
      <w:lvlText w:val="%5."/>
      <w:lvlJc w:val="left"/>
      <w:pPr>
        <w:tabs>
          <w:tab w:val="num" w:pos="3518"/>
        </w:tabs>
        <w:ind w:left="3518" w:hanging="360"/>
      </w:pPr>
    </w:lvl>
    <w:lvl w:ilvl="5" w:tplc="84400744" w:tentative="1">
      <w:start w:val="1"/>
      <w:numFmt w:val="lowerRoman"/>
      <w:lvlText w:val="%6."/>
      <w:lvlJc w:val="right"/>
      <w:pPr>
        <w:tabs>
          <w:tab w:val="num" w:pos="4238"/>
        </w:tabs>
        <w:ind w:left="4238" w:hanging="180"/>
      </w:pPr>
    </w:lvl>
    <w:lvl w:ilvl="6" w:tplc="2000EA8C" w:tentative="1">
      <w:start w:val="1"/>
      <w:numFmt w:val="decimal"/>
      <w:lvlText w:val="%7."/>
      <w:lvlJc w:val="left"/>
      <w:pPr>
        <w:tabs>
          <w:tab w:val="num" w:pos="4958"/>
        </w:tabs>
        <w:ind w:left="4958" w:hanging="360"/>
      </w:pPr>
    </w:lvl>
    <w:lvl w:ilvl="7" w:tplc="86C6E9FC" w:tentative="1">
      <w:start w:val="1"/>
      <w:numFmt w:val="lowerLetter"/>
      <w:lvlText w:val="%8."/>
      <w:lvlJc w:val="left"/>
      <w:pPr>
        <w:tabs>
          <w:tab w:val="num" w:pos="5678"/>
        </w:tabs>
        <w:ind w:left="5678" w:hanging="360"/>
      </w:pPr>
    </w:lvl>
    <w:lvl w:ilvl="8" w:tplc="1A4C430A" w:tentative="1">
      <w:start w:val="1"/>
      <w:numFmt w:val="lowerRoman"/>
      <w:lvlText w:val="%9."/>
      <w:lvlJc w:val="right"/>
      <w:pPr>
        <w:tabs>
          <w:tab w:val="num" w:pos="6398"/>
        </w:tabs>
        <w:ind w:left="6398" w:hanging="180"/>
      </w:pPr>
    </w:lvl>
  </w:abstractNum>
  <w:abstractNum w:abstractNumId="77" w15:restartNumberingAfterBreak="0">
    <w:nsid w:val="28F45B82"/>
    <w:multiLevelType w:val="hybridMultilevel"/>
    <w:tmpl w:val="8428751A"/>
    <w:name w:val="WW8Num342232"/>
    <w:lvl w:ilvl="0" w:tplc="F580C8E8">
      <w:start w:val="1"/>
      <w:numFmt w:val="decimal"/>
      <w:lvlText w:val="%1."/>
      <w:lvlJc w:val="left"/>
      <w:pPr>
        <w:tabs>
          <w:tab w:val="num" w:pos="360"/>
        </w:tabs>
        <w:ind w:left="360" w:hanging="360"/>
      </w:pPr>
      <w:rPr>
        <w:rFonts w:hint="default"/>
      </w:rPr>
    </w:lvl>
    <w:lvl w:ilvl="1" w:tplc="029436A0" w:tentative="1">
      <w:start w:val="1"/>
      <w:numFmt w:val="lowerLetter"/>
      <w:lvlText w:val="%2."/>
      <w:lvlJc w:val="left"/>
      <w:pPr>
        <w:tabs>
          <w:tab w:val="num" w:pos="456"/>
        </w:tabs>
        <w:ind w:left="456" w:hanging="360"/>
      </w:pPr>
    </w:lvl>
    <w:lvl w:ilvl="2" w:tplc="EB08343A" w:tentative="1">
      <w:start w:val="1"/>
      <w:numFmt w:val="lowerRoman"/>
      <w:lvlText w:val="%3."/>
      <w:lvlJc w:val="right"/>
      <w:pPr>
        <w:tabs>
          <w:tab w:val="num" w:pos="1176"/>
        </w:tabs>
        <w:ind w:left="1176" w:hanging="180"/>
      </w:pPr>
    </w:lvl>
    <w:lvl w:ilvl="3" w:tplc="031203EE" w:tentative="1">
      <w:start w:val="1"/>
      <w:numFmt w:val="decimal"/>
      <w:lvlText w:val="%4."/>
      <w:lvlJc w:val="left"/>
      <w:pPr>
        <w:tabs>
          <w:tab w:val="num" w:pos="1896"/>
        </w:tabs>
        <w:ind w:left="1896" w:hanging="360"/>
      </w:pPr>
    </w:lvl>
    <w:lvl w:ilvl="4" w:tplc="1F72A32A" w:tentative="1">
      <w:start w:val="1"/>
      <w:numFmt w:val="lowerLetter"/>
      <w:lvlText w:val="%5."/>
      <w:lvlJc w:val="left"/>
      <w:pPr>
        <w:tabs>
          <w:tab w:val="num" w:pos="2616"/>
        </w:tabs>
        <w:ind w:left="2616" w:hanging="360"/>
      </w:pPr>
    </w:lvl>
    <w:lvl w:ilvl="5" w:tplc="1744FCDC" w:tentative="1">
      <w:start w:val="1"/>
      <w:numFmt w:val="lowerRoman"/>
      <w:lvlText w:val="%6."/>
      <w:lvlJc w:val="right"/>
      <w:pPr>
        <w:tabs>
          <w:tab w:val="num" w:pos="3336"/>
        </w:tabs>
        <w:ind w:left="3336" w:hanging="180"/>
      </w:pPr>
    </w:lvl>
    <w:lvl w:ilvl="6" w:tplc="201AD9B0" w:tentative="1">
      <w:start w:val="1"/>
      <w:numFmt w:val="decimal"/>
      <w:lvlText w:val="%7."/>
      <w:lvlJc w:val="left"/>
      <w:pPr>
        <w:tabs>
          <w:tab w:val="num" w:pos="4056"/>
        </w:tabs>
        <w:ind w:left="4056" w:hanging="360"/>
      </w:pPr>
    </w:lvl>
    <w:lvl w:ilvl="7" w:tplc="BDE80B9E" w:tentative="1">
      <w:start w:val="1"/>
      <w:numFmt w:val="lowerLetter"/>
      <w:lvlText w:val="%8."/>
      <w:lvlJc w:val="left"/>
      <w:pPr>
        <w:tabs>
          <w:tab w:val="num" w:pos="4776"/>
        </w:tabs>
        <w:ind w:left="4776" w:hanging="360"/>
      </w:pPr>
    </w:lvl>
    <w:lvl w:ilvl="8" w:tplc="1CE62BB6" w:tentative="1">
      <w:start w:val="1"/>
      <w:numFmt w:val="lowerRoman"/>
      <w:lvlText w:val="%9."/>
      <w:lvlJc w:val="right"/>
      <w:pPr>
        <w:tabs>
          <w:tab w:val="num" w:pos="5496"/>
        </w:tabs>
        <w:ind w:left="5496" w:hanging="180"/>
      </w:pPr>
    </w:lvl>
  </w:abstractNum>
  <w:abstractNum w:abstractNumId="78"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0"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2AD85C51"/>
    <w:multiLevelType w:val="hybridMultilevel"/>
    <w:tmpl w:val="B420E59A"/>
    <w:name w:val="WW8Num432322222223332233232322222322"/>
    <w:lvl w:ilvl="0" w:tplc="C0BEC614">
      <w:start w:val="1"/>
      <w:numFmt w:val="decimal"/>
      <w:lvlText w:val="%1."/>
      <w:lvlJc w:val="left"/>
      <w:pPr>
        <w:tabs>
          <w:tab w:val="num" w:pos="360"/>
        </w:tabs>
        <w:ind w:left="360" w:hanging="360"/>
      </w:pPr>
      <w:rPr>
        <w:rFonts w:hint="default"/>
        <w:b w:val="0"/>
      </w:rPr>
    </w:lvl>
    <w:lvl w:ilvl="1" w:tplc="745C5A38" w:tentative="1">
      <w:start w:val="1"/>
      <w:numFmt w:val="lowerLetter"/>
      <w:lvlText w:val="%2."/>
      <w:lvlJc w:val="left"/>
      <w:pPr>
        <w:tabs>
          <w:tab w:val="num" w:pos="1080"/>
        </w:tabs>
        <w:ind w:left="1080" w:hanging="360"/>
      </w:pPr>
    </w:lvl>
    <w:lvl w:ilvl="2" w:tplc="8EB8CC8C" w:tentative="1">
      <w:start w:val="1"/>
      <w:numFmt w:val="lowerRoman"/>
      <w:lvlText w:val="%3."/>
      <w:lvlJc w:val="right"/>
      <w:pPr>
        <w:tabs>
          <w:tab w:val="num" w:pos="1800"/>
        </w:tabs>
        <w:ind w:left="1800" w:hanging="180"/>
      </w:pPr>
    </w:lvl>
    <w:lvl w:ilvl="3" w:tplc="A57C2642" w:tentative="1">
      <w:start w:val="1"/>
      <w:numFmt w:val="decimal"/>
      <w:lvlText w:val="%4."/>
      <w:lvlJc w:val="left"/>
      <w:pPr>
        <w:tabs>
          <w:tab w:val="num" w:pos="2520"/>
        </w:tabs>
        <w:ind w:left="2520" w:hanging="360"/>
      </w:pPr>
    </w:lvl>
    <w:lvl w:ilvl="4" w:tplc="02C69F66" w:tentative="1">
      <w:start w:val="1"/>
      <w:numFmt w:val="lowerLetter"/>
      <w:lvlText w:val="%5."/>
      <w:lvlJc w:val="left"/>
      <w:pPr>
        <w:tabs>
          <w:tab w:val="num" w:pos="3240"/>
        </w:tabs>
        <w:ind w:left="3240" w:hanging="360"/>
      </w:pPr>
    </w:lvl>
    <w:lvl w:ilvl="5" w:tplc="89F63F8A" w:tentative="1">
      <w:start w:val="1"/>
      <w:numFmt w:val="lowerRoman"/>
      <w:lvlText w:val="%6."/>
      <w:lvlJc w:val="right"/>
      <w:pPr>
        <w:tabs>
          <w:tab w:val="num" w:pos="3960"/>
        </w:tabs>
        <w:ind w:left="3960" w:hanging="180"/>
      </w:pPr>
    </w:lvl>
    <w:lvl w:ilvl="6" w:tplc="F4922772" w:tentative="1">
      <w:start w:val="1"/>
      <w:numFmt w:val="decimal"/>
      <w:lvlText w:val="%7."/>
      <w:lvlJc w:val="left"/>
      <w:pPr>
        <w:tabs>
          <w:tab w:val="num" w:pos="4680"/>
        </w:tabs>
        <w:ind w:left="4680" w:hanging="360"/>
      </w:pPr>
    </w:lvl>
    <w:lvl w:ilvl="7" w:tplc="87D222F4" w:tentative="1">
      <w:start w:val="1"/>
      <w:numFmt w:val="lowerLetter"/>
      <w:lvlText w:val="%8."/>
      <w:lvlJc w:val="left"/>
      <w:pPr>
        <w:tabs>
          <w:tab w:val="num" w:pos="5400"/>
        </w:tabs>
        <w:ind w:left="5400" w:hanging="360"/>
      </w:pPr>
    </w:lvl>
    <w:lvl w:ilvl="8" w:tplc="53428A2A" w:tentative="1">
      <w:start w:val="1"/>
      <w:numFmt w:val="lowerRoman"/>
      <w:lvlText w:val="%9."/>
      <w:lvlJc w:val="right"/>
      <w:pPr>
        <w:tabs>
          <w:tab w:val="num" w:pos="6120"/>
        </w:tabs>
        <w:ind w:left="6120" w:hanging="180"/>
      </w:pPr>
    </w:lvl>
  </w:abstractNum>
  <w:abstractNum w:abstractNumId="83" w15:restartNumberingAfterBreak="0">
    <w:nsid w:val="2C1F698A"/>
    <w:multiLevelType w:val="hybridMultilevel"/>
    <w:tmpl w:val="49D602A8"/>
    <w:name w:val="WW8Num342"/>
    <w:lvl w:ilvl="0" w:tplc="0CA67CD8">
      <w:start w:val="1"/>
      <w:numFmt w:val="decimal"/>
      <w:lvlText w:val="%1."/>
      <w:lvlJc w:val="left"/>
      <w:pPr>
        <w:tabs>
          <w:tab w:val="num" w:pos="360"/>
        </w:tabs>
        <w:ind w:left="360" w:hanging="360"/>
      </w:pPr>
      <w:rPr>
        <w:rFonts w:hint="default"/>
      </w:rPr>
    </w:lvl>
    <w:lvl w:ilvl="1" w:tplc="02D4E2F8" w:tentative="1">
      <w:start w:val="1"/>
      <w:numFmt w:val="lowerLetter"/>
      <w:lvlText w:val="%2."/>
      <w:lvlJc w:val="left"/>
      <w:pPr>
        <w:tabs>
          <w:tab w:val="num" w:pos="456"/>
        </w:tabs>
        <w:ind w:left="456" w:hanging="360"/>
      </w:pPr>
    </w:lvl>
    <w:lvl w:ilvl="2" w:tplc="C602B716" w:tentative="1">
      <w:start w:val="1"/>
      <w:numFmt w:val="lowerRoman"/>
      <w:lvlText w:val="%3."/>
      <w:lvlJc w:val="right"/>
      <w:pPr>
        <w:tabs>
          <w:tab w:val="num" w:pos="1176"/>
        </w:tabs>
        <w:ind w:left="1176" w:hanging="180"/>
      </w:pPr>
    </w:lvl>
    <w:lvl w:ilvl="3" w:tplc="4B4650C2" w:tentative="1">
      <w:start w:val="1"/>
      <w:numFmt w:val="decimal"/>
      <w:lvlText w:val="%4."/>
      <w:lvlJc w:val="left"/>
      <w:pPr>
        <w:tabs>
          <w:tab w:val="num" w:pos="1896"/>
        </w:tabs>
        <w:ind w:left="1896" w:hanging="360"/>
      </w:pPr>
    </w:lvl>
    <w:lvl w:ilvl="4" w:tplc="7220A9C2" w:tentative="1">
      <w:start w:val="1"/>
      <w:numFmt w:val="lowerLetter"/>
      <w:lvlText w:val="%5."/>
      <w:lvlJc w:val="left"/>
      <w:pPr>
        <w:tabs>
          <w:tab w:val="num" w:pos="2616"/>
        </w:tabs>
        <w:ind w:left="2616" w:hanging="360"/>
      </w:pPr>
    </w:lvl>
    <w:lvl w:ilvl="5" w:tplc="EDD6D506" w:tentative="1">
      <w:start w:val="1"/>
      <w:numFmt w:val="lowerRoman"/>
      <w:lvlText w:val="%6."/>
      <w:lvlJc w:val="right"/>
      <w:pPr>
        <w:tabs>
          <w:tab w:val="num" w:pos="3336"/>
        </w:tabs>
        <w:ind w:left="3336" w:hanging="180"/>
      </w:pPr>
    </w:lvl>
    <w:lvl w:ilvl="6" w:tplc="CED08494" w:tentative="1">
      <w:start w:val="1"/>
      <w:numFmt w:val="decimal"/>
      <w:lvlText w:val="%7."/>
      <w:lvlJc w:val="left"/>
      <w:pPr>
        <w:tabs>
          <w:tab w:val="num" w:pos="4056"/>
        </w:tabs>
        <w:ind w:left="4056" w:hanging="360"/>
      </w:pPr>
    </w:lvl>
    <w:lvl w:ilvl="7" w:tplc="C2EA2CF6" w:tentative="1">
      <w:start w:val="1"/>
      <w:numFmt w:val="lowerLetter"/>
      <w:lvlText w:val="%8."/>
      <w:lvlJc w:val="left"/>
      <w:pPr>
        <w:tabs>
          <w:tab w:val="num" w:pos="4776"/>
        </w:tabs>
        <w:ind w:left="4776" w:hanging="360"/>
      </w:pPr>
    </w:lvl>
    <w:lvl w:ilvl="8" w:tplc="2A3A7776" w:tentative="1">
      <w:start w:val="1"/>
      <w:numFmt w:val="lowerRoman"/>
      <w:lvlText w:val="%9."/>
      <w:lvlJc w:val="right"/>
      <w:pPr>
        <w:tabs>
          <w:tab w:val="num" w:pos="5496"/>
        </w:tabs>
        <w:ind w:left="5496" w:hanging="180"/>
      </w:pPr>
    </w:lvl>
  </w:abstractNum>
  <w:abstractNum w:abstractNumId="84" w15:restartNumberingAfterBreak="0">
    <w:nsid w:val="2C370399"/>
    <w:multiLevelType w:val="hybridMultilevel"/>
    <w:tmpl w:val="82A6A73C"/>
    <w:name w:val="WW8Num342222"/>
    <w:lvl w:ilvl="0" w:tplc="7B9A44D6">
      <w:start w:val="1"/>
      <w:numFmt w:val="decimal"/>
      <w:lvlText w:val="%1."/>
      <w:lvlJc w:val="left"/>
      <w:pPr>
        <w:tabs>
          <w:tab w:val="num" w:pos="360"/>
        </w:tabs>
        <w:ind w:left="360" w:hanging="360"/>
      </w:pPr>
      <w:rPr>
        <w:rFonts w:hint="default"/>
      </w:rPr>
    </w:lvl>
    <w:lvl w:ilvl="1" w:tplc="194017BA" w:tentative="1">
      <w:start w:val="1"/>
      <w:numFmt w:val="lowerLetter"/>
      <w:lvlText w:val="%2."/>
      <w:lvlJc w:val="left"/>
      <w:pPr>
        <w:tabs>
          <w:tab w:val="num" w:pos="456"/>
        </w:tabs>
        <w:ind w:left="456" w:hanging="360"/>
      </w:pPr>
    </w:lvl>
    <w:lvl w:ilvl="2" w:tplc="983CC01E" w:tentative="1">
      <w:start w:val="1"/>
      <w:numFmt w:val="lowerRoman"/>
      <w:lvlText w:val="%3."/>
      <w:lvlJc w:val="right"/>
      <w:pPr>
        <w:tabs>
          <w:tab w:val="num" w:pos="1176"/>
        </w:tabs>
        <w:ind w:left="1176" w:hanging="180"/>
      </w:pPr>
    </w:lvl>
    <w:lvl w:ilvl="3" w:tplc="B0AE92BE" w:tentative="1">
      <w:start w:val="1"/>
      <w:numFmt w:val="decimal"/>
      <w:lvlText w:val="%4."/>
      <w:lvlJc w:val="left"/>
      <w:pPr>
        <w:tabs>
          <w:tab w:val="num" w:pos="1896"/>
        </w:tabs>
        <w:ind w:left="1896" w:hanging="360"/>
      </w:pPr>
    </w:lvl>
    <w:lvl w:ilvl="4" w:tplc="03C279B4" w:tentative="1">
      <w:start w:val="1"/>
      <w:numFmt w:val="lowerLetter"/>
      <w:lvlText w:val="%5."/>
      <w:lvlJc w:val="left"/>
      <w:pPr>
        <w:tabs>
          <w:tab w:val="num" w:pos="2616"/>
        </w:tabs>
        <w:ind w:left="2616" w:hanging="360"/>
      </w:pPr>
    </w:lvl>
    <w:lvl w:ilvl="5" w:tplc="51E64018" w:tentative="1">
      <w:start w:val="1"/>
      <w:numFmt w:val="lowerRoman"/>
      <w:lvlText w:val="%6."/>
      <w:lvlJc w:val="right"/>
      <w:pPr>
        <w:tabs>
          <w:tab w:val="num" w:pos="3336"/>
        </w:tabs>
        <w:ind w:left="3336" w:hanging="180"/>
      </w:pPr>
    </w:lvl>
    <w:lvl w:ilvl="6" w:tplc="652E018E" w:tentative="1">
      <w:start w:val="1"/>
      <w:numFmt w:val="decimal"/>
      <w:lvlText w:val="%7."/>
      <w:lvlJc w:val="left"/>
      <w:pPr>
        <w:tabs>
          <w:tab w:val="num" w:pos="4056"/>
        </w:tabs>
        <w:ind w:left="4056" w:hanging="360"/>
      </w:pPr>
    </w:lvl>
    <w:lvl w:ilvl="7" w:tplc="1DF0EE26" w:tentative="1">
      <w:start w:val="1"/>
      <w:numFmt w:val="lowerLetter"/>
      <w:lvlText w:val="%8."/>
      <w:lvlJc w:val="left"/>
      <w:pPr>
        <w:tabs>
          <w:tab w:val="num" w:pos="4776"/>
        </w:tabs>
        <w:ind w:left="4776" w:hanging="360"/>
      </w:pPr>
    </w:lvl>
    <w:lvl w:ilvl="8" w:tplc="C682E74C" w:tentative="1">
      <w:start w:val="1"/>
      <w:numFmt w:val="lowerRoman"/>
      <w:lvlText w:val="%9."/>
      <w:lvlJc w:val="right"/>
      <w:pPr>
        <w:tabs>
          <w:tab w:val="num" w:pos="5496"/>
        </w:tabs>
        <w:ind w:left="5496" w:hanging="180"/>
      </w:pPr>
    </w:lvl>
  </w:abstractNum>
  <w:abstractNum w:abstractNumId="85" w15:restartNumberingAfterBreak="0">
    <w:nsid w:val="2C6E3268"/>
    <w:multiLevelType w:val="hybridMultilevel"/>
    <w:tmpl w:val="10223B7A"/>
    <w:name w:val="WW8Num33222"/>
    <w:lvl w:ilvl="0" w:tplc="0F242A76">
      <w:start w:val="1"/>
      <w:numFmt w:val="decimal"/>
      <w:lvlText w:val="%1."/>
      <w:lvlJc w:val="left"/>
      <w:pPr>
        <w:tabs>
          <w:tab w:val="num" w:pos="1080"/>
        </w:tabs>
        <w:ind w:left="1080" w:hanging="360"/>
      </w:pPr>
      <w:rPr>
        <w:rFonts w:hint="default"/>
      </w:rPr>
    </w:lvl>
    <w:lvl w:ilvl="1" w:tplc="4F644370" w:tentative="1">
      <w:start w:val="1"/>
      <w:numFmt w:val="lowerLetter"/>
      <w:lvlText w:val="%2."/>
      <w:lvlJc w:val="left"/>
      <w:pPr>
        <w:tabs>
          <w:tab w:val="num" w:pos="1440"/>
        </w:tabs>
        <w:ind w:left="1440" w:hanging="360"/>
      </w:pPr>
    </w:lvl>
    <w:lvl w:ilvl="2" w:tplc="9E886CBA">
      <w:start w:val="1"/>
      <w:numFmt w:val="lowerRoman"/>
      <w:lvlText w:val="%3."/>
      <w:lvlJc w:val="right"/>
      <w:pPr>
        <w:tabs>
          <w:tab w:val="num" w:pos="2160"/>
        </w:tabs>
        <w:ind w:left="2160" w:hanging="180"/>
      </w:pPr>
    </w:lvl>
    <w:lvl w:ilvl="3" w:tplc="944CA81A" w:tentative="1">
      <w:start w:val="1"/>
      <w:numFmt w:val="decimal"/>
      <w:lvlText w:val="%4."/>
      <w:lvlJc w:val="left"/>
      <w:pPr>
        <w:tabs>
          <w:tab w:val="num" w:pos="2880"/>
        </w:tabs>
        <w:ind w:left="2880" w:hanging="360"/>
      </w:pPr>
    </w:lvl>
    <w:lvl w:ilvl="4" w:tplc="68B0AB24" w:tentative="1">
      <w:start w:val="1"/>
      <w:numFmt w:val="lowerLetter"/>
      <w:lvlText w:val="%5."/>
      <w:lvlJc w:val="left"/>
      <w:pPr>
        <w:tabs>
          <w:tab w:val="num" w:pos="3600"/>
        </w:tabs>
        <w:ind w:left="3600" w:hanging="360"/>
      </w:pPr>
    </w:lvl>
    <w:lvl w:ilvl="5" w:tplc="F912A874" w:tentative="1">
      <w:start w:val="1"/>
      <w:numFmt w:val="lowerRoman"/>
      <w:lvlText w:val="%6."/>
      <w:lvlJc w:val="right"/>
      <w:pPr>
        <w:tabs>
          <w:tab w:val="num" w:pos="4320"/>
        </w:tabs>
        <w:ind w:left="4320" w:hanging="180"/>
      </w:pPr>
    </w:lvl>
    <w:lvl w:ilvl="6" w:tplc="0CFEC1D8" w:tentative="1">
      <w:start w:val="1"/>
      <w:numFmt w:val="decimal"/>
      <w:lvlText w:val="%7."/>
      <w:lvlJc w:val="left"/>
      <w:pPr>
        <w:tabs>
          <w:tab w:val="num" w:pos="5040"/>
        </w:tabs>
        <w:ind w:left="5040" w:hanging="360"/>
      </w:pPr>
    </w:lvl>
    <w:lvl w:ilvl="7" w:tplc="287C8CF6" w:tentative="1">
      <w:start w:val="1"/>
      <w:numFmt w:val="lowerLetter"/>
      <w:lvlText w:val="%8."/>
      <w:lvlJc w:val="left"/>
      <w:pPr>
        <w:tabs>
          <w:tab w:val="num" w:pos="5760"/>
        </w:tabs>
        <w:ind w:left="5760" w:hanging="360"/>
      </w:pPr>
    </w:lvl>
    <w:lvl w:ilvl="8" w:tplc="4A924B76" w:tentative="1">
      <w:start w:val="1"/>
      <w:numFmt w:val="lowerRoman"/>
      <w:lvlText w:val="%9."/>
      <w:lvlJc w:val="right"/>
      <w:pPr>
        <w:tabs>
          <w:tab w:val="num" w:pos="6480"/>
        </w:tabs>
        <w:ind w:left="6480" w:hanging="180"/>
      </w:pPr>
    </w:lvl>
  </w:abstractNum>
  <w:abstractNum w:abstractNumId="86"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DEA1B34"/>
    <w:multiLevelType w:val="hybridMultilevel"/>
    <w:tmpl w:val="BC8CBD14"/>
    <w:name w:val="WW8Num3222"/>
    <w:lvl w:ilvl="0" w:tplc="6B4824FA">
      <w:start w:val="1"/>
      <w:numFmt w:val="decimal"/>
      <w:lvlText w:val="%1."/>
      <w:lvlJc w:val="left"/>
      <w:pPr>
        <w:tabs>
          <w:tab w:val="num" w:pos="360"/>
        </w:tabs>
        <w:ind w:left="360" w:hanging="360"/>
      </w:pPr>
      <w:rPr>
        <w:rFonts w:hint="default"/>
        <w:b w:val="0"/>
      </w:rPr>
    </w:lvl>
    <w:lvl w:ilvl="1" w:tplc="023AC67E" w:tentative="1">
      <w:start w:val="1"/>
      <w:numFmt w:val="lowerLetter"/>
      <w:lvlText w:val="%2."/>
      <w:lvlJc w:val="left"/>
      <w:pPr>
        <w:tabs>
          <w:tab w:val="num" w:pos="1440"/>
        </w:tabs>
        <w:ind w:left="1440" w:hanging="360"/>
      </w:pPr>
    </w:lvl>
    <w:lvl w:ilvl="2" w:tplc="7374A798" w:tentative="1">
      <w:start w:val="1"/>
      <w:numFmt w:val="lowerRoman"/>
      <w:lvlText w:val="%3."/>
      <w:lvlJc w:val="right"/>
      <w:pPr>
        <w:tabs>
          <w:tab w:val="num" w:pos="2160"/>
        </w:tabs>
        <w:ind w:left="2160" w:hanging="180"/>
      </w:pPr>
    </w:lvl>
    <w:lvl w:ilvl="3" w:tplc="05E45D4C" w:tentative="1">
      <w:start w:val="1"/>
      <w:numFmt w:val="decimal"/>
      <w:lvlText w:val="%4."/>
      <w:lvlJc w:val="left"/>
      <w:pPr>
        <w:tabs>
          <w:tab w:val="num" w:pos="2880"/>
        </w:tabs>
        <w:ind w:left="2880" w:hanging="360"/>
      </w:pPr>
    </w:lvl>
    <w:lvl w:ilvl="4" w:tplc="8A52EC70" w:tentative="1">
      <w:start w:val="1"/>
      <w:numFmt w:val="lowerLetter"/>
      <w:lvlText w:val="%5."/>
      <w:lvlJc w:val="left"/>
      <w:pPr>
        <w:tabs>
          <w:tab w:val="num" w:pos="3600"/>
        </w:tabs>
        <w:ind w:left="3600" w:hanging="360"/>
      </w:pPr>
    </w:lvl>
    <w:lvl w:ilvl="5" w:tplc="0F84B4E8" w:tentative="1">
      <w:start w:val="1"/>
      <w:numFmt w:val="lowerRoman"/>
      <w:lvlText w:val="%6."/>
      <w:lvlJc w:val="right"/>
      <w:pPr>
        <w:tabs>
          <w:tab w:val="num" w:pos="4320"/>
        </w:tabs>
        <w:ind w:left="4320" w:hanging="180"/>
      </w:pPr>
    </w:lvl>
    <w:lvl w:ilvl="6" w:tplc="CB2018BE" w:tentative="1">
      <w:start w:val="1"/>
      <w:numFmt w:val="decimal"/>
      <w:lvlText w:val="%7."/>
      <w:lvlJc w:val="left"/>
      <w:pPr>
        <w:tabs>
          <w:tab w:val="num" w:pos="5040"/>
        </w:tabs>
        <w:ind w:left="5040" w:hanging="360"/>
      </w:pPr>
    </w:lvl>
    <w:lvl w:ilvl="7" w:tplc="843439B0" w:tentative="1">
      <w:start w:val="1"/>
      <w:numFmt w:val="lowerLetter"/>
      <w:lvlText w:val="%8."/>
      <w:lvlJc w:val="left"/>
      <w:pPr>
        <w:tabs>
          <w:tab w:val="num" w:pos="5760"/>
        </w:tabs>
        <w:ind w:left="5760" w:hanging="360"/>
      </w:pPr>
    </w:lvl>
    <w:lvl w:ilvl="8" w:tplc="744E4490" w:tentative="1">
      <w:start w:val="1"/>
      <w:numFmt w:val="lowerRoman"/>
      <w:lvlText w:val="%9."/>
      <w:lvlJc w:val="right"/>
      <w:pPr>
        <w:tabs>
          <w:tab w:val="num" w:pos="6480"/>
        </w:tabs>
        <w:ind w:left="6480" w:hanging="180"/>
      </w:pPr>
    </w:lvl>
  </w:abstractNum>
  <w:abstractNum w:abstractNumId="90"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ED67843"/>
    <w:multiLevelType w:val="hybridMultilevel"/>
    <w:tmpl w:val="D21C1828"/>
    <w:name w:val="WW8Num43232222222333223323232222232322242322222222222222233233"/>
    <w:lvl w:ilvl="0" w:tplc="437682D0">
      <w:start w:val="2"/>
      <w:numFmt w:val="decimal"/>
      <w:lvlText w:val="%1."/>
      <w:lvlJc w:val="left"/>
      <w:pPr>
        <w:tabs>
          <w:tab w:val="num" w:pos="360"/>
        </w:tabs>
        <w:ind w:left="360" w:hanging="360"/>
      </w:pPr>
      <w:rPr>
        <w:rFonts w:hint="default"/>
      </w:rPr>
    </w:lvl>
    <w:lvl w:ilvl="1" w:tplc="D85A7188" w:tentative="1">
      <w:start w:val="1"/>
      <w:numFmt w:val="lowerLetter"/>
      <w:lvlText w:val="%2."/>
      <w:lvlJc w:val="left"/>
      <w:pPr>
        <w:tabs>
          <w:tab w:val="num" w:pos="1440"/>
        </w:tabs>
        <w:ind w:left="1440" w:hanging="360"/>
      </w:pPr>
    </w:lvl>
    <w:lvl w:ilvl="2" w:tplc="FA0AE9BA" w:tentative="1">
      <w:start w:val="1"/>
      <w:numFmt w:val="lowerRoman"/>
      <w:lvlText w:val="%3."/>
      <w:lvlJc w:val="right"/>
      <w:pPr>
        <w:tabs>
          <w:tab w:val="num" w:pos="2160"/>
        </w:tabs>
        <w:ind w:left="2160" w:hanging="180"/>
      </w:pPr>
    </w:lvl>
    <w:lvl w:ilvl="3" w:tplc="2ACE94C6" w:tentative="1">
      <w:start w:val="1"/>
      <w:numFmt w:val="decimal"/>
      <w:lvlText w:val="%4."/>
      <w:lvlJc w:val="left"/>
      <w:pPr>
        <w:tabs>
          <w:tab w:val="num" w:pos="2880"/>
        </w:tabs>
        <w:ind w:left="2880" w:hanging="360"/>
      </w:pPr>
    </w:lvl>
    <w:lvl w:ilvl="4" w:tplc="F39C334A" w:tentative="1">
      <w:start w:val="1"/>
      <w:numFmt w:val="lowerLetter"/>
      <w:lvlText w:val="%5."/>
      <w:lvlJc w:val="left"/>
      <w:pPr>
        <w:tabs>
          <w:tab w:val="num" w:pos="3600"/>
        </w:tabs>
        <w:ind w:left="3600" w:hanging="360"/>
      </w:pPr>
    </w:lvl>
    <w:lvl w:ilvl="5" w:tplc="0832E4AC" w:tentative="1">
      <w:start w:val="1"/>
      <w:numFmt w:val="lowerRoman"/>
      <w:lvlText w:val="%6."/>
      <w:lvlJc w:val="right"/>
      <w:pPr>
        <w:tabs>
          <w:tab w:val="num" w:pos="4320"/>
        </w:tabs>
        <w:ind w:left="4320" w:hanging="180"/>
      </w:pPr>
    </w:lvl>
    <w:lvl w:ilvl="6" w:tplc="1630AA64" w:tentative="1">
      <w:start w:val="1"/>
      <w:numFmt w:val="decimal"/>
      <w:lvlText w:val="%7."/>
      <w:lvlJc w:val="left"/>
      <w:pPr>
        <w:tabs>
          <w:tab w:val="num" w:pos="5040"/>
        </w:tabs>
        <w:ind w:left="5040" w:hanging="360"/>
      </w:pPr>
    </w:lvl>
    <w:lvl w:ilvl="7" w:tplc="27FC3850" w:tentative="1">
      <w:start w:val="1"/>
      <w:numFmt w:val="lowerLetter"/>
      <w:lvlText w:val="%8."/>
      <w:lvlJc w:val="left"/>
      <w:pPr>
        <w:tabs>
          <w:tab w:val="num" w:pos="5760"/>
        </w:tabs>
        <w:ind w:left="5760" w:hanging="360"/>
      </w:pPr>
    </w:lvl>
    <w:lvl w:ilvl="8" w:tplc="D4380904" w:tentative="1">
      <w:start w:val="1"/>
      <w:numFmt w:val="lowerRoman"/>
      <w:lvlText w:val="%9."/>
      <w:lvlJc w:val="right"/>
      <w:pPr>
        <w:tabs>
          <w:tab w:val="num" w:pos="6480"/>
        </w:tabs>
        <w:ind w:left="6480" w:hanging="180"/>
      </w:pPr>
    </w:lvl>
  </w:abstractNum>
  <w:abstractNum w:abstractNumId="92" w15:restartNumberingAfterBreak="0">
    <w:nsid w:val="2ED67DDB"/>
    <w:multiLevelType w:val="hybridMultilevel"/>
    <w:tmpl w:val="1C6E0DAA"/>
    <w:name w:val="WW8Num432322222223332233232322222323222322233222222223"/>
    <w:lvl w:ilvl="0" w:tplc="D42E7ECE">
      <w:start w:val="1"/>
      <w:numFmt w:val="decimal"/>
      <w:lvlText w:val="%1."/>
      <w:lvlJc w:val="left"/>
      <w:pPr>
        <w:tabs>
          <w:tab w:val="num" w:pos="720"/>
        </w:tabs>
        <w:ind w:left="720" w:hanging="360"/>
      </w:pPr>
      <w:rPr>
        <w:rFonts w:hint="default"/>
      </w:rPr>
    </w:lvl>
    <w:lvl w:ilvl="1" w:tplc="3F0C3680" w:tentative="1">
      <w:start w:val="1"/>
      <w:numFmt w:val="lowerLetter"/>
      <w:lvlText w:val="%2."/>
      <w:lvlJc w:val="left"/>
      <w:pPr>
        <w:tabs>
          <w:tab w:val="num" w:pos="1800"/>
        </w:tabs>
        <w:ind w:left="1800" w:hanging="360"/>
      </w:pPr>
    </w:lvl>
    <w:lvl w:ilvl="2" w:tplc="29CA98A0" w:tentative="1">
      <w:start w:val="1"/>
      <w:numFmt w:val="lowerRoman"/>
      <w:lvlText w:val="%3."/>
      <w:lvlJc w:val="right"/>
      <w:pPr>
        <w:tabs>
          <w:tab w:val="num" w:pos="2520"/>
        </w:tabs>
        <w:ind w:left="2520" w:hanging="180"/>
      </w:pPr>
    </w:lvl>
    <w:lvl w:ilvl="3" w:tplc="BF188A86" w:tentative="1">
      <w:start w:val="1"/>
      <w:numFmt w:val="decimal"/>
      <w:lvlText w:val="%4."/>
      <w:lvlJc w:val="left"/>
      <w:pPr>
        <w:tabs>
          <w:tab w:val="num" w:pos="3240"/>
        </w:tabs>
        <w:ind w:left="3240" w:hanging="360"/>
      </w:pPr>
    </w:lvl>
    <w:lvl w:ilvl="4" w:tplc="D836386E" w:tentative="1">
      <w:start w:val="1"/>
      <w:numFmt w:val="lowerLetter"/>
      <w:lvlText w:val="%5."/>
      <w:lvlJc w:val="left"/>
      <w:pPr>
        <w:tabs>
          <w:tab w:val="num" w:pos="3960"/>
        </w:tabs>
        <w:ind w:left="3960" w:hanging="360"/>
      </w:pPr>
    </w:lvl>
    <w:lvl w:ilvl="5" w:tplc="434633B8" w:tentative="1">
      <w:start w:val="1"/>
      <w:numFmt w:val="lowerRoman"/>
      <w:lvlText w:val="%6."/>
      <w:lvlJc w:val="right"/>
      <w:pPr>
        <w:tabs>
          <w:tab w:val="num" w:pos="4680"/>
        </w:tabs>
        <w:ind w:left="4680" w:hanging="180"/>
      </w:pPr>
    </w:lvl>
    <w:lvl w:ilvl="6" w:tplc="8760F408" w:tentative="1">
      <w:start w:val="1"/>
      <w:numFmt w:val="decimal"/>
      <w:lvlText w:val="%7."/>
      <w:lvlJc w:val="left"/>
      <w:pPr>
        <w:tabs>
          <w:tab w:val="num" w:pos="5400"/>
        </w:tabs>
        <w:ind w:left="5400" w:hanging="360"/>
      </w:pPr>
    </w:lvl>
    <w:lvl w:ilvl="7" w:tplc="6352D87A" w:tentative="1">
      <w:start w:val="1"/>
      <w:numFmt w:val="lowerLetter"/>
      <w:lvlText w:val="%8."/>
      <w:lvlJc w:val="left"/>
      <w:pPr>
        <w:tabs>
          <w:tab w:val="num" w:pos="6120"/>
        </w:tabs>
        <w:ind w:left="6120" w:hanging="360"/>
      </w:pPr>
    </w:lvl>
    <w:lvl w:ilvl="8" w:tplc="72D25DF6" w:tentative="1">
      <w:start w:val="1"/>
      <w:numFmt w:val="lowerRoman"/>
      <w:lvlText w:val="%9."/>
      <w:lvlJc w:val="right"/>
      <w:pPr>
        <w:tabs>
          <w:tab w:val="num" w:pos="6840"/>
        </w:tabs>
        <w:ind w:left="6840" w:hanging="180"/>
      </w:pPr>
    </w:lvl>
  </w:abstractNum>
  <w:abstractNum w:abstractNumId="93"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0306DFA"/>
    <w:multiLevelType w:val="hybridMultilevel"/>
    <w:tmpl w:val="A52E83F4"/>
    <w:name w:val="WW8Num432322222223332233232322222323222423222222222222222332334232"/>
    <w:lvl w:ilvl="0" w:tplc="C91245A6">
      <w:start w:val="1"/>
      <w:numFmt w:val="decimal"/>
      <w:lvlText w:val="%1."/>
      <w:lvlJc w:val="left"/>
      <w:pPr>
        <w:tabs>
          <w:tab w:val="num" w:pos="780"/>
        </w:tabs>
        <w:ind w:left="780" w:hanging="780"/>
      </w:pPr>
      <w:rPr>
        <w:rFonts w:hint="default"/>
      </w:rPr>
    </w:lvl>
    <w:lvl w:ilvl="1" w:tplc="8824312C" w:tentative="1">
      <w:start w:val="1"/>
      <w:numFmt w:val="lowerLetter"/>
      <w:lvlText w:val="%2."/>
      <w:lvlJc w:val="left"/>
      <w:pPr>
        <w:tabs>
          <w:tab w:val="num" w:pos="1440"/>
        </w:tabs>
        <w:ind w:left="1440" w:hanging="360"/>
      </w:pPr>
    </w:lvl>
    <w:lvl w:ilvl="2" w:tplc="BC0229F2" w:tentative="1">
      <w:start w:val="1"/>
      <w:numFmt w:val="lowerRoman"/>
      <w:lvlText w:val="%3."/>
      <w:lvlJc w:val="right"/>
      <w:pPr>
        <w:tabs>
          <w:tab w:val="num" w:pos="2160"/>
        </w:tabs>
        <w:ind w:left="2160" w:hanging="180"/>
      </w:pPr>
    </w:lvl>
    <w:lvl w:ilvl="3" w:tplc="B2ECAC72" w:tentative="1">
      <w:start w:val="1"/>
      <w:numFmt w:val="decimal"/>
      <w:lvlText w:val="%4."/>
      <w:lvlJc w:val="left"/>
      <w:pPr>
        <w:tabs>
          <w:tab w:val="num" w:pos="2880"/>
        </w:tabs>
        <w:ind w:left="2880" w:hanging="360"/>
      </w:pPr>
    </w:lvl>
    <w:lvl w:ilvl="4" w:tplc="3F2E4CC4" w:tentative="1">
      <w:start w:val="1"/>
      <w:numFmt w:val="lowerLetter"/>
      <w:lvlText w:val="%5."/>
      <w:lvlJc w:val="left"/>
      <w:pPr>
        <w:tabs>
          <w:tab w:val="num" w:pos="3600"/>
        </w:tabs>
        <w:ind w:left="3600" w:hanging="360"/>
      </w:pPr>
    </w:lvl>
    <w:lvl w:ilvl="5" w:tplc="88DE4172" w:tentative="1">
      <w:start w:val="1"/>
      <w:numFmt w:val="lowerRoman"/>
      <w:lvlText w:val="%6."/>
      <w:lvlJc w:val="right"/>
      <w:pPr>
        <w:tabs>
          <w:tab w:val="num" w:pos="4320"/>
        </w:tabs>
        <w:ind w:left="4320" w:hanging="180"/>
      </w:pPr>
    </w:lvl>
    <w:lvl w:ilvl="6" w:tplc="1A8A9EFA" w:tentative="1">
      <w:start w:val="1"/>
      <w:numFmt w:val="decimal"/>
      <w:lvlText w:val="%7."/>
      <w:lvlJc w:val="left"/>
      <w:pPr>
        <w:tabs>
          <w:tab w:val="num" w:pos="5040"/>
        </w:tabs>
        <w:ind w:left="5040" w:hanging="360"/>
      </w:pPr>
    </w:lvl>
    <w:lvl w:ilvl="7" w:tplc="76EA54C0" w:tentative="1">
      <w:start w:val="1"/>
      <w:numFmt w:val="lowerLetter"/>
      <w:lvlText w:val="%8."/>
      <w:lvlJc w:val="left"/>
      <w:pPr>
        <w:tabs>
          <w:tab w:val="num" w:pos="5760"/>
        </w:tabs>
        <w:ind w:left="5760" w:hanging="360"/>
      </w:pPr>
    </w:lvl>
    <w:lvl w:ilvl="8" w:tplc="D83ABF78" w:tentative="1">
      <w:start w:val="1"/>
      <w:numFmt w:val="lowerRoman"/>
      <w:lvlText w:val="%9."/>
      <w:lvlJc w:val="right"/>
      <w:pPr>
        <w:tabs>
          <w:tab w:val="num" w:pos="6480"/>
        </w:tabs>
        <w:ind w:left="6480" w:hanging="180"/>
      </w:pPr>
    </w:lvl>
  </w:abstractNum>
  <w:abstractNum w:abstractNumId="97"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31960479"/>
    <w:multiLevelType w:val="hybridMultilevel"/>
    <w:tmpl w:val="83BE74D4"/>
    <w:name w:val="WW8Num432322222223332233232322222323222423222222222222222332334232222"/>
    <w:lvl w:ilvl="0" w:tplc="87206072">
      <w:start w:val="1"/>
      <w:numFmt w:val="decimal"/>
      <w:lvlText w:val="%1."/>
      <w:lvlJc w:val="left"/>
      <w:pPr>
        <w:tabs>
          <w:tab w:val="num" w:pos="360"/>
        </w:tabs>
        <w:ind w:left="360" w:hanging="360"/>
      </w:pPr>
      <w:rPr>
        <w:rFonts w:hint="default"/>
      </w:rPr>
    </w:lvl>
    <w:lvl w:ilvl="1" w:tplc="5D4EE734" w:tentative="1">
      <w:start w:val="1"/>
      <w:numFmt w:val="lowerLetter"/>
      <w:lvlText w:val="%2."/>
      <w:lvlJc w:val="left"/>
      <w:pPr>
        <w:tabs>
          <w:tab w:val="num" w:pos="1440"/>
        </w:tabs>
        <w:ind w:left="1440" w:hanging="360"/>
      </w:pPr>
    </w:lvl>
    <w:lvl w:ilvl="2" w:tplc="493627F8" w:tentative="1">
      <w:start w:val="1"/>
      <w:numFmt w:val="lowerRoman"/>
      <w:lvlText w:val="%3."/>
      <w:lvlJc w:val="right"/>
      <w:pPr>
        <w:tabs>
          <w:tab w:val="num" w:pos="2160"/>
        </w:tabs>
        <w:ind w:left="2160" w:hanging="180"/>
      </w:pPr>
    </w:lvl>
    <w:lvl w:ilvl="3" w:tplc="B1162B1E" w:tentative="1">
      <w:start w:val="1"/>
      <w:numFmt w:val="decimal"/>
      <w:lvlText w:val="%4."/>
      <w:lvlJc w:val="left"/>
      <w:pPr>
        <w:tabs>
          <w:tab w:val="num" w:pos="2880"/>
        </w:tabs>
        <w:ind w:left="2880" w:hanging="360"/>
      </w:pPr>
    </w:lvl>
    <w:lvl w:ilvl="4" w:tplc="814A912E" w:tentative="1">
      <w:start w:val="1"/>
      <w:numFmt w:val="lowerLetter"/>
      <w:lvlText w:val="%5."/>
      <w:lvlJc w:val="left"/>
      <w:pPr>
        <w:tabs>
          <w:tab w:val="num" w:pos="3600"/>
        </w:tabs>
        <w:ind w:left="3600" w:hanging="360"/>
      </w:pPr>
    </w:lvl>
    <w:lvl w:ilvl="5" w:tplc="F3A8F358" w:tentative="1">
      <w:start w:val="1"/>
      <w:numFmt w:val="lowerRoman"/>
      <w:lvlText w:val="%6."/>
      <w:lvlJc w:val="right"/>
      <w:pPr>
        <w:tabs>
          <w:tab w:val="num" w:pos="4320"/>
        </w:tabs>
        <w:ind w:left="4320" w:hanging="180"/>
      </w:pPr>
    </w:lvl>
    <w:lvl w:ilvl="6" w:tplc="11321F4C" w:tentative="1">
      <w:start w:val="1"/>
      <w:numFmt w:val="decimal"/>
      <w:lvlText w:val="%7."/>
      <w:lvlJc w:val="left"/>
      <w:pPr>
        <w:tabs>
          <w:tab w:val="num" w:pos="5040"/>
        </w:tabs>
        <w:ind w:left="5040" w:hanging="360"/>
      </w:pPr>
    </w:lvl>
    <w:lvl w:ilvl="7" w:tplc="31FE6346" w:tentative="1">
      <w:start w:val="1"/>
      <w:numFmt w:val="lowerLetter"/>
      <w:lvlText w:val="%8."/>
      <w:lvlJc w:val="left"/>
      <w:pPr>
        <w:tabs>
          <w:tab w:val="num" w:pos="5760"/>
        </w:tabs>
        <w:ind w:left="5760" w:hanging="360"/>
      </w:pPr>
    </w:lvl>
    <w:lvl w:ilvl="8" w:tplc="088E7860" w:tentative="1">
      <w:start w:val="1"/>
      <w:numFmt w:val="lowerRoman"/>
      <w:lvlText w:val="%9."/>
      <w:lvlJc w:val="right"/>
      <w:pPr>
        <w:tabs>
          <w:tab w:val="num" w:pos="6480"/>
        </w:tabs>
        <w:ind w:left="6480" w:hanging="180"/>
      </w:pPr>
    </w:lvl>
  </w:abstractNum>
  <w:abstractNum w:abstractNumId="99"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31F24ECE"/>
    <w:multiLevelType w:val="hybridMultilevel"/>
    <w:tmpl w:val="4032438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31F257EA"/>
    <w:multiLevelType w:val="hybridMultilevel"/>
    <w:tmpl w:val="D708CAE8"/>
    <w:name w:val="WW8Num432322222223332233"/>
    <w:lvl w:ilvl="0" w:tplc="39EC69C4">
      <w:start w:val="1"/>
      <w:numFmt w:val="decimal"/>
      <w:lvlText w:val="%1."/>
      <w:lvlJc w:val="left"/>
      <w:pPr>
        <w:tabs>
          <w:tab w:val="num" w:pos="360"/>
        </w:tabs>
        <w:ind w:left="360" w:hanging="360"/>
      </w:pPr>
    </w:lvl>
    <w:lvl w:ilvl="1" w:tplc="F432A43C" w:tentative="1">
      <w:start w:val="1"/>
      <w:numFmt w:val="lowerLetter"/>
      <w:lvlText w:val="%2."/>
      <w:lvlJc w:val="left"/>
      <w:pPr>
        <w:tabs>
          <w:tab w:val="num" w:pos="1080"/>
        </w:tabs>
        <w:ind w:left="1080" w:hanging="360"/>
      </w:pPr>
    </w:lvl>
    <w:lvl w:ilvl="2" w:tplc="FA08A6EE" w:tentative="1">
      <w:start w:val="1"/>
      <w:numFmt w:val="lowerRoman"/>
      <w:lvlText w:val="%3."/>
      <w:lvlJc w:val="right"/>
      <w:pPr>
        <w:tabs>
          <w:tab w:val="num" w:pos="1800"/>
        </w:tabs>
        <w:ind w:left="1800" w:hanging="180"/>
      </w:pPr>
    </w:lvl>
    <w:lvl w:ilvl="3" w:tplc="9F921748" w:tentative="1">
      <w:start w:val="1"/>
      <w:numFmt w:val="decimal"/>
      <w:lvlText w:val="%4."/>
      <w:lvlJc w:val="left"/>
      <w:pPr>
        <w:tabs>
          <w:tab w:val="num" w:pos="2520"/>
        </w:tabs>
        <w:ind w:left="2520" w:hanging="360"/>
      </w:pPr>
    </w:lvl>
    <w:lvl w:ilvl="4" w:tplc="6BC4AC14" w:tentative="1">
      <w:start w:val="1"/>
      <w:numFmt w:val="lowerLetter"/>
      <w:lvlText w:val="%5."/>
      <w:lvlJc w:val="left"/>
      <w:pPr>
        <w:tabs>
          <w:tab w:val="num" w:pos="3240"/>
        </w:tabs>
        <w:ind w:left="3240" w:hanging="360"/>
      </w:pPr>
    </w:lvl>
    <w:lvl w:ilvl="5" w:tplc="2A94E96A" w:tentative="1">
      <w:start w:val="1"/>
      <w:numFmt w:val="lowerRoman"/>
      <w:lvlText w:val="%6."/>
      <w:lvlJc w:val="right"/>
      <w:pPr>
        <w:tabs>
          <w:tab w:val="num" w:pos="3960"/>
        </w:tabs>
        <w:ind w:left="3960" w:hanging="180"/>
      </w:pPr>
    </w:lvl>
    <w:lvl w:ilvl="6" w:tplc="1F7EADC0" w:tentative="1">
      <w:start w:val="1"/>
      <w:numFmt w:val="decimal"/>
      <w:lvlText w:val="%7."/>
      <w:lvlJc w:val="left"/>
      <w:pPr>
        <w:tabs>
          <w:tab w:val="num" w:pos="4680"/>
        </w:tabs>
        <w:ind w:left="4680" w:hanging="360"/>
      </w:pPr>
    </w:lvl>
    <w:lvl w:ilvl="7" w:tplc="4830D558" w:tentative="1">
      <w:start w:val="1"/>
      <w:numFmt w:val="lowerLetter"/>
      <w:lvlText w:val="%8."/>
      <w:lvlJc w:val="left"/>
      <w:pPr>
        <w:tabs>
          <w:tab w:val="num" w:pos="5400"/>
        </w:tabs>
        <w:ind w:left="5400" w:hanging="360"/>
      </w:pPr>
    </w:lvl>
    <w:lvl w:ilvl="8" w:tplc="1784A874" w:tentative="1">
      <w:start w:val="1"/>
      <w:numFmt w:val="lowerRoman"/>
      <w:lvlText w:val="%9."/>
      <w:lvlJc w:val="right"/>
      <w:pPr>
        <w:tabs>
          <w:tab w:val="num" w:pos="6120"/>
        </w:tabs>
        <w:ind w:left="6120" w:hanging="180"/>
      </w:pPr>
    </w:lvl>
  </w:abstractNum>
  <w:abstractNum w:abstractNumId="102"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3"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4" w15:restartNumberingAfterBreak="0">
    <w:nsid w:val="32C15BFC"/>
    <w:multiLevelType w:val="hybridMultilevel"/>
    <w:tmpl w:val="2CECE91A"/>
    <w:name w:val="WW8Num3222222"/>
    <w:lvl w:ilvl="0" w:tplc="E2DCB07E">
      <w:start w:val="1"/>
      <w:numFmt w:val="decimal"/>
      <w:lvlText w:val="%1."/>
      <w:lvlJc w:val="left"/>
      <w:pPr>
        <w:tabs>
          <w:tab w:val="num" w:pos="360"/>
        </w:tabs>
        <w:ind w:left="360" w:hanging="360"/>
      </w:pPr>
      <w:rPr>
        <w:rFonts w:hint="default"/>
        <w:b w:val="0"/>
      </w:rPr>
    </w:lvl>
    <w:lvl w:ilvl="1" w:tplc="58AAEDCA" w:tentative="1">
      <w:start w:val="1"/>
      <w:numFmt w:val="lowerLetter"/>
      <w:lvlText w:val="%2."/>
      <w:lvlJc w:val="left"/>
      <w:pPr>
        <w:tabs>
          <w:tab w:val="num" w:pos="1440"/>
        </w:tabs>
        <w:ind w:left="1440" w:hanging="360"/>
      </w:pPr>
    </w:lvl>
    <w:lvl w:ilvl="2" w:tplc="0942707C" w:tentative="1">
      <w:start w:val="1"/>
      <w:numFmt w:val="lowerRoman"/>
      <w:lvlText w:val="%3."/>
      <w:lvlJc w:val="right"/>
      <w:pPr>
        <w:tabs>
          <w:tab w:val="num" w:pos="2160"/>
        </w:tabs>
        <w:ind w:left="2160" w:hanging="180"/>
      </w:pPr>
    </w:lvl>
    <w:lvl w:ilvl="3" w:tplc="A300DC3C" w:tentative="1">
      <w:start w:val="1"/>
      <w:numFmt w:val="decimal"/>
      <w:lvlText w:val="%4."/>
      <w:lvlJc w:val="left"/>
      <w:pPr>
        <w:tabs>
          <w:tab w:val="num" w:pos="2880"/>
        </w:tabs>
        <w:ind w:left="2880" w:hanging="360"/>
      </w:pPr>
    </w:lvl>
    <w:lvl w:ilvl="4" w:tplc="A13637B0" w:tentative="1">
      <w:start w:val="1"/>
      <w:numFmt w:val="lowerLetter"/>
      <w:lvlText w:val="%5."/>
      <w:lvlJc w:val="left"/>
      <w:pPr>
        <w:tabs>
          <w:tab w:val="num" w:pos="3600"/>
        </w:tabs>
        <w:ind w:left="3600" w:hanging="360"/>
      </w:pPr>
    </w:lvl>
    <w:lvl w:ilvl="5" w:tplc="E6640DEC" w:tentative="1">
      <w:start w:val="1"/>
      <w:numFmt w:val="lowerRoman"/>
      <w:lvlText w:val="%6."/>
      <w:lvlJc w:val="right"/>
      <w:pPr>
        <w:tabs>
          <w:tab w:val="num" w:pos="4320"/>
        </w:tabs>
        <w:ind w:left="4320" w:hanging="180"/>
      </w:pPr>
    </w:lvl>
    <w:lvl w:ilvl="6" w:tplc="72DE26BA" w:tentative="1">
      <w:start w:val="1"/>
      <w:numFmt w:val="decimal"/>
      <w:lvlText w:val="%7."/>
      <w:lvlJc w:val="left"/>
      <w:pPr>
        <w:tabs>
          <w:tab w:val="num" w:pos="5040"/>
        </w:tabs>
        <w:ind w:left="5040" w:hanging="360"/>
      </w:pPr>
    </w:lvl>
    <w:lvl w:ilvl="7" w:tplc="1BF0315A" w:tentative="1">
      <w:start w:val="1"/>
      <w:numFmt w:val="lowerLetter"/>
      <w:lvlText w:val="%8."/>
      <w:lvlJc w:val="left"/>
      <w:pPr>
        <w:tabs>
          <w:tab w:val="num" w:pos="5760"/>
        </w:tabs>
        <w:ind w:left="5760" w:hanging="360"/>
      </w:pPr>
    </w:lvl>
    <w:lvl w:ilvl="8" w:tplc="96E0A604" w:tentative="1">
      <w:start w:val="1"/>
      <w:numFmt w:val="lowerRoman"/>
      <w:lvlText w:val="%9."/>
      <w:lvlJc w:val="right"/>
      <w:pPr>
        <w:tabs>
          <w:tab w:val="num" w:pos="6480"/>
        </w:tabs>
        <w:ind w:left="6480" w:hanging="180"/>
      </w:pPr>
    </w:lvl>
  </w:abstractNum>
  <w:abstractNum w:abstractNumId="105"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3B9797C"/>
    <w:multiLevelType w:val="hybridMultilevel"/>
    <w:tmpl w:val="C4A69F48"/>
    <w:name w:val="WW8Num4323222222233322332323222223232224232222222222222223323342522"/>
    <w:lvl w:ilvl="0" w:tplc="1D5E1BFE">
      <w:start w:val="3"/>
      <w:numFmt w:val="decimal"/>
      <w:lvlText w:val="%1."/>
      <w:lvlJc w:val="left"/>
      <w:pPr>
        <w:tabs>
          <w:tab w:val="num" w:pos="360"/>
        </w:tabs>
        <w:ind w:left="360" w:hanging="360"/>
      </w:pPr>
      <w:rPr>
        <w:rFonts w:hint="default"/>
      </w:rPr>
    </w:lvl>
    <w:lvl w:ilvl="1" w:tplc="242E69AA" w:tentative="1">
      <w:start w:val="1"/>
      <w:numFmt w:val="lowerLetter"/>
      <w:lvlText w:val="%2."/>
      <w:lvlJc w:val="left"/>
      <w:pPr>
        <w:tabs>
          <w:tab w:val="num" w:pos="1440"/>
        </w:tabs>
        <w:ind w:left="1440" w:hanging="360"/>
      </w:pPr>
    </w:lvl>
    <w:lvl w:ilvl="2" w:tplc="23B43664" w:tentative="1">
      <w:start w:val="1"/>
      <w:numFmt w:val="lowerRoman"/>
      <w:lvlText w:val="%3."/>
      <w:lvlJc w:val="right"/>
      <w:pPr>
        <w:tabs>
          <w:tab w:val="num" w:pos="2160"/>
        </w:tabs>
        <w:ind w:left="2160" w:hanging="180"/>
      </w:pPr>
    </w:lvl>
    <w:lvl w:ilvl="3" w:tplc="E908688E" w:tentative="1">
      <w:start w:val="1"/>
      <w:numFmt w:val="decimal"/>
      <w:lvlText w:val="%4."/>
      <w:lvlJc w:val="left"/>
      <w:pPr>
        <w:tabs>
          <w:tab w:val="num" w:pos="2880"/>
        </w:tabs>
        <w:ind w:left="2880" w:hanging="360"/>
      </w:pPr>
    </w:lvl>
    <w:lvl w:ilvl="4" w:tplc="65A6260C" w:tentative="1">
      <w:start w:val="1"/>
      <w:numFmt w:val="lowerLetter"/>
      <w:lvlText w:val="%5."/>
      <w:lvlJc w:val="left"/>
      <w:pPr>
        <w:tabs>
          <w:tab w:val="num" w:pos="3600"/>
        </w:tabs>
        <w:ind w:left="3600" w:hanging="360"/>
      </w:pPr>
    </w:lvl>
    <w:lvl w:ilvl="5" w:tplc="18583DCC" w:tentative="1">
      <w:start w:val="1"/>
      <w:numFmt w:val="lowerRoman"/>
      <w:lvlText w:val="%6."/>
      <w:lvlJc w:val="right"/>
      <w:pPr>
        <w:tabs>
          <w:tab w:val="num" w:pos="4320"/>
        </w:tabs>
        <w:ind w:left="4320" w:hanging="180"/>
      </w:pPr>
    </w:lvl>
    <w:lvl w:ilvl="6" w:tplc="05A2885E" w:tentative="1">
      <w:start w:val="1"/>
      <w:numFmt w:val="decimal"/>
      <w:lvlText w:val="%7."/>
      <w:lvlJc w:val="left"/>
      <w:pPr>
        <w:tabs>
          <w:tab w:val="num" w:pos="5040"/>
        </w:tabs>
        <w:ind w:left="5040" w:hanging="360"/>
      </w:pPr>
    </w:lvl>
    <w:lvl w:ilvl="7" w:tplc="DE364280" w:tentative="1">
      <w:start w:val="1"/>
      <w:numFmt w:val="lowerLetter"/>
      <w:lvlText w:val="%8."/>
      <w:lvlJc w:val="left"/>
      <w:pPr>
        <w:tabs>
          <w:tab w:val="num" w:pos="5760"/>
        </w:tabs>
        <w:ind w:left="5760" w:hanging="360"/>
      </w:pPr>
    </w:lvl>
    <w:lvl w:ilvl="8" w:tplc="7A300A88" w:tentative="1">
      <w:start w:val="1"/>
      <w:numFmt w:val="lowerRoman"/>
      <w:lvlText w:val="%9."/>
      <w:lvlJc w:val="right"/>
      <w:pPr>
        <w:tabs>
          <w:tab w:val="num" w:pos="6480"/>
        </w:tabs>
        <w:ind w:left="6480" w:hanging="180"/>
      </w:pPr>
    </w:lvl>
  </w:abstractNum>
  <w:abstractNum w:abstractNumId="109" w15:restartNumberingAfterBreak="0">
    <w:nsid w:val="33F6183D"/>
    <w:multiLevelType w:val="hybridMultilevel"/>
    <w:tmpl w:val="44468106"/>
    <w:name w:val="WW8Num432322222223332233232322222343"/>
    <w:lvl w:ilvl="0" w:tplc="E37496E4">
      <w:start w:val="1"/>
      <w:numFmt w:val="decimal"/>
      <w:lvlText w:val="%1."/>
      <w:lvlJc w:val="left"/>
      <w:pPr>
        <w:tabs>
          <w:tab w:val="num" w:pos="360"/>
        </w:tabs>
        <w:ind w:left="360" w:hanging="360"/>
      </w:pPr>
      <w:rPr>
        <w:rFonts w:hint="default"/>
        <w:b w:val="0"/>
      </w:rPr>
    </w:lvl>
    <w:lvl w:ilvl="1" w:tplc="4E42D210" w:tentative="1">
      <w:start w:val="1"/>
      <w:numFmt w:val="lowerLetter"/>
      <w:lvlText w:val="%2."/>
      <w:lvlJc w:val="left"/>
      <w:pPr>
        <w:tabs>
          <w:tab w:val="num" w:pos="1440"/>
        </w:tabs>
        <w:ind w:left="1440" w:hanging="360"/>
      </w:pPr>
    </w:lvl>
    <w:lvl w:ilvl="2" w:tplc="5718A402" w:tentative="1">
      <w:start w:val="1"/>
      <w:numFmt w:val="lowerRoman"/>
      <w:lvlText w:val="%3."/>
      <w:lvlJc w:val="right"/>
      <w:pPr>
        <w:tabs>
          <w:tab w:val="num" w:pos="2160"/>
        </w:tabs>
        <w:ind w:left="2160" w:hanging="180"/>
      </w:pPr>
    </w:lvl>
    <w:lvl w:ilvl="3" w:tplc="6820EBEE" w:tentative="1">
      <w:start w:val="1"/>
      <w:numFmt w:val="decimal"/>
      <w:lvlText w:val="%4."/>
      <w:lvlJc w:val="left"/>
      <w:pPr>
        <w:tabs>
          <w:tab w:val="num" w:pos="2880"/>
        </w:tabs>
        <w:ind w:left="2880" w:hanging="360"/>
      </w:pPr>
    </w:lvl>
    <w:lvl w:ilvl="4" w:tplc="96B889AA" w:tentative="1">
      <w:start w:val="1"/>
      <w:numFmt w:val="lowerLetter"/>
      <w:lvlText w:val="%5."/>
      <w:lvlJc w:val="left"/>
      <w:pPr>
        <w:tabs>
          <w:tab w:val="num" w:pos="3600"/>
        </w:tabs>
        <w:ind w:left="3600" w:hanging="360"/>
      </w:pPr>
    </w:lvl>
    <w:lvl w:ilvl="5" w:tplc="A7607BB4" w:tentative="1">
      <w:start w:val="1"/>
      <w:numFmt w:val="lowerRoman"/>
      <w:lvlText w:val="%6."/>
      <w:lvlJc w:val="right"/>
      <w:pPr>
        <w:tabs>
          <w:tab w:val="num" w:pos="4320"/>
        </w:tabs>
        <w:ind w:left="4320" w:hanging="180"/>
      </w:pPr>
    </w:lvl>
    <w:lvl w:ilvl="6" w:tplc="274267B4" w:tentative="1">
      <w:start w:val="1"/>
      <w:numFmt w:val="decimal"/>
      <w:lvlText w:val="%7."/>
      <w:lvlJc w:val="left"/>
      <w:pPr>
        <w:tabs>
          <w:tab w:val="num" w:pos="5040"/>
        </w:tabs>
        <w:ind w:left="5040" w:hanging="360"/>
      </w:pPr>
    </w:lvl>
    <w:lvl w:ilvl="7" w:tplc="C3CE2B04" w:tentative="1">
      <w:start w:val="1"/>
      <w:numFmt w:val="lowerLetter"/>
      <w:lvlText w:val="%8."/>
      <w:lvlJc w:val="left"/>
      <w:pPr>
        <w:tabs>
          <w:tab w:val="num" w:pos="5760"/>
        </w:tabs>
        <w:ind w:left="5760" w:hanging="360"/>
      </w:pPr>
    </w:lvl>
    <w:lvl w:ilvl="8" w:tplc="9556B192" w:tentative="1">
      <w:start w:val="1"/>
      <w:numFmt w:val="lowerRoman"/>
      <w:lvlText w:val="%9."/>
      <w:lvlJc w:val="right"/>
      <w:pPr>
        <w:tabs>
          <w:tab w:val="num" w:pos="6480"/>
        </w:tabs>
        <w:ind w:left="6480" w:hanging="180"/>
      </w:pPr>
    </w:lvl>
  </w:abstractNum>
  <w:abstractNum w:abstractNumId="110"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4654C32"/>
    <w:multiLevelType w:val="hybridMultilevel"/>
    <w:tmpl w:val="9B301378"/>
    <w:lvl w:ilvl="0" w:tplc="99AE4B84">
      <w:start w:val="1"/>
      <w:numFmt w:val="decimal"/>
      <w:lvlText w:val="%1."/>
      <w:lvlJc w:val="left"/>
      <w:pPr>
        <w:ind w:left="720" w:hanging="360"/>
      </w:pPr>
    </w:lvl>
    <w:lvl w:ilvl="1" w:tplc="8FD8EA5E" w:tentative="1">
      <w:start w:val="1"/>
      <w:numFmt w:val="lowerLetter"/>
      <w:lvlText w:val="%2."/>
      <w:lvlJc w:val="left"/>
      <w:pPr>
        <w:ind w:left="1440" w:hanging="360"/>
      </w:pPr>
    </w:lvl>
    <w:lvl w:ilvl="2" w:tplc="A5EE1AB8">
      <w:start w:val="1"/>
      <w:numFmt w:val="lowerRoman"/>
      <w:lvlText w:val="%3."/>
      <w:lvlJc w:val="right"/>
      <w:pPr>
        <w:ind w:left="2160" w:hanging="180"/>
      </w:pPr>
    </w:lvl>
    <w:lvl w:ilvl="3" w:tplc="87680A7C" w:tentative="1">
      <w:start w:val="1"/>
      <w:numFmt w:val="decimal"/>
      <w:lvlText w:val="%4."/>
      <w:lvlJc w:val="left"/>
      <w:pPr>
        <w:ind w:left="2880" w:hanging="360"/>
      </w:pPr>
    </w:lvl>
    <w:lvl w:ilvl="4" w:tplc="A784EA50" w:tentative="1">
      <w:start w:val="1"/>
      <w:numFmt w:val="lowerLetter"/>
      <w:lvlText w:val="%5."/>
      <w:lvlJc w:val="left"/>
      <w:pPr>
        <w:ind w:left="3600" w:hanging="360"/>
      </w:pPr>
    </w:lvl>
    <w:lvl w:ilvl="5" w:tplc="B094A812" w:tentative="1">
      <w:start w:val="1"/>
      <w:numFmt w:val="lowerRoman"/>
      <w:lvlText w:val="%6."/>
      <w:lvlJc w:val="right"/>
      <w:pPr>
        <w:ind w:left="4320" w:hanging="180"/>
      </w:pPr>
    </w:lvl>
    <w:lvl w:ilvl="6" w:tplc="5414E744" w:tentative="1">
      <w:start w:val="1"/>
      <w:numFmt w:val="decimal"/>
      <w:lvlText w:val="%7."/>
      <w:lvlJc w:val="left"/>
      <w:pPr>
        <w:ind w:left="5040" w:hanging="360"/>
      </w:pPr>
    </w:lvl>
    <w:lvl w:ilvl="7" w:tplc="D70C7524" w:tentative="1">
      <w:start w:val="1"/>
      <w:numFmt w:val="lowerLetter"/>
      <w:lvlText w:val="%8."/>
      <w:lvlJc w:val="left"/>
      <w:pPr>
        <w:ind w:left="5760" w:hanging="360"/>
      </w:pPr>
    </w:lvl>
    <w:lvl w:ilvl="8" w:tplc="7592F88C" w:tentative="1">
      <w:start w:val="1"/>
      <w:numFmt w:val="lowerRoman"/>
      <w:lvlText w:val="%9."/>
      <w:lvlJc w:val="right"/>
      <w:pPr>
        <w:ind w:left="6480" w:hanging="180"/>
      </w:pPr>
    </w:lvl>
  </w:abstractNum>
  <w:abstractNum w:abstractNumId="112" w15:restartNumberingAfterBreak="0">
    <w:nsid w:val="35985245"/>
    <w:multiLevelType w:val="hybridMultilevel"/>
    <w:tmpl w:val="DB88B2C6"/>
    <w:name w:val="WW8Num432"/>
    <w:lvl w:ilvl="0" w:tplc="6634716A">
      <w:start w:val="1"/>
      <w:numFmt w:val="decimal"/>
      <w:lvlText w:val="%1."/>
      <w:lvlJc w:val="left"/>
      <w:pPr>
        <w:tabs>
          <w:tab w:val="num" w:pos="360"/>
        </w:tabs>
        <w:ind w:left="360" w:hanging="360"/>
      </w:pPr>
      <w:rPr>
        <w:rFonts w:hint="default"/>
      </w:rPr>
    </w:lvl>
    <w:lvl w:ilvl="1" w:tplc="48CE7BFE" w:tentative="1">
      <w:start w:val="1"/>
      <w:numFmt w:val="lowerLetter"/>
      <w:lvlText w:val="%2."/>
      <w:lvlJc w:val="left"/>
      <w:pPr>
        <w:tabs>
          <w:tab w:val="num" w:pos="1080"/>
        </w:tabs>
        <w:ind w:left="1080" w:hanging="360"/>
      </w:pPr>
    </w:lvl>
    <w:lvl w:ilvl="2" w:tplc="35789BF4" w:tentative="1">
      <w:start w:val="1"/>
      <w:numFmt w:val="lowerRoman"/>
      <w:lvlText w:val="%3."/>
      <w:lvlJc w:val="right"/>
      <w:pPr>
        <w:tabs>
          <w:tab w:val="num" w:pos="1800"/>
        </w:tabs>
        <w:ind w:left="1800" w:hanging="180"/>
      </w:pPr>
    </w:lvl>
    <w:lvl w:ilvl="3" w:tplc="453CA00C" w:tentative="1">
      <w:start w:val="1"/>
      <w:numFmt w:val="decimal"/>
      <w:lvlText w:val="%4."/>
      <w:lvlJc w:val="left"/>
      <w:pPr>
        <w:tabs>
          <w:tab w:val="num" w:pos="2520"/>
        </w:tabs>
        <w:ind w:left="2520" w:hanging="360"/>
      </w:pPr>
    </w:lvl>
    <w:lvl w:ilvl="4" w:tplc="6E2ACB8C" w:tentative="1">
      <w:start w:val="1"/>
      <w:numFmt w:val="lowerLetter"/>
      <w:lvlText w:val="%5."/>
      <w:lvlJc w:val="left"/>
      <w:pPr>
        <w:tabs>
          <w:tab w:val="num" w:pos="3240"/>
        </w:tabs>
        <w:ind w:left="3240" w:hanging="360"/>
      </w:pPr>
    </w:lvl>
    <w:lvl w:ilvl="5" w:tplc="558EB522" w:tentative="1">
      <w:start w:val="1"/>
      <w:numFmt w:val="lowerRoman"/>
      <w:lvlText w:val="%6."/>
      <w:lvlJc w:val="right"/>
      <w:pPr>
        <w:tabs>
          <w:tab w:val="num" w:pos="3960"/>
        </w:tabs>
        <w:ind w:left="3960" w:hanging="180"/>
      </w:pPr>
    </w:lvl>
    <w:lvl w:ilvl="6" w:tplc="61EE437C" w:tentative="1">
      <w:start w:val="1"/>
      <w:numFmt w:val="decimal"/>
      <w:lvlText w:val="%7."/>
      <w:lvlJc w:val="left"/>
      <w:pPr>
        <w:tabs>
          <w:tab w:val="num" w:pos="4680"/>
        </w:tabs>
        <w:ind w:left="4680" w:hanging="360"/>
      </w:pPr>
    </w:lvl>
    <w:lvl w:ilvl="7" w:tplc="42ECB5AC" w:tentative="1">
      <w:start w:val="1"/>
      <w:numFmt w:val="lowerLetter"/>
      <w:lvlText w:val="%8."/>
      <w:lvlJc w:val="left"/>
      <w:pPr>
        <w:tabs>
          <w:tab w:val="num" w:pos="5400"/>
        </w:tabs>
        <w:ind w:left="5400" w:hanging="360"/>
      </w:pPr>
    </w:lvl>
    <w:lvl w:ilvl="8" w:tplc="03E255E2" w:tentative="1">
      <w:start w:val="1"/>
      <w:numFmt w:val="lowerRoman"/>
      <w:lvlText w:val="%9."/>
      <w:lvlJc w:val="right"/>
      <w:pPr>
        <w:tabs>
          <w:tab w:val="num" w:pos="6120"/>
        </w:tabs>
        <w:ind w:left="6120" w:hanging="180"/>
      </w:pPr>
    </w:lvl>
  </w:abstractNum>
  <w:abstractNum w:abstractNumId="113"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36022D61"/>
    <w:multiLevelType w:val="hybridMultilevel"/>
    <w:tmpl w:val="374256D8"/>
    <w:name w:val="WW8Num4323222222233322332323222223232224232222222"/>
    <w:lvl w:ilvl="0" w:tplc="286C3322">
      <w:start w:val="1"/>
      <w:numFmt w:val="decimal"/>
      <w:lvlText w:val="%1."/>
      <w:lvlJc w:val="left"/>
      <w:pPr>
        <w:tabs>
          <w:tab w:val="num" w:pos="720"/>
        </w:tabs>
        <w:ind w:left="720" w:hanging="360"/>
      </w:pPr>
    </w:lvl>
    <w:lvl w:ilvl="1" w:tplc="2224360C" w:tentative="1">
      <w:start w:val="1"/>
      <w:numFmt w:val="lowerLetter"/>
      <w:lvlText w:val="%2."/>
      <w:lvlJc w:val="left"/>
      <w:pPr>
        <w:tabs>
          <w:tab w:val="num" w:pos="1440"/>
        </w:tabs>
        <w:ind w:left="1440" w:hanging="360"/>
      </w:pPr>
    </w:lvl>
    <w:lvl w:ilvl="2" w:tplc="BFCCAF10" w:tentative="1">
      <w:start w:val="1"/>
      <w:numFmt w:val="lowerRoman"/>
      <w:lvlText w:val="%3."/>
      <w:lvlJc w:val="right"/>
      <w:pPr>
        <w:tabs>
          <w:tab w:val="num" w:pos="2160"/>
        </w:tabs>
        <w:ind w:left="2160" w:hanging="180"/>
      </w:pPr>
    </w:lvl>
    <w:lvl w:ilvl="3" w:tplc="7FD0B810" w:tentative="1">
      <w:start w:val="1"/>
      <w:numFmt w:val="decimal"/>
      <w:lvlText w:val="%4."/>
      <w:lvlJc w:val="left"/>
      <w:pPr>
        <w:tabs>
          <w:tab w:val="num" w:pos="2880"/>
        </w:tabs>
        <w:ind w:left="2880" w:hanging="360"/>
      </w:pPr>
    </w:lvl>
    <w:lvl w:ilvl="4" w:tplc="B8F63724" w:tentative="1">
      <w:start w:val="1"/>
      <w:numFmt w:val="lowerLetter"/>
      <w:lvlText w:val="%5."/>
      <w:lvlJc w:val="left"/>
      <w:pPr>
        <w:tabs>
          <w:tab w:val="num" w:pos="3600"/>
        </w:tabs>
        <w:ind w:left="3600" w:hanging="360"/>
      </w:pPr>
    </w:lvl>
    <w:lvl w:ilvl="5" w:tplc="B7DA9EA2" w:tentative="1">
      <w:start w:val="1"/>
      <w:numFmt w:val="lowerRoman"/>
      <w:lvlText w:val="%6."/>
      <w:lvlJc w:val="right"/>
      <w:pPr>
        <w:tabs>
          <w:tab w:val="num" w:pos="4320"/>
        </w:tabs>
        <w:ind w:left="4320" w:hanging="180"/>
      </w:pPr>
    </w:lvl>
    <w:lvl w:ilvl="6" w:tplc="19181AF4" w:tentative="1">
      <w:start w:val="1"/>
      <w:numFmt w:val="decimal"/>
      <w:lvlText w:val="%7."/>
      <w:lvlJc w:val="left"/>
      <w:pPr>
        <w:tabs>
          <w:tab w:val="num" w:pos="5040"/>
        </w:tabs>
        <w:ind w:left="5040" w:hanging="360"/>
      </w:pPr>
    </w:lvl>
    <w:lvl w:ilvl="7" w:tplc="66C627E8" w:tentative="1">
      <w:start w:val="1"/>
      <w:numFmt w:val="lowerLetter"/>
      <w:lvlText w:val="%8."/>
      <w:lvlJc w:val="left"/>
      <w:pPr>
        <w:tabs>
          <w:tab w:val="num" w:pos="5760"/>
        </w:tabs>
        <w:ind w:left="5760" w:hanging="360"/>
      </w:pPr>
    </w:lvl>
    <w:lvl w:ilvl="8" w:tplc="6BB0BEE4" w:tentative="1">
      <w:start w:val="1"/>
      <w:numFmt w:val="lowerRoman"/>
      <w:lvlText w:val="%9."/>
      <w:lvlJc w:val="right"/>
      <w:pPr>
        <w:tabs>
          <w:tab w:val="num" w:pos="6480"/>
        </w:tabs>
        <w:ind w:left="6480" w:hanging="180"/>
      </w:pPr>
    </w:lvl>
  </w:abstractNum>
  <w:abstractNum w:abstractNumId="115"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6"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379754E6"/>
    <w:multiLevelType w:val="hybridMultilevel"/>
    <w:tmpl w:val="94F60E14"/>
    <w:name w:val="WW8Num432322222223332233232322222342"/>
    <w:lvl w:ilvl="0" w:tplc="517ECFF2">
      <w:start w:val="1"/>
      <w:numFmt w:val="decimal"/>
      <w:lvlText w:val="%1)"/>
      <w:lvlJc w:val="left"/>
      <w:pPr>
        <w:tabs>
          <w:tab w:val="num" w:pos="360"/>
        </w:tabs>
        <w:ind w:left="360" w:hanging="360"/>
      </w:pPr>
      <w:rPr>
        <w:rFonts w:hint="default"/>
      </w:rPr>
    </w:lvl>
    <w:lvl w:ilvl="1" w:tplc="1130D93A" w:tentative="1">
      <w:start w:val="1"/>
      <w:numFmt w:val="lowerLetter"/>
      <w:lvlText w:val="%2."/>
      <w:lvlJc w:val="left"/>
      <w:pPr>
        <w:tabs>
          <w:tab w:val="num" w:pos="1080"/>
        </w:tabs>
        <w:ind w:left="1080" w:hanging="360"/>
      </w:pPr>
    </w:lvl>
    <w:lvl w:ilvl="2" w:tplc="11006CFA" w:tentative="1">
      <w:start w:val="1"/>
      <w:numFmt w:val="lowerRoman"/>
      <w:lvlText w:val="%3."/>
      <w:lvlJc w:val="right"/>
      <w:pPr>
        <w:tabs>
          <w:tab w:val="num" w:pos="1800"/>
        </w:tabs>
        <w:ind w:left="1800" w:hanging="180"/>
      </w:pPr>
    </w:lvl>
    <w:lvl w:ilvl="3" w:tplc="383A98FC" w:tentative="1">
      <w:start w:val="1"/>
      <w:numFmt w:val="decimal"/>
      <w:lvlText w:val="%4."/>
      <w:lvlJc w:val="left"/>
      <w:pPr>
        <w:tabs>
          <w:tab w:val="num" w:pos="2520"/>
        </w:tabs>
        <w:ind w:left="2520" w:hanging="360"/>
      </w:pPr>
    </w:lvl>
    <w:lvl w:ilvl="4" w:tplc="62AAA74C" w:tentative="1">
      <w:start w:val="1"/>
      <w:numFmt w:val="lowerLetter"/>
      <w:lvlText w:val="%5."/>
      <w:lvlJc w:val="left"/>
      <w:pPr>
        <w:tabs>
          <w:tab w:val="num" w:pos="3240"/>
        </w:tabs>
        <w:ind w:left="3240" w:hanging="360"/>
      </w:pPr>
    </w:lvl>
    <w:lvl w:ilvl="5" w:tplc="90C0BECA" w:tentative="1">
      <w:start w:val="1"/>
      <w:numFmt w:val="lowerRoman"/>
      <w:lvlText w:val="%6."/>
      <w:lvlJc w:val="right"/>
      <w:pPr>
        <w:tabs>
          <w:tab w:val="num" w:pos="3960"/>
        </w:tabs>
        <w:ind w:left="3960" w:hanging="180"/>
      </w:pPr>
    </w:lvl>
    <w:lvl w:ilvl="6" w:tplc="D140185A" w:tentative="1">
      <w:start w:val="1"/>
      <w:numFmt w:val="decimal"/>
      <w:lvlText w:val="%7."/>
      <w:lvlJc w:val="left"/>
      <w:pPr>
        <w:tabs>
          <w:tab w:val="num" w:pos="4680"/>
        </w:tabs>
        <w:ind w:left="4680" w:hanging="360"/>
      </w:pPr>
    </w:lvl>
    <w:lvl w:ilvl="7" w:tplc="B486EA82" w:tentative="1">
      <w:start w:val="1"/>
      <w:numFmt w:val="lowerLetter"/>
      <w:lvlText w:val="%8."/>
      <w:lvlJc w:val="left"/>
      <w:pPr>
        <w:tabs>
          <w:tab w:val="num" w:pos="5400"/>
        </w:tabs>
        <w:ind w:left="5400" w:hanging="360"/>
      </w:pPr>
    </w:lvl>
    <w:lvl w:ilvl="8" w:tplc="33F0C65A" w:tentative="1">
      <w:start w:val="1"/>
      <w:numFmt w:val="lowerRoman"/>
      <w:lvlText w:val="%9."/>
      <w:lvlJc w:val="right"/>
      <w:pPr>
        <w:tabs>
          <w:tab w:val="num" w:pos="6120"/>
        </w:tabs>
        <w:ind w:left="6120" w:hanging="180"/>
      </w:pPr>
    </w:lvl>
  </w:abstractNum>
  <w:abstractNum w:abstractNumId="119"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89E395E"/>
    <w:multiLevelType w:val="hybridMultilevel"/>
    <w:tmpl w:val="2542B0A6"/>
    <w:name w:val="WW8Num34222"/>
    <w:lvl w:ilvl="0" w:tplc="495CB0E2">
      <w:start w:val="1"/>
      <w:numFmt w:val="decimal"/>
      <w:lvlText w:val="%1."/>
      <w:lvlJc w:val="left"/>
      <w:pPr>
        <w:tabs>
          <w:tab w:val="num" w:pos="720"/>
        </w:tabs>
        <w:ind w:left="720" w:hanging="360"/>
      </w:pPr>
      <w:rPr>
        <w:rFonts w:hint="default"/>
      </w:rPr>
    </w:lvl>
    <w:lvl w:ilvl="1" w:tplc="3A7E852C" w:tentative="1">
      <w:start w:val="1"/>
      <w:numFmt w:val="lowerLetter"/>
      <w:lvlText w:val="%2."/>
      <w:lvlJc w:val="left"/>
      <w:pPr>
        <w:tabs>
          <w:tab w:val="num" w:pos="816"/>
        </w:tabs>
        <w:ind w:left="816" w:hanging="360"/>
      </w:pPr>
    </w:lvl>
    <w:lvl w:ilvl="2" w:tplc="7E68F0CC" w:tentative="1">
      <w:start w:val="1"/>
      <w:numFmt w:val="lowerRoman"/>
      <w:lvlText w:val="%3."/>
      <w:lvlJc w:val="right"/>
      <w:pPr>
        <w:tabs>
          <w:tab w:val="num" w:pos="1536"/>
        </w:tabs>
        <w:ind w:left="1536" w:hanging="180"/>
      </w:pPr>
    </w:lvl>
    <w:lvl w:ilvl="3" w:tplc="43B003E4" w:tentative="1">
      <w:start w:val="1"/>
      <w:numFmt w:val="decimal"/>
      <w:lvlText w:val="%4."/>
      <w:lvlJc w:val="left"/>
      <w:pPr>
        <w:tabs>
          <w:tab w:val="num" w:pos="2256"/>
        </w:tabs>
        <w:ind w:left="2256" w:hanging="360"/>
      </w:pPr>
    </w:lvl>
    <w:lvl w:ilvl="4" w:tplc="955A4052" w:tentative="1">
      <w:start w:val="1"/>
      <w:numFmt w:val="lowerLetter"/>
      <w:lvlText w:val="%5."/>
      <w:lvlJc w:val="left"/>
      <w:pPr>
        <w:tabs>
          <w:tab w:val="num" w:pos="2976"/>
        </w:tabs>
        <w:ind w:left="2976" w:hanging="360"/>
      </w:pPr>
    </w:lvl>
    <w:lvl w:ilvl="5" w:tplc="F572BB84" w:tentative="1">
      <w:start w:val="1"/>
      <w:numFmt w:val="lowerRoman"/>
      <w:lvlText w:val="%6."/>
      <w:lvlJc w:val="right"/>
      <w:pPr>
        <w:tabs>
          <w:tab w:val="num" w:pos="3696"/>
        </w:tabs>
        <w:ind w:left="3696" w:hanging="180"/>
      </w:pPr>
    </w:lvl>
    <w:lvl w:ilvl="6" w:tplc="59D49154" w:tentative="1">
      <w:start w:val="1"/>
      <w:numFmt w:val="decimal"/>
      <w:lvlText w:val="%7."/>
      <w:lvlJc w:val="left"/>
      <w:pPr>
        <w:tabs>
          <w:tab w:val="num" w:pos="4416"/>
        </w:tabs>
        <w:ind w:left="4416" w:hanging="360"/>
      </w:pPr>
    </w:lvl>
    <w:lvl w:ilvl="7" w:tplc="A8A65B8A" w:tentative="1">
      <w:start w:val="1"/>
      <w:numFmt w:val="lowerLetter"/>
      <w:lvlText w:val="%8."/>
      <w:lvlJc w:val="left"/>
      <w:pPr>
        <w:tabs>
          <w:tab w:val="num" w:pos="5136"/>
        </w:tabs>
        <w:ind w:left="5136" w:hanging="360"/>
      </w:pPr>
    </w:lvl>
    <w:lvl w:ilvl="8" w:tplc="3FA054E6" w:tentative="1">
      <w:start w:val="1"/>
      <w:numFmt w:val="lowerRoman"/>
      <w:lvlText w:val="%9."/>
      <w:lvlJc w:val="right"/>
      <w:pPr>
        <w:tabs>
          <w:tab w:val="num" w:pos="5856"/>
        </w:tabs>
        <w:ind w:left="5856" w:hanging="180"/>
      </w:pPr>
    </w:lvl>
  </w:abstractNum>
  <w:abstractNum w:abstractNumId="121" w15:restartNumberingAfterBreak="0">
    <w:nsid w:val="390F2379"/>
    <w:multiLevelType w:val="hybridMultilevel"/>
    <w:tmpl w:val="2CC62526"/>
    <w:name w:val="WW8Num432322222223332233232322222323222423222222222222222332334252222"/>
    <w:lvl w:ilvl="0" w:tplc="0B446AD0">
      <w:start w:val="1"/>
      <w:numFmt w:val="decimal"/>
      <w:lvlText w:val="%1."/>
      <w:lvlJc w:val="left"/>
      <w:pPr>
        <w:tabs>
          <w:tab w:val="num" w:pos="720"/>
        </w:tabs>
        <w:ind w:left="720" w:hanging="360"/>
      </w:pPr>
    </w:lvl>
    <w:lvl w:ilvl="1" w:tplc="0DE6873C" w:tentative="1">
      <w:start w:val="1"/>
      <w:numFmt w:val="lowerLetter"/>
      <w:lvlText w:val="%2."/>
      <w:lvlJc w:val="left"/>
      <w:pPr>
        <w:tabs>
          <w:tab w:val="num" w:pos="1440"/>
        </w:tabs>
        <w:ind w:left="1440" w:hanging="360"/>
      </w:pPr>
    </w:lvl>
    <w:lvl w:ilvl="2" w:tplc="AA3E7638">
      <w:start w:val="1"/>
      <w:numFmt w:val="lowerRoman"/>
      <w:lvlText w:val="%3."/>
      <w:lvlJc w:val="right"/>
      <w:pPr>
        <w:tabs>
          <w:tab w:val="num" w:pos="2160"/>
        </w:tabs>
        <w:ind w:left="2160" w:hanging="180"/>
      </w:pPr>
    </w:lvl>
    <w:lvl w:ilvl="3" w:tplc="DA5EF612" w:tentative="1">
      <w:start w:val="1"/>
      <w:numFmt w:val="decimal"/>
      <w:lvlText w:val="%4."/>
      <w:lvlJc w:val="left"/>
      <w:pPr>
        <w:tabs>
          <w:tab w:val="num" w:pos="2880"/>
        </w:tabs>
        <w:ind w:left="2880" w:hanging="360"/>
      </w:pPr>
    </w:lvl>
    <w:lvl w:ilvl="4" w:tplc="96965C90" w:tentative="1">
      <w:start w:val="1"/>
      <w:numFmt w:val="lowerLetter"/>
      <w:lvlText w:val="%5."/>
      <w:lvlJc w:val="left"/>
      <w:pPr>
        <w:tabs>
          <w:tab w:val="num" w:pos="3600"/>
        </w:tabs>
        <w:ind w:left="3600" w:hanging="360"/>
      </w:pPr>
    </w:lvl>
    <w:lvl w:ilvl="5" w:tplc="80BE89FA" w:tentative="1">
      <w:start w:val="1"/>
      <w:numFmt w:val="lowerRoman"/>
      <w:lvlText w:val="%6."/>
      <w:lvlJc w:val="right"/>
      <w:pPr>
        <w:tabs>
          <w:tab w:val="num" w:pos="4320"/>
        </w:tabs>
        <w:ind w:left="4320" w:hanging="180"/>
      </w:pPr>
    </w:lvl>
    <w:lvl w:ilvl="6" w:tplc="C45C793E" w:tentative="1">
      <w:start w:val="1"/>
      <w:numFmt w:val="decimal"/>
      <w:lvlText w:val="%7."/>
      <w:lvlJc w:val="left"/>
      <w:pPr>
        <w:tabs>
          <w:tab w:val="num" w:pos="5040"/>
        </w:tabs>
        <w:ind w:left="5040" w:hanging="360"/>
      </w:pPr>
    </w:lvl>
    <w:lvl w:ilvl="7" w:tplc="AC9EB362" w:tentative="1">
      <w:start w:val="1"/>
      <w:numFmt w:val="lowerLetter"/>
      <w:lvlText w:val="%8."/>
      <w:lvlJc w:val="left"/>
      <w:pPr>
        <w:tabs>
          <w:tab w:val="num" w:pos="5760"/>
        </w:tabs>
        <w:ind w:left="5760" w:hanging="360"/>
      </w:pPr>
    </w:lvl>
    <w:lvl w:ilvl="8" w:tplc="65200A58" w:tentative="1">
      <w:start w:val="1"/>
      <w:numFmt w:val="lowerRoman"/>
      <w:lvlText w:val="%9."/>
      <w:lvlJc w:val="right"/>
      <w:pPr>
        <w:tabs>
          <w:tab w:val="num" w:pos="6480"/>
        </w:tabs>
        <w:ind w:left="6480" w:hanging="180"/>
      </w:pPr>
    </w:lvl>
  </w:abstractNum>
  <w:abstractNum w:abstractNumId="122"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3A7F5F38"/>
    <w:multiLevelType w:val="hybridMultilevel"/>
    <w:tmpl w:val="58ECC05C"/>
    <w:name w:val="WW8Num4323222222233322332"/>
    <w:lvl w:ilvl="0" w:tplc="547801D4">
      <w:start w:val="1"/>
      <w:numFmt w:val="decimal"/>
      <w:lvlText w:val="%1."/>
      <w:lvlJc w:val="left"/>
      <w:pPr>
        <w:tabs>
          <w:tab w:val="num" w:pos="360"/>
        </w:tabs>
        <w:ind w:left="360" w:hanging="360"/>
      </w:pPr>
      <w:rPr>
        <w:rFonts w:hint="default"/>
      </w:rPr>
    </w:lvl>
    <w:lvl w:ilvl="1" w:tplc="6D68A2FC">
      <w:start w:val="1"/>
      <w:numFmt w:val="lowerLetter"/>
      <w:lvlText w:val="%2."/>
      <w:lvlJc w:val="left"/>
      <w:pPr>
        <w:tabs>
          <w:tab w:val="num" w:pos="1080"/>
        </w:tabs>
        <w:ind w:left="1080" w:hanging="360"/>
      </w:pPr>
    </w:lvl>
    <w:lvl w:ilvl="2" w:tplc="20A47C00" w:tentative="1">
      <w:start w:val="1"/>
      <w:numFmt w:val="lowerRoman"/>
      <w:lvlText w:val="%3."/>
      <w:lvlJc w:val="right"/>
      <w:pPr>
        <w:tabs>
          <w:tab w:val="num" w:pos="1800"/>
        </w:tabs>
        <w:ind w:left="1800" w:hanging="180"/>
      </w:pPr>
    </w:lvl>
    <w:lvl w:ilvl="3" w:tplc="A3489E42" w:tentative="1">
      <w:start w:val="1"/>
      <w:numFmt w:val="decimal"/>
      <w:lvlText w:val="%4."/>
      <w:lvlJc w:val="left"/>
      <w:pPr>
        <w:tabs>
          <w:tab w:val="num" w:pos="2520"/>
        </w:tabs>
        <w:ind w:left="2520" w:hanging="360"/>
      </w:pPr>
    </w:lvl>
    <w:lvl w:ilvl="4" w:tplc="D7881244" w:tentative="1">
      <w:start w:val="1"/>
      <w:numFmt w:val="lowerLetter"/>
      <w:lvlText w:val="%5."/>
      <w:lvlJc w:val="left"/>
      <w:pPr>
        <w:tabs>
          <w:tab w:val="num" w:pos="3240"/>
        </w:tabs>
        <w:ind w:left="3240" w:hanging="360"/>
      </w:pPr>
    </w:lvl>
    <w:lvl w:ilvl="5" w:tplc="372A998C" w:tentative="1">
      <w:start w:val="1"/>
      <w:numFmt w:val="lowerRoman"/>
      <w:lvlText w:val="%6."/>
      <w:lvlJc w:val="right"/>
      <w:pPr>
        <w:tabs>
          <w:tab w:val="num" w:pos="3960"/>
        </w:tabs>
        <w:ind w:left="3960" w:hanging="180"/>
      </w:pPr>
    </w:lvl>
    <w:lvl w:ilvl="6" w:tplc="F73C79D0" w:tentative="1">
      <w:start w:val="1"/>
      <w:numFmt w:val="decimal"/>
      <w:lvlText w:val="%7."/>
      <w:lvlJc w:val="left"/>
      <w:pPr>
        <w:tabs>
          <w:tab w:val="num" w:pos="4680"/>
        </w:tabs>
        <w:ind w:left="4680" w:hanging="360"/>
      </w:pPr>
    </w:lvl>
    <w:lvl w:ilvl="7" w:tplc="C0F06DBE" w:tentative="1">
      <w:start w:val="1"/>
      <w:numFmt w:val="lowerLetter"/>
      <w:lvlText w:val="%8."/>
      <w:lvlJc w:val="left"/>
      <w:pPr>
        <w:tabs>
          <w:tab w:val="num" w:pos="5400"/>
        </w:tabs>
        <w:ind w:left="5400" w:hanging="360"/>
      </w:pPr>
    </w:lvl>
    <w:lvl w:ilvl="8" w:tplc="6F2A2480" w:tentative="1">
      <w:start w:val="1"/>
      <w:numFmt w:val="lowerRoman"/>
      <w:lvlText w:val="%9."/>
      <w:lvlJc w:val="right"/>
      <w:pPr>
        <w:tabs>
          <w:tab w:val="num" w:pos="6120"/>
        </w:tabs>
        <w:ind w:left="6120" w:hanging="180"/>
      </w:pPr>
    </w:lvl>
  </w:abstractNum>
  <w:abstractNum w:abstractNumId="124"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5" w15:restartNumberingAfterBreak="0">
    <w:nsid w:val="3AC31B0E"/>
    <w:multiLevelType w:val="hybridMultilevel"/>
    <w:tmpl w:val="3F668AEE"/>
    <w:name w:val="WW8Num32"/>
    <w:lvl w:ilvl="0" w:tplc="84DC5CB0">
      <w:start w:val="1"/>
      <w:numFmt w:val="decimal"/>
      <w:lvlText w:val="%1."/>
      <w:lvlJc w:val="left"/>
      <w:pPr>
        <w:tabs>
          <w:tab w:val="num" w:pos="360"/>
        </w:tabs>
        <w:ind w:left="360" w:hanging="360"/>
      </w:pPr>
      <w:rPr>
        <w:rFonts w:hint="default"/>
        <w:b w:val="0"/>
      </w:rPr>
    </w:lvl>
    <w:lvl w:ilvl="1" w:tplc="2252013C" w:tentative="1">
      <w:start w:val="1"/>
      <w:numFmt w:val="lowerLetter"/>
      <w:lvlText w:val="%2."/>
      <w:lvlJc w:val="left"/>
      <w:pPr>
        <w:tabs>
          <w:tab w:val="num" w:pos="1440"/>
        </w:tabs>
        <w:ind w:left="1440" w:hanging="360"/>
      </w:pPr>
    </w:lvl>
    <w:lvl w:ilvl="2" w:tplc="9D902712" w:tentative="1">
      <w:start w:val="1"/>
      <w:numFmt w:val="lowerRoman"/>
      <w:lvlText w:val="%3."/>
      <w:lvlJc w:val="right"/>
      <w:pPr>
        <w:tabs>
          <w:tab w:val="num" w:pos="2160"/>
        </w:tabs>
        <w:ind w:left="2160" w:hanging="180"/>
      </w:pPr>
    </w:lvl>
    <w:lvl w:ilvl="3" w:tplc="581C9C74" w:tentative="1">
      <w:start w:val="1"/>
      <w:numFmt w:val="decimal"/>
      <w:lvlText w:val="%4."/>
      <w:lvlJc w:val="left"/>
      <w:pPr>
        <w:tabs>
          <w:tab w:val="num" w:pos="2880"/>
        </w:tabs>
        <w:ind w:left="2880" w:hanging="360"/>
      </w:pPr>
    </w:lvl>
    <w:lvl w:ilvl="4" w:tplc="A4FCCE70" w:tentative="1">
      <w:start w:val="1"/>
      <w:numFmt w:val="lowerLetter"/>
      <w:lvlText w:val="%5."/>
      <w:lvlJc w:val="left"/>
      <w:pPr>
        <w:tabs>
          <w:tab w:val="num" w:pos="3600"/>
        </w:tabs>
        <w:ind w:left="3600" w:hanging="360"/>
      </w:pPr>
    </w:lvl>
    <w:lvl w:ilvl="5" w:tplc="4A30865A" w:tentative="1">
      <w:start w:val="1"/>
      <w:numFmt w:val="lowerRoman"/>
      <w:lvlText w:val="%6."/>
      <w:lvlJc w:val="right"/>
      <w:pPr>
        <w:tabs>
          <w:tab w:val="num" w:pos="4320"/>
        </w:tabs>
        <w:ind w:left="4320" w:hanging="180"/>
      </w:pPr>
    </w:lvl>
    <w:lvl w:ilvl="6" w:tplc="A118AD28" w:tentative="1">
      <w:start w:val="1"/>
      <w:numFmt w:val="decimal"/>
      <w:lvlText w:val="%7."/>
      <w:lvlJc w:val="left"/>
      <w:pPr>
        <w:tabs>
          <w:tab w:val="num" w:pos="5040"/>
        </w:tabs>
        <w:ind w:left="5040" w:hanging="360"/>
      </w:pPr>
    </w:lvl>
    <w:lvl w:ilvl="7" w:tplc="75B6514A" w:tentative="1">
      <w:start w:val="1"/>
      <w:numFmt w:val="lowerLetter"/>
      <w:lvlText w:val="%8."/>
      <w:lvlJc w:val="left"/>
      <w:pPr>
        <w:tabs>
          <w:tab w:val="num" w:pos="5760"/>
        </w:tabs>
        <w:ind w:left="5760" w:hanging="360"/>
      </w:pPr>
    </w:lvl>
    <w:lvl w:ilvl="8" w:tplc="EAD822D0" w:tentative="1">
      <w:start w:val="1"/>
      <w:numFmt w:val="lowerRoman"/>
      <w:lvlText w:val="%9."/>
      <w:lvlJc w:val="right"/>
      <w:pPr>
        <w:tabs>
          <w:tab w:val="num" w:pos="6480"/>
        </w:tabs>
        <w:ind w:left="6480" w:hanging="180"/>
      </w:pPr>
    </w:lvl>
  </w:abstractNum>
  <w:abstractNum w:abstractNumId="126"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D5C28A8"/>
    <w:multiLevelType w:val="hybridMultilevel"/>
    <w:tmpl w:val="BC38656E"/>
    <w:name w:val="WW8Num4323222222233"/>
    <w:lvl w:ilvl="0" w:tplc="878A6084">
      <w:start w:val="1"/>
      <w:numFmt w:val="decimal"/>
      <w:lvlText w:val="%1."/>
      <w:lvlJc w:val="left"/>
      <w:pPr>
        <w:tabs>
          <w:tab w:val="num" w:pos="360"/>
        </w:tabs>
        <w:ind w:left="360" w:hanging="360"/>
      </w:pPr>
      <w:rPr>
        <w:rFonts w:hint="default"/>
      </w:rPr>
    </w:lvl>
    <w:lvl w:ilvl="1" w:tplc="425C107C" w:tentative="1">
      <w:start w:val="1"/>
      <w:numFmt w:val="lowerLetter"/>
      <w:lvlText w:val="%2."/>
      <w:lvlJc w:val="left"/>
      <w:pPr>
        <w:tabs>
          <w:tab w:val="num" w:pos="1440"/>
        </w:tabs>
        <w:ind w:left="1440" w:hanging="360"/>
      </w:pPr>
    </w:lvl>
    <w:lvl w:ilvl="2" w:tplc="EB1C4CAA" w:tentative="1">
      <w:start w:val="1"/>
      <w:numFmt w:val="lowerRoman"/>
      <w:lvlText w:val="%3."/>
      <w:lvlJc w:val="right"/>
      <w:pPr>
        <w:tabs>
          <w:tab w:val="num" w:pos="2160"/>
        </w:tabs>
        <w:ind w:left="2160" w:hanging="180"/>
      </w:pPr>
    </w:lvl>
    <w:lvl w:ilvl="3" w:tplc="893C42C8" w:tentative="1">
      <w:start w:val="1"/>
      <w:numFmt w:val="decimal"/>
      <w:lvlText w:val="%4."/>
      <w:lvlJc w:val="left"/>
      <w:pPr>
        <w:tabs>
          <w:tab w:val="num" w:pos="2880"/>
        </w:tabs>
        <w:ind w:left="2880" w:hanging="360"/>
      </w:pPr>
    </w:lvl>
    <w:lvl w:ilvl="4" w:tplc="77E4F984" w:tentative="1">
      <w:start w:val="1"/>
      <w:numFmt w:val="lowerLetter"/>
      <w:lvlText w:val="%5."/>
      <w:lvlJc w:val="left"/>
      <w:pPr>
        <w:tabs>
          <w:tab w:val="num" w:pos="3600"/>
        </w:tabs>
        <w:ind w:left="3600" w:hanging="360"/>
      </w:pPr>
    </w:lvl>
    <w:lvl w:ilvl="5" w:tplc="CB5AAF72" w:tentative="1">
      <w:start w:val="1"/>
      <w:numFmt w:val="lowerRoman"/>
      <w:lvlText w:val="%6."/>
      <w:lvlJc w:val="right"/>
      <w:pPr>
        <w:tabs>
          <w:tab w:val="num" w:pos="4320"/>
        </w:tabs>
        <w:ind w:left="4320" w:hanging="180"/>
      </w:pPr>
    </w:lvl>
    <w:lvl w:ilvl="6" w:tplc="2D520018" w:tentative="1">
      <w:start w:val="1"/>
      <w:numFmt w:val="decimal"/>
      <w:lvlText w:val="%7."/>
      <w:lvlJc w:val="left"/>
      <w:pPr>
        <w:tabs>
          <w:tab w:val="num" w:pos="5040"/>
        </w:tabs>
        <w:ind w:left="5040" w:hanging="360"/>
      </w:pPr>
    </w:lvl>
    <w:lvl w:ilvl="7" w:tplc="07AEFDAC" w:tentative="1">
      <w:start w:val="1"/>
      <w:numFmt w:val="lowerLetter"/>
      <w:lvlText w:val="%8."/>
      <w:lvlJc w:val="left"/>
      <w:pPr>
        <w:tabs>
          <w:tab w:val="num" w:pos="5760"/>
        </w:tabs>
        <w:ind w:left="5760" w:hanging="360"/>
      </w:pPr>
    </w:lvl>
    <w:lvl w:ilvl="8" w:tplc="6CDE1318" w:tentative="1">
      <w:start w:val="1"/>
      <w:numFmt w:val="lowerRoman"/>
      <w:lvlText w:val="%9."/>
      <w:lvlJc w:val="right"/>
      <w:pPr>
        <w:tabs>
          <w:tab w:val="num" w:pos="6480"/>
        </w:tabs>
        <w:ind w:left="6480" w:hanging="180"/>
      </w:pPr>
    </w:lvl>
  </w:abstractNum>
  <w:abstractNum w:abstractNumId="130"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3EB44B55"/>
    <w:multiLevelType w:val="hybridMultilevel"/>
    <w:tmpl w:val="9F1215CA"/>
    <w:name w:val="WW8Num332"/>
    <w:lvl w:ilvl="0" w:tplc="1172A54A">
      <w:start w:val="1"/>
      <w:numFmt w:val="decimal"/>
      <w:lvlText w:val="%1."/>
      <w:lvlJc w:val="left"/>
      <w:pPr>
        <w:tabs>
          <w:tab w:val="num" w:pos="360"/>
        </w:tabs>
        <w:ind w:left="360" w:hanging="360"/>
      </w:pPr>
      <w:rPr>
        <w:rFonts w:hint="default"/>
      </w:rPr>
    </w:lvl>
    <w:lvl w:ilvl="1" w:tplc="BA304760" w:tentative="1">
      <w:start w:val="1"/>
      <w:numFmt w:val="lowerLetter"/>
      <w:lvlText w:val="%2."/>
      <w:lvlJc w:val="left"/>
      <w:pPr>
        <w:tabs>
          <w:tab w:val="num" w:pos="720"/>
        </w:tabs>
        <w:ind w:left="720" w:hanging="360"/>
      </w:pPr>
    </w:lvl>
    <w:lvl w:ilvl="2" w:tplc="AFCA7D08" w:tentative="1">
      <w:start w:val="1"/>
      <w:numFmt w:val="lowerRoman"/>
      <w:lvlText w:val="%3."/>
      <w:lvlJc w:val="right"/>
      <w:pPr>
        <w:tabs>
          <w:tab w:val="num" w:pos="1440"/>
        </w:tabs>
        <w:ind w:left="1440" w:hanging="180"/>
      </w:pPr>
    </w:lvl>
    <w:lvl w:ilvl="3" w:tplc="10B8D1F8" w:tentative="1">
      <w:start w:val="1"/>
      <w:numFmt w:val="decimal"/>
      <w:lvlText w:val="%4."/>
      <w:lvlJc w:val="left"/>
      <w:pPr>
        <w:tabs>
          <w:tab w:val="num" w:pos="2160"/>
        </w:tabs>
        <w:ind w:left="2160" w:hanging="360"/>
      </w:pPr>
    </w:lvl>
    <w:lvl w:ilvl="4" w:tplc="AE48AA66" w:tentative="1">
      <w:start w:val="1"/>
      <w:numFmt w:val="lowerLetter"/>
      <w:lvlText w:val="%5."/>
      <w:lvlJc w:val="left"/>
      <w:pPr>
        <w:tabs>
          <w:tab w:val="num" w:pos="2880"/>
        </w:tabs>
        <w:ind w:left="2880" w:hanging="360"/>
      </w:pPr>
    </w:lvl>
    <w:lvl w:ilvl="5" w:tplc="A55EB700" w:tentative="1">
      <w:start w:val="1"/>
      <w:numFmt w:val="lowerRoman"/>
      <w:lvlText w:val="%6."/>
      <w:lvlJc w:val="right"/>
      <w:pPr>
        <w:tabs>
          <w:tab w:val="num" w:pos="3600"/>
        </w:tabs>
        <w:ind w:left="3600" w:hanging="180"/>
      </w:pPr>
    </w:lvl>
    <w:lvl w:ilvl="6" w:tplc="26A27F56" w:tentative="1">
      <w:start w:val="1"/>
      <w:numFmt w:val="decimal"/>
      <w:lvlText w:val="%7."/>
      <w:lvlJc w:val="left"/>
      <w:pPr>
        <w:tabs>
          <w:tab w:val="num" w:pos="4320"/>
        </w:tabs>
        <w:ind w:left="4320" w:hanging="360"/>
      </w:pPr>
    </w:lvl>
    <w:lvl w:ilvl="7" w:tplc="A0E86180" w:tentative="1">
      <w:start w:val="1"/>
      <w:numFmt w:val="lowerLetter"/>
      <w:lvlText w:val="%8."/>
      <w:lvlJc w:val="left"/>
      <w:pPr>
        <w:tabs>
          <w:tab w:val="num" w:pos="5040"/>
        </w:tabs>
        <w:ind w:left="5040" w:hanging="360"/>
      </w:pPr>
    </w:lvl>
    <w:lvl w:ilvl="8" w:tplc="C80E4E72" w:tentative="1">
      <w:start w:val="1"/>
      <w:numFmt w:val="lowerRoman"/>
      <w:lvlText w:val="%9."/>
      <w:lvlJc w:val="right"/>
      <w:pPr>
        <w:tabs>
          <w:tab w:val="num" w:pos="5760"/>
        </w:tabs>
        <w:ind w:left="5760" w:hanging="180"/>
      </w:pPr>
    </w:lvl>
  </w:abstractNum>
  <w:abstractNum w:abstractNumId="133" w15:restartNumberingAfterBreak="0">
    <w:nsid w:val="3EF570AB"/>
    <w:multiLevelType w:val="hybridMultilevel"/>
    <w:tmpl w:val="1FE2843C"/>
    <w:name w:val="WW8Num432322222222"/>
    <w:lvl w:ilvl="0" w:tplc="96BA09CE">
      <w:start w:val="1"/>
      <w:numFmt w:val="decimal"/>
      <w:lvlText w:val="%1."/>
      <w:lvlJc w:val="left"/>
      <w:pPr>
        <w:tabs>
          <w:tab w:val="num" w:pos="360"/>
        </w:tabs>
        <w:ind w:left="360" w:hanging="360"/>
      </w:pPr>
    </w:lvl>
    <w:lvl w:ilvl="1" w:tplc="803C1B8C" w:tentative="1">
      <w:start w:val="1"/>
      <w:numFmt w:val="lowerLetter"/>
      <w:lvlText w:val="%2."/>
      <w:lvlJc w:val="left"/>
      <w:pPr>
        <w:tabs>
          <w:tab w:val="num" w:pos="1080"/>
        </w:tabs>
        <w:ind w:left="1080" w:hanging="360"/>
      </w:pPr>
    </w:lvl>
    <w:lvl w:ilvl="2" w:tplc="49021FFA" w:tentative="1">
      <w:start w:val="1"/>
      <w:numFmt w:val="lowerRoman"/>
      <w:lvlText w:val="%3."/>
      <w:lvlJc w:val="right"/>
      <w:pPr>
        <w:tabs>
          <w:tab w:val="num" w:pos="1800"/>
        </w:tabs>
        <w:ind w:left="1800" w:hanging="180"/>
      </w:pPr>
    </w:lvl>
    <w:lvl w:ilvl="3" w:tplc="0420C10A" w:tentative="1">
      <w:start w:val="1"/>
      <w:numFmt w:val="decimal"/>
      <w:lvlText w:val="%4."/>
      <w:lvlJc w:val="left"/>
      <w:pPr>
        <w:tabs>
          <w:tab w:val="num" w:pos="2520"/>
        </w:tabs>
        <w:ind w:left="2520" w:hanging="360"/>
      </w:pPr>
    </w:lvl>
    <w:lvl w:ilvl="4" w:tplc="4566E1BE" w:tentative="1">
      <w:start w:val="1"/>
      <w:numFmt w:val="lowerLetter"/>
      <w:lvlText w:val="%5."/>
      <w:lvlJc w:val="left"/>
      <w:pPr>
        <w:tabs>
          <w:tab w:val="num" w:pos="3240"/>
        </w:tabs>
        <w:ind w:left="3240" w:hanging="360"/>
      </w:pPr>
    </w:lvl>
    <w:lvl w:ilvl="5" w:tplc="C6F64E36" w:tentative="1">
      <w:start w:val="1"/>
      <w:numFmt w:val="lowerRoman"/>
      <w:lvlText w:val="%6."/>
      <w:lvlJc w:val="right"/>
      <w:pPr>
        <w:tabs>
          <w:tab w:val="num" w:pos="3960"/>
        </w:tabs>
        <w:ind w:left="3960" w:hanging="180"/>
      </w:pPr>
    </w:lvl>
    <w:lvl w:ilvl="6" w:tplc="BFAEFB76" w:tentative="1">
      <w:start w:val="1"/>
      <w:numFmt w:val="decimal"/>
      <w:lvlText w:val="%7."/>
      <w:lvlJc w:val="left"/>
      <w:pPr>
        <w:tabs>
          <w:tab w:val="num" w:pos="4680"/>
        </w:tabs>
        <w:ind w:left="4680" w:hanging="360"/>
      </w:pPr>
    </w:lvl>
    <w:lvl w:ilvl="7" w:tplc="90406AB8" w:tentative="1">
      <w:start w:val="1"/>
      <w:numFmt w:val="lowerLetter"/>
      <w:lvlText w:val="%8."/>
      <w:lvlJc w:val="left"/>
      <w:pPr>
        <w:tabs>
          <w:tab w:val="num" w:pos="5400"/>
        </w:tabs>
        <w:ind w:left="5400" w:hanging="360"/>
      </w:pPr>
    </w:lvl>
    <w:lvl w:ilvl="8" w:tplc="7A0A561E" w:tentative="1">
      <w:start w:val="1"/>
      <w:numFmt w:val="lowerRoman"/>
      <w:lvlText w:val="%9."/>
      <w:lvlJc w:val="right"/>
      <w:pPr>
        <w:tabs>
          <w:tab w:val="num" w:pos="6120"/>
        </w:tabs>
        <w:ind w:left="6120" w:hanging="180"/>
      </w:pPr>
    </w:lvl>
  </w:abstractNum>
  <w:abstractNum w:abstractNumId="134" w15:restartNumberingAfterBreak="0">
    <w:nsid w:val="3F9D28AB"/>
    <w:multiLevelType w:val="hybridMultilevel"/>
    <w:tmpl w:val="27F2F930"/>
    <w:name w:val="WW8Num3422222"/>
    <w:lvl w:ilvl="0" w:tplc="294827A2">
      <w:start w:val="1"/>
      <w:numFmt w:val="decimal"/>
      <w:lvlText w:val="%1."/>
      <w:lvlJc w:val="left"/>
      <w:pPr>
        <w:tabs>
          <w:tab w:val="num" w:pos="-360"/>
        </w:tabs>
        <w:ind w:left="360" w:hanging="360"/>
      </w:pPr>
      <w:rPr>
        <w:rFonts w:hint="default"/>
        <w:b w:val="0"/>
      </w:rPr>
    </w:lvl>
    <w:lvl w:ilvl="1" w:tplc="D6066214" w:tentative="1">
      <w:start w:val="1"/>
      <w:numFmt w:val="lowerLetter"/>
      <w:lvlText w:val="%2."/>
      <w:lvlJc w:val="left"/>
      <w:pPr>
        <w:tabs>
          <w:tab w:val="num" w:pos="1440"/>
        </w:tabs>
        <w:ind w:left="1440" w:hanging="360"/>
      </w:pPr>
    </w:lvl>
    <w:lvl w:ilvl="2" w:tplc="2E64F9AE" w:tentative="1">
      <w:start w:val="1"/>
      <w:numFmt w:val="lowerRoman"/>
      <w:lvlText w:val="%3."/>
      <w:lvlJc w:val="right"/>
      <w:pPr>
        <w:tabs>
          <w:tab w:val="num" w:pos="2160"/>
        </w:tabs>
        <w:ind w:left="2160" w:hanging="180"/>
      </w:pPr>
    </w:lvl>
    <w:lvl w:ilvl="3" w:tplc="2D1254B6" w:tentative="1">
      <w:start w:val="1"/>
      <w:numFmt w:val="decimal"/>
      <w:lvlText w:val="%4."/>
      <w:lvlJc w:val="left"/>
      <w:pPr>
        <w:tabs>
          <w:tab w:val="num" w:pos="2880"/>
        </w:tabs>
        <w:ind w:left="2880" w:hanging="360"/>
      </w:pPr>
    </w:lvl>
    <w:lvl w:ilvl="4" w:tplc="4CD26F9A" w:tentative="1">
      <w:start w:val="1"/>
      <w:numFmt w:val="lowerLetter"/>
      <w:lvlText w:val="%5."/>
      <w:lvlJc w:val="left"/>
      <w:pPr>
        <w:tabs>
          <w:tab w:val="num" w:pos="3600"/>
        </w:tabs>
        <w:ind w:left="3600" w:hanging="360"/>
      </w:pPr>
    </w:lvl>
    <w:lvl w:ilvl="5" w:tplc="D7DC8C14" w:tentative="1">
      <w:start w:val="1"/>
      <w:numFmt w:val="lowerRoman"/>
      <w:lvlText w:val="%6."/>
      <w:lvlJc w:val="right"/>
      <w:pPr>
        <w:tabs>
          <w:tab w:val="num" w:pos="4320"/>
        </w:tabs>
        <w:ind w:left="4320" w:hanging="180"/>
      </w:pPr>
    </w:lvl>
    <w:lvl w:ilvl="6" w:tplc="59383E62" w:tentative="1">
      <w:start w:val="1"/>
      <w:numFmt w:val="decimal"/>
      <w:lvlText w:val="%7."/>
      <w:lvlJc w:val="left"/>
      <w:pPr>
        <w:tabs>
          <w:tab w:val="num" w:pos="5040"/>
        </w:tabs>
        <w:ind w:left="5040" w:hanging="360"/>
      </w:pPr>
    </w:lvl>
    <w:lvl w:ilvl="7" w:tplc="9A5A1678" w:tentative="1">
      <w:start w:val="1"/>
      <w:numFmt w:val="lowerLetter"/>
      <w:lvlText w:val="%8."/>
      <w:lvlJc w:val="left"/>
      <w:pPr>
        <w:tabs>
          <w:tab w:val="num" w:pos="5760"/>
        </w:tabs>
        <w:ind w:left="5760" w:hanging="360"/>
      </w:pPr>
    </w:lvl>
    <w:lvl w:ilvl="8" w:tplc="609EE29A" w:tentative="1">
      <w:start w:val="1"/>
      <w:numFmt w:val="lowerRoman"/>
      <w:lvlText w:val="%9."/>
      <w:lvlJc w:val="right"/>
      <w:pPr>
        <w:tabs>
          <w:tab w:val="num" w:pos="6480"/>
        </w:tabs>
        <w:ind w:left="6480" w:hanging="180"/>
      </w:pPr>
    </w:lvl>
  </w:abstractNum>
  <w:abstractNum w:abstractNumId="135" w15:restartNumberingAfterBreak="0">
    <w:nsid w:val="40280E14"/>
    <w:multiLevelType w:val="hybridMultilevel"/>
    <w:tmpl w:val="1B82CD78"/>
    <w:lvl w:ilvl="0" w:tplc="3A9CE96C">
      <w:start w:val="1"/>
      <w:numFmt w:val="decimal"/>
      <w:lvlText w:val="%1)"/>
      <w:lvlJc w:val="left"/>
      <w:pPr>
        <w:ind w:left="1080" w:hanging="360"/>
      </w:pPr>
      <w:rPr>
        <w:rFonts w:hint="default"/>
      </w:rPr>
    </w:lvl>
    <w:lvl w:ilvl="1" w:tplc="87BE27DE" w:tentative="1">
      <w:start w:val="1"/>
      <w:numFmt w:val="lowerLetter"/>
      <w:lvlText w:val="%2."/>
      <w:lvlJc w:val="left"/>
      <w:pPr>
        <w:ind w:left="1800" w:hanging="360"/>
      </w:pPr>
    </w:lvl>
    <w:lvl w:ilvl="2" w:tplc="C0028CEC" w:tentative="1">
      <w:start w:val="1"/>
      <w:numFmt w:val="lowerRoman"/>
      <w:lvlText w:val="%3."/>
      <w:lvlJc w:val="right"/>
      <w:pPr>
        <w:ind w:left="2520" w:hanging="180"/>
      </w:pPr>
    </w:lvl>
    <w:lvl w:ilvl="3" w:tplc="E2F69B6E" w:tentative="1">
      <w:start w:val="1"/>
      <w:numFmt w:val="decimal"/>
      <w:lvlText w:val="%4."/>
      <w:lvlJc w:val="left"/>
      <w:pPr>
        <w:ind w:left="3240" w:hanging="360"/>
      </w:pPr>
    </w:lvl>
    <w:lvl w:ilvl="4" w:tplc="60BEBB5C" w:tentative="1">
      <w:start w:val="1"/>
      <w:numFmt w:val="lowerLetter"/>
      <w:lvlText w:val="%5."/>
      <w:lvlJc w:val="left"/>
      <w:pPr>
        <w:ind w:left="3960" w:hanging="360"/>
      </w:pPr>
    </w:lvl>
    <w:lvl w:ilvl="5" w:tplc="565222F4" w:tentative="1">
      <w:start w:val="1"/>
      <w:numFmt w:val="lowerRoman"/>
      <w:lvlText w:val="%6."/>
      <w:lvlJc w:val="right"/>
      <w:pPr>
        <w:ind w:left="4680" w:hanging="180"/>
      </w:pPr>
    </w:lvl>
    <w:lvl w:ilvl="6" w:tplc="484CF178" w:tentative="1">
      <w:start w:val="1"/>
      <w:numFmt w:val="decimal"/>
      <w:lvlText w:val="%7."/>
      <w:lvlJc w:val="left"/>
      <w:pPr>
        <w:ind w:left="5400" w:hanging="360"/>
      </w:pPr>
    </w:lvl>
    <w:lvl w:ilvl="7" w:tplc="24483642" w:tentative="1">
      <w:start w:val="1"/>
      <w:numFmt w:val="lowerLetter"/>
      <w:lvlText w:val="%8."/>
      <w:lvlJc w:val="left"/>
      <w:pPr>
        <w:ind w:left="6120" w:hanging="360"/>
      </w:pPr>
    </w:lvl>
    <w:lvl w:ilvl="8" w:tplc="035AD45E" w:tentative="1">
      <w:start w:val="1"/>
      <w:numFmt w:val="lowerRoman"/>
      <w:lvlText w:val="%9."/>
      <w:lvlJc w:val="right"/>
      <w:pPr>
        <w:ind w:left="6840" w:hanging="180"/>
      </w:pPr>
    </w:lvl>
  </w:abstractNum>
  <w:abstractNum w:abstractNumId="136" w15:restartNumberingAfterBreak="0">
    <w:nsid w:val="406361CE"/>
    <w:multiLevelType w:val="multilevel"/>
    <w:tmpl w:val="C4FEE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2" w15:restartNumberingAfterBreak="0">
    <w:nsid w:val="431A7298"/>
    <w:multiLevelType w:val="hybridMultilevel"/>
    <w:tmpl w:val="9E72E250"/>
    <w:lvl w:ilvl="0" w:tplc="7BA03342">
      <w:start w:val="1"/>
      <w:numFmt w:val="decimal"/>
      <w:lvlText w:val="%1."/>
      <w:lvlJc w:val="left"/>
      <w:pPr>
        <w:ind w:left="360" w:hanging="360"/>
      </w:pPr>
      <w:rPr>
        <w:rFonts w:hint="default"/>
        <w:b w:val="0"/>
      </w:rPr>
    </w:lvl>
    <w:lvl w:ilvl="1" w:tplc="BA2E28E6" w:tentative="1">
      <w:start w:val="1"/>
      <w:numFmt w:val="lowerLetter"/>
      <w:lvlText w:val="%2."/>
      <w:lvlJc w:val="left"/>
      <w:pPr>
        <w:ind w:left="1440" w:hanging="360"/>
      </w:pPr>
    </w:lvl>
    <w:lvl w:ilvl="2" w:tplc="6B3E89B8" w:tentative="1">
      <w:start w:val="1"/>
      <w:numFmt w:val="lowerRoman"/>
      <w:lvlText w:val="%3."/>
      <w:lvlJc w:val="right"/>
      <w:pPr>
        <w:ind w:left="2160" w:hanging="180"/>
      </w:pPr>
    </w:lvl>
    <w:lvl w:ilvl="3" w:tplc="F2BE109E" w:tentative="1">
      <w:start w:val="1"/>
      <w:numFmt w:val="decimal"/>
      <w:lvlText w:val="%4."/>
      <w:lvlJc w:val="left"/>
      <w:pPr>
        <w:ind w:left="2880" w:hanging="360"/>
      </w:pPr>
    </w:lvl>
    <w:lvl w:ilvl="4" w:tplc="BDB8B7C4" w:tentative="1">
      <w:start w:val="1"/>
      <w:numFmt w:val="lowerLetter"/>
      <w:lvlText w:val="%5."/>
      <w:lvlJc w:val="left"/>
      <w:pPr>
        <w:ind w:left="3600" w:hanging="360"/>
      </w:pPr>
    </w:lvl>
    <w:lvl w:ilvl="5" w:tplc="58703B72" w:tentative="1">
      <w:start w:val="1"/>
      <w:numFmt w:val="lowerRoman"/>
      <w:lvlText w:val="%6."/>
      <w:lvlJc w:val="right"/>
      <w:pPr>
        <w:ind w:left="4320" w:hanging="180"/>
      </w:pPr>
    </w:lvl>
    <w:lvl w:ilvl="6" w:tplc="16DAFB34" w:tentative="1">
      <w:start w:val="1"/>
      <w:numFmt w:val="decimal"/>
      <w:lvlText w:val="%7."/>
      <w:lvlJc w:val="left"/>
      <w:pPr>
        <w:ind w:left="5040" w:hanging="360"/>
      </w:pPr>
    </w:lvl>
    <w:lvl w:ilvl="7" w:tplc="9EF2520E" w:tentative="1">
      <w:start w:val="1"/>
      <w:numFmt w:val="lowerLetter"/>
      <w:lvlText w:val="%8."/>
      <w:lvlJc w:val="left"/>
      <w:pPr>
        <w:ind w:left="5760" w:hanging="360"/>
      </w:pPr>
    </w:lvl>
    <w:lvl w:ilvl="8" w:tplc="762E658A" w:tentative="1">
      <w:start w:val="1"/>
      <w:numFmt w:val="lowerRoman"/>
      <w:lvlText w:val="%9."/>
      <w:lvlJc w:val="right"/>
      <w:pPr>
        <w:ind w:left="6480" w:hanging="180"/>
      </w:pPr>
    </w:lvl>
  </w:abstractNum>
  <w:abstractNum w:abstractNumId="143" w15:restartNumberingAfterBreak="0">
    <w:nsid w:val="433F1D31"/>
    <w:multiLevelType w:val="hybridMultilevel"/>
    <w:tmpl w:val="400C797C"/>
    <w:name w:val="WW8Num43232222222333223323232222232322242322222222"/>
    <w:lvl w:ilvl="0" w:tplc="DFC4EDDA">
      <w:start w:val="1"/>
      <w:numFmt w:val="decimal"/>
      <w:lvlText w:val="%1."/>
      <w:lvlJc w:val="left"/>
      <w:pPr>
        <w:tabs>
          <w:tab w:val="num" w:pos="360"/>
        </w:tabs>
        <w:ind w:left="360" w:hanging="360"/>
      </w:pPr>
    </w:lvl>
    <w:lvl w:ilvl="1" w:tplc="70863886" w:tentative="1">
      <w:start w:val="1"/>
      <w:numFmt w:val="lowerLetter"/>
      <w:lvlText w:val="%2."/>
      <w:lvlJc w:val="left"/>
      <w:pPr>
        <w:tabs>
          <w:tab w:val="num" w:pos="1080"/>
        </w:tabs>
        <w:ind w:left="1080" w:hanging="360"/>
      </w:pPr>
    </w:lvl>
    <w:lvl w:ilvl="2" w:tplc="DB52729E" w:tentative="1">
      <w:start w:val="1"/>
      <w:numFmt w:val="lowerRoman"/>
      <w:lvlText w:val="%3."/>
      <w:lvlJc w:val="right"/>
      <w:pPr>
        <w:tabs>
          <w:tab w:val="num" w:pos="1800"/>
        </w:tabs>
        <w:ind w:left="1800" w:hanging="180"/>
      </w:pPr>
    </w:lvl>
    <w:lvl w:ilvl="3" w:tplc="7146F862" w:tentative="1">
      <w:start w:val="1"/>
      <w:numFmt w:val="decimal"/>
      <w:lvlText w:val="%4."/>
      <w:lvlJc w:val="left"/>
      <w:pPr>
        <w:tabs>
          <w:tab w:val="num" w:pos="2520"/>
        </w:tabs>
        <w:ind w:left="2520" w:hanging="360"/>
      </w:pPr>
    </w:lvl>
    <w:lvl w:ilvl="4" w:tplc="85C8BC10" w:tentative="1">
      <w:start w:val="1"/>
      <w:numFmt w:val="lowerLetter"/>
      <w:lvlText w:val="%5."/>
      <w:lvlJc w:val="left"/>
      <w:pPr>
        <w:tabs>
          <w:tab w:val="num" w:pos="3240"/>
        </w:tabs>
        <w:ind w:left="3240" w:hanging="360"/>
      </w:pPr>
    </w:lvl>
    <w:lvl w:ilvl="5" w:tplc="51049F90" w:tentative="1">
      <w:start w:val="1"/>
      <w:numFmt w:val="lowerRoman"/>
      <w:lvlText w:val="%6."/>
      <w:lvlJc w:val="right"/>
      <w:pPr>
        <w:tabs>
          <w:tab w:val="num" w:pos="3960"/>
        </w:tabs>
        <w:ind w:left="3960" w:hanging="180"/>
      </w:pPr>
    </w:lvl>
    <w:lvl w:ilvl="6" w:tplc="E9202DD4" w:tentative="1">
      <w:start w:val="1"/>
      <w:numFmt w:val="decimal"/>
      <w:lvlText w:val="%7."/>
      <w:lvlJc w:val="left"/>
      <w:pPr>
        <w:tabs>
          <w:tab w:val="num" w:pos="4680"/>
        </w:tabs>
        <w:ind w:left="4680" w:hanging="360"/>
      </w:pPr>
    </w:lvl>
    <w:lvl w:ilvl="7" w:tplc="79AE6EBA" w:tentative="1">
      <w:start w:val="1"/>
      <w:numFmt w:val="lowerLetter"/>
      <w:lvlText w:val="%8."/>
      <w:lvlJc w:val="left"/>
      <w:pPr>
        <w:tabs>
          <w:tab w:val="num" w:pos="5400"/>
        </w:tabs>
        <w:ind w:left="5400" w:hanging="360"/>
      </w:pPr>
    </w:lvl>
    <w:lvl w:ilvl="8" w:tplc="53A66D68" w:tentative="1">
      <w:start w:val="1"/>
      <w:numFmt w:val="lowerRoman"/>
      <w:lvlText w:val="%9."/>
      <w:lvlJc w:val="right"/>
      <w:pPr>
        <w:tabs>
          <w:tab w:val="num" w:pos="6120"/>
        </w:tabs>
        <w:ind w:left="6120" w:hanging="180"/>
      </w:pPr>
    </w:lvl>
  </w:abstractNum>
  <w:abstractNum w:abstractNumId="144" w15:restartNumberingAfterBreak="0">
    <w:nsid w:val="43746C75"/>
    <w:multiLevelType w:val="hybridMultilevel"/>
    <w:tmpl w:val="23968208"/>
    <w:lvl w:ilvl="0" w:tplc="8C88B17E">
      <w:start w:val="1"/>
      <w:numFmt w:val="decimal"/>
      <w:lvlText w:val="%1."/>
      <w:lvlJc w:val="left"/>
      <w:pPr>
        <w:ind w:left="720" w:hanging="360"/>
      </w:pPr>
      <w:rPr>
        <w:b w:val="0"/>
      </w:rPr>
    </w:lvl>
    <w:lvl w:ilvl="1" w:tplc="AFA28D52" w:tentative="1">
      <w:start w:val="1"/>
      <w:numFmt w:val="lowerLetter"/>
      <w:lvlText w:val="%2."/>
      <w:lvlJc w:val="left"/>
      <w:pPr>
        <w:ind w:left="1440" w:hanging="360"/>
      </w:pPr>
    </w:lvl>
    <w:lvl w:ilvl="2" w:tplc="0EB2032E" w:tentative="1">
      <w:start w:val="1"/>
      <w:numFmt w:val="lowerRoman"/>
      <w:lvlText w:val="%3."/>
      <w:lvlJc w:val="right"/>
      <w:pPr>
        <w:ind w:left="2160" w:hanging="180"/>
      </w:pPr>
    </w:lvl>
    <w:lvl w:ilvl="3" w:tplc="76A0396C" w:tentative="1">
      <w:start w:val="1"/>
      <w:numFmt w:val="decimal"/>
      <w:lvlText w:val="%4."/>
      <w:lvlJc w:val="left"/>
      <w:pPr>
        <w:ind w:left="2880" w:hanging="360"/>
      </w:pPr>
    </w:lvl>
    <w:lvl w:ilvl="4" w:tplc="632AC464" w:tentative="1">
      <w:start w:val="1"/>
      <w:numFmt w:val="lowerLetter"/>
      <w:lvlText w:val="%5."/>
      <w:lvlJc w:val="left"/>
      <w:pPr>
        <w:ind w:left="3600" w:hanging="360"/>
      </w:pPr>
    </w:lvl>
    <w:lvl w:ilvl="5" w:tplc="E6DADF7C" w:tentative="1">
      <w:start w:val="1"/>
      <w:numFmt w:val="lowerRoman"/>
      <w:lvlText w:val="%6."/>
      <w:lvlJc w:val="right"/>
      <w:pPr>
        <w:ind w:left="4320" w:hanging="180"/>
      </w:pPr>
    </w:lvl>
    <w:lvl w:ilvl="6" w:tplc="3BB4D688" w:tentative="1">
      <w:start w:val="1"/>
      <w:numFmt w:val="decimal"/>
      <w:lvlText w:val="%7."/>
      <w:lvlJc w:val="left"/>
      <w:pPr>
        <w:ind w:left="5040" w:hanging="360"/>
      </w:pPr>
    </w:lvl>
    <w:lvl w:ilvl="7" w:tplc="D976332E" w:tentative="1">
      <w:start w:val="1"/>
      <w:numFmt w:val="lowerLetter"/>
      <w:lvlText w:val="%8."/>
      <w:lvlJc w:val="left"/>
      <w:pPr>
        <w:ind w:left="5760" w:hanging="360"/>
      </w:pPr>
    </w:lvl>
    <w:lvl w:ilvl="8" w:tplc="EAC05674" w:tentative="1">
      <w:start w:val="1"/>
      <w:numFmt w:val="lowerRoman"/>
      <w:lvlText w:val="%9."/>
      <w:lvlJc w:val="right"/>
      <w:pPr>
        <w:ind w:left="6480" w:hanging="180"/>
      </w:pPr>
    </w:lvl>
  </w:abstractNum>
  <w:abstractNum w:abstractNumId="145"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6B26E4C"/>
    <w:multiLevelType w:val="hybridMultilevel"/>
    <w:tmpl w:val="53541510"/>
    <w:name w:val="WW8Num32222222"/>
    <w:lvl w:ilvl="0" w:tplc="8D766CDC">
      <w:start w:val="1"/>
      <w:numFmt w:val="decimal"/>
      <w:lvlText w:val="%1."/>
      <w:lvlJc w:val="left"/>
      <w:pPr>
        <w:tabs>
          <w:tab w:val="num" w:pos="360"/>
        </w:tabs>
        <w:ind w:left="360" w:hanging="360"/>
      </w:pPr>
      <w:rPr>
        <w:rFonts w:hint="default"/>
        <w:b w:val="0"/>
      </w:rPr>
    </w:lvl>
    <w:lvl w:ilvl="1" w:tplc="A3E4118C" w:tentative="1">
      <w:start w:val="1"/>
      <w:numFmt w:val="lowerLetter"/>
      <w:lvlText w:val="%2."/>
      <w:lvlJc w:val="left"/>
      <w:pPr>
        <w:tabs>
          <w:tab w:val="num" w:pos="1440"/>
        </w:tabs>
        <w:ind w:left="1440" w:hanging="360"/>
      </w:pPr>
    </w:lvl>
    <w:lvl w:ilvl="2" w:tplc="A5461C8E" w:tentative="1">
      <w:start w:val="1"/>
      <w:numFmt w:val="lowerRoman"/>
      <w:lvlText w:val="%3."/>
      <w:lvlJc w:val="right"/>
      <w:pPr>
        <w:tabs>
          <w:tab w:val="num" w:pos="2160"/>
        </w:tabs>
        <w:ind w:left="2160" w:hanging="180"/>
      </w:pPr>
    </w:lvl>
    <w:lvl w:ilvl="3" w:tplc="BEFA2948" w:tentative="1">
      <w:start w:val="1"/>
      <w:numFmt w:val="decimal"/>
      <w:lvlText w:val="%4."/>
      <w:lvlJc w:val="left"/>
      <w:pPr>
        <w:tabs>
          <w:tab w:val="num" w:pos="2880"/>
        </w:tabs>
        <w:ind w:left="2880" w:hanging="360"/>
      </w:pPr>
    </w:lvl>
    <w:lvl w:ilvl="4" w:tplc="144AABE4" w:tentative="1">
      <w:start w:val="1"/>
      <w:numFmt w:val="lowerLetter"/>
      <w:lvlText w:val="%5."/>
      <w:lvlJc w:val="left"/>
      <w:pPr>
        <w:tabs>
          <w:tab w:val="num" w:pos="3600"/>
        </w:tabs>
        <w:ind w:left="3600" w:hanging="360"/>
      </w:pPr>
    </w:lvl>
    <w:lvl w:ilvl="5" w:tplc="E1064A7E" w:tentative="1">
      <w:start w:val="1"/>
      <w:numFmt w:val="lowerRoman"/>
      <w:lvlText w:val="%6."/>
      <w:lvlJc w:val="right"/>
      <w:pPr>
        <w:tabs>
          <w:tab w:val="num" w:pos="4320"/>
        </w:tabs>
        <w:ind w:left="4320" w:hanging="180"/>
      </w:pPr>
    </w:lvl>
    <w:lvl w:ilvl="6" w:tplc="3EA23FD4" w:tentative="1">
      <w:start w:val="1"/>
      <w:numFmt w:val="decimal"/>
      <w:lvlText w:val="%7."/>
      <w:lvlJc w:val="left"/>
      <w:pPr>
        <w:tabs>
          <w:tab w:val="num" w:pos="5040"/>
        </w:tabs>
        <w:ind w:left="5040" w:hanging="360"/>
      </w:pPr>
    </w:lvl>
    <w:lvl w:ilvl="7" w:tplc="185035D2" w:tentative="1">
      <w:start w:val="1"/>
      <w:numFmt w:val="lowerLetter"/>
      <w:lvlText w:val="%8."/>
      <w:lvlJc w:val="left"/>
      <w:pPr>
        <w:tabs>
          <w:tab w:val="num" w:pos="5760"/>
        </w:tabs>
        <w:ind w:left="5760" w:hanging="360"/>
      </w:pPr>
    </w:lvl>
    <w:lvl w:ilvl="8" w:tplc="287CA6F0" w:tentative="1">
      <w:start w:val="1"/>
      <w:numFmt w:val="lowerRoman"/>
      <w:lvlText w:val="%9."/>
      <w:lvlJc w:val="right"/>
      <w:pPr>
        <w:tabs>
          <w:tab w:val="num" w:pos="6480"/>
        </w:tabs>
        <w:ind w:left="6480" w:hanging="180"/>
      </w:pPr>
    </w:lvl>
  </w:abstractNum>
  <w:abstractNum w:abstractNumId="152"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3"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48384D28"/>
    <w:multiLevelType w:val="hybridMultilevel"/>
    <w:tmpl w:val="1688A64A"/>
    <w:lvl w:ilvl="0" w:tplc="CA88531A">
      <w:start w:val="1"/>
      <w:numFmt w:val="decimal"/>
      <w:lvlText w:val="%1."/>
      <w:lvlJc w:val="left"/>
      <w:pPr>
        <w:ind w:left="720" w:hanging="360"/>
      </w:pPr>
      <w:rPr>
        <w:rFonts w:hint="default"/>
      </w:rPr>
    </w:lvl>
    <w:lvl w:ilvl="1" w:tplc="A758716C" w:tentative="1">
      <w:start w:val="1"/>
      <w:numFmt w:val="lowerLetter"/>
      <w:lvlText w:val="%2."/>
      <w:lvlJc w:val="left"/>
      <w:pPr>
        <w:ind w:left="1440" w:hanging="360"/>
      </w:pPr>
    </w:lvl>
    <w:lvl w:ilvl="2" w:tplc="DE0404A6" w:tentative="1">
      <w:start w:val="1"/>
      <w:numFmt w:val="lowerRoman"/>
      <w:lvlText w:val="%3."/>
      <w:lvlJc w:val="right"/>
      <w:pPr>
        <w:ind w:left="2160" w:hanging="180"/>
      </w:pPr>
    </w:lvl>
    <w:lvl w:ilvl="3" w:tplc="B0CAE1FC" w:tentative="1">
      <w:start w:val="1"/>
      <w:numFmt w:val="decimal"/>
      <w:lvlText w:val="%4."/>
      <w:lvlJc w:val="left"/>
      <w:pPr>
        <w:ind w:left="2880" w:hanging="360"/>
      </w:pPr>
    </w:lvl>
    <w:lvl w:ilvl="4" w:tplc="0D804232" w:tentative="1">
      <w:start w:val="1"/>
      <w:numFmt w:val="lowerLetter"/>
      <w:lvlText w:val="%5."/>
      <w:lvlJc w:val="left"/>
      <w:pPr>
        <w:ind w:left="3600" w:hanging="360"/>
      </w:pPr>
    </w:lvl>
    <w:lvl w:ilvl="5" w:tplc="C35642F2" w:tentative="1">
      <w:start w:val="1"/>
      <w:numFmt w:val="lowerRoman"/>
      <w:lvlText w:val="%6."/>
      <w:lvlJc w:val="right"/>
      <w:pPr>
        <w:ind w:left="4320" w:hanging="180"/>
      </w:pPr>
    </w:lvl>
    <w:lvl w:ilvl="6" w:tplc="B6C66C64" w:tentative="1">
      <w:start w:val="1"/>
      <w:numFmt w:val="decimal"/>
      <w:lvlText w:val="%7."/>
      <w:lvlJc w:val="left"/>
      <w:pPr>
        <w:ind w:left="5040" w:hanging="360"/>
      </w:pPr>
    </w:lvl>
    <w:lvl w:ilvl="7" w:tplc="DB60A340" w:tentative="1">
      <w:start w:val="1"/>
      <w:numFmt w:val="lowerLetter"/>
      <w:lvlText w:val="%8."/>
      <w:lvlJc w:val="left"/>
      <w:pPr>
        <w:ind w:left="5760" w:hanging="360"/>
      </w:pPr>
    </w:lvl>
    <w:lvl w:ilvl="8" w:tplc="745A3F66" w:tentative="1">
      <w:start w:val="1"/>
      <w:numFmt w:val="lowerRoman"/>
      <w:lvlText w:val="%9."/>
      <w:lvlJc w:val="right"/>
      <w:pPr>
        <w:ind w:left="6480" w:hanging="180"/>
      </w:pPr>
    </w:lvl>
  </w:abstractNum>
  <w:abstractNum w:abstractNumId="155" w15:restartNumberingAfterBreak="0">
    <w:nsid w:val="48CA31A2"/>
    <w:multiLevelType w:val="hybridMultilevel"/>
    <w:tmpl w:val="7E5AE6BA"/>
    <w:name w:val="WW8Num342242"/>
    <w:lvl w:ilvl="0" w:tplc="12EC63EE">
      <w:start w:val="1"/>
      <w:numFmt w:val="decimal"/>
      <w:lvlText w:val="%1."/>
      <w:lvlJc w:val="left"/>
      <w:pPr>
        <w:tabs>
          <w:tab w:val="num" w:pos="360"/>
        </w:tabs>
        <w:ind w:left="360" w:hanging="360"/>
      </w:pPr>
      <w:rPr>
        <w:rFonts w:hint="default"/>
      </w:rPr>
    </w:lvl>
    <w:lvl w:ilvl="1" w:tplc="1B96BF14" w:tentative="1">
      <w:start w:val="1"/>
      <w:numFmt w:val="lowerLetter"/>
      <w:lvlText w:val="%2."/>
      <w:lvlJc w:val="left"/>
      <w:pPr>
        <w:tabs>
          <w:tab w:val="num" w:pos="456"/>
        </w:tabs>
        <w:ind w:left="456" w:hanging="360"/>
      </w:pPr>
    </w:lvl>
    <w:lvl w:ilvl="2" w:tplc="071AE498" w:tentative="1">
      <w:start w:val="1"/>
      <w:numFmt w:val="lowerRoman"/>
      <w:lvlText w:val="%3."/>
      <w:lvlJc w:val="right"/>
      <w:pPr>
        <w:tabs>
          <w:tab w:val="num" w:pos="1176"/>
        </w:tabs>
        <w:ind w:left="1176" w:hanging="180"/>
      </w:pPr>
    </w:lvl>
    <w:lvl w:ilvl="3" w:tplc="2E1AFB6A" w:tentative="1">
      <w:start w:val="1"/>
      <w:numFmt w:val="decimal"/>
      <w:lvlText w:val="%4."/>
      <w:lvlJc w:val="left"/>
      <w:pPr>
        <w:tabs>
          <w:tab w:val="num" w:pos="1896"/>
        </w:tabs>
        <w:ind w:left="1896" w:hanging="360"/>
      </w:pPr>
    </w:lvl>
    <w:lvl w:ilvl="4" w:tplc="CDEC7E90" w:tentative="1">
      <w:start w:val="1"/>
      <w:numFmt w:val="lowerLetter"/>
      <w:lvlText w:val="%5."/>
      <w:lvlJc w:val="left"/>
      <w:pPr>
        <w:tabs>
          <w:tab w:val="num" w:pos="2616"/>
        </w:tabs>
        <w:ind w:left="2616" w:hanging="360"/>
      </w:pPr>
    </w:lvl>
    <w:lvl w:ilvl="5" w:tplc="D30AE6D4" w:tentative="1">
      <w:start w:val="1"/>
      <w:numFmt w:val="lowerRoman"/>
      <w:lvlText w:val="%6."/>
      <w:lvlJc w:val="right"/>
      <w:pPr>
        <w:tabs>
          <w:tab w:val="num" w:pos="3336"/>
        </w:tabs>
        <w:ind w:left="3336" w:hanging="180"/>
      </w:pPr>
    </w:lvl>
    <w:lvl w:ilvl="6" w:tplc="16866E44" w:tentative="1">
      <w:start w:val="1"/>
      <w:numFmt w:val="decimal"/>
      <w:lvlText w:val="%7."/>
      <w:lvlJc w:val="left"/>
      <w:pPr>
        <w:tabs>
          <w:tab w:val="num" w:pos="4056"/>
        </w:tabs>
        <w:ind w:left="4056" w:hanging="360"/>
      </w:pPr>
    </w:lvl>
    <w:lvl w:ilvl="7" w:tplc="8D16F0E0" w:tentative="1">
      <w:start w:val="1"/>
      <w:numFmt w:val="lowerLetter"/>
      <w:lvlText w:val="%8."/>
      <w:lvlJc w:val="left"/>
      <w:pPr>
        <w:tabs>
          <w:tab w:val="num" w:pos="4776"/>
        </w:tabs>
        <w:ind w:left="4776" w:hanging="360"/>
      </w:pPr>
    </w:lvl>
    <w:lvl w:ilvl="8" w:tplc="877632DE" w:tentative="1">
      <w:start w:val="1"/>
      <w:numFmt w:val="lowerRoman"/>
      <w:lvlText w:val="%9."/>
      <w:lvlJc w:val="right"/>
      <w:pPr>
        <w:tabs>
          <w:tab w:val="num" w:pos="5496"/>
        </w:tabs>
        <w:ind w:left="5496" w:hanging="180"/>
      </w:pPr>
    </w:lvl>
  </w:abstractNum>
  <w:abstractNum w:abstractNumId="156" w15:restartNumberingAfterBreak="0">
    <w:nsid w:val="48D715F6"/>
    <w:multiLevelType w:val="hybridMultilevel"/>
    <w:tmpl w:val="7BA2913E"/>
    <w:name w:val="WW8Num4323222222233322332323222223422"/>
    <w:lvl w:ilvl="0" w:tplc="3894DDC8">
      <w:start w:val="1"/>
      <w:numFmt w:val="decimal"/>
      <w:lvlText w:val="%1)"/>
      <w:lvlJc w:val="left"/>
      <w:pPr>
        <w:tabs>
          <w:tab w:val="num" w:pos="720"/>
        </w:tabs>
        <w:ind w:left="720" w:hanging="360"/>
      </w:pPr>
      <w:rPr>
        <w:rFonts w:hint="default"/>
      </w:rPr>
    </w:lvl>
    <w:lvl w:ilvl="1" w:tplc="D4F07230" w:tentative="1">
      <w:start w:val="1"/>
      <w:numFmt w:val="lowerLetter"/>
      <w:lvlText w:val="%2."/>
      <w:lvlJc w:val="left"/>
      <w:pPr>
        <w:tabs>
          <w:tab w:val="num" w:pos="1440"/>
        </w:tabs>
        <w:ind w:left="1440" w:hanging="360"/>
      </w:pPr>
    </w:lvl>
    <w:lvl w:ilvl="2" w:tplc="2E245F7E" w:tentative="1">
      <w:start w:val="1"/>
      <w:numFmt w:val="lowerRoman"/>
      <w:lvlText w:val="%3."/>
      <w:lvlJc w:val="right"/>
      <w:pPr>
        <w:tabs>
          <w:tab w:val="num" w:pos="2160"/>
        </w:tabs>
        <w:ind w:left="2160" w:hanging="180"/>
      </w:pPr>
    </w:lvl>
    <w:lvl w:ilvl="3" w:tplc="F66AFF2A" w:tentative="1">
      <w:start w:val="1"/>
      <w:numFmt w:val="decimal"/>
      <w:lvlText w:val="%4."/>
      <w:lvlJc w:val="left"/>
      <w:pPr>
        <w:tabs>
          <w:tab w:val="num" w:pos="2880"/>
        </w:tabs>
        <w:ind w:left="2880" w:hanging="360"/>
      </w:pPr>
    </w:lvl>
    <w:lvl w:ilvl="4" w:tplc="B852D396" w:tentative="1">
      <w:start w:val="1"/>
      <w:numFmt w:val="lowerLetter"/>
      <w:lvlText w:val="%5."/>
      <w:lvlJc w:val="left"/>
      <w:pPr>
        <w:tabs>
          <w:tab w:val="num" w:pos="3600"/>
        </w:tabs>
        <w:ind w:left="3600" w:hanging="360"/>
      </w:pPr>
    </w:lvl>
    <w:lvl w:ilvl="5" w:tplc="DA68498C" w:tentative="1">
      <w:start w:val="1"/>
      <w:numFmt w:val="lowerRoman"/>
      <w:lvlText w:val="%6."/>
      <w:lvlJc w:val="right"/>
      <w:pPr>
        <w:tabs>
          <w:tab w:val="num" w:pos="4320"/>
        </w:tabs>
        <w:ind w:left="4320" w:hanging="180"/>
      </w:pPr>
    </w:lvl>
    <w:lvl w:ilvl="6" w:tplc="DA06B106" w:tentative="1">
      <w:start w:val="1"/>
      <w:numFmt w:val="decimal"/>
      <w:lvlText w:val="%7."/>
      <w:lvlJc w:val="left"/>
      <w:pPr>
        <w:tabs>
          <w:tab w:val="num" w:pos="5040"/>
        </w:tabs>
        <w:ind w:left="5040" w:hanging="360"/>
      </w:pPr>
    </w:lvl>
    <w:lvl w:ilvl="7" w:tplc="D84C68D4" w:tentative="1">
      <w:start w:val="1"/>
      <w:numFmt w:val="lowerLetter"/>
      <w:lvlText w:val="%8."/>
      <w:lvlJc w:val="left"/>
      <w:pPr>
        <w:tabs>
          <w:tab w:val="num" w:pos="5760"/>
        </w:tabs>
        <w:ind w:left="5760" w:hanging="360"/>
      </w:pPr>
    </w:lvl>
    <w:lvl w:ilvl="8" w:tplc="23C0D880" w:tentative="1">
      <w:start w:val="1"/>
      <w:numFmt w:val="lowerRoman"/>
      <w:lvlText w:val="%9."/>
      <w:lvlJc w:val="right"/>
      <w:pPr>
        <w:tabs>
          <w:tab w:val="num" w:pos="6480"/>
        </w:tabs>
        <w:ind w:left="6480" w:hanging="180"/>
      </w:pPr>
    </w:lvl>
  </w:abstractNum>
  <w:abstractNum w:abstractNumId="157" w15:restartNumberingAfterBreak="0">
    <w:nsid w:val="4927100A"/>
    <w:multiLevelType w:val="hybridMultilevel"/>
    <w:tmpl w:val="E7345C8A"/>
    <w:name w:val="WW8Num43232222222333223323232222232322242322222222222222233233425222"/>
    <w:lvl w:ilvl="0" w:tplc="D26AE366">
      <w:start w:val="1"/>
      <w:numFmt w:val="decimal"/>
      <w:lvlText w:val="%1."/>
      <w:lvlJc w:val="left"/>
      <w:pPr>
        <w:tabs>
          <w:tab w:val="num" w:pos="360"/>
        </w:tabs>
        <w:ind w:left="360" w:hanging="360"/>
      </w:pPr>
      <w:rPr>
        <w:b w:val="0"/>
        <w:i w:val="0"/>
      </w:rPr>
    </w:lvl>
    <w:lvl w:ilvl="1" w:tplc="7BF27B20" w:tentative="1">
      <w:start w:val="1"/>
      <w:numFmt w:val="lowerLetter"/>
      <w:lvlText w:val="%2."/>
      <w:lvlJc w:val="left"/>
      <w:pPr>
        <w:tabs>
          <w:tab w:val="num" w:pos="1440"/>
        </w:tabs>
        <w:ind w:left="1440" w:hanging="360"/>
      </w:pPr>
    </w:lvl>
    <w:lvl w:ilvl="2" w:tplc="0E702B58" w:tentative="1">
      <w:start w:val="1"/>
      <w:numFmt w:val="lowerRoman"/>
      <w:lvlText w:val="%3."/>
      <w:lvlJc w:val="right"/>
      <w:pPr>
        <w:tabs>
          <w:tab w:val="num" w:pos="2160"/>
        </w:tabs>
        <w:ind w:left="2160" w:hanging="180"/>
      </w:pPr>
    </w:lvl>
    <w:lvl w:ilvl="3" w:tplc="25080F5A" w:tentative="1">
      <w:start w:val="1"/>
      <w:numFmt w:val="decimal"/>
      <w:lvlText w:val="%4."/>
      <w:lvlJc w:val="left"/>
      <w:pPr>
        <w:tabs>
          <w:tab w:val="num" w:pos="2880"/>
        </w:tabs>
        <w:ind w:left="2880" w:hanging="360"/>
      </w:pPr>
    </w:lvl>
    <w:lvl w:ilvl="4" w:tplc="5EA4284C" w:tentative="1">
      <w:start w:val="1"/>
      <w:numFmt w:val="lowerLetter"/>
      <w:lvlText w:val="%5."/>
      <w:lvlJc w:val="left"/>
      <w:pPr>
        <w:tabs>
          <w:tab w:val="num" w:pos="3600"/>
        </w:tabs>
        <w:ind w:left="3600" w:hanging="360"/>
      </w:pPr>
    </w:lvl>
    <w:lvl w:ilvl="5" w:tplc="77CE80E2" w:tentative="1">
      <w:start w:val="1"/>
      <w:numFmt w:val="lowerRoman"/>
      <w:lvlText w:val="%6."/>
      <w:lvlJc w:val="right"/>
      <w:pPr>
        <w:tabs>
          <w:tab w:val="num" w:pos="4320"/>
        </w:tabs>
        <w:ind w:left="4320" w:hanging="180"/>
      </w:pPr>
    </w:lvl>
    <w:lvl w:ilvl="6" w:tplc="DAA6C852" w:tentative="1">
      <w:start w:val="1"/>
      <w:numFmt w:val="decimal"/>
      <w:lvlText w:val="%7."/>
      <w:lvlJc w:val="left"/>
      <w:pPr>
        <w:tabs>
          <w:tab w:val="num" w:pos="5040"/>
        </w:tabs>
        <w:ind w:left="5040" w:hanging="360"/>
      </w:pPr>
    </w:lvl>
    <w:lvl w:ilvl="7" w:tplc="7940009C" w:tentative="1">
      <w:start w:val="1"/>
      <w:numFmt w:val="lowerLetter"/>
      <w:lvlText w:val="%8."/>
      <w:lvlJc w:val="left"/>
      <w:pPr>
        <w:tabs>
          <w:tab w:val="num" w:pos="5760"/>
        </w:tabs>
        <w:ind w:left="5760" w:hanging="360"/>
      </w:pPr>
    </w:lvl>
    <w:lvl w:ilvl="8" w:tplc="DF6CD37E" w:tentative="1">
      <w:start w:val="1"/>
      <w:numFmt w:val="lowerRoman"/>
      <w:lvlText w:val="%9."/>
      <w:lvlJc w:val="right"/>
      <w:pPr>
        <w:tabs>
          <w:tab w:val="num" w:pos="6480"/>
        </w:tabs>
        <w:ind w:left="6480" w:hanging="180"/>
      </w:pPr>
    </w:lvl>
  </w:abstractNum>
  <w:abstractNum w:abstractNumId="158"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9" w15:restartNumberingAfterBreak="0">
    <w:nsid w:val="4A3804D1"/>
    <w:multiLevelType w:val="hybridMultilevel"/>
    <w:tmpl w:val="9A58D0CE"/>
    <w:lvl w:ilvl="0" w:tplc="8716BF6C">
      <w:start w:val="1"/>
      <w:numFmt w:val="decimal"/>
      <w:lvlText w:val="%1."/>
      <w:lvlJc w:val="left"/>
      <w:pPr>
        <w:ind w:left="720" w:hanging="360"/>
      </w:pPr>
      <w:rPr>
        <w:rFonts w:hint="default"/>
        <w:b/>
      </w:rPr>
    </w:lvl>
    <w:lvl w:ilvl="1" w:tplc="2BB0530A" w:tentative="1">
      <w:start w:val="1"/>
      <w:numFmt w:val="lowerLetter"/>
      <w:lvlText w:val="%2."/>
      <w:lvlJc w:val="left"/>
      <w:pPr>
        <w:ind w:left="1440" w:hanging="360"/>
      </w:pPr>
    </w:lvl>
    <w:lvl w:ilvl="2" w:tplc="FFAC1C9E" w:tentative="1">
      <w:start w:val="1"/>
      <w:numFmt w:val="lowerRoman"/>
      <w:lvlText w:val="%3."/>
      <w:lvlJc w:val="right"/>
      <w:pPr>
        <w:ind w:left="2160" w:hanging="180"/>
      </w:pPr>
    </w:lvl>
    <w:lvl w:ilvl="3" w:tplc="547A3100" w:tentative="1">
      <w:start w:val="1"/>
      <w:numFmt w:val="decimal"/>
      <w:lvlText w:val="%4."/>
      <w:lvlJc w:val="left"/>
      <w:pPr>
        <w:ind w:left="2880" w:hanging="360"/>
      </w:pPr>
    </w:lvl>
    <w:lvl w:ilvl="4" w:tplc="1676296A" w:tentative="1">
      <w:start w:val="1"/>
      <w:numFmt w:val="lowerLetter"/>
      <w:lvlText w:val="%5."/>
      <w:lvlJc w:val="left"/>
      <w:pPr>
        <w:ind w:left="3600" w:hanging="360"/>
      </w:pPr>
    </w:lvl>
    <w:lvl w:ilvl="5" w:tplc="11B0FB86" w:tentative="1">
      <w:start w:val="1"/>
      <w:numFmt w:val="lowerRoman"/>
      <w:lvlText w:val="%6."/>
      <w:lvlJc w:val="right"/>
      <w:pPr>
        <w:ind w:left="4320" w:hanging="180"/>
      </w:pPr>
    </w:lvl>
    <w:lvl w:ilvl="6" w:tplc="EF7882D4" w:tentative="1">
      <w:start w:val="1"/>
      <w:numFmt w:val="decimal"/>
      <w:lvlText w:val="%7."/>
      <w:lvlJc w:val="left"/>
      <w:pPr>
        <w:ind w:left="5040" w:hanging="360"/>
      </w:pPr>
    </w:lvl>
    <w:lvl w:ilvl="7" w:tplc="8BFA62C2" w:tentative="1">
      <w:start w:val="1"/>
      <w:numFmt w:val="lowerLetter"/>
      <w:lvlText w:val="%8."/>
      <w:lvlJc w:val="left"/>
      <w:pPr>
        <w:ind w:left="5760" w:hanging="360"/>
      </w:pPr>
    </w:lvl>
    <w:lvl w:ilvl="8" w:tplc="09F6729C" w:tentative="1">
      <w:start w:val="1"/>
      <w:numFmt w:val="lowerRoman"/>
      <w:lvlText w:val="%9."/>
      <w:lvlJc w:val="right"/>
      <w:pPr>
        <w:ind w:left="6480" w:hanging="180"/>
      </w:pPr>
    </w:lvl>
  </w:abstractNum>
  <w:abstractNum w:abstractNumId="160"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1"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4BD036FD"/>
    <w:multiLevelType w:val="hybridMultilevel"/>
    <w:tmpl w:val="8B0AA60E"/>
    <w:name w:val="WW8Num4323222222233322332323222223432222222"/>
    <w:lvl w:ilvl="0" w:tplc="A47EEBA0">
      <w:start w:val="1"/>
      <w:numFmt w:val="decimal"/>
      <w:lvlText w:val="%1."/>
      <w:lvlJc w:val="left"/>
      <w:pPr>
        <w:tabs>
          <w:tab w:val="num" w:pos="360"/>
        </w:tabs>
        <w:ind w:left="360" w:hanging="360"/>
      </w:pPr>
      <w:rPr>
        <w:rFonts w:hint="default"/>
        <w:b w:val="0"/>
      </w:rPr>
    </w:lvl>
    <w:lvl w:ilvl="1" w:tplc="1AD0EE96" w:tentative="1">
      <w:start w:val="1"/>
      <w:numFmt w:val="lowerLetter"/>
      <w:lvlText w:val="%2."/>
      <w:lvlJc w:val="left"/>
      <w:pPr>
        <w:tabs>
          <w:tab w:val="num" w:pos="1440"/>
        </w:tabs>
        <w:ind w:left="1440" w:hanging="360"/>
      </w:pPr>
    </w:lvl>
    <w:lvl w:ilvl="2" w:tplc="885CBE7C" w:tentative="1">
      <w:start w:val="1"/>
      <w:numFmt w:val="lowerRoman"/>
      <w:lvlText w:val="%3."/>
      <w:lvlJc w:val="right"/>
      <w:pPr>
        <w:tabs>
          <w:tab w:val="num" w:pos="2160"/>
        </w:tabs>
        <w:ind w:left="2160" w:hanging="180"/>
      </w:pPr>
    </w:lvl>
    <w:lvl w:ilvl="3" w:tplc="51C8CECA" w:tentative="1">
      <w:start w:val="1"/>
      <w:numFmt w:val="decimal"/>
      <w:lvlText w:val="%4."/>
      <w:lvlJc w:val="left"/>
      <w:pPr>
        <w:tabs>
          <w:tab w:val="num" w:pos="2880"/>
        </w:tabs>
        <w:ind w:left="2880" w:hanging="360"/>
      </w:pPr>
    </w:lvl>
    <w:lvl w:ilvl="4" w:tplc="CA7468B8" w:tentative="1">
      <w:start w:val="1"/>
      <w:numFmt w:val="lowerLetter"/>
      <w:lvlText w:val="%5."/>
      <w:lvlJc w:val="left"/>
      <w:pPr>
        <w:tabs>
          <w:tab w:val="num" w:pos="3600"/>
        </w:tabs>
        <w:ind w:left="3600" w:hanging="360"/>
      </w:pPr>
    </w:lvl>
    <w:lvl w:ilvl="5" w:tplc="EC507600" w:tentative="1">
      <w:start w:val="1"/>
      <w:numFmt w:val="lowerRoman"/>
      <w:lvlText w:val="%6."/>
      <w:lvlJc w:val="right"/>
      <w:pPr>
        <w:tabs>
          <w:tab w:val="num" w:pos="4320"/>
        </w:tabs>
        <w:ind w:left="4320" w:hanging="180"/>
      </w:pPr>
    </w:lvl>
    <w:lvl w:ilvl="6" w:tplc="6F58FAD8" w:tentative="1">
      <w:start w:val="1"/>
      <w:numFmt w:val="decimal"/>
      <w:lvlText w:val="%7."/>
      <w:lvlJc w:val="left"/>
      <w:pPr>
        <w:tabs>
          <w:tab w:val="num" w:pos="5040"/>
        </w:tabs>
        <w:ind w:left="5040" w:hanging="360"/>
      </w:pPr>
    </w:lvl>
    <w:lvl w:ilvl="7" w:tplc="B20C0390" w:tentative="1">
      <w:start w:val="1"/>
      <w:numFmt w:val="lowerLetter"/>
      <w:lvlText w:val="%8."/>
      <w:lvlJc w:val="left"/>
      <w:pPr>
        <w:tabs>
          <w:tab w:val="num" w:pos="5760"/>
        </w:tabs>
        <w:ind w:left="5760" w:hanging="360"/>
      </w:pPr>
    </w:lvl>
    <w:lvl w:ilvl="8" w:tplc="F96A234A" w:tentative="1">
      <w:start w:val="1"/>
      <w:numFmt w:val="lowerRoman"/>
      <w:lvlText w:val="%9."/>
      <w:lvlJc w:val="right"/>
      <w:pPr>
        <w:tabs>
          <w:tab w:val="num" w:pos="6480"/>
        </w:tabs>
        <w:ind w:left="6480" w:hanging="180"/>
      </w:pPr>
    </w:lvl>
  </w:abstractNum>
  <w:abstractNum w:abstractNumId="163"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4CA7582C"/>
    <w:multiLevelType w:val="hybridMultilevel"/>
    <w:tmpl w:val="CFD26C24"/>
    <w:name w:val="WW8Num43232222222333223323232222232322242322222222222222233233422"/>
    <w:lvl w:ilvl="0" w:tplc="5DD2C908">
      <w:start w:val="1"/>
      <w:numFmt w:val="decimal"/>
      <w:lvlText w:val="%1."/>
      <w:lvlJc w:val="left"/>
      <w:pPr>
        <w:tabs>
          <w:tab w:val="num" w:pos="720"/>
        </w:tabs>
        <w:ind w:left="720" w:hanging="360"/>
      </w:pPr>
      <w:rPr>
        <w:rFonts w:hint="default"/>
      </w:rPr>
    </w:lvl>
    <w:lvl w:ilvl="1" w:tplc="EDB01F64" w:tentative="1">
      <w:start w:val="1"/>
      <w:numFmt w:val="lowerLetter"/>
      <w:lvlText w:val="%2."/>
      <w:lvlJc w:val="left"/>
      <w:pPr>
        <w:tabs>
          <w:tab w:val="num" w:pos="1800"/>
        </w:tabs>
        <w:ind w:left="1800" w:hanging="360"/>
      </w:pPr>
    </w:lvl>
    <w:lvl w:ilvl="2" w:tplc="A6D49C9E" w:tentative="1">
      <w:start w:val="1"/>
      <w:numFmt w:val="lowerRoman"/>
      <w:lvlText w:val="%3."/>
      <w:lvlJc w:val="right"/>
      <w:pPr>
        <w:tabs>
          <w:tab w:val="num" w:pos="2520"/>
        </w:tabs>
        <w:ind w:left="2520" w:hanging="180"/>
      </w:pPr>
    </w:lvl>
    <w:lvl w:ilvl="3" w:tplc="F09E8F68" w:tentative="1">
      <w:start w:val="1"/>
      <w:numFmt w:val="decimal"/>
      <w:lvlText w:val="%4."/>
      <w:lvlJc w:val="left"/>
      <w:pPr>
        <w:tabs>
          <w:tab w:val="num" w:pos="3240"/>
        </w:tabs>
        <w:ind w:left="3240" w:hanging="360"/>
      </w:pPr>
    </w:lvl>
    <w:lvl w:ilvl="4" w:tplc="F6B4FC72" w:tentative="1">
      <w:start w:val="1"/>
      <w:numFmt w:val="lowerLetter"/>
      <w:lvlText w:val="%5."/>
      <w:lvlJc w:val="left"/>
      <w:pPr>
        <w:tabs>
          <w:tab w:val="num" w:pos="3960"/>
        </w:tabs>
        <w:ind w:left="3960" w:hanging="360"/>
      </w:pPr>
    </w:lvl>
    <w:lvl w:ilvl="5" w:tplc="4168A404" w:tentative="1">
      <w:start w:val="1"/>
      <w:numFmt w:val="lowerRoman"/>
      <w:lvlText w:val="%6."/>
      <w:lvlJc w:val="right"/>
      <w:pPr>
        <w:tabs>
          <w:tab w:val="num" w:pos="4680"/>
        </w:tabs>
        <w:ind w:left="4680" w:hanging="180"/>
      </w:pPr>
    </w:lvl>
    <w:lvl w:ilvl="6" w:tplc="BB30A99C" w:tentative="1">
      <w:start w:val="1"/>
      <w:numFmt w:val="decimal"/>
      <w:lvlText w:val="%7."/>
      <w:lvlJc w:val="left"/>
      <w:pPr>
        <w:tabs>
          <w:tab w:val="num" w:pos="5400"/>
        </w:tabs>
        <w:ind w:left="5400" w:hanging="360"/>
      </w:pPr>
    </w:lvl>
    <w:lvl w:ilvl="7" w:tplc="659C927A" w:tentative="1">
      <w:start w:val="1"/>
      <w:numFmt w:val="lowerLetter"/>
      <w:lvlText w:val="%8."/>
      <w:lvlJc w:val="left"/>
      <w:pPr>
        <w:tabs>
          <w:tab w:val="num" w:pos="6120"/>
        </w:tabs>
        <w:ind w:left="6120" w:hanging="360"/>
      </w:pPr>
    </w:lvl>
    <w:lvl w:ilvl="8" w:tplc="C1DCB2DA" w:tentative="1">
      <w:start w:val="1"/>
      <w:numFmt w:val="lowerRoman"/>
      <w:lvlText w:val="%9."/>
      <w:lvlJc w:val="right"/>
      <w:pPr>
        <w:tabs>
          <w:tab w:val="num" w:pos="6840"/>
        </w:tabs>
        <w:ind w:left="6840" w:hanging="180"/>
      </w:pPr>
    </w:lvl>
  </w:abstractNum>
  <w:abstractNum w:abstractNumId="165" w15:restartNumberingAfterBreak="0">
    <w:nsid w:val="4D35308E"/>
    <w:multiLevelType w:val="hybridMultilevel"/>
    <w:tmpl w:val="EA229AC2"/>
    <w:name w:val="WW8Num4323222222233322332323222223232223222332"/>
    <w:lvl w:ilvl="0" w:tplc="CCBCBE22">
      <w:start w:val="1"/>
      <w:numFmt w:val="decimal"/>
      <w:lvlText w:val="%1."/>
      <w:lvlJc w:val="left"/>
      <w:pPr>
        <w:tabs>
          <w:tab w:val="num" w:pos="360"/>
        </w:tabs>
        <w:ind w:left="360" w:hanging="360"/>
      </w:pPr>
      <w:rPr>
        <w:rFonts w:hint="default"/>
      </w:rPr>
    </w:lvl>
    <w:lvl w:ilvl="1" w:tplc="930E0F28">
      <w:start w:val="1"/>
      <w:numFmt w:val="lowerLetter"/>
      <w:lvlText w:val="%2."/>
      <w:lvlJc w:val="left"/>
      <w:pPr>
        <w:tabs>
          <w:tab w:val="num" w:pos="1440"/>
        </w:tabs>
        <w:ind w:left="1440" w:hanging="360"/>
      </w:pPr>
    </w:lvl>
    <w:lvl w:ilvl="2" w:tplc="F1587518" w:tentative="1">
      <w:start w:val="1"/>
      <w:numFmt w:val="lowerRoman"/>
      <w:lvlText w:val="%3."/>
      <w:lvlJc w:val="right"/>
      <w:pPr>
        <w:tabs>
          <w:tab w:val="num" w:pos="2160"/>
        </w:tabs>
        <w:ind w:left="2160" w:hanging="180"/>
      </w:pPr>
    </w:lvl>
    <w:lvl w:ilvl="3" w:tplc="BCE8BCDC" w:tentative="1">
      <w:start w:val="1"/>
      <w:numFmt w:val="decimal"/>
      <w:lvlText w:val="%4."/>
      <w:lvlJc w:val="left"/>
      <w:pPr>
        <w:tabs>
          <w:tab w:val="num" w:pos="2880"/>
        </w:tabs>
        <w:ind w:left="2880" w:hanging="360"/>
      </w:pPr>
    </w:lvl>
    <w:lvl w:ilvl="4" w:tplc="BD26DE4C" w:tentative="1">
      <w:start w:val="1"/>
      <w:numFmt w:val="lowerLetter"/>
      <w:lvlText w:val="%5."/>
      <w:lvlJc w:val="left"/>
      <w:pPr>
        <w:tabs>
          <w:tab w:val="num" w:pos="3600"/>
        </w:tabs>
        <w:ind w:left="3600" w:hanging="360"/>
      </w:pPr>
    </w:lvl>
    <w:lvl w:ilvl="5" w:tplc="82765A8C" w:tentative="1">
      <w:start w:val="1"/>
      <w:numFmt w:val="lowerRoman"/>
      <w:lvlText w:val="%6."/>
      <w:lvlJc w:val="right"/>
      <w:pPr>
        <w:tabs>
          <w:tab w:val="num" w:pos="4320"/>
        </w:tabs>
        <w:ind w:left="4320" w:hanging="180"/>
      </w:pPr>
    </w:lvl>
    <w:lvl w:ilvl="6" w:tplc="259E8822" w:tentative="1">
      <w:start w:val="1"/>
      <w:numFmt w:val="decimal"/>
      <w:lvlText w:val="%7."/>
      <w:lvlJc w:val="left"/>
      <w:pPr>
        <w:tabs>
          <w:tab w:val="num" w:pos="5040"/>
        </w:tabs>
        <w:ind w:left="5040" w:hanging="360"/>
      </w:pPr>
    </w:lvl>
    <w:lvl w:ilvl="7" w:tplc="FA485746" w:tentative="1">
      <w:start w:val="1"/>
      <w:numFmt w:val="lowerLetter"/>
      <w:lvlText w:val="%8."/>
      <w:lvlJc w:val="left"/>
      <w:pPr>
        <w:tabs>
          <w:tab w:val="num" w:pos="5760"/>
        </w:tabs>
        <w:ind w:left="5760" w:hanging="360"/>
      </w:pPr>
    </w:lvl>
    <w:lvl w:ilvl="8" w:tplc="93E64EAE" w:tentative="1">
      <w:start w:val="1"/>
      <w:numFmt w:val="lowerRoman"/>
      <w:lvlText w:val="%9."/>
      <w:lvlJc w:val="right"/>
      <w:pPr>
        <w:tabs>
          <w:tab w:val="num" w:pos="6480"/>
        </w:tabs>
        <w:ind w:left="6480" w:hanging="180"/>
      </w:pPr>
    </w:lvl>
  </w:abstractNum>
  <w:abstractNum w:abstractNumId="166" w15:restartNumberingAfterBreak="0">
    <w:nsid w:val="4F122E5C"/>
    <w:multiLevelType w:val="hybridMultilevel"/>
    <w:tmpl w:val="6B228FC6"/>
    <w:name w:val="WW8Num32222"/>
    <w:lvl w:ilvl="0" w:tplc="545CAC58">
      <w:start w:val="1"/>
      <w:numFmt w:val="decimal"/>
      <w:lvlText w:val="%1."/>
      <w:lvlJc w:val="left"/>
      <w:pPr>
        <w:tabs>
          <w:tab w:val="num" w:pos="360"/>
        </w:tabs>
        <w:ind w:left="360" w:hanging="360"/>
      </w:pPr>
      <w:rPr>
        <w:rFonts w:hint="default"/>
        <w:b w:val="0"/>
      </w:rPr>
    </w:lvl>
    <w:lvl w:ilvl="1" w:tplc="1FE2A596" w:tentative="1">
      <w:start w:val="1"/>
      <w:numFmt w:val="lowerLetter"/>
      <w:lvlText w:val="%2."/>
      <w:lvlJc w:val="left"/>
      <w:pPr>
        <w:tabs>
          <w:tab w:val="num" w:pos="1440"/>
        </w:tabs>
        <w:ind w:left="1440" w:hanging="360"/>
      </w:pPr>
    </w:lvl>
    <w:lvl w:ilvl="2" w:tplc="F030224C" w:tentative="1">
      <w:start w:val="1"/>
      <w:numFmt w:val="lowerRoman"/>
      <w:lvlText w:val="%3."/>
      <w:lvlJc w:val="right"/>
      <w:pPr>
        <w:tabs>
          <w:tab w:val="num" w:pos="2160"/>
        </w:tabs>
        <w:ind w:left="2160" w:hanging="180"/>
      </w:pPr>
    </w:lvl>
    <w:lvl w:ilvl="3" w:tplc="3EC6C006" w:tentative="1">
      <w:start w:val="1"/>
      <w:numFmt w:val="decimal"/>
      <w:lvlText w:val="%4."/>
      <w:lvlJc w:val="left"/>
      <w:pPr>
        <w:tabs>
          <w:tab w:val="num" w:pos="2880"/>
        </w:tabs>
        <w:ind w:left="2880" w:hanging="360"/>
      </w:pPr>
    </w:lvl>
    <w:lvl w:ilvl="4" w:tplc="176268D4" w:tentative="1">
      <w:start w:val="1"/>
      <w:numFmt w:val="lowerLetter"/>
      <w:lvlText w:val="%5."/>
      <w:lvlJc w:val="left"/>
      <w:pPr>
        <w:tabs>
          <w:tab w:val="num" w:pos="3600"/>
        </w:tabs>
        <w:ind w:left="3600" w:hanging="360"/>
      </w:pPr>
    </w:lvl>
    <w:lvl w:ilvl="5" w:tplc="00ECB168" w:tentative="1">
      <w:start w:val="1"/>
      <w:numFmt w:val="lowerRoman"/>
      <w:lvlText w:val="%6."/>
      <w:lvlJc w:val="right"/>
      <w:pPr>
        <w:tabs>
          <w:tab w:val="num" w:pos="4320"/>
        </w:tabs>
        <w:ind w:left="4320" w:hanging="180"/>
      </w:pPr>
    </w:lvl>
    <w:lvl w:ilvl="6" w:tplc="9386DEC8" w:tentative="1">
      <w:start w:val="1"/>
      <w:numFmt w:val="decimal"/>
      <w:lvlText w:val="%7."/>
      <w:lvlJc w:val="left"/>
      <w:pPr>
        <w:tabs>
          <w:tab w:val="num" w:pos="5040"/>
        </w:tabs>
        <w:ind w:left="5040" w:hanging="360"/>
      </w:pPr>
    </w:lvl>
    <w:lvl w:ilvl="7" w:tplc="58C4E64E" w:tentative="1">
      <w:start w:val="1"/>
      <w:numFmt w:val="lowerLetter"/>
      <w:lvlText w:val="%8."/>
      <w:lvlJc w:val="left"/>
      <w:pPr>
        <w:tabs>
          <w:tab w:val="num" w:pos="5760"/>
        </w:tabs>
        <w:ind w:left="5760" w:hanging="360"/>
      </w:pPr>
    </w:lvl>
    <w:lvl w:ilvl="8" w:tplc="DB72614C" w:tentative="1">
      <w:start w:val="1"/>
      <w:numFmt w:val="lowerRoman"/>
      <w:lvlText w:val="%9."/>
      <w:lvlJc w:val="right"/>
      <w:pPr>
        <w:tabs>
          <w:tab w:val="num" w:pos="6480"/>
        </w:tabs>
        <w:ind w:left="6480" w:hanging="180"/>
      </w:pPr>
    </w:lvl>
  </w:abstractNum>
  <w:abstractNum w:abstractNumId="167" w15:restartNumberingAfterBreak="0">
    <w:nsid w:val="4F8A15AA"/>
    <w:multiLevelType w:val="hybridMultilevel"/>
    <w:tmpl w:val="89F056A2"/>
    <w:name w:val="WW8Num4323222222233322332323222223232223"/>
    <w:lvl w:ilvl="0" w:tplc="05260128">
      <w:start w:val="1"/>
      <w:numFmt w:val="decimal"/>
      <w:lvlText w:val="%1."/>
      <w:lvlJc w:val="left"/>
      <w:pPr>
        <w:tabs>
          <w:tab w:val="num" w:pos="360"/>
        </w:tabs>
        <w:ind w:left="360" w:hanging="360"/>
      </w:pPr>
    </w:lvl>
    <w:lvl w:ilvl="1" w:tplc="B9AED156" w:tentative="1">
      <w:start w:val="1"/>
      <w:numFmt w:val="lowerLetter"/>
      <w:lvlText w:val="%2."/>
      <w:lvlJc w:val="left"/>
      <w:pPr>
        <w:tabs>
          <w:tab w:val="num" w:pos="1080"/>
        </w:tabs>
        <w:ind w:left="1080" w:hanging="360"/>
      </w:pPr>
    </w:lvl>
    <w:lvl w:ilvl="2" w:tplc="4A16878C" w:tentative="1">
      <w:start w:val="1"/>
      <w:numFmt w:val="lowerRoman"/>
      <w:lvlText w:val="%3."/>
      <w:lvlJc w:val="right"/>
      <w:pPr>
        <w:tabs>
          <w:tab w:val="num" w:pos="1800"/>
        </w:tabs>
        <w:ind w:left="1800" w:hanging="180"/>
      </w:pPr>
    </w:lvl>
    <w:lvl w:ilvl="3" w:tplc="8598AF56" w:tentative="1">
      <w:start w:val="1"/>
      <w:numFmt w:val="decimal"/>
      <w:lvlText w:val="%4."/>
      <w:lvlJc w:val="left"/>
      <w:pPr>
        <w:tabs>
          <w:tab w:val="num" w:pos="2520"/>
        </w:tabs>
        <w:ind w:left="2520" w:hanging="360"/>
      </w:pPr>
    </w:lvl>
    <w:lvl w:ilvl="4" w:tplc="F3440C5C" w:tentative="1">
      <w:start w:val="1"/>
      <w:numFmt w:val="lowerLetter"/>
      <w:lvlText w:val="%5."/>
      <w:lvlJc w:val="left"/>
      <w:pPr>
        <w:tabs>
          <w:tab w:val="num" w:pos="3240"/>
        </w:tabs>
        <w:ind w:left="3240" w:hanging="360"/>
      </w:pPr>
    </w:lvl>
    <w:lvl w:ilvl="5" w:tplc="8D685CAC" w:tentative="1">
      <w:start w:val="1"/>
      <w:numFmt w:val="lowerRoman"/>
      <w:lvlText w:val="%6."/>
      <w:lvlJc w:val="right"/>
      <w:pPr>
        <w:tabs>
          <w:tab w:val="num" w:pos="3960"/>
        </w:tabs>
        <w:ind w:left="3960" w:hanging="180"/>
      </w:pPr>
    </w:lvl>
    <w:lvl w:ilvl="6" w:tplc="9B0CCBB0" w:tentative="1">
      <w:start w:val="1"/>
      <w:numFmt w:val="decimal"/>
      <w:lvlText w:val="%7."/>
      <w:lvlJc w:val="left"/>
      <w:pPr>
        <w:tabs>
          <w:tab w:val="num" w:pos="4680"/>
        </w:tabs>
        <w:ind w:left="4680" w:hanging="360"/>
      </w:pPr>
    </w:lvl>
    <w:lvl w:ilvl="7" w:tplc="9AD08B02" w:tentative="1">
      <w:start w:val="1"/>
      <w:numFmt w:val="lowerLetter"/>
      <w:lvlText w:val="%8."/>
      <w:lvlJc w:val="left"/>
      <w:pPr>
        <w:tabs>
          <w:tab w:val="num" w:pos="5400"/>
        </w:tabs>
        <w:ind w:left="5400" w:hanging="360"/>
      </w:pPr>
    </w:lvl>
    <w:lvl w:ilvl="8" w:tplc="752ED0E8" w:tentative="1">
      <w:start w:val="1"/>
      <w:numFmt w:val="lowerRoman"/>
      <w:lvlText w:val="%9."/>
      <w:lvlJc w:val="right"/>
      <w:pPr>
        <w:tabs>
          <w:tab w:val="num" w:pos="6120"/>
        </w:tabs>
        <w:ind w:left="6120" w:hanging="180"/>
      </w:pPr>
    </w:lvl>
  </w:abstractNum>
  <w:abstractNum w:abstractNumId="168" w15:restartNumberingAfterBreak="0">
    <w:nsid w:val="50242D99"/>
    <w:multiLevelType w:val="hybridMultilevel"/>
    <w:tmpl w:val="F8F0D4E0"/>
    <w:name w:val="WW8Num432322222223332233232322222323222322232"/>
    <w:lvl w:ilvl="0" w:tplc="80F6EB1E">
      <w:start w:val="1"/>
      <w:numFmt w:val="decimal"/>
      <w:lvlText w:val="%1."/>
      <w:lvlJc w:val="left"/>
      <w:pPr>
        <w:tabs>
          <w:tab w:val="num" w:pos="780"/>
        </w:tabs>
        <w:ind w:left="780" w:hanging="780"/>
      </w:pPr>
      <w:rPr>
        <w:rFonts w:hint="default"/>
      </w:rPr>
    </w:lvl>
    <w:lvl w:ilvl="1" w:tplc="8ECC9A5A" w:tentative="1">
      <w:start w:val="1"/>
      <w:numFmt w:val="lowerLetter"/>
      <w:lvlText w:val="%2."/>
      <w:lvlJc w:val="left"/>
      <w:pPr>
        <w:tabs>
          <w:tab w:val="num" w:pos="1440"/>
        </w:tabs>
        <w:ind w:left="1440" w:hanging="360"/>
      </w:pPr>
    </w:lvl>
    <w:lvl w:ilvl="2" w:tplc="F68E537E" w:tentative="1">
      <w:start w:val="1"/>
      <w:numFmt w:val="lowerRoman"/>
      <w:lvlText w:val="%3."/>
      <w:lvlJc w:val="right"/>
      <w:pPr>
        <w:tabs>
          <w:tab w:val="num" w:pos="2160"/>
        </w:tabs>
        <w:ind w:left="2160" w:hanging="180"/>
      </w:pPr>
    </w:lvl>
    <w:lvl w:ilvl="3" w:tplc="655E3F26" w:tentative="1">
      <w:start w:val="1"/>
      <w:numFmt w:val="decimal"/>
      <w:lvlText w:val="%4."/>
      <w:lvlJc w:val="left"/>
      <w:pPr>
        <w:tabs>
          <w:tab w:val="num" w:pos="2880"/>
        </w:tabs>
        <w:ind w:left="2880" w:hanging="360"/>
      </w:pPr>
    </w:lvl>
    <w:lvl w:ilvl="4" w:tplc="10109EAA" w:tentative="1">
      <w:start w:val="1"/>
      <w:numFmt w:val="lowerLetter"/>
      <w:lvlText w:val="%5."/>
      <w:lvlJc w:val="left"/>
      <w:pPr>
        <w:tabs>
          <w:tab w:val="num" w:pos="3600"/>
        </w:tabs>
        <w:ind w:left="3600" w:hanging="360"/>
      </w:pPr>
    </w:lvl>
    <w:lvl w:ilvl="5" w:tplc="85E8A3BC" w:tentative="1">
      <w:start w:val="1"/>
      <w:numFmt w:val="lowerRoman"/>
      <w:lvlText w:val="%6."/>
      <w:lvlJc w:val="right"/>
      <w:pPr>
        <w:tabs>
          <w:tab w:val="num" w:pos="4320"/>
        </w:tabs>
        <w:ind w:left="4320" w:hanging="180"/>
      </w:pPr>
    </w:lvl>
    <w:lvl w:ilvl="6" w:tplc="CB4CABE4" w:tentative="1">
      <w:start w:val="1"/>
      <w:numFmt w:val="decimal"/>
      <w:lvlText w:val="%7."/>
      <w:lvlJc w:val="left"/>
      <w:pPr>
        <w:tabs>
          <w:tab w:val="num" w:pos="5040"/>
        </w:tabs>
        <w:ind w:left="5040" w:hanging="360"/>
      </w:pPr>
    </w:lvl>
    <w:lvl w:ilvl="7" w:tplc="BE08C8A8" w:tentative="1">
      <w:start w:val="1"/>
      <w:numFmt w:val="lowerLetter"/>
      <w:lvlText w:val="%8."/>
      <w:lvlJc w:val="left"/>
      <w:pPr>
        <w:tabs>
          <w:tab w:val="num" w:pos="5760"/>
        </w:tabs>
        <w:ind w:left="5760" w:hanging="360"/>
      </w:pPr>
    </w:lvl>
    <w:lvl w:ilvl="8" w:tplc="7740429C" w:tentative="1">
      <w:start w:val="1"/>
      <w:numFmt w:val="lowerRoman"/>
      <w:lvlText w:val="%9."/>
      <w:lvlJc w:val="right"/>
      <w:pPr>
        <w:tabs>
          <w:tab w:val="num" w:pos="6480"/>
        </w:tabs>
        <w:ind w:left="6480" w:hanging="180"/>
      </w:pPr>
    </w:lvl>
  </w:abstractNum>
  <w:abstractNum w:abstractNumId="169" w15:restartNumberingAfterBreak="0">
    <w:nsid w:val="524B473E"/>
    <w:multiLevelType w:val="hybridMultilevel"/>
    <w:tmpl w:val="C458FD3A"/>
    <w:name w:val="WW8Num3322"/>
    <w:lvl w:ilvl="0" w:tplc="3FA4C168">
      <w:start w:val="1"/>
      <w:numFmt w:val="decimal"/>
      <w:lvlText w:val="%1."/>
      <w:lvlJc w:val="left"/>
      <w:pPr>
        <w:tabs>
          <w:tab w:val="num" w:pos="360"/>
        </w:tabs>
        <w:ind w:left="360" w:hanging="360"/>
      </w:pPr>
      <w:rPr>
        <w:rFonts w:hint="default"/>
      </w:rPr>
    </w:lvl>
    <w:lvl w:ilvl="1" w:tplc="5CB02D8C" w:tentative="1">
      <w:start w:val="1"/>
      <w:numFmt w:val="lowerLetter"/>
      <w:lvlText w:val="%2."/>
      <w:lvlJc w:val="left"/>
      <w:pPr>
        <w:tabs>
          <w:tab w:val="num" w:pos="720"/>
        </w:tabs>
        <w:ind w:left="720" w:hanging="360"/>
      </w:pPr>
    </w:lvl>
    <w:lvl w:ilvl="2" w:tplc="D3422296" w:tentative="1">
      <w:start w:val="1"/>
      <w:numFmt w:val="lowerRoman"/>
      <w:lvlText w:val="%3."/>
      <w:lvlJc w:val="right"/>
      <w:pPr>
        <w:tabs>
          <w:tab w:val="num" w:pos="1440"/>
        </w:tabs>
        <w:ind w:left="1440" w:hanging="180"/>
      </w:pPr>
    </w:lvl>
    <w:lvl w:ilvl="3" w:tplc="3B06B1B2" w:tentative="1">
      <w:start w:val="1"/>
      <w:numFmt w:val="decimal"/>
      <w:lvlText w:val="%4."/>
      <w:lvlJc w:val="left"/>
      <w:pPr>
        <w:tabs>
          <w:tab w:val="num" w:pos="2160"/>
        </w:tabs>
        <w:ind w:left="2160" w:hanging="360"/>
      </w:pPr>
    </w:lvl>
    <w:lvl w:ilvl="4" w:tplc="A6F4682E" w:tentative="1">
      <w:start w:val="1"/>
      <w:numFmt w:val="lowerLetter"/>
      <w:lvlText w:val="%5."/>
      <w:lvlJc w:val="left"/>
      <w:pPr>
        <w:tabs>
          <w:tab w:val="num" w:pos="2880"/>
        </w:tabs>
        <w:ind w:left="2880" w:hanging="360"/>
      </w:pPr>
    </w:lvl>
    <w:lvl w:ilvl="5" w:tplc="2BCA649A" w:tentative="1">
      <w:start w:val="1"/>
      <w:numFmt w:val="lowerRoman"/>
      <w:lvlText w:val="%6."/>
      <w:lvlJc w:val="right"/>
      <w:pPr>
        <w:tabs>
          <w:tab w:val="num" w:pos="3600"/>
        </w:tabs>
        <w:ind w:left="3600" w:hanging="180"/>
      </w:pPr>
    </w:lvl>
    <w:lvl w:ilvl="6" w:tplc="F80C895C" w:tentative="1">
      <w:start w:val="1"/>
      <w:numFmt w:val="decimal"/>
      <w:lvlText w:val="%7."/>
      <w:lvlJc w:val="left"/>
      <w:pPr>
        <w:tabs>
          <w:tab w:val="num" w:pos="4320"/>
        </w:tabs>
        <w:ind w:left="4320" w:hanging="360"/>
      </w:pPr>
    </w:lvl>
    <w:lvl w:ilvl="7" w:tplc="1CE8394E" w:tentative="1">
      <w:start w:val="1"/>
      <w:numFmt w:val="lowerLetter"/>
      <w:lvlText w:val="%8."/>
      <w:lvlJc w:val="left"/>
      <w:pPr>
        <w:tabs>
          <w:tab w:val="num" w:pos="5040"/>
        </w:tabs>
        <w:ind w:left="5040" w:hanging="360"/>
      </w:pPr>
    </w:lvl>
    <w:lvl w:ilvl="8" w:tplc="E850D336" w:tentative="1">
      <w:start w:val="1"/>
      <w:numFmt w:val="lowerRoman"/>
      <w:lvlText w:val="%9."/>
      <w:lvlJc w:val="right"/>
      <w:pPr>
        <w:tabs>
          <w:tab w:val="num" w:pos="5760"/>
        </w:tabs>
        <w:ind w:left="5760" w:hanging="180"/>
      </w:pPr>
    </w:lvl>
  </w:abstractNum>
  <w:abstractNum w:abstractNumId="170" w15:restartNumberingAfterBreak="0">
    <w:nsid w:val="529565FF"/>
    <w:multiLevelType w:val="hybridMultilevel"/>
    <w:tmpl w:val="3A3C6086"/>
    <w:lvl w:ilvl="0" w:tplc="2906213A">
      <w:start w:val="1"/>
      <w:numFmt w:val="decimal"/>
      <w:lvlText w:val="%1."/>
      <w:lvlJc w:val="left"/>
      <w:pPr>
        <w:ind w:left="720" w:hanging="360"/>
      </w:pPr>
      <w:rPr>
        <w:rFonts w:hint="default"/>
      </w:rPr>
    </w:lvl>
    <w:lvl w:ilvl="1" w:tplc="FD16C7B8">
      <w:start w:val="1"/>
      <w:numFmt w:val="lowerLetter"/>
      <w:lvlText w:val="%2."/>
      <w:lvlJc w:val="left"/>
      <w:pPr>
        <w:ind w:left="1440" w:hanging="360"/>
      </w:pPr>
    </w:lvl>
    <w:lvl w:ilvl="2" w:tplc="96C0B4EE" w:tentative="1">
      <w:start w:val="1"/>
      <w:numFmt w:val="lowerRoman"/>
      <w:lvlText w:val="%3."/>
      <w:lvlJc w:val="right"/>
      <w:pPr>
        <w:ind w:left="2160" w:hanging="180"/>
      </w:pPr>
    </w:lvl>
    <w:lvl w:ilvl="3" w:tplc="8D009F90" w:tentative="1">
      <w:start w:val="1"/>
      <w:numFmt w:val="decimal"/>
      <w:lvlText w:val="%4."/>
      <w:lvlJc w:val="left"/>
      <w:pPr>
        <w:ind w:left="2880" w:hanging="360"/>
      </w:pPr>
    </w:lvl>
    <w:lvl w:ilvl="4" w:tplc="CE2AB20E" w:tentative="1">
      <w:start w:val="1"/>
      <w:numFmt w:val="lowerLetter"/>
      <w:lvlText w:val="%5."/>
      <w:lvlJc w:val="left"/>
      <w:pPr>
        <w:ind w:left="3600" w:hanging="360"/>
      </w:pPr>
    </w:lvl>
    <w:lvl w:ilvl="5" w:tplc="47B2F232" w:tentative="1">
      <w:start w:val="1"/>
      <w:numFmt w:val="lowerRoman"/>
      <w:lvlText w:val="%6."/>
      <w:lvlJc w:val="right"/>
      <w:pPr>
        <w:ind w:left="4320" w:hanging="180"/>
      </w:pPr>
    </w:lvl>
    <w:lvl w:ilvl="6" w:tplc="2816285C" w:tentative="1">
      <w:start w:val="1"/>
      <w:numFmt w:val="decimal"/>
      <w:lvlText w:val="%7."/>
      <w:lvlJc w:val="left"/>
      <w:pPr>
        <w:ind w:left="5040" w:hanging="360"/>
      </w:pPr>
    </w:lvl>
    <w:lvl w:ilvl="7" w:tplc="B94C40CE" w:tentative="1">
      <w:start w:val="1"/>
      <w:numFmt w:val="lowerLetter"/>
      <w:lvlText w:val="%8."/>
      <w:lvlJc w:val="left"/>
      <w:pPr>
        <w:ind w:left="5760" w:hanging="360"/>
      </w:pPr>
    </w:lvl>
    <w:lvl w:ilvl="8" w:tplc="96885E84" w:tentative="1">
      <w:start w:val="1"/>
      <w:numFmt w:val="lowerRoman"/>
      <w:lvlText w:val="%9."/>
      <w:lvlJc w:val="right"/>
      <w:pPr>
        <w:ind w:left="6480" w:hanging="180"/>
      </w:pPr>
    </w:lvl>
  </w:abstractNum>
  <w:abstractNum w:abstractNumId="171"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3E281E"/>
    <w:multiLevelType w:val="hybridMultilevel"/>
    <w:tmpl w:val="849A975C"/>
    <w:name w:val="WW8Num43232222222333223323232222232322242322222222222222233233425"/>
    <w:lvl w:ilvl="0" w:tplc="E6C4AC94">
      <w:start w:val="1"/>
      <w:numFmt w:val="decimal"/>
      <w:lvlText w:val="%1."/>
      <w:lvlJc w:val="left"/>
      <w:pPr>
        <w:tabs>
          <w:tab w:val="num" w:pos="1080"/>
        </w:tabs>
        <w:ind w:left="1080" w:hanging="360"/>
      </w:pPr>
      <w:rPr>
        <w:rFonts w:hint="default"/>
      </w:rPr>
    </w:lvl>
    <w:lvl w:ilvl="1" w:tplc="3E965E62" w:tentative="1">
      <w:start w:val="1"/>
      <w:numFmt w:val="lowerLetter"/>
      <w:lvlText w:val="%2."/>
      <w:lvlJc w:val="left"/>
      <w:pPr>
        <w:tabs>
          <w:tab w:val="num" w:pos="1440"/>
        </w:tabs>
        <w:ind w:left="1440" w:hanging="360"/>
      </w:pPr>
    </w:lvl>
    <w:lvl w:ilvl="2" w:tplc="454833A8" w:tentative="1">
      <w:start w:val="1"/>
      <w:numFmt w:val="lowerRoman"/>
      <w:lvlText w:val="%3."/>
      <w:lvlJc w:val="right"/>
      <w:pPr>
        <w:tabs>
          <w:tab w:val="num" w:pos="2160"/>
        </w:tabs>
        <w:ind w:left="2160" w:hanging="180"/>
      </w:pPr>
    </w:lvl>
    <w:lvl w:ilvl="3" w:tplc="371EE598" w:tentative="1">
      <w:start w:val="1"/>
      <w:numFmt w:val="decimal"/>
      <w:lvlText w:val="%4."/>
      <w:lvlJc w:val="left"/>
      <w:pPr>
        <w:tabs>
          <w:tab w:val="num" w:pos="2880"/>
        </w:tabs>
        <w:ind w:left="2880" w:hanging="360"/>
      </w:pPr>
    </w:lvl>
    <w:lvl w:ilvl="4" w:tplc="77265E1A" w:tentative="1">
      <w:start w:val="1"/>
      <w:numFmt w:val="lowerLetter"/>
      <w:lvlText w:val="%5."/>
      <w:lvlJc w:val="left"/>
      <w:pPr>
        <w:tabs>
          <w:tab w:val="num" w:pos="3600"/>
        </w:tabs>
        <w:ind w:left="3600" w:hanging="360"/>
      </w:pPr>
    </w:lvl>
    <w:lvl w:ilvl="5" w:tplc="7F28ACD0" w:tentative="1">
      <w:start w:val="1"/>
      <w:numFmt w:val="lowerRoman"/>
      <w:lvlText w:val="%6."/>
      <w:lvlJc w:val="right"/>
      <w:pPr>
        <w:tabs>
          <w:tab w:val="num" w:pos="4320"/>
        </w:tabs>
        <w:ind w:left="4320" w:hanging="180"/>
      </w:pPr>
    </w:lvl>
    <w:lvl w:ilvl="6" w:tplc="209A3CE8" w:tentative="1">
      <w:start w:val="1"/>
      <w:numFmt w:val="decimal"/>
      <w:lvlText w:val="%7."/>
      <w:lvlJc w:val="left"/>
      <w:pPr>
        <w:tabs>
          <w:tab w:val="num" w:pos="5040"/>
        </w:tabs>
        <w:ind w:left="5040" w:hanging="360"/>
      </w:pPr>
    </w:lvl>
    <w:lvl w:ilvl="7" w:tplc="F044E49C" w:tentative="1">
      <w:start w:val="1"/>
      <w:numFmt w:val="lowerLetter"/>
      <w:lvlText w:val="%8."/>
      <w:lvlJc w:val="left"/>
      <w:pPr>
        <w:tabs>
          <w:tab w:val="num" w:pos="5760"/>
        </w:tabs>
        <w:ind w:left="5760" w:hanging="360"/>
      </w:pPr>
    </w:lvl>
    <w:lvl w:ilvl="8" w:tplc="EB6406FE" w:tentative="1">
      <w:start w:val="1"/>
      <w:numFmt w:val="lowerRoman"/>
      <w:lvlText w:val="%9."/>
      <w:lvlJc w:val="right"/>
      <w:pPr>
        <w:tabs>
          <w:tab w:val="num" w:pos="6480"/>
        </w:tabs>
        <w:ind w:left="6480" w:hanging="180"/>
      </w:pPr>
    </w:lvl>
  </w:abstractNum>
  <w:abstractNum w:abstractNumId="174"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3CE524D"/>
    <w:multiLevelType w:val="hybridMultilevel"/>
    <w:tmpl w:val="10AAC3A0"/>
    <w:name w:val="WW8Num322"/>
    <w:lvl w:ilvl="0" w:tplc="26E6BE5E">
      <w:start w:val="1"/>
      <w:numFmt w:val="decimal"/>
      <w:lvlText w:val="%1."/>
      <w:lvlJc w:val="left"/>
      <w:pPr>
        <w:tabs>
          <w:tab w:val="num" w:pos="360"/>
        </w:tabs>
        <w:ind w:left="360" w:hanging="360"/>
      </w:pPr>
      <w:rPr>
        <w:rFonts w:hint="default"/>
        <w:b w:val="0"/>
      </w:rPr>
    </w:lvl>
    <w:lvl w:ilvl="1" w:tplc="D07A77D8" w:tentative="1">
      <w:start w:val="1"/>
      <w:numFmt w:val="lowerLetter"/>
      <w:lvlText w:val="%2."/>
      <w:lvlJc w:val="left"/>
      <w:pPr>
        <w:tabs>
          <w:tab w:val="num" w:pos="1440"/>
        </w:tabs>
        <w:ind w:left="1440" w:hanging="360"/>
      </w:pPr>
    </w:lvl>
    <w:lvl w:ilvl="2" w:tplc="35FC55BE" w:tentative="1">
      <w:start w:val="1"/>
      <w:numFmt w:val="lowerRoman"/>
      <w:lvlText w:val="%3."/>
      <w:lvlJc w:val="right"/>
      <w:pPr>
        <w:tabs>
          <w:tab w:val="num" w:pos="2160"/>
        </w:tabs>
        <w:ind w:left="2160" w:hanging="180"/>
      </w:pPr>
    </w:lvl>
    <w:lvl w:ilvl="3" w:tplc="C458EB7C" w:tentative="1">
      <w:start w:val="1"/>
      <w:numFmt w:val="decimal"/>
      <w:lvlText w:val="%4."/>
      <w:lvlJc w:val="left"/>
      <w:pPr>
        <w:tabs>
          <w:tab w:val="num" w:pos="2880"/>
        </w:tabs>
        <w:ind w:left="2880" w:hanging="360"/>
      </w:pPr>
    </w:lvl>
    <w:lvl w:ilvl="4" w:tplc="AEC2D75E" w:tentative="1">
      <w:start w:val="1"/>
      <w:numFmt w:val="lowerLetter"/>
      <w:lvlText w:val="%5."/>
      <w:lvlJc w:val="left"/>
      <w:pPr>
        <w:tabs>
          <w:tab w:val="num" w:pos="3600"/>
        </w:tabs>
        <w:ind w:left="3600" w:hanging="360"/>
      </w:pPr>
    </w:lvl>
    <w:lvl w:ilvl="5" w:tplc="F2F65FE8" w:tentative="1">
      <w:start w:val="1"/>
      <w:numFmt w:val="lowerRoman"/>
      <w:lvlText w:val="%6."/>
      <w:lvlJc w:val="right"/>
      <w:pPr>
        <w:tabs>
          <w:tab w:val="num" w:pos="4320"/>
        </w:tabs>
        <w:ind w:left="4320" w:hanging="180"/>
      </w:pPr>
    </w:lvl>
    <w:lvl w:ilvl="6" w:tplc="BAB08390" w:tentative="1">
      <w:start w:val="1"/>
      <w:numFmt w:val="decimal"/>
      <w:lvlText w:val="%7."/>
      <w:lvlJc w:val="left"/>
      <w:pPr>
        <w:tabs>
          <w:tab w:val="num" w:pos="5040"/>
        </w:tabs>
        <w:ind w:left="5040" w:hanging="360"/>
      </w:pPr>
    </w:lvl>
    <w:lvl w:ilvl="7" w:tplc="94B690AC" w:tentative="1">
      <w:start w:val="1"/>
      <w:numFmt w:val="lowerLetter"/>
      <w:lvlText w:val="%8."/>
      <w:lvlJc w:val="left"/>
      <w:pPr>
        <w:tabs>
          <w:tab w:val="num" w:pos="5760"/>
        </w:tabs>
        <w:ind w:left="5760" w:hanging="360"/>
      </w:pPr>
    </w:lvl>
    <w:lvl w:ilvl="8" w:tplc="7FD0ADC2" w:tentative="1">
      <w:start w:val="1"/>
      <w:numFmt w:val="lowerRoman"/>
      <w:lvlText w:val="%9."/>
      <w:lvlJc w:val="right"/>
      <w:pPr>
        <w:tabs>
          <w:tab w:val="num" w:pos="6480"/>
        </w:tabs>
        <w:ind w:left="6480" w:hanging="180"/>
      </w:pPr>
    </w:lvl>
  </w:abstractNum>
  <w:abstractNum w:abstractNumId="176"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7" w15:restartNumberingAfterBreak="0">
    <w:nsid w:val="542B4E8F"/>
    <w:multiLevelType w:val="hybridMultilevel"/>
    <w:tmpl w:val="2D800378"/>
    <w:name w:val="WW8Num4323222222233322332323"/>
    <w:lvl w:ilvl="0" w:tplc="039A6958">
      <w:start w:val="1"/>
      <w:numFmt w:val="decimal"/>
      <w:lvlText w:val="%1."/>
      <w:lvlJc w:val="left"/>
      <w:pPr>
        <w:tabs>
          <w:tab w:val="num" w:pos="780"/>
        </w:tabs>
        <w:ind w:left="780" w:hanging="780"/>
      </w:pPr>
      <w:rPr>
        <w:rFonts w:hint="default"/>
      </w:rPr>
    </w:lvl>
    <w:lvl w:ilvl="1" w:tplc="C1DC979A" w:tentative="1">
      <w:start w:val="1"/>
      <w:numFmt w:val="lowerLetter"/>
      <w:lvlText w:val="%2."/>
      <w:lvlJc w:val="left"/>
      <w:pPr>
        <w:tabs>
          <w:tab w:val="num" w:pos="1440"/>
        </w:tabs>
        <w:ind w:left="1440" w:hanging="360"/>
      </w:pPr>
    </w:lvl>
    <w:lvl w:ilvl="2" w:tplc="8AAEC144" w:tentative="1">
      <w:start w:val="1"/>
      <w:numFmt w:val="lowerRoman"/>
      <w:lvlText w:val="%3."/>
      <w:lvlJc w:val="right"/>
      <w:pPr>
        <w:tabs>
          <w:tab w:val="num" w:pos="2160"/>
        </w:tabs>
        <w:ind w:left="2160" w:hanging="180"/>
      </w:pPr>
    </w:lvl>
    <w:lvl w:ilvl="3" w:tplc="C39016A4" w:tentative="1">
      <w:start w:val="1"/>
      <w:numFmt w:val="decimal"/>
      <w:lvlText w:val="%4."/>
      <w:lvlJc w:val="left"/>
      <w:pPr>
        <w:tabs>
          <w:tab w:val="num" w:pos="2880"/>
        </w:tabs>
        <w:ind w:left="2880" w:hanging="360"/>
      </w:pPr>
    </w:lvl>
    <w:lvl w:ilvl="4" w:tplc="EE42115C" w:tentative="1">
      <w:start w:val="1"/>
      <w:numFmt w:val="lowerLetter"/>
      <w:lvlText w:val="%5."/>
      <w:lvlJc w:val="left"/>
      <w:pPr>
        <w:tabs>
          <w:tab w:val="num" w:pos="3600"/>
        </w:tabs>
        <w:ind w:left="3600" w:hanging="360"/>
      </w:pPr>
    </w:lvl>
    <w:lvl w:ilvl="5" w:tplc="6EDC5214" w:tentative="1">
      <w:start w:val="1"/>
      <w:numFmt w:val="lowerRoman"/>
      <w:lvlText w:val="%6."/>
      <w:lvlJc w:val="right"/>
      <w:pPr>
        <w:tabs>
          <w:tab w:val="num" w:pos="4320"/>
        </w:tabs>
        <w:ind w:left="4320" w:hanging="180"/>
      </w:pPr>
    </w:lvl>
    <w:lvl w:ilvl="6" w:tplc="44748146" w:tentative="1">
      <w:start w:val="1"/>
      <w:numFmt w:val="decimal"/>
      <w:lvlText w:val="%7."/>
      <w:lvlJc w:val="left"/>
      <w:pPr>
        <w:tabs>
          <w:tab w:val="num" w:pos="5040"/>
        </w:tabs>
        <w:ind w:left="5040" w:hanging="360"/>
      </w:pPr>
    </w:lvl>
    <w:lvl w:ilvl="7" w:tplc="D8E429C6" w:tentative="1">
      <w:start w:val="1"/>
      <w:numFmt w:val="lowerLetter"/>
      <w:lvlText w:val="%8."/>
      <w:lvlJc w:val="left"/>
      <w:pPr>
        <w:tabs>
          <w:tab w:val="num" w:pos="5760"/>
        </w:tabs>
        <w:ind w:left="5760" w:hanging="360"/>
      </w:pPr>
    </w:lvl>
    <w:lvl w:ilvl="8" w:tplc="0A34BFEE" w:tentative="1">
      <w:start w:val="1"/>
      <w:numFmt w:val="lowerRoman"/>
      <w:lvlText w:val="%9."/>
      <w:lvlJc w:val="right"/>
      <w:pPr>
        <w:tabs>
          <w:tab w:val="num" w:pos="6480"/>
        </w:tabs>
        <w:ind w:left="6480" w:hanging="180"/>
      </w:pPr>
    </w:lvl>
  </w:abstractNum>
  <w:abstractNum w:abstractNumId="178"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9" w15:restartNumberingAfterBreak="0">
    <w:nsid w:val="566B029F"/>
    <w:multiLevelType w:val="hybridMultilevel"/>
    <w:tmpl w:val="70CA89D6"/>
    <w:name w:val="WW8Num43232222222333223323232222234322222222"/>
    <w:lvl w:ilvl="0" w:tplc="A2480C2C">
      <w:start w:val="1"/>
      <w:numFmt w:val="decimal"/>
      <w:lvlText w:val="%1."/>
      <w:lvlJc w:val="left"/>
      <w:pPr>
        <w:tabs>
          <w:tab w:val="num" w:pos="720"/>
        </w:tabs>
        <w:ind w:left="720" w:hanging="360"/>
      </w:pPr>
      <w:rPr>
        <w:rFonts w:hint="default"/>
        <w:b w:val="0"/>
      </w:rPr>
    </w:lvl>
    <w:lvl w:ilvl="1" w:tplc="3A62436E" w:tentative="1">
      <w:start w:val="1"/>
      <w:numFmt w:val="lowerLetter"/>
      <w:lvlText w:val="%2."/>
      <w:lvlJc w:val="left"/>
      <w:pPr>
        <w:tabs>
          <w:tab w:val="num" w:pos="1440"/>
        </w:tabs>
        <w:ind w:left="1440" w:hanging="360"/>
      </w:pPr>
    </w:lvl>
    <w:lvl w:ilvl="2" w:tplc="414C8EF2" w:tentative="1">
      <w:start w:val="1"/>
      <w:numFmt w:val="lowerRoman"/>
      <w:lvlText w:val="%3."/>
      <w:lvlJc w:val="right"/>
      <w:pPr>
        <w:tabs>
          <w:tab w:val="num" w:pos="2160"/>
        </w:tabs>
        <w:ind w:left="2160" w:hanging="180"/>
      </w:pPr>
    </w:lvl>
    <w:lvl w:ilvl="3" w:tplc="561ABAFA" w:tentative="1">
      <w:start w:val="1"/>
      <w:numFmt w:val="decimal"/>
      <w:lvlText w:val="%4."/>
      <w:lvlJc w:val="left"/>
      <w:pPr>
        <w:tabs>
          <w:tab w:val="num" w:pos="2880"/>
        </w:tabs>
        <w:ind w:left="2880" w:hanging="360"/>
      </w:pPr>
    </w:lvl>
    <w:lvl w:ilvl="4" w:tplc="A02067D0" w:tentative="1">
      <w:start w:val="1"/>
      <w:numFmt w:val="lowerLetter"/>
      <w:lvlText w:val="%5."/>
      <w:lvlJc w:val="left"/>
      <w:pPr>
        <w:tabs>
          <w:tab w:val="num" w:pos="3600"/>
        </w:tabs>
        <w:ind w:left="3600" w:hanging="360"/>
      </w:pPr>
    </w:lvl>
    <w:lvl w:ilvl="5" w:tplc="028E675E" w:tentative="1">
      <w:start w:val="1"/>
      <w:numFmt w:val="lowerRoman"/>
      <w:lvlText w:val="%6."/>
      <w:lvlJc w:val="right"/>
      <w:pPr>
        <w:tabs>
          <w:tab w:val="num" w:pos="4320"/>
        </w:tabs>
        <w:ind w:left="4320" w:hanging="180"/>
      </w:pPr>
    </w:lvl>
    <w:lvl w:ilvl="6" w:tplc="FA5649A6" w:tentative="1">
      <w:start w:val="1"/>
      <w:numFmt w:val="decimal"/>
      <w:lvlText w:val="%7."/>
      <w:lvlJc w:val="left"/>
      <w:pPr>
        <w:tabs>
          <w:tab w:val="num" w:pos="5040"/>
        </w:tabs>
        <w:ind w:left="5040" w:hanging="360"/>
      </w:pPr>
    </w:lvl>
    <w:lvl w:ilvl="7" w:tplc="BB34573A" w:tentative="1">
      <w:start w:val="1"/>
      <w:numFmt w:val="lowerLetter"/>
      <w:lvlText w:val="%8."/>
      <w:lvlJc w:val="left"/>
      <w:pPr>
        <w:tabs>
          <w:tab w:val="num" w:pos="5760"/>
        </w:tabs>
        <w:ind w:left="5760" w:hanging="360"/>
      </w:pPr>
    </w:lvl>
    <w:lvl w:ilvl="8" w:tplc="BAE8D226" w:tentative="1">
      <w:start w:val="1"/>
      <w:numFmt w:val="lowerRoman"/>
      <w:lvlText w:val="%9."/>
      <w:lvlJc w:val="right"/>
      <w:pPr>
        <w:tabs>
          <w:tab w:val="num" w:pos="6480"/>
        </w:tabs>
        <w:ind w:left="6480" w:hanging="180"/>
      </w:pPr>
    </w:lvl>
  </w:abstractNum>
  <w:abstractNum w:abstractNumId="180" w15:restartNumberingAfterBreak="0">
    <w:nsid w:val="56EA10FA"/>
    <w:multiLevelType w:val="hybridMultilevel"/>
    <w:tmpl w:val="04A0E7E0"/>
    <w:lvl w:ilvl="0" w:tplc="47C0EAC4">
      <w:start w:val="1"/>
      <w:numFmt w:val="decimal"/>
      <w:lvlText w:val="%1."/>
      <w:lvlJc w:val="left"/>
      <w:pPr>
        <w:ind w:left="360" w:hanging="360"/>
      </w:pPr>
      <w:rPr>
        <w:rFonts w:hint="default"/>
        <w:b/>
      </w:rPr>
    </w:lvl>
    <w:lvl w:ilvl="1" w:tplc="293EACEC" w:tentative="1">
      <w:start w:val="1"/>
      <w:numFmt w:val="lowerLetter"/>
      <w:lvlText w:val="%2."/>
      <w:lvlJc w:val="left"/>
      <w:pPr>
        <w:ind w:left="1080" w:hanging="360"/>
      </w:pPr>
    </w:lvl>
    <w:lvl w:ilvl="2" w:tplc="5FC6A8A4" w:tentative="1">
      <w:start w:val="1"/>
      <w:numFmt w:val="lowerRoman"/>
      <w:lvlText w:val="%3."/>
      <w:lvlJc w:val="right"/>
      <w:pPr>
        <w:ind w:left="1800" w:hanging="180"/>
      </w:pPr>
    </w:lvl>
    <w:lvl w:ilvl="3" w:tplc="119276EE" w:tentative="1">
      <w:start w:val="1"/>
      <w:numFmt w:val="decimal"/>
      <w:lvlText w:val="%4."/>
      <w:lvlJc w:val="left"/>
      <w:pPr>
        <w:ind w:left="2520" w:hanging="360"/>
      </w:pPr>
    </w:lvl>
    <w:lvl w:ilvl="4" w:tplc="1736EF86" w:tentative="1">
      <w:start w:val="1"/>
      <w:numFmt w:val="lowerLetter"/>
      <w:lvlText w:val="%5."/>
      <w:lvlJc w:val="left"/>
      <w:pPr>
        <w:ind w:left="3240" w:hanging="360"/>
      </w:pPr>
    </w:lvl>
    <w:lvl w:ilvl="5" w:tplc="A60831EC" w:tentative="1">
      <w:start w:val="1"/>
      <w:numFmt w:val="lowerRoman"/>
      <w:lvlText w:val="%6."/>
      <w:lvlJc w:val="right"/>
      <w:pPr>
        <w:ind w:left="3960" w:hanging="180"/>
      </w:pPr>
    </w:lvl>
    <w:lvl w:ilvl="6" w:tplc="A32694CC" w:tentative="1">
      <w:start w:val="1"/>
      <w:numFmt w:val="decimal"/>
      <w:lvlText w:val="%7."/>
      <w:lvlJc w:val="left"/>
      <w:pPr>
        <w:ind w:left="4680" w:hanging="360"/>
      </w:pPr>
    </w:lvl>
    <w:lvl w:ilvl="7" w:tplc="CC76590C" w:tentative="1">
      <w:start w:val="1"/>
      <w:numFmt w:val="lowerLetter"/>
      <w:lvlText w:val="%8."/>
      <w:lvlJc w:val="left"/>
      <w:pPr>
        <w:ind w:left="5400" w:hanging="360"/>
      </w:pPr>
    </w:lvl>
    <w:lvl w:ilvl="8" w:tplc="9E1C26AC" w:tentative="1">
      <w:start w:val="1"/>
      <w:numFmt w:val="lowerRoman"/>
      <w:lvlText w:val="%9."/>
      <w:lvlJc w:val="right"/>
      <w:pPr>
        <w:ind w:left="6120" w:hanging="180"/>
      </w:pPr>
    </w:lvl>
  </w:abstractNum>
  <w:abstractNum w:abstractNumId="181"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72E45DD"/>
    <w:multiLevelType w:val="hybridMultilevel"/>
    <w:tmpl w:val="FFB424CA"/>
    <w:name w:val="WW8Num432322222223332233232322222323222423222222222222222332334222222"/>
    <w:lvl w:ilvl="0" w:tplc="DE0AC448">
      <w:start w:val="1"/>
      <w:numFmt w:val="decimal"/>
      <w:lvlText w:val="%1."/>
      <w:lvlJc w:val="left"/>
      <w:pPr>
        <w:tabs>
          <w:tab w:val="num" w:pos="360"/>
        </w:tabs>
        <w:ind w:left="360" w:hanging="360"/>
      </w:pPr>
      <w:rPr>
        <w:rFonts w:hint="default"/>
      </w:rPr>
    </w:lvl>
    <w:lvl w:ilvl="1" w:tplc="A09AAF96" w:tentative="1">
      <w:start w:val="1"/>
      <w:numFmt w:val="lowerLetter"/>
      <w:lvlText w:val="%2."/>
      <w:lvlJc w:val="left"/>
      <w:pPr>
        <w:tabs>
          <w:tab w:val="num" w:pos="1440"/>
        </w:tabs>
        <w:ind w:left="1440" w:hanging="360"/>
      </w:pPr>
    </w:lvl>
    <w:lvl w:ilvl="2" w:tplc="B27A8158" w:tentative="1">
      <w:start w:val="1"/>
      <w:numFmt w:val="lowerRoman"/>
      <w:lvlText w:val="%3."/>
      <w:lvlJc w:val="right"/>
      <w:pPr>
        <w:tabs>
          <w:tab w:val="num" w:pos="2160"/>
        </w:tabs>
        <w:ind w:left="2160" w:hanging="180"/>
      </w:pPr>
    </w:lvl>
    <w:lvl w:ilvl="3" w:tplc="81481B60" w:tentative="1">
      <w:start w:val="1"/>
      <w:numFmt w:val="decimal"/>
      <w:lvlText w:val="%4."/>
      <w:lvlJc w:val="left"/>
      <w:pPr>
        <w:tabs>
          <w:tab w:val="num" w:pos="2880"/>
        </w:tabs>
        <w:ind w:left="2880" w:hanging="360"/>
      </w:pPr>
    </w:lvl>
    <w:lvl w:ilvl="4" w:tplc="70C810B2" w:tentative="1">
      <w:start w:val="1"/>
      <w:numFmt w:val="lowerLetter"/>
      <w:lvlText w:val="%5."/>
      <w:lvlJc w:val="left"/>
      <w:pPr>
        <w:tabs>
          <w:tab w:val="num" w:pos="3600"/>
        </w:tabs>
        <w:ind w:left="3600" w:hanging="360"/>
      </w:pPr>
    </w:lvl>
    <w:lvl w:ilvl="5" w:tplc="02C232A0" w:tentative="1">
      <w:start w:val="1"/>
      <w:numFmt w:val="lowerRoman"/>
      <w:lvlText w:val="%6."/>
      <w:lvlJc w:val="right"/>
      <w:pPr>
        <w:tabs>
          <w:tab w:val="num" w:pos="4320"/>
        </w:tabs>
        <w:ind w:left="4320" w:hanging="180"/>
      </w:pPr>
    </w:lvl>
    <w:lvl w:ilvl="6" w:tplc="85A45EF4" w:tentative="1">
      <w:start w:val="1"/>
      <w:numFmt w:val="decimal"/>
      <w:lvlText w:val="%7."/>
      <w:lvlJc w:val="left"/>
      <w:pPr>
        <w:tabs>
          <w:tab w:val="num" w:pos="5040"/>
        </w:tabs>
        <w:ind w:left="5040" w:hanging="360"/>
      </w:pPr>
    </w:lvl>
    <w:lvl w:ilvl="7" w:tplc="3AAE8756" w:tentative="1">
      <w:start w:val="1"/>
      <w:numFmt w:val="lowerLetter"/>
      <w:lvlText w:val="%8."/>
      <w:lvlJc w:val="left"/>
      <w:pPr>
        <w:tabs>
          <w:tab w:val="num" w:pos="5760"/>
        </w:tabs>
        <w:ind w:left="5760" w:hanging="360"/>
      </w:pPr>
    </w:lvl>
    <w:lvl w:ilvl="8" w:tplc="5B70653A" w:tentative="1">
      <w:start w:val="1"/>
      <w:numFmt w:val="lowerRoman"/>
      <w:lvlText w:val="%9."/>
      <w:lvlJc w:val="right"/>
      <w:pPr>
        <w:tabs>
          <w:tab w:val="num" w:pos="6480"/>
        </w:tabs>
        <w:ind w:left="6480" w:hanging="180"/>
      </w:pPr>
    </w:lvl>
  </w:abstractNum>
  <w:abstractNum w:abstractNumId="183"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4"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9"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0" w15:restartNumberingAfterBreak="0">
    <w:nsid w:val="5BB86F1A"/>
    <w:multiLevelType w:val="hybridMultilevel"/>
    <w:tmpl w:val="2FCE5376"/>
    <w:name w:val="WW8Num43232222222333223323232222232322232222"/>
    <w:lvl w:ilvl="0" w:tplc="654C6CC0">
      <w:start w:val="1"/>
      <w:numFmt w:val="decimal"/>
      <w:lvlText w:val="%1."/>
      <w:lvlJc w:val="left"/>
      <w:pPr>
        <w:tabs>
          <w:tab w:val="num" w:pos="360"/>
        </w:tabs>
        <w:ind w:left="360" w:hanging="360"/>
      </w:pPr>
    </w:lvl>
    <w:lvl w:ilvl="1" w:tplc="A1A27284" w:tentative="1">
      <w:start w:val="1"/>
      <w:numFmt w:val="lowerLetter"/>
      <w:lvlText w:val="%2."/>
      <w:lvlJc w:val="left"/>
      <w:pPr>
        <w:tabs>
          <w:tab w:val="num" w:pos="1080"/>
        </w:tabs>
        <w:ind w:left="1080" w:hanging="360"/>
      </w:pPr>
    </w:lvl>
    <w:lvl w:ilvl="2" w:tplc="B888E204" w:tentative="1">
      <w:start w:val="1"/>
      <w:numFmt w:val="lowerRoman"/>
      <w:lvlText w:val="%3."/>
      <w:lvlJc w:val="right"/>
      <w:pPr>
        <w:tabs>
          <w:tab w:val="num" w:pos="1800"/>
        </w:tabs>
        <w:ind w:left="1800" w:hanging="180"/>
      </w:pPr>
    </w:lvl>
    <w:lvl w:ilvl="3" w:tplc="57921016" w:tentative="1">
      <w:start w:val="1"/>
      <w:numFmt w:val="decimal"/>
      <w:lvlText w:val="%4."/>
      <w:lvlJc w:val="left"/>
      <w:pPr>
        <w:tabs>
          <w:tab w:val="num" w:pos="2520"/>
        </w:tabs>
        <w:ind w:left="2520" w:hanging="360"/>
      </w:pPr>
    </w:lvl>
    <w:lvl w:ilvl="4" w:tplc="84A64E0E" w:tentative="1">
      <w:start w:val="1"/>
      <w:numFmt w:val="lowerLetter"/>
      <w:lvlText w:val="%5."/>
      <w:lvlJc w:val="left"/>
      <w:pPr>
        <w:tabs>
          <w:tab w:val="num" w:pos="3240"/>
        </w:tabs>
        <w:ind w:left="3240" w:hanging="360"/>
      </w:pPr>
    </w:lvl>
    <w:lvl w:ilvl="5" w:tplc="08F2734C" w:tentative="1">
      <w:start w:val="1"/>
      <w:numFmt w:val="lowerRoman"/>
      <w:lvlText w:val="%6."/>
      <w:lvlJc w:val="right"/>
      <w:pPr>
        <w:tabs>
          <w:tab w:val="num" w:pos="3960"/>
        </w:tabs>
        <w:ind w:left="3960" w:hanging="180"/>
      </w:pPr>
    </w:lvl>
    <w:lvl w:ilvl="6" w:tplc="A30EE3AE" w:tentative="1">
      <w:start w:val="1"/>
      <w:numFmt w:val="decimal"/>
      <w:lvlText w:val="%7."/>
      <w:lvlJc w:val="left"/>
      <w:pPr>
        <w:tabs>
          <w:tab w:val="num" w:pos="4680"/>
        </w:tabs>
        <w:ind w:left="4680" w:hanging="360"/>
      </w:pPr>
    </w:lvl>
    <w:lvl w:ilvl="7" w:tplc="0BAE7C96" w:tentative="1">
      <w:start w:val="1"/>
      <w:numFmt w:val="lowerLetter"/>
      <w:lvlText w:val="%8."/>
      <w:lvlJc w:val="left"/>
      <w:pPr>
        <w:tabs>
          <w:tab w:val="num" w:pos="5400"/>
        </w:tabs>
        <w:ind w:left="5400" w:hanging="360"/>
      </w:pPr>
    </w:lvl>
    <w:lvl w:ilvl="8" w:tplc="13AC0B6C" w:tentative="1">
      <w:start w:val="1"/>
      <w:numFmt w:val="lowerRoman"/>
      <w:lvlText w:val="%9."/>
      <w:lvlJc w:val="right"/>
      <w:pPr>
        <w:tabs>
          <w:tab w:val="num" w:pos="6120"/>
        </w:tabs>
        <w:ind w:left="6120" w:hanging="180"/>
      </w:pPr>
    </w:lvl>
  </w:abstractNum>
  <w:abstractNum w:abstractNumId="191" w15:restartNumberingAfterBreak="0">
    <w:nsid w:val="5D461E1E"/>
    <w:multiLevelType w:val="hybridMultilevel"/>
    <w:tmpl w:val="65FCFEF0"/>
    <w:lvl w:ilvl="0" w:tplc="3404EEC0">
      <w:start w:val="1"/>
      <w:numFmt w:val="decimal"/>
      <w:lvlText w:val="%1."/>
      <w:lvlJc w:val="left"/>
      <w:pPr>
        <w:ind w:left="930" w:hanging="570"/>
      </w:pPr>
      <w:rPr>
        <w:rFonts w:hint="default"/>
        <w:b w:val="0"/>
      </w:rPr>
    </w:lvl>
    <w:lvl w:ilvl="1" w:tplc="E1F281CA" w:tentative="1">
      <w:start w:val="1"/>
      <w:numFmt w:val="lowerLetter"/>
      <w:lvlText w:val="%2."/>
      <w:lvlJc w:val="left"/>
      <w:pPr>
        <w:ind w:left="1440" w:hanging="360"/>
      </w:pPr>
    </w:lvl>
    <w:lvl w:ilvl="2" w:tplc="9018873A" w:tentative="1">
      <w:start w:val="1"/>
      <w:numFmt w:val="lowerRoman"/>
      <w:lvlText w:val="%3."/>
      <w:lvlJc w:val="right"/>
      <w:pPr>
        <w:ind w:left="2160" w:hanging="180"/>
      </w:pPr>
    </w:lvl>
    <w:lvl w:ilvl="3" w:tplc="227687DA" w:tentative="1">
      <w:start w:val="1"/>
      <w:numFmt w:val="decimal"/>
      <w:lvlText w:val="%4."/>
      <w:lvlJc w:val="left"/>
      <w:pPr>
        <w:ind w:left="2880" w:hanging="360"/>
      </w:pPr>
    </w:lvl>
    <w:lvl w:ilvl="4" w:tplc="53927FAE" w:tentative="1">
      <w:start w:val="1"/>
      <w:numFmt w:val="lowerLetter"/>
      <w:lvlText w:val="%5."/>
      <w:lvlJc w:val="left"/>
      <w:pPr>
        <w:ind w:left="3600" w:hanging="360"/>
      </w:pPr>
    </w:lvl>
    <w:lvl w:ilvl="5" w:tplc="A280965E" w:tentative="1">
      <w:start w:val="1"/>
      <w:numFmt w:val="lowerRoman"/>
      <w:lvlText w:val="%6."/>
      <w:lvlJc w:val="right"/>
      <w:pPr>
        <w:ind w:left="4320" w:hanging="180"/>
      </w:pPr>
    </w:lvl>
    <w:lvl w:ilvl="6" w:tplc="34805D08" w:tentative="1">
      <w:start w:val="1"/>
      <w:numFmt w:val="decimal"/>
      <w:lvlText w:val="%7."/>
      <w:lvlJc w:val="left"/>
      <w:pPr>
        <w:ind w:left="5040" w:hanging="360"/>
      </w:pPr>
    </w:lvl>
    <w:lvl w:ilvl="7" w:tplc="61568BB0" w:tentative="1">
      <w:start w:val="1"/>
      <w:numFmt w:val="lowerLetter"/>
      <w:lvlText w:val="%8."/>
      <w:lvlJc w:val="left"/>
      <w:pPr>
        <w:ind w:left="5760" w:hanging="360"/>
      </w:pPr>
    </w:lvl>
    <w:lvl w:ilvl="8" w:tplc="682264E6" w:tentative="1">
      <w:start w:val="1"/>
      <w:numFmt w:val="lowerRoman"/>
      <w:lvlText w:val="%9."/>
      <w:lvlJc w:val="right"/>
      <w:pPr>
        <w:ind w:left="6480" w:hanging="180"/>
      </w:pPr>
    </w:lvl>
  </w:abstractNum>
  <w:abstractNum w:abstractNumId="192" w15:restartNumberingAfterBreak="0">
    <w:nsid w:val="5E786C76"/>
    <w:multiLevelType w:val="hybridMultilevel"/>
    <w:tmpl w:val="8204502E"/>
    <w:name w:val="WW8Num43232222"/>
    <w:lvl w:ilvl="0" w:tplc="5434E03A">
      <w:start w:val="1"/>
      <w:numFmt w:val="decimal"/>
      <w:lvlText w:val="%1."/>
      <w:lvlJc w:val="left"/>
      <w:pPr>
        <w:tabs>
          <w:tab w:val="num" w:pos="360"/>
        </w:tabs>
        <w:ind w:left="360" w:hanging="360"/>
      </w:pPr>
    </w:lvl>
    <w:lvl w:ilvl="1" w:tplc="BB764318" w:tentative="1">
      <w:start w:val="1"/>
      <w:numFmt w:val="lowerLetter"/>
      <w:lvlText w:val="%2."/>
      <w:lvlJc w:val="left"/>
      <w:pPr>
        <w:tabs>
          <w:tab w:val="num" w:pos="1080"/>
        </w:tabs>
        <w:ind w:left="1080" w:hanging="360"/>
      </w:pPr>
    </w:lvl>
    <w:lvl w:ilvl="2" w:tplc="46464DAC" w:tentative="1">
      <w:start w:val="1"/>
      <w:numFmt w:val="lowerRoman"/>
      <w:lvlText w:val="%3."/>
      <w:lvlJc w:val="right"/>
      <w:pPr>
        <w:tabs>
          <w:tab w:val="num" w:pos="1800"/>
        </w:tabs>
        <w:ind w:left="1800" w:hanging="180"/>
      </w:pPr>
    </w:lvl>
    <w:lvl w:ilvl="3" w:tplc="2C1458C2" w:tentative="1">
      <w:start w:val="1"/>
      <w:numFmt w:val="decimal"/>
      <w:lvlText w:val="%4."/>
      <w:lvlJc w:val="left"/>
      <w:pPr>
        <w:tabs>
          <w:tab w:val="num" w:pos="2520"/>
        </w:tabs>
        <w:ind w:left="2520" w:hanging="360"/>
      </w:pPr>
    </w:lvl>
    <w:lvl w:ilvl="4" w:tplc="699286BA" w:tentative="1">
      <w:start w:val="1"/>
      <w:numFmt w:val="lowerLetter"/>
      <w:lvlText w:val="%5."/>
      <w:lvlJc w:val="left"/>
      <w:pPr>
        <w:tabs>
          <w:tab w:val="num" w:pos="3240"/>
        </w:tabs>
        <w:ind w:left="3240" w:hanging="360"/>
      </w:pPr>
    </w:lvl>
    <w:lvl w:ilvl="5" w:tplc="115AF5E4" w:tentative="1">
      <w:start w:val="1"/>
      <w:numFmt w:val="lowerRoman"/>
      <w:lvlText w:val="%6."/>
      <w:lvlJc w:val="right"/>
      <w:pPr>
        <w:tabs>
          <w:tab w:val="num" w:pos="3960"/>
        </w:tabs>
        <w:ind w:left="3960" w:hanging="180"/>
      </w:pPr>
    </w:lvl>
    <w:lvl w:ilvl="6" w:tplc="E1FC45E8" w:tentative="1">
      <w:start w:val="1"/>
      <w:numFmt w:val="decimal"/>
      <w:lvlText w:val="%7."/>
      <w:lvlJc w:val="left"/>
      <w:pPr>
        <w:tabs>
          <w:tab w:val="num" w:pos="4680"/>
        </w:tabs>
        <w:ind w:left="4680" w:hanging="360"/>
      </w:pPr>
    </w:lvl>
    <w:lvl w:ilvl="7" w:tplc="2FE6D130" w:tentative="1">
      <w:start w:val="1"/>
      <w:numFmt w:val="lowerLetter"/>
      <w:lvlText w:val="%8."/>
      <w:lvlJc w:val="left"/>
      <w:pPr>
        <w:tabs>
          <w:tab w:val="num" w:pos="5400"/>
        </w:tabs>
        <w:ind w:left="5400" w:hanging="360"/>
      </w:pPr>
    </w:lvl>
    <w:lvl w:ilvl="8" w:tplc="C2EA1192" w:tentative="1">
      <w:start w:val="1"/>
      <w:numFmt w:val="lowerRoman"/>
      <w:lvlText w:val="%9."/>
      <w:lvlJc w:val="right"/>
      <w:pPr>
        <w:tabs>
          <w:tab w:val="num" w:pos="6120"/>
        </w:tabs>
        <w:ind w:left="6120" w:hanging="180"/>
      </w:pPr>
    </w:lvl>
  </w:abstractNum>
  <w:abstractNum w:abstractNumId="193"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5"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13D3E39"/>
    <w:multiLevelType w:val="hybridMultilevel"/>
    <w:tmpl w:val="AD8C7032"/>
    <w:name w:val="WW8Num4323222222"/>
    <w:lvl w:ilvl="0" w:tplc="1B248978">
      <w:start w:val="1"/>
      <w:numFmt w:val="decimal"/>
      <w:lvlText w:val="%1."/>
      <w:lvlJc w:val="left"/>
      <w:pPr>
        <w:tabs>
          <w:tab w:val="num" w:pos="360"/>
        </w:tabs>
        <w:ind w:left="360" w:hanging="360"/>
      </w:pPr>
      <w:rPr>
        <w:rFonts w:hint="default"/>
      </w:rPr>
    </w:lvl>
    <w:lvl w:ilvl="1" w:tplc="338858A8" w:tentative="1">
      <w:start w:val="1"/>
      <w:numFmt w:val="lowerLetter"/>
      <w:lvlText w:val="%2."/>
      <w:lvlJc w:val="left"/>
      <w:pPr>
        <w:tabs>
          <w:tab w:val="num" w:pos="720"/>
        </w:tabs>
        <w:ind w:left="720" w:hanging="360"/>
      </w:pPr>
    </w:lvl>
    <w:lvl w:ilvl="2" w:tplc="B96E232A" w:tentative="1">
      <w:start w:val="1"/>
      <w:numFmt w:val="lowerRoman"/>
      <w:lvlText w:val="%3."/>
      <w:lvlJc w:val="right"/>
      <w:pPr>
        <w:tabs>
          <w:tab w:val="num" w:pos="1440"/>
        </w:tabs>
        <w:ind w:left="1440" w:hanging="180"/>
      </w:pPr>
    </w:lvl>
    <w:lvl w:ilvl="3" w:tplc="5E823AE0" w:tentative="1">
      <w:start w:val="1"/>
      <w:numFmt w:val="decimal"/>
      <w:lvlText w:val="%4."/>
      <w:lvlJc w:val="left"/>
      <w:pPr>
        <w:tabs>
          <w:tab w:val="num" w:pos="2160"/>
        </w:tabs>
        <w:ind w:left="2160" w:hanging="360"/>
      </w:pPr>
    </w:lvl>
    <w:lvl w:ilvl="4" w:tplc="2CF880D0" w:tentative="1">
      <w:start w:val="1"/>
      <w:numFmt w:val="lowerLetter"/>
      <w:lvlText w:val="%5."/>
      <w:lvlJc w:val="left"/>
      <w:pPr>
        <w:tabs>
          <w:tab w:val="num" w:pos="2880"/>
        </w:tabs>
        <w:ind w:left="2880" w:hanging="360"/>
      </w:pPr>
    </w:lvl>
    <w:lvl w:ilvl="5" w:tplc="0DF03324" w:tentative="1">
      <w:start w:val="1"/>
      <w:numFmt w:val="lowerRoman"/>
      <w:lvlText w:val="%6."/>
      <w:lvlJc w:val="right"/>
      <w:pPr>
        <w:tabs>
          <w:tab w:val="num" w:pos="3600"/>
        </w:tabs>
        <w:ind w:left="3600" w:hanging="180"/>
      </w:pPr>
    </w:lvl>
    <w:lvl w:ilvl="6" w:tplc="68A4F464" w:tentative="1">
      <w:start w:val="1"/>
      <w:numFmt w:val="decimal"/>
      <w:lvlText w:val="%7."/>
      <w:lvlJc w:val="left"/>
      <w:pPr>
        <w:tabs>
          <w:tab w:val="num" w:pos="4320"/>
        </w:tabs>
        <w:ind w:left="4320" w:hanging="360"/>
      </w:pPr>
    </w:lvl>
    <w:lvl w:ilvl="7" w:tplc="5448A73A" w:tentative="1">
      <w:start w:val="1"/>
      <w:numFmt w:val="lowerLetter"/>
      <w:lvlText w:val="%8."/>
      <w:lvlJc w:val="left"/>
      <w:pPr>
        <w:tabs>
          <w:tab w:val="num" w:pos="5040"/>
        </w:tabs>
        <w:ind w:left="5040" w:hanging="360"/>
      </w:pPr>
    </w:lvl>
    <w:lvl w:ilvl="8" w:tplc="069E464E" w:tentative="1">
      <w:start w:val="1"/>
      <w:numFmt w:val="lowerRoman"/>
      <w:lvlText w:val="%9."/>
      <w:lvlJc w:val="right"/>
      <w:pPr>
        <w:tabs>
          <w:tab w:val="num" w:pos="5760"/>
        </w:tabs>
        <w:ind w:left="5760" w:hanging="180"/>
      </w:pPr>
    </w:lvl>
  </w:abstractNum>
  <w:abstractNum w:abstractNumId="199" w15:restartNumberingAfterBreak="0">
    <w:nsid w:val="61485EFB"/>
    <w:multiLevelType w:val="hybridMultilevel"/>
    <w:tmpl w:val="FDC89836"/>
    <w:lvl w:ilvl="0" w:tplc="642C4C2E">
      <w:start w:val="1"/>
      <w:numFmt w:val="decimal"/>
      <w:lvlText w:val="%1."/>
      <w:lvlJc w:val="left"/>
      <w:pPr>
        <w:ind w:left="502" w:hanging="360"/>
      </w:pPr>
      <w:rPr>
        <w:rFonts w:hint="default"/>
        <w:b w:val="0"/>
      </w:rPr>
    </w:lvl>
    <w:lvl w:ilvl="1" w:tplc="EF5EA98C" w:tentative="1">
      <w:start w:val="1"/>
      <w:numFmt w:val="lowerLetter"/>
      <w:lvlText w:val="%2."/>
      <w:lvlJc w:val="left"/>
      <w:pPr>
        <w:ind w:left="1222" w:hanging="360"/>
      </w:pPr>
    </w:lvl>
    <w:lvl w:ilvl="2" w:tplc="F782F09A" w:tentative="1">
      <w:start w:val="1"/>
      <w:numFmt w:val="lowerRoman"/>
      <w:lvlText w:val="%3."/>
      <w:lvlJc w:val="right"/>
      <w:pPr>
        <w:ind w:left="1942" w:hanging="180"/>
      </w:pPr>
    </w:lvl>
    <w:lvl w:ilvl="3" w:tplc="08B8C074" w:tentative="1">
      <w:start w:val="1"/>
      <w:numFmt w:val="decimal"/>
      <w:lvlText w:val="%4."/>
      <w:lvlJc w:val="left"/>
      <w:pPr>
        <w:ind w:left="2662" w:hanging="360"/>
      </w:pPr>
    </w:lvl>
    <w:lvl w:ilvl="4" w:tplc="D5E0A9CE" w:tentative="1">
      <w:start w:val="1"/>
      <w:numFmt w:val="lowerLetter"/>
      <w:lvlText w:val="%5."/>
      <w:lvlJc w:val="left"/>
      <w:pPr>
        <w:ind w:left="3382" w:hanging="360"/>
      </w:pPr>
    </w:lvl>
    <w:lvl w:ilvl="5" w:tplc="F482C6D0" w:tentative="1">
      <w:start w:val="1"/>
      <w:numFmt w:val="lowerRoman"/>
      <w:lvlText w:val="%6."/>
      <w:lvlJc w:val="right"/>
      <w:pPr>
        <w:ind w:left="4102" w:hanging="180"/>
      </w:pPr>
    </w:lvl>
    <w:lvl w:ilvl="6" w:tplc="A96030BE" w:tentative="1">
      <w:start w:val="1"/>
      <w:numFmt w:val="decimal"/>
      <w:lvlText w:val="%7."/>
      <w:lvlJc w:val="left"/>
      <w:pPr>
        <w:ind w:left="4822" w:hanging="360"/>
      </w:pPr>
    </w:lvl>
    <w:lvl w:ilvl="7" w:tplc="619AE500" w:tentative="1">
      <w:start w:val="1"/>
      <w:numFmt w:val="lowerLetter"/>
      <w:lvlText w:val="%8."/>
      <w:lvlJc w:val="left"/>
      <w:pPr>
        <w:ind w:left="5542" w:hanging="360"/>
      </w:pPr>
    </w:lvl>
    <w:lvl w:ilvl="8" w:tplc="EDBE1F88" w:tentative="1">
      <w:start w:val="1"/>
      <w:numFmt w:val="lowerRoman"/>
      <w:lvlText w:val="%9."/>
      <w:lvlJc w:val="right"/>
      <w:pPr>
        <w:ind w:left="6262" w:hanging="180"/>
      </w:pPr>
    </w:lvl>
  </w:abstractNum>
  <w:abstractNum w:abstractNumId="200"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2406A18"/>
    <w:multiLevelType w:val="hybridMultilevel"/>
    <w:tmpl w:val="CDFA8472"/>
    <w:name w:val="WW8Num4323222222233322332323222223232"/>
    <w:lvl w:ilvl="0" w:tplc="6A081122">
      <w:start w:val="1"/>
      <w:numFmt w:val="decimal"/>
      <w:lvlText w:val="%1."/>
      <w:lvlJc w:val="left"/>
      <w:pPr>
        <w:tabs>
          <w:tab w:val="num" w:pos="360"/>
        </w:tabs>
        <w:ind w:left="360" w:hanging="360"/>
      </w:pPr>
      <w:rPr>
        <w:rFonts w:hint="default"/>
      </w:rPr>
    </w:lvl>
    <w:lvl w:ilvl="1" w:tplc="C4D4B3D6" w:tentative="1">
      <w:start w:val="1"/>
      <w:numFmt w:val="lowerLetter"/>
      <w:lvlText w:val="%2."/>
      <w:lvlJc w:val="left"/>
      <w:pPr>
        <w:tabs>
          <w:tab w:val="num" w:pos="720"/>
        </w:tabs>
        <w:ind w:left="720" w:hanging="360"/>
      </w:pPr>
    </w:lvl>
    <w:lvl w:ilvl="2" w:tplc="8E7495B0" w:tentative="1">
      <w:start w:val="1"/>
      <w:numFmt w:val="lowerRoman"/>
      <w:lvlText w:val="%3."/>
      <w:lvlJc w:val="right"/>
      <w:pPr>
        <w:tabs>
          <w:tab w:val="num" w:pos="1440"/>
        </w:tabs>
        <w:ind w:left="1440" w:hanging="180"/>
      </w:pPr>
    </w:lvl>
    <w:lvl w:ilvl="3" w:tplc="EF2E6652" w:tentative="1">
      <w:start w:val="1"/>
      <w:numFmt w:val="decimal"/>
      <w:lvlText w:val="%4."/>
      <w:lvlJc w:val="left"/>
      <w:pPr>
        <w:tabs>
          <w:tab w:val="num" w:pos="2160"/>
        </w:tabs>
        <w:ind w:left="2160" w:hanging="360"/>
      </w:pPr>
    </w:lvl>
    <w:lvl w:ilvl="4" w:tplc="E6141218" w:tentative="1">
      <w:start w:val="1"/>
      <w:numFmt w:val="lowerLetter"/>
      <w:lvlText w:val="%5."/>
      <w:lvlJc w:val="left"/>
      <w:pPr>
        <w:tabs>
          <w:tab w:val="num" w:pos="2880"/>
        </w:tabs>
        <w:ind w:left="2880" w:hanging="360"/>
      </w:pPr>
    </w:lvl>
    <w:lvl w:ilvl="5" w:tplc="96B4F98C" w:tentative="1">
      <w:start w:val="1"/>
      <w:numFmt w:val="lowerRoman"/>
      <w:lvlText w:val="%6."/>
      <w:lvlJc w:val="right"/>
      <w:pPr>
        <w:tabs>
          <w:tab w:val="num" w:pos="3600"/>
        </w:tabs>
        <w:ind w:left="3600" w:hanging="180"/>
      </w:pPr>
    </w:lvl>
    <w:lvl w:ilvl="6" w:tplc="2F821720" w:tentative="1">
      <w:start w:val="1"/>
      <w:numFmt w:val="decimal"/>
      <w:lvlText w:val="%7."/>
      <w:lvlJc w:val="left"/>
      <w:pPr>
        <w:tabs>
          <w:tab w:val="num" w:pos="4320"/>
        </w:tabs>
        <w:ind w:left="4320" w:hanging="360"/>
      </w:pPr>
    </w:lvl>
    <w:lvl w:ilvl="7" w:tplc="66788FE2" w:tentative="1">
      <w:start w:val="1"/>
      <w:numFmt w:val="lowerLetter"/>
      <w:lvlText w:val="%8."/>
      <w:lvlJc w:val="left"/>
      <w:pPr>
        <w:tabs>
          <w:tab w:val="num" w:pos="5040"/>
        </w:tabs>
        <w:ind w:left="5040" w:hanging="360"/>
      </w:pPr>
    </w:lvl>
    <w:lvl w:ilvl="8" w:tplc="49C6B3B2" w:tentative="1">
      <w:start w:val="1"/>
      <w:numFmt w:val="lowerRoman"/>
      <w:lvlText w:val="%9."/>
      <w:lvlJc w:val="right"/>
      <w:pPr>
        <w:tabs>
          <w:tab w:val="num" w:pos="5760"/>
        </w:tabs>
        <w:ind w:left="5760" w:hanging="180"/>
      </w:pPr>
    </w:lvl>
  </w:abstractNum>
  <w:abstractNum w:abstractNumId="202" w15:restartNumberingAfterBreak="0">
    <w:nsid w:val="62860CA6"/>
    <w:multiLevelType w:val="hybridMultilevel"/>
    <w:tmpl w:val="E266066C"/>
    <w:name w:val="WW8Num4323222222233322332323222223232223222332222222232222232"/>
    <w:lvl w:ilvl="0" w:tplc="ABD45528">
      <w:start w:val="1"/>
      <w:numFmt w:val="bullet"/>
      <w:lvlText w:val=""/>
      <w:lvlJc w:val="left"/>
      <w:pPr>
        <w:tabs>
          <w:tab w:val="num" w:pos="1080"/>
        </w:tabs>
        <w:ind w:left="1080" w:hanging="360"/>
      </w:pPr>
      <w:rPr>
        <w:rFonts w:ascii="Symbol" w:hAnsi="Symbol" w:hint="default"/>
      </w:rPr>
    </w:lvl>
    <w:lvl w:ilvl="1" w:tplc="7892D89A" w:tentative="1">
      <w:start w:val="1"/>
      <w:numFmt w:val="bullet"/>
      <w:lvlText w:val="o"/>
      <w:lvlJc w:val="left"/>
      <w:pPr>
        <w:tabs>
          <w:tab w:val="num" w:pos="1800"/>
        </w:tabs>
        <w:ind w:left="1800" w:hanging="360"/>
      </w:pPr>
      <w:rPr>
        <w:rFonts w:ascii="Courier New" w:hAnsi="Courier New" w:hint="default"/>
      </w:rPr>
    </w:lvl>
    <w:lvl w:ilvl="2" w:tplc="4C2A624C" w:tentative="1">
      <w:start w:val="1"/>
      <w:numFmt w:val="bullet"/>
      <w:lvlText w:val=""/>
      <w:lvlJc w:val="left"/>
      <w:pPr>
        <w:tabs>
          <w:tab w:val="num" w:pos="2520"/>
        </w:tabs>
        <w:ind w:left="2520" w:hanging="360"/>
      </w:pPr>
      <w:rPr>
        <w:rFonts w:ascii="Wingdings" w:hAnsi="Wingdings" w:hint="default"/>
      </w:rPr>
    </w:lvl>
    <w:lvl w:ilvl="3" w:tplc="857AFCBC" w:tentative="1">
      <w:start w:val="1"/>
      <w:numFmt w:val="bullet"/>
      <w:lvlText w:val=""/>
      <w:lvlJc w:val="left"/>
      <w:pPr>
        <w:tabs>
          <w:tab w:val="num" w:pos="3240"/>
        </w:tabs>
        <w:ind w:left="3240" w:hanging="360"/>
      </w:pPr>
      <w:rPr>
        <w:rFonts w:ascii="Symbol" w:hAnsi="Symbol" w:hint="default"/>
      </w:rPr>
    </w:lvl>
    <w:lvl w:ilvl="4" w:tplc="841A6D50" w:tentative="1">
      <w:start w:val="1"/>
      <w:numFmt w:val="bullet"/>
      <w:lvlText w:val="o"/>
      <w:lvlJc w:val="left"/>
      <w:pPr>
        <w:tabs>
          <w:tab w:val="num" w:pos="3960"/>
        </w:tabs>
        <w:ind w:left="3960" w:hanging="360"/>
      </w:pPr>
      <w:rPr>
        <w:rFonts w:ascii="Courier New" w:hAnsi="Courier New" w:hint="default"/>
      </w:rPr>
    </w:lvl>
    <w:lvl w:ilvl="5" w:tplc="34364E98" w:tentative="1">
      <w:start w:val="1"/>
      <w:numFmt w:val="bullet"/>
      <w:lvlText w:val=""/>
      <w:lvlJc w:val="left"/>
      <w:pPr>
        <w:tabs>
          <w:tab w:val="num" w:pos="4680"/>
        </w:tabs>
        <w:ind w:left="4680" w:hanging="360"/>
      </w:pPr>
      <w:rPr>
        <w:rFonts w:ascii="Wingdings" w:hAnsi="Wingdings" w:hint="default"/>
      </w:rPr>
    </w:lvl>
    <w:lvl w:ilvl="6" w:tplc="B5B6A660" w:tentative="1">
      <w:start w:val="1"/>
      <w:numFmt w:val="bullet"/>
      <w:lvlText w:val=""/>
      <w:lvlJc w:val="left"/>
      <w:pPr>
        <w:tabs>
          <w:tab w:val="num" w:pos="5400"/>
        </w:tabs>
        <w:ind w:left="5400" w:hanging="360"/>
      </w:pPr>
      <w:rPr>
        <w:rFonts w:ascii="Symbol" w:hAnsi="Symbol" w:hint="default"/>
      </w:rPr>
    </w:lvl>
    <w:lvl w:ilvl="7" w:tplc="2EE0D1BE" w:tentative="1">
      <w:start w:val="1"/>
      <w:numFmt w:val="bullet"/>
      <w:lvlText w:val="o"/>
      <w:lvlJc w:val="left"/>
      <w:pPr>
        <w:tabs>
          <w:tab w:val="num" w:pos="6120"/>
        </w:tabs>
        <w:ind w:left="6120" w:hanging="360"/>
      </w:pPr>
      <w:rPr>
        <w:rFonts w:ascii="Courier New" w:hAnsi="Courier New" w:hint="default"/>
      </w:rPr>
    </w:lvl>
    <w:lvl w:ilvl="8" w:tplc="E96673DC"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64891A9C"/>
    <w:multiLevelType w:val="hybridMultilevel"/>
    <w:tmpl w:val="FD48686A"/>
    <w:name w:val="WW8Num432322222223332233232322222323222423222222222222222332334222"/>
    <w:lvl w:ilvl="0" w:tplc="3FD05A6C">
      <w:start w:val="1"/>
      <w:numFmt w:val="decimal"/>
      <w:lvlText w:val="%1."/>
      <w:lvlJc w:val="left"/>
      <w:pPr>
        <w:tabs>
          <w:tab w:val="num" w:pos="360"/>
        </w:tabs>
        <w:ind w:left="360" w:hanging="360"/>
      </w:pPr>
      <w:rPr>
        <w:rFonts w:hint="default"/>
      </w:rPr>
    </w:lvl>
    <w:lvl w:ilvl="1" w:tplc="391AE9F4" w:tentative="1">
      <w:start w:val="1"/>
      <w:numFmt w:val="lowerLetter"/>
      <w:lvlText w:val="%2."/>
      <w:lvlJc w:val="left"/>
      <w:pPr>
        <w:tabs>
          <w:tab w:val="num" w:pos="1440"/>
        </w:tabs>
        <w:ind w:left="1440" w:hanging="360"/>
      </w:pPr>
    </w:lvl>
    <w:lvl w:ilvl="2" w:tplc="F50453F8" w:tentative="1">
      <w:start w:val="1"/>
      <w:numFmt w:val="lowerRoman"/>
      <w:lvlText w:val="%3."/>
      <w:lvlJc w:val="right"/>
      <w:pPr>
        <w:tabs>
          <w:tab w:val="num" w:pos="2160"/>
        </w:tabs>
        <w:ind w:left="2160" w:hanging="180"/>
      </w:pPr>
    </w:lvl>
    <w:lvl w:ilvl="3" w:tplc="A93049AC" w:tentative="1">
      <w:start w:val="1"/>
      <w:numFmt w:val="decimal"/>
      <w:lvlText w:val="%4."/>
      <w:lvlJc w:val="left"/>
      <w:pPr>
        <w:tabs>
          <w:tab w:val="num" w:pos="2880"/>
        </w:tabs>
        <w:ind w:left="2880" w:hanging="360"/>
      </w:pPr>
    </w:lvl>
    <w:lvl w:ilvl="4" w:tplc="E0E2C6D4" w:tentative="1">
      <w:start w:val="1"/>
      <w:numFmt w:val="lowerLetter"/>
      <w:lvlText w:val="%5."/>
      <w:lvlJc w:val="left"/>
      <w:pPr>
        <w:tabs>
          <w:tab w:val="num" w:pos="3600"/>
        </w:tabs>
        <w:ind w:left="3600" w:hanging="360"/>
      </w:pPr>
    </w:lvl>
    <w:lvl w:ilvl="5" w:tplc="3AB0BD48" w:tentative="1">
      <w:start w:val="1"/>
      <w:numFmt w:val="lowerRoman"/>
      <w:lvlText w:val="%6."/>
      <w:lvlJc w:val="right"/>
      <w:pPr>
        <w:tabs>
          <w:tab w:val="num" w:pos="4320"/>
        </w:tabs>
        <w:ind w:left="4320" w:hanging="180"/>
      </w:pPr>
    </w:lvl>
    <w:lvl w:ilvl="6" w:tplc="1DB4C300" w:tentative="1">
      <w:start w:val="1"/>
      <w:numFmt w:val="decimal"/>
      <w:lvlText w:val="%7."/>
      <w:lvlJc w:val="left"/>
      <w:pPr>
        <w:tabs>
          <w:tab w:val="num" w:pos="5040"/>
        </w:tabs>
        <w:ind w:left="5040" w:hanging="360"/>
      </w:pPr>
    </w:lvl>
    <w:lvl w:ilvl="7" w:tplc="8CECC7F4" w:tentative="1">
      <w:start w:val="1"/>
      <w:numFmt w:val="lowerLetter"/>
      <w:lvlText w:val="%8."/>
      <w:lvlJc w:val="left"/>
      <w:pPr>
        <w:tabs>
          <w:tab w:val="num" w:pos="5760"/>
        </w:tabs>
        <w:ind w:left="5760" w:hanging="360"/>
      </w:pPr>
    </w:lvl>
    <w:lvl w:ilvl="8" w:tplc="8E1C464E" w:tentative="1">
      <w:start w:val="1"/>
      <w:numFmt w:val="lowerRoman"/>
      <w:lvlText w:val="%9."/>
      <w:lvlJc w:val="right"/>
      <w:pPr>
        <w:tabs>
          <w:tab w:val="num" w:pos="6480"/>
        </w:tabs>
        <w:ind w:left="6480" w:hanging="180"/>
      </w:pPr>
    </w:lvl>
  </w:abstractNum>
  <w:abstractNum w:abstractNumId="204"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5AF33A2"/>
    <w:multiLevelType w:val="hybridMultilevel"/>
    <w:tmpl w:val="0D3E4370"/>
    <w:name w:val="WW8Num432322222223332233232322222343222222"/>
    <w:lvl w:ilvl="0" w:tplc="007A8F22">
      <w:start w:val="1"/>
      <w:numFmt w:val="decimal"/>
      <w:lvlText w:val="%1."/>
      <w:lvlJc w:val="left"/>
      <w:pPr>
        <w:tabs>
          <w:tab w:val="num" w:pos="360"/>
        </w:tabs>
        <w:ind w:left="360" w:hanging="360"/>
      </w:pPr>
      <w:rPr>
        <w:rFonts w:hint="default"/>
        <w:b w:val="0"/>
      </w:rPr>
    </w:lvl>
    <w:lvl w:ilvl="1" w:tplc="ADC4C650" w:tentative="1">
      <w:start w:val="1"/>
      <w:numFmt w:val="lowerLetter"/>
      <w:lvlText w:val="%2."/>
      <w:lvlJc w:val="left"/>
      <w:pPr>
        <w:tabs>
          <w:tab w:val="num" w:pos="1440"/>
        </w:tabs>
        <w:ind w:left="1440" w:hanging="360"/>
      </w:pPr>
    </w:lvl>
    <w:lvl w:ilvl="2" w:tplc="937A4B62" w:tentative="1">
      <w:start w:val="1"/>
      <w:numFmt w:val="lowerRoman"/>
      <w:lvlText w:val="%3."/>
      <w:lvlJc w:val="right"/>
      <w:pPr>
        <w:tabs>
          <w:tab w:val="num" w:pos="2160"/>
        </w:tabs>
        <w:ind w:left="2160" w:hanging="180"/>
      </w:pPr>
    </w:lvl>
    <w:lvl w:ilvl="3" w:tplc="3C2826A2" w:tentative="1">
      <w:start w:val="1"/>
      <w:numFmt w:val="decimal"/>
      <w:lvlText w:val="%4."/>
      <w:lvlJc w:val="left"/>
      <w:pPr>
        <w:tabs>
          <w:tab w:val="num" w:pos="2880"/>
        </w:tabs>
        <w:ind w:left="2880" w:hanging="360"/>
      </w:pPr>
    </w:lvl>
    <w:lvl w:ilvl="4" w:tplc="89DC45FE" w:tentative="1">
      <w:start w:val="1"/>
      <w:numFmt w:val="lowerLetter"/>
      <w:lvlText w:val="%5."/>
      <w:lvlJc w:val="left"/>
      <w:pPr>
        <w:tabs>
          <w:tab w:val="num" w:pos="3600"/>
        </w:tabs>
        <w:ind w:left="3600" w:hanging="360"/>
      </w:pPr>
    </w:lvl>
    <w:lvl w:ilvl="5" w:tplc="6D04AFF4" w:tentative="1">
      <w:start w:val="1"/>
      <w:numFmt w:val="lowerRoman"/>
      <w:lvlText w:val="%6."/>
      <w:lvlJc w:val="right"/>
      <w:pPr>
        <w:tabs>
          <w:tab w:val="num" w:pos="4320"/>
        </w:tabs>
        <w:ind w:left="4320" w:hanging="180"/>
      </w:pPr>
    </w:lvl>
    <w:lvl w:ilvl="6" w:tplc="A66C3146" w:tentative="1">
      <w:start w:val="1"/>
      <w:numFmt w:val="decimal"/>
      <w:lvlText w:val="%7."/>
      <w:lvlJc w:val="left"/>
      <w:pPr>
        <w:tabs>
          <w:tab w:val="num" w:pos="5040"/>
        </w:tabs>
        <w:ind w:left="5040" w:hanging="360"/>
      </w:pPr>
    </w:lvl>
    <w:lvl w:ilvl="7" w:tplc="C47A1EF6" w:tentative="1">
      <w:start w:val="1"/>
      <w:numFmt w:val="lowerLetter"/>
      <w:lvlText w:val="%8."/>
      <w:lvlJc w:val="left"/>
      <w:pPr>
        <w:tabs>
          <w:tab w:val="num" w:pos="5760"/>
        </w:tabs>
        <w:ind w:left="5760" w:hanging="360"/>
      </w:pPr>
    </w:lvl>
    <w:lvl w:ilvl="8" w:tplc="2E664BBA" w:tentative="1">
      <w:start w:val="1"/>
      <w:numFmt w:val="lowerRoman"/>
      <w:lvlText w:val="%9."/>
      <w:lvlJc w:val="right"/>
      <w:pPr>
        <w:tabs>
          <w:tab w:val="num" w:pos="6480"/>
        </w:tabs>
        <w:ind w:left="6480" w:hanging="180"/>
      </w:pPr>
    </w:lvl>
  </w:abstractNum>
  <w:abstractNum w:abstractNumId="206"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8"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73E0224"/>
    <w:multiLevelType w:val="hybridMultilevel"/>
    <w:tmpl w:val="02D640E0"/>
    <w:lvl w:ilvl="0" w:tplc="23D86924">
      <w:start w:val="1"/>
      <w:numFmt w:val="decimal"/>
      <w:lvlText w:val="%1."/>
      <w:lvlJc w:val="left"/>
      <w:pPr>
        <w:ind w:left="720" w:hanging="360"/>
      </w:pPr>
      <w:rPr>
        <w:rFonts w:hint="default"/>
      </w:rPr>
    </w:lvl>
    <w:lvl w:ilvl="1" w:tplc="092C191E" w:tentative="1">
      <w:start w:val="1"/>
      <w:numFmt w:val="lowerLetter"/>
      <w:lvlText w:val="%2."/>
      <w:lvlJc w:val="left"/>
      <w:pPr>
        <w:ind w:left="1440" w:hanging="360"/>
      </w:pPr>
    </w:lvl>
    <w:lvl w:ilvl="2" w:tplc="D3CE3C58" w:tentative="1">
      <w:start w:val="1"/>
      <w:numFmt w:val="lowerRoman"/>
      <w:lvlText w:val="%3."/>
      <w:lvlJc w:val="right"/>
      <w:pPr>
        <w:ind w:left="2160" w:hanging="180"/>
      </w:pPr>
    </w:lvl>
    <w:lvl w:ilvl="3" w:tplc="7CE01DF8" w:tentative="1">
      <w:start w:val="1"/>
      <w:numFmt w:val="decimal"/>
      <w:lvlText w:val="%4."/>
      <w:lvlJc w:val="left"/>
      <w:pPr>
        <w:ind w:left="2880" w:hanging="360"/>
      </w:pPr>
    </w:lvl>
    <w:lvl w:ilvl="4" w:tplc="1B98E838" w:tentative="1">
      <w:start w:val="1"/>
      <w:numFmt w:val="lowerLetter"/>
      <w:lvlText w:val="%5."/>
      <w:lvlJc w:val="left"/>
      <w:pPr>
        <w:ind w:left="3600" w:hanging="360"/>
      </w:pPr>
    </w:lvl>
    <w:lvl w:ilvl="5" w:tplc="52CA702A" w:tentative="1">
      <w:start w:val="1"/>
      <w:numFmt w:val="lowerRoman"/>
      <w:lvlText w:val="%6."/>
      <w:lvlJc w:val="right"/>
      <w:pPr>
        <w:ind w:left="4320" w:hanging="180"/>
      </w:pPr>
    </w:lvl>
    <w:lvl w:ilvl="6" w:tplc="5514722E" w:tentative="1">
      <w:start w:val="1"/>
      <w:numFmt w:val="decimal"/>
      <w:lvlText w:val="%7."/>
      <w:lvlJc w:val="left"/>
      <w:pPr>
        <w:ind w:left="5040" w:hanging="360"/>
      </w:pPr>
    </w:lvl>
    <w:lvl w:ilvl="7" w:tplc="F1E21538" w:tentative="1">
      <w:start w:val="1"/>
      <w:numFmt w:val="lowerLetter"/>
      <w:lvlText w:val="%8."/>
      <w:lvlJc w:val="left"/>
      <w:pPr>
        <w:ind w:left="5760" w:hanging="360"/>
      </w:pPr>
    </w:lvl>
    <w:lvl w:ilvl="8" w:tplc="4F3071E2" w:tentative="1">
      <w:start w:val="1"/>
      <w:numFmt w:val="lowerRoman"/>
      <w:lvlText w:val="%9."/>
      <w:lvlJc w:val="right"/>
      <w:pPr>
        <w:ind w:left="6480" w:hanging="180"/>
      </w:pPr>
    </w:lvl>
  </w:abstractNum>
  <w:abstractNum w:abstractNumId="210" w15:restartNumberingAfterBreak="0">
    <w:nsid w:val="676D0C68"/>
    <w:multiLevelType w:val="hybridMultilevel"/>
    <w:tmpl w:val="39F4BFDA"/>
    <w:name w:val="WW8Num2"/>
    <w:lvl w:ilvl="0" w:tplc="90187AF2">
      <w:start w:val="1"/>
      <w:numFmt w:val="decimal"/>
      <w:lvlText w:val="%1."/>
      <w:lvlJc w:val="left"/>
      <w:pPr>
        <w:tabs>
          <w:tab w:val="num" w:pos="720"/>
        </w:tabs>
        <w:ind w:left="720" w:hanging="360"/>
      </w:pPr>
      <w:rPr>
        <w:rFonts w:hint="default"/>
      </w:rPr>
    </w:lvl>
    <w:lvl w:ilvl="1" w:tplc="0EA6605A" w:tentative="1">
      <w:start w:val="1"/>
      <w:numFmt w:val="lowerLetter"/>
      <w:lvlText w:val="%2."/>
      <w:lvlJc w:val="left"/>
      <w:pPr>
        <w:tabs>
          <w:tab w:val="num" w:pos="1800"/>
        </w:tabs>
        <w:ind w:left="1800" w:hanging="360"/>
      </w:pPr>
    </w:lvl>
    <w:lvl w:ilvl="2" w:tplc="BD6415DE" w:tentative="1">
      <w:start w:val="1"/>
      <w:numFmt w:val="lowerRoman"/>
      <w:lvlText w:val="%3."/>
      <w:lvlJc w:val="right"/>
      <w:pPr>
        <w:tabs>
          <w:tab w:val="num" w:pos="2520"/>
        </w:tabs>
        <w:ind w:left="2520" w:hanging="180"/>
      </w:pPr>
    </w:lvl>
    <w:lvl w:ilvl="3" w:tplc="6C0CA6E8" w:tentative="1">
      <w:start w:val="1"/>
      <w:numFmt w:val="decimal"/>
      <w:lvlText w:val="%4."/>
      <w:lvlJc w:val="left"/>
      <w:pPr>
        <w:tabs>
          <w:tab w:val="num" w:pos="3240"/>
        </w:tabs>
        <w:ind w:left="3240" w:hanging="360"/>
      </w:pPr>
    </w:lvl>
    <w:lvl w:ilvl="4" w:tplc="9D6A5110" w:tentative="1">
      <w:start w:val="1"/>
      <w:numFmt w:val="lowerLetter"/>
      <w:lvlText w:val="%5."/>
      <w:lvlJc w:val="left"/>
      <w:pPr>
        <w:tabs>
          <w:tab w:val="num" w:pos="3960"/>
        </w:tabs>
        <w:ind w:left="3960" w:hanging="360"/>
      </w:pPr>
    </w:lvl>
    <w:lvl w:ilvl="5" w:tplc="63FEA65A" w:tentative="1">
      <w:start w:val="1"/>
      <w:numFmt w:val="lowerRoman"/>
      <w:lvlText w:val="%6."/>
      <w:lvlJc w:val="right"/>
      <w:pPr>
        <w:tabs>
          <w:tab w:val="num" w:pos="4680"/>
        </w:tabs>
        <w:ind w:left="4680" w:hanging="180"/>
      </w:pPr>
    </w:lvl>
    <w:lvl w:ilvl="6" w:tplc="38429200" w:tentative="1">
      <w:start w:val="1"/>
      <w:numFmt w:val="decimal"/>
      <w:lvlText w:val="%7."/>
      <w:lvlJc w:val="left"/>
      <w:pPr>
        <w:tabs>
          <w:tab w:val="num" w:pos="5400"/>
        </w:tabs>
        <w:ind w:left="5400" w:hanging="360"/>
      </w:pPr>
    </w:lvl>
    <w:lvl w:ilvl="7" w:tplc="875E84BA" w:tentative="1">
      <w:start w:val="1"/>
      <w:numFmt w:val="lowerLetter"/>
      <w:lvlText w:val="%8."/>
      <w:lvlJc w:val="left"/>
      <w:pPr>
        <w:tabs>
          <w:tab w:val="num" w:pos="6120"/>
        </w:tabs>
        <w:ind w:left="6120" w:hanging="360"/>
      </w:pPr>
    </w:lvl>
    <w:lvl w:ilvl="8" w:tplc="3E42F926" w:tentative="1">
      <w:start w:val="1"/>
      <w:numFmt w:val="lowerRoman"/>
      <w:lvlText w:val="%9."/>
      <w:lvlJc w:val="right"/>
      <w:pPr>
        <w:tabs>
          <w:tab w:val="num" w:pos="6840"/>
        </w:tabs>
        <w:ind w:left="6840" w:hanging="180"/>
      </w:pPr>
    </w:lvl>
  </w:abstractNum>
  <w:abstractNum w:abstractNumId="211" w15:restartNumberingAfterBreak="0">
    <w:nsid w:val="67FB641F"/>
    <w:multiLevelType w:val="hybridMultilevel"/>
    <w:tmpl w:val="9356EFE4"/>
    <w:name w:val="WW8Num432322222223332233232322222323222322233222222223222"/>
    <w:lvl w:ilvl="0" w:tplc="8F32D58E">
      <w:start w:val="1"/>
      <w:numFmt w:val="decimal"/>
      <w:lvlText w:val="%1."/>
      <w:lvlJc w:val="left"/>
      <w:pPr>
        <w:tabs>
          <w:tab w:val="num" w:pos="360"/>
        </w:tabs>
        <w:ind w:left="360" w:hanging="360"/>
      </w:pPr>
      <w:rPr>
        <w:rFonts w:hint="default"/>
      </w:rPr>
    </w:lvl>
    <w:lvl w:ilvl="1" w:tplc="4D901786" w:tentative="1">
      <w:start w:val="1"/>
      <w:numFmt w:val="lowerLetter"/>
      <w:lvlText w:val="%2."/>
      <w:lvlJc w:val="left"/>
      <w:pPr>
        <w:tabs>
          <w:tab w:val="num" w:pos="1080"/>
        </w:tabs>
        <w:ind w:left="1080" w:hanging="360"/>
      </w:pPr>
    </w:lvl>
    <w:lvl w:ilvl="2" w:tplc="CDBA0D26" w:tentative="1">
      <w:start w:val="1"/>
      <w:numFmt w:val="lowerRoman"/>
      <w:lvlText w:val="%3."/>
      <w:lvlJc w:val="right"/>
      <w:pPr>
        <w:tabs>
          <w:tab w:val="num" w:pos="1800"/>
        </w:tabs>
        <w:ind w:left="1800" w:hanging="180"/>
      </w:pPr>
    </w:lvl>
    <w:lvl w:ilvl="3" w:tplc="BDF29B90" w:tentative="1">
      <w:start w:val="1"/>
      <w:numFmt w:val="decimal"/>
      <w:lvlText w:val="%4."/>
      <w:lvlJc w:val="left"/>
      <w:pPr>
        <w:tabs>
          <w:tab w:val="num" w:pos="2520"/>
        </w:tabs>
        <w:ind w:left="2520" w:hanging="360"/>
      </w:pPr>
    </w:lvl>
    <w:lvl w:ilvl="4" w:tplc="5310F93E" w:tentative="1">
      <w:start w:val="1"/>
      <w:numFmt w:val="lowerLetter"/>
      <w:lvlText w:val="%5."/>
      <w:lvlJc w:val="left"/>
      <w:pPr>
        <w:tabs>
          <w:tab w:val="num" w:pos="3240"/>
        </w:tabs>
        <w:ind w:left="3240" w:hanging="360"/>
      </w:pPr>
    </w:lvl>
    <w:lvl w:ilvl="5" w:tplc="60BC860E" w:tentative="1">
      <w:start w:val="1"/>
      <w:numFmt w:val="lowerRoman"/>
      <w:lvlText w:val="%6."/>
      <w:lvlJc w:val="right"/>
      <w:pPr>
        <w:tabs>
          <w:tab w:val="num" w:pos="3960"/>
        </w:tabs>
        <w:ind w:left="3960" w:hanging="180"/>
      </w:pPr>
    </w:lvl>
    <w:lvl w:ilvl="6" w:tplc="28EC42EC" w:tentative="1">
      <w:start w:val="1"/>
      <w:numFmt w:val="decimal"/>
      <w:lvlText w:val="%7."/>
      <w:lvlJc w:val="left"/>
      <w:pPr>
        <w:tabs>
          <w:tab w:val="num" w:pos="4680"/>
        </w:tabs>
        <w:ind w:left="4680" w:hanging="360"/>
      </w:pPr>
    </w:lvl>
    <w:lvl w:ilvl="7" w:tplc="ECB68A9C" w:tentative="1">
      <w:start w:val="1"/>
      <w:numFmt w:val="lowerLetter"/>
      <w:lvlText w:val="%8."/>
      <w:lvlJc w:val="left"/>
      <w:pPr>
        <w:tabs>
          <w:tab w:val="num" w:pos="5400"/>
        </w:tabs>
        <w:ind w:left="5400" w:hanging="360"/>
      </w:pPr>
    </w:lvl>
    <w:lvl w:ilvl="8" w:tplc="EA6CE5E2" w:tentative="1">
      <w:start w:val="1"/>
      <w:numFmt w:val="lowerRoman"/>
      <w:lvlText w:val="%9."/>
      <w:lvlJc w:val="right"/>
      <w:pPr>
        <w:tabs>
          <w:tab w:val="num" w:pos="6120"/>
        </w:tabs>
        <w:ind w:left="6120" w:hanging="180"/>
      </w:pPr>
    </w:lvl>
  </w:abstractNum>
  <w:abstractNum w:abstractNumId="212"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3"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15:restartNumberingAfterBreak="0">
    <w:nsid w:val="69302066"/>
    <w:multiLevelType w:val="hybridMultilevel"/>
    <w:tmpl w:val="2FEA7642"/>
    <w:name w:val="WW8Num432322222223332233232322222343222"/>
    <w:lvl w:ilvl="0" w:tplc="E1DA0C90">
      <w:start w:val="1"/>
      <w:numFmt w:val="decimal"/>
      <w:lvlText w:val="%1."/>
      <w:lvlJc w:val="left"/>
      <w:pPr>
        <w:tabs>
          <w:tab w:val="num" w:pos="720"/>
        </w:tabs>
        <w:ind w:left="720" w:hanging="360"/>
      </w:pPr>
      <w:rPr>
        <w:rFonts w:hint="default"/>
        <w:b w:val="0"/>
      </w:rPr>
    </w:lvl>
    <w:lvl w:ilvl="1" w:tplc="48FA1906" w:tentative="1">
      <w:start w:val="1"/>
      <w:numFmt w:val="lowerLetter"/>
      <w:lvlText w:val="%2."/>
      <w:lvlJc w:val="left"/>
      <w:pPr>
        <w:tabs>
          <w:tab w:val="num" w:pos="1800"/>
        </w:tabs>
        <w:ind w:left="1800" w:hanging="360"/>
      </w:pPr>
    </w:lvl>
    <w:lvl w:ilvl="2" w:tplc="59C0A36A" w:tentative="1">
      <w:start w:val="1"/>
      <w:numFmt w:val="lowerRoman"/>
      <w:lvlText w:val="%3."/>
      <w:lvlJc w:val="right"/>
      <w:pPr>
        <w:tabs>
          <w:tab w:val="num" w:pos="2520"/>
        </w:tabs>
        <w:ind w:left="2520" w:hanging="180"/>
      </w:pPr>
    </w:lvl>
    <w:lvl w:ilvl="3" w:tplc="A3FA3248" w:tentative="1">
      <w:start w:val="1"/>
      <w:numFmt w:val="decimal"/>
      <w:lvlText w:val="%4."/>
      <w:lvlJc w:val="left"/>
      <w:pPr>
        <w:tabs>
          <w:tab w:val="num" w:pos="3240"/>
        </w:tabs>
        <w:ind w:left="3240" w:hanging="360"/>
      </w:pPr>
    </w:lvl>
    <w:lvl w:ilvl="4" w:tplc="567EB682" w:tentative="1">
      <w:start w:val="1"/>
      <w:numFmt w:val="lowerLetter"/>
      <w:lvlText w:val="%5."/>
      <w:lvlJc w:val="left"/>
      <w:pPr>
        <w:tabs>
          <w:tab w:val="num" w:pos="3960"/>
        </w:tabs>
        <w:ind w:left="3960" w:hanging="360"/>
      </w:pPr>
    </w:lvl>
    <w:lvl w:ilvl="5" w:tplc="372AA7C6" w:tentative="1">
      <w:start w:val="1"/>
      <w:numFmt w:val="lowerRoman"/>
      <w:lvlText w:val="%6."/>
      <w:lvlJc w:val="right"/>
      <w:pPr>
        <w:tabs>
          <w:tab w:val="num" w:pos="4680"/>
        </w:tabs>
        <w:ind w:left="4680" w:hanging="180"/>
      </w:pPr>
    </w:lvl>
    <w:lvl w:ilvl="6" w:tplc="C1624BE6" w:tentative="1">
      <w:start w:val="1"/>
      <w:numFmt w:val="decimal"/>
      <w:lvlText w:val="%7."/>
      <w:lvlJc w:val="left"/>
      <w:pPr>
        <w:tabs>
          <w:tab w:val="num" w:pos="5400"/>
        </w:tabs>
        <w:ind w:left="5400" w:hanging="360"/>
      </w:pPr>
    </w:lvl>
    <w:lvl w:ilvl="7" w:tplc="3EDE2A0C" w:tentative="1">
      <w:start w:val="1"/>
      <w:numFmt w:val="lowerLetter"/>
      <w:lvlText w:val="%8."/>
      <w:lvlJc w:val="left"/>
      <w:pPr>
        <w:tabs>
          <w:tab w:val="num" w:pos="6120"/>
        </w:tabs>
        <w:ind w:left="6120" w:hanging="360"/>
      </w:pPr>
    </w:lvl>
    <w:lvl w:ilvl="8" w:tplc="80B0646C" w:tentative="1">
      <w:start w:val="1"/>
      <w:numFmt w:val="lowerRoman"/>
      <w:lvlText w:val="%9."/>
      <w:lvlJc w:val="right"/>
      <w:pPr>
        <w:tabs>
          <w:tab w:val="num" w:pos="6840"/>
        </w:tabs>
        <w:ind w:left="6840" w:hanging="180"/>
      </w:pPr>
    </w:lvl>
  </w:abstractNum>
  <w:abstractNum w:abstractNumId="215"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6"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7" w15:restartNumberingAfterBreak="0">
    <w:nsid w:val="6A2D7D72"/>
    <w:multiLevelType w:val="hybridMultilevel"/>
    <w:tmpl w:val="6D60936C"/>
    <w:lvl w:ilvl="0" w:tplc="7FF0A7C6">
      <w:start w:val="1"/>
      <w:numFmt w:val="decimal"/>
      <w:lvlText w:val="%1."/>
      <w:lvlJc w:val="left"/>
      <w:pPr>
        <w:ind w:left="720" w:hanging="360"/>
      </w:pPr>
      <w:rPr>
        <w:rFonts w:hint="default"/>
      </w:rPr>
    </w:lvl>
    <w:lvl w:ilvl="1" w:tplc="FE00EF3E" w:tentative="1">
      <w:start w:val="1"/>
      <w:numFmt w:val="lowerLetter"/>
      <w:lvlText w:val="%2."/>
      <w:lvlJc w:val="left"/>
      <w:pPr>
        <w:ind w:left="1440" w:hanging="360"/>
      </w:pPr>
    </w:lvl>
    <w:lvl w:ilvl="2" w:tplc="BD841172" w:tentative="1">
      <w:start w:val="1"/>
      <w:numFmt w:val="lowerRoman"/>
      <w:lvlText w:val="%3."/>
      <w:lvlJc w:val="right"/>
      <w:pPr>
        <w:ind w:left="2160" w:hanging="180"/>
      </w:pPr>
    </w:lvl>
    <w:lvl w:ilvl="3" w:tplc="7E982C90" w:tentative="1">
      <w:start w:val="1"/>
      <w:numFmt w:val="decimal"/>
      <w:lvlText w:val="%4."/>
      <w:lvlJc w:val="left"/>
      <w:pPr>
        <w:ind w:left="2880" w:hanging="360"/>
      </w:pPr>
    </w:lvl>
    <w:lvl w:ilvl="4" w:tplc="F04C1952" w:tentative="1">
      <w:start w:val="1"/>
      <w:numFmt w:val="lowerLetter"/>
      <w:lvlText w:val="%5."/>
      <w:lvlJc w:val="left"/>
      <w:pPr>
        <w:ind w:left="3600" w:hanging="360"/>
      </w:pPr>
    </w:lvl>
    <w:lvl w:ilvl="5" w:tplc="C5AE56D8" w:tentative="1">
      <w:start w:val="1"/>
      <w:numFmt w:val="lowerRoman"/>
      <w:lvlText w:val="%6."/>
      <w:lvlJc w:val="right"/>
      <w:pPr>
        <w:ind w:left="4320" w:hanging="180"/>
      </w:pPr>
    </w:lvl>
    <w:lvl w:ilvl="6" w:tplc="F6ACD248" w:tentative="1">
      <w:start w:val="1"/>
      <w:numFmt w:val="decimal"/>
      <w:lvlText w:val="%7."/>
      <w:lvlJc w:val="left"/>
      <w:pPr>
        <w:ind w:left="5040" w:hanging="360"/>
      </w:pPr>
    </w:lvl>
    <w:lvl w:ilvl="7" w:tplc="B1800CFA" w:tentative="1">
      <w:start w:val="1"/>
      <w:numFmt w:val="lowerLetter"/>
      <w:lvlText w:val="%8."/>
      <w:lvlJc w:val="left"/>
      <w:pPr>
        <w:ind w:left="5760" w:hanging="360"/>
      </w:pPr>
    </w:lvl>
    <w:lvl w:ilvl="8" w:tplc="31841E2C" w:tentative="1">
      <w:start w:val="1"/>
      <w:numFmt w:val="lowerRoman"/>
      <w:lvlText w:val="%9."/>
      <w:lvlJc w:val="right"/>
      <w:pPr>
        <w:ind w:left="6480" w:hanging="180"/>
      </w:pPr>
    </w:lvl>
  </w:abstractNum>
  <w:abstractNum w:abstractNumId="218"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D9F33F1"/>
    <w:multiLevelType w:val="hybridMultilevel"/>
    <w:tmpl w:val="E81AC802"/>
    <w:name w:val="WW8Num322222"/>
    <w:lvl w:ilvl="0" w:tplc="6956961A">
      <w:start w:val="1"/>
      <w:numFmt w:val="decimal"/>
      <w:lvlText w:val="%1."/>
      <w:lvlJc w:val="left"/>
      <w:pPr>
        <w:tabs>
          <w:tab w:val="num" w:pos="360"/>
        </w:tabs>
        <w:ind w:left="360" w:hanging="360"/>
      </w:pPr>
      <w:rPr>
        <w:rFonts w:hint="default"/>
        <w:b w:val="0"/>
      </w:rPr>
    </w:lvl>
    <w:lvl w:ilvl="1" w:tplc="D43209D2" w:tentative="1">
      <w:start w:val="1"/>
      <w:numFmt w:val="lowerLetter"/>
      <w:lvlText w:val="%2."/>
      <w:lvlJc w:val="left"/>
      <w:pPr>
        <w:tabs>
          <w:tab w:val="num" w:pos="1440"/>
        </w:tabs>
        <w:ind w:left="1440" w:hanging="360"/>
      </w:pPr>
    </w:lvl>
    <w:lvl w:ilvl="2" w:tplc="2B801B6C" w:tentative="1">
      <w:start w:val="1"/>
      <w:numFmt w:val="lowerRoman"/>
      <w:lvlText w:val="%3."/>
      <w:lvlJc w:val="right"/>
      <w:pPr>
        <w:tabs>
          <w:tab w:val="num" w:pos="2160"/>
        </w:tabs>
        <w:ind w:left="2160" w:hanging="180"/>
      </w:pPr>
    </w:lvl>
    <w:lvl w:ilvl="3" w:tplc="6C3A7CFC" w:tentative="1">
      <w:start w:val="1"/>
      <w:numFmt w:val="decimal"/>
      <w:lvlText w:val="%4."/>
      <w:lvlJc w:val="left"/>
      <w:pPr>
        <w:tabs>
          <w:tab w:val="num" w:pos="2880"/>
        </w:tabs>
        <w:ind w:left="2880" w:hanging="360"/>
      </w:pPr>
    </w:lvl>
    <w:lvl w:ilvl="4" w:tplc="6B0E9AB2" w:tentative="1">
      <w:start w:val="1"/>
      <w:numFmt w:val="lowerLetter"/>
      <w:lvlText w:val="%5."/>
      <w:lvlJc w:val="left"/>
      <w:pPr>
        <w:tabs>
          <w:tab w:val="num" w:pos="3600"/>
        </w:tabs>
        <w:ind w:left="3600" w:hanging="360"/>
      </w:pPr>
    </w:lvl>
    <w:lvl w:ilvl="5" w:tplc="21B0B260" w:tentative="1">
      <w:start w:val="1"/>
      <w:numFmt w:val="lowerRoman"/>
      <w:lvlText w:val="%6."/>
      <w:lvlJc w:val="right"/>
      <w:pPr>
        <w:tabs>
          <w:tab w:val="num" w:pos="4320"/>
        </w:tabs>
        <w:ind w:left="4320" w:hanging="180"/>
      </w:pPr>
    </w:lvl>
    <w:lvl w:ilvl="6" w:tplc="7D20B490" w:tentative="1">
      <w:start w:val="1"/>
      <w:numFmt w:val="decimal"/>
      <w:lvlText w:val="%7."/>
      <w:lvlJc w:val="left"/>
      <w:pPr>
        <w:tabs>
          <w:tab w:val="num" w:pos="5040"/>
        </w:tabs>
        <w:ind w:left="5040" w:hanging="360"/>
      </w:pPr>
    </w:lvl>
    <w:lvl w:ilvl="7" w:tplc="843C5BB8" w:tentative="1">
      <w:start w:val="1"/>
      <w:numFmt w:val="lowerLetter"/>
      <w:lvlText w:val="%8."/>
      <w:lvlJc w:val="left"/>
      <w:pPr>
        <w:tabs>
          <w:tab w:val="num" w:pos="5760"/>
        </w:tabs>
        <w:ind w:left="5760" w:hanging="360"/>
      </w:pPr>
    </w:lvl>
    <w:lvl w:ilvl="8" w:tplc="1C1CC83E" w:tentative="1">
      <w:start w:val="1"/>
      <w:numFmt w:val="lowerRoman"/>
      <w:lvlText w:val="%9."/>
      <w:lvlJc w:val="right"/>
      <w:pPr>
        <w:tabs>
          <w:tab w:val="num" w:pos="6480"/>
        </w:tabs>
        <w:ind w:left="6480" w:hanging="180"/>
      </w:pPr>
    </w:lvl>
  </w:abstractNum>
  <w:abstractNum w:abstractNumId="220" w15:restartNumberingAfterBreak="0">
    <w:nsid w:val="6DF47F41"/>
    <w:multiLevelType w:val="hybridMultilevel"/>
    <w:tmpl w:val="C9AC4C7E"/>
    <w:name w:val="WW8Num34224"/>
    <w:lvl w:ilvl="0" w:tplc="FD7040E4">
      <w:start w:val="1"/>
      <w:numFmt w:val="decimal"/>
      <w:lvlText w:val="%1."/>
      <w:lvlJc w:val="left"/>
      <w:pPr>
        <w:tabs>
          <w:tab w:val="num" w:pos="360"/>
        </w:tabs>
        <w:ind w:left="360" w:hanging="360"/>
      </w:pPr>
      <w:rPr>
        <w:rFonts w:hint="default"/>
      </w:rPr>
    </w:lvl>
    <w:lvl w:ilvl="1" w:tplc="D22EED40" w:tentative="1">
      <w:start w:val="1"/>
      <w:numFmt w:val="lowerLetter"/>
      <w:lvlText w:val="%2."/>
      <w:lvlJc w:val="left"/>
      <w:pPr>
        <w:tabs>
          <w:tab w:val="num" w:pos="456"/>
        </w:tabs>
        <w:ind w:left="456" w:hanging="360"/>
      </w:pPr>
    </w:lvl>
    <w:lvl w:ilvl="2" w:tplc="629083FA" w:tentative="1">
      <w:start w:val="1"/>
      <w:numFmt w:val="lowerRoman"/>
      <w:lvlText w:val="%3."/>
      <w:lvlJc w:val="right"/>
      <w:pPr>
        <w:tabs>
          <w:tab w:val="num" w:pos="1176"/>
        </w:tabs>
        <w:ind w:left="1176" w:hanging="180"/>
      </w:pPr>
    </w:lvl>
    <w:lvl w:ilvl="3" w:tplc="819003DE" w:tentative="1">
      <w:start w:val="1"/>
      <w:numFmt w:val="decimal"/>
      <w:lvlText w:val="%4."/>
      <w:lvlJc w:val="left"/>
      <w:pPr>
        <w:tabs>
          <w:tab w:val="num" w:pos="1896"/>
        </w:tabs>
        <w:ind w:left="1896" w:hanging="360"/>
      </w:pPr>
    </w:lvl>
    <w:lvl w:ilvl="4" w:tplc="95F8C194" w:tentative="1">
      <w:start w:val="1"/>
      <w:numFmt w:val="lowerLetter"/>
      <w:lvlText w:val="%5."/>
      <w:lvlJc w:val="left"/>
      <w:pPr>
        <w:tabs>
          <w:tab w:val="num" w:pos="2616"/>
        </w:tabs>
        <w:ind w:left="2616" w:hanging="360"/>
      </w:pPr>
    </w:lvl>
    <w:lvl w:ilvl="5" w:tplc="F416A73A" w:tentative="1">
      <w:start w:val="1"/>
      <w:numFmt w:val="lowerRoman"/>
      <w:lvlText w:val="%6."/>
      <w:lvlJc w:val="right"/>
      <w:pPr>
        <w:tabs>
          <w:tab w:val="num" w:pos="3336"/>
        </w:tabs>
        <w:ind w:left="3336" w:hanging="180"/>
      </w:pPr>
    </w:lvl>
    <w:lvl w:ilvl="6" w:tplc="03A2B726" w:tentative="1">
      <w:start w:val="1"/>
      <w:numFmt w:val="decimal"/>
      <w:lvlText w:val="%7."/>
      <w:lvlJc w:val="left"/>
      <w:pPr>
        <w:tabs>
          <w:tab w:val="num" w:pos="4056"/>
        </w:tabs>
        <w:ind w:left="4056" w:hanging="360"/>
      </w:pPr>
    </w:lvl>
    <w:lvl w:ilvl="7" w:tplc="E4A2ADD4" w:tentative="1">
      <w:start w:val="1"/>
      <w:numFmt w:val="lowerLetter"/>
      <w:lvlText w:val="%8."/>
      <w:lvlJc w:val="left"/>
      <w:pPr>
        <w:tabs>
          <w:tab w:val="num" w:pos="4776"/>
        </w:tabs>
        <w:ind w:left="4776" w:hanging="360"/>
      </w:pPr>
    </w:lvl>
    <w:lvl w:ilvl="8" w:tplc="0AAEFEBE" w:tentative="1">
      <w:start w:val="1"/>
      <w:numFmt w:val="lowerRoman"/>
      <w:lvlText w:val="%9."/>
      <w:lvlJc w:val="right"/>
      <w:pPr>
        <w:tabs>
          <w:tab w:val="num" w:pos="5496"/>
        </w:tabs>
        <w:ind w:left="5496" w:hanging="180"/>
      </w:pPr>
    </w:lvl>
  </w:abstractNum>
  <w:abstractNum w:abstractNumId="221"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E102415"/>
    <w:multiLevelType w:val="hybridMultilevel"/>
    <w:tmpl w:val="FC8066EE"/>
    <w:lvl w:ilvl="0" w:tplc="C4EAB6CE">
      <w:start w:val="1"/>
      <w:numFmt w:val="decimal"/>
      <w:lvlText w:val="%1."/>
      <w:lvlJc w:val="left"/>
      <w:pPr>
        <w:ind w:left="720" w:hanging="360"/>
      </w:pPr>
      <w:rPr>
        <w:rFonts w:hint="default"/>
      </w:rPr>
    </w:lvl>
    <w:lvl w:ilvl="1" w:tplc="9AC2833C" w:tentative="1">
      <w:start w:val="1"/>
      <w:numFmt w:val="lowerLetter"/>
      <w:lvlText w:val="%2."/>
      <w:lvlJc w:val="left"/>
      <w:pPr>
        <w:ind w:left="1440" w:hanging="360"/>
      </w:pPr>
    </w:lvl>
    <w:lvl w:ilvl="2" w:tplc="0C3C9A60" w:tentative="1">
      <w:start w:val="1"/>
      <w:numFmt w:val="lowerRoman"/>
      <w:lvlText w:val="%3."/>
      <w:lvlJc w:val="right"/>
      <w:pPr>
        <w:ind w:left="2160" w:hanging="180"/>
      </w:pPr>
    </w:lvl>
    <w:lvl w:ilvl="3" w:tplc="EB1E7EA8" w:tentative="1">
      <w:start w:val="1"/>
      <w:numFmt w:val="decimal"/>
      <w:lvlText w:val="%4."/>
      <w:lvlJc w:val="left"/>
      <w:pPr>
        <w:ind w:left="2880" w:hanging="360"/>
      </w:pPr>
    </w:lvl>
    <w:lvl w:ilvl="4" w:tplc="88443CE4" w:tentative="1">
      <w:start w:val="1"/>
      <w:numFmt w:val="lowerLetter"/>
      <w:lvlText w:val="%5."/>
      <w:lvlJc w:val="left"/>
      <w:pPr>
        <w:ind w:left="3600" w:hanging="360"/>
      </w:pPr>
    </w:lvl>
    <w:lvl w:ilvl="5" w:tplc="4ECA2F8C" w:tentative="1">
      <w:start w:val="1"/>
      <w:numFmt w:val="lowerRoman"/>
      <w:lvlText w:val="%6."/>
      <w:lvlJc w:val="right"/>
      <w:pPr>
        <w:ind w:left="4320" w:hanging="180"/>
      </w:pPr>
    </w:lvl>
    <w:lvl w:ilvl="6" w:tplc="6CDCAA04" w:tentative="1">
      <w:start w:val="1"/>
      <w:numFmt w:val="decimal"/>
      <w:lvlText w:val="%7."/>
      <w:lvlJc w:val="left"/>
      <w:pPr>
        <w:ind w:left="5040" w:hanging="360"/>
      </w:pPr>
    </w:lvl>
    <w:lvl w:ilvl="7" w:tplc="D1D207E8" w:tentative="1">
      <w:start w:val="1"/>
      <w:numFmt w:val="lowerLetter"/>
      <w:lvlText w:val="%8."/>
      <w:lvlJc w:val="left"/>
      <w:pPr>
        <w:ind w:left="5760" w:hanging="360"/>
      </w:pPr>
    </w:lvl>
    <w:lvl w:ilvl="8" w:tplc="8FAE83C0" w:tentative="1">
      <w:start w:val="1"/>
      <w:numFmt w:val="lowerRoman"/>
      <w:lvlText w:val="%9."/>
      <w:lvlJc w:val="right"/>
      <w:pPr>
        <w:ind w:left="6480" w:hanging="180"/>
      </w:pPr>
    </w:lvl>
  </w:abstractNum>
  <w:abstractNum w:abstractNumId="223"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4"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6" w15:restartNumberingAfterBreak="0">
    <w:nsid w:val="6FB25311"/>
    <w:multiLevelType w:val="hybridMultilevel"/>
    <w:tmpl w:val="AB60EE42"/>
    <w:lvl w:ilvl="0" w:tplc="54E2FACA">
      <w:start w:val="1"/>
      <w:numFmt w:val="decimal"/>
      <w:lvlText w:val="%1."/>
      <w:lvlJc w:val="left"/>
      <w:pPr>
        <w:ind w:left="360" w:hanging="360"/>
      </w:pPr>
      <w:rPr>
        <w:rFonts w:hint="default"/>
        <w:b w:val="0"/>
      </w:rPr>
    </w:lvl>
    <w:lvl w:ilvl="1" w:tplc="B99409BC" w:tentative="1">
      <w:start w:val="1"/>
      <w:numFmt w:val="lowerLetter"/>
      <w:lvlText w:val="%2."/>
      <w:lvlJc w:val="left"/>
      <w:pPr>
        <w:ind w:left="1440" w:hanging="360"/>
      </w:pPr>
    </w:lvl>
    <w:lvl w:ilvl="2" w:tplc="F07ECF36" w:tentative="1">
      <w:start w:val="1"/>
      <w:numFmt w:val="lowerRoman"/>
      <w:lvlText w:val="%3."/>
      <w:lvlJc w:val="right"/>
      <w:pPr>
        <w:ind w:left="2160" w:hanging="180"/>
      </w:pPr>
    </w:lvl>
    <w:lvl w:ilvl="3" w:tplc="CFD24E14" w:tentative="1">
      <w:start w:val="1"/>
      <w:numFmt w:val="decimal"/>
      <w:lvlText w:val="%4."/>
      <w:lvlJc w:val="left"/>
      <w:pPr>
        <w:ind w:left="2880" w:hanging="360"/>
      </w:pPr>
    </w:lvl>
    <w:lvl w:ilvl="4" w:tplc="D56AC842" w:tentative="1">
      <w:start w:val="1"/>
      <w:numFmt w:val="lowerLetter"/>
      <w:lvlText w:val="%5."/>
      <w:lvlJc w:val="left"/>
      <w:pPr>
        <w:ind w:left="3600" w:hanging="360"/>
      </w:pPr>
    </w:lvl>
    <w:lvl w:ilvl="5" w:tplc="173A8D28" w:tentative="1">
      <w:start w:val="1"/>
      <w:numFmt w:val="lowerRoman"/>
      <w:lvlText w:val="%6."/>
      <w:lvlJc w:val="right"/>
      <w:pPr>
        <w:ind w:left="4320" w:hanging="180"/>
      </w:pPr>
    </w:lvl>
    <w:lvl w:ilvl="6" w:tplc="D1982E4C" w:tentative="1">
      <w:start w:val="1"/>
      <w:numFmt w:val="decimal"/>
      <w:lvlText w:val="%7."/>
      <w:lvlJc w:val="left"/>
      <w:pPr>
        <w:ind w:left="5040" w:hanging="360"/>
      </w:pPr>
    </w:lvl>
    <w:lvl w:ilvl="7" w:tplc="8738E6F2" w:tentative="1">
      <w:start w:val="1"/>
      <w:numFmt w:val="lowerLetter"/>
      <w:lvlText w:val="%8."/>
      <w:lvlJc w:val="left"/>
      <w:pPr>
        <w:ind w:left="5760" w:hanging="360"/>
      </w:pPr>
    </w:lvl>
    <w:lvl w:ilvl="8" w:tplc="76B09AA8" w:tentative="1">
      <w:start w:val="1"/>
      <w:numFmt w:val="lowerRoman"/>
      <w:lvlText w:val="%9."/>
      <w:lvlJc w:val="right"/>
      <w:pPr>
        <w:ind w:left="6480" w:hanging="180"/>
      </w:pPr>
    </w:lvl>
  </w:abstractNum>
  <w:abstractNum w:abstractNumId="227"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8" w15:restartNumberingAfterBreak="0">
    <w:nsid w:val="71EC2EDD"/>
    <w:multiLevelType w:val="hybridMultilevel"/>
    <w:tmpl w:val="046E352C"/>
    <w:name w:val="WW8Num4323222222233322332323222223432"/>
    <w:lvl w:ilvl="0" w:tplc="9C445634">
      <w:start w:val="1"/>
      <w:numFmt w:val="decimal"/>
      <w:lvlText w:val="%1."/>
      <w:lvlJc w:val="left"/>
      <w:pPr>
        <w:tabs>
          <w:tab w:val="num" w:pos="360"/>
        </w:tabs>
        <w:ind w:left="360" w:hanging="360"/>
      </w:pPr>
      <w:rPr>
        <w:rFonts w:hint="default"/>
        <w:b w:val="0"/>
      </w:rPr>
    </w:lvl>
    <w:lvl w:ilvl="1" w:tplc="63CE3BBE" w:tentative="1">
      <w:start w:val="1"/>
      <w:numFmt w:val="lowerLetter"/>
      <w:lvlText w:val="%2."/>
      <w:lvlJc w:val="left"/>
      <w:pPr>
        <w:tabs>
          <w:tab w:val="num" w:pos="1440"/>
        </w:tabs>
        <w:ind w:left="1440" w:hanging="360"/>
      </w:pPr>
    </w:lvl>
    <w:lvl w:ilvl="2" w:tplc="33081874" w:tentative="1">
      <w:start w:val="1"/>
      <w:numFmt w:val="lowerRoman"/>
      <w:lvlText w:val="%3."/>
      <w:lvlJc w:val="right"/>
      <w:pPr>
        <w:tabs>
          <w:tab w:val="num" w:pos="2160"/>
        </w:tabs>
        <w:ind w:left="2160" w:hanging="180"/>
      </w:pPr>
    </w:lvl>
    <w:lvl w:ilvl="3" w:tplc="685E680C" w:tentative="1">
      <w:start w:val="1"/>
      <w:numFmt w:val="decimal"/>
      <w:lvlText w:val="%4."/>
      <w:lvlJc w:val="left"/>
      <w:pPr>
        <w:tabs>
          <w:tab w:val="num" w:pos="2880"/>
        </w:tabs>
        <w:ind w:left="2880" w:hanging="360"/>
      </w:pPr>
    </w:lvl>
    <w:lvl w:ilvl="4" w:tplc="15965CE0" w:tentative="1">
      <w:start w:val="1"/>
      <w:numFmt w:val="lowerLetter"/>
      <w:lvlText w:val="%5."/>
      <w:lvlJc w:val="left"/>
      <w:pPr>
        <w:tabs>
          <w:tab w:val="num" w:pos="3600"/>
        </w:tabs>
        <w:ind w:left="3600" w:hanging="360"/>
      </w:pPr>
    </w:lvl>
    <w:lvl w:ilvl="5" w:tplc="8506DBD4" w:tentative="1">
      <w:start w:val="1"/>
      <w:numFmt w:val="lowerRoman"/>
      <w:lvlText w:val="%6."/>
      <w:lvlJc w:val="right"/>
      <w:pPr>
        <w:tabs>
          <w:tab w:val="num" w:pos="4320"/>
        </w:tabs>
        <w:ind w:left="4320" w:hanging="180"/>
      </w:pPr>
    </w:lvl>
    <w:lvl w:ilvl="6" w:tplc="151E74DA" w:tentative="1">
      <w:start w:val="1"/>
      <w:numFmt w:val="decimal"/>
      <w:lvlText w:val="%7."/>
      <w:lvlJc w:val="left"/>
      <w:pPr>
        <w:tabs>
          <w:tab w:val="num" w:pos="5040"/>
        </w:tabs>
        <w:ind w:left="5040" w:hanging="360"/>
      </w:pPr>
    </w:lvl>
    <w:lvl w:ilvl="7" w:tplc="6F8E0B88" w:tentative="1">
      <w:start w:val="1"/>
      <w:numFmt w:val="lowerLetter"/>
      <w:lvlText w:val="%8."/>
      <w:lvlJc w:val="left"/>
      <w:pPr>
        <w:tabs>
          <w:tab w:val="num" w:pos="5760"/>
        </w:tabs>
        <w:ind w:left="5760" w:hanging="360"/>
      </w:pPr>
    </w:lvl>
    <w:lvl w:ilvl="8" w:tplc="A2262DA2" w:tentative="1">
      <w:start w:val="1"/>
      <w:numFmt w:val="lowerRoman"/>
      <w:lvlText w:val="%9."/>
      <w:lvlJc w:val="right"/>
      <w:pPr>
        <w:tabs>
          <w:tab w:val="num" w:pos="6480"/>
        </w:tabs>
        <w:ind w:left="6480" w:hanging="180"/>
      </w:pPr>
    </w:lvl>
  </w:abstractNum>
  <w:abstractNum w:abstractNumId="229"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30" w15:restartNumberingAfterBreak="0">
    <w:nsid w:val="734E54F2"/>
    <w:multiLevelType w:val="hybridMultilevel"/>
    <w:tmpl w:val="14DE0034"/>
    <w:name w:val="WW8Num33"/>
    <w:lvl w:ilvl="0" w:tplc="4C4A29A8">
      <w:start w:val="1"/>
      <w:numFmt w:val="decimal"/>
      <w:lvlText w:val="%1."/>
      <w:lvlJc w:val="left"/>
      <w:pPr>
        <w:tabs>
          <w:tab w:val="num" w:pos="360"/>
        </w:tabs>
        <w:ind w:left="360" w:hanging="360"/>
      </w:pPr>
      <w:rPr>
        <w:rFonts w:hint="default"/>
      </w:rPr>
    </w:lvl>
    <w:lvl w:ilvl="1" w:tplc="8F5C3372" w:tentative="1">
      <w:start w:val="1"/>
      <w:numFmt w:val="lowerLetter"/>
      <w:lvlText w:val="%2."/>
      <w:lvlJc w:val="left"/>
      <w:pPr>
        <w:tabs>
          <w:tab w:val="num" w:pos="720"/>
        </w:tabs>
        <w:ind w:left="720" w:hanging="360"/>
      </w:pPr>
    </w:lvl>
    <w:lvl w:ilvl="2" w:tplc="1F7886C6" w:tentative="1">
      <w:start w:val="1"/>
      <w:numFmt w:val="lowerRoman"/>
      <w:lvlText w:val="%3."/>
      <w:lvlJc w:val="right"/>
      <w:pPr>
        <w:tabs>
          <w:tab w:val="num" w:pos="1440"/>
        </w:tabs>
        <w:ind w:left="1440" w:hanging="180"/>
      </w:pPr>
    </w:lvl>
    <w:lvl w:ilvl="3" w:tplc="C2109532" w:tentative="1">
      <w:start w:val="1"/>
      <w:numFmt w:val="decimal"/>
      <w:lvlText w:val="%4."/>
      <w:lvlJc w:val="left"/>
      <w:pPr>
        <w:tabs>
          <w:tab w:val="num" w:pos="2160"/>
        </w:tabs>
        <w:ind w:left="2160" w:hanging="360"/>
      </w:pPr>
    </w:lvl>
    <w:lvl w:ilvl="4" w:tplc="0CEE551C" w:tentative="1">
      <w:start w:val="1"/>
      <w:numFmt w:val="lowerLetter"/>
      <w:lvlText w:val="%5."/>
      <w:lvlJc w:val="left"/>
      <w:pPr>
        <w:tabs>
          <w:tab w:val="num" w:pos="2880"/>
        </w:tabs>
        <w:ind w:left="2880" w:hanging="360"/>
      </w:pPr>
    </w:lvl>
    <w:lvl w:ilvl="5" w:tplc="63AAD258" w:tentative="1">
      <w:start w:val="1"/>
      <w:numFmt w:val="lowerRoman"/>
      <w:lvlText w:val="%6."/>
      <w:lvlJc w:val="right"/>
      <w:pPr>
        <w:tabs>
          <w:tab w:val="num" w:pos="3600"/>
        </w:tabs>
        <w:ind w:left="3600" w:hanging="180"/>
      </w:pPr>
    </w:lvl>
    <w:lvl w:ilvl="6" w:tplc="FAAAEEC6" w:tentative="1">
      <w:start w:val="1"/>
      <w:numFmt w:val="decimal"/>
      <w:lvlText w:val="%7."/>
      <w:lvlJc w:val="left"/>
      <w:pPr>
        <w:tabs>
          <w:tab w:val="num" w:pos="4320"/>
        </w:tabs>
        <w:ind w:left="4320" w:hanging="360"/>
      </w:pPr>
    </w:lvl>
    <w:lvl w:ilvl="7" w:tplc="E6ACF832" w:tentative="1">
      <w:start w:val="1"/>
      <w:numFmt w:val="lowerLetter"/>
      <w:lvlText w:val="%8."/>
      <w:lvlJc w:val="left"/>
      <w:pPr>
        <w:tabs>
          <w:tab w:val="num" w:pos="5040"/>
        </w:tabs>
        <w:ind w:left="5040" w:hanging="360"/>
      </w:pPr>
    </w:lvl>
    <w:lvl w:ilvl="8" w:tplc="5FEEB630" w:tentative="1">
      <w:start w:val="1"/>
      <w:numFmt w:val="lowerRoman"/>
      <w:lvlText w:val="%9."/>
      <w:lvlJc w:val="right"/>
      <w:pPr>
        <w:tabs>
          <w:tab w:val="num" w:pos="5760"/>
        </w:tabs>
        <w:ind w:left="5760" w:hanging="180"/>
      </w:pPr>
    </w:lvl>
  </w:abstractNum>
  <w:abstractNum w:abstractNumId="231"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4" w15:restartNumberingAfterBreak="0">
    <w:nsid w:val="74BC18A2"/>
    <w:multiLevelType w:val="hybridMultilevel"/>
    <w:tmpl w:val="980EC744"/>
    <w:lvl w:ilvl="0" w:tplc="79763C90">
      <w:start w:val="1"/>
      <w:numFmt w:val="decimal"/>
      <w:lvlText w:val="%1."/>
      <w:lvlJc w:val="left"/>
      <w:pPr>
        <w:ind w:left="360" w:hanging="360"/>
      </w:pPr>
      <w:rPr>
        <w:rFonts w:hint="default"/>
        <w:b w:val="0"/>
      </w:rPr>
    </w:lvl>
    <w:lvl w:ilvl="1" w:tplc="ED80D170" w:tentative="1">
      <w:start w:val="1"/>
      <w:numFmt w:val="lowerLetter"/>
      <w:lvlText w:val="%2."/>
      <w:lvlJc w:val="left"/>
      <w:pPr>
        <w:ind w:left="1440" w:hanging="360"/>
      </w:pPr>
    </w:lvl>
    <w:lvl w:ilvl="2" w:tplc="4678F940" w:tentative="1">
      <w:start w:val="1"/>
      <w:numFmt w:val="lowerRoman"/>
      <w:lvlText w:val="%3."/>
      <w:lvlJc w:val="right"/>
      <w:pPr>
        <w:ind w:left="2160" w:hanging="180"/>
      </w:pPr>
    </w:lvl>
    <w:lvl w:ilvl="3" w:tplc="C6589BBE" w:tentative="1">
      <w:start w:val="1"/>
      <w:numFmt w:val="decimal"/>
      <w:lvlText w:val="%4."/>
      <w:lvlJc w:val="left"/>
      <w:pPr>
        <w:ind w:left="2880" w:hanging="360"/>
      </w:pPr>
    </w:lvl>
    <w:lvl w:ilvl="4" w:tplc="3C422DBC" w:tentative="1">
      <w:start w:val="1"/>
      <w:numFmt w:val="lowerLetter"/>
      <w:lvlText w:val="%5."/>
      <w:lvlJc w:val="left"/>
      <w:pPr>
        <w:ind w:left="3600" w:hanging="360"/>
      </w:pPr>
    </w:lvl>
    <w:lvl w:ilvl="5" w:tplc="F7A045AA" w:tentative="1">
      <w:start w:val="1"/>
      <w:numFmt w:val="lowerRoman"/>
      <w:lvlText w:val="%6."/>
      <w:lvlJc w:val="right"/>
      <w:pPr>
        <w:ind w:left="4320" w:hanging="180"/>
      </w:pPr>
    </w:lvl>
    <w:lvl w:ilvl="6" w:tplc="212C0A5C" w:tentative="1">
      <w:start w:val="1"/>
      <w:numFmt w:val="decimal"/>
      <w:lvlText w:val="%7."/>
      <w:lvlJc w:val="left"/>
      <w:pPr>
        <w:ind w:left="5040" w:hanging="360"/>
      </w:pPr>
    </w:lvl>
    <w:lvl w:ilvl="7" w:tplc="AAAACD9E" w:tentative="1">
      <w:start w:val="1"/>
      <w:numFmt w:val="lowerLetter"/>
      <w:lvlText w:val="%8."/>
      <w:lvlJc w:val="left"/>
      <w:pPr>
        <w:ind w:left="5760" w:hanging="360"/>
      </w:pPr>
    </w:lvl>
    <w:lvl w:ilvl="8" w:tplc="A0541E40" w:tentative="1">
      <w:start w:val="1"/>
      <w:numFmt w:val="lowerRoman"/>
      <w:lvlText w:val="%9."/>
      <w:lvlJc w:val="right"/>
      <w:pPr>
        <w:ind w:left="6480" w:hanging="180"/>
      </w:pPr>
    </w:lvl>
  </w:abstractNum>
  <w:abstractNum w:abstractNumId="235"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6"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8"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9"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A491325"/>
    <w:multiLevelType w:val="hybridMultilevel"/>
    <w:tmpl w:val="B1767B8E"/>
    <w:lvl w:ilvl="0" w:tplc="1EE82B20">
      <w:start w:val="1"/>
      <w:numFmt w:val="decimal"/>
      <w:lvlText w:val="%1."/>
      <w:lvlJc w:val="left"/>
      <w:pPr>
        <w:ind w:left="720" w:hanging="360"/>
      </w:pPr>
      <w:rPr>
        <w:rFonts w:hint="default"/>
      </w:rPr>
    </w:lvl>
    <w:lvl w:ilvl="1" w:tplc="CC489346" w:tentative="1">
      <w:start w:val="1"/>
      <w:numFmt w:val="lowerLetter"/>
      <w:lvlText w:val="%2."/>
      <w:lvlJc w:val="left"/>
      <w:pPr>
        <w:ind w:left="1440" w:hanging="360"/>
      </w:pPr>
    </w:lvl>
    <w:lvl w:ilvl="2" w:tplc="89B2FD14" w:tentative="1">
      <w:start w:val="1"/>
      <w:numFmt w:val="lowerRoman"/>
      <w:lvlText w:val="%3."/>
      <w:lvlJc w:val="right"/>
      <w:pPr>
        <w:ind w:left="2160" w:hanging="180"/>
      </w:pPr>
    </w:lvl>
    <w:lvl w:ilvl="3" w:tplc="7528DF2E" w:tentative="1">
      <w:start w:val="1"/>
      <w:numFmt w:val="decimal"/>
      <w:lvlText w:val="%4."/>
      <w:lvlJc w:val="left"/>
      <w:pPr>
        <w:ind w:left="2880" w:hanging="360"/>
      </w:pPr>
    </w:lvl>
    <w:lvl w:ilvl="4" w:tplc="6852756E" w:tentative="1">
      <w:start w:val="1"/>
      <w:numFmt w:val="lowerLetter"/>
      <w:lvlText w:val="%5."/>
      <w:lvlJc w:val="left"/>
      <w:pPr>
        <w:ind w:left="3600" w:hanging="360"/>
      </w:pPr>
    </w:lvl>
    <w:lvl w:ilvl="5" w:tplc="77D82E9C" w:tentative="1">
      <w:start w:val="1"/>
      <w:numFmt w:val="lowerRoman"/>
      <w:lvlText w:val="%6."/>
      <w:lvlJc w:val="right"/>
      <w:pPr>
        <w:ind w:left="4320" w:hanging="180"/>
      </w:pPr>
    </w:lvl>
    <w:lvl w:ilvl="6" w:tplc="6E4E1F9A" w:tentative="1">
      <w:start w:val="1"/>
      <w:numFmt w:val="decimal"/>
      <w:lvlText w:val="%7."/>
      <w:lvlJc w:val="left"/>
      <w:pPr>
        <w:ind w:left="5040" w:hanging="360"/>
      </w:pPr>
    </w:lvl>
    <w:lvl w:ilvl="7" w:tplc="B3CAC46C" w:tentative="1">
      <w:start w:val="1"/>
      <w:numFmt w:val="lowerLetter"/>
      <w:lvlText w:val="%8."/>
      <w:lvlJc w:val="left"/>
      <w:pPr>
        <w:ind w:left="5760" w:hanging="360"/>
      </w:pPr>
    </w:lvl>
    <w:lvl w:ilvl="8" w:tplc="E966A398" w:tentative="1">
      <w:start w:val="1"/>
      <w:numFmt w:val="lowerRoman"/>
      <w:lvlText w:val="%9."/>
      <w:lvlJc w:val="right"/>
      <w:pPr>
        <w:ind w:left="6480" w:hanging="180"/>
      </w:pPr>
    </w:lvl>
  </w:abstractNum>
  <w:abstractNum w:abstractNumId="242"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4" w15:restartNumberingAfterBreak="0">
    <w:nsid w:val="7B8A2392"/>
    <w:multiLevelType w:val="hybridMultilevel"/>
    <w:tmpl w:val="89668C54"/>
    <w:name w:val="WW8Num3422322"/>
    <w:lvl w:ilvl="0" w:tplc="FACAC31E">
      <w:start w:val="1"/>
      <w:numFmt w:val="decimal"/>
      <w:lvlText w:val="%1."/>
      <w:lvlJc w:val="left"/>
      <w:pPr>
        <w:tabs>
          <w:tab w:val="num" w:pos="360"/>
        </w:tabs>
        <w:ind w:left="360" w:hanging="360"/>
      </w:pPr>
      <w:rPr>
        <w:rFonts w:hint="default"/>
      </w:rPr>
    </w:lvl>
    <w:lvl w:ilvl="1" w:tplc="FACC0842" w:tentative="1">
      <w:start w:val="1"/>
      <w:numFmt w:val="lowerLetter"/>
      <w:lvlText w:val="%2."/>
      <w:lvlJc w:val="left"/>
      <w:pPr>
        <w:tabs>
          <w:tab w:val="num" w:pos="456"/>
        </w:tabs>
        <w:ind w:left="456" w:hanging="360"/>
      </w:pPr>
    </w:lvl>
    <w:lvl w:ilvl="2" w:tplc="2DF0A392" w:tentative="1">
      <w:start w:val="1"/>
      <w:numFmt w:val="lowerRoman"/>
      <w:lvlText w:val="%3."/>
      <w:lvlJc w:val="right"/>
      <w:pPr>
        <w:tabs>
          <w:tab w:val="num" w:pos="1176"/>
        </w:tabs>
        <w:ind w:left="1176" w:hanging="180"/>
      </w:pPr>
    </w:lvl>
    <w:lvl w:ilvl="3" w:tplc="AB740C44" w:tentative="1">
      <w:start w:val="1"/>
      <w:numFmt w:val="decimal"/>
      <w:lvlText w:val="%4."/>
      <w:lvlJc w:val="left"/>
      <w:pPr>
        <w:tabs>
          <w:tab w:val="num" w:pos="1896"/>
        </w:tabs>
        <w:ind w:left="1896" w:hanging="360"/>
      </w:pPr>
    </w:lvl>
    <w:lvl w:ilvl="4" w:tplc="CF3CE966" w:tentative="1">
      <w:start w:val="1"/>
      <w:numFmt w:val="lowerLetter"/>
      <w:lvlText w:val="%5."/>
      <w:lvlJc w:val="left"/>
      <w:pPr>
        <w:tabs>
          <w:tab w:val="num" w:pos="2616"/>
        </w:tabs>
        <w:ind w:left="2616" w:hanging="360"/>
      </w:pPr>
    </w:lvl>
    <w:lvl w:ilvl="5" w:tplc="79F89128" w:tentative="1">
      <w:start w:val="1"/>
      <w:numFmt w:val="lowerRoman"/>
      <w:lvlText w:val="%6."/>
      <w:lvlJc w:val="right"/>
      <w:pPr>
        <w:tabs>
          <w:tab w:val="num" w:pos="3336"/>
        </w:tabs>
        <w:ind w:left="3336" w:hanging="180"/>
      </w:pPr>
    </w:lvl>
    <w:lvl w:ilvl="6" w:tplc="3C4A30B8" w:tentative="1">
      <w:start w:val="1"/>
      <w:numFmt w:val="decimal"/>
      <w:lvlText w:val="%7."/>
      <w:lvlJc w:val="left"/>
      <w:pPr>
        <w:tabs>
          <w:tab w:val="num" w:pos="4056"/>
        </w:tabs>
        <w:ind w:left="4056" w:hanging="360"/>
      </w:pPr>
    </w:lvl>
    <w:lvl w:ilvl="7" w:tplc="85FC887A" w:tentative="1">
      <w:start w:val="1"/>
      <w:numFmt w:val="lowerLetter"/>
      <w:lvlText w:val="%8."/>
      <w:lvlJc w:val="left"/>
      <w:pPr>
        <w:tabs>
          <w:tab w:val="num" w:pos="4776"/>
        </w:tabs>
        <w:ind w:left="4776" w:hanging="360"/>
      </w:pPr>
    </w:lvl>
    <w:lvl w:ilvl="8" w:tplc="4AB217A2" w:tentative="1">
      <w:start w:val="1"/>
      <w:numFmt w:val="lowerRoman"/>
      <w:lvlText w:val="%9."/>
      <w:lvlJc w:val="right"/>
      <w:pPr>
        <w:tabs>
          <w:tab w:val="num" w:pos="5496"/>
        </w:tabs>
        <w:ind w:left="5496" w:hanging="180"/>
      </w:pPr>
    </w:lvl>
  </w:abstractNum>
  <w:abstractNum w:abstractNumId="245" w15:restartNumberingAfterBreak="0">
    <w:nsid w:val="7BE4242D"/>
    <w:multiLevelType w:val="hybridMultilevel"/>
    <w:tmpl w:val="1F02FDA0"/>
    <w:lvl w:ilvl="0" w:tplc="9EF0C68A">
      <w:start w:val="1"/>
      <w:numFmt w:val="decimal"/>
      <w:lvlText w:val="%1)"/>
      <w:lvlJc w:val="left"/>
      <w:pPr>
        <w:ind w:left="720" w:hanging="360"/>
      </w:pPr>
    </w:lvl>
    <w:lvl w:ilvl="1" w:tplc="3488B4D6" w:tentative="1">
      <w:start w:val="1"/>
      <w:numFmt w:val="lowerLetter"/>
      <w:lvlText w:val="%2."/>
      <w:lvlJc w:val="left"/>
      <w:pPr>
        <w:ind w:left="1440" w:hanging="360"/>
      </w:pPr>
    </w:lvl>
    <w:lvl w:ilvl="2" w:tplc="ED0ED4E8" w:tentative="1">
      <w:start w:val="1"/>
      <w:numFmt w:val="lowerRoman"/>
      <w:lvlText w:val="%3."/>
      <w:lvlJc w:val="right"/>
      <w:pPr>
        <w:ind w:left="2160" w:hanging="180"/>
      </w:pPr>
    </w:lvl>
    <w:lvl w:ilvl="3" w:tplc="4DB82204" w:tentative="1">
      <w:start w:val="1"/>
      <w:numFmt w:val="decimal"/>
      <w:lvlText w:val="%4."/>
      <w:lvlJc w:val="left"/>
      <w:pPr>
        <w:ind w:left="2880" w:hanging="360"/>
      </w:pPr>
    </w:lvl>
    <w:lvl w:ilvl="4" w:tplc="4D8E9294" w:tentative="1">
      <w:start w:val="1"/>
      <w:numFmt w:val="lowerLetter"/>
      <w:lvlText w:val="%5."/>
      <w:lvlJc w:val="left"/>
      <w:pPr>
        <w:ind w:left="3600" w:hanging="360"/>
      </w:pPr>
    </w:lvl>
    <w:lvl w:ilvl="5" w:tplc="AEFED9EC" w:tentative="1">
      <w:start w:val="1"/>
      <w:numFmt w:val="lowerRoman"/>
      <w:lvlText w:val="%6."/>
      <w:lvlJc w:val="right"/>
      <w:pPr>
        <w:ind w:left="4320" w:hanging="180"/>
      </w:pPr>
    </w:lvl>
    <w:lvl w:ilvl="6" w:tplc="E474D6CC" w:tentative="1">
      <w:start w:val="1"/>
      <w:numFmt w:val="decimal"/>
      <w:lvlText w:val="%7."/>
      <w:lvlJc w:val="left"/>
      <w:pPr>
        <w:ind w:left="5040" w:hanging="360"/>
      </w:pPr>
    </w:lvl>
    <w:lvl w:ilvl="7" w:tplc="FC84F1BE" w:tentative="1">
      <w:start w:val="1"/>
      <w:numFmt w:val="lowerLetter"/>
      <w:lvlText w:val="%8."/>
      <w:lvlJc w:val="left"/>
      <w:pPr>
        <w:ind w:left="5760" w:hanging="360"/>
      </w:pPr>
    </w:lvl>
    <w:lvl w:ilvl="8" w:tplc="9E967598" w:tentative="1">
      <w:start w:val="1"/>
      <w:numFmt w:val="lowerRoman"/>
      <w:lvlText w:val="%9."/>
      <w:lvlJc w:val="right"/>
      <w:pPr>
        <w:ind w:left="6480" w:hanging="180"/>
      </w:pPr>
    </w:lvl>
  </w:abstractNum>
  <w:abstractNum w:abstractNumId="246"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7"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8"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9"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50" w15:restartNumberingAfterBreak="0">
    <w:nsid w:val="7F095094"/>
    <w:multiLevelType w:val="hybridMultilevel"/>
    <w:tmpl w:val="E5A8DA82"/>
    <w:lvl w:ilvl="0" w:tplc="429A7A0E">
      <w:start w:val="3"/>
      <w:numFmt w:val="decimal"/>
      <w:lvlText w:val="%1."/>
      <w:lvlJc w:val="left"/>
      <w:pPr>
        <w:ind w:left="144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1" w15:restartNumberingAfterBreak="0">
    <w:nsid w:val="7F732851"/>
    <w:multiLevelType w:val="hybridMultilevel"/>
    <w:tmpl w:val="D0BE839A"/>
    <w:name w:val="WW8Num4323222222233322332323222223432222"/>
    <w:lvl w:ilvl="0" w:tplc="11CE8B5C">
      <w:start w:val="1"/>
      <w:numFmt w:val="decimal"/>
      <w:lvlText w:val="%1."/>
      <w:lvlJc w:val="left"/>
      <w:pPr>
        <w:tabs>
          <w:tab w:val="num" w:pos="360"/>
        </w:tabs>
        <w:ind w:left="360" w:hanging="360"/>
      </w:pPr>
      <w:rPr>
        <w:rFonts w:hint="default"/>
        <w:b w:val="0"/>
      </w:rPr>
    </w:lvl>
    <w:lvl w:ilvl="1" w:tplc="BE7C3294" w:tentative="1">
      <w:start w:val="1"/>
      <w:numFmt w:val="lowerLetter"/>
      <w:lvlText w:val="%2."/>
      <w:lvlJc w:val="left"/>
      <w:pPr>
        <w:tabs>
          <w:tab w:val="num" w:pos="1440"/>
        </w:tabs>
        <w:ind w:left="1440" w:hanging="360"/>
      </w:pPr>
    </w:lvl>
    <w:lvl w:ilvl="2" w:tplc="A69ADE88" w:tentative="1">
      <w:start w:val="1"/>
      <w:numFmt w:val="lowerRoman"/>
      <w:lvlText w:val="%3."/>
      <w:lvlJc w:val="right"/>
      <w:pPr>
        <w:tabs>
          <w:tab w:val="num" w:pos="2160"/>
        </w:tabs>
        <w:ind w:left="2160" w:hanging="180"/>
      </w:pPr>
    </w:lvl>
    <w:lvl w:ilvl="3" w:tplc="82A2E722" w:tentative="1">
      <w:start w:val="1"/>
      <w:numFmt w:val="decimal"/>
      <w:lvlText w:val="%4."/>
      <w:lvlJc w:val="left"/>
      <w:pPr>
        <w:tabs>
          <w:tab w:val="num" w:pos="2880"/>
        </w:tabs>
        <w:ind w:left="2880" w:hanging="360"/>
      </w:pPr>
    </w:lvl>
    <w:lvl w:ilvl="4" w:tplc="89DAD3A4" w:tentative="1">
      <w:start w:val="1"/>
      <w:numFmt w:val="lowerLetter"/>
      <w:lvlText w:val="%5."/>
      <w:lvlJc w:val="left"/>
      <w:pPr>
        <w:tabs>
          <w:tab w:val="num" w:pos="3600"/>
        </w:tabs>
        <w:ind w:left="3600" w:hanging="360"/>
      </w:pPr>
    </w:lvl>
    <w:lvl w:ilvl="5" w:tplc="BD6EDE32" w:tentative="1">
      <w:start w:val="1"/>
      <w:numFmt w:val="lowerRoman"/>
      <w:lvlText w:val="%6."/>
      <w:lvlJc w:val="right"/>
      <w:pPr>
        <w:tabs>
          <w:tab w:val="num" w:pos="4320"/>
        </w:tabs>
        <w:ind w:left="4320" w:hanging="180"/>
      </w:pPr>
    </w:lvl>
    <w:lvl w:ilvl="6" w:tplc="D5C45672" w:tentative="1">
      <w:start w:val="1"/>
      <w:numFmt w:val="decimal"/>
      <w:lvlText w:val="%7."/>
      <w:lvlJc w:val="left"/>
      <w:pPr>
        <w:tabs>
          <w:tab w:val="num" w:pos="5040"/>
        </w:tabs>
        <w:ind w:left="5040" w:hanging="360"/>
      </w:pPr>
    </w:lvl>
    <w:lvl w:ilvl="7" w:tplc="C634472E" w:tentative="1">
      <w:start w:val="1"/>
      <w:numFmt w:val="lowerLetter"/>
      <w:lvlText w:val="%8."/>
      <w:lvlJc w:val="left"/>
      <w:pPr>
        <w:tabs>
          <w:tab w:val="num" w:pos="5760"/>
        </w:tabs>
        <w:ind w:left="5760" w:hanging="360"/>
      </w:pPr>
    </w:lvl>
    <w:lvl w:ilvl="8" w:tplc="13A4E436" w:tentative="1">
      <w:start w:val="1"/>
      <w:numFmt w:val="lowerRoman"/>
      <w:lvlText w:val="%9."/>
      <w:lvlJc w:val="right"/>
      <w:pPr>
        <w:tabs>
          <w:tab w:val="num" w:pos="6480"/>
        </w:tabs>
        <w:ind w:left="6480" w:hanging="180"/>
      </w:pPr>
    </w:lvl>
  </w:abstractNum>
  <w:abstractNum w:abstractNumId="252"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3"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0"/>
  </w:num>
  <w:num w:numId="2">
    <w:abstractNumId w:val="231"/>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8"/>
  </w:num>
  <w:num w:numId="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5"/>
  </w:num>
  <w:num w:numId="10">
    <w:abstractNumId w:val="144"/>
  </w:num>
  <w:num w:numId="11">
    <w:abstractNumId w:val="229"/>
  </w:num>
  <w:num w:numId="12">
    <w:abstractNumId w:val="111"/>
  </w:num>
  <w:num w:numId="13">
    <w:abstractNumId w:val="241"/>
  </w:num>
  <w:num w:numId="14">
    <w:abstractNumId w:val="64"/>
  </w:num>
  <w:num w:numId="15">
    <w:abstractNumId w:val="41"/>
  </w:num>
  <w:num w:numId="16">
    <w:abstractNumId w:val="226"/>
  </w:num>
  <w:num w:numId="17">
    <w:abstractNumId w:val="234"/>
  </w:num>
  <w:num w:numId="18">
    <w:abstractNumId w:val="11"/>
  </w:num>
  <w:num w:numId="19">
    <w:abstractNumId w:val="142"/>
  </w:num>
  <w:num w:numId="20">
    <w:abstractNumId w:val="43"/>
  </w:num>
  <w:num w:numId="21">
    <w:abstractNumId w:val="158"/>
  </w:num>
  <w:num w:numId="22">
    <w:abstractNumId w:val="170"/>
  </w:num>
  <w:num w:numId="23">
    <w:abstractNumId w:val="245"/>
  </w:num>
  <w:num w:numId="24">
    <w:abstractNumId w:val="199"/>
  </w:num>
  <w:num w:numId="25">
    <w:abstractNumId w:val="71"/>
  </w:num>
  <w:num w:numId="26">
    <w:abstractNumId w:val="222"/>
  </w:num>
  <w:num w:numId="27">
    <w:abstractNumId w:val="209"/>
  </w:num>
  <w:num w:numId="28">
    <w:abstractNumId w:val="1"/>
  </w:num>
  <w:num w:numId="29">
    <w:abstractNumId w:val="154"/>
  </w:num>
  <w:num w:numId="30">
    <w:abstractNumId w:val="186"/>
  </w:num>
  <w:num w:numId="31">
    <w:abstractNumId w:val="207"/>
  </w:num>
  <w:num w:numId="32">
    <w:abstractNumId w:val="161"/>
  </w:num>
  <w:num w:numId="33">
    <w:abstractNumId w:val="70"/>
  </w:num>
  <w:num w:numId="34">
    <w:abstractNumId w:val="159"/>
  </w:num>
  <w:num w:numId="35">
    <w:abstractNumId w:val="180"/>
  </w:num>
  <w:num w:numId="36">
    <w:abstractNumId w:val="217"/>
  </w:num>
  <w:num w:numId="37">
    <w:abstractNumId w:val="191"/>
  </w:num>
  <w:num w:numId="38">
    <w:abstractNumId w:val="74"/>
  </w:num>
  <w:num w:numId="39">
    <w:abstractNumId w:val="40"/>
  </w:num>
  <w:num w:numId="40">
    <w:abstractNumId w:val="17"/>
  </w:num>
  <w:num w:numId="41">
    <w:abstractNumId w:val="51"/>
  </w:num>
  <w:num w:numId="42">
    <w:abstractNumId w:val="246"/>
  </w:num>
  <w:num w:numId="43">
    <w:abstractNumId w:val="100"/>
  </w:num>
  <w:num w:numId="44">
    <w:abstractNumId w:val="250"/>
  </w:num>
  <w:num w:numId="45">
    <w:abstractNumId w:val="36"/>
  </w:num>
  <w:num w:numId="46">
    <w:abstractNumId w:val="1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37D"/>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494A"/>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1C9"/>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61D"/>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530"/>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AE1"/>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2B3E-D49D-491D-AA40-CABB14FB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7951</Words>
  <Characters>4533</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3</cp:revision>
  <cp:lastPrinted>2020-11-10T13:29:00Z</cp:lastPrinted>
  <dcterms:created xsi:type="dcterms:W3CDTF">2024-06-20T08:49:00Z</dcterms:created>
  <dcterms:modified xsi:type="dcterms:W3CDTF">2024-06-21T10:20:00Z</dcterms:modified>
</cp:coreProperties>
</file>