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DE5409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DE5409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DE5409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DE5409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DE5409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DE5409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FINANŠU KOMITEJAS</w:t>
      </w:r>
      <w:r w:rsidRPr="00293563">
        <w:rPr>
          <w:rFonts w:cs="Times New Roman"/>
          <w:b/>
          <w:bCs/>
          <w:sz w:val="32"/>
          <w:szCs w:val="32"/>
        </w:rPr>
        <w:t xml:space="preserve"> 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0E0AF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DE5409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20. jūnijs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DE5409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7</w:t>
            </w:r>
          </w:p>
        </w:tc>
      </w:tr>
    </w:tbl>
    <w:p w:rsidR="00921A7A" w:rsidRPr="00135E42" w:rsidRDefault="00921A7A" w:rsidP="00921A7A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DE5409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A654FE">
        <w:rPr>
          <w:noProof/>
        </w:rPr>
        <w:t>09.</w:t>
      </w:r>
      <w:r w:rsidRPr="00470E79">
        <w:rPr>
          <w:noProof/>
        </w:rPr>
        <w:t>00</w:t>
      </w:r>
    </w:p>
    <w:p w:rsidR="009F6903" w:rsidRPr="00470E79" w:rsidRDefault="00DE5409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A654FE">
        <w:rPr>
          <w:noProof/>
        </w:rPr>
        <w:t>09.00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DE5409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1B1508">
        <w:rPr>
          <w:rFonts w:cs="Times New Roman"/>
          <w:bCs/>
        </w:rPr>
        <w:t xml:space="preserve">Finanšu komitejas </w:t>
      </w:r>
      <w:r w:rsidR="0049126A" w:rsidRPr="00293563">
        <w:rPr>
          <w:rFonts w:cs="Times New Roman"/>
        </w:rPr>
        <w:t>priekšsēdētāj</w:t>
      </w:r>
      <w:r w:rsidR="00B13BBE">
        <w:rPr>
          <w:rFonts w:cs="Times New Roman"/>
        </w:rPr>
        <w:t xml:space="preserve">s Egils </w:t>
      </w:r>
      <w:proofErr w:type="spellStart"/>
      <w:r w:rsidR="00B13BBE">
        <w:rPr>
          <w:rFonts w:cs="Times New Roman"/>
        </w:rPr>
        <w:t>Helmanis</w:t>
      </w:r>
      <w:proofErr w:type="spellEnd"/>
      <w:r w:rsidR="006E7FAF">
        <w:rPr>
          <w:rFonts w:cs="Times New Roman"/>
        </w:rPr>
        <w:t>.</w:t>
      </w:r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DE5409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A654FE">
        <w:t>Arita Ze</w:t>
      </w:r>
      <w:r w:rsidR="006E7FAF">
        <w:t>n</w:t>
      </w:r>
      <w:r w:rsidR="00A654FE">
        <w:t>fa</w:t>
      </w:r>
      <w:r w:rsidR="006E7FAF">
        <w:t>.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921A7A" w:rsidRDefault="00921A7A" w:rsidP="00921A7A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,</w:t>
      </w:r>
      <w:r w:rsidRPr="00470E79">
        <w:rPr>
          <w:noProof/>
        </w:rPr>
        <w:t xml:space="preserve"> </w:t>
      </w:r>
      <w:r>
        <w:rPr>
          <w:noProof/>
        </w:rPr>
        <w:t>Igors Miglinieks,</w:t>
      </w:r>
      <w:r w:rsidRPr="00470E79">
        <w:rPr>
          <w:noProof/>
        </w:rPr>
        <w:t xml:space="preserve"> </w:t>
      </w:r>
      <w:r>
        <w:rPr>
          <w:noProof/>
        </w:rPr>
        <w:t xml:space="preserve">Raivis Ūzuls,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>,</w:t>
      </w:r>
      <w:r w:rsidRPr="00E7180E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Iklāvs</w:t>
      </w:r>
      <w:r>
        <w:rPr>
          <w:noProof/>
        </w:rPr>
        <w:t>,</w:t>
      </w:r>
      <w:r w:rsidRPr="00E7180E">
        <w:rPr>
          <w:noProof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,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>,</w:t>
      </w:r>
      <w:r w:rsidRPr="00E7180E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>,</w:t>
      </w:r>
      <w:r w:rsidR="00095540">
        <w:rPr>
          <w:noProof/>
        </w:rPr>
        <w:t xml:space="preserve"> </w:t>
      </w:r>
      <w:bookmarkStart w:id="0" w:name="_GoBack"/>
      <w:bookmarkEnd w:id="0"/>
      <w:r w:rsidRPr="00EF3BF5">
        <w:rPr>
          <w:color w:val="auto"/>
        </w:rPr>
        <w:t>Andris Krauja</w:t>
      </w:r>
      <w:r>
        <w:rPr>
          <w:color w:val="auto"/>
        </w:rPr>
        <w:t>,</w:t>
      </w:r>
      <w:r w:rsidRPr="00EF3BF5">
        <w:rPr>
          <w:color w:val="auto"/>
        </w:rPr>
        <w:t xml:space="preserve"> Santa Ločmele</w:t>
      </w:r>
      <w:r>
        <w:rPr>
          <w:color w:val="auto"/>
        </w:rPr>
        <w:t>.</w:t>
      </w:r>
    </w:p>
    <w:p w:rsidR="00921A7A" w:rsidRDefault="00921A7A" w:rsidP="00921A7A">
      <w:pPr>
        <w:ind w:right="28"/>
        <w:jc w:val="both"/>
        <w:rPr>
          <w:rFonts w:cs="Times New Roman"/>
        </w:rPr>
      </w:pPr>
    </w:p>
    <w:p w:rsidR="00921A7A" w:rsidRPr="00EF3BF5" w:rsidRDefault="00921A7A" w:rsidP="00921A7A">
      <w:pPr>
        <w:jc w:val="both"/>
        <w:rPr>
          <w:color w:val="auto"/>
        </w:rPr>
      </w:pPr>
      <w:r>
        <w:rPr>
          <w:color w:val="auto"/>
        </w:rPr>
        <w:t>Nepiedalās komitejas locekļi:</w:t>
      </w:r>
      <w:r w:rsidRPr="00EF3BF5">
        <w:rPr>
          <w:color w:val="auto"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 xml:space="preserve"> </w:t>
      </w:r>
      <w:r w:rsidRPr="00EF3BF5">
        <w:rPr>
          <w:color w:val="auto"/>
        </w:rPr>
        <w:t>–</w:t>
      </w:r>
      <w:r>
        <w:rPr>
          <w:color w:val="auto"/>
        </w:rPr>
        <w:t xml:space="preserve"> </w:t>
      </w:r>
      <w:r w:rsidRPr="00EF3BF5">
        <w:rPr>
          <w:color w:val="auto"/>
        </w:rPr>
        <w:t>iemesls</w:t>
      </w:r>
      <w:r>
        <w:rPr>
          <w:color w:val="auto"/>
        </w:rPr>
        <w:t xml:space="preserve"> nav zināms.</w:t>
      </w:r>
    </w:p>
    <w:p w:rsidR="00921A7A" w:rsidRDefault="00921A7A" w:rsidP="00921A7A">
      <w:pPr>
        <w:ind w:right="28"/>
        <w:jc w:val="both"/>
      </w:pPr>
    </w:p>
    <w:p w:rsidR="00921A7A" w:rsidRDefault="00921A7A" w:rsidP="00921A7A">
      <w:pPr>
        <w:ind w:right="28"/>
        <w:jc w:val="both"/>
        <w:rPr>
          <w:noProof/>
        </w:rPr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 xml:space="preserve">, </w:t>
      </w:r>
      <w:r>
        <w:rPr>
          <w:rFonts w:cs="Times New Roman"/>
        </w:rPr>
        <w:t>Daiga Brante,</w:t>
      </w:r>
      <w:r w:rsidRPr="00747ACE">
        <w:rPr>
          <w:noProof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.</w:t>
      </w:r>
    </w:p>
    <w:p w:rsidR="00921A7A" w:rsidRDefault="00921A7A" w:rsidP="00921A7A">
      <w:pPr>
        <w:ind w:right="28"/>
        <w:jc w:val="both"/>
        <w:rPr>
          <w:noProof/>
        </w:rPr>
      </w:pPr>
    </w:p>
    <w:p w:rsidR="00921A7A" w:rsidRDefault="00921A7A" w:rsidP="00921A7A">
      <w:pPr>
        <w:ind w:right="28"/>
        <w:jc w:val="both"/>
        <w:rPr>
          <w:rFonts w:cs="Times New Roman"/>
        </w:rPr>
      </w:pPr>
      <w:r>
        <w:t>Nep</w:t>
      </w:r>
      <w:r w:rsidRPr="00F611FF">
        <w:t>iedalās deputāti</w:t>
      </w:r>
      <w:r>
        <w:t xml:space="preserve">: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 xml:space="preserve"> – </w:t>
      </w:r>
      <w:r>
        <w:rPr>
          <w:rFonts w:cs="Times New Roman"/>
        </w:rPr>
        <w:t>darba nespējas lapa</w:t>
      </w:r>
      <w:r w:rsidR="00EB797B">
        <w:rPr>
          <w:rFonts w:cs="Times New Roman"/>
        </w:rPr>
        <w:t xml:space="preserve">, </w:t>
      </w:r>
      <w:r w:rsidR="00EB797B" w:rsidRPr="00470E79">
        <w:rPr>
          <w:noProof/>
        </w:rPr>
        <w:t>Dace</w:t>
      </w:r>
      <w:r w:rsidR="00EB797B" w:rsidRPr="00470E79">
        <w:rPr>
          <w:b/>
          <w:noProof/>
        </w:rPr>
        <w:t xml:space="preserve"> </w:t>
      </w:r>
      <w:r w:rsidR="00EB797B">
        <w:rPr>
          <w:noProof/>
        </w:rPr>
        <w:t>Veiliņa</w:t>
      </w:r>
      <w:r w:rsidR="002C39F0">
        <w:rPr>
          <w:noProof/>
        </w:rPr>
        <w:t xml:space="preserve"> – </w:t>
      </w:r>
      <w:r w:rsidR="00EB797B">
        <w:rPr>
          <w:rFonts w:cs="Times New Roman"/>
        </w:rPr>
        <w:t>darba nespējas lapa</w:t>
      </w:r>
      <w:r w:rsidR="002C39F0">
        <w:rPr>
          <w:rFonts w:cs="Times New Roman"/>
        </w:rPr>
        <w:t>.</w:t>
      </w: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921A7A" w:rsidRPr="00DA1CE9" w:rsidRDefault="00921A7A" w:rsidP="00921A7A">
      <w:pPr>
        <w:jc w:val="both"/>
        <w:rPr>
          <w:rFonts w:cs="Times New Roman"/>
          <w:color w:val="auto"/>
          <w:szCs w:val="24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>Ogres novada pašvaldības izpilddirektora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Juridiskās nodaļas jurists Andris Pūga, </w:t>
      </w:r>
      <w:r w:rsidRPr="00ED28E1">
        <w:rPr>
          <w:color w:val="auto"/>
        </w:rPr>
        <w:t>Attīstības un plānošanas nodaļas vadītāja</w:t>
      </w:r>
      <w:r>
        <w:rPr>
          <w:color w:val="auto"/>
        </w:rPr>
        <w:t>s vietnieks</w:t>
      </w:r>
      <w:r w:rsidRPr="00ED28E1">
        <w:rPr>
          <w:color w:val="auto"/>
        </w:rPr>
        <w:t xml:space="preserve"> </w:t>
      </w:r>
      <w:r>
        <w:rPr>
          <w:color w:val="auto"/>
        </w:rPr>
        <w:t>Edgars Pārpucis</w:t>
      </w:r>
      <w:r w:rsidRPr="00ED28E1">
        <w:rPr>
          <w:color w:val="auto"/>
        </w:rPr>
        <w:t xml:space="preserve">, Attīstības un plānošanas nodaļas telpiskais plānotājs Jevgēnijs Duboks, </w:t>
      </w:r>
      <w:r>
        <w:t xml:space="preserve">Nekustamo īpašumu pārvaldes nodaļas vadītāja Antra Lastiņa, </w:t>
      </w:r>
      <w:proofErr w:type="spellStart"/>
      <w:r w:rsidR="00A603CD">
        <w:rPr>
          <w:rFonts w:cs="Times New Roman"/>
          <w:color w:val="auto"/>
          <w:szCs w:val="24"/>
        </w:rPr>
        <w:t>Menģeles</w:t>
      </w:r>
      <w:proofErr w:type="spellEnd"/>
      <w:r>
        <w:rPr>
          <w:rFonts w:cs="Times New Roman"/>
          <w:color w:val="auto"/>
          <w:szCs w:val="24"/>
        </w:rPr>
        <w:t xml:space="preserve"> pagasta pārvaldes vadītāja </w:t>
      </w:r>
      <w:r w:rsidR="00A603CD">
        <w:rPr>
          <w:rFonts w:cs="Times New Roman"/>
          <w:color w:val="auto"/>
          <w:szCs w:val="24"/>
        </w:rPr>
        <w:t>Vija Kauliņa</w:t>
      </w:r>
      <w:r>
        <w:rPr>
          <w:rFonts w:cs="Times New Roman"/>
          <w:color w:val="auto"/>
          <w:szCs w:val="24"/>
        </w:rPr>
        <w:t xml:space="preserve"> (attālināti tiešsaistē), </w:t>
      </w:r>
      <w:r w:rsidRPr="00ED28E1">
        <w:rPr>
          <w:rFonts w:cs="Times New Roman"/>
          <w:color w:val="auto"/>
          <w:szCs w:val="24"/>
        </w:rPr>
        <w:t xml:space="preserve">Ogres novada Sociālā dienesta juriste Katrīne </w:t>
      </w:r>
      <w:proofErr w:type="spellStart"/>
      <w:r w:rsidRPr="00ED28E1">
        <w:rPr>
          <w:rFonts w:cs="Times New Roman"/>
          <w:color w:val="auto"/>
          <w:szCs w:val="24"/>
        </w:rPr>
        <w:t>Kondratjuka</w:t>
      </w:r>
      <w:proofErr w:type="spellEnd"/>
      <w:r w:rsidRPr="00ED28E1">
        <w:rPr>
          <w:rFonts w:cs="Times New Roman"/>
          <w:color w:val="auto"/>
          <w:szCs w:val="24"/>
          <w:shd w:val="clear" w:color="auto" w:fill="FFFFFF"/>
        </w:rPr>
        <w:t xml:space="preserve">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Mikus Liepa</w:t>
      </w:r>
      <w:r>
        <w:rPr>
          <w:rFonts w:cs="Times New Roman"/>
          <w:iCs w:val="0"/>
          <w:color w:val="auto"/>
          <w:szCs w:val="24"/>
        </w:rPr>
        <w:t>.</w:t>
      </w:r>
    </w:p>
    <w:p w:rsidR="00921A7A" w:rsidRDefault="00921A7A" w:rsidP="00A73BB2">
      <w:pPr>
        <w:rPr>
          <w:rFonts w:cs="Times New Roman"/>
          <w:iCs w:val="0"/>
          <w:color w:val="auto"/>
          <w:szCs w:val="24"/>
        </w:rPr>
      </w:pPr>
    </w:p>
    <w:p w:rsidR="00A73BB2" w:rsidRPr="00921A7A" w:rsidRDefault="00DE5409" w:rsidP="00A73BB2">
      <w:pPr>
        <w:rPr>
          <w:rFonts w:cs="Times New Roman"/>
          <w:iCs w:val="0"/>
          <w:color w:val="auto"/>
          <w:szCs w:val="24"/>
        </w:rPr>
      </w:pPr>
      <w:r w:rsidRPr="00C70053">
        <w:rPr>
          <w:rFonts w:cs="Times New Roman"/>
          <w:iCs w:val="0"/>
          <w:color w:val="auto"/>
          <w:szCs w:val="24"/>
        </w:rPr>
        <w:t xml:space="preserve">Informatīvajā daļā: </w:t>
      </w:r>
    </w:p>
    <w:p w:rsidR="00921A7A" w:rsidRDefault="00921A7A" w:rsidP="00921A7A">
      <w:pPr>
        <w:jc w:val="both"/>
        <w:rPr>
          <w:rFonts w:cs="Times New Roman"/>
          <w:b/>
          <w:i/>
          <w:iCs w:val="0"/>
          <w:color w:val="auto"/>
          <w:szCs w:val="24"/>
        </w:rPr>
      </w:pPr>
    </w:p>
    <w:p w:rsidR="00921A7A" w:rsidRDefault="00921A7A" w:rsidP="00921A7A">
      <w:pPr>
        <w:jc w:val="both"/>
        <w:rPr>
          <w:rFonts w:cs="Times New Roman"/>
          <w:i/>
          <w:iCs w:val="0"/>
          <w:color w:val="auto"/>
          <w:szCs w:val="24"/>
        </w:rPr>
      </w:pPr>
      <w:proofErr w:type="spellStart"/>
      <w:r w:rsidRPr="00CC75DF">
        <w:rPr>
          <w:rFonts w:cs="Times New Roman"/>
          <w:b/>
          <w:i/>
          <w:iCs w:val="0"/>
          <w:color w:val="auto"/>
          <w:szCs w:val="24"/>
        </w:rPr>
        <w:t>D.Širovs</w:t>
      </w:r>
      <w:proofErr w:type="spellEnd"/>
      <w:r w:rsidRPr="00CC75DF">
        <w:rPr>
          <w:rFonts w:cs="Times New Roman"/>
          <w:i/>
          <w:iCs w:val="0"/>
          <w:color w:val="auto"/>
          <w:szCs w:val="24"/>
        </w:rPr>
        <w:t xml:space="preserve"> informē par </w:t>
      </w:r>
      <w:r>
        <w:rPr>
          <w:rFonts w:cs="Times New Roman"/>
          <w:i/>
          <w:iCs w:val="0"/>
          <w:color w:val="auto"/>
          <w:szCs w:val="24"/>
        </w:rPr>
        <w:t>aktualitātēm Ogres rajona slimnīcā.</w:t>
      </w:r>
    </w:p>
    <w:p w:rsidR="00AE13A2" w:rsidRPr="00AE13A2" w:rsidRDefault="00AE13A2" w:rsidP="00921A7A">
      <w:pPr>
        <w:jc w:val="both"/>
        <w:rPr>
          <w:rFonts w:cs="Times New Roman"/>
          <w:i/>
          <w:iCs w:val="0"/>
          <w:color w:val="auto"/>
          <w:szCs w:val="24"/>
        </w:rPr>
      </w:pPr>
    </w:p>
    <w:p w:rsidR="00EB797B" w:rsidRDefault="00A603CD" w:rsidP="00A603CD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b/>
          <w:i/>
          <w:szCs w:val="24"/>
        </w:rPr>
        <w:lastRenderedPageBreak/>
        <w:t>E.Helmanis</w:t>
      </w:r>
      <w:proofErr w:type="spellEnd"/>
      <w:r>
        <w:rPr>
          <w:rFonts w:cs="Times New Roman"/>
          <w:b/>
          <w:i/>
          <w:szCs w:val="24"/>
        </w:rPr>
        <w:t xml:space="preserve"> </w:t>
      </w:r>
      <w:r w:rsidRPr="00A603CD">
        <w:rPr>
          <w:rFonts w:cs="Times New Roman"/>
          <w:i/>
          <w:szCs w:val="24"/>
        </w:rPr>
        <w:t xml:space="preserve">aicina </w:t>
      </w:r>
      <w:r w:rsidR="00EB797B">
        <w:rPr>
          <w:rFonts w:cs="Times New Roman"/>
          <w:i/>
          <w:szCs w:val="24"/>
        </w:rPr>
        <w:t xml:space="preserve">visus </w:t>
      </w:r>
      <w:r w:rsidR="002C39F0">
        <w:rPr>
          <w:rFonts w:cs="Times New Roman"/>
          <w:i/>
          <w:szCs w:val="24"/>
        </w:rPr>
        <w:t>piedalīties</w:t>
      </w:r>
      <w:r w:rsidR="00EB797B">
        <w:rPr>
          <w:rFonts w:cs="Times New Roman"/>
          <w:i/>
          <w:szCs w:val="24"/>
        </w:rPr>
        <w:t xml:space="preserve"> Vasaras </w:t>
      </w:r>
      <w:r>
        <w:rPr>
          <w:rFonts w:cs="Times New Roman"/>
          <w:i/>
          <w:szCs w:val="24"/>
        </w:rPr>
        <w:t>saulgriežu svinēšanā.</w:t>
      </w:r>
      <w:r w:rsidR="00AE13A2">
        <w:rPr>
          <w:rFonts w:cs="Times New Roman"/>
          <w:i/>
          <w:szCs w:val="24"/>
        </w:rPr>
        <w:t xml:space="preserve"> </w:t>
      </w:r>
    </w:p>
    <w:p w:rsidR="00AE13A2" w:rsidRPr="00AE13A2" w:rsidRDefault="00EB797B" w:rsidP="00A603CD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>In</w:t>
      </w:r>
      <w:r w:rsidR="007E2CD1">
        <w:rPr>
          <w:rFonts w:cs="Times New Roman"/>
          <w:i/>
          <w:szCs w:val="24"/>
        </w:rPr>
        <w:t>formē par saņemto pateicības rakstu no Ukrainas un p</w:t>
      </w:r>
      <w:r w:rsidR="00AE13A2">
        <w:rPr>
          <w:rFonts w:cs="Times New Roman"/>
          <w:i/>
          <w:szCs w:val="24"/>
        </w:rPr>
        <w:t xml:space="preserve">asniedz </w:t>
      </w:r>
      <w:r w:rsidR="007E2CD1">
        <w:rPr>
          <w:rFonts w:cs="Times New Roman"/>
          <w:i/>
          <w:szCs w:val="24"/>
        </w:rPr>
        <w:t xml:space="preserve">to </w:t>
      </w:r>
      <w:r w:rsidR="00AE13A2">
        <w:rPr>
          <w:rFonts w:cs="Times New Roman"/>
          <w:i/>
          <w:szCs w:val="24"/>
        </w:rPr>
        <w:t>G</w:t>
      </w:r>
      <w:r w:rsidR="007E2CD1">
        <w:rPr>
          <w:rFonts w:cs="Times New Roman"/>
          <w:i/>
          <w:szCs w:val="24"/>
        </w:rPr>
        <w:t xml:space="preserve">intam </w:t>
      </w:r>
      <w:proofErr w:type="spellStart"/>
      <w:r w:rsidR="00AE13A2">
        <w:rPr>
          <w:rFonts w:cs="Times New Roman"/>
          <w:i/>
          <w:szCs w:val="24"/>
        </w:rPr>
        <w:t>Sīviņam</w:t>
      </w:r>
      <w:proofErr w:type="spellEnd"/>
      <w:r w:rsidR="002C39F0">
        <w:rPr>
          <w:rFonts w:cs="Times New Roman"/>
          <w:i/>
          <w:szCs w:val="24"/>
        </w:rPr>
        <w:t xml:space="preserve"> </w:t>
      </w:r>
      <w:r w:rsidR="007E2CD1">
        <w:rPr>
          <w:rFonts w:cs="Times New Roman"/>
          <w:i/>
          <w:szCs w:val="24"/>
        </w:rPr>
        <w:t>par veikto personīgo ieguldījumu</w:t>
      </w:r>
      <w:r w:rsidR="00AE13A2">
        <w:rPr>
          <w:rFonts w:cs="Times New Roman"/>
          <w:i/>
          <w:szCs w:val="24"/>
        </w:rPr>
        <w:t>.</w:t>
      </w:r>
    </w:p>
    <w:p w:rsidR="00A603CD" w:rsidRDefault="00A603CD" w:rsidP="00A603CD">
      <w:pPr>
        <w:jc w:val="both"/>
        <w:rPr>
          <w:rFonts w:cs="Times New Roman"/>
          <w:b/>
          <w:i/>
          <w:szCs w:val="24"/>
        </w:rPr>
      </w:pPr>
    </w:p>
    <w:p w:rsidR="00AE13A2" w:rsidRPr="00AE13A2" w:rsidRDefault="00AE13A2" w:rsidP="00A603CD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b/>
          <w:i/>
          <w:szCs w:val="24"/>
        </w:rPr>
        <w:t>S.Ločmele</w:t>
      </w:r>
      <w:proofErr w:type="spellEnd"/>
      <w:r>
        <w:rPr>
          <w:rFonts w:cs="Times New Roman"/>
          <w:b/>
          <w:i/>
          <w:szCs w:val="24"/>
        </w:rPr>
        <w:t xml:space="preserve"> </w:t>
      </w:r>
      <w:r w:rsidRPr="00AE13A2">
        <w:rPr>
          <w:rFonts w:cs="Times New Roman"/>
          <w:i/>
          <w:szCs w:val="24"/>
        </w:rPr>
        <w:t>informē, ka</w:t>
      </w:r>
      <w:r>
        <w:rPr>
          <w:rFonts w:cs="Times New Roman"/>
          <w:b/>
          <w:i/>
          <w:szCs w:val="24"/>
        </w:rPr>
        <w:t xml:space="preserve"> </w:t>
      </w:r>
      <w:r w:rsidRPr="00AE13A2">
        <w:rPr>
          <w:rFonts w:cs="Times New Roman"/>
          <w:i/>
          <w:szCs w:val="24"/>
        </w:rPr>
        <w:t xml:space="preserve">iedzīvotāji jautā, kāpēc vairs nenotiek Līgo </w:t>
      </w:r>
      <w:r w:rsidR="007E2CD1">
        <w:rPr>
          <w:rFonts w:cs="Times New Roman"/>
          <w:i/>
          <w:szCs w:val="24"/>
        </w:rPr>
        <w:t xml:space="preserve">svētku </w:t>
      </w:r>
      <w:r w:rsidRPr="00AE13A2">
        <w:rPr>
          <w:rFonts w:cs="Times New Roman"/>
          <w:i/>
          <w:szCs w:val="24"/>
        </w:rPr>
        <w:t xml:space="preserve">pasākums Lielvārdē, Spīdolas saliņā, </w:t>
      </w:r>
      <w:r>
        <w:rPr>
          <w:rFonts w:cs="Times New Roman"/>
          <w:i/>
          <w:szCs w:val="24"/>
        </w:rPr>
        <w:t>kā arī</w:t>
      </w:r>
      <w:r w:rsidRPr="00AE13A2">
        <w:rPr>
          <w:rFonts w:cs="Times New Roman"/>
          <w:i/>
          <w:szCs w:val="24"/>
        </w:rPr>
        <w:t xml:space="preserve"> interesējas</w:t>
      </w:r>
      <w:r>
        <w:rPr>
          <w:rFonts w:cs="Times New Roman"/>
          <w:i/>
          <w:szCs w:val="24"/>
        </w:rPr>
        <w:t>,</w:t>
      </w:r>
      <w:r w:rsidRPr="00AE13A2">
        <w:rPr>
          <w:rFonts w:cs="Times New Roman"/>
          <w:i/>
          <w:szCs w:val="24"/>
        </w:rPr>
        <w:t xml:space="preserve"> kāpēc netiek sniegta informācija</w:t>
      </w:r>
      <w:r>
        <w:rPr>
          <w:rFonts w:cs="Times New Roman"/>
          <w:b/>
          <w:i/>
          <w:szCs w:val="24"/>
        </w:rPr>
        <w:t xml:space="preserve"> </w:t>
      </w:r>
      <w:r w:rsidRPr="00AE13A2">
        <w:rPr>
          <w:rFonts w:cs="Times New Roman"/>
          <w:i/>
          <w:szCs w:val="24"/>
        </w:rPr>
        <w:t>par kapu svētkiem Lielvārdes novadā</w:t>
      </w:r>
      <w:r>
        <w:rPr>
          <w:rFonts w:cs="Times New Roman"/>
          <w:i/>
          <w:szCs w:val="24"/>
        </w:rPr>
        <w:t xml:space="preserve"> </w:t>
      </w:r>
      <w:r w:rsidRPr="00AE13A2">
        <w:rPr>
          <w:rFonts w:cs="Times New Roman"/>
          <w:i/>
          <w:szCs w:val="24"/>
        </w:rPr>
        <w:t>informat</w:t>
      </w:r>
      <w:r>
        <w:rPr>
          <w:rFonts w:cs="Times New Roman"/>
          <w:i/>
          <w:szCs w:val="24"/>
        </w:rPr>
        <w:t>īvajā</w:t>
      </w:r>
      <w:r w:rsidRPr="00AE13A2">
        <w:rPr>
          <w:rFonts w:cs="Times New Roman"/>
          <w:i/>
          <w:szCs w:val="24"/>
        </w:rPr>
        <w:t xml:space="preserve"> avīzē “Savietis”</w:t>
      </w:r>
      <w:r>
        <w:rPr>
          <w:rFonts w:cs="Times New Roman"/>
          <w:i/>
          <w:szCs w:val="24"/>
        </w:rPr>
        <w:t>?</w:t>
      </w:r>
      <w:r w:rsidRPr="00AE13A2">
        <w:rPr>
          <w:rFonts w:cs="Times New Roman"/>
          <w:i/>
          <w:szCs w:val="24"/>
        </w:rPr>
        <w:t xml:space="preserve"> </w:t>
      </w:r>
    </w:p>
    <w:p w:rsidR="00AE13A2" w:rsidRPr="00AE13A2" w:rsidRDefault="00AE13A2" w:rsidP="00A603CD">
      <w:pPr>
        <w:jc w:val="both"/>
        <w:rPr>
          <w:rFonts w:cs="Times New Roman"/>
          <w:i/>
          <w:szCs w:val="24"/>
        </w:rPr>
      </w:pPr>
    </w:p>
    <w:p w:rsidR="00AE13A2" w:rsidRPr="00AE13A2" w:rsidRDefault="00AE13A2" w:rsidP="00A603CD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b/>
          <w:i/>
          <w:szCs w:val="24"/>
        </w:rPr>
        <w:t>E.Helmanis</w:t>
      </w:r>
      <w:proofErr w:type="spellEnd"/>
      <w:r>
        <w:rPr>
          <w:rFonts w:cs="Times New Roman"/>
          <w:b/>
          <w:i/>
          <w:szCs w:val="24"/>
        </w:rPr>
        <w:t xml:space="preserve"> </w:t>
      </w:r>
      <w:r w:rsidRPr="00AE13A2">
        <w:rPr>
          <w:rFonts w:cs="Times New Roman"/>
          <w:i/>
          <w:szCs w:val="24"/>
        </w:rPr>
        <w:t>informē, ka kultūras programmu veido Kultūras darbinieki</w:t>
      </w:r>
      <w:r>
        <w:rPr>
          <w:rFonts w:cs="Times New Roman"/>
          <w:i/>
          <w:szCs w:val="24"/>
        </w:rPr>
        <w:t xml:space="preserve">, savukārt informāciju par kapu svētkiem </w:t>
      </w:r>
      <w:proofErr w:type="spellStart"/>
      <w:r w:rsidR="00991613">
        <w:rPr>
          <w:rFonts w:cs="Times New Roman"/>
          <w:i/>
          <w:szCs w:val="24"/>
        </w:rPr>
        <w:t>iesūta</w:t>
      </w:r>
      <w:proofErr w:type="spellEnd"/>
      <w:r w:rsidR="0026246E">
        <w:rPr>
          <w:rFonts w:cs="Times New Roman"/>
          <w:i/>
          <w:szCs w:val="24"/>
        </w:rPr>
        <w:t xml:space="preserve"> attiecīgo</w:t>
      </w:r>
      <w:r w:rsidR="007E2CD1">
        <w:rPr>
          <w:rFonts w:cs="Times New Roman"/>
          <w:i/>
          <w:szCs w:val="24"/>
        </w:rPr>
        <w:t xml:space="preserve"> pārvaldes </w:t>
      </w:r>
      <w:r w:rsidR="0026246E">
        <w:rPr>
          <w:rFonts w:cs="Times New Roman"/>
          <w:i/>
          <w:szCs w:val="24"/>
        </w:rPr>
        <w:t>iestāžu darbinieki, varam</w:t>
      </w:r>
      <w:r w:rsidR="00991613">
        <w:rPr>
          <w:rFonts w:cs="Times New Roman"/>
          <w:i/>
          <w:szCs w:val="24"/>
        </w:rPr>
        <w:t xml:space="preserve"> noskaidrot</w:t>
      </w:r>
      <w:r w:rsidR="007E2CD1">
        <w:rPr>
          <w:rFonts w:cs="Times New Roman"/>
          <w:i/>
          <w:szCs w:val="24"/>
        </w:rPr>
        <w:t xml:space="preserve">, </w:t>
      </w:r>
      <w:r w:rsidR="00991613">
        <w:rPr>
          <w:rFonts w:cs="Times New Roman"/>
          <w:i/>
          <w:szCs w:val="24"/>
        </w:rPr>
        <w:t>kāpēc šī informācija netika sniegta.</w:t>
      </w:r>
    </w:p>
    <w:p w:rsidR="00AE13A2" w:rsidRDefault="00AE13A2" w:rsidP="00A603CD">
      <w:pPr>
        <w:jc w:val="both"/>
        <w:rPr>
          <w:rFonts w:cs="Times New Roman"/>
          <w:b/>
          <w:i/>
          <w:szCs w:val="24"/>
        </w:rPr>
      </w:pPr>
    </w:p>
    <w:p w:rsidR="00A603CD" w:rsidRDefault="00921A7A" w:rsidP="00310384">
      <w:pPr>
        <w:jc w:val="both"/>
        <w:rPr>
          <w:rFonts w:cs="Times New Roman"/>
          <w:i/>
          <w:iCs w:val="0"/>
          <w:color w:val="auto"/>
          <w:szCs w:val="24"/>
        </w:rPr>
      </w:pPr>
      <w:proofErr w:type="spellStart"/>
      <w:r>
        <w:rPr>
          <w:rFonts w:cs="Times New Roman"/>
          <w:b/>
          <w:i/>
          <w:szCs w:val="24"/>
        </w:rPr>
        <w:t>D.Bārbale</w:t>
      </w:r>
      <w:proofErr w:type="spellEnd"/>
      <w:r w:rsidRPr="00CA3F45">
        <w:rPr>
          <w:rFonts w:cs="Times New Roman"/>
          <w:b/>
          <w:i/>
          <w:szCs w:val="24"/>
        </w:rPr>
        <w:t xml:space="preserve"> </w:t>
      </w:r>
      <w:r w:rsidRPr="00CA3F45">
        <w:rPr>
          <w:rFonts w:cs="Times New Roman"/>
          <w:i/>
          <w:szCs w:val="24"/>
        </w:rPr>
        <w:t>informē par aktuālajiem būvniecības procesiem Ogres pilsētā un novadā</w:t>
      </w:r>
      <w:r>
        <w:rPr>
          <w:rFonts w:cs="Times New Roman"/>
          <w:i/>
          <w:szCs w:val="24"/>
        </w:rPr>
        <w:t>.</w:t>
      </w:r>
    </w:p>
    <w:p w:rsidR="00310384" w:rsidRPr="00310384" w:rsidRDefault="00310384" w:rsidP="00310384">
      <w:pPr>
        <w:jc w:val="both"/>
        <w:rPr>
          <w:rFonts w:cs="Times New Roman"/>
          <w:i/>
          <w:iCs w:val="0"/>
          <w:color w:val="auto"/>
          <w:szCs w:val="24"/>
        </w:rPr>
      </w:pPr>
    </w:p>
    <w:p w:rsidR="00991613" w:rsidRPr="00991613" w:rsidRDefault="00991613" w:rsidP="00310384">
      <w:pPr>
        <w:jc w:val="both"/>
        <w:rPr>
          <w:rFonts w:cs="Times New Roman"/>
          <w:i/>
          <w:szCs w:val="24"/>
        </w:rPr>
      </w:pPr>
      <w:proofErr w:type="spellStart"/>
      <w:r w:rsidRPr="00991613">
        <w:rPr>
          <w:rFonts w:cs="Times New Roman"/>
          <w:b/>
          <w:i/>
          <w:szCs w:val="24"/>
        </w:rPr>
        <w:t>D.Brante</w:t>
      </w:r>
      <w:proofErr w:type="spellEnd"/>
      <w:r w:rsidRPr="00991613">
        <w:rPr>
          <w:rFonts w:cs="Times New Roman"/>
          <w:b/>
          <w:i/>
          <w:szCs w:val="24"/>
        </w:rPr>
        <w:t xml:space="preserve"> </w:t>
      </w:r>
      <w:r w:rsidRPr="00991613">
        <w:rPr>
          <w:rFonts w:cs="Times New Roman"/>
          <w:i/>
          <w:szCs w:val="24"/>
        </w:rPr>
        <w:t>jautā iedzīvotāju vārdā, kas atbildīgs par kārtību Ogres dzelzceļa stacijas tunelī.</w:t>
      </w:r>
    </w:p>
    <w:p w:rsidR="00310384" w:rsidRDefault="00310384" w:rsidP="00310384">
      <w:pPr>
        <w:jc w:val="both"/>
        <w:rPr>
          <w:rFonts w:cs="Times New Roman"/>
          <w:b/>
          <w:i/>
          <w:szCs w:val="24"/>
        </w:rPr>
      </w:pPr>
    </w:p>
    <w:p w:rsidR="00991613" w:rsidRPr="00310384" w:rsidRDefault="00991613" w:rsidP="00310384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b/>
          <w:i/>
          <w:szCs w:val="24"/>
        </w:rPr>
        <w:t>D.Bārbale</w:t>
      </w:r>
      <w:proofErr w:type="spellEnd"/>
      <w:r>
        <w:rPr>
          <w:rFonts w:cs="Times New Roman"/>
          <w:b/>
          <w:i/>
          <w:szCs w:val="24"/>
        </w:rPr>
        <w:t xml:space="preserve"> </w:t>
      </w:r>
      <w:r w:rsidR="00F6689B">
        <w:rPr>
          <w:rFonts w:cs="Times New Roman"/>
          <w:i/>
          <w:szCs w:val="24"/>
        </w:rPr>
        <w:t>informē,</w:t>
      </w:r>
      <w:r w:rsidRPr="00310384">
        <w:rPr>
          <w:rFonts w:cs="Times New Roman"/>
          <w:i/>
          <w:szCs w:val="24"/>
        </w:rPr>
        <w:t xml:space="preserve"> </w:t>
      </w:r>
      <w:r w:rsidR="00F6689B">
        <w:rPr>
          <w:rFonts w:cs="Times New Roman"/>
          <w:i/>
          <w:szCs w:val="24"/>
        </w:rPr>
        <w:t xml:space="preserve">ka </w:t>
      </w:r>
      <w:r w:rsidR="00F6689B" w:rsidRPr="00310384">
        <w:rPr>
          <w:rFonts w:cs="Times New Roman"/>
          <w:i/>
          <w:szCs w:val="24"/>
        </w:rPr>
        <w:t xml:space="preserve">ja tiek saņemta </w:t>
      </w:r>
      <w:r w:rsidR="00F6689B">
        <w:rPr>
          <w:rFonts w:cs="Times New Roman"/>
          <w:i/>
          <w:szCs w:val="24"/>
        </w:rPr>
        <w:t>informācija par nekārtībām, t</w:t>
      </w:r>
      <w:r w:rsidR="00607858">
        <w:rPr>
          <w:rFonts w:cs="Times New Roman"/>
          <w:i/>
          <w:szCs w:val="24"/>
        </w:rPr>
        <w:t>ad</w:t>
      </w:r>
      <w:r w:rsidR="007E2CD1">
        <w:rPr>
          <w:rFonts w:cs="Times New Roman"/>
          <w:i/>
          <w:szCs w:val="24"/>
        </w:rPr>
        <w:t xml:space="preserve"> </w:t>
      </w:r>
      <w:r w:rsidRPr="00310384">
        <w:rPr>
          <w:rFonts w:cs="Times New Roman"/>
          <w:i/>
          <w:szCs w:val="24"/>
        </w:rPr>
        <w:t xml:space="preserve">operatīvi tiek nosūtīti </w:t>
      </w:r>
      <w:r w:rsidR="00310384" w:rsidRPr="00310384">
        <w:rPr>
          <w:rFonts w:cs="Times New Roman"/>
          <w:i/>
          <w:szCs w:val="24"/>
        </w:rPr>
        <w:t xml:space="preserve">SIA “Ogres namsaimnieks” </w:t>
      </w:r>
      <w:r w:rsidRPr="00310384">
        <w:rPr>
          <w:rFonts w:cs="Times New Roman"/>
          <w:i/>
          <w:szCs w:val="24"/>
        </w:rPr>
        <w:t>darbiniek</w:t>
      </w:r>
      <w:r w:rsidR="00607858">
        <w:rPr>
          <w:rFonts w:cs="Times New Roman"/>
          <w:i/>
          <w:szCs w:val="24"/>
        </w:rPr>
        <w:t>i to novēršanai.</w:t>
      </w:r>
    </w:p>
    <w:p w:rsidR="00310384" w:rsidRDefault="00310384" w:rsidP="00310384">
      <w:pPr>
        <w:jc w:val="both"/>
        <w:rPr>
          <w:rFonts w:cs="Times New Roman"/>
          <w:b/>
          <w:i/>
          <w:szCs w:val="24"/>
        </w:rPr>
      </w:pPr>
    </w:p>
    <w:p w:rsidR="00310384" w:rsidRDefault="00991613" w:rsidP="00310384">
      <w:pPr>
        <w:jc w:val="both"/>
        <w:rPr>
          <w:rFonts w:cs="Times New Roman"/>
          <w:szCs w:val="24"/>
        </w:rPr>
      </w:pPr>
      <w:proofErr w:type="spellStart"/>
      <w:r w:rsidRPr="00991613">
        <w:rPr>
          <w:rFonts w:cs="Times New Roman"/>
          <w:b/>
          <w:i/>
          <w:szCs w:val="24"/>
        </w:rPr>
        <w:t>D.Brante</w:t>
      </w:r>
      <w:proofErr w:type="spellEnd"/>
      <w:r w:rsidRPr="00991613">
        <w:rPr>
          <w:rFonts w:cs="Times New Roman"/>
          <w:b/>
          <w:i/>
          <w:szCs w:val="24"/>
        </w:rPr>
        <w:t xml:space="preserve"> </w:t>
      </w:r>
      <w:r w:rsidRPr="00991613">
        <w:rPr>
          <w:rFonts w:cs="Times New Roman"/>
          <w:i/>
          <w:szCs w:val="24"/>
        </w:rPr>
        <w:t xml:space="preserve">interesējas, kāpēc nenotiek Līgo </w:t>
      </w:r>
      <w:r w:rsidR="007E2CD1">
        <w:rPr>
          <w:rFonts w:cs="Times New Roman"/>
          <w:i/>
          <w:szCs w:val="24"/>
        </w:rPr>
        <w:t xml:space="preserve">svētku </w:t>
      </w:r>
      <w:r w:rsidRPr="00991613">
        <w:rPr>
          <w:rFonts w:cs="Times New Roman"/>
          <w:i/>
          <w:szCs w:val="24"/>
        </w:rPr>
        <w:t>pasākumi arī Ķegumā?</w:t>
      </w:r>
    </w:p>
    <w:p w:rsidR="00310384" w:rsidRPr="00310384" w:rsidRDefault="00310384" w:rsidP="00310384">
      <w:pPr>
        <w:jc w:val="both"/>
        <w:rPr>
          <w:rFonts w:cs="Times New Roman"/>
          <w:szCs w:val="24"/>
        </w:rPr>
      </w:pPr>
    </w:p>
    <w:p w:rsidR="00991613" w:rsidRPr="00991613" w:rsidRDefault="00991613" w:rsidP="00310384">
      <w:pPr>
        <w:jc w:val="both"/>
        <w:rPr>
          <w:rFonts w:cs="Times New Roman"/>
          <w:i/>
          <w:szCs w:val="24"/>
        </w:rPr>
      </w:pPr>
      <w:proofErr w:type="spellStart"/>
      <w:r w:rsidRPr="00991613">
        <w:rPr>
          <w:rFonts w:cs="Times New Roman"/>
          <w:b/>
          <w:i/>
          <w:szCs w:val="24"/>
        </w:rPr>
        <w:t>E.Helmanis</w:t>
      </w:r>
      <w:proofErr w:type="spellEnd"/>
      <w:r w:rsidRPr="00991613">
        <w:rPr>
          <w:rFonts w:cs="Times New Roman"/>
          <w:b/>
          <w:i/>
          <w:szCs w:val="24"/>
        </w:rPr>
        <w:t xml:space="preserve"> </w:t>
      </w:r>
      <w:r w:rsidR="00310384">
        <w:rPr>
          <w:rFonts w:cs="Times New Roman"/>
          <w:i/>
          <w:szCs w:val="24"/>
        </w:rPr>
        <w:t>norāda</w:t>
      </w:r>
      <w:r w:rsidRPr="00991613">
        <w:rPr>
          <w:rFonts w:cs="Times New Roman"/>
          <w:i/>
          <w:szCs w:val="24"/>
        </w:rPr>
        <w:t>, ka daudz</w:t>
      </w:r>
      <w:r w:rsidR="007E2CD1">
        <w:rPr>
          <w:rFonts w:cs="Times New Roman"/>
          <w:i/>
          <w:szCs w:val="24"/>
        </w:rPr>
        <w:t xml:space="preserve"> Līgo svētku </w:t>
      </w:r>
      <w:r w:rsidRPr="00991613">
        <w:rPr>
          <w:rFonts w:cs="Times New Roman"/>
          <w:i/>
          <w:szCs w:val="24"/>
        </w:rPr>
        <w:t xml:space="preserve">pasākumi </w:t>
      </w:r>
      <w:r w:rsidR="007E2CD1">
        <w:rPr>
          <w:rFonts w:cs="Times New Roman"/>
          <w:i/>
          <w:szCs w:val="24"/>
        </w:rPr>
        <w:t xml:space="preserve">notiek </w:t>
      </w:r>
      <w:r w:rsidRPr="00991613">
        <w:rPr>
          <w:rFonts w:cs="Times New Roman"/>
          <w:i/>
          <w:szCs w:val="24"/>
        </w:rPr>
        <w:t>lauk</w:t>
      </w:r>
      <w:r w:rsidR="007E2CD1">
        <w:rPr>
          <w:rFonts w:cs="Times New Roman"/>
          <w:i/>
          <w:szCs w:val="24"/>
        </w:rPr>
        <w:t>os, Tīnūžu, Tomes un Madlienas (Plāterēs pilskalnā) pagastos</w:t>
      </w:r>
      <w:r w:rsidRPr="00991613">
        <w:rPr>
          <w:rFonts w:cs="Times New Roman"/>
          <w:i/>
          <w:szCs w:val="24"/>
        </w:rPr>
        <w:t>, aicina doties uz pas</w:t>
      </w:r>
      <w:r w:rsidR="00310384">
        <w:rPr>
          <w:rFonts w:cs="Times New Roman"/>
          <w:i/>
          <w:szCs w:val="24"/>
        </w:rPr>
        <w:t xml:space="preserve">ākumiem </w:t>
      </w:r>
      <w:r w:rsidR="007E2CD1">
        <w:rPr>
          <w:rFonts w:cs="Times New Roman"/>
          <w:i/>
          <w:szCs w:val="24"/>
        </w:rPr>
        <w:t>pagastos</w:t>
      </w:r>
      <w:r w:rsidR="00310384">
        <w:rPr>
          <w:rFonts w:cs="Times New Roman"/>
          <w:i/>
          <w:szCs w:val="24"/>
        </w:rPr>
        <w:t>!</w:t>
      </w:r>
    </w:p>
    <w:p w:rsidR="00310384" w:rsidRDefault="00310384" w:rsidP="00310384">
      <w:pPr>
        <w:jc w:val="both"/>
        <w:rPr>
          <w:rFonts w:cs="Times New Roman"/>
          <w:b/>
          <w:i/>
          <w:szCs w:val="24"/>
        </w:rPr>
      </w:pPr>
    </w:p>
    <w:p w:rsidR="00991613" w:rsidRPr="00310384" w:rsidRDefault="00991613" w:rsidP="00310384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b/>
          <w:i/>
          <w:szCs w:val="24"/>
        </w:rPr>
        <w:t>G.Sīviņš</w:t>
      </w:r>
      <w:proofErr w:type="spellEnd"/>
      <w:r>
        <w:rPr>
          <w:rFonts w:cs="Times New Roman"/>
          <w:b/>
          <w:i/>
          <w:szCs w:val="24"/>
        </w:rPr>
        <w:t xml:space="preserve"> </w:t>
      </w:r>
      <w:r w:rsidR="007E2CD1">
        <w:rPr>
          <w:rFonts w:cs="Times New Roman"/>
          <w:i/>
          <w:szCs w:val="24"/>
        </w:rPr>
        <w:t>informē</w:t>
      </w:r>
      <w:r w:rsidR="007E2CD1" w:rsidRPr="002C39F0">
        <w:rPr>
          <w:rFonts w:cs="Times New Roman"/>
          <w:i/>
          <w:szCs w:val="24"/>
        </w:rPr>
        <w:t>, ka</w:t>
      </w:r>
      <w:r w:rsidR="007E2CD1">
        <w:rPr>
          <w:rFonts w:cs="Times New Roman"/>
          <w:b/>
          <w:i/>
          <w:szCs w:val="24"/>
        </w:rPr>
        <w:t xml:space="preserve"> </w:t>
      </w:r>
      <w:r w:rsidR="007E2CD1" w:rsidRPr="002C39F0">
        <w:rPr>
          <w:rFonts w:cs="Times New Roman"/>
          <w:i/>
          <w:szCs w:val="24"/>
        </w:rPr>
        <w:t>pašvaldībai</w:t>
      </w:r>
      <w:r w:rsidR="007E2CD1">
        <w:rPr>
          <w:rFonts w:cs="Times New Roman"/>
          <w:b/>
          <w:i/>
          <w:szCs w:val="24"/>
        </w:rPr>
        <w:t xml:space="preserve"> </w:t>
      </w:r>
      <w:r w:rsidR="007E2CD1" w:rsidRPr="002C39F0">
        <w:rPr>
          <w:rFonts w:cs="Times New Roman"/>
          <w:i/>
          <w:szCs w:val="24"/>
        </w:rPr>
        <w:t>ir</w:t>
      </w:r>
      <w:r w:rsidR="00E10E80">
        <w:rPr>
          <w:rFonts w:cs="Times New Roman"/>
          <w:i/>
          <w:szCs w:val="24"/>
        </w:rPr>
        <w:t xml:space="preserve"> izveidota</w:t>
      </w:r>
      <w:r w:rsidR="007E2CD1" w:rsidRPr="002C39F0">
        <w:rPr>
          <w:rFonts w:cs="Times New Roman"/>
          <w:i/>
          <w:szCs w:val="24"/>
        </w:rPr>
        <w:t xml:space="preserve"> </w:t>
      </w:r>
      <w:r w:rsidR="00E10E80">
        <w:rPr>
          <w:rFonts w:cs="Times New Roman"/>
          <w:i/>
          <w:szCs w:val="24"/>
        </w:rPr>
        <w:t>mobilā lietotne</w:t>
      </w:r>
      <w:r w:rsidR="007E2CD1" w:rsidRPr="00310384">
        <w:rPr>
          <w:rFonts w:cs="Times New Roman"/>
          <w:i/>
          <w:szCs w:val="24"/>
        </w:rPr>
        <w:t xml:space="preserve"> “Ogres novadnieks”</w:t>
      </w:r>
      <w:r w:rsidR="007E2CD1">
        <w:rPr>
          <w:rFonts w:cs="Times New Roman"/>
          <w:i/>
          <w:szCs w:val="24"/>
        </w:rPr>
        <w:t xml:space="preserve">, </w:t>
      </w:r>
      <w:r w:rsidR="00310384" w:rsidRPr="007E2CD1">
        <w:rPr>
          <w:rFonts w:cs="Times New Roman"/>
          <w:i/>
          <w:szCs w:val="24"/>
        </w:rPr>
        <w:t>a</w:t>
      </w:r>
      <w:r w:rsidR="00310384" w:rsidRPr="00310384">
        <w:rPr>
          <w:rFonts w:cs="Times New Roman"/>
          <w:i/>
          <w:szCs w:val="24"/>
        </w:rPr>
        <w:t xml:space="preserve">icina </w:t>
      </w:r>
      <w:r w:rsidR="007E2CD1">
        <w:rPr>
          <w:rFonts w:cs="Times New Roman"/>
          <w:i/>
          <w:szCs w:val="24"/>
        </w:rPr>
        <w:t xml:space="preserve">izmantot to un </w:t>
      </w:r>
      <w:r w:rsidR="00310384" w:rsidRPr="00310384">
        <w:rPr>
          <w:rFonts w:cs="Times New Roman"/>
          <w:i/>
          <w:szCs w:val="24"/>
        </w:rPr>
        <w:t>iesniegt</w:t>
      </w:r>
      <w:r w:rsidRPr="00310384">
        <w:rPr>
          <w:rFonts w:cs="Times New Roman"/>
          <w:i/>
          <w:szCs w:val="24"/>
        </w:rPr>
        <w:t xml:space="preserve"> </w:t>
      </w:r>
      <w:r w:rsidR="00310384" w:rsidRPr="00310384">
        <w:rPr>
          <w:rFonts w:cs="Times New Roman"/>
          <w:i/>
          <w:szCs w:val="24"/>
        </w:rPr>
        <w:t>ierosinājumus</w:t>
      </w:r>
      <w:r w:rsidR="00F6689B">
        <w:rPr>
          <w:rFonts w:cs="Times New Roman"/>
          <w:i/>
          <w:szCs w:val="24"/>
        </w:rPr>
        <w:t xml:space="preserve"> </w:t>
      </w:r>
      <w:r w:rsidR="00E10E80">
        <w:rPr>
          <w:rFonts w:cs="Times New Roman"/>
          <w:i/>
          <w:szCs w:val="24"/>
        </w:rPr>
        <w:t>par nekārtībām šajā lietotnē</w:t>
      </w:r>
      <w:r w:rsidR="007E2CD1">
        <w:rPr>
          <w:rFonts w:cs="Times New Roman"/>
          <w:i/>
          <w:szCs w:val="24"/>
        </w:rPr>
        <w:t xml:space="preserve">, vai zvanīt uz pašvaldības informatīvo tālruni, informācija </w:t>
      </w:r>
      <w:r w:rsidR="00F6689B">
        <w:rPr>
          <w:rFonts w:cs="Times New Roman"/>
          <w:i/>
          <w:szCs w:val="24"/>
        </w:rPr>
        <w:t>tiks</w:t>
      </w:r>
      <w:r w:rsidR="00310384" w:rsidRPr="00310384">
        <w:rPr>
          <w:rFonts w:cs="Times New Roman"/>
          <w:i/>
          <w:szCs w:val="24"/>
        </w:rPr>
        <w:t xml:space="preserve"> operatīvi nodot</w:t>
      </w:r>
      <w:r w:rsidR="007D70A7">
        <w:rPr>
          <w:rFonts w:cs="Times New Roman"/>
          <w:i/>
          <w:szCs w:val="24"/>
        </w:rPr>
        <w:t>a</w:t>
      </w:r>
      <w:r w:rsidR="00310384" w:rsidRPr="00310384">
        <w:rPr>
          <w:rFonts w:cs="Times New Roman"/>
          <w:i/>
          <w:szCs w:val="24"/>
        </w:rPr>
        <w:t xml:space="preserve"> attiecīgajām iestādēm.</w:t>
      </w:r>
    </w:p>
    <w:p w:rsidR="00991613" w:rsidRDefault="00991613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6E7B1B" w:rsidRPr="00AC2A7E" w:rsidRDefault="00DE5409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DE540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kārtības apstiprināšanu, iekļaujot vienu papildus jautājumu</w:t>
      </w:r>
      <w:r w:rsidR="00A654FE">
        <w:rPr>
          <w:rFonts w:cs="Times New Roman"/>
          <w:noProof/>
          <w:szCs w:val="24"/>
        </w:rPr>
        <w:t>.</w:t>
      </w:r>
    </w:p>
    <w:p w:rsidR="004D55B6" w:rsidRPr="00647A87" w:rsidRDefault="00DE540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“Tumšais purvs”, Mazozolu pag., Ogres nov., ar kadastra apzīmējumu 7472 006 0268, daļas iznomāšanu</w:t>
      </w:r>
      <w:r w:rsidR="00A654FE">
        <w:rPr>
          <w:rFonts w:cs="Times New Roman"/>
          <w:noProof/>
          <w:szCs w:val="24"/>
        </w:rPr>
        <w:t>.</w:t>
      </w:r>
    </w:p>
    <w:p w:rsidR="004D55B6" w:rsidRPr="00647A87" w:rsidRDefault="00DE540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atbalstu biedrībai “Ķeipenes senioru skola"</w:t>
      </w:r>
      <w:r w:rsidR="00A654FE">
        <w:rPr>
          <w:rFonts w:cs="Times New Roman"/>
          <w:noProof/>
          <w:szCs w:val="24"/>
        </w:rPr>
        <w:t>.</w:t>
      </w:r>
    </w:p>
    <w:p w:rsidR="004D55B6" w:rsidRPr="00647A87" w:rsidRDefault="00DE540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finansiāla atbalsta piešķiršanu Ogres novada bērniem un jauniešiem ar funkcionāliem traucējumiem dalībai nometnē “Upe”</w:t>
      </w:r>
      <w:r w:rsidR="00A654FE">
        <w:rPr>
          <w:rFonts w:cs="Times New Roman"/>
          <w:noProof/>
          <w:szCs w:val="24"/>
        </w:rPr>
        <w:t>.</w:t>
      </w:r>
    </w:p>
    <w:p w:rsidR="004D55B6" w:rsidRPr="00647A87" w:rsidRDefault="00DE540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Sociālā dienesta maksas pakalpojumu izcenojuma apstiprināšanu</w:t>
      </w:r>
      <w:r w:rsidR="00A654FE">
        <w:rPr>
          <w:rFonts w:cs="Times New Roman"/>
          <w:noProof/>
          <w:szCs w:val="24"/>
        </w:rPr>
        <w:t>.</w:t>
      </w:r>
    </w:p>
    <w:p w:rsidR="004D55B6" w:rsidRPr="00647A87" w:rsidRDefault="00DE540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finanšu līdzekļu piešķiršanu Ogres novada iedzīvotāja dalībai pludmales volejbola treniņnometnē Francijā</w:t>
      </w:r>
      <w:r w:rsidR="00A654FE">
        <w:rPr>
          <w:rFonts w:cs="Times New Roman"/>
          <w:noProof/>
          <w:szCs w:val="24"/>
        </w:rPr>
        <w:t>.</w:t>
      </w:r>
    </w:p>
    <w:p w:rsidR="004D55B6" w:rsidRPr="00647A87" w:rsidRDefault="00DE540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nomas maksas noteikšanu nekustamā īpašuma “Pagastmāja”, Lēdmanē, Lēdmanes pagastā, Ogres novadā daļai, pakomāta novietošanas vajadzībām</w:t>
      </w:r>
      <w:r w:rsidR="00A654FE">
        <w:rPr>
          <w:rFonts w:cs="Times New Roman"/>
          <w:noProof/>
          <w:szCs w:val="24"/>
        </w:rPr>
        <w:t>.</w:t>
      </w:r>
    </w:p>
    <w:p w:rsidR="004D55B6" w:rsidRPr="00647A87" w:rsidRDefault="00DE540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zemes vienības ar kadastra apzīmējumu 7480 004 1145,  Bumbieru ielā 2, Ogresgalā, Ogresgala pag., Ogres nov., daļas nepieciešamību sabiedrības vajadzībām</w:t>
      </w:r>
      <w:r w:rsidR="00A654FE">
        <w:rPr>
          <w:rFonts w:cs="Times New Roman"/>
          <w:noProof/>
          <w:szCs w:val="24"/>
        </w:rPr>
        <w:t>.</w:t>
      </w:r>
    </w:p>
    <w:p w:rsidR="004D55B6" w:rsidRPr="00647A87" w:rsidRDefault="00DE540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Skolas iela 11 - 17, Ogre, Ogres nov., atsavināšanu</w:t>
      </w:r>
      <w:r w:rsidR="00A654FE">
        <w:rPr>
          <w:rFonts w:cs="Times New Roman"/>
          <w:noProof/>
          <w:szCs w:val="24"/>
        </w:rPr>
        <w:t>.</w:t>
      </w:r>
    </w:p>
    <w:p w:rsidR="004D55B6" w:rsidRPr="00647A87" w:rsidRDefault="00DE540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10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īpašumā Tīnūžu iela 3A - 46, Ogre, Ogres nov., atsavināšanu</w:t>
      </w:r>
      <w:r w:rsidR="00A654FE">
        <w:rPr>
          <w:rFonts w:cs="Times New Roman"/>
          <w:noProof/>
          <w:szCs w:val="24"/>
        </w:rPr>
        <w:t>.</w:t>
      </w:r>
    </w:p>
    <w:p w:rsidR="004D55B6" w:rsidRPr="00647A87" w:rsidRDefault="00DE540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Mālkalnes prospekts 9 -59, Ogre, Ogres nov., atsavināšanu</w:t>
      </w:r>
      <w:r w:rsidR="00A654FE">
        <w:rPr>
          <w:rFonts w:cs="Times New Roman"/>
          <w:noProof/>
          <w:szCs w:val="24"/>
        </w:rPr>
        <w:t>.</w:t>
      </w:r>
    </w:p>
    <w:p w:rsidR="004D55B6" w:rsidRPr="00647A87" w:rsidRDefault="00DE540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detālplānojuma izstrādes uzsākšanu nekustamā īpašuma „Dzilnas”, Madlienas pag., Ogres nov., kadastra numurs 74680080048, sastāvā esošajai zemes vienībai ar kadastra apzīmējumu 74680080048</w:t>
      </w:r>
      <w:r w:rsidR="00A654FE">
        <w:rPr>
          <w:rFonts w:cs="Times New Roman"/>
          <w:noProof/>
          <w:szCs w:val="24"/>
        </w:rPr>
        <w:t>.</w:t>
      </w:r>
    </w:p>
    <w:p w:rsidR="004D55B6" w:rsidRPr="00647A87" w:rsidRDefault="00DE540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telpu nodošanu bezatlīdzības lietošanā Nacionālo bruņoto spēku Gaisa spēkiem</w:t>
      </w:r>
      <w:r w:rsidR="00A654FE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310384" w:rsidRDefault="00310384" w:rsidP="00E10E80">
      <w:pPr>
        <w:rPr>
          <w:rFonts w:cs="Times New Roman"/>
          <w:b/>
          <w:szCs w:val="24"/>
        </w:rPr>
      </w:pPr>
    </w:p>
    <w:p w:rsidR="004D55B6" w:rsidRPr="00AC2A7E" w:rsidRDefault="00A654FE" w:rsidP="00A654F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1.</w:t>
      </w:r>
    </w:p>
    <w:p w:rsidR="004D55B6" w:rsidRPr="00AC2A7E" w:rsidRDefault="00DE540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darba kārtības apstiprināšanu, iekļaujot vienu papildus jautājumu</w:t>
      </w:r>
    </w:p>
    <w:p w:rsidR="004D55B6" w:rsidRDefault="00DE540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Egils Helmanis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40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(Andris Krauja, Atvars Lakstīgala, Dainis Širovs, Egils Helmanis, Gints Sīviņš, Igors Miglinieks, Indulis Trapiņš, Jānis Iklāvs, Jānis Kaijaks, Pāvels Kotāns, Raivis Ūzuls, Santa Ločmele), "Pret" – nav, "Atturas" – nav, "Nepiedalās" – nav</w:t>
      </w:r>
      <w:r w:rsidR="00A603C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603CD" w:rsidRDefault="00A603CD" w:rsidP="00A603CD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603CD" w:rsidRDefault="00A603CD" w:rsidP="00A603CD">
      <w:pPr>
        <w:jc w:val="center"/>
        <w:rPr>
          <w:rFonts w:cs="Times New Roman"/>
          <w:b/>
          <w:szCs w:val="24"/>
        </w:rPr>
      </w:pPr>
    </w:p>
    <w:p w:rsidR="00A603CD" w:rsidRPr="00B35BC8" w:rsidRDefault="00A603CD" w:rsidP="00A603CD">
      <w:pPr>
        <w:jc w:val="center"/>
        <w:rPr>
          <w:rFonts w:cs="Times New Roman"/>
          <w:szCs w:val="24"/>
        </w:rPr>
      </w:pPr>
      <w:r w:rsidRPr="00CA3F45">
        <w:rPr>
          <w:rFonts w:cs="Times New Roman"/>
          <w:szCs w:val="24"/>
        </w:rPr>
        <w:t xml:space="preserve">Apstiprināt iesniegto sēdes darba kārtību, iekļaujot </w:t>
      </w:r>
      <w:r>
        <w:rPr>
          <w:rFonts w:cs="Times New Roman"/>
          <w:szCs w:val="24"/>
        </w:rPr>
        <w:t>vienu papildus jautājumu</w:t>
      </w:r>
      <w:r w:rsidRPr="00CA3F45">
        <w:rPr>
          <w:rFonts w:cs="Times New Roman"/>
          <w:szCs w:val="24"/>
        </w:rPr>
        <w:t>: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310384" w:rsidRDefault="00A603CD" w:rsidP="004D55B6">
      <w:pPr>
        <w:pStyle w:val="ListParagraph"/>
        <w:numPr>
          <w:ilvl w:val="0"/>
          <w:numId w:val="41"/>
        </w:numPr>
        <w:jc w:val="both"/>
        <w:rPr>
          <w:rStyle w:val="IntenseReference"/>
          <w:b w:val="0"/>
          <w:bCs w:val="0"/>
          <w:smallCaps w:val="0"/>
          <w:color w:val="auto"/>
          <w:spacing w:val="0"/>
        </w:rPr>
      </w:pPr>
      <w:r w:rsidRPr="00A603CD">
        <w:rPr>
          <w:noProof/>
        </w:rPr>
        <w:t>Par telpu nodošanu bezatlīdzības lietošanā Nacionālo bruņoto spēku Gaisa spēkiem.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603CD" w:rsidRDefault="00A603CD" w:rsidP="00A603CD">
      <w:pPr>
        <w:jc w:val="center"/>
        <w:rPr>
          <w:rFonts w:cs="Times New Roman"/>
          <w:b/>
          <w:noProof/>
          <w:szCs w:val="24"/>
        </w:rPr>
      </w:pPr>
      <w:r w:rsidRPr="00A603CD">
        <w:rPr>
          <w:rFonts w:cs="Times New Roman"/>
          <w:b/>
          <w:noProof/>
          <w:szCs w:val="24"/>
        </w:rPr>
        <w:t>2.</w:t>
      </w:r>
    </w:p>
    <w:p w:rsidR="004D55B6" w:rsidRPr="00AC2A7E" w:rsidRDefault="00DE540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“Tumšais purvs”, Mazozolu pag., Ogres nov., ar kadastra apzīmējumu 7472 006 0268, daļas iznomāšanu</w:t>
      </w:r>
    </w:p>
    <w:p w:rsidR="004D55B6" w:rsidRDefault="00DE540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Vija Kauliņa</w:t>
      </w:r>
    </w:p>
    <w:p w:rsidR="00310384" w:rsidRDefault="00310384" w:rsidP="00CB2D18">
      <w:pPr>
        <w:jc w:val="both"/>
        <w:rPr>
          <w:rFonts w:cs="Times New Roman"/>
          <w:szCs w:val="24"/>
        </w:rPr>
      </w:pPr>
    </w:p>
    <w:p w:rsidR="00991613" w:rsidRDefault="00DE5409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11 balsīm "Par" (Andris Krauja, Atvars Lakstīgala, Dainis Širovs, Egils Helmanis, Gints Sīviņš, Igors Miglinieks, Indulis Trapiņš, Jānis Iklāvs, Jānis Kaijaks, Pāvels Kotāns, Raivis Ūzuls), "Pret" – nav, "Atturas" – nav, </w:t>
      </w:r>
    </w:p>
    <w:p w:rsidR="004D55B6" w:rsidRDefault="00DE5409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1 (Santa Ločmele)</w:t>
      </w:r>
      <w:r w:rsidR="0099161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91613" w:rsidRDefault="00991613" w:rsidP="00991613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991613" w:rsidRDefault="00991613" w:rsidP="00991613">
      <w:pPr>
        <w:jc w:val="center"/>
        <w:rPr>
          <w:rFonts w:cs="Times New Roman"/>
          <w:b/>
          <w:szCs w:val="24"/>
        </w:rPr>
      </w:pPr>
    </w:p>
    <w:p w:rsidR="00991613" w:rsidRDefault="00991613" w:rsidP="00991613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310384" w:rsidRDefault="00310384" w:rsidP="00310384">
      <w:pPr>
        <w:jc w:val="both"/>
        <w:rPr>
          <w:rFonts w:cs="Times New Roman"/>
          <w:szCs w:val="24"/>
        </w:rPr>
      </w:pPr>
    </w:p>
    <w:p w:rsidR="00310384" w:rsidRPr="00310384" w:rsidRDefault="00310384" w:rsidP="00310384">
      <w:pPr>
        <w:jc w:val="both"/>
        <w:rPr>
          <w:rFonts w:cs="Times New Roman"/>
          <w:i/>
          <w:szCs w:val="24"/>
        </w:rPr>
      </w:pPr>
      <w:proofErr w:type="spellStart"/>
      <w:r w:rsidRPr="00310384">
        <w:rPr>
          <w:rFonts w:cs="Times New Roman"/>
          <w:b/>
          <w:i/>
          <w:szCs w:val="24"/>
        </w:rPr>
        <w:t>S.Ločmele</w:t>
      </w:r>
      <w:proofErr w:type="spellEnd"/>
      <w:r w:rsidRPr="00310384">
        <w:rPr>
          <w:rFonts w:cs="Times New Roman"/>
          <w:i/>
          <w:szCs w:val="24"/>
        </w:rPr>
        <w:t xml:space="preserve"> informē, ka nepiedalījās balsojumā, jo nebija iespējams saprast zi</w:t>
      </w:r>
      <w:r>
        <w:rPr>
          <w:rFonts w:cs="Times New Roman"/>
          <w:i/>
          <w:szCs w:val="24"/>
        </w:rPr>
        <w:t>ņojumu</w:t>
      </w:r>
      <w:r w:rsidRPr="00310384">
        <w:rPr>
          <w:rFonts w:cs="Times New Roman"/>
          <w:i/>
          <w:szCs w:val="24"/>
        </w:rPr>
        <w:t xml:space="preserve"> tehnisku </w:t>
      </w:r>
      <w:r w:rsidR="007D70A7">
        <w:rPr>
          <w:rFonts w:cs="Times New Roman"/>
          <w:i/>
          <w:szCs w:val="24"/>
        </w:rPr>
        <w:t>problēmu</w:t>
      </w:r>
      <w:r w:rsidR="007D70A7" w:rsidRPr="00310384">
        <w:rPr>
          <w:rFonts w:cs="Times New Roman"/>
          <w:i/>
          <w:szCs w:val="24"/>
        </w:rPr>
        <w:t xml:space="preserve"> </w:t>
      </w:r>
      <w:r w:rsidRPr="00310384">
        <w:rPr>
          <w:rFonts w:cs="Times New Roman"/>
          <w:i/>
          <w:szCs w:val="24"/>
        </w:rPr>
        <w:t>dēļ</w:t>
      </w:r>
      <w:r w:rsidR="007D70A7">
        <w:rPr>
          <w:rFonts w:cs="Times New Roman"/>
          <w:i/>
          <w:szCs w:val="24"/>
        </w:rPr>
        <w:t>!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991613" w:rsidRDefault="00991613" w:rsidP="00991613">
      <w:pPr>
        <w:jc w:val="center"/>
        <w:rPr>
          <w:rFonts w:cs="Times New Roman"/>
          <w:b/>
          <w:noProof/>
          <w:szCs w:val="24"/>
        </w:rPr>
      </w:pPr>
      <w:r w:rsidRPr="00991613">
        <w:rPr>
          <w:rFonts w:cs="Times New Roman"/>
          <w:b/>
          <w:noProof/>
          <w:szCs w:val="24"/>
        </w:rPr>
        <w:t>3.</w:t>
      </w:r>
    </w:p>
    <w:p w:rsidR="004D55B6" w:rsidRPr="00AC2A7E" w:rsidRDefault="00DE540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atbalstu biedrībai “Ķeipenes senioru skola"</w:t>
      </w:r>
    </w:p>
    <w:p w:rsidR="004D55B6" w:rsidRDefault="00DE540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Edgars Pārpucis</w:t>
      </w:r>
    </w:p>
    <w:p w:rsidR="00310384" w:rsidRDefault="00310384" w:rsidP="00CB2D18">
      <w:pPr>
        <w:jc w:val="center"/>
        <w:rPr>
          <w:rFonts w:cs="Times New Roman"/>
          <w:b/>
          <w:szCs w:val="24"/>
        </w:rPr>
      </w:pPr>
    </w:p>
    <w:p w:rsidR="004D55B6" w:rsidRDefault="00DE540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(Andris Krauja, Atvars Lakstīgala, Dainis Širovs, Egils Helmanis, Gints Sīviņš, Igors Miglinieks, Indulis Trapiņš, Jānis Iklāvs, Jānis Kaijaks, Pāvels Kotāns, Raivis Ūzuls, Santa Ločmele), "Pret" – nav, "Atturas" – nav, "Nepiedalās" – nav</w:t>
      </w:r>
      <w:r w:rsidR="00310384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10384" w:rsidRDefault="00310384" w:rsidP="00310384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310384" w:rsidRDefault="00310384" w:rsidP="00310384">
      <w:pPr>
        <w:jc w:val="center"/>
        <w:rPr>
          <w:rFonts w:cs="Times New Roman"/>
          <w:b/>
          <w:szCs w:val="24"/>
        </w:rPr>
      </w:pPr>
    </w:p>
    <w:p w:rsidR="00310384" w:rsidRDefault="00310384" w:rsidP="00310384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310384" w:rsidRDefault="00310384" w:rsidP="00310384">
      <w:pPr>
        <w:jc w:val="center"/>
        <w:rPr>
          <w:rFonts w:cs="Times New Roman"/>
          <w:b/>
          <w:noProof/>
          <w:szCs w:val="24"/>
        </w:rPr>
      </w:pPr>
      <w:r w:rsidRPr="00310384">
        <w:rPr>
          <w:rFonts w:cs="Times New Roman"/>
          <w:b/>
          <w:noProof/>
          <w:szCs w:val="24"/>
        </w:rPr>
        <w:t>4.</w:t>
      </w:r>
    </w:p>
    <w:p w:rsidR="004D55B6" w:rsidRPr="00AC2A7E" w:rsidRDefault="00DE540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finansiāla atbalsta piešķiršanu Ogres novada bērniem un jauniešiem ar funkcionāliem traucējumiem dalībai nometnē “Upe”</w:t>
      </w:r>
    </w:p>
    <w:p w:rsidR="004D55B6" w:rsidRDefault="00DE540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Katrīne Kondratjuka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DE540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(Andris Krauja, Atvars Lakstīgala, Dainis Širovs, Egils Helmanis, Gints Sīviņš, Igors Miglinieks, Indulis Trapiņš, Jānis Iklāvs, Jānis Kaijaks, Pāvels Kotāns, Raivis Ūzuls, Santa Ločmele), "Pret" – nav, "Atturas" – nav, "Nepiedalās" – nav</w:t>
      </w:r>
      <w:r w:rsidR="00310384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10384" w:rsidRDefault="00310384" w:rsidP="00310384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310384" w:rsidRDefault="00310384" w:rsidP="00310384">
      <w:pPr>
        <w:jc w:val="center"/>
        <w:rPr>
          <w:rFonts w:cs="Times New Roman"/>
          <w:b/>
          <w:szCs w:val="24"/>
        </w:rPr>
      </w:pPr>
    </w:p>
    <w:p w:rsidR="00310384" w:rsidRDefault="00310384" w:rsidP="00310384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310384" w:rsidRDefault="00310384" w:rsidP="00310384">
      <w:pPr>
        <w:jc w:val="center"/>
        <w:rPr>
          <w:rFonts w:cs="Times New Roman"/>
          <w:b/>
          <w:noProof/>
          <w:szCs w:val="24"/>
        </w:rPr>
      </w:pPr>
      <w:r w:rsidRPr="00310384">
        <w:rPr>
          <w:rFonts w:cs="Times New Roman"/>
          <w:b/>
          <w:szCs w:val="24"/>
        </w:rPr>
        <w:t>5.</w:t>
      </w:r>
    </w:p>
    <w:p w:rsidR="004D55B6" w:rsidRPr="00AC2A7E" w:rsidRDefault="00DE540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Sociālā dienesta maksas pakalpojumu izcenojuma apstiprināšanu</w:t>
      </w:r>
    </w:p>
    <w:p w:rsidR="004D55B6" w:rsidRDefault="00DE540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Katrīne Kondratjuka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40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(Andris Krauja, Atvars Lakstīgala, Dainis Širovs, Egils Helmanis, Gints Sīviņš, Igors Miglinieks, Indulis Trapiņš, Jānis Iklāvs, Jānis Kaijaks, Pāvels Kotāns, Raivis Ūzuls, Santa Ločmele), "Pret" – nav, "Atturas" – nav, "Nepiedalās" – nav</w:t>
      </w:r>
      <w:r w:rsidR="00310384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10384" w:rsidRDefault="00310384" w:rsidP="00310384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310384" w:rsidRDefault="00310384" w:rsidP="00310384">
      <w:pPr>
        <w:jc w:val="center"/>
        <w:rPr>
          <w:rFonts w:cs="Times New Roman"/>
          <w:b/>
          <w:szCs w:val="24"/>
        </w:rPr>
      </w:pPr>
    </w:p>
    <w:p w:rsidR="00310384" w:rsidRDefault="00310384" w:rsidP="00310384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10E80" w:rsidRDefault="00310384" w:rsidP="00310384">
      <w:pPr>
        <w:jc w:val="center"/>
        <w:rPr>
          <w:rFonts w:cs="Times New Roman"/>
          <w:b/>
          <w:noProof/>
          <w:szCs w:val="24"/>
        </w:rPr>
      </w:pPr>
      <w:r w:rsidRPr="00E10E80">
        <w:rPr>
          <w:rFonts w:cs="Times New Roman"/>
          <w:b/>
          <w:noProof/>
          <w:szCs w:val="24"/>
        </w:rPr>
        <w:t>6.</w:t>
      </w:r>
    </w:p>
    <w:p w:rsidR="004D55B6" w:rsidRPr="00AC2A7E" w:rsidRDefault="00DE540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finanšu līdzekļu piešķiršanu Ogres novada iedzīvotāja dalībai pludmales volejbola treniņnometnē Francijā</w:t>
      </w:r>
    </w:p>
    <w:p w:rsidR="004D55B6" w:rsidRDefault="00DE540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Dzirkstīte Žindiga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40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(Andris Krauja, Atvars Lakstīgala, Dainis Širovs, Egils Helmanis, Gints Sīviņš, Igors Miglinieks, Indulis Trapiņš, Jānis Iklāvs, Jānis Kaijaks, Pāvels Kotāns, Raivis Ūzuls, Santa Ločmele), "Pret" – nav, "Atturas" – nav, "Nepiedalās" – nav</w:t>
      </w:r>
      <w:r w:rsidR="00A0053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00538" w:rsidRDefault="00A00538" w:rsidP="00A00538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00538" w:rsidRDefault="00A00538" w:rsidP="00A00538">
      <w:pPr>
        <w:jc w:val="center"/>
        <w:rPr>
          <w:rFonts w:cs="Times New Roman"/>
          <w:b/>
          <w:szCs w:val="24"/>
        </w:rPr>
      </w:pPr>
    </w:p>
    <w:p w:rsidR="004D55B6" w:rsidRDefault="00A00538" w:rsidP="00A00538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A00538" w:rsidRPr="00AC2A7E" w:rsidRDefault="00A00538" w:rsidP="00A00538">
      <w:pPr>
        <w:jc w:val="center"/>
        <w:rPr>
          <w:rFonts w:cs="Times New Roman"/>
          <w:b/>
          <w:szCs w:val="24"/>
        </w:rPr>
      </w:pPr>
    </w:p>
    <w:p w:rsidR="004D55B6" w:rsidRPr="00A00538" w:rsidRDefault="00A00538" w:rsidP="00A00538">
      <w:pPr>
        <w:jc w:val="center"/>
        <w:rPr>
          <w:rFonts w:cs="Times New Roman"/>
          <w:b/>
          <w:noProof/>
          <w:szCs w:val="24"/>
        </w:rPr>
      </w:pPr>
      <w:r w:rsidRPr="00A00538">
        <w:rPr>
          <w:rFonts w:cs="Times New Roman"/>
          <w:b/>
          <w:noProof/>
          <w:szCs w:val="24"/>
        </w:rPr>
        <w:t>7.</w:t>
      </w:r>
    </w:p>
    <w:p w:rsidR="004D55B6" w:rsidRPr="00AC2A7E" w:rsidRDefault="00DE540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nomas maksas noteikšanu nekustamā īpašuma “Pagastmāja”, Lēdmanē, Lēdmanes pagastā, Ogres novadā daļai, pakomāta novietošanas vajadzībām</w:t>
      </w:r>
    </w:p>
    <w:p w:rsidR="004D55B6" w:rsidRDefault="00DE540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Lastiņa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40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(Andris Krauja, Atvars Lakstīgala, Dainis Širovs, Egils Helmanis, Gints Sīviņš, Igors Miglinieks, Indulis Trapiņš, Jānis Iklāvs, Jānis Kaijaks, Pāvels Kotāns, Raivis Ūzuls, Santa Ločmele), "Pret" – nav, "Atturas" – nav, "Nepiedalās" – nav</w:t>
      </w:r>
      <w:r w:rsidR="00A0053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00538" w:rsidRDefault="00A00538" w:rsidP="00A00538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00538" w:rsidRDefault="00A00538" w:rsidP="00A00538">
      <w:pPr>
        <w:jc w:val="center"/>
        <w:rPr>
          <w:rFonts w:cs="Times New Roman"/>
          <w:b/>
          <w:szCs w:val="24"/>
        </w:rPr>
      </w:pPr>
    </w:p>
    <w:p w:rsidR="00A00538" w:rsidRDefault="00A00538" w:rsidP="00A00538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00538" w:rsidRDefault="00A00538" w:rsidP="00A00538">
      <w:pPr>
        <w:jc w:val="center"/>
        <w:rPr>
          <w:rFonts w:cs="Times New Roman"/>
          <w:b/>
          <w:noProof/>
          <w:szCs w:val="24"/>
        </w:rPr>
      </w:pPr>
      <w:r w:rsidRPr="00A00538">
        <w:rPr>
          <w:rFonts w:cs="Times New Roman"/>
          <w:b/>
          <w:noProof/>
          <w:szCs w:val="24"/>
        </w:rPr>
        <w:t>8.</w:t>
      </w:r>
    </w:p>
    <w:p w:rsidR="004D55B6" w:rsidRPr="00AC2A7E" w:rsidRDefault="00DE540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zemes vienības ar kadastra apzīmējumu 7480 004 1145,  Bumbieru ielā 2, Ogresgalā, Ogresgala pag., Ogres nov., daļas nepieciešamību sabiedrības vajadzībām</w:t>
      </w:r>
    </w:p>
    <w:p w:rsidR="004D55B6" w:rsidRDefault="00DE540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Lastiņa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DE540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(Andris Krauja, Atvars Lakstīgala, Dainis Širovs, Egils Helmanis, Gints Sīviņš, Igors Miglinieks, Indulis Trapiņš, Jānis Iklāvs, Jānis Kaijaks, Pāvels Kotāns, Raivis Ūzuls, Santa Ločmele), "Pret" – nav, "Atturas" – nav, "Nepiedalās" – nav</w:t>
      </w:r>
      <w:r w:rsidR="00A0053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00538" w:rsidRDefault="00A00538" w:rsidP="00A00538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00538" w:rsidRDefault="00A00538" w:rsidP="00A00538">
      <w:pPr>
        <w:jc w:val="center"/>
        <w:rPr>
          <w:rFonts w:cs="Times New Roman"/>
          <w:b/>
          <w:szCs w:val="24"/>
        </w:rPr>
      </w:pPr>
    </w:p>
    <w:p w:rsidR="00A00538" w:rsidRDefault="00A00538" w:rsidP="00A00538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lastRenderedPageBreak/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00538" w:rsidRDefault="00A00538" w:rsidP="00A00538">
      <w:pPr>
        <w:jc w:val="center"/>
        <w:rPr>
          <w:rFonts w:cs="Times New Roman"/>
          <w:b/>
          <w:noProof/>
          <w:szCs w:val="24"/>
        </w:rPr>
      </w:pPr>
      <w:r w:rsidRPr="00A00538">
        <w:rPr>
          <w:rFonts w:cs="Times New Roman"/>
          <w:b/>
          <w:noProof/>
          <w:szCs w:val="24"/>
        </w:rPr>
        <w:t>9.</w:t>
      </w:r>
    </w:p>
    <w:p w:rsidR="004D55B6" w:rsidRPr="00AC2A7E" w:rsidRDefault="00DE540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Skolas iela 11 - 17, Ogre, Ogres nov., atsavināšanu</w:t>
      </w:r>
    </w:p>
    <w:p w:rsidR="004D55B6" w:rsidRDefault="00DE540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Lastiņa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40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(Andris Krauja, Atvars Lakstīgala, Dainis Širovs, Egils Helmanis, Gints Sīviņš, Igors Miglinieks, Indulis Trapiņš, Jānis Iklāvs, Jānis Kaijaks, Pāvels Kotāns, Raivis Ūzuls, Santa Ločmele), "Pret" – nav, "Atturas" – nav, "Nepiedalās" – nav</w:t>
      </w:r>
      <w:r w:rsidR="00A0053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00538" w:rsidRDefault="00A00538" w:rsidP="00A00538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00538" w:rsidRDefault="00A00538" w:rsidP="00A00538">
      <w:pPr>
        <w:jc w:val="center"/>
        <w:rPr>
          <w:rFonts w:cs="Times New Roman"/>
          <w:b/>
          <w:szCs w:val="24"/>
        </w:rPr>
      </w:pPr>
    </w:p>
    <w:p w:rsidR="00A00538" w:rsidRDefault="00A00538" w:rsidP="00A00538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00538" w:rsidRDefault="00A00538" w:rsidP="00A00538">
      <w:pPr>
        <w:jc w:val="center"/>
        <w:rPr>
          <w:rFonts w:cs="Times New Roman"/>
          <w:b/>
          <w:noProof/>
          <w:szCs w:val="24"/>
        </w:rPr>
      </w:pPr>
      <w:r w:rsidRPr="00A00538">
        <w:rPr>
          <w:rFonts w:cs="Times New Roman"/>
          <w:b/>
          <w:noProof/>
          <w:szCs w:val="24"/>
        </w:rPr>
        <w:t>10.</w:t>
      </w:r>
    </w:p>
    <w:p w:rsidR="004D55B6" w:rsidRPr="00AC2A7E" w:rsidRDefault="00DE540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īpašumā Tīnūžu iela 3A - 46, Ogre, Ogres nov., atsavināšanu</w:t>
      </w:r>
    </w:p>
    <w:p w:rsidR="004D55B6" w:rsidRDefault="00DE540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Lastiņa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40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(Andris Krauja, Atvars Lakstīgala, Dainis Širovs, Egils Helmanis, Gints Sīviņš, Igors Miglinieks, Indulis Trapiņš, Jānis Iklāvs, Jānis Kaijaks, Pāvels Kotāns, Raivis Ūzuls, Santa Ločmele), "Pret" – nav, "Atturas" – nav, "Nepiedalās" – nav</w:t>
      </w:r>
      <w:r w:rsidR="00A0053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00538" w:rsidRDefault="00A00538" w:rsidP="00A00538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00538" w:rsidRDefault="00A00538" w:rsidP="00A00538">
      <w:pPr>
        <w:jc w:val="center"/>
        <w:rPr>
          <w:rFonts w:cs="Times New Roman"/>
          <w:b/>
          <w:szCs w:val="24"/>
        </w:rPr>
      </w:pPr>
    </w:p>
    <w:p w:rsidR="00A00538" w:rsidRDefault="00A00538" w:rsidP="00A00538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00538" w:rsidRDefault="00A00538" w:rsidP="00A00538">
      <w:pPr>
        <w:jc w:val="center"/>
        <w:rPr>
          <w:rFonts w:cs="Times New Roman"/>
          <w:b/>
          <w:noProof/>
          <w:szCs w:val="24"/>
        </w:rPr>
      </w:pPr>
      <w:r w:rsidRPr="00A00538">
        <w:rPr>
          <w:rFonts w:cs="Times New Roman"/>
          <w:b/>
          <w:noProof/>
          <w:szCs w:val="24"/>
        </w:rPr>
        <w:t>11.</w:t>
      </w:r>
    </w:p>
    <w:p w:rsidR="004D55B6" w:rsidRPr="00AC2A7E" w:rsidRDefault="00DE540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Mālkalnes prospekts 9 -59, Ogre, Ogres nov., atsavināšanu</w:t>
      </w:r>
    </w:p>
    <w:p w:rsidR="004D55B6" w:rsidRDefault="00DE5409" w:rsidP="00CB2D18">
      <w:pPr>
        <w:jc w:val="both"/>
        <w:rPr>
          <w:rFonts w:cs="Times New Roman"/>
          <w:noProof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Lastiņa</w:t>
      </w:r>
    </w:p>
    <w:p w:rsidR="00A00538" w:rsidRDefault="00A00538" w:rsidP="00CB2D18">
      <w:pPr>
        <w:jc w:val="both"/>
        <w:rPr>
          <w:rFonts w:cs="Times New Roman"/>
          <w:noProof/>
          <w:szCs w:val="24"/>
        </w:rPr>
      </w:pPr>
    </w:p>
    <w:p w:rsidR="00A00538" w:rsidRDefault="00A00538" w:rsidP="00CB2D18">
      <w:pPr>
        <w:jc w:val="both"/>
        <w:rPr>
          <w:rFonts w:cs="Times New Roman"/>
          <w:i/>
          <w:noProof/>
          <w:szCs w:val="24"/>
        </w:rPr>
      </w:pPr>
      <w:r w:rsidRPr="005D3481">
        <w:rPr>
          <w:rFonts w:cs="Times New Roman"/>
          <w:b/>
          <w:i/>
          <w:noProof/>
          <w:szCs w:val="24"/>
        </w:rPr>
        <w:t>S.Ločmele</w:t>
      </w:r>
      <w:r>
        <w:rPr>
          <w:rFonts w:cs="Times New Roman"/>
          <w:i/>
          <w:noProof/>
          <w:szCs w:val="24"/>
        </w:rPr>
        <w:t xml:space="preserve"> norāda, ka pievienotajā vērtējumā ir norādīta cita atdrese</w:t>
      </w:r>
      <w:r w:rsidR="007D70A7">
        <w:rPr>
          <w:rFonts w:cs="Times New Roman"/>
          <w:i/>
          <w:noProof/>
          <w:szCs w:val="24"/>
        </w:rPr>
        <w:t>, dzīvoklis ar numuru 49</w:t>
      </w:r>
      <w:r w:rsidR="00F6689B">
        <w:rPr>
          <w:rFonts w:cs="Times New Roman"/>
          <w:i/>
          <w:noProof/>
          <w:szCs w:val="24"/>
        </w:rPr>
        <w:t>.</w:t>
      </w:r>
      <w:r>
        <w:rPr>
          <w:rFonts w:cs="Times New Roman"/>
          <w:i/>
          <w:noProof/>
          <w:szCs w:val="24"/>
        </w:rPr>
        <w:t xml:space="preserve"> Lūdz pārbaudīt vēr</w:t>
      </w:r>
      <w:r w:rsidR="007D70A7">
        <w:rPr>
          <w:rFonts w:cs="Times New Roman"/>
          <w:i/>
          <w:noProof/>
          <w:szCs w:val="24"/>
        </w:rPr>
        <w:t>t</w:t>
      </w:r>
      <w:r>
        <w:rPr>
          <w:rFonts w:cs="Times New Roman"/>
          <w:i/>
          <w:noProof/>
          <w:szCs w:val="24"/>
        </w:rPr>
        <w:t>ējumu.</w:t>
      </w:r>
    </w:p>
    <w:p w:rsidR="00A00538" w:rsidRDefault="00A00538" w:rsidP="00CB2D18">
      <w:pPr>
        <w:jc w:val="both"/>
        <w:rPr>
          <w:rFonts w:cs="Times New Roman"/>
          <w:i/>
          <w:noProof/>
          <w:szCs w:val="24"/>
        </w:rPr>
      </w:pPr>
    </w:p>
    <w:p w:rsidR="00A00538" w:rsidRPr="00A00538" w:rsidRDefault="00A00538" w:rsidP="00CB2D18">
      <w:pPr>
        <w:jc w:val="both"/>
        <w:rPr>
          <w:rFonts w:cs="Times New Roman"/>
          <w:i/>
          <w:szCs w:val="24"/>
        </w:rPr>
      </w:pPr>
      <w:r w:rsidRPr="005D3481">
        <w:rPr>
          <w:rFonts w:cs="Times New Roman"/>
          <w:b/>
          <w:i/>
          <w:noProof/>
          <w:szCs w:val="24"/>
        </w:rPr>
        <w:t>A.Lastiņa</w:t>
      </w:r>
      <w:r>
        <w:rPr>
          <w:rFonts w:cs="Times New Roman"/>
          <w:i/>
          <w:noProof/>
          <w:szCs w:val="24"/>
        </w:rPr>
        <w:t xml:space="preserve"> apliecina, ka </w:t>
      </w:r>
      <w:r w:rsidR="007D70A7">
        <w:rPr>
          <w:rFonts w:cs="Times New Roman"/>
          <w:i/>
          <w:noProof/>
          <w:szCs w:val="24"/>
        </w:rPr>
        <w:t xml:space="preserve">šī ir tehniska pārrakstīšanās kļūda, </w:t>
      </w:r>
      <w:r>
        <w:rPr>
          <w:rFonts w:cs="Times New Roman"/>
          <w:i/>
          <w:noProof/>
          <w:szCs w:val="24"/>
        </w:rPr>
        <w:t xml:space="preserve">līdz domes sēdei </w:t>
      </w:r>
      <w:r w:rsidR="007D70A7">
        <w:rPr>
          <w:rFonts w:cs="Times New Roman"/>
          <w:i/>
          <w:noProof/>
          <w:szCs w:val="24"/>
        </w:rPr>
        <w:t xml:space="preserve">tā tiks novērsta, tiks palūgts vērtētājam iesniegt apliecinājumu ar labojumu par </w:t>
      </w:r>
      <w:r>
        <w:rPr>
          <w:rFonts w:cs="Times New Roman"/>
          <w:i/>
          <w:noProof/>
          <w:szCs w:val="24"/>
        </w:rPr>
        <w:t>pārrakstīšanās kļūd</w:t>
      </w:r>
      <w:r w:rsidR="007D70A7">
        <w:rPr>
          <w:rFonts w:cs="Times New Roman"/>
          <w:i/>
          <w:noProof/>
          <w:szCs w:val="24"/>
        </w:rPr>
        <w:t>u</w:t>
      </w:r>
      <w:r>
        <w:rPr>
          <w:rFonts w:cs="Times New Roman"/>
          <w:i/>
          <w:noProof/>
          <w:szCs w:val="24"/>
        </w:rPr>
        <w:t xml:space="preserve"> </w:t>
      </w:r>
    </w:p>
    <w:p w:rsidR="00A00538" w:rsidRPr="00AC2A7E" w:rsidRDefault="00A00538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DE540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(Andris Krauja, Atvars Lakstīgala, Dainis Širovs, Egils Helmanis, Gints Sīviņš, Igors Miglinieks, Indulis Trapiņš, Jānis Iklāvs, Jānis Kaijaks, Pāvels Kotāns, Raivis Ūzuls, Santa Ločmele), "Pret" – nav, "Atturas" – nav, "Nepiedalās" – nav</w:t>
      </w:r>
      <w:r w:rsidR="00A0053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00538" w:rsidRDefault="00A00538" w:rsidP="00A00538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00538" w:rsidRDefault="00A00538" w:rsidP="00A00538">
      <w:pPr>
        <w:jc w:val="center"/>
        <w:rPr>
          <w:rFonts w:cs="Times New Roman"/>
          <w:b/>
          <w:szCs w:val="24"/>
        </w:rPr>
      </w:pPr>
    </w:p>
    <w:p w:rsidR="004D55B6" w:rsidRPr="005D3481" w:rsidRDefault="00A00538" w:rsidP="005D3481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5D3481" w:rsidRDefault="005D3481" w:rsidP="005D3481">
      <w:pPr>
        <w:jc w:val="center"/>
        <w:rPr>
          <w:rFonts w:cs="Times New Roman"/>
          <w:b/>
          <w:noProof/>
          <w:szCs w:val="24"/>
        </w:rPr>
      </w:pPr>
      <w:r w:rsidRPr="005D3481">
        <w:rPr>
          <w:rFonts w:cs="Times New Roman"/>
          <w:b/>
          <w:noProof/>
          <w:szCs w:val="24"/>
        </w:rPr>
        <w:t>12.</w:t>
      </w:r>
    </w:p>
    <w:p w:rsidR="004D55B6" w:rsidRPr="00AC2A7E" w:rsidRDefault="00DE540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detālplānojuma izstrādes uzsākšanu nekustamā īpašuma „Dzilnas”, Madlienas pag., Ogres nov., kadastra numurs 74680080048, sastāvā esošajai zemes vienībai ar kadastra apzīmējumu 74680080048</w:t>
      </w:r>
    </w:p>
    <w:p w:rsidR="004D55B6" w:rsidRDefault="00DE540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Jevgēnijs Duboks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40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Iklāvs, Jānis Kaijaks, </w:t>
      </w:r>
      <w:r w:rsidRPr="00CB2D18">
        <w:rPr>
          <w:rFonts w:cs="Times New Roman"/>
          <w:b/>
          <w:noProof/>
          <w:szCs w:val="24"/>
        </w:rPr>
        <w:lastRenderedPageBreak/>
        <w:t>Pāvels Kotāns, Raivis Ūzuls, Santa Ločmele), "Pret" – nav, "Atturas" – nav, "Nepiedalās" – nav</w:t>
      </w:r>
      <w:r w:rsidR="005D348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5D3481" w:rsidRDefault="005D3481" w:rsidP="005D3481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D3481" w:rsidRDefault="005D3481" w:rsidP="005D3481">
      <w:pPr>
        <w:jc w:val="center"/>
        <w:rPr>
          <w:rFonts w:cs="Times New Roman"/>
          <w:b/>
          <w:szCs w:val="24"/>
        </w:rPr>
      </w:pPr>
    </w:p>
    <w:p w:rsidR="004D55B6" w:rsidRPr="005D3481" w:rsidRDefault="005D3481" w:rsidP="005D3481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5D3481" w:rsidRDefault="005D3481" w:rsidP="005D3481">
      <w:pPr>
        <w:jc w:val="center"/>
        <w:rPr>
          <w:rFonts w:cs="Times New Roman"/>
          <w:b/>
          <w:noProof/>
          <w:szCs w:val="24"/>
        </w:rPr>
      </w:pPr>
      <w:r w:rsidRPr="005D3481">
        <w:rPr>
          <w:rFonts w:cs="Times New Roman"/>
          <w:b/>
          <w:noProof/>
          <w:szCs w:val="24"/>
        </w:rPr>
        <w:t>13.</w:t>
      </w:r>
    </w:p>
    <w:p w:rsidR="004D55B6" w:rsidRPr="00AC2A7E" w:rsidRDefault="00DE540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telpu nodošanu bezatlīdzības lietošanā Nacionālo bruņoto spēku Gaisa spēkiem</w:t>
      </w:r>
    </w:p>
    <w:p w:rsidR="004D55B6" w:rsidRDefault="00DE5409" w:rsidP="00CB2D18">
      <w:pPr>
        <w:jc w:val="both"/>
        <w:rPr>
          <w:rFonts w:cs="Times New Roman"/>
          <w:noProof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Lastiņa</w:t>
      </w:r>
    </w:p>
    <w:p w:rsidR="005D3481" w:rsidRDefault="005D3481" w:rsidP="00CB2D18">
      <w:pPr>
        <w:jc w:val="both"/>
        <w:rPr>
          <w:rFonts w:cs="Times New Roman"/>
          <w:noProof/>
          <w:szCs w:val="24"/>
        </w:rPr>
      </w:pPr>
    </w:p>
    <w:p w:rsidR="005D3481" w:rsidRDefault="005D3481" w:rsidP="00CB2D18">
      <w:pPr>
        <w:jc w:val="both"/>
        <w:rPr>
          <w:rFonts w:cs="Times New Roman"/>
          <w:i/>
          <w:noProof/>
          <w:szCs w:val="24"/>
        </w:rPr>
      </w:pPr>
      <w:r w:rsidRPr="005D3481">
        <w:rPr>
          <w:rFonts w:cs="Times New Roman"/>
          <w:b/>
          <w:i/>
          <w:noProof/>
          <w:szCs w:val="24"/>
        </w:rPr>
        <w:t>S.Ločmele</w:t>
      </w:r>
      <w:r w:rsidRPr="005D3481">
        <w:rPr>
          <w:rFonts w:cs="Times New Roman"/>
          <w:i/>
          <w:noProof/>
          <w:szCs w:val="24"/>
        </w:rPr>
        <w:t xml:space="preserve"> interesējas, vai mēs lemjam tikai par telpu nodošanu beatlīdzības lietošanā?</w:t>
      </w:r>
      <w:r>
        <w:rPr>
          <w:rFonts w:cs="Times New Roman"/>
          <w:i/>
          <w:noProof/>
          <w:szCs w:val="24"/>
        </w:rPr>
        <w:t xml:space="preserve"> Pievienotajā iesniegumā bija lūg</w:t>
      </w:r>
      <w:r w:rsidR="007D70A7">
        <w:rPr>
          <w:rFonts w:cs="Times New Roman"/>
          <w:i/>
          <w:noProof/>
          <w:szCs w:val="24"/>
        </w:rPr>
        <w:t>t</w:t>
      </w:r>
      <w:r>
        <w:rPr>
          <w:rFonts w:cs="Times New Roman"/>
          <w:i/>
          <w:noProof/>
          <w:szCs w:val="24"/>
        </w:rPr>
        <w:t>s arī gaismotāja un skaņotāja pakalpojum</w:t>
      </w:r>
      <w:r w:rsidR="007D70A7">
        <w:rPr>
          <w:rFonts w:cs="Times New Roman"/>
          <w:i/>
          <w:noProof/>
          <w:szCs w:val="24"/>
        </w:rPr>
        <w:t>s</w:t>
      </w:r>
      <w:r>
        <w:rPr>
          <w:rFonts w:cs="Times New Roman"/>
          <w:i/>
          <w:noProof/>
          <w:szCs w:val="24"/>
        </w:rPr>
        <w:t>.</w:t>
      </w:r>
    </w:p>
    <w:p w:rsidR="005D3481" w:rsidRDefault="005D3481" w:rsidP="00CB2D18">
      <w:pPr>
        <w:jc w:val="both"/>
        <w:rPr>
          <w:rFonts w:cs="Times New Roman"/>
          <w:i/>
          <w:noProof/>
          <w:szCs w:val="24"/>
        </w:rPr>
      </w:pPr>
    </w:p>
    <w:p w:rsidR="005D3481" w:rsidRDefault="005D3481" w:rsidP="005D3481">
      <w:pPr>
        <w:jc w:val="center"/>
        <w:rPr>
          <w:rFonts w:cs="Times New Roman"/>
          <w:i/>
          <w:noProof/>
          <w:szCs w:val="24"/>
        </w:rPr>
      </w:pPr>
      <w:r>
        <w:rPr>
          <w:rFonts w:cs="Times New Roman"/>
          <w:i/>
          <w:noProof/>
          <w:szCs w:val="24"/>
        </w:rPr>
        <w:t>Turpinājumā notiek diskusija par to, kas tiek iekļauts telpu nomas aprēķinā un</w:t>
      </w:r>
      <w:r w:rsidR="00ED00C1">
        <w:rPr>
          <w:rFonts w:cs="Times New Roman"/>
          <w:i/>
          <w:noProof/>
          <w:szCs w:val="24"/>
        </w:rPr>
        <w:t>,</w:t>
      </w:r>
      <w:r>
        <w:rPr>
          <w:rFonts w:cs="Times New Roman"/>
          <w:i/>
          <w:noProof/>
          <w:szCs w:val="24"/>
        </w:rPr>
        <w:t xml:space="preserve"> kas tiek nodots bezatlīdzības lietošanā.</w:t>
      </w:r>
    </w:p>
    <w:p w:rsidR="005D3481" w:rsidRDefault="005D3481" w:rsidP="005D3481">
      <w:pPr>
        <w:jc w:val="center"/>
        <w:rPr>
          <w:rFonts w:cs="Times New Roman"/>
          <w:i/>
          <w:noProof/>
          <w:szCs w:val="24"/>
        </w:rPr>
      </w:pPr>
      <w:r>
        <w:rPr>
          <w:rFonts w:cs="Times New Roman"/>
          <w:i/>
          <w:noProof/>
          <w:szCs w:val="24"/>
        </w:rPr>
        <w:t>Diskusijā piedalās A.Lastiņa, S.Ločmele, E.Helmanis, R.Ūzuls, D.Bārbale</w:t>
      </w:r>
      <w:r w:rsidR="00D30147">
        <w:rPr>
          <w:rFonts w:cs="Times New Roman"/>
          <w:i/>
          <w:noProof/>
          <w:szCs w:val="24"/>
        </w:rPr>
        <w:t>.</w:t>
      </w:r>
    </w:p>
    <w:p w:rsidR="005D3481" w:rsidRDefault="005D3481" w:rsidP="005D3481">
      <w:pPr>
        <w:rPr>
          <w:rFonts w:cs="Times New Roman"/>
          <w:b/>
          <w:szCs w:val="24"/>
        </w:rPr>
      </w:pPr>
    </w:p>
    <w:p w:rsidR="004D55B6" w:rsidRDefault="00DE540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12 balsīm "Par" (Andris Krauja, Atvars Lakstīgala, Dainis Širovs, Egils Helmanis, Gints Sīviņš, Igors Miglinieks, Indulis Trapiņš, Jānis Iklāvs, Jānis Kaijaks, Pāvels Kotāns, Raivis Ūzuls, Santa Ločmele), "Pret" – nav, "Atturas" – nav, "Nepiedalās" – nav</w:t>
      </w:r>
      <w:r w:rsidR="005D348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5D3481" w:rsidRDefault="005D3481" w:rsidP="005D3481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D3481" w:rsidRDefault="005D3481" w:rsidP="005D3481">
      <w:pPr>
        <w:jc w:val="center"/>
        <w:rPr>
          <w:rFonts w:cs="Times New Roman"/>
          <w:b/>
          <w:szCs w:val="24"/>
        </w:rPr>
      </w:pPr>
    </w:p>
    <w:p w:rsidR="005D3481" w:rsidRPr="005D3481" w:rsidRDefault="005D3481" w:rsidP="005D3481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037F8" w:rsidRDefault="00E037F8" w:rsidP="005D3481">
      <w:pPr>
        <w:jc w:val="both"/>
        <w:rPr>
          <w:rFonts w:cs="Times New Roman"/>
          <w:color w:val="auto"/>
        </w:rPr>
      </w:pPr>
    </w:p>
    <w:p w:rsidR="00B30C79" w:rsidRPr="00A17AB8" w:rsidRDefault="00DE5409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5D3481">
        <w:rPr>
          <w:rFonts w:cs="Times New Roman"/>
          <w:color w:val="auto"/>
        </w:rPr>
        <w:t>9.52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0E0AFB">
        <w:tc>
          <w:tcPr>
            <w:tcW w:w="6048" w:type="dxa"/>
          </w:tcPr>
          <w:p w:rsidR="00BB3B39" w:rsidRPr="00CD65F2" w:rsidRDefault="00DE5409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1B1508">
              <w:rPr>
                <w:rFonts w:cs="Times New Roman"/>
                <w:color w:val="auto"/>
              </w:rPr>
              <w:t xml:space="preserve">Finanšu 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p w:rsidR="005D3481" w:rsidRPr="00657055" w:rsidRDefault="005D3481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0E0AFB" w:rsidTr="00DE4B3D">
              <w:tc>
                <w:tcPr>
                  <w:tcW w:w="4032" w:type="dxa"/>
                </w:tcPr>
                <w:p w:rsidR="00FC4841" w:rsidRPr="00657055" w:rsidRDefault="00DE5409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5D3481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DE5409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Egils Helmanis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5D3481" w:rsidRDefault="005D3481" w:rsidP="005D3481">
            <w:pPr>
              <w:jc w:val="center"/>
              <w:rPr>
                <w:rFonts w:cs="Times New Roman"/>
                <w:noProof/>
                <w:color w:val="auto"/>
                <w:szCs w:val="24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</w:t>
            </w:r>
          </w:p>
          <w:p w:rsidR="0049126A" w:rsidRPr="00657055" w:rsidRDefault="00C969AC" w:rsidP="00C969AC">
            <w:pPr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</w:t>
            </w:r>
            <w:r w:rsidR="00D30147">
              <w:rPr>
                <w:rFonts w:cs="Times New Roman"/>
                <w:noProof/>
                <w:color w:val="auto"/>
                <w:szCs w:val="24"/>
              </w:rPr>
              <w:t xml:space="preserve"> </w:t>
            </w:r>
            <w:r w:rsidR="00DE5409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C969AC" w:rsidRDefault="00C969AC" w:rsidP="00C969AC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C969AC" w:rsidRPr="00C51C8F" w:rsidRDefault="00C969AC" w:rsidP="00C969AC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C969AC" w:rsidRPr="00C51C8F" w:rsidRDefault="00C969AC" w:rsidP="00C969AC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AA" w:rsidRDefault="00BF37AA">
      <w:r>
        <w:separator/>
      </w:r>
    </w:p>
  </w:endnote>
  <w:endnote w:type="continuationSeparator" w:id="0">
    <w:p w:rsidR="00BF37AA" w:rsidRDefault="00BF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1C" w:rsidRDefault="00DE5409" w:rsidP="0060551C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Finanšu komitejas </w:t>
    </w:r>
    <w:r w:rsidRPr="002B38A6">
      <w:rPr>
        <w:noProof/>
        <w:sz w:val="20"/>
      </w:rPr>
      <w:t>20.06.2024</w:t>
    </w:r>
    <w:r>
      <w:rPr>
        <w:sz w:val="20"/>
      </w:rPr>
      <w:t>. sēdes protokols Nr.</w:t>
    </w:r>
    <w:r w:rsidRPr="002B38A6">
      <w:rPr>
        <w:noProof/>
        <w:sz w:val="20"/>
      </w:rPr>
      <w:t>7</w:t>
    </w:r>
  </w:p>
  <w:p w:rsidR="00D22D6B" w:rsidRDefault="00DE540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095540">
      <w:rPr>
        <w:noProof/>
      </w:rPr>
      <w:t>6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95540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AA" w:rsidRDefault="00BF37AA">
      <w:r>
        <w:separator/>
      </w:r>
    </w:p>
  </w:footnote>
  <w:footnote w:type="continuationSeparator" w:id="0">
    <w:p w:rsidR="00BF37AA" w:rsidRDefault="00BF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FB98A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2CD18">
      <w:numFmt w:val="none"/>
      <w:lvlText w:val=""/>
      <w:lvlJc w:val="left"/>
      <w:pPr>
        <w:tabs>
          <w:tab w:val="num" w:pos="360"/>
        </w:tabs>
      </w:pPr>
    </w:lvl>
    <w:lvl w:ilvl="2" w:tplc="86B0ABC6">
      <w:numFmt w:val="none"/>
      <w:lvlText w:val=""/>
      <w:lvlJc w:val="left"/>
      <w:pPr>
        <w:tabs>
          <w:tab w:val="num" w:pos="360"/>
        </w:tabs>
      </w:pPr>
    </w:lvl>
    <w:lvl w:ilvl="3" w:tplc="5CB4BAEE">
      <w:numFmt w:val="none"/>
      <w:lvlText w:val=""/>
      <w:lvlJc w:val="left"/>
      <w:pPr>
        <w:tabs>
          <w:tab w:val="num" w:pos="360"/>
        </w:tabs>
      </w:pPr>
    </w:lvl>
    <w:lvl w:ilvl="4" w:tplc="B1F805E6">
      <w:numFmt w:val="none"/>
      <w:lvlText w:val=""/>
      <w:lvlJc w:val="left"/>
      <w:pPr>
        <w:tabs>
          <w:tab w:val="num" w:pos="360"/>
        </w:tabs>
      </w:pPr>
    </w:lvl>
    <w:lvl w:ilvl="5" w:tplc="C6B81064">
      <w:numFmt w:val="none"/>
      <w:lvlText w:val=""/>
      <w:lvlJc w:val="left"/>
      <w:pPr>
        <w:tabs>
          <w:tab w:val="num" w:pos="360"/>
        </w:tabs>
      </w:pPr>
    </w:lvl>
    <w:lvl w:ilvl="6" w:tplc="172404DE">
      <w:numFmt w:val="none"/>
      <w:lvlText w:val=""/>
      <w:lvlJc w:val="left"/>
      <w:pPr>
        <w:tabs>
          <w:tab w:val="num" w:pos="360"/>
        </w:tabs>
      </w:pPr>
    </w:lvl>
    <w:lvl w:ilvl="7" w:tplc="054A6984">
      <w:numFmt w:val="none"/>
      <w:lvlText w:val=""/>
      <w:lvlJc w:val="left"/>
      <w:pPr>
        <w:tabs>
          <w:tab w:val="num" w:pos="360"/>
        </w:tabs>
      </w:pPr>
    </w:lvl>
    <w:lvl w:ilvl="8" w:tplc="5FD4C42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C6622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1CD6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409B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6846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944A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D227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D443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4EFB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F4D2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4EC07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844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22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F29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02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22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26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0C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D82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49D87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1BA18B6" w:tentative="1">
      <w:start w:val="1"/>
      <w:numFmt w:val="lowerLetter"/>
      <w:lvlText w:val="%2."/>
      <w:lvlJc w:val="left"/>
      <w:pPr>
        <w:ind w:left="1789" w:hanging="360"/>
      </w:pPr>
    </w:lvl>
    <w:lvl w:ilvl="2" w:tplc="4A48FAB6" w:tentative="1">
      <w:start w:val="1"/>
      <w:numFmt w:val="lowerRoman"/>
      <w:lvlText w:val="%3."/>
      <w:lvlJc w:val="right"/>
      <w:pPr>
        <w:ind w:left="2509" w:hanging="180"/>
      </w:pPr>
    </w:lvl>
    <w:lvl w:ilvl="3" w:tplc="A2C03384" w:tentative="1">
      <w:start w:val="1"/>
      <w:numFmt w:val="decimal"/>
      <w:lvlText w:val="%4."/>
      <w:lvlJc w:val="left"/>
      <w:pPr>
        <w:ind w:left="3229" w:hanging="360"/>
      </w:pPr>
    </w:lvl>
    <w:lvl w:ilvl="4" w:tplc="9738AEB2" w:tentative="1">
      <w:start w:val="1"/>
      <w:numFmt w:val="lowerLetter"/>
      <w:lvlText w:val="%5."/>
      <w:lvlJc w:val="left"/>
      <w:pPr>
        <w:ind w:left="3949" w:hanging="360"/>
      </w:pPr>
    </w:lvl>
    <w:lvl w:ilvl="5" w:tplc="8CAAE4FE" w:tentative="1">
      <w:start w:val="1"/>
      <w:numFmt w:val="lowerRoman"/>
      <w:lvlText w:val="%6."/>
      <w:lvlJc w:val="right"/>
      <w:pPr>
        <w:ind w:left="4669" w:hanging="180"/>
      </w:pPr>
    </w:lvl>
    <w:lvl w:ilvl="6" w:tplc="815662FA" w:tentative="1">
      <w:start w:val="1"/>
      <w:numFmt w:val="decimal"/>
      <w:lvlText w:val="%7."/>
      <w:lvlJc w:val="left"/>
      <w:pPr>
        <w:ind w:left="5389" w:hanging="360"/>
      </w:pPr>
    </w:lvl>
    <w:lvl w:ilvl="7" w:tplc="8C26F136" w:tentative="1">
      <w:start w:val="1"/>
      <w:numFmt w:val="lowerLetter"/>
      <w:lvlText w:val="%8."/>
      <w:lvlJc w:val="left"/>
      <w:pPr>
        <w:ind w:left="6109" w:hanging="360"/>
      </w:pPr>
    </w:lvl>
    <w:lvl w:ilvl="8" w:tplc="5B263E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BE0AFB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9C94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3AA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0D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0F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AA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9AD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6D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00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E0B05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2C6B18E" w:tentative="1">
      <w:start w:val="1"/>
      <w:numFmt w:val="lowerLetter"/>
      <w:lvlText w:val="%2."/>
      <w:lvlJc w:val="left"/>
      <w:pPr>
        <w:ind w:left="1800" w:hanging="360"/>
      </w:pPr>
    </w:lvl>
    <w:lvl w:ilvl="2" w:tplc="1BC81356" w:tentative="1">
      <w:start w:val="1"/>
      <w:numFmt w:val="lowerRoman"/>
      <w:lvlText w:val="%3."/>
      <w:lvlJc w:val="right"/>
      <w:pPr>
        <w:ind w:left="2520" w:hanging="180"/>
      </w:pPr>
    </w:lvl>
    <w:lvl w:ilvl="3" w:tplc="2A3C9078" w:tentative="1">
      <w:start w:val="1"/>
      <w:numFmt w:val="decimal"/>
      <w:lvlText w:val="%4."/>
      <w:lvlJc w:val="left"/>
      <w:pPr>
        <w:ind w:left="3240" w:hanging="360"/>
      </w:pPr>
    </w:lvl>
    <w:lvl w:ilvl="4" w:tplc="DFEA9774" w:tentative="1">
      <w:start w:val="1"/>
      <w:numFmt w:val="lowerLetter"/>
      <w:lvlText w:val="%5."/>
      <w:lvlJc w:val="left"/>
      <w:pPr>
        <w:ind w:left="3960" w:hanging="360"/>
      </w:pPr>
    </w:lvl>
    <w:lvl w:ilvl="5" w:tplc="C91CEFE0" w:tentative="1">
      <w:start w:val="1"/>
      <w:numFmt w:val="lowerRoman"/>
      <w:lvlText w:val="%6."/>
      <w:lvlJc w:val="right"/>
      <w:pPr>
        <w:ind w:left="4680" w:hanging="180"/>
      </w:pPr>
    </w:lvl>
    <w:lvl w:ilvl="6" w:tplc="218659E6" w:tentative="1">
      <w:start w:val="1"/>
      <w:numFmt w:val="decimal"/>
      <w:lvlText w:val="%7."/>
      <w:lvlJc w:val="left"/>
      <w:pPr>
        <w:ind w:left="5400" w:hanging="360"/>
      </w:pPr>
    </w:lvl>
    <w:lvl w:ilvl="7" w:tplc="47BC8B6E" w:tentative="1">
      <w:start w:val="1"/>
      <w:numFmt w:val="lowerLetter"/>
      <w:lvlText w:val="%8."/>
      <w:lvlJc w:val="left"/>
      <w:pPr>
        <w:ind w:left="6120" w:hanging="360"/>
      </w:pPr>
    </w:lvl>
    <w:lvl w:ilvl="8" w:tplc="60C60B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5122E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18051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25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983CF2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A16E96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F634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39AF1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5CCD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760B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0434AEB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534E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8E1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0A9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E7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07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38C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68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442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974E2A7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2F38E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94C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CA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CF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0E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DC6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60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B24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B57AB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0EC44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B1C8E048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C2EC81CC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CE3EDC34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5124581E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DF4ACA86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32FC5242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3D960E3E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0FFCA76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7EAF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4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1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EE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8A9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6D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6C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64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6E205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226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A1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4C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0A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527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47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EA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0A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28D6F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C679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C0BE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5AADD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102A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10C6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38BC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FF865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0FEA6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672A35A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A47A7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4A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8F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6B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D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63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EF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22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1F8A58D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36C1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E4D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06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C5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FE9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840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AD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6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71B24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6C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6AC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40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64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C5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0AF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06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B8A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861E8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D1A89E9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D404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95E29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C611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DC3A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344A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1C4C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C00B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CFE048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2949280" w:tentative="1">
      <w:start w:val="1"/>
      <w:numFmt w:val="lowerLetter"/>
      <w:lvlText w:val="%2."/>
      <w:lvlJc w:val="left"/>
      <w:pPr>
        <w:ind w:left="1080" w:hanging="360"/>
      </w:pPr>
    </w:lvl>
    <w:lvl w:ilvl="2" w:tplc="9D542A58" w:tentative="1">
      <w:start w:val="1"/>
      <w:numFmt w:val="lowerRoman"/>
      <w:lvlText w:val="%3."/>
      <w:lvlJc w:val="right"/>
      <w:pPr>
        <w:ind w:left="1800" w:hanging="180"/>
      </w:pPr>
    </w:lvl>
    <w:lvl w:ilvl="3" w:tplc="C70CC048" w:tentative="1">
      <w:start w:val="1"/>
      <w:numFmt w:val="decimal"/>
      <w:lvlText w:val="%4."/>
      <w:lvlJc w:val="left"/>
      <w:pPr>
        <w:ind w:left="2520" w:hanging="360"/>
      </w:pPr>
    </w:lvl>
    <w:lvl w:ilvl="4" w:tplc="1360A964" w:tentative="1">
      <w:start w:val="1"/>
      <w:numFmt w:val="lowerLetter"/>
      <w:lvlText w:val="%5."/>
      <w:lvlJc w:val="left"/>
      <w:pPr>
        <w:ind w:left="3240" w:hanging="360"/>
      </w:pPr>
    </w:lvl>
    <w:lvl w:ilvl="5" w:tplc="F2DEDC04" w:tentative="1">
      <w:start w:val="1"/>
      <w:numFmt w:val="lowerRoman"/>
      <w:lvlText w:val="%6."/>
      <w:lvlJc w:val="right"/>
      <w:pPr>
        <w:ind w:left="3960" w:hanging="180"/>
      </w:pPr>
    </w:lvl>
    <w:lvl w:ilvl="6" w:tplc="08B66A94" w:tentative="1">
      <w:start w:val="1"/>
      <w:numFmt w:val="decimal"/>
      <w:lvlText w:val="%7."/>
      <w:lvlJc w:val="left"/>
      <w:pPr>
        <w:ind w:left="4680" w:hanging="360"/>
      </w:pPr>
    </w:lvl>
    <w:lvl w:ilvl="7" w:tplc="48DA3D26" w:tentative="1">
      <w:start w:val="1"/>
      <w:numFmt w:val="lowerLetter"/>
      <w:lvlText w:val="%8."/>
      <w:lvlJc w:val="left"/>
      <w:pPr>
        <w:ind w:left="5400" w:hanging="360"/>
      </w:pPr>
    </w:lvl>
    <w:lvl w:ilvl="8" w:tplc="5A9C70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97620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EA036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B498ABCA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D0CEE47E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3F506D8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A4F01C6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122EDCBC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CA4A2DA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59CA0C3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D9AC2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9B69F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0F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381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64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26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88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E8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EA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4014949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C5247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680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A2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C2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AC3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985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0B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BA0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00C4C5A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C824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61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CC6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AC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E2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87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25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C6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99EEE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7D828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ED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4C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66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E3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83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43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417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D638A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A1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1E6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8A0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66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8E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6F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65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2F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875C3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B4BC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68EE92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6308B0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B6C70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285F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D4BD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A672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3EA7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E5D47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10C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9C2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66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4C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B80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56A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66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C9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F1D2A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0B7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A2D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A2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A8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A6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603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06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21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BECE7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0EA8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FCF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78A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E7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04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CAE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87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928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9126C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C4DA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CC6E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9A22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5821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1ECF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10FA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7098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5485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8200A58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4007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23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087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EA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88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CA4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2A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DC1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349C9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C8B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7C6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42F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2E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3E8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06F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83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E0F1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A1524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B5D66B30" w:tentative="1">
      <w:start w:val="1"/>
      <w:numFmt w:val="lowerLetter"/>
      <w:lvlText w:val="%2."/>
      <w:lvlJc w:val="left"/>
      <w:pPr>
        <w:ind w:left="1440" w:hanging="360"/>
      </w:pPr>
    </w:lvl>
    <w:lvl w:ilvl="2" w:tplc="AD9846BE" w:tentative="1">
      <w:start w:val="1"/>
      <w:numFmt w:val="lowerRoman"/>
      <w:lvlText w:val="%3."/>
      <w:lvlJc w:val="right"/>
      <w:pPr>
        <w:ind w:left="2160" w:hanging="180"/>
      </w:pPr>
    </w:lvl>
    <w:lvl w:ilvl="3" w:tplc="71DCA532" w:tentative="1">
      <w:start w:val="1"/>
      <w:numFmt w:val="decimal"/>
      <w:lvlText w:val="%4."/>
      <w:lvlJc w:val="left"/>
      <w:pPr>
        <w:ind w:left="2880" w:hanging="360"/>
      </w:pPr>
    </w:lvl>
    <w:lvl w:ilvl="4" w:tplc="14D45830" w:tentative="1">
      <w:start w:val="1"/>
      <w:numFmt w:val="lowerLetter"/>
      <w:lvlText w:val="%5."/>
      <w:lvlJc w:val="left"/>
      <w:pPr>
        <w:ind w:left="3600" w:hanging="360"/>
      </w:pPr>
    </w:lvl>
    <w:lvl w:ilvl="5" w:tplc="A93C0AE6" w:tentative="1">
      <w:start w:val="1"/>
      <w:numFmt w:val="lowerRoman"/>
      <w:lvlText w:val="%6."/>
      <w:lvlJc w:val="right"/>
      <w:pPr>
        <w:ind w:left="4320" w:hanging="180"/>
      </w:pPr>
    </w:lvl>
    <w:lvl w:ilvl="6" w:tplc="7E6A1ED8" w:tentative="1">
      <w:start w:val="1"/>
      <w:numFmt w:val="decimal"/>
      <w:lvlText w:val="%7."/>
      <w:lvlJc w:val="left"/>
      <w:pPr>
        <w:ind w:left="5040" w:hanging="360"/>
      </w:pPr>
    </w:lvl>
    <w:lvl w:ilvl="7" w:tplc="B11AB576" w:tentative="1">
      <w:start w:val="1"/>
      <w:numFmt w:val="lowerLetter"/>
      <w:lvlText w:val="%8."/>
      <w:lvlJc w:val="left"/>
      <w:pPr>
        <w:ind w:left="5760" w:hanging="360"/>
      </w:pPr>
    </w:lvl>
    <w:lvl w:ilvl="8" w:tplc="E4203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0A98C8F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1B200CA4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335EE81A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AC6A1480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EBF00390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F0D6D766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14CACC92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75E680A8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1DAE1EF2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7E924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BE41C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E98686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226E22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5569A5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0F8221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5A825A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50E306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DE8E24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5942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5846E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D0AD3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3083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4CE1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9A062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6E035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7E1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64C63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33743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D81BC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30A522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256E72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948193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02C8CF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490C5D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60AF96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2EA482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5B30B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2A166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C92499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8364EF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C458DE9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9A89CA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642260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88220A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544E88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2228D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BE4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D0C1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87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4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CE5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2D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2A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7AC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74E84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1C22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6C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90C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EF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88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1C3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CC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362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F88495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64E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240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E2A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83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29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49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E3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C4F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AEA46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E0F0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0CB0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7EDA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5020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94C6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ECFD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8E4E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982A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C074BF8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990B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2C4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0C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CC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27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AC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A2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6E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11E24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8AC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49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3ED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C2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B6E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EA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0C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EC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80A26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902D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1C0E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2AE6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21E26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24890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5673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5448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E764F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651C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389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A4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8D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81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0B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CE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4D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92C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7FC64F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76B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44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16B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83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E9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F22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CC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40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9F3C3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B2CD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23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0B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48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E85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60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C4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321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7E120FAE">
      <w:start w:val="1"/>
      <w:numFmt w:val="decimal"/>
      <w:lvlText w:val="%1."/>
      <w:lvlJc w:val="left"/>
      <w:pPr>
        <w:ind w:left="720" w:hanging="360"/>
      </w:pPr>
    </w:lvl>
    <w:lvl w:ilvl="1" w:tplc="EC225346" w:tentative="1">
      <w:start w:val="1"/>
      <w:numFmt w:val="lowerLetter"/>
      <w:lvlText w:val="%2."/>
      <w:lvlJc w:val="left"/>
      <w:pPr>
        <w:ind w:left="1440" w:hanging="360"/>
      </w:pPr>
    </w:lvl>
    <w:lvl w:ilvl="2" w:tplc="168C7C7E">
      <w:start w:val="1"/>
      <w:numFmt w:val="lowerRoman"/>
      <w:lvlText w:val="%3."/>
      <w:lvlJc w:val="right"/>
      <w:pPr>
        <w:ind w:left="2160" w:hanging="180"/>
      </w:pPr>
    </w:lvl>
    <w:lvl w:ilvl="3" w:tplc="72547F26" w:tentative="1">
      <w:start w:val="1"/>
      <w:numFmt w:val="decimal"/>
      <w:lvlText w:val="%4."/>
      <w:lvlJc w:val="left"/>
      <w:pPr>
        <w:ind w:left="2880" w:hanging="360"/>
      </w:pPr>
    </w:lvl>
    <w:lvl w:ilvl="4" w:tplc="340AF3A4" w:tentative="1">
      <w:start w:val="1"/>
      <w:numFmt w:val="lowerLetter"/>
      <w:lvlText w:val="%5."/>
      <w:lvlJc w:val="left"/>
      <w:pPr>
        <w:ind w:left="3600" w:hanging="360"/>
      </w:pPr>
    </w:lvl>
    <w:lvl w:ilvl="5" w:tplc="5B7AB7B2" w:tentative="1">
      <w:start w:val="1"/>
      <w:numFmt w:val="lowerRoman"/>
      <w:lvlText w:val="%6."/>
      <w:lvlJc w:val="right"/>
      <w:pPr>
        <w:ind w:left="4320" w:hanging="180"/>
      </w:pPr>
    </w:lvl>
    <w:lvl w:ilvl="6" w:tplc="CF86FFAA" w:tentative="1">
      <w:start w:val="1"/>
      <w:numFmt w:val="decimal"/>
      <w:lvlText w:val="%7."/>
      <w:lvlJc w:val="left"/>
      <w:pPr>
        <w:ind w:left="5040" w:hanging="360"/>
      </w:pPr>
    </w:lvl>
    <w:lvl w:ilvl="7" w:tplc="A71C504C" w:tentative="1">
      <w:start w:val="1"/>
      <w:numFmt w:val="lowerLetter"/>
      <w:lvlText w:val="%8."/>
      <w:lvlJc w:val="left"/>
      <w:pPr>
        <w:ind w:left="5760" w:hanging="360"/>
      </w:pPr>
    </w:lvl>
    <w:lvl w:ilvl="8" w:tplc="CEA66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334C5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3451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84C4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9653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AEE4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14269C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02D5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C8C4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A860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3E2EE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69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B82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B2D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AC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AB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A6E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C2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3A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37CE68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0A75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66DB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A4DA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1269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7EEB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198B5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6AB1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A606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C4BC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94225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BD94886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1804C6E6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F6CCA80C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7276AB98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5BF42E6A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129AE06E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71BA534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58400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4C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624E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20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A6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CEB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528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EB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0A3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1EB0C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18BC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D0EA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8476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76D7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F800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F2AF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1E68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6B634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F528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23A0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81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8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C2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EEC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9C2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2D4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EA6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ABA8C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825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62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6A4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85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AED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00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06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1EA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11C86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00D74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9480C0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E2AA54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42CBA2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BD4ADD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E9C3B2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77C63B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81E569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D44E3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CED2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8887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6E4B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76FC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5C04C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D2F5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2277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D81E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0FFED0A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27CAE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8C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2C2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ED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2B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87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61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1AE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7D5CD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CF0BCAE" w:tentative="1">
      <w:start w:val="1"/>
      <w:numFmt w:val="lowerLetter"/>
      <w:lvlText w:val="%2."/>
      <w:lvlJc w:val="left"/>
      <w:pPr>
        <w:ind w:left="1800" w:hanging="360"/>
      </w:pPr>
    </w:lvl>
    <w:lvl w:ilvl="2" w:tplc="1100A7BE" w:tentative="1">
      <w:start w:val="1"/>
      <w:numFmt w:val="lowerRoman"/>
      <w:lvlText w:val="%3."/>
      <w:lvlJc w:val="right"/>
      <w:pPr>
        <w:ind w:left="2520" w:hanging="180"/>
      </w:pPr>
    </w:lvl>
    <w:lvl w:ilvl="3" w:tplc="B8EE0FA8" w:tentative="1">
      <w:start w:val="1"/>
      <w:numFmt w:val="decimal"/>
      <w:lvlText w:val="%4."/>
      <w:lvlJc w:val="left"/>
      <w:pPr>
        <w:ind w:left="3240" w:hanging="360"/>
      </w:pPr>
    </w:lvl>
    <w:lvl w:ilvl="4" w:tplc="0248CB6E" w:tentative="1">
      <w:start w:val="1"/>
      <w:numFmt w:val="lowerLetter"/>
      <w:lvlText w:val="%5."/>
      <w:lvlJc w:val="left"/>
      <w:pPr>
        <w:ind w:left="3960" w:hanging="360"/>
      </w:pPr>
    </w:lvl>
    <w:lvl w:ilvl="5" w:tplc="D11A78E8" w:tentative="1">
      <w:start w:val="1"/>
      <w:numFmt w:val="lowerRoman"/>
      <w:lvlText w:val="%6."/>
      <w:lvlJc w:val="right"/>
      <w:pPr>
        <w:ind w:left="4680" w:hanging="180"/>
      </w:pPr>
    </w:lvl>
    <w:lvl w:ilvl="6" w:tplc="D32CD62E" w:tentative="1">
      <w:start w:val="1"/>
      <w:numFmt w:val="decimal"/>
      <w:lvlText w:val="%7."/>
      <w:lvlJc w:val="left"/>
      <w:pPr>
        <w:ind w:left="5400" w:hanging="360"/>
      </w:pPr>
    </w:lvl>
    <w:lvl w:ilvl="7" w:tplc="38AA4DCE" w:tentative="1">
      <w:start w:val="1"/>
      <w:numFmt w:val="lowerLetter"/>
      <w:lvlText w:val="%8."/>
      <w:lvlJc w:val="left"/>
      <w:pPr>
        <w:ind w:left="6120" w:hanging="360"/>
      </w:pPr>
    </w:lvl>
    <w:lvl w:ilvl="8" w:tplc="5EBA72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C02863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1C3FE6" w:tentative="1">
      <w:start w:val="1"/>
      <w:numFmt w:val="lowerLetter"/>
      <w:lvlText w:val="%2."/>
      <w:lvlJc w:val="left"/>
      <w:pPr>
        <w:ind w:left="1440" w:hanging="360"/>
      </w:pPr>
    </w:lvl>
    <w:lvl w:ilvl="2" w:tplc="DCEA97A8" w:tentative="1">
      <w:start w:val="1"/>
      <w:numFmt w:val="lowerRoman"/>
      <w:lvlText w:val="%3."/>
      <w:lvlJc w:val="right"/>
      <w:pPr>
        <w:ind w:left="2160" w:hanging="180"/>
      </w:pPr>
    </w:lvl>
    <w:lvl w:ilvl="3" w:tplc="8D941130" w:tentative="1">
      <w:start w:val="1"/>
      <w:numFmt w:val="decimal"/>
      <w:lvlText w:val="%4."/>
      <w:lvlJc w:val="left"/>
      <w:pPr>
        <w:ind w:left="2880" w:hanging="360"/>
      </w:pPr>
    </w:lvl>
    <w:lvl w:ilvl="4" w:tplc="9C30846C" w:tentative="1">
      <w:start w:val="1"/>
      <w:numFmt w:val="lowerLetter"/>
      <w:lvlText w:val="%5."/>
      <w:lvlJc w:val="left"/>
      <w:pPr>
        <w:ind w:left="3600" w:hanging="360"/>
      </w:pPr>
    </w:lvl>
    <w:lvl w:ilvl="5" w:tplc="988CD516" w:tentative="1">
      <w:start w:val="1"/>
      <w:numFmt w:val="lowerRoman"/>
      <w:lvlText w:val="%6."/>
      <w:lvlJc w:val="right"/>
      <w:pPr>
        <w:ind w:left="4320" w:hanging="180"/>
      </w:pPr>
    </w:lvl>
    <w:lvl w:ilvl="6" w:tplc="4EACB5BE" w:tentative="1">
      <w:start w:val="1"/>
      <w:numFmt w:val="decimal"/>
      <w:lvlText w:val="%7."/>
      <w:lvlJc w:val="left"/>
      <w:pPr>
        <w:ind w:left="5040" w:hanging="360"/>
      </w:pPr>
    </w:lvl>
    <w:lvl w:ilvl="7" w:tplc="DD92CEDA" w:tentative="1">
      <w:start w:val="1"/>
      <w:numFmt w:val="lowerLetter"/>
      <w:lvlText w:val="%8."/>
      <w:lvlJc w:val="left"/>
      <w:pPr>
        <w:ind w:left="5760" w:hanging="360"/>
      </w:pPr>
    </w:lvl>
    <w:lvl w:ilvl="8" w:tplc="23001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479EF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6E30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53E15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47061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8454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FA77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D8868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48BC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C4FA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A7144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DD8720E" w:tentative="1">
      <w:start w:val="1"/>
      <w:numFmt w:val="lowerLetter"/>
      <w:lvlText w:val="%2."/>
      <w:lvlJc w:val="left"/>
      <w:pPr>
        <w:ind w:left="1440" w:hanging="360"/>
      </w:pPr>
    </w:lvl>
    <w:lvl w:ilvl="2" w:tplc="04A457CE" w:tentative="1">
      <w:start w:val="1"/>
      <w:numFmt w:val="lowerRoman"/>
      <w:lvlText w:val="%3."/>
      <w:lvlJc w:val="right"/>
      <w:pPr>
        <w:ind w:left="2160" w:hanging="180"/>
      </w:pPr>
    </w:lvl>
    <w:lvl w:ilvl="3" w:tplc="D5524420" w:tentative="1">
      <w:start w:val="1"/>
      <w:numFmt w:val="decimal"/>
      <w:lvlText w:val="%4."/>
      <w:lvlJc w:val="left"/>
      <w:pPr>
        <w:ind w:left="2880" w:hanging="360"/>
      </w:pPr>
    </w:lvl>
    <w:lvl w:ilvl="4" w:tplc="D8D84E30" w:tentative="1">
      <w:start w:val="1"/>
      <w:numFmt w:val="lowerLetter"/>
      <w:lvlText w:val="%5."/>
      <w:lvlJc w:val="left"/>
      <w:pPr>
        <w:ind w:left="3600" w:hanging="360"/>
      </w:pPr>
    </w:lvl>
    <w:lvl w:ilvl="5" w:tplc="E6CA76D0" w:tentative="1">
      <w:start w:val="1"/>
      <w:numFmt w:val="lowerRoman"/>
      <w:lvlText w:val="%6."/>
      <w:lvlJc w:val="right"/>
      <w:pPr>
        <w:ind w:left="4320" w:hanging="180"/>
      </w:pPr>
    </w:lvl>
    <w:lvl w:ilvl="6" w:tplc="AAEC8F26" w:tentative="1">
      <w:start w:val="1"/>
      <w:numFmt w:val="decimal"/>
      <w:lvlText w:val="%7."/>
      <w:lvlJc w:val="left"/>
      <w:pPr>
        <w:ind w:left="5040" w:hanging="360"/>
      </w:pPr>
    </w:lvl>
    <w:lvl w:ilvl="7" w:tplc="31E44B0A" w:tentative="1">
      <w:start w:val="1"/>
      <w:numFmt w:val="lowerLetter"/>
      <w:lvlText w:val="%8."/>
      <w:lvlJc w:val="left"/>
      <w:pPr>
        <w:ind w:left="5760" w:hanging="360"/>
      </w:pPr>
    </w:lvl>
    <w:lvl w:ilvl="8" w:tplc="19448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C5C0E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9F23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18A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18E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E3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08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8F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64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89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EA80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12F232" w:tentative="1">
      <w:start w:val="1"/>
      <w:numFmt w:val="lowerLetter"/>
      <w:lvlText w:val="%2."/>
      <w:lvlJc w:val="left"/>
      <w:pPr>
        <w:ind w:left="1440" w:hanging="360"/>
      </w:pPr>
    </w:lvl>
    <w:lvl w:ilvl="2" w:tplc="EED63B0A" w:tentative="1">
      <w:start w:val="1"/>
      <w:numFmt w:val="lowerRoman"/>
      <w:lvlText w:val="%3."/>
      <w:lvlJc w:val="right"/>
      <w:pPr>
        <w:ind w:left="2160" w:hanging="180"/>
      </w:pPr>
    </w:lvl>
    <w:lvl w:ilvl="3" w:tplc="79AAD500" w:tentative="1">
      <w:start w:val="1"/>
      <w:numFmt w:val="decimal"/>
      <w:lvlText w:val="%4."/>
      <w:lvlJc w:val="left"/>
      <w:pPr>
        <w:ind w:left="2880" w:hanging="360"/>
      </w:pPr>
    </w:lvl>
    <w:lvl w:ilvl="4" w:tplc="1C309FE0" w:tentative="1">
      <w:start w:val="1"/>
      <w:numFmt w:val="lowerLetter"/>
      <w:lvlText w:val="%5."/>
      <w:lvlJc w:val="left"/>
      <w:pPr>
        <w:ind w:left="3600" w:hanging="360"/>
      </w:pPr>
    </w:lvl>
    <w:lvl w:ilvl="5" w:tplc="EAC29566" w:tentative="1">
      <w:start w:val="1"/>
      <w:numFmt w:val="lowerRoman"/>
      <w:lvlText w:val="%6."/>
      <w:lvlJc w:val="right"/>
      <w:pPr>
        <w:ind w:left="4320" w:hanging="180"/>
      </w:pPr>
    </w:lvl>
    <w:lvl w:ilvl="6" w:tplc="DAB84C8E" w:tentative="1">
      <w:start w:val="1"/>
      <w:numFmt w:val="decimal"/>
      <w:lvlText w:val="%7."/>
      <w:lvlJc w:val="left"/>
      <w:pPr>
        <w:ind w:left="5040" w:hanging="360"/>
      </w:pPr>
    </w:lvl>
    <w:lvl w:ilvl="7" w:tplc="76FACF68" w:tentative="1">
      <w:start w:val="1"/>
      <w:numFmt w:val="lowerLetter"/>
      <w:lvlText w:val="%8."/>
      <w:lvlJc w:val="left"/>
      <w:pPr>
        <w:ind w:left="5760" w:hanging="360"/>
      </w:pPr>
    </w:lvl>
    <w:lvl w:ilvl="8" w:tplc="48B23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0BF4D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3A2E3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DD6C53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7A2A4E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246A40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0C44A1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5A8EDD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F1C9A2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206B86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810887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EC7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A6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09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01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06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AAA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41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E4D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83FE4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FCAA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B29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7C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CE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C1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A0E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AE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6A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DC8EE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0EDAC0" w:tentative="1">
      <w:start w:val="1"/>
      <w:numFmt w:val="lowerLetter"/>
      <w:lvlText w:val="%2."/>
      <w:lvlJc w:val="left"/>
      <w:pPr>
        <w:ind w:left="1440" w:hanging="360"/>
      </w:pPr>
    </w:lvl>
    <w:lvl w:ilvl="2" w:tplc="909E8EFC" w:tentative="1">
      <w:start w:val="1"/>
      <w:numFmt w:val="lowerRoman"/>
      <w:lvlText w:val="%3."/>
      <w:lvlJc w:val="right"/>
      <w:pPr>
        <w:ind w:left="2160" w:hanging="180"/>
      </w:pPr>
    </w:lvl>
    <w:lvl w:ilvl="3" w:tplc="D47641EE" w:tentative="1">
      <w:start w:val="1"/>
      <w:numFmt w:val="decimal"/>
      <w:lvlText w:val="%4."/>
      <w:lvlJc w:val="left"/>
      <w:pPr>
        <w:ind w:left="2880" w:hanging="360"/>
      </w:pPr>
    </w:lvl>
    <w:lvl w:ilvl="4" w:tplc="D74E4932" w:tentative="1">
      <w:start w:val="1"/>
      <w:numFmt w:val="lowerLetter"/>
      <w:lvlText w:val="%5."/>
      <w:lvlJc w:val="left"/>
      <w:pPr>
        <w:ind w:left="3600" w:hanging="360"/>
      </w:pPr>
    </w:lvl>
    <w:lvl w:ilvl="5" w:tplc="554CB19A" w:tentative="1">
      <w:start w:val="1"/>
      <w:numFmt w:val="lowerRoman"/>
      <w:lvlText w:val="%6."/>
      <w:lvlJc w:val="right"/>
      <w:pPr>
        <w:ind w:left="4320" w:hanging="180"/>
      </w:pPr>
    </w:lvl>
    <w:lvl w:ilvl="6" w:tplc="E4482D0A" w:tentative="1">
      <w:start w:val="1"/>
      <w:numFmt w:val="decimal"/>
      <w:lvlText w:val="%7."/>
      <w:lvlJc w:val="left"/>
      <w:pPr>
        <w:ind w:left="5040" w:hanging="360"/>
      </w:pPr>
    </w:lvl>
    <w:lvl w:ilvl="7" w:tplc="4296FFCA" w:tentative="1">
      <w:start w:val="1"/>
      <w:numFmt w:val="lowerLetter"/>
      <w:lvlText w:val="%8."/>
      <w:lvlJc w:val="left"/>
      <w:pPr>
        <w:ind w:left="5760" w:hanging="360"/>
      </w:pPr>
    </w:lvl>
    <w:lvl w:ilvl="8" w:tplc="7F8EF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8EAA7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EFCA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4B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88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64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EE7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E7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EE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AB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DAE2C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AE2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420A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4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98C7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0A9D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6888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0065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2CDA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8CC293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6E0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C30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588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2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A1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0F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EC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0A5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EA5C7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B806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D4B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2C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8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23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5E5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89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3C8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AD4CD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869D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26AD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7B0D4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12BD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5EA6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326D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0690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3C85F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089E0BA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E7850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2C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6AD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00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65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6C1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A9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E1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B2E8E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B0C51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4D889B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538589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C29B6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F94E11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05C1AF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74288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E24D1B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43A2F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29ACA">
      <w:start w:val="1"/>
      <w:numFmt w:val="lowerLetter"/>
      <w:lvlText w:val="%2."/>
      <w:lvlJc w:val="left"/>
      <w:pPr>
        <w:ind w:left="1440" w:hanging="360"/>
      </w:pPr>
    </w:lvl>
    <w:lvl w:ilvl="2" w:tplc="B814848C" w:tentative="1">
      <w:start w:val="1"/>
      <w:numFmt w:val="lowerRoman"/>
      <w:lvlText w:val="%3."/>
      <w:lvlJc w:val="right"/>
      <w:pPr>
        <w:ind w:left="2160" w:hanging="180"/>
      </w:pPr>
    </w:lvl>
    <w:lvl w:ilvl="3" w:tplc="984C41B2" w:tentative="1">
      <w:start w:val="1"/>
      <w:numFmt w:val="decimal"/>
      <w:lvlText w:val="%4."/>
      <w:lvlJc w:val="left"/>
      <w:pPr>
        <w:ind w:left="2880" w:hanging="360"/>
      </w:pPr>
    </w:lvl>
    <w:lvl w:ilvl="4" w:tplc="9A9A7CA8" w:tentative="1">
      <w:start w:val="1"/>
      <w:numFmt w:val="lowerLetter"/>
      <w:lvlText w:val="%5."/>
      <w:lvlJc w:val="left"/>
      <w:pPr>
        <w:ind w:left="3600" w:hanging="360"/>
      </w:pPr>
    </w:lvl>
    <w:lvl w:ilvl="5" w:tplc="CE4A955C" w:tentative="1">
      <w:start w:val="1"/>
      <w:numFmt w:val="lowerRoman"/>
      <w:lvlText w:val="%6."/>
      <w:lvlJc w:val="right"/>
      <w:pPr>
        <w:ind w:left="4320" w:hanging="180"/>
      </w:pPr>
    </w:lvl>
    <w:lvl w:ilvl="6" w:tplc="70749472" w:tentative="1">
      <w:start w:val="1"/>
      <w:numFmt w:val="decimal"/>
      <w:lvlText w:val="%7."/>
      <w:lvlJc w:val="left"/>
      <w:pPr>
        <w:ind w:left="5040" w:hanging="360"/>
      </w:pPr>
    </w:lvl>
    <w:lvl w:ilvl="7" w:tplc="3EBC1D82" w:tentative="1">
      <w:start w:val="1"/>
      <w:numFmt w:val="lowerLetter"/>
      <w:lvlText w:val="%8."/>
      <w:lvlJc w:val="left"/>
      <w:pPr>
        <w:ind w:left="5760" w:hanging="360"/>
      </w:pPr>
    </w:lvl>
    <w:lvl w:ilvl="8" w:tplc="6A768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27E04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1AA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EE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02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09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B08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4E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A9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C1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99329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1BAB1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A65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686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A4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8E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28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C5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ED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47AE496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23AD9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C3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968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EE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02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700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20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5AB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714CE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3080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B48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8C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0B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27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AA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AF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65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8A08B6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05C53F2" w:tentative="1">
      <w:start w:val="1"/>
      <w:numFmt w:val="lowerLetter"/>
      <w:lvlText w:val="%2."/>
      <w:lvlJc w:val="left"/>
      <w:pPr>
        <w:ind w:left="1080" w:hanging="360"/>
      </w:pPr>
    </w:lvl>
    <w:lvl w:ilvl="2" w:tplc="EB2A54AC" w:tentative="1">
      <w:start w:val="1"/>
      <w:numFmt w:val="lowerRoman"/>
      <w:lvlText w:val="%3."/>
      <w:lvlJc w:val="right"/>
      <w:pPr>
        <w:ind w:left="1800" w:hanging="180"/>
      </w:pPr>
    </w:lvl>
    <w:lvl w:ilvl="3" w:tplc="DC9E4FF6" w:tentative="1">
      <w:start w:val="1"/>
      <w:numFmt w:val="decimal"/>
      <w:lvlText w:val="%4."/>
      <w:lvlJc w:val="left"/>
      <w:pPr>
        <w:ind w:left="2520" w:hanging="360"/>
      </w:pPr>
    </w:lvl>
    <w:lvl w:ilvl="4" w:tplc="FFDC500C" w:tentative="1">
      <w:start w:val="1"/>
      <w:numFmt w:val="lowerLetter"/>
      <w:lvlText w:val="%5."/>
      <w:lvlJc w:val="left"/>
      <w:pPr>
        <w:ind w:left="3240" w:hanging="360"/>
      </w:pPr>
    </w:lvl>
    <w:lvl w:ilvl="5" w:tplc="4004232E" w:tentative="1">
      <w:start w:val="1"/>
      <w:numFmt w:val="lowerRoman"/>
      <w:lvlText w:val="%6."/>
      <w:lvlJc w:val="right"/>
      <w:pPr>
        <w:ind w:left="3960" w:hanging="180"/>
      </w:pPr>
    </w:lvl>
    <w:lvl w:ilvl="6" w:tplc="EFEE1BE6" w:tentative="1">
      <w:start w:val="1"/>
      <w:numFmt w:val="decimal"/>
      <w:lvlText w:val="%7."/>
      <w:lvlJc w:val="left"/>
      <w:pPr>
        <w:ind w:left="4680" w:hanging="360"/>
      </w:pPr>
    </w:lvl>
    <w:lvl w:ilvl="7" w:tplc="BA503320" w:tentative="1">
      <w:start w:val="1"/>
      <w:numFmt w:val="lowerLetter"/>
      <w:lvlText w:val="%8."/>
      <w:lvlJc w:val="left"/>
      <w:pPr>
        <w:ind w:left="5400" w:hanging="360"/>
      </w:pPr>
    </w:lvl>
    <w:lvl w:ilvl="8" w:tplc="B58AE6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414EB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EE2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62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66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8B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2C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46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0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F82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76E26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DA05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29C7A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E98C2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445E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E074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BADE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44B1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B860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2B141EE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B6E64EBA" w:tentative="1">
      <w:start w:val="1"/>
      <w:numFmt w:val="lowerLetter"/>
      <w:lvlText w:val="%2."/>
      <w:lvlJc w:val="left"/>
      <w:pPr>
        <w:ind w:left="1440" w:hanging="360"/>
      </w:pPr>
    </w:lvl>
    <w:lvl w:ilvl="2" w:tplc="8798487A" w:tentative="1">
      <w:start w:val="1"/>
      <w:numFmt w:val="lowerRoman"/>
      <w:lvlText w:val="%3."/>
      <w:lvlJc w:val="right"/>
      <w:pPr>
        <w:ind w:left="2160" w:hanging="180"/>
      </w:pPr>
    </w:lvl>
    <w:lvl w:ilvl="3" w:tplc="C9E29160" w:tentative="1">
      <w:start w:val="1"/>
      <w:numFmt w:val="decimal"/>
      <w:lvlText w:val="%4."/>
      <w:lvlJc w:val="left"/>
      <w:pPr>
        <w:ind w:left="2880" w:hanging="360"/>
      </w:pPr>
    </w:lvl>
    <w:lvl w:ilvl="4" w:tplc="AED24D70" w:tentative="1">
      <w:start w:val="1"/>
      <w:numFmt w:val="lowerLetter"/>
      <w:lvlText w:val="%5."/>
      <w:lvlJc w:val="left"/>
      <w:pPr>
        <w:ind w:left="3600" w:hanging="360"/>
      </w:pPr>
    </w:lvl>
    <w:lvl w:ilvl="5" w:tplc="3C44566E" w:tentative="1">
      <w:start w:val="1"/>
      <w:numFmt w:val="lowerRoman"/>
      <w:lvlText w:val="%6."/>
      <w:lvlJc w:val="right"/>
      <w:pPr>
        <w:ind w:left="4320" w:hanging="180"/>
      </w:pPr>
    </w:lvl>
    <w:lvl w:ilvl="6" w:tplc="26B8CE26" w:tentative="1">
      <w:start w:val="1"/>
      <w:numFmt w:val="decimal"/>
      <w:lvlText w:val="%7."/>
      <w:lvlJc w:val="left"/>
      <w:pPr>
        <w:ind w:left="5040" w:hanging="360"/>
      </w:pPr>
    </w:lvl>
    <w:lvl w:ilvl="7" w:tplc="223A956A" w:tentative="1">
      <w:start w:val="1"/>
      <w:numFmt w:val="lowerLetter"/>
      <w:lvlText w:val="%8."/>
      <w:lvlJc w:val="left"/>
      <w:pPr>
        <w:ind w:left="5760" w:hanging="360"/>
      </w:pPr>
    </w:lvl>
    <w:lvl w:ilvl="8" w:tplc="83665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FE50E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322C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AA4D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54211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26E9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68A41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00E6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2A3F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769B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49605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94EE1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BE4F82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AA42A2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52827D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9CB57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714F77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71AA5A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282DA2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0F4417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4A026C8" w:tentative="1">
      <w:start w:val="1"/>
      <w:numFmt w:val="lowerLetter"/>
      <w:lvlText w:val="%2."/>
      <w:lvlJc w:val="left"/>
      <w:pPr>
        <w:ind w:left="1222" w:hanging="360"/>
      </w:pPr>
    </w:lvl>
    <w:lvl w:ilvl="2" w:tplc="50506128" w:tentative="1">
      <w:start w:val="1"/>
      <w:numFmt w:val="lowerRoman"/>
      <w:lvlText w:val="%3."/>
      <w:lvlJc w:val="right"/>
      <w:pPr>
        <w:ind w:left="1942" w:hanging="180"/>
      </w:pPr>
    </w:lvl>
    <w:lvl w:ilvl="3" w:tplc="CB40CF88" w:tentative="1">
      <w:start w:val="1"/>
      <w:numFmt w:val="decimal"/>
      <w:lvlText w:val="%4."/>
      <w:lvlJc w:val="left"/>
      <w:pPr>
        <w:ind w:left="2662" w:hanging="360"/>
      </w:pPr>
    </w:lvl>
    <w:lvl w:ilvl="4" w:tplc="4DA2BF2A" w:tentative="1">
      <w:start w:val="1"/>
      <w:numFmt w:val="lowerLetter"/>
      <w:lvlText w:val="%5."/>
      <w:lvlJc w:val="left"/>
      <w:pPr>
        <w:ind w:left="3382" w:hanging="360"/>
      </w:pPr>
    </w:lvl>
    <w:lvl w:ilvl="5" w:tplc="398E4756" w:tentative="1">
      <w:start w:val="1"/>
      <w:numFmt w:val="lowerRoman"/>
      <w:lvlText w:val="%6."/>
      <w:lvlJc w:val="right"/>
      <w:pPr>
        <w:ind w:left="4102" w:hanging="180"/>
      </w:pPr>
    </w:lvl>
    <w:lvl w:ilvl="6" w:tplc="3E0EF4F4" w:tentative="1">
      <w:start w:val="1"/>
      <w:numFmt w:val="decimal"/>
      <w:lvlText w:val="%7."/>
      <w:lvlJc w:val="left"/>
      <w:pPr>
        <w:ind w:left="4822" w:hanging="360"/>
      </w:pPr>
    </w:lvl>
    <w:lvl w:ilvl="7" w:tplc="BAD4F004" w:tentative="1">
      <w:start w:val="1"/>
      <w:numFmt w:val="lowerLetter"/>
      <w:lvlText w:val="%8."/>
      <w:lvlJc w:val="left"/>
      <w:pPr>
        <w:ind w:left="5542" w:hanging="360"/>
      </w:pPr>
    </w:lvl>
    <w:lvl w:ilvl="8" w:tplc="82C2E54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705AA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A0CF1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E7ADF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7043AF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64CFE8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B4F007E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57E008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400369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C42629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BC6AE4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4401F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F45A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AEA0A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D9CC9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9F8E9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06638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05806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9845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B532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264E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C64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B21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A5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762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26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0D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C7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3BBAD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720B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0E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FAE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08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E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48E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AA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5A9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AFC49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E4128" w:tentative="1">
      <w:start w:val="1"/>
      <w:numFmt w:val="lowerLetter"/>
      <w:lvlText w:val="%2."/>
      <w:lvlJc w:val="left"/>
      <w:pPr>
        <w:ind w:left="1440" w:hanging="360"/>
      </w:pPr>
    </w:lvl>
    <w:lvl w:ilvl="2" w:tplc="1AB63D2C" w:tentative="1">
      <w:start w:val="1"/>
      <w:numFmt w:val="lowerRoman"/>
      <w:lvlText w:val="%3."/>
      <w:lvlJc w:val="right"/>
      <w:pPr>
        <w:ind w:left="2160" w:hanging="180"/>
      </w:pPr>
    </w:lvl>
    <w:lvl w:ilvl="3" w:tplc="30BE3E5C" w:tentative="1">
      <w:start w:val="1"/>
      <w:numFmt w:val="decimal"/>
      <w:lvlText w:val="%4."/>
      <w:lvlJc w:val="left"/>
      <w:pPr>
        <w:ind w:left="2880" w:hanging="360"/>
      </w:pPr>
    </w:lvl>
    <w:lvl w:ilvl="4" w:tplc="BA6EC220" w:tentative="1">
      <w:start w:val="1"/>
      <w:numFmt w:val="lowerLetter"/>
      <w:lvlText w:val="%5."/>
      <w:lvlJc w:val="left"/>
      <w:pPr>
        <w:ind w:left="3600" w:hanging="360"/>
      </w:pPr>
    </w:lvl>
    <w:lvl w:ilvl="5" w:tplc="FF087EF8" w:tentative="1">
      <w:start w:val="1"/>
      <w:numFmt w:val="lowerRoman"/>
      <w:lvlText w:val="%6."/>
      <w:lvlJc w:val="right"/>
      <w:pPr>
        <w:ind w:left="4320" w:hanging="180"/>
      </w:pPr>
    </w:lvl>
    <w:lvl w:ilvl="6" w:tplc="8DA22A30" w:tentative="1">
      <w:start w:val="1"/>
      <w:numFmt w:val="decimal"/>
      <w:lvlText w:val="%7."/>
      <w:lvlJc w:val="left"/>
      <w:pPr>
        <w:ind w:left="5040" w:hanging="360"/>
      </w:pPr>
    </w:lvl>
    <w:lvl w:ilvl="7" w:tplc="D5444610" w:tentative="1">
      <w:start w:val="1"/>
      <w:numFmt w:val="lowerLetter"/>
      <w:lvlText w:val="%8."/>
      <w:lvlJc w:val="left"/>
      <w:pPr>
        <w:ind w:left="5760" w:hanging="360"/>
      </w:pPr>
    </w:lvl>
    <w:lvl w:ilvl="8" w:tplc="4D2E3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D096A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87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AAC9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FA9C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0063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EC7E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B64A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2DC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B636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2182C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04D3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08B7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3F835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643F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3472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1C06C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F8F1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324BB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7F521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75A5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BAAC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72DB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9A7F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90C5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5AFB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0891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8048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892AB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16ADBA" w:tentative="1">
      <w:start w:val="1"/>
      <w:numFmt w:val="lowerLetter"/>
      <w:lvlText w:val="%2."/>
      <w:lvlJc w:val="left"/>
      <w:pPr>
        <w:ind w:left="1440" w:hanging="360"/>
      </w:pPr>
    </w:lvl>
    <w:lvl w:ilvl="2" w:tplc="67CC8392" w:tentative="1">
      <w:start w:val="1"/>
      <w:numFmt w:val="lowerRoman"/>
      <w:lvlText w:val="%3."/>
      <w:lvlJc w:val="right"/>
      <w:pPr>
        <w:ind w:left="2160" w:hanging="180"/>
      </w:pPr>
    </w:lvl>
    <w:lvl w:ilvl="3" w:tplc="1F3225D0" w:tentative="1">
      <w:start w:val="1"/>
      <w:numFmt w:val="decimal"/>
      <w:lvlText w:val="%4."/>
      <w:lvlJc w:val="left"/>
      <w:pPr>
        <w:ind w:left="2880" w:hanging="360"/>
      </w:pPr>
    </w:lvl>
    <w:lvl w:ilvl="4" w:tplc="1A964080" w:tentative="1">
      <w:start w:val="1"/>
      <w:numFmt w:val="lowerLetter"/>
      <w:lvlText w:val="%5."/>
      <w:lvlJc w:val="left"/>
      <w:pPr>
        <w:ind w:left="3600" w:hanging="360"/>
      </w:pPr>
    </w:lvl>
    <w:lvl w:ilvl="5" w:tplc="C55E47EE" w:tentative="1">
      <w:start w:val="1"/>
      <w:numFmt w:val="lowerRoman"/>
      <w:lvlText w:val="%6."/>
      <w:lvlJc w:val="right"/>
      <w:pPr>
        <w:ind w:left="4320" w:hanging="180"/>
      </w:pPr>
    </w:lvl>
    <w:lvl w:ilvl="6" w:tplc="02EA2BD2" w:tentative="1">
      <w:start w:val="1"/>
      <w:numFmt w:val="decimal"/>
      <w:lvlText w:val="%7."/>
      <w:lvlJc w:val="left"/>
      <w:pPr>
        <w:ind w:left="5040" w:hanging="360"/>
      </w:pPr>
    </w:lvl>
    <w:lvl w:ilvl="7" w:tplc="8AA2060A" w:tentative="1">
      <w:start w:val="1"/>
      <w:numFmt w:val="lowerLetter"/>
      <w:lvlText w:val="%8."/>
      <w:lvlJc w:val="left"/>
      <w:pPr>
        <w:ind w:left="5760" w:hanging="360"/>
      </w:pPr>
    </w:lvl>
    <w:lvl w:ilvl="8" w:tplc="0AFA6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17BAA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7B2B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67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5C5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02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8A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0D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09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CD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C59A3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9CBB5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DAA6E7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AA81D5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2F0184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93E833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F32F31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FCCBB7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4A2E68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C7ACA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5216EE" w:tentative="1">
      <w:start w:val="1"/>
      <w:numFmt w:val="lowerLetter"/>
      <w:lvlText w:val="%2."/>
      <w:lvlJc w:val="left"/>
      <w:pPr>
        <w:ind w:left="1440" w:hanging="360"/>
      </w:pPr>
    </w:lvl>
    <w:lvl w:ilvl="2" w:tplc="2410D836" w:tentative="1">
      <w:start w:val="1"/>
      <w:numFmt w:val="lowerRoman"/>
      <w:lvlText w:val="%3."/>
      <w:lvlJc w:val="right"/>
      <w:pPr>
        <w:ind w:left="2160" w:hanging="180"/>
      </w:pPr>
    </w:lvl>
    <w:lvl w:ilvl="3" w:tplc="4288C12A" w:tentative="1">
      <w:start w:val="1"/>
      <w:numFmt w:val="decimal"/>
      <w:lvlText w:val="%4."/>
      <w:lvlJc w:val="left"/>
      <w:pPr>
        <w:ind w:left="2880" w:hanging="360"/>
      </w:pPr>
    </w:lvl>
    <w:lvl w:ilvl="4" w:tplc="F7BEB930" w:tentative="1">
      <w:start w:val="1"/>
      <w:numFmt w:val="lowerLetter"/>
      <w:lvlText w:val="%5."/>
      <w:lvlJc w:val="left"/>
      <w:pPr>
        <w:ind w:left="3600" w:hanging="360"/>
      </w:pPr>
    </w:lvl>
    <w:lvl w:ilvl="5" w:tplc="03DC8F26" w:tentative="1">
      <w:start w:val="1"/>
      <w:numFmt w:val="lowerRoman"/>
      <w:lvlText w:val="%6."/>
      <w:lvlJc w:val="right"/>
      <w:pPr>
        <w:ind w:left="4320" w:hanging="180"/>
      </w:pPr>
    </w:lvl>
    <w:lvl w:ilvl="6" w:tplc="20828562" w:tentative="1">
      <w:start w:val="1"/>
      <w:numFmt w:val="decimal"/>
      <w:lvlText w:val="%7."/>
      <w:lvlJc w:val="left"/>
      <w:pPr>
        <w:ind w:left="5040" w:hanging="360"/>
      </w:pPr>
    </w:lvl>
    <w:lvl w:ilvl="7" w:tplc="67C2D64A" w:tentative="1">
      <w:start w:val="1"/>
      <w:numFmt w:val="lowerLetter"/>
      <w:lvlText w:val="%8."/>
      <w:lvlJc w:val="left"/>
      <w:pPr>
        <w:ind w:left="5760" w:hanging="360"/>
      </w:pPr>
    </w:lvl>
    <w:lvl w:ilvl="8" w:tplc="65B09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A18C05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7AC9EA4" w:tentative="1">
      <w:start w:val="1"/>
      <w:numFmt w:val="lowerLetter"/>
      <w:lvlText w:val="%2."/>
      <w:lvlJc w:val="left"/>
      <w:pPr>
        <w:ind w:left="1440" w:hanging="360"/>
      </w:pPr>
    </w:lvl>
    <w:lvl w:ilvl="2" w:tplc="6D4ED6CE" w:tentative="1">
      <w:start w:val="1"/>
      <w:numFmt w:val="lowerRoman"/>
      <w:lvlText w:val="%3."/>
      <w:lvlJc w:val="right"/>
      <w:pPr>
        <w:ind w:left="2160" w:hanging="180"/>
      </w:pPr>
    </w:lvl>
    <w:lvl w:ilvl="3" w:tplc="50821648" w:tentative="1">
      <w:start w:val="1"/>
      <w:numFmt w:val="decimal"/>
      <w:lvlText w:val="%4."/>
      <w:lvlJc w:val="left"/>
      <w:pPr>
        <w:ind w:left="2880" w:hanging="360"/>
      </w:pPr>
    </w:lvl>
    <w:lvl w:ilvl="4" w:tplc="4D38E8DC" w:tentative="1">
      <w:start w:val="1"/>
      <w:numFmt w:val="lowerLetter"/>
      <w:lvlText w:val="%5."/>
      <w:lvlJc w:val="left"/>
      <w:pPr>
        <w:ind w:left="3600" w:hanging="360"/>
      </w:pPr>
    </w:lvl>
    <w:lvl w:ilvl="5" w:tplc="E3DABEBC" w:tentative="1">
      <w:start w:val="1"/>
      <w:numFmt w:val="lowerRoman"/>
      <w:lvlText w:val="%6."/>
      <w:lvlJc w:val="right"/>
      <w:pPr>
        <w:ind w:left="4320" w:hanging="180"/>
      </w:pPr>
    </w:lvl>
    <w:lvl w:ilvl="6" w:tplc="D32CBEC6" w:tentative="1">
      <w:start w:val="1"/>
      <w:numFmt w:val="decimal"/>
      <w:lvlText w:val="%7."/>
      <w:lvlJc w:val="left"/>
      <w:pPr>
        <w:ind w:left="5040" w:hanging="360"/>
      </w:pPr>
    </w:lvl>
    <w:lvl w:ilvl="7" w:tplc="4A02AD64" w:tentative="1">
      <w:start w:val="1"/>
      <w:numFmt w:val="lowerLetter"/>
      <w:lvlText w:val="%8."/>
      <w:lvlJc w:val="left"/>
      <w:pPr>
        <w:ind w:left="5760" w:hanging="360"/>
      </w:pPr>
    </w:lvl>
    <w:lvl w:ilvl="8" w:tplc="8048B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6F7ED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B7E9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AAA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6F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E6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04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404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2C3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EC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A8F0B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86979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60231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31EADE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7E2A9D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44477E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E361E6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5FA1F9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C72EF4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63E842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8B4D042" w:tentative="1">
      <w:start w:val="1"/>
      <w:numFmt w:val="lowerLetter"/>
      <w:lvlText w:val="%2."/>
      <w:lvlJc w:val="left"/>
      <w:pPr>
        <w:ind w:left="1440" w:hanging="360"/>
      </w:pPr>
    </w:lvl>
    <w:lvl w:ilvl="2" w:tplc="21DC5ACE" w:tentative="1">
      <w:start w:val="1"/>
      <w:numFmt w:val="lowerRoman"/>
      <w:lvlText w:val="%3."/>
      <w:lvlJc w:val="right"/>
      <w:pPr>
        <w:ind w:left="2160" w:hanging="180"/>
      </w:pPr>
    </w:lvl>
    <w:lvl w:ilvl="3" w:tplc="2CCCEB42" w:tentative="1">
      <w:start w:val="1"/>
      <w:numFmt w:val="decimal"/>
      <w:lvlText w:val="%4."/>
      <w:lvlJc w:val="left"/>
      <w:pPr>
        <w:ind w:left="2880" w:hanging="360"/>
      </w:pPr>
    </w:lvl>
    <w:lvl w:ilvl="4" w:tplc="FC108916" w:tentative="1">
      <w:start w:val="1"/>
      <w:numFmt w:val="lowerLetter"/>
      <w:lvlText w:val="%5."/>
      <w:lvlJc w:val="left"/>
      <w:pPr>
        <w:ind w:left="3600" w:hanging="360"/>
      </w:pPr>
    </w:lvl>
    <w:lvl w:ilvl="5" w:tplc="782A7F5A" w:tentative="1">
      <w:start w:val="1"/>
      <w:numFmt w:val="lowerRoman"/>
      <w:lvlText w:val="%6."/>
      <w:lvlJc w:val="right"/>
      <w:pPr>
        <w:ind w:left="4320" w:hanging="180"/>
      </w:pPr>
    </w:lvl>
    <w:lvl w:ilvl="6" w:tplc="033445D4" w:tentative="1">
      <w:start w:val="1"/>
      <w:numFmt w:val="decimal"/>
      <w:lvlText w:val="%7."/>
      <w:lvlJc w:val="left"/>
      <w:pPr>
        <w:ind w:left="5040" w:hanging="360"/>
      </w:pPr>
    </w:lvl>
    <w:lvl w:ilvl="7" w:tplc="60448E2C" w:tentative="1">
      <w:start w:val="1"/>
      <w:numFmt w:val="lowerLetter"/>
      <w:lvlText w:val="%8."/>
      <w:lvlJc w:val="left"/>
      <w:pPr>
        <w:ind w:left="5760" w:hanging="360"/>
      </w:pPr>
    </w:lvl>
    <w:lvl w:ilvl="8" w:tplc="B8FC3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596E3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8AF246" w:tentative="1">
      <w:start w:val="1"/>
      <w:numFmt w:val="lowerLetter"/>
      <w:lvlText w:val="%2."/>
      <w:lvlJc w:val="left"/>
      <w:pPr>
        <w:ind w:left="1440" w:hanging="360"/>
      </w:pPr>
    </w:lvl>
    <w:lvl w:ilvl="2" w:tplc="F786743E" w:tentative="1">
      <w:start w:val="1"/>
      <w:numFmt w:val="lowerRoman"/>
      <w:lvlText w:val="%3."/>
      <w:lvlJc w:val="right"/>
      <w:pPr>
        <w:ind w:left="2160" w:hanging="180"/>
      </w:pPr>
    </w:lvl>
    <w:lvl w:ilvl="3" w:tplc="0F1E6AB8" w:tentative="1">
      <w:start w:val="1"/>
      <w:numFmt w:val="decimal"/>
      <w:lvlText w:val="%4."/>
      <w:lvlJc w:val="left"/>
      <w:pPr>
        <w:ind w:left="2880" w:hanging="360"/>
      </w:pPr>
    </w:lvl>
    <w:lvl w:ilvl="4" w:tplc="9D02F698" w:tentative="1">
      <w:start w:val="1"/>
      <w:numFmt w:val="lowerLetter"/>
      <w:lvlText w:val="%5."/>
      <w:lvlJc w:val="left"/>
      <w:pPr>
        <w:ind w:left="3600" w:hanging="360"/>
      </w:pPr>
    </w:lvl>
    <w:lvl w:ilvl="5" w:tplc="B02E879E" w:tentative="1">
      <w:start w:val="1"/>
      <w:numFmt w:val="lowerRoman"/>
      <w:lvlText w:val="%6."/>
      <w:lvlJc w:val="right"/>
      <w:pPr>
        <w:ind w:left="4320" w:hanging="180"/>
      </w:pPr>
    </w:lvl>
    <w:lvl w:ilvl="6" w:tplc="184463B4" w:tentative="1">
      <w:start w:val="1"/>
      <w:numFmt w:val="decimal"/>
      <w:lvlText w:val="%7."/>
      <w:lvlJc w:val="left"/>
      <w:pPr>
        <w:ind w:left="5040" w:hanging="360"/>
      </w:pPr>
    </w:lvl>
    <w:lvl w:ilvl="7" w:tplc="4E268454" w:tentative="1">
      <w:start w:val="1"/>
      <w:numFmt w:val="lowerLetter"/>
      <w:lvlText w:val="%8."/>
      <w:lvlJc w:val="left"/>
      <w:pPr>
        <w:ind w:left="5760" w:hanging="360"/>
      </w:pPr>
    </w:lvl>
    <w:lvl w:ilvl="8" w:tplc="209EC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954AA6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A2900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EDEA9A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54189ED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95E586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832292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3A49B2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7D0E9B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250F44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789A0678">
      <w:start w:val="1"/>
      <w:numFmt w:val="decimal"/>
      <w:lvlText w:val="%1)"/>
      <w:lvlJc w:val="left"/>
      <w:pPr>
        <w:ind w:left="720" w:hanging="360"/>
      </w:pPr>
    </w:lvl>
    <w:lvl w:ilvl="1" w:tplc="7D48BE2E" w:tentative="1">
      <w:start w:val="1"/>
      <w:numFmt w:val="lowerLetter"/>
      <w:lvlText w:val="%2."/>
      <w:lvlJc w:val="left"/>
      <w:pPr>
        <w:ind w:left="1440" w:hanging="360"/>
      </w:pPr>
    </w:lvl>
    <w:lvl w:ilvl="2" w:tplc="A5C40454" w:tentative="1">
      <w:start w:val="1"/>
      <w:numFmt w:val="lowerRoman"/>
      <w:lvlText w:val="%3."/>
      <w:lvlJc w:val="right"/>
      <w:pPr>
        <w:ind w:left="2160" w:hanging="180"/>
      </w:pPr>
    </w:lvl>
    <w:lvl w:ilvl="3" w:tplc="6A02538E" w:tentative="1">
      <w:start w:val="1"/>
      <w:numFmt w:val="decimal"/>
      <w:lvlText w:val="%4."/>
      <w:lvlJc w:val="left"/>
      <w:pPr>
        <w:ind w:left="2880" w:hanging="360"/>
      </w:pPr>
    </w:lvl>
    <w:lvl w:ilvl="4" w:tplc="F2D44254" w:tentative="1">
      <w:start w:val="1"/>
      <w:numFmt w:val="lowerLetter"/>
      <w:lvlText w:val="%5."/>
      <w:lvlJc w:val="left"/>
      <w:pPr>
        <w:ind w:left="3600" w:hanging="360"/>
      </w:pPr>
    </w:lvl>
    <w:lvl w:ilvl="5" w:tplc="123E5C14" w:tentative="1">
      <w:start w:val="1"/>
      <w:numFmt w:val="lowerRoman"/>
      <w:lvlText w:val="%6."/>
      <w:lvlJc w:val="right"/>
      <w:pPr>
        <w:ind w:left="4320" w:hanging="180"/>
      </w:pPr>
    </w:lvl>
    <w:lvl w:ilvl="6" w:tplc="D2E8AF7E" w:tentative="1">
      <w:start w:val="1"/>
      <w:numFmt w:val="decimal"/>
      <w:lvlText w:val="%7."/>
      <w:lvlJc w:val="left"/>
      <w:pPr>
        <w:ind w:left="5040" w:hanging="360"/>
      </w:pPr>
    </w:lvl>
    <w:lvl w:ilvl="7" w:tplc="F1389B40" w:tentative="1">
      <w:start w:val="1"/>
      <w:numFmt w:val="lowerLetter"/>
      <w:lvlText w:val="%8."/>
      <w:lvlJc w:val="left"/>
      <w:pPr>
        <w:ind w:left="5760" w:hanging="360"/>
      </w:pPr>
    </w:lvl>
    <w:lvl w:ilvl="8" w:tplc="74427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EE27D4E"/>
    <w:multiLevelType w:val="hybridMultilevel"/>
    <w:tmpl w:val="F5266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F732851"/>
    <w:multiLevelType w:val="hybridMultilevel"/>
    <w:tmpl w:val="D0BE839A"/>
    <w:name w:val="WW8Num4323222222233322332323222223432222"/>
    <w:lvl w:ilvl="0" w:tplc="3DC28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DEE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2C1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CD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A7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6E6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A9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8A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A7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8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 w:numId="41">
    <w:abstractNumId w:val="24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540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AFB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7CD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19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140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508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62D6"/>
    <w:rsid w:val="002064C3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46E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9F0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384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481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51C"/>
    <w:rsid w:val="00605B3B"/>
    <w:rsid w:val="00605DCE"/>
    <w:rsid w:val="00606BA9"/>
    <w:rsid w:val="00606D92"/>
    <w:rsid w:val="00606F8E"/>
    <w:rsid w:val="00607018"/>
    <w:rsid w:val="006074E7"/>
    <w:rsid w:val="006075AE"/>
    <w:rsid w:val="00607858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E7FAF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A7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2CD1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5A33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2D93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1A7A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99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0C97"/>
    <w:rsid w:val="00991613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019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538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3CD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4FE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3A2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7AA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69AC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AF5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147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409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0E80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5C82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B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0C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8AF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89B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A111-7B49-4854-BB3B-0BE3A29E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8114</Words>
  <Characters>4625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12714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6</cp:revision>
  <cp:lastPrinted>2020-11-10T13:29:00Z</cp:lastPrinted>
  <dcterms:created xsi:type="dcterms:W3CDTF">2024-06-21T08:47:00Z</dcterms:created>
  <dcterms:modified xsi:type="dcterms:W3CDTF">2024-06-21T10:47:00Z</dcterms:modified>
</cp:coreProperties>
</file>