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C45F85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C45F85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C45F85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C45F85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C45F85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C45F85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10FB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C45F85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 xml:space="preserve">2024. </w:t>
            </w:r>
            <w:r w:rsidRPr="00470E79">
              <w:rPr>
                <w:noProof/>
              </w:rPr>
              <w:t>gada</w:t>
            </w:r>
            <w:r>
              <w:rPr>
                <w:noProof/>
              </w:rPr>
              <w:t xml:space="preserve"> 20.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C45F85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6</w:t>
            </w:r>
          </w:p>
        </w:tc>
      </w:tr>
    </w:tbl>
    <w:p w:rsidR="00D63E08" w:rsidRPr="00135E42" w:rsidRDefault="00D63E08" w:rsidP="00D63E08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C45F85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D63E08">
        <w:rPr>
          <w:noProof/>
        </w:rPr>
        <w:t>09.</w:t>
      </w:r>
      <w:r w:rsidRPr="00470E79">
        <w:rPr>
          <w:noProof/>
        </w:rPr>
        <w:t>50</w:t>
      </w:r>
    </w:p>
    <w:p w:rsidR="009F6903" w:rsidRPr="00470E79" w:rsidRDefault="00C45F85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D63E08">
        <w:rPr>
          <w:noProof/>
        </w:rPr>
        <w:t>09.53</w:t>
      </w:r>
      <w:r w:rsidRPr="00470E79">
        <w:t xml:space="preserve"> 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D63E08" w:rsidRDefault="00D63E08" w:rsidP="00D63E08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 xml:space="preserve">Sēdi vada:  </w:t>
      </w:r>
      <w:r w:rsidRPr="00E13C98">
        <w:rPr>
          <w:rFonts w:cs="Times New Roman"/>
          <w:bCs/>
        </w:rPr>
        <w:t>I</w:t>
      </w:r>
      <w:r w:rsidRPr="00E13C98">
        <w:rPr>
          <w:rFonts w:cs="Times New Roman"/>
          <w:bCs/>
          <w:szCs w:val="24"/>
        </w:rPr>
        <w:t>zglītības jautājumu komitejas</w:t>
      </w:r>
      <w:r>
        <w:rPr>
          <w:rFonts w:cs="Times New Roman"/>
          <w:color w:val="auto"/>
        </w:rPr>
        <w:t xml:space="preserve"> </w:t>
      </w:r>
      <w:r w:rsidRPr="00657055">
        <w:rPr>
          <w:rFonts w:cs="Times New Roman"/>
          <w:color w:val="auto"/>
        </w:rPr>
        <w:t>pr</w:t>
      </w:r>
      <w:r>
        <w:rPr>
          <w:rFonts w:cs="Times New Roman"/>
          <w:color w:val="auto"/>
        </w:rPr>
        <w:t>iekšsēdētājs</w:t>
      </w:r>
      <w:r w:rsidRPr="00657055">
        <w:rPr>
          <w:rFonts w:cs="Times New Roman"/>
          <w:color w:val="auto"/>
        </w:rPr>
        <w:t xml:space="preserve">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 xml:space="preserve">. </w:t>
      </w:r>
    </w:p>
    <w:p w:rsidR="00D63E08" w:rsidRPr="00135E42" w:rsidRDefault="00D63E08" w:rsidP="00D63E08">
      <w:pPr>
        <w:ind w:right="28"/>
        <w:jc w:val="both"/>
        <w:rPr>
          <w:rFonts w:cs="Times New Roman"/>
          <w:sz w:val="28"/>
          <w:szCs w:val="28"/>
        </w:rPr>
      </w:pPr>
    </w:p>
    <w:p w:rsidR="00D63E08" w:rsidRDefault="00D63E08" w:rsidP="00D63E08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D63E08" w:rsidRPr="00293563" w:rsidRDefault="00D63E08" w:rsidP="00D63E08">
      <w:pPr>
        <w:ind w:right="28"/>
        <w:jc w:val="both"/>
        <w:rPr>
          <w:rFonts w:cs="Times New Roman"/>
        </w:rPr>
      </w:pPr>
    </w:p>
    <w:p w:rsidR="00D63E08" w:rsidRDefault="00D63E08" w:rsidP="00D63E08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>, Andris Krauja</w:t>
      </w:r>
      <w:r>
        <w:rPr>
          <w:noProof/>
        </w:rPr>
        <w:t>,</w:t>
      </w:r>
      <w:r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564E81">
        <w:rPr>
          <w:rFonts w:cs="Times New Roman"/>
        </w:rPr>
        <w:t xml:space="preserve"> </w:t>
      </w:r>
      <w:r>
        <w:rPr>
          <w:rFonts w:cs="Times New Roman"/>
        </w:rPr>
        <w:t>Daiga Brante.</w:t>
      </w:r>
    </w:p>
    <w:p w:rsidR="00D63E08" w:rsidRDefault="00D63E08" w:rsidP="00D63E08">
      <w:pPr>
        <w:ind w:right="28"/>
        <w:jc w:val="both"/>
      </w:pPr>
      <w:r>
        <w:t xml:space="preserve"> </w:t>
      </w:r>
    </w:p>
    <w:p w:rsidR="00D63E08" w:rsidRDefault="00D63E08" w:rsidP="00D63E08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 w:rsidR="00AD3D4A">
        <w:rPr>
          <w:noProof/>
        </w:rPr>
        <w:t>,</w:t>
      </w:r>
      <w:r>
        <w:rPr>
          <w:rFonts w:cs="Times New Roman"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 xml:space="preserve">,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 xml:space="preserve">,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="00AD3D4A">
        <w:rPr>
          <w:noProof/>
        </w:rPr>
        <w:t>Igors Miglinieks,</w:t>
      </w:r>
      <w:r w:rsidRPr="00D63E08">
        <w:t xml:space="preserve"> </w:t>
      </w:r>
      <w:r>
        <w:t>Santa Ločmele</w:t>
      </w:r>
      <w:r w:rsidR="00AD3D4A">
        <w:t>.</w:t>
      </w:r>
    </w:p>
    <w:p w:rsidR="00D63E08" w:rsidRDefault="00D63E08" w:rsidP="00D63E08">
      <w:pPr>
        <w:jc w:val="both"/>
      </w:pPr>
    </w:p>
    <w:p w:rsidR="00D63E08" w:rsidRDefault="00D63E08" w:rsidP="00D63E08">
      <w:pPr>
        <w:jc w:val="both"/>
        <w:rPr>
          <w:rFonts w:cs="Times New Roman"/>
          <w:szCs w:val="24"/>
        </w:rPr>
      </w:pPr>
      <w:r>
        <w:t>Nep</w:t>
      </w:r>
      <w:r w:rsidRPr="00F611FF">
        <w:t>iedalās deputāti</w:t>
      </w:r>
      <w:r>
        <w:t>:</w:t>
      </w:r>
      <w:r w:rsidRPr="00B76FCF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 – darba nespējas lapa</w:t>
      </w:r>
      <w:r>
        <w:rPr>
          <w:noProof/>
        </w:rPr>
        <w:t>,</w:t>
      </w:r>
      <w:r w:rsidRPr="00D63E08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</w:t>
      </w:r>
      <w:r>
        <w:rPr>
          <w:noProof/>
        </w:rPr>
        <w:t xml:space="preserve"> – darba nespējas lapa,</w:t>
      </w:r>
      <w:r w:rsidRPr="00D63E08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 – iemesls nav zināms.</w:t>
      </w:r>
    </w:p>
    <w:p w:rsidR="00D63E08" w:rsidRDefault="00D63E08" w:rsidP="00D63E08">
      <w:pPr>
        <w:rPr>
          <w:rFonts w:cs="Times New Roman"/>
          <w:iCs w:val="0"/>
          <w:color w:val="auto"/>
          <w:szCs w:val="24"/>
        </w:rPr>
      </w:pPr>
    </w:p>
    <w:p w:rsidR="00D63E08" w:rsidRPr="00DA1CE9" w:rsidRDefault="00D63E08" w:rsidP="00D63E08">
      <w:pPr>
        <w:jc w:val="both"/>
        <w:rPr>
          <w:rFonts w:cs="Times New Roman"/>
          <w:color w:val="auto"/>
          <w:szCs w:val="24"/>
        </w:rPr>
      </w:pPr>
      <w:bookmarkStart w:id="0" w:name="_GoBack"/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</w:rPr>
        <w:t>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Juridiskās nodaļas jurists Andris Pūga,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vadītājs Igors Grigorjevs, </w:t>
      </w:r>
      <w:r>
        <w:rPr>
          <w:rFonts w:cs="Times New Roman"/>
          <w:color w:val="auto"/>
          <w:szCs w:val="24"/>
        </w:rPr>
        <w:t>Stratēģiskās plānošanas nodaļas vadītājs Jānis Eglīts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color w:val="auto"/>
          <w:szCs w:val="24"/>
        </w:rPr>
        <w:t xml:space="preserve"> </w:t>
      </w:r>
      <w:r w:rsidRPr="0092661D">
        <w:rPr>
          <w:rFonts w:cs="Times New Roman"/>
          <w:color w:val="1C1C1C"/>
          <w:szCs w:val="24"/>
          <w:shd w:val="clear" w:color="auto" w:fill="FFFFFF"/>
        </w:rPr>
        <w:t>Pašvaldības kapitāla daļu pārvaldības nodaļas vadītāja vietnieks Juris Rudens,</w:t>
      </w:r>
      <w:r w:rsidRPr="00D63E08">
        <w:t xml:space="preserve"> </w:t>
      </w:r>
      <w:r>
        <w:t>Nekustamo īpašumu pārvaldes nodaļas</w:t>
      </w:r>
      <w:r w:rsidRPr="00BB0B08">
        <w:rPr>
          <w:color w:val="FF0000"/>
        </w:rPr>
        <w:t xml:space="preserve"> </w:t>
      </w:r>
      <w:r>
        <w:rPr>
          <w:color w:val="auto"/>
        </w:rPr>
        <w:t>vadītāja Antra Lastiņa</w:t>
      </w:r>
      <w:r>
        <w:rPr>
          <w:color w:val="auto"/>
        </w:rPr>
        <w:t xml:space="preserve">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rFonts w:cs="Times New Roman"/>
          <w:color w:val="auto"/>
          <w:szCs w:val="24"/>
        </w:rPr>
        <w:t>Mikus Liepa</w:t>
      </w:r>
      <w:r>
        <w:rPr>
          <w:rFonts w:cs="Times New Roman"/>
          <w:iCs w:val="0"/>
          <w:color w:val="auto"/>
          <w:szCs w:val="24"/>
        </w:rPr>
        <w:t>.</w:t>
      </w:r>
    </w:p>
    <w:bookmarkEnd w:id="0"/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C45F85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</w:t>
      </w:r>
      <w:r w:rsidRPr="00647A87">
        <w:rPr>
          <w:rFonts w:cs="Times New Roman"/>
          <w:noProof/>
          <w:szCs w:val="24"/>
        </w:rPr>
        <w:t xml:space="preserve"> novada pašvaldības iekšējo noteikumu Nr.__/2024 “Lielvārdes Sporta centra nolikums” izdošanu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lastRenderedPageBreak/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“Ogres novada Sporta centra nolikums” izdošanu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</w:t>
      </w:r>
      <w:r w:rsidRPr="00647A87">
        <w:rPr>
          <w:rFonts w:cs="Times New Roman"/>
          <w:noProof/>
          <w:szCs w:val="24"/>
        </w:rPr>
        <w:t>_/2024 “Ogres Basketbola skolas nolikums” izdošanu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“Birzgales Mūzikas skolas nolikums” izdošanu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“Ogres Mūzikas un mākslas skolas nolik</w:t>
      </w:r>
      <w:r w:rsidRPr="00647A87">
        <w:rPr>
          <w:rFonts w:cs="Times New Roman"/>
          <w:noProof/>
          <w:szCs w:val="24"/>
        </w:rPr>
        <w:t>ums” izdošanu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“Lielvārdes Mūzikas un mākslas skolas nolikums” izdošanu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“Kārļa Kažociņa Madlienas Mūzikas un mākslas skolas nolikums” i</w:t>
      </w:r>
      <w:r w:rsidRPr="00647A87">
        <w:rPr>
          <w:rFonts w:cs="Times New Roman"/>
          <w:noProof/>
          <w:szCs w:val="24"/>
        </w:rPr>
        <w:t>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“Ikšķiles Mūzikas un mākslas skolas nolikums” izdošanu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“Ogres novada Izglītības pārvaldes nolikums” izdošanu</w:t>
      </w:r>
      <w:r w:rsidR="00D63E08">
        <w:rPr>
          <w:rFonts w:cs="Times New Roman"/>
          <w:noProof/>
          <w:szCs w:val="24"/>
        </w:rPr>
        <w:t>.</w:t>
      </w:r>
    </w:p>
    <w:p w:rsidR="004D55B6" w:rsidRPr="00647A87" w:rsidRDefault="00C45F8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</w:t>
      </w:r>
      <w:r w:rsidRPr="00647A87">
        <w:rPr>
          <w:rFonts w:cs="Times New Roman"/>
          <w:noProof/>
          <w:szCs w:val="24"/>
        </w:rPr>
        <w:t>ada pašvaldības domes 2022. gada 29. septembra lēmuma “Par Ogres novada pašvaldības stipendiju piešķiršanas komisijas izveidošanu, tās sastāva un nolikuma apstiprināšanu” atcelšanu</w:t>
      </w:r>
      <w:r w:rsidR="00D63E08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D63E08" w:rsidRDefault="00D63E08" w:rsidP="004D55B6">
      <w:pPr>
        <w:jc w:val="both"/>
        <w:rPr>
          <w:rFonts w:cs="Times New Roman"/>
          <w:b/>
          <w:i/>
          <w:szCs w:val="24"/>
        </w:rPr>
      </w:pPr>
      <w:proofErr w:type="spellStart"/>
      <w:r w:rsidRPr="00D63E08">
        <w:rPr>
          <w:rFonts w:cs="Times New Roman"/>
          <w:b/>
          <w:i/>
          <w:szCs w:val="24"/>
        </w:rPr>
        <w:t>R.Ūzuls</w:t>
      </w:r>
      <w:proofErr w:type="spellEnd"/>
      <w:r w:rsidRPr="00D63E08">
        <w:rPr>
          <w:rFonts w:cs="Times New Roman"/>
          <w:b/>
          <w:i/>
          <w:szCs w:val="24"/>
        </w:rPr>
        <w:t xml:space="preserve"> </w:t>
      </w:r>
      <w:r w:rsidRPr="00D63E08">
        <w:rPr>
          <w:rFonts w:cs="Times New Roman"/>
          <w:i/>
          <w:szCs w:val="24"/>
        </w:rPr>
        <w:t xml:space="preserve">lūdz </w:t>
      </w:r>
      <w:proofErr w:type="spellStart"/>
      <w:r w:rsidRPr="00D63E08">
        <w:rPr>
          <w:rFonts w:cs="Times New Roman"/>
          <w:i/>
          <w:szCs w:val="24"/>
        </w:rPr>
        <w:t>I.Grigorjevam</w:t>
      </w:r>
      <w:proofErr w:type="spellEnd"/>
      <w:r w:rsidRPr="00D63E08">
        <w:rPr>
          <w:rFonts w:cs="Times New Roman"/>
          <w:i/>
          <w:szCs w:val="24"/>
        </w:rPr>
        <w:t xml:space="preserve"> par lēmuma projektiem no 1.-9. </w:t>
      </w:r>
      <w:r w:rsidRPr="00D63E08">
        <w:rPr>
          <w:rFonts w:cs="Times New Roman"/>
          <w:i/>
          <w:szCs w:val="24"/>
        </w:rPr>
        <w:t>ziņot</w:t>
      </w:r>
      <w:r w:rsidRPr="00D63E08">
        <w:rPr>
          <w:rFonts w:cs="Times New Roman"/>
          <w:i/>
          <w:szCs w:val="24"/>
        </w:rPr>
        <w:t xml:space="preserve">  vienā ziņojumā.</w:t>
      </w:r>
    </w:p>
    <w:p w:rsidR="00D63E08" w:rsidRDefault="00D63E08" w:rsidP="00D63E08">
      <w:pPr>
        <w:jc w:val="center"/>
        <w:rPr>
          <w:rFonts w:cs="Times New Roman"/>
          <w:b/>
          <w:szCs w:val="24"/>
        </w:rPr>
      </w:pPr>
    </w:p>
    <w:p w:rsidR="00D63E08" w:rsidRPr="00D63E08" w:rsidRDefault="00D63E08" w:rsidP="00D63E08">
      <w:pPr>
        <w:jc w:val="center"/>
        <w:rPr>
          <w:rFonts w:cs="Times New Roman"/>
          <w:b/>
          <w:szCs w:val="24"/>
        </w:rPr>
      </w:pPr>
      <w:r w:rsidRPr="00D63E08">
        <w:rPr>
          <w:rFonts w:cs="Times New Roman"/>
          <w:b/>
          <w:szCs w:val="24"/>
        </w:rPr>
        <w:t>1.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iekšējo noteikumu Nr.__/2024 “Lielvārdes Sporta centra nolikums” izdošanu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D63E0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D63E08" w:rsidRDefault="00D63E08" w:rsidP="00D63E08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D63E08" w:rsidRDefault="00D63E08" w:rsidP="00D63E08">
      <w:pPr>
        <w:jc w:val="center"/>
        <w:rPr>
          <w:rFonts w:cs="Times New Roman"/>
          <w:szCs w:val="24"/>
        </w:rPr>
      </w:pPr>
    </w:p>
    <w:p w:rsidR="00D63E08" w:rsidRDefault="00D63E08" w:rsidP="00D63E0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D63E08" w:rsidRDefault="00D63E08" w:rsidP="00D63E08">
      <w:pPr>
        <w:jc w:val="center"/>
        <w:rPr>
          <w:rFonts w:cs="Times New Roman"/>
          <w:b/>
          <w:noProof/>
          <w:szCs w:val="24"/>
        </w:rPr>
      </w:pPr>
      <w:r w:rsidRPr="00D63E08">
        <w:rPr>
          <w:rFonts w:cs="Times New Roman"/>
          <w:b/>
          <w:noProof/>
          <w:szCs w:val="24"/>
        </w:rPr>
        <w:t>2.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</w:t>
      </w:r>
      <w:r w:rsidRPr="00AC2A7E">
        <w:rPr>
          <w:rFonts w:cs="Times New Roman"/>
          <w:b/>
          <w:noProof/>
          <w:szCs w:val="24"/>
        </w:rPr>
        <w:t xml:space="preserve"> “Ogres novada Sporta centra nolikums” izdošanu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AD3D4A" w:rsidRDefault="00AD3D4A" w:rsidP="00AD3D4A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AD3D4A" w:rsidRDefault="00AD3D4A" w:rsidP="00AD3D4A">
      <w:pPr>
        <w:jc w:val="center"/>
        <w:rPr>
          <w:rFonts w:cs="Times New Roman"/>
          <w:szCs w:val="24"/>
        </w:rPr>
      </w:pPr>
    </w:p>
    <w:p w:rsidR="00AD3D4A" w:rsidRPr="00AC2A7E" w:rsidRDefault="00AD3D4A" w:rsidP="00AD3D4A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BC045F" w:rsidRDefault="00BC045F" w:rsidP="00BC045F">
      <w:pPr>
        <w:jc w:val="center"/>
        <w:rPr>
          <w:rFonts w:cs="Times New Roman"/>
          <w:b/>
          <w:noProof/>
          <w:szCs w:val="24"/>
        </w:rPr>
      </w:pPr>
      <w:r w:rsidRPr="00BC045F">
        <w:rPr>
          <w:rFonts w:cs="Times New Roman"/>
          <w:b/>
          <w:noProof/>
          <w:szCs w:val="24"/>
        </w:rPr>
        <w:t>3.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iekšējo noteikumu Nr.__/2024 “Ogres Basketbola skolas nolikums” izdošanu</w:t>
      </w:r>
    </w:p>
    <w:p w:rsidR="004D55B6" w:rsidRPr="00AC2A7E" w:rsidRDefault="00C45F85" w:rsidP="00BC045F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C045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C045F" w:rsidRDefault="00BC045F" w:rsidP="00BC045F">
      <w:pPr>
        <w:jc w:val="center"/>
        <w:rPr>
          <w:rFonts w:cs="Times New Roman"/>
          <w:szCs w:val="24"/>
        </w:rPr>
      </w:pPr>
    </w:p>
    <w:p w:rsidR="004D55B6" w:rsidRPr="00AC2A7E" w:rsidRDefault="00BC045F" w:rsidP="00BC045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AD3D4A" w:rsidRDefault="00AD3D4A" w:rsidP="00BC045F">
      <w:pPr>
        <w:jc w:val="center"/>
        <w:rPr>
          <w:rFonts w:cs="Times New Roman"/>
          <w:b/>
          <w:noProof/>
          <w:szCs w:val="24"/>
        </w:rPr>
      </w:pPr>
    </w:p>
    <w:p w:rsidR="004D55B6" w:rsidRPr="00BC045F" w:rsidRDefault="00BC045F" w:rsidP="00BC045F">
      <w:pPr>
        <w:jc w:val="center"/>
        <w:rPr>
          <w:rFonts w:cs="Times New Roman"/>
          <w:b/>
          <w:noProof/>
          <w:szCs w:val="24"/>
        </w:rPr>
      </w:pPr>
      <w:r w:rsidRPr="00BC045F">
        <w:rPr>
          <w:rFonts w:cs="Times New Roman"/>
          <w:b/>
          <w:noProof/>
          <w:szCs w:val="24"/>
        </w:rPr>
        <w:t>4.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iekšējo noteikumu Nr.__/2024 “Birzgales Mūzikas skolas nolikums” izdošanu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C045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C045F" w:rsidRDefault="00BC045F" w:rsidP="00BC045F">
      <w:pPr>
        <w:jc w:val="center"/>
        <w:rPr>
          <w:rFonts w:cs="Times New Roman"/>
          <w:szCs w:val="24"/>
        </w:rPr>
      </w:pPr>
    </w:p>
    <w:p w:rsidR="004D55B6" w:rsidRPr="00BC045F" w:rsidRDefault="00BC045F" w:rsidP="00BC045F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BC045F" w:rsidRDefault="00BC045F" w:rsidP="00BC045F">
      <w:pPr>
        <w:jc w:val="center"/>
        <w:rPr>
          <w:rFonts w:cs="Times New Roman"/>
          <w:b/>
          <w:noProof/>
          <w:szCs w:val="24"/>
        </w:rPr>
      </w:pPr>
      <w:r w:rsidRPr="00BC045F">
        <w:rPr>
          <w:rFonts w:cs="Times New Roman"/>
          <w:b/>
          <w:noProof/>
          <w:szCs w:val="24"/>
        </w:rPr>
        <w:t>5.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iekšējo noteikumu Nr.__/2024 “Ogres Mūzikas un mākslas skolas nolikums” izdošanu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C045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C045F" w:rsidRDefault="00BC045F" w:rsidP="00BC045F">
      <w:pPr>
        <w:jc w:val="center"/>
        <w:rPr>
          <w:rFonts w:cs="Times New Roman"/>
          <w:szCs w:val="24"/>
        </w:rPr>
      </w:pP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BC045F" w:rsidRDefault="00BC045F" w:rsidP="00BC045F">
      <w:pPr>
        <w:jc w:val="center"/>
        <w:rPr>
          <w:rFonts w:cs="Times New Roman"/>
          <w:b/>
          <w:noProof/>
          <w:szCs w:val="24"/>
        </w:rPr>
      </w:pPr>
      <w:r w:rsidRPr="00BC045F">
        <w:rPr>
          <w:rFonts w:cs="Times New Roman"/>
          <w:b/>
          <w:noProof/>
          <w:szCs w:val="24"/>
        </w:rPr>
        <w:t>6.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iekšējo noteikumu Nr.__/2024 “Lielvārdes Mūzikas un mākslas skolas nolikums” izdošanu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C045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C045F" w:rsidRDefault="00BC045F" w:rsidP="00BC045F">
      <w:pPr>
        <w:jc w:val="center"/>
        <w:rPr>
          <w:rFonts w:cs="Times New Roman"/>
          <w:szCs w:val="24"/>
        </w:rPr>
      </w:pP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BC045F" w:rsidRDefault="00BC045F" w:rsidP="00BC045F">
      <w:pPr>
        <w:jc w:val="center"/>
        <w:rPr>
          <w:rFonts w:cs="Times New Roman"/>
          <w:b/>
          <w:noProof/>
          <w:szCs w:val="24"/>
        </w:rPr>
      </w:pPr>
      <w:r w:rsidRPr="00BC045F">
        <w:rPr>
          <w:rFonts w:cs="Times New Roman"/>
          <w:b/>
          <w:noProof/>
          <w:szCs w:val="24"/>
        </w:rPr>
        <w:t>7.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iekšējo noteikumu Nr.__/2024 “Kārļa Kažociņa Madlienas Mūzikas un mākslas skolas nolikums” izdošanu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C045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C045F" w:rsidRDefault="00BC045F" w:rsidP="00BC045F">
      <w:pPr>
        <w:jc w:val="center"/>
        <w:rPr>
          <w:rFonts w:cs="Times New Roman"/>
          <w:szCs w:val="24"/>
        </w:rPr>
      </w:pP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BC045F" w:rsidRDefault="00BC045F" w:rsidP="00BC045F">
      <w:pPr>
        <w:jc w:val="center"/>
        <w:rPr>
          <w:rFonts w:cs="Times New Roman"/>
          <w:b/>
          <w:noProof/>
          <w:szCs w:val="24"/>
        </w:rPr>
      </w:pPr>
      <w:r w:rsidRPr="00BC045F">
        <w:rPr>
          <w:rFonts w:cs="Times New Roman"/>
          <w:b/>
          <w:noProof/>
          <w:szCs w:val="24"/>
        </w:rPr>
        <w:t>8.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iekšējo noteikumu Nr.__/2024 “Ikšķiles Mūzikas un mākslas skolas nolikums” izdošanu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C045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D3D4A" w:rsidRDefault="00AD3D4A" w:rsidP="00AD3D4A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AD3D4A" w:rsidRDefault="00AD3D4A" w:rsidP="00AD3D4A">
      <w:pPr>
        <w:jc w:val="center"/>
        <w:rPr>
          <w:rFonts w:cs="Times New Roman"/>
          <w:szCs w:val="24"/>
        </w:rPr>
      </w:pPr>
    </w:p>
    <w:p w:rsidR="00AD3D4A" w:rsidRPr="00AC2A7E" w:rsidRDefault="00AD3D4A" w:rsidP="00AD3D4A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AD3D4A" w:rsidRDefault="00AD3D4A" w:rsidP="00BC045F">
      <w:pPr>
        <w:jc w:val="center"/>
        <w:rPr>
          <w:rFonts w:cs="Times New Roman"/>
          <w:b/>
          <w:noProof/>
          <w:szCs w:val="24"/>
        </w:rPr>
      </w:pPr>
    </w:p>
    <w:p w:rsidR="004D55B6" w:rsidRPr="00BC045F" w:rsidRDefault="00BC045F" w:rsidP="00BC045F">
      <w:pPr>
        <w:jc w:val="center"/>
        <w:rPr>
          <w:rFonts w:cs="Times New Roman"/>
          <w:b/>
          <w:noProof/>
          <w:szCs w:val="24"/>
        </w:rPr>
      </w:pPr>
      <w:r w:rsidRPr="00BC045F">
        <w:rPr>
          <w:rFonts w:cs="Times New Roman"/>
          <w:b/>
          <w:noProof/>
          <w:szCs w:val="24"/>
        </w:rPr>
        <w:t>9.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</w:t>
      </w:r>
      <w:r w:rsidRPr="00AC2A7E">
        <w:rPr>
          <w:rFonts w:cs="Times New Roman"/>
          <w:b/>
          <w:noProof/>
          <w:szCs w:val="24"/>
        </w:rPr>
        <w:t xml:space="preserve"> “Ogres novada Izglītības pārvaldes nolikums” izdošanu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C045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C045F" w:rsidRDefault="00BC045F" w:rsidP="00BC045F">
      <w:pPr>
        <w:jc w:val="center"/>
        <w:rPr>
          <w:rFonts w:cs="Times New Roman"/>
          <w:szCs w:val="24"/>
        </w:rPr>
      </w:pP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BC045F" w:rsidRDefault="00BC045F" w:rsidP="00BC045F">
      <w:pPr>
        <w:jc w:val="center"/>
        <w:rPr>
          <w:rFonts w:cs="Times New Roman"/>
          <w:b/>
          <w:noProof/>
          <w:szCs w:val="24"/>
        </w:rPr>
      </w:pPr>
      <w:r w:rsidRPr="00BC045F">
        <w:rPr>
          <w:rFonts w:cs="Times New Roman"/>
          <w:b/>
          <w:noProof/>
          <w:szCs w:val="24"/>
        </w:rPr>
        <w:t>10.</w:t>
      </w:r>
    </w:p>
    <w:p w:rsidR="004D55B6" w:rsidRPr="00AC2A7E" w:rsidRDefault="00C45F8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domes 2022. gada 29. septembra lēmuma “Par Ogres novada pašvaldības stipendiju piešķiršanas komisijas izveidošanu, tās sastāva un nolikuma apstiprināšanu” atcelšanu</w:t>
      </w:r>
    </w:p>
    <w:p w:rsidR="004D55B6" w:rsidRDefault="00C45F85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C45F8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nav, "Nepiedalās" – nav</w:t>
      </w:r>
      <w:r w:rsidR="00BC045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C045F" w:rsidRDefault="00BC045F" w:rsidP="00BC045F">
      <w:pPr>
        <w:jc w:val="center"/>
        <w:rPr>
          <w:rFonts w:cs="Times New Roman"/>
          <w:szCs w:val="24"/>
        </w:rPr>
      </w:pPr>
    </w:p>
    <w:p w:rsidR="00BC045F" w:rsidRDefault="00BC045F" w:rsidP="00BC045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BC045F" w:rsidRPr="00BC045F" w:rsidRDefault="00BC045F" w:rsidP="00CB2D18">
      <w:pPr>
        <w:jc w:val="both"/>
        <w:rPr>
          <w:rFonts w:cs="Times New Roman"/>
          <w:i/>
          <w:szCs w:val="24"/>
        </w:rPr>
      </w:pPr>
      <w:proofErr w:type="spellStart"/>
      <w:r w:rsidRPr="00BC045F">
        <w:rPr>
          <w:rFonts w:cs="Times New Roman"/>
          <w:b/>
          <w:i/>
          <w:szCs w:val="24"/>
        </w:rPr>
        <w:t>D.Brante</w:t>
      </w:r>
      <w:proofErr w:type="spellEnd"/>
      <w:r w:rsidRPr="00BC045F">
        <w:rPr>
          <w:rFonts w:cs="Times New Roman"/>
          <w:i/>
          <w:szCs w:val="24"/>
        </w:rPr>
        <w:t xml:space="preserve"> interesējas, vai konkurss uz Lielvārdes vidusskolas direktora amatu ir noslēdzies</w:t>
      </w:r>
      <w:r>
        <w:rPr>
          <w:rFonts w:cs="Times New Roman"/>
          <w:i/>
          <w:szCs w:val="24"/>
        </w:rPr>
        <w:t xml:space="preserve">? </w:t>
      </w:r>
    </w:p>
    <w:p w:rsidR="00BC045F" w:rsidRDefault="00BC045F" w:rsidP="00CB2D18">
      <w:pPr>
        <w:jc w:val="both"/>
        <w:rPr>
          <w:rFonts w:cs="Times New Roman"/>
          <w:i/>
          <w:szCs w:val="24"/>
        </w:rPr>
      </w:pPr>
    </w:p>
    <w:p w:rsidR="00BC045F" w:rsidRPr="00BC045F" w:rsidRDefault="00BC045F" w:rsidP="00CB2D18">
      <w:pPr>
        <w:jc w:val="both"/>
        <w:rPr>
          <w:rFonts w:cs="Times New Roman"/>
          <w:i/>
          <w:szCs w:val="24"/>
        </w:rPr>
      </w:pPr>
      <w:proofErr w:type="spellStart"/>
      <w:r w:rsidRPr="00BC045F">
        <w:rPr>
          <w:rFonts w:cs="Times New Roman"/>
          <w:b/>
          <w:i/>
          <w:szCs w:val="24"/>
        </w:rPr>
        <w:t>I.Grigorjevs</w:t>
      </w:r>
      <w:proofErr w:type="spellEnd"/>
      <w:r w:rsidRPr="00BC045F">
        <w:rPr>
          <w:rFonts w:cs="Times New Roman"/>
          <w:i/>
          <w:szCs w:val="24"/>
        </w:rPr>
        <w:t xml:space="preserve"> informē, ka</w:t>
      </w:r>
      <w:r>
        <w:rPr>
          <w:rFonts w:cs="Times New Roman"/>
          <w:i/>
          <w:szCs w:val="24"/>
        </w:rPr>
        <w:t xml:space="preserve"> konkurss ir noslēdzies, bet</w:t>
      </w:r>
      <w:r w:rsidRPr="00BC045F">
        <w:rPr>
          <w:rFonts w:cs="Times New Roman"/>
          <w:i/>
          <w:szCs w:val="24"/>
        </w:rPr>
        <w:t xml:space="preserve"> pretendentu vērtēšanas komisija vēl nav pieņēmusi lēmumu.</w:t>
      </w:r>
    </w:p>
    <w:p w:rsidR="004D55B6" w:rsidRPr="00BC045F" w:rsidRDefault="004D55B6" w:rsidP="004D55B6">
      <w:pPr>
        <w:jc w:val="both"/>
        <w:rPr>
          <w:rStyle w:val="IntenseReference"/>
          <w:rFonts w:cs="Times New Roman"/>
          <w:i/>
          <w:color w:val="auto"/>
          <w:szCs w:val="24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C45F85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BC045F">
        <w:rPr>
          <w:rFonts w:cs="Times New Roman"/>
          <w:color w:val="auto"/>
        </w:rPr>
        <w:t>10.00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F10FB7">
        <w:tc>
          <w:tcPr>
            <w:tcW w:w="6048" w:type="dxa"/>
          </w:tcPr>
          <w:p w:rsidR="00BB3B39" w:rsidRPr="00CD65F2" w:rsidRDefault="00C45F85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BC045F" w:rsidRPr="00E13C98">
              <w:rPr>
                <w:rFonts w:cs="Times New Roman"/>
                <w:bCs/>
              </w:rPr>
              <w:t>I</w:t>
            </w:r>
            <w:r w:rsidR="00BC045F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BC045F">
              <w:rPr>
                <w:rFonts w:cs="Times New Roman"/>
                <w:color w:val="auto"/>
              </w:rPr>
              <w:t xml:space="preserve"> </w:t>
            </w:r>
            <w:r w:rsidR="00BC045F" w:rsidRPr="00657055">
              <w:rPr>
                <w:rFonts w:cs="Times New Roman"/>
                <w:color w:val="auto"/>
              </w:rPr>
              <w:t>pr</w:t>
            </w:r>
            <w:r w:rsidR="00BC045F">
              <w:rPr>
                <w:rFonts w:cs="Times New Roman"/>
                <w:color w:val="auto"/>
              </w:rPr>
              <w:t>iekšsēdētājs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F10FB7" w:rsidTr="00DE4B3D">
              <w:tc>
                <w:tcPr>
                  <w:tcW w:w="4032" w:type="dxa"/>
                </w:tcPr>
                <w:p w:rsidR="00FC4841" w:rsidRPr="00657055" w:rsidRDefault="00C45F85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BC045F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C45F85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BC045F" w:rsidP="00BC045F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 </w:t>
            </w:r>
            <w:r w:rsidR="00C45F85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BC045F" w:rsidRDefault="00BC045F" w:rsidP="00BC045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BC045F" w:rsidRPr="00C51C8F" w:rsidRDefault="00BC045F" w:rsidP="00BC045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BC045F" w:rsidRPr="00C51C8F" w:rsidRDefault="00BC045F" w:rsidP="00BC045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85" w:rsidRDefault="00C45F85">
      <w:r>
        <w:separator/>
      </w:r>
    </w:p>
  </w:endnote>
  <w:endnote w:type="continuationSeparator" w:id="0">
    <w:p w:rsidR="00C45F85" w:rsidRDefault="00C4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C45F85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20.06.2024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</w:t>
    </w:r>
    <w:r>
      <w:rPr>
        <w:sz w:val="20"/>
      </w:rPr>
      <w:t xml:space="preserve"> Nr.</w:t>
    </w:r>
    <w:r w:rsidR="002B38A6" w:rsidRPr="002B38A6">
      <w:rPr>
        <w:noProof/>
        <w:sz w:val="20"/>
      </w:rPr>
      <w:t>6</w:t>
    </w:r>
  </w:p>
  <w:p w:rsidR="00D22D6B" w:rsidRDefault="00C45F8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D3D4A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D3D4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85" w:rsidRDefault="00C45F85">
      <w:r>
        <w:separator/>
      </w:r>
    </w:p>
  </w:footnote>
  <w:footnote w:type="continuationSeparator" w:id="0">
    <w:p w:rsidR="00C45F85" w:rsidRDefault="00C4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961AC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DD1A">
      <w:numFmt w:val="none"/>
      <w:lvlText w:val=""/>
      <w:lvlJc w:val="left"/>
      <w:pPr>
        <w:tabs>
          <w:tab w:val="num" w:pos="360"/>
        </w:tabs>
      </w:pPr>
    </w:lvl>
    <w:lvl w:ilvl="2" w:tplc="CCA6B3CC">
      <w:numFmt w:val="none"/>
      <w:lvlText w:val=""/>
      <w:lvlJc w:val="left"/>
      <w:pPr>
        <w:tabs>
          <w:tab w:val="num" w:pos="360"/>
        </w:tabs>
      </w:pPr>
    </w:lvl>
    <w:lvl w:ilvl="3" w:tplc="175478A2">
      <w:numFmt w:val="none"/>
      <w:lvlText w:val=""/>
      <w:lvlJc w:val="left"/>
      <w:pPr>
        <w:tabs>
          <w:tab w:val="num" w:pos="360"/>
        </w:tabs>
      </w:pPr>
    </w:lvl>
    <w:lvl w:ilvl="4" w:tplc="4EB011D4">
      <w:numFmt w:val="none"/>
      <w:lvlText w:val=""/>
      <w:lvlJc w:val="left"/>
      <w:pPr>
        <w:tabs>
          <w:tab w:val="num" w:pos="360"/>
        </w:tabs>
      </w:pPr>
    </w:lvl>
    <w:lvl w:ilvl="5" w:tplc="7750A33E">
      <w:numFmt w:val="none"/>
      <w:lvlText w:val=""/>
      <w:lvlJc w:val="left"/>
      <w:pPr>
        <w:tabs>
          <w:tab w:val="num" w:pos="360"/>
        </w:tabs>
      </w:pPr>
    </w:lvl>
    <w:lvl w:ilvl="6" w:tplc="0E425692">
      <w:numFmt w:val="none"/>
      <w:lvlText w:val=""/>
      <w:lvlJc w:val="left"/>
      <w:pPr>
        <w:tabs>
          <w:tab w:val="num" w:pos="360"/>
        </w:tabs>
      </w:pPr>
    </w:lvl>
    <w:lvl w:ilvl="7" w:tplc="A672D742">
      <w:numFmt w:val="none"/>
      <w:lvlText w:val=""/>
      <w:lvlJc w:val="left"/>
      <w:pPr>
        <w:tabs>
          <w:tab w:val="num" w:pos="360"/>
        </w:tabs>
      </w:pPr>
    </w:lvl>
    <w:lvl w:ilvl="8" w:tplc="A1ACE35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C9369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3AF3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30EB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10F3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500D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C8A9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92C0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36ED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7E19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F3605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120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9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76E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E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8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01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29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C7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C54EF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6346DB8" w:tentative="1">
      <w:start w:val="1"/>
      <w:numFmt w:val="lowerLetter"/>
      <w:lvlText w:val="%2."/>
      <w:lvlJc w:val="left"/>
      <w:pPr>
        <w:ind w:left="1789" w:hanging="360"/>
      </w:pPr>
    </w:lvl>
    <w:lvl w:ilvl="2" w:tplc="BF302A5A" w:tentative="1">
      <w:start w:val="1"/>
      <w:numFmt w:val="lowerRoman"/>
      <w:lvlText w:val="%3."/>
      <w:lvlJc w:val="right"/>
      <w:pPr>
        <w:ind w:left="2509" w:hanging="180"/>
      </w:pPr>
    </w:lvl>
    <w:lvl w:ilvl="3" w:tplc="01B4CD00" w:tentative="1">
      <w:start w:val="1"/>
      <w:numFmt w:val="decimal"/>
      <w:lvlText w:val="%4."/>
      <w:lvlJc w:val="left"/>
      <w:pPr>
        <w:ind w:left="3229" w:hanging="360"/>
      </w:pPr>
    </w:lvl>
    <w:lvl w:ilvl="4" w:tplc="00FE4E3A" w:tentative="1">
      <w:start w:val="1"/>
      <w:numFmt w:val="lowerLetter"/>
      <w:lvlText w:val="%5."/>
      <w:lvlJc w:val="left"/>
      <w:pPr>
        <w:ind w:left="3949" w:hanging="360"/>
      </w:pPr>
    </w:lvl>
    <w:lvl w:ilvl="5" w:tplc="6B0E511E" w:tentative="1">
      <w:start w:val="1"/>
      <w:numFmt w:val="lowerRoman"/>
      <w:lvlText w:val="%6."/>
      <w:lvlJc w:val="right"/>
      <w:pPr>
        <w:ind w:left="4669" w:hanging="180"/>
      </w:pPr>
    </w:lvl>
    <w:lvl w:ilvl="6" w:tplc="80165914" w:tentative="1">
      <w:start w:val="1"/>
      <w:numFmt w:val="decimal"/>
      <w:lvlText w:val="%7."/>
      <w:lvlJc w:val="left"/>
      <w:pPr>
        <w:ind w:left="5389" w:hanging="360"/>
      </w:pPr>
    </w:lvl>
    <w:lvl w:ilvl="7" w:tplc="CD107ED4" w:tentative="1">
      <w:start w:val="1"/>
      <w:numFmt w:val="lowerLetter"/>
      <w:lvlText w:val="%8."/>
      <w:lvlJc w:val="left"/>
      <w:pPr>
        <w:ind w:left="6109" w:hanging="360"/>
      </w:pPr>
    </w:lvl>
    <w:lvl w:ilvl="8" w:tplc="EA044E2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756064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3C0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CA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62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0D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CE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C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EF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AF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48AC5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E98A752" w:tentative="1">
      <w:start w:val="1"/>
      <w:numFmt w:val="lowerLetter"/>
      <w:lvlText w:val="%2."/>
      <w:lvlJc w:val="left"/>
      <w:pPr>
        <w:ind w:left="1800" w:hanging="360"/>
      </w:pPr>
    </w:lvl>
    <w:lvl w:ilvl="2" w:tplc="8228B470" w:tentative="1">
      <w:start w:val="1"/>
      <w:numFmt w:val="lowerRoman"/>
      <w:lvlText w:val="%3."/>
      <w:lvlJc w:val="right"/>
      <w:pPr>
        <w:ind w:left="2520" w:hanging="180"/>
      </w:pPr>
    </w:lvl>
    <w:lvl w:ilvl="3" w:tplc="BCEADB64" w:tentative="1">
      <w:start w:val="1"/>
      <w:numFmt w:val="decimal"/>
      <w:lvlText w:val="%4."/>
      <w:lvlJc w:val="left"/>
      <w:pPr>
        <w:ind w:left="3240" w:hanging="360"/>
      </w:pPr>
    </w:lvl>
    <w:lvl w:ilvl="4" w:tplc="1A06BB40" w:tentative="1">
      <w:start w:val="1"/>
      <w:numFmt w:val="lowerLetter"/>
      <w:lvlText w:val="%5."/>
      <w:lvlJc w:val="left"/>
      <w:pPr>
        <w:ind w:left="3960" w:hanging="360"/>
      </w:pPr>
    </w:lvl>
    <w:lvl w:ilvl="5" w:tplc="FAD6A9EC" w:tentative="1">
      <w:start w:val="1"/>
      <w:numFmt w:val="lowerRoman"/>
      <w:lvlText w:val="%6."/>
      <w:lvlJc w:val="right"/>
      <w:pPr>
        <w:ind w:left="4680" w:hanging="180"/>
      </w:pPr>
    </w:lvl>
    <w:lvl w:ilvl="6" w:tplc="447EE726" w:tentative="1">
      <w:start w:val="1"/>
      <w:numFmt w:val="decimal"/>
      <w:lvlText w:val="%7."/>
      <w:lvlJc w:val="left"/>
      <w:pPr>
        <w:ind w:left="5400" w:hanging="360"/>
      </w:pPr>
    </w:lvl>
    <w:lvl w:ilvl="7" w:tplc="2FC86432" w:tentative="1">
      <w:start w:val="1"/>
      <w:numFmt w:val="lowerLetter"/>
      <w:lvlText w:val="%8."/>
      <w:lvlJc w:val="left"/>
      <w:pPr>
        <w:ind w:left="6120" w:hanging="360"/>
      </w:pPr>
    </w:lvl>
    <w:lvl w:ilvl="8" w:tplc="3E6E94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8626C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5DCE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B4C3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C685A0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AF362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409F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D29A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D238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C8D4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9D88D04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BD0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81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42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86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804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06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C7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824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3E14E6C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B0625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E0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8F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A1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F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A5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20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29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4054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CAA7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9872C556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2E22355E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CC58CDC4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8CA4D3E0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C508752A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48928780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9CE0A75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4BFA4E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0FA2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8D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85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A6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47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EF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67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6E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62C6C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644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EB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C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C7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D20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8B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65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6C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E078F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00DF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4678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F84E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0CC6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12FC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D66C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103A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362A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BB2C015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37C87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4E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6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E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3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5CC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EE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8E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A534447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D507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0A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E0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2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E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A6C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88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06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A964E7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C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CCD0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8B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A2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6A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8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C8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04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93525E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B3DEFC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7063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98F9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EA4D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FC697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8629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F017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F007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B802DB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69E0F64" w:tentative="1">
      <w:start w:val="1"/>
      <w:numFmt w:val="lowerLetter"/>
      <w:lvlText w:val="%2."/>
      <w:lvlJc w:val="left"/>
      <w:pPr>
        <w:ind w:left="1080" w:hanging="360"/>
      </w:pPr>
    </w:lvl>
    <w:lvl w:ilvl="2" w:tplc="DB40E0F8" w:tentative="1">
      <w:start w:val="1"/>
      <w:numFmt w:val="lowerRoman"/>
      <w:lvlText w:val="%3."/>
      <w:lvlJc w:val="right"/>
      <w:pPr>
        <w:ind w:left="1800" w:hanging="180"/>
      </w:pPr>
    </w:lvl>
    <w:lvl w:ilvl="3" w:tplc="2982CDD4" w:tentative="1">
      <w:start w:val="1"/>
      <w:numFmt w:val="decimal"/>
      <w:lvlText w:val="%4."/>
      <w:lvlJc w:val="left"/>
      <w:pPr>
        <w:ind w:left="2520" w:hanging="360"/>
      </w:pPr>
    </w:lvl>
    <w:lvl w:ilvl="4" w:tplc="F65A80FC" w:tentative="1">
      <w:start w:val="1"/>
      <w:numFmt w:val="lowerLetter"/>
      <w:lvlText w:val="%5."/>
      <w:lvlJc w:val="left"/>
      <w:pPr>
        <w:ind w:left="3240" w:hanging="360"/>
      </w:pPr>
    </w:lvl>
    <w:lvl w:ilvl="5" w:tplc="A9605D9E" w:tentative="1">
      <w:start w:val="1"/>
      <w:numFmt w:val="lowerRoman"/>
      <w:lvlText w:val="%6."/>
      <w:lvlJc w:val="right"/>
      <w:pPr>
        <w:ind w:left="3960" w:hanging="180"/>
      </w:pPr>
    </w:lvl>
    <w:lvl w:ilvl="6" w:tplc="EE282762" w:tentative="1">
      <w:start w:val="1"/>
      <w:numFmt w:val="decimal"/>
      <w:lvlText w:val="%7."/>
      <w:lvlJc w:val="left"/>
      <w:pPr>
        <w:ind w:left="4680" w:hanging="360"/>
      </w:pPr>
    </w:lvl>
    <w:lvl w:ilvl="7" w:tplc="4D74B212" w:tentative="1">
      <w:start w:val="1"/>
      <w:numFmt w:val="lowerLetter"/>
      <w:lvlText w:val="%8."/>
      <w:lvlJc w:val="left"/>
      <w:pPr>
        <w:ind w:left="5400" w:hanging="360"/>
      </w:pPr>
    </w:lvl>
    <w:lvl w:ilvl="8" w:tplc="0860CA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F402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A5C9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A8C69B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FD12237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E5E2A1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86F4DA9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ACA24F6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14DEC8F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8FA493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32E60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564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80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8D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84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AB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23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88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158C1252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45D20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5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A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21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0A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1AE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A2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CEC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F56E468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9689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61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49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23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CC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B85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EC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44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DFB49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FE24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12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8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E7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4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E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4C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F50EA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AC1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D6E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68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42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85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42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6D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C1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D7F42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609D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F4CB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57261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42F8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90F7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5180C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7ED9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B09B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1D302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541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8B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8A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C7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408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81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C3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6B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FDBA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4F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A5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4D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6F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23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40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6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C2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ABE0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7A01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26B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49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AE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84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4A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0F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6F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C5303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ED5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122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0C15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925B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8E20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3C80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BCD3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AC04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E59C16F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A128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29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A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69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40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87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A7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C8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FAF64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4E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E3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CA5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E3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EF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A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3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0A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79F08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70E70AC" w:tentative="1">
      <w:start w:val="1"/>
      <w:numFmt w:val="lowerLetter"/>
      <w:lvlText w:val="%2."/>
      <w:lvlJc w:val="left"/>
      <w:pPr>
        <w:ind w:left="1440" w:hanging="360"/>
      </w:pPr>
    </w:lvl>
    <w:lvl w:ilvl="2" w:tplc="F9829892" w:tentative="1">
      <w:start w:val="1"/>
      <w:numFmt w:val="lowerRoman"/>
      <w:lvlText w:val="%3."/>
      <w:lvlJc w:val="right"/>
      <w:pPr>
        <w:ind w:left="2160" w:hanging="180"/>
      </w:pPr>
    </w:lvl>
    <w:lvl w:ilvl="3" w:tplc="BA001CE0" w:tentative="1">
      <w:start w:val="1"/>
      <w:numFmt w:val="decimal"/>
      <w:lvlText w:val="%4."/>
      <w:lvlJc w:val="left"/>
      <w:pPr>
        <w:ind w:left="2880" w:hanging="360"/>
      </w:pPr>
    </w:lvl>
    <w:lvl w:ilvl="4" w:tplc="1D0CB3EC" w:tentative="1">
      <w:start w:val="1"/>
      <w:numFmt w:val="lowerLetter"/>
      <w:lvlText w:val="%5."/>
      <w:lvlJc w:val="left"/>
      <w:pPr>
        <w:ind w:left="3600" w:hanging="360"/>
      </w:pPr>
    </w:lvl>
    <w:lvl w:ilvl="5" w:tplc="08A87836" w:tentative="1">
      <w:start w:val="1"/>
      <w:numFmt w:val="lowerRoman"/>
      <w:lvlText w:val="%6."/>
      <w:lvlJc w:val="right"/>
      <w:pPr>
        <w:ind w:left="4320" w:hanging="180"/>
      </w:pPr>
    </w:lvl>
    <w:lvl w:ilvl="6" w:tplc="21C263D2" w:tentative="1">
      <w:start w:val="1"/>
      <w:numFmt w:val="decimal"/>
      <w:lvlText w:val="%7."/>
      <w:lvlJc w:val="left"/>
      <w:pPr>
        <w:ind w:left="5040" w:hanging="360"/>
      </w:pPr>
    </w:lvl>
    <w:lvl w:ilvl="7" w:tplc="EB140E84" w:tentative="1">
      <w:start w:val="1"/>
      <w:numFmt w:val="lowerLetter"/>
      <w:lvlText w:val="%8."/>
      <w:lvlJc w:val="left"/>
      <w:pPr>
        <w:ind w:left="5760" w:hanging="360"/>
      </w:pPr>
    </w:lvl>
    <w:lvl w:ilvl="8" w:tplc="5FC2F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DD1C3BB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70922538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1D4894D6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77A0D5B6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5AB8E264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91444676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947E181C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69EC1B32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C1F69D82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0252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CE909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098F2A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AE8064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7F2989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480967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D12380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810600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18667E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5CD4B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384EA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0A1C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C8AB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6C45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9CB4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87E44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CA10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D657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2C1EC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F07CA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632E43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252FBF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132A6E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0BC022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8443FE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A0013D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87E00C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489AB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840DF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69AD6D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B1EA66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A72F8F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8CC123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B2E1C0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5D4089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DAE320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F2649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E8D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283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21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E8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D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4E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D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08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01323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8223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8D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69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87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CF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E1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82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2B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F728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B22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ED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84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C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02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09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2D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AF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12129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3E15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4A6D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644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A4EA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5865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F0DF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86D3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C4DB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E714815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3C6C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21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67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2D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E4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23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2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A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7CD68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2E2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E3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84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8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8A2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20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A0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1C58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9485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26DB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E8C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3E84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602E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CC96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DC8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78E3D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BF0C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35E5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42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C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0A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E4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FC0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2A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86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F4BC90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18D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6D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24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64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A8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8F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41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EE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244A9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BC22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4A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A7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C0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9E4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4C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48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84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8068BBA0">
      <w:start w:val="1"/>
      <w:numFmt w:val="decimal"/>
      <w:lvlText w:val="%1."/>
      <w:lvlJc w:val="left"/>
      <w:pPr>
        <w:ind w:left="720" w:hanging="360"/>
      </w:pPr>
    </w:lvl>
    <w:lvl w:ilvl="1" w:tplc="66B24E4A" w:tentative="1">
      <w:start w:val="1"/>
      <w:numFmt w:val="lowerLetter"/>
      <w:lvlText w:val="%2."/>
      <w:lvlJc w:val="left"/>
      <w:pPr>
        <w:ind w:left="1440" w:hanging="360"/>
      </w:pPr>
    </w:lvl>
    <w:lvl w:ilvl="2" w:tplc="BE205378">
      <w:start w:val="1"/>
      <w:numFmt w:val="lowerRoman"/>
      <w:lvlText w:val="%3."/>
      <w:lvlJc w:val="right"/>
      <w:pPr>
        <w:ind w:left="2160" w:hanging="180"/>
      </w:pPr>
    </w:lvl>
    <w:lvl w:ilvl="3" w:tplc="962818B6" w:tentative="1">
      <w:start w:val="1"/>
      <w:numFmt w:val="decimal"/>
      <w:lvlText w:val="%4."/>
      <w:lvlJc w:val="left"/>
      <w:pPr>
        <w:ind w:left="2880" w:hanging="360"/>
      </w:pPr>
    </w:lvl>
    <w:lvl w:ilvl="4" w:tplc="66F420D2" w:tentative="1">
      <w:start w:val="1"/>
      <w:numFmt w:val="lowerLetter"/>
      <w:lvlText w:val="%5."/>
      <w:lvlJc w:val="left"/>
      <w:pPr>
        <w:ind w:left="3600" w:hanging="360"/>
      </w:pPr>
    </w:lvl>
    <w:lvl w:ilvl="5" w:tplc="8AD44DE6" w:tentative="1">
      <w:start w:val="1"/>
      <w:numFmt w:val="lowerRoman"/>
      <w:lvlText w:val="%6."/>
      <w:lvlJc w:val="right"/>
      <w:pPr>
        <w:ind w:left="4320" w:hanging="180"/>
      </w:pPr>
    </w:lvl>
    <w:lvl w:ilvl="6" w:tplc="CA607362" w:tentative="1">
      <w:start w:val="1"/>
      <w:numFmt w:val="decimal"/>
      <w:lvlText w:val="%7."/>
      <w:lvlJc w:val="left"/>
      <w:pPr>
        <w:ind w:left="5040" w:hanging="360"/>
      </w:pPr>
    </w:lvl>
    <w:lvl w:ilvl="7" w:tplc="DED88CA8" w:tentative="1">
      <w:start w:val="1"/>
      <w:numFmt w:val="lowerLetter"/>
      <w:lvlText w:val="%8."/>
      <w:lvlJc w:val="left"/>
      <w:pPr>
        <w:ind w:left="5760" w:hanging="360"/>
      </w:pPr>
    </w:lvl>
    <w:lvl w:ilvl="8" w:tplc="91DAE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B38EC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E666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04DD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B6DB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8EF7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65A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28F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B03C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5AA9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E256A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00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6D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E7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68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46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8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C0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0C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5D9EE5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8E51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068B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40D6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54A9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0E22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813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C6B9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08F5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845A0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6691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1DA8175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6F707F5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3641C2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AB4632A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232A5C2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4414277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3201DC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6FF47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C7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ECB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23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A6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1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88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0E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6F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3E829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E666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049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60D3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FCCD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86DA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DE8A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9081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04FB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1B5C1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E282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26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4E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88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0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40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B024C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70A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4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4D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AA0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2A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23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CB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BD74A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60377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BE041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25466C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F962AB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A124B5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C3423B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C28A57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250D36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54BAF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C16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7060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561B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E490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B428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64BE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8035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44B0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F474C86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0087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08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86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81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2C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8B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A3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89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A7504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00F0D0" w:tentative="1">
      <w:start w:val="1"/>
      <w:numFmt w:val="lowerLetter"/>
      <w:lvlText w:val="%2."/>
      <w:lvlJc w:val="left"/>
      <w:pPr>
        <w:ind w:left="1800" w:hanging="360"/>
      </w:pPr>
    </w:lvl>
    <w:lvl w:ilvl="2" w:tplc="FDC86DAE" w:tentative="1">
      <w:start w:val="1"/>
      <w:numFmt w:val="lowerRoman"/>
      <w:lvlText w:val="%3."/>
      <w:lvlJc w:val="right"/>
      <w:pPr>
        <w:ind w:left="2520" w:hanging="180"/>
      </w:pPr>
    </w:lvl>
    <w:lvl w:ilvl="3" w:tplc="391443B8" w:tentative="1">
      <w:start w:val="1"/>
      <w:numFmt w:val="decimal"/>
      <w:lvlText w:val="%4."/>
      <w:lvlJc w:val="left"/>
      <w:pPr>
        <w:ind w:left="3240" w:hanging="360"/>
      </w:pPr>
    </w:lvl>
    <w:lvl w:ilvl="4" w:tplc="7BE81970" w:tentative="1">
      <w:start w:val="1"/>
      <w:numFmt w:val="lowerLetter"/>
      <w:lvlText w:val="%5."/>
      <w:lvlJc w:val="left"/>
      <w:pPr>
        <w:ind w:left="3960" w:hanging="360"/>
      </w:pPr>
    </w:lvl>
    <w:lvl w:ilvl="5" w:tplc="45C02C8A" w:tentative="1">
      <w:start w:val="1"/>
      <w:numFmt w:val="lowerRoman"/>
      <w:lvlText w:val="%6."/>
      <w:lvlJc w:val="right"/>
      <w:pPr>
        <w:ind w:left="4680" w:hanging="180"/>
      </w:pPr>
    </w:lvl>
    <w:lvl w:ilvl="6" w:tplc="39387D66" w:tentative="1">
      <w:start w:val="1"/>
      <w:numFmt w:val="decimal"/>
      <w:lvlText w:val="%7."/>
      <w:lvlJc w:val="left"/>
      <w:pPr>
        <w:ind w:left="5400" w:hanging="360"/>
      </w:pPr>
    </w:lvl>
    <w:lvl w:ilvl="7" w:tplc="47782610" w:tentative="1">
      <w:start w:val="1"/>
      <w:numFmt w:val="lowerLetter"/>
      <w:lvlText w:val="%8."/>
      <w:lvlJc w:val="left"/>
      <w:pPr>
        <w:ind w:left="6120" w:hanging="360"/>
      </w:pPr>
    </w:lvl>
    <w:lvl w:ilvl="8" w:tplc="B9A688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3D84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6D8B844" w:tentative="1">
      <w:start w:val="1"/>
      <w:numFmt w:val="lowerLetter"/>
      <w:lvlText w:val="%2."/>
      <w:lvlJc w:val="left"/>
      <w:pPr>
        <w:ind w:left="1440" w:hanging="360"/>
      </w:pPr>
    </w:lvl>
    <w:lvl w:ilvl="2" w:tplc="7F4020DC" w:tentative="1">
      <w:start w:val="1"/>
      <w:numFmt w:val="lowerRoman"/>
      <w:lvlText w:val="%3."/>
      <w:lvlJc w:val="right"/>
      <w:pPr>
        <w:ind w:left="2160" w:hanging="180"/>
      </w:pPr>
    </w:lvl>
    <w:lvl w:ilvl="3" w:tplc="1D84D35C" w:tentative="1">
      <w:start w:val="1"/>
      <w:numFmt w:val="decimal"/>
      <w:lvlText w:val="%4."/>
      <w:lvlJc w:val="left"/>
      <w:pPr>
        <w:ind w:left="2880" w:hanging="360"/>
      </w:pPr>
    </w:lvl>
    <w:lvl w:ilvl="4" w:tplc="EB18BF80" w:tentative="1">
      <w:start w:val="1"/>
      <w:numFmt w:val="lowerLetter"/>
      <w:lvlText w:val="%5."/>
      <w:lvlJc w:val="left"/>
      <w:pPr>
        <w:ind w:left="3600" w:hanging="360"/>
      </w:pPr>
    </w:lvl>
    <w:lvl w:ilvl="5" w:tplc="1638C54A" w:tentative="1">
      <w:start w:val="1"/>
      <w:numFmt w:val="lowerRoman"/>
      <w:lvlText w:val="%6."/>
      <w:lvlJc w:val="right"/>
      <w:pPr>
        <w:ind w:left="4320" w:hanging="180"/>
      </w:pPr>
    </w:lvl>
    <w:lvl w:ilvl="6" w:tplc="4A6467BE" w:tentative="1">
      <w:start w:val="1"/>
      <w:numFmt w:val="decimal"/>
      <w:lvlText w:val="%7."/>
      <w:lvlJc w:val="left"/>
      <w:pPr>
        <w:ind w:left="5040" w:hanging="360"/>
      </w:pPr>
    </w:lvl>
    <w:lvl w:ilvl="7" w:tplc="6CCC3350" w:tentative="1">
      <w:start w:val="1"/>
      <w:numFmt w:val="lowerLetter"/>
      <w:lvlText w:val="%8."/>
      <w:lvlJc w:val="left"/>
      <w:pPr>
        <w:ind w:left="5760" w:hanging="360"/>
      </w:pPr>
    </w:lvl>
    <w:lvl w:ilvl="8" w:tplc="0C50A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CAE67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923B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3A77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D8CA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B8E9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D6428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3A2D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1E27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2447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210C3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226B4D8" w:tentative="1">
      <w:start w:val="1"/>
      <w:numFmt w:val="lowerLetter"/>
      <w:lvlText w:val="%2."/>
      <w:lvlJc w:val="left"/>
      <w:pPr>
        <w:ind w:left="1440" w:hanging="360"/>
      </w:pPr>
    </w:lvl>
    <w:lvl w:ilvl="2" w:tplc="5D54B56E" w:tentative="1">
      <w:start w:val="1"/>
      <w:numFmt w:val="lowerRoman"/>
      <w:lvlText w:val="%3."/>
      <w:lvlJc w:val="right"/>
      <w:pPr>
        <w:ind w:left="2160" w:hanging="180"/>
      </w:pPr>
    </w:lvl>
    <w:lvl w:ilvl="3" w:tplc="C8420A74" w:tentative="1">
      <w:start w:val="1"/>
      <w:numFmt w:val="decimal"/>
      <w:lvlText w:val="%4."/>
      <w:lvlJc w:val="left"/>
      <w:pPr>
        <w:ind w:left="2880" w:hanging="360"/>
      </w:pPr>
    </w:lvl>
    <w:lvl w:ilvl="4" w:tplc="4446B582" w:tentative="1">
      <w:start w:val="1"/>
      <w:numFmt w:val="lowerLetter"/>
      <w:lvlText w:val="%5."/>
      <w:lvlJc w:val="left"/>
      <w:pPr>
        <w:ind w:left="3600" w:hanging="360"/>
      </w:pPr>
    </w:lvl>
    <w:lvl w:ilvl="5" w:tplc="E9AADC90" w:tentative="1">
      <w:start w:val="1"/>
      <w:numFmt w:val="lowerRoman"/>
      <w:lvlText w:val="%6."/>
      <w:lvlJc w:val="right"/>
      <w:pPr>
        <w:ind w:left="4320" w:hanging="180"/>
      </w:pPr>
    </w:lvl>
    <w:lvl w:ilvl="6" w:tplc="31AACD8C" w:tentative="1">
      <w:start w:val="1"/>
      <w:numFmt w:val="decimal"/>
      <w:lvlText w:val="%7."/>
      <w:lvlJc w:val="left"/>
      <w:pPr>
        <w:ind w:left="5040" w:hanging="360"/>
      </w:pPr>
    </w:lvl>
    <w:lvl w:ilvl="7" w:tplc="2FE6D562" w:tentative="1">
      <w:start w:val="1"/>
      <w:numFmt w:val="lowerLetter"/>
      <w:lvlText w:val="%8."/>
      <w:lvlJc w:val="left"/>
      <w:pPr>
        <w:ind w:left="5760" w:hanging="360"/>
      </w:pPr>
    </w:lvl>
    <w:lvl w:ilvl="8" w:tplc="97DA1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90BC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98038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25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420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04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66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CE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7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AF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2184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D0E314" w:tentative="1">
      <w:start w:val="1"/>
      <w:numFmt w:val="lowerLetter"/>
      <w:lvlText w:val="%2."/>
      <w:lvlJc w:val="left"/>
      <w:pPr>
        <w:ind w:left="1440" w:hanging="360"/>
      </w:pPr>
    </w:lvl>
    <w:lvl w:ilvl="2" w:tplc="F3443032" w:tentative="1">
      <w:start w:val="1"/>
      <w:numFmt w:val="lowerRoman"/>
      <w:lvlText w:val="%3."/>
      <w:lvlJc w:val="right"/>
      <w:pPr>
        <w:ind w:left="2160" w:hanging="180"/>
      </w:pPr>
    </w:lvl>
    <w:lvl w:ilvl="3" w:tplc="5F86EDDC" w:tentative="1">
      <w:start w:val="1"/>
      <w:numFmt w:val="decimal"/>
      <w:lvlText w:val="%4."/>
      <w:lvlJc w:val="left"/>
      <w:pPr>
        <w:ind w:left="2880" w:hanging="360"/>
      </w:pPr>
    </w:lvl>
    <w:lvl w:ilvl="4" w:tplc="CAB86B44" w:tentative="1">
      <w:start w:val="1"/>
      <w:numFmt w:val="lowerLetter"/>
      <w:lvlText w:val="%5."/>
      <w:lvlJc w:val="left"/>
      <w:pPr>
        <w:ind w:left="3600" w:hanging="360"/>
      </w:pPr>
    </w:lvl>
    <w:lvl w:ilvl="5" w:tplc="AA8AF134" w:tentative="1">
      <w:start w:val="1"/>
      <w:numFmt w:val="lowerRoman"/>
      <w:lvlText w:val="%6."/>
      <w:lvlJc w:val="right"/>
      <w:pPr>
        <w:ind w:left="4320" w:hanging="180"/>
      </w:pPr>
    </w:lvl>
    <w:lvl w:ilvl="6" w:tplc="F314D77C" w:tentative="1">
      <w:start w:val="1"/>
      <w:numFmt w:val="decimal"/>
      <w:lvlText w:val="%7."/>
      <w:lvlJc w:val="left"/>
      <w:pPr>
        <w:ind w:left="5040" w:hanging="360"/>
      </w:pPr>
    </w:lvl>
    <w:lvl w:ilvl="7" w:tplc="359281CE" w:tentative="1">
      <w:start w:val="1"/>
      <w:numFmt w:val="lowerLetter"/>
      <w:lvlText w:val="%8."/>
      <w:lvlJc w:val="left"/>
      <w:pPr>
        <w:ind w:left="5760" w:hanging="360"/>
      </w:pPr>
    </w:lvl>
    <w:lvl w:ilvl="8" w:tplc="28360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2B54A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B4B89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7189CC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0D4190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418C4F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4AEB4D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5EAF84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0E69E3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828C97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036CB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AAB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01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EF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A8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CD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42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05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D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6BCAB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974C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82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CAD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83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EB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AD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49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EB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671C0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B86F6DE" w:tentative="1">
      <w:start w:val="1"/>
      <w:numFmt w:val="lowerLetter"/>
      <w:lvlText w:val="%2."/>
      <w:lvlJc w:val="left"/>
      <w:pPr>
        <w:ind w:left="1440" w:hanging="360"/>
      </w:pPr>
    </w:lvl>
    <w:lvl w:ilvl="2" w:tplc="2A1E343C" w:tentative="1">
      <w:start w:val="1"/>
      <w:numFmt w:val="lowerRoman"/>
      <w:lvlText w:val="%3."/>
      <w:lvlJc w:val="right"/>
      <w:pPr>
        <w:ind w:left="2160" w:hanging="180"/>
      </w:pPr>
    </w:lvl>
    <w:lvl w:ilvl="3" w:tplc="5A920394" w:tentative="1">
      <w:start w:val="1"/>
      <w:numFmt w:val="decimal"/>
      <w:lvlText w:val="%4."/>
      <w:lvlJc w:val="left"/>
      <w:pPr>
        <w:ind w:left="2880" w:hanging="360"/>
      </w:pPr>
    </w:lvl>
    <w:lvl w:ilvl="4" w:tplc="9048BE6C" w:tentative="1">
      <w:start w:val="1"/>
      <w:numFmt w:val="lowerLetter"/>
      <w:lvlText w:val="%5."/>
      <w:lvlJc w:val="left"/>
      <w:pPr>
        <w:ind w:left="3600" w:hanging="360"/>
      </w:pPr>
    </w:lvl>
    <w:lvl w:ilvl="5" w:tplc="E2BCDCCE" w:tentative="1">
      <w:start w:val="1"/>
      <w:numFmt w:val="lowerRoman"/>
      <w:lvlText w:val="%6."/>
      <w:lvlJc w:val="right"/>
      <w:pPr>
        <w:ind w:left="4320" w:hanging="180"/>
      </w:pPr>
    </w:lvl>
    <w:lvl w:ilvl="6" w:tplc="8B9C6918" w:tentative="1">
      <w:start w:val="1"/>
      <w:numFmt w:val="decimal"/>
      <w:lvlText w:val="%7."/>
      <w:lvlJc w:val="left"/>
      <w:pPr>
        <w:ind w:left="5040" w:hanging="360"/>
      </w:pPr>
    </w:lvl>
    <w:lvl w:ilvl="7" w:tplc="32E01454" w:tentative="1">
      <w:start w:val="1"/>
      <w:numFmt w:val="lowerLetter"/>
      <w:lvlText w:val="%8."/>
      <w:lvlJc w:val="left"/>
      <w:pPr>
        <w:ind w:left="5760" w:hanging="360"/>
      </w:pPr>
    </w:lvl>
    <w:lvl w:ilvl="8" w:tplc="5928D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F7AA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E7A9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CA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0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00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88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EC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47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8B5E2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A54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3AF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BCFB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CC2C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AE8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2C9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9465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C6B9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E92CF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0AA8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6B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EF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4C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C7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C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67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A7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A8CC4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2EB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08E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63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23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2F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8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03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AE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EA069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20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4C37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567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CA55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BE74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EE9F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2252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74F8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3460A15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4D09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89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76A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E5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45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21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0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C3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83B2C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0714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2B006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F4E49A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660E38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2BE6E5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CA8D9D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06AD66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CB45A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FDE62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4114E">
      <w:start w:val="1"/>
      <w:numFmt w:val="lowerLetter"/>
      <w:lvlText w:val="%2."/>
      <w:lvlJc w:val="left"/>
      <w:pPr>
        <w:ind w:left="1440" w:hanging="360"/>
      </w:pPr>
    </w:lvl>
    <w:lvl w:ilvl="2" w:tplc="273A1F54" w:tentative="1">
      <w:start w:val="1"/>
      <w:numFmt w:val="lowerRoman"/>
      <w:lvlText w:val="%3."/>
      <w:lvlJc w:val="right"/>
      <w:pPr>
        <w:ind w:left="2160" w:hanging="180"/>
      </w:pPr>
    </w:lvl>
    <w:lvl w:ilvl="3" w:tplc="2C0E9996" w:tentative="1">
      <w:start w:val="1"/>
      <w:numFmt w:val="decimal"/>
      <w:lvlText w:val="%4."/>
      <w:lvlJc w:val="left"/>
      <w:pPr>
        <w:ind w:left="2880" w:hanging="360"/>
      </w:pPr>
    </w:lvl>
    <w:lvl w:ilvl="4" w:tplc="907C6344" w:tentative="1">
      <w:start w:val="1"/>
      <w:numFmt w:val="lowerLetter"/>
      <w:lvlText w:val="%5."/>
      <w:lvlJc w:val="left"/>
      <w:pPr>
        <w:ind w:left="3600" w:hanging="360"/>
      </w:pPr>
    </w:lvl>
    <w:lvl w:ilvl="5" w:tplc="B2249F8A" w:tentative="1">
      <w:start w:val="1"/>
      <w:numFmt w:val="lowerRoman"/>
      <w:lvlText w:val="%6."/>
      <w:lvlJc w:val="right"/>
      <w:pPr>
        <w:ind w:left="4320" w:hanging="180"/>
      </w:pPr>
    </w:lvl>
    <w:lvl w:ilvl="6" w:tplc="DDC0B038" w:tentative="1">
      <w:start w:val="1"/>
      <w:numFmt w:val="decimal"/>
      <w:lvlText w:val="%7."/>
      <w:lvlJc w:val="left"/>
      <w:pPr>
        <w:ind w:left="5040" w:hanging="360"/>
      </w:pPr>
    </w:lvl>
    <w:lvl w:ilvl="7" w:tplc="E6AAC8BA" w:tentative="1">
      <w:start w:val="1"/>
      <w:numFmt w:val="lowerLetter"/>
      <w:lvlText w:val="%8."/>
      <w:lvlJc w:val="left"/>
      <w:pPr>
        <w:ind w:left="5760" w:hanging="360"/>
      </w:pPr>
    </w:lvl>
    <w:lvl w:ilvl="8" w:tplc="247C2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1416E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580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E4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29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25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04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EC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47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C3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ABF8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5862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6E6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8EC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4E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4A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45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02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23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16C003D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11A96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183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67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80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D22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6D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4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00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D1D80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CA87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C4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09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66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88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2C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A8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AA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7C4E4F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3B6AA86" w:tentative="1">
      <w:start w:val="1"/>
      <w:numFmt w:val="lowerLetter"/>
      <w:lvlText w:val="%2."/>
      <w:lvlJc w:val="left"/>
      <w:pPr>
        <w:ind w:left="1080" w:hanging="360"/>
      </w:pPr>
    </w:lvl>
    <w:lvl w:ilvl="2" w:tplc="5CE06C42" w:tentative="1">
      <w:start w:val="1"/>
      <w:numFmt w:val="lowerRoman"/>
      <w:lvlText w:val="%3."/>
      <w:lvlJc w:val="right"/>
      <w:pPr>
        <w:ind w:left="1800" w:hanging="180"/>
      </w:pPr>
    </w:lvl>
    <w:lvl w:ilvl="3" w:tplc="BA4EB7AA" w:tentative="1">
      <w:start w:val="1"/>
      <w:numFmt w:val="decimal"/>
      <w:lvlText w:val="%4."/>
      <w:lvlJc w:val="left"/>
      <w:pPr>
        <w:ind w:left="2520" w:hanging="360"/>
      </w:pPr>
    </w:lvl>
    <w:lvl w:ilvl="4" w:tplc="793A3214" w:tentative="1">
      <w:start w:val="1"/>
      <w:numFmt w:val="lowerLetter"/>
      <w:lvlText w:val="%5."/>
      <w:lvlJc w:val="left"/>
      <w:pPr>
        <w:ind w:left="3240" w:hanging="360"/>
      </w:pPr>
    </w:lvl>
    <w:lvl w:ilvl="5" w:tplc="8D1CF100" w:tentative="1">
      <w:start w:val="1"/>
      <w:numFmt w:val="lowerRoman"/>
      <w:lvlText w:val="%6."/>
      <w:lvlJc w:val="right"/>
      <w:pPr>
        <w:ind w:left="3960" w:hanging="180"/>
      </w:pPr>
    </w:lvl>
    <w:lvl w:ilvl="6" w:tplc="225CA176" w:tentative="1">
      <w:start w:val="1"/>
      <w:numFmt w:val="decimal"/>
      <w:lvlText w:val="%7."/>
      <w:lvlJc w:val="left"/>
      <w:pPr>
        <w:ind w:left="4680" w:hanging="360"/>
      </w:pPr>
    </w:lvl>
    <w:lvl w:ilvl="7" w:tplc="A000B62E" w:tentative="1">
      <w:start w:val="1"/>
      <w:numFmt w:val="lowerLetter"/>
      <w:lvlText w:val="%8."/>
      <w:lvlJc w:val="left"/>
      <w:pPr>
        <w:ind w:left="5400" w:hanging="360"/>
      </w:pPr>
    </w:lvl>
    <w:lvl w:ilvl="8" w:tplc="B93490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1E226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24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E4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0F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03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AC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0F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C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08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3CA27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F42B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A02C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E871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7654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600A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E401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10F8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4846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DEB8D234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90F20502" w:tentative="1">
      <w:start w:val="1"/>
      <w:numFmt w:val="lowerLetter"/>
      <w:lvlText w:val="%2."/>
      <w:lvlJc w:val="left"/>
      <w:pPr>
        <w:ind w:left="1440" w:hanging="360"/>
      </w:pPr>
    </w:lvl>
    <w:lvl w:ilvl="2" w:tplc="8B5831A8" w:tentative="1">
      <w:start w:val="1"/>
      <w:numFmt w:val="lowerRoman"/>
      <w:lvlText w:val="%3."/>
      <w:lvlJc w:val="right"/>
      <w:pPr>
        <w:ind w:left="2160" w:hanging="180"/>
      </w:pPr>
    </w:lvl>
    <w:lvl w:ilvl="3" w:tplc="6728E546" w:tentative="1">
      <w:start w:val="1"/>
      <w:numFmt w:val="decimal"/>
      <w:lvlText w:val="%4."/>
      <w:lvlJc w:val="left"/>
      <w:pPr>
        <w:ind w:left="2880" w:hanging="360"/>
      </w:pPr>
    </w:lvl>
    <w:lvl w:ilvl="4" w:tplc="30300888" w:tentative="1">
      <w:start w:val="1"/>
      <w:numFmt w:val="lowerLetter"/>
      <w:lvlText w:val="%5."/>
      <w:lvlJc w:val="left"/>
      <w:pPr>
        <w:ind w:left="3600" w:hanging="360"/>
      </w:pPr>
    </w:lvl>
    <w:lvl w:ilvl="5" w:tplc="C07CF930" w:tentative="1">
      <w:start w:val="1"/>
      <w:numFmt w:val="lowerRoman"/>
      <w:lvlText w:val="%6."/>
      <w:lvlJc w:val="right"/>
      <w:pPr>
        <w:ind w:left="4320" w:hanging="180"/>
      </w:pPr>
    </w:lvl>
    <w:lvl w:ilvl="6" w:tplc="5BD69872" w:tentative="1">
      <w:start w:val="1"/>
      <w:numFmt w:val="decimal"/>
      <w:lvlText w:val="%7."/>
      <w:lvlJc w:val="left"/>
      <w:pPr>
        <w:ind w:left="5040" w:hanging="360"/>
      </w:pPr>
    </w:lvl>
    <w:lvl w:ilvl="7" w:tplc="DB4EBEB8" w:tentative="1">
      <w:start w:val="1"/>
      <w:numFmt w:val="lowerLetter"/>
      <w:lvlText w:val="%8."/>
      <w:lvlJc w:val="left"/>
      <w:pPr>
        <w:ind w:left="5760" w:hanging="360"/>
      </w:pPr>
    </w:lvl>
    <w:lvl w:ilvl="8" w:tplc="21CCD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D0B08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00BC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DC28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0CEE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D6F8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6D03D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002D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429D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0228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82104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8C044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C5864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0C29D9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EBE95A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BA8051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4FEF71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1ECAFE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0DAA2A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DEDC3D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F62949A" w:tentative="1">
      <w:start w:val="1"/>
      <w:numFmt w:val="lowerLetter"/>
      <w:lvlText w:val="%2."/>
      <w:lvlJc w:val="left"/>
      <w:pPr>
        <w:ind w:left="1222" w:hanging="360"/>
      </w:pPr>
    </w:lvl>
    <w:lvl w:ilvl="2" w:tplc="7054CEC2" w:tentative="1">
      <w:start w:val="1"/>
      <w:numFmt w:val="lowerRoman"/>
      <w:lvlText w:val="%3."/>
      <w:lvlJc w:val="right"/>
      <w:pPr>
        <w:ind w:left="1942" w:hanging="180"/>
      </w:pPr>
    </w:lvl>
    <w:lvl w:ilvl="3" w:tplc="A45CE8F2" w:tentative="1">
      <w:start w:val="1"/>
      <w:numFmt w:val="decimal"/>
      <w:lvlText w:val="%4."/>
      <w:lvlJc w:val="left"/>
      <w:pPr>
        <w:ind w:left="2662" w:hanging="360"/>
      </w:pPr>
    </w:lvl>
    <w:lvl w:ilvl="4" w:tplc="34E46162" w:tentative="1">
      <w:start w:val="1"/>
      <w:numFmt w:val="lowerLetter"/>
      <w:lvlText w:val="%5."/>
      <w:lvlJc w:val="left"/>
      <w:pPr>
        <w:ind w:left="3382" w:hanging="360"/>
      </w:pPr>
    </w:lvl>
    <w:lvl w:ilvl="5" w:tplc="444C89B6" w:tentative="1">
      <w:start w:val="1"/>
      <w:numFmt w:val="lowerRoman"/>
      <w:lvlText w:val="%6."/>
      <w:lvlJc w:val="right"/>
      <w:pPr>
        <w:ind w:left="4102" w:hanging="180"/>
      </w:pPr>
    </w:lvl>
    <w:lvl w:ilvl="6" w:tplc="963CEFC0" w:tentative="1">
      <w:start w:val="1"/>
      <w:numFmt w:val="decimal"/>
      <w:lvlText w:val="%7."/>
      <w:lvlJc w:val="left"/>
      <w:pPr>
        <w:ind w:left="4822" w:hanging="360"/>
      </w:pPr>
    </w:lvl>
    <w:lvl w:ilvl="7" w:tplc="33C226E0" w:tentative="1">
      <w:start w:val="1"/>
      <w:numFmt w:val="lowerLetter"/>
      <w:lvlText w:val="%8."/>
      <w:lvlJc w:val="left"/>
      <w:pPr>
        <w:ind w:left="5542" w:hanging="360"/>
      </w:pPr>
    </w:lvl>
    <w:lvl w:ilvl="8" w:tplc="D4507E5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E084C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7E26F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C2ED58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2EE9F6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410708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97017D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97EE43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8E2C4B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D80E42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C79AF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8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1F8AE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22FB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674B7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1C33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EEF7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2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492C1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74123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84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0B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E1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C9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6C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4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AF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E9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FE94F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9767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0A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A0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26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388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C9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64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4A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1CAA1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C8BFE2" w:tentative="1">
      <w:start w:val="1"/>
      <w:numFmt w:val="lowerLetter"/>
      <w:lvlText w:val="%2."/>
      <w:lvlJc w:val="left"/>
      <w:pPr>
        <w:ind w:left="1440" w:hanging="360"/>
      </w:pPr>
    </w:lvl>
    <w:lvl w:ilvl="2" w:tplc="D480CB46" w:tentative="1">
      <w:start w:val="1"/>
      <w:numFmt w:val="lowerRoman"/>
      <w:lvlText w:val="%3."/>
      <w:lvlJc w:val="right"/>
      <w:pPr>
        <w:ind w:left="2160" w:hanging="180"/>
      </w:pPr>
    </w:lvl>
    <w:lvl w:ilvl="3" w:tplc="E062D162" w:tentative="1">
      <w:start w:val="1"/>
      <w:numFmt w:val="decimal"/>
      <w:lvlText w:val="%4."/>
      <w:lvlJc w:val="left"/>
      <w:pPr>
        <w:ind w:left="2880" w:hanging="360"/>
      </w:pPr>
    </w:lvl>
    <w:lvl w:ilvl="4" w:tplc="15DE57BC" w:tentative="1">
      <w:start w:val="1"/>
      <w:numFmt w:val="lowerLetter"/>
      <w:lvlText w:val="%5."/>
      <w:lvlJc w:val="left"/>
      <w:pPr>
        <w:ind w:left="3600" w:hanging="360"/>
      </w:pPr>
    </w:lvl>
    <w:lvl w:ilvl="5" w:tplc="543838BC" w:tentative="1">
      <w:start w:val="1"/>
      <w:numFmt w:val="lowerRoman"/>
      <w:lvlText w:val="%6."/>
      <w:lvlJc w:val="right"/>
      <w:pPr>
        <w:ind w:left="4320" w:hanging="180"/>
      </w:pPr>
    </w:lvl>
    <w:lvl w:ilvl="6" w:tplc="09D6B166" w:tentative="1">
      <w:start w:val="1"/>
      <w:numFmt w:val="decimal"/>
      <w:lvlText w:val="%7."/>
      <w:lvlJc w:val="left"/>
      <w:pPr>
        <w:ind w:left="5040" w:hanging="360"/>
      </w:pPr>
    </w:lvl>
    <w:lvl w:ilvl="7" w:tplc="48708772" w:tentative="1">
      <w:start w:val="1"/>
      <w:numFmt w:val="lowerLetter"/>
      <w:lvlText w:val="%8."/>
      <w:lvlJc w:val="left"/>
      <w:pPr>
        <w:ind w:left="5760" w:hanging="360"/>
      </w:pPr>
    </w:lvl>
    <w:lvl w:ilvl="8" w:tplc="94449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233AC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676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AA5F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0E0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8ACB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EC19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300B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7272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F8EC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7FAA0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0EE7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0AC2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198B2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F22B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274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0022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492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B0F0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9782B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FD0B3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BC93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2696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C4C1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66B3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387F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B027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682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54F2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8AE164" w:tentative="1">
      <w:start w:val="1"/>
      <w:numFmt w:val="lowerLetter"/>
      <w:lvlText w:val="%2."/>
      <w:lvlJc w:val="left"/>
      <w:pPr>
        <w:ind w:left="1440" w:hanging="360"/>
      </w:pPr>
    </w:lvl>
    <w:lvl w:ilvl="2" w:tplc="71962B8A" w:tentative="1">
      <w:start w:val="1"/>
      <w:numFmt w:val="lowerRoman"/>
      <w:lvlText w:val="%3."/>
      <w:lvlJc w:val="right"/>
      <w:pPr>
        <w:ind w:left="2160" w:hanging="180"/>
      </w:pPr>
    </w:lvl>
    <w:lvl w:ilvl="3" w:tplc="914815F4" w:tentative="1">
      <w:start w:val="1"/>
      <w:numFmt w:val="decimal"/>
      <w:lvlText w:val="%4."/>
      <w:lvlJc w:val="left"/>
      <w:pPr>
        <w:ind w:left="2880" w:hanging="360"/>
      </w:pPr>
    </w:lvl>
    <w:lvl w:ilvl="4" w:tplc="916694AE" w:tentative="1">
      <w:start w:val="1"/>
      <w:numFmt w:val="lowerLetter"/>
      <w:lvlText w:val="%5."/>
      <w:lvlJc w:val="left"/>
      <w:pPr>
        <w:ind w:left="3600" w:hanging="360"/>
      </w:pPr>
    </w:lvl>
    <w:lvl w:ilvl="5" w:tplc="3D9ABACA" w:tentative="1">
      <w:start w:val="1"/>
      <w:numFmt w:val="lowerRoman"/>
      <w:lvlText w:val="%6."/>
      <w:lvlJc w:val="right"/>
      <w:pPr>
        <w:ind w:left="4320" w:hanging="180"/>
      </w:pPr>
    </w:lvl>
    <w:lvl w:ilvl="6" w:tplc="46C8D6F8" w:tentative="1">
      <w:start w:val="1"/>
      <w:numFmt w:val="decimal"/>
      <w:lvlText w:val="%7."/>
      <w:lvlJc w:val="left"/>
      <w:pPr>
        <w:ind w:left="5040" w:hanging="360"/>
      </w:pPr>
    </w:lvl>
    <w:lvl w:ilvl="7" w:tplc="A2CE4DF4" w:tentative="1">
      <w:start w:val="1"/>
      <w:numFmt w:val="lowerLetter"/>
      <w:lvlText w:val="%8."/>
      <w:lvlJc w:val="left"/>
      <w:pPr>
        <w:ind w:left="5760" w:hanging="360"/>
      </w:pPr>
    </w:lvl>
    <w:lvl w:ilvl="8" w:tplc="10C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390AA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D4EE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66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0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8E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0A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00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61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C6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6784B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7A780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CEC31B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7DE155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ABC281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C24A9F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8AE0D9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138586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23A138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8B501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1AE772" w:tentative="1">
      <w:start w:val="1"/>
      <w:numFmt w:val="lowerLetter"/>
      <w:lvlText w:val="%2."/>
      <w:lvlJc w:val="left"/>
      <w:pPr>
        <w:ind w:left="1440" w:hanging="360"/>
      </w:pPr>
    </w:lvl>
    <w:lvl w:ilvl="2" w:tplc="B02626DC" w:tentative="1">
      <w:start w:val="1"/>
      <w:numFmt w:val="lowerRoman"/>
      <w:lvlText w:val="%3."/>
      <w:lvlJc w:val="right"/>
      <w:pPr>
        <w:ind w:left="2160" w:hanging="180"/>
      </w:pPr>
    </w:lvl>
    <w:lvl w:ilvl="3" w:tplc="1444B6FC" w:tentative="1">
      <w:start w:val="1"/>
      <w:numFmt w:val="decimal"/>
      <w:lvlText w:val="%4."/>
      <w:lvlJc w:val="left"/>
      <w:pPr>
        <w:ind w:left="2880" w:hanging="360"/>
      </w:pPr>
    </w:lvl>
    <w:lvl w:ilvl="4" w:tplc="73BC4D0A" w:tentative="1">
      <w:start w:val="1"/>
      <w:numFmt w:val="lowerLetter"/>
      <w:lvlText w:val="%5."/>
      <w:lvlJc w:val="left"/>
      <w:pPr>
        <w:ind w:left="3600" w:hanging="360"/>
      </w:pPr>
    </w:lvl>
    <w:lvl w:ilvl="5" w:tplc="F22E7FEE" w:tentative="1">
      <w:start w:val="1"/>
      <w:numFmt w:val="lowerRoman"/>
      <w:lvlText w:val="%6."/>
      <w:lvlJc w:val="right"/>
      <w:pPr>
        <w:ind w:left="4320" w:hanging="180"/>
      </w:pPr>
    </w:lvl>
    <w:lvl w:ilvl="6" w:tplc="72D869F0" w:tentative="1">
      <w:start w:val="1"/>
      <w:numFmt w:val="decimal"/>
      <w:lvlText w:val="%7."/>
      <w:lvlJc w:val="left"/>
      <w:pPr>
        <w:ind w:left="5040" w:hanging="360"/>
      </w:pPr>
    </w:lvl>
    <w:lvl w:ilvl="7" w:tplc="950C7A56" w:tentative="1">
      <w:start w:val="1"/>
      <w:numFmt w:val="lowerLetter"/>
      <w:lvlText w:val="%8."/>
      <w:lvlJc w:val="left"/>
      <w:pPr>
        <w:ind w:left="5760" w:hanging="360"/>
      </w:pPr>
    </w:lvl>
    <w:lvl w:ilvl="8" w:tplc="93E4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1278D5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4CC330" w:tentative="1">
      <w:start w:val="1"/>
      <w:numFmt w:val="lowerLetter"/>
      <w:lvlText w:val="%2."/>
      <w:lvlJc w:val="left"/>
      <w:pPr>
        <w:ind w:left="1440" w:hanging="360"/>
      </w:pPr>
    </w:lvl>
    <w:lvl w:ilvl="2" w:tplc="987C54C0" w:tentative="1">
      <w:start w:val="1"/>
      <w:numFmt w:val="lowerRoman"/>
      <w:lvlText w:val="%3."/>
      <w:lvlJc w:val="right"/>
      <w:pPr>
        <w:ind w:left="2160" w:hanging="180"/>
      </w:pPr>
    </w:lvl>
    <w:lvl w:ilvl="3" w:tplc="A798F104" w:tentative="1">
      <w:start w:val="1"/>
      <w:numFmt w:val="decimal"/>
      <w:lvlText w:val="%4."/>
      <w:lvlJc w:val="left"/>
      <w:pPr>
        <w:ind w:left="2880" w:hanging="360"/>
      </w:pPr>
    </w:lvl>
    <w:lvl w:ilvl="4" w:tplc="E0105D32" w:tentative="1">
      <w:start w:val="1"/>
      <w:numFmt w:val="lowerLetter"/>
      <w:lvlText w:val="%5."/>
      <w:lvlJc w:val="left"/>
      <w:pPr>
        <w:ind w:left="3600" w:hanging="360"/>
      </w:pPr>
    </w:lvl>
    <w:lvl w:ilvl="5" w:tplc="99B67B0C" w:tentative="1">
      <w:start w:val="1"/>
      <w:numFmt w:val="lowerRoman"/>
      <w:lvlText w:val="%6."/>
      <w:lvlJc w:val="right"/>
      <w:pPr>
        <w:ind w:left="4320" w:hanging="180"/>
      </w:pPr>
    </w:lvl>
    <w:lvl w:ilvl="6" w:tplc="F536B8AC" w:tentative="1">
      <w:start w:val="1"/>
      <w:numFmt w:val="decimal"/>
      <w:lvlText w:val="%7."/>
      <w:lvlJc w:val="left"/>
      <w:pPr>
        <w:ind w:left="5040" w:hanging="360"/>
      </w:pPr>
    </w:lvl>
    <w:lvl w:ilvl="7" w:tplc="2CA66398" w:tentative="1">
      <w:start w:val="1"/>
      <w:numFmt w:val="lowerLetter"/>
      <w:lvlText w:val="%8."/>
      <w:lvlJc w:val="left"/>
      <w:pPr>
        <w:ind w:left="5760" w:hanging="360"/>
      </w:pPr>
    </w:lvl>
    <w:lvl w:ilvl="8" w:tplc="36DAB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1216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1A9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47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66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EF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4C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87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02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C8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20B65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1C5BB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7DA63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A20B6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A00E42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42888C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EF2279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45C4AB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774770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30F22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1E88014" w:tentative="1">
      <w:start w:val="1"/>
      <w:numFmt w:val="lowerLetter"/>
      <w:lvlText w:val="%2."/>
      <w:lvlJc w:val="left"/>
      <w:pPr>
        <w:ind w:left="1440" w:hanging="360"/>
      </w:pPr>
    </w:lvl>
    <w:lvl w:ilvl="2" w:tplc="2016656A" w:tentative="1">
      <w:start w:val="1"/>
      <w:numFmt w:val="lowerRoman"/>
      <w:lvlText w:val="%3."/>
      <w:lvlJc w:val="right"/>
      <w:pPr>
        <w:ind w:left="2160" w:hanging="180"/>
      </w:pPr>
    </w:lvl>
    <w:lvl w:ilvl="3" w:tplc="F394326C" w:tentative="1">
      <w:start w:val="1"/>
      <w:numFmt w:val="decimal"/>
      <w:lvlText w:val="%4."/>
      <w:lvlJc w:val="left"/>
      <w:pPr>
        <w:ind w:left="2880" w:hanging="360"/>
      </w:pPr>
    </w:lvl>
    <w:lvl w:ilvl="4" w:tplc="E6E806D8" w:tentative="1">
      <w:start w:val="1"/>
      <w:numFmt w:val="lowerLetter"/>
      <w:lvlText w:val="%5."/>
      <w:lvlJc w:val="left"/>
      <w:pPr>
        <w:ind w:left="3600" w:hanging="360"/>
      </w:pPr>
    </w:lvl>
    <w:lvl w:ilvl="5" w:tplc="DC622F5E" w:tentative="1">
      <w:start w:val="1"/>
      <w:numFmt w:val="lowerRoman"/>
      <w:lvlText w:val="%6."/>
      <w:lvlJc w:val="right"/>
      <w:pPr>
        <w:ind w:left="4320" w:hanging="180"/>
      </w:pPr>
    </w:lvl>
    <w:lvl w:ilvl="6" w:tplc="9DF2C5C4" w:tentative="1">
      <w:start w:val="1"/>
      <w:numFmt w:val="decimal"/>
      <w:lvlText w:val="%7."/>
      <w:lvlJc w:val="left"/>
      <w:pPr>
        <w:ind w:left="5040" w:hanging="360"/>
      </w:pPr>
    </w:lvl>
    <w:lvl w:ilvl="7" w:tplc="9948F4F2" w:tentative="1">
      <w:start w:val="1"/>
      <w:numFmt w:val="lowerLetter"/>
      <w:lvlText w:val="%8."/>
      <w:lvlJc w:val="left"/>
      <w:pPr>
        <w:ind w:left="5760" w:hanging="360"/>
      </w:pPr>
    </w:lvl>
    <w:lvl w:ilvl="8" w:tplc="7CEC0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B902F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06178" w:tentative="1">
      <w:start w:val="1"/>
      <w:numFmt w:val="lowerLetter"/>
      <w:lvlText w:val="%2."/>
      <w:lvlJc w:val="left"/>
      <w:pPr>
        <w:ind w:left="1440" w:hanging="360"/>
      </w:pPr>
    </w:lvl>
    <w:lvl w:ilvl="2" w:tplc="A62EB7A0" w:tentative="1">
      <w:start w:val="1"/>
      <w:numFmt w:val="lowerRoman"/>
      <w:lvlText w:val="%3."/>
      <w:lvlJc w:val="right"/>
      <w:pPr>
        <w:ind w:left="2160" w:hanging="180"/>
      </w:pPr>
    </w:lvl>
    <w:lvl w:ilvl="3" w:tplc="1A2A421A" w:tentative="1">
      <w:start w:val="1"/>
      <w:numFmt w:val="decimal"/>
      <w:lvlText w:val="%4."/>
      <w:lvlJc w:val="left"/>
      <w:pPr>
        <w:ind w:left="2880" w:hanging="360"/>
      </w:pPr>
    </w:lvl>
    <w:lvl w:ilvl="4" w:tplc="68A0401E" w:tentative="1">
      <w:start w:val="1"/>
      <w:numFmt w:val="lowerLetter"/>
      <w:lvlText w:val="%5."/>
      <w:lvlJc w:val="left"/>
      <w:pPr>
        <w:ind w:left="3600" w:hanging="360"/>
      </w:pPr>
    </w:lvl>
    <w:lvl w:ilvl="5" w:tplc="390022AA" w:tentative="1">
      <w:start w:val="1"/>
      <w:numFmt w:val="lowerRoman"/>
      <w:lvlText w:val="%6."/>
      <w:lvlJc w:val="right"/>
      <w:pPr>
        <w:ind w:left="4320" w:hanging="180"/>
      </w:pPr>
    </w:lvl>
    <w:lvl w:ilvl="6" w:tplc="1742C44C" w:tentative="1">
      <w:start w:val="1"/>
      <w:numFmt w:val="decimal"/>
      <w:lvlText w:val="%7."/>
      <w:lvlJc w:val="left"/>
      <w:pPr>
        <w:ind w:left="5040" w:hanging="360"/>
      </w:pPr>
    </w:lvl>
    <w:lvl w:ilvl="7" w:tplc="371A3532" w:tentative="1">
      <w:start w:val="1"/>
      <w:numFmt w:val="lowerLetter"/>
      <w:lvlText w:val="%8."/>
      <w:lvlJc w:val="left"/>
      <w:pPr>
        <w:ind w:left="5760" w:hanging="360"/>
      </w:pPr>
    </w:lvl>
    <w:lvl w:ilvl="8" w:tplc="24F2D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D3143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6216F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FF4FF9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4AA0C8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93A2EE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F74271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4B255F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7AAFEC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306C2A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2C4A5858">
      <w:start w:val="1"/>
      <w:numFmt w:val="decimal"/>
      <w:lvlText w:val="%1)"/>
      <w:lvlJc w:val="left"/>
      <w:pPr>
        <w:ind w:left="720" w:hanging="360"/>
      </w:pPr>
    </w:lvl>
    <w:lvl w:ilvl="1" w:tplc="910C0866" w:tentative="1">
      <w:start w:val="1"/>
      <w:numFmt w:val="lowerLetter"/>
      <w:lvlText w:val="%2."/>
      <w:lvlJc w:val="left"/>
      <w:pPr>
        <w:ind w:left="1440" w:hanging="360"/>
      </w:pPr>
    </w:lvl>
    <w:lvl w:ilvl="2" w:tplc="702E3872" w:tentative="1">
      <w:start w:val="1"/>
      <w:numFmt w:val="lowerRoman"/>
      <w:lvlText w:val="%3."/>
      <w:lvlJc w:val="right"/>
      <w:pPr>
        <w:ind w:left="2160" w:hanging="180"/>
      </w:pPr>
    </w:lvl>
    <w:lvl w:ilvl="3" w:tplc="EFFE8C74" w:tentative="1">
      <w:start w:val="1"/>
      <w:numFmt w:val="decimal"/>
      <w:lvlText w:val="%4."/>
      <w:lvlJc w:val="left"/>
      <w:pPr>
        <w:ind w:left="2880" w:hanging="360"/>
      </w:pPr>
    </w:lvl>
    <w:lvl w:ilvl="4" w:tplc="DE2CEC74" w:tentative="1">
      <w:start w:val="1"/>
      <w:numFmt w:val="lowerLetter"/>
      <w:lvlText w:val="%5."/>
      <w:lvlJc w:val="left"/>
      <w:pPr>
        <w:ind w:left="3600" w:hanging="360"/>
      </w:pPr>
    </w:lvl>
    <w:lvl w:ilvl="5" w:tplc="E4D09B5E" w:tentative="1">
      <w:start w:val="1"/>
      <w:numFmt w:val="lowerRoman"/>
      <w:lvlText w:val="%6."/>
      <w:lvlJc w:val="right"/>
      <w:pPr>
        <w:ind w:left="4320" w:hanging="180"/>
      </w:pPr>
    </w:lvl>
    <w:lvl w:ilvl="6" w:tplc="FD960488" w:tentative="1">
      <w:start w:val="1"/>
      <w:numFmt w:val="decimal"/>
      <w:lvlText w:val="%7."/>
      <w:lvlJc w:val="left"/>
      <w:pPr>
        <w:ind w:left="5040" w:hanging="360"/>
      </w:pPr>
    </w:lvl>
    <w:lvl w:ilvl="7" w:tplc="39DCF7DE" w:tentative="1">
      <w:start w:val="1"/>
      <w:numFmt w:val="lowerLetter"/>
      <w:lvlText w:val="%8."/>
      <w:lvlJc w:val="left"/>
      <w:pPr>
        <w:ind w:left="5760" w:hanging="360"/>
      </w:pPr>
    </w:lvl>
    <w:lvl w:ilvl="8" w:tplc="C0E23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4ADC4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0204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8EC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E7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21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68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20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E4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A8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3D4A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5F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5F85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3E08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2C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0FB7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0AD3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C02B-125D-4414-BDA1-816F6AAE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5136</Words>
  <Characters>2928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3</cp:revision>
  <cp:lastPrinted>2020-11-10T13:29:00Z</cp:lastPrinted>
  <dcterms:created xsi:type="dcterms:W3CDTF">2024-06-21T08:42:00Z</dcterms:created>
  <dcterms:modified xsi:type="dcterms:W3CDTF">2024-06-21T10:13:00Z</dcterms:modified>
</cp:coreProperties>
</file>