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8E29E9"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8E29E9"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8E29E9"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8E29E9"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8E29E9"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8E29E9">
      <w:pPr>
        <w:jc w:val="center"/>
        <w:rPr>
          <w:rFonts w:cs="Times New Roman"/>
          <w:b/>
          <w:bCs/>
          <w:sz w:val="32"/>
          <w:szCs w:val="32"/>
        </w:rPr>
      </w:pPr>
      <w:r>
        <w:rPr>
          <w:rFonts w:cs="Times New Roman"/>
          <w:b/>
          <w:bCs/>
          <w:sz w:val="32"/>
          <w:szCs w:val="32"/>
        </w:rPr>
        <w:t>KULTŪRAS</w:t>
      </w:r>
      <w:r w:rsidR="003C694E">
        <w:rPr>
          <w:rFonts w:cs="Times New Roman"/>
          <w:b/>
          <w:bCs/>
          <w:sz w:val="32"/>
          <w:szCs w:val="32"/>
        </w:rPr>
        <w:t>, JAUNATNES</w:t>
      </w:r>
      <w:r>
        <w:rPr>
          <w:rFonts w:cs="Times New Roman"/>
          <w:b/>
          <w:bCs/>
          <w:sz w:val="32"/>
          <w:szCs w:val="32"/>
        </w:rPr>
        <w:t xml:space="preserve"> UN SPORTA JAUTĀJUMU KOMITEJAS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D46193">
        <w:tc>
          <w:tcPr>
            <w:tcW w:w="2500" w:type="pct"/>
            <w:tcBorders>
              <w:top w:val="nil"/>
              <w:left w:val="nil"/>
              <w:bottom w:val="nil"/>
              <w:right w:val="nil"/>
            </w:tcBorders>
          </w:tcPr>
          <w:p w:rsidR="009F6903" w:rsidRPr="00293563" w:rsidRDefault="008E29E9" w:rsidP="009F6903">
            <w:pPr>
              <w:ind w:hanging="108"/>
              <w:rPr>
                <w:rFonts w:cs="Times New Roman"/>
              </w:rPr>
            </w:pPr>
            <w:r w:rsidRPr="00470E79">
              <w:rPr>
                <w:noProof/>
              </w:rPr>
              <w:t>2024. gada</w:t>
            </w:r>
            <w:r>
              <w:rPr>
                <w:noProof/>
              </w:rPr>
              <w:t xml:space="preserve"> 18. jūlijs</w:t>
            </w:r>
          </w:p>
        </w:tc>
        <w:tc>
          <w:tcPr>
            <w:tcW w:w="2500" w:type="pct"/>
            <w:tcBorders>
              <w:top w:val="nil"/>
              <w:left w:val="nil"/>
              <w:bottom w:val="nil"/>
              <w:right w:val="nil"/>
            </w:tcBorders>
          </w:tcPr>
          <w:p w:rsidR="009F6903" w:rsidRPr="00293563" w:rsidRDefault="008E29E9" w:rsidP="009F6903">
            <w:pPr>
              <w:jc w:val="right"/>
              <w:rPr>
                <w:rFonts w:cs="Times New Roman"/>
              </w:rPr>
            </w:pPr>
            <w:r w:rsidRPr="00470E79">
              <w:rPr>
                <w:b/>
                <w:bCs/>
              </w:rPr>
              <w:t>Nr.</w:t>
            </w:r>
            <w:r w:rsidRPr="00470E79">
              <w:rPr>
                <w:rStyle w:val="IntenseReference"/>
                <w:noProof/>
                <w:color w:val="auto"/>
              </w:rPr>
              <w:t>5</w:t>
            </w:r>
          </w:p>
        </w:tc>
      </w:tr>
    </w:tbl>
    <w:p w:rsidR="0082065C" w:rsidRPr="00135E42" w:rsidRDefault="0082065C" w:rsidP="0082065C">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8E29E9" w:rsidP="009F6903">
      <w:pPr>
        <w:tabs>
          <w:tab w:val="left" w:pos="0"/>
        </w:tabs>
      </w:pPr>
      <w:r w:rsidRPr="00470E79">
        <w:t>Sēde sasaukta p</w:t>
      </w:r>
      <w:r>
        <w:t>ulksten</w:t>
      </w:r>
      <w:r w:rsidRPr="00470E79">
        <w:t xml:space="preserve">. </w:t>
      </w:r>
      <w:r w:rsidR="00CF0BDB">
        <w:rPr>
          <w:noProof/>
        </w:rPr>
        <w:t>10.</w:t>
      </w:r>
      <w:r w:rsidRPr="00470E79">
        <w:rPr>
          <w:noProof/>
        </w:rPr>
        <w:t>45</w:t>
      </w:r>
    </w:p>
    <w:p w:rsidR="009F6903" w:rsidRPr="00470E79" w:rsidRDefault="008E29E9" w:rsidP="009F6903">
      <w:pPr>
        <w:tabs>
          <w:tab w:val="left" w:pos="0"/>
        </w:tabs>
      </w:pPr>
      <w:r w:rsidRPr="00470E79">
        <w:t>Sēdi atklāj p</w:t>
      </w:r>
      <w:r>
        <w:t>ulksten</w:t>
      </w:r>
      <w:r w:rsidRPr="00470E79">
        <w:t xml:space="preserve">. </w:t>
      </w:r>
      <w:r w:rsidR="00CF0BDB">
        <w:rPr>
          <w:noProof/>
        </w:rPr>
        <w:t>10.36</w:t>
      </w:r>
      <w:r w:rsidRPr="00470E79">
        <w:t xml:space="preserve"> </w:t>
      </w:r>
    </w:p>
    <w:p w:rsidR="0049126A" w:rsidRPr="00135E42" w:rsidRDefault="0049126A">
      <w:pPr>
        <w:ind w:right="28"/>
        <w:jc w:val="both"/>
        <w:rPr>
          <w:rFonts w:cs="Times New Roman"/>
          <w:sz w:val="28"/>
          <w:szCs w:val="28"/>
        </w:rPr>
      </w:pPr>
    </w:p>
    <w:p w:rsidR="00010E83" w:rsidRPr="00FF18BC" w:rsidRDefault="008E29E9" w:rsidP="00FF18BC">
      <w:pPr>
        <w:rPr>
          <w:rFonts w:cs="Times New Roman"/>
          <w:color w:val="auto"/>
          <w:sz w:val="16"/>
          <w:szCs w:val="16"/>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CF0BDB" w:rsidRPr="00CD28B2">
        <w:rPr>
          <w:rFonts w:cs="Times New Roman"/>
          <w:bCs/>
          <w:iCs w:val="0"/>
          <w:color w:val="auto"/>
          <w:szCs w:val="24"/>
          <w:lang w:eastAsia="lv-LV"/>
        </w:rPr>
        <w:t>Kultūras, jaunatnes un sporta jautājumu</w:t>
      </w:r>
      <w:r w:rsidR="00CF0BDB" w:rsidRPr="00293563">
        <w:rPr>
          <w:rFonts w:cs="Times New Roman"/>
          <w:bCs/>
        </w:rPr>
        <w:t xml:space="preserve"> </w:t>
      </w:r>
      <w:r w:rsidR="00CF0BDB">
        <w:rPr>
          <w:rFonts w:cs="Times New Roman"/>
          <w:bCs/>
        </w:rPr>
        <w:t>k</w:t>
      </w:r>
      <w:r w:rsidR="00CF0BDB">
        <w:rPr>
          <w:rFonts w:cs="Times New Roman"/>
        </w:rPr>
        <w:t>omitejas</w:t>
      </w:r>
      <w:r w:rsidR="00CF0BDB" w:rsidRPr="00293563">
        <w:rPr>
          <w:rFonts w:cs="Times New Roman"/>
        </w:rPr>
        <w:t xml:space="preserve"> </w:t>
      </w:r>
      <w:r w:rsidR="00FF18BC" w:rsidRPr="00293563">
        <w:rPr>
          <w:rFonts w:cs="Times New Roman"/>
        </w:rPr>
        <w:t>priekšsēdētāj</w:t>
      </w:r>
      <w:r w:rsidR="00FF18BC">
        <w:rPr>
          <w:rFonts w:cs="Times New Roman"/>
        </w:rPr>
        <w:t>s</w:t>
      </w:r>
      <w:r w:rsidR="00FF18BC">
        <w:rPr>
          <w:rFonts w:cs="Times New Roman"/>
          <w:color w:val="auto"/>
          <w:sz w:val="16"/>
          <w:szCs w:val="16"/>
        </w:rPr>
        <w:t xml:space="preserve"> </w:t>
      </w:r>
      <w:r w:rsidR="00264EB7">
        <w:rPr>
          <w:rFonts w:cs="Times New Roman"/>
        </w:rPr>
        <w:t>Jānis Siliņš</w:t>
      </w:r>
      <w:r w:rsidR="00CF0BDB">
        <w:rPr>
          <w:rFonts w:cs="Times New Roman"/>
        </w:rPr>
        <w:t>.</w:t>
      </w:r>
    </w:p>
    <w:p w:rsidR="002413AC" w:rsidRPr="00135E42" w:rsidRDefault="002413AC">
      <w:pPr>
        <w:ind w:right="28"/>
        <w:jc w:val="both"/>
        <w:rPr>
          <w:rFonts w:cs="Times New Roman"/>
          <w:sz w:val="28"/>
          <w:szCs w:val="28"/>
        </w:rPr>
      </w:pPr>
    </w:p>
    <w:p w:rsidR="003B234B" w:rsidRDefault="008E29E9">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CF0BDB">
        <w:t>Arita Zenfa.</w:t>
      </w:r>
    </w:p>
    <w:p w:rsidR="009F6903" w:rsidRPr="00293563" w:rsidRDefault="009F6903">
      <w:pPr>
        <w:ind w:right="28"/>
        <w:jc w:val="both"/>
        <w:rPr>
          <w:rFonts w:cs="Times New Roman"/>
        </w:rPr>
      </w:pPr>
    </w:p>
    <w:p w:rsidR="00CF0BDB" w:rsidRDefault="00CF0BDB" w:rsidP="00CF0BDB">
      <w:pPr>
        <w:ind w:right="28"/>
        <w:jc w:val="both"/>
        <w:rPr>
          <w:rFonts w:cs="Times New Roman"/>
        </w:rPr>
      </w:pPr>
      <w:r>
        <w:rPr>
          <w:rFonts w:cs="Times New Roman"/>
        </w:rPr>
        <w:t xml:space="preserve">Piedalās komitejas locekļi: Dace Māliņa, Valentīns </w:t>
      </w:r>
      <w:proofErr w:type="spellStart"/>
      <w:r>
        <w:rPr>
          <w:rFonts w:cs="Times New Roman"/>
        </w:rPr>
        <w:t>Špēlis</w:t>
      </w:r>
      <w:proofErr w:type="spellEnd"/>
      <w:r>
        <w:rPr>
          <w:rFonts w:cs="Times New Roman"/>
        </w:rPr>
        <w:t>, Jānis Kaijaks,</w:t>
      </w:r>
      <w:r w:rsidRPr="003E2F98">
        <w:rPr>
          <w:rFonts w:cs="Times New Roman"/>
        </w:rPr>
        <w:t xml:space="preserve"> </w:t>
      </w:r>
      <w:r>
        <w:rPr>
          <w:rFonts w:cs="Times New Roman"/>
        </w:rPr>
        <w:t>Dzirkstīte Žindiga.</w:t>
      </w:r>
    </w:p>
    <w:p w:rsidR="00CF0BDB" w:rsidRDefault="00CF0BDB" w:rsidP="00CF0BDB">
      <w:pPr>
        <w:ind w:right="28"/>
        <w:jc w:val="both"/>
        <w:rPr>
          <w:color w:val="auto"/>
        </w:rPr>
      </w:pPr>
    </w:p>
    <w:p w:rsidR="00CF0BDB" w:rsidRPr="00F611FF" w:rsidRDefault="00CF0BDB" w:rsidP="00CF0BDB">
      <w:pPr>
        <w:ind w:right="28"/>
        <w:jc w:val="both"/>
      </w:pPr>
      <w:r>
        <w:rPr>
          <w:color w:val="auto"/>
        </w:rPr>
        <w:t xml:space="preserve">Nepiedalās komitejas deputāti: </w:t>
      </w:r>
      <w:r>
        <w:rPr>
          <w:rFonts w:cs="Times New Roman"/>
        </w:rPr>
        <w:t xml:space="preserve">Dace Veiliņa </w:t>
      </w:r>
      <w:r>
        <w:rPr>
          <w:color w:val="auto"/>
        </w:rPr>
        <w:t>– darba nespējas lapa.</w:t>
      </w:r>
    </w:p>
    <w:p w:rsidR="00CF0BDB" w:rsidRDefault="00CF0BDB" w:rsidP="00CF0BDB">
      <w:pPr>
        <w:ind w:right="28"/>
        <w:jc w:val="both"/>
        <w:rPr>
          <w:color w:val="auto"/>
        </w:rPr>
      </w:pPr>
    </w:p>
    <w:p w:rsidR="00CF0BDB" w:rsidRDefault="00CF0BDB" w:rsidP="00CF0BDB">
      <w:pPr>
        <w:ind w:right="28"/>
        <w:jc w:val="both"/>
        <w:rPr>
          <w:rFonts w:cs="Times New Roman"/>
        </w:rPr>
      </w:pPr>
      <w:r w:rsidRPr="003C5A28">
        <w:rPr>
          <w:color w:val="auto"/>
        </w:rPr>
        <w:t xml:space="preserve">Piedalās deputāti: </w:t>
      </w:r>
      <w:r>
        <w:rPr>
          <w:color w:val="auto"/>
        </w:rPr>
        <w:t xml:space="preserve">Egils </w:t>
      </w:r>
      <w:proofErr w:type="spellStart"/>
      <w:r>
        <w:rPr>
          <w:color w:val="auto"/>
        </w:rPr>
        <w:t>Helmanis</w:t>
      </w:r>
      <w:proofErr w:type="spellEnd"/>
      <w:r>
        <w:rPr>
          <w:color w:val="auto"/>
        </w:rPr>
        <w:t xml:space="preserve">, Gints </w:t>
      </w:r>
      <w:proofErr w:type="spellStart"/>
      <w:r>
        <w:rPr>
          <w:color w:val="auto"/>
        </w:rPr>
        <w:t>Sīviņš</w:t>
      </w:r>
      <w:proofErr w:type="spellEnd"/>
      <w:r>
        <w:rPr>
          <w:color w:val="auto"/>
        </w:rPr>
        <w:t xml:space="preserve">, Jānis </w:t>
      </w:r>
      <w:proofErr w:type="spellStart"/>
      <w:r>
        <w:rPr>
          <w:color w:val="auto"/>
        </w:rPr>
        <w:t>Iklāvs</w:t>
      </w:r>
      <w:proofErr w:type="spellEnd"/>
      <w:r>
        <w:rPr>
          <w:color w:val="auto"/>
        </w:rPr>
        <w:t xml:space="preserve">, </w:t>
      </w:r>
      <w:r>
        <w:rPr>
          <w:rFonts w:cs="Times New Roman"/>
        </w:rPr>
        <w:t xml:space="preserve">Raivis </w:t>
      </w:r>
      <w:proofErr w:type="spellStart"/>
      <w:r>
        <w:rPr>
          <w:rFonts w:cs="Times New Roman"/>
        </w:rPr>
        <w:t>Ūzuls</w:t>
      </w:r>
      <w:proofErr w:type="spellEnd"/>
      <w:r>
        <w:rPr>
          <w:rFonts w:cs="Times New Roman"/>
        </w:rPr>
        <w:t>, Pāvels Kotāns,</w:t>
      </w:r>
      <w:r>
        <w:rPr>
          <w:color w:val="auto"/>
        </w:rPr>
        <w:t xml:space="preserve"> Kaspars Bramanis,</w:t>
      </w:r>
      <w:r>
        <w:rPr>
          <w:rFonts w:cs="Times New Roman"/>
        </w:rPr>
        <w:t xml:space="preserve"> </w:t>
      </w:r>
      <w:r w:rsidRPr="00470E79">
        <w:rPr>
          <w:noProof/>
        </w:rPr>
        <w:t>Atvars</w:t>
      </w:r>
      <w:r w:rsidRPr="00470E79">
        <w:rPr>
          <w:b/>
          <w:noProof/>
        </w:rPr>
        <w:t xml:space="preserve"> </w:t>
      </w:r>
      <w:r w:rsidRPr="00470E79">
        <w:rPr>
          <w:noProof/>
        </w:rPr>
        <w:t>Lakstīgala</w:t>
      </w:r>
      <w:r>
        <w:rPr>
          <w:noProof/>
        </w:rPr>
        <w:t>,</w:t>
      </w:r>
      <w:r w:rsidRPr="00BD2200">
        <w:rPr>
          <w:noProof/>
        </w:rPr>
        <w:t xml:space="preserve"> </w:t>
      </w:r>
      <w:r w:rsidRPr="00470E79">
        <w:rPr>
          <w:noProof/>
        </w:rPr>
        <w:t>Toms</w:t>
      </w:r>
      <w:r w:rsidRPr="00470E79">
        <w:rPr>
          <w:b/>
          <w:noProof/>
        </w:rPr>
        <w:t xml:space="preserve"> </w:t>
      </w:r>
      <w:r w:rsidRPr="00470E79">
        <w:rPr>
          <w:noProof/>
        </w:rPr>
        <w:t>Āboltiņš</w:t>
      </w:r>
      <w:r>
        <w:rPr>
          <w:noProof/>
        </w:rPr>
        <w:t>,</w:t>
      </w:r>
      <w:r w:rsidRPr="00BD2200">
        <w:rPr>
          <w:rFonts w:cs="Times New Roman"/>
        </w:rPr>
        <w:t xml:space="preserve"> </w:t>
      </w:r>
      <w:r>
        <w:rPr>
          <w:rFonts w:cs="Times New Roman"/>
        </w:rPr>
        <w:t>Santa Ločmele,</w:t>
      </w:r>
      <w:r w:rsidRPr="00181E48">
        <w:rPr>
          <w:rFonts w:cs="Times New Roman"/>
        </w:rPr>
        <w:t xml:space="preserve"> </w:t>
      </w:r>
      <w:r>
        <w:rPr>
          <w:rFonts w:cs="Times New Roman"/>
        </w:rPr>
        <w:t>Andris Krauja,</w:t>
      </w:r>
      <w:r w:rsidRPr="00181E48">
        <w:rPr>
          <w:rFonts w:cs="Times New Roman"/>
        </w:rPr>
        <w:t xml:space="preserve"> </w:t>
      </w:r>
      <w:r>
        <w:rPr>
          <w:color w:val="auto"/>
        </w:rPr>
        <w:t xml:space="preserve">Rūdolfs </w:t>
      </w:r>
      <w:proofErr w:type="spellStart"/>
      <w:r>
        <w:rPr>
          <w:color w:val="auto"/>
        </w:rPr>
        <w:t>Kudļa</w:t>
      </w:r>
      <w:proofErr w:type="spellEnd"/>
      <w:r>
        <w:rPr>
          <w:color w:val="auto"/>
        </w:rPr>
        <w:t>.</w:t>
      </w:r>
    </w:p>
    <w:p w:rsidR="00CF0BDB" w:rsidRDefault="00CF0BDB" w:rsidP="00CF0BDB">
      <w:pPr>
        <w:ind w:right="28"/>
        <w:jc w:val="both"/>
        <w:rPr>
          <w:rFonts w:cs="Times New Roman"/>
        </w:rPr>
      </w:pPr>
    </w:p>
    <w:p w:rsidR="00CF0BDB" w:rsidRDefault="00CF0BDB" w:rsidP="00CF0BDB">
      <w:pPr>
        <w:ind w:right="28"/>
        <w:jc w:val="both"/>
        <w:rPr>
          <w:rFonts w:cs="Times New Roman"/>
        </w:rPr>
      </w:pPr>
      <w:r>
        <w:t>Nep</w:t>
      </w:r>
      <w:r w:rsidRPr="00F611FF">
        <w:t>iedalās deputāti</w:t>
      </w:r>
      <w:r>
        <w:t xml:space="preserve">: </w:t>
      </w:r>
      <w:r w:rsidRPr="00470E79">
        <w:rPr>
          <w:noProof/>
        </w:rPr>
        <w:t>Ilmārs</w:t>
      </w:r>
      <w:r w:rsidRPr="00470E79">
        <w:rPr>
          <w:b/>
          <w:noProof/>
        </w:rPr>
        <w:t xml:space="preserve"> </w:t>
      </w:r>
      <w:r w:rsidRPr="00470E79">
        <w:rPr>
          <w:noProof/>
        </w:rPr>
        <w:t>Zemnieks</w:t>
      </w:r>
      <w:r>
        <w:rPr>
          <w:noProof/>
        </w:rPr>
        <w:t xml:space="preserve"> – </w:t>
      </w:r>
      <w:r>
        <w:rPr>
          <w:rFonts w:cs="Times New Roman"/>
        </w:rPr>
        <w:t xml:space="preserve">darba nespējas lapa, </w:t>
      </w:r>
      <w:r w:rsidR="00566A34" w:rsidRPr="00470E79">
        <w:rPr>
          <w:noProof/>
        </w:rPr>
        <w:t>Indulis</w:t>
      </w:r>
      <w:r w:rsidR="00566A34" w:rsidRPr="00470E79">
        <w:rPr>
          <w:b/>
          <w:noProof/>
        </w:rPr>
        <w:t xml:space="preserve"> </w:t>
      </w:r>
      <w:r w:rsidR="00566A34" w:rsidRPr="00470E79">
        <w:rPr>
          <w:noProof/>
        </w:rPr>
        <w:t>Trapiņš</w:t>
      </w:r>
      <w:r w:rsidR="00566A34">
        <w:rPr>
          <w:noProof/>
        </w:rPr>
        <w:t xml:space="preserve"> – atvaļinājums,</w:t>
      </w:r>
      <w:r w:rsidR="00566A34" w:rsidRPr="00470E79">
        <w:rPr>
          <w:noProof/>
        </w:rPr>
        <w:t xml:space="preserve"> </w:t>
      </w:r>
      <w:r w:rsidRPr="00470E79">
        <w:rPr>
          <w:noProof/>
        </w:rPr>
        <w:t>Artūrs</w:t>
      </w:r>
      <w:r w:rsidRPr="00470E79">
        <w:rPr>
          <w:b/>
          <w:noProof/>
        </w:rPr>
        <w:t xml:space="preserve"> </w:t>
      </w:r>
      <w:r w:rsidRPr="00470E79">
        <w:rPr>
          <w:noProof/>
        </w:rPr>
        <w:t>Mangulis</w:t>
      </w:r>
      <w:r>
        <w:rPr>
          <w:noProof/>
        </w:rPr>
        <w:t xml:space="preserve"> – atvaļinājums,</w:t>
      </w:r>
      <w:r w:rsidRPr="00297392">
        <w:rPr>
          <w:rFonts w:cs="Times New Roman"/>
        </w:rPr>
        <w:t xml:space="preserve"> </w:t>
      </w:r>
      <w:r>
        <w:rPr>
          <w:rFonts w:cs="Times New Roman"/>
        </w:rPr>
        <w:t xml:space="preserve">Daiga Brante </w:t>
      </w:r>
      <w:r>
        <w:rPr>
          <w:noProof/>
        </w:rPr>
        <w:t xml:space="preserve">– </w:t>
      </w:r>
      <w:r>
        <w:rPr>
          <w:rFonts w:cs="Times New Roman"/>
        </w:rPr>
        <w:t>iemesls nav zināms,</w:t>
      </w:r>
      <w:r w:rsidRPr="00CF0BDB">
        <w:rPr>
          <w:noProof/>
        </w:rPr>
        <w:t xml:space="preserve"> </w:t>
      </w:r>
      <w:r>
        <w:rPr>
          <w:noProof/>
        </w:rPr>
        <w:t xml:space="preserve">Igors Miglinieks – iemesls nav zināms, </w:t>
      </w:r>
      <w:r w:rsidR="00566A34">
        <w:rPr>
          <w:rFonts w:cs="Times New Roman"/>
        </w:rPr>
        <w:t xml:space="preserve">Dainis </w:t>
      </w:r>
      <w:proofErr w:type="spellStart"/>
      <w:r w:rsidR="00566A34">
        <w:rPr>
          <w:rFonts w:cs="Times New Roman"/>
        </w:rPr>
        <w:t>Širovs</w:t>
      </w:r>
      <w:proofErr w:type="spellEnd"/>
      <w:r w:rsidR="00566A34">
        <w:rPr>
          <w:rFonts w:cs="Times New Roman"/>
        </w:rPr>
        <w:t xml:space="preserve"> – cits iemesls</w:t>
      </w:r>
      <w:r>
        <w:rPr>
          <w:noProof/>
        </w:rPr>
        <w:t>.</w:t>
      </w:r>
    </w:p>
    <w:p w:rsidR="00CF0BDB" w:rsidRDefault="00CF0BDB" w:rsidP="00CF0BDB">
      <w:pPr>
        <w:jc w:val="both"/>
        <w:rPr>
          <w:rFonts w:cs="Times New Roman"/>
          <w:szCs w:val="24"/>
        </w:rPr>
      </w:pPr>
    </w:p>
    <w:p w:rsidR="0082065C" w:rsidRPr="00DA1CE9" w:rsidRDefault="0082065C" w:rsidP="0082065C">
      <w:pPr>
        <w:jc w:val="both"/>
        <w:rPr>
          <w:rFonts w:cs="Times New Roman"/>
          <w:color w:val="auto"/>
          <w:szCs w:val="24"/>
        </w:rPr>
      </w:pPr>
      <w:r w:rsidRPr="00ED28E1">
        <w:rPr>
          <w:rFonts w:cs="Times New Roman"/>
          <w:color w:val="auto"/>
          <w:szCs w:val="24"/>
        </w:rPr>
        <w:t xml:space="preserve">Piedalās pašvaldības darbinieki un uzaicinātie: </w:t>
      </w:r>
      <w:r>
        <w:rPr>
          <w:rFonts w:cs="Times New Roman"/>
          <w:szCs w:val="24"/>
        </w:rPr>
        <w:t xml:space="preserve">Ogres novada pašvaldības izpilddirektors Pēteris </w:t>
      </w:r>
      <w:proofErr w:type="spellStart"/>
      <w:r>
        <w:rPr>
          <w:rFonts w:cs="Times New Roman"/>
          <w:szCs w:val="24"/>
        </w:rPr>
        <w:t>Špakovskis</w:t>
      </w:r>
      <w:proofErr w:type="spellEnd"/>
      <w:r>
        <w:rPr>
          <w:rFonts w:cs="Times New Roman"/>
          <w:szCs w:val="24"/>
        </w:rPr>
        <w:t>, Izpilddirektora vietniece Dana Bārbale, Kancelejas vadītāja Ingūna Šubrovska,</w:t>
      </w:r>
      <w:r w:rsidRPr="00337342">
        <w:rPr>
          <w:rFonts w:cs="Times New Roman"/>
          <w:szCs w:val="24"/>
        </w:rPr>
        <w:t xml:space="preserve"> </w:t>
      </w:r>
      <w:r>
        <w:rPr>
          <w:rFonts w:cs="Times New Roman"/>
          <w:szCs w:val="24"/>
        </w:rPr>
        <w:t>Juridiskās nodaļas juriste Valda Brūvere,</w:t>
      </w:r>
      <w:r w:rsidRPr="006056C9">
        <w:rPr>
          <w:color w:val="auto"/>
        </w:rPr>
        <w:t xml:space="preserve"> </w:t>
      </w:r>
      <w:r>
        <w:rPr>
          <w:rFonts w:cs="Times New Roman"/>
          <w:color w:val="auto"/>
          <w:szCs w:val="24"/>
          <w:shd w:val="clear" w:color="auto" w:fill="FFFFFF"/>
        </w:rPr>
        <w:t xml:space="preserve">Ogres novada Kultūras un tūrisma pārvaldes vadītāja Marika Zeimule, </w:t>
      </w:r>
      <w:r w:rsidR="00CA37B8" w:rsidRPr="00ED28E1">
        <w:rPr>
          <w:rFonts w:cs="Times New Roman"/>
          <w:color w:val="auto"/>
          <w:szCs w:val="24"/>
          <w:shd w:val="clear" w:color="auto" w:fill="FFFFFF"/>
        </w:rPr>
        <w:t>Ogres nova</w:t>
      </w:r>
      <w:r w:rsidR="00CA37B8">
        <w:rPr>
          <w:rFonts w:cs="Times New Roman"/>
          <w:color w:val="auto"/>
          <w:szCs w:val="24"/>
          <w:shd w:val="clear" w:color="auto" w:fill="FFFFFF"/>
        </w:rPr>
        <w:t xml:space="preserve">da Izglītības pārvaldes vadītāja vietniece, </w:t>
      </w:r>
      <w:r w:rsidR="00CA37B8" w:rsidRPr="00AF22E9">
        <w:rPr>
          <w:rFonts w:cs="Times New Roman"/>
          <w:color w:val="1C1C1C"/>
          <w:szCs w:val="24"/>
          <w:shd w:val="clear" w:color="auto" w:fill="FFFFFF"/>
        </w:rPr>
        <w:t>Profesionālās ievirzes un interešu izglītības nodaļas vadītāja</w:t>
      </w:r>
      <w:r w:rsidR="00CA37B8" w:rsidRPr="00AF22E9">
        <w:rPr>
          <w:rFonts w:cs="Times New Roman"/>
          <w:color w:val="auto"/>
          <w:szCs w:val="24"/>
          <w:shd w:val="clear" w:color="auto" w:fill="FFFFFF"/>
        </w:rPr>
        <w:t xml:space="preserve"> Švēde</w:t>
      </w:r>
      <w:r w:rsidR="00CA37B8">
        <w:rPr>
          <w:rFonts w:cs="Times New Roman"/>
          <w:color w:val="auto"/>
          <w:szCs w:val="24"/>
          <w:shd w:val="clear" w:color="auto" w:fill="FFFFFF"/>
        </w:rPr>
        <w:t>,</w:t>
      </w:r>
      <w:r w:rsidR="00CA37B8" w:rsidRPr="00286576">
        <w:rPr>
          <w:rFonts w:cs="Times New Roman"/>
          <w:color w:val="auto"/>
          <w:szCs w:val="24"/>
          <w:shd w:val="clear" w:color="auto" w:fill="FFFFFF"/>
        </w:rPr>
        <w:t xml:space="preserve"> </w:t>
      </w:r>
      <w:r>
        <w:rPr>
          <w:rFonts w:cs="Times New Roman"/>
          <w:color w:val="auto"/>
          <w:szCs w:val="24"/>
          <w:shd w:val="clear" w:color="auto" w:fill="FFFFFF"/>
        </w:rPr>
        <w:t xml:space="preserve">Ogres novada Kultūras centra vadītāja Elīna Aupe, </w:t>
      </w:r>
      <w:r>
        <w:rPr>
          <w:rFonts w:cs="Times New Roman"/>
          <w:color w:val="1C1C1C"/>
          <w:szCs w:val="24"/>
          <w:shd w:val="clear" w:color="auto" w:fill="FFFFFF"/>
        </w:rPr>
        <w:t xml:space="preserve">Lēdmanes pagasta pārvaldes vadītājs Dzintars Laganovskis </w:t>
      </w:r>
      <w:r>
        <w:rPr>
          <w:rFonts w:cs="Times New Roman"/>
          <w:szCs w:val="24"/>
        </w:rPr>
        <w:t>(attālināti tiešsaistē</w:t>
      </w:r>
      <w:r>
        <w:rPr>
          <w:rFonts w:cs="Times New Roman"/>
          <w:color w:val="1C1C1C"/>
          <w:szCs w:val="24"/>
          <w:shd w:val="clear" w:color="auto" w:fill="FFFFFF"/>
        </w:rPr>
        <w:t xml:space="preserve">), </w:t>
      </w:r>
      <w:r w:rsidR="00CA37B8" w:rsidRPr="00CA37B8">
        <w:rPr>
          <w:rFonts w:cs="Times New Roman"/>
          <w:color w:val="auto"/>
          <w:szCs w:val="24"/>
          <w:shd w:val="clear" w:color="auto" w:fill="FFFFFF"/>
        </w:rPr>
        <w:t>Pašvaldības kapitāla daļu pārvaldības nodaļas vadītājs Erv</w:t>
      </w:r>
      <w:r w:rsidR="00CA37B8">
        <w:rPr>
          <w:rFonts w:cs="Times New Roman"/>
          <w:color w:val="auto"/>
          <w:szCs w:val="24"/>
          <w:shd w:val="clear" w:color="auto" w:fill="FFFFFF"/>
        </w:rPr>
        <w:t>īn</w:t>
      </w:r>
      <w:r w:rsidR="00CA37B8" w:rsidRPr="00CA37B8">
        <w:rPr>
          <w:rFonts w:cs="Times New Roman"/>
          <w:color w:val="auto"/>
          <w:szCs w:val="24"/>
          <w:shd w:val="clear" w:color="auto" w:fill="FFFFFF"/>
        </w:rPr>
        <w:t>s Kušķis,</w:t>
      </w:r>
      <w:r w:rsidR="00CA37B8" w:rsidRPr="00CA37B8">
        <w:rPr>
          <w:rFonts w:ascii="RobustaTLPro-Regular" w:hAnsi="RobustaTLPro-Regular"/>
          <w:color w:val="auto"/>
          <w:sz w:val="23"/>
          <w:szCs w:val="23"/>
          <w:shd w:val="clear" w:color="auto" w:fill="FFFFFF"/>
        </w:rPr>
        <w:t xml:space="preserve"> </w:t>
      </w:r>
      <w:r>
        <w:rPr>
          <w:rFonts w:cs="Times New Roman"/>
          <w:szCs w:val="24"/>
        </w:rPr>
        <w:t xml:space="preserve">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color w:val="auto"/>
          <w:szCs w:val="24"/>
        </w:rPr>
        <w:t>,</w:t>
      </w:r>
      <w:r>
        <w:rPr>
          <w:rFonts w:cs="Times New Roman"/>
          <w:szCs w:val="24"/>
        </w:rPr>
        <w:t xml:space="preserve"> Informācijas sistēmu un </w:t>
      </w:r>
      <w:r>
        <w:rPr>
          <w:rFonts w:cs="Times New Roman"/>
          <w:color w:val="auto"/>
          <w:szCs w:val="24"/>
        </w:rPr>
        <w:t>tehnoloģiju nodaļas datorsistēmu un datortīklu administrators Mikus Liepa</w:t>
      </w:r>
      <w:r w:rsidR="00566A34">
        <w:rPr>
          <w:rFonts w:cs="Times New Roman"/>
          <w:iCs w:val="0"/>
          <w:color w:val="auto"/>
          <w:szCs w:val="24"/>
        </w:rPr>
        <w:t>.</w:t>
      </w:r>
    </w:p>
    <w:p w:rsidR="00C70053" w:rsidRDefault="00C70053" w:rsidP="00A73BB2">
      <w:pPr>
        <w:spacing w:after="120"/>
        <w:rPr>
          <w:rFonts w:cs="Times New Roman"/>
          <w:b/>
        </w:rPr>
      </w:pPr>
    </w:p>
    <w:p w:rsidR="00CA37B8" w:rsidRDefault="00CA37B8" w:rsidP="005452B3">
      <w:pPr>
        <w:spacing w:after="120"/>
        <w:ind w:left="357"/>
        <w:jc w:val="center"/>
        <w:rPr>
          <w:rFonts w:cs="Times New Roman"/>
          <w:b/>
          <w:szCs w:val="24"/>
        </w:rPr>
      </w:pPr>
    </w:p>
    <w:p w:rsidR="006E7B1B" w:rsidRPr="00AC2A7E" w:rsidRDefault="008E29E9"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8E29E9"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kārtības apstiprināšanu, iekļaujot vienu papildus jautājumu</w:t>
      </w:r>
      <w:r w:rsidR="00566A34">
        <w:rPr>
          <w:rFonts w:cs="Times New Roman"/>
          <w:noProof/>
          <w:szCs w:val="24"/>
        </w:rPr>
        <w:t>.</w:t>
      </w:r>
    </w:p>
    <w:p w:rsidR="004D55B6" w:rsidRPr="00647A87" w:rsidRDefault="008E29E9"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iekšējo noteikumu Nr. __ /2024 “Ogres Vēstures un mākslas muzeja nolikums” izdošanu</w:t>
      </w:r>
      <w:r w:rsidR="00566A34">
        <w:rPr>
          <w:rFonts w:cs="Times New Roman"/>
          <w:noProof/>
          <w:szCs w:val="24"/>
        </w:rPr>
        <w:t>.</w:t>
      </w:r>
    </w:p>
    <w:p w:rsidR="004D55B6" w:rsidRPr="00647A87" w:rsidRDefault="008E29E9"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Ogres novada pašvaldības iekšējo noteikumu Nr. __ /2024 “Ogres Centrālās bibliotēkas nolikums” izdošanu</w:t>
      </w:r>
      <w:r w:rsidR="00566A34">
        <w:rPr>
          <w:rFonts w:cs="Times New Roman"/>
          <w:noProof/>
          <w:szCs w:val="24"/>
        </w:rPr>
        <w:t>.</w:t>
      </w:r>
    </w:p>
    <w:p w:rsidR="004D55B6" w:rsidRPr="00647A87" w:rsidRDefault="008E29E9"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Ogres novada pašvaldības iekšējo noteikumu Nr. __ /2024 “Ogres Centrālās bibliotēkas lietošanas noteikumi” izdošanu</w:t>
      </w:r>
      <w:r w:rsidR="00566A34">
        <w:rPr>
          <w:rFonts w:cs="Times New Roman"/>
          <w:noProof/>
          <w:szCs w:val="24"/>
        </w:rPr>
        <w:t>.</w:t>
      </w:r>
    </w:p>
    <w:p w:rsidR="004D55B6" w:rsidRPr="009752F7" w:rsidRDefault="008E29E9" w:rsidP="004D55B6">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Ogres novada pašvaldības saistošo noteikumu “Grozījums Ogres novada pašvaldības 2024. gada 27. jūnija saistošajos noteikumos Nr.24/2024 “Par pašvaldības atbalstu sporta organizācijām un individuālajiem sportistiem sporta veicināšanai Ogres novadā”” projekta publicēšanu sabiedrības viedokļa noskaidrošanai</w:t>
      </w:r>
      <w:r w:rsidR="00566A34">
        <w:rPr>
          <w:rFonts w:cs="Times New Roman"/>
          <w:noProof/>
          <w:szCs w:val="24"/>
        </w:rPr>
        <w:t>.</w:t>
      </w:r>
    </w:p>
    <w:p w:rsidR="00566A34" w:rsidRDefault="00566A34" w:rsidP="00566A34">
      <w:pPr>
        <w:jc w:val="center"/>
        <w:rPr>
          <w:rFonts w:cs="Times New Roman"/>
          <w:b/>
          <w:szCs w:val="24"/>
        </w:rPr>
      </w:pPr>
    </w:p>
    <w:p w:rsidR="004D55B6" w:rsidRPr="00AC2A7E" w:rsidRDefault="00566A34" w:rsidP="00566A34">
      <w:pPr>
        <w:jc w:val="center"/>
        <w:rPr>
          <w:rFonts w:cs="Times New Roman"/>
          <w:b/>
          <w:szCs w:val="24"/>
        </w:rPr>
      </w:pPr>
      <w:r>
        <w:rPr>
          <w:rFonts w:cs="Times New Roman"/>
          <w:b/>
          <w:szCs w:val="24"/>
        </w:rPr>
        <w:t>1.</w:t>
      </w:r>
    </w:p>
    <w:p w:rsidR="004D55B6" w:rsidRPr="00AC2A7E" w:rsidRDefault="008E29E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vienu papildus jautājumu</w:t>
      </w:r>
    </w:p>
    <w:p w:rsidR="004D55B6" w:rsidRDefault="008E29E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Siliņš</w:t>
      </w:r>
    </w:p>
    <w:p w:rsidR="007067E3" w:rsidRDefault="007067E3" w:rsidP="00CB2D18">
      <w:pPr>
        <w:jc w:val="both"/>
        <w:rPr>
          <w:rFonts w:cs="Times New Roman"/>
          <w:szCs w:val="24"/>
        </w:rPr>
      </w:pPr>
    </w:p>
    <w:p w:rsidR="004D55B6" w:rsidRDefault="008E29E9"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(Dace Māliņa, Dzirkstīte Žindiga, Jānis Kaijaks, Jānis Siliņš, Valentīns Špēlis), "Pret" – nav, "Atturas" – nav, "Nepiedalās" – nav</w:t>
      </w:r>
      <w:r w:rsidR="00566A34">
        <w:rPr>
          <w:rFonts w:cs="Times New Roman"/>
          <w:b/>
          <w:noProof/>
          <w:szCs w:val="24"/>
        </w:rPr>
        <w:t>,</w:t>
      </w:r>
      <w:r w:rsidR="00B35BC8">
        <w:rPr>
          <w:rFonts w:cs="Times New Roman"/>
          <w:b/>
          <w:szCs w:val="24"/>
        </w:rPr>
        <w:t xml:space="preserve"> </w:t>
      </w:r>
    </w:p>
    <w:p w:rsidR="0082065C" w:rsidRDefault="0082065C" w:rsidP="0082065C">
      <w:pPr>
        <w:jc w:val="center"/>
        <w:rPr>
          <w:rFonts w:cs="Times New Roman"/>
          <w:b/>
          <w:szCs w:val="24"/>
        </w:rPr>
      </w:pPr>
      <w:r w:rsidRPr="00CD28B2">
        <w:rPr>
          <w:rFonts w:cs="Times New Roman"/>
          <w:bCs/>
          <w:iCs w:val="0"/>
          <w:color w:val="auto"/>
          <w:szCs w:val="24"/>
          <w:lang w:eastAsia="lv-LV"/>
        </w:rPr>
        <w:t>Kultūras, jaunatnes un sporta jautājumu</w:t>
      </w:r>
      <w:r w:rsidRPr="00293563">
        <w:rPr>
          <w:rFonts w:cs="Times New Roman"/>
          <w:bCs/>
        </w:rPr>
        <w:t xml:space="preserve"> </w:t>
      </w:r>
      <w:r>
        <w:rPr>
          <w:rFonts w:cs="Times New Roman"/>
          <w:bCs/>
        </w:rPr>
        <w:t>k</w:t>
      </w:r>
      <w:r>
        <w:rPr>
          <w:rFonts w:cs="Times New Roman"/>
        </w:rPr>
        <w:t xml:space="preserve">omiteja </w:t>
      </w:r>
      <w:r w:rsidRPr="00B35BC8">
        <w:rPr>
          <w:rFonts w:cs="Times New Roman"/>
          <w:b/>
          <w:szCs w:val="24"/>
        </w:rPr>
        <w:t>NOLEMJ:</w:t>
      </w:r>
    </w:p>
    <w:p w:rsidR="0082065C" w:rsidRDefault="0082065C" w:rsidP="0082065C">
      <w:pPr>
        <w:jc w:val="center"/>
        <w:rPr>
          <w:rFonts w:cs="Times New Roman"/>
          <w:b/>
          <w:szCs w:val="24"/>
        </w:rPr>
      </w:pPr>
    </w:p>
    <w:p w:rsidR="009752F7" w:rsidRDefault="009752F7" w:rsidP="009752F7">
      <w:pPr>
        <w:jc w:val="center"/>
        <w:rPr>
          <w:rFonts w:cs="Times New Roman"/>
          <w:szCs w:val="24"/>
        </w:rPr>
      </w:pPr>
      <w:r w:rsidRPr="00CA3F45">
        <w:rPr>
          <w:rFonts w:cs="Times New Roman"/>
          <w:szCs w:val="24"/>
        </w:rPr>
        <w:t xml:space="preserve">Apstiprināt iesniegto sēdes darba kārtību, iekļaujot </w:t>
      </w:r>
      <w:r>
        <w:rPr>
          <w:rFonts w:cs="Times New Roman"/>
          <w:szCs w:val="24"/>
        </w:rPr>
        <w:t>vienu papildus jautājumu</w:t>
      </w:r>
      <w:r w:rsidRPr="00CA3F45">
        <w:rPr>
          <w:rFonts w:cs="Times New Roman"/>
          <w:szCs w:val="24"/>
        </w:rPr>
        <w:t>:</w:t>
      </w:r>
    </w:p>
    <w:p w:rsidR="009752F7" w:rsidRDefault="009752F7" w:rsidP="009752F7">
      <w:pPr>
        <w:jc w:val="center"/>
        <w:rPr>
          <w:rFonts w:cs="Times New Roman"/>
          <w:szCs w:val="24"/>
        </w:rPr>
      </w:pPr>
    </w:p>
    <w:p w:rsidR="009752F7" w:rsidRPr="009752F7" w:rsidRDefault="009752F7" w:rsidP="009752F7">
      <w:pPr>
        <w:pStyle w:val="ListParagraph"/>
        <w:numPr>
          <w:ilvl w:val="0"/>
          <w:numId w:val="42"/>
        </w:numPr>
        <w:jc w:val="both"/>
      </w:pPr>
      <w:r w:rsidRPr="009752F7">
        <w:rPr>
          <w:noProof/>
        </w:rPr>
        <w:t>Par Ogres novada pašvaldības saistošo noteikumu “Grozījums Ogres novada pašvaldības 2024. gada 27. jūnija saistošajos noteikumos Nr.24/2024 “Par pašvaldības atbalstu sporta organizācijām un individuālajiem sportistiem sporta veicināšanai Ogres novadā”” projekta publicēšanu sabiedrības viedokļa noskaidrošanai.</w:t>
      </w:r>
    </w:p>
    <w:p w:rsidR="004D55B6" w:rsidRPr="00AC2A7E" w:rsidRDefault="004D55B6" w:rsidP="004D55B6">
      <w:pPr>
        <w:rPr>
          <w:rFonts w:cs="Times New Roman"/>
          <w:b/>
          <w:szCs w:val="24"/>
        </w:rPr>
      </w:pPr>
    </w:p>
    <w:p w:rsidR="004D55B6" w:rsidRPr="00566A34" w:rsidRDefault="00566A34" w:rsidP="00566A34">
      <w:pPr>
        <w:jc w:val="center"/>
        <w:rPr>
          <w:rFonts w:cs="Times New Roman"/>
          <w:b/>
          <w:noProof/>
          <w:szCs w:val="24"/>
        </w:rPr>
      </w:pPr>
      <w:r w:rsidRPr="00566A34">
        <w:rPr>
          <w:rFonts w:cs="Times New Roman"/>
          <w:b/>
          <w:noProof/>
          <w:szCs w:val="24"/>
        </w:rPr>
        <w:t>2.</w:t>
      </w:r>
    </w:p>
    <w:p w:rsidR="004D55B6" w:rsidRPr="00AC2A7E" w:rsidRDefault="008E29E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 __ /2024 “Ogres Vēstures un mākslas muzeja nolikums” izdošanu</w:t>
      </w:r>
    </w:p>
    <w:p w:rsidR="004D55B6" w:rsidRDefault="008E29E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sidR="0082065C">
        <w:rPr>
          <w:rFonts w:cs="Times New Roman"/>
          <w:szCs w:val="24"/>
        </w:rPr>
        <w:t>–</w:t>
      </w:r>
      <w:r>
        <w:rPr>
          <w:rFonts w:cs="Times New Roman"/>
          <w:szCs w:val="24"/>
        </w:rPr>
        <w:t xml:space="preserve"> </w:t>
      </w:r>
      <w:r w:rsidR="0082065C">
        <w:rPr>
          <w:rFonts w:cs="Times New Roman"/>
          <w:noProof/>
          <w:szCs w:val="24"/>
        </w:rPr>
        <w:t>Marika Zeimule</w:t>
      </w:r>
    </w:p>
    <w:p w:rsidR="007067E3" w:rsidRDefault="007067E3" w:rsidP="00CB2D18">
      <w:pPr>
        <w:jc w:val="both"/>
        <w:rPr>
          <w:rFonts w:cs="Times New Roman"/>
          <w:szCs w:val="24"/>
        </w:rPr>
      </w:pPr>
    </w:p>
    <w:p w:rsidR="004D55B6" w:rsidRDefault="008E29E9"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(Dace Māliņa, Dzirkstīte Žindiga, Jānis Kaijaks, Jānis Siliņš, Valentīns Špēlis), "Pret" – nav, "Atturas" – nav, "Nepiedalās" – nav</w:t>
      </w:r>
      <w:r w:rsidR="00566A34">
        <w:rPr>
          <w:rFonts w:cs="Times New Roman"/>
          <w:b/>
          <w:szCs w:val="24"/>
        </w:rPr>
        <w:t>,</w:t>
      </w:r>
    </w:p>
    <w:p w:rsidR="0082065C" w:rsidRDefault="0082065C" w:rsidP="0082065C">
      <w:pPr>
        <w:jc w:val="center"/>
        <w:rPr>
          <w:rFonts w:cs="Times New Roman"/>
          <w:b/>
          <w:szCs w:val="24"/>
        </w:rPr>
      </w:pPr>
      <w:r w:rsidRPr="00CD28B2">
        <w:rPr>
          <w:rFonts w:cs="Times New Roman"/>
          <w:bCs/>
          <w:iCs w:val="0"/>
          <w:color w:val="auto"/>
          <w:szCs w:val="24"/>
          <w:lang w:eastAsia="lv-LV"/>
        </w:rPr>
        <w:t>Kultūras, jaunatnes un sporta jautājumu</w:t>
      </w:r>
      <w:r w:rsidRPr="00293563">
        <w:rPr>
          <w:rFonts w:cs="Times New Roman"/>
          <w:bCs/>
        </w:rPr>
        <w:t xml:space="preserve"> </w:t>
      </w:r>
      <w:r>
        <w:rPr>
          <w:rFonts w:cs="Times New Roman"/>
          <w:bCs/>
        </w:rPr>
        <w:t>k</w:t>
      </w:r>
      <w:r>
        <w:rPr>
          <w:rFonts w:cs="Times New Roman"/>
        </w:rPr>
        <w:t xml:space="preserve">omiteja </w:t>
      </w:r>
      <w:r w:rsidRPr="00B35BC8">
        <w:rPr>
          <w:rFonts w:cs="Times New Roman"/>
          <w:b/>
          <w:szCs w:val="24"/>
        </w:rPr>
        <w:t>NOLEMJ:</w:t>
      </w:r>
    </w:p>
    <w:p w:rsidR="0082065C" w:rsidRDefault="0082065C" w:rsidP="0082065C">
      <w:pPr>
        <w:jc w:val="center"/>
        <w:rPr>
          <w:rFonts w:cs="Times New Roman"/>
          <w:b/>
          <w:szCs w:val="24"/>
        </w:rPr>
      </w:pPr>
    </w:p>
    <w:p w:rsidR="004D55B6" w:rsidRPr="00566A34" w:rsidRDefault="0082065C" w:rsidP="00566A34">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CA37B8" w:rsidRDefault="00CA37B8" w:rsidP="00CA37B8">
      <w:pPr>
        <w:rPr>
          <w:rFonts w:cs="Times New Roman"/>
          <w:b/>
          <w:noProof/>
          <w:szCs w:val="24"/>
        </w:rPr>
      </w:pPr>
    </w:p>
    <w:p w:rsidR="004D55B6" w:rsidRPr="00CA37B8" w:rsidRDefault="00CA37B8" w:rsidP="004D55B6">
      <w:pPr>
        <w:rPr>
          <w:rFonts w:cs="Times New Roman"/>
          <w:i/>
          <w:noProof/>
          <w:szCs w:val="24"/>
        </w:rPr>
      </w:pPr>
      <w:r w:rsidRPr="00CA37B8">
        <w:rPr>
          <w:rFonts w:cs="Times New Roman"/>
          <w:i/>
          <w:noProof/>
          <w:szCs w:val="24"/>
        </w:rPr>
        <w:t>A.Lakstīgala atstāj zāli no plkst.10.39-10.41</w:t>
      </w:r>
    </w:p>
    <w:p w:rsidR="00CA37B8" w:rsidRPr="00AC2A7E" w:rsidRDefault="00CA37B8" w:rsidP="004D55B6">
      <w:pPr>
        <w:rPr>
          <w:rFonts w:cs="Times New Roman"/>
          <w:b/>
          <w:szCs w:val="24"/>
        </w:rPr>
      </w:pPr>
    </w:p>
    <w:p w:rsidR="004D55B6" w:rsidRPr="00566A34" w:rsidRDefault="00566A34" w:rsidP="00566A34">
      <w:pPr>
        <w:jc w:val="center"/>
        <w:rPr>
          <w:rFonts w:cs="Times New Roman"/>
          <w:b/>
          <w:noProof/>
          <w:szCs w:val="24"/>
        </w:rPr>
      </w:pPr>
      <w:r w:rsidRPr="00566A34">
        <w:rPr>
          <w:rFonts w:cs="Times New Roman"/>
          <w:b/>
          <w:noProof/>
          <w:szCs w:val="24"/>
        </w:rPr>
        <w:t>3.</w:t>
      </w:r>
    </w:p>
    <w:p w:rsidR="004D55B6" w:rsidRPr="00AC2A7E" w:rsidRDefault="008E29E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 __ /2024 “Ogres Centrālās bibliotēkas nolikums” izdošanu</w:t>
      </w:r>
    </w:p>
    <w:p w:rsidR="004D55B6" w:rsidRDefault="008E29E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Marika Zeimule</w:t>
      </w:r>
    </w:p>
    <w:p w:rsidR="007067E3" w:rsidRDefault="007067E3" w:rsidP="00CB2D18">
      <w:pPr>
        <w:jc w:val="both"/>
        <w:rPr>
          <w:rFonts w:cs="Times New Roman"/>
          <w:szCs w:val="24"/>
        </w:rPr>
      </w:pPr>
    </w:p>
    <w:p w:rsidR="004D55B6" w:rsidRDefault="008E29E9"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(Dace Māliņa, Dzirkstīte Žindiga, Jānis Kaijaks, Jānis Siliņš, Valentīns Špēlis), "Pret" – nav, "Atturas" – nav, "Nepiedalās" – nav</w:t>
      </w:r>
      <w:r w:rsidR="00566A34">
        <w:rPr>
          <w:rFonts w:cs="Times New Roman"/>
          <w:b/>
          <w:noProof/>
          <w:szCs w:val="24"/>
        </w:rPr>
        <w:t>,</w:t>
      </w:r>
      <w:r w:rsidR="00B35BC8">
        <w:rPr>
          <w:rFonts w:cs="Times New Roman"/>
          <w:b/>
          <w:szCs w:val="24"/>
        </w:rPr>
        <w:t xml:space="preserve"> </w:t>
      </w:r>
    </w:p>
    <w:p w:rsidR="0082065C" w:rsidRDefault="0082065C" w:rsidP="0082065C">
      <w:pPr>
        <w:jc w:val="center"/>
        <w:rPr>
          <w:rFonts w:cs="Times New Roman"/>
          <w:b/>
          <w:szCs w:val="24"/>
        </w:rPr>
      </w:pPr>
      <w:r w:rsidRPr="00CD28B2">
        <w:rPr>
          <w:rFonts w:cs="Times New Roman"/>
          <w:bCs/>
          <w:iCs w:val="0"/>
          <w:color w:val="auto"/>
          <w:szCs w:val="24"/>
          <w:lang w:eastAsia="lv-LV"/>
        </w:rPr>
        <w:t>Kultūras, jaunatnes un sporta jautājumu</w:t>
      </w:r>
      <w:r w:rsidRPr="00293563">
        <w:rPr>
          <w:rFonts w:cs="Times New Roman"/>
          <w:bCs/>
        </w:rPr>
        <w:t xml:space="preserve"> </w:t>
      </w:r>
      <w:r>
        <w:rPr>
          <w:rFonts w:cs="Times New Roman"/>
          <w:bCs/>
        </w:rPr>
        <w:t>k</w:t>
      </w:r>
      <w:r>
        <w:rPr>
          <w:rFonts w:cs="Times New Roman"/>
        </w:rPr>
        <w:t xml:space="preserve">omiteja </w:t>
      </w:r>
      <w:r w:rsidRPr="00B35BC8">
        <w:rPr>
          <w:rFonts w:cs="Times New Roman"/>
          <w:b/>
          <w:szCs w:val="24"/>
        </w:rPr>
        <w:t>NOLEMJ:</w:t>
      </w:r>
    </w:p>
    <w:p w:rsidR="0082065C" w:rsidRDefault="0082065C" w:rsidP="0082065C">
      <w:pPr>
        <w:jc w:val="center"/>
        <w:rPr>
          <w:rFonts w:cs="Times New Roman"/>
          <w:b/>
          <w:szCs w:val="24"/>
        </w:rPr>
      </w:pPr>
    </w:p>
    <w:p w:rsidR="00CA37B8" w:rsidRDefault="0082065C" w:rsidP="009752F7">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CA37B8" w:rsidRDefault="00CA37B8" w:rsidP="00CA37B8">
      <w:pPr>
        <w:rPr>
          <w:rFonts w:cs="Times New Roman"/>
          <w:b/>
          <w:noProof/>
          <w:szCs w:val="24"/>
        </w:rPr>
      </w:pPr>
    </w:p>
    <w:p w:rsidR="004D55B6" w:rsidRPr="00566A34" w:rsidRDefault="00566A34" w:rsidP="00566A34">
      <w:pPr>
        <w:jc w:val="center"/>
        <w:rPr>
          <w:rFonts w:cs="Times New Roman"/>
          <w:b/>
          <w:noProof/>
          <w:szCs w:val="24"/>
        </w:rPr>
      </w:pPr>
      <w:r w:rsidRPr="00566A34">
        <w:rPr>
          <w:rFonts w:cs="Times New Roman"/>
          <w:b/>
          <w:noProof/>
          <w:szCs w:val="24"/>
        </w:rPr>
        <w:lastRenderedPageBreak/>
        <w:t>4.</w:t>
      </w:r>
    </w:p>
    <w:p w:rsidR="004D55B6" w:rsidRPr="00AC2A7E" w:rsidRDefault="008E29E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 __ /2024 “Ogres Centrālās bibliotēkas lietošanas noteikumi” izdošanu</w:t>
      </w:r>
    </w:p>
    <w:p w:rsidR="004D55B6" w:rsidRDefault="008E29E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Marika Zeimule</w:t>
      </w:r>
    </w:p>
    <w:p w:rsidR="007067E3" w:rsidRDefault="007067E3" w:rsidP="00CB2D18">
      <w:pPr>
        <w:jc w:val="both"/>
        <w:rPr>
          <w:rFonts w:cs="Times New Roman"/>
          <w:szCs w:val="24"/>
        </w:rPr>
      </w:pPr>
    </w:p>
    <w:p w:rsidR="004D55B6" w:rsidRDefault="008E29E9"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(Dace Māliņa, Dzirkstīte Žindiga, Jānis Kaijaks, Jānis Siliņš, Valentīns Špēlis), "Pret" – nav, "Atturas" – nav, "Nepiedalās" – nav</w:t>
      </w:r>
      <w:r w:rsidR="00566A34">
        <w:rPr>
          <w:rFonts w:cs="Times New Roman"/>
          <w:b/>
          <w:noProof/>
          <w:szCs w:val="24"/>
        </w:rPr>
        <w:t>,</w:t>
      </w:r>
      <w:r w:rsidR="00B35BC8">
        <w:rPr>
          <w:rFonts w:cs="Times New Roman"/>
          <w:b/>
          <w:szCs w:val="24"/>
        </w:rPr>
        <w:t xml:space="preserve"> </w:t>
      </w:r>
    </w:p>
    <w:p w:rsidR="0082065C" w:rsidRDefault="0082065C" w:rsidP="0082065C">
      <w:pPr>
        <w:jc w:val="center"/>
        <w:rPr>
          <w:rFonts w:cs="Times New Roman"/>
          <w:b/>
          <w:szCs w:val="24"/>
        </w:rPr>
      </w:pPr>
      <w:r w:rsidRPr="00CD28B2">
        <w:rPr>
          <w:rFonts w:cs="Times New Roman"/>
          <w:bCs/>
          <w:iCs w:val="0"/>
          <w:color w:val="auto"/>
          <w:szCs w:val="24"/>
          <w:lang w:eastAsia="lv-LV"/>
        </w:rPr>
        <w:t>Kultūras, jaunatnes un sporta jautājumu</w:t>
      </w:r>
      <w:r w:rsidRPr="00293563">
        <w:rPr>
          <w:rFonts w:cs="Times New Roman"/>
          <w:bCs/>
        </w:rPr>
        <w:t xml:space="preserve"> </w:t>
      </w:r>
      <w:r>
        <w:rPr>
          <w:rFonts w:cs="Times New Roman"/>
          <w:bCs/>
        </w:rPr>
        <w:t>k</w:t>
      </w:r>
      <w:r>
        <w:rPr>
          <w:rFonts w:cs="Times New Roman"/>
        </w:rPr>
        <w:t xml:space="preserve">omiteja </w:t>
      </w:r>
      <w:r w:rsidRPr="00B35BC8">
        <w:rPr>
          <w:rFonts w:cs="Times New Roman"/>
          <w:b/>
          <w:szCs w:val="24"/>
        </w:rPr>
        <w:t>NOLEMJ:</w:t>
      </w:r>
    </w:p>
    <w:p w:rsidR="0082065C" w:rsidRDefault="0082065C" w:rsidP="0082065C">
      <w:pPr>
        <w:jc w:val="center"/>
        <w:rPr>
          <w:rFonts w:cs="Times New Roman"/>
          <w:b/>
          <w:szCs w:val="24"/>
        </w:rPr>
      </w:pPr>
    </w:p>
    <w:p w:rsidR="0082065C" w:rsidRDefault="0082065C" w:rsidP="0082065C">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566A34" w:rsidRDefault="00566A34" w:rsidP="00566A34">
      <w:pPr>
        <w:jc w:val="center"/>
        <w:rPr>
          <w:rFonts w:cs="Times New Roman"/>
          <w:b/>
          <w:noProof/>
          <w:szCs w:val="24"/>
        </w:rPr>
      </w:pPr>
      <w:r w:rsidRPr="00566A34">
        <w:rPr>
          <w:rFonts w:cs="Times New Roman"/>
          <w:b/>
          <w:noProof/>
          <w:szCs w:val="24"/>
        </w:rPr>
        <w:t>5.</w:t>
      </w:r>
    </w:p>
    <w:p w:rsidR="004D55B6" w:rsidRPr="00AC2A7E" w:rsidRDefault="008E29E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“Grozījums Ogres novada pašvaldības 2024. gada 27. jūnija saistošajos noteikumos Nr.24/2024 “Par pašvaldības atbalstu sporta organizācijām un individuālajiem sportistiem sporta veicināšanai Ogres novadā”” projekta publicēšanu sabiedrības viedokļa noskaidrošanai</w:t>
      </w:r>
    </w:p>
    <w:p w:rsidR="004D55B6" w:rsidRDefault="008E29E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Ieva Švēde</w:t>
      </w:r>
    </w:p>
    <w:p w:rsidR="00CB2D18" w:rsidRDefault="00CB2D18" w:rsidP="00566A34">
      <w:pPr>
        <w:jc w:val="both"/>
        <w:rPr>
          <w:rFonts w:cs="Times New Roman"/>
          <w:szCs w:val="24"/>
        </w:rPr>
      </w:pPr>
    </w:p>
    <w:p w:rsidR="0082065C" w:rsidRPr="0082065C" w:rsidRDefault="0082065C" w:rsidP="0082065C">
      <w:pPr>
        <w:ind w:firstLine="720"/>
        <w:jc w:val="both"/>
        <w:rPr>
          <w:rFonts w:cs="Times New Roman"/>
          <w:iCs w:val="0"/>
          <w:color w:val="auto"/>
          <w:szCs w:val="24"/>
          <w:lang w:eastAsia="lv-LV"/>
        </w:rPr>
      </w:pPr>
      <w:r w:rsidRPr="0082065C">
        <w:rPr>
          <w:rFonts w:cs="Times New Roman"/>
          <w:iCs w:val="0"/>
          <w:color w:val="auto"/>
          <w:szCs w:val="24"/>
          <w:lang w:eastAsia="lv-LV"/>
        </w:rPr>
        <w:t xml:space="preserve">Ogres novada pašvaldības dome 2024. gada 27. jūnijā pieņēma saistošos noteikumus Nr.24/2024 “Par pašvaldības atbalstu sporta organizācijām un individuālajiem sportistiem sporta veicināšanai Ogres novadā” (turpmāk – Saistošie noteikumi). </w:t>
      </w:r>
    </w:p>
    <w:p w:rsidR="0082065C" w:rsidRPr="0082065C" w:rsidRDefault="0082065C" w:rsidP="0082065C">
      <w:pPr>
        <w:ind w:firstLine="720"/>
        <w:jc w:val="both"/>
        <w:rPr>
          <w:rFonts w:cs="Times New Roman"/>
          <w:iCs w:val="0"/>
          <w:color w:val="auto"/>
          <w:szCs w:val="28"/>
          <w:lang w:eastAsia="lv-LV"/>
        </w:rPr>
      </w:pPr>
      <w:r w:rsidRPr="0082065C">
        <w:rPr>
          <w:rFonts w:cs="Times New Roman"/>
          <w:iCs w:val="0"/>
          <w:color w:val="auto"/>
          <w:szCs w:val="24"/>
          <w:lang w:eastAsia="lv-LV"/>
        </w:rPr>
        <w:t xml:space="preserve">Saistošajos noteikumos pieļauta tehniska kļūda – 16. punktā </w:t>
      </w:r>
      <w:r w:rsidRPr="0082065C">
        <w:rPr>
          <w:rFonts w:cs="Times New Roman"/>
          <w:iCs w:val="0"/>
          <w:color w:val="auto"/>
          <w:szCs w:val="28"/>
          <w:lang w:eastAsia="lv-LV"/>
        </w:rPr>
        <w:t>aiz vārdiem “deklarētā dzīvesvietas” nav ierakstīti vārdi “vai norādītā papildu”, kas paredz, ka un saistošajos noteikumos paredzēto apbalvojumu par sasniegtajiem panākumiem sportā var pretendēt arī sportists, kuram personas datu pārlūka reģistrā pie deklarētās dzīvesvietas adreses kā papildadrese norādīta adrese Ogres novada administratīvajā teritorijā. Saistošo noteikumu projektā sabiedrības viedokļa noskaidrošanai 16. punkts tika norādīts korekti un iepriekš netika saņemti sabiedrības iebildumi par šī punkta redakciju.</w:t>
      </w:r>
    </w:p>
    <w:p w:rsidR="0082065C" w:rsidRPr="0082065C" w:rsidRDefault="0082065C" w:rsidP="0082065C">
      <w:pPr>
        <w:ind w:firstLine="720"/>
        <w:jc w:val="both"/>
        <w:rPr>
          <w:rFonts w:cs="Times New Roman"/>
          <w:iCs w:val="0"/>
          <w:color w:val="auto"/>
          <w:szCs w:val="24"/>
          <w:lang w:eastAsia="lv-LV"/>
        </w:rPr>
      </w:pPr>
      <w:r w:rsidRPr="0082065C">
        <w:rPr>
          <w:rFonts w:cs="Times New Roman"/>
          <w:iCs w:val="0"/>
          <w:color w:val="auto"/>
          <w:szCs w:val="24"/>
          <w:lang w:eastAsia="lv-LV"/>
        </w:rPr>
        <w:t>Sagatavots saistošo noteikumu “Grozījumi Ogres novada pašvaldības 2024. gada 27. jūnija saistošajos noteikumos “Par pašvaldības atbalstu sporta organizācijām un individuālajiem sportistiem sporta veicināšanai Ogres novadā”” projekts un paskaidrojuma raksts.</w:t>
      </w:r>
    </w:p>
    <w:p w:rsidR="0082065C" w:rsidRPr="0082065C" w:rsidRDefault="0082065C" w:rsidP="0082065C">
      <w:pPr>
        <w:ind w:firstLine="720"/>
        <w:jc w:val="both"/>
        <w:rPr>
          <w:rFonts w:cs="Times New Roman"/>
          <w:iCs w:val="0"/>
          <w:color w:val="auto"/>
          <w:szCs w:val="24"/>
          <w:lang w:eastAsia="lv-LV"/>
        </w:rPr>
      </w:pPr>
      <w:r w:rsidRPr="0082065C">
        <w:rPr>
          <w:rFonts w:cs="Times New Roman"/>
          <w:iCs w:val="0"/>
          <w:color w:val="auto"/>
          <w:szCs w:val="24"/>
          <w:lang w:eastAsia="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CA37B8" w:rsidRDefault="00CA37B8" w:rsidP="00CA37B8">
      <w:pPr>
        <w:jc w:val="both"/>
        <w:rPr>
          <w:rFonts w:cs="Times New Roman"/>
          <w:iCs w:val="0"/>
          <w:color w:val="auto"/>
          <w:szCs w:val="24"/>
          <w:lang w:eastAsia="lv-LV"/>
        </w:rPr>
      </w:pPr>
    </w:p>
    <w:p w:rsidR="00CA37B8" w:rsidRPr="00E661D9" w:rsidRDefault="00CA37B8" w:rsidP="00CA37B8">
      <w:pPr>
        <w:jc w:val="both"/>
        <w:rPr>
          <w:rFonts w:cs="Times New Roman"/>
          <w:i/>
          <w:iCs w:val="0"/>
          <w:color w:val="auto"/>
          <w:szCs w:val="24"/>
          <w:lang w:eastAsia="lv-LV"/>
        </w:rPr>
      </w:pPr>
      <w:proofErr w:type="spellStart"/>
      <w:r w:rsidRPr="00E661D9">
        <w:rPr>
          <w:rFonts w:cs="Times New Roman"/>
          <w:b/>
          <w:i/>
          <w:iCs w:val="0"/>
          <w:color w:val="auto"/>
          <w:szCs w:val="24"/>
          <w:lang w:eastAsia="lv-LV"/>
        </w:rPr>
        <w:t>J.Siliņš</w:t>
      </w:r>
      <w:proofErr w:type="spellEnd"/>
      <w:r w:rsidRPr="00E661D9">
        <w:rPr>
          <w:rFonts w:cs="Times New Roman"/>
          <w:i/>
          <w:iCs w:val="0"/>
          <w:color w:val="auto"/>
          <w:szCs w:val="24"/>
          <w:lang w:eastAsia="lv-LV"/>
        </w:rPr>
        <w:t xml:space="preserve"> </w:t>
      </w:r>
      <w:r w:rsidR="00E661D9" w:rsidRPr="00E661D9">
        <w:rPr>
          <w:rFonts w:cs="Times New Roman"/>
          <w:i/>
          <w:iCs w:val="0"/>
          <w:color w:val="auto"/>
          <w:szCs w:val="24"/>
          <w:lang w:eastAsia="lv-LV"/>
        </w:rPr>
        <w:t xml:space="preserve">lūdz </w:t>
      </w:r>
      <w:r w:rsidR="00E661D9">
        <w:rPr>
          <w:rFonts w:cs="Times New Roman"/>
          <w:i/>
          <w:iCs w:val="0"/>
          <w:color w:val="auto"/>
          <w:szCs w:val="24"/>
          <w:lang w:eastAsia="lv-LV"/>
        </w:rPr>
        <w:t xml:space="preserve">līdz domes sēdei </w:t>
      </w:r>
      <w:r w:rsidRPr="00E661D9">
        <w:rPr>
          <w:rFonts w:cs="Times New Roman"/>
          <w:i/>
          <w:iCs w:val="0"/>
          <w:color w:val="auto"/>
          <w:szCs w:val="24"/>
          <w:lang w:eastAsia="lv-LV"/>
        </w:rPr>
        <w:t xml:space="preserve">paskaidrojuma </w:t>
      </w:r>
      <w:r w:rsidR="00E661D9">
        <w:rPr>
          <w:rFonts w:cs="Times New Roman"/>
          <w:i/>
          <w:iCs w:val="0"/>
          <w:color w:val="auto"/>
          <w:szCs w:val="24"/>
          <w:lang w:eastAsia="lv-LV"/>
        </w:rPr>
        <w:t>daļā precizēt tekstu.</w:t>
      </w:r>
    </w:p>
    <w:p w:rsidR="00E661D9" w:rsidRDefault="00E661D9" w:rsidP="00CA37B8">
      <w:pPr>
        <w:ind w:firstLine="720"/>
        <w:jc w:val="both"/>
        <w:rPr>
          <w:rFonts w:cs="Times New Roman"/>
          <w:iCs w:val="0"/>
          <w:color w:val="auto"/>
          <w:szCs w:val="24"/>
          <w:lang w:eastAsia="lv-LV"/>
        </w:rPr>
      </w:pPr>
    </w:p>
    <w:p w:rsidR="00CA37B8" w:rsidRPr="0082065C" w:rsidRDefault="0082065C" w:rsidP="00FF18BC">
      <w:pPr>
        <w:spacing w:after="120"/>
        <w:ind w:firstLine="720"/>
        <w:jc w:val="both"/>
        <w:rPr>
          <w:rFonts w:cs="Times New Roman"/>
          <w:iCs w:val="0"/>
          <w:color w:val="auto"/>
          <w:szCs w:val="24"/>
          <w:lang w:eastAsia="lv-LV"/>
        </w:rPr>
      </w:pPr>
      <w:bookmarkStart w:id="0" w:name="_GoBack"/>
      <w:bookmarkEnd w:id="0"/>
      <w:r w:rsidRPr="0082065C">
        <w:rPr>
          <w:rFonts w:cs="Times New Roman"/>
          <w:iCs w:val="0"/>
          <w:color w:val="auto"/>
          <w:szCs w:val="24"/>
          <w:lang w:eastAsia="lv-LV"/>
        </w:rPr>
        <w:t>Ņemot vērā minēto un saskaņā ar Pašvaldību likuma 46. panta trešo daļu,</w:t>
      </w:r>
    </w:p>
    <w:p w:rsidR="0082065C" w:rsidRPr="0082065C" w:rsidRDefault="0082065C" w:rsidP="0082065C">
      <w:pPr>
        <w:jc w:val="center"/>
        <w:rPr>
          <w:rFonts w:cs="Times New Roman"/>
          <w:b/>
          <w:iCs w:val="0"/>
          <w:color w:val="auto"/>
          <w:szCs w:val="24"/>
          <w:lang w:eastAsia="lv-LV"/>
        </w:rPr>
      </w:pPr>
      <w:r w:rsidRPr="0082065C">
        <w:rPr>
          <w:rFonts w:cs="Times New Roman"/>
          <w:b/>
          <w:iCs w:val="0"/>
          <w:color w:val="auto"/>
          <w:szCs w:val="24"/>
          <w:lang w:eastAsia="lv-LV"/>
        </w:rPr>
        <w:t xml:space="preserve">balsojot: </w:t>
      </w:r>
      <w:r w:rsidRPr="0082065C">
        <w:rPr>
          <w:rFonts w:cs="Times New Roman"/>
          <w:b/>
          <w:iCs w:val="0"/>
          <w:noProof/>
          <w:color w:val="auto"/>
          <w:szCs w:val="24"/>
          <w:lang w:eastAsia="lv-LV"/>
        </w:rPr>
        <w:t>ar 5 balsīm "Par" (Dace Māliņa, Dzirkstīte Žindiga, Jānis Kaijaks, Jānis Siliņš, Valentīns Špēlis), "Pret" – nav, "Atturas" – nav, "Nepiedalās" – nav</w:t>
      </w:r>
      <w:r w:rsidRPr="0082065C">
        <w:rPr>
          <w:rFonts w:cs="Times New Roman"/>
          <w:b/>
          <w:iCs w:val="0"/>
          <w:szCs w:val="24"/>
          <w:lang w:eastAsia="lv-LV"/>
        </w:rPr>
        <w:t>, </w:t>
      </w:r>
    </w:p>
    <w:p w:rsidR="0082065C" w:rsidRPr="0082065C" w:rsidRDefault="0082065C" w:rsidP="0082065C">
      <w:pPr>
        <w:pBdr>
          <w:top w:val="nil"/>
          <w:left w:val="nil"/>
          <w:bottom w:val="nil"/>
          <w:right w:val="nil"/>
          <w:between w:val="nil"/>
        </w:pBdr>
        <w:ind w:right="-170"/>
        <w:jc w:val="center"/>
        <w:rPr>
          <w:rFonts w:cs="Times New Roman"/>
          <w:iCs w:val="0"/>
          <w:szCs w:val="24"/>
          <w:lang w:eastAsia="lv-LV"/>
        </w:rPr>
      </w:pPr>
      <w:r w:rsidRPr="0082065C">
        <w:rPr>
          <w:rFonts w:cs="Times New Roman"/>
          <w:iCs w:val="0"/>
          <w:szCs w:val="24"/>
          <w:lang w:eastAsia="lv-LV"/>
        </w:rPr>
        <w:t>Kultūras, jaunatnes un sporta jautājumu komiteja</w:t>
      </w:r>
      <w:r w:rsidRPr="0082065C">
        <w:rPr>
          <w:rFonts w:cs="Times New Roman"/>
          <w:b/>
          <w:iCs w:val="0"/>
          <w:szCs w:val="24"/>
          <w:lang w:eastAsia="lv-LV"/>
        </w:rPr>
        <w:t> NOLEMJ:</w:t>
      </w:r>
    </w:p>
    <w:p w:rsidR="0082065C" w:rsidRPr="0082065C" w:rsidRDefault="0082065C" w:rsidP="0082065C">
      <w:pPr>
        <w:ind w:right="-170"/>
        <w:rPr>
          <w:rFonts w:cs="Times New Roman"/>
          <w:iCs w:val="0"/>
          <w:color w:val="auto"/>
          <w:szCs w:val="24"/>
          <w:lang w:eastAsia="lv-LV"/>
        </w:rPr>
      </w:pPr>
    </w:p>
    <w:p w:rsidR="0082065C" w:rsidRPr="0082065C" w:rsidRDefault="0082065C" w:rsidP="0082065C">
      <w:pPr>
        <w:numPr>
          <w:ilvl w:val="0"/>
          <w:numId w:val="41"/>
        </w:numPr>
        <w:ind w:right="-170"/>
        <w:contextualSpacing/>
        <w:jc w:val="both"/>
        <w:rPr>
          <w:rFonts w:cs="Times New Roman"/>
          <w:iCs w:val="0"/>
          <w:color w:val="auto"/>
          <w:szCs w:val="24"/>
          <w:lang w:eastAsia="lv-LV"/>
        </w:rPr>
      </w:pPr>
      <w:r w:rsidRPr="0082065C">
        <w:rPr>
          <w:rFonts w:cs="Times New Roman"/>
          <w:iCs w:val="0"/>
          <w:color w:val="auto"/>
          <w:szCs w:val="24"/>
          <w:lang w:eastAsia="lv-LV"/>
        </w:rPr>
        <w:t xml:space="preserve">Nodot saistošo noteikumu “Grozījums Ogres novada pašvaldības 2024. gada 27. jūnija saistošajos noteikumos Nr. 24/2024 “Par pašvaldības atbalstu sporta organizācijām un individuālajiem sportistiem sporta veicināšanai Ogres novadā”” un paskaidrojuma rakstu projektus sabiedrības viedokļa noskaidrošanai. </w:t>
      </w:r>
    </w:p>
    <w:p w:rsidR="0082065C" w:rsidRPr="0082065C" w:rsidRDefault="0082065C" w:rsidP="0082065C">
      <w:pPr>
        <w:numPr>
          <w:ilvl w:val="0"/>
          <w:numId w:val="41"/>
        </w:numPr>
        <w:ind w:right="-170"/>
        <w:contextualSpacing/>
        <w:jc w:val="both"/>
        <w:rPr>
          <w:rFonts w:cs="Times New Roman"/>
          <w:iCs w:val="0"/>
          <w:color w:val="auto"/>
          <w:szCs w:val="24"/>
          <w:lang w:eastAsia="lv-LV"/>
        </w:rPr>
      </w:pPr>
      <w:r w:rsidRPr="0082065C">
        <w:rPr>
          <w:rFonts w:cs="Times New Roman"/>
          <w:iCs w:val="0"/>
          <w:color w:val="auto"/>
          <w:szCs w:val="24"/>
          <w:lang w:eastAsia="lv-LV"/>
        </w:rPr>
        <w:t>Uzdot Ogres novada pašvaldības Komunikācijas nodaļai:</w:t>
      </w:r>
    </w:p>
    <w:p w:rsidR="0082065C" w:rsidRPr="0082065C" w:rsidRDefault="0082065C" w:rsidP="0082065C">
      <w:pPr>
        <w:numPr>
          <w:ilvl w:val="1"/>
          <w:numId w:val="41"/>
        </w:numPr>
        <w:ind w:right="-170"/>
        <w:contextualSpacing/>
        <w:jc w:val="both"/>
        <w:rPr>
          <w:rFonts w:cs="Times New Roman"/>
          <w:iCs w:val="0"/>
          <w:color w:val="auto"/>
          <w:szCs w:val="24"/>
          <w:lang w:eastAsia="lv-LV"/>
        </w:rPr>
      </w:pPr>
      <w:r w:rsidRPr="0082065C">
        <w:rPr>
          <w:rFonts w:cs="Times New Roman"/>
          <w:iCs w:val="0"/>
          <w:color w:val="auto"/>
          <w:szCs w:val="24"/>
          <w:lang w:eastAsia="lv-LV"/>
        </w:rPr>
        <w:t>publicēt saistošo noteikumu un paskaidrojuma raksta projektus pašvaldības interneta vietnē, sabiedrības viedokļa noskaidrošanai paredzot divu nedēļu termiņu;</w:t>
      </w:r>
    </w:p>
    <w:p w:rsidR="0082065C" w:rsidRPr="0082065C" w:rsidRDefault="0082065C" w:rsidP="0082065C">
      <w:pPr>
        <w:numPr>
          <w:ilvl w:val="1"/>
          <w:numId w:val="41"/>
        </w:numPr>
        <w:ind w:right="-170"/>
        <w:contextualSpacing/>
        <w:jc w:val="both"/>
        <w:rPr>
          <w:rFonts w:cs="Times New Roman"/>
          <w:iCs w:val="0"/>
          <w:color w:val="auto"/>
          <w:szCs w:val="24"/>
          <w:lang w:eastAsia="lv-LV"/>
        </w:rPr>
      </w:pPr>
      <w:r w:rsidRPr="0082065C">
        <w:rPr>
          <w:rFonts w:cs="Times New Roman"/>
          <w:iCs w:val="0"/>
          <w:color w:val="auto"/>
          <w:szCs w:val="24"/>
          <w:lang w:eastAsia="lv-LV"/>
        </w:rPr>
        <w:lastRenderedPageBreak/>
        <w:t>iesniegt saņemto sabiedrības viedokli Saistošo noteikumu sagatavotājam.</w:t>
      </w:r>
    </w:p>
    <w:p w:rsidR="0082065C" w:rsidRPr="0082065C" w:rsidRDefault="0082065C" w:rsidP="0082065C">
      <w:pPr>
        <w:numPr>
          <w:ilvl w:val="0"/>
          <w:numId w:val="41"/>
        </w:numPr>
        <w:ind w:right="-170"/>
        <w:contextualSpacing/>
        <w:jc w:val="both"/>
        <w:rPr>
          <w:rFonts w:cs="Times New Roman"/>
          <w:iCs w:val="0"/>
          <w:color w:val="auto"/>
          <w:szCs w:val="24"/>
          <w:lang w:eastAsia="lv-LV"/>
        </w:rPr>
      </w:pPr>
      <w:r w:rsidRPr="0082065C">
        <w:rPr>
          <w:rFonts w:cs="Times New Roman"/>
          <w:iCs w:val="0"/>
          <w:color w:val="auto"/>
          <w:szCs w:val="24"/>
          <w:lang w:eastAsia="lv-LV"/>
        </w:rPr>
        <w:t>Noteikt, ka sabiedrība viedokli par Saistošo noteikumu projektu var iesniegt elektroniski, sūtot to uz elektroniskā pasta adresi ogredome@ogresnovads.lv vai personīgi iesniedzot to Ogres novada klientu apkalpošanas centros.</w:t>
      </w:r>
    </w:p>
    <w:p w:rsidR="0082065C" w:rsidRPr="0082065C" w:rsidRDefault="0082065C" w:rsidP="0082065C">
      <w:pPr>
        <w:numPr>
          <w:ilvl w:val="0"/>
          <w:numId w:val="41"/>
        </w:numPr>
        <w:ind w:right="-170"/>
        <w:contextualSpacing/>
        <w:jc w:val="both"/>
        <w:rPr>
          <w:rFonts w:cs="Times New Roman"/>
          <w:iCs w:val="0"/>
          <w:color w:val="auto"/>
          <w:szCs w:val="24"/>
          <w:lang w:eastAsia="lv-LV"/>
        </w:rPr>
      </w:pPr>
      <w:r w:rsidRPr="0082065C">
        <w:rPr>
          <w:rFonts w:cs="Times New Roman"/>
          <w:iCs w:val="0"/>
          <w:color w:val="auto"/>
          <w:szCs w:val="24"/>
          <w:lang w:eastAsia="lv-LV"/>
        </w:rPr>
        <w:t>Uzdot saistošo noteikumu sagatavotājam apkopot šī lēmuma 2. punkta kārtībā saņemto sabiedrības viedokli un iesniegt Ogres novada pašvaldības Juridiskajai nodaļai vienas nedēļas laikā no šī lēmuma 2.1. apakšpunktā noteiktā beigu termiņa.</w:t>
      </w:r>
    </w:p>
    <w:p w:rsidR="00B35BC8" w:rsidRDefault="00B35BC8" w:rsidP="00B35BC8">
      <w:pPr>
        <w:jc w:val="center"/>
        <w:rPr>
          <w:rFonts w:cs="Times New Roman"/>
          <w:b/>
          <w:szCs w:val="24"/>
        </w:rPr>
      </w:pPr>
    </w:p>
    <w:p w:rsidR="00E037F8" w:rsidRDefault="00E037F8" w:rsidP="00566A34">
      <w:pPr>
        <w:jc w:val="both"/>
        <w:rPr>
          <w:rFonts w:cs="Times New Roman"/>
          <w:color w:val="auto"/>
        </w:rPr>
      </w:pPr>
    </w:p>
    <w:p w:rsidR="00B30C79" w:rsidRPr="00A17AB8" w:rsidRDefault="008E29E9"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566A34">
        <w:rPr>
          <w:rFonts w:cs="Times New Roman"/>
          <w:color w:val="auto"/>
        </w:rPr>
        <w:t>10.42</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D46193">
        <w:tc>
          <w:tcPr>
            <w:tcW w:w="6048" w:type="dxa"/>
          </w:tcPr>
          <w:p w:rsidR="00BB3B39" w:rsidRPr="00CD65F2" w:rsidRDefault="008E29E9" w:rsidP="00FB5D72">
            <w:pPr>
              <w:rPr>
                <w:rFonts w:cs="Times New Roman"/>
                <w:color w:val="auto"/>
                <w:sz w:val="16"/>
                <w:szCs w:val="16"/>
              </w:rPr>
            </w:pPr>
            <w:r w:rsidRPr="00657055">
              <w:rPr>
                <w:rFonts w:cs="Times New Roman"/>
                <w:color w:val="auto"/>
              </w:rPr>
              <w:t xml:space="preserve">Sēdes vadītājs, </w:t>
            </w:r>
            <w:r w:rsidR="0082065C" w:rsidRPr="00CD28B2">
              <w:rPr>
                <w:rFonts w:cs="Times New Roman"/>
                <w:bCs/>
                <w:iCs w:val="0"/>
                <w:color w:val="auto"/>
                <w:szCs w:val="24"/>
                <w:lang w:eastAsia="lv-LV"/>
              </w:rPr>
              <w:t>Kultūras, jaunatnes un sporta jautājumu</w:t>
            </w:r>
            <w:r w:rsidR="0082065C" w:rsidRPr="00293563">
              <w:rPr>
                <w:rFonts w:cs="Times New Roman"/>
                <w:bCs/>
              </w:rPr>
              <w:t xml:space="preserve"> </w:t>
            </w:r>
            <w:r w:rsidR="0082065C">
              <w:rPr>
                <w:rFonts w:cs="Times New Roman"/>
                <w:bCs/>
              </w:rPr>
              <w:t>k</w:t>
            </w:r>
            <w:r w:rsidR="0082065C">
              <w:rPr>
                <w:rFonts w:cs="Times New Roman"/>
              </w:rPr>
              <w:t>omitejas</w:t>
            </w:r>
            <w:r w:rsidR="0082065C" w:rsidRPr="00293563">
              <w:rPr>
                <w:rFonts w:cs="Times New Roman"/>
              </w:rPr>
              <w:t xml:space="preserve"> priekšsēdētāj</w:t>
            </w:r>
            <w:r w:rsidR="0082065C">
              <w:rPr>
                <w:rFonts w:cs="Times New Roman"/>
              </w:rPr>
              <w:t>s</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D46193" w:rsidTr="00DE4B3D">
              <w:tc>
                <w:tcPr>
                  <w:tcW w:w="4032" w:type="dxa"/>
                </w:tcPr>
                <w:p w:rsidR="00FC4841" w:rsidRPr="00657055" w:rsidRDefault="008E29E9"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566A34">
                    <w:rPr>
                      <w:rFonts w:cs="Times New Roman"/>
                      <w:color w:val="auto"/>
                      <w:szCs w:val="24"/>
                    </w:rPr>
                    <w:t xml:space="preserve"> K</w:t>
                  </w:r>
                  <w:r w:rsidR="0082065C">
                    <w:rPr>
                      <w:rFonts w:cs="Times New Roman"/>
                      <w:color w:val="auto"/>
                      <w:szCs w:val="24"/>
                    </w:rPr>
                    <w:t>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8E29E9"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Jānis Siliņš</w:t>
            </w:r>
          </w:p>
          <w:p w:rsidR="00B11BEC" w:rsidRPr="004D55B6" w:rsidRDefault="00B11BEC" w:rsidP="00FB5D72">
            <w:pPr>
              <w:jc w:val="right"/>
              <w:rPr>
                <w:rFonts w:cs="Times New Roman"/>
                <w:color w:val="auto"/>
                <w:szCs w:val="24"/>
              </w:rPr>
            </w:pPr>
          </w:p>
          <w:p w:rsidR="0082065C" w:rsidRDefault="0082065C" w:rsidP="00FB5D72">
            <w:pPr>
              <w:jc w:val="right"/>
              <w:rPr>
                <w:rFonts w:cs="Times New Roman"/>
                <w:noProof/>
                <w:color w:val="auto"/>
                <w:szCs w:val="24"/>
              </w:rPr>
            </w:pPr>
          </w:p>
          <w:p w:rsidR="0049126A" w:rsidRPr="00657055" w:rsidRDefault="008E29E9" w:rsidP="00FB5D72">
            <w:pPr>
              <w:jc w:val="right"/>
              <w:rPr>
                <w:rFonts w:cs="Times New Roman"/>
                <w:color w:val="auto"/>
                <w:sz w:val="20"/>
                <w:szCs w:val="22"/>
              </w:rPr>
            </w:pPr>
            <w:r w:rsidRPr="004D55B6">
              <w:rPr>
                <w:rFonts w:cs="Times New Roman"/>
                <w:noProof/>
                <w:color w:val="auto"/>
                <w:szCs w:val="24"/>
              </w:rPr>
              <w:t>Arita Zenfa</w:t>
            </w:r>
          </w:p>
        </w:tc>
      </w:tr>
    </w:tbl>
    <w:p w:rsidR="0082065C" w:rsidRDefault="0082065C" w:rsidP="0082065C">
      <w:pPr>
        <w:suppressAutoHyphens/>
        <w:jc w:val="center"/>
        <w:rPr>
          <w:rFonts w:cs="Times New Roman"/>
          <w:iCs w:val="0"/>
          <w:color w:val="auto"/>
          <w:sz w:val="28"/>
          <w:szCs w:val="28"/>
          <w:lang w:eastAsia="ar-SA"/>
        </w:rPr>
      </w:pPr>
    </w:p>
    <w:p w:rsidR="0082065C" w:rsidRPr="00C51C8F" w:rsidRDefault="0082065C" w:rsidP="0082065C">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82065C" w:rsidRPr="00A312F4" w:rsidRDefault="0082065C" w:rsidP="0082065C">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F78" w:rsidRDefault="00655F78">
      <w:r>
        <w:separator/>
      </w:r>
    </w:p>
  </w:endnote>
  <w:endnote w:type="continuationSeparator" w:id="0">
    <w:p w:rsidR="00655F78" w:rsidRDefault="0065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RobustaTL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8E29E9" w:rsidP="00204A25">
    <w:pPr>
      <w:pStyle w:val="Footer"/>
      <w:pBdr>
        <w:top w:val="single" w:sz="4" w:space="1" w:color="auto"/>
      </w:pBdr>
      <w:ind w:left="709" w:hanging="709"/>
      <w:jc w:val="both"/>
      <w:rPr>
        <w:sz w:val="20"/>
      </w:rPr>
    </w:pPr>
    <w:r>
      <w:rPr>
        <w:sz w:val="20"/>
      </w:rPr>
      <w:t>Ogres novada pašvaldības</w:t>
    </w:r>
    <w:r w:rsidR="003C694E">
      <w:rPr>
        <w:sz w:val="20"/>
      </w:rPr>
      <w:t xml:space="preserve"> K</w:t>
    </w:r>
    <w:r w:rsidR="00F90EE6">
      <w:rPr>
        <w:sz w:val="20"/>
      </w:rPr>
      <w:t>ultūras</w:t>
    </w:r>
    <w:r w:rsidR="003C694E">
      <w:rPr>
        <w:sz w:val="20"/>
      </w:rPr>
      <w:t>, jaunatnes</w:t>
    </w:r>
    <w:r w:rsidR="00F90EE6">
      <w:rPr>
        <w:sz w:val="20"/>
      </w:rPr>
      <w:t xml:space="preserve"> un sporta jautājumu komitejas</w:t>
    </w:r>
    <w:r>
      <w:rPr>
        <w:sz w:val="20"/>
      </w:rPr>
      <w:t xml:space="preserve"> </w:t>
    </w:r>
    <w:r w:rsidR="002B38A6" w:rsidRPr="002B38A6">
      <w:rPr>
        <w:noProof/>
        <w:sz w:val="20"/>
      </w:rPr>
      <w:t>18.07.2024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5</w:t>
    </w:r>
  </w:p>
  <w:p w:rsidR="00D22D6B" w:rsidRDefault="008E29E9">
    <w:pPr>
      <w:pStyle w:val="Footer"/>
      <w:jc w:val="center"/>
    </w:pPr>
    <w:r>
      <w:fldChar w:fldCharType="begin"/>
    </w:r>
    <w:r>
      <w:instrText xml:space="preserve"> PAGE </w:instrText>
    </w:r>
    <w:r>
      <w:fldChar w:fldCharType="separate"/>
    </w:r>
    <w:r w:rsidR="00FF18BC">
      <w:rPr>
        <w:noProof/>
      </w:rPr>
      <w:t>3</w:t>
    </w:r>
    <w:r>
      <w:fldChar w:fldCharType="end"/>
    </w:r>
    <w:r>
      <w:t xml:space="preserve"> no </w:t>
    </w:r>
    <w:r>
      <w:rPr>
        <w:noProof/>
      </w:rPr>
      <w:fldChar w:fldCharType="begin"/>
    </w:r>
    <w:r>
      <w:rPr>
        <w:noProof/>
      </w:rPr>
      <w:instrText xml:space="preserve"> NUMPAGES </w:instrText>
    </w:r>
    <w:r>
      <w:rPr>
        <w:noProof/>
      </w:rPr>
      <w:fldChar w:fldCharType="separate"/>
    </w:r>
    <w:r w:rsidR="00FF18BC">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F78" w:rsidRDefault="00655F78">
      <w:r>
        <w:separator/>
      </w:r>
    </w:p>
  </w:footnote>
  <w:footnote w:type="continuationSeparator" w:id="0">
    <w:p w:rsidR="00655F78" w:rsidRDefault="00655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3496DB3C">
      <w:start w:val="1"/>
      <w:numFmt w:val="decimal"/>
      <w:lvlText w:val="%1."/>
      <w:lvlJc w:val="left"/>
      <w:pPr>
        <w:tabs>
          <w:tab w:val="num" w:pos="720"/>
        </w:tabs>
        <w:ind w:left="720" w:hanging="360"/>
      </w:pPr>
    </w:lvl>
    <w:lvl w:ilvl="1" w:tplc="0EF08C5E">
      <w:numFmt w:val="none"/>
      <w:lvlText w:val=""/>
      <w:lvlJc w:val="left"/>
      <w:pPr>
        <w:tabs>
          <w:tab w:val="num" w:pos="360"/>
        </w:tabs>
      </w:pPr>
    </w:lvl>
    <w:lvl w:ilvl="2" w:tplc="7396C114">
      <w:numFmt w:val="none"/>
      <w:lvlText w:val=""/>
      <w:lvlJc w:val="left"/>
      <w:pPr>
        <w:tabs>
          <w:tab w:val="num" w:pos="360"/>
        </w:tabs>
      </w:pPr>
    </w:lvl>
    <w:lvl w:ilvl="3" w:tplc="90A6C648">
      <w:numFmt w:val="none"/>
      <w:lvlText w:val=""/>
      <w:lvlJc w:val="left"/>
      <w:pPr>
        <w:tabs>
          <w:tab w:val="num" w:pos="360"/>
        </w:tabs>
      </w:pPr>
    </w:lvl>
    <w:lvl w:ilvl="4" w:tplc="4A0AC856">
      <w:numFmt w:val="none"/>
      <w:lvlText w:val=""/>
      <w:lvlJc w:val="left"/>
      <w:pPr>
        <w:tabs>
          <w:tab w:val="num" w:pos="360"/>
        </w:tabs>
      </w:pPr>
    </w:lvl>
    <w:lvl w:ilvl="5" w:tplc="400A2372">
      <w:numFmt w:val="none"/>
      <w:lvlText w:val=""/>
      <w:lvlJc w:val="left"/>
      <w:pPr>
        <w:tabs>
          <w:tab w:val="num" w:pos="360"/>
        </w:tabs>
      </w:pPr>
    </w:lvl>
    <w:lvl w:ilvl="6" w:tplc="4EBAC00A">
      <w:numFmt w:val="none"/>
      <w:lvlText w:val=""/>
      <w:lvlJc w:val="left"/>
      <w:pPr>
        <w:tabs>
          <w:tab w:val="num" w:pos="360"/>
        </w:tabs>
      </w:pPr>
    </w:lvl>
    <w:lvl w:ilvl="7" w:tplc="D60E6724">
      <w:numFmt w:val="none"/>
      <w:lvlText w:val=""/>
      <w:lvlJc w:val="left"/>
      <w:pPr>
        <w:tabs>
          <w:tab w:val="num" w:pos="360"/>
        </w:tabs>
      </w:pPr>
    </w:lvl>
    <w:lvl w:ilvl="8" w:tplc="5FC8FD80">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B87616E4">
      <w:start w:val="1"/>
      <w:numFmt w:val="decimal"/>
      <w:lvlText w:val="%1."/>
      <w:lvlJc w:val="left"/>
      <w:pPr>
        <w:tabs>
          <w:tab w:val="num" w:pos="720"/>
        </w:tabs>
        <w:ind w:left="720" w:hanging="360"/>
      </w:pPr>
      <w:rPr>
        <w:rFonts w:hint="default"/>
      </w:rPr>
    </w:lvl>
    <w:lvl w:ilvl="1" w:tplc="785CD78C" w:tentative="1">
      <w:start w:val="1"/>
      <w:numFmt w:val="lowerLetter"/>
      <w:lvlText w:val="%2."/>
      <w:lvlJc w:val="left"/>
      <w:pPr>
        <w:tabs>
          <w:tab w:val="num" w:pos="1800"/>
        </w:tabs>
        <w:ind w:left="1800" w:hanging="360"/>
      </w:pPr>
    </w:lvl>
    <w:lvl w:ilvl="2" w:tplc="CD0E0F50" w:tentative="1">
      <w:start w:val="1"/>
      <w:numFmt w:val="lowerRoman"/>
      <w:lvlText w:val="%3."/>
      <w:lvlJc w:val="right"/>
      <w:pPr>
        <w:tabs>
          <w:tab w:val="num" w:pos="2520"/>
        </w:tabs>
        <w:ind w:left="2520" w:hanging="180"/>
      </w:pPr>
    </w:lvl>
    <w:lvl w:ilvl="3" w:tplc="F608554C" w:tentative="1">
      <w:start w:val="1"/>
      <w:numFmt w:val="decimal"/>
      <w:lvlText w:val="%4."/>
      <w:lvlJc w:val="left"/>
      <w:pPr>
        <w:tabs>
          <w:tab w:val="num" w:pos="3240"/>
        </w:tabs>
        <w:ind w:left="3240" w:hanging="360"/>
      </w:pPr>
    </w:lvl>
    <w:lvl w:ilvl="4" w:tplc="AF666878" w:tentative="1">
      <w:start w:val="1"/>
      <w:numFmt w:val="lowerLetter"/>
      <w:lvlText w:val="%5."/>
      <w:lvlJc w:val="left"/>
      <w:pPr>
        <w:tabs>
          <w:tab w:val="num" w:pos="3960"/>
        </w:tabs>
        <w:ind w:left="3960" w:hanging="360"/>
      </w:pPr>
    </w:lvl>
    <w:lvl w:ilvl="5" w:tplc="5E183C66" w:tentative="1">
      <w:start w:val="1"/>
      <w:numFmt w:val="lowerRoman"/>
      <w:lvlText w:val="%6."/>
      <w:lvlJc w:val="right"/>
      <w:pPr>
        <w:tabs>
          <w:tab w:val="num" w:pos="4680"/>
        </w:tabs>
        <w:ind w:left="4680" w:hanging="180"/>
      </w:pPr>
    </w:lvl>
    <w:lvl w:ilvl="6" w:tplc="83AE2524" w:tentative="1">
      <w:start w:val="1"/>
      <w:numFmt w:val="decimal"/>
      <w:lvlText w:val="%7."/>
      <w:lvlJc w:val="left"/>
      <w:pPr>
        <w:tabs>
          <w:tab w:val="num" w:pos="5400"/>
        </w:tabs>
        <w:ind w:left="5400" w:hanging="360"/>
      </w:pPr>
    </w:lvl>
    <w:lvl w:ilvl="7" w:tplc="44D2BE0E" w:tentative="1">
      <w:start w:val="1"/>
      <w:numFmt w:val="lowerLetter"/>
      <w:lvlText w:val="%8."/>
      <w:lvlJc w:val="left"/>
      <w:pPr>
        <w:tabs>
          <w:tab w:val="num" w:pos="6120"/>
        </w:tabs>
        <w:ind w:left="6120" w:hanging="360"/>
      </w:pPr>
    </w:lvl>
    <w:lvl w:ilvl="8" w:tplc="A866E808"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5AFCE78E">
      <w:start w:val="1"/>
      <w:numFmt w:val="decimal"/>
      <w:lvlText w:val="%1."/>
      <w:lvlJc w:val="left"/>
      <w:pPr>
        <w:tabs>
          <w:tab w:val="num" w:pos="360"/>
        </w:tabs>
        <w:ind w:left="360" w:hanging="360"/>
      </w:pPr>
      <w:rPr>
        <w:rFonts w:hint="default"/>
      </w:rPr>
    </w:lvl>
    <w:lvl w:ilvl="1" w:tplc="E30CFA32" w:tentative="1">
      <w:start w:val="1"/>
      <w:numFmt w:val="lowerLetter"/>
      <w:lvlText w:val="%2."/>
      <w:lvlJc w:val="left"/>
      <w:pPr>
        <w:tabs>
          <w:tab w:val="num" w:pos="1440"/>
        </w:tabs>
        <w:ind w:left="1440" w:hanging="360"/>
      </w:pPr>
    </w:lvl>
    <w:lvl w:ilvl="2" w:tplc="FD6A734C" w:tentative="1">
      <w:start w:val="1"/>
      <w:numFmt w:val="lowerRoman"/>
      <w:lvlText w:val="%3."/>
      <w:lvlJc w:val="right"/>
      <w:pPr>
        <w:tabs>
          <w:tab w:val="num" w:pos="2160"/>
        </w:tabs>
        <w:ind w:left="2160" w:hanging="180"/>
      </w:pPr>
    </w:lvl>
    <w:lvl w:ilvl="3" w:tplc="A5D67BEA" w:tentative="1">
      <w:start w:val="1"/>
      <w:numFmt w:val="decimal"/>
      <w:lvlText w:val="%4."/>
      <w:lvlJc w:val="left"/>
      <w:pPr>
        <w:tabs>
          <w:tab w:val="num" w:pos="2880"/>
        </w:tabs>
        <w:ind w:left="2880" w:hanging="360"/>
      </w:pPr>
    </w:lvl>
    <w:lvl w:ilvl="4" w:tplc="1C4615F6" w:tentative="1">
      <w:start w:val="1"/>
      <w:numFmt w:val="lowerLetter"/>
      <w:lvlText w:val="%5."/>
      <w:lvlJc w:val="left"/>
      <w:pPr>
        <w:tabs>
          <w:tab w:val="num" w:pos="3600"/>
        </w:tabs>
        <w:ind w:left="3600" w:hanging="360"/>
      </w:pPr>
    </w:lvl>
    <w:lvl w:ilvl="5" w:tplc="E66C819E" w:tentative="1">
      <w:start w:val="1"/>
      <w:numFmt w:val="lowerRoman"/>
      <w:lvlText w:val="%6."/>
      <w:lvlJc w:val="right"/>
      <w:pPr>
        <w:tabs>
          <w:tab w:val="num" w:pos="4320"/>
        </w:tabs>
        <w:ind w:left="4320" w:hanging="180"/>
      </w:pPr>
    </w:lvl>
    <w:lvl w:ilvl="6" w:tplc="05666BEA" w:tentative="1">
      <w:start w:val="1"/>
      <w:numFmt w:val="decimal"/>
      <w:lvlText w:val="%7."/>
      <w:lvlJc w:val="left"/>
      <w:pPr>
        <w:tabs>
          <w:tab w:val="num" w:pos="5040"/>
        </w:tabs>
        <w:ind w:left="5040" w:hanging="360"/>
      </w:pPr>
    </w:lvl>
    <w:lvl w:ilvl="7" w:tplc="4788B11C" w:tentative="1">
      <w:start w:val="1"/>
      <w:numFmt w:val="lowerLetter"/>
      <w:lvlText w:val="%8."/>
      <w:lvlJc w:val="left"/>
      <w:pPr>
        <w:tabs>
          <w:tab w:val="num" w:pos="5760"/>
        </w:tabs>
        <w:ind w:left="5760" w:hanging="360"/>
      </w:pPr>
    </w:lvl>
    <w:lvl w:ilvl="8" w:tplc="F8825820"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B2AC2396">
      <w:start w:val="1"/>
      <w:numFmt w:val="decimal"/>
      <w:lvlText w:val="%1)"/>
      <w:lvlJc w:val="left"/>
      <w:pPr>
        <w:ind w:left="1069" w:hanging="360"/>
      </w:pPr>
      <w:rPr>
        <w:rFonts w:hint="default"/>
      </w:rPr>
    </w:lvl>
    <w:lvl w:ilvl="1" w:tplc="8278BECA" w:tentative="1">
      <w:start w:val="1"/>
      <w:numFmt w:val="lowerLetter"/>
      <w:lvlText w:val="%2."/>
      <w:lvlJc w:val="left"/>
      <w:pPr>
        <w:ind w:left="1789" w:hanging="360"/>
      </w:pPr>
    </w:lvl>
    <w:lvl w:ilvl="2" w:tplc="C9F41C04" w:tentative="1">
      <w:start w:val="1"/>
      <w:numFmt w:val="lowerRoman"/>
      <w:lvlText w:val="%3."/>
      <w:lvlJc w:val="right"/>
      <w:pPr>
        <w:ind w:left="2509" w:hanging="180"/>
      </w:pPr>
    </w:lvl>
    <w:lvl w:ilvl="3" w:tplc="3CB8E51C" w:tentative="1">
      <w:start w:val="1"/>
      <w:numFmt w:val="decimal"/>
      <w:lvlText w:val="%4."/>
      <w:lvlJc w:val="left"/>
      <w:pPr>
        <w:ind w:left="3229" w:hanging="360"/>
      </w:pPr>
    </w:lvl>
    <w:lvl w:ilvl="4" w:tplc="0540EABE" w:tentative="1">
      <w:start w:val="1"/>
      <w:numFmt w:val="lowerLetter"/>
      <w:lvlText w:val="%5."/>
      <w:lvlJc w:val="left"/>
      <w:pPr>
        <w:ind w:left="3949" w:hanging="360"/>
      </w:pPr>
    </w:lvl>
    <w:lvl w:ilvl="5" w:tplc="3A4CE4DA" w:tentative="1">
      <w:start w:val="1"/>
      <w:numFmt w:val="lowerRoman"/>
      <w:lvlText w:val="%6."/>
      <w:lvlJc w:val="right"/>
      <w:pPr>
        <w:ind w:left="4669" w:hanging="180"/>
      </w:pPr>
    </w:lvl>
    <w:lvl w:ilvl="6" w:tplc="034E0B1E" w:tentative="1">
      <w:start w:val="1"/>
      <w:numFmt w:val="decimal"/>
      <w:lvlText w:val="%7."/>
      <w:lvlJc w:val="left"/>
      <w:pPr>
        <w:ind w:left="5389" w:hanging="360"/>
      </w:pPr>
    </w:lvl>
    <w:lvl w:ilvl="7" w:tplc="BCF6BB04" w:tentative="1">
      <w:start w:val="1"/>
      <w:numFmt w:val="lowerLetter"/>
      <w:lvlText w:val="%8."/>
      <w:lvlJc w:val="left"/>
      <w:pPr>
        <w:ind w:left="6109" w:hanging="360"/>
      </w:pPr>
    </w:lvl>
    <w:lvl w:ilvl="8" w:tplc="3224F986"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69869054">
      <w:start w:val="3"/>
      <w:numFmt w:val="decimal"/>
      <w:lvlText w:val="%1."/>
      <w:lvlJc w:val="left"/>
      <w:pPr>
        <w:tabs>
          <w:tab w:val="num" w:pos="360"/>
        </w:tabs>
        <w:ind w:left="360" w:hanging="360"/>
      </w:pPr>
      <w:rPr>
        <w:rFonts w:hint="default"/>
      </w:rPr>
    </w:lvl>
    <w:lvl w:ilvl="1" w:tplc="76064F0E">
      <w:start w:val="1"/>
      <w:numFmt w:val="lowerLetter"/>
      <w:lvlText w:val="%2."/>
      <w:lvlJc w:val="left"/>
      <w:pPr>
        <w:tabs>
          <w:tab w:val="num" w:pos="1440"/>
        </w:tabs>
        <w:ind w:left="1440" w:hanging="360"/>
      </w:pPr>
    </w:lvl>
    <w:lvl w:ilvl="2" w:tplc="52003CE0" w:tentative="1">
      <w:start w:val="1"/>
      <w:numFmt w:val="lowerRoman"/>
      <w:lvlText w:val="%3."/>
      <w:lvlJc w:val="right"/>
      <w:pPr>
        <w:tabs>
          <w:tab w:val="num" w:pos="2160"/>
        </w:tabs>
        <w:ind w:left="2160" w:hanging="180"/>
      </w:pPr>
    </w:lvl>
    <w:lvl w:ilvl="3" w:tplc="D4E021B6" w:tentative="1">
      <w:start w:val="1"/>
      <w:numFmt w:val="decimal"/>
      <w:lvlText w:val="%4."/>
      <w:lvlJc w:val="left"/>
      <w:pPr>
        <w:tabs>
          <w:tab w:val="num" w:pos="2880"/>
        </w:tabs>
        <w:ind w:left="2880" w:hanging="360"/>
      </w:pPr>
    </w:lvl>
    <w:lvl w:ilvl="4" w:tplc="9EE43864" w:tentative="1">
      <w:start w:val="1"/>
      <w:numFmt w:val="lowerLetter"/>
      <w:lvlText w:val="%5."/>
      <w:lvlJc w:val="left"/>
      <w:pPr>
        <w:tabs>
          <w:tab w:val="num" w:pos="3600"/>
        </w:tabs>
        <w:ind w:left="3600" w:hanging="360"/>
      </w:pPr>
    </w:lvl>
    <w:lvl w:ilvl="5" w:tplc="E56A916C" w:tentative="1">
      <w:start w:val="1"/>
      <w:numFmt w:val="lowerRoman"/>
      <w:lvlText w:val="%6."/>
      <w:lvlJc w:val="right"/>
      <w:pPr>
        <w:tabs>
          <w:tab w:val="num" w:pos="4320"/>
        </w:tabs>
        <w:ind w:left="4320" w:hanging="180"/>
      </w:pPr>
    </w:lvl>
    <w:lvl w:ilvl="6" w:tplc="4692C582" w:tentative="1">
      <w:start w:val="1"/>
      <w:numFmt w:val="decimal"/>
      <w:lvlText w:val="%7."/>
      <w:lvlJc w:val="left"/>
      <w:pPr>
        <w:tabs>
          <w:tab w:val="num" w:pos="5040"/>
        </w:tabs>
        <w:ind w:left="5040" w:hanging="360"/>
      </w:pPr>
    </w:lvl>
    <w:lvl w:ilvl="7" w:tplc="AE8013BC" w:tentative="1">
      <w:start w:val="1"/>
      <w:numFmt w:val="lowerLetter"/>
      <w:lvlText w:val="%8."/>
      <w:lvlJc w:val="left"/>
      <w:pPr>
        <w:tabs>
          <w:tab w:val="num" w:pos="5760"/>
        </w:tabs>
        <w:ind w:left="5760" w:hanging="360"/>
      </w:pPr>
    </w:lvl>
    <w:lvl w:ilvl="8" w:tplc="83724BF8"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544428DA">
      <w:start w:val="1"/>
      <w:numFmt w:val="decimal"/>
      <w:lvlText w:val="%1."/>
      <w:lvlJc w:val="left"/>
      <w:pPr>
        <w:ind w:left="1080" w:hanging="360"/>
      </w:pPr>
      <w:rPr>
        <w:rFonts w:hint="default"/>
      </w:rPr>
    </w:lvl>
    <w:lvl w:ilvl="1" w:tplc="7FF69FCE" w:tentative="1">
      <w:start w:val="1"/>
      <w:numFmt w:val="lowerLetter"/>
      <w:lvlText w:val="%2."/>
      <w:lvlJc w:val="left"/>
      <w:pPr>
        <w:ind w:left="1800" w:hanging="360"/>
      </w:pPr>
    </w:lvl>
    <w:lvl w:ilvl="2" w:tplc="41DE3EE0" w:tentative="1">
      <w:start w:val="1"/>
      <w:numFmt w:val="lowerRoman"/>
      <w:lvlText w:val="%3."/>
      <w:lvlJc w:val="right"/>
      <w:pPr>
        <w:ind w:left="2520" w:hanging="180"/>
      </w:pPr>
    </w:lvl>
    <w:lvl w:ilvl="3" w:tplc="974A64CE" w:tentative="1">
      <w:start w:val="1"/>
      <w:numFmt w:val="decimal"/>
      <w:lvlText w:val="%4."/>
      <w:lvlJc w:val="left"/>
      <w:pPr>
        <w:ind w:left="3240" w:hanging="360"/>
      </w:pPr>
    </w:lvl>
    <w:lvl w:ilvl="4" w:tplc="A59CC142" w:tentative="1">
      <w:start w:val="1"/>
      <w:numFmt w:val="lowerLetter"/>
      <w:lvlText w:val="%5."/>
      <w:lvlJc w:val="left"/>
      <w:pPr>
        <w:ind w:left="3960" w:hanging="360"/>
      </w:pPr>
    </w:lvl>
    <w:lvl w:ilvl="5" w:tplc="BC905880" w:tentative="1">
      <w:start w:val="1"/>
      <w:numFmt w:val="lowerRoman"/>
      <w:lvlText w:val="%6."/>
      <w:lvlJc w:val="right"/>
      <w:pPr>
        <w:ind w:left="4680" w:hanging="180"/>
      </w:pPr>
    </w:lvl>
    <w:lvl w:ilvl="6" w:tplc="AADC65A0" w:tentative="1">
      <w:start w:val="1"/>
      <w:numFmt w:val="decimal"/>
      <w:lvlText w:val="%7."/>
      <w:lvlJc w:val="left"/>
      <w:pPr>
        <w:ind w:left="5400" w:hanging="360"/>
      </w:pPr>
    </w:lvl>
    <w:lvl w:ilvl="7" w:tplc="14CC3FA0" w:tentative="1">
      <w:start w:val="1"/>
      <w:numFmt w:val="lowerLetter"/>
      <w:lvlText w:val="%8."/>
      <w:lvlJc w:val="left"/>
      <w:pPr>
        <w:ind w:left="6120" w:hanging="360"/>
      </w:pPr>
    </w:lvl>
    <w:lvl w:ilvl="8" w:tplc="592087D6"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FCB451AC">
      <w:start w:val="1"/>
      <w:numFmt w:val="decimal"/>
      <w:lvlText w:val="%1."/>
      <w:lvlJc w:val="left"/>
      <w:pPr>
        <w:tabs>
          <w:tab w:val="num" w:pos="720"/>
        </w:tabs>
        <w:ind w:left="720" w:hanging="360"/>
      </w:pPr>
      <w:rPr>
        <w:rFonts w:hint="default"/>
        <w:b w:val="0"/>
      </w:rPr>
    </w:lvl>
    <w:lvl w:ilvl="1" w:tplc="9BC681A4" w:tentative="1">
      <w:start w:val="1"/>
      <w:numFmt w:val="lowerLetter"/>
      <w:lvlText w:val="%2."/>
      <w:lvlJc w:val="left"/>
      <w:pPr>
        <w:tabs>
          <w:tab w:val="num" w:pos="1800"/>
        </w:tabs>
        <w:ind w:left="1800" w:hanging="360"/>
      </w:pPr>
    </w:lvl>
    <w:lvl w:ilvl="2" w:tplc="1A2EA55A" w:tentative="1">
      <w:start w:val="1"/>
      <w:numFmt w:val="lowerRoman"/>
      <w:lvlText w:val="%3."/>
      <w:lvlJc w:val="right"/>
      <w:pPr>
        <w:tabs>
          <w:tab w:val="num" w:pos="2520"/>
        </w:tabs>
        <w:ind w:left="2520" w:hanging="180"/>
      </w:pPr>
    </w:lvl>
    <w:lvl w:ilvl="3" w:tplc="FF8C263E">
      <w:start w:val="1"/>
      <w:numFmt w:val="decimal"/>
      <w:lvlText w:val="%4."/>
      <w:lvlJc w:val="left"/>
      <w:pPr>
        <w:tabs>
          <w:tab w:val="num" w:pos="1260"/>
        </w:tabs>
        <w:ind w:left="1260" w:hanging="360"/>
      </w:pPr>
      <w:rPr>
        <w:rFonts w:hint="default"/>
        <w:b w:val="0"/>
      </w:rPr>
    </w:lvl>
    <w:lvl w:ilvl="4" w:tplc="823EFF3E" w:tentative="1">
      <w:start w:val="1"/>
      <w:numFmt w:val="lowerLetter"/>
      <w:lvlText w:val="%5."/>
      <w:lvlJc w:val="left"/>
      <w:pPr>
        <w:tabs>
          <w:tab w:val="num" w:pos="3960"/>
        </w:tabs>
        <w:ind w:left="3960" w:hanging="360"/>
      </w:pPr>
    </w:lvl>
    <w:lvl w:ilvl="5" w:tplc="B6C64D92" w:tentative="1">
      <w:start w:val="1"/>
      <w:numFmt w:val="lowerRoman"/>
      <w:lvlText w:val="%6."/>
      <w:lvlJc w:val="right"/>
      <w:pPr>
        <w:tabs>
          <w:tab w:val="num" w:pos="4680"/>
        </w:tabs>
        <w:ind w:left="4680" w:hanging="180"/>
      </w:pPr>
    </w:lvl>
    <w:lvl w:ilvl="6" w:tplc="5CA0F394" w:tentative="1">
      <w:start w:val="1"/>
      <w:numFmt w:val="decimal"/>
      <w:lvlText w:val="%7."/>
      <w:lvlJc w:val="left"/>
      <w:pPr>
        <w:tabs>
          <w:tab w:val="num" w:pos="5400"/>
        </w:tabs>
        <w:ind w:left="5400" w:hanging="360"/>
      </w:pPr>
    </w:lvl>
    <w:lvl w:ilvl="7" w:tplc="20224478" w:tentative="1">
      <w:start w:val="1"/>
      <w:numFmt w:val="lowerLetter"/>
      <w:lvlText w:val="%8."/>
      <w:lvlJc w:val="left"/>
      <w:pPr>
        <w:tabs>
          <w:tab w:val="num" w:pos="6120"/>
        </w:tabs>
        <w:ind w:left="6120" w:hanging="360"/>
      </w:pPr>
    </w:lvl>
    <w:lvl w:ilvl="8" w:tplc="14C88D3C"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22628B30">
      <w:start w:val="1"/>
      <w:numFmt w:val="decimal"/>
      <w:lvlText w:val="%1."/>
      <w:lvlJc w:val="left"/>
      <w:pPr>
        <w:tabs>
          <w:tab w:val="num" w:pos="780"/>
        </w:tabs>
        <w:ind w:left="780" w:hanging="780"/>
      </w:pPr>
      <w:rPr>
        <w:rFonts w:hint="default"/>
      </w:rPr>
    </w:lvl>
    <w:lvl w:ilvl="1" w:tplc="1232565A" w:tentative="1">
      <w:start w:val="1"/>
      <w:numFmt w:val="lowerLetter"/>
      <w:lvlText w:val="%2."/>
      <w:lvlJc w:val="left"/>
      <w:pPr>
        <w:tabs>
          <w:tab w:val="num" w:pos="1440"/>
        </w:tabs>
        <w:ind w:left="1440" w:hanging="360"/>
      </w:pPr>
    </w:lvl>
    <w:lvl w:ilvl="2" w:tplc="43F8DD6A" w:tentative="1">
      <w:start w:val="1"/>
      <w:numFmt w:val="lowerRoman"/>
      <w:lvlText w:val="%3."/>
      <w:lvlJc w:val="right"/>
      <w:pPr>
        <w:tabs>
          <w:tab w:val="num" w:pos="2160"/>
        </w:tabs>
        <w:ind w:left="2160" w:hanging="180"/>
      </w:pPr>
    </w:lvl>
    <w:lvl w:ilvl="3" w:tplc="CF7430B8" w:tentative="1">
      <w:start w:val="1"/>
      <w:numFmt w:val="decimal"/>
      <w:lvlText w:val="%4."/>
      <w:lvlJc w:val="left"/>
      <w:pPr>
        <w:tabs>
          <w:tab w:val="num" w:pos="2880"/>
        </w:tabs>
        <w:ind w:left="2880" w:hanging="360"/>
      </w:pPr>
    </w:lvl>
    <w:lvl w:ilvl="4" w:tplc="4920C3C4" w:tentative="1">
      <w:start w:val="1"/>
      <w:numFmt w:val="lowerLetter"/>
      <w:lvlText w:val="%5."/>
      <w:lvlJc w:val="left"/>
      <w:pPr>
        <w:tabs>
          <w:tab w:val="num" w:pos="3600"/>
        </w:tabs>
        <w:ind w:left="3600" w:hanging="360"/>
      </w:pPr>
    </w:lvl>
    <w:lvl w:ilvl="5" w:tplc="ABDA5ECC" w:tentative="1">
      <w:start w:val="1"/>
      <w:numFmt w:val="lowerRoman"/>
      <w:lvlText w:val="%6."/>
      <w:lvlJc w:val="right"/>
      <w:pPr>
        <w:tabs>
          <w:tab w:val="num" w:pos="4320"/>
        </w:tabs>
        <w:ind w:left="4320" w:hanging="180"/>
      </w:pPr>
    </w:lvl>
    <w:lvl w:ilvl="6" w:tplc="43D4A278" w:tentative="1">
      <w:start w:val="1"/>
      <w:numFmt w:val="decimal"/>
      <w:lvlText w:val="%7."/>
      <w:lvlJc w:val="left"/>
      <w:pPr>
        <w:tabs>
          <w:tab w:val="num" w:pos="5040"/>
        </w:tabs>
        <w:ind w:left="5040" w:hanging="360"/>
      </w:pPr>
    </w:lvl>
    <w:lvl w:ilvl="7" w:tplc="6B66C592" w:tentative="1">
      <w:start w:val="1"/>
      <w:numFmt w:val="lowerLetter"/>
      <w:lvlText w:val="%8."/>
      <w:lvlJc w:val="left"/>
      <w:pPr>
        <w:tabs>
          <w:tab w:val="num" w:pos="5760"/>
        </w:tabs>
        <w:ind w:left="5760" w:hanging="360"/>
      </w:pPr>
    </w:lvl>
    <w:lvl w:ilvl="8" w:tplc="05A4E81E"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ABDA64F0">
      <w:start w:val="1"/>
      <w:numFmt w:val="decimal"/>
      <w:lvlText w:val="%1."/>
      <w:lvlJc w:val="left"/>
      <w:pPr>
        <w:tabs>
          <w:tab w:val="num" w:pos="1344"/>
        </w:tabs>
        <w:ind w:left="1344" w:hanging="360"/>
      </w:pPr>
      <w:rPr>
        <w:rFonts w:hint="default"/>
      </w:rPr>
    </w:lvl>
    <w:lvl w:ilvl="1" w:tplc="CA4AF7C8" w:tentative="1">
      <w:start w:val="1"/>
      <w:numFmt w:val="lowerLetter"/>
      <w:lvlText w:val="%2."/>
      <w:lvlJc w:val="left"/>
      <w:pPr>
        <w:tabs>
          <w:tab w:val="num" w:pos="1440"/>
        </w:tabs>
        <w:ind w:left="1440" w:hanging="360"/>
      </w:pPr>
    </w:lvl>
    <w:lvl w:ilvl="2" w:tplc="41FA8798" w:tentative="1">
      <w:start w:val="1"/>
      <w:numFmt w:val="lowerRoman"/>
      <w:lvlText w:val="%3."/>
      <w:lvlJc w:val="right"/>
      <w:pPr>
        <w:tabs>
          <w:tab w:val="num" w:pos="2160"/>
        </w:tabs>
        <w:ind w:left="2160" w:hanging="180"/>
      </w:pPr>
    </w:lvl>
    <w:lvl w:ilvl="3" w:tplc="4E487F12" w:tentative="1">
      <w:start w:val="1"/>
      <w:numFmt w:val="decimal"/>
      <w:lvlText w:val="%4."/>
      <w:lvlJc w:val="left"/>
      <w:pPr>
        <w:tabs>
          <w:tab w:val="num" w:pos="2880"/>
        </w:tabs>
        <w:ind w:left="2880" w:hanging="360"/>
      </w:pPr>
    </w:lvl>
    <w:lvl w:ilvl="4" w:tplc="346EB094" w:tentative="1">
      <w:start w:val="1"/>
      <w:numFmt w:val="lowerLetter"/>
      <w:lvlText w:val="%5."/>
      <w:lvlJc w:val="left"/>
      <w:pPr>
        <w:tabs>
          <w:tab w:val="num" w:pos="3600"/>
        </w:tabs>
        <w:ind w:left="3600" w:hanging="360"/>
      </w:pPr>
    </w:lvl>
    <w:lvl w:ilvl="5" w:tplc="C49E67EC" w:tentative="1">
      <w:start w:val="1"/>
      <w:numFmt w:val="lowerRoman"/>
      <w:lvlText w:val="%6."/>
      <w:lvlJc w:val="right"/>
      <w:pPr>
        <w:tabs>
          <w:tab w:val="num" w:pos="4320"/>
        </w:tabs>
        <w:ind w:left="4320" w:hanging="180"/>
      </w:pPr>
    </w:lvl>
    <w:lvl w:ilvl="6" w:tplc="41245CA8" w:tentative="1">
      <w:start w:val="1"/>
      <w:numFmt w:val="decimal"/>
      <w:lvlText w:val="%7."/>
      <w:lvlJc w:val="left"/>
      <w:pPr>
        <w:tabs>
          <w:tab w:val="num" w:pos="5040"/>
        </w:tabs>
        <w:ind w:left="5040" w:hanging="360"/>
      </w:pPr>
    </w:lvl>
    <w:lvl w:ilvl="7" w:tplc="009EFC9E" w:tentative="1">
      <w:start w:val="1"/>
      <w:numFmt w:val="lowerLetter"/>
      <w:lvlText w:val="%8."/>
      <w:lvlJc w:val="left"/>
      <w:pPr>
        <w:tabs>
          <w:tab w:val="num" w:pos="5760"/>
        </w:tabs>
        <w:ind w:left="5760" w:hanging="360"/>
      </w:pPr>
    </w:lvl>
    <w:lvl w:ilvl="8" w:tplc="F35252B4"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B43C19C8">
      <w:start w:val="1"/>
      <w:numFmt w:val="decimal"/>
      <w:lvlText w:val="%1."/>
      <w:lvlJc w:val="left"/>
      <w:pPr>
        <w:tabs>
          <w:tab w:val="num" w:pos="720"/>
        </w:tabs>
        <w:ind w:left="720" w:hanging="360"/>
      </w:pPr>
      <w:rPr>
        <w:rFonts w:hint="default"/>
      </w:rPr>
    </w:lvl>
    <w:lvl w:ilvl="1" w:tplc="7048EEB4" w:tentative="1">
      <w:start w:val="1"/>
      <w:numFmt w:val="lowerLetter"/>
      <w:lvlText w:val="%2."/>
      <w:lvlJc w:val="left"/>
      <w:pPr>
        <w:tabs>
          <w:tab w:val="num" w:pos="-528"/>
        </w:tabs>
        <w:ind w:left="-528" w:hanging="360"/>
      </w:pPr>
    </w:lvl>
    <w:lvl w:ilvl="2" w:tplc="2C922B96" w:tentative="1">
      <w:start w:val="1"/>
      <w:numFmt w:val="lowerRoman"/>
      <w:lvlText w:val="%3."/>
      <w:lvlJc w:val="right"/>
      <w:pPr>
        <w:tabs>
          <w:tab w:val="num" w:pos="192"/>
        </w:tabs>
        <w:ind w:left="192" w:hanging="180"/>
      </w:pPr>
    </w:lvl>
    <w:lvl w:ilvl="3" w:tplc="6AC44646" w:tentative="1">
      <w:start w:val="1"/>
      <w:numFmt w:val="decimal"/>
      <w:lvlText w:val="%4."/>
      <w:lvlJc w:val="left"/>
      <w:pPr>
        <w:tabs>
          <w:tab w:val="num" w:pos="912"/>
        </w:tabs>
        <w:ind w:left="912" w:hanging="360"/>
      </w:pPr>
    </w:lvl>
    <w:lvl w:ilvl="4" w:tplc="41B675AA" w:tentative="1">
      <w:start w:val="1"/>
      <w:numFmt w:val="lowerLetter"/>
      <w:lvlText w:val="%5."/>
      <w:lvlJc w:val="left"/>
      <w:pPr>
        <w:tabs>
          <w:tab w:val="num" w:pos="1632"/>
        </w:tabs>
        <w:ind w:left="1632" w:hanging="360"/>
      </w:pPr>
    </w:lvl>
    <w:lvl w:ilvl="5" w:tplc="6CF6B3D2" w:tentative="1">
      <w:start w:val="1"/>
      <w:numFmt w:val="lowerRoman"/>
      <w:lvlText w:val="%6."/>
      <w:lvlJc w:val="right"/>
      <w:pPr>
        <w:tabs>
          <w:tab w:val="num" w:pos="2352"/>
        </w:tabs>
        <w:ind w:left="2352" w:hanging="180"/>
      </w:pPr>
    </w:lvl>
    <w:lvl w:ilvl="6" w:tplc="33D85D6A" w:tentative="1">
      <w:start w:val="1"/>
      <w:numFmt w:val="decimal"/>
      <w:lvlText w:val="%7."/>
      <w:lvlJc w:val="left"/>
      <w:pPr>
        <w:tabs>
          <w:tab w:val="num" w:pos="3072"/>
        </w:tabs>
        <w:ind w:left="3072" w:hanging="360"/>
      </w:pPr>
    </w:lvl>
    <w:lvl w:ilvl="7" w:tplc="4510F4CA" w:tentative="1">
      <w:start w:val="1"/>
      <w:numFmt w:val="lowerLetter"/>
      <w:lvlText w:val="%8."/>
      <w:lvlJc w:val="left"/>
      <w:pPr>
        <w:tabs>
          <w:tab w:val="num" w:pos="3792"/>
        </w:tabs>
        <w:ind w:left="3792" w:hanging="360"/>
      </w:pPr>
    </w:lvl>
    <w:lvl w:ilvl="8" w:tplc="B51EC99A"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F04ADA74">
      <w:start w:val="1"/>
      <w:numFmt w:val="decimal"/>
      <w:lvlText w:val="%1."/>
      <w:lvlJc w:val="left"/>
      <w:pPr>
        <w:tabs>
          <w:tab w:val="num" w:pos="780"/>
        </w:tabs>
        <w:ind w:left="780" w:hanging="780"/>
      </w:pPr>
      <w:rPr>
        <w:rFonts w:hint="default"/>
      </w:rPr>
    </w:lvl>
    <w:lvl w:ilvl="1" w:tplc="0D5835C0" w:tentative="1">
      <w:start w:val="1"/>
      <w:numFmt w:val="lowerLetter"/>
      <w:lvlText w:val="%2."/>
      <w:lvlJc w:val="left"/>
      <w:pPr>
        <w:tabs>
          <w:tab w:val="num" w:pos="1440"/>
        </w:tabs>
        <w:ind w:left="1440" w:hanging="360"/>
      </w:pPr>
    </w:lvl>
    <w:lvl w:ilvl="2" w:tplc="8BCCA8D4" w:tentative="1">
      <w:start w:val="1"/>
      <w:numFmt w:val="lowerRoman"/>
      <w:lvlText w:val="%3."/>
      <w:lvlJc w:val="right"/>
      <w:pPr>
        <w:tabs>
          <w:tab w:val="num" w:pos="2160"/>
        </w:tabs>
        <w:ind w:left="2160" w:hanging="180"/>
      </w:pPr>
    </w:lvl>
    <w:lvl w:ilvl="3" w:tplc="4508A5A0" w:tentative="1">
      <w:start w:val="1"/>
      <w:numFmt w:val="decimal"/>
      <w:lvlText w:val="%4."/>
      <w:lvlJc w:val="left"/>
      <w:pPr>
        <w:tabs>
          <w:tab w:val="num" w:pos="2880"/>
        </w:tabs>
        <w:ind w:left="2880" w:hanging="360"/>
      </w:pPr>
    </w:lvl>
    <w:lvl w:ilvl="4" w:tplc="5D62D72E" w:tentative="1">
      <w:start w:val="1"/>
      <w:numFmt w:val="lowerLetter"/>
      <w:lvlText w:val="%5."/>
      <w:lvlJc w:val="left"/>
      <w:pPr>
        <w:tabs>
          <w:tab w:val="num" w:pos="3600"/>
        </w:tabs>
        <w:ind w:left="3600" w:hanging="360"/>
      </w:pPr>
    </w:lvl>
    <w:lvl w:ilvl="5" w:tplc="B5680874" w:tentative="1">
      <w:start w:val="1"/>
      <w:numFmt w:val="lowerRoman"/>
      <w:lvlText w:val="%6."/>
      <w:lvlJc w:val="right"/>
      <w:pPr>
        <w:tabs>
          <w:tab w:val="num" w:pos="4320"/>
        </w:tabs>
        <w:ind w:left="4320" w:hanging="180"/>
      </w:pPr>
    </w:lvl>
    <w:lvl w:ilvl="6" w:tplc="B9F8F4CC" w:tentative="1">
      <w:start w:val="1"/>
      <w:numFmt w:val="decimal"/>
      <w:lvlText w:val="%7."/>
      <w:lvlJc w:val="left"/>
      <w:pPr>
        <w:tabs>
          <w:tab w:val="num" w:pos="5040"/>
        </w:tabs>
        <w:ind w:left="5040" w:hanging="360"/>
      </w:pPr>
    </w:lvl>
    <w:lvl w:ilvl="7" w:tplc="EF38D9B0" w:tentative="1">
      <w:start w:val="1"/>
      <w:numFmt w:val="lowerLetter"/>
      <w:lvlText w:val="%8."/>
      <w:lvlJc w:val="left"/>
      <w:pPr>
        <w:tabs>
          <w:tab w:val="num" w:pos="5760"/>
        </w:tabs>
        <w:ind w:left="5760" w:hanging="360"/>
      </w:pPr>
    </w:lvl>
    <w:lvl w:ilvl="8" w:tplc="D1A2C16A"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0D7A4712">
      <w:start w:val="1"/>
      <w:numFmt w:val="decimal"/>
      <w:lvlText w:val="%1."/>
      <w:lvlJc w:val="left"/>
      <w:pPr>
        <w:tabs>
          <w:tab w:val="num" w:pos="360"/>
        </w:tabs>
        <w:ind w:left="360" w:hanging="360"/>
      </w:pPr>
      <w:rPr>
        <w:rFonts w:hint="default"/>
      </w:rPr>
    </w:lvl>
    <w:lvl w:ilvl="1" w:tplc="D77AF0B8" w:tentative="1">
      <w:start w:val="1"/>
      <w:numFmt w:val="lowerLetter"/>
      <w:lvlText w:val="%2."/>
      <w:lvlJc w:val="left"/>
      <w:pPr>
        <w:tabs>
          <w:tab w:val="num" w:pos="1440"/>
        </w:tabs>
        <w:ind w:left="1440" w:hanging="360"/>
      </w:pPr>
    </w:lvl>
    <w:lvl w:ilvl="2" w:tplc="76423356" w:tentative="1">
      <w:start w:val="1"/>
      <w:numFmt w:val="lowerRoman"/>
      <w:lvlText w:val="%3."/>
      <w:lvlJc w:val="right"/>
      <w:pPr>
        <w:tabs>
          <w:tab w:val="num" w:pos="2160"/>
        </w:tabs>
        <w:ind w:left="2160" w:hanging="180"/>
      </w:pPr>
    </w:lvl>
    <w:lvl w:ilvl="3" w:tplc="F20EA0C4" w:tentative="1">
      <w:start w:val="1"/>
      <w:numFmt w:val="decimal"/>
      <w:lvlText w:val="%4."/>
      <w:lvlJc w:val="left"/>
      <w:pPr>
        <w:tabs>
          <w:tab w:val="num" w:pos="2880"/>
        </w:tabs>
        <w:ind w:left="2880" w:hanging="360"/>
      </w:pPr>
    </w:lvl>
    <w:lvl w:ilvl="4" w:tplc="FFECB860" w:tentative="1">
      <w:start w:val="1"/>
      <w:numFmt w:val="lowerLetter"/>
      <w:lvlText w:val="%5."/>
      <w:lvlJc w:val="left"/>
      <w:pPr>
        <w:tabs>
          <w:tab w:val="num" w:pos="3600"/>
        </w:tabs>
        <w:ind w:left="3600" w:hanging="360"/>
      </w:pPr>
    </w:lvl>
    <w:lvl w:ilvl="5" w:tplc="CE60B4B6" w:tentative="1">
      <w:start w:val="1"/>
      <w:numFmt w:val="lowerRoman"/>
      <w:lvlText w:val="%6."/>
      <w:lvlJc w:val="right"/>
      <w:pPr>
        <w:tabs>
          <w:tab w:val="num" w:pos="4320"/>
        </w:tabs>
        <w:ind w:left="4320" w:hanging="180"/>
      </w:pPr>
    </w:lvl>
    <w:lvl w:ilvl="6" w:tplc="1B4C9C76" w:tentative="1">
      <w:start w:val="1"/>
      <w:numFmt w:val="decimal"/>
      <w:lvlText w:val="%7."/>
      <w:lvlJc w:val="left"/>
      <w:pPr>
        <w:tabs>
          <w:tab w:val="num" w:pos="5040"/>
        </w:tabs>
        <w:ind w:left="5040" w:hanging="360"/>
      </w:pPr>
    </w:lvl>
    <w:lvl w:ilvl="7" w:tplc="EEB682E8" w:tentative="1">
      <w:start w:val="1"/>
      <w:numFmt w:val="lowerLetter"/>
      <w:lvlText w:val="%8."/>
      <w:lvlJc w:val="left"/>
      <w:pPr>
        <w:tabs>
          <w:tab w:val="num" w:pos="5760"/>
        </w:tabs>
        <w:ind w:left="5760" w:hanging="360"/>
      </w:pPr>
    </w:lvl>
    <w:lvl w:ilvl="8" w:tplc="657E24F6"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A78EA340">
      <w:start w:val="1"/>
      <w:numFmt w:val="decimal"/>
      <w:lvlText w:val="%1."/>
      <w:lvlJc w:val="left"/>
      <w:pPr>
        <w:tabs>
          <w:tab w:val="num" w:pos="360"/>
        </w:tabs>
        <w:ind w:left="360" w:hanging="360"/>
      </w:pPr>
    </w:lvl>
    <w:lvl w:ilvl="1" w:tplc="77AC6F84" w:tentative="1">
      <w:start w:val="1"/>
      <w:numFmt w:val="lowerLetter"/>
      <w:lvlText w:val="%2."/>
      <w:lvlJc w:val="left"/>
      <w:pPr>
        <w:tabs>
          <w:tab w:val="num" w:pos="1080"/>
        </w:tabs>
        <w:ind w:left="1080" w:hanging="360"/>
      </w:pPr>
    </w:lvl>
    <w:lvl w:ilvl="2" w:tplc="AC2C99AE" w:tentative="1">
      <w:start w:val="1"/>
      <w:numFmt w:val="lowerRoman"/>
      <w:lvlText w:val="%3."/>
      <w:lvlJc w:val="right"/>
      <w:pPr>
        <w:tabs>
          <w:tab w:val="num" w:pos="1800"/>
        </w:tabs>
        <w:ind w:left="1800" w:hanging="180"/>
      </w:pPr>
    </w:lvl>
    <w:lvl w:ilvl="3" w:tplc="545E27D8" w:tentative="1">
      <w:start w:val="1"/>
      <w:numFmt w:val="decimal"/>
      <w:lvlText w:val="%4."/>
      <w:lvlJc w:val="left"/>
      <w:pPr>
        <w:tabs>
          <w:tab w:val="num" w:pos="2520"/>
        </w:tabs>
        <w:ind w:left="2520" w:hanging="360"/>
      </w:pPr>
    </w:lvl>
    <w:lvl w:ilvl="4" w:tplc="02DC172C" w:tentative="1">
      <w:start w:val="1"/>
      <w:numFmt w:val="lowerLetter"/>
      <w:lvlText w:val="%5."/>
      <w:lvlJc w:val="left"/>
      <w:pPr>
        <w:tabs>
          <w:tab w:val="num" w:pos="3240"/>
        </w:tabs>
        <w:ind w:left="3240" w:hanging="360"/>
      </w:pPr>
    </w:lvl>
    <w:lvl w:ilvl="5" w:tplc="79FC17CA" w:tentative="1">
      <w:start w:val="1"/>
      <w:numFmt w:val="lowerRoman"/>
      <w:lvlText w:val="%6."/>
      <w:lvlJc w:val="right"/>
      <w:pPr>
        <w:tabs>
          <w:tab w:val="num" w:pos="3960"/>
        </w:tabs>
        <w:ind w:left="3960" w:hanging="180"/>
      </w:pPr>
    </w:lvl>
    <w:lvl w:ilvl="6" w:tplc="ED8EF1F6" w:tentative="1">
      <w:start w:val="1"/>
      <w:numFmt w:val="decimal"/>
      <w:lvlText w:val="%7."/>
      <w:lvlJc w:val="left"/>
      <w:pPr>
        <w:tabs>
          <w:tab w:val="num" w:pos="4680"/>
        </w:tabs>
        <w:ind w:left="4680" w:hanging="360"/>
      </w:pPr>
    </w:lvl>
    <w:lvl w:ilvl="7" w:tplc="05C47BDE" w:tentative="1">
      <w:start w:val="1"/>
      <w:numFmt w:val="lowerLetter"/>
      <w:lvlText w:val="%8."/>
      <w:lvlJc w:val="left"/>
      <w:pPr>
        <w:tabs>
          <w:tab w:val="num" w:pos="5400"/>
        </w:tabs>
        <w:ind w:left="5400" w:hanging="360"/>
      </w:pPr>
    </w:lvl>
    <w:lvl w:ilvl="8" w:tplc="7FE26B3A"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AEA0ACF6">
      <w:start w:val="1"/>
      <w:numFmt w:val="decimal"/>
      <w:lvlText w:val="%1."/>
      <w:lvlJc w:val="left"/>
      <w:pPr>
        <w:tabs>
          <w:tab w:val="num" w:pos="-360"/>
        </w:tabs>
        <w:ind w:left="360" w:hanging="360"/>
      </w:pPr>
      <w:rPr>
        <w:rFonts w:hint="default"/>
        <w:b w:val="0"/>
      </w:rPr>
    </w:lvl>
    <w:lvl w:ilvl="1" w:tplc="D79E5136" w:tentative="1">
      <w:start w:val="1"/>
      <w:numFmt w:val="lowerLetter"/>
      <w:lvlText w:val="%2."/>
      <w:lvlJc w:val="left"/>
      <w:pPr>
        <w:tabs>
          <w:tab w:val="num" w:pos="1440"/>
        </w:tabs>
        <w:ind w:left="1440" w:hanging="360"/>
      </w:pPr>
    </w:lvl>
    <w:lvl w:ilvl="2" w:tplc="0C127816" w:tentative="1">
      <w:start w:val="1"/>
      <w:numFmt w:val="lowerRoman"/>
      <w:lvlText w:val="%3."/>
      <w:lvlJc w:val="right"/>
      <w:pPr>
        <w:tabs>
          <w:tab w:val="num" w:pos="2160"/>
        </w:tabs>
        <w:ind w:left="2160" w:hanging="180"/>
      </w:pPr>
    </w:lvl>
    <w:lvl w:ilvl="3" w:tplc="7390E1A8" w:tentative="1">
      <w:start w:val="1"/>
      <w:numFmt w:val="decimal"/>
      <w:lvlText w:val="%4."/>
      <w:lvlJc w:val="left"/>
      <w:pPr>
        <w:tabs>
          <w:tab w:val="num" w:pos="2880"/>
        </w:tabs>
        <w:ind w:left="2880" w:hanging="360"/>
      </w:pPr>
    </w:lvl>
    <w:lvl w:ilvl="4" w:tplc="69BA91B2" w:tentative="1">
      <w:start w:val="1"/>
      <w:numFmt w:val="lowerLetter"/>
      <w:lvlText w:val="%5."/>
      <w:lvlJc w:val="left"/>
      <w:pPr>
        <w:tabs>
          <w:tab w:val="num" w:pos="3600"/>
        </w:tabs>
        <w:ind w:left="3600" w:hanging="360"/>
      </w:pPr>
    </w:lvl>
    <w:lvl w:ilvl="5" w:tplc="CB921B9E" w:tentative="1">
      <w:start w:val="1"/>
      <w:numFmt w:val="lowerRoman"/>
      <w:lvlText w:val="%6."/>
      <w:lvlJc w:val="right"/>
      <w:pPr>
        <w:tabs>
          <w:tab w:val="num" w:pos="4320"/>
        </w:tabs>
        <w:ind w:left="4320" w:hanging="180"/>
      </w:pPr>
    </w:lvl>
    <w:lvl w:ilvl="6" w:tplc="E6B8C33E" w:tentative="1">
      <w:start w:val="1"/>
      <w:numFmt w:val="decimal"/>
      <w:lvlText w:val="%7."/>
      <w:lvlJc w:val="left"/>
      <w:pPr>
        <w:tabs>
          <w:tab w:val="num" w:pos="5040"/>
        </w:tabs>
        <w:ind w:left="5040" w:hanging="360"/>
      </w:pPr>
    </w:lvl>
    <w:lvl w:ilvl="7" w:tplc="CA9C5AEC" w:tentative="1">
      <w:start w:val="1"/>
      <w:numFmt w:val="lowerLetter"/>
      <w:lvlText w:val="%8."/>
      <w:lvlJc w:val="left"/>
      <w:pPr>
        <w:tabs>
          <w:tab w:val="num" w:pos="5760"/>
        </w:tabs>
        <w:ind w:left="5760" w:hanging="360"/>
      </w:pPr>
    </w:lvl>
    <w:lvl w:ilvl="8" w:tplc="7BFCE920"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90A824EC">
      <w:start w:val="1"/>
      <w:numFmt w:val="decimal"/>
      <w:lvlText w:val="%1."/>
      <w:lvlJc w:val="left"/>
      <w:pPr>
        <w:tabs>
          <w:tab w:val="num" w:pos="780"/>
        </w:tabs>
        <w:ind w:left="780" w:hanging="780"/>
      </w:pPr>
      <w:rPr>
        <w:rFonts w:hint="default"/>
      </w:rPr>
    </w:lvl>
    <w:lvl w:ilvl="1" w:tplc="E34EC916" w:tentative="1">
      <w:start w:val="1"/>
      <w:numFmt w:val="lowerLetter"/>
      <w:lvlText w:val="%2."/>
      <w:lvlJc w:val="left"/>
      <w:pPr>
        <w:tabs>
          <w:tab w:val="num" w:pos="1440"/>
        </w:tabs>
        <w:ind w:left="1440" w:hanging="360"/>
      </w:pPr>
    </w:lvl>
    <w:lvl w:ilvl="2" w:tplc="C3AEA762" w:tentative="1">
      <w:start w:val="1"/>
      <w:numFmt w:val="lowerRoman"/>
      <w:lvlText w:val="%3."/>
      <w:lvlJc w:val="right"/>
      <w:pPr>
        <w:tabs>
          <w:tab w:val="num" w:pos="2160"/>
        </w:tabs>
        <w:ind w:left="2160" w:hanging="180"/>
      </w:pPr>
    </w:lvl>
    <w:lvl w:ilvl="3" w:tplc="DBEED440" w:tentative="1">
      <w:start w:val="1"/>
      <w:numFmt w:val="decimal"/>
      <w:lvlText w:val="%4."/>
      <w:lvlJc w:val="left"/>
      <w:pPr>
        <w:tabs>
          <w:tab w:val="num" w:pos="2880"/>
        </w:tabs>
        <w:ind w:left="2880" w:hanging="360"/>
      </w:pPr>
    </w:lvl>
    <w:lvl w:ilvl="4" w:tplc="1D382F3A" w:tentative="1">
      <w:start w:val="1"/>
      <w:numFmt w:val="lowerLetter"/>
      <w:lvlText w:val="%5."/>
      <w:lvlJc w:val="left"/>
      <w:pPr>
        <w:tabs>
          <w:tab w:val="num" w:pos="3600"/>
        </w:tabs>
        <w:ind w:left="3600" w:hanging="360"/>
      </w:pPr>
    </w:lvl>
    <w:lvl w:ilvl="5" w:tplc="0A14DD6E" w:tentative="1">
      <w:start w:val="1"/>
      <w:numFmt w:val="lowerRoman"/>
      <w:lvlText w:val="%6."/>
      <w:lvlJc w:val="right"/>
      <w:pPr>
        <w:tabs>
          <w:tab w:val="num" w:pos="4320"/>
        </w:tabs>
        <w:ind w:left="4320" w:hanging="180"/>
      </w:pPr>
    </w:lvl>
    <w:lvl w:ilvl="6" w:tplc="4F72358A" w:tentative="1">
      <w:start w:val="1"/>
      <w:numFmt w:val="decimal"/>
      <w:lvlText w:val="%7."/>
      <w:lvlJc w:val="left"/>
      <w:pPr>
        <w:tabs>
          <w:tab w:val="num" w:pos="5040"/>
        </w:tabs>
        <w:ind w:left="5040" w:hanging="360"/>
      </w:pPr>
    </w:lvl>
    <w:lvl w:ilvl="7" w:tplc="43EAD6B2" w:tentative="1">
      <w:start w:val="1"/>
      <w:numFmt w:val="lowerLetter"/>
      <w:lvlText w:val="%8."/>
      <w:lvlJc w:val="left"/>
      <w:pPr>
        <w:tabs>
          <w:tab w:val="num" w:pos="5760"/>
        </w:tabs>
        <w:ind w:left="5760" w:hanging="360"/>
      </w:pPr>
    </w:lvl>
    <w:lvl w:ilvl="8" w:tplc="EC0AD456"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32902256">
      <w:start w:val="1"/>
      <w:numFmt w:val="decimal"/>
      <w:lvlText w:val="%1."/>
      <w:lvlJc w:val="left"/>
      <w:pPr>
        <w:tabs>
          <w:tab w:val="num" w:pos="1080"/>
        </w:tabs>
        <w:ind w:left="1080" w:hanging="360"/>
      </w:pPr>
      <w:rPr>
        <w:rFonts w:hint="default"/>
      </w:rPr>
    </w:lvl>
    <w:lvl w:ilvl="1" w:tplc="B48604CA" w:tentative="1">
      <w:start w:val="1"/>
      <w:numFmt w:val="lowerLetter"/>
      <w:lvlText w:val="%2."/>
      <w:lvlJc w:val="left"/>
      <w:pPr>
        <w:tabs>
          <w:tab w:val="num" w:pos="1440"/>
        </w:tabs>
        <w:ind w:left="1440" w:hanging="360"/>
      </w:pPr>
    </w:lvl>
    <w:lvl w:ilvl="2" w:tplc="FEC0D486">
      <w:start w:val="1"/>
      <w:numFmt w:val="lowerRoman"/>
      <w:lvlText w:val="%3."/>
      <w:lvlJc w:val="right"/>
      <w:pPr>
        <w:tabs>
          <w:tab w:val="num" w:pos="2160"/>
        </w:tabs>
        <w:ind w:left="2160" w:hanging="180"/>
      </w:pPr>
    </w:lvl>
    <w:lvl w:ilvl="3" w:tplc="99141C7E" w:tentative="1">
      <w:start w:val="1"/>
      <w:numFmt w:val="decimal"/>
      <w:lvlText w:val="%4."/>
      <w:lvlJc w:val="left"/>
      <w:pPr>
        <w:tabs>
          <w:tab w:val="num" w:pos="2880"/>
        </w:tabs>
        <w:ind w:left="2880" w:hanging="360"/>
      </w:pPr>
    </w:lvl>
    <w:lvl w:ilvl="4" w:tplc="946A3D86" w:tentative="1">
      <w:start w:val="1"/>
      <w:numFmt w:val="lowerLetter"/>
      <w:lvlText w:val="%5."/>
      <w:lvlJc w:val="left"/>
      <w:pPr>
        <w:tabs>
          <w:tab w:val="num" w:pos="3600"/>
        </w:tabs>
        <w:ind w:left="3600" w:hanging="360"/>
      </w:pPr>
    </w:lvl>
    <w:lvl w:ilvl="5" w:tplc="923C7DA2" w:tentative="1">
      <w:start w:val="1"/>
      <w:numFmt w:val="lowerRoman"/>
      <w:lvlText w:val="%6."/>
      <w:lvlJc w:val="right"/>
      <w:pPr>
        <w:tabs>
          <w:tab w:val="num" w:pos="4320"/>
        </w:tabs>
        <w:ind w:left="4320" w:hanging="180"/>
      </w:pPr>
    </w:lvl>
    <w:lvl w:ilvl="6" w:tplc="45CCF8D0" w:tentative="1">
      <w:start w:val="1"/>
      <w:numFmt w:val="decimal"/>
      <w:lvlText w:val="%7."/>
      <w:lvlJc w:val="left"/>
      <w:pPr>
        <w:tabs>
          <w:tab w:val="num" w:pos="5040"/>
        </w:tabs>
        <w:ind w:left="5040" w:hanging="360"/>
      </w:pPr>
    </w:lvl>
    <w:lvl w:ilvl="7" w:tplc="D138F052" w:tentative="1">
      <w:start w:val="1"/>
      <w:numFmt w:val="lowerLetter"/>
      <w:lvlText w:val="%8."/>
      <w:lvlJc w:val="left"/>
      <w:pPr>
        <w:tabs>
          <w:tab w:val="num" w:pos="5760"/>
        </w:tabs>
        <w:ind w:left="5760" w:hanging="360"/>
      </w:pPr>
    </w:lvl>
    <w:lvl w:ilvl="8" w:tplc="24D66CCC"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24DC96D4">
      <w:start w:val="1"/>
      <w:numFmt w:val="decimal"/>
      <w:lvlText w:val="%1."/>
      <w:lvlJc w:val="left"/>
      <w:pPr>
        <w:ind w:left="720" w:hanging="360"/>
      </w:pPr>
      <w:rPr>
        <w:rFonts w:cs="Times New Roman"/>
        <w:b w:val="0"/>
      </w:rPr>
    </w:lvl>
    <w:lvl w:ilvl="1" w:tplc="E05CDB1E" w:tentative="1">
      <w:start w:val="1"/>
      <w:numFmt w:val="lowerLetter"/>
      <w:lvlText w:val="%2."/>
      <w:lvlJc w:val="left"/>
      <w:pPr>
        <w:ind w:left="1440" w:hanging="360"/>
      </w:pPr>
      <w:rPr>
        <w:rFonts w:cs="Times New Roman"/>
      </w:rPr>
    </w:lvl>
    <w:lvl w:ilvl="2" w:tplc="B1A6E206" w:tentative="1">
      <w:start w:val="1"/>
      <w:numFmt w:val="lowerRoman"/>
      <w:lvlText w:val="%3."/>
      <w:lvlJc w:val="right"/>
      <w:pPr>
        <w:ind w:left="2160" w:hanging="180"/>
      </w:pPr>
      <w:rPr>
        <w:rFonts w:cs="Times New Roman"/>
      </w:rPr>
    </w:lvl>
    <w:lvl w:ilvl="3" w:tplc="B66E31CC" w:tentative="1">
      <w:start w:val="1"/>
      <w:numFmt w:val="decimal"/>
      <w:lvlText w:val="%4."/>
      <w:lvlJc w:val="left"/>
      <w:pPr>
        <w:ind w:left="2880" w:hanging="360"/>
      </w:pPr>
      <w:rPr>
        <w:rFonts w:cs="Times New Roman"/>
      </w:rPr>
    </w:lvl>
    <w:lvl w:ilvl="4" w:tplc="AB4E71F0" w:tentative="1">
      <w:start w:val="1"/>
      <w:numFmt w:val="lowerLetter"/>
      <w:lvlText w:val="%5."/>
      <w:lvlJc w:val="left"/>
      <w:pPr>
        <w:ind w:left="3600" w:hanging="360"/>
      </w:pPr>
      <w:rPr>
        <w:rFonts w:cs="Times New Roman"/>
      </w:rPr>
    </w:lvl>
    <w:lvl w:ilvl="5" w:tplc="94FC19AE" w:tentative="1">
      <w:start w:val="1"/>
      <w:numFmt w:val="lowerRoman"/>
      <w:lvlText w:val="%6."/>
      <w:lvlJc w:val="right"/>
      <w:pPr>
        <w:ind w:left="4320" w:hanging="180"/>
      </w:pPr>
      <w:rPr>
        <w:rFonts w:cs="Times New Roman"/>
      </w:rPr>
    </w:lvl>
    <w:lvl w:ilvl="6" w:tplc="783C09A4" w:tentative="1">
      <w:start w:val="1"/>
      <w:numFmt w:val="decimal"/>
      <w:lvlText w:val="%7."/>
      <w:lvlJc w:val="left"/>
      <w:pPr>
        <w:ind w:left="5040" w:hanging="360"/>
      </w:pPr>
      <w:rPr>
        <w:rFonts w:cs="Times New Roman"/>
      </w:rPr>
    </w:lvl>
    <w:lvl w:ilvl="7" w:tplc="5B1E1890" w:tentative="1">
      <w:start w:val="1"/>
      <w:numFmt w:val="lowerLetter"/>
      <w:lvlText w:val="%8."/>
      <w:lvlJc w:val="left"/>
      <w:pPr>
        <w:ind w:left="5760" w:hanging="360"/>
      </w:pPr>
      <w:rPr>
        <w:rFonts w:cs="Times New Roman"/>
      </w:rPr>
    </w:lvl>
    <w:lvl w:ilvl="8" w:tplc="CB16A52E"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3DB4A91C">
      <w:start w:val="1"/>
      <w:numFmt w:val="decimal"/>
      <w:lvlText w:val="%1."/>
      <w:lvlJc w:val="left"/>
      <w:pPr>
        <w:ind w:left="360" w:hanging="360"/>
      </w:pPr>
      <w:rPr>
        <w:rFonts w:hint="default"/>
        <w:b w:val="0"/>
      </w:rPr>
    </w:lvl>
    <w:lvl w:ilvl="1" w:tplc="0D72212C" w:tentative="1">
      <w:start w:val="1"/>
      <w:numFmt w:val="lowerLetter"/>
      <w:lvlText w:val="%2."/>
      <w:lvlJc w:val="left"/>
      <w:pPr>
        <w:ind w:left="1080" w:hanging="360"/>
      </w:pPr>
    </w:lvl>
    <w:lvl w:ilvl="2" w:tplc="192868C2" w:tentative="1">
      <w:start w:val="1"/>
      <w:numFmt w:val="lowerRoman"/>
      <w:lvlText w:val="%3."/>
      <w:lvlJc w:val="right"/>
      <w:pPr>
        <w:ind w:left="1800" w:hanging="180"/>
      </w:pPr>
    </w:lvl>
    <w:lvl w:ilvl="3" w:tplc="6A104314" w:tentative="1">
      <w:start w:val="1"/>
      <w:numFmt w:val="decimal"/>
      <w:lvlText w:val="%4."/>
      <w:lvlJc w:val="left"/>
      <w:pPr>
        <w:ind w:left="2520" w:hanging="360"/>
      </w:pPr>
    </w:lvl>
    <w:lvl w:ilvl="4" w:tplc="E0DCE66C" w:tentative="1">
      <w:start w:val="1"/>
      <w:numFmt w:val="lowerLetter"/>
      <w:lvlText w:val="%5."/>
      <w:lvlJc w:val="left"/>
      <w:pPr>
        <w:ind w:left="3240" w:hanging="360"/>
      </w:pPr>
    </w:lvl>
    <w:lvl w:ilvl="5" w:tplc="6ED68690" w:tentative="1">
      <w:start w:val="1"/>
      <w:numFmt w:val="lowerRoman"/>
      <w:lvlText w:val="%6."/>
      <w:lvlJc w:val="right"/>
      <w:pPr>
        <w:ind w:left="3960" w:hanging="180"/>
      </w:pPr>
    </w:lvl>
    <w:lvl w:ilvl="6" w:tplc="AD98513A" w:tentative="1">
      <w:start w:val="1"/>
      <w:numFmt w:val="decimal"/>
      <w:lvlText w:val="%7."/>
      <w:lvlJc w:val="left"/>
      <w:pPr>
        <w:ind w:left="4680" w:hanging="360"/>
      </w:pPr>
    </w:lvl>
    <w:lvl w:ilvl="7" w:tplc="70C6E744" w:tentative="1">
      <w:start w:val="1"/>
      <w:numFmt w:val="lowerLetter"/>
      <w:lvlText w:val="%8."/>
      <w:lvlJc w:val="left"/>
      <w:pPr>
        <w:ind w:left="5400" w:hanging="360"/>
      </w:pPr>
    </w:lvl>
    <w:lvl w:ilvl="8" w:tplc="9ACE35DE"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E5EAE66A">
      <w:start w:val="1"/>
      <w:numFmt w:val="decimal"/>
      <w:lvlText w:val="%1."/>
      <w:lvlJc w:val="left"/>
      <w:pPr>
        <w:tabs>
          <w:tab w:val="num" w:pos="720"/>
        </w:tabs>
        <w:ind w:left="720" w:hanging="360"/>
      </w:pPr>
      <w:rPr>
        <w:rFonts w:hint="default"/>
      </w:rPr>
    </w:lvl>
    <w:lvl w:ilvl="1" w:tplc="EF3682B4" w:tentative="1">
      <w:start w:val="1"/>
      <w:numFmt w:val="lowerLetter"/>
      <w:lvlText w:val="%2."/>
      <w:lvlJc w:val="left"/>
      <w:pPr>
        <w:tabs>
          <w:tab w:val="num" w:pos="816"/>
        </w:tabs>
        <w:ind w:left="816" w:hanging="360"/>
      </w:pPr>
    </w:lvl>
    <w:lvl w:ilvl="2" w:tplc="C8306010" w:tentative="1">
      <w:start w:val="1"/>
      <w:numFmt w:val="lowerRoman"/>
      <w:lvlText w:val="%3."/>
      <w:lvlJc w:val="right"/>
      <w:pPr>
        <w:tabs>
          <w:tab w:val="num" w:pos="1536"/>
        </w:tabs>
        <w:ind w:left="1536" w:hanging="180"/>
      </w:pPr>
    </w:lvl>
    <w:lvl w:ilvl="3" w:tplc="A3348642" w:tentative="1">
      <w:start w:val="1"/>
      <w:numFmt w:val="decimal"/>
      <w:lvlText w:val="%4."/>
      <w:lvlJc w:val="left"/>
      <w:pPr>
        <w:tabs>
          <w:tab w:val="num" w:pos="2256"/>
        </w:tabs>
        <w:ind w:left="2256" w:hanging="360"/>
      </w:pPr>
    </w:lvl>
    <w:lvl w:ilvl="4" w:tplc="1A4C3B0E" w:tentative="1">
      <w:start w:val="1"/>
      <w:numFmt w:val="lowerLetter"/>
      <w:lvlText w:val="%5."/>
      <w:lvlJc w:val="left"/>
      <w:pPr>
        <w:tabs>
          <w:tab w:val="num" w:pos="2976"/>
        </w:tabs>
        <w:ind w:left="2976" w:hanging="360"/>
      </w:pPr>
    </w:lvl>
    <w:lvl w:ilvl="5" w:tplc="182E071E" w:tentative="1">
      <w:start w:val="1"/>
      <w:numFmt w:val="lowerRoman"/>
      <w:lvlText w:val="%6."/>
      <w:lvlJc w:val="right"/>
      <w:pPr>
        <w:tabs>
          <w:tab w:val="num" w:pos="3696"/>
        </w:tabs>
        <w:ind w:left="3696" w:hanging="180"/>
      </w:pPr>
    </w:lvl>
    <w:lvl w:ilvl="6" w:tplc="623AB546" w:tentative="1">
      <w:start w:val="1"/>
      <w:numFmt w:val="decimal"/>
      <w:lvlText w:val="%7."/>
      <w:lvlJc w:val="left"/>
      <w:pPr>
        <w:tabs>
          <w:tab w:val="num" w:pos="4416"/>
        </w:tabs>
        <w:ind w:left="4416" w:hanging="360"/>
      </w:pPr>
    </w:lvl>
    <w:lvl w:ilvl="7" w:tplc="DC7E8914" w:tentative="1">
      <w:start w:val="1"/>
      <w:numFmt w:val="lowerLetter"/>
      <w:lvlText w:val="%8."/>
      <w:lvlJc w:val="left"/>
      <w:pPr>
        <w:tabs>
          <w:tab w:val="num" w:pos="5136"/>
        </w:tabs>
        <w:ind w:left="5136" w:hanging="360"/>
      </w:pPr>
    </w:lvl>
    <w:lvl w:ilvl="8" w:tplc="4AAAB540"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79067DF4">
      <w:start w:val="1"/>
      <w:numFmt w:val="decimal"/>
      <w:lvlText w:val="%1."/>
      <w:lvlJc w:val="left"/>
      <w:pPr>
        <w:tabs>
          <w:tab w:val="num" w:pos="360"/>
        </w:tabs>
        <w:ind w:left="360" w:hanging="360"/>
      </w:pPr>
      <w:rPr>
        <w:rFonts w:hint="default"/>
        <w:b w:val="0"/>
      </w:rPr>
    </w:lvl>
    <w:lvl w:ilvl="1" w:tplc="813438F0" w:tentative="1">
      <w:start w:val="1"/>
      <w:numFmt w:val="lowerLetter"/>
      <w:lvlText w:val="%2."/>
      <w:lvlJc w:val="left"/>
      <w:pPr>
        <w:tabs>
          <w:tab w:val="num" w:pos="1440"/>
        </w:tabs>
        <w:ind w:left="1440" w:hanging="360"/>
      </w:pPr>
    </w:lvl>
    <w:lvl w:ilvl="2" w:tplc="979CA2CE" w:tentative="1">
      <w:start w:val="1"/>
      <w:numFmt w:val="lowerRoman"/>
      <w:lvlText w:val="%3."/>
      <w:lvlJc w:val="right"/>
      <w:pPr>
        <w:tabs>
          <w:tab w:val="num" w:pos="2160"/>
        </w:tabs>
        <w:ind w:left="2160" w:hanging="180"/>
      </w:pPr>
    </w:lvl>
    <w:lvl w:ilvl="3" w:tplc="5C500356" w:tentative="1">
      <w:start w:val="1"/>
      <w:numFmt w:val="decimal"/>
      <w:lvlText w:val="%4."/>
      <w:lvlJc w:val="left"/>
      <w:pPr>
        <w:tabs>
          <w:tab w:val="num" w:pos="2880"/>
        </w:tabs>
        <w:ind w:left="2880" w:hanging="360"/>
      </w:pPr>
    </w:lvl>
    <w:lvl w:ilvl="4" w:tplc="5A88A5B4" w:tentative="1">
      <w:start w:val="1"/>
      <w:numFmt w:val="lowerLetter"/>
      <w:lvlText w:val="%5."/>
      <w:lvlJc w:val="left"/>
      <w:pPr>
        <w:tabs>
          <w:tab w:val="num" w:pos="3600"/>
        </w:tabs>
        <w:ind w:left="3600" w:hanging="360"/>
      </w:pPr>
    </w:lvl>
    <w:lvl w:ilvl="5" w:tplc="70361F5E" w:tentative="1">
      <w:start w:val="1"/>
      <w:numFmt w:val="lowerRoman"/>
      <w:lvlText w:val="%6."/>
      <w:lvlJc w:val="right"/>
      <w:pPr>
        <w:tabs>
          <w:tab w:val="num" w:pos="4320"/>
        </w:tabs>
        <w:ind w:left="4320" w:hanging="180"/>
      </w:pPr>
    </w:lvl>
    <w:lvl w:ilvl="6" w:tplc="DFC42386" w:tentative="1">
      <w:start w:val="1"/>
      <w:numFmt w:val="decimal"/>
      <w:lvlText w:val="%7."/>
      <w:lvlJc w:val="left"/>
      <w:pPr>
        <w:tabs>
          <w:tab w:val="num" w:pos="5040"/>
        </w:tabs>
        <w:ind w:left="5040" w:hanging="360"/>
      </w:pPr>
    </w:lvl>
    <w:lvl w:ilvl="7" w:tplc="1E6C66C4" w:tentative="1">
      <w:start w:val="1"/>
      <w:numFmt w:val="lowerLetter"/>
      <w:lvlText w:val="%8."/>
      <w:lvlJc w:val="left"/>
      <w:pPr>
        <w:tabs>
          <w:tab w:val="num" w:pos="5760"/>
        </w:tabs>
        <w:ind w:left="5760" w:hanging="360"/>
      </w:pPr>
    </w:lvl>
    <w:lvl w:ilvl="8" w:tplc="EFC85224"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20C6D874">
      <w:start w:val="1"/>
      <w:numFmt w:val="decimal"/>
      <w:lvlText w:val="%1."/>
      <w:lvlJc w:val="left"/>
      <w:pPr>
        <w:tabs>
          <w:tab w:val="num" w:pos="1344"/>
        </w:tabs>
        <w:ind w:left="1344" w:hanging="360"/>
      </w:pPr>
      <w:rPr>
        <w:rFonts w:hint="default"/>
      </w:rPr>
    </w:lvl>
    <w:lvl w:ilvl="1" w:tplc="6A98C212" w:tentative="1">
      <w:start w:val="1"/>
      <w:numFmt w:val="lowerLetter"/>
      <w:lvlText w:val="%2."/>
      <w:lvlJc w:val="left"/>
      <w:pPr>
        <w:tabs>
          <w:tab w:val="num" w:pos="1440"/>
        </w:tabs>
        <w:ind w:left="1440" w:hanging="360"/>
      </w:pPr>
    </w:lvl>
    <w:lvl w:ilvl="2" w:tplc="A3E05DB4" w:tentative="1">
      <w:start w:val="1"/>
      <w:numFmt w:val="lowerRoman"/>
      <w:lvlText w:val="%3."/>
      <w:lvlJc w:val="right"/>
      <w:pPr>
        <w:tabs>
          <w:tab w:val="num" w:pos="2160"/>
        </w:tabs>
        <w:ind w:left="2160" w:hanging="180"/>
      </w:pPr>
    </w:lvl>
    <w:lvl w:ilvl="3" w:tplc="47E0B2B4" w:tentative="1">
      <w:start w:val="1"/>
      <w:numFmt w:val="decimal"/>
      <w:lvlText w:val="%4."/>
      <w:lvlJc w:val="left"/>
      <w:pPr>
        <w:tabs>
          <w:tab w:val="num" w:pos="2880"/>
        </w:tabs>
        <w:ind w:left="2880" w:hanging="360"/>
      </w:pPr>
    </w:lvl>
    <w:lvl w:ilvl="4" w:tplc="46C44A30" w:tentative="1">
      <w:start w:val="1"/>
      <w:numFmt w:val="lowerLetter"/>
      <w:lvlText w:val="%5."/>
      <w:lvlJc w:val="left"/>
      <w:pPr>
        <w:tabs>
          <w:tab w:val="num" w:pos="3600"/>
        </w:tabs>
        <w:ind w:left="3600" w:hanging="360"/>
      </w:pPr>
    </w:lvl>
    <w:lvl w:ilvl="5" w:tplc="7B282054" w:tentative="1">
      <w:start w:val="1"/>
      <w:numFmt w:val="lowerRoman"/>
      <w:lvlText w:val="%6."/>
      <w:lvlJc w:val="right"/>
      <w:pPr>
        <w:tabs>
          <w:tab w:val="num" w:pos="4320"/>
        </w:tabs>
        <w:ind w:left="4320" w:hanging="180"/>
      </w:pPr>
    </w:lvl>
    <w:lvl w:ilvl="6" w:tplc="85A45776" w:tentative="1">
      <w:start w:val="1"/>
      <w:numFmt w:val="decimal"/>
      <w:lvlText w:val="%7."/>
      <w:lvlJc w:val="left"/>
      <w:pPr>
        <w:tabs>
          <w:tab w:val="num" w:pos="5040"/>
        </w:tabs>
        <w:ind w:left="5040" w:hanging="360"/>
      </w:pPr>
    </w:lvl>
    <w:lvl w:ilvl="7" w:tplc="A6E65B0C" w:tentative="1">
      <w:start w:val="1"/>
      <w:numFmt w:val="lowerLetter"/>
      <w:lvlText w:val="%8."/>
      <w:lvlJc w:val="left"/>
      <w:pPr>
        <w:tabs>
          <w:tab w:val="num" w:pos="5760"/>
        </w:tabs>
        <w:ind w:left="5760" w:hanging="360"/>
      </w:pPr>
    </w:lvl>
    <w:lvl w:ilvl="8" w:tplc="6E145B6E"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86CA54D4">
      <w:start w:val="1"/>
      <w:numFmt w:val="decimal"/>
      <w:lvlText w:val="%1."/>
      <w:lvlJc w:val="left"/>
      <w:pPr>
        <w:tabs>
          <w:tab w:val="num" w:pos="780"/>
        </w:tabs>
        <w:ind w:left="780" w:hanging="780"/>
      </w:pPr>
      <w:rPr>
        <w:rFonts w:hint="default"/>
      </w:rPr>
    </w:lvl>
    <w:lvl w:ilvl="1" w:tplc="A344D59E" w:tentative="1">
      <w:start w:val="1"/>
      <w:numFmt w:val="lowerLetter"/>
      <w:lvlText w:val="%2."/>
      <w:lvlJc w:val="left"/>
      <w:pPr>
        <w:tabs>
          <w:tab w:val="num" w:pos="1440"/>
        </w:tabs>
        <w:ind w:left="1440" w:hanging="360"/>
      </w:pPr>
    </w:lvl>
    <w:lvl w:ilvl="2" w:tplc="BB8EB392" w:tentative="1">
      <w:start w:val="1"/>
      <w:numFmt w:val="lowerRoman"/>
      <w:lvlText w:val="%3."/>
      <w:lvlJc w:val="right"/>
      <w:pPr>
        <w:tabs>
          <w:tab w:val="num" w:pos="2160"/>
        </w:tabs>
        <w:ind w:left="2160" w:hanging="180"/>
      </w:pPr>
    </w:lvl>
    <w:lvl w:ilvl="3" w:tplc="A0A66DC0" w:tentative="1">
      <w:start w:val="1"/>
      <w:numFmt w:val="decimal"/>
      <w:lvlText w:val="%4."/>
      <w:lvlJc w:val="left"/>
      <w:pPr>
        <w:tabs>
          <w:tab w:val="num" w:pos="2880"/>
        </w:tabs>
        <w:ind w:left="2880" w:hanging="360"/>
      </w:pPr>
    </w:lvl>
    <w:lvl w:ilvl="4" w:tplc="F40E54A4" w:tentative="1">
      <w:start w:val="1"/>
      <w:numFmt w:val="lowerLetter"/>
      <w:lvlText w:val="%5."/>
      <w:lvlJc w:val="left"/>
      <w:pPr>
        <w:tabs>
          <w:tab w:val="num" w:pos="3600"/>
        </w:tabs>
        <w:ind w:left="3600" w:hanging="360"/>
      </w:pPr>
    </w:lvl>
    <w:lvl w:ilvl="5" w:tplc="8C54D992" w:tentative="1">
      <w:start w:val="1"/>
      <w:numFmt w:val="lowerRoman"/>
      <w:lvlText w:val="%6."/>
      <w:lvlJc w:val="right"/>
      <w:pPr>
        <w:tabs>
          <w:tab w:val="num" w:pos="4320"/>
        </w:tabs>
        <w:ind w:left="4320" w:hanging="180"/>
      </w:pPr>
    </w:lvl>
    <w:lvl w:ilvl="6" w:tplc="72C8EEDA" w:tentative="1">
      <w:start w:val="1"/>
      <w:numFmt w:val="decimal"/>
      <w:lvlText w:val="%7."/>
      <w:lvlJc w:val="left"/>
      <w:pPr>
        <w:tabs>
          <w:tab w:val="num" w:pos="5040"/>
        </w:tabs>
        <w:ind w:left="5040" w:hanging="360"/>
      </w:pPr>
    </w:lvl>
    <w:lvl w:ilvl="7" w:tplc="D3CE3630" w:tentative="1">
      <w:start w:val="1"/>
      <w:numFmt w:val="lowerLetter"/>
      <w:lvlText w:val="%8."/>
      <w:lvlJc w:val="left"/>
      <w:pPr>
        <w:tabs>
          <w:tab w:val="num" w:pos="5760"/>
        </w:tabs>
        <w:ind w:left="5760" w:hanging="360"/>
      </w:pPr>
    </w:lvl>
    <w:lvl w:ilvl="8" w:tplc="2FC4BE68"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8EFA8440">
      <w:start w:val="1"/>
      <w:numFmt w:val="decimal"/>
      <w:lvlText w:val="%1."/>
      <w:lvlJc w:val="left"/>
      <w:pPr>
        <w:tabs>
          <w:tab w:val="num" w:pos="360"/>
        </w:tabs>
        <w:ind w:left="360" w:hanging="360"/>
      </w:pPr>
      <w:rPr>
        <w:b w:val="0"/>
        <w:i w:val="0"/>
      </w:rPr>
    </w:lvl>
    <w:lvl w:ilvl="1" w:tplc="1DF83668" w:tentative="1">
      <w:start w:val="1"/>
      <w:numFmt w:val="lowerLetter"/>
      <w:lvlText w:val="%2."/>
      <w:lvlJc w:val="left"/>
      <w:pPr>
        <w:tabs>
          <w:tab w:val="num" w:pos="1440"/>
        </w:tabs>
        <w:ind w:left="1440" w:hanging="360"/>
      </w:pPr>
    </w:lvl>
    <w:lvl w:ilvl="2" w:tplc="BC766A00" w:tentative="1">
      <w:start w:val="1"/>
      <w:numFmt w:val="lowerRoman"/>
      <w:lvlText w:val="%3."/>
      <w:lvlJc w:val="right"/>
      <w:pPr>
        <w:tabs>
          <w:tab w:val="num" w:pos="2160"/>
        </w:tabs>
        <w:ind w:left="2160" w:hanging="180"/>
      </w:pPr>
    </w:lvl>
    <w:lvl w:ilvl="3" w:tplc="12F6C7E4" w:tentative="1">
      <w:start w:val="1"/>
      <w:numFmt w:val="decimal"/>
      <w:lvlText w:val="%4."/>
      <w:lvlJc w:val="left"/>
      <w:pPr>
        <w:tabs>
          <w:tab w:val="num" w:pos="2880"/>
        </w:tabs>
        <w:ind w:left="2880" w:hanging="360"/>
      </w:pPr>
    </w:lvl>
    <w:lvl w:ilvl="4" w:tplc="2EF4CA48" w:tentative="1">
      <w:start w:val="1"/>
      <w:numFmt w:val="lowerLetter"/>
      <w:lvlText w:val="%5."/>
      <w:lvlJc w:val="left"/>
      <w:pPr>
        <w:tabs>
          <w:tab w:val="num" w:pos="3600"/>
        </w:tabs>
        <w:ind w:left="3600" w:hanging="360"/>
      </w:pPr>
    </w:lvl>
    <w:lvl w:ilvl="5" w:tplc="C7FC96CC" w:tentative="1">
      <w:start w:val="1"/>
      <w:numFmt w:val="lowerRoman"/>
      <w:lvlText w:val="%6."/>
      <w:lvlJc w:val="right"/>
      <w:pPr>
        <w:tabs>
          <w:tab w:val="num" w:pos="4320"/>
        </w:tabs>
        <w:ind w:left="4320" w:hanging="180"/>
      </w:pPr>
    </w:lvl>
    <w:lvl w:ilvl="6" w:tplc="B5D08370" w:tentative="1">
      <w:start w:val="1"/>
      <w:numFmt w:val="decimal"/>
      <w:lvlText w:val="%7."/>
      <w:lvlJc w:val="left"/>
      <w:pPr>
        <w:tabs>
          <w:tab w:val="num" w:pos="5040"/>
        </w:tabs>
        <w:ind w:left="5040" w:hanging="360"/>
      </w:pPr>
    </w:lvl>
    <w:lvl w:ilvl="7" w:tplc="F334B020" w:tentative="1">
      <w:start w:val="1"/>
      <w:numFmt w:val="lowerLetter"/>
      <w:lvlText w:val="%8."/>
      <w:lvlJc w:val="left"/>
      <w:pPr>
        <w:tabs>
          <w:tab w:val="num" w:pos="5760"/>
        </w:tabs>
        <w:ind w:left="5760" w:hanging="360"/>
      </w:pPr>
    </w:lvl>
    <w:lvl w:ilvl="8" w:tplc="38405DBE"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7A0EF2E0">
      <w:start w:val="1"/>
      <w:numFmt w:val="decimal"/>
      <w:lvlText w:val="%1."/>
      <w:lvlJc w:val="left"/>
      <w:pPr>
        <w:tabs>
          <w:tab w:val="num" w:pos="360"/>
        </w:tabs>
        <w:ind w:left="360" w:hanging="360"/>
      </w:pPr>
      <w:rPr>
        <w:rFonts w:hint="default"/>
        <w:b w:val="0"/>
      </w:rPr>
    </w:lvl>
    <w:lvl w:ilvl="1" w:tplc="18BE733A" w:tentative="1">
      <w:start w:val="1"/>
      <w:numFmt w:val="lowerLetter"/>
      <w:lvlText w:val="%2."/>
      <w:lvlJc w:val="left"/>
      <w:pPr>
        <w:tabs>
          <w:tab w:val="num" w:pos="1440"/>
        </w:tabs>
        <w:ind w:left="1440" w:hanging="360"/>
      </w:pPr>
    </w:lvl>
    <w:lvl w:ilvl="2" w:tplc="053AE542" w:tentative="1">
      <w:start w:val="1"/>
      <w:numFmt w:val="lowerRoman"/>
      <w:lvlText w:val="%3."/>
      <w:lvlJc w:val="right"/>
      <w:pPr>
        <w:tabs>
          <w:tab w:val="num" w:pos="2160"/>
        </w:tabs>
        <w:ind w:left="2160" w:hanging="180"/>
      </w:pPr>
    </w:lvl>
    <w:lvl w:ilvl="3" w:tplc="948C675A" w:tentative="1">
      <w:start w:val="1"/>
      <w:numFmt w:val="decimal"/>
      <w:lvlText w:val="%4."/>
      <w:lvlJc w:val="left"/>
      <w:pPr>
        <w:tabs>
          <w:tab w:val="num" w:pos="2880"/>
        </w:tabs>
        <w:ind w:left="2880" w:hanging="360"/>
      </w:pPr>
    </w:lvl>
    <w:lvl w:ilvl="4" w:tplc="56EE5C40" w:tentative="1">
      <w:start w:val="1"/>
      <w:numFmt w:val="lowerLetter"/>
      <w:lvlText w:val="%5."/>
      <w:lvlJc w:val="left"/>
      <w:pPr>
        <w:tabs>
          <w:tab w:val="num" w:pos="3600"/>
        </w:tabs>
        <w:ind w:left="3600" w:hanging="360"/>
      </w:pPr>
    </w:lvl>
    <w:lvl w:ilvl="5" w:tplc="914A6758" w:tentative="1">
      <w:start w:val="1"/>
      <w:numFmt w:val="lowerRoman"/>
      <w:lvlText w:val="%6."/>
      <w:lvlJc w:val="right"/>
      <w:pPr>
        <w:tabs>
          <w:tab w:val="num" w:pos="4320"/>
        </w:tabs>
        <w:ind w:left="4320" w:hanging="180"/>
      </w:pPr>
    </w:lvl>
    <w:lvl w:ilvl="6" w:tplc="2F009726" w:tentative="1">
      <w:start w:val="1"/>
      <w:numFmt w:val="decimal"/>
      <w:lvlText w:val="%7."/>
      <w:lvlJc w:val="left"/>
      <w:pPr>
        <w:tabs>
          <w:tab w:val="num" w:pos="5040"/>
        </w:tabs>
        <w:ind w:left="5040" w:hanging="360"/>
      </w:pPr>
    </w:lvl>
    <w:lvl w:ilvl="7" w:tplc="03620D84" w:tentative="1">
      <w:start w:val="1"/>
      <w:numFmt w:val="lowerLetter"/>
      <w:lvlText w:val="%8."/>
      <w:lvlJc w:val="left"/>
      <w:pPr>
        <w:tabs>
          <w:tab w:val="num" w:pos="5760"/>
        </w:tabs>
        <w:ind w:left="5760" w:hanging="360"/>
      </w:pPr>
    </w:lvl>
    <w:lvl w:ilvl="8" w:tplc="017E7C44"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751C3820">
      <w:start w:val="1"/>
      <w:numFmt w:val="decimal"/>
      <w:lvlText w:val="%1."/>
      <w:lvlJc w:val="left"/>
      <w:pPr>
        <w:tabs>
          <w:tab w:val="num" w:pos="360"/>
        </w:tabs>
        <w:ind w:left="360" w:hanging="360"/>
      </w:pPr>
    </w:lvl>
    <w:lvl w:ilvl="1" w:tplc="7B48D68C">
      <w:start w:val="1"/>
      <w:numFmt w:val="bullet"/>
      <w:lvlText w:val=""/>
      <w:lvlJc w:val="left"/>
      <w:pPr>
        <w:tabs>
          <w:tab w:val="num" w:pos="1080"/>
        </w:tabs>
        <w:ind w:left="1080" w:hanging="360"/>
      </w:pPr>
      <w:rPr>
        <w:rFonts w:ascii="Symbol" w:hAnsi="Symbol" w:hint="default"/>
      </w:rPr>
    </w:lvl>
    <w:lvl w:ilvl="2" w:tplc="7B46C654">
      <w:start w:val="1"/>
      <w:numFmt w:val="decimal"/>
      <w:lvlText w:val="%3."/>
      <w:lvlJc w:val="left"/>
      <w:pPr>
        <w:tabs>
          <w:tab w:val="num" w:pos="1980"/>
        </w:tabs>
        <w:ind w:left="1980" w:hanging="360"/>
      </w:pPr>
    </w:lvl>
    <w:lvl w:ilvl="3" w:tplc="2D185B7C" w:tentative="1">
      <w:start w:val="1"/>
      <w:numFmt w:val="decimal"/>
      <w:lvlText w:val="%4."/>
      <w:lvlJc w:val="left"/>
      <w:pPr>
        <w:tabs>
          <w:tab w:val="num" w:pos="2520"/>
        </w:tabs>
        <w:ind w:left="2520" w:hanging="360"/>
      </w:pPr>
    </w:lvl>
    <w:lvl w:ilvl="4" w:tplc="0596C4FE" w:tentative="1">
      <w:start w:val="1"/>
      <w:numFmt w:val="lowerLetter"/>
      <w:lvlText w:val="%5."/>
      <w:lvlJc w:val="left"/>
      <w:pPr>
        <w:tabs>
          <w:tab w:val="num" w:pos="3240"/>
        </w:tabs>
        <w:ind w:left="3240" w:hanging="360"/>
      </w:pPr>
    </w:lvl>
    <w:lvl w:ilvl="5" w:tplc="E8AA424A" w:tentative="1">
      <w:start w:val="1"/>
      <w:numFmt w:val="lowerRoman"/>
      <w:lvlText w:val="%6."/>
      <w:lvlJc w:val="right"/>
      <w:pPr>
        <w:tabs>
          <w:tab w:val="num" w:pos="3960"/>
        </w:tabs>
        <w:ind w:left="3960" w:hanging="180"/>
      </w:pPr>
    </w:lvl>
    <w:lvl w:ilvl="6" w:tplc="82A0BDC0" w:tentative="1">
      <w:start w:val="1"/>
      <w:numFmt w:val="decimal"/>
      <w:lvlText w:val="%7."/>
      <w:lvlJc w:val="left"/>
      <w:pPr>
        <w:tabs>
          <w:tab w:val="num" w:pos="4680"/>
        </w:tabs>
        <w:ind w:left="4680" w:hanging="360"/>
      </w:pPr>
    </w:lvl>
    <w:lvl w:ilvl="7" w:tplc="F07681FA" w:tentative="1">
      <w:start w:val="1"/>
      <w:numFmt w:val="lowerLetter"/>
      <w:lvlText w:val="%8."/>
      <w:lvlJc w:val="left"/>
      <w:pPr>
        <w:tabs>
          <w:tab w:val="num" w:pos="5400"/>
        </w:tabs>
        <w:ind w:left="5400" w:hanging="360"/>
      </w:pPr>
    </w:lvl>
    <w:lvl w:ilvl="8" w:tplc="E81E7462"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C28E6D04">
      <w:start w:val="1"/>
      <w:numFmt w:val="decimal"/>
      <w:lvlText w:val="%1."/>
      <w:lvlJc w:val="left"/>
      <w:pPr>
        <w:tabs>
          <w:tab w:val="num" w:pos="360"/>
        </w:tabs>
        <w:ind w:left="360" w:hanging="360"/>
      </w:pPr>
      <w:rPr>
        <w:rFonts w:hint="default"/>
      </w:rPr>
    </w:lvl>
    <w:lvl w:ilvl="1" w:tplc="94946AFA" w:tentative="1">
      <w:start w:val="1"/>
      <w:numFmt w:val="lowerLetter"/>
      <w:lvlText w:val="%2."/>
      <w:lvlJc w:val="left"/>
      <w:pPr>
        <w:tabs>
          <w:tab w:val="num" w:pos="1440"/>
        </w:tabs>
        <w:ind w:left="1440" w:hanging="360"/>
      </w:pPr>
    </w:lvl>
    <w:lvl w:ilvl="2" w:tplc="7B387738" w:tentative="1">
      <w:start w:val="1"/>
      <w:numFmt w:val="lowerRoman"/>
      <w:lvlText w:val="%3."/>
      <w:lvlJc w:val="right"/>
      <w:pPr>
        <w:tabs>
          <w:tab w:val="num" w:pos="2160"/>
        </w:tabs>
        <w:ind w:left="2160" w:hanging="180"/>
      </w:pPr>
    </w:lvl>
    <w:lvl w:ilvl="3" w:tplc="2CBC9B34" w:tentative="1">
      <w:start w:val="1"/>
      <w:numFmt w:val="decimal"/>
      <w:lvlText w:val="%4."/>
      <w:lvlJc w:val="left"/>
      <w:pPr>
        <w:tabs>
          <w:tab w:val="num" w:pos="2880"/>
        </w:tabs>
        <w:ind w:left="2880" w:hanging="360"/>
      </w:pPr>
    </w:lvl>
    <w:lvl w:ilvl="4" w:tplc="A268E61C" w:tentative="1">
      <w:start w:val="1"/>
      <w:numFmt w:val="lowerLetter"/>
      <w:lvlText w:val="%5."/>
      <w:lvlJc w:val="left"/>
      <w:pPr>
        <w:tabs>
          <w:tab w:val="num" w:pos="3600"/>
        </w:tabs>
        <w:ind w:left="3600" w:hanging="360"/>
      </w:pPr>
    </w:lvl>
    <w:lvl w:ilvl="5" w:tplc="7DEEB53E" w:tentative="1">
      <w:start w:val="1"/>
      <w:numFmt w:val="lowerRoman"/>
      <w:lvlText w:val="%6."/>
      <w:lvlJc w:val="right"/>
      <w:pPr>
        <w:tabs>
          <w:tab w:val="num" w:pos="4320"/>
        </w:tabs>
        <w:ind w:left="4320" w:hanging="180"/>
      </w:pPr>
    </w:lvl>
    <w:lvl w:ilvl="6" w:tplc="855A392E" w:tentative="1">
      <w:start w:val="1"/>
      <w:numFmt w:val="decimal"/>
      <w:lvlText w:val="%7."/>
      <w:lvlJc w:val="left"/>
      <w:pPr>
        <w:tabs>
          <w:tab w:val="num" w:pos="5040"/>
        </w:tabs>
        <w:ind w:left="5040" w:hanging="360"/>
      </w:pPr>
    </w:lvl>
    <w:lvl w:ilvl="7" w:tplc="ED3C97B0" w:tentative="1">
      <w:start w:val="1"/>
      <w:numFmt w:val="lowerLetter"/>
      <w:lvlText w:val="%8."/>
      <w:lvlJc w:val="left"/>
      <w:pPr>
        <w:tabs>
          <w:tab w:val="num" w:pos="5760"/>
        </w:tabs>
        <w:ind w:left="5760" w:hanging="360"/>
      </w:pPr>
    </w:lvl>
    <w:lvl w:ilvl="8" w:tplc="CDA24892"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049E617A">
      <w:start w:val="1"/>
      <w:numFmt w:val="decimal"/>
      <w:lvlText w:val="%1."/>
      <w:lvlJc w:val="left"/>
      <w:pPr>
        <w:tabs>
          <w:tab w:val="num" w:pos="720"/>
        </w:tabs>
        <w:ind w:left="720" w:hanging="360"/>
      </w:pPr>
    </w:lvl>
    <w:lvl w:ilvl="1" w:tplc="FA8A13FA">
      <w:start w:val="1"/>
      <w:numFmt w:val="lowerLetter"/>
      <w:lvlText w:val="%2."/>
      <w:lvlJc w:val="left"/>
      <w:pPr>
        <w:tabs>
          <w:tab w:val="num" w:pos="1440"/>
        </w:tabs>
        <w:ind w:left="1440" w:hanging="360"/>
      </w:pPr>
    </w:lvl>
    <w:lvl w:ilvl="2" w:tplc="BC68636A" w:tentative="1">
      <w:start w:val="1"/>
      <w:numFmt w:val="lowerRoman"/>
      <w:lvlText w:val="%3."/>
      <w:lvlJc w:val="right"/>
      <w:pPr>
        <w:tabs>
          <w:tab w:val="num" w:pos="2160"/>
        </w:tabs>
        <w:ind w:left="2160" w:hanging="180"/>
      </w:pPr>
    </w:lvl>
    <w:lvl w:ilvl="3" w:tplc="4D703EB0" w:tentative="1">
      <w:start w:val="1"/>
      <w:numFmt w:val="decimal"/>
      <w:lvlText w:val="%4."/>
      <w:lvlJc w:val="left"/>
      <w:pPr>
        <w:tabs>
          <w:tab w:val="num" w:pos="2880"/>
        </w:tabs>
        <w:ind w:left="2880" w:hanging="360"/>
      </w:pPr>
    </w:lvl>
    <w:lvl w:ilvl="4" w:tplc="7B3C5148" w:tentative="1">
      <w:start w:val="1"/>
      <w:numFmt w:val="lowerLetter"/>
      <w:lvlText w:val="%5."/>
      <w:lvlJc w:val="left"/>
      <w:pPr>
        <w:tabs>
          <w:tab w:val="num" w:pos="3600"/>
        </w:tabs>
        <w:ind w:left="3600" w:hanging="360"/>
      </w:pPr>
    </w:lvl>
    <w:lvl w:ilvl="5" w:tplc="8A28C9B2" w:tentative="1">
      <w:start w:val="1"/>
      <w:numFmt w:val="lowerRoman"/>
      <w:lvlText w:val="%6."/>
      <w:lvlJc w:val="right"/>
      <w:pPr>
        <w:tabs>
          <w:tab w:val="num" w:pos="4320"/>
        </w:tabs>
        <w:ind w:left="4320" w:hanging="180"/>
      </w:pPr>
    </w:lvl>
    <w:lvl w:ilvl="6" w:tplc="268061FA" w:tentative="1">
      <w:start w:val="1"/>
      <w:numFmt w:val="decimal"/>
      <w:lvlText w:val="%7."/>
      <w:lvlJc w:val="left"/>
      <w:pPr>
        <w:tabs>
          <w:tab w:val="num" w:pos="5040"/>
        </w:tabs>
        <w:ind w:left="5040" w:hanging="360"/>
      </w:pPr>
    </w:lvl>
    <w:lvl w:ilvl="7" w:tplc="27A8ADDA" w:tentative="1">
      <w:start w:val="1"/>
      <w:numFmt w:val="lowerLetter"/>
      <w:lvlText w:val="%8."/>
      <w:lvlJc w:val="left"/>
      <w:pPr>
        <w:tabs>
          <w:tab w:val="num" w:pos="5760"/>
        </w:tabs>
        <w:ind w:left="5760" w:hanging="360"/>
      </w:pPr>
    </w:lvl>
    <w:lvl w:ilvl="8" w:tplc="FA4CB8F8"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D000451A">
      <w:start w:val="1"/>
      <w:numFmt w:val="decimal"/>
      <w:lvlText w:val="%1."/>
      <w:lvlJc w:val="left"/>
      <w:pPr>
        <w:tabs>
          <w:tab w:val="num" w:pos="360"/>
        </w:tabs>
        <w:ind w:left="360" w:hanging="360"/>
      </w:pPr>
      <w:rPr>
        <w:b w:val="0"/>
        <w:i w:val="0"/>
      </w:rPr>
    </w:lvl>
    <w:lvl w:ilvl="1" w:tplc="60786178" w:tentative="1">
      <w:start w:val="1"/>
      <w:numFmt w:val="lowerLetter"/>
      <w:lvlText w:val="%2."/>
      <w:lvlJc w:val="left"/>
      <w:pPr>
        <w:tabs>
          <w:tab w:val="num" w:pos="1440"/>
        </w:tabs>
        <w:ind w:left="1440" w:hanging="360"/>
      </w:pPr>
    </w:lvl>
    <w:lvl w:ilvl="2" w:tplc="D6841D08" w:tentative="1">
      <w:start w:val="1"/>
      <w:numFmt w:val="lowerRoman"/>
      <w:lvlText w:val="%3."/>
      <w:lvlJc w:val="right"/>
      <w:pPr>
        <w:tabs>
          <w:tab w:val="num" w:pos="2160"/>
        </w:tabs>
        <w:ind w:left="2160" w:hanging="180"/>
      </w:pPr>
    </w:lvl>
    <w:lvl w:ilvl="3" w:tplc="39503CDA" w:tentative="1">
      <w:start w:val="1"/>
      <w:numFmt w:val="decimal"/>
      <w:lvlText w:val="%4."/>
      <w:lvlJc w:val="left"/>
      <w:pPr>
        <w:tabs>
          <w:tab w:val="num" w:pos="2880"/>
        </w:tabs>
        <w:ind w:left="2880" w:hanging="360"/>
      </w:pPr>
    </w:lvl>
    <w:lvl w:ilvl="4" w:tplc="D75EDA7C" w:tentative="1">
      <w:start w:val="1"/>
      <w:numFmt w:val="lowerLetter"/>
      <w:lvlText w:val="%5."/>
      <w:lvlJc w:val="left"/>
      <w:pPr>
        <w:tabs>
          <w:tab w:val="num" w:pos="3600"/>
        </w:tabs>
        <w:ind w:left="3600" w:hanging="360"/>
      </w:pPr>
    </w:lvl>
    <w:lvl w:ilvl="5" w:tplc="5FC8186A" w:tentative="1">
      <w:start w:val="1"/>
      <w:numFmt w:val="lowerRoman"/>
      <w:lvlText w:val="%6."/>
      <w:lvlJc w:val="right"/>
      <w:pPr>
        <w:tabs>
          <w:tab w:val="num" w:pos="4320"/>
        </w:tabs>
        <w:ind w:left="4320" w:hanging="180"/>
      </w:pPr>
    </w:lvl>
    <w:lvl w:ilvl="6" w:tplc="D944C8EC" w:tentative="1">
      <w:start w:val="1"/>
      <w:numFmt w:val="decimal"/>
      <w:lvlText w:val="%7."/>
      <w:lvlJc w:val="left"/>
      <w:pPr>
        <w:tabs>
          <w:tab w:val="num" w:pos="5040"/>
        </w:tabs>
        <w:ind w:left="5040" w:hanging="360"/>
      </w:pPr>
    </w:lvl>
    <w:lvl w:ilvl="7" w:tplc="BB38CA34" w:tentative="1">
      <w:start w:val="1"/>
      <w:numFmt w:val="lowerLetter"/>
      <w:lvlText w:val="%8."/>
      <w:lvlJc w:val="left"/>
      <w:pPr>
        <w:tabs>
          <w:tab w:val="num" w:pos="5760"/>
        </w:tabs>
        <w:ind w:left="5760" w:hanging="360"/>
      </w:pPr>
    </w:lvl>
    <w:lvl w:ilvl="8" w:tplc="B3BA6172"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F2FEAEB4">
      <w:start w:val="1"/>
      <w:numFmt w:val="decimal"/>
      <w:lvlText w:val="%1."/>
      <w:lvlJc w:val="left"/>
      <w:pPr>
        <w:tabs>
          <w:tab w:val="num" w:pos="720"/>
        </w:tabs>
        <w:ind w:left="720" w:hanging="360"/>
      </w:pPr>
      <w:rPr>
        <w:rFonts w:hint="default"/>
      </w:rPr>
    </w:lvl>
    <w:lvl w:ilvl="1" w:tplc="B96E343C" w:tentative="1">
      <w:start w:val="1"/>
      <w:numFmt w:val="lowerLetter"/>
      <w:lvlText w:val="%2."/>
      <w:lvlJc w:val="left"/>
      <w:pPr>
        <w:tabs>
          <w:tab w:val="num" w:pos="1800"/>
        </w:tabs>
        <w:ind w:left="1800" w:hanging="360"/>
      </w:pPr>
    </w:lvl>
    <w:lvl w:ilvl="2" w:tplc="2D9E7F0C" w:tentative="1">
      <w:start w:val="1"/>
      <w:numFmt w:val="lowerRoman"/>
      <w:lvlText w:val="%3."/>
      <w:lvlJc w:val="right"/>
      <w:pPr>
        <w:tabs>
          <w:tab w:val="num" w:pos="2520"/>
        </w:tabs>
        <w:ind w:left="2520" w:hanging="180"/>
      </w:pPr>
    </w:lvl>
    <w:lvl w:ilvl="3" w:tplc="79C268CC" w:tentative="1">
      <w:start w:val="1"/>
      <w:numFmt w:val="decimal"/>
      <w:lvlText w:val="%4."/>
      <w:lvlJc w:val="left"/>
      <w:pPr>
        <w:tabs>
          <w:tab w:val="num" w:pos="3240"/>
        </w:tabs>
        <w:ind w:left="3240" w:hanging="360"/>
      </w:pPr>
    </w:lvl>
    <w:lvl w:ilvl="4" w:tplc="E884963E" w:tentative="1">
      <w:start w:val="1"/>
      <w:numFmt w:val="lowerLetter"/>
      <w:lvlText w:val="%5."/>
      <w:lvlJc w:val="left"/>
      <w:pPr>
        <w:tabs>
          <w:tab w:val="num" w:pos="3960"/>
        </w:tabs>
        <w:ind w:left="3960" w:hanging="360"/>
      </w:pPr>
    </w:lvl>
    <w:lvl w:ilvl="5" w:tplc="2F424266" w:tentative="1">
      <w:start w:val="1"/>
      <w:numFmt w:val="lowerRoman"/>
      <w:lvlText w:val="%6."/>
      <w:lvlJc w:val="right"/>
      <w:pPr>
        <w:tabs>
          <w:tab w:val="num" w:pos="4680"/>
        </w:tabs>
        <w:ind w:left="4680" w:hanging="180"/>
      </w:pPr>
    </w:lvl>
    <w:lvl w:ilvl="6" w:tplc="911EAB74" w:tentative="1">
      <w:start w:val="1"/>
      <w:numFmt w:val="decimal"/>
      <w:lvlText w:val="%7."/>
      <w:lvlJc w:val="left"/>
      <w:pPr>
        <w:tabs>
          <w:tab w:val="num" w:pos="5400"/>
        </w:tabs>
        <w:ind w:left="5400" w:hanging="360"/>
      </w:pPr>
    </w:lvl>
    <w:lvl w:ilvl="7" w:tplc="30AA689E" w:tentative="1">
      <w:start w:val="1"/>
      <w:numFmt w:val="lowerLetter"/>
      <w:lvlText w:val="%8."/>
      <w:lvlJc w:val="left"/>
      <w:pPr>
        <w:tabs>
          <w:tab w:val="num" w:pos="6120"/>
        </w:tabs>
        <w:ind w:left="6120" w:hanging="360"/>
      </w:pPr>
    </w:lvl>
    <w:lvl w:ilvl="8" w:tplc="D638AB7C"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B41AF41A">
      <w:start w:val="1"/>
      <w:numFmt w:val="decimal"/>
      <w:lvlText w:val="%1."/>
      <w:lvlJc w:val="left"/>
      <w:pPr>
        <w:tabs>
          <w:tab w:val="num" w:pos="780"/>
        </w:tabs>
        <w:ind w:left="780" w:hanging="780"/>
      </w:pPr>
      <w:rPr>
        <w:rFonts w:hint="default"/>
      </w:rPr>
    </w:lvl>
    <w:lvl w:ilvl="1" w:tplc="33385BDE" w:tentative="1">
      <w:start w:val="1"/>
      <w:numFmt w:val="lowerLetter"/>
      <w:lvlText w:val="%2."/>
      <w:lvlJc w:val="left"/>
      <w:pPr>
        <w:tabs>
          <w:tab w:val="num" w:pos="1440"/>
        </w:tabs>
        <w:ind w:left="1440" w:hanging="360"/>
      </w:pPr>
    </w:lvl>
    <w:lvl w:ilvl="2" w:tplc="E6BE8BFA" w:tentative="1">
      <w:start w:val="1"/>
      <w:numFmt w:val="lowerRoman"/>
      <w:lvlText w:val="%3."/>
      <w:lvlJc w:val="right"/>
      <w:pPr>
        <w:tabs>
          <w:tab w:val="num" w:pos="2160"/>
        </w:tabs>
        <w:ind w:left="2160" w:hanging="180"/>
      </w:pPr>
    </w:lvl>
    <w:lvl w:ilvl="3" w:tplc="9A868228" w:tentative="1">
      <w:start w:val="1"/>
      <w:numFmt w:val="decimal"/>
      <w:lvlText w:val="%4."/>
      <w:lvlJc w:val="left"/>
      <w:pPr>
        <w:tabs>
          <w:tab w:val="num" w:pos="2880"/>
        </w:tabs>
        <w:ind w:left="2880" w:hanging="360"/>
      </w:pPr>
    </w:lvl>
    <w:lvl w:ilvl="4" w:tplc="B2A2A334" w:tentative="1">
      <w:start w:val="1"/>
      <w:numFmt w:val="lowerLetter"/>
      <w:lvlText w:val="%5."/>
      <w:lvlJc w:val="left"/>
      <w:pPr>
        <w:tabs>
          <w:tab w:val="num" w:pos="3600"/>
        </w:tabs>
        <w:ind w:left="3600" w:hanging="360"/>
      </w:pPr>
    </w:lvl>
    <w:lvl w:ilvl="5" w:tplc="983A863C" w:tentative="1">
      <w:start w:val="1"/>
      <w:numFmt w:val="lowerRoman"/>
      <w:lvlText w:val="%6."/>
      <w:lvlJc w:val="right"/>
      <w:pPr>
        <w:tabs>
          <w:tab w:val="num" w:pos="4320"/>
        </w:tabs>
        <w:ind w:left="4320" w:hanging="180"/>
      </w:pPr>
    </w:lvl>
    <w:lvl w:ilvl="6" w:tplc="1A360410" w:tentative="1">
      <w:start w:val="1"/>
      <w:numFmt w:val="decimal"/>
      <w:lvlText w:val="%7."/>
      <w:lvlJc w:val="left"/>
      <w:pPr>
        <w:tabs>
          <w:tab w:val="num" w:pos="5040"/>
        </w:tabs>
        <w:ind w:left="5040" w:hanging="360"/>
      </w:pPr>
    </w:lvl>
    <w:lvl w:ilvl="7" w:tplc="17ACA89C" w:tentative="1">
      <w:start w:val="1"/>
      <w:numFmt w:val="lowerLetter"/>
      <w:lvlText w:val="%8."/>
      <w:lvlJc w:val="left"/>
      <w:pPr>
        <w:tabs>
          <w:tab w:val="num" w:pos="5760"/>
        </w:tabs>
        <w:ind w:left="5760" w:hanging="360"/>
      </w:pPr>
    </w:lvl>
    <w:lvl w:ilvl="8" w:tplc="1B9230C6"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83F28400">
      <w:start w:val="1"/>
      <w:numFmt w:val="decimal"/>
      <w:lvlText w:val="%1."/>
      <w:lvlJc w:val="left"/>
      <w:pPr>
        <w:tabs>
          <w:tab w:val="num" w:pos="360"/>
        </w:tabs>
        <w:ind w:left="360" w:hanging="360"/>
      </w:pPr>
      <w:rPr>
        <w:rFonts w:hint="default"/>
      </w:rPr>
    </w:lvl>
    <w:lvl w:ilvl="1" w:tplc="8EA031D0" w:tentative="1">
      <w:start w:val="1"/>
      <w:numFmt w:val="lowerLetter"/>
      <w:lvlText w:val="%2."/>
      <w:lvlJc w:val="left"/>
      <w:pPr>
        <w:tabs>
          <w:tab w:val="num" w:pos="1440"/>
        </w:tabs>
        <w:ind w:left="1440" w:hanging="360"/>
      </w:pPr>
    </w:lvl>
    <w:lvl w:ilvl="2" w:tplc="6348309E" w:tentative="1">
      <w:start w:val="1"/>
      <w:numFmt w:val="lowerRoman"/>
      <w:lvlText w:val="%3."/>
      <w:lvlJc w:val="right"/>
      <w:pPr>
        <w:tabs>
          <w:tab w:val="num" w:pos="2160"/>
        </w:tabs>
        <w:ind w:left="2160" w:hanging="180"/>
      </w:pPr>
    </w:lvl>
    <w:lvl w:ilvl="3" w:tplc="6FD0D896" w:tentative="1">
      <w:start w:val="1"/>
      <w:numFmt w:val="decimal"/>
      <w:lvlText w:val="%4."/>
      <w:lvlJc w:val="left"/>
      <w:pPr>
        <w:tabs>
          <w:tab w:val="num" w:pos="2880"/>
        </w:tabs>
        <w:ind w:left="2880" w:hanging="360"/>
      </w:pPr>
    </w:lvl>
    <w:lvl w:ilvl="4" w:tplc="828E018A" w:tentative="1">
      <w:start w:val="1"/>
      <w:numFmt w:val="lowerLetter"/>
      <w:lvlText w:val="%5."/>
      <w:lvlJc w:val="left"/>
      <w:pPr>
        <w:tabs>
          <w:tab w:val="num" w:pos="3600"/>
        </w:tabs>
        <w:ind w:left="3600" w:hanging="360"/>
      </w:pPr>
    </w:lvl>
    <w:lvl w:ilvl="5" w:tplc="53BA5886" w:tentative="1">
      <w:start w:val="1"/>
      <w:numFmt w:val="lowerRoman"/>
      <w:lvlText w:val="%6."/>
      <w:lvlJc w:val="right"/>
      <w:pPr>
        <w:tabs>
          <w:tab w:val="num" w:pos="4320"/>
        </w:tabs>
        <w:ind w:left="4320" w:hanging="180"/>
      </w:pPr>
    </w:lvl>
    <w:lvl w:ilvl="6" w:tplc="9D54317C" w:tentative="1">
      <w:start w:val="1"/>
      <w:numFmt w:val="decimal"/>
      <w:lvlText w:val="%7."/>
      <w:lvlJc w:val="left"/>
      <w:pPr>
        <w:tabs>
          <w:tab w:val="num" w:pos="5040"/>
        </w:tabs>
        <w:ind w:left="5040" w:hanging="360"/>
      </w:pPr>
    </w:lvl>
    <w:lvl w:ilvl="7" w:tplc="E0DE527A" w:tentative="1">
      <w:start w:val="1"/>
      <w:numFmt w:val="lowerLetter"/>
      <w:lvlText w:val="%8."/>
      <w:lvlJc w:val="left"/>
      <w:pPr>
        <w:tabs>
          <w:tab w:val="num" w:pos="5760"/>
        </w:tabs>
        <w:ind w:left="5760" w:hanging="360"/>
      </w:pPr>
    </w:lvl>
    <w:lvl w:ilvl="8" w:tplc="806E7CDA"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DB26F94C">
      <w:start w:val="1"/>
      <w:numFmt w:val="decimal"/>
      <w:lvlText w:val="%1."/>
      <w:lvlJc w:val="left"/>
      <w:pPr>
        <w:ind w:left="720" w:hanging="360"/>
      </w:pPr>
      <w:rPr>
        <w:rFonts w:hint="default"/>
        <w:b w:val="0"/>
        <w:u w:val="none"/>
      </w:rPr>
    </w:lvl>
    <w:lvl w:ilvl="1" w:tplc="957C5350" w:tentative="1">
      <w:start w:val="1"/>
      <w:numFmt w:val="lowerLetter"/>
      <w:lvlText w:val="%2."/>
      <w:lvlJc w:val="left"/>
      <w:pPr>
        <w:ind w:left="1440" w:hanging="360"/>
      </w:pPr>
    </w:lvl>
    <w:lvl w:ilvl="2" w:tplc="8BD01880" w:tentative="1">
      <w:start w:val="1"/>
      <w:numFmt w:val="lowerRoman"/>
      <w:lvlText w:val="%3."/>
      <w:lvlJc w:val="right"/>
      <w:pPr>
        <w:ind w:left="2160" w:hanging="180"/>
      </w:pPr>
    </w:lvl>
    <w:lvl w:ilvl="3" w:tplc="32323972" w:tentative="1">
      <w:start w:val="1"/>
      <w:numFmt w:val="decimal"/>
      <w:lvlText w:val="%4."/>
      <w:lvlJc w:val="left"/>
      <w:pPr>
        <w:ind w:left="2880" w:hanging="360"/>
      </w:pPr>
    </w:lvl>
    <w:lvl w:ilvl="4" w:tplc="166ED89A" w:tentative="1">
      <w:start w:val="1"/>
      <w:numFmt w:val="lowerLetter"/>
      <w:lvlText w:val="%5."/>
      <w:lvlJc w:val="left"/>
      <w:pPr>
        <w:ind w:left="3600" w:hanging="360"/>
      </w:pPr>
    </w:lvl>
    <w:lvl w:ilvl="5" w:tplc="2E2463B4" w:tentative="1">
      <w:start w:val="1"/>
      <w:numFmt w:val="lowerRoman"/>
      <w:lvlText w:val="%6."/>
      <w:lvlJc w:val="right"/>
      <w:pPr>
        <w:ind w:left="4320" w:hanging="180"/>
      </w:pPr>
    </w:lvl>
    <w:lvl w:ilvl="6" w:tplc="828A7AD8" w:tentative="1">
      <w:start w:val="1"/>
      <w:numFmt w:val="decimal"/>
      <w:lvlText w:val="%7."/>
      <w:lvlJc w:val="left"/>
      <w:pPr>
        <w:ind w:left="5040" w:hanging="360"/>
      </w:pPr>
    </w:lvl>
    <w:lvl w:ilvl="7" w:tplc="57EEBDDC" w:tentative="1">
      <w:start w:val="1"/>
      <w:numFmt w:val="lowerLetter"/>
      <w:lvlText w:val="%8."/>
      <w:lvlJc w:val="left"/>
      <w:pPr>
        <w:ind w:left="5760" w:hanging="360"/>
      </w:pPr>
    </w:lvl>
    <w:lvl w:ilvl="8" w:tplc="3B1642D8"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E836EDA0">
      <w:start w:val="1"/>
      <w:numFmt w:val="decimal"/>
      <w:lvlText w:val="%1."/>
      <w:lvlJc w:val="left"/>
      <w:pPr>
        <w:tabs>
          <w:tab w:val="num" w:pos="638"/>
        </w:tabs>
        <w:ind w:left="638" w:hanging="360"/>
      </w:pPr>
    </w:lvl>
    <w:lvl w:ilvl="1" w:tplc="96305744" w:tentative="1">
      <w:start w:val="1"/>
      <w:numFmt w:val="lowerLetter"/>
      <w:lvlText w:val="%2."/>
      <w:lvlJc w:val="left"/>
      <w:pPr>
        <w:tabs>
          <w:tab w:val="num" w:pos="1358"/>
        </w:tabs>
        <w:ind w:left="1358" w:hanging="360"/>
      </w:pPr>
    </w:lvl>
    <w:lvl w:ilvl="2" w:tplc="639CBBB6" w:tentative="1">
      <w:start w:val="1"/>
      <w:numFmt w:val="lowerRoman"/>
      <w:lvlText w:val="%3."/>
      <w:lvlJc w:val="right"/>
      <w:pPr>
        <w:tabs>
          <w:tab w:val="num" w:pos="2078"/>
        </w:tabs>
        <w:ind w:left="2078" w:hanging="180"/>
      </w:pPr>
    </w:lvl>
    <w:lvl w:ilvl="3" w:tplc="B58EA556" w:tentative="1">
      <w:start w:val="1"/>
      <w:numFmt w:val="decimal"/>
      <w:lvlText w:val="%4."/>
      <w:lvlJc w:val="left"/>
      <w:pPr>
        <w:tabs>
          <w:tab w:val="num" w:pos="2798"/>
        </w:tabs>
        <w:ind w:left="2798" w:hanging="360"/>
      </w:pPr>
    </w:lvl>
    <w:lvl w:ilvl="4" w:tplc="70A0037A" w:tentative="1">
      <w:start w:val="1"/>
      <w:numFmt w:val="lowerLetter"/>
      <w:lvlText w:val="%5."/>
      <w:lvlJc w:val="left"/>
      <w:pPr>
        <w:tabs>
          <w:tab w:val="num" w:pos="3518"/>
        </w:tabs>
        <w:ind w:left="3518" w:hanging="360"/>
      </w:pPr>
    </w:lvl>
    <w:lvl w:ilvl="5" w:tplc="CC348B6E" w:tentative="1">
      <w:start w:val="1"/>
      <w:numFmt w:val="lowerRoman"/>
      <w:lvlText w:val="%6."/>
      <w:lvlJc w:val="right"/>
      <w:pPr>
        <w:tabs>
          <w:tab w:val="num" w:pos="4238"/>
        </w:tabs>
        <w:ind w:left="4238" w:hanging="180"/>
      </w:pPr>
    </w:lvl>
    <w:lvl w:ilvl="6" w:tplc="704C9EE4" w:tentative="1">
      <w:start w:val="1"/>
      <w:numFmt w:val="decimal"/>
      <w:lvlText w:val="%7."/>
      <w:lvlJc w:val="left"/>
      <w:pPr>
        <w:tabs>
          <w:tab w:val="num" w:pos="4958"/>
        </w:tabs>
        <w:ind w:left="4958" w:hanging="360"/>
      </w:pPr>
    </w:lvl>
    <w:lvl w:ilvl="7" w:tplc="261A0218" w:tentative="1">
      <w:start w:val="1"/>
      <w:numFmt w:val="lowerLetter"/>
      <w:lvlText w:val="%8."/>
      <w:lvlJc w:val="left"/>
      <w:pPr>
        <w:tabs>
          <w:tab w:val="num" w:pos="5678"/>
        </w:tabs>
        <w:ind w:left="5678" w:hanging="360"/>
      </w:pPr>
    </w:lvl>
    <w:lvl w:ilvl="8" w:tplc="AE14AA74"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AED0F472">
      <w:start w:val="1"/>
      <w:numFmt w:val="decimal"/>
      <w:lvlText w:val="%1."/>
      <w:lvlJc w:val="left"/>
      <w:pPr>
        <w:tabs>
          <w:tab w:val="num" w:pos="360"/>
        </w:tabs>
        <w:ind w:left="360" w:hanging="360"/>
      </w:pPr>
      <w:rPr>
        <w:rFonts w:hint="default"/>
      </w:rPr>
    </w:lvl>
    <w:lvl w:ilvl="1" w:tplc="5B02E068" w:tentative="1">
      <w:start w:val="1"/>
      <w:numFmt w:val="lowerLetter"/>
      <w:lvlText w:val="%2."/>
      <w:lvlJc w:val="left"/>
      <w:pPr>
        <w:tabs>
          <w:tab w:val="num" w:pos="456"/>
        </w:tabs>
        <w:ind w:left="456" w:hanging="360"/>
      </w:pPr>
    </w:lvl>
    <w:lvl w:ilvl="2" w:tplc="8BD271F4" w:tentative="1">
      <w:start w:val="1"/>
      <w:numFmt w:val="lowerRoman"/>
      <w:lvlText w:val="%3."/>
      <w:lvlJc w:val="right"/>
      <w:pPr>
        <w:tabs>
          <w:tab w:val="num" w:pos="1176"/>
        </w:tabs>
        <w:ind w:left="1176" w:hanging="180"/>
      </w:pPr>
    </w:lvl>
    <w:lvl w:ilvl="3" w:tplc="1E6EC5EA" w:tentative="1">
      <w:start w:val="1"/>
      <w:numFmt w:val="decimal"/>
      <w:lvlText w:val="%4."/>
      <w:lvlJc w:val="left"/>
      <w:pPr>
        <w:tabs>
          <w:tab w:val="num" w:pos="1896"/>
        </w:tabs>
        <w:ind w:left="1896" w:hanging="360"/>
      </w:pPr>
    </w:lvl>
    <w:lvl w:ilvl="4" w:tplc="59D815E8" w:tentative="1">
      <w:start w:val="1"/>
      <w:numFmt w:val="lowerLetter"/>
      <w:lvlText w:val="%5."/>
      <w:lvlJc w:val="left"/>
      <w:pPr>
        <w:tabs>
          <w:tab w:val="num" w:pos="2616"/>
        </w:tabs>
        <w:ind w:left="2616" w:hanging="360"/>
      </w:pPr>
    </w:lvl>
    <w:lvl w:ilvl="5" w:tplc="A3FEC216" w:tentative="1">
      <w:start w:val="1"/>
      <w:numFmt w:val="lowerRoman"/>
      <w:lvlText w:val="%6."/>
      <w:lvlJc w:val="right"/>
      <w:pPr>
        <w:tabs>
          <w:tab w:val="num" w:pos="3336"/>
        </w:tabs>
        <w:ind w:left="3336" w:hanging="180"/>
      </w:pPr>
    </w:lvl>
    <w:lvl w:ilvl="6" w:tplc="53F427DC" w:tentative="1">
      <w:start w:val="1"/>
      <w:numFmt w:val="decimal"/>
      <w:lvlText w:val="%7."/>
      <w:lvlJc w:val="left"/>
      <w:pPr>
        <w:tabs>
          <w:tab w:val="num" w:pos="4056"/>
        </w:tabs>
        <w:ind w:left="4056" w:hanging="360"/>
      </w:pPr>
    </w:lvl>
    <w:lvl w:ilvl="7" w:tplc="89E6B2A6" w:tentative="1">
      <w:start w:val="1"/>
      <w:numFmt w:val="lowerLetter"/>
      <w:lvlText w:val="%8."/>
      <w:lvlJc w:val="left"/>
      <w:pPr>
        <w:tabs>
          <w:tab w:val="num" w:pos="4776"/>
        </w:tabs>
        <w:ind w:left="4776" w:hanging="360"/>
      </w:pPr>
    </w:lvl>
    <w:lvl w:ilvl="8" w:tplc="0AF22080"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642589"/>
    <w:multiLevelType w:val="hybridMultilevel"/>
    <w:tmpl w:val="36CA38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4A84FD60">
      <w:start w:val="1"/>
      <w:numFmt w:val="decimal"/>
      <w:lvlText w:val="%1."/>
      <w:lvlJc w:val="left"/>
      <w:pPr>
        <w:tabs>
          <w:tab w:val="num" w:pos="360"/>
        </w:tabs>
        <w:ind w:left="360" w:hanging="360"/>
      </w:pPr>
      <w:rPr>
        <w:rFonts w:hint="default"/>
        <w:b w:val="0"/>
      </w:rPr>
    </w:lvl>
    <w:lvl w:ilvl="1" w:tplc="0624144E" w:tentative="1">
      <w:start w:val="1"/>
      <w:numFmt w:val="lowerLetter"/>
      <w:lvlText w:val="%2."/>
      <w:lvlJc w:val="left"/>
      <w:pPr>
        <w:tabs>
          <w:tab w:val="num" w:pos="1080"/>
        </w:tabs>
        <w:ind w:left="1080" w:hanging="360"/>
      </w:pPr>
    </w:lvl>
    <w:lvl w:ilvl="2" w:tplc="6E60FB6A" w:tentative="1">
      <w:start w:val="1"/>
      <w:numFmt w:val="lowerRoman"/>
      <w:lvlText w:val="%3."/>
      <w:lvlJc w:val="right"/>
      <w:pPr>
        <w:tabs>
          <w:tab w:val="num" w:pos="1800"/>
        </w:tabs>
        <w:ind w:left="1800" w:hanging="180"/>
      </w:pPr>
    </w:lvl>
    <w:lvl w:ilvl="3" w:tplc="9E8618F8" w:tentative="1">
      <w:start w:val="1"/>
      <w:numFmt w:val="decimal"/>
      <w:lvlText w:val="%4."/>
      <w:lvlJc w:val="left"/>
      <w:pPr>
        <w:tabs>
          <w:tab w:val="num" w:pos="2520"/>
        </w:tabs>
        <w:ind w:left="2520" w:hanging="360"/>
      </w:pPr>
    </w:lvl>
    <w:lvl w:ilvl="4" w:tplc="6A64F8B8" w:tentative="1">
      <w:start w:val="1"/>
      <w:numFmt w:val="lowerLetter"/>
      <w:lvlText w:val="%5."/>
      <w:lvlJc w:val="left"/>
      <w:pPr>
        <w:tabs>
          <w:tab w:val="num" w:pos="3240"/>
        </w:tabs>
        <w:ind w:left="3240" w:hanging="360"/>
      </w:pPr>
    </w:lvl>
    <w:lvl w:ilvl="5" w:tplc="5464F6EC" w:tentative="1">
      <w:start w:val="1"/>
      <w:numFmt w:val="lowerRoman"/>
      <w:lvlText w:val="%6."/>
      <w:lvlJc w:val="right"/>
      <w:pPr>
        <w:tabs>
          <w:tab w:val="num" w:pos="3960"/>
        </w:tabs>
        <w:ind w:left="3960" w:hanging="180"/>
      </w:pPr>
    </w:lvl>
    <w:lvl w:ilvl="6" w:tplc="653C058C" w:tentative="1">
      <w:start w:val="1"/>
      <w:numFmt w:val="decimal"/>
      <w:lvlText w:val="%7."/>
      <w:lvlJc w:val="left"/>
      <w:pPr>
        <w:tabs>
          <w:tab w:val="num" w:pos="4680"/>
        </w:tabs>
        <w:ind w:left="4680" w:hanging="360"/>
      </w:pPr>
    </w:lvl>
    <w:lvl w:ilvl="7" w:tplc="1B1073A2" w:tentative="1">
      <w:start w:val="1"/>
      <w:numFmt w:val="lowerLetter"/>
      <w:lvlText w:val="%8."/>
      <w:lvlJc w:val="left"/>
      <w:pPr>
        <w:tabs>
          <w:tab w:val="num" w:pos="5400"/>
        </w:tabs>
        <w:ind w:left="5400" w:hanging="360"/>
      </w:pPr>
    </w:lvl>
    <w:lvl w:ilvl="8" w:tplc="B0CAA85C"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22C8A26C">
      <w:start w:val="1"/>
      <w:numFmt w:val="decimal"/>
      <w:lvlText w:val="%1."/>
      <w:lvlJc w:val="left"/>
      <w:pPr>
        <w:tabs>
          <w:tab w:val="num" w:pos="360"/>
        </w:tabs>
        <w:ind w:left="360" w:hanging="360"/>
      </w:pPr>
      <w:rPr>
        <w:rFonts w:hint="default"/>
      </w:rPr>
    </w:lvl>
    <w:lvl w:ilvl="1" w:tplc="B0FE9910" w:tentative="1">
      <w:start w:val="1"/>
      <w:numFmt w:val="lowerLetter"/>
      <w:lvlText w:val="%2."/>
      <w:lvlJc w:val="left"/>
      <w:pPr>
        <w:tabs>
          <w:tab w:val="num" w:pos="456"/>
        </w:tabs>
        <w:ind w:left="456" w:hanging="360"/>
      </w:pPr>
    </w:lvl>
    <w:lvl w:ilvl="2" w:tplc="731C8D50" w:tentative="1">
      <w:start w:val="1"/>
      <w:numFmt w:val="lowerRoman"/>
      <w:lvlText w:val="%3."/>
      <w:lvlJc w:val="right"/>
      <w:pPr>
        <w:tabs>
          <w:tab w:val="num" w:pos="1176"/>
        </w:tabs>
        <w:ind w:left="1176" w:hanging="180"/>
      </w:pPr>
    </w:lvl>
    <w:lvl w:ilvl="3" w:tplc="C38A2BC0" w:tentative="1">
      <w:start w:val="1"/>
      <w:numFmt w:val="decimal"/>
      <w:lvlText w:val="%4."/>
      <w:lvlJc w:val="left"/>
      <w:pPr>
        <w:tabs>
          <w:tab w:val="num" w:pos="1896"/>
        </w:tabs>
        <w:ind w:left="1896" w:hanging="360"/>
      </w:pPr>
    </w:lvl>
    <w:lvl w:ilvl="4" w:tplc="B1DE490E" w:tentative="1">
      <w:start w:val="1"/>
      <w:numFmt w:val="lowerLetter"/>
      <w:lvlText w:val="%5."/>
      <w:lvlJc w:val="left"/>
      <w:pPr>
        <w:tabs>
          <w:tab w:val="num" w:pos="2616"/>
        </w:tabs>
        <w:ind w:left="2616" w:hanging="360"/>
      </w:pPr>
    </w:lvl>
    <w:lvl w:ilvl="5" w:tplc="F48C2662" w:tentative="1">
      <w:start w:val="1"/>
      <w:numFmt w:val="lowerRoman"/>
      <w:lvlText w:val="%6."/>
      <w:lvlJc w:val="right"/>
      <w:pPr>
        <w:tabs>
          <w:tab w:val="num" w:pos="3336"/>
        </w:tabs>
        <w:ind w:left="3336" w:hanging="180"/>
      </w:pPr>
    </w:lvl>
    <w:lvl w:ilvl="6" w:tplc="FD3C90C6" w:tentative="1">
      <w:start w:val="1"/>
      <w:numFmt w:val="decimal"/>
      <w:lvlText w:val="%7."/>
      <w:lvlJc w:val="left"/>
      <w:pPr>
        <w:tabs>
          <w:tab w:val="num" w:pos="4056"/>
        </w:tabs>
        <w:ind w:left="4056" w:hanging="360"/>
      </w:pPr>
    </w:lvl>
    <w:lvl w:ilvl="7" w:tplc="7A020736" w:tentative="1">
      <w:start w:val="1"/>
      <w:numFmt w:val="lowerLetter"/>
      <w:lvlText w:val="%8."/>
      <w:lvlJc w:val="left"/>
      <w:pPr>
        <w:tabs>
          <w:tab w:val="num" w:pos="4776"/>
        </w:tabs>
        <w:ind w:left="4776" w:hanging="360"/>
      </w:pPr>
    </w:lvl>
    <w:lvl w:ilvl="8" w:tplc="F6384F2A"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1BCA634C">
      <w:start w:val="1"/>
      <w:numFmt w:val="decimal"/>
      <w:lvlText w:val="%1."/>
      <w:lvlJc w:val="left"/>
      <w:pPr>
        <w:tabs>
          <w:tab w:val="num" w:pos="360"/>
        </w:tabs>
        <w:ind w:left="360" w:hanging="360"/>
      </w:pPr>
      <w:rPr>
        <w:rFonts w:hint="default"/>
      </w:rPr>
    </w:lvl>
    <w:lvl w:ilvl="1" w:tplc="F4E202DE" w:tentative="1">
      <w:start w:val="1"/>
      <w:numFmt w:val="lowerLetter"/>
      <w:lvlText w:val="%2."/>
      <w:lvlJc w:val="left"/>
      <w:pPr>
        <w:tabs>
          <w:tab w:val="num" w:pos="456"/>
        </w:tabs>
        <w:ind w:left="456" w:hanging="360"/>
      </w:pPr>
    </w:lvl>
    <w:lvl w:ilvl="2" w:tplc="6C14CA16" w:tentative="1">
      <w:start w:val="1"/>
      <w:numFmt w:val="lowerRoman"/>
      <w:lvlText w:val="%3."/>
      <w:lvlJc w:val="right"/>
      <w:pPr>
        <w:tabs>
          <w:tab w:val="num" w:pos="1176"/>
        </w:tabs>
        <w:ind w:left="1176" w:hanging="180"/>
      </w:pPr>
    </w:lvl>
    <w:lvl w:ilvl="3" w:tplc="39E0C55C" w:tentative="1">
      <w:start w:val="1"/>
      <w:numFmt w:val="decimal"/>
      <w:lvlText w:val="%4."/>
      <w:lvlJc w:val="left"/>
      <w:pPr>
        <w:tabs>
          <w:tab w:val="num" w:pos="1896"/>
        </w:tabs>
        <w:ind w:left="1896" w:hanging="360"/>
      </w:pPr>
    </w:lvl>
    <w:lvl w:ilvl="4" w:tplc="EA40450A" w:tentative="1">
      <w:start w:val="1"/>
      <w:numFmt w:val="lowerLetter"/>
      <w:lvlText w:val="%5."/>
      <w:lvlJc w:val="left"/>
      <w:pPr>
        <w:tabs>
          <w:tab w:val="num" w:pos="2616"/>
        </w:tabs>
        <w:ind w:left="2616" w:hanging="360"/>
      </w:pPr>
    </w:lvl>
    <w:lvl w:ilvl="5" w:tplc="DC88E1D0" w:tentative="1">
      <w:start w:val="1"/>
      <w:numFmt w:val="lowerRoman"/>
      <w:lvlText w:val="%6."/>
      <w:lvlJc w:val="right"/>
      <w:pPr>
        <w:tabs>
          <w:tab w:val="num" w:pos="3336"/>
        </w:tabs>
        <w:ind w:left="3336" w:hanging="180"/>
      </w:pPr>
    </w:lvl>
    <w:lvl w:ilvl="6" w:tplc="68A6319C" w:tentative="1">
      <w:start w:val="1"/>
      <w:numFmt w:val="decimal"/>
      <w:lvlText w:val="%7."/>
      <w:lvlJc w:val="left"/>
      <w:pPr>
        <w:tabs>
          <w:tab w:val="num" w:pos="4056"/>
        </w:tabs>
        <w:ind w:left="4056" w:hanging="360"/>
      </w:pPr>
    </w:lvl>
    <w:lvl w:ilvl="7" w:tplc="B5889F5A" w:tentative="1">
      <w:start w:val="1"/>
      <w:numFmt w:val="lowerLetter"/>
      <w:lvlText w:val="%8."/>
      <w:lvlJc w:val="left"/>
      <w:pPr>
        <w:tabs>
          <w:tab w:val="num" w:pos="4776"/>
        </w:tabs>
        <w:ind w:left="4776" w:hanging="360"/>
      </w:pPr>
    </w:lvl>
    <w:lvl w:ilvl="8" w:tplc="CA6C1E4C"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05A88078">
      <w:start w:val="1"/>
      <w:numFmt w:val="decimal"/>
      <w:lvlText w:val="%1."/>
      <w:lvlJc w:val="left"/>
      <w:pPr>
        <w:tabs>
          <w:tab w:val="num" w:pos="1080"/>
        </w:tabs>
        <w:ind w:left="1080" w:hanging="360"/>
      </w:pPr>
      <w:rPr>
        <w:rFonts w:hint="default"/>
      </w:rPr>
    </w:lvl>
    <w:lvl w:ilvl="1" w:tplc="F2320E64" w:tentative="1">
      <w:start w:val="1"/>
      <w:numFmt w:val="lowerLetter"/>
      <w:lvlText w:val="%2."/>
      <w:lvlJc w:val="left"/>
      <w:pPr>
        <w:tabs>
          <w:tab w:val="num" w:pos="1440"/>
        </w:tabs>
        <w:ind w:left="1440" w:hanging="360"/>
      </w:pPr>
    </w:lvl>
    <w:lvl w:ilvl="2" w:tplc="943AE862">
      <w:start w:val="1"/>
      <w:numFmt w:val="lowerRoman"/>
      <w:lvlText w:val="%3."/>
      <w:lvlJc w:val="right"/>
      <w:pPr>
        <w:tabs>
          <w:tab w:val="num" w:pos="2160"/>
        </w:tabs>
        <w:ind w:left="2160" w:hanging="180"/>
      </w:pPr>
    </w:lvl>
    <w:lvl w:ilvl="3" w:tplc="84563C94" w:tentative="1">
      <w:start w:val="1"/>
      <w:numFmt w:val="decimal"/>
      <w:lvlText w:val="%4."/>
      <w:lvlJc w:val="left"/>
      <w:pPr>
        <w:tabs>
          <w:tab w:val="num" w:pos="2880"/>
        </w:tabs>
        <w:ind w:left="2880" w:hanging="360"/>
      </w:pPr>
    </w:lvl>
    <w:lvl w:ilvl="4" w:tplc="422AA820" w:tentative="1">
      <w:start w:val="1"/>
      <w:numFmt w:val="lowerLetter"/>
      <w:lvlText w:val="%5."/>
      <w:lvlJc w:val="left"/>
      <w:pPr>
        <w:tabs>
          <w:tab w:val="num" w:pos="3600"/>
        </w:tabs>
        <w:ind w:left="3600" w:hanging="360"/>
      </w:pPr>
    </w:lvl>
    <w:lvl w:ilvl="5" w:tplc="3F68F7EA" w:tentative="1">
      <w:start w:val="1"/>
      <w:numFmt w:val="lowerRoman"/>
      <w:lvlText w:val="%6."/>
      <w:lvlJc w:val="right"/>
      <w:pPr>
        <w:tabs>
          <w:tab w:val="num" w:pos="4320"/>
        </w:tabs>
        <w:ind w:left="4320" w:hanging="180"/>
      </w:pPr>
    </w:lvl>
    <w:lvl w:ilvl="6" w:tplc="8ABE2C08" w:tentative="1">
      <w:start w:val="1"/>
      <w:numFmt w:val="decimal"/>
      <w:lvlText w:val="%7."/>
      <w:lvlJc w:val="left"/>
      <w:pPr>
        <w:tabs>
          <w:tab w:val="num" w:pos="5040"/>
        </w:tabs>
        <w:ind w:left="5040" w:hanging="360"/>
      </w:pPr>
    </w:lvl>
    <w:lvl w:ilvl="7" w:tplc="8C309414" w:tentative="1">
      <w:start w:val="1"/>
      <w:numFmt w:val="lowerLetter"/>
      <w:lvlText w:val="%8."/>
      <w:lvlJc w:val="left"/>
      <w:pPr>
        <w:tabs>
          <w:tab w:val="num" w:pos="5760"/>
        </w:tabs>
        <w:ind w:left="5760" w:hanging="360"/>
      </w:pPr>
    </w:lvl>
    <w:lvl w:ilvl="8" w:tplc="7100AD6A"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E9B204E2">
      <w:start w:val="1"/>
      <w:numFmt w:val="decimal"/>
      <w:lvlText w:val="%1."/>
      <w:lvlJc w:val="left"/>
      <w:pPr>
        <w:tabs>
          <w:tab w:val="num" w:pos="360"/>
        </w:tabs>
        <w:ind w:left="360" w:hanging="360"/>
      </w:pPr>
      <w:rPr>
        <w:rFonts w:hint="default"/>
        <w:b w:val="0"/>
      </w:rPr>
    </w:lvl>
    <w:lvl w:ilvl="1" w:tplc="D334FD36" w:tentative="1">
      <w:start w:val="1"/>
      <w:numFmt w:val="lowerLetter"/>
      <w:lvlText w:val="%2."/>
      <w:lvlJc w:val="left"/>
      <w:pPr>
        <w:tabs>
          <w:tab w:val="num" w:pos="1440"/>
        </w:tabs>
        <w:ind w:left="1440" w:hanging="360"/>
      </w:pPr>
    </w:lvl>
    <w:lvl w:ilvl="2" w:tplc="B49654FC" w:tentative="1">
      <w:start w:val="1"/>
      <w:numFmt w:val="lowerRoman"/>
      <w:lvlText w:val="%3."/>
      <w:lvlJc w:val="right"/>
      <w:pPr>
        <w:tabs>
          <w:tab w:val="num" w:pos="2160"/>
        </w:tabs>
        <w:ind w:left="2160" w:hanging="180"/>
      </w:pPr>
    </w:lvl>
    <w:lvl w:ilvl="3" w:tplc="A636EC08" w:tentative="1">
      <w:start w:val="1"/>
      <w:numFmt w:val="decimal"/>
      <w:lvlText w:val="%4."/>
      <w:lvlJc w:val="left"/>
      <w:pPr>
        <w:tabs>
          <w:tab w:val="num" w:pos="2880"/>
        </w:tabs>
        <w:ind w:left="2880" w:hanging="360"/>
      </w:pPr>
    </w:lvl>
    <w:lvl w:ilvl="4" w:tplc="7696F1FE" w:tentative="1">
      <w:start w:val="1"/>
      <w:numFmt w:val="lowerLetter"/>
      <w:lvlText w:val="%5."/>
      <w:lvlJc w:val="left"/>
      <w:pPr>
        <w:tabs>
          <w:tab w:val="num" w:pos="3600"/>
        </w:tabs>
        <w:ind w:left="3600" w:hanging="360"/>
      </w:pPr>
    </w:lvl>
    <w:lvl w:ilvl="5" w:tplc="65CCC46E" w:tentative="1">
      <w:start w:val="1"/>
      <w:numFmt w:val="lowerRoman"/>
      <w:lvlText w:val="%6."/>
      <w:lvlJc w:val="right"/>
      <w:pPr>
        <w:tabs>
          <w:tab w:val="num" w:pos="4320"/>
        </w:tabs>
        <w:ind w:left="4320" w:hanging="180"/>
      </w:pPr>
    </w:lvl>
    <w:lvl w:ilvl="6" w:tplc="54B07944" w:tentative="1">
      <w:start w:val="1"/>
      <w:numFmt w:val="decimal"/>
      <w:lvlText w:val="%7."/>
      <w:lvlJc w:val="left"/>
      <w:pPr>
        <w:tabs>
          <w:tab w:val="num" w:pos="5040"/>
        </w:tabs>
        <w:ind w:left="5040" w:hanging="360"/>
      </w:pPr>
    </w:lvl>
    <w:lvl w:ilvl="7" w:tplc="A8AA2928" w:tentative="1">
      <w:start w:val="1"/>
      <w:numFmt w:val="lowerLetter"/>
      <w:lvlText w:val="%8."/>
      <w:lvlJc w:val="left"/>
      <w:pPr>
        <w:tabs>
          <w:tab w:val="num" w:pos="5760"/>
        </w:tabs>
        <w:ind w:left="5760" w:hanging="360"/>
      </w:pPr>
    </w:lvl>
    <w:lvl w:ilvl="8" w:tplc="6DCEEE02"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8ABCDBBC">
      <w:start w:val="2"/>
      <w:numFmt w:val="decimal"/>
      <w:lvlText w:val="%1."/>
      <w:lvlJc w:val="left"/>
      <w:pPr>
        <w:tabs>
          <w:tab w:val="num" w:pos="360"/>
        </w:tabs>
        <w:ind w:left="360" w:hanging="360"/>
      </w:pPr>
      <w:rPr>
        <w:rFonts w:hint="default"/>
      </w:rPr>
    </w:lvl>
    <w:lvl w:ilvl="1" w:tplc="3BE40C30" w:tentative="1">
      <w:start w:val="1"/>
      <w:numFmt w:val="lowerLetter"/>
      <w:lvlText w:val="%2."/>
      <w:lvlJc w:val="left"/>
      <w:pPr>
        <w:tabs>
          <w:tab w:val="num" w:pos="1440"/>
        </w:tabs>
        <w:ind w:left="1440" w:hanging="360"/>
      </w:pPr>
    </w:lvl>
    <w:lvl w:ilvl="2" w:tplc="D8049820" w:tentative="1">
      <w:start w:val="1"/>
      <w:numFmt w:val="lowerRoman"/>
      <w:lvlText w:val="%3."/>
      <w:lvlJc w:val="right"/>
      <w:pPr>
        <w:tabs>
          <w:tab w:val="num" w:pos="2160"/>
        </w:tabs>
        <w:ind w:left="2160" w:hanging="180"/>
      </w:pPr>
    </w:lvl>
    <w:lvl w:ilvl="3" w:tplc="8D78A744" w:tentative="1">
      <w:start w:val="1"/>
      <w:numFmt w:val="decimal"/>
      <w:lvlText w:val="%4."/>
      <w:lvlJc w:val="left"/>
      <w:pPr>
        <w:tabs>
          <w:tab w:val="num" w:pos="2880"/>
        </w:tabs>
        <w:ind w:left="2880" w:hanging="360"/>
      </w:pPr>
    </w:lvl>
    <w:lvl w:ilvl="4" w:tplc="62DAA36A" w:tentative="1">
      <w:start w:val="1"/>
      <w:numFmt w:val="lowerLetter"/>
      <w:lvlText w:val="%5."/>
      <w:lvlJc w:val="left"/>
      <w:pPr>
        <w:tabs>
          <w:tab w:val="num" w:pos="3600"/>
        </w:tabs>
        <w:ind w:left="3600" w:hanging="360"/>
      </w:pPr>
    </w:lvl>
    <w:lvl w:ilvl="5" w:tplc="87FC7678" w:tentative="1">
      <w:start w:val="1"/>
      <w:numFmt w:val="lowerRoman"/>
      <w:lvlText w:val="%6."/>
      <w:lvlJc w:val="right"/>
      <w:pPr>
        <w:tabs>
          <w:tab w:val="num" w:pos="4320"/>
        </w:tabs>
        <w:ind w:left="4320" w:hanging="180"/>
      </w:pPr>
    </w:lvl>
    <w:lvl w:ilvl="6" w:tplc="379A7056" w:tentative="1">
      <w:start w:val="1"/>
      <w:numFmt w:val="decimal"/>
      <w:lvlText w:val="%7."/>
      <w:lvlJc w:val="left"/>
      <w:pPr>
        <w:tabs>
          <w:tab w:val="num" w:pos="5040"/>
        </w:tabs>
        <w:ind w:left="5040" w:hanging="360"/>
      </w:pPr>
    </w:lvl>
    <w:lvl w:ilvl="7" w:tplc="299EE1F8" w:tentative="1">
      <w:start w:val="1"/>
      <w:numFmt w:val="lowerLetter"/>
      <w:lvlText w:val="%8."/>
      <w:lvlJc w:val="left"/>
      <w:pPr>
        <w:tabs>
          <w:tab w:val="num" w:pos="5760"/>
        </w:tabs>
        <w:ind w:left="5760" w:hanging="360"/>
      </w:pPr>
    </w:lvl>
    <w:lvl w:ilvl="8" w:tplc="84BA4FCC"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BD3E9678">
      <w:start w:val="1"/>
      <w:numFmt w:val="decimal"/>
      <w:lvlText w:val="%1."/>
      <w:lvlJc w:val="left"/>
      <w:pPr>
        <w:tabs>
          <w:tab w:val="num" w:pos="720"/>
        </w:tabs>
        <w:ind w:left="720" w:hanging="360"/>
      </w:pPr>
      <w:rPr>
        <w:rFonts w:hint="default"/>
      </w:rPr>
    </w:lvl>
    <w:lvl w:ilvl="1" w:tplc="EFB4575A" w:tentative="1">
      <w:start w:val="1"/>
      <w:numFmt w:val="lowerLetter"/>
      <w:lvlText w:val="%2."/>
      <w:lvlJc w:val="left"/>
      <w:pPr>
        <w:tabs>
          <w:tab w:val="num" w:pos="1800"/>
        </w:tabs>
        <w:ind w:left="1800" w:hanging="360"/>
      </w:pPr>
    </w:lvl>
    <w:lvl w:ilvl="2" w:tplc="8746FC96" w:tentative="1">
      <w:start w:val="1"/>
      <w:numFmt w:val="lowerRoman"/>
      <w:lvlText w:val="%3."/>
      <w:lvlJc w:val="right"/>
      <w:pPr>
        <w:tabs>
          <w:tab w:val="num" w:pos="2520"/>
        </w:tabs>
        <w:ind w:left="2520" w:hanging="180"/>
      </w:pPr>
    </w:lvl>
    <w:lvl w:ilvl="3" w:tplc="C8283DDE" w:tentative="1">
      <w:start w:val="1"/>
      <w:numFmt w:val="decimal"/>
      <w:lvlText w:val="%4."/>
      <w:lvlJc w:val="left"/>
      <w:pPr>
        <w:tabs>
          <w:tab w:val="num" w:pos="3240"/>
        </w:tabs>
        <w:ind w:left="3240" w:hanging="360"/>
      </w:pPr>
    </w:lvl>
    <w:lvl w:ilvl="4" w:tplc="DCEE4672" w:tentative="1">
      <w:start w:val="1"/>
      <w:numFmt w:val="lowerLetter"/>
      <w:lvlText w:val="%5."/>
      <w:lvlJc w:val="left"/>
      <w:pPr>
        <w:tabs>
          <w:tab w:val="num" w:pos="3960"/>
        </w:tabs>
        <w:ind w:left="3960" w:hanging="360"/>
      </w:pPr>
    </w:lvl>
    <w:lvl w:ilvl="5" w:tplc="0158E8FE" w:tentative="1">
      <w:start w:val="1"/>
      <w:numFmt w:val="lowerRoman"/>
      <w:lvlText w:val="%6."/>
      <w:lvlJc w:val="right"/>
      <w:pPr>
        <w:tabs>
          <w:tab w:val="num" w:pos="4680"/>
        </w:tabs>
        <w:ind w:left="4680" w:hanging="180"/>
      </w:pPr>
    </w:lvl>
    <w:lvl w:ilvl="6" w:tplc="EB1AE786" w:tentative="1">
      <w:start w:val="1"/>
      <w:numFmt w:val="decimal"/>
      <w:lvlText w:val="%7."/>
      <w:lvlJc w:val="left"/>
      <w:pPr>
        <w:tabs>
          <w:tab w:val="num" w:pos="5400"/>
        </w:tabs>
        <w:ind w:left="5400" w:hanging="360"/>
      </w:pPr>
    </w:lvl>
    <w:lvl w:ilvl="7" w:tplc="9EBE8F5A" w:tentative="1">
      <w:start w:val="1"/>
      <w:numFmt w:val="lowerLetter"/>
      <w:lvlText w:val="%8."/>
      <w:lvlJc w:val="left"/>
      <w:pPr>
        <w:tabs>
          <w:tab w:val="num" w:pos="6120"/>
        </w:tabs>
        <w:ind w:left="6120" w:hanging="360"/>
      </w:pPr>
    </w:lvl>
    <w:lvl w:ilvl="8" w:tplc="E84408A0"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7EE6A5F2">
      <w:start w:val="1"/>
      <w:numFmt w:val="decimal"/>
      <w:lvlText w:val="%1."/>
      <w:lvlJc w:val="left"/>
      <w:pPr>
        <w:tabs>
          <w:tab w:val="num" w:pos="780"/>
        </w:tabs>
        <w:ind w:left="780" w:hanging="780"/>
      </w:pPr>
      <w:rPr>
        <w:rFonts w:hint="default"/>
      </w:rPr>
    </w:lvl>
    <w:lvl w:ilvl="1" w:tplc="DD28FF24" w:tentative="1">
      <w:start w:val="1"/>
      <w:numFmt w:val="lowerLetter"/>
      <w:lvlText w:val="%2."/>
      <w:lvlJc w:val="left"/>
      <w:pPr>
        <w:tabs>
          <w:tab w:val="num" w:pos="1440"/>
        </w:tabs>
        <w:ind w:left="1440" w:hanging="360"/>
      </w:pPr>
    </w:lvl>
    <w:lvl w:ilvl="2" w:tplc="D08ACA46" w:tentative="1">
      <w:start w:val="1"/>
      <w:numFmt w:val="lowerRoman"/>
      <w:lvlText w:val="%3."/>
      <w:lvlJc w:val="right"/>
      <w:pPr>
        <w:tabs>
          <w:tab w:val="num" w:pos="2160"/>
        </w:tabs>
        <w:ind w:left="2160" w:hanging="180"/>
      </w:pPr>
    </w:lvl>
    <w:lvl w:ilvl="3" w:tplc="7F80C83C" w:tentative="1">
      <w:start w:val="1"/>
      <w:numFmt w:val="decimal"/>
      <w:lvlText w:val="%4."/>
      <w:lvlJc w:val="left"/>
      <w:pPr>
        <w:tabs>
          <w:tab w:val="num" w:pos="2880"/>
        </w:tabs>
        <w:ind w:left="2880" w:hanging="360"/>
      </w:pPr>
    </w:lvl>
    <w:lvl w:ilvl="4" w:tplc="4606C8E4" w:tentative="1">
      <w:start w:val="1"/>
      <w:numFmt w:val="lowerLetter"/>
      <w:lvlText w:val="%5."/>
      <w:lvlJc w:val="left"/>
      <w:pPr>
        <w:tabs>
          <w:tab w:val="num" w:pos="3600"/>
        </w:tabs>
        <w:ind w:left="3600" w:hanging="360"/>
      </w:pPr>
    </w:lvl>
    <w:lvl w:ilvl="5" w:tplc="88327272" w:tentative="1">
      <w:start w:val="1"/>
      <w:numFmt w:val="lowerRoman"/>
      <w:lvlText w:val="%6."/>
      <w:lvlJc w:val="right"/>
      <w:pPr>
        <w:tabs>
          <w:tab w:val="num" w:pos="4320"/>
        </w:tabs>
        <w:ind w:left="4320" w:hanging="180"/>
      </w:pPr>
    </w:lvl>
    <w:lvl w:ilvl="6" w:tplc="1BF63728" w:tentative="1">
      <w:start w:val="1"/>
      <w:numFmt w:val="decimal"/>
      <w:lvlText w:val="%7."/>
      <w:lvlJc w:val="left"/>
      <w:pPr>
        <w:tabs>
          <w:tab w:val="num" w:pos="5040"/>
        </w:tabs>
        <w:ind w:left="5040" w:hanging="360"/>
      </w:pPr>
    </w:lvl>
    <w:lvl w:ilvl="7" w:tplc="5E22B01A" w:tentative="1">
      <w:start w:val="1"/>
      <w:numFmt w:val="lowerLetter"/>
      <w:lvlText w:val="%8."/>
      <w:lvlJc w:val="left"/>
      <w:pPr>
        <w:tabs>
          <w:tab w:val="num" w:pos="5760"/>
        </w:tabs>
        <w:ind w:left="5760" w:hanging="360"/>
      </w:pPr>
    </w:lvl>
    <w:lvl w:ilvl="8" w:tplc="46C207A2"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D52476F4">
      <w:start w:val="1"/>
      <w:numFmt w:val="decimal"/>
      <w:lvlText w:val="%1."/>
      <w:lvlJc w:val="left"/>
      <w:pPr>
        <w:tabs>
          <w:tab w:val="num" w:pos="360"/>
        </w:tabs>
        <w:ind w:left="360" w:hanging="360"/>
      </w:pPr>
      <w:rPr>
        <w:rFonts w:hint="default"/>
      </w:rPr>
    </w:lvl>
    <w:lvl w:ilvl="1" w:tplc="FEBE6DB4" w:tentative="1">
      <w:start w:val="1"/>
      <w:numFmt w:val="lowerLetter"/>
      <w:lvlText w:val="%2."/>
      <w:lvlJc w:val="left"/>
      <w:pPr>
        <w:tabs>
          <w:tab w:val="num" w:pos="1440"/>
        </w:tabs>
        <w:ind w:left="1440" w:hanging="360"/>
      </w:pPr>
    </w:lvl>
    <w:lvl w:ilvl="2" w:tplc="19C285B8" w:tentative="1">
      <w:start w:val="1"/>
      <w:numFmt w:val="lowerRoman"/>
      <w:lvlText w:val="%3."/>
      <w:lvlJc w:val="right"/>
      <w:pPr>
        <w:tabs>
          <w:tab w:val="num" w:pos="2160"/>
        </w:tabs>
        <w:ind w:left="2160" w:hanging="180"/>
      </w:pPr>
    </w:lvl>
    <w:lvl w:ilvl="3" w:tplc="72AA7FBE" w:tentative="1">
      <w:start w:val="1"/>
      <w:numFmt w:val="decimal"/>
      <w:lvlText w:val="%4."/>
      <w:lvlJc w:val="left"/>
      <w:pPr>
        <w:tabs>
          <w:tab w:val="num" w:pos="2880"/>
        </w:tabs>
        <w:ind w:left="2880" w:hanging="360"/>
      </w:pPr>
    </w:lvl>
    <w:lvl w:ilvl="4" w:tplc="188E7E74" w:tentative="1">
      <w:start w:val="1"/>
      <w:numFmt w:val="lowerLetter"/>
      <w:lvlText w:val="%5."/>
      <w:lvlJc w:val="left"/>
      <w:pPr>
        <w:tabs>
          <w:tab w:val="num" w:pos="3600"/>
        </w:tabs>
        <w:ind w:left="3600" w:hanging="360"/>
      </w:pPr>
    </w:lvl>
    <w:lvl w:ilvl="5" w:tplc="A19A3E1E" w:tentative="1">
      <w:start w:val="1"/>
      <w:numFmt w:val="lowerRoman"/>
      <w:lvlText w:val="%6."/>
      <w:lvlJc w:val="right"/>
      <w:pPr>
        <w:tabs>
          <w:tab w:val="num" w:pos="4320"/>
        </w:tabs>
        <w:ind w:left="4320" w:hanging="180"/>
      </w:pPr>
    </w:lvl>
    <w:lvl w:ilvl="6" w:tplc="803E633E" w:tentative="1">
      <w:start w:val="1"/>
      <w:numFmt w:val="decimal"/>
      <w:lvlText w:val="%7."/>
      <w:lvlJc w:val="left"/>
      <w:pPr>
        <w:tabs>
          <w:tab w:val="num" w:pos="5040"/>
        </w:tabs>
        <w:ind w:left="5040" w:hanging="360"/>
      </w:pPr>
    </w:lvl>
    <w:lvl w:ilvl="7" w:tplc="CFAEDD96" w:tentative="1">
      <w:start w:val="1"/>
      <w:numFmt w:val="lowerLetter"/>
      <w:lvlText w:val="%8."/>
      <w:lvlJc w:val="left"/>
      <w:pPr>
        <w:tabs>
          <w:tab w:val="num" w:pos="5760"/>
        </w:tabs>
        <w:ind w:left="5760" w:hanging="360"/>
      </w:pPr>
    </w:lvl>
    <w:lvl w:ilvl="8" w:tplc="7E6A224C"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33E4FB92">
      <w:start w:val="1"/>
      <w:numFmt w:val="decimal"/>
      <w:lvlText w:val="%1."/>
      <w:lvlJc w:val="left"/>
      <w:pPr>
        <w:tabs>
          <w:tab w:val="num" w:pos="360"/>
        </w:tabs>
        <w:ind w:left="360" w:hanging="360"/>
      </w:pPr>
    </w:lvl>
    <w:lvl w:ilvl="1" w:tplc="B80E70E0" w:tentative="1">
      <w:start w:val="1"/>
      <w:numFmt w:val="lowerLetter"/>
      <w:lvlText w:val="%2."/>
      <w:lvlJc w:val="left"/>
      <w:pPr>
        <w:tabs>
          <w:tab w:val="num" w:pos="1080"/>
        </w:tabs>
        <w:ind w:left="1080" w:hanging="360"/>
      </w:pPr>
    </w:lvl>
    <w:lvl w:ilvl="2" w:tplc="A9BAF8D4" w:tentative="1">
      <w:start w:val="1"/>
      <w:numFmt w:val="lowerRoman"/>
      <w:lvlText w:val="%3."/>
      <w:lvlJc w:val="right"/>
      <w:pPr>
        <w:tabs>
          <w:tab w:val="num" w:pos="1800"/>
        </w:tabs>
        <w:ind w:left="1800" w:hanging="180"/>
      </w:pPr>
    </w:lvl>
    <w:lvl w:ilvl="3" w:tplc="89DE91C4" w:tentative="1">
      <w:start w:val="1"/>
      <w:numFmt w:val="decimal"/>
      <w:lvlText w:val="%4."/>
      <w:lvlJc w:val="left"/>
      <w:pPr>
        <w:tabs>
          <w:tab w:val="num" w:pos="2520"/>
        </w:tabs>
        <w:ind w:left="2520" w:hanging="360"/>
      </w:pPr>
    </w:lvl>
    <w:lvl w:ilvl="4" w:tplc="7CF65C6A" w:tentative="1">
      <w:start w:val="1"/>
      <w:numFmt w:val="lowerLetter"/>
      <w:lvlText w:val="%5."/>
      <w:lvlJc w:val="left"/>
      <w:pPr>
        <w:tabs>
          <w:tab w:val="num" w:pos="3240"/>
        </w:tabs>
        <w:ind w:left="3240" w:hanging="360"/>
      </w:pPr>
    </w:lvl>
    <w:lvl w:ilvl="5" w:tplc="D8885B1C" w:tentative="1">
      <w:start w:val="1"/>
      <w:numFmt w:val="lowerRoman"/>
      <w:lvlText w:val="%6."/>
      <w:lvlJc w:val="right"/>
      <w:pPr>
        <w:tabs>
          <w:tab w:val="num" w:pos="3960"/>
        </w:tabs>
        <w:ind w:left="3960" w:hanging="180"/>
      </w:pPr>
    </w:lvl>
    <w:lvl w:ilvl="6" w:tplc="A8C8AD1A" w:tentative="1">
      <w:start w:val="1"/>
      <w:numFmt w:val="decimal"/>
      <w:lvlText w:val="%7."/>
      <w:lvlJc w:val="left"/>
      <w:pPr>
        <w:tabs>
          <w:tab w:val="num" w:pos="4680"/>
        </w:tabs>
        <w:ind w:left="4680" w:hanging="360"/>
      </w:pPr>
    </w:lvl>
    <w:lvl w:ilvl="7" w:tplc="59AECB3E" w:tentative="1">
      <w:start w:val="1"/>
      <w:numFmt w:val="lowerLetter"/>
      <w:lvlText w:val="%8."/>
      <w:lvlJc w:val="left"/>
      <w:pPr>
        <w:tabs>
          <w:tab w:val="num" w:pos="5400"/>
        </w:tabs>
        <w:ind w:left="5400" w:hanging="360"/>
      </w:pPr>
    </w:lvl>
    <w:lvl w:ilvl="8" w:tplc="A6A0EF20"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C136B132">
      <w:start w:val="1"/>
      <w:numFmt w:val="decimal"/>
      <w:lvlText w:val="%1."/>
      <w:lvlJc w:val="left"/>
      <w:pPr>
        <w:tabs>
          <w:tab w:val="num" w:pos="360"/>
        </w:tabs>
        <w:ind w:left="360" w:hanging="360"/>
      </w:pPr>
      <w:rPr>
        <w:rFonts w:hint="default"/>
        <w:b w:val="0"/>
      </w:rPr>
    </w:lvl>
    <w:lvl w:ilvl="1" w:tplc="66789692" w:tentative="1">
      <w:start w:val="1"/>
      <w:numFmt w:val="lowerLetter"/>
      <w:lvlText w:val="%2."/>
      <w:lvlJc w:val="left"/>
      <w:pPr>
        <w:tabs>
          <w:tab w:val="num" w:pos="1440"/>
        </w:tabs>
        <w:ind w:left="1440" w:hanging="360"/>
      </w:pPr>
    </w:lvl>
    <w:lvl w:ilvl="2" w:tplc="CDEC5AE6" w:tentative="1">
      <w:start w:val="1"/>
      <w:numFmt w:val="lowerRoman"/>
      <w:lvlText w:val="%3."/>
      <w:lvlJc w:val="right"/>
      <w:pPr>
        <w:tabs>
          <w:tab w:val="num" w:pos="2160"/>
        </w:tabs>
        <w:ind w:left="2160" w:hanging="180"/>
      </w:pPr>
    </w:lvl>
    <w:lvl w:ilvl="3" w:tplc="9530C31A" w:tentative="1">
      <w:start w:val="1"/>
      <w:numFmt w:val="decimal"/>
      <w:lvlText w:val="%4."/>
      <w:lvlJc w:val="left"/>
      <w:pPr>
        <w:tabs>
          <w:tab w:val="num" w:pos="2880"/>
        </w:tabs>
        <w:ind w:left="2880" w:hanging="360"/>
      </w:pPr>
    </w:lvl>
    <w:lvl w:ilvl="4" w:tplc="37A28AF6" w:tentative="1">
      <w:start w:val="1"/>
      <w:numFmt w:val="lowerLetter"/>
      <w:lvlText w:val="%5."/>
      <w:lvlJc w:val="left"/>
      <w:pPr>
        <w:tabs>
          <w:tab w:val="num" w:pos="3600"/>
        </w:tabs>
        <w:ind w:left="3600" w:hanging="360"/>
      </w:pPr>
    </w:lvl>
    <w:lvl w:ilvl="5" w:tplc="8898D06E" w:tentative="1">
      <w:start w:val="1"/>
      <w:numFmt w:val="lowerRoman"/>
      <w:lvlText w:val="%6."/>
      <w:lvlJc w:val="right"/>
      <w:pPr>
        <w:tabs>
          <w:tab w:val="num" w:pos="4320"/>
        </w:tabs>
        <w:ind w:left="4320" w:hanging="180"/>
      </w:pPr>
    </w:lvl>
    <w:lvl w:ilvl="6" w:tplc="A10CBF28" w:tentative="1">
      <w:start w:val="1"/>
      <w:numFmt w:val="decimal"/>
      <w:lvlText w:val="%7."/>
      <w:lvlJc w:val="left"/>
      <w:pPr>
        <w:tabs>
          <w:tab w:val="num" w:pos="5040"/>
        </w:tabs>
        <w:ind w:left="5040" w:hanging="360"/>
      </w:pPr>
    </w:lvl>
    <w:lvl w:ilvl="7" w:tplc="DCF8C048" w:tentative="1">
      <w:start w:val="1"/>
      <w:numFmt w:val="lowerLetter"/>
      <w:lvlText w:val="%8."/>
      <w:lvlJc w:val="left"/>
      <w:pPr>
        <w:tabs>
          <w:tab w:val="num" w:pos="5760"/>
        </w:tabs>
        <w:ind w:left="5760" w:hanging="360"/>
      </w:pPr>
    </w:lvl>
    <w:lvl w:ilvl="8" w:tplc="06AEAE20"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464C287E">
      <w:start w:val="3"/>
      <w:numFmt w:val="decimal"/>
      <w:lvlText w:val="%1."/>
      <w:lvlJc w:val="left"/>
      <w:pPr>
        <w:tabs>
          <w:tab w:val="num" w:pos="360"/>
        </w:tabs>
        <w:ind w:left="360" w:hanging="360"/>
      </w:pPr>
      <w:rPr>
        <w:rFonts w:hint="default"/>
      </w:rPr>
    </w:lvl>
    <w:lvl w:ilvl="1" w:tplc="B5889012" w:tentative="1">
      <w:start w:val="1"/>
      <w:numFmt w:val="lowerLetter"/>
      <w:lvlText w:val="%2."/>
      <w:lvlJc w:val="left"/>
      <w:pPr>
        <w:tabs>
          <w:tab w:val="num" w:pos="1440"/>
        </w:tabs>
        <w:ind w:left="1440" w:hanging="360"/>
      </w:pPr>
    </w:lvl>
    <w:lvl w:ilvl="2" w:tplc="7DFA8146" w:tentative="1">
      <w:start w:val="1"/>
      <w:numFmt w:val="lowerRoman"/>
      <w:lvlText w:val="%3."/>
      <w:lvlJc w:val="right"/>
      <w:pPr>
        <w:tabs>
          <w:tab w:val="num" w:pos="2160"/>
        </w:tabs>
        <w:ind w:left="2160" w:hanging="180"/>
      </w:pPr>
    </w:lvl>
    <w:lvl w:ilvl="3" w:tplc="C9425D38" w:tentative="1">
      <w:start w:val="1"/>
      <w:numFmt w:val="decimal"/>
      <w:lvlText w:val="%4."/>
      <w:lvlJc w:val="left"/>
      <w:pPr>
        <w:tabs>
          <w:tab w:val="num" w:pos="2880"/>
        </w:tabs>
        <w:ind w:left="2880" w:hanging="360"/>
      </w:pPr>
    </w:lvl>
    <w:lvl w:ilvl="4" w:tplc="C4544CB0" w:tentative="1">
      <w:start w:val="1"/>
      <w:numFmt w:val="lowerLetter"/>
      <w:lvlText w:val="%5."/>
      <w:lvlJc w:val="left"/>
      <w:pPr>
        <w:tabs>
          <w:tab w:val="num" w:pos="3600"/>
        </w:tabs>
        <w:ind w:left="3600" w:hanging="360"/>
      </w:pPr>
    </w:lvl>
    <w:lvl w:ilvl="5" w:tplc="852C4D36" w:tentative="1">
      <w:start w:val="1"/>
      <w:numFmt w:val="lowerRoman"/>
      <w:lvlText w:val="%6."/>
      <w:lvlJc w:val="right"/>
      <w:pPr>
        <w:tabs>
          <w:tab w:val="num" w:pos="4320"/>
        </w:tabs>
        <w:ind w:left="4320" w:hanging="180"/>
      </w:pPr>
    </w:lvl>
    <w:lvl w:ilvl="6" w:tplc="A74ECDF0" w:tentative="1">
      <w:start w:val="1"/>
      <w:numFmt w:val="decimal"/>
      <w:lvlText w:val="%7."/>
      <w:lvlJc w:val="left"/>
      <w:pPr>
        <w:tabs>
          <w:tab w:val="num" w:pos="5040"/>
        </w:tabs>
        <w:ind w:left="5040" w:hanging="360"/>
      </w:pPr>
    </w:lvl>
    <w:lvl w:ilvl="7" w:tplc="1B084B7C" w:tentative="1">
      <w:start w:val="1"/>
      <w:numFmt w:val="lowerLetter"/>
      <w:lvlText w:val="%8."/>
      <w:lvlJc w:val="left"/>
      <w:pPr>
        <w:tabs>
          <w:tab w:val="num" w:pos="5760"/>
        </w:tabs>
        <w:ind w:left="5760" w:hanging="360"/>
      </w:pPr>
    </w:lvl>
    <w:lvl w:ilvl="8" w:tplc="609487EE"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16226438">
      <w:start w:val="1"/>
      <w:numFmt w:val="decimal"/>
      <w:lvlText w:val="%1."/>
      <w:lvlJc w:val="left"/>
      <w:pPr>
        <w:tabs>
          <w:tab w:val="num" w:pos="360"/>
        </w:tabs>
        <w:ind w:left="360" w:hanging="360"/>
      </w:pPr>
      <w:rPr>
        <w:rFonts w:hint="default"/>
        <w:b w:val="0"/>
      </w:rPr>
    </w:lvl>
    <w:lvl w:ilvl="1" w:tplc="369A2C16" w:tentative="1">
      <w:start w:val="1"/>
      <w:numFmt w:val="lowerLetter"/>
      <w:lvlText w:val="%2."/>
      <w:lvlJc w:val="left"/>
      <w:pPr>
        <w:tabs>
          <w:tab w:val="num" w:pos="1440"/>
        </w:tabs>
        <w:ind w:left="1440" w:hanging="360"/>
      </w:pPr>
    </w:lvl>
    <w:lvl w:ilvl="2" w:tplc="944CD43E" w:tentative="1">
      <w:start w:val="1"/>
      <w:numFmt w:val="lowerRoman"/>
      <w:lvlText w:val="%3."/>
      <w:lvlJc w:val="right"/>
      <w:pPr>
        <w:tabs>
          <w:tab w:val="num" w:pos="2160"/>
        </w:tabs>
        <w:ind w:left="2160" w:hanging="180"/>
      </w:pPr>
    </w:lvl>
    <w:lvl w:ilvl="3" w:tplc="CB062FEA" w:tentative="1">
      <w:start w:val="1"/>
      <w:numFmt w:val="decimal"/>
      <w:lvlText w:val="%4."/>
      <w:lvlJc w:val="left"/>
      <w:pPr>
        <w:tabs>
          <w:tab w:val="num" w:pos="2880"/>
        </w:tabs>
        <w:ind w:left="2880" w:hanging="360"/>
      </w:pPr>
    </w:lvl>
    <w:lvl w:ilvl="4" w:tplc="94CE35C6" w:tentative="1">
      <w:start w:val="1"/>
      <w:numFmt w:val="lowerLetter"/>
      <w:lvlText w:val="%5."/>
      <w:lvlJc w:val="left"/>
      <w:pPr>
        <w:tabs>
          <w:tab w:val="num" w:pos="3600"/>
        </w:tabs>
        <w:ind w:left="3600" w:hanging="360"/>
      </w:pPr>
    </w:lvl>
    <w:lvl w:ilvl="5" w:tplc="65E68392" w:tentative="1">
      <w:start w:val="1"/>
      <w:numFmt w:val="lowerRoman"/>
      <w:lvlText w:val="%6."/>
      <w:lvlJc w:val="right"/>
      <w:pPr>
        <w:tabs>
          <w:tab w:val="num" w:pos="4320"/>
        </w:tabs>
        <w:ind w:left="4320" w:hanging="180"/>
      </w:pPr>
    </w:lvl>
    <w:lvl w:ilvl="6" w:tplc="2054AD26" w:tentative="1">
      <w:start w:val="1"/>
      <w:numFmt w:val="decimal"/>
      <w:lvlText w:val="%7."/>
      <w:lvlJc w:val="left"/>
      <w:pPr>
        <w:tabs>
          <w:tab w:val="num" w:pos="5040"/>
        </w:tabs>
        <w:ind w:left="5040" w:hanging="360"/>
      </w:pPr>
    </w:lvl>
    <w:lvl w:ilvl="7" w:tplc="21D8BE82" w:tentative="1">
      <w:start w:val="1"/>
      <w:numFmt w:val="lowerLetter"/>
      <w:lvlText w:val="%8."/>
      <w:lvlJc w:val="left"/>
      <w:pPr>
        <w:tabs>
          <w:tab w:val="num" w:pos="5760"/>
        </w:tabs>
        <w:ind w:left="5760" w:hanging="360"/>
      </w:pPr>
    </w:lvl>
    <w:lvl w:ilvl="8" w:tplc="26B8D4D8"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4BFC534C">
      <w:start w:val="1"/>
      <w:numFmt w:val="decimal"/>
      <w:lvlText w:val="%1."/>
      <w:lvlJc w:val="left"/>
      <w:pPr>
        <w:ind w:left="720" w:hanging="360"/>
      </w:pPr>
    </w:lvl>
    <w:lvl w:ilvl="1" w:tplc="F738E68E" w:tentative="1">
      <w:start w:val="1"/>
      <w:numFmt w:val="lowerLetter"/>
      <w:lvlText w:val="%2."/>
      <w:lvlJc w:val="left"/>
      <w:pPr>
        <w:ind w:left="1440" w:hanging="360"/>
      </w:pPr>
    </w:lvl>
    <w:lvl w:ilvl="2" w:tplc="5E7ADD1C">
      <w:start w:val="1"/>
      <w:numFmt w:val="lowerRoman"/>
      <w:lvlText w:val="%3."/>
      <w:lvlJc w:val="right"/>
      <w:pPr>
        <w:ind w:left="2160" w:hanging="180"/>
      </w:pPr>
    </w:lvl>
    <w:lvl w:ilvl="3" w:tplc="21B44090" w:tentative="1">
      <w:start w:val="1"/>
      <w:numFmt w:val="decimal"/>
      <w:lvlText w:val="%4."/>
      <w:lvlJc w:val="left"/>
      <w:pPr>
        <w:ind w:left="2880" w:hanging="360"/>
      </w:pPr>
    </w:lvl>
    <w:lvl w:ilvl="4" w:tplc="563A8AD8" w:tentative="1">
      <w:start w:val="1"/>
      <w:numFmt w:val="lowerLetter"/>
      <w:lvlText w:val="%5."/>
      <w:lvlJc w:val="left"/>
      <w:pPr>
        <w:ind w:left="3600" w:hanging="360"/>
      </w:pPr>
    </w:lvl>
    <w:lvl w:ilvl="5" w:tplc="215E64AA" w:tentative="1">
      <w:start w:val="1"/>
      <w:numFmt w:val="lowerRoman"/>
      <w:lvlText w:val="%6."/>
      <w:lvlJc w:val="right"/>
      <w:pPr>
        <w:ind w:left="4320" w:hanging="180"/>
      </w:pPr>
    </w:lvl>
    <w:lvl w:ilvl="6" w:tplc="2B629484" w:tentative="1">
      <w:start w:val="1"/>
      <w:numFmt w:val="decimal"/>
      <w:lvlText w:val="%7."/>
      <w:lvlJc w:val="left"/>
      <w:pPr>
        <w:ind w:left="5040" w:hanging="360"/>
      </w:pPr>
    </w:lvl>
    <w:lvl w:ilvl="7" w:tplc="14484BD2" w:tentative="1">
      <w:start w:val="1"/>
      <w:numFmt w:val="lowerLetter"/>
      <w:lvlText w:val="%8."/>
      <w:lvlJc w:val="left"/>
      <w:pPr>
        <w:ind w:left="5760" w:hanging="360"/>
      </w:pPr>
    </w:lvl>
    <w:lvl w:ilvl="8" w:tplc="24649BBE"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2E98D80A">
      <w:start w:val="1"/>
      <w:numFmt w:val="decimal"/>
      <w:lvlText w:val="%1."/>
      <w:lvlJc w:val="left"/>
      <w:pPr>
        <w:tabs>
          <w:tab w:val="num" w:pos="360"/>
        </w:tabs>
        <w:ind w:left="360" w:hanging="360"/>
      </w:pPr>
      <w:rPr>
        <w:rFonts w:hint="default"/>
      </w:rPr>
    </w:lvl>
    <w:lvl w:ilvl="1" w:tplc="8AC40B14" w:tentative="1">
      <w:start w:val="1"/>
      <w:numFmt w:val="lowerLetter"/>
      <w:lvlText w:val="%2."/>
      <w:lvlJc w:val="left"/>
      <w:pPr>
        <w:tabs>
          <w:tab w:val="num" w:pos="1080"/>
        </w:tabs>
        <w:ind w:left="1080" w:hanging="360"/>
      </w:pPr>
    </w:lvl>
    <w:lvl w:ilvl="2" w:tplc="7D546578" w:tentative="1">
      <w:start w:val="1"/>
      <w:numFmt w:val="lowerRoman"/>
      <w:lvlText w:val="%3."/>
      <w:lvlJc w:val="right"/>
      <w:pPr>
        <w:tabs>
          <w:tab w:val="num" w:pos="1800"/>
        </w:tabs>
        <w:ind w:left="1800" w:hanging="180"/>
      </w:pPr>
    </w:lvl>
    <w:lvl w:ilvl="3" w:tplc="100CDBC4" w:tentative="1">
      <w:start w:val="1"/>
      <w:numFmt w:val="decimal"/>
      <w:lvlText w:val="%4."/>
      <w:lvlJc w:val="left"/>
      <w:pPr>
        <w:tabs>
          <w:tab w:val="num" w:pos="2520"/>
        </w:tabs>
        <w:ind w:left="2520" w:hanging="360"/>
      </w:pPr>
    </w:lvl>
    <w:lvl w:ilvl="4" w:tplc="677C57FE" w:tentative="1">
      <w:start w:val="1"/>
      <w:numFmt w:val="lowerLetter"/>
      <w:lvlText w:val="%5."/>
      <w:lvlJc w:val="left"/>
      <w:pPr>
        <w:tabs>
          <w:tab w:val="num" w:pos="3240"/>
        </w:tabs>
        <w:ind w:left="3240" w:hanging="360"/>
      </w:pPr>
    </w:lvl>
    <w:lvl w:ilvl="5" w:tplc="12BAEBAE" w:tentative="1">
      <w:start w:val="1"/>
      <w:numFmt w:val="lowerRoman"/>
      <w:lvlText w:val="%6."/>
      <w:lvlJc w:val="right"/>
      <w:pPr>
        <w:tabs>
          <w:tab w:val="num" w:pos="3960"/>
        </w:tabs>
        <w:ind w:left="3960" w:hanging="180"/>
      </w:pPr>
    </w:lvl>
    <w:lvl w:ilvl="6" w:tplc="3B44F08A" w:tentative="1">
      <w:start w:val="1"/>
      <w:numFmt w:val="decimal"/>
      <w:lvlText w:val="%7."/>
      <w:lvlJc w:val="left"/>
      <w:pPr>
        <w:tabs>
          <w:tab w:val="num" w:pos="4680"/>
        </w:tabs>
        <w:ind w:left="4680" w:hanging="360"/>
      </w:pPr>
    </w:lvl>
    <w:lvl w:ilvl="7" w:tplc="A71A0FA8" w:tentative="1">
      <w:start w:val="1"/>
      <w:numFmt w:val="lowerLetter"/>
      <w:lvlText w:val="%8."/>
      <w:lvlJc w:val="left"/>
      <w:pPr>
        <w:tabs>
          <w:tab w:val="num" w:pos="5400"/>
        </w:tabs>
        <w:ind w:left="5400" w:hanging="360"/>
      </w:pPr>
    </w:lvl>
    <w:lvl w:ilvl="8" w:tplc="04C4189E"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36048B68">
      <w:start w:val="1"/>
      <w:numFmt w:val="decimal"/>
      <w:lvlText w:val="%1."/>
      <w:lvlJc w:val="left"/>
      <w:pPr>
        <w:tabs>
          <w:tab w:val="num" w:pos="720"/>
        </w:tabs>
        <w:ind w:left="720" w:hanging="360"/>
      </w:pPr>
    </w:lvl>
    <w:lvl w:ilvl="1" w:tplc="962A6A16" w:tentative="1">
      <w:start w:val="1"/>
      <w:numFmt w:val="lowerLetter"/>
      <w:lvlText w:val="%2."/>
      <w:lvlJc w:val="left"/>
      <w:pPr>
        <w:tabs>
          <w:tab w:val="num" w:pos="1440"/>
        </w:tabs>
        <w:ind w:left="1440" w:hanging="360"/>
      </w:pPr>
    </w:lvl>
    <w:lvl w:ilvl="2" w:tplc="35A8EB28" w:tentative="1">
      <w:start w:val="1"/>
      <w:numFmt w:val="lowerRoman"/>
      <w:lvlText w:val="%3."/>
      <w:lvlJc w:val="right"/>
      <w:pPr>
        <w:tabs>
          <w:tab w:val="num" w:pos="2160"/>
        </w:tabs>
        <w:ind w:left="2160" w:hanging="180"/>
      </w:pPr>
    </w:lvl>
    <w:lvl w:ilvl="3" w:tplc="EDD48BD2" w:tentative="1">
      <w:start w:val="1"/>
      <w:numFmt w:val="decimal"/>
      <w:lvlText w:val="%4."/>
      <w:lvlJc w:val="left"/>
      <w:pPr>
        <w:tabs>
          <w:tab w:val="num" w:pos="2880"/>
        </w:tabs>
        <w:ind w:left="2880" w:hanging="360"/>
      </w:pPr>
    </w:lvl>
    <w:lvl w:ilvl="4" w:tplc="74B6DE3C" w:tentative="1">
      <w:start w:val="1"/>
      <w:numFmt w:val="lowerLetter"/>
      <w:lvlText w:val="%5."/>
      <w:lvlJc w:val="left"/>
      <w:pPr>
        <w:tabs>
          <w:tab w:val="num" w:pos="3600"/>
        </w:tabs>
        <w:ind w:left="3600" w:hanging="360"/>
      </w:pPr>
    </w:lvl>
    <w:lvl w:ilvl="5" w:tplc="5524A3A8" w:tentative="1">
      <w:start w:val="1"/>
      <w:numFmt w:val="lowerRoman"/>
      <w:lvlText w:val="%6."/>
      <w:lvlJc w:val="right"/>
      <w:pPr>
        <w:tabs>
          <w:tab w:val="num" w:pos="4320"/>
        </w:tabs>
        <w:ind w:left="4320" w:hanging="180"/>
      </w:pPr>
    </w:lvl>
    <w:lvl w:ilvl="6" w:tplc="DF161394" w:tentative="1">
      <w:start w:val="1"/>
      <w:numFmt w:val="decimal"/>
      <w:lvlText w:val="%7."/>
      <w:lvlJc w:val="left"/>
      <w:pPr>
        <w:tabs>
          <w:tab w:val="num" w:pos="5040"/>
        </w:tabs>
        <w:ind w:left="5040" w:hanging="360"/>
      </w:pPr>
    </w:lvl>
    <w:lvl w:ilvl="7" w:tplc="7C925FEE" w:tentative="1">
      <w:start w:val="1"/>
      <w:numFmt w:val="lowerLetter"/>
      <w:lvlText w:val="%8."/>
      <w:lvlJc w:val="left"/>
      <w:pPr>
        <w:tabs>
          <w:tab w:val="num" w:pos="5760"/>
        </w:tabs>
        <w:ind w:left="5760" w:hanging="360"/>
      </w:pPr>
    </w:lvl>
    <w:lvl w:ilvl="8" w:tplc="AD727960"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9A94CD72">
      <w:start w:val="1"/>
      <w:numFmt w:val="decimal"/>
      <w:lvlText w:val="%1)"/>
      <w:lvlJc w:val="left"/>
      <w:pPr>
        <w:tabs>
          <w:tab w:val="num" w:pos="360"/>
        </w:tabs>
        <w:ind w:left="360" w:hanging="360"/>
      </w:pPr>
      <w:rPr>
        <w:rFonts w:hint="default"/>
      </w:rPr>
    </w:lvl>
    <w:lvl w:ilvl="1" w:tplc="18EC76DE" w:tentative="1">
      <w:start w:val="1"/>
      <w:numFmt w:val="lowerLetter"/>
      <w:lvlText w:val="%2."/>
      <w:lvlJc w:val="left"/>
      <w:pPr>
        <w:tabs>
          <w:tab w:val="num" w:pos="1080"/>
        </w:tabs>
        <w:ind w:left="1080" w:hanging="360"/>
      </w:pPr>
    </w:lvl>
    <w:lvl w:ilvl="2" w:tplc="A4CEE210" w:tentative="1">
      <w:start w:val="1"/>
      <w:numFmt w:val="lowerRoman"/>
      <w:lvlText w:val="%3."/>
      <w:lvlJc w:val="right"/>
      <w:pPr>
        <w:tabs>
          <w:tab w:val="num" w:pos="1800"/>
        </w:tabs>
        <w:ind w:left="1800" w:hanging="180"/>
      </w:pPr>
    </w:lvl>
    <w:lvl w:ilvl="3" w:tplc="2A0209C2" w:tentative="1">
      <w:start w:val="1"/>
      <w:numFmt w:val="decimal"/>
      <w:lvlText w:val="%4."/>
      <w:lvlJc w:val="left"/>
      <w:pPr>
        <w:tabs>
          <w:tab w:val="num" w:pos="2520"/>
        </w:tabs>
        <w:ind w:left="2520" w:hanging="360"/>
      </w:pPr>
    </w:lvl>
    <w:lvl w:ilvl="4" w:tplc="A274A6E8" w:tentative="1">
      <w:start w:val="1"/>
      <w:numFmt w:val="lowerLetter"/>
      <w:lvlText w:val="%5."/>
      <w:lvlJc w:val="left"/>
      <w:pPr>
        <w:tabs>
          <w:tab w:val="num" w:pos="3240"/>
        </w:tabs>
        <w:ind w:left="3240" w:hanging="360"/>
      </w:pPr>
    </w:lvl>
    <w:lvl w:ilvl="5" w:tplc="A3F21A02" w:tentative="1">
      <w:start w:val="1"/>
      <w:numFmt w:val="lowerRoman"/>
      <w:lvlText w:val="%6."/>
      <w:lvlJc w:val="right"/>
      <w:pPr>
        <w:tabs>
          <w:tab w:val="num" w:pos="3960"/>
        </w:tabs>
        <w:ind w:left="3960" w:hanging="180"/>
      </w:pPr>
    </w:lvl>
    <w:lvl w:ilvl="6" w:tplc="3E8AA7E0" w:tentative="1">
      <w:start w:val="1"/>
      <w:numFmt w:val="decimal"/>
      <w:lvlText w:val="%7."/>
      <w:lvlJc w:val="left"/>
      <w:pPr>
        <w:tabs>
          <w:tab w:val="num" w:pos="4680"/>
        </w:tabs>
        <w:ind w:left="4680" w:hanging="360"/>
      </w:pPr>
    </w:lvl>
    <w:lvl w:ilvl="7" w:tplc="EC18D95E" w:tentative="1">
      <w:start w:val="1"/>
      <w:numFmt w:val="lowerLetter"/>
      <w:lvlText w:val="%8."/>
      <w:lvlJc w:val="left"/>
      <w:pPr>
        <w:tabs>
          <w:tab w:val="num" w:pos="5400"/>
        </w:tabs>
        <w:ind w:left="5400" w:hanging="360"/>
      </w:pPr>
    </w:lvl>
    <w:lvl w:ilvl="8" w:tplc="799AAFB6"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779E7400">
      <w:start w:val="1"/>
      <w:numFmt w:val="decimal"/>
      <w:lvlText w:val="%1."/>
      <w:lvlJc w:val="left"/>
      <w:pPr>
        <w:tabs>
          <w:tab w:val="num" w:pos="720"/>
        </w:tabs>
        <w:ind w:left="720" w:hanging="360"/>
      </w:pPr>
      <w:rPr>
        <w:rFonts w:hint="default"/>
      </w:rPr>
    </w:lvl>
    <w:lvl w:ilvl="1" w:tplc="AD32D634" w:tentative="1">
      <w:start w:val="1"/>
      <w:numFmt w:val="lowerLetter"/>
      <w:lvlText w:val="%2."/>
      <w:lvlJc w:val="left"/>
      <w:pPr>
        <w:tabs>
          <w:tab w:val="num" w:pos="816"/>
        </w:tabs>
        <w:ind w:left="816" w:hanging="360"/>
      </w:pPr>
    </w:lvl>
    <w:lvl w:ilvl="2" w:tplc="2B3AAF44" w:tentative="1">
      <w:start w:val="1"/>
      <w:numFmt w:val="lowerRoman"/>
      <w:lvlText w:val="%3."/>
      <w:lvlJc w:val="right"/>
      <w:pPr>
        <w:tabs>
          <w:tab w:val="num" w:pos="1536"/>
        </w:tabs>
        <w:ind w:left="1536" w:hanging="180"/>
      </w:pPr>
    </w:lvl>
    <w:lvl w:ilvl="3" w:tplc="7668FC4E" w:tentative="1">
      <w:start w:val="1"/>
      <w:numFmt w:val="decimal"/>
      <w:lvlText w:val="%4."/>
      <w:lvlJc w:val="left"/>
      <w:pPr>
        <w:tabs>
          <w:tab w:val="num" w:pos="2256"/>
        </w:tabs>
        <w:ind w:left="2256" w:hanging="360"/>
      </w:pPr>
    </w:lvl>
    <w:lvl w:ilvl="4" w:tplc="E44E3166" w:tentative="1">
      <w:start w:val="1"/>
      <w:numFmt w:val="lowerLetter"/>
      <w:lvlText w:val="%5."/>
      <w:lvlJc w:val="left"/>
      <w:pPr>
        <w:tabs>
          <w:tab w:val="num" w:pos="2976"/>
        </w:tabs>
        <w:ind w:left="2976" w:hanging="360"/>
      </w:pPr>
    </w:lvl>
    <w:lvl w:ilvl="5" w:tplc="93800740" w:tentative="1">
      <w:start w:val="1"/>
      <w:numFmt w:val="lowerRoman"/>
      <w:lvlText w:val="%6."/>
      <w:lvlJc w:val="right"/>
      <w:pPr>
        <w:tabs>
          <w:tab w:val="num" w:pos="3696"/>
        </w:tabs>
        <w:ind w:left="3696" w:hanging="180"/>
      </w:pPr>
    </w:lvl>
    <w:lvl w:ilvl="6" w:tplc="7D4EBD50" w:tentative="1">
      <w:start w:val="1"/>
      <w:numFmt w:val="decimal"/>
      <w:lvlText w:val="%7."/>
      <w:lvlJc w:val="left"/>
      <w:pPr>
        <w:tabs>
          <w:tab w:val="num" w:pos="4416"/>
        </w:tabs>
        <w:ind w:left="4416" w:hanging="360"/>
      </w:pPr>
    </w:lvl>
    <w:lvl w:ilvl="7" w:tplc="23C24AB2" w:tentative="1">
      <w:start w:val="1"/>
      <w:numFmt w:val="lowerLetter"/>
      <w:lvlText w:val="%8."/>
      <w:lvlJc w:val="left"/>
      <w:pPr>
        <w:tabs>
          <w:tab w:val="num" w:pos="5136"/>
        </w:tabs>
        <w:ind w:left="5136" w:hanging="360"/>
      </w:pPr>
    </w:lvl>
    <w:lvl w:ilvl="8" w:tplc="E398EF02"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979CB34A">
      <w:start w:val="1"/>
      <w:numFmt w:val="decimal"/>
      <w:lvlText w:val="%1."/>
      <w:lvlJc w:val="left"/>
      <w:pPr>
        <w:tabs>
          <w:tab w:val="num" w:pos="720"/>
        </w:tabs>
        <w:ind w:left="720" w:hanging="360"/>
      </w:pPr>
    </w:lvl>
    <w:lvl w:ilvl="1" w:tplc="ABCACF7C" w:tentative="1">
      <w:start w:val="1"/>
      <w:numFmt w:val="lowerLetter"/>
      <w:lvlText w:val="%2."/>
      <w:lvlJc w:val="left"/>
      <w:pPr>
        <w:tabs>
          <w:tab w:val="num" w:pos="1440"/>
        </w:tabs>
        <w:ind w:left="1440" w:hanging="360"/>
      </w:pPr>
    </w:lvl>
    <w:lvl w:ilvl="2" w:tplc="3E246F82">
      <w:start w:val="1"/>
      <w:numFmt w:val="lowerRoman"/>
      <w:lvlText w:val="%3."/>
      <w:lvlJc w:val="right"/>
      <w:pPr>
        <w:tabs>
          <w:tab w:val="num" w:pos="2160"/>
        </w:tabs>
        <w:ind w:left="2160" w:hanging="180"/>
      </w:pPr>
    </w:lvl>
    <w:lvl w:ilvl="3" w:tplc="45649586" w:tentative="1">
      <w:start w:val="1"/>
      <w:numFmt w:val="decimal"/>
      <w:lvlText w:val="%4."/>
      <w:lvlJc w:val="left"/>
      <w:pPr>
        <w:tabs>
          <w:tab w:val="num" w:pos="2880"/>
        </w:tabs>
        <w:ind w:left="2880" w:hanging="360"/>
      </w:pPr>
    </w:lvl>
    <w:lvl w:ilvl="4" w:tplc="BC7C8D2C" w:tentative="1">
      <w:start w:val="1"/>
      <w:numFmt w:val="lowerLetter"/>
      <w:lvlText w:val="%5."/>
      <w:lvlJc w:val="left"/>
      <w:pPr>
        <w:tabs>
          <w:tab w:val="num" w:pos="3600"/>
        </w:tabs>
        <w:ind w:left="3600" w:hanging="360"/>
      </w:pPr>
    </w:lvl>
    <w:lvl w:ilvl="5" w:tplc="7E16742C" w:tentative="1">
      <w:start w:val="1"/>
      <w:numFmt w:val="lowerRoman"/>
      <w:lvlText w:val="%6."/>
      <w:lvlJc w:val="right"/>
      <w:pPr>
        <w:tabs>
          <w:tab w:val="num" w:pos="4320"/>
        </w:tabs>
        <w:ind w:left="4320" w:hanging="180"/>
      </w:pPr>
    </w:lvl>
    <w:lvl w:ilvl="6" w:tplc="4934B30E" w:tentative="1">
      <w:start w:val="1"/>
      <w:numFmt w:val="decimal"/>
      <w:lvlText w:val="%7."/>
      <w:lvlJc w:val="left"/>
      <w:pPr>
        <w:tabs>
          <w:tab w:val="num" w:pos="5040"/>
        </w:tabs>
        <w:ind w:left="5040" w:hanging="360"/>
      </w:pPr>
    </w:lvl>
    <w:lvl w:ilvl="7" w:tplc="D4CACA30" w:tentative="1">
      <w:start w:val="1"/>
      <w:numFmt w:val="lowerLetter"/>
      <w:lvlText w:val="%8."/>
      <w:lvlJc w:val="left"/>
      <w:pPr>
        <w:tabs>
          <w:tab w:val="num" w:pos="5760"/>
        </w:tabs>
        <w:ind w:left="5760" w:hanging="360"/>
      </w:pPr>
    </w:lvl>
    <w:lvl w:ilvl="8" w:tplc="40B24672"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5BA67460">
      <w:start w:val="1"/>
      <w:numFmt w:val="decimal"/>
      <w:lvlText w:val="%1."/>
      <w:lvlJc w:val="left"/>
      <w:pPr>
        <w:tabs>
          <w:tab w:val="num" w:pos="360"/>
        </w:tabs>
        <w:ind w:left="360" w:hanging="360"/>
      </w:pPr>
      <w:rPr>
        <w:rFonts w:hint="default"/>
      </w:rPr>
    </w:lvl>
    <w:lvl w:ilvl="1" w:tplc="EAF8AC6A">
      <w:start w:val="1"/>
      <w:numFmt w:val="lowerLetter"/>
      <w:lvlText w:val="%2."/>
      <w:lvlJc w:val="left"/>
      <w:pPr>
        <w:tabs>
          <w:tab w:val="num" w:pos="1080"/>
        </w:tabs>
        <w:ind w:left="1080" w:hanging="360"/>
      </w:pPr>
    </w:lvl>
    <w:lvl w:ilvl="2" w:tplc="FEC21658" w:tentative="1">
      <w:start w:val="1"/>
      <w:numFmt w:val="lowerRoman"/>
      <w:lvlText w:val="%3."/>
      <w:lvlJc w:val="right"/>
      <w:pPr>
        <w:tabs>
          <w:tab w:val="num" w:pos="1800"/>
        </w:tabs>
        <w:ind w:left="1800" w:hanging="180"/>
      </w:pPr>
    </w:lvl>
    <w:lvl w:ilvl="3" w:tplc="876244E4" w:tentative="1">
      <w:start w:val="1"/>
      <w:numFmt w:val="decimal"/>
      <w:lvlText w:val="%4."/>
      <w:lvlJc w:val="left"/>
      <w:pPr>
        <w:tabs>
          <w:tab w:val="num" w:pos="2520"/>
        </w:tabs>
        <w:ind w:left="2520" w:hanging="360"/>
      </w:pPr>
    </w:lvl>
    <w:lvl w:ilvl="4" w:tplc="4C2CC3CE" w:tentative="1">
      <w:start w:val="1"/>
      <w:numFmt w:val="lowerLetter"/>
      <w:lvlText w:val="%5."/>
      <w:lvlJc w:val="left"/>
      <w:pPr>
        <w:tabs>
          <w:tab w:val="num" w:pos="3240"/>
        </w:tabs>
        <w:ind w:left="3240" w:hanging="360"/>
      </w:pPr>
    </w:lvl>
    <w:lvl w:ilvl="5" w:tplc="5218DAC2" w:tentative="1">
      <w:start w:val="1"/>
      <w:numFmt w:val="lowerRoman"/>
      <w:lvlText w:val="%6."/>
      <w:lvlJc w:val="right"/>
      <w:pPr>
        <w:tabs>
          <w:tab w:val="num" w:pos="3960"/>
        </w:tabs>
        <w:ind w:left="3960" w:hanging="180"/>
      </w:pPr>
    </w:lvl>
    <w:lvl w:ilvl="6" w:tplc="C86C60AA" w:tentative="1">
      <w:start w:val="1"/>
      <w:numFmt w:val="decimal"/>
      <w:lvlText w:val="%7."/>
      <w:lvlJc w:val="left"/>
      <w:pPr>
        <w:tabs>
          <w:tab w:val="num" w:pos="4680"/>
        </w:tabs>
        <w:ind w:left="4680" w:hanging="360"/>
      </w:pPr>
    </w:lvl>
    <w:lvl w:ilvl="7" w:tplc="C35AE8CC" w:tentative="1">
      <w:start w:val="1"/>
      <w:numFmt w:val="lowerLetter"/>
      <w:lvlText w:val="%8."/>
      <w:lvlJc w:val="left"/>
      <w:pPr>
        <w:tabs>
          <w:tab w:val="num" w:pos="5400"/>
        </w:tabs>
        <w:ind w:left="5400" w:hanging="360"/>
      </w:pPr>
    </w:lvl>
    <w:lvl w:ilvl="8" w:tplc="75222E8A"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167C0512">
      <w:start w:val="1"/>
      <w:numFmt w:val="decimal"/>
      <w:lvlText w:val="%1."/>
      <w:lvlJc w:val="left"/>
      <w:pPr>
        <w:tabs>
          <w:tab w:val="num" w:pos="360"/>
        </w:tabs>
        <w:ind w:left="360" w:hanging="360"/>
      </w:pPr>
      <w:rPr>
        <w:rFonts w:hint="default"/>
        <w:b w:val="0"/>
      </w:rPr>
    </w:lvl>
    <w:lvl w:ilvl="1" w:tplc="FDD46FB8" w:tentative="1">
      <w:start w:val="1"/>
      <w:numFmt w:val="lowerLetter"/>
      <w:lvlText w:val="%2."/>
      <w:lvlJc w:val="left"/>
      <w:pPr>
        <w:tabs>
          <w:tab w:val="num" w:pos="1440"/>
        </w:tabs>
        <w:ind w:left="1440" w:hanging="360"/>
      </w:pPr>
    </w:lvl>
    <w:lvl w:ilvl="2" w:tplc="7AB6FEFE" w:tentative="1">
      <w:start w:val="1"/>
      <w:numFmt w:val="lowerRoman"/>
      <w:lvlText w:val="%3."/>
      <w:lvlJc w:val="right"/>
      <w:pPr>
        <w:tabs>
          <w:tab w:val="num" w:pos="2160"/>
        </w:tabs>
        <w:ind w:left="2160" w:hanging="180"/>
      </w:pPr>
    </w:lvl>
    <w:lvl w:ilvl="3" w:tplc="0E368494" w:tentative="1">
      <w:start w:val="1"/>
      <w:numFmt w:val="decimal"/>
      <w:lvlText w:val="%4."/>
      <w:lvlJc w:val="left"/>
      <w:pPr>
        <w:tabs>
          <w:tab w:val="num" w:pos="2880"/>
        </w:tabs>
        <w:ind w:left="2880" w:hanging="360"/>
      </w:pPr>
    </w:lvl>
    <w:lvl w:ilvl="4" w:tplc="95D48A06" w:tentative="1">
      <w:start w:val="1"/>
      <w:numFmt w:val="lowerLetter"/>
      <w:lvlText w:val="%5."/>
      <w:lvlJc w:val="left"/>
      <w:pPr>
        <w:tabs>
          <w:tab w:val="num" w:pos="3600"/>
        </w:tabs>
        <w:ind w:left="3600" w:hanging="360"/>
      </w:pPr>
    </w:lvl>
    <w:lvl w:ilvl="5" w:tplc="6FE29C82" w:tentative="1">
      <w:start w:val="1"/>
      <w:numFmt w:val="lowerRoman"/>
      <w:lvlText w:val="%6."/>
      <w:lvlJc w:val="right"/>
      <w:pPr>
        <w:tabs>
          <w:tab w:val="num" w:pos="4320"/>
        </w:tabs>
        <w:ind w:left="4320" w:hanging="180"/>
      </w:pPr>
    </w:lvl>
    <w:lvl w:ilvl="6" w:tplc="B8F40534" w:tentative="1">
      <w:start w:val="1"/>
      <w:numFmt w:val="decimal"/>
      <w:lvlText w:val="%7."/>
      <w:lvlJc w:val="left"/>
      <w:pPr>
        <w:tabs>
          <w:tab w:val="num" w:pos="5040"/>
        </w:tabs>
        <w:ind w:left="5040" w:hanging="360"/>
      </w:pPr>
    </w:lvl>
    <w:lvl w:ilvl="7" w:tplc="08727D1A" w:tentative="1">
      <w:start w:val="1"/>
      <w:numFmt w:val="lowerLetter"/>
      <w:lvlText w:val="%8."/>
      <w:lvlJc w:val="left"/>
      <w:pPr>
        <w:tabs>
          <w:tab w:val="num" w:pos="5760"/>
        </w:tabs>
        <w:ind w:left="5760" w:hanging="360"/>
      </w:pPr>
    </w:lvl>
    <w:lvl w:ilvl="8" w:tplc="EF902ED2"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A9A47AC8">
      <w:start w:val="1"/>
      <w:numFmt w:val="decimal"/>
      <w:lvlText w:val="%1."/>
      <w:lvlJc w:val="left"/>
      <w:pPr>
        <w:tabs>
          <w:tab w:val="num" w:pos="360"/>
        </w:tabs>
        <w:ind w:left="360" w:hanging="360"/>
      </w:pPr>
      <w:rPr>
        <w:rFonts w:hint="default"/>
      </w:rPr>
    </w:lvl>
    <w:lvl w:ilvl="1" w:tplc="EFD6766A" w:tentative="1">
      <w:start w:val="1"/>
      <w:numFmt w:val="lowerLetter"/>
      <w:lvlText w:val="%2."/>
      <w:lvlJc w:val="left"/>
      <w:pPr>
        <w:tabs>
          <w:tab w:val="num" w:pos="1440"/>
        </w:tabs>
        <w:ind w:left="1440" w:hanging="360"/>
      </w:pPr>
    </w:lvl>
    <w:lvl w:ilvl="2" w:tplc="4186FDC6" w:tentative="1">
      <w:start w:val="1"/>
      <w:numFmt w:val="lowerRoman"/>
      <w:lvlText w:val="%3."/>
      <w:lvlJc w:val="right"/>
      <w:pPr>
        <w:tabs>
          <w:tab w:val="num" w:pos="2160"/>
        </w:tabs>
        <w:ind w:left="2160" w:hanging="180"/>
      </w:pPr>
    </w:lvl>
    <w:lvl w:ilvl="3" w:tplc="550ACCEC" w:tentative="1">
      <w:start w:val="1"/>
      <w:numFmt w:val="decimal"/>
      <w:lvlText w:val="%4."/>
      <w:lvlJc w:val="left"/>
      <w:pPr>
        <w:tabs>
          <w:tab w:val="num" w:pos="2880"/>
        </w:tabs>
        <w:ind w:left="2880" w:hanging="360"/>
      </w:pPr>
    </w:lvl>
    <w:lvl w:ilvl="4" w:tplc="313E8330" w:tentative="1">
      <w:start w:val="1"/>
      <w:numFmt w:val="lowerLetter"/>
      <w:lvlText w:val="%5."/>
      <w:lvlJc w:val="left"/>
      <w:pPr>
        <w:tabs>
          <w:tab w:val="num" w:pos="3600"/>
        </w:tabs>
        <w:ind w:left="3600" w:hanging="360"/>
      </w:pPr>
    </w:lvl>
    <w:lvl w:ilvl="5" w:tplc="567E7930" w:tentative="1">
      <w:start w:val="1"/>
      <w:numFmt w:val="lowerRoman"/>
      <w:lvlText w:val="%6."/>
      <w:lvlJc w:val="right"/>
      <w:pPr>
        <w:tabs>
          <w:tab w:val="num" w:pos="4320"/>
        </w:tabs>
        <w:ind w:left="4320" w:hanging="180"/>
      </w:pPr>
    </w:lvl>
    <w:lvl w:ilvl="6" w:tplc="CADC0D3E" w:tentative="1">
      <w:start w:val="1"/>
      <w:numFmt w:val="decimal"/>
      <w:lvlText w:val="%7."/>
      <w:lvlJc w:val="left"/>
      <w:pPr>
        <w:tabs>
          <w:tab w:val="num" w:pos="5040"/>
        </w:tabs>
        <w:ind w:left="5040" w:hanging="360"/>
      </w:pPr>
    </w:lvl>
    <w:lvl w:ilvl="7" w:tplc="6ACEE3EC" w:tentative="1">
      <w:start w:val="1"/>
      <w:numFmt w:val="lowerLetter"/>
      <w:lvlText w:val="%8."/>
      <w:lvlJc w:val="left"/>
      <w:pPr>
        <w:tabs>
          <w:tab w:val="num" w:pos="5760"/>
        </w:tabs>
        <w:ind w:left="5760" w:hanging="360"/>
      </w:pPr>
    </w:lvl>
    <w:lvl w:ilvl="8" w:tplc="60680A3E"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91D2BB7C">
      <w:start w:val="1"/>
      <w:numFmt w:val="decimal"/>
      <w:lvlText w:val="%1."/>
      <w:lvlJc w:val="left"/>
      <w:pPr>
        <w:tabs>
          <w:tab w:val="num" w:pos="360"/>
        </w:tabs>
        <w:ind w:left="360" w:hanging="360"/>
      </w:pPr>
      <w:rPr>
        <w:rFonts w:hint="default"/>
      </w:rPr>
    </w:lvl>
    <w:lvl w:ilvl="1" w:tplc="1E88D2D4" w:tentative="1">
      <w:start w:val="1"/>
      <w:numFmt w:val="lowerLetter"/>
      <w:lvlText w:val="%2."/>
      <w:lvlJc w:val="left"/>
      <w:pPr>
        <w:tabs>
          <w:tab w:val="num" w:pos="720"/>
        </w:tabs>
        <w:ind w:left="720" w:hanging="360"/>
      </w:pPr>
    </w:lvl>
    <w:lvl w:ilvl="2" w:tplc="B88A3C76" w:tentative="1">
      <w:start w:val="1"/>
      <w:numFmt w:val="lowerRoman"/>
      <w:lvlText w:val="%3."/>
      <w:lvlJc w:val="right"/>
      <w:pPr>
        <w:tabs>
          <w:tab w:val="num" w:pos="1440"/>
        </w:tabs>
        <w:ind w:left="1440" w:hanging="180"/>
      </w:pPr>
    </w:lvl>
    <w:lvl w:ilvl="3" w:tplc="EA625F62" w:tentative="1">
      <w:start w:val="1"/>
      <w:numFmt w:val="decimal"/>
      <w:lvlText w:val="%4."/>
      <w:lvlJc w:val="left"/>
      <w:pPr>
        <w:tabs>
          <w:tab w:val="num" w:pos="2160"/>
        </w:tabs>
        <w:ind w:left="2160" w:hanging="360"/>
      </w:pPr>
    </w:lvl>
    <w:lvl w:ilvl="4" w:tplc="C53665B8" w:tentative="1">
      <w:start w:val="1"/>
      <w:numFmt w:val="lowerLetter"/>
      <w:lvlText w:val="%5."/>
      <w:lvlJc w:val="left"/>
      <w:pPr>
        <w:tabs>
          <w:tab w:val="num" w:pos="2880"/>
        </w:tabs>
        <w:ind w:left="2880" w:hanging="360"/>
      </w:pPr>
    </w:lvl>
    <w:lvl w:ilvl="5" w:tplc="DEDAD574" w:tentative="1">
      <w:start w:val="1"/>
      <w:numFmt w:val="lowerRoman"/>
      <w:lvlText w:val="%6."/>
      <w:lvlJc w:val="right"/>
      <w:pPr>
        <w:tabs>
          <w:tab w:val="num" w:pos="3600"/>
        </w:tabs>
        <w:ind w:left="3600" w:hanging="180"/>
      </w:pPr>
    </w:lvl>
    <w:lvl w:ilvl="6" w:tplc="3E386016" w:tentative="1">
      <w:start w:val="1"/>
      <w:numFmt w:val="decimal"/>
      <w:lvlText w:val="%7."/>
      <w:lvlJc w:val="left"/>
      <w:pPr>
        <w:tabs>
          <w:tab w:val="num" w:pos="4320"/>
        </w:tabs>
        <w:ind w:left="4320" w:hanging="360"/>
      </w:pPr>
    </w:lvl>
    <w:lvl w:ilvl="7" w:tplc="A4B8BF3A" w:tentative="1">
      <w:start w:val="1"/>
      <w:numFmt w:val="lowerLetter"/>
      <w:lvlText w:val="%8."/>
      <w:lvlJc w:val="left"/>
      <w:pPr>
        <w:tabs>
          <w:tab w:val="num" w:pos="5040"/>
        </w:tabs>
        <w:ind w:left="5040" w:hanging="360"/>
      </w:pPr>
    </w:lvl>
    <w:lvl w:ilvl="8" w:tplc="B2CCC79A"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84066102">
      <w:start w:val="1"/>
      <w:numFmt w:val="decimal"/>
      <w:lvlText w:val="%1."/>
      <w:lvlJc w:val="left"/>
      <w:pPr>
        <w:tabs>
          <w:tab w:val="num" w:pos="360"/>
        </w:tabs>
        <w:ind w:left="360" w:hanging="360"/>
      </w:pPr>
    </w:lvl>
    <w:lvl w:ilvl="1" w:tplc="20A4A152" w:tentative="1">
      <w:start w:val="1"/>
      <w:numFmt w:val="lowerLetter"/>
      <w:lvlText w:val="%2."/>
      <w:lvlJc w:val="left"/>
      <w:pPr>
        <w:tabs>
          <w:tab w:val="num" w:pos="1080"/>
        </w:tabs>
        <w:ind w:left="1080" w:hanging="360"/>
      </w:pPr>
    </w:lvl>
    <w:lvl w:ilvl="2" w:tplc="6C4AEE1A" w:tentative="1">
      <w:start w:val="1"/>
      <w:numFmt w:val="lowerRoman"/>
      <w:lvlText w:val="%3."/>
      <w:lvlJc w:val="right"/>
      <w:pPr>
        <w:tabs>
          <w:tab w:val="num" w:pos="1800"/>
        </w:tabs>
        <w:ind w:left="1800" w:hanging="180"/>
      </w:pPr>
    </w:lvl>
    <w:lvl w:ilvl="3" w:tplc="177C4FC4" w:tentative="1">
      <w:start w:val="1"/>
      <w:numFmt w:val="decimal"/>
      <w:lvlText w:val="%4."/>
      <w:lvlJc w:val="left"/>
      <w:pPr>
        <w:tabs>
          <w:tab w:val="num" w:pos="2520"/>
        </w:tabs>
        <w:ind w:left="2520" w:hanging="360"/>
      </w:pPr>
    </w:lvl>
    <w:lvl w:ilvl="4" w:tplc="62467F84" w:tentative="1">
      <w:start w:val="1"/>
      <w:numFmt w:val="lowerLetter"/>
      <w:lvlText w:val="%5."/>
      <w:lvlJc w:val="left"/>
      <w:pPr>
        <w:tabs>
          <w:tab w:val="num" w:pos="3240"/>
        </w:tabs>
        <w:ind w:left="3240" w:hanging="360"/>
      </w:pPr>
    </w:lvl>
    <w:lvl w:ilvl="5" w:tplc="667AD02A" w:tentative="1">
      <w:start w:val="1"/>
      <w:numFmt w:val="lowerRoman"/>
      <w:lvlText w:val="%6."/>
      <w:lvlJc w:val="right"/>
      <w:pPr>
        <w:tabs>
          <w:tab w:val="num" w:pos="3960"/>
        </w:tabs>
        <w:ind w:left="3960" w:hanging="180"/>
      </w:pPr>
    </w:lvl>
    <w:lvl w:ilvl="6" w:tplc="72C0A47E" w:tentative="1">
      <w:start w:val="1"/>
      <w:numFmt w:val="decimal"/>
      <w:lvlText w:val="%7."/>
      <w:lvlJc w:val="left"/>
      <w:pPr>
        <w:tabs>
          <w:tab w:val="num" w:pos="4680"/>
        </w:tabs>
        <w:ind w:left="4680" w:hanging="360"/>
      </w:pPr>
    </w:lvl>
    <w:lvl w:ilvl="7" w:tplc="FE08473A" w:tentative="1">
      <w:start w:val="1"/>
      <w:numFmt w:val="lowerLetter"/>
      <w:lvlText w:val="%8."/>
      <w:lvlJc w:val="left"/>
      <w:pPr>
        <w:tabs>
          <w:tab w:val="num" w:pos="5400"/>
        </w:tabs>
        <w:ind w:left="5400" w:hanging="360"/>
      </w:pPr>
    </w:lvl>
    <w:lvl w:ilvl="8" w:tplc="D848E87E"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8DCEB5F0">
      <w:start w:val="1"/>
      <w:numFmt w:val="decimal"/>
      <w:lvlText w:val="%1."/>
      <w:lvlJc w:val="left"/>
      <w:pPr>
        <w:tabs>
          <w:tab w:val="num" w:pos="-360"/>
        </w:tabs>
        <w:ind w:left="360" w:hanging="360"/>
      </w:pPr>
      <w:rPr>
        <w:rFonts w:hint="default"/>
        <w:b w:val="0"/>
      </w:rPr>
    </w:lvl>
    <w:lvl w:ilvl="1" w:tplc="3544E670" w:tentative="1">
      <w:start w:val="1"/>
      <w:numFmt w:val="lowerLetter"/>
      <w:lvlText w:val="%2."/>
      <w:lvlJc w:val="left"/>
      <w:pPr>
        <w:tabs>
          <w:tab w:val="num" w:pos="1440"/>
        </w:tabs>
        <w:ind w:left="1440" w:hanging="360"/>
      </w:pPr>
    </w:lvl>
    <w:lvl w:ilvl="2" w:tplc="F90E53DC" w:tentative="1">
      <w:start w:val="1"/>
      <w:numFmt w:val="lowerRoman"/>
      <w:lvlText w:val="%3."/>
      <w:lvlJc w:val="right"/>
      <w:pPr>
        <w:tabs>
          <w:tab w:val="num" w:pos="2160"/>
        </w:tabs>
        <w:ind w:left="2160" w:hanging="180"/>
      </w:pPr>
    </w:lvl>
    <w:lvl w:ilvl="3" w:tplc="AE44ED7A" w:tentative="1">
      <w:start w:val="1"/>
      <w:numFmt w:val="decimal"/>
      <w:lvlText w:val="%4."/>
      <w:lvlJc w:val="left"/>
      <w:pPr>
        <w:tabs>
          <w:tab w:val="num" w:pos="2880"/>
        </w:tabs>
        <w:ind w:left="2880" w:hanging="360"/>
      </w:pPr>
    </w:lvl>
    <w:lvl w:ilvl="4" w:tplc="1DF22FD2" w:tentative="1">
      <w:start w:val="1"/>
      <w:numFmt w:val="lowerLetter"/>
      <w:lvlText w:val="%5."/>
      <w:lvlJc w:val="left"/>
      <w:pPr>
        <w:tabs>
          <w:tab w:val="num" w:pos="3600"/>
        </w:tabs>
        <w:ind w:left="3600" w:hanging="360"/>
      </w:pPr>
    </w:lvl>
    <w:lvl w:ilvl="5" w:tplc="E348EBA6" w:tentative="1">
      <w:start w:val="1"/>
      <w:numFmt w:val="lowerRoman"/>
      <w:lvlText w:val="%6."/>
      <w:lvlJc w:val="right"/>
      <w:pPr>
        <w:tabs>
          <w:tab w:val="num" w:pos="4320"/>
        </w:tabs>
        <w:ind w:left="4320" w:hanging="180"/>
      </w:pPr>
    </w:lvl>
    <w:lvl w:ilvl="6" w:tplc="E89E8332" w:tentative="1">
      <w:start w:val="1"/>
      <w:numFmt w:val="decimal"/>
      <w:lvlText w:val="%7."/>
      <w:lvlJc w:val="left"/>
      <w:pPr>
        <w:tabs>
          <w:tab w:val="num" w:pos="5040"/>
        </w:tabs>
        <w:ind w:left="5040" w:hanging="360"/>
      </w:pPr>
    </w:lvl>
    <w:lvl w:ilvl="7" w:tplc="8F58953A" w:tentative="1">
      <w:start w:val="1"/>
      <w:numFmt w:val="lowerLetter"/>
      <w:lvlText w:val="%8."/>
      <w:lvlJc w:val="left"/>
      <w:pPr>
        <w:tabs>
          <w:tab w:val="num" w:pos="5760"/>
        </w:tabs>
        <w:ind w:left="5760" w:hanging="360"/>
      </w:pPr>
    </w:lvl>
    <w:lvl w:ilvl="8" w:tplc="765C318A"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F79A9A90">
      <w:start w:val="1"/>
      <w:numFmt w:val="decimal"/>
      <w:lvlText w:val="%1)"/>
      <w:lvlJc w:val="left"/>
      <w:pPr>
        <w:ind w:left="1080" w:hanging="360"/>
      </w:pPr>
      <w:rPr>
        <w:rFonts w:hint="default"/>
      </w:rPr>
    </w:lvl>
    <w:lvl w:ilvl="1" w:tplc="0BAAE702" w:tentative="1">
      <w:start w:val="1"/>
      <w:numFmt w:val="lowerLetter"/>
      <w:lvlText w:val="%2."/>
      <w:lvlJc w:val="left"/>
      <w:pPr>
        <w:ind w:left="1800" w:hanging="360"/>
      </w:pPr>
    </w:lvl>
    <w:lvl w:ilvl="2" w:tplc="D5A25E66" w:tentative="1">
      <w:start w:val="1"/>
      <w:numFmt w:val="lowerRoman"/>
      <w:lvlText w:val="%3."/>
      <w:lvlJc w:val="right"/>
      <w:pPr>
        <w:ind w:left="2520" w:hanging="180"/>
      </w:pPr>
    </w:lvl>
    <w:lvl w:ilvl="3" w:tplc="D8DAAE8A" w:tentative="1">
      <w:start w:val="1"/>
      <w:numFmt w:val="decimal"/>
      <w:lvlText w:val="%4."/>
      <w:lvlJc w:val="left"/>
      <w:pPr>
        <w:ind w:left="3240" w:hanging="360"/>
      </w:pPr>
    </w:lvl>
    <w:lvl w:ilvl="4" w:tplc="6992A51A" w:tentative="1">
      <w:start w:val="1"/>
      <w:numFmt w:val="lowerLetter"/>
      <w:lvlText w:val="%5."/>
      <w:lvlJc w:val="left"/>
      <w:pPr>
        <w:ind w:left="3960" w:hanging="360"/>
      </w:pPr>
    </w:lvl>
    <w:lvl w:ilvl="5" w:tplc="478EA1EE" w:tentative="1">
      <w:start w:val="1"/>
      <w:numFmt w:val="lowerRoman"/>
      <w:lvlText w:val="%6."/>
      <w:lvlJc w:val="right"/>
      <w:pPr>
        <w:ind w:left="4680" w:hanging="180"/>
      </w:pPr>
    </w:lvl>
    <w:lvl w:ilvl="6" w:tplc="A392B71E" w:tentative="1">
      <w:start w:val="1"/>
      <w:numFmt w:val="decimal"/>
      <w:lvlText w:val="%7."/>
      <w:lvlJc w:val="left"/>
      <w:pPr>
        <w:ind w:left="5400" w:hanging="360"/>
      </w:pPr>
    </w:lvl>
    <w:lvl w:ilvl="7" w:tplc="84F29E2E" w:tentative="1">
      <w:start w:val="1"/>
      <w:numFmt w:val="lowerLetter"/>
      <w:lvlText w:val="%8."/>
      <w:lvlJc w:val="left"/>
      <w:pPr>
        <w:ind w:left="6120" w:hanging="360"/>
      </w:pPr>
    </w:lvl>
    <w:lvl w:ilvl="8" w:tplc="D0000EA0"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F3802590">
      <w:start w:val="1"/>
      <w:numFmt w:val="decimal"/>
      <w:lvlText w:val="%1."/>
      <w:lvlJc w:val="left"/>
      <w:pPr>
        <w:ind w:left="360" w:hanging="360"/>
      </w:pPr>
      <w:rPr>
        <w:rFonts w:hint="default"/>
        <w:b w:val="0"/>
      </w:rPr>
    </w:lvl>
    <w:lvl w:ilvl="1" w:tplc="917494FA" w:tentative="1">
      <w:start w:val="1"/>
      <w:numFmt w:val="lowerLetter"/>
      <w:lvlText w:val="%2."/>
      <w:lvlJc w:val="left"/>
      <w:pPr>
        <w:ind w:left="1440" w:hanging="360"/>
      </w:pPr>
    </w:lvl>
    <w:lvl w:ilvl="2" w:tplc="DED40190" w:tentative="1">
      <w:start w:val="1"/>
      <w:numFmt w:val="lowerRoman"/>
      <w:lvlText w:val="%3."/>
      <w:lvlJc w:val="right"/>
      <w:pPr>
        <w:ind w:left="2160" w:hanging="180"/>
      </w:pPr>
    </w:lvl>
    <w:lvl w:ilvl="3" w:tplc="6BC610A6" w:tentative="1">
      <w:start w:val="1"/>
      <w:numFmt w:val="decimal"/>
      <w:lvlText w:val="%4."/>
      <w:lvlJc w:val="left"/>
      <w:pPr>
        <w:ind w:left="2880" w:hanging="360"/>
      </w:pPr>
    </w:lvl>
    <w:lvl w:ilvl="4" w:tplc="2898B922" w:tentative="1">
      <w:start w:val="1"/>
      <w:numFmt w:val="lowerLetter"/>
      <w:lvlText w:val="%5."/>
      <w:lvlJc w:val="left"/>
      <w:pPr>
        <w:ind w:left="3600" w:hanging="360"/>
      </w:pPr>
    </w:lvl>
    <w:lvl w:ilvl="5" w:tplc="CB8EAB26" w:tentative="1">
      <w:start w:val="1"/>
      <w:numFmt w:val="lowerRoman"/>
      <w:lvlText w:val="%6."/>
      <w:lvlJc w:val="right"/>
      <w:pPr>
        <w:ind w:left="4320" w:hanging="180"/>
      </w:pPr>
    </w:lvl>
    <w:lvl w:ilvl="6" w:tplc="43AEBED6" w:tentative="1">
      <w:start w:val="1"/>
      <w:numFmt w:val="decimal"/>
      <w:lvlText w:val="%7."/>
      <w:lvlJc w:val="left"/>
      <w:pPr>
        <w:ind w:left="5040" w:hanging="360"/>
      </w:pPr>
    </w:lvl>
    <w:lvl w:ilvl="7" w:tplc="9D22AD06" w:tentative="1">
      <w:start w:val="1"/>
      <w:numFmt w:val="lowerLetter"/>
      <w:lvlText w:val="%8."/>
      <w:lvlJc w:val="left"/>
      <w:pPr>
        <w:ind w:left="5760" w:hanging="360"/>
      </w:pPr>
    </w:lvl>
    <w:lvl w:ilvl="8" w:tplc="3D1E1168"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45F063C4">
      <w:start w:val="1"/>
      <w:numFmt w:val="decimal"/>
      <w:lvlText w:val="%1."/>
      <w:lvlJc w:val="left"/>
      <w:pPr>
        <w:tabs>
          <w:tab w:val="num" w:pos="360"/>
        </w:tabs>
        <w:ind w:left="360" w:hanging="360"/>
      </w:pPr>
    </w:lvl>
    <w:lvl w:ilvl="1" w:tplc="C4A223BA" w:tentative="1">
      <w:start w:val="1"/>
      <w:numFmt w:val="lowerLetter"/>
      <w:lvlText w:val="%2."/>
      <w:lvlJc w:val="left"/>
      <w:pPr>
        <w:tabs>
          <w:tab w:val="num" w:pos="1080"/>
        </w:tabs>
        <w:ind w:left="1080" w:hanging="360"/>
      </w:pPr>
    </w:lvl>
    <w:lvl w:ilvl="2" w:tplc="17D49566" w:tentative="1">
      <w:start w:val="1"/>
      <w:numFmt w:val="lowerRoman"/>
      <w:lvlText w:val="%3."/>
      <w:lvlJc w:val="right"/>
      <w:pPr>
        <w:tabs>
          <w:tab w:val="num" w:pos="1800"/>
        </w:tabs>
        <w:ind w:left="1800" w:hanging="180"/>
      </w:pPr>
    </w:lvl>
    <w:lvl w:ilvl="3" w:tplc="FF3AE350" w:tentative="1">
      <w:start w:val="1"/>
      <w:numFmt w:val="decimal"/>
      <w:lvlText w:val="%4."/>
      <w:lvlJc w:val="left"/>
      <w:pPr>
        <w:tabs>
          <w:tab w:val="num" w:pos="2520"/>
        </w:tabs>
        <w:ind w:left="2520" w:hanging="360"/>
      </w:pPr>
    </w:lvl>
    <w:lvl w:ilvl="4" w:tplc="37BEE928" w:tentative="1">
      <w:start w:val="1"/>
      <w:numFmt w:val="lowerLetter"/>
      <w:lvlText w:val="%5."/>
      <w:lvlJc w:val="left"/>
      <w:pPr>
        <w:tabs>
          <w:tab w:val="num" w:pos="3240"/>
        </w:tabs>
        <w:ind w:left="3240" w:hanging="360"/>
      </w:pPr>
    </w:lvl>
    <w:lvl w:ilvl="5" w:tplc="364EE054" w:tentative="1">
      <w:start w:val="1"/>
      <w:numFmt w:val="lowerRoman"/>
      <w:lvlText w:val="%6."/>
      <w:lvlJc w:val="right"/>
      <w:pPr>
        <w:tabs>
          <w:tab w:val="num" w:pos="3960"/>
        </w:tabs>
        <w:ind w:left="3960" w:hanging="180"/>
      </w:pPr>
    </w:lvl>
    <w:lvl w:ilvl="6" w:tplc="9926F114" w:tentative="1">
      <w:start w:val="1"/>
      <w:numFmt w:val="decimal"/>
      <w:lvlText w:val="%7."/>
      <w:lvlJc w:val="left"/>
      <w:pPr>
        <w:tabs>
          <w:tab w:val="num" w:pos="4680"/>
        </w:tabs>
        <w:ind w:left="4680" w:hanging="360"/>
      </w:pPr>
    </w:lvl>
    <w:lvl w:ilvl="7" w:tplc="3CF8438E" w:tentative="1">
      <w:start w:val="1"/>
      <w:numFmt w:val="lowerLetter"/>
      <w:lvlText w:val="%8."/>
      <w:lvlJc w:val="left"/>
      <w:pPr>
        <w:tabs>
          <w:tab w:val="num" w:pos="5400"/>
        </w:tabs>
        <w:ind w:left="5400" w:hanging="360"/>
      </w:pPr>
    </w:lvl>
    <w:lvl w:ilvl="8" w:tplc="07F8FD14"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8CF89B06">
      <w:start w:val="1"/>
      <w:numFmt w:val="decimal"/>
      <w:lvlText w:val="%1."/>
      <w:lvlJc w:val="left"/>
      <w:pPr>
        <w:ind w:left="720" w:hanging="360"/>
      </w:pPr>
      <w:rPr>
        <w:b w:val="0"/>
      </w:rPr>
    </w:lvl>
    <w:lvl w:ilvl="1" w:tplc="CC0EBC18" w:tentative="1">
      <w:start w:val="1"/>
      <w:numFmt w:val="lowerLetter"/>
      <w:lvlText w:val="%2."/>
      <w:lvlJc w:val="left"/>
      <w:pPr>
        <w:ind w:left="1440" w:hanging="360"/>
      </w:pPr>
    </w:lvl>
    <w:lvl w:ilvl="2" w:tplc="7BC6B940" w:tentative="1">
      <w:start w:val="1"/>
      <w:numFmt w:val="lowerRoman"/>
      <w:lvlText w:val="%3."/>
      <w:lvlJc w:val="right"/>
      <w:pPr>
        <w:ind w:left="2160" w:hanging="180"/>
      </w:pPr>
    </w:lvl>
    <w:lvl w:ilvl="3" w:tplc="60CC0D0A" w:tentative="1">
      <w:start w:val="1"/>
      <w:numFmt w:val="decimal"/>
      <w:lvlText w:val="%4."/>
      <w:lvlJc w:val="left"/>
      <w:pPr>
        <w:ind w:left="2880" w:hanging="360"/>
      </w:pPr>
    </w:lvl>
    <w:lvl w:ilvl="4" w:tplc="A18A9CA4" w:tentative="1">
      <w:start w:val="1"/>
      <w:numFmt w:val="lowerLetter"/>
      <w:lvlText w:val="%5."/>
      <w:lvlJc w:val="left"/>
      <w:pPr>
        <w:ind w:left="3600" w:hanging="360"/>
      </w:pPr>
    </w:lvl>
    <w:lvl w:ilvl="5" w:tplc="AF82BE92" w:tentative="1">
      <w:start w:val="1"/>
      <w:numFmt w:val="lowerRoman"/>
      <w:lvlText w:val="%6."/>
      <w:lvlJc w:val="right"/>
      <w:pPr>
        <w:ind w:left="4320" w:hanging="180"/>
      </w:pPr>
    </w:lvl>
    <w:lvl w:ilvl="6" w:tplc="8A1E24AE" w:tentative="1">
      <w:start w:val="1"/>
      <w:numFmt w:val="decimal"/>
      <w:lvlText w:val="%7."/>
      <w:lvlJc w:val="left"/>
      <w:pPr>
        <w:ind w:left="5040" w:hanging="360"/>
      </w:pPr>
    </w:lvl>
    <w:lvl w:ilvl="7" w:tplc="B04AAA48" w:tentative="1">
      <w:start w:val="1"/>
      <w:numFmt w:val="lowerLetter"/>
      <w:lvlText w:val="%8."/>
      <w:lvlJc w:val="left"/>
      <w:pPr>
        <w:ind w:left="5760" w:hanging="360"/>
      </w:pPr>
    </w:lvl>
    <w:lvl w:ilvl="8" w:tplc="20D6260A"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52DC4CE8">
      <w:start w:val="1"/>
      <w:numFmt w:val="decimal"/>
      <w:lvlText w:val="%1."/>
      <w:lvlJc w:val="left"/>
      <w:pPr>
        <w:tabs>
          <w:tab w:val="num" w:pos="360"/>
        </w:tabs>
        <w:ind w:left="360" w:hanging="360"/>
      </w:pPr>
      <w:rPr>
        <w:rFonts w:hint="default"/>
        <w:b w:val="0"/>
      </w:rPr>
    </w:lvl>
    <w:lvl w:ilvl="1" w:tplc="D4E4C62A" w:tentative="1">
      <w:start w:val="1"/>
      <w:numFmt w:val="lowerLetter"/>
      <w:lvlText w:val="%2."/>
      <w:lvlJc w:val="left"/>
      <w:pPr>
        <w:tabs>
          <w:tab w:val="num" w:pos="1440"/>
        </w:tabs>
        <w:ind w:left="1440" w:hanging="360"/>
      </w:pPr>
    </w:lvl>
    <w:lvl w:ilvl="2" w:tplc="D7D6C4A4" w:tentative="1">
      <w:start w:val="1"/>
      <w:numFmt w:val="lowerRoman"/>
      <w:lvlText w:val="%3."/>
      <w:lvlJc w:val="right"/>
      <w:pPr>
        <w:tabs>
          <w:tab w:val="num" w:pos="2160"/>
        </w:tabs>
        <w:ind w:left="2160" w:hanging="180"/>
      </w:pPr>
    </w:lvl>
    <w:lvl w:ilvl="3" w:tplc="4E6AD162" w:tentative="1">
      <w:start w:val="1"/>
      <w:numFmt w:val="decimal"/>
      <w:lvlText w:val="%4."/>
      <w:lvlJc w:val="left"/>
      <w:pPr>
        <w:tabs>
          <w:tab w:val="num" w:pos="2880"/>
        </w:tabs>
        <w:ind w:left="2880" w:hanging="360"/>
      </w:pPr>
    </w:lvl>
    <w:lvl w:ilvl="4" w:tplc="1BFC085E" w:tentative="1">
      <w:start w:val="1"/>
      <w:numFmt w:val="lowerLetter"/>
      <w:lvlText w:val="%5."/>
      <w:lvlJc w:val="left"/>
      <w:pPr>
        <w:tabs>
          <w:tab w:val="num" w:pos="3600"/>
        </w:tabs>
        <w:ind w:left="3600" w:hanging="360"/>
      </w:pPr>
    </w:lvl>
    <w:lvl w:ilvl="5" w:tplc="3B6AB650" w:tentative="1">
      <w:start w:val="1"/>
      <w:numFmt w:val="lowerRoman"/>
      <w:lvlText w:val="%6."/>
      <w:lvlJc w:val="right"/>
      <w:pPr>
        <w:tabs>
          <w:tab w:val="num" w:pos="4320"/>
        </w:tabs>
        <w:ind w:left="4320" w:hanging="180"/>
      </w:pPr>
    </w:lvl>
    <w:lvl w:ilvl="6" w:tplc="B6C422B6" w:tentative="1">
      <w:start w:val="1"/>
      <w:numFmt w:val="decimal"/>
      <w:lvlText w:val="%7."/>
      <w:lvlJc w:val="left"/>
      <w:pPr>
        <w:tabs>
          <w:tab w:val="num" w:pos="5040"/>
        </w:tabs>
        <w:ind w:left="5040" w:hanging="360"/>
      </w:pPr>
    </w:lvl>
    <w:lvl w:ilvl="7" w:tplc="12A47514" w:tentative="1">
      <w:start w:val="1"/>
      <w:numFmt w:val="lowerLetter"/>
      <w:lvlText w:val="%8."/>
      <w:lvlJc w:val="left"/>
      <w:pPr>
        <w:tabs>
          <w:tab w:val="num" w:pos="5760"/>
        </w:tabs>
        <w:ind w:left="5760" w:hanging="360"/>
      </w:pPr>
    </w:lvl>
    <w:lvl w:ilvl="8" w:tplc="04220450"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05AE3508">
      <w:start w:val="1"/>
      <w:numFmt w:val="decimal"/>
      <w:lvlText w:val="%1."/>
      <w:lvlJc w:val="left"/>
      <w:pPr>
        <w:ind w:left="720" w:hanging="360"/>
      </w:pPr>
      <w:rPr>
        <w:rFonts w:hint="default"/>
      </w:rPr>
    </w:lvl>
    <w:lvl w:ilvl="1" w:tplc="038C906C" w:tentative="1">
      <w:start w:val="1"/>
      <w:numFmt w:val="lowerLetter"/>
      <w:lvlText w:val="%2."/>
      <w:lvlJc w:val="left"/>
      <w:pPr>
        <w:ind w:left="1440" w:hanging="360"/>
      </w:pPr>
    </w:lvl>
    <w:lvl w:ilvl="2" w:tplc="1A3E0E58" w:tentative="1">
      <w:start w:val="1"/>
      <w:numFmt w:val="lowerRoman"/>
      <w:lvlText w:val="%3."/>
      <w:lvlJc w:val="right"/>
      <w:pPr>
        <w:ind w:left="2160" w:hanging="180"/>
      </w:pPr>
    </w:lvl>
    <w:lvl w:ilvl="3" w:tplc="BF1646D2" w:tentative="1">
      <w:start w:val="1"/>
      <w:numFmt w:val="decimal"/>
      <w:lvlText w:val="%4."/>
      <w:lvlJc w:val="left"/>
      <w:pPr>
        <w:ind w:left="2880" w:hanging="360"/>
      </w:pPr>
    </w:lvl>
    <w:lvl w:ilvl="4" w:tplc="3F08A104" w:tentative="1">
      <w:start w:val="1"/>
      <w:numFmt w:val="lowerLetter"/>
      <w:lvlText w:val="%5."/>
      <w:lvlJc w:val="left"/>
      <w:pPr>
        <w:ind w:left="3600" w:hanging="360"/>
      </w:pPr>
    </w:lvl>
    <w:lvl w:ilvl="5" w:tplc="9A367DEC" w:tentative="1">
      <w:start w:val="1"/>
      <w:numFmt w:val="lowerRoman"/>
      <w:lvlText w:val="%6."/>
      <w:lvlJc w:val="right"/>
      <w:pPr>
        <w:ind w:left="4320" w:hanging="180"/>
      </w:pPr>
    </w:lvl>
    <w:lvl w:ilvl="6" w:tplc="45566C1A" w:tentative="1">
      <w:start w:val="1"/>
      <w:numFmt w:val="decimal"/>
      <w:lvlText w:val="%7."/>
      <w:lvlJc w:val="left"/>
      <w:pPr>
        <w:ind w:left="5040" w:hanging="360"/>
      </w:pPr>
    </w:lvl>
    <w:lvl w:ilvl="7" w:tplc="92C6185E" w:tentative="1">
      <w:start w:val="1"/>
      <w:numFmt w:val="lowerLetter"/>
      <w:lvlText w:val="%8."/>
      <w:lvlJc w:val="left"/>
      <w:pPr>
        <w:ind w:left="5760" w:hanging="360"/>
      </w:pPr>
    </w:lvl>
    <w:lvl w:ilvl="8" w:tplc="284E96F8"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A96ADA46">
      <w:start w:val="1"/>
      <w:numFmt w:val="decimal"/>
      <w:lvlText w:val="%1."/>
      <w:lvlJc w:val="left"/>
      <w:pPr>
        <w:tabs>
          <w:tab w:val="num" w:pos="360"/>
        </w:tabs>
        <w:ind w:left="360" w:hanging="360"/>
      </w:pPr>
      <w:rPr>
        <w:rFonts w:hint="default"/>
      </w:rPr>
    </w:lvl>
    <w:lvl w:ilvl="1" w:tplc="4246D396" w:tentative="1">
      <w:start w:val="1"/>
      <w:numFmt w:val="lowerLetter"/>
      <w:lvlText w:val="%2."/>
      <w:lvlJc w:val="left"/>
      <w:pPr>
        <w:tabs>
          <w:tab w:val="num" w:pos="456"/>
        </w:tabs>
        <w:ind w:left="456" w:hanging="360"/>
      </w:pPr>
    </w:lvl>
    <w:lvl w:ilvl="2" w:tplc="AB5C63F8" w:tentative="1">
      <w:start w:val="1"/>
      <w:numFmt w:val="lowerRoman"/>
      <w:lvlText w:val="%3."/>
      <w:lvlJc w:val="right"/>
      <w:pPr>
        <w:tabs>
          <w:tab w:val="num" w:pos="1176"/>
        </w:tabs>
        <w:ind w:left="1176" w:hanging="180"/>
      </w:pPr>
    </w:lvl>
    <w:lvl w:ilvl="3" w:tplc="A80AF144" w:tentative="1">
      <w:start w:val="1"/>
      <w:numFmt w:val="decimal"/>
      <w:lvlText w:val="%4."/>
      <w:lvlJc w:val="left"/>
      <w:pPr>
        <w:tabs>
          <w:tab w:val="num" w:pos="1896"/>
        </w:tabs>
        <w:ind w:left="1896" w:hanging="360"/>
      </w:pPr>
    </w:lvl>
    <w:lvl w:ilvl="4" w:tplc="78722D76" w:tentative="1">
      <w:start w:val="1"/>
      <w:numFmt w:val="lowerLetter"/>
      <w:lvlText w:val="%5."/>
      <w:lvlJc w:val="left"/>
      <w:pPr>
        <w:tabs>
          <w:tab w:val="num" w:pos="2616"/>
        </w:tabs>
        <w:ind w:left="2616" w:hanging="360"/>
      </w:pPr>
    </w:lvl>
    <w:lvl w:ilvl="5" w:tplc="6E08844A" w:tentative="1">
      <w:start w:val="1"/>
      <w:numFmt w:val="lowerRoman"/>
      <w:lvlText w:val="%6."/>
      <w:lvlJc w:val="right"/>
      <w:pPr>
        <w:tabs>
          <w:tab w:val="num" w:pos="3336"/>
        </w:tabs>
        <w:ind w:left="3336" w:hanging="180"/>
      </w:pPr>
    </w:lvl>
    <w:lvl w:ilvl="6" w:tplc="6D2A873E" w:tentative="1">
      <w:start w:val="1"/>
      <w:numFmt w:val="decimal"/>
      <w:lvlText w:val="%7."/>
      <w:lvlJc w:val="left"/>
      <w:pPr>
        <w:tabs>
          <w:tab w:val="num" w:pos="4056"/>
        </w:tabs>
        <w:ind w:left="4056" w:hanging="360"/>
      </w:pPr>
    </w:lvl>
    <w:lvl w:ilvl="7" w:tplc="B4A839AC" w:tentative="1">
      <w:start w:val="1"/>
      <w:numFmt w:val="lowerLetter"/>
      <w:lvlText w:val="%8."/>
      <w:lvlJc w:val="left"/>
      <w:pPr>
        <w:tabs>
          <w:tab w:val="num" w:pos="4776"/>
        </w:tabs>
        <w:ind w:left="4776" w:hanging="360"/>
      </w:pPr>
    </w:lvl>
    <w:lvl w:ilvl="8" w:tplc="E9E0CE9C"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466AADAE">
      <w:start w:val="1"/>
      <w:numFmt w:val="decimal"/>
      <w:lvlText w:val="%1)"/>
      <w:lvlJc w:val="left"/>
      <w:pPr>
        <w:tabs>
          <w:tab w:val="num" w:pos="720"/>
        </w:tabs>
        <w:ind w:left="720" w:hanging="360"/>
      </w:pPr>
      <w:rPr>
        <w:rFonts w:hint="default"/>
      </w:rPr>
    </w:lvl>
    <w:lvl w:ilvl="1" w:tplc="5F827A08" w:tentative="1">
      <w:start w:val="1"/>
      <w:numFmt w:val="lowerLetter"/>
      <w:lvlText w:val="%2."/>
      <w:lvlJc w:val="left"/>
      <w:pPr>
        <w:tabs>
          <w:tab w:val="num" w:pos="1440"/>
        </w:tabs>
        <w:ind w:left="1440" w:hanging="360"/>
      </w:pPr>
    </w:lvl>
    <w:lvl w:ilvl="2" w:tplc="FA2E387E" w:tentative="1">
      <w:start w:val="1"/>
      <w:numFmt w:val="lowerRoman"/>
      <w:lvlText w:val="%3."/>
      <w:lvlJc w:val="right"/>
      <w:pPr>
        <w:tabs>
          <w:tab w:val="num" w:pos="2160"/>
        </w:tabs>
        <w:ind w:left="2160" w:hanging="180"/>
      </w:pPr>
    </w:lvl>
    <w:lvl w:ilvl="3" w:tplc="AA5897C2" w:tentative="1">
      <w:start w:val="1"/>
      <w:numFmt w:val="decimal"/>
      <w:lvlText w:val="%4."/>
      <w:lvlJc w:val="left"/>
      <w:pPr>
        <w:tabs>
          <w:tab w:val="num" w:pos="2880"/>
        </w:tabs>
        <w:ind w:left="2880" w:hanging="360"/>
      </w:pPr>
    </w:lvl>
    <w:lvl w:ilvl="4" w:tplc="5D38B8C2" w:tentative="1">
      <w:start w:val="1"/>
      <w:numFmt w:val="lowerLetter"/>
      <w:lvlText w:val="%5."/>
      <w:lvlJc w:val="left"/>
      <w:pPr>
        <w:tabs>
          <w:tab w:val="num" w:pos="3600"/>
        </w:tabs>
        <w:ind w:left="3600" w:hanging="360"/>
      </w:pPr>
    </w:lvl>
    <w:lvl w:ilvl="5" w:tplc="71240C6C" w:tentative="1">
      <w:start w:val="1"/>
      <w:numFmt w:val="lowerRoman"/>
      <w:lvlText w:val="%6."/>
      <w:lvlJc w:val="right"/>
      <w:pPr>
        <w:tabs>
          <w:tab w:val="num" w:pos="4320"/>
        </w:tabs>
        <w:ind w:left="4320" w:hanging="180"/>
      </w:pPr>
    </w:lvl>
    <w:lvl w:ilvl="6" w:tplc="DF90586A" w:tentative="1">
      <w:start w:val="1"/>
      <w:numFmt w:val="decimal"/>
      <w:lvlText w:val="%7."/>
      <w:lvlJc w:val="left"/>
      <w:pPr>
        <w:tabs>
          <w:tab w:val="num" w:pos="5040"/>
        </w:tabs>
        <w:ind w:left="5040" w:hanging="360"/>
      </w:pPr>
    </w:lvl>
    <w:lvl w:ilvl="7" w:tplc="5296CE96" w:tentative="1">
      <w:start w:val="1"/>
      <w:numFmt w:val="lowerLetter"/>
      <w:lvlText w:val="%8."/>
      <w:lvlJc w:val="left"/>
      <w:pPr>
        <w:tabs>
          <w:tab w:val="num" w:pos="5760"/>
        </w:tabs>
        <w:ind w:left="5760" w:hanging="360"/>
      </w:pPr>
    </w:lvl>
    <w:lvl w:ilvl="8" w:tplc="0878247C"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EFD2D3B4">
      <w:start w:val="1"/>
      <w:numFmt w:val="decimal"/>
      <w:lvlText w:val="%1."/>
      <w:lvlJc w:val="left"/>
      <w:pPr>
        <w:tabs>
          <w:tab w:val="num" w:pos="360"/>
        </w:tabs>
        <w:ind w:left="360" w:hanging="360"/>
      </w:pPr>
      <w:rPr>
        <w:b w:val="0"/>
        <w:i w:val="0"/>
      </w:rPr>
    </w:lvl>
    <w:lvl w:ilvl="1" w:tplc="1AC4368E" w:tentative="1">
      <w:start w:val="1"/>
      <w:numFmt w:val="lowerLetter"/>
      <w:lvlText w:val="%2."/>
      <w:lvlJc w:val="left"/>
      <w:pPr>
        <w:tabs>
          <w:tab w:val="num" w:pos="1440"/>
        </w:tabs>
        <w:ind w:left="1440" w:hanging="360"/>
      </w:pPr>
    </w:lvl>
    <w:lvl w:ilvl="2" w:tplc="47F03F12" w:tentative="1">
      <w:start w:val="1"/>
      <w:numFmt w:val="lowerRoman"/>
      <w:lvlText w:val="%3."/>
      <w:lvlJc w:val="right"/>
      <w:pPr>
        <w:tabs>
          <w:tab w:val="num" w:pos="2160"/>
        </w:tabs>
        <w:ind w:left="2160" w:hanging="180"/>
      </w:pPr>
    </w:lvl>
    <w:lvl w:ilvl="3" w:tplc="2A3CB684" w:tentative="1">
      <w:start w:val="1"/>
      <w:numFmt w:val="decimal"/>
      <w:lvlText w:val="%4."/>
      <w:lvlJc w:val="left"/>
      <w:pPr>
        <w:tabs>
          <w:tab w:val="num" w:pos="2880"/>
        </w:tabs>
        <w:ind w:left="2880" w:hanging="360"/>
      </w:pPr>
    </w:lvl>
    <w:lvl w:ilvl="4" w:tplc="5A08722E" w:tentative="1">
      <w:start w:val="1"/>
      <w:numFmt w:val="lowerLetter"/>
      <w:lvlText w:val="%5."/>
      <w:lvlJc w:val="left"/>
      <w:pPr>
        <w:tabs>
          <w:tab w:val="num" w:pos="3600"/>
        </w:tabs>
        <w:ind w:left="3600" w:hanging="360"/>
      </w:pPr>
    </w:lvl>
    <w:lvl w:ilvl="5" w:tplc="D7BCEDE8" w:tentative="1">
      <w:start w:val="1"/>
      <w:numFmt w:val="lowerRoman"/>
      <w:lvlText w:val="%6."/>
      <w:lvlJc w:val="right"/>
      <w:pPr>
        <w:tabs>
          <w:tab w:val="num" w:pos="4320"/>
        </w:tabs>
        <w:ind w:left="4320" w:hanging="180"/>
      </w:pPr>
    </w:lvl>
    <w:lvl w:ilvl="6" w:tplc="A2A6602E" w:tentative="1">
      <w:start w:val="1"/>
      <w:numFmt w:val="decimal"/>
      <w:lvlText w:val="%7."/>
      <w:lvlJc w:val="left"/>
      <w:pPr>
        <w:tabs>
          <w:tab w:val="num" w:pos="5040"/>
        </w:tabs>
        <w:ind w:left="5040" w:hanging="360"/>
      </w:pPr>
    </w:lvl>
    <w:lvl w:ilvl="7" w:tplc="37ECD5A6" w:tentative="1">
      <w:start w:val="1"/>
      <w:numFmt w:val="lowerLetter"/>
      <w:lvlText w:val="%8."/>
      <w:lvlJc w:val="left"/>
      <w:pPr>
        <w:tabs>
          <w:tab w:val="num" w:pos="5760"/>
        </w:tabs>
        <w:ind w:left="5760" w:hanging="360"/>
      </w:pPr>
    </w:lvl>
    <w:lvl w:ilvl="8" w:tplc="E3885BE8"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CED6A2E4">
      <w:start w:val="1"/>
      <w:numFmt w:val="decimal"/>
      <w:lvlText w:val="%1."/>
      <w:lvlJc w:val="left"/>
      <w:pPr>
        <w:ind w:left="720" w:hanging="360"/>
      </w:pPr>
      <w:rPr>
        <w:rFonts w:hint="default"/>
        <w:b/>
      </w:rPr>
    </w:lvl>
    <w:lvl w:ilvl="1" w:tplc="7BBA1786" w:tentative="1">
      <w:start w:val="1"/>
      <w:numFmt w:val="lowerLetter"/>
      <w:lvlText w:val="%2."/>
      <w:lvlJc w:val="left"/>
      <w:pPr>
        <w:ind w:left="1440" w:hanging="360"/>
      </w:pPr>
    </w:lvl>
    <w:lvl w:ilvl="2" w:tplc="ACFAA728" w:tentative="1">
      <w:start w:val="1"/>
      <w:numFmt w:val="lowerRoman"/>
      <w:lvlText w:val="%3."/>
      <w:lvlJc w:val="right"/>
      <w:pPr>
        <w:ind w:left="2160" w:hanging="180"/>
      </w:pPr>
    </w:lvl>
    <w:lvl w:ilvl="3" w:tplc="5CC8FDBA" w:tentative="1">
      <w:start w:val="1"/>
      <w:numFmt w:val="decimal"/>
      <w:lvlText w:val="%4."/>
      <w:lvlJc w:val="left"/>
      <w:pPr>
        <w:ind w:left="2880" w:hanging="360"/>
      </w:pPr>
    </w:lvl>
    <w:lvl w:ilvl="4" w:tplc="91C4A3BE" w:tentative="1">
      <w:start w:val="1"/>
      <w:numFmt w:val="lowerLetter"/>
      <w:lvlText w:val="%5."/>
      <w:lvlJc w:val="left"/>
      <w:pPr>
        <w:ind w:left="3600" w:hanging="360"/>
      </w:pPr>
    </w:lvl>
    <w:lvl w:ilvl="5" w:tplc="50183464" w:tentative="1">
      <w:start w:val="1"/>
      <w:numFmt w:val="lowerRoman"/>
      <w:lvlText w:val="%6."/>
      <w:lvlJc w:val="right"/>
      <w:pPr>
        <w:ind w:left="4320" w:hanging="180"/>
      </w:pPr>
    </w:lvl>
    <w:lvl w:ilvl="6" w:tplc="36129F86" w:tentative="1">
      <w:start w:val="1"/>
      <w:numFmt w:val="decimal"/>
      <w:lvlText w:val="%7."/>
      <w:lvlJc w:val="left"/>
      <w:pPr>
        <w:ind w:left="5040" w:hanging="360"/>
      </w:pPr>
    </w:lvl>
    <w:lvl w:ilvl="7" w:tplc="3F6A57C2" w:tentative="1">
      <w:start w:val="1"/>
      <w:numFmt w:val="lowerLetter"/>
      <w:lvlText w:val="%8."/>
      <w:lvlJc w:val="left"/>
      <w:pPr>
        <w:ind w:left="5760" w:hanging="360"/>
      </w:pPr>
    </w:lvl>
    <w:lvl w:ilvl="8" w:tplc="29E6C5C2"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915048D8">
      <w:start w:val="1"/>
      <w:numFmt w:val="decimal"/>
      <w:lvlText w:val="%1."/>
      <w:lvlJc w:val="left"/>
      <w:pPr>
        <w:tabs>
          <w:tab w:val="num" w:pos="360"/>
        </w:tabs>
        <w:ind w:left="360" w:hanging="360"/>
      </w:pPr>
      <w:rPr>
        <w:rFonts w:hint="default"/>
        <w:b w:val="0"/>
      </w:rPr>
    </w:lvl>
    <w:lvl w:ilvl="1" w:tplc="D69A6B14" w:tentative="1">
      <w:start w:val="1"/>
      <w:numFmt w:val="lowerLetter"/>
      <w:lvlText w:val="%2."/>
      <w:lvlJc w:val="left"/>
      <w:pPr>
        <w:tabs>
          <w:tab w:val="num" w:pos="1440"/>
        </w:tabs>
        <w:ind w:left="1440" w:hanging="360"/>
      </w:pPr>
    </w:lvl>
    <w:lvl w:ilvl="2" w:tplc="7D5CC180" w:tentative="1">
      <w:start w:val="1"/>
      <w:numFmt w:val="lowerRoman"/>
      <w:lvlText w:val="%3."/>
      <w:lvlJc w:val="right"/>
      <w:pPr>
        <w:tabs>
          <w:tab w:val="num" w:pos="2160"/>
        </w:tabs>
        <w:ind w:left="2160" w:hanging="180"/>
      </w:pPr>
    </w:lvl>
    <w:lvl w:ilvl="3" w:tplc="F19CB244" w:tentative="1">
      <w:start w:val="1"/>
      <w:numFmt w:val="decimal"/>
      <w:lvlText w:val="%4."/>
      <w:lvlJc w:val="left"/>
      <w:pPr>
        <w:tabs>
          <w:tab w:val="num" w:pos="2880"/>
        </w:tabs>
        <w:ind w:left="2880" w:hanging="360"/>
      </w:pPr>
    </w:lvl>
    <w:lvl w:ilvl="4" w:tplc="62502B32" w:tentative="1">
      <w:start w:val="1"/>
      <w:numFmt w:val="lowerLetter"/>
      <w:lvlText w:val="%5."/>
      <w:lvlJc w:val="left"/>
      <w:pPr>
        <w:tabs>
          <w:tab w:val="num" w:pos="3600"/>
        </w:tabs>
        <w:ind w:left="3600" w:hanging="360"/>
      </w:pPr>
    </w:lvl>
    <w:lvl w:ilvl="5" w:tplc="61B845DA" w:tentative="1">
      <w:start w:val="1"/>
      <w:numFmt w:val="lowerRoman"/>
      <w:lvlText w:val="%6."/>
      <w:lvlJc w:val="right"/>
      <w:pPr>
        <w:tabs>
          <w:tab w:val="num" w:pos="4320"/>
        </w:tabs>
        <w:ind w:left="4320" w:hanging="180"/>
      </w:pPr>
    </w:lvl>
    <w:lvl w:ilvl="6" w:tplc="3244D664" w:tentative="1">
      <w:start w:val="1"/>
      <w:numFmt w:val="decimal"/>
      <w:lvlText w:val="%7."/>
      <w:lvlJc w:val="left"/>
      <w:pPr>
        <w:tabs>
          <w:tab w:val="num" w:pos="5040"/>
        </w:tabs>
        <w:ind w:left="5040" w:hanging="360"/>
      </w:pPr>
    </w:lvl>
    <w:lvl w:ilvl="7" w:tplc="44A6E952" w:tentative="1">
      <w:start w:val="1"/>
      <w:numFmt w:val="lowerLetter"/>
      <w:lvlText w:val="%8."/>
      <w:lvlJc w:val="left"/>
      <w:pPr>
        <w:tabs>
          <w:tab w:val="num" w:pos="5760"/>
        </w:tabs>
        <w:ind w:left="5760" w:hanging="360"/>
      </w:pPr>
    </w:lvl>
    <w:lvl w:ilvl="8" w:tplc="6CDCB53A"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7C82F8B8">
      <w:start w:val="1"/>
      <w:numFmt w:val="decimal"/>
      <w:lvlText w:val="%1."/>
      <w:lvlJc w:val="left"/>
      <w:pPr>
        <w:tabs>
          <w:tab w:val="num" w:pos="720"/>
        </w:tabs>
        <w:ind w:left="720" w:hanging="360"/>
      </w:pPr>
      <w:rPr>
        <w:rFonts w:hint="default"/>
      </w:rPr>
    </w:lvl>
    <w:lvl w:ilvl="1" w:tplc="62A0FE54" w:tentative="1">
      <w:start w:val="1"/>
      <w:numFmt w:val="lowerLetter"/>
      <w:lvlText w:val="%2."/>
      <w:lvlJc w:val="left"/>
      <w:pPr>
        <w:tabs>
          <w:tab w:val="num" w:pos="1800"/>
        </w:tabs>
        <w:ind w:left="1800" w:hanging="360"/>
      </w:pPr>
    </w:lvl>
    <w:lvl w:ilvl="2" w:tplc="740C86FE" w:tentative="1">
      <w:start w:val="1"/>
      <w:numFmt w:val="lowerRoman"/>
      <w:lvlText w:val="%3."/>
      <w:lvlJc w:val="right"/>
      <w:pPr>
        <w:tabs>
          <w:tab w:val="num" w:pos="2520"/>
        </w:tabs>
        <w:ind w:left="2520" w:hanging="180"/>
      </w:pPr>
    </w:lvl>
    <w:lvl w:ilvl="3" w:tplc="287CA31E" w:tentative="1">
      <w:start w:val="1"/>
      <w:numFmt w:val="decimal"/>
      <w:lvlText w:val="%4."/>
      <w:lvlJc w:val="left"/>
      <w:pPr>
        <w:tabs>
          <w:tab w:val="num" w:pos="3240"/>
        </w:tabs>
        <w:ind w:left="3240" w:hanging="360"/>
      </w:pPr>
    </w:lvl>
    <w:lvl w:ilvl="4" w:tplc="3C90AA8C" w:tentative="1">
      <w:start w:val="1"/>
      <w:numFmt w:val="lowerLetter"/>
      <w:lvlText w:val="%5."/>
      <w:lvlJc w:val="left"/>
      <w:pPr>
        <w:tabs>
          <w:tab w:val="num" w:pos="3960"/>
        </w:tabs>
        <w:ind w:left="3960" w:hanging="360"/>
      </w:pPr>
    </w:lvl>
    <w:lvl w:ilvl="5" w:tplc="4524C8E2" w:tentative="1">
      <w:start w:val="1"/>
      <w:numFmt w:val="lowerRoman"/>
      <w:lvlText w:val="%6."/>
      <w:lvlJc w:val="right"/>
      <w:pPr>
        <w:tabs>
          <w:tab w:val="num" w:pos="4680"/>
        </w:tabs>
        <w:ind w:left="4680" w:hanging="180"/>
      </w:pPr>
    </w:lvl>
    <w:lvl w:ilvl="6" w:tplc="2392DFD6" w:tentative="1">
      <w:start w:val="1"/>
      <w:numFmt w:val="decimal"/>
      <w:lvlText w:val="%7."/>
      <w:lvlJc w:val="left"/>
      <w:pPr>
        <w:tabs>
          <w:tab w:val="num" w:pos="5400"/>
        </w:tabs>
        <w:ind w:left="5400" w:hanging="360"/>
      </w:pPr>
    </w:lvl>
    <w:lvl w:ilvl="7" w:tplc="B9C06982" w:tentative="1">
      <w:start w:val="1"/>
      <w:numFmt w:val="lowerLetter"/>
      <w:lvlText w:val="%8."/>
      <w:lvlJc w:val="left"/>
      <w:pPr>
        <w:tabs>
          <w:tab w:val="num" w:pos="6120"/>
        </w:tabs>
        <w:ind w:left="6120" w:hanging="360"/>
      </w:pPr>
    </w:lvl>
    <w:lvl w:ilvl="8" w:tplc="0EAA0D02"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2C528C7A">
      <w:start w:val="1"/>
      <w:numFmt w:val="decimal"/>
      <w:lvlText w:val="%1."/>
      <w:lvlJc w:val="left"/>
      <w:pPr>
        <w:tabs>
          <w:tab w:val="num" w:pos="360"/>
        </w:tabs>
        <w:ind w:left="360" w:hanging="360"/>
      </w:pPr>
      <w:rPr>
        <w:rFonts w:hint="default"/>
      </w:rPr>
    </w:lvl>
    <w:lvl w:ilvl="1" w:tplc="AD483624">
      <w:start w:val="1"/>
      <w:numFmt w:val="lowerLetter"/>
      <w:lvlText w:val="%2."/>
      <w:lvlJc w:val="left"/>
      <w:pPr>
        <w:tabs>
          <w:tab w:val="num" w:pos="1440"/>
        </w:tabs>
        <w:ind w:left="1440" w:hanging="360"/>
      </w:pPr>
    </w:lvl>
    <w:lvl w:ilvl="2" w:tplc="8548A13C" w:tentative="1">
      <w:start w:val="1"/>
      <w:numFmt w:val="lowerRoman"/>
      <w:lvlText w:val="%3."/>
      <w:lvlJc w:val="right"/>
      <w:pPr>
        <w:tabs>
          <w:tab w:val="num" w:pos="2160"/>
        </w:tabs>
        <w:ind w:left="2160" w:hanging="180"/>
      </w:pPr>
    </w:lvl>
    <w:lvl w:ilvl="3" w:tplc="FF04C648" w:tentative="1">
      <w:start w:val="1"/>
      <w:numFmt w:val="decimal"/>
      <w:lvlText w:val="%4."/>
      <w:lvlJc w:val="left"/>
      <w:pPr>
        <w:tabs>
          <w:tab w:val="num" w:pos="2880"/>
        </w:tabs>
        <w:ind w:left="2880" w:hanging="360"/>
      </w:pPr>
    </w:lvl>
    <w:lvl w:ilvl="4" w:tplc="57E8CE82" w:tentative="1">
      <w:start w:val="1"/>
      <w:numFmt w:val="lowerLetter"/>
      <w:lvlText w:val="%5."/>
      <w:lvlJc w:val="left"/>
      <w:pPr>
        <w:tabs>
          <w:tab w:val="num" w:pos="3600"/>
        </w:tabs>
        <w:ind w:left="3600" w:hanging="360"/>
      </w:pPr>
    </w:lvl>
    <w:lvl w:ilvl="5" w:tplc="E2DA5772" w:tentative="1">
      <w:start w:val="1"/>
      <w:numFmt w:val="lowerRoman"/>
      <w:lvlText w:val="%6."/>
      <w:lvlJc w:val="right"/>
      <w:pPr>
        <w:tabs>
          <w:tab w:val="num" w:pos="4320"/>
        </w:tabs>
        <w:ind w:left="4320" w:hanging="180"/>
      </w:pPr>
    </w:lvl>
    <w:lvl w:ilvl="6" w:tplc="206A0ABE" w:tentative="1">
      <w:start w:val="1"/>
      <w:numFmt w:val="decimal"/>
      <w:lvlText w:val="%7."/>
      <w:lvlJc w:val="left"/>
      <w:pPr>
        <w:tabs>
          <w:tab w:val="num" w:pos="5040"/>
        </w:tabs>
        <w:ind w:left="5040" w:hanging="360"/>
      </w:pPr>
    </w:lvl>
    <w:lvl w:ilvl="7" w:tplc="70E0CE88" w:tentative="1">
      <w:start w:val="1"/>
      <w:numFmt w:val="lowerLetter"/>
      <w:lvlText w:val="%8."/>
      <w:lvlJc w:val="left"/>
      <w:pPr>
        <w:tabs>
          <w:tab w:val="num" w:pos="5760"/>
        </w:tabs>
        <w:ind w:left="5760" w:hanging="360"/>
      </w:pPr>
    </w:lvl>
    <w:lvl w:ilvl="8" w:tplc="B71C5B6E"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FEA6DC2A">
      <w:start w:val="1"/>
      <w:numFmt w:val="decimal"/>
      <w:lvlText w:val="%1."/>
      <w:lvlJc w:val="left"/>
      <w:pPr>
        <w:tabs>
          <w:tab w:val="num" w:pos="360"/>
        </w:tabs>
        <w:ind w:left="360" w:hanging="360"/>
      </w:pPr>
      <w:rPr>
        <w:rFonts w:hint="default"/>
        <w:b w:val="0"/>
      </w:rPr>
    </w:lvl>
    <w:lvl w:ilvl="1" w:tplc="C9401CC2" w:tentative="1">
      <w:start w:val="1"/>
      <w:numFmt w:val="lowerLetter"/>
      <w:lvlText w:val="%2."/>
      <w:lvlJc w:val="left"/>
      <w:pPr>
        <w:tabs>
          <w:tab w:val="num" w:pos="1440"/>
        </w:tabs>
        <w:ind w:left="1440" w:hanging="360"/>
      </w:pPr>
    </w:lvl>
    <w:lvl w:ilvl="2" w:tplc="8A3EDBDA" w:tentative="1">
      <w:start w:val="1"/>
      <w:numFmt w:val="lowerRoman"/>
      <w:lvlText w:val="%3."/>
      <w:lvlJc w:val="right"/>
      <w:pPr>
        <w:tabs>
          <w:tab w:val="num" w:pos="2160"/>
        </w:tabs>
        <w:ind w:left="2160" w:hanging="180"/>
      </w:pPr>
    </w:lvl>
    <w:lvl w:ilvl="3" w:tplc="F7BA3C1E" w:tentative="1">
      <w:start w:val="1"/>
      <w:numFmt w:val="decimal"/>
      <w:lvlText w:val="%4."/>
      <w:lvlJc w:val="left"/>
      <w:pPr>
        <w:tabs>
          <w:tab w:val="num" w:pos="2880"/>
        </w:tabs>
        <w:ind w:left="2880" w:hanging="360"/>
      </w:pPr>
    </w:lvl>
    <w:lvl w:ilvl="4" w:tplc="A2E80CE8" w:tentative="1">
      <w:start w:val="1"/>
      <w:numFmt w:val="lowerLetter"/>
      <w:lvlText w:val="%5."/>
      <w:lvlJc w:val="left"/>
      <w:pPr>
        <w:tabs>
          <w:tab w:val="num" w:pos="3600"/>
        </w:tabs>
        <w:ind w:left="3600" w:hanging="360"/>
      </w:pPr>
    </w:lvl>
    <w:lvl w:ilvl="5" w:tplc="7E667F94" w:tentative="1">
      <w:start w:val="1"/>
      <w:numFmt w:val="lowerRoman"/>
      <w:lvlText w:val="%6."/>
      <w:lvlJc w:val="right"/>
      <w:pPr>
        <w:tabs>
          <w:tab w:val="num" w:pos="4320"/>
        </w:tabs>
        <w:ind w:left="4320" w:hanging="180"/>
      </w:pPr>
    </w:lvl>
    <w:lvl w:ilvl="6" w:tplc="AD449692" w:tentative="1">
      <w:start w:val="1"/>
      <w:numFmt w:val="decimal"/>
      <w:lvlText w:val="%7."/>
      <w:lvlJc w:val="left"/>
      <w:pPr>
        <w:tabs>
          <w:tab w:val="num" w:pos="5040"/>
        </w:tabs>
        <w:ind w:left="5040" w:hanging="360"/>
      </w:pPr>
    </w:lvl>
    <w:lvl w:ilvl="7" w:tplc="D9B800FE" w:tentative="1">
      <w:start w:val="1"/>
      <w:numFmt w:val="lowerLetter"/>
      <w:lvlText w:val="%8."/>
      <w:lvlJc w:val="left"/>
      <w:pPr>
        <w:tabs>
          <w:tab w:val="num" w:pos="5760"/>
        </w:tabs>
        <w:ind w:left="5760" w:hanging="360"/>
      </w:pPr>
    </w:lvl>
    <w:lvl w:ilvl="8" w:tplc="876A6548"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6BA04598">
      <w:start w:val="1"/>
      <w:numFmt w:val="decimal"/>
      <w:lvlText w:val="%1."/>
      <w:lvlJc w:val="left"/>
      <w:pPr>
        <w:tabs>
          <w:tab w:val="num" w:pos="360"/>
        </w:tabs>
        <w:ind w:left="360" w:hanging="360"/>
      </w:pPr>
    </w:lvl>
    <w:lvl w:ilvl="1" w:tplc="6674ED7E" w:tentative="1">
      <w:start w:val="1"/>
      <w:numFmt w:val="lowerLetter"/>
      <w:lvlText w:val="%2."/>
      <w:lvlJc w:val="left"/>
      <w:pPr>
        <w:tabs>
          <w:tab w:val="num" w:pos="1080"/>
        </w:tabs>
        <w:ind w:left="1080" w:hanging="360"/>
      </w:pPr>
    </w:lvl>
    <w:lvl w:ilvl="2" w:tplc="8B8A9C76" w:tentative="1">
      <w:start w:val="1"/>
      <w:numFmt w:val="lowerRoman"/>
      <w:lvlText w:val="%3."/>
      <w:lvlJc w:val="right"/>
      <w:pPr>
        <w:tabs>
          <w:tab w:val="num" w:pos="1800"/>
        </w:tabs>
        <w:ind w:left="1800" w:hanging="180"/>
      </w:pPr>
    </w:lvl>
    <w:lvl w:ilvl="3" w:tplc="DF96FAD2" w:tentative="1">
      <w:start w:val="1"/>
      <w:numFmt w:val="decimal"/>
      <w:lvlText w:val="%4."/>
      <w:lvlJc w:val="left"/>
      <w:pPr>
        <w:tabs>
          <w:tab w:val="num" w:pos="2520"/>
        </w:tabs>
        <w:ind w:left="2520" w:hanging="360"/>
      </w:pPr>
    </w:lvl>
    <w:lvl w:ilvl="4" w:tplc="15940D24" w:tentative="1">
      <w:start w:val="1"/>
      <w:numFmt w:val="lowerLetter"/>
      <w:lvlText w:val="%5."/>
      <w:lvlJc w:val="left"/>
      <w:pPr>
        <w:tabs>
          <w:tab w:val="num" w:pos="3240"/>
        </w:tabs>
        <w:ind w:left="3240" w:hanging="360"/>
      </w:pPr>
    </w:lvl>
    <w:lvl w:ilvl="5" w:tplc="59962536" w:tentative="1">
      <w:start w:val="1"/>
      <w:numFmt w:val="lowerRoman"/>
      <w:lvlText w:val="%6."/>
      <w:lvlJc w:val="right"/>
      <w:pPr>
        <w:tabs>
          <w:tab w:val="num" w:pos="3960"/>
        </w:tabs>
        <w:ind w:left="3960" w:hanging="180"/>
      </w:pPr>
    </w:lvl>
    <w:lvl w:ilvl="6" w:tplc="02D4D9C0" w:tentative="1">
      <w:start w:val="1"/>
      <w:numFmt w:val="decimal"/>
      <w:lvlText w:val="%7."/>
      <w:lvlJc w:val="left"/>
      <w:pPr>
        <w:tabs>
          <w:tab w:val="num" w:pos="4680"/>
        </w:tabs>
        <w:ind w:left="4680" w:hanging="360"/>
      </w:pPr>
    </w:lvl>
    <w:lvl w:ilvl="7" w:tplc="523C3838" w:tentative="1">
      <w:start w:val="1"/>
      <w:numFmt w:val="lowerLetter"/>
      <w:lvlText w:val="%8."/>
      <w:lvlJc w:val="left"/>
      <w:pPr>
        <w:tabs>
          <w:tab w:val="num" w:pos="5400"/>
        </w:tabs>
        <w:ind w:left="5400" w:hanging="360"/>
      </w:pPr>
    </w:lvl>
    <w:lvl w:ilvl="8" w:tplc="401E465C"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BFEC78EA">
      <w:start w:val="1"/>
      <w:numFmt w:val="decimal"/>
      <w:lvlText w:val="%1."/>
      <w:lvlJc w:val="left"/>
      <w:pPr>
        <w:tabs>
          <w:tab w:val="num" w:pos="780"/>
        </w:tabs>
        <w:ind w:left="780" w:hanging="780"/>
      </w:pPr>
      <w:rPr>
        <w:rFonts w:hint="default"/>
      </w:rPr>
    </w:lvl>
    <w:lvl w:ilvl="1" w:tplc="3D94BFEE" w:tentative="1">
      <w:start w:val="1"/>
      <w:numFmt w:val="lowerLetter"/>
      <w:lvlText w:val="%2."/>
      <w:lvlJc w:val="left"/>
      <w:pPr>
        <w:tabs>
          <w:tab w:val="num" w:pos="1440"/>
        </w:tabs>
        <w:ind w:left="1440" w:hanging="360"/>
      </w:pPr>
    </w:lvl>
    <w:lvl w:ilvl="2" w:tplc="AB6A7E48" w:tentative="1">
      <w:start w:val="1"/>
      <w:numFmt w:val="lowerRoman"/>
      <w:lvlText w:val="%3."/>
      <w:lvlJc w:val="right"/>
      <w:pPr>
        <w:tabs>
          <w:tab w:val="num" w:pos="2160"/>
        </w:tabs>
        <w:ind w:left="2160" w:hanging="180"/>
      </w:pPr>
    </w:lvl>
    <w:lvl w:ilvl="3" w:tplc="FF32C8AC" w:tentative="1">
      <w:start w:val="1"/>
      <w:numFmt w:val="decimal"/>
      <w:lvlText w:val="%4."/>
      <w:lvlJc w:val="left"/>
      <w:pPr>
        <w:tabs>
          <w:tab w:val="num" w:pos="2880"/>
        </w:tabs>
        <w:ind w:left="2880" w:hanging="360"/>
      </w:pPr>
    </w:lvl>
    <w:lvl w:ilvl="4" w:tplc="FB7C6280" w:tentative="1">
      <w:start w:val="1"/>
      <w:numFmt w:val="lowerLetter"/>
      <w:lvlText w:val="%5."/>
      <w:lvlJc w:val="left"/>
      <w:pPr>
        <w:tabs>
          <w:tab w:val="num" w:pos="3600"/>
        </w:tabs>
        <w:ind w:left="3600" w:hanging="360"/>
      </w:pPr>
    </w:lvl>
    <w:lvl w:ilvl="5" w:tplc="39A25B6A" w:tentative="1">
      <w:start w:val="1"/>
      <w:numFmt w:val="lowerRoman"/>
      <w:lvlText w:val="%6."/>
      <w:lvlJc w:val="right"/>
      <w:pPr>
        <w:tabs>
          <w:tab w:val="num" w:pos="4320"/>
        </w:tabs>
        <w:ind w:left="4320" w:hanging="180"/>
      </w:pPr>
    </w:lvl>
    <w:lvl w:ilvl="6" w:tplc="5288A7B6" w:tentative="1">
      <w:start w:val="1"/>
      <w:numFmt w:val="decimal"/>
      <w:lvlText w:val="%7."/>
      <w:lvlJc w:val="left"/>
      <w:pPr>
        <w:tabs>
          <w:tab w:val="num" w:pos="5040"/>
        </w:tabs>
        <w:ind w:left="5040" w:hanging="360"/>
      </w:pPr>
    </w:lvl>
    <w:lvl w:ilvl="7" w:tplc="5A42F5F0" w:tentative="1">
      <w:start w:val="1"/>
      <w:numFmt w:val="lowerLetter"/>
      <w:lvlText w:val="%8."/>
      <w:lvlJc w:val="left"/>
      <w:pPr>
        <w:tabs>
          <w:tab w:val="num" w:pos="5760"/>
        </w:tabs>
        <w:ind w:left="5760" w:hanging="360"/>
      </w:pPr>
    </w:lvl>
    <w:lvl w:ilvl="8" w:tplc="B40E1A6E"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92C29474">
      <w:start w:val="1"/>
      <w:numFmt w:val="decimal"/>
      <w:lvlText w:val="%1."/>
      <w:lvlJc w:val="left"/>
      <w:pPr>
        <w:tabs>
          <w:tab w:val="num" w:pos="360"/>
        </w:tabs>
        <w:ind w:left="360" w:hanging="360"/>
      </w:pPr>
      <w:rPr>
        <w:rFonts w:hint="default"/>
      </w:rPr>
    </w:lvl>
    <w:lvl w:ilvl="1" w:tplc="A60A58E6" w:tentative="1">
      <w:start w:val="1"/>
      <w:numFmt w:val="lowerLetter"/>
      <w:lvlText w:val="%2."/>
      <w:lvlJc w:val="left"/>
      <w:pPr>
        <w:tabs>
          <w:tab w:val="num" w:pos="720"/>
        </w:tabs>
        <w:ind w:left="720" w:hanging="360"/>
      </w:pPr>
    </w:lvl>
    <w:lvl w:ilvl="2" w:tplc="0AF0098E" w:tentative="1">
      <w:start w:val="1"/>
      <w:numFmt w:val="lowerRoman"/>
      <w:lvlText w:val="%3."/>
      <w:lvlJc w:val="right"/>
      <w:pPr>
        <w:tabs>
          <w:tab w:val="num" w:pos="1440"/>
        </w:tabs>
        <w:ind w:left="1440" w:hanging="180"/>
      </w:pPr>
    </w:lvl>
    <w:lvl w:ilvl="3" w:tplc="F28A32FC" w:tentative="1">
      <w:start w:val="1"/>
      <w:numFmt w:val="decimal"/>
      <w:lvlText w:val="%4."/>
      <w:lvlJc w:val="left"/>
      <w:pPr>
        <w:tabs>
          <w:tab w:val="num" w:pos="2160"/>
        </w:tabs>
        <w:ind w:left="2160" w:hanging="360"/>
      </w:pPr>
    </w:lvl>
    <w:lvl w:ilvl="4" w:tplc="4A04C9AC" w:tentative="1">
      <w:start w:val="1"/>
      <w:numFmt w:val="lowerLetter"/>
      <w:lvlText w:val="%5."/>
      <w:lvlJc w:val="left"/>
      <w:pPr>
        <w:tabs>
          <w:tab w:val="num" w:pos="2880"/>
        </w:tabs>
        <w:ind w:left="2880" w:hanging="360"/>
      </w:pPr>
    </w:lvl>
    <w:lvl w:ilvl="5" w:tplc="5E344DE0" w:tentative="1">
      <w:start w:val="1"/>
      <w:numFmt w:val="lowerRoman"/>
      <w:lvlText w:val="%6."/>
      <w:lvlJc w:val="right"/>
      <w:pPr>
        <w:tabs>
          <w:tab w:val="num" w:pos="3600"/>
        </w:tabs>
        <w:ind w:left="3600" w:hanging="180"/>
      </w:pPr>
    </w:lvl>
    <w:lvl w:ilvl="6" w:tplc="D8888F76" w:tentative="1">
      <w:start w:val="1"/>
      <w:numFmt w:val="decimal"/>
      <w:lvlText w:val="%7."/>
      <w:lvlJc w:val="left"/>
      <w:pPr>
        <w:tabs>
          <w:tab w:val="num" w:pos="4320"/>
        </w:tabs>
        <w:ind w:left="4320" w:hanging="360"/>
      </w:pPr>
    </w:lvl>
    <w:lvl w:ilvl="7" w:tplc="42FACBBC" w:tentative="1">
      <w:start w:val="1"/>
      <w:numFmt w:val="lowerLetter"/>
      <w:lvlText w:val="%8."/>
      <w:lvlJc w:val="left"/>
      <w:pPr>
        <w:tabs>
          <w:tab w:val="num" w:pos="5040"/>
        </w:tabs>
        <w:ind w:left="5040" w:hanging="360"/>
      </w:pPr>
    </w:lvl>
    <w:lvl w:ilvl="8" w:tplc="87309D5A"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27FC398C">
      <w:start w:val="1"/>
      <w:numFmt w:val="decimal"/>
      <w:lvlText w:val="%1."/>
      <w:lvlJc w:val="left"/>
      <w:pPr>
        <w:ind w:left="720" w:hanging="360"/>
      </w:pPr>
      <w:rPr>
        <w:rFonts w:hint="default"/>
      </w:rPr>
    </w:lvl>
    <w:lvl w:ilvl="1" w:tplc="173E129C">
      <w:start w:val="1"/>
      <w:numFmt w:val="lowerLetter"/>
      <w:lvlText w:val="%2."/>
      <w:lvlJc w:val="left"/>
      <w:pPr>
        <w:ind w:left="1440" w:hanging="360"/>
      </w:pPr>
    </w:lvl>
    <w:lvl w:ilvl="2" w:tplc="545CC85C" w:tentative="1">
      <w:start w:val="1"/>
      <w:numFmt w:val="lowerRoman"/>
      <w:lvlText w:val="%3."/>
      <w:lvlJc w:val="right"/>
      <w:pPr>
        <w:ind w:left="2160" w:hanging="180"/>
      </w:pPr>
    </w:lvl>
    <w:lvl w:ilvl="3" w:tplc="EFCE340C" w:tentative="1">
      <w:start w:val="1"/>
      <w:numFmt w:val="decimal"/>
      <w:lvlText w:val="%4."/>
      <w:lvlJc w:val="left"/>
      <w:pPr>
        <w:ind w:left="2880" w:hanging="360"/>
      </w:pPr>
    </w:lvl>
    <w:lvl w:ilvl="4" w:tplc="029EDD6C" w:tentative="1">
      <w:start w:val="1"/>
      <w:numFmt w:val="lowerLetter"/>
      <w:lvlText w:val="%5."/>
      <w:lvlJc w:val="left"/>
      <w:pPr>
        <w:ind w:left="3600" w:hanging="360"/>
      </w:pPr>
    </w:lvl>
    <w:lvl w:ilvl="5" w:tplc="2FD0866C" w:tentative="1">
      <w:start w:val="1"/>
      <w:numFmt w:val="lowerRoman"/>
      <w:lvlText w:val="%6."/>
      <w:lvlJc w:val="right"/>
      <w:pPr>
        <w:ind w:left="4320" w:hanging="180"/>
      </w:pPr>
    </w:lvl>
    <w:lvl w:ilvl="6" w:tplc="66D4331A" w:tentative="1">
      <w:start w:val="1"/>
      <w:numFmt w:val="decimal"/>
      <w:lvlText w:val="%7."/>
      <w:lvlJc w:val="left"/>
      <w:pPr>
        <w:ind w:left="5040" w:hanging="360"/>
      </w:pPr>
    </w:lvl>
    <w:lvl w:ilvl="7" w:tplc="CF265CEE" w:tentative="1">
      <w:start w:val="1"/>
      <w:numFmt w:val="lowerLetter"/>
      <w:lvlText w:val="%8."/>
      <w:lvlJc w:val="left"/>
      <w:pPr>
        <w:ind w:left="5760" w:hanging="360"/>
      </w:pPr>
    </w:lvl>
    <w:lvl w:ilvl="8" w:tplc="89924402"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87683E94">
      <w:start w:val="1"/>
      <w:numFmt w:val="decimal"/>
      <w:lvlText w:val="%1."/>
      <w:lvlJc w:val="left"/>
      <w:pPr>
        <w:tabs>
          <w:tab w:val="num" w:pos="1080"/>
        </w:tabs>
        <w:ind w:left="1080" w:hanging="360"/>
      </w:pPr>
      <w:rPr>
        <w:rFonts w:hint="default"/>
      </w:rPr>
    </w:lvl>
    <w:lvl w:ilvl="1" w:tplc="2904F26A" w:tentative="1">
      <w:start w:val="1"/>
      <w:numFmt w:val="lowerLetter"/>
      <w:lvlText w:val="%2."/>
      <w:lvlJc w:val="left"/>
      <w:pPr>
        <w:tabs>
          <w:tab w:val="num" w:pos="1440"/>
        </w:tabs>
        <w:ind w:left="1440" w:hanging="360"/>
      </w:pPr>
    </w:lvl>
    <w:lvl w:ilvl="2" w:tplc="6C2C6E5E" w:tentative="1">
      <w:start w:val="1"/>
      <w:numFmt w:val="lowerRoman"/>
      <w:lvlText w:val="%3."/>
      <w:lvlJc w:val="right"/>
      <w:pPr>
        <w:tabs>
          <w:tab w:val="num" w:pos="2160"/>
        </w:tabs>
        <w:ind w:left="2160" w:hanging="180"/>
      </w:pPr>
    </w:lvl>
    <w:lvl w:ilvl="3" w:tplc="8236EB4C" w:tentative="1">
      <w:start w:val="1"/>
      <w:numFmt w:val="decimal"/>
      <w:lvlText w:val="%4."/>
      <w:lvlJc w:val="left"/>
      <w:pPr>
        <w:tabs>
          <w:tab w:val="num" w:pos="2880"/>
        </w:tabs>
        <w:ind w:left="2880" w:hanging="360"/>
      </w:pPr>
    </w:lvl>
    <w:lvl w:ilvl="4" w:tplc="5A747A66" w:tentative="1">
      <w:start w:val="1"/>
      <w:numFmt w:val="lowerLetter"/>
      <w:lvlText w:val="%5."/>
      <w:lvlJc w:val="left"/>
      <w:pPr>
        <w:tabs>
          <w:tab w:val="num" w:pos="3600"/>
        </w:tabs>
        <w:ind w:left="3600" w:hanging="360"/>
      </w:pPr>
    </w:lvl>
    <w:lvl w:ilvl="5" w:tplc="1C1EFF06" w:tentative="1">
      <w:start w:val="1"/>
      <w:numFmt w:val="lowerRoman"/>
      <w:lvlText w:val="%6."/>
      <w:lvlJc w:val="right"/>
      <w:pPr>
        <w:tabs>
          <w:tab w:val="num" w:pos="4320"/>
        </w:tabs>
        <w:ind w:left="4320" w:hanging="180"/>
      </w:pPr>
    </w:lvl>
    <w:lvl w:ilvl="6" w:tplc="1688DA8E" w:tentative="1">
      <w:start w:val="1"/>
      <w:numFmt w:val="decimal"/>
      <w:lvlText w:val="%7."/>
      <w:lvlJc w:val="left"/>
      <w:pPr>
        <w:tabs>
          <w:tab w:val="num" w:pos="5040"/>
        </w:tabs>
        <w:ind w:left="5040" w:hanging="360"/>
      </w:pPr>
    </w:lvl>
    <w:lvl w:ilvl="7" w:tplc="FDD8F140" w:tentative="1">
      <w:start w:val="1"/>
      <w:numFmt w:val="lowerLetter"/>
      <w:lvlText w:val="%8."/>
      <w:lvlJc w:val="left"/>
      <w:pPr>
        <w:tabs>
          <w:tab w:val="num" w:pos="5760"/>
        </w:tabs>
        <w:ind w:left="5760" w:hanging="360"/>
      </w:pPr>
    </w:lvl>
    <w:lvl w:ilvl="8" w:tplc="E2D226CA"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FAF87DD2">
      <w:start w:val="1"/>
      <w:numFmt w:val="decimal"/>
      <w:lvlText w:val="%1."/>
      <w:lvlJc w:val="left"/>
      <w:pPr>
        <w:tabs>
          <w:tab w:val="num" w:pos="360"/>
        </w:tabs>
        <w:ind w:left="360" w:hanging="360"/>
      </w:pPr>
      <w:rPr>
        <w:rFonts w:hint="default"/>
        <w:b w:val="0"/>
      </w:rPr>
    </w:lvl>
    <w:lvl w:ilvl="1" w:tplc="3F364A3E" w:tentative="1">
      <w:start w:val="1"/>
      <w:numFmt w:val="lowerLetter"/>
      <w:lvlText w:val="%2."/>
      <w:lvlJc w:val="left"/>
      <w:pPr>
        <w:tabs>
          <w:tab w:val="num" w:pos="1440"/>
        </w:tabs>
        <w:ind w:left="1440" w:hanging="360"/>
      </w:pPr>
    </w:lvl>
    <w:lvl w:ilvl="2" w:tplc="809455F6" w:tentative="1">
      <w:start w:val="1"/>
      <w:numFmt w:val="lowerRoman"/>
      <w:lvlText w:val="%3."/>
      <w:lvlJc w:val="right"/>
      <w:pPr>
        <w:tabs>
          <w:tab w:val="num" w:pos="2160"/>
        </w:tabs>
        <w:ind w:left="2160" w:hanging="180"/>
      </w:pPr>
    </w:lvl>
    <w:lvl w:ilvl="3" w:tplc="475605F4" w:tentative="1">
      <w:start w:val="1"/>
      <w:numFmt w:val="decimal"/>
      <w:lvlText w:val="%4."/>
      <w:lvlJc w:val="left"/>
      <w:pPr>
        <w:tabs>
          <w:tab w:val="num" w:pos="2880"/>
        </w:tabs>
        <w:ind w:left="2880" w:hanging="360"/>
      </w:pPr>
    </w:lvl>
    <w:lvl w:ilvl="4" w:tplc="BC2208B8" w:tentative="1">
      <w:start w:val="1"/>
      <w:numFmt w:val="lowerLetter"/>
      <w:lvlText w:val="%5."/>
      <w:lvlJc w:val="left"/>
      <w:pPr>
        <w:tabs>
          <w:tab w:val="num" w:pos="3600"/>
        </w:tabs>
        <w:ind w:left="3600" w:hanging="360"/>
      </w:pPr>
    </w:lvl>
    <w:lvl w:ilvl="5" w:tplc="D32CB70C" w:tentative="1">
      <w:start w:val="1"/>
      <w:numFmt w:val="lowerRoman"/>
      <w:lvlText w:val="%6."/>
      <w:lvlJc w:val="right"/>
      <w:pPr>
        <w:tabs>
          <w:tab w:val="num" w:pos="4320"/>
        </w:tabs>
        <w:ind w:left="4320" w:hanging="180"/>
      </w:pPr>
    </w:lvl>
    <w:lvl w:ilvl="6" w:tplc="C3ECB3A8" w:tentative="1">
      <w:start w:val="1"/>
      <w:numFmt w:val="decimal"/>
      <w:lvlText w:val="%7."/>
      <w:lvlJc w:val="left"/>
      <w:pPr>
        <w:tabs>
          <w:tab w:val="num" w:pos="5040"/>
        </w:tabs>
        <w:ind w:left="5040" w:hanging="360"/>
      </w:pPr>
    </w:lvl>
    <w:lvl w:ilvl="7" w:tplc="D188FA38" w:tentative="1">
      <w:start w:val="1"/>
      <w:numFmt w:val="lowerLetter"/>
      <w:lvlText w:val="%8."/>
      <w:lvlJc w:val="left"/>
      <w:pPr>
        <w:tabs>
          <w:tab w:val="num" w:pos="5760"/>
        </w:tabs>
        <w:ind w:left="5760" w:hanging="360"/>
      </w:pPr>
    </w:lvl>
    <w:lvl w:ilvl="8" w:tplc="CF8CA240"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8D2443E6">
      <w:start w:val="1"/>
      <w:numFmt w:val="decimal"/>
      <w:lvlText w:val="%1."/>
      <w:lvlJc w:val="left"/>
      <w:pPr>
        <w:tabs>
          <w:tab w:val="num" w:pos="780"/>
        </w:tabs>
        <w:ind w:left="780" w:hanging="780"/>
      </w:pPr>
      <w:rPr>
        <w:rFonts w:hint="default"/>
      </w:rPr>
    </w:lvl>
    <w:lvl w:ilvl="1" w:tplc="3DD204F4" w:tentative="1">
      <w:start w:val="1"/>
      <w:numFmt w:val="lowerLetter"/>
      <w:lvlText w:val="%2."/>
      <w:lvlJc w:val="left"/>
      <w:pPr>
        <w:tabs>
          <w:tab w:val="num" w:pos="1440"/>
        </w:tabs>
        <w:ind w:left="1440" w:hanging="360"/>
      </w:pPr>
    </w:lvl>
    <w:lvl w:ilvl="2" w:tplc="42CE6936" w:tentative="1">
      <w:start w:val="1"/>
      <w:numFmt w:val="lowerRoman"/>
      <w:lvlText w:val="%3."/>
      <w:lvlJc w:val="right"/>
      <w:pPr>
        <w:tabs>
          <w:tab w:val="num" w:pos="2160"/>
        </w:tabs>
        <w:ind w:left="2160" w:hanging="180"/>
      </w:pPr>
    </w:lvl>
    <w:lvl w:ilvl="3" w:tplc="AAB69016" w:tentative="1">
      <w:start w:val="1"/>
      <w:numFmt w:val="decimal"/>
      <w:lvlText w:val="%4."/>
      <w:lvlJc w:val="left"/>
      <w:pPr>
        <w:tabs>
          <w:tab w:val="num" w:pos="2880"/>
        </w:tabs>
        <w:ind w:left="2880" w:hanging="360"/>
      </w:pPr>
    </w:lvl>
    <w:lvl w:ilvl="4" w:tplc="36CCB444" w:tentative="1">
      <w:start w:val="1"/>
      <w:numFmt w:val="lowerLetter"/>
      <w:lvlText w:val="%5."/>
      <w:lvlJc w:val="left"/>
      <w:pPr>
        <w:tabs>
          <w:tab w:val="num" w:pos="3600"/>
        </w:tabs>
        <w:ind w:left="3600" w:hanging="360"/>
      </w:pPr>
    </w:lvl>
    <w:lvl w:ilvl="5" w:tplc="2CCACCF8" w:tentative="1">
      <w:start w:val="1"/>
      <w:numFmt w:val="lowerRoman"/>
      <w:lvlText w:val="%6."/>
      <w:lvlJc w:val="right"/>
      <w:pPr>
        <w:tabs>
          <w:tab w:val="num" w:pos="4320"/>
        </w:tabs>
        <w:ind w:left="4320" w:hanging="180"/>
      </w:pPr>
    </w:lvl>
    <w:lvl w:ilvl="6" w:tplc="EFC4B8A4" w:tentative="1">
      <w:start w:val="1"/>
      <w:numFmt w:val="decimal"/>
      <w:lvlText w:val="%7."/>
      <w:lvlJc w:val="left"/>
      <w:pPr>
        <w:tabs>
          <w:tab w:val="num" w:pos="5040"/>
        </w:tabs>
        <w:ind w:left="5040" w:hanging="360"/>
      </w:pPr>
    </w:lvl>
    <w:lvl w:ilvl="7" w:tplc="FA6CC3E4" w:tentative="1">
      <w:start w:val="1"/>
      <w:numFmt w:val="lowerLetter"/>
      <w:lvlText w:val="%8."/>
      <w:lvlJc w:val="left"/>
      <w:pPr>
        <w:tabs>
          <w:tab w:val="num" w:pos="5760"/>
        </w:tabs>
        <w:ind w:left="5760" w:hanging="360"/>
      </w:pPr>
    </w:lvl>
    <w:lvl w:ilvl="8" w:tplc="A10A7ED8"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6B029F"/>
    <w:multiLevelType w:val="hybridMultilevel"/>
    <w:tmpl w:val="70CA89D6"/>
    <w:name w:val="WW8Num43232222222333223323232222234322222222"/>
    <w:lvl w:ilvl="0" w:tplc="88F23D6A">
      <w:start w:val="1"/>
      <w:numFmt w:val="decimal"/>
      <w:lvlText w:val="%1."/>
      <w:lvlJc w:val="left"/>
      <w:pPr>
        <w:tabs>
          <w:tab w:val="num" w:pos="720"/>
        </w:tabs>
        <w:ind w:left="720" w:hanging="360"/>
      </w:pPr>
      <w:rPr>
        <w:rFonts w:hint="default"/>
        <w:b w:val="0"/>
      </w:rPr>
    </w:lvl>
    <w:lvl w:ilvl="1" w:tplc="6A12D6AE" w:tentative="1">
      <w:start w:val="1"/>
      <w:numFmt w:val="lowerLetter"/>
      <w:lvlText w:val="%2."/>
      <w:lvlJc w:val="left"/>
      <w:pPr>
        <w:tabs>
          <w:tab w:val="num" w:pos="1440"/>
        </w:tabs>
        <w:ind w:left="1440" w:hanging="360"/>
      </w:pPr>
    </w:lvl>
    <w:lvl w:ilvl="2" w:tplc="7A965766" w:tentative="1">
      <w:start w:val="1"/>
      <w:numFmt w:val="lowerRoman"/>
      <w:lvlText w:val="%3."/>
      <w:lvlJc w:val="right"/>
      <w:pPr>
        <w:tabs>
          <w:tab w:val="num" w:pos="2160"/>
        </w:tabs>
        <w:ind w:left="2160" w:hanging="180"/>
      </w:pPr>
    </w:lvl>
    <w:lvl w:ilvl="3" w:tplc="4B9AA1B2" w:tentative="1">
      <w:start w:val="1"/>
      <w:numFmt w:val="decimal"/>
      <w:lvlText w:val="%4."/>
      <w:lvlJc w:val="left"/>
      <w:pPr>
        <w:tabs>
          <w:tab w:val="num" w:pos="2880"/>
        </w:tabs>
        <w:ind w:left="2880" w:hanging="360"/>
      </w:pPr>
    </w:lvl>
    <w:lvl w:ilvl="4" w:tplc="C804C474" w:tentative="1">
      <w:start w:val="1"/>
      <w:numFmt w:val="lowerLetter"/>
      <w:lvlText w:val="%5."/>
      <w:lvlJc w:val="left"/>
      <w:pPr>
        <w:tabs>
          <w:tab w:val="num" w:pos="3600"/>
        </w:tabs>
        <w:ind w:left="3600" w:hanging="360"/>
      </w:pPr>
    </w:lvl>
    <w:lvl w:ilvl="5" w:tplc="1ED2D07A" w:tentative="1">
      <w:start w:val="1"/>
      <w:numFmt w:val="lowerRoman"/>
      <w:lvlText w:val="%6."/>
      <w:lvlJc w:val="right"/>
      <w:pPr>
        <w:tabs>
          <w:tab w:val="num" w:pos="4320"/>
        </w:tabs>
        <w:ind w:left="4320" w:hanging="180"/>
      </w:pPr>
    </w:lvl>
    <w:lvl w:ilvl="6" w:tplc="640214C8" w:tentative="1">
      <w:start w:val="1"/>
      <w:numFmt w:val="decimal"/>
      <w:lvlText w:val="%7."/>
      <w:lvlJc w:val="left"/>
      <w:pPr>
        <w:tabs>
          <w:tab w:val="num" w:pos="5040"/>
        </w:tabs>
        <w:ind w:left="5040" w:hanging="360"/>
      </w:pPr>
    </w:lvl>
    <w:lvl w:ilvl="7" w:tplc="8AF4561C" w:tentative="1">
      <w:start w:val="1"/>
      <w:numFmt w:val="lowerLetter"/>
      <w:lvlText w:val="%8."/>
      <w:lvlJc w:val="left"/>
      <w:pPr>
        <w:tabs>
          <w:tab w:val="num" w:pos="5760"/>
        </w:tabs>
        <w:ind w:left="5760" w:hanging="360"/>
      </w:pPr>
    </w:lvl>
    <w:lvl w:ilvl="8" w:tplc="E904CD00" w:tentative="1">
      <w:start w:val="1"/>
      <w:numFmt w:val="lowerRoman"/>
      <w:lvlText w:val="%9."/>
      <w:lvlJc w:val="right"/>
      <w:pPr>
        <w:tabs>
          <w:tab w:val="num" w:pos="6480"/>
        </w:tabs>
        <w:ind w:left="6480" w:hanging="180"/>
      </w:pPr>
    </w:lvl>
  </w:abstractNum>
  <w:abstractNum w:abstractNumId="177" w15:restartNumberingAfterBreak="0">
    <w:nsid w:val="56EA10FA"/>
    <w:multiLevelType w:val="hybridMultilevel"/>
    <w:tmpl w:val="04A0E7E0"/>
    <w:lvl w:ilvl="0" w:tplc="220CAD6E">
      <w:start w:val="1"/>
      <w:numFmt w:val="decimal"/>
      <w:lvlText w:val="%1."/>
      <w:lvlJc w:val="left"/>
      <w:pPr>
        <w:ind w:left="360" w:hanging="360"/>
      </w:pPr>
      <w:rPr>
        <w:rFonts w:hint="default"/>
        <w:b/>
      </w:rPr>
    </w:lvl>
    <w:lvl w:ilvl="1" w:tplc="F8F21C24" w:tentative="1">
      <w:start w:val="1"/>
      <w:numFmt w:val="lowerLetter"/>
      <w:lvlText w:val="%2."/>
      <w:lvlJc w:val="left"/>
      <w:pPr>
        <w:ind w:left="1080" w:hanging="360"/>
      </w:pPr>
    </w:lvl>
    <w:lvl w:ilvl="2" w:tplc="E4726AEA" w:tentative="1">
      <w:start w:val="1"/>
      <w:numFmt w:val="lowerRoman"/>
      <w:lvlText w:val="%3."/>
      <w:lvlJc w:val="right"/>
      <w:pPr>
        <w:ind w:left="1800" w:hanging="180"/>
      </w:pPr>
    </w:lvl>
    <w:lvl w:ilvl="3" w:tplc="096A9428" w:tentative="1">
      <w:start w:val="1"/>
      <w:numFmt w:val="decimal"/>
      <w:lvlText w:val="%4."/>
      <w:lvlJc w:val="left"/>
      <w:pPr>
        <w:ind w:left="2520" w:hanging="360"/>
      </w:pPr>
    </w:lvl>
    <w:lvl w:ilvl="4" w:tplc="2FBCC9B4" w:tentative="1">
      <w:start w:val="1"/>
      <w:numFmt w:val="lowerLetter"/>
      <w:lvlText w:val="%5."/>
      <w:lvlJc w:val="left"/>
      <w:pPr>
        <w:ind w:left="3240" w:hanging="360"/>
      </w:pPr>
    </w:lvl>
    <w:lvl w:ilvl="5" w:tplc="82D81C0A" w:tentative="1">
      <w:start w:val="1"/>
      <w:numFmt w:val="lowerRoman"/>
      <w:lvlText w:val="%6."/>
      <w:lvlJc w:val="right"/>
      <w:pPr>
        <w:ind w:left="3960" w:hanging="180"/>
      </w:pPr>
    </w:lvl>
    <w:lvl w:ilvl="6" w:tplc="FD96F12C" w:tentative="1">
      <w:start w:val="1"/>
      <w:numFmt w:val="decimal"/>
      <w:lvlText w:val="%7."/>
      <w:lvlJc w:val="left"/>
      <w:pPr>
        <w:ind w:left="4680" w:hanging="360"/>
      </w:pPr>
    </w:lvl>
    <w:lvl w:ilvl="7" w:tplc="DEFCF50A" w:tentative="1">
      <w:start w:val="1"/>
      <w:numFmt w:val="lowerLetter"/>
      <w:lvlText w:val="%8."/>
      <w:lvlJc w:val="left"/>
      <w:pPr>
        <w:ind w:left="5400" w:hanging="360"/>
      </w:pPr>
    </w:lvl>
    <w:lvl w:ilvl="8" w:tplc="3A2AE232" w:tentative="1">
      <w:start w:val="1"/>
      <w:numFmt w:val="lowerRoman"/>
      <w:lvlText w:val="%9."/>
      <w:lvlJc w:val="right"/>
      <w:pPr>
        <w:ind w:left="6120" w:hanging="180"/>
      </w:pPr>
    </w:lvl>
  </w:abstractNum>
  <w:abstractNum w:abstractNumId="178"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572E45DD"/>
    <w:multiLevelType w:val="hybridMultilevel"/>
    <w:tmpl w:val="FFB424CA"/>
    <w:name w:val="WW8Num432322222223332233232322222323222423222222222222222332334222222"/>
    <w:lvl w:ilvl="0" w:tplc="73F642CE">
      <w:start w:val="1"/>
      <w:numFmt w:val="decimal"/>
      <w:lvlText w:val="%1."/>
      <w:lvlJc w:val="left"/>
      <w:pPr>
        <w:tabs>
          <w:tab w:val="num" w:pos="360"/>
        </w:tabs>
        <w:ind w:left="360" w:hanging="360"/>
      </w:pPr>
      <w:rPr>
        <w:rFonts w:hint="default"/>
      </w:rPr>
    </w:lvl>
    <w:lvl w:ilvl="1" w:tplc="5064A03E" w:tentative="1">
      <w:start w:val="1"/>
      <w:numFmt w:val="lowerLetter"/>
      <w:lvlText w:val="%2."/>
      <w:lvlJc w:val="left"/>
      <w:pPr>
        <w:tabs>
          <w:tab w:val="num" w:pos="1440"/>
        </w:tabs>
        <w:ind w:left="1440" w:hanging="360"/>
      </w:pPr>
    </w:lvl>
    <w:lvl w:ilvl="2" w:tplc="12D4C1E0" w:tentative="1">
      <w:start w:val="1"/>
      <w:numFmt w:val="lowerRoman"/>
      <w:lvlText w:val="%3."/>
      <w:lvlJc w:val="right"/>
      <w:pPr>
        <w:tabs>
          <w:tab w:val="num" w:pos="2160"/>
        </w:tabs>
        <w:ind w:left="2160" w:hanging="180"/>
      </w:pPr>
    </w:lvl>
    <w:lvl w:ilvl="3" w:tplc="1FAA1698" w:tentative="1">
      <w:start w:val="1"/>
      <w:numFmt w:val="decimal"/>
      <w:lvlText w:val="%4."/>
      <w:lvlJc w:val="left"/>
      <w:pPr>
        <w:tabs>
          <w:tab w:val="num" w:pos="2880"/>
        </w:tabs>
        <w:ind w:left="2880" w:hanging="360"/>
      </w:pPr>
    </w:lvl>
    <w:lvl w:ilvl="4" w:tplc="25023E6E" w:tentative="1">
      <w:start w:val="1"/>
      <w:numFmt w:val="lowerLetter"/>
      <w:lvlText w:val="%5."/>
      <w:lvlJc w:val="left"/>
      <w:pPr>
        <w:tabs>
          <w:tab w:val="num" w:pos="3600"/>
        </w:tabs>
        <w:ind w:left="3600" w:hanging="360"/>
      </w:pPr>
    </w:lvl>
    <w:lvl w:ilvl="5" w:tplc="69D20A2E" w:tentative="1">
      <w:start w:val="1"/>
      <w:numFmt w:val="lowerRoman"/>
      <w:lvlText w:val="%6."/>
      <w:lvlJc w:val="right"/>
      <w:pPr>
        <w:tabs>
          <w:tab w:val="num" w:pos="4320"/>
        </w:tabs>
        <w:ind w:left="4320" w:hanging="180"/>
      </w:pPr>
    </w:lvl>
    <w:lvl w:ilvl="6" w:tplc="012E84D4" w:tentative="1">
      <w:start w:val="1"/>
      <w:numFmt w:val="decimal"/>
      <w:lvlText w:val="%7."/>
      <w:lvlJc w:val="left"/>
      <w:pPr>
        <w:tabs>
          <w:tab w:val="num" w:pos="5040"/>
        </w:tabs>
        <w:ind w:left="5040" w:hanging="360"/>
      </w:pPr>
    </w:lvl>
    <w:lvl w:ilvl="7" w:tplc="4FC6EF92" w:tentative="1">
      <w:start w:val="1"/>
      <w:numFmt w:val="lowerLetter"/>
      <w:lvlText w:val="%8."/>
      <w:lvlJc w:val="left"/>
      <w:pPr>
        <w:tabs>
          <w:tab w:val="num" w:pos="5760"/>
        </w:tabs>
        <w:ind w:left="5760" w:hanging="360"/>
      </w:pPr>
    </w:lvl>
    <w:lvl w:ilvl="8" w:tplc="5BD2D9D6" w:tentative="1">
      <w:start w:val="1"/>
      <w:numFmt w:val="lowerRoman"/>
      <w:lvlText w:val="%9."/>
      <w:lvlJc w:val="right"/>
      <w:pPr>
        <w:tabs>
          <w:tab w:val="num" w:pos="6480"/>
        </w:tabs>
        <w:ind w:left="6480" w:hanging="180"/>
      </w:pPr>
    </w:lvl>
  </w:abstractNum>
  <w:abstractNum w:abstractNumId="181"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2"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8" w15:restartNumberingAfterBreak="0">
    <w:nsid w:val="5BB86F1A"/>
    <w:multiLevelType w:val="hybridMultilevel"/>
    <w:tmpl w:val="2FCE5376"/>
    <w:name w:val="WW8Num43232222222333223323232222232322232222"/>
    <w:lvl w:ilvl="0" w:tplc="3BF8035E">
      <w:start w:val="1"/>
      <w:numFmt w:val="decimal"/>
      <w:lvlText w:val="%1."/>
      <w:lvlJc w:val="left"/>
      <w:pPr>
        <w:tabs>
          <w:tab w:val="num" w:pos="360"/>
        </w:tabs>
        <w:ind w:left="360" w:hanging="360"/>
      </w:pPr>
    </w:lvl>
    <w:lvl w:ilvl="1" w:tplc="6C04391E" w:tentative="1">
      <w:start w:val="1"/>
      <w:numFmt w:val="lowerLetter"/>
      <w:lvlText w:val="%2."/>
      <w:lvlJc w:val="left"/>
      <w:pPr>
        <w:tabs>
          <w:tab w:val="num" w:pos="1080"/>
        </w:tabs>
        <w:ind w:left="1080" w:hanging="360"/>
      </w:pPr>
    </w:lvl>
    <w:lvl w:ilvl="2" w:tplc="91FAA0C8" w:tentative="1">
      <w:start w:val="1"/>
      <w:numFmt w:val="lowerRoman"/>
      <w:lvlText w:val="%3."/>
      <w:lvlJc w:val="right"/>
      <w:pPr>
        <w:tabs>
          <w:tab w:val="num" w:pos="1800"/>
        </w:tabs>
        <w:ind w:left="1800" w:hanging="180"/>
      </w:pPr>
    </w:lvl>
    <w:lvl w:ilvl="3" w:tplc="999C841A" w:tentative="1">
      <w:start w:val="1"/>
      <w:numFmt w:val="decimal"/>
      <w:lvlText w:val="%4."/>
      <w:lvlJc w:val="left"/>
      <w:pPr>
        <w:tabs>
          <w:tab w:val="num" w:pos="2520"/>
        </w:tabs>
        <w:ind w:left="2520" w:hanging="360"/>
      </w:pPr>
    </w:lvl>
    <w:lvl w:ilvl="4" w:tplc="81D40CF8" w:tentative="1">
      <w:start w:val="1"/>
      <w:numFmt w:val="lowerLetter"/>
      <w:lvlText w:val="%5."/>
      <w:lvlJc w:val="left"/>
      <w:pPr>
        <w:tabs>
          <w:tab w:val="num" w:pos="3240"/>
        </w:tabs>
        <w:ind w:left="3240" w:hanging="360"/>
      </w:pPr>
    </w:lvl>
    <w:lvl w:ilvl="5" w:tplc="0444E506" w:tentative="1">
      <w:start w:val="1"/>
      <w:numFmt w:val="lowerRoman"/>
      <w:lvlText w:val="%6."/>
      <w:lvlJc w:val="right"/>
      <w:pPr>
        <w:tabs>
          <w:tab w:val="num" w:pos="3960"/>
        </w:tabs>
        <w:ind w:left="3960" w:hanging="180"/>
      </w:pPr>
    </w:lvl>
    <w:lvl w:ilvl="6" w:tplc="A96C257C" w:tentative="1">
      <w:start w:val="1"/>
      <w:numFmt w:val="decimal"/>
      <w:lvlText w:val="%7."/>
      <w:lvlJc w:val="left"/>
      <w:pPr>
        <w:tabs>
          <w:tab w:val="num" w:pos="4680"/>
        </w:tabs>
        <w:ind w:left="4680" w:hanging="360"/>
      </w:pPr>
    </w:lvl>
    <w:lvl w:ilvl="7" w:tplc="938261FE" w:tentative="1">
      <w:start w:val="1"/>
      <w:numFmt w:val="lowerLetter"/>
      <w:lvlText w:val="%8."/>
      <w:lvlJc w:val="left"/>
      <w:pPr>
        <w:tabs>
          <w:tab w:val="num" w:pos="5400"/>
        </w:tabs>
        <w:ind w:left="5400" w:hanging="360"/>
      </w:pPr>
    </w:lvl>
    <w:lvl w:ilvl="8" w:tplc="D02A95BC" w:tentative="1">
      <w:start w:val="1"/>
      <w:numFmt w:val="lowerRoman"/>
      <w:lvlText w:val="%9."/>
      <w:lvlJc w:val="right"/>
      <w:pPr>
        <w:tabs>
          <w:tab w:val="num" w:pos="6120"/>
        </w:tabs>
        <w:ind w:left="6120" w:hanging="180"/>
      </w:pPr>
    </w:lvl>
  </w:abstractNum>
  <w:abstractNum w:abstractNumId="189" w15:restartNumberingAfterBreak="0">
    <w:nsid w:val="5D461E1E"/>
    <w:multiLevelType w:val="hybridMultilevel"/>
    <w:tmpl w:val="65FCFEF0"/>
    <w:lvl w:ilvl="0" w:tplc="1EAAE9C6">
      <w:start w:val="1"/>
      <w:numFmt w:val="decimal"/>
      <w:lvlText w:val="%1."/>
      <w:lvlJc w:val="left"/>
      <w:pPr>
        <w:ind w:left="930" w:hanging="570"/>
      </w:pPr>
      <w:rPr>
        <w:rFonts w:hint="default"/>
        <w:b w:val="0"/>
      </w:rPr>
    </w:lvl>
    <w:lvl w:ilvl="1" w:tplc="10CA5304" w:tentative="1">
      <w:start w:val="1"/>
      <w:numFmt w:val="lowerLetter"/>
      <w:lvlText w:val="%2."/>
      <w:lvlJc w:val="left"/>
      <w:pPr>
        <w:ind w:left="1440" w:hanging="360"/>
      </w:pPr>
    </w:lvl>
    <w:lvl w:ilvl="2" w:tplc="4A726FF6" w:tentative="1">
      <w:start w:val="1"/>
      <w:numFmt w:val="lowerRoman"/>
      <w:lvlText w:val="%3."/>
      <w:lvlJc w:val="right"/>
      <w:pPr>
        <w:ind w:left="2160" w:hanging="180"/>
      </w:pPr>
    </w:lvl>
    <w:lvl w:ilvl="3" w:tplc="B39853EC" w:tentative="1">
      <w:start w:val="1"/>
      <w:numFmt w:val="decimal"/>
      <w:lvlText w:val="%4."/>
      <w:lvlJc w:val="left"/>
      <w:pPr>
        <w:ind w:left="2880" w:hanging="360"/>
      </w:pPr>
    </w:lvl>
    <w:lvl w:ilvl="4" w:tplc="14B26DBC" w:tentative="1">
      <w:start w:val="1"/>
      <w:numFmt w:val="lowerLetter"/>
      <w:lvlText w:val="%5."/>
      <w:lvlJc w:val="left"/>
      <w:pPr>
        <w:ind w:left="3600" w:hanging="360"/>
      </w:pPr>
    </w:lvl>
    <w:lvl w:ilvl="5" w:tplc="346A2D9C" w:tentative="1">
      <w:start w:val="1"/>
      <w:numFmt w:val="lowerRoman"/>
      <w:lvlText w:val="%6."/>
      <w:lvlJc w:val="right"/>
      <w:pPr>
        <w:ind w:left="4320" w:hanging="180"/>
      </w:pPr>
    </w:lvl>
    <w:lvl w:ilvl="6" w:tplc="41FEFBF8" w:tentative="1">
      <w:start w:val="1"/>
      <w:numFmt w:val="decimal"/>
      <w:lvlText w:val="%7."/>
      <w:lvlJc w:val="left"/>
      <w:pPr>
        <w:ind w:left="5040" w:hanging="360"/>
      </w:pPr>
    </w:lvl>
    <w:lvl w:ilvl="7" w:tplc="F3ACC3A4" w:tentative="1">
      <w:start w:val="1"/>
      <w:numFmt w:val="lowerLetter"/>
      <w:lvlText w:val="%8."/>
      <w:lvlJc w:val="left"/>
      <w:pPr>
        <w:ind w:left="5760" w:hanging="360"/>
      </w:pPr>
    </w:lvl>
    <w:lvl w:ilvl="8" w:tplc="F3A233CA" w:tentative="1">
      <w:start w:val="1"/>
      <w:numFmt w:val="lowerRoman"/>
      <w:lvlText w:val="%9."/>
      <w:lvlJc w:val="right"/>
      <w:pPr>
        <w:ind w:left="6480" w:hanging="180"/>
      </w:pPr>
    </w:lvl>
  </w:abstractNum>
  <w:abstractNum w:abstractNumId="190" w15:restartNumberingAfterBreak="0">
    <w:nsid w:val="5E786C76"/>
    <w:multiLevelType w:val="hybridMultilevel"/>
    <w:tmpl w:val="8204502E"/>
    <w:name w:val="WW8Num43232222"/>
    <w:lvl w:ilvl="0" w:tplc="68C49BA8">
      <w:start w:val="1"/>
      <w:numFmt w:val="decimal"/>
      <w:lvlText w:val="%1."/>
      <w:lvlJc w:val="left"/>
      <w:pPr>
        <w:tabs>
          <w:tab w:val="num" w:pos="360"/>
        </w:tabs>
        <w:ind w:left="360" w:hanging="360"/>
      </w:pPr>
    </w:lvl>
    <w:lvl w:ilvl="1" w:tplc="F03277CA" w:tentative="1">
      <w:start w:val="1"/>
      <w:numFmt w:val="lowerLetter"/>
      <w:lvlText w:val="%2."/>
      <w:lvlJc w:val="left"/>
      <w:pPr>
        <w:tabs>
          <w:tab w:val="num" w:pos="1080"/>
        </w:tabs>
        <w:ind w:left="1080" w:hanging="360"/>
      </w:pPr>
    </w:lvl>
    <w:lvl w:ilvl="2" w:tplc="023C193A" w:tentative="1">
      <w:start w:val="1"/>
      <w:numFmt w:val="lowerRoman"/>
      <w:lvlText w:val="%3."/>
      <w:lvlJc w:val="right"/>
      <w:pPr>
        <w:tabs>
          <w:tab w:val="num" w:pos="1800"/>
        </w:tabs>
        <w:ind w:left="1800" w:hanging="180"/>
      </w:pPr>
    </w:lvl>
    <w:lvl w:ilvl="3" w:tplc="40429A38" w:tentative="1">
      <w:start w:val="1"/>
      <w:numFmt w:val="decimal"/>
      <w:lvlText w:val="%4."/>
      <w:lvlJc w:val="left"/>
      <w:pPr>
        <w:tabs>
          <w:tab w:val="num" w:pos="2520"/>
        </w:tabs>
        <w:ind w:left="2520" w:hanging="360"/>
      </w:pPr>
    </w:lvl>
    <w:lvl w:ilvl="4" w:tplc="F90ABF3E" w:tentative="1">
      <w:start w:val="1"/>
      <w:numFmt w:val="lowerLetter"/>
      <w:lvlText w:val="%5."/>
      <w:lvlJc w:val="left"/>
      <w:pPr>
        <w:tabs>
          <w:tab w:val="num" w:pos="3240"/>
        </w:tabs>
        <w:ind w:left="3240" w:hanging="360"/>
      </w:pPr>
    </w:lvl>
    <w:lvl w:ilvl="5" w:tplc="305454F6" w:tentative="1">
      <w:start w:val="1"/>
      <w:numFmt w:val="lowerRoman"/>
      <w:lvlText w:val="%6."/>
      <w:lvlJc w:val="right"/>
      <w:pPr>
        <w:tabs>
          <w:tab w:val="num" w:pos="3960"/>
        </w:tabs>
        <w:ind w:left="3960" w:hanging="180"/>
      </w:pPr>
    </w:lvl>
    <w:lvl w:ilvl="6" w:tplc="F6D4EA32" w:tentative="1">
      <w:start w:val="1"/>
      <w:numFmt w:val="decimal"/>
      <w:lvlText w:val="%7."/>
      <w:lvlJc w:val="left"/>
      <w:pPr>
        <w:tabs>
          <w:tab w:val="num" w:pos="4680"/>
        </w:tabs>
        <w:ind w:left="4680" w:hanging="360"/>
      </w:pPr>
    </w:lvl>
    <w:lvl w:ilvl="7" w:tplc="310AA88C" w:tentative="1">
      <w:start w:val="1"/>
      <w:numFmt w:val="lowerLetter"/>
      <w:lvlText w:val="%8."/>
      <w:lvlJc w:val="left"/>
      <w:pPr>
        <w:tabs>
          <w:tab w:val="num" w:pos="5400"/>
        </w:tabs>
        <w:ind w:left="5400" w:hanging="360"/>
      </w:pPr>
    </w:lvl>
    <w:lvl w:ilvl="8" w:tplc="988EE72A" w:tentative="1">
      <w:start w:val="1"/>
      <w:numFmt w:val="lowerRoman"/>
      <w:lvlText w:val="%9."/>
      <w:lvlJc w:val="right"/>
      <w:pPr>
        <w:tabs>
          <w:tab w:val="num" w:pos="6120"/>
        </w:tabs>
        <w:ind w:left="6120" w:hanging="180"/>
      </w:pPr>
    </w:lvl>
  </w:abstractNum>
  <w:abstractNum w:abstractNumId="191"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3"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13D3E39"/>
    <w:multiLevelType w:val="hybridMultilevel"/>
    <w:tmpl w:val="AD8C7032"/>
    <w:name w:val="WW8Num4323222222"/>
    <w:lvl w:ilvl="0" w:tplc="A17CC0CA">
      <w:start w:val="1"/>
      <w:numFmt w:val="decimal"/>
      <w:lvlText w:val="%1."/>
      <w:lvlJc w:val="left"/>
      <w:pPr>
        <w:tabs>
          <w:tab w:val="num" w:pos="360"/>
        </w:tabs>
        <w:ind w:left="360" w:hanging="360"/>
      </w:pPr>
      <w:rPr>
        <w:rFonts w:hint="default"/>
      </w:rPr>
    </w:lvl>
    <w:lvl w:ilvl="1" w:tplc="75B63F10" w:tentative="1">
      <w:start w:val="1"/>
      <w:numFmt w:val="lowerLetter"/>
      <w:lvlText w:val="%2."/>
      <w:lvlJc w:val="left"/>
      <w:pPr>
        <w:tabs>
          <w:tab w:val="num" w:pos="720"/>
        </w:tabs>
        <w:ind w:left="720" w:hanging="360"/>
      </w:pPr>
    </w:lvl>
    <w:lvl w:ilvl="2" w:tplc="BB66EFB2" w:tentative="1">
      <w:start w:val="1"/>
      <w:numFmt w:val="lowerRoman"/>
      <w:lvlText w:val="%3."/>
      <w:lvlJc w:val="right"/>
      <w:pPr>
        <w:tabs>
          <w:tab w:val="num" w:pos="1440"/>
        </w:tabs>
        <w:ind w:left="1440" w:hanging="180"/>
      </w:pPr>
    </w:lvl>
    <w:lvl w:ilvl="3" w:tplc="18F6F3F8" w:tentative="1">
      <w:start w:val="1"/>
      <w:numFmt w:val="decimal"/>
      <w:lvlText w:val="%4."/>
      <w:lvlJc w:val="left"/>
      <w:pPr>
        <w:tabs>
          <w:tab w:val="num" w:pos="2160"/>
        </w:tabs>
        <w:ind w:left="2160" w:hanging="360"/>
      </w:pPr>
    </w:lvl>
    <w:lvl w:ilvl="4" w:tplc="2CA4EFF6" w:tentative="1">
      <w:start w:val="1"/>
      <w:numFmt w:val="lowerLetter"/>
      <w:lvlText w:val="%5."/>
      <w:lvlJc w:val="left"/>
      <w:pPr>
        <w:tabs>
          <w:tab w:val="num" w:pos="2880"/>
        </w:tabs>
        <w:ind w:left="2880" w:hanging="360"/>
      </w:pPr>
    </w:lvl>
    <w:lvl w:ilvl="5" w:tplc="37E24480" w:tentative="1">
      <w:start w:val="1"/>
      <w:numFmt w:val="lowerRoman"/>
      <w:lvlText w:val="%6."/>
      <w:lvlJc w:val="right"/>
      <w:pPr>
        <w:tabs>
          <w:tab w:val="num" w:pos="3600"/>
        </w:tabs>
        <w:ind w:left="3600" w:hanging="180"/>
      </w:pPr>
    </w:lvl>
    <w:lvl w:ilvl="6" w:tplc="3A88D842" w:tentative="1">
      <w:start w:val="1"/>
      <w:numFmt w:val="decimal"/>
      <w:lvlText w:val="%7."/>
      <w:lvlJc w:val="left"/>
      <w:pPr>
        <w:tabs>
          <w:tab w:val="num" w:pos="4320"/>
        </w:tabs>
        <w:ind w:left="4320" w:hanging="360"/>
      </w:pPr>
    </w:lvl>
    <w:lvl w:ilvl="7" w:tplc="139CAB42" w:tentative="1">
      <w:start w:val="1"/>
      <w:numFmt w:val="lowerLetter"/>
      <w:lvlText w:val="%8."/>
      <w:lvlJc w:val="left"/>
      <w:pPr>
        <w:tabs>
          <w:tab w:val="num" w:pos="5040"/>
        </w:tabs>
        <w:ind w:left="5040" w:hanging="360"/>
      </w:pPr>
    </w:lvl>
    <w:lvl w:ilvl="8" w:tplc="A9409982" w:tentative="1">
      <w:start w:val="1"/>
      <w:numFmt w:val="lowerRoman"/>
      <w:lvlText w:val="%9."/>
      <w:lvlJc w:val="right"/>
      <w:pPr>
        <w:tabs>
          <w:tab w:val="num" w:pos="5760"/>
        </w:tabs>
        <w:ind w:left="5760" w:hanging="180"/>
      </w:pPr>
    </w:lvl>
  </w:abstractNum>
  <w:abstractNum w:abstractNumId="197" w15:restartNumberingAfterBreak="0">
    <w:nsid w:val="61485EFB"/>
    <w:multiLevelType w:val="hybridMultilevel"/>
    <w:tmpl w:val="FDC89836"/>
    <w:lvl w:ilvl="0" w:tplc="F2A07B94">
      <w:start w:val="1"/>
      <w:numFmt w:val="decimal"/>
      <w:lvlText w:val="%1."/>
      <w:lvlJc w:val="left"/>
      <w:pPr>
        <w:ind w:left="502" w:hanging="360"/>
      </w:pPr>
      <w:rPr>
        <w:rFonts w:hint="default"/>
        <w:b w:val="0"/>
      </w:rPr>
    </w:lvl>
    <w:lvl w:ilvl="1" w:tplc="4EAEE394" w:tentative="1">
      <w:start w:val="1"/>
      <w:numFmt w:val="lowerLetter"/>
      <w:lvlText w:val="%2."/>
      <w:lvlJc w:val="left"/>
      <w:pPr>
        <w:ind w:left="1222" w:hanging="360"/>
      </w:pPr>
    </w:lvl>
    <w:lvl w:ilvl="2" w:tplc="562649C4" w:tentative="1">
      <w:start w:val="1"/>
      <w:numFmt w:val="lowerRoman"/>
      <w:lvlText w:val="%3."/>
      <w:lvlJc w:val="right"/>
      <w:pPr>
        <w:ind w:left="1942" w:hanging="180"/>
      </w:pPr>
    </w:lvl>
    <w:lvl w:ilvl="3" w:tplc="6EB6DD46" w:tentative="1">
      <w:start w:val="1"/>
      <w:numFmt w:val="decimal"/>
      <w:lvlText w:val="%4."/>
      <w:lvlJc w:val="left"/>
      <w:pPr>
        <w:ind w:left="2662" w:hanging="360"/>
      </w:pPr>
    </w:lvl>
    <w:lvl w:ilvl="4" w:tplc="56C2D4C4" w:tentative="1">
      <w:start w:val="1"/>
      <w:numFmt w:val="lowerLetter"/>
      <w:lvlText w:val="%5."/>
      <w:lvlJc w:val="left"/>
      <w:pPr>
        <w:ind w:left="3382" w:hanging="360"/>
      </w:pPr>
    </w:lvl>
    <w:lvl w:ilvl="5" w:tplc="1C6A637A" w:tentative="1">
      <w:start w:val="1"/>
      <w:numFmt w:val="lowerRoman"/>
      <w:lvlText w:val="%6."/>
      <w:lvlJc w:val="right"/>
      <w:pPr>
        <w:ind w:left="4102" w:hanging="180"/>
      </w:pPr>
    </w:lvl>
    <w:lvl w:ilvl="6" w:tplc="93580914" w:tentative="1">
      <w:start w:val="1"/>
      <w:numFmt w:val="decimal"/>
      <w:lvlText w:val="%7."/>
      <w:lvlJc w:val="left"/>
      <w:pPr>
        <w:ind w:left="4822" w:hanging="360"/>
      </w:pPr>
    </w:lvl>
    <w:lvl w:ilvl="7" w:tplc="A68A920E" w:tentative="1">
      <w:start w:val="1"/>
      <w:numFmt w:val="lowerLetter"/>
      <w:lvlText w:val="%8."/>
      <w:lvlJc w:val="left"/>
      <w:pPr>
        <w:ind w:left="5542" w:hanging="360"/>
      </w:pPr>
    </w:lvl>
    <w:lvl w:ilvl="8" w:tplc="BD48E4FC" w:tentative="1">
      <w:start w:val="1"/>
      <w:numFmt w:val="lowerRoman"/>
      <w:lvlText w:val="%9."/>
      <w:lvlJc w:val="right"/>
      <w:pPr>
        <w:ind w:left="6262" w:hanging="180"/>
      </w:pPr>
    </w:lvl>
  </w:abstractNum>
  <w:abstractNum w:abstractNumId="198"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9" w15:restartNumberingAfterBreak="0">
    <w:nsid w:val="62406A18"/>
    <w:multiLevelType w:val="hybridMultilevel"/>
    <w:tmpl w:val="CDFA8472"/>
    <w:name w:val="WW8Num4323222222233322332323222223232"/>
    <w:lvl w:ilvl="0" w:tplc="96BE7BB4">
      <w:start w:val="1"/>
      <w:numFmt w:val="decimal"/>
      <w:lvlText w:val="%1."/>
      <w:lvlJc w:val="left"/>
      <w:pPr>
        <w:tabs>
          <w:tab w:val="num" w:pos="360"/>
        </w:tabs>
        <w:ind w:left="360" w:hanging="360"/>
      </w:pPr>
      <w:rPr>
        <w:rFonts w:hint="default"/>
      </w:rPr>
    </w:lvl>
    <w:lvl w:ilvl="1" w:tplc="4816F12A" w:tentative="1">
      <w:start w:val="1"/>
      <w:numFmt w:val="lowerLetter"/>
      <w:lvlText w:val="%2."/>
      <w:lvlJc w:val="left"/>
      <w:pPr>
        <w:tabs>
          <w:tab w:val="num" w:pos="720"/>
        </w:tabs>
        <w:ind w:left="720" w:hanging="360"/>
      </w:pPr>
    </w:lvl>
    <w:lvl w:ilvl="2" w:tplc="9B3AAE30" w:tentative="1">
      <w:start w:val="1"/>
      <w:numFmt w:val="lowerRoman"/>
      <w:lvlText w:val="%3."/>
      <w:lvlJc w:val="right"/>
      <w:pPr>
        <w:tabs>
          <w:tab w:val="num" w:pos="1440"/>
        </w:tabs>
        <w:ind w:left="1440" w:hanging="180"/>
      </w:pPr>
    </w:lvl>
    <w:lvl w:ilvl="3" w:tplc="1996189E" w:tentative="1">
      <w:start w:val="1"/>
      <w:numFmt w:val="decimal"/>
      <w:lvlText w:val="%4."/>
      <w:lvlJc w:val="left"/>
      <w:pPr>
        <w:tabs>
          <w:tab w:val="num" w:pos="2160"/>
        </w:tabs>
        <w:ind w:left="2160" w:hanging="360"/>
      </w:pPr>
    </w:lvl>
    <w:lvl w:ilvl="4" w:tplc="E97A9326" w:tentative="1">
      <w:start w:val="1"/>
      <w:numFmt w:val="lowerLetter"/>
      <w:lvlText w:val="%5."/>
      <w:lvlJc w:val="left"/>
      <w:pPr>
        <w:tabs>
          <w:tab w:val="num" w:pos="2880"/>
        </w:tabs>
        <w:ind w:left="2880" w:hanging="360"/>
      </w:pPr>
    </w:lvl>
    <w:lvl w:ilvl="5" w:tplc="B3CC396C" w:tentative="1">
      <w:start w:val="1"/>
      <w:numFmt w:val="lowerRoman"/>
      <w:lvlText w:val="%6."/>
      <w:lvlJc w:val="right"/>
      <w:pPr>
        <w:tabs>
          <w:tab w:val="num" w:pos="3600"/>
        </w:tabs>
        <w:ind w:left="3600" w:hanging="180"/>
      </w:pPr>
    </w:lvl>
    <w:lvl w:ilvl="6" w:tplc="5192D7AC" w:tentative="1">
      <w:start w:val="1"/>
      <w:numFmt w:val="decimal"/>
      <w:lvlText w:val="%7."/>
      <w:lvlJc w:val="left"/>
      <w:pPr>
        <w:tabs>
          <w:tab w:val="num" w:pos="4320"/>
        </w:tabs>
        <w:ind w:left="4320" w:hanging="360"/>
      </w:pPr>
    </w:lvl>
    <w:lvl w:ilvl="7" w:tplc="99C214A2" w:tentative="1">
      <w:start w:val="1"/>
      <w:numFmt w:val="lowerLetter"/>
      <w:lvlText w:val="%8."/>
      <w:lvlJc w:val="left"/>
      <w:pPr>
        <w:tabs>
          <w:tab w:val="num" w:pos="5040"/>
        </w:tabs>
        <w:ind w:left="5040" w:hanging="360"/>
      </w:pPr>
    </w:lvl>
    <w:lvl w:ilvl="8" w:tplc="DB1658E4" w:tentative="1">
      <w:start w:val="1"/>
      <w:numFmt w:val="lowerRoman"/>
      <w:lvlText w:val="%9."/>
      <w:lvlJc w:val="right"/>
      <w:pPr>
        <w:tabs>
          <w:tab w:val="num" w:pos="5760"/>
        </w:tabs>
        <w:ind w:left="5760" w:hanging="180"/>
      </w:pPr>
    </w:lvl>
  </w:abstractNum>
  <w:abstractNum w:abstractNumId="200" w15:restartNumberingAfterBreak="0">
    <w:nsid w:val="62860CA6"/>
    <w:multiLevelType w:val="hybridMultilevel"/>
    <w:tmpl w:val="E266066C"/>
    <w:name w:val="WW8Num4323222222233322332323222223232223222332222222232222232"/>
    <w:lvl w:ilvl="0" w:tplc="4AC83600">
      <w:start w:val="1"/>
      <w:numFmt w:val="bullet"/>
      <w:lvlText w:val=""/>
      <w:lvlJc w:val="left"/>
      <w:pPr>
        <w:tabs>
          <w:tab w:val="num" w:pos="1080"/>
        </w:tabs>
        <w:ind w:left="1080" w:hanging="360"/>
      </w:pPr>
      <w:rPr>
        <w:rFonts w:ascii="Symbol" w:hAnsi="Symbol" w:hint="default"/>
      </w:rPr>
    </w:lvl>
    <w:lvl w:ilvl="1" w:tplc="20722146" w:tentative="1">
      <w:start w:val="1"/>
      <w:numFmt w:val="bullet"/>
      <w:lvlText w:val="o"/>
      <w:lvlJc w:val="left"/>
      <w:pPr>
        <w:tabs>
          <w:tab w:val="num" w:pos="1800"/>
        </w:tabs>
        <w:ind w:left="1800" w:hanging="360"/>
      </w:pPr>
      <w:rPr>
        <w:rFonts w:ascii="Courier New" w:hAnsi="Courier New" w:hint="default"/>
      </w:rPr>
    </w:lvl>
    <w:lvl w:ilvl="2" w:tplc="E85220CE" w:tentative="1">
      <w:start w:val="1"/>
      <w:numFmt w:val="bullet"/>
      <w:lvlText w:val=""/>
      <w:lvlJc w:val="left"/>
      <w:pPr>
        <w:tabs>
          <w:tab w:val="num" w:pos="2520"/>
        </w:tabs>
        <w:ind w:left="2520" w:hanging="360"/>
      </w:pPr>
      <w:rPr>
        <w:rFonts w:ascii="Wingdings" w:hAnsi="Wingdings" w:hint="default"/>
      </w:rPr>
    </w:lvl>
    <w:lvl w:ilvl="3" w:tplc="F0C69F28" w:tentative="1">
      <w:start w:val="1"/>
      <w:numFmt w:val="bullet"/>
      <w:lvlText w:val=""/>
      <w:lvlJc w:val="left"/>
      <w:pPr>
        <w:tabs>
          <w:tab w:val="num" w:pos="3240"/>
        </w:tabs>
        <w:ind w:left="3240" w:hanging="360"/>
      </w:pPr>
      <w:rPr>
        <w:rFonts w:ascii="Symbol" w:hAnsi="Symbol" w:hint="default"/>
      </w:rPr>
    </w:lvl>
    <w:lvl w:ilvl="4" w:tplc="476A3542" w:tentative="1">
      <w:start w:val="1"/>
      <w:numFmt w:val="bullet"/>
      <w:lvlText w:val="o"/>
      <w:lvlJc w:val="left"/>
      <w:pPr>
        <w:tabs>
          <w:tab w:val="num" w:pos="3960"/>
        </w:tabs>
        <w:ind w:left="3960" w:hanging="360"/>
      </w:pPr>
      <w:rPr>
        <w:rFonts w:ascii="Courier New" w:hAnsi="Courier New" w:hint="default"/>
      </w:rPr>
    </w:lvl>
    <w:lvl w:ilvl="5" w:tplc="7AAECD2A" w:tentative="1">
      <w:start w:val="1"/>
      <w:numFmt w:val="bullet"/>
      <w:lvlText w:val=""/>
      <w:lvlJc w:val="left"/>
      <w:pPr>
        <w:tabs>
          <w:tab w:val="num" w:pos="4680"/>
        </w:tabs>
        <w:ind w:left="4680" w:hanging="360"/>
      </w:pPr>
      <w:rPr>
        <w:rFonts w:ascii="Wingdings" w:hAnsi="Wingdings" w:hint="default"/>
      </w:rPr>
    </w:lvl>
    <w:lvl w:ilvl="6" w:tplc="4E00DB20" w:tentative="1">
      <w:start w:val="1"/>
      <w:numFmt w:val="bullet"/>
      <w:lvlText w:val=""/>
      <w:lvlJc w:val="left"/>
      <w:pPr>
        <w:tabs>
          <w:tab w:val="num" w:pos="5400"/>
        </w:tabs>
        <w:ind w:left="5400" w:hanging="360"/>
      </w:pPr>
      <w:rPr>
        <w:rFonts w:ascii="Symbol" w:hAnsi="Symbol" w:hint="default"/>
      </w:rPr>
    </w:lvl>
    <w:lvl w:ilvl="7" w:tplc="F6B2B3F0" w:tentative="1">
      <w:start w:val="1"/>
      <w:numFmt w:val="bullet"/>
      <w:lvlText w:val="o"/>
      <w:lvlJc w:val="left"/>
      <w:pPr>
        <w:tabs>
          <w:tab w:val="num" w:pos="6120"/>
        </w:tabs>
        <w:ind w:left="6120" w:hanging="360"/>
      </w:pPr>
      <w:rPr>
        <w:rFonts w:ascii="Courier New" w:hAnsi="Courier New" w:hint="default"/>
      </w:rPr>
    </w:lvl>
    <w:lvl w:ilvl="8" w:tplc="873EF508"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64891A9C"/>
    <w:multiLevelType w:val="hybridMultilevel"/>
    <w:tmpl w:val="FD48686A"/>
    <w:name w:val="WW8Num432322222223332233232322222323222423222222222222222332334222"/>
    <w:lvl w:ilvl="0" w:tplc="26ACDDF0">
      <w:start w:val="1"/>
      <w:numFmt w:val="decimal"/>
      <w:lvlText w:val="%1."/>
      <w:lvlJc w:val="left"/>
      <w:pPr>
        <w:tabs>
          <w:tab w:val="num" w:pos="360"/>
        </w:tabs>
        <w:ind w:left="360" w:hanging="360"/>
      </w:pPr>
      <w:rPr>
        <w:rFonts w:hint="default"/>
      </w:rPr>
    </w:lvl>
    <w:lvl w:ilvl="1" w:tplc="0428EC38" w:tentative="1">
      <w:start w:val="1"/>
      <w:numFmt w:val="lowerLetter"/>
      <w:lvlText w:val="%2."/>
      <w:lvlJc w:val="left"/>
      <w:pPr>
        <w:tabs>
          <w:tab w:val="num" w:pos="1440"/>
        </w:tabs>
        <w:ind w:left="1440" w:hanging="360"/>
      </w:pPr>
    </w:lvl>
    <w:lvl w:ilvl="2" w:tplc="AC3E7728" w:tentative="1">
      <w:start w:val="1"/>
      <w:numFmt w:val="lowerRoman"/>
      <w:lvlText w:val="%3."/>
      <w:lvlJc w:val="right"/>
      <w:pPr>
        <w:tabs>
          <w:tab w:val="num" w:pos="2160"/>
        </w:tabs>
        <w:ind w:left="2160" w:hanging="180"/>
      </w:pPr>
    </w:lvl>
    <w:lvl w:ilvl="3" w:tplc="CB00323C" w:tentative="1">
      <w:start w:val="1"/>
      <w:numFmt w:val="decimal"/>
      <w:lvlText w:val="%4."/>
      <w:lvlJc w:val="left"/>
      <w:pPr>
        <w:tabs>
          <w:tab w:val="num" w:pos="2880"/>
        </w:tabs>
        <w:ind w:left="2880" w:hanging="360"/>
      </w:pPr>
    </w:lvl>
    <w:lvl w:ilvl="4" w:tplc="B214438A" w:tentative="1">
      <w:start w:val="1"/>
      <w:numFmt w:val="lowerLetter"/>
      <w:lvlText w:val="%5."/>
      <w:lvlJc w:val="left"/>
      <w:pPr>
        <w:tabs>
          <w:tab w:val="num" w:pos="3600"/>
        </w:tabs>
        <w:ind w:left="3600" w:hanging="360"/>
      </w:pPr>
    </w:lvl>
    <w:lvl w:ilvl="5" w:tplc="7F1E07DC" w:tentative="1">
      <w:start w:val="1"/>
      <w:numFmt w:val="lowerRoman"/>
      <w:lvlText w:val="%6."/>
      <w:lvlJc w:val="right"/>
      <w:pPr>
        <w:tabs>
          <w:tab w:val="num" w:pos="4320"/>
        </w:tabs>
        <w:ind w:left="4320" w:hanging="180"/>
      </w:pPr>
    </w:lvl>
    <w:lvl w:ilvl="6" w:tplc="CB44AC72" w:tentative="1">
      <w:start w:val="1"/>
      <w:numFmt w:val="decimal"/>
      <w:lvlText w:val="%7."/>
      <w:lvlJc w:val="left"/>
      <w:pPr>
        <w:tabs>
          <w:tab w:val="num" w:pos="5040"/>
        </w:tabs>
        <w:ind w:left="5040" w:hanging="360"/>
      </w:pPr>
    </w:lvl>
    <w:lvl w:ilvl="7" w:tplc="14FEC906" w:tentative="1">
      <w:start w:val="1"/>
      <w:numFmt w:val="lowerLetter"/>
      <w:lvlText w:val="%8."/>
      <w:lvlJc w:val="left"/>
      <w:pPr>
        <w:tabs>
          <w:tab w:val="num" w:pos="5760"/>
        </w:tabs>
        <w:ind w:left="5760" w:hanging="360"/>
      </w:pPr>
    </w:lvl>
    <w:lvl w:ilvl="8" w:tplc="6504C06E" w:tentative="1">
      <w:start w:val="1"/>
      <w:numFmt w:val="lowerRoman"/>
      <w:lvlText w:val="%9."/>
      <w:lvlJc w:val="right"/>
      <w:pPr>
        <w:tabs>
          <w:tab w:val="num" w:pos="6480"/>
        </w:tabs>
        <w:ind w:left="6480" w:hanging="180"/>
      </w:pPr>
    </w:lvl>
  </w:abstractNum>
  <w:abstractNum w:abstractNumId="202"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5AF33A2"/>
    <w:multiLevelType w:val="hybridMultilevel"/>
    <w:tmpl w:val="0D3E4370"/>
    <w:name w:val="WW8Num432322222223332233232322222343222222"/>
    <w:lvl w:ilvl="0" w:tplc="1E529612">
      <w:start w:val="1"/>
      <w:numFmt w:val="decimal"/>
      <w:lvlText w:val="%1."/>
      <w:lvlJc w:val="left"/>
      <w:pPr>
        <w:tabs>
          <w:tab w:val="num" w:pos="360"/>
        </w:tabs>
        <w:ind w:left="360" w:hanging="360"/>
      </w:pPr>
      <w:rPr>
        <w:rFonts w:hint="default"/>
        <w:b w:val="0"/>
      </w:rPr>
    </w:lvl>
    <w:lvl w:ilvl="1" w:tplc="D82240F0" w:tentative="1">
      <w:start w:val="1"/>
      <w:numFmt w:val="lowerLetter"/>
      <w:lvlText w:val="%2."/>
      <w:lvlJc w:val="left"/>
      <w:pPr>
        <w:tabs>
          <w:tab w:val="num" w:pos="1440"/>
        </w:tabs>
        <w:ind w:left="1440" w:hanging="360"/>
      </w:pPr>
    </w:lvl>
    <w:lvl w:ilvl="2" w:tplc="A2E0DB3E" w:tentative="1">
      <w:start w:val="1"/>
      <w:numFmt w:val="lowerRoman"/>
      <w:lvlText w:val="%3."/>
      <w:lvlJc w:val="right"/>
      <w:pPr>
        <w:tabs>
          <w:tab w:val="num" w:pos="2160"/>
        </w:tabs>
        <w:ind w:left="2160" w:hanging="180"/>
      </w:pPr>
    </w:lvl>
    <w:lvl w:ilvl="3" w:tplc="92EAB2EC" w:tentative="1">
      <w:start w:val="1"/>
      <w:numFmt w:val="decimal"/>
      <w:lvlText w:val="%4."/>
      <w:lvlJc w:val="left"/>
      <w:pPr>
        <w:tabs>
          <w:tab w:val="num" w:pos="2880"/>
        </w:tabs>
        <w:ind w:left="2880" w:hanging="360"/>
      </w:pPr>
    </w:lvl>
    <w:lvl w:ilvl="4" w:tplc="7C16DAE4" w:tentative="1">
      <w:start w:val="1"/>
      <w:numFmt w:val="lowerLetter"/>
      <w:lvlText w:val="%5."/>
      <w:lvlJc w:val="left"/>
      <w:pPr>
        <w:tabs>
          <w:tab w:val="num" w:pos="3600"/>
        </w:tabs>
        <w:ind w:left="3600" w:hanging="360"/>
      </w:pPr>
    </w:lvl>
    <w:lvl w:ilvl="5" w:tplc="E1E81B48" w:tentative="1">
      <w:start w:val="1"/>
      <w:numFmt w:val="lowerRoman"/>
      <w:lvlText w:val="%6."/>
      <w:lvlJc w:val="right"/>
      <w:pPr>
        <w:tabs>
          <w:tab w:val="num" w:pos="4320"/>
        </w:tabs>
        <w:ind w:left="4320" w:hanging="180"/>
      </w:pPr>
    </w:lvl>
    <w:lvl w:ilvl="6" w:tplc="14A66D96" w:tentative="1">
      <w:start w:val="1"/>
      <w:numFmt w:val="decimal"/>
      <w:lvlText w:val="%7."/>
      <w:lvlJc w:val="left"/>
      <w:pPr>
        <w:tabs>
          <w:tab w:val="num" w:pos="5040"/>
        </w:tabs>
        <w:ind w:left="5040" w:hanging="360"/>
      </w:pPr>
    </w:lvl>
    <w:lvl w:ilvl="7" w:tplc="8DF0D04C" w:tentative="1">
      <w:start w:val="1"/>
      <w:numFmt w:val="lowerLetter"/>
      <w:lvlText w:val="%8."/>
      <w:lvlJc w:val="left"/>
      <w:pPr>
        <w:tabs>
          <w:tab w:val="num" w:pos="5760"/>
        </w:tabs>
        <w:ind w:left="5760" w:hanging="360"/>
      </w:pPr>
    </w:lvl>
    <w:lvl w:ilvl="8" w:tplc="74348750" w:tentative="1">
      <w:start w:val="1"/>
      <w:numFmt w:val="lowerRoman"/>
      <w:lvlText w:val="%9."/>
      <w:lvlJc w:val="right"/>
      <w:pPr>
        <w:tabs>
          <w:tab w:val="num" w:pos="6480"/>
        </w:tabs>
        <w:ind w:left="6480" w:hanging="180"/>
      </w:pPr>
    </w:lvl>
  </w:abstractNum>
  <w:abstractNum w:abstractNumId="204"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6"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7" w15:restartNumberingAfterBreak="0">
    <w:nsid w:val="673E0224"/>
    <w:multiLevelType w:val="hybridMultilevel"/>
    <w:tmpl w:val="02D640E0"/>
    <w:lvl w:ilvl="0" w:tplc="E2EAC182">
      <w:start w:val="1"/>
      <w:numFmt w:val="decimal"/>
      <w:lvlText w:val="%1."/>
      <w:lvlJc w:val="left"/>
      <w:pPr>
        <w:ind w:left="720" w:hanging="360"/>
      </w:pPr>
      <w:rPr>
        <w:rFonts w:hint="default"/>
      </w:rPr>
    </w:lvl>
    <w:lvl w:ilvl="1" w:tplc="09D0CAA0" w:tentative="1">
      <w:start w:val="1"/>
      <w:numFmt w:val="lowerLetter"/>
      <w:lvlText w:val="%2."/>
      <w:lvlJc w:val="left"/>
      <w:pPr>
        <w:ind w:left="1440" w:hanging="360"/>
      </w:pPr>
    </w:lvl>
    <w:lvl w:ilvl="2" w:tplc="D18CA894" w:tentative="1">
      <w:start w:val="1"/>
      <w:numFmt w:val="lowerRoman"/>
      <w:lvlText w:val="%3."/>
      <w:lvlJc w:val="right"/>
      <w:pPr>
        <w:ind w:left="2160" w:hanging="180"/>
      </w:pPr>
    </w:lvl>
    <w:lvl w:ilvl="3" w:tplc="A96E6528" w:tentative="1">
      <w:start w:val="1"/>
      <w:numFmt w:val="decimal"/>
      <w:lvlText w:val="%4."/>
      <w:lvlJc w:val="left"/>
      <w:pPr>
        <w:ind w:left="2880" w:hanging="360"/>
      </w:pPr>
    </w:lvl>
    <w:lvl w:ilvl="4" w:tplc="4684CCA6" w:tentative="1">
      <w:start w:val="1"/>
      <w:numFmt w:val="lowerLetter"/>
      <w:lvlText w:val="%5."/>
      <w:lvlJc w:val="left"/>
      <w:pPr>
        <w:ind w:left="3600" w:hanging="360"/>
      </w:pPr>
    </w:lvl>
    <w:lvl w:ilvl="5" w:tplc="9BA8E512" w:tentative="1">
      <w:start w:val="1"/>
      <w:numFmt w:val="lowerRoman"/>
      <w:lvlText w:val="%6."/>
      <w:lvlJc w:val="right"/>
      <w:pPr>
        <w:ind w:left="4320" w:hanging="180"/>
      </w:pPr>
    </w:lvl>
    <w:lvl w:ilvl="6" w:tplc="95008E96" w:tentative="1">
      <w:start w:val="1"/>
      <w:numFmt w:val="decimal"/>
      <w:lvlText w:val="%7."/>
      <w:lvlJc w:val="left"/>
      <w:pPr>
        <w:ind w:left="5040" w:hanging="360"/>
      </w:pPr>
    </w:lvl>
    <w:lvl w:ilvl="7" w:tplc="B1E8A1E8" w:tentative="1">
      <w:start w:val="1"/>
      <w:numFmt w:val="lowerLetter"/>
      <w:lvlText w:val="%8."/>
      <w:lvlJc w:val="left"/>
      <w:pPr>
        <w:ind w:left="5760" w:hanging="360"/>
      </w:pPr>
    </w:lvl>
    <w:lvl w:ilvl="8" w:tplc="BEB4B41E" w:tentative="1">
      <w:start w:val="1"/>
      <w:numFmt w:val="lowerRoman"/>
      <w:lvlText w:val="%9."/>
      <w:lvlJc w:val="right"/>
      <w:pPr>
        <w:ind w:left="6480" w:hanging="180"/>
      </w:pPr>
    </w:lvl>
  </w:abstractNum>
  <w:abstractNum w:abstractNumId="208" w15:restartNumberingAfterBreak="0">
    <w:nsid w:val="676D0C68"/>
    <w:multiLevelType w:val="hybridMultilevel"/>
    <w:tmpl w:val="39F4BFDA"/>
    <w:name w:val="WW8Num2"/>
    <w:lvl w:ilvl="0" w:tplc="749889A8">
      <w:start w:val="1"/>
      <w:numFmt w:val="decimal"/>
      <w:lvlText w:val="%1."/>
      <w:lvlJc w:val="left"/>
      <w:pPr>
        <w:tabs>
          <w:tab w:val="num" w:pos="720"/>
        </w:tabs>
        <w:ind w:left="720" w:hanging="360"/>
      </w:pPr>
      <w:rPr>
        <w:rFonts w:hint="default"/>
      </w:rPr>
    </w:lvl>
    <w:lvl w:ilvl="1" w:tplc="802EE4D0" w:tentative="1">
      <w:start w:val="1"/>
      <w:numFmt w:val="lowerLetter"/>
      <w:lvlText w:val="%2."/>
      <w:lvlJc w:val="left"/>
      <w:pPr>
        <w:tabs>
          <w:tab w:val="num" w:pos="1800"/>
        </w:tabs>
        <w:ind w:left="1800" w:hanging="360"/>
      </w:pPr>
    </w:lvl>
    <w:lvl w:ilvl="2" w:tplc="B0DC67F6" w:tentative="1">
      <w:start w:val="1"/>
      <w:numFmt w:val="lowerRoman"/>
      <w:lvlText w:val="%3."/>
      <w:lvlJc w:val="right"/>
      <w:pPr>
        <w:tabs>
          <w:tab w:val="num" w:pos="2520"/>
        </w:tabs>
        <w:ind w:left="2520" w:hanging="180"/>
      </w:pPr>
    </w:lvl>
    <w:lvl w:ilvl="3" w:tplc="D33078F8" w:tentative="1">
      <w:start w:val="1"/>
      <w:numFmt w:val="decimal"/>
      <w:lvlText w:val="%4."/>
      <w:lvlJc w:val="left"/>
      <w:pPr>
        <w:tabs>
          <w:tab w:val="num" w:pos="3240"/>
        </w:tabs>
        <w:ind w:left="3240" w:hanging="360"/>
      </w:pPr>
    </w:lvl>
    <w:lvl w:ilvl="4" w:tplc="2A1837A6" w:tentative="1">
      <w:start w:val="1"/>
      <w:numFmt w:val="lowerLetter"/>
      <w:lvlText w:val="%5."/>
      <w:lvlJc w:val="left"/>
      <w:pPr>
        <w:tabs>
          <w:tab w:val="num" w:pos="3960"/>
        </w:tabs>
        <w:ind w:left="3960" w:hanging="360"/>
      </w:pPr>
    </w:lvl>
    <w:lvl w:ilvl="5" w:tplc="45BE1F28" w:tentative="1">
      <w:start w:val="1"/>
      <w:numFmt w:val="lowerRoman"/>
      <w:lvlText w:val="%6."/>
      <w:lvlJc w:val="right"/>
      <w:pPr>
        <w:tabs>
          <w:tab w:val="num" w:pos="4680"/>
        </w:tabs>
        <w:ind w:left="4680" w:hanging="180"/>
      </w:pPr>
    </w:lvl>
    <w:lvl w:ilvl="6" w:tplc="AA10BB9A" w:tentative="1">
      <w:start w:val="1"/>
      <w:numFmt w:val="decimal"/>
      <w:lvlText w:val="%7."/>
      <w:lvlJc w:val="left"/>
      <w:pPr>
        <w:tabs>
          <w:tab w:val="num" w:pos="5400"/>
        </w:tabs>
        <w:ind w:left="5400" w:hanging="360"/>
      </w:pPr>
    </w:lvl>
    <w:lvl w:ilvl="7" w:tplc="B24A56D8" w:tentative="1">
      <w:start w:val="1"/>
      <w:numFmt w:val="lowerLetter"/>
      <w:lvlText w:val="%8."/>
      <w:lvlJc w:val="left"/>
      <w:pPr>
        <w:tabs>
          <w:tab w:val="num" w:pos="6120"/>
        </w:tabs>
        <w:ind w:left="6120" w:hanging="360"/>
      </w:pPr>
    </w:lvl>
    <w:lvl w:ilvl="8" w:tplc="148EE198" w:tentative="1">
      <w:start w:val="1"/>
      <w:numFmt w:val="lowerRoman"/>
      <w:lvlText w:val="%9."/>
      <w:lvlJc w:val="right"/>
      <w:pPr>
        <w:tabs>
          <w:tab w:val="num" w:pos="6840"/>
        </w:tabs>
        <w:ind w:left="6840" w:hanging="180"/>
      </w:pPr>
    </w:lvl>
  </w:abstractNum>
  <w:abstractNum w:abstractNumId="209" w15:restartNumberingAfterBreak="0">
    <w:nsid w:val="67FB641F"/>
    <w:multiLevelType w:val="hybridMultilevel"/>
    <w:tmpl w:val="9356EFE4"/>
    <w:name w:val="WW8Num432322222223332233232322222323222322233222222223222"/>
    <w:lvl w:ilvl="0" w:tplc="0ED6959A">
      <w:start w:val="1"/>
      <w:numFmt w:val="decimal"/>
      <w:lvlText w:val="%1."/>
      <w:lvlJc w:val="left"/>
      <w:pPr>
        <w:tabs>
          <w:tab w:val="num" w:pos="360"/>
        </w:tabs>
        <w:ind w:left="360" w:hanging="360"/>
      </w:pPr>
      <w:rPr>
        <w:rFonts w:hint="default"/>
      </w:rPr>
    </w:lvl>
    <w:lvl w:ilvl="1" w:tplc="A5E00DB2" w:tentative="1">
      <w:start w:val="1"/>
      <w:numFmt w:val="lowerLetter"/>
      <w:lvlText w:val="%2."/>
      <w:lvlJc w:val="left"/>
      <w:pPr>
        <w:tabs>
          <w:tab w:val="num" w:pos="1080"/>
        </w:tabs>
        <w:ind w:left="1080" w:hanging="360"/>
      </w:pPr>
    </w:lvl>
    <w:lvl w:ilvl="2" w:tplc="DB222C80" w:tentative="1">
      <w:start w:val="1"/>
      <w:numFmt w:val="lowerRoman"/>
      <w:lvlText w:val="%3."/>
      <w:lvlJc w:val="right"/>
      <w:pPr>
        <w:tabs>
          <w:tab w:val="num" w:pos="1800"/>
        </w:tabs>
        <w:ind w:left="1800" w:hanging="180"/>
      </w:pPr>
    </w:lvl>
    <w:lvl w:ilvl="3" w:tplc="A6883F38" w:tentative="1">
      <w:start w:val="1"/>
      <w:numFmt w:val="decimal"/>
      <w:lvlText w:val="%4."/>
      <w:lvlJc w:val="left"/>
      <w:pPr>
        <w:tabs>
          <w:tab w:val="num" w:pos="2520"/>
        </w:tabs>
        <w:ind w:left="2520" w:hanging="360"/>
      </w:pPr>
    </w:lvl>
    <w:lvl w:ilvl="4" w:tplc="A0C8A246" w:tentative="1">
      <w:start w:val="1"/>
      <w:numFmt w:val="lowerLetter"/>
      <w:lvlText w:val="%5."/>
      <w:lvlJc w:val="left"/>
      <w:pPr>
        <w:tabs>
          <w:tab w:val="num" w:pos="3240"/>
        </w:tabs>
        <w:ind w:left="3240" w:hanging="360"/>
      </w:pPr>
    </w:lvl>
    <w:lvl w:ilvl="5" w:tplc="DEA297D2" w:tentative="1">
      <w:start w:val="1"/>
      <w:numFmt w:val="lowerRoman"/>
      <w:lvlText w:val="%6."/>
      <w:lvlJc w:val="right"/>
      <w:pPr>
        <w:tabs>
          <w:tab w:val="num" w:pos="3960"/>
        </w:tabs>
        <w:ind w:left="3960" w:hanging="180"/>
      </w:pPr>
    </w:lvl>
    <w:lvl w:ilvl="6" w:tplc="E3A27D90" w:tentative="1">
      <w:start w:val="1"/>
      <w:numFmt w:val="decimal"/>
      <w:lvlText w:val="%7."/>
      <w:lvlJc w:val="left"/>
      <w:pPr>
        <w:tabs>
          <w:tab w:val="num" w:pos="4680"/>
        </w:tabs>
        <w:ind w:left="4680" w:hanging="360"/>
      </w:pPr>
    </w:lvl>
    <w:lvl w:ilvl="7" w:tplc="839A412C" w:tentative="1">
      <w:start w:val="1"/>
      <w:numFmt w:val="lowerLetter"/>
      <w:lvlText w:val="%8."/>
      <w:lvlJc w:val="left"/>
      <w:pPr>
        <w:tabs>
          <w:tab w:val="num" w:pos="5400"/>
        </w:tabs>
        <w:ind w:left="5400" w:hanging="360"/>
      </w:pPr>
    </w:lvl>
    <w:lvl w:ilvl="8" w:tplc="AB1A92DE" w:tentative="1">
      <w:start w:val="1"/>
      <w:numFmt w:val="lowerRoman"/>
      <w:lvlText w:val="%9."/>
      <w:lvlJc w:val="right"/>
      <w:pPr>
        <w:tabs>
          <w:tab w:val="num" w:pos="6120"/>
        </w:tabs>
        <w:ind w:left="6120" w:hanging="180"/>
      </w:pPr>
    </w:lvl>
  </w:abstractNum>
  <w:abstractNum w:abstractNumId="210"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69302066"/>
    <w:multiLevelType w:val="hybridMultilevel"/>
    <w:tmpl w:val="2FEA7642"/>
    <w:name w:val="WW8Num432322222223332233232322222343222"/>
    <w:lvl w:ilvl="0" w:tplc="0F7AF7D2">
      <w:start w:val="1"/>
      <w:numFmt w:val="decimal"/>
      <w:lvlText w:val="%1."/>
      <w:lvlJc w:val="left"/>
      <w:pPr>
        <w:tabs>
          <w:tab w:val="num" w:pos="720"/>
        </w:tabs>
        <w:ind w:left="720" w:hanging="360"/>
      </w:pPr>
      <w:rPr>
        <w:rFonts w:hint="default"/>
        <w:b w:val="0"/>
      </w:rPr>
    </w:lvl>
    <w:lvl w:ilvl="1" w:tplc="DA6E38D0" w:tentative="1">
      <w:start w:val="1"/>
      <w:numFmt w:val="lowerLetter"/>
      <w:lvlText w:val="%2."/>
      <w:lvlJc w:val="left"/>
      <w:pPr>
        <w:tabs>
          <w:tab w:val="num" w:pos="1800"/>
        </w:tabs>
        <w:ind w:left="1800" w:hanging="360"/>
      </w:pPr>
    </w:lvl>
    <w:lvl w:ilvl="2" w:tplc="08B689A2" w:tentative="1">
      <w:start w:val="1"/>
      <w:numFmt w:val="lowerRoman"/>
      <w:lvlText w:val="%3."/>
      <w:lvlJc w:val="right"/>
      <w:pPr>
        <w:tabs>
          <w:tab w:val="num" w:pos="2520"/>
        </w:tabs>
        <w:ind w:left="2520" w:hanging="180"/>
      </w:pPr>
    </w:lvl>
    <w:lvl w:ilvl="3" w:tplc="870AF1FE" w:tentative="1">
      <w:start w:val="1"/>
      <w:numFmt w:val="decimal"/>
      <w:lvlText w:val="%4."/>
      <w:lvlJc w:val="left"/>
      <w:pPr>
        <w:tabs>
          <w:tab w:val="num" w:pos="3240"/>
        </w:tabs>
        <w:ind w:left="3240" w:hanging="360"/>
      </w:pPr>
    </w:lvl>
    <w:lvl w:ilvl="4" w:tplc="2240528A" w:tentative="1">
      <w:start w:val="1"/>
      <w:numFmt w:val="lowerLetter"/>
      <w:lvlText w:val="%5."/>
      <w:lvlJc w:val="left"/>
      <w:pPr>
        <w:tabs>
          <w:tab w:val="num" w:pos="3960"/>
        </w:tabs>
        <w:ind w:left="3960" w:hanging="360"/>
      </w:pPr>
    </w:lvl>
    <w:lvl w:ilvl="5" w:tplc="0D946320" w:tentative="1">
      <w:start w:val="1"/>
      <w:numFmt w:val="lowerRoman"/>
      <w:lvlText w:val="%6."/>
      <w:lvlJc w:val="right"/>
      <w:pPr>
        <w:tabs>
          <w:tab w:val="num" w:pos="4680"/>
        </w:tabs>
        <w:ind w:left="4680" w:hanging="180"/>
      </w:pPr>
    </w:lvl>
    <w:lvl w:ilvl="6" w:tplc="61185008" w:tentative="1">
      <w:start w:val="1"/>
      <w:numFmt w:val="decimal"/>
      <w:lvlText w:val="%7."/>
      <w:lvlJc w:val="left"/>
      <w:pPr>
        <w:tabs>
          <w:tab w:val="num" w:pos="5400"/>
        </w:tabs>
        <w:ind w:left="5400" w:hanging="360"/>
      </w:pPr>
    </w:lvl>
    <w:lvl w:ilvl="7" w:tplc="A97C8516" w:tentative="1">
      <w:start w:val="1"/>
      <w:numFmt w:val="lowerLetter"/>
      <w:lvlText w:val="%8."/>
      <w:lvlJc w:val="left"/>
      <w:pPr>
        <w:tabs>
          <w:tab w:val="num" w:pos="6120"/>
        </w:tabs>
        <w:ind w:left="6120" w:hanging="360"/>
      </w:pPr>
    </w:lvl>
    <w:lvl w:ilvl="8" w:tplc="0EA4F306" w:tentative="1">
      <w:start w:val="1"/>
      <w:numFmt w:val="lowerRoman"/>
      <w:lvlText w:val="%9."/>
      <w:lvlJc w:val="right"/>
      <w:pPr>
        <w:tabs>
          <w:tab w:val="num" w:pos="6840"/>
        </w:tabs>
        <w:ind w:left="6840" w:hanging="180"/>
      </w:pPr>
    </w:lvl>
  </w:abstractNum>
  <w:abstractNum w:abstractNumId="213"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4"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5" w15:restartNumberingAfterBreak="0">
    <w:nsid w:val="6A2D7D72"/>
    <w:multiLevelType w:val="hybridMultilevel"/>
    <w:tmpl w:val="6D60936C"/>
    <w:lvl w:ilvl="0" w:tplc="8F227FAE">
      <w:start w:val="1"/>
      <w:numFmt w:val="decimal"/>
      <w:lvlText w:val="%1."/>
      <w:lvlJc w:val="left"/>
      <w:pPr>
        <w:ind w:left="720" w:hanging="360"/>
      </w:pPr>
      <w:rPr>
        <w:rFonts w:hint="default"/>
      </w:rPr>
    </w:lvl>
    <w:lvl w:ilvl="1" w:tplc="CF441354" w:tentative="1">
      <w:start w:val="1"/>
      <w:numFmt w:val="lowerLetter"/>
      <w:lvlText w:val="%2."/>
      <w:lvlJc w:val="left"/>
      <w:pPr>
        <w:ind w:left="1440" w:hanging="360"/>
      </w:pPr>
    </w:lvl>
    <w:lvl w:ilvl="2" w:tplc="F0C8EEF4" w:tentative="1">
      <w:start w:val="1"/>
      <w:numFmt w:val="lowerRoman"/>
      <w:lvlText w:val="%3."/>
      <w:lvlJc w:val="right"/>
      <w:pPr>
        <w:ind w:left="2160" w:hanging="180"/>
      </w:pPr>
    </w:lvl>
    <w:lvl w:ilvl="3" w:tplc="BD5E56FE" w:tentative="1">
      <w:start w:val="1"/>
      <w:numFmt w:val="decimal"/>
      <w:lvlText w:val="%4."/>
      <w:lvlJc w:val="left"/>
      <w:pPr>
        <w:ind w:left="2880" w:hanging="360"/>
      </w:pPr>
    </w:lvl>
    <w:lvl w:ilvl="4" w:tplc="A154AC20" w:tentative="1">
      <w:start w:val="1"/>
      <w:numFmt w:val="lowerLetter"/>
      <w:lvlText w:val="%5."/>
      <w:lvlJc w:val="left"/>
      <w:pPr>
        <w:ind w:left="3600" w:hanging="360"/>
      </w:pPr>
    </w:lvl>
    <w:lvl w:ilvl="5" w:tplc="B5F882D4" w:tentative="1">
      <w:start w:val="1"/>
      <w:numFmt w:val="lowerRoman"/>
      <w:lvlText w:val="%6."/>
      <w:lvlJc w:val="right"/>
      <w:pPr>
        <w:ind w:left="4320" w:hanging="180"/>
      </w:pPr>
    </w:lvl>
    <w:lvl w:ilvl="6" w:tplc="633EA2B8" w:tentative="1">
      <w:start w:val="1"/>
      <w:numFmt w:val="decimal"/>
      <w:lvlText w:val="%7."/>
      <w:lvlJc w:val="left"/>
      <w:pPr>
        <w:ind w:left="5040" w:hanging="360"/>
      </w:pPr>
    </w:lvl>
    <w:lvl w:ilvl="7" w:tplc="DBDE690A" w:tentative="1">
      <w:start w:val="1"/>
      <w:numFmt w:val="lowerLetter"/>
      <w:lvlText w:val="%8."/>
      <w:lvlJc w:val="left"/>
      <w:pPr>
        <w:ind w:left="5760" w:hanging="360"/>
      </w:pPr>
    </w:lvl>
    <w:lvl w:ilvl="8" w:tplc="26DE56FC" w:tentative="1">
      <w:start w:val="1"/>
      <w:numFmt w:val="lowerRoman"/>
      <w:lvlText w:val="%9."/>
      <w:lvlJc w:val="right"/>
      <w:pPr>
        <w:ind w:left="6480" w:hanging="180"/>
      </w:pPr>
    </w:lvl>
  </w:abstractNum>
  <w:abstractNum w:abstractNumId="216"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7" w15:restartNumberingAfterBreak="0">
    <w:nsid w:val="6D9F33F1"/>
    <w:multiLevelType w:val="hybridMultilevel"/>
    <w:tmpl w:val="E81AC802"/>
    <w:name w:val="WW8Num322222"/>
    <w:lvl w:ilvl="0" w:tplc="792ADA84">
      <w:start w:val="1"/>
      <w:numFmt w:val="decimal"/>
      <w:lvlText w:val="%1."/>
      <w:lvlJc w:val="left"/>
      <w:pPr>
        <w:tabs>
          <w:tab w:val="num" w:pos="360"/>
        </w:tabs>
        <w:ind w:left="360" w:hanging="360"/>
      </w:pPr>
      <w:rPr>
        <w:rFonts w:hint="default"/>
        <w:b w:val="0"/>
      </w:rPr>
    </w:lvl>
    <w:lvl w:ilvl="1" w:tplc="7C1EE8A4" w:tentative="1">
      <w:start w:val="1"/>
      <w:numFmt w:val="lowerLetter"/>
      <w:lvlText w:val="%2."/>
      <w:lvlJc w:val="left"/>
      <w:pPr>
        <w:tabs>
          <w:tab w:val="num" w:pos="1440"/>
        </w:tabs>
        <w:ind w:left="1440" w:hanging="360"/>
      </w:pPr>
    </w:lvl>
    <w:lvl w:ilvl="2" w:tplc="7F74039A" w:tentative="1">
      <w:start w:val="1"/>
      <w:numFmt w:val="lowerRoman"/>
      <w:lvlText w:val="%3."/>
      <w:lvlJc w:val="right"/>
      <w:pPr>
        <w:tabs>
          <w:tab w:val="num" w:pos="2160"/>
        </w:tabs>
        <w:ind w:left="2160" w:hanging="180"/>
      </w:pPr>
    </w:lvl>
    <w:lvl w:ilvl="3" w:tplc="6C964778" w:tentative="1">
      <w:start w:val="1"/>
      <w:numFmt w:val="decimal"/>
      <w:lvlText w:val="%4."/>
      <w:lvlJc w:val="left"/>
      <w:pPr>
        <w:tabs>
          <w:tab w:val="num" w:pos="2880"/>
        </w:tabs>
        <w:ind w:left="2880" w:hanging="360"/>
      </w:pPr>
    </w:lvl>
    <w:lvl w:ilvl="4" w:tplc="419ED6C8" w:tentative="1">
      <w:start w:val="1"/>
      <w:numFmt w:val="lowerLetter"/>
      <w:lvlText w:val="%5."/>
      <w:lvlJc w:val="left"/>
      <w:pPr>
        <w:tabs>
          <w:tab w:val="num" w:pos="3600"/>
        </w:tabs>
        <w:ind w:left="3600" w:hanging="360"/>
      </w:pPr>
    </w:lvl>
    <w:lvl w:ilvl="5" w:tplc="34F62ECE" w:tentative="1">
      <w:start w:val="1"/>
      <w:numFmt w:val="lowerRoman"/>
      <w:lvlText w:val="%6."/>
      <w:lvlJc w:val="right"/>
      <w:pPr>
        <w:tabs>
          <w:tab w:val="num" w:pos="4320"/>
        </w:tabs>
        <w:ind w:left="4320" w:hanging="180"/>
      </w:pPr>
    </w:lvl>
    <w:lvl w:ilvl="6" w:tplc="EEF4C8F4" w:tentative="1">
      <w:start w:val="1"/>
      <w:numFmt w:val="decimal"/>
      <w:lvlText w:val="%7."/>
      <w:lvlJc w:val="left"/>
      <w:pPr>
        <w:tabs>
          <w:tab w:val="num" w:pos="5040"/>
        </w:tabs>
        <w:ind w:left="5040" w:hanging="360"/>
      </w:pPr>
    </w:lvl>
    <w:lvl w:ilvl="7" w:tplc="E17282DC" w:tentative="1">
      <w:start w:val="1"/>
      <w:numFmt w:val="lowerLetter"/>
      <w:lvlText w:val="%8."/>
      <w:lvlJc w:val="left"/>
      <w:pPr>
        <w:tabs>
          <w:tab w:val="num" w:pos="5760"/>
        </w:tabs>
        <w:ind w:left="5760" w:hanging="360"/>
      </w:pPr>
    </w:lvl>
    <w:lvl w:ilvl="8" w:tplc="CB8C5C5A" w:tentative="1">
      <w:start w:val="1"/>
      <w:numFmt w:val="lowerRoman"/>
      <w:lvlText w:val="%9."/>
      <w:lvlJc w:val="right"/>
      <w:pPr>
        <w:tabs>
          <w:tab w:val="num" w:pos="6480"/>
        </w:tabs>
        <w:ind w:left="6480" w:hanging="180"/>
      </w:pPr>
    </w:lvl>
  </w:abstractNum>
  <w:abstractNum w:abstractNumId="218" w15:restartNumberingAfterBreak="0">
    <w:nsid w:val="6DF47F41"/>
    <w:multiLevelType w:val="hybridMultilevel"/>
    <w:tmpl w:val="C9AC4C7E"/>
    <w:name w:val="WW8Num34224"/>
    <w:lvl w:ilvl="0" w:tplc="9822BE88">
      <w:start w:val="1"/>
      <w:numFmt w:val="decimal"/>
      <w:lvlText w:val="%1."/>
      <w:lvlJc w:val="left"/>
      <w:pPr>
        <w:tabs>
          <w:tab w:val="num" w:pos="360"/>
        </w:tabs>
        <w:ind w:left="360" w:hanging="360"/>
      </w:pPr>
      <w:rPr>
        <w:rFonts w:hint="default"/>
      </w:rPr>
    </w:lvl>
    <w:lvl w:ilvl="1" w:tplc="FDE4B36E" w:tentative="1">
      <w:start w:val="1"/>
      <w:numFmt w:val="lowerLetter"/>
      <w:lvlText w:val="%2."/>
      <w:lvlJc w:val="left"/>
      <w:pPr>
        <w:tabs>
          <w:tab w:val="num" w:pos="456"/>
        </w:tabs>
        <w:ind w:left="456" w:hanging="360"/>
      </w:pPr>
    </w:lvl>
    <w:lvl w:ilvl="2" w:tplc="FCFA8ECA" w:tentative="1">
      <w:start w:val="1"/>
      <w:numFmt w:val="lowerRoman"/>
      <w:lvlText w:val="%3."/>
      <w:lvlJc w:val="right"/>
      <w:pPr>
        <w:tabs>
          <w:tab w:val="num" w:pos="1176"/>
        </w:tabs>
        <w:ind w:left="1176" w:hanging="180"/>
      </w:pPr>
    </w:lvl>
    <w:lvl w:ilvl="3" w:tplc="3FD080A2" w:tentative="1">
      <w:start w:val="1"/>
      <w:numFmt w:val="decimal"/>
      <w:lvlText w:val="%4."/>
      <w:lvlJc w:val="left"/>
      <w:pPr>
        <w:tabs>
          <w:tab w:val="num" w:pos="1896"/>
        </w:tabs>
        <w:ind w:left="1896" w:hanging="360"/>
      </w:pPr>
    </w:lvl>
    <w:lvl w:ilvl="4" w:tplc="2BDE620C" w:tentative="1">
      <w:start w:val="1"/>
      <w:numFmt w:val="lowerLetter"/>
      <w:lvlText w:val="%5."/>
      <w:lvlJc w:val="left"/>
      <w:pPr>
        <w:tabs>
          <w:tab w:val="num" w:pos="2616"/>
        </w:tabs>
        <w:ind w:left="2616" w:hanging="360"/>
      </w:pPr>
    </w:lvl>
    <w:lvl w:ilvl="5" w:tplc="CD24635A" w:tentative="1">
      <w:start w:val="1"/>
      <w:numFmt w:val="lowerRoman"/>
      <w:lvlText w:val="%6."/>
      <w:lvlJc w:val="right"/>
      <w:pPr>
        <w:tabs>
          <w:tab w:val="num" w:pos="3336"/>
        </w:tabs>
        <w:ind w:left="3336" w:hanging="180"/>
      </w:pPr>
    </w:lvl>
    <w:lvl w:ilvl="6" w:tplc="0266867E" w:tentative="1">
      <w:start w:val="1"/>
      <w:numFmt w:val="decimal"/>
      <w:lvlText w:val="%7."/>
      <w:lvlJc w:val="left"/>
      <w:pPr>
        <w:tabs>
          <w:tab w:val="num" w:pos="4056"/>
        </w:tabs>
        <w:ind w:left="4056" w:hanging="360"/>
      </w:pPr>
    </w:lvl>
    <w:lvl w:ilvl="7" w:tplc="1B0CF388" w:tentative="1">
      <w:start w:val="1"/>
      <w:numFmt w:val="lowerLetter"/>
      <w:lvlText w:val="%8."/>
      <w:lvlJc w:val="left"/>
      <w:pPr>
        <w:tabs>
          <w:tab w:val="num" w:pos="4776"/>
        </w:tabs>
        <w:ind w:left="4776" w:hanging="360"/>
      </w:pPr>
    </w:lvl>
    <w:lvl w:ilvl="8" w:tplc="58809A32" w:tentative="1">
      <w:start w:val="1"/>
      <w:numFmt w:val="lowerRoman"/>
      <w:lvlText w:val="%9."/>
      <w:lvlJc w:val="right"/>
      <w:pPr>
        <w:tabs>
          <w:tab w:val="num" w:pos="5496"/>
        </w:tabs>
        <w:ind w:left="5496" w:hanging="180"/>
      </w:pPr>
    </w:lvl>
  </w:abstractNum>
  <w:abstractNum w:abstractNumId="219"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0" w15:restartNumberingAfterBreak="0">
    <w:nsid w:val="6E102415"/>
    <w:multiLevelType w:val="hybridMultilevel"/>
    <w:tmpl w:val="FC8066EE"/>
    <w:lvl w:ilvl="0" w:tplc="4B5467D8">
      <w:start w:val="1"/>
      <w:numFmt w:val="decimal"/>
      <w:lvlText w:val="%1."/>
      <w:lvlJc w:val="left"/>
      <w:pPr>
        <w:ind w:left="720" w:hanging="360"/>
      </w:pPr>
      <w:rPr>
        <w:rFonts w:hint="default"/>
      </w:rPr>
    </w:lvl>
    <w:lvl w:ilvl="1" w:tplc="4DFACA4E" w:tentative="1">
      <w:start w:val="1"/>
      <w:numFmt w:val="lowerLetter"/>
      <w:lvlText w:val="%2."/>
      <w:lvlJc w:val="left"/>
      <w:pPr>
        <w:ind w:left="1440" w:hanging="360"/>
      </w:pPr>
    </w:lvl>
    <w:lvl w:ilvl="2" w:tplc="AE7EA2C8" w:tentative="1">
      <w:start w:val="1"/>
      <w:numFmt w:val="lowerRoman"/>
      <w:lvlText w:val="%3."/>
      <w:lvlJc w:val="right"/>
      <w:pPr>
        <w:ind w:left="2160" w:hanging="180"/>
      </w:pPr>
    </w:lvl>
    <w:lvl w:ilvl="3" w:tplc="743C843C" w:tentative="1">
      <w:start w:val="1"/>
      <w:numFmt w:val="decimal"/>
      <w:lvlText w:val="%4."/>
      <w:lvlJc w:val="left"/>
      <w:pPr>
        <w:ind w:left="2880" w:hanging="360"/>
      </w:pPr>
    </w:lvl>
    <w:lvl w:ilvl="4" w:tplc="85B60526" w:tentative="1">
      <w:start w:val="1"/>
      <w:numFmt w:val="lowerLetter"/>
      <w:lvlText w:val="%5."/>
      <w:lvlJc w:val="left"/>
      <w:pPr>
        <w:ind w:left="3600" w:hanging="360"/>
      </w:pPr>
    </w:lvl>
    <w:lvl w:ilvl="5" w:tplc="DD907DDE" w:tentative="1">
      <w:start w:val="1"/>
      <w:numFmt w:val="lowerRoman"/>
      <w:lvlText w:val="%6."/>
      <w:lvlJc w:val="right"/>
      <w:pPr>
        <w:ind w:left="4320" w:hanging="180"/>
      </w:pPr>
    </w:lvl>
    <w:lvl w:ilvl="6" w:tplc="54C2F2CE" w:tentative="1">
      <w:start w:val="1"/>
      <w:numFmt w:val="decimal"/>
      <w:lvlText w:val="%7."/>
      <w:lvlJc w:val="left"/>
      <w:pPr>
        <w:ind w:left="5040" w:hanging="360"/>
      </w:pPr>
    </w:lvl>
    <w:lvl w:ilvl="7" w:tplc="5D586DE6" w:tentative="1">
      <w:start w:val="1"/>
      <w:numFmt w:val="lowerLetter"/>
      <w:lvlText w:val="%8."/>
      <w:lvlJc w:val="left"/>
      <w:pPr>
        <w:ind w:left="5760" w:hanging="360"/>
      </w:pPr>
    </w:lvl>
    <w:lvl w:ilvl="8" w:tplc="9516D482" w:tentative="1">
      <w:start w:val="1"/>
      <w:numFmt w:val="lowerRoman"/>
      <w:lvlText w:val="%9."/>
      <w:lvlJc w:val="right"/>
      <w:pPr>
        <w:ind w:left="6480" w:hanging="180"/>
      </w:pPr>
    </w:lvl>
  </w:abstractNum>
  <w:abstractNum w:abstractNumId="221"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2"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4" w15:restartNumberingAfterBreak="0">
    <w:nsid w:val="6FB25311"/>
    <w:multiLevelType w:val="hybridMultilevel"/>
    <w:tmpl w:val="AB60EE42"/>
    <w:lvl w:ilvl="0" w:tplc="27E027E0">
      <w:start w:val="1"/>
      <w:numFmt w:val="decimal"/>
      <w:lvlText w:val="%1."/>
      <w:lvlJc w:val="left"/>
      <w:pPr>
        <w:ind w:left="360" w:hanging="360"/>
      </w:pPr>
      <w:rPr>
        <w:rFonts w:hint="default"/>
        <w:b w:val="0"/>
      </w:rPr>
    </w:lvl>
    <w:lvl w:ilvl="1" w:tplc="268E863E" w:tentative="1">
      <w:start w:val="1"/>
      <w:numFmt w:val="lowerLetter"/>
      <w:lvlText w:val="%2."/>
      <w:lvlJc w:val="left"/>
      <w:pPr>
        <w:ind w:left="1440" w:hanging="360"/>
      </w:pPr>
    </w:lvl>
    <w:lvl w:ilvl="2" w:tplc="766A3CA6" w:tentative="1">
      <w:start w:val="1"/>
      <w:numFmt w:val="lowerRoman"/>
      <w:lvlText w:val="%3."/>
      <w:lvlJc w:val="right"/>
      <w:pPr>
        <w:ind w:left="2160" w:hanging="180"/>
      </w:pPr>
    </w:lvl>
    <w:lvl w:ilvl="3" w:tplc="1B46BECA" w:tentative="1">
      <w:start w:val="1"/>
      <w:numFmt w:val="decimal"/>
      <w:lvlText w:val="%4."/>
      <w:lvlJc w:val="left"/>
      <w:pPr>
        <w:ind w:left="2880" w:hanging="360"/>
      </w:pPr>
    </w:lvl>
    <w:lvl w:ilvl="4" w:tplc="E9FE578A" w:tentative="1">
      <w:start w:val="1"/>
      <w:numFmt w:val="lowerLetter"/>
      <w:lvlText w:val="%5."/>
      <w:lvlJc w:val="left"/>
      <w:pPr>
        <w:ind w:left="3600" w:hanging="360"/>
      </w:pPr>
    </w:lvl>
    <w:lvl w:ilvl="5" w:tplc="C5723316" w:tentative="1">
      <w:start w:val="1"/>
      <w:numFmt w:val="lowerRoman"/>
      <w:lvlText w:val="%6."/>
      <w:lvlJc w:val="right"/>
      <w:pPr>
        <w:ind w:left="4320" w:hanging="180"/>
      </w:pPr>
    </w:lvl>
    <w:lvl w:ilvl="6" w:tplc="60F86716" w:tentative="1">
      <w:start w:val="1"/>
      <w:numFmt w:val="decimal"/>
      <w:lvlText w:val="%7."/>
      <w:lvlJc w:val="left"/>
      <w:pPr>
        <w:ind w:left="5040" w:hanging="360"/>
      </w:pPr>
    </w:lvl>
    <w:lvl w:ilvl="7" w:tplc="12E4F51E" w:tentative="1">
      <w:start w:val="1"/>
      <w:numFmt w:val="lowerLetter"/>
      <w:lvlText w:val="%8."/>
      <w:lvlJc w:val="left"/>
      <w:pPr>
        <w:ind w:left="5760" w:hanging="360"/>
      </w:pPr>
    </w:lvl>
    <w:lvl w:ilvl="8" w:tplc="2A7AE09E" w:tentative="1">
      <w:start w:val="1"/>
      <w:numFmt w:val="lowerRoman"/>
      <w:lvlText w:val="%9."/>
      <w:lvlJc w:val="right"/>
      <w:pPr>
        <w:ind w:left="6480" w:hanging="180"/>
      </w:pPr>
    </w:lvl>
  </w:abstractNum>
  <w:abstractNum w:abstractNumId="225"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6" w15:restartNumberingAfterBreak="0">
    <w:nsid w:val="71EC2EDD"/>
    <w:multiLevelType w:val="hybridMultilevel"/>
    <w:tmpl w:val="046E352C"/>
    <w:name w:val="WW8Num4323222222233322332323222223432"/>
    <w:lvl w:ilvl="0" w:tplc="67A24DA4">
      <w:start w:val="1"/>
      <w:numFmt w:val="decimal"/>
      <w:lvlText w:val="%1."/>
      <w:lvlJc w:val="left"/>
      <w:pPr>
        <w:tabs>
          <w:tab w:val="num" w:pos="360"/>
        </w:tabs>
        <w:ind w:left="360" w:hanging="360"/>
      </w:pPr>
      <w:rPr>
        <w:rFonts w:hint="default"/>
        <w:b w:val="0"/>
      </w:rPr>
    </w:lvl>
    <w:lvl w:ilvl="1" w:tplc="E572DE60" w:tentative="1">
      <w:start w:val="1"/>
      <w:numFmt w:val="lowerLetter"/>
      <w:lvlText w:val="%2."/>
      <w:lvlJc w:val="left"/>
      <w:pPr>
        <w:tabs>
          <w:tab w:val="num" w:pos="1440"/>
        </w:tabs>
        <w:ind w:left="1440" w:hanging="360"/>
      </w:pPr>
    </w:lvl>
    <w:lvl w:ilvl="2" w:tplc="A718D626" w:tentative="1">
      <w:start w:val="1"/>
      <w:numFmt w:val="lowerRoman"/>
      <w:lvlText w:val="%3."/>
      <w:lvlJc w:val="right"/>
      <w:pPr>
        <w:tabs>
          <w:tab w:val="num" w:pos="2160"/>
        </w:tabs>
        <w:ind w:left="2160" w:hanging="180"/>
      </w:pPr>
    </w:lvl>
    <w:lvl w:ilvl="3" w:tplc="14E05C52" w:tentative="1">
      <w:start w:val="1"/>
      <w:numFmt w:val="decimal"/>
      <w:lvlText w:val="%4."/>
      <w:lvlJc w:val="left"/>
      <w:pPr>
        <w:tabs>
          <w:tab w:val="num" w:pos="2880"/>
        </w:tabs>
        <w:ind w:left="2880" w:hanging="360"/>
      </w:pPr>
    </w:lvl>
    <w:lvl w:ilvl="4" w:tplc="42B6A132" w:tentative="1">
      <w:start w:val="1"/>
      <w:numFmt w:val="lowerLetter"/>
      <w:lvlText w:val="%5."/>
      <w:lvlJc w:val="left"/>
      <w:pPr>
        <w:tabs>
          <w:tab w:val="num" w:pos="3600"/>
        </w:tabs>
        <w:ind w:left="3600" w:hanging="360"/>
      </w:pPr>
    </w:lvl>
    <w:lvl w:ilvl="5" w:tplc="6D7EEED6" w:tentative="1">
      <w:start w:val="1"/>
      <w:numFmt w:val="lowerRoman"/>
      <w:lvlText w:val="%6."/>
      <w:lvlJc w:val="right"/>
      <w:pPr>
        <w:tabs>
          <w:tab w:val="num" w:pos="4320"/>
        </w:tabs>
        <w:ind w:left="4320" w:hanging="180"/>
      </w:pPr>
    </w:lvl>
    <w:lvl w:ilvl="6" w:tplc="28F21BB0" w:tentative="1">
      <w:start w:val="1"/>
      <w:numFmt w:val="decimal"/>
      <w:lvlText w:val="%7."/>
      <w:lvlJc w:val="left"/>
      <w:pPr>
        <w:tabs>
          <w:tab w:val="num" w:pos="5040"/>
        </w:tabs>
        <w:ind w:left="5040" w:hanging="360"/>
      </w:pPr>
    </w:lvl>
    <w:lvl w:ilvl="7" w:tplc="B112719E" w:tentative="1">
      <w:start w:val="1"/>
      <w:numFmt w:val="lowerLetter"/>
      <w:lvlText w:val="%8."/>
      <w:lvlJc w:val="left"/>
      <w:pPr>
        <w:tabs>
          <w:tab w:val="num" w:pos="5760"/>
        </w:tabs>
        <w:ind w:left="5760" w:hanging="360"/>
      </w:pPr>
    </w:lvl>
    <w:lvl w:ilvl="8" w:tplc="3D6241E4" w:tentative="1">
      <w:start w:val="1"/>
      <w:numFmt w:val="lowerRoman"/>
      <w:lvlText w:val="%9."/>
      <w:lvlJc w:val="right"/>
      <w:pPr>
        <w:tabs>
          <w:tab w:val="num" w:pos="6480"/>
        </w:tabs>
        <w:ind w:left="6480" w:hanging="180"/>
      </w:pPr>
    </w:lvl>
  </w:abstractNum>
  <w:abstractNum w:abstractNumId="227"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8" w15:restartNumberingAfterBreak="0">
    <w:nsid w:val="734E54F2"/>
    <w:multiLevelType w:val="hybridMultilevel"/>
    <w:tmpl w:val="14DE0034"/>
    <w:name w:val="WW8Num33"/>
    <w:lvl w:ilvl="0" w:tplc="1562B8E2">
      <w:start w:val="1"/>
      <w:numFmt w:val="decimal"/>
      <w:lvlText w:val="%1."/>
      <w:lvlJc w:val="left"/>
      <w:pPr>
        <w:tabs>
          <w:tab w:val="num" w:pos="360"/>
        </w:tabs>
        <w:ind w:left="360" w:hanging="360"/>
      </w:pPr>
      <w:rPr>
        <w:rFonts w:hint="default"/>
      </w:rPr>
    </w:lvl>
    <w:lvl w:ilvl="1" w:tplc="43FEF90C" w:tentative="1">
      <w:start w:val="1"/>
      <w:numFmt w:val="lowerLetter"/>
      <w:lvlText w:val="%2."/>
      <w:lvlJc w:val="left"/>
      <w:pPr>
        <w:tabs>
          <w:tab w:val="num" w:pos="720"/>
        </w:tabs>
        <w:ind w:left="720" w:hanging="360"/>
      </w:pPr>
    </w:lvl>
    <w:lvl w:ilvl="2" w:tplc="DA847770" w:tentative="1">
      <w:start w:val="1"/>
      <w:numFmt w:val="lowerRoman"/>
      <w:lvlText w:val="%3."/>
      <w:lvlJc w:val="right"/>
      <w:pPr>
        <w:tabs>
          <w:tab w:val="num" w:pos="1440"/>
        </w:tabs>
        <w:ind w:left="1440" w:hanging="180"/>
      </w:pPr>
    </w:lvl>
    <w:lvl w:ilvl="3" w:tplc="68CA9AAC" w:tentative="1">
      <w:start w:val="1"/>
      <w:numFmt w:val="decimal"/>
      <w:lvlText w:val="%4."/>
      <w:lvlJc w:val="left"/>
      <w:pPr>
        <w:tabs>
          <w:tab w:val="num" w:pos="2160"/>
        </w:tabs>
        <w:ind w:left="2160" w:hanging="360"/>
      </w:pPr>
    </w:lvl>
    <w:lvl w:ilvl="4" w:tplc="668A39B6" w:tentative="1">
      <w:start w:val="1"/>
      <w:numFmt w:val="lowerLetter"/>
      <w:lvlText w:val="%5."/>
      <w:lvlJc w:val="left"/>
      <w:pPr>
        <w:tabs>
          <w:tab w:val="num" w:pos="2880"/>
        </w:tabs>
        <w:ind w:left="2880" w:hanging="360"/>
      </w:pPr>
    </w:lvl>
    <w:lvl w:ilvl="5" w:tplc="49FCBBFC" w:tentative="1">
      <w:start w:val="1"/>
      <w:numFmt w:val="lowerRoman"/>
      <w:lvlText w:val="%6."/>
      <w:lvlJc w:val="right"/>
      <w:pPr>
        <w:tabs>
          <w:tab w:val="num" w:pos="3600"/>
        </w:tabs>
        <w:ind w:left="3600" w:hanging="180"/>
      </w:pPr>
    </w:lvl>
    <w:lvl w:ilvl="6" w:tplc="28280AE0" w:tentative="1">
      <w:start w:val="1"/>
      <w:numFmt w:val="decimal"/>
      <w:lvlText w:val="%7."/>
      <w:lvlJc w:val="left"/>
      <w:pPr>
        <w:tabs>
          <w:tab w:val="num" w:pos="4320"/>
        </w:tabs>
        <w:ind w:left="4320" w:hanging="360"/>
      </w:pPr>
    </w:lvl>
    <w:lvl w:ilvl="7" w:tplc="B52CFDB2" w:tentative="1">
      <w:start w:val="1"/>
      <w:numFmt w:val="lowerLetter"/>
      <w:lvlText w:val="%8."/>
      <w:lvlJc w:val="left"/>
      <w:pPr>
        <w:tabs>
          <w:tab w:val="num" w:pos="5040"/>
        </w:tabs>
        <w:ind w:left="5040" w:hanging="360"/>
      </w:pPr>
    </w:lvl>
    <w:lvl w:ilvl="8" w:tplc="3B7680BA" w:tentative="1">
      <w:start w:val="1"/>
      <w:numFmt w:val="lowerRoman"/>
      <w:lvlText w:val="%9."/>
      <w:lvlJc w:val="right"/>
      <w:pPr>
        <w:tabs>
          <w:tab w:val="num" w:pos="5760"/>
        </w:tabs>
        <w:ind w:left="5760" w:hanging="180"/>
      </w:pPr>
    </w:lvl>
  </w:abstractNum>
  <w:abstractNum w:abstractNumId="229"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4BC18A2"/>
    <w:multiLevelType w:val="hybridMultilevel"/>
    <w:tmpl w:val="980EC744"/>
    <w:lvl w:ilvl="0" w:tplc="210AD91C">
      <w:start w:val="1"/>
      <w:numFmt w:val="decimal"/>
      <w:lvlText w:val="%1."/>
      <w:lvlJc w:val="left"/>
      <w:pPr>
        <w:ind w:left="360" w:hanging="360"/>
      </w:pPr>
      <w:rPr>
        <w:rFonts w:hint="default"/>
        <w:b w:val="0"/>
      </w:rPr>
    </w:lvl>
    <w:lvl w:ilvl="1" w:tplc="B442DBD6" w:tentative="1">
      <w:start w:val="1"/>
      <w:numFmt w:val="lowerLetter"/>
      <w:lvlText w:val="%2."/>
      <w:lvlJc w:val="left"/>
      <w:pPr>
        <w:ind w:left="1440" w:hanging="360"/>
      </w:pPr>
    </w:lvl>
    <w:lvl w:ilvl="2" w:tplc="2ADE0D86" w:tentative="1">
      <w:start w:val="1"/>
      <w:numFmt w:val="lowerRoman"/>
      <w:lvlText w:val="%3."/>
      <w:lvlJc w:val="right"/>
      <w:pPr>
        <w:ind w:left="2160" w:hanging="180"/>
      </w:pPr>
    </w:lvl>
    <w:lvl w:ilvl="3" w:tplc="1E003F32" w:tentative="1">
      <w:start w:val="1"/>
      <w:numFmt w:val="decimal"/>
      <w:lvlText w:val="%4."/>
      <w:lvlJc w:val="left"/>
      <w:pPr>
        <w:ind w:left="2880" w:hanging="360"/>
      </w:pPr>
    </w:lvl>
    <w:lvl w:ilvl="4" w:tplc="BE3EC526" w:tentative="1">
      <w:start w:val="1"/>
      <w:numFmt w:val="lowerLetter"/>
      <w:lvlText w:val="%5."/>
      <w:lvlJc w:val="left"/>
      <w:pPr>
        <w:ind w:left="3600" w:hanging="360"/>
      </w:pPr>
    </w:lvl>
    <w:lvl w:ilvl="5" w:tplc="CC92AD22" w:tentative="1">
      <w:start w:val="1"/>
      <w:numFmt w:val="lowerRoman"/>
      <w:lvlText w:val="%6."/>
      <w:lvlJc w:val="right"/>
      <w:pPr>
        <w:ind w:left="4320" w:hanging="180"/>
      </w:pPr>
    </w:lvl>
    <w:lvl w:ilvl="6" w:tplc="6592F238" w:tentative="1">
      <w:start w:val="1"/>
      <w:numFmt w:val="decimal"/>
      <w:lvlText w:val="%7."/>
      <w:lvlJc w:val="left"/>
      <w:pPr>
        <w:ind w:left="5040" w:hanging="360"/>
      </w:pPr>
    </w:lvl>
    <w:lvl w:ilvl="7" w:tplc="0338B54C" w:tentative="1">
      <w:start w:val="1"/>
      <w:numFmt w:val="lowerLetter"/>
      <w:lvlText w:val="%8."/>
      <w:lvlJc w:val="left"/>
      <w:pPr>
        <w:ind w:left="5760" w:hanging="360"/>
      </w:pPr>
    </w:lvl>
    <w:lvl w:ilvl="8" w:tplc="A1BAE706" w:tentative="1">
      <w:start w:val="1"/>
      <w:numFmt w:val="lowerRoman"/>
      <w:lvlText w:val="%9."/>
      <w:lvlJc w:val="right"/>
      <w:pPr>
        <w:ind w:left="6480" w:hanging="180"/>
      </w:pPr>
    </w:lvl>
  </w:abstractNum>
  <w:abstractNum w:abstractNumId="233"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4"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7"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A491325"/>
    <w:multiLevelType w:val="hybridMultilevel"/>
    <w:tmpl w:val="B1767B8E"/>
    <w:lvl w:ilvl="0" w:tplc="1398F692">
      <w:start w:val="1"/>
      <w:numFmt w:val="decimal"/>
      <w:lvlText w:val="%1."/>
      <w:lvlJc w:val="left"/>
      <w:pPr>
        <w:ind w:left="720" w:hanging="360"/>
      </w:pPr>
      <w:rPr>
        <w:rFonts w:hint="default"/>
      </w:rPr>
    </w:lvl>
    <w:lvl w:ilvl="1" w:tplc="F54C0866" w:tentative="1">
      <w:start w:val="1"/>
      <w:numFmt w:val="lowerLetter"/>
      <w:lvlText w:val="%2."/>
      <w:lvlJc w:val="left"/>
      <w:pPr>
        <w:ind w:left="1440" w:hanging="360"/>
      </w:pPr>
    </w:lvl>
    <w:lvl w:ilvl="2" w:tplc="9A702932" w:tentative="1">
      <w:start w:val="1"/>
      <w:numFmt w:val="lowerRoman"/>
      <w:lvlText w:val="%3."/>
      <w:lvlJc w:val="right"/>
      <w:pPr>
        <w:ind w:left="2160" w:hanging="180"/>
      </w:pPr>
    </w:lvl>
    <w:lvl w:ilvl="3" w:tplc="CBF29220" w:tentative="1">
      <w:start w:val="1"/>
      <w:numFmt w:val="decimal"/>
      <w:lvlText w:val="%4."/>
      <w:lvlJc w:val="left"/>
      <w:pPr>
        <w:ind w:left="2880" w:hanging="360"/>
      </w:pPr>
    </w:lvl>
    <w:lvl w:ilvl="4" w:tplc="37F65E44" w:tentative="1">
      <w:start w:val="1"/>
      <w:numFmt w:val="lowerLetter"/>
      <w:lvlText w:val="%5."/>
      <w:lvlJc w:val="left"/>
      <w:pPr>
        <w:ind w:left="3600" w:hanging="360"/>
      </w:pPr>
    </w:lvl>
    <w:lvl w:ilvl="5" w:tplc="B1CC7BF8" w:tentative="1">
      <w:start w:val="1"/>
      <w:numFmt w:val="lowerRoman"/>
      <w:lvlText w:val="%6."/>
      <w:lvlJc w:val="right"/>
      <w:pPr>
        <w:ind w:left="4320" w:hanging="180"/>
      </w:pPr>
    </w:lvl>
    <w:lvl w:ilvl="6" w:tplc="45ECF0CE" w:tentative="1">
      <w:start w:val="1"/>
      <w:numFmt w:val="decimal"/>
      <w:lvlText w:val="%7."/>
      <w:lvlJc w:val="left"/>
      <w:pPr>
        <w:ind w:left="5040" w:hanging="360"/>
      </w:pPr>
    </w:lvl>
    <w:lvl w:ilvl="7" w:tplc="95FEE10A" w:tentative="1">
      <w:start w:val="1"/>
      <w:numFmt w:val="lowerLetter"/>
      <w:lvlText w:val="%8."/>
      <w:lvlJc w:val="left"/>
      <w:pPr>
        <w:ind w:left="5760" w:hanging="360"/>
      </w:pPr>
    </w:lvl>
    <w:lvl w:ilvl="8" w:tplc="CCDA7CAE" w:tentative="1">
      <w:start w:val="1"/>
      <w:numFmt w:val="lowerRoman"/>
      <w:lvlText w:val="%9."/>
      <w:lvlJc w:val="right"/>
      <w:pPr>
        <w:ind w:left="6480" w:hanging="180"/>
      </w:pPr>
    </w:lvl>
  </w:abstractNum>
  <w:abstractNum w:abstractNumId="240"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7B8A2392"/>
    <w:multiLevelType w:val="hybridMultilevel"/>
    <w:tmpl w:val="89668C54"/>
    <w:name w:val="WW8Num3422322"/>
    <w:lvl w:ilvl="0" w:tplc="90021202">
      <w:start w:val="1"/>
      <w:numFmt w:val="decimal"/>
      <w:lvlText w:val="%1."/>
      <w:lvlJc w:val="left"/>
      <w:pPr>
        <w:tabs>
          <w:tab w:val="num" w:pos="360"/>
        </w:tabs>
        <w:ind w:left="360" w:hanging="360"/>
      </w:pPr>
      <w:rPr>
        <w:rFonts w:hint="default"/>
      </w:rPr>
    </w:lvl>
    <w:lvl w:ilvl="1" w:tplc="57D86372" w:tentative="1">
      <w:start w:val="1"/>
      <w:numFmt w:val="lowerLetter"/>
      <w:lvlText w:val="%2."/>
      <w:lvlJc w:val="left"/>
      <w:pPr>
        <w:tabs>
          <w:tab w:val="num" w:pos="456"/>
        </w:tabs>
        <w:ind w:left="456" w:hanging="360"/>
      </w:pPr>
    </w:lvl>
    <w:lvl w:ilvl="2" w:tplc="642EB1AC" w:tentative="1">
      <w:start w:val="1"/>
      <w:numFmt w:val="lowerRoman"/>
      <w:lvlText w:val="%3."/>
      <w:lvlJc w:val="right"/>
      <w:pPr>
        <w:tabs>
          <w:tab w:val="num" w:pos="1176"/>
        </w:tabs>
        <w:ind w:left="1176" w:hanging="180"/>
      </w:pPr>
    </w:lvl>
    <w:lvl w:ilvl="3" w:tplc="C01A3BBC" w:tentative="1">
      <w:start w:val="1"/>
      <w:numFmt w:val="decimal"/>
      <w:lvlText w:val="%4."/>
      <w:lvlJc w:val="left"/>
      <w:pPr>
        <w:tabs>
          <w:tab w:val="num" w:pos="1896"/>
        </w:tabs>
        <w:ind w:left="1896" w:hanging="360"/>
      </w:pPr>
    </w:lvl>
    <w:lvl w:ilvl="4" w:tplc="FF6EB4CC" w:tentative="1">
      <w:start w:val="1"/>
      <w:numFmt w:val="lowerLetter"/>
      <w:lvlText w:val="%5."/>
      <w:lvlJc w:val="left"/>
      <w:pPr>
        <w:tabs>
          <w:tab w:val="num" w:pos="2616"/>
        </w:tabs>
        <w:ind w:left="2616" w:hanging="360"/>
      </w:pPr>
    </w:lvl>
    <w:lvl w:ilvl="5" w:tplc="8408B66C" w:tentative="1">
      <w:start w:val="1"/>
      <w:numFmt w:val="lowerRoman"/>
      <w:lvlText w:val="%6."/>
      <w:lvlJc w:val="right"/>
      <w:pPr>
        <w:tabs>
          <w:tab w:val="num" w:pos="3336"/>
        </w:tabs>
        <w:ind w:left="3336" w:hanging="180"/>
      </w:pPr>
    </w:lvl>
    <w:lvl w:ilvl="6" w:tplc="04D6D37C" w:tentative="1">
      <w:start w:val="1"/>
      <w:numFmt w:val="decimal"/>
      <w:lvlText w:val="%7."/>
      <w:lvlJc w:val="left"/>
      <w:pPr>
        <w:tabs>
          <w:tab w:val="num" w:pos="4056"/>
        </w:tabs>
        <w:ind w:left="4056" w:hanging="360"/>
      </w:pPr>
    </w:lvl>
    <w:lvl w:ilvl="7" w:tplc="F710AE10" w:tentative="1">
      <w:start w:val="1"/>
      <w:numFmt w:val="lowerLetter"/>
      <w:lvlText w:val="%8."/>
      <w:lvlJc w:val="left"/>
      <w:pPr>
        <w:tabs>
          <w:tab w:val="num" w:pos="4776"/>
        </w:tabs>
        <w:ind w:left="4776" w:hanging="360"/>
      </w:pPr>
    </w:lvl>
    <w:lvl w:ilvl="8" w:tplc="15BAD246" w:tentative="1">
      <w:start w:val="1"/>
      <w:numFmt w:val="lowerRoman"/>
      <w:lvlText w:val="%9."/>
      <w:lvlJc w:val="right"/>
      <w:pPr>
        <w:tabs>
          <w:tab w:val="num" w:pos="5496"/>
        </w:tabs>
        <w:ind w:left="5496" w:hanging="180"/>
      </w:pPr>
    </w:lvl>
  </w:abstractNum>
  <w:abstractNum w:abstractNumId="243" w15:restartNumberingAfterBreak="0">
    <w:nsid w:val="7BE4242D"/>
    <w:multiLevelType w:val="hybridMultilevel"/>
    <w:tmpl w:val="1F02FDA0"/>
    <w:lvl w:ilvl="0" w:tplc="1B469998">
      <w:start w:val="1"/>
      <w:numFmt w:val="decimal"/>
      <w:lvlText w:val="%1)"/>
      <w:lvlJc w:val="left"/>
      <w:pPr>
        <w:ind w:left="720" w:hanging="360"/>
      </w:pPr>
    </w:lvl>
    <w:lvl w:ilvl="1" w:tplc="CEEE2F78" w:tentative="1">
      <w:start w:val="1"/>
      <w:numFmt w:val="lowerLetter"/>
      <w:lvlText w:val="%2."/>
      <w:lvlJc w:val="left"/>
      <w:pPr>
        <w:ind w:left="1440" w:hanging="360"/>
      </w:pPr>
    </w:lvl>
    <w:lvl w:ilvl="2" w:tplc="7DF23536" w:tentative="1">
      <w:start w:val="1"/>
      <w:numFmt w:val="lowerRoman"/>
      <w:lvlText w:val="%3."/>
      <w:lvlJc w:val="right"/>
      <w:pPr>
        <w:ind w:left="2160" w:hanging="180"/>
      </w:pPr>
    </w:lvl>
    <w:lvl w:ilvl="3" w:tplc="B888E0B2" w:tentative="1">
      <w:start w:val="1"/>
      <w:numFmt w:val="decimal"/>
      <w:lvlText w:val="%4."/>
      <w:lvlJc w:val="left"/>
      <w:pPr>
        <w:ind w:left="2880" w:hanging="360"/>
      </w:pPr>
    </w:lvl>
    <w:lvl w:ilvl="4" w:tplc="9C1C6B2E" w:tentative="1">
      <w:start w:val="1"/>
      <w:numFmt w:val="lowerLetter"/>
      <w:lvlText w:val="%5."/>
      <w:lvlJc w:val="left"/>
      <w:pPr>
        <w:ind w:left="3600" w:hanging="360"/>
      </w:pPr>
    </w:lvl>
    <w:lvl w:ilvl="5" w:tplc="240AD862" w:tentative="1">
      <w:start w:val="1"/>
      <w:numFmt w:val="lowerRoman"/>
      <w:lvlText w:val="%6."/>
      <w:lvlJc w:val="right"/>
      <w:pPr>
        <w:ind w:left="4320" w:hanging="180"/>
      </w:pPr>
    </w:lvl>
    <w:lvl w:ilvl="6" w:tplc="C960F9FC" w:tentative="1">
      <w:start w:val="1"/>
      <w:numFmt w:val="decimal"/>
      <w:lvlText w:val="%7."/>
      <w:lvlJc w:val="left"/>
      <w:pPr>
        <w:ind w:left="5040" w:hanging="360"/>
      </w:pPr>
    </w:lvl>
    <w:lvl w:ilvl="7" w:tplc="F4F047D2" w:tentative="1">
      <w:start w:val="1"/>
      <w:numFmt w:val="lowerLetter"/>
      <w:lvlText w:val="%8."/>
      <w:lvlJc w:val="left"/>
      <w:pPr>
        <w:ind w:left="5760" w:hanging="360"/>
      </w:pPr>
    </w:lvl>
    <w:lvl w:ilvl="8" w:tplc="9B06E29C" w:tentative="1">
      <w:start w:val="1"/>
      <w:numFmt w:val="lowerRoman"/>
      <w:lvlText w:val="%9."/>
      <w:lvlJc w:val="right"/>
      <w:pPr>
        <w:ind w:left="6480" w:hanging="180"/>
      </w:pPr>
    </w:lvl>
  </w:abstractNum>
  <w:abstractNum w:abstractNumId="244"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5"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7" w15:restartNumberingAfterBreak="0">
    <w:nsid w:val="7F732851"/>
    <w:multiLevelType w:val="hybridMultilevel"/>
    <w:tmpl w:val="D0BE839A"/>
    <w:name w:val="WW8Num4323222222233322332323222223432222"/>
    <w:lvl w:ilvl="0" w:tplc="D1FC60F6">
      <w:start w:val="1"/>
      <w:numFmt w:val="decimal"/>
      <w:lvlText w:val="%1."/>
      <w:lvlJc w:val="left"/>
      <w:pPr>
        <w:tabs>
          <w:tab w:val="num" w:pos="360"/>
        </w:tabs>
        <w:ind w:left="360" w:hanging="360"/>
      </w:pPr>
      <w:rPr>
        <w:rFonts w:hint="default"/>
        <w:b w:val="0"/>
      </w:rPr>
    </w:lvl>
    <w:lvl w:ilvl="1" w:tplc="54B28C96" w:tentative="1">
      <w:start w:val="1"/>
      <w:numFmt w:val="lowerLetter"/>
      <w:lvlText w:val="%2."/>
      <w:lvlJc w:val="left"/>
      <w:pPr>
        <w:tabs>
          <w:tab w:val="num" w:pos="1440"/>
        </w:tabs>
        <w:ind w:left="1440" w:hanging="360"/>
      </w:pPr>
    </w:lvl>
    <w:lvl w:ilvl="2" w:tplc="BC906264" w:tentative="1">
      <w:start w:val="1"/>
      <w:numFmt w:val="lowerRoman"/>
      <w:lvlText w:val="%3."/>
      <w:lvlJc w:val="right"/>
      <w:pPr>
        <w:tabs>
          <w:tab w:val="num" w:pos="2160"/>
        </w:tabs>
        <w:ind w:left="2160" w:hanging="180"/>
      </w:pPr>
    </w:lvl>
    <w:lvl w:ilvl="3" w:tplc="12D0101C" w:tentative="1">
      <w:start w:val="1"/>
      <w:numFmt w:val="decimal"/>
      <w:lvlText w:val="%4."/>
      <w:lvlJc w:val="left"/>
      <w:pPr>
        <w:tabs>
          <w:tab w:val="num" w:pos="2880"/>
        </w:tabs>
        <w:ind w:left="2880" w:hanging="360"/>
      </w:pPr>
    </w:lvl>
    <w:lvl w:ilvl="4" w:tplc="6C24318A" w:tentative="1">
      <w:start w:val="1"/>
      <w:numFmt w:val="lowerLetter"/>
      <w:lvlText w:val="%5."/>
      <w:lvlJc w:val="left"/>
      <w:pPr>
        <w:tabs>
          <w:tab w:val="num" w:pos="3600"/>
        </w:tabs>
        <w:ind w:left="3600" w:hanging="360"/>
      </w:pPr>
    </w:lvl>
    <w:lvl w:ilvl="5" w:tplc="F04E8FD0" w:tentative="1">
      <w:start w:val="1"/>
      <w:numFmt w:val="lowerRoman"/>
      <w:lvlText w:val="%6."/>
      <w:lvlJc w:val="right"/>
      <w:pPr>
        <w:tabs>
          <w:tab w:val="num" w:pos="4320"/>
        </w:tabs>
        <w:ind w:left="4320" w:hanging="180"/>
      </w:pPr>
    </w:lvl>
    <w:lvl w:ilvl="6" w:tplc="91D2B576" w:tentative="1">
      <w:start w:val="1"/>
      <w:numFmt w:val="decimal"/>
      <w:lvlText w:val="%7."/>
      <w:lvlJc w:val="left"/>
      <w:pPr>
        <w:tabs>
          <w:tab w:val="num" w:pos="5040"/>
        </w:tabs>
        <w:ind w:left="5040" w:hanging="360"/>
      </w:pPr>
    </w:lvl>
    <w:lvl w:ilvl="7" w:tplc="F252B828" w:tentative="1">
      <w:start w:val="1"/>
      <w:numFmt w:val="lowerLetter"/>
      <w:lvlText w:val="%8."/>
      <w:lvlJc w:val="left"/>
      <w:pPr>
        <w:tabs>
          <w:tab w:val="num" w:pos="5760"/>
        </w:tabs>
        <w:ind w:left="5760" w:hanging="360"/>
      </w:pPr>
    </w:lvl>
    <w:lvl w:ilvl="8" w:tplc="5582D1CC" w:tentative="1">
      <w:start w:val="1"/>
      <w:numFmt w:val="lowerRoman"/>
      <w:lvlText w:val="%9."/>
      <w:lvlJc w:val="right"/>
      <w:pPr>
        <w:tabs>
          <w:tab w:val="num" w:pos="6480"/>
        </w:tabs>
        <w:ind w:left="6480" w:hanging="180"/>
      </w:pPr>
    </w:lvl>
  </w:abstractNum>
  <w:abstractNum w:abstractNumId="248"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9"/>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6"/>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7"/>
  </w:num>
  <w:num w:numId="12">
    <w:abstractNumId w:val="109"/>
  </w:num>
  <w:num w:numId="13">
    <w:abstractNumId w:val="239"/>
  </w:num>
  <w:num w:numId="14">
    <w:abstractNumId w:val="62"/>
  </w:num>
  <w:num w:numId="15">
    <w:abstractNumId w:val="40"/>
  </w:num>
  <w:num w:numId="16">
    <w:abstractNumId w:val="224"/>
  </w:num>
  <w:num w:numId="17">
    <w:abstractNumId w:val="232"/>
  </w:num>
  <w:num w:numId="18">
    <w:abstractNumId w:val="11"/>
  </w:num>
  <w:num w:numId="19">
    <w:abstractNumId w:val="139"/>
  </w:num>
  <w:num w:numId="20">
    <w:abstractNumId w:val="42"/>
  </w:num>
  <w:num w:numId="21">
    <w:abstractNumId w:val="155"/>
  </w:num>
  <w:num w:numId="22">
    <w:abstractNumId w:val="167"/>
  </w:num>
  <w:num w:numId="23">
    <w:abstractNumId w:val="243"/>
  </w:num>
  <w:num w:numId="24">
    <w:abstractNumId w:val="197"/>
  </w:num>
  <w:num w:numId="25">
    <w:abstractNumId w:val="69"/>
  </w:num>
  <w:num w:numId="26">
    <w:abstractNumId w:val="220"/>
  </w:num>
  <w:num w:numId="27">
    <w:abstractNumId w:val="207"/>
  </w:num>
  <w:num w:numId="28">
    <w:abstractNumId w:val="1"/>
  </w:num>
  <w:num w:numId="29">
    <w:abstractNumId w:val="151"/>
  </w:num>
  <w:num w:numId="30">
    <w:abstractNumId w:val="184"/>
  </w:num>
  <w:num w:numId="31">
    <w:abstractNumId w:val="205"/>
  </w:num>
  <w:num w:numId="32">
    <w:abstractNumId w:val="158"/>
  </w:num>
  <w:num w:numId="33">
    <w:abstractNumId w:val="68"/>
  </w:num>
  <w:num w:numId="34">
    <w:abstractNumId w:val="156"/>
  </w:num>
  <w:num w:numId="35">
    <w:abstractNumId w:val="177"/>
  </w:num>
  <w:num w:numId="36">
    <w:abstractNumId w:val="215"/>
  </w:num>
  <w:num w:numId="37">
    <w:abstractNumId w:val="189"/>
  </w:num>
  <w:num w:numId="38">
    <w:abstractNumId w:val="72"/>
  </w:num>
  <w:num w:numId="39">
    <w:abstractNumId w:val="39"/>
  </w:num>
  <w:num w:numId="40">
    <w:abstractNumId w:val="17"/>
  </w:num>
  <w:num w:numId="41">
    <w:abstractNumId w:val="179"/>
  </w:num>
  <w:num w:numId="42">
    <w:abstractNumId w:val="7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4EB7"/>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0E66"/>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34"/>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5F78"/>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4457"/>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065C"/>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9E9"/>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13F"/>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2F7"/>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7B8"/>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0BDB"/>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193"/>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6D5"/>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1D9"/>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18BC"/>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057A-A972-45DE-B991-BBDD9A68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5379</Words>
  <Characters>3067</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6</cp:revision>
  <cp:lastPrinted>2020-11-10T13:29:00Z</cp:lastPrinted>
  <dcterms:created xsi:type="dcterms:W3CDTF">2024-07-18T13:27:00Z</dcterms:created>
  <dcterms:modified xsi:type="dcterms:W3CDTF">2024-07-19T07:53:00Z</dcterms:modified>
</cp:coreProperties>
</file>