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351C5B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351C5B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351C5B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351C5B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351C5B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351C5B">
      <w:pPr>
        <w:jc w:val="center"/>
        <w:rPr>
          <w:rFonts w:cs="Times New Roman"/>
          <w:b/>
          <w:bCs/>
          <w:sz w:val="32"/>
          <w:szCs w:val="32"/>
        </w:rPr>
      </w:pPr>
      <w:r w:rsidRPr="00147812">
        <w:rPr>
          <w:rFonts w:cs="Times New Roman"/>
          <w:b/>
          <w:bCs/>
          <w:caps/>
          <w:sz w:val="32"/>
          <w:szCs w:val="32"/>
        </w:rPr>
        <w:t xml:space="preserve">Reģionālās attīstības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70BA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351C5B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18. jūlijs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351C5B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7</w:t>
            </w:r>
          </w:p>
        </w:tc>
      </w:tr>
    </w:tbl>
    <w:p w:rsidR="00B92020" w:rsidRPr="00135E42" w:rsidRDefault="00B92020" w:rsidP="00B92020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351C5B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E5469D">
        <w:rPr>
          <w:noProof/>
        </w:rPr>
        <w:t>10.</w:t>
      </w:r>
      <w:r w:rsidRPr="00470E79">
        <w:rPr>
          <w:noProof/>
        </w:rPr>
        <w:t>50</w:t>
      </w:r>
    </w:p>
    <w:p w:rsidR="009F6903" w:rsidRPr="00470E79" w:rsidRDefault="00351C5B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E5469D">
        <w:rPr>
          <w:noProof/>
        </w:rPr>
        <w:t>10.43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351C5B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E5469D" w:rsidRPr="004F2277">
        <w:rPr>
          <w:rFonts w:cs="Times New Roman"/>
          <w:szCs w:val="24"/>
        </w:rPr>
        <w:t xml:space="preserve">Reģionālās attīstības jautājumu </w:t>
      </w:r>
      <w:r w:rsidR="00E5469D">
        <w:rPr>
          <w:rFonts w:cs="Times New Roman"/>
          <w:szCs w:val="24"/>
        </w:rPr>
        <w:t>k</w:t>
      </w:r>
      <w:r w:rsidR="00E5469D">
        <w:rPr>
          <w:rFonts w:cs="Times New Roman"/>
        </w:rPr>
        <w:t>omitejas</w:t>
      </w:r>
      <w:r w:rsidR="0049126A" w:rsidRPr="00293563">
        <w:rPr>
          <w:rFonts w:cs="Times New Roman"/>
        </w:rPr>
        <w:t xml:space="preserve"> priekšsēdētāj</w:t>
      </w:r>
      <w:r w:rsidR="00E5469D">
        <w:rPr>
          <w:rFonts w:cs="Times New Roman"/>
        </w:rPr>
        <w:t>a vietnieks</w:t>
      </w:r>
      <w:r w:rsidR="00B13BBE">
        <w:rPr>
          <w:rFonts w:cs="Times New Roman"/>
        </w:rPr>
        <w:t xml:space="preserve"> </w:t>
      </w:r>
      <w:r w:rsidR="00E5469D" w:rsidRPr="00470E79">
        <w:rPr>
          <w:noProof/>
        </w:rPr>
        <w:t>Kaspars</w:t>
      </w:r>
      <w:r w:rsidR="00E5469D" w:rsidRPr="00470E79">
        <w:rPr>
          <w:b/>
          <w:noProof/>
        </w:rPr>
        <w:t xml:space="preserve"> </w:t>
      </w:r>
      <w:r w:rsidR="00E5469D" w:rsidRPr="00470E79">
        <w:rPr>
          <w:noProof/>
        </w:rPr>
        <w:t>Bramanis</w:t>
      </w:r>
      <w:r w:rsidR="00E5469D">
        <w:rPr>
          <w:noProof/>
        </w:rPr>
        <w:t>.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351C5B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E5469D">
        <w:t>Arita Zenfa</w:t>
      </w:r>
      <w:r w:rsidR="00285D48">
        <w:t>.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E5469D" w:rsidRDefault="00E5469D" w:rsidP="00E5469D">
      <w:pPr>
        <w:ind w:right="28"/>
        <w:jc w:val="both"/>
        <w:rPr>
          <w:noProof/>
        </w:rPr>
      </w:pPr>
      <w:r>
        <w:rPr>
          <w:rFonts w:cs="Times New Roman"/>
        </w:rPr>
        <w:t xml:space="preserve">Piedalās komitejas locekļi: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>, Jānis Iklāvs,</w:t>
      </w:r>
      <w:r w:rsidRPr="00E5469D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 w:rsidR="00285D48">
        <w:rPr>
          <w:noProof/>
        </w:rPr>
        <w:t>.</w:t>
      </w:r>
    </w:p>
    <w:p w:rsidR="00E5469D" w:rsidRDefault="00E5469D" w:rsidP="00E5469D">
      <w:pPr>
        <w:ind w:right="28"/>
        <w:jc w:val="both"/>
        <w:rPr>
          <w:noProof/>
        </w:rPr>
      </w:pPr>
    </w:p>
    <w:p w:rsidR="00B92020" w:rsidRDefault="00E5469D" w:rsidP="00B92020">
      <w:pPr>
        <w:ind w:right="28"/>
        <w:jc w:val="both"/>
        <w:rPr>
          <w:noProof/>
        </w:rPr>
      </w:pPr>
      <w:r>
        <w:rPr>
          <w:noProof/>
        </w:rPr>
        <w:t xml:space="preserve">Nepiedalās komitejas locekļi: </w:t>
      </w:r>
      <w:r w:rsidR="00B92020">
        <w:rPr>
          <w:rFonts w:cs="Times New Roman"/>
        </w:rPr>
        <w:t>Artūrs Mangulis – atvaļinājums,</w:t>
      </w:r>
      <w:r w:rsidR="00B92020" w:rsidRPr="00B92020">
        <w:rPr>
          <w:noProof/>
        </w:rPr>
        <w:t xml:space="preserve"> </w:t>
      </w:r>
      <w:r w:rsidR="00B92020" w:rsidRPr="00470E79">
        <w:rPr>
          <w:noProof/>
        </w:rPr>
        <w:t>Ilmārs</w:t>
      </w:r>
      <w:r w:rsidR="00B92020" w:rsidRPr="00470E79">
        <w:rPr>
          <w:b/>
          <w:noProof/>
        </w:rPr>
        <w:t xml:space="preserve"> </w:t>
      </w:r>
      <w:r w:rsidR="00B92020" w:rsidRPr="00470E79">
        <w:rPr>
          <w:noProof/>
        </w:rPr>
        <w:t>Zemnieks</w:t>
      </w:r>
      <w:r w:rsidR="00B92020">
        <w:rPr>
          <w:noProof/>
        </w:rPr>
        <w:t xml:space="preserve"> – darba nespējas lapa.</w:t>
      </w:r>
    </w:p>
    <w:p w:rsidR="00B92020" w:rsidRPr="00661EC6" w:rsidRDefault="00B92020" w:rsidP="00B92020">
      <w:pPr>
        <w:ind w:right="28"/>
        <w:jc w:val="both"/>
        <w:rPr>
          <w:rFonts w:cs="Times New Roman"/>
        </w:rPr>
      </w:pPr>
    </w:p>
    <w:p w:rsidR="00E5469D" w:rsidRDefault="00E5469D" w:rsidP="00E5469D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>
        <w:rPr>
          <w:rFonts w:cs="Times New Roman"/>
        </w:rPr>
        <w:t>Dace Māliņa, Dzirkstīte Žindiga,</w:t>
      </w:r>
      <w:r>
        <w:rPr>
          <w:color w:val="auto"/>
        </w:rPr>
        <w:t xml:space="preserve"> Gints </w:t>
      </w:r>
      <w:proofErr w:type="spellStart"/>
      <w:r>
        <w:rPr>
          <w:color w:val="auto"/>
        </w:rPr>
        <w:t>Sīviņš</w:t>
      </w:r>
      <w:proofErr w:type="spellEnd"/>
      <w:r>
        <w:rPr>
          <w:color w:val="auto"/>
        </w:rPr>
        <w:t xml:space="preserve">, </w:t>
      </w:r>
      <w:r>
        <w:rPr>
          <w:rFonts w:cs="Times New Roman"/>
        </w:rPr>
        <w:t>Jānis Kaijaks,</w:t>
      </w:r>
      <w:r>
        <w:rPr>
          <w:color w:val="auto"/>
        </w:rPr>
        <w:t xml:space="preserve"> Jānis Siliņš, </w:t>
      </w:r>
      <w:r>
        <w:rPr>
          <w:rFonts w:cs="Times New Roman"/>
        </w:rPr>
        <w:t xml:space="preserve">Andris Krauja, 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>, Pāvels Kotāns,</w:t>
      </w:r>
      <w:r>
        <w:rPr>
          <w:color w:val="auto"/>
        </w:rPr>
        <w:t xml:space="preserve"> </w:t>
      </w:r>
      <w:r>
        <w:rPr>
          <w:rFonts w:cs="Times New Roman"/>
        </w:rPr>
        <w:t xml:space="preserve">Santa Ločmele, Valentīns </w:t>
      </w:r>
      <w:proofErr w:type="spellStart"/>
      <w:r>
        <w:rPr>
          <w:rFonts w:cs="Times New Roman"/>
        </w:rPr>
        <w:t>Špēlis</w:t>
      </w:r>
      <w:proofErr w:type="spellEnd"/>
      <w:r>
        <w:rPr>
          <w:rFonts w:cs="Times New Roman"/>
        </w:rPr>
        <w:t>,</w:t>
      </w:r>
      <w:r w:rsidRPr="001B0801">
        <w:rPr>
          <w:noProof/>
        </w:rPr>
        <w:t xml:space="preserve">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,</w:t>
      </w:r>
      <w:r w:rsidRPr="001B0801">
        <w:rPr>
          <w:noProof/>
        </w:rPr>
        <w:t xml:space="preserve">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 w:rsidR="00B92020">
        <w:rPr>
          <w:noProof/>
        </w:rPr>
        <w:t>.</w:t>
      </w:r>
    </w:p>
    <w:p w:rsidR="00E5469D" w:rsidRDefault="00E5469D" w:rsidP="00E5469D">
      <w:pPr>
        <w:jc w:val="both"/>
        <w:rPr>
          <w:rFonts w:cs="Times New Roman"/>
        </w:rPr>
      </w:pPr>
    </w:p>
    <w:p w:rsidR="00B92020" w:rsidRDefault="00E5469D" w:rsidP="00B92020">
      <w:pPr>
        <w:ind w:right="28"/>
        <w:jc w:val="both"/>
        <w:rPr>
          <w:rFonts w:cs="Times New Roman"/>
        </w:rPr>
      </w:pPr>
      <w:r>
        <w:rPr>
          <w:color w:val="auto"/>
        </w:rPr>
        <w:t>Nep</w:t>
      </w:r>
      <w:r w:rsidRPr="003C5A28">
        <w:rPr>
          <w:color w:val="auto"/>
        </w:rPr>
        <w:t xml:space="preserve">iedalās deputāti: </w:t>
      </w:r>
      <w:r>
        <w:rPr>
          <w:rFonts w:cs="Times New Roman"/>
        </w:rPr>
        <w:t xml:space="preserve">Dace Veiliņa </w:t>
      </w:r>
      <w:r w:rsidR="00285D48">
        <w:rPr>
          <w:noProof/>
        </w:rPr>
        <w:t>–</w:t>
      </w:r>
      <w:r w:rsidRPr="008301C9">
        <w:rPr>
          <w:noProof/>
        </w:rPr>
        <w:t xml:space="preserve"> </w:t>
      </w:r>
      <w:r w:rsidR="00B92020">
        <w:rPr>
          <w:noProof/>
        </w:rPr>
        <w:t>darba nespējas lapa,</w:t>
      </w:r>
      <w:r w:rsidR="00B92020" w:rsidRPr="00B92020">
        <w:rPr>
          <w:rFonts w:cs="Times New Roman"/>
        </w:rPr>
        <w:t xml:space="preserve"> </w:t>
      </w:r>
      <w:r w:rsidR="00B92020" w:rsidRPr="00470E79">
        <w:rPr>
          <w:noProof/>
        </w:rPr>
        <w:t>Indulis</w:t>
      </w:r>
      <w:r w:rsidR="00B92020" w:rsidRPr="00470E79">
        <w:rPr>
          <w:b/>
          <w:noProof/>
        </w:rPr>
        <w:t xml:space="preserve"> </w:t>
      </w:r>
      <w:r w:rsidR="00B92020" w:rsidRPr="00470E79">
        <w:rPr>
          <w:noProof/>
        </w:rPr>
        <w:t>Trapiņš</w:t>
      </w:r>
      <w:r w:rsidR="00B92020">
        <w:rPr>
          <w:noProof/>
        </w:rPr>
        <w:t xml:space="preserve"> – atvaļinājums,</w:t>
      </w:r>
      <w:r w:rsidR="00B92020" w:rsidRPr="00470E79">
        <w:rPr>
          <w:noProof/>
        </w:rPr>
        <w:t xml:space="preserve"> </w:t>
      </w:r>
      <w:r w:rsidR="00B92020">
        <w:rPr>
          <w:rFonts w:cs="Times New Roman"/>
        </w:rPr>
        <w:t xml:space="preserve">Daiga Brante </w:t>
      </w:r>
      <w:r w:rsidR="00B92020">
        <w:rPr>
          <w:noProof/>
        </w:rPr>
        <w:t xml:space="preserve">– </w:t>
      </w:r>
      <w:r w:rsidR="00B92020">
        <w:rPr>
          <w:rFonts w:cs="Times New Roman"/>
        </w:rPr>
        <w:t>iemesls nav zināms,</w:t>
      </w:r>
      <w:r w:rsidR="00B92020" w:rsidRPr="00CF0BDB">
        <w:rPr>
          <w:noProof/>
        </w:rPr>
        <w:t xml:space="preserve"> </w:t>
      </w:r>
      <w:r w:rsidR="00B92020">
        <w:rPr>
          <w:noProof/>
        </w:rPr>
        <w:t xml:space="preserve">Igors Miglinieks – iemesls nav zināms, </w:t>
      </w:r>
      <w:r w:rsidR="00B92020">
        <w:rPr>
          <w:rFonts w:cs="Times New Roman"/>
        </w:rPr>
        <w:t xml:space="preserve">Dainis </w:t>
      </w:r>
      <w:proofErr w:type="spellStart"/>
      <w:r w:rsidR="00B92020">
        <w:rPr>
          <w:rFonts w:cs="Times New Roman"/>
        </w:rPr>
        <w:t>Širovs</w:t>
      </w:r>
      <w:proofErr w:type="spellEnd"/>
      <w:r w:rsidR="00B92020">
        <w:rPr>
          <w:rFonts w:cs="Times New Roman"/>
        </w:rPr>
        <w:t xml:space="preserve"> – cits iemesls</w:t>
      </w:r>
      <w:r w:rsidR="00B92020">
        <w:rPr>
          <w:noProof/>
        </w:rPr>
        <w:t>.</w:t>
      </w:r>
    </w:p>
    <w:p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:rsidR="00B92020" w:rsidRPr="00DA1CE9" w:rsidRDefault="00B92020" w:rsidP="00B92020">
      <w:pPr>
        <w:jc w:val="both"/>
        <w:rPr>
          <w:rFonts w:cs="Times New Roman"/>
          <w:color w:val="auto"/>
          <w:szCs w:val="24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>,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Juridiskās nodaļas juriste Valda Brūvere,</w:t>
      </w:r>
      <w:r w:rsidRPr="006056C9">
        <w:rPr>
          <w:color w:val="auto"/>
        </w:rPr>
        <w:t xml:space="preserve"> </w:t>
      </w:r>
      <w:r>
        <w:rPr>
          <w:rFonts w:cs="Times New Roman"/>
          <w:color w:val="auto"/>
          <w:szCs w:val="24"/>
          <w:shd w:val="clear" w:color="auto" w:fill="FFFFFF"/>
        </w:rPr>
        <w:t xml:space="preserve">Ogres novada Kultūras centra vadītāja Elīna Aupe, </w:t>
      </w:r>
      <w:r>
        <w:rPr>
          <w:rFonts w:cs="Times New Roman"/>
          <w:color w:val="1C1C1C"/>
          <w:szCs w:val="24"/>
          <w:shd w:val="clear" w:color="auto" w:fill="FFFFFF"/>
        </w:rPr>
        <w:t xml:space="preserve">Lēdmanes pagasta pārvaldes vadītājs Dzintars Laganovskis </w:t>
      </w:r>
      <w:r>
        <w:rPr>
          <w:rFonts w:cs="Times New Roman"/>
          <w:szCs w:val="24"/>
        </w:rPr>
        <w:t>(attālināti tiešsaistē</w:t>
      </w:r>
      <w:r>
        <w:rPr>
          <w:rFonts w:cs="Times New Roman"/>
          <w:color w:val="1C1C1C"/>
          <w:szCs w:val="24"/>
          <w:shd w:val="clear" w:color="auto" w:fill="FFFFFF"/>
        </w:rPr>
        <w:t xml:space="preserve">), </w:t>
      </w:r>
      <w:r w:rsidRPr="00CA37B8">
        <w:rPr>
          <w:rFonts w:cs="Times New Roman"/>
          <w:color w:val="auto"/>
          <w:szCs w:val="24"/>
          <w:shd w:val="clear" w:color="auto" w:fill="FFFFFF"/>
        </w:rPr>
        <w:t>Pašvaldības kapitāla daļu pārvaldības nodaļas vadītājs Erv</w:t>
      </w:r>
      <w:r>
        <w:rPr>
          <w:rFonts w:cs="Times New Roman"/>
          <w:color w:val="auto"/>
          <w:szCs w:val="24"/>
          <w:shd w:val="clear" w:color="auto" w:fill="FFFFFF"/>
        </w:rPr>
        <w:t>īn</w:t>
      </w:r>
      <w:r w:rsidRPr="00CA37B8">
        <w:rPr>
          <w:rFonts w:cs="Times New Roman"/>
          <w:color w:val="auto"/>
          <w:szCs w:val="24"/>
          <w:shd w:val="clear" w:color="auto" w:fill="FFFFFF"/>
        </w:rPr>
        <w:t>s Kušķis,</w:t>
      </w:r>
      <w:r w:rsidRPr="00CA37B8">
        <w:rPr>
          <w:rFonts w:ascii="RobustaTLPro-Regular" w:hAnsi="RobustaTLPro-Regular"/>
          <w:color w:val="auto"/>
          <w:sz w:val="23"/>
          <w:szCs w:val="23"/>
          <w:shd w:val="clear" w:color="auto" w:fill="FFFFFF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  <w:r>
        <w:rPr>
          <w:rFonts w:cs="Times New Roman"/>
          <w:color w:val="auto"/>
          <w:szCs w:val="24"/>
        </w:rPr>
        <w:t>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Mikus Liepa</w:t>
      </w:r>
      <w:r>
        <w:rPr>
          <w:rFonts w:cs="Times New Roman"/>
          <w:iCs w:val="0"/>
          <w:color w:val="auto"/>
          <w:szCs w:val="24"/>
        </w:rPr>
        <w:t>.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B92020" w:rsidRDefault="00B92020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:rsidR="006E7B1B" w:rsidRPr="00AC2A7E" w:rsidRDefault="00351C5B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:rsidR="004D55B6" w:rsidRPr="00647A87" w:rsidRDefault="00351C5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kārtības apstiprināšanu, iekļaujot vienu papildus jautājumu</w:t>
      </w:r>
      <w:r w:rsidR="00E5469D">
        <w:rPr>
          <w:rFonts w:cs="Times New Roman"/>
          <w:noProof/>
          <w:szCs w:val="24"/>
        </w:rPr>
        <w:t>.</w:t>
      </w:r>
    </w:p>
    <w:p w:rsidR="004D55B6" w:rsidRPr="00647A87" w:rsidRDefault="00351C5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telpu nodošanu bezatlīdzības lietošanā  Nodibinājumam “Fonds Nāc līdzās!”</w:t>
      </w:r>
      <w:r w:rsidR="00E5469D">
        <w:rPr>
          <w:rFonts w:cs="Times New Roman"/>
          <w:noProof/>
          <w:szCs w:val="24"/>
        </w:rPr>
        <w:t>.</w:t>
      </w:r>
    </w:p>
    <w:p w:rsidR="004D55B6" w:rsidRPr="00647A87" w:rsidRDefault="00351C5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zemes vienības Lēdmanes pag., Ogres nov., iznomāšanu</w:t>
      </w:r>
      <w:r w:rsidR="00E5469D">
        <w:rPr>
          <w:rFonts w:cs="Times New Roman"/>
          <w:noProof/>
          <w:szCs w:val="24"/>
        </w:rPr>
        <w:t>.</w:t>
      </w:r>
    </w:p>
    <w:p w:rsidR="004D55B6" w:rsidRPr="00647A87" w:rsidRDefault="00351C5B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nedzīvojamo telpu grupu “Lēdmanes skola”, Lēdmanē, Lēdmanes pagastā, Ogres novadā, nomas tiesību izsoli</w:t>
      </w:r>
      <w:r w:rsidR="00E5469D">
        <w:rPr>
          <w:rFonts w:cs="Times New Roman"/>
          <w:noProof/>
          <w:szCs w:val="24"/>
        </w:rPr>
        <w:t>.</w:t>
      </w:r>
    </w:p>
    <w:p w:rsidR="004D55B6" w:rsidRPr="00B92020" w:rsidRDefault="00351C5B" w:rsidP="004D55B6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Nr.__/2024 “Par Ogres novada pašvaldības attīstībai stratēģiski svarīgiem īpašumiem un pakalpojumiem” izdošanu</w:t>
      </w:r>
      <w:r w:rsidR="00E5469D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E5469D" w:rsidRDefault="00E5469D" w:rsidP="004D55B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351C5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kārtības apstiprināšanu, iekļaujot vienu papildus jautājumu</w:t>
      </w:r>
    </w:p>
    <w:p w:rsidR="004D55B6" w:rsidRDefault="00351C5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Kaspars Bramanis</w:t>
      </w:r>
    </w:p>
    <w:p w:rsidR="00E5469D" w:rsidRDefault="00E5469D" w:rsidP="00CB2D18">
      <w:pPr>
        <w:jc w:val="center"/>
        <w:rPr>
          <w:rFonts w:cs="Times New Roman"/>
          <w:b/>
          <w:szCs w:val="24"/>
        </w:rPr>
      </w:pPr>
    </w:p>
    <w:p w:rsidR="004D55B6" w:rsidRDefault="00351C5B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(Egils Helmanis, Jānis Siliņš, Kaspars Bramanis, Rūdolfs Kudļa), "Pret" – nav, "Atturas" – nav, "Nepiedalās" – nav</w:t>
      </w:r>
      <w:r w:rsidR="00E5469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5469D" w:rsidRDefault="00E5469D" w:rsidP="00E5469D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5469D" w:rsidRDefault="00E5469D" w:rsidP="00E5469D">
      <w:pPr>
        <w:jc w:val="center"/>
        <w:rPr>
          <w:rFonts w:cs="Times New Roman"/>
          <w:b/>
          <w:szCs w:val="24"/>
        </w:rPr>
      </w:pPr>
    </w:p>
    <w:p w:rsidR="00E5469D" w:rsidRDefault="00E5469D" w:rsidP="00E5469D">
      <w:pPr>
        <w:jc w:val="center"/>
        <w:rPr>
          <w:rFonts w:cs="Times New Roman"/>
          <w:szCs w:val="24"/>
        </w:rPr>
      </w:pPr>
      <w:r w:rsidRPr="00CA3F45">
        <w:rPr>
          <w:rFonts w:cs="Times New Roman"/>
          <w:szCs w:val="24"/>
        </w:rPr>
        <w:t xml:space="preserve">Apstiprināt iesniegto sēdes darba kārtību, iekļaujot </w:t>
      </w:r>
      <w:r>
        <w:rPr>
          <w:rFonts w:cs="Times New Roman"/>
          <w:szCs w:val="24"/>
        </w:rPr>
        <w:t>vienu papildus jautājumu</w:t>
      </w:r>
      <w:r w:rsidRPr="00CA3F45">
        <w:rPr>
          <w:rFonts w:cs="Times New Roman"/>
          <w:szCs w:val="24"/>
        </w:rPr>
        <w:t>:</w:t>
      </w:r>
    </w:p>
    <w:p w:rsidR="004D55B6" w:rsidRPr="00B35BC8" w:rsidRDefault="004D55B6" w:rsidP="00CB2D18">
      <w:pPr>
        <w:jc w:val="both"/>
        <w:rPr>
          <w:rFonts w:cs="Times New Roman"/>
          <w:szCs w:val="24"/>
        </w:rPr>
      </w:pPr>
    </w:p>
    <w:p w:rsidR="004D55B6" w:rsidRPr="00E5469D" w:rsidRDefault="00E5469D" w:rsidP="004D55B6">
      <w:pPr>
        <w:pStyle w:val="ListParagraph"/>
        <w:numPr>
          <w:ilvl w:val="0"/>
          <w:numId w:val="41"/>
        </w:numPr>
        <w:jc w:val="both"/>
        <w:rPr>
          <w:rStyle w:val="IntenseReference"/>
          <w:b w:val="0"/>
          <w:bCs w:val="0"/>
          <w:smallCaps w:val="0"/>
          <w:color w:val="auto"/>
          <w:spacing w:val="0"/>
        </w:rPr>
      </w:pPr>
      <w:r w:rsidRPr="00E5469D">
        <w:rPr>
          <w:noProof/>
        </w:rPr>
        <w:t>Par Ogres novada pašvaldības saistošo noteikumu Nr.__/2024 “Par Ogres novada pašvaldības attīstībai stratēģiski svarīgiem īpašumiem un pakalpojumiem” izdošanu.</w:t>
      </w:r>
    </w:p>
    <w:p w:rsidR="00E5469D" w:rsidRPr="00AC2A7E" w:rsidRDefault="00E5469D" w:rsidP="004D55B6">
      <w:pPr>
        <w:rPr>
          <w:rFonts w:cs="Times New Roman"/>
          <w:b/>
          <w:szCs w:val="24"/>
        </w:rPr>
      </w:pPr>
    </w:p>
    <w:p w:rsidR="004D55B6" w:rsidRPr="00E5469D" w:rsidRDefault="00E5469D" w:rsidP="00E5469D">
      <w:pPr>
        <w:jc w:val="center"/>
        <w:rPr>
          <w:rFonts w:cs="Times New Roman"/>
          <w:b/>
          <w:noProof/>
          <w:szCs w:val="24"/>
        </w:rPr>
      </w:pPr>
      <w:r w:rsidRPr="00E5469D">
        <w:rPr>
          <w:rFonts w:cs="Times New Roman"/>
          <w:b/>
          <w:noProof/>
          <w:szCs w:val="24"/>
        </w:rPr>
        <w:t>2.</w:t>
      </w:r>
    </w:p>
    <w:p w:rsidR="004D55B6" w:rsidRPr="00AC2A7E" w:rsidRDefault="00351C5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telpu nodošanu bezatlīdzības lietošanā  Nodibinājumam “Fonds Nāc līdzās!”</w:t>
      </w:r>
    </w:p>
    <w:p w:rsidR="004D55B6" w:rsidRDefault="00351C5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Elīna Aupe</w:t>
      </w:r>
    </w:p>
    <w:p w:rsidR="004D55B6" w:rsidRPr="00AC2A7E" w:rsidRDefault="004D55B6" w:rsidP="004D55B6">
      <w:pPr>
        <w:rPr>
          <w:rStyle w:val="IntenseReference"/>
          <w:rFonts w:cs="Times New Roman"/>
          <w:color w:val="auto"/>
          <w:szCs w:val="24"/>
        </w:rPr>
      </w:pPr>
    </w:p>
    <w:p w:rsidR="004D55B6" w:rsidRDefault="00351C5B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(Egils Helmanis, Jānis Siliņš, Kaspars Bramanis, Rūdolfs Kudļa), "Pret" – nav, "Atturas" – nav, "Nepiedalās" – nav</w:t>
      </w:r>
      <w:r w:rsidR="00E5469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5469D" w:rsidRDefault="00E5469D" w:rsidP="00E5469D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5469D" w:rsidRDefault="00E5469D" w:rsidP="00E5469D">
      <w:pPr>
        <w:jc w:val="center"/>
        <w:rPr>
          <w:rFonts w:cs="Times New Roman"/>
          <w:b/>
          <w:szCs w:val="24"/>
        </w:rPr>
      </w:pPr>
    </w:p>
    <w:p w:rsidR="00E5469D" w:rsidRPr="0092661D" w:rsidRDefault="00E5469D" w:rsidP="00E5469D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5469D" w:rsidRDefault="00E5469D" w:rsidP="00E5469D">
      <w:pPr>
        <w:jc w:val="center"/>
        <w:rPr>
          <w:rFonts w:cs="Times New Roman"/>
          <w:b/>
          <w:noProof/>
          <w:szCs w:val="24"/>
        </w:rPr>
      </w:pPr>
      <w:r w:rsidRPr="00E5469D">
        <w:rPr>
          <w:rFonts w:cs="Times New Roman"/>
          <w:b/>
          <w:noProof/>
          <w:szCs w:val="24"/>
        </w:rPr>
        <w:t>3.</w:t>
      </w:r>
    </w:p>
    <w:p w:rsidR="004D55B6" w:rsidRPr="00AC2A7E" w:rsidRDefault="00351C5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zemes vienības Lēdmanes pag., Ogres nov., iznomāšanu</w:t>
      </w:r>
    </w:p>
    <w:p w:rsidR="004D55B6" w:rsidRDefault="00351C5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Dzintars Laganovskis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DB1572" w:rsidRPr="00DB1572" w:rsidRDefault="00DB1572" w:rsidP="00CB2D18">
      <w:pPr>
        <w:jc w:val="both"/>
        <w:rPr>
          <w:rFonts w:cs="Times New Roman"/>
          <w:i/>
          <w:szCs w:val="24"/>
        </w:rPr>
      </w:pPr>
      <w:proofErr w:type="spellStart"/>
      <w:r w:rsidRPr="00DB1572">
        <w:rPr>
          <w:rFonts w:cs="Times New Roman"/>
          <w:b/>
          <w:i/>
          <w:szCs w:val="24"/>
        </w:rPr>
        <w:t>K.Bramanis</w:t>
      </w:r>
      <w:proofErr w:type="spellEnd"/>
      <w:r>
        <w:rPr>
          <w:rFonts w:cs="Times New Roman"/>
          <w:i/>
          <w:szCs w:val="24"/>
        </w:rPr>
        <w:t xml:space="preserve"> </w:t>
      </w:r>
      <w:r w:rsidR="00FF0C1A">
        <w:rPr>
          <w:rFonts w:cs="Times New Roman"/>
          <w:i/>
          <w:szCs w:val="24"/>
        </w:rPr>
        <w:t>tehnisku problēmu dēļ</w:t>
      </w:r>
      <w:r w:rsidR="00FF0C1A">
        <w:rPr>
          <w:rFonts w:cs="Times New Roman"/>
          <w:i/>
          <w:szCs w:val="24"/>
        </w:rPr>
        <w:t xml:space="preserve">, </w:t>
      </w:r>
      <w:r w:rsidRPr="00DB1572">
        <w:rPr>
          <w:rFonts w:cs="Times New Roman"/>
          <w:i/>
          <w:szCs w:val="24"/>
        </w:rPr>
        <w:t xml:space="preserve">aicina </w:t>
      </w:r>
      <w:r>
        <w:rPr>
          <w:rFonts w:cs="Times New Roman"/>
          <w:i/>
          <w:szCs w:val="24"/>
        </w:rPr>
        <w:t xml:space="preserve">par lēmuma projektu </w:t>
      </w:r>
      <w:r w:rsidRPr="00DB1572">
        <w:rPr>
          <w:rFonts w:cs="Times New Roman"/>
          <w:i/>
          <w:szCs w:val="24"/>
        </w:rPr>
        <w:t>balsot atk</w:t>
      </w:r>
      <w:r w:rsidR="00FF0C1A">
        <w:rPr>
          <w:rFonts w:cs="Times New Roman"/>
          <w:i/>
          <w:szCs w:val="24"/>
        </w:rPr>
        <w:t>ārtoti.</w:t>
      </w:r>
      <w:bookmarkStart w:id="0" w:name="_GoBack"/>
      <w:bookmarkEnd w:id="0"/>
      <w:r w:rsidRPr="00DB1572">
        <w:rPr>
          <w:rFonts w:cs="Times New Roman"/>
          <w:i/>
          <w:szCs w:val="24"/>
        </w:rPr>
        <w:t xml:space="preserve"> </w:t>
      </w:r>
    </w:p>
    <w:p w:rsidR="00DB1572" w:rsidRDefault="00DB1572" w:rsidP="00CB2D18">
      <w:pPr>
        <w:jc w:val="both"/>
        <w:rPr>
          <w:rFonts w:cs="Times New Roman"/>
          <w:szCs w:val="24"/>
        </w:rPr>
      </w:pPr>
    </w:p>
    <w:p w:rsidR="004D55B6" w:rsidRDefault="00351C5B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(Egils Helmanis, Jānis Siliņš, Kaspars Bramanis, Rūdolfs Kudļa), "Pret" – nav, "Atturas" – nav, "Nepiedalās" – nav</w:t>
      </w:r>
      <w:r w:rsidR="00E5469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5469D" w:rsidRDefault="00E5469D" w:rsidP="00E5469D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5469D" w:rsidRDefault="00E5469D" w:rsidP="00E5469D">
      <w:pPr>
        <w:jc w:val="center"/>
        <w:rPr>
          <w:rFonts w:cs="Times New Roman"/>
          <w:b/>
          <w:szCs w:val="24"/>
        </w:rPr>
      </w:pPr>
    </w:p>
    <w:p w:rsidR="004D55B6" w:rsidRPr="00E5469D" w:rsidRDefault="00E5469D" w:rsidP="00E5469D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5469D" w:rsidRDefault="00E5469D" w:rsidP="00E5469D">
      <w:pPr>
        <w:jc w:val="center"/>
        <w:rPr>
          <w:rFonts w:cs="Times New Roman"/>
          <w:b/>
          <w:noProof/>
          <w:szCs w:val="24"/>
        </w:rPr>
      </w:pPr>
      <w:r w:rsidRPr="00E5469D">
        <w:rPr>
          <w:rFonts w:cs="Times New Roman"/>
          <w:b/>
          <w:noProof/>
          <w:szCs w:val="24"/>
        </w:rPr>
        <w:t>4.</w:t>
      </w:r>
    </w:p>
    <w:p w:rsidR="004D55B6" w:rsidRPr="00AC2A7E" w:rsidRDefault="00351C5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nedzīvojamo telpu grupu “Lēdmanes skola”, Lēdmanē, Lēdmanes pagastā, Ogres novadā, nomas tiesību izsoli</w:t>
      </w:r>
    </w:p>
    <w:p w:rsidR="004D55B6" w:rsidRDefault="00351C5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Dzintars Laganovskis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351C5B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(Egils Helmanis, Jānis Siliņš, Kaspars Bramanis, Rūdolfs Kudļa), "Pret" – nav, "Atturas" – nav, "Nepiedalās" – nav</w:t>
      </w:r>
      <w:r w:rsidR="00E5469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5469D" w:rsidRDefault="00E5469D" w:rsidP="00E5469D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5469D" w:rsidRDefault="00E5469D" w:rsidP="00E5469D">
      <w:pPr>
        <w:jc w:val="center"/>
        <w:rPr>
          <w:rFonts w:cs="Times New Roman"/>
          <w:b/>
          <w:szCs w:val="24"/>
        </w:rPr>
      </w:pPr>
    </w:p>
    <w:p w:rsidR="004D55B6" w:rsidRPr="00285D48" w:rsidRDefault="00E5469D" w:rsidP="00285D48">
      <w:pPr>
        <w:jc w:val="center"/>
        <w:rPr>
          <w:rFonts w:cs="Times New Roman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DB1572" w:rsidRDefault="00DB1572" w:rsidP="00E5469D">
      <w:pPr>
        <w:jc w:val="center"/>
        <w:rPr>
          <w:rFonts w:cs="Times New Roman"/>
          <w:b/>
          <w:noProof/>
          <w:szCs w:val="24"/>
        </w:rPr>
      </w:pPr>
    </w:p>
    <w:p w:rsidR="004D55B6" w:rsidRPr="00E5469D" w:rsidRDefault="00E5469D" w:rsidP="00E5469D">
      <w:pPr>
        <w:jc w:val="center"/>
        <w:rPr>
          <w:rFonts w:cs="Times New Roman"/>
          <w:b/>
          <w:noProof/>
          <w:szCs w:val="24"/>
        </w:rPr>
      </w:pPr>
      <w:r w:rsidRPr="00E5469D">
        <w:rPr>
          <w:rFonts w:cs="Times New Roman"/>
          <w:b/>
          <w:noProof/>
          <w:szCs w:val="24"/>
        </w:rPr>
        <w:t>5.</w:t>
      </w:r>
    </w:p>
    <w:p w:rsidR="004D55B6" w:rsidRPr="00AC2A7E" w:rsidRDefault="00351C5B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Nr.__/2024 “Par Ogres novada pašvaldības attīstībai stratēģiski svarīgiem īpašumiem un pakalpojumiem” izdošanu</w:t>
      </w:r>
    </w:p>
    <w:p w:rsidR="004D55B6" w:rsidRDefault="00351C5B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Ervīns Kušķis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351C5B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4 balsīm "Par" (Egils Helmanis, Jānis Siliņš, Kaspars Bramanis, Rūdolfs Kudļa), "Pret" – nav, "Atturas" – nav, "Nepiedalās" – nav</w:t>
      </w:r>
      <w:r w:rsidR="00E5469D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5469D" w:rsidRDefault="00E5469D" w:rsidP="00E5469D">
      <w:pPr>
        <w:jc w:val="center"/>
        <w:rPr>
          <w:rFonts w:cs="Times New Roman"/>
          <w:b/>
          <w:szCs w:val="24"/>
        </w:rPr>
      </w:pPr>
      <w:r w:rsidRPr="00901BEC">
        <w:rPr>
          <w:rFonts w:cs="Times New Roman"/>
          <w:iCs w:val="0"/>
          <w:color w:val="auto"/>
          <w:szCs w:val="24"/>
          <w:lang w:eastAsia="lv-LV"/>
        </w:rPr>
        <w:t>Reģionālās attīstības jautājumu komiteja</w:t>
      </w:r>
      <w:r w:rsidRPr="00B35BC8">
        <w:rPr>
          <w:rFonts w:cs="Times New Roman"/>
          <w:b/>
          <w:szCs w:val="24"/>
        </w:rPr>
        <w:t xml:space="preserve"> NOLEMJ:</w:t>
      </w:r>
    </w:p>
    <w:p w:rsidR="00E5469D" w:rsidRDefault="00E5469D" w:rsidP="00E5469D">
      <w:pPr>
        <w:jc w:val="center"/>
        <w:rPr>
          <w:rFonts w:cs="Times New Roman"/>
          <w:b/>
          <w:szCs w:val="24"/>
        </w:rPr>
      </w:pPr>
    </w:p>
    <w:p w:rsidR="00E5469D" w:rsidRPr="0092661D" w:rsidRDefault="00E5469D" w:rsidP="00E5469D">
      <w:pPr>
        <w:jc w:val="center"/>
        <w:rPr>
          <w:rStyle w:val="IntenseReferen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351C5B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B92020">
        <w:rPr>
          <w:rFonts w:cs="Times New Roman"/>
          <w:color w:val="auto"/>
        </w:rPr>
        <w:t>10.53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570BAF">
        <w:tc>
          <w:tcPr>
            <w:tcW w:w="6048" w:type="dxa"/>
          </w:tcPr>
          <w:p w:rsidR="00E5469D" w:rsidRDefault="00351C5B" w:rsidP="00E5469D">
            <w:pPr>
              <w:rPr>
                <w:rFonts w:cs="Times New Roman"/>
                <w:szCs w:val="24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E5469D" w:rsidRPr="004F2277">
              <w:rPr>
                <w:rFonts w:cs="Times New Roman"/>
                <w:szCs w:val="24"/>
              </w:rPr>
              <w:t xml:space="preserve">Reģionālās attīstības jautājumu </w:t>
            </w:r>
          </w:p>
          <w:p w:rsidR="00E5469D" w:rsidRPr="00657055" w:rsidRDefault="00E5469D" w:rsidP="00E5469D">
            <w:pPr>
              <w:jc w:val="both"/>
              <w:rPr>
                <w:rFonts w:cs="Times New Roman"/>
                <w:color w:val="auto"/>
                <w:szCs w:val="16"/>
              </w:rPr>
            </w:pPr>
            <w:r w:rsidRPr="004F2277">
              <w:rPr>
                <w:rFonts w:cs="Times New Roman"/>
                <w:szCs w:val="24"/>
              </w:rPr>
              <w:t>komiteja</w:t>
            </w:r>
            <w:r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color w:val="auto"/>
              </w:rPr>
              <w:t xml:space="preserve"> </w:t>
            </w:r>
            <w:r w:rsidRPr="00657055">
              <w:rPr>
                <w:rFonts w:cs="Times New Roman"/>
                <w:color w:val="auto"/>
              </w:rPr>
              <w:t>pr</w:t>
            </w:r>
            <w:r>
              <w:rPr>
                <w:rFonts w:cs="Times New Roman"/>
                <w:color w:val="auto"/>
              </w:rPr>
              <w:t>iekšsēdētāja vietnieks</w:t>
            </w:r>
            <w:r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B3B39" w:rsidRPr="00CD65F2" w:rsidRDefault="00BB3B39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570BAF" w:rsidTr="00DE4B3D">
              <w:tc>
                <w:tcPr>
                  <w:tcW w:w="4032" w:type="dxa"/>
                </w:tcPr>
                <w:p w:rsidR="00FC4841" w:rsidRPr="00657055" w:rsidRDefault="00351C5B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E5469D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E5469D" w:rsidRDefault="00351C5B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Kaspars Bramanis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E5469D" w:rsidRDefault="00E5469D" w:rsidP="00E5469D">
            <w:pPr>
              <w:jc w:val="center"/>
              <w:rPr>
                <w:rFonts w:cs="Times New Roman"/>
                <w:noProof/>
                <w:color w:val="auto"/>
                <w:szCs w:val="24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</w:t>
            </w:r>
          </w:p>
          <w:p w:rsidR="0049126A" w:rsidRPr="00657055" w:rsidRDefault="00E5469D" w:rsidP="00E5469D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</w:t>
            </w:r>
            <w:r w:rsidR="00351C5B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E5469D" w:rsidRDefault="00E5469D" w:rsidP="00E5469D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E5469D" w:rsidRPr="00C51C8F" w:rsidRDefault="00E5469D" w:rsidP="00E5469D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E5469D" w:rsidRPr="00A312F4" w:rsidRDefault="00E5469D" w:rsidP="00E5469D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BA" w:rsidRDefault="000B5CBA">
      <w:r>
        <w:separator/>
      </w:r>
    </w:p>
  </w:endnote>
  <w:endnote w:type="continuationSeparator" w:id="0">
    <w:p w:rsidR="000B5CBA" w:rsidRDefault="000B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351C5B" w:rsidP="00204A25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147812" w:rsidRPr="00147812">
      <w:rPr>
        <w:sz w:val="20"/>
      </w:rPr>
      <w:t xml:space="preserve">Reģionālās attīstības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18.07.2024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7</w:t>
    </w:r>
  </w:p>
  <w:p w:rsidR="00D22D6B" w:rsidRDefault="00351C5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FF0C1A">
      <w:rPr>
        <w:noProof/>
      </w:rPr>
      <w:t>1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F0C1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BA" w:rsidRDefault="000B5CBA">
      <w:r>
        <w:separator/>
      </w:r>
    </w:p>
  </w:footnote>
  <w:footnote w:type="continuationSeparator" w:id="0">
    <w:p w:rsidR="000B5CBA" w:rsidRDefault="000B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F9BC6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6C588">
      <w:numFmt w:val="none"/>
      <w:lvlText w:val=""/>
      <w:lvlJc w:val="left"/>
      <w:pPr>
        <w:tabs>
          <w:tab w:val="num" w:pos="360"/>
        </w:tabs>
      </w:pPr>
    </w:lvl>
    <w:lvl w:ilvl="2" w:tplc="8F5AFA88">
      <w:numFmt w:val="none"/>
      <w:lvlText w:val=""/>
      <w:lvlJc w:val="left"/>
      <w:pPr>
        <w:tabs>
          <w:tab w:val="num" w:pos="360"/>
        </w:tabs>
      </w:pPr>
    </w:lvl>
    <w:lvl w:ilvl="3" w:tplc="D91223E6">
      <w:numFmt w:val="none"/>
      <w:lvlText w:val=""/>
      <w:lvlJc w:val="left"/>
      <w:pPr>
        <w:tabs>
          <w:tab w:val="num" w:pos="360"/>
        </w:tabs>
      </w:pPr>
    </w:lvl>
    <w:lvl w:ilvl="4" w:tplc="92A8BBCE">
      <w:numFmt w:val="none"/>
      <w:lvlText w:val=""/>
      <w:lvlJc w:val="left"/>
      <w:pPr>
        <w:tabs>
          <w:tab w:val="num" w:pos="360"/>
        </w:tabs>
      </w:pPr>
    </w:lvl>
    <w:lvl w:ilvl="5" w:tplc="850471F8">
      <w:numFmt w:val="none"/>
      <w:lvlText w:val=""/>
      <w:lvlJc w:val="left"/>
      <w:pPr>
        <w:tabs>
          <w:tab w:val="num" w:pos="360"/>
        </w:tabs>
      </w:pPr>
    </w:lvl>
    <w:lvl w:ilvl="6" w:tplc="C466FA6A">
      <w:numFmt w:val="none"/>
      <w:lvlText w:val=""/>
      <w:lvlJc w:val="left"/>
      <w:pPr>
        <w:tabs>
          <w:tab w:val="num" w:pos="360"/>
        </w:tabs>
      </w:pPr>
    </w:lvl>
    <w:lvl w:ilvl="7" w:tplc="59DA7DCC">
      <w:numFmt w:val="none"/>
      <w:lvlText w:val=""/>
      <w:lvlJc w:val="left"/>
      <w:pPr>
        <w:tabs>
          <w:tab w:val="num" w:pos="360"/>
        </w:tabs>
      </w:pPr>
    </w:lvl>
    <w:lvl w:ilvl="8" w:tplc="9580E92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43B03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1EAA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0220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6680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A0D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C2A4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78F8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CAA7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62B3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C518E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728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63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62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C1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26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4E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20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85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4EAEE2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B0E5C12" w:tentative="1">
      <w:start w:val="1"/>
      <w:numFmt w:val="lowerLetter"/>
      <w:lvlText w:val="%2."/>
      <w:lvlJc w:val="left"/>
      <w:pPr>
        <w:ind w:left="1789" w:hanging="360"/>
      </w:pPr>
    </w:lvl>
    <w:lvl w:ilvl="2" w:tplc="A9489E86" w:tentative="1">
      <w:start w:val="1"/>
      <w:numFmt w:val="lowerRoman"/>
      <w:lvlText w:val="%3."/>
      <w:lvlJc w:val="right"/>
      <w:pPr>
        <w:ind w:left="2509" w:hanging="180"/>
      </w:pPr>
    </w:lvl>
    <w:lvl w:ilvl="3" w:tplc="1B8409BE" w:tentative="1">
      <w:start w:val="1"/>
      <w:numFmt w:val="decimal"/>
      <w:lvlText w:val="%4."/>
      <w:lvlJc w:val="left"/>
      <w:pPr>
        <w:ind w:left="3229" w:hanging="360"/>
      </w:pPr>
    </w:lvl>
    <w:lvl w:ilvl="4" w:tplc="3CFA9144" w:tentative="1">
      <w:start w:val="1"/>
      <w:numFmt w:val="lowerLetter"/>
      <w:lvlText w:val="%5."/>
      <w:lvlJc w:val="left"/>
      <w:pPr>
        <w:ind w:left="3949" w:hanging="360"/>
      </w:pPr>
    </w:lvl>
    <w:lvl w:ilvl="5" w:tplc="6CB4BB02" w:tentative="1">
      <w:start w:val="1"/>
      <w:numFmt w:val="lowerRoman"/>
      <w:lvlText w:val="%6."/>
      <w:lvlJc w:val="right"/>
      <w:pPr>
        <w:ind w:left="4669" w:hanging="180"/>
      </w:pPr>
    </w:lvl>
    <w:lvl w:ilvl="6" w:tplc="E2DA5C56" w:tentative="1">
      <w:start w:val="1"/>
      <w:numFmt w:val="decimal"/>
      <w:lvlText w:val="%7."/>
      <w:lvlJc w:val="left"/>
      <w:pPr>
        <w:ind w:left="5389" w:hanging="360"/>
      </w:pPr>
    </w:lvl>
    <w:lvl w:ilvl="7" w:tplc="CEA65F98" w:tentative="1">
      <w:start w:val="1"/>
      <w:numFmt w:val="lowerLetter"/>
      <w:lvlText w:val="%8."/>
      <w:lvlJc w:val="left"/>
      <w:pPr>
        <w:ind w:left="6109" w:hanging="360"/>
      </w:pPr>
    </w:lvl>
    <w:lvl w:ilvl="8" w:tplc="CD9C7D0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C9E28C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44B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4C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56F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CD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F4E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C81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06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29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9C028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51AEB22" w:tentative="1">
      <w:start w:val="1"/>
      <w:numFmt w:val="lowerLetter"/>
      <w:lvlText w:val="%2."/>
      <w:lvlJc w:val="left"/>
      <w:pPr>
        <w:ind w:left="1800" w:hanging="360"/>
      </w:pPr>
    </w:lvl>
    <w:lvl w:ilvl="2" w:tplc="124C5416" w:tentative="1">
      <w:start w:val="1"/>
      <w:numFmt w:val="lowerRoman"/>
      <w:lvlText w:val="%3."/>
      <w:lvlJc w:val="right"/>
      <w:pPr>
        <w:ind w:left="2520" w:hanging="180"/>
      </w:pPr>
    </w:lvl>
    <w:lvl w:ilvl="3" w:tplc="3FCA8126" w:tentative="1">
      <w:start w:val="1"/>
      <w:numFmt w:val="decimal"/>
      <w:lvlText w:val="%4."/>
      <w:lvlJc w:val="left"/>
      <w:pPr>
        <w:ind w:left="3240" w:hanging="360"/>
      </w:pPr>
    </w:lvl>
    <w:lvl w:ilvl="4" w:tplc="36A4B93A" w:tentative="1">
      <w:start w:val="1"/>
      <w:numFmt w:val="lowerLetter"/>
      <w:lvlText w:val="%5."/>
      <w:lvlJc w:val="left"/>
      <w:pPr>
        <w:ind w:left="3960" w:hanging="360"/>
      </w:pPr>
    </w:lvl>
    <w:lvl w:ilvl="5" w:tplc="97F4E5F4" w:tentative="1">
      <w:start w:val="1"/>
      <w:numFmt w:val="lowerRoman"/>
      <w:lvlText w:val="%6."/>
      <w:lvlJc w:val="right"/>
      <w:pPr>
        <w:ind w:left="4680" w:hanging="180"/>
      </w:pPr>
    </w:lvl>
    <w:lvl w:ilvl="6" w:tplc="47087A20" w:tentative="1">
      <w:start w:val="1"/>
      <w:numFmt w:val="decimal"/>
      <w:lvlText w:val="%7."/>
      <w:lvlJc w:val="left"/>
      <w:pPr>
        <w:ind w:left="5400" w:hanging="360"/>
      </w:pPr>
    </w:lvl>
    <w:lvl w:ilvl="7" w:tplc="B63A58B8" w:tentative="1">
      <w:start w:val="1"/>
      <w:numFmt w:val="lowerLetter"/>
      <w:lvlText w:val="%8."/>
      <w:lvlJc w:val="left"/>
      <w:pPr>
        <w:ind w:left="6120" w:hanging="360"/>
      </w:pPr>
    </w:lvl>
    <w:lvl w:ilvl="8" w:tplc="E806BF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72721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156FF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1A16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8F0F4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8AE875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5AB2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266A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903B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627C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251CF4E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2945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3C6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568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07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89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54D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EF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0D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D05608E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9C3AC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A0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24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29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CA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E80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66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81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EEC21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428BA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DC147BAA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8B6C5226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03A08550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D51AFD98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7ED8A2C4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A964DB32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B1989E84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EA3492B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D08E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202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707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6C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C6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8F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23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62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CFFC7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6E2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8F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A6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6F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EC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40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E4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A24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7FBA7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1023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07C79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46B5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1CC8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7EBF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C4C2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587E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B6F7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A236992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6F98B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303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63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AA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C0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C7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2B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A03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330E17A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57C01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0D8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2E0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06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6F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EE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0CA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F43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D2AA68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60C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2D9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108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27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BA0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C2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4A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2C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C59473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B6A086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5925A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E44A5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D8DD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7609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DC9F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92B6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64CAA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1A521A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D602" w:tentative="1">
      <w:start w:val="1"/>
      <w:numFmt w:val="lowerLetter"/>
      <w:lvlText w:val="%2."/>
      <w:lvlJc w:val="left"/>
      <w:pPr>
        <w:ind w:left="1080" w:hanging="360"/>
      </w:pPr>
    </w:lvl>
    <w:lvl w:ilvl="2" w:tplc="BFE2B68C" w:tentative="1">
      <w:start w:val="1"/>
      <w:numFmt w:val="lowerRoman"/>
      <w:lvlText w:val="%3."/>
      <w:lvlJc w:val="right"/>
      <w:pPr>
        <w:ind w:left="1800" w:hanging="180"/>
      </w:pPr>
    </w:lvl>
    <w:lvl w:ilvl="3" w:tplc="C7E2C0D4" w:tentative="1">
      <w:start w:val="1"/>
      <w:numFmt w:val="decimal"/>
      <w:lvlText w:val="%4."/>
      <w:lvlJc w:val="left"/>
      <w:pPr>
        <w:ind w:left="2520" w:hanging="360"/>
      </w:pPr>
    </w:lvl>
    <w:lvl w:ilvl="4" w:tplc="FB42C64E" w:tentative="1">
      <w:start w:val="1"/>
      <w:numFmt w:val="lowerLetter"/>
      <w:lvlText w:val="%5."/>
      <w:lvlJc w:val="left"/>
      <w:pPr>
        <w:ind w:left="3240" w:hanging="360"/>
      </w:pPr>
    </w:lvl>
    <w:lvl w:ilvl="5" w:tplc="47747A04" w:tentative="1">
      <w:start w:val="1"/>
      <w:numFmt w:val="lowerRoman"/>
      <w:lvlText w:val="%6."/>
      <w:lvlJc w:val="right"/>
      <w:pPr>
        <w:ind w:left="3960" w:hanging="180"/>
      </w:pPr>
    </w:lvl>
    <w:lvl w:ilvl="6" w:tplc="5AE67FFE" w:tentative="1">
      <w:start w:val="1"/>
      <w:numFmt w:val="decimal"/>
      <w:lvlText w:val="%7."/>
      <w:lvlJc w:val="left"/>
      <w:pPr>
        <w:ind w:left="4680" w:hanging="360"/>
      </w:pPr>
    </w:lvl>
    <w:lvl w:ilvl="7" w:tplc="95DA42F2" w:tentative="1">
      <w:start w:val="1"/>
      <w:numFmt w:val="lowerLetter"/>
      <w:lvlText w:val="%8."/>
      <w:lvlJc w:val="left"/>
      <w:pPr>
        <w:ind w:left="5400" w:hanging="360"/>
      </w:pPr>
    </w:lvl>
    <w:lvl w:ilvl="8" w:tplc="8C58A8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9D846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2E92B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3630439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9FEA7A84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B15460E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38A2F51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AE0A5E5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518AA34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80CFF52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587C1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9A4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8D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FCF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CF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2D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ACC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C1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4A0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F124B65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53066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0E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C3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8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08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CD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80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81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127EBB9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2E8F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2E6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C7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45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28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DCB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83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98A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65224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994B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4E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8A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EC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EE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584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A3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07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0D560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D282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CA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83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26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8B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47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AF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5E4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12D4B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D27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A2BC3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17AC7F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1AD5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9A07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A244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CA6C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3E9D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36722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46C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A0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08F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EC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60C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66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81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47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39D8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6F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80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FA4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86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1A8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A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42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168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F8686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9284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8F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5E7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E1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E6C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C8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27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54F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E3421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48B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34E8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9854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7C89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E025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3CAD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F004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9089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DB66794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FAEE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6C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185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8C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26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AD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C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74D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4A784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763E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C2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8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6C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28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E4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6C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67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5DC02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D53E2F60" w:tentative="1">
      <w:start w:val="1"/>
      <w:numFmt w:val="lowerLetter"/>
      <w:lvlText w:val="%2."/>
      <w:lvlJc w:val="left"/>
      <w:pPr>
        <w:ind w:left="1440" w:hanging="360"/>
      </w:pPr>
    </w:lvl>
    <w:lvl w:ilvl="2" w:tplc="CD8AC6E6" w:tentative="1">
      <w:start w:val="1"/>
      <w:numFmt w:val="lowerRoman"/>
      <w:lvlText w:val="%3."/>
      <w:lvlJc w:val="right"/>
      <w:pPr>
        <w:ind w:left="2160" w:hanging="180"/>
      </w:pPr>
    </w:lvl>
    <w:lvl w:ilvl="3" w:tplc="F0CE908E" w:tentative="1">
      <w:start w:val="1"/>
      <w:numFmt w:val="decimal"/>
      <w:lvlText w:val="%4."/>
      <w:lvlJc w:val="left"/>
      <w:pPr>
        <w:ind w:left="2880" w:hanging="360"/>
      </w:pPr>
    </w:lvl>
    <w:lvl w:ilvl="4" w:tplc="0A34C6EC" w:tentative="1">
      <w:start w:val="1"/>
      <w:numFmt w:val="lowerLetter"/>
      <w:lvlText w:val="%5."/>
      <w:lvlJc w:val="left"/>
      <w:pPr>
        <w:ind w:left="3600" w:hanging="360"/>
      </w:pPr>
    </w:lvl>
    <w:lvl w:ilvl="5" w:tplc="E154E886" w:tentative="1">
      <w:start w:val="1"/>
      <w:numFmt w:val="lowerRoman"/>
      <w:lvlText w:val="%6."/>
      <w:lvlJc w:val="right"/>
      <w:pPr>
        <w:ind w:left="4320" w:hanging="180"/>
      </w:pPr>
    </w:lvl>
    <w:lvl w:ilvl="6" w:tplc="FD30ACD4" w:tentative="1">
      <w:start w:val="1"/>
      <w:numFmt w:val="decimal"/>
      <w:lvlText w:val="%7."/>
      <w:lvlJc w:val="left"/>
      <w:pPr>
        <w:ind w:left="5040" w:hanging="360"/>
      </w:pPr>
    </w:lvl>
    <w:lvl w:ilvl="7" w:tplc="C25AB220" w:tentative="1">
      <w:start w:val="1"/>
      <w:numFmt w:val="lowerLetter"/>
      <w:lvlText w:val="%8."/>
      <w:lvlJc w:val="left"/>
      <w:pPr>
        <w:ind w:left="5760" w:hanging="360"/>
      </w:pPr>
    </w:lvl>
    <w:lvl w:ilvl="8" w:tplc="E774F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6E2ACE6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189A1754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4704BAC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760294FA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D85CBBF6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80AE36FC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F30A55B2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1D663356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B7246E50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61CC4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84FC6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B8EE271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EB56C8B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B7C8076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C6A369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3CACA1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B8678B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3F81CC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7118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741A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F21A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A497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06F3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EA0F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3A07C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04F8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84BF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E3E8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C236D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194551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98CCA4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E1E666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750F20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550FF4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2721A0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13EDFF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920AF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1CA0C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E4A915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B3C114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708D17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2FC3E1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D066D1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F12494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E740A1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FDBE0E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4AF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A5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C9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AD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22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69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00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6E5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957C2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144E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CC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01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61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04C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4F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CE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CC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108049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C49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84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86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2E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48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25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CD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6E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C550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C642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6A9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AE1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DE74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462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1C50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1288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E2B9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7D6E795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6B88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F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A6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AC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8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BE9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41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5CC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1E7E3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E1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B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6B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03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AA1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2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4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8A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F7449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188C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056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BE81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2AF9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6E84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E8AE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CC20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DAD7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5C1CF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B72A3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DC5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F48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7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66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5A6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EE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6D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ED789A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844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46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8A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84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D62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A1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8D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82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378C5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DA25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C4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45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A9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42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E4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A7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A5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FCEA64E0">
      <w:start w:val="1"/>
      <w:numFmt w:val="decimal"/>
      <w:lvlText w:val="%1."/>
      <w:lvlJc w:val="left"/>
      <w:pPr>
        <w:ind w:left="720" w:hanging="360"/>
      </w:pPr>
    </w:lvl>
    <w:lvl w:ilvl="1" w:tplc="608EAF4C" w:tentative="1">
      <w:start w:val="1"/>
      <w:numFmt w:val="lowerLetter"/>
      <w:lvlText w:val="%2."/>
      <w:lvlJc w:val="left"/>
      <w:pPr>
        <w:ind w:left="1440" w:hanging="360"/>
      </w:pPr>
    </w:lvl>
    <w:lvl w:ilvl="2" w:tplc="7B725812">
      <w:start w:val="1"/>
      <w:numFmt w:val="lowerRoman"/>
      <w:lvlText w:val="%3."/>
      <w:lvlJc w:val="right"/>
      <w:pPr>
        <w:ind w:left="2160" w:hanging="180"/>
      </w:pPr>
    </w:lvl>
    <w:lvl w:ilvl="3" w:tplc="3AF8A4F8" w:tentative="1">
      <w:start w:val="1"/>
      <w:numFmt w:val="decimal"/>
      <w:lvlText w:val="%4."/>
      <w:lvlJc w:val="left"/>
      <w:pPr>
        <w:ind w:left="2880" w:hanging="360"/>
      </w:pPr>
    </w:lvl>
    <w:lvl w:ilvl="4" w:tplc="683EB2C6" w:tentative="1">
      <w:start w:val="1"/>
      <w:numFmt w:val="lowerLetter"/>
      <w:lvlText w:val="%5."/>
      <w:lvlJc w:val="left"/>
      <w:pPr>
        <w:ind w:left="3600" w:hanging="360"/>
      </w:pPr>
    </w:lvl>
    <w:lvl w:ilvl="5" w:tplc="DBDAC434" w:tentative="1">
      <w:start w:val="1"/>
      <w:numFmt w:val="lowerRoman"/>
      <w:lvlText w:val="%6."/>
      <w:lvlJc w:val="right"/>
      <w:pPr>
        <w:ind w:left="4320" w:hanging="180"/>
      </w:pPr>
    </w:lvl>
    <w:lvl w:ilvl="6" w:tplc="B9CA2844" w:tentative="1">
      <w:start w:val="1"/>
      <w:numFmt w:val="decimal"/>
      <w:lvlText w:val="%7."/>
      <w:lvlJc w:val="left"/>
      <w:pPr>
        <w:ind w:left="5040" w:hanging="360"/>
      </w:pPr>
    </w:lvl>
    <w:lvl w:ilvl="7" w:tplc="1152D356" w:tentative="1">
      <w:start w:val="1"/>
      <w:numFmt w:val="lowerLetter"/>
      <w:lvlText w:val="%8."/>
      <w:lvlJc w:val="left"/>
      <w:pPr>
        <w:ind w:left="5760" w:hanging="360"/>
      </w:pPr>
    </w:lvl>
    <w:lvl w:ilvl="8" w:tplc="10F27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AEEE6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E81B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53AC3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D8C09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DEBA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0100A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ACBC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FC32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D4EC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4C583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C7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028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900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82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08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46A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22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7C2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45B6AE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54C8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FA36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C423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803A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62C0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06F4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9227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3A0B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F200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E26F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20FE2E4E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B08ED12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A9C0B256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30E2C8A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E908607C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FCA62E2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A1AA7AD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FA089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AE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2A19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AF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4D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B47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00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8D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C8D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55C26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967F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DA47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C6B8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2DA47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BC8B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BAF3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D0A0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18F0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6EF40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A586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E82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CE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63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87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63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05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66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ADB11E5"/>
    <w:multiLevelType w:val="hybridMultilevel"/>
    <w:tmpl w:val="BE6821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5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3D5C28A8"/>
    <w:multiLevelType w:val="hybridMultilevel"/>
    <w:tmpl w:val="BC38656E"/>
    <w:name w:val="WW8Num4323222222233"/>
    <w:lvl w:ilvl="0" w:tplc="D2663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7E4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21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03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00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A9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E0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E9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05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3EB44B55"/>
    <w:multiLevelType w:val="hybridMultilevel"/>
    <w:tmpl w:val="9F1215CA"/>
    <w:name w:val="WW8Num332"/>
    <w:lvl w:ilvl="0" w:tplc="61324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A423F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FF280E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13ADB2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9B23A2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AB6D1C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EDE76D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CBE4AD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0B8E31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1" w15:restartNumberingAfterBreak="0">
    <w:nsid w:val="3EF570AB"/>
    <w:multiLevelType w:val="hybridMultilevel"/>
    <w:tmpl w:val="1FE2843C"/>
    <w:name w:val="WW8Num432322222222"/>
    <w:lvl w:ilvl="0" w:tplc="4A5C2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5CC9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244A6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1849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FA14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5BAD4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2662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60AA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90B4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3F9D28AB"/>
    <w:multiLevelType w:val="hybridMultilevel"/>
    <w:tmpl w:val="27F2F930"/>
    <w:name w:val="WW8Num3422222"/>
    <w:lvl w:ilvl="0" w:tplc="CF24468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416C5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8E4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4A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46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06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67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76A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0280E14"/>
    <w:multiLevelType w:val="hybridMultilevel"/>
    <w:tmpl w:val="1B82CD78"/>
    <w:lvl w:ilvl="0" w:tplc="CE1C9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34EFFA8" w:tentative="1">
      <w:start w:val="1"/>
      <w:numFmt w:val="lowerLetter"/>
      <w:lvlText w:val="%2."/>
      <w:lvlJc w:val="left"/>
      <w:pPr>
        <w:ind w:left="1800" w:hanging="360"/>
      </w:pPr>
    </w:lvl>
    <w:lvl w:ilvl="2" w:tplc="929E46F8" w:tentative="1">
      <w:start w:val="1"/>
      <w:numFmt w:val="lowerRoman"/>
      <w:lvlText w:val="%3."/>
      <w:lvlJc w:val="right"/>
      <w:pPr>
        <w:ind w:left="2520" w:hanging="180"/>
      </w:pPr>
    </w:lvl>
    <w:lvl w:ilvl="3" w:tplc="FE5233BC" w:tentative="1">
      <w:start w:val="1"/>
      <w:numFmt w:val="decimal"/>
      <w:lvlText w:val="%4."/>
      <w:lvlJc w:val="left"/>
      <w:pPr>
        <w:ind w:left="3240" w:hanging="360"/>
      </w:pPr>
    </w:lvl>
    <w:lvl w:ilvl="4" w:tplc="1A2A2E94" w:tentative="1">
      <w:start w:val="1"/>
      <w:numFmt w:val="lowerLetter"/>
      <w:lvlText w:val="%5."/>
      <w:lvlJc w:val="left"/>
      <w:pPr>
        <w:ind w:left="3960" w:hanging="360"/>
      </w:pPr>
    </w:lvl>
    <w:lvl w:ilvl="5" w:tplc="5C720010" w:tentative="1">
      <w:start w:val="1"/>
      <w:numFmt w:val="lowerRoman"/>
      <w:lvlText w:val="%6."/>
      <w:lvlJc w:val="right"/>
      <w:pPr>
        <w:ind w:left="4680" w:hanging="180"/>
      </w:pPr>
    </w:lvl>
    <w:lvl w:ilvl="6" w:tplc="9FA6512E" w:tentative="1">
      <w:start w:val="1"/>
      <w:numFmt w:val="decimal"/>
      <w:lvlText w:val="%7."/>
      <w:lvlJc w:val="left"/>
      <w:pPr>
        <w:ind w:left="5400" w:hanging="360"/>
      </w:pPr>
    </w:lvl>
    <w:lvl w:ilvl="7" w:tplc="B91C1F88" w:tentative="1">
      <w:start w:val="1"/>
      <w:numFmt w:val="lowerLetter"/>
      <w:lvlText w:val="%8."/>
      <w:lvlJc w:val="left"/>
      <w:pPr>
        <w:ind w:left="6120" w:hanging="360"/>
      </w:pPr>
    </w:lvl>
    <w:lvl w:ilvl="8" w:tplc="F95AAF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8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9" w15:restartNumberingAfterBreak="0">
    <w:nsid w:val="431A7298"/>
    <w:multiLevelType w:val="hybridMultilevel"/>
    <w:tmpl w:val="9E72E250"/>
    <w:lvl w:ilvl="0" w:tplc="B7CA3C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D2C9B40" w:tentative="1">
      <w:start w:val="1"/>
      <w:numFmt w:val="lowerLetter"/>
      <w:lvlText w:val="%2."/>
      <w:lvlJc w:val="left"/>
      <w:pPr>
        <w:ind w:left="1440" w:hanging="360"/>
      </w:pPr>
    </w:lvl>
    <w:lvl w:ilvl="2" w:tplc="5F06D62A" w:tentative="1">
      <w:start w:val="1"/>
      <w:numFmt w:val="lowerRoman"/>
      <w:lvlText w:val="%3."/>
      <w:lvlJc w:val="right"/>
      <w:pPr>
        <w:ind w:left="2160" w:hanging="180"/>
      </w:pPr>
    </w:lvl>
    <w:lvl w:ilvl="3" w:tplc="9472627E" w:tentative="1">
      <w:start w:val="1"/>
      <w:numFmt w:val="decimal"/>
      <w:lvlText w:val="%4."/>
      <w:lvlJc w:val="left"/>
      <w:pPr>
        <w:ind w:left="2880" w:hanging="360"/>
      </w:pPr>
    </w:lvl>
    <w:lvl w:ilvl="4" w:tplc="02F2802E" w:tentative="1">
      <w:start w:val="1"/>
      <w:numFmt w:val="lowerLetter"/>
      <w:lvlText w:val="%5."/>
      <w:lvlJc w:val="left"/>
      <w:pPr>
        <w:ind w:left="3600" w:hanging="360"/>
      </w:pPr>
    </w:lvl>
    <w:lvl w:ilvl="5" w:tplc="DDA21CBE" w:tentative="1">
      <w:start w:val="1"/>
      <w:numFmt w:val="lowerRoman"/>
      <w:lvlText w:val="%6."/>
      <w:lvlJc w:val="right"/>
      <w:pPr>
        <w:ind w:left="4320" w:hanging="180"/>
      </w:pPr>
    </w:lvl>
    <w:lvl w:ilvl="6" w:tplc="0C661854" w:tentative="1">
      <w:start w:val="1"/>
      <w:numFmt w:val="decimal"/>
      <w:lvlText w:val="%7."/>
      <w:lvlJc w:val="left"/>
      <w:pPr>
        <w:ind w:left="5040" w:hanging="360"/>
      </w:pPr>
    </w:lvl>
    <w:lvl w:ilvl="7" w:tplc="C8727386" w:tentative="1">
      <w:start w:val="1"/>
      <w:numFmt w:val="lowerLetter"/>
      <w:lvlText w:val="%8."/>
      <w:lvlJc w:val="left"/>
      <w:pPr>
        <w:ind w:left="5760" w:hanging="360"/>
      </w:pPr>
    </w:lvl>
    <w:lvl w:ilvl="8" w:tplc="56346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3F1D31"/>
    <w:multiLevelType w:val="hybridMultilevel"/>
    <w:tmpl w:val="400C797C"/>
    <w:name w:val="WW8Num43232222222333223323232222232322242322222222"/>
    <w:lvl w:ilvl="0" w:tplc="1B0E3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4A34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AECF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EADD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280E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2A2C5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6C12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3A2E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D092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 w15:restartNumberingAfterBreak="0">
    <w:nsid w:val="43746C75"/>
    <w:multiLevelType w:val="hybridMultilevel"/>
    <w:tmpl w:val="23968208"/>
    <w:lvl w:ilvl="0" w:tplc="289EA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CC09A4E" w:tentative="1">
      <w:start w:val="1"/>
      <w:numFmt w:val="lowerLetter"/>
      <w:lvlText w:val="%2."/>
      <w:lvlJc w:val="left"/>
      <w:pPr>
        <w:ind w:left="1440" w:hanging="360"/>
      </w:pPr>
    </w:lvl>
    <w:lvl w:ilvl="2" w:tplc="53403222" w:tentative="1">
      <w:start w:val="1"/>
      <w:numFmt w:val="lowerRoman"/>
      <w:lvlText w:val="%3."/>
      <w:lvlJc w:val="right"/>
      <w:pPr>
        <w:ind w:left="2160" w:hanging="180"/>
      </w:pPr>
    </w:lvl>
    <w:lvl w:ilvl="3" w:tplc="9182BE76" w:tentative="1">
      <w:start w:val="1"/>
      <w:numFmt w:val="decimal"/>
      <w:lvlText w:val="%4."/>
      <w:lvlJc w:val="left"/>
      <w:pPr>
        <w:ind w:left="2880" w:hanging="360"/>
      </w:pPr>
    </w:lvl>
    <w:lvl w:ilvl="4" w:tplc="6C1A7AE0" w:tentative="1">
      <w:start w:val="1"/>
      <w:numFmt w:val="lowerLetter"/>
      <w:lvlText w:val="%5."/>
      <w:lvlJc w:val="left"/>
      <w:pPr>
        <w:ind w:left="3600" w:hanging="360"/>
      </w:pPr>
    </w:lvl>
    <w:lvl w:ilvl="5" w:tplc="6D3618D8" w:tentative="1">
      <w:start w:val="1"/>
      <w:numFmt w:val="lowerRoman"/>
      <w:lvlText w:val="%6."/>
      <w:lvlJc w:val="right"/>
      <w:pPr>
        <w:ind w:left="4320" w:hanging="180"/>
      </w:pPr>
    </w:lvl>
    <w:lvl w:ilvl="6" w:tplc="6116FBB8" w:tentative="1">
      <w:start w:val="1"/>
      <w:numFmt w:val="decimal"/>
      <w:lvlText w:val="%7."/>
      <w:lvlJc w:val="left"/>
      <w:pPr>
        <w:ind w:left="5040" w:hanging="360"/>
      </w:pPr>
    </w:lvl>
    <w:lvl w:ilvl="7" w:tplc="6DBADDD2" w:tentative="1">
      <w:start w:val="1"/>
      <w:numFmt w:val="lowerLetter"/>
      <w:lvlText w:val="%8."/>
      <w:lvlJc w:val="left"/>
      <w:pPr>
        <w:ind w:left="5760" w:hanging="360"/>
      </w:pPr>
    </w:lvl>
    <w:lvl w:ilvl="8" w:tplc="400C7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5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6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8" w15:restartNumberingAfterBreak="0">
    <w:nsid w:val="46B26E4C"/>
    <w:multiLevelType w:val="hybridMultilevel"/>
    <w:tmpl w:val="53541510"/>
    <w:name w:val="WW8Num32222222"/>
    <w:lvl w:ilvl="0" w:tplc="47308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78C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E65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47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08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E9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9E1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20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461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0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1" w15:restartNumberingAfterBreak="0">
    <w:nsid w:val="48384D28"/>
    <w:multiLevelType w:val="hybridMultilevel"/>
    <w:tmpl w:val="1688A64A"/>
    <w:lvl w:ilvl="0" w:tplc="30CC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EA9B0C" w:tentative="1">
      <w:start w:val="1"/>
      <w:numFmt w:val="lowerLetter"/>
      <w:lvlText w:val="%2."/>
      <w:lvlJc w:val="left"/>
      <w:pPr>
        <w:ind w:left="1440" w:hanging="360"/>
      </w:pPr>
    </w:lvl>
    <w:lvl w:ilvl="2" w:tplc="95D248FC" w:tentative="1">
      <w:start w:val="1"/>
      <w:numFmt w:val="lowerRoman"/>
      <w:lvlText w:val="%3."/>
      <w:lvlJc w:val="right"/>
      <w:pPr>
        <w:ind w:left="2160" w:hanging="180"/>
      </w:pPr>
    </w:lvl>
    <w:lvl w:ilvl="3" w:tplc="382A103A" w:tentative="1">
      <w:start w:val="1"/>
      <w:numFmt w:val="decimal"/>
      <w:lvlText w:val="%4."/>
      <w:lvlJc w:val="left"/>
      <w:pPr>
        <w:ind w:left="2880" w:hanging="360"/>
      </w:pPr>
    </w:lvl>
    <w:lvl w:ilvl="4" w:tplc="EBB89C36" w:tentative="1">
      <w:start w:val="1"/>
      <w:numFmt w:val="lowerLetter"/>
      <w:lvlText w:val="%5."/>
      <w:lvlJc w:val="left"/>
      <w:pPr>
        <w:ind w:left="3600" w:hanging="360"/>
      </w:pPr>
    </w:lvl>
    <w:lvl w:ilvl="5" w:tplc="5F965E80" w:tentative="1">
      <w:start w:val="1"/>
      <w:numFmt w:val="lowerRoman"/>
      <w:lvlText w:val="%6."/>
      <w:lvlJc w:val="right"/>
      <w:pPr>
        <w:ind w:left="4320" w:hanging="180"/>
      </w:pPr>
    </w:lvl>
    <w:lvl w:ilvl="6" w:tplc="A8E03A26" w:tentative="1">
      <w:start w:val="1"/>
      <w:numFmt w:val="decimal"/>
      <w:lvlText w:val="%7."/>
      <w:lvlJc w:val="left"/>
      <w:pPr>
        <w:ind w:left="5040" w:hanging="360"/>
      </w:pPr>
    </w:lvl>
    <w:lvl w:ilvl="7" w:tplc="3202F872" w:tentative="1">
      <w:start w:val="1"/>
      <w:numFmt w:val="lowerLetter"/>
      <w:lvlText w:val="%8."/>
      <w:lvlJc w:val="left"/>
      <w:pPr>
        <w:ind w:left="5760" w:hanging="360"/>
      </w:pPr>
    </w:lvl>
    <w:lvl w:ilvl="8" w:tplc="B3402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CA31A2"/>
    <w:multiLevelType w:val="hybridMultilevel"/>
    <w:tmpl w:val="7E5AE6BA"/>
    <w:name w:val="WW8Num342242"/>
    <w:lvl w:ilvl="0" w:tplc="B3381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8431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138B81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2AA79E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EEA5FF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6FA895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588717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0E85AF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F16067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3" w15:restartNumberingAfterBreak="0">
    <w:nsid w:val="48D715F6"/>
    <w:multiLevelType w:val="hybridMultilevel"/>
    <w:tmpl w:val="7BA2913E"/>
    <w:name w:val="WW8Num4323222222233322332323222223422"/>
    <w:lvl w:ilvl="0" w:tplc="862239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4C5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05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AE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45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AB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604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86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8B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27100A"/>
    <w:multiLevelType w:val="hybridMultilevel"/>
    <w:tmpl w:val="E7345C8A"/>
    <w:name w:val="WW8Num43232222222333223323232222232322242322222222222222233233425222"/>
    <w:lvl w:ilvl="0" w:tplc="EC087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B624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2C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4C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68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E6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2C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E5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688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6" w15:restartNumberingAfterBreak="0">
    <w:nsid w:val="4A3804D1"/>
    <w:multiLevelType w:val="hybridMultilevel"/>
    <w:tmpl w:val="9A58D0CE"/>
    <w:lvl w:ilvl="0" w:tplc="29B8C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4483326" w:tentative="1">
      <w:start w:val="1"/>
      <w:numFmt w:val="lowerLetter"/>
      <w:lvlText w:val="%2."/>
      <w:lvlJc w:val="left"/>
      <w:pPr>
        <w:ind w:left="1440" w:hanging="360"/>
      </w:pPr>
    </w:lvl>
    <w:lvl w:ilvl="2" w:tplc="BEE28D48" w:tentative="1">
      <w:start w:val="1"/>
      <w:numFmt w:val="lowerRoman"/>
      <w:lvlText w:val="%3."/>
      <w:lvlJc w:val="right"/>
      <w:pPr>
        <w:ind w:left="2160" w:hanging="180"/>
      </w:pPr>
    </w:lvl>
    <w:lvl w:ilvl="3" w:tplc="AD18057E" w:tentative="1">
      <w:start w:val="1"/>
      <w:numFmt w:val="decimal"/>
      <w:lvlText w:val="%4."/>
      <w:lvlJc w:val="left"/>
      <w:pPr>
        <w:ind w:left="2880" w:hanging="360"/>
      </w:pPr>
    </w:lvl>
    <w:lvl w:ilvl="4" w:tplc="09566400" w:tentative="1">
      <w:start w:val="1"/>
      <w:numFmt w:val="lowerLetter"/>
      <w:lvlText w:val="%5."/>
      <w:lvlJc w:val="left"/>
      <w:pPr>
        <w:ind w:left="3600" w:hanging="360"/>
      </w:pPr>
    </w:lvl>
    <w:lvl w:ilvl="5" w:tplc="D4E60040" w:tentative="1">
      <w:start w:val="1"/>
      <w:numFmt w:val="lowerRoman"/>
      <w:lvlText w:val="%6."/>
      <w:lvlJc w:val="right"/>
      <w:pPr>
        <w:ind w:left="4320" w:hanging="180"/>
      </w:pPr>
    </w:lvl>
    <w:lvl w:ilvl="6" w:tplc="DB420704" w:tentative="1">
      <w:start w:val="1"/>
      <w:numFmt w:val="decimal"/>
      <w:lvlText w:val="%7."/>
      <w:lvlJc w:val="left"/>
      <w:pPr>
        <w:ind w:left="5040" w:hanging="360"/>
      </w:pPr>
    </w:lvl>
    <w:lvl w:ilvl="7" w:tplc="62748876" w:tentative="1">
      <w:start w:val="1"/>
      <w:numFmt w:val="lowerLetter"/>
      <w:lvlText w:val="%8."/>
      <w:lvlJc w:val="left"/>
      <w:pPr>
        <w:ind w:left="5760" w:hanging="360"/>
      </w:pPr>
    </w:lvl>
    <w:lvl w:ilvl="8" w:tplc="A8684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 w15:restartNumberingAfterBreak="0">
    <w:nsid w:val="4BD036FD"/>
    <w:multiLevelType w:val="hybridMultilevel"/>
    <w:tmpl w:val="8B0AA60E"/>
    <w:name w:val="WW8Num4323222222233322332323222223432222222"/>
    <w:lvl w:ilvl="0" w:tplc="73587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4509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27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003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46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C03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223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E7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43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1" w15:restartNumberingAfterBreak="0">
    <w:nsid w:val="4CA7582C"/>
    <w:multiLevelType w:val="hybridMultilevel"/>
    <w:tmpl w:val="CFD26C24"/>
    <w:name w:val="WW8Num43232222222333223323232222232322242322222222222222233233422"/>
    <w:lvl w:ilvl="0" w:tplc="942E3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D0B2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B023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563E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ACF7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A4B8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D2FD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3617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8E8B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4D35308E"/>
    <w:multiLevelType w:val="hybridMultilevel"/>
    <w:tmpl w:val="EA229AC2"/>
    <w:name w:val="WW8Num4323222222233322332323222223232223222332"/>
    <w:lvl w:ilvl="0" w:tplc="A4A25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81B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3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DCA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21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88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8E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EC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67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122E5C"/>
    <w:multiLevelType w:val="hybridMultilevel"/>
    <w:tmpl w:val="6B228FC6"/>
    <w:name w:val="WW8Num32222"/>
    <w:lvl w:ilvl="0" w:tplc="2AF20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3B86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8B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A6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69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8D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82C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CA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8C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F8A15AA"/>
    <w:multiLevelType w:val="hybridMultilevel"/>
    <w:tmpl w:val="89F056A2"/>
    <w:name w:val="WW8Num4323222222233322332323222223232223"/>
    <w:lvl w:ilvl="0" w:tplc="EDD0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04A9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9DAFE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7E47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6685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6ED3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56DC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541C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7E12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 w15:restartNumberingAfterBreak="0">
    <w:nsid w:val="50242D99"/>
    <w:multiLevelType w:val="hybridMultilevel"/>
    <w:tmpl w:val="F8F0D4E0"/>
    <w:name w:val="WW8Num432322222223332233232322222323222322232"/>
    <w:lvl w:ilvl="0" w:tplc="1F00910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76AD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7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B06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04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60B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21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8A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8F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24B473E"/>
    <w:multiLevelType w:val="hybridMultilevel"/>
    <w:tmpl w:val="C458FD3A"/>
    <w:name w:val="WW8Num3322"/>
    <w:lvl w:ilvl="0" w:tplc="3C666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04D20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84E61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AF84B9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E52BAE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7F29AD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8BCC85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87C9BE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A2E1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7" w15:restartNumberingAfterBreak="0">
    <w:nsid w:val="529565FF"/>
    <w:multiLevelType w:val="hybridMultilevel"/>
    <w:tmpl w:val="3A3C6086"/>
    <w:lvl w:ilvl="0" w:tplc="3C782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6AB12E">
      <w:start w:val="1"/>
      <w:numFmt w:val="lowerLetter"/>
      <w:lvlText w:val="%2."/>
      <w:lvlJc w:val="left"/>
      <w:pPr>
        <w:ind w:left="1440" w:hanging="360"/>
      </w:pPr>
    </w:lvl>
    <w:lvl w:ilvl="2" w:tplc="A9B04BB6" w:tentative="1">
      <w:start w:val="1"/>
      <w:numFmt w:val="lowerRoman"/>
      <w:lvlText w:val="%3."/>
      <w:lvlJc w:val="right"/>
      <w:pPr>
        <w:ind w:left="2160" w:hanging="180"/>
      </w:pPr>
    </w:lvl>
    <w:lvl w:ilvl="3" w:tplc="F156378C" w:tentative="1">
      <w:start w:val="1"/>
      <w:numFmt w:val="decimal"/>
      <w:lvlText w:val="%4."/>
      <w:lvlJc w:val="left"/>
      <w:pPr>
        <w:ind w:left="2880" w:hanging="360"/>
      </w:pPr>
    </w:lvl>
    <w:lvl w:ilvl="4" w:tplc="5C0CBF8E" w:tentative="1">
      <w:start w:val="1"/>
      <w:numFmt w:val="lowerLetter"/>
      <w:lvlText w:val="%5."/>
      <w:lvlJc w:val="left"/>
      <w:pPr>
        <w:ind w:left="3600" w:hanging="360"/>
      </w:pPr>
    </w:lvl>
    <w:lvl w:ilvl="5" w:tplc="4372FD68" w:tentative="1">
      <w:start w:val="1"/>
      <w:numFmt w:val="lowerRoman"/>
      <w:lvlText w:val="%6."/>
      <w:lvlJc w:val="right"/>
      <w:pPr>
        <w:ind w:left="4320" w:hanging="180"/>
      </w:pPr>
    </w:lvl>
    <w:lvl w:ilvl="6" w:tplc="027A3968" w:tentative="1">
      <w:start w:val="1"/>
      <w:numFmt w:val="decimal"/>
      <w:lvlText w:val="%7."/>
      <w:lvlJc w:val="left"/>
      <w:pPr>
        <w:ind w:left="5040" w:hanging="360"/>
      </w:pPr>
    </w:lvl>
    <w:lvl w:ilvl="7" w:tplc="A7A86F30" w:tentative="1">
      <w:start w:val="1"/>
      <w:numFmt w:val="lowerLetter"/>
      <w:lvlText w:val="%8."/>
      <w:lvlJc w:val="left"/>
      <w:pPr>
        <w:ind w:left="5760" w:hanging="360"/>
      </w:pPr>
    </w:lvl>
    <w:lvl w:ilvl="8" w:tplc="0614A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0" w15:restartNumberingAfterBreak="0">
    <w:nsid w:val="533E281E"/>
    <w:multiLevelType w:val="hybridMultilevel"/>
    <w:tmpl w:val="849A975C"/>
    <w:name w:val="WW8Num43232222222333223323232222232322242322222222222222233233425"/>
    <w:lvl w:ilvl="0" w:tplc="B8366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B38F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C7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A2A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A5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067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D87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44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E84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2" w15:restartNumberingAfterBreak="0">
    <w:nsid w:val="53CE524D"/>
    <w:multiLevelType w:val="hybridMultilevel"/>
    <w:tmpl w:val="10AAC3A0"/>
    <w:name w:val="WW8Num322"/>
    <w:lvl w:ilvl="0" w:tplc="B6EC1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E49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98C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8F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6D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C5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25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CA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64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4" w15:restartNumberingAfterBreak="0">
    <w:nsid w:val="542B4E8F"/>
    <w:multiLevelType w:val="hybridMultilevel"/>
    <w:tmpl w:val="2D800378"/>
    <w:name w:val="WW8Num4323222222233322332323"/>
    <w:lvl w:ilvl="0" w:tplc="C9AC583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8746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30F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24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62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21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CEE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A22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5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6" w15:restartNumberingAfterBreak="0">
    <w:nsid w:val="566B029F"/>
    <w:multiLevelType w:val="hybridMultilevel"/>
    <w:tmpl w:val="70CA89D6"/>
    <w:name w:val="WW8Num43232222222333223323232222234322222222"/>
    <w:lvl w:ilvl="0" w:tplc="48F8C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DAEB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F4E7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26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0A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942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1A0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EE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D69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6EA10FA"/>
    <w:multiLevelType w:val="hybridMultilevel"/>
    <w:tmpl w:val="04A0E7E0"/>
    <w:lvl w:ilvl="0" w:tplc="57941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3448960" w:tentative="1">
      <w:start w:val="1"/>
      <w:numFmt w:val="lowerLetter"/>
      <w:lvlText w:val="%2."/>
      <w:lvlJc w:val="left"/>
      <w:pPr>
        <w:ind w:left="1080" w:hanging="360"/>
      </w:pPr>
    </w:lvl>
    <w:lvl w:ilvl="2" w:tplc="A82888F6" w:tentative="1">
      <w:start w:val="1"/>
      <w:numFmt w:val="lowerRoman"/>
      <w:lvlText w:val="%3."/>
      <w:lvlJc w:val="right"/>
      <w:pPr>
        <w:ind w:left="1800" w:hanging="180"/>
      </w:pPr>
    </w:lvl>
    <w:lvl w:ilvl="3" w:tplc="EDC64350" w:tentative="1">
      <w:start w:val="1"/>
      <w:numFmt w:val="decimal"/>
      <w:lvlText w:val="%4."/>
      <w:lvlJc w:val="left"/>
      <w:pPr>
        <w:ind w:left="2520" w:hanging="360"/>
      </w:pPr>
    </w:lvl>
    <w:lvl w:ilvl="4" w:tplc="D2FCC56A" w:tentative="1">
      <w:start w:val="1"/>
      <w:numFmt w:val="lowerLetter"/>
      <w:lvlText w:val="%5."/>
      <w:lvlJc w:val="left"/>
      <w:pPr>
        <w:ind w:left="3240" w:hanging="360"/>
      </w:pPr>
    </w:lvl>
    <w:lvl w:ilvl="5" w:tplc="05004C20" w:tentative="1">
      <w:start w:val="1"/>
      <w:numFmt w:val="lowerRoman"/>
      <w:lvlText w:val="%6."/>
      <w:lvlJc w:val="right"/>
      <w:pPr>
        <w:ind w:left="3960" w:hanging="180"/>
      </w:pPr>
    </w:lvl>
    <w:lvl w:ilvl="6" w:tplc="CD0CDBB6" w:tentative="1">
      <w:start w:val="1"/>
      <w:numFmt w:val="decimal"/>
      <w:lvlText w:val="%7."/>
      <w:lvlJc w:val="left"/>
      <w:pPr>
        <w:ind w:left="4680" w:hanging="360"/>
      </w:pPr>
    </w:lvl>
    <w:lvl w:ilvl="7" w:tplc="660AEE7E" w:tentative="1">
      <w:start w:val="1"/>
      <w:numFmt w:val="lowerLetter"/>
      <w:lvlText w:val="%8."/>
      <w:lvlJc w:val="left"/>
      <w:pPr>
        <w:ind w:left="5400" w:hanging="360"/>
      </w:pPr>
    </w:lvl>
    <w:lvl w:ilvl="8" w:tplc="1A4A11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9" w15:restartNumberingAfterBreak="0">
    <w:nsid w:val="572E45DD"/>
    <w:multiLevelType w:val="hybridMultilevel"/>
    <w:tmpl w:val="FFB424CA"/>
    <w:name w:val="WW8Num432322222223332233232322222323222423222222222222222332334222222"/>
    <w:lvl w:ilvl="0" w:tplc="29FAB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E68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28A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22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A6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86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EB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87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B0B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1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3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4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6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7" w15:restartNumberingAfterBreak="0">
    <w:nsid w:val="5BB86F1A"/>
    <w:multiLevelType w:val="hybridMultilevel"/>
    <w:tmpl w:val="2FCE5376"/>
    <w:name w:val="WW8Num43232222222333223323232222232322232222"/>
    <w:lvl w:ilvl="0" w:tplc="2D34A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944C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F26F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205C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04DA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4FEFC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4AFC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C8B5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7AA3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8" w15:restartNumberingAfterBreak="0">
    <w:nsid w:val="5D461E1E"/>
    <w:multiLevelType w:val="hybridMultilevel"/>
    <w:tmpl w:val="65FCFEF0"/>
    <w:lvl w:ilvl="0" w:tplc="515EE536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FE12B0D8" w:tentative="1">
      <w:start w:val="1"/>
      <w:numFmt w:val="lowerLetter"/>
      <w:lvlText w:val="%2."/>
      <w:lvlJc w:val="left"/>
      <w:pPr>
        <w:ind w:left="1440" w:hanging="360"/>
      </w:pPr>
    </w:lvl>
    <w:lvl w:ilvl="2" w:tplc="F672121E" w:tentative="1">
      <w:start w:val="1"/>
      <w:numFmt w:val="lowerRoman"/>
      <w:lvlText w:val="%3."/>
      <w:lvlJc w:val="right"/>
      <w:pPr>
        <w:ind w:left="2160" w:hanging="180"/>
      </w:pPr>
    </w:lvl>
    <w:lvl w:ilvl="3" w:tplc="5DD87F88" w:tentative="1">
      <w:start w:val="1"/>
      <w:numFmt w:val="decimal"/>
      <w:lvlText w:val="%4."/>
      <w:lvlJc w:val="left"/>
      <w:pPr>
        <w:ind w:left="2880" w:hanging="360"/>
      </w:pPr>
    </w:lvl>
    <w:lvl w:ilvl="4" w:tplc="EA0432CA" w:tentative="1">
      <w:start w:val="1"/>
      <w:numFmt w:val="lowerLetter"/>
      <w:lvlText w:val="%5."/>
      <w:lvlJc w:val="left"/>
      <w:pPr>
        <w:ind w:left="3600" w:hanging="360"/>
      </w:pPr>
    </w:lvl>
    <w:lvl w:ilvl="5" w:tplc="C4022EC4" w:tentative="1">
      <w:start w:val="1"/>
      <w:numFmt w:val="lowerRoman"/>
      <w:lvlText w:val="%6."/>
      <w:lvlJc w:val="right"/>
      <w:pPr>
        <w:ind w:left="4320" w:hanging="180"/>
      </w:pPr>
    </w:lvl>
    <w:lvl w:ilvl="6" w:tplc="94445A18" w:tentative="1">
      <w:start w:val="1"/>
      <w:numFmt w:val="decimal"/>
      <w:lvlText w:val="%7."/>
      <w:lvlJc w:val="left"/>
      <w:pPr>
        <w:ind w:left="5040" w:hanging="360"/>
      </w:pPr>
    </w:lvl>
    <w:lvl w:ilvl="7" w:tplc="B8BA298C" w:tentative="1">
      <w:start w:val="1"/>
      <w:numFmt w:val="lowerLetter"/>
      <w:lvlText w:val="%8."/>
      <w:lvlJc w:val="left"/>
      <w:pPr>
        <w:ind w:left="5760" w:hanging="360"/>
      </w:pPr>
    </w:lvl>
    <w:lvl w:ilvl="8" w:tplc="6602B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786C76"/>
    <w:multiLevelType w:val="hybridMultilevel"/>
    <w:tmpl w:val="8204502E"/>
    <w:name w:val="WW8Num43232222"/>
    <w:lvl w:ilvl="0" w:tplc="58DC8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EA20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509A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68408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7242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00A7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F04A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DC85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D206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1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2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5" w15:restartNumberingAfterBreak="0">
    <w:nsid w:val="613D3E39"/>
    <w:multiLevelType w:val="hybridMultilevel"/>
    <w:tmpl w:val="AD8C7032"/>
    <w:name w:val="WW8Num4323222222"/>
    <w:lvl w:ilvl="0" w:tplc="F648E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12A49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2C8C37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758FBA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E008255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49AA5D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980DF7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2B0B70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BA87FF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6" w15:restartNumberingAfterBreak="0">
    <w:nsid w:val="61485EFB"/>
    <w:multiLevelType w:val="hybridMultilevel"/>
    <w:tmpl w:val="FDC89836"/>
    <w:lvl w:ilvl="0" w:tplc="635ACF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A93841E2" w:tentative="1">
      <w:start w:val="1"/>
      <w:numFmt w:val="lowerLetter"/>
      <w:lvlText w:val="%2."/>
      <w:lvlJc w:val="left"/>
      <w:pPr>
        <w:ind w:left="1222" w:hanging="360"/>
      </w:pPr>
    </w:lvl>
    <w:lvl w:ilvl="2" w:tplc="F33E4EE0" w:tentative="1">
      <w:start w:val="1"/>
      <w:numFmt w:val="lowerRoman"/>
      <w:lvlText w:val="%3."/>
      <w:lvlJc w:val="right"/>
      <w:pPr>
        <w:ind w:left="1942" w:hanging="180"/>
      </w:pPr>
    </w:lvl>
    <w:lvl w:ilvl="3" w:tplc="5F3619DE" w:tentative="1">
      <w:start w:val="1"/>
      <w:numFmt w:val="decimal"/>
      <w:lvlText w:val="%4."/>
      <w:lvlJc w:val="left"/>
      <w:pPr>
        <w:ind w:left="2662" w:hanging="360"/>
      </w:pPr>
    </w:lvl>
    <w:lvl w:ilvl="4" w:tplc="9E885696" w:tentative="1">
      <w:start w:val="1"/>
      <w:numFmt w:val="lowerLetter"/>
      <w:lvlText w:val="%5."/>
      <w:lvlJc w:val="left"/>
      <w:pPr>
        <w:ind w:left="3382" w:hanging="360"/>
      </w:pPr>
    </w:lvl>
    <w:lvl w:ilvl="5" w:tplc="16EE2DB8" w:tentative="1">
      <w:start w:val="1"/>
      <w:numFmt w:val="lowerRoman"/>
      <w:lvlText w:val="%6."/>
      <w:lvlJc w:val="right"/>
      <w:pPr>
        <w:ind w:left="4102" w:hanging="180"/>
      </w:pPr>
    </w:lvl>
    <w:lvl w:ilvl="6" w:tplc="5CE4E9DE" w:tentative="1">
      <w:start w:val="1"/>
      <w:numFmt w:val="decimal"/>
      <w:lvlText w:val="%7."/>
      <w:lvlJc w:val="left"/>
      <w:pPr>
        <w:ind w:left="4822" w:hanging="360"/>
      </w:pPr>
    </w:lvl>
    <w:lvl w:ilvl="7" w:tplc="85905D74" w:tentative="1">
      <w:start w:val="1"/>
      <w:numFmt w:val="lowerLetter"/>
      <w:lvlText w:val="%8."/>
      <w:lvlJc w:val="left"/>
      <w:pPr>
        <w:ind w:left="5542" w:hanging="360"/>
      </w:pPr>
    </w:lvl>
    <w:lvl w:ilvl="8" w:tplc="9772644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7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2406A18"/>
    <w:multiLevelType w:val="hybridMultilevel"/>
    <w:tmpl w:val="CDFA8472"/>
    <w:name w:val="WW8Num4323222222233322332323222223232"/>
    <w:lvl w:ilvl="0" w:tplc="F8B0F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60D76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166C4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644AF3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746174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AA07E2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A722C7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D1E5F6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5AEB6A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9" w15:restartNumberingAfterBreak="0">
    <w:nsid w:val="62860CA6"/>
    <w:multiLevelType w:val="hybridMultilevel"/>
    <w:tmpl w:val="E266066C"/>
    <w:name w:val="WW8Num4323222222233322332323222223232223222332222222232222232"/>
    <w:lvl w:ilvl="0" w:tplc="8A7AC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8EE37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66E93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9E82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2ACE0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C0AE9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80359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88863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4C80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64891A9C"/>
    <w:multiLevelType w:val="hybridMultilevel"/>
    <w:tmpl w:val="FD48686A"/>
    <w:name w:val="WW8Num432322222223332233232322222323222423222222222222222332334222"/>
    <w:lvl w:ilvl="0" w:tplc="06508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C43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24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B4B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A5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C6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1E6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A4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44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2" w15:restartNumberingAfterBreak="0">
    <w:nsid w:val="65AF33A2"/>
    <w:multiLevelType w:val="hybridMultilevel"/>
    <w:tmpl w:val="0D3E4370"/>
    <w:name w:val="WW8Num432322222223332233232322222343222222"/>
    <w:lvl w:ilvl="0" w:tplc="94B69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04A8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21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E6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42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426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26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E6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C6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4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5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6" w15:restartNumberingAfterBreak="0">
    <w:nsid w:val="673E0224"/>
    <w:multiLevelType w:val="hybridMultilevel"/>
    <w:tmpl w:val="02D640E0"/>
    <w:lvl w:ilvl="0" w:tplc="51FCC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7AC542" w:tentative="1">
      <w:start w:val="1"/>
      <w:numFmt w:val="lowerLetter"/>
      <w:lvlText w:val="%2."/>
      <w:lvlJc w:val="left"/>
      <w:pPr>
        <w:ind w:left="1440" w:hanging="360"/>
      </w:pPr>
    </w:lvl>
    <w:lvl w:ilvl="2" w:tplc="F4561520" w:tentative="1">
      <w:start w:val="1"/>
      <w:numFmt w:val="lowerRoman"/>
      <w:lvlText w:val="%3."/>
      <w:lvlJc w:val="right"/>
      <w:pPr>
        <w:ind w:left="2160" w:hanging="180"/>
      </w:pPr>
    </w:lvl>
    <w:lvl w:ilvl="3" w:tplc="EDE87456" w:tentative="1">
      <w:start w:val="1"/>
      <w:numFmt w:val="decimal"/>
      <w:lvlText w:val="%4."/>
      <w:lvlJc w:val="left"/>
      <w:pPr>
        <w:ind w:left="2880" w:hanging="360"/>
      </w:pPr>
    </w:lvl>
    <w:lvl w:ilvl="4" w:tplc="716CBC5C" w:tentative="1">
      <w:start w:val="1"/>
      <w:numFmt w:val="lowerLetter"/>
      <w:lvlText w:val="%5."/>
      <w:lvlJc w:val="left"/>
      <w:pPr>
        <w:ind w:left="3600" w:hanging="360"/>
      </w:pPr>
    </w:lvl>
    <w:lvl w:ilvl="5" w:tplc="BBBEE3C2" w:tentative="1">
      <w:start w:val="1"/>
      <w:numFmt w:val="lowerRoman"/>
      <w:lvlText w:val="%6."/>
      <w:lvlJc w:val="right"/>
      <w:pPr>
        <w:ind w:left="4320" w:hanging="180"/>
      </w:pPr>
    </w:lvl>
    <w:lvl w:ilvl="6" w:tplc="3A4CCCC4" w:tentative="1">
      <w:start w:val="1"/>
      <w:numFmt w:val="decimal"/>
      <w:lvlText w:val="%7."/>
      <w:lvlJc w:val="left"/>
      <w:pPr>
        <w:ind w:left="5040" w:hanging="360"/>
      </w:pPr>
    </w:lvl>
    <w:lvl w:ilvl="7" w:tplc="1F66E4AC" w:tentative="1">
      <w:start w:val="1"/>
      <w:numFmt w:val="lowerLetter"/>
      <w:lvlText w:val="%8."/>
      <w:lvlJc w:val="left"/>
      <w:pPr>
        <w:ind w:left="5760" w:hanging="360"/>
      </w:pPr>
    </w:lvl>
    <w:lvl w:ilvl="8" w:tplc="55B6A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76D0C68"/>
    <w:multiLevelType w:val="hybridMultilevel"/>
    <w:tmpl w:val="39F4BFDA"/>
    <w:name w:val="WW8Num2"/>
    <w:lvl w:ilvl="0" w:tplc="B90A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AD1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58AE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6EBC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8C98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30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A83D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C0E7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D0E2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8" w15:restartNumberingAfterBreak="0">
    <w:nsid w:val="67FB641F"/>
    <w:multiLevelType w:val="hybridMultilevel"/>
    <w:tmpl w:val="9356EFE4"/>
    <w:name w:val="WW8Num432322222223332233232322222323222322233222222223222"/>
    <w:lvl w:ilvl="0" w:tplc="B3928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80BF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C813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4C8F1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83A75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F6F5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778EE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3CCD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2648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9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9302066"/>
    <w:multiLevelType w:val="hybridMultilevel"/>
    <w:tmpl w:val="2FEA7642"/>
    <w:name w:val="WW8Num432322222223332233232322222343222"/>
    <w:lvl w:ilvl="0" w:tplc="43A45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788B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0A0F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3CE9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06CC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6C6C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1488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065E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EC0B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2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3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4" w15:restartNumberingAfterBreak="0">
    <w:nsid w:val="6A2D7D72"/>
    <w:multiLevelType w:val="hybridMultilevel"/>
    <w:tmpl w:val="6D60936C"/>
    <w:lvl w:ilvl="0" w:tplc="7AE2B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CF2F4" w:tentative="1">
      <w:start w:val="1"/>
      <w:numFmt w:val="lowerLetter"/>
      <w:lvlText w:val="%2."/>
      <w:lvlJc w:val="left"/>
      <w:pPr>
        <w:ind w:left="1440" w:hanging="360"/>
      </w:pPr>
    </w:lvl>
    <w:lvl w:ilvl="2" w:tplc="10328DF4" w:tentative="1">
      <w:start w:val="1"/>
      <w:numFmt w:val="lowerRoman"/>
      <w:lvlText w:val="%3."/>
      <w:lvlJc w:val="right"/>
      <w:pPr>
        <w:ind w:left="2160" w:hanging="180"/>
      </w:pPr>
    </w:lvl>
    <w:lvl w:ilvl="3" w:tplc="343EC07E" w:tentative="1">
      <w:start w:val="1"/>
      <w:numFmt w:val="decimal"/>
      <w:lvlText w:val="%4."/>
      <w:lvlJc w:val="left"/>
      <w:pPr>
        <w:ind w:left="2880" w:hanging="360"/>
      </w:pPr>
    </w:lvl>
    <w:lvl w:ilvl="4" w:tplc="499EA7CE" w:tentative="1">
      <w:start w:val="1"/>
      <w:numFmt w:val="lowerLetter"/>
      <w:lvlText w:val="%5."/>
      <w:lvlJc w:val="left"/>
      <w:pPr>
        <w:ind w:left="3600" w:hanging="360"/>
      </w:pPr>
    </w:lvl>
    <w:lvl w:ilvl="5" w:tplc="FD261D4C" w:tentative="1">
      <w:start w:val="1"/>
      <w:numFmt w:val="lowerRoman"/>
      <w:lvlText w:val="%6."/>
      <w:lvlJc w:val="right"/>
      <w:pPr>
        <w:ind w:left="4320" w:hanging="180"/>
      </w:pPr>
    </w:lvl>
    <w:lvl w:ilvl="6" w:tplc="639E0A20" w:tentative="1">
      <w:start w:val="1"/>
      <w:numFmt w:val="decimal"/>
      <w:lvlText w:val="%7."/>
      <w:lvlJc w:val="left"/>
      <w:pPr>
        <w:ind w:left="5040" w:hanging="360"/>
      </w:pPr>
    </w:lvl>
    <w:lvl w:ilvl="7" w:tplc="DB247C8E" w:tentative="1">
      <w:start w:val="1"/>
      <w:numFmt w:val="lowerLetter"/>
      <w:lvlText w:val="%8."/>
      <w:lvlJc w:val="left"/>
      <w:pPr>
        <w:ind w:left="5760" w:hanging="360"/>
      </w:pPr>
    </w:lvl>
    <w:lvl w:ilvl="8" w:tplc="C5225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6" w15:restartNumberingAfterBreak="0">
    <w:nsid w:val="6D9F33F1"/>
    <w:multiLevelType w:val="hybridMultilevel"/>
    <w:tmpl w:val="E81AC802"/>
    <w:name w:val="WW8Num322222"/>
    <w:lvl w:ilvl="0" w:tplc="98100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3CEA9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26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A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9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48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CA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AD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A6E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DF47F41"/>
    <w:multiLevelType w:val="hybridMultilevel"/>
    <w:tmpl w:val="C9AC4C7E"/>
    <w:name w:val="WW8Num34224"/>
    <w:lvl w:ilvl="0" w:tplc="B032D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8876B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794DE3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1A4848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DE8BA9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C0E8091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FDA9A8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3ACED6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412260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8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9" w15:restartNumberingAfterBreak="0">
    <w:nsid w:val="6E102415"/>
    <w:multiLevelType w:val="hybridMultilevel"/>
    <w:tmpl w:val="FC8066EE"/>
    <w:lvl w:ilvl="0" w:tplc="FAD8E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BA8238" w:tentative="1">
      <w:start w:val="1"/>
      <w:numFmt w:val="lowerLetter"/>
      <w:lvlText w:val="%2."/>
      <w:lvlJc w:val="left"/>
      <w:pPr>
        <w:ind w:left="1440" w:hanging="360"/>
      </w:pPr>
    </w:lvl>
    <w:lvl w:ilvl="2" w:tplc="35A2CE52" w:tentative="1">
      <w:start w:val="1"/>
      <w:numFmt w:val="lowerRoman"/>
      <w:lvlText w:val="%3."/>
      <w:lvlJc w:val="right"/>
      <w:pPr>
        <w:ind w:left="2160" w:hanging="180"/>
      </w:pPr>
    </w:lvl>
    <w:lvl w:ilvl="3" w:tplc="C8085110" w:tentative="1">
      <w:start w:val="1"/>
      <w:numFmt w:val="decimal"/>
      <w:lvlText w:val="%4."/>
      <w:lvlJc w:val="left"/>
      <w:pPr>
        <w:ind w:left="2880" w:hanging="360"/>
      </w:pPr>
    </w:lvl>
    <w:lvl w:ilvl="4" w:tplc="42DC44B2" w:tentative="1">
      <w:start w:val="1"/>
      <w:numFmt w:val="lowerLetter"/>
      <w:lvlText w:val="%5."/>
      <w:lvlJc w:val="left"/>
      <w:pPr>
        <w:ind w:left="3600" w:hanging="360"/>
      </w:pPr>
    </w:lvl>
    <w:lvl w:ilvl="5" w:tplc="B4580708" w:tentative="1">
      <w:start w:val="1"/>
      <w:numFmt w:val="lowerRoman"/>
      <w:lvlText w:val="%6."/>
      <w:lvlJc w:val="right"/>
      <w:pPr>
        <w:ind w:left="4320" w:hanging="180"/>
      </w:pPr>
    </w:lvl>
    <w:lvl w:ilvl="6" w:tplc="1A3A976E" w:tentative="1">
      <w:start w:val="1"/>
      <w:numFmt w:val="decimal"/>
      <w:lvlText w:val="%7."/>
      <w:lvlJc w:val="left"/>
      <w:pPr>
        <w:ind w:left="5040" w:hanging="360"/>
      </w:pPr>
    </w:lvl>
    <w:lvl w:ilvl="7" w:tplc="EE585FD8" w:tentative="1">
      <w:start w:val="1"/>
      <w:numFmt w:val="lowerLetter"/>
      <w:lvlText w:val="%8."/>
      <w:lvlJc w:val="left"/>
      <w:pPr>
        <w:ind w:left="5760" w:hanging="360"/>
      </w:pPr>
    </w:lvl>
    <w:lvl w:ilvl="8" w:tplc="5EE62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1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3" w15:restartNumberingAfterBreak="0">
    <w:nsid w:val="6FB25311"/>
    <w:multiLevelType w:val="hybridMultilevel"/>
    <w:tmpl w:val="AB60EE42"/>
    <w:lvl w:ilvl="0" w:tplc="1CA68D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9065664" w:tentative="1">
      <w:start w:val="1"/>
      <w:numFmt w:val="lowerLetter"/>
      <w:lvlText w:val="%2."/>
      <w:lvlJc w:val="left"/>
      <w:pPr>
        <w:ind w:left="1440" w:hanging="360"/>
      </w:pPr>
    </w:lvl>
    <w:lvl w:ilvl="2" w:tplc="D0E8E666" w:tentative="1">
      <w:start w:val="1"/>
      <w:numFmt w:val="lowerRoman"/>
      <w:lvlText w:val="%3."/>
      <w:lvlJc w:val="right"/>
      <w:pPr>
        <w:ind w:left="2160" w:hanging="180"/>
      </w:pPr>
    </w:lvl>
    <w:lvl w:ilvl="3" w:tplc="8808FD2E" w:tentative="1">
      <w:start w:val="1"/>
      <w:numFmt w:val="decimal"/>
      <w:lvlText w:val="%4."/>
      <w:lvlJc w:val="left"/>
      <w:pPr>
        <w:ind w:left="2880" w:hanging="360"/>
      </w:pPr>
    </w:lvl>
    <w:lvl w:ilvl="4" w:tplc="66CE519C" w:tentative="1">
      <w:start w:val="1"/>
      <w:numFmt w:val="lowerLetter"/>
      <w:lvlText w:val="%5."/>
      <w:lvlJc w:val="left"/>
      <w:pPr>
        <w:ind w:left="3600" w:hanging="360"/>
      </w:pPr>
    </w:lvl>
    <w:lvl w:ilvl="5" w:tplc="584CE746" w:tentative="1">
      <w:start w:val="1"/>
      <w:numFmt w:val="lowerRoman"/>
      <w:lvlText w:val="%6."/>
      <w:lvlJc w:val="right"/>
      <w:pPr>
        <w:ind w:left="4320" w:hanging="180"/>
      </w:pPr>
    </w:lvl>
    <w:lvl w:ilvl="6" w:tplc="FFEEFC14" w:tentative="1">
      <w:start w:val="1"/>
      <w:numFmt w:val="decimal"/>
      <w:lvlText w:val="%7."/>
      <w:lvlJc w:val="left"/>
      <w:pPr>
        <w:ind w:left="5040" w:hanging="360"/>
      </w:pPr>
    </w:lvl>
    <w:lvl w:ilvl="7" w:tplc="4AEEDAB6" w:tentative="1">
      <w:start w:val="1"/>
      <w:numFmt w:val="lowerLetter"/>
      <w:lvlText w:val="%8."/>
      <w:lvlJc w:val="left"/>
      <w:pPr>
        <w:ind w:left="5760" w:hanging="360"/>
      </w:pPr>
    </w:lvl>
    <w:lvl w:ilvl="8" w:tplc="0DAE2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5" w15:restartNumberingAfterBreak="0">
    <w:nsid w:val="71EC2EDD"/>
    <w:multiLevelType w:val="hybridMultilevel"/>
    <w:tmpl w:val="046E352C"/>
    <w:name w:val="WW8Num4323222222233322332323222223432"/>
    <w:lvl w:ilvl="0" w:tplc="62002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C18C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65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160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EE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02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E6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CC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CC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7" w15:restartNumberingAfterBreak="0">
    <w:nsid w:val="734E54F2"/>
    <w:multiLevelType w:val="hybridMultilevel"/>
    <w:tmpl w:val="14DE0034"/>
    <w:name w:val="WW8Num33"/>
    <w:lvl w:ilvl="0" w:tplc="E5C09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58B9C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E6A841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B48168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04E66B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05E074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972C0B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F1AA0F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58AA56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8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1" w15:restartNumberingAfterBreak="0">
    <w:nsid w:val="74BC18A2"/>
    <w:multiLevelType w:val="hybridMultilevel"/>
    <w:tmpl w:val="980EC744"/>
    <w:lvl w:ilvl="0" w:tplc="72103E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C1298E0" w:tentative="1">
      <w:start w:val="1"/>
      <w:numFmt w:val="lowerLetter"/>
      <w:lvlText w:val="%2."/>
      <w:lvlJc w:val="left"/>
      <w:pPr>
        <w:ind w:left="1440" w:hanging="360"/>
      </w:pPr>
    </w:lvl>
    <w:lvl w:ilvl="2" w:tplc="2ED06A82" w:tentative="1">
      <w:start w:val="1"/>
      <w:numFmt w:val="lowerRoman"/>
      <w:lvlText w:val="%3."/>
      <w:lvlJc w:val="right"/>
      <w:pPr>
        <w:ind w:left="2160" w:hanging="180"/>
      </w:pPr>
    </w:lvl>
    <w:lvl w:ilvl="3" w:tplc="555C0842" w:tentative="1">
      <w:start w:val="1"/>
      <w:numFmt w:val="decimal"/>
      <w:lvlText w:val="%4."/>
      <w:lvlJc w:val="left"/>
      <w:pPr>
        <w:ind w:left="2880" w:hanging="360"/>
      </w:pPr>
    </w:lvl>
    <w:lvl w:ilvl="4" w:tplc="2AFEE0FE" w:tentative="1">
      <w:start w:val="1"/>
      <w:numFmt w:val="lowerLetter"/>
      <w:lvlText w:val="%5."/>
      <w:lvlJc w:val="left"/>
      <w:pPr>
        <w:ind w:left="3600" w:hanging="360"/>
      </w:pPr>
    </w:lvl>
    <w:lvl w:ilvl="5" w:tplc="1FBA8256" w:tentative="1">
      <w:start w:val="1"/>
      <w:numFmt w:val="lowerRoman"/>
      <w:lvlText w:val="%6."/>
      <w:lvlJc w:val="right"/>
      <w:pPr>
        <w:ind w:left="4320" w:hanging="180"/>
      </w:pPr>
    </w:lvl>
    <w:lvl w:ilvl="6" w:tplc="7CD0C97C" w:tentative="1">
      <w:start w:val="1"/>
      <w:numFmt w:val="decimal"/>
      <w:lvlText w:val="%7."/>
      <w:lvlJc w:val="left"/>
      <w:pPr>
        <w:ind w:left="5040" w:hanging="360"/>
      </w:pPr>
    </w:lvl>
    <w:lvl w:ilvl="7" w:tplc="10864456" w:tentative="1">
      <w:start w:val="1"/>
      <w:numFmt w:val="lowerLetter"/>
      <w:lvlText w:val="%8."/>
      <w:lvlJc w:val="left"/>
      <w:pPr>
        <w:ind w:left="5760" w:hanging="360"/>
      </w:pPr>
    </w:lvl>
    <w:lvl w:ilvl="8" w:tplc="21DA2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3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5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6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7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8" w15:restartNumberingAfterBreak="0">
    <w:nsid w:val="7A491325"/>
    <w:multiLevelType w:val="hybridMultilevel"/>
    <w:tmpl w:val="B1767B8E"/>
    <w:lvl w:ilvl="0" w:tplc="1ED8C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07BB2" w:tentative="1">
      <w:start w:val="1"/>
      <w:numFmt w:val="lowerLetter"/>
      <w:lvlText w:val="%2."/>
      <w:lvlJc w:val="left"/>
      <w:pPr>
        <w:ind w:left="1440" w:hanging="360"/>
      </w:pPr>
    </w:lvl>
    <w:lvl w:ilvl="2" w:tplc="CECAD5CC" w:tentative="1">
      <w:start w:val="1"/>
      <w:numFmt w:val="lowerRoman"/>
      <w:lvlText w:val="%3."/>
      <w:lvlJc w:val="right"/>
      <w:pPr>
        <w:ind w:left="2160" w:hanging="180"/>
      </w:pPr>
    </w:lvl>
    <w:lvl w:ilvl="3" w:tplc="9D3220C4" w:tentative="1">
      <w:start w:val="1"/>
      <w:numFmt w:val="decimal"/>
      <w:lvlText w:val="%4."/>
      <w:lvlJc w:val="left"/>
      <w:pPr>
        <w:ind w:left="2880" w:hanging="360"/>
      </w:pPr>
    </w:lvl>
    <w:lvl w:ilvl="4" w:tplc="651A06F2" w:tentative="1">
      <w:start w:val="1"/>
      <w:numFmt w:val="lowerLetter"/>
      <w:lvlText w:val="%5."/>
      <w:lvlJc w:val="left"/>
      <w:pPr>
        <w:ind w:left="3600" w:hanging="360"/>
      </w:pPr>
    </w:lvl>
    <w:lvl w:ilvl="5" w:tplc="E436A3A6" w:tentative="1">
      <w:start w:val="1"/>
      <w:numFmt w:val="lowerRoman"/>
      <w:lvlText w:val="%6."/>
      <w:lvlJc w:val="right"/>
      <w:pPr>
        <w:ind w:left="4320" w:hanging="180"/>
      </w:pPr>
    </w:lvl>
    <w:lvl w:ilvl="6" w:tplc="888E45EC" w:tentative="1">
      <w:start w:val="1"/>
      <w:numFmt w:val="decimal"/>
      <w:lvlText w:val="%7."/>
      <w:lvlJc w:val="left"/>
      <w:pPr>
        <w:ind w:left="5040" w:hanging="360"/>
      </w:pPr>
    </w:lvl>
    <w:lvl w:ilvl="7" w:tplc="C6647A64" w:tentative="1">
      <w:start w:val="1"/>
      <w:numFmt w:val="lowerLetter"/>
      <w:lvlText w:val="%8."/>
      <w:lvlJc w:val="left"/>
      <w:pPr>
        <w:ind w:left="5760" w:hanging="360"/>
      </w:pPr>
    </w:lvl>
    <w:lvl w:ilvl="8" w:tplc="B94C3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0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1" w15:restartNumberingAfterBreak="0">
    <w:nsid w:val="7B8A2392"/>
    <w:multiLevelType w:val="hybridMultilevel"/>
    <w:tmpl w:val="89668C54"/>
    <w:name w:val="WW8Num3422322"/>
    <w:lvl w:ilvl="0" w:tplc="99CC9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1A005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B66241B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4C620F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C02CF1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220CF0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4EA5BF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F1A233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8E0277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2" w15:restartNumberingAfterBreak="0">
    <w:nsid w:val="7BE4242D"/>
    <w:multiLevelType w:val="hybridMultilevel"/>
    <w:tmpl w:val="1F02FDA0"/>
    <w:lvl w:ilvl="0" w:tplc="119A9550">
      <w:start w:val="1"/>
      <w:numFmt w:val="decimal"/>
      <w:lvlText w:val="%1)"/>
      <w:lvlJc w:val="left"/>
      <w:pPr>
        <w:ind w:left="720" w:hanging="360"/>
      </w:pPr>
    </w:lvl>
    <w:lvl w:ilvl="1" w:tplc="BB8688F0" w:tentative="1">
      <w:start w:val="1"/>
      <w:numFmt w:val="lowerLetter"/>
      <w:lvlText w:val="%2."/>
      <w:lvlJc w:val="left"/>
      <w:pPr>
        <w:ind w:left="1440" w:hanging="360"/>
      </w:pPr>
    </w:lvl>
    <w:lvl w:ilvl="2" w:tplc="D1D20BE6" w:tentative="1">
      <w:start w:val="1"/>
      <w:numFmt w:val="lowerRoman"/>
      <w:lvlText w:val="%3."/>
      <w:lvlJc w:val="right"/>
      <w:pPr>
        <w:ind w:left="2160" w:hanging="180"/>
      </w:pPr>
    </w:lvl>
    <w:lvl w:ilvl="3" w:tplc="E1FC0B64" w:tentative="1">
      <w:start w:val="1"/>
      <w:numFmt w:val="decimal"/>
      <w:lvlText w:val="%4."/>
      <w:lvlJc w:val="left"/>
      <w:pPr>
        <w:ind w:left="2880" w:hanging="360"/>
      </w:pPr>
    </w:lvl>
    <w:lvl w:ilvl="4" w:tplc="52FE35BA" w:tentative="1">
      <w:start w:val="1"/>
      <w:numFmt w:val="lowerLetter"/>
      <w:lvlText w:val="%5."/>
      <w:lvlJc w:val="left"/>
      <w:pPr>
        <w:ind w:left="3600" w:hanging="360"/>
      </w:pPr>
    </w:lvl>
    <w:lvl w:ilvl="5" w:tplc="9B766A30" w:tentative="1">
      <w:start w:val="1"/>
      <w:numFmt w:val="lowerRoman"/>
      <w:lvlText w:val="%6."/>
      <w:lvlJc w:val="right"/>
      <w:pPr>
        <w:ind w:left="4320" w:hanging="180"/>
      </w:pPr>
    </w:lvl>
    <w:lvl w:ilvl="6" w:tplc="236AE4F6" w:tentative="1">
      <w:start w:val="1"/>
      <w:numFmt w:val="decimal"/>
      <w:lvlText w:val="%7."/>
      <w:lvlJc w:val="left"/>
      <w:pPr>
        <w:ind w:left="5040" w:hanging="360"/>
      </w:pPr>
    </w:lvl>
    <w:lvl w:ilvl="7" w:tplc="5768B950" w:tentative="1">
      <w:start w:val="1"/>
      <w:numFmt w:val="lowerLetter"/>
      <w:lvlText w:val="%8."/>
      <w:lvlJc w:val="left"/>
      <w:pPr>
        <w:ind w:left="5760" w:hanging="360"/>
      </w:pPr>
    </w:lvl>
    <w:lvl w:ilvl="8" w:tplc="B0E23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4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5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6" w15:restartNumberingAfterBreak="0">
    <w:nsid w:val="7F732851"/>
    <w:multiLevelType w:val="hybridMultilevel"/>
    <w:tmpl w:val="D0BE839A"/>
    <w:name w:val="WW8Num4323222222233322332323222223432222"/>
    <w:lvl w:ilvl="0" w:tplc="11AE9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6BA3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742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6A8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E1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0F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2E7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21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6F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8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7"/>
  </w:num>
  <w:num w:numId="2">
    <w:abstractNumId w:val="228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5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3"/>
  </w:num>
  <w:num w:numId="10">
    <w:abstractNumId w:val="141"/>
  </w:num>
  <w:num w:numId="11">
    <w:abstractNumId w:val="226"/>
  </w:num>
  <w:num w:numId="12">
    <w:abstractNumId w:val="108"/>
  </w:num>
  <w:num w:numId="13">
    <w:abstractNumId w:val="238"/>
  </w:num>
  <w:num w:numId="14">
    <w:abstractNumId w:val="62"/>
  </w:num>
  <w:num w:numId="15">
    <w:abstractNumId w:val="40"/>
  </w:num>
  <w:num w:numId="16">
    <w:abstractNumId w:val="223"/>
  </w:num>
  <w:num w:numId="17">
    <w:abstractNumId w:val="231"/>
  </w:num>
  <w:num w:numId="18">
    <w:abstractNumId w:val="11"/>
  </w:num>
  <w:num w:numId="19">
    <w:abstractNumId w:val="139"/>
  </w:num>
  <w:num w:numId="20">
    <w:abstractNumId w:val="42"/>
  </w:num>
  <w:num w:numId="21">
    <w:abstractNumId w:val="155"/>
  </w:num>
  <w:num w:numId="22">
    <w:abstractNumId w:val="167"/>
  </w:num>
  <w:num w:numId="23">
    <w:abstractNumId w:val="242"/>
  </w:num>
  <w:num w:numId="24">
    <w:abstractNumId w:val="196"/>
  </w:num>
  <w:num w:numId="25">
    <w:abstractNumId w:val="69"/>
  </w:num>
  <w:num w:numId="26">
    <w:abstractNumId w:val="219"/>
  </w:num>
  <w:num w:numId="27">
    <w:abstractNumId w:val="206"/>
  </w:num>
  <w:num w:numId="28">
    <w:abstractNumId w:val="1"/>
  </w:num>
  <w:num w:numId="29">
    <w:abstractNumId w:val="151"/>
  </w:num>
  <w:num w:numId="30">
    <w:abstractNumId w:val="183"/>
  </w:num>
  <w:num w:numId="31">
    <w:abstractNumId w:val="204"/>
  </w:num>
  <w:num w:numId="32">
    <w:abstractNumId w:val="158"/>
  </w:num>
  <w:num w:numId="33">
    <w:abstractNumId w:val="68"/>
  </w:num>
  <w:num w:numId="34">
    <w:abstractNumId w:val="156"/>
  </w:num>
  <w:num w:numId="35">
    <w:abstractNumId w:val="177"/>
  </w:num>
  <w:num w:numId="36">
    <w:abstractNumId w:val="214"/>
  </w:num>
  <w:num w:numId="37">
    <w:abstractNumId w:val="188"/>
  </w:num>
  <w:num w:numId="38">
    <w:abstractNumId w:val="72"/>
  </w:num>
  <w:num w:numId="39">
    <w:abstractNumId w:val="39"/>
  </w:num>
  <w:num w:numId="40">
    <w:abstractNumId w:val="17"/>
  </w:num>
  <w:num w:numId="41">
    <w:abstractNumId w:val="1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5CB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5D48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1C5B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3F14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1733F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BAF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020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572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69D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0C1A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555C-2768-41CB-86C1-60985B12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3152</Words>
  <Characters>1798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4</cp:revision>
  <cp:lastPrinted>2024-07-19T08:12:00Z</cp:lastPrinted>
  <dcterms:created xsi:type="dcterms:W3CDTF">2024-07-19T07:02:00Z</dcterms:created>
  <dcterms:modified xsi:type="dcterms:W3CDTF">2024-07-19T08:15:00Z</dcterms:modified>
</cp:coreProperties>
</file>