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D43725"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D43725"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D43725"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D43725"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D43725"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D43725">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BB6D87">
        <w:tc>
          <w:tcPr>
            <w:tcW w:w="2500" w:type="pct"/>
            <w:tcBorders>
              <w:top w:val="nil"/>
              <w:left w:val="nil"/>
              <w:bottom w:val="nil"/>
              <w:right w:val="nil"/>
            </w:tcBorders>
          </w:tcPr>
          <w:p w:rsidR="009F6903" w:rsidRPr="00293563" w:rsidRDefault="00D43725" w:rsidP="009F6903">
            <w:pPr>
              <w:ind w:hanging="108"/>
              <w:rPr>
                <w:rFonts w:cs="Times New Roman"/>
              </w:rPr>
            </w:pPr>
            <w:r w:rsidRPr="00470E79">
              <w:rPr>
                <w:noProof/>
              </w:rPr>
              <w:t>2024. gada</w:t>
            </w:r>
            <w:r>
              <w:rPr>
                <w:noProof/>
              </w:rPr>
              <w:t xml:space="preserve"> 18. jūlijs</w:t>
            </w:r>
          </w:p>
        </w:tc>
        <w:tc>
          <w:tcPr>
            <w:tcW w:w="2500" w:type="pct"/>
            <w:tcBorders>
              <w:top w:val="nil"/>
              <w:left w:val="nil"/>
              <w:bottom w:val="nil"/>
              <w:right w:val="nil"/>
            </w:tcBorders>
          </w:tcPr>
          <w:p w:rsidR="009F6903" w:rsidRPr="00293563" w:rsidRDefault="00D43725" w:rsidP="009F6903">
            <w:pPr>
              <w:jc w:val="right"/>
              <w:rPr>
                <w:rFonts w:cs="Times New Roman"/>
              </w:rPr>
            </w:pPr>
            <w:r w:rsidRPr="00470E79">
              <w:rPr>
                <w:b/>
                <w:bCs/>
              </w:rPr>
              <w:t>Nr.</w:t>
            </w:r>
            <w:r w:rsidRPr="00470E79">
              <w:rPr>
                <w:rStyle w:val="IntenseReference"/>
                <w:noProof/>
                <w:color w:val="auto"/>
              </w:rPr>
              <w:t>8</w:t>
            </w:r>
          </w:p>
        </w:tc>
      </w:tr>
    </w:tbl>
    <w:p w:rsidR="006056C9" w:rsidRPr="00135E42" w:rsidRDefault="006056C9" w:rsidP="006056C9">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D43725" w:rsidP="009F6903">
      <w:pPr>
        <w:tabs>
          <w:tab w:val="left" w:pos="0"/>
        </w:tabs>
      </w:pPr>
      <w:r w:rsidRPr="00470E79">
        <w:t>Sēde sasaukta p</w:t>
      </w:r>
      <w:r>
        <w:t>ulksten</w:t>
      </w:r>
      <w:r w:rsidRPr="00470E79">
        <w:t xml:space="preserve">. </w:t>
      </w:r>
      <w:r w:rsidR="00EC7F3A">
        <w:rPr>
          <w:noProof/>
        </w:rPr>
        <w:t>09.</w:t>
      </w:r>
      <w:r w:rsidRPr="00470E79">
        <w:rPr>
          <w:noProof/>
        </w:rPr>
        <w:t>00</w:t>
      </w:r>
    </w:p>
    <w:p w:rsidR="009F6903" w:rsidRPr="00470E79" w:rsidRDefault="00D43725" w:rsidP="009F6903">
      <w:pPr>
        <w:tabs>
          <w:tab w:val="left" w:pos="0"/>
        </w:tabs>
      </w:pPr>
      <w:r w:rsidRPr="00470E79">
        <w:t>Sēdi atklāj p</w:t>
      </w:r>
      <w:r>
        <w:t>ulksten</w:t>
      </w:r>
      <w:r w:rsidRPr="00470E79">
        <w:t xml:space="preserve">. </w:t>
      </w:r>
      <w:r w:rsidR="00EC7F3A">
        <w:rPr>
          <w:noProof/>
        </w:rPr>
        <w:t>09.</w:t>
      </w:r>
      <w:r w:rsidRPr="00470E79">
        <w:rPr>
          <w:noProof/>
        </w:rPr>
        <w:t>02</w:t>
      </w:r>
      <w:r w:rsidRPr="00470E79">
        <w:t xml:space="preserve"> </w:t>
      </w:r>
    </w:p>
    <w:p w:rsidR="0049126A" w:rsidRPr="00135E42" w:rsidRDefault="0049126A">
      <w:pPr>
        <w:ind w:right="28"/>
        <w:jc w:val="both"/>
        <w:rPr>
          <w:rFonts w:cs="Times New Roman"/>
          <w:sz w:val="28"/>
          <w:szCs w:val="28"/>
        </w:rPr>
      </w:pPr>
    </w:p>
    <w:p w:rsidR="00010E83" w:rsidRPr="00293563" w:rsidRDefault="00D43725">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B13BBE">
        <w:rPr>
          <w:rFonts w:cs="Times New Roman"/>
        </w:rPr>
        <w:t xml:space="preserve">s Egils </w:t>
      </w:r>
      <w:proofErr w:type="spellStart"/>
      <w:r w:rsidR="00B13BBE">
        <w:rPr>
          <w:rFonts w:cs="Times New Roman"/>
        </w:rPr>
        <w:t>Helmanis</w:t>
      </w:r>
      <w:proofErr w:type="spellEnd"/>
      <w:r w:rsidR="006F3646">
        <w:rPr>
          <w:rFonts w:cs="Times New Roman"/>
        </w:rPr>
        <w:t>.</w:t>
      </w:r>
    </w:p>
    <w:p w:rsidR="002413AC" w:rsidRPr="00135E42" w:rsidRDefault="002413AC">
      <w:pPr>
        <w:ind w:right="28"/>
        <w:jc w:val="both"/>
        <w:rPr>
          <w:rFonts w:cs="Times New Roman"/>
          <w:sz w:val="28"/>
          <w:szCs w:val="28"/>
        </w:rPr>
      </w:pPr>
    </w:p>
    <w:p w:rsidR="003B234B" w:rsidRDefault="00D43725">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EC7F3A">
        <w:t>Arita Zenfa</w:t>
      </w:r>
      <w:r w:rsidR="006F3646">
        <w:t>.</w:t>
      </w:r>
    </w:p>
    <w:p w:rsidR="009F6903" w:rsidRPr="00293563" w:rsidRDefault="009F6903">
      <w:pPr>
        <w:ind w:right="28"/>
        <w:jc w:val="both"/>
        <w:rPr>
          <w:rFonts w:cs="Times New Roman"/>
        </w:rPr>
      </w:pPr>
    </w:p>
    <w:p w:rsidR="006056C9" w:rsidRDefault="006056C9" w:rsidP="006056C9">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Pāvels</w:t>
      </w:r>
      <w:r w:rsidRPr="00470E79">
        <w:rPr>
          <w:b/>
          <w:noProof/>
        </w:rPr>
        <w:t xml:space="preserve"> </w:t>
      </w:r>
      <w:r w:rsidRPr="00470E79">
        <w:rPr>
          <w:noProof/>
        </w:rPr>
        <w:t>Kotāns</w:t>
      </w:r>
      <w:r>
        <w:rPr>
          <w:noProof/>
        </w:rPr>
        <w:t>,</w:t>
      </w:r>
      <w:r w:rsidRPr="00470E79">
        <w:rPr>
          <w:noProof/>
        </w:rPr>
        <w:t xml:space="preserve"> </w:t>
      </w:r>
      <w:r>
        <w:rPr>
          <w:noProof/>
        </w:rPr>
        <w:t xml:space="preserve">Raivis Ūzuls, </w:t>
      </w:r>
      <w:r w:rsidRPr="00470E79">
        <w:rPr>
          <w:noProof/>
        </w:rPr>
        <w:t>Jānis</w:t>
      </w:r>
      <w:r w:rsidRPr="00470E79">
        <w:rPr>
          <w:b/>
          <w:noProof/>
        </w:rPr>
        <w:t xml:space="preserve"> </w:t>
      </w:r>
      <w:r w:rsidRPr="00470E79">
        <w:rPr>
          <w:noProof/>
        </w:rPr>
        <w:t>Iklāvs</w:t>
      </w:r>
      <w:r>
        <w:rPr>
          <w:noProof/>
        </w:rPr>
        <w:t>,</w:t>
      </w:r>
      <w:r w:rsidRPr="00E7180E">
        <w:rPr>
          <w:noProof/>
        </w:rPr>
        <w:t xml:space="preserve"> </w:t>
      </w:r>
      <w:r w:rsidRPr="00470E79">
        <w:rPr>
          <w:noProof/>
        </w:rPr>
        <w:t>Atvars</w:t>
      </w:r>
      <w:r w:rsidRPr="00470E79">
        <w:rPr>
          <w:b/>
          <w:noProof/>
        </w:rPr>
        <w:t xml:space="preserve"> </w:t>
      </w:r>
      <w:r w:rsidRPr="00470E79">
        <w:rPr>
          <w:noProof/>
        </w:rPr>
        <w:t>Lakstīgala</w:t>
      </w:r>
      <w:r>
        <w:rPr>
          <w:noProof/>
        </w:rPr>
        <w:t xml:space="preserve">, </w:t>
      </w:r>
      <w:r w:rsidRPr="00470E79">
        <w:rPr>
          <w:noProof/>
        </w:rPr>
        <w:t>Dainis</w:t>
      </w:r>
      <w:r w:rsidRPr="00470E79">
        <w:rPr>
          <w:b/>
          <w:noProof/>
        </w:rPr>
        <w:t xml:space="preserve"> </w:t>
      </w:r>
      <w:r w:rsidRPr="00470E79">
        <w:rPr>
          <w:noProof/>
        </w:rPr>
        <w:t>Širovs</w:t>
      </w:r>
      <w:r>
        <w:rPr>
          <w:noProof/>
        </w:rPr>
        <w:t>,</w:t>
      </w:r>
      <w:r w:rsidRPr="00E7180E">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EF3BF5">
        <w:rPr>
          <w:color w:val="auto"/>
        </w:rPr>
        <w:t>Andris Krauja</w:t>
      </w:r>
      <w:r>
        <w:rPr>
          <w:color w:val="auto"/>
        </w:rPr>
        <w:t>,</w:t>
      </w:r>
      <w:r w:rsidRPr="00EF3BF5">
        <w:rPr>
          <w:color w:val="auto"/>
        </w:rPr>
        <w:t xml:space="preserve"> Santa Ločmele</w:t>
      </w:r>
      <w:r>
        <w:rPr>
          <w:color w:val="auto"/>
        </w:rPr>
        <w:t>,</w:t>
      </w:r>
      <w:r w:rsidRPr="006056C9">
        <w:rPr>
          <w:noProof/>
        </w:rPr>
        <w:t xml:space="preserve"> </w:t>
      </w:r>
      <w:r w:rsidRPr="00470E79">
        <w:rPr>
          <w:noProof/>
        </w:rPr>
        <w:t>Rūdolfs</w:t>
      </w:r>
      <w:r w:rsidRPr="00470E79">
        <w:rPr>
          <w:b/>
          <w:noProof/>
        </w:rPr>
        <w:t xml:space="preserve"> </w:t>
      </w:r>
      <w:r w:rsidRPr="00470E79">
        <w:rPr>
          <w:noProof/>
        </w:rPr>
        <w:t>Kudļa</w:t>
      </w:r>
      <w:r>
        <w:rPr>
          <w:noProof/>
        </w:rPr>
        <w:t>.</w:t>
      </w:r>
    </w:p>
    <w:p w:rsidR="006056C9" w:rsidRDefault="006056C9" w:rsidP="006056C9">
      <w:pPr>
        <w:ind w:right="28"/>
        <w:jc w:val="both"/>
        <w:rPr>
          <w:rFonts w:cs="Times New Roman"/>
        </w:rPr>
      </w:pPr>
    </w:p>
    <w:p w:rsidR="006056C9" w:rsidRPr="00EF3BF5" w:rsidRDefault="006056C9" w:rsidP="006056C9">
      <w:pPr>
        <w:jc w:val="both"/>
        <w:rPr>
          <w:color w:val="auto"/>
        </w:rPr>
      </w:pPr>
      <w:r>
        <w:rPr>
          <w:color w:val="auto"/>
        </w:rPr>
        <w:t>Nepiedalās komitejas locekļi:</w:t>
      </w:r>
      <w:r w:rsidRPr="00EF3BF5">
        <w:rPr>
          <w:color w:val="auto"/>
        </w:rPr>
        <w:t xml:space="preserve"> </w:t>
      </w:r>
      <w:r>
        <w:rPr>
          <w:noProof/>
        </w:rPr>
        <w:t>Igors Miglinieks</w:t>
      </w:r>
      <w:r w:rsidRPr="00EF3BF5">
        <w:rPr>
          <w:color w:val="auto"/>
        </w:rPr>
        <w:t xml:space="preserve"> –</w:t>
      </w:r>
      <w:r>
        <w:rPr>
          <w:color w:val="auto"/>
        </w:rPr>
        <w:t xml:space="preserve"> </w:t>
      </w:r>
      <w:r w:rsidRPr="00EF3BF5">
        <w:rPr>
          <w:color w:val="auto"/>
        </w:rPr>
        <w:t>iemesls</w:t>
      </w:r>
      <w:r>
        <w:rPr>
          <w:color w:val="auto"/>
        </w:rPr>
        <w:t xml:space="preserve"> nav zināms, </w:t>
      </w:r>
      <w:r w:rsidRPr="00470E79">
        <w:rPr>
          <w:noProof/>
        </w:rPr>
        <w:t>Indulis</w:t>
      </w:r>
      <w:r w:rsidRPr="00470E79">
        <w:rPr>
          <w:b/>
          <w:noProof/>
        </w:rPr>
        <w:t xml:space="preserve"> </w:t>
      </w:r>
      <w:r w:rsidRPr="00470E79">
        <w:rPr>
          <w:noProof/>
        </w:rPr>
        <w:t>Trapiņš</w:t>
      </w:r>
      <w:r>
        <w:rPr>
          <w:noProof/>
        </w:rPr>
        <w:t xml:space="preserve"> – atvaļinājums.</w:t>
      </w:r>
    </w:p>
    <w:p w:rsidR="006056C9" w:rsidRDefault="006056C9" w:rsidP="006056C9">
      <w:pPr>
        <w:ind w:right="28"/>
        <w:jc w:val="both"/>
      </w:pPr>
    </w:p>
    <w:p w:rsidR="006056C9" w:rsidRDefault="006056C9" w:rsidP="006056C9">
      <w:pPr>
        <w:ind w:right="28"/>
        <w:jc w:val="both"/>
        <w:rPr>
          <w:noProof/>
        </w:rPr>
      </w:pPr>
      <w:r w:rsidRPr="00F611FF">
        <w:t>Piedalās deputāti:</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Kaspars</w:t>
      </w:r>
      <w:r w:rsidRPr="00470E79">
        <w:rPr>
          <w:b/>
          <w:noProof/>
        </w:rPr>
        <w:t xml:space="preserve"> </w:t>
      </w:r>
      <w:r w:rsidRPr="00470E79">
        <w:rPr>
          <w:noProof/>
        </w:rPr>
        <w:t>Bramanis</w:t>
      </w:r>
      <w:r>
        <w:rPr>
          <w:noProof/>
        </w:rPr>
        <w:t xml:space="preserve">, </w:t>
      </w:r>
      <w:r w:rsidRPr="00470E79">
        <w:rPr>
          <w:noProof/>
        </w:rPr>
        <w:t>Toms</w:t>
      </w:r>
      <w:r w:rsidRPr="00470E79">
        <w:rPr>
          <w:b/>
          <w:noProof/>
        </w:rPr>
        <w:t xml:space="preserve"> </w:t>
      </w:r>
      <w:r w:rsidRPr="00470E79">
        <w:rPr>
          <w:noProof/>
        </w:rPr>
        <w:t>Āboltiņš</w:t>
      </w:r>
      <w:r>
        <w:rPr>
          <w:noProof/>
        </w:rPr>
        <w:t>.</w:t>
      </w:r>
    </w:p>
    <w:p w:rsidR="006056C9" w:rsidRDefault="006056C9" w:rsidP="006056C9">
      <w:pPr>
        <w:ind w:right="28"/>
        <w:jc w:val="both"/>
        <w:rPr>
          <w:noProof/>
        </w:rPr>
      </w:pPr>
    </w:p>
    <w:p w:rsidR="006056C9" w:rsidRDefault="006056C9" w:rsidP="006056C9">
      <w:pPr>
        <w:ind w:right="28"/>
        <w:jc w:val="both"/>
        <w:rPr>
          <w:rFonts w:cs="Times New Roman"/>
        </w:rPr>
      </w:pPr>
      <w:r>
        <w:t>Nep</w:t>
      </w:r>
      <w:r w:rsidRPr="00F611FF">
        <w:t>iedalās deputāti</w:t>
      </w:r>
      <w:r>
        <w:t xml:space="preserve">: </w:t>
      </w:r>
      <w:r w:rsidRPr="00470E79">
        <w:rPr>
          <w:noProof/>
        </w:rPr>
        <w:t>Ilmārs</w:t>
      </w:r>
      <w:r w:rsidRPr="00470E79">
        <w:rPr>
          <w:b/>
          <w:noProof/>
        </w:rPr>
        <w:t xml:space="preserve"> </w:t>
      </w:r>
      <w:r w:rsidRPr="00470E79">
        <w:rPr>
          <w:noProof/>
        </w:rPr>
        <w:t>Zemnieks</w:t>
      </w:r>
      <w:r>
        <w:rPr>
          <w:noProof/>
        </w:rPr>
        <w:t xml:space="preserve"> – </w:t>
      </w:r>
      <w:r>
        <w:rPr>
          <w:rFonts w:cs="Times New Roman"/>
        </w:rPr>
        <w:t xml:space="preserve">darba nespējas lapa, </w:t>
      </w:r>
      <w:r w:rsidRPr="00470E79">
        <w:rPr>
          <w:noProof/>
        </w:rPr>
        <w:t>Dace</w:t>
      </w:r>
      <w:r w:rsidRPr="00470E79">
        <w:rPr>
          <w:b/>
          <w:noProof/>
        </w:rPr>
        <w:t xml:space="preserve"> </w:t>
      </w:r>
      <w:r>
        <w:rPr>
          <w:noProof/>
        </w:rPr>
        <w:t xml:space="preserve">Veiliņa – </w:t>
      </w:r>
      <w:r>
        <w:rPr>
          <w:rFonts w:cs="Times New Roman"/>
        </w:rPr>
        <w:t>darba nespējas lapa,</w:t>
      </w:r>
      <w:r w:rsidRPr="006056C9">
        <w:rPr>
          <w:noProof/>
        </w:rPr>
        <w:t xml:space="preserve"> </w:t>
      </w:r>
      <w:r w:rsidRPr="00470E79">
        <w:rPr>
          <w:noProof/>
        </w:rPr>
        <w:t>Artūrs</w:t>
      </w:r>
      <w:r w:rsidRPr="00470E79">
        <w:rPr>
          <w:b/>
          <w:noProof/>
        </w:rPr>
        <w:t xml:space="preserve"> </w:t>
      </w:r>
      <w:r w:rsidRPr="00470E79">
        <w:rPr>
          <w:noProof/>
        </w:rPr>
        <w:t>Mangulis</w:t>
      </w:r>
      <w:r>
        <w:rPr>
          <w:noProof/>
        </w:rPr>
        <w:t xml:space="preserve"> – atvaļin</w:t>
      </w:r>
      <w:r w:rsidR="00297392">
        <w:rPr>
          <w:noProof/>
        </w:rPr>
        <w:t>ājums,</w:t>
      </w:r>
      <w:r w:rsidR="00297392" w:rsidRPr="00297392">
        <w:rPr>
          <w:rFonts w:cs="Times New Roman"/>
        </w:rPr>
        <w:t xml:space="preserve"> </w:t>
      </w:r>
      <w:r w:rsidR="00297392">
        <w:rPr>
          <w:rFonts w:cs="Times New Roman"/>
        </w:rPr>
        <w:t xml:space="preserve">Daiga Brante </w:t>
      </w:r>
      <w:r w:rsidR="00297392">
        <w:rPr>
          <w:noProof/>
        </w:rPr>
        <w:t xml:space="preserve">– </w:t>
      </w:r>
      <w:r w:rsidR="00297392">
        <w:rPr>
          <w:rFonts w:cs="Times New Roman"/>
        </w:rPr>
        <w:t>iemesls nav zināms.</w:t>
      </w:r>
    </w:p>
    <w:p w:rsidR="006056C9" w:rsidRDefault="006056C9" w:rsidP="006056C9">
      <w:pPr>
        <w:rPr>
          <w:rFonts w:cs="Times New Roman"/>
          <w:iCs w:val="0"/>
          <w:color w:val="auto"/>
          <w:szCs w:val="24"/>
        </w:rPr>
      </w:pPr>
    </w:p>
    <w:p w:rsidR="006056C9" w:rsidRPr="00DA1CE9" w:rsidRDefault="006056C9" w:rsidP="006056C9">
      <w:pPr>
        <w:jc w:val="both"/>
        <w:rPr>
          <w:rFonts w:cs="Times New Roman"/>
          <w:color w:val="auto"/>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Juridiskās nodaļas juriste Valda Brūvere,</w:t>
      </w:r>
      <w:r w:rsidRPr="006056C9">
        <w:rPr>
          <w:color w:val="auto"/>
        </w:rPr>
        <w:t xml:space="preserve"> </w:t>
      </w:r>
      <w:r w:rsidRPr="00ED28E1">
        <w:rPr>
          <w:color w:val="auto"/>
        </w:rPr>
        <w:t>Attīstības un plānošanas nodaļas vadītāja</w:t>
      </w:r>
      <w:r>
        <w:rPr>
          <w:color w:val="auto"/>
        </w:rPr>
        <w:t xml:space="preserve"> Aija Romanovska,</w:t>
      </w:r>
      <w:r>
        <w:rPr>
          <w:rFonts w:cs="Times New Roman"/>
          <w:szCs w:val="24"/>
        </w:rPr>
        <w:t xml:space="preserve"> </w:t>
      </w:r>
      <w:r w:rsidRPr="00ED28E1">
        <w:rPr>
          <w:color w:val="auto"/>
        </w:rPr>
        <w:t>Attīstības un plānošanas nodaļas vadītāja</w:t>
      </w:r>
      <w:r>
        <w:rPr>
          <w:color w:val="auto"/>
        </w:rPr>
        <w:t>s vietnieks</w:t>
      </w:r>
      <w:r w:rsidRPr="00ED28E1">
        <w:rPr>
          <w:color w:val="auto"/>
        </w:rPr>
        <w:t xml:space="preserve"> </w:t>
      </w:r>
      <w:r>
        <w:rPr>
          <w:color w:val="auto"/>
        </w:rPr>
        <w:t>Edgars Pārpucis</w:t>
      </w:r>
      <w:r w:rsidRPr="00ED28E1">
        <w:rPr>
          <w:color w:val="auto"/>
        </w:rPr>
        <w:t xml:space="preserve">, </w:t>
      </w:r>
      <w:r>
        <w:t xml:space="preserve">Nekustamo īpašumu pārvaldes nodaļas vadītāja Antra Lastiņa, </w:t>
      </w:r>
      <w:r w:rsidR="00F161FA">
        <w:t xml:space="preserve">Nekustamo īpašumu pārvaldes nodaļas nekustamo īpašumu speciāliste Aija Mežale, </w:t>
      </w:r>
      <w:r w:rsidR="00F161FA" w:rsidRPr="00647A87">
        <w:rPr>
          <w:rFonts w:cs="Times New Roman"/>
          <w:noProof/>
          <w:szCs w:val="24"/>
        </w:rPr>
        <w:t xml:space="preserve">Ogres novada pašvaldības aģentūras “Rosme” </w:t>
      </w:r>
      <w:r w:rsidR="00F161FA">
        <w:rPr>
          <w:rFonts w:cs="Times New Roman"/>
          <w:noProof/>
          <w:szCs w:val="24"/>
        </w:rPr>
        <w:t xml:space="preserve">dirktora p.i. Rita Grāvīte, </w:t>
      </w:r>
      <w:r w:rsidR="00297392" w:rsidRPr="00ED28E1">
        <w:rPr>
          <w:color w:val="auto"/>
        </w:rPr>
        <w:t>Ogres novada pašvaldības aģentūras “Tūrisma, sporta un atpūtas kompleksa “Zilie kalni” attīstības aģentūras di</w:t>
      </w:r>
      <w:r w:rsidR="00297392">
        <w:rPr>
          <w:color w:val="auto"/>
        </w:rPr>
        <w:t>rektora vietniece</w:t>
      </w:r>
      <w:r w:rsidR="00297392" w:rsidRPr="00ED28E1">
        <w:rPr>
          <w:color w:val="auto"/>
        </w:rPr>
        <w:t xml:space="preserve"> </w:t>
      </w:r>
      <w:r w:rsidR="00297392">
        <w:rPr>
          <w:color w:val="auto"/>
        </w:rPr>
        <w:t>Elga Zēģele</w:t>
      </w:r>
      <w:r w:rsidR="00297392">
        <w:rPr>
          <w:rFonts w:cs="Times New Roman"/>
          <w:color w:val="auto"/>
          <w:szCs w:val="24"/>
        </w:rPr>
        <w:t xml:space="preserve">, </w:t>
      </w:r>
      <w:r w:rsidR="00F161FA" w:rsidRPr="00647A87">
        <w:rPr>
          <w:rFonts w:cs="Times New Roman"/>
          <w:noProof/>
          <w:szCs w:val="24"/>
        </w:rPr>
        <w:t xml:space="preserve">Ogres novada pašvaldības aģentūras “Ogres komunikācijas” </w:t>
      </w:r>
      <w:r w:rsidR="00F161FA">
        <w:rPr>
          <w:rFonts w:cs="Times New Roman"/>
          <w:noProof/>
          <w:szCs w:val="24"/>
        </w:rPr>
        <w:t xml:space="preserve">direktora p.i. Artūrs Robežnieks, </w:t>
      </w:r>
      <w:r w:rsidR="00F161FA" w:rsidRPr="00ED28E1">
        <w:rPr>
          <w:rFonts w:cs="Times New Roman"/>
          <w:color w:val="auto"/>
          <w:szCs w:val="24"/>
          <w:shd w:val="clear" w:color="auto" w:fill="FFFFFF"/>
        </w:rPr>
        <w:t xml:space="preserve">Ogres novada Izglītības pārvaldes vadītājs Igors Grigorjevs, </w:t>
      </w:r>
      <w:r w:rsidR="00FD1E49">
        <w:rPr>
          <w:rFonts w:cs="Times New Roman"/>
          <w:color w:val="auto"/>
          <w:szCs w:val="24"/>
        </w:rPr>
        <w:t>Lielvārdes pilsētas un pagasta pārvaldes vadītājs Dzintars Žvīgurs,</w:t>
      </w:r>
      <w:r w:rsidR="00FD1E49" w:rsidRPr="00286576">
        <w:rPr>
          <w:rFonts w:cs="Times New Roman"/>
          <w:color w:val="auto"/>
          <w:szCs w:val="24"/>
          <w:shd w:val="clear" w:color="auto" w:fill="FFFFFF"/>
        </w:rPr>
        <w:t xml:space="preserve"> </w:t>
      </w:r>
      <w:r w:rsidR="0012720D">
        <w:rPr>
          <w:rFonts w:cs="Times New Roman"/>
          <w:color w:val="auto"/>
          <w:szCs w:val="24"/>
          <w:shd w:val="clear" w:color="auto" w:fill="FFFFFF"/>
        </w:rPr>
        <w:t>Ogres novada Kultūras un</w:t>
      </w:r>
      <w:r w:rsidR="00E43721">
        <w:rPr>
          <w:rFonts w:cs="Times New Roman"/>
          <w:color w:val="auto"/>
          <w:szCs w:val="24"/>
          <w:shd w:val="clear" w:color="auto" w:fill="FFFFFF"/>
        </w:rPr>
        <w:t xml:space="preserve"> tūrisma pārvaldes vadītāja Mari</w:t>
      </w:r>
      <w:r w:rsidR="0012720D">
        <w:rPr>
          <w:rFonts w:cs="Times New Roman"/>
          <w:color w:val="auto"/>
          <w:szCs w:val="24"/>
          <w:shd w:val="clear" w:color="auto" w:fill="FFFFFF"/>
        </w:rPr>
        <w:t xml:space="preserve">ka Zeimule, Ogres novada Kultūras centra vadītāja Elīna Aupe, </w:t>
      </w:r>
      <w:r w:rsidR="00FD1E49" w:rsidRPr="00286576">
        <w:rPr>
          <w:rFonts w:cs="Times New Roman"/>
          <w:color w:val="auto"/>
          <w:szCs w:val="24"/>
          <w:shd w:val="clear" w:color="auto" w:fill="FFFFFF"/>
        </w:rPr>
        <w:t>Ikšķiles pilsētas un Tīnūžu pagasta pārvaldes vadītāja</w:t>
      </w:r>
      <w:r w:rsidR="00FD1E49">
        <w:rPr>
          <w:rFonts w:cs="Times New Roman"/>
          <w:color w:val="auto"/>
          <w:szCs w:val="24"/>
          <w:shd w:val="clear" w:color="auto" w:fill="FFFFFF"/>
        </w:rPr>
        <w:t xml:space="preserve">s vietniece Santa Rode, </w:t>
      </w:r>
      <w:r w:rsidR="00FD1E49">
        <w:rPr>
          <w:rFonts w:cs="Times New Roman"/>
          <w:color w:val="1C1C1C"/>
          <w:szCs w:val="24"/>
          <w:shd w:val="clear" w:color="auto" w:fill="FFFFFF"/>
        </w:rPr>
        <w:t xml:space="preserve">Lēdmanes pagasta pārvaldes vadītājs Dzintars </w:t>
      </w:r>
      <w:r w:rsidR="00FD1E49">
        <w:rPr>
          <w:rFonts w:cs="Times New Roman"/>
          <w:color w:val="1C1C1C"/>
          <w:szCs w:val="24"/>
          <w:shd w:val="clear" w:color="auto" w:fill="FFFFFF"/>
        </w:rPr>
        <w:lastRenderedPageBreak/>
        <w:t xml:space="preserve">Laganovskis </w:t>
      </w:r>
      <w:r w:rsidR="00FD1E49">
        <w:rPr>
          <w:rFonts w:cs="Times New Roman"/>
          <w:szCs w:val="24"/>
        </w:rPr>
        <w:t>(attālināti tiešsaistē</w:t>
      </w:r>
      <w:r w:rsidR="00FD1E49">
        <w:rPr>
          <w:rFonts w:cs="Times New Roman"/>
          <w:color w:val="1C1C1C"/>
          <w:szCs w:val="24"/>
          <w:shd w:val="clear" w:color="auto" w:fill="FFFFFF"/>
        </w:rPr>
        <w:t xml:space="preserve">), </w:t>
      </w:r>
      <w:r>
        <w:rPr>
          <w:rFonts w:cs="Times New Roman"/>
          <w:szCs w:val="24"/>
        </w:rPr>
        <w:t xml:space="preserve">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Mikus Liepa</w:t>
      </w:r>
      <w:r w:rsidR="00E43721">
        <w:rPr>
          <w:rFonts w:cs="Times New Roman"/>
          <w:iCs w:val="0"/>
          <w:color w:val="auto"/>
          <w:szCs w:val="24"/>
        </w:rPr>
        <w:t xml:space="preserve">, </w:t>
      </w:r>
      <w:proofErr w:type="spellStart"/>
      <w:r w:rsidR="00E43721">
        <w:rPr>
          <w:rFonts w:cs="Times New Roman"/>
          <w:iCs w:val="0"/>
          <w:color w:val="auto"/>
          <w:szCs w:val="24"/>
        </w:rPr>
        <w:t>ReTV</w:t>
      </w:r>
      <w:proofErr w:type="spellEnd"/>
      <w:r w:rsidR="00E43721">
        <w:rPr>
          <w:rFonts w:cs="Times New Roman"/>
          <w:iCs w:val="0"/>
          <w:color w:val="auto"/>
          <w:szCs w:val="24"/>
        </w:rPr>
        <w:t xml:space="preserve"> pārstāvji.</w:t>
      </w:r>
    </w:p>
    <w:p w:rsidR="006056C9" w:rsidRDefault="006056C9" w:rsidP="006056C9">
      <w:pPr>
        <w:rPr>
          <w:rFonts w:cs="Times New Roman"/>
          <w:iCs w:val="0"/>
          <w:color w:val="auto"/>
          <w:szCs w:val="24"/>
        </w:rPr>
      </w:pPr>
    </w:p>
    <w:p w:rsidR="00C2141B" w:rsidRDefault="00C2141B" w:rsidP="006056C9">
      <w:pPr>
        <w:rPr>
          <w:rFonts w:cs="Times New Roman"/>
          <w:iCs w:val="0"/>
          <w:color w:val="auto"/>
          <w:szCs w:val="24"/>
        </w:rPr>
      </w:pPr>
    </w:p>
    <w:p w:rsidR="006056C9" w:rsidRPr="00921A7A" w:rsidRDefault="006056C9" w:rsidP="006056C9">
      <w:pPr>
        <w:rPr>
          <w:rFonts w:cs="Times New Roman"/>
          <w:iCs w:val="0"/>
          <w:color w:val="auto"/>
          <w:szCs w:val="24"/>
        </w:rPr>
      </w:pPr>
      <w:r w:rsidRPr="00C70053">
        <w:rPr>
          <w:rFonts w:cs="Times New Roman"/>
          <w:iCs w:val="0"/>
          <w:color w:val="auto"/>
          <w:szCs w:val="24"/>
        </w:rPr>
        <w:t xml:space="preserve">Informatīvajā daļā: </w:t>
      </w:r>
    </w:p>
    <w:p w:rsidR="006056C9" w:rsidRDefault="006056C9" w:rsidP="006056C9">
      <w:pPr>
        <w:jc w:val="both"/>
        <w:rPr>
          <w:rFonts w:cs="Times New Roman"/>
          <w:b/>
          <w:i/>
          <w:iCs w:val="0"/>
          <w:color w:val="auto"/>
          <w:szCs w:val="24"/>
        </w:rPr>
      </w:pPr>
    </w:p>
    <w:p w:rsidR="00297392" w:rsidRDefault="00297392" w:rsidP="00E01CE5">
      <w:pPr>
        <w:jc w:val="both"/>
        <w:rPr>
          <w:rFonts w:cs="Times New Roman"/>
          <w:b/>
          <w:i/>
          <w:iCs w:val="0"/>
          <w:color w:val="auto"/>
          <w:szCs w:val="24"/>
        </w:rPr>
      </w:pPr>
      <w:proofErr w:type="spellStart"/>
      <w:r w:rsidRPr="00CA3F45">
        <w:rPr>
          <w:rFonts w:cs="Times New Roman"/>
          <w:b/>
          <w:i/>
          <w:szCs w:val="24"/>
        </w:rPr>
        <w:t>P.Špakovskis</w:t>
      </w:r>
      <w:proofErr w:type="spellEnd"/>
      <w:r w:rsidRPr="00CA3F45">
        <w:rPr>
          <w:rFonts w:cs="Times New Roman"/>
          <w:b/>
          <w:i/>
          <w:szCs w:val="24"/>
        </w:rPr>
        <w:t xml:space="preserve"> </w:t>
      </w:r>
      <w:r w:rsidRPr="00CA3F45">
        <w:rPr>
          <w:rFonts w:cs="Times New Roman"/>
          <w:i/>
          <w:szCs w:val="24"/>
        </w:rPr>
        <w:t>informē par aktuālajiem būvniecības procesiem Ogres pilsētā un novadā</w:t>
      </w:r>
      <w:r>
        <w:rPr>
          <w:rFonts w:cs="Times New Roman"/>
          <w:i/>
          <w:szCs w:val="24"/>
        </w:rPr>
        <w:t>.</w:t>
      </w:r>
    </w:p>
    <w:p w:rsidR="00297392" w:rsidRDefault="00297392" w:rsidP="00E01CE5">
      <w:pPr>
        <w:jc w:val="both"/>
        <w:rPr>
          <w:rFonts w:cs="Times New Roman"/>
          <w:b/>
          <w:i/>
          <w:iCs w:val="0"/>
          <w:color w:val="auto"/>
          <w:szCs w:val="24"/>
        </w:rPr>
      </w:pPr>
    </w:p>
    <w:p w:rsidR="006056C9" w:rsidRDefault="006056C9" w:rsidP="00E01CE5">
      <w:pPr>
        <w:jc w:val="both"/>
        <w:rPr>
          <w:rFonts w:cs="Times New Roman"/>
          <w:i/>
          <w:iCs w:val="0"/>
          <w:color w:val="auto"/>
          <w:szCs w:val="24"/>
        </w:rPr>
      </w:pPr>
      <w:proofErr w:type="spellStart"/>
      <w:r w:rsidRPr="00CC75DF">
        <w:rPr>
          <w:rFonts w:cs="Times New Roman"/>
          <w:b/>
          <w:i/>
          <w:iCs w:val="0"/>
          <w:color w:val="auto"/>
          <w:szCs w:val="24"/>
        </w:rPr>
        <w:t>D.Širovs</w:t>
      </w:r>
      <w:proofErr w:type="spellEnd"/>
      <w:r w:rsidRPr="00CC75DF">
        <w:rPr>
          <w:rFonts w:cs="Times New Roman"/>
          <w:i/>
          <w:iCs w:val="0"/>
          <w:color w:val="auto"/>
          <w:szCs w:val="24"/>
        </w:rPr>
        <w:t xml:space="preserve"> informē par </w:t>
      </w:r>
      <w:r>
        <w:rPr>
          <w:rFonts w:cs="Times New Roman"/>
          <w:i/>
          <w:iCs w:val="0"/>
          <w:color w:val="auto"/>
          <w:szCs w:val="24"/>
        </w:rPr>
        <w:t>aktualitātēm Ogres rajona slimnīcā.</w:t>
      </w:r>
    </w:p>
    <w:p w:rsidR="006056C9" w:rsidRPr="00AE13A2" w:rsidRDefault="006056C9" w:rsidP="00E01CE5">
      <w:pPr>
        <w:jc w:val="both"/>
        <w:rPr>
          <w:rFonts w:cs="Times New Roman"/>
          <w:i/>
          <w:iCs w:val="0"/>
          <w:color w:val="auto"/>
          <w:szCs w:val="24"/>
        </w:rPr>
      </w:pPr>
    </w:p>
    <w:p w:rsidR="00E01CE5" w:rsidRDefault="00E01CE5" w:rsidP="00E01CE5">
      <w:pPr>
        <w:jc w:val="both"/>
        <w:rPr>
          <w:rFonts w:cs="Times New Roman"/>
          <w:i/>
          <w:iCs w:val="0"/>
          <w:color w:val="auto"/>
          <w:szCs w:val="24"/>
        </w:rPr>
      </w:pPr>
      <w:proofErr w:type="spellStart"/>
      <w:r>
        <w:rPr>
          <w:rFonts w:cs="Times New Roman"/>
          <w:b/>
          <w:iCs w:val="0"/>
          <w:color w:val="auto"/>
          <w:szCs w:val="24"/>
        </w:rPr>
        <w:t>G.Sīviņs</w:t>
      </w:r>
      <w:proofErr w:type="spellEnd"/>
      <w:r>
        <w:rPr>
          <w:rFonts w:cs="Times New Roman"/>
          <w:b/>
          <w:iCs w:val="0"/>
          <w:color w:val="auto"/>
          <w:szCs w:val="24"/>
        </w:rPr>
        <w:t xml:space="preserve"> </w:t>
      </w:r>
      <w:r w:rsidRPr="00E01CE5">
        <w:rPr>
          <w:rFonts w:cs="Times New Roman"/>
          <w:i/>
          <w:iCs w:val="0"/>
          <w:color w:val="auto"/>
          <w:szCs w:val="24"/>
        </w:rPr>
        <w:t xml:space="preserve">informē par rekordlielo skolēnu skaitu, kas </w:t>
      </w:r>
      <w:r>
        <w:rPr>
          <w:rFonts w:cs="Times New Roman"/>
          <w:i/>
          <w:iCs w:val="0"/>
          <w:color w:val="auto"/>
          <w:szCs w:val="24"/>
        </w:rPr>
        <w:t xml:space="preserve">šogad </w:t>
      </w:r>
      <w:r w:rsidRPr="00E01CE5">
        <w:rPr>
          <w:rFonts w:cs="Times New Roman"/>
          <w:i/>
          <w:iCs w:val="0"/>
          <w:color w:val="auto"/>
          <w:szCs w:val="24"/>
        </w:rPr>
        <w:t>pieteikušies Ogres novada skolās,</w:t>
      </w:r>
      <w:r>
        <w:rPr>
          <w:rFonts w:cs="Times New Roman"/>
          <w:i/>
          <w:iCs w:val="0"/>
          <w:color w:val="auto"/>
          <w:szCs w:val="24"/>
        </w:rPr>
        <w:t xml:space="preserve"> norādot, ka </w:t>
      </w:r>
      <w:r w:rsidRPr="00E01CE5">
        <w:rPr>
          <w:rFonts w:cs="Times New Roman"/>
          <w:i/>
          <w:iCs w:val="0"/>
          <w:color w:val="auto"/>
          <w:szCs w:val="24"/>
        </w:rPr>
        <w:t xml:space="preserve"> visas pārmaiņas, kas ir notikušas ir nākušas par labu. </w:t>
      </w:r>
    </w:p>
    <w:p w:rsidR="00A73BB2" w:rsidRPr="00E01CE5" w:rsidRDefault="00E01CE5" w:rsidP="00E01CE5">
      <w:pPr>
        <w:ind w:firstLine="357"/>
        <w:jc w:val="both"/>
        <w:rPr>
          <w:rFonts w:cs="Times New Roman"/>
          <w:i/>
          <w:iCs w:val="0"/>
          <w:color w:val="auto"/>
          <w:szCs w:val="24"/>
        </w:rPr>
      </w:pPr>
      <w:r>
        <w:rPr>
          <w:rFonts w:cs="Times New Roman"/>
          <w:i/>
          <w:iCs w:val="0"/>
          <w:color w:val="auto"/>
          <w:szCs w:val="24"/>
        </w:rPr>
        <w:t>Informē, ka detali</w:t>
      </w:r>
      <w:r w:rsidRPr="00E01CE5">
        <w:rPr>
          <w:rFonts w:cs="Times New Roman"/>
          <w:i/>
          <w:iCs w:val="0"/>
          <w:color w:val="auto"/>
          <w:szCs w:val="24"/>
        </w:rPr>
        <w:t>zētāk par šo tēmu</w:t>
      </w:r>
      <w:r>
        <w:rPr>
          <w:rFonts w:cs="Times New Roman"/>
          <w:i/>
          <w:iCs w:val="0"/>
          <w:color w:val="auto"/>
          <w:szCs w:val="24"/>
        </w:rPr>
        <w:t>,</w:t>
      </w:r>
      <w:r w:rsidRPr="00E01CE5">
        <w:rPr>
          <w:rFonts w:cs="Times New Roman"/>
          <w:i/>
          <w:iCs w:val="0"/>
          <w:color w:val="auto"/>
          <w:szCs w:val="24"/>
        </w:rPr>
        <w:t xml:space="preserve"> pirms Izglītības jautājumu komitejas</w:t>
      </w:r>
      <w:r>
        <w:rPr>
          <w:rFonts w:cs="Times New Roman"/>
          <w:i/>
          <w:iCs w:val="0"/>
          <w:color w:val="auto"/>
          <w:szCs w:val="24"/>
        </w:rPr>
        <w:t>,</w:t>
      </w:r>
      <w:r w:rsidRPr="00E01CE5">
        <w:rPr>
          <w:rFonts w:cs="Times New Roman"/>
          <w:i/>
          <w:iCs w:val="0"/>
          <w:color w:val="auto"/>
          <w:szCs w:val="24"/>
        </w:rPr>
        <w:t xml:space="preserve"> pastāstīs Izglītības pārvaldes vadītājs.</w:t>
      </w:r>
    </w:p>
    <w:p w:rsidR="00C70053" w:rsidRDefault="00C70053" w:rsidP="00A73BB2">
      <w:pPr>
        <w:spacing w:after="120"/>
        <w:rPr>
          <w:rFonts w:cs="Times New Roman"/>
          <w:b/>
        </w:rPr>
      </w:pPr>
    </w:p>
    <w:p w:rsidR="006E7B1B" w:rsidRPr="00AC2A7E" w:rsidRDefault="00D43725"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D43725"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budžeta līdzekļu piešķiršanu sakrālā mantojuma celtņu saglabāšanai</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grozījumiem Ogres novada pašvaldības domes 2023.gada 26.oktobra lēmumā “Par Ogres novada pašvaldības dalību Labklājības ministrijas izsludinātajam Atveseļošanās fonda 3.1.2.1.i. investīcijas otrās kārtas pasākumam “Atbalsta pasākumi cilvēkiem ar invaliditāti mājokļu vides pieejamības nodrošināšanai””</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projekta „Speciālās izglītības iestādes attīstība Ogres novadā efektīvas, kvalitatīvas un mūsdienīgas izglītības īstenošanai” īstenošanu un finansējumu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 pašvaldības aģentūras “Rosme” 2023.gada publisko pārskatu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aģentūras “Tūrisma, sporta un atpūtas kompleksa “Zilie kalni” attīstības aģentūra” 2023. gada publisko pārskatu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Ogres novada pašvaldības aģentūras “Ogres komunikācijas” 2023. gada publisko pārskatu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zemes vienības “Kārļi”, Ogresgals, Ogresgala pag., Ogres nov., 294/2020 domājamo daļu nodošanu īpašumā bez atlīdzības</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transportlīdzekļa Peugeot Partner (ar valsts reģistrācijas Nr. FH-2537) atsavināšanu</w:t>
      </w:r>
    </w:p>
    <w:p w:rsidR="004D55B6" w:rsidRPr="00647A87" w:rsidRDefault="00D43725"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transportlīdzekļa MAAN 15.192 atsavināšanu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transportlīdzekļa Peugeot 407 (valsts reģistrācijas Nr. HF-7724) atsavināšanu</w:t>
      </w:r>
    </w:p>
    <w:p w:rsidR="004D55B6" w:rsidRPr="00647A87" w:rsidRDefault="00D43725"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transportlīdzekļa VW Transporter atsavināšanu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nekustamā īpašuma Avotu iela 1-44, Lielvārde, Ogres nov., atsavināšanu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zemes vienības ar kadastra apzīmējumu 74940121128 Ikšķilē, Ogres novadā, atsavināšanu</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nekustamā īpašuma “Kalnabiķi”, Tomes pag., Ogres nov., daļas nepieciešamību sabiedrības vajadzībām</w:t>
      </w:r>
      <w:r w:rsidR="00EC7F3A">
        <w:rPr>
          <w:rFonts w:cs="Times New Roman"/>
          <w:noProof/>
          <w:szCs w:val="24"/>
        </w:rPr>
        <w:t>.</w:t>
      </w:r>
    </w:p>
    <w:p w:rsidR="004D55B6" w:rsidRPr="00647A87" w:rsidRDefault="00D43725"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Ogres novada pašvaldības saistošo noteikumu Nr.___/2024 “Grozījumi Ogres novada pašvaldības 2024.gada 14.februāra saistošajos noteikumos Nr.3/2024 “Par Ogres novada pašvaldības 2024.gada konsolidēto budžetu”” izdošanu</w:t>
      </w:r>
      <w:r w:rsidR="00EC7F3A">
        <w:rPr>
          <w:rFonts w:cs="Times New Roman"/>
          <w:noProof/>
          <w:szCs w:val="24"/>
        </w:rPr>
        <w:t>.</w:t>
      </w:r>
    </w:p>
    <w:p w:rsidR="0012720D" w:rsidRDefault="0012720D" w:rsidP="004D55B6">
      <w:pPr>
        <w:jc w:val="center"/>
        <w:rPr>
          <w:rFonts w:cs="Times New Roman"/>
          <w:b/>
          <w:szCs w:val="24"/>
        </w:rPr>
      </w:pPr>
    </w:p>
    <w:p w:rsidR="0012720D" w:rsidRDefault="0012720D" w:rsidP="004D55B6">
      <w:pPr>
        <w:jc w:val="center"/>
        <w:rPr>
          <w:rFonts w:cs="Times New Roman"/>
          <w:b/>
          <w:szCs w:val="24"/>
        </w:rPr>
      </w:pPr>
    </w:p>
    <w:p w:rsidR="00C2141B" w:rsidRDefault="00C2141B" w:rsidP="004D55B6">
      <w:pPr>
        <w:jc w:val="center"/>
        <w:rPr>
          <w:rFonts w:cs="Times New Roman"/>
          <w:b/>
          <w:szCs w:val="24"/>
        </w:rPr>
      </w:pPr>
    </w:p>
    <w:p w:rsidR="00C2141B" w:rsidRDefault="00C2141B" w:rsidP="004D55B6">
      <w:pPr>
        <w:jc w:val="center"/>
        <w:rPr>
          <w:rFonts w:cs="Times New Roman"/>
          <w:b/>
          <w:szCs w:val="24"/>
        </w:rPr>
      </w:pPr>
    </w:p>
    <w:p w:rsidR="00C2141B" w:rsidRDefault="00C2141B" w:rsidP="004D55B6">
      <w:pPr>
        <w:jc w:val="center"/>
        <w:rPr>
          <w:rFonts w:cs="Times New Roman"/>
          <w:b/>
          <w:szCs w:val="24"/>
        </w:rPr>
      </w:pPr>
    </w:p>
    <w:p w:rsidR="00C2141B" w:rsidRDefault="00C2141B" w:rsidP="004D55B6">
      <w:pPr>
        <w:jc w:val="center"/>
        <w:rPr>
          <w:rFonts w:cs="Times New Roman"/>
          <w:b/>
          <w:szCs w:val="24"/>
        </w:rPr>
      </w:pPr>
    </w:p>
    <w:p w:rsidR="00C2141B" w:rsidRDefault="00C2141B" w:rsidP="004D55B6">
      <w:pPr>
        <w:jc w:val="center"/>
        <w:rPr>
          <w:rFonts w:cs="Times New Roman"/>
          <w:b/>
          <w:szCs w:val="24"/>
        </w:rPr>
      </w:pPr>
    </w:p>
    <w:p w:rsidR="00EC7F3A" w:rsidRDefault="00D43725" w:rsidP="004D55B6">
      <w:pPr>
        <w:jc w:val="center"/>
        <w:rPr>
          <w:rFonts w:cs="Times New Roman"/>
          <w:b/>
          <w:szCs w:val="24"/>
        </w:rPr>
      </w:pPr>
      <w:r w:rsidRPr="00AC2A7E">
        <w:rPr>
          <w:rFonts w:cs="Times New Roman"/>
          <w:b/>
          <w:szCs w:val="24"/>
        </w:rPr>
        <w:lastRenderedPageBreak/>
        <w:t xml:space="preserve"> </w:t>
      </w:r>
      <w:r w:rsidR="00EC7F3A">
        <w:rPr>
          <w:rFonts w:cs="Times New Roman"/>
          <w:b/>
          <w:szCs w:val="24"/>
        </w:rPr>
        <w:t>1.</w:t>
      </w:r>
    </w:p>
    <w:p w:rsidR="004D55B6" w:rsidRPr="00AC2A7E" w:rsidRDefault="00D43725"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budžeta līdzekļu piešķiršanu sakrālā mantojuma celtņu saglabāšanai</w:t>
      </w:r>
    </w:p>
    <w:p w:rsidR="007067E3"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2.</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2023.gada 26.oktobra lēmumā “Par Ogres novada pašvaldības dalību Labklājības ministrijas izsludinātajam Atveseļošanās fonda 3.1.2.1.i. investīcijas otrās kārtas pasākumam “Atbalsta pasākumi cilvēkiem ar invaliditāti mājokļu vides pieejamības nodrošināšanai””</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3.</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projekta „Speciālās izglītības iestādes attīstība Ogres novadā efektīvas, kvalitatīvas un mūsdienīgas izglītības īstenošanai” īstenošanu un finansējumu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4.</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aģentūras “Rosme” 2023.gada publisko pārskatu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Rita Grāvīte</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12720D" w:rsidRDefault="00297392" w:rsidP="00C2141B">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12720D" w:rsidRDefault="0012720D" w:rsidP="00EC7F3A">
      <w:pPr>
        <w:jc w:val="center"/>
        <w:rPr>
          <w:rFonts w:cs="Times New Roman"/>
          <w:b/>
          <w:noProof/>
          <w:szCs w:val="24"/>
        </w:rPr>
      </w:pP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4D55B6" w:rsidRPr="00EC7F3A" w:rsidRDefault="00EC7F3A" w:rsidP="00EC7F3A">
      <w:pPr>
        <w:jc w:val="center"/>
        <w:rPr>
          <w:rFonts w:cs="Times New Roman"/>
          <w:b/>
          <w:noProof/>
          <w:szCs w:val="24"/>
        </w:rPr>
      </w:pPr>
      <w:r w:rsidRPr="00EC7F3A">
        <w:rPr>
          <w:rFonts w:cs="Times New Roman"/>
          <w:b/>
          <w:noProof/>
          <w:szCs w:val="24"/>
        </w:rPr>
        <w:lastRenderedPageBreak/>
        <w:t>5.</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aģentūras “Tūrisma, sporta un atpūtas kompleksa “Zilie kalni” attīstības aģentūra” 2023. gada publisko pārskatu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sidR="00F161FA">
        <w:rPr>
          <w:rFonts w:cs="Times New Roman"/>
          <w:szCs w:val="24"/>
        </w:rPr>
        <w:t>–</w:t>
      </w:r>
      <w:r>
        <w:rPr>
          <w:rFonts w:cs="Times New Roman"/>
          <w:szCs w:val="24"/>
        </w:rPr>
        <w:t xml:space="preserve"> </w:t>
      </w:r>
      <w:r w:rsidR="00F161FA">
        <w:rPr>
          <w:rFonts w:cs="Times New Roman"/>
          <w:noProof/>
          <w:szCs w:val="24"/>
        </w:rPr>
        <w:t>E.Zēģele</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Atvars Lakstīgala, Dainis Širovs, Egils Helmanis, Gints Sīviņš, Jānis Iklāvs, Jānis Kaijaks, Pāvels Kotāns, Raivis Ūzuls, Rūdolfs Kudļa),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297392" w:rsidRPr="00AC2A7E" w:rsidRDefault="00297392"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6.</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aģentūras “Ogres komunikācijas” 2023. gada publisko pārskatu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297392" w:rsidRDefault="00297392" w:rsidP="00F161FA">
      <w:pPr>
        <w:rPr>
          <w:rFonts w:cs="Times New Roman"/>
          <w:b/>
          <w:szCs w:val="24"/>
        </w:rPr>
      </w:pPr>
    </w:p>
    <w:p w:rsidR="00567930" w:rsidRDefault="0039065D" w:rsidP="00F161FA">
      <w:pPr>
        <w:rPr>
          <w:rFonts w:cs="Times New Roman"/>
          <w:i/>
          <w:szCs w:val="24"/>
        </w:rPr>
      </w:pPr>
      <w:proofErr w:type="spellStart"/>
      <w:r w:rsidRPr="0039065D">
        <w:rPr>
          <w:rFonts w:cs="Times New Roman"/>
          <w:b/>
          <w:i/>
          <w:szCs w:val="24"/>
        </w:rPr>
        <w:t>S.Ločmele</w:t>
      </w:r>
      <w:proofErr w:type="spellEnd"/>
      <w:r w:rsidRPr="0039065D">
        <w:rPr>
          <w:rFonts w:cs="Times New Roman"/>
          <w:b/>
          <w:i/>
          <w:szCs w:val="24"/>
        </w:rPr>
        <w:t xml:space="preserve"> </w:t>
      </w:r>
      <w:r w:rsidRPr="0039065D">
        <w:rPr>
          <w:rFonts w:cs="Times New Roman"/>
          <w:i/>
          <w:szCs w:val="24"/>
        </w:rPr>
        <w:t>interesējas</w:t>
      </w:r>
      <w:r>
        <w:rPr>
          <w:rFonts w:cs="Times New Roman"/>
          <w:i/>
          <w:szCs w:val="24"/>
        </w:rPr>
        <w:t>, kas ir darīts</w:t>
      </w:r>
      <w:r w:rsidR="00567930">
        <w:rPr>
          <w:rFonts w:cs="Times New Roman"/>
          <w:i/>
          <w:szCs w:val="24"/>
        </w:rPr>
        <w:t>,</w:t>
      </w:r>
      <w:r>
        <w:rPr>
          <w:rFonts w:cs="Times New Roman"/>
          <w:i/>
          <w:szCs w:val="24"/>
        </w:rPr>
        <w:t xml:space="preserve"> lai izlīdzinātu </w:t>
      </w:r>
      <w:r w:rsidR="00567930">
        <w:rPr>
          <w:rFonts w:cs="Times New Roman"/>
          <w:i/>
          <w:szCs w:val="24"/>
        </w:rPr>
        <w:t xml:space="preserve">radušos aģentūras zaudējumus? </w:t>
      </w:r>
    </w:p>
    <w:p w:rsidR="00567930" w:rsidRDefault="00567930" w:rsidP="00F161FA">
      <w:pPr>
        <w:rPr>
          <w:rFonts w:cs="Times New Roman"/>
          <w:b/>
          <w:i/>
          <w:szCs w:val="24"/>
        </w:rPr>
      </w:pPr>
    </w:p>
    <w:p w:rsidR="0039065D" w:rsidRDefault="00567930" w:rsidP="00F161FA">
      <w:pPr>
        <w:rPr>
          <w:rFonts w:cs="Times New Roman"/>
          <w:i/>
          <w:szCs w:val="24"/>
        </w:rPr>
      </w:pPr>
      <w:proofErr w:type="spellStart"/>
      <w:r w:rsidRPr="00567930">
        <w:rPr>
          <w:rFonts w:cs="Times New Roman"/>
          <w:b/>
          <w:i/>
          <w:szCs w:val="24"/>
        </w:rPr>
        <w:t>A.Robežnieks</w:t>
      </w:r>
      <w:proofErr w:type="spellEnd"/>
      <w:r>
        <w:rPr>
          <w:rFonts w:cs="Times New Roman"/>
          <w:i/>
          <w:szCs w:val="24"/>
        </w:rPr>
        <w:t xml:space="preserve"> </w:t>
      </w:r>
      <w:r w:rsidR="00E43721">
        <w:rPr>
          <w:rFonts w:cs="Times New Roman"/>
          <w:i/>
          <w:szCs w:val="24"/>
        </w:rPr>
        <w:t>informē</w:t>
      </w:r>
      <w:r>
        <w:rPr>
          <w:rFonts w:cs="Times New Roman"/>
          <w:i/>
          <w:szCs w:val="24"/>
        </w:rPr>
        <w:t>, ka pamatlīdzekļu amortizācijas</w:t>
      </w:r>
      <w:r w:rsidR="0039065D">
        <w:rPr>
          <w:rFonts w:cs="Times New Roman"/>
          <w:i/>
          <w:szCs w:val="24"/>
        </w:rPr>
        <w:t xml:space="preserve"> atskaitījumi veido šos zaudējumus</w:t>
      </w:r>
      <w:r>
        <w:rPr>
          <w:rFonts w:cs="Times New Roman"/>
          <w:i/>
          <w:szCs w:val="24"/>
        </w:rPr>
        <w:t>.</w:t>
      </w:r>
    </w:p>
    <w:p w:rsidR="00567930" w:rsidRDefault="00567930" w:rsidP="00F161FA">
      <w:pPr>
        <w:rPr>
          <w:rFonts w:cs="Times New Roman"/>
          <w:b/>
          <w:i/>
          <w:szCs w:val="24"/>
        </w:rPr>
      </w:pPr>
    </w:p>
    <w:p w:rsidR="00567930" w:rsidRDefault="00567930" w:rsidP="00F161FA">
      <w:pPr>
        <w:rPr>
          <w:rFonts w:cs="Times New Roman"/>
          <w:i/>
          <w:szCs w:val="24"/>
        </w:rPr>
      </w:pPr>
      <w:proofErr w:type="spellStart"/>
      <w:r w:rsidRPr="00567930">
        <w:rPr>
          <w:rFonts w:cs="Times New Roman"/>
          <w:b/>
          <w:i/>
          <w:szCs w:val="24"/>
        </w:rPr>
        <w:t>S.Ločmele</w:t>
      </w:r>
      <w:proofErr w:type="spellEnd"/>
      <w:r>
        <w:rPr>
          <w:rFonts w:cs="Times New Roman"/>
          <w:i/>
          <w:szCs w:val="24"/>
        </w:rPr>
        <w:t xml:space="preserve"> jautā, vai amortizācijas daļa parasti netiek </w:t>
      </w:r>
      <w:r w:rsidR="00C95EF9">
        <w:rPr>
          <w:rFonts w:cs="Times New Roman"/>
          <w:i/>
          <w:szCs w:val="24"/>
        </w:rPr>
        <w:t>iekļauta</w:t>
      </w:r>
      <w:r>
        <w:rPr>
          <w:rFonts w:cs="Times New Roman"/>
          <w:i/>
          <w:szCs w:val="24"/>
        </w:rPr>
        <w:t xml:space="preserve"> tarifā?</w:t>
      </w:r>
    </w:p>
    <w:p w:rsidR="00567930" w:rsidRDefault="00567930" w:rsidP="00F161FA">
      <w:pPr>
        <w:rPr>
          <w:rFonts w:cs="Times New Roman"/>
          <w:b/>
          <w:i/>
          <w:szCs w:val="24"/>
        </w:rPr>
      </w:pPr>
    </w:p>
    <w:p w:rsidR="00567930" w:rsidRDefault="00567930" w:rsidP="00F161FA">
      <w:pPr>
        <w:rPr>
          <w:rFonts w:cs="Times New Roman"/>
          <w:i/>
          <w:szCs w:val="24"/>
        </w:rPr>
      </w:pPr>
      <w:proofErr w:type="spellStart"/>
      <w:r w:rsidRPr="00567930">
        <w:rPr>
          <w:rFonts w:cs="Times New Roman"/>
          <w:b/>
          <w:i/>
          <w:szCs w:val="24"/>
        </w:rPr>
        <w:t>A.Robežnieks</w:t>
      </w:r>
      <w:proofErr w:type="spellEnd"/>
      <w:r>
        <w:rPr>
          <w:rFonts w:cs="Times New Roman"/>
          <w:i/>
          <w:szCs w:val="24"/>
        </w:rPr>
        <w:t xml:space="preserve"> skaidro, ka </w:t>
      </w:r>
      <w:r w:rsidR="00C95EF9">
        <w:rPr>
          <w:rFonts w:cs="Times New Roman"/>
          <w:i/>
          <w:szCs w:val="24"/>
        </w:rPr>
        <w:t>tā nav,  finansējuma avoti ir pašvaldības deleģētās funkcijas un tarifu izdevumi.</w:t>
      </w:r>
    </w:p>
    <w:p w:rsidR="00C95EF9" w:rsidRDefault="00C95EF9" w:rsidP="00F161FA">
      <w:pPr>
        <w:rPr>
          <w:rFonts w:cs="Times New Roman"/>
          <w:i/>
          <w:szCs w:val="24"/>
        </w:rPr>
      </w:pPr>
      <w:r>
        <w:rPr>
          <w:rFonts w:cs="Times New Roman"/>
          <w:i/>
          <w:szCs w:val="24"/>
        </w:rPr>
        <w:t xml:space="preserve"> </w:t>
      </w:r>
    </w:p>
    <w:p w:rsidR="00E43721" w:rsidRPr="000C3642" w:rsidRDefault="00FE4524" w:rsidP="000C3642">
      <w:pPr>
        <w:jc w:val="center"/>
        <w:rPr>
          <w:rFonts w:cs="Times New Roman"/>
          <w:i/>
          <w:szCs w:val="24"/>
        </w:rPr>
      </w:pPr>
      <w:r w:rsidRPr="000C3642">
        <w:rPr>
          <w:rFonts w:cs="Times New Roman"/>
          <w:i/>
          <w:szCs w:val="24"/>
        </w:rPr>
        <w:t>Sēdes turpinājum</w:t>
      </w:r>
      <w:r w:rsidR="00E43721" w:rsidRPr="000C3642">
        <w:rPr>
          <w:rFonts w:cs="Times New Roman"/>
          <w:i/>
          <w:szCs w:val="24"/>
        </w:rPr>
        <w:t xml:space="preserve">ā notiek diskusija par iepriekš </w:t>
      </w:r>
      <w:r w:rsidR="000C3642">
        <w:rPr>
          <w:rFonts w:cs="Times New Roman"/>
          <w:i/>
          <w:szCs w:val="24"/>
        </w:rPr>
        <w:t>uzdoto</w:t>
      </w:r>
      <w:r w:rsidR="00E43721" w:rsidRPr="000C3642">
        <w:rPr>
          <w:rFonts w:cs="Times New Roman"/>
          <w:i/>
          <w:szCs w:val="24"/>
        </w:rPr>
        <w:t xml:space="preserve"> jaut</w:t>
      </w:r>
      <w:r w:rsidR="000C3642">
        <w:rPr>
          <w:rFonts w:cs="Times New Roman"/>
          <w:i/>
          <w:szCs w:val="24"/>
        </w:rPr>
        <w:t>ājumu par tarifu.</w:t>
      </w:r>
    </w:p>
    <w:p w:rsidR="00C95EF9" w:rsidRPr="000C3642" w:rsidRDefault="00E43721" w:rsidP="000C3642">
      <w:pPr>
        <w:jc w:val="center"/>
        <w:rPr>
          <w:rFonts w:cs="Times New Roman"/>
          <w:i/>
          <w:szCs w:val="24"/>
        </w:rPr>
      </w:pPr>
      <w:r w:rsidRPr="000C3642">
        <w:rPr>
          <w:rFonts w:cs="Times New Roman"/>
          <w:i/>
          <w:szCs w:val="24"/>
        </w:rPr>
        <w:t xml:space="preserve">Diskusijā piedalās </w:t>
      </w:r>
      <w:proofErr w:type="spellStart"/>
      <w:r w:rsidRPr="000C3642">
        <w:rPr>
          <w:rFonts w:cs="Times New Roman"/>
          <w:i/>
          <w:szCs w:val="24"/>
        </w:rPr>
        <w:t>S.Ločmele</w:t>
      </w:r>
      <w:proofErr w:type="spellEnd"/>
      <w:r w:rsidRPr="000C3642">
        <w:rPr>
          <w:rFonts w:cs="Times New Roman"/>
          <w:i/>
          <w:szCs w:val="24"/>
        </w:rPr>
        <w:t xml:space="preserve">, </w:t>
      </w:r>
      <w:proofErr w:type="spellStart"/>
      <w:r w:rsidRPr="000C3642">
        <w:rPr>
          <w:rFonts w:cs="Times New Roman"/>
          <w:i/>
          <w:szCs w:val="24"/>
        </w:rPr>
        <w:t>E.Helmanis</w:t>
      </w:r>
      <w:proofErr w:type="spellEnd"/>
      <w:r w:rsidR="000C3642" w:rsidRPr="000C3642">
        <w:rPr>
          <w:rFonts w:cs="Times New Roman"/>
          <w:i/>
          <w:szCs w:val="24"/>
        </w:rPr>
        <w:t>.</w:t>
      </w:r>
    </w:p>
    <w:p w:rsidR="0039065D" w:rsidRDefault="0039065D" w:rsidP="00F161FA">
      <w:pPr>
        <w:rPr>
          <w:rFonts w:cs="Times New Roman"/>
          <w:b/>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7.</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“Kārļi”, Ogresgals, Ogresgala pag., Ogres nov., 294/2020 domājamo daļu nodošanu īpašumā bez atlīdzības</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C95EF9" w:rsidRDefault="00C95EF9" w:rsidP="00EC7F3A">
      <w:pPr>
        <w:jc w:val="center"/>
        <w:rPr>
          <w:rFonts w:cs="Times New Roman"/>
          <w:b/>
          <w:noProof/>
          <w:szCs w:val="24"/>
        </w:rPr>
      </w:pPr>
    </w:p>
    <w:p w:rsidR="00C2141B" w:rsidRDefault="00C2141B" w:rsidP="00C95EF9">
      <w:pPr>
        <w:rPr>
          <w:rFonts w:cs="Times New Roman"/>
          <w:i/>
          <w:noProof/>
          <w:szCs w:val="24"/>
        </w:rPr>
      </w:pPr>
    </w:p>
    <w:p w:rsidR="00C2141B" w:rsidRDefault="00C2141B" w:rsidP="00C95EF9">
      <w:pPr>
        <w:rPr>
          <w:rFonts w:cs="Times New Roman"/>
          <w:i/>
          <w:noProof/>
          <w:szCs w:val="24"/>
        </w:rPr>
      </w:pPr>
    </w:p>
    <w:p w:rsidR="00C2141B" w:rsidRDefault="00C2141B" w:rsidP="00C95EF9">
      <w:pPr>
        <w:rPr>
          <w:rFonts w:cs="Times New Roman"/>
          <w:i/>
          <w:noProof/>
          <w:szCs w:val="24"/>
        </w:rPr>
      </w:pPr>
    </w:p>
    <w:p w:rsidR="00C95EF9" w:rsidRPr="006F3646" w:rsidRDefault="00C95EF9" w:rsidP="00C95EF9">
      <w:pPr>
        <w:rPr>
          <w:rFonts w:cs="Times New Roman"/>
          <w:i/>
          <w:noProof/>
          <w:szCs w:val="24"/>
        </w:rPr>
      </w:pPr>
      <w:r w:rsidRPr="006F3646">
        <w:rPr>
          <w:rFonts w:cs="Times New Roman"/>
          <w:i/>
          <w:noProof/>
          <w:szCs w:val="24"/>
        </w:rPr>
        <w:lastRenderedPageBreak/>
        <w:t xml:space="preserve">E.Helmanis aicina A.Robežnieku par jautājumiem </w:t>
      </w:r>
      <w:r w:rsidR="00E43721">
        <w:rPr>
          <w:rFonts w:cs="Times New Roman"/>
          <w:i/>
          <w:noProof/>
          <w:szCs w:val="24"/>
        </w:rPr>
        <w:t xml:space="preserve">no </w:t>
      </w:r>
      <w:r w:rsidRPr="006F3646">
        <w:rPr>
          <w:rFonts w:cs="Times New Roman"/>
          <w:i/>
          <w:noProof/>
          <w:szCs w:val="24"/>
        </w:rPr>
        <w:t>8. līdz 11. ziņot vienā ziņojumā.</w:t>
      </w:r>
    </w:p>
    <w:p w:rsidR="000C3642" w:rsidRDefault="000C3642" w:rsidP="00C2141B">
      <w:pPr>
        <w:rPr>
          <w:rFonts w:cs="Times New Roman"/>
          <w:b/>
          <w:noProof/>
          <w:szCs w:val="24"/>
        </w:rPr>
      </w:pPr>
    </w:p>
    <w:p w:rsidR="004D55B6" w:rsidRPr="00EC7F3A" w:rsidRDefault="00EC7F3A" w:rsidP="00EC7F3A">
      <w:pPr>
        <w:jc w:val="center"/>
        <w:rPr>
          <w:rFonts w:cs="Times New Roman"/>
          <w:b/>
          <w:noProof/>
          <w:szCs w:val="24"/>
        </w:rPr>
      </w:pPr>
      <w:r w:rsidRPr="00EC7F3A">
        <w:rPr>
          <w:rFonts w:cs="Times New Roman"/>
          <w:b/>
          <w:noProof/>
          <w:szCs w:val="24"/>
        </w:rPr>
        <w:t>8.</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transportlīdzekļa Peugeot Partner (ar valsts reģistrācijas Nr. FH-2537) atsavināšanu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4D55B6" w:rsidRPr="00297392" w:rsidRDefault="00297392" w:rsidP="00297392">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9.</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transportlīdzekļa MAAN 15.192 atsavināšanu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297392">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4D55B6" w:rsidRPr="00297392" w:rsidRDefault="00297392" w:rsidP="00297392">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10.</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transportlīdzekļa Peugeot 407 (valsts reģistrācijas Nr. HF-7724) atsavināšanu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8E1AE3">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11.</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transportlīdzekļa VW Transporter atsavināšanu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8E1AE3">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C2141B" w:rsidRDefault="00C2141B" w:rsidP="00EC7F3A">
      <w:pPr>
        <w:jc w:val="center"/>
        <w:rPr>
          <w:rFonts w:cs="Times New Roman"/>
          <w:b/>
          <w:noProof/>
          <w:szCs w:val="24"/>
        </w:rPr>
      </w:pPr>
    </w:p>
    <w:p w:rsidR="004D55B6" w:rsidRPr="00EC7F3A" w:rsidRDefault="00EC7F3A" w:rsidP="00EC7F3A">
      <w:pPr>
        <w:jc w:val="center"/>
        <w:rPr>
          <w:rFonts w:cs="Times New Roman"/>
          <w:b/>
          <w:noProof/>
          <w:szCs w:val="24"/>
        </w:rPr>
      </w:pPr>
      <w:bookmarkStart w:id="0" w:name="_GoBack"/>
      <w:bookmarkEnd w:id="0"/>
      <w:r w:rsidRPr="00EC7F3A">
        <w:rPr>
          <w:rFonts w:cs="Times New Roman"/>
          <w:b/>
          <w:noProof/>
          <w:szCs w:val="24"/>
        </w:rPr>
        <w:lastRenderedPageBreak/>
        <w:t>12.</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Avotu iela 1-44, Lielvārde, Ogres nov., atsavināšanu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Dzintars Žvīgurs</w:t>
      </w:r>
    </w:p>
    <w:p w:rsidR="00CB2D18" w:rsidRDefault="00CB2D18" w:rsidP="00297392">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8E1AE3">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6F3646" w:rsidRDefault="006F3646" w:rsidP="00EC7F3A">
      <w:pPr>
        <w:jc w:val="center"/>
        <w:rPr>
          <w:rFonts w:cs="Times New Roman"/>
          <w:b/>
          <w:noProof/>
          <w:szCs w:val="24"/>
        </w:rPr>
      </w:pPr>
    </w:p>
    <w:p w:rsidR="004D55B6" w:rsidRPr="00EC7F3A" w:rsidRDefault="00EC7F3A" w:rsidP="00EC7F3A">
      <w:pPr>
        <w:jc w:val="center"/>
        <w:rPr>
          <w:rFonts w:cs="Times New Roman"/>
          <w:b/>
          <w:noProof/>
          <w:szCs w:val="24"/>
        </w:rPr>
      </w:pPr>
      <w:r w:rsidRPr="00EC7F3A">
        <w:rPr>
          <w:rFonts w:cs="Times New Roman"/>
          <w:b/>
          <w:noProof/>
          <w:szCs w:val="24"/>
        </w:rPr>
        <w:t>13.</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ar kadastra apzīmējumu 74940121128 Ikšķilē, Ogres novadā, atsavināšanu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Santa Rode</w:t>
      </w:r>
    </w:p>
    <w:p w:rsidR="004D55B6" w:rsidRPr="00AC2A7E" w:rsidRDefault="004D55B6" w:rsidP="004D55B6">
      <w:pPr>
        <w:rPr>
          <w:rStyle w:val="IntenseReference"/>
          <w:rFonts w:cs="Times New Roman"/>
          <w:color w:val="auto"/>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8E1AE3">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EC7F3A" w:rsidRDefault="00EC7F3A" w:rsidP="00EC7F3A">
      <w:pPr>
        <w:jc w:val="center"/>
        <w:rPr>
          <w:rFonts w:cs="Times New Roman"/>
          <w:b/>
          <w:noProof/>
          <w:szCs w:val="24"/>
        </w:rPr>
      </w:pPr>
      <w:r w:rsidRPr="00EC7F3A">
        <w:rPr>
          <w:rFonts w:cs="Times New Roman"/>
          <w:b/>
          <w:noProof/>
          <w:szCs w:val="24"/>
        </w:rPr>
        <w:t>14.</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“Kalnabiķi”, Tomes pag., Ogres nov., daļas nepieciešamību sabiedrības vajadzībām</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8E1AE3">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4D55B6" w:rsidRPr="00AC2A7E" w:rsidRDefault="00297392" w:rsidP="008E1AE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6F3646" w:rsidRDefault="006F3646" w:rsidP="00EC7F3A">
      <w:pPr>
        <w:jc w:val="center"/>
        <w:rPr>
          <w:rFonts w:cs="Times New Roman"/>
          <w:b/>
          <w:noProof/>
          <w:szCs w:val="24"/>
        </w:rPr>
      </w:pPr>
    </w:p>
    <w:p w:rsidR="004D55B6" w:rsidRPr="00EC7F3A" w:rsidRDefault="00EC7F3A" w:rsidP="00EC7F3A">
      <w:pPr>
        <w:jc w:val="center"/>
        <w:rPr>
          <w:rFonts w:cs="Times New Roman"/>
          <w:b/>
          <w:noProof/>
          <w:szCs w:val="24"/>
        </w:rPr>
      </w:pPr>
      <w:r w:rsidRPr="00EC7F3A">
        <w:rPr>
          <w:rFonts w:cs="Times New Roman"/>
          <w:b/>
          <w:noProof/>
          <w:szCs w:val="24"/>
        </w:rPr>
        <w:t>15.</w:t>
      </w:r>
    </w:p>
    <w:p w:rsidR="004D55B6" w:rsidRPr="00AC2A7E" w:rsidRDefault="00D4372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Nr.___/2024 “Grozījumi Ogres novada pašvaldības 2024.gada 14.februāra saistošajos noteikumos Nr.3/2024 “Par Ogres novada pašvaldības 2024.gada konsolidēto budžetu”” izdošanu</w:t>
      </w:r>
    </w:p>
    <w:p w:rsidR="004D55B6" w:rsidRDefault="00D4372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Silvija Velberga</w:t>
      </w:r>
    </w:p>
    <w:p w:rsidR="007067E3" w:rsidRDefault="007067E3" w:rsidP="00CB2D18">
      <w:pPr>
        <w:jc w:val="both"/>
        <w:rPr>
          <w:rFonts w:cs="Times New Roman"/>
          <w:szCs w:val="24"/>
        </w:rPr>
      </w:pPr>
    </w:p>
    <w:p w:rsidR="004D55B6" w:rsidRDefault="00D43725"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Dainis Širovs, Egils Helmanis, Gints Sīviņš, Jānis Iklāvs, Jānis Kaijaks, Pāvels Kotāns, Raivis Ūzuls, Rūdolfs Kudļa, Santa Ločmele), "Pret" – nav, "Atturas" – nav, "Nepiedalās" – nav</w:t>
      </w:r>
      <w:r w:rsidR="008E1AE3">
        <w:rPr>
          <w:rFonts w:cs="Times New Roman"/>
          <w:b/>
          <w:noProof/>
          <w:szCs w:val="24"/>
        </w:rPr>
        <w:t>,</w:t>
      </w:r>
      <w:r w:rsidR="00B35BC8">
        <w:rPr>
          <w:rFonts w:cs="Times New Roman"/>
          <w:b/>
          <w:szCs w:val="24"/>
        </w:rPr>
        <w:t xml:space="preserve"> </w:t>
      </w:r>
    </w:p>
    <w:p w:rsidR="00297392" w:rsidRDefault="00297392" w:rsidP="00297392">
      <w:pPr>
        <w:jc w:val="center"/>
        <w:rPr>
          <w:rFonts w:cs="Times New Roman"/>
          <w:b/>
          <w:szCs w:val="24"/>
        </w:rPr>
      </w:pPr>
      <w:r w:rsidRPr="0046260C">
        <w:t>Finanšu komiteja</w:t>
      </w:r>
      <w:r w:rsidRPr="005304B1">
        <w:t xml:space="preserve"> </w:t>
      </w:r>
      <w:r w:rsidRPr="00B35BC8">
        <w:rPr>
          <w:rFonts w:cs="Times New Roman"/>
          <w:b/>
          <w:szCs w:val="24"/>
        </w:rPr>
        <w:t>NOLEMJ:</w:t>
      </w:r>
    </w:p>
    <w:p w:rsidR="00297392" w:rsidRDefault="00297392" w:rsidP="00297392">
      <w:pPr>
        <w:jc w:val="center"/>
        <w:rPr>
          <w:rFonts w:cs="Times New Roman"/>
          <w:b/>
          <w:szCs w:val="24"/>
        </w:rPr>
      </w:pPr>
    </w:p>
    <w:p w:rsidR="00297392" w:rsidRDefault="00297392" w:rsidP="00297392">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06427B" w:rsidRPr="0006427B" w:rsidRDefault="0006427B" w:rsidP="000713DF">
      <w:pPr>
        <w:shd w:val="clear" w:color="auto" w:fill="FFFFFF"/>
        <w:jc w:val="both"/>
        <w:rPr>
          <w:rFonts w:cs="Times New Roman"/>
          <w:iCs w:val="0"/>
          <w:color w:val="auto"/>
          <w:szCs w:val="24"/>
        </w:rPr>
      </w:pPr>
    </w:p>
    <w:p w:rsidR="00E037F8" w:rsidRDefault="00E037F8" w:rsidP="00A17AB8">
      <w:pPr>
        <w:ind w:firstLine="142"/>
        <w:jc w:val="both"/>
        <w:rPr>
          <w:rFonts w:cs="Times New Roman"/>
          <w:color w:val="auto"/>
        </w:rPr>
      </w:pPr>
    </w:p>
    <w:p w:rsidR="00B30C79" w:rsidRPr="00A17AB8" w:rsidRDefault="00D43725"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6F3646">
        <w:rPr>
          <w:rFonts w:cs="Times New Roman"/>
          <w:color w:val="auto"/>
        </w:rPr>
        <w:t>9.59</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BB6D87">
        <w:tc>
          <w:tcPr>
            <w:tcW w:w="6048" w:type="dxa"/>
          </w:tcPr>
          <w:p w:rsidR="00BB3B39" w:rsidRPr="00CD65F2" w:rsidRDefault="00D43725"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BB6D87" w:rsidTr="00DE4B3D">
              <w:tc>
                <w:tcPr>
                  <w:tcW w:w="4032" w:type="dxa"/>
                </w:tcPr>
                <w:p w:rsidR="00FC4841" w:rsidRPr="00657055" w:rsidRDefault="00D43725"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EC7F3A">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D43725" w:rsidP="00FB5D72">
            <w:pPr>
              <w:jc w:val="right"/>
              <w:rPr>
                <w:rFonts w:cs="Times New Roman"/>
                <w:color w:val="auto"/>
                <w:szCs w:val="24"/>
              </w:rPr>
            </w:pPr>
            <w:r>
              <w:rPr>
                <w:rFonts w:cs="Times New Roman"/>
                <w:color w:val="auto"/>
              </w:rPr>
              <w:lastRenderedPageBreak/>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EC7F3A" w:rsidP="00EC7F3A">
            <w:pPr>
              <w:jc w:val="center"/>
              <w:rPr>
                <w:rFonts w:cs="Times New Roman"/>
                <w:color w:val="auto"/>
                <w:sz w:val="20"/>
                <w:szCs w:val="22"/>
              </w:rPr>
            </w:pPr>
            <w:r>
              <w:rPr>
                <w:rFonts w:cs="Times New Roman"/>
                <w:noProof/>
                <w:color w:val="auto"/>
                <w:szCs w:val="24"/>
              </w:rPr>
              <w:t xml:space="preserve">               </w:t>
            </w:r>
            <w:r w:rsidR="00D43725" w:rsidRPr="004D55B6">
              <w:rPr>
                <w:rFonts w:cs="Times New Roman"/>
                <w:noProof/>
                <w:color w:val="auto"/>
                <w:szCs w:val="24"/>
              </w:rPr>
              <w:t>Arita Zenfa</w:t>
            </w:r>
          </w:p>
        </w:tc>
      </w:tr>
    </w:tbl>
    <w:p w:rsidR="006F3646" w:rsidRDefault="006F3646" w:rsidP="006F3646">
      <w:pPr>
        <w:suppressAutoHyphens/>
        <w:rPr>
          <w:rFonts w:cs="Times New Roman"/>
          <w:iCs w:val="0"/>
          <w:color w:val="auto"/>
          <w:sz w:val="28"/>
          <w:szCs w:val="28"/>
          <w:lang w:eastAsia="ar-SA"/>
        </w:rPr>
      </w:pPr>
    </w:p>
    <w:p w:rsidR="00A0280E" w:rsidRPr="00C51C8F" w:rsidRDefault="00A0280E" w:rsidP="00A0280E">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A0280E" w:rsidRPr="00C51C8F" w:rsidRDefault="00A0280E" w:rsidP="00A0280E">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CE" w:rsidRDefault="003368CE">
      <w:r>
        <w:separator/>
      </w:r>
    </w:p>
  </w:endnote>
  <w:endnote w:type="continuationSeparator" w:id="0">
    <w:p w:rsidR="003368CE" w:rsidRDefault="0033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1C" w:rsidRDefault="00D43725"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18.07.2024</w:t>
    </w:r>
    <w:r>
      <w:rPr>
        <w:sz w:val="20"/>
      </w:rPr>
      <w:t>. sēdes protokols Nr.</w:t>
    </w:r>
    <w:r w:rsidRPr="002B38A6">
      <w:rPr>
        <w:noProof/>
        <w:sz w:val="20"/>
      </w:rPr>
      <w:t>8</w:t>
    </w:r>
  </w:p>
  <w:p w:rsidR="00D22D6B" w:rsidRDefault="00D43725">
    <w:pPr>
      <w:pStyle w:val="Footer"/>
      <w:jc w:val="center"/>
    </w:pPr>
    <w:r>
      <w:fldChar w:fldCharType="begin"/>
    </w:r>
    <w:r>
      <w:instrText xml:space="preserve"> PAGE </w:instrText>
    </w:r>
    <w:r>
      <w:fldChar w:fldCharType="separate"/>
    </w:r>
    <w:r w:rsidR="00C2141B">
      <w:rPr>
        <w:noProof/>
      </w:rPr>
      <w:t>7</w:t>
    </w:r>
    <w:r>
      <w:fldChar w:fldCharType="end"/>
    </w:r>
    <w:r>
      <w:t xml:space="preserve"> no </w:t>
    </w:r>
    <w:r>
      <w:rPr>
        <w:noProof/>
      </w:rPr>
      <w:fldChar w:fldCharType="begin"/>
    </w:r>
    <w:r>
      <w:rPr>
        <w:noProof/>
      </w:rPr>
      <w:instrText xml:space="preserve"> NUMPAGES </w:instrText>
    </w:r>
    <w:r>
      <w:rPr>
        <w:noProof/>
      </w:rPr>
      <w:fldChar w:fldCharType="separate"/>
    </w:r>
    <w:r w:rsidR="00C2141B">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CE" w:rsidRDefault="003368CE">
      <w:r>
        <w:separator/>
      </w:r>
    </w:p>
  </w:footnote>
  <w:footnote w:type="continuationSeparator" w:id="0">
    <w:p w:rsidR="003368CE" w:rsidRDefault="00336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8682A332">
      <w:start w:val="1"/>
      <w:numFmt w:val="decimal"/>
      <w:lvlText w:val="%1."/>
      <w:lvlJc w:val="left"/>
      <w:pPr>
        <w:tabs>
          <w:tab w:val="num" w:pos="720"/>
        </w:tabs>
        <w:ind w:left="720" w:hanging="360"/>
      </w:pPr>
    </w:lvl>
    <w:lvl w:ilvl="1" w:tplc="26F61526">
      <w:numFmt w:val="none"/>
      <w:lvlText w:val=""/>
      <w:lvlJc w:val="left"/>
      <w:pPr>
        <w:tabs>
          <w:tab w:val="num" w:pos="360"/>
        </w:tabs>
      </w:pPr>
    </w:lvl>
    <w:lvl w:ilvl="2" w:tplc="A54AA8A4">
      <w:numFmt w:val="none"/>
      <w:lvlText w:val=""/>
      <w:lvlJc w:val="left"/>
      <w:pPr>
        <w:tabs>
          <w:tab w:val="num" w:pos="360"/>
        </w:tabs>
      </w:pPr>
    </w:lvl>
    <w:lvl w:ilvl="3" w:tplc="0546C110">
      <w:numFmt w:val="none"/>
      <w:lvlText w:val=""/>
      <w:lvlJc w:val="left"/>
      <w:pPr>
        <w:tabs>
          <w:tab w:val="num" w:pos="360"/>
        </w:tabs>
      </w:pPr>
    </w:lvl>
    <w:lvl w:ilvl="4" w:tplc="2E246B30">
      <w:numFmt w:val="none"/>
      <w:lvlText w:val=""/>
      <w:lvlJc w:val="left"/>
      <w:pPr>
        <w:tabs>
          <w:tab w:val="num" w:pos="360"/>
        </w:tabs>
      </w:pPr>
    </w:lvl>
    <w:lvl w:ilvl="5" w:tplc="97B2F35E">
      <w:numFmt w:val="none"/>
      <w:lvlText w:val=""/>
      <w:lvlJc w:val="left"/>
      <w:pPr>
        <w:tabs>
          <w:tab w:val="num" w:pos="360"/>
        </w:tabs>
      </w:pPr>
    </w:lvl>
    <w:lvl w:ilvl="6" w:tplc="EAE84FC6">
      <w:numFmt w:val="none"/>
      <w:lvlText w:val=""/>
      <w:lvlJc w:val="left"/>
      <w:pPr>
        <w:tabs>
          <w:tab w:val="num" w:pos="360"/>
        </w:tabs>
      </w:pPr>
    </w:lvl>
    <w:lvl w:ilvl="7" w:tplc="F0B4C172">
      <w:numFmt w:val="none"/>
      <w:lvlText w:val=""/>
      <w:lvlJc w:val="left"/>
      <w:pPr>
        <w:tabs>
          <w:tab w:val="num" w:pos="360"/>
        </w:tabs>
      </w:pPr>
    </w:lvl>
    <w:lvl w:ilvl="8" w:tplc="BB623BE2">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D1D43A4E">
      <w:start w:val="1"/>
      <w:numFmt w:val="decimal"/>
      <w:lvlText w:val="%1."/>
      <w:lvlJc w:val="left"/>
      <w:pPr>
        <w:tabs>
          <w:tab w:val="num" w:pos="720"/>
        </w:tabs>
        <w:ind w:left="720" w:hanging="360"/>
      </w:pPr>
      <w:rPr>
        <w:rFonts w:hint="default"/>
      </w:rPr>
    </w:lvl>
    <w:lvl w:ilvl="1" w:tplc="4E72BB02" w:tentative="1">
      <w:start w:val="1"/>
      <w:numFmt w:val="lowerLetter"/>
      <w:lvlText w:val="%2."/>
      <w:lvlJc w:val="left"/>
      <w:pPr>
        <w:tabs>
          <w:tab w:val="num" w:pos="1800"/>
        </w:tabs>
        <w:ind w:left="1800" w:hanging="360"/>
      </w:pPr>
    </w:lvl>
    <w:lvl w:ilvl="2" w:tplc="AFBA02A2" w:tentative="1">
      <w:start w:val="1"/>
      <w:numFmt w:val="lowerRoman"/>
      <w:lvlText w:val="%3."/>
      <w:lvlJc w:val="right"/>
      <w:pPr>
        <w:tabs>
          <w:tab w:val="num" w:pos="2520"/>
        </w:tabs>
        <w:ind w:left="2520" w:hanging="180"/>
      </w:pPr>
    </w:lvl>
    <w:lvl w:ilvl="3" w:tplc="5F7A2706" w:tentative="1">
      <w:start w:val="1"/>
      <w:numFmt w:val="decimal"/>
      <w:lvlText w:val="%4."/>
      <w:lvlJc w:val="left"/>
      <w:pPr>
        <w:tabs>
          <w:tab w:val="num" w:pos="3240"/>
        </w:tabs>
        <w:ind w:left="3240" w:hanging="360"/>
      </w:pPr>
    </w:lvl>
    <w:lvl w:ilvl="4" w:tplc="830E5728" w:tentative="1">
      <w:start w:val="1"/>
      <w:numFmt w:val="lowerLetter"/>
      <w:lvlText w:val="%5."/>
      <w:lvlJc w:val="left"/>
      <w:pPr>
        <w:tabs>
          <w:tab w:val="num" w:pos="3960"/>
        </w:tabs>
        <w:ind w:left="3960" w:hanging="360"/>
      </w:pPr>
    </w:lvl>
    <w:lvl w:ilvl="5" w:tplc="32E4BEB6" w:tentative="1">
      <w:start w:val="1"/>
      <w:numFmt w:val="lowerRoman"/>
      <w:lvlText w:val="%6."/>
      <w:lvlJc w:val="right"/>
      <w:pPr>
        <w:tabs>
          <w:tab w:val="num" w:pos="4680"/>
        </w:tabs>
        <w:ind w:left="4680" w:hanging="180"/>
      </w:pPr>
    </w:lvl>
    <w:lvl w:ilvl="6" w:tplc="E62239E8" w:tentative="1">
      <w:start w:val="1"/>
      <w:numFmt w:val="decimal"/>
      <w:lvlText w:val="%7."/>
      <w:lvlJc w:val="left"/>
      <w:pPr>
        <w:tabs>
          <w:tab w:val="num" w:pos="5400"/>
        </w:tabs>
        <w:ind w:left="5400" w:hanging="360"/>
      </w:pPr>
    </w:lvl>
    <w:lvl w:ilvl="7" w:tplc="062E8688" w:tentative="1">
      <w:start w:val="1"/>
      <w:numFmt w:val="lowerLetter"/>
      <w:lvlText w:val="%8."/>
      <w:lvlJc w:val="left"/>
      <w:pPr>
        <w:tabs>
          <w:tab w:val="num" w:pos="6120"/>
        </w:tabs>
        <w:ind w:left="6120" w:hanging="360"/>
      </w:pPr>
    </w:lvl>
    <w:lvl w:ilvl="8" w:tplc="B22A991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E10E6EA4">
      <w:start w:val="1"/>
      <w:numFmt w:val="decimal"/>
      <w:lvlText w:val="%1."/>
      <w:lvlJc w:val="left"/>
      <w:pPr>
        <w:tabs>
          <w:tab w:val="num" w:pos="360"/>
        </w:tabs>
        <w:ind w:left="360" w:hanging="360"/>
      </w:pPr>
      <w:rPr>
        <w:rFonts w:hint="default"/>
      </w:rPr>
    </w:lvl>
    <w:lvl w:ilvl="1" w:tplc="F330150A" w:tentative="1">
      <w:start w:val="1"/>
      <w:numFmt w:val="lowerLetter"/>
      <w:lvlText w:val="%2."/>
      <w:lvlJc w:val="left"/>
      <w:pPr>
        <w:tabs>
          <w:tab w:val="num" w:pos="1440"/>
        </w:tabs>
        <w:ind w:left="1440" w:hanging="360"/>
      </w:pPr>
    </w:lvl>
    <w:lvl w:ilvl="2" w:tplc="95A2D8A0" w:tentative="1">
      <w:start w:val="1"/>
      <w:numFmt w:val="lowerRoman"/>
      <w:lvlText w:val="%3."/>
      <w:lvlJc w:val="right"/>
      <w:pPr>
        <w:tabs>
          <w:tab w:val="num" w:pos="2160"/>
        </w:tabs>
        <w:ind w:left="2160" w:hanging="180"/>
      </w:pPr>
    </w:lvl>
    <w:lvl w:ilvl="3" w:tplc="32AC452A" w:tentative="1">
      <w:start w:val="1"/>
      <w:numFmt w:val="decimal"/>
      <w:lvlText w:val="%4."/>
      <w:lvlJc w:val="left"/>
      <w:pPr>
        <w:tabs>
          <w:tab w:val="num" w:pos="2880"/>
        </w:tabs>
        <w:ind w:left="2880" w:hanging="360"/>
      </w:pPr>
    </w:lvl>
    <w:lvl w:ilvl="4" w:tplc="D0AAAC74" w:tentative="1">
      <w:start w:val="1"/>
      <w:numFmt w:val="lowerLetter"/>
      <w:lvlText w:val="%5."/>
      <w:lvlJc w:val="left"/>
      <w:pPr>
        <w:tabs>
          <w:tab w:val="num" w:pos="3600"/>
        </w:tabs>
        <w:ind w:left="3600" w:hanging="360"/>
      </w:pPr>
    </w:lvl>
    <w:lvl w:ilvl="5" w:tplc="4C6C28C8" w:tentative="1">
      <w:start w:val="1"/>
      <w:numFmt w:val="lowerRoman"/>
      <w:lvlText w:val="%6."/>
      <w:lvlJc w:val="right"/>
      <w:pPr>
        <w:tabs>
          <w:tab w:val="num" w:pos="4320"/>
        </w:tabs>
        <w:ind w:left="4320" w:hanging="180"/>
      </w:pPr>
    </w:lvl>
    <w:lvl w:ilvl="6" w:tplc="C77EAAAE" w:tentative="1">
      <w:start w:val="1"/>
      <w:numFmt w:val="decimal"/>
      <w:lvlText w:val="%7."/>
      <w:lvlJc w:val="left"/>
      <w:pPr>
        <w:tabs>
          <w:tab w:val="num" w:pos="5040"/>
        </w:tabs>
        <w:ind w:left="5040" w:hanging="360"/>
      </w:pPr>
    </w:lvl>
    <w:lvl w:ilvl="7" w:tplc="47F60E76" w:tentative="1">
      <w:start w:val="1"/>
      <w:numFmt w:val="lowerLetter"/>
      <w:lvlText w:val="%8."/>
      <w:lvlJc w:val="left"/>
      <w:pPr>
        <w:tabs>
          <w:tab w:val="num" w:pos="5760"/>
        </w:tabs>
        <w:ind w:left="5760" w:hanging="360"/>
      </w:pPr>
    </w:lvl>
    <w:lvl w:ilvl="8" w:tplc="0EA8832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0570D346">
      <w:start w:val="1"/>
      <w:numFmt w:val="decimal"/>
      <w:lvlText w:val="%1)"/>
      <w:lvlJc w:val="left"/>
      <w:pPr>
        <w:ind w:left="1069" w:hanging="360"/>
      </w:pPr>
      <w:rPr>
        <w:rFonts w:hint="default"/>
      </w:rPr>
    </w:lvl>
    <w:lvl w:ilvl="1" w:tplc="D9EA9EC8" w:tentative="1">
      <w:start w:val="1"/>
      <w:numFmt w:val="lowerLetter"/>
      <w:lvlText w:val="%2."/>
      <w:lvlJc w:val="left"/>
      <w:pPr>
        <w:ind w:left="1789" w:hanging="360"/>
      </w:pPr>
    </w:lvl>
    <w:lvl w:ilvl="2" w:tplc="D0F027B0" w:tentative="1">
      <w:start w:val="1"/>
      <w:numFmt w:val="lowerRoman"/>
      <w:lvlText w:val="%3."/>
      <w:lvlJc w:val="right"/>
      <w:pPr>
        <w:ind w:left="2509" w:hanging="180"/>
      </w:pPr>
    </w:lvl>
    <w:lvl w:ilvl="3" w:tplc="045A44FA" w:tentative="1">
      <w:start w:val="1"/>
      <w:numFmt w:val="decimal"/>
      <w:lvlText w:val="%4."/>
      <w:lvlJc w:val="left"/>
      <w:pPr>
        <w:ind w:left="3229" w:hanging="360"/>
      </w:pPr>
    </w:lvl>
    <w:lvl w:ilvl="4" w:tplc="87EA7F6E" w:tentative="1">
      <w:start w:val="1"/>
      <w:numFmt w:val="lowerLetter"/>
      <w:lvlText w:val="%5."/>
      <w:lvlJc w:val="left"/>
      <w:pPr>
        <w:ind w:left="3949" w:hanging="360"/>
      </w:pPr>
    </w:lvl>
    <w:lvl w:ilvl="5" w:tplc="0DE0AD6C" w:tentative="1">
      <w:start w:val="1"/>
      <w:numFmt w:val="lowerRoman"/>
      <w:lvlText w:val="%6."/>
      <w:lvlJc w:val="right"/>
      <w:pPr>
        <w:ind w:left="4669" w:hanging="180"/>
      </w:pPr>
    </w:lvl>
    <w:lvl w:ilvl="6" w:tplc="B462878E" w:tentative="1">
      <w:start w:val="1"/>
      <w:numFmt w:val="decimal"/>
      <w:lvlText w:val="%7."/>
      <w:lvlJc w:val="left"/>
      <w:pPr>
        <w:ind w:left="5389" w:hanging="360"/>
      </w:pPr>
    </w:lvl>
    <w:lvl w:ilvl="7" w:tplc="B36E14D8" w:tentative="1">
      <w:start w:val="1"/>
      <w:numFmt w:val="lowerLetter"/>
      <w:lvlText w:val="%8."/>
      <w:lvlJc w:val="left"/>
      <w:pPr>
        <w:ind w:left="6109" w:hanging="360"/>
      </w:pPr>
    </w:lvl>
    <w:lvl w:ilvl="8" w:tplc="FF2277E2"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D030384E">
      <w:start w:val="3"/>
      <w:numFmt w:val="decimal"/>
      <w:lvlText w:val="%1."/>
      <w:lvlJc w:val="left"/>
      <w:pPr>
        <w:tabs>
          <w:tab w:val="num" w:pos="360"/>
        </w:tabs>
        <w:ind w:left="360" w:hanging="360"/>
      </w:pPr>
      <w:rPr>
        <w:rFonts w:hint="default"/>
      </w:rPr>
    </w:lvl>
    <w:lvl w:ilvl="1" w:tplc="888E37B8">
      <w:start w:val="1"/>
      <w:numFmt w:val="lowerLetter"/>
      <w:lvlText w:val="%2."/>
      <w:lvlJc w:val="left"/>
      <w:pPr>
        <w:tabs>
          <w:tab w:val="num" w:pos="1440"/>
        </w:tabs>
        <w:ind w:left="1440" w:hanging="360"/>
      </w:pPr>
    </w:lvl>
    <w:lvl w:ilvl="2" w:tplc="10A84B04" w:tentative="1">
      <w:start w:val="1"/>
      <w:numFmt w:val="lowerRoman"/>
      <w:lvlText w:val="%3."/>
      <w:lvlJc w:val="right"/>
      <w:pPr>
        <w:tabs>
          <w:tab w:val="num" w:pos="2160"/>
        </w:tabs>
        <w:ind w:left="2160" w:hanging="180"/>
      </w:pPr>
    </w:lvl>
    <w:lvl w:ilvl="3" w:tplc="5D62DC7C" w:tentative="1">
      <w:start w:val="1"/>
      <w:numFmt w:val="decimal"/>
      <w:lvlText w:val="%4."/>
      <w:lvlJc w:val="left"/>
      <w:pPr>
        <w:tabs>
          <w:tab w:val="num" w:pos="2880"/>
        </w:tabs>
        <w:ind w:left="2880" w:hanging="360"/>
      </w:pPr>
    </w:lvl>
    <w:lvl w:ilvl="4" w:tplc="2D4E6596" w:tentative="1">
      <w:start w:val="1"/>
      <w:numFmt w:val="lowerLetter"/>
      <w:lvlText w:val="%5."/>
      <w:lvlJc w:val="left"/>
      <w:pPr>
        <w:tabs>
          <w:tab w:val="num" w:pos="3600"/>
        </w:tabs>
        <w:ind w:left="3600" w:hanging="360"/>
      </w:pPr>
    </w:lvl>
    <w:lvl w:ilvl="5" w:tplc="9F1A13CA" w:tentative="1">
      <w:start w:val="1"/>
      <w:numFmt w:val="lowerRoman"/>
      <w:lvlText w:val="%6."/>
      <w:lvlJc w:val="right"/>
      <w:pPr>
        <w:tabs>
          <w:tab w:val="num" w:pos="4320"/>
        </w:tabs>
        <w:ind w:left="4320" w:hanging="180"/>
      </w:pPr>
    </w:lvl>
    <w:lvl w:ilvl="6" w:tplc="9E3E28A2" w:tentative="1">
      <w:start w:val="1"/>
      <w:numFmt w:val="decimal"/>
      <w:lvlText w:val="%7."/>
      <w:lvlJc w:val="left"/>
      <w:pPr>
        <w:tabs>
          <w:tab w:val="num" w:pos="5040"/>
        </w:tabs>
        <w:ind w:left="5040" w:hanging="360"/>
      </w:pPr>
    </w:lvl>
    <w:lvl w:ilvl="7" w:tplc="474A72FA" w:tentative="1">
      <w:start w:val="1"/>
      <w:numFmt w:val="lowerLetter"/>
      <w:lvlText w:val="%8."/>
      <w:lvlJc w:val="left"/>
      <w:pPr>
        <w:tabs>
          <w:tab w:val="num" w:pos="5760"/>
        </w:tabs>
        <w:ind w:left="5760" w:hanging="360"/>
      </w:pPr>
    </w:lvl>
    <w:lvl w:ilvl="8" w:tplc="51963A6A"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A22616E4">
      <w:start w:val="1"/>
      <w:numFmt w:val="decimal"/>
      <w:lvlText w:val="%1."/>
      <w:lvlJc w:val="left"/>
      <w:pPr>
        <w:ind w:left="1080" w:hanging="360"/>
      </w:pPr>
      <w:rPr>
        <w:rFonts w:hint="default"/>
      </w:rPr>
    </w:lvl>
    <w:lvl w:ilvl="1" w:tplc="A3DEF978" w:tentative="1">
      <w:start w:val="1"/>
      <w:numFmt w:val="lowerLetter"/>
      <w:lvlText w:val="%2."/>
      <w:lvlJc w:val="left"/>
      <w:pPr>
        <w:ind w:left="1800" w:hanging="360"/>
      </w:pPr>
    </w:lvl>
    <w:lvl w:ilvl="2" w:tplc="287A5774" w:tentative="1">
      <w:start w:val="1"/>
      <w:numFmt w:val="lowerRoman"/>
      <w:lvlText w:val="%3."/>
      <w:lvlJc w:val="right"/>
      <w:pPr>
        <w:ind w:left="2520" w:hanging="180"/>
      </w:pPr>
    </w:lvl>
    <w:lvl w:ilvl="3" w:tplc="8DDE045C" w:tentative="1">
      <w:start w:val="1"/>
      <w:numFmt w:val="decimal"/>
      <w:lvlText w:val="%4."/>
      <w:lvlJc w:val="left"/>
      <w:pPr>
        <w:ind w:left="3240" w:hanging="360"/>
      </w:pPr>
    </w:lvl>
    <w:lvl w:ilvl="4" w:tplc="90941E76" w:tentative="1">
      <w:start w:val="1"/>
      <w:numFmt w:val="lowerLetter"/>
      <w:lvlText w:val="%5."/>
      <w:lvlJc w:val="left"/>
      <w:pPr>
        <w:ind w:left="3960" w:hanging="360"/>
      </w:pPr>
    </w:lvl>
    <w:lvl w:ilvl="5" w:tplc="20629CCE" w:tentative="1">
      <w:start w:val="1"/>
      <w:numFmt w:val="lowerRoman"/>
      <w:lvlText w:val="%6."/>
      <w:lvlJc w:val="right"/>
      <w:pPr>
        <w:ind w:left="4680" w:hanging="180"/>
      </w:pPr>
    </w:lvl>
    <w:lvl w:ilvl="6" w:tplc="1070163C" w:tentative="1">
      <w:start w:val="1"/>
      <w:numFmt w:val="decimal"/>
      <w:lvlText w:val="%7."/>
      <w:lvlJc w:val="left"/>
      <w:pPr>
        <w:ind w:left="5400" w:hanging="360"/>
      </w:pPr>
    </w:lvl>
    <w:lvl w:ilvl="7" w:tplc="472CC1E6" w:tentative="1">
      <w:start w:val="1"/>
      <w:numFmt w:val="lowerLetter"/>
      <w:lvlText w:val="%8."/>
      <w:lvlJc w:val="left"/>
      <w:pPr>
        <w:ind w:left="6120" w:hanging="360"/>
      </w:pPr>
    </w:lvl>
    <w:lvl w:ilvl="8" w:tplc="424A7C76"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CFFA281C">
      <w:start w:val="1"/>
      <w:numFmt w:val="decimal"/>
      <w:lvlText w:val="%1."/>
      <w:lvlJc w:val="left"/>
      <w:pPr>
        <w:tabs>
          <w:tab w:val="num" w:pos="720"/>
        </w:tabs>
        <w:ind w:left="720" w:hanging="360"/>
      </w:pPr>
      <w:rPr>
        <w:rFonts w:hint="default"/>
        <w:b w:val="0"/>
      </w:rPr>
    </w:lvl>
    <w:lvl w:ilvl="1" w:tplc="0BDC3A1C" w:tentative="1">
      <w:start w:val="1"/>
      <w:numFmt w:val="lowerLetter"/>
      <w:lvlText w:val="%2."/>
      <w:lvlJc w:val="left"/>
      <w:pPr>
        <w:tabs>
          <w:tab w:val="num" w:pos="1800"/>
        </w:tabs>
        <w:ind w:left="1800" w:hanging="360"/>
      </w:pPr>
    </w:lvl>
    <w:lvl w:ilvl="2" w:tplc="93826EDC" w:tentative="1">
      <w:start w:val="1"/>
      <w:numFmt w:val="lowerRoman"/>
      <w:lvlText w:val="%3."/>
      <w:lvlJc w:val="right"/>
      <w:pPr>
        <w:tabs>
          <w:tab w:val="num" w:pos="2520"/>
        </w:tabs>
        <w:ind w:left="2520" w:hanging="180"/>
      </w:pPr>
    </w:lvl>
    <w:lvl w:ilvl="3" w:tplc="6D025334">
      <w:start w:val="1"/>
      <w:numFmt w:val="decimal"/>
      <w:lvlText w:val="%4."/>
      <w:lvlJc w:val="left"/>
      <w:pPr>
        <w:tabs>
          <w:tab w:val="num" w:pos="1260"/>
        </w:tabs>
        <w:ind w:left="1260" w:hanging="360"/>
      </w:pPr>
      <w:rPr>
        <w:rFonts w:hint="default"/>
        <w:b w:val="0"/>
      </w:rPr>
    </w:lvl>
    <w:lvl w:ilvl="4" w:tplc="7DD286CC" w:tentative="1">
      <w:start w:val="1"/>
      <w:numFmt w:val="lowerLetter"/>
      <w:lvlText w:val="%5."/>
      <w:lvlJc w:val="left"/>
      <w:pPr>
        <w:tabs>
          <w:tab w:val="num" w:pos="3960"/>
        </w:tabs>
        <w:ind w:left="3960" w:hanging="360"/>
      </w:pPr>
    </w:lvl>
    <w:lvl w:ilvl="5" w:tplc="C874AF0E" w:tentative="1">
      <w:start w:val="1"/>
      <w:numFmt w:val="lowerRoman"/>
      <w:lvlText w:val="%6."/>
      <w:lvlJc w:val="right"/>
      <w:pPr>
        <w:tabs>
          <w:tab w:val="num" w:pos="4680"/>
        </w:tabs>
        <w:ind w:left="4680" w:hanging="180"/>
      </w:pPr>
    </w:lvl>
    <w:lvl w:ilvl="6" w:tplc="3412E9A8" w:tentative="1">
      <w:start w:val="1"/>
      <w:numFmt w:val="decimal"/>
      <w:lvlText w:val="%7."/>
      <w:lvlJc w:val="left"/>
      <w:pPr>
        <w:tabs>
          <w:tab w:val="num" w:pos="5400"/>
        </w:tabs>
        <w:ind w:left="5400" w:hanging="360"/>
      </w:pPr>
    </w:lvl>
    <w:lvl w:ilvl="7" w:tplc="58ECF162" w:tentative="1">
      <w:start w:val="1"/>
      <w:numFmt w:val="lowerLetter"/>
      <w:lvlText w:val="%8."/>
      <w:lvlJc w:val="left"/>
      <w:pPr>
        <w:tabs>
          <w:tab w:val="num" w:pos="6120"/>
        </w:tabs>
        <w:ind w:left="6120" w:hanging="360"/>
      </w:pPr>
    </w:lvl>
    <w:lvl w:ilvl="8" w:tplc="FDA425C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9FDC518C">
      <w:start w:val="1"/>
      <w:numFmt w:val="decimal"/>
      <w:lvlText w:val="%1."/>
      <w:lvlJc w:val="left"/>
      <w:pPr>
        <w:tabs>
          <w:tab w:val="num" w:pos="780"/>
        </w:tabs>
        <w:ind w:left="780" w:hanging="780"/>
      </w:pPr>
      <w:rPr>
        <w:rFonts w:hint="default"/>
      </w:rPr>
    </w:lvl>
    <w:lvl w:ilvl="1" w:tplc="F1ECAB10" w:tentative="1">
      <w:start w:val="1"/>
      <w:numFmt w:val="lowerLetter"/>
      <w:lvlText w:val="%2."/>
      <w:lvlJc w:val="left"/>
      <w:pPr>
        <w:tabs>
          <w:tab w:val="num" w:pos="1440"/>
        </w:tabs>
        <w:ind w:left="1440" w:hanging="360"/>
      </w:pPr>
    </w:lvl>
    <w:lvl w:ilvl="2" w:tplc="362C8380" w:tentative="1">
      <w:start w:val="1"/>
      <w:numFmt w:val="lowerRoman"/>
      <w:lvlText w:val="%3."/>
      <w:lvlJc w:val="right"/>
      <w:pPr>
        <w:tabs>
          <w:tab w:val="num" w:pos="2160"/>
        </w:tabs>
        <w:ind w:left="2160" w:hanging="180"/>
      </w:pPr>
    </w:lvl>
    <w:lvl w:ilvl="3" w:tplc="4CC45FA4" w:tentative="1">
      <w:start w:val="1"/>
      <w:numFmt w:val="decimal"/>
      <w:lvlText w:val="%4."/>
      <w:lvlJc w:val="left"/>
      <w:pPr>
        <w:tabs>
          <w:tab w:val="num" w:pos="2880"/>
        </w:tabs>
        <w:ind w:left="2880" w:hanging="360"/>
      </w:pPr>
    </w:lvl>
    <w:lvl w:ilvl="4" w:tplc="95F20B22" w:tentative="1">
      <w:start w:val="1"/>
      <w:numFmt w:val="lowerLetter"/>
      <w:lvlText w:val="%5."/>
      <w:lvlJc w:val="left"/>
      <w:pPr>
        <w:tabs>
          <w:tab w:val="num" w:pos="3600"/>
        </w:tabs>
        <w:ind w:left="3600" w:hanging="360"/>
      </w:pPr>
    </w:lvl>
    <w:lvl w:ilvl="5" w:tplc="5D4EDF2E" w:tentative="1">
      <w:start w:val="1"/>
      <w:numFmt w:val="lowerRoman"/>
      <w:lvlText w:val="%6."/>
      <w:lvlJc w:val="right"/>
      <w:pPr>
        <w:tabs>
          <w:tab w:val="num" w:pos="4320"/>
        </w:tabs>
        <w:ind w:left="4320" w:hanging="180"/>
      </w:pPr>
    </w:lvl>
    <w:lvl w:ilvl="6" w:tplc="A3A0ADD2" w:tentative="1">
      <w:start w:val="1"/>
      <w:numFmt w:val="decimal"/>
      <w:lvlText w:val="%7."/>
      <w:lvlJc w:val="left"/>
      <w:pPr>
        <w:tabs>
          <w:tab w:val="num" w:pos="5040"/>
        </w:tabs>
        <w:ind w:left="5040" w:hanging="360"/>
      </w:pPr>
    </w:lvl>
    <w:lvl w:ilvl="7" w:tplc="E1B43840" w:tentative="1">
      <w:start w:val="1"/>
      <w:numFmt w:val="lowerLetter"/>
      <w:lvlText w:val="%8."/>
      <w:lvlJc w:val="left"/>
      <w:pPr>
        <w:tabs>
          <w:tab w:val="num" w:pos="5760"/>
        </w:tabs>
        <w:ind w:left="5760" w:hanging="360"/>
      </w:pPr>
    </w:lvl>
    <w:lvl w:ilvl="8" w:tplc="4DD68BB4"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EA58C430">
      <w:start w:val="1"/>
      <w:numFmt w:val="decimal"/>
      <w:lvlText w:val="%1."/>
      <w:lvlJc w:val="left"/>
      <w:pPr>
        <w:tabs>
          <w:tab w:val="num" w:pos="1344"/>
        </w:tabs>
        <w:ind w:left="1344" w:hanging="360"/>
      </w:pPr>
      <w:rPr>
        <w:rFonts w:hint="default"/>
      </w:rPr>
    </w:lvl>
    <w:lvl w:ilvl="1" w:tplc="FE221F48" w:tentative="1">
      <w:start w:val="1"/>
      <w:numFmt w:val="lowerLetter"/>
      <w:lvlText w:val="%2."/>
      <w:lvlJc w:val="left"/>
      <w:pPr>
        <w:tabs>
          <w:tab w:val="num" w:pos="1440"/>
        </w:tabs>
        <w:ind w:left="1440" w:hanging="360"/>
      </w:pPr>
    </w:lvl>
    <w:lvl w:ilvl="2" w:tplc="8A847C02" w:tentative="1">
      <w:start w:val="1"/>
      <w:numFmt w:val="lowerRoman"/>
      <w:lvlText w:val="%3."/>
      <w:lvlJc w:val="right"/>
      <w:pPr>
        <w:tabs>
          <w:tab w:val="num" w:pos="2160"/>
        </w:tabs>
        <w:ind w:left="2160" w:hanging="180"/>
      </w:pPr>
    </w:lvl>
    <w:lvl w:ilvl="3" w:tplc="C7AC93DA" w:tentative="1">
      <w:start w:val="1"/>
      <w:numFmt w:val="decimal"/>
      <w:lvlText w:val="%4."/>
      <w:lvlJc w:val="left"/>
      <w:pPr>
        <w:tabs>
          <w:tab w:val="num" w:pos="2880"/>
        </w:tabs>
        <w:ind w:left="2880" w:hanging="360"/>
      </w:pPr>
    </w:lvl>
    <w:lvl w:ilvl="4" w:tplc="AC6C59B6" w:tentative="1">
      <w:start w:val="1"/>
      <w:numFmt w:val="lowerLetter"/>
      <w:lvlText w:val="%5."/>
      <w:lvlJc w:val="left"/>
      <w:pPr>
        <w:tabs>
          <w:tab w:val="num" w:pos="3600"/>
        </w:tabs>
        <w:ind w:left="3600" w:hanging="360"/>
      </w:pPr>
    </w:lvl>
    <w:lvl w:ilvl="5" w:tplc="21B0CFC6" w:tentative="1">
      <w:start w:val="1"/>
      <w:numFmt w:val="lowerRoman"/>
      <w:lvlText w:val="%6."/>
      <w:lvlJc w:val="right"/>
      <w:pPr>
        <w:tabs>
          <w:tab w:val="num" w:pos="4320"/>
        </w:tabs>
        <w:ind w:left="4320" w:hanging="180"/>
      </w:pPr>
    </w:lvl>
    <w:lvl w:ilvl="6" w:tplc="9AE03366" w:tentative="1">
      <w:start w:val="1"/>
      <w:numFmt w:val="decimal"/>
      <w:lvlText w:val="%7."/>
      <w:lvlJc w:val="left"/>
      <w:pPr>
        <w:tabs>
          <w:tab w:val="num" w:pos="5040"/>
        </w:tabs>
        <w:ind w:left="5040" w:hanging="360"/>
      </w:pPr>
    </w:lvl>
    <w:lvl w:ilvl="7" w:tplc="5BF4F654" w:tentative="1">
      <w:start w:val="1"/>
      <w:numFmt w:val="lowerLetter"/>
      <w:lvlText w:val="%8."/>
      <w:lvlJc w:val="left"/>
      <w:pPr>
        <w:tabs>
          <w:tab w:val="num" w:pos="5760"/>
        </w:tabs>
        <w:ind w:left="5760" w:hanging="360"/>
      </w:pPr>
    </w:lvl>
    <w:lvl w:ilvl="8" w:tplc="B0CE4596"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4128E6A2">
      <w:start w:val="1"/>
      <w:numFmt w:val="decimal"/>
      <w:lvlText w:val="%1."/>
      <w:lvlJc w:val="left"/>
      <w:pPr>
        <w:tabs>
          <w:tab w:val="num" w:pos="720"/>
        </w:tabs>
        <w:ind w:left="720" w:hanging="360"/>
      </w:pPr>
      <w:rPr>
        <w:rFonts w:hint="default"/>
      </w:rPr>
    </w:lvl>
    <w:lvl w:ilvl="1" w:tplc="8522E3A4" w:tentative="1">
      <w:start w:val="1"/>
      <w:numFmt w:val="lowerLetter"/>
      <w:lvlText w:val="%2."/>
      <w:lvlJc w:val="left"/>
      <w:pPr>
        <w:tabs>
          <w:tab w:val="num" w:pos="-528"/>
        </w:tabs>
        <w:ind w:left="-528" w:hanging="360"/>
      </w:pPr>
    </w:lvl>
    <w:lvl w:ilvl="2" w:tplc="A94C39F4" w:tentative="1">
      <w:start w:val="1"/>
      <w:numFmt w:val="lowerRoman"/>
      <w:lvlText w:val="%3."/>
      <w:lvlJc w:val="right"/>
      <w:pPr>
        <w:tabs>
          <w:tab w:val="num" w:pos="192"/>
        </w:tabs>
        <w:ind w:left="192" w:hanging="180"/>
      </w:pPr>
    </w:lvl>
    <w:lvl w:ilvl="3" w:tplc="D0500EF4" w:tentative="1">
      <w:start w:val="1"/>
      <w:numFmt w:val="decimal"/>
      <w:lvlText w:val="%4."/>
      <w:lvlJc w:val="left"/>
      <w:pPr>
        <w:tabs>
          <w:tab w:val="num" w:pos="912"/>
        </w:tabs>
        <w:ind w:left="912" w:hanging="360"/>
      </w:pPr>
    </w:lvl>
    <w:lvl w:ilvl="4" w:tplc="E6FC0E0A" w:tentative="1">
      <w:start w:val="1"/>
      <w:numFmt w:val="lowerLetter"/>
      <w:lvlText w:val="%5."/>
      <w:lvlJc w:val="left"/>
      <w:pPr>
        <w:tabs>
          <w:tab w:val="num" w:pos="1632"/>
        </w:tabs>
        <w:ind w:left="1632" w:hanging="360"/>
      </w:pPr>
    </w:lvl>
    <w:lvl w:ilvl="5" w:tplc="0044A8C6" w:tentative="1">
      <w:start w:val="1"/>
      <w:numFmt w:val="lowerRoman"/>
      <w:lvlText w:val="%6."/>
      <w:lvlJc w:val="right"/>
      <w:pPr>
        <w:tabs>
          <w:tab w:val="num" w:pos="2352"/>
        </w:tabs>
        <w:ind w:left="2352" w:hanging="180"/>
      </w:pPr>
    </w:lvl>
    <w:lvl w:ilvl="6" w:tplc="39887DFC" w:tentative="1">
      <w:start w:val="1"/>
      <w:numFmt w:val="decimal"/>
      <w:lvlText w:val="%7."/>
      <w:lvlJc w:val="left"/>
      <w:pPr>
        <w:tabs>
          <w:tab w:val="num" w:pos="3072"/>
        </w:tabs>
        <w:ind w:left="3072" w:hanging="360"/>
      </w:pPr>
    </w:lvl>
    <w:lvl w:ilvl="7" w:tplc="B55285EA" w:tentative="1">
      <w:start w:val="1"/>
      <w:numFmt w:val="lowerLetter"/>
      <w:lvlText w:val="%8."/>
      <w:lvlJc w:val="left"/>
      <w:pPr>
        <w:tabs>
          <w:tab w:val="num" w:pos="3792"/>
        </w:tabs>
        <w:ind w:left="3792" w:hanging="360"/>
      </w:pPr>
    </w:lvl>
    <w:lvl w:ilvl="8" w:tplc="C46CEB9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3E3CF3C6">
      <w:start w:val="1"/>
      <w:numFmt w:val="decimal"/>
      <w:lvlText w:val="%1."/>
      <w:lvlJc w:val="left"/>
      <w:pPr>
        <w:tabs>
          <w:tab w:val="num" w:pos="780"/>
        </w:tabs>
        <w:ind w:left="780" w:hanging="780"/>
      </w:pPr>
      <w:rPr>
        <w:rFonts w:hint="default"/>
      </w:rPr>
    </w:lvl>
    <w:lvl w:ilvl="1" w:tplc="9B5C9114" w:tentative="1">
      <w:start w:val="1"/>
      <w:numFmt w:val="lowerLetter"/>
      <w:lvlText w:val="%2."/>
      <w:lvlJc w:val="left"/>
      <w:pPr>
        <w:tabs>
          <w:tab w:val="num" w:pos="1440"/>
        </w:tabs>
        <w:ind w:left="1440" w:hanging="360"/>
      </w:pPr>
    </w:lvl>
    <w:lvl w:ilvl="2" w:tplc="576AEB46" w:tentative="1">
      <w:start w:val="1"/>
      <w:numFmt w:val="lowerRoman"/>
      <w:lvlText w:val="%3."/>
      <w:lvlJc w:val="right"/>
      <w:pPr>
        <w:tabs>
          <w:tab w:val="num" w:pos="2160"/>
        </w:tabs>
        <w:ind w:left="2160" w:hanging="180"/>
      </w:pPr>
    </w:lvl>
    <w:lvl w:ilvl="3" w:tplc="8F1828EE" w:tentative="1">
      <w:start w:val="1"/>
      <w:numFmt w:val="decimal"/>
      <w:lvlText w:val="%4."/>
      <w:lvlJc w:val="left"/>
      <w:pPr>
        <w:tabs>
          <w:tab w:val="num" w:pos="2880"/>
        </w:tabs>
        <w:ind w:left="2880" w:hanging="360"/>
      </w:pPr>
    </w:lvl>
    <w:lvl w:ilvl="4" w:tplc="AD868D48" w:tentative="1">
      <w:start w:val="1"/>
      <w:numFmt w:val="lowerLetter"/>
      <w:lvlText w:val="%5."/>
      <w:lvlJc w:val="left"/>
      <w:pPr>
        <w:tabs>
          <w:tab w:val="num" w:pos="3600"/>
        </w:tabs>
        <w:ind w:left="3600" w:hanging="360"/>
      </w:pPr>
    </w:lvl>
    <w:lvl w:ilvl="5" w:tplc="ACA0F352" w:tentative="1">
      <w:start w:val="1"/>
      <w:numFmt w:val="lowerRoman"/>
      <w:lvlText w:val="%6."/>
      <w:lvlJc w:val="right"/>
      <w:pPr>
        <w:tabs>
          <w:tab w:val="num" w:pos="4320"/>
        </w:tabs>
        <w:ind w:left="4320" w:hanging="180"/>
      </w:pPr>
    </w:lvl>
    <w:lvl w:ilvl="6" w:tplc="42D67CB4" w:tentative="1">
      <w:start w:val="1"/>
      <w:numFmt w:val="decimal"/>
      <w:lvlText w:val="%7."/>
      <w:lvlJc w:val="left"/>
      <w:pPr>
        <w:tabs>
          <w:tab w:val="num" w:pos="5040"/>
        </w:tabs>
        <w:ind w:left="5040" w:hanging="360"/>
      </w:pPr>
    </w:lvl>
    <w:lvl w:ilvl="7" w:tplc="61BE40CA" w:tentative="1">
      <w:start w:val="1"/>
      <w:numFmt w:val="lowerLetter"/>
      <w:lvlText w:val="%8."/>
      <w:lvlJc w:val="left"/>
      <w:pPr>
        <w:tabs>
          <w:tab w:val="num" w:pos="5760"/>
        </w:tabs>
        <w:ind w:left="5760" w:hanging="360"/>
      </w:pPr>
    </w:lvl>
    <w:lvl w:ilvl="8" w:tplc="FD787BE8"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7D522E80">
      <w:start w:val="1"/>
      <w:numFmt w:val="decimal"/>
      <w:lvlText w:val="%1."/>
      <w:lvlJc w:val="left"/>
      <w:pPr>
        <w:tabs>
          <w:tab w:val="num" w:pos="360"/>
        </w:tabs>
        <w:ind w:left="360" w:hanging="360"/>
      </w:pPr>
      <w:rPr>
        <w:rFonts w:hint="default"/>
      </w:rPr>
    </w:lvl>
    <w:lvl w:ilvl="1" w:tplc="33E64BB6" w:tentative="1">
      <w:start w:val="1"/>
      <w:numFmt w:val="lowerLetter"/>
      <w:lvlText w:val="%2."/>
      <w:lvlJc w:val="left"/>
      <w:pPr>
        <w:tabs>
          <w:tab w:val="num" w:pos="1440"/>
        </w:tabs>
        <w:ind w:left="1440" w:hanging="360"/>
      </w:pPr>
    </w:lvl>
    <w:lvl w:ilvl="2" w:tplc="D3DE8344" w:tentative="1">
      <w:start w:val="1"/>
      <w:numFmt w:val="lowerRoman"/>
      <w:lvlText w:val="%3."/>
      <w:lvlJc w:val="right"/>
      <w:pPr>
        <w:tabs>
          <w:tab w:val="num" w:pos="2160"/>
        </w:tabs>
        <w:ind w:left="2160" w:hanging="180"/>
      </w:pPr>
    </w:lvl>
    <w:lvl w:ilvl="3" w:tplc="2FF8BED2" w:tentative="1">
      <w:start w:val="1"/>
      <w:numFmt w:val="decimal"/>
      <w:lvlText w:val="%4."/>
      <w:lvlJc w:val="left"/>
      <w:pPr>
        <w:tabs>
          <w:tab w:val="num" w:pos="2880"/>
        </w:tabs>
        <w:ind w:left="2880" w:hanging="360"/>
      </w:pPr>
    </w:lvl>
    <w:lvl w:ilvl="4" w:tplc="F16C7710" w:tentative="1">
      <w:start w:val="1"/>
      <w:numFmt w:val="lowerLetter"/>
      <w:lvlText w:val="%5."/>
      <w:lvlJc w:val="left"/>
      <w:pPr>
        <w:tabs>
          <w:tab w:val="num" w:pos="3600"/>
        </w:tabs>
        <w:ind w:left="3600" w:hanging="360"/>
      </w:pPr>
    </w:lvl>
    <w:lvl w:ilvl="5" w:tplc="42704FD4" w:tentative="1">
      <w:start w:val="1"/>
      <w:numFmt w:val="lowerRoman"/>
      <w:lvlText w:val="%6."/>
      <w:lvlJc w:val="right"/>
      <w:pPr>
        <w:tabs>
          <w:tab w:val="num" w:pos="4320"/>
        </w:tabs>
        <w:ind w:left="4320" w:hanging="180"/>
      </w:pPr>
    </w:lvl>
    <w:lvl w:ilvl="6" w:tplc="EA0C7D5A" w:tentative="1">
      <w:start w:val="1"/>
      <w:numFmt w:val="decimal"/>
      <w:lvlText w:val="%7."/>
      <w:lvlJc w:val="left"/>
      <w:pPr>
        <w:tabs>
          <w:tab w:val="num" w:pos="5040"/>
        </w:tabs>
        <w:ind w:left="5040" w:hanging="360"/>
      </w:pPr>
    </w:lvl>
    <w:lvl w:ilvl="7" w:tplc="44B43170" w:tentative="1">
      <w:start w:val="1"/>
      <w:numFmt w:val="lowerLetter"/>
      <w:lvlText w:val="%8."/>
      <w:lvlJc w:val="left"/>
      <w:pPr>
        <w:tabs>
          <w:tab w:val="num" w:pos="5760"/>
        </w:tabs>
        <w:ind w:left="5760" w:hanging="360"/>
      </w:pPr>
    </w:lvl>
    <w:lvl w:ilvl="8" w:tplc="1C2E7A8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9DF2C696">
      <w:start w:val="1"/>
      <w:numFmt w:val="decimal"/>
      <w:lvlText w:val="%1."/>
      <w:lvlJc w:val="left"/>
      <w:pPr>
        <w:tabs>
          <w:tab w:val="num" w:pos="360"/>
        </w:tabs>
        <w:ind w:left="360" w:hanging="360"/>
      </w:pPr>
    </w:lvl>
    <w:lvl w:ilvl="1" w:tplc="EE32B564" w:tentative="1">
      <w:start w:val="1"/>
      <w:numFmt w:val="lowerLetter"/>
      <w:lvlText w:val="%2."/>
      <w:lvlJc w:val="left"/>
      <w:pPr>
        <w:tabs>
          <w:tab w:val="num" w:pos="1080"/>
        </w:tabs>
        <w:ind w:left="1080" w:hanging="360"/>
      </w:pPr>
    </w:lvl>
    <w:lvl w:ilvl="2" w:tplc="6BA06FD6" w:tentative="1">
      <w:start w:val="1"/>
      <w:numFmt w:val="lowerRoman"/>
      <w:lvlText w:val="%3."/>
      <w:lvlJc w:val="right"/>
      <w:pPr>
        <w:tabs>
          <w:tab w:val="num" w:pos="1800"/>
        </w:tabs>
        <w:ind w:left="1800" w:hanging="180"/>
      </w:pPr>
    </w:lvl>
    <w:lvl w:ilvl="3" w:tplc="E7AC759E" w:tentative="1">
      <w:start w:val="1"/>
      <w:numFmt w:val="decimal"/>
      <w:lvlText w:val="%4."/>
      <w:lvlJc w:val="left"/>
      <w:pPr>
        <w:tabs>
          <w:tab w:val="num" w:pos="2520"/>
        </w:tabs>
        <w:ind w:left="2520" w:hanging="360"/>
      </w:pPr>
    </w:lvl>
    <w:lvl w:ilvl="4" w:tplc="9C7CCE1A" w:tentative="1">
      <w:start w:val="1"/>
      <w:numFmt w:val="lowerLetter"/>
      <w:lvlText w:val="%5."/>
      <w:lvlJc w:val="left"/>
      <w:pPr>
        <w:tabs>
          <w:tab w:val="num" w:pos="3240"/>
        </w:tabs>
        <w:ind w:left="3240" w:hanging="360"/>
      </w:pPr>
    </w:lvl>
    <w:lvl w:ilvl="5" w:tplc="71FE7B4E" w:tentative="1">
      <w:start w:val="1"/>
      <w:numFmt w:val="lowerRoman"/>
      <w:lvlText w:val="%6."/>
      <w:lvlJc w:val="right"/>
      <w:pPr>
        <w:tabs>
          <w:tab w:val="num" w:pos="3960"/>
        </w:tabs>
        <w:ind w:left="3960" w:hanging="180"/>
      </w:pPr>
    </w:lvl>
    <w:lvl w:ilvl="6" w:tplc="D89A2E96" w:tentative="1">
      <w:start w:val="1"/>
      <w:numFmt w:val="decimal"/>
      <w:lvlText w:val="%7."/>
      <w:lvlJc w:val="left"/>
      <w:pPr>
        <w:tabs>
          <w:tab w:val="num" w:pos="4680"/>
        </w:tabs>
        <w:ind w:left="4680" w:hanging="360"/>
      </w:pPr>
    </w:lvl>
    <w:lvl w:ilvl="7" w:tplc="A3269B6E" w:tentative="1">
      <w:start w:val="1"/>
      <w:numFmt w:val="lowerLetter"/>
      <w:lvlText w:val="%8."/>
      <w:lvlJc w:val="left"/>
      <w:pPr>
        <w:tabs>
          <w:tab w:val="num" w:pos="5400"/>
        </w:tabs>
        <w:ind w:left="5400" w:hanging="360"/>
      </w:pPr>
    </w:lvl>
    <w:lvl w:ilvl="8" w:tplc="5720F5E6"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19F4FC50">
      <w:start w:val="1"/>
      <w:numFmt w:val="decimal"/>
      <w:lvlText w:val="%1."/>
      <w:lvlJc w:val="left"/>
      <w:pPr>
        <w:tabs>
          <w:tab w:val="num" w:pos="-360"/>
        </w:tabs>
        <w:ind w:left="360" w:hanging="360"/>
      </w:pPr>
      <w:rPr>
        <w:rFonts w:hint="default"/>
        <w:b w:val="0"/>
      </w:rPr>
    </w:lvl>
    <w:lvl w:ilvl="1" w:tplc="52284246" w:tentative="1">
      <w:start w:val="1"/>
      <w:numFmt w:val="lowerLetter"/>
      <w:lvlText w:val="%2."/>
      <w:lvlJc w:val="left"/>
      <w:pPr>
        <w:tabs>
          <w:tab w:val="num" w:pos="1440"/>
        </w:tabs>
        <w:ind w:left="1440" w:hanging="360"/>
      </w:pPr>
    </w:lvl>
    <w:lvl w:ilvl="2" w:tplc="C97AE86E" w:tentative="1">
      <w:start w:val="1"/>
      <w:numFmt w:val="lowerRoman"/>
      <w:lvlText w:val="%3."/>
      <w:lvlJc w:val="right"/>
      <w:pPr>
        <w:tabs>
          <w:tab w:val="num" w:pos="2160"/>
        </w:tabs>
        <w:ind w:left="2160" w:hanging="180"/>
      </w:pPr>
    </w:lvl>
    <w:lvl w:ilvl="3" w:tplc="4CF01E10" w:tentative="1">
      <w:start w:val="1"/>
      <w:numFmt w:val="decimal"/>
      <w:lvlText w:val="%4."/>
      <w:lvlJc w:val="left"/>
      <w:pPr>
        <w:tabs>
          <w:tab w:val="num" w:pos="2880"/>
        </w:tabs>
        <w:ind w:left="2880" w:hanging="360"/>
      </w:pPr>
    </w:lvl>
    <w:lvl w:ilvl="4" w:tplc="B956A208" w:tentative="1">
      <w:start w:val="1"/>
      <w:numFmt w:val="lowerLetter"/>
      <w:lvlText w:val="%5."/>
      <w:lvlJc w:val="left"/>
      <w:pPr>
        <w:tabs>
          <w:tab w:val="num" w:pos="3600"/>
        </w:tabs>
        <w:ind w:left="3600" w:hanging="360"/>
      </w:pPr>
    </w:lvl>
    <w:lvl w:ilvl="5" w:tplc="7472B3B4" w:tentative="1">
      <w:start w:val="1"/>
      <w:numFmt w:val="lowerRoman"/>
      <w:lvlText w:val="%6."/>
      <w:lvlJc w:val="right"/>
      <w:pPr>
        <w:tabs>
          <w:tab w:val="num" w:pos="4320"/>
        </w:tabs>
        <w:ind w:left="4320" w:hanging="180"/>
      </w:pPr>
    </w:lvl>
    <w:lvl w:ilvl="6" w:tplc="7820CB88" w:tentative="1">
      <w:start w:val="1"/>
      <w:numFmt w:val="decimal"/>
      <w:lvlText w:val="%7."/>
      <w:lvlJc w:val="left"/>
      <w:pPr>
        <w:tabs>
          <w:tab w:val="num" w:pos="5040"/>
        </w:tabs>
        <w:ind w:left="5040" w:hanging="360"/>
      </w:pPr>
    </w:lvl>
    <w:lvl w:ilvl="7" w:tplc="A594BD80" w:tentative="1">
      <w:start w:val="1"/>
      <w:numFmt w:val="lowerLetter"/>
      <w:lvlText w:val="%8."/>
      <w:lvlJc w:val="left"/>
      <w:pPr>
        <w:tabs>
          <w:tab w:val="num" w:pos="5760"/>
        </w:tabs>
        <w:ind w:left="5760" w:hanging="360"/>
      </w:pPr>
    </w:lvl>
    <w:lvl w:ilvl="8" w:tplc="4DB2FBA6"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F386F41E">
      <w:start w:val="1"/>
      <w:numFmt w:val="decimal"/>
      <w:lvlText w:val="%1."/>
      <w:lvlJc w:val="left"/>
      <w:pPr>
        <w:tabs>
          <w:tab w:val="num" w:pos="780"/>
        </w:tabs>
        <w:ind w:left="780" w:hanging="780"/>
      </w:pPr>
      <w:rPr>
        <w:rFonts w:hint="default"/>
      </w:rPr>
    </w:lvl>
    <w:lvl w:ilvl="1" w:tplc="B62A1578" w:tentative="1">
      <w:start w:val="1"/>
      <w:numFmt w:val="lowerLetter"/>
      <w:lvlText w:val="%2."/>
      <w:lvlJc w:val="left"/>
      <w:pPr>
        <w:tabs>
          <w:tab w:val="num" w:pos="1440"/>
        </w:tabs>
        <w:ind w:left="1440" w:hanging="360"/>
      </w:pPr>
    </w:lvl>
    <w:lvl w:ilvl="2" w:tplc="F6223048" w:tentative="1">
      <w:start w:val="1"/>
      <w:numFmt w:val="lowerRoman"/>
      <w:lvlText w:val="%3."/>
      <w:lvlJc w:val="right"/>
      <w:pPr>
        <w:tabs>
          <w:tab w:val="num" w:pos="2160"/>
        </w:tabs>
        <w:ind w:left="2160" w:hanging="180"/>
      </w:pPr>
    </w:lvl>
    <w:lvl w:ilvl="3" w:tplc="A2B21F3C" w:tentative="1">
      <w:start w:val="1"/>
      <w:numFmt w:val="decimal"/>
      <w:lvlText w:val="%4."/>
      <w:lvlJc w:val="left"/>
      <w:pPr>
        <w:tabs>
          <w:tab w:val="num" w:pos="2880"/>
        </w:tabs>
        <w:ind w:left="2880" w:hanging="360"/>
      </w:pPr>
    </w:lvl>
    <w:lvl w:ilvl="4" w:tplc="8040B392" w:tentative="1">
      <w:start w:val="1"/>
      <w:numFmt w:val="lowerLetter"/>
      <w:lvlText w:val="%5."/>
      <w:lvlJc w:val="left"/>
      <w:pPr>
        <w:tabs>
          <w:tab w:val="num" w:pos="3600"/>
        </w:tabs>
        <w:ind w:left="3600" w:hanging="360"/>
      </w:pPr>
    </w:lvl>
    <w:lvl w:ilvl="5" w:tplc="5B4830FE" w:tentative="1">
      <w:start w:val="1"/>
      <w:numFmt w:val="lowerRoman"/>
      <w:lvlText w:val="%6."/>
      <w:lvlJc w:val="right"/>
      <w:pPr>
        <w:tabs>
          <w:tab w:val="num" w:pos="4320"/>
        </w:tabs>
        <w:ind w:left="4320" w:hanging="180"/>
      </w:pPr>
    </w:lvl>
    <w:lvl w:ilvl="6" w:tplc="DA0241DC" w:tentative="1">
      <w:start w:val="1"/>
      <w:numFmt w:val="decimal"/>
      <w:lvlText w:val="%7."/>
      <w:lvlJc w:val="left"/>
      <w:pPr>
        <w:tabs>
          <w:tab w:val="num" w:pos="5040"/>
        </w:tabs>
        <w:ind w:left="5040" w:hanging="360"/>
      </w:pPr>
    </w:lvl>
    <w:lvl w:ilvl="7" w:tplc="2536E84E" w:tentative="1">
      <w:start w:val="1"/>
      <w:numFmt w:val="lowerLetter"/>
      <w:lvlText w:val="%8."/>
      <w:lvlJc w:val="left"/>
      <w:pPr>
        <w:tabs>
          <w:tab w:val="num" w:pos="5760"/>
        </w:tabs>
        <w:ind w:left="5760" w:hanging="360"/>
      </w:pPr>
    </w:lvl>
    <w:lvl w:ilvl="8" w:tplc="9132B14A"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57CED7F8">
      <w:start w:val="1"/>
      <w:numFmt w:val="decimal"/>
      <w:lvlText w:val="%1."/>
      <w:lvlJc w:val="left"/>
      <w:pPr>
        <w:tabs>
          <w:tab w:val="num" w:pos="1080"/>
        </w:tabs>
        <w:ind w:left="1080" w:hanging="360"/>
      </w:pPr>
      <w:rPr>
        <w:rFonts w:hint="default"/>
      </w:rPr>
    </w:lvl>
    <w:lvl w:ilvl="1" w:tplc="BE1E2322" w:tentative="1">
      <w:start w:val="1"/>
      <w:numFmt w:val="lowerLetter"/>
      <w:lvlText w:val="%2."/>
      <w:lvlJc w:val="left"/>
      <w:pPr>
        <w:tabs>
          <w:tab w:val="num" w:pos="1440"/>
        </w:tabs>
        <w:ind w:left="1440" w:hanging="360"/>
      </w:pPr>
    </w:lvl>
    <w:lvl w:ilvl="2" w:tplc="1A208F0E">
      <w:start w:val="1"/>
      <w:numFmt w:val="lowerRoman"/>
      <w:lvlText w:val="%3."/>
      <w:lvlJc w:val="right"/>
      <w:pPr>
        <w:tabs>
          <w:tab w:val="num" w:pos="2160"/>
        </w:tabs>
        <w:ind w:left="2160" w:hanging="180"/>
      </w:pPr>
    </w:lvl>
    <w:lvl w:ilvl="3" w:tplc="733E7F72" w:tentative="1">
      <w:start w:val="1"/>
      <w:numFmt w:val="decimal"/>
      <w:lvlText w:val="%4."/>
      <w:lvlJc w:val="left"/>
      <w:pPr>
        <w:tabs>
          <w:tab w:val="num" w:pos="2880"/>
        </w:tabs>
        <w:ind w:left="2880" w:hanging="360"/>
      </w:pPr>
    </w:lvl>
    <w:lvl w:ilvl="4" w:tplc="CB24E3B2" w:tentative="1">
      <w:start w:val="1"/>
      <w:numFmt w:val="lowerLetter"/>
      <w:lvlText w:val="%5."/>
      <w:lvlJc w:val="left"/>
      <w:pPr>
        <w:tabs>
          <w:tab w:val="num" w:pos="3600"/>
        </w:tabs>
        <w:ind w:left="3600" w:hanging="360"/>
      </w:pPr>
    </w:lvl>
    <w:lvl w:ilvl="5" w:tplc="B930D5D2" w:tentative="1">
      <w:start w:val="1"/>
      <w:numFmt w:val="lowerRoman"/>
      <w:lvlText w:val="%6."/>
      <w:lvlJc w:val="right"/>
      <w:pPr>
        <w:tabs>
          <w:tab w:val="num" w:pos="4320"/>
        </w:tabs>
        <w:ind w:left="4320" w:hanging="180"/>
      </w:pPr>
    </w:lvl>
    <w:lvl w:ilvl="6" w:tplc="53DA5AC6" w:tentative="1">
      <w:start w:val="1"/>
      <w:numFmt w:val="decimal"/>
      <w:lvlText w:val="%7."/>
      <w:lvlJc w:val="left"/>
      <w:pPr>
        <w:tabs>
          <w:tab w:val="num" w:pos="5040"/>
        </w:tabs>
        <w:ind w:left="5040" w:hanging="360"/>
      </w:pPr>
    </w:lvl>
    <w:lvl w:ilvl="7" w:tplc="B952FD1A" w:tentative="1">
      <w:start w:val="1"/>
      <w:numFmt w:val="lowerLetter"/>
      <w:lvlText w:val="%8."/>
      <w:lvlJc w:val="left"/>
      <w:pPr>
        <w:tabs>
          <w:tab w:val="num" w:pos="5760"/>
        </w:tabs>
        <w:ind w:left="5760" w:hanging="360"/>
      </w:pPr>
    </w:lvl>
    <w:lvl w:ilvl="8" w:tplc="9932A10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96748D0C">
      <w:start w:val="1"/>
      <w:numFmt w:val="decimal"/>
      <w:lvlText w:val="%1."/>
      <w:lvlJc w:val="left"/>
      <w:pPr>
        <w:ind w:left="720" w:hanging="360"/>
      </w:pPr>
      <w:rPr>
        <w:rFonts w:cs="Times New Roman"/>
        <w:b w:val="0"/>
      </w:rPr>
    </w:lvl>
    <w:lvl w:ilvl="1" w:tplc="9FA4BE6C" w:tentative="1">
      <w:start w:val="1"/>
      <w:numFmt w:val="lowerLetter"/>
      <w:lvlText w:val="%2."/>
      <w:lvlJc w:val="left"/>
      <w:pPr>
        <w:ind w:left="1440" w:hanging="360"/>
      </w:pPr>
      <w:rPr>
        <w:rFonts w:cs="Times New Roman"/>
      </w:rPr>
    </w:lvl>
    <w:lvl w:ilvl="2" w:tplc="C5EC9138" w:tentative="1">
      <w:start w:val="1"/>
      <w:numFmt w:val="lowerRoman"/>
      <w:lvlText w:val="%3."/>
      <w:lvlJc w:val="right"/>
      <w:pPr>
        <w:ind w:left="2160" w:hanging="180"/>
      </w:pPr>
      <w:rPr>
        <w:rFonts w:cs="Times New Roman"/>
      </w:rPr>
    </w:lvl>
    <w:lvl w:ilvl="3" w:tplc="9E70AB96" w:tentative="1">
      <w:start w:val="1"/>
      <w:numFmt w:val="decimal"/>
      <w:lvlText w:val="%4."/>
      <w:lvlJc w:val="left"/>
      <w:pPr>
        <w:ind w:left="2880" w:hanging="360"/>
      </w:pPr>
      <w:rPr>
        <w:rFonts w:cs="Times New Roman"/>
      </w:rPr>
    </w:lvl>
    <w:lvl w:ilvl="4" w:tplc="0454507E" w:tentative="1">
      <w:start w:val="1"/>
      <w:numFmt w:val="lowerLetter"/>
      <w:lvlText w:val="%5."/>
      <w:lvlJc w:val="left"/>
      <w:pPr>
        <w:ind w:left="3600" w:hanging="360"/>
      </w:pPr>
      <w:rPr>
        <w:rFonts w:cs="Times New Roman"/>
      </w:rPr>
    </w:lvl>
    <w:lvl w:ilvl="5" w:tplc="810AD696" w:tentative="1">
      <w:start w:val="1"/>
      <w:numFmt w:val="lowerRoman"/>
      <w:lvlText w:val="%6."/>
      <w:lvlJc w:val="right"/>
      <w:pPr>
        <w:ind w:left="4320" w:hanging="180"/>
      </w:pPr>
      <w:rPr>
        <w:rFonts w:cs="Times New Roman"/>
      </w:rPr>
    </w:lvl>
    <w:lvl w:ilvl="6" w:tplc="E2F20ED8" w:tentative="1">
      <w:start w:val="1"/>
      <w:numFmt w:val="decimal"/>
      <w:lvlText w:val="%7."/>
      <w:lvlJc w:val="left"/>
      <w:pPr>
        <w:ind w:left="5040" w:hanging="360"/>
      </w:pPr>
      <w:rPr>
        <w:rFonts w:cs="Times New Roman"/>
      </w:rPr>
    </w:lvl>
    <w:lvl w:ilvl="7" w:tplc="D8BC254A" w:tentative="1">
      <w:start w:val="1"/>
      <w:numFmt w:val="lowerLetter"/>
      <w:lvlText w:val="%8."/>
      <w:lvlJc w:val="left"/>
      <w:pPr>
        <w:ind w:left="5760" w:hanging="360"/>
      </w:pPr>
      <w:rPr>
        <w:rFonts w:cs="Times New Roman"/>
      </w:rPr>
    </w:lvl>
    <w:lvl w:ilvl="8" w:tplc="0C60FB68"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A45E142C">
      <w:start w:val="1"/>
      <w:numFmt w:val="decimal"/>
      <w:lvlText w:val="%1."/>
      <w:lvlJc w:val="left"/>
      <w:pPr>
        <w:ind w:left="360" w:hanging="360"/>
      </w:pPr>
      <w:rPr>
        <w:rFonts w:hint="default"/>
        <w:b w:val="0"/>
      </w:rPr>
    </w:lvl>
    <w:lvl w:ilvl="1" w:tplc="1EAC24EE" w:tentative="1">
      <w:start w:val="1"/>
      <w:numFmt w:val="lowerLetter"/>
      <w:lvlText w:val="%2."/>
      <w:lvlJc w:val="left"/>
      <w:pPr>
        <w:ind w:left="1080" w:hanging="360"/>
      </w:pPr>
    </w:lvl>
    <w:lvl w:ilvl="2" w:tplc="27BA6B9A" w:tentative="1">
      <w:start w:val="1"/>
      <w:numFmt w:val="lowerRoman"/>
      <w:lvlText w:val="%3."/>
      <w:lvlJc w:val="right"/>
      <w:pPr>
        <w:ind w:left="1800" w:hanging="180"/>
      </w:pPr>
    </w:lvl>
    <w:lvl w:ilvl="3" w:tplc="74229EE8" w:tentative="1">
      <w:start w:val="1"/>
      <w:numFmt w:val="decimal"/>
      <w:lvlText w:val="%4."/>
      <w:lvlJc w:val="left"/>
      <w:pPr>
        <w:ind w:left="2520" w:hanging="360"/>
      </w:pPr>
    </w:lvl>
    <w:lvl w:ilvl="4" w:tplc="95D6C880" w:tentative="1">
      <w:start w:val="1"/>
      <w:numFmt w:val="lowerLetter"/>
      <w:lvlText w:val="%5."/>
      <w:lvlJc w:val="left"/>
      <w:pPr>
        <w:ind w:left="3240" w:hanging="360"/>
      </w:pPr>
    </w:lvl>
    <w:lvl w:ilvl="5" w:tplc="858019D4" w:tentative="1">
      <w:start w:val="1"/>
      <w:numFmt w:val="lowerRoman"/>
      <w:lvlText w:val="%6."/>
      <w:lvlJc w:val="right"/>
      <w:pPr>
        <w:ind w:left="3960" w:hanging="180"/>
      </w:pPr>
    </w:lvl>
    <w:lvl w:ilvl="6" w:tplc="46407CA6" w:tentative="1">
      <w:start w:val="1"/>
      <w:numFmt w:val="decimal"/>
      <w:lvlText w:val="%7."/>
      <w:lvlJc w:val="left"/>
      <w:pPr>
        <w:ind w:left="4680" w:hanging="360"/>
      </w:pPr>
    </w:lvl>
    <w:lvl w:ilvl="7" w:tplc="503C7A98" w:tentative="1">
      <w:start w:val="1"/>
      <w:numFmt w:val="lowerLetter"/>
      <w:lvlText w:val="%8."/>
      <w:lvlJc w:val="left"/>
      <w:pPr>
        <w:ind w:left="5400" w:hanging="360"/>
      </w:pPr>
    </w:lvl>
    <w:lvl w:ilvl="8" w:tplc="B47EE6CA"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29587E42">
      <w:start w:val="1"/>
      <w:numFmt w:val="decimal"/>
      <w:lvlText w:val="%1."/>
      <w:lvlJc w:val="left"/>
      <w:pPr>
        <w:tabs>
          <w:tab w:val="num" w:pos="720"/>
        </w:tabs>
        <w:ind w:left="720" w:hanging="360"/>
      </w:pPr>
      <w:rPr>
        <w:rFonts w:hint="default"/>
      </w:rPr>
    </w:lvl>
    <w:lvl w:ilvl="1" w:tplc="3A1C965E" w:tentative="1">
      <w:start w:val="1"/>
      <w:numFmt w:val="lowerLetter"/>
      <w:lvlText w:val="%2."/>
      <w:lvlJc w:val="left"/>
      <w:pPr>
        <w:tabs>
          <w:tab w:val="num" w:pos="816"/>
        </w:tabs>
        <w:ind w:left="816" w:hanging="360"/>
      </w:pPr>
    </w:lvl>
    <w:lvl w:ilvl="2" w:tplc="02B2E2DE" w:tentative="1">
      <w:start w:val="1"/>
      <w:numFmt w:val="lowerRoman"/>
      <w:lvlText w:val="%3."/>
      <w:lvlJc w:val="right"/>
      <w:pPr>
        <w:tabs>
          <w:tab w:val="num" w:pos="1536"/>
        </w:tabs>
        <w:ind w:left="1536" w:hanging="180"/>
      </w:pPr>
    </w:lvl>
    <w:lvl w:ilvl="3" w:tplc="0F161BD2" w:tentative="1">
      <w:start w:val="1"/>
      <w:numFmt w:val="decimal"/>
      <w:lvlText w:val="%4."/>
      <w:lvlJc w:val="left"/>
      <w:pPr>
        <w:tabs>
          <w:tab w:val="num" w:pos="2256"/>
        </w:tabs>
        <w:ind w:left="2256" w:hanging="360"/>
      </w:pPr>
    </w:lvl>
    <w:lvl w:ilvl="4" w:tplc="CE041BB8" w:tentative="1">
      <w:start w:val="1"/>
      <w:numFmt w:val="lowerLetter"/>
      <w:lvlText w:val="%5."/>
      <w:lvlJc w:val="left"/>
      <w:pPr>
        <w:tabs>
          <w:tab w:val="num" w:pos="2976"/>
        </w:tabs>
        <w:ind w:left="2976" w:hanging="360"/>
      </w:pPr>
    </w:lvl>
    <w:lvl w:ilvl="5" w:tplc="D5EC7E1C" w:tentative="1">
      <w:start w:val="1"/>
      <w:numFmt w:val="lowerRoman"/>
      <w:lvlText w:val="%6."/>
      <w:lvlJc w:val="right"/>
      <w:pPr>
        <w:tabs>
          <w:tab w:val="num" w:pos="3696"/>
        </w:tabs>
        <w:ind w:left="3696" w:hanging="180"/>
      </w:pPr>
    </w:lvl>
    <w:lvl w:ilvl="6" w:tplc="810AF580" w:tentative="1">
      <w:start w:val="1"/>
      <w:numFmt w:val="decimal"/>
      <w:lvlText w:val="%7."/>
      <w:lvlJc w:val="left"/>
      <w:pPr>
        <w:tabs>
          <w:tab w:val="num" w:pos="4416"/>
        </w:tabs>
        <w:ind w:left="4416" w:hanging="360"/>
      </w:pPr>
    </w:lvl>
    <w:lvl w:ilvl="7" w:tplc="E7C06F32" w:tentative="1">
      <w:start w:val="1"/>
      <w:numFmt w:val="lowerLetter"/>
      <w:lvlText w:val="%8."/>
      <w:lvlJc w:val="left"/>
      <w:pPr>
        <w:tabs>
          <w:tab w:val="num" w:pos="5136"/>
        </w:tabs>
        <w:ind w:left="5136" w:hanging="360"/>
      </w:pPr>
    </w:lvl>
    <w:lvl w:ilvl="8" w:tplc="29062A34"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23107298">
      <w:start w:val="1"/>
      <w:numFmt w:val="decimal"/>
      <w:lvlText w:val="%1."/>
      <w:lvlJc w:val="left"/>
      <w:pPr>
        <w:tabs>
          <w:tab w:val="num" w:pos="360"/>
        </w:tabs>
        <w:ind w:left="360" w:hanging="360"/>
      </w:pPr>
      <w:rPr>
        <w:rFonts w:hint="default"/>
        <w:b w:val="0"/>
      </w:rPr>
    </w:lvl>
    <w:lvl w:ilvl="1" w:tplc="8E0E41AA" w:tentative="1">
      <w:start w:val="1"/>
      <w:numFmt w:val="lowerLetter"/>
      <w:lvlText w:val="%2."/>
      <w:lvlJc w:val="left"/>
      <w:pPr>
        <w:tabs>
          <w:tab w:val="num" w:pos="1440"/>
        </w:tabs>
        <w:ind w:left="1440" w:hanging="360"/>
      </w:pPr>
    </w:lvl>
    <w:lvl w:ilvl="2" w:tplc="76E00078" w:tentative="1">
      <w:start w:val="1"/>
      <w:numFmt w:val="lowerRoman"/>
      <w:lvlText w:val="%3."/>
      <w:lvlJc w:val="right"/>
      <w:pPr>
        <w:tabs>
          <w:tab w:val="num" w:pos="2160"/>
        </w:tabs>
        <w:ind w:left="2160" w:hanging="180"/>
      </w:pPr>
    </w:lvl>
    <w:lvl w:ilvl="3" w:tplc="5162A7AA" w:tentative="1">
      <w:start w:val="1"/>
      <w:numFmt w:val="decimal"/>
      <w:lvlText w:val="%4."/>
      <w:lvlJc w:val="left"/>
      <w:pPr>
        <w:tabs>
          <w:tab w:val="num" w:pos="2880"/>
        </w:tabs>
        <w:ind w:left="2880" w:hanging="360"/>
      </w:pPr>
    </w:lvl>
    <w:lvl w:ilvl="4" w:tplc="AC862748" w:tentative="1">
      <w:start w:val="1"/>
      <w:numFmt w:val="lowerLetter"/>
      <w:lvlText w:val="%5."/>
      <w:lvlJc w:val="left"/>
      <w:pPr>
        <w:tabs>
          <w:tab w:val="num" w:pos="3600"/>
        </w:tabs>
        <w:ind w:left="3600" w:hanging="360"/>
      </w:pPr>
    </w:lvl>
    <w:lvl w:ilvl="5" w:tplc="471A2916" w:tentative="1">
      <w:start w:val="1"/>
      <w:numFmt w:val="lowerRoman"/>
      <w:lvlText w:val="%6."/>
      <w:lvlJc w:val="right"/>
      <w:pPr>
        <w:tabs>
          <w:tab w:val="num" w:pos="4320"/>
        </w:tabs>
        <w:ind w:left="4320" w:hanging="180"/>
      </w:pPr>
    </w:lvl>
    <w:lvl w:ilvl="6" w:tplc="7408E4D0" w:tentative="1">
      <w:start w:val="1"/>
      <w:numFmt w:val="decimal"/>
      <w:lvlText w:val="%7."/>
      <w:lvlJc w:val="left"/>
      <w:pPr>
        <w:tabs>
          <w:tab w:val="num" w:pos="5040"/>
        </w:tabs>
        <w:ind w:left="5040" w:hanging="360"/>
      </w:pPr>
    </w:lvl>
    <w:lvl w:ilvl="7" w:tplc="B36CC832" w:tentative="1">
      <w:start w:val="1"/>
      <w:numFmt w:val="lowerLetter"/>
      <w:lvlText w:val="%8."/>
      <w:lvlJc w:val="left"/>
      <w:pPr>
        <w:tabs>
          <w:tab w:val="num" w:pos="5760"/>
        </w:tabs>
        <w:ind w:left="5760" w:hanging="360"/>
      </w:pPr>
    </w:lvl>
    <w:lvl w:ilvl="8" w:tplc="B854E122"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A240107E">
      <w:start w:val="1"/>
      <w:numFmt w:val="decimal"/>
      <w:lvlText w:val="%1."/>
      <w:lvlJc w:val="left"/>
      <w:pPr>
        <w:tabs>
          <w:tab w:val="num" w:pos="1344"/>
        </w:tabs>
        <w:ind w:left="1344" w:hanging="360"/>
      </w:pPr>
      <w:rPr>
        <w:rFonts w:hint="default"/>
      </w:rPr>
    </w:lvl>
    <w:lvl w:ilvl="1" w:tplc="1DE2D320" w:tentative="1">
      <w:start w:val="1"/>
      <w:numFmt w:val="lowerLetter"/>
      <w:lvlText w:val="%2."/>
      <w:lvlJc w:val="left"/>
      <w:pPr>
        <w:tabs>
          <w:tab w:val="num" w:pos="1440"/>
        </w:tabs>
        <w:ind w:left="1440" w:hanging="360"/>
      </w:pPr>
    </w:lvl>
    <w:lvl w:ilvl="2" w:tplc="F312ABF8" w:tentative="1">
      <w:start w:val="1"/>
      <w:numFmt w:val="lowerRoman"/>
      <w:lvlText w:val="%3."/>
      <w:lvlJc w:val="right"/>
      <w:pPr>
        <w:tabs>
          <w:tab w:val="num" w:pos="2160"/>
        </w:tabs>
        <w:ind w:left="2160" w:hanging="180"/>
      </w:pPr>
    </w:lvl>
    <w:lvl w:ilvl="3" w:tplc="E842AF92" w:tentative="1">
      <w:start w:val="1"/>
      <w:numFmt w:val="decimal"/>
      <w:lvlText w:val="%4."/>
      <w:lvlJc w:val="left"/>
      <w:pPr>
        <w:tabs>
          <w:tab w:val="num" w:pos="2880"/>
        </w:tabs>
        <w:ind w:left="2880" w:hanging="360"/>
      </w:pPr>
    </w:lvl>
    <w:lvl w:ilvl="4" w:tplc="1832883A" w:tentative="1">
      <w:start w:val="1"/>
      <w:numFmt w:val="lowerLetter"/>
      <w:lvlText w:val="%5."/>
      <w:lvlJc w:val="left"/>
      <w:pPr>
        <w:tabs>
          <w:tab w:val="num" w:pos="3600"/>
        </w:tabs>
        <w:ind w:left="3600" w:hanging="360"/>
      </w:pPr>
    </w:lvl>
    <w:lvl w:ilvl="5" w:tplc="B9A2FF18" w:tentative="1">
      <w:start w:val="1"/>
      <w:numFmt w:val="lowerRoman"/>
      <w:lvlText w:val="%6."/>
      <w:lvlJc w:val="right"/>
      <w:pPr>
        <w:tabs>
          <w:tab w:val="num" w:pos="4320"/>
        </w:tabs>
        <w:ind w:left="4320" w:hanging="180"/>
      </w:pPr>
    </w:lvl>
    <w:lvl w:ilvl="6" w:tplc="0A6E8054" w:tentative="1">
      <w:start w:val="1"/>
      <w:numFmt w:val="decimal"/>
      <w:lvlText w:val="%7."/>
      <w:lvlJc w:val="left"/>
      <w:pPr>
        <w:tabs>
          <w:tab w:val="num" w:pos="5040"/>
        </w:tabs>
        <w:ind w:left="5040" w:hanging="360"/>
      </w:pPr>
    </w:lvl>
    <w:lvl w:ilvl="7" w:tplc="9B3CC478" w:tentative="1">
      <w:start w:val="1"/>
      <w:numFmt w:val="lowerLetter"/>
      <w:lvlText w:val="%8."/>
      <w:lvlJc w:val="left"/>
      <w:pPr>
        <w:tabs>
          <w:tab w:val="num" w:pos="5760"/>
        </w:tabs>
        <w:ind w:left="5760" w:hanging="360"/>
      </w:pPr>
    </w:lvl>
    <w:lvl w:ilvl="8" w:tplc="DE48E91C"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ADE6F69A">
      <w:start w:val="1"/>
      <w:numFmt w:val="decimal"/>
      <w:lvlText w:val="%1."/>
      <w:lvlJc w:val="left"/>
      <w:pPr>
        <w:tabs>
          <w:tab w:val="num" w:pos="780"/>
        </w:tabs>
        <w:ind w:left="780" w:hanging="780"/>
      </w:pPr>
      <w:rPr>
        <w:rFonts w:hint="default"/>
      </w:rPr>
    </w:lvl>
    <w:lvl w:ilvl="1" w:tplc="FBA0E150" w:tentative="1">
      <w:start w:val="1"/>
      <w:numFmt w:val="lowerLetter"/>
      <w:lvlText w:val="%2."/>
      <w:lvlJc w:val="left"/>
      <w:pPr>
        <w:tabs>
          <w:tab w:val="num" w:pos="1440"/>
        </w:tabs>
        <w:ind w:left="1440" w:hanging="360"/>
      </w:pPr>
    </w:lvl>
    <w:lvl w:ilvl="2" w:tplc="58C4EA48" w:tentative="1">
      <w:start w:val="1"/>
      <w:numFmt w:val="lowerRoman"/>
      <w:lvlText w:val="%3."/>
      <w:lvlJc w:val="right"/>
      <w:pPr>
        <w:tabs>
          <w:tab w:val="num" w:pos="2160"/>
        </w:tabs>
        <w:ind w:left="2160" w:hanging="180"/>
      </w:pPr>
    </w:lvl>
    <w:lvl w:ilvl="3" w:tplc="5C08237E" w:tentative="1">
      <w:start w:val="1"/>
      <w:numFmt w:val="decimal"/>
      <w:lvlText w:val="%4."/>
      <w:lvlJc w:val="left"/>
      <w:pPr>
        <w:tabs>
          <w:tab w:val="num" w:pos="2880"/>
        </w:tabs>
        <w:ind w:left="2880" w:hanging="360"/>
      </w:pPr>
    </w:lvl>
    <w:lvl w:ilvl="4" w:tplc="F9E2ECA6" w:tentative="1">
      <w:start w:val="1"/>
      <w:numFmt w:val="lowerLetter"/>
      <w:lvlText w:val="%5."/>
      <w:lvlJc w:val="left"/>
      <w:pPr>
        <w:tabs>
          <w:tab w:val="num" w:pos="3600"/>
        </w:tabs>
        <w:ind w:left="3600" w:hanging="360"/>
      </w:pPr>
    </w:lvl>
    <w:lvl w:ilvl="5" w:tplc="3D8A4770" w:tentative="1">
      <w:start w:val="1"/>
      <w:numFmt w:val="lowerRoman"/>
      <w:lvlText w:val="%6."/>
      <w:lvlJc w:val="right"/>
      <w:pPr>
        <w:tabs>
          <w:tab w:val="num" w:pos="4320"/>
        </w:tabs>
        <w:ind w:left="4320" w:hanging="180"/>
      </w:pPr>
    </w:lvl>
    <w:lvl w:ilvl="6" w:tplc="14F8F168" w:tentative="1">
      <w:start w:val="1"/>
      <w:numFmt w:val="decimal"/>
      <w:lvlText w:val="%7."/>
      <w:lvlJc w:val="left"/>
      <w:pPr>
        <w:tabs>
          <w:tab w:val="num" w:pos="5040"/>
        </w:tabs>
        <w:ind w:left="5040" w:hanging="360"/>
      </w:pPr>
    </w:lvl>
    <w:lvl w:ilvl="7" w:tplc="A5705992" w:tentative="1">
      <w:start w:val="1"/>
      <w:numFmt w:val="lowerLetter"/>
      <w:lvlText w:val="%8."/>
      <w:lvlJc w:val="left"/>
      <w:pPr>
        <w:tabs>
          <w:tab w:val="num" w:pos="5760"/>
        </w:tabs>
        <w:ind w:left="5760" w:hanging="360"/>
      </w:pPr>
    </w:lvl>
    <w:lvl w:ilvl="8" w:tplc="D2384B3C"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17C41BA0">
      <w:start w:val="1"/>
      <w:numFmt w:val="decimal"/>
      <w:lvlText w:val="%1."/>
      <w:lvlJc w:val="left"/>
      <w:pPr>
        <w:tabs>
          <w:tab w:val="num" w:pos="360"/>
        </w:tabs>
        <w:ind w:left="360" w:hanging="360"/>
      </w:pPr>
      <w:rPr>
        <w:b w:val="0"/>
        <w:i w:val="0"/>
      </w:rPr>
    </w:lvl>
    <w:lvl w:ilvl="1" w:tplc="1CDC8462" w:tentative="1">
      <w:start w:val="1"/>
      <w:numFmt w:val="lowerLetter"/>
      <w:lvlText w:val="%2."/>
      <w:lvlJc w:val="left"/>
      <w:pPr>
        <w:tabs>
          <w:tab w:val="num" w:pos="1440"/>
        </w:tabs>
        <w:ind w:left="1440" w:hanging="360"/>
      </w:pPr>
    </w:lvl>
    <w:lvl w:ilvl="2" w:tplc="19BCB6BE" w:tentative="1">
      <w:start w:val="1"/>
      <w:numFmt w:val="lowerRoman"/>
      <w:lvlText w:val="%3."/>
      <w:lvlJc w:val="right"/>
      <w:pPr>
        <w:tabs>
          <w:tab w:val="num" w:pos="2160"/>
        </w:tabs>
        <w:ind w:left="2160" w:hanging="180"/>
      </w:pPr>
    </w:lvl>
    <w:lvl w:ilvl="3" w:tplc="4470CA7A" w:tentative="1">
      <w:start w:val="1"/>
      <w:numFmt w:val="decimal"/>
      <w:lvlText w:val="%4."/>
      <w:lvlJc w:val="left"/>
      <w:pPr>
        <w:tabs>
          <w:tab w:val="num" w:pos="2880"/>
        </w:tabs>
        <w:ind w:left="2880" w:hanging="360"/>
      </w:pPr>
    </w:lvl>
    <w:lvl w:ilvl="4" w:tplc="315052A8" w:tentative="1">
      <w:start w:val="1"/>
      <w:numFmt w:val="lowerLetter"/>
      <w:lvlText w:val="%5."/>
      <w:lvlJc w:val="left"/>
      <w:pPr>
        <w:tabs>
          <w:tab w:val="num" w:pos="3600"/>
        </w:tabs>
        <w:ind w:left="3600" w:hanging="360"/>
      </w:pPr>
    </w:lvl>
    <w:lvl w:ilvl="5" w:tplc="7438E332" w:tentative="1">
      <w:start w:val="1"/>
      <w:numFmt w:val="lowerRoman"/>
      <w:lvlText w:val="%6."/>
      <w:lvlJc w:val="right"/>
      <w:pPr>
        <w:tabs>
          <w:tab w:val="num" w:pos="4320"/>
        </w:tabs>
        <w:ind w:left="4320" w:hanging="180"/>
      </w:pPr>
    </w:lvl>
    <w:lvl w:ilvl="6" w:tplc="B7A01496" w:tentative="1">
      <w:start w:val="1"/>
      <w:numFmt w:val="decimal"/>
      <w:lvlText w:val="%7."/>
      <w:lvlJc w:val="left"/>
      <w:pPr>
        <w:tabs>
          <w:tab w:val="num" w:pos="5040"/>
        </w:tabs>
        <w:ind w:left="5040" w:hanging="360"/>
      </w:pPr>
    </w:lvl>
    <w:lvl w:ilvl="7" w:tplc="256CE8DC" w:tentative="1">
      <w:start w:val="1"/>
      <w:numFmt w:val="lowerLetter"/>
      <w:lvlText w:val="%8."/>
      <w:lvlJc w:val="left"/>
      <w:pPr>
        <w:tabs>
          <w:tab w:val="num" w:pos="5760"/>
        </w:tabs>
        <w:ind w:left="5760" w:hanging="360"/>
      </w:pPr>
    </w:lvl>
    <w:lvl w:ilvl="8" w:tplc="03FADD96"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E180AFE8">
      <w:start w:val="1"/>
      <w:numFmt w:val="decimal"/>
      <w:lvlText w:val="%1."/>
      <w:lvlJc w:val="left"/>
      <w:pPr>
        <w:tabs>
          <w:tab w:val="num" w:pos="360"/>
        </w:tabs>
        <w:ind w:left="360" w:hanging="360"/>
      </w:pPr>
      <w:rPr>
        <w:rFonts w:hint="default"/>
        <w:b w:val="0"/>
      </w:rPr>
    </w:lvl>
    <w:lvl w:ilvl="1" w:tplc="F5B23164" w:tentative="1">
      <w:start w:val="1"/>
      <w:numFmt w:val="lowerLetter"/>
      <w:lvlText w:val="%2."/>
      <w:lvlJc w:val="left"/>
      <w:pPr>
        <w:tabs>
          <w:tab w:val="num" w:pos="1440"/>
        </w:tabs>
        <w:ind w:left="1440" w:hanging="360"/>
      </w:pPr>
    </w:lvl>
    <w:lvl w:ilvl="2" w:tplc="2F8A3D84" w:tentative="1">
      <w:start w:val="1"/>
      <w:numFmt w:val="lowerRoman"/>
      <w:lvlText w:val="%3."/>
      <w:lvlJc w:val="right"/>
      <w:pPr>
        <w:tabs>
          <w:tab w:val="num" w:pos="2160"/>
        </w:tabs>
        <w:ind w:left="2160" w:hanging="180"/>
      </w:pPr>
    </w:lvl>
    <w:lvl w:ilvl="3" w:tplc="421C8E68" w:tentative="1">
      <w:start w:val="1"/>
      <w:numFmt w:val="decimal"/>
      <w:lvlText w:val="%4."/>
      <w:lvlJc w:val="left"/>
      <w:pPr>
        <w:tabs>
          <w:tab w:val="num" w:pos="2880"/>
        </w:tabs>
        <w:ind w:left="2880" w:hanging="360"/>
      </w:pPr>
    </w:lvl>
    <w:lvl w:ilvl="4" w:tplc="C1A21B52" w:tentative="1">
      <w:start w:val="1"/>
      <w:numFmt w:val="lowerLetter"/>
      <w:lvlText w:val="%5."/>
      <w:lvlJc w:val="left"/>
      <w:pPr>
        <w:tabs>
          <w:tab w:val="num" w:pos="3600"/>
        </w:tabs>
        <w:ind w:left="3600" w:hanging="360"/>
      </w:pPr>
    </w:lvl>
    <w:lvl w:ilvl="5" w:tplc="6DE20FB8" w:tentative="1">
      <w:start w:val="1"/>
      <w:numFmt w:val="lowerRoman"/>
      <w:lvlText w:val="%6."/>
      <w:lvlJc w:val="right"/>
      <w:pPr>
        <w:tabs>
          <w:tab w:val="num" w:pos="4320"/>
        </w:tabs>
        <w:ind w:left="4320" w:hanging="180"/>
      </w:pPr>
    </w:lvl>
    <w:lvl w:ilvl="6" w:tplc="6BC2567A" w:tentative="1">
      <w:start w:val="1"/>
      <w:numFmt w:val="decimal"/>
      <w:lvlText w:val="%7."/>
      <w:lvlJc w:val="left"/>
      <w:pPr>
        <w:tabs>
          <w:tab w:val="num" w:pos="5040"/>
        </w:tabs>
        <w:ind w:left="5040" w:hanging="360"/>
      </w:pPr>
    </w:lvl>
    <w:lvl w:ilvl="7" w:tplc="E034C36A" w:tentative="1">
      <w:start w:val="1"/>
      <w:numFmt w:val="lowerLetter"/>
      <w:lvlText w:val="%8."/>
      <w:lvlJc w:val="left"/>
      <w:pPr>
        <w:tabs>
          <w:tab w:val="num" w:pos="5760"/>
        </w:tabs>
        <w:ind w:left="5760" w:hanging="360"/>
      </w:pPr>
    </w:lvl>
    <w:lvl w:ilvl="8" w:tplc="433E25AE"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54BC1876">
      <w:start w:val="1"/>
      <w:numFmt w:val="decimal"/>
      <w:lvlText w:val="%1."/>
      <w:lvlJc w:val="left"/>
      <w:pPr>
        <w:tabs>
          <w:tab w:val="num" w:pos="360"/>
        </w:tabs>
        <w:ind w:left="360" w:hanging="360"/>
      </w:pPr>
    </w:lvl>
    <w:lvl w:ilvl="1" w:tplc="DA8CE36C">
      <w:start w:val="1"/>
      <w:numFmt w:val="bullet"/>
      <w:lvlText w:val=""/>
      <w:lvlJc w:val="left"/>
      <w:pPr>
        <w:tabs>
          <w:tab w:val="num" w:pos="1080"/>
        </w:tabs>
        <w:ind w:left="1080" w:hanging="360"/>
      </w:pPr>
      <w:rPr>
        <w:rFonts w:ascii="Symbol" w:hAnsi="Symbol" w:hint="default"/>
      </w:rPr>
    </w:lvl>
    <w:lvl w:ilvl="2" w:tplc="36B4ED3E">
      <w:start w:val="1"/>
      <w:numFmt w:val="decimal"/>
      <w:lvlText w:val="%3."/>
      <w:lvlJc w:val="left"/>
      <w:pPr>
        <w:tabs>
          <w:tab w:val="num" w:pos="1980"/>
        </w:tabs>
        <w:ind w:left="1980" w:hanging="360"/>
      </w:pPr>
    </w:lvl>
    <w:lvl w:ilvl="3" w:tplc="248EE1AA" w:tentative="1">
      <w:start w:val="1"/>
      <w:numFmt w:val="decimal"/>
      <w:lvlText w:val="%4."/>
      <w:lvlJc w:val="left"/>
      <w:pPr>
        <w:tabs>
          <w:tab w:val="num" w:pos="2520"/>
        </w:tabs>
        <w:ind w:left="2520" w:hanging="360"/>
      </w:pPr>
    </w:lvl>
    <w:lvl w:ilvl="4" w:tplc="BE86B192" w:tentative="1">
      <w:start w:val="1"/>
      <w:numFmt w:val="lowerLetter"/>
      <w:lvlText w:val="%5."/>
      <w:lvlJc w:val="left"/>
      <w:pPr>
        <w:tabs>
          <w:tab w:val="num" w:pos="3240"/>
        </w:tabs>
        <w:ind w:left="3240" w:hanging="360"/>
      </w:pPr>
    </w:lvl>
    <w:lvl w:ilvl="5" w:tplc="9C4C91EE" w:tentative="1">
      <w:start w:val="1"/>
      <w:numFmt w:val="lowerRoman"/>
      <w:lvlText w:val="%6."/>
      <w:lvlJc w:val="right"/>
      <w:pPr>
        <w:tabs>
          <w:tab w:val="num" w:pos="3960"/>
        </w:tabs>
        <w:ind w:left="3960" w:hanging="180"/>
      </w:pPr>
    </w:lvl>
    <w:lvl w:ilvl="6" w:tplc="DF8E03B8" w:tentative="1">
      <w:start w:val="1"/>
      <w:numFmt w:val="decimal"/>
      <w:lvlText w:val="%7."/>
      <w:lvlJc w:val="left"/>
      <w:pPr>
        <w:tabs>
          <w:tab w:val="num" w:pos="4680"/>
        </w:tabs>
        <w:ind w:left="4680" w:hanging="360"/>
      </w:pPr>
    </w:lvl>
    <w:lvl w:ilvl="7" w:tplc="1722CE22" w:tentative="1">
      <w:start w:val="1"/>
      <w:numFmt w:val="lowerLetter"/>
      <w:lvlText w:val="%8."/>
      <w:lvlJc w:val="left"/>
      <w:pPr>
        <w:tabs>
          <w:tab w:val="num" w:pos="5400"/>
        </w:tabs>
        <w:ind w:left="5400" w:hanging="360"/>
      </w:pPr>
    </w:lvl>
    <w:lvl w:ilvl="8" w:tplc="8C88E1D8"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E9608AE8">
      <w:start w:val="1"/>
      <w:numFmt w:val="decimal"/>
      <w:lvlText w:val="%1."/>
      <w:lvlJc w:val="left"/>
      <w:pPr>
        <w:tabs>
          <w:tab w:val="num" w:pos="360"/>
        </w:tabs>
        <w:ind w:left="360" w:hanging="360"/>
      </w:pPr>
      <w:rPr>
        <w:rFonts w:hint="default"/>
      </w:rPr>
    </w:lvl>
    <w:lvl w:ilvl="1" w:tplc="922AD27E" w:tentative="1">
      <w:start w:val="1"/>
      <w:numFmt w:val="lowerLetter"/>
      <w:lvlText w:val="%2."/>
      <w:lvlJc w:val="left"/>
      <w:pPr>
        <w:tabs>
          <w:tab w:val="num" w:pos="1440"/>
        </w:tabs>
        <w:ind w:left="1440" w:hanging="360"/>
      </w:pPr>
    </w:lvl>
    <w:lvl w:ilvl="2" w:tplc="A7784E9C" w:tentative="1">
      <w:start w:val="1"/>
      <w:numFmt w:val="lowerRoman"/>
      <w:lvlText w:val="%3."/>
      <w:lvlJc w:val="right"/>
      <w:pPr>
        <w:tabs>
          <w:tab w:val="num" w:pos="2160"/>
        </w:tabs>
        <w:ind w:left="2160" w:hanging="180"/>
      </w:pPr>
    </w:lvl>
    <w:lvl w:ilvl="3" w:tplc="1D6AAD92" w:tentative="1">
      <w:start w:val="1"/>
      <w:numFmt w:val="decimal"/>
      <w:lvlText w:val="%4."/>
      <w:lvlJc w:val="left"/>
      <w:pPr>
        <w:tabs>
          <w:tab w:val="num" w:pos="2880"/>
        </w:tabs>
        <w:ind w:left="2880" w:hanging="360"/>
      </w:pPr>
    </w:lvl>
    <w:lvl w:ilvl="4" w:tplc="2D464ECC" w:tentative="1">
      <w:start w:val="1"/>
      <w:numFmt w:val="lowerLetter"/>
      <w:lvlText w:val="%5."/>
      <w:lvlJc w:val="left"/>
      <w:pPr>
        <w:tabs>
          <w:tab w:val="num" w:pos="3600"/>
        </w:tabs>
        <w:ind w:left="3600" w:hanging="360"/>
      </w:pPr>
    </w:lvl>
    <w:lvl w:ilvl="5" w:tplc="4168A68A" w:tentative="1">
      <w:start w:val="1"/>
      <w:numFmt w:val="lowerRoman"/>
      <w:lvlText w:val="%6."/>
      <w:lvlJc w:val="right"/>
      <w:pPr>
        <w:tabs>
          <w:tab w:val="num" w:pos="4320"/>
        </w:tabs>
        <w:ind w:left="4320" w:hanging="180"/>
      </w:pPr>
    </w:lvl>
    <w:lvl w:ilvl="6" w:tplc="AE462E00" w:tentative="1">
      <w:start w:val="1"/>
      <w:numFmt w:val="decimal"/>
      <w:lvlText w:val="%7."/>
      <w:lvlJc w:val="left"/>
      <w:pPr>
        <w:tabs>
          <w:tab w:val="num" w:pos="5040"/>
        </w:tabs>
        <w:ind w:left="5040" w:hanging="360"/>
      </w:pPr>
    </w:lvl>
    <w:lvl w:ilvl="7" w:tplc="FB0ECD14" w:tentative="1">
      <w:start w:val="1"/>
      <w:numFmt w:val="lowerLetter"/>
      <w:lvlText w:val="%8."/>
      <w:lvlJc w:val="left"/>
      <w:pPr>
        <w:tabs>
          <w:tab w:val="num" w:pos="5760"/>
        </w:tabs>
        <w:ind w:left="5760" w:hanging="360"/>
      </w:pPr>
    </w:lvl>
    <w:lvl w:ilvl="8" w:tplc="37285AA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A4BA2604">
      <w:start w:val="1"/>
      <w:numFmt w:val="decimal"/>
      <w:lvlText w:val="%1."/>
      <w:lvlJc w:val="left"/>
      <w:pPr>
        <w:tabs>
          <w:tab w:val="num" w:pos="720"/>
        </w:tabs>
        <w:ind w:left="720" w:hanging="360"/>
      </w:pPr>
    </w:lvl>
    <w:lvl w:ilvl="1" w:tplc="D78A71B0">
      <w:start w:val="1"/>
      <w:numFmt w:val="lowerLetter"/>
      <w:lvlText w:val="%2."/>
      <w:lvlJc w:val="left"/>
      <w:pPr>
        <w:tabs>
          <w:tab w:val="num" w:pos="1440"/>
        </w:tabs>
        <w:ind w:left="1440" w:hanging="360"/>
      </w:pPr>
    </w:lvl>
    <w:lvl w:ilvl="2" w:tplc="EBFCA68C" w:tentative="1">
      <w:start w:val="1"/>
      <w:numFmt w:val="lowerRoman"/>
      <w:lvlText w:val="%3."/>
      <w:lvlJc w:val="right"/>
      <w:pPr>
        <w:tabs>
          <w:tab w:val="num" w:pos="2160"/>
        </w:tabs>
        <w:ind w:left="2160" w:hanging="180"/>
      </w:pPr>
    </w:lvl>
    <w:lvl w:ilvl="3" w:tplc="DE40CF10" w:tentative="1">
      <w:start w:val="1"/>
      <w:numFmt w:val="decimal"/>
      <w:lvlText w:val="%4."/>
      <w:lvlJc w:val="left"/>
      <w:pPr>
        <w:tabs>
          <w:tab w:val="num" w:pos="2880"/>
        </w:tabs>
        <w:ind w:left="2880" w:hanging="360"/>
      </w:pPr>
    </w:lvl>
    <w:lvl w:ilvl="4" w:tplc="2224146A" w:tentative="1">
      <w:start w:val="1"/>
      <w:numFmt w:val="lowerLetter"/>
      <w:lvlText w:val="%5."/>
      <w:lvlJc w:val="left"/>
      <w:pPr>
        <w:tabs>
          <w:tab w:val="num" w:pos="3600"/>
        </w:tabs>
        <w:ind w:left="3600" w:hanging="360"/>
      </w:pPr>
    </w:lvl>
    <w:lvl w:ilvl="5" w:tplc="A0462E8C" w:tentative="1">
      <w:start w:val="1"/>
      <w:numFmt w:val="lowerRoman"/>
      <w:lvlText w:val="%6."/>
      <w:lvlJc w:val="right"/>
      <w:pPr>
        <w:tabs>
          <w:tab w:val="num" w:pos="4320"/>
        </w:tabs>
        <w:ind w:left="4320" w:hanging="180"/>
      </w:pPr>
    </w:lvl>
    <w:lvl w:ilvl="6" w:tplc="0B04E7F8" w:tentative="1">
      <w:start w:val="1"/>
      <w:numFmt w:val="decimal"/>
      <w:lvlText w:val="%7."/>
      <w:lvlJc w:val="left"/>
      <w:pPr>
        <w:tabs>
          <w:tab w:val="num" w:pos="5040"/>
        </w:tabs>
        <w:ind w:left="5040" w:hanging="360"/>
      </w:pPr>
    </w:lvl>
    <w:lvl w:ilvl="7" w:tplc="9D7C320A" w:tentative="1">
      <w:start w:val="1"/>
      <w:numFmt w:val="lowerLetter"/>
      <w:lvlText w:val="%8."/>
      <w:lvlJc w:val="left"/>
      <w:pPr>
        <w:tabs>
          <w:tab w:val="num" w:pos="5760"/>
        </w:tabs>
        <w:ind w:left="5760" w:hanging="360"/>
      </w:pPr>
    </w:lvl>
    <w:lvl w:ilvl="8" w:tplc="205A97A6"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4824DA3C">
      <w:start w:val="1"/>
      <w:numFmt w:val="decimal"/>
      <w:lvlText w:val="%1."/>
      <w:lvlJc w:val="left"/>
      <w:pPr>
        <w:tabs>
          <w:tab w:val="num" w:pos="360"/>
        </w:tabs>
        <w:ind w:left="360" w:hanging="360"/>
      </w:pPr>
      <w:rPr>
        <w:b w:val="0"/>
        <w:i w:val="0"/>
      </w:rPr>
    </w:lvl>
    <w:lvl w:ilvl="1" w:tplc="D3A2A8D4" w:tentative="1">
      <w:start w:val="1"/>
      <w:numFmt w:val="lowerLetter"/>
      <w:lvlText w:val="%2."/>
      <w:lvlJc w:val="left"/>
      <w:pPr>
        <w:tabs>
          <w:tab w:val="num" w:pos="1440"/>
        </w:tabs>
        <w:ind w:left="1440" w:hanging="360"/>
      </w:pPr>
    </w:lvl>
    <w:lvl w:ilvl="2" w:tplc="49A0F278" w:tentative="1">
      <w:start w:val="1"/>
      <w:numFmt w:val="lowerRoman"/>
      <w:lvlText w:val="%3."/>
      <w:lvlJc w:val="right"/>
      <w:pPr>
        <w:tabs>
          <w:tab w:val="num" w:pos="2160"/>
        </w:tabs>
        <w:ind w:left="2160" w:hanging="180"/>
      </w:pPr>
    </w:lvl>
    <w:lvl w:ilvl="3" w:tplc="7BC6C0EA" w:tentative="1">
      <w:start w:val="1"/>
      <w:numFmt w:val="decimal"/>
      <w:lvlText w:val="%4."/>
      <w:lvlJc w:val="left"/>
      <w:pPr>
        <w:tabs>
          <w:tab w:val="num" w:pos="2880"/>
        </w:tabs>
        <w:ind w:left="2880" w:hanging="360"/>
      </w:pPr>
    </w:lvl>
    <w:lvl w:ilvl="4" w:tplc="5D0C1C58" w:tentative="1">
      <w:start w:val="1"/>
      <w:numFmt w:val="lowerLetter"/>
      <w:lvlText w:val="%5."/>
      <w:lvlJc w:val="left"/>
      <w:pPr>
        <w:tabs>
          <w:tab w:val="num" w:pos="3600"/>
        </w:tabs>
        <w:ind w:left="3600" w:hanging="360"/>
      </w:pPr>
    </w:lvl>
    <w:lvl w:ilvl="5" w:tplc="B61CEBBA" w:tentative="1">
      <w:start w:val="1"/>
      <w:numFmt w:val="lowerRoman"/>
      <w:lvlText w:val="%6."/>
      <w:lvlJc w:val="right"/>
      <w:pPr>
        <w:tabs>
          <w:tab w:val="num" w:pos="4320"/>
        </w:tabs>
        <w:ind w:left="4320" w:hanging="180"/>
      </w:pPr>
    </w:lvl>
    <w:lvl w:ilvl="6" w:tplc="F640987E" w:tentative="1">
      <w:start w:val="1"/>
      <w:numFmt w:val="decimal"/>
      <w:lvlText w:val="%7."/>
      <w:lvlJc w:val="left"/>
      <w:pPr>
        <w:tabs>
          <w:tab w:val="num" w:pos="5040"/>
        </w:tabs>
        <w:ind w:left="5040" w:hanging="360"/>
      </w:pPr>
    </w:lvl>
    <w:lvl w:ilvl="7" w:tplc="96D4BB46" w:tentative="1">
      <w:start w:val="1"/>
      <w:numFmt w:val="lowerLetter"/>
      <w:lvlText w:val="%8."/>
      <w:lvlJc w:val="left"/>
      <w:pPr>
        <w:tabs>
          <w:tab w:val="num" w:pos="5760"/>
        </w:tabs>
        <w:ind w:left="5760" w:hanging="360"/>
      </w:pPr>
    </w:lvl>
    <w:lvl w:ilvl="8" w:tplc="F99C5C5E"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96A4A34C">
      <w:start w:val="1"/>
      <w:numFmt w:val="decimal"/>
      <w:lvlText w:val="%1."/>
      <w:lvlJc w:val="left"/>
      <w:pPr>
        <w:tabs>
          <w:tab w:val="num" w:pos="720"/>
        </w:tabs>
        <w:ind w:left="720" w:hanging="360"/>
      </w:pPr>
      <w:rPr>
        <w:rFonts w:hint="default"/>
      </w:rPr>
    </w:lvl>
    <w:lvl w:ilvl="1" w:tplc="27E4D152" w:tentative="1">
      <w:start w:val="1"/>
      <w:numFmt w:val="lowerLetter"/>
      <w:lvlText w:val="%2."/>
      <w:lvlJc w:val="left"/>
      <w:pPr>
        <w:tabs>
          <w:tab w:val="num" w:pos="1800"/>
        </w:tabs>
        <w:ind w:left="1800" w:hanging="360"/>
      </w:pPr>
    </w:lvl>
    <w:lvl w:ilvl="2" w:tplc="D03E50DE" w:tentative="1">
      <w:start w:val="1"/>
      <w:numFmt w:val="lowerRoman"/>
      <w:lvlText w:val="%3."/>
      <w:lvlJc w:val="right"/>
      <w:pPr>
        <w:tabs>
          <w:tab w:val="num" w:pos="2520"/>
        </w:tabs>
        <w:ind w:left="2520" w:hanging="180"/>
      </w:pPr>
    </w:lvl>
    <w:lvl w:ilvl="3" w:tplc="DC148E98" w:tentative="1">
      <w:start w:val="1"/>
      <w:numFmt w:val="decimal"/>
      <w:lvlText w:val="%4."/>
      <w:lvlJc w:val="left"/>
      <w:pPr>
        <w:tabs>
          <w:tab w:val="num" w:pos="3240"/>
        </w:tabs>
        <w:ind w:left="3240" w:hanging="360"/>
      </w:pPr>
    </w:lvl>
    <w:lvl w:ilvl="4" w:tplc="C6AC62D4" w:tentative="1">
      <w:start w:val="1"/>
      <w:numFmt w:val="lowerLetter"/>
      <w:lvlText w:val="%5."/>
      <w:lvlJc w:val="left"/>
      <w:pPr>
        <w:tabs>
          <w:tab w:val="num" w:pos="3960"/>
        </w:tabs>
        <w:ind w:left="3960" w:hanging="360"/>
      </w:pPr>
    </w:lvl>
    <w:lvl w:ilvl="5" w:tplc="CA1ACA68" w:tentative="1">
      <w:start w:val="1"/>
      <w:numFmt w:val="lowerRoman"/>
      <w:lvlText w:val="%6."/>
      <w:lvlJc w:val="right"/>
      <w:pPr>
        <w:tabs>
          <w:tab w:val="num" w:pos="4680"/>
        </w:tabs>
        <w:ind w:left="4680" w:hanging="180"/>
      </w:pPr>
    </w:lvl>
    <w:lvl w:ilvl="6" w:tplc="AF086E5C" w:tentative="1">
      <w:start w:val="1"/>
      <w:numFmt w:val="decimal"/>
      <w:lvlText w:val="%7."/>
      <w:lvlJc w:val="left"/>
      <w:pPr>
        <w:tabs>
          <w:tab w:val="num" w:pos="5400"/>
        </w:tabs>
        <w:ind w:left="5400" w:hanging="360"/>
      </w:pPr>
    </w:lvl>
    <w:lvl w:ilvl="7" w:tplc="37A4F33E" w:tentative="1">
      <w:start w:val="1"/>
      <w:numFmt w:val="lowerLetter"/>
      <w:lvlText w:val="%8."/>
      <w:lvlJc w:val="left"/>
      <w:pPr>
        <w:tabs>
          <w:tab w:val="num" w:pos="6120"/>
        </w:tabs>
        <w:ind w:left="6120" w:hanging="360"/>
      </w:pPr>
    </w:lvl>
    <w:lvl w:ilvl="8" w:tplc="382A14B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24E24D6C">
      <w:start w:val="1"/>
      <w:numFmt w:val="decimal"/>
      <w:lvlText w:val="%1."/>
      <w:lvlJc w:val="left"/>
      <w:pPr>
        <w:tabs>
          <w:tab w:val="num" w:pos="780"/>
        </w:tabs>
        <w:ind w:left="780" w:hanging="780"/>
      </w:pPr>
      <w:rPr>
        <w:rFonts w:hint="default"/>
      </w:rPr>
    </w:lvl>
    <w:lvl w:ilvl="1" w:tplc="79787F5A" w:tentative="1">
      <w:start w:val="1"/>
      <w:numFmt w:val="lowerLetter"/>
      <w:lvlText w:val="%2."/>
      <w:lvlJc w:val="left"/>
      <w:pPr>
        <w:tabs>
          <w:tab w:val="num" w:pos="1440"/>
        </w:tabs>
        <w:ind w:left="1440" w:hanging="360"/>
      </w:pPr>
    </w:lvl>
    <w:lvl w:ilvl="2" w:tplc="1CB25A62" w:tentative="1">
      <w:start w:val="1"/>
      <w:numFmt w:val="lowerRoman"/>
      <w:lvlText w:val="%3."/>
      <w:lvlJc w:val="right"/>
      <w:pPr>
        <w:tabs>
          <w:tab w:val="num" w:pos="2160"/>
        </w:tabs>
        <w:ind w:left="2160" w:hanging="180"/>
      </w:pPr>
    </w:lvl>
    <w:lvl w:ilvl="3" w:tplc="DB26F850" w:tentative="1">
      <w:start w:val="1"/>
      <w:numFmt w:val="decimal"/>
      <w:lvlText w:val="%4."/>
      <w:lvlJc w:val="left"/>
      <w:pPr>
        <w:tabs>
          <w:tab w:val="num" w:pos="2880"/>
        </w:tabs>
        <w:ind w:left="2880" w:hanging="360"/>
      </w:pPr>
    </w:lvl>
    <w:lvl w:ilvl="4" w:tplc="AF98EDB6" w:tentative="1">
      <w:start w:val="1"/>
      <w:numFmt w:val="lowerLetter"/>
      <w:lvlText w:val="%5."/>
      <w:lvlJc w:val="left"/>
      <w:pPr>
        <w:tabs>
          <w:tab w:val="num" w:pos="3600"/>
        </w:tabs>
        <w:ind w:left="3600" w:hanging="360"/>
      </w:pPr>
    </w:lvl>
    <w:lvl w:ilvl="5" w:tplc="0F62842C" w:tentative="1">
      <w:start w:val="1"/>
      <w:numFmt w:val="lowerRoman"/>
      <w:lvlText w:val="%6."/>
      <w:lvlJc w:val="right"/>
      <w:pPr>
        <w:tabs>
          <w:tab w:val="num" w:pos="4320"/>
        </w:tabs>
        <w:ind w:left="4320" w:hanging="180"/>
      </w:pPr>
    </w:lvl>
    <w:lvl w:ilvl="6" w:tplc="181AE5F2" w:tentative="1">
      <w:start w:val="1"/>
      <w:numFmt w:val="decimal"/>
      <w:lvlText w:val="%7."/>
      <w:lvlJc w:val="left"/>
      <w:pPr>
        <w:tabs>
          <w:tab w:val="num" w:pos="5040"/>
        </w:tabs>
        <w:ind w:left="5040" w:hanging="360"/>
      </w:pPr>
    </w:lvl>
    <w:lvl w:ilvl="7" w:tplc="26F289AE" w:tentative="1">
      <w:start w:val="1"/>
      <w:numFmt w:val="lowerLetter"/>
      <w:lvlText w:val="%8."/>
      <w:lvlJc w:val="left"/>
      <w:pPr>
        <w:tabs>
          <w:tab w:val="num" w:pos="5760"/>
        </w:tabs>
        <w:ind w:left="5760" w:hanging="360"/>
      </w:pPr>
    </w:lvl>
    <w:lvl w:ilvl="8" w:tplc="5EA0BB24"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10700B42">
      <w:start w:val="1"/>
      <w:numFmt w:val="decimal"/>
      <w:lvlText w:val="%1."/>
      <w:lvlJc w:val="left"/>
      <w:pPr>
        <w:tabs>
          <w:tab w:val="num" w:pos="360"/>
        </w:tabs>
        <w:ind w:left="360" w:hanging="360"/>
      </w:pPr>
      <w:rPr>
        <w:rFonts w:hint="default"/>
      </w:rPr>
    </w:lvl>
    <w:lvl w:ilvl="1" w:tplc="3724D7FA" w:tentative="1">
      <w:start w:val="1"/>
      <w:numFmt w:val="lowerLetter"/>
      <w:lvlText w:val="%2."/>
      <w:lvlJc w:val="left"/>
      <w:pPr>
        <w:tabs>
          <w:tab w:val="num" w:pos="1440"/>
        </w:tabs>
        <w:ind w:left="1440" w:hanging="360"/>
      </w:pPr>
    </w:lvl>
    <w:lvl w:ilvl="2" w:tplc="4E6045B8" w:tentative="1">
      <w:start w:val="1"/>
      <w:numFmt w:val="lowerRoman"/>
      <w:lvlText w:val="%3."/>
      <w:lvlJc w:val="right"/>
      <w:pPr>
        <w:tabs>
          <w:tab w:val="num" w:pos="2160"/>
        </w:tabs>
        <w:ind w:left="2160" w:hanging="180"/>
      </w:pPr>
    </w:lvl>
    <w:lvl w:ilvl="3" w:tplc="EF9AAEC6" w:tentative="1">
      <w:start w:val="1"/>
      <w:numFmt w:val="decimal"/>
      <w:lvlText w:val="%4."/>
      <w:lvlJc w:val="left"/>
      <w:pPr>
        <w:tabs>
          <w:tab w:val="num" w:pos="2880"/>
        </w:tabs>
        <w:ind w:left="2880" w:hanging="360"/>
      </w:pPr>
    </w:lvl>
    <w:lvl w:ilvl="4" w:tplc="64CA2762" w:tentative="1">
      <w:start w:val="1"/>
      <w:numFmt w:val="lowerLetter"/>
      <w:lvlText w:val="%5."/>
      <w:lvlJc w:val="left"/>
      <w:pPr>
        <w:tabs>
          <w:tab w:val="num" w:pos="3600"/>
        </w:tabs>
        <w:ind w:left="3600" w:hanging="360"/>
      </w:pPr>
    </w:lvl>
    <w:lvl w:ilvl="5" w:tplc="35A45622" w:tentative="1">
      <w:start w:val="1"/>
      <w:numFmt w:val="lowerRoman"/>
      <w:lvlText w:val="%6."/>
      <w:lvlJc w:val="right"/>
      <w:pPr>
        <w:tabs>
          <w:tab w:val="num" w:pos="4320"/>
        </w:tabs>
        <w:ind w:left="4320" w:hanging="180"/>
      </w:pPr>
    </w:lvl>
    <w:lvl w:ilvl="6" w:tplc="D23AA4A8" w:tentative="1">
      <w:start w:val="1"/>
      <w:numFmt w:val="decimal"/>
      <w:lvlText w:val="%7."/>
      <w:lvlJc w:val="left"/>
      <w:pPr>
        <w:tabs>
          <w:tab w:val="num" w:pos="5040"/>
        </w:tabs>
        <w:ind w:left="5040" w:hanging="360"/>
      </w:pPr>
    </w:lvl>
    <w:lvl w:ilvl="7" w:tplc="6298B698" w:tentative="1">
      <w:start w:val="1"/>
      <w:numFmt w:val="lowerLetter"/>
      <w:lvlText w:val="%8."/>
      <w:lvlJc w:val="left"/>
      <w:pPr>
        <w:tabs>
          <w:tab w:val="num" w:pos="5760"/>
        </w:tabs>
        <w:ind w:left="5760" w:hanging="360"/>
      </w:pPr>
    </w:lvl>
    <w:lvl w:ilvl="8" w:tplc="5C0C9E36"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B41C3B3A">
      <w:start w:val="1"/>
      <w:numFmt w:val="decimal"/>
      <w:lvlText w:val="%1."/>
      <w:lvlJc w:val="left"/>
      <w:pPr>
        <w:ind w:left="720" w:hanging="360"/>
      </w:pPr>
      <w:rPr>
        <w:rFonts w:hint="default"/>
        <w:b w:val="0"/>
        <w:u w:val="none"/>
      </w:rPr>
    </w:lvl>
    <w:lvl w:ilvl="1" w:tplc="726870BC" w:tentative="1">
      <w:start w:val="1"/>
      <w:numFmt w:val="lowerLetter"/>
      <w:lvlText w:val="%2."/>
      <w:lvlJc w:val="left"/>
      <w:pPr>
        <w:ind w:left="1440" w:hanging="360"/>
      </w:pPr>
    </w:lvl>
    <w:lvl w:ilvl="2" w:tplc="625267EC" w:tentative="1">
      <w:start w:val="1"/>
      <w:numFmt w:val="lowerRoman"/>
      <w:lvlText w:val="%3."/>
      <w:lvlJc w:val="right"/>
      <w:pPr>
        <w:ind w:left="2160" w:hanging="180"/>
      </w:pPr>
    </w:lvl>
    <w:lvl w:ilvl="3" w:tplc="5900E88E" w:tentative="1">
      <w:start w:val="1"/>
      <w:numFmt w:val="decimal"/>
      <w:lvlText w:val="%4."/>
      <w:lvlJc w:val="left"/>
      <w:pPr>
        <w:ind w:left="2880" w:hanging="360"/>
      </w:pPr>
    </w:lvl>
    <w:lvl w:ilvl="4" w:tplc="4FAA9E8A" w:tentative="1">
      <w:start w:val="1"/>
      <w:numFmt w:val="lowerLetter"/>
      <w:lvlText w:val="%5."/>
      <w:lvlJc w:val="left"/>
      <w:pPr>
        <w:ind w:left="3600" w:hanging="360"/>
      </w:pPr>
    </w:lvl>
    <w:lvl w:ilvl="5" w:tplc="A79ED24E" w:tentative="1">
      <w:start w:val="1"/>
      <w:numFmt w:val="lowerRoman"/>
      <w:lvlText w:val="%6."/>
      <w:lvlJc w:val="right"/>
      <w:pPr>
        <w:ind w:left="4320" w:hanging="180"/>
      </w:pPr>
    </w:lvl>
    <w:lvl w:ilvl="6" w:tplc="87EE23AA" w:tentative="1">
      <w:start w:val="1"/>
      <w:numFmt w:val="decimal"/>
      <w:lvlText w:val="%7."/>
      <w:lvlJc w:val="left"/>
      <w:pPr>
        <w:ind w:left="5040" w:hanging="360"/>
      </w:pPr>
    </w:lvl>
    <w:lvl w:ilvl="7" w:tplc="9160954C" w:tentative="1">
      <w:start w:val="1"/>
      <w:numFmt w:val="lowerLetter"/>
      <w:lvlText w:val="%8."/>
      <w:lvlJc w:val="left"/>
      <w:pPr>
        <w:ind w:left="5760" w:hanging="360"/>
      </w:pPr>
    </w:lvl>
    <w:lvl w:ilvl="8" w:tplc="2146EBFE"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1CDEB5B2">
      <w:start w:val="1"/>
      <w:numFmt w:val="decimal"/>
      <w:lvlText w:val="%1."/>
      <w:lvlJc w:val="left"/>
      <w:pPr>
        <w:tabs>
          <w:tab w:val="num" w:pos="638"/>
        </w:tabs>
        <w:ind w:left="638" w:hanging="360"/>
      </w:pPr>
    </w:lvl>
    <w:lvl w:ilvl="1" w:tplc="05303F9E" w:tentative="1">
      <w:start w:val="1"/>
      <w:numFmt w:val="lowerLetter"/>
      <w:lvlText w:val="%2."/>
      <w:lvlJc w:val="left"/>
      <w:pPr>
        <w:tabs>
          <w:tab w:val="num" w:pos="1358"/>
        </w:tabs>
        <w:ind w:left="1358" w:hanging="360"/>
      </w:pPr>
    </w:lvl>
    <w:lvl w:ilvl="2" w:tplc="E67CC3E6" w:tentative="1">
      <w:start w:val="1"/>
      <w:numFmt w:val="lowerRoman"/>
      <w:lvlText w:val="%3."/>
      <w:lvlJc w:val="right"/>
      <w:pPr>
        <w:tabs>
          <w:tab w:val="num" w:pos="2078"/>
        </w:tabs>
        <w:ind w:left="2078" w:hanging="180"/>
      </w:pPr>
    </w:lvl>
    <w:lvl w:ilvl="3" w:tplc="CDA4BD28" w:tentative="1">
      <w:start w:val="1"/>
      <w:numFmt w:val="decimal"/>
      <w:lvlText w:val="%4."/>
      <w:lvlJc w:val="left"/>
      <w:pPr>
        <w:tabs>
          <w:tab w:val="num" w:pos="2798"/>
        </w:tabs>
        <w:ind w:left="2798" w:hanging="360"/>
      </w:pPr>
    </w:lvl>
    <w:lvl w:ilvl="4" w:tplc="32BEF766" w:tentative="1">
      <w:start w:val="1"/>
      <w:numFmt w:val="lowerLetter"/>
      <w:lvlText w:val="%5."/>
      <w:lvlJc w:val="left"/>
      <w:pPr>
        <w:tabs>
          <w:tab w:val="num" w:pos="3518"/>
        </w:tabs>
        <w:ind w:left="3518" w:hanging="360"/>
      </w:pPr>
    </w:lvl>
    <w:lvl w:ilvl="5" w:tplc="955A3032" w:tentative="1">
      <w:start w:val="1"/>
      <w:numFmt w:val="lowerRoman"/>
      <w:lvlText w:val="%6."/>
      <w:lvlJc w:val="right"/>
      <w:pPr>
        <w:tabs>
          <w:tab w:val="num" w:pos="4238"/>
        </w:tabs>
        <w:ind w:left="4238" w:hanging="180"/>
      </w:pPr>
    </w:lvl>
    <w:lvl w:ilvl="6" w:tplc="704EE76A" w:tentative="1">
      <w:start w:val="1"/>
      <w:numFmt w:val="decimal"/>
      <w:lvlText w:val="%7."/>
      <w:lvlJc w:val="left"/>
      <w:pPr>
        <w:tabs>
          <w:tab w:val="num" w:pos="4958"/>
        </w:tabs>
        <w:ind w:left="4958" w:hanging="360"/>
      </w:pPr>
    </w:lvl>
    <w:lvl w:ilvl="7" w:tplc="8DFC70AC" w:tentative="1">
      <w:start w:val="1"/>
      <w:numFmt w:val="lowerLetter"/>
      <w:lvlText w:val="%8."/>
      <w:lvlJc w:val="left"/>
      <w:pPr>
        <w:tabs>
          <w:tab w:val="num" w:pos="5678"/>
        </w:tabs>
        <w:ind w:left="5678" w:hanging="360"/>
      </w:pPr>
    </w:lvl>
    <w:lvl w:ilvl="8" w:tplc="0D84F102"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9F60B956">
      <w:start w:val="1"/>
      <w:numFmt w:val="decimal"/>
      <w:lvlText w:val="%1."/>
      <w:lvlJc w:val="left"/>
      <w:pPr>
        <w:tabs>
          <w:tab w:val="num" w:pos="360"/>
        </w:tabs>
        <w:ind w:left="360" w:hanging="360"/>
      </w:pPr>
      <w:rPr>
        <w:rFonts w:hint="default"/>
      </w:rPr>
    </w:lvl>
    <w:lvl w:ilvl="1" w:tplc="B60EB122" w:tentative="1">
      <w:start w:val="1"/>
      <w:numFmt w:val="lowerLetter"/>
      <w:lvlText w:val="%2."/>
      <w:lvlJc w:val="left"/>
      <w:pPr>
        <w:tabs>
          <w:tab w:val="num" w:pos="456"/>
        </w:tabs>
        <w:ind w:left="456" w:hanging="360"/>
      </w:pPr>
    </w:lvl>
    <w:lvl w:ilvl="2" w:tplc="04AC84E2" w:tentative="1">
      <w:start w:val="1"/>
      <w:numFmt w:val="lowerRoman"/>
      <w:lvlText w:val="%3."/>
      <w:lvlJc w:val="right"/>
      <w:pPr>
        <w:tabs>
          <w:tab w:val="num" w:pos="1176"/>
        </w:tabs>
        <w:ind w:left="1176" w:hanging="180"/>
      </w:pPr>
    </w:lvl>
    <w:lvl w:ilvl="3" w:tplc="5AC6B060" w:tentative="1">
      <w:start w:val="1"/>
      <w:numFmt w:val="decimal"/>
      <w:lvlText w:val="%4."/>
      <w:lvlJc w:val="left"/>
      <w:pPr>
        <w:tabs>
          <w:tab w:val="num" w:pos="1896"/>
        </w:tabs>
        <w:ind w:left="1896" w:hanging="360"/>
      </w:pPr>
    </w:lvl>
    <w:lvl w:ilvl="4" w:tplc="F40879D4" w:tentative="1">
      <w:start w:val="1"/>
      <w:numFmt w:val="lowerLetter"/>
      <w:lvlText w:val="%5."/>
      <w:lvlJc w:val="left"/>
      <w:pPr>
        <w:tabs>
          <w:tab w:val="num" w:pos="2616"/>
        </w:tabs>
        <w:ind w:left="2616" w:hanging="360"/>
      </w:pPr>
    </w:lvl>
    <w:lvl w:ilvl="5" w:tplc="449473DA" w:tentative="1">
      <w:start w:val="1"/>
      <w:numFmt w:val="lowerRoman"/>
      <w:lvlText w:val="%6."/>
      <w:lvlJc w:val="right"/>
      <w:pPr>
        <w:tabs>
          <w:tab w:val="num" w:pos="3336"/>
        </w:tabs>
        <w:ind w:left="3336" w:hanging="180"/>
      </w:pPr>
    </w:lvl>
    <w:lvl w:ilvl="6" w:tplc="E64C7272" w:tentative="1">
      <w:start w:val="1"/>
      <w:numFmt w:val="decimal"/>
      <w:lvlText w:val="%7."/>
      <w:lvlJc w:val="left"/>
      <w:pPr>
        <w:tabs>
          <w:tab w:val="num" w:pos="4056"/>
        </w:tabs>
        <w:ind w:left="4056" w:hanging="360"/>
      </w:pPr>
    </w:lvl>
    <w:lvl w:ilvl="7" w:tplc="1042EFDA" w:tentative="1">
      <w:start w:val="1"/>
      <w:numFmt w:val="lowerLetter"/>
      <w:lvlText w:val="%8."/>
      <w:lvlJc w:val="left"/>
      <w:pPr>
        <w:tabs>
          <w:tab w:val="num" w:pos="4776"/>
        </w:tabs>
        <w:ind w:left="4776" w:hanging="360"/>
      </w:pPr>
    </w:lvl>
    <w:lvl w:ilvl="8" w:tplc="2B00FFD4"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C902CE5C">
      <w:start w:val="1"/>
      <w:numFmt w:val="decimal"/>
      <w:lvlText w:val="%1."/>
      <w:lvlJc w:val="left"/>
      <w:pPr>
        <w:tabs>
          <w:tab w:val="num" w:pos="360"/>
        </w:tabs>
        <w:ind w:left="360" w:hanging="360"/>
      </w:pPr>
      <w:rPr>
        <w:rFonts w:hint="default"/>
        <w:b w:val="0"/>
      </w:rPr>
    </w:lvl>
    <w:lvl w:ilvl="1" w:tplc="1528FD92" w:tentative="1">
      <w:start w:val="1"/>
      <w:numFmt w:val="lowerLetter"/>
      <w:lvlText w:val="%2."/>
      <w:lvlJc w:val="left"/>
      <w:pPr>
        <w:tabs>
          <w:tab w:val="num" w:pos="1080"/>
        </w:tabs>
        <w:ind w:left="1080" w:hanging="360"/>
      </w:pPr>
    </w:lvl>
    <w:lvl w:ilvl="2" w:tplc="5EB234B4" w:tentative="1">
      <w:start w:val="1"/>
      <w:numFmt w:val="lowerRoman"/>
      <w:lvlText w:val="%3."/>
      <w:lvlJc w:val="right"/>
      <w:pPr>
        <w:tabs>
          <w:tab w:val="num" w:pos="1800"/>
        </w:tabs>
        <w:ind w:left="1800" w:hanging="180"/>
      </w:pPr>
    </w:lvl>
    <w:lvl w:ilvl="3" w:tplc="32706F4A" w:tentative="1">
      <w:start w:val="1"/>
      <w:numFmt w:val="decimal"/>
      <w:lvlText w:val="%4."/>
      <w:lvlJc w:val="left"/>
      <w:pPr>
        <w:tabs>
          <w:tab w:val="num" w:pos="2520"/>
        </w:tabs>
        <w:ind w:left="2520" w:hanging="360"/>
      </w:pPr>
    </w:lvl>
    <w:lvl w:ilvl="4" w:tplc="EB8025FA" w:tentative="1">
      <w:start w:val="1"/>
      <w:numFmt w:val="lowerLetter"/>
      <w:lvlText w:val="%5."/>
      <w:lvlJc w:val="left"/>
      <w:pPr>
        <w:tabs>
          <w:tab w:val="num" w:pos="3240"/>
        </w:tabs>
        <w:ind w:left="3240" w:hanging="360"/>
      </w:pPr>
    </w:lvl>
    <w:lvl w:ilvl="5" w:tplc="35404FF8" w:tentative="1">
      <w:start w:val="1"/>
      <w:numFmt w:val="lowerRoman"/>
      <w:lvlText w:val="%6."/>
      <w:lvlJc w:val="right"/>
      <w:pPr>
        <w:tabs>
          <w:tab w:val="num" w:pos="3960"/>
        </w:tabs>
        <w:ind w:left="3960" w:hanging="180"/>
      </w:pPr>
    </w:lvl>
    <w:lvl w:ilvl="6" w:tplc="2B5609AC" w:tentative="1">
      <w:start w:val="1"/>
      <w:numFmt w:val="decimal"/>
      <w:lvlText w:val="%7."/>
      <w:lvlJc w:val="left"/>
      <w:pPr>
        <w:tabs>
          <w:tab w:val="num" w:pos="4680"/>
        </w:tabs>
        <w:ind w:left="4680" w:hanging="360"/>
      </w:pPr>
    </w:lvl>
    <w:lvl w:ilvl="7" w:tplc="518605E2" w:tentative="1">
      <w:start w:val="1"/>
      <w:numFmt w:val="lowerLetter"/>
      <w:lvlText w:val="%8."/>
      <w:lvlJc w:val="left"/>
      <w:pPr>
        <w:tabs>
          <w:tab w:val="num" w:pos="5400"/>
        </w:tabs>
        <w:ind w:left="5400" w:hanging="360"/>
      </w:pPr>
    </w:lvl>
    <w:lvl w:ilvl="8" w:tplc="FE2A32D8"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E3BE76E2">
      <w:start w:val="1"/>
      <w:numFmt w:val="decimal"/>
      <w:lvlText w:val="%1."/>
      <w:lvlJc w:val="left"/>
      <w:pPr>
        <w:tabs>
          <w:tab w:val="num" w:pos="360"/>
        </w:tabs>
        <w:ind w:left="360" w:hanging="360"/>
      </w:pPr>
      <w:rPr>
        <w:rFonts w:hint="default"/>
      </w:rPr>
    </w:lvl>
    <w:lvl w:ilvl="1" w:tplc="1DAA48E8" w:tentative="1">
      <w:start w:val="1"/>
      <w:numFmt w:val="lowerLetter"/>
      <w:lvlText w:val="%2."/>
      <w:lvlJc w:val="left"/>
      <w:pPr>
        <w:tabs>
          <w:tab w:val="num" w:pos="456"/>
        </w:tabs>
        <w:ind w:left="456" w:hanging="360"/>
      </w:pPr>
    </w:lvl>
    <w:lvl w:ilvl="2" w:tplc="7228D814" w:tentative="1">
      <w:start w:val="1"/>
      <w:numFmt w:val="lowerRoman"/>
      <w:lvlText w:val="%3."/>
      <w:lvlJc w:val="right"/>
      <w:pPr>
        <w:tabs>
          <w:tab w:val="num" w:pos="1176"/>
        </w:tabs>
        <w:ind w:left="1176" w:hanging="180"/>
      </w:pPr>
    </w:lvl>
    <w:lvl w:ilvl="3" w:tplc="1B40D79A" w:tentative="1">
      <w:start w:val="1"/>
      <w:numFmt w:val="decimal"/>
      <w:lvlText w:val="%4."/>
      <w:lvlJc w:val="left"/>
      <w:pPr>
        <w:tabs>
          <w:tab w:val="num" w:pos="1896"/>
        </w:tabs>
        <w:ind w:left="1896" w:hanging="360"/>
      </w:pPr>
    </w:lvl>
    <w:lvl w:ilvl="4" w:tplc="BDBC6518" w:tentative="1">
      <w:start w:val="1"/>
      <w:numFmt w:val="lowerLetter"/>
      <w:lvlText w:val="%5."/>
      <w:lvlJc w:val="left"/>
      <w:pPr>
        <w:tabs>
          <w:tab w:val="num" w:pos="2616"/>
        </w:tabs>
        <w:ind w:left="2616" w:hanging="360"/>
      </w:pPr>
    </w:lvl>
    <w:lvl w:ilvl="5" w:tplc="DD8CE1B0" w:tentative="1">
      <w:start w:val="1"/>
      <w:numFmt w:val="lowerRoman"/>
      <w:lvlText w:val="%6."/>
      <w:lvlJc w:val="right"/>
      <w:pPr>
        <w:tabs>
          <w:tab w:val="num" w:pos="3336"/>
        </w:tabs>
        <w:ind w:left="3336" w:hanging="180"/>
      </w:pPr>
    </w:lvl>
    <w:lvl w:ilvl="6" w:tplc="AA620FEA" w:tentative="1">
      <w:start w:val="1"/>
      <w:numFmt w:val="decimal"/>
      <w:lvlText w:val="%7."/>
      <w:lvlJc w:val="left"/>
      <w:pPr>
        <w:tabs>
          <w:tab w:val="num" w:pos="4056"/>
        </w:tabs>
        <w:ind w:left="4056" w:hanging="360"/>
      </w:pPr>
    </w:lvl>
    <w:lvl w:ilvl="7" w:tplc="FE78FFBE" w:tentative="1">
      <w:start w:val="1"/>
      <w:numFmt w:val="lowerLetter"/>
      <w:lvlText w:val="%8."/>
      <w:lvlJc w:val="left"/>
      <w:pPr>
        <w:tabs>
          <w:tab w:val="num" w:pos="4776"/>
        </w:tabs>
        <w:ind w:left="4776" w:hanging="360"/>
      </w:pPr>
    </w:lvl>
    <w:lvl w:ilvl="8" w:tplc="C2C46370"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CC0C7304">
      <w:start w:val="1"/>
      <w:numFmt w:val="decimal"/>
      <w:lvlText w:val="%1."/>
      <w:lvlJc w:val="left"/>
      <w:pPr>
        <w:tabs>
          <w:tab w:val="num" w:pos="360"/>
        </w:tabs>
        <w:ind w:left="360" w:hanging="360"/>
      </w:pPr>
      <w:rPr>
        <w:rFonts w:hint="default"/>
      </w:rPr>
    </w:lvl>
    <w:lvl w:ilvl="1" w:tplc="C714D2C0" w:tentative="1">
      <w:start w:val="1"/>
      <w:numFmt w:val="lowerLetter"/>
      <w:lvlText w:val="%2."/>
      <w:lvlJc w:val="left"/>
      <w:pPr>
        <w:tabs>
          <w:tab w:val="num" w:pos="456"/>
        </w:tabs>
        <w:ind w:left="456" w:hanging="360"/>
      </w:pPr>
    </w:lvl>
    <w:lvl w:ilvl="2" w:tplc="A4062CD8" w:tentative="1">
      <w:start w:val="1"/>
      <w:numFmt w:val="lowerRoman"/>
      <w:lvlText w:val="%3."/>
      <w:lvlJc w:val="right"/>
      <w:pPr>
        <w:tabs>
          <w:tab w:val="num" w:pos="1176"/>
        </w:tabs>
        <w:ind w:left="1176" w:hanging="180"/>
      </w:pPr>
    </w:lvl>
    <w:lvl w:ilvl="3" w:tplc="E036FE6A" w:tentative="1">
      <w:start w:val="1"/>
      <w:numFmt w:val="decimal"/>
      <w:lvlText w:val="%4."/>
      <w:lvlJc w:val="left"/>
      <w:pPr>
        <w:tabs>
          <w:tab w:val="num" w:pos="1896"/>
        </w:tabs>
        <w:ind w:left="1896" w:hanging="360"/>
      </w:pPr>
    </w:lvl>
    <w:lvl w:ilvl="4" w:tplc="B5029948" w:tentative="1">
      <w:start w:val="1"/>
      <w:numFmt w:val="lowerLetter"/>
      <w:lvlText w:val="%5."/>
      <w:lvlJc w:val="left"/>
      <w:pPr>
        <w:tabs>
          <w:tab w:val="num" w:pos="2616"/>
        </w:tabs>
        <w:ind w:left="2616" w:hanging="360"/>
      </w:pPr>
    </w:lvl>
    <w:lvl w:ilvl="5" w:tplc="C7C8B652" w:tentative="1">
      <w:start w:val="1"/>
      <w:numFmt w:val="lowerRoman"/>
      <w:lvlText w:val="%6."/>
      <w:lvlJc w:val="right"/>
      <w:pPr>
        <w:tabs>
          <w:tab w:val="num" w:pos="3336"/>
        </w:tabs>
        <w:ind w:left="3336" w:hanging="180"/>
      </w:pPr>
    </w:lvl>
    <w:lvl w:ilvl="6" w:tplc="F3524F16" w:tentative="1">
      <w:start w:val="1"/>
      <w:numFmt w:val="decimal"/>
      <w:lvlText w:val="%7."/>
      <w:lvlJc w:val="left"/>
      <w:pPr>
        <w:tabs>
          <w:tab w:val="num" w:pos="4056"/>
        </w:tabs>
        <w:ind w:left="4056" w:hanging="360"/>
      </w:pPr>
    </w:lvl>
    <w:lvl w:ilvl="7" w:tplc="54F46722" w:tentative="1">
      <w:start w:val="1"/>
      <w:numFmt w:val="lowerLetter"/>
      <w:lvlText w:val="%8."/>
      <w:lvlJc w:val="left"/>
      <w:pPr>
        <w:tabs>
          <w:tab w:val="num" w:pos="4776"/>
        </w:tabs>
        <w:ind w:left="4776" w:hanging="360"/>
      </w:pPr>
    </w:lvl>
    <w:lvl w:ilvl="8" w:tplc="E8A6B754"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B5C6DE8E">
      <w:start w:val="1"/>
      <w:numFmt w:val="decimal"/>
      <w:lvlText w:val="%1."/>
      <w:lvlJc w:val="left"/>
      <w:pPr>
        <w:tabs>
          <w:tab w:val="num" w:pos="1080"/>
        </w:tabs>
        <w:ind w:left="1080" w:hanging="360"/>
      </w:pPr>
      <w:rPr>
        <w:rFonts w:hint="default"/>
      </w:rPr>
    </w:lvl>
    <w:lvl w:ilvl="1" w:tplc="75BAF92A" w:tentative="1">
      <w:start w:val="1"/>
      <w:numFmt w:val="lowerLetter"/>
      <w:lvlText w:val="%2."/>
      <w:lvlJc w:val="left"/>
      <w:pPr>
        <w:tabs>
          <w:tab w:val="num" w:pos="1440"/>
        </w:tabs>
        <w:ind w:left="1440" w:hanging="360"/>
      </w:pPr>
    </w:lvl>
    <w:lvl w:ilvl="2" w:tplc="7A5C7972">
      <w:start w:val="1"/>
      <w:numFmt w:val="lowerRoman"/>
      <w:lvlText w:val="%3."/>
      <w:lvlJc w:val="right"/>
      <w:pPr>
        <w:tabs>
          <w:tab w:val="num" w:pos="2160"/>
        </w:tabs>
        <w:ind w:left="2160" w:hanging="180"/>
      </w:pPr>
    </w:lvl>
    <w:lvl w:ilvl="3" w:tplc="ADB6BA80" w:tentative="1">
      <w:start w:val="1"/>
      <w:numFmt w:val="decimal"/>
      <w:lvlText w:val="%4."/>
      <w:lvlJc w:val="left"/>
      <w:pPr>
        <w:tabs>
          <w:tab w:val="num" w:pos="2880"/>
        </w:tabs>
        <w:ind w:left="2880" w:hanging="360"/>
      </w:pPr>
    </w:lvl>
    <w:lvl w:ilvl="4" w:tplc="7AC66102" w:tentative="1">
      <w:start w:val="1"/>
      <w:numFmt w:val="lowerLetter"/>
      <w:lvlText w:val="%5."/>
      <w:lvlJc w:val="left"/>
      <w:pPr>
        <w:tabs>
          <w:tab w:val="num" w:pos="3600"/>
        </w:tabs>
        <w:ind w:left="3600" w:hanging="360"/>
      </w:pPr>
    </w:lvl>
    <w:lvl w:ilvl="5" w:tplc="ECE0F9F4" w:tentative="1">
      <w:start w:val="1"/>
      <w:numFmt w:val="lowerRoman"/>
      <w:lvlText w:val="%6."/>
      <w:lvlJc w:val="right"/>
      <w:pPr>
        <w:tabs>
          <w:tab w:val="num" w:pos="4320"/>
        </w:tabs>
        <w:ind w:left="4320" w:hanging="180"/>
      </w:pPr>
    </w:lvl>
    <w:lvl w:ilvl="6" w:tplc="87322E42" w:tentative="1">
      <w:start w:val="1"/>
      <w:numFmt w:val="decimal"/>
      <w:lvlText w:val="%7."/>
      <w:lvlJc w:val="left"/>
      <w:pPr>
        <w:tabs>
          <w:tab w:val="num" w:pos="5040"/>
        </w:tabs>
        <w:ind w:left="5040" w:hanging="360"/>
      </w:pPr>
    </w:lvl>
    <w:lvl w:ilvl="7" w:tplc="DFB0FC78" w:tentative="1">
      <w:start w:val="1"/>
      <w:numFmt w:val="lowerLetter"/>
      <w:lvlText w:val="%8."/>
      <w:lvlJc w:val="left"/>
      <w:pPr>
        <w:tabs>
          <w:tab w:val="num" w:pos="5760"/>
        </w:tabs>
        <w:ind w:left="5760" w:hanging="360"/>
      </w:pPr>
    </w:lvl>
    <w:lvl w:ilvl="8" w:tplc="41107F26"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E196E4AA">
      <w:start w:val="1"/>
      <w:numFmt w:val="decimal"/>
      <w:lvlText w:val="%1."/>
      <w:lvlJc w:val="left"/>
      <w:pPr>
        <w:tabs>
          <w:tab w:val="num" w:pos="360"/>
        </w:tabs>
        <w:ind w:left="360" w:hanging="360"/>
      </w:pPr>
      <w:rPr>
        <w:rFonts w:hint="default"/>
        <w:b w:val="0"/>
      </w:rPr>
    </w:lvl>
    <w:lvl w:ilvl="1" w:tplc="EC10EB28" w:tentative="1">
      <w:start w:val="1"/>
      <w:numFmt w:val="lowerLetter"/>
      <w:lvlText w:val="%2."/>
      <w:lvlJc w:val="left"/>
      <w:pPr>
        <w:tabs>
          <w:tab w:val="num" w:pos="1440"/>
        </w:tabs>
        <w:ind w:left="1440" w:hanging="360"/>
      </w:pPr>
    </w:lvl>
    <w:lvl w:ilvl="2" w:tplc="17FCA55A" w:tentative="1">
      <w:start w:val="1"/>
      <w:numFmt w:val="lowerRoman"/>
      <w:lvlText w:val="%3."/>
      <w:lvlJc w:val="right"/>
      <w:pPr>
        <w:tabs>
          <w:tab w:val="num" w:pos="2160"/>
        </w:tabs>
        <w:ind w:left="2160" w:hanging="180"/>
      </w:pPr>
    </w:lvl>
    <w:lvl w:ilvl="3" w:tplc="13E0EC9C" w:tentative="1">
      <w:start w:val="1"/>
      <w:numFmt w:val="decimal"/>
      <w:lvlText w:val="%4."/>
      <w:lvlJc w:val="left"/>
      <w:pPr>
        <w:tabs>
          <w:tab w:val="num" w:pos="2880"/>
        </w:tabs>
        <w:ind w:left="2880" w:hanging="360"/>
      </w:pPr>
    </w:lvl>
    <w:lvl w:ilvl="4" w:tplc="9C84FF72" w:tentative="1">
      <w:start w:val="1"/>
      <w:numFmt w:val="lowerLetter"/>
      <w:lvlText w:val="%5."/>
      <w:lvlJc w:val="left"/>
      <w:pPr>
        <w:tabs>
          <w:tab w:val="num" w:pos="3600"/>
        </w:tabs>
        <w:ind w:left="3600" w:hanging="360"/>
      </w:pPr>
    </w:lvl>
    <w:lvl w:ilvl="5" w:tplc="6CEADA9C" w:tentative="1">
      <w:start w:val="1"/>
      <w:numFmt w:val="lowerRoman"/>
      <w:lvlText w:val="%6."/>
      <w:lvlJc w:val="right"/>
      <w:pPr>
        <w:tabs>
          <w:tab w:val="num" w:pos="4320"/>
        </w:tabs>
        <w:ind w:left="4320" w:hanging="180"/>
      </w:pPr>
    </w:lvl>
    <w:lvl w:ilvl="6" w:tplc="0D306798" w:tentative="1">
      <w:start w:val="1"/>
      <w:numFmt w:val="decimal"/>
      <w:lvlText w:val="%7."/>
      <w:lvlJc w:val="left"/>
      <w:pPr>
        <w:tabs>
          <w:tab w:val="num" w:pos="5040"/>
        </w:tabs>
        <w:ind w:left="5040" w:hanging="360"/>
      </w:pPr>
    </w:lvl>
    <w:lvl w:ilvl="7" w:tplc="BCA0DF1A" w:tentative="1">
      <w:start w:val="1"/>
      <w:numFmt w:val="lowerLetter"/>
      <w:lvlText w:val="%8."/>
      <w:lvlJc w:val="left"/>
      <w:pPr>
        <w:tabs>
          <w:tab w:val="num" w:pos="5760"/>
        </w:tabs>
        <w:ind w:left="5760" w:hanging="360"/>
      </w:pPr>
    </w:lvl>
    <w:lvl w:ilvl="8" w:tplc="8220A91E"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4E44F76E">
      <w:start w:val="2"/>
      <w:numFmt w:val="decimal"/>
      <w:lvlText w:val="%1."/>
      <w:lvlJc w:val="left"/>
      <w:pPr>
        <w:tabs>
          <w:tab w:val="num" w:pos="360"/>
        </w:tabs>
        <w:ind w:left="360" w:hanging="360"/>
      </w:pPr>
      <w:rPr>
        <w:rFonts w:hint="default"/>
      </w:rPr>
    </w:lvl>
    <w:lvl w:ilvl="1" w:tplc="E36422CC" w:tentative="1">
      <w:start w:val="1"/>
      <w:numFmt w:val="lowerLetter"/>
      <w:lvlText w:val="%2."/>
      <w:lvlJc w:val="left"/>
      <w:pPr>
        <w:tabs>
          <w:tab w:val="num" w:pos="1440"/>
        </w:tabs>
        <w:ind w:left="1440" w:hanging="360"/>
      </w:pPr>
    </w:lvl>
    <w:lvl w:ilvl="2" w:tplc="754C86A2" w:tentative="1">
      <w:start w:val="1"/>
      <w:numFmt w:val="lowerRoman"/>
      <w:lvlText w:val="%3."/>
      <w:lvlJc w:val="right"/>
      <w:pPr>
        <w:tabs>
          <w:tab w:val="num" w:pos="2160"/>
        </w:tabs>
        <w:ind w:left="2160" w:hanging="180"/>
      </w:pPr>
    </w:lvl>
    <w:lvl w:ilvl="3" w:tplc="6290917C" w:tentative="1">
      <w:start w:val="1"/>
      <w:numFmt w:val="decimal"/>
      <w:lvlText w:val="%4."/>
      <w:lvlJc w:val="left"/>
      <w:pPr>
        <w:tabs>
          <w:tab w:val="num" w:pos="2880"/>
        </w:tabs>
        <w:ind w:left="2880" w:hanging="360"/>
      </w:pPr>
    </w:lvl>
    <w:lvl w:ilvl="4" w:tplc="D54C510C" w:tentative="1">
      <w:start w:val="1"/>
      <w:numFmt w:val="lowerLetter"/>
      <w:lvlText w:val="%5."/>
      <w:lvlJc w:val="left"/>
      <w:pPr>
        <w:tabs>
          <w:tab w:val="num" w:pos="3600"/>
        </w:tabs>
        <w:ind w:left="3600" w:hanging="360"/>
      </w:pPr>
    </w:lvl>
    <w:lvl w:ilvl="5" w:tplc="9FAC1A0A" w:tentative="1">
      <w:start w:val="1"/>
      <w:numFmt w:val="lowerRoman"/>
      <w:lvlText w:val="%6."/>
      <w:lvlJc w:val="right"/>
      <w:pPr>
        <w:tabs>
          <w:tab w:val="num" w:pos="4320"/>
        </w:tabs>
        <w:ind w:left="4320" w:hanging="180"/>
      </w:pPr>
    </w:lvl>
    <w:lvl w:ilvl="6" w:tplc="37EA92AA" w:tentative="1">
      <w:start w:val="1"/>
      <w:numFmt w:val="decimal"/>
      <w:lvlText w:val="%7."/>
      <w:lvlJc w:val="left"/>
      <w:pPr>
        <w:tabs>
          <w:tab w:val="num" w:pos="5040"/>
        </w:tabs>
        <w:ind w:left="5040" w:hanging="360"/>
      </w:pPr>
    </w:lvl>
    <w:lvl w:ilvl="7" w:tplc="F47E3CD8" w:tentative="1">
      <w:start w:val="1"/>
      <w:numFmt w:val="lowerLetter"/>
      <w:lvlText w:val="%8."/>
      <w:lvlJc w:val="left"/>
      <w:pPr>
        <w:tabs>
          <w:tab w:val="num" w:pos="5760"/>
        </w:tabs>
        <w:ind w:left="5760" w:hanging="360"/>
      </w:pPr>
    </w:lvl>
    <w:lvl w:ilvl="8" w:tplc="7CB491BC"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0960E2FA">
      <w:start w:val="1"/>
      <w:numFmt w:val="decimal"/>
      <w:lvlText w:val="%1."/>
      <w:lvlJc w:val="left"/>
      <w:pPr>
        <w:tabs>
          <w:tab w:val="num" w:pos="720"/>
        </w:tabs>
        <w:ind w:left="720" w:hanging="360"/>
      </w:pPr>
      <w:rPr>
        <w:rFonts w:hint="default"/>
      </w:rPr>
    </w:lvl>
    <w:lvl w:ilvl="1" w:tplc="30F220EE" w:tentative="1">
      <w:start w:val="1"/>
      <w:numFmt w:val="lowerLetter"/>
      <w:lvlText w:val="%2."/>
      <w:lvlJc w:val="left"/>
      <w:pPr>
        <w:tabs>
          <w:tab w:val="num" w:pos="1800"/>
        </w:tabs>
        <w:ind w:left="1800" w:hanging="360"/>
      </w:pPr>
    </w:lvl>
    <w:lvl w:ilvl="2" w:tplc="8BB64EE8" w:tentative="1">
      <w:start w:val="1"/>
      <w:numFmt w:val="lowerRoman"/>
      <w:lvlText w:val="%3."/>
      <w:lvlJc w:val="right"/>
      <w:pPr>
        <w:tabs>
          <w:tab w:val="num" w:pos="2520"/>
        </w:tabs>
        <w:ind w:left="2520" w:hanging="180"/>
      </w:pPr>
    </w:lvl>
    <w:lvl w:ilvl="3" w:tplc="A586A23E" w:tentative="1">
      <w:start w:val="1"/>
      <w:numFmt w:val="decimal"/>
      <w:lvlText w:val="%4."/>
      <w:lvlJc w:val="left"/>
      <w:pPr>
        <w:tabs>
          <w:tab w:val="num" w:pos="3240"/>
        </w:tabs>
        <w:ind w:left="3240" w:hanging="360"/>
      </w:pPr>
    </w:lvl>
    <w:lvl w:ilvl="4" w:tplc="D072645C" w:tentative="1">
      <w:start w:val="1"/>
      <w:numFmt w:val="lowerLetter"/>
      <w:lvlText w:val="%5."/>
      <w:lvlJc w:val="left"/>
      <w:pPr>
        <w:tabs>
          <w:tab w:val="num" w:pos="3960"/>
        </w:tabs>
        <w:ind w:left="3960" w:hanging="360"/>
      </w:pPr>
    </w:lvl>
    <w:lvl w:ilvl="5" w:tplc="873C8522" w:tentative="1">
      <w:start w:val="1"/>
      <w:numFmt w:val="lowerRoman"/>
      <w:lvlText w:val="%6."/>
      <w:lvlJc w:val="right"/>
      <w:pPr>
        <w:tabs>
          <w:tab w:val="num" w:pos="4680"/>
        </w:tabs>
        <w:ind w:left="4680" w:hanging="180"/>
      </w:pPr>
    </w:lvl>
    <w:lvl w:ilvl="6" w:tplc="02CA567E" w:tentative="1">
      <w:start w:val="1"/>
      <w:numFmt w:val="decimal"/>
      <w:lvlText w:val="%7."/>
      <w:lvlJc w:val="left"/>
      <w:pPr>
        <w:tabs>
          <w:tab w:val="num" w:pos="5400"/>
        </w:tabs>
        <w:ind w:left="5400" w:hanging="360"/>
      </w:pPr>
    </w:lvl>
    <w:lvl w:ilvl="7" w:tplc="B3102448" w:tentative="1">
      <w:start w:val="1"/>
      <w:numFmt w:val="lowerLetter"/>
      <w:lvlText w:val="%8."/>
      <w:lvlJc w:val="left"/>
      <w:pPr>
        <w:tabs>
          <w:tab w:val="num" w:pos="6120"/>
        </w:tabs>
        <w:ind w:left="6120" w:hanging="360"/>
      </w:pPr>
    </w:lvl>
    <w:lvl w:ilvl="8" w:tplc="23A28646"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76EE0618">
      <w:start w:val="1"/>
      <w:numFmt w:val="decimal"/>
      <w:lvlText w:val="%1."/>
      <w:lvlJc w:val="left"/>
      <w:pPr>
        <w:tabs>
          <w:tab w:val="num" w:pos="780"/>
        </w:tabs>
        <w:ind w:left="780" w:hanging="780"/>
      </w:pPr>
      <w:rPr>
        <w:rFonts w:hint="default"/>
      </w:rPr>
    </w:lvl>
    <w:lvl w:ilvl="1" w:tplc="0A56C2AE" w:tentative="1">
      <w:start w:val="1"/>
      <w:numFmt w:val="lowerLetter"/>
      <w:lvlText w:val="%2."/>
      <w:lvlJc w:val="left"/>
      <w:pPr>
        <w:tabs>
          <w:tab w:val="num" w:pos="1440"/>
        </w:tabs>
        <w:ind w:left="1440" w:hanging="360"/>
      </w:pPr>
    </w:lvl>
    <w:lvl w:ilvl="2" w:tplc="17C430FE" w:tentative="1">
      <w:start w:val="1"/>
      <w:numFmt w:val="lowerRoman"/>
      <w:lvlText w:val="%3."/>
      <w:lvlJc w:val="right"/>
      <w:pPr>
        <w:tabs>
          <w:tab w:val="num" w:pos="2160"/>
        </w:tabs>
        <w:ind w:left="2160" w:hanging="180"/>
      </w:pPr>
    </w:lvl>
    <w:lvl w:ilvl="3" w:tplc="F2E2554E" w:tentative="1">
      <w:start w:val="1"/>
      <w:numFmt w:val="decimal"/>
      <w:lvlText w:val="%4."/>
      <w:lvlJc w:val="left"/>
      <w:pPr>
        <w:tabs>
          <w:tab w:val="num" w:pos="2880"/>
        </w:tabs>
        <w:ind w:left="2880" w:hanging="360"/>
      </w:pPr>
    </w:lvl>
    <w:lvl w:ilvl="4" w:tplc="1980A17E" w:tentative="1">
      <w:start w:val="1"/>
      <w:numFmt w:val="lowerLetter"/>
      <w:lvlText w:val="%5."/>
      <w:lvlJc w:val="left"/>
      <w:pPr>
        <w:tabs>
          <w:tab w:val="num" w:pos="3600"/>
        </w:tabs>
        <w:ind w:left="3600" w:hanging="360"/>
      </w:pPr>
    </w:lvl>
    <w:lvl w:ilvl="5" w:tplc="D6E4AA98" w:tentative="1">
      <w:start w:val="1"/>
      <w:numFmt w:val="lowerRoman"/>
      <w:lvlText w:val="%6."/>
      <w:lvlJc w:val="right"/>
      <w:pPr>
        <w:tabs>
          <w:tab w:val="num" w:pos="4320"/>
        </w:tabs>
        <w:ind w:left="4320" w:hanging="180"/>
      </w:pPr>
    </w:lvl>
    <w:lvl w:ilvl="6" w:tplc="370AE49E" w:tentative="1">
      <w:start w:val="1"/>
      <w:numFmt w:val="decimal"/>
      <w:lvlText w:val="%7."/>
      <w:lvlJc w:val="left"/>
      <w:pPr>
        <w:tabs>
          <w:tab w:val="num" w:pos="5040"/>
        </w:tabs>
        <w:ind w:left="5040" w:hanging="360"/>
      </w:pPr>
    </w:lvl>
    <w:lvl w:ilvl="7" w:tplc="411636B6" w:tentative="1">
      <w:start w:val="1"/>
      <w:numFmt w:val="lowerLetter"/>
      <w:lvlText w:val="%8."/>
      <w:lvlJc w:val="left"/>
      <w:pPr>
        <w:tabs>
          <w:tab w:val="num" w:pos="5760"/>
        </w:tabs>
        <w:ind w:left="5760" w:hanging="360"/>
      </w:pPr>
    </w:lvl>
    <w:lvl w:ilvl="8" w:tplc="59C2FD7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C46C1F24">
      <w:start w:val="1"/>
      <w:numFmt w:val="decimal"/>
      <w:lvlText w:val="%1."/>
      <w:lvlJc w:val="left"/>
      <w:pPr>
        <w:tabs>
          <w:tab w:val="num" w:pos="360"/>
        </w:tabs>
        <w:ind w:left="360" w:hanging="360"/>
      </w:pPr>
      <w:rPr>
        <w:rFonts w:hint="default"/>
      </w:rPr>
    </w:lvl>
    <w:lvl w:ilvl="1" w:tplc="26A279D6" w:tentative="1">
      <w:start w:val="1"/>
      <w:numFmt w:val="lowerLetter"/>
      <w:lvlText w:val="%2."/>
      <w:lvlJc w:val="left"/>
      <w:pPr>
        <w:tabs>
          <w:tab w:val="num" w:pos="1440"/>
        </w:tabs>
        <w:ind w:left="1440" w:hanging="360"/>
      </w:pPr>
    </w:lvl>
    <w:lvl w:ilvl="2" w:tplc="8D98643A" w:tentative="1">
      <w:start w:val="1"/>
      <w:numFmt w:val="lowerRoman"/>
      <w:lvlText w:val="%3."/>
      <w:lvlJc w:val="right"/>
      <w:pPr>
        <w:tabs>
          <w:tab w:val="num" w:pos="2160"/>
        </w:tabs>
        <w:ind w:left="2160" w:hanging="180"/>
      </w:pPr>
    </w:lvl>
    <w:lvl w:ilvl="3" w:tplc="79E47C8C" w:tentative="1">
      <w:start w:val="1"/>
      <w:numFmt w:val="decimal"/>
      <w:lvlText w:val="%4."/>
      <w:lvlJc w:val="left"/>
      <w:pPr>
        <w:tabs>
          <w:tab w:val="num" w:pos="2880"/>
        </w:tabs>
        <w:ind w:left="2880" w:hanging="360"/>
      </w:pPr>
    </w:lvl>
    <w:lvl w:ilvl="4" w:tplc="A2E4728C" w:tentative="1">
      <w:start w:val="1"/>
      <w:numFmt w:val="lowerLetter"/>
      <w:lvlText w:val="%5."/>
      <w:lvlJc w:val="left"/>
      <w:pPr>
        <w:tabs>
          <w:tab w:val="num" w:pos="3600"/>
        </w:tabs>
        <w:ind w:left="3600" w:hanging="360"/>
      </w:pPr>
    </w:lvl>
    <w:lvl w:ilvl="5" w:tplc="E1FAD5AC" w:tentative="1">
      <w:start w:val="1"/>
      <w:numFmt w:val="lowerRoman"/>
      <w:lvlText w:val="%6."/>
      <w:lvlJc w:val="right"/>
      <w:pPr>
        <w:tabs>
          <w:tab w:val="num" w:pos="4320"/>
        </w:tabs>
        <w:ind w:left="4320" w:hanging="180"/>
      </w:pPr>
    </w:lvl>
    <w:lvl w:ilvl="6" w:tplc="BEBE01DA" w:tentative="1">
      <w:start w:val="1"/>
      <w:numFmt w:val="decimal"/>
      <w:lvlText w:val="%7."/>
      <w:lvlJc w:val="left"/>
      <w:pPr>
        <w:tabs>
          <w:tab w:val="num" w:pos="5040"/>
        </w:tabs>
        <w:ind w:left="5040" w:hanging="360"/>
      </w:pPr>
    </w:lvl>
    <w:lvl w:ilvl="7" w:tplc="5DB417AA" w:tentative="1">
      <w:start w:val="1"/>
      <w:numFmt w:val="lowerLetter"/>
      <w:lvlText w:val="%8."/>
      <w:lvlJc w:val="left"/>
      <w:pPr>
        <w:tabs>
          <w:tab w:val="num" w:pos="5760"/>
        </w:tabs>
        <w:ind w:left="5760" w:hanging="360"/>
      </w:pPr>
    </w:lvl>
    <w:lvl w:ilvl="8" w:tplc="33F0C86A"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92B6CC32">
      <w:start w:val="1"/>
      <w:numFmt w:val="decimal"/>
      <w:lvlText w:val="%1."/>
      <w:lvlJc w:val="left"/>
      <w:pPr>
        <w:tabs>
          <w:tab w:val="num" w:pos="360"/>
        </w:tabs>
        <w:ind w:left="360" w:hanging="360"/>
      </w:pPr>
    </w:lvl>
    <w:lvl w:ilvl="1" w:tplc="5A280500" w:tentative="1">
      <w:start w:val="1"/>
      <w:numFmt w:val="lowerLetter"/>
      <w:lvlText w:val="%2."/>
      <w:lvlJc w:val="left"/>
      <w:pPr>
        <w:tabs>
          <w:tab w:val="num" w:pos="1080"/>
        </w:tabs>
        <w:ind w:left="1080" w:hanging="360"/>
      </w:pPr>
    </w:lvl>
    <w:lvl w:ilvl="2" w:tplc="4942C9B6" w:tentative="1">
      <w:start w:val="1"/>
      <w:numFmt w:val="lowerRoman"/>
      <w:lvlText w:val="%3."/>
      <w:lvlJc w:val="right"/>
      <w:pPr>
        <w:tabs>
          <w:tab w:val="num" w:pos="1800"/>
        </w:tabs>
        <w:ind w:left="1800" w:hanging="180"/>
      </w:pPr>
    </w:lvl>
    <w:lvl w:ilvl="3" w:tplc="EE90BC08" w:tentative="1">
      <w:start w:val="1"/>
      <w:numFmt w:val="decimal"/>
      <w:lvlText w:val="%4."/>
      <w:lvlJc w:val="left"/>
      <w:pPr>
        <w:tabs>
          <w:tab w:val="num" w:pos="2520"/>
        </w:tabs>
        <w:ind w:left="2520" w:hanging="360"/>
      </w:pPr>
    </w:lvl>
    <w:lvl w:ilvl="4" w:tplc="35A087EE" w:tentative="1">
      <w:start w:val="1"/>
      <w:numFmt w:val="lowerLetter"/>
      <w:lvlText w:val="%5."/>
      <w:lvlJc w:val="left"/>
      <w:pPr>
        <w:tabs>
          <w:tab w:val="num" w:pos="3240"/>
        </w:tabs>
        <w:ind w:left="3240" w:hanging="360"/>
      </w:pPr>
    </w:lvl>
    <w:lvl w:ilvl="5" w:tplc="151427CC" w:tentative="1">
      <w:start w:val="1"/>
      <w:numFmt w:val="lowerRoman"/>
      <w:lvlText w:val="%6."/>
      <w:lvlJc w:val="right"/>
      <w:pPr>
        <w:tabs>
          <w:tab w:val="num" w:pos="3960"/>
        </w:tabs>
        <w:ind w:left="3960" w:hanging="180"/>
      </w:pPr>
    </w:lvl>
    <w:lvl w:ilvl="6" w:tplc="46FA4572" w:tentative="1">
      <w:start w:val="1"/>
      <w:numFmt w:val="decimal"/>
      <w:lvlText w:val="%7."/>
      <w:lvlJc w:val="left"/>
      <w:pPr>
        <w:tabs>
          <w:tab w:val="num" w:pos="4680"/>
        </w:tabs>
        <w:ind w:left="4680" w:hanging="360"/>
      </w:pPr>
    </w:lvl>
    <w:lvl w:ilvl="7" w:tplc="85848684" w:tentative="1">
      <w:start w:val="1"/>
      <w:numFmt w:val="lowerLetter"/>
      <w:lvlText w:val="%8."/>
      <w:lvlJc w:val="left"/>
      <w:pPr>
        <w:tabs>
          <w:tab w:val="num" w:pos="5400"/>
        </w:tabs>
        <w:ind w:left="5400" w:hanging="360"/>
      </w:pPr>
    </w:lvl>
    <w:lvl w:ilvl="8" w:tplc="FFCE18D6"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02420182">
      <w:start w:val="1"/>
      <w:numFmt w:val="decimal"/>
      <w:lvlText w:val="%1."/>
      <w:lvlJc w:val="left"/>
      <w:pPr>
        <w:tabs>
          <w:tab w:val="num" w:pos="360"/>
        </w:tabs>
        <w:ind w:left="360" w:hanging="360"/>
      </w:pPr>
      <w:rPr>
        <w:rFonts w:hint="default"/>
        <w:b w:val="0"/>
      </w:rPr>
    </w:lvl>
    <w:lvl w:ilvl="1" w:tplc="361077C2" w:tentative="1">
      <w:start w:val="1"/>
      <w:numFmt w:val="lowerLetter"/>
      <w:lvlText w:val="%2."/>
      <w:lvlJc w:val="left"/>
      <w:pPr>
        <w:tabs>
          <w:tab w:val="num" w:pos="1440"/>
        </w:tabs>
        <w:ind w:left="1440" w:hanging="360"/>
      </w:pPr>
    </w:lvl>
    <w:lvl w:ilvl="2" w:tplc="E1E22FF4" w:tentative="1">
      <w:start w:val="1"/>
      <w:numFmt w:val="lowerRoman"/>
      <w:lvlText w:val="%3."/>
      <w:lvlJc w:val="right"/>
      <w:pPr>
        <w:tabs>
          <w:tab w:val="num" w:pos="2160"/>
        </w:tabs>
        <w:ind w:left="2160" w:hanging="180"/>
      </w:pPr>
    </w:lvl>
    <w:lvl w:ilvl="3" w:tplc="044ACD38" w:tentative="1">
      <w:start w:val="1"/>
      <w:numFmt w:val="decimal"/>
      <w:lvlText w:val="%4."/>
      <w:lvlJc w:val="left"/>
      <w:pPr>
        <w:tabs>
          <w:tab w:val="num" w:pos="2880"/>
        </w:tabs>
        <w:ind w:left="2880" w:hanging="360"/>
      </w:pPr>
    </w:lvl>
    <w:lvl w:ilvl="4" w:tplc="654EE334" w:tentative="1">
      <w:start w:val="1"/>
      <w:numFmt w:val="lowerLetter"/>
      <w:lvlText w:val="%5."/>
      <w:lvlJc w:val="left"/>
      <w:pPr>
        <w:tabs>
          <w:tab w:val="num" w:pos="3600"/>
        </w:tabs>
        <w:ind w:left="3600" w:hanging="360"/>
      </w:pPr>
    </w:lvl>
    <w:lvl w:ilvl="5" w:tplc="D95E7ED2" w:tentative="1">
      <w:start w:val="1"/>
      <w:numFmt w:val="lowerRoman"/>
      <w:lvlText w:val="%6."/>
      <w:lvlJc w:val="right"/>
      <w:pPr>
        <w:tabs>
          <w:tab w:val="num" w:pos="4320"/>
        </w:tabs>
        <w:ind w:left="4320" w:hanging="180"/>
      </w:pPr>
    </w:lvl>
    <w:lvl w:ilvl="6" w:tplc="B3E6FCA6" w:tentative="1">
      <w:start w:val="1"/>
      <w:numFmt w:val="decimal"/>
      <w:lvlText w:val="%7."/>
      <w:lvlJc w:val="left"/>
      <w:pPr>
        <w:tabs>
          <w:tab w:val="num" w:pos="5040"/>
        </w:tabs>
        <w:ind w:left="5040" w:hanging="360"/>
      </w:pPr>
    </w:lvl>
    <w:lvl w:ilvl="7" w:tplc="326EFEAA" w:tentative="1">
      <w:start w:val="1"/>
      <w:numFmt w:val="lowerLetter"/>
      <w:lvlText w:val="%8."/>
      <w:lvlJc w:val="left"/>
      <w:pPr>
        <w:tabs>
          <w:tab w:val="num" w:pos="5760"/>
        </w:tabs>
        <w:ind w:left="5760" w:hanging="360"/>
      </w:pPr>
    </w:lvl>
    <w:lvl w:ilvl="8" w:tplc="5E460616"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60B45A22">
      <w:start w:val="3"/>
      <w:numFmt w:val="decimal"/>
      <w:lvlText w:val="%1."/>
      <w:lvlJc w:val="left"/>
      <w:pPr>
        <w:tabs>
          <w:tab w:val="num" w:pos="360"/>
        </w:tabs>
        <w:ind w:left="360" w:hanging="360"/>
      </w:pPr>
      <w:rPr>
        <w:rFonts w:hint="default"/>
      </w:rPr>
    </w:lvl>
    <w:lvl w:ilvl="1" w:tplc="4E1AB15C" w:tentative="1">
      <w:start w:val="1"/>
      <w:numFmt w:val="lowerLetter"/>
      <w:lvlText w:val="%2."/>
      <w:lvlJc w:val="left"/>
      <w:pPr>
        <w:tabs>
          <w:tab w:val="num" w:pos="1440"/>
        </w:tabs>
        <w:ind w:left="1440" w:hanging="360"/>
      </w:pPr>
    </w:lvl>
    <w:lvl w:ilvl="2" w:tplc="86D06F50" w:tentative="1">
      <w:start w:val="1"/>
      <w:numFmt w:val="lowerRoman"/>
      <w:lvlText w:val="%3."/>
      <w:lvlJc w:val="right"/>
      <w:pPr>
        <w:tabs>
          <w:tab w:val="num" w:pos="2160"/>
        </w:tabs>
        <w:ind w:left="2160" w:hanging="180"/>
      </w:pPr>
    </w:lvl>
    <w:lvl w:ilvl="3" w:tplc="C44E8BEA" w:tentative="1">
      <w:start w:val="1"/>
      <w:numFmt w:val="decimal"/>
      <w:lvlText w:val="%4."/>
      <w:lvlJc w:val="left"/>
      <w:pPr>
        <w:tabs>
          <w:tab w:val="num" w:pos="2880"/>
        </w:tabs>
        <w:ind w:left="2880" w:hanging="360"/>
      </w:pPr>
    </w:lvl>
    <w:lvl w:ilvl="4" w:tplc="257EC330" w:tentative="1">
      <w:start w:val="1"/>
      <w:numFmt w:val="lowerLetter"/>
      <w:lvlText w:val="%5."/>
      <w:lvlJc w:val="left"/>
      <w:pPr>
        <w:tabs>
          <w:tab w:val="num" w:pos="3600"/>
        </w:tabs>
        <w:ind w:left="3600" w:hanging="360"/>
      </w:pPr>
    </w:lvl>
    <w:lvl w:ilvl="5" w:tplc="94C83D12" w:tentative="1">
      <w:start w:val="1"/>
      <w:numFmt w:val="lowerRoman"/>
      <w:lvlText w:val="%6."/>
      <w:lvlJc w:val="right"/>
      <w:pPr>
        <w:tabs>
          <w:tab w:val="num" w:pos="4320"/>
        </w:tabs>
        <w:ind w:left="4320" w:hanging="180"/>
      </w:pPr>
    </w:lvl>
    <w:lvl w:ilvl="6" w:tplc="58E4B654" w:tentative="1">
      <w:start w:val="1"/>
      <w:numFmt w:val="decimal"/>
      <w:lvlText w:val="%7."/>
      <w:lvlJc w:val="left"/>
      <w:pPr>
        <w:tabs>
          <w:tab w:val="num" w:pos="5040"/>
        </w:tabs>
        <w:ind w:left="5040" w:hanging="360"/>
      </w:pPr>
    </w:lvl>
    <w:lvl w:ilvl="7" w:tplc="58AACD50" w:tentative="1">
      <w:start w:val="1"/>
      <w:numFmt w:val="lowerLetter"/>
      <w:lvlText w:val="%8."/>
      <w:lvlJc w:val="left"/>
      <w:pPr>
        <w:tabs>
          <w:tab w:val="num" w:pos="5760"/>
        </w:tabs>
        <w:ind w:left="5760" w:hanging="360"/>
      </w:pPr>
    </w:lvl>
    <w:lvl w:ilvl="8" w:tplc="04686C78"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1CA89A28">
      <w:start w:val="1"/>
      <w:numFmt w:val="decimal"/>
      <w:lvlText w:val="%1."/>
      <w:lvlJc w:val="left"/>
      <w:pPr>
        <w:tabs>
          <w:tab w:val="num" w:pos="360"/>
        </w:tabs>
        <w:ind w:left="360" w:hanging="360"/>
      </w:pPr>
      <w:rPr>
        <w:rFonts w:hint="default"/>
        <w:b w:val="0"/>
      </w:rPr>
    </w:lvl>
    <w:lvl w:ilvl="1" w:tplc="6082EBF6" w:tentative="1">
      <w:start w:val="1"/>
      <w:numFmt w:val="lowerLetter"/>
      <w:lvlText w:val="%2."/>
      <w:lvlJc w:val="left"/>
      <w:pPr>
        <w:tabs>
          <w:tab w:val="num" w:pos="1440"/>
        </w:tabs>
        <w:ind w:left="1440" w:hanging="360"/>
      </w:pPr>
    </w:lvl>
    <w:lvl w:ilvl="2" w:tplc="D454280E" w:tentative="1">
      <w:start w:val="1"/>
      <w:numFmt w:val="lowerRoman"/>
      <w:lvlText w:val="%3."/>
      <w:lvlJc w:val="right"/>
      <w:pPr>
        <w:tabs>
          <w:tab w:val="num" w:pos="2160"/>
        </w:tabs>
        <w:ind w:left="2160" w:hanging="180"/>
      </w:pPr>
    </w:lvl>
    <w:lvl w:ilvl="3" w:tplc="FA063A32" w:tentative="1">
      <w:start w:val="1"/>
      <w:numFmt w:val="decimal"/>
      <w:lvlText w:val="%4."/>
      <w:lvlJc w:val="left"/>
      <w:pPr>
        <w:tabs>
          <w:tab w:val="num" w:pos="2880"/>
        </w:tabs>
        <w:ind w:left="2880" w:hanging="360"/>
      </w:pPr>
    </w:lvl>
    <w:lvl w:ilvl="4" w:tplc="04F0EAAE" w:tentative="1">
      <w:start w:val="1"/>
      <w:numFmt w:val="lowerLetter"/>
      <w:lvlText w:val="%5."/>
      <w:lvlJc w:val="left"/>
      <w:pPr>
        <w:tabs>
          <w:tab w:val="num" w:pos="3600"/>
        </w:tabs>
        <w:ind w:left="3600" w:hanging="360"/>
      </w:pPr>
    </w:lvl>
    <w:lvl w:ilvl="5" w:tplc="D3AA9D7A" w:tentative="1">
      <w:start w:val="1"/>
      <w:numFmt w:val="lowerRoman"/>
      <w:lvlText w:val="%6."/>
      <w:lvlJc w:val="right"/>
      <w:pPr>
        <w:tabs>
          <w:tab w:val="num" w:pos="4320"/>
        </w:tabs>
        <w:ind w:left="4320" w:hanging="180"/>
      </w:pPr>
    </w:lvl>
    <w:lvl w:ilvl="6" w:tplc="C628A380" w:tentative="1">
      <w:start w:val="1"/>
      <w:numFmt w:val="decimal"/>
      <w:lvlText w:val="%7."/>
      <w:lvlJc w:val="left"/>
      <w:pPr>
        <w:tabs>
          <w:tab w:val="num" w:pos="5040"/>
        </w:tabs>
        <w:ind w:left="5040" w:hanging="360"/>
      </w:pPr>
    </w:lvl>
    <w:lvl w:ilvl="7" w:tplc="02E68DBC" w:tentative="1">
      <w:start w:val="1"/>
      <w:numFmt w:val="lowerLetter"/>
      <w:lvlText w:val="%8."/>
      <w:lvlJc w:val="left"/>
      <w:pPr>
        <w:tabs>
          <w:tab w:val="num" w:pos="5760"/>
        </w:tabs>
        <w:ind w:left="5760" w:hanging="360"/>
      </w:pPr>
    </w:lvl>
    <w:lvl w:ilvl="8" w:tplc="D68E8AC4"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EA927ED4">
      <w:start w:val="1"/>
      <w:numFmt w:val="decimal"/>
      <w:lvlText w:val="%1."/>
      <w:lvlJc w:val="left"/>
      <w:pPr>
        <w:ind w:left="720" w:hanging="360"/>
      </w:pPr>
    </w:lvl>
    <w:lvl w:ilvl="1" w:tplc="29E24BC0" w:tentative="1">
      <w:start w:val="1"/>
      <w:numFmt w:val="lowerLetter"/>
      <w:lvlText w:val="%2."/>
      <w:lvlJc w:val="left"/>
      <w:pPr>
        <w:ind w:left="1440" w:hanging="360"/>
      </w:pPr>
    </w:lvl>
    <w:lvl w:ilvl="2" w:tplc="6D62B70E">
      <w:start w:val="1"/>
      <w:numFmt w:val="lowerRoman"/>
      <w:lvlText w:val="%3."/>
      <w:lvlJc w:val="right"/>
      <w:pPr>
        <w:ind w:left="2160" w:hanging="180"/>
      </w:pPr>
    </w:lvl>
    <w:lvl w:ilvl="3" w:tplc="0BF87E2C" w:tentative="1">
      <w:start w:val="1"/>
      <w:numFmt w:val="decimal"/>
      <w:lvlText w:val="%4."/>
      <w:lvlJc w:val="left"/>
      <w:pPr>
        <w:ind w:left="2880" w:hanging="360"/>
      </w:pPr>
    </w:lvl>
    <w:lvl w:ilvl="4" w:tplc="E382B886" w:tentative="1">
      <w:start w:val="1"/>
      <w:numFmt w:val="lowerLetter"/>
      <w:lvlText w:val="%5."/>
      <w:lvlJc w:val="left"/>
      <w:pPr>
        <w:ind w:left="3600" w:hanging="360"/>
      </w:pPr>
    </w:lvl>
    <w:lvl w:ilvl="5" w:tplc="A168B7A2" w:tentative="1">
      <w:start w:val="1"/>
      <w:numFmt w:val="lowerRoman"/>
      <w:lvlText w:val="%6."/>
      <w:lvlJc w:val="right"/>
      <w:pPr>
        <w:ind w:left="4320" w:hanging="180"/>
      </w:pPr>
    </w:lvl>
    <w:lvl w:ilvl="6" w:tplc="798C7B56" w:tentative="1">
      <w:start w:val="1"/>
      <w:numFmt w:val="decimal"/>
      <w:lvlText w:val="%7."/>
      <w:lvlJc w:val="left"/>
      <w:pPr>
        <w:ind w:left="5040" w:hanging="360"/>
      </w:pPr>
    </w:lvl>
    <w:lvl w:ilvl="7" w:tplc="1F2E9F9A" w:tentative="1">
      <w:start w:val="1"/>
      <w:numFmt w:val="lowerLetter"/>
      <w:lvlText w:val="%8."/>
      <w:lvlJc w:val="left"/>
      <w:pPr>
        <w:ind w:left="5760" w:hanging="360"/>
      </w:pPr>
    </w:lvl>
    <w:lvl w:ilvl="8" w:tplc="425C1AAA"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D6C86142">
      <w:start w:val="1"/>
      <w:numFmt w:val="decimal"/>
      <w:lvlText w:val="%1."/>
      <w:lvlJc w:val="left"/>
      <w:pPr>
        <w:tabs>
          <w:tab w:val="num" w:pos="360"/>
        </w:tabs>
        <w:ind w:left="360" w:hanging="360"/>
      </w:pPr>
      <w:rPr>
        <w:rFonts w:hint="default"/>
      </w:rPr>
    </w:lvl>
    <w:lvl w:ilvl="1" w:tplc="A5AC64B8" w:tentative="1">
      <w:start w:val="1"/>
      <w:numFmt w:val="lowerLetter"/>
      <w:lvlText w:val="%2."/>
      <w:lvlJc w:val="left"/>
      <w:pPr>
        <w:tabs>
          <w:tab w:val="num" w:pos="1080"/>
        </w:tabs>
        <w:ind w:left="1080" w:hanging="360"/>
      </w:pPr>
    </w:lvl>
    <w:lvl w:ilvl="2" w:tplc="5058A652" w:tentative="1">
      <w:start w:val="1"/>
      <w:numFmt w:val="lowerRoman"/>
      <w:lvlText w:val="%3."/>
      <w:lvlJc w:val="right"/>
      <w:pPr>
        <w:tabs>
          <w:tab w:val="num" w:pos="1800"/>
        </w:tabs>
        <w:ind w:left="1800" w:hanging="180"/>
      </w:pPr>
    </w:lvl>
    <w:lvl w:ilvl="3" w:tplc="2A46152E" w:tentative="1">
      <w:start w:val="1"/>
      <w:numFmt w:val="decimal"/>
      <w:lvlText w:val="%4."/>
      <w:lvlJc w:val="left"/>
      <w:pPr>
        <w:tabs>
          <w:tab w:val="num" w:pos="2520"/>
        </w:tabs>
        <w:ind w:left="2520" w:hanging="360"/>
      </w:pPr>
    </w:lvl>
    <w:lvl w:ilvl="4" w:tplc="F5D22FF4" w:tentative="1">
      <w:start w:val="1"/>
      <w:numFmt w:val="lowerLetter"/>
      <w:lvlText w:val="%5."/>
      <w:lvlJc w:val="left"/>
      <w:pPr>
        <w:tabs>
          <w:tab w:val="num" w:pos="3240"/>
        </w:tabs>
        <w:ind w:left="3240" w:hanging="360"/>
      </w:pPr>
    </w:lvl>
    <w:lvl w:ilvl="5" w:tplc="0FDE1752" w:tentative="1">
      <w:start w:val="1"/>
      <w:numFmt w:val="lowerRoman"/>
      <w:lvlText w:val="%6."/>
      <w:lvlJc w:val="right"/>
      <w:pPr>
        <w:tabs>
          <w:tab w:val="num" w:pos="3960"/>
        </w:tabs>
        <w:ind w:left="3960" w:hanging="180"/>
      </w:pPr>
    </w:lvl>
    <w:lvl w:ilvl="6" w:tplc="263C29EE" w:tentative="1">
      <w:start w:val="1"/>
      <w:numFmt w:val="decimal"/>
      <w:lvlText w:val="%7."/>
      <w:lvlJc w:val="left"/>
      <w:pPr>
        <w:tabs>
          <w:tab w:val="num" w:pos="4680"/>
        </w:tabs>
        <w:ind w:left="4680" w:hanging="360"/>
      </w:pPr>
    </w:lvl>
    <w:lvl w:ilvl="7" w:tplc="0F7A0A5C" w:tentative="1">
      <w:start w:val="1"/>
      <w:numFmt w:val="lowerLetter"/>
      <w:lvlText w:val="%8."/>
      <w:lvlJc w:val="left"/>
      <w:pPr>
        <w:tabs>
          <w:tab w:val="num" w:pos="5400"/>
        </w:tabs>
        <w:ind w:left="5400" w:hanging="360"/>
      </w:pPr>
    </w:lvl>
    <w:lvl w:ilvl="8" w:tplc="E7568DAE"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CE6A312A">
      <w:start w:val="1"/>
      <w:numFmt w:val="decimal"/>
      <w:lvlText w:val="%1."/>
      <w:lvlJc w:val="left"/>
      <w:pPr>
        <w:tabs>
          <w:tab w:val="num" w:pos="720"/>
        </w:tabs>
        <w:ind w:left="720" w:hanging="360"/>
      </w:pPr>
    </w:lvl>
    <w:lvl w:ilvl="1" w:tplc="A77241AC" w:tentative="1">
      <w:start w:val="1"/>
      <w:numFmt w:val="lowerLetter"/>
      <w:lvlText w:val="%2."/>
      <w:lvlJc w:val="left"/>
      <w:pPr>
        <w:tabs>
          <w:tab w:val="num" w:pos="1440"/>
        </w:tabs>
        <w:ind w:left="1440" w:hanging="360"/>
      </w:pPr>
    </w:lvl>
    <w:lvl w:ilvl="2" w:tplc="CB423C76" w:tentative="1">
      <w:start w:val="1"/>
      <w:numFmt w:val="lowerRoman"/>
      <w:lvlText w:val="%3."/>
      <w:lvlJc w:val="right"/>
      <w:pPr>
        <w:tabs>
          <w:tab w:val="num" w:pos="2160"/>
        </w:tabs>
        <w:ind w:left="2160" w:hanging="180"/>
      </w:pPr>
    </w:lvl>
    <w:lvl w:ilvl="3" w:tplc="D73EE79A" w:tentative="1">
      <w:start w:val="1"/>
      <w:numFmt w:val="decimal"/>
      <w:lvlText w:val="%4."/>
      <w:lvlJc w:val="left"/>
      <w:pPr>
        <w:tabs>
          <w:tab w:val="num" w:pos="2880"/>
        </w:tabs>
        <w:ind w:left="2880" w:hanging="360"/>
      </w:pPr>
    </w:lvl>
    <w:lvl w:ilvl="4" w:tplc="81F63996" w:tentative="1">
      <w:start w:val="1"/>
      <w:numFmt w:val="lowerLetter"/>
      <w:lvlText w:val="%5."/>
      <w:lvlJc w:val="left"/>
      <w:pPr>
        <w:tabs>
          <w:tab w:val="num" w:pos="3600"/>
        </w:tabs>
        <w:ind w:left="3600" w:hanging="360"/>
      </w:pPr>
    </w:lvl>
    <w:lvl w:ilvl="5" w:tplc="B5B69AD6" w:tentative="1">
      <w:start w:val="1"/>
      <w:numFmt w:val="lowerRoman"/>
      <w:lvlText w:val="%6."/>
      <w:lvlJc w:val="right"/>
      <w:pPr>
        <w:tabs>
          <w:tab w:val="num" w:pos="4320"/>
        </w:tabs>
        <w:ind w:left="4320" w:hanging="180"/>
      </w:pPr>
    </w:lvl>
    <w:lvl w:ilvl="6" w:tplc="8A625084" w:tentative="1">
      <w:start w:val="1"/>
      <w:numFmt w:val="decimal"/>
      <w:lvlText w:val="%7."/>
      <w:lvlJc w:val="left"/>
      <w:pPr>
        <w:tabs>
          <w:tab w:val="num" w:pos="5040"/>
        </w:tabs>
        <w:ind w:left="5040" w:hanging="360"/>
      </w:pPr>
    </w:lvl>
    <w:lvl w:ilvl="7" w:tplc="5FB065C2" w:tentative="1">
      <w:start w:val="1"/>
      <w:numFmt w:val="lowerLetter"/>
      <w:lvlText w:val="%8."/>
      <w:lvlJc w:val="left"/>
      <w:pPr>
        <w:tabs>
          <w:tab w:val="num" w:pos="5760"/>
        </w:tabs>
        <w:ind w:left="5760" w:hanging="360"/>
      </w:pPr>
    </w:lvl>
    <w:lvl w:ilvl="8" w:tplc="4CF6E62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DA4408C2">
      <w:start w:val="1"/>
      <w:numFmt w:val="decimal"/>
      <w:lvlText w:val="%1)"/>
      <w:lvlJc w:val="left"/>
      <w:pPr>
        <w:tabs>
          <w:tab w:val="num" w:pos="360"/>
        </w:tabs>
        <w:ind w:left="360" w:hanging="360"/>
      </w:pPr>
      <w:rPr>
        <w:rFonts w:hint="default"/>
      </w:rPr>
    </w:lvl>
    <w:lvl w:ilvl="1" w:tplc="42A415A8" w:tentative="1">
      <w:start w:val="1"/>
      <w:numFmt w:val="lowerLetter"/>
      <w:lvlText w:val="%2."/>
      <w:lvlJc w:val="left"/>
      <w:pPr>
        <w:tabs>
          <w:tab w:val="num" w:pos="1080"/>
        </w:tabs>
        <w:ind w:left="1080" w:hanging="360"/>
      </w:pPr>
    </w:lvl>
    <w:lvl w:ilvl="2" w:tplc="3F04DC50" w:tentative="1">
      <w:start w:val="1"/>
      <w:numFmt w:val="lowerRoman"/>
      <w:lvlText w:val="%3."/>
      <w:lvlJc w:val="right"/>
      <w:pPr>
        <w:tabs>
          <w:tab w:val="num" w:pos="1800"/>
        </w:tabs>
        <w:ind w:left="1800" w:hanging="180"/>
      </w:pPr>
    </w:lvl>
    <w:lvl w:ilvl="3" w:tplc="734CB8F2" w:tentative="1">
      <w:start w:val="1"/>
      <w:numFmt w:val="decimal"/>
      <w:lvlText w:val="%4."/>
      <w:lvlJc w:val="left"/>
      <w:pPr>
        <w:tabs>
          <w:tab w:val="num" w:pos="2520"/>
        </w:tabs>
        <w:ind w:left="2520" w:hanging="360"/>
      </w:pPr>
    </w:lvl>
    <w:lvl w:ilvl="4" w:tplc="BC3CE618" w:tentative="1">
      <w:start w:val="1"/>
      <w:numFmt w:val="lowerLetter"/>
      <w:lvlText w:val="%5."/>
      <w:lvlJc w:val="left"/>
      <w:pPr>
        <w:tabs>
          <w:tab w:val="num" w:pos="3240"/>
        </w:tabs>
        <w:ind w:left="3240" w:hanging="360"/>
      </w:pPr>
    </w:lvl>
    <w:lvl w:ilvl="5" w:tplc="E76803A4" w:tentative="1">
      <w:start w:val="1"/>
      <w:numFmt w:val="lowerRoman"/>
      <w:lvlText w:val="%6."/>
      <w:lvlJc w:val="right"/>
      <w:pPr>
        <w:tabs>
          <w:tab w:val="num" w:pos="3960"/>
        </w:tabs>
        <w:ind w:left="3960" w:hanging="180"/>
      </w:pPr>
    </w:lvl>
    <w:lvl w:ilvl="6" w:tplc="FA02AC3A" w:tentative="1">
      <w:start w:val="1"/>
      <w:numFmt w:val="decimal"/>
      <w:lvlText w:val="%7."/>
      <w:lvlJc w:val="left"/>
      <w:pPr>
        <w:tabs>
          <w:tab w:val="num" w:pos="4680"/>
        </w:tabs>
        <w:ind w:left="4680" w:hanging="360"/>
      </w:pPr>
    </w:lvl>
    <w:lvl w:ilvl="7" w:tplc="D3EE00EA" w:tentative="1">
      <w:start w:val="1"/>
      <w:numFmt w:val="lowerLetter"/>
      <w:lvlText w:val="%8."/>
      <w:lvlJc w:val="left"/>
      <w:pPr>
        <w:tabs>
          <w:tab w:val="num" w:pos="5400"/>
        </w:tabs>
        <w:ind w:left="5400" w:hanging="360"/>
      </w:pPr>
    </w:lvl>
    <w:lvl w:ilvl="8" w:tplc="616496A8"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BBB6C47A">
      <w:start w:val="1"/>
      <w:numFmt w:val="decimal"/>
      <w:lvlText w:val="%1."/>
      <w:lvlJc w:val="left"/>
      <w:pPr>
        <w:tabs>
          <w:tab w:val="num" w:pos="720"/>
        </w:tabs>
        <w:ind w:left="720" w:hanging="360"/>
      </w:pPr>
      <w:rPr>
        <w:rFonts w:hint="default"/>
      </w:rPr>
    </w:lvl>
    <w:lvl w:ilvl="1" w:tplc="39D8A53C" w:tentative="1">
      <w:start w:val="1"/>
      <w:numFmt w:val="lowerLetter"/>
      <w:lvlText w:val="%2."/>
      <w:lvlJc w:val="left"/>
      <w:pPr>
        <w:tabs>
          <w:tab w:val="num" w:pos="816"/>
        </w:tabs>
        <w:ind w:left="816" w:hanging="360"/>
      </w:pPr>
    </w:lvl>
    <w:lvl w:ilvl="2" w:tplc="902435C4" w:tentative="1">
      <w:start w:val="1"/>
      <w:numFmt w:val="lowerRoman"/>
      <w:lvlText w:val="%3."/>
      <w:lvlJc w:val="right"/>
      <w:pPr>
        <w:tabs>
          <w:tab w:val="num" w:pos="1536"/>
        </w:tabs>
        <w:ind w:left="1536" w:hanging="180"/>
      </w:pPr>
    </w:lvl>
    <w:lvl w:ilvl="3" w:tplc="322665DE" w:tentative="1">
      <w:start w:val="1"/>
      <w:numFmt w:val="decimal"/>
      <w:lvlText w:val="%4."/>
      <w:lvlJc w:val="left"/>
      <w:pPr>
        <w:tabs>
          <w:tab w:val="num" w:pos="2256"/>
        </w:tabs>
        <w:ind w:left="2256" w:hanging="360"/>
      </w:pPr>
    </w:lvl>
    <w:lvl w:ilvl="4" w:tplc="5F64DFF6" w:tentative="1">
      <w:start w:val="1"/>
      <w:numFmt w:val="lowerLetter"/>
      <w:lvlText w:val="%5."/>
      <w:lvlJc w:val="left"/>
      <w:pPr>
        <w:tabs>
          <w:tab w:val="num" w:pos="2976"/>
        </w:tabs>
        <w:ind w:left="2976" w:hanging="360"/>
      </w:pPr>
    </w:lvl>
    <w:lvl w:ilvl="5" w:tplc="7C44C970" w:tentative="1">
      <w:start w:val="1"/>
      <w:numFmt w:val="lowerRoman"/>
      <w:lvlText w:val="%6."/>
      <w:lvlJc w:val="right"/>
      <w:pPr>
        <w:tabs>
          <w:tab w:val="num" w:pos="3696"/>
        </w:tabs>
        <w:ind w:left="3696" w:hanging="180"/>
      </w:pPr>
    </w:lvl>
    <w:lvl w:ilvl="6" w:tplc="5F7C86C4" w:tentative="1">
      <w:start w:val="1"/>
      <w:numFmt w:val="decimal"/>
      <w:lvlText w:val="%7."/>
      <w:lvlJc w:val="left"/>
      <w:pPr>
        <w:tabs>
          <w:tab w:val="num" w:pos="4416"/>
        </w:tabs>
        <w:ind w:left="4416" w:hanging="360"/>
      </w:pPr>
    </w:lvl>
    <w:lvl w:ilvl="7" w:tplc="798EA10C" w:tentative="1">
      <w:start w:val="1"/>
      <w:numFmt w:val="lowerLetter"/>
      <w:lvlText w:val="%8."/>
      <w:lvlJc w:val="left"/>
      <w:pPr>
        <w:tabs>
          <w:tab w:val="num" w:pos="5136"/>
        </w:tabs>
        <w:ind w:left="5136" w:hanging="360"/>
      </w:pPr>
    </w:lvl>
    <w:lvl w:ilvl="8" w:tplc="E996C278"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1D9E97D4">
      <w:start w:val="1"/>
      <w:numFmt w:val="decimal"/>
      <w:lvlText w:val="%1."/>
      <w:lvlJc w:val="left"/>
      <w:pPr>
        <w:tabs>
          <w:tab w:val="num" w:pos="720"/>
        </w:tabs>
        <w:ind w:left="720" w:hanging="360"/>
      </w:pPr>
    </w:lvl>
    <w:lvl w:ilvl="1" w:tplc="3DDA5E6E" w:tentative="1">
      <w:start w:val="1"/>
      <w:numFmt w:val="lowerLetter"/>
      <w:lvlText w:val="%2."/>
      <w:lvlJc w:val="left"/>
      <w:pPr>
        <w:tabs>
          <w:tab w:val="num" w:pos="1440"/>
        </w:tabs>
        <w:ind w:left="1440" w:hanging="360"/>
      </w:pPr>
    </w:lvl>
    <w:lvl w:ilvl="2" w:tplc="2616759C">
      <w:start w:val="1"/>
      <w:numFmt w:val="lowerRoman"/>
      <w:lvlText w:val="%3."/>
      <w:lvlJc w:val="right"/>
      <w:pPr>
        <w:tabs>
          <w:tab w:val="num" w:pos="2160"/>
        </w:tabs>
        <w:ind w:left="2160" w:hanging="180"/>
      </w:pPr>
    </w:lvl>
    <w:lvl w:ilvl="3" w:tplc="77F2F5D2" w:tentative="1">
      <w:start w:val="1"/>
      <w:numFmt w:val="decimal"/>
      <w:lvlText w:val="%4."/>
      <w:lvlJc w:val="left"/>
      <w:pPr>
        <w:tabs>
          <w:tab w:val="num" w:pos="2880"/>
        </w:tabs>
        <w:ind w:left="2880" w:hanging="360"/>
      </w:pPr>
    </w:lvl>
    <w:lvl w:ilvl="4" w:tplc="415A7BC4" w:tentative="1">
      <w:start w:val="1"/>
      <w:numFmt w:val="lowerLetter"/>
      <w:lvlText w:val="%5."/>
      <w:lvlJc w:val="left"/>
      <w:pPr>
        <w:tabs>
          <w:tab w:val="num" w:pos="3600"/>
        </w:tabs>
        <w:ind w:left="3600" w:hanging="360"/>
      </w:pPr>
    </w:lvl>
    <w:lvl w:ilvl="5" w:tplc="AC2233FA" w:tentative="1">
      <w:start w:val="1"/>
      <w:numFmt w:val="lowerRoman"/>
      <w:lvlText w:val="%6."/>
      <w:lvlJc w:val="right"/>
      <w:pPr>
        <w:tabs>
          <w:tab w:val="num" w:pos="4320"/>
        </w:tabs>
        <w:ind w:left="4320" w:hanging="180"/>
      </w:pPr>
    </w:lvl>
    <w:lvl w:ilvl="6" w:tplc="518E1EA8" w:tentative="1">
      <w:start w:val="1"/>
      <w:numFmt w:val="decimal"/>
      <w:lvlText w:val="%7."/>
      <w:lvlJc w:val="left"/>
      <w:pPr>
        <w:tabs>
          <w:tab w:val="num" w:pos="5040"/>
        </w:tabs>
        <w:ind w:left="5040" w:hanging="360"/>
      </w:pPr>
    </w:lvl>
    <w:lvl w:ilvl="7" w:tplc="9EF0D564" w:tentative="1">
      <w:start w:val="1"/>
      <w:numFmt w:val="lowerLetter"/>
      <w:lvlText w:val="%8."/>
      <w:lvlJc w:val="left"/>
      <w:pPr>
        <w:tabs>
          <w:tab w:val="num" w:pos="5760"/>
        </w:tabs>
        <w:ind w:left="5760" w:hanging="360"/>
      </w:pPr>
    </w:lvl>
    <w:lvl w:ilvl="8" w:tplc="11926134"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3ECA3512">
      <w:start w:val="1"/>
      <w:numFmt w:val="decimal"/>
      <w:lvlText w:val="%1."/>
      <w:lvlJc w:val="left"/>
      <w:pPr>
        <w:tabs>
          <w:tab w:val="num" w:pos="360"/>
        </w:tabs>
        <w:ind w:left="360" w:hanging="360"/>
      </w:pPr>
      <w:rPr>
        <w:rFonts w:hint="default"/>
      </w:rPr>
    </w:lvl>
    <w:lvl w:ilvl="1" w:tplc="5E544D2E">
      <w:start w:val="1"/>
      <w:numFmt w:val="lowerLetter"/>
      <w:lvlText w:val="%2."/>
      <w:lvlJc w:val="left"/>
      <w:pPr>
        <w:tabs>
          <w:tab w:val="num" w:pos="1080"/>
        </w:tabs>
        <w:ind w:left="1080" w:hanging="360"/>
      </w:pPr>
    </w:lvl>
    <w:lvl w:ilvl="2" w:tplc="40EE75BA" w:tentative="1">
      <w:start w:val="1"/>
      <w:numFmt w:val="lowerRoman"/>
      <w:lvlText w:val="%3."/>
      <w:lvlJc w:val="right"/>
      <w:pPr>
        <w:tabs>
          <w:tab w:val="num" w:pos="1800"/>
        </w:tabs>
        <w:ind w:left="1800" w:hanging="180"/>
      </w:pPr>
    </w:lvl>
    <w:lvl w:ilvl="3" w:tplc="DF7AC678" w:tentative="1">
      <w:start w:val="1"/>
      <w:numFmt w:val="decimal"/>
      <w:lvlText w:val="%4."/>
      <w:lvlJc w:val="left"/>
      <w:pPr>
        <w:tabs>
          <w:tab w:val="num" w:pos="2520"/>
        </w:tabs>
        <w:ind w:left="2520" w:hanging="360"/>
      </w:pPr>
    </w:lvl>
    <w:lvl w:ilvl="4" w:tplc="76B45EC0" w:tentative="1">
      <w:start w:val="1"/>
      <w:numFmt w:val="lowerLetter"/>
      <w:lvlText w:val="%5."/>
      <w:lvlJc w:val="left"/>
      <w:pPr>
        <w:tabs>
          <w:tab w:val="num" w:pos="3240"/>
        </w:tabs>
        <w:ind w:left="3240" w:hanging="360"/>
      </w:pPr>
    </w:lvl>
    <w:lvl w:ilvl="5" w:tplc="51CE9B64" w:tentative="1">
      <w:start w:val="1"/>
      <w:numFmt w:val="lowerRoman"/>
      <w:lvlText w:val="%6."/>
      <w:lvlJc w:val="right"/>
      <w:pPr>
        <w:tabs>
          <w:tab w:val="num" w:pos="3960"/>
        </w:tabs>
        <w:ind w:left="3960" w:hanging="180"/>
      </w:pPr>
    </w:lvl>
    <w:lvl w:ilvl="6" w:tplc="C5028122" w:tentative="1">
      <w:start w:val="1"/>
      <w:numFmt w:val="decimal"/>
      <w:lvlText w:val="%7."/>
      <w:lvlJc w:val="left"/>
      <w:pPr>
        <w:tabs>
          <w:tab w:val="num" w:pos="4680"/>
        </w:tabs>
        <w:ind w:left="4680" w:hanging="360"/>
      </w:pPr>
    </w:lvl>
    <w:lvl w:ilvl="7" w:tplc="7B944F14" w:tentative="1">
      <w:start w:val="1"/>
      <w:numFmt w:val="lowerLetter"/>
      <w:lvlText w:val="%8."/>
      <w:lvlJc w:val="left"/>
      <w:pPr>
        <w:tabs>
          <w:tab w:val="num" w:pos="5400"/>
        </w:tabs>
        <w:ind w:left="5400" w:hanging="360"/>
      </w:pPr>
    </w:lvl>
    <w:lvl w:ilvl="8" w:tplc="3146C1E0"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C9D80F20">
      <w:start w:val="1"/>
      <w:numFmt w:val="decimal"/>
      <w:lvlText w:val="%1."/>
      <w:lvlJc w:val="left"/>
      <w:pPr>
        <w:tabs>
          <w:tab w:val="num" w:pos="360"/>
        </w:tabs>
        <w:ind w:left="360" w:hanging="360"/>
      </w:pPr>
      <w:rPr>
        <w:rFonts w:hint="default"/>
        <w:b w:val="0"/>
      </w:rPr>
    </w:lvl>
    <w:lvl w:ilvl="1" w:tplc="9A1801B2" w:tentative="1">
      <w:start w:val="1"/>
      <w:numFmt w:val="lowerLetter"/>
      <w:lvlText w:val="%2."/>
      <w:lvlJc w:val="left"/>
      <w:pPr>
        <w:tabs>
          <w:tab w:val="num" w:pos="1440"/>
        </w:tabs>
        <w:ind w:left="1440" w:hanging="360"/>
      </w:pPr>
    </w:lvl>
    <w:lvl w:ilvl="2" w:tplc="8A02FD3E" w:tentative="1">
      <w:start w:val="1"/>
      <w:numFmt w:val="lowerRoman"/>
      <w:lvlText w:val="%3."/>
      <w:lvlJc w:val="right"/>
      <w:pPr>
        <w:tabs>
          <w:tab w:val="num" w:pos="2160"/>
        </w:tabs>
        <w:ind w:left="2160" w:hanging="180"/>
      </w:pPr>
    </w:lvl>
    <w:lvl w:ilvl="3" w:tplc="DBF4D226" w:tentative="1">
      <w:start w:val="1"/>
      <w:numFmt w:val="decimal"/>
      <w:lvlText w:val="%4."/>
      <w:lvlJc w:val="left"/>
      <w:pPr>
        <w:tabs>
          <w:tab w:val="num" w:pos="2880"/>
        </w:tabs>
        <w:ind w:left="2880" w:hanging="360"/>
      </w:pPr>
    </w:lvl>
    <w:lvl w:ilvl="4" w:tplc="8FD44E14" w:tentative="1">
      <w:start w:val="1"/>
      <w:numFmt w:val="lowerLetter"/>
      <w:lvlText w:val="%5."/>
      <w:lvlJc w:val="left"/>
      <w:pPr>
        <w:tabs>
          <w:tab w:val="num" w:pos="3600"/>
        </w:tabs>
        <w:ind w:left="3600" w:hanging="360"/>
      </w:pPr>
    </w:lvl>
    <w:lvl w:ilvl="5" w:tplc="B4ACA640" w:tentative="1">
      <w:start w:val="1"/>
      <w:numFmt w:val="lowerRoman"/>
      <w:lvlText w:val="%6."/>
      <w:lvlJc w:val="right"/>
      <w:pPr>
        <w:tabs>
          <w:tab w:val="num" w:pos="4320"/>
        </w:tabs>
        <w:ind w:left="4320" w:hanging="180"/>
      </w:pPr>
    </w:lvl>
    <w:lvl w:ilvl="6" w:tplc="8B3CEE04" w:tentative="1">
      <w:start w:val="1"/>
      <w:numFmt w:val="decimal"/>
      <w:lvlText w:val="%7."/>
      <w:lvlJc w:val="left"/>
      <w:pPr>
        <w:tabs>
          <w:tab w:val="num" w:pos="5040"/>
        </w:tabs>
        <w:ind w:left="5040" w:hanging="360"/>
      </w:pPr>
    </w:lvl>
    <w:lvl w:ilvl="7" w:tplc="CFF2FB1C" w:tentative="1">
      <w:start w:val="1"/>
      <w:numFmt w:val="lowerLetter"/>
      <w:lvlText w:val="%8."/>
      <w:lvlJc w:val="left"/>
      <w:pPr>
        <w:tabs>
          <w:tab w:val="num" w:pos="5760"/>
        </w:tabs>
        <w:ind w:left="5760" w:hanging="360"/>
      </w:pPr>
    </w:lvl>
    <w:lvl w:ilvl="8" w:tplc="234EA9FC"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CC289600">
      <w:start w:val="1"/>
      <w:numFmt w:val="decimal"/>
      <w:lvlText w:val="%1."/>
      <w:lvlJc w:val="left"/>
      <w:pPr>
        <w:tabs>
          <w:tab w:val="num" w:pos="360"/>
        </w:tabs>
        <w:ind w:left="360" w:hanging="360"/>
      </w:pPr>
      <w:rPr>
        <w:rFonts w:hint="default"/>
      </w:rPr>
    </w:lvl>
    <w:lvl w:ilvl="1" w:tplc="F8F21490" w:tentative="1">
      <w:start w:val="1"/>
      <w:numFmt w:val="lowerLetter"/>
      <w:lvlText w:val="%2."/>
      <w:lvlJc w:val="left"/>
      <w:pPr>
        <w:tabs>
          <w:tab w:val="num" w:pos="1440"/>
        </w:tabs>
        <w:ind w:left="1440" w:hanging="360"/>
      </w:pPr>
    </w:lvl>
    <w:lvl w:ilvl="2" w:tplc="3AF07746" w:tentative="1">
      <w:start w:val="1"/>
      <w:numFmt w:val="lowerRoman"/>
      <w:lvlText w:val="%3."/>
      <w:lvlJc w:val="right"/>
      <w:pPr>
        <w:tabs>
          <w:tab w:val="num" w:pos="2160"/>
        </w:tabs>
        <w:ind w:left="2160" w:hanging="180"/>
      </w:pPr>
    </w:lvl>
    <w:lvl w:ilvl="3" w:tplc="340AF528" w:tentative="1">
      <w:start w:val="1"/>
      <w:numFmt w:val="decimal"/>
      <w:lvlText w:val="%4."/>
      <w:lvlJc w:val="left"/>
      <w:pPr>
        <w:tabs>
          <w:tab w:val="num" w:pos="2880"/>
        </w:tabs>
        <w:ind w:left="2880" w:hanging="360"/>
      </w:pPr>
    </w:lvl>
    <w:lvl w:ilvl="4" w:tplc="8C00812A" w:tentative="1">
      <w:start w:val="1"/>
      <w:numFmt w:val="lowerLetter"/>
      <w:lvlText w:val="%5."/>
      <w:lvlJc w:val="left"/>
      <w:pPr>
        <w:tabs>
          <w:tab w:val="num" w:pos="3600"/>
        </w:tabs>
        <w:ind w:left="3600" w:hanging="360"/>
      </w:pPr>
    </w:lvl>
    <w:lvl w:ilvl="5" w:tplc="96DCD976" w:tentative="1">
      <w:start w:val="1"/>
      <w:numFmt w:val="lowerRoman"/>
      <w:lvlText w:val="%6."/>
      <w:lvlJc w:val="right"/>
      <w:pPr>
        <w:tabs>
          <w:tab w:val="num" w:pos="4320"/>
        </w:tabs>
        <w:ind w:left="4320" w:hanging="180"/>
      </w:pPr>
    </w:lvl>
    <w:lvl w:ilvl="6" w:tplc="4566D066" w:tentative="1">
      <w:start w:val="1"/>
      <w:numFmt w:val="decimal"/>
      <w:lvlText w:val="%7."/>
      <w:lvlJc w:val="left"/>
      <w:pPr>
        <w:tabs>
          <w:tab w:val="num" w:pos="5040"/>
        </w:tabs>
        <w:ind w:left="5040" w:hanging="360"/>
      </w:pPr>
    </w:lvl>
    <w:lvl w:ilvl="7" w:tplc="91E4729C" w:tentative="1">
      <w:start w:val="1"/>
      <w:numFmt w:val="lowerLetter"/>
      <w:lvlText w:val="%8."/>
      <w:lvlJc w:val="left"/>
      <w:pPr>
        <w:tabs>
          <w:tab w:val="num" w:pos="5760"/>
        </w:tabs>
        <w:ind w:left="5760" w:hanging="360"/>
      </w:pPr>
    </w:lvl>
    <w:lvl w:ilvl="8" w:tplc="33F8254C"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2D5C8EC4">
      <w:start w:val="1"/>
      <w:numFmt w:val="decimal"/>
      <w:lvlText w:val="%1."/>
      <w:lvlJc w:val="left"/>
      <w:pPr>
        <w:tabs>
          <w:tab w:val="num" w:pos="360"/>
        </w:tabs>
        <w:ind w:left="360" w:hanging="360"/>
      </w:pPr>
      <w:rPr>
        <w:rFonts w:hint="default"/>
      </w:rPr>
    </w:lvl>
    <w:lvl w:ilvl="1" w:tplc="98AC8672" w:tentative="1">
      <w:start w:val="1"/>
      <w:numFmt w:val="lowerLetter"/>
      <w:lvlText w:val="%2."/>
      <w:lvlJc w:val="left"/>
      <w:pPr>
        <w:tabs>
          <w:tab w:val="num" w:pos="720"/>
        </w:tabs>
        <w:ind w:left="720" w:hanging="360"/>
      </w:pPr>
    </w:lvl>
    <w:lvl w:ilvl="2" w:tplc="2E4A386E" w:tentative="1">
      <w:start w:val="1"/>
      <w:numFmt w:val="lowerRoman"/>
      <w:lvlText w:val="%3."/>
      <w:lvlJc w:val="right"/>
      <w:pPr>
        <w:tabs>
          <w:tab w:val="num" w:pos="1440"/>
        </w:tabs>
        <w:ind w:left="1440" w:hanging="180"/>
      </w:pPr>
    </w:lvl>
    <w:lvl w:ilvl="3" w:tplc="65224E7C" w:tentative="1">
      <w:start w:val="1"/>
      <w:numFmt w:val="decimal"/>
      <w:lvlText w:val="%4."/>
      <w:lvlJc w:val="left"/>
      <w:pPr>
        <w:tabs>
          <w:tab w:val="num" w:pos="2160"/>
        </w:tabs>
        <w:ind w:left="2160" w:hanging="360"/>
      </w:pPr>
    </w:lvl>
    <w:lvl w:ilvl="4" w:tplc="4A0079EE" w:tentative="1">
      <w:start w:val="1"/>
      <w:numFmt w:val="lowerLetter"/>
      <w:lvlText w:val="%5."/>
      <w:lvlJc w:val="left"/>
      <w:pPr>
        <w:tabs>
          <w:tab w:val="num" w:pos="2880"/>
        </w:tabs>
        <w:ind w:left="2880" w:hanging="360"/>
      </w:pPr>
    </w:lvl>
    <w:lvl w:ilvl="5" w:tplc="00587842" w:tentative="1">
      <w:start w:val="1"/>
      <w:numFmt w:val="lowerRoman"/>
      <w:lvlText w:val="%6."/>
      <w:lvlJc w:val="right"/>
      <w:pPr>
        <w:tabs>
          <w:tab w:val="num" w:pos="3600"/>
        </w:tabs>
        <w:ind w:left="3600" w:hanging="180"/>
      </w:pPr>
    </w:lvl>
    <w:lvl w:ilvl="6" w:tplc="EDC8B35C" w:tentative="1">
      <w:start w:val="1"/>
      <w:numFmt w:val="decimal"/>
      <w:lvlText w:val="%7."/>
      <w:lvlJc w:val="left"/>
      <w:pPr>
        <w:tabs>
          <w:tab w:val="num" w:pos="4320"/>
        </w:tabs>
        <w:ind w:left="4320" w:hanging="360"/>
      </w:pPr>
    </w:lvl>
    <w:lvl w:ilvl="7" w:tplc="5866A814" w:tentative="1">
      <w:start w:val="1"/>
      <w:numFmt w:val="lowerLetter"/>
      <w:lvlText w:val="%8."/>
      <w:lvlJc w:val="left"/>
      <w:pPr>
        <w:tabs>
          <w:tab w:val="num" w:pos="5040"/>
        </w:tabs>
        <w:ind w:left="5040" w:hanging="360"/>
      </w:pPr>
    </w:lvl>
    <w:lvl w:ilvl="8" w:tplc="B6AEA6B0"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F65EFCE2">
      <w:start w:val="1"/>
      <w:numFmt w:val="decimal"/>
      <w:lvlText w:val="%1."/>
      <w:lvlJc w:val="left"/>
      <w:pPr>
        <w:tabs>
          <w:tab w:val="num" w:pos="360"/>
        </w:tabs>
        <w:ind w:left="360" w:hanging="360"/>
      </w:pPr>
    </w:lvl>
    <w:lvl w:ilvl="1" w:tplc="033A43D0" w:tentative="1">
      <w:start w:val="1"/>
      <w:numFmt w:val="lowerLetter"/>
      <w:lvlText w:val="%2."/>
      <w:lvlJc w:val="left"/>
      <w:pPr>
        <w:tabs>
          <w:tab w:val="num" w:pos="1080"/>
        </w:tabs>
        <w:ind w:left="1080" w:hanging="360"/>
      </w:pPr>
    </w:lvl>
    <w:lvl w:ilvl="2" w:tplc="E34EB43A" w:tentative="1">
      <w:start w:val="1"/>
      <w:numFmt w:val="lowerRoman"/>
      <w:lvlText w:val="%3."/>
      <w:lvlJc w:val="right"/>
      <w:pPr>
        <w:tabs>
          <w:tab w:val="num" w:pos="1800"/>
        </w:tabs>
        <w:ind w:left="1800" w:hanging="180"/>
      </w:pPr>
    </w:lvl>
    <w:lvl w:ilvl="3" w:tplc="8C38CD2A" w:tentative="1">
      <w:start w:val="1"/>
      <w:numFmt w:val="decimal"/>
      <w:lvlText w:val="%4."/>
      <w:lvlJc w:val="left"/>
      <w:pPr>
        <w:tabs>
          <w:tab w:val="num" w:pos="2520"/>
        </w:tabs>
        <w:ind w:left="2520" w:hanging="360"/>
      </w:pPr>
    </w:lvl>
    <w:lvl w:ilvl="4" w:tplc="8286EE64" w:tentative="1">
      <w:start w:val="1"/>
      <w:numFmt w:val="lowerLetter"/>
      <w:lvlText w:val="%5."/>
      <w:lvlJc w:val="left"/>
      <w:pPr>
        <w:tabs>
          <w:tab w:val="num" w:pos="3240"/>
        </w:tabs>
        <w:ind w:left="3240" w:hanging="360"/>
      </w:pPr>
    </w:lvl>
    <w:lvl w:ilvl="5" w:tplc="11204BB8" w:tentative="1">
      <w:start w:val="1"/>
      <w:numFmt w:val="lowerRoman"/>
      <w:lvlText w:val="%6."/>
      <w:lvlJc w:val="right"/>
      <w:pPr>
        <w:tabs>
          <w:tab w:val="num" w:pos="3960"/>
        </w:tabs>
        <w:ind w:left="3960" w:hanging="180"/>
      </w:pPr>
    </w:lvl>
    <w:lvl w:ilvl="6" w:tplc="5FFCD9C0" w:tentative="1">
      <w:start w:val="1"/>
      <w:numFmt w:val="decimal"/>
      <w:lvlText w:val="%7."/>
      <w:lvlJc w:val="left"/>
      <w:pPr>
        <w:tabs>
          <w:tab w:val="num" w:pos="4680"/>
        </w:tabs>
        <w:ind w:left="4680" w:hanging="360"/>
      </w:pPr>
    </w:lvl>
    <w:lvl w:ilvl="7" w:tplc="4F9A2930" w:tentative="1">
      <w:start w:val="1"/>
      <w:numFmt w:val="lowerLetter"/>
      <w:lvlText w:val="%8."/>
      <w:lvlJc w:val="left"/>
      <w:pPr>
        <w:tabs>
          <w:tab w:val="num" w:pos="5400"/>
        </w:tabs>
        <w:ind w:left="5400" w:hanging="360"/>
      </w:pPr>
    </w:lvl>
    <w:lvl w:ilvl="8" w:tplc="5BB0C39C"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42DAF9C2">
      <w:start w:val="1"/>
      <w:numFmt w:val="decimal"/>
      <w:lvlText w:val="%1."/>
      <w:lvlJc w:val="left"/>
      <w:pPr>
        <w:tabs>
          <w:tab w:val="num" w:pos="-360"/>
        </w:tabs>
        <w:ind w:left="360" w:hanging="360"/>
      </w:pPr>
      <w:rPr>
        <w:rFonts w:hint="default"/>
        <w:b w:val="0"/>
      </w:rPr>
    </w:lvl>
    <w:lvl w:ilvl="1" w:tplc="39443C62" w:tentative="1">
      <w:start w:val="1"/>
      <w:numFmt w:val="lowerLetter"/>
      <w:lvlText w:val="%2."/>
      <w:lvlJc w:val="left"/>
      <w:pPr>
        <w:tabs>
          <w:tab w:val="num" w:pos="1440"/>
        </w:tabs>
        <w:ind w:left="1440" w:hanging="360"/>
      </w:pPr>
    </w:lvl>
    <w:lvl w:ilvl="2" w:tplc="EED8977C" w:tentative="1">
      <w:start w:val="1"/>
      <w:numFmt w:val="lowerRoman"/>
      <w:lvlText w:val="%3."/>
      <w:lvlJc w:val="right"/>
      <w:pPr>
        <w:tabs>
          <w:tab w:val="num" w:pos="2160"/>
        </w:tabs>
        <w:ind w:left="2160" w:hanging="180"/>
      </w:pPr>
    </w:lvl>
    <w:lvl w:ilvl="3" w:tplc="13BE9F58" w:tentative="1">
      <w:start w:val="1"/>
      <w:numFmt w:val="decimal"/>
      <w:lvlText w:val="%4."/>
      <w:lvlJc w:val="left"/>
      <w:pPr>
        <w:tabs>
          <w:tab w:val="num" w:pos="2880"/>
        </w:tabs>
        <w:ind w:left="2880" w:hanging="360"/>
      </w:pPr>
    </w:lvl>
    <w:lvl w:ilvl="4" w:tplc="93F00068" w:tentative="1">
      <w:start w:val="1"/>
      <w:numFmt w:val="lowerLetter"/>
      <w:lvlText w:val="%5."/>
      <w:lvlJc w:val="left"/>
      <w:pPr>
        <w:tabs>
          <w:tab w:val="num" w:pos="3600"/>
        </w:tabs>
        <w:ind w:left="3600" w:hanging="360"/>
      </w:pPr>
    </w:lvl>
    <w:lvl w:ilvl="5" w:tplc="E22EB63A" w:tentative="1">
      <w:start w:val="1"/>
      <w:numFmt w:val="lowerRoman"/>
      <w:lvlText w:val="%6."/>
      <w:lvlJc w:val="right"/>
      <w:pPr>
        <w:tabs>
          <w:tab w:val="num" w:pos="4320"/>
        </w:tabs>
        <w:ind w:left="4320" w:hanging="180"/>
      </w:pPr>
    </w:lvl>
    <w:lvl w:ilvl="6" w:tplc="753E6DD4" w:tentative="1">
      <w:start w:val="1"/>
      <w:numFmt w:val="decimal"/>
      <w:lvlText w:val="%7."/>
      <w:lvlJc w:val="left"/>
      <w:pPr>
        <w:tabs>
          <w:tab w:val="num" w:pos="5040"/>
        </w:tabs>
        <w:ind w:left="5040" w:hanging="360"/>
      </w:pPr>
    </w:lvl>
    <w:lvl w:ilvl="7" w:tplc="F5FEBA84" w:tentative="1">
      <w:start w:val="1"/>
      <w:numFmt w:val="lowerLetter"/>
      <w:lvlText w:val="%8."/>
      <w:lvlJc w:val="left"/>
      <w:pPr>
        <w:tabs>
          <w:tab w:val="num" w:pos="5760"/>
        </w:tabs>
        <w:ind w:left="5760" w:hanging="360"/>
      </w:pPr>
    </w:lvl>
    <w:lvl w:ilvl="8" w:tplc="DD06B4DC"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B59A5256">
      <w:start w:val="1"/>
      <w:numFmt w:val="decimal"/>
      <w:lvlText w:val="%1)"/>
      <w:lvlJc w:val="left"/>
      <w:pPr>
        <w:ind w:left="1080" w:hanging="360"/>
      </w:pPr>
      <w:rPr>
        <w:rFonts w:hint="default"/>
      </w:rPr>
    </w:lvl>
    <w:lvl w:ilvl="1" w:tplc="01824FB0" w:tentative="1">
      <w:start w:val="1"/>
      <w:numFmt w:val="lowerLetter"/>
      <w:lvlText w:val="%2."/>
      <w:lvlJc w:val="left"/>
      <w:pPr>
        <w:ind w:left="1800" w:hanging="360"/>
      </w:pPr>
    </w:lvl>
    <w:lvl w:ilvl="2" w:tplc="884C45D4" w:tentative="1">
      <w:start w:val="1"/>
      <w:numFmt w:val="lowerRoman"/>
      <w:lvlText w:val="%3."/>
      <w:lvlJc w:val="right"/>
      <w:pPr>
        <w:ind w:left="2520" w:hanging="180"/>
      </w:pPr>
    </w:lvl>
    <w:lvl w:ilvl="3" w:tplc="6B588E52" w:tentative="1">
      <w:start w:val="1"/>
      <w:numFmt w:val="decimal"/>
      <w:lvlText w:val="%4."/>
      <w:lvlJc w:val="left"/>
      <w:pPr>
        <w:ind w:left="3240" w:hanging="360"/>
      </w:pPr>
    </w:lvl>
    <w:lvl w:ilvl="4" w:tplc="4A4CA234" w:tentative="1">
      <w:start w:val="1"/>
      <w:numFmt w:val="lowerLetter"/>
      <w:lvlText w:val="%5."/>
      <w:lvlJc w:val="left"/>
      <w:pPr>
        <w:ind w:left="3960" w:hanging="360"/>
      </w:pPr>
    </w:lvl>
    <w:lvl w:ilvl="5" w:tplc="460821E2" w:tentative="1">
      <w:start w:val="1"/>
      <w:numFmt w:val="lowerRoman"/>
      <w:lvlText w:val="%6."/>
      <w:lvlJc w:val="right"/>
      <w:pPr>
        <w:ind w:left="4680" w:hanging="180"/>
      </w:pPr>
    </w:lvl>
    <w:lvl w:ilvl="6" w:tplc="331628AA" w:tentative="1">
      <w:start w:val="1"/>
      <w:numFmt w:val="decimal"/>
      <w:lvlText w:val="%7."/>
      <w:lvlJc w:val="left"/>
      <w:pPr>
        <w:ind w:left="5400" w:hanging="360"/>
      </w:pPr>
    </w:lvl>
    <w:lvl w:ilvl="7" w:tplc="55783530" w:tentative="1">
      <w:start w:val="1"/>
      <w:numFmt w:val="lowerLetter"/>
      <w:lvlText w:val="%8."/>
      <w:lvlJc w:val="left"/>
      <w:pPr>
        <w:ind w:left="6120" w:hanging="360"/>
      </w:pPr>
    </w:lvl>
    <w:lvl w:ilvl="8" w:tplc="03CE4238"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1E0C15FE">
      <w:start w:val="1"/>
      <w:numFmt w:val="decimal"/>
      <w:lvlText w:val="%1."/>
      <w:lvlJc w:val="left"/>
      <w:pPr>
        <w:ind w:left="360" w:hanging="360"/>
      </w:pPr>
      <w:rPr>
        <w:rFonts w:hint="default"/>
        <w:b w:val="0"/>
      </w:rPr>
    </w:lvl>
    <w:lvl w:ilvl="1" w:tplc="111EF132" w:tentative="1">
      <w:start w:val="1"/>
      <w:numFmt w:val="lowerLetter"/>
      <w:lvlText w:val="%2."/>
      <w:lvlJc w:val="left"/>
      <w:pPr>
        <w:ind w:left="1440" w:hanging="360"/>
      </w:pPr>
    </w:lvl>
    <w:lvl w:ilvl="2" w:tplc="9020AA2C" w:tentative="1">
      <w:start w:val="1"/>
      <w:numFmt w:val="lowerRoman"/>
      <w:lvlText w:val="%3."/>
      <w:lvlJc w:val="right"/>
      <w:pPr>
        <w:ind w:left="2160" w:hanging="180"/>
      </w:pPr>
    </w:lvl>
    <w:lvl w:ilvl="3" w:tplc="D72E841A" w:tentative="1">
      <w:start w:val="1"/>
      <w:numFmt w:val="decimal"/>
      <w:lvlText w:val="%4."/>
      <w:lvlJc w:val="left"/>
      <w:pPr>
        <w:ind w:left="2880" w:hanging="360"/>
      </w:pPr>
    </w:lvl>
    <w:lvl w:ilvl="4" w:tplc="561252F2" w:tentative="1">
      <w:start w:val="1"/>
      <w:numFmt w:val="lowerLetter"/>
      <w:lvlText w:val="%5."/>
      <w:lvlJc w:val="left"/>
      <w:pPr>
        <w:ind w:left="3600" w:hanging="360"/>
      </w:pPr>
    </w:lvl>
    <w:lvl w:ilvl="5" w:tplc="A83C915A" w:tentative="1">
      <w:start w:val="1"/>
      <w:numFmt w:val="lowerRoman"/>
      <w:lvlText w:val="%6."/>
      <w:lvlJc w:val="right"/>
      <w:pPr>
        <w:ind w:left="4320" w:hanging="180"/>
      </w:pPr>
    </w:lvl>
    <w:lvl w:ilvl="6" w:tplc="8F8ECECA" w:tentative="1">
      <w:start w:val="1"/>
      <w:numFmt w:val="decimal"/>
      <w:lvlText w:val="%7."/>
      <w:lvlJc w:val="left"/>
      <w:pPr>
        <w:ind w:left="5040" w:hanging="360"/>
      </w:pPr>
    </w:lvl>
    <w:lvl w:ilvl="7" w:tplc="B058B538" w:tentative="1">
      <w:start w:val="1"/>
      <w:numFmt w:val="lowerLetter"/>
      <w:lvlText w:val="%8."/>
      <w:lvlJc w:val="left"/>
      <w:pPr>
        <w:ind w:left="5760" w:hanging="360"/>
      </w:pPr>
    </w:lvl>
    <w:lvl w:ilvl="8" w:tplc="A358FAEC"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D910CFF0">
      <w:start w:val="1"/>
      <w:numFmt w:val="decimal"/>
      <w:lvlText w:val="%1."/>
      <w:lvlJc w:val="left"/>
      <w:pPr>
        <w:tabs>
          <w:tab w:val="num" w:pos="360"/>
        </w:tabs>
        <w:ind w:left="360" w:hanging="360"/>
      </w:pPr>
    </w:lvl>
    <w:lvl w:ilvl="1" w:tplc="E0CA5D3C" w:tentative="1">
      <w:start w:val="1"/>
      <w:numFmt w:val="lowerLetter"/>
      <w:lvlText w:val="%2."/>
      <w:lvlJc w:val="left"/>
      <w:pPr>
        <w:tabs>
          <w:tab w:val="num" w:pos="1080"/>
        </w:tabs>
        <w:ind w:left="1080" w:hanging="360"/>
      </w:pPr>
    </w:lvl>
    <w:lvl w:ilvl="2" w:tplc="5E9013C0" w:tentative="1">
      <w:start w:val="1"/>
      <w:numFmt w:val="lowerRoman"/>
      <w:lvlText w:val="%3."/>
      <w:lvlJc w:val="right"/>
      <w:pPr>
        <w:tabs>
          <w:tab w:val="num" w:pos="1800"/>
        </w:tabs>
        <w:ind w:left="1800" w:hanging="180"/>
      </w:pPr>
    </w:lvl>
    <w:lvl w:ilvl="3" w:tplc="14C087D8" w:tentative="1">
      <w:start w:val="1"/>
      <w:numFmt w:val="decimal"/>
      <w:lvlText w:val="%4."/>
      <w:lvlJc w:val="left"/>
      <w:pPr>
        <w:tabs>
          <w:tab w:val="num" w:pos="2520"/>
        </w:tabs>
        <w:ind w:left="2520" w:hanging="360"/>
      </w:pPr>
    </w:lvl>
    <w:lvl w:ilvl="4" w:tplc="042A0306" w:tentative="1">
      <w:start w:val="1"/>
      <w:numFmt w:val="lowerLetter"/>
      <w:lvlText w:val="%5."/>
      <w:lvlJc w:val="left"/>
      <w:pPr>
        <w:tabs>
          <w:tab w:val="num" w:pos="3240"/>
        </w:tabs>
        <w:ind w:left="3240" w:hanging="360"/>
      </w:pPr>
    </w:lvl>
    <w:lvl w:ilvl="5" w:tplc="512EC522" w:tentative="1">
      <w:start w:val="1"/>
      <w:numFmt w:val="lowerRoman"/>
      <w:lvlText w:val="%6."/>
      <w:lvlJc w:val="right"/>
      <w:pPr>
        <w:tabs>
          <w:tab w:val="num" w:pos="3960"/>
        </w:tabs>
        <w:ind w:left="3960" w:hanging="180"/>
      </w:pPr>
    </w:lvl>
    <w:lvl w:ilvl="6" w:tplc="6108FD26" w:tentative="1">
      <w:start w:val="1"/>
      <w:numFmt w:val="decimal"/>
      <w:lvlText w:val="%7."/>
      <w:lvlJc w:val="left"/>
      <w:pPr>
        <w:tabs>
          <w:tab w:val="num" w:pos="4680"/>
        </w:tabs>
        <w:ind w:left="4680" w:hanging="360"/>
      </w:pPr>
    </w:lvl>
    <w:lvl w:ilvl="7" w:tplc="3900095C" w:tentative="1">
      <w:start w:val="1"/>
      <w:numFmt w:val="lowerLetter"/>
      <w:lvlText w:val="%8."/>
      <w:lvlJc w:val="left"/>
      <w:pPr>
        <w:tabs>
          <w:tab w:val="num" w:pos="5400"/>
        </w:tabs>
        <w:ind w:left="5400" w:hanging="360"/>
      </w:pPr>
    </w:lvl>
    <w:lvl w:ilvl="8" w:tplc="7FA8D30E"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2BFCBB9A">
      <w:start w:val="1"/>
      <w:numFmt w:val="decimal"/>
      <w:lvlText w:val="%1."/>
      <w:lvlJc w:val="left"/>
      <w:pPr>
        <w:ind w:left="720" w:hanging="360"/>
      </w:pPr>
      <w:rPr>
        <w:b w:val="0"/>
      </w:rPr>
    </w:lvl>
    <w:lvl w:ilvl="1" w:tplc="BA8ADD8C" w:tentative="1">
      <w:start w:val="1"/>
      <w:numFmt w:val="lowerLetter"/>
      <w:lvlText w:val="%2."/>
      <w:lvlJc w:val="left"/>
      <w:pPr>
        <w:ind w:left="1440" w:hanging="360"/>
      </w:pPr>
    </w:lvl>
    <w:lvl w:ilvl="2" w:tplc="DD06CAB8" w:tentative="1">
      <w:start w:val="1"/>
      <w:numFmt w:val="lowerRoman"/>
      <w:lvlText w:val="%3."/>
      <w:lvlJc w:val="right"/>
      <w:pPr>
        <w:ind w:left="2160" w:hanging="180"/>
      </w:pPr>
    </w:lvl>
    <w:lvl w:ilvl="3" w:tplc="6B1208A6" w:tentative="1">
      <w:start w:val="1"/>
      <w:numFmt w:val="decimal"/>
      <w:lvlText w:val="%4."/>
      <w:lvlJc w:val="left"/>
      <w:pPr>
        <w:ind w:left="2880" w:hanging="360"/>
      </w:pPr>
    </w:lvl>
    <w:lvl w:ilvl="4" w:tplc="32A41E50" w:tentative="1">
      <w:start w:val="1"/>
      <w:numFmt w:val="lowerLetter"/>
      <w:lvlText w:val="%5."/>
      <w:lvlJc w:val="left"/>
      <w:pPr>
        <w:ind w:left="3600" w:hanging="360"/>
      </w:pPr>
    </w:lvl>
    <w:lvl w:ilvl="5" w:tplc="5E22CEF6" w:tentative="1">
      <w:start w:val="1"/>
      <w:numFmt w:val="lowerRoman"/>
      <w:lvlText w:val="%6."/>
      <w:lvlJc w:val="right"/>
      <w:pPr>
        <w:ind w:left="4320" w:hanging="180"/>
      </w:pPr>
    </w:lvl>
    <w:lvl w:ilvl="6" w:tplc="5BC88B48" w:tentative="1">
      <w:start w:val="1"/>
      <w:numFmt w:val="decimal"/>
      <w:lvlText w:val="%7."/>
      <w:lvlJc w:val="left"/>
      <w:pPr>
        <w:ind w:left="5040" w:hanging="360"/>
      </w:pPr>
    </w:lvl>
    <w:lvl w:ilvl="7" w:tplc="C0E0F77C" w:tentative="1">
      <w:start w:val="1"/>
      <w:numFmt w:val="lowerLetter"/>
      <w:lvlText w:val="%8."/>
      <w:lvlJc w:val="left"/>
      <w:pPr>
        <w:ind w:left="5760" w:hanging="360"/>
      </w:pPr>
    </w:lvl>
    <w:lvl w:ilvl="8" w:tplc="1C6498FA"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60729054">
      <w:start w:val="1"/>
      <w:numFmt w:val="decimal"/>
      <w:lvlText w:val="%1."/>
      <w:lvlJc w:val="left"/>
      <w:pPr>
        <w:tabs>
          <w:tab w:val="num" w:pos="360"/>
        </w:tabs>
        <w:ind w:left="360" w:hanging="360"/>
      </w:pPr>
      <w:rPr>
        <w:rFonts w:hint="default"/>
        <w:b w:val="0"/>
      </w:rPr>
    </w:lvl>
    <w:lvl w:ilvl="1" w:tplc="52D29712" w:tentative="1">
      <w:start w:val="1"/>
      <w:numFmt w:val="lowerLetter"/>
      <w:lvlText w:val="%2."/>
      <w:lvlJc w:val="left"/>
      <w:pPr>
        <w:tabs>
          <w:tab w:val="num" w:pos="1440"/>
        </w:tabs>
        <w:ind w:left="1440" w:hanging="360"/>
      </w:pPr>
    </w:lvl>
    <w:lvl w:ilvl="2" w:tplc="04404ED6" w:tentative="1">
      <w:start w:val="1"/>
      <w:numFmt w:val="lowerRoman"/>
      <w:lvlText w:val="%3."/>
      <w:lvlJc w:val="right"/>
      <w:pPr>
        <w:tabs>
          <w:tab w:val="num" w:pos="2160"/>
        </w:tabs>
        <w:ind w:left="2160" w:hanging="180"/>
      </w:pPr>
    </w:lvl>
    <w:lvl w:ilvl="3" w:tplc="E6F6200E" w:tentative="1">
      <w:start w:val="1"/>
      <w:numFmt w:val="decimal"/>
      <w:lvlText w:val="%4."/>
      <w:lvlJc w:val="left"/>
      <w:pPr>
        <w:tabs>
          <w:tab w:val="num" w:pos="2880"/>
        </w:tabs>
        <w:ind w:left="2880" w:hanging="360"/>
      </w:pPr>
    </w:lvl>
    <w:lvl w:ilvl="4" w:tplc="2048B9B8" w:tentative="1">
      <w:start w:val="1"/>
      <w:numFmt w:val="lowerLetter"/>
      <w:lvlText w:val="%5."/>
      <w:lvlJc w:val="left"/>
      <w:pPr>
        <w:tabs>
          <w:tab w:val="num" w:pos="3600"/>
        </w:tabs>
        <w:ind w:left="3600" w:hanging="360"/>
      </w:pPr>
    </w:lvl>
    <w:lvl w:ilvl="5" w:tplc="41E0997C" w:tentative="1">
      <w:start w:val="1"/>
      <w:numFmt w:val="lowerRoman"/>
      <w:lvlText w:val="%6."/>
      <w:lvlJc w:val="right"/>
      <w:pPr>
        <w:tabs>
          <w:tab w:val="num" w:pos="4320"/>
        </w:tabs>
        <w:ind w:left="4320" w:hanging="180"/>
      </w:pPr>
    </w:lvl>
    <w:lvl w:ilvl="6" w:tplc="9154C694" w:tentative="1">
      <w:start w:val="1"/>
      <w:numFmt w:val="decimal"/>
      <w:lvlText w:val="%7."/>
      <w:lvlJc w:val="left"/>
      <w:pPr>
        <w:tabs>
          <w:tab w:val="num" w:pos="5040"/>
        </w:tabs>
        <w:ind w:left="5040" w:hanging="360"/>
      </w:pPr>
    </w:lvl>
    <w:lvl w:ilvl="7" w:tplc="B1127444" w:tentative="1">
      <w:start w:val="1"/>
      <w:numFmt w:val="lowerLetter"/>
      <w:lvlText w:val="%8."/>
      <w:lvlJc w:val="left"/>
      <w:pPr>
        <w:tabs>
          <w:tab w:val="num" w:pos="5760"/>
        </w:tabs>
        <w:ind w:left="5760" w:hanging="360"/>
      </w:pPr>
    </w:lvl>
    <w:lvl w:ilvl="8" w:tplc="AF40B3EE"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167CFE38">
      <w:start w:val="1"/>
      <w:numFmt w:val="decimal"/>
      <w:lvlText w:val="%1."/>
      <w:lvlJc w:val="left"/>
      <w:pPr>
        <w:ind w:left="720" w:hanging="360"/>
      </w:pPr>
      <w:rPr>
        <w:rFonts w:hint="default"/>
      </w:rPr>
    </w:lvl>
    <w:lvl w:ilvl="1" w:tplc="3CDC44A6" w:tentative="1">
      <w:start w:val="1"/>
      <w:numFmt w:val="lowerLetter"/>
      <w:lvlText w:val="%2."/>
      <w:lvlJc w:val="left"/>
      <w:pPr>
        <w:ind w:left="1440" w:hanging="360"/>
      </w:pPr>
    </w:lvl>
    <w:lvl w:ilvl="2" w:tplc="E800CA08" w:tentative="1">
      <w:start w:val="1"/>
      <w:numFmt w:val="lowerRoman"/>
      <w:lvlText w:val="%3."/>
      <w:lvlJc w:val="right"/>
      <w:pPr>
        <w:ind w:left="2160" w:hanging="180"/>
      </w:pPr>
    </w:lvl>
    <w:lvl w:ilvl="3" w:tplc="27CAF922" w:tentative="1">
      <w:start w:val="1"/>
      <w:numFmt w:val="decimal"/>
      <w:lvlText w:val="%4."/>
      <w:lvlJc w:val="left"/>
      <w:pPr>
        <w:ind w:left="2880" w:hanging="360"/>
      </w:pPr>
    </w:lvl>
    <w:lvl w:ilvl="4" w:tplc="5016CD24" w:tentative="1">
      <w:start w:val="1"/>
      <w:numFmt w:val="lowerLetter"/>
      <w:lvlText w:val="%5."/>
      <w:lvlJc w:val="left"/>
      <w:pPr>
        <w:ind w:left="3600" w:hanging="360"/>
      </w:pPr>
    </w:lvl>
    <w:lvl w:ilvl="5" w:tplc="7F0C8FCC" w:tentative="1">
      <w:start w:val="1"/>
      <w:numFmt w:val="lowerRoman"/>
      <w:lvlText w:val="%6."/>
      <w:lvlJc w:val="right"/>
      <w:pPr>
        <w:ind w:left="4320" w:hanging="180"/>
      </w:pPr>
    </w:lvl>
    <w:lvl w:ilvl="6" w:tplc="17B624AE" w:tentative="1">
      <w:start w:val="1"/>
      <w:numFmt w:val="decimal"/>
      <w:lvlText w:val="%7."/>
      <w:lvlJc w:val="left"/>
      <w:pPr>
        <w:ind w:left="5040" w:hanging="360"/>
      </w:pPr>
    </w:lvl>
    <w:lvl w:ilvl="7" w:tplc="93D6F352" w:tentative="1">
      <w:start w:val="1"/>
      <w:numFmt w:val="lowerLetter"/>
      <w:lvlText w:val="%8."/>
      <w:lvlJc w:val="left"/>
      <w:pPr>
        <w:ind w:left="5760" w:hanging="360"/>
      </w:pPr>
    </w:lvl>
    <w:lvl w:ilvl="8" w:tplc="4B4E61AC"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35E63CFE">
      <w:start w:val="1"/>
      <w:numFmt w:val="decimal"/>
      <w:lvlText w:val="%1."/>
      <w:lvlJc w:val="left"/>
      <w:pPr>
        <w:tabs>
          <w:tab w:val="num" w:pos="360"/>
        </w:tabs>
        <w:ind w:left="360" w:hanging="360"/>
      </w:pPr>
      <w:rPr>
        <w:rFonts w:hint="default"/>
      </w:rPr>
    </w:lvl>
    <w:lvl w:ilvl="1" w:tplc="48565BBA" w:tentative="1">
      <w:start w:val="1"/>
      <w:numFmt w:val="lowerLetter"/>
      <w:lvlText w:val="%2."/>
      <w:lvlJc w:val="left"/>
      <w:pPr>
        <w:tabs>
          <w:tab w:val="num" w:pos="456"/>
        </w:tabs>
        <w:ind w:left="456" w:hanging="360"/>
      </w:pPr>
    </w:lvl>
    <w:lvl w:ilvl="2" w:tplc="59F6B37C" w:tentative="1">
      <w:start w:val="1"/>
      <w:numFmt w:val="lowerRoman"/>
      <w:lvlText w:val="%3."/>
      <w:lvlJc w:val="right"/>
      <w:pPr>
        <w:tabs>
          <w:tab w:val="num" w:pos="1176"/>
        </w:tabs>
        <w:ind w:left="1176" w:hanging="180"/>
      </w:pPr>
    </w:lvl>
    <w:lvl w:ilvl="3" w:tplc="0E785ACA" w:tentative="1">
      <w:start w:val="1"/>
      <w:numFmt w:val="decimal"/>
      <w:lvlText w:val="%4."/>
      <w:lvlJc w:val="left"/>
      <w:pPr>
        <w:tabs>
          <w:tab w:val="num" w:pos="1896"/>
        </w:tabs>
        <w:ind w:left="1896" w:hanging="360"/>
      </w:pPr>
    </w:lvl>
    <w:lvl w:ilvl="4" w:tplc="4C0E0578" w:tentative="1">
      <w:start w:val="1"/>
      <w:numFmt w:val="lowerLetter"/>
      <w:lvlText w:val="%5."/>
      <w:lvlJc w:val="left"/>
      <w:pPr>
        <w:tabs>
          <w:tab w:val="num" w:pos="2616"/>
        </w:tabs>
        <w:ind w:left="2616" w:hanging="360"/>
      </w:pPr>
    </w:lvl>
    <w:lvl w:ilvl="5" w:tplc="2EF4BF66" w:tentative="1">
      <w:start w:val="1"/>
      <w:numFmt w:val="lowerRoman"/>
      <w:lvlText w:val="%6."/>
      <w:lvlJc w:val="right"/>
      <w:pPr>
        <w:tabs>
          <w:tab w:val="num" w:pos="3336"/>
        </w:tabs>
        <w:ind w:left="3336" w:hanging="180"/>
      </w:pPr>
    </w:lvl>
    <w:lvl w:ilvl="6" w:tplc="534C1DF6" w:tentative="1">
      <w:start w:val="1"/>
      <w:numFmt w:val="decimal"/>
      <w:lvlText w:val="%7."/>
      <w:lvlJc w:val="left"/>
      <w:pPr>
        <w:tabs>
          <w:tab w:val="num" w:pos="4056"/>
        </w:tabs>
        <w:ind w:left="4056" w:hanging="360"/>
      </w:pPr>
    </w:lvl>
    <w:lvl w:ilvl="7" w:tplc="A80C56F6" w:tentative="1">
      <w:start w:val="1"/>
      <w:numFmt w:val="lowerLetter"/>
      <w:lvlText w:val="%8."/>
      <w:lvlJc w:val="left"/>
      <w:pPr>
        <w:tabs>
          <w:tab w:val="num" w:pos="4776"/>
        </w:tabs>
        <w:ind w:left="4776" w:hanging="360"/>
      </w:pPr>
    </w:lvl>
    <w:lvl w:ilvl="8" w:tplc="AED00646"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B25CF194">
      <w:start w:val="1"/>
      <w:numFmt w:val="decimal"/>
      <w:lvlText w:val="%1)"/>
      <w:lvlJc w:val="left"/>
      <w:pPr>
        <w:tabs>
          <w:tab w:val="num" w:pos="720"/>
        </w:tabs>
        <w:ind w:left="720" w:hanging="360"/>
      </w:pPr>
      <w:rPr>
        <w:rFonts w:hint="default"/>
      </w:rPr>
    </w:lvl>
    <w:lvl w:ilvl="1" w:tplc="509CE84E" w:tentative="1">
      <w:start w:val="1"/>
      <w:numFmt w:val="lowerLetter"/>
      <w:lvlText w:val="%2."/>
      <w:lvlJc w:val="left"/>
      <w:pPr>
        <w:tabs>
          <w:tab w:val="num" w:pos="1440"/>
        </w:tabs>
        <w:ind w:left="1440" w:hanging="360"/>
      </w:pPr>
    </w:lvl>
    <w:lvl w:ilvl="2" w:tplc="76A0750A" w:tentative="1">
      <w:start w:val="1"/>
      <w:numFmt w:val="lowerRoman"/>
      <w:lvlText w:val="%3."/>
      <w:lvlJc w:val="right"/>
      <w:pPr>
        <w:tabs>
          <w:tab w:val="num" w:pos="2160"/>
        </w:tabs>
        <w:ind w:left="2160" w:hanging="180"/>
      </w:pPr>
    </w:lvl>
    <w:lvl w:ilvl="3" w:tplc="6EA64674" w:tentative="1">
      <w:start w:val="1"/>
      <w:numFmt w:val="decimal"/>
      <w:lvlText w:val="%4."/>
      <w:lvlJc w:val="left"/>
      <w:pPr>
        <w:tabs>
          <w:tab w:val="num" w:pos="2880"/>
        </w:tabs>
        <w:ind w:left="2880" w:hanging="360"/>
      </w:pPr>
    </w:lvl>
    <w:lvl w:ilvl="4" w:tplc="2B56FC16" w:tentative="1">
      <w:start w:val="1"/>
      <w:numFmt w:val="lowerLetter"/>
      <w:lvlText w:val="%5."/>
      <w:lvlJc w:val="left"/>
      <w:pPr>
        <w:tabs>
          <w:tab w:val="num" w:pos="3600"/>
        </w:tabs>
        <w:ind w:left="3600" w:hanging="360"/>
      </w:pPr>
    </w:lvl>
    <w:lvl w:ilvl="5" w:tplc="A2C6153C" w:tentative="1">
      <w:start w:val="1"/>
      <w:numFmt w:val="lowerRoman"/>
      <w:lvlText w:val="%6."/>
      <w:lvlJc w:val="right"/>
      <w:pPr>
        <w:tabs>
          <w:tab w:val="num" w:pos="4320"/>
        </w:tabs>
        <w:ind w:left="4320" w:hanging="180"/>
      </w:pPr>
    </w:lvl>
    <w:lvl w:ilvl="6" w:tplc="136A1602" w:tentative="1">
      <w:start w:val="1"/>
      <w:numFmt w:val="decimal"/>
      <w:lvlText w:val="%7."/>
      <w:lvlJc w:val="left"/>
      <w:pPr>
        <w:tabs>
          <w:tab w:val="num" w:pos="5040"/>
        </w:tabs>
        <w:ind w:left="5040" w:hanging="360"/>
      </w:pPr>
    </w:lvl>
    <w:lvl w:ilvl="7" w:tplc="BFB0474E" w:tentative="1">
      <w:start w:val="1"/>
      <w:numFmt w:val="lowerLetter"/>
      <w:lvlText w:val="%8."/>
      <w:lvlJc w:val="left"/>
      <w:pPr>
        <w:tabs>
          <w:tab w:val="num" w:pos="5760"/>
        </w:tabs>
        <w:ind w:left="5760" w:hanging="360"/>
      </w:pPr>
    </w:lvl>
    <w:lvl w:ilvl="8" w:tplc="CDBC24AC"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DC229436">
      <w:start w:val="1"/>
      <w:numFmt w:val="decimal"/>
      <w:lvlText w:val="%1."/>
      <w:lvlJc w:val="left"/>
      <w:pPr>
        <w:tabs>
          <w:tab w:val="num" w:pos="360"/>
        </w:tabs>
        <w:ind w:left="360" w:hanging="360"/>
      </w:pPr>
      <w:rPr>
        <w:b w:val="0"/>
        <w:i w:val="0"/>
      </w:rPr>
    </w:lvl>
    <w:lvl w:ilvl="1" w:tplc="6A721318" w:tentative="1">
      <w:start w:val="1"/>
      <w:numFmt w:val="lowerLetter"/>
      <w:lvlText w:val="%2."/>
      <w:lvlJc w:val="left"/>
      <w:pPr>
        <w:tabs>
          <w:tab w:val="num" w:pos="1440"/>
        </w:tabs>
        <w:ind w:left="1440" w:hanging="360"/>
      </w:pPr>
    </w:lvl>
    <w:lvl w:ilvl="2" w:tplc="E920FC98" w:tentative="1">
      <w:start w:val="1"/>
      <w:numFmt w:val="lowerRoman"/>
      <w:lvlText w:val="%3."/>
      <w:lvlJc w:val="right"/>
      <w:pPr>
        <w:tabs>
          <w:tab w:val="num" w:pos="2160"/>
        </w:tabs>
        <w:ind w:left="2160" w:hanging="180"/>
      </w:pPr>
    </w:lvl>
    <w:lvl w:ilvl="3" w:tplc="01C2D4B8" w:tentative="1">
      <w:start w:val="1"/>
      <w:numFmt w:val="decimal"/>
      <w:lvlText w:val="%4."/>
      <w:lvlJc w:val="left"/>
      <w:pPr>
        <w:tabs>
          <w:tab w:val="num" w:pos="2880"/>
        </w:tabs>
        <w:ind w:left="2880" w:hanging="360"/>
      </w:pPr>
    </w:lvl>
    <w:lvl w:ilvl="4" w:tplc="485EA876" w:tentative="1">
      <w:start w:val="1"/>
      <w:numFmt w:val="lowerLetter"/>
      <w:lvlText w:val="%5."/>
      <w:lvlJc w:val="left"/>
      <w:pPr>
        <w:tabs>
          <w:tab w:val="num" w:pos="3600"/>
        </w:tabs>
        <w:ind w:left="3600" w:hanging="360"/>
      </w:pPr>
    </w:lvl>
    <w:lvl w:ilvl="5" w:tplc="535088DE" w:tentative="1">
      <w:start w:val="1"/>
      <w:numFmt w:val="lowerRoman"/>
      <w:lvlText w:val="%6."/>
      <w:lvlJc w:val="right"/>
      <w:pPr>
        <w:tabs>
          <w:tab w:val="num" w:pos="4320"/>
        </w:tabs>
        <w:ind w:left="4320" w:hanging="180"/>
      </w:pPr>
    </w:lvl>
    <w:lvl w:ilvl="6" w:tplc="4474627C" w:tentative="1">
      <w:start w:val="1"/>
      <w:numFmt w:val="decimal"/>
      <w:lvlText w:val="%7."/>
      <w:lvlJc w:val="left"/>
      <w:pPr>
        <w:tabs>
          <w:tab w:val="num" w:pos="5040"/>
        </w:tabs>
        <w:ind w:left="5040" w:hanging="360"/>
      </w:pPr>
    </w:lvl>
    <w:lvl w:ilvl="7" w:tplc="A3AC7A5E" w:tentative="1">
      <w:start w:val="1"/>
      <w:numFmt w:val="lowerLetter"/>
      <w:lvlText w:val="%8."/>
      <w:lvlJc w:val="left"/>
      <w:pPr>
        <w:tabs>
          <w:tab w:val="num" w:pos="5760"/>
        </w:tabs>
        <w:ind w:left="5760" w:hanging="360"/>
      </w:pPr>
    </w:lvl>
    <w:lvl w:ilvl="8" w:tplc="CE94A3F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EF9CB3DC">
      <w:start w:val="1"/>
      <w:numFmt w:val="decimal"/>
      <w:lvlText w:val="%1."/>
      <w:lvlJc w:val="left"/>
      <w:pPr>
        <w:ind w:left="720" w:hanging="360"/>
      </w:pPr>
      <w:rPr>
        <w:rFonts w:hint="default"/>
        <w:b/>
      </w:rPr>
    </w:lvl>
    <w:lvl w:ilvl="1" w:tplc="79867FB4" w:tentative="1">
      <w:start w:val="1"/>
      <w:numFmt w:val="lowerLetter"/>
      <w:lvlText w:val="%2."/>
      <w:lvlJc w:val="left"/>
      <w:pPr>
        <w:ind w:left="1440" w:hanging="360"/>
      </w:pPr>
    </w:lvl>
    <w:lvl w:ilvl="2" w:tplc="AA8C728E" w:tentative="1">
      <w:start w:val="1"/>
      <w:numFmt w:val="lowerRoman"/>
      <w:lvlText w:val="%3."/>
      <w:lvlJc w:val="right"/>
      <w:pPr>
        <w:ind w:left="2160" w:hanging="180"/>
      </w:pPr>
    </w:lvl>
    <w:lvl w:ilvl="3" w:tplc="4B5CA17E" w:tentative="1">
      <w:start w:val="1"/>
      <w:numFmt w:val="decimal"/>
      <w:lvlText w:val="%4."/>
      <w:lvlJc w:val="left"/>
      <w:pPr>
        <w:ind w:left="2880" w:hanging="360"/>
      </w:pPr>
    </w:lvl>
    <w:lvl w:ilvl="4" w:tplc="EC308C40" w:tentative="1">
      <w:start w:val="1"/>
      <w:numFmt w:val="lowerLetter"/>
      <w:lvlText w:val="%5."/>
      <w:lvlJc w:val="left"/>
      <w:pPr>
        <w:ind w:left="3600" w:hanging="360"/>
      </w:pPr>
    </w:lvl>
    <w:lvl w:ilvl="5" w:tplc="0BD40DDC" w:tentative="1">
      <w:start w:val="1"/>
      <w:numFmt w:val="lowerRoman"/>
      <w:lvlText w:val="%6."/>
      <w:lvlJc w:val="right"/>
      <w:pPr>
        <w:ind w:left="4320" w:hanging="180"/>
      </w:pPr>
    </w:lvl>
    <w:lvl w:ilvl="6" w:tplc="0D361CDC" w:tentative="1">
      <w:start w:val="1"/>
      <w:numFmt w:val="decimal"/>
      <w:lvlText w:val="%7."/>
      <w:lvlJc w:val="left"/>
      <w:pPr>
        <w:ind w:left="5040" w:hanging="360"/>
      </w:pPr>
    </w:lvl>
    <w:lvl w:ilvl="7" w:tplc="8FB213E2" w:tentative="1">
      <w:start w:val="1"/>
      <w:numFmt w:val="lowerLetter"/>
      <w:lvlText w:val="%8."/>
      <w:lvlJc w:val="left"/>
      <w:pPr>
        <w:ind w:left="5760" w:hanging="360"/>
      </w:pPr>
    </w:lvl>
    <w:lvl w:ilvl="8" w:tplc="2B5A8C8E"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B41054AC">
      <w:start w:val="1"/>
      <w:numFmt w:val="decimal"/>
      <w:lvlText w:val="%1."/>
      <w:lvlJc w:val="left"/>
      <w:pPr>
        <w:tabs>
          <w:tab w:val="num" w:pos="360"/>
        </w:tabs>
        <w:ind w:left="360" w:hanging="360"/>
      </w:pPr>
      <w:rPr>
        <w:rFonts w:hint="default"/>
        <w:b w:val="0"/>
      </w:rPr>
    </w:lvl>
    <w:lvl w:ilvl="1" w:tplc="A290196E" w:tentative="1">
      <w:start w:val="1"/>
      <w:numFmt w:val="lowerLetter"/>
      <w:lvlText w:val="%2."/>
      <w:lvlJc w:val="left"/>
      <w:pPr>
        <w:tabs>
          <w:tab w:val="num" w:pos="1440"/>
        </w:tabs>
        <w:ind w:left="1440" w:hanging="360"/>
      </w:pPr>
    </w:lvl>
    <w:lvl w:ilvl="2" w:tplc="DA626224" w:tentative="1">
      <w:start w:val="1"/>
      <w:numFmt w:val="lowerRoman"/>
      <w:lvlText w:val="%3."/>
      <w:lvlJc w:val="right"/>
      <w:pPr>
        <w:tabs>
          <w:tab w:val="num" w:pos="2160"/>
        </w:tabs>
        <w:ind w:left="2160" w:hanging="180"/>
      </w:pPr>
    </w:lvl>
    <w:lvl w:ilvl="3" w:tplc="7C486AA2" w:tentative="1">
      <w:start w:val="1"/>
      <w:numFmt w:val="decimal"/>
      <w:lvlText w:val="%4."/>
      <w:lvlJc w:val="left"/>
      <w:pPr>
        <w:tabs>
          <w:tab w:val="num" w:pos="2880"/>
        </w:tabs>
        <w:ind w:left="2880" w:hanging="360"/>
      </w:pPr>
    </w:lvl>
    <w:lvl w:ilvl="4" w:tplc="5B80CA7A" w:tentative="1">
      <w:start w:val="1"/>
      <w:numFmt w:val="lowerLetter"/>
      <w:lvlText w:val="%5."/>
      <w:lvlJc w:val="left"/>
      <w:pPr>
        <w:tabs>
          <w:tab w:val="num" w:pos="3600"/>
        </w:tabs>
        <w:ind w:left="3600" w:hanging="360"/>
      </w:pPr>
    </w:lvl>
    <w:lvl w:ilvl="5" w:tplc="41B2B7E4" w:tentative="1">
      <w:start w:val="1"/>
      <w:numFmt w:val="lowerRoman"/>
      <w:lvlText w:val="%6."/>
      <w:lvlJc w:val="right"/>
      <w:pPr>
        <w:tabs>
          <w:tab w:val="num" w:pos="4320"/>
        </w:tabs>
        <w:ind w:left="4320" w:hanging="180"/>
      </w:pPr>
    </w:lvl>
    <w:lvl w:ilvl="6" w:tplc="4DAAD91A" w:tentative="1">
      <w:start w:val="1"/>
      <w:numFmt w:val="decimal"/>
      <w:lvlText w:val="%7."/>
      <w:lvlJc w:val="left"/>
      <w:pPr>
        <w:tabs>
          <w:tab w:val="num" w:pos="5040"/>
        </w:tabs>
        <w:ind w:left="5040" w:hanging="360"/>
      </w:pPr>
    </w:lvl>
    <w:lvl w:ilvl="7" w:tplc="75DCD2E8" w:tentative="1">
      <w:start w:val="1"/>
      <w:numFmt w:val="lowerLetter"/>
      <w:lvlText w:val="%8."/>
      <w:lvlJc w:val="left"/>
      <w:pPr>
        <w:tabs>
          <w:tab w:val="num" w:pos="5760"/>
        </w:tabs>
        <w:ind w:left="5760" w:hanging="360"/>
      </w:pPr>
    </w:lvl>
    <w:lvl w:ilvl="8" w:tplc="B1743E70"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BF4A0F1A">
      <w:start w:val="1"/>
      <w:numFmt w:val="decimal"/>
      <w:lvlText w:val="%1."/>
      <w:lvlJc w:val="left"/>
      <w:pPr>
        <w:tabs>
          <w:tab w:val="num" w:pos="720"/>
        </w:tabs>
        <w:ind w:left="720" w:hanging="360"/>
      </w:pPr>
      <w:rPr>
        <w:rFonts w:hint="default"/>
      </w:rPr>
    </w:lvl>
    <w:lvl w:ilvl="1" w:tplc="9714877E" w:tentative="1">
      <w:start w:val="1"/>
      <w:numFmt w:val="lowerLetter"/>
      <w:lvlText w:val="%2."/>
      <w:lvlJc w:val="left"/>
      <w:pPr>
        <w:tabs>
          <w:tab w:val="num" w:pos="1800"/>
        </w:tabs>
        <w:ind w:left="1800" w:hanging="360"/>
      </w:pPr>
    </w:lvl>
    <w:lvl w:ilvl="2" w:tplc="8DFA3A74" w:tentative="1">
      <w:start w:val="1"/>
      <w:numFmt w:val="lowerRoman"/>
      <w:lvlText w:val="%3."/>
      <w:lvlJc w:val="right"/>
      <w:pPr>
        <w:tabs>
          <w:tab w:val="num" w:pos="2520"/>
        </w:tabs>
        <w:ind w:left="2520" w:hanging="180"/>
      </w:pPr>
    </w:lvl>
    <w:lvl w:ilvl="3" w:tplc="FA227A4E" w:tentative="1">
      <w:start w:val="1"/>
      <w:numFmt w:val="decimal"/>
      <w:lvlText w:val="%4."/>
      <w:lvlJc w:val="left"/>
      <w:pPr>
        <w:tabs>
          <w:tab w:val="num" w:pos="3240"/>
        </w:tabs>
        <w:ind w:left="3240" w:hanging="360"/>
      </w:pPr>
    </w:lvl>
    <w:lvl w:ilvl="4" w:tplc="9D320DC0" w:tentative="1">
      <w:start w:val="1"/>
      <w:numFmt w:val="lowerLetter"/>
      <w:lvlText w:val="%5."/>
      <w:lvlJc w:val="left"/>
      <w:pPr>
        <w:tabs>
          <w:tab w:val="num" w:pos="3960"/>
        </w:tabs>
        <w:ind w:left="3960" w:hanging="360"/>
      </w:pPr>
    </w:lvl>
    <w:lvl w:ilvl="5" w:tplc="BFA48FBE" w:tentative="1">
      <w:start w:val="1"/>
      <w:numFmt w:val="lowerRoman"/>
      <w:lvlText w:val="%6."/>
      <w:lvlJc w:val="right"/>
      <w:pPr>
        <w:tabs>
          <w:tab w:val="num" w:pos="4680"/>
        </w:tabs>
        <w:ind w:left="4680" w:hanging="180"/>
      </w:pPr>
    </w:lvl>
    <w:lvl w:ilvl="6" w:tplc="F182914A" w:tentative="1">
      <w:start w:val="1"/>
      <w:numFmt w:val="decimal"/>
      <w:lvlText w:val="%7."/>
      <w:lvlJc w:val="left"/>
      <w:pPr>
        <w:tabs>
          <w:tab w:val="num" w:pos="5400"/>
        </w:tabs>
        <w:ind w:left="5400" w:hanging="360"/>
      </w:pPr>
    </w:lvl>
    <w:lvl w:ilvl="7" w:tplc="3FA85F34" w:tentative="1">
      <w:start w:val="1"/>
      <w:numFmt w:val="lowerLetter"/>
      <w:lvlText w:val="%8."/>
      <w:lvlJc w:val="left"/>
      <w:pPr>
        <w:tabs>
          <w:tab w:val="num" w:pos="6120"/>
        </w:tabs>
        <w:ind w:left="6120" w:hanging="360"/>
      </w:pPr>
    </w:lvl>
    <w:lvl w:ilvl="8" w:tplc="DA1CED3E"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E9A0410E">
      <w:start w:val="1"/>
      <w:numFmt w:val="decimal"/>
      <w:lvlText w:val="%1."/>
      <w:lvlJc w:val="left"/>
      <w:pPr>
        <w:tabs>
          <w:tab w:val="num" w:pos="360"/>
        </w:tabs>
        <w:ind w:left="360" w:hanging="360"/>
      </w:pPr>
      <w:rPr>
        <w:rFonts w:hint="default"/>
      </w:rPr>
    </w:lvl>
    <w:lvl w:ilvl="1" w:tplc="073A8F54">
      <w:start w:val="1"/>
      <w:numFmt w:val="lowerLetter"/>
      <w:lvlText w:val="%2."/>
      <w:lvlJc w:val="left"/>
      <w:pPr>
        <w:tabs>
          <w:tab w:val="num" w:pos="1440"/>
        </w:tabs>
        <w:ind w:left="1440" w:hanging="360"/>
      </w:pPr>
    </w:lvl>
    <w:lvl w:ilvl="2" w:tplc="358A4580" w:tentative="1">
      <w:start w:val="1"/>
      <w:numFmt w:val="lowerRoman"/>
      <w:lvlText w:val="%3."/>
      <w:lvlJc w:val="right"/>
      <w:pPr>
        <w:tabs>
          <w:tab w:val="num" w:pos="2160"/>
        </w:tabs>
        <w:ind w:left="2160" w:hanging="180"/>
      </w:pPr>
    </w:lvl>
    <w:lvl w:ilvl="3" w:tplc="AC586052" w:tentative="1">
      <w:start w:val="1"/>
      <w:numFmt w:val="decimal"/>
      <w:lvlText w:val="%4."/>
      <w:lvlJc w:val="left"/>
      <w:pPr>
        <w:tabs>
          <w:tab w:val="num" w:pos="2880"/>
        </w:tabs>
        <w:ind w:left="2880" w:hanging="360"/>
      </w:pPr>
    </w:lvl>
    <w:lvl w:ilvl="4" w:tplc="8438E1C6" w:tentative="1">
      <w:start w:val="1"/>
      <w:numFmt w:val="lowerLetter"/>
      <w:lvlText w:val="%5."/>
      <w:lvlJc w:val="left"/>
      <w:pPr>
        <w:tabs>
          <w:tab w:val="num" w:pos="3600"/>
        </w:tabs>
        <w:ind w:left="3600" w:hanging="360"/>
      </w:pPr>
    </w:lvl>
    <w:lvl w:ilvl="5" w:tplc="075E1E30" w:tentative="1">
      <w:start w:val="1"/>
      <w:numFmt w:val="lowerRoman"/>
      <w:lvlText w:val="%6."/>
      <w:lvlJc w:val="right"/>
      <w:pPr>
        <w:tabs>
          <w:tab w:val="num" w:pos="4320"/>
        </w:tabs>
        <w:ind w:left="4320" w:hanging="180"/>
      </w:pPr>
    </w:lvl>
    <w:lvl w:ilvl="6" w:tplc="7B8E8FAA" w:tentative="1">
      <w:start w:val="1"/>
      <w:numFmt w:val="decimal"/>
      <w:lvlText w:val="%7."/>
      <w:lvlJc w:val="left"/>
      <w:pPr>
        <w:tabs>
          <w:tab w:val="num" w:pos="5040"/>
        </w:tabs>
        <w:ind w:left="5040" w:hanging="360"/>
      </w:pPr>
    </w:lvl>
    <w:lvl w:ilvl="7" w:tplc="D4A2E92A" w:tentative="1">
      <w:start w:val="1"/>
      <w:numFmt w:val="lowerLetter"/>
      <w:lvlText w:val="%8."/>
      <w:lvlJc w:val="left"/>
      <w:pPr>
        <w:tabs>
          <w:tab w:val="num" w:pos="5760"/>
        </w:tabs>
        <w:ind w:left="5760" w:hanging="360"/>
      </w:pPr>
    </w:lvl>
    <w:lvl w:ilvl="8" w:tplc="7902C0DC"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5AD86EC0">
      <w:start w:val="1"/>
      <w:numFmt w:val="decimal"/>
      <w:lvlText w:val="%1."/>
      <w:lvlJc w:val="left"/>
      <w:pPr>
        <w:tabs>
          <w:tab w:val="num" w:pos="360"/>
        </w:tabs>
        <w:ind w:left="360" w:hanging="360"/>
      </w:pPr>
      <w:rPr>
        <w:rFonts w:hint="default"/>
        <w:b w:val="0"/>
      </w:rPr>
    </w:lvl>
    <w:lvl w:ilvl="1" w:tplc="405683CA" w:tentative="1">
      <w:start w:val="1"/>
      <w:numFmt w:val="lowerLetter"/>
      <w:lvlText w:val="%2."/>
      <w:lvlJc w:val="left"/>
      <w:pPr>
        <w:tabs>
          <w:tab w:val="num" w:pos="1440"/>
        </w:tabs>
        <w:ind w:left="1440" w:hanging="360"/>
      </w:pPr>
    </w:lvl>
    <w:lvl w:ilvl="2" w:tplc="807EE8DA" w:tentative="1">
      <w:start w:val="1"/>
      <w:numFmt w:val="lowerRoman"/>
      <w:lvlText w:val="%3."/>
      <w:lvlJc w:val="right"/>
      <w:pPr>
        <w:tabs>
          <w:tab w:val="num" w:pos="2160"/>
        </w:tabs>
        <w:ind w:left="2160" w:hanging="180"/>
      </w:pPr>
    </w:lvl>
    <w:lvl w:ilvl="3" w:tplc="70586864" w:tentative="1">
      <w:start w:val="1"/>
      <w:numFmt w:val="decimal"/>
      <w:lvlText w:val="%4."/>
      <w:lvlJc w:val="left"/>
      <w:pPr>
        <w:tabs>
          <w:tab w:val="num" w:pos="2880"/>
        </w:tabs>
        <w:ind w:left="2880" w:hanging="360"/>
      </w:pPr>
    </w:lvl>
    <w:lvl w:ilvl="4" w:tplc="5558A758" w:tentative="1">
      <w:start w:val="1"/>
      <w:numFmt w:val="lowerLetter"/>
      <w:lvlText w:val="%5."/>
      <w:lvlJc w:val="left"/>
      <w:pPr>
        <w:tabs>
          <w:tab w:val="num" w:pos="3600"/>
        </w:tabs>
        <w:ind w:left="3600" w:hanging="360"/>
      </w:pPr>
    </w:lvl>
    <w:lvl w:ilvl="5" w:tplc="6A68BA44" w:tentative="1">
      <w:start w:val="1"/>
      <w:numFmt w:val="lowerRoman"/>
      <w:lvlText w:val="%6."/>
      <w:lvlJc w:val="right"/>
      <w:pPr>
        <w:tabs>
          <w:tab w:val="num" w:pos="4320"/>
        </w:tabs>
        <w:ind w:left="4320" w:hanging="180"/>
      </w:pPr>
    </w:lvl>
    <w:lvl w:ilvl="6" w:tplc="5C046D44" w:tentative="1">
      <w:start w:val="1"/>
      <w:numFmt w:val="decimal"/>
      <w:lvlText w:val="%7."/>
      <w:lvlJc w:val="left"/>
      <w:pPr>
        <w:tabs>
          <w:tab w:val="num" w:pos="5040"/>
        </w:tabs>
        <w:ind w:left="5040" w:hanging="360"/>
      </w:pPr>
    </w:lvl>
    <w:lvl w:ilvl="7" w:tplc="35E4D2DC" w:tentative="1">
      <w:start w:val="1"/>
      <w:numFmt w:val="lowerLetter"/>
      <w:lvlText w:val="%8."/>
      <w:lvlJc w:val="left"/>
      <w:pPr>
        <w:tabs>
          <w:tab w:val="num" w:pos="5760"/>
        </w:tabs>
        <w:ind w:left="5760" w:hanging="360"/>
      </w:pPr>
    </w:lvl>
    <w:lvl w:ilvl="8" w:tplc="03C4B0F4"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8794B406">
      <w:start w:val="1"/>
      <w:numFmt w:val="decimal"/>
      <w:lvlText w:val="%1."/>
      <w:lvlJc w:val="left"/>
      <w:pPr>
        <w:tabs>
          <w:tab w:val="num" w:pos="360"/>
        </w:tabs>
        <w:ind w:left="360" w:hanging="360"/>
      </w:pPr>
    </w:lvl>
    <w:lvl w:ilvl="1" w:tplc="E67CA05A" w:tentative="1">
      <w:start w:val="1"/>
      <w:numFmt w:val="lowerLetter"/>
      <w:lvlText w:val="%2."/>
      <w:lvlJc w:val="left"/>
      <w:pPr>
        <w:tabs>
          <w:tab w:val="num" w:pos="1080"/>
        </w:tabs>
        <w:ind w:left="1080" w:hanging="360"/>
      </w:pPr>
    </w:lvl>
    <w:lvl w:ilvl="2" w:tplc="0F6E43F2" w:tentative="1">
      <w:start w:val="1"/>
      <w:numFmt w:val="lowerRoman"/>
      <w:lvlText w:val="%3."/>
      <w:lvlJc w:val="right"/>
      <w:pPr>
        <w:tabs>
          <w:tab w:val="num" w:pos="1800"/>
        </w:tabs>
        <w:ind w:left="1800" w:hanging="180"/>
      </w:pPr>
    </w:lvl>
    <w:lvl w:ilvl="3" w:tplc="F4F29676" w:tentative="1">
      <w:start w:val="1"/>
      <w:numFmt w:val="decimal"/>
      <w:lvlText w:val="%4."/>
      <w:lvlJc w:val="left"/>
      <w:pPr>
        <w:tabs>
          <w:tab w:val="num" w:pos="2520"/>
        </w:tabs>
        <w:ind w:left="2520" w:hanging="360"/>
      </w:pPr>
    </w:lvl>
    <w:lvl w:ilvl="4" w:tplc="A06833B0" w:tentative="1">
      <w:start w:val="1"/>
      <w:numFmt w:val="lowerLetter"/>
      <w:lvlText w:val="%5."/>
      <w:lvlJc w:val="left"/>
      <w:pPr>
        <w:tabs>
          <w:tab w:val="num" w:pos="3240"/>
        </w:tabs>
        <w:ind w:left="3240" w:hanging="360"/>
      </w:pPr>
    </w:lvl>
    <w:lvl w:ilvl="5" w:tplc="31C82D7E" w:tentative="1">
      <w:start w:val="1"/>
      <w:numFmt w:val="lowerRoman"/>
      <w:lvlText w:val="%6."/>
      <w:lvlJc w:val="right"/>
      <w:pPr>
        <w:tabs>
          <w:tab w:val="num" w:pos="3960"/>
        </w:tabs>
        <w:ind w:left="3960" w:hanging="180"/>
      </w:pPr>
    </w:lvl>
    <w:lvl w:ilvl="6" w:tplc="823E26DE" w:tentative="1">
      <w:start w:val="1"/>
      <w:numFmt w:val="decimal"/>
      <w:lvlText w:val="%7."/>
      <w:lvlJc w:val="left"/>
      <w:pPr>
        <w:tabs>
          <w:tab w:val="num" w:pos="4680"/>
        </w:tabs>
        <w:ind w:left="4680" w:hanging="360"/>
      </w:pPr>
    </w:lvl>
    <w:lvl w:ilvl="7" w:tplc="5F04A4C6" w:tentative="1">
      <w:start w:val="1"/>
      <w:numFmt w:val="lowerLetter"/>
      <w:lvlText w:val="%8."/>
      <w:lvlJc w:val="left"/>
      <w:pPr>
        <w:tabs>
          <w:tab w:val="num" w:pos="5400"/>
        </w:tabs>
        <w:ind w:left="5400" w:hanging="360"/>
      </w:pPr>
    </w:lvl>
    <w:lvl w:ilvl="8" w:tplc="E3780104"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2A54514C">
      <w:start w:val="1"/>
      <w:numFmt w:val="decimal"/>
      <w:lvlText w:val="%1."/>
      <w:lvlJc w:val="left"/>
      <w:pPr>
        <w:tabs>
          <w:tab w:val="num" w:pos="780"/>
        </w:tabs>
        <w:ind w:left="780" w:hanging="780"/>
      </w:pPr>
      <w:rPr>
        <w:rFonts w:hint="default"/>
      </w:rPr>
    </w:lvl>
    <w:lvl w:ilvl="1" w:tplc="54AC9C82" w:tentative="1">
      <w:start w:val="1"/>
      <w:numFmt w:val="lowerLetter"/>
      <w:lvlText w:val="%2."/>
      <w:lvlJc w:val="left"/>
      <w:pPr>
        <w:tabs>
          <w:tab w:val="num" w:pos="1440"/>
        </w:tabs>
        <w:ind w:left="1440" w:hanging="360"/>
      </w:pPr>
    </w:lvl>
    <w:lvl w:ilvl="2" w:tplc="BF5248A0" w:tentative="1">
      <w:start w:val="1"/>
      <w:numFmt w:val="lowerRoman"/>
      <w:lvlText w:val="%3."/>
      <w:lvlJc w:val="right"/>
      <w:pPr>
        <w:tabs>
          <w:tab w:val="num" w:pos="2160"/>
        </w:tabs>
        <w:ind w:left="2160" w:hanging="180"/>
      </w:pPr>
    </w:lvl>
    <w:lvl w:ilvl="3" w:tplc="9E6AF184" w:tentative="1">
      <w:start w:val="1"/>
      <w:numFmt w:val="decimal"/>
      <w:lvlText w:val="%4."/>
      <w:lvlJc w:val="left"/>
      <w:pPr>
        <w:tabs>
          <w:tab w:val="num" w:pos="2880"/>
        </w:tabs>
        <w:ind w:left="2880" w:hanging="360"/>
      </w:pPr>
    </w:lvl>
    <w:lvl w:ilvl="4" w:tplc="E6087D6C" w:tentative="1">
      <w:start w:val="1"/>
      <w:numFmt w:val="lowerLetter"/>
      <w:lvlText w:val="%5."/>
      <w:lvlJc w:val="left"/>
      <w:pPr>
        <w:tabs>
          <w:tab w:val="num" w:pos="3600"/>
        </w:tabs>
        <w:ind w:left="3600" w:hanging="360"/>
      </w:pPr>
    </w:lvl>
    <w:lvl w:ilvl="5" w:tplc="FE32702E" w:tentative="1">
      <w:start w:val="1"/>
      <w:numFmt w:val="lowerRoman"/>
      <w:lvlText w:val="%6."/>
      <w:lvlJc w:val="right"/>
      <w:pPr>
        <w:tabs>
          <w:tab w:val="num" w:pos="4320"/>
        </w:tabs>
        <w:ind w:left="4320" w:hanging="180"/>
      </w:pPr>
    </w:lvl>
    <w:lvl w:ilvl="6" w:tplc="05586E98" w:tentative="1">
      <w:start w:val="1"/>
      <w:numFmt w:val="decimal"/>
      <w:lvlText w:val="%7."/>
      <w:lvlJc w:val="left"/>
      <w:pPr>
        <w:tabs>
          <w:tab w:val="num" w:pos="5040"/>
        </w:tabs>
        <w:ind w:left="5040" w:hanging="360"/>
      </w:pPr>
    </w:lvl>
    <w:lvl w:ilvl="7" w:tplc="4FE8D438" w:tentative="1">
      <w:start w:val="1"/>
      <w:numFmt w:val="lowerLetter"/>
      <w:lvlText w:val="%8."/>
      <w:lvlJc w:val="left"/>
      <w:pPr>
        <w:tabs>
          <w:tab w:val="num" w:pos="5760"/>
        </w:tabs>
        <w:ind w:left="5760" w:hanging="360"/>
      </w:pPr>
    </w:lvl>
    <w:lvl w:ilvl="8" w:tplc="29307830"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0EF07A80">
      <w:start w:val="1"/>
      <w:numFmt w:val="decimal"/>
      <w:lvlText w:val="%1."/>
      <w:lvlJc w:val="left"/>
      <w:pPr>
        <w:tabs>
          <w:tab w:val="num" w:pos="360"/>
        </w:tabs>
        <w:ind w:left="360" w:hanging="360"/>
      </w:pPr>
      <w:rPr>
        <w:rFonts w:hint="default"/>
      </w:rPr>
    </w:lvl>
    <w:lvl w:ilvl="1" w:tplc="15F4701A" w:tentative="1">
      <w:start w:val="1"/>
      <w:numFmt w:val="lowerLetter"/>
      <w:lvlText w:val="%2."/>
      <w:lvlJc w:val="left"/>
      <w:pPr>
        <w:tabs>
          <w:tab w:val="num" w:pos="720"/>
        </w:tabs>
        <w:ind w:left="720" w:hanging="360"/>
      </w:pPr>
    </w:lvl>
    <w:lvl w:ilvl="2" w:tplc="F3F6EB5A" w:tentative="1">
      <w:start w:val="1"/>
      <w:numFmt w:val="lowerRoman"/>
      <w:lvlText w:val="%3."/>
      <w:lvlJc w:val="right"/>
      <w:pPr>
        <w:tabs>
          <w:tab w:val="num" w:pos="1440"/>
        </w:tabs>
        <w:ind w:left="1440" w:hanging="180"/>
      </w:pPr>
    </w:lvl>
    <w:lvl w:ilvl="3" w:tplc="7D909B6A" w:tentative="1">
      <w:start w:val="1"/>
      <w:numFmt w:val="decimal"/>
      <w:lvlText w:val="%4."/>
      <w:lvlJc w:val="left"/>
      <w:pPr>
        <w:tabs>
          <w:tab w:val="num" w:pos="2160"/>
        </w:tabs>
        <w:ind w:left="2160" w:hanging="360"/>
      </w:pPr>
    </w:lvl>
    <w:lvl w:ilvl="4" w:tplc="BF6290B6" w:tentative="1">
      <w:start w:val="1"/>
      <w:numFmt w:val="lowerLetter"/>
      <w:lvlText w:val="%5."/>
      <w:lvlJc w:val="left"/>
      <w:pPr>
        <w:tabs>
          <w:tab w:val="num" w:pos="2880"/>
        </w:tabs>
        <w:ind w:left="2880" w:hanging="360"/>
      </w:pPr>
    </w:lvl>
    <w:lvl w:ilvl="5" w:tplc="0A687E60" w:tentative="1">
      <w:start w:val="1"/>
      <w:numFmt w:val="lowerRoman"/>
      <w:lvlText w:val="%6."/>
      <w:lvlJc w:val="right"/>
      <w:pPr>
        <w:tabs>
          <w:tab w:val="num" w:pos="3600"/>
        </w:tabs>
        <w:ind w:left="3600" w:hanging="180"/>
      </w:pPr>
    </w:lvl>
    <w:lvl w:ilvl="6" w:tplc="CDC0FE88" w:tentative="1">
      <w:start w:val="1"/>
      <w:numFmt w:val="decimal"/>
      <w:lvlText w:val="%7."/>
      <w:lvlJc w:val="left"/>
      <w:pPr>
        <w:tabs>
          <w:tab w:val="num" w:pos="4320"/>
        </w:tabs>
        <w:ind w:left="4320" w:hanging="360"/>
      </w:pPr>
    </w:lvl>
    <w:lvl w:ilvl="7" w:tplc="50D0AF4E" w:tentative="1">
      <w:start w:val="1"/>
      <w:numFmt w:val="lowerLetter"/>
      <w:lvlText w:val="%8."/>
      <w:lvlJc w:val="left"/>
      <w:pPr>
        <w:tabs>
          <w:tab w:val="num" w:pos="5040"/>
        </w:tabs>
        <w:ind w:left="5040" w:hanging="360"/>
      </w:pPr>
    </w:lvl>
    <w:lvl w:ilvl="8" w:tplc="BD784C2E"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ACD02416">
      <w:start w:val="1"/>
      <w:numFmt w:val="decimal"/>
      <w:lvlText w:val="%1."/>
      <w:lvlJc w:val="left"/>
      <w:pPr>
        <w:ind w:left="720" w:hanging="360"/>
      </w:pPr>
      <w:rPr>
        <w:rFonts w:hint="default"/>
      </w:rPr>
    </w:lvl>
    <w:lvl w:ilvl="1" w:tplc="C1962E76">
      <w:start w:val="1"/>
      <w:numFmt w:val="lowerLetter"/>
      <w:lvlText w:val="%2."/>
      <w:lvlJc w:val="left"/>
      <w:pPr>
        <w:ind w:left="1440" w:hanging="360"/>
      </w:pPr>
    </w:lvl>
    <w:lvl w:ilvl="2" w:tplc="A9C206E4" w:tentative="1">
      <w:start w:val="1"/>
      <w:numFmt w:val="lowerRoman"/>
      <w:lvlText w:val="%3."/>
      <w:lvlJc w:val="right"/>
      <w:pPr>
        <w:ind w:left="2160" w:hanging="180"/>
      </w:pPr>
    </w:lvl>
    <w:lvl w:ilvl="3" w:tplc="AF1C72FA" w:tentative="1">
      <w:start w:val="1"/>
      <w:numFmt w:val="decimal"/>
      <w:lvlText w:val="%4."/>
      <w:lvlJc w:val="left"/>
      <w:pPr>
        <w:ind w:left="2880" w:hanging="360"/>
      </w:pPr>
    </w:lvl>
    <w:lvl w:ilvl="4" w:tplc="83E0CE9A" w:tentative="1">
      <w:start w:val="1"/>
      <w:numFmt w:val="lowerLetter"/>
      <w:lvlText w:val="%5."/>
      <w:lvlJc w:val="left"/>
      <w:pPr>
        <w:ind w:left="3600" w:hanging="360"/>
      </w:pPr>
    </w:lvl>
    <w:lvl w:ilvl="5" w:tplc="6B9836BC" w:tentative="1">
      <w:start w:val="1"/>
      <w:numFmt w:val="lowerRoman"/>
      <w:lvlText w:val="%6."/>
      <w:lvlJc w:val="right"/>
      <w:pPr>
        <w:ind w:left="4320" w:hanging="180"/>
      </w:pPr>
    </w:lvl>
    <w:lvl w:ilvl="6" w:tplc="2CD450D6" w:tentative="1">
      <w:start w:val="1"/>
      <w:numFmt w:val="decimal"/>
      <w:lvlText w:val="%7."/>
      <w:lvlJc w:val="left"/>
      <w:pPr>
        <w:ind w:left="5040" w:hanging="360"/>
      </w:pPr>
    </w:lvl>
    <w:lvl w:ilvl="7" w:tplc="A358DD10" w:tentative="1">
      <w:start w:val="1"/>
      <w:numFmt w:val="lowerLetter"/>
      <w:lvlText w:val="%8."/>
      <w:lvlJc w:val="left"/>
      <w:pPr>
        <w:ind w:left="5760" w:hanging="360"/>
      </w:pPr>
    </w:lvl>
    <w:lvl w:ilvl="8" w:tplc="33E644A4"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7206C058">
      <w:start w:val="1"/>
      <w:numFmt w:val="decimal"/>
      <w:lvlText w:val="%1."/>
      <w:lvlJc w:val="left"/>
      <w:pPr>
        <w:tabs>
          <w:tab w:val="num" w:pos="1080"/>
        </w:tabs>
        <w:ind w:left="1080" w:hanging="360"/>
      </w:pPr>
      <w:rPr>
        <w:rFonts w:hint="default"/>
      </w:rPr>
    </w:lvl>
    <w:lvl w:ilvl="1" w:tplc="74AECCFE" w:tentative="1">
      <w:start w:val="1"/>
      <w:numFmt w:val="lowerLetter"/>
      <w:lvlText w:val="%2."/>
      <w:lvlJc w:val="left"/>
      <w:pPr>
        <w:tabs>
          <w:tab w:val="num" w:pos="1440"/>
        </w:tabs>
        <w:ind w:left="1440" w:hanging="360"/>
      </w:pPr>
    </w:lvl>
    <w:lvl w:ilvl="2" w:tplc="B8564AAC" w:tentative="1">
      <w:start w:val="1"/>
      <w:numFmt w:val="lowerRoman"/>
      <w:lvlText w:val="%3."/>
      <w:lvlJc w:val="right"/>
      <w:pPr>
        <w:tabs>
          <w:tab w:val="num" w:pos="2160"/>
        </w:tabs>
        <w:ind w:left="2160" w:hanging="180"/>
      </w:pPr>
    </w:lvl>
    <w:lvl w:ilvl="3" w:tplc="1FF09F42" w:tentative="1">
      <w:start w:val="1"/>
      <w:numFmt w:val="decimal"/>
      <w:lvlText w:val="%4."/>
      <w:lvlJc w:val="left"/>
      <w:pPr>
        <w:tabs>
          <w:tab w:val="num" w:pos="2880"/>
        </w:tabs>
        <w:ind w:left="2880" w:hanging="360"/>
      </w:pPr>
    </w:lvl>
    <w:lvl w:ilvl="4" w:tplc="151C4FBC" w:tentative="1">
      <w:start w:val="1"/>
      <w:numFmt w:val="lowerLetter"/>
      <w:lvlText w:val="%5."/>
      <w:lvlJc w:val="left"/>
      <w:pPr>
        <w:tabs>
          <w:tab w:val="num" w:pos="3600"/>
        </w:tabs>
        <w:ind w:left="3600" w:hanging="360"/>
      </w:pPr>
    </w:lvl>
    <w:lvl w:ilvl="5" w:tplc="670CBC0A" w:tentative="1">
      <w:start w:val="1"/>
      <w:numFmt w:val="lowerRoman"/>
      <w:lvlText w:val="%6."/>
      <w:lvlJc w:val="right"/>
      <w:pPr>
        <w:tabs>
          <w:tab w:val="num" w:pos="4320"/>
        </w:tabs>
        <w:ind w:left="4320" w:hanging="180"/>
      </w:pPr>
    </w:lvl>
    <w:lvl w:ilvl="6" w:tplc="5598FE30" w:tentative="1">
      <w:start w:val="1"/>
      <w:numFmt w:val="decimal"/>
      <w:lvlText w:val="%7."/>
      <w:lvlJc w:val="left"/>
      <w:pPr>
        <w:tabs>
          <w:tab w:val="num" w:pos="5040"/>
        </w:tabs>
        <w:ind w:left="5040" w:hanging="360"/>
      </w:pPr>
    </w:lvl>
    <w:lvl w:ilvl="7" w:tplc="1BCCAE0A" w:tentative="1">
      <w:start w:val="1"/>
      <w:numFmt w:val="lowerLetter"/>
      <w:lvlText w:val="%8."/>
      <w:lvlJc w:val="left"/>
      <w:pPr>
        <w:tabs>
          <w:tab w:val="num" w:pos="5760"/>
        </w:tabs>
        <w:ind w:left="5760" w:hanging="360"/>
      </w:pPr>
    </w:lvl>
    <w:lvl w:ilvl="8" w:tplc="4BDA7416"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FF90CA5A">
      <w:start w:val="1"/>
      <w:numFmt w:val="decimal"/>
      <w:lvlText w:val="%1."/>
      <w:lvlJc w:val="left"/>
      <w:pPr>
        <w:tabs>
          <w:tab w:val="num" w:pos="360"/>
        </w:tabs>
        <w:ind w:left="360" w:hanging="360"/>
      </w:pPr>
      <w:rPr>
        <w:rFonts w:hint="default"/>
        <w:b w:val="0"/>
      </w:rPr>
    </w:lvl>
    <w:lvl w:ilvl="1" w:tplc="77D82B38" w:tentative="1">
      <w:start w:val="1"/>
      <w:numFmt w:val="lowerLetter"/>
      <w:lvlText w:val="%2."/>
      <w:lvlJc w:val="left"/>
      <w:pPr>
        <w:tabs>
          <w:tab w:val="num" w:pos="1440"/>
        </w:tabs>
        <w:ind w:left="1440" w:hanging="360"/>
      </w:pPr>
    </w:lvl>
    <w:lvl w:ilvl="2" w:tplc="905239F2" w:tentative="1">
      <w:start w:val="1"/>
      <w:numFmt w:val="lowerRoman"/>
      <w:lvlText w:val="%3."/>
      <w:lvlJc w:val="right"/>
      <w:pPr>
        <w:tabs>
          <w:tab w:val="num" w:pos="2160"/>
        </w:tabs>
        <w:ind w:left="2160" w:hanging="180"/>
      </w:pPr>
    </w:lvl>
    <w:lvl w:ilvl="3" w:tplc="6194FDFE" w:tentative="1">
      <w:start w:val="1"/>
      <w:numFmt w:val="decimal"/>
      <w:lvlText w:val="%4."/>
      <w:lvlJc w:val="left"/>
      <w:pPr>
        <w:tabs>
          <w:tab w:val="num" w:pos="2880"/>
        </w:tabs>
        <w:ind w:left="2880" w:hanging="360"/>
      </w:pPr>
    </w:lvl>
    <w:lvl w:ilvl="4" w:tplc="85C66734" w:tentative="1">
      <w:start w:val="1"/>
      <w:numFmt w:val="lowerLetter"/>
      <w:lvlText w:val="%5."/>
      <w:lvlJc w:val="left"/>
      <w:pPr>
        <w:tabs>
          <w:tab w:val="num" w:pos="3600"/>
        </w:tabs>
        <w:ind w:left="3600" w:hanging="360"/>
      </w:pPr>
    </w:lvl>
    <w:lvl w:ilvl="5" w:tplc="9E6ABA96" w:tentative="1">
      <w:start w:val="1"/>
      <w:numFmt w:val="lowerRoman"/>
      <w:lvlText w:val="%6."/>
      <w:lvlJc w:val="right"/>
      <w:pPr>
        <w:tabs>
          <w:tab w:val="num" w:pos="4320"/>
        </w:tabs>
        <w:ind w:left="4320" w:hanging="180"/>
      </w:pPr>
    </w:lvl>
    <w:lvl w:ilvl="6" w:tplc="811A448A" w:tentative="1">
      <w:start w:val="1"/>
      <w:numFmt w:val="decimal"/>
      <w:lvlText w:val="%7."/>
      <w:lvlJc w:val="left"/>
      <w:pPr>
        <w:tabs>
          <w:tab w:val="num" w:pos="5040"/>
        </w:tabs>
        <w:ind w:left="5040" w:hanging="360"/>
      </w:pPr>
    </w:lvl>
    <w:lvl w:ilvl="7" w:tplc="EBD6F1B0" w:tentative="1">
      <w:start w:val="1"/>
      <w:numFmt w:val="lowerLetter"/>
      <w:lvlText w:val="%8."/>
      <w:lvlJc w:val="left"/>
      <w:pPr>
        <w:tabs>
          <w:tab w:val="num" w:pos="5760"/>
        </w:tabs>
        <w:ind w:left="5760" w:hanging="360"/>
      </w:pPr>
    </w:lvl>
    <w:lvl w:ilvl="8" w:tplc="A3C8D398"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1166E57C">
      <w:start w:val="1"/>
      <w:numFmt w:val="decimal"/>
      <w:lvlText w:val="%1."/>
      <w:lvlJc w:val="left"/>
      <w:pPr>
        <w:tabs>
          <w:tab w:val="num" w:pos="780"/>
        </w:tabs>
        <w:ind w:left="780" w:hanging="780"/>
      </w:pPr>
      <w:rPr>
        <w:rFonts w:hint="default"/>
      </w:rPr>
    </w:lvl>
    <w:lvl w:ilvl="1" w:tplc="74460242" w:tentative="1">
      <w:start w:val="1"/>
      <w:numFmt w:val="lowerLetter"/>
      <w:lvlText w:val="%2."/>
      <w:lvlJc w:val="left"/>
      <w:pPr>
        <w:tabs>
          <w:tab w:val="num" w:pos="1440"/>
        </w:tabs>
        <w:ind w:left="1440" w:hanging="360"/>
      </w:pPr>
    </w:lvl>
    <w:lvl w:ilvl="2" w:tplc="F0B6F8F4" w:tentative="1">
      <w:start w:val="1"/>
      <w:numFmt w:val="lowerRoman"/>
      <w:lvlText w:val="%3."/>
      <w:lvlJc w:val="right"/>
      <w:pPr>
        <w:tabs>
          <w:tab w:val="num" w:pos="2160"/>
        </w:tabs>
        <w:ind w:left="2160" w:hanging="180"/>
      </w:pPr>
    </w:lvl>
    <w:lvl w:ilvl="3" w:tplc="3DC65B26" w:tentative="1">
      <w:start w:val="1"/>
      <w:numFmt w:val="decimal"/>
      <w:lvlText w:val="%4."/>
      <w:lvlJc w:val="left"/>
      <w:pPr>
        <w:tabs>
          <w:tab w:val="num" w:pos="2880"/>
        </w:tabs>
        <w:ind w:left="2880" w:hanging="360"/>
      </w:pPr>
    </w:lvl>
    <w:lvl w:ilvl="4" w:tplc="5AECA81A" w:tentative="1">
      <w:start w:val="1"/>
      <w:numFmt w:val="lowerLetter"/>
      <w:lvlText w:val="%5."/>
      <w:lvlJc w:val="left"/>
      <w:pPr>
        <w:tabs>
          <w:tab w:val="num" w:pos="3600"/>
        </w:tabs>
        <w:ind w:left="3600" w:hanging="360"/>
      </w:pPr>
    </w:lvl>
    <w:lvl w:ilvl="5" w:tplc="639E4240" w:tentative="1">
      <w:start w:val="1"/>
      <w:numFmt w:val="lowerRoman"/>
      <w:lvlText w:val="%6."/>
      <w:lvlJc w:val="right"/>
      <w:pPr>
        <w:tabs>
          <w:tab w:val="num" w:pos="4320"/>
        </w:tabs>
        <w:ind w:left="4320" w:hanging="180"/>
      </w:pPr>
    </w:lvl>
    <w:lvl w:ilvl="6" w:tplc="0224811A" w:tentative="1">
      <w:start w:val="1"/>
      <w:numFmt w:val="decimal"/>
      <w:lvlText w:val="%7."/>
      <w:lvlJc w:val="left"/>
      <w:pPr>
        <w:tabs>
          <w:tab w:val="num" w:pos="5040"/>
        </w:tabs>
        <w:ind w:left="5040" w:hanging="360"/>
      </w:pPr>
    </w:lvl>
    <w:lvl w:ilvl="7" w:tplc="29445CC6" w:tentative="1">
      <w:start w:val="1"/>
      <w:numFmt w:val="lowerLetter"/>
      <w:lvlText w:val="%8."/>
      <w:lvlJc w:val="left"/>
      <w:pPr>
        <w:tabs>
          <w:tab w:val="num" w:pos="5760"/>
        </w:tabs>
        <w:ind w:left="5760" w:hanging="360"/>
      </w:pPr>
    </w:lvl>
    <w:lvl w:ilvl="8" w:tplc="8EC81E7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B3C89F7A">
      <w:start w:val="1"/>
      <w:numFmt w:val="decimal"/>
      <w:lvlText w:val="%1."/>
      <w:lvlJc w:val="left"/>
      <w:pPr>
        <w:tabs>
          <w:tab w:val="num" w:pos="720"/>
        </w:tabs>
        <w:ind w:left="720" w:hanging="360"/>
      </w:pPr>
      <w:rPr>
        <w:rFonts w:hint="default"/>
        <w:b w:val="0"/>
      </w:rPr>
    </w:lvl>
    <w:lvl w:ilvl="1" w:tplc="99942944" w:tentative="1">
      <w:start w:val="1"/>
      <w:numFmt w:val="lowerLetter"/>
      <w:lvlText w:val="%2."/>
      <w:lvlJc w:val="left"/>
      <w:pPr>
        <w:tabs>
          <w:tab w:val="num" w:pos="1440"/>
        </w:tabs>
        <w:ind w:left="1440" w:hanging="360"/>
      </w:pPr>
    </w:lvl>
    <w:lvl w:ilvl="2" w:tplc="7388CC10" w:tentative="1">
      <w:start w:val="1"/>
      <w:numFmt w:val="lowerRoman"/>
      <w:lvlText w:val="%3."/>
      <w:lvlJc w:val="right"/>
      <w:pPr>
        <w:tabs>
          <w:tab w:val="num" w:pos="2160"/>
        </w:tabs>
        <w:ind w:left="2160" w:hanging="180"/>
      </w:pPr>
    </w:lvl>
    <w:lvl w:ilvl="3" w:tplc="1E7E3180" w:tentative="1">
      <w:start w:val="1"/>
      <w:numFmt w:val="decimal"/>
      <w:lvlText w:val="%4."/>
      <w:lvlJc w:val="left"/>
      <w:pPr>
        <w:tabs>
          <w:tab w:val="num" w:pos="2880"/>
        </w:tabs>
        <w:ind w:left="2880" w:hanging="360"/>
      </w:pPr>
    </w:lvl>
    <w:lvl w:ilvl="4" w:tplc="6BC00ED8" w:tentative="1">
      <w:start w:val="1"/>
      <w:numFmt w:val="lowerLetter"/>
      <w:lvlText w:val="%5."/>
      <w:lvlJc w:val="left"/>
      <w:pPr>
        <w:tabs>
          <w:tab w:val="num" w:pos="3600"/>
        </w:tabs>
        <w:ind w:left="3600" w:hanging="360"/>
      </w:pPr>
    </w:lvl>
    <w:lvl w:ilvl="5" w:tplc="BC9AF2BE" w:tentative="1">
      <w:start w:val="1"/>
      <w:numFmt w:val="lowerRoman"/>
      <w:lvlText w:val="%6."/>
      <w:lvlJc w:val="right"/>
      <w:pPr>
        <w:tabs>
          <w:tab w:val="num" w:pos="4320"/>
        </w:tabs>
        <w:ind w:left="4320" w:hanging="180"/>
      </w:pPr>
    </w:lvl>
    <w:lvl w:ilvl="6" w:tplc="EA16D906" w:tentative="1">
      <w:start w:val="1"/>
      <w:numFmt w:val="decimal"/>
      <w:lvlText w:val="%7."/>
      <w:lvlJc w:val="left"/>
      <w:pPr>
        <w:tabs>
          <w:tab w:val="num" w:pos="5040"/>
        </w:tabs>
        <w:ind w:left="5040" w:hanging="360"/>
      </w:pPr>
    </w:lvl>
    <w:lvl w:ilvl="7" w:tplc="44BC3836" w:tentative="1">
      <w:start w:val="1"/>
      <w:numFmt w:val="lowerLetter"/>
      <w:lvlText w:val="%8."/>
      <w:lvlJc w:val="left"/>
      <w:pPr>
        <w:tabs>
          <w:tab w:val="num" w:pos="5760"/>
        </w:tabs>
        <w:ind w:left="5760" w:hanging="360"/>
      </w:pPr>
    </w:lvl>
    <w:lvl w:ilvl="8" w:tplc="BA78135A"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E28817EC">
      <w:start w:val="1"/>
      <w:numFmt w:val="decimal"/>
      <w:lvlText w:val="%1."/>
      <w:lvlJc w:val="left"/>
      <w:pPr>
        <w:ind w:left="360" w:hanging="360"/>
      </w:pPr>
      <w:rPr>
        <w:rFonts w:hint="default"/>
        <w:b/>
      </w:rPr>
    </w:lvl>
    <w:lvl w:ilvl="1" w:tplc="1C58CCE4" w:tentative="1">
      <w:start w:val="1"/>
      <w:numFmt w:val="lowerLetter"/>
      <w:lvlText w:val="%2."/>
      <w:lvlJc w:val="left"/>
      <w:pPr>
        <w:ind w:left="1080" w:hanging="360"/>
      </w:pPr>
    </w:lvl>
    <w:lvl w:ilvl="2" w:tplc="D29C30B0" w:tentative="1">
      <w:start w:val="1"/>
      <w:numFmt w:val="lowerRoman"/>
      <w:lvlText w:val="%3."/>
      <w:lvlJc w:val="right"/>
      <w:pPr>
        <w:ind w:left="1800" w:hanging="180"/>
      </w:pPr>
    </w:lvl>
    <w:lvl w:ilvl="3" w:tplc="1EEE111E" w:tentative="1">
      <w:start w:val="1"/>
      <w:numFmt w:val="decimal"/>
      <w:lvlText w:val="%4."/>
      <w:lvlJc w:val="left"/>
      <w:pPr>
        <w:ind w:left="2520" w:hanging="360"/>
      </w:pPr>
    </w:lvl>
    <w:lvl w:ilvl="4" w:tplc="EEA0F546" w:tentative="1">
      <w:start w:val="1"/>
      <w:numFmt w:val="lowerLetter"/>
      <w:lvlText w:val="%5."/>
      <w:lvlJc w:val="left"/>
      <w:pPr>
        <w:ind w:left="3240" w:hanging="360"/>
      </w:pPr>
    </w:lvl>
    <w:lvl w:ilvl="5" w:tplc="31480B82" w:tentative="1">
      <w:start w:val="1"/>
      <w:numFmt w:val="lowerRoman"/>
      <w:lvlText w:val="%6."/>
      <w:lvlJc w:val="right"/>
      <w:pPr>
        <w:ind w:left="3960" w:hanging="180"/>
      </w:pPr>
    </w:lvl>
    <w:lvl w:ilvl="6" w:tplc="FE8A805C" w:tentative="1">
      <w:start w:val="1"/>
      <w:numFmt w:val="decimal"/>
      <w:lvlText w:val="%7."/>
      <w:lvlJc w:val="left"/>
      <w:pPr>
        <w:ind w:left="4680" w:hanging="360"/>
      </w:pPr>
    </w:lvl>
    <w:lvl w:ilvl="7" w:tplc="E7F2E2F4" w:tentative="1">
      <w:start w:val="1"/>
      <w:numFmt w:val="lowerLetter"/>
      <w:lvlText w:val="%8."/>
      <w:lvlJc w:val="left"/>
      <w:pPr>
        <w:ind w:left="5400" w:hanging="360"/>
      </w:pPr>
    </w:lvl>
    <w:lvl w:ilvl="8" w:tplc="4A54008E"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D4DC8F1C">
      <w:start w:val="1"/>
      <w:numFmt w:val="decimal"/>
      <w:lvlText w:val="%1."/>
      <w:lvlJc w:val="left"/>
      <w:pPr>
        <w:tabs>
          <w:tab w:val="num" w:pos="360"/>
        </w:tabs>
        <w:ind w:left="360" w:hanging="360"/>
      </w:pPr>
      <w:rPr>
        <w:rFonts w:hint="default"/>
      </w:rPr>
    </w:lvl>
    <w:lvl w:ilvl="1" w:tplc="C57A623A" w:tentative="1">
      <w:start w:val="1"/>
      <w:numFmt w:val="lowerLetter"/>
      <w:lvlText w:val="%2."/>
      <w:lvlJc w:val="left"/>
      <w:pPr>
        <w:tabs>
          <w:tab w:val="num" w:pos="1440"/>
        </w:tabs>
        <w:ind w:left="1440" w:hanging="360"/>
      </w:pPr>
    </w:lvl>
    <w:lvl w:ilvl="2" w:tplc="C00E6EFE" w:tentative="1">
      <w:start w:val="1"/>
      <w:numFmt w:val="lowerRoman"/>
      <w:lvlText w:val="%3."/>
      <w:lvlJc w:val="right"/>
      <w:pPr>
        <w:tabs>
          <w:tab w:val="num" w:pos="2160"/>
        </w:tabs>
        <w:ind w:left="2160" w:hanging="180"/>
      </w:pPr>
    </w:lvl>
    <w:lvl w:ilvl="3" w:tplc="830E210C" w:tentative="1">
      <w:start w:val="1"/>
      <w:numFmt w:val="decimal"/>
      <w:lvlText w:val="%4."/>
      <w:lvlJc w:val="left"/>
      <w:pPr>
        <w:tabs>
          <w:tab w:val="num" w:pos="2880"/>
        </w:tabs>
        <w:ind w:left="2880" w:hanging="360"/>
      </w:pPr>
    </w:lvl>
    <w:lvl w:ilvl="4" w:tplc="490A6F34" w:tentative="1">
      <w:start w:val="1"/>
      <w:numFmt w:val="lowerLetter"/>
      <w:lvlText w:val="%5."/>
      <w:lvlJc w:val="left"/>
      <w:pPr>
        <w:tabs>
          <w:tab w:val="num" w:pos="3600"/>
        </w:tabs>
        <w:ind w:left="3600" w:hanging="360"/>
      </w:pPr>
    </w:lvl>
    <w:lvl w:ilvl="5" w:tplc="7B028456" w:tentative="1">
      <w:start w:val="1"/>
      <w:numFmt w:val="lowerRoman"/>
      <w:lvlText w:val="%6."/>
      <w:lvlJc w:val="right"/>
      <w:pPr>
        <w:tabs>
          <w:tab w:val="num" w:pos="4320"/>
        </w:tabs>
        <w:ind w:left="4320" w:hanging="180"/>
      </w:pPr>
    </w:lvl>
    <w:lvl w:ilvl="6" w:tplc="77AEC638" w:tentative="1">
      <w:start w:val="1"/>
      <w:numFmt w:val="decimal"/>
      <w:lvlText w:val="%7."/>
      <w:lvlJc w:val="left"/>
      <w:pPr>
        <w:tabs>
          <w:tab w:val="num" w:pos="5040"/>
        </w:tabs>
        <w:ind w:left="5040" w:hanging="360"/>
      </w:pPr>
    </w:lvl>
    <w:lvl w:ilvl="7" w:tplc="03CC295A" w:tentative="1">
      <w:start w:val="1"/>
      <w:numFmt w:val="lowerLetter"/>
      <w:lvlText w:val="%8."/>
      <w:lvlJc w:val="left"/>
      <w:pPr>
        <w:tabs>
          <w:tab w:val="num" w:pos="5760"/>
        </w:tabs>
        <w:ind w:left="5760" w:hanging="360"/>
      </w:pPr>
    </w:lvl>
    <w:lvl w:ilvl="8" w:tplc="E10C3D9E"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ADCACB5E">
      <w:start w:val="1"/>
      <w:numFmt w:val="decimal"/>
      <w:lvlText w:val="%1."/>
      <w:lvlJc w:val="left"/>
      <w:pPr>
        <w:tabs>
          <w:tab w:val="num" w:pos="360"/>
        </w:tabs>
        <w:ind w:left="360" w:hanging="360"/>
      </w:pPr>
    </w:lvl>
    <w:lvl w:ilvl="1" w:tplc="74763144" w:tentative="1">
      <w:start w:val="1"/>
      <w:numFmt w:val="lowerLetter"/>
      <w:lvlText w:val="%2."/>
      <w:lvlJc w:val="left"/>
      <w:pPr>
        <w:tabs>
          <w:tab w:val="num" w:pos="1080"/>
        </w:tabs>
        <w:ind w:left="1080" w:hanging="360"/>
      </w:pPr>
    </w:lvl>
    <w:lvl w:ilvl="2" w:tplc="885E295E" w:tentative="1">
      <w:start w:val="1"/>
      <w:numFmt w:val="lowerRoman"/>
      <w:lvlText w:val="%3."/>
      <w:lvlJc w:val="right"/>
      <w:pPr>
        <w:tabs>
          <w:tab w:val="num" w:pos="1800"/>
        </w:tabs>
        <w:ind w:left="1800" w:hanging="180"/>
      </w:pPr>
    </w:lvl>
    <w:lvl w:ilvl="3" w:tplc="78968ABE" w:tentative="1">
      <w:start w:val="1"/>
      <w:numFmt w:val="decimal"/>
      <w:lvlText w:val="%4."/>
      <w:lvlJc w:val="left"/>
      <w:pPr>
        <w:tabs>
          <w:tab w:val="num" w:pos="2520"/>
        </w:tabs>
        <w:ind w:left="2520" w:hanging="360"/>
      </w:pPr>
    </w:lvl>
    <w:lvl w:ilvl="4" w:tplc="18F86478" w:tentative="1">
      <w:start w:val="1"/>
      <w:numFmt w:val="lowerLetter"/>
      <w:lvlText w:val="%5."/>
      <w:lvlJc w:val="left"/>
      <w:pPr>
        <w:tabs>
          <w:tab w:val="num" w:pos="3240"/>
        </w:tabs>
        <w:ind w:left="3240" w:hanging="360"/>
      </w:pPr>
    </w:lvl>
    <w:lvl w:ilvl="5" w:tplc="E70C4FB2" w:tentative="1">
      <w:start w:val="1"/>
      <w:numFmt w:val="lowerRoman"/>
      <w:lvlText w:val="%6."/>
      <w:lvlJc w:val="right"/>
      <w:pPr>
        <w:tabs>
          <w:tab w:val="num" w:pos="3960"/>
        </w:tabs>
        <w:ind w:left="3960" w:hanging="180"/>
      </w:pPr>
    </w:lvl>
    <w:lvl w:ilvl="6" w:tplc="EE02690E" w:tentative="1">
      <w:start w:val="1"/>
      <w:numFmt w:val="decimal"/>
      <w:lvlText w:val="%7."/>
      <w:lvlJc w:val="left"/>
      <w:pPr>
        <w:tabs>
          <w:tab w:val="num" w:pos="4680"/>
        </w:tabs>
        <w:ind w:left="4680" w:hanging="360"/>
      </w:pPr>
    </w:lvl>
    <w:lvl w:ilvl="7" w:tplc="BEAECD1E" w:tentative="1">
      <w:start w:val="1"/>
      <w:numFmt w:val="lowerLetter"/>
      <w:lvlText w:val="%8."/>
      <w:lvlJc w:val="left"/>
      <w:pPr>
        <w:tabs>
          <w:tab w:val="num" w:pos="5400"/>
        </w:tabs>
        <w:ind w:left="5400" w:hanging="360"/>
      </w:pPr>
    </w:lvl>
    <w:lvl w:ilvl="8" w:tplc="74602C60"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3F3C6CDC">
      <w:start w:val="1"/>
      <w:numFmt w:val="decimal"/>
      <w:lvlText w:val="%1."/>
      <w:lvlJc w:val="left"/>
      <w:pPr>
        <w:ind w:left="930" w:hanging="570"/>
      </w:pPr>
      <w:rPr>
        <w:rFonts w:hint="default"/>
        <w:b w:val="0"/>
      </w:rPr>
    </w:lvl>
    <w:lvl w:ilvl="1" w:tplc="C24670BE" w:tentative="1">
      <w:start w:val="1"/>
      <w:numFmt w:val="lowerLetter"/>
      <w:lvlText w:val="%2."/>
      <w:lvlJc w:val="left"/>
      <w:pPr>
        <w:ind w:left="1440" w:hanging="360"/>
      </w:pPr>
    </w:lvl>
    <w:lvl w:ilvl="2" w:tplc="9942E430" w:tentative="1">
      <w:start w:val="1"/>
      <w:numFmt w:val="lowerRoman"/>
      <w:lvlText w:val="%3."/>
      <w:lvlJc w:val="right"/>
      <w:pPr>
        <w:ind w:left="2160" w:hanging="180"/>
      </w:pPr>
    </w:lvl>
    <w:lvl w:ilvl="3" w:tplc="B170C05A" w:tentative="1">
      <w:start w:val="1"/>
      <w:numFmt w:val="decimal"/>
      <w:lvlText w:val="%4."/>
      <w:lvlJc w:val="left"/>
      <w:pPr>
        <w:ind w:left="2880" w:hanging="360"/>
      </w:pPr>
    </w:lvl>
    <w:lvl w:ilvl="4" w:tplc="BF2CA794" w:tentative="1">
      <w:start w:val="1"/>
      <w:numFmt w:val="lowerLetter"/>
      <w:lvlText w:val="%5."/>
      <w:lvlJc w:val="left"/>
      <w:pPr>
        <w:ind w:left="3600" w:hanging="360"/>
      </w:pPr>
    </w:lvl>
    <w:lvl w:ilvl="5" w:tplc="47CCB2C0" w:tentative="1">
      <w:start w:val="1"/>
      <w:numFmt w:val="lowerRoman"/>
      <w:lvlText w:val="%6."/>
      <w:lvlJc w:val="right"/>
      <w:pPr>
        <w:ind w:left="4320" w:hanging="180"/>
      </w:pPr>
    </w:lvl>
    <w:lvl w:ilvl="6" w:tplc="1520B72C" w:tentative="1">
      <w:start w:val="1"/>
      <w:numFmt w:val="decimal"/>
      <w:lvlText w:val="%7."/>
      <w:lvlJc w:val="left"/>
      <w:pPr>
        <w:ind w:left="5040" w:hanging="360"/>
      </w:pPr>
    </w:lvl>
    <w:lvl w:ilvl="7" w:tplc="B686B348" w:tentative="1">
      <w:start w:val="1"/>
      <w:numFmt w:val="lowerLetter"/>
      <w:lvlText w:val="%8."/>
      <w:lvlJc w:val="left"/>
      <w:pPr>
        <w:ind w:left="5760" w:hanging="360"/>
      </w:pPr>
    </w:lvl>
    <w:lvl w:ilvl="8" w:tplc="7FA8EADC"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9A5E94F4">
      <w:start w:val="1"/>
      <w:numFmt w:val="decimal"/>
      <w:lvlText w:val="%1."/>
      <w:lvlJc w:val="left"/>
      <w:pPr>
        <w:tabs>
          <w:tab w:val="num" w:pos="360"/>
        </w:tabs>
        <w:ind w:left="360" w:hanging="360"/>
      </w:pPr>
    </w:lvl>
    <w:lvl w:ilvl="1" w:tplc="DA4656E4" w:tentative="1">
      <w:start w:val="1"/>
      <w:numFmt w:val="lowerLetter"/>
      <w:lvlText w:val="%2."/>
      <w:lvlJc w:val="left"/>
      <w:pPr>
        <w:tabs>
          <w:tab w:val="num" w:pos="1080"/>
        </w:tabs>
        <w:ind w:left="1080" w:hanging="360"/>
      </w:pPr>
    </w:lvl>
    <w:lvl w:ilvl="2" w:tplc="DCB6DDAE" w:tentative="1">
      <w:start w:val="1"/>
      <w:numFmt w:val="lowerRoman"/>
      <w:lvlText w:val="%3."/>
      <w:lvlJc w:val="right"/>
      <w:pPr>
        <w:tabs>
          <w:tab w:val="num" w:pos="1800"/>
        </w:tabs>
        <w:ind w:left="1800" w:hanging="180"/>
      </w:pPr>
    </w:lvl>
    <w:lvl w:ilvl="3" w:tplc="1C5C6862" w:tentative="1">
      <w:start w:val="1"/>
      <w:numFmt w:val="decimal"/>
      <w:lvlText w:val="%4."/>
      <w:lvlJc w:val="left"/>
      <w:pPr>
        <w:tabs>
          <w:tab w:val="num" w:pos="2520"/>
        </w:tabs>
        <w:ind w:left="2520" w:hanging="360"/>
      </w:pPr>
    </w:lvl>
    <w:lvl w:ilvl="4" w:tplc="19A07982" w:tentative="1">
      <w:start w:val="1"/>
      <w:numFmt w:val="lowerLetter"/>
      <w:lvlText w:val="%5."/>
      <w:lvlJc w:val="left"/>
      <w:pPr>
        <w:tabs>
          <w:tab w:val="num" w:pos="3240"/>
        </w:tabs>
        <w:ind w:left="3240" w:hanging="360"/>
      </w:pPr>
    </w:lvl>
    <w:lvl w:ilvl="5" w:tplc="FF7E5406" w:tentative="1">
      <w:start w:val="1"/>
      <w:numFmt w:val="lowerRoman"/>
      <w:lvlText w:val="%6."/>
      <w:lvlJc w:val="right"/>
      <w:pPr>
        <w:tabs>
          <w:tab w:val="num" w:pos="3960"/>
        </w:tabs>
        <w:ind w:left="3960" w:hanging="180"/>
      </w:pPr>
    </w:lvl>
    <w:lvl w:ilvl="6" w:tplc="DA70869A" w:tentative="1">
      <w:start w:val="1"/>
      <w:numFmt w:val="decimal"/>
      <w:lvlText w:val="%7."/>
      <w:lvlJc w:val="left"/>
      <w:pPr>
        <w:tabs>
          <w:tab w:val="num" w:pos="4680"/>
        </w:tabs>
        <w:ind w:left="4680" w:hanging="360"/>
      </w:pPr>
    </w:lvl>
    <w:lvl w:ilvl="7" w:tplc="6166E544" w:tentative="1">
      <w:start w:val="1"/>
      <w:numFmt w:val="lowerLetter"/>
      <w:lvlText w:val="%8."/>
      <w:lvlJc w:val="left"/>
      <w:pPr>
        <w:tabs>
          <w:tab w:val="num" w:pos="5400"/>
        </w:tabs>
        <w:ind w:left="5400" w:hanging="360"/>
      </w:pPr>
    </w:lvl>
    <w:lvl w:ilvl="8" w:tplc="EF58B25E"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D53E2F58">
      <w:start w:val="1"/>
      <w:numFmt w:val="decimal"/>
      <w:lvlText w:val="%1."/>
      <w:lvlJc w:val="left"/>
      <w:pPr>
        <w:tabs>
          <w:tab w:val="num" w:pos="360"/>
        </w:tabs>
        <w:ind w:left="360" w:hanging="360"/>
      </w:pPr>
      <w:rPr>
        <w:rFonts w:hint="default"/>
      </w:rPr>
    </w:lvl>
    <w:lvl w:ilvl="1" w:tplc="A39AF0A2" w:tentative="1">
      <w:start w:val="1"/>
      <w:numFmt w:val="lowerLetter"/>
      <w:lvlText w:val="%2."/>
      <w:lvlJc w:val="left"/>
      <w:pPr>
        <w:tabs>
          <w:tab w:val="num" w:pos="720"/>
        </w:tabs>
        <w:ind w:left="720" w:hanging="360"/>
      </w:pPr>
    </w:lvl>
    <w:lvl w:ilvl="2" w:tplc="190E8D9A" w:tentative="1">
      <w:start w:val="1"/>
      <w:numFmt w:val="lowerRoman"/>
      <w:lvlText w:val="%3."/>
      <w:lvlJc w:val="right"/>
      <w:pPr>
        <w:tabs>
          <w:tab w:val="num" w:pos="1440"/>
        </w:tabs>
        <w:ind w:left="1440" w:hanging="180"/>
      </w:pPr>
    </w:lvl>
    <w:lvl w:ilvl="3" w:tplc="F2F89E1C" w:tentative="1">
      <w:start w:val="1"/>
      <w:numFmt w:val="decimal"/>
      <w:lvlText w:val="%4."/>
      <w:lvlJc w:val="left"/>
      <w:pPr>
        <w:tabs>
          <w:tab w:val="num" w:pos="2160"/>
        </w:tabs>
        <w:ind w:left="2160" w:hanging="360"/>
      </w:pPr>
    </w:lvl>
    <w:lvl w:ilvl="4" w:tplc="2D7EAEA8" w:tentative="1">
      <w:start w:val="1"/>
      <w:numFmt w:val="lowerLetter"/>
      <w:lvlText w:val="%5."/>
      <w:lvlJc w:val="left"/>
      <w:pPr>
        <w:tabs>
          <w:tab w:val="num" w:pos="2880"/>
        </w:tabs>
        <w:ind w:left="2880" w:hanging="360"/>
      </w:pPr>
    </w:lvl>
    <w:lvl w:ilvl="5" w:tplc="0F707DB8" w:tentative="1">
      <w:start w:val="1"/>
      <w:numFmt w:val="lowerRoman"/>
      <w:lvlText w:val="%6."/>
      <w:lvlJc w:val="right"/>
      <w:pPr>
        <w:tabs>
          <w:tab w:val="num" w:pos="3600"/>
        </w:tabs>
        <w:ind w:left="3600" w:hanging="180"/>
      </w:pPr>
    </w:lvl>
    <w:lvl w:ilvl="6" w:tplc="86200F92" w:tentative="1">
      <w:start w:val="1"/>
      <w:numFmt w:val="decimal"/>
      <w:lvlText w:val="%7."/>
      <w:lvlJc w:val="left"/>
      <w:pPr>
        <w:tabs>
          <w:tab w:val="num" w:pos="4320"/>
        </w:tabs>
        <w:ind w:left="4320" w:hanging="360"/>
      </w:pPr>
    </w:lvl>
    <w:lvl w:ilvl="7" w:tplc="925E9306" w:tentative="1">
      <w:start w:val="1"/>
      <w:numFmt w:val="lowerLetter"/>
      <w:lvlText w:val="%8."/>
      <w:lvlJc w:val="left"/>
      <w:pPr>
        <w:tabs>
          <w:tab w:val="num" w:pos="5040"/>
        </w:tabs>
        <w:ind w:left="5040" w:hanging="360"/>
      </w:pPr>
    </w:lvl>
    <w:lvl w:ilvl="8" w:tplc="BE8CA15C"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247E58EC">
      <w:start w:val="1"/>
      <w:numFmt w:val="decimal"/>
      <w:lvlText w:val="%1."/>
      <w:lvlJc w:val="left"/>
      <w:pPr>
        <w:ind w:left="502" w:hanging="360"/>
      </w:pPr>
      <w:rPr>
        <w:rFonts w:hint="default"/>
        <w:b w:val="0"/>
      </w:rPr>
    </w:lvl>
    <w:lvl w:ilvl="1" w:tplc="B35A1A74" w:tentative="1">
      <w:start w:val="1"/>
      <w:numFmt w:val="lowerLetter"/>
      <w:lvlText w:val="%2."/>
      <w:lvlJc w:val="left"/>
      <w:pPr>
        <w:ind w:left="1222" w:hanging="360"/>
      </w:pPr>
    </w:lvl>
    <w:lvl w:ilvl="2" w:tplc="123CFACE" w:tentative="1">
      <w:start w:val="1"/>
      <w:numFmt w:val="lowerRoman"/>
      <w:lvlText w:val="%3."/>
      <w:lvlJc w:val="right"/>
      <w:pPr>
        <w:ind w:left="1942" w:hanging="180"/>
      </w:pPr>
    </w:lvl>
    <w:lvl w:ilvl="3" w:tplc="37729864" w:tentative="1">
      <w:start w:val="1"/>
      <w:numFmt w:val="decimal"/>
      <w:lvlText w:val="%4."/>
      <w:lvlJc w:val="left"/>
      <w:pPr>
        <w:ind w:left="2662" w:hanging="360"/>
      </w:pPr>
    </w:lvl>
    <w:lvl w:ilvl="4" w:tplc="9B7EA668" w:tentative="1">
      <w:start w:val="1"/>
      <w:numFmt w:val="lowerLetter"/>
      <w:lvlText w:val="%5."/>
      <w:lvlJc w:val="left"/>
      <w:pPr>
        <w:ind w:left="3382" w:hanging="360"/>
      </w:pPr>
    </w:lvl>
    <w:lvl w:ilvl="5" w:tplc="7E3AFE9C" w:tentative="1">
      <w:start w:val="1"/>
      <w:numFmt w:val="lowerRoman"/>
      <w:lvlText w:val="%6."/>
      <w:lvlJc w:val="right"/>
      <w:pPr>
        <w:ind w:left="4102" w:hanging="180"/>
      </w:pPr>
    </w:lvl>
    <w:lvl w:ilvl="6" w:tplc="3A845B26" w:tentative="1">
      <w:start w:val="1"/>
      <w:numFmt w:val="decimal"/>
      <w:lvlText w:val="%7."/>
      <w:lvlJc w:val="left"/>
      <w:pPr>
        <w:ind w:left="4822" w:hanging="360"/>
      </w:pPr>
    </w:lvl>
    <w:lvl w:ilvl="7" w:tplc="2376B652" w:tentative="1">
      <w:start w:val="1"/>
      <w:numFmt w:val="lowerLetter"/>
      <w:lvlText w:val="%8."/>
      <w:lvlJc w:val="left"/>
      <w:pPr>
        <w:ind w:left="5542" w:hanging="360"/>
      </w:pPr>
    </w:lvl>
    <w:lvl w:ilvl="8" w:tplc="012412E0"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3236A9C6">
      <w:start w:val="1"/>
      <w:numFmt w:val="decimal"/>
      <w:lvlText w:val="%1."/>
      <w:lvlJc w:val="left"/>
      <w:pPr>
        <w:tabs>
          <w:tab w:val="num" w:pos="360"/>
        </w:tabs>
        <w:ind w:left="360" w:hanging="360"/>
      </w:pPr>
      <w:rPr>
        <w:rFonts w:hint="default"/>
      </w:rPr>
    </w:lvl>
    <w:lvl w:ilvl="1" w:tplc="B9D482D8" w:tentative="1">
      <w:start w:val="1"/>
      <w:numFmt w:val="lowerLetter"/>
      <w:lvlText w:val="%2."/>
      <w:lvlJc w:val="left"/>
      <w:pPr>
        <w:tabs>
          <w:tab w:val="num" w:pos="720"/>
        </w:tabs>
        <w:ind w:left="720" w:hanging="360"/>
      </w:pPr>
    </w:lvl>
    <w:lvl w:ilvl="2" w:tplc="23165790" w:tentative="1">
      <w:start w:val="1"/>
      <w:numFmt w:val="lowerRoman"/>
      <w:lvlText w:val="%3."/>
      <w:lvlJc w:val="right"/>
      <w:pPr>
        <w:tabs>
          <w:tab w:val="num" w:pos="1440"/>
        </w:tabs>
        <w:ind w:left="1440" w:hanging="180"/>
      </w:pPr>
    </w:lvl>
    <w:lvl w:ilvl="3" w:tplc="B0FA1264" w:tentative="1">
      <w:start w:val="1"/>
      <w:numFmt w:val="decimal"/>
      <w:lvlText w:val="%4."/>
      <w:lvlJc w:val="left"/>
      <w:pPr>
        <w:tabs>
          <w:tab w:val="num" w:pos="2160"/>
        </w:tabs>
        <w:ind w:left="2160" w:hanging="360"/>
      </w:pPr>
    </w:lvl>
    <w:lvl w:ilvl="4" w:tplc="F76437EA" w:tentative="1">
      <w:start w:val="1"/>
      <w:numFmt w:val="lowerLetter"/>
      <w:lvlText w:val="%5."/>
      <w:lvlJc w:val="left"/>
      <w:pPr>
        <w:tabs>
          <w:tab w:val="num" w:pos="2880"/>
        </w:tabs>
        <w:ind w:left="2880" w:hanging="360"/>
      </w:pPr>
    </w:lvl>
    <w:lvl w:ilvl="5" w:tplc="536A92CE" w:tentative="1">
      <w:start w:val="1"/>
      <w:numFmt w:val="lowerRoman"/>
      <w:lvlText w:val="%6."/>
      <w:lvlJc w:val="right"/>
      <w:pPr>
        <w:tabs>
          <w:tab w:val="num" w:pos="3600"/>
        </w:tabs>
        <w:ind w:left="3600" w:hanging="180"/>
      </w:pPr>
    </w:lvl>
    <w:lvl w:ilvl="6" w:tplc="51B29A52" w:tentative="1">
      <w:start w:val="1"/>
      <w:numFmt w:val="decimal"/>
      <w:lvlText w:val="%7."/>
      <w:lvlJc w:val="left"/>
      <w:pPr>
        <w:tabs>
          <w:tab w:val="num" w:pos="4320"/>
        </w:tabs>
        <w:ind w:left="4320" w:hanging="360"/>
      </w:pPr>
    </w:lvl>
    <w:lvl w:ilvl="7" w:tplc="B67AFDF8" w:tentative="1">
      <w:start w:val="1"/>
      <w:numFmt w:val="lowerLetter"/>
      <w:lvlText w:val="%8."/>
      <w:lvlJc w:val="left"/>
      <w:pPr>
        <w:tabs>
          <w:tab w:val="num" w:pos="5040"/>
        </w:tabs>
        <w:ind w:left="5040" w:hanging="360"/>
      </w:pPr>
    </w:lvl>
    <w:lvl w:ilvl="8" w:tplc="B504064C"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73E24288">
      <w:start w:val="1"/>
      <w:numFmt w:val="bullet"/>
      <w:lvlText w:val=""/>
      <w:lvlJc w:val="left"/>
      <w:pPr>
        <w:tabs>
          <w:tab w:val="num" w:pos="1080"/>
        </w:tabs>
        <w:ind w:left="1080" w:hanging="360"/>
      </w:pPr>
      <w:rPr>
        <w:rFonts w:ascii="Symbol" w:hAnsi="Symbol" w:hint="default"/>
      </w:rPr>
    </w:lvl>
    <w:lvl w:ilvl="1" w:tplc="EAB2508E" w:tentative="1">
      <w:start w:val="1"/>
      <w:numFmt w:val="bullet"/>
      <w:lvlText w:val="o"/>
      <w:lvlJc w:val="left"/>
      <w:pPr>
        <w:tabs>
          <w:tab w:val="num" w:pos="1800"/>
        </w:tabs>
        <w:ind w:left="1800" w:hanging="360"/>
      </w:pPr>
      <w:rPr>
        <w:rFonts w:ascii="Courier New" w:hAnsi="Courier New" w:hint="default"/>
      </w:rPr>
    </w:lvl>
    <w:lvl w:ilvl="2" w:tplc="CEEE1D36" w:tentative="1">
      <w:start w:val="1"/>
      <w:numFmt w:val="bullet"/>
      <w:lvlText w:val=""/>
      <w:lvlJc w:val="left"/>
      <w:pPr>
        <w:tabs>
          <w:tab w:val="num" w:pos="2520"/>
        </w:tabs>
        <w:ind w:left="2520" w:hanging="360"/>
      </w:pPr>
      <w:rPr>
        <w:rFonts w:ascii="Wingdings" w:hAnsi="Wingdings" w:hint="default"/>
      </w:rPr>
    </w:lvl>
    <w:lvl w:ilvl="3" w:tplc="118C75E4" w:tentative="1">
      <w:start w:val="1"/>
      <w:numFmt w:val="bullet"/>
      <w:lvlText w:val=""/>
      <w:lvlJc w:val="left"/>
      <w:pPr>
        <w:tabs>
          <w:tab w:val="num" w:pos="3240"/>
        </w:tabs>
        <w:ind w:left="3240" w:hanging="360"/>
      </w:pPr>
      <w:rPr>
        <w:rFonts w:ascii="Symbol" w:hAnsi="Symbol" w:hint="default"/>
      </w:rPr>
    </w:lvl>
    <w:lvl w:ilvl="4" w:tplc="47F055D6" w:tentative="1">
      <w:start w:val="1"/>
      <w:numFmt w:val="bullet"/>
      <w:lvlText w:val="o"/>
      <w:lvlJc w:val="left"/>
      <w:pPr>
        <w:tabs>
          <w:tab w:val="num" w:pos="3960"/>
        </w:tabs>
        <w:ind w:left="3960" w:hanging="360"/>
      </w:pPr>
      <w:rPr>
        <w:rFonts w:ascii="Courier New" w:hAnsi="Courier New" w:hint="default"/>
      </w:rPr>
    </w:lvl>
    <w:lvl w:ilvl="5" w:tplc="70C4A92E" w:tentative="1">
      <w:start w:val="1"/>
      <w:numFmt w:val="bullet"/>
      <w:lvlText w:val=""/>
      <w:lvlJc w:val="left"/>
      <w:pPr>
        <w:tabs>
          <w:tab w:val="num" w:pos="4680"/>
        </w:tabs>
        <w:ind w:left="4680" w:hanging="360"/>
      </w:pPr>
      <w:rPr>
        <w:rFonts w:ascii="Wingdings" w:hAnsi="Wingdings" w:hint="default"/>
      </w:rPr>
    </w:lvl>
    <w:lvl w:ilvl="6" w:tplc="E79E3096" w:tentative="1">
      <w:start w:val="1"/>
      <w:numFmt w:val="bullet"/>
      <w:lvlText w:val=""/>
      <w:lvlJc w:val="left"/>
      <w:pPr>
        <w:tabs>
          <w:tab w:val="num" w:pos="5400"/>
        </w:tabs>
        <w:ind w:left="5400" w:hanging="360"/>
      </w:pPr>
      <w:rPr>
        <w:rFonts w:ascii="Symbol" w:hAnsi="Symbol" w:hint="default"/>
      </w:rPr>
    </w:lvl>
    <w:lvl w:ilvl="7" w:tplc="3BF235D4" w:tentative="1">
      <w:start w:val="1"/>
      <w:numFmt w:val="bullet"/>
      <w:lvlText w:val="o"/>
      <w:lvlJc w:val="left"/>
      <w:pPr>
        <w:tabs>
          <w:tab w:val="num" w:pos="6120"/>
        </w:tabs>
        <w:ind w:left="6120" w:hanging="360"/>
      </w:pPr>
      <w:rPr>
        <w:rFonts w:ascii="Courier New" w:hAnsi="Courier New" w:hint="default"/>
      </w:rPr>
    </w:lvl>
    <w:lvl w:ilvl="8" w:tplc="96468F68"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B18A96B2">
      <w:start w:val="1"/>
      <w:numFmt w:val="decimal"/>
      <w:lvlText w:val="%1."/>
      <w:lvlJc w:val="left"/>
      <w:pPr>
        <w:tabs>
          <w:tab w:val="num" w:pos="360"/>
        </w:tabs>
        <w:ind w:left="360" w:hanging="360"/>
      </w:pPr>
      <w:rPr>
        <w:rFonts w:hint="default"/>
      </w:rPr>
    </w:lvl>
    <w:lvl w:ilvl="1" w:tplc="9280B12C" w:tentative="1">
      <w:start w:val="1"/>
      <w:numFmt w:val="lowerLetter"/>
      <w:lvlText w:val="%2."/>
      <w:lvlJc w:val="left"/>
      <w:pPr>
        <w:tabs>
          <w:tab w:val="num" w:pos="1440"/>
        </w:tabs>
        <w:ind w:left="1440" w:hanging="360"/>
      </w:pPr>
    </w:lvl>
    <w:lvl w:ilvl="2" w:tplc="88B85C54" w:tentative="1">
      <w:start w:val="1"/>
      <w:numFmt w:val="lowerRoman"/>
      <w:lvlText w:val="%3."/>
      <w:lvlJc w:val="right"/>
      <w:pPr>
        <w:tabs>
          <w:tab w:val="num" w:pos="2160"/>
        </w:tabs>
        <w:ind w:left="2160" w:hanging="180"/>
      </w:pPr>
    </w:lvl>
    <w:lvl w:ilvl="3" w:tplc="5E9024C0" w:tentative="1">
      <w:start w:val="1"/>
      <w:numFmt w:val="decimal"/>
      <w:lvlText w:val="%4."/>
      <w:lvlJc w:val="left"/>
      <w:pPr>
        <w:tabs>
          <w:tab w:val="num" w:pos="2880"/>
        </w:tabs>
        <w:ind w:left="2880" w:hanging="360"/>
      </w:pPr>
    </w:lvl>
    <w:lvl w:ilvl="4" w:tplc="4B660778" w:tentative="1">
      <w:start w:val="1"/>
      <w:numFmt w:val="lowerLetter"/>
      <w:lvlText w:val="%5."/>
      <w:lvlJc w:val="left"/>
      <w:pPr>
        <w:tabs>
          <w:tab w:val="num" w:pos="3600"/>
        </w:tabs>
        <w:ind w:left="3600" w:hanging="360"/>
      </w:pPr>
    </w:lvl>
    <w:lvl w:ilvl="5" w:tplc="F0A6BF8A" w:tentative="1">
      <w:start w:val="1"/>
      <w:numFmt w:val="lowerRoman"/>
      <w:lvlText w:val="%6."/>
      <w:lvlJc w:val="right"/>
      <w:pPr>
        <w:tabs>
          <w:tab w:val="num" w:pos="4320"/>
        </w:tabs>
        <w:ind w:left="4320" w:hanging="180"/>
      </w:pPr>
    </w:lvl>
    <w:lvl w:ilvl="6" w:tplc="956833A8" w:tentative="1">
      <w:start w:val="1"/>
      <w:numFmt w:val="decimal"/>
      <w:lvlText w:val="%7."/>
      <w:lvlJc w:val="left"/>
      <w:pPr>
        <w:tabs>
          <w:tab w:val="num" w:pos="5040"/>
        </w:tabs>
        <w:ind w:left="5040" w:hanging="360"/>
      </w:pPr>
    </w:lvl>
    <w:lvl w:ilvl="7" w:tplc="FA5C4AD2" w:tentative="1">
      <w:start w:val="1"/>
      <w:numFmt w:val="lowerLetter"/>
      <w:lvlText w:val="%8."/>
      <w:lvlJc w:val="left"/>
      <w:pPr>
        <w:tabs>
          <w:tab w:val="num" w:pos="5760"/>
        </w:tabs>
        <w:ind w:left="5760" w:hanging="360"/>
      </w:pPr>
    </w:lvl>
    <w:lvl w:ilvl="8" w:tplc="EFA8AC62"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8A7A0CCE">
      <w:start w:val="1"/>
      <w:numFmt w:val="decimal"/>
      <w:lvlText w:val="%1."/>
      <w:lvlJc w:val="left"/>
      <w:pPr>
        <w:tabs>
          <w:tab w:val="num" w:pos="360"/>
        </w:tabs>
        <w:ind w:left="360" w:hanging="360"/>
      </w:pPr>
      <w:rPr>
        <w:rFonts w:hint="default"/>
        <w:b w:val="0"/>
      </w:rPr>
    </w:lvl>
    <w:lvl w:ilvl="1" w:tplc="98B4A97C" w:tentative="1">
      <w:start w:val="1"/>
      <w:numFmt w:val="lowerLetter"/>
      <w:lvlText w:val="%2."/>
      <w:lvlJc w:val="left"/>
      <w:pPr>
        <w:tabs>
          <w:tab w:val="num" w:pos="1440"/>
        </w:tabs>
        <w:ind w:left="1440" w:hanging="360"/>
      </w:pPr>
    </w:lvl>
    <w:lvl w:ilvl="2" w:tplc="6E72A962" w:tentative="1">
      <w:start w:val="1"/>
      <w:numFmt w:val="lowerRoman"/>
      <w:lvlText w:val="%3."/>
      <w:lvlJc w:val="right"/>
      <w:pPr>
        <w:tabs>
          <w:tab w:val="num" w:pos="2160"/>
        </w:tabs>
        <w:ind w:left="2160" w:hanging="180"/>
      </w:pPr>
    </w:lvl>
    <w:lvl w:ilvl="3" w:tplc="92C89950" w:tentative="1">
      <w:start w:val="1"/>
      <w:numFmt w:val="decimal"/>
      <w:lvlText w:val="%4."/>
      <w:lvlJc w:val="left"/>
      <w:pPr>
        <w:tabs>
          <w:tab w:val="num" w:pos="2880"/>
        </w:tabs>
        <w:ind w:left="2880" w:hanging="360"/>
      </w:pPr>
    </w:lvl>
    <w:lvl w:ilvl="4" w:tplc="0DD29504" w:tentative="1">
      <w:start w:val="1"/>
      <w:numFmt w:val="lowerLetter"/>
      <w:lvlText w:val="%5."/>
      <w:lvlJc w:val="left"/>
      <w:pPr>
        <w:tabs>
          <w:tab w:val="num" w:pos="3600"/>
        </w:tabs>
        <w:ind w:left="3600" w:hanging="360"/>
      </w:pPr>
    </w:lvl>
    <w:lvl w:ilvl="5" w:tplc="32B267D8" w:tentative="1">
      <w:start w:val="1"/>
      <w:numFmt w:val="lowerRoman"/>
      <w:lvlText w:val="%6."/>
      <w:lvlJc w:val="right"/>
      <w:pPr>
        <w:tabs>
          <w:tab w:val="num" w:pos="4320"/>
        </w:tabs>
        <w:ind w:left="4320" w:hanging="180"/>
      </w:pPr>
    </w:lvl>
    <w:lvl w:ilvl="6" w:tplc="62586896" w:tentative="1">
      <w:start w:val="1"/>
      <w:numFmt w:val="decimal"/>
      <w:lvlText w:val="%7."/>
      <w:lvlJc w:val="left"/>
      <w:pPr>
        <w:tabs>
          <w:tab w:val="num" w:pos="5040"/>
        </w:tabs>
        <w:ind w:left="5040" w:hanging="360"/>
      </w:pPr>
    </w:lvl>
    <w:lvl w:ilvl="7" w:tplc="D8B41788" w:tentative="1">
      <w:start w:val="1"/>
      <w:numFmt w:val="lowerLetter"/>
      <w:lvlText w:val="%8."/>
      <w:lvlJc w:val="left"/>
      <w:pPr>
        <w:tabs>
          <w:tab w:val="num" w:pos="5760"/>
        </w:tabs>
        <w:ind w:left="5760" w:hanging="360"/>
      </w:pPr>
    </w:lvl>
    <w:lvl w:ilvl="8" w:tplc="110C59DA"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E788F1A0">
      <w:start w:val="1"/>
      <w:numFmt w:val="decimal"/>
      <w:lvlText w:val="%1."/>
      <w:lvlJc w:val="left"/>
      <w:pPr>
        <w:ind w:left="720" w:hanging="360"/>
      </w:pPr>
      <w:rPr>
        <w:rFonts w:hint="default"/>
      </w:rPr>
    </w:lvl>
    <w:lvl w:ilvl="1" w:tplc="1BEC8B34" w:tentative="1">
      <w:start w:val="1"/>
      <w:numFmt w:val="lowerLetter"/>
      <w:lvlText w:val="%2."/>
      <w:lvlJc w:val="left"/>
      <w:pPr>
        <w:ind w:left="1440" w:hanging="360"/>
      </w:pPr>
    </w:lvl>
    <w:lvl w:ilvl="2" w:tplc="C63ED37A" w:tentative="1">
      <w:start w:val="1"/>
      <w:numFmt w:val="lowerRoman"/>
      <w:lvlText w:val="%3."/>
      <w:lvlJc w:val="right"/>
      <w:pPr>
        <w:ind w:left="2160" w:hanging="180"/>
      </w:pPr>
    </w:lvl>
    <w:lvl w:ilvl="3" w:tplc="8AA088E6" w:tentative="1">
      <w:start w:val="1"/>
      <w:numFmt w:val="decimal"/>
      <w:lvlText w:val="%4."/>
      <w:lvlJc w:val="left"/>
      <w:pPr>
        <w:ind w:left="2880" w:hanging="360"/>
      </w:pPr>
    </w:lvl>
    <w:lvl w:ilvl="4" w:tplc="4C7A5CBC" w:tentative="1">
      <w:start w:val="1"/>
      <w:numFmt w:val="lowerLetter"/>
      <w:lvlText w:val="%5."/>
      <w:lvlJc w:val="left"/>
      <w:pPr>
        <w:ind w:left="3600" w:hanging="360"/>
      </w:pPr>
    </w:lvl>
    <w:lvl w:ilvl="5" w:tplc="EFEA827C" w:tentative="1">
      <w:start w:val="1"/>
      <w:numFmt w:val="lowerRoman"/>
      <w:lvlText w:val="%6."/>
      <w:lvlJc w:val="right"/>
      <w:pPr>
        <w:ind w:left="4320" w:hanging="180"/>
      </w:pPr>
    </w:lvl>
    <w:lvl w:ilvl="6" w:tplc="5B10EEA6" w:tentative="1">
      <w:start w:val="1"/>
      <w:numFmt w:val="decimal"/>
      <w:lvlText w:val="%7."/>
      <w:lvlJc w:val="left"/>
      <w:pPr>
        <w:ind w:left="5040" w:hanging="360"/>
      </w:pPr>
    </w:lvl>
    <w:lvl w:ilvl="7" w:tplc="F18E8420" w:tentative="1">
      <w:start w:val="1"/>
      <w:numFmt w:val="lowerLetter"/>
      <w:lvlText w:val="%8."/>
      <w:lvlJc w:val="left"/>
      <w:pPr>
        <w:ind w:left="5760" w:hanging="360"/>
      </w:pPr>
    </w:lvl>
    <w:lvl w:ilvl="8" w:tplc="4F7A7C0E"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9A925D7C">
      <w:start w:val="1"/>
      <w:numFmt w:val="decimal"/>
      <w:lvlText w:val="%1."/>
      <w:lvlJc w:val="left"/>
      <w:pPr>
        <w:tabs>
          <w:tab w:val="num" w:pos="720"/>
        </w:tabs>
        <w:ind w:left="720" w:hanging="360"/>
      </w:pPr>
      <w:rPr>
        <w:rFonts w:hint="default"/>
      </w:rPr>
    </w:lvl>
    <w:lvl w:ilvl="1" w:tplc="D6201894" w:tentative="1">
      <w:start w:val="1"/>
      <w:numFmt w:val="lowerLetter"/>
      <w:lvlText w:val="%2."/>
      <w:lvlJc w:val="left"/>
      <w:pPr>
        <w:tabs>
          <w:tab w:val="num" w:pos="1800"/>
        </w:tabs>
        <w:ind w:left="1800" w:hanging="360"/>
      </w:pPr>
    </w:lvl>
    <w:lvl w:ilvl="2" w:tplc="48A41700" w:tentative="1">
      <w:start w:val="1"/>
      <w:numFmt w:val="lowerRoman"/>
      <w:lvlText w:val="%3."/>
      <w:lvlJc w:val="right"/>
      <w:pPr>
        <w:tabs>
          <w:tab w:val="num" w:pos="2520"/>
        </w:tabs>
        <w:ind w:left="2520" w:hanging="180"/>
      </w:pPr>
    </w:lvl>
    <w:lvl w:ilvl="3" w:tplc="BEAC7FDC" w:tentative="1">
      <w:start w:val="1"/>
      <w:numFmt w:val="decimal"/>
      <w:lvlText w:val="%4."/>
      <w:lvlJc w:val="left"/>
      <w:pPr>
        <w:tabs>
          <w:tab w:val="num" w:pos="3240"/>
        </w:tabs>
        <w:ind w:left="3240" w:hanging="360"/>
      </w:pPr>
    </w:lvl>
    <w:lvl w:ilvl="4" w:tplc="B5D40008" w:tentative="1">
      <w:start w:val="1"/>
      <w:numFmt w:val="lowerLetter"/>
      <w:lvlText w:val="%5."/>
      <w:lvlJc w:val="left"/>
      <w:pPr>
        <w:tabs>
          <w:tab w:val="num" w:pos="3960"/>
        </w:tabs>
        <w:ind w:left="3960" w:hanging="360"/>
      </w:pPr>
    </w:lvl>
    <w:lvl w:ilvl="5" w:tplc="948A02DC" w:tentative="1">
      <w:start w:val="1"/>
      <w:numFmt w:val="lowerRoman"/>
      <w:lvlText w:val="%6."/>
      <w:lvlJc w:val="right"/>
      <w:pPr>
        <w:tabs>
          <w:tab w:val="num" w:pos="4680"/>
        </w:tabs>
        <w:ind w:left="4680" w:hanging="180"/>
      </w:pPr>
    </w:lvl>
    <w:lvl w:ilvl="6" w:tplc="EE06FAB6" w:tentative="1">
      <w:start w:val="1"/>
      <w:numFmt w:val="decimal"/>
      <w:lvlText w:val="%7."/>
      <w:lvlJc w:val="left"/>
      <w:pPr>
        <w:tabs>
          <w:tab w:val="num" w:pos="5400"/>
        </w:tabs>
        <w:ind w:left="5400" w:hanging="360"/>
      </w:pPr>
    </w:lvl>
    <w:lvl w:ilvl="7" w:tplc="A0A09730" w:tentative="1">
      <w:start w:val="1"/>
      <w:numFmt w:val="lowerLetter"/>
      <w:lvlText w:val="%8."/>
      <w:lvlJc w:val="left"/>
      <w:pPr>
        <w:tabs>
          <w:tab w:val="num" w:pos="6120"/>
        </w:tabs>
        <w:ind w:left="6120" w:hanging="360"/>
      </w:pPr>
    </w:lvl>
    <w:lvl w:ilvl="8" w:tplc="8CD08894"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3A6472E4">
      <w:start w:val="1"/>
      <w:numFmt w:val="decimal"/>
      <w:lvlText w:val="%1."/>
      <w:lvlJc w:val="left"/>
      <w:pPr>
        <w:tabs>
          <w:tab w:val="num" w:pos="360"/>
        </w:tabs>
        <w:ind w:left="360" w:hanging="360"/>
      </w:pPr>
      <w:rPr>
        <w:rFonts w:hint="default"/>
      </w:rPr>
    </w:lvl>
    <w:lvl w:ilvl="1" w:tplc="F6EC520A" w:tentative="1">
      <w:start w:val="1"/>
      <w:numFmt w:val="lowerLetter"/>
      <w:lvlText w:val="%2."/>
      <w:lvlJc w:val="left"/>
      <w:pPr>
        <w:tabs>
          <w:tab w:val="num" w:pos="1080"/>
        </w:tabs>
        <w:ind w:left="1080" w:hanging="360"/>
      </w:pPr>
    </w:lvl>
    <w:lvl w:ilvl="2" w:tplc="AF38A188" w:tentative="1">
      <w:start w:val="1"/>
      <w:numFmt w:val="lowerRoman"/>
      <w:lvlText w:val="%3."/>
      <w:lvlJc w:val="right"/>
      <w:pPr>
        <w:tabs>
          <w:tab w:val="num" w:pos="1800"/>
        </w:tabs>
        <w:ind w:left="1800" w:hanging="180"/>
      </w:pPr>
    </w:lvl>
    <w:lvl w:ilvl="3" w:tplc="800CE2AC" w:tentative="1">
      <w:start w:val="1"/>
      <w:numFmt w:val="decimal"/>
      <w:lvlText w:val="%4."/>
      <w:lvlJc w:val="left"/>
      <w:pPr>
        <w:tabs>
          <w:tab w:val="num" w:pos="2520"/>
        </w:tabs>
        <w:ind w:left="2520" w:hanging="360"/>
      </w:pPr>
    </w:lvl>
    <w:lvl w:ilvl="4" w:tplc="A6440AFC" w:tentative="1">
      <w:start w:val="1"/>
      <w:numFmt w:val="lowerLetter"/>
      <w:lvlText w:val="%5."/>
      <w:lvlJc w:val="left"/>
      <w:pPr>
        <w:tabs>
          <w:tab w:val="num" w:pos="3240"/>
        </w:tabs>
        <w:ind w:left="3240" w:hanging="360"/>
      </w:pPr>
    </w:lvl>
    <w:lvl w:ilvl="5" w:tplc="B9EAED76" w:tentative="1">
      <w:start w:val="1"/>
      <w:numFmt w:val="lowerRoman"/>
      <w:lvlText w:val="%6."/>
      <w:lvlJc w:val="right"/>
      <w:pPr>
        <w:tabs>
          <w:tab w:val="num" w:pos="3960"/>
        </w:tabs>
        <w:ind w:left="3960" w:hanging="180"/>
      </w:pPr>
    </w:lvl>
    <w:lvl w:ilvl="6" w:tplc="58A65024" w:tentative="1">
      <w:start w:val="1"/>
      <w:numFmt w:val="decimal"/>
      <w:lvlText w:val="%7."/>
      <w:lvlJc w:val="left"/>
      <w:pPr>
        <w:tabs>
          <w:tab w:val="num" w:pos="4680"/>
        </w:tabs>
        <w:ind w:left="4680" w:hanging="360"/>
      </w:pPr>
    </w:lvl>
    <w:lvl w:ilvl="7" w:tplc="EECC9012" w:tentative="1">
      <w:start w:val="1"/>
      <w:numFmt w:val="lowerLetter"/>
      <w:lvlText w:val="%8."/>
      <w:lvlJc w:val="left"/>
      <w:pPr>
        <w:tabs>
          <w:tab w:val="num" w:pos="5400"/>
        </w:tabs>
        <w:ind w:left="5400" w:hanging="360"/>
      </w:pPr>
    </w:lvl>
    <w:lvl w:ilvl="8" w:tplc="A490CE24"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EA869980">
      <w:start w:val="1"/>
      <w:numFmt w:val="decimal"/>
      <w:lvlText w:val="%1."/>
      <w:lvlJc w:val="left"/>
      <w:pPr>
        <w:tabs>
          <w:tab w:val="num" w:pos="720"/>
        </w:tabs>
        <w:ind w:left="720" w:hanging="360"/>
      </w:pPr>
      <w:rPr>
        <w:rFonts w:hint="default"/>
        <w:b w:val="0"/>
      </w:rPr>
    </w:lvl>
    <w:lvl w:ilvl="1" w:tplc="5D66927A" w:tentative="1">
      <w:start w:val="1"/>
      <w:numFmt w:val="lowerLetter"/>
      <w:lvlText w:val="%2."/>
      <w:lvlJc w:val="left"/>
      <w:pPr>
        <w:tabs>
          <w:tab w:val="num" w:pos="1800"/>
        </w:tabs>
        <w:ind w:left="1800" w:hanging="360"/>
      </w:pPr>
    </w:lvl>
    <w:lvl w:ilvl="2" w:tplc="DB06F6EE" w:tentative="1">
      <w:start w:val="1"/>
      <w:numFmt w:val="lowerRoman"/>
      <w:lvlText w:val="%3."/>
      <w:lvlJc w:val="right"/>
      <w:pPr>
        <w:tabs>
          <w:tab w:val="num" w:pos="2520"/>
        </w:tabs>
        <w:ind w:left="2520" w:hanging="180"/>
      </w:pPr>
    </w:lvl>
    <w:lvl w:ilvl="3" w:tplc="C1F0A7DE" w:tentative="1">
      <w:start w:val="1"/>
      <w:numFmt w:val="decimal"/>
      <w:lvlText w:val="%4."/>
      <w:lvlJc w:val="left"/>
      <w:pPr>
        <w:tabs>
          <w:tab w:val="num" w:pos="3240"/>
        </w:tabs>
        <w:ind w:left="3240" w:hanging="360"/>
      </w:pPr>
    </w:lvl>
    <w:lvl w:ilvl="4" w:tplc="5936C7CA" w:tentative="1">
      <w:start w:val="1"/>
      <w:numFmt w:val="lowerLetter"/>
      <w:lvlText w:val="%5."/>
      <w:lvlJc w:val="left"/>
      <w:pPr>
        <w:tabs>
          <w:tab w:val="num" w:pos="3960"/>
        </w:tabs>
        <w:ind w:left="3960" w:hanging="360"/>
      </w:pPr>
    </w:lvl>
    <w:lvl w:ilvl="5" w:tplc="2820A22A" w:tentative="1">
      <w:start w:val="1"/>
      <w:numFmt w:val="lowerRoman"/>
      <w:lvlText w:val="%6."/>
      <w:lvlJc w:val="right"/>
      <w:pPr>
        <w:tabs>
          <w:tab w:val="num" w:pos="4680"/>
        </w:tabs>
        <w:ind w:left="4680" w:hanging="180"/>
      </w:pPr>
    </w:lvl>
    <w:lvl w:ilvl="6" w:tplc="A4200D9A" w:tentative="1">
      <w:start w:val="1"/>
      <w:numFmt w:val="decimal"/>
      <w:lvlText w:val="%7."/>
      <w:lvlJc w:val="left"/>
      <w:pPr>
        <w:tabs>
          <w:tab w:val="num" w:pos="5400"/>
        </w:tabs>
        <w:ind w:left="5400" w:hanging="360"/>
      </w:pPr>
    </w:lvl>
    <w:lvl w:ilvl="7" w:tplc="0C50DA82" w:tentative="1">
      <w:start w:val="1"/>
      <w:numFmt w:val="lowerLetter"/>
      <w:lvlText w:val="%8."/>
      <w:lvlJc w:val="left"/>
      <w:pPr>
        <w:tabs>
          <w:tab w:val="num" w:pos="6120"/>
        </w:tabs>
        <w:ind w:left="6120" w:hanging="360"/>
      </w:pPr>
    </w:lvl>
    <w:lvl w:ilvl="8" w:tplc="6A886BC8"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38626AC4">
      <w:start w:val="1"/>
      <w:numFmt w:val="decimal"/>
      <w:lvlText w:val="%1."/>
      <w:lvlJc w:val="left"/>
      <w:pPr>
        <w:ind w:left="720" w:hanging="360"/>
      </w:pPr>
      <w:rPr>
        <w:rFonts w:hint="default"/>
      </w:rPr>
    </w:lvl>
    <w:lvl w:ilvl="1" w:tplc="4D36A564" w:tentative="1">
      <w:start w:val="1"/>
      <w:numFmt w:val="lowerLetter"/>
      <w:lvlText w:val="%2."/>
      <w:lvlJc w:val="left"/>
      <w:pPr>
        <w:ind w:left="1440" w:hanging="360"/>
      </w:pPr>
    </w:lvl>
    <w:lvl w:ilvl="2" w:tplc="9F5ADC80" w:tentative="1">
      <w:start w:val="1"/>
      <w:numFmt w:val="lowerRoman"/>
      <w:lvlText w:val="%3."/>
      <w:lvlJc w:val="right"/>
      <w:pPr>
        <w:ind w:left="2160" w:hanging="180"/>
      </w:pPr>
    </w:lvl>
    <w:lvl w:ilvl="3" w:tplc="DBD05DBC" w:tentative="1">
      <w:start w:val="1"/>
      <w:numFmt w:val="decimal"/>
      <w:lvlText w:val="%4."/>
      <w:lvlJc w:val="left"/>
      <w:pPr>
        <w:ind w:left="2880" w:hanging="360"/>
      </w:pPr>
    </w:lvl>
    <w:lvl w:ilvl="4" w:tplc="5D304D1C" w:tentative="1">
      <w:start w:val="1"/>
      <w:numFmt w:val="lowerLetter"/>
      <w:lvlText w:val="%5."/>
      <w:lvlJc w:val="left"/>
      <w:pPr>
        <w:ind w:left="3600" w:hanging="360"/>
      </w:pPr>
    </w:lvl>
    <w:lvl w:ilvl="5" w:tplc="BD7A8362" w:tentative="1">
      <w:start w:val="1"/>
      <w:numFmt w:val="lowerRoman"/>
      <w:lvlText w:val="%6."/>
      <w:lvlJc w:val="right"/>
      <w:pPr>
        <w:ind w:left="4320" w:hanging="180"/>
      </w:pPr>
    </w:lvl>
    <w:lvl w:ilvl="6" w:tplc="D0E20FDC" w:tentative="1">
      <w:start w:val="1"/>
      <w:numFmt w:val="decimal"/>
      <w:lvlText w:val="%7."/>
      <w:lvlJc w:val="left"/>
      <w:pPr>
        <w:ind w:left="5040" w:hanging="360"/>
      </w:pPr>
    </w:lvl>
    <w:lvl w:ilvl="7" w:tplc="A80A266A" w:tentative="1">
      <w:start w:val="1"/>
      <w:numFmt w:val="lowerLetter"/>
      <w:lvlText w:val="%8."/>
      <w:lvlJc w:val="left"/>
      <w:pPr>
        <w:ind w:left="5760" w:hanging="360"/>
      </w:pPr>
    </w:lvl>
    <w:lvl w:ilvl="8" w:tplc="11E4D332"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F63E64D6">
      <w:start w:val="1"/>
      <w:numFmt w:val="decimal"/>
      <w:lvlText w:val="%1."/>
      <w:lvlJc w:val="left"/>
      <w:pPr>
        <w:tabs>
          <w:tab w:val="num" w:pos="360"/>
        </w:tabs>
        <w:ind w:left="360" w:hanging="360"/>
      </w:pPr>
      <w:rPr>
        <w:rFonts w:hint="default"/>
        <w:b w:val="0"/>
      </w:rPr>
    </w:lvl>
    <w:lvl w:ilvl="1" w:tplc="E0D4BFD8" w:tentative="1">
      <w:start w:val="1"/>
      <w:numFmt w:val="lowerLetter"/>
      <w:lvlText w:val="%2."/>
      <w:lvlJc w:val="left"/>
      <w:pPr>
        <w:tabs>
          <w:tab w:val="num" w:pos="1440"/>
        </w:tabs>
        <w:ind w:left="1440" w:hanging="360"/>
      </w:pPr>
    </w:lvl>
    <w:lvl w:ilvl="2" w:tplc="3594D1D0" w:tentative="1">
      <w:start w:val="1"/>
      <w:numFmt w:val="lowerRoman"/>
      <w:lvlText w:val="%3."/>
      <w:lvlJc w:val="right"/>
      <w:pPr>
        <w:tabs>
          <w:tab w:val="num" w:pos="2160"/>
        </w:tabs>
        <w:ind w:left="2160" w:hanging="180"/>
      </w:pPr>
    </w:lvl>
    <w:lvl w:ilvl="3" w:tplc="91F00648" w:tentative="1">
      <w:start w:val="1"/>
      <w:numFmt w:val="decimal"/>
      <w:lvlText w:val="%4."/>
      <w:lvlJc w:val="left"/>
      <w:pPr>
        <w:tabs>
          <w:tab w:val="num" w:pos="2880"/>
        </w:tabs>
        <w:ind w:left="2880" w:hanging="360"/>
      </w:pPr>
    </w:lvl>
    <w:lvl w:ilvl="4" w:tplc="4762F15E" w:tentative="1">
      <w:start w:val="1"/>
      <w:numFmt w:val="lowerLetter"/>
      <w:lvlText w:val="%5."/>
      <w:lvlJc w:val="left"/>
      <w:pPr>
        <w:tabs>
          <w:tab w:val="num" w:pos="3600"/>
        </w:tabs>
        <w:ind w:left="3600" w:hanging="360"/>
      </w:pPr>
    </w:lvl>
    <w:lvl w:ilvl="5" w:tplc="415E3000" w:tentative="1">
      <w:start w:val="1"/>
      <w:numFmt w:val="lowerRoman"/>
      <w:lvlText w:val="%6."/>
      <w:lvlJc w:val="right"/>
      <w:pPr>
        <w:tabs>
          <w:tab w:val="num" w:pos="4320"/>
        </w:tabs>
        <w:ind w:left="4320" w:hanging="180"/>
      </w:pPr>
    </w:lvl>
    <w:lvl w:ilvl="6" w:tplc="F7287032" w:tentative="1">
      <w:start w:val="1"/>
      <w:numFmt w:val="decimal"/>
      <w:lvlText w:val="%7."/>
      <w:lvlJc w:val="left"/>
      <w:pPr>
        <w:tabs>
          <w:tab w:val="num" w:pos="5040"/>
        </w:tabs>
        <w:ind w:left="5040" w:hanging="360"/>
      </w:pPr>
    </w:lvl>
    <w:lvl w:ilvl="7" w:tplc="95B23F02" w:tentative="1">
      <w:start w:val="1"/>
      <w:numFmt w:val="lowerLetter"/>
      <w:lvlText w:val="%8."/>
      <w:lvlJc w:val="left"/>
      <w:pPr>
        <w:tabs>
          <w:tab w:val="num" w:pos="5760"/>
        </w:tabs>
        <w:ind w:left="5760" w:hanging="360"/>
      </w:pPr>
    </w:lvl>
    <w:lvl w:ilvl="8" w:tplc="984AB554"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C8ACE6DE">
      <w:start w:val="1"/>
      <w:numFmt w:val="decimal"/>
      <w:lvlText w:val="%1."/>
      <w:lvlJc w:val="left"/>
      <w:pPr>
        <w:tabs>
          <w:tab w:val="num" w:pos="360"/>
        </w:tabs>
        <w:ind w:left="360" w:hanging="360"/>
      </w:pPr>
      <w:rPr>
        <w:rFonts w:hint="default"/>
      </w:rPr>
    </w:lvl>
    <w:lvl w:ilvl="1" w:tplc="551A56C2" w:tentative="1">
      <w:start w:val="1"/>
      <w:numFmt w:val="lowerLetter"/>
      <w:lvlText w:val="%2."/>
      <w:lvlJc w:val="left"/>
      <w:pPr>
        <w:tabs>
          <w:tab w:val="num" w:pos="456"/>
        </w:tabs>
        <w:ind w:left="456" w:hanging="360"/>
      </w:pPr>
    </w:lvl>
    <w:lvl w:ilvl="2" w:tplc="E136916E" w:tentative="1">
      <w:start w:val="1"/>
      <w:numFmt w:val="lowerRoman"/>
      <w:lvlText w:val="%3."/>
      <w:lvlJc w:val="right"/>
      <w:pPr>
        <w:tabs>
          <w:tab w:val="num" w:pos="1176"/>
        </w:tabs>
        <w:ind w:left="1176" w:hanging="180"/>
      </w:pPr>
    </w:lvl>
    <w:lvl w:ilvl="3" w:tplc="BA060C9E" w:tentative="1">
      <w:start w:val="1"/>
      <w:numFmt w:val="decimal"/>
      <w:lvlText w:val="%4."/>
      <w:lvlJc w:val="left"/>
      <w:pPr>
        <w:tabs>
          <w:tab w:val="num" w:pos="1896"/>
        </w:tabs>
        <w:ind w:left="1896" w:hanging="360"/>
      </w:pPr>
    </w:lvl>
    <w:lvl w:ilvl="4" w:tplc="50EE399E" w:tentative="1">
      <w:start w:val="1"/>
      <w:numFmt w:val="lowerLetter"/>
      <w:lvlText w:val="%5."/>
      <w:lvlJc w:val="left"/>
      <w:pPr>
        <w:tabs>
          <w:tab w:val="num" w:pos="2616"/>
        </w:tabs>
        <w:ind w:left="2616" w:hanging="360"/>
      </w:pPr>
    </w:lvl>
    <w:lvl w:ilvl="5" w:tplc="C0B09388" w:tentative="1">
      <w:start w:val="1"/>
      <w:numFmt w:val="lowerRoman"/>
      <w:lvlText w:val="%6."/>
      <w:lvlJc w:val="right"/>
      <w:pPr>
        <w:tabs>
          <w:tab w:val="num" w:pos="3336"/>
        </w:tabs>
        <w:ind w:left="3336" w:hanging="180"/>
      </w:pPr>
    </w:lvl>
    <w:lvl w:ilvl="6" w:tplc="34F29406" w:tentative="1">
      <w:start w:val="1"/>
      <w:numFmt w:val="decimal"/>
      <w:lvlText w:val="%7."/>
      <w:lvlJc w:val="left"/>
      <w:pPr>
        <w:tabs>
          <w:tab w:val="num" w:pos="4056"/>
        </w:tabs>
        <w:ind w:left="4056" w:hanging="360"/>
      </w:pPr>
    </w:lvl>
    <w:lvl w:ilvl="7" w:tplc="4CA49ECC" w:tentative="1">
      <w:start w:val="1"/>
      <w:numFmt w:val="lowerLetter"/>
      <w:lvlText w:val="%8."/>
      <w:lvlJc w:val="left"/>
      <w:pPr>
        <w:tabs>
          <w:tab w:val="num" w:pos="4776"/>
        </w:tabs>
        <w:ind w:left="4776" w:hanging="360"/>
      </w:pPr>
    </w:lvl>
    <w:lvl w:ilvl="8" w:tplc="8FDC5D94"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C770B844">
      <w:start w:val="1"/>
      <w:numFmt w:val="decimal"/>
      <w:lvlText w:val="%1."/>
      <w:lvlJc w:val="left"/>
      <w:pPr>
        <w:ind w:left="720" w:hanging="360"/>
      </w:pPr>
      <w:rPr>
        <w:rFonts w:hint="default"/>
      </w:rPr>
    </w:lvl>
    <w:lvl w:ilvl="1" w:tplc="9058EDFA" w:tentative="1">
      <w:start w:val="1"/>
      <w:numFmt w:val="lowerLetter"/>
      <w:lvlText w:val="%2."/>
      <w:lvlJc w:val="left"/>
      <w:pPr>
        <w:ind w:left="1440" w:hanging="360"/>
      </w:pPr>
    </w:lvl>
    <w:lvl w:ilvl="2" w:tplc="13F291BE" w:tentative="1">
      <w:start w:val="1"/>
      <w:numFmt w:val="lowerRoman"/>
      <w:lvlText w:val="%3."/>
      <w:lvlJc w:val="right"/>
      <w:pPr>
        <w:ind w:left="2160" w:hanging="180"/>
      </w:pPr>
    </w:lvl>
    <w:lvl w:ilvl="3" w:tplc="8C3A0FBC" w:tentative="1">
      <w:start w:val="1"/>
      <w:numFmt w:val="decimal"/>
      <w:lvlText w:val="%4."/>
      <w:lvlJc w:val="left"/>
      <w:pPr>
        <w:ind w:left="2880" w:hanging="360"/>
      </w:pPr>
    </w:lvl>
    <w:lvl w:ilvl="4" w:tplc="DA2E999C" w:tentative="1">
      <w:start w:val="1"/>
      <w:numFmt w:val="lowerLetter"/>
      <w:lvlText w:val="%5."/>
      <w:lvlJc w:val="left"/>
      <w:pPr>
        <w:ind w:left="3600" w:hanging="360"/>
      </w:pPr>
    </w:lvl>
    <w:lvl w:ilvl="5" w:tplc="9B1649EE" w:tentative="1">
      <w:start w:val="1"/>
      <w:numFmt w:val="lowerRoman"/>
      <w:lvlText w:val="%6."/>
      <w:lvlJc w:val="right"/>
      <w:pPr>
        <w:ind w:left="4320" w:hanging="180"/>
      </w:pPr>
    </w:lvl>
    <w:lvl w:ilvl="6" w:tplc="854408BE" w:tentative="1">
      <w:start w:val="1"/>
      <w:numFmt w:val="decimal"/>
      <w:lvlText w:val="%7."/>
      <w:lvlJc w:val="left"/>
      <w:pPr>
        <w:ind w:left="5040" w:hanging="360"/>
      </w:pPr>
    </w:lvl>
    <w:lvl w:ilvl="7" w:tplc="E03C0968" w:tentative="1">
      <w:start w:val="1"/>
      <w:numFmt w:val="lowerLetter"/>
      <w:lvlText w:val="%8."/>
      <w:lvlJc w:val="left"/>
      <w:pPr>
        <w:ind w:left="5760" w:hanging="360"/>
      </w:pPr>
    </w:lvl>
    <w:lvl w:ilvl="8" w:tplc="18F6E72A"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9AAC685A">
      <w:start w:val="1"/>
      <w:numFmt w:val="decimal"/>
      <w:lvlText w:val="%1."/>
      <w:lvlJc w:val="left"/>
      <w:pPr>
        <w:ind w:left="360" w:hanging="360"/>
      </w:pPr>
      <w:rPr>
        <w:rFonts w:hint="default"/>
        <w:b w:val="0"/>
      </w:rPr>
    </w:lvl>
    <w:lvl w:ilvl="1" w:tplc="CDC22220" w:tentative="1">
      <w:start w:val="1"/>
      <w:numFmt w:val="lowerLetter"/>
      <w:lvlText w:val="%2."/>
      <w:lvlJc w:val="left"/>
      <w:pPr>
        <w:ind w:left="1440" w:hanging="360"/>
      </w:pPr>
    </w:lvl>
    <w:lvl w:ilvl="2" w:tplc="AFDAE700" w:tentative="1">
      <w:start w:val="1"/>
      <w:numFmt w:val="lowerRoman"/>
      <w:lvlText w:val="%3."/>
      <w:lvlJc w:val="right"/>
      <w:pPr>
        <w:ind w:left="2160" w:hanging="180"/>
      </w:pPr>
    </w:lvl>
    <w:lvl w:ilvl="3" w:tplc="82240E14" w:tentative="1">
      <w:start w:val="1"/>
      <w:numFmt w:val="decimal"/>
      <w:lvlText w:val="%4."/>
      <w:lvlJc w:val="left"/>
      <w:pPr>
        <w:ind w:left="2880" w:hanging="360"/>
      </w:pPr>
    </w:lvl>
    <w:lvl w:ilvl="4" w:tplc="5E30C844" w:tentative="1">
      <w:start w:val="1"/>
      <w:numFmt w:val="lowerLetter"/>
      <w:lvlText w:val="%5."/>
      <w:lvlJc w:val="left"/>
      <w:pPr>
        <w:ind w:left="3600" w:hanging="360"/>
      </w:pPr>
    </w:lvl>
    <w:lvl w:ilvl="5" w:tplc="5B0EC50A" w:tentative="1">
      <w:start w:val="1"/>
      <w:numFmt w:val="lowerRoman"/>
      <w:lvlText w:val="%6."/>
      <w:lvlJc w:val="right"/>
      <w:pPr>
        <w:ind w:left="4320" w:hanging="180"/>
      </w:pPr>
    </w:lvl>
    <w:lvl w:ilvl="6" w:tplc="905ED41A" w:tentative="1">
      <w:start w:val="1"/>
      <w:numFmt w:val="decimal"/>
      <w:lvlText w:val="%7."/>
      <w:lvlJc w:val="left"/>
      <w:pPr>
        <w:ind w:left="5040" w:hanging="360"/>
      </w:pPr>
    </w:lvl>
    <w:lvl w:ilvl="7" w:tplc="6A62B764" w:tentative="1">
      <w:start w:val="1"/>
      <w:numFmt w:val="lowerLetter"/>
      <w:lvlText w:val="%8."/>
      <w:lvlJc w:val="left"/>
      <w:pPr>
        <w:ind w:left="5760" w:hanging="360"/>
      </w:pPr>
    </w:lvl>
    <w:lvl w:ilvl="8" w:tplc="17C2F58E"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51A6B7C0">
      <w:start w:val="1"/>
      <w:numFmt w:val="decimal"/>
      <w:lvlText w:val="%1."/>
      <w:lvlJc w:val="left"/>
      <w:pPr>
        <w:tabs>
          <w:tab w:val="num" w:pos="360"/>
        </w:tabs>
        <w:ind w:left="360" w:hanging="360"/>
      </w:pPr>
      <w:rPr>
        <w:rFonts w:hint="default"/>
        <w:b w:val="0"/>
      </w:rPr>
    </w:lvl>
    <w:lvl w:ilvl="1" w:tplc="C9C2C6B8" w:tentative="1">
      <w:start w:val="1"/>
      <w:numFmt w:val="lowerLetter"/>
      <w:lvlText w:val="%2."/>
      <w:lvlJc w:val="left"/>
      <w:pPr>
        <w:tabs>
          <w:tab w:val="num" w:pos="1440"/>
        </w:tabs>
        <w:ind w:left="1440" w:hanging="360"/>
      </w:pPr>
    </w:lvl>
    <w:lvl w:ilvl="2" w:tplc="16DEBF72" w:tentative="1">
      <w:start w:val="1"/>
      <w:numFmt w:val="lowerRoman"/>
      <w:lvlText w:val="%3."/>
      <w:lvlJc w:val="right"/>
      <w:pPr>
        <w:tabs>
          <w:tab w:val="num" w:pos="2160"/>
        </w:tabs>
        <w:ind w:left="2160" w:hanging="180"/>
      </w:pPr>
    </w:lvl>
    <w:lvl w:ilvl="3" w:tplc="2B54A6F4" w:tentative="1">
      <w:start w:val="1"/>
      <w:numFmt w:val="decimal"/>
      <w:lvlText w:val="%4."/>
      <w:lvlJc w:val="left"/>
      <w:pPr>
        <w:tabs>
          <w:tab w:val="num" w:pos="2880"/>
        </w:tabs>
        <w:ind w:left="2880" w:hanging="360"/>
      </w:pPr>
    </w:lvl>
    <w:lvl w:ilvl="4" w:tplc="59EE521A" w:tentative="1">
      <w:start w:val="1"/>
      <w:numFmt w:val="lowerLetter"/>
      <w:lvlText w:val="%5."/>
      <w:lvlJc w:val="left"/>
      <w:pPr>
        <w:tabs>
          <w:tab w:val="num" w:pos="3600"/>
        </w:tabs>
        <w:ind w:left="3600" w:hanging="360"/>
      </w:pPr>
    </w:lvl>
    <w:lvl w:ilvl="5" w:tplc="06A2E8E8" w:tentative="1">
      <w:start w:val="1"/>
      <w:numFmt w:val="lowerRoman"/>
      <w:lvlText w:val="%6."/>
      <w:lvlJc w:val="right"/>
      <w:pPr>
        <w:tabs>
          <w:tab w:val="num" w:pos="4320"/>
        </w:tabs>
        <w:ind w:left="4320" w:hanging="180"/>
      </w:pPr>
    </w:lvl>
    <w:lvl w:ilvl="6" w:tplc="A2948EE0" w:tentative="1">
      <w:start w:val="1"/>
      <w:numFmt w:val="decimal"/>
      <w:lvlText w:val="%7."/>
      <w:lvlJc w:val="left"/>
      <w:pPr>
        <w:tabs>
          <w:tab w:val="num" w:pos="5040"/>
        </w:tabs>
        <w:ind w:left="5040" w:hanging="360"/>
      </w:pPr>
    </w:lvl>
    <w:lvl w:ilvl="7" w:tplc="AFF83922" w:tentative="1">
      <w:start w:val="1"/>
      <w:numFmt w:val="lowerLetter"/>
      <w:lvlText w:val="%8."/>
      <w:lvlJc w:val="left"/>
      <w:pPr>
        <w:tabs>
          <w:tab w:val="num" w:pos="5760"/>
        </w:tabs>
        <w:ind w:left="5760" w:hanging="360"/>
      </w:pPr>
    </w:lvl>
    <w:lvl w:ilvl="8" w:tplc="46F6B9C8"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3D60175A">
      <w:start w:val="1"/>
      <w:numFmt w:val="decimal"/>
      <w:lvlText w:val="%1."/>
      <w:lvlJc w:val="left"/>
      <w:pPr>
        <w:tabs>
          <w:tab w:val="num" w:pos="360"/>
        </w:tabs>
        <w:ind w:left="360" w:hanging="360"/>
      </w:pPr>
      <w:rPr>
        <w:rFonts w:hint="default"/>
      </w:rPr>
    </w:lvl>
    <w:lvl w:ilvl="1" w:tplc="46A8F058" w:tentative="1">
      <w:start w:val="1"/>
      <w:numFmt w:val="lowerLetter"/>
      <w:lvlText w:val="%2."/>
      <w:lvlJc w:val="left"/>
      <w:pPr>
        <w:tabs>
          <w:tab w:val="num" w:pos="720"/>
        </w:tabs>
        <w:ind w:left="720" w:hanging="360"/>
      </w:pPr>
    </w:lvl>
    <w:lvl w:ilvl="2" w:tplc="0884F466" w:tentative="1">
      <w:start w:val="1"/>
      <w:numFmt w:val="lowerRoman"/>
      <w:lvlText w:val="%3."/>
      <w:lvlJc w:val="right"/>
      <w:pPr>
        <w:tabs>
          <w:tab w:val="num" w:pos="1440"/>
        </w:tabs>
        <w:ind w:left="1440" w:hanging="180"/>
      </w:pPr>
    </w:lvl>
    <w:lvl w:ilvl="3" w:tplc="87AC74D8" w:tentative="1">
      <w:start w:val="1"/>
      <w:numFmt w:val="decimal"/>
      <w:lvlText w:val="%4."/>
      <w:lvlJc w:val="left"/>
      <w:pPr>
        <w:tabs>
          <w:tab w:val="num" w:pos="2160"/>
        </w:tabs>
        <w:ind w:left="2160" w:hanging="360"/>
      </w:pPr>
    </w:lvl>
    <w:lvl w:ilvl="4" w:tplc="0EDE9A7E" w:tentative="1">
      <w:start w:val="1"/>
      <w:numFmt w:val="lowerLetter"/>
      <w:lvlText w:val="%5."/>
      <w:lvlJc w:val="left"/>
      <w:pPr>
        <w:tabs>
          <w:tab w:val="num" w:pos="2880"/>
        </w:tabs>
        <w:ind w:left="2880" w:hanging="360"/>
      </w:pPr>
    </w:lvl>
    <w:lvl w:ilvl="5" w:tplc="63F87F14" w:tentative="1">
      <w:start w:val="1"/>
      <w:numFmt w:val="lowerRoman"/>
      <w:lvlText w:val="%6."/>
      <w:lvlJc w:val="right"/>
      <w:pPr>
        <w:tabs>
          <w:tab w:val="num" w:pos="3600"/>
        </w:tabs>
        <w:ind w:left="3600" w:hanging="180"/>
      </w:pPr>
    </w:lvl>
    <w:lvl w:ilvl="6" w:tplc="C4BCE0BA" w:tentative="1">
      <w:start w:val="1"/>
      <w:numFmt w:val="decimal"/>
      <w:lvlText w:val="%7."/>
      <w:lvlJc w:val="left"/>
      <w:pPr>
        <w:tabs>
          <w:tab w:val="num" w:pos="4320"/>
        </w:tabs>
        <w:ind w:left="4320" w:hanging="360"/>
      </w:pPr>
    </w:lvl>
    <w:lvl w:ilvl="7" w:tplc="D83AADE8" w:tentative="1">
      <w:start w:val="1"/>
      <w:numFmt w:val="lowerLetter"/>
      <w:lvlText w:val="%8."/>
      <w:lvlJc w:val="left"/>
      <w:pPr>
        <w:tabs>
          <w:tab w:val="num" w:pos="5040"/>
        </w:tabs>
        <w:ind w:left="5040" w:hanging="360"/>
      </w:pPr>
    </w:lvl>
    <w:lvl w:ilvl="8" w:tplc="0FAA3062"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36908898">
      <w:start w:val="1"/>
      <w:numFmt w:val="decimal"/>
      <w:lvlText w:val="%1."/>
      <w:lvlJc w:val="left"/>
      <w:pPr>
        <w:ind w:left="360" w:hanging="360"/>
      </w:pPr>
      <w:rPr>
        <w:rFonts w:hint="default"/>
        <w:b w:val="0"/>
      </w:rPr>
    </w:lvl>
    <w:lvl w:ilvl="1" w:tplc="98CE8304" w:tentative="1">
      <w:start w:val="1"/>
      <w:numFmt w:val="lowerLetter"/>
      <w:lvlText w:val="%2."/>
      <w:lvlJc w:val="left"/>
      <w:pPr>
        <w:ind w:left="1440" w:hanging="360"/>
      </w:pPr>
    </w:lvl>
    <w:lvl w:ilvl="2" w:tplc="A6C68C5C" w:tentative="1">
      <w:start w:val="1"/>
      <w:numFmt w:val="lowerRoman"/>
      <w:lvlText w:val="%3."/>
      <w:lvlJc w:val="right"/>
      <w:pPr>
        <w:ind w:left="2160" w:hanging="180"/>
      </w:pPr>
    </w:lvl>
    <w:lvl w:ilvl="3" w:tplc="436CE96E" w:tentative="1">
      <w:start w:val="1"/>
      <w:numFmt w:val="decimal"/>
      <w:lvlText w:val="%4."/>
      <w:lvlJc w:val="left"/>
      <w:pPr>
        <w:ind w:left="2880" w:hanging="360"/>
      </w:pPr>
    </w:lvl>
    <w:lvl w:ilvl="4" w:tplc="E3F4CD74" w:tentative="1">
      <w:start w:val="1"/>
      <w:numFmt w:val="lowerLetter"/>
      <w:lvlText w:val="%5."/>
      <w:lvlJc w:val="left"/>
      <w:pPr>
        <w:ind w:left="3600" w:hanging="360"/>
      </w:pPr>
    </w:lvl>
    <w:lvl w:ilvl="5" w:tplc="99D8919E" w:tentative="1">
      <w:start w:val="1"/>
      <w:numFmt w:val="lowerRoman"/>
      <w:lvlText w:val="%6."/>
      <w:lvlJc w:val="right"/>
      <w:pPr>
        <w:ind w:left="4320" w:hanging="180"/>
      </w:pPr>
    </w:lvl>
    <w:lvl w:ilvl="6" w:tplc="EFF062E2" w:tentative="1">
      <w:start w:val="1"/>
      <w:numFmt w:val="decimal"/>
      <w:lvlText w:val="%7."/>
      <w:lvlJc w:val="left"/>
      <w:pPr>
        <w:ind w:left="5040" w:hanging="360"/>
      </w:pPr>
    </w:lvl>
    <w:lvl w:ilvl="7" w:tplc="188AC542" w:tentative="1">
      <w:start w:val="1"/>
      <w:numFmt w:val="lowerLetter"/>
      <w:lvlText w:val="%8."/>
      <w:lvlJc w:val="left"/>
      <w:pPr>
        <w:ind w:left="5760" w:hanging="360"/>
      </w:pPr>
    </w:lvl>
    <w:lvl w:ilvl="8" w:tplc="2B04A110"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D144CE9C">
      <w:start w:val="1"/>
      <w:numFmt w:val="decimal"/>
      <w:lvlText w:val="%1."/>
      <w:lvlJc w:val="left"/>
      <w:pPr>
        <w:ind w:left="720" w:hanging="360"/>
      </w:pPr>
      <w:rPr>
        <w:rFonts w:hint="default"/>
      </w:rPr>
    </w:lvl>
    <w:lvl w:ilvl="1" w:tplc="E662F6A2" w:tentative="1">
      <w:start w:val="1"/>
      <w:numFmt w:val="lowerLetter"/>
      <w:lvlText w:val="%2."/>
      <w:lvlJc w:val="left"/>
      <w:pPr>
        <w:ind w:left="1440" w:hanging="360"/>
      </w:pPr>
    </w:lvl>
    <w:lvl w:ilvl="2" w:tplc="36F604EC" w:tentative="1">
      <w:start w:val="1"/>
      <w:numFmt w:val="lowerRoman"/>
      <w:lvlText w:val="%3."/>
      <w:lvlJc w:val="right"/>
      <w:pPr>
        <w:ind w:left="2160" w:hanging="180"/>
      </w:pPr>
    </w:lvl>
    <w:lvl w:ilvl="3" w:tplc="3CB0A2A0" w:tentative="1">
      <w:start w:val="1"/>
      <w:numFmt w:val="decimal"/>
      <w:lvlText w:val="%4."/>
      <w:lvlJc w:val="left"/>
      <w:pPr>
        <w:ind w:left="2880" w:hanging="360"/>
      </w:pPr>
    </w:lvl>
    <w:lvl w:ilvl="4" w:tplc="5150CA60" w:tentative="1">
      <w:start w:val="1"/>
      <w:numFmt w:val="lowerLetter"/>
      <w:lvlText w:val="%5."/>
      <w:lvlJc w:val="left"/>
      <w:pPr>
        <w:ind w:left="3600" w:hanging="360"/>
      </w:pPr>
    </w:lvl>
    <w:lvl w:ilvl="5" w:tplc="612668EE" w:tentative="1">
      <w:start w:val="1"/>
      <w:numFmt w:val="lowerRoman"/>
      <w:lvlText w:val="%6."/>
      <w:lvlJc w:val="right"/>
      <w:pPr>
        <w:ind w:left="4320" w:hanging="180"/>
      </w:pPr>
    </w:lvl>
    <w:lvl w:ilvl="6" w:tplc="E350F11E" w:tentative="1">
      <w:start w:val="1"/>
      <w:numFmt w:val="decimal"/>
      <w:lvlText w:val="%7."/>
      <w:lvlJc w:val="left"/>
      <w:pPr>
        <w:ind w:left="5040" w:hanging="360"/>
      </w:pPr>
    </w:lvl>
    <w:lvl w:ilvl="7" w:tplc="B784CDD8" w:tentative="1">
      <w:start w:val="1"/>
      <w:numFmt w:val="lowerLetter"/>
      <w:lvlText w:val="%8."/>
      <w:lvlJc w:val="left"/>
      <w:pPr>
        <w:ind w:left="5760" w:hanging="360"/>
      </w:pPr>
    </w:lvl>
    <w:lvl w:ilvl="8" w:tplc="9670E108"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75A48F3E">
      <w:start w:val="1"/>
      <w:numFmt w:val="decimal"/>
      <w:lvlText w:val="%1."/>
      <w:lvlJc w:val="left"/>
      <w:pPr>
        <w:tabs>
          <w:tab w:val="num" w:pos="360"/>
        </w:tabs>
        <w:ind w:left="360" w:hanging="360"/>
      </w:pPr>
      <w:rPr>
        <w:rFonts w:hint="default"/>
      </w:rPr>
    </w:lvl>
    <w:lvl w:ilvl="1" w:tplc="D2128B1E" w:tentative="1">
      <w:start w:val="1"/>
      <w:numFmt w:val="lowerLetter"/>
      <w:lvlText w:val="%2."/>
      <w:lvlJc w:val="left"/>
      <w:pPr>
        <w:tabs>
          <w:tab w:val="num" w:pos="456"/>
        </w:tabs>
        <w:ind w:left="456" w:hanging="360"/>
      </w:pPr>
    </w:lvl>
    <w:lvl w:ilvl="2" w:tplc="68F0571A" w:tentative="1">
      <w:start w:val="1"/>
      <w:numFmt w:val="lowerRoman"/>
      <w:lvlText w:val="%3."/>
      <w:lvlJc w:val="right"/>
      <w:pPr>
        <w:tabs>
          <w:tab w:val="num" w:pos="1176"/>
        </w:tabs>
        <w:ind w:left="1176" w:hanging="180"/>
      </w:pPr>
    </w:lvl>
    <w:lvl w:ilvl="3" w:tplc="D88CECF8" w:tentative="1">
      <w:start w:val="1"/>
      <w:numFmt w:val="decimal"/>
      <w:lvlText w:val="%4."/>
      <w:lvlJc w:val="left"/>
      <w:pPr>
        <w:tabs>
          <w:tab w:val="num" w:pos="1896"/>
        </w:tabs>
        <w:ind w:left="1896" w:hanging="360"/>
      </w:pPr>
    </w:lvl>
    <w:lvl w:ilvl="4" w:tplc="9CCA8216" w:tentative="1">
      <w:start w:val="1"/>
      <w:numFmt w:val="lowerLetter"/>
      <w:lvlText w:val="%5."/>
      <w:lvlJc w:val="left"/>
      <w:pPr>
        <w:tabs>
          <w:tab w:val="num" w:pos="2616"/>
        </w:tabs>
        <w:ind w:left="2616" w:hanging="360"/>
      </w:pPr>
    </w:lvl>
    <w:lvl w:ilvl="5" w:tplc="2AB8582A" w:tentative="1">
      <w:start w:val="1"/>
      <w:numFmt w:val="lowerRoman"/>
      <w:lvlText w:val="%6."/>
      <w:lvlJc w:val="right"/>
      <w:pPr>
        <w:tabs>
          <w:tab w:val="num" w:pos="3336"/>
        </w:tabs>
        <w:ind w:left="3336" w:hanging="180"/>
      </w:pPr>
    </w:lvl>
    <w:lvl w:ilvl="6" w:tplc="ABC4ED28" w:tentative="1">
      <w:start w:val="1"/>
      <w:numFmt w:val="decimal"/>
      <w:lvlText w:val="%7."/>
      <w:lvlJc w:val="left"/>
      <w:pPr>
        <w:tabs>
          <w:tab w:val="num" w:pos="4056"/>
        </w:tabs>
        <w:ind w:left="4056" w:hanging="360"/>
      </w:pPr>
    </w:lvl>
    <w:lvl w:ilvl="7" w:tplc="DA9052B0" w:tentative="1">
      <w:start w:val="1"/>
      <w:numFmt w:val="lowerLetter"/>
      <w:lvlText w:val="%8."/>
      <w:lvlJc w:val="left"/>
      <w:pPr>
        <w:tabs>
          <w:tab w:val="num" w:pos="4776"/>
        </w:tabs>
        <w:ind w:left="4776" w:hanging="360"/>
      </w:pPr>
    </w:lvl>
    <w:lvl w:ilvl="8" w:tplc="9EC0D7B0"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0CBAA46E">
      <w:start w:val="1"/>
      <w:numFmt w:val="decimal"/>
      <w:lvlText w:val="%1)"/>
      <w:lvlJc w:val="left"/>
      <w:pPr>
        <w:ind w:left="720" w:hanging="360"/>
      </w:pPr>
    </w:lvl>
    <w:lvl w:ilvl="1" w:tplc="7B04AEE2" w:tentative="1">
      <w:start w:val="1"/>
      <w:numFmt w:val="lowerLetter"/>
      <w:lvlText w:val="%2."/>
      <w:lvlJc w:val="left"/>
      <w:pPr>
        <w:ind w:left="1440" w:hanging="360"/>
      </w:pPr>
    </w:lvl>
    <w:lvl w:ilvl="2" w:tplc="B21A13B0" w:tentative="1">
      <w:start w:val="1"/>
      <w:numFmt w:val="lowerRoman"/>
      <w:lvlText w:val="%3."/>
      <w:lvlJc w:val="right"/>
      <w:pPr>
        <w:ind w:left="2160" w:hanging="180"/>
      </w:pPr>
    </w:lvl>
    <w:lvl w:ilvl="3" w:tplc="8DC8CDDC" w:tentative="1">
      <w:start w:val="1"/>
      <w:numFmt w:val="decimal"/>
      <w:lvlText w:val="%4."/>
      <w:lvlJc w:val="left"/>
      <w:pPr>
        <w:ind w:left="2880" w:hanging="360"/>
      </w:pPr>
    </w:lvl>
    <w:lvl w:ilvl="4" w:tplc="244CFB56" w:tentative="1">
      <w:start w:val="1"/>
      <w:numFmt w:val="lowerLetter"/>
      <w:lvlText w:val="%5."/>
      <w:lvlJc w:val="left"/>
      <w:pPr>
        <w:ind w:left="3600" w:hanging="360"/>
      </w:pPr>
    </w:lvl>
    <w:lvl w:ilvl="5" w:tplc="B440B374" w:tentative="1">
      <w:start w:val="1"/>
      <w:numFmt w:val="lowerRoman"/>
      <w:lvlText w:val="%6."/>
      <w:lvlJc w:val="right"/>
      <w:pPr>
        <w:ind w:left="4320" w:hanging="180"/>
      </w:pPr>
    </w:lvl>
    <w:lvl w:ilvl="6" w:tplc="E18C6A56" w:tentative="1">
      <w:start w:val="1"/>
      <w:numFmt w:val="decimal"/>
      <w:lvlText w:val="%7."/>
      <w:lvlJc w:val="left"/>
      <w:pPr>
        <w:ind w:left="5040" w:hanging="360"/>
      </w:pPr>
    </w:lvl>
    <w:lvl w:ilvl="7" w:tplc="BB623832" w:tentative="1">
      <w:start w:val="1"/>
      <w:numFmt w:val="lowerLetter"/>
      <w:lvlText w:val="%8."/>
      <w:lvlJc w:val="left"/>
      <w:pPr>
        <w:ind w:left="5760" w:hanging="360"/>
      </w:pPr>
    </w:lvl>
    <w:lvl w:ilvl="8" w:tplc="4B02108A"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70CE2FFA">
      <w:start w:val="1"/>
      <w:numFmt w:val="decimal"/>
      <w:lvlText w:val="%1."/>
      <w:lvlJc w:val="left"/>
      <w:pPr>
        <w:tabs>
          <w:tab w:val="num" w:pos="360"/>
        </w:tabs>
        <w:ind w:left="360" w:hanging="360"/>
      </w:pPr>
      <w:rPr>
        <w:rFonts w:hint="default"/>
        <w:b w:val="0"/>
      </w:rPr>
    </w:lvl>
    <w:lvl w:ilvl="1" w:tplc="138E8AA2" w:tentative="1">
      <w:start w:val="1"/>
      <w:numFmt w:val="lowerLetter"/>
      <w:lvlText w:val="%2."/>
      <w:lvlJc w:val="left"/>
      <w:pPr>
        <w:tabs>
          <w:tab w:val="num" w:pos="1440"/>
        </w:tabs>
        <w:ind w:left="1440" w:hanging="360"/>
      </w:pPr>
    </w:lvl>
    <w:lvl w:ilvl="2" w:tplc="D6E6E418" w:tentative="1">
      <w:start w:val="1"/>
      <w:numFmt w:val="lowerRoman"/>
      <w:lvlText w:val="%3."/>
      <w:lvlJc w:val="right"/>
      <w:pPr>
        <w:tabs>
          <w:tab w:val="num" w:pos="2160"/>
        </w:tabs>
        <w:ind w:left="2160" w:hanging="180"/>
      </w:pPr>
    </w:lvl>
    <w:lvl w:ilvl="3" w:tplc="19D07FB4" w:tentative="1">
      <w:start w:val="1"/>
      <w:numFmt w:val="decimal"/>
      <w:lvlText w:val="%4."/>
      <w:lvlJc w:val="left"/>
      <w:pPr>
        <w:tabs>
          <w:tab w:val="num" w:pos="2880"/>
        </w:tabs>
        <w:ind w:left="2880" w:hanging="360"/>
      </w:pPr>
    </w:lvl>
    <w:lvl w:ilvl="4" w:tplc="8DF43D02" w:tentative="1">
      <w:start w:val="1"/>
      <w:numFmt w:val="lowerLetter"/>
      <w:lvlText w:val="%5."/>
      <w:lvlJc w:val="left"/>
      <w:pPr>
        <w:tabs>
          <w:tab w:val="num" w:pos="3600"/>
        </w:tabs>
        <w:ind w:left="3600" w:hanging="360"/>
      </w:pPr>
    </w:lvl>
    <w:lvl w:ilvl="5" w:tplc="E9E8FC48" w:tentative="1">
      <w:start w:val="1"/>
      <w:numFmt w:val="lowerRoman"/>
      <w:lvlText w:val="%6."/>
      <w:lvlJc w:val="right"/>
      <w:pPr>
        <w:tabs>
          <w:tab w:val="num" w:pos="4320"/>
        </w:tabs>
        <w:ind w:left="4320" w:hanging="180"/>
      </w:pPr>
    </w:lvl>
    <w:lvl w:ilvl="6" w:tplc="0A026F8C" w:tentative="1">
      <w:start w:val="1"/>
      <w:numFmt w:val="decimal"/>
      <w:lvlText w:val="%7."/>
      <w:lvlJc w:val="left"/>
      <w:pPr>
        <w:tabs>
          <w:tab w:val="num" w:pos="5040"/>
        </w:tabs>
        <w:ind w:left="5040" w:hanging="360"/>
      </w:pPr>
    </w:lvl>
    <w:lvl w:ilvl="7" w:tplc="C23A9E00" w:tentative="1">
      <w:start w:val="1"/>
      <w:numFmt w:val="lowerLetter"/>
      <w:lvlText w:val="%8."/>
      <w:lvlJc w:val="left"/>
      <w:pPr>
        <w:tabs>
          <w:tab w:val="num" w:pos="5760"/>
        </w:tabs>
        <w:ind w:left="5760" w:hanging="360"/>
      </w:pPr>
    </w:lvl>
    <w:lvl w:ilvl="8" w:tplc="D0C837D4"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2"/>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20D"/>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3B1F"/>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392"/>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68CE"/>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65D"/>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930"/>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6C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3646"/>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AE3"/>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80E"/>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6D87"/>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1B"/>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5EF9"/>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725"/>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1CE5"/>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3721"/>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C7F3A"/>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1FA"/>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39A4"/>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E49"/>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524"/>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A169-BE2D-4A5D-B473-2C194306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8595</Words>
  <Characters>4900</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9</cp:revision>
  <cp:lastPrinted>2020-11-10T13:29:00Z</cp:lastPrinted>
  <dcterms:created xsi:type="dcterms:W3CDTF">2024-07-18T08:33:00Z</dcterms:created>
  <dcterms:modified xsi:type="dcterms:W3CDTF">2024-07-18T13:30:00Z</dcterms:modified>
</cp:coreProperties>
</file>