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37010C" w:rsidP="00D41F54">
      <w:pPr>
        <w:jc w:val="center"/>
        <w:rPr>
          <w:rFonts w:cs="Times New Roman"/>
          <w:noProof/>
        </w:rPr>
      </w:pPr>
      <w:bookmarkStart w:id="0" w:name="_GoBack"/>
      <w:bookmarkEnd w:id="0"/>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3C694E" w:rsidRPr="003C694E" w:rsidRDefault="0037010C" w:rsidP="003C694E">
      <w:pPr>
        <w:jc w:val="center"/>
        <w:rPr>
          <w:rFonts w:cs="Times New Roman"/>
          <w:iCs w:val="0"/>
          <w:noProof/>
          <w:color w:val="auto"/>
          <w:sz w:val="36"/>
          <w:szCs w:val="24"/>
        </w:rPr>
      </w:pPr>
      <w:r w:rsidRPr="003C694E">
        <w:rPr>
          <w:rFonts w:cs="Times New Roman"/>
          <w:iCs w:val="0"/>
          <w:noProof/>
          <w:color w:val="auto"/>
          <w:sz w:val="36"/>
          <w:szCs w:val="24"/>
        </w:rPr>
        <w:t>OGRES  NOVADA  PAŠVALDĪBA</w:t>
      </w:r>
    </w:p>
    <w:p w:rsidR="003C694E" w:rsidRPr="003C694E" w:rsidRDefault="0037010C" w:rsidP="003C694E">
      <w:pPr>
        <w:jc w:val="center"/>
        <w:rPr>
          <w:rFonts w:cs="Times New Roman"/>
          <w:iCs w:val="0"/>
          <w:noProof/>
          <w:color w:val="auto"/>
          <w:sz w:val="18"/>
          <w:szCs w:val="24"/>
        </w:rPr>
      </w:pPr>
      <w:r w:rsidRPr="003C694E">
        <w:rPr>
          <w:rFonts w:cs="Times New Roman"/>
          <w:iCs w:val="0"/>
          <w:noProof/>
          <w:color w:val="auto"/>
          <w:sz w:val="18"/>
          <w:szCs w:val="24"/>
        </w:rPr>
        <w:t>Reģ.Nr.90000024455, Brīvības iela 33, Ogre, Ogres nov., LV-5001</w:t>
      </w:r>
    </w:p>
    <w:p w:rsidR="003C694E" w:rsidRPr="003C694E" w:rsidRDefault="0037010C" w:rsidP="003C694E">
      <w:pPr>
        <w:pBdr>
          <w:bottom w:val="single" w:sz="4" w:space="1" w:color="auto"/>
        </w:pBdr>
        <w:jc w:val="center"/>
        <w:rPr>
          <w:rFonts w:cs="Times New Roman"/>
          <w:iCs w:val="0"/>
          <w:noProof/>
          <w:color w:val="auto"/>
          <w:sz w:val="18"/>
          <w:szCs w:val="24"/>
        </w:rPr>
      </w:pPr>
      <w:r w:rsidRPr="003C694E">
        <w:rPr>
          <w:rFonts w:cs="Times New Roman"/>
          <w:iCs w:val="0"/>
          <w:noProof/>
          <w:color w:val="auto"/>
          <w:sz w:val="18"/>
          <w:szCs w:val="24"/>
        </w:rPr>
        <w:t xml:space="preserve">tālrunis 65071160, </w:t>
      </w:r>
      <w:r w:rsidRPr="003C694E">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37010C"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37010C">
      <w:pPr>
        <w:jc w:val="center"/>
        <w:rPr>
          <w:rFonts w:cs="Times New Roman"/>
          <w:b/>
          <w:bCs/>
          <w:sz w:val="32"/>
          <w:szCs w:val="32"/>
        </w:rPr>
      </w:pPr>
      <w:r>
        <w:rPr>
          <w:rFonts w:cs="Times New Roman"/>
          <w:b/>
          <w:bCs/>
          <w:sz w:val="32"/>
          <w:szCs w:val="32"/>
        </w:rPr>
        <w:t xml:space="preserve">IZGLĪTĪBAS JAUTĀJUMU KOMITEJAS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6740A6">
        <w:tc>
          <w:tcPr>
            <w:tcW w:w="2500" w:type="pct"/>
            <w:tcBorders>
              <w:top w:val="nil"/>
              <w:left w:val="nil"/>
              <w:bottom w:val="nil"/>
              <w:right w:val="nil"/>
            </w:tcBorders>
          </w:tcPr>
          <w:p w:rsidR="009F6903" w:rsidRPr="00293563" w:rsidRDefault="0037010C" w:rsidP="009F6903">
            <w:pPr>
              <w:ind w:hanging="108"/>
              <w:rPr>
                <w:rFonts w:cs="Times New Roman"/>
              </w:rPr>
            </w:pPr>
            <w:r w:rsidRPr="00470E79">
              <w:rPr>
                <w:noProof/>
              </w:rPr>
              <w:t>2024. gada</w:t>
            </w:r>
            <w:r>
              <w:rPr>
                <w:noProof/>
              </w:rPr>
              <w:t xml:space="preserve"> 18. jūlijs</w:t>
            </w:r>
          </w:p>
        </w:tc>
        <w:tc>
          <w:tcPr>
            <w:tcW w:w="2500" w:type="pct"/>
            <w:tcBorders>
              <w:top w:val="nil"/>
              <w:left w:val="nil"/>
              <w:bottom w:val="nil"/>
              <w:right w:val="nil"/>
            </w:tcBorders>
          </w:tcPr>
          <w:p w:rsidR="009F6903" w:rsidRPr="00293563" w:rsidRDefault="0037010C" w:rsidP="009F6903">
            <w:pPr>
              <w:jc w:val="right"/>
              <w:rPr>
                <w:rFonts w:cs="Times New Roman"/>
              </w:rPr>
            </w:pPr>
            <w:r w:rsidRPr="00470E79">
              <w:rPr>
                <w:b/>
                <w:bCs/>
              </w:rPr>
              <w:t>Nr.</w:t>
            </w:r>
            <w:r w:rsidRPr="00470E79">
              <w:rPr>
                <w:rStyle w:val="IntenseReference"/>
                <w:noProof/>
                <w:color w:val="auto"/>
              </w:rPr>
              <w:t>7</w:t>
            </w:r>
          </w:p>
        </w:tc>
      </w:tr>
    </w:tbl>
    <w:p w:rsidR="00AE460B" w:rsidRPr="00135E42" w:rsidRDefault="00AE460B" w:rsidP="00AE460B">
      <w:pPr>
        <w:pStyle w:val="Header"/>
        <w:tabs>
          <w:tab w:val="clear" w:pos="4153"/>
          <w:tab w:val="clear" w:pos="8306"/>
        </w:tabs>
        <w:rPr>
          <w:rFonts w:ascii="Times New Roman" w:hAnsi="Times New Roman"/>
          <w:sz w:val="28"/>
          <w:szCs w:val="28"/>
        </w:rPr>
      </w:pPr>
      <w:r w:rsidRPr="00981471">
        <w:rPr>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37010C" w:rsidP="009F6903">
      <w:pPr>
        <w:tabs>
          <w:tab w:val="left" w:pos="0"/>
        </w:tabs>
      </w:pPr>
      <w:r w:rsidRPr="00470E79">
        <w:t>Sēde sasaukta p</w:t>
      </w:r>
      <w:r>
        <w:t>ulksten</w:t>
      </w:r>
      <w:r w:rsidRPr="00470E79">
        <w:t xml:space="preserve">. </w:t>
      </w:r>
      <w:r w:rsidR="006E03D4">
        <w:rPr>
          <w:noProof/>
        </w:rPr>
        <w:t>10.</w:t>
      </w:r>
      <w:r w:rsidRPr="00470E79">
        <w:rPr>
          <w:noProof/>
        </w:rPr>
        <w:t>20</w:t>
      </w:r>
    </w:p>
    <w:p w:rsidR="009F6903" w:rsidRPr="00470E79" w:rsidRDefault="0037010C" w:rsidP="009F6903">
      <w:pPr>
        <w:tabs>
          <w:tab w:val="left" w:pos="0"/>
        </w:tabs>
      </w:pPr>
      <w:r w:rsidRPr="00470E79">
        <w:t>Sēdi atklāj p</w:t>
      </w:r>
      <w:r>
        <w:t>ulksten</w:t>
      </w:r>
      <w:r w:rsidRPr="00470E79">
        <w:t xml:space="preserve">. </w:t>
      </w:r>
      <w:r w:rsidR="00AE460B">
        <w:rPr>
          <w:noProof/>
        </w:rPr>
        <w:t>10</w:t>
      </w:r>
      <w:r w:rsidR="006E03D4">
        <w:rPr>
          <w:noProof/>
        </w:rPr>
        <w:t>.</w:t>
      </w:r>
      <w:r w:rsidR="00AE460B">
        <w:rPr>
          <w:noProof/>
        </w:rPr>
        <w:t>00</w:t>
      </w:r>
      <w:r w:rsidRPr="00470E79">
        <w:t xml:space="preserve"> </w:t>
      </w:r>
    </w:p>
    <w:p w:rsidR="0049126A" w:rsidRPr="00135E42" w:rsidRDefault="0049126A">
      <w:pPr>
        <w:ind w:right="28"/>
        <w:jc w:val="both"/>
        <w:rPr>
          <w:rFonts w:cs="Times New Roman"/>
          <w:sz w:val="28"/>
          <w:szCs w:val="28"/>
        </w:rPr>
      </w:pPr>
    </w:p>
    <w:p w:rsidR="002413AC" w:rsidRDefault="0037010C">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AE460B" w:rsidRPr="00E13C98">
        <w:rPr>
          <w:rFonts w:cs="Times New Roman"/>
          <w:bCs/>
        </w:rPr>
        <w:t>I</w:t>
      </w:r>
      <w:r w:rsidR="00AE460B" w:rsidRPr="00E13C98">
        <w:rPr>
          <w:rFonts w:cs="Times New Roman"/>
          <w:bCs/>
          <w:szCs w:val="24"/>
        </w:rPr>
        <w:t>zglītības jautājumu komitejas</w:t>
      </w:r>
      <w:r w:rsidR="00AE460B">
        <w:rPr>
          <w:rFonts w:cs="Times New Roman"/>
          <w:color w:val="auto"/>
        </w:rPr>
        <w:t xml:space="preserve"> </w:t>
      </w:r>
      <w:r w:rsidR="00AE460B" w:rsidRPr="00657055">
        <w:rPr>
          <w:rFonts w:cs="Times New Roman"/>
          <w:color w:val="auto"/>
        </w:rPr>
        <w:t>pr</w:t>
      </w:r>
      <w:r w:rsidR="00AE460B">
        <w:rPr>
          <w:rFonts w:cs="Times New Roman"/>
          <w:color w:val="auto"/>
        </w:rPr>
        <w:t>iekšsēdētājs</w:t>
      </w:r>
      <w:r w:rsidR="00AE460B" w:rsidRPr="00657055">
        <w:rPr>
          <w:rFonts w:cs="Times New Roman"/>
          <w:color w:val="auto"/>
        </w:rPr>
        <w:t xml:space="preserve"> </w:t>
      </w:r>
      <w:r w:rsidR="00DE2B68">
        <w:rPr>
          <w:rFonts w:cs="Times New Roman"/>
        </w:rPr>
        <w:t>Raivis Ūzuls</w:t>
      </w:r>
      <w:r w:rsidR="009C189D">
        <w:rPr>
          <w:rFonts w:cs="Times New Roman"/>
        </w:rPr>
        <w:t>.</w:t>
      </w:r>
      <w:r w:rsidR="00DE2B68">
        <w:rPr>
          <w:rFonts w:cs="Times New Roman"/>
        </w:rPr>
        <w:t xml:space="preserve"> </w:t>
      </w:r>
    </w:p>
    <w:p w:rsidR="00DE2B68" w:rsidRPr="00135E42" w:rsidRDefault="00DE2B68">
      <w:pPr>
        <w:ind w:right="28"/>
        <w:jc w:val="both"/>
        <w:rPr>
          <w:rFonts w:cs="Times New Roman"/>
          <w:sz w:val="28"/>
          <w:szCs w:val="28"/>
        </w:rPr>
      </w:pPr>
    </w:p>
    <w:p w:rsidR="003B234B" w:rsidRDefault="0037010C">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6E03D4">
        <w:t>Arita Zenfa.</w:t>
      </w:r>
    </w:p>
    <w:p w:rsidR="006E03D4" w:rsidRDefault="006E03D4" w:rsidP="006E03D4">
      <w:pPr>
        <w:ind w:right="28"/>
        <w:jc w:val="both"/>
        <w:rPr>
          <w:rFonts w:cs="Times New Roman"/>
        </w:rPr>
      </w:pPr>
    </w:p>
    <w:p w:rsidR="006E03D4" w:rsidRDefault="006E03D4" w:rsidP="006E03D4">
      <w:pPr>
        <w:ind w:right="28"/>
        <w:jc w:val="both"/>
        <w:rPr>
          <w:noProof/>
        </w:rPr>
      </w:pPr>
      <w:r w:rsidRPr="00BD7D64">
        <w:rPr>
          <w:rFonts w:cs="Times New Roman"/>
        </w:rPr>
        <w:t>Piedalās komitejas locekļi:</w:t>
      </w:r>
      <w:r>
        <w:rPr>
          <w:rFonts w:cs="Times New Roman"/>
        </w:rPr>
        <w:t xml:space="preserve"> </w:t>
      </w:r>
      <w:r w:rsidRPr="00470E79">
        <w:rPr>
          <w:noProof/>
        </w:rPr>
        <w:t>Gints</w:t>
      </w:r>
      <w:r w:rsidRPr="00470E79">
        <w:rPr>
          <w:b/>
          <w:noProof/>
        </w:rPr>
        <w:t xml:space="preserve"> </w:t>
      </w:r>
      <w:r w:rsidRPr="00470E79">
        <w:rPr>
          <w:noProof/>
        </w:rPr>
        <w:t>Sīviņš</w:t>
      </w:r>
      <w:r>
        <w:rPr>
          <w:noProof/>
        </w:rPr>
        <w:t xml:space="preserve">, Andris Krauja, </w:t>
      </w:r>
      <w:r w:rsidRPr="00470E79">
        <w:rPr>
          <w:noProof/>
        </w:rPr>
        <w:t>Jānis</w:t>
      </w:r>
      <w:r w:rsidRPr="00470E79">
        <w:rPr>
          <w:b/>
          <w:noProof/>
        </w:rPr>
        <w:t xml:space="preserve"> </w:t>
      </w:r>
      <w:r w:rsidRPr="00470E79">
        <w:rPr>
          <w:noProof/>
        </w:rPr>
        <w:t>Kaijaks</w:t>
      </w:r>
      <w:r>
        <w:rPr>
          <w:noProof/>
        </w:rPr>
        <w:t>,</w:t>
      </w:r>
      <w:r w:rsidRPr="004C0C19">
        <w:rPr>
          <w:noProof/>
        </w:rPr>
        <w:t xml:space="preserve"> </w:t>
      </w:r>
      <w:r w:rsidRPr="00470E79">
        <w:rPr>
          <w:noProof/>
        </w:rPr>
        <w:t>Pāvels</w:t>
      </w:r>
      <w:r w:rsidRPr="00470E79">
        <w:rPr>
          <w:b/>
          <w:noProof/>
        </w:rPr>
        <w:t xml:space="preserve"> </w:t>
      </w:r>
      <w:r w:rsidRPr="00470E79">
        <w:rPr>
          <w:noProof/>
        </w:rPr>
        <w:t>Kotāns</w:t>
      </w:r>
      <w:r w:rsidR="00AE460B">
        <w:rPr>
          <w:noProof/>
        </w:rPr>
        <w:t>.</w:t>
      </w:r>
      <w:r w:rsidRPr="00564E81">
        <w:rPr>
          <w:rFonts w:cs="Times New Roman"/>
        </w:rPr>
        <w:t xml:space="preserve"> </w:t>
      </w:r>
    </w:p>
    <w:p w:rsidR="00AE460B" w:rsidRDefault="00AE460B" w:rsidP="006E03D4">
      <w:pPr>
        <w:ind w:right="28"/>
        <w:jc w:val="both"/>
        <w:rPr>
          <w:rFonts w:cs="Times New Roman"/>
        </w:rPr>
      </w:pPr>
    </w:p>
    <w:p w:rsidR="006E03D4" w:rsidRDefault="00AE460B" w:rsidP="006E03D4">
      <w:pPr>
        <w:ind w:right="28"/>
        <w:jc w:val="both"/>
      </w:pPr>
      <w:r>
        <w:rPr>
          <w:rFonts w:cs="Times New Roman"/>
        </w:rPr>
        <w:t>Nep</w:t>
      </w:r>
      <w:r w:rsidRPr="00BD7D64">
        <w:rPr>
          <w:rFonts w:cs="Times New Roman"/>
        </w:rPr>
        <w:t>iedalās komitejas locekļi:</w:t>
      </w:r>
      <w:r w:rsidRPr="00AE460B">
        <w:rPr>
          <w:rFonts w:cs="Times New Roman"/>
        </w:rPr>
        <w:t xml:space="preserve"> </w:t>
      </w:r>
      <w:r>
        <w:rPr>
          <w:rFonts w:cs="Times New Roman"/>
        </w:rPr>
        <w:t>Daiga Brante – iemesls nav zināms.</w:t>
      </w:r>
    </w:p>
    <w:p w:rsidR="00AE460B" w:rsidRDefault="00AE460B" w:rsidP="006E03D4">
      <w:pPr>
        <w:ind w:right="28"/>
        <w:jc w:val="both"/>
      </w:pPr>
    </w:p>
    <w:p w:rsidR="006E03D4" w:rsidRDefault="006E03D4" w:rsidP="006E03D4">
      <w:pPr>
        <w:ind w:right="28"/>
        <w:jc w:val="both"/>
        <w:rPr>
          <w:noProof/>
        </w:rPr>
      </w:pPr>
      <w:r w:rsidRPr="00F611FF">
        <w:t>Piedalās deputāti:</w:t>
      </w:r>
      <w:r>
        <w:rPr>
          <w:noProof/>
        </w:rPr>
        <w:t xml:space="preserve"> </w:t>
      </w:r>
      <w:r w:rsidRPr="00470E79">
        <w:rPr>
          <w:noProof/>
        </w:rPr>
        <w:t>Dace</w:t>
      </w:r>
      <w:r w:rsidRPr="00470E79">
        <w:rPr>
          <w:b/>
          <w:noProof/>
        </w:rPr>
        <w:t xml:space="preserve"> </w:t>
      </w:r>
      <w:r w:rsidRPr="00470E79">
        <w:rPr>
          <w:noProof/>
        </w:rPr>
        <w:t>Māliņa</w:t>
      </w:r>
      <w:r>
        <w:rPr>
          <w:noProof/>
        </w:rPr>
        <w:t>,</w:t>
      </w:r>
      <w:r>
        <w:rPr>
          <w:rFonts w:cs="Times New Roman"/>
        </w:rPr>
        <w:t xml:space="preserve"> </w:t>
      </w:r>
      <w:r w:rsidRPr="00470E79">
        <w:rPr>
          <w:noProof/>
        </w:rPr>
        <w:t>Dzirkstīte</w:t>
      </w:r>
      <w:r w:rsidRPr="00470E79">
        <w:rPr>
          <w:b/>
          <w:noProof/>
        </w:rPr>
        <w:t xml:space="preserve"> </w:t>
      </w:r>
      <w:r w:rsidRPr="00470E79">
        <w:rPr>
          <w:noProof/>
        </w:rPr>
        <w:t>Žindiga</w:t>
      </w:r>
      <w:r>
        <w:rPr>
          <w:noProof/>
        </w:rPr>
        <w:t xml:space="preserve">, </w:t>
      </w:r>
      <w:r w:rsidRPr="00470E79">
        <w:rPr>
          <w:noProof/>
        </w:rPr>
        <w:t>Valentīns</w:t>
      </w:r>
      <w:r w:rsidRPr="00470E79">
        <w:rPr>
          <w:b/>
          <w:noProof/>
        </w:rPr>
        <w:t xml:space="preserve"> </w:t>
      </w:r>
      <w:r w:rsidRPr="00470E79">
        <w:rPr>
          <w:noProof/>
        </w:rPr>
        <w:t>Špēlis</w:t>
      </w:r>
      <w:r>
        <w:rPr>
          <w:noProof/>
        </w:rPr>
        <w:t xml:space="preserve">, </w:t>
      </w:r>
      <w:r w:rsidRPr="00470E79">
        <w:rPr>
          <w:noProof/>
        </w:rPr>
        <w:t>Jānis</w:t>
      </w:r>
      <w:r w:rsidRPr="00470E79">
        <w:rPr>
          <w:b/>
          <w:noProof/>
        </w:rPr>
        <w:t xml:space="preserve"> </w:t>
      </w:r>
      <w:r w:rsidRPr="00470E79">
        <w:rPr>
          <w:noProof/>
        </w:rPr>
        <w:t>Siliņš</w:t>
      </w:r>
      <w:r>
        <w:rPr>
          <w:noProof/>
        </w:rPr>
        <w:t xml:space="preserve">, </w:t>
      </w:r>
      <w:r w:rsidRPr="00470E79">
        <w:rPr>
          <w:noProof/>
        </w:rPr>
        <w:t>Egils</w:t>
      </w:r>
      <w:r w:rsidRPr="00470E79">
        <w:rPr>
          <w:b/>
          <w:noProof/>
        </w:rPr>
        <w:t xml:space="preserve"> </w:t>
      </w:r>
      <w:r w:rsidRPr="00470E79">
        <w:rPr>
          <w:noProof/>
        </w:rPr>
        <w:t>Helmanis</w:t>
      </w:r>
      <w:r>
        <w:rPr>
          <w:noProof/>
        </w:rPr>
        <w:t xml:space="preserve">, </w:t>
      </w:r>
      <w:r w:rsidRPr="00470E79">
        <w:rPr>
          <w:noProof/>
        </w:rPr>
        <w:t>Jānis</w:t>
      </w:r>
      <w:r w:rsidRPr="00470E79">
        <w:rPr>
          <w:b/>
          <w:noProof/>
        </w:rPr>
        <w:t xml:space="preserve"> </w:t>
      </w:r>
      <w:r w:rsidRPr="00470E79">
        <w:rPr>
          <w:noProof/>
        </w:rPr>
        <w:t>Iklāvs</w:t>
      </w:r>
      <w:r>
        <w:rPr>
          <w:noProof/>
        </w:rPr>
        <w:t xml:space="preserve">, </w:t>
      </w:r>
      <w:r w:rsidRPr="00470E79">
        <w:rPr>
          <w:noProof/>
        </w:rPr>
        <w:t>Kaspars</w:t>
      </w:r>
      <w:r w:rsidRPr="00470E79">
        <w:rPr>
          <w:b/>
          <w:noProof/>
        </w:rPr>
        <w:t xml:space="preserve"> </w:t>
      </w:r>
      <w:r w:rsidRPr="00470E79">
        <w:rPr>
          <w:noProof/>
        </w:rPr>
        <w:t>Bramanis</w:t>
      </w:r>
      <w:r>
        <w:rPr>
          <w:noProof/>
        </w:rPr>
        <w:t>,</w:t>
      </w:r>
      <w:r w:rsidRPr="007D1D7A">
        <w:rPr>
          <w:noProof/>
        </w:rPr>
        <w:t xml:space="preserve"> </w:t>
      </w:r>
      <w:r w:rsidRPr="00470E79">
        <w:rPr>
          <w:noProof/>
        </w:rPr>
        <w:t>Atvars</w:t>
      </w:r>
      <w:r w:rsidRPr="00470E79">
        <w:rPr>
          <w:b/>
          <w:noProof/>
        </w:rPr>
        <w:t xml:space="preserve"> </w:t>
      </w:r>
      <w:r w:rsidRPr="00470E79">
        <w:rPr>
          <w:noProof/>
        </w:rPr>
        <w:t>Lakstīgala</w:t>
      </w:r>
      <w:r>
        <w:rPr>
          <w:noProof/>
        </w:rPr>
        <w:t>,</w:t>
      </w:r>
      <w:r w:rsidRPr="007D1D7A">
        <w:rPr>
          <w:noProof/>
        </w:rPr>
        <w:t xml:space="preserve"> </w:t>
      </w:r>
      <w:r w:rsidRPr="00470E79">
        <w:rPr>
          <w:noProof/>
        </w:rPr>
        <w:t>Toms</w:t>
      </w:r>
      <w:r w:rsidRPr="00470E79">
        <w:rPr>
          <w:b/>
          <w:noProof/>
        </w:rPr>
        <w:t xml:space="preserve"> </w:t>
      </w:r>
      <w:r w:rsidRPr="00470E79">
        <w:rPr>
          <w:noProof/>
        </w:rPr>
        <w:t>Āboltiņš</w:t>
      </w:r>
      <w:r>
        <w:rPr>
          <w:noProof/>
        </w:rPr>
        <w:t>,</w:t>
      </w:r>
      <w:r w:rsidRPr="007D1D7A">
        <w:rPr>
          <w:noProof/>
        </w:rPr>
        <w:t xml:space="preserve"> </w:t>
      </w:r>
      <w:r>
        <w:t>Santa Ločmele</w:t>
      </w:r>
      <w:r w:rsidR="00AE460B">
        <w:t>,</w:t>
      </w:r>
      <w:r w:rsidR="00AE460B" w:rsidRPr="00AE460B">
        <w:rPr>
          <w:noProof/>
        </w:rPr>
        <w:t xml:space="preserve"> </w:t>
      </w:r>
      <w:r w:rsidR="00AE460B" w:rsidRPr="00470E79">
        <w:rPr>
          <w:noProof/>
        </w:rPr>
        <w:t>Rūdolfs</w:t>
      </w:r>
      <w:r w:rsidR="00AE460B" w:rsidRPr="00470E79">
        <w:rPr>
          <w:b/>
          <w:noProof/>
        </w:rPr>
        <w:t xml:space="preserve"> </w:t>
      </w:r>
      <w:r w:rsidR="00AE460B" w:rsidRPr="00470E79">
        <w:rPr>
          <w:noProof/>
        </w:rPr>
        <w:t>Kudļa</w:t>
      </w:r>
      <w:r w:rsidR="00AE460B">
        <w:rPr>
          <w:noProof/>
        </w:rPr>
        <w:t>.</w:t>
      </w:r>
    </w:p>
    <w:p w:rsidR="006E03D4" w:rsidRDefault="006E03D4" w:rsidP="006E03D4">
      <w:pPr>
        <w:jc w:val="both"/>
      </w:pPr>
    </w:p>
    <w:p w:rsidR="006E03D4" w:rsidRDefault="006E03D4" w:rsidP="006E03D4">
      <w:pPr>
        <w:jc w:val="both"/>
        <w:rPr>
          <w:rFonts w:cs="Times New Roman"/>
          <w:szCs w:val="24"/>
        </w:rPr>
      </w:pPr>
      <w:r>
        <w:t>Nep</w:t>
      </w:r>
      <w:r w:rsidRPr="00F611FF">
        <w:t>iedalās deputāti</w:t>
      </w:r>
      <w:r>
        <w:t>:</w:t>
      </w:r>
      <w:r w:rsidRPr="00B76FCF">
        <w:rPr>
          <w:noProof/>
        </w:rPr>
        <w:t xml:space="preserve"> </w:t>
      </w:r>
      <w:r w:rsidR="00AE460B" w:rsidRPr="00470E79">
        <w:rPr>
          <w:noProof/>
        </w:rPr>
        <w:t>Dainis</w:t>
      </w:r>
      <w:r w:rsidR="00AE460B" w:rsidRPr="00470E79">
        <w:rPr>
          <w:b/>
          <w:noProof/>
        </w:rPr>
        <w:t xml:space="preserve"> </w:t>
      </w:r>
      <w:r w:rsidR="00AE460B" w:rsidRPr="00470E79">
        <w:rPr>
          <w:noProof/>
        </w:rPr>
        <w:t>Širovs</w:t>
      </w:r>
      <w:r w:rsidR="00AE460B">
        <w:rPr>
          <w:noProof/>
        </w:rPr>
        <w:t xml:space="preserve"> – cits iemesls,</w:t>
      </w:r>
      <w:r w:rsidR="00AE460B" w:rsidRPr="00470E79">
        <w:rPr>
          <w:noProof/>
        </w:rPr>
        <w:t xml:space="preserve"> Artūrs</w:t>
      </w:r>
      <w:r w:rsidR="00AE460B" w:rsidRPr="00470E79">
        <w:rPr>
          <w:b/>
          <w:noProof/>
        </w:rPr>
        <w:t xml:space="preserve"> </w:t>
      </w:r>
      <w:r w:rsidR="00AE460B" w:rsidRPr="00470E79">
        <w:rPr>
          <w:noProof/>
        </w:rPr>
        <w:t>Mangulis</w:t>
      </w:r>
      <w:r w:rsidR="00AE460B">
        <w:rPr>
          <w:noProof/>
        </w:rPr>
        <w:t xml:space="preserve"> – atvalinājums, </w:t>
      </w:r>
      <w:r w:rsidR="00AE460B" w:rsidRPr="00470E79">
        <w:rPr>
          <w:noProof/>
        </w:rPr>
        <w:t xml:space="preserve"> Indulis</w:t>
      </w:r>
      <w:r w:rsidR="00AE460B" w:rsidRPr="00470E79">
        <w:rPr>
          <w:b/>
          <w:noProof/>
        </w:rPr>
        <w:t xml:space="preserve"> </w:t>
      </w:r>
      <w:r w:rsidR="00AE460B" w:rsidRPr="00470E79">
        <w:rPr>
          <w:noProof/>
        </w:rPr>
        <w:t>Trapiņš</w:t>
      </w:r>
      <w:r w:rsidR="00AE460B">
        <w:rPr>
          <w:noProof/>
        </w:rPr>
        <w:t xml:space="preserve"> – atvaļinājums,</w:t>
      </w:r>
      <w:r w:rsidR="00AE460B" w:rsidRPr="00470E79">
        <w:rPr>
          <w:noProof/>
        </w:rPr>
        <w:t xml:space="preserve"> </w:t>
      </w:r>
      <w:r w:rsidRPr="00470E79">
        <w:rPr>
          <w:noProof/>
        </w:rPr>
        <w:t>Ilmārs</w:t>
      </w:r>
      <w:r w:rsidRPr="00470E79">
        <w:rPr>
          <w:b/>
          <w:noProof/>
        </w:rPr>
        <w:t xml:space="preserve"> </w:t>
      </w:r>
      <w:r w:rsidRPr="00470E79">
        <w:rPr>
          <w:noProof/>
        </w:rPr>
        <w:t>Zemnieks</w:t>
      </w:r>
      <w:r>
        <w:rPr>
          <w:noProof/>
        </w:rPr>
        <w:t xml:space="preserve"> – darba nespējas lapa,</w:t>
      </w:r>
      <w:r w:rsidRPr="00D63E08">
        <w:rPr>
          <w:noProof/>
        </w:rPr>
        <w:t xml:space="preserve"> </w:t>
      </w:r>
      <w:r w:rsidRPr="00470E79">
        <w:rPr>
          <w:noProof/>
        </w:rPr>
        <w:t>Dace</w:t>
      </w:r>
      <w:r w:rsidRPr="00470E79">
        <w:rPr>
          <w:b/>
          <w:noProof/>
        </w:rPr>
        <w:t xml:space="preserve"> </w:t>
      </w:r>
      <w:r>
        <w:rPr>
          <w:noProof/>
        </w:rPr>
        <w:t>Veiliņa – darba nespējas lapa,</w:t>
      </w:r>
      <w:r w:rsidRPr="00D63E08">
        <w:rPr>
          <w:noProof/>
        </w:rPr>
        <w:t xml:space="preserve"> </w:t>
      </w:r>
      <w:r w:rsidR="00AE460B">
        <w:rPr>
          <w:noProof/>
        </w:rPr>
        <w:t>Igors Miglinieks</w:t>
      </w:r>
      <w:r w:rsidR="00AE460B" w:rsidRPr="00D63E08">
        <w:t xml:space="preserve"> </w:t>
      </w:r>
      <w:r>
        <w:rPr>
          <w:noProof/>
        </w:rPr>
        <w:t>– iemesls nav zināms.</w:t>
      </w:r>
    </w:p>
    <w:p w:rsidR="00AF22E9" w:rsidRDefault="00AF22E9" w:rsidP="00AF22E9">
      <w:pPr>
        <w:jc w:val="both"/>
        <w:rPr>
          <w:rFonts w:cs="Times New Roman"/>
          <w:color w:val="auto"/>
          <w:szCs w:val="24"/>
        </w:rPr>
      </w:pPr>
    </w:p>
    <w:p w:rsidR="00AF22E9" w:rsidRPr="00DA1CE9" w:rsidRDefault="00AF22E9" w:rsidP="00AF22E9">
      <w:pPr>
        <w:jc w:val="both"/>
        <w:rPr>
          <w:rFonts w:cs="Times New Roman"/>
          <w:color w:val="auto"/>
          <w:szCs w:val="24"/>
        </w:rPr>
      </w:pPr>
      <w:r w:rsidRPr="00ED28E1">
        <w:rPr>
          <w:rFonts w:cs="Times New Roman"/>
          <w:color w:val="auto"/>
          <w:szCs w:val="24"/>
        </w:rPr>
        <w:t xml:space="preserve">Piedalās pašvaldības darbinieki un uzaicinātie: </w:t>
      </w:r>
      <w:r>
        <w:rPr>
          <w:rFonts w:cs="Times New Roman"/>
          <w:szCs w:val="24"/>
        </w:rPr>
        <w:t>Ogres novada pašvaldības izpilddirektors Pēteris Špakovskis, Izpilddirektora vietniece Dana Bārbale, Kancelejas vadītāja Ingūna Šubrovska,</w:t>
      </w:r>
      <w:r w:rsidRPr="00337342">
        <w:rPr>
          <w:rFonts w:cs="Times New Roman"/>
          <w:szCs w:val="24"/>
        </w:rPr>
        <w:t xml:space="preserve"> </w:t>
      </w:r>
      <w:r>
        <w:rPr>
          <w:rFonts w:cs="Times New Roman"/>
          <w:szCs w:val="24"/>
        </w:rPr>
        <w:t>Juridiskās nodaļas juriste Valda Brūvere,</w:t>
      </w:r>
      <w:r w:rsidRPr="006056C9">
        <w:rPr>
          <w:color w:val="auto"/>
        </w:rPr>
        <w:t xml:space="preserve"> </w:t>
      </w:r>
      <w:r w:rsidRPr="00ED28E1">
        <w:rPr>
          <w:rFonts w:cs="Times New Roman"/>
          <w:color w:val="auto"/>
          <w:szCs w:val="24"/>
          <w:shd w:val="clear" w:color="auto" w:fill="FFFFFF"/>
        </w:rPr>
        <w:t>Ogres novada Izglītības pārvaldes vadītājs Igors Grigorjevs, Ogres nova</w:t>
      </w:r>
      <w:r>
        <w:rPr>
          <w:rFonts w:cs="Times New Roman"/>
          <w:color w:val="auto"/>
          <w:szCs w:val="24"/>
          <w:shd w:val="clear" w:color="auto" w:fill="FFFFFF"/>
        </w:rPr>
        <w:t xml:space="preserve">da Izglītības pārvaldes vadītāja vietniece, </w:t>
      </w:r>
      <w:r w:rsidRPr="00AF22E9">
        <w:rPr>
          <w:rFonts w:cs="Times New Roman"/>
          <w:color w:val="1C1C1C"/>
          <w:szCs w:val="24"/>
          <w:shd w:val="clear" w:color="auto" w:fill="FFFFFF"/>
        </w:rPr>
        <w:t>Profesionālās ievirzes un interešu izglītības nodaļas vadītāja</w:t>
      </w:r>
      <w:r w:rsidRPr="00AF22E9">
        <w:rPr>
          <w:rFonts w:cs="Times New Roman"/>
          <w:color w:val="auto"/>
          <w:szCs w:val="24"/>
          <w:shd w:val="clear" w:color="auto" w:fill="FFFFFF"/>
        </w:rPr>
        <w:t xml:space="preserve"> Švēde</w:t>
      </w:r>
      <w:r>
        <w:rPr>
          <w:rFonts w:cs="Times New Roman"/>
          <w:color w:val="auto"/>
          <w:szCs w:val="24"/>
          <w:shd w:val="clear" w:color="auto" w:fill="FFFFFF"/>
        </w:rPr>
        <w:t>,</w:t>
      </w:r>
      <w:r w:rsidRPr="00286576">
        <w:rPr>
          <w:rFonts w:cs="Times New Roman"/>
          <w:color w:val="auto"/>
          <w:szCs w:val="24"/>
          <w:shd w:val="clear" w:color="auto" w:fill="FFFFFF"/>
        </w:rPr>
        <w:t xml:space="preserve"> </w:t>
      </w:r>
      <w:r>
        <w:rPr>
          <w:rFonts w:cs="Times New Roman"/>
          <w:color w:val="auto"/>
          <w:szCs w:val="24"/>
          <w:shd w:val="clear" w:color="auto" w:fill="FFFFFF"/>
        </w:rPr>
        <w:t xml:space="preserve">Ogres novada Kultūras un tūrisma pārvaldes vadītāja Marika Zeimule, Ogres novada Kultūras centra vadītāja Elīna Aupe, </w:t>
      </w:r>
      <w:r>
        <w:rPr>
          <w:rFonts w:cs="Times New Roman"/>
          <w:color w:val="1C1C1C"/>
          <w:szCs w:val="24"/>
          <w:shd w:val="clear" w:color="auto" w:fill="FFFFFF"/>
        </w:rPr>
        <w:t xml:space="preserve">Lēdmanes pagasta pārvaldes vadītājs Dzintars Laganovskis </w:t>
      </w:r>
      <w:r>
        <w:rPr>
          <w:rFonts w:cs="Times New Roman"/>
          <w:szCs w:val="24"/>
        </w:rPr>
        <w:t>(attālināti tiešsaistē</w:t>
      </w:r>
      <w:r>
        <w:rPr>
          <w:rFonts w:cs="Times New Roman"/>
          <w:color w:val="1C1C1C"/>
          <w:szCs w:val="24"/>
          <w:shd w:val="clear" w:color="auto" w:fill="FFFFFF"/>
        </w:rPr>
        <w:t xml:space="preserve">), </w:t>
      </w:r>
      <w:r>
        <w:rPr>
          <w:rFonts w:cs="Times New Roman"/>
          <w:szCs w:val="24"/>
        </w:rPr>
        <w:t xml:space="preserve">Informācijas sistēmu un </w:t>
      </w:r>
      <w:r>
        <w:rPr>
          <w:rFonts w:cs="Times New Roman"/>
          <w:color w:val="auto"/>
          <w:szCs w:val="24"/>
        </w:rPr>
        <w:t>tehnoloģiju nodaļas datorsistēmu un datortīklu administrators Artūrs Beitiks,</w:t>
      </w:r>
      <w:r>
        <w:rPr>
          <w:rFonts w:cs="Times New Roman"/>
          <w:szCs w:val="24"/>
        </w:rPr>
        <w:t xml:space="preserve"> Informācijas sistēmu un </w:t>
      </w:r>
      <w:r>
        <w:rPr>
          <w:rFonts w:cs="Times New Roman"/>
          <w:color w:val="auto"/>
          <w:szCs w:val="24"/>
        </w:rPr>
        <w:t>tehnoloģiju nodaļas datorsistēmu un datortīklu administrators Mikus Liepa</w:t>
      </w:r>
      <w:r>
        <w:rPr>
          <w:rFonts w:cs="Times New Roman"/>
          <w:iCs w:val="0"/>
          <w:color w:val="auto"/>
          <w:szCs w:val="24"/>
        </w:rPr>
        <w:t>,</w:t>
      </w:r>
      <w:r w:rsidRPr="00AF22E9">
        <w:rPr>
          <w:rFonts w:cs="Times New Roman"/>
          <w:color w:val="1C1C1C"/>
          <w:szCs w:val="24"/>
          <w:shd w:val="clear" w:color="auto" w:fill="FFFFFF"/>
        </w:rPr>
        <w:t xml:space="preserve"> </w:t>
      </w:r>
      <w:r>
        <w:rPr>
          <w:rFonts w:cs="Times New Roman"/>
          <w:color w:val="1C1C1C"/>
          <w:szCs w:val="24"/>
          <w:shd w:val="clear" w:color="auto" w:fill="FFFFFF"/>
        </w:rPr>
        <w:t>ReTV pārstāvji.</w:t>
      </w:r>
    </w:p>
    <w:p w:rsidR="009F6903" w:rsidRPr="00293563" w:rsidRDefault="009F6903">
      <w:pPr>
        <w:ind w:right="28"/>
        <w:jc w:val="both"/>
        <w:rPr>
          <w:rFonts w:cs="Times New Roman"/>
        </w:rPr>
      </w:pPr>
    </w:p>
    <w:p w:rsidR="00D16652" w:rsidRDefault="00D16652" w:rsidP="00A73BB2">
      <w:pPr>
        <w:rPr>
          <w:rFonts w:cs="Times New Roman"/>
          <w:iCs w:val="0"/>
          <w:color w:val="auto"/>
          <w:szCs w:val="24"/>
        </w:rPr>
      </w:pPr>
    </w:p>
    <w:p w:rsidR="00A73BB2" w:rsidRDefault="009C189D" w:rsidP="00A73BB2">
      <w:pPr>
        <w:rPr>
          <w:rFonts w:cs="Times New Roman"/>
          <w:i/>
          <w:iCs w:val="0"/>
          <w:color w:val="auto"/>
          <w:szCs w:val="24"/>
        </w:rPr>
      </w:pPr>
      <w:r w:rsidRPr="009C189D">
        <w:rPr>
          <w:rFonts w:cs="Times New Roman"/>
          <w:i/>
          <w:iCs w:val="0"/>
          <w:color w:val="auto"/>
          <w:szCs w:val="24"/>
        </w:rPr>
        <w:lastRenderedPageBreak/>
        <w:t xml:space="preserve">E.Helmanis </w:t>
      </w:r>
      <w:r w:rsidR="00F44BF1">
        <w:rPr>
          <w:rFonts w:cs="Times New Roman"/>
          <w:i/>
          <w:iCs w:val="0"/>
          <w:color w:val="auto"/>
          <w:szCs w:val="24"/>
        </w:rPr>
        <w:t>izsludina</w:t>
      </w:r>
      <w:r w:rsidRPr="009C189D">
        <w:rPr>
          <w:rFonts w:cs="Times New Roman"/>
          <w:i/>
          <w:iCs w:val="0"/>
          <w:color w:val="auto"/>
          <w:szCs w:val="24"/>
        </w:rPr>
        <w:t xml:space="preserve"> sēdes pārtraukumu </w:t>
      </w:r>
      <w:r w:rsidR="00A24C75">
        <w:rPr>
          <w:rFonts w:cs="Times New Roman"/>
          <w:i/>
          <w:iCs w:val="0"/>
          <w:color w:val="auto"/>
          <w:szCs w:val="24"/>
        </w:rPr>
        <w:t>piecas min</w:t>
      </w:r>
      <w:r w:rsidR="00C14EFE">
        <w:rPr>
          <w:rFonts w:cs="Times New Roman"/>
          <w:i/>
          <w:iCs w:val="0"/>
          <w:color w:val="auto"/>
          <w:szCs w:val="24"/>
        </w:rPr>
        <w:t>ūtes.</w:t>
      </w:r>
    </w:p>
    <w:p w:rsidR="009C189D" w:rsidRDefault="009C189D" w:rsidP="00A73BB2">
      <w:pPr>
        <w:rPr>
          <w:rFonts w:cs="Times New Roman"/>
          <w:i/>
          <w:iCs w:val="0"/>
          <w:color w:val="auto"/>
          <w:szCs w:val="24"/>
        </w:rPr>
      </w:pPr>
    </w:p>
    <w:p w:rsidR="009C189D" w:rsidRPr="009C189D" w:rsidRDefault="009C189D" w:rsidP="00A73BB2">
      <w:pPr>
        <w:rPr>
          <w:rFonts w:cs="Times New Roman"/>
          <w:b/>
          <w:i/>
          <w:iCs w:val="0"/>
          <w:color w:val="auto"/>
          <w:szCs w:val="24"/>
        </w:rPr>
      </w:pPr>
      <w:r>
        <w:rPr>
          <w:rFonts w:cs="Times New Roman"/>
          <w:i/>
          <w:iCs w:val="0"/>
          <w:color w:val="auto"/>
          <w:szCs w:val="24"/>
        </w:rPr>
        <w:t>Sēde atsākas plkst. 10.05</w:t>
      </w:r>
      <w:r w:rsidR="00F44BF1">
        <w:rPr>
          <w:rFonts w:cs="Times New Roman"/>
          <w:i/>
          <w:iCs w:val="0"/>
          <w:color w:val="auto"/>
          <w:szCs w:val="24"/>
        </w:rPr>
        <w:t>.</w:t>
      </w:r>
    </w:p>
    <w:p w:rsidR="00C70053" w:rsidRDefault="00C70053" w:rsidP="00A73BB2">
      <w:pPr>
        <w:spacing w:after="120"/>
        <w:rPr>
          <w:rFonts w:cs="Times New Roman"/>
          <w:b/>
        </w:rPr>
      </w:pPr>
    </w:p>
    <w:p w:rsidR="006E7B1B" w:rsidRPr="00AC2A7E" w:rsidRDefault="0037010C"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37010C"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Ogres novada pašvaldības saistošo noteikumu “Mācību maksas noteikšanas un samaksas kārtība un atvieglojumi Ogres novada pašvaldības profesionālās ievirzes izglītības iestādēs” projekta publicēšanu sabiedrības viedokļa noskaidrošanai</w:t>
      </w:r>
      <w:r w:rsidR="006E03D4">
        <w:rPr>
          <w:rFonts w:cs="Times New Roman"/>
          <w:noProof/>
          <w:szCs w:val="24"/>
        </w:rPr>
        <w:t>.</w:t>
      </w:r>
    </w:p>
    <w:p w:rsidR="004D55B6" w:rsidRPr="00647A87" w:rsidRDefault="0037010C"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Ogres novada pašvaldības informatīvā ziņojuma “Vispārējās, profesionālās ievirzes un interešu izglītības kvalitātes rādītāji Ogres novadā” pieņemšanu zināšanai un publicēšanu sabiedriskai apspriešanai</w:t>
      </w:r>
      <w:r w:rsidR="006E03D4">
        <w:rPr>
          <w:rFonts w:cs="Times New Roman"/>
          <w:noProof/>
          <w:szCs w:val="24"/>
        </w:rPr>
        <w:t>.</w:t>
      </w:r>
    </w:p>
    <w:p w:rsidR="004D55B6" w:rsidRPr="00647A87" w:rsidRDefault="0037010C"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Ogres novada pašvaldības iekšējo noteikumu Nr.__/2024 “Suntažu pamatskolas nolikums” izdošanu</w:t>
      </w:r>
      <w:r w:rsidR="006E03D4">
        <w:rPr>
          <w:rFonts w:cs="Times New Roman"/>
          <w:noProof/>
          <w:szCs w:val="24"/>
        </w:rPr>
        <w:t>.</w:t>
      </w:r>
    </w:p>
    <w:p w:rsidR="004D55B6" w:rsidRPr="00647A87" w:rsidRDefault="0037010C"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Ogres novada pašvaldības iekšējo noteikumu Nr.__/2024 “Jaunogres pamatskolas nolikums” izdošanu</w:t>
      </w:r>
      <w:r w:rsidR="006E03D4">
        <w:rPr>
          <w:rFonts w:cs="Times New Roman"/>
          <w:noProof/>
          <w:szCs w:val="24"/>
        </w:rPr>
        <w:t>.</w:t>
      </w:r>
    </w:p>
    <w:p w:rsidR="004D55B6" w:rsidRPr="00647A87" w:rsidRDefault="0037010C"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Ogres novada pašvaldības iekšējo noteikumu Nr.__/2024 “Ogres Kalna pamatskolas nolikums” izdošanu</w:t>
      </w:r>
      <w:r w:rsidR="006E03D4">
        <w:rPr>
          <w:rFonts w:cs="Times New Roman"/>
          <w:noProof/>
          <w:szCs w:val="24"/>
        </w:rPr>
        <w:t>.</w:t>
      </w:r>
    </w:p>
    <w:p w:rsidR="004D55B6" w:rsidRPr="00AC2A7E" w:rsidRDefault="004D55B6" w:rsidP="004D55B6">
      <w:pPr>
        <w:jc w:val="both"/>
        <w:rPr>
          <w:rFonts w:cs="Times New Roman"/>
          <w:b/>
          <w:szCs w:val="24"/>
        </w:rPr>
      </w:pPr>
    </w:p>
    <w:p w:rsidR="009C189D" w:rsidRDefault="009C189D" w:rsidP="00F44BF1">
      <w:pPr>
        <w:jc w:val="both"/>
        <w:rPr>
          <w:rFonts w:cs="Times New Roman"/>
          <w:i/>
          <w:szCs w:val="24"/>
        </w:rPr>
      </w:pPr>
      <w:r w:rsidRPr="00F44BF1">
        <w:rPr>
          <w:rFonts w:cs="Times New Roman"/>
          <w:b/>
          <w:i/>
          <w:szCs w:val="24"/>
        </w:rPr>
        <w:t xml:space="preserve">I.Grigorjevs </w:t>
      </w:r>
      <w:r w:rsidR="00A24C75">
        <w:rPr>
          <w:rFonts w:cs="Times New Roman"/>
          <w:i/>
          <w:szCs w:val="24"/>
        </w:rPr>
        <w:t xml:space="preserve">demonstrē </w:t>
      </w:r>
      <w:r w:rsidR="00F44BF1" w:rsidRPr="00F44BF1">
        <w:rPr>
          <w:rFonts w:cs="Times New Roman"/>
          <w:i/>
          <w:szCs w:val="24"/>
        </w:rPr>
        <w:t>preze</w:t>
      </w:r>
      <w:r w:rsidRPr="00F44BF1">
        <w:rPr>
          <w:rFonts w:cs="Times New Roman"/>
          <w:i/>
          <w:szCs w:val="24"/>
        </w:rPr>
        <w:t>ntāciju</w:t>
      </w:r>
      <w:r w:rsidR="009F166F">
        <w:rPr>
          <w:rFonts w:cs="Times New Roman"/>
          <w:i/>
          <w:szCs w:val="24"/>
        </w:rPr>
        <w:t xml:space="preserve"> par </w:t>
      </w:r>
      <w:r w:rsidRPr="00F44BF1">
        <w:rPr>
          <w:rFonts w:cs="Times New Roman"/>
          <w:i/>
          <w:szCs w:val="24"/>
        </w:rPr>
        <w:t>10.</w:t>
      </w:r>
      <w:r w:rsidR="00F44BF1">
        <w:rPr>
          <w:rFonts w:cs="Times New Roman"/>
          <w:i/>
          <w:szCs w:val="24"/>
        </w:rPr>
        <w:t xml:space="preserve"> k</w:t>
      </w:r>
      <w:r w:rsidRPr="00F44BF1">
        <w:rPr>
          <w:rFonts w:cs="Times New Roman"/>
          <w:i/>
          <w:szCs w:val="24"/>
        </w:rPr>
        <w:t>lašu uzņemšanas provizoriskie</w:t>
      </w:r>
      <w:r w:rsidR="009F166F">
        <w:rPr>
          <w:rFonts w:cs="Times New Roman"/>
          <w:i/>
          <w:szCs w:val="24"/>
        </w:rPr>
        <w:t>m</w:t>
      </w:r>
      <w:r w:rsidRPr="00F44BF1">
        <w:rPr>
          <w:rFonts w:cs="Times New Roman"/>
          <w:i/>
          <w:szCs w:val="24"/>
        </w:rPr>
        <w:t xml:space="preserve"> rezultāti</w:t>
      </w:r>
      <w:r w:rsidR="009F166F">
        <w:rPr>
          <w:rFonts w:cs="Times New Roman"/>
          <w:i/>
          <w:szCs w:val="24"/>
        </w:rPr>
        <w:t>em</w:t>
      </w:r>
      <w:r w:rsidRPr="00F44BF1">
        <w:rPr>
          <w:rFonts w:cs="Times New Roman"/>
          <w:i/>
          <w:szCs w:val="24"/>
        </w:rPr>
        <w:t xml:space="preserve"> Ogres novada</w:t>
      </w:r>
      <w:r w:rsidR="00F44BF1" w:rsidRPr="00F44BF1">
        <w:rPr>
          <w:rFonts w:cs="Times New Roman"/>
          <w:i/>
          <w:szCs w:val="24"/>
        </w:rPr>
        <w:t xml:space="preserve"> izglītības iestādēs.</w:t>
      </w:r>
    </w:p>
    <w:p w:rsidR="003F0B92" w:rsidRDefault="003F0B92" w:rsidP="00F44BF1">
      <w:pPr>
        <w:jc w:val="both"/>
        <w:rPr>
          <w:rFonts w:cs="Times New Roman"/>
          <w:i/>
          <w:szCs w:val="24"/>
        </w:rPr>
      </w:pPr>
    </w:p>
    <w:p w:rsidR="003F0B92" w:rsidRPr="003F0B92" w:rsidRDefault="003F0B92" w:rsidP="00F44BF1">
      <w:pPr>
        <w:jc w:val="both"/>
        <w:rPr>
          <w:rFonts w:cs="Times New Roman"/>
          <w:i/>
          <w:szCs w:val="24"/>
        </w:rPr>
      </w:pPr>
      <w:r w:rsidRPr="003F0B92">
        <w:rPr>
          <w:rFonts w:cs="Times New Roman"/>
          <w:b/>
          <w:i/>
          <w:szCs w:val="24"/>
        </w:rPr>
        <w:t xml:space="preserve">E.Helmanis </w:t>
      </w:r>
      <w:r w:rsidR="00A24C75">
        <w:rPr>
          <w:rFonts w:cs="Times New Roman"/>
          <w:i/>
          <w:szCs w:val="24"/>
        </w:rPr>
        <w:t xml:space="preserve">informē par </w:t>
      </w:r>
      <w:r>
        <w:rPr>
          <w:rFonts w:cs="Times New Roman"/>
          <w:i/>
          <w:szCs w:val="24"/>
        </w:rPr>
        <w:t xml:space="preserve">savu </w:t>
      </w:r>
      <w:r w:rsidRPr="003F0B92">
        <w:rPr>
          <w:rFonts w:cs="Times New Roman"/>
          <w:i/>
          <w:szCs w:val="24"/>
        </w:rPr>
        <w:t>viedokli</w:t>
      </w:r>
      <w:r>
        <w:rPr>
          <w:rFonts w:cs="Times New Roman"/>
          <w:b/>
          <w:szCs w:val="24"/>
        </w:rPr>
        <w:t xml:space="preserve"> </w:t>
      </w:r>
      <w:r>
        <w:rPr>
          <w:rFonts w:cs="Times New Roman"/>
          <w:i/>
          <w:szCs w:val="24"/>
        </w:rPr>
        <w:t>par Lielvārdes E.Kauliņa vidusskolas direktora amata kandidātu atlas</w:t>
      </w:r>
      <w:r w:rsidR="00A24C75">
        <w:rPr>
          <w:rFonts w:cs="Times New Roman"/>
          <w:i/>
          <w:szCs w:val="24"/>
        </w:rPr>
        <w:t xml:space="preserve">i un </w:t>
      </w:r>
      <w:r>
        <w:rPr>
          <w:rFonts w:cs="Times New Roman"/>
          <w:i/>
          <w:szCs w:val="24"/>
        </w:rPr>
        <w:t xml:space="preserve"> esošo situāciju.</w:t>
      </w:r>
    </w:p>
    <w:p w:rsidR="009C189D" w:rsidRDefault="009C189D" w:rsidP="00F44BF1">
      <w:pPr>
        <w:rPr>
          <w:rFonts w:cs="Times New Roman"/>
          <w:b/>
          <w:szCs w:val="24"/>
        </w:rPr>
      </w:pPr>
    </w:p>
    <w:p w:rsidR="004D55B6" w:rsidRPr="00AC2A7E" w:rsidRDefault="006E03D4" w:rsidP="006E03D4">
      <w:pPr>
        <w:jc w:val="center"/>
        <w:rPr>
          <w:rFonts w:cs="Times New Roman"/>
          <w:b/>
          <w:szCs w:val="24"/>
        </w:rPr>
      </w:pPr>
      <w:r>
        <w:rPr>
          <w:rFonts w:cs="Times New Roman"/>
          <w:b/>
          <w:szCs w:val="24"/>
        </w:rPr>
        <w:t>1.</w:t>
      </w:r>
    </w:p>
    <w:p w:rsidR="004D55B6" w:rsidRPr="00AC2A7E" w:rsidRDefault="0037010C"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“Mācību maksas noteikšanas un samaksas kārtība un atvieglojumi Ogres novada pašvaldības profesionālās ievirzes izglītības iestādēs” projekta publicēšanu sabiedrības viedokļa noskaidrošanai</w:t>
      </w:r>
    </w:p>
    <w:p w:rsidR="004D55B6" w:rsidRDefault="0037010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Ieva Švēde</w:t>
      </w:r>
    </w:p>
    <w:p w:rsidR="00F611FF" w:rsidRPr="00AC2A7E" w:rsidRDefault="00F611FF" w:rsidP="00CB2D18">
      <w:pPr>
        <w:jc w:val="both"/>
        <w:rPr>
          <w:rFonts w:cs="Times New Roman"/>
          <w:szCs w:val="24"/>
        </w:rPr>
      </w:pPr>
    </w:p>
    <w:p w:rsidR="006E03D4" w:rsidRPr="006E03D4" w:rsidRDefault="006E03D4" w:rsidP="006E03D4">
      <w:pPr>
        <w:ind w:firstLine="720"/>
        <w:jc w:val="both"/>
        <w:rPr>
          <w:rFonts w:cs="Times New Roman"/>
          <w:iCs w:val="0"/>
          <w:color w:val="auto"/>
          <w:szCs w:val="24"/>
          <w:lang w:eastAsia="lv-LV"/>
        </w:rPr>
      </w:pPr>
      <w:r w:rsidRPr="006E03D4">
        <w:rPr>
          <w:rFonts w:cs="Times New Roman"/>
          <w:iCs w:val="0"/>
          <w:color w:val="auto"/>
          <w:szCs w:val="24"/>
          <w:lang w:eastAsia="lv-LV"/>
        </w:rPr>
        <w:t xml:space="preserve">Ogres novada pašvaldības dome 2022. gada 28. jūlijā pieņēma saistošos noteikumus Nr.17/2022 “Mācību maksas noteikšanas un samaksas kārtība un atvieglojumi Ogres novada pašvaldības profesionālās ievirzes izglītības iestādēs” (turpmāk – Saistošie noteikumi). </w:t>
      </w:r>
    </w:p>
    <w:p w:rsidR="006E03D4" w:rsidRPr="006E03D4" w:rsidRDefault="006E03D4" w:rsidP="006E03D4">
      <w:pPr>
        <w:ind w:firstLine="720"/>
        <w:jc w:val="both"/>
        <w:rPr>
          <w:rFonts w:cs="Times New Roman"/>
          <w:iCs w:val="0"/>
          <w:color w:val="auto"/>
          <w:szCs w:val="24"/>
          <w:lang w:eastAsia="lv-LV"/>
        </w:rPr>
      </w:pPr>
      <w:r w:rsidRPr="006E03D4">
        <w:rPr>
          <w:rFonts w:cs="Times New Roman"/>
          <w:iCs w:val="0"/>
          <w:color w:val="auto"/>
          <w:szCs w:val="24"/>
          <w:lang w:eastAsia="lv-LV"/>
        </w:rPr>
        <w:t>Saistošie noteikumi izdoti saskaņā ar likuma “Par pašvaldībām” 43. panta pirmās daļas 13. punktu.</w:t>
      </w:r>
    </w:p>
    <w:p w:rsidR="006E03D4" w:rsidRPr="006E03D4" w:rsidRDefault="006E03D4" w:rsidP="006E03D4">
      <w:pPr>
        <w:ind w:firstLine="720"/>
        <w:jc w:val="both"/>
        <w:rPr>
          <w:rFonts w:cs="Times New Roman"/>
          <w:iCs w:val="0"/>
          <w:color w:val="auto"/>
          <w:szCs w:val="24"/>
          <w:lang w:eastAsia="lv-LV"/>
        </w:rPr>
      </w:pPr>
      <w:r w:rsidRPr="006E03D4">
        <w:rPr>
          <w:rFonts w:cs="Times New Roman"/>
          <w:iCs w:val="0"/>
          <w:color w:val="auto"/>
          <w:szCs w:val="24"/>
          <w:lang w:eastAsia="lv-LV"/>
        </w:rPr>
        <w:t xml:space="preserve">Saskaņā ar oficiālo publikāciju un tiesiskās informācijas likuma 9. panta piekto daļu, ja spēku zaudē normatīvā akta izdošanas tiesiskais pamats (augstāka juridiska spēka tiesību norma, uz kuras pamata izdots cits normatīvais akts), tad spēku zaudē arī uz šā pamata izdotais normatīvais akts vai tā daļa. </w:t>
      </w:r>
    </w:p>
    <w:p w:rsidR="006E03D4" w:rsidRPr="006E03D4" w:rsidRDefault="006E03D4" w:rsidP="006E03D4">
      <w:pPr>
        <w:ind w:firstLine="720"/>
        <w:jc w:val="both"/>
        <w:rPr>
          <w:rFonts w:cs="Times New Roman"/>
          <w:iCs w:val="0"/>
          <w:color w:val="auto"/>
          <w:szCs w:val="24"/>
          <w:lang w:eastAsia="lv-LV"/>
        </w:rPr>
      </w:pPr>
      <w:r w:rsidRPr="006E03D4">
        <w:rPr>
          <w:rFonts w:cs="Times New Roman"/>
          <w:iCs w:val="0"/>
          <w:color w:val="auto"/>
          <w:szCs w:val="24"/>
          <w:lang w:eastAsia="lv-LV"/>
        </w:rPr>
        <w:t xml:space="preserve">Saskaņā ar Pašvaldību likuma pārejas noteikumu 6. 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w:t>
      </w:r>
    </w:p>
    <w:p w:rsidR="006E03D4" w:rsidRPr="006E03D4" w:rsidRDefault="006E03D4" w:rsidP="006E03D4">
      <w:pPr>
        <w:ind w:firstLine="720"/>
        <w:jc w:val="both"/>
        <w:rPr>
          <w:rFonts w:cs="Times New Roman"/>
          <w:iCs w:val="0"/>
          <w:color w:val="auto"/>
          <w:szCs w:val="24"/>
          <w:lang w:eastAsia="lv-LV"/>
        </w:rPr>
      </w:pPr>
      <w:r w:rsidRPr="006E03D4">
        <w:rPr>
          <w:rFonts w:cs="Times New Roman"/>
          <w:iCs w:val="0"/>
          <w:color w:val="auto"/>
          <w:szCs w:val="24"/>
          <w:lang w:eastAsia="lv-LV"/>
        </w:rPr>
        <w:t xml:space="preserve">Pamatojoties uz augstākminēto, sagatavots saistošo noteikumu “Mācību maksas noteikšanas un samaksas kārtība un atvieglojumi Ogres novada pašvaldības profesionālās ievirzes izglītības iestādēs” projekts un paskaidrojuma raksts. </w:t>
      </w:r>
    </w:p>
    <w:p w:rsidR="006E03D4" w:rsidRPr="006E03D4" w:rsidRDefault="006E03D4" w:rsidP="006E03D4">
      <w:pPr>
        <w:ind w:firstLine="720"/>
        <w:jc w:val="both"/>
        <w:rPr>
          <w:rFonts w:cs="Times New Roman"/>
          <w:iCs w:val="0"/>
          <w:color w:val="auto"/>
          <w:szCs w:val="24"/>
          <w:lang w:eastAsia="lv-LV"/>
        </w:rPr>
      </w:pPr>
      <w:r w:rsidRPr="006E03D4">
        <w:rPr>
          <w:rFonts w:cs="Times New Roman"/>
          <w:iCs w:val="0"/>
          <w:color w:val="auto"/>
          <w:szCs w:val="24"/>
          <w:lang w:eastAsia="lv-LV"/>
        </w:rPr>
        <w:t xml:space="preserve">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w:t>
      </w:r>
      <w:r w:rsidRPr="006E03D4">
        <w:rPr>
          <w:rFonts w:cs="Times New Roman"/>
          <w:iCs w:val="0"/>
          <w:color w:val="auto"/>
          <w:szCs w:val="24"/>
          <w:lang w:eastAsia="lv-LV"/>
        </w:rPr>
        <w:lastRenderedPageBreak/>
        <w:t>par divām nedēļām. Saņemtos viedokļus par saistošo noteikumu projektu pašvaldība apkopo un atspoguļo šo noteikumu projekta paskaidrojuma rakstā.</w:t>
      </w:r>
    </w:p>
    <w:p w:rsidR="006E03D4" w:rsidRPr="006E03D4" w:rsidRDefault="006E03D4" w:rsidP="006E03D4">
      <w:pPr>
        <w:ind w:firstLine="720"/>
        <w:jc w:val="both"/>
        <w:rPr>
          <w:rFonts w:cs="Times New Roman"/>
          <w:iCs w:val="0"/>
          <w:color w:val="auto"/>
          <w:szCs w:val="24"/>
          <w:lang w:eastAsia="lv-LV"/>
        </w:rPr>
      </w:pPr>
      <w:r w:rsidRPr="006E03D4">
        <w:rPr>
          <w:rFonts w:cs="Times New Roman"/>
          <w:iCs w:val="0"/>
          <w:color w:val="auto"/>
          <w:szCs w:val="24"/>
          <w:lang w:eastAsia="lv-LV"/>
        </w:rPr>
        <w:t>Ņemot vērā minēto un saskaņā ar Pašvaldību likuma 46. panta trešo daļu,</w:t>
      </w:r>
    </w:p>
    <w:p w:rsidR="006E03D4" w:rsidRPr="006E03D4" w:rsidRDefault="006E03D4" w:rsidP="006E03D4">
      <w:pPr>
        <w:ind w:firstLine="720"/>
        <w:jc w:val="both"/>
        <w:rPr>
          <w:rFonts w:cs="Times New Roman"/>
          <w:iCs w:val="0"/>
          <w:color w:val="auto"/>
          <w:szCs w:val="24"/>
          <w:lang w:eastAsia="lv-LV"/>
        </w:rPr>
      </w:pPr>
    </w:p>
    <w:p w:rsidR="006E03D4" w:rsidRPr="006E03D4" w:rsidRDefault="006E03D4" w:rsidP="006E03D4">
      <w:pPr>
        <w:pBdr>
          <w:top w:val="nil"/>
          <w:left w:val="nil"/>
          <w:bottom w:val="nil"/>
          <w:right w:val="nil"/>
          <w:between w:val="nil"/>
        </w:pBdr>
        <w:ind w:right="-170"/>
        <w:jc w:val="center"/>
        <w:rPr>
          <w:rFonts w:cs="Times New Roman"/>
          <w:iCs w:val="0"/>
          <w:szCs w:val="24"/>
          <w:lang w:eastAsia="lv-LV"/>
        </w:rPr>
      </w:pPr>
      <w:r w:rsidRPr="006E03D4">
        <w:rPr>
          <w:rFonts w:cs="Times New Roman"/>
          <w:b/>
          <w:iCs w:val="0"/>
          <w:color w:val="auto"/>
          <w:szCs w:val="24"/>
          <w:lang w:eastAsia="lv-LV"/>
        </w:rPr>
        <w:t xml:space="preserve">balsojot: </w:t>
      </w:r>
      <w:r w:rsidRPr="006E03D4">
        <w:rPr>
          <w:rFonts w:cs="Times New Roman"/>
          <w:b/>
          <w:iCs w:val="0"/>
          <w:noProof/>
          <w:color w:val="auto"/>
          <w:szCs w:val="24"/>
          <w:lang w:eastAsia="lv-LV"/>
        </w:rPr>
        <w:t>ar 5 balsīm "Par" (Andris Krauja, Gints Sīviņš, Jānis Kaijaks, Pāvels Kotāns, Raivis Ūzuls), "Pret" – nav, "Atturas" – nav, "Nepiedalās" – nav</w:t>
      </w:r>
      <w:r w:rsidRPr="006E03D4">
        <w:rPr>
          <w:rFonts w:cs="Times New Roman"/>
          <w:b/>
          <w:iCs w:val="0"/>
          <w:szCs w:val="24"/>
          <w:lang w:eastAsia="lv-LV"/>
        </w:rPr>
        <w:t>, </w:t>
      </w:r>
    </w:p>
    <w:p w:rsidR="006E03D4" w:rsidRPr="006E03D4" w:rsidRDefault="006E03D4" w:rsidP="006E03D4">
      <w:pPr>
        <w:pBdr>
          <w:top w:val="nil"/>
          <w:left w:val="nil"/>
          <w:bottom w:val="nil"/>
          <w:right w:val="nil"/>
          <w:between w:val="nil"/>
        </w:pBdr>
        <w:ind w:right="-170"/>
        <w:jc w:val="center"/>
        <w:rPr>
          <w:rFonts w:cs="Times New Roman"/>
          <w:iCs w:val="0"/>
          <w:szCs w:val="24"/>
          <w:lang w:eastAsia="lv-LV"/>
        </w:rPr>
      </w:pPr>
      <w:r w:rsidRPr="006E03D4">
        <w:rPr>
          <w:rFonts w:cs="Times New Roman"/>
          <w:iCs w:val="0"/>
          <w:szCs w:val="24"/>
          <w:lang w:eastAsia="lv-LV"/>
        </w:rPr>
        <w:t>Izglītības jautājumu komiteja</w:t>
      </w:r>
      <w:r w:rsidRPr="006E03D4">
        <w:rPr>
          <w:rFonts w:cs="Times New Roman"/>
          <w:b/>
          <w:iCs w:val="0"/>
          <w:szCs w:val="24"/>
          <w:lang w:eastAsia="lv-LV"/>
        </w:rPr>
        <w:t> NOLEMJ:</w:t>
      </w:r>
    </w:p>
    <w:p w:rsidR="006E03D4" w:rsidRPr="006E03D4" w:rsidRDefault="006E03D4" w:rsidP="006E03D4">
      <w:pPr>
        <w:ind w:firstLine="720"/>
        <w:jc w:val="both"/>
        <w:rPr>
          <w:rFonts w:cs="Times New Roman"/>
          <w:iCs w:val="0"/>
          <w:color w:val="auto"/>
          <w:szCs w:val="24"/>
          <w:lang w:eastAsia="lv-LV"/>
        </w:rPr>
      </w:pPr>
    </w:p>
    <w:p w:rsidR="006E03D4" w:rsidRPr="006E03D4" w:rsidRDefault="006E03D4" w:rsidP="006E03D4">
      <w:pPr>
        <w:numPr>
          <w:ilvl w:val="0"/>
          <w:numId w:val="41"/>
        </w:numPr>
        <w:ind w:right="-170"/>
        <w:contextualSpacing/>
        <w:jc w:val="both"/>
        <w:rPr>
          <w:rFonts w:cs="Times New Roman"/>
          <w:iCs w:val="0"/>
          <w:color w:val="auto"/>
          <w:szCs w:val="24"/>
          <w:lang w:eastAsia="lv-LV"/>
        </w:rPr>
      </w:pPr>
      <w:r w:rsidRPr="006E03D4">
        <w:rPr>
          <w:rFonts w:cs="Times New Roman"/>
          <w:iCs w:val="0"/>
          <w:color w:val="auto"/>
          <w:szCs w:val="24"/>
          <w:lang w:eastAsia="lv-LV"/>
        </w:rPr>
        <w:t xml:space="preserve">Nodot saistošo noteikumu Nr.__/2024 “Mācību maksas noteikšanas un samaksas kārtība un atvieglojumi Ogres novada pašvaldības profesionālās ievirzes izglītības iestādēs” projektu un paskaidrojuma rakstu sabiedrības viedokļa noskaidrošanai. </w:t>
      </w:r>
    </w:p>
    <w:p w:rsidR="006E03D4" w:rsidRPr="006E03D4" w:rsidRDefault="006E03D4" w:rsidP="006E03D4">
      <w:pPr>
        <w:numPr>
          <w:ilvl w:val="0"/>
          <w:numId w:val="41"/>
        </w:numPr>
        <w:ind w:right="-170"/>
        <w:contextualSpacing/>
        <w:jc w:val="both"/>
        <w:rPr>
          <w:rFonts w:cs="Times New Roman"/>
          <w:iCs w:val="0"/>
          <w:color w:val="auto"/>
          <w:szCs w:val="24"/>
          <w:lang w:eastAsia="lv-LV"/>
        </w:rPr>
      </w:pPr>
      <w:r w:rsidRPr="006E03D4">
        <w:rPr>
          <w:rFonts w:cs="Times New Roman"/>
          <w:iCs w:val="0"/>
          <w:color w:val="auto"/>
          <w:szCs w:val="24"/>
          <w:lang w:eastAsia="lv-LV"/>
        </w:rPr>
        <w:t>Uzdot Ogres novada pašvaldības Komunikācijas nodaļai:</w:t>
      </w:r>
    </w:p>
    <w:p w:rsidR="006E03D4" w:rsidRPr="006E03D4" w:rsidRDefault="006E03D4" w:rsidP="006E03D4">
      <w:pPr>
        <w:numPr>
          <w:ilvl w:val="1"/>
          <w:numId w:val="41"/>
        </w:numPr>
        <w:ind w:right="-170"/>
        <w:contextualSpacing/>
        <w:jc w:val="both"/>
        <w:rPr>
          <w:rFonts w:cs="Times New Roman"/>
          <w:iCs w:val="0"/>
          <w:color w:val="auto"/>
          <w:szCs w:val="24"/>
          <w:lang w:eastAsia="lv-LV"/>
        </w:rPr>
      </w:pPr>
      <w:r w:rsidRPr="006E03D4">
        <w:rPr>
          <w:rFonts w:cs="Times New Roman"/>
          <w:iCs w:val="0"/>
          <w:color w:val="auto"/>
          <w:szCs w:val="24"/>
          <w:lang w:eastAsia="lv-LV"/>
        </w:rPr>
        <w:t>publicēt saistošo noteikumu projektu un paskaidrojuma rakstu pašvaldības oficiālajā tīmekļvietnē, sabiedrības viedokļa noskaidrošanai paredzot divu nedēļu termiņu;</w:t>
      </w:r>
    </w:p>
    <w:p w:rsidR="006E03D4" w:rsidRPr="006E03D4" w:rsidRDefault="006E03D4" w:rsidP="006E03D4">
      <w:pPr>
        <w:numPr>
          <w:ilvl w:val="1"/>
          <w:numId w:val="41"/>
        </w:numPr>
        <w:ind w:right="-170"/>
        <w:contextualSpacing/>
        <w:jc w:val="both"/>
        <w:rPr>
          <w:rFonts w:cs="Times New Roman"/>
          <w:iCs w:val="0"/>
          <w:color w:val="auto"/>
          <w:szCs w:val="24"/>
          <w:lang w:eastAsia="lv-LV"/>
        </w:rPr>
      </w:pPr>
      <w:r w:rsidRPr="006E03D4">
        <w:rPr>
          <w:rFonts w:cs="Times New Roman"/>
          <w:iCs w:val="0"/>
          <w:color w:val="auto"/>
          <w:szCs w:val="24"/>
          <w:lang w:eastAsia="lv-LV"/>
        </w:rPr>
        <w:t>iesniegt saņemto sabiedrības viedokli saistošo noteikumu sagatavotājam.</w:t>
      </w:r>
    </w:p>
    <w:p w:rsidR="006E03D4" w:rsidRPr="006E03D4" w:rsidRDefault="006E03D4" w:rsidP="006E03D4">
      <w:pPr>
        <w:numPr>
          <w:ilvl w:val="0"/>
          <w:numId w:val="41"/>
        </w:numPr>
        <w:ind w:right="-170"/>
        <w:contextualSpacing/>
        <w:jc w:val="both"/>
        <w:rPr>
          <w:rFonts w:cs="Times New Roman"/>
          <w:iCs w:val="0"/>
          <w:color w:val="auto"/>
          <w:szCs w:val="24"/>
          <w:lang w:eastAsia="lv-LV"/>
        </w:rPr>
      </w:pPr>
      <w:r w:rsidRPr="006E03D4">
        <w:rPr>
          <w:rFonts w:cs="Times New Roman"/>
          <w:iCs w:val="0"/>
          <w:color w:val="auto"/>
          <w:szCs w:val="24"/>
          <w:lang w:eastAsia="lv-LV"/>
        </w:rPr>
        <w:t xml:space="preserve">Noteikt, ka sabiedrība viedokli par saistošo noteikumu projektu var iesniegt elektroniski, sūtot to uz elektroniskā pasta adresi </w:t>
      </w:r>
      <w:hyperlink r:id="rId9" w:history="1">
        <w:r w:rsidRPr="006E03D4">
          <w:rPr>
            <w:rFonts w:cs="Times New Roman"/>
            <w:iCs w:val="0"/>
            <w:color w:val="0563C1"/>
            <w:szCs w:val="24"/>
            <w:u w:val="single"/>
            <w:lang w:eastAsia="lv-LV"/>
          </w:rPr>
          <w:t>ogredome@ogresnovads.lv</w:t>
        </w:r>
      </w:hyperlink>
      <w:r w:rsidRPr="006E03D4">
        <w:rPr>
          <w:rFonts w:cs="Times New Roman"/>
          <w:iCs w:val="0"/>
          <w:color w:val="auto"/>
          <w:szCs w:val="24"/>
          <w:lang w:eastAsia="lv-LV"/>
        </w:rPr>
        <w:t xml:space="preserve"> vai personīgi iesniedzot to Ogres novada klientu apkalpošanas centros.</w:t>
      </w:r>
    </w:p>
    <w:p w:rsidR="006E03D4" w:rsidRPr="006E03D4" w:rsidRDefault="006E03D4" w:rsidP="006E03D4">
      <w:pPr>
        <w:numPr>
          <w:ilvl w:val="0"/>
          <w:numId w:val="41"/>
        </w:numPr>
        <w:ind w:right="-170"/>
        <w:contextualSpacing/>
        <w:jc w:val="both"/>
        <w:rPr>
          <w:rFonts w:cs="Times New Roman"/>
          <w:iCs w:val="0"/>
          <w:color w:val="auto"/>
          <w:szCs w:val="24"/>
          <w:lang w:eastAsia="lv-LV"/>
        </w:rPr>
      </w:pPr>
      <w:r w:rsidRPr="006E03D4">
        <w:rPr>
          <w:rFonts w:cs="Times New Roman"/>
          <w:iCs w:val="0"/>
          <w:color w:val="auto"/>
          <w:szCs w:val="24"/>
          <w:lang w:eastAsia="lv-LV"/>
        </w:rPr>
        <w:t>Uzdot saistošo noteikumu sagatavotājam apkopot šī lēmuma 2. punkta kārtībā saņemto sabiedrības viedokli un iesniegt Ogres novada pašvaldības Juridiskajai nodaļai vienas nedēļas laikā no šī lēmuma 2.1. apakšpunktā noteiktā beigu termiņa.</w:t>
      </w:r>
    </w:p>
    <w:p w:rsidR="004D55B6" w:rsidRDefault="004D55B6" w:rsidP="004D55B6">
      <w:pPr>
        <w:rPr>
          <w:rFonts w:cs="Times New Roman"/>
          <w:b/>
          <w:szCs w:val="24"/>
        </w:rPr>
      </w:pPr>
    </w:p>
    <w:p w:rsidR="003F0B92" w:rsidRPr="003F0B92" w:rsidRDefault="003F0B92" w:rsidP="00C14EFE">
      <w:pPr>
        <w:jc w:val="both"/>
        <w:rPr>
          <w:rFonts w:cs="Times New Roman"/>
          <w:i/>
          <w:szCs w:val="24"/>
        </w:rPr>
      </w:pPr>
      <w:r w:rsidRPr="003F0B92">
        <w:rPr>
          <w:rFonts w:cs="Times New Roman"/>
          <w:b/>
          <w:i/>
          <w:szCs w:val="24"/>
        </w:rPr>
        <w:t xml:space="preserve">I.Grigorjevs </w:t>
      </w:r>
      <w:r w:rsidRPr="003F0B92">
        <w:rPr>
          <w:rFonts w:cs="Times New Roman"/>
          <w:i/>
          <w:szCs w:val="24"/>
        </w:rPr>
        <w:t xml:space="preserve">precizē </w:t>
      </w:r>
      <w:r w:rsidR="00A24C75">
        <w:rPr>
          <w:rFonts w:cs="Times New Roman"/>
          <w:i/>
          <w:szCs w:val="24"/>
        </w:rPr>
        <w:t xml:space="preserve">sniegto </w:t>
      </w:r>
      <w:r w:rsidRPr="003F0B92">
        <w:rPr>
          <w:rFonts w:cs="Times New Roman"/>
          <w:i/>
          <w:szCs w:val="24"/>
        </w:rPr>
        <w:t>informāciju par kandidātu atlases komisijas sast</w:t>
      </w:r>
      <w:r w:rsidR="00AF22E9">
        <w:rPr>
          <w:rFonts w:cs="Times New Roman"/>
          <w:i/>
          <w:szCs w:val="24"/>
        </w:rPr>
        <w:t>āvu un tās pieņemtajiem lēmumiem.</w:t>
      </w:r>
    </w:p>
    <w:p w:rsidR="003F0B92" w:rsidRDefault="003F0B92" w:rsidP="00C14EFE">
      <w:pPr>
        <w:jc w:val="both"/>
        <w:rPr>
          <w:rFonts w:cs="Times New Roman"/>
          <w:b/>
          <w:szCs w:val="24"/>
        </w:rPr>
      </w:pPr>
    </w:p>
    <w:p w:rsidR="00AF22E9" w:rsidRPr="00C14EFE" w:rsidRDefault="003F0B92" w:rsidP="00C14EFE">
      <w:pPr>
        <w:jc w:val="both"/>
        <w:rPr>
          <w:rFonts w:cs="Times New Roman"/>
          <w:i/>
          <w:szCs w:val="24"/>
        </w:rPr>
      </w:pPr>
      <w:r w:rsidRPr="003F0B92">
        <w:rPr>
          <w:rFonts w:cs="Times New Roman"/>
          <w:b/>
          <w:i/>
          <w:szCs w:val="24"/>
        </w:rPr>
        <w:t xml:space="preserve">R.Ūzuls </w:t>
      </w:r>
      <w:r w:rsidR="00A24C75">
        <w:rPr>
          <w:rFonts w:cs="Times New Roman"/>
          <w:i/>
          <w:szCs w:val="24"/>
        </w:rPr>
        <w:t>norāda</w:t>
      </w:r>
      <w:r w:rsidRPr="003F0B92">
        <w:rPr>
          <w:rFonts w:cs="Times New Roman"/>
          <w:i/>
          <w:szCs w:val="24"/>
        </w:rPr>
        <w:t>, ka visbūt</w:t>
      </w:r>
      <w:r w:rsidR="00AF22E9">
        <w:rPr>
          <w:rFonts w:cs="Times New Roman"/>
          <w:i/>
          <w:szCs w:val="24"/>
        </w:rPr>
        <w:t>i</w:t>
      </w:r>
      <w:r w:rsidRPr="003F0B92">
        <w:rPr>
          <w:rFonts w:cs="Times New Roman"/>
          <w:i/>
          <w:szCs w:val="24"/>
        </w:rPr>
        <w:t xml:space="preserve">skākais kritērijs ir </w:t>
      </w:r>
      <w:r w:rsidRPr="00C14EFE">
        <w:rPr>
          <w:rFonts w:cs="Times New Roman"/>
          <w:i/>
          <w:szCs w:val="24"/>
        </w:rPr>
        <w:t>labākais variants attiecīgai skolai</w:t>
      </w:r>
      <w:r w:rsidR="00C14EFE" w:rsidRPr="00C14EFE">
        <w:rPr>
          <w:rFonts w:cs="Times New Roman"/>
          <w:i/>
          <w:szCs w:val="24"/>
        </w:rPr>
        <w:t>.</w:t>
      </w:r>
    </w:p>
    <w:p w:rsidR="003F0B92" w:rsidRPr="00C14EFE" w:rsidRDefault="003F0B92" w:rsidP="004D55B6">
      <w:pPr>
        <w:rPr>
          <w:rFonts w:cs="Times New Roman"/>
          <w:b/>
          <w:szCs w:val="24"/>
        </w:rPr>
      </w:pPr>
    </w:p>
    <w:p w:rsidR="004D55B6" w:rsidRPr="006E03D4" w:rsidRDefault="006E03D4" w:rsidP="006E03D4">
      <w:pPr>
        <w:jc w:val="center"/>
        <w:rPr>
          <w:rFonts w:cs="Times New Roman"/>
          <w:b/>
          <w:noProof/>
          <w:szCs w:val="24"/>
        </w:rPr>
      </w:pPr>
      <w:r w:rsidRPr="006E03D4">
        <w:rPr>
          <w:rFonts w:cs="Times New Roman"/>
          <w:b/>
          <w:noProof/>
          <w:szCs w:val="24"/>
        </w:rPr>
        <w:t>2.</w:t>
      </w:r>
    </w:p>
    <w:p w:rsidR="004D55B6" w:rsidRPr="00AC2A7E" w:rsidRDefault="0037010C"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informatīvā ziņojuma “Vispārējās, profesionālās ievirzes un interešu izglītības kvalitātes rādītāji Ogres novadā” pieņemšanu zināšanai un publicēšanu sabiedriskai apspriešanai</w:t>
      </w:r>
    </w:p>
    <w:p w:rsidR="004D55B6" w:rsidRDefault="0037010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CB2D18" w:rsidRDefault="00CB2D18" w:rsidP="007067E3">
      <w:pPr>
        <w:ind w:firstLine="720"/>
        <w:jc w:val="both"/>
        <w:rPr>
          <w:rFonts w:cs="Times New Roman"/>
          <w:szCs w:val="24"/>
        </w:rPr>
      </w:pPr>
    </w:p>
    <w:p w:rsidR="006E03D4" w:rsidRPr="006E03D4" w:rsidRDefault="006E03D4" w:rsidP="006E03D4">
      <w:pPr>
        <w:spacing w:before="120" w:after="120"/>
        <w:ind w:firstLine="720"/>
        <w:jc w:val="both"/>
        <w:rPr>
          <w:rFonts w:cs="Times New Roman"/>
          <w:iCs w:val="0"/>
          <w:color w:val="auto"/>
        </w:rPr>
      </w:pPr>
      <w:r w:rsidRPr="006E03D4">
        <w:rPr>
          <w:rFonts w:cs="Times New Roman"/>
          <w:iCs w:val="0"/>
          <w:color w:val="auto"/>
        </w:rPr>
        <w:t>Ogres novada virsm</w:t>
      </w:r>
      <w:r w:rsidRPr="006E03D4">
        <w:rPr>
          <w:rFonts w:cs="Times New Roman" w:hint="eastAsia"/>
          <w:iCs w:val="0"/>
          <w:color w:val="auto"/>
        </w:rPr>
        <w:t>ē</w:t>
      </w:r>
      <w:r w:rsidRPr="006E03D4">
        <w:rPr>
          <w:rFonts w:cs="Times New Roman"/>
          <w:iCs w:val="0"/>
          <w:color w:val="auto"/>
        </w:rPr>
        <w:t>r</w:t>
      </w:r>
      <w:r w:rsidRPr="006E03D4">
        <w:rPr>
          <w:rFonts w:cs="Times New Roman" w:hint="eastAsia"/>
          <w:iCs w:val="0"/>
          <w:color w:val="auto"/>
        </w:rPr>
        <w:t>ķ</w:t>
      </w:r>
      <w:r w:rsidRPr="006E03D4">
        <w:rPr>
          <w:rFonts w:cs="Times New Roman"/>
          <w:iCs w:val="0"/>
          <w:color w:val="auto"/>
        </w:rPr>
        <w:t>is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jom</w:t>
      </w:r>
      <w:r w:rsidRPr="006E03D4">
        <w:rPr>
          <w:rFonts w:cs="Times New Roman" w:hint="eastAsia"/>
          <w:iCs w:val="0"/>
          <w:color w:val="auto"/>
        </w:rPr>
        <w:t>ā</w:t>
      </w:r>
      <w:r w:rsidRPr="006E03D4">
        <w:rPr>
          <w:rFonts w:cs="Times New Roman"/>
          <w:iCs w:val="0"/>
          <w:color w:val="auto"/>
        </w:rPr>
        <w:t xml:space="preserve"> ir pozit</w:t>
      </w:r>
      <w:r w:rsidRPr="006E03D4">
        <w:rPr>
          <w:rFonts w:cs="Times New Roman" w:hint="eastAsia"/>
          <w:iCs w:val="0"/>
          <w:color w:val="auto"/>
        </w:rPr>
        <w:t>ī</w:t>
      </w:r>
      <w:r w:rsidRPr="006E03D4">
        <w:rPr>
          <w:rFonts w:cs="Times New Roman"/>
          <w:iCs w:val="0"/>
          <w:color w:val="auto"/>
        </w:rPr>
        <w:t>va un v</w:t>
      </w:r>
      <w:r w:rsidRPr="006E03D4">
        <w:rPr>
          <w:rFonts w:cs="Times New Roman" w:hint="eastAsia"/>
          <w:iCs w:val="0"/>
          <w:color w:val="auto"/>
        </w:rPr>
        <w:t>ē</w:t>
      </w:r>
      <w:r w:rsidRPr="006E03D4">
        <w:rPr>
          <w:rFonts w:cs="Times New Roman"/>
          <w:iCs w:val="0"/>
          <w:color w:val="auto"/>
        </w:rPr>
        <w:t>rt</w:t>
      </w:r>
      <w:r w:rsidRPr="006E03D4">
        <w:rPr>
          <w:rFonts w:cs="Times New Roman" w:hint="eastAsia"/>
          <w:iCs w:val="0"/>
          <w:color w:val="auto"/>
        </w:rPr>
        <w:t>ī</w:t>
      </w:r>
      <w:r w:rsidRPr="006E03D4">
        <w:rPr>
          <w:rFonts w:cs="Times New Roman"/>
          <w:iCs w:val="0"/>
          <w:color w:val="auto"/>
        </w:rPr>
        <w:t>ga m</w:t>
      </w:r>
      <w:r w:rsidRPr="006E03D4">
        <w:rPr>
          <w:rFonts w:cs="Times New Roman" w:hint="eastAsia"/>
          <w:iCs w:val="0"/>
          <w:color w:val="auto"/>
        </w:rPr>
        <w:t>ā</w:t>
      </w:r>
      <w:r w:rsidRPr="006E03D4">
        <w:rPr>
          <w:rFonts w:cs="Times New Roman"/>
          <w:iCs w:val="0"/>
          <w:color w:val="auto"/>
        </w:rPr>
        <w:t>c</w:t>
      </w:r>
      <w:r w:rsidRPr="006E03D4">
        <w:rPr>
          <w:rFonts w:cs="Times New Roman" w:hint="eastAsia"/>
          <w:iCs w:val="0"/>
          <w:color w:val="auto"/>
        </w:rPr>
        <w:t>ī</w:t>
      </w:r>
      <w:r w:rsidRPr="006E03D4">
        <w:rPr>
          <w:rFonts w:cs="Times New Roman"/>
          <w:iCs w:val="0"/>
          <w:color w:val="auto"/>
        </w:rPr>
        <w:t>bu pieredze un sasniegumi katram.</w:t>
      </w:r>
    </w:p>
    <w:p w:rsidR="006E03D4" w:rsidRPr="006E03D4" w:rsidRDefault="006E03D4" w:rsidP="006E03D4">
      <w:pPr>
        <w:spacing w:before="120" w:after="120"/>
        <w:ind w:firstLine="720"/>
        <w:jc w:val="both"/>
        <w:rPr>
          <w:rFonts w:cs="Times New Roman"/>
          <w:iCs w:val="0"/>
          <w:color w:val="auto"/>
        </w:rPr>
      </w:pPr>
      <w:r w:rsidRPr="006E03D4">
        <w:rPr>
          <w:rFonts w:cs="Times New Roman"/>
          <w:iCs w:val="0"/>
          <w:color w:val="auto"/>
        </w:rPr>
        <w:t>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kvalit</w:t>
      </w:r>
      <w:r w:rsidRPr="006E03D4">
        <w:rPr>
          <w:rFonts w:cs="Times New Roman" w:hint="eastAsia"/>
          <w:iCs w:val="0"/>
          <w:color w:val="auto"/>
        </w:rPr>
        <w:t>ā</w:t>
      </w:r>
      <w:r w:rsidRPr="006E03D4">
        <w:rPr>
          <w:rFonts w:cs="Times New Roman"/>
          <w:iCs w:val="0"/>
          <w:color w:val="auto"/>
        </w:rPr>
        <w:t>tes r</w:t>
      </w:r>
      <w:r w:rsidRPr="006E03D4">
        <w:rPr>
          <w:rFonts w:cs="Times New Roman" w:hint="eastAsia"/>
          <w:iCs w:val="0"/>
          <w:color w:val="auto"/>
        </w:rPr>
        <w:t>ā</w:t>
      </w:r>
      <w:r w:rsidRPr="006E03D4">
        <w:rPr>
          <w:rFonts w:cs="Times New Roman"/>
          <w:iCs w:val="0"/>
          <w:color w:val="auto"/>
        </w:rPr>
        <w:t>d</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ā</w:t>
      </w:r>
      <w:r w:rsidRPr="006E03D4">
        <w:rPr>
          <w:rFonts w:cs="Times New Roman"/>
          <w:iCs w:val="0"/>
          <w:color w:val="auto"/>
        </w:rPr>
        <w:t>ji konkretiz</w:t>
      </w:r>
      <w:r w:rsidRPr="006E03D4">
        <w:rPr>
          <w:rFonts w:cs="Times New Roman" w:hint="eastAsia"/>
          <w:iCs w:val="0"/>
          <w:color w:val="auto"/>
        </w:rPr>
        <w:t>ē</w:t>
      </w:r>
      <w:r w:rsidRPr="006E03D4">
        <w:rPr>
          <w:rFonts w:cs="Times New Roman"/>
          <w:iCs w:val="0"/>
          <w:color w:val="auto"/>
        </w:rPr>
        <w:t xml:space="preserve"> šo m</w:t>
      </w:r>
      <w:r w:rsidRPr="006E03D4">
        <w:rPr>
          <w:rFonts w:cs="Times New Roman" w:hint="eastAsia"/>
          <w:iCs w:val="0"/>
          <w:color w:val="auto"/>
        </w:rPr>
        <w:t>ē</w:t>
      </w:r>
      <w:r w:rsidRPr="006E03D4">
        <w:rPr>
          <w:rFonts w:cs="Times New Roman"/>
          <w:iCs w:val="0"/>
          <w:color w:val="auto"/>
        </w:rPr>
        <w:t>r</w:t>
      </w:r>
      <w:r w:rsidRPr="006E03D4">
        <w:rPr>
          <w:rFonts w:cs="Times New Roman" w:hint="eastAsia"/>
          <w:iCs w:val="0"/>
          <w:color w:val="auto"/>
        </w:rPr>
        <w:t>ķ</w:t>
      </w:r>
      <w:r w:rsidRPr="006E03D4">
        <w:rPr>
          <w:rFonts w:cs="Times New Roman"/>
          <w:iCs w:val="0"/>
          <w:color w:val="auto"/>
        </w:rPr>
        <w:t>i un pied</w:t>
      </w:r>
      <w:r w:rsidRPr="006E03D4">
        <w:rPr>
          <w:rFonts w:cs="Times New Roman" w:hint="eastAsia"/>
          <w:iCs w:val="0"/>
          <w:color w:val="auto"/>
        </w:rPr>
        <w:t>ā</w:t>
      </w:r>
      <w:r w:rsidRPr="006E03D4">
        <w:rPr>
          <w:rFonts w:cs="Times New Roman"/>
          <w:iCs w:val="0"/>
          <w:color w:val="auto"/>
        </w:rPr>
        <w:t>v</w:t>
      </w:r>
      <w:r w:rsidRPr="006E03D4">
        <w:rPr>
          <w:rFonts w:cs="Times New Roman" w:hint="eastAsia"/>
          <w:iCs w:val="0"/>
          <w:color w:val="auto"/>
        </w:rPr>
        <w:t>ā</w:t>
      </w:r>
      <w:r w:rsidRPr="006E03D4">
        <w:rPr>
          <w:rFonts w:cs="Times New Roman"/>
          <w:iCs w:val="0"/>
          <w:color w:val="auto"/>
        </w:rPr>
        <w:t xml:space="preserve"> pa</w:t>
      </w:r>
      <w:r w:rsidRPr="006E03D4">
        <w:rPr>
          <w:rFonts w:cs="Times New Roman" w:hint="eastAsia"/>
          <w:iCs w:val="0"/>
          <w:color w:val="auto"/>
        </w:rPr>
        <w:t>ņē</w:t>
      </w:r>
      <w:r w:rsidRPr="006E03D4">
        <w:rPr>
          <w:rFonts w:cs="Times New Roman"/>
          <w:iCs w:val="0"/>
          <w:color w:val="auto"/>
        </w:rPr>
        <w:t>mienus un r</w:t>
      </w:r>
      <w:r w:rsidRPr="006E03D4">
        <w:rPr>
          <w:rFonts w:cs="Times New Roman" w:hint="eastAsia"/>
          <w:iCs w:val="0"/>
          <w:color w:val="auto"/>
        </w:rPr>
        <w:t>ī</w:t>
      </w:r>
      <w:r w:rsidRPr="006E03D4">
        <w:rPr>
          <w:rFonts w:cs="Times New Roman"/>
          <w:iCs w:val="0"/>
          <w:color w:val="auto"/>
        </w:rPr>
        <w:t>kus, lai novada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ekosist</w:t>
      </w:r>
      <w:r w:rsidRPr="006E03D4">
        <w:rPr>
          <w:rFonts w:cs="Times New Roman" w:hint="eastAsia"/>
          <w:iCs w:val="0"/>
          <w:color w:val="auto"/>
        </w:rPr>
        <w:t>ē</w:t>
      </w:r>
      <w:r w:rsidRPr="006E03D4">
        <w:rPr>
          <w:rFonts w:cs="Times New Roman"/>
          <w:iCs w:val="0"/>
          <w:color w:val="auto"/>
        </w:rPr>
        <w:t>mas dal</w:t>
      </w:r>
      <w:r w:rsidRPr="006E03D4">
        <w:rPr>
          <w:rFonts w:cs="Times New Roman" w:hint="eastAsia"/>
          <w:iCs w:val="0"/>
          <w:color w:val="auto"/>
        </w:rPr>
        <w:t>ī</w:t>
      </w:r>
      <w:r w:rsidRPr="006E03D4">
        <w:rPr>
          <w:rFonts w:cs="Times New Roman"/>
          <w:iCs w:val="0"/>
          <w:color w:val="auto"/>
        </w:rPr>
        <w:t>bnieki var</w:t>
      </w:r>
      <w:r w:rsidRPr="006E03D4">
        <w:rPr>
          <w:rFonts w:cs="Times New Roman" w:hint="eastAsia"/>
          <w:iCs w:val="0"/>
          <w:color w:val="auto"/>
        </w:rPr>
        <w:t>ē</w:t>
      </w:r>
      <w:r w:rsidRPr="006E03D4">
        <w:rPr>
          <w:rFonts w:cs="Times New Roman"/>
          <w:iCs w:val="0"/>
          <w:color w:val="auto"/>
        </w:rPr>
        <w:t>tu izv</w:t>
      </w:r>
      <w:r w:rsidRPr="006E03D4">
        <w:rPr>
          <w:rFonts w:cs="Times New Roman" w:hint="eastAsia"/>
          <w:iCs w:val="0"/>
          <w:color w:val="auto"/>
        </w:rPr>
        <w:t>ē</w:t>
      </w:r>
      <w:r w:rsidRPr="006E03D4">
        <w:rPr>
          <w:rFonts w:cs="Times New Roman"/>
          <w:iCs w:val="0"/>
          <w:color w:val="auto"/>
        </w:rPr>
        <w:t>rt</w:t>
      </w:r>
      <w:r w:rsidRPr="006E03D4">
        <w:rPr>
          <w:rFonts w:cs="Times New Roman" w:hint="eastAsia"/>
          <w:iCs w:val="0"/>
          <w:color w:val="auto"/>
        </w:rPr>
        <w:t>ē</w:t>
      </w:r>
      <w:r w:rsidRPr="006E03D4">
        <w:rPr>
          <w:rFonts w:cs="Times New Roman"/>
          <w:iCs w:val="0"/>
          <w:color w:val="auto"/>
        </w:rPr>
        <w:t>t progresu ce</w:t>
      </w:r>
      <w:r w:rsidRPr="006E03D4">
        <w:rPr>
          <w:rFonts w:cs="Times New Roman" w:hint="eastAsia"/>
          <w:iCs w:val="0"/>
          <w:color w:val="auto"/>
        </w:rPr>
        <w:t>ļā</w:t>
      </w:r>
      <w:r w:rsidRPr="006E03D4">
        <w:rPr>
          <w:rFonts w:cs="Times New Roman"/>
          <w:iCs w:val="0"/>
          <w:color w:val="auto"/>
        </w:rPr>
        <w:t xml:space="preserve"> uz m</w:t>
      </w:r>
      <w:r w:rsidRPr="006E03D4">
        <w:rPr>
          <w:rFonts w:cs="Times New Roman" w:hint="eastAsia"/>
          <w:iCs w:val="0"/>
          <w:color w:val="auto"/>
        </w:rPr>
        <w:t>ē</w:t>
      </w:r>
      <w:r w:rsidRPr="006E03D4">
        <w:rPr>
          <w:rFonts w:cs="Times New Roman"/>
          <w:iCs w:val="0"/>
          <w:color w:val="auto"/>
        </w:rPr>
        <w:t>r</w:t>
      </w:r>
      <w:r w:rsidRPr="006E03D4">
        <w:rPr>
          <w:rFonts w:cs="Times New Roman" w:hint="eastAsia"/>
          <w:iCs w:val="0"/>
          <w:color w:val="auto"/>
        </w:rPr>
        <w:t>ķ</w:t>
      </w:r>
      <w:r w:rsidRPr="006E03D4">
        <w:rPr>
          <w:rFonts w:cs="Times New Roman"/>
          <w:iCs w:val="0"/>
          <w:color w:val="auto"/>
        </w:rPr>
        <w:t>i un pl</w:t>
      </w:r>
      <w:r w:rsidRPr="006E03D4">
        <w:rPr>
          <w:rFonts w:cs="Times New Roman" w:hint="eastAsia"/>
          <w:iCs w:val="0"/>
          <w:color w:val="auto"/>
        </w:rPr>
        <w:t>ā</w:t>
      </w:r>
      <w:r w:rsidRPr="006E03D4">
        <w:rPr>
          <w:rFonts w:cs="Times New Roman"/>
          <w:iCs w:val="0"/>
          <w:color w:val="auto"/>
        </w:rPr>
        <w:t>notu t</w:t>
      </w:r>
      <w:r w:rsidRPr="006E03D4">
        <w:rPr>
          <w:rFonts w:cs="Times New Roman" w:hint="eastAsia"/>
          <w:iCs w:val="0"/>
          <w:color w:val="auto"/>
        </w:rPr>
        <w:t>ā</w:t>
      </w:r>
      <w:r w:rsidRPr="006E03D4">
        <w:rPr>
          <w:rFonts w:cs="Times New Roman"/>
          <w:iCs w:val="0"/>
          <w:color w:val="auto"/>
        </w:rPr>
        <w:t>l</w:t>
      </w:r>
      <w:r w:rsidRPr="006E03D4">
        <w:rPr>
          <w:rFonts w:cs="Times New Roman" w:hint="eastAsia"/>
          <w:iCs w:val="0"/>
          <w:color w:val="auto"/>
        </w:rPr>
        <w:t>ā</w:t>
      </w:r>
      <w:r w:rsidRPr="006E03D4">
        <w:rPr>
          <w:rFonts w:cs="Times New Roman"/>
          <w:iCs w:val="0"/>
          <w:color w:val="auto"/>
        </w:rPr>
        <w:t>k</w:t>
      </w:r>
      <w:r w:rsidRPr="006E03D4">
        <w:rPr>
          <w:rFonts w:cs="Times New Roman" w:hint="eastAsia"/>
          <w:iCs w:val="0"/>
          <w:color w:val="auto"/>
        </w:rPr>
        <w:t>ā</w:t>
      </w:r>
      <w:r w:rsidRPr="006E03D4">
        <w:rPr>
          <w:rFonts w:cs="Times New Roman"/>
          <w:iCs w:val="0"/>
          <w:color w:val="auto"/>
        </w:rPr>
        <w:t>s darb</w:t>
      </w:r>
      <w:r w:rsidRPr="006E03D4">
        <w:rPr>
          <w:rFonts w:cs="Times New Roman" w:hint="eastAsia"/>
          <w:iCs w:val="0"/>
          <w:color w:val="auto"/>
        </w:rPr>
        <w:t>ī</w:t>
      </w:r>
      <w:r w:rsidRPr="006E03D4">
        <w:rPr>
          <w:rFonts w:cs="Times New Roman"/>
          <w:iCs w:val="0"/>
          <w:color w:val="auto"/>
        </w:rPr>
        <w:t>bas.</w:t>
      </w:r>
    </w:p>
    <w:p w:rsidR="006E03D4" w:rsidRPr="006E03D4" w:rsidRDefault="006E03D4" w:rsidP="006E03D4">
      <w:pPr>
        <w:spacing w:before="120" w:after="120"/>
        <w:ind w:firstLine="720"/>
        <w:jc w:val="both"/>
        <w:rPr>
          <w:rFonts w:cs="Times New Roman"/>
          <w:iCs w:val="0"/>
          <w:color w:val="auto"/>
        </w:rPr>
      </w:pPr>
      <w:r w:rsidRPr="006E03D4">
        <w:rPr>
          <w:rFonts w:cs="Times New Roman"/>
          <w:iCs w:val="0"/>
          <w:color w:val="auto"/>
        </w:rPr>
        <w:t>Pašvald</w:t>
      </w:r>
      <w:r w:rsidRPr="006E03D4">
        <w:rPr>
          <w:rFonts w:cs="Times New Roman" w:hint="eastAsia"/>
          <w:iCs w:val="0"/>
          <w:color w:val="auto"/>
        </w:rPr>
        <w:t>ī</w:t>
      </w:r>
      <w:r w:rsidRPr="006E03D4">
        <w:rPr>
          <w:rFonts w:cs="Times New Roman"/>
          <w:iCs w:val="0"/>
          <w:color w:val="auto"/>
        </w:rPr>
        <w:t>ba atbild par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kvalit</w:t>
      </w:r>
      <w:r w:rsidRPr="006E03D4">
        <w:rPr>
          <w:rFonts w:cs="Times New Roman" w:hint="eastAsia"/>
          <w:iCs w:val="0"/>
          <w:color w:val="auto"/>
        </w:rPr>
        <w:t>ā</w:t>
      </w:r>
      <w:r w:rsidRPr="006E03D4">
        <w:rPr>
          <w:rFonts w:cs="Times New Roman"/>
          <w:iCs w:val="0"/>
          <w:color w:val="auto"/>
        </w:rPr>
        <w:t>tes nodrošin</w:t>
      </w:r>
      <w:r w:rsidRPr="006E03D4">
        <w:rPr>
          <w:rFonts w:cs="Times New Roman" w:hint="eastAsia"/>
          <w:iCs w:val="0"/>
          <w:color w:val="auto"/>
        </w:rPr>
        <w:t>āš</w:t>
      </w:r>
      <w:r w:rsidRPr="006E03D4">
        <w:rPr>
          <w:rFonts w:cs="Times New Roman"/>
          <w:iCs w:val="0"/>
          <w:color w:val="auto"/>
        </w:rPr>
        <w:t>anu t</w:t>
      </w:r>
      <w:r w:rsidRPr="006E03D4">
        <w:rPr>
          <w:rFonts w:cs="Times New Roman" w:hint="eastAsia"/>
          <w:iCs w:val="0"/>
          <w:color w:val="auto"/>
        </w:rPr>
        <w:t>ā</w:t>
      </w:r>
      <w:r w:rsidRPr="006E03D4">
        <w:rPr>
          <w:rFonts w:cs="Times New Roman"/>
          <w:iCs w:val="0"/>
          <w:color w:val="auto"/>
        </w:rPr>
        <w:t>s administrat</w:t>
      </w:r>
      <w:r w:rsidRPr="006E03D4">
        <w:rPr>
          <w:rFonts w:cs="Times New Roman" w:hint="eastAsia"/>
          <w:iCs w:val="0"/>
          <w:color w:val="auto"/>
        </w:rPr>
        <w:t>ī</w:t>
      </w:r>
      <w:r w:rsidRPr="006E03D4">
        <w:rPr>
          <w:rFonts w:cs="Times New Roman"/>
          <w:iCs w:val="0"/>
          <w:color w:val="auto"/>
        </w:rPr>
        <w:t>vaj</w:t>
      </w:r>
      <w:r w:rsidRPr="006E03D4">
        <w:rPr>
          <w:rFonts w:cs="Times New Roman" w:hint="eastAsia"/>
          <w:iCs w:val="0"/>
          <w:color w:val="auto"/>
        </w:rPr>
        <w:t>ā</w:t>
      </w:r>
      <w:r w:rsidRPr="006E03D4">
        <w:rPr>
          <w:rFonts w:cs="Times New Roman"/>
          <w:iCs w:val="0"/>
          <w:color w:val="auto"/>
        </w:rPr>
        <w:t xml:space="preserve"> teritorij</w:t>
      </w:r>
      <w:r w:rsidRPr="006E03D4">
        <w:rPr>
          <w:rFonts w:cs="Times New Roman" w:hint="eastAsia"/>
          <w:iCs w:val="0"/>
          <w:color w:val="auto"/>
        </w:rPr>
        <w:t>ā</w:t>
      </w:r>
      <w:r w:rsidRPr="006E03D4">
        <w:rPr>
          <w:rFonts w:cs="Times New Roman"/>
          <w:iCs w:val="0"/>
          <w:color w:val="auto"/>
        </w:rPr>
        <w:t>.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likuma 17. panta trešās da</w:t>
      </w:r>
      <w:r w:rsidRPr="006E03D4">
        <w:rPr>
          <w:rFonts w:cs="Times New Roman" w:hint="eastAsia"/>
          <w:iCs w:val="0"/>
          <w:color w:val="auto"/>
        </w:rPr>
        <w:t>ļ</w:t>
      </w:r>
      <w:r w:rsidRPr="006E03D4">
        <w:rPr>
          <w:rFonts w:cs="Times New Roman"/>
          <w:iCs w:val="0"/>
          <w:color w:val="auto"/>
        </w:rPr>
        <w:t>as 1.</w:t>
      </w:r>
      <w:r w:rsidRPr="006E03D4">
        <w:rPr>
          <w:rFonts w:cs="Times New Roman"/>
          <w:iCs w:val="0"/>
          <w:color w:val="auto"/>
          <w:vertAlign w:val="superscript"/>
        </w:rPr>
        <w:t>2</w:t>
      </w:r>
      <w:r w:rsidRPr="006E03D4">
        <w:rPr>
          <w:rFonts w:cs="Times New Roman"/>
          <w:iCs w:val="0"/>
          <w:color w:val="auto"/>
        </w:rPr>
        <w:t xml:space="preserve"> punkts nosaka, ka pašvald</w:t>
      </w:r>
      <w:r w:rsidRPr="006E03D4">
        <w:rPr>
          <w:rFonts w:cs="Times New Roman" w:hint="eastAsia"/>
          <w:iCs w:val="0"/>
          <w:color w:val="auto"/>
        </w:rPr>
        <w:t>ī</w:t>
      </w:r>
      <w:r w:rsidRPr="006E03D4">
        <w:rPr>
          <w:rFonts w:cs="Times New Roman"/>
          <w:iCs w:val="0"/>
          <w:color w:val="auto"/>
        </w:rPr>
        <w:t>ba nodrošina pieejamu un kvalitat</w:t>
      </w:r>
      <w:r w:rsidRPr="006E03D4">
        <w:rPr>
          <w:rFonts w:cs="Times New Roman" w:hint="eastAsia"/>
          <w:iCs w:val="0"/>
          <w:color w:val="auto"/>
        </w:rPr>
        <w:t>ī</w:t>
      </w:r>
      <w:r w:rsidRPr="006E03D4">
        <w:rPr>
          <w:rFonts w:cs="Times New Roman"/>
          <w:iCs w:val="0"/>
          <w:color w:val="auto"/>
        </w:rPr>
        <w:t>vu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bu sav</w:t>
      </w:r>
      <w:r w:rsidRPr="006E03D4">
        <w:rPr>
          <w:rFonts w:cs="Times New Roman" w:hint="eastAsia"/>
          <w:iCs w:val="0"/>
          <w:color w:val="auto"/>
        </w:rPr>
        <w:t>ā</w:t>
      </w:r>
      <w:r w:rsidRPr="006E03D4">
        <w:rPr>
          <w:rFonts w:cs="Times New Roman"/>
          <w:iCs w:val="0"/>
          <w:color w:val="auto"/>
        </w:rPr>
        <w:t xml:space="preserve"> teritorij</w:t>
      </w:r>
      <w:r w:rsidRPr="006E03D4">
        <w:rPr>
          <w:rFonts w:cs="Times New Roman" w:hint="eastAsia"/>
          <w:iCs w:val="0"/>
          <w:color w:val="auto"/>
        </w:rPr>
        <w:t>ā</w:t>
      </w:r>
      <w:r w:rsidRPr="006E03D4">
        <w:rPr>
          <w:rFonts w:cs="Times New Roman"/>
          <w:iCs w:val="0"/>
          <w:color w:val="auto"/>
        </w:rPr>
        <w:t xml:space="preserve"> atbilstoši valsts noteiktajiem m</w:t>
      </w:r>
      <w:r w:rsidRPr="006E03D4">
        <w:rPr>
          <w:rFonts w:cs="Times New Roman" w:hint="eastAsia"/>
          <w:iCs w:val="0"/>
          <w:color w:val="auto"/>
        </w:rPr>
        <w:t>ē</w:t>
      </w:r>
      <w:r w:rsidRPr="006E03D4">
        <w:rPr>
          <w:rFonts w:cs="Times New Roman"/>
          <w:iCs w:val="0"/>
          <w:color w:val="auto"/>
        </w:rPr>
        <w:t>r</w:t>
      </w:r>
      <w:r w:rsidRPr="006E03D4">
        <w:rPr>
          <w:rFonts w:cs="Times New Roman" w:hint="eastAsia"/>
          <w:iCs w:val="0"/>
          <w:color w:val="auto"/>
        </w:rPr>
        <w:t>ķ</w:t>
      </w:r>
      <w:r w:rsidRPr="006E03D4">
        <w:rPr>
          <w:rFonts w:cs="Times New Roman"/>
          <w:iCs w:val="0"/>
          <w:color w:val="auto"/>
        </w:rPr>
        <w:t>iem un personas vajadz</w:t>
      </w:r>
      <w:r w:rsidRPr="006E03D4">
        <w:rPr>
          <w:rFonts w:cs="Times New Roman" w:hint="eastAsia"/>
          <w:iCs w:val="0"/>
          <w:color w:val="auto"/>
        </w:rPr>
        <w:t>ī</w:t>
      </w:r>
      <w:r w:rsidRPr="006E03D4">
        <w:rPr>
          <w:rFonts w:cs="Times New Roman"/>
          <w:iCs w:val="0"/>
          <w:color w:val="auto"/>
        </w:rPr>
        <w:t>b</w:t>
      </w:r>
      <w:r w:rsidRPr="006E03D4">
        <w:rPr>
          <w:rFonts w:cs="Times New Roman" w:hint="eastAsia"/>
          <w:iCs w:val="0"/>
          <w:color w:val="auto"/>
        </w:rPr>
        <w:t>ā</w:t>
      </w:r>
      <w:r w:rsidRPr="006E03D4">
        <w:rPr>
          <w:rFonts w:cs="Times New Roman"/>
          <w:iCs w:val="0"/>
          <w:color w:val="auto"/>
        </w:rPr>
        <w:t>m.</w:t>
      </w:r>
    </w:p>
    <w:p w:rsidR="006E03D4" w:rsidRPr="006E03D4" w:rsidRDefault="006E03D4" w:rsidP="006E03D4">
      <w:pPr>
        <w:spacing w:before="120" w:after="120"/>
        <w:ind w:firstLine="720"/>
        <w:jc w:val="both"/>
        <w:rPr>
          <w:rFonts w:cs="Times New Roman"/>
          <w:iCs w:val="0"/>
          <w:color w:val="auto"/>
        </w:rPr>
      </w:pPr>
      <w:r w:rsidRPr="006E03D4">
        <w:rPr>
          <w:rFonts w:cs="Times New Roman"/>
          <w:iCs w:val="0"/>
          <w:color w:val="auto"/>
        </w:rPr>
        <w:t>Pašvald</w:t>
      </w:r>
      <w:r w:rsidRPr="006E03D4">
        <w:rPr>
          <w:rFonts w:cs="Times New Roman" w:hint="eastAsia"/>
          <w:iCs w:val="0"/>
          <w:color w:val="auto"/>
        </w:rPr>
        <w:t>ī</w:t>
      </w:r>
      <w:r w:rsidRPr="006E03D4">
        <w:rPr>
          <w:rFonts w:cs="Times New Roman"/>
          <w:iCs w:val="0"/>
          <w:color w:val="auto"/>
        </w:rPr>
        <w:t>ba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kvalit</w:t>
      </w:r>
      <w:r w:rsidRPr="006E03D4">
        <w:rPr>
          <w:rFonts w:cs="Times New Roman" w:hint="eastAsia"/>
          <w:iCs w:val="0"/>
          <w:color w:val="auto"/>
        </w:rPr>
        <w:t>ā</w:t>
      </w:r>
      <w:r w:rsidRPr="006E03D4">
        <w:rPr>
          <w:rFonts w:cs="Times New Roman"/>
          <w:iCs w:val="0"/>
          <w:color w:val="auto"/>
        </w:rPr>
        <w:t>tes nodrošin</w:t>
      </w:r>
      <w:r w:rsidRPr="006E03D4">
        <w:rPr>
          <w:rFonts w:cs="Times New Roman" w:hint="eastAsia"/>
          <w:iCs w:val="0"/>
          <w:color w:val="auto"/>
        </w:rPr>
        <w:t>āš</w:t>
      </w:r>
      <w:r w:rsidRPr="006E03D4">
        <w:rPr>
          <w:rFonts w:cs="Times New Roman"/>
          <w:iCs w:val="0"/>
          <w:color w:val="auto"/>
        </w:rPr>
        <w:t>anai izstr</w:t>
      </w:r>
      <w:r w:rsidRPr="006E03D4">
        <w:rPr>
          <w:rFonts w:cs="Times New Roman" w:hint="eastAsia"/>
          <w:iCs w:val="0"/>
          <w:color w:val="auto"/>
        </w:rPr>
        <w:t>ā</w:t>
      </w:r>
      <w:r w:rsidRPr="006E03D4">
        <w:rPr>
          <w:rFonts w:cs="Times New Roman"/>
          <w:iCs w:val="0"/>
          <w:color w:val="auto"/>
        </w:rPr>
        <w:t>d</w:t>
      </w:r>
      <w:r w:rsidRPr="006E03D4">
        <w:rPr>
          <w:rFonts w:cs="Times New Roman" w:hint="eastAsia"/>
          <w:iCs w:val="0"/>
          <w:color w:val="auto"/>
        </w:rPr>
        <w:t>ā</w:t>
      </w:r>
      <w:r w:rsidRPr="006E03D4">
        <w:rPr>
          <w:rFonts w:cs="Times New Roman"/>
          <w:iCs w:val="0"/>
          <w:color w:val="auto"/>
        </w:rPr>
        <w:t xml:space="preserve"> un </w:t>
      </w:r>
      <w:r w:rsidRPr="006E03D4">
        <w:rPr>
          <w:rFonts w:cs="Times New Roman" w:hint="eastAsia"/>
          <w:iCs w:val="0"/>
          <w:color w:val="auto"/>
        </w:rPr>
        <w:t>ī</w:t>
      </w:r>
      <w:r w:rsidRPr="006E03D4">
        <w:rPr>
          <w:rFonts w:cs="Times New Roman"/>
          <w:iCs w:val="0"/>
          <w:color w:val="auto"/>
        </w:rPr>
        <w:t>steno vid</w:t>
      </w:r>
      <w:r w:rsidRPr="006E03D4">
        <w:rPr>
          <w:rFonts w:cs="Times New Roman" w:hint="eastAsia"/>
          <w:iCs w:val="0"/>
          <w:color w:val="auto"/>
        </w:rPr>
        <w:t>ē</w:t>
      </w:r>
      <w:r w:rsidRPr="006E03D4">
        <w:rPr>
          <w:rFonts w:cs="Times New Roman"/>
          <w:iCs w:val="0"/>
          <w:color w:val="auto"/>
        </w:rPr>
        <w:t>ja termi</w:t>
      </w:r>
      <w:r w:rsidRPr="006E03D4">
        <w:rPr>
          <w:rFonts w:cs="Times New Roman" w:hint="eastAsia"/>
          <w:iCs w:val="0"/>
          <w:color w:val="auto"/>
        </w:rPr>
        <w:t>ņ</w:t>
      </w:r>
      <w:r w:rsidRPr="006E03D4">
        <w:rPr>
          <w:rFonts w:cs="Times New Roman"/>
          <w:iCs w:val="0"/>
          <w:color w:val="auto"/>
        </w:rPr>
        <w:t>a r</w:t>
      </w:r>
      <w:r w:rsidRPr="006E03D4">
        <w:rPr>
          <w:rFonts w:cs="Times New Roman" w:hint="eastAsia"/>
          <w:iCs w:val="0"/>
          <w:color w:val="auto"/>
        </w:rPr>
        <w:t>ī</w:t>
      </w:r>
      <w:r w:rsidRPr="006E03D4">
        <w:rPr>
          <w:rFonts w:cs="Times New Roman"/>
          <w:iCs w:val="0"/>
          <w:color w:val="auto"/>
        </w:rPr>
        <w:t>c</w:t>
      </w:r>
      <w:r w:rsidRPr="006E03D4">
        <w:rPr>
          <w:rFonts w:cs="Times New Roman" w:hint="eastAsia"/>
          <w:iCs w:val="0"/>
          <w:color w:val="auto"/>
        </w:rPr>
        <w:t>ī</w:t>
      </w:r>
      <w:r w:rsidRPr="006E03D4">
        <w:rPr>
          <w:rFonts w:cs="Times New Roman"/>
          <w:iCs w:val="0"/>
          <w:color w:val="auto"/>
        </w:rPr>
        <w:t>bpolitikas pl</w:t>
      </w:r>
      <w:r w:rsidRPr="006E03D4">
        <w:rPr>
          <w:rFonts w:cs="Times New Roman" w:hint="eastAsia"/>
          <w:iCs w:val="0"/>
          <w:color w:val="auto"/>
        </w:rPr>
        <w:t>ā</w:t>
      </w:r>
      <w:r w:rsidRPr="006E03D4">
        <w:rPr>
          <w:rFonts w:cs="Times New Roman"/>
          <w:iCs w:val="0"/>
          <w:color w:val="auto"/>
        </w:rPr>
        <w:t>nus.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likuma 18. panta otrās da</w:t>
      </w:r>
      <w:r w:rsidRPr="006E03D4">
        <w:rPr>
          <w:rFonts w:cs="Times New Roman" w:hint="eastAsia"/>
          <w:iCs w:val="0"/>
          <w:color w:val="auto"/>
        </w:rPr>
        <w:t>ļ</w:t>
      </w:r>
      <w:r w:rsidRPr="006E03D4">
        <w:rPr>
          <w:rFonts w:cs="Times New Roman"/>
          <w:iCs w:val="0"/>
          <w:color w:val="auto"/>
        </w:rPr>
        <w:t>as 1. punkts nosaka, ka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p</w:t>
      </w:r>
      <w:r w:rsidRPr="006E03D4">
        <w:rPr>
          <w:rFonts w:cs="Times New Roman" w:hint="eastAsia"/>
          <w:iCs w:val="0"/>
          <w:color w:val="auto"/>
        </w:rPr>
        <w:t>ā</w:t>
      </w:r>
      <w:r w:rsidRPr="006E03D4">
        <w:rPr>
          <w:rFonts w:cs="Times New Roman"/>
          <w:iCs w:val="0"/>
          <w:color w:val="auto"/>
        </w:rPr>
        <w:t>rvaldes iest</w:t>
      </w:r>
      <w:r w:rsidRPr="006E03D4">
        <w:rPr>
          <w:rFonts w:cs="Times New Roman" w:hint="eastAsia"/>
          <w:iCs w:val="0"/>
          <w:color w:val="auto"/>
        </w:rPr>
        <w:t>ā</w:t>
      </w:r>
      <w:r w:rsidRPr="006E03D4">
        <w:rPr>
          <w:rFonts w:cs="Times New Roman"/>
          <w:iCs w:val="0"/>
          <w:color w:val="auto"/>
        </w:rPr>
        <w:t>de (Ogres novad</w:t>
      </w:r>
      <w:r w:rsidRPr="006E03D4">
        <w:rPr>
          <w:rFonts w:cs="Times New Roman" w:hint="eastAsia"/>
          <w:iCs w:val="0"/>
          <w:color w:val="auto"/>
        </w:rPr>
        <w:t>ā</w:t>
      </w:r>
      <w:r w:rsidRPr="006E03D4">
        <w:rPr>
          <w:rFonts w:cs="Times New Roman"/>
          <w:iCs w:val="0"/>
          <w:color w:val="auto"/>
        </w:rPr>
        <w:t xml:space="preserve"> – Ogres novada Izglītības pārvalde) saska</w:t>
      </w:r>
      <w:r w:rsidRPr="006E03D4">
        <w:rPr>
          <w:rFonts w:cs="Times New Roman" w:hint="eastAsia"/>
          <w:iCs w:val="0"/>
          <w:color w:val="auto"/>
        </w:rPr>
        <w:t>ņā</w:t>
      </w:r>
      <w:r w:rsidRPr="006E03D4">
        <w:rPr>
          <w:rFonts w:cs="Times New Roman"/>
          <w:iCs w:val="0"/>
          <w:color w:val="auto"/>
        </w:rPr>
        <w:t xml:space="preserve"> ar Ministru kabineta apstiprin</w:t>
      </w:r>
      <w:r w:rsidRPr="006E03D4">
        <w:rPr>
          <w:rFonts w:cs="Times New Roman" w:hint="eastAsia"/>
          <w:iCs w:val="0"/>
          <w:color w:val="auto"/>
        </w:rPr>
        <w:t>ā</w:t>
      </w:r>
      <w:r w:rsidRPr="006E03D4">
        <w:rPr>
          <w:rFonts w:cs="Times New Roman"/>
          <w:iCs w:val="0"/>
          <w:color w:val="auto"/>
        </w:rPr>
        <w:t>taj</w:t>
      </w:r>
      <w:r w:rsidRPr="006E03D4">
        <w:rPr>
          <w:rFonts w:cs="Times New Roman" w:hint="eastAsia"/>
          <w:iCs w:val="0"/>
          <w:color w:val="auto"/>
        </w:rPr>
        <w:t>ā</w:t>
      </w:r>
      <w:r w:rsidRPr="006E03D4">
        <w:rPr>
          <w:rFonts w:cs="Times New Roman"/>
          <w:iCs w:val="0"/>
          <w:color w:val="auto"/>
        </w:rPr>
        <w:t>s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att</w:t>
      </w:r>
      <w:r w:rsidRPr="006E03D4">
        <w:rPr>
          <w:rFonts w:cs="Times New Roman" w:hint="eastAsia"/>
          <w:iCs w:val="0"/>
          <w:color w:val="auto"/>
        </w:rPr>
        <w:t>ī</w:t>
      </w:r>
      <w:r w:rsidRPr="006E03D4">
        <w:rPr>
          <w:rFonts w:cs="Times New Roman"/>
          <w:iCs w:val="0"/>
          <w:color w:val="auto"/>
        </w:rPr>
        <w:t>st</w:t>
      </w:r>
      <w:r w:rsidRPr="006E03D4">
        <w:rPr>
          <w:rFonts w:cs="Times New Roman" w:hint="eastAsia"/>
          <w:iCs w:val="0"/>
          <w:color w:val="auto"/>
        </w:rPr>
        <w:t>ī</w:t>
      </w:r>
      <w:r w:rsidRPr="006E03D4">
        <w:rPr>
          <w:rFonts w:cs="Times New Roman"/>
          <w:iCs w:val="0"/>
          <w:color w:val="auto"/>
        </w:rPr>
        <w:t>bas pamatnost</w:t>
      </w:r>
      <w:r w:rsidRPr="006E03D4">
        <w:rPr>
          <w:rFonts w:cs="Times New Roman" w:hint="eastAsia"/>
          <w:iCs w:val="0"/>
          <w:color w:val="auto"/>
        </w:rPr>
        <w:t>ā</w:t>
      </w:r>
      <w:r w:rsidRPr="006E03D4">
        <w:rPr>
          <w:rFonts w:cs="Times New Roman"/>
          <w:iCs w:val="0"/>
          <w:color w:val="auto"/>
        </w:rPr>
        <w:t>dn</w:t>
      </w:r>
      <w:r w:rsidRPr="006E03D4">
        <w:rPr>
          <w:rFonts w:cs="Times New Roman" w:hint="eastAsia"/>
          <w:iCs w:val="0"/>
          <w:color w:val="auto"/>
        </w:rPr>
        <w:t>ē</w:t>
      </w:r>
      <w:r w:rsidRPr="006E03D4">
        <w:rPr>
          <w:rFonts w:cs="Times New Roman"/>
          <w:iCs w:val="0"/>
          <w:color w:val="auto"/>
        </w:rPr>
        <w:t>s noteiktajiem m</w:t>
      </w:r>
      <w:r w:rsidRPr="006E03D4">
        <w:rPr>
          <w:rFonts w:cs="Times New Roman" w:hint="eastAsia"/>
          <w:iCs w:val="0"/>
          <w:color w:val="auto"/>
        </w:rPr>
        <w:t>ē</w:t>
      </w:r>
      <w:r w:rsidRPr="006E03D4">
        <w:rPr>
          <w:rFonts w:cs="Times New Roman"/>
          <w:iCs w:val="0"/>
          <w:color w:val="auto"/>
        </w:rPr>
        <w:t>r</w:t>
      </w:r>
      <w:r w:rsidRPr="006E03D4">
        <w:rPr>
          <w:rFonts w:cs="Times New Roman" w:hint="eastAsia"/>
          <w:iCs w:val="0"/>
          <w:color w:val="auto"/>
        </w:rPr>
        <w:t>ķ</w:t>
      </w:r>
      <w:r w:rsidRPr="006E03D4">
        <w:rPr>
          <w:rFonts w:cs="Times New Roman"/>
          <w:iCs w:val="0"/>
          <w:color w:val="auto"/>
        </w:rPr>
        <w:t>iem izstr</w:t>
      </w:r>
      <w:r w:rsidRPr="006E03D4">
        <w:rPr>
          <w:rFonts w:cs="Times New Roman" w:hint="eastAsia"/>
          <w:iCs w:val="0"/>
          <w:color w:val="auto"/>
        </w:rPr>
        <w:t>ā</w:t>
      </w:r>
      <w:r w:rsidRPr="006E03D4">
        <w:rPr>
          <w:rFonts w:cs="Times New Roman"/>
          <w:iCs w:val="0"/>
          <w:color w:val="auto"/>
        </w:rPr>
        <w:t>d</w:t>
      </w:r>
      <w:r w:rsidRPr="006E03D4">
        <w:rPr>
          <w:rFonts w:cs="Times New Roman" w:hint="eastAsia"/>
          <w:iCs w:val="0"/>
          <w:color w:val="auto"/>
        </w:rPr>
        <w:t>ā</w:t>
      </w:r>
      <w:r w:rsidRPr="006E03D4">
        <w:rPr>
          <w:rFonts w:cs="Times New Roman"/>
          <w:iCs w:val="0"/>
          <w:color w:val="auto"/>
        </w:rPr>
        <w:t xml:space="preserve"> pašvald</w:t>
      </w:r>
      <w:r w:rsidRPr="006E03D4">
        <w:rPr>
          <w:rFonts w:cs="Times New Roman" w:hint="eastAsia"/>
          <w:iCs w:val="0"/>
          <w:color w:val="auto"/>
        </w:rPr>
        <w:t>ī</w:t>
      </w:r>
      <w:r w:rsidRPr="006E03D4">
        <w:rPr>
          <w:rFonts w:cs="Times New Roman"/>
          <w:iCs w:val="0"/>
          <w:color w:val="auto"/>
        </w:rPr>
        <w:t>bas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ekosist</w:t>
      </w:r>
      <w:r w:rsidRPr="006E03D4">
        <w:rPr>
          <w:rFonts w:cs="Times New Roman" w:hint="eastAsia"/>
          <w:iCs w:val="0"/>
          <w:color w:val="auto"/>
        </w:rPr>
        <w:t>ē</w:t>
      </w:r>
      <w:r w:rsidRPr="006E03D4">
        <w:rPr>
          <w:rFonts w:cs="Times New Roman"/>
          <w:iCs w:val="0"/>
          <w:color w:val="auto"/>
        </w:rPr>
        <w:t>mas att</w:t>
      </w:r>
      <w:r w:rsidRPr="006E03D4">
        <w:rPr>
          <w:rFonts w:cs="Times New Roman" w:hint="eastAsia"/>
          <w:iCs w:val="0"/>
          <w:color w:val="auto"/>
        </w:rPr>
        <w:t>ī</w:t>
      </w:r>
      <w:r w:rsidRPr="006E03D4">
        <w:rPr>
          <w:rFonts w:cs="Times New Roman"/>
          <w:iCs w:val="0"/>
          <w:color w:val="auto"/>
        </w:rPr>
        <w:t>st</w:t>
      </w:r>
      <w:r w:rsidRPr="006E03D4">
        <w:rPr>
          <w:rFonts w:cs="Times New Roman" w:hint="eastAsia"/>
          <w:iCs w:val="0"/>
          <w:color w:val="auto"/>
        </w:rPr>
        <w:t>ī</w:t>
      </w:r>
      <w:r w:rsidRPr="006E03D4">
        <w:rPr>
          <w:rFonts w:cs="Times New Roman"/>
          <w:iCs w:val="0"/>
          <w:color w:val="auto"/>
        </w:rPr>
        <w:t>bas strat</w:t>
      </w:r>
      <w:r w:rsidRPr="006E03D4">
        <w:rPr>
          <w:rFonts w:cs="Times New Roman" w:hint="eastAsia"/>
          <w:iCs w:val="0"/>
          <w:color w:val="auto"/>
        </w:rPr>
        <w:t>ēģ</w:t>
      </w:r>
      <w:r w:rsidRPr="006E03D4">
        <w:rPr>
          <w:rFonts w:cs="Times New Roman"/>
          <w:iCs w:val="0"/>
          <w:color w:val="auto"/>
        </w:rPr>
        <w:t>iju turpm</w:t>
      </w:r>
      <w:r w:rsidRPr="006E03D4">
        <w:rPr>
          <w:rFonts w:cs="Times New Roman" w:hint="eastAsia"/>
          <w:iCs w:val="0"/>
          <w:color w:val="auto"/>
        </w:rPr>
        <w:t>ā</w:t>
      </w:r>
      <w:r w:rsidRPr="006E03D4">
        <w:rPr>
          <w:rFonts w:cs="Times New Roman"/>
          <w:iCs w:val="0"/>
          <w:color w:val="auto"/>
        </w:rPr>
        <w:t xml:space="preserve">kajiem </w:t>
      </w:r>
      <w:r w:rsidRPr="006E03D4">
        <w:rPr>
          <w:rFonts w:cs="Times New Roman" w:hint="eastAsia"/>
          <w:iCs w:val="0"/>
          <w:color w:val="auto"/>
        </w:rPr>
        <w:t>č</w:t>
      </w:r>
      <w:r w:rsidRPr="006E03D4">
        <w:rPr>
          <w:rFonts w:cs="Times New Roman"/>
          <w:iCs w:val="0"/>
          <w:color w:val="auto"/>
        </w:rPr>
        <w:t>etriem gadiem, sniedz atbalstu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iest</w:t>
      </w:r>
      <w:r w:rsidRPr="006E03D4">
        <w:rPr>
          <w:rFonts w:cs="Times New Roman" w:hint="eastAsia"/>
          <w:iCs w:val="0"/>
          <w:color w:val="auto"/>
        </w:rPr>
        <w:t>āž</w:t>
      </w:r>
      <w:r w:rsidRPr="006E03D4">
        <w:rPr>
          <w:rFonts w:cs="Times New Roman"/>
          <w:iCs w:val="0"/>
          <w:color w:val="auto"/>
        </w:rPr>
        <w:t>u darb</w:t>
      </w:r>
      <w:r w:rsidRPr="006E03D4">
        <w:rPr>
          <w:rFonts w:cs="Times New Roman" w:hint="eastAsia"/>
          <w:iCs w:val="0"/>
          <w:color w:val="auto"/>
        </w:rPr>
        <w:t>ī</w:t>
      </w:r>
      <w:r w:rsidRPr="006E03D4">
        <w:rPr>
          <w:rFonts w:cs="Times New Roman"/>
          <w:iCs w:val="0"/>
          <w:color w:val="auto"/>
        </w:rPr>
        <w:t>bas kvalit</w:t>
      </w:r>
      <w:r w:rsidRPr="006E03D4">
        <w:rPr>
          <w:rFonts w:cs="Times New Roman" w:hint="eastAsia"/>
          <w:iCs w:val="0"/>
          <w:color w:val="auto"/>
        </w:rPr>
        <w:t>ā</w:t>
      </w:r>
      <w:r w:rsidRPr="006E03D4">
        <w:rPr>
          <w:rFonts w:cs="Times New Roman"/>
          <w:iCs w:val="0"/>
          <w:color w:val="auto"/>
        </w:rPr>
        <w:t>tes nodrošin</w:t>
      </w:r>
      <w:r w:rsidRPr="006E03D4">
        <w:rPr>
          <w:rFonts w:cs="Times New Roman" w:hint="eastAsia"/>
          <w:iCs w:val="0"/>
          <w:color w:val="auto"/>
        </w:rPr>
        <w:t>āš</w:t>
      </w:r>
      <w:r w:rsidRPr="006E03D4">
        <w:rPr>
          <w:rFonts w:cs="Times New Roman"/>
          <w:iCs w:val="0"/>
          <w:color w:val="auto"/>
        </w:rPr>
        <w:t xml:space="preserve">anai, </w:t>
      </w:r>
      <w:r w:rsidRPr="006E03D4">
        <w:rPr>
          <w:rFonts w:cs="Times New Roman" w:hint="eastAsia"/>
          <w:iCs w:val="0"/>
          <w:color w:val="auto"/>
        </w:rPr>
        <w:t>ī</w:t>
      </w:r>
      <w:r w:rsidRPr="006E03D4">
        <w:rPr>
          <w:rFonts w:cs="Times New Roman"/>
          <w:iCs w:val="0"/>
          <w:color w:val="auto"/>
        </w:rPr>
        <w:t>steno pas</w:t>
      </w:r>
      <w:r w:rsidRPr="006E03D4">
        <w:rPr>
          <w:rFonts w:cs="Times New Roman" w:hint="eastAsia"/>
          <w:iCs w:val="0"/>
          <w:color w:val="auto"/>
        </w:rPr>
        <w:t>ā</w:t>
      </w:r>
      <w:r w:rsidRPr="006E03D4">
        <w:rPr>
          <w:rFonts w:cs="Times New Roman"/>
          <w:iCs w:val="0"/>
          <w:color w:val="auto"/>
        </w:rPr>
        <w:t>kumus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kvalit</w:t>
      </w:r>
      <w:r w:rsidRPr="006E03D4">
        <w:rPr>
          <w:rFonts w:cs="Times New Roman" w:hint="eastAsia"/>
          <w:iCs w:val="0"/>
          <w:color w:val="auto"/>
        </w:rPr>
        <w:t>ā</w:t>
      </w:r>
      <w:r w:rsidRPr="006E03D4">
        <w:rPr>
          <w:rFonts w:cs="Times New Roman"/>
          <w:iCs w:val="0"/>
          <w:color w:val="auto"/>
        </w:rPr>
        <w:t>tes pilnveidei, regul</w:t>
      </w:r>
      <w:r w:rsidRPr="006E03D4">
        <w:rPr>
          <w:rFonts w:cs="Times New Roman" w:hint="eastAsia"/>
          <w:iCs w:val="0"/>
          <w:color w:val="auto"/>
        </w:rPr>
        <w:t>ā</w:t>
      </w:r>
      <w:r w:rsidRPr="006E03D4">
        <w:rPr>
          <w:rFonts w:cs="Times New Roman"/>
          <w:iCs w:val="0"/>
          <w:color w:val="auto"/>
        </w:rPr>
        <w:t>ri analiz</w:t>
      </w:r>
      <w:r w:rsidRPr="006E03D4">
        <w:rPr>
          <w:rFonts w:cs="Times New Roman" w:hint="eastAsia"/>
          <w:iCs w:val="0"/>
          <w:color w:val="auto"/>
        </w:rPr>
        <w:t>ē</w:t>
      </w:r>
      <w:r w:rsidRPr="006E03D4">
        <w:rPr>
          <w:rFonts w:cs="Times New Roman"/>
          <w:iCs w:val="0"/>
          <w:color w:val="auto"/>
        </w:rPr>
        <w:t xml:space="preserve">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iest</w:t>
      </w:r>
      <w:r w:rsidRPr="006E03D4">
        <w:rPr>
          <w:rFonts w:cs="Times New Roman" w:hint="eastAsia"/>
          <w:iCs w:val="0"/>
          <w:color w:val="auto"/>
        </w:rPr>
        <w:t>āž</w:t>
      </w:r>
      <w:r w:rsidRPr="006E03D4">
        <w:rPr>
          <w:rFonts w:cs="Times New Roman"/>
          <w:iCs w:val="0"/>
          <w:color w:val="auto"/>
        </w:rPr>
        <w:t>u (iz</w:t>
      </w:r>
      <w:r w:rsidRPr="006E03D4">
        <w:rPr>
          <w:rFonts w:cs="Times New Roman" w:hint="eastAsia"/>
          <w:iCs w:val="0"/>
          <w:color w:val="auto"/>
        </w:rPr>
        <w:t>ņ</w:t>
      </w:r>
      <w:r w:rsidRPr="006E03D4">
        <w:rPr>
          <w:rFonts w:cs="Times New Roman"/>
          <w:iCs w:val="0"/>
          <w:color w:val="auto"/>
        </w:rPr>
        <w:t>emot augstskolas un koledžas) darb</w:t>
      </w:r>
      <w:r w:rsidRPr="006E03D4">
        <w:rPr>
          <w:rFonts w:cs="Times New Roman" w:hint="eastAsia"/>
          <w:iCs w:val="0"/>
          <w:color w:val="auto"/>
        </w:rPr>
        <w:t>ī</w:t>
      </w:r>
      <w:r w:rsidRPr="006E03D4">
        <w:rPr>
          <w:rFonts w:cs="Times New Roman"/>
          <w:iCs w:val="0"/>
          <w:color w:val="auto"/>
        </w:rPr>
        <w:t>bas rezult</w:t>
      </w:r>
      <w:r w:rsidRPr="006E03D4">
        <w:rPr>
          <w:rFonts w:cs="Times New Roman" w:hint="eastAsia"/>
          <w:iCs w:val="0"/>
          <w:color w:val="auto"/>
        </w:rPr>
        <w:t>ā</w:t>
      </w:r>
      <w:r w:rsidRPr="006E03D4">
        <w:rPr>
          <w:rFonts w:cs="Times New Roman"/>
          <w:iCs w:val="0"/>
          <w:color w:val="auto"/>
        </w:rPr>
        <w:t xml:space="preserve">tus, reizi </w:t>
      </w:r>
      <w:r w:rsidRPr="006E03D4">
        <w:rPr>
          <w:rFonts w:cs="Times New Roman" w:hint="eastAsia"/>
          <w:iCs w:val="0"/>
          <w:color w:val="auto"/>
        </w:rPr>
        <w:t>č</w:t>
      </w:r>
      <w:r w:rsidRPr="006E03D4">
        <w:rPr>
          <w:rFonts w:cs="Times New Roman"/>
          <w:iCs w:val="0"/>
          <w:color w:val="auto"/>
        </w:rPr>
        <w:t>etros gados sagatavo p</w:t>
      </w:r>
      <w:r w:rsidRPr="006E03D4">
        <w:rPr>
          <w:rFonts w:cs="Times New Roman" w:hint="eastAsia"/>
          <w:iCs w:val="0"/>
          <w:color w:val="auto"/>
        </w:rPr>
        <w:t>ā</w:t>
      </w:r>
      <w:r w:rsidRPr="006E03D4">
        <w:rPr>
          <w:rFonts w:cs="Times New Roman"/>
          <w:iCs w:val="0"/>
          <w:color w:val="auto"/>
        </w:rPr>
        <w:t>rskatu par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kvalit</w:t>
      </w:r>
      <w:r w:rsidRPr="006E03D4">
        <w:rPr>
          <w:rFonts w:cs="Times New Roman" w:hint="eastAsia"/>
          <w:iCs w:val="0"/>
          <w:color w:val="auto"/>
        </w:rPr>
        <w:t>ā</w:t>
      </w:r>
      <w:r w:rsidRPr="006E03D4">
        <w:rPr>
          <w:rFonts w:cs="Times New Roman"/>
          <w:iCs w:val="0"/>
          <w:color w:val="auto"/>
        </w:rPr>
        <w:t>ti attiec</w:t>
      </w:r>
      <w:r w:rsidRPr="006E03D4">
        <w:rPr>
          <w:rFonts w:cs="Times New Roman" w:hint="eastAsia"/>
          <w:iCs w:val="0"/>
          <w:color w:val="auto"/>
        </w:rPr>
        <w:t>ī</w:t>
      </w:r>
      <w:r w:rsidRPr="006E03D4">
        <w:rPr>
          <w:rFonts w:cs="Times New Roman"/>
          <w:iCs w:val="0"/>
          <w:color w:val="auto"/>
        </w:rPr>
        <w:t>gaj</w:t>
      </w:r>
      <w:r w:rsidRPr="006E03D4">
        <w:rPr>
          <w:rFonts w:cs="Times New Roman" w:hint="eastAsia"/>
          <w:iCs w:val="0"/>
          <w:color w:val="auto"/>
        </w:rPr>
        <w:t>ā</w:t>
      </w:r>
      <w:r w:rsidRPr="006E03D4">
        <w:rPr>
          <w:rFonts w:cs="Times New Roman"/>
          <w:iCs w:val="0"/>
          <w:color w:val="auto"/>
        </w:rPr>
        <w:t xml:space="preserve"> </w:t>
      </w:r>
      <w:r w:rsidRPr="006E03D4">
        <w:rPr>
          <w:rFonts w:cs="Times New Roman"/>
          <w:iCs w:val="0"/>
          <w:color w:val="auto"/>
        </w:rPr>
        <w:lastRenderedPageBreak/>
        <w:t>pašvald</w:t>
      </w:r>
      <w:r w:rsidRPr="006E03D4">
        <w:rPr>
          <w:rFonts w:cs="Times New Roman" w:hint="eastAsia"/>
          <w:iCs w:val="0"/>
          <w:color w:val="auto"/>
        </w:rPr>
        <w:t>ī</w:t>
      </w:r>
      <w:r w:rsidRPr="006E03D4">
        <w:rPr>
          <w:rFonts w:cs="Times New Roman"/>
          <w:iCs w:val="0"/>
          <w:color w:val="auto"/>
        </w:rPr>
        <w:t>b</w:t>
      </w:r>
      <w:r w:rsidRPr="006E03D4">
        <w:rPr>
          <w:rFonts w:cs="Times New Roman" w:hint="eastAsia"/>
          <w:iCs w:val="0"/>
          <w:color w:val="auto"/>
        </w:rPr>
        <w:t>ā</w:t>
      </w:r>
      <w:r w:rsidRPr="006E03D4">
        <w:rPr>
          <w:rFonts w:cs="Times New Roman"/>
          <w:iCs w:val="0"/>
          <w:color w:val="auto"/>
        </w:rPr>
        <w:t xml:space="preserve"> un min</w:t>
      </w:r>
      <w:r w:rsidRPr="006E03D4">
        <w:rPr>
          <w:rFonts w:cs="Times New Roman" w:hint="eastAsia"/>
          <w:iCs w:val="0"/>
          <w:color w:val="auto"/>
        </w:rPr>
        <w:t>ē</w:t>
      </w:r>
      <w:r w:rsidRPr="006E03D4">
        <w:rPr>
          <w:rFonts w:cs="Times New Roman"/>
          <w:iCs w:val="0"/>
          <w:color w:val="auto"/>
        </w:rPr>
        <w:t>to p</w:t>
      </w:r>
      <w:r w:rsidRPr="006E03D4">
        <w:rPr>
          <w:rFonts w:cs="Times New Roman" w:hint="eastAsia"/>
          <w:iCs w:val="0"/>
          <w:color w:val="auto"/>
        </w:rPr>
        <w:t>ā</w:t>
      </w:r>
      <w:r w:rsidRPr="006E03D4">
        <w:rPr>
          <w:rFonts w:cs="Times New Roman"/>
          <w:iCs w:val="0"/>
          <w:color w:val="auto"/>
        </w:rPr>
        <w:t>rskatu iesniedz pašvald</w:t>
      </w:r>
      <w:r w:rsidRPr="006E03D4">
        <w:rPr>
          <w:rFonts w:cs="Times New Roman" w:hint="eastAsia"/>
          <w:iCs w:val="0"/>
          <w:color w:val="auto"/>
        </w:rPr>
        <w:t>ī</w:t>
      </w:r>
      <w:r w:rsidRPr="006E03D4">
        <w:rPr>
          <w:rFonts w:cs="Times New Roman"/>
          <w:iCs w:val="0"/>
          <w:color w:val="auto"/>
        </w:rPr>
        <w:t>bai un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kvalit</w:t>
      </w:r>
      <w:r w:rsidRPr="006E03D4">
        <w:rPr>
          <w:rFonts w:cs="Times New Roman" w:hint="eastAsia"/>
          <w:iCs w:val="0"/>
          <w:color w:val="auto"/>
        </w:rPr>
        <w:t>ā</w:t>
      </w:r>
      <w:r w:rsidRPr="006E03D4">
        <w:rPr>
          <w:rFonts w:cs="Times New Roman"/>
          <w:iCs w:val="0"/>
          <w:color w:val="auto"/>
        </w:rPr>
        <w:t>tes valsts dienestam.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likuma 17. panta trešās da</w:t>
      </w:r>
      <w:r w:rsidRPr="006E03D4">
        <w:rPr>
          <w:rFonts w:cs="Times New Roman" w:hint="eastAsia"/>
          <w:iCs w:val="0"/>
          <w:color w:val="auto"/>
        </w:rPr>
        <w:t>ļ</w:t>
      </w:r>
      <w:r w:rsidRPr="006E03D4">
        <w:rPr>
          <w:rFonts w:cs="Times New Roman"/>
          <w:iCs w:val="0"/>
          <w:color w:val="auto"/>
        </w:rPr>
        <w:t>as 1.</w:t>
      </w:r>
      <w:r w:rsidRPr="006E03D4">
        <w:rPr>
          <w:rFonts w:cs="Times New Roman"/>
          <w:iCs w:val="0"/>
          <w:color w:val="auto"/>
          <w:vertAlign w:val="superscript"/>
        </w:rPr>
        <w:t>1</w:t>
      </w:r>
      <w:r w:rsidRPr="006E03D4">
        <w:rPr>
          <w:rFonts w:cs="Times New Roman"/>
          <w:iCs w:val="0"/>
          <w:color w:val="auto"/>
        </w:rPr>
        <w:t xml:space="preserve"> punkts nosaka, ka pašvald</w:t>
      </w:r>
      <w:r w:rsidRPr="006E03D4">
        <w:rPr>
          <w:rFonts w:cs="Times New Roman" w:hint="eastAsia"/>
          <w:iCs w:val="0"/>
          <w:color w:val="auto"/>
        </w:rPr>
        <w:t>ī</w:t>
      </w:r>
      <w:r w:rsidRPr="006E03D4">
        <w:rPr>
          <w:rFonts w:cs="Times New Roman"/>
          <w:iCs w:val="0"/>
          <w:color w:val="auto"/>
        </w:rPr>
        <w:t>ba apstiprina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ekosist</w:t>
      </w:r>
      <w:r w:rsidRPr="006E03D4">
        <w:rPr>
          <w:rFonts w:cs="Times New Roman" w:hint="eastAsia"/>
          <w:iCs w:val="0"/>
          <w:color w:val="auto"/>
        </w:rPr>
        <w:t>ē</w:t>
      </w:r>
      <w:r w:rsidRPr="006E03D4">
        <w:rPr>
          <w:rFonts w:cs="Times New Roman"/>
          <w:iCs w:val="0"/>
          <w:color w:val="auto"/>
        </w:rPr>
        <w:t>mas att</w:t>
      </w:r>
      <w:r w:rsidRPr="006E03D4">
        <w:rPr>
          <w:rFonts w:cs="Times New Roman" w:hint="eastAsia"/>
          <w:iCs w:val="0"/>
          <w:color w:val="auto"/>
        </w:rPr>
        <w:t>ī</w:t>
      </w:r>
      <w:r w:rsidRPr="006E03D4">
        <w:rPr>
          <w:rFonts w:cs="Times New Roman"/>
          <w:iCs w:val="0"/>
          <w:color w:val="auto"/>
        </w:rPr>
        <w:t>st</w:t>
      </w:r>
      <w:r w:rsidRPr="006E03D4">
        <w:rPr>
          <w:rFonts w:cs="Times New Roman" w:hint="eastAsia"/>
          <w:iCs w:val="0"/>
          <w:color w:val="auto"/>
        </w:rPr>
        <w:t>ī</w:t>
      </w:r>
      <w:r w:rsidRPr="006E03D4">
        <w:rPr>
          <w:rFonts w:cs="Times New Roman"/>
          <w:iCs w:val="0"/>
          <w:color w:val="auto"/>
        </w:rPr>
        <w:t>bas strat</w:t>
      </w:r>
      <w:r w:rsidRPr="006E03D4">
        <w:rPr>
          <w:rFonts w:cs="Times New Roman" w:hint="eastAsia"/>
          <w:iCs w:val="0"/>
          <w:color w:val="auto"/>
        </w:rPr>
        <w:t>ēģ</w:t>
      </w:r>
      <w:r w:rsidRPr="006E03D4">
        <w:rPr>
          <w:rFonts w:cs="Times New Roman"/>
          <w:iCs w:val="0"/>
          <w:color w:val="auto"/>
        </w:rPr>
        <w:t>iju.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likuma nosac</w:t>
      </w:r>
      <w:r w:rsidRPr="006E03D4">
        <w:rPr>
          <w:rFonts w:cs="Times New Roman" w:hint="eastAsia"/>
          <w:iCs w:val="0"/>
          <w:color w:val="auto"/>
        </w:rPr>
        <w:t>ī</w:t>
      </w:r>
      <w:r w:rsidRPr="006E03D4">
        <w:rPr>
          <w:rFonts w:cs="Times New Roman"/>
          <w:iCs w:val="0"/>
          <w:color w:val="auto"/>
        </w:rPr>
        <w:t>jumi par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ekosist</w:t>
      </w:r>
      <w:r w:rsidRPr="006E03D4">
        <w:rPr>
          <w:rFonts w:cs="Times New Roman" w:hint="eastAsia"/>
          <w:iCs w:val="0"/>
          <w:color w:val="auto"/>
        </w:rPr>
        <w:t>ē</w:t>
      </w:r>
      <w:r w:rsidRPr="006E03D4">
        <w:rPr>
          <w:rFonts w:cs="Times New Roman"/>
          <w:iCs w:val="0"/>
          <w:color w:val="auto"/>
        </w:rPr>
        <w:t>mas att</w:t>
      </w:r>
      <w:r w:rsidRPr="006E03D4">
        <w:rPr>
          <w:rFonts w:cs="Times New Roman" w:hint="eastAsia"/>
          <w:iCs w:val="0"/>
          <w:color w:val="auto"/>
        </w:rPr>
        <w:t>ī</w:t>
      </w:r>
      <w:r w:rsidRPr="006E03D4">
        <w:rPr>
          <w:rFonts w:cs="Times New Roman"/>
          <w:iCs w:val="0"/>
          <w:color w:val="auto"/>
        </w:rPr>
        <w:t>st</w:t>
      </w:r>
      <w:r w:rsidRPr="006E03D4">
        <w:rPr>
          <w:rFonts w:cs="Times New Roman" w:hint="eastAsia"/>
          <w:iCs w:val="0"/>
          <w:color w:val="auto"/>
        </w:rPr>
        <w:t>ī</w:t>
      </w:r>
      <w:r w:rsidRPr="006E03D4">
        <w:rPr>
          <w:rFonts w:cs="Times New Roman"/>
          <w:iCs w:val="0"/>
          <w:color w:val="auto"/>
        </w:rPr>
        <w:t>bas strat</w:t>
      </w:r>
      <w:r w:rsidRPr="006E03D4">
        <w:rPr>
          <w:rFonts w:cs="Times New Roman" w:hint="eastAsia"/>
          <w:iCs w:val="0"/>
          <w:color w:val="auto"/>
        </w:rPr>
        <w:t>ēģ</w:t>
      </w:r>
      <w:r w:rsidRPr="006E03D4">
        <w:rPr>
          <w:rFonts w:cs="Times New Roman"/>
          <w:iCs w:val="0"/>
          <w:color w:val="auto"/>
        </w:rPr>
        <w:t>ijas izstr</w:t>
      </w:r>
      <w:r w:rsidRPr="006E03D4">
        <w:rPr>
          <w:rFonts w:cs="Times New Roman" w:hint="eastAsia"/>
          <w:iCs w:val="0"/>
          <w:color w:val="auto"/>
        </w:rPr>
        <w:t>ā</w:t>
      </w:r>
      <w:r w:rsidRPr="006E03D4">
        <w:rPr>
          <w:rFonts w:cs="Times New Roman"/>
          <w:iCs w:val="0"/>
          <w:color w:val="auto"/>
        </w:rPr>
        <w:t>di un apstiprin</w:t>
      </w:r>
      <w:r w:rsidRPr="006E03D4">
        <w:rPr>
          <w:rFonts w:cs="Times New Roman" w:hint="eastAsia"/>
          <w:iCs w:val="0"/>
          <w:color w:val="auto"/>
        </w:rPr>
        <w:t>āš</w:t>
      </w:r>
      <w:r w:rsidRPr="006E03D4">
        <w:rPr>
          <w:rFonts w:cs="Times New Roman"/>
          <w:iCs w:val="0"/>
          <w:color w:val="auto"/>
        </w:rPr>
        <w:t>anu st</w:t>
      </w:r>
      <w:r w:rsidRPr="006E03D4">
        <w:rPr>
          <w:rFonts w:cs="Times New Roman" w:hint="eastAsia"/>
          <w:iCs w:val="0"/>
          <w:color w:val="auto"/>
        </w:rPr>
        <w:t>ā</w:t>
      </w:r>
      <w:r w:rsidRPr="006E03D4">
        <w:rPr>
          <w:rFonts w:cs="Times New Roman"/>
          <w:iCs w:val="0"/>
          <w:color w:val="auto"/>
        </w:rPr>
        <w:t>jas sp</w:t>
      </w:r>
      <w:r w:rsidRPr="006E03D4">
        <w:rPr>
          <w:rFonts w:cs="Times New Roman" w:hint="eastAsia"/>
          <w:iCs w:val="0"/>
          <w:color w:val="auto"/>
        </w:rPr>
        <w:t>ē</w:t>
      </w:r>
      <w:r w:rsidRPr="006E03D4">
        <w:rPr>
          <w:rFonts w:cs="Times New Roman"/>
          <w:iCs w:val="0"/>
          <w:color w:val="auto"/>
        </w:rPr>
        <w:t>k</w:t>
      </w:r>
      <w:r w:rsidRPr="006E03D4">
        <w:rPr>
          <w:rFonts w:cs="Times New Roman" w:hint="eastAsia"/>
          <w:iCs w:val="0"/>
          <w:color w:val="auto"/>
        </w:rPr>
        <w:t>ā</w:t>
      </w:r>
      <w:r w:rsidRPr="006E03D4">
        <w:rPr>
          <w:rFonts w:cs="Times New Roman"/>
          <w:iCs w:val="0"/>
          <w:color w:val="auto"/>
        </w:rPr>
        <w:t xml:space="preserve"> 2024. gada 1. septembr</w:t>
      </w:r>
      <w:r w:rsidRPr="006E03D4">
        <w:rPr>
          <w:rFonts w:cs="Times New Roman" w:hint="eastAsia"/>
          <w:iCs w:val="0"/>
          <w:color w:val="auto"/>
        </w:rPr>
        <w:t>ī</w:t>
      </w:r>
      <w:r w:rsidRPr="006E03D4">
        <w:rPr>
          <w:rFonts w:cs="Times New Roman"/>
          <w:iCs w:val="0"/>
          <w:color w:val="auto"/>
        </w:rPr>
        <w:t>.</w:t>
      </w:r>
    </w:p>
    <w:p w:rsidR="006E03D4" w:rsidRPr="006E03D4" w:rsidRDefault="006E03D4" w:rsidP="006E03D4">
      <w:pPr>
        <w:spacing w:before="120" w:after="120"/>
        <w:ind w:firstLine="720"/>
        <w:jc w:val="both"/>
        <w:rPr>
          <w:rFonts w:cs="Times New Roman"/>
          <w:iCs w:val="0"/>
          <w:color w:val="auto"/>
        </w:rPr>
      </w:pPr>
      <w:r w:rsidRPr="006E03D4">
        <w:rPr>
          <w:rFonts w:cs="Times New Roman"/>
          <w:iCs w:val="0"/>
          <w:color w:val="auto"/>
        </w:rPr>
        <w:t>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kvalit</w:t>
      </w:r>
      <w:r w:rsidRPr="006E03D4">
        <w:rPr>
          <w:rFonts w:cs="Times New Roman" w:hint="eastAsia"/>
          <w:iCs w:val="0"/>
          <w:color w:val="auto"/>
        </w:rPr>
        <w:t>ā</w:t>
      </w:r>
      <w:r w:rsidRPr="006E03D4">
        <w:rPr>
          <w:rFonts w:cs="Times New Roman"/>
          <w:iCs w:val="0"/>
          <w:color w:val="auto"/>
        </w:rPr>
        <w:t>tes r</w:t>
      </w:r>
      <w:r w:rsidRPr="006E03D4">
        <w:rPr>
          <w:rFonts w:cs="Times New Roman" w:hint="eastAsia"/>
          <w:iCs w:val="0"/>
          <w:color w:val="auto"/>
        </w:rPr>
        <w:t>ā</w:t>
      </w:r>
      <w:r w:rsidRPr="006E03D4">
        <w:rPr>
          <w:rFonts w:cs="Times New Roman"/>
          <w:iCs w:val="0"/>
          <w:color w:val="auto"/>
        </w:rPr>
        <w:t>d</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ā</w:t>
      </w:r>
      <w:r w:rsidRPr="006E03D4">
        <w:rPr>
          <w:rFonts w:cs="Times New Roman"/>
          <w:iCs w:val="0"/>
          <w:color w:val="auto"/>
        </w:rPr>
        <w:t>ju noteikšana ir viens no uzdevumiem Ogres novada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kvalit</w:t>
      </w:r>
      <w:r w:rsidRPr="006E03D4">
        <w:rPr>
          <w:rFonts w:cs="Times New Roman" w:hint="eastAsia"/>
          <w:iCs w:val="0"/>
          <w:color w:val="auto"/>
        </w:rPr>
        <w:t>ā</w:t>
      </w:r>
      <w:r w:rsidRPr="006E03D4">
        <w:rPr>
          <w:rFonts w:cs="Times New Roman"/>
          <w:iCs w:val="0"/>
          <w:color w:val="auto"/>
        </w:rPr>
        <w:t>tes vad</w:t>
      </w:r>
      <w:r w:rsidRPr="006E03D4">
        <w:rPr>
          <w:rFonts w:cs="Times New Roman" w:hint="eastAsia"/>
          <w:iCs w:val="0"/>
          <w:color w:val="auto"/>
        </w:rPr>
        <w:t>ī</w:t>
      </w:r>
      <w:r w:rsidRPr="006E03D4">
        <w:rPr>
          <w:rFonts w:cs="Times New Roman"/>
          <w:iCs w:val="0"/>
          <w:color w:val="auto"/>
        </w:rPr>
        <w:t>bas sist</w:t>
      </w:r>
      <w:r w:rsidRPr="006E03D4">
        <w:rPr>
          <w:rFonts w:cs="Times New Roman" w:hint="eastAsia"/>
          <w:iCs w:val="0"/>
          <w:color w:val="auto"/>
        </w:rPr>
        <w:t>ē</w:t>
      </w:r>
      <w:r w:rsidRPr="006E03D4">
        <w:rPr>
          <w:rFonts w:cs="Times New Roman"/>
          <w:iCs w:val="0"/>
          <w:color w:val="auto"/>
        </w:rPr>
        <w:t>mas izveid</w:t>
      </w:r>
      <w:r w:rsidRPr="006E03D4">
        <w:rPr>
          <w:rFonts w:cs="Times New Roman" w:hint="eastAsia"/>
          <w:iCs w:val="0"/>
          <w:color w:val="auto"/>
        </w:rPr>
        <w:t>ē</w:t>
      </w:r>
      <w:r w:rsidRPr="006E03D4">
        <w:rPr>
          <w:rFonts w:cs="Times New Roman"/>
          <w:iCs w:val="0"/>
          <w:color w:val="auto"/>
        </w:rPr>
        <w:t xml:space="preserve"> un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likum</w:t>
      </w:r>
      <w:r w:rsidRPr="006E03D4">
        <w:rPr>
          <w:rFonts w:cs="Times New Roman" w:hint="eastAsia"/>
          <w:iCs w:val="0"/>
          <w:color w:val="auto"/>
        </w:rPr>
        <w:t>ā</w:t>
      </w:r>
      <w:r w:rsidRPr="006E03D4">
        <w:rPr>
          <w:rFonts w:cs="Times New Roman"/>
          <w:iCs w:val="0"/>
          <w:color w:val="auto"/>
        </w:rPr>
        <w:t xml:space="preserve"> min</w:t>
      </w:r>
      <w:r w:rsidRPr="006E03D4">
        <w:rPr>
          <w:rFonts w:cs="Times New Roman" w:hint="eastAsia"/>
          <w:iCs w:val="0"/>
          <w:color w:val="auto"/>
        </w:rPr>
        <w:t>ē</w:t>
      </w:r>
      <w:r w:rsidRPr="006E03D4">
        <w:rPr>
          <w:rFonts w:cs="Times New Roman"/>
          <w:iCs w:val="0"/>
          <w:color w:val="auto"/>
        </w:rPr>
        <w:t>to funkciju nodrošin</w:t>
      </w:r>
      <w:r w:rsidRPr="006E03D4">
        <w:rPr>
          <w:rFonts w:cs="Times New Roman" w:hint="eastAsia"/>
          <w:iCs w:val="0"/>
          <w:color w:val="auto"/>
        </w:rPr>
        <w:t>āš</w:t>
      </w:r>
      <w:r w:rsidRPr="006E03D4">
        <w:rPr>
          <w:rFonts w:cs="Times New Roman"/>
          <w:iCs w:val="0"/>
          <w:color w:val="auto"/>
        </w:rPr>
        <w:t xml:space="preserve">anai. </w:t>
      </w:r>
    </w:p>
    <w:p w:rsidR="006E03D4" w:rsidRPr="006E03D4" w:rsidRDefault="006E03D4" w:rsidP="006E03D4">
      <w:pPr>
        <w:spacing w:before="120" w:after="120"/>
        <w:ind w:firstLine="720"/>
        <w:jc w:val="both"/>
        <w:rPr>
          <w:rFonts w:cs="Times New Roman"/>
          <w:iCs w:val="0"/>
          <w:color w:val="auto"/>
        </w:rPr>
      </w:pPr>
      <w:r w:rsidRPr="006E03D4">
        <w:rPr>
          <w:rFonts w:cs="Times New Roman"/>
          <w:iCs w:val="0"/>
          <w:color w:val="auto"/>
        </w:rPr>
        <w:t>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kvalit</w:t>
      </w:r>
      <w:r w:rsidRPr="006E03D4">
        <w:rPr>
          <w:rFonts w:cs="Times New Roman" w:hint="eastAsia"/>
          <w:iCs w:val="0"/>
          <w:color w:val="auto"/>
        </w:rPr>
        <w:t>ā</w:t>
      </w:r>
      <w:r w:rsidRPr="006E03D4">
        <w:rPr>
          <w:rFonts w:cs="Times New Roman"/>
          <w:iCs w:val="0"/>
          <w:color w:val="auto"/>
        </w:rPr>
        <w:t>tes r</w:t>
      </w:r>
      <w:r w:rsidRPr="006E03D4">
        <w:rPr>
          <w:rFonts w:cs="Times New Roman" w:hint="eastAsia"/>
          <w:iCs w:val="0"/>
          <w:color w:val="auto"/>
        </w:rPr>
        <w:t>ā</w:t>
      </w:r>
      <w:r w:rsidRPr="006E03D4">
        <w:rPr>
          <w:rFonts w:cs="Times New Roman"/>
          <w:iCs w:val="0"/>
          <w:color w:val="auto"/>
        </w:rPr>
        <w:t>d</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ā</w:t>
      </w:r>
      <w:r w:rsidRPr="006E03D4">
        <w:rPr>
          <w:rFonts w:cs="Times New Roman"/>
          <w:iCs w:val="0"/>
          <w:color w:val="auto"/>
        </w:rPr>
        <w:t>ju noteikšana pal</w:t>
      </w:r>
      <w:r w:rsidRPr="006E03D4">
        <w:rPr>
          <w:rFonts w:cs="Times New Roman" w:hint="eastAsia"/>
          <w:iCs w:val="0"/>
          <w:color w:val="auto"/>
        </w:rPr>
        <w:t>ī</w:t>
      </w:r>
      <w:r w:rsidRPr="006E03D4">
        <w:rPr>
          <w:rFonts w:cs="Times New Roman"/>
          <w:iCs w:val="0"/>
          <w:color w:val="auto"/>
        </w:rPr>
        <w:t>dz vis</w:t>
      </w:r>
      <w:r w:rsidRPr="006E03D4">
        <w:rPr>
          <w:rFonts w:cs="Times New Roman" w:hint="eastAsia"/>
          <w:iCs w:val="0"/>
          <w:color w:val="auto"/>
        </w:rPr>
        <w:t>ā</w:t>
      </w:r>
      <w:r w:rsidRPr="006E03D4">
        <w:rPr>
          <w:rFonts w:cs="Times New Roman"/>
          <w:iCs w:val="0"/>
          <w:color w:val="auto"/>
        </w:rPr>
        <w:t>m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procesa nodrošin</w:t>
      </w:r>
      <w:r w:rsidRPr="006E03D4">
        <w:rPr>
          <w:rFonts w:cs="Times New Roman" w:hint="eastAsia"/>
          <w:iCs w:val="0"/>
          <w:color w:val="auto"/>
        </w:rPr>
        <w:t>āš</w:t>
      </w:r>
      <w:r w:rsidRPr="006E03D4">
        <w:rPr>
          <w:rFonts w:cs="Times New Roman"/>
          <w:iCs w:val="0"/>
          <w:color w:val="auto"/>
        </w:rPr>
        <w:t>an</w:t>
      </w:r>
      <w:r w:rsidRPr="006E03D4">
        <w:rPr>
          <w:rFonts w:cs="Times New Roman" w:hint="eastAsia"/>
          <w:iCs w:val="0"/>
          <w:color w:val="auto"/>
        </w:rPr>
        <w:t>ā</w:t>
      </w:r>
      <w:r w:rsidRPr="006E03D4">
        <w:rPr>
          <w:rFonts w:cs="Times New Roman"/>
          <w:iCs w:val="0"/>
          <w:color w:val="auto"/>
        </w:rPr>
        <w:t xml:space="preserve"> iesaist</w:t>
      </w:r>
      <w:r w:rsidRPr="006E03D4">
        <w:rPr>
          <w:rFonts w:cs="Times New Roman" w:hint="eastAsia"/>
          <w:iCs w:val="0"/>
          <w:color w:val="auto"/>
        </w:rPr>
        <w:t>ī</w:t>
      </w:r>
      <w:r w:rsidRPr="006E03D4">
        <w:rPr>
          <w:rFonts w:cs="Times New Roman"/>
          <w:iCs w:val="0"/>
          <w:color w:val="auto"/>
        </w:rPr>
        <w:t>taj</w:t>
      </w:r>
      <w:r w:rsidRPr="006E03D4">
        <w:rPr>
          <w:rFonts w:cs="Times New Roman" w:hint="eastAsia"/>
          <w:iCs w:val="0"/>
          <w:color w:val="auto"/>
        </w:rPr>
        <w:t>ā</w:t>
      </w:r>
      <w:r w:rsidRPr="006E03D4">
        <w:rPr>
          <w:rFonts w:cs="Times New Roman"/>
          <w:iCs w:val="0"/>
          <w:color w:val="auto"/>
        </w:rPr>
        <w:t>m pus</w:t>
      </w:r>
      <w:r w:rsidRPr="006E03D4">
        <w:rPr>
          <w:rFonts w:cs="Times New Roman" w:hint="eastAsia"/>
          <w:iCs w:val="0"/>
          <w:color w:val="auto"/>
        </w:rPr>
        <w:t>ē</w:t>
      </w:r>
      <w:r w:rsidRPr="006E03D4">
        <w:rPr>
          <w:rFonts w:cs="Times New Roman"/>
          <w:iCs w:val="0"/>
          <w:color w:val="auto"/>
        </w:rPr>
        <w:t>m veidot vienotu izpratni un konkretiz</w:t>
      </w:r>
      <w:r w:rsidRPr="006E03D4">
        <w:rPr>
          <w:rFonts w:cs="Times New Roman" w:hint="eastAsia"/>
          <w:iCs w:val="0"/>
          <w:color w:val="auto"/>
        </w:rPr>
        <w:t>ē</w:t>
      </w:r>
      <w:r w:rsidRPr="006E03D4">
        <w:rPr>
          <w:rFonts w:cs="Times New Roman"/>
          <w:iCs w:val="0"/>
          <w:color w:val="auto"/>
        </w:rPr>
        <w:t>t novada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ekosist</w:t>
      </w:r>
      <w:r w:rsidRPr="006E03D4">
        <w:rPr>
          <w:rFonts w:cs="Times New Roman" w:hint="eastAsia"/>
          <w:iCs w:val="0"/>
          <w:color w:val="auto"/>
        </w:rPr>
        <w:t>ē</w:t>
      </w:r>
      <w:r w:rsidRPr="006E03D4">
        <w:rPr>
          <w:rFonts w:cs="Times New Roman"/>
          <w:iCs w:val="0"/>
          <w:color w:val="auto"/>
        </w:rPr>
        <w:t>mas m</w:t>
      </w:r>
      <w:r w:rsidRPr="006E03D4">
        <w:rPr>
          <w:rFonts w:cs="Times New Roman" w:hint="eastAsia"/>
          <w:iCs w:val="0"/>
          <w:color w:val="auto"/>
        </w:rPr>
        <w:t>ē</w:t>
      </w:r>
      <w:r w:rsidRPr="006E03D4">
        <w:rPr>
          <w:rFonts w:cs="Times New Roman"/>
          <w:iCs w:val="0"/>
          <w:color w:val="auto"/>
        </w:rPr>
        <w:t>r</w:t>
      </w:r>
      <w:r w:rsidRPr="006E03D4">
        <w:rPr>
          <w:rFonts w:cs="Times New Roman" w:hint="eastAsia"/>
          <w:iCs w:val="0"/>
          <w:color w:val="auto"/>
        </w:rPr>
        <w:t>ķ</w:t>
      </w:r>
      <w:r w:rsidRPr="006E03D4">
        <w:rPr>
          <w:rFonts w:cs="Times New Roman"/>
          <w:iCs w:val="0"/>
          <w:color w:val="auto"/>
        </w:rPr>
        <w:t xml:space="preserve">us. </w:t>
      </w:r>
    </w:p>
    <w:p w:rsidR="006E03D4" w:rsidRPr="006E03D4" w:rsidRDefault="006E03D4" w:rsidP="006E03D4">
      <w:pPr>
        <w:spacing w:before="120" w:after="120"/>
        <w:ind w:firstLine="720"/>
        <w:jc w:val="both"/>
        <w:rPr>
          <w:rFonts w:cs="Times New Roman"/>
          <w:iCs w:val="0"/>
          <w:color w:val="auto"/>
        </w:rPr>
      </w:pPr>
      <w:r w:rsidRPr="006E03D4">
        <w:rPr>
          <w:rFonts w:cs="Times New Roman"/>
          <w:iCs w:val="0"/>
          <w:color w:val="auto"/>
        </w:rPr>
        <w:t>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kvalit</w:t>
      </w:r>
      <w:r w:rsidRPr="006E03D4">
        <w:rPr>
          <w:rFonts w:cs="Times New Roman" w:hint="eastAsia"/>
          <w:iCs w:val="0"/>
          <w:color w:val="auto"/>
        </w:rPr>
        <w:t>ā</w:t>
      </w:r>
      <w:r w:rsidRPr="006E03D4">
        <w:rPr>
          <w:rFonts w:cs="Times New Roman"/>
          <w:iCs w:val="0"/>
          <w:color w:val="auto"/>
        </w:rPr>
        <w:t>tes r</w:t>
      </w:r>
      <w:r w:rsidRPr="006E03D4">
        <w:rPr>
          <w:rFonts w:cs="Times New Roman" w:hint="eastAsia"/>
          <w:iCs w:val="0"/>
          <w:color w:val="auto"/>
        </w:rPr>
        <w:t>ā</w:t>
      </w:r>
      <w:r w:rsidRPr="006E03D4">
        <w:rPr>
          <w:rFonts w:cs="Times New Roman"/>
          <w:iCs w:val="0"/>
          <w:color w:val="auto"/>
        </w:rPr>
        <w:t>d</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ā</w:t>
      </w:r>
      <w:r w:rsidRPr="006E03D4">
        <w:rPr>
          <w:rFonts w:cs="Times New Roman"/>
          <w:iCs w:val="0"/>
          <w:color w:val="auto"/>
        </w:rPr>
        <w:t>ji Ogres novada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ekosist</w:t>
      </w:r>
      <w:r w:rsidRPr="006E03D4">
        <w:rPr>
          <w:rFonts w:cs="Times New Roman" w:hint="eastAsia"/>
          <w:iCs w:val="0"/>
          <w:color w:val="auto"/>
        </w:rPr>
        <w:t>ē</w:t>
      </w:r>
      <w:r w:rsidRPr="006E03D4">
        <w:rPr>
          <w:rFonts w:cs="Times New Roman"/>
          <w:iCs w:val="0"/>
          <w:color w:val="auto"/>
        </w:rPr>
        <w:t>m</w:t>
      </w:r>
      <w:r w:rsidRPr="006E03D4">
        <w:rPr>
          <w:rFonts w:cs="Times New Roman" w:hint="eastAsia"/>
          <w:iCs w:val="0"/>
          <w:color w:val="auto"/>
        </w:rPr>
        <w:t>ā</w:t>
      </w:r>
      <w:r w:rsidRPr="006E03D4">
        <w:rPr>
          <w:rFonts w:cs="Times New Roman"/>
          <w:iCs w:val="0"/>
          <w:color w:val="auto"/>
        </w:rPr>
        <w:t xml:space="preserve"> tiks ieviesti pak</w:t>
      </w:r>
      <w:r w:rsidRPr="006E03D4">
        <w:rPr>
          <w:rFonts w:cs="Times New Roman" w:hint="eastAsia"/>
          <w:iCs w:val="0"/>
          <w:color w:val="auto"/>
        </w:rPr>
        <w:t>ā</w:t>
      </w:r>
      <w:r w:rsidRPr="006E03D4">
        <w:rPr>
          <w:rFonts w:cs="Times New Roman"/>
          <w:iCs w:val="0"/>
          <w:color w:val="auto"/>
        </w:rPr>
        <w:t>peniski, pirmk</w:t>
      </w:r>
      <w:r w:rsidRPr="006E03D4">
        <w:rPr>
          <w:rFonts w:cs="Times New Roman" w:hint="eastAsia"/>
          <w:iCs w:val="0"/>
          <w:color w:val="auto"/>
        </w:rPr>
        <w:t>ā</w:t>
      </w:r>
      <w:r w:rsidRPr="006E03D4">
        <w:rPr>
          <w:rFonts w:cs="Times New Roman"/>
          <w:iCs w:val="0"/>
          <w:color w:val="auto"/>
        </w:rPr>
        <w:t>rt ieviešot r</w:t>
      </w:r>
      <w:r w:rsidRPr="006E03D4">
        <w:rPr>
          <w:rFonts w:cs="Times New Roman" w:hint="eastAsia"/>
          <w:iCs w:val="0"/>
          <w:color w:val="auto"/>
        </w:rPr>
        <w:t>ā</w:t>
      </w:r>
      <w:r w:rsidRPr="006E03D4">
        <w:rPr>
          <w:rFonts w:cs="Times New Roman"/>
          <w:iCs w:val="0"/>
          <w:color w:val="auto"/>
        </w:rPr>
        <w:t>d</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ā</w:t>
      </w:r>
      <w:r w:rsidRPr="006E03D4">
        <w:rPr>
          <w:rFonts w:cs="Times New Roman"/>
          <w:iCs w:val="0"/>
          <w:color w:val="auto"/>
        </w:rPr>
        <w:t>jus, par kuriem jau pieejami dati. P</w:t>
      </w:r>
      <w:r w:rsidRPr="006E03D4">
        <w:rPr>
          <w:rFonts w:cs="Times New Roman" w:hint="eastAsia"/>
          <w:iCs w:val="0"/>
          <w:color w:val="auto"/>
        </w:rPr>
        <w:t>ē</w:t>
      </w:r>
      <w:r w:rsidRPr="006E03D4">
        <w:rPr>
          <w:rFonts w:cs="Times New Roman"/>
          <w:iCs w:val="0"/>
          <w:color w:val="auto"/>
        </w:rPr>
        <w:t>c</w:t>
      </w:r>
      <w:r w:rsidRPr="006E03D4">
        <w:rPr>
          <w:rFonts w:cs="Times New Roman" w:hint="eastAsia"/>
          <w:iCs w:val="0"/>
          <w:color w:val="auto"/>
        </w:rPr>
        <w:t>ā</w:t>
      </w:r>
      <w:r w:rsidRPr="006E03D4">
        <w:rPr>
          <w:rFonts w:cs="Times New Roman"/>
          <w:iCs w:val="0"/>
          <w:color w:val="auto"/>
        </w:rPr>
        <w:t>k tiks ieviesti r</w:t>
      </w:r>
      <w:r w:rsidRPr="006E03D4">
        <w:rPr>
          <w:rFonts w:cs="Times New Roman" w:hint="eastAsia"/>
          <w:iCs w:val="0"/>
          <w:color w:val="auto"/>
        </w:rPr>
        <w:t>ā</w:t>
      </w:r>
      <w:r w:rsidRPr="006E03D4">
        <w:rPr>
          <w:rFonts w:cs="Times New Roman"/>
          <w:iCs w:val="0"/>
          <w:color w:val="auto"/>
        </w:rPr>
        <w:t>d</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ā</w:t>
      </w:r>
      <w:r w:rsidRPr="006E03D4">
        <w:rPr>
          <w:rFonts w:cs="Times New Roman"/>
          <w:iCs w:val="0"/>
          <w:color w:val="auto"/>
        </w:rPr>
        <w:t>ji, kuru apr</w:t>
      </w:r>
      <w:r w:rsidRPr="006E03D4">
        <w:rPr>
          <w:rFonts w:cs="Times New Roman" w:hint="eastAsia"/>
          <w:iCs w:val="0"/>
          <w:color w:val="auto"/>
        </w:rPr>
        <w:t>ēķ</w:t>
      </w:r>
      <w:r w:rsidRPr="006E03D4">
        <w:rPr>
          <w:rFonts w:cs="Times New Roman"/>
          <w:iCs w:val="0"/>
          <w:color w:val="auto"/>
        </w:rPr>
        <w:t>inam nepieciešamie dati v</w:t>
      </w:r>
      <w:r w:rsidRPr="006E03D4">
        <w:rPr>
          <w:rFonts w:cs="Times New Roman" w:hint="eastAsia"/>
          <w:iCs w:val="0"/>
          <w:color w:val="auto"/>
        </w:rPr>
        <w:t>ē</w:t>
      </w:r>
      <w:r w:rsidRPr="006E03D4">
        <w:rPr>
          <w:rFonts w:cs="Times New Roman"/>
          <w:iCs w:val="0"/>
          <w:color w:val="auto"/>
        </w:rPr>
        <w:t>l nav pieejami vai šo datu ieguvei nepieciešama datu ieguves r</w:t>
      </w:r>
      <w:r w:rsidRPr="006E03D4">
        <w:rPr>
          <w:rFonts w:cs="Times New Roman" w:hint="eastAsia"/>
          <w:iCs w:val="0"/>
          <w:color w:val="auto"/>
        </w:rPr>
        <w:t>ī</w:t>
      </w:r>
      <w:r w:rsidRPr="006E03D4">
        <w:rPr>
          <w:rFonts w:cs="Times New Roman"/>
          <w:iCs w:val="0"/>
          <w:color w:val="auto"/>
        </w:rPr>
        <w:t>ku izstr</w:t>
      </w:r>
      <w:r w:rsidRPr="006E03D4">
        <w:rPr>
          <w:rFonts w:cs="Times New Roman" w:hint="eastAsia"/>
          <w:iCs w:val="0"/>
          <w:color w:val="auto"/>
        </w:rPr>
        <w:t>ā</w:t>
      </w:r>
      <w:r w:rsidRPr="006E03D4">
        <w:rPr>
          <w:rFonts w:cs="Times New Roman"/>
          <w:iCs w:val="0"/>
          <w:color w:val="auto"/>
        </w:rPr>
        <w:t>de.</w:t>
      </w:r>
    </w:p>
    <w:p w:rsidR="006E03D4" w:rsidRPr="006E03D4" w:rsidRDefault="006E03D4" w:rsidP="006E03D4">
      <w:pPr>
        <w:spacing w:before="120" w:after="120"/>
        <w:ind w:firstLine="720"/>
        <w:jc w:val="both"/>
        <w:rPr>
          <w:rFonts w:cs="Times New Roman"/>
          <w:iCs w:val="0"/>
          <w:color w:val="auto"/>
        </w:rPr>
      </w:pPr>
      <w:r w:rsidRPr="006E03D4">
        <w:rPr>
          <w:rFonts w:cs="Times New Roman"/>
          <w:iCs w:val="0"/>
          <w:color w:val="auto"/>
        </w:rPr>
        <w:t>Informat</w:t>
      </w:r>
      <w:r w:rsidRPr="006E03D4">
        <w:rPr>
          <w:rFonts w:cs="Times New Roman" w:hint="eastAsia"/>
          <w:iCs w:val="0"/>
          <w:color w:val="auto"/>
        </w:rPr>
        <w:t>ī</w:t>
      </w:r>
      <w:r w:rsidRPr="006E03D4">
        <w:rPr>
          <w:rFonts w:cs="Times New Roman"/>
          <w:iCs w:val="0"/>
          <w:color w:val="auto"/>
        </w:rPr>
        <w:t>vais zi</w:t>
      </w:r>
      <w:r w:rsidRPr="006E03D4">
        <w:rPr>
          <w:rFonts w:cs="Times New Roman" w:hint="eastAsia"/>
          <w:iCs w:val="0"/>
          <w:color w:val="auto"/>
        </w:rPr>
        <w:t>ņ</w:t>
      </w:r>
      <w:r w:rsidRPr="006E03D4">
        <w:rPr>
          <w:rFonts w:cs="Times New Roman"/>
          <w:iCs w:val="0"/>
          <w:color w:val="auto"/>
        </w:rPr>
        <w:t>ojums ir da</w:t>
      </w:r>
      <w:r w:rsidRPr="006E03D4">
        <w:rPr>
          <w:rFonts w:cs="Times New Roman" w:hint="eastAsia"/>
          <w:iCs w:val="0"/>
          <w:color w:val="auto"/>
        </w:rPr>
        <w:t>ļ</w:t>
      </w:r>
      <w:r w:rsidRPr="006E03D4">
        <w:rPr>
          <w:rFonts w:cs="Times New Roman"/>
          <w:iCs w:val="0"/>
          <w:color w:val="auto"/>
        </w:rPr>
        <w:t>a no Ogres novada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ekosist</w:t>
      </w:r>
      <w:r w:rsidRPr="006E03D4">
        <w:rPr>
          <w:rFonts w:cs="Times New Roman" w:hint="eastAsia"/>
          <w:iCs w:val="0"/>
          <w:color w:val="auto"/>
        </w:rPr>
        <w:t>ē</w:t>
      </w:r>
      <w:r w:rsidRPr="006E03D4">
        <w:rPr>
          <w:rFonts w:cs="Times New Roman"/>
          <w:iCs w:val="0"/>
          <w:color w:val="auto"/>
        </w:rPr>
        <w:t>mas att</w:t>
      </w:r>
      <w:r w:rsidRPr="006E03D4">
        <w:rPr>
          <w:rFonts w:cs="Times New Roman" w:hint="eastAsia"/>
          <w:iCs w:val="0"/>
          <w:color w:val="auto"/>
        </w:rPr>
        <w:t>ī</w:t>
      </w:r>
      <w:r w:rsidRPr="006E03D4">
        <w:rPr>
          <w:rFonts w:cs="Times New Roman"/>
          <w:iCs w:val="0"/>
          <w:color w:val="auto"/>
        </w:rPr>
        <w:t>st</w:t>
      </w:r>
      <w:r w:rsidRPr="006E03D4">
        <w:rPr>
          <w:rFonts w:cs="Times New Roman" w:hint="eastAsia"/>
          <w:iCs w:val="0"/>
          <w:color w:val="auto"/>
        </w:rPr>
        <w:t>ī</w:t>
      </w:r>
      <w:r w:rsidRPr="006E03D4">
        <w:rPr>
          <w:rFonts w:cs="Times New Roman"/>
          <w:iCs w:val="0"/>
          <w:color w:val="auto"/>
        </w:rPr>
        <w:t>bas strat</w:t>
      </w:r>
      <w:r w:rsidRPr="006E03D4">
        <w:rPr>
          <w:rFonts w:cs="Times New Roman" w:hint="eastAsia"/>
          <w:iCs w:val="0"/>
          <w:color w:val="auto"/>
        </w:rPr>
        <w:t>ēģ</w:t>
      </w:r>
      <w:r w:rsidRPr="006E03D4">
        <w:rPr>
          <w:rFonts w:cs="Times New Roman"/>
          <w:iCs w:val="0"/>
          <w:color w:val="auto"/>
        </w:rPr>
        <w:t>ijas 2024. - 2028. gadam izstr</w:t>
      </w:r>
      <w:r w:rsidRPr="006E03D4">
        <w:rPr>
          <w:rFonts w:cs="Times New Roman" w:hint="eastAsia"/>
          <w:iCs w:val="0"/>
          <w:color w:val="auto"/>
        </w:rPr>
        <w:t>ā</w:t>
      </w:r>
      <w:r w:rsidRPr="006E03D4">
        <w:rPr>
          <w:rFonts w:cs="Times New Roman"/>
          <w:iCs w:val="0"/>
          <w:color w:val="auto"/>
        </w:rPr>
        <w:t>des procesa.</w:t>
      </w:r>
    </w:p>
    <w:p w:rsidR="006E03D4" w:rsidRPr="006E03D4" w:rsidRDefault="006E03D4" w:rsidP="006E03D4">
      <w:pPr>
        <w:spacing w:before="120" w:after="120"/>
        <w:ind w:firstLine="720"/>
        <w:jc w:val="both"/>
        <w:rPr>
          <w:rFonts w:cs="Times New Roman"/>
          <w:iCs w:val="0"/>
          <w:color w:val="auto"/>
        </w:rPr>
      </w:pPr>
      <w:r w:rsidRPr="006E03D4">
        <w:rPr>
          <w:rFonts w:cs="Times New Roman"/>
          <w:iCs w:val="0"/>
          <w:color w:val="auto"/>
        </w:rPr>
        <w:t>Izstrādājot Informatīvo ziņojumu, cita starpā tika lemts konsultēties ar sabiedrību – Ogres novada iedzīvotājiem – un nodot Informatīvā ziņojuma projektu sabiedriskai apspriešanai un priekšlikumu iesniegšanai.</w:t>
      </w:r>
    </w:p>
    <w:p w:rsidR="006E03D4" w:rsidRPr="006E03D4" w:rsidRDefault="006E03D4" w:rsidP="006E03D4">
      <w:pPr>
        <w:ind w:firstLine="720"/>
        <w:jc w:val="both"/>
        <w:rPr>
          <w:rFonts w:cs="Times New Roman"/>
          <w:iCs w:val="0"/>
          <w:color w:val="auto"/>
        </w:rPr>
      </w:pPr>
      <w:r w:rsidRPr="006E03D4">
        <w:rPr>
          <w:rFonts w:cs="Times New Roman"/>
          <w:iCs w:val="0"/>
          <w:color w:val="auto"/>
        </w:rPr>
        <w:t>Pamatojoties uz Izglītības likuma 17. panta trešās daļas 1.</w:t>
      </w:r>
      <w:r w:rsidRPr="006E03D4">
        <w:rPr>
          <w:rFonts w:cs="Times New Roman"/>
          <w:iCs w:val="0"/>
          <w:color w:val="auto"/>
          <w:vertAlign w:val="superscript"/>
        </w:rPr>
        <w:t>2</w:t>
      </w:r>
      <w:r w:rsidRPr="006E03D4">
        <w:rPr>
          <w:rFonts w:cs="Times New Roman"/>
          <w:iCs w:val="0"/>
          <w:color w:val="auto"/>
        </w:rPr>
        <w:t xml:space="preserve"> punktu un Pašvaldību likuma 51. panta trešo daļu,</w:t>
      </w:r>
    </w:p>
    <w:p w:rsidR="006E03D4" w:rsidRPr="006E03D4" w:rsidRDefault="006E03D4" w:rsidP="006E03D4">
      <w:pPr>
        <w:ind w:firstLine="720"/>
        <w:jc w:val="both"/>
        <w:rPr>
          <w:rFonts w:cs="Times New Roman"/>
          <w:iCs w:val="0"/>
          <w:color w:val="auto"/>
        </w:rPr>
      </w:pPr>
    </w:p>
    <w:p w:rsidR="006E03D4" w:rsidRPr="006E03D4" w:rsidRDefault="006E03D4" w:rsidP="006E03D4">
      <w:pPr>
        <w:ind w:hanging="2"/>
        <w:jc w:val="center"/>
        <w:rPr>
          <w:rFonts w:cs="Times New Roman"/>
          <w:b/>
          <w:iCs w:val="0"/>
          <w:color w:val="auto"/>
          <w:szCs w:val="24"/>
          <w:lang w:val="en-US"/>
        </w:rPr>
      </w:pPr>
      <w:r w:rsidRPr="006E03D4">
        <w:rPr>
          <w:rFonts w:cs="Times New Roman"/>
          <w:b/>
          <w:iCs w:val="0"/>
          <w:color w:val="auto"/>
          <w:szCs w:val="24"/>
          <w:lang w:val="en-US"/>
        </w:rPr>
        <w:t xml:space="preserve">balsojot: </w:t>
      </w:r>
      <w:r w:rsidRPr="006E03D4">
        <w:rPr>
          <w:rFonts w:cs="Times New Roman"/>
          <w:b/>
          <w:iCs w:val="0"/>
          <w:noProof/>
          <w:color w:val="auto"/>
          <w:szCs w:val="24"/>
          <w:lang w:val="en-US"/>
        </w:rPr>
        <w:t>ar 5 balsīm "Par" (Andris Krauja, Gints Sīviņš, Jānis Kaijaks, Pāvels Kotāns, Raivis Ūzuls), "Pret" – nav, "Atturas" – nav, "Nepiedalās" – nav</w:t>
      </w:r>
      <w:r w:rsidRPr="006E03D4">
        <w:rPr>
          <w:rFonts w:cs="Times New Roman"/>
          <w:iCs w:val="0"/>
          <w:lang w:eastAsia="lv-LV"/>
        </w:rPr>
        <w:t xml:space="preserve">, </w:t>
      </w:r>
    </w:p>
    <w:p w:rsidR="006E03D4" w:rsidRPr="006E03D4" w:rsidRDefault="006E03D4" w:rsidP="006E03D4">
      <w:pPr>
        <w:ind w:hanging="2"/>
        <w:jc w:val="center"/>
        <w:rPr>
          <w:rFonts w:cs="Times New Roman"/>
          <w:b/>
          <w:iCs w:val="0"/>
          <w:color w:val="auto"/>
          <w:szCs w:val="24"/>
          <w:lang w:val="en-US"/>
        </w:rPr>
      </w:pPr>
      <w:r w:rsidRPr="006E03D4">
        <w:rPr>
          <w:rFonts w:cs="Times New Roman"/>
          <w:iCs w:val="0"/>
          <w:color w:val="auto"/>
          <w:szCs w:val="24"/>
          <w:lang w:val="en-US"/>
        </w:rPr>
        <w:t xml:space="preserve">Izglītības jautājumu komiteja </w:t>
      </w:r>
      <w:r w:rsidRPr="006E03D4">
        <w:rPr>
          <w:rFonts w:cs="Times New Roman"/>
          <w:b/>
          <w:iCs w:val="0"/>
          <w:color w:val="auto"/>
          <w:szCs w:val="24"/>
          <w:lang w:val="en-US"/>
        </w:rPr>
        <w:t>NOLEMJ:</w:t>
      </w:r>
    </w:p>
    <w:p w:rsidR="006E03D4" w:rsidRPr="006E03D4" w:rsidRDefault="006E03D4" w:rsidP="006E03D4">
      <w:pPr>
        <w:ind w:hanging="2"/>
        <w:jc w:val="center"/>
        <w:rPr>
          <w:rFonts w:cs="Times New Roman"/>
          <w:b/>
          <w:iCs w:val="0"/>
          <w:color w:val="auto"/>
          <w:szCs w:val="24"/>
          <w:lang w:val="en-US"/>
        </w:rPr>
      </w:pPr>
    </w:p>
    <w:p w:rsidR="006E03D4" w:rsidRPr="006E03D4" w:rsidRDefault="006E03D4" w:rsidP="006E03D4">
      <w:pPr>
        <w:numPr>
          <w:ilvl w:val="0"/>
          <w:numId w:val="42"/>
        </w:numPr>
        <w:pBdr>
          <w:top w:val="nil"/>
          <w:left w:val="nil"/>
          <w:bottom w:val="nil"/>
          <w:right w:val="nil"/>
          <w:between w:val="nil"/>
        </w:pBdr>
        <w:tabs>
          <w:tab w:val="left" w:pos="426"/>
        </w:tabs>
        <w:suppressAutoHyphens/>
        <w:spacing w:after="120"/>
        <w:jc w:val="both"/>
        <w:textDirection w:val="btLr"/>
        <w:textAlignment w:val="top"/>
        <w:outlineLvl w:val="0"/>
        <w:rPr>
          <w:rFonts w:cs="Times New Roman"/>
          <w:iCs w:val="0"/>
          <w:color w:val="auto"/>
        </w:rPr>
      </w:pPr>
      <w:r w:rsidRPr="006E03D4">
        <w:rPr>
          <w:rFonts w:cs="Times New Roman"/>
          <w:iCs w:val="0"/>
          <w:color w:val="auto"/>
        </w:rPr>
        <w:t>Pieņemt zināšanai Ogres novada Izglītības pārvaldes iesniegto informatīvā ziņojuma “Visp</w:t>
      </w:r>
      <w:r w:rsidRPr="006E03D4">
        <w:rPr>
          <w:rFonts w:cs="Times New Roman" w:hint="eastAsia"/>
          <w:iCs w:val="0"/>
          <w:color w:val="auto"/>
        </w:rPr>
        <w:t>ā</w:t>
      </w:r>
      <w:r w:rsidRPr="006E03D4">
        <w:rPr>
          <w:rFonts w:cs="Times New Roman"/>
          <w:iCs w:val="0"/>
          <w:color w:val="auto"/>
        </w:rPr>
        <w:t>r</w:t>
      </w:r>
      <w:r w:rsidRPr="006E03D4">
        <w:rPr>
          <w:rFonts w:cs="Times New Roman" w:hint="eastAsia"/>
          <w:iCs w:val="0"/>
          <w:color w:val="auto"/>
        </w:rPr>
        <w:t>ē</w:t>
      </w:r>
      <w:r w:rsidRPr="006E03D4">
        <w:rPr>
          <w:rFonts w:cs="Times New Roman"/>
          <w:iCs w:val="0"/>
          <w:color w:val="auto"/>
        </w:rPr>
        <w:t>j</w:t>
      </w:r>
      <w:r w:rsidRPr="006E03D4">
        <w:rPr>
          <w:rFonts w:cs="Times New Roman" w:hint="eastAsia"/>
          <w:iCs w:val="0"/>
          <w:color w:val="auto"/>
        </w:rPr>
        <w:t>ā</w:t>
      </w:r>
      <w:r w:rsidRPr="006E03D4">
        <w:rPr>
          <w:rFonts w:cs="Times New Roman"/>
          <w:iCs w:val="0"/>
          <w:color w:val="auto"/>
        </w:rPr>
        <w:t>s, profesion</w:t>
      </w:r>
      <w:r w:rsidRPr="006E03D4">
        <w:rPr>
          <w:rFonts w:cs="Times New Roman" w:hint="eastAsia"/>
          <w:iCs w:val="0"/>
          <w:color w:val="auto"/>
        </w:rPr>
        <w:t>ā</w:t>
      </w:r>
      <w:r w:rsidRPr="006E03D4">
        <w:rPr>
          <w:rFonts w:cs="Times New Roman"/>
          <w:iCs w:val="0"/>
          <w:color w:val="auto"/>
        </w:rPr>
        <w:t>l</w:t>
      </w:r>
      <w:r w:rsidRPr="006E03D4">
        <w:rPr>
          <w:rFonts w:cs="Times New Roman" w:hint="eastAsia"/>
          <w:iCs w:val="0"/>
          <w:color w:val="auto"/>
        </w:rPr>
        <w:t>ā</w:t>
      </w:r>
      <w:r w:rsidRPr="006E03D4">
        <w:rPr>
          <w:rFonts w:cs="Times New Roman"/>
          <w:iCs w:val="0"/>
          <w:color w:val="auto"/>
        </w:rPr>
        <w:t>s ievirzes un interešu izgl</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ī</w:t>
      </w:r>
      <w:r w:rsidRPr="006E03D4">
        <w:rPr>
          <w:rFonts w:cs="Times New Roman"/>
          <w:iCs w:val="0"/>
          <w:color w:val="auto"/>
        </w:rPr>
        <w:t>bas kvalit</w:t>
      </w:r>
      <w:r w:rsidRPr="006E03D4">
        <w:rPr>
          <w:rFonts w:cs="Times New Roman" w:hint="eastAsia"/>
          <w:iCs w:val="0"/>
          <w:color w:val="auto"/>
        </w:rPr>
        <w:t>ā</w:t>
      </w:r>
      <w:r w:rsidRPr="006E03D4">
        <w:rPr>
          <w:rFonts w:cs="Times New Roman"/>
          <w:iCs w:val="0"/>
          <w:color w:val="auto"/>
        </w:rPr>
        <w:t>tes r</w:t>
      </w:r>
      <w:r w:rsidRPr="006E03D4">
        <w:rPr>
          <w:rFonts w:cs="Times New Roman" w:hint="eastAsia"/>
          <w:iCs w:val="0"/>
          <w:color w:val="auto"/>
        </w:rPr>
        <w:t>ā</w:t>
      </w:r>
      <w:r w:rsidRPr="006E03D4">
        <w:rPr>
          <w:rFonts w:cs="Times New Roman"/>
          <w:iCs w:val="0"/>
          <w:color w:val="auto"/>
        </w:rPr>
        <w:t>d</w:t>
      </w:r>
      <w:r w:rsidRPr="006E03D4">
        <w:rPr>
          <w:rFonts w:cs="Times New Roman" w:hint="eastAsia"/>
          <w:iCs w:val="0"/>
          <w:color w:val="auto"/>
        </w:rPr>
        <w:t>ī</w:t>
      </w:r>
      <w:r w:rsidRPr="006E03D4">
        <w:rPr>
          <w:rFonts w:cs="Times New Roman"/>
          <w:iCs w:val="0"/>
          <w:color w:val="auto"/>
        </w:rPr>
        <w:t>t</w:t>
      </w:r>
      <w:r w:rsidRPr="006E03D4">
        <w:rPr>
          <w:rFonts w:cs="Times New Roman" w:hint="eastAsia"/>
          <w:iCs w:val="0"/>
          <w:color w:val="auto"/>
        </w:rPr>
        <w:t>ā</w:t>
      </w:r>
      <w:r w:rsidRPr="006E03D4">
        <w:rPr>
          <w:rFonts w:cs="Times New Roman"/>
          <w:iCs w:val="0"/>
          <w:color w:val="auto"/>
        </w:rPr>
        <w:t>ji Ogres novad</w:t>
      </w:r>
      <w:r w:rsidRPr="006E03D4">
        <w:rPr>
          <w:rFonts w:cs="Times New Roman" w:hint="eastAsia"/>
          <w:iCs w:val="0"/>
          <w:color w:val="auto"/>
        </w:rPr>
        <w:t>ā</w:t>
      </w:r>
      <w:r w:rsidRPr="006E03D4">
        <w:rPr>
          <w:rFonts w:cs="Times New Roman"/>
          <w:iCs w:val="0"/>
          <w:color w:val="auto"/>
        </w:rPr>
        <w:t>” (turpmāk – Informatīvais ziņojums) pirmo redakciju (Pielikumā).</w:t>
      </w:r>
    </w:p>
    <w:p w:rsidR="006E03D4" w:rsidRPr="006E03D4" w:rsidRDefault="006E03D4" w:rsidP="006E03D4">
      <w:pPr>
        <w:numPr>
          <w:ilvl w:val="0"/>
          <w:numId w:val="42"/>
        </w:numPr>
        <w:spacing w:before="100" w:beforeAutospacing="1" w:after="120"/>
        <w:jc w:val="both"/>
        <w:rPr>
          <w:rFonts w:cs="Times New Roman"/>
          <w:iCs w:val="0"/>
          <w:color w:val="auto"/>
        </w:rPr>
      </w:pPr>
      <w:r w:rsidRPr="006E03D4">
        <w:rPr>
          <w:rFonts w:cs="Times New Roman"/>
          <w:iCs w:val="0"/>
          <w:color w:val="auto"/>
        </w:rPr>
        <w:t xml:space="preserve">Nodot Informatīvo ziņojumu sabiedriskai apspriešanai. </w:t>
      </w:r>
    </w:p>
    <w:p w:rsidR="006E03D4" w:rsidRPr="006E03D4" w:rsidRDefault="006E03D4" w:rsidP="006E03D4">
      <w:pPr>
        <w:numPr>
          <w:ilvl w:val="0"/>
          <w:numId w:val="42"/>
        </w:numPr>
        <w:spacing w:before="100" w:beforeAutospacing="1" w:after="120"/>
        <w:jc w:val="both"/>
        <w:rPr>
          <w:rFonts w:cs="Times New Roman"/>
          <w:iCs w:val="0"/>
          <w:color w:val="auto"/>
        </w:rPr>
      </w:pPr>
      <w:r w:rsidRPr="006E03D4">
        <w:rPr>
          <w:rFonts w:cs="Times New Roman"/>
          <w:iCs w:val="0"/>
          <w:color w:val="auto"/>
        </w:rPr>
        <w:t>Uzdot Ogres novada pašvaldības Centrālās administrācijas Komunikācijas nodaļai:</w:t>
      </w:r>
    </w:p>
    <w:p w:rsidR="006E03D4" w:rsidRPr="006E03D4" w:rsidRDefault="006E03D4" w:rsidP="006E03D4">
      <w:pPr>
        <w:numPr>
          <w:ilvl w:val="1"/>
          <w:numId w:val="42"/>
        </w:numPr>
        <w:spacing w:before="100" w:beforeAutospacing="1" w:after="120"/>
        <w:jc w:val="both"/>
        <w:rPr>
          <w:rFonts w:cs="Times New Roman"/>
          <w:iCs w:val="0"/>
          <w:color w:val="auto"/>
        </w:rPr>
      </w:pPr>
      <w:r w:rsidRPr="006E03D4">
        <w:rPr>
          <w:rFonts w:cs="Times New Roman"/>
          <w:iCs w:val="0"/>
          <w:color w:val="auto"/>
        </w:rPr>
        <w:t xml:space="preserve"> publicēt Informatīvo ziņojumu pašvaldības oficiālajā tīmekļvietnē sabiedriskai apspriešanai, paredzot priekšlikumu iesniegšanas termiņu līdz 2024. gada 30. augustam;</w:t>
      </w:r>
    </w:p>
    <w:p w:rsidR="006E03D4" w:rsidRPr="006E03D4" w:rsidRDefault="006E03D4" w:rsidP="006E03D4">
      <w:pPr>
        <w:numPr>
          <w:ilvl w:val="1"/>
          <w:numId w:val="42"/>
        </w:numPr>
        <w:spacing w:before="100" w:beforeAutospacing="1" w:after="120"/>
        <w:jc w:val="both"/>
        <w:rPr>
          <w:rFonts w:cs="Times New Roman"/>
          <w:iCs w:val="0"/>
          <w:color w:val="auto"/>
        </w:rPr>
      </w:pPr>
      <w:r w:rsidRPr="006E03D4">
        <w:rPr>
          <w:rFonts w:cs="Times New Roman"/>
          <w:iCs w:val="0"/>
          <w:color w:val="auto"/>
        </w:rPr>
        <w:t>iesniegt saņemtos novada iedzīvotāju priekšlikumus Ogres novada Izglītības pārvaldei.</w:t>
      </w:r>
    </w:p>
    <w:p w:rsidR="006E03D4" w:rsidRPr="006E03D4" w:rsidRDefault="006E03D4" w:rsidP="006E03D4">
      <w:pPr>
        <w:numPr>
          <w:ilvl w:val="0"/>
          <w:numId w:val="42"/>
        </w:numPr>
        <w:spacing w:before="120" w:after="120"/>
        <w:jc w:val="both"/>
        <w:rPr>
          <w:rFonts w:cs="Times New Roman"/>
          <w:iCs w:val="0"/>
          <w:color w:val="auto"/>
        </w:rPr>
      </w:pPr>
      <w:r w:rsidRPr="006E03D4">
        <w:rPr>
          <w:rFonts w:cs="Times New Roman"/>
          <w:iCs w:val="0"/>
          <w:color w:val="auto"/>
        </w:rPr>
        <w:t xml:space="preserve">Noteikt, ka iedzīvotāju priekšlikumus par Informatīvo ziņojumu var iesniegt elektroniski, sūtot to uz elektroniskā pasta adresi </w:t>
      </w:r>
      <w:hyperlink r:id="rId10" w:history="1">
        <w:r w:rsidRPr="006E03D4">
          <w:rPr>
            <w:rFonts w:cs="Times New Roman"/>
            <w:iCs w:val="0"/>
            <w:color w:val="0563C1" w:themeColor="hyperlink"/>
            <w:u w:val="single"/>
          </w:rPr>
          <w:t xml:space="preserve">ogredome@ogresnovads.lv, </w:t>
        </w:r>
      </w:hyperlink>
      <w:r w:rsidRPr="006E03D4">
        <w:rPr>
          <w:rFonts w:cs="Times New Roman"/>
          <w:iCs w:val="0"/>
          <w:color w:val="auto"/>
        </w:rPr>
        <w:t>vai personīgi, iesniedzot to Ogres novada klientu apkalpošanas centros.</w:t>
      </w:r>
    </w:p>
    <w:p w:rsidR="006E03D4" w:rsidRPr="006E03D4" w:rsidRDefault="006E03D4" w:rsidP="006E03D4">
      <w:pPr>
        <w:numPr>
          <w:ilvl w:val="0"/>
          <w:numId w:val="42"/>
        </w:numPr>
        <w:spacing w:before="120" w:after="120"/>
        <w:jc w:val="both"/>
        <w:rPr>
          <w:rFonts w:cs="Times New Roman"/>
          <w:iCs w:val="0"/>
          <w:color w:val="auto"/>
        </w:rPr>
      </w:pPr>
      <w:r w:rsidRPr="006E03D4">
        <w:rPr>
          <w:rFonts w:cs="Times New Roman"/>
          <w:iCs w:val="0"/>
          <w:color w:val="auto"/>
        </w:rPr>
        <w:t>Uzdot Ogres novada Izglītības pārvaldei apkopot un izvērtēt šī lēmuma 3.2. apakšpunkta kārtībā saņemtos iedzīvotāju priekšlikumus un ne vēlāk kā līdz 2024. gada 30. septembrim iesniegt Informatīvā ziņojuma gala redakciju Ogres novada pašvald</w:t>
      </w:r>
      <w:r w:rsidRPr="006E03D4">
        <w:rPr>
          <w:rFonts w:cs="Times New Roman" w:hint="eastAsia"/>
          <w:iCs w:val="0"/>
          <w:color w:val="auto"/>
        </w:rPr>
        <w:t>ī</w:t>
      </w:r>
      <w:r w:rsidRPr="006E03D4">
        <w:rPr>
          <w:rFonts w:cs="Times New Roman"/>
          <w:iCs w:val="0"/>
          <w:color w:val="auto"/>
        </w:rPr>
        <w:t>bas domei.</w:t>
      </w:r>
    </w:p>
    <w:p w:rsidR="004D55B6" w:rsidRPr="006E03D4" w:rsidRDefault="006E03D4" w:rsidP="004D55B6">
      <w:pPr>
        <w:numPr>
          <w:ilvl w:val="0"/>
          <w:numId w:val="42"/>
        </w:numPr>
        <w:ind w:left="426"/>
        <w:contextualSpacing/>
        <w:jc w:val="both"/>
        <w:rPr>
          <w:rFonts w:cs="Times New Roman"/>
          <w:iCs w:val="0"/>
          <w:color w:val="auto"/>
        </w:rPr>
      </w:pPr>
      <w:r w:rsidRPr="006E03D4">
        <w:rPr>
          <w:rFonts w:cs="Times New Roman"/>
          <w:iCs w:val="0"/>
          <w:color w:val="auto"/>
        </w:rPr>
        <w:t>Kontroli par lēmuma izpildi uzdot pašvaldības izpilddirektoram.</w:t>
      </w:r>
    </w:p>
    <w:p w:rsidR="006E03D4" w:rsidRPr="00AC2A7E" w:rsidRDefault="006E03D4" w:rsidP="004D55B6">
      <w:pPr>
        <w:rPr>
          <w:rFonts w:cs="Times New Roman"/>
          <w:b/>
          <w:szCs w:val="24"/>
        </w:rPr>
      </w:pPr>
    </w:p>
    <w:p w:rsidR="00E61105" w:rsidRDefault="00E61105" w:rsidP="006E03D4">
      <w:pPr>
        <w:jc w:val="center"/>
        <w:rPr>
          <w:rFonts w:cs="Times New Roman"/>
          <w:b/>
          <w:noProof/>
          <w:szCs w:val="24"/>
        </w:rPr>
      </w:pPr>
    </w:p>
    <w:p w:rsidR="00E61105" w:rsidRDefault="00E61105" w:rsidP="006E03D4">
      <w:pPr>
        <w:jc w:val="center"/>
        <w:rPr>
          <w:rFonts w:cs="Times New Roman"/>
          <w:b/>
          <w:noProof/>
          <w:szCs w:val="24"/>
        </w:rPr>
      </w:pPr>
    </w:p>
    <w:p w:rsidR="00C14EFE" w:rsidRDefault="00C14EFE" w:rsidP="006E03D4">
      <w:pPr>
        <w:jc w:val="center"/>
        <w:rPr>
          <w:rFonts w:cs="Times New Roman"/>
          <w:b/>
          <w:noProof/>
          <w:szCs w:val="24"/>
        </w:rPr>
      </w:pPr>
    </w:p>
    <w:p w:rsidR="00C14EFE" w:rsidRDefault="00C14EFE" w:rsidP="006E03D4">
      <w:pPr>
        <w:jc w:val="center"/>
        <w:rPr>
          <w:rFonts w:cs="Times New Roman"/>
          <w:b/>
          <w:noProof/>
          <w:szCs w:val="24"/>
        </w:rPr>
      </w:pPr>
    </w:p>
    <w:p w:rsidR="004D55B6" w:rsidRPr="006E03D4" w:rsidRDefault="006E03D4" w:rsidP="006E03D4">
      <w:pPr>
        <w:jc w:val="center"/>
        <w:rPr>
          <w:rFonts w:cs="Times New Roman"/>
          <w:b/>
          <w:noProof/>
          <w:szCs w:val="24"/>
        </w:rPr>
      </w:pPr>
      <w:r w:rsidRPr="006E03D4">
        <w:rPr>
          <w:rFonts w:cs="Times New Roman"/>
          <w:b/>
          <w:noProof/>
          <w:szCs w:val="24"/>
        </w:rPr>
        <w:lastRenderedPageBreak/>
        <w:t>3.</w:t>
      </w:r>
    </w:p>
    <w:p w:rsidR="004D55B6" w:rsidRPr="00AC2A7E" w:rsidRDefault="0037010C"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Nr.__/2024 “Suntažu pamatskolas nolikums” izdošanu</w:t>
      </w:r>
    </w:p>
    <w:p w:rsidR="004D55B6" w:rsidRDefault="0037010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37010C"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(Andris Krauja, Gints Sīviņš, Jānis Kaijaks, Pāvels Kotāns, Raivis Ūzuls), "Pret" – nav, "Atturas" – nav, "Nepiedalās" – nav</w:t>
      </w:r>
      <w:r w:rsidR="00B35BC8">
        <w:rPr>
          <w:rFonts w:cs="Times New Roman"/>
          <w:b/>
          <w:szCs w:val="24"/>
        </w:rPr>
        <w:t xml:space="preserve"> </w:t>
      </w:r>
    </w:p>
    <w:p w:rsidR="006E03D4" w:rsidRDefault="006E03D4" w:rsidP="006E03D4">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6E03D4" w:rsidRDefault="006E03D4" w:rsidP="006E03D4">
      <w:pPr>
        <w:jc w:val="center"/>
        <w:rPr>
          <w:rFonts w:cs="Times New Roman"/>
          <w:szCs w:val="24"/>
        </w:rPr>
      </w:pPr>
    </w:p>
    <w:p w:rsidR="006E03D4" w:rsidRDefault="006E03D4" w:rsidP="006E03D4">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6E03D4" w:rsidRDefault="006E03D4" w:rsidP="006E03D4">
      <w:pPr>
        <w:jc w:val="center"/>
        <w:rPr>
          <w:rFonts w:cs="Times New Roman"/>
          <w:b/>
          <w:noProof/>
          <w:szCs w:val="24"/>
        </w:rPr>
      </w:pPr>
      <w:r w:rsidRPr="006E03D4">
        <w:rPr>
          <w:rFonts w:cs="Times New Roman"/>
          <w:b/>
          <w:noProof/>
          <w:szCs w:val="24"/>
        </w:rPr>
        <w:t>4.</w:t>
      </w:r>
    </w:p>
    <w:p w:rsidR="004D55B6" w:rsidRPr="00AC2A7E" w:rsidRDefault="0037010C"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Nr.__/2024 “Jaunogres pamatskolas nolikums” izdošanu</w:t>
      </w:r>
    </w:p>
    <w:p w:rsidR="004D55B6" w:rsidRDefault="0037010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37010C"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(Andris Krauja, Gints Sīviņš, Jānis Kaijaks, Pāvels Kotāns, Raivis Ūzuls), "Pret" – nav, "Atturas" – nav, "Nepiedalās" – nav</w:t>
      </w:r>
      <w:r w:rsidR="00B35BC8">
        <w:rPr>
          <w:rFonts w:cs="Times New Roman"/>
          <w:b/>
          <w:szCs w:val="24"/>
        </w:rPr>
        <w:t xml:space="preserve"> </w:t>
      </w:r>
    </w:p>
    <w:p w:rsidR="006E03D4" w:rsidRDefault="006E03D4" w:rsidP="006E03D4">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6E03D4" w:rsidRDefault="006E03D4" w:rsidP="006E03D4">
      <w:pPr>
        <w:jc w:val="center"/>
        <w:rPr>
          <w:rFonts w:cs="Times New Roman"/>
          <w:szCs w:val="24"/>
        </w:rPr>
      </w:pPr>
    </w:p>
    <w:p w:rsidR="006E03D4" w:rsidRDefault="006E03D4" w:rsidP="006E03D4">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6E03D4" w:rsidRDefault="006E03D4" w:rsidP="006E03D4">
      <w:pPr>
        <w:jc w:val="center"/>
        <w:rPr>
          <w:rFonts w:cs="Times New Roman"/>
          <w:b/>
          <w:noProof/>
          <w:szCs w:val="24"/>
        </w:rPr>
      </w:pPr>
      <w:r w:rsidRPr="006E03D4">
        <w:rPr>
          <w:rFonts w:cs="Times New Roman"/>
          <w:b/>
          <w:noProof/>
          <w:szCs w:val="24"/>
        </w:rPr>
        <w:t>5.</w:t>
      </w:r>
    </w:p>
    <w:p w:rsidR="004D55B6" w:rsidRPr="00AC2A7E" w:rsidRDefault="0037010C"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Nr.__/2024 “Ogres Kalna pamatskolas nolikums” izdošanu</w:t>
      </w:r>
    </w:p>
    <w:p w:rsidR="004D55B6" w:rsidRDefault="0037010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37010C"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(Andris Krauja, Gints Sīviņš, Jānis Kaijaks, Pāvels Kotāns, Raivis Ūzuls), "Pret" – nav, "Atturas" – nav, "Nepiedalās" – nav</w:t>
      </w:r>
      <w:r w:rsidR="00B35BC8">
        <w:rPr>
          <w:rFonts w:cs="Times New Roman"/>
          <w:b/>
          <w:szCs w:val="24"/>
        </w:rPr>
        <w:t xml:space="preserve"> </w:t>
      </w:r>
    </w:p>
    <w:p w:rsidR="006E03D4" w:rsidRDefault="006E03D4" w:rsidP="006E03D4">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6E03D4" w:rsidRDefault="006E03D4" w:rsidP="006E03D4">
      <w:pPr>
        <w:jc w:val="center"/>
        <w:rPr>
          <w:rFonts w:cs="Times New Roman"/>
          <w:szCs w:val="24"/>
        </w:rPr>
      </w:pPr>
    </w:p>
    <w:p w:rsidR="006E03D4" w:rsidRDefault="006E03D4" w:rsidP="006E03D4">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E037F8" w:rsidRDefault="00E037F8" w:rsidP="00285356">
      <w:pPr>
        <w:jc w:val="both"/>
        <w:rPr>
          <w:rFonts w:cs="Times New Roman"/>
          <w:color w:val="auto"/>
        </w:rPr>
      </w:pPr>
    </w:p>
    <w:p w:rsidR="00E037F8" w:rsidRDefault="00E037F8" w:rsidP="00A17AB8">
      <w:pPr>
        <w:ind w:firstLine="142"/>
        <w:jc w:val="both"/>
        <w:rPr>
          <w:rFonts w:cs="Times New Roman"/>
          <w:color w:val="auto"/>
        </w:rPr>
      </w:pPr>
    </w:p>
    <w:p w:rsidR="00B30C79" w:rsidRPr="00A17AB8" w:rsidRDefault="0037010C"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AF22E9">
        <w:rPr>
          <w:rFonts w:cs="Times New Roman"/>
          <w:color w:val="auto"/>
        </w:rPr>
        <w:t>10.35</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6740A6">
        <w:tc>
          <w:tcPr>
            <w:tcW w:w="6048" w:type="dxa"/>
          </w:tcPr>
          <w:p w:rsidR="00BB3B39" w:rsidRPr="00CD65F2" w:rsidRDefault="0037010C" w:rsidP="00FB5D72">
            <w:pPr>
              <w:rPr>
                <w:rFonts w:cs="Times New Roman"/>
                <w:color w:val="auto"/>
                <w:sz w:val="16"/>
                <w:szCs w:val="16"/>
              </w:rPr>
            </w:pPr>
            <w:r w:rsidRPr="00657055">
              <w:rPr>
                <w:rFonts w:cs="Times New Roman"/>
                <w:color w:val="auto"/>
              </w:rPr>
              <w:t xml:space="preserve">Sēdes vadītājs, </w:t>
            </w:r>
            <w:r w:rsidR="006E03D4" w:rsidRPr="00E13C98">
              <w:rPr>
                <w:rFonts w:cs="Times New Roman"/>
                <w:bCs/>
              </w:rPr>
              <w:t>I</w:t>
            </w:r>
            <w:r w:rsidR="006E03D4" w:rsidRPr="00E13C98">
              <w:rPr>
                <w:rFonts w:cs="Times New Roman"/>
                <w:bCs/>
                <w:szCs w:val="24"/>
              </w:rPr>
              <w:t>zglītības jautājumu komitejas</w:t>
            </w:r>
            <w:r w:rsidR="006E03D4">
              <w:rPr>
                <w:rFonts w:cs="Times New Roman"/>
                <w:color w:val="auto"/>
              </w:rPr>
              <w:t xml:space="preserve"> </w:t>
            </w:r>
            <w:r w:rsidR="006E03D4" w:rsidRPr="00657055">
              <w:rPr>
                <w:rFonts w:cs="Times New Roman"/>
                <w:color w:val="auto"/>
              </w:rPr>
              <w:t>pr</w:t>
            </w:r>
            <w:r w:rsidR="006E03D4">
              <w:rPr>
                <w:rFonts w:cs="Times New Roman"/>
                <w:color w:val="auto"/>
              </w:rPr>
              <w:t>iekšsēdētājs</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6740A6" w:rsidTr="00DE4B3D">
              <w:tc>
                <w:tcPr>
                  <w:tcW w:w="4032" w:type="dxa"/>
                </w:tcPr>
                <w:p w:rsidR="00FC4841" w:rsidRPr="00657055" w:rsidRDefault="0037010C"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AF22E9">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37010C"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Raivis Ūzuls</w:t>
            </w:r>
          </w:p>
          <w:p w:rsidR="00B11BEC" w:rsidRPr="004D55B6" w:rsidRDefault="00B11BEC" w:rsidP="00FB5D72">
            <w:pPr>
              <w:jc w:val="right"/>
              <w:rPr>
                <w:rFonts w:cs="Times New Roman"/>
                <w:color w:val="auto"/>
                <w:szCs w:val="24"/>
              </w:rPr>
            </w:pPr>
          </w:p>
          <w:p w:rsidR="0049126A" w:rsidRPr="00657055" w:rsidRDefault="00E61105" w:rsidP="00E61105">
            <w:pPr>
              <w:jc w:val="center"/>
              <w:rPr>
                <w:rFonts w:cs="Times New Roman"/>
                <w:color w:val="auto"/>
                <w:sz w:val="20"/>
                <w:szCs w:val="22"/>
              </w:rPr>
            </w:pPr>
            <w:r>
              <w:rPr>
                <w:rFonts w:cs="Times New Roman"/>
                <w:noProof/>
                <w:color w:val="auto"/>
                <w:szCs w:val="24"/>
              </w:rPr>
              <w:t xml:space="preserve">                        </w:t>
            </w:r>
            <w:r w:rsidR="0037010C" w:rsidRPr="004D55B6">
              <w:rPr>
                <w:rFonts w:cs="Times New Roman"/>
                <w:noProof/>
                <w:color w:val="auto"/>
                <w:szCs w:val="24"/>
              </w:rPr>
              <w:t>Arita Zenfa</w:t>
            </w:r>
          </w:p>
        </w:tc>
      </w:tr>
    </w:tbl>
    <w:p w:rsidR="00AF22E9" w:rsidRDefault="00AF22E9" w:rsidP="006E03D4">
      <w:pPr>
        <w:suppressAutoHyphens/>
        <w:jc w:val="center"/>
        <w:rPr>
          <w:rFonts w:cs="Times New Roman"/>
          <w:iCs w:val="0"/>
          <w:color w:val="auto"/>
          <w:sz w:val="28"/>
          <w:szCs w:val="28"/>
          <w:lang w:eastAsia="ar-SA"/>
        </w:rPr>
      </w:pPr>
    </w:p>
    <w:p w:rsidR="006E03D4" w:rsidRPr="00C51C8F" w:rsidRDefault="006E03D4" w:rsidP="006E03D4">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6E03D4" w:rsidRPr="00C51C8F" w:rsidRDefault="006E03D4" w:rsidP="006E03D4">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11"/>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191" w:rsidRDefault="00E51191">
      <w:r>
        <w:separator/>
      </w:r>
    </w:p>
  </w:endnote>
  <w:endnote w:type="continuationSeparator" w:id="0">
    <w:p w:rsidR="00E51191" w:rsidRDefault="00E5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37010C" w:rsidP="00204A25">
    <w:pPr>
      <w:pStyle w:val="Footer"/>
      <w:pBdr>
        <w:top w:val="single" w:sz="4" w:space="1" w:color="auto"/>
      </w:pBdr>
      <w:ind w:left="709" w:hanging="709"/>
      <w:jc w:val="both"/>
      <w:rPr>
        <w:sz w:val="20"/>
      </w:rPr>
    </w:pPr>
    <w:r>
      <w:rPr>
        <w:sz w:val="20"/>
      </w:rPr>
      <w:t xml:space="preserve">Ogres novada pašvaldības </w:t>
    </w:r>
    <w:r w:rsidR="00F90EE6">
      <w:rPr>
        <w:sz w:val="20"/>
      </w:rPr>
      <w:t>Izglītības komitejas</w:t>
    </w:r>
    <w:r>
      <w:rPr>
        <w:sz w:val="20"/>
      </w:rPr>
      <w:t xml:space="preserve"> </w:t>
    </w:r>
    <w:r w:rsidR="002B38A6" w:rsidRPr="002B38A6">
      <w:rPr>
        <w:noProof/>
        <w:sz w:val="20"/>
      </w:rPr>
      <w:t>18.07.2024</w:t>
    </w:r>
    <w:r w:rsidR="002B38A6">
      <w:rPr>
        <w:sz w:val="20"/>
      </w:rPr>
      <w:t xml:space="preserve">. </w:t>
    </w:r>
    <w:r w:rsidR="00204A25">
      <w:rPr>
        <w:sz w:val="20"/>
      </w:rPr>
      <w:t>S</w:t>
    </w:r>
    <w:r>
      <w:rPr>
        <w:sz w:val="20"/>
      </w:rPr>
      <w:t>ēdes</w:t>
    </w:r>
    <w:r w:rsidR="00204A25">
      <w:rPr>
        <w:sz w:val="20"/>
      </w:rPr>
      <w:t xml:space="preserve"> </w:t>
    </w:r>
    <w:r>
      <w:rPr>
        <w:sz w:val="20"/>
      </w:rPr>
      <w:t>protokols Nr.</w:t>
    </w:r>
    <w:r w:rsidR="002B38A6" w:rsidRPr="002B38A6">
      <w:rPr>
        <w:noProof/>
        <w:sz w:val="20"/>
      </w:rPr>
      <w:t>7</w:t>
    </w:r>
  </w:p>
  <w:p w:rsidR="00D22D6B" w:rsidRDefault="0037010C">
    <w:pPr>
      <w:pStyle w:val="Footer"/>
      <w:jc w:val="center"/>
    </w:pPr>
    <w:r>
      <w:fldChar w:fldCharType="begin"/>
    </w:r>
    <w:r>
      <w:instrText xml:space="preserve"> PAGE </w:instrText>
    </w:r>
    <w:r>
      <w:fldChar w:fldCharType="separate"/>
    </w:r>
    <w:r w:rsidR="008F3688">
      <w:rPr>
        <w:noProof/>
      </w:rPr>
      <w:t>1</w:t>
    </w:r>
    <w:r>
      <w:fldChar w:fldCharType="end"/>
    </w:r>
    <w:r>
      <w:t xml:space="preserve"> no </w:t>
    </w:r>
    <w:r>
      <w:rPr>
        <w:noProof/>
      </w:rPr>
      <w:fldChar w:fldCharType="begin"/>
    </w:r>
    <w:r>
      <w:rPr>
        <w:noProof/>
      </w:rPr>
      <w:instrText xml:space="preserve"> NUMPAGES </w:instrText>
    </w:r>
    <w:r>
      <w:rPr>
        <w:noProof/>
      </w:rPr>
      <w:fldChar w:fldCharType="separate"/>
    </w:r>
    <w:r w:rsidR="008F3688">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191" w:rsidRDefault="00E51191">
      <w:r>
        <w:separator/>
      </w:r>
    </w:p>
  </w:footnote>
  <w:footnote w:type="continuationSeparator" w:id="0">
    <w:p w:rsidR="00E51191" w:rsidRDefault="00E51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A1B67288">
      <w:start w:val="1"/>
      <w:numFmt w:val="decimal"/>
      <w:lvlText w:val="%1."/>
      <w:lvlJc w:val="left"/>
      <w:pPr>
        <w:tabs>
          <w:tab w:val="num" w:pos="720"/>
        </w:tabs>
        <w:ind w:left="720" w:hanging="360"/>
      </w:pPr>
    </w:lvl>
    <w:lvl w:ilvl="1" w:tplc="339E85C2">
      <w:numFmt w:val="none"/>
      <w:lvlText w:val=""/>
      <w:lvlJc w:val="left"/>
      <w:pPr>
        <w:tabs>
          <w:tab w:val="num" w:pos="360"/>
        </w:tabs>
      </w:pPr>
    </w:lvl>
    <w:lvl w:ilvl="2" w:tplc="D07A6EB6">
      <w:numFmt w:val="none"/>
      <w:lvlText w:val=""/>
      <w:lvlJc w:val="left"/>
      <w:pPr>
        <w:tabs>
          <w:tab w:val="num" w:pos="360"/>
        </w:tabs>
      </w:pPr>
    </w:lvl>
    <w:lvl w:ilvl="3" w:tplc="B58C31B6">
      <w:numFmt w:val="none"/>
      <w:lvlText w:val=""/>
      <w:lvlJc w:val="left"/>
      <w:pPr>
        <w:tabs>
          <w:tab w:val="num" w:pos="360"/>
        </w:tabs>
      </w:pPr>
    </w:lvl>
    <w:lvl w:ilvl="4" w:tplc="60507A76">
      <w:numFmt w:val="none"/>
      <w:lvlText w:val=""/>
      <w:lvlJc w:val="left"/>
      <w:pPr>
        <w:tabs>
          <w:tab w:val="num" w:pos="360"/>
        </w:tabs>
      </w:pPr>
    </w:lvl>
    <w:lvl w:ilvl="5" w:tplc="70447D82">
      <w:numFmt w:val="none"/>
      <w:lvlText w:val=""/>
      <w:lvlJc w:val="left"/>
      <w:pPr>
        <w:tabs>
          <w:tab w:val="num" w:pos="360"/>
        </w:tabs>
      </w:pPr>
    </w:lvl>
    <w:lvl w:ilvl="6" w:tplc="6EEE0872">
      <w:numFmt w:val="none"/>
      <w:lvlText w:val=""/>
      <w:lvlJc w:val="left"/>
      <w:pPr>
        <w:tabs>
          <w:tab w:val="num" w:pos="360"/>
        </w:tabs>
      </w:pPr>
    </w:lvl>
    <w:lvl w:ilvl="7" w:tplc="6840C130">
      <w:numFmt w:val="none"/>
      <w:lvlText w:val=""/>
      <w:lvlJc w:val="left"/>
      <w:pPr>
        <w:tabs>
          <w:tab w:val="num" w:pos="360"/>
        </w:tabs>
      </w:pPr>
    </w:lvl>
    <w:lvl w:ilvl="8" w:tplc="CA383E78">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998E7FC6">
      <w:start w:val="1"/>
      <w:numFmt w:val="decimal"/>
      <w:lvlText w:val="%1."/>
      <w:lvlJc w:val="left"/>
      <w:pPr>
        <w:tabs>
          <w:tab w:val="num" w:pos="720"/>
        </w:tabs>
        <w:ind w:left="720" w:hanging="360"/>
      </w:pPr>
      <w:rPr>
        <w:rFonts w:hint="default"/>
      </w:rPr>
    </w:lvl>
    <w:lvl w:ilvl="1" w:tplc="72F465DE" w:tentative="1">
      <w:start w:val="1"/>
      <w:numFmt w:val="lowerLetter"/>
      <w:lvlText w:val="%2."/>
      <w:lvlJc w:val="left"/>
      <w:pPr>
        <w:tabs>
          <w:tab w:val="num" w:pos="1800"/>
        </w:tabs>
        <w:ind w:left="1800" w:hanging="360"/>
      </w:pPr>
    </w:lvl>
    <w:lvl w:ilvl="2" w:tplc="4B7C30F4" w:tentative="1">
      <w:start w:val="1"/>
      <w:numFmt w:val="lowerRoman"/>
      <w:lvlText w:val="%3."/>
      <w:lvlJc w:val="right"/>
      <w:pPr>
        <w:tabs>
          <w:tab w:val="num" w:pos="2520"/>
        </w:tabs>
        <w:ind w:left="2520" w:hanging="180"/>
      </w:pPr>
    </w:lvl>
    <w:lvl w:ilvl="3" w:tplc="49B03182" w:tentative="1">
      <w:start w:val="1"/>
      <w:numFmt w:val="decimal"/>
      <w:lvlText w:val="%4."/>
      <w:lvlJc w:val="left"/>
      <w:pPr>
        <w:tabs>
          <w:tab w:val="num" w:pos="3240"/>
        </w:tabs>
        <w:ind w:left="3240" w:hanging="360"/>
      </w:pPr>
    </w:lvl>
    <w:lvl w:ilvl="4" w:tplc="BD224CCC" w:tentative="1">
      <w:start w:val="1"/>
      <w:numFmt w:val="lowerLetter"/>
      <w:lvlText w:val="%5."/>
      <w:lvlJc w:val="left"/>
      <w:pPr>
        <w:tabs>
          <w:tab w:val="num" w:pos="3960"/>
        </w:tabs>
        <w:ind w:left="3960" w:hanging="360"/>
      </w:pPr>
    </w:lvl>
    <w:lvl w:ilvl="5" w:tplc="842CFB50" w:tentative="1">
      <w:start w:val="1"/>
      <w:numFmt w:val="lowerRoman"/>
      <w:lvlText w:val="%6."/>
      <w:lvlJc w:val="right"/>
      <w:pPr>
        <w:tabs>
          <w:tab w:val="num" w:pos="4680"/>
        </w:tabs>
        <w:ind w:left="4680" w:hanging="180"/>
      </w:pPr>
    </w:lvl>
    <w:lvl w:ilvl="6" w:tplc="B1129924" w:tentative="1">
      <w:start w:val="1"/>
      <w:numFmt w:val="decimal"/>
      <w:lvlText w:val="%7."/>
      <w:lvlJc w:val="left"/>
      <w:pPr>
        <w:tabs>
          <w:tab w:val="num" w:pos="5400"/>
        </w:tabs>
        <w:ind w:left="5400" w:hanging="360"/>
      </w:pPr>
    </w:lvl>
    <w:lvl w:ilvl="7" w:tplc="959ABBF8" w:tentative="1">
      <w:start w:val="1"/>
      <w:numFmt w:val="lowerLetter"/>
      <w:lvlText w:val="%8."/>
      <w:lvlJc w:val="left"/>
      <w:pPr>
        <w:tabs>
          <w:tab w:val="num" w:pos="6120"/>
        </w:tabs>
        <w:ind w:left="6120" w:hanging="360"/>
      </w:pPr>
    </w:lvl>
    <w:lvl w:ilvl="8" w:tplc="C5D032B8"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C62AAD4A">
      <w:start w:val="1"/>
      <w:numFmt w:val="decimal"/>
      <w:lvlText w:val="%1."/>
      <w:lvlJc w:val="left"/>
      <w:pPr>
        <w:tabs>
          <w:tab w:val="num" w:pos="360"/>
        </w:tabs>
        <w:ind w:left="360" w:hanging="360"/>
      </w:pPr>
      <w:rPr>
        <w:rFonts w:hint="default"/>
      </w:rPr>
    </w:lvl>
    <w:lvl w:ilvl="1" w:tplc="6F8A836E" w:tentative="1">
      <w:start w:val="1"/>
      <w:numFmt w:val="lowerLetter"/>
      <w:lvlText w:val="%2."/>
      <w:lvlJc w:val="left"/>
      <w:pPr>
        <w:tabs>
          <w:tab w:val="num" w:pos="1440"/>
        </w:tabs>
        <w:ind w:left="1440" w:hanging="360"/>
      </w:pPr>
    </w:lvl>
    <w:lvl w:ilvl="2" w:tplc="AB16161E" w:tentative="1">
      <w:start w:val="1"/>
      <w:numFmt w:val="lowerRoman"/>
      <w:lvlText w:val="%3."/>
      <w:lvlJc w:val="right"/>
      <w:pPr>
        <w:tabs>
          <w:tab w:val="num" w:pos="2160"/>
        </w:tabs>
        <w:ind w:left="2160" w:hanging="180"/>
      </w:pPr>
    </w:lvl>
    <w:lvl w:ilvl="3" w:tplc="C96817D6" w:tentative="1">
      <w:start w:val="1"/>
      <w:numFmt w:val="decimal"/>
      <w:lvlText w:val="%4."/>
      <w:lvlJc w:val="left"/>
      <w:pPr>
        <w:tabs>
          <w:tab w:val="num" w:pos="2880"/>
        </w:tabs>
        <w:ind w:left="2880" w:hanging="360"/>
      </w:pPr>
    </w:lvl>
    <w:lvl w:ilvl="4" w:tplc="EE90C086" w:tentative="1">
      <w:start w:val="1"/>
      <w:numFmt w:val="lowerLetter"/>
      <w:lvlText w:val="%5."/>
      <w:lvlJc w:val="left"/>
      <w:pPr>
        <w:tabs>
          <w:tab w:val="num" w:pos="3600"/>
        </w:tabs>
        <w:ind w:left="3600" w:hanging="360"/>
      </w:pPr>
    </w:lvl>
    <w:lvl w:ilvl="5" w:tplc="6B643D0E" w:tentative="1">
      <w:start w:val="1"/>
      <w:numFmt w:val="lowerRoman"/>
      <w:lvlText w:val="%6."/>
      <w:lvlJc w:val="right"/>
      <w:pPr>
        <w:tabs>
          <w:tab w:val="num" w:pos="4320"/>
        </w:tabs>
        <w:ind w:left="4320" w:hanging="180"/>
      </w:pPr>
    </w:lvl>
    <w:lvl w:ilvl="6" w:tplc="9C805A7C" w:tentative="1">
      <w:start w:val="1"/>
      <w:numFmt w:val="decimal"/>
      <w:lvlText w:val="%7."/>
      <w:lvlJc w:val="left"/>
      <w:pPr>
        <w:tabs>
          <w:tab w:val="num" w:pos="5040"/>
        </w:tabs>
        <w:ind w:left="5040" w:hanging="360"/>
      </w:pPr>
    </w:lvl>
    <w:lvl w:ilvl="7" w:tplc="B8900EDA" w:tentative="1">
      <w:start w:val="1"/>
      <w:numFmt w:val="lowerLetter"/>
      <w:lvlText w:val="%8."/>
      <w:lvlJc w:val="left"/>
      <w:pPr>
        <w:tabs>
          <w:tab w:val="num" w:pos="5760"/>
        </w:tabs>
        <w:ind w:left="5760" w:hanging="360"/>
      </w:pPr>
    </w:lvl>
    <w:lvl w:ilvl="8" w:tplc="4268FE20"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5DE0D6B4">
      <w:start w:val="1"/>
      <w:numFmt w:val="decimal"/>
      <w:lvlText w:val="%1)"/>
      <w:lvlJc w:val="left"/>
      <w:pPr>
        <w:ind w:left="1069" w:hanging="360"/>
      </w:pPr>
      <w:rPr>
        <w:rFonts w:hint="default"/>
      </w:rPr>
    </w:lvl>
    <w:lvl w:ilvl="1" w:tplc="7360B698" w:tentative="1">
      <w:start w:val="1"/>
      <w:numFmt w:val="lowerLetter"/>
      <w:lvlText w:val="%2."/>
      <w:lvlJc w:val="left"/>
      <w:pPr>
        <w:ind w:left="1789" w:hanging="360"/>
      </w:pPr>
    </w:lvl>
    <w:lvl w:ilvl="2" w:tplc="8758C35C" w:tentative="1">
      <w:start w:val="1"/>
      <w:numFmt w:val="lowerRoman"/>
      <w:lvlText w:val="%3."/>
      <w:lvlJc w:val="right"/>
      <w:pPr>
        <w:ind w:left="2509" w:hanging="180"/>
      </w:pPr>
    </w:lvl>
    <w:lvl w:ilvl="3" w:tplc="2708C556" w:tentative="1">
      <w:start w:val="1"/>
      <w:numFmt w:val="decimal"/>
      <w:lvlText w:val="%4."/>
      <w:lvlJc w:val="left"/>
      <w:pPr>
        <w:ind w:left="3229" w:hanging="360"/>
      </w:pPr>
    </w:lvl>
    <w:lvl w:ilvl="4" w:tplc="1D2451E6" w:tentative="1">
      <w:start w:val="1"/>
      <w:numFmt w:val="lowerLetter"/>
      <w:lvlText w:val="%5."/>
      <w:lvlJc w:val="left"/>
      <w:pPr>
        <w:ind w:left="3949" w:hanging="360"/>
      </w:pPr>
    </w:lvl>
    <w:lvl w:ilvl="5" w:tplc="62525198" w:tentative="1">
      <w:start w:val="1"/>
      <w:numFmt w:val="lowerRoman"/>
      <w:lvlText w:val="%6."/>
      <w:lvlJc w:val="right"/>
      <w:pPr>
        <w:ind w:left="4669" w:hanging="180"/>
      </w:pPr>
    </w:lvl>
    <w:lvl w:ilvl="6" w:tplc="9E769ED6" w:tentative="1">
      <w:start w:val="1"/>
      <w:numFmt w:val="decimal"/>
      <w:lvlText w:val="%7."/>
      <w:lvlJc w:val="left"/>
      <w:pPr>
        <w:ind w:left="5389" w:hanging="360"/>
      </w:pPr>
    </w:lvl>
    <w:lvl w:ilvl="7" w:tplc="FF08A3A6" w:tentative="1">
      <w:start w:val="1"/>
      <w:numFmt w:val="lowerLetter"/>
      <w:lvlText w:val="%8."/>
      <w:lvlJc w:val="left"/>
      <w:pPr>
        <w:ind w:left="6109" w:hanging="360"/>
      </w:pPr>
    </w:lvl>
    <w:lvl w:ilvl="8" w:tplc="9CACE2F4"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60C853C2">
      <w:start w:val="3"/>
      <w:numFmt w:val="decimal"/>
      <w:lvlText w:val="%1."/>
      <w:lvlJc w:val="left"/>
      <w:pPr>
        <w:tabs>
          <w:tab w:val="num" w:pos="360"/>
        </w:tabs>
        <w:ind w:left="360" w:hanging="360"/>
      </w:pPr>
      <w:rPr>
        <w:rFonts w:hint="default"/>
      </w:rPr>
    </w:lvl>
    <w:lvl w:ilvl="1" w:tplc="B19AEE42">
      <w:start w:val="1"/>
      <w:numFmt w:val="lowerLetter"/>
      <w:lvlText w:val="%2."/>
      <w:lvlJc w:val="left"/>
      <w:pPr>
        <w:tabs>
          <w:tab w:val="num" w:pos="1440"/>
        </w:tabs>
        <w:ind w:left="1440" w:hanging="360"/>
      </w:pPr>
    </w:lvl>
    <w:lvl w:ilvl="2" w:tplc="2108A4A0" w:tentative="1">
      <w:start w:val="1"/>
      <w:numFmt w:val="lowerRoman"/>
      <w:lvlText w:val="%3."/>
      <w:lvlJc w:val="right"/>
      <w:pPr>
        <w:tabs>
          <w:tab w:val="num" w:pos="2160"/>
        </w:tabs>
        <w:ind w:left="2160" w:hanging="180"/>
      </w:pPr>
    </w:lvl>
    <w:lvl w:ilvl="3" w:tplc="34644EFC" w:tentative="1">
      <w:start w:val="1"/>
      <w:numFmt w:val="decimal"/>
      <w:lvlText w:val="%4."/>
      <w:lvlJc w:val="left"/>
      <w:pPr>
        <w:tabs>
          <w:tab w:val="num" w:pos="2880"/>
        </w:tabs>
        <w:ind w:left="2880" w:hanging="360"/>
      </w:pPr>
    </w:lvl>
    <w:lvl w:ilvl="4" w:tplc="6A90880A" w:tentative="1">
      <w:start w:val="1"/>
      <w:numFmt w:val="lowerLetter"/>
      <w:lvlText w:val="%5."/>
      <w:lvlJc w:val="left"/>
      <w:pPr>
        <w:tabs>
          <w:tab w:val="num" w:pos="3600"/>
        </w:tabs>
        <w:ind w:left="3600" w:hanging="360"/>
      </w:pPr>
    </w:lvl>
    <w:lvl w:ilvl="5" w:tplc="718ED21A" w:tentative="1">
      <w:start w:val="1"/>
      <w:numFmt w:val="lowerRoman"/>
      <w:lvlText w:val="%6."/>
      <w:lvlJc w:val="right"/>
      <w:pPr>
        <w:tabs>
          <w:tab w:val="num" w:pos="4320"/>
        </w:tabs>
        <w:ind w:left="4320" w:hanging="180"/>
      </w:pPr>
    </w:lvl>
    <w:lvl w:ilvl="6" w:tplc="D30E6F1A" w:tentative="1">
      <w:start w:val="1"/>
      <w:numFmt w:val="decimal"/>
      <w:lvlText w:val="%7."/>
      <w:lvlJc w:val="left"/>
      <w:pPr>
        <w:tabs>
          <w:tab w:val="num" w:pos="5040"/>
        </w:tabs>
        <w:ind w:left="5040" w:hanging="360"/>
      </w:pPr>
    </w:lvl>
    <w:lvl w:ilvl="7" w:tplc="BA9A35FC" w:tentative="1">
      <w:start w:val="1"/>
      <w:numFmt w:val="lowerLetter"/>
      <w:lvlText w:val="%8."/>
      <w:lvlJc w:val="left"/>
      <w:pPr>
        <w:tabs>
          <w:tab w:val="num" w:pos="5760"/>
        </w:tabs>
        <w:ind w:left="5760" w:hanging="360"/>
      </w:pPr>
    </w:lvl>
    <w:lvl w:ilvl="8" w:tplc="92E27BC8"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5ABA2C1E">
      <w:start w:val="1"/>
      <w:numFmt w:val="decimal"/>
      <w:lvlText w:val="%1."/>
      <w:lvlJc w:val="left"/>
      <w:pPr>
        <w:ind w:left="1080" w:hanging="360"/>
      </w:pPr>
      <w:rPr>
        <w:rFonts w:hint="default"/>
      </w:rPr>
    </w:lvl>
    <w:lvl w:ilvl="1" w:tplc="DDD01C6E" w:tentative="1">
      <w:start w:val="1"/>
      <w:numFmt w:val="lowerLetter"/>
      <w:lvlText w:val="%2."/>
      <w:lvlJc w:val="left"/>
      <w:pPr>
        <w:ind w:left="1800" w:hanging="360"/>
      </w:pPr>
    </w:lvl>
    <w:lvl w:ilvl="2" w:tplc="FA66D9D8" w:tentative="1">
      <w:start w:val="1"/>
      <w:numFmt w:val="lowerRoman"/>
      <w:lvlText w:val="%3."/>
      <w:lvlJc w:val="right"/>
      <w:pPr>
        <w:ind w:left="2520" w:hanging="180"/>
      </w:pPr>
    </w:lvl>
    <w:lvl w:ilvl="3" w:tplc="E488EE82" w:tentative="1">
      <w:start w:val="1"/>
      <w:numFmt w:val="decimal"/>
      <w:lvlText w:val="%4."/>
      <w:lvlJc w:val="left"/>
      <w:pPr>
        <w:ind w:left="3240" w:hanging="360"/>
      </w:pPr>
    </w:lvl>
    <w:lvl w:ilvl="4" w:tplc="855E10F4" w:tentative="1">
      <w:start w:val="1"/>
      <w:numFmt w:val="lowerLetter"/>
      <w:lvlText w:val="%5."/>
      <w:lvlJc w:val="left"/>
      <w:pPr>
        <w:ind w:left="3960" w:hanging="360"/>
      </w:pPr>
    </w:lvl>
    <w:lvl w:ilvl="5" w:tplc="A672D480" w:tentative="1">
      <w:start w:val="1"/>
      <w:numFmt w:val="lowerRoman"/>
      <w:lvlText w:val="%6."/>
      <w:lvlJc w:val="right"/>
      <w:pPr>
        <w:ind w:left="4680" w:hanging="180"/>
      </w:pPr>
    </w:lvl>
    <w:lvl w:ilvl="6" w:tplc="C19C2E34" w:tentative="1">
      <w:start w:val="1"/>
      <w:numFmt w:val="decimal"/>
      <w:lvlText w:val="%7."/>
      <w:lvlJc w:val="left"/>
      <w:pPr>
        <w:ind w:left="5400" w:hanging="360"/>
      </w:pPr>
    </w:lvl>
    <w:lvl w:ilvl="7" w:tplc="DAF816FA" w:tentative="1">
      <w:start w:val="1"/>
      <w:numFmt w:val="lowerLetter"/>
      <w:lvlText w:val="%8."/>
      <w:lvlJc w:val="left"/>
      <w:pPr>
        <w:ind w:left="6120" w:hanging="360"/>
      </w:pPr>
    </w:lvl>
    <w:lvl w:ilvl="8" w:tplc="FAE25CF4"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43FEBCD6">
      <w:start w:val="1"/>
      <w:numFmt w:val="decimal"/>
      <w:lvlText w:val="%1."/>
      <w:lvlJc w:val="left"/>
      <w:pPr>
        <w:tabs>
          <w:tab w:val="num" w:pos="720"/>
        </w:tabs>
        <w:ind w:left="720" w:hanging="360"/>
      </w:pPr>
      <w:rPr>
        <w:rFonts w:hint="default"/>
        <w:b w:val="0"/>
      </w:rPr>
    </w:lvl>
    <w:lvl w:ilvl="1" w:tplc="0FA0BF9E" w:tentative="1">
      <w:start w:val="1"/>
      <w:numFmt w:val="lowerLetter"/>
      <w:lvlText w:val="%2."/>
      <w:lvlJc w:val="left"/>
      <w:pPr>
        <w:tabs>
          <w:tab w:val="num" w:pos="1800"/>
        </w:tabs>
        <w:ind w:left="1800" w:hanging="360"/>
      </w:pPr>
    </w:lvl>
    <w:lvl w:ilvl="2" w:tplc="BDBC816E" w:tentative="1">
      <w:start w:val="1"/>
      <w:numFmt w:val="lowerRoman"/>
      <w:lvlText w:val="%3."/>
      <w:lvlJc w:val="right"/>
      <w:pPr>
        <w:tabs>
          <w:tab w:val="num" w:pos="2520"/>
        </w:tabs>
        <w:ind w:left="2520" w:hanging="180"/>
      </w:pPr>
    </w:lvl>
    <w:lvl w:ilvl="3" w:tplc="CDBE9A78">
      <w:start w:val="1"/>
      <w:numFmt w:val="decimal"/>
      <w:lvlText w:val="%4."/>
      <w:lvlJc w:val="left"/>
      <w:pPr>
        <w:tabs>
          <w:tab w:val="num" w:pos="1260"/>
        </w:tabs>
        <w:ind w:left="1260" w:hanging="360"/>
      </w:pPr>
      <w:rPr>
        <w:rFonts w:hint="default"/>
        <w:b w:val="0"/>
      </w:rPr>
    </w:lvl>
    <w:lvl w:ilvl="4" w:tplc="7A64ED88" w:tentative="1">
      <w:start w:val="1"/>
      <w:numFmt w:val="lowerLetter"/>
      <w:lvlText w:val="%5."/>
      <w:lvlJc w:val="left"/>
      <w:pPr>
        <w:tabs>
          <w:tab w:val="num" w:pos="3960"/>
        </w:tabs>
        <w:ind w:left="3960" w:hanging="360"/>
      </w:pPr>
    </w:lvl>
    <w:lvl w:ilvl="5" w:tplc="1A42B5CE" w:tentative="1">
      <w:start w:val="1"/>
      <w:numFmt w:val="lowerRoman"/>
      <w:lvlText w:val="%6."/>
      <w:lvlJc w:val="right"/>
      <w:pPr>
        <w:tabs>
          <w:tab w:val="num" w:pos="4680"/>
        </w:tabs>
        <w:ind w:left="4680" w:hanging="180"/>
      </w:pPr>
    </w:lvl>
    <w:lvl w:ilvl="6" w:tplc="174AC2F6" w:tentative="1">
      <w:start w:val="1"/>
      <w:numFmt w:val="decimal"/>
      <w:lvlText w:val="%7."/>
      <w:lvlJc w:val="left"/>
      <w:pPr>
        <w:tabs>
          <w:tab w:val="num" w:pos="5400"/>
        </w:tabs>
        <w:ind w:left="5400" w:hanging="360"/>
      </w:pPr>
    </w:lvl>
    <w:lvl w:ilvl="7" w:tplc="FB2C85E0" w:tentative="1">
      <w:start w:val="1"/>
      <w:numFmt w:val="lowerLetter"/>
      <w:lvlText w:val="%8."/>
      <w:lvlJc w:val="left"/>
      <w:pPr>
        <w:tabs>
          <w:tab w:val="num" w:pos="6120"/>
        </w:tabs>
        <w:ind w:left="6120" w:hanging="360"/>
      </w:pPr>
    </w:lvl>
    <w:lvl w:ilvl="8" w:tplc="772C6B58"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42B82180">
      <w:start w:val="1"/>
      <w:numFmt w:val="decimal"/>
      <w:lvlText w:val="%1."/>
      <w:lvlJc w:val="left"/>
      <w:pPr>
        <w:tabs>
          <w:tab w:val="num" w:pos="780"/>
        </w:tabs>
        <w:ind w:left="780" w:hanging="780"/>
      </w:pPr>
      <w:rPr>
        <w:rFonts w:hint="default"/>
      </w:rPr>
    </w:lvl>
    <w:lvl w:ilvl="1" w:tplc="92DC6A88" w:tentative="1">
      <w:start w:val="1"/>
      <w:numFmt w:val="lowerLetter"/>
      <w:lvlText w:val="%2."/>
      <w:lvlJc w:val="left"/>
      <w:pPr>
        <w:tabs>
          <w:tab w:val="num" w:pos="1440"/>
        </w:tabs>
        <w:ind w:left="1440" w:hanging="360"/>
      </w:pPr>
    </w:lvl>
    <w:lvl w:ilvl="2" w:tplc="6C1016E6" w:tentative="1">
      <w:start w:val="1"/>
      <w:numFmt w:val="lowerRoman"/>
      <w:lvlText w:val="%3."/>
      <w:lvlJc w:val="right"/>
      <w:pPr>
        <w:tabs>
          <w:tab w:val="num" w:pos="2160"/>
        </w:tabs>
        <w:ind w:left="2160" w:hanging="180"/>
      </w:pPr>
    </w:lvl>
    <w:lvl w:ilvl="3" w:tplc="C6C4EEFC" w:tentative="1">
      <w:start w:val="1"/>
      <w:numFmt w:val="decimal"/>
      <w:lvlText w:val="%4."/>
      <w:lvlJc w:val="left"/>
      <w:pPr>
        <w:tabs>
          <w:tab w:val="num" w:pos="2880"/>
        </w:tabs>
        <w:ind w:left="2880" w:hanging="360"/>
      </w:pPr>
    </w:lvl>
    <w:lvl w:ilvl="4" w:tplc="E1B2283A" w:tentative="1">
      <w:start w:val="1"/>
      <w:numFmt w:val="lowerLetter"/>
      <w:lvlText w:val="%5."/>
      <w:lvlJc w:val="left"/>
      <w:pPr>
        <w:tabs>
          <w:tab w:val="num" w:pos="3600"/>
        </w:tabs>
        <w:ind w:left="3600" w:hanging="360"/>
      </w:pPr>
    </w:lvl>
    <w:lvl w:ilvl="5" w:tplc="A5ECDEB0" w:tentative="1">
      <w:start w:val="1"/>
      <w:numFmt w:val="lowerRoman"/>
      <w:lvlText w:val="%6."/>
      <w:lvlJc w:val="right"/>
      <w:pPr>
        <w:tabs>
          <w:tab w:val="num" w:pos="4320"/>
        </w:tabs>
        <w:ind w:left="4320" w:hanging="180"/>
      </w:pPr>
    </w:lvl>
    <w:lvl w:ilvl="6" w:tplc="8DD81866" w:tentative="1">
      <w:start w:val="1"/>
      <w:numFmt w:val="decimal"/>
      <w:lvlText w:val="%7."/>
      <w:lvlJc w:val="left"/>
      <w:pPr>
        <w:tabs>
          <w:tab w:val="num" w:pos="5040"/>
        </w:tabs>
        <w:ind w:left="5040" w:hanging="360"/>
      </w:pPr>
    </w:lvl>
    <w:lvl w:ilvl="7" w:tplc="866419C2" w:tentative="1">
      <w:start w:val="1"/>
      <w:numFmt w:val="lowerLetter"/>
      <w:lvlText w:val="%8."/>
      <w:lvlJc w:val="left"/>
      <w:pPr>
        <w:tabs>
          <w:tab w:val="num" w:pos="5760"/>
        </w:tabs>
        <w:ind w:left="5760" w:hanging="360"/>
      </w:pPr>
    </w:lvl>
    <w:lvl w:ilvl="8" w:tplc="7C8C7B4A"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79B0C866">
      <w:start w:val="1"/>
      <w:numFmt w:val="decimal"/>
      <w:lvlText w:val="%1."/>
      <w:lvlJc w:val="left"/>
      <w:pPr>
        <w:tabs>
          <w:tab w:val="num" w:pos="1344"/>
        </w:tabs>
        <w:ind w:left="1344" w:hanging="360"/>
      </w:pPr>
      <w:rPr>
        <w:rFonts w:hint="default"/>
      </w:rPr>
    </w:lvl>
    <w:lvl w:ilvl="1" w:tplc="81982F90" w:tentative="1">
      <w:start w:val="1"/>
      <w:numFmt w:val="lowerLetter"/>
      <w:lvlText w:val="%2."/>
      <w:lvlJc w:val="left"/>
      <w:pPr>
        <w:tabs>
          <w:tab w:val="num" w:pos="1440"/>
        </w:tabs>
        <w:ind w:left="1440" w:hanging="360"/>
      </w:pPr>
    </w:lvl>
    <w:lvl w:ilvl="2" w:tplc="130035D8" w:tentative="1">
      <w:start w:val="1"/>
      <w:numFmt w:val="lowerRoman"/>
      <w:lvlText w:val="%3."/>
      <w:lvlJc w:val="right"/>
      <w:pPr>
        <w:tabs>
          <w:tab w:val="num" w:pos="2160"/>
        </w:tabs>
        <w:ind w:left="2160" w:hanging="180"/>
      </w:pPr>
    </w:lvl>
    <w:lvl w:ilvl="3" w:tplc="EED4FC88" w:tentative="1">
      <w:start w:val="1"/>
      <w:numFmt w:val="decimal"/>
      <w:lvlText w:val="%4."/>
      <w:lvlJc w:val="left"/>
      <w:pPr>
        <w:tabs>
          <w:tab w:val="num" w:pos="2880"/>
        </w:tabs>
        <w:ind w:left="2880" w:hanging="360"/>
      </w:pPr>
    </w:lvl>
    <w:lvl w:ilvl="4" w:tplc="B9C444C8" w:tentative="1">
      <w:start w:val="1"/>
      <w:numFmt w:val="lowerLetter"/>
      <w:lvlText w:val="%5."/>
      <w:lvlJc w:val="left"/>
      <w:pPr>
        <w:tabs>
          <w:tab w:val="num" w:pos="3600"/>
        </w:tabs>
        <w:ind w:left="3600" w:hanging="360"/>
      </w:pPr>
    </w:lvl>
    <w:lvl w:ilvl="5" w:tplc="328A65A6" w:tentative="1">
      <w:start w:val="1"/>
      <w:numFmt w:val="lowerRoman"/>
      <w:lvlText w:val="%6."/>
      <w:lvlJc w:val="right"/>
      <w:pPr>
        <w:tabs>
          <w:tab w:val="num" w:pos="4320"/>
        </w:tabs>
        <w:ind w:left="4320" w:hanging="180"/>
      </w:pPr>
    </w:lvl>
    <w:lvl w:ilvl="6" w:tplc="202E0404" w:tentative="1">
      <w:start w:val="1"/>
      <w:numFmt w:val="decimal"/>
      <w:lvlText w:val="%7."/>
      <w:lvlJc w:val="left"/>
      <w:pPr>
        <w:tabs>
          <w:tab w:val="num" w:pos="5040"/>
        </w:tabs>
        <w:ind w:left="5040" w:hanging="360"/>
      </w:pPr>
    </w:lvl>
    <w:lvl w:ilvl="7" w:tplc="72106514" w:tentative="1">
      <w:start w:val="1"/>
      <w:numFmt w:val="lowerLetter"/>
      <w:lvlText w:val="%8."/>
      <w:lvlJc w:val="left"/>
      <w:pPr>
        <w:tabs>
          <w:tab w:val="num" w:pos="5760"/>
        </w:tabs>
        <w:ind w:left="5760" w:hanging="360"/>
      </w:pPr>
    </w:lvl>
    <w:lvl w:ilvl="8" w:tplc="0C7E99EE"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5B367AA8">
      <w:start w:val="1"/>
      <w:numFmt w:val="decimal"/>
      <w:lvlText w:val="%1."/>
      <w:lvlJc w:val="left"/>
      <w:pPr>
        <w:tabs>
          <w:tab w:val="num" w:pos="720"/>
        </w:tabs>
        <w:ind w:left="720" w:hanging="360"/>
      </w:pPr>
      <w:rPr>
        <w:rFonts w:hint="default"/>
      </w:rPr>
    </w:lvl>
    <w:lvl w:ilvl="1" w:tplc="254E79FE" w:tentative="1">
      <w:start w:val="1"/>
      <w:numFmt w:val="lowerLetter"/>
      <w:lvlText w:val="%2."/>
      <w:lvlJc w:val="left"/>
      <w:pPr>
        <w:tabs>
          <w:tab w:val="num" w:pos="-528"/>
        </w:tabs>
        <w:ind w:left="-528" w:hanging="360"/>
      </w:pPr>
    </w:lvl>
    <w:lvl w:ilvl="2" w:tplc="61544782" w:tentative="1">
      <w:start w:val="1"/>
      <w:numFmt w:val="lowerRoman"/>
      <w:lvlText w:val="%3."/>
      <w:lvlJc w:val="right"/>
      <w:pPr>
        <w:tabs>
          <w:tab w:val="num" w:pos="192"/>
        </w:tabs>
        <w:ind w:left="192" w:hanging="180"/>
      </w:pPr>
    </w:lvl>
    <w:lvl w:ilvl="3" w:tplc="A93AA3D8" w:tentative="1">
      <w:start w:val="1"/>
      <w:numFmt w:val="decimal"/>
      <w:lvlText w:val="%4."/>
      <w:lvlJc w:val="left"/>
      <w:pPr>
        <w:tabs>
          <w:tab w:val="num" w:pos="912"/>
        </w:tabs>
        <w:ind w:left="912" w:hanging="360"/>
      </w:pPr>
    </w:lvl>
    <w:lvl w:ilvl="4" w:tplc="32CAE294" w:tentative="1">
      <w:start w:val="1"/>
      <w:numFmt w:val="lowerLetter"/>
      <w:lvlText w:val="%5."/>
      <w:lvlJc w:val="left"/>
      <w:pPr>
        <w:tabs>
          <w:tab w:val="num" w:pos="1632"/>
        </w:tabs>
        <w:ind w:left="1632" w:hanging="360"/>
      </w:pPr>
    </w:lvl>
    <w:lvl w:ilvl="5" w:tplc="D5304E08" w:tentative="1">
      <w:start w:val="1"/>
      <w:numFmt w:val="lowerRoman"/>
      <w:lvlText w:val="%6."/>
      <w:lvlJc w:val="right"/>
      <w:pPr>
        <w:tabs>
          <w:tab w:val="num" w:pos="2352"/>
        </w:tabs>
        <w:ind w:left="2352" w:hanging="180"/>
      </w:pPr>
    </w:lvl>
    <w:lvl w:ilvl="6" w:tplc="F1ACF44C" w:tentative="1">
      <w:start w:val="1"/>
      <w:numFmt w:val="decimal"/>
      <w:lvlText w:val="%7."/>
      <w:lvlJc w:val="left"/>
      <w:pPr>
        <w:tabs>
          <w:tab w:val="num" w:pos="3072"/>
        </w:tabs>
        <w:ind w:left="3072" w:hanging="360"/>
      </w:pPr>
    </w:lvl>
    <w:lvl w:ilvl="7" w:tplc="C48CAE98" w:tentative="1">
      <w:start w:val="1"/>
      <w:numFmt w:val="lowerLetter"/>
      <w:lvlText w:val="%8."/>
      <w:lvlJc w:val="left"/>
      <w:pPr>
        <w:tabs>
          <w:tab w:val="num" w:pos="3792"/>
        </w:tabs>
        <w:ind w:left="3792" w:hanging="360"/>
      </w:pPr>
    </w:lvl>
    <w:lvl w:ilvl="8" w:tplc="937C675E"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D34E11EA">
      <w:start w:val="1"/>
      <w:numFmt w:val="decimal"/>
      <w:lvlText w:val="%1."/>
      <w:lvlJc w:val="left"/>
      <w:pPr>
        <w:tabs>
          <w:tab w:val="num" w:pos="780"/>
        </w:tabs>
        <w:ind w:left="780" w:hanging="780"/>
      </w:pPr>
      <w:rPr>
        <w:rFonts w:hint="default"/>
      </w:rPr>
    </w:lvl>
    <w:lvl w:ilvl="1" w:tplc="BC942ED4" w:tentative="1">
      <w:start w:val="1"/>
      <w:numFmt w:val="lowerLetter"/>
      <w:lvlText w:val="%2."/>
      <w:lvlJc w:val="left"/>
      <w:pPr>
        <w:tabs>
          <w:tab w:val="num" w:pos="1440"/>
        </w:tabs>
        <w:ind w:left="1440" w:hanging="360"/>
      </w:pPr>
    </w:lvl>
    <w:lvl w:ilvl="2" w:tplc="F80433BC" w:tentative="1">
      <w:start w:val="1"/>
      <w:numFmt w:val="lowerRoman"/>
      <w:lvlText w:val="%3."/>
      <w:lvlJc w:val="right"/>
      <w:pPr>
        <w:tabs>
          <w:tab w:val="num" w:pos="2160"/>
        </w:tabs>
        <w:ind w:left="2160" w:hanging="180"/>
      </w:pPr>
    </w:lvl>
    <w:lvl w:ilvl="3" w:tplc="224AF5D2" w:tentative="1">
      <w:start w:val="1"/>
      <w:numFmt w:val="decimal"/>
      <w:lvlText w:val="%4."/>
      <w:lvlJc w:val="left"/>
      <w:pPr>
        <w:tabs>
          <w:tab w:val="num" w:pos="2880"/>
        </w:tabs>
        <w:ind w:left="2880" w:hanging="360"/>
      </w:pPr>
    </w:lvl>
    <w:lvl w:ilvl="4" w:tplc="06F65494" w:tentative="1">
      <w:start w:val="1"/>
      <w:numFmt w:val="lowerLetter"/>
      <w:lvlText w:val="%5."/>
      <w:lvlJc w:val="left"/>
      <w:pPr>
        <w:tabs>
          <w:tab w:val="num" w:pos="3600"/>
        </w:tabs>
        <w:ind w:left="3600" w:hanging="360"/>
      </w:pPr>
    </w:lvl>
    <w:lvl w:ilvl="5" w:tplc="47E4725E" w:tentative="1">
      <w:start w:val="1"/>
      <w:numFmt w:val="lowerRoman"/>
      <w:lvlText w:val="%6."/>
      <w:lvlJc w:val="right"/>
      <w:pPr>
        <w:tabs>
          <w:tab w:val="num" w:pos="4320"/>
        </w:tabs>
        <w:ind w:left="4320" w:hanging="180"/>
      </w:pPr>
    </w:lvl>
    <w:lvl w:ilvl="6" w:tplc="EB8C1D20" w:tentative="1">
      <w:start w:val="1"/>
      <w:numFmt w:val="decimal"/>
      <w:lvlText w:val="%7."/>
      <w:lvlJc w:val="left"/>
      <w:pPr>
        <w:tabs>
          <w:tab w:val="num" w:pos="5040"/>
        </w:tabs>
        <w:ind w:left="5040" w:hanging="360"/>
      </w:pPr>
    </w:lvl>
    <w:lvl w:ilvl="7" w:tplc="A372BFB4" w:tentative="1">
      <w:start w:val="1"/>
      <w:numFmt w:val="lowerLetter"/>
      <w:lvlText w:val="%8."/>
      <w:lvlJc w:val="left"/>
      <w:pPr>
        <w:tabs>
          <w:tab w:val="num" w:pos="5760"/>
        </w:tabs>
        <w:ind w:left="5760" w:hanging="360"/>
      </w:pPr>
    </w:lvl>
    <w:lvl w:ilvl="8" w:tplc="00C0FCC8"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EACC2F2A">
      <w:start w:val="1"/>
      <w:numFmt w:val="decimal"/>
      <w:lvlText w:val="%1."/>
      <w:lvlJc w:val="left"/>
      <w:pPr>
        <w:tabs>
          <w:tab w:val="num" w:pos="360"/>
        </w:tabs>
        <w:ind w:left="360" w:hanging="360"/>
      </w:pPr>
      <w:rPr>
        <w:rFonts w:hint="default"/>
      </w:rPr>
    </w:lvl>
    <w:lvl w:ilvl="1" w:tplc="BFA0E5F2" w:tentative="1">
      <w:start w:val="1"/>
      <w:numFmt w:val="lowerLetter"/>
      <w:lvlText w:val="%2."/>
      <w:lvlJc w:val="left"/>
      <w:pPr>
        <w:tabs>
          <w:tab w:val="num" w:pos="1440"/>
        </w:tabs>
        <w:ind w:left="1440" w:hanging="360"/>
      </w:pPr>
    </w:lvl>
    <w:lvl w:ilvl="2" w:tplc="197CECC0" w:tentative="1">
      <w:start w:val="1"/>
      <w:numFmt w:val="lowerRoman"/>
      <w:lvlText w:val="%3."/>
      <w:lvlJc w:val="right"/>
      <w:pPr>
        <w:tabs>
          <w:tab w:val="num" w:pos="2160"/>
        </w:tabs>
        <w:ind w:left="2160" w:hanging="180"/>
      </w:pPr>
    </w:lvl>
    <w:lvl w:ilvl="3" w:tplc="3E8C07B2" w:tentative="1">
      <w:start w:val="1"/>
      <w:numFmt w:val="decimal"/>
      <w:lvlText w:val="%4."/>
      <w:lvlJc w:val="left"/>
      <w:pPr>
        <w:tabs>
          <w:tab w:val="num" w:pos="2880"/>
        </w:tabs>
        <w:ind w:left="2880" w:hanging="360"/>
      </w:pPr>
    </w:lvl>
    <w:lvl w:ilvl="4" w:tplc="709A4F76" w:tentative="1">
      <w:start w:val="1"/>
      <w:numFmt w:val="lowerLetter"/>
      <w:lvlText w:val="%5."/>
      <w:lvlJc w:val="left"/>
      <w:pPr>
        <w:tabs>
          <w:tab w:val="num" w:pos="3600"/>
        </w:tabs>
        <w:ind w:left="3600" w:hanging="360"/>
      </w:pPr>
    </w:lvl>
    <w:lvl w:ilvl="5" w:tplc="D3CE3F1E" w:tentative="1">
      <w:start w:val="1"/>
      <w:numFmt w:val="lowerRoman"/>
      <w:lvlText w:val="%6."/>
      <w:lvlJc w:val="right"/>
      <w:pPr>
        <w:tabs>
          <w:tab w:val="num" w:pos="4320"/>
        </w:tabs>
        <w:ind w:left="4320" w:hanging="180"/>
      </w:pPr>
    </w:lvl>
    <w:lvl w:ilvl="6" w:tplc="C9007A40" w:tentative="1">
      <w:start w:val="1"/>
      <w:numFmt w:val="decimal"/>
      <w:lvlText w:val="%7."/>
      <w:lvlJc w:val="left"/>
      <w:pPr>
        <w:tabs>
          <w:tab w:val="num" w:pos="5040"/>
        </w:tabs>
        <w:ind w:left="5040" w:hanging="360"/>
      </w:pPr>
    </w:lvl>
    <w:lvl w:ilvl="7" w:tplc="62723C76" w:tentative="1">
      <w:start w:val="1"/>
      <w:numFmt w:val="lowerLetter"/>
      <w:lvlText w:val="%8."/>
      <w:lvlJc w:val="left"/>
      <w:pPr>
        <w:tabs>
          <w:tab w:val="num" w:pos="5760"/>
        </w:tabs>
        <w:ind w:left="5760" w:hanging="360"/>
      </w:pPr>
    </w:lvl>
    <w:lvl w:ilvl="8" w:tplc="E57208F0"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0CE610F4">
      <w:start w:val="1"/>
      <w:numFmt w:val="decimal"/>
      <w:lvlText w:val="%1."/>
      <w:lvlJc w:val="left"/>
      <w:pPr>
        <w:tabs>
          <w:tab w:val="num" w:pos="360"/>
        </w:tabs>
        <w:ind w:left="360" w:hanging="360"/>
      </w:pPr>
    </w:lvl>
    <w:lvl w:ilvl="1" w:tplc="B05A1C2A" w:tentative="1">
      <w:start w:val="1"/>
      <w:numFmt w:val="lowerLetter"/>
      <w:lvlText w:val="%2."/>
      <w:lvlJc w:val="left"/>
      <w:pPr>
        <w:tabs>
          <w:tab w:val="num" w:pos="1080"/>
        </w:tabs>
        <w:ind w:left="1080" w:hanging="360"/>
      </w:pPr>
    </w:lvl>
    <w:lvl w:ilvl="2" w:tplc="EC4234DE" w:tentative="1">
      <w:start w:val="1"/>
      <w:numFmt w:val="lowerRoman"/>
      <w:lvlText w:val="%3."/>
      <w:lvlJc w:val="right"/>
      <w:pPr>
        <w:tabs>
          <w:tab w:val="num" w:pos="1800"/>
        </w:tabs>
        <w:ind w:left="1800" w:hanging="180"/>
      </w:pPr>
    </w:lvl>
    <w:lvl w:ilvl="3" w:tplc="AADC6504" w:tentative="1">
      <w:start w:val="1"/>
      <w:numFmt w:val="decimal"/>
      <w:lvlText w:val="%4."/>
      <w:lvlJc w:val="left"/>
      <w:pPr>
        <w:tabs>
          <w:tab w:val="num" w:pos="2520"/>
        </w:tabs>
        <w:ind w:left="2520" w:hanging="360"/>
      </w:pPr>
    </w:lvl>
    <w:lvl w:ilvl="4" w:tplc="E6F013E2" w:tentative="1">
      <w:start w:val="1"/>
      <w:numFmt w:val="lowerLetter"/>
      <w:lvlText w:val="%5."/>
      <w:lvlJc w:val="left"/>
      <w:pPr>
        <w:tabs>
          <w:tab w:val="num" w:pos="3240"/>
        </w:tabs>
        <w:ind w:left="3240" w:hanging="360"/>
      </w:pPr>
    </w:lvl>
    <w:lvl w:ilvl="5" w:tplc="0AA4AD2A" w:tentative="1">
      <w:start w:val="1"/>
      <w:numFmt w:val="lowerRoman"/>
      <w:lvlText w:val="%6."/>
      <w:lvlJc w:val="right"/>
      <w:pPr>
        <w:tabs>
          <w:tab w:val="num" w:pos="3960"/>
        </w:tabs>
        <w:ind w:left="3960" w:hanging="180"/>
      </w:pPr>
    </w:lvl>
    <w:lvl w:ilvl="6" w:tplc="ACAAA61C" w:tentative="1">
      <w:start w:val="1"/>
      <w:numFmt w:val="decimal"/>
      <w:lvlText w:val="%7."/>
      <w:lvlJc w:val="left"/>
      <w:pPr>
        <w:tabs>
          <w:tab w:val="num" w:pos="4680"/>
        </w:tabs>
        <w:ind w:left="4680" w:hanging="360"/>
      </w:pPr>
    </w:lvl>
    <w:lvl w:ilvl="7" w:tplc="EFF671BC" w:tentative="1">
      <w:start w:val="1"/>
      <w:numFmt w:val="lowerLetter"/>
      <w:lvlText w:val="%8."/>
      <w:lvlJc w:val="left"/>
      <w:pPr>
        <w:tabs>
          <w:tab w:val="num" w:pos="5400"/>
        </w:tabs>
        <w:ind w:left="5400" w:hanging="360"/>
      </w:pPr>
    </w:lvl>
    <w:lvl w:ilvl="8" w:tplc="A7701410"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4538FF7A">
      <w:start w:val="1"/>
      <w:numFmt w:val="decimal"/>
      <w:lvlText w:val="%1."/>
      <w:lvlJc w:val="left"/>
      <w:pPr>
        <w:tabs>
          <w:tab w:val="num" w:pos="-360"/>
        </w:tabs>
        <w:ind w:left="360" w:hanging="360"/>
      </w:pPr>
      <w:rPr>
        <w:rFonts w:hint="default"/>
        <w:b w:val="0"/>
      </w:rPr>
    </w:lvl>
    <w:lvl w:ilvl="1" w:tplc="74288470" w:tentative="1">
      <w:start w:val="1"/>
      <w:numFmt w:val="lowerLetter"/>
      <w:lvlText w:val="%2."/>
      <w:lvlJc w:val="left"/>
      <w:pPr>
        <w:tabs>
          <w:tab w:val="num" w:pos="1440"/>
        </w:tabs>
        <w:ind w:left="1440" w:hanging="360"/>
      </w:pPr>
    </w:lvl>
    <w:lvl w:ilvl="2" w:tplc="4634885A" w:tentative="1">
      <w:start w:val="1"/>
      <w:numFmt w:val="lowerRoman"/>
      <w:lvlText w:val="%3."/>
      <w:lvlJc w:val="right"/>
      <w:pPr>
        <w:tabs>
          <w:tab w:val="num" w:pos="2160"/>
        </w:tabs>
        <w:ind w:left="2160" w:hanging="180"/>
      </w:pPr>
    </w:lvl>
    <w:lvl w:ilvl="3" w:tplc="8B34F352" w:tentative="1">
      <w:start w:val="1"/>
      <w:numFmt w:val="decimal"/>
      <w:lvlText w:val="%4."/>
      <w:lvlJc w:val="left"/>
      <w:pPr>
        <w:tabs>
          <w:tab w:val="num" w:pos="2880"/>
        </w:tabs>
        <w:ind w:left="2880" w:hanging="360"/>
      </w:pPr>
    </w:lvl>
    <w:lvl w:ilvl="4" w:tplc="155CC368" w:tentative="1">
      <w:start w:val="1"/>
      <w:numFmt w:val="lowerLetter"/>
      <w:lvlText w:val="%5."/>
      <w:lvlJc w:val="left"/>
      <w:pPr>
        <w:tabs>
          <w:tab w:val="num" w:pos="3600"/>
        </w:tabs>
        <w:ind w:left="3600" w:hanging="360"/>
      </w:pPr>
    </w:lvl>
    <w:lvl w:ilvl="5" w:tplc="07162350" w:tentative="1">
      <w:start w:val="1"/>
      <w:numFmt w:val="lowerRoman"/>
      <w:lvlText w:val="%6."/>
      <w:lvlJc w:val="right"/>
      <w:pPr>
        <w:tabs>
          <w:tab w:val="num" w:pos="4320"/>
        </w:tabs>
        <w:ind w:left="4320" w:hanging="180"/>
      </w:pPr>
    </w:lvl>
    <w:lvl w:ilvl="6" w:tplc="19E27A6A" w:tentative="1">
      <w:start w:val="1"/>
      <w:numFmt w:val="decimal"/>
      <w:lvlText w:val="%7."/>
      <w:lvlJc w:val="left"/>
      <w:pPr>
        <w:tabs>
          <w:tab w:val="num" w:pos="5040"/>
        </w:tabs>
        <w:ind w:left="5040" w:hanging="360"/>
      </w:pPr>
    </w:lvl>
    <w:lvl w:ilvl="7" w:tplc="CCEAE3FE" w:tentative="1">
      <w:start w:val="1"/>
      <w:numFmt w:val="lowerLetter"/>
      <w:lvlText w:val="%8."/>
      <w:lvlJc w:val="left"/>
      <w:pPr>
        <w:tabs>
          <w:tab w:val="num" w:pos="5760"/>
        </w:tabs>
        <w:ind w:left="5760" w:hanging="360"/>
      </w:pPr>
    </w:lvl>
    <w:lvl w:ilvl="8" w:tplc="14CAF178"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6F688630">
      <w:start w:val="1"/>
      <w:numFmt w:val="decimal"/>
      <w:lvlText w:val="%1."/>
      <w:lvlJc w:val="left"/>
      <w:pPr>
        <w:tabs>
          <w:tab w:val="num" w:pos="780"/>
        </w:tabs>
        <w:ind w:left="780" w:hanging="780"/>
      </w:pPr>
      <w:rPr>
        <w:rFonts w:hint="default"/>
      </w:rPr>
    </w:lvl>
    <w:lvl w:ilvl="1" w:tplc="58C627D8" w:tentative="1">
      <w:start w:val="1"/>
      <w:numFmt w:val="lowerLetter"/>
      <w:lvlText w:val="%2."/>
      <w:lvlJc w:val="left"/>
      <w:pPr>
        <w:tabs>
          <w:tab w:val="num" w:pos="1440"/>
        </w:tabs>
        <w:ind w:left="1440" w:hanging="360"/>
      </w:pPr>
    </w:lvl>
    <w:lvl w:ilvl="2" w:tplc="D83E76C6" w:tentative="1">
      <w:start w:val="1"/>
      <w:numFmt w:val="lowerRoman"/>
      <w:lvlText w:val="%3."/>
      <w:lvlJc w:val="right"/>
      <w:pPr>
        <w:tabs>
          <w:tab w:val="num" w:pos="2160"/>
        </w:tabs>
        <w:ind w:left="2160" w:hanging="180"/>
      </w:pPr>
    </w:lvl>
    <w:lvl w:ilvl="3" w:tplc="1C9E19C8" w:tentative="1">
      <w:start w:val="1"/>
      <w:numFmt w:val="decimal"/>
      <w:lvlText w:val="%4."/>
      <w:lvlJc w:val="left"/>
      <w:pPr>
        <w:tabs>
          <w:tab w:val="num" w:pos="2880"/>
        </w:tabs>
        <w:ind w:left="2880" w:hanging="360"/>
      </w:pPr>
    </w:lvl>
    <w:lvl w:ilvl="4" w:tplc="5F746480" w:tentative="1">
      <w:start w:val="1"/>
      <w:numFmt w:val="lowerLetter"/>
      <w:lvlText w:val="%5."/>
      <w:lvlJc w:val="left"/>
      <w:pPr>
        <w:tabs>
          <w:tab w:val="num" w:pos="3600"/>
        </w:tabs>
        <w:ind w:left="3600" w:hanging="360"/>
      </w:pPr>
    </w:lvl>
    <w:lvl w:ilvl="5" w:tplc="F6D8736A" w:tentative="1">
      <w:start w:val="1"/>
      <w:numFmt w:val="lowerRoman"/>
      <w:lvlText w:val="%6."/>
      <w:lvlJc w:val="right"/>
      <w:pPr>
        <w:tabs>
          <w:tab w:val="num" w:pos="4320"/>
        </w:tabs>
        <w:ind w:left="4320" w:hanging="180"/>
      </w:pPr>
    </w:lvl>
    <w:lvl w:ilvl="6" w:tplc="293C4FE4" w:tentative="1">
      <w:start w:val="1"/>
      <w:numFmt w:val="decimal"/>
      <w:lvlText w:val="%7."/>
      <w:lvlJc w:val="left"/>
      <w:pPr>
        <w:tabs>
          <w:tab w:val="num" w:pos="5040"/>
        </w:tabs>
        <w:ind w:left="5040" w:hanging="360"/>
      </w:pPr>
    </w:lvl>
    <w:lvl w:ilvl="7" w:tplc="41A4ADE8" w:tentative="1">
      <w:start w:val="1"/>
      <w:numFmt w:val="lowerLetter"/>
      <w:lvlText w:val="%8."/>
      <w:lvlJc w:val="left"/>
      <w:pPr>
        <w:tabs>
          <w:tab w:val="num" w:pos="5760"/>
        </w:tabs>
        <w:ind w:left="5760" w:hanging="360"/>
      </w:pPr>
    </w:lvl>
    <w:lvl w:ilvl="8" w:tplc="1D2EC4AC"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18609AA2">
      <w:start w:val="1"/>
      <w:numFmt w:val="decimal"/>
      <w:lvlText w:val="%1."/>
      <w:lvlJc w:val="left"/>
      <w:pPr>
        <w:tabs>
          <w:tab w:val="num" w:pos="1080"/>
        </w:tabs>
        <w:ind w:left="1080" w:hanging="360"/>
      </w:pPr>
      <w:rPr>
        <w:rFonts w:hint="default"/>
      </w:rPr>
    </w:lvl>
    <w:lvl w:ilvl="1" w:tplc="ACF6E862" w:tentative="1">
      <w:start w:val="1"/>
      <w:numFmt w:val="lowerLetter"/>
      <w:lvlText w:val="%2."/>
      <w:lvlJc w:val="left"/>
      <w:pPr>
        <w:tabs>
          <w:tab w:val="num" w:pos="1440"/>
        </w:tabs>
        <w:ind w:left="1440" w:hanging="360"/>
      </w:pPr>
    </w:lvl>
    <w:lvl w:ilvl="2" w:tplc="84FC5E8C">
      <w:start w:val="1"/>
      <w:numFmt w:val="lowerRoman"/>
      <w:lvlText w:val="%3."/>
      <w:lvlJc w:val="right"/>
      <w:pPr>
        <w:tabs>
          <w:tab w:val="num" w:pos="2160"/>
        </w:tabs>
        <w:ind w:left="2160" w:hanging="180"/>
      </w:pPr>
    </w:lvl>
    <w:lvl w:ilvl="3" w:tplc="90C8C7EC" w:tentative="1">
      <w:start w:val="1"/>
      <w:numFmt w:val="decimal"/>
      <w:lvlText w:val="%4."/>
      <w:lvlJc w:val="left"/>
      <w:pPr>
        <w:tabs>
          <w:tab w:val="num" w:pos="2880"/>
        </w:tabs>
        <w:ind w:left="2880" w:hanging="360"/>
      </w:pPr>
    </w:lvl>
    <w:lvl w:ilvl="4" w:tplc="51F47330" w:tentative="1">
      <w:start w:val="1"/>
      <w:numFmt w:val="lowerLetter"/>
      <w:lvlText w:val="%5."/>
      <w:lvlJc w:val="left"/>
      <w:pPr>
        <w:tabs>
          <w:tab w:val="num" w:pos="3600"/>
        </w:tabs>
        <w:ind w:left="3600" w:hanging="360"/>
      </w:pPr>
    </w:lvl>
    <w:lvl w:ilvl="5" w:tplc="7CC27E68" w:tentative="1">
      <w:start w:val="1"/>
      <w:numFmt w:val="lowerRoman"/>
      <w:lvlText w:val="%6."/>
      <w:lvlJc w:val="right"/>
      <w:pPr>
        <w:tabs>
          <w:tab w:val="num" w:pos="4320"/>
        </w:tabs>
        <w:ind w:left="4320" w:hanging="180"/>
      </w:pPr>
    </w:lvl>
    <w:lvl w:ilvl="6" w:tplc="E8B4BEE6" w:tentative="1">
      <w:start w:val="1"/>
      <w:numFmt w:val="decimal"/>
      <w:lvlText w:val="%7."/>
      <w:lvlJc w:val="left"/>
      <w:pPr>
        <w:tabs>
          <w:tab w:val="num" w:pos="5040"/>
        </w:tabs>
        <w:ind w:left="5040" w:hanging="360"/>
      </w:pPr>
    </w:lvl>
    <w:lvl w:ilvl="7" w:tplc="F85A3B9C" w:tentative="1">
      <w:start w:val="1"/>
      <w:numFmt w:val="lowerLetter"/>
      <w:lvlText w:val="%8."/>
      <w:lvlJc w:val="left"/>
      <w:pPr>
        <w:tabs>
          <w:tab w:val="num" w:pos="5760"/>
        </w:tabs>
        <w:ind w:left="5760" w:hanging="360"/>
      </w:pPr>
    </w:lvl>
    <w:lvl w:ilvl="8" w:tplc="4AAE69E8"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EC6A6612">
      <w:start w:val="1"/>
      <w:numFmt w:val="decimal"/>
      <w:lvlText w:val="%1."/>
      <w:lvlJc w:val="left"/>
      <w:pPr>
        <w:ind w:left="720" w:hanging="360"/>
      </w:pPr>
      <w:rPr>
        <w:rFonts w:cs="Times New Roman"/>
        <w:b w:val="0"/>
      </w:rPr>
    </w:lvl>
    <w:lvl w:ilvl="1" w:tplc="1F0EBA44" w:tentative="1">
      <w:start w:val="1"/>
      <w:numFmt w:val="lowerLetter"/>
      <w:lvlText w:val="%2."/>
      <w:lvlJc w:val="left"/>
      <w:pPr>
        <w:ind w:left="1440" w:hanging="360"/>
      </w:pPr>
      <w:rPr>
        <w:rFonts w:cs="Times New Roman"/>
      </w:rPr>
    </w:lvl>
    <w:lvl w:ilvl="2" w:tplc="5010F268" w:tentative="1">
      <w:start w:val="1"/>
      <w:numFmt w:val="lowerRoman"/>
      <w:lvlText w:val="%3."/>
      <w:lvlJc w:val="right"/>
      <w:pPr>
        <w:ind w:left="2160" w:hanging="180"/>
      </w:pPr>
      <w:rPr>
        <w:rFonts w:cs="Times New Roman"/>
      </w:rPr>
    </w:lvl>
    <w:lvl w:ilvl="3" w:tplc="0CFC723C" w:tentative="1">
      <w:start w:val="1"/>
      <w:numFmt w:val="decimal"/>
      <w:lvlText w:val="%4."/>
      <w:lvlJc w:val="left"/>
      <w:pPr>
        <w:ind w:left="2880" w:hanging="360"/>
      </w:pPr>
      <w:rPr>
        <w:rFonts w:cs="Times New Roman"/>
      </w:rPr>
    </w:lvl>
    <w:lvl w:ilvl="4" w:tplc="0554E04C" w:tentative="1">
      <w:start w:val="1"/>
      <w:numFmt w:val="lowerLetter"/>
      <w:lvlText w:val="%5."/>
      <w:lvlJc w:val="left"/>
      <w:pPr>
        <w:ind w:left="3600" w:hanging="360"/>
      </w:pPr>
      <w:rPr>
        <w:rFonts w:cs="Times New Roman"/>
      </w:rPr>
    </w:lvl>
    <w:lvl w:ilvl="5" w:tplc="5C5A5A28" w:tentative="1">
      <w:start w:val="1"/>
      <w:numFmt w:val="lowerRoman"/>
      <w:lvlText w:val="%6."/>
      <w:lvlJc w:val="right"/>
      <w:pPr>
        <w:ind w:left="4320" w:hanging="180"/>
      </w:pPr>
      <w:rPr>
        <w:rFonts w:cs="Times New Roman"/>
      </w:rPr>
    </w:lvl>
    <w:lvl w:ilvl="6" w:tplc="4C56125E" w:tentative="1">
      <w:start w:val="1"/>
      <w:numFmt w:val="decimal"/>
      <w:lvlText w:val="%7."/>
      <w:lvlJc w:val="left"/>
      <w:pPr>
        <w:ind w:left="5040" w:hanging="360"/>
      </w:pPr>
      <w:rPr>
        <w:rFonts w:cs="Times New Roman"/>
      </w:rPr>
    </w:lvl>
    <w:lvl w:ilvl="7" w:tplc="E0D876DA" w:tentative="1">
      <w:start w:val="1"/>
      <w:numFmt w:val="lowerLetter"/>
      <w:lvlText w:val="%8."/>
      <w:lvlJc w:val="left"/>
      <w:pPr>
        <w:ind w:left="5760" w:hanging="360"/>
      </w:pPr>
      <w:rPr>
        <w:rFonts w:cs="Times New Roman"/>
      </w:rPr>
    </w:lvl>
    <w:lvl w:ilvl="8" w:tplc="EDE4E2CC"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0EB8F9DC">
      <w:start w:val="1"/>
      <w:numFmt w:val="decimal"/>
      <w:lvlText w:val="%1."/>
      <w:lvlJc w:val="left"/>
      <w:pPr>
        <w:ind w:left="360" w:hanging="360"/>
      </w:pPr>
      <w:rPr>
        <w:rFonts w:hint="default"/>
        <w:b w:val="0"/>
      </w:rPr>
    </w:lvl>
    <w:lvl w:ilvl="1" w:tplc="28EA1F6E" w:tentative="1">
      <w:start w:val="1"/>
      <w:numFmt w:val="lowerLetter"/>
      <w:lvlText w:val="%2."/>
      <w:lvlJc w:val="left"/>
      <w:pPr>
        <w:ind w:left="1080" w:hanging="360"/>
      </w:pPr>
    </w:lvl>
    <w:lvl w:ilvl="2" w:tplc="34445CB2" w:tentative="1">
      <w:start w:val="1"/>
      <w:numFmt w:val="lowerRoman"/>
      <w:lvlText w:val="%3."/>
      <w:lvlJc w:val="right"/>
      <w:pPr>
        <w:ind w:left="1800" w:hanging="180"/>
      </w:pPr>
    </w:lvl>
    <w:lvl w:ilvl="3" w:tplc="77AC7DA6" w:tentative="1">
      <w:start w:val="1"/>
      <w:numFmt w:val="decimal"/>
      <w:lvlText w:val="%4."/>
      <w:lvlJc w:val="left"/>
      <w:pPr>
        <w:ind w:left="2520" w:hanging="360"/>
      </w:pPr>
    </w:lvl>
    <w:lvl w:ilvl="4" w:tplc="D3CE2E1C" w:tentative="1">
      <w:start w:val="1"/>
      <w:numFmt w:val="lowerLetter"/>
      <w:lvlText w:val="%5."/>
      <w:lvlJc w:val="left"/>
      <w:pPr>
        <w:ind w:left="3240" w:hanging="360"/>
      </w:pPr>
    </w:lvl>
    <w:lvl w:ilvl="5" w:tplc="30D83E12" w:tentative="1">
      <w:start w:val="1"/>
      <w:numFmt w:val="lowerRoman"/>
      <w:lvlText w:val="%6."/>
      <w:lvlJc w:val="right"/>
      <w:pPr>
        <w:ind w:left="3960" w:hanging="180"/>
      </w:pPr>
    </w:lvl>
    <w:lvl w:ilvl="6" w:tplc="9542A7E6" w:tentative="1">
      <w:start w:val="1"/>
      <w:numFmt w:val="decimal"/>
      <w:lvlText w:val="%7."/>
      <w:lvlJc w:val="left"/>
      <w:pPr>
        <w:ind w:left="4680" w:hanging="360"/>
      </w:pPr>
    </w:lvl>
    <w:lvl w:ilvl="7" w:tplc="B4547692" w:tentative="1">
      <w:start w:val="1"/>
      <w:numFmt w:val="lowerLetter"/>
      <w:lvlText w:val="%8."/>
      <w:lvlJc w:val="left"/>
      <w:pPr>
        <w:ind w:left="5400" w:hanging="360"/>
      </w:pPr>
    </w:lvl>
    <w:lvl w:ilvl="8" w:tplc="2208EC80"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10B8BC90">
      <w:start w:val="1"/>
      <w:numFmt w:val="decimal"/>
      <w:lvlText w:val="%1."/>
      <w:lvlJc w:val="left"/>
      <w:pPr>
        <w:tabs>
          <w:tab w:val="num" w:pos="720"/>
        </w:tabs>
        <w:ind w:left="720" w:hanging="360"/>
      </w:pPr>
      <w:rPr>
        <w:rFonts w:hint="default"/>
      </w:rPr>
    </w:lvl>
    <w:lvl w:ilvl="1" w:tplc="84AAE2C4" w:tentative="1">
      <w:start w:val="1"/>
      <w:numFmt w:val="lowerLetter"/>
      <w:lvlText w:val="%2."/>
      <w:lvlJc w:val="left"/>
      <w:pPr>
        <w:tabs>
          <w:tab w:val="num" w:pos="816"/>
        </w:tabs>
        <w:ind w:left="816" w:hanging="360"/>
      </w:pPr>
    </w:lvl>
    <w:lvl w:ilvl="2" w:tplc="01EABA5E" w:tentative="1">
      <w:start w:val="1"/>
      <w:numFmt w:val="lowerRoman"/>
      <w:lvlText w:val="%3."/>
      <w:lvlJc w:val="right"/>
      <w:pPr>
        <w:tabs>
          <w:tab w:val="num" w:pos="1536"/>
        </w:tabs>
        <w:ind w:left="1536" w:hanging="180"/>
      </w:pPr>
    </w:lvl>
    <w:lvl w:ilvl="3" w:tplc="42F2BFBA" w:tentative="1">
      <w:start w:val="1"/>
      <w:numFmt w:val="decimal"/>
      <w:lvlText w:val="%4."/>
      <w:lvlJc w:val="left"/>
      <w:pPr>
        <w:tabs>
          <w:tab w:val="num" w:pos="2256"/>
        </w:tabs>
        <w:ind w:left="2256" w:hanging="360"/>
      </w:pPr>
    </w:lvl>
    <w:lvl w:ilvl="4" w:tplc="D6B460B6" w:tentative="1">
      <w:start w:val="1"/>
      <w:numFmt w:val="lowerLetter"/>
      <w:lvlText w:val="%5."/>
      <w:lvlJc w:val="left"/>
      <w:pPr>
        <w:tabs>
          <w:tab w:val="num" w:pos="2976"/>
        </w:tabs>
        <w:ind w:left="2976" w:hanging="360"/>
      </w:pPr>
    </w:lvl>
    <w:lvl w:ilvl="5" w:tplc="9140B8F0" w:tentative="1">
      <w:start w:val="1"/>
      <w:numFmt w:val="lowerRoman"/>
      <w:lvlText w:val="%6."/>
      <w:lvlJc w:val="right"/>
      <w:pPr>
        <w:tabs>
          <w:tab w:val="num" w:pos="3696"/>
        </w:tabs>
        <w:ind w:left="3696" w:hanging="180"/>
      </w:pPr>
    </w:lvl>
    <w:lvl w:ilvl="6" w:tplc="83C474BC" w:tentative="1">
      <w:start w:val="1"/>
      <w:numFmt w:val="decimal"/>
      <w:lvlText w:val="%7."/>
      <w:lvlJc w:val="left"/>
      <w:pPr>
        <w:tabs>
          <w:tab w:val="num" w:pos="4416"/>
        </w:tabs>
        <w:ind w:left="4416" w:hanging="360"/>
      </w:pPr>
    </w:lvl>
    <w:lvl w:ilvl="7" w:tplc="DA6CDC00" w:tentative="1">
      <w:start w:val="1"/>
      <w:numFmt w:val="lowerLetter"/>
      <w:lvlText w:val="%8."/>
      <w:lvlJc w:val="left"/>
      <w:pPr>
        <w:tabs>
          <w:tab w:val="num" w:pos="5136"/>
        </w:tabs>
        <w:ind w:left="5136" w:hanging="360"/>
      </w:pPr>
    </w:lvl>
    <w:lvl w:ilvl="8" w:tplc="6DF00090"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079418A4">
      <w:start w:val="1"/>
      <w:numFmt w:val="decimal"/>
      <w:lvlText w:val="%1."/>
      <w:lvlJc w:val="left"/>
      <w:pPr>
        <w:tabs>
          <w:tab w:val="num" w:pos="360"/>
        </w:tabs>
        <w:ind w:left="360" w:hanging="360"/>
      </w:pPr>
      <w:rPr>
        <w:rFonts w:hint="default"/>
        <w:b w:val="0"/>
      </w:rPr>
    </w:lvl>
    <w:lvl w:ilvl="1" w:tplc="9DBCB506" w:tentative="1">
      <w:start w:val="1"/>
      <w:numFmt w:val="lowerLetter"/>
      <w:lvlText w:val="%2."/>
      <w:lvlJc w:val="left"/>
      <w:pPr>
        <w:tabs>
          <w:tab w:val="num" w:pos="1440"/>
        </w:tabs>
        <w:ind w:left="1440" w:hanging="360"/>
      </w:pPr>
    </w:lvl>
    <w:lvl w:ilvl="2" w:tplc="22E4FF5C" w:tentative="1">
      <w:start w:val="1"/>
      <w:numFmt w:val="lowerRoman"/>
      <w:lvlText w:val="%3."/>
      <w:lvlJc w:val="right"/>
      <w:pPr>
        <w:tabs>
          <w:tab w:val="num" w:pos="2160"/>
        </w:tabs>
        <w:ind w:left="2160" w:hanging="180"/>
      </w:pPr>
    </w:lvl>
    <w:lvl w:ilvl="3" w:tplc="FEF8391E" w:tentative="1">
      <w:start w:val="1"/>
      <w:numFmt w:val="decimal"/>
      <w:lvlText w:val="%4."/>
      <w:lvlJc w:val="left"/>
      <w:pPr>
        <w:tabs>
          <w:tab w:val="num" w:pos="2880"/>
        </w:tabs>
        <w:ind w:left="2880" w:hanging="360"/>
      </w:pPr>
    </w:lvl>
    <w:lvl w:ilvl="4" w:tplc="BECC4BD8" w:tentative="1">
      <w:start w:val="1"/>
      <w:numFmt w:val="lowerLetter"/>
      <w:lvlText w:val="%5."/>
      <w:lvlJc w:val="left"/>
      <w:pPr>
        <w:tabs>
          <w:tab w:val="num" w:pos="3600"/>
        </w:tabs>
        <w:ind w:left="3600" w:hanging="360"/>
      </w:pPr>
    </w:lvl>
    <w:lvl w:ilvl="5" w:tplc="ED266EBE" w:tentative="1">
      <w:start w:val="1"/>
      <w:numFmt w:val="lowerRoman"/>
      <w:lvlText w:val="%6."/>
      <w:lvlJc w:val="right"/>
      <w:pPr>
        <w:tabs>
          <w:tab w:val="num" w:pos="4320"/>
        </w:tabs>
        <w:ind w:left="4320" w:hanging="180"/>
      </w:pPr>
    </w:lvl>
    <w:lvl w:ilvl="6" w:tplc="CA34A6EC" w:tentative="1">
      <w:start w:val="1"/>
      <w:numFmt w:val="decimal"/>
      <w:lvlText w:val="%7."/>
      <w:lvlJc w:val="left"/>
      <w:pPr>
        <w:tabs>
          <w:tab w:val="num" w:pos="5040"/>
        </w:tabs>
        <w:ind w:left="5040" w:hanging="360"/>
      </w:pPr>
    </w:lvl>
    <w:lvl w:ilvl="7" w:tplc="55BEE498" w:tentative="1">
      <w:start w:val="1"/>
      <w:numFmt w:val="lowerLetter"/>
      <w:lvlText w:val="%8."/>
      <w:lvlJc w:val="left"/>
      <w:pPr>
        <w:tabs>
          <w:tab w:val="num" w:pos="5760"/>
        </w:tabs>
        <w:ind w:left="5760" w:hanging="360"/>
      </w:pPr>
    </w:lvl>
    <w:lvl w:ilvl="8" w:tplc="4BC40F88"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458A0C38">
      <w:start w:val="1"/>
      <w:numFmt w:val="decimal"/>
      <w:lvlText w:val="%1."/>
      <w:lvlJc w:val="left"/>
      <w:pPr>
        <w:tabs>
          <w:tab w:val="num" w:pos="1344"/>
        </w:tabs>
        <w:ind w:left="1344" w:hanging="360"/>
      </w:pPr>
      <w:rPr>
        <w:rFonts w:hint="default"/>
      </w:rPr>
    </w:lvl>
    <w:lvl w:ilvl="1" w:tplc="4552B432" w:tentative="1">
      <w:start w:val="1"/>
      <w:numFmt w:val="lowerLetter"/>
      <w:lvlText w:val="%2."/>
      <w:lvlJc w:val="left"/>
      <w:pPr>
        <w:tabs>
          <w:tab w:val="num" w:pos="1440"/>
        </w:tabs>
        <w:ind w:left="1440" w:hanging="360"/>
      </w:pPr>
    </w:lvl>
    <w:lvl w:ilvl="2" w:tplc="7B9A3AAA" w:tentative="1">
      <w:start w:val="1"/>
      <w:numFmt w:val="lowerRoman"/>
      <w:lvlText w:val="%3."/>
      <w:lvlJc w:val="right"/>
      <w:pPr>
        <w:tabs>
          <w:tab w:val="num" w:pos="2160"/>
        </w:tabs>
        <w:ind w:left="2160" w:hanging="180"/>
      </w:pPr>
    </w:lvl>
    <w:lvl w:ilvl="3" w:tplc="0D246A04" w:tentative="1">
      <w:start w:val="1"/>
      <w:numFmt w:val="decimal"/>
      <w:lvlText w:val="%4."/>
      <w:lvlJc w:val="left"/>
      <w:pPr>
        <w:tabs>
          <w:tab w:val="num" w:pos="2880"/>
        </w:tabs>
        <w:ind w:left="2880" w:hanging="360"/>
      </w:pPr>
    </w:lvl>
    <w:lvl w:ilvl="4" w:tplc="A28A286A" w:tentative="1">
      <w:start w:val="1"/>
      <w:numFmt w:val="lowerLetter"/>
      <w:lvlText w:val="%5."/>
      <w:lvlJc w:val="left"/>
      <w:pPr>
        <w:tabs>
          <w:tab w:val="num" w:pos="3600"/>
        </w:tabs>
        <w:ind w:left="3600" w:hanging="360"/>
      </w:pPr>
    </w:lvl>
    <w:lvl w:ilvl="5" w:tplc="E8163D5C" w:tentative="1">
      <w:start w:val="1"/>
      <w:numFmt w:val="lowerRoman"/>
      <w:lvlText w:val="%6."/>
      <w:lvlJc w:val="right"/>
      <w:pPr>
        <w:tabs>
          <w:tab w:val="num" w:pos="4320"/>
        </w:tabs>
        <w:ind w:left="4320" w:hanging="180"/>
      </w:pPr>
    </w:lvl>
    <w:lvl w:ilvl="6" w:tplc="764A66BC" w:tentative="1">
      <w:start w:val="1"/>
      <w:numFmt w:val="decimal"/>
      <w:lvlText w:val="%7."/>
      <w:lvlJc w:val="left"/>
      <w:pPr>
        <w:tabs>
          <w:tab w:val="num" w:pos="5040"/>
        </w:tabs>
        <w:ind w:left="5040" w:hanging="360"/>
      </w:pPr>
    </w:lvl>
    <w:lvl w:ilvl="7" w:tplc="93CA1E48" w:tentative="1">
      <w:start w:val="1"/>
      <w:numFmt w:val="lowerLetter"/>
      <w:lvlText w:val="%8."/>
      <w:lvlJc w:val="left"/>
      <w:pPr>
        <w:tabs>
          <w:tab w:val="num" w:pos="5760"/>
        </w:tabs>
        <w:ind w:left="5760" w:hanging="360"/>
      </w:pPr>
    </w:lvl>
    <w:lvl w:ilvl="8" w:tplc="33A8FBAA"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FF60CF3C">
      <w:start w:val="1"/>
      <w:numFmt w:val="decimal"/>
      <w:lvlText w:val="%1."/>
      <w:lvlJc w:val="left"/>
      <w:pPr>
        <w:tabs>
          <w:tab w:val="num" w:pos="780"/>
        </w:tabs>
        <w:ind w:left="780" w:hanging="780"/>
      </w:pPr>
      <w:rPr>
        <w:rFonts w:hint="default"/>
      </w:rPr>
    </w:lvl>
    <w:lvl w:ilvl="1" w:tplc="B2FE32C8" w:tentative="1">
      <w:start w:val="1"/>
      <w:numFmt w:val="lowerLetter"/>
      <w:lvlText w:val="%2."/>
      <w:lvlJc w:val="left"/>
      <w:pPr>
        <w:tabs>
          <w:tab w:val="num" w:pos="1440"/>
        </w:tabs>
        <w:ind w:left="1440" w:hanging="360"/>
      </w:pPr>
    </w:lvl>
    <w:lvl w:ilvl="2" w:tplc="8C82CF90" w:tentative="1">
      <w:start w:val="1"/>
      <w:numFmt w:val="lowerRoman"/>
      <w:lvlText w:val="%3."/>
      <w:lvlJc w:val="right"/>
      <w:pPr>
        <w:tabs>
          <w:tab w:val="num" w:pos="2160"/>
        </w:tabs>
        <w:ind w:left="2160" w:hanging="180"/>
      </w:pPr>
    </w:lvl>
    <w:lvl w:ilvl="3" w:tplc="7A72E562" w:tentative="1">
      <w:start w:val="1"/>
      <w:numFmt w:val="decimal"/>
      <w:lvlText w:val="%4."/>
      <w:lvlJc w:val="left"/>
      <w:pPr>
        <w:tabs>
          <w:tab w:val="num" w:pos="2880"/>
        </w:tabs>
        <w:ind w:left="2880" w:hanging="360"/>
      </w:pPr>
    </w:lvl>
    <w:lvl w:ilvl="4" w:tplc="836ADE82" w:tentative="1">
      <w:start w:val="1"/>
      <w:numFmt w:val="lowerLetter"/>
      <w:lvlText w:val="%5."/>
      <w:lvlJc w:val="left"/>
      <w:pPr>
        <w:tabs>
          <w:tab w:val="num" w:pos="3600"/>
        </w:tabs>
        <w:ind w:left="3600" w:hanging="360"/>
      </w:pPr>
    </w:lvl>
    <w:lvl w:ilvl="5" w:tplc="BD9A7290" w:tentative="1">
      <w:start w:val="1"/>
      <w:numFmt w:val="lowerRoman"/>
      <w:lvlText w:val="%6."/>
      <w:lvlJc w:val="right"/>
      <w:pPr>
        <w:tabs>
          <w:tab w:val="num" w:pos="4320"/>
        </w:tabs>
        <w:ind w:left="4320" w:hanging="180"/>
      </w:pPr>
    </w:lvl>
    <w:lvl w:ilvl="6" w:tplc="76C87A04" w:tentative="1">
      <w:start w:val="1"/>
      <w:numFmt w:val="decimal"/>
      <w:lvlText w:val="%7."/>
      <w:lvlJc w:val="left"/>
      <w:pPr>
        <w:tabs>
          <w:tab w:val="num" w:pos="5040"/>
        </w:tabs>
        <w:ind w:left="5040" w:hanging="360"/>
      </w:pPr>
    </w:lvl>
    <w:lvl w:ilvl="7" w:tplc="90C670A8" w:tentative="1">
      <w:start w:val="1"/>
      <w:numFmt w:val="lowerLetter"/>
      <w:lvlText w:val="%8."/>
      <w:lvlJc w:val="left"/>
      <w:pPr>
        <w:tabs>
          <w:tab w:val="num" w:pos="5760"/>
        </w:tabs>
        <w:ind w:left="5760" w:hanging="360"/>
      </w:pPr>
    </w:lvl>
    <w:lvl w:ilvl="8" w:tplc="779AE6CC"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C4C6542C">
      <w:start w:val="1"/>
      <w:numFmt w:val="decimal"/>
      <w:lvlText w:val="%1."/>
      <w:lvlJc w:val="left"/>
      <w:pPr>
        <w:tabs>
          <w:tab w:val="num" w:pos="360"/>
        </w:tabs>
        <w:ind w:left="360" w:hanging="360"/>
      </w:pPr>
      <w:rPr>
        <w:b w:val="0"/>
        <w:i w:val="0"/>
      </w:rPr>
    </w:lvl>
    <w:lvl w:ilvl="1" w:tplc="AC3604B0" w:tentative="1">
      <w:start w:val="1"/>
      <w:numFmt w:val="lowerLetter"/>
      <w:lvlText w:val="%2."/>
      <w:lvlJc w:val="left"/>
      <w:pPr>
        <w:tabs>
          <w:tab w:val="num" w:pos="1440"/>
        </w:tabs>
        <w:ind w:left="1440" w:hanging="360"/>
      </w:pPr>
    </w:lvl>
    <w:lvl w:ilvl="2" w:tplc="367C8030" w:tentative="1">
      <w:start w:val="1"/>
      <w:numFmt w:val="lowerRoman"/>
      <w:lvlText w:val="%3."/>
      <w:lvlJc w:val="right"/>
      <w:pPr>
        <w:tabs>
          <w:tab w:val="num" w:pos="2160"/>
        </w:tabs>
        <w:ind w:left="2160" w:hanging="180"/>
      </w:pPr>
    </w:lvl>
    <w:lvl w:ilvl="3" w:tplc="36B8C3DE" w:tentative="1">
      <w:start w:val="1"/>
      <w:numFmt w:val="decimal"/>
      <w:lvlText w:val="%4."/>
      <w:lvlJc w:val="left"/>
      <w:pPr>
        <w:tabs>
          <w:tab w:val="num" w:pos="2880"/>
        </w:tabs>
        <w:ind w:left="2880" w:hanging="360"/>
      </w:pPr>
    </w:lvl>
    <w:lvl w:ilvl="4" w:tplc="A3101986" w:tentative="1">
      <w:start w:val="1"/>
      <w:numFmt w:val="lowerLetter"/>
      <w:lvlText w:val="%5."/>
      <w:lvlJc w:val="left"/>
      <w:pPr>
        <w:tabs>
          <w:tab w:val="num" w:pos="3600"/>
        </w:tabs>
        <w:ind w:left="3600" w:hanging="360"/>
      </w:pPr>
    </w:lvl>
    <w:lvl w:ilvl="5" w:tplc="689EE486" w:tentative="1">
      <w:start w:val="1"/>
      <w:numFmt w:val="lowerRoman"/>
      <w:lvlText w:val="%6."/>
      <w:lvlJc w:val="right"/>
      <w:pPr>
        <w:tabs>
          <w:tab w:val="num" w:pos="4320"/>
        </w:tabs>
        <w:ind w:left="4320" w:hanging="180"/>
      </w:pPr>
    </w:lvl>
    <w:lvl w:ilvl="6" w:tplc="7D163DAE" w:tentative="1">
      <w:start w:val="1"/>
      <w:numFmt w:val="decimal"/>
      <w:lvlText w:val="%7."/>
      <w:lvlJc w:val="left"/>
      <w:pPr>
        <w:tabs>
          <w:tab w:val="num" w:pos="5040"/>
        </w:tabs>
        <w:ind w:left="5040" w:hanging="360"/>
      </w:pPr>
    </w:lvl>
    <w:lvl w:ilvl="7" w:tplc="C03C6FAC" w:tentative="1">
      <w:start w:val="1"/>
      <w:numFmt w:val="lowerLetter"/>
      <w:lvlText w:val="%8."/>
      <w:lvlJc w:val="left"/>
      <w:pPr>
        <w:tabs>
          <w:tab w:val="num" w:pos="5760"/>
        </w:tabs>
        <w:ind w:left="5760" w:hanging="360"/>
      </w:pPr>
    </w:lvl>
    <w:lvl w:ilvl="8" w:tplc="7FA0805C"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75607E2C">
      <w:start w:val="1"/>
      <w:numFmt w:val="decimal"/>
      <w:lvlText w:val="%1."/>
      <w:lvlJc w:val="left"/>
      <w:pPr>
        <w:tabs>
          <w:tab w:val="num" w:pos="360"/>
        </w:tabs>
        <w:ind w:left="360" w:hanging="360"/>
      </w:pPr>
      <w:rPr>
        <w:rFonts w:hint="default"/>
        <w:b w:val="0"/>
      </w:rPr>
    </w:lvl>
    <w:lvl w:ilvl="1" w:tplc="CFE2B0E4" w:tentative="1">
      <w:start w:val="1"/>
      <w:numFmt w:val="lowerLetter"/>
      <w:lvlText w:val="%2."/>
      <w:lvlJc w:val="left"/>
      <w:pPr>
        <w:tabs>
          <w:tab w:val="num" w:pos="1440"/>
        </w:tabs>
        <w:ind w:left="1440" w:hanging="360"/>
      </w:pPr>
    </w:lvl>
    <w:lvl w:ilvl="2" w:tplc="A4B66D4E" w:tentative="1">
      <w:start w:val="1"/>
      <w:numFmt w:val="lowerRoman"/>
      <w:lvlText w:val="%3."/>
      <w:lvlJc w:val="right"/>
      <w:pPr>
        <w:tabs>
          <w:tab w:val="num" w:pos="2160"/>
        </w:tabs>
        <w:ind w:left="2160" w:hanging="180"/>
      </w:pPr>
    </w:lvl>
    <w:lvl w:ilvl="3" w:tplc="E4B23192" w:tentative="1">
      <w:start w:val="1"/>
      <w:numFmt w:val="decimal"/>
      <w:lvlText w:val="%4."/>
      <w:lvlJc w:val="left"/>
      <w:pPr>
        <w:tabs>
          <w:tab w:val="num" w:pos="2880"/>
        </w:tabs>
        <w:ind w:left="2880" w:hanging="360"/>
      </w:pPr>
    </w:lvl>
    <w:lvl w:ilvl="4" w:tplc="FEFCA65A" w:tentative="1">
      <w:start w:val="1"/>
      <w:numFmt w:val="lowerLetter"/>
      <w:lvlText w:val="%5."/>
      <w:lvlJc w:val="left"/>
      <w:pPr>
        <w:tabs>
          <w:tab w:val="num" w:pos="3600"/>
        </w:tabs>
        <w:ind w:left="3600" w:hanging="360"/>
      </w:pPr>
    </w:lvl>
    <w:lvl w:ilvl="5" w:tplc="765C4998" w:tentative="1">
      <w:start w:val="1"/>
      <w:numFmt w:val="lowerRoman"/>
      <w:lvlText w:val="%6."/>
      <w:lvlJc w:val="right"/>
      <w:pPr>
        <w:tabs>
          <w:tab w:val="num" w:pos="4320"/>
        </w:tabs>
        <w:ind w:left="4320" w:hanging="180"/>
      </w:pPr>
    </w:lvl>
    <w:lvl w:ilvl="6" w:tplc="C7AE062E" w:tentative="1">
      <w:start w:val="1"/>
      <w:numFmt w:val="decimal"/>
      <w:lvlText w:val="%7."/>
      <w:lvlJc w:val="left"/>
      <w:pPr>
        <w:tabs>
          <w:tab w:val="num" w:pos="5040"/>
        </w:tabs>
        <w:ind w:left="5040" w:hanging="360"/>
      </w:pPr>
    </w:lvl>
    <w:lvl w:ilvl="7" w:tplc="8EFE518C" w:tentative="1">
      <w:start w:val="1"/>
      <w:numFmt w:val="lowerLetter"/>
      <w:lvlText w:val="%8."/>
      <w:lvlJc w:val="left"/>
      <w:pPr>
        <w:tabs>
          <w:tab w:val="num" w:pos="5760"/>
        </w:tabs>
        <w:ind w:left="5760" w:hanging="360"/>
      </w:pPr>
    </w:lvl>
    <w:lvl w:ilvl="8" w:tplc="B9A8F640"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D5163154">
      <w:start w:val="1"/>
      <w:numFmt w:val="decimal"/>
      <w:lvlText w:val="%1."/>
      <w:lvlJc w:val="left"/>
      <w:pPr>
        <w:tabs>
          <w:tab w:val="num" w:pos="360"/>
        </w:tabs>
        <w:ind w:left="360" w:hanging="360"/>
      </w:pPr>
    </w:lvl>
    <w:lvl w:ilvl="1" w:tplc="AA840276">
      <w:start w:val="1"/>
      <w:numFmt w:val="bullet"/>
      <w:lvlText w:val=""/>
      <w:lvlJc w:val="left"/>
      <w:pPr>
        <w:tabs>
          <w:tab w:val="num" w:pos="1080"/>
        </w:tabs>
        <w:ind w:left="1080" w:hanging="360"/>
      </w:pPr>
      <w:rPr>
        <w:rFonts w:ascii="Symbol" w:hAnsi="Symbol" w:hint="default"/>
      </w:rPr>
    </w:lvl>
    <w:lvl w:ilvl="2" w:tplc="ABB6DDA6">
      <w:start w:val="1"/>
      <w:numFmt w:val="decimal"/>
      <w:lvlText w:val="%3."/>
      <w:lvlJc w:val="left"/>
      <w:pPr>
        <w:tabs>
          <w:tab w:val="num" w:pos="1980"/>
        </w:tabs>
        <w:ind w:left="1980" w:hanging="360"/>
      </w:pPr>
    </w:lvl>
    <w:lvl w:ilvl="3" w:tplc="B7408536" w:tentative="1">
      <w:start w:val="1"/>
      <w:numFmt w:val="decimal"/>
      <w:lvlText w:val="%4."/>
      <w:lvlJc w:val="left"/>
      <w:pPr>
        <w:tabs>
          <w:tab w:val="num" w:pos="2520"/>
        </w:tabs>
        <w:ind w:left="2520" w:hanging="360"/>
      </w:pPr>
    </w:lvl>
    <w:lvl w:ilvl="4" w:tplc="E3F614AE" w:tentative="1">
      <w:start w:val="1"/>
      <w:numFmt w:val="lowerLetter"/>
      <w:lvlText w:val="%5."/>
      <w:lvlJc w:val="left"/>
      <w:pPr>
        <w:tabs>
          <w:tab w:val="num" w:pos="3240"/>
        </w:tabs>
        <w:ind w:left="3240" w:hanging="360"/>
      </w:pPr>
    </w:lvl>
    <w:lvl w:ilvl="5" w:tplc="D0FCFD4C" w:tentative="1">
      <w:start w:val="1"/>
      <w:numFmt w:val="lowerRoman"/>
      <w:lvlText w:val="%6."/>
      <w:lvlJc w:val="right"/>
      <w:pPr>
        <w:tabs>
          <w:tab w:val="num" w:pos="3960"/>
        </w:tabs>
        <w:ind w:left="3960" w:hanging="180"/>
      </w:pPr>
    </w:lvl>
    <w:lvl w:ilvl="6" w:tplc="1786CAB8" w:tentative="1">
      <w:start w:val="1"/>
      <w:numFmt w:val="decimal"/>
      <w:lvlText w:val="%7."/>
      <w:lvlJc w:val="left"/>
      <w:pPr>
        <w:tabs>
          <w:tab w:val="num" w:pos="4680"/>
        </w:tabs>
        <w:ind w:left="4680" w:hanging="360"/>
      </w:pPr>
    </w:lvl>
    <w:lvl w:ilvl="7" w:tplc="8CA28B8A" w:tentative="1">
      <w:start w:val="1"/>
      <w:numFmt w:val="lowerLetter"/>
      <w:lvlText w:val="%8."/>
      <w:lvlJc w:val="left"/>
      <w:pPr>
        <w:tabs>
          <w:tab w:val="num" w:pos="5400"/>
        </w:tabs>
        <w:ind w:left="5400" w:hanging="360"/>
      </w:pPr>
    </w:lvl>
    <w:lvl w:ilvl="8" w:tplc="B04867EC"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DD4AE5B2">
      <w:start w:val="1"/>
      <w:numFmt w:val="decimal"/>
      <w:lvlText w:val="%1."/>
      <w:lvlJc w:val="left"/>
      <w:pPr>
        <w:tabs>
          <w:tab w:val="num" w:pos="360"/>
        </w:tabs>
        <w:ind w:left="360" w:hanging="360"/>
      </w:pPr>
      <w:rPr>
        <w:rFonts w:hint="default"/>
      </w:rPr>
    </w:lvl>
    <w:lvl w:ilvl="1" w:tplc="89EA3C10" w:tentative="1">
      <w:start w:val="1"/>
      <w:numFmt w:val="lowerLetter"/>
      <w:lvlText w:val="%2."/>
      <w:lvlJc w:val="left"/>
      <w:pPr>
        <w:tabs>
          <w:tab w:val="num" w:pos="1440"/>
        </w:tabs>
        <w:ind w:left="1440" w:hanging="360"/>
      </w:pPr>
    </w:lvl>
    <w:lvl w:ilvl="2" w:tplc="A5D68A34" w:tentative="1">
      <w:start w:val="1"/>
      <w:numFmt w:val="lowerRoman"/>
      <w:lvlText w:val="%3."/>
      <w:lvlJc w:val="right"/>
      <w:pPr>
        <w:tabs>
          <w:tab w:val="num" w:pos="2160"/>
        </w:tabs>
        <w:ind w:left="2160" w:hanging="180"/>
      </w:pPr>
    </w:lvl>
    <w:lvl w:ilvl="3" w:tplc="7CA66222" w:tentative="1">
      <w:start w:val="1"/>
      <w:numFmt w:val="decimal"/>
      <w:lvlText w:val="%4."/>
      <w:lvlJc w:val="left"/>
      <w:pPr>
        <w:tabs>
          <w:tab w:val="num" w:pos="2880"/>
        </w:tabs>
        <w:ind w:left="2880" w:hanging="360"/>
      </w:pPr>
    </w:lvl>
    <w:lvl w:ilvl="4" w:tplc="37A048FE" w:tentative="1">
      <w:start w:val="1"/>
      <w:numFmt w:val="lowerLetter"/>
      <w:lvlText w:val="%5."/>
      <w:lvlJc w:val="left"/>
      <w:pPr>
        <w:tabs>
          <w:tab w:val="num" w:pos="3600"/>
        </w:tabs>
        <w:ind w:left="3600" w:hanging="360"/>
      </w:pPr>
    </w:lvl>
    <w:lvl w:ilvl="5" w:tplc="AE2C6E60" w:tentative="1">
      <w:start w:val="1"/>
      <w:numFmt w:val="lowerRoman"/>
      <w:lvlText w:val="%6."/>
      <w:lvlJc w:val="right"/>
      <w:pPr>
        <w:tabs>
          <w:tab w:val="num" w:pos="4320"/>
        </w:tabs>
        <w:ind w:left="4320" w:hanging="180"/>
      </w:pPr>
    </w:lvl>
    <w:lvl w:ilvl="6" w:tplc="BE7654B4" w:tentative="1">
      <w:start w:val="1"/>
      <w:numFmt w:val="decimal"/>
      <w:lvlText w:val="%7."/>
      <w:lvlJc w:val="left"/>
      <w:pPr>
        <w:tabs>
          <w:tab w:val="num" w:pos="5040"/>
        </w:tabs>
        <w:ind w:left="5040" w:hanging="360"/>
      </w:pPr>
    </w:lvl>
    <w:lvl w:ilvl="7" w:tplc="1422BE0A" w:tentative="1">
      <w:start w:val="1"/>
      <w:numFmt w:val="lowerLetter"/>
      <w:lvlText w:val="%8."/>
      <w:lvlJc w:val="left"/>
      <w:pPr>
        <w:tabs>
          <w:tab w:val="num" w:pos="5760"/>
        </w:tabs>
        <w:ind w:left="5760" w:hanging="360"/>
      </w:pPr>
    </w:lvl>
    <w:lvl w:ilvl="8" w:tplc="2A9CEF12"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79785E8A">
      <w:start w:val="1"/>
      <w:numFmt w:val="decimal"/>
      <w:lvlText w:val="%1."/>
      <w:lvlJc w:val="left"/>
      <w:pPr>
        <w:tabs>
          <w:tab w:val="num" w:pos="720"/>
        </w:tabs>
        <w:ind w:left="720" w:hanging="360"/>
      </w:pPr>
    </w:lvl>
    <w:lvl w:ilvl="1" w:tplc="498011E2">
      <w:start w:val="1"/>
      <w:numFmt w:val="lowerLetter"/>
      <w:lvlText w:val="%2."/>
      <w:lvlJc w:val="left"/>
      <w:pPr>
        <w:tabs>
          <w:tab w:val="num" w:pos="1440"/>
        </w:tabs>
        <w:ind w:left="1440" w:hanging="360"/>
      </w:pPr>
    </w:lvl>
    <w:lvl w:ilvl="2" w:tplc="8BBC3DCA" w:tentative="1">
      <w:start w:val="1"/>
      <w:numFmt w:val="lowerRoman"/>
      <w:lvlText w:val="%3."/>
      <w:lvlJc w:val="right"/>
      <w:pPr>
        <w:tabs>
          <w:tab w:val="num" w:pos="2160"/>
        </w:tabs>
        <w:ind w:left="2160" w:hanging="180"/>
      </w:pPr>
    </w:lvl>
    <w:lvl w:ilvl="3" w:tplc="D76E2128" w:tentative="1">
      <w:start w:val="1"/>
      <w:numFmt w:val="decimal"/>
      <w:lvlText w:val="%4."/>
      <w:lvlJc w:val="left"/>
      <w:pPr>
        <w:tabs>
          <w:tab w:val="num" w:pos="2880"/>
        </w:tabs>
        <w:ind w:left="2880" w:hanging="360"/>
      </w:pPr>
    </w:lvl>
    <w:lvl w:ilvl="4" w:tplc="4ED6B820" w:tentative="1">
      <w:start w:val="1"/>
      <w:numFmt w:val="lowerLetter"/>
      <w:lvlText w:val="%5."/>
      <w:lvlJc w:val="left"/>
      <w:pPr>
        <w:tabs>
          <w:tab w:val="num" w:pos="3600"/>
        </w:tabs>
        <w:ind w:left="3600" w:hanging="360"/>
      </w:pPr>
    </w:lvl>
    <w:lvl w:ilvl="5" w:tplc="135AA89E" w:tentative="1">
      <w:start w:val="1"/>
      <w:numFmt w:val="lowerRoman"/>
      <w:lvlText w:val="%6."/>
      <w:lvlJc w:val="right"/>
      <w:pPr>
        <w:tabs>
          <w:tab w:val="num" w:pos="4320"/>
        </w:tabs>
        <w:ind w:left="4320" w:hanging="180"/>
      </w:pPr>
    </w:lvl>
    <w:lvl w:ilvl="6" w:tplc="655259E0" w:tentative="1">
      <w:start w:val="1"/>
      <w:numFmt w:val="decimal"/>
      <w:lvlText w:val="%7."/>
      <w:lvlJc w:val="left"/>
      <w:pPr>
        <w:tabs>
          <w:tab w:val="num" w:pos="5040"/>
        </w:tabs>
        <w:ind w:left="5040" w:hanging="360"/>
      </w:pPr>
    </w:lvl>
    <w:lvl w:ilvl="7" w:tplc="7C0E82CC" w:tentative="1">
      <w:start w:val="1"/>
      <w:numFmt w:val="lowerLetter"/>
      <w:lvlText w:val="%8."/>
      <w:lvlJc w:val="left"/>
      <w:pPr>
        <w:tabs>
          <w:tab w:val="num" w:pos="5760"/>
        </w:tabs>
        <w:ind w:left="5760" w:hanging="360"/>
      </w:pPr>
    </w:lvl>
    <w:lvl w:ilvl="8" w:tplc="33B2BC7E"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BBC61F56">
      <w:start w:val="1"/>
      <w:numFmt w:val="decimal"/>
      <w:lvlText w:val="%1."/>
      <w:lvlJc w:val="left"/>
      <w:pPr>
        <w:tabs>
          <w:tab w:val="num" w:pos="360"/>
        </w:tabs>
        <w:ind w:left="360" w:hanging="360"/>
      </w:pPr>
      <w:rPr>
        <w:b w:val="0"/>
        <w:i w:val="0"/>
      </w:rPr>
    </w:lvl>
    <w:lvl w:ilvl="1" w:tplc="8FFEA6AE" w:tentative="1">
      <w:start w:val="1"/>
      <w:numFmt w:val="lowerLetter"/>
      <w:lvlText w:val="%2."/>
      <w:lvlJc w:val="left"/>
      <w:pPr>
        <w:tabs>
          <w:tab w:val="num" w:pos="1440"/>
        </w:tabs>
        <w:ind w:left="1440" w:hanging="360"/>
      </w:pPr>
    </w:lvl>
    <w:lvl w:ilvl="2" w:tplc="FECA221C" w:tentative="1">
      <w:start w:val="1"/>
      <w:numFmt w:val="lowerRoman"/>
      <w:lvlText w:val="%3."/>
      <w:lvlJc w:val="right"/>
      <w:pPr>
        <w:tabs>
          <w:tab w:val="num" w:pos="2160"/>
        </w:tabs>
        <w:ind w:left="2160" w:hanging="180"/>
      </w:pPr>
    </w:lvl>
    <w:lvl w:ilvl="3" w:tplc="190E980E" w:tentative="1">
      <w:start w:val="1"/>
      <w:numFmt w:val="decimal"/>
      <w:lvlText w:val="%4."/>
      <w:lvlJc w:val="left"/>
      <w:pPr>
        <w:tabs>
          <w:tab w:val="num" w:pos="2880"/>
        </w:tabs>
        <w:ind w:left="2880" w:hanging="360"/>
      </w:pPr>
    </w:lvl>
    <w:lvl w:ilvl="4" w:tplc="DACEB800" w:tentative="1">
      <w:start w:val="1"/>
      <w:numFmt w:val="lowerLetter"/>
      <w:lvlText w:val="%5."/>
      <w:lvlJc w:val="left"/>
      <w:pPr>
        <w:tabs>
          <w:tab w:val="num" w:pos="3600"/>
        </w:tabs>
        <w:ind w:left="3600" w:hanging="360"/>
      </w:pPr>
    </w:lvl>
    <w:lvl w:ilvl="5" w:tplc="808608E4" w:tentative="1">
      <w:start w:val="1"/>
      <w:numFmt w:val="lowerRoman"/>
      <w:lvlText w:val="%6."/>
      <w:lvlJc w:val="right"/>
      <w:pPr>
        <w:tabs>
          <w:tab w:val="num" w:pos="4320"/>
        </w:tabs>
        <w:ind w:left="4320" w:hanging="180"/>
      </w:pPr>
    </w:lvl>
    <w:lvl w:ilvl="6" w:tplc="856606FE" w:tentative="1">
      <w:start w:val="1"/>
      <w:numFmt w:val="decimal"/>
      <w:lvlText w:val="%7."/>
      <w:lvlJc w:val="left"/>
      <w:pPr>
        <w:tabs>
          <w:tab w:val="num" w:pos="5040"/>
        </w:tabs>
        <w:ind w:left="5040" w:hanging="360"/>
      </w:pPr>
    </w:lvl>
    <w:lvl w:ilvl="7" w:tplc="95043CB0" w:tentative="1">
      <w:start w:val="1"/>
      <w:numFmt w:val="lowerLetter"/>
      <w:lvlText w:val="%8."/>
      <w:lvlJc w:val="left"/>
      <w:pPr>
        <w:tabs>
          <w:tab w:val="num" w:pos="5760"/>
        </w:tabs>
        <w:ind w:left="5760" w:hanging="360"/>
      </w:pPr>
    </w:lvl>
    <w:lvl w:ilvl="8" w:tplc="971A541E"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6A9C7F58">
      <w:start w:val="1"/>
      <w:numFmt w:val="decimal"/>
      <w:lvlText w:val="%1."/>
      <w:lvlJc w:val="left"/>
      <w:pPr>
        <w:tabs>
          <w:tab w:val="num" w:pos="720"/>
        </w:tabs>
        <w:ind w:left="720" w:hanging="360"/>
      </w:pPr>
      <w:rPr>
        <w:rFonts w:hint="default"/>
      </w:rPr>
    </w:lvl>
    <w:lvl w:ilvl="1" w:tplc="DD9432AE" w:tentative="1">
      <w:start w:val="1"/>
      <w:numFmt w:val="lowerLetter"/>
      <w:lvlText w:val="%2."/>
      <w:lvlJc w:val="left"/>
      <w:pPr>
        <w:tabs>
          <w:tab w:val="num" w:pos="1800"/>
        </w:tabs>
        <w:ind w:left="1800" w:hanging="360"/>
      </w:pPr>
    </w:lvl>
    <w:lvl w:ilvl="2" w:tplc="875C3F62" w:tentative="1">
      <w:start w:val="1"/>
      <w:numFmt w:val="lowerRoman"/>
      <w:lvlText w:val="%3."/>
      <w:lvlJc w:val="right"/>
      <w:pPr>
        <w:tabs>
          <w:tab w:val="num" w:pos="2520"/>
        </w:tabs>
        <w:ind w:left="2520" w:hanging="180"/>
      </w:pPr>
    </w:lvl>
    <w:lvl w:ilvl="3" w:tplc="16EE2320" w:tentative="1">
      <w:start w:val="1"/>
      <w:numFmt w:val="decimal"/>
      <w:lvlText w:val="%4."/>
      <w:lvlJc w:val="left"/>
      <w:pPr>
        <w:tabs>
          <w:tab w:val="num" w:pos="3240"/>
        </w:tabs>
        <w:ind w:left="3240" w:hanging="360"/>
      </w:pPr>
    </w:lvl>
    <w:lvl w:ilvl="4" w:tplc="00064666" w:tentative="1">
      <w:start w:val="1"/>
      <w:numFmt w:val="lowerLetter"/>
      <w:lvlText w:val="%5."/>
      <w:lvlJc w:val="left"/>
      <w:pPr>
        <w:tabs>
          <w:tab w:val="num" w:pos="3960"/>
        </w:tabs>
        <w:ind w:left="3960" w:hanging="360"/>
      </w:pPr>
    </w:lvl>
    <w:lvl w:ilvl="5" w:tplc="4BAC9D14" w:tentative="1">
      <w:start w:val="1"/>
      <w:numFmt w:val="lowerRoman"/>
      <w:lvlText w:val="%6."/>
      <w:lvlJc w:val="right"/>
      <w:pPr>
        <w:tabs>
          <w:tab w:val="num" w:pos="4680"/>
        </w:tabs>
        <w:ind w:left="4680" w:hanging="180"/>
      </w:pPr>
    </w:lvl>
    <w:lvl w:ilvl="6" w:tplc="953C9066" w:tentative="1">
      <w:start w:val="1"/>
      <w:numFmt w:val="decimal"/>
      <w:lvlText w:val="%7."/>
      <w:lvlJc w:val="left"/>
      <w:pPr>
        <w:tabs>
          <w:tab w:val="num" w:pos="5400"/>
        </w:tabs>
        <w:ind w:left="5400" w:hanging="360"/>
      </w:pPr>
    </w:lvl>
    <w:lvl w:ilvl="7" w:tplc="250E1682" w:tentative="1">
      <w:start w:val="1"/>
      <w:numFmt w:val="lowerLetter"/>
      <w:lvlText w:val="%8."/>
      <w:lvlJc w:val="left"/>
      <w:pPr>
        <w:tabs>
          <w:tab w:val="num" w:pos="6120"/>
        </w:tabs>
        <w:ind w:left="6120" w:hanging="360"/>
      </w:pPr>
    </w:lvl>
    <w:lvl w:ilvl="8" w:tplc="B7304568"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0FCC4AB6">
      <w:start w:val="1"/>
      <w:numFmt w:val="decimal"/>
      <w:lvlText w:val="%1."/>
      <w:lvlJc w:val="left"/>
      <w:pPr>
        <w:tabs>
          <w:tab w:val="num" w:pos="780"/>
        </w:tabs>
        <w:ind w:left="780" w:hanging="780"/>
      </w:pPr>
      <w:rPr>
        <w:rFonts w:hint="default"/>
      </w:rPr>
    </w:lvl>
    <w:lvl w:ilvl="1" w:tplc="97BC9904" w:tentative="1">
      <w:start w:val="1"/>
      <w:numFmt w:val="lowerLetter"/>
      <w:lvlText w:val="%2."/>
      <w:lvlJc w:val="left"/>
      <w:pPr>
        <w:tabs>
          <w:tab w:val="num" w:pos="1440"/>
        </w:tabs>
        <w:ind w:left="1440" w:hanging="360"/>
      </w:pPr>
    </w:lvl>
    <w:lvl w:ilvl="2" w:tplc="965E036A" w:tentative="1">
      <w:start w:val="1"/>
      <w:numFmt w:val="lowerRoman"/>
      <w:lvlText w:val="%3."/>
      <w:lvlJc w:val="right"/>
      <w:pPr>
        <w:tabs>
          <w:tab w:val="num" w:pos="2160"/>
        </w:tabs>
        <w:ind w:left="2160" w:hanging="180"/>
      </w:pPr>
    </w:lvl>
    <w:lvl w:ilvl="3" w:tplc="7CC4C926" w:tentative="1">
      <w:start w:val="1"/>
      <w:numFmt w:val="decimal"/>
      <w:lvlText w:val="%4."/>
      <w:lvlJc w:val="left"/>
      <w:pPr>
        <w:tabs>
          <w:tab w:val="num" w:pos="2880"/>
        </w:tabs>
        <w:ind w:left="2880" w:hanging="360"/>
      </w:pPr>
    </w:lvl>
    <w:lvl w:ilvl="4" w:tplc="460806B4" w:tentative="1">
      <w:start w:val="1"/>
      <w:numFmt w:val="lowerLetter"/>
      <w:lvlText w:val="%5."/>
      <w:lvlJc w:val="left"/>
      <w:pPr>
        <w:tabs>
          <w:tab w:val="num" w:pos="3600"/>
        </w:tabs>
        <w:ind w:left="3600" w:hanging="360"/>
      </w:pPr>
    </w:lvl>
    <w:lvl w:ilvl="5" w:tplc="67E05CE2" w:tentative="1">
      <w:start w:val="1"/>
      <w:numFmt w:val="lowerRoman"/>
      <w:lvlText w:val="%6."/>
      <w:lvlJc w:val="right"/>
      <w:pPr>
        <w:tabs>
          <w:tab w:val="num" w:pos="4320"/>
        </w:tabs>
        <w:ind w:left="4320" w:hanging="180"/>
      </w:pPr>
    </w:lvl>
    <w:lvl w:ilvl="6" w:tplc="E4C63E08" w:tentative="1">
      <w:start w:val="1"/>
      <w:numFmt w:val="decimal"/>
      <w:lvlText w:val="%7."/>
      <w:lvlJc w:val="left"/>
      <w:pPr>
        <w:tabs>
          <w:tab w:val="num" w:pos="5040"/>
        </w:tabs>
        <w:ind w:left="5040" w:hanging="360"/>
      </w:pPr>
    </w:lvl>
    <w:lvl w:ilvl="7" w:tplc="40C4FD5C" w:tentative="1">
      <w:start w:val="1"/>
      <w:numFmt w:val="lowerLetter"/>
      <w:lvlText w:val="%8."/>
      <w:lvlJc w:val="left"/>
      <w:pPr>
        <w:tabs>
          <w:tab w:val="num" w:pos="5760"/>
        </w:tabs>
        <w:ind w:left="5760" w:hanging="360"/>
      </w:pPr>
    </w:lvl>
    <w:lvl w:ilvl="8" w:tplc="42566316"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14DC83C0">
      <w:start w:val="1"/>
      <w:numFmt w:val="decimal"/>
      <w:lvlText w:val="%1."/>
      <w:lvlJc w:val="left"/>
      <w:pPr>
        <w:tabs>
          <w:tab w:val="num" w:pos="360"/>
        </w:tabs>
        <w:ind w:left="360" w:hanging="360"/>
      </w:pPr>
      <w:rPr>
        <w:rFonts w:hint="default"/>
      </w:rPr>
    </w:lvl>
    <w:lvl w:ilvl="1" w:tplc="C0B68C9A" w:tentative="1">
      <w:start w:val="1"/>
      <w:numFmt w:val="lowerLetter"/>
      <w:lvlText w:val="%2."/>
      <w:lvlJc w:val="left"/>
      <w:pPr>
        <w:tabs>
          <w:tab w:val="num" w:pos="1440"/>
        </w:tabs>
        <w:ind w:left="1440" w:hanging="360"/>
      </w:pPr>
    </w:lvl>
    <w:lvl w:ilvl="2" w:tplc="5316C2B4" w:tentative="1">
      <w:start w:val="1"/>
      <w:numFmt w:val="lowerRoman"/>
      <w:lvlText w:val="%3."/>
      <w:lvlJc w:val="right"/>
      <w:pPr>
        <w:tabs>
          <w:tab w:val="num" w:pos="2160"/>
        </w:tabs>
        <w:ind w:left="2160" w:hanging="180"/>
      </w:pPr>
    </w:lvl>
    <w:lvl w:ilvl="3" w:tplc="E6C256D8" w:tentative="1">
      <w:start w:val="1"/>
      <w:numFmt w:val="decimal"/>
      <w:lvlText w:val="%4."/>
      <w:lvlJc w:val="left"/>
      <w:pPr>
        <w:tabs>
          <w:tab w:val="num" w:pos="2880"/>
        </w:tabs>
        <w:ind w:left="2880" w:hanging="360"/>
      </w:pPr>
    </w:lvl>
    <w:lvl w:ilvl="4" w:tplc="ED3249C6" w:tentative="1">
      <w:start w:val="1"/>
      <w:numFmt w:val="lowerLetter"/>
      <w:lvlText w:val="%5."/>
      <w:lvlJc w:val="left"/>
      <w:pPr>
        <w:tabs>
          <w:tab w:val="num" w:pos="3600"/>
        </w:tabs>
        <w:ind w:left="3600" w:hanging="360"/>
      </w:pPr>
    </w:lvl>
    <w:lvl w:ilvl="5" w:tplc="BCF0F572" w:tentative="1">
      <w:start w:val="1"/>
      <w:numFmt w:val="lowerRoman"/>
      <w:lvlText w:val="%6."/>
      <w:lvlJc w:val="right"/>
      <w:pPr>
        <w:tabs>
          <w:tab w:val="num" w:pos="4320"/>
        </w:tabs>
        <w:ind w:left="4320" w:hanging="180"/>
      </w:pPr>
    </w:lvl>
    <w:lvl w:ilvl="6" w:tplc="D4B4B294" w:tentative="1">
      <w:start w:val="1"/>
      <w:numFmt w:val="decimal"/>
      <w:lvlText w:val="%7."/>
      <w:lvlJc w:val="left"/>
      <w:pPr>
        <w:tabs>
          <w:tab w:val="num" w:pos="5040"/>
        </w:tabs>
        <w:ind w:left="5040" w:hanging="360"/>
      </w:pPr>
    </w:lvl>
    <w:lvl w:ilvl="7" w:tplc="570CC00A" w:tentative="1">
      <w:start w:val="1"/>
      <w:numFmt w:val="lowerLetter"/>
      <w:lvlText w:val="%8."/>
      <w:lvlJc w:val="left"/>
      <w:pPr>
        <w:tabs>
          <w:tab w:val="num" w:pos="5760"/>
        </w:tabs>
        <w:ind w:left="5760" w:hanging="360"/>
      </w:pPr>
    </w:lvl>
    <w:lvl w:ilvl="8" w:tplc="DA5ED226"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0876F5C8">
      <w:start w:val="1"/>
      <w:numFmt w:val="decimal"/>
      <w:lvlText w:val="%1."/>
      <w:lvlJc w:val="left"/>
      <w:pPr>
        <w:ind w:left="720" w:hanging="360"/>
      </w:pPr>
      <w:rPr>
        <w:rFonts w:hint="default"/>
        <w:b w:val="0"/>
        <w:u w:val="none"/>
      </w:rPr>
    </w:lvl>
    <w:lvl w:ilvl="1" w:tplc="857A2C3E" w:tentative="1">
      <w:start w:val="1"/>
      <w:numFmt w:val="lowerLetter"/>
      <w:lvlText w:val="%2."/>
      <w:lvlJc w:val="left"/>
      <w:pPr>
        <w:ind w:left="1440" w:hanging="360"/>
      </w:pPr>
    </w:lvl>
    <w:lvl w:ilvl="2" w:tplc="D52E0776" w:tentative="1">
      <w:start w:val="1"/>
      <w:numFmt w:val="lowerRoman"/>
      <w:lvlText w:val="%3."/>
      <w:lvlJc w:val="right"/>
      <w:pPr>
        <w:ind w:left="2160" w:hanging="180"/>
      </w:pPr>
    </w:lvl>
    <w:lvl w:ilvl="3" w:tplc="A4DCFC12" w:tentative="1">
      <w:start w:val="1"/>
      <w:numFmt w:val="decimal"/>
      <w:lvlText w:val="%4."/>
      <w:lvlJc w:val="left"/>
      <w:pPr>
        <w:ind w:left="2880" w:hanging="360"/>
      </w:pPr>
    </w:lvl>
    <w:lvl w:ilvl="4" w:tplc="E3640780" w:tentative="1">
      <w:start w:val="1"/>
      <w:numFmt w:val="lowerLetter"/>
      <w:lvlText w:val="%5."/>
      <w:lvlJc w:val="left"/>
      <w:pPr>
        <w:ind w:left="3600" w:hanging="360"/>
      </w:pPr>
    </w:lvl>
    <w:lvl w:ilvl="5" w:tplc="2264C6CE" w:tentative="1">
      <w:start w:val="1"/>
      <w:numFmt w:val="lowerRoman"/>
      <w:lvlText w:val="%6."/>
      <w:lvlJc w:val="right"/>
      <w:pPr>
        <w:ind w:left="4320" w:hanging="180"/>
      </w:pPr>
    </w:lvl>
    <w:lvl w:ilvl="6" w:tplc="57A273AA" w:tentative="1">
      <w:start w:val="1"/>
      <w:numFmt w:val="decimal"/>
      <w:lvlText w:val="%7."/>
      <w:lvlJc w:val="left"/>
      <w:pPr>
        <w:ind w:left="5040" w:hanging="360"/>
      </w:pPr>
    </w:lvl>
    <w:lvl w:ilvl="7" w:tplc="D9649274" w:tentative="1">
      <w:start w:val="1"/>
      <w:numFmt w:val="lowerLetter"/>
      <w:lvlText w:val="%8."/>
      <w:lvlJc w:val="left"/>
      <w:pPr>
        <w:ind w:left="5760" w:hanging="360"/>
      </w:pPr>
    </w:lvl>
    <w:lvl w:ilvl="8" w:tplc="00CCCA1A"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7BFCD7EA">
      <w:start w:val="1"/>
      <w:numFmt w:val="decimal"/>
      <w:lvlText w:val="%1."/>
      <w:lvlJc w:val="left"/>
      <w:pPr>
        <w:tabs>
          <w:tab w:val="num" w:pos="638"/>
        </w:tabs>
        <w:ind w:left="638" w:hanging="360"/>
      </w:pPr>
    </w:lvl>
    <w:lvl w:ilvl="1" w:tplc="E5C6999C" w:tentative="1">
      <w:start w:val="1"/>
      <w:numFmt w:val="lowerLetter"/>
      <w:lvlText w:val="%2."/>
      <w:lvlJc w:val="left"/>
      <w:pPr>
        <w:tabs>
          <w:tab w:val="num" w:pos="1358"/>
        </w:tabs>
        <w:ind w:left="1358" w:hanging="360"/>
      </w:pPr>
    </w:lvl>
    <w:lvl w:ilvl="2" w:tplc="6FCA21EE" w:tentative="1">
      <w:start w:val="1"/>
      <w:numFmt w:val="lowerRoman"/>
      <w:lvlText w:val="%3."/>
      <w:lvlJc w:val="right"/>
      <w:pPr>
        <w:tabs>
          <w:tab w:val="num" w:pos="2078"/>
        </w:tabs>
        <w:ind w:left="2078" w:hanging="180"/>
      </w:pPr>
    </w:lvl>
    <w:lvl w:ilvl="3" w:tplc="14D69676" w:tentative="1">
      <w:start w:val="1"/>
      <w:numFmt w:val="decimal"/>
      <w:lvlText w:val="%4."/>
      <w:lvlJc w:val="left"/>
      <w:pPr>
        <w:tabs>
          <w:tab w:val="num" w:pos="2798"/>
        </w:tabs>
        <w:ind w:left="2798" w:hanging="360"/>
      </w:pPr>
    </w:lvl>
    <w:lvl w:ilvl="4" w:tplc="BF92B5C0" w:tentative="1">
      <w:start w:val="1"/>
      <w:numFmt w:val="lowerLetter"/>
      <w:lvlText w:val="%5."/>
      <w:lvlJc w:val="left"/>
      <w:pPr>
        <w:tabs>
          <w:tab w:val="num" w:pos="3518"/>
        </w:tabs>
        <w:ind w:left="3518" w:hanging="360"/>
      </w:pPr>
    </w:lvl>
    <w:lvl w:ilvl="5" w:tplc="0D5CBEDA" w:tentative="1">
      <w:start w:val="1"/>
      <w:numFmt w:val="lowerRoman"/>
      <w:lvlText w:val="%6."/>
      <w:lvlJc w:val="right"/>
      <w:pPr>
        <w:tabs>
          <w:tab w:val="num" w:pos="4238"/>
        </w:tabs>
        <w:ind w:left="4238" w:hanging="180"/>
      </w:pPr>
    </w:lvl>
    <w:lvl w:ilvl="6" w:tplc="27A419D2" w:tentative="1">
      <w:start w:val="1"/>
      <w:numFmt w:val="decimal"/>
      <w:lvlText w:val="%7."/>
      <w:lvlJc w:val="left"/>
      <w:pPr>
        <w:tabs>
          <w:tab w:val="num" w:pos="4958"/>
        </w:tabs>
        <w:ind w:left="4958" w:hanging="360"/>
      </w:pPr>
    </w:lvl>
    <w:lvl w:ilvl="7" w:tplc="0E901370" w:tentative="1">
      <w:start w:val="1"/>
      <w:numFmt w:val="lowerLetter"/>
      <w:lvlText w:val="%8."/>
      <w:lvlJc w:val="left"/>
      <w:pPr>
        <w:tabs>
          <w:tab w:val="num" w:pos="5678"/>
        </w:tabs>
        <w:ind w:left="5678" w:hanging="360"/>
      </w:pPr>
    </w:lvl>
    <w:lvl w:ilvl="8" w:tplc="F4367336"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1004DB68">
      <w:start w:val="1"/>
      <w:numFmt w:val="decimal"/>
      <w:lvlText w:val="%1."/>
      <w:lvlJc w:val="left"/>
      <w:pPr>
        <w:tabs>
          <w:tab w:val="num" w:pos="360"/>
        </w:tabs>
        <w:ind w:left="360" w:hanging="360"/>
      </w:pPr>
      <w:rPr>
        <w:rFonts w:hint="default"/>
      </w:rPr>
    </w:lvl>
    <w:lvl w:ilvl="1" w:tplc="AC5CB944" w:tentative="1">
      <w:start w:val="1"/>
      <w:numFmt w:val="lowerLetter"/>
      <w:lvlText w:val="%2."/>
      <w:lvlJc w:val="left"/>
      <w:pPr>
        <w:tabs>
          <w:tab w:val="num" w:pos="456"/>
        </w:tabs>
        <w:ind w:left="456" w:hanging="360"/>
      </w:pPr>
    </w:lvl>
    <w:lvl w:ilvl="2" w:tplc="DAA207D4" w:tentative="1">
      <w:start w:val="1"/>
      <w:numFmt w:val="lowerRoman"/>
      <w:lvlText w:val="%3."/>
      <w:lvlJc w:val="right"/>
      <w:pPr>
        <w:tabs>
          <w:tab w:val="num" w:pos="1176"/>
        </w:tabs>
        <w:ind w:left="1176" w:hanging="180"/>
      </w:pPr>
    </w:lvl>
    <w:lvl w:ilvl="3" w:tplc="9BEA055A" w:tentative="1">
      <w:start w:val="1"/>
      <w:numFmt w:val="decimal"/>
      <w:lvlText w:val="%4."/>
      <w:lvlJc w:val="left"/>
      <w:pPr>
        <w:tabs>
          <w:tab w:val="num" w:pos="1896"/>
        </w:tabs>
        <w:ind w:left="1896" w:hanging="360"/>
      </w:pPr>
    </w:lvl>
    <w:lvl w:ilvl="4" w:tplc="9D60EC02" w:tentative="1">
      <w:start w:val="1"/>
      <w:numFmt w:val="lowerLetter"/>
      <w:lvlText w:val="%5."/>
      <w:lvlJc w:val="left"/>
      <w:pPr>
        <w:tabs>
          <w:tab w:val="num" w:pos="2616"/>
        </w:tabs>
        <w:ind w:left="2616" w:hanging="360"/>
      </w:pPr>
    </w:lvl>
    <w:lvl w:ilvl="5" w:tplc="B4DE5C9E" w:tentative="1">
      <w:start w:val="1"/>
      <w:numFmt w:val="lowerRoman"/>
      <w:lvlText w:val="%6."/>
      <w:lvlJc w:val="right"/>
      <w:pPr>
        <w:tabs>
          <w:tab w:val="num" w:pos="3336"/>
        </w:tabs>
        <w:ind w:left="3336" w:hanging="180"/>
      </w:pPr>
    </w:lvl>
    <w:lvl w:ilvl="6" w:tplc="7D00F1DA" w:tentative="1">
      <w:start w:val="1"/>
      <w:numFmt w:val="decimal"/>
      <w:lvlText w:val="%7."/>
      <w:lvlJc w:val="left"/>
      <w:pPr>
        <w:tabs>
          <w:tab w:val="num" w:pos="4056"/>
        </w:tabs>
        <w:ind w:left="4056" w:hanging="360"/>
      </w:pPr>
    </w:lvl>
    <w:lvl w:ilvl="7" w:tplc="C8C85058" w:tentative="1">
      <w:start w:val="1"/>
      <w:numFmt w:val="lowerLetter"/>
      <w:lvlText w:val="%8."/>
      <w:lvlJc w:val="left"/>
      <w:pPr>
        <w:tabs>
          <w:tab w:val="num" w:pos="4776"/>
        </w:tabs>
        <w:ind w:left="4776" w:hanging="360"/>
      </w:pPr>
    </w:lvl>
    <w:lvl w:ilvl="8" w:tplc="B184A03E"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F1EC8F68">
      <w:start w:val="1"/>
      <w:numFmt w:val="decimal"/>
      <w:lvlText w:val="%1."/>
      <w:lvlJc w:val="left"/>
      <w:pPr>
        <w:tabs>
          <w:tab w:val="num" w:pos="360"/>
        </w:tabs>
        <w:ind w:left="360" w:hanging="360"/>
      </w:pPr>
      <w:rPr>
        <w:rFonts w:hint="default"/>
        <w:b w:val="0"/>
      </w:rPr>
    </w:lvl>
    <w:lvl w:ilvl="1" w:tplc="2496E640" w:tentative="1">
      <w:start w:val="1"/>
      <w:numFmt w:val="lowerLetter"/>
      <w:lvlText w:val="%2."/>
      <w:lvlJc w:val="left"/>
      <w:pPr>
        <w:tabs>
          <w:tab w:val="num" w:pos="1080"/>
        </w:tabs>
        <w:ind w:left="1080" w:hanging="360"/>
      </w:pPr>
    </w:lvl>
    <w:lvl w:ilvl="2" w:tplc="E92A9658" w:tentative="1">
      <w:start w:val="1"/>
      <w:numFmt w:val="lowerRoman"/>
      <w:lvlText w:val="%3."/>
      <w:lvlJc w:val="right"/>
      <w:pPr>
        <w:tabs>
          <w:tab w:val="num" w:pos="1800"/>
        </w:tabs>
        <w:ind w:left="1800" w:hanging="180"/>
      </w:pPr>
    </w:lvl>
    <w:lvl w:ilvl="3" w:tplc="5D0C0312" w:tentative="1">
      <w:start w:val="1"/>
      <w:numFmt w:val="decimal"/>
      <w:lvlText w:val="%4."/>
      <w:lvlJc w:val="left"/>
      <w:pPr>
        <w:tabs>
          <w:tab w:val="num" w:pos="2520"/>
        </w:tabs>
        <w:ind w:left="2520" w:hanging="360"/>
      </w:pPr>
    </w:lvl>
    <w:lvl w:ilvl="4" w:tplc="055A9508" w:tentative="1">
      <w:start w:val="1"/>
      <w:numFmt w:val="lowerLetter"/>
      <w:lvlText w:val="%5."/>
      <w:lvlJc w:val="left"/>
      <w:pPr>
        <w:tabs>
          <w:tab w:val="num" w:pos="3240"/>
        </w:tabs>
        <w:ind w:left="3240" w:hanging="360"/>
      </w:pPr>
    </w:lvl>
    <w:lvl w:ilvl="5" w:tplc="D872347C" w:tentative="1">
      <w:start w:val="1"/>
      <w:numFmt w:val="lowerRoman"/>
      <w:lvlText w:val="%6."/>
      <w:lvlJc w:val="right"/>
      <w:pPr>
        <w:tabs>
          <w:tab w:val="num" w:pos="3960"/>
        </w:tabs>
        <w:ind w:left="3960" w:hanging="180"/>
      </w:pPr>
    </w:lvl>
    <w:lvl w:ilvl="6" w:tplc="D970485C" w:tentative="1">
      <w:start w:val="1"/>
      <w:numFmt w:val="decimal"/>
      <w:lvlText w:val="%7."/>
      <w:lvlJc w:val="left"/>
      <w:pPr>
        <w:tabs>
          <w:tab w:val="num" w:pos="4680"/>
        </w:tabs>
        <w:ind w:left="4680" w:hanging="360"/>
      </w:pPr>
    </w:lvl>
    <w:lvl w:ilvl="7" w:tplc="4858E814" w:tentative="1">
      <w:start w:val="1"/>
      <w:numFmt w:val="lowerLetter"/>
      <w:lvlText w:val="%8."/>
      <w:lvlJc w:val="left"/>
      <w:pPr>
        <w:tabs>
          <w:tab w:val="num" w:pos="5400"/>
        </w:tabs>
        <w:ind w:left="5400" w:hanging="360"/>
      </w:pPr>
    </w:lvl>
    <w:lvl w:ilvl="8" w:tplc="FE6036B6"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E48C6F18">
      <w:start w:val="1"/>
      <w:numFmt w:val="decimal"/>
      <w:lvlText w:val="%1."/>
      <w:lvlJc w:val="left"/>
      <w:pPr>
        <w:tabs>
          <w:tab w:val="num" w:pos="360"/>
        </w:tabs>
        <w:ind w:left="360" w:hanging="360"/>
      </w:pPr>
      <w:rPr>
        <w:rFonts w:hint="default"/>
      </w:rPr>
    </w:lvl>
    <w:lvl w:ilvl="1" w:tplc="4BFC905E" w:tentative="1">
      <w:start w:val="1"/>
      <w:numFmt w:val="lowerLetter"/>
      <w:lvlText w:val="%2."/>
      <w:lvlJc w:val="left"/>
      <w:pPr>
        <w:tabs>
          <w:tab w:val="num" w:pos="456"/>
        </w:tabs>
        <w:ind w:left="456" w:hanging="360"/>
      </w:pPr>
    </w:lvl>
    <w:lvl w:ilvl="2" w:tplc="0AF0E430" w:tentative="1">
      <w:start w:val="1"/>
      <w:numFmt w:val="lowerRoman"/>
      <w:lvlText w:val="%3."/>
      <w:lvlJc w:val="right"/>
      <w:pPr>
        <w:tabs>
          <w:tab w:val="num" w:pos="1176"/>
        </w:tabs>
        <w:ind w:left="1176" w:hanging="180"/>
      </w:pPr>
    </w:lvl>
    <w:lvl w:ilvl="3" w:tplc="8790348E" w:tentative="1">
      <w:start w:val="1"/>
      <w:numFmt w:val="decimal"/>
      <w:lvlText w:val="%4."/>
      <w:lvlJc w:val="left"/>
      <w:pPr>
        <w:tabs>
          <w:tab w:val="num" w:pos="1896"/>
        </w:tabs>
        <w:ind w:left="1896" w:hanging="360"/>
      </w:pPr>
    </w:lvl>
    <w:lvl w:ilvl="4" w:tplc="79A89D60" w:tentative="1">
      <w:start w:val="1"/>
      <w:numFmt w:val="lowerLetter"/>
      <w:lvlText w:val="%5."/>
      <w:lvlJc w:val="left"/>
      <w:pPr>
        <w:tabs>
          <w:tab w:val="num" w:pos="2616"/>
        </w:tabs>
        <w:ind w:left="2616" w:hanging="360"/>
      </w:pPr>
    </w:lvl>
    <w:lvl w:ilvl="5" w:tplc="07BE6664" w:tentative="1">
      <w:start w:val="1"/>
      <w:numFmt w:val="lowerRoman"/>
      <w:lvlText w:val="%6."/>
      <w:lvlJc w:val="right"/>
      <w:pPr>
        <w:tabs>
          <w:tab w:val="num" w:pos="3336"/>
        </w:tabs>
        <w:ind w:left="3336" w:hanging="180"/>
      </w:pPr>
    </w:lvl>
    <w:lvl w:ilvl="6" w:tplc="9AB83518" w:tentative="1">
      <w:start w:val="1"/>
      <w:numFmt w:val="decimal"/>
      <w:lvlText w:val="%7."/>
      <w:lvlJc w:val="left"/>
      <w:pPr>
        <w:tabs>
          <w:tab w:val="num" w:pos="4056"/>
        </w:tabs>
        <w:ind w:left="4056" w:hanging="360"/>
      </w:pPr>
    </w:lvl>
    <w:lvl w:ilvl="7" w:tplc="429E1998" w:tentative="1">
      <w:start w:val="1"/>
      <w:numFmt w:val="lowerLetter"/>
      <w:lvlText w:val="%8."/>
      <w:lvlJc w:val="left"/>
      <w:pPr>
        <w:tabs>
          <w:tab w:val="num" w:pos="4776"/>
        </w:tabs>
        <w:ind w:left="4776" w:hanging="360"/>
      </w:pPr>
    </w:lvl>
    <w:lvl w:ilvl="8" w:tplc="4920D546"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6A86106C">
      <w:start w:val="1"/>
      <w:numFmt w:val="decimal"/>
      <w:lvlText w:val="%1."/>
      <w:lvlJc w:val="left"/>
      <w:pPr>
        <w:tabs>
          <w:tab w:val="num" w:pos="360"/>
        </w:tabs>
        <w:ind w:left="360" w:hanging="360"/>
      </w:pPr>
      <w:rPr>
        <w:rFonts w:hint="default"/>
      </w:rPr>
    </w:lvl>
    <w:lvl w:ilvl="1" w:tplc="863C4B6C" w:tentative="1">
      <w:start w:val="1"/>
      <w:numFmt w:val="lowerLetter"/>
      <w:lvlText w:val="%2."/>
      <w:lvlJc w:val="left"/>
      <w:pPr>
        <w:tabs>
          <w:tab w:val="num" w:pos="456"/>
        </w:tabs>
        <w:ind w:left="456" w:hanging="360"/>
      </w:pPr>
    </w:lvl>
    <w:lvl w:ilvl="2" w:tplc="C584D014" w:tentative="1">
      <w:start w:val="1"/>
      <w:numFmt w:val="lowerRoman"/>
      <w:lvlText w:val="%3."/>
      <w:lvlJc w:val="right"/>
      <w:pPr>
        <w:tabs>
          <w:tab w:val="num" w:pos="1176"/>
        </w:tabs>
        <w:ind w:left="1176" w:hanging="180"/>
      </w:pPr>
    </w:lvl>
    <w:lvl w:ilvl="3" w:tplc="365E0602" w:tentative="1">
      <w:start w:val="1"/>
      <w:numFmt w:val="decimal"/>
      <w:lvlText w:val="%4."/>
      <w:lvlJc w:val="left"/>
      <w:pPr>
        <w:tabs>
          <w:tab w:val="num" w:pos="1896"/>
        </w:tabs>
        <w:ind w:left="1896" w:hanging="360"/>
      </w:pPr>
    </w:lvl>
    <w:lvl w:ilvl="4" w:tplc="DC5438F4" w:tentative="1">
      <w:start w:val="1"/>
      <w:numFmt w:val="lowerLetter"/>
      <w:lvlText w:val="%5."/>
      <w:lvlJc w:val="left"/>
      <w:pPr>
        <w:tabs>
          <w:tab w:val="num" w:pos="2616"/>
        </w:tabs>
        <w:ind w:left="2616" w:hanging="360"/>
      </w:pPr>
    </w:lvl>
    <w:lvl w:ilvl="5" w:tplc="45C897EE" w:tentative="1">
      <w:start w:val="1"/>
      <w:numFmt w:val="lowerRoman"/>
      <w:lvlText w:val="%6."/>
      <w:lvlJc w:val="right"/>
      <w:pPr>
        <w:tabs>
          <w:tab w:val="num" w:pos="3336"/>
        </w:tabs>
        <w:ind w:left="3336" w:hanging="180"/>
      </w:pPr>
    </w:lvl>
    <w:lvl w:ilvl="6" w:tplc="21A6553E" w:tentative="1">
      <w:start w:val="1"/>
      <w:numFmt w:val="decimal"/>
      <w:lvlText w:val="%7."/>
      <w:lvlJc w:val="left"/>
      <w:pPr>
        <w:tabs>
          <w:tab w:val="num" w:pos="4056"/>
        </w:tabs>
        <w:ind w:left="4056" w:hanging="360"/>
      </w:pPr>
    </w:lvl>
    <w:lvl w:ilvl="7" w:tplc="9F120354" w:tentative="1">
      <w:start w:val="1"/>
      <w:numFmt w:val="lowerLetter"/>
      <w:lvlText w:val="%8."/>
      <w:lvlJc w:val="left"/>
      <w:pPr>
        <w:tabs>
          <w:tab w:val="num" w:pos="4776"/>
        </w:tabs>
        <w:ind w:left="4776" w:hanging="360"/>
      </w:pPr>
    </w:lvl>
    <w:lvl w:ilvl="8" w:tplc="1854A97C"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A34AB71A">
      <w:start w:val="1"/>
      <w:numFmt w:val="decimal"/>
      <w:lvlText w:val="%1."/>
      <w:lvlJc w:val="left"/>
      <w:pPr>
        <w:tabs>
          <w:tab w:val="num" w:pos="1080"/>
        </w:tabs>
        <w:ind w:left="1080" w:hanging="360"/>
      </w:pPr>
      <w:rPr>
        <w:rFonts w:hint="default"/>
      </w:rPr>
    </w:lvl>
    <w:lvl w:ilvl="1" w:tplc="FDCE78E2" w:tentative="1">
      <w:start w:val="1"/>
      <w:numFmt w:val="lowerLetter"/>
      <w:lvlText w:val="%2."/>
      <w:lvlJc w:val="left"/>
      <w:pPr>
        <w:tabs>
          <w:tab w:val="num" w:pos="1440"/>
        </w:tabs>
        <w:ind w:left="1440" w:hanging="360"/>
      </w:pPr>
    </w:lvl>
    <w:lvl w:ilvl="2" w:tplc="D1F2B5B4">
      <w:start w:val="1"/>
      <w:numFmt w:val="lowerRoman"/>
      <w:lvlText w:val="%3."/>
      <w:lvlJc w:val="right"/>
      <w:pPr>
        <w:tabs>
          <w:tab w:val="num" w:pos="2160"/>
        </w:tabs>
        <w:ind w:left="2160" w:hanging="180"/>
      </w:pPr>
    </w:lvl>
    <w:lvl w:ilvl="3" w:tplc="54F0D7E8" w:tentative="1">
      <w:start w:val="1"/>
      <w:numFmt w:val="decimal"/>
      <w:lvlText w:val="%4."/>
      <w:lvlJc w:val="left"/>
      <w:pPr>
        <w:tabs>
          <w:tab w:val="num" w:pos="2880"/>
        </w:tabs>
        <w:ind w:left="2880" w:hanging="360"/>
      </w:pPr>
    </w:lvl>
    <w:lvl w:ilvl="4" w:tplc="6B7AB9F4" w:tentative="1">
      <w:start w:val="1"/>
      <w:numFmt w:val="lowerLetter"/>
      <w:lvlText w:val="%5."/>
      <w:lvlJc w:val="left"/>
      <w:pPr>
        <w:tabs>
          <w:tab w:val="num" w:pos="3600"/>
        </w:tabs>
        <w:ind w:left="3600" w:hanging="360"/>
      </w:pPr>
    </w:lvl>
    <w:lvl w:ilvl="5" w:tplc="607CCA72" w:tentative="1">
      <w:start w:val="1"/>
      <w:numFmt w:val="lowerRoman"/>
      <w:lvlText w:val="%6."/>
      <w:lvlJc w:val="right"/>
      <w:pPr>
        <w:tabs>
          <w:tab w:val="num" w:pos="4320"/>
        </w:tabs>
        <w:ind w:left="4320" w:hanging="180"/>
      </w:pPr>
    </w:lvl>
    <w:lvl w:ilvl="6" w:tplc="2646D2C6" w:tentative="1">
      <w:start w:val="1"/>
      <w:numFmt w:val="decimal"/>
      <w:lvlText w:val="%7."/>
      <w:lvlJc w:val="left"/>
      <w:pPr>
        <w:tabs>
          <w:tab w:val="num" w:pos="5040"/>
        </w:tabs>
        <w:ind w:left="5040" w:hanging="360"/>
      </w:pPr>
    </w:lvl>
    <w:lvl w:ilvl="7" w:tplc="88220FE0" w:tentative="1">
      <w:start w:val="1"/>
      <w:numFmt w:val="lowerLetter"/>
      <w:lvlText w:val="%8."/>
      <w:lvlJc w:val="left"/>
      <w:pPr>
        <w:tabs>
          <w:tab w:val="num" w:pos="5760"/>
        </w:tabs>
        <w:ind w:left="5760" w:hanging="360"/>
      </w:pPr>
    </w:lvl>
    <w:lvl w:ilvl="8" w:tplc="71843B90"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B60ECFE0">
      <w:start w:val="1"/>
      <w:numFmt w:val="decimal"/>
      <w:lvlText w:val="%1."/>
      <w:lvlJc w:val="left"/>
      <w:pPr>
        <w:tabs>
          <w:tab w:val="num" w:pos="360"/>
        </w:tabs>
        <w:ind w:left="360" w:hanging="360"/>
      </w:pPr>
      <w:rPr>
        <w:rFonts w:hint="default"/>
        <w:b w:val="0"/>
      </w:rPr>
    </w:lvl>
    <w:lvl w:ilvl="1" w:tplc="719AC33A" w:tentative="1">
      <w:start w:val="1"/>
      <w:numFmt w:val="lowerLetter"/>
      <w:lvlText w:val="%2."/>
      <w:lvlJc w:val="left"/>
      <w:pPr>
        <w:tabs>
          <w:tab w:val="num" w:pos="1440"/>
        </w:tabs>
        <w:ind w:left="1440" w:hanging="360"/>
      </w:pPr>
    </w:lvl>
    <w:lvl w:ilvl="2" w:tplc="10D8A94C" w:tentative="1">
      <w:start w:val="1"/>
      <w:numFmt w:val="lowerRoman"/>
      <w:lvlText w:val="%3."/>
      <w:lvlJc w:val="right"/>
      <w:pPr>
        <w:tabs>
          <w:tab w:val="num" w:pos="2160"/>
        </w:tabs>
        <w:ind w:left="2160" w:hanging="180"/>
      </w:pPr>
    </w:lvl>
    <w:lvl w:ilvl="3" w:tplc="5B7C0F78" w:tentative="1">
      <w:start w:val="1"/>
      <w:numFmt w:val="decimal"/>
      <w:lvlText w:val="%4."/>
      <w:lvlJc w:val="left"/>
      <w:pPr>
        <w:tabs>
          <w:tab w:val="num" w:pos="2880"/>
        </w:tabs>
        <w:ind w:left="2880" w:hanging="360"/>
      </w:pPr>
    </w:lvl>
    <w:lvl w:ilvl="4" w:tplc="D242BDD0" w:tentative="1">
      <w:start w:val="1"/>
      <w:numFmt w:val="lowerLetter"/>
      <w:lvlText w:val="%5."/>
      <w:lvlJc w:val="left"/>
      <w:pPr>
        <w:tabs>
          <w:tab w:val="num" w:pos="3600"/>
        </w:tabs>
        <w:ind w:left="3600" w:hanging="360"/>
      </w:pPr>
    </w:lvl>
    <w:lvl w:ilvl="5" w:tplc="8E30539C" w:tentative="1">
      <w:start w:val="1"/>
      <w:numFmt w:val="lowerRoman"/>
      <w:lvlText w:val="%6."/>
      <w:lvlJc w:val="right"/>
      <w:pPr>
        <w:tabs>
          <w:tab w:val="num" w:pos="4320"/>
        </w:tabs>
        <w:ind w:left="4320" w:hanging="180"/>
      </w:pPr>
    </w:lvl>
    <w:lvl w:ilvl="6" w:tplc="DE063CCA" w:tentative="1">
      <w:start w:val="1"/>
      <w:numFmt w:val="decimal"/>
      <w:lvlText w:val="%7."/>
      <w:lvlJc w:val="left"/>
      <w:pPr>
        <w:tabs>
          <w:tab w:val="num" w:pos="5040"/>
        </w:tabs>
        <w:ind w:left="5040" w:hanging="360"/>
      </w:pPr>
    </w:lvl>
    <w:lvl w:ilvl="7" w:tplc="7376FBD8" w:tentative="1">
      <w:start w:val="1"/>
      <w:numFmt w:val="lowerLetter"/>
      <w:lvlText w:val="%8."/>
      <w:lvlJc w:val="left"/>
      <w:pPr>
        <w:tabs>
          <w:tab w:val="num" w:pos="5760"/>
        </w:tabs>
        <w:ind w:left="5760" w:hanging="360"/>
      </w:pPr>
    </w:lvl>
    <w:lvl w:ilvl="8" w:tplc="31EA350E"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BD26D412">
      <w:start w:val="2"/>
      <w:numFmt w:val="decimal"/>
      <w:lvlText w:val="%1."/>
      <w:lvlJc w:val="left"/>
      <w:pPr>
        <w:tabs>
          <w:tab w:val="num" w:pos="360"/>
        </w:tabs>
        <w:ind w:left="360" w:hanging="360"/>
      </w:pPr>
      <w:rPr>
        <w:rFonts w:hint="default"/>
      </w:rPr>
    </w:lvl>
    <w:lvl w:ilvl="1" w:tplc="5DC84926" w:tentative="1">
      <w:start w:val="1"/>
      <w:numFmt w:val="lowerLetter"/>
      <w:lvlText w:val="%2."/>
      <w:lvlJc w:val="left"/>
      <w:pPr>
        <w:tabs>
          <w:tab w:val="num" w:pos="1440"/>
        </w:tabs>
        <w:ind w:left="1440" w:hanging="360"/>
      </w:pPr>
    </w:lvl>
    <w:lvl w:ilvl="2" w:tplc="8CF4D096" w:tentative="1">
      <w:start w:val="1"/>
      <w:numFmt w:val="lowerRoman"/>
      <w:lvlText w:val="%3."/>
      <w:lvlJc w:val="right"/>
      <w:pPr>
        <w:tabs>
          <w:tab w:val="num" w:pos="2160"/>
        </w:tabs>
        <w:ind w:left="2160" w:hanging="180"/>
      </w:pPr>
    </w:lvl>
    <w:lvl w:ilvl="3" w:tplc="CA94253E" w:tentative="1">
      <w:start w:val="1"/>
      <w:numFmt w:val="decimal"/>
      <w:lvlText w:val="%4."/>
      <w:lvlJc w:val="left"/>
      <w:pPr>
        <w:tabs>
          <w:tab w:val="num" w:pos="2880"/>
        </w:tabs>
        <w:ind w:left="2880" w:hanging="360"/>
      </w:pPr>
    </w:lvl>
    <w:lvl w:ilvl="4" w:tplc="399698DA" w:tentative="1">
      <w:start w:val="1"/>
      <w:numFmt w:val="lowerLetter"/>
      <w:lvlText w:val="%5."/>
      <w:lvlJc w:val="left"/>
      <w:pPr>
        <w:tabs>
          <w:tab w:val="num" w:pos="3600"/>
        </w:tabs>
        <w:ind w:left="3600" w:hanging="360"/>
      </w:pPr>
    </w:lvl>
    <w:lvl w:ilvl="5" w:tplc="6B24BE90" w:tentative="1">
      <w:start w:val="1"/>
      <w:numFmt w:val="lowerRoman"/>
      <w:lvlText w:val="%6."/>
      <w:lvlJc w:val="right"/>
      <w:pPr>
        <w:tabs>
          <w:tab w:val="num" w:pos="4320"/>
        </w:tabs>
        <w:ind w:left="4320" w:hanging="180"/>
      </w:pPr>
    </w:lvl>
    <w:lvl w:ilvl="6" w:tplc="20C8E53A" w:tentative="1">
      <w:start w:val="1"/>
      <w:numFmt w:val="decimal"/>
      <w:lvlText w:val="%7."/>
      <w:lvlJc w:val="left"/>
      <w:pPr>
        <w:tabs>
          <w:tab w:val="num" w:pos="5040"/>
        </w:tabs>
        <w:ind w:left="5040" w:hanging="360"/>
      </w:pPr>
    </w:lvl>
    <w:lvl w:ilvl="7" w:tplc="683AE6BE" w:tentative="1">
      <w:start w:val="1"/>
      <w:numFmt w:val="lowerLetter"/>
      <w:lvlText w:val="%8."/>
      <w:lvlJc w:val="left"/>
      <w:pPr>
        <w:tabs>
          <w:tab w:val="num" w:pos="5760"/>
        </w:tabs>
        <w:ind w:left="5760" w:hanging="360"/>
      </w:pPr>
    </w:lvl>
    <w:lvl w:ilvl="8" w:tplc="90AA5E22"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17B86434">
      <w:start w:val="1"/>
      <w:numFmt w:val="decimal"/>
      <w:lvlText w:val="%1."/>
      <w:lvlJc w:val="left"/>
      <w:pPr>
        <w:tabs>
          <w:tab w:val="num" w:pos="720"/>
        </w:tabs>
        <w:ind w:left="720" w:hanging="360"/>
      </w:pPr>
      <w:rPr>
        <w:rFonts w:hint="default"/>
      </w:rPr>
    </w:lvl>
    <w:lvl w:ilvl="1" w:tplc="9E92D510" w:tentative="1">
      <w:start w:val="1"/>
      <w:numFmt w:val="lowerLetter"/>
      <w:lvlText w:val="%2."/>
      <w:lvlJc w:val="left"/>
      <w:pPr>
        <w:tabs>
          <w:tab w:val="num" w:pos="1800"/>
        </w:tabs>
        <w:ind w:left="1800" w:hanging="360"/>
      </w:pPr>
    </w:lvl>
    <w:lvl w:ilvl="2" w:tplc="63681F64" w:tentative="1">
      <w:start w:val="1"/>
      <w:numFmt w:val="lowerRoman"/>
      <w:lvlText w:val="%3."/>
      <w:lvlJc w:val="right"/>
      <w:pPr>
        <w:tabs>
          <w:tab w:val="num" w:pos="2520"/>
        </w:tabs>
        <w:ind w:left="2520" w:hanging="180"/>
      </w:pPr>
    </w:lvl>
    <w:lvl w:ilvl="3" w:tplc="C7D6F29E" w:tentative="1">
      <w:start w:val="1"/>
      <w:numFmt w:val="decimal"/>
      <w:lvlText w:val="%4."/>
      <w:lvlJc w:val="left"/>
      <w:pPr>
        <w:tabs>
          <w:tab w:val="num" w:pos="3240"/>
        </w:tabs>
        <w:ind w:left="3240" w:hanging="360"/>
      </w:pPr>
    </w:lvl>
    <w:lvl w:ilvl="4" w:tplc="300E18E2" w:tentative="1">
      <w:start w:val="1"/>
      <w:numFmt w:val="lowerLetter"/>
      <w:lvlText w:val="%5."/>
      <w:lvlJc w:val="left"/>
      <w:pPr>
        <w:tabs>
          <w:tab w:val="num" w:pos="3960"/>
        </w:tabs>
        <w:ind w:left="3960" w:hanging="360"/>
      </w:pPr>
    </w:lvl>
    <w:lvl w:ilvl="5" w:tplc="F5901A72" w:tentative="1">
      <w:start w:val="1"/>
      <w:numFmt w:val="lowerRoman"/>
      <w:lvlText w:val="%6."/>
      <w:lvlJc w:val="right"/>
      <w:pPr>
        <w:tabs>
          <w:tab w:val="num" w:pos="4680"/>
        </w:tabs>
        <w:ind w:left="4680" w:hanging="180"/>
      </w:pPr>
    </w:lvl>
    <w:lvl w:ilvl="6" w:tplc="E6FE5B80" w:tentative="1">
      <w:start w:val="1"/>
      <w:numFmt w:val="decimal"/>
      <w:lvlText w:val="%7."/>
      <w:lvlJc w:val="left"/>
      <w:pPr>
        <w:tabs>
          <w:tab w:val="num" w:pos="5400"/>
        </w:tabs>
        <w:ind w:left="5400" w:hanging="360"/>
      </w:pPr>
    </w:lvl>
    <w:lvl w:ilvl="7" w:tplc="C1626FE0" w:tentative="1">
      <w:start w:val="1"/>
      <w:numFmt w:val="lowerLetter"/>
      <w:lvlText w:val="%8."/>
      <w:lvlJc w:val="left"/>
      <w:pPr>
        <w:tabs>
          <w:tab w:val="num" w:pos="6120"/>
        </w:tabs>
        <w:ind w:left="6120" w:hanging="360"/>
      </w:pPr>
    </w:lvl>
    <w:lvl w:ilvl="8" w:tplc="4C28FBB8"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979A903A">
      <w:start w:val="1"/>
      <w:numFmt w:val="decimal"/>
      <w:lvlText w:val="%1."/>
      <w:lvlJc w:val="left"/>
      <w:pPr>
        <w:tabs>
          <w:tab w:val="num" w:pos="780"/>
        </w:tabs>
        <w:ind w:left="780" w:hanging="780"/>
      </w:pPr>
      <w:rPr>
        <w:rFonts w:hint="default"/>
      </w:rPr>
    </w:lvl>
    <w:lvl w:ilvl="1" w:tplc="9A1E16CA" w:tentative="1">
      <w:start w:val="1"/>
      <w:numFmt w:val="lowerLetter"/>
      <w:lvlText w:val="%2."/>
      <w:lvlJc w:val="left"/>
      <w:pPr>
        <w:tabs>
          <w:tab w:val="num" w:pos="1440"/>
        </w:tabs>
        <w:ind w:left="1440" w:hanging="360"/>
      </w:pPr>
    </w:lvl>
    <w:lvl w:ilvl="2" w:tplc="C59C91E4" w:tentative="1">
      <w:start w:val="1"/>
      <w:numFmt w:val="lowerRoman"/>
      <w:lvlText w:val="%3."/>
      <w:lvlJc w:val="right"/>
      <w:pPr>
        <w:tabs>
          <w:tab w:val="num" w:pos="2160"/>
        </w:tabs>
        <w:ind w:left="2160" w:hanging="180"/>
      </w:pPr>
    </w:lvl>
    <w:lvl w:ilvl="3" w:tplc="812C10D0" w:tentative="1">
      <w:start w:val="1"/>
      <w:numFmt w:val="decimal"/>
      <w:lvlText w:val="%4."/>
      <w:lvlJc w:val="left"/>
      <w:pPr>
        <w:tabs>
          <w:tab w:val="num" w:pos="2880"/>
        </w:tabs>
        <w:ind w:left="2880" w:hanging="360"/>
      </w:pPr>
    </w:lvl>
    <w:lvl w:ilvl="4" w:tplc="481A9D88" w:tentative="1">
      <w:start w:val="1"/>
      <w:numFmt w:val="lowerLetter"/>
      <w:lvlText w:val="%5."/>
      <w:lvlJc w:val="left"/>
      <w:pPr>
        <w:tabs>
          <w:tab w:val="num" w:pos="3600"/>
        </w:tabs>
        <w:ind w:left="3600" w:hanging="360"/>
      </w:pPr>
    </w:lvl>
    <w:lvl w:ilvl="5" w:tplc="0C4C0310" w:tentative="1">
      <w:start w:val="1"/>
      <w:numFmt w:val="lowerRoman"/>
      <w:lvlText w:val="%6."/>
      <w:lvlJc w:val="right"/>
      <w:pPr>
        <w:tabs>
          <w:tab w:val="num" w:pos="4320"/>
        </w:tabs>
        <w:ind w:left="4320" w:hanging="180"/>
      </w:pPr>
    </w:lvl>
    <w:lvl w:ilvl="6" w:tplc="D012C3E4" w:tentative="1">
      <w:start w:val="1"/>
      <w:numFmt w:val="decimal"/>
      <w:lvlText w:val="%7."/>
      <w:lvlJc w:val="left"/>
      <w:pPr>
        <w:tabs>
          <w:tab w:val="num" w:pos="5040"/>
        </w:tabs>
        <w:ind w:left="5040" w:hanging="360"/>
      </w:pPr>
    </w:lvl>
    <w:lvl w:ilvl="7" w:tplc="7B7A6EB8" w:tentative="1">
      <w:start w:val="1"/>
      <w:numFmt w:val="lowerLetter"/>
      <w:lvlText w:val="%8."/>
      <w:lvlJc w:val="left"/>
      <w:pPr>
        <w:tabs>
          <w:tab w:val="num" w:pos="5760"/>
        </w:tabs>
        <w:ind w:left="5760" w:hanging="360"/>
      </w:pPr>
    </w:lvl>
    <w:lvl w:ilvl="8" w:tplc="1A1E3F66"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A1885A68">
      <w:start w:val="1"/>
      <w:numFmt w:val="decimal"/>
      <w:lvlText w:val="%1."/>
      <w:lvlJc w:val="left"/>
      <w:pPr>
        <w:tabs>
          <w:tab w:val="num" w:pos="360"/>
        </w:tabs>
        <w:ind w:left="360" w:hanging="360"/>
      </w:pPr>
      <w:rPr>
        <w:rFonts w:hint="default"/>
      </w:rPr>
    </w:lvl>
    <w:lvl w:ilvl="1" w:tplc="D7E4C754" w:tentative="1">
      <w:start w:val="1"/>
      <w:numFmt w:val="lowerLetter"/>
      <w:lvlText w:val="%2."/>
      <w:lvlJc w:val="left"/>
      <w:pPr>
        <w:tabs>
          <w:tab w:val="num" w:pos="1440"/>
        </w:tabs>
        <w:ind w:left="1440" w:hanging="360"/>
      </w:pPr>
    </w:lvl>
    <w:lvl w:ilvl="2" w:tplc="9BEC171C" w:tentative="1">
      <w:start w:val="1"/>
      <w:numFmt w:val="lowerRoman"/>
      <w:lvlText w:val="%3."/>
      <w:lvlJc w:val="right"/>
      <w:pPr>
        <w:tabs>
          <w:tab w:val="num" w:pos="2160"/>
        </w:tabs>
        <w:ind w:left="2160" w:hanging="180"/>
      </w:pPr>
    </w:lvl>
    <w:lvl w:ilvl="3" w:tplc="D316AF24" w:tentative="1">
      <w:start w:val="1"/>
      <w:numFmt w:val="decimal"/>
      <w:lvlText w:val="%4."/>
      <w:lvlJc w:val="left"/>
      <w:pPr>
        <w:tabs>
          <w:tab w:val="num" w:pos="2880"/>
        </w:tabs>
        <w:ind w:left="2880" w:hanging="360"/>
      </w:pPr>
    </w:lvl>
    <w:lvl w:ilvl="4" w:tplc="9C18E544" w:tentative="1">
      <w:start w:val="1"/>
      <w:numFmt w:val="lowerLetter"/>
      <w:lvlText w:val="%5."/>
      <w:lvlJc w:val="left"/>
      <w:pPr>
        <w:tabs>
          <w:tab w:val="num" w:pos="3600"/>
        </w:tabs>
        <w:ind w:left="3600" w:hanging="360"/>
      </w:pPr>
    </w:lvl>
    <w:lvl w:ilvl="5" w:tplc="F31AD572" w:tentative="1">
      <w:start w:val="1"/>
      <w:numFmt w:val="lowerRoman"/>
      <w:lvlText w:val="%6."/>
      <w:lvlJc w:val="right"/>
      <w:pPr>
        <w:tabs>
          <w:tab w:val="num" w:pos="4320"/>
        </w:tabs>
        <w:ind w:left="4320" w:hanging="180"/>
      </w:pPr>
    </w:lvl>
    <w:lvl w:ilvl="6" w:tplc="3662ADCA" w:tentative="1">
      <w:start w:val="1"/>
      <w:numFmt w:val="decimal"/>
      <w:lvlText w:val="%7."/>
      <w:lvlJc w:val="left"/>
      <w:pPr>
        <w:tabs>
          <w:tab w:val="num" w:pos="5040"/>
        </w:tabs>
        <w:ind w:left="5040" w:hanging="360"/>
      </w:pPr>
    </w:lvl>
    <w:lvl w:ilvl="7" w:tplc="90126F28" w:tentative="1">
      <w:start w:val="1"/>
      <w:numFmt w:val="lowerLetter"/>
      <w:lvlText w:val="%8."/>
      <w:lvlJc w:val="left"/>
      <w:pPr>
        <w:tabs>
          <w:tab w:val="num" w:pos="5760"/>
        </w:tabs>
        <w:ind w:left="5760" w:hanging="360"/>
      </w:pPr>
    </w:lvl>
    <w:lvl w:ilvl="8" w:tplc="BEE04088"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42CAC67A">
      <w:start w:val="1"/>
      <w:numFmt w:val="decimal"/>
      <w:lvlText w:val="%1."/>
      <w:lvlJc w:val="left"/>
      <w:pPr>
        <w:tabs>
          <w:tab w:val="num" w:pos="360"/>
        </w:tabs>
        <w:ind w:left="360" w:hanging="360"/>
      </w:pPr>
    </w:lvl>
    <w:lvl w:ilvl="1" w:tplc="DDC67B28" w:tentative="1">
      <w:start w:val="1"/>
      <w:numFmt w:val="lowerLetter"/>
      <w:lvlText w:val="%2."/>
      <w:lvlJc w:val="left"/>
      <w:pPr>
        <w:tabs>
          <w:tab w:val="num" w:pos="1080"/>
        </w:tabs>
        <w:ind w:left="1080" w:hanging="360"/>
      </w:pPr>
    </w:lvl>
    <w:lvl w:ilvl="2" w:tplc="24680432" w:tentative="1">
      <w:start w:val="1"/>
      <w:numFmt w:val="lowerRoman"/>
      <w:lvlText w:val="%3."/>
      <w:lvlJc w:val="right"/>
      <w:pPr>
        <w:tabs>
          <w:tab w:val="num" w:pos="1800"/>
        </w:tabs>
        <w:ind w:left="1800" w:hanging="180"/>
      </w:pPr>
    </w:lvl>
    <w:lvl w:ilvl="3" w:tplc="53E61456" w:tentative="1">
      <w:start w:val="1"/>
      <w:numFmt w:val="decimal"/>
      <w:lvlText w:val="%4."/>
      <w:lvlJc w:val="left"/>
      <w:pPr>
        <w:tabs>
          <w:tab w:val="num" w:pos="2520"/>
        </w:tabs>
        <w:ind w:left="2520" w:hanging="360"/>
      </w:pPr>
    </w:lvl>
    <w:lvl w:ilvl="4" w:tplc="7040CF04" w:tentative="1">
      <w:start w:val="1"/>
      <w:numFmt w:val="lowerLetter"/>
      <w:lvlText w:val="%5."/>
      <w:lvlJc w:val="left"/>
      <w:pPr>
        <w:tabs>
          <w:tab w:val="num" w:pos="3240"/>
        </w:tabs>
        <w:ind w:left="3240" w:hanging="360"/>
      </w:pPr>
    </w:lvl>
    <w:lvl w:ilvl="5" w:tplc="4EAA1E8A" w:tentative="1">
      <w:start w:val="1"/>
      <w:numFmt w:val="lowerRoman"/>
      <w:lvlText w:val="%6."/>
      <w:lvlJc w:val="right"/>
      <w:pPr>
        <w:tabs>
          <w:tab w:val="num" w:pos="3960"/>
        </w:tabs>
        <w:ind w:left="3960" w:hanging="180"/>
      </w:pPr>
    </w:lvl>
    <w:lvl w:ilvl="6" w:tplc="E03049EE" w:tentative="1">
      <w:start w:val="1"/>
      <w:numFmt w:val="decimal"/>
      <w:lvlText w:val="%7."/>
      <w:lvlJc w:val="left"/>
      <w:pPr>
        <w:tabs>
          <w:tab w:val="num" w:pos="4680"/>
        </w:tabs>
        <w:ind w:left="4680" w:hanging="360"/>
      </w:pPr>
    </w:lvl>
    <w:lvl w:ilvl="7" w:tplc="C60C568E" w:tentative="1">
      <w:start w:val="1"/>
      <w:numFmt w:val="lowerLetter"/>
      <w:lvlText w:val="%8."/>
      <w:lvlJc w:val="left"/>
      <w:pPr>
        <w:tabs>
          <w:tab w:val="num" w:pos="5400"/>
        </w:tabs>
        <w:ind w:left="5400" w:hanging="360"/>
      </w:pPr>
    </w:lvl>
    <w:lvl w:ilvl="8" w:tplc="E3E2ED26"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F79C9D8A">
      <w:start w:val="1"/>
      <w:numFmt w:val="decimal"/>
      <w:lvlText w:val="%1."/>
      <w:lvlJc w:val="left"/>
      <w:pPr>
        <w:tabs>
          <w:tab w:val="num" w:pos="360"/>
        </w:tabs>
        <w:ind w:left="360" w:hanging="360"/>
      </w:pPr>
      <w:rPr>
        <w:rFonts w:hint="default"/>
        <w:b w:val="0"/>
      </w:rPr>
    </w:lvl>
    <w:lvl w:ilvl="1" w:tplc="4384B29C" w:tentative="1">
      <w:start w:val="1"/>
      <w:numFmt w:val="lowerLetter"/>
      <w:lvlText w:val="%2."/>
      <w:lvlJc w:val="left"/>
      <w:pPr>
        <w:tabs>
          <w:tab w:val="num" w:pos="1440"/>
        </w:tabs>
        <w:ind w:left="1440" w:hanging="360"/>
      </w:pPr>
    </w:lvl>
    <w:lvl w:ilvl="2" w:tplc="A9906F98" w:tentative="1">
      <w:start w:val="1"/>
      <w:numFmt w:val="lowerRoman"/>
      <w:lvlText w:val="%3."/>
      <w:lvlJc w:val="right"/>
      <w:pPr>
        <w:tabs>
          <w:tab w:val="num" w:pos="2160"/>
        </w:tabs>
        <w:ind w:left="2160" w:hanging="180"/>
      </w:pPr>
    </w:lvl>
    <w:lvl w:ilvl="3" w:tplc="94E47CAC" w:tentative="1">
      <w:start w:val="1"/>
      <w:numFmt w:val="decimal"/>
      <w:lvlText w:val="%4."/>
      <w:lvlJc w:val="left"/>
      <w:pPr>
        <w:tabs>
          <w:tab w:val="num" w:pos="2880"/>
        </w:tabs>
        <w:ind w:left="2880" w:hanging="360"/>
      </w:pPr>
    </w:lvl>
    <w:lvl w:ilvl="4" w:tplc="481EFC16" w:tentative="1">
      <w:start w:val="1"/>
      <w:numFmt w:val="lowerLetter"/>
      <w:lvlText w:val="%5."/>
      <w:lvlJc w:val="left"/>
      <w:pPr>
        <w:tabs>
          <w:tab w:val="num" w:pos="3600"/>
        </w:tabs>
        <w:ind w:left="3600" w:hanging="360"/>
      </w:pPr>
    </w:lvl>
    <w:lvl w:ilvl="5" w:tplc="63FC1C66" w:tentative="1">
      <w:start w:val="1"/>
      <w:numFmt w:val="lowerRoman"/>
      <w:lvlText w:val="%6."/>
      <w:lvlJc w:val="right"/>
      <w:pPr>
        <w:tabs>
          <w:tab w:val="num" w:pos="4320"/>
        </w:tabs>
        <w:ind w:left="4320" w:hanging="180"/>
      </w:pPr>
    </w:lvl>
    <w:lvl w:ilvl="6" w:tplc="E77CFDA2" w:tentative="1">
      <w:start w:val="1"/>
      <w:numFmt w:val="decimal"/>
      <w:lvlText w:val="%7."/>
      <w:lvlJc w:val="left"/>
      <w:pPr>
        <w:tabs>
          <w:tab w:val="num" w:pos="5040"/>
        </w:tabs>
        <w:ind w:left="5040" w:hanging="360"/>
      </w:pPr>
    </w:lvl>
    <w:lvl w:ilvl="7" w:tplc="EBBAFAA8" w:tentative="1">
      <w:start w:val="1"/>
      <w:numFmt w:val="lowerLetter"/>
      <w:lvlText w:val="%8."/>
      <w:lvlJc w:val="left"/>
      <w:pPr>
        <w:tabs>
          <w:tab w:val="num" w:pos="5760"/>
        </w:tabs>
        <w:ind w:left="5760" w:hanging="360"/>
      </w:pPr>
    </w:lvl>
    <w:lvl w:ilvl="8" w:tplc="C5725332"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5D609404">
      <w:start w:val="3"/>
      <w:numFmt w:val="decimal"/>
      <w:lvlText w:val="%1."/>
      <w:lvlJc w:val="left"/>
      <w:pPr>
        <w:tabs>
          <w:tab w:val="num" w:pos="360"/>
        </w:tabs>
        <w:ind w:left="360" w:hanging="360"/>
      </w:pPr>
      <w:rPr>
        <w:rFonts w:hint="default"/>
      </w:rPr>
    </w:lvl>
    <w:lvl w:ilvl="1" w:tplc="F54E7A42" w:tentative="1">
      <w:start w:val="1"/>
      <w:numFmt w:val="lowerLetter"/>
      <w:lvlText w:val="%2."/>
      <w:lvlJc w:val="left"/>
      <w:pPr>
        <w:tabs>
          <w:tab w:val="num" w:pos="1440"/>
        </w:tabs>
        <w:ind w:left="1440" w:hanging="360"/>
      </w:pPr>
    </w:lvl>
    <w:lvl w:ilvl="2" w:tplc="A80A0192" w:tentative="1">
      <w:start w:val="1"/>
      <w:numFmt w:val="lowerRoman"/>
      <w:lvlText w:val="%3."/>
      <w:lvlJc w:val="right"/>
      <w:pPr>
        <w:tabs>
          <w:tab w:val="num" w:pos="2160"/>
        </w:tabs>
        <w:ind w:left="2160" w:hanging="180"/>
      </w:pPr>
    </w:lvl>
    <w:lvl w:ilvl="3" w:tplc="B3425AAA" w:tentative="1">
      <w:start w:val="1"/>
      <w:numFmt w:val="decimal"/>
      <w:lvlText w:val="%4."/>
      <w:lvlJc w:val="left"/>
      <w:pPr>
        <w:tabs>
          <w:tab w:val="num" w:pos="2880"/>
        </w:tabs>
        <w:ind w:left="2880" w:hanging="360"/>
      </w:pPr>
    </w:lvl>
    <w:lvl w:ilvl="4" w:tplc="8850C9A8" w:tentative="1">
      <w:start w:val="1"/>
      <w:numFmt w:val="lowerLetter"/>
      <w:lvlText w:val="%5."/>
      <w:lvlJc w:val="left"/>
      <w:pPr>
        <w:tabs>
          <w:tab w:val="num" w:pos="3600"/>
        </w:tabs>
        <w:ind w:left="3600" w:hanging="360"/>
      </w:pPr>
    </w:lvl>
    <w:lvl w:ilvl="5" w:tplc="CF28BFA2" w:tentative="1">
      <w:start w:val="1"/>
      <w:numFmt w:val="lowerRoman"/>
      <w:lvlText w:val="%6."/>
      <w:lvlJc w:val="right"/>
      <w:pPr>
        <w:tabs>
          <w:tab w:val="num" w:pos="4320"/>
        </w:tabs>
        <w:ind w:left="4320" w:hanging="180"/>
      </w:pPr>
    </w:lvl>
    <w:lvl w:ilvl="6" w:tplc="1DF0E4DE" w:tentative="1">
      <w:start w:val="1"/>
      <w:numFmt w:val="decimal"/>
      <w:lvlText w:val="%7."/>
      <w:lvlJc w:val="left"/>
      <w:pPr>
        <w:tabs>
          <w:tab w:val="num" w:pos="5040"/>
        </w:tabs>
        <w:ind w:left="5040" w:hanging="360"/>
      </w:pPr>
    </w:lvl>
    <w:lvl w:ilvl="7" w:tplc="A672E6B0" w:tentative="1">
      <w:start w:val="1"/>
      <w:numFmt w:val="lowerLetter"/>
      <w:lvlText w:val="%8."/>
      <w:lvlJc w:val="left"/>
      <w:pPr>
        <w:tabs>
          <w:tab w:val="num" w:pos="5760"/>
        </w:tabs>
        <w:ind w:left="5760" w:hanging="360"/>
      </w:pPr>
    </w:lvl>
    <w:lvl w:ilvl="8" w:tplc="6D40B984"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53043FD0">
      <w:start w:val="1"/>
      <w:numFmt w:val="decimal"/>
      <w:lvlText w:val="%1."/>
      <w:lvlJc w:val="left"/>
      <w:pPr>
        <w:tabs>
          <w:tab w:val="num" w:pos="360"/>
        </w:tabs>
        <w:ind w:left="360" w:hanging="360"/>
      </w:pPr>
      <w:rPr>
        <w:rFonts w:hint="default"/>
        <w:b w:val="0"/>
      </w:rPr>
    </w:lvl>
    <w:lvl w:ilvl="1" w:tplc="672EB9D8" w:tentative="1">
      <w:start w:val="1"/>
      <w:numFmt w:val="lowerLetter"/>
      <w:lvlText w:val="%2."/>
      <w:lvlJc w:val="left"/>
      <w:pPr>
        <w:tabs>
          <w:tab w:val="num" w:pos="1440"/>
        </w:tabs>
        <w:ind w:left="1440" w:hanging="360"/>
      </w:pPr>
    </w:lvl>
    <w:lvl w:ilvl="2" w:tplc="1F7E9856" w:tentative="1">
      <w:start w:val="1"/>
      <w:numFmt w:val="lowerRoman"/>
      <w:lvlText w:val="%3."/>
      <w:lvlJc w:val="right"/>
      <w:pPr>
        <w:tabs>
          <w:tab w:val="num" w:pos="2160"/>
        </w:tabs>
        <w:ind w:left="2160" w:hanging="180"/>
      </w:pPr>
    </w:lvl>
    <w:lvl w:ilvl="3" w:tplc="800A8E82" w:tentative="1">
      <w:start w:val="1"/>
      <w:numFmt w:val="decimal"/>
      <w:lvlText w:val="%4."/>
      <w:lvlJc w:val="left"/>
      <w:pPr>
        <w:tabs>
          <w:tab w:val="num" w:pos="2880"/>
        </w:tabs>
        <w:ind w:left="2880" w:hanging="360"/>
      </w:pPr>
    </w:lvl>
    <w:lvl w:ilvl="4" w:tplc="917E21AC" w:tentative="1">
      <w:start w:val="1"/>
      <w:numFmt w:val="lowerLetter"/>
      <w:lvlText w:val="%5."/>
      <w:lvlJc w:val="left"/>
      <w:pPr>
        <w:tabs>
          <w:tab w:val="num" w:pos="3600"/>
        </w:tabs>
        <w:ind w:left="3600" w:hanging="360"/>
      </w:pPr>
    </w:lvl>
    <w:lvl w:ilvl="5" w:tplc="485A251A" w:tentative="1">
      <w:start w:val="1"/>
      <w:numFmt w:val="lowerRoman"/>
      <w:lvlText w:val="%6."/>
      <w:lvlJc w:val="right"/>
      <w:pPr>
        <w:tabs>
          <w:tab w:val="num" w:pos="4320"/>
        </w:tabs>
        <w:ind w:left="4320" w:hanging="180"/>
      </w:pPr>
    </w:lvl>
    <w:lvl w:ilvl="6" w:tplc="B928B00A" w:tentative="1">
      <w:start w:val="1"/>
      <w:numFmt w:val="decimal"/>
      <w:lvlText w:val="%7."/>
      <w:lvlJc w:val="left"/>
      <w:pPr>
        <w:tabs>
          <w:tab w:val="num" w:pos="5040"/>
        </w:tabs>
        <w:ind w:left="5040" w:hanging="360"/>
      </w:pPr>
    </w:lvl>
    <w:lvl w:ilvl="7" w:tplc="1690E778" w:tentative="1">
      <w:start w:val="1"/>
      <w:numFmt w:val="lowerLetter"/>
      <w:lvlText w:val="%8."/>
      <w:lvlJc w:val="left"/>
      <w:pPr>
        <w:tabs>
          <w:tab w:val="num" w:pos="5760"/>
        </w:tabs>
        <w:ind w:left="5760" w:hanging="360"/>
      </w:pPr>
    </w:lvl>
    <w:lvl w:ilvl="8" w:tplc="A03E193C"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D07816DE">
      <w:start w:val="1"/>
      <w:numFmt w:val="decimal"/>
      <w:lvlText w:val="%1."/>
      <w:lvlJc w:val="left"/>
      <w:pPr>
        <w:ind w:left="720" w:hanging="360"/>
      </w:pPr>
    </w:lvl>
    <w:lvl w:ilvl="1" w:tplc="9724CCBA" w:tentative="1">
      <w:start w:val="1"/>
      <w:numFmt w:val="lowerLetter"/>
      <w:lvlText w:val="%2."/>
      <w:lvlJc w:val="left"/>
      <w:pPr>
        <w:ind w:left="1440" w:hanging="360"/>
      </w:pPr>
    </w:lvl>
    <w:lvl w:ilvl="2" w:tplc="8B5CB986">
      <w:start w:val="1"/>
      <w:numFmt w:val="lowerRoman"/>
      <w:lvlText w:val="%3."/>
      <w:lvlJc w:val="right"/>
      <w:pPr>
        <w:ind w:left="2160" w:hanging="180"/>
      </w:pPr>
    </w:lvl>
    <w:lvl w:ilvl="3" w:tplc="DE7838D4" w:tentative="1">
      <w:start w:val="1"/>
      <w:numFmt w:val="decimal"/>
      <w:lvlText w:val="%4."/>
      <w:lvlJc w:val="left"/>
      <w:pPr>
        <w:ind w:left="2880" w:hanging="360"/>
      </w:pPr>
    </w:lvl>
    <w:lvl w:ilvl="4" w:tplc="78ACCBB4" w:tentative="1">
      <w:start w:val="1"/>
      <w:numFmt w:val="lowerLetter"/>
      <w:lvlText w:val="%5."/>
      <w:lvlJc w:val="left"/>
      <w:pPr>
        <w:ind w:left="3600" w:hanging="360"/>
      </w:pPr>
    </w:lvl>
    <w:lvl w:ilvl="5" w:tplc="4F6A1176" w:tentative="1">
      <w:start w:val="1"/>
      <w:numFmt w:val="lowerRoman"/>
      <w:lvlText w:val="%6."/>
      <w:lvlJc w:val="right"/>
      <w:pPr>
        <w:ind w:left="4320" w:hanging="180"/>
      </w:pPr>
    </w:lvl>
    <w:lvl w:ilvl="6" w:tplc="52AE6C26" w:tentative="1">
      <w:start w:val="1"/>
      <w:numFmt w:val="decimal"/>
      <w:lvlText w:val="%7."/>
      <w:lvlJc w:val="left"/>
      <w:pPr>
        <w:ind w:left="5040" w:hanging="360"/>
      </w:pPr>
    </w:lvl>
    <w:lvl w:ilvl="7" w:tplc="46102AA6" w:tentative="1">
      <w:start w:val="1"/>
      <w:numFmt w:val="lowerLetter"/>
      <w:lvlText w:val="%8."/>
      <w:lvlJc w:val="left"/>
      <w:pPr>
        <w:ind w:left="5760" w:hanging="360"/>
      </w:pPr>
    </w:lvl>
    <w:lvl w:ilvl="8" w:tplc="97B0B59C"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72CC6186">
      <w:start w:val="1"/>
      <w:numFmt w:val="decimal"/>
      <w:lvlText w:val="%1."/>
      <w:lvlJc w:val="left"/>
      <w:pPr>
        <w:tabs>
          <w:tab w:val="num" w:pos="360"/>
        </w:tabs>
        <w:ind w:left="360" w:hanging="360"/>
      </w:pPr>
      <w:rPr>
        <w:rFonts w:hint="default"/>
      </w:rPr>
    </w:lvl>
    <w:lvl w:ilvl="1" w:tplc="AF1E92D0" w:tentative="1">
      <w:start w:val="1"/>
      <w:numFmt w:val="lowerLetter"/>
      <w:lvlText w:val="%2."/>
      <w:lvlJc w:val="left"/>
      <w:pPr>
        <w:tabs>
          <w:tab w:val="num" w:pos="1080"/>
        </w:tabs>
        <w:ind w:left="1080" w:hanging="360"/>
      </w:pPr>
    </w:lvl>
    <w:lvl w:ilvl="2" w:tplc="E21024A2" w:tentative="1">
      <w:start w:val="1"/>
      <w:numFmt w:val="lowerRoman"/>
      <w:lvlText w:val="%3."/>
      <w:lvlJc w:val="right"/>
      <w:pPr>
        <w:tabs>
          <w:tab w:val="num" w:pos="1800"/>
        </w:tabs>
        <w:ind w:left="1800" w:hanging="180"/>
      </w:pPr>
    </w:lvl>
    <w:lvl w:ilvl="3" w:tplc="B0A42A66" w:tentative="1">
      <w:start w:val="1"/>
      <w:numFmt w:val="decimal"/>
      <w:lvlText w:val="%4."/>
      <w:lvlJc w:val="left"/>
      <w:pPr>
        <w:tabs>
          <w:tab w:val="num" w:pos="2520"/>
        </w:tabs>
        <w:ind w:left="2520" w:hanging="360"/>
      </w:pPr>
    </w:lvl>
    <w:lvl w:ilvl="4" w:tplc="09486828" w:tentative="1">
      <w:start w:val="1"/>
      <w:numFmt w:val="lowerLetter"/>
      <w:lvlText w:val="%5."/>
      <w:lvlJc w:val="left"/>
      <w:pPr>
        <w:tabs>
          <w:tab w:val="num" w:pos="3240"/>
        </w:tabs>
        <w:ind w:left="3240" w:hanging="360"/>
      </w:pPr>
    </w:lvl>
    <w:lvl w:ilvl="5" w:tplc="317EFA2C" w:tentative="1">
      <w:start w:val="1"/>
      <w:numFmt w:val="lowerRoman"/>
      <w:lvlText w:val="%6."/>
      <w:lvlJc w:val="right"/>
      <w:pPr>
        <w:tabs>
          <w:tab w:val="num" w:pos="3960"/>
        </w:tabs>
        <w:ind w:left="3960" w:hanging="180"/>
      </w:pPr>
    </w:lvl>
    <w:lvl w:ilvl="6" w:tplc="F0964936" w:tentative="1">
      <w:start w:val="1"/>
      <w:numFmt w:val="decimal"/>
      <w:lvlText w:val="%7."/>
      <w:lvlJc w:val="left"/>
      <w:pPr>
        <w:tabs>
          <w:tab w:val="num" w:pos="4680"/>
        </w:tabs>
        <w:ind w:left="4680" w:hanging="360"/>
      </w:pPr>
    </w:lvl>
    <w:lvl w:ilvl="7" w:tplc="EDDE02EC" w:tentative="1">
      <w:start w:val="1"/>
      <w:numFmt w:val="lowerLetter"/>
      <w:lvlText w:val="%8."/>
      <w:lvlJc w:val="left"/>
      <w:pPr>
        <w:tabs>
          <w:tab w:val="num" w:pos="5400"/>
        </w:tabs>
        <w:ind w:left="5400" w:hanging="360"/>
      </w:pPr>
    </w:lvl>
    <w:lvl w:ilvl="8" w:tplc="500094CA"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483CAEB2">
      <w:start w:val="1"/>
      <w:numFmt w:val="decimal"/>
      <w:lvlText w:val="%1."/>
      <w:lvlJc w:val="left"/>
      <w:pPr>
        <w:tabs>
          <w:tab w:val="num" w:pos="720"/>
        </w:tabs>
        <w:ind w:left="720" w:hanging="360"/>
      </w:pPr>
    </w:lvl>
    <w:lvl w:ilvl="1" w:tplc="6E424706" w:tentative="1">
      <w:start w:val="1"/>
      <w:numFmt w:val="lowerLetter"/>
      <w:lvlText w:val="%2."/>
      <w:lvlJc w:val="left"/>
      <w:pPr>
        <w:tabs>
          <w:tab w:val="num" w:pos="1440"/>
        </w:tabs>
        <w:ind w:left="1440" w:hanging="360"/>
      </w:pPr>
    </w:lvl>
    <w:lvl w:ilvl="2" w:tplc="389ADA4E" w:tentative="1">
      <w:start w:val="1"/>
      <w:numFmt w:val="lowerRoman"/>
      <w:lvlText w:val="%3."/>
      <w:lvlJc w:val="right"/>
      <w:pPr>
        <w:tabs>
          <w:tab w:val="num" w:pos="2160"/>
        </w:tabs>
        <w:ind w:left="2160" w:hanging="180"/>
      </w:pPr>
    </w:lvl>
    <w:lvl w:ilvl="3" w:tplc="8898A46A" w:tentative="1">
      <w:start w:val="1"/>
      <w:numFmt w:val="decimal"/>
      <w:lvlText w:val="%4."/>
      <w:lvlJc w:val="left"/>
      <w:pPr>
        <w:tabs>
          <w:tab w:val="num" w:pos="2880"/>
        </w:tabs>
        <w:ind w:left="2880" w:hanging="360"/>
      </w:pPr>
    </w:lvl>
    <w:lvl w:ilvl="4" w:tplc="23E6B486" w:tentative="1">
      <w:start w:val="1"/>
      <w:numFmt w:val="lowerLetter"/>
      <w:lvlText w:val="%5."/>
      <w:lvlJc w:val="left"/>
      <w:pPr>
        <w:tabs>
          <w:tab w:val="num" w:pos="3600"/>
        </w:tabs>
        <w:ind w:left="3600" w:hanging="360"/>
      </w:pPr>
    </w:lvl>
    <w:lvl w:ilvl="5" w:tplc="1F74ECBC" w:tentative="1">
      <w:start w:val="1"/>
      <w:numFmt w:val="lowerRoman"/>
      <w:lvlText w:val="%6."/>
      <w:lvlJc w:val="right"/>
      <w:pPr>
        <w:tabs>
          <w:tab w:val="num" w:pos="4320"/>
        </w:tabs>
        <w:ind w:left="4320" w:hanging="180"/>
      </w:pPr>
    </w:lvl>
    <w:lvl w:ilvl="6" w:tplc="94866AFE" w:tentative="1">
      <w:start w:val="1"/>
      <w:numFmt w:val="decimal"/>
      <w:lvlText w:val="%7."/>
      <w:lvlJc w:val="left"/>
      <w:pPr>
        <w:tabs>
          <w:tab w:val="num" w:pos="5040"/>
        </w:tabs>
        <w:ind w:left="5040" w:hanging="360"/>
      </w:pPr>
    </w:lvl>
    <w:lvl w:ilvl="7" w:tplc="0AAE20E6" w:tentative="1">
      <w:start w:val="1"/>
      <w:numFmt w:val="lowerLetter"/>
      <w:lvlText w:val="%8."/>
      <w:lvlJc w:val="left"/>
      <w:pPr>
        <w:tabs>
          <w:tab w:val="num" w:pos="5760"/>
        </w:tabs>
        <w:ind w:left="5760" w:hanging="360"/>
      </w:pPr>
    </w:lvl>
    <w:lvl w:ilvl="8" w:tplc="9B245EA0"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1E0CF2CA">
      <w:start w:val="1"/>
      <w:numFmt w:val="decimal"/>
      <w:lvlText w:val="%1)"/>
      <w:lvlJc w:val="left"/>
      <w:pPr>
        <w:tabs>
          <w:tab w:val="num" w:pos="360"/>
        </w:tabs>
        <w:ind w:left="360" w:hanging="360"/>
      </w:pPr>
      <w:rPr>
        <w:rFonts w:hint="default"/>
      </w:rPr>
    </w:lvl>
    <w:lvl w:ilvl="1" w:tplc="CEE854C0" w:tentative="1">
      <w:start w:val="1"/>
      <w:numFmt w:val="lowerLetter"/>
      <w:lvlText w:val="%2."/>
      <w:lvlJc w:val="left"/>
      <w:pPr>
        <w:tabs>
          <w:tab w:val="num" w:pos="1080"/>
        </w:tabs>
        <w:ind w:left="1080" w:hanging="360"/>
      </w:pPr>
    </w:lvl>
    <w:lvl w:ilvl="2" w:tplc="C72456FC" w:tentative="1">
      <w:start w:val="1"/>
      <w:numFmt w:val="lowerRoman"/>
      <w:lvlText w:val="%3."/>
      <w:lvlJc w:val="right"/>
      <w:pPr>
        <w:tabs>
          <w:tab w:val="num" w:pos="1800"/>
        </w:tabs>
        <w:ind w:left="1800" w:hanging="180"/>
      </w:pPr>
    </w:lvl>
    <w:lvl w:ilvl="3" w:tplc="83D29254" w:tentative="1">
      <w:start w:val="1"/>
      <w:numFmt w:val="decimal"/>
      <w:lvlText w:val="%4."/>
      <w:lvlJc w:val="left"/>
      <w:pPr>
        <w:tabs>
          <w:tab w:val="num" w:pos="2520"/>
        </w:tabs>
        <w:ind w:left="2520" w:hanging="360"/>
      </w:pPr>
    </w:lvl>
    <w:lvl w:ilvl="4" w:tplc="14344EA0" w:tentative="1">
      <w:start w:val="1"/>
      <w:numFmt w:val="lowerLetter"/>
      <w:lvlText w:val="%5."/>
      <w:lvlJc w:val="left"/>
      <w:pPr>
        <w:tabs>
          <w:tab w:val="num" w:pos="3240"/>
        </w:tabs>
        <w:ind w:left="3240" w:hanging="360"/>
      </w:pPr>
    </w:lvl>
    <w:lvl w:ilvl="5" w:tplc="AC966D9E" w:tentative="1">
      <w:start w:val="1"/>
      <w:numFmt w:val="lowerRoman"/>
      <w:lvlText w:val="%6."/>
      <w:lvlJc w:val="right"/>
      <w:pPr>
        <w:tabs>
          <w:tab w:val="num" w:pos="3960"/>
        </w:tabs>
        <w:ind w:left="3960" w:hanging="180"/>
      </w:pPr>
    </w:lvl>
    <w:lvl w:ilvl="6" w:tplc="E6FAC1D2" w:tentative="1">
      <w:start w:val="1"/>
      <w:numFmt w:val="decimal"/>
      <w:lvlText w:val="%7."/>
      <w:lvlJc w:val="left"/>
      <w:pPr>
        <w:tabs>
          <w:tab w:val="num" w:pos="4680"/>
        </w:tabs>
        <w:ind w:left="4680" w:hanging="360"/>
      </w:pPr>
    </w:lvl>
    <w:lvl w:ilvl="7" w:tplc="4722583C" w:tentative="1">
      <w:start w:val="1"/>
      <w:numFmt w:val="lowerLetter"/>
      <w:lvlText w:val="%8."/>
      <w:lvlJc w:val="left"/>
      <w:pPr>
        <w:tabs>
          <w:tab w:val="num" w:pos="5400"/>
        </w:tabs>
        <w:ind w:left="5400" w:hanging="360"/>
      </w:pPr>
    </w:lvl>
    <w:lvl w:ilvl="8" w:tplc="4B683F1A"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4DDEBF72">
      <w:start w:val="1"/>
      <w:numFmt w:val="decimal"/>
      <w:lvlText w:val="%1."/>
      <w:lvlJc w:val="left"/>
      <w:pPr>
        <w:tabs>
          <w:tab w:val="num" w:pos="720"/>
        </w:tabs>
        <w:ind w:left="720" w:hanging="360"/>
      </w:pPr>
      <w:rPr>
        <w:rFonts w:hint="default"/>
      </w:rPr>
    </w:lvl>
    <w:lvl w:ilvl="1" w:tplc="123E239E" w:tentative="1">
      <w:start w:val="1"/>
      <w:numFmt w:val="lowerLetter"/>
      <w:lvlText w:val="%2."/>
      <w:lvlJc w:val="left"/>
      <w:pPr>
        <w:tabs>
          <w:tab w:val="num" w:pos="816"/>
        </w:tabs>
        <w:ind w:left="816" w:hanging="360"/>
      </w:pPr>
    </w:lvl>
    <w:lvl w:ilvl="2" w:tplc="E4F0692E" w:tentative="1">
      <w:start w:val="1"/>
      <w:numFmt w:val="lowerRoman"/>
      <w:lvlText w:val="%3."/>
      <w:lvlJc w:val="right"/>
      <w:pPr>
        <w:tabs>
          <w:tab w:val="num" w:pos="1536"/>
        </w:tabs>
        <w:ind w:left="1536" w:hanging="180"/>
      </w:pPr>
    </w:lvl>
    <w:lvl w:ilvl="3" w:tplc="8BF00B6E" w:tentative="1">
      <w:start w:val="1"/>
      <w:numFmt w:val="decimal"/>
      <w:lvlText w:val="%4."/>
      <w:lvlJc w:val="left"/>
      <w:pPr>
        <w:tabs>
          <w:tab w:val="num" w:pos="2256"/>
        </w:tabs>
        <w:ind w:left="2256" w:hanging="360"/>
      </w:pPr>
    </w:lvl>
    <w:lvl w:ilvl="4" w:tplc="F420F6E8" w:tentative="1">
      <w:start w:val="1"/>
      <w:numFmt w:val="lowerLetter"/>
      <w:lvlText w:val="%5."/>
      <w:lvlJc w:val="left"/>
      <w:pPr>
        <w:tabs>
          <w:tab w:val="num" w:pos="2976"/>
        </w:tabs>
        <w:ind w:left="2976" w:hanging="360"/>
      </w:pPr>
    </w:lvl>
    <w:lvl w:ilvl="5" w:tplc="AC3852A2" w:tentative="1">
      <w:start w:val="1"/>
      <w:numFmt w:val="lowerRoman"/>
      <w:lvlText w:val="%6."/>
      <w:lvlJc w:val="right"/>
      <w:pPr>
        <w:tabs>
          <w:tab w:val="num" w:pos="3696"/>
        </w:tabs>
        <w:ind w:left="3696" w:hanging="180"/>
      </w:pPr>
    </w:lvl>
    <w:lvl w:ilvl="6" w:tplc="753E4E9E" w:tentative="1">
      <w:start w:val="1"/>
      <w:numFmt w:val="decimal"/>
      <w:lvlText w:val="%7."/>
      <w:lvlJc w:val="left"/>
      <w:pPr>
        <w:tabs>
          <w:tab w:val="num" w:pos="4416"/>
        </w:tabs>
        <w:ind w:left="4416" w:hanging="360"/>
      </w:pPr>
    </w:lvl>
    <w:lvl w:ilvl="7" w:tplc="5E988A76" w:tentative="1">
      <w:start w:val="1"/>
      <w:numFmt w:val="lowerLetter"/>
      <w:lvlText w:val="%8."/>
      <w:lvlJc w:val="left"/>
      <w:pPr>
        <w:tabs>
          <w:tab w:val="num" w:pos="5136"/>
        </w:tabs>
        <w:ind w:left="5136" w:hanging="360"/>
      </w:pPr>
    </w:lvl>
    <w:lvl w:ilvl="8" w:tplc="5E904122"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C36EF034">
      <w:start w:val="1"/>
      <w:numFmt w:val="decimal"/>
      <w:lvlText w:val="%1."/>
      <w:lvlJc w:val="left"/>
      <w:pPr>
        <w:tabs>
          <w:tab w:val="num" w:pos="720"/>
        </w:tabs>
        <w:ind w:left="720" w:hanging="360"/>
      </w:pPr>
    </w:lvl>
    <w:lvl w:ilvl="1" w:tplc="9072F1D8" w:tentative="1">
      <w:start w:val="1"/>
      <w:numFmt w:val="lowerLetter"/>
      <w:lvlText w:val="%2."/>
      <w:lvlJc w:val="left"/>
      <w:pPr>
        <w:tabs>
          <w:tab w:val="num" w:pos="1440"/>
        </w:tabs>
        <w:ind w:left="1440" w:hanging="360"/>
      </w:pPr>
    </w:lvl>
    <w:lvl w:ilvl="2" w:tplc="87FC5604">
      <w:start w:val="1"/>
      <w:numFmt w:val="lowerRoman"/>
      <w:lvlText w:val="%3."/>
      <w:lvlJc w:val="right"/>
      <w:pPr>
        <w:tabs>
          <w:tab w:val="num" w:pos="2160"/>
        </w:tabs>
        <w:ind w:left="2160" w:hanging="180"/>
      </w:pPr>
    </w:lvl>
    <w:lvl w:ilvl="3" w:tplc="7400859A" w:tentative="1">
      <w:start w:val="1"/>
      <w:numFmt w:val="decimal"/>
      <w:lvlText w:val="%4."/>
      <w:lvlJc w:val="left"/>
      <w:pPr>
        <w:tabs>
          <w:tab w:val="num" w:pos="2880"/>
        </w:tabs>
        <w:ind w:left="2880" w:hanging="360"/>
      </w:pPr>
    </w:lvl>
    <w:lvl w:ilvl="4" w:tplc="D716F6DE" w:tentative="1">
      <w:start w:val="1"/>
      <w:numFmt w:val="lowerLetter"/>
      <w:lvlText w:val="%5."/>
      <w:lvlJc w:val="left"/>
      <w:pPr>
        <w:tabs>
          <w:tab w:val="num" w:pos="3600"/>
        </w:tabs>
        <w:ind w:left="3600" w:hanging="360"/>
      </w:pPr>
    </w:lvl>
    <w:lvl w:ilvl="5" w:tplc="345E87B2" w:tentative="1">
      <w:start w:val="1"/>
      <w:numFmt w:val="lowerRoman"/>
      <w:lvlText w:val="%6."/>
      <w:lvlJc w:val="right"/>
      <w:pPr>
        <w:tabs>
          <w:tab w:val="num" w:pos="4320"/>
        </w:tabs>
        <w:ind w:left="4320" w:hanging="180"/>
      </w:pPr>
    </w:lvl>
    <w:lvl w:ilvl="6" w:tplc="5914E14C" w:tentative="1">
      <w:start w:val="1"/>
      <w:numFmt w:val="decimal"/>
      <w:lvlText w:val="%7."/>
      <w:lvlJc w:val="left"/>
      <w:pPr>
        <w:tabs>
          <w:tab w:val="num" w:pos="5040"/>
        </w:tabs>
        <w:ind w:left="5040" w:hanging="360"/>
      </w:pPr>
    </w:lvl>
    <w:lvl w:ilvl="7" w:tplc="A43C3898" w:tentative="1">
      <w:start w:val="1"/>
      <w:numFmt w:val="lowerLetter"/>
      <w:lvlText w:val="%8."/>
      <w:lvlJc w:val="left"/>
      <w:pPr>
        <w:tabs>
          <w:tab w:val="num" w:pos="5760"/>
        </w:tabs>
        <w:ind w:left="5760" w:hanging="360"/>
      </w:pPr>
    </w:lvl>
    <w:lvl w:ilvl="8" w:tplc="74183ACA"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4EBCD28C">
      <w:start w:val="1"/>
      <w:numFmt w:val="decimal"/>
      <w:lvlText w:val="%1."/>
      <w:lvlJc w:val="left"/>
      <w:pPr>
        <w:tabs>
          <w:tab w:val="num" w:pos="360"/>
        </w:tabs>
        <w:ind w:left="360" w:hanging="360"/>
      </w:pPr>
      <w:rPr>
        <w:rFonts w:hint="default"/>
      </w:rPr>
    </w:lvl>
    <w:lvl w:ilvl="1" w:tplc="05BA04AE">
      <w:start w:val="1"/>
      <w:numFmt w:val="lowerLetter"/>
      <w:lvlText w:val="%2."/>
      <w:lvlJc w:val="left"/>
      <w:pPr>
        <w:tabs>
          <w:tab w:val="num" w:pos="1080"/>
        </w:tabs>
        <w:ind w:left="1080" w:hanging="360"/>
      </w:pPr>
    </w:lvl>
    <w:lvl w:ilvl="2" w:tplc="CB6C8408" w:tentative="1">
      <w:start w:val="1"/>
      <w:numFmt w:val="lowerRoman"/>
      <w:lvlText w:val="%3."/>
      <w:lvlJc w:val="right"/>
      <w:pPr>
        <w:tabs>
          <w:tab w:val="num" w:pos="1800"/>
        </w:tabs>
        <w:ind w:left="1800" w:hanging="180"/>
      </w:pPr>
    </w:lvl>
    <w:lvl w:ilvl="3" w:tplc="8578B6F4" w:tentative="1">
      <w:start w:val="1"/>
      <w:numFmt w:val="decimal"/>
      <w:lvlText w:val="%4."/>
      <w:lvlJc w:val="left"/>
      <w:pPr>
        <w:tabs>
          <w:tab w:val="num" w:pos="2520"/>
        </w:tabs>
        <w:ind w:left="2520" w:hanging="360"/>
      </w:pPr>
    </w:lvl>
    <w:lvl w:ilvl="4" w:tplc="45368F6E" w:tentative="1">
      <w:start w:val="1"/>
      <w:numFmt w:val="lowerLetter"/>
      <w:lvlText w:val="%5."/>
      <w:lvlJc w:val="left"/>
      <w:pPr>
        <w:tabs>
          <w:tab w:val="num" w:pos="3240"/>
        </w:tabs>
        <w:ind w:left="3240" w:hanging="360"/>
      </w:pPr>
    </w:lvl>
    <w:lvl w:ilvl="5" w:tplc="12860A12" w:tentative="1">
      <w:start w:val="1"/>
      <w:numFmt w:val="lowerRoman"/>
      <w:lvlText w:val="%6."/>
      <w:lvlJc w:val="right"/>
      <w:pPr>
        <w:tabs>
          <w:tab w:val="num" w:pos="3960"/>
        </w:tabs>
        <w:ind w:left="3960" w:hanging="180"/>
      </w:pPr>
    </w:lvl>
    <w:lvl w:ilvl="6" w:tplc="C3B0C85C" w:tentative="1">
      <w:start w:val="1"/>
      <w:numFmt w:val="decimal"/>
      <w:lvlText w:val="%7."/>
      <w:lvlJc w:val="left"/>
      <w:pPr>
        <w:tabs>
          <w:tab w:val="num" w:pos="4680"/>
        </w:tabs>
        <w:ind w:left="4680" w:hanging="360"/>
      </w:pPr>
    </w:lvl>
    <w:lvl w:ilvl="7" w:tplc="0E60E9A6" w:tentative="1">
      <w:start w:val="1"/>
      <w:numFmt w:val="lowerLetter"/>
      <w:lvlText w:val="%8."/>
      <w:lvlJc w:val="left"/>
      <w:pPr>
        <w:tabs>
          <w:tab w:val="num" w:pos="5400"/>
        </w:tabs>
        <w:ind w:left="5400" w:hanging="360"/>
      </w:pPr>
    </w:lvl>
    <w:lvl w:ilvl="8" w:tplc="2042DFFE"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6B2CEB08">
      <w:start w:val="1"/>
      <w:numFmt w:val="decimal"/>
      <w:lvlText w:val="%1."/>
      <w:lvlJc w:val="left"/>
      <w:pPr>
        <w:tabs>
          <w:tab w:val="num" w:pos="360"/>
        </w:tabs>
        <w:ind w:left="360" w:hanging="360"/>
      </w:pPr>
      <w:rPr>
        <w:rFonts w:hint="default"/>
        <w:b w:val="0"/>
      </w:rPr>
    </w:lvl>
    <w:lvl w:ilvl="1" w:tplc="52EEFCB4" w:tentative="1">
      <w:start w:val="1"/>
      <w:numFmt w:val="lowerLetter"/>
      <w:lvlText w:val="%2."/>
      <w:lvlJc w:val="left"/>
      <w:pPr>
        <w:tabs>
          <w:tab w:val="num" w:pos="1440"/>
        </w:tabs>
        <w:ind w:left="1440" w:hanging="360"/>
      </w:pPr>
    </w:lvl>
    <w:lvl w:ilvl="2" w:tplc="411E9E1A" w:tentative="1">
      <w:start w:val="1"/>
      <w:numFmt w:val="lowerRoman"/>
      <w:lvlText w:val="%3."/>
      <w:lvlJc w:val="right"/>
      <w:pPr>
        <w:tabs>
          <w:tab w:val="num" w:pos="2160"/>
        </w:tabs>
        <w:ind w:left="2160" w:hanging="180"/>
      </w:pPr>
    </w:lvl>
    <w:lvl w:ilvl="3" w:tplc="FC7A9E40" w:tentative="1">
      <w:start w:val="1"/>
      <w:numFmt w:val="decimal"/>
      <w:lvlText w:val="%4."/>
      <w:lvlJc w:val="left"/>
      <w:pPr>
        <w:tabs>
          <w:tab w:val="num" w:pos="2880"/>
        </w:tabs>
        <w:ind w:left="2880" w:hanging="360"/>
      </w:pPr>
    </w:lvl>
    <w:lvl w:ilvl="4" w:tplc="9CEA2932" w:tentative="1">
      <w:start w:val="1"/>
      <w:numFmt w:val="lowerLetter"/>
      <w:lvlText w:val="%5."/>
      <w:lvlJc w:val="left"/>
      <w:pPr>
        <w:tabs>
          <w:tab w:val="num" w:pos="3600"/>
        </w:tabs>
        <w:ind w:left="3600" w:hanging="360"/>
      </w:pPr>
    </w:lvl>
    <w:lvl w:ilvl="5" w:tplc="E5C69588" w:tentative="1">
      <w:start w:val="1"/>
      <w:numFmt w:val="lowerRoman"/>
      <w:lvlText w:val="%6."/>
      <w:lvlJc w:val="right"/>
      <w:pPr>
        <w:tabs>
          <w:tab w:val="num" w:pos="4320"/>
        </w:tabs>
        <w:ind w:left="4320" w:hanging="180"/>
      </w:pPr>
    </w:lvl>
    <w:lvl w:ilvl="6" w:tplc="059C8C74" w:tentative="1">
      <w:start w:val="1"/>
      <w:numFmt w:val="decimal"/>
      <w:lvlText w:val="%7."/>
      <w:lvlJc w:val="left"/>
      <w:pPr>
        <w:tabs>
          <w:tab w:val="num" w:pos="5040"/>
        </w:tabs>
        <w:ind w:left="5040" w:hanging="360"/>
      </w:pPr>
    </w:lvl>
    <w:lvl w:ilvl="7" w:tplc="E2B27F92" w:tentative="1">
      <w:start w:val="1"/>
      <w:numFmt w:val="lowerLetter"/>
      <w:lvlText w:val="%8."/>
      <w:lvlJc w:val="left"/>
      <w:pPr>
        <w:tabs>
          <w:tab w:val="num" w:pos="5760"/>
        </w:tabs>
        <w:ind w:left="5760" w:hanging="360"/>
      </w:pPr>
    </w:lvl>
    <w:lvl w:ilvl="8" w:tplc="7E4A7226"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B9103F7C">
      <w:start w:val="1"/>
      <w:numFmt w:val="decimal"/>
      <w:lvlText w:val="%1."/>
      <w:lvlJc w:val="left"/>
      <w:pPr>
        <w:tabs>
          <w:tab w:val="num" w:pos="360"/>
        </w:tabs>
        <w:ind w:left="360" w:hanging="360"/>
      </w:pPr>
      <w:rPr>
        <w:rFonts w:hint="default"/>
      </w:rPr>
    </w:lvl>
    <w:lvl w:ilvl="1" w:tplc="EC400C14" w:tentative="1">
      <w:start w:val="1"/>
      <w:numFmt w:val="lowerLetter"/>
      <w:lvlText w:val="%2."/>
      <w:lvlJc w:val="left"/>
      <w:pPr>
        <w:tabs>
          <w:tab w:val="num" w:pos="1440"/>
        </w:tabs>
        <w:ind w:left="1440" w:hanging="360"/>
      </w:pPr>
    </w:lvl>
    <w:lvl w:ilvl="2" w:tplc="D35C0A2C" w:tentative="1">
      <w:start w:val="1"/>
      <w:numFmt w:val="lowerRoman"/>
      <w:lvlText w:val="%3."/>
      <w:lvlJc w:val="right"/>
      <w:pPr>
        <w:tabs>
          <w:tab w:val="num" w:pos="2160"/>
        </w:tabs>
        <w:ind w:left="2160" w:hanging="180"/>
      </w:pPr>
    </w:lvl>
    <w:lvl w:ilvl="3" w:tplc="A1163DA4" w:tentative="1">
      <w:start w:val="1"/>
      <w:numFmt w:val="decimal"/>
      <w:lvlText w:val="%4."/>
      <w:lvlJc w:val="left"/>
      <w:pPr>
        <w:tabs>
          <w:tab w:val="num" w:pos="2880"/>
        </w:tabs>
        <w:ind w:left="2880" w:hanging="360"/>
      </w:pPr>
    </w:lvl>
    <w:lvl w:ilvl="4" w:tplc="06DEF2CA" w:tentative="1">
      <w:start w:val="1"/>
      <w:numFmt w:val="lowerLetter"/>
      <w:lvlText w:val="%5."/>
      <w:lvlJc w:val="left"/>
      <w:pPr>
        <w:tabs>
          <w:tab w:val="num" w:pos="3600"/>
        </w:tabs>
        <w:ind w:left="3600" w:hanging="360"/>
      </w:pPr>
    </w:lvl>
    <w:lvl w:ilvl="5" w:tplc="C37CF7BA" w:tentative="1">
      <w:start w:val="1"/>
      <w:numFmt w:val="lowerRoman"/>
      <w:lvlText w:val="%6."/>
      <w:lvlJc w:val="right"/>
      <w:pPr>
        <w:tabs>
          <w:tab w:val="num" w:pos="4320"/>
        </w:tabs>
        <w:ind w:left="4320" w:hanging="180"/>
      </w:pPr>
    </w:lvl>
    <w:lvl w:ilvl="6" w:tplc="44B092F0" w:tentative="1">
      <w:start w:val="1"/>
      <w:numFmt w:val="decimal"/>
      <w:lvlText w:val="%7."/>
      <w:lvlJc w:val="left"/>
      <w:pPr>
        <w:tabs>
          <w:tab w:val="num" w:pos="5040"/>
        </w:tabs>
        <w:ind w:left="5040" w:hanging="360"/>
      </w:pPr>
    </w:lvl>
    <w:lvl w:ilvl="7" w:tplc="8938D316" w:tentative="1">
      <w:start w:val="1"/>
      <w:numFmt w:val="lowerLetter"/>
      <w:lvlText w:val="%8."/>
      <w:lvlJc w:val="left"/>
      <w:pPr>
        <w:tabs>
          <w:tab w:val="num" w:pos="5760"/>
        </w:tabs>
        <w:ind w:left="5760" w:hanging="360"/>
      </w:pPr>
    </w:lvl>
    <w:lvl w:ilvl="8" w:tplc="7F48827C"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BA446FAC">
      <w:start w:val="1"/>
      <w:numFmt w:val="decimal"/>
      <w:lvlText w:val="%1."/>
      <w:lvlJc w:val="left"/>
      <w:pPr>
        <w:tabs>
          <w:tab w:val="num" w:pos="360"/>
        </w:tabs>
        <w:ind w:left="360" w:hanging="360"/>
      </w:pPr>
      <w:rPr>
        <w:rFonts w:hint="default"/>
      </w:rPr>
    </w:lvl>
    <w:lvl w:ilvl="1" w:tplc="9814B744" w:tentative="1">
      <w:start w:val="1"/>
      <w:numFmt w:val="lowerLetter"/>
      <w:lvlText w:val="%2."/>
      <w:lvlJc w:val="left"/>
      <w:pPr>
        <w:tabs>
          <w:tab w:val="num" w:pos="720"/>
        </w:tabs>
        <w:ind w:left="720" w:hanging="360"/>
      </w:pPr>
    </w:lvl>
    <w:lvl w:ilvl="2" w:tplc="33800554" w:tentative="1">
      <w:start w:val="1"/>
      <w:numFmt w:val="lowerRoman"/>
      <w:lvlText w:val="%3."/>
      <w:lvlJc w:val="right"/>
      <w:pPr>
        <w:tabs>
          <w:tab w:val="num" w:pos="1440"/>
        </w:tabs>
        <w:ind w:left="1440" w:hanging="180"/>
      </w:pPr>
    </w:lvl>
    <w:lvl w:ilvl="3" w:tplc="D17ACAD2" w:tentative="1">
      <w:start w:val="1"/>
      <w:numFmt w:val="decimal"/>
      <w:lvlText w:val="%4."/>
      <w:lvlJc w:val="left"/>
      <w:pPr>
        <w:tabs>
          <w:tab w:val="num" w:pos="2160"/>
        </w:tabs>
        <w:ind w:left="2160" w:hanging="360"/>
      </w:pPr>
    </w:lvl>
    <w:lvl w:ilvl="4" w:tplc="7E76125E" w:tentative="1">
      <w:start w:val="1"/>
      <w:numFmt w:val="lowerLetter"/>
      <w:lvlText w:val="%5."/>
      <w:lvlJc w:val="left"/>
      <w:pPr>
        <w:tabs>
          <w:tab w:val="num" w:pos="2880"/>
        </w:tabs>
        <w:ind w:left="2880" w:hanging="360"/>
      </w:pPr>
    </w:lvl>
    <w:lvl w:ilvl="5" w:tplc="E8909ACC" w:tentative="1">
      <w:start w:val="1"/>
      <w:numFmt w:val="lowerRoman"/>
      <w:lvlText w:val="%6."/>
      <w:lvlJc w:val="right"/>
      <w:pPr>
        <w:tabs>
          <w:tab w:val="num" w:pos="3600"/>
        </w:tabs>
        <w:ind w:left="3600" w:hanging="180"/>
      </w:pPr>
    </w:lvl>
    <w:lvl w:ilvl="6" w:tplc="0BAAF822" w:tentative="1">
      <w:start w:val="1"/>
      <w:numFmt w:val="decimal"/>
      <w:lvlText w:val="%7."/>
      <w:lvlJc w:val="left"/>
      <w:pPr>
        <w:tabs>
          <w:tab w:val="num" w:pos="4320"/>
        </w:tabs>
        <w:ind w:left="4320" w:hanging="360"/>
      </w:pPr>
    </w:lvl>
    <w:lvl w:ilvl="7" w:tplc="EBBACB54" w:tentative="1">
      <w:start w:val="1"/>
      <w:numFmt w:val="lowerLetter"/>
      <w:lvlText w:val="%8."/>
      <w:lvlJc w:val="left"/>
      <w:pPr>
        <w:tabs>
          <w:tab w:val="num" w:pos="5040"/>
        </w:tabs>
        <w:ind w:left="5040" w:hanging="360"/>
      </w:pPr>
    </w:lvl>
    <w:lvl w:ilvl="8" w:tplc="0AF0E326"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6960E548">
      <w:start w:val="1"/>
      <w:numFmt w:val="decimal"/>
      <w:lvlText w:val="%1."/>
      <w:lvlJc w:val="left"/>
      <w:pPr>
        <w:tabs>
          <w:tab w:val="num" w:pos="360"/>
        </w:tabs>
        <w:ind w:left="360" w:hanging="360"/>
      </w:pPr>
    </w:lvl>
    <w:lvl w:ilvl="1" w:tplc="78F0268E" w:tentative="1">
      <w:start w:val="1"/>
      <w:numFmt w:val="lowerLetter"/>
      <w:lvlText w:val="%2."/>
      <w:lvlJc w:val="left"/>
      <w:pPr>
        <w:tabs>
          <w:tab w:val="num" w:pos="1080"/>
        </w:tabs>
        <w:ind w:left="1080" w:hanging="360"/>
      </w:pPr>
    </w:lvl>
    <w:lvl w:ilvl="2" w:tplc="8880213A" w:tentative="1">
      <w:start w:val="1"/>
      <w:numFmt w:val="lowerRoman"/>
      <w:lvlText w:val="%3."/>
      <w:lvlJc w:val="right"/>
      <w:pPr>
        <w:tabs>
          <w:tab w:val="num" w:pos="1800"/>
        </w:tabs>
        <w:ind w:left="1800" w:hanging="180"/>
      </w:pPr>
    </w:lvl>
    <w:lvl w:ilvl="3" w:tplc="18D88204" w:tentative="1">
      <w:start w:val="1"/>
      <w:numFmt w:val="decimal"/>
      <w:lvlText w:val="%4."/>
      <w:lvlJc w:val="left"/>
      <w:pPr>
        <w:tabs>
          <w:tab w:val="num" w:pos="2520"/>
        </w:tabs>
        <w:ind w:left="2520" w:hanging="360"/>
      </w:pPr>
    </w:lvl>
    <w:lvl w:ilvl="4" w:tplc="3982B30C" w:tentative="1">
      <w:start w:val="1"/>
      <w:numFmt w:val="lowerLetter"/>
      <w:lvlText w:val="%5."/>
      <w:lvlJc w:val="left"/>
      <w:pPr>
        <w:tabs>
          <w:tab w:val="num" w:pos="3240"/>
        </w:tabs>
        <w:ind w:left="3240" w:hanging="360"/>
      </w:pPr>
    </w:lvl>
    <w:lvl w:ilvl="5" w:tplc="713C7AC4" w:tentative="1">
      <w:start w:val="1"/>
      <w:numFmt w:val="lowerRoman"/>
      <w:lvlText w:val="%6."/>
      <w:lvlJc w:val="right"/>
      <w:pPr>
        <w:tabs>
          <w:tab w:val="num" w:pos="3960"/>
        </w:tabs>
        <w:ind w:left="3960" w:hanging="180"/>
      </w:pPr>
    </w:lvl>
    <w:lvl w:ilvl="6" w:tplc="4A4A50A6" w:tentative="1">
      <w:start w:val="1"/>
      <w:numFmt w:val="decimal"/>
      <w:lvlText w:val="%7."/>
      <w:lvlJc w:val="left"/>
      <w:pPr>
        <w:tabs>
          <w:tab w:val="num" w:pos="4680"/>
        </w:tabs>
        <w:ind w:left="4680" w:hanging="360"/>
      </w:pPr>
    </w:lvl>
    <w:lvl w:ilvl="7" w:tplc="55F6193C" w:tentative="1">
      <w:start w:val="1"/>
      <w:numFmt w:val="lowerLetter"/>
      <w:lvlText w:val="%8."/>
      <w:lvlJc w:val="left"/>
      <w:pPr>
        <w:tabs>
          <w:tab w:val="num" w:pos="5400"/>
        </w:tabs>
        <w:ind w:left="5400" w:hanging="360"/>
      </w:pPr>
    </w:lvl>
    <w:lvl w:ilvl="8" w:tplc="7158CCBE"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D2F24C26">
      <w:start w:val="1"/>
      <w:numFmt w:val="decimal"/>
      <w:lvlText w:val="%1."/>
      <w:lvlJc w:val="left"/>
      <w:pPr>
        <w:tabs>
          <w:tab w:val="num" w:pos="-360"/>
        </w:tabs>
        <w:ind w:left="360" w:hanging="360"/>
      </w:pPr>
      <w:rPr>
        <w:rFonts w:hint="default"/>
        <w:b w:val="0"/>
      </w:rPr>
    </w:lvl>
    <w:lvl w:ilvl="1" w:tplc="9D507B4A" w:tentative="1">
      <w:start w:val="1"/>
      <w:numFmt w:val="lowerLetter"/>
      <w:lvlText w:val="%2."/>
      <w:lvlJc w:val="left"/>
      <w:pPr>
        <w:tabs>
          <w:tab w:val="num" w:pos="1440"/>
        </w:tabs>
        <w:ind w:left="1440" w:hanging="360"/>
      </w:pPr>
    </w:lvl>
    <w:lvl w:ilvl="2" w:tplc="52C0F552" w:tentative="1">
      <w:start w:val="1"/>
      <w:numFmt w:val="lowerRoman"/>
      <w:lvlText w:val="%3."/>
      <w:lvlJc w:val="right"/>
      <w:pPr>
        <w:tabs>
          <w:tab w:val="num" w:pos="2160"/>
        </w:tabs>
        <w:ind w:left="2160" w:hanging="180"/>
      </w:pPr>
    </w:lvl>
    <w:lvl w:ilvl="3" w:tplc="E202EBE2" w:tentative="1">
      <w:start w:val="1"/>
      <w:numFmt w:val="decimal"/>
      <w:lvlText w:val="%4."/>
      <w:lvlJc w:val="left"/>
      <w:pPr>
        <w:tabs>
          <w:tab w:val="num" w:pos="2880"/>
        </w:tabs>
        <w:ind w:left="2880" w:hanging="360"/>
      </w:pPr>
    </w:lvl>
    <w:lvl w:ilvl="4" w:tplc="DBA85ED2" w:tentative="1">
      <w:start w:val="1"/>
      <w:numFmt w:val="lowerLetter"/>
      <w:lvlText w:val="%5."/>
      <w:lvlJc w:val="left"/>
      <w:pPr>
        <w:tabs>
          <w:tab w:val="num" w:pos="3600"/>
        </w:tabs>
        <w:ind w:left="3600" w:hanging="360"/>
      </w:pPr>
    </w:lvl>
    <w:lvl w:ilvl="5" w:tplc="033EE548" w:tentative="1">
      <w:start w:val="1"/>
      <w:numFmt w:val="lowerRoman"/>
      <w:lvlText w:val="%6."/>
      <w:lvlJc w:val="right"/>
      <w:pPr>
        <w:tabs>
          <w:tab w:val="num" w:pos="4320"/>
        </w:tabs>
        <w:ind w:left="4320" w:hanging="180"/>
      </w:pPr>
    </w:lvl>
    <w:lvl w:ilvl="6" w:tplc="837EFB28" w:tentative="1">
      <w:start w:val="1"/>
      <w:numFmt w:val="decimal"/>
      <w:lvlText w:val="%7."/>
      <w:lvlJc w:val="left"/>
      <w:pPr>
        <w:tabs>
          <w:tab w:val="num" w:pos="5040"/>
        </w:tabs>
        <w:ind w:left="5040" w:hanging="360"/>
      </w:pPr>
    </w:lvl>
    <w:lvl w:ilvl="7" w:tplc="F2BCD498" w:tentative="1">
      <w:start w:val="1"/>
      <w:numFmt w:val="lowerLetter"/>
      <w:lvlText w:val="%8."/>
      <w:lvlJc w:val="left"/>
      <w:pPr>
        <w:tabs>
          <w:tab w:val="num" w:pos="5760"/>
        </w:tabs>
        <w:ind w:left="5760" w:hanging="360"/>
      </w:pPr>
    </w:lvl>
    <w:lvl w:ilvl="8" w:tplc="571E958E"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3B12B53E">
      <w:start w:val="1"/>
      <w:numFmt w:val="decimal"/>
      <w:lvlText w:val="%1)"/>
      <w:lvlJc w:val="left"/>
      <w:pPr>
        <w:ind w:left="1080" w:hanging="360"/>
      </w:pPr>
      <w:rPr>
        <w:rFonts w:hint="default"/>
      </w:rPr>
    </w:lvl>
    <w:lvl w:ilvl="1" w:tplc="A07EA766" w:tentative="1">
      <w:start w:val="1"/>
      <w:numFmt w:val="lowerLetter"/>
      <w:lvlText w:val="%2."/>
      <w:lvlJc w:val="left"/>
      <w:pPr>
        <w:ind w:left="1800" w:hanging="360"/>
      </w:pPr>
    </w:lvl>
    <w:lvl w:ilvl="2" w:tplc="A45A9F76" w:tentative="1">
      <w:start w:val="1"/>
      <w:numFmt w:val="lowerRoman"/>
      <w:lvlText w:val="%3."/>
      <w:lvlJc w:val="right"/>
      <w:pPr>
        <w:ind w:left="2520" w:hanging="180"/>
      </w:pPr>
    </w:lvl>
    <w:lvl w:ilvl="3" w:tplc="0DA84C6C" w:tentative="1">
      <w:start w:val="1"/>
      <w:numFmt w:val="decimal"/>
      <w:lvlText w:val="%4."/>
      <w:lvlJc w:val="left"/>
      <w:pPr>
        <w:ind w:left="3240" w:hanging="360"/>
      </w:pPr>
    </w:lvl>
    <w:lvl w:ilvl="4" w:tplc="38B00A16" w:tentative="1">
      <w:start w:val="1"/>
      <w:numFmt w:val="lowerLetter"/>
      <w:lvlText w:val="%5."/>
      <w:lvlJc w:val="left"/>
      <w:pPr>
        <w:ind w:left="3960" w:hanging="360"/>
      </w:pPr>
    </w:lvl>
    <w:lvl w:ilvl="5" w:tplc="61DA6CF4" w:tentative="1">
      <w:start w:val="1"/>
      <w:numFmt w:val="lowerRoman"/>
      <w:lvlText w:val="%6."/>
      <w:lvlJc w:val="right"/>
      <w:pPr>
        <w:ind w:left="4680" w:hanging="180"/>
      </w:pPr>
    </w:lvl>
    <w:lvl w:ilvl="6" w:tplc="572830E8" w:tentative="1">
      <w:start w:val="1"/>
      <w:numFmt w:val="decimal"/>
      <w:lvlText w:val="%7."/>
      <w:lvlJc w:val="left"/>
      <w:pPr>
        <w:ind w:left="5400" w:hanging="360"/>
      </w:pPr>
    </w:lvl>
    <w:lvl w:ilvl="7" w:tplc="BA90AE38" w:tentative="1">
      <w:start w:val="1"/>
      <w:numFmt w:val="lowerLetter"/>
      <w:lvlText w:val="%8."/>
      <w:lvlJc w:val="left"/>
      <w:pPr>
        <w:ind w:left="6120" w:hanging="360"/>
      </w:pPr>
    </w:lvl>
    <w:lvl w:ilvl="8" w:tplc="4DB0F0BA"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5BA89A88">
      <w:start w:val="1"/>
      <w:numFmt w:val="decimal"/>
      <w:lvlText w:val="%1."/>
      <w:lvlJc w:val="left"/>
      <w:pPr>
        <w:ind w:left="360" w:hanging="360"/>
      </w:pPr>
      <w:rPr>
        <w:rFonts w:hint="default"/>
        <w:b w:val="0"/>
      </w:rPr>
    </w:lvl>
    <w:lvl w:ilvl="1" w:tplc="E4682202" w:tentative="1">
      <w:start w:val="1"/>
      <w:numFmt w:val="lowerLetter"/>
      <w:lvlText w:val="%2."/>
      <w:lvlJc w:val="left"/>
      <w:pPr>
        <w:ind w:left="1440" w:hanging="360"/>
      </w:pPr>
    </w:lvl>
    <w:lvl w:ilvl="2" w:tplc="0B40EA54" w:tentative="1">
      <w:start w:val="1"/>
      <w:numFmt w:val="lowerRoman"/>
      <w:lvlText w:val="%3."/>
      <w:lvlJc w:val="right"/>
      <w:pPr>
        <w:ind w:left="2160" w:hanging="180"/>
      </w:pPr>
    </w:lvl>
    <w:lvl w:ilvl="3" w:tplc="47641A58" w:tentative="1">
      <w:start w:val="1"/>
      <w:numFmt w:val="decimal"/>
      <w:lvlText w:val="%4."/>
      <w:lvlJc w:val="left"/>
      <w:pPr>
        <w:ind w:left="2880" w:hanging="360"/>
      </w:pPr>
    </w:lvl>
    <w:lvl w:ilvl="4" w:tplc="28B4E89A" w:tentative="1">
      <w:start w:val="1"/>
      <w:numFmt w:val="lowerLetter"/>
      <w:lvlText w:val="%5."/>
      <w:lvlJc w:val="left"/>
      <w:pPr>
        <w:ind w:left="3600" w:hanging="360"/>
      </w:pPr>
    </w:lvl>
    <w:lvl w:ilvl="5" w:tplc="22B0036A" w:tentative="1">
      <w:start w:val="1"/>
      <w:numFmt w:val="lowerRoman"/>
      <w:lvlText w:val="%6."/>
      <w:lvlJc w:val="right"/>
      <w:pPr>
        <w:ind w:left="4320" w:hanging="180"/>
      </w:pPr>
    </w:lvl>
    <w:lvl w:ilvl="6" w:tplc="40E4DAE6" w:tentative="1">
      <w:start w:val="1"/>
      <w:numFmt w:val="decimal"/>
      <w:lvlText w:val="%7."/>
      <w:lvlJc w:val="left"/>
      <w:pPr>
        <w:ind w:left="5040" w:hanging="360"/>
      </w:pPr>
    </w:lvl>
    <w:lvl w:ilvl="7" w:tplc="2ED63A2A" w:tentative="1">
      <w:start w:val="1"/>
      <w:numFmt w:val="lowerLetter"/>
      <w:lvlText w:val="%8."/>
      <w:lvlJc w:val="left"/>
      <w:pPr>
        <w:ind w:left="5760" w:hanging="360"/>
      </w:pPr>
    </w:lvl>
    <w:lvl w:ilvl="8" w:tplc="A9E2D4F8"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756E5682">
      <w:start w:val="1"/>
      <w:numFmt w:val="decimal"/>
      <w:lvlText w:val="%1."/>
      <w:lvlJc w:val="left"/>
      <w:pPr>
        <w:tabs>
          <w:tab w:val="num" w:pos="360"/>
        </w:tabs>
        <w:ind w:left="360" w:hanging="360"/>
      </w:pPr>
    </w:lvl>
    <w:lvl w:ilvl="1" w:tplc="2FF4FBBE" w:tentative="1">
      <w:start w:val="1"/>
      <w:numFmt w:val="lowerLetter"/>
      <w:lvlText w:val="%2."/>
      <w:lvlJc w:val="left"/>
      <w:pPr>
        <w:tabs>
          <w:tab w:val="num" w:pos="1080"/>
        </w:tabs>
        <w:ind w:left="1080" w:hanging="360"/>
      </w:pPr>
    </w:lvl>
    <w:lvl w:ilvl="2" w:tplc="5DD4173C" w:tentative="1">
      <w:start w:val="1"/>
      <w:numFmt w:val="lowerRoman"/>
      <w:lvlText w:val="%3."/>
      <w:lvlJc w:val="right"/>
      <w:pPr>
        <w:tabs>
          <w:tab w:val="num" w:pos="1800"/>
        </w:tabs>
        <w:ind w:left="1800" w:hanging="180"/>
      </w:pPr>
    </w:lvl>
    <w:lvl w:ilvl="3" w:tplc="BEC2A87C" w:tentative="1">
      <w:start w:val="1"/>
      <w:numFmt w:val="decimal"/>
      <w:lvlText w:val="%4."/>
      <w:lvlJc w:val="left"/>
      <w:pPr>
        <w:tabs>
          <w:tab w:val="num" w:pos="2520"/>
        </w:tabs>
        <w:ind w:left="2520" w:hanging="360"/>
      </w:pPr>
    </w:lvl>
    <w:lvl w:ilvl="4" w:tplc="346C8FF2" w:tentative="1">
      <w:start w:val="1"/>
      <w:numFmt w:val="lowerLetter"/>
      <w:lvlText w:val="%5."/>
      <w:lvlJc w:val="left"/>
      <w:pPr>
        <w:tabs>
          <w:tab w:val="num" w:pos="3240"/>
        </w:tabs>
        <w:ind w:left="3240" w:hanging="360"/>
      </w:pPr>
    </w:lvl>
    <w:lvl w:ilvl="5" w:tplc="E284854A" w:tentative="1">
      <w:start w:val="1"/>
      <w:numFmt w:val="lowerRoman"/>
      <w:lvlText w:val="%6."/>
      <w:lvlJc w:val="right"/>
      <w:pPr>
        <w:tabs>
          <w:tab w:val="num" w:pos="3960"/>
        </w:tabs>
        <w:ind w:left="3960" w:hanging="180"/>
      </w:pPr>
    </w:lvl>
    <w:lvl w:ilvl="6" w:tplc="DC32F46C" w:tentative="1">
      <w:start w:val="1"/>
      <w:numFmt w:val="decimal"/>
      <w:lvlText w:val="%7."/>
      <w:lvlJc w:val="left"/>
      <w:pPr>
        <w:tabs>
          <w:tab w:val="num" w:pos="4680"/>
        </w:tabs>
        <w:ind w:left="4680" w:hanging="360"/>
      </w:pPr>
    </w:lvl>
    <w:lvl w:ilvl="7" w:tplc="98B6F4BA" w:tentative="1">
      <w:start w:val="1"/>
      <w:numFmt w:val="lowerLetter"/>
      <w:lvlText w:val="%8."/>
      <w:lvlJc w:val="left"/>
      <w:pPr>
        <w:tabs>
          <w:tab w:val="num" w:pos="5400"/>
        </w:tabs>
        <w:ind w:left="5400" w:hanging="360"/>
      </w:pPr>
    </w:lvl>
    <w:lvl w:ilvl="8" w:tplc="3BC68258"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5B16C81A">
      <w:start w:val="1"/>
      <w:numFmt w:val="decimal"/>
      <w:lvlText w:val="%1."/>
      <w:lvlJc w:val="left"/>
      <w:pPr>
        <w:ind w:left="720" w:hanging="360"/>
      </w:pPr>
      <w:rPr>
        <w:b w:val="0"/>
      </w:rPr>
    </w:lvl>
    <w:lvl w:ilvl="1" w:tplc="32D4685A" w:tentative="1">
      <w:start w:val="1"/>
      <w:numFmt w:val="lowerLetter"/>
      <w:lvlText w:val="%2."/>
      <w:lvlJc w:val="left"/>
      <w:pPr>
        <w:ind w:left="1440" w:hanging="360"/>
      </w:pPr>
    </w:lvl>
    <w:lvl w:ilvl="2" w:tplc="D2DE0EDA" w:tentative="1">
      <w:start w:val="1"/>
      <w:numFmt w:val="lowerRoman"/>
      <w:lvlText w:val="%3."/>
      <w:lvlJc w:val="right"/>
      <w:pPr>
        <w:ind w:left="2160" w:hanging="180"/>
      </w:pPr>
    </w:lvl>
    <w:lvl w:ilvl="3" w:tplc="2B220AB2" w:tentative="1">
      <w:start w:val="1"/>
      <w:numFmt w:val="decimal"/>
      <w:lvlText w:val="%4."/>
      <w:lvlJc w:val="left"/>
      <w:pPr>
        <w:ind w:left="2880" w:hanging="360"/>
      </w:pPr>
    </w:lvl>
    <w:lvl w:ilvl="4" w:tplc="B2E0B870" w:tentative="1">
      <w:start w:val="1"/>
      <w:numFmt w:val="lowerLetter"/>
      <w:lvlText w:val="%5."/>
      <w:lvlJc w:val="left"/>
      <w:pPr>
        <w:ind w:left="3600" w:hanging="360"/>
      </w:pPr>
    </w:lvl>
    <w:lvl w:ilvl="5" w:tplc="4F029158" w:tentative="1">
      <w:start w:val="1"/>
      <w:numFmt w:val="lowerRoman"/>
      <w:lvlText w:val="%6."/>
      <w:lvlJc w:val="right"/>
      <w:pPr>
        <w:ind w:left="4320" w:hanging="180"/>
      </w:pPr>
    </w:lvl>
    <w:lvl w:ilvl="6" w:tplc="64A2081A" w:tentative="1">
      <w:start w:val="1"/>
      <w:numFmt w:val="decimal"/>
      <w:lvlText w:val="%7."/>
      <w:lvlJc w:val="left"/>
      <w:pPr>
        <w:ind w:left="5040" w:hanging="360"/>
      </w:pPr>
    </w:lvl>
    <w:lvl w:ilvl="7" w:tplc="453A11D4" w:tentative="1">
      <w:start w:val="1"/>
      <w:numFmt w:val="lowerLetter"/>
      <w:lvlText w:val="%8."/>
      <w:lvlJc w:val="left"/>
      <w:pPr>
        <w:ind w:left="5760" w:hanging="360"/>
      </w:pPr>
    </w:lvl>
    <w:lvl w:ilvl="8" w:tplc="38D82B52"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CEA65978">
      <w:start w:val="1"/>
      <w:numFmt w:val="decimal"/>
      <w:lvlText w:val="%1."/>
      <w:lvlJc w:val="left"/>
      <w:pPr>
        <w:tabs>
          <w:tab w:val="num" w:pos="360"/>
        </w:tabs>
        <w:ind w:left="360" w:hanging="360"/>
      </w:pPr>
      <w:rPr>
        <w:rFonts w:hint="default"/>
        <w:b w:val="0"/>
      </w:rPr>
    </w:lvl>
    <w:lvl w:ilvl="1" w:tplc="CA8CEE62" w:tentative="1">
      <w:start w:val="1"/>
      <w:numFmt w:val="lowerLetter"/>
      <w:lvlText w:val="%2."/>
      <w:lvlJc w:val="left"/>
      <w:pPr>
        <w:tabs>
          <w:tab w:val="num" w:pos="1440"/>
        </w:tabs>
        <w:ind w:left="1440" w:hanging="360"/>
      </w:pPr>
    </w:lvl>
    <w:lvl w:ilvl="2" w:tplc="EE5E32BE" w:tentative="1">
      <w:start w:val="1"/>
      <w:numFmt w:val="lowerRoman"/>
      <w:lvlText w:val="%3."/>
      <w:lvlJc w:val="right"/>
      <w:pPr>
        <w:tabs>
          <w:tab w:val="num" w:pos="2160"/>
        </w:tabs>
        <w:ind w:left="2160" w:hanging="180"/>
      </w:pPr>
    </w:lvl>
    <w:lvl w:ilvl="3" w:tplc="F3C0D530" w:tentative="1">
      <w:start w:val="1"/>
      <w:numFmt w:val="decimal"/>
      <w:lvlText w:val="%4."/>
      <w:lvlJc w:val="left"/>
      <w:pPr>
        <w:tabs>
          <w:tab w:val="num" w:pos="2880"/>
        </w:tabs>
        <w:ind w:left="2880" w:hanging="360"/>
      </w:pPr>
    </w:lvl>
    <w:lvl w:ilvl="4" w:tplc="1F2411BC" w:tentative="1">
      <w:start w:val="1"/>
      <w:numFmt w:val="lowerLetter"/>
      <w:lvlText w:val="%5."/>
      <w:lvlJc w:val="left"/>
      <w:pPr>
        <w:tabs>
          <w:tab w:val="num" w:pos="3600"/>
        </w:tabs>
        <w:ind w:left="3600" w:hanging="360"/>
      </w:pPr>
    </w:lvl>
    <w:lvl w:ilvl="5" w:tplc="A606D496" w:tentative="1">
      <w:start w:val="1"/>
      <w:numFmt w:val="lowerRoman"/>
      <w:lvlText w:val="%6."/>
      <w:lvlJc w:val="right"/>
      <w:pPr>
        <w:tabs>
          <w:tab w:val="num" w:pos="4320"/>
        </w:tabs>
        <w:ind w:left="4320" w:hanging="180"/>
      </w:pPr>
    </w:lvl>
    <w:lvl w:ilvl="6" w:tplc="00783E2E" w:tentative="1">
      <w:start w:val="1"/>
      <w:numFmt w:val="decimal"/>
      <w:lvlText w:val="%7."/>
      <w:lvlJc w:val="left"/>
      <w:pPr>
        <w:tabs>
          <w:tab w:val="num" w:pos="5040"/>
        </w:tabs>
        <w:ind w:left="5040" w:hanging="360"/>
      </w:pPr>
    </w:lvl>
    <w:lvl w:ilvl="7" w:tplc="C4849554" w:tentative="1">
      <w:start w:val="1"/>
      <w:numFmt w:val="lowerLetter"/>
      <w:lvlText w:val="%8."/>
      <w:lvlJc w:val="left"/>
      <w:pPr>
        <w:tabs>
          <w:tab w:val="num" w:pos="5760"/>
        </w:tabs>
        <w:ind w:left="5760" w:hanging="360"/>
      </w:pPr>
    </w:lvl>
    <w:lvl w:ilvl="8" w:tplc="580ACA38"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FF421C50">
      <w:start w:val="1"/>
      <w:numFmt w:val="decimal"/>
      <w:lvlText w:val="%1."/>
      <w:lvlJc w:val="left"/>
      <w:pPr>
        <w:ind w:left="720" w:hanging="360"/>
      </w:pPr>
      <w:rPr>
        <w:rFonts w:hint="default"/>
      </w:rPr>
    </w:lvl>
    <w:lvl w:ilvl="1" w:tplc="B41E87CE" w:tentative="1">
      <w:start w:val="1"/>
      <w:numFmt w:val="lowerLetter"/>
      <w:lvlText w:val="%2."/>
      <w:lvlJc w:val="left"/>
      <w:pPr>
        <w:ind w:left="1440" w:hanging="360"/>
      </w:pPr>
    </w:lvl>
    <w:lvl w:ilvl="2" w:tplc="77F0B270" w:tentative="1">
      <w:start w:val="1"/>
      <w:numFmt w:val="lowerRoman"/>
      <w:lvlText w:val="%3."/>
      <w:lvlJc w:val="right"/>
      <w:pPr>
        <w:ind w:left="2160" w:hanging="180"/>
      </w:pPr>
    </w:lvl>
    <w:lvl w:ilvl="3" w:tplc="2246271C" w:tentative="1">
      <w:start w:val="1"/>
      <w:numFmt w:val="decimal"/>
      <w:lvlText w:val="%4."/>
      <w:lvlJc w:val="left"/>
      <w:pPr>
        <w:ind w:left="2880" w:hanging="360"/>
      </w:pPr>
    </w:lvl>
    <w:lvl w:ilvl="4" w:tplc="D16EE678" w:tentative="1">
      <w:start w:val="1"/>
      <w:numFmt w:val="lowerLetter"/>
      <w:lvlText w:val="%5."/>
      <w:lvlJc w:val="left"/>
      <w:pPr>
        <w:ind w:left="3600" w:hanging="360"/>
      </w:pPr>
    </w:lvl>
    <w:lvl w:ilvl="5" w:tplc="4502B1E0" w:tentative="1">
      <w:start w:val="1"/>
      <w:numFmt w:val="lowerRoman"/>
      <w:lvlText w:val="%6."/>
      <w:lvlJc w:val="right"/>
      <w:pPr>
        <w:ind w:left="4320" w:hanging="180"/>
      </w:pPr>
    </w:lvl>
    <w:lvl w:ilvl="6" w:tplc="6544472C" w:tentative="1">
      <w:start w:val="1"/>
      <w:numFmt w:val="decimal"/>
      <w:lvlText w:val="%7."/>
      <w:lvlJc w:val="left"/>
      <w:pPr>
        <w:ind w:left="5040" w:hanging="360"/>
      </w:pPr>
    </w:lvl>
    <w:lvl w:ilvl="7" w:tplc="CB4E1A50" w:tentative="1">
      <w:start w:val="1"/>
      <w:numFmt w:val="lowerLetter"/>
      <w:lvlText w:val="%8."/>
      <w:lvlJc w:val="left"/>
      <w:pPr>
        <w:ind w:left="5760" w:hanging="360"/>
      </w:pPr>
    </w:lvl>
    <w:lvl w:ilvl="8" w:tplc="D7DA4F5A"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C58E70B0">
      <w:start w:val="1"/>
      <w:numFmt w:val="decimal"/>
      <w:lvlText w:val="%1."/>
      <w:lvlJc w:val="left"/>
      <w:pPr>
        <w:tabs>
          <w:tab w:val="num" w:pos="360"/>
        </w:tabs>
        <w:ind w:left="360" w:hanging="360"/>
      </w:pPr>
      <w:rPr>
        <w:rFonts w:hint="default"/>
      </w:rPr>
    </w:lvl>
    <w:lvl w:ilvl="1" w:tplc="6CD0E8DE" w:tentative="1">
      <w:start w:val="1"/>
      <w:numFmt w:val="lowerLetter"/>
      <w:lvlText w:val="%2."/>
      <w:lvlJc w:val="left"/>
      <w:pPr>
        <w:tabs>
          <w:tab w:val="num" w:pos="456"/>
        </w:tabs>
        <w:ind w:left="456" w:hanging="360"/>
      </w:pPr>
    </w:lvl>
    <w:lvl w:ilvl="2" w:tplc="13CA746E" w:tentative="1">
      <w:start w:val="1"/>
      <w:numFmt w:val="lowerRoman"/>
      <w:lvlText w:val="%3."/>
      <w:lvlJc w:val="right"/>
      <w:pPr>
        <w:tabs>
          <w:tab w:val="num" w:pos="1176"/>
        </w:tabs>
        <w:ind w:left="1176" w:hanging="180"/>
      </w:pPr>
    </w:lvl>
    <w:lvl w:ilvl="3" w:tplc="F9585E16" w:tentative="1">
      <w:start w:val="1"/>
      <w:numFmt w:val="decimal"/>
      <w:lvlText w:val="%4."/>
      <w:lvlJc w:val="left"/>
      <w:pPr>
        <w:tabs>
          <w:tab w:val="num" w:pos="1896"/>
        </w:tabs>
        <w:ind w:left="1896" w:hanging="360"/>
      </w:pPr>
    </w:lvl>
    <w:lvl w:ilvl="4" w:tplc="03D2073A" w:tentative="1">
      <w:start w:val="1"/>
      <w:numFmt w:val="lowerLetter"/>
      <w:lvlText w:val="%5."/>
      <w:lvlJc w:val="left"/>
      <w:pPr>
        <w:tabs>
          <w:tab w:val="num" w:pos="2616"/>
        </w:tabs>
        <w:ind w:left="2616" w:hanging="360"/>
      </w:pPr>
    </w:lvl>
    <w:lvl w:ilvl="5" w:tplc="BCA47D40" w:tentative="1">
      <w:start w:val="1"/>
      <w:numFmt w:val="lowerRoman"/>
      <w:lvlText w:val="%6."/>
      <w:lvlJc w:val="right"/>
      <w:pPr>
        <w:tabs>
          <w:tab w:val="num" w:pos="3336"/>
        </w:tabs>
        <w:ind w:left="3336" w:hanging="180"/>
      </w:pPr>
    </w:lvl>
    <w:lvl w:ilvl="6" w:tplc="6AEEC656" w:tentative="1">
      <w:start w:val="1"/>
      <w:numFmt w:val="decimal"/>
      <w:lvlText w:val="%7."/>
      <w:lvlJc w:val="left"/>
      <w:pPr>
        <w:tabs>
          <w:tab w:val="num" w:pos="4056"/>
        </w:tabs>
        <w:ind w:left="4056" w:hanging="360"/>
      </w:pPr>
    </w:lvl>
    <w:lvl w:ilvl="7" w:tplc="6AAE0068" w:tentative="1">
      <w:start w:val="1"/>
      <w:numFmt w:val="lowerLetter"/>
      <w:lvlText w:val="%8."/>
      <w:lvlJc w:val="left"/>
      <w:pPr>
        <w:tabs>
          <w:tab w:val="num" w:pos="4776"/>
        </w:tabs>
        <w:ind w:left="4776" w:hanging="360"/>
      </w:pPr>
    </w:lvl>
    <w:lvl w:ilvl="8" w:tplc="CCE054BA"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5C34C028">
      <w:start w:val="1"/>
      <w:numFmt w:val="decimal"/>
      <w:lvlText w:val="%1)"/>
      <w:lvlJc w:val="left"/>
      <w:pPr>
        <w:tabs>
          <w:tab w:val="num" w:pos="720"/>
        </w:tabs>
        <w:ind w:left="720" w:hanging="360"/>
      </w:pPr>
      <w:rPr>
        <w:rFonts w:hint="default"/>
      </w:rPr>
    </w:lvl>
    <w:lvl w:ilvl="1" w:tplc="4AB45148" w:tentative="1">
      <w:start w:val="1"/>
      <w:numFmt w:val="lowerLetter"/>
      <w:lvlText w:val="%2."/>
      <w:lvlJc w:val="left"/>
      <w:pPr>
        <w:tabs>
          <w:tab w:val="num" w:pos="1440"/>
        </w:tabs>
        <w:ind w:left="1440" w:hanging="360"/>
      </w:pPr>
    </w:lvl>
    <w:lvl w:ilvl="2" w:tplc="8AFA33FE" w:tentative="1">
      <w:start w:val="1"/>
      <w:numFmt w:val="lowerRoman"/>
      <w:lvlText w:val="%3."/>
      <w:lvlJc w:val="right"/>
      <w:pPr>
        <w:tabs>
          <w:tab w:val="num" w:pos="2160"/>
        </w:tabs>
        <w:ind w:left="2160" w:hanging="180"/>
      </w:pPr>
    </w:lvl>
    <w:lvl w:ilvl="3" w:tplc="12A6D842" w:tentative="1">
      <w:start w:val="1"/>
      <w:numFmt w:val="decimal"/>
      <w:lvlText w:val="%4."/>
      <w:lvlJc w:val="left"/>
      <w:pPr>
        <w:tabs>
          <w:tab w:val="num" w:pos="2880"/>
        </w:tabs>
        <w:ind w:left="2880" w:hanging="360"/>
      </w:pPr>
    </w:lvl>
    <w:lvl w:ilvl="4" w:tplc="DB68C9F0" w:tentative="1">
      <w:start w:val="1"/>
      <w:numFmt w:val="lowerLetter"/>
      <w:lvlText w:val="%5."/>
      <w:lvlJc w:val="left"/>
      <w:pPr>
        <w:tabs>
          <w:tab w:val="num" w:pos="3600"/>
        </w:tabs>
        <w:ind w:left="3600" w:hanging="360"/>
      </w:pPr>
    </w:lvl>
    <w:lvl w:ilvl="5" w:tplc="B29ED698" w:tentative="1">
      <w:start w:val="1"/>
      <w:numFmt w:val="lowerRoman"/>
      <w:lvlText w:val="%6."/>
      <w:lvlJc w:val="right"/>
      <w:pPr>
        <w:tabs>
          <w:tab w:val="num" w:pos="4320"/>
        </w:tabs>
        <w:ind w:left="4320" w:hanging="180"/>
      </w:pPr>
    </w:lvl>
    <w:lvl w:ilvl="6" w:tplc="2FE2705A" w:tentative="1">
      <w:start w:val="1"/>
      <w:numFmt w:val="decimal"/>
      <w:lvlText w:val="%7."/>
      <w:lvlJc w:val="left"/>
      <w:pPr>
        <w:tabs>
          <w:tab w:val="num" w:pos="5040"/>
        </w:tabs>
        <w:ind w:left="5040" w:hanging="360"/>
      </w:pPr>
    </w:lvl>
    <w:lvl w:ilvl="7" w:tplc="922ADC24" w:tentative="1">
      <w:start w:val="1"/>
      <w:numFmt w:val="lowerLetter"/>
      <w:lvlText w:val="%8."/>
      <w:lvlJc w:val="left"/>
      <w:pPr>
        <w:tabs>
          <w:tab w:val="num" w:pos="5760"/>
        </w:tabs>
        <w:ind w:left="5760" w:hanging="360"/>
      </w:pPr>
    </w:lvl>
    <w:lvl w:ilvl="8" w:tplc="0A70D03C"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C56E8E84">
      <w:start w:val="1"/>
      <w:numFmt w:val="decimal"/>
      <w:lvlText w:val="%1."/>
      <w:lvlJc w:val="left"/>
      <w:pPr>
        <w:tabs>
          <w:tab w:val="num" w:pos="360"/>
        </w:tabs>
        <w:ind w:left="360" w:hanging="360"/>
      </w:pPr>
      <w:rPr>
        <w:b w:val="0"/>
        <w:i w:val="0"/>
      </w:rPr>
    </w:lvl>
    <w:lvl w:ilvl="1" w:tplc="EF9614AA" w:tentative="1">
      <w:start w:val="1"/>
      <w:numFmt w:val="lowerLetter"/>
      <w:lvlText w:val="%2."/>
      <w:lvlJc w:val="left"/>
      <w:pPr>
        <w:tabs>
          <w:tab w:val="num" w:pos="1440"/>
        </w:tabs>
        <w:ind w:left="1440" w:hanging="360"/>
      </w:pPr>
    </w:lvl>
    <w:lvl w:ilvl="2" w:tplc="04385A3E" w:tentative="1">
      <w:start w:val="1"/>
      <w:numFmt w:val="lowerRoman"/>
      <w:lvlText w:val="%3."/>
      <w:lvlJc w:val="right"/>
      <w:pPr>
        <w:tabs>
          <w:tab w:val="num" w:pos="2160"/>
        </w:tabs>
        <w:ind w:left="2160" w:hanging="180"/>
      </w:pPr>
    </w:lvl>
    <w:lvl w:ilvl="3" w:tplc="79788978" w:tentative="1">
      <w:start w:val="1"/>
      <w:numFmt w:val="decimal"/>
      <w:lvlText w:val="%4."/>
      <w:lvlJc w:val="left"/>
      <w:pPr>
        <w:tabs>
          <w:tab w:val="num" w:pos="2880"/>
        </w:tabs>
        <w:ind w:left="2880" w:hanging="360"/>
      </w:pPr>
    </w:lvl>
    <w:lvl w:ilvl="4" w:tplc="4F503B5C" w:tentative="1">
      <w:start w:val="1"/>
      <w:numFmt w:val="lowerLetter"/>
      <w:lvlText w:val="%5."/>
      <w:lvlJc w:val="left"/>
      <w:pPr>
        <w:tabs>
          <w:tab w:val="num" w:pos="3600"/>
        </w:tabs>
        <w:ind w:left="3600" w:hanging="360"/>
      </w:pPr>
    </w:lvl>
    <w:lvl w:ilvl="5" w:tplc="9D0A3884" w:tentative="1">
      <w:start w:val="1"/>
      <w:numFmt w:val="lowerRoman"/>
      <w:lvlText w:val="%6."/>
      <w:lvlJc w:val="right"/>
      <w:pPr>
        <w:tabs>
          <w:tab w:val="num" w:pos="4320"/>
        </w:tabs>
        <w:ind w:left="4320" w:hanging="180"/>
      </w:pPr>
    </w:lvl>
    <w:lvl w:ilvl="6" w:tplc="9CCCBD94" w:tentative="1">
      <w:start w:val="1"/>
      <w:numFmt w:val="decimal"/>
      <w:lvlText w:val="%7."/>
      <w:lvlJc w:val="left"/>
      <w:pPr>
        <w:tabs>
          <w:tab w:val="num" w:pos="5040"/>
        </w:tabs>
        <w:ind w:left="5040" w:hanging="360"/>
      </w:pPr>
    </w:lvl>
    <w:lvl w:ilvl="7" w:tplc="7C16CA9C" w:tentative="1">
      <w:start w:val="1"/>
      <w:numFmt w:val="lowerLetter"/>
      <w:lvlText w:val="%8."/>
      <w:lvlJc w:val="left"/>
      <w:pPr>
        <w:tabs>
          <w:tab w:val="num" w:pos="5760"/>
        </w:tabs>
        <w:ind w:left="5760" w:hanging="360"/>
      </w:pPr>
    </w:lvl>
    <w:lvl w:ilvl="8" w:tplc="4DB69352"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454E1556">
      <w:start w:val="1"/>
      <w:numFmt w:val="decimal"/>
      <w:lvlText w:val="%1."/>
      <w:lvlJc w:val="left"/>
      <w:pPr>
        <w:ind w:left="720" w:hanging="360"/>
      </w:pPr>
      <w:rPr>
        <w:rFonts w:hint="default"/>
        <w:b/>
      </w:rPr>
    </w:lvl>
    <w:lvl w:ilvl="1" w:tplc="E094400A" w:tentative="1">
      <w:start w:val="1"/>
      <w:numFmt w:val="lowerLetter"/>
      <w:lvlText w:val="%2."/>
      <w:lvlJc w:val="left"/>
      <w:pPr>
        <w:ind w:left="1440" w:hanging="360"/>
      </w:pPr>
    </w:lvl>
    <w:lvl w:ilvl="2" w:tplc="29668914" w:tentative="1">
      <w:start w:val="1"/>
      <w:numFmt w:val="lowerRoman"/>
      <w:lvlText w:val="%3."/>
      <w:lvlJc w:val="right"/>
      <w:pPr>
        <w:ind w:left="2160" w:hanging="180"/>
      </w:pPr>
    </w:lvl>
    <w:lvl w:ilvl="3" w:tplc="5C324556" w:tentative="1">
      <w:start w:val="1"/>
      <w:numFmt w:val="decimal"/>
      <w:lvlText w:val="%4."/>
      <w:lvlJc w:val="left"/>
      <w:pPr>
        <w:ind w:left="2880" w:hanging="360"/>
      </w:pPr>
    </w:lvl>
    <w:lvl w:ilvl="4" w:tplc="7FECEDAC" w:tentative="1">
      <w:start w:val="1"/>
      <w:numFmt w:val="lowerLetter"/>
      <w:lvlText w:val="%5."/>
      <w:lvlJc w:val="left"/>
      <w:pPr>
        <w:ind w:left="3600" w:hanging="360"/>
      </w:pPr>
    </w:lvl>
    <w:lvl w:ilvl="5" w:tplc="A1B4121E" w:tentative="1">
      <w:start w:val="1"/>
      <w:numFmt w:val="lowerRoman"/>
      <w:lvlText w:val="%6."/>
      <w:lvlJc w:val="right"/>
      <w:pPr>
        <w:ind w:left="4320" w:hanging="180"/>
      </w:pPr>
    </w:lvl>
    <w:lvl w:ilvl="6" w:tplc="59EE5CAE" w:tentative="1">
      <w:start w:val="1"/>
      <w:numFmt w:val="decimal"/>
      <w:lvlText w:val="%7."/>
      <w:lvlJc w:val="left"/>
      <w:pPr>
        <w:ind w:left="5040" w:hanging="360"/>
      </w:pPr>
    </w:lvl>
    <w:lvl w:ilvl="7" w:tplc="09DA585A" w:tentative="1">
      <w:start w:val="1"/>
      <w:numFmt w:val="lowerLetter"/>
      <w:lvlText w:val="%8."/>
      <w:lvlJc w:val="left"/>
      <w:pPr>
        <w:ind w:left="5760" w:hanging="360"/>
      </w:pPr>
    </w:lvl>
    <w:lvl w:ilvl="8" w:tplc="00729702"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46BACA82">
      <w:start w:val="1"/>
      <w:numFmt w:val="decimal"/>
      <w:lvlText w:val="%1."/>
      <w:lvlJc w:val="left"/>
      <w:pPr>
        <w:tabs>
          <w:tab w:val="num" w:pos="360"/>
        </w:tabs>
        <w:ind w:left="360" w:hanging="360"/>
      </w:pPr>
      <w:rPr>
        <w:rFonts w:hint="default"/>
        <w:b w:val="0"/>
      </w:rPr>
    </w:lvl>
    <w:lvl w:ilvl="1" w:tplc="5A784680" w:tentative="1">
      <w:start w:val="1"/>
      <w:numFmt w:val="lowerLetter"/>
      <w:lvlText w:val="%2."/>
      <w:lvlJc w:val="left"/>
      <w:pPr>
        <w:tabs>
          <w:tab w:val="num" w:pos="1440"/>
        </w:tabs>
        <w:ind w:left="1440" w:hanging="360"/>
      </w:pPr>
    </w:lvl>
    <w:lvl w:ilvl="2" w:tplc="F72C0F84" w:tentative="1">
      <w:start w:val="1"/>
      <w:numFmt w:val="lowerRoman"/>
      <w:lvlText w:val="%3."/>
      <w:lvlJc w:val="right"/>
      <w:pPr>
        <w:tabs>
          <w:tab w:val="num" w:pos="2160"/>
        </w:tabs>
        <w:ind w:left="2160" w:hanging="180"/>
      </w:pPr>
    </w:lvl>
    <w:lvl w:ilvl="3" w:tplc="BA4A365C" w:tentative="1">
      <w:start w:val="1"/>
      <w:numFmt w:val="decimal"/>
      <w:lvlText w:val="%4."/>
      <w:lvlJc w:val="left"/>
      <w:pPr>
        <w:tabs>
          <w:tab w:val="num" w:pos="2880"/>
        </w:tabs>
        <w:ind w:left="2880" w:hanging="360"/>
      </w:pPr>
    </w:lvl>
    <w:lvl w:ilvl="4" w:tplc="D0B4106A" w:tentative="1">
      <w:start w:val="1"/>
      <w:numFmt w:val="lowerLetter"/>
      <w:lvlText w:val="%5."/>
      <w:lvlJc w:val="left"/>
      <w:pPr>
        <w:tabs>
          <w:tab w:val="num" w:pos="3600"/>
        </w:tabs>
        <w:ind w:left="3600" w:hanging="360"/>
      </w:pPr>
    </w:lvl>
    <w:lvl w:ilvl="5" w:tplc="38F0C44A" w:tentative="1">
      <w:start w:val="1"/>
      <w:numFmt w:val="lowerRoman"/>
      <w:lvlText w:val="%6."/>
      <w:lvlJc w:val="right"/>
      <w:pPr>
        <w:tabs>
          <w:tab w:val="num" w:pos="4320"/>
        </w:tabs>
        <w:ind w:left="4320" w:hanging="180"/>
      </w:pPr>
    </w:lvl>
    <w:lvl w:ilvl="6" w:tplc="F4F4C702" w:tentative="1">
      <w:start w:val="1"/>
      <w:numFmt w:val="decimal"/>
      <w:lvlText w:val="%7."/>
      <w:lvlJc w:val="left"/>
      <w:pPr>
        <w:tabs>
          <w:tab w:val="num" w:pos="5040"/>
        </w:tabs>
        <w:ind w:left="5040" w:hanging="360"/>
      </w:pPr>
    </w:lvl>
    <w:lvl w:ilvl="7" w:tplc="498C1206" w:tentative="1">
      <w:start w:val="1"/>
      <w:numFmt w:val="lowerLetter"/>
      <w:lvlText w:val="%8."/>
      <w:lvlJc w:val="left"/>
      <w:pPr>
        <w:tabs>
          <w:tab w:val="num" w:pos="5760"/>
        </w:tabs>
        <w:ind w:left="5760" w:hanging="360"/>
      </w:pPr>
    </w:lvl>
    <w:lvl w:ilvl="8" w:tplc="B41649B4"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54886F1C">
      <w:start w:val="1"/>
      <w:numFmt w:val="decimal"/>
      <w:lvlText w:val="%1."/>
      <w:lvlJc w:val="left"/>
      <w:pPr>
        <w:tabs>
          <w:tab w:val="num" w:pos="720"/>
        </w:tabs>
        <w:ind w:left="720" w:hanging="360"/>
      </w:pPr>
      <w:rPr>
        <w:rFonts w:hint="default"/>
      </w:rPr>
    </w:lvl>
    <w:lvl w:ilvl="1" w:tplc="171AB3A0" w:tentative="1">
      <w:start w:val="1"/>
      <w:numFmt w:val="lowerLetter"/>
      <w:lvlText w:val="%2."/>
      <w:lvlJc w:val="left"/>
      <w:pPr>
        <w:tabs>
          <w:tab w:val="num" w:pos="1800"/>
        </w:tabs>
        <w:ind w:left="1800" w:hanging="360"/>
      </w:pPr>
    </w:lvl>
    <w:lvl w:ilvl="2" w:tplc="8EACC776" w:tentative="1">
      <w:start w:val="1"/>
      <w:numFmt w:val="lowerRoman"/>
      <w:lvlText w:val="%3."/>
      <w:lvlJc w:val="right"/>
      <w:pPr>
        <w:tabs>
          <w:tab w:val="num" w:pos="2520"/>
        </w:tabs>
        <w:ind w:left="2520" w:hanging="180"/>
      </w:pPr>
    </w:lvl>
    <w:lvl w:ilvl="3" w:tplc="9820A1F0" w:tentative="1">
      <w:start w:val="1"/>
      <w:numFmt w:val="decimal"/>
      <w:lvlText w:val="%4."/>
      <w:lvlJc w:val="left"/>
      <w:pPr>
        <w:tabs>
          <w:tab w:val="num" w:pos="3240"/>
        </w:tabs>
        <w:ind w:left="3240" w:hanging="360"/>
      </w:pPr>
    </w:lvl>
    <w:lvl w:ilvl="4" w:tplc="FAC270F6" w:tentative="1">
      <w:start w:val="1"/>
      <w:numFmt w:val="lowerLetter"/>
      <w:lvlText w:val="%5."/>
      <w:lvlJc w:val="left"/>
      <w:pPr>
        <w:tabs>
          <w:tab w:val="num" w:pos="3960"/>
        </w:tabs>
        <w:ind w:left="3960" w:hanging="360"/>
      </w:pPr>
    </w:lvl>
    <w:lvl w:ilvl="5" w:tplc="303CEDA6" w:tentative="1">
      <w:start w:val="1"/>
      <w:numFmt w:val="lowerRoman"/>
      <w:lvlText w:val="%6."/>
      <w:lvlJc w:val="right"/>
      <w:pPr>
        <w:tabs>
          <w:tab w:val="num" w:pos="4680"/>
        </w:tabs>
        <w:ind w:left="4680" w:hanging="180"/>
      </w:pPr>
    </w:lvl>
    <w:lvl w:ilvl="6" w:tplc="ADC0218E" w:tentative="1">
      <w:start w:val="1"/>
      <w:numFmt w:val="decimal"/>
      <w:lvlText w:val="%7."/>
      <w:lvlJc w:val="left"/>
      <w:pPr>
        <w:tabs>
          <w:tab w:val="num" w:pos="5400"/>
        </w:tabs>
        <w:ind w:left="5400" w:hanging="360"/>
      </w:pPr>
    </w:lvl>
    <w:lvl w:ilvl="7" w:tplc="BB3A5010" w:tentative="1">
      <w:start w:val="1"/>
      <w:numFmt w:val="lowerLetter"/>
      <w:lvlText w:val="%8."/>
      <w:lvlJc w:val="left"/>
      <w:pPr>
        <w:tabs>
          <w:tab w:val="num" w:pos="6120"/>
        </w:tabs>
        <w:ind w:left="6120" w:hanging="360"/>
      </w:pPr>
    </w:lvl>
    <w:lvl w:ilvl="8" w:tplc="0F8828A8"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69984BFA">
      <w:start w:val="1"/>
      <w:numFmt w:val="decimal"/>
      <w:lvlText w:val="%1."/>
      <w:lvlJc w:val="left"/>
      <w:pPr>
        <w:tabs>
          <w:tab w:val="num" w:pos="360"/>
        </w:tabs>
        <w:ind w:left="360" w:hanging="360"/>
      </w:pPr>
      <w:rPr>
        <w:rFonts w:hint="default"/>
      </w:rPr>
    </w:lvl>
    <w:lvl w:ilvl="1" w:tplc="32E00566">
      <w:start w:val="1"/>
      <w:numFmt w:val="lowerLetter"/>
      <w:lvlText w:val="%2."/>
      <w:lvlJc w:val="left"/>
      <w:pPr>
        <w:tabs>
          <w:tab w:val="num" w:pos="1440"/>
        </w:tabs>
        <w:ind w:left="1440" w:hanging="360"/>
      </w:pPr>
    </w:lvl>
    <w:lvl w:ilvl="2" w:tplc="7A5CBB08" w:tentative="1">
      <w:start w:val="1"/>
      <w:numFmt w:val="lowerRoman"/>
      <w:lvlText w:val="%3."/>
      <w:lvlJc w:val="right"/>
      <w:pPr>
        <w:tabs>
          <w:tab w:val="num" w:pos="2160"/>
        </w:tabs>
        <w:ind w:left="2160" w:hanging="180"/>
      </w:pPr>
    </w:lvl>
    <w:lvl w:ilvl="3" w:tplc="A79C95CA" w:tentative="1">
      <w:start w:val="1"/>
      <w:numFmt w:val="decimal"/>
      <w:lvlText w:val="%4."/>
      <w:lvlJc w:val="left"/>
      <w:pPr>
        <w:tabs>
          <w:tab w:val="num" w:pos="2880"/>
        </w:tabs>
        <w:ind w:left="2880" w:hanging="360"/>
      </w:pPr>
    </w:lvl>
    <w:lvl w:ilvl="4" w:tplc="13E6A3D6" w:tentative="1">
      <w:start w:val="1"/>
      <w:numFmt w:val="lowerLetter"/>
      <w:lvlText w:val="%5."/>
      <w:lvlJc w:val="left"/>
      <w:pPr>
        <w:tabs>
          <w:tab w:val="num" w:pos="3600"/>
        </w:tabs>
        <w:ind w:left="3600" w:hanging="360"/>
      </w:pPr>
    </w:lvl>
    <w:lvl w:ilvl="5" w:tplc="D996EC34" w:tentative="1">
      <w:start w:val="1"/>
      <w:numFmt w:val="lowerRoman"/>
      <w:lvlText w:val="%6."/>
      <w:lvlJc w:val="right"/>
      <w:pPr>
        <w:tabs>
          <w:tab w:val="num" w:pos="4320"/>
        </w:tabs>
        <w:ind w:left="4320" w:hanging="180"/>
      </w:pPr>
    </w:lvl>
    <w:lvl w:ilvl="6" w:tplc="2604A952" w:tentative="1">
      <w:start w:val="1"/>
      <w:numFmt w:val="decimal"/>
      <w:lvlText w:val="%7."/>
      <w:lvlJc w:val="left"/>
      <w:pPr>
        <w:tabs>
          <w:tab w:val="num" w:pos="5040"/>
        </w:tabs>
        <w:ind w:left="5040" w:hanging="360"/>
      </w:pPr>
    </w:lvl>
    <w:lvl w:ilvl="7" w:tplc="21C263DA" w:tentative="1">
      <w:start w:val="1"/>
      <w:numFmt w:val="lowerLetter"/>
      <w:lvlText w:val="%8."/>
      <w:lvlJc w:val="left"/>
      <w:pPr>
        <w:tabs>
          <w:tab w:val="num" w:pos="5760"/>
        </w:tabs>
        <w:ind w:left="5760" w:hanging="360"/>
      </w:pPr>
    </w:lvl>
    <w:lvl w:ilvl="8" w:tplc="17C4FFE4"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942869A2">
      <w:start w:val="1"/>
      <w:numFmt w:val="decimal"/>
      <w:lvlText w:val="%1."/>
      <w:lvlJc w:val="left"/>
      <w:pPr>
        <w:tabs>
          <w:tab w:val="num" w:pos="360"/>
        </w:tabs>
        <w:ind w:left="360" w:hanging="360"/>
      </w:pPr>
      <w:rPr>
        <w:rFonts w:hint="default"/>
        <w:b w:val="0"/>
      </w:rPr>
    </w:lvl>
    <w:lvl w:ilvl="1" w:tplc="022E1A00" w:tentative="1">
      <w:start w:val="1"/>
      <w:numFmt w:val="lowerLetter"/>
      <w:lvlText w:val="%2."/>
      <w:lvlJc w:val="left"/>
      <w:pPr>
        <w:tabs>
          <w:tab w:val="num" w:pos="1440"/>
        </w:tabs>
        <w:ind w:left="1440" w:hanging="360"/>
      </w:pPr>
    </w:lvl>
    <w:lvl w:ilvl="2" w:tplc="E9145F96" w:tentative="1">
      <w:start w:val="1"/>
      <w:numFmt w:val="lowerRoman"/>
      <w:lvlText w:val="%3."/>
      <w:lvlJc w:val="right"/>
      <w:pPr>
        <w:tabs>
          <w:tab w:val="num" w:pos="2160"/>
        </w:tabs>
        <w:ind w:left="2160" w:hanging="180"/>
      </w:pPr>
    </w:lvl>
    <w:lvl w:ilvl="3" w:tplc="8E56F92A" w:tentative="1">
      <w:start w:val="1"/>
      <w:numFmt w:val="decimal"/>
      <w:lvlText w:val="%4."/>
      <w:lvlJc w:val="left"/>
      <w:pPr>
        <w:tabs>
          <w:tab w:val="num" w:pos="2880"/>
        </w:tabs>
        <w:ind w:left="2880" w:hanging="360"/>
      </w:pPr>
    </w:lvl>
    <w:lvl w:ilvl="4" w:tplc="578628B4" w:tentative="1">
      <w:start w:val="1"/>
      <w:numFmt w:val="lowerLetter"/>
      <w:lvlText w:val="%5."/>
      <w:lvlJc w:val="left"/>
      <w:pPr>
        <w:tabs>
          <w:tab w:val="num" w:pos="3600"/>
        </w:tabs>
        <w:ind w:left="3600" w:hanging="360"/>
      </w:pPr>
    </w:lvl>
    <w:lvl w:ilvl="5" w:tplc="D67A8C32" w:tentative="1">
      <w:start w:val="1"/>
      <w:numFmt w:val="lowerRoman"/>
      <w:lvlText w:val="%6."/>
      <w:lvlJc w:val="right"/>
      <w:pPr>
        <w:tabs>
          <w:tab w:val="num" w:pos="4320"/>
        </w:tabs>
        <w:ind w:left="4320" w:hanging="180"/>
      </w:pPr>
    </w:lvl>
    <w:lvl w:ilvl="6" w:tplc="E82A2912" w:tentative="1">
      <w:start w:val="1"/>
      <w:numFmt w:val="decimal"/>
      <w:lvlText w:val="%7."/>
      <w:lvlJc w:val="left"/>
      <w:pPr>
        <w:tabs>
          <w:tab w:val="num" w:pos="5040"/>
        </w:tabs>
        <w:ind w:left="5040" w:hanging="360"/>
      </w:pPr>
    </w:lvl>
    <w:lvl w:ilvl="7" w:tplc="F6CA4464" w:tentative="1">
      <w:start w:val="1"/>
      <w:numFmt w:val="lowerLetter"/>
      <w:lvlText w:val="%8."/>
      <w:lvlJc w:val="left"/>
      <w:pPr>
        <w:tabs>
          <w:tab w:val="num" w:pos="5760"/>
        </w:tabs>
        <w:ind w:left="5760" w:hanging="360"/>
      </w:pPr>
    </w:lvl>
    <w:lvl w:ilvl="8" w:tplc="0466F68E"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D8B8C472">
      <w:start w:val="1"/>
      <w:numFmt w:val="decimal"/>
      <w:lvlText w:val="%1."/>
      <w:lvlJc w:val="left"/>
      <w:pPr>
        <w:tabs>
          <w:tab w:val="num" w:pos="360"/>
        </w:tabs>
        <w:ind w:left="360" w:hanging="360"/>
      </w:pPr>
    </w:lvl>
    <w:lvl w:ilvl="1" w:tplc="CFFC8104" w:tentative="1">
      <w:start w:val="1"/>
      <w:numFmt w:val="lowerLetter"/>
      <w:lvlText w:val="%2."/>
      <w:lvlJc w:val="left"/>
      <w:pPr>
        <w:tabs>
          <w:tab w:val="num" w:pos="1080"/>
        </w:tabs>
        <w:ind w:left="1080" w:hanging="360"/>
      </w:pPr>
    </w:lvl>
    <w:lvl w:ilvl="2" w:tplc="E3421616" w:tentative="1">
      <w:start w:val="1"/>
      <w:numFmt w:val="lowerRoman"/>
      <w:lvlText w:val="%3."/>
      <w:lvlJc w:val="right"/>
      <w:pPr>
        <w:tabs>
          <w:tab w:val="num" w:pos="1800"/>
        </w:tabs>
        <w:ind w:left="1800" w:hanging="180"/>
      </w:pPr>
    </w:lvl>
    <w:lvl w:ilvl="3" w:tplc="B5E82B34" w:tentative="1">
      <w:start w:val="1"/>
      <w:numFmt w:val="decimal"/>
      <w:lvlText w:val="%4."/>
      <w:lvlJc w:val="left"/>
      <w:pPr>
        <w:tabs>
          <w:tab w:val="num" w:pos="2520"/>
        </w:tabs>
        <w:ind w:left="2520" w:hanging="360"/>
      </w:pPr>
    </w:lvl>
    <w:lvl w:ilvl="4" w:tplc="C1DEFBD8" w:tentative="1">
      <w:start w:val="1"/>
      <w:numFmt w:val="lowerLetter"/>
      <w:lvlText w:val="%5."/>
      <w:lvlJc w:val="left"/>
      <w:pPr>
        <w:tabs>
          <w:tab w:val="num" w:pos="3240"/>
        </w:tabs>
        <w:ind w:left="3240" w:hanging="360"/>
      </w:pPr>
    </w:lvl>
    <w:lvl w:ilvl="5" w:tplc="1F486786" w:tentative="1">
      <w:start w:val="1"/>
      <w:numFmt w:val="lowerRoman"/>
      <w:lvlText w:val="%6."/>
      <w:lvlJc w:val="right"/>
      <w:pPr>
        <w:tabs>
          <w:tab w:val="num" w:pos="3960"/>
        </w:tabs>
        <w:ind w:left="3960" w:hanging="180"/>
      </w:pPr>
    </w:lvl>
    <w:lvl w:ilvl="6" w:tplc="F616342C" w:tentative="1">
      <w:start w:val="1"/>
      <w:numFmt w:val="decimal"/>
      <w:lvlText w:val="%7."/>
      <w:lvlJc w:val="left"/>
      <w:pPr>
        <w:tabs>
          <w:tab w:val="num" w:pos="4680"/>
        </w:tabs>
        <w:ind w:left="4680" w:hanging="360"/>
      </w:pPr>
    </w:lvl>
    <w:lvl w:ilvl="7" w:tplc="E62CAB16" w:tentative="1">
      <w:start w:val="1"/>
      <w:numFmt w:val="lowerLetter"/>
      <w:lvlText w:val="%8."/>
      <w:lvlJc w:val="left"/>
      <w:pPr>
        <w:tabs>
          <w:tab w:val="num" w:pos="5400"/>
        </w:tabs>
        <w:ind w:left="5400" w:hanging="360"/>
      </w:pPr>
    </w:lvl>
    <w:lvl w:ilvl="8" w:tplc="E4345872"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D0CCAC6E">
      <w:start w:val="1"/>
      <w:numFmt w:val="decimal"/>
      <w:lvlText w:val="%1."/>
      <w:lvlJc w:val="left"/>
      <w:pPr>
        <w:tabs>
          <w:tab w:val="num" w:pos="780"/>
        </w:tabs>
        <w:ind w:left="780" w:hanging="780"/>
      </w:pPr>
      <w:rPr>
        <w:rFonts w:hint="default"/>
      </w:rPr>
    </w:lvl>
    <w:lvl w:ilvl="1" w:tplc="9572B410" w:tentative="1">
      <w:start w:val="1"/>
      <w:numFmt w:val="lowerLetter"/>
      <w:lvlText w:val="%2."/>
      <w:lvlJc w:val="left"/>
      <w:pPr>
        <w:tabs>
          <w:tab w:val="num" w:pos="1440"/>
        </w:tabs>
        <w:ind w:left="1440" w:hanging="360"/>
      </w:pPr>
    </w:lvl>
    <w:lvl w:ilvl="2" w:tplc="45845C4E" w:tentative="1">
      <w:start w:val="1"/>
      <w:numFmt w:val="lowerRoman"/>
      <w:lvlText w:val="%3."/>
      <w:lvlJc w:val="right"/>
      <w:pPr>
        <w:tabs>
          <w:tab w:val="num" w:pos="2160"/>
        </w:tabs>
        <w:ind w:left="2160" w:hanging="180"/>
      </w:pPr>
    </w:lvl>
    <w:lvl w:ilvl="3" w:tplc="8AA68B62" w:tentative="1">
      <w:start w:val="1"/>
      <w:numFmt w:val="decimal"/>
      <w:lvlText w:val="%4."/>
      <w:lvlJc w:val="left"/>
      <w:pPr>
        <w:tabs>
          <w:tab w:val="num" w:pos="2880"/>
        </w:tabs>
        <w:ind w:left="2880" w:hanging="360"/>
      </w:pPr>
    </w:lvl>
    <w:lvl w:ilvl="4" w:tplc="9B2A0752" w:tentative="1">
      <w:start w:val="1"/>
      <w:numFmt w:val="lowerLetter"/>
      <w:lvlText w:val="%5."/>
      <w:lvlJc w:val="left"/>
      <w:pPr>
        <w:tabs>
          <w:tab w:val="num" w:pos="3600"/>
        </w:tabs>
        <w:ind w:left="3600" w:hanging="360"/>
      </w:pPr>
    </w:lvl>
    <w:lvl w:ilvl="5" w:tplc="4198DDD6" w:tentative="1">
      <w:start w:val="1"/>
      <w:numFmt w:val="lowerRoman"/>
      <w:lvlText w:val="%6."/>
      <w:lvlJc w:val="right"/>
      <w:pPr>
        <w:tabs>
          <w:tab w:val="num" w:pos="4320"/>
        </w:tabs>
        <w:ind w:left="4320" w:hanging="180"/>
      </w:pPr>
    </w:lvl>
    <w:lvl w:ilvl="6" w:tplc="11541054" w:tentative="1">
      <w:start w:val="1"/>
      <w:numFmt w:val="decimal"/>
      <w:lvlText w:val="%7."/>
      <w:lvlJc w:val="left"/>
      <w:pPr>
        <w:tabs>
          <w:tab w:val="num" w:pos="5040"/>
        </w:tabs>
        <w:ind w:left="5040" w:hanging="360"/>
      </w:pPr>
    </w:lvl>
    <w:lvl w:ilvl="7" w:tplc="A6D6EF2C" w:tentative="1">
      <w:start w:val="1"/>
      <w:numFmt w:val="lowerLetter"/>
      <w:lvlText w:val="%8."/>
      <w:lvlJc w:val="left"/>
      <w:pPr>
        <w:tabs>
          <w:tab w:val="num" w:pos="5760"/>
        </w:tabs>
        <w:ind w:left="5760" w:hanging="360"/>
      </w:pPr>
    </w:lvl>
    <w:lvl w:ilvl="8" w:tplc="310A9D20"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6AF26674">
      <w:start w:val="1"/>
      <w:numFmt w:val="decimal"/>
      <w:lvlText w:val="%1."/>
      <w:lvlJc w:val="left"/>
      <w:pPr>
        <w:tabs>
          <w:tab w:val="num" w:pos="360"/>
        </w:tabs>
        <w:ind w:left="360" w:hanging="360"/>
      </w:pPr>
      <w:rPr>
        <w:rFonts w:hint="default"/>
      </w:rPr>
    </w:lvl>
    <w:lvl w:ilvl="1" w:tplc="EA508B30" w:tentative="1">
      <w:start w:val="1"/>
      <w:numFmt w:val="lowerLetter"/>
      <w:lvlText w:val="%2."/>
      <w:lvlJc w:val="left"/>
      <w:pPr>
        <w:tabs>
          <w:tab w:val="num" w:pos="720"/>
        </w:tabs>
        <w:ind w:left="720" w:hanging="360"/>
      </w:pPr>
    </w:lvl>
    <w:lvl w:ilvl="2" w:tplc="1CAAEC0C" w:tentative="1">
      <w:start w:val="1"/>
      <w:numFmt w:val="lowerRoman"/>
      <w:lvlText w:val="%3."/>
      <w:lvlJc w:val="right"/>
      <w:pPr>
        <w:tabs>
          <w:tab w:val="num" w:pos="1440"/>
        </w:tabs>
        <w:ind w:left="1440" w:hanging="180"/>
      </w:pPr>
    </w:lvl>
    <w:lvl w:ilvl="3" w:tplc="48C8AC36" w:tentative="1">
      <w:start w:val="1"/>
      <w:numFmt w:val="decimal"/>
      <w:lvlText w:val="%4."/>
      <w:lvlJc w:val="left"/>
      <w:pPr>
        <w:tabs>
          <w:tab w:val="num" w:pos="2160"/>
        </w:tabs>
        <w:ind w:left="2160" w:hanging="360"/>
      </w:pPr>
    </w:lvl>
    <w:lvl w:ilvl="4" w:tplc="121E68FE" w:tentative="1">
      <w:start w:val="1"/>
      <w:numFmt w:val="lowerLetter"/>
      <w:lvlText w:val="%5."/>
      <w:lvlJc w:val="left"/>
      <w:pPr>
        <w:tabs>
          <w:tab w:val="num" w:pos="2880"/>
        </w:tabs>
        <w:ind w:left="2880" w:hanging="360"/>
      </w:pPr>
    </w:lvl>
    <w:lvl w:ilvl="5" w:tplc="5AACF548" w:tentative="1">
      <w:start w:val="1"/>
      <w:numFmt w:val="lowerRoman"/>
      <w:lvlText w:val="%6."/>
      <w:lvlJc w:val="right"/>
      <w:pPr>
        <w:tabs>
          <w:tab w:val="num" w:pos="3600"/>
        </w:tabs>
        <w:ind w:left="3600" w:hanging="180"/>
      </w:pPr>
    </w:lvl>
    <w:lvl w:ilvl="6" w:tplc="8D6E3240" w:tentative="1">
      <w:start w:val="1"/>
      <w:numFmt w:val="decimal"/>
      <w:lvlText w:val="%7."/>
      <w:lvlJc w:val="left"/>
      <w:pPr>
        <w:tabs>
          <w:tab w:val="num" w:pos="4320"/>
        </w:tabs>
        <w:ind w:left="4320" w:hanging="360"/>
      </w:pPr>
    </w:lvl>
    <w:lvl w:ilvl="7" w:tplc="36F48468" w:tentative="1">
      <w:start w:val="1"/>
      <w:numFmt w:val="lowerLetter"/>
      <w:lvlText w:val="%8."/>
      <w:lvlJc w:val="left"/>
      <w:pPr>
        <w:tabs>
          <w:tab w:val="num" w:pos="5040"/>
        </w:tabs>
        <w:ind w:left="5040" w:hanging="360"/>
      </w:pPr>
    </w:lvl>
    <w:lvl w:ilvl="8" w:tplc="F566DC34"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A9E8D574">
      <w:start w:val="1"/>
      <w:numFmt w:val="decimal"/>
      <w:lvlText w:val="%1."/>
      <w:lvlJc w:val="left"/>
      <w:pPr>
        <w:ind w:left="720" w:hanging="360"/>
      </w:pPr>
      <w:rPr>
        <w:rFonts w:hint="default"/>
      </w:rPr>
    </w:lvl>
    <w:lvl w:ilvl="1" w:tplc="848C85C4">
      <w:start w:val="1"/>
      <w:numFmt w:val="lowerLetter"/>
      <w:lvlText w:val="%2."/>
      <w:lvlJc w:val="left"/>
      <w:pPr>
        <w:ind w:left="1440" w:hanging="360"/>
      </w:pPr>
    </w:lvl>
    <w:lvl w:ilvl="2" w:tplc="13642FBA" w:tentative="1">
      <w:start w:val="1"/>
      <w:numFmt w:val="lowerRoman"/>
      <w:lvlText w:val="%3."/>
      <w:lvlJc w:val="right"/>
      <w:pPr>
        <w:ind w:left="2160" w:hanging="180"/>
      </w:pPr>
    </w:lvl>
    <w:lvl w:ilvl="3" w:tplc="505A0DF2" w:tentative="1">
      <w:start w:val="1"/>
      <w:numFmt w:val="decimal"/>
      <w:lvlText w:val="%4."/>
      <w:lvlJc w:val="left"/>
      <w:pPr>
        <w:ind w:left="2880" w:hanging="360"/>
      </w:pPr>
    </w:lvl>
    <w:lvl w:ilvl="4" w:tplc="56DA426A" w:tentative="1">
      <w:start w:val="1"/>
      <w:numFmt w:val="lowerLetter"/>
      <w:lvlText w:val="%5."/>
      <w:lvlJc w:val="left"/>
      <w:pPr>
        <w:ind w:left="3600" w:hanging="360"/>
      </w:pPr>
    </w:lvl>
    <w:lvl w:ilvl="5" w:tplc="2A30CEA0" w:tentative="1">
      <w:start w:val="1"/>
      <w:numFmt w:val="lowerRoman"/>
      <w:lvlText w:val="%6."/>
      <w:lvlJc w:val="right"/>
      <w:pPr>
        <w:ind w:left="4320" w:hanging="180"/>
      </w:pPr>
    </w:lvl>
    <w:lvl w:ilvl="6" w:tplc="5A96A8D0" w:tentative="1">
      <w:start w:val="1"/>
      <w:numFmt w:val="decimal"/>
      <w:lvlText w:val="%7."/>
      <w:lvlJc w:val="left"/>
      <w:pPr>
        <w:ind w:left="5040" w:hanging="360"/>
      </w:pPr>
    </w:lvl>
    <w:lvl w:ilvl="7" w:tplc="ABB25892" w:tentative="1">
      <w:start w:val="1"/>
      <w:numFmt w:val="lowerLetter"/>
      <w:lvlText w:val="%8."/>
      <w:lvlJc w:val="left"/>
      <w:pPr>
        <w:ind w:left="5760" w:hanging="360"/>
      </w:pPr>
    </w:lvl>
    <w:lvl w:ilvl="8" w:tplc="2F9244F0"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219479FA">
      <w:start w:val="1"/>
      <w:numFmt w:val="decimal"/>
      <w:lvlText w:val="%1."/>
      <w:lvlJc w:val="left"/>
      <w:pPr>
        <w:tabs>
          <w:tab w:val="num" w:pos="1080"/>
        </w:tabs>
        <w:ind w:left="1080" w:hanging="360"/>
      </w:pPr>
      <w:rPr>
        <w:rFonts w:hint="default"/>
      </w:rPr>
    </w:lvl>
    <w:lvl w:ilvl="1" w:tplc="0B94A6EA" w:tentative="1">
      <w:start w:val="1"/>
      <w:numFmt w:val="lowerLetter"/>
      <w:lvlText w:val="%2."/>
      <w:lvlJc w:val="left"/>
      <w:pPr>
        <w:tabs>
          <w:tab w:val="num" w:pos="1440"/>
        </w:tabs>
        <w:ind w:left="1440" w:hanging="360"/>
      </w:pPr>
    </w:lvl>
    <w:lvl w:ilvl="2" w:tplc="FC643ABA" w:tentative="1">
      <w:start w:val="1"/>
      <w:numFmt w:val="lowerRoman"/>
      <w:lvlText w:val="%3."/>
      <w:lvlJc w:val="right"/>
      <w:pPr>
        <w:tabs>
          <w:tab w:val="num" w:pos="2160"/>
        </w:tabs>
        <w:ind w:left="2160" w:hanging="180"/>
      </w:pPr>
    </w:lvl>
    <w:lvl w:ilvl="3" w:tplc="509CD550" w:tentative="1">
      <w:start w:val="1"/>
      <w:numFmt w:val="decimal"/>
      <w:lvlText w:val="%4."/>
      <w:lvlJc w:val="left"/>
      <w:pPr>
        <w:tabs>
          <w:tab w:val="num" w:pos="2880"/>
        </w:tabs>
        <w:ind w:left="2880" w:hanging="360"/>
      </w:pPr>
    </w:lvl>
    <w:lvl w:ilvl="4" w:tplc="FBC2D00C" w:tentative="1">
      <w:start w:val="1"/>
      <w:numFmt w:val="lowerLetter"/>
      <w:lvlText w:val="%5."/>
      <w:lvlJc w:val="left"/>
      <w:pPr>
        <w:tabs>
          <w:tab w:val="num" w:pos="3600"/>
        </w:tabs>
        <w:ind w:left="3600" w:hanging="360"/>
      </w:pPr>
    </w:lvl>
    <w:lvl w:ilvl="5" w:tplc="12F0FE60" w:tentative="1">
      <w:start w:val="1"/>
      <w:numFmt w:val="lowerRoman"/>
      <w:lvlText w:val="%6."/>
      <w:lvlJc w:val="right"/>
      <w:pPr>
        <w:tabs>
          <w:tab w:val="num" w:pos="4320"/>
        </w:tabs>
        <w:ind w:left="4320" w:hanging="180"/>
      </w:pPr>
    </w:lvl>
    <w:lvl w:ilvl="6" w:tplc="53A20652" w:tentative="1">
      <w:start w:val="1"/>
      <w:numFmt w:val="decimal"/>
      <w:lvlText w:val="%7."/>
      <w:lvlJc w:val="left"/>
      <w:pPr>
        <w:tabs>
          <w:tab w:val="num" w:pos="5040"/>
        </w:tabs>
        <w:ind w:left="5040" w:hanging="360"/>
      </w:pPr>
    </w:lvl>
    <w:lvl w:ilvl="7" w:tplc="B4A82378" w:tentative="1">
      <w:start w:val="1"/>
      <w:numFmt w:val="lowerLetter"/>
      <w:lvlText w:val="%8."/>
      <w:lvlJc w:val="left"/>
      <w:pPr>
        <w:tabs>
          <w:tab w:val="num" w:pos="5760"/>
        </w:tabs>
        <w:ind w:left="5760" w:hanging="360"/>
      </w:pPr>
    </w:lvl>
    <w:lvl w:ilvl="8" w:tplc="F7F04DA4"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2270A3D0">
      <w:start w:val="1"/>
      <w:numFmt w:val="decimal"/>
      <w:lvlText w:val="%1."/>
      <w:lvlJc w:val="left"/>
      <w:pPr>
        <w:tabs>
          <w:tab w:val="num" w:pos="360"/>
        </w:tabs>
        <w:ind w:left="360" w:hanging="360"/>
      </w:pPr>
      <w:rPr>
        <w:rFonts w:hint="default"/>
        <w:b w:val="0"/>
      </w:rPr>
    </w:lvl>
    <w:lvl w:ilvl="1" w:tplc="01C649CC" w:tentative="1">
      <w:start w:val="1"/>
      <w:numFmt w:val="lowerLetter"/>
      <w:lvlText w:val="%2."/>
      <w:lvlJc w:val="left"/>
      <w:pPr>
        <w:tabs>
          <w:tab w:val="num" w:pos="1440"/>
        </w:tabs>
        <w:ind w:left="1440" w:hanging="360"/>
      </w:pPr>
    </w:lvl>
    <w:lvl w:ilvl="2" w:tplc="79AE69BA" w:tentative="1">
      <w:start w:val="1"/>
      <w:numFmt w:val="lowerRoman"/>
      <w:lvlText w:val="%3."/>
      <w:lvlJc w:val="right"/>
      <w:pPr>
        <w:tabs>
          <w:tab w:val="num" w:pos="2160"/>
        </w:tabs>
        <w:ind w:left="2160" w:hanging="180"/>
      </w:pPr>
    </w:lvl>
    <w:lvl w:ilvl="3" w:tplc="7940250A" w:tentative="1">
      <w:start w:val="1"/>
      <w:numFmt w:val="decimal"/>
      <w:lvlText w:val="%4."/>
      <w:lvlJc w:val="left"/>
      <w:pPr>
        <w:tabs>
          <w:tab w:val="num" w:pos="2880"/>
        </w:tabs>
        <w:ind w:left="2880" w:hanging="360"/>
      </w:pPr>
    </w:lvl>
    <w:lvl w:ilvl="4" w:tplc="76ECC152" w:tentative="1">
      <w:start w:val="1"/>
      <w:numFmt w:val="lowerLetter"/>
      <w:lvlText w:val="%5."/>
      <w:lvlJc w:val="left"/>
      <w:pPr>
        <w:tabs>
          <w:tab w:val="num" w:pos="3600"/>
        </w:tabs>
        <w:ind w:left="3600" w:hanging="360"/>
      </w:pPr>
    </w:lvl>
    <w:lvl w:ilvl="5" w:tplc="DCDA4BB2" w:tentative="1">
      <w:start w:val="1"/>
      <w:numFmt w:val="lowerRoman"/>
      <w:lvlText w:val="%6."/>
      <w:lvlJc w:val="right"/>
      <w:pPr>
        <w:tabs>
          <w:tab w:val="num" w:pos="4320"/>
        </w:tabs>
        <w:ind w:left="4320" w:hanging="180"/>
      </w:pPr>
    </w:lvl>
    <w:lvl w:ilvl="6" w:tplc="420C237C" w:tentative="1">
      <w:start w:val="1"/>
      <w:numFmt w:val="decimal"/>
      <w:lvlText w:val="%7."/>
      <w:lvlJc w:val="left"/>
      <w:pPr>
        <w:tabs>
          <w:tab w:val="num" w:pos="5040"/>
        </w:tabs>
        <w:ind w:left="5040" w:hanging="360"/>
      </w:pPr>
    </w:lvl>
    <w:lvl w:ilvl="7" w:tplc="C8E6B95A" w:tentative="1">
      <w:start w:val="1"/>
      <w:numFmt w:val="lowerLetter"/>
      <w:lvlText w:val="%8."/>
      <w:lvlJc w:val="left"/>
      <w:pPr>
        <w:tabs>
          <w:tab w:val="num" w:pos="5760"/>
        </w:tabs>
        <w:ind w:left="5760" w:hanging="360"/>
      </w:pPr>
    </w:lvl>
    <w:lvl w:ilvl="8" w:tplc="5B5EA508"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97BEFDE4">
      <w:start w:val="1"/>
      <w:numFmt w:val="decimal"/>
      <w:lvlText w:val="%1."/>
      <w:lvlJc w:val="left"/>
      <w:pPr>
        <w:tabs>
          <w:tab w:val="num" w:pos="780"/>
        </w:tabs>
        <w:ind w:left="780" w:hanging="780"/>
      </w:pPr>
      <w:rPr>
        <w:rFonts w:hint="default"/>
      </w:rPr>
    </w:lvl>
    <w:lvl w:ilvl="1" w:tplc="C9F69012" w:tentative="1">
      <w:start w:val="1"/>
      <w:numFmt w:val="lowerLetter"/>
      <w:lvlText w:val="%2."/>
      <w:lvlJc w:val="left"/>
      <w:pPr>
        <w:tabs>
          <w:tab w:val="num" w:pos="1440"/>
        </w:tabs>
        <w:ind w:left="1440" w:hanging="360"/>
      </w:pPr>
    </w:lvl>
    <w:lvl w:ilvl="2" w:tplc="8A10F8E4" w:tentative="1">
      <w:start w:val="1"/>
      <w:numFmt w:val="lowerRoman"/>
      <w:lvlText w:val="%3."/>
      <w:lvlJc w:val="right"/>
      <w:pPr>
        <w:tabs>
          <w:tab w:val="num" w:pos="2160"/>
        </w:tabs>
        <w:ind w:left="2160" w:hanging="180"/>
      </w:pPr>
    </w:lvl>
    <w:lvl w:ilvl="3" w:tplc="05ECAA10" w:tentative="1">
      <w:start w:val="1"/>
      <w:numFmt w:val="decimal"/>
      <w:lvlText w:val="%4."/>
      <w:lvlJc w:val="left"/>
      <w:pPr>
        <w:tabs>
          <w:tab w:val="num" w:pos="2880"/>
        </w:tabs>
        <w:ind w:left="2880" w:hanging="360"/>
      </w:pPr>
    </w:lvl>
    <w:lvl w:ilvl="4" w:tplc="DC00809C" w:tentative="1">
      <w:start w:val="1"/>
      <w:numFmt w:val="lowerLetter"/>
      <w:lvlText w:val="%5."/>
      <w:lvlJc w:val="left"/>
      <w:pPr>
        <w:tabs>
          <w:tab w:val="num" w:pos="3600"/>
        </w:tabs>
        <w:ind w:left="3600" w:hanging="360"/>
      </w:pPr>
    </w:lvl>
    <w:lvl w:ilvl="5" w:tplc="5900BBA2" w:tentative="1">
      <w:start w:val="1"/>
      <w:numFmt w:val="lowerRoman"/>
      <w:lvlText w:val="%6."/>
      <w:lvlJc w:val="right"/>
      <w:pPr>
        <w:tabs>
          <w:tab w:val="num" w:pos="4320"/>
        </w:tabs>
        <w:ind w:left="4320" w:hanging="180"/>
      </w:pPr>
    </w:lvl>
    <w:lvl w:ilvl="6" w:tplc="CC8474C8" w:tentative="1">
      <w:start w:val="1"/>
      <w:numFmt w:val="decimal"/>
      <w:lvlText w:val="%7."/>
      <w:lvlJc w:val="left"/>
      <w:pPr>
        <w:tabs>
          <w:tab w:val="num" w:pos="5040"/>
        </w:tabs>
        <w:ind w:left="5040" w:hanging="360"/>
      </w:pPr>
    </w:lvl>
    <w:lvl w:ilvl="7" w:tplc="A0FC791E" w:tentative="1">
      <w:start w:val="1"/>
      <w:numFmt w:val="lowerLetter"/>
      <w:lvlText w:val="%8."/>
      <w:lvlJc w:val="left"/>
      <w:pPr>
        <w:tabs>
          <w:tab w:val="num" w:pos="5760"/>
        </w:tabs>
        <w:ind w:left="5760" w:hanging="360"/>
      </w:pPr>
    </w:lvl>
    <w:lvl w:ilvl="8" w:tplc="D60AC6EA"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62ACC8C4">
      <w:start w:val="1"/>
      <w:numFmt w:val="decimal"/>
      <w:lvlText w:val="%1."/>
      <w:lvlJc w:val="left"/>
      <w:pPr>
        <w:tabs>
          <w:tab w:val="num" w:pos="720"/>
        </w:tabs>
        <w:ind w:left="720" w:hanging="360"/>
      </w:pPr>
      <w:rPr>
        <w:rFonts w:hint="default"/>
        <w:b w:val="0"/>
      </w:rPr>
    </w:lvl>
    <w:lvl w:ilvl="1" w:tplc="8C564CF4" w:tentative="1">
      <w:start w:val="1"/>
      <w:numFmt w:val="lowerLetter"/>
      <w:lvlText w:val="%2."/>
      <w:lvlJc w:val="left"/>
      <w:pPr>
        <w:tabs>
          <w:tab w:val="num" w:pos="1440"/>
        </w:tabs>
        <w:ind w:left="1440" w:hanging="360"/>
      </w:pPr>
    </w:lvl>
    <w:lvl w:ilvl="2" w:tplc="AD6A2AE2" w:tentative="1">
      <w:start w:val="1"/>
      <w:numFmt w:val="lowerRoman"/>
      <w:lvlText w:val="%3."/>
      <w:lvlJc w:val="right"/>
      <w:pPr>
        <w:tabs>
          <w:tab w:val="num" w:pos="2160"/>
        </w:tabs>
        <w:ind w:left="2160" w:hanging="180"/>
      </w:pPr>
    </w:lvl>
    <w:lvl w:ilvl="3" w:tplc="7D6AE7F2" w:tentative="1">
      <w:start w:val="1"/>
      <w:numFmt w:val="decimal"/>
      <w:lvlText w:val="%4."/>
      <w:lvlJc w:val="left"/>
      <w:pPr>
        <w:tabs>
          <w:tab w:val="num" w:pos="2880"/>
        </w:tabs>
        <w:ind w:left="2880" w:hanging="360"/>
      </w:pPr>
    </w:lvl>
    <w:lvl w:ilvl="4" w:tplc="DB2A97F0" w:tentative="1">
      <w:start w:val="1"/>
      <w:numFmt w:val="lowerLetter"/>
      <w:lvlText w:val="%5."/>
      <w:lvlJc w:val="left"/>
      <w:pPr>
        <w:tabs>
          <w:tab w:val="num" w:pos="3600"/>
        </w:tabs>
        <w:ind w:left="3600" w:hanging="360"/>
      </w:pPr>
    </w:lvl>
    <w:lvl w:ilvl="5" w:tplc="5B9AAAD6" w:tentative="1">
      <w:start w:val="1"/>
      <w:numFmt w:val="lowerRoman"/>
      <w:lvlText w:val="%6."/>
      <w:lvlJc w:val="right"/>
      <w:pPr>
        <w:tabs>
          <w:tab w:val="num" w:pos="4320"/>
        </w:tabs>
        <w:ind w:left="4320" w:hanging="180"/>
      </w:pPr>
    </w:lvl>
    <w:lvl w:ilvl="6" w:tplc="7D98AE5A" w:tentative="1">
      <w:start w:val="1"/>
      <w:numFmt w:val="decimal"/>
      <w:lvlText w:val="%7."/>
      <w:lvlJc w:val="left"/>
      <w:pPr>
        <w:tabs>
          <w:tab w:val="num" w:pos="5040"/>
        </w:tabs>
        <w:ind w:left="5040" w:hanging="360"/>
      </w:pPr>
    </w:lvl>
    <w:lvl w:ilvl="7" w:tplc="40B275E6" w:tentative="1">
      <w:start w:val="1"/>
      <w:numFmt w:val="lowerLetter"/>
      <w:lvlText w:val="%8."/>
      <w:lvlJc w:val="left"/>
      <w:pPr>
        <w:tabs>
          <w:tab w:val="num" w:pos="5760"/>
        </w:tabs>
        <w:ind w:left="5760" w:hanging="360"/>
      </w:pPr>
    </w:lvl>
    <w:lvl w:ilvl="8" w:tplc="6D84D12C"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22E06184">
      <w:start w:val="1"/>
      <w:numFmt w:val="decimal"/>
      <w:lvlText w:val="%1."/>
      <w:lvlJc w:val="left"/>
      <w:pPr>
        <w:ind w:left="360" w:hanging="360"/>
      </w:pPr>
      <w:rPr>
        <w:rFonts w:hint="default"/>
        <w:b/>
      </w:rPr>
    </w:lvl>
    <w:lvl w:ilvl="1" w:tplc="9550A012" w:tentative="1">
      <w:start w:val="1"/>
      <w:numFmt w:val="lowerLetter"/>
      <w:lvlText w:val="%2."/>
      <w:lvlJc w:val="left"/>
      <w:pPr>
        <w:ind w:left="1080" w:hanging="360"/>
      </w:pPr>
    </w:lvl>
    <w:lvl w:ilvl="2" w:tplc="458A4E34" w:tentative="1">
      <w:start w:val="1"/>
      <w:numFmt w:val="lowerRoman"/>
      <w:lvlText w:val="%3."/>
      <w:lvlJc w:val="right"/>
      <w:pPr>
        <w:ind w:left="1800" w:hanging="180"/>
      </w:pPr>
    </w:lvl>
    <w:lvl w:ilvl="3" w:tplc="853E2CBE" w:tentative="1">
      <w:start w:val="1"/>
      <w:numFmt w:val="decimal"/>
      <w:lvlText w:val="%4."/>
      <w:lvlJc w:val="left"/>
      <w:pPr>
        <w:ind w:left="2520" w:hanging="360"/>
      </w:pPr>
    </w:lvl>
    <w:lvl w:ilvl="4" w:tplc="D4FEB4D2" w:tentative="1">
      <w:start w:val="1"/>
      <w:numFmt w:val="lowerLetter"/>
      <w:lvlText w:val="%5."/>
      <w:lvlJc w:val="left"/>
      <w:pPr>
        <w:ind w:left="3240" w:hanging="360"/>
      </w:pPr>
    </w:lvl>
    <w:lvl w:ilvl="5" w:tplc="7116B902" w:tentative="1">
      <w:start w:val="1"/>
      <w:numFmt w:val="lowerRoman"/>
      <w:lvlText w:val="%6."/>
      <w:lvlJc w:val="right"/>
      <w:pPr>
        <w:ind w:left="3960" w:hanging="180"/>
      </w:pPr>
    </w:lvl>
    <w:lvl w:ilvl="6" w:tplc="182837E4" w:tentative="1">
      <w:start w:val="1"/>
      <w:numFmt w:val="decimal"/>
      <w:lvlText w:val="%7."/>
      <w:lvlJc w:val="left"/>
      <w:pPr>
        <w:ind w:left="4680" w:hanging="360"/>
      </w:pPr>
    </w:lvl>
    <w:lvl w:ilvl="7" w:tplc="840432A6" w:tentative="1">
      <w:start w:val="1"/>
      <w:numFmt w:val="lowerLetter"/>
      <w:lvlText w:val="%8."/>
      <w:lvlJc w:val="left"/>
      <w:pPr>
        <w:ind w:left="5400" w:hanging="360"/>
      </w:pPr>
    </w:lvl>
    <w:lvl w:ilvl="8" w:tplc="85F6CF76"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1E5CA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572E45DD"/>
    <w:multiLevelType w:val="hybridMultilevel"/>
    <w:tmpl w:val="FFB424CA"/>
    <w:name w:val="WW8Num432322222223332233232322222323222423222222222222222332334222222"/>
    <w:lvl w:ilvl="0" w:tplc="01427CBC">
      <w:start w:val="1"/>
      <w:numFmt w:val="decimal"/>
      <w:lvlText w:val="%1."/>
      <w:lvlJc w:val="left"/>
      <w:pPr>
        <w:tabs>
          <w:tab w:val="num" w:pos="360"/>
        </w:tabs>
        <w:ind w:left="360" w:hanging="360"/>
      </w:pPr>
      <w:rPr>
        <w:rFonts w:hint="default"/>
      </w:rPr>
    </w:lvl>
    <w:lvl w:ilvl="1" w:tplc="CF5C83EA" w:tentative="1">
      <w:start w:val="1"/>
      <w:numFmt w:val="lowerLetter"/>
      <w:lvlText w:val="%2."/>
      <w:lvlJc w:val="left"/>
      <w:pPr>
        <w:tabs>
          <w:tab w:val="num" w:pos="1440"/>
        </w:tabs>
        <w:ind w:left="1440" w:hanging="360"/>
      </w:pPr>
    </w:lvl>
    <w:lvl w:ilvl="2" w:tplc="47806522" w:tentative="1">
      <w:start w:val="1"/>
      <w:numFmt w:val="lowerRoman"/>
      <w:lvlText w:val="%3."/>
      <w:lvlJc w:val="right"/>
      <w:pPr>
        <w:tabs>
          <w:tab w:val="num" w:pos="2160"/>
        </w:tabs>
        <w:ind w:left="2160" w:hanging="180"/>
      </w:pPr>
    </w:lvl>
    <w:lvl w:ilvl="3" w:tplc="37981B3A" w:tentative="1">
      <w:start w:val="1"/>
      <w:numFmt w:val="decimal"/>
      <w:lvlText w:val="%4."/>
      <w:lvlJc w:val="left"/>
      <w:pPr>
        <w:tabs>
          <w:tab w:val="num" w:pos="2880"/>
        </w:tabs>
        <w:ind w:left="2880" w:hanging="360"/>
      </w:pPr>
    </w:lvl>
    <w:lvl w:ilvl="4" w:tplc="E24C1376" w:tentative="1">
      <w:start w:val="1"/>
      <w:numFmt w:val="lowerLetter"/>
      <w:lvlText w:val="%5."/>
      <w:lvlJc w:val="left"/>
      <w:pPr>
        <w:tabs>
          <w:tab w:val="num" w:pos="3600"/>
        </w:tabs>
        <w:ind w:left="3600" w:hanging="360"/>
      </w:pPr>
    </w:lvl>
    <w:lvl w:ilvl="5" w:tplc="F530B636" w:tentative="1">
      <w:start w:val="1"/>
      <w:numFmt w:val="lowerRoman"/>
      <w:lvlText w:val="%6."/>
      <w:lvlJc w:val="right"/>
      <w:pPr>
        <w:tabs>
          <w:tab w:val="num" w:pos="4320"/>
        </w:tabs>
        <w:ind w:left="4320" w:hanging="180"/>
      </w:pPr>
    </w:lvl>
    <w:lvl w:ilvl="6" w:tplc="DFE05306" w:tentative="1">
      <w:start w:val="1"/>
      <w:numFmt w:val="decimal"/>
      <w:lvlText w:val="%7."/>
      <w:lvlJc w:val="left"/>
      <w:pPr>
        <w:tabs>
          <w:tab w:val="num" w:pos="5040"/>
        </w:tabs>
        <w:ind w:left="5040" w:hanging="360"/>
      </w:pPr>
    </w:lvl>
    <w:lvl w:ilvl="7" w:tplc="8B9A2272" w:tentative="1">
      <w:start w:val="1"/>
      <w:numFmt w:val="lowerLetter"/>
      <w:lvlText w:val="%8."/>
      <w:lvlJc w:val="left"/>
      <w:pPr>
        <w:tabs>
          <w:tab w:val="num" w:pos="5760"/>
        </w:tabs>
        <w:ind w:left="5760" w:hanging="360"/>
      </w:pPr>
    </w:lvl>
    <w:lvl w:ilvl="8" w:tplc="F710E3FC" w:tentative="1">
      <w:start w:val="1"/>
      <w:numFmt w:val="lowerRoman"/>
      <w:lvlText w:val="%9."/>
      <w:lvlJc w:val="right"/>
      <w:pPr>
        <w:tabs>
          <w:tab w:val="num" w:pos="6480"/>
        </w:tabs>
        <w:ind w:left="6480" w:hanging="180"/>
      </w:pPr>
    </w:lvl>
  </w:abstractNum>
  <w:abstractNum w:abstractNumId="180"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1"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7" w15:restartNumberingAfterBreak="0">
    <w:nsid w:val="5BB86F1A"/>
    <w:multiLevelType w:val="hybridMultilevel"/>
    <w:tmpl w:val="2FCE5376"/>
    <w:name w:val="WW8Num43232222222333223323232222232322232222"/>
    <w:lvl w:ilvl="0" w:tplc="CC6A9348">
      <w:start w:val="1"/>
      <w:numFmt w:val="decimal"/>
      <w:lvlText w:val="%1."/>
      <w:lvlJc w:val="left"/>
      <w:pPr>
        <w:tabs>
          <w:tab w:val="num" w:pos="360"/>
        </w:tabs>
        <w:ind w:left="360" w:hanging="360"/>
      </w:pPr>
    </w:lvl>
    <w:lvl w:ilvl="1" w:tplc="C04829A8" w:tentative="1">
      <w:start w:val="1"/>
      <w:numFmt w:val="lowerLetter"/>
      <w:lvlText w:val="%2."/>
      <w:lvlJc w:val="left"/>
      <w:pPr>
        <w:tabs>
          <w:tab w:val="num" w:pos="1080"/>
        </w:tabs>
        <w:ind w:left="1080" w:hanging="360"/>
      </w:pPr>
    </w:lvl>
    <w:lvl w:ilvl="2" w:tplc="96C6D828" w:tentative="1">
      <w:start w:val="1"/>
      <w:numFmt w:val="lowerRoman"/>
      <w:lvlText w:val="%3."/>
      <w:lvlJc w:val="right"/>
      <w:pPr>
        <w:tabs>
          <w:tab w:val="num" w:pos="1800"/>
        </w:tabs>
        <w:ind w:left="1800" w:hanging="180"/>
      </w:pPr>
    </w:lvl>
    <w:lvl w:ilvl="3" w:tplc="0FBAA3E0" w:tentative="1">
      <w:start w:val="1"/>
      <w:numFmt w:val="decimal"/>
      <w:lvlText w:val="%4."/>
      <w:lvlJc w:val="left"/>
      <w:pPr>
        <w:tabs>
          <w:tab w:val="num" w:pos="2520"/>
        </w:tabs>
        <w:ind w:left="2520" w:hanging="360"/>
      </w:pPr>
    </w:lvl>
    <w:lvl w:ilvl="4" w:tplc="6FC080A2" w:tentative="1">
      <w:start w:val="1"/>
      <w:numFmt w:val="lowerLetter"/>
      <w:lvlText w:val="%5."/>
      <w:lvlJc w:val="left"/>
      <w:pPr>
        <w:tabs>
          <w:tab w:val="num" w:pos="3240"/>
        </w:tabs>
        <w:ind w:left="3240" w:hanging="360"/>
      </w:pPr>
    </w:lvl>
    <w:lvl w:ilvl="5" w:tplc="6942A944" w:tentative="1">
      <w:start w:val="1"/>
      <w:numFmt w:val="lowerRoman"/>
      <w:lvlText w:val="%6."/>
      <w:lvlJc w:val="right"/>
      <w:pPr>
        <w:tabs>
          <w:tab w:val="num" w:pos="3960"/>
        </w:tabs>
        <w:ind w:left="3960" w:hanging="180"/>
      </w:pPr>
    </w:lvl>
    <w:lvl w:ilvl="6" w:tplc="488A5EF8" w:tentative="1">
      <w:start w:val="1"/>
      <w:numFmt w:val="decimal"/>
      <w:lvlText w:val="%7."/>
      <w:lvlJc w:val="left"/>
      <w:pPr>
        <w:tabs>
          <w:tab w:val="num" w:pos="4680"/>
        </w:tabs>
        <w:ind w:left="4680" w:hanging="360"/>
      </w:pPr>
    </w:lvl>
    <w:lvl w:ilvl="7" w:tplc="DD4C3818" w:tentative="1">
      <w:start w:val="1"/>
      <w:numFmt w:val="lowerLetter"/>
      <w:lvlText w:val="%8."/>
      <w:lvlJc w:val="left"/>
      <w:pPr>
        <w:tabs>
          <w:tab w:val="num" w:pos="5400"/>
        </w:tabs>
        <w:ind w:left="5400" w:hanging="360"/>
      </w:pPr>
    </w:lvl>
    <w:lvl w:ilvl="8" w:tplc="6F56BF1E" w:tentative="1">
      <w:start w:val="1"/>
      <w:numFmt w:val="lowerRoman"/>
      <w:lvlText w:val="%9."/>
      <w:lvlJc w:val="right"/>
      <w:pPr>
        <w:tabs>
          <w:tab w:val="num" w:pos="6120"/>
        </w:tabs>
        <w:ind w:left="6120" w:hanging="180"/>
      </w:pPr>
    </w:lvl>
  </w:abstractNum>
  <w:abstractNum w:abstractNumId="188" w15:restartNumberingAfterBreak="0">
    <w:nsid w:val="5D461E1E"/>
    <w:multiLevelType w:val="hybridMultilevel"/>
    <w:tmpl w:val="65FCFEF0"/>
    <w:lvl w:ilvl="0" w:tplc="E9AC25D8">
      <w:start w:val="1"/>
      <w:numFmt w:val="decimal"/>
      <w:lvlText w:val="%1."/>
      <w:lvlJc w:val="left"/>
      <w:pPr>
        <w:ind w:left="930" w:hanging="570"/>
      </w:pPr>
      <w:rPr>
        <w:rFonts w:hint="default"/>
        <w:b w:val="0"/>
      </w:rPr>
    </w:lvl>
    <w:lvl w:ilvl="1" w:tplc="2F089D12" w:tentative="1">
      <w:start w:val="1"/>
      <w:numFmt w:val="lowerLetter"/>
      <w:lvlText w:val="%2."/>
      <w:lvlJc w:val="left"/>
      <w:pPr>
        <w:ind w:left="1440" w:hanging="360"/>
      </w:pPr>
    </w:lvl>
    <w:lvl w:ilvl="2" w:tplc="3F449C9C" w:tentative="1">
      <w:start w:val="1"/>
      <w:numFmt w:val="lowerRoman"/>
      <w:lvlText w:val="%3."/>
      <w:lvlJc w:val="right"/>
      <w:pPr>
        <w:ind w:left="2160" w:hanging="180"/>
      </w:pPr>
    </w:lvl>
    <w:lvl w:ilvl="3" w:tplc="904C569C" w:tentative="1">
      <w:start w:val="1"/>
      <w:numFmt w:val="decimal"/>
      <w:lvlText w:val="%4."/>
      <w:lvlJc w:val="left"/>
      <w:pPr>
        <w:ind w:left="2880" w:hanging="360"/>
      </w:pPr>
    </w:lvl>
    <w:lvl w:ilvl="4" w:tplc="03B2FC56" w:tentative="1">
      <w:start w:val="1"/>
      <w:numFmt w:val="lowerLetter"/>
      <w:lvlText w:val="%5."/>
      <w:lvlJc w:val="left"/>
      <w:pPr>
        <w:ind w:left="3600" w:hanging="360"/>
      </w:pPr>
    </w:lvl>
    <w:lvl w:ilvl="5" w:tplc="16A8B478" w:tentative="1">
      <w:start w:val="1"/>
      <w:numFmt w:val="lowerRoman"/>
      <w:lvlText w:val="%6."/>
      <w:lvlJc w:val="right"/>
      <w:pPr>
        <w:ind w:left="4320" w:hanging="180"/>
      </w:pPr>
    </w:lvl>
    <w:lvl w:ilvl="6" w:tplc="E1CA820E" w:tentative="1">
      <w:start w:val="1"/>
      <w:numFmt w:val="decimal"/>
      <w:lvlText w:val="%7."/>
      <w:lvlJc w:val="left"/>
      <w:pPr>
        <w:ind w:left="5040" w:hanging="360"/>
      </w:pPr>
    </w:lvl>
    <w:lvl w:ilvl="7" w:tplc="BA2A51C4" w:tentative="1">
      <w:start w:val="1"/>
      <w:numFmt w:val="lowerLetter"/>
      <w:lvlText w:val="%8."/>
      <w:lvlJc w:val="left"/>
      <w:pPr>
        <w:ind w:left="5760" w:hanging="360"/>
      </w:pPr>
    </w:lvl>
    <w:lvl w:ilvl="8" w:tplc="24647DB2" w:tentative="1">
      <w:start w:val="1"/>
      <w:numFmt w:val="lowerRoman"/>
      <w:lvlText w:val="%9."/>
      <w:lvlJc w:val="right"/>
      <w:pPr>
        <w:ind w:left="6480" w:hanging="180"/>
      </w:pPr>
    </w:lvl>
  </w:abstractNum>
  <w:abstractNum w:abstractNumId="189" w15:restartNumberingAfterBreak="0">
    <w:nsid w:val="5E786C76"/>
    <w:multiLevelType w:val="hybridMultilevel"/>
    <w:tmpl w:val="8204502E"/>
    <w:name w:val="WW8Num43232222"/>
    <w:lvl w:ilvl="0" w:tplc="F98E8386">
      <w:start w:val="1"/>
      <w:numFmt w:val="decimal"/>
      <w:lvlText w:val="%1."/>
      <w:lvlJc w:val="left"/>
      <w:pPr>
        <w:tabs>
          <w:tab w:val="num" w:pos="360"/>
        </w:tabs>
        <w:ind w:left="360" w:hanging="360"/>
      </w:pPr>
    </w:lvl>
    <w:lvl w:ilvl="1" w:tplc="2884930E" w:tentative="1">
      <w:start w:val="1"/>
      <w:numFmt w:val="lowerLetter"/>
      <w:lvlText w:val="%2."/>
      <w:lvlJc w:val="left"/>
      <w:pPr>
        <w:tabs>
          <w:tab w:val="num" w:pos="1080"/>
        </w:tabs>
        <w:ind w:left="1080" w:hanging="360"/>
      </w:pPr>
    </w:lvl>
    <w:lvl w:ilvl="2" w:tplc="E8B88774" w:tentative="1">
      <w:start w:val="1"/>
      <w:numFmt w:val="lowerRoman"/>
      <w:lvlText w:val="%3."/>
      <w:lvlJc w:val="right"/>
      <w:pPr>
        <w:tabs>
          <w:tab w:val="num" w:pos="1800"/>
        </w:tabs>
        <w:ind w:left="1800" w:hanging="180"/>
      </w:pPr>
    </w:lvl>
    <w:lvl w:ilvl="3" w:tplc="13306920" w:tentative="1">
      <w:start w:val="1"/>
      <w:numFmt w:val="decimal"/>
      <w:lvlText w:val="%4."/>
      <w:lvlJc w:val="left"/>
      <w:pPr>
        <w:tabs>
          <w:tab w:val="num" w:pos="2520"/>
        </w:tabs>
        <w:ind w:left="2520" w:hanging="360"/>
      </w:pPr>
    </w:lvl>
    <w:lvl w:ilvl="4" w:tplc="84ECB28C" w:tentative="1">
      <w:start w:val="1"/>
      <w:numFmt w:val="lowerLetter"/>
      <w:lvlText w:val="%5."/>
      <w:lvlJc w:val="left"/>
      <w:pPr>
        <w:tabs>
          <w:tab w:val="num" w:pos="3240"/>
        </w:tabs>
        <w:ind w:left="3240" w:hanging="360"/>
      </w:pPr>
    </w:lvl>
    <w:lvl w:ilvl="5" w:tplc="2D8A92AC" w:tentative="1">
      <w:start w:val="1"/>
      <w:numFmt w:val="lowerRoman"/>
      <w:lvlText w:val="%6."/>
      <w:lvlJc w:val="right"/>
      <w:pPr>
        <w:tabs>
          <w:tab w:val="num" w:pos="3960"/>
        </w:tabs>
        <w:ind w:left="3960" w:hanging="180"/>
      </w:pPr>
    </w:lvl>
    <w:lvl w:ilvl="6" w:tplc="738C357A" w:tentative="1">
      <w:start w:val="1"/>
      <w:numFmt w:val="decimal"/>
      <w:lvlText w:val="%7."/>
      <w:lvlJc w:val="left"/>
      <w:pPr>
        <w:tabs>
          <w:tab w:val="num" w:pos="4680"/>
        </w:tabs>
        <w:ind w:left="4680" w:hanging="360"/>
      </w:pPr>
    </w:lvl>
    <w:lvl w:ilvl="7" w:tplc="0DDAAC6E" w:tentative="1">
      <w:start w:val="1"/>
      <w:numFmt w:val="lowerLetter"/>
      <w:lvlText w:val="%8."/>
      <w:lvlJc w:val="left"/>
      <w:pPr>
        <w:tabs>
          <w:tab w:val="num" w:pos="5400"/>
        </w:tabs>
        <w:ind w:left="5400" w:hanging="360"/>
      </w:pPr>
    </w:lvl>
    <w:lvl w:ilvl="8" w:tplc="7604DA5C" w:tentative="1">
      <w:start w:val="1"/>
      <w:numFmt w:val="lowerRoman"/>
      <w:lvlText w:val="%9."/>
      <w:lvlJc w:val="right"/>
      <w:pPr>
        <w:tabs>
          <w:tab w:val="num" w:pos="6120"/>
        </w:tabs>
        <w:ind w:left="6120" w:hanging="180"/>
      </w:pPr>
    </w:lvl>
  </w:abstractNum>
  <w:abstractNum w:abstractNumId="190"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1"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2"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13D3E39"/>
    <w:multiLevelType w:val="hybridMultilevel"/>
    <w:tmpl w:val="AD8C7032"/>
    <w:name w:val="WW8Num4323222222"/>
    <w:lvl w:ilvl="0" w:tplc="AD541CAE">
      <w:start w:val="1"/>
      <w:numFmt w:val="decimal"/>
      <w:lvlText w:val="%1."/>
      <w:lvlJc w:val="left"/>
      <w:pPr>
        <w:tabs>
          <w:tab w:val="num" w:pos="360"/>
        </w:tabs>
        <w:ind w:left="360" w:hanging="360"/>
      </w:pPr>
      <w:rPr>
        <w:rFonts w:hint="default"/>
      </w:rPr>
    </w:lvl>
    <w:lvl w:ilvl="1" w:tplc="B0E4A59E" w:tentative="1">
      <w:start w:val="1"/>
      <w:numFmt w:val="lowerLetter"/>
      <w:lvlText w:val="%2."/>
      <w:lvlJc w:val="left"/>
      <w:pPr>
        <w:tabs>
          <w:tab w:val="num" w:pos="720"/>
        </w:tabs>
        <w:ind w:left="720" w:hanging="360"/>
      </w:pPr>
    </w:lvl>
    <w:lvl w:ilvl="2" w:tplc="18F61AC2" w:tentative="1">
      <w:start w:val="1"/>
      <w:numFmt w:val="lowerRoman"/>
      <w:lvlText w:val="%3."/>
      <w:lvlJc w:val="right"/>
      <w:pPr>
        <w:tabs>
          <w:tab w:val="num" w:pos="1440"/>
        </w:tabs>
        <w:ind w:left="1440" w:hanging="180"/>
      </w:pPr>
    </w:lvl>
    <w:lvl w:ilvl="3" w:tplc="D22454E6" w:tentative="1">
      <w:start w:val="1"/>
      <w:numFmt w:val="decimal"/>
      <w:lvlText w:val="%4."/>
      <w:lvlJc w:val="left"/>
      <w:pPr>
        <w:tabs>
          <w:tab w:val="num" w:pos="2160"/>
        </w:tabs>
        <w:ind w:left="2160" w:hanging="360"/>
      </w:pPr>
    </w:lvl>
    <w:lvl w:ilvl="4" w:tplc="616E4000" w:tentative="1">
      <w:start w:val="1"/>
      <w:numFmt w:val="lowerLetter"/>
      <w:lvlText w:val="%5."/>
      <w:lvlJc w:val="left"/>
      <w:pPr>
        <w:tabs>
          <w:tab w:val="num" w:pos="2880"/>
        </w:tabs>
        <w:ind w:left="2880" w:hanging="360"/>
      </w:pPr>
    </w:lvl>
    <w:lvl w:ilvl="5" w:tplc="D298A4F6" w:tentative="1">
      <w:start w:val="1"/>
      <w:numFmt w:val="lowerRoman"/>
      <w:lvlText w:val="%6."/>
      <w:lvlJc w:val="right"/>
      <w:pPr>
        <w:tabs>
          <w:tab w:val="num" w:pos="3600"/>
        </w:tabs>
        <w:ind w:left="3600" w:hanging="180"/>
      </w:pPr>
    </w:lvl>
    <w:lvl w:ilvl="6" w:tplc="F9C2426E" w:tentative="1">
      <w:start w:val="1"/>
      <w:numFmt w:val="decimal"/>
      <w:lvlText w:val="%7."/>
      <w:lvlJc w:val="left"/>
      <w:pPr>
        <w:tabs>
          <w:tab w:val="num" w:pos="4320"/>
        </w:tabs>
        <w:ind w:left="4320" w:hanging="360"/>
      </w:pPr>
    </w:lvl>
    <w:lvl w:ilvl="7" w:tplc="FFB8ECE2" w:tentative="1">
      <w:start w:val="1"/>
      <w:numFmt w:val="lowerLetter"/>
      <w:lvlText w:val="%8."/>
      <w:lvlJc w:val="left"/>
      <w:pPr>
        <w:tabs>
          <w:tab w:val="num" w:pos="5040"/>
        </w:tabs>
        <w:ind w:left="5040" w:hanging="360"/>
      </w:pPr>
    </w:lvl>
    <w:lvl w:ilvl="8" w:tplc="56CC23AA" w:tentative="1">
      <w:start w:val="1"/>
      <w:numFmt w:val="lowerRoman"/>
      <w:lvlText w:val="%9."/>
      <w:lvlJc w:val="right"/>
      <w:pPr>
        <w:tabs>
          <w:tab w:val="num" w:pos="5760"/>
        </w:tabs>
        <w:ind w:left="5760" w:hanging="180"/>
      </w:pPr>
    </w:lvl>
  </w:abstractNum>
  <w:abstractNum w:abstractNumId="196" w15:restartNumberingAfterBreak="0">
    <w:nsid w:val="61485EFB"/>
    <w:multiLevelType w:val="hybridMultilevel"/>
    <w:tmpl w:val="FDC89836"/>
    <w:lvl w:ilvl="0" w:tplc="A802E88E">
      <w:start w:val="1"/>
      <w:numFmt w:val="decimal"/>
      <w:lvlText w:val="%1."/>
      <w:lvlJc w:val="left"/>
      <w:pPr>
        <w:ind w:left="502" w:hanging="360"/>
      </w:pPr>
      <w:rPr>
        <w:rFonts w:hint="default"/>
        <w:b w:val="0"/>
      </w:rPr>
    </w:lvl>
    <w:lvl w:ilvl="1" w:tplc="546C407E" w:tentative="1">
      <w:start w:val="1"/>
      <w:numFmt w:val="lowerLetter"/>
      <w:lvlText w:val="%2."/>
      <w:lvlJc w:val="left"/>
      <w:pPr>
        <w:ind w:left="1222" w:hanging="360"/>
      </w:pPr>
    </w:lvl>
    <w:lvl w:ilvl="2" w:tplc="9892984E" w:tentative="1">
      <w:start w:val="1"/>
      <w:numFmt w:val="lowerRoman"/>
      <w:lvlText w:val="%3."/>
      <w:lvlJc w:val="right"/>
      <w:pPr>
        <w:ind w:left="1942" w:hanging="180"/>
      </w:pPr>
    </w:lvl>
    <w:lvl w:ilvl="3" w:tplc="4E5EBC36" w:tentative="1">
      <w:start w:val="1"/>
      <w:numFmt w:val="decimal"/>
      <w:lvlText w:val="%4."/>
      <w:lvlJc w:val="left"/>
      <w:pPr>
        <w:ind w:left="2662" w:hanging="360"/>
      </w:pPr>
    </w:lvl>
    <w:lvl w:ilvl="4" w:tplc="06DA1CC0" w:tentative="1">
      <w:start w:val="1"/>
      <w:numFmt w:val="lowerLetter"/>
      <w:lvlText w:val="%5."/>
      <w:lvlJc w:val="left"/>
      <w:pPr>
        <w:ind w:left="3382" w:hanging="360"/>
      </w:pPr>
    </w:lvl>
    <w:lvl w:ilvl="5" w:tplc="7512B36C" w:tentative="1">
      <w:start w:val="1"/>
      <w:numFmt w:val="lowerRoman"/>
      <w:lvlText w:val="%6."/>
      <w:lvlJc w:val="right"/>
      <w:pPr>
        <w:ind w:left="4102" w:hanging="180"/>
      </w:pPr>
    </w:lvl>
    <w:lvl w:ilvl="6" w:tplc="BFFA7DBC" w:tentative="1">
      <w:start w:val="1"/>
      <w:numFmt w:val="decimal"/>
      <w:lvlText w:val="%7."/>
      <w:lvlJc w:val="left"/>
      <w:pPr>
        <w:ind w:left="4822" w:hanging="360"/>
      </w:pPr>
    </w:lvl>
    <w:lvl w:ilvl="7" w:tplc="2C309136" w:tentative="1">
      <w:start w:val="1"/>
      <w:numFmt w:val="lowerLetter"/>
      <w:lvlText w:val="%8."/>
      <w:lvlJc w:val="left"/>
      <w:pPr>
        <w:ind w:left="5542" w:hanging="360"/>
      </w:pPr>
    </w:lvl>
    <w:lvl w:ilvl="8" w:tplc="2916AC38" w:tentative="1">
      <w:start w:val="1"/>
      <w:numFmt w:val="lowerRoman"/>
      <w:lvlText w:val="%9."/>
      <w:lvlJc w:val="right"/>
      <w:pPr>
        <w:ind w:left="6262" w:hanging="180"/>
      </w:pPr>
    </w:lvl>
  </w:abstractNum>
  <w:abstractNum w:abstractNumId="197"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62406A18"/>
    <w:multiLevelType w:val="hybridMultilevel"/>
    <w:tmpl w:val="CDFA8472"/>
    <w:name w:val="WW8Num4323222222233322332323222223232"/>
    <w:lvl w:ilvl="0" w:tplc="19D6A5C0">
      <w:start w:val="1"/>
      <w:numFmt w:val="decimal"/>
      <w:lvlText w:val="%1."/>
      <w:lvlJc w:val="left"/>
      <w:pPr>
        <w:tabs>
          <w:tab w:val="num" w:pos="360"/>
        </w:tabs>
        <w:ind w:left="360" w:hanging="360"/>
      </w:pPr>
      <w:rPr>
        <w:rFonts w:hint="default"/>
      </w:rPr>
    </w:lvl>
    <w:lvl w:ilvl="1" w:tplc="5ECC2C72" w:tentative="1">
      <w:start w:val="1"/>
      <w:numFmt w:val="lowerLetter"/>
      <w:lvlText w:val="%2."/>
      <w:lvlJc w:val="left"/>
      <w:pPr>
        <w:tabs>
          <w:tab w:val="num" w:pos="720"/>
        </w:tabs>
        <w:ind w:left="720" w:hanging="360"/>
      </w:pPr>
    </w:lvl>
    <w:lvl w:ilvl="2" w:tplc="90187AFC" w:tentative="1">
      <w:start w:val="1"/>
      <w:numFmt w:val="lowerRoman"/>
      <w:lvlText w:val="%3."/>
      <w:lvlJc w:val="right"/>
      <w:pPr>
        <w:tabs>
          <w:tab w:val="num" w:pos="1440"/>
        </w:tabs>
        <w:ind w:left="1440" w:hanging="180"/>
      </w:pPr>
    </w:lvl>
    <w:lvl w:ilvl="3" w:tplc="A5402094" w:tentative="1">
      <w:start w:val="1"/>
      <w:numFmt w:val="decimal"/>
      <w:lvlText w:val="%4."/>
      <w:lvlJc w:val="left"/>
      <w:pPr>
        <w:tabs>
          <w:tab w:val="num" w:pos="2160"/>
        </w:tabs>
        <w:ind w:left="2160" w:hanging="360"/>
      </w:pPr>
    </w:lvl>
    <w:lvl w:ilvl="4" w:tplc="4424AD5E" w:tentative="1">
      <w:start w:val="1"/>
      <w:numFmt w:val="lowerLetter"/>
      <w:lvlText w:val="%5."/>
      <w:lvlJc w:val="left"/>
      <w:pPr>
        <w:tabs>
          <w:tab w:val="num" w:pos="2880"/>
        </w:tabs>
        <w:ind w:left="2880" w:hanging="360"/>
      </w:pPr>
    </w:lvl>
    <w:lvl w:ilvl="5" w:tplc="8D3CDA24" w:tentative="1">
      <w:start w:val="1"/>
      <w:numFmt w:val="lowerRoman"/>
      <w:lvlText w:val="%6."/>
      <w:lvlJc w:val="right"/>
      <w:pPr>
        <w:tabs>
          <w:tab w:val="num" w:pos="3600"/>
        </w:tabs>
        <w:ind w:left="3600" w:hanging="180"/>
      </w:pPr>
    </w:lvl>
    <w:lvl w:ilvl="6" w:tplc="42C285BA" w:tentative="1">
      <w:start w:val="1"/>
      <w:numFmt w:val="decimal"/>
      <w:lvlText w:val="%7."/>
      <w:lvlJc w:val="left"/>
      <w:pPr>
        <w:tabs>
          <w:tab w:val="num" w:pos="4320"/>
        </w:tabs>
        <w:ind w:left="4320" w:hanging="360"/>
      </w:pPr>
    </w:lvl>
    <w:lvl w:ilvl="7" w:tplc="B3426ABE" w:tentative="1">
      <w:start w:val="1"/>
      <w:numFmt w:val="lowerLetter"/>
      <w:lvlText w:val="%8."/>
      <w:lvlJc w:val="left"/>
      <w:pPr>
        <w:tabs>
          <w:tab w:val="num" w:pos="5040"/>
        </w:tabs>
        <w:ind w:left="5040" w:hanging="360"/>
      </w:pPr>
    </w:lvl>
    <w:lvl w:ilvl="8" w:tplc="62E2EE26" w:tentative="1">
      <w:start w:val="1"/>
      <w:numFmt w:val="lowerRoman"/>
      <w:lvlText w:val="%9."/>
      <w:lvlJc w:val="right"/>
      <w:pPr>
        <w:tabs>
          <w:tab w:val="num" w:pos="5760"/>
        </w:tabs>
        <w:ind w:left="5760" w:hanging="180"/>
      </w:pPr>
    </w:lvl>
  </w:abstractNum>
  <w:abstractNum w:abstractNumId="199" w15:restartNumberingAfterBreak="0">
    <w:nsid w:val="62860CA6"/>
    <w:multiLevelType w:val="hybridMultilevel"/>
    <w:tmpl w:val="E266066C"/>
    <w:name w:val="WW8Num4323222222233322332323222223232223222332222222232222232"/>
    <w:lvl w:ilvl="0" w:tplc="3690C278">
      <w:start w:val="1"/>
      <w:numFmt w:val="bullet"/>
      <w:lvlText w:val=""/>
      <w:lvlJc w:val="left"/>
      <w:pPr>
        <w:tabs>
          <w:tab w:val="num" w:pos="1080"/>
        </w:tabs>
        <w:ind w:left="1080" w:hanging="360"/>
      </w:pPr>
      <w:rPr>
        <w:rFonts w:ascii="Symbol" w:hAnsi="Symbol" w:hint="default"/>
      </w:rPr>
    </w:lvl>
    <w:lvl w:ilvl="1" w:tplc="E6D2CB0E" w:tentative="1">
      <w:start w:val="1"/>
      <w:numFmt w:val="bullet"/>
      <w:lvlText w:val="o"/>
      <w:lvlJc w:val="left"/>
      <w:pPr>
        <w:tabs>
          <w:tab w:val="num" w:pos="1800"/>
        </w:tabs>
        <w:ind w:left="1800" w:hanging="360"/>
      </w:pPr>
      <w:rPr>
        <w:rFonts w:ascii="Courier New" w:hAnsi="Courier New" w:hint="default"/>
      </w:rPr>
    </w:lvl>
    <w:lvl w:ilvl="2" w:tplc="73864FC0" w:tentative="1">
      <w:start w:val="1"/>
      <w:numFmt w:val="bullet"/>
      <w:lvlText w:val=""/>
      <w:lvlJc w:val="left"/>
      <w:pPr>
        <w:tabs>
          <w:tab w:val="num" w:pos="2520"/>
        </w:tabs>
        <w:ind w:left="2520" w:hanging="360"/>
      </w:pPr>
      <w:rPr>
        <w:rFonts w:ascii="Wingdings" w:hAnsi="Wingdings" w:hint="default"/>
      </w:rPr>
    </w:lvl>
    <w:lvl w:ilvl="3" w:tplc="C870F8AA" w:tentative="1">
      <w:start w:val="1"/>
      <w:numFmt w:val="bullet"/>
      <w:lvlText w:val=""/>
      <w:lvlJc w:val="left"/>
      <w:pPr>
        <w:tabs>
          <w:tab w:val="num" w:pos="3240"/>
        </w:tabs>
        <w:ind w:left="3240" w:hanging="360"/>
      </w:pPr>
      <w:rPr>
        <w:rFonts w:ascii="Symbol" w:hAnsi="Symbol" w:hint="default"/>
      </w:rPr>
    </w:lvl>
    <w:lvl w:ilvl="4" w:tplc="58902646" w:tentative="1">
      <w:start w:val="1"/>
      <w:numFmt w:val="bullet"/>
      <w:lvlText w:val="o"/>
      <w:lvlJc w:val="left"/>
      <w:pPr>
        <w:tabs>
          <w:tab w:val="num" w:pos="3960"/>
        </w:tabs>
        <w:ind w:left="3960" w:hanging="360"/>
      </w:pPr>
      <w:rPr>
        <w:rFonts w:ascii="Courier New" w:hAnsi="Courier New" w:hint="default"/>
      </w:rPr>
    </w:lvl>
    <w:lvl w:ilvl="5" w:tplc="CCD22A0E" w:tentative="1">
      <w:start w:val="1"/>
      <w:numFmt w:val="bullet"/>
      <w:lvlText w:val=""/>
      <w:lvlJc w:val="left"/>
      <w:pPr>
        <w:tabs>
          <w:tab w:val="num" w:pos="4680"/>
        </w:tabs>
        <w:ind w:left="4680" w:hanging="360"/>
      </w:pPr>
      <w:rPr>
        <w:rFonts w:ascii="Wingdings" w:hAnsi="Wingdings" w:hint="default"/>
      </w:rPr>
    </w:lvl>
    <w:lvl w:ilvl="6" w:tplc="C48003B0" w:tentative="1">
      <w:start w:val="1"/>
      <w:numFmt w:val="bullet"/>
      <w:lvlText w:val=""/>
      <w:lvlJc w:val="left"/>
      <w:pPr>
        <w:tabs>
          <w:tab w:val="num" w:pos="5400"/>
        </w:tabs>
        <w:ind w:left="5400" w:hanging="360"/>
      </w:pPr>
      <w:rPr>
        <w:rFonts w:ascii="Symbol" w:hAnsi="Symbol" w:hint="default"/>
      </w:rPr>
    </w:lvl>
    <w:lvl w:ilvl="7" w:tplc="BF92EB88" w:tentative="1">
      <w:start w:val="1"/>
      <w:numFmt w:val="bullet"/>
      <w:lvlText w:val="o"/>
      <w:lvlJc w:val="left"/>
      <w:pPr>
        <w:tabs>
          <w:tab w:val="num" w:pos="6120"/>
        </w:tabs>
        <w:ind w:left="6120" w:hanging="360"/>
      </w:pPr>
      <w:rPr>
        <w:rFonts w:ascii="Courier New" w:hAnsi="Courier New" w:hint="default"/>
      </w:rPr>
    </w:lvl>
    <w:lvl w:ilvl="8" w:tplc="4CE68FB6" w:tentative="1">
      <w:start w:val="1"/>
      <w:numFmt w:val="bullet"/>
      <w:lvlText w:val=""/>
      <w:lvlJc w:val="left"/>
      <w:pPr>
        <w:tabs>
          <w:tab w:val="num" w:pos="6840"/>
        </w:tabs>
        <w:ind w:left="6840" w:hanging="360"/>
      </w:pPr>
      <w:rPr>
        <w:rFonts w:ascii="Wingdings" w:hAnsi="Wingdings" w:hint="default"/>
      </w:rPr>
    </w:lvl>
  </w:abstractNum>
  <w:abstractNum w:abstractNumId="200" w15:restartNumberingAfterBreak="0">
    <w:nsid w:val="64891A9C"/>
    <w:multiLevelType w:val="hybridMultilevel"/>
    <w:tmpl w:val="FD48686A"/>
    <w:name w:val="WW8Num432322222223332233232322222323222423222222222222222332334222"/>
    <w:lvl w:ilvl="0" w:tplc="15A4A9E0">
      <w:start w:val="1"/>
      <w:numFmt w:val="decimal"/>
      <w:lvlText w:val="%1."/>
      <w:lvlJc w:val="left"/>
      <w:pPr>
        <w:tabs>
          <w:tab w:val="num" w:pos="360"/>
        </w:tabs>
        <w:ind w:left="360" w:hanging="360"/>
      </w:pPr>
      <w:rPr>
        <w:rFonts w:hint="default"/>
      </w:rPr>
    </w:lvl>
    <w:lvl w:ilvl="1" w:tplc="89F86338" w:tentative="1">
      <w:start w:val="1"/>
      <w:numFmt w:val="lowerLetter"/>
      <w:lvlText w:val="%2."/>
      <w:lvlJc w:val="left"/>
      <w:pPr>
        <w:tabs>
          <w:tab w:val="num" w:pos="1440"/>
        </w:tabs>
        <w:ind w:left="1440" w:hanging="360"/>
      </w:pPr>
    </w:lvl>
    <w:lvl w:ilvl="2" w:tplc="EFECD4F8" w:tentative="1">
      <w:start w:val="1"/>
      <w:numFmt w:val="lowerRoman"/>
      <w:lvlText w:val="%3."/>
      <w:lvlJc w:val="right"/>
      <w:pPr>
        <w:tabs>
          <w:tab w:val="num" w:pos="2160"/>
        </w:tabs>
        <w:ind w:left="2160" w:hanging="180"/>
      </w:pPr>
    </w:lvl>
    <w:lvl w:ilvl="3" w:tplc="D16EF92A" w:tentative="1">
      <w:start w:val="1"/>
      <w:numFmt w:val="decimal"/>
      <w:lvlText w:val="%4."/>
      <w:lvlJc w:val="left"/>
      <w:pPr>
        <w:tabs>
          <w:tab w:val="num" w:pos="2880"/>
        </w:tabs>
        <w:ind w:left="2880" w:hanging="360"/>
      </w:pPr>
    </w:lvl>
    <w:lvl w:ilvl="4" w:tplc="53E85958" w:tentative="1">
      <w:start w:val="1"/>
      <w:numFmt w:val="lowerLetter"/>
      <w:lvlText w:val="%5."/>
      <w:lvlJc w:val="left"/>
      <w:pPr>
        <w:tabs>
          <w:tab w:val="num" w:pos="3600"/>
        </w:tabs>
        <w:ind w:left="3600" w:hanging="360"/>
      </w:pPr>
    </w:lvl>
    <w:lvl w:ilvl="5" w:tplc="E43678A0" w:tentative="1">
      <w:start w:val="1"/>
      <w:numFmt w:val="lowerRoman"/>
      <w:lvlText w:val="%6."/>
      <w:lvlJc w:val="right"/>
      <w:pPr>
        <w:tabs>
          <w:tab w:val="num" w:pos="4320"/>
        </w:tabs>
        <w:ind w:left="4320" w:hanging="180"/>
      </w:pPr>
    </w:lvl>
    <w:lvl w:ilvl="6" w:tplc="10748FDC" w:tentative="1">
      <w:start w:val="1"/>
      <w:numFmt w:val="decimal"/>
      <w:lvlText w:val="%7."/>
      <w:lvlJc w:val="left"/>
      <w:pPr>
        <w:tabs>
          <w:tab w:val="num" w:pos="5040"/>
        </w:tabs>
        <w:ind w:left="5040" w:hanging="360"/>
      </w:pPr>
    </w:lvl>
    <w:lvl w:ilvl="7" w:tplc="65AC0770" w:tentative="1">
      <w:start w:val="1"/>
      <w:numFmt w:val="lowerLetter"/>
      <w:lvlText w:val="%8."/>
      <w:lvlJc w:val="left"/>
      <w:pPr>
        <w:tabs>
          <w:tab w:val="num" w:pos="5760"/>
        </w:tabs>
        <w:ind w:left="5760" w:hanging="360"/>
      </w:pPr>
    </w:lvl>
    <w:lvl w:ilvl="8" w:tplc="D8167156" w:tentative="1">
      <w:start w:val="1"/>
      <w:numFmt w:val="lowerRoman"/>
      <w:lvlText w:val="%9."/>
      <w:lvlJc w:val="right"/>
      <w:pPr>
        <w:tabs>
          <w:tab w:val="num" w:pos="6480"/>
        </w:tabs>
        <w:ind w:left="6480" w:hanging="180"/>
      </w:pPr>
    </w:lvl>
  </w:abstractNum>
  <w:abstractNum w:abstractNumId="201"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2" w15:restartNumberingAfterBreak="0">
    <w:nsid w:val="65AF33A2"/>
    <w:multiLevelType w:val="hybridMultilevel"/>
    <w:tmpl w:val="0D3E4370"/>
    <w:name w:val="WW8Num432322222223332233232322222343222222"/>
    <w:lvl w:ilvl="0" w:tplc="AC2A74B0">
      <w:start w:val="1"/>
      <w:numFmt w:val="decimal"/>
      <w:lvlText w:val="%1."/>
      <w:lvlJc w:val="left"/>
      <w:pPr>
        <w:tabs>
          <w:tab w:val="num" w:pos="360"/>
        </w:tabs>
        <w:ind w:left="360" w:hanging="360"/>
      </w:pPr>
      <w:rPr>
        <w:rFonts w:hint="default"/>
        <w:b w:val="0"/>
      </w:rPr>
    </w:lvl>
    <w:lvl w:ilvl="1" w:tplc="017E9D60" w:tentative="1">
      <w:start w:val="1"/>
      <w:numFmt w:val="lowerLetter"/>
      <w:lvlText w:val="%2."/>
      <w:lvlJc w:val="left"/>
      <w:pPr>
        <w:tabs>
          <w:tab w:val="num" w:pos="1440"/>
        </w:tabs>
        <w:ind w:left="1440" w:hanging="360"/>
      </w:pPr>
    </w:lvl>
    <w:lvl w:ilvl="2" w:tplc="01C4F416" w:tentative="1">
      <w:start w:val="1"/>
      <w:numFmt w:val="lowerRoman"/>
      <w:lvlText w:val="%3."/>
      <w:lvlJc w:val="right"/>
      <w:pPr>
        <w:tabs>
          <w:tab w:val="num" w:pos="2160"/>
        </w:tabs>
        <w:ind w:left="2160" w:hanging="180"/>
      </w:pPr>
    </w:lvl>
    <w:lvl w:ilvl="3" w:tplc="947AAA32" w:tentative="1">
      <w:start w:val="1"/>
      <w:numFmt w:val="decimal"/>
      <w:lvlText w:val="%4."/>
      <w:lvlJc w:val="left"/>
      <w:pPr>
        <w:tabs>
          <w:tab w:val="num" w:pos="2880"/>
        </w:tabs>
        <w:ind w:left="2880" w:hanging="360"/>
      </w:pPr>
    </w:lvl>
    <w:lvl w:ilvl="4" w:tplc="CB761AEA" w:tentative="1">
      <w:start w:val="1"/>
      <w:numFmt w:val="lowerLetter"/>
      <w:lvlText w:val="%5."/>
      <w:lvlJc w:val="left"/>
      <w:pPr>
        <w:tabs>
          <w:tab w:val="num" w:pos="3600"/>
        </w:tabs>
        <w:ind w:left="3600" w:hanging="360"/>
      </w:pPr>
    </w:lvl>
    <w:lvl w:ilvl="5" w:tplc="F904D60A" w:tentative="1">
      <w:start w:val="1"/>
      <w:numFmt w:val="lowerRoman"/>
      <w:lvlText w:val="%6."/>
      <w:lvlJc w:val="right"/>
      <w:pPr>
        <w:tabs>
          <w:tab w:val="num" w:pos="4320"/>
        </w:tabs>
        <w:ind w:left="4320" w:hanging="180"/>
      </w:pPr>
    </w:lvl>
    <w:lvl w:ilvl="6" w:tplc="D9401CB0" w:tentative="1">
      <w:start w:val="1"/>
      <w:numFmt w:val="decimal"/>
      <w:lvlText w:val="%7."/>
      <w:lvlJc w:val="left"/>
      <w:pPr>
        <w:tabs>
          <w:tab w:val="num" w:pos="5040"/>
        </w:tabs>
        <w:ind w:left="5040" w:hanging="360"/>
      </w:pPr>
    </w:lvl>
    <w:lvl w:ilvl="7" w:tplc="EA8A39F6" w:tentative="1">
      <w:start w:val="1"/>
      <w:numFmt w:val="lowerLetter"/>
      <w:lvlText w:val="%8."/>
      <w:lvlJc w:val="left"/>
      <w:pPr>
        <w:tabs>
          <w:tab w:val="num" w:pos="5760"/>
        </w:tabs>
        <w:ind w:left="5760" w:hanging="360"/>
      </w:pPr>
    </w:lvl>
    <w:lvl w:ilvl="8" w:tplc="E8A80CB6" w:tentative="1">
      <w:start w:val="1"/>
      <w:numFmt w:val="lowerRoman"/>
      <w:lvlText w:val="%9."/>
      <w:lvlJc w:val="right"/>
      <w:pPr>
        <w:tabs>
          <w:tab w:val="num" w:pos="6480"/>
        </w:tabs>
        <w:ind w:left="6480" w:hanging="180"/>
      </w:pPr>
    </w:lvl>
  </w:abstractNum>
  <w:abstractNum w:abstractNumId="203"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4"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5"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6" w15:restartNumberingAfterBreak="0">
    <w:nsid w:val="673E0224"/>
    <w:multiLevelType w:val="hybridMultilevel"/>
    <w:tmpl w:val="02D640E0"/>
    <w:lvl w:ilvl="0" w:tplc="530661A8">
      <w:start w:val="1"/>
      <w:numFmt w:val="decimal"/>
      <w:lvlText w:val="%1."/>
      <w:lvlJc w:val="left"/>
      <w:pPr>
        <w:ind w:left="720" w:hanging="360"/>
      </w:pPr>
      <w:rPr>
        <w:rFonts w:hint="default"/>
      </w:rPr>
    </w:lvl>
    <w:lvl w:ilvl="1" w:tplc="FE52184C" w:tentative="1">
      <w:start w:val="1"/>
      <w:numFmt w:val="lowerLetter"/>
      <w:lvlText w:val="%2."/>
      <w:lvlJc w:val="left"/>
      <w:pPr>
        <w:ind w:left="1440" w:hanging="360"/>
      </w:pPr>
    </w:lvl>
    <w:lvl w:ilvl="2" w:tplc="A112B498" w:tentative="1">
      <w:start w:val="1"/>
      <w:numFmt w:val="lowerRoman"/>
      <w:lvlText w:val="%3."/>
      <w:lvlJc w:val="right"/>
      <w:pPr>
        <w:ind w:left="2160" w:hanging="180"/>
      </w:pPr>
    </w:lvl>
    <w:lvl w:ilvl="3" w:tplc="E1EA4BF2" w:tentative="1">
      <w:start w:val="1"/>
      <w:numFmt w:val="decimal"/>
      <w:lvlText w:val="%4."/>
      <w:lvlJc w:val="left"/>
      <w:pPr>
        <w:ind w:left="2880" w:hanging="360"/>
      </w:pPr>
    </w:lvl>
    <w:lvl w:ilvl="4" w:tplc="D4EE4AD2" w:tentative="1">
      <w:start w:val="1"/>
      <w:numFmt w:val="lowerLetter"/>
      <w:lvlText w:val="%5."/>
      <w:lvlJc w:val="left"/>
      <w:pPr>
        <w:ind w:left="3600" w:hanging="360"/>
      </w:pPr>
    </w:lvl>
    <w:lvl w:ilvl="5" w:tplc="A9CC82A2" w:tentative="1">
      <w:start w:val="1"/>
      <w:numFmt w:val="lowerRoman"/>
      <w:lvlText w:val="%6."/>
      <w:lvlJc w:val="right"/>
      <w:pPr>
        <w:ind w:left="4320" w:hanging="180"/>
      </w:pPr>
    </w:lvl>
    <w:lvl w:ilvl="6" w:tplc="2A5EA9C4" w:tentative="1">
      <w:start w:val="1"/>
      <w:numFmt w:val="decimal"/>
      <w:lvlText w:val="%7."/>
      <w:lvlJc w:val="left"/>
      <w:pPr>
        <w:ind w:left="5040" w:hanging="360"/>
      </w:pPr>
    </w:lvl>
    <w:lvl w:ilvl="7" w:tplc="63063402" w:tentative="1">
      <w:start w:val="1"/>
      <w:numFmt w:val="lowerLetter"/>
      <w:lvlText w:val="%8."/>
      <w:lvlJc w:val="left"/>
      <w:pPr>
        <w:ind w:left="5760" w:hanging="360"/>
      </w:pPr>
    </w:lvl>
    <w:lvl w:ilvl="8" w:tplc="AAC0F892" w:tentative="1">
      <w:start w:val="1"/>
      <w:numFmt w:val="lowerRoman"/>
      <w:lvlText w:val="%9."/>
      <w:lvlJc w:val="right"/>
      <w:pPr>
        <w:ind w:left="6480" w:hanging="180"/>
      </w:pPr>
    </w:lvl>
  </w:abstractNum>
  <w:abstractNum w:abstractNumId="207" w15:restartNumberingAfterBreak="0">
    <w:nsid w:val="676D0C68"/>
    <w:multiLevelType w:val="hybridMultilevel"/>
    <w:tmpl w:val="39F4BFDA"/>
    <w:name w:val="WW8Num2"/>
    <w:lvl w:ilvl="0" w:tplc="8252E3DC">
      <w:start w:val="1"/>
      <w:numFmt w:val="decimal"/>
      <w:lvlText w:val="%1."/>
      <w:lvlJc w:val="left"/>
      <w:pPr>
        <w:tabs>
          <w:tab w:val="num" w:pos="720"/>
        </w:tabs>
        <w:ind w:left="720" w:hanging="360"/>
      </w:pPr>
      <w:rPr>
        <w:rFonts w:hint="default"/>
      </w:rPr>
    </w:lvl>
    <w:lvl w:ilvl="1" w:tplc="1750DA7E" w:tentative="1">
      <w:start w:val="1"/>
      <w:numFmt w:val="lowerLetter"/>
      <w:lvlText w:val="%2."/>
      <w:lvlJc w:val="left"/>
      <w:pPr>
        <w:tabs>
          <w:tab w:val="num" w:pos="1800"/>
        </w:tabs>
        <w:ind w:left="1800" w:hanging="360"/>
      </w:pPr>
    </w:lvl>
    <w:lvl w:ilvl="2" w:tplc="91AAD1BE" w:tentative="1">
      <w:start w:val="1"/>
      <w:numFmt w:val="lowerRoman"/>
      <w:lvlText w:val="%3."/>
      <w:lvlJc w:val="right"/>
      <w:pPr>
        <w:tabs>
          <w:tab w:val="num" w:pos="2520"/>
        </w:tabs>
        <w:ind w:left="2520" w:hanging="180"/>
      </w:pPr>
    </w:lvl>
    <w:lvl w:ilvl="3" w:tplc="E416BFCE" w:tentative="1">
      <w:start w:val="1"/>
      <w:numFmt w:val="decimal"/>
      <w:lvlText w:val="%4."/>
      <w:lvlJc w:val="left"/>
      <w:pPr>
        <w:tabs>
          <w:tab w:val="num" w:pos="3240"/>
        </w:tabs>
        <w:ind w:left="3240" w:hanging="360"/>
      </w:pPr>
    </w:lvl>
    <w:lvl w:ilvl="4" w:tplc="FBA48EDE" w:tentative="1">
      <w:start w:val="1"/>
      <w:numFmt w:val="lowerLetter"/>
      <w:lvlText w:val="%5."/>
      <w:lvlJc w:val="left"/>
      <w:pPr>
        <w:tabs>
          <w:tab w:val="num" w:pos="3960"/>
        </w:tabs>
        <w:ind w:left="3960" w:hanging="360"/>
      </w:pPr>
    </w:lvl>
    <w:lvl w:ilvl="5" w:tplc="430465B2" w:tentative="1">
      <w:start w:val="1"/>
      <w:numFmt w:val="lowerRoman"/>
      <w:lvlText w:val="%6."/>
      <w:lvlJc w:val="right"/>
      <w:pPr>
        <w:tabs>
          <w:tab w:val="num" w:pos="4680"/>
        </w:tabs>
        <w:ind w:left="4680" w:hanging="180"/>
      </w:pPr>
    </w:lvl>
    <w:lvl w:ilvl="6" w:tplc="EB1A0306" w:tentative="1">
      <w:start w:val="1"/>
      <w:numFmt w:val="decimal"/>
      <w:lvlText w:val="%7."/>
      <w:lvlJc w:val="left"/>
      <w:pPr>
        <w:tabs>
          <w:tab w:val="num" w:pos="5400"/>
        </w:tabs>
        <w:ind w:left="5400" w:hanging="360"/>
      </w:pPr>
    </w:lvl>
    <w:lvl w:ilvl="7" w:tplc="5148B25C" w:tentative="1">
      <w:start w:val="1"/>
      <w:numFmt w:val="lowerLetter"/>
      <w:lvlText w:val="%8."/>
      <w:lvlJc w:val="left"/>
      <w:pPr>
        <w:tabs>
          <w:tab w:val="num" w:pos="6120"/>
        </w:tabs>
        <w:ind w:left="6120" w:hanging="360"/>
      </w:pPr>
    </w:lvl>
    <w:lvl w:ilvl="8" w:tplc="E202EFF2" w:tentative="1">
      <w:start w:val="1"/>
      <w:numFmt w:val="lowerRoman"/>
      <w:lvlText w:val="%9."/>
      <w:lvlJc w:val="right"/>
      <w:pPr>
        <w:tabs>
          <w:tab w:val="num" w:pos="6840"/>
        </w:tabs>
        <w:ind w:left="6840" w:hanging="180"/>
      </w:pPr>
    </w:lvl>
  </w:abstractNum>
  <w:abstractNum w:abstractNumId="208" w15:restartNumberingAfterBreak="0">
    <w:nsid w:val="67FB641F"/>
    <w:multiLevelType w:val="hybridMultilevel"/>
    <w:tmpl w:val="9356EFE4"/>
    <w:name w:val="WW8Num432322222223332233232322222323222322233222222223222"/>
    <w:lvl w:ilvl="0" w:tplc="603EB4DA">
      <w:start w:val="1"/>
      <w:numFmt w:val="decimal"/>
      <w:lvlText w:val="%1."/>
      <w:lvlJc w:val="left"/>
      <w:pPr>
        <w:tabs>
          <w:tab w:val="num" w:pos="360"/>
        </w:tabs>
        <w:ind w:left="360" w:hanging="360"/>
      </w:pPr>
      <w:rPr>
        <w:rFonts w:hint="default"/>
      </w:rPr>
    </w:lvl>
    <w:lvl w:ilvl="1" w:tplc="994809B6" w:tentative="1">
      <w:start w:val="1"/>
      <w:numFmt w:val="lowerLetter"/>
      <w:lvlText w:val="%2."/>
      <w:lvlJc w:val="left"/>
      <w:pPr>
        <w:tabs>
          <w:tab w:val="num" w:pos="1080"/>
        </w:tabs>
        <w:ind w:left="1080" w:hanging="360"/>
      </w:pPr>
    </w:lvl>
    <w:lvl w:ilvl="2" w:tplc="07AE14E0" w:tentative="1">
      <w:start w:val="1"/>
      <w:numFmt w:val="lowerRoman"/>
      <w:lvlText w:val="%3."/>
      <w:lvlJc w:val="right"/>
      <w:pPr>
        <w:tabs>
          <w:tab w:val="num" w:pos="1800"/>
        </w:tabs>
        <w:ind w:left="1800" w:hanging="180"/>
      </w:pPr>
    </w:lvl>
    <w:lvl w:ilvl="3" w:tplc="346C619C" w:tentative="1">
      <w:start w:val="1"/>
      <w:numFmt w:val="decimal"/>
      <w:lvlText w:val="%4."/>
      <w:lvlJc w:val="left"/>
      <w:pPr>
        <w:tabs>
          <w:tab w:val="num" w:pos="2520"/>
        </w:tabs>
        <w:ind w:left="2520" w:hanging="360"/>
      </w:pPr>
    </w:lvl>
    <w:lvl w:ilvl="4" w:tplc="2084AEDA" w:tentative="1">
      <w:start w:val="1"/>
      <w:numFmt w:val="lowerLetter"/>
      <w:lvlText w:val="%5."/>
      <w:lvlJc w:val="left"/>
      <w:pPr>
        <w:tabs>
          <w:tab w:val="num" w:pos="3240"/>
        </w:tabs>
        <w:ind w:left="3240" w:hanging="360"/>
      </w:pPr>
    </w:lvl>
    <w:lvl w:ilvl="5" w:tplc="834ECD76" w:tentative="1">
      <w:start w:val="1"/>
      <w:numFmt w:val="lowerRoman"/>
      <w:lvlText w:val="%6."/>
      <w:lvlJc w:val="right"/>
      <w:pPr>
        <w:tabs>
          <w:tab w:val="num" w:pos="3960"/>
        </w:tabs>
        <w:ind w:left="3960" w:hanging="180"/>
      </w:pPr>
    </w:lvl>
    <w:lvl w:ilvl="6" w:tplc="C1E05730" w:tentative="1">
      <w:start w:val="1"/>
      <w:numFmt w:val="decimal"/>
      <w:lvlText w:val="%7."/>
      <w:lvlJc w:val="left"/>
      <w:pPr>
        <w:tabs>
          <w:tab w:val="num" w:pos="4680"/>
        </w:tabs>
        <w:ind w:left="4680" w:hanging="360"/>
      </w:pPr>
    </w:lvl>
    <w:lvl w:ilvl="7" w:tplc="592A2CA8" w:tentative="1">
      <w:start w:val="1"/>
      <w:numFmt w:val="lowerLetter"/>
      <w:lvlText w:val="%8."/>
      <w:lvlJc w:val="left"/>
      <w:pPr>
        <w:tabs>
          <w:tab w:val="num" w:pos="5400"/>
        </w:tabs>
        <w:ind w:left="5400" w:hanging="360"/>
      </w:pPr>
    </w:lvl>
    <w:lvl w:ilvl="8" w:tplc="95A2EDEC" w:tentative="1">
      <w:start w:val="1"/>
      <w:numFmt w:val="lowerRoman"/>
      <w:lvlText w:val="%9."/>
      <w:lvlJc w:val="right"/>
      <w:pPr>
        <w:tabs>
          <w:tab w:val="num" w:pos="6120"/>
        </w:tabs>
        <w:ind w:left="6120" w:hanging="180"/>
      </w:pPr>
    </w:lvl>
  </w:abstractNum>
  <w:abstractNum w:abstractNumId="209"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9302066"/>
    <w:multiLevelType w:val="hybridMultilevel"/>
    <w:tmpl w:val="2FEA7642"/>
    <w:name w:val="WW8Num432322222223332233232322222343222"/>
    <w:lvl w:ilvl="0" w:tplc="14FC4A0C">
      <w:start w:val="1"/>
      <w:numFmt w:val="decimal"/>
      <w:lvlText w:val="%1."/>
      <w:lvlJc w:val="left"/>
      <w:pPr>
        <w:tabs>
          <w:tab w:val="num" w:pos="720"/>
        </w:tabs>
        <w:ind w:left="720" w:hanging="360"/>
      </w:pPr>
      <w:rPr>
        <w:rFonts w:hint="default"/>
        <w:b w:val="0"/>
      </w:rPr>
    </w:lvl>
    <w:lvl w:ilvl="1" w:tplc="2F8C9224" w:tentative="1">
      <w:start w:val="1"/>
      <w:numFmt w:val="lowerLetter"/>
      <w:lvlText w:val="%2."/>
      <w:lvlJc w:val="left"/>
      <w:pPr>
        <w:tabs>
          <w:tab w:val="num" w:pos="1800"/>
        </w:tabs>
        <w:ind w:left="1800" w:hanging="360"/>
      </w:pPr>
    </w:lvl>
    <w:lvl w:ilvl="2" w:tplc="0054F510" w:tentative="1">
      <w:start w:val="1"/>
      <w:numFmt w:val="lowerRoman"/>
      <w:lvlText w:val="%3."/>
      <w:lvlJc w:val="right"/>
      <w:pPr>
        <w:tabs>
          <w:tab w:val="num" w:pos="2520"/>
        </w:tabs>
        <w:ind w:left="2520" w:hanging="180"/>
      </w:pPr>
    </w:lvl>
    <w:lvl w:ilvl="3" w:tplc="F46802F0" w:tentative="1">
      <w:start w:val="1"/>
      <w:numFmt w:val="decimal"/>
      <w:lvlText w:val="%4."/>
      <w:lvlJc w:val="left"/>
      <w:pPr>
        <w:tabs>
          <w:tab w:val="num" w:pos="3240"/>
        </w:tabs>
        <w:ind w:left="3240" w:hanging="360"/>
      </w:pPr>
    </w:lvl>
    <w:lvl w:ilvl="4" w:tplc="FF68C7EC" w:tentative="1">
      <w:start w:val="1"/>
      <w:numFmt w:val="lowerLetter"/>
      <w:lvlText w:val="%5."/>
      <w:lvlJc w:val="left"/>
      <w:pPr>
        <w:tabs>
          <w:tab w:val="num" w:pos="3960"/>
        </w:tabs>
        <w:ind w:left="3960" w:hanging="360"/>
      </w:pPr>
    </w:lvl>
    <w:lvl w:ilvl="5" w:tplc="4F04AFDE" w:tentative="1">
      <w:start w:val="1"/>
      <w:numFmt w:val="lowerRoman"/>
      <w:lvlText w:val="%6."/>
      <w:lvlJc w:val="right"/>
      <w:pPr>
        <w:tabs>
          <w:tab w:val="num" w:pos="4680"/>
        </w:tabs>
        <w:ind w:left="4680" w:hanging="180"/>
      </w:pPr>
    </w:lvl>
    <w:lvl w:ilvl="6" w:tplc="82DE1AD0" w:tentative="1">
      <w:start w:val="1"/>
      <w:numFmt w:val="decimal"/>
      <w:lvlText w:val="%7."/>
      <w:lvlJc w:val="left"/>
      <w:pPr>
        <w:tabs>
          <w:tab w:val="num" w:pos="5400"/>
        </w:tabs>
        <w:ind w:left="5400" w:hanging="360"/>
      </w:pPr>
    </w:lvl>
    <w:lvl w:ilvl="7" w:tplc="E0C81812" w:tentative="1">
      <w:start w:val="1"/>
      <w:numFmt w:val="lowerLetter"/>
      <w:lvlText w:val="%8."/>
      <w:lvlJc w:val="left"/>
      <w:pPr>
        <w:tabs>
          <w:tab w:val="num" w:pos="6120"/>
        </w:tabs>
        <w:ind w:left="6120" w:hanging="360"/>
      </w:pPr>
    </w:lvl>
    <w:lvl w:ilvl="8" w:tplc="CCF68784" w:tentative="1">
      <w:start w:val="1"/>
      <w:numFmt w:val="lowerRoman"/>
      <w:lvlText w:val="%9."/>
      <w:lvlJc w:val="right"/>
      <w:pPr>
        <w:tabs>
          <w:tab w:val="num" w:pos="6840"/>
        </w:tabs>
        <w:ind w:left="6840" w:hanging="180"/>
      </w:pPr>
    </w:lvl>
  </w:abstractNum>
  <w:abstractNum w:abstractNumId="212"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3"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4" w15:restartNumberingAfterBreak="0">
    <w:nsid w:val="6A2D7D72"/>
    <w:multiLevelType w:val="hybridMultilevel"/>
    <w:tmpl w:val="6D60936C"/>
    <w:lvl w:ilvl="0" w:tplc="1ABAA5DA">
      <w:start w:val="1"/>
      <w:numFmt w:val="decimal"/>
      <w:lvlText w:val="%1."/>
      <w:lvlJc w:val="left"/>
      <w:pPr>
        <w:ind w:left="720" w:hanging="360"/>
      </w:pPr>
      <w:rPr>
        <w:rFonts w:hint="default"/>
      </w:rPr>
    </w:lvl>
    <w:lvl w:ilvl="1" w:tplc="0D98C098" w:tentative="1">
      <w:start w:val="1"/>
      <w:numFmt w:val="lowerLetter"/>
      <w:lvlText w:val="%2."/>
      <w:lvlJc w:val="left"/>
      <w:pPr>
        <w:ind w:left="1440" w:hanging="360"/>
      </w:pPr>
    </w:lvl>
    <w:lvl w:ilvl="2" w:tplc="3652375C" w:tentative="1">
      <w:start w:val="1"/>
      <w:numFmt w:val="lowerRoman"/>
      <w:lvlText w:val="%3."/>
      <w:lvlJc w:val="right"/>
      <w:pPr>
        <w:ind w:left="2160" w:hanging="180"/>
      </w:pPr>
    </w:lvl>
    <w:lvl w:ilvl="3" w:tplc="4CF25A36" w:tentative="1">
      <w:start w:val="1"/>
      <w:numFmt w:val="decimal"/>
      <w:lvlText w:val="%4."/>
      <w:lvlJc w:val="left"/>
      <w:pPr>
        <w:ind w:left="2880" w:hanging="360"/>
      </w:pPr>
    </w:lvl>
    <w:lvl w:ilvl="4" w:tplc="3F40DE08" w:tentative="1">
      <w:start w:val="1"/>
      <w:numFmt w:val="lowerLetter"/>
      <w:lvlText w:val="%5."/>
      <w:lvlJc w:val="left"/>
      <w:pPr>
        <w:ind w:left="3600" w:hanging="360"/>
      </w:pPr>
    </w:lvl>
    <w:lvl w:ilvl="5" w:tplc="853E3F98" w:tentative="1">
      <w:start w:val="1"/>
      <w:numFmt w:val="lowerRoman"/>
      <w:lvlText w:val="%6."/>
      <w:lvlJc w:val="right"/>
      <w:pPr>
        <w:ind w:left="4320" w:hanging="180"/>
      </w:pPr>
    </w:lvl>
    <w:lvl w:ilvl="6" w:tplc="0104676A" w:tentative="1">
      <w:start w:val="1"/>
      <w:numFmt w:val="decimal"/>
      <w:lvlText w:val="%7."/>
      <w:lvlJc w:val="left"/>
      <w:pPr>
        <w:ind w:left="5040" w:hanging="360"/>
      </w:pPr>
    </w:lvl>
    <w:lvl w:ilvl="7" w:tplc="B36CEA08" w:tentative="1">
      <w:start w:val="1"/>
      <w:numFmt w:val="lowerLetter"/>
      <w:lvlText w:val="%8."/>
      <w:lvlJc w:val="left"/>
      <w:pPr>
        <w:ind w:left="5760" w:hanging="360"/>
      </w:pPr>
    </w:lvl>
    <w:lvl w:ilvl="8" w:tplc="C074A23E" w:tentative="1">
      <w:start w:val="1"/>
      <w:numFmt w:val="lowerRoman"/>
      <w:lvlText w:val="%9."/>
      <w:lvlJc w:val="right"/>
      <w:pPr>
        <w:ind w:left="6480" w:hanging="180"/>
      </w:pPr>
    </w:lvl>
  </w:abstractNum>
  <w:abstractNum w:abstractNumId="215"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6" w15:restartNumberingAfterBreak="0">
    <w:nsid w:val="6D9F33F1"/>
    <w:multiLevelType w:val="hybridMultilevel"/>
    <w:tmpl w:val="E81AC802"/>
    <w:name w:val="WW8Num322222"/>
    <w:lvl w:ilvl="0" w:tplc="138066D0">
      <w:start w:val="1"/>
      <w:numFmt w:val="decimal"/>
      <w:lvlText w:val="%1."/>
      <w:lvlJc w:val="left"/>
      <w:pPr>
        <w:tabs>
          <w:tab w:val="num" w:pos="360"/>
        </w:tabs>
        <w:ind w:left="360" w:hanging="360"/>
      </w:pPr>
      <w:rPr>
        <w:rFonts w:hint="default"/>
        <w:b w:val="0"/>
      </w:rPr>
    </w:lvl>
    <w:lvl w:ilvl="1" w:tplc="D9D2FCD4" w:tentative="1">
      <w:start w:val="1"/>
      <w:numFmt w:val="lowerLetter"/>
      <w:lvlText w:val="%2."/>
      <w:lvlJc w:val="left"/>
      <w:pPr>
        <w:tabs>
          <w:tab w:val="num" w:pos="1440"/>
        </w:tabs>
        <w:ind w:left="1440" w:hanging="360"/>
      </w:pPr>
    </w:lvl>
    <w:lvl w:ilvl="2" w:tplc="082016FA" w:tentative="1">
      <w:start w:val="1"/>
      <w:numFmt w:val="lowerRoman"/>
      <w:lvlText w:val="%3."/>
      <w:lvlJc w:val="right"/>
      <w:pPr>
        <w:tabs>
          <w:tab w:val="num" w:pos="2160"/>
        </w:tabs>
        <w:ind w:left="2160" w:hanging="180"/>
      </w:pPr>
    </w:lvl>
    <w:lvl w:ilvl="3" w:tplc="D01689EA" w:tentative="1">
      <w:start w:val="1"/>
      <w:numFmt w:val="decimal"/>
      <w:lvlText w:val="%4."/>
      <w:lvlJc w:val="left"/>
      <w:pPr>
        <w:tabs>
          <w:tab w:val="num" w:pos="2880"/>
        </w:tabs>
        <w:ind w:left="2880" w:hanging="360"/>
      </w:pPr>
    </w:lvl>
    <w:lvl w:ilvl="4" w:tplc="445047B2" w:tentative="1">
      <w:start w:val="1"/>
      <w:numFmt w:val="lowerLetter"/>
      <w:lvlText w:val="%5."/>
      <w:lvlJc w:val="left"/>
      <w:pPr>
        <w:tabs>
          <w:tab w:val="num" w:pos="3600"/>
        </w:tabs>
        <w:ind w:left="3600" w:hanging="360"/>
      </w:pPr>
    </w:lvl>
    <w:lvl w:ilvl="5" w:tplc="E7C28C92" w:tentative="1">
      <w:start w:val="1"/>
      <w:numFmt w:val="lowerRoman"/>
      <w:lvlText w:val="%6."/>
      <w:lvlJc w:val="right"/>
      <w:pPr>
        <w:tabs>
          <w:tab w:val="num" w:pos="4320"/>
        </w:tabs>
        <w:ind w:left="4320" w:hanging="180"/>
      </w:pPr>
    </w:lvl>
    <w:lvl w:ilvl="6" w:tplc="6046FABE" w:tentative="1">
      <w:start w:val="1"/>
      <w:numFmt w:val="decimal"/>
      <w:lvlText w:val="%7."/>
      <w:lvlJc w:val="left"/>
      <w:pPr>
        <w:tabs>
          <w:tab w:val="num" w:pos="5040"/>
        </w:tabs>
        <w:ind w:left="5040" w:hanging="360"/>
      </w:pPr>
    </w:lvl>
    <w:lvl w:ilvl="7" w:tplc="E9A4CF88" w:tentative="1">
      <w:start w:val="1"/>
      <w:numFmt w:val="lowerLetter"/>
      <w:lvlText w:val="%8."/>
      <w:lvlJc w:val="left"/>
      <w:pPr>
        <w:tabs>
          <w:tab w:val="num" w:pos="5760"/>
        </w:tabs>
        <w:ind w:left="5760" w:hanging="360"/>
      </w:pPr>
    </w:lvl>
    <w:lvl w:ilvl="8" w:tplc="2FB23C90" w:tentative="1">
      <w:start w:val="1"/>
      <w:numFmt w:val="lowerRoman"/>
      <w:lvlText w:val="%9."/>
      <w:lvlJc w:val="right"/>
      <w:pPr>
        <w:tabs>
          <w:tab w:val="num" w:pos="6480"/>
        </w:tabs>
        <w:ind w:left="6480" w:hanging="180"/>
      </w:pPr>
    </w:lvl>
  </w:abstractNum>
  <w:abstractNum w:abstractNumId="217" w15:restartNumberingAfterBreak="0">
    <w:nsid w:val="6DF47F41"/>
    <w:multiLevelType w:val="hybridMultilevel"/>
    <w:tmpl w:val="C9AC4C7E"/>
    <w:name w:val="WW8Num34224"/>
    <w:lvl w:ilvl="0" w:tplc="E8EEBA84">
      <w:start w:val="1"/>
      <w:numFmt w:val="decimal"/>
      <w:lvlText w:val="%1."/>
      <w:lvlJc w:val="left"/>
      <w:pPr>
        <w:tabs>
          <w:tab w:val="num" w:pos="360"/>
        </w:tabs>
        <w:ind w:left="360" w:hanging="360"/>
      </w:pPr>
      <w:rPr>
        <w:rFonts w:hint="default"/>
      </w:rPr>
    </w:lvl>
    <w:lvl w:ilvl="1" w:tplc="11FC61CC" w:tentative="1">
      <w:start w:val="1"/>
      <w:numFmt w:val="lowerLetter"/>
      <w:lvlText w:val="%2."/>
      <w:lvlJc w:val="left"/>
      <w:pPr>
        <w:tabs>
          <w:tab w:val="num" w:pos="456"/>
        </w:tabs>
        <w:ind w:left="456" w:hanging="360"/>
      </w:pPr>
    </w:lvl>
    <w:lvl w:ilvl="2" w:tplc="656C4186" w:tentative="1">
      <w:start w:val="1"/>
      <w:numFmt w:val="lowerRoman"/>
      <w:lvlText w:val="%3."/>
      <w:lvlJc w:val="right"/>
      <w:pPr>
        <w:tabs>
          <w:tab w:val="num" w:pos="1176"/>
        </w:tabs>
        <w:ind w:left="1176" w:hanging="180"/>
      </w:pPr>
    </w:lvl>
    <w:lvl w:ilvl="3" w:tplc="2202F9A8" w:tentative="1">
      <w:start w:val="1"/>
      <w:numFmt w:val="decimal"/>
      <w:lvlText w:val="%4."/>
      <w:lvlJc w:val="left"/>
      <w:pPr>
        <w:tabs>
          <w:tab w:val="num" w:pos="1896"/>
        </w:tabs>
        <w:ind w:left="1896" w:hanging="360"/>
      </w:pPr>
    </w:lvl>
    <w:lvl w:ilvl="4" w:tplc="548036A6" w:tentative="1">
      <w:start w:val="1"/>
      <w:numFmt w:val="lowerLetter"/>
      <w:lvlText w:val="%5."/>
      <w:lvlJc w:val="left"/>
      <w:pPr>
        <w:tabs>
          <w:tab w:val="num" w:pos="2616"/>
        </w:tabs>
        <w:ind w:left="2616" w:hanging="360"/>
      </w:pPr>
    </w:lvl>
    <w:lvl w:ilvl="5" w:tplc="0032FE44" w:tentative="1">
      <w:start w:val="1"/>
      <w:numFmt w:val="lowerRoman"/>
      <w:lvlText w:val="%6."/>
      <w:lvlJc w:val="right"/>
      <w:pPr>
        <w:tabs>
          <w:tab w:val="num" w:pos="3336"/>
        </w:tabs>
        <w:ind w:left="3336" w:hanging="180"/>
      </w:pPr>
    </w:lvl>
    <w:lvl w:ilvl="6" w:tplc="1B784D16" w:tentative="1">
      <w:start w:val="1"/>
      <w:numFmt w:val="decimal"/>
      <w:lvlText w:val="%7."/>
      <w:lvlJc w:val="left"/>
      <w:pPr>
        <w:tabs>
          <w:tab w:val="num" w:pos="4056"/>
        </w:tabs>
        <w:ind w:left="4056" w:hanging="360"/>
      </w:pPr>
    </w:lvl>
    <w:lvl w:ilvl="7" w:tplc="95E88CB8" w:tentative="1">
      <w:start w:val="1"/>
      <w:numFmt w:val="lowerLetter"/>
      <w:lvlText w:val="%8."/>
      <w:lvlJc w:val="left"/>
      <w:pPr>
        <w:tabs>
          <w:tab w:val="num" w:pos="4776"/>
        </w:tabs>
        <w:ind w:left="4776" w:hanging="360"/>
      </w:pPr>
    </w:lvl>
    <w:lvl w:ilvl="8" w:tplc="0A64ECB8" w:tentative="1">
      <w:start w:val="1"/>
      <w:numFmt w:val="lowerRoman"/>
      <w:lvlText w:val="%9."/>
      <w:lvlJc w:val="right"/>
      <w:pPr>
        <w:tabs>
          <w:tab w:val="num" w:pos="5496"/>
        </w:tabs>
        <w:ind w:left="5496" w:hanging="180"/>
      </w:pPr>
    </w:lvl>
  </w:abstractNum>
  <w:abstractNum w:abstractNumId="218"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15:restartNumberingAfterBreak="0">
    <w:nsid w:val="6E102415"/>
    <w:multiLevelType w:val="hybridMultilevel"/>
    <w:tmpl w:val="FC8066EE"/>
    <w:lvl w:ilvl="0" w:tplc="8C0E69E2">
      <w:start w:val="1"/>
      <w:numFmt w:val="decimal"/>
      <w:lvlText w:val="%1."/>
      <w:lvlJc w:val="left"/>
      <w:pPr>
        <w:ind w:left="720" w:hanging="360"/>
      </w:pPr>
      <w:rPr>
        <w:rFonts w:hint="default"/>
      </w:rPr>
    </w:lvl>
    <w:lvl w:ilvl="1" w:tplc="758E5FF0" w:tentative="1">
      <w:start w:val="1"/>
      <w:numFmt w:val="lowerLetter"/>
      <w:lvlText w:val="%2."/>
      <w:lvlJc w:val="left"/>
      <w:pPr>
        <w:ind w:left="1440" w:hanging="360"/>
      </w:pPr>
    </w:lvl>
    <w:lvl w:ilvl="2" w:tplc="18B8C9BC" w:tentative="1">
      <w:start w:val="1"/>
      <w:numFmt w:val="lowerRoman"/>
      <w:lvlText w:val="%3."/>
      <w:lvlJc w:val="right"/>
      <w:pPr>
        <w:ind w:left="2160" w:hanging="180"/>
      </w:pPr>
    </w:lvl>
    <w:lvl w:ilvl="3" w:tplc="E1D42264" w:tentative="1">
      <w:start w:val="1"/>
      <w:numFmt w:val="decimal"/>
      <w:lvlText w:val="%4."/>
      <w:lvlJc w:val="left"/>
      <w:pPr>
        <w:ind w:left="2880" w:hanging="360"/>
      </w:pPr>
    </w:lvl>
    <w:lvl w:ilvl="4" w:tplc="D16E231E" w:tentative="1">
      <w:start w:val="1"/>
      <w:numFmt w:val="lowerLetter"/>
      <w:lvlText w:val="%5."/>
      <w:lvlJc w:val="left"/>
      <w:pPr>
        <w:ind w:left="3600" w:hanging="360"/>
      </w:pPr>
    </w:lvl>
    <w:lvl w:ilvl="5" w:tplc="77A0B636" w:tentative="1">
      <w:start w:val="1"/>
      <w:numFmt w:val="lowerRoman"/>
      <w:lvlText w:val="%6."/>
      <w:lvlJc w:val="right"/>
      <w:pPr>
        <w:ind w:left="4320" w:hanging="180"/>
      </w:pPr>
    </w:lvl>
    <w:lvl w:ilvl="6" w:tplc="B060C970" w:tentative="1">
      <w:start w:val="1"/>
      <w:numFmt w:val="decimal"/>
      <w:lvlText w:val="%7."/>
      <w:lvlJc w:val="left"/>
      <w:pPr>
        <w:ind w:left="5040" w:hanging="360"/>
      </w:pPr>
    </w:lvl>
    <w:lvl w:ilvl="7" w:tplc="5964DDB6" w:tentative="1">
      <w:start w:val="1"/>
      <w:numFmt w:val="lowerLetter"/>
      <w:lvlText w:val="%8."/>
      <w:lvlJc w:val="left"/>
      <w:pPr>
        <w:ind w:left="5760" w:hanging="360"/>
      </w:pPr>
    </w:lvl>
    <w:lvl w:ilvl="8" w:tplc="46F48F0A" w:tentative="1">
      <w:start w:val="1"/>
      <w:numFmt w:val="lowerRoman"/>
      <w:lvlText w:val="%9."/>
      <w:lvlJc w:val="right"/>
      <w:pPr>
        <w:ind w:left="6480" w:hanging="180"/>
      </w:pPr>
    </w:lvl>
  </w:abstractNum>
  <w:abstractNum w:abstractNumId="220"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1"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6FB25311"/>
    <w:multiLevelType w:val="hybridMultilevel"/>
    <w:tmpl w:val="AB60EE42"/>
    <w:lvl w:ilvl="0" w:tplc="329C1B6C">
      <w:start w:val="1"/>
      <w:numFmt w:val="decimal"/>
      <w:lvlText w:val="%1."/>
      <w:lvlJc w:val="left"/>
      <w:pPr>
        <w:ind w:left="360" w:hanging="360"/>
      </w:pPr>
      <w:rPr>
        <w:rFonts w:hint="default"/>
        <w:b w:val="0"/>
      </w:rPr>
    </w:lvl>
    <w:lvl w:ilvl="1" w:tplc="5F327E3A" w:tentative="1">
      <w:start w:val="1"/>
      <w:numFmt w:val="lowerLetter"/>
      <w:lvlText w:val="%2."/>
      <w:lvlJc w:val="left"/>
      <w:pPr>
        <w:ind w:left="1440" w:hanging="360"/>
      </w:pPr>
    </w:lvl>
    <w:lvl w:ilvl="2" w:tplc="ECEE1FFC" w:tentative="1">
      <w:start w:val="1"/>
      <w:numFmt w:val="lowerRoman"/>
      <w:lvlText w:val="%3."/>
      <w:lvlJc w:val="right"/>
      <w:pPr>
        <w:ind w:left="2160" w:hanging="180"/>
      </w:pPr>
    </w:lvl>
    <w:lvl w:ilvl="3" w:tplc="4ABC9904" w:tentative="1">
      <w:start w:val="1"/>
      <w:numFmt w:val="decimal"/>
      <w:lvlText w:val="%4."/>
      <w:lvlJc w:val="left"/>
      <w:pPr>
        <w:ind w:left="2880" w:hanging="360"/>
      </w:pPr>
    </w:lvl>
    <w:lvl w:ilvl="4" w:tplc="9D4E2598" w:tentative="1">
      <w:start w:val="1"/>
      <w:numFmt w:val="lowerLetter"/>
      <w:lvlText w:val="%5."/>
      <w:lvlJc w:val="left"/>
      <w:pPr>
        <w:ind w:left="3600" w:hanging="360"/>
      </w:pPr>
    </w:lvl>
    <w:lvl w:ilvl="5" w:tplc="95CA0F96" w:tentative="1">
      <w:start w:val="1"/>
      <w:numFmt w:val="lowerRoman"/>
      <w:lvlText w:val="%6."/>
      <w:lvlJc w:val="right"/>
      <w:pPr>
        <w:ind w:left="4320" w:hanging="180"/>
      </w:pPr>
    </w:lvl>
    <w:lvl w:ilvl="6" w:tplc="60983F40" w:tentative="1">
      <w:start w:val="1"/>
      <w:numFmt w:val="decimal"/>
      <w:lvlText w:val="%7."/>
      <w:lvlJc w:val="left"/>
      <w:pPr>
        <w:ind w:left="5040" w:hanging="360"/>
      </w:pPr>
    </w:lvl>
    <w:lvl w:ilvl="7" w:tplc="03DA0C1A" w:tentative="1">
      <w:start w:val="1"/>
      <w:numFmt w:val="lowerLetter"/>
      <w:lvlText w:val="%8."/>
      <w:lvlJc w:val="left"/>
      <w:pPr>
        <w:ind w:left="5760" w:hanging="360"/>
      </w:pPr>
    </w:lvl>
    <w:lvl w:ilvl="8" w:tplc="AF7E242C" w:tentative="1">
      <w:start w:val="1"/>
      <w:numFmt w:val="lowerRoman"/>
      <w:lvlText w:val="%9."/>
      <w:lvlJc w:val="right"/>
      <w:pPr>
        <w:ind w:left="6480" w:hanging="180"/>
      </w:pPr>
    </w:lvl>
  </w:abstractNum>
  <w:abstractNum w:abstractNumId="224"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5" w15:restartNumberingAfterBreak="0">
    <w:nsid w:val="71EC2EDD"/>
    <w:multiLevelType w:val="hybridMultilevel"/>
    <w:tmpl w:val="046E352C"/>
    <w:name w:val="WW8Num4323222222233322332323222223432"/>
    <w:lvl w:ilvl="0" w:tplc="08006142">
      <w:start w:val="1"/>
      <w:numFmt w:val="decimal"/>
      <w:lvlText w:val="%1."/>
      <w:lvlJc w:val="left"/>
      <w:pPr>
        <w:tabs>
          <w:tab w:val="num" w:pos="360"/>
        </w:tabs>
        <w:ind w:left="360" w:hanging="360"/>
      </w:pPr>
      <w:rPr>
        <w:rFonts w:hint="default"/>
        <w:b w:val="0"/>
      </w:rPr>
    </w:lvl>
    <w:lvl w:ilvl="1" w:tplc="78944504" w:tentative="1">
      <w:start w:val="1"/>
      <w:numFmt w:val="lowerLetter"/>
      <w:lvlText w:val="%2."/>
      <w:lvlJc w:val="left"/>
      <w:pPr>
        <w:tabs>
          <w:tab w:val="num" w:pos="1440"/>
        </w:tabs>
        <w:ind w:left="1440" w:hanging="360"/>
      </w:pPr>
    </w:lvl>
    <w:lvl w:ilvl="2" w:tplc="F59AA2E6" w:tentative="1">
      <w:start w:val="1"/>
      <w:numFmt w:val="lowerRoman"/>
      <w:lvlText w:val="%3."/>
      <w:lvlJc w:val="right"/>
      <w:pPr>
        <w:tabs>
          <w:tab w:val="num" w:pos="2160"/>
        </w:tabs>
        <w:ind w:left="2160" w:hanging="180"/>
      </w:pPr>
    </w:lvl>
    <w:lvl w:ilvl="3" w:tplc="CF02245A" w:tentative="1">
      <w:start w:val="1"/>
      <w:numFmt w:val="decimal"/>
      <w:lvlText w:val="%4."/>
      <w:lvlJc w:val="left"/>
      <w:pPr>
        <w:tabs>
          <w:tab w:val="num" w:pos="2880"/>
        </w:tabs>
        <w:ind w:left="2880" w:hanging="360"/>
      </w:pPr>
    </w:lvl>
    <w:lvl w:ilvl="4" w:tplc="E2824E68" w:tentative="1">
      <w:start w:val="1"/>
      <w:numFmt w:val="lowerLetter"/>
      <w:lvlText w:val="%5."/>
      <w:lvlJc w:val="left"/>
      <w:pPr>
        <w:tabs>
          <w:tab w:val="num" w:pos="3600"/>
        </w:tabs>
        <w:ind w:left="3600" w:hanging="360"/>
      </w:pPr>
    </w:lvl>
    <w:lvl w:ilvl="5" w:tplc="731A3BAE" w:tentative="1">
      <w:start w:val="1"/>
      <w:numFmt w:val="lowerRoman"/>
      <w:lvlText w:val="%6."/>
      <w:lvlJc w:val="right"/>
      <w:pPr>
        <w:tabs>
          <w:tab w:val="num" w:pos="4320"/>
        </w:tabs>
        <w:ind w:left="4320" w:hanging="180"/>
      </w:pPr>
    </w:lvl>
    <w:lvl w:ilvl="6" w:tplc="1156618C" w:tentative="1">
      <w:start w:val="1"/>
      <w:numFmt w:val="decimal"/>
      <w:lvlText w:val="%7."/>
      <w:lvlJc w:val="left"/>
      <w:pPr>
        <w:tabs>
          <w:tab w:val="num" w:pos="5040"/>
        </w:tabs>
        <w:ind w:left="5040" w:hanging="360"/>
      </w:pPr>
    </w:lvl>
    <w:lvl w:ilvl="7" w:tplc="BD4CA578" w:tentative="1">
      <w:start w:val="1"/>
      <w:numFmt w:val="lowerLetter"/>
      <w:lvlText w:val="%8."/>
      <w:lvlJc w:val="left"/>
      <w:pPr>
        <w:tabs>
          <w:tab w:val="num" w:pos="5760"/>
        </w:tabs>
        <w:ind w:left="5760" w:hanging="360"/>
      </w:pPr>
    </w:lvl>
    <w:lvl w:ilvl="8" w:tplc="8EC47802" w:tentative="1">
      <w:start w:val="1"/>
      <w:numFmt w:val="lowerRoman"/>
      <w:lvlText w:val="%9."/>
      <w:lvlJc w:val="right"/>
      <w:pPr>
        <w:tabs>
          <w:tab w:val="num" w:pos="6480"/>
        </w:tabs>
        <w:ind w:left="6480" w:hanging="180"/>
      </w:pPr>
    </w:lvl>
  </w:abstractNum>
  <w:abstractNum w:abstractNumId="226"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7" w15:restartNumberingAfterBreak="0">
    <w:nsid w:val="734E54F2"/>
    <w:multiLevelType w:val="hybridMultilevel"/>
    <w:tmpl w:val="14DE0034"/>
    <w:name w:val="WW8Num33"/>
    <w:lvl w:ilvl="0" w:tplc="DFAA0E80">
      <w:start w:val="1"/>
      <w:numFmt w:val="decimal"/>
      <w:lvlText w:val="%1."/>
      <w:lvlJc w:val="left"/>
      <w:pPr>
        <w:tabs>
          <w:tab w:val="num" w:pos="360"/>
        </w:tabs>
        <w:ind w:left="360" w:hanging="360"/>
      </w:pPr>
      <w:rPr>
        <w:rFonts w:hint="default"/>
      </w:rPr>
    </w:lvl>
    <w:lvl w:ilvl="1" w:tplc="BB427152" w:tentative="1">
      <w:start w:val="1"/>
      <w:numFmt w:val="lowerLetter"/>
      <w:lvlText w:val="%2."/>
      <w:lvlJc w:val="left"/>
      <w:pPr>
        <w:tabs>
          <w:tab w:val="num" w:pos="720"/>
        </w:tabs>
        <w:ind w:left="720" w:hanging="360"/>
      </w:pPr>
    </w:lvl>
    <w:lvl w:ilvl="2" w:tplc="D4463824" w:tentative="1">
      <w:start w:val="1"/>
      <w:numFmt w:val="lowerRoman"/>
      <w:lvlText w:val="%3."/>
      <w:lvlJc w:val="right"/>
      <w:pPr>
        <w:tabs>
          <w:tab w:val="num" w:pos="1440"/>
        </w:tabs>
        <w:ind w:left="1440" w:hanging="180"/>
      </w:pPr>
    </w:lvl>
    <w:lvl w:ilvl="3" w:tplc="43C42CC0" w:tentative="1">
      <w:start w:val="1"/>
      <w:numFmt w:val="decimal"/>
      <w:lvlText w:val="%4."/>
      <w:lvlJc w:val="left"/>
      <w:pPr>
        <w:tabs>
          <w:tab w:val="num" w:pos="2160"/>
        </w:tabs>
        <w:ind w:left="2160" w:hanging="360"/>
      </w:pPr>
    </w:lvl>
    <w:lvl w:ilvl="4" w:tplc="4634CE1A" w:tentative="1">
      <w:start w:val="1"/>
      <w:numFmt w:val="lowerLetter"/>
      <w:lvlText w:val="%5."/>
      <w:lvlJc w:val="left"/>
      <w:pPr>
        <w:tabs>
          <w:tab w:val="num" w:pos="2880"/>
        </w:tabs>
        <w:ind w:left="2880" w:hanging="360"/>
      </w:pPr>
    </w:lvl>
    <w:lvl w:ilvl="5" w:tplc="7534E296" w:tentative="1">
      <w:start w:val="1"/>
      <w:numFmt w:val="lowerRoman"/>
      <w:lvlText w:val="%6."/>
      <w:lvlJc w:val="right"/>
      <w:pPr>
        <w:tabs>
          <w:tab w:val="num" w:pos="3600"/>
        </w:tabs>
        <w:ind w:left="3600" w:hanging="180"/>
      </w:pPr>
    </w:lvl>
    <w:lvl w:ilvl="6" w:tplc="14C4F52A" w:tentative="1">
      <w:start w:val="1"/>
      <w:numFmt w:val="decimal"/>
      <w:lvlText w:val="%7."/>
      <w:lvlJc w:val="left"/>
      <w:pPr>
        <w:tabs>
          <w:tab w:val="num" w:pos="4320"/>
        </w:tabs>
        <w:ind w:left="4320" w:hanging="360"/>
      </w:pPr>
    </w:lvl>
    <w:lvl w:ilvl="7" w:tplc="D99238FC" w:tentative="1">
      <w:start w:val="1"/>
      <w:numFmt w:val="lowerLetter"/>
      <w:lvlText w:val="%8."/>
      <w:lvlJc w:val="left"/>
      <w:pPr>
        <w:tabs>
          <w:tab w:val="num" w:pos="5040"/>
        </w:tabs>
        <w:ind w:left="5040" w:hanging="360"/>
      </w:pPr>
    </w:lvl>
    <w:lvl w:ilvl="8" w:tplc="75F826B6" w:tentative="1">
      <w:start w:val="1"/>
      <w:numFmt w:val="lowerRoman"/>
      <w:lvlText w:val="%9."/>
      <w:lvlJc w:val="right"/>
      <w:pPr>
        <w:tabs>
          <w:tab w:val="num" w:pos="5760"/>
        </w:tabs>
        <w:ind w:left="5760" w:hanging="180"/>
      </w:pPr>
    </w:lvl>
  </w:abstractNum>
  <w:abstractNum w:abstractNumId="228"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4BC18A2"/>
    <w:multiLevelType w:val="hybridMultilevel"/>
    <w:tmpl w:val="980EC744"/>
    <w:lvl w:ilvl="0" w:tplc="FC56210C">
      <w:start w:val="1"/>
      <w:numFmt w:val="decimal"/>
      <w:lvlText w:val="%1."/>
      <w:lvlJc w:val="left"/>
      <w:pPr>
        <w:ind w:left="360" w:hanging="360"/>
      </w:pPr>
      <w:rPr>
        <w:rFonts w:hint="default"/>
        <w:b w:val="0"/>
      </w:rPr>
    </w:lvl>
    <w:lvl w:ilvl="1" w:tplc="34F27AC4" w:tentative="1">
      <w:start w:val="1"/>
      <w:numFmt w:val="lowerLetter"/>
      <w:lvlText w:val="%2."/>
      <w:lvlJc w:val="left"/>
      <w:pPr>
        <w:ind w:left="1440" w:hanging="360"/>
      </w:pPr>
    </w:lvl>
    <w:lvl w:ilvl="2" w:tplc="4B3232C8" w:tentative="1">
      <w:start w:val="1"/>
      <w:numFmt w:val="lowerRoman"/>
      <w:lvlText w:val="%3."/>
      <w:lvlJc w:val="right"/>
      <w:pPr>
        <w:ind w:left="2160" w:hanging="180"/>
      </w:pPr>
    </w:lvl>
    <w:lvl w:ilvl="3" w:tplc="9A923C30" w:tentative="1">
      <w:start w:val="1"/>
      <w:numFmt w:val="decimal"/>
      <w:lvlText w:val="%4."/>
      <w:lvlJc w:val="left"/>
      <w:pPr>
        <w:ind w:left="2880" w:hanging="360"/>
      </w:pPr>
    </w:lvl>
    <w:lvl w:ilvl="4" w:tplc="67B4BA04" w:tentative="1">
      <w:start w:val="1"/>
      <w:numFmt w:val="lowerLetter"/>
      <w:lvlText w:val="%5."/>
      <w:lvlJc w:val="left"/>
      <w:pPr>
        <w:ind w:left="3600" w:hanging="360"/>
      </w:pPr>
    </w:lvl>
    <w:lvl w:ilvl="5" w:tplc="BC4C5D08" w:tentative="1">
      <w:start w:val="1"/>
      <w:numFmt w:val="lowerRoman"/>
      <w:lvlText w:val="%6."/>
      <w:lvlJc w:val="right"/>
      <w:pPr>
        <w:ind w:left="4320" w:hanging="180"/>
      </w:pPr>
    </w:lvl>
    <w:lvl w:ilvl="6" w:tplc="7E307266" w:tentative="1">
      <w:start w:val="1"/>
      <w:numFmt w:val="decimal"/>
      <w:lvlText w:val="%7."/>
      <w:lvlJc w:val="left"/>
      <w:pPr>
        <w:ind w:left="5040" w:hanging="360"/>
      </w:pPr>
    </w:lvl>
    <w:lvl w:ilvl="7" w:tplc="401CD6FE" w:tentative="1">
      <w:start w:val="1"/>
      <w:numFmt w:val="lowerLetter"/>
      <w:lvlText w:val="%8."/>
      <w:lvlJc w:val="left"/>
      <w:pPr>
        <w:ind w:left="5760" w:hanging="360"/>
      </w:pPr>
    </w:lvl>
    <w:lvl w:ilvl="8" w:tplc="630ADF14" w:tentative="1">
      <w:start w:val="1"/>
      <w:numFmt w:val="lowerRoman"/>
      <w:lvlText w:val="%9."/>
      <w:lvlJc w:val="right"/>
      <w:pPr>
        <w:ind w:left="6480" w:hanging="180"/>
      </w:pPr>
    </w:lvl>
  </w:abstractNum>
  <w:abstractNum w:abstractNumId="232"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3" w15:restartNumberingAfterBreak="0">
    <w:nsid w:val="76336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6"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7"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8"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A491325"/>
    <w:multiLevelType w:val="hybridMultilevel"/>
    <w:tmpl w:val="B1767B8E"/>
    <w:lvl w:ilvl="0" w:tplc="4F98F1E0">
      <w:start w:val="1"/>
      <w:numFmt w:val="decimal"/>
      <w:lvlText w:val="%1."/>
      <w:lvlJc w:val="left"/>
      <w:pPr>
        <w:ind w:left="720" w:hanging="360"/>
      </w:pPr>
      <w:rPr>
        <w:rFonts w:hint="default"/>
      </w:rPr>
    </w:lvl>
    <w:lvl w:ilvl="1" w:tplc="A3D0E57C" w:tentative="1">
      <w:start w:val="1"/>
      <w:numFmt w:val="lowerLetter"/>
      <w:lvlText w:val="%2."/>
      <w:lvlJc w:val="left"/>
      <w:pPr>
        <w:ind w:left="1440" w:hanging="360"/>
      </w:pPr>
    </w:lvl>
    <w:lvl w:ilvl="2" w:tplc="4B00A534" w:tentative="1">
      <w:start w:val="1"/>
      <w:numFmt w:val="lowerRoman"/>
      <w:lvlText w:val="%3."/>
      <w:lvlJc w:val="right"/>
      <w:pPr>
        <w:ind w:left="2160" w:hanging="180"/>
      </w:pPr>
    </w:lvl>
    <w:lvl w:ilvl="3" w:tplc="4CF24516" w:tentative="1">
      <w:start w:val="1"/>
      <w:numFmt w:val="decimal"/>
      <w:lvlText w:val="%4."/>
      <w:lvlJc w:val="left"/>
      <w:pPr>
        <w:ind w:left="2880" w:hanging="360"/>
      </w:pPr>
    </w:lvl>
    <w:lvl w:ilvl="4" w:tplc="EAA8C6A8" w:tentative="1">
      <w:start w:val="1"/>
      <w:numFmt w:val="lowerLetter"/>
      <w:lvlText w:val="%5."/>
      <w:lvlJc w:val="left"/>
      <w:pPr>
        <w:ind w:left="3600" w:hanging="360"/>
      </w:pPr>
    </w:lvl>
    <w:lvl w:ilvl="5" w:tplc="91749712" w:tentative="1">
      <w:start w:val="1"/>
      <w:numFmt w:val="lowerRoman"/>
      <w:lvlText w:val="%6."/>
      <w:lvlJc w:val="right"/>
      <w:pPr>
        <w:ind w:left="4320" w:hanging="180"/>
      </w:pPr>
    </w:lvl>
    <w:lvl w:ilvl="6" w:tplc="F5B48004" w:tentative="1">
      <w:start w:val="1"/>
      <w:numFmt w:val="decimal"/>
      <w:lvlText w:val="%7."/>
      <w:lvlJc w:val="left"/>
      <w:pPr>
        <w:ind w:left="5040" w:hanging="360"/>
      </w:pPr>
    </w:lvl>
    <w:lvl w:ilvl="7" w:tplc="BAA28F46" w:tentative="1">
      <w:start w:val="1"/>
      <w:numFmt w:val="lowerLetter"/>
      <w:lvlText w:val="%8."/>
      <w:lvlJc w:val="left"/>
      <w:pPr>
        <w:ind w:left="5760" w:hanging="360"/>
      </w:pPr>
    </w:lvl>
    <w:lvl w:ilvl="8" w:tplc="DEDE6D44" w:tentative="1">
      <w:start w:val="1"/>
      <w:numFmt w:val="lowerRoman"/>
      <w:lvlText w:val="%9."/>
      <w:lvlJc w:val="right"/>
      <w:pPr>
        <w:ind w:left="6480" w:hanging="180"/>
      </w:pPr>
    </w:lvl>
  </w:abstractNum>
  <w:abstractNum w:abstractNumId="240"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1"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2" w15:restartNumberingAfterBreak="0">
    <w:nsid w:val="7B8A2392"/>
    <w:multiLevelType w:val="hybridMultilevel"/>
    <w:tmpl w:val="89668C54"/>
    <w:name w:val="WW8Num3422322"/>
    <w:lvl w:ilvl="0" w:tplc="131C7DAC">
      <w:start w:val="1"/>
      <w:numFmt w:val="decimal"/>
      <w:lvlText w:val="%1."/>
      <w:lvlJc w:val="left"/>
      <w:pPr>
        <w:tabs>
          <w:tab w:val="num" w:pos="360"/>
        </w:tabs>
        <w:ind w:left="360" w:hanging="360"/>
      </w:pPr>
      <w:rPr>
        <w:rFonts w:hint="default"/>
      </w:rPr>
    </w:lvl>
    <w:lvl w:ilvl="1" w:tplc="D3701F08" w:tentative="1">
      <w:start w:val="1"/>
      <w:numFmt w:val="lowerLetter"/>
      <w:lvlText w:val="%2."/>
      <w:lvlJc w:val="left"/>
      <w:pPr>
        <w:tabs>
          <w:tab w:val="num" w:pos="456"/>
        </w:tabs>
        <w:ind w:left="456" w:hanging="360"/>
      </w:pPr>
    </w:lvl>
    <w:lvl w:ilvl="2" w:tplc="F238DF82" w:tentative="1">
      <w:start w:val="1"/>
      <w:numFmt w:val="lowerRoman"/>
      <w:lvlText w:val="%3."/>
      <w:lvlJc w:val="right"/>
      <w:pPr>
        <w:tabs>
          <w:tab w:val="num" w:pos="1176"/>
        </w:tabs>
        <w:ind w:left="1176" w:hanging="180"/>
      </w:pPr>
    </w:lvl>
    <w:lvl w:ilvl="3" w:tplc="04741E3C" w:tentative="1">
      <w:start w:val="1"/>
      <w:numFmt w:val="decimal"/>
      <w:lvlText w:val="%4."/>
      <w:lvlJc w:val="left"/>
      <w:pPr>
        <w:tabs>
          <w:tab w:val="num" w:pos="1896"/>
        </w:tabs>
        <w:ind w:left="1896" w:hanging="360"/>
      </w:pPr>
    </w:lvl>
    <w:lvl w:ilvl="4" w:tplc="5EF8D9F4" w:tentative="1">
      <w:start w:val="1"/>
      <w:numFmt w:val="lowerLetter"/>
      <w:lvlText w:val="%5."/>
      <w:lvlJc w:val="left"/>
      <w:pPr>
        <w:tabs>
          <w:tab w:val="num" w:pos="2616"/>
        </w:tabs>
        <w:ind w:left="2616" w:hanging="360"/>
      </w:pPr>
    </w:lvl>
    <w:lvl w:ilvl="5" w:tplc="E23C9B18" w:tentative="1">
      <w:start w:val="1"/>
      <w:numFmt w:val="lowerRoman"/>
      <w:lvlText w:val="%6."/>
      <w:lvlJc w:val="right"/>
      <w:pPr>
        <w:tabs>
          <w:tab w:val="num" w:pos="3336"/>
        </w:tabs>
        <w:ind w:left="3336" w:hanging="180"/>
      </w:pPr>
    </w:lvl>
    <w:lvl w:ilvl="6" w:tplc="551ED418" w:tentative="1">
      <w:start w:val="1"/>
      <w:numFmt w:val="decimal"/>
      <w:lvlText w:val="%7."/>
      <w:lvlJc w:val="left"/>
      <w:pPr>
        <w:tabs>
          <w:tab w:val="num" w:pos="4056"/>
        </w:tabs>
        <w:ind w:left="4056" w:hanging="360"/>
      </w:pPr>
    </w:lvl>
    <w:lvl w:ilvl="7" w:tplc="28D4B08C" w:tentative="1">
      <w:start w:val="1"/>
      <w:numFmt w:val="lowerLetter"/>
      <w:lvlText w:val="%8."/>
      <w:lvlJc w:val="left"/>
      <w:pPr>
        <w:tabs>
          <w:tab w:val="num" w:pos="4776"/>
        </w:tabs>
        <w:ind w:left="4776" w:hanging="360"/>
      </w:pPr>
    </w:lvl>
    <w:lvl w:ilvl="8" w:tplc="892AB7F8" w:tentative="1">
      <w:start w:val="1"/>
      <w:numFmt w:val="lowerRoman"/>
      <w:lvlText w:val="%9."/>
      <w:lvlJc w:val="right"/>
      <w:pPr>
        <w:tabs>
          <w:tab w:val="num" w:pos="5496"/>
        </w:tabs>
        <w:ind w:left="5496" w:hanging="180"/>
      </w:pPr>
    </w:lvl>
  </w:abstractNum>
  <w:abstractNum w:abstractNumId="243" w15:restartNumberingAfterBreak="0">
    <w:nsid w:val="7BE4242D"/>
    <w:multiLevelType w:val="hybridMultilevel"/>
    <w:tmpl w:val="1F02FDA0"/>
    <w:lvl w:ilvl="0" w:tplc="56963880">
      <w:start w:val="1"/>
      <w:numFmt w:val="decimal"/>
      <w:lvlText w:val="%1)"/>
      <w:lvlJc w:val="left"/>
      <w:pPr>
        <w:ind w:left="720" w:hanging="360"/>
      </w:pPr>
    </w:lvl>
    <w:lvl w:ilvl="1" w:tplc="0090E0EA" w:tentative="1">
      <w:start w:val="1"/>
      <w:numFmt w:val="lowerLetter"/>
      <w:lvlText w:val="%2."/>
      <w:lvlJc w:val="left"/>
      <w:pPr>
        <w:ind w:left="1440" w:hanging="360"/>
      </w:pPr>
    </w:lvl>
    <w:lvl w:ilvl="2" w:tplc="EDF2E1DC" w:tentative="1">
      <w:start w:val="1"/>
      <w:numFmt w:val="lowerRoman"/>
      <w:lvlText w:val="%3."/>
      <w:lvlJc w:val="right"/>
      <w:pPr>
        <w:ind w:left="2160" w:hanging="180"/>
      </w:pPr>
    </w:lvl>
    <w:lvl w:ilvl="3" w:tplc="4E74450E" w:tentative="1">
      <w:start w:val="1"/>
      <w:numFmt w:val="decimal"/>
      <w:lvlText w:val="%4."/>
      <w:lvlJc w:val="left"/>
      <w:pPr>
        <w:ind w:left="2880" w:hanging="360"/>
      </w:pPr>
    </w:lvl>
    <w:lvl w:ilvl="4" w:tplc="A698ACAC" w:tentative="1">
      <w:start w:val="1"/>
      <w:numFmt w:val="lowerLetter"/>
      <w:lvlText w:val="%5."/>
      <w:lvlJc w:val="left"/>
      <w:pPr>
        <w:ind w:left="3600" w:hanging="360"/>
      </w:pPr>
    </w:lvl>
    <w:lvl w:ilvl="5" w:tplc="BBF0A03E" w:tentative="1">
      <w:start w:val="1"/>
      <w:numFmt w:val="lowerRoman"/>
      <w:lvlText w:val="%6."/>
      <w:lvlJc w:val="right"/>
      <w:pPr>
        <w:ind w:left="4320" w:hanging="180"/>
      </w:pPr>
    </w:lvl>
    <w:lvl w:ilvl="6" w:tplc="D76265FA" w:tentative="1">
      <w:start w:val="1"/>
      <w:numFmt w:val="decimal"/>
      <w:lvlText w:val="%7."/>
      <w:lvlJc w:val="left"/>
      <w:pPr>
        <w:ind w:left="5040" w:hanging="360"/>
      </w:pPr>
    </w:lvl>
    <w:lvl w:ilvl="7" w:tplc="8116D1C2" w:tentative="1">
      <w:start w:val="1"/>
      <w:numFmt w:val="lowerLetter"/>
      <w:lvlText w:val="%8."/>
      <w:lvlJc w:val="left"/>
      <w:pPr>
        <w:ind w:left="5760" w:hanging="360"/>
      </w:pPr>
    </w:lvl>
    <w:lvl w:ilvl="8" w:tplc="AEAA4BF0" w:tentative="1">
      <w:start w:val="1"/>
      <w:numFmt w:val="lowerRoman"/>
      <w:lvlText w:val="%9."/>
      <w:lvlJc w:val="right"/>
      <w:pPr>
        <w:ind w:left="6480" w:hanging="180"/>
      </w:pPr>
    </w:lvl>
  </w:abstractNum>
  <w:abstractNum w:abstractNumId="244"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5"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6"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7" w15:restartNumberingAfterBreak="0">
    <w:nsid w:val="7F732851"/>
    <w:multiLevelType w:val="hybridMultilevel"/>
    <w:tmpl w:val="D0BE839A"/>
    <w:name w:val="WW8Num4323222222233322332323222223432222"/>
    <w:lvl w:ilvl="0" w:tplc="3ECCA846">
      <w:start w:val="1"/>
      <w:numFmt w:val="decimal"/>
      <w:lvlText w:val="%1."/>
      <w:lvlJc w:val="left"/>
      <w:pPr>
        <w:tabs>
          <w:tab w:val="num" w:pos="360"/>
        </w:tabs>
        <w:ind w:left="360" w:hanging="360"/>
      </w:pPr>
      <w:rPr>
        <w:rFonts w:hint="default"/>
        <w:b w:val="0"/>
      </w:rPr>
    </w:lvl>
    <w:lvl w:ilvl="1" w:tplc="0562F442" w:tentative="1">
      <w:start w:val="1"/>
      <w:numFmt w:val="lowerLetter"/>
      <w:lvlText w:val="%2."/>
      <w:lvlJc w:val="left"/>
      <w:pPr>
        <w:tabs>
          <w:tab w:val="num" w:pos="1440"/>
        </w:tabs>
        <w:ind w:left="1440" w:hanging="360"/>
      </w:pPr>
    </w:lvl>
    <w:lvl w:ilvl="2" w:tplc="3C3ADC0E" w:tentative="1">
      <w:start w:val="1"/>
      <w:numFmt w:val="lowerRoman"/>
      <w:lvlText w:val="%3."/>
      <w:lvlJc w:val="right"/>
      <w:pPr>
        <w:tabs>
          <w:tab w:val="num" w:pos="2160"/>
        </w:tabs>
        <w:ind w:left="2160" w:hanging="180"/>
      </w:pPr>
    </w:lvl>
    <w:lvl w:ilvl="3" w:tplc="92622A9C" w:tentative="1">
      <w:start w:val="1"/>
      <w:numFmt w:val="decimal"/>
      <w:lvlText w:val="%4."/>
      <w:lvlJc w:val="left"/>
      <w:pPr>
        <w:tabs>
          <w:tab w:val="num" w:pos="2880"/>
        </w:tabs>
        <w:ind w:left="2880" w:hanging="360"/>
      </w:pPr>
    </w:lvl>
    <w:lvl w:ilvl="4" w:tplc="F202BCA4" w:tentative="1">
      <w:start w:val="1"/>
      <w:numFmt w:val="lowerLetter"/>
      <w:lvlText w:val="%5."/>
      <w:lvlJc w:val="left"/>
      <w:pPr>
        <w:tabs>
          <w:tab w:val="num" w:pos="3600"/>
        </w:tabs>
        <w:ind w:left="3600" w:hanging="360"/>
      </w:pPr>
    </w:lvl>
    <w:lvl w:ilvl="5" w:tplc="87067776" w:tentative="1">
      <w:start w:val="1"/>
      <w:numFmt w:val="lowerRoman"/>
      <w:lvlText w:val="%6."/>
      <w:lvlJc w:val="right"/>
      <w:pPr>
        <w:tabs>
          <w:tab w:val="num" w:pos="4320"/>
        </w:tabs>
        <w:ind w:left="4320" w:hanging="180"/>
      </w:pPr>
    </w:lvl>
    <w:lvl w:ilvl="6" w:tplc="8528EB04" w:tentative="1">
      <w:start w:val="1"/>
      <w:numFmt w:val="decimal"/>
      <w:lvlText w:val="%7."/>
      <w:lvlJc w:val="left"/>
      <w:pPr>
        <w:tabs>
          <w:tab w:val="num" w:pos="5040"/>
        </w:tabs>
        <w:ind w:left="5040" w:hanging="360"/>
      </w:pPr>
    </w:lvl>
    <w:lvl w:ilvl="7" w:tplc="8DBE29BE" w:tentative="1">
      <w:start w:val="1"/>
      <w:numFmt w:val="lowerLetter"/>
      <w:lvlText w:val="%8."/>
      <w:lvlJc w:val="left"/>
      <w:pPr>
        <w:tabs>
          <w:tab w:val="num" w:pos="5760"/>
        </w:tabs>
        <w:ind w:left="5760" w:hanging="360"/>
      </w:pPr>
    </w:lvl>
    <w:lvl w:ilvl="8" w:tplc="AFBEBD64" w:tentative="1">
      <w:start w:val="1"/>
      <w:numFmt w:val="lowerRoman"/>
      <w:lvlText w:val="%9."/>
      <w:lvlJc w:val="right"/>
      <w:pPr>
        <w:tabs>
          <w:tab w:val="num" w:pos="6480"/>
        </w:tabs>
        <w:ind w:left="6480" w:hanging="180"/>
      </w:pPr>
    </w:lvl>
  </w:abstractNum>
  <w:abstractNum w:abstractNumId="248"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9"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8"/>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6"/>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6"/>
  </w:num>
  <w:num w:numId="12">
    <w:abstractNumId w:val="108"/>
  </w:num>
  <w:num w:numId="13">
    <w:abstractNumId w:val="239"/>
  </w:num>
  <w:num w:numId="14">
    <w:abstractNumId w:val="62"/>
  </w:num>
  <w:num w:numId="15">
    <w:abstractNumId w:val="40"/>
  </w:num>
  <w:num w:numId="16">
    <w:abstractNumId w:val="223"/>
  </w:num>
  <w:num w:numId="17">
    <w:abstractNumId w:val="231"/>
  </w:num>
  <w:num w:numId="18">
    <w:abstractNumId w:val="11"/>
  </w:num>
  <w:num w:numId="19">
    <w:abstractNumId w:val="138"/>
  </w:num>
  <w:num w:numId="20">
    <w:abstractNumId w:val="42"/>
  </w:num>
  <w:num w:numId="21">
    <w:abstractNumId w:val="154"/>
  </w:num>
  <w:num w:numId="22">
    <w:abstractNumId w:val="166"/>
  </w:num>
  <w:num w:numId="23">
    <w:abstractNumId w:val="243"/>
  </w:num>
  <w:num w:numId="24">
    <w:abstractNumId w:val="196"/>
  </w:num>
  <w:num w:numId="25">
    <w:abstractNumId w:val="69"/>
  </w:num>
  <w:num w:numId="26">
    <w:abstractNumId w:val="219"/>
  </w:num>
  <w:num w:numId="27">
    <w:abstractNumId w:val="206"/>
  </w:num>
  <w:num w:numId="28">
    <w:abstractNumId w:val="1"/>
  </w:num>
  <w:num w:numId="29">
    <w:abstractNumId w:val="150"/>
  </w:num>
  <w:num w:numId="30">
    <w:abstractNumId w:val="183"/>
  </w:num>
  <w:num w:numId="31">
    <w:abstractNumId w:val="204"/>
  </w:num>
  <w:num w:numId="32">
    <w:abstractNumId w:val="157"/>
  </w:num>
  <w:num w:numId="33">
    <w:abstractNumId w:val="68"/>
  </w:num>
  <w:num w:numId="34">
    <w:abstractNumId w:val="155"/>
  </w:num>
  <w:num w:numId="35">
    <w:abstractNumId w:val="176"/>
  </w:num>
  <w:num w:numId="36">
    <w:abstractNumId w:val="214"/>
  </w:num>
  <w:num w:numId="37">
    <w:abstractNumId w:val="188"/>
  </w:num>
  <w:num w:numId="38">
    <w:abstractNumId w:val="72"/>
  </w:num>
  <w:num w:numId="39">
    <w:abstractNumId w:val="39"/>
  </w:num>
  <w:num w:numId="40">
    <w:abstractNumId w:val="17"/>
  </w:num>
  <w:num w:numId="41">
    <w:abstractNumId w:val="178"/>
  </w:num>
  <w:num w:numId="42">
    <w:abstractNumId w:val="2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1D5"/>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10C"/>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77FB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0B92"/>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285B"/>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0A6"/>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23C"/>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3D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1DA"/>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688"/>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89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66F"/>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4C7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60B"/>
    <w:rsid w:val="00AE4945"/>
    <w:rsid w:val="00AE51F7"/>
    <w:rsid w:val="00AE56A1"/>
    <w:rsid w:val="00AE69BD"/>
    <w:rsid w:val="00AE6EE0"/>
    <w:rsid w:val="00AE6FDB"/>
    <w:rsid w:val="00AE745B"/>
    <w:rsid w:val="00AE76F9"/>
    <w:rsid w:val="00AE7844"/>
    <w:rsid w:val="00AF1243"/>
    <w:rsid w:val="00AF1DFB"/>
    <w:rsid w:val="00AF1F48"/>
    <w:rsid w:val="00AF2023"/>
    <w:rsid w:val="00AF22E9"/>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4EFE"/>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6E55"/>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0F3C"/>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B68"/>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191"/>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105"/>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BF1"/>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gredome@ogresnovads.lv,%20" TargetMode="Externa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647A4-5727-429A-8301-79FBA8FF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8057</Words>
  <Characters>4593</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12625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Kristīna Apine</dc:creator>
  <cp:lastModifiedBy>Arita Bauska</cp:lastModifiedBy>
  <cp:revision>2</cp:revision>
  <cp:lastPrinted>2020-11-10T13:29:00Z</cp:lastPrinted>
  <dcterms:created xsi:type="dcterms:W3CDTF">2024-07-18T13:49:00Z</dcterms:created>
  <dcterms:modified xsi:type="dcterms:W3CDTF">2024-07-18T13:49:00Z</dcterms:modified>
</cp:coreProperties>
</file>