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AB69F8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AB69F8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AB69F8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AB69F8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AB69F8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AB69F8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FINANŠU KOMITEJAS</w:t>
      </w:r>
      <w:r w:rsidRPr="00293563">
        <w:rPr>
          <w:rFonts w:cs="Times New Roman"/>
          <w:b/>
          <w:bCs/>
          <w:sz w:val="32"/>
          <w:szCs w:val="32"/>
        </w:rPr>
        <w:t xml:space="preserve"> 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DD0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AB69F8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2024. gada</w:t>
            </w:r>
            <w:r>
              <w:rPr>
                <w:noProof/>
              </w:rPr>
              <w:t xml:space="preserve"> 22. augusts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AB69F8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9</w:t>
            </w:r>
          </w:p>
        </w:tc>
      </w:tr>
    </w:tbl>
    <w:p w:rsidR="00797B04" w:rsidRPr="00135E42" w:rsidRDefault="00797B04" w:rsidP="00797B04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AB69F8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797B04">
        <w:rPr>
          <w:noProof/>
        </w:rPr>
        <w:t>09.</w:t>
      </w:r>
      <w:r w:rsidRPr="00470E79">
        <w:rPr>
          <w:noProof/>
        </w:rPr>
        <w:t>00</w:t>
      </w:r>
    </w:p>
    <w:p w:rsidR="009F6903" w:rsidRPr="00470E79" w:rsidRDefault="00AB69F8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797B04">
        <w:rPr>
          <w:noProof/>
        </w:rPr>
        <w:t>09.</w:t>
      </w:r>
      <w:r w:rsidRPr="00470E79">
        <w:rPr>
          <w:noProof/>
        </w:rPr>
        <w:t>03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AB69F8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1B1508">
        <w:rPr>
          <w:rFonts w:cs="Times New Roman"/>
          <w:bCs/>
        </w:rPr>
        <w:t xml:space="preserve">Finanšu komitejas </w:t>
      </w:r>
      <w:r w:rsidR="0049126A" w:rsidRPr="00293563">
        <w:rPr>
          <w:rFonts w:cs="Times New Roman"/>
        </w:rPr>
        <w:t>priekšsēdētāj</w:t>
      </w:r>
      <w:r w:rsidR="00B13BBE">
        <w:rPr>
          <w:rFonts w:cs="Times New Roman"/>
        </w:rPr>
        <w:t>s Egils Helmanis</w:t>
      </w:r>
      <w:r w:rsidR="00797B04">
        <w:rPr>
          <w:rFonts w:cs="Times New Roman"/>
        </w:rPr>
        <w:t>.</w:t>
      </w:r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AB69F8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797B04">
        <w:t>Arita Zenfa</w:t>
      </w:r>
      <w:r w:rsidR="00A253E3">
        <w:t>.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A253E3" w:rsidRDefault="00A253E3" w:rsidP="00A253E3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>,</w:t>
      </w:r>
      <w:r w:rsidRPr="00470E79">
        <w:rPr>
          <w:noProof/>
        </w:rPr>
        <w:t xml:space="preserve"> </w:t>
      </w:r>
      <w:r>
        <w:rPr>
          <w:noProof/>
        </w:rPr>
        <w:t xml:space="preserve">Raivis Ūzuls,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 xml:space="preserve">,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>,</w:t>
      </w:r>
      <w:r w:rsidRPr="00E7180E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 xml:space="preserve">, </w:t>
      </w:r>
      <w:r w:rsidRPr="00EF3BF5">
        <w:rPr>
          <w:color w:val="auto"/>
        </w:rPr>
        <w:t>Andris Krauja</w:t>
      </w:r>
      <w:r>
        <w:rPr>
          <w:color w:val="auto"/>
        </w:rPr>
        <w:t>,</w:t>
      </w:r>
      <w:r w:rsidRPr="00EF3BF5">
        <w:rPr>
          <w:color w:val="auto"/>
        </w:rPr>
        <w:t xml:space="preserve"> Santa Ločmele</w:t>
      </w:r>
      <w:r>
        <w:rPr>
          <w:color w:val="auto"/>
        </w:rPr>
        <w:t>,</w:t>
      </w:r>
      <w:r w:rsidRPr="006056C9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>,</w:t>
      </w:r>
      <w:r w:rsidRPr="00A253E3">
        <w:rPr>
          <w:noProof/>
        </w:rPr>
        <w:t xml:space="preserve"> </w:t>
      </w:r>
      <w:r>
        <w:rPr>
          <w:noProof/>
        </w:rPr>
        <w:t>Igors Miglinieks</w:t>
      </w:r>
      <w:r w:rsidR="00E6631D">
        <w:rPr>
          <w:noProof/>
        </w:rPr>
        <w:t xml:space="preserve"> </w:t>
      </w:r>
      <w:r w:rsidR="00E6631D">
        <w:rPr>
          <w:rFonts w:cs="Times New Roman"/>
          <w:szCs w:val="24"/>
        </w:rPr>
        <w:t>(attālināti tiešsaistē</w:t>
      </w:r>
      <w:r w:rsidR="00E6631D">
        <w:rPr>
          <w:rFonts w:cs="Times New Roman"/>
          <w:color w:val="1C1C1C"/>
          <w:szCs w:val="24"/>
          <w:shd w:val="clear" w:color="auto" w:fill="FFFFFF"/>
        </w:rPr>
        <w:t>),</w:t>
      </w:r>
      <w:r w:rsidR="00BC0C9D">
        <w:rPr>
          <w:rFonts w:cs="Times New Roman"/>
          <w:color w:val="1C1C1C"/>
          <w:szCs w:val="24"/>
          <w:shd w:val="clear" w:color="auto" w:fill="FFFFFF"/>
        </w:rPr>
        <w:t xml:space="preserve">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>.</w:t>
      </w:r>
    </w:p>
    <w:p w:rsidR="00A253E3" w:rsidRDefault="00A253E3" w:rsidP="00A253E3">
      <w:pPr>
        <w:ind w:right="28"/>
        <w:jc w:val="both"/>
        <w:rPr>
          <w:rFonts w:cs="Times New Roman"/>
        </w:rPr>
      </w:pPr>
    </w:p>
    <w:p w:rsidR="00A253E3" w:rsidRPr="00EF3BF5" w:rsidRDefault="00A253E3" w:rsidP="00A253E3">
      <w:pPr>
        <w:jc w:val="both"/>
        <w:rPr>
          <w:color w:val="auto"/>
        </w:rPr>
      </w:pPr>
      <w:r>
        <w:rPr>
          <w:color w:val="auto"/>
        </w:rPr>
        <w:t>Nepiedalās komitejas locekļi:</w:t>
      </w:r>
      <w:r w:rsidRPr="00A253E3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Iklāvs</w:t>
      </w:r>
      <w:r>
        <w:rPr>
          <w:noProof/>
        </w:rPr>
        <w:t xml:space="preserve"> – </w:t>
      </w:r>
      <w:r>
        <w:rPr>
          <w:rFonts w:cs="Times New Roman"/>
        </w:rPr>
        <w:t>darba nespējas lapa.</w:t>
      </w:r>
    </w:p>
    <w:p w:rsidR="00A253E3" w:rsidRDefault="00A253E3" w:rsidP="00A253E3">
      <w:pPr>
        <w:ind w:right="28"/>
        <w:jc w:val="both"/>
      </w:pPr>
    </w:p>
    <w:p w:rsidR="00A253E3" w:rsidRDefault="00A253E3" w:rsidP="00A253E3">
      <w:pPr>
        <w:ind w:right="28"/>
        <w:jc w:val="both"/>
        <w:rPr>
          <w:noProof/>
        </w:rPr>
      </w:pPr>
      <w:r w:rsidRPr="00F611FF">
        <w:t>Piedalās deputāti:</w:t>
      </w:r>
      <w:r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 xml:space="preserve">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 xml:space="preserve">,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,</w:t>
      </w:r>
      <w:r w:rsidRPr="00A253E3">
        <w:rPr>
          <w:noProof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>,</w:t>
      </w:r>
      <w:r w:rsidRPr="00A253E3">
        <w:rPr>
          <w:rFonts w:cs="Times New Roman"/>
        </w:rPr>
        <w:t xml:space="preserve"> </w:t>
      </w:r>
      <w:r>
        <w:rPr>
          <w:rFonts w:cs="Times New Roman"/>
        </w:rPr>
        <w:t>Daiga Brante.</w:t>
      </w:r>
    </w:p>
    <w:p w:rsidR="00A253E3" w:rsidRDefault="00A253E3" w:rsidP="00A253E3">
      <w:pPr>
        <w:ind w:right="28"/>
        <w:jc w:val="both"/>
        <w:rPr>
          <w:noProof/>
        </w:rPr>
      </w:pPr>
    </w:p>
    <w:p w:rsidR="00A253E3" w:rsidRDefault="00A253E3" w:rsidP="00A253E3">
      <w:pPr>
        <w:ind w:right="28"/>
        <w:jc w:val="both"/>
        <w:rPr>
          <w:rFonts w:cs="Times New Roman"/>
        </w:rPr>
      </w:pPr>
      <w:r>
        <w:t>Nep</w:t>
      </w:r>
      <w:r w:rsidRPr="00F611FF">
        <w:t>iedalās deputāti</w:t>
      </w:r>
      <w:r>
        <w:t>:</w:t>
      </w:r>
      <w:r>
        <w:rPr>
          <w:rFonts w:cs="Times New Roman"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 xml:space="preserve">Veiliņa – </w:t>
      </w:r>
      <w:r>
        <w:rPr>
          <w:rFonts w:cs="Times New Roman"/>
        </w:rPr>
        <w:t>darba nespējas lapa,</w:t>
      </w:r>
      <w:r w:rsidRPr="00A253E3">
        <w:rPr>
          <w:noProof/>
        </w:rPr>
        <w:t xml:space="preserve">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 xml:space="preserve"> – cits iemesls.</w:t>
      </w:r>
    </w:p>
    <w:p w:rsidR="00A253E3" w:rsidRDefault="00A253E3" w:rsidP="005713E0">
      <w:pPr>
        <w:jc w:val="both"/>
        <w:rPr>
          <w:rFonts w:cs="Times New Roman"/>
          <w:color w:val="auto"/>
          <w:szCs w:val="24"/>
        </w:rPr>
      </w:pPr>
    </w:p>
    <w:p w:rsidR="005713E0" w:rsidRPr="00DA1CE9" w:rsidRDefault="005713E0" w:rsidP="005713E0">
      <w:pPr>
        <w:jc w:val="both"/>
        <w:rPr>
          <w:rFonts w:cs="Times New Roman"/>
          <w:color w:val="auto"/>
          <w:szCs w:val="24"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</w:t>
      </w:r>
      <w:r w:rsidR="00797B04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 w:rsidR="00031E18">
        <w:rPr>
          <w:rFonts w:cs="Times New Roman"/>
          <w:szCs w:val="24"/>
        </w:rPr>
        <w:t xml:space="preserve">Juridiskās nodaļas jurists Andris Pūga, </w:t>
      </w:r>
      <w:r w:rsidRPr="00ED28E1">
        <w:rPr>
          <w:color w:val="auto"/>
        </w:rPr>
        <w:t>Attīstības un plānošanas nodaļas vadītāja</w:t>
      </w:r>
      <w:r>
        <w:rPr>
          <w:color w:val="auto"/>
        </w:rPr>
        <w:t xml:space="preserve"> Aija Romanovska,</w:t>
      </w:r>
      <w:r>
        <w:rPr>
          <w:rFonts w:cs="Times New Roman"/>
          <w:szCs w:val="24"/>
        </w:rPr>
        <w:t xml:space="preserve"> </w:t>
      </w:r>
      <w:r w:rsidR="00797B04">
        <w:rPr>
          <w:rFonts w:cs="Times New Roman"/>
          <w:szCs w:val="24"/>
        </w:rPr>
        <w:t xml:space="preserve">Projektu vadītājs Edgars Asars, </w:t>
      </w:r>
      <w:r>
        <w:t xml:space="preserve">Nekustamo īpašumu pārvaldes nodaļas vadītāja Antra Lastiņa, </w:t>
      </w:r>
      <w:r w:rsidR="00797B04">
        <w:t xml:space="preserve">Nekustamo īpašumu pārvaldes nodaļas vadītāja vietniece Žanete Briede, </w:t>
      </w:r>
      <w:r>
        <w:t xml:space="preserve">Nekustamo īpašumu pārvaldes nodaļas nekustamo īpašumu speciāliste Aija Mežale, </w:t>
      </w:r>
      <w:r w:rsidRPr="00ED28E1">
        <w:rPr>
          <w:rFonts w:cs="Times New Roman"/>
          <w:color w:val="auto"/>
          <w:szCs w:val="24"/>
          <w:shd w:val="clear" w:color="auto" w:fill="FFFFFF"/>
        </w:rPr>
        <w:t>Ogres nova</w:t>
      </w:r>
      <w:r>
        <w:rPr>
          <w:rFonts w:cs="Times New Roman"/>
          <w:color w:val="auto"/>
          <w:szCs w:val="24"/>
          <w:shd w:val="clear" w:color="auto" w:fill="FFFFFF"/>
        </w:rPr>
        <w:t xml:space="preserve">da </w:t>
      </w:r>
      <w:r w:rsidRPr="00ED28E1">
        <w:rPr>
          <w:rFonts w:cs="Times New Roman"/>
          <w:color w:val="auto"/>
          <w:szCs w:val="24"/>
          <w:shd w:val="clear" w:color="auto" w:fill="FFFFFF"/>
        </w:rPr>
        <w:t xml:space="preserve">Izglītības pārvaldes vadītājs Igors Grigorjevs, </w:t>
      </w:r>
      <w:r>
        <w:rPr>
          <w:rFonts w:cs="Times New Roman"/>
          <w:color w:val="auto"/>
          <w:szCs w:val="24"/>
          <w:shd w:val="clear" w:color="auto" w:fill="FFFFFF"/>
        </w:rPr>
        <w:t xml:space="preserve">Izglītības pārvaldes vadītāja vietniece, </w:t>
      </w:r>
      <w:r w:rsidRPr="00AF22E9">
        <w:rPr>
          <w:rFonts w:cs="Times New Roman"/>
          <w:color w:val="1C1C1C"/>
          <w:szCs w:val="24"/>
          <w:shd w:val="clear" w:color="auto" w:fill="FFFFFF"/>
        </w:rPr>
        <w:t>Profesionālās ievirzes un interešu izglītības nodaļas vadītāja</w:t>
      </w:r>
      <w:r w:rsidRPr="00AF22E9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="00797B04">
        <w:rPr>
          <w:rFonts w:cs="Times New Roman"/>
          <w:color w:val="auto"/>
          <w:szCs w:val="24"/>
          <w:shd w:val="clear" w:color="auto" w:fill="FFFFFF"/>
        </w:rPr>
        <w:t xml:space="preserve">Ieva </w:t>
      </w:r>
      <w:r w:rsidRPr="00AF22E9">
        <w:rPr>
          <w:rFonts w:cs="Times New Roman"/>
          <w:color w:val="auto"/>
          <w:szCs w:val="24"/>
          <w:shd w:val="clear" w:color="auto" w:fill="FFFFFF"/>
        </w:rPr>
        <w:t>Švēde</w:t>
      </w:r>
      <w:r>
        <w:rPr>
          <w:rFonts w:cs="Times New Roman"/>
          <w:color w:val="auto"/>
          <w:szCs w:val="24"/>
          <w:shd w:val="clear" w:color="auto" w:fill="FFFFFF"/>
        </w:rPr>
        <w:t>,</w:t>
      </w:r>
      <w:r w:rsidRPr="00286576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="00797B04" w:rsidRPr="006F01C6">
        <w:rPr>
          <w:rFonts w:cs="Times New Roman"/>
          <w:color w:val="auto"/>
          <w:szCs w:val="24"/>
          <w:shd w:val="clear" w:color="auto" w:fill="FFFFFF"/>
        </w:rPr>
        <w:t xml:space="preserve">Ogres novada Izglītības pārvaldes vadītāja vietniece, </w:t>
      </w:r>
      <w:r w:rsidR="00797B04">
        <w:rPr>
          <w:rFonts w:cs="Times New Roman"/>
          <w:color w:val="auto"/>
          <w:szCs w:val="24"/>
          <w:shd w:val="clear" w:color="auto" w:fill="FFFFFF"/>
        </w:rPr>
        <w:t>V</w:t>
      </w:r>
      <w:r w:rsidR="00797B04" w:rsidRPr="006F01C6">
        <w:rPr>
          <w:rFonts w:cs="Times New Roman"/>
          <w:color w:val="auto"/>
          <w:szCs w:val="24"/>
          <w:shd w:val="clear" w:color="auto" w:fill="FFFFFF"/>
        </w:rPr>
        <w:t>ispārējās izglītības nodaļas vadītāja Sandra Grunte</w:t>
      </w:r>
      <w:r w:rsidR="00797B04">
        <w:rPr>
          <w:rFonts w:cs="Times New Roman"/>
          <w:color w:val="auto"/>
          <w:szCs w:val="24"/>
          <w:shd w:val="clear" w:color="auto" w:fill="FFFFFF"/>
        </w:rPr>
        <w:t>,</w:t>
      </w:r>
      <w:r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="00797B04">
        <w:rPr>
          <w:rFonts w:cs="Times New Roman"/>
          <w:color w:val="auto"/>
          <w:szCs w:val="24"/>
          <w:shd w:val="clear" w:color="auto" w:fill="FFFFFF"/>
        </w:rPr>
        <w:t xml:space="preserve">Ogres novada Sociālā dienesta vadītāja Sarmīte Ozoliņa, </w:t>
      </w:r>
      <w:r w:rsidRPr="00286576">
        <w:rPr>
          <w:rFonts w:cs="Times New Roman"/>
          <w:color w:val="auto"/>
          <w:szCs w:val="24"/>
          <w:shd w:val="clear" w:color="auto" w:fill="FFFFFF"/>
        </w:rPr>
        <w:t>Ikšķiles pilsētas un Tīnūžu pagasta pārvaldes vadītāja</w:t>
      </w:r>
      <w:r>
        <w:rPr>
          <w:rFonts w:cs="Times New Roman"/>
          <w:color w:val="auto"/>
          <w:szCs w:val="24"/>
          <w:shd w:val="clear" w:color="auto" w:fill="FFFFFF"/>
        </w:rPr>
        <w:t xml:space="preserve">s Aiva Ormane, </w:t>
      </w:r>
      <w:r>
        <w:rPr>
          <w:rFonts w:cs="Times New Roman"/>
          <w:color w:val="1C1C1C"/>
          <w:szCs w:val="24"/>
          <w:shd w:val="clear" w:color="auto" w:fill="FFFFFF"/>
        </w:rPr>
        <w:t xml:space="preserve">Lēdmanes pagasta pārvaldes vadītājs Dzintars Laganovskis </w:t>
      </w:r>
      <w:r>
        <w:rPr>
          <w:rFonts w:cs="Times New Roman"/>
          <w:szCs w:val="24"/>
        </w:rPr>
        <w:t>(attālināti tiešsaistē</w:t>
      </w:r>
      <w:r>
        <w:rPr>
          <w:rFonts w:cs="Times New Roman"/>
          <w:color w:val="1C1C1C"/>
          <w:szCs w:val="24"/>
          <w:shd w:val="clear" w:color="auto" w:fill="FFFFFF"/>
        </w:rPr>
        <w:t>),</w:t>
      </w:r>
      <w:r w:rsidR="00797B04">
        <w:rPr>
          <w:rFonts w:cs="Times New Roman"/>
          <w:color w:val="1C1C1C"/>
          <w:szCs w:val="24"/>
          <w:shd w:val="clear" w:color="auto" w:fill="FFFFFF"/>
        </w:rPr>
        <w:t xml:space="preserve"> </w:t>
      </w:r>
      <w:r>
        <w:rPr>
          <w:rFonts w:cs="Times New Roman"/>
          <w:color w:val="1C1C1C"/>
          <w:szCs w:val="24"/>
          <w:shd w:val="clear" w:color="auto" w:fill="FFFFFF"/>
        </w:rPr>
        <w:t xml:space="preserve">Suntažu pagasta pārvaldes vadītājs Valdis Ancāns </w:t>
      </w:r>
      <w:r>
        <w:rPr>
          <w:rFonts w:cs="Times New Roman"/>
          <w:szCs w:val="24"/>
        </w:rPr>
        <w:t>(attālināti tiešsaistē</w:t>
      </w:r>
      <w:r>
        <w:rPr>
          <w:rFonts w:cs="Times New Roman"/>
          <w:color w:val="1C1C1C"/>
          <w:szCs w:val="24"/>
          <w:shd w:val="clear" w:color="auto" w:fill="FFFFFF"/>
        </w:rPr>
        <w:t xml:space="preserve">), </w:t>
      </w:r>
      <w:r w:rsidRPr="00CA37B8">
        <w:rPr>
          <w:rFonts w:cs="Times New Roman"/>
          <w:color w:val="auto"/>
          <w:szCs w:val="24"/>
          <w:shd w:val="clear" w:color="auto" w:fill="FFFFFF"/>
        </w:rPr>
        <w:t>Pašvaldības kapitāla daļu pārvaldības nodaļas vadītājs Erv</w:t>
      </w:r>
      <w:r>
        <w:rPr>
          <w:rFonts w:cs="Times New Roman"/>
          <w:color w:val="auto"/>
          <w:szCs w:val="24"/>
          <w:shd w:val="clear" w:color="auto" w:fill="FFFFFF"/>
        </w:rPr>
        <w:t>īn</w:t>
      </w:r>
      <w:r w:rsidRPr="00CA37B8">
        <w:rPr>
          <w:rFonts w:cs="Times New Roman"/>
          <w:color w:val="auto"/>
          <w:szCs w:val="24"/>
          <w:shd w:val="clear" w:color="auto" w:fill="FFFFFF"/>
        </w:rPr>
        <w:t>s Kušķis,</w:t>
      </w:r>
      <w:r w:rsidRPr="00CA37B8">
        <w:rPr>
          <w:rFonts w:ascii="RobustaTLPro-Regular" w:hAnsi="RobustaTLPro-Regular"/>
          <w:color w:val="auto"/>
          <w:sz w:val="23"/>
          <w:szCs w:val="23"/>
          <w:shd w:val="clear" w:color="auto" w:fill="FFFFFF"/>
        </w:rPr>
        <w:t xml:space="preserve"> </w:t>
      </w:r>
      <w:r w:rsidR="00797B04">
        <w:rPr>
          <w:rFonts w:ascii="RobustaTLPro-Regular" w:hAnsi="RobustaTLPro-Regular"/>
          <w:color w:val="auto"/>
          <w:sz w:val="23"/>
          <w:szCs w:val="23"/>
          <w:shd w:val="clear" w:color="auto" w:fill="FFFFFF"/>
        </w:rPr>
        <w:t xml:space="preserve">SIA “Ķeguma stars” valdes locekle Tatjana Saulīte,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Kaspars </w:t>
      </w:r>
      <w:r>
        <w:rPr>
          <w:rFonts w:cs="Times New Roman"/>
          <w:color w:val="auto"/>
          <w:szCs w:val="24"/>
        </w:rPr>
        <w:lastRenderedPageBreak/>
        <w:t>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Mikus Liepa</w:t>
      </w:r>
      <w:r>
        <w:rPr>
          <w:rFonts w:cs="Times New Roman"/>
          <w:iCs w:val="0"/>
          <w:color w:val="auto"/>
          <w:szCs w:val="24"/>
        </w:rPr>
        <w:t>.</w:t>
      </w:r>
    </w:p>
    <w:p w:rsidR="005713E0" w:rsidRPr="00C70053" w:rsidRDefault="005713E0" w:rsidP="005713E0">
      <w:pPr>
        <w:rPr>
          <w:rFonts w:cs="Times New Roman"/>
          <w:b/>
          <w:iCs w:val="0"/>
          <w:color w:val="auto"/>
          <w:szCs w:val="24"/>
        </w:rPr>
      </w:pPr>
    </w:p>
    <w:p w:rsidR="00D16652" w:rsidRDefault="00D16652" w:rsidP="00A73BB2">
      <w:pPr>
        <w:rPr>
          <w:rFonts w:cs="Times New Roman"/>
          <w:iCs w:val="0"/>
          <w:color w:val="auto"/>
          <w:szCs w:val="24"/>
        </w:rPr>
      </w:pPr>
    </w:p>
    <w:p w:rsidR="00A73BB2" w:rsidRPr="00C70053" w:rsidRDefault="00AB69F8" w:rsidP="00A73BB2">
      <w:pPr>
        <w:rPr>
          <w:rFonts w:cs="Times New Roman"/>
          <w:iCs w:val="0"/>
          <w:color w:val="auto"/>
          <w:szCs w:val="24"/>
        </w:rPr>
      </w:pPr>
      <w:r w:rsidRPr="00C70053">
        <w:rPr>
          <w:rFonts w:cs="Times New Roman"/>
          <w:iCs w:val="0"/>
          <w:color w:val="auto"/>
          <w:szCs w:val="24"/>
        </w:rPr>
        <w:t xml:space="preserve">Informatīvajā daļā: </w:t>
      </w:r>
    </w:p>
    <w:p w:rsidR="00A73BB2" w:rsidRPr="00C70053" w:rsidRDefault="00A73BB2" w:rsidP="00A73BB2">
      <w:pPr>
        <w:rPr>
          <w:rFonts w:cs="Times New Roman"/>
          <w:b/>
          <w:iCs w:val="0"/>
          <w:color w:val="auto"/>
          <w:szCs w:val="24"/>
        </w:rPr>
      </w:pPr>
    </w:p>
    <w:p w:rsidR="00C70053" w:rsidRDefault="00797B04" w:rsidP="00A253E3">
      <w:pPr>
        <w:spacing w:after="120"/>
        <w:jc w:val="both"/>
        <w:rPr>
          <w:rFonts w:cs="Times New Roman"/>
          <w:i/>
        </w:rPr>
      </w:pPr>
      <w:r w:rsidRPr="00A253E3">
        <w:rPr>
          <w:rFonts w:cs="Times New Roman"/>
          <w:b/>
          <w:i/>
        </w:rPr>
        <w:t xml:space="preserve">E.Helmanis </w:t>
      </w:r>
      <w:r w:rsidR="00A253E3" w:rsidRPr="00A253E3">
        <w:rPr>
          <w:rFonts w:cs="Times New Roman"/>
          <w:i/>
        </w:rPr>
        <w:t>informē, ka uzņemam draugus no sadraudzības pilsētām Ukrainā, aicina deputātus</w:t>
      </w:r>
      <w:r w:rsidR="00E6631D">
        <w:rPr>
          <w:rFonts w:cs="Times New Roman"/>
          <w:i/>
        </w:rPr>
        <w:t>,</w:t>
      </w:r>
      <w:r w:rsidR="00A253E3" w:rsidRPr="00A253E3">
        <w:rPr>
          <w:rFonts w:cs="Times New Roman"/>
          <w:i/>
        </w:rPr>
        <w:t xml:space="preserve"> rīt, plkst</w:t>
      </w:r>
      <w:r w:rsidR="00A253E3">
        <w:rPr>
          <w:rFonts w:cs="Times New Roman"/>
          <w:i/>
        </w:rPr>
        <w:t>.</w:t>
      </w:r>
      <w:r w:rsidR="00A253E3" w:rsidRPr="00A253E3">
        <w:rPr>
          <w:rFonts w:cs="Times New Roman"/>
          <w:i/>
        </w:rPr>
        <w:t xml:space="preserve"> 10.00 uz tik</w:t>
      </w:r>
      <w:r w:rsidR="00A253E3">
        <w:rPr>
          <w:rFonts w:cs="Times New Roman"/>
          <w:i/>
        </w:rPr>
        <w:t xml:space="preserve">šanos </w:t>
      </w:r>
      <w:r w:rsidR="00A378FE">
        <w:rPr>
          <w:rFonts w:cs="Times New Roman"/>
          <w:i/>
        </w:rPr>
        <w:t xml:space="preserve">ar ukraiņu delegāciju </w:t>
      </w:r>
      <w:r w:rsidR="00A253E3">
        <w:rPr>
          <w:rFonts w:cs="Times New Roman"/>
          <w:i/>
        </w:rPr>
        <w:t>Ogres pašvaldības</w:t>
      </w:r>
      <w:r w:rsidR="00E6631D">
        <w:rPr>
          <w:rFonts w:cs="Times New Roman"/>
          <w:i/>
        </w:rPr>
        <w:t xml:space="preserve"> Lielajā</w:t>
      </w:r>
      <w:r w:rsidR="00A253E3">
        <w:rPr>
          <w:rFonts w:cs="Times New Roman"/>
          <w:i/>
        </w:rPr>
        <w:t xml:space="preserve"> zālē.</w:t>
      </w:r>
    </w:p>
    <w:p w:rsidR="00A253E3" w:rsidRPr="00A253E3" w:rsidRDefault="00E6631D" w:rsidP="00A253E3">
      <w:pPr>
        <w:spacing w:after="120"/>
        <w:ind w:firstLine="357"/>
        <w:jc w:val="both"/>
        <w:rPr>
          <w:rFonts w:cs="Times New Roman"/>
          <w:i/>
        </w:rPr>
      </w:pPr>
      <w:r>
        <w:rPr>
          <w:rFonts w:cs="Times New Roman"/>
          <w:i/>
        </w:rPr>
        <w:t>A</w:t>
      </w:r>
      <w:r w:rsidR="00A253E3">
        <w:rPr>
          <w:rFonts w:cs="Times New Roman"/>
          <w:i/>
        </w:rPr>
        <w:t xml:space="preserve">icina </w:t>
      </w:r>
      <w:r>
        <w:rPr>
          <w:rFonts w:cs="Times New Roman"/>
          <w:i/>
        </w:rPr>
        <w:t xml:space="preserve">visus </w:t>
      </w:r>
      <w:r w:rsidR="00A253E3">
        <w:rPr>
          <w:rFonts w:cs="Times New Roman"/>
          <w:i/>
        </w:rPr>
        <w:t>apmeklēt Ogres pilsētas svētku pasākumus 23. un 24. augustā.</w:t>
      </w:r>
    </w:p>
    <w:p w:rsidR="00A253E3" w:rsidRDefault="00A253E3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6E7B1B" w:rsidRPr="00AC2A7E" w:rsidRDefault="00AB69F8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darba kārtības apstiprināšanu, iekļaujot vienu papildus jautājumu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atļauju ņemt aizņēmumu Ogres novada pašvaldības projekta "Jaunogres aktīvās atpūtas kvartāla izveide” īstenošanai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atļauju Ogres novada pašvaldības sabiedrībai ar ierobežotu atbildību “MS siltums” refinansēt akciju sabiedrības "Attīstības finanšu institūcija Altum" izsniegto aizdevumu un ņemt aizdevumu Luminor Bank AS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sabiedrisko siltumapgādes pakalpojumu līguma  termiņa pagarināšanu ar pašvaldības SIA “MS siltums”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“Avoti” - 17, Lēdmane, Lēdmanes pag., Ogres nov., atsavināšanu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“Bērzu ceļš”, Suntažu pagasts, Ogres novads,  nodošanu īpašumā bez atlīdzības Latvijas valstij Zemkopības ministrijas personā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Celtnieku iela 4 - 6, Ogre, Ogres nov., atsavināšanu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“Druviņas 7”, Ogresgala pag., Ogres novadā, ar kadastra numuru 7480 006 0505, atsavināšanu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9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“Urdziņa 118”, Ciemupe, Ogresgala pag., Ogres novadā, ar kadastra numuru 7480 005 0420, atsavināšanu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10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“Ranka 141”, Ogresgals, Ogresgala pag., Ogres nov., ar kadastra numuru 7480 004 0747, atsavināšanu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domes 2024. gada 27. jūnija lēmuma “Par nekustamā īpašuma Skolas iela 11 - 17, Ogre, Ogres nov., atsavināšanu”  (sēdes protokols Nr. 10, 8.) atcelšanu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Sociālā dienesta maksas pakalpojumu izcenojuma grozīšanu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dalību Eiropas Savienības Atveseļošanas fonda projekta Nr. 2.3.2.1.i.0/1/23/I/CFLA/001 “Sabiedrības digitālo prasmju attīstība” īstenošanā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grozījumiem Ogres novada pašvaldības domes 2022. gada 25.augusta lēmumā “Par mācību un mūzikas instrumentu nomas maksu apstiprināšanu Ogres novada pašvaldības profesionālās ievirzes izglītības iestādēs”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sabiedrības ar ierobežotu atbildību “ĶEGUMA STARS” reorganizāciju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grozījumu Ogres novada attīstības programmas 2022.–2027. gadam Investīciju plānā 2022.–2027. gadam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suvenīra – dekoratīvais šķīvis “Div’ dūjiņas” – godinot Latvijas Republikas proklamēšanas dienu, apstiprināšanu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Centra pamatskolas maksas pakalpojumu izcenojumu  apstiprināšanu</w:t>
      </w:r>
      <w:r w:rsidR="00A378FE">
        <w:rPr>
          <w:rFonts w:cs="Times New Roman"/>
          <w:noProof/>
          <w:szCs w:val="24"/>
        </w:rPr>
        <w:t>.</w:t>
      </w:r>
    </w:p>
    <w:p w:rsidR="004D55B6" w:rsidRPr="00647A87" w:rsidRDefault="00AB69F8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19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metu konkursa “Ikšķiles brīvdabas estrādes jumta izbūve un teritorijas labiekārtošana” uzvarētāju un ieceres nodošanu sabiedrības viedokļa noskaidrošanai</w:t>
      </w:r>
      <w:r w:rsidR="00A378FE">
        <w:rPr>
          <w:rFonts w:cs="Times New Roman"/>
          <w:noProof/>
          <w:szCs w:val="24"/>
        </w:rPr>
        <w:t>.</w:t>
      </w:r>
    </w:p>
    <w:p w:rsidR="004D55B6" w:rsidRDefault="004D55B6" w:rsidP="004D55B6">
      <w:pPr>
        <w:jc w:val="both"/>
        <w:rPr>
          <w:rFonts w:cs="Times New Roman"/>
          <w:b/>
          <w:szCs w:val="24"/>
        </w:rPr>
      </w:pPr>
    </w:p>
    <w:p w:rsidR="00BC0C9D" w:rsidRDefault="00BC0C9D" w:rsidP="004D55B6">
      <w:pPr>
        <w:jc w:val="both"/>
        <w:rPr>
          <w:rFonts w:cs="Times New Roman"/>
          <w:b/>
          <w:szCs w:val="24"/>
        </w:rPr>
      </w:pPr>
    </w:p>
    <w:p w:rsidR="00BC0C9D" w:rsidRPr="00AC2A7E" w:rsidRDefault="00BC0C9D" w:rsidP="004D55B6">
      <w:pPr>
        <w:jc w:val="both"/>
        <w:rPr>
          <w:rFonts w:cs="Times New Roman"/>
          <w:b/>
          <w:szCs w:val="24"/>
        </w:rPr>
      </w:pPr>
    </w:p>
    <w:p w:rsidR="004D55B6" w:rsidRPr="00AC2A7E" w:rsidRDefault="00A253E3" w:rsidP="00A253E3">
      <w:pPr>
        <w:jc w:val="center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lastRenderedPageBreak/>
        <w:t>1.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darba kārtības apstiprināšanu, iekļaujot vienu papildus jautājumu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Egils Helmanis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BC0C9D" w:rsidRDefault="00BC0C9D" w:rsidP="00BC0C9D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  <w:r>
        <w:rPr>
          <w:rFonts w:cs="Times New Roman"/>
          <w:b/>
          <w:noProof/>
          <w:szCs w:val="24"/>
        </w:rPr>
        <w:t>‘</w:t>
      </w:r>
    </w:p>
    <w:p w:rsidR="00BC0C9D" w:rsidRDefault="00BC0C9D" w:rsidP="00BC0C9D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>
        <w:rPr>
          <w:rFonts w:cs="Times New Roman"/>
          <w:b/>
          <w:noProof/>
          <w:szCs w:val="24"/>
        </w:rPr>
        <w:t>,</w:t>
      </w:r>
      <w:r>
        <w:rPr>
          <w:rFonts w:cs="Times New Roman"/>
          <w:b/>
          <w:szCs w:val="24"/>
        </w:rPr>
        <w:t xml:space="preserve"> </w:t>
      </w:r>
    </w:p>
    <w:p w:rsidR="00BC0C9D" w:rsidRDefault="00BC0C9D" w:rsidP="00BC0C9D">
      <w:pPr>
        <w:jc w:val="center"/>
        <w:rPr>
          <w:rFonts w:cs="Times New Roman"/>
          <w:b/>
          <w:iCs w:val="0"/>
          <w:color w:val="auto"/>
          <w:szCs w:val="24"/>
          <w:lang w:eastAsia="lv-LV"/>
        </w:rPr>
      </w:pPr>
      <w:r w:rsidRPr="00603EE8">
        <w:rPr>
          <w:rFonts w:cs="Times New Roman"/>
          <w:iCs w:val="0"/>
          <w:color w:val="auto"/>
          <w:szCs w:val="24"/>
          <w:lang w:eastAsia="lv-LV"/>
        </w:rPr>
        <w:t xml:space="preserve">Finanšu komiteja </w:t>
      </w:r>
      <w:r w:rsidRPr="00603EE8">
        <w:rPr>
          <w:rFonts w:cs="Times New Roman"/>
          <w:b/>
          <w:iCs w:val="0"/>
          <w:color w:val="auto"/>
          <w:szCs w:val="24"/>
          <w:lang w:eastAsia="lv-LV"/>
        </w:rPr>
        <w:t>NOLEMJ:</w:t>
      </w:r>
    </w:p>
    <w:p w:rsidR="00BC0C9D" w:rsidRPr="00603EE8" w:rsidRDefault="00BC0C9D" w:rsidP="00BC0C9D">
      <w:pPr>
        <w:jc w:val="center"/>
        <w:rPr>
          <w:rFonts w:cs="Times New Roman"/>
          <w:b/>
          <w:iCs w:val="0"/>
          <w:color w:val="auto"/>
          <w:szCs w:val="24"/>
          <w:lang w:eastAsia="lv-LV"/>
        </w:rPr>
      </w:pPr>
    </w:p>
    <w:p w:rsidR="00BC0C9D" w:rsidRPr="00603EE8" w:rsidRDefault="00BC0C9D" w:rsidP="00BC0C9D">
      <w:pPr>
        <w:jc w:val="center"/>
        <w:rPr>
          <w:rFonts w:cs="Times New Roman"/>
          <w:iCs w:val="0"/>
          <w:color w:val="auto"/>
          <w:szCs w:val="24"/>
          <w:lang w:eastAsia="lv-LV"/>
        </w:rPr>
      </w:pPr>
      <w:r w:rsidRPr="00603EE8">
        <w:rPr>
          <w:rFonts w:cs="Times New Roman"/>
          <w:iCs w:val="0"/>
          <w:color w:val="auto"/>
          <w:szCs w:val="24"/>
          <w:lang w:eastAsia="lv-LV"/>
        </w:rPr>
        <w:t>Apstiprināt iesniegto sēdes darba kārtību, iekļaujot vienu papildus jautājumu:</w:t>
      </w:r>
    </w:p>
    <w:p w:rsidR="00BC0C9D" w:rsidRPr="00603EE8" w:rsidRDefault="00BC0C9D" w:rsidP="00BC0C9D">
      <w:pPr>
        <w:jc w:val="center"/>
        <w:rPr>
          <w:rFonts w:cs="Times New Roman"/>
          <w:iCs w:val="0"/>
          <w:color w:val="auto"/>
          <w:szCs w:val="24"/>
          <w:lang w:eastAsia="lv-LV"/>
        </w:rPr>
      </w:pPr>
    </w:p>
    <w:p w:rsidR="00BC0C9D" w:rsidRPr="00603EE8" w:rsidRDefault="00BC0C9D" w:rsidP="00BC0C9D">
      <w:pPr>
        <w:jc w:val="both"/>
        <w:rPr>
          <w:rFonts w:cs="Times New Roman"/>
          <w:szCs w:val="24"/>
        </w:rPr>
      </w:pPr>
      <w:r w:rsidRPr="00603EE8">
        <w:rPr>
          <w:rFonts w:cs="Times New Roman"/>
          <w:iCs w:val="0"/>
          <w:color w:val="auto"/>
          <w:szCs w:val="24"/>
          <w:lang w:eastAsia="lv-LV"/>
        </w:rPr>
        <w:t xml:space="preserve">1. </w:t>
      </w:r>
      <w:r w:rsidRPr="00603EE8">
        <w:rPr>
          <w:rFonts w:cs="Times New Roman"/>
          <w:noProof/>
          <w:szCs w:val="24"/>
        </w:rPr>
        <w:t>Par Ogres novada pašvaldības metu konkursa “Ikšķiles brīvdabas estrādes jumta izbūve un teritorijas labiekārtošana” uzvarētāju un ieceres nodošanu sabiedrības viedokļa noskaidrošanai.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Fonts w:cs="Times New Roman"/>
          <w:b/>
          <w:noProof/>
          <w:szCs w:val="24"/>
        </w:rPr>
      </w:pPr>
      <w:r w:rsidRPr="00A35453">
        <w:rPr>
          <w:rFonts w:cs="Times New Roman"/>
          <w:b/>
          <w:noProof/>
          <w:szCs w:val="24"/>
        </w:rPr>
        <w:t>2.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atļauju ņemt aizņēmumu Ogres novada pašvaldības projekta "Jaunogres aktīvās atpūtas kvartāla izveide” īstenošanai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Romanovska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A35453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A3545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Fonts w:cs="Times New Roman"/>
          <w:b/>
          <w:noProof/>
          <w:szCs w:val="24"/>
        </w:rPr>
      </w:pPr>
      <w:r w:rsidRPr="00A35453">
        <w:rPr>
          <w:rFonts w:cs="Times New Roman"/>
          <w:b/>
          <w:noProof/>
          <w:szCs w:val="24"/>
        </w:rPr>
        <w:t>3.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atļauju Ogres novada pašvaldības sabiedrībai ar ierobežotu atbildību “MS siltums” refinansēt akciju sabiedrības "Attīstības finanšu institūcija Altum" izsniegto aizdevumu un ņemt aizdevumu Luminor Bank AS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Edgars Asars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A35453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A3545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Fonts w:cs="Times New Roman"/>
          <w:b/>
          <w:noProof/>
          <w:szCs w:val="24"/>
        </w:rPr>
      </w:pPr>
      <w:r w:rsidRPr="00A35453">
        <w:rPr>
          <w:rFonts w:cs="Times New Roman"/>
          <w:b/>
          <w:noProof/>
          <w:szCs w:val="24"/>
        </w:rPr>
        <w:t>4.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sabiedrisko siltumapgādes pakalpojumu līguma  termiņa pagarināšanu ar pašvaldības SIA “MS siltums”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Edgars Asars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A35453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A3545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Fonts w:cs="Times New Roman"/>
          <w:b/>
          <w:noProof/>
          <w:szCs w:val="24"/>
        </w:rPr>
      </w:pPr>
      <w:r w:rsidRPr="00A35453">
        <w:rPr>
          <w:rFonts w:cs="Times New Roman"/>
          <w:b/>
          <w:noProof/>
          <w:szCs w:val="24"/>
        </w:rPr>
        <w:t>5.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“Avoti” - 17, Lēdmane, Lēdmanes pag., Ogres nov., atsavināšanu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Dzintars Laganovskis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5D328F" w:rsidRPr="005D328F" w:rsidRDefault="005D328F" w:rsidP="00CB2D18">
      <w:pPr>
        <w:jc w:val="both"/>
        <w:rPr>
          <w:rFonts w:cs="Times New Roman"/>
          <w:i/>
          <w:szCs w:val="24"/>
        </w:rPr>
      </w:pPr>
      <w:r w:rsidRPr="005D328F">
        <w:rPr>
          <w:rFonts w:cs="Times New Roman"/>
          <w:b/>
          <w:i/>
          <w:szCs w:val="24"/>
        </w:rPr>
        <w:t>S.Ločmele</w:t>
      </w:r>
      <w:r w:rsidRPr="005D328F">
        <w:rPr>
          <w:rFonts w:cs="Times New Roman"/>
          <w:i/>
          <w:szCs w:val="24"/>
        </w:rPr>
        <w:t xml:space="preserve"> </w:t>
      </w:r>
      <w:r w:rsidR="00E6631D">
        <w:rPr>
          <w:rFonts w:cs="Times New Roman"/>
          <w:i/>
          <w:szCs w:val="24"/>
        </w:rPr>
        <w:t>interesējas</w:t>
      </w:r>
      <w:r w:rsidRPr="005D328F">
        <w:rPr>
          <w:rFonts w:cs="Times New Roman"/>
          <w:i/>
          <w:szCs w:val="24"/>
        </w:rPr>
        <w:t>, vai dz</w:t>
      </w:r>
      <w:r>
        <w:rPr>
          <w:rFonts w:cs="Times New Roman"/>
          <w:i/>
          <w:szCs w:val="24"/>
        </w:rPr>
        <w:t>īvoklis</w:t>
      </w:r>
      <w:r w:rsidR="00BC0C9D">
        <w:rPr>
          <w:rFonts w:cs="Times New Roman"/>
          <w:i/>
          <w:szCs w:val="24"/>
        </w:rPr>
        <w:t xml:space="preserve"> nav piešķirts</w:t>
      </w:r>
      <w:r w:rsidRPr="005D328F">
        <w:rPr>
          <w:rFonts w:cs="Times New Roman"/>
          <w:i/>
          <w:szCs w:val="24"/>
        </w:rPr>
        <w:t xml:space="preserve"> palīdz</w:t>
      </w:r>
      <w:r>
        <w:rPr>
          <w:rFonts w:cs="Times New Roman"/>
          <w:i/>
          <w:szCs w:val="24"/>
        </w:rPr>
        <w:t>ības</w:t>
      </w:r>
      <w:r w:rsidRPr="005D328F">
        <w:rPr>
          <w:rFonts w:cs="Times New Roman"/>
          <w:i/>
          <w:szCs w:val="24"/>
        </w:rPr>
        <w:t xml:space="preserve"> dzīvokļa rindas kārtībā?</w:t>
      </w:r>
    </w:p>
    <w:p w:rsidR="005D328F" w:rsidRDefault="005D328F" w:rsidP="00CB2D18">
      <w:pPr>
        <w:jc w:val="both"/>
        <w:rPr>
          <w:rFonts w:cs="Times New Roman"/>
          <w:i/>
          <w:szCs w:val="24"/>
        </w:rPr>
      </w:pPr>
    </w:p>
    <w:p w:rsidR="005D328F" w:rsidRPr="005D328F" w:rsidRDefault="005D328F" w:rsidP="00CB2D18">
      <w:pPr>
        <w:jc w:val="both"/>
        <w:rPr>
          <w:rFonts w:cs="Times New Roman"/>
          <w:i/>
          <w:szCs w:val="24"/>
        </w:rPr>
      </w:pPr>
      <w:r w:rsidRPr="005D328F">
        <w:rPr>
          <w:rFonts w:cs="Times New Roman"/>
          <w:b/>
          <w:i/>
          <w:szCs w:val="24"/>
        </w:rPr>
        <w:t>Dz.Laganovskis</w:t>
      </w:r>
      <w:r w:rsidRPr="005D328F">
        <w:rPr>
          <w:rFonts w:cs="Times New Roman"/>
          <w:i/>
          <w:szCs w:val="24"/>
        </w:rPr>
        <w:t xml:space="preserve"> </w:t>
      </w:r>
      <w:r w:rsidR="00BC0C9D">
        <w:rPr>
          <w:rFonts w:cs="Times New Roman"/>
          <w:i/>
          <w:szCs w:val="24"/>
        </w:rPr>
        <w:t>norā</w:t>
      </w:r>
      <w:r w:rsidR="00E6631D">
        <w:rPr>
          <w:rFonts w:cs="Times New Roman"/>
          <w:i/>
          <w:szCs w:val="24"/>
        </w:rPr>
        <w:t>da</w:t>
      </w:r>
      <w:r w:rsidRPr="005D328F">
        <w:rPr>
          <w:rFonts w:cs="Times New Roman"/>
          <w:i/>
          <w:szCs w:val="24"/>
        </w:rPr>
        <w:t>, ka nav.</w:t>
      </w:r>
    </w:p>
    <w:p w:rsidR="005D328F" w:rsidRDefault="005D328F" w:rsidP="00CB2D18">
      <w:pPr>
        <w:jc w:val="center"/>
        <w:rPr>
          <w:rFonts w:cs="Times New Roman"/>
          <w:b/>
          <w:szCs w:val="24"/>
        </w:rPr>
      </w:pPr>
    </w:p>
    <w:p w:rsidR="00A35453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A3545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Fonts w:cs="Times New Roman"/>
          <w:b/>
          <w:noProof/>
          <w:szCs w:val="24"/>
        </w:rPr>
      </w:pPr>
      <w:r w:rsidRPr="00A35453">
        <w:rPr>
          <w:rFonts w:cs="Times New Roman"/>
          <w:b/>
          <w:noProof/>
          <w:szCs w:val="24"/>
        </w:rPr>
        <w:t>6.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“Bērzu ceļš”, Suntažu pagasts, Ogres novads,  nodošanu īpašumā bez atlīdzības Latvijas valstij Zemkopības ministrijas personā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Lastiņa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A35453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A3545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Fonts w:cs="Times New Roman"/>
          <w:b/>
          <w:noProof/>
          <w:szCs w:val="24"/>
        </w:rPr>
      </w:pPr>
      <w:r w:rsidRPr="00A35453">
        <w:rPr>
          <w:rFonts w:cs="Times New Roman"/>
          <w:b/>
          <w:noProof/>
          <w:szCs w:val="24"/>
        </w:rPr>
        <w:t>7.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Celtnieku iela 4 - 6, Ogre, Ogres nov., atsavināšanu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A35453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A3545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Fonts w:cs="Times New Roman"/>
          <w:b/>
          <w:noProof/>
          <w:szCs w:val="24"/>
        </w:rPr>
      </w:pPr>
      <w:r w:rsidRPr="00A35453">
        <w:rPr>
          <w:rFonts w:cs="Times New Roman"/>
          <w:b/>
          <w:noProof/>
          <w:szCs w:val="24"/>
        </w:rPr>
        <w:t>8.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“Druviņas 7”, Ogresgala pag., Ogres novadā, ar kadastra numuru 7480 006 0505, atsavināšanu</w:t>
      </w:r>
    </w:p>
    <w:p w:rsidR="007067E3" w:rsidRDefault="00AB69F8" w:rsidP="00BC0C9D">
      <w:pPr>
        <w:spacing w:after="120"/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A35453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lastRenderedPageBreak/>
        <w:t>"Pret" – nav, "Atturas" – nav, "Nepiedalās" – nav</w:t>
      </w:r>
      <w:r w:rsidR="00A3545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Fonts w:cs="Times New Roman"/>
          <w:b/>
          <w:noProof/>
          <w:szCs w:val="24"/>
        </w:rPr>
      </w:pPr>
      <w:r w:rsidRPr="00A35453">
        <w:rPr>
          <w:rFonts w:cs="Times New Roman"/>
          <w:b/>
          <w:noProof/>
          <w:szCs w:val="24"/>
        </w:rPr>
        <w:t>9.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“Urdziņa 118”, Ciemupe, Ogresgala pag., Ogres novadā, ar kadastra numuru 7480 005 0420, atsavināšanu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A35453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A3545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Fonts w:cs="Times New Roman"/>
          <w:b/>
          <w:noProof/>
          <w:szCs w:val="24"/>
        </w:rPr>
      </w:pPr>
      <w:r w:rsidRPr="00A35453">
        <w:rPr>
          <w:rFonts w:cs="Times New Roman"/>
          <w:b/>
          <w:noProof/>
          <w:szCs w:val="24"/>
        </w:rPr>
        <w:t>10.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“Ranka 141”, Ogresgals, Ogresgala pag., Ogres nov., ar kadastra numuru 7480 004 0747, atsavināšanu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A35453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A3545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Fonts w:cs="Times New Roman"/>
          <w:b/>
          <w:noProof/>
          <w:szCs w:val="24"/>
        </w:rPr>
      </w:pPr>
      <w:r w:rsidRPr="00A35453">
        <w:rPr>
          <w:rFonts w:cs="Times New Roman"/>
          <w:b/>
          <w:noProof/>
          <w:szCs w:val="24"/>
        </w:rPr>
        <w:t>11.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domes 2024. gada 27. jūnija lēmuma “Par nekustamā īpašuma Skolas iela 11 - 17, Ogre, Ogres nov., atsavināšanu”  (sēdes protokols Nr. 10, 8.) atcelšanu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Žanete Briede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A35453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A3545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Fonts w:cs="Times New Roman"/>
          <w:b/>
          <w:noProof/>
          <w:szCs w:val="24"/>
        </w:rPr>
      </w:pPr>
      <w:r w:rsidRPr="00A35453">
        <w:rPr>
          <w:rFonts w:cs="Times New Roman"/>
          <w:b/>
          <w:noProof/>
          <w:szCs w:val="24"/>
        </w:rPr>
        <w:t>12.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Sociālā dienesta maksas pakalpojumu izcenojuma grozīšanu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Sarmīte Ozoliņa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A35453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lastRenderedPageBreak/>
        <w:t>"Pret" – nav, "Atturas" – nav, "Nepiedalās" – nav</w:t>
      </w:r>
      <w:r w:rsidR="00A3545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Fonts w:cs="Times New Roman"/>
          <w:b/>
          <w:noProof/>
          <w:szCs w:val="24"/>
        </w:rPr>
      </w:pPr>
      <w:r w:rsidRPr="00A35453">
        <w:rPr>
          <w:rFonts w:cs="Times New Roman"/>
          <w:b/>
          <w:noProof/>
          <w:szCs w:val="24"/>
        </w:rPr>
        <w:t>13.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dalību Eiropas Savienības Atveseļošanas fonda projekta Nr. 2.3.2.1.i.0/1/23/I/CFLA/001 “Sabiedrības digitālo prasmju attīstība” īstenošanā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A35453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A35453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A35453" w:rsidRDefault="00A35453" w:rsidP="00A35453">
      <w:pPr>
        <w:jc w:val="center"/>
        <w:rPr>
          <w:rFonts w:cs="Times New Roman"/>
          <w:b/>
          <w:szCs w:val="24"/>
        </w:rPr>
      </w:pPr>
    </w:p>
    <w:p w:rsidR="00A35453" w:rsidRDefault="00A35453" w:rsidP="00A35453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A35453" w:rsidRDefault="00A35453" w:rsidP="00A35453">
      <w:pPr>
        <w:jc w:val="center"/>
        <w:rPr>
          <w:rFonts w:cs="Times New Roman"/>
          <w:b/>
          <w:noProof/>
          <w:szCs w:val="24"/>
        </w:rPr>
      </w:pPr>
      <w:r w:rsidRPr="00A35453">
        <w:rPr>
          <w:rFonts w:cs="Times New Roman"/>
          <w:b/>
          <w:noProof/>
          <w:szCs w:val="24"/>
        </w:rPr>
        <w:t>14.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grozījumiem Ogres novada pašvaldības domes 2022. gada 25.augusta lēmumā “Par mācību un mūzikas instrumentu nomas maksu apstiprināšanu Ogres novada pašvaldības profesionālās ievirzes izglītības iestādēs”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Ieva Švēde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5D328F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5D328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5D328F" w:rsidRDefault="005D328F" w:rsidP="005D328F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D328F" w:rsidRDefault="005D328F" w:rsidP="005D328F">
      <w:pPr>
        <w:jc w:val="center"/>
        <w:rPr>
          <w:rFonts w:cs="Times New Roman"/>
          <w:b/>
          <w:szCs w:val="24"/>
        </w:rPr>
      </w:pPr>
    </w:p>
    <w:p w:rsidR="004D55B6" w:rsidRPr="005D328F" w:rsidRDefault="005D328F" w:rsidP="005D328F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5D328F" w:rsidRDefault="005D328F" w:rsidP="005D328F">
      <w:pPr>
        <w:jc w:val="center"/>
        <w:rPr>
          <w:rFonts w:cs="Times New Roman"/>
          <w:b/>
          <w:noProof/>
          <w:szCs w:val="24"/>
        </w:rPr>
      </w:pPr>
      <w:r w:rsidRPr="005D328F">
        <w:rPr>
          <w:rFonts w:cs="Times New Roman"/>
          <w:b/>
          <w:noProof/>
          <w:szCs w:val="24"/>
        </w:rPr>
        <w:t>15.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sabiedrības ar ierobežotu atbildību “ĶEGUMA STARS” reorganizāciju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Ervīns Kušķis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5D328F" w:rsidRPr="00BC0C9D" w:rsidRDefault="005D328F" w:rsidP="006C4511">
      <w:pPr>
        <w:jc w:val="both"/>
        <w:rPr>
          <w:rFonts w:cs="Times New Roman"/>
          <w:i/>
          <w:szCs w:val="24"/>
        </w:rPr>
      </w:pPr>
      <w:r w:rsidRPr="00950279">
        <w:rPr>
          <w:rFonts w:cs="Times New Roman"/>
          <w:b/>
          <w:i/>
          <w:szCs w:val="24"/>
        </w:rPr>
        <w:t>S.Ločmele</w:t>
      </w:r>
      <w:r>
        <w:rPr>
          <w:rFonts w:cs="Times New Roman"/>
          <w:i/>
          <w:szCs w:val="24"/>
        </w:rPr>
        <w:t xml:space="preserve"> </w:t>
      </w:r>
      <w:r w:rsidR="00950279">
        <w:rPr>
          <w:rFonts w:cs="Times New Roman"/>
          <w:i/>
          <w:szCs w:val="24"/>
        </w:rPr>
        <w:t xml:space="preserve">interesējas, uz kādiem </w:t>
      </w:r>
      <w:r w:rsidR="00A77544">
        <w:rPr>
          <w:rFonts w:cs="Times New Roman"/>
          <w:i/>
          <w:szCs w:val="24"/>
        </w:rPr>
        <w:t>apsvērumiem</w:t>
      </w:r>
      <w:r w:rsidR="00950279">
        <w:rPr>
          <w:rFonts w:cs="Times New Roman"/>
          <w:i/>
          <w:szCs w:val="24"/>
        </w:rPr>
        <w:t xml:space="preserve"> pamatojoties tiek uzsākta reorganizācija</w:t>
      </w:r>
      <w:r w:rsidR="00A77544">
        <w:rPr>
          <w:rFonts w:cs="Times New Roman"/>
          <w:i/>
          <w:szCs w:val="24"/>
        </w:rPr>
        <w:t>, norādot, ka</w:t>
      </w:r>
      <w:r w:rsidR="00950279">
        <w:rPr>
          <w:rFonts w:cs="Times New Roman"/>
          <w:i/>
          <w:szCs w:val="24"/>
        </w:rPr>
        <w:t xml:space="preserve"> </w:t>
      </w:r>
      <w:r w:rsidR="00390C70">
        <w:rPr>
          <w:rFonts w:cs="Times New Roman"/>
          <w:i/>
          <w:szCs w:val="24"/>
        </w:rPr>
        <w:t xml:space="preserve">lēmumā </w:t>
      </w:r>
      <w:r w:rsidR="00A77544">
        <w:rPr>
          <w:rFonts w:cs="Times New Roman"/>
          <w:i/>
          <w:szCs w:val="24"/>
        </w:rPr>
        <w:t xml:space="preserve">nav </w:t>
      </w:r>
      <w:r w:rsidR="00BC0C9D">
        <w:rPr>
          <w:rFonts w:cs="Times New Roman"/>
          <w:i/>
          <w:szCs w:val="24"/>
        </w:rPr>
        <w:t>noteikti</w:t>
      </w:r>
      <w:r w:rsidR="00E6631D">
        <w:rPr>
          <w:rFonts w:cs="Times New Roman"/>
          <w:i/>
          <w:szCs w:val="24"/>
        </w:rPr>
        <w:t xml:space="preserve"> </w:t>
      </w:r>
      <w:r w:rsidR="00A77544">
        <w:rPr>
          <w:rFonts w:cs="Times New Roman"/>
          <w:i/>
          <w:szCs w:val="24"/>
        </w:rPr>
        <w:t xml:space="preserve">nekādi </w:t>
      </w:r>
      <w:r w:rsidR="00A77544" w:rsidRPr="00BC0C9D">
        <w:rPr>
          <w:rFonts w:cs="Times New Roman"/>
          <w:i/>
          <w:szCs w:val="24"/>
        </w:rPr>
        <w:t>izpildes termiņi</w:t>
      </w:r>
      <w:r w:rsidR="00390C70" w:rsidRPr="00BC0C9D">
        <w:rPr>
          <w:rFonts w:cs="Times New Roman"/>
          <w:i/>
          <w:szCs w:val="24"/>
        </w:rPr>
        <w:t xml:space="preserve"> funkciju izvērtējumam, kā arī nav reorganizācijas plāna</w:t>
      </w:r>
      <w:r w:rsidR="00A77544" w:rsidRPr="00BC0C9D">
        <w:rPr>
          <w:rFonts w:cs="Times New Roman"/>
          <w:i/>
          <w:szCs w:val="24"/>
        </w:rPr>
        <w:t>.</w:t>
      </w:r>
    </w:p>
    <w:p w:rsidR="006C4511" w:rsidRDefault="006C4511" w:rsidP="006C4511">
      <w:pPr>
        <w:jc w:val="both"/>
        <w:rPr>
          <w:rFonts w:cs="Times New Roman"/>
          <w:b/>
          <w:i/>
          <w:szCs w:val="24"/>
        </w:rPr>
      </w:pPr>
    </w:p>
    <w:p w:rsidR="005D328F" w:rsidRPr="00950279" w:rsidRDefault="00950279" w:rsidP="006C4511">
      <w:pPr>
        <w:jc w:val="both"/>
        <w:rPr>
          <w:rFonts w:cs="Times New Roman"/>
          <w:i/>
          <w:szCs w:val="24"/>
        </w:rPr>
      </w:pPr>
      <w:r w:rsidRPr="00950279">
        <w:rPr>
          <w:rFonts w:cs="Times New Roman"/>
          <w:b/>
          <w:i/>
          <w:szCs w:val="24"/>
        </w:rPr>
        <w:t>E.Kušķis</w:t>
      </w:r>
      <w:r>
        <w:rPr>
          <w:rFonts w:cs="Times New Roman"/>
          <w:i/>
          <w:szCs w:val="24"/>
        </w:rPr>
        <w:t xml:space="preserve"> </w:t>
      </w:r>
      <w:r w:rsidR="00390C70">
        <w:rPr>
          <w:rFonts w:cs="Times New Roman"/>
          <w:i/>
          <w:szCs w:val="24"/>
        </w:rPr>
        <w:t>informē</w:t>
      </w:r>
      <w:r>
        <w:rPr>
          <w:rFonts w:cs="Times New Roman"/>
          <w:i/>
          <w:szCs w:val="24"/>
        </w:rPr>
        <w:t xml:space="preserve">, </w:t>
      </w:r>
      <w:r w:rsidR="00A77544">
        <w:rPr>
          <w:rFonts w:cs="Times New Roman"/>
          <w:i/>
          <w:szCs w:val="24"/>
        </w:rPr>
        <w:t>ka l</w:t>
      </w:r>
      <w:r w:rsidRPr="00950279">
        <w:rPr>
          <w:rFonts w:cs="Times New Roman"/>
          <w:i/>
          <w:szCs w:val="24"/>
        </w:rPr>
        <w:t>ēmumprojekts ir par reorganizācijas uzsākšanu, pēc kura tiks izstrādāts plāns</w:t>
      </w:r>
      <w:r>
        <w:rPr>
          <w:rFonts w:cs="Times New Roman"/>
          <w:i/>
          <w:szCs w:val="24"/>
        </w:rPr>
        <w:t>, kas tiks virz</w:t>
      </w:r>
      <w:r w:rsidR="00A77544">
        <w:rPr>
          <w:rFonts w:cs="Times New Roman"/>
          <w:i/>
          <w:szCs w:val="24"/>
        </w:rPr>
        <w:t>īts</w:t>
      </w:r>
      <w:r>
        <w:rPr>
          <w:rFonts w:cs="Times New Roman"/>
          <w:i/>
          <w:szCs w:val="24"/>
        </w:rPr>
        <w:t xml:space="preserve"> </w:t>
      </w:r>
      <w:r w:rsidR="00A77544">
        <w:rPr>
          <w:rFonts w:cs="Times New Roman"/>
          <w:i/>
          <w:szCs w:val="24"/>
        </w:rPr>
        <w:t xml:space="preserve">tālākai </w:t>
      </w:r>
      <w:r>
        <w:rPr>
          <w:rFonts w:cs="Times New Roman"/>
          <w:i/>
          <w:szCs w:val="24"/>
        </w:rPr>
        <w:t>izs</w:t>
      </w:r>
      <w:r w:rsidR="00A77544">
        <w:rPr>
          <w:rFonts w:cs="Times New Roman"/>
          <w:i/>
          <w:szCs w:val="24"/>
        </w:rPr>
        <w:t>k</w:t>
      </w:r>
      <w:r>
        <w:rPr>
          <w:rFonts w:cs="Times New Roman"/>
          <w:i/>
          <w:szCs w:val="24"/>
        </w:rPr>
        <w:t>atīšanai.</w:t>
      </w:r>
    </w:p>
    <w:p w:rsidR="00950279" w:rsidRPr="00950279" w:rsidRDefault="00950279" w:rsidP="006C4511">
      <w:pPr>
        <w:jc w:val="both"/>
        <w:rPr>
          <w:rFonts w:cs="Times New Roman"/>
          <w:i/>
          <w:szCs w:val="24"/>
        </w:rPr>
      </w:pPr>
    </w:p>
    <w:p w:rsidR="005D328F" w:rsidRPr="00950279" w:rsidRDefault="00950279" w:rsidP="006C4511">
      <w:pPr>
        <w:jc w:val="both"/>
        <w:rPr>
          <w:rFonts w:cs="Times New Roman"/>
          <w:i/>
          <w:szCs w:val="24"/>
        </w:rPr>
      </w:pPr>
      <w:r w:rsidRPr="00950279">
        <w:rPr>
          <w:rFonts w:cs="Times New Roman"/>
          <w:b/>
          <w:i/>
          <w:szCs w:val="24"/>
        </w:rPr>
        <w:t>D.Bārbale</w:t>
      </w:r>
      <w:r w:rsidRPr="00950279">
        <w:rPr>
          <w:rFonts w:cs="Times New Roman"/>
          <w:i/>
          <w:szCs w:val="24"/>
        </w:rPr>
        <w:t xml:space="preserve"> </w:t>
      </w:r>
      <w:r w:rsidR="00E6631D">
        <w:rPr>
          <w:rFonts w:cs="Times New Roman"/>
          <w:i/>
          <w:szCs w:val="24"/>
        </w:rPr>
        <w:t xml:space="preserve">informē, </w:t>
      </w:r>
      <w:r w:rsidRPr="00950279">
        <w:rPr>
          <w:rFonts w:cs="Times New Roman"/>
          <w:i/>
          <w:szCs w:val="24"/>
        </w:rPr>
        <w:t xml:space="preserve">ka lēmumu par reorganizāciju var pieņemt tikai </w:t>
      </w:r>
      <w:r w:rsidR="006C4511">
        <w:rPr>
          <w:rFonts w:cs="Times New Roman"/>
          <w:i/>
          <w:szCs w:val="24"/>
        </w:rPr>
        <w:t>d</w:t>
      </w:r>
      <w:r w:rsidRPr="00950279">
        <w:rPr>
          <w:rFonts w:cs="Times New Roman"/>
          <w:i/>
          <w:szCs w:val="24"/>
        </w:rPr>
        <w:t xml:space="preserve">ome, </w:t>
      </w:r>
      <w:r w:rsidR="00D71DAA">
        <w:rPr>
          <w:rFonts w:cs="Times New Roman"/>
          <w:i/>
          <w:szCs w:val="24"/>
        </w:rPr>
        <w:t>tālāk līguma ietvaros i</w:t>
      </w:r>
      <w:r w:rsidR="006C4511">
        <w:rPr>
          <w:rFonts w:cs="Times New Roman"/>
          <w:i/>
          <w:szCs w:val="24"/>
        </w:rPr>
        <w:t>zpilddirektors izstrādās plānu, ko iesniegs domei apstiprināšanai.</w:t>
      </w:r>
    </w:p>
    <w:p w:rsidR="00950279" w:rsidRDefault="00950279" w:rsidP="006C4511">
      <w:pPr>
        <w:jc w:val="both"/>
        <w:rPr>
          <w:rFonts w:cs="Times New Roman"/>
          <w:b/>
          <w:szCs w:val="24"/>
        </w:rPr>
      </w:pPr>
    </w:p>
    <w:p w:rsidR="00950279" w:rsidRPr="00950279" w:rsidRDefault="00950279" w:rsidP="006C4511">
      <w:pPr>
        <w:jc w:val="both"/>
        <w:rPr>
          <w:rFonts w:cs="Times New Roman"/>
          <w:b/>
          <w:i/>
          <w:szCs w:val="24"/>
        </w:rPr>
      </w:pPr>
      <w:r w:rsidRPr="00950279">
        <w:rPr>
          <w:rFonts w:cs="Times New Roman"/>
          <w:b/>
          <w:i/>
          <w:szCs w:val="24"/>
        </w:rPr>
        <w:t xml:space="preserve">S.Ločmele </w:t>
      </w:r>
      <w:r w:rsidR="00390C70">
        <w:rPr>
          <w:rFonts w:cs="Times New Roman"/>
          <w:i/>
          <w:szCs w:val="24"/>
        </w:rPr>
        <w:t>norāda</w:t>
      </w:r>
      <w:r w:rsidRPr="00950279">
        <w:rPr>
          <w:rFonts w:cs="Times New Roman"/>
          <w:i/>
          <w:szCs w:val="24"/>
        </w:rPr>
        <w:t xml:space="preserve">, ka </w:t>
      </w:r>
      <w:r w:rsidR="00390C70">
        <w:rPr>
          <w:rFonts w:cs="Times New Roman"/>
          <w:i/>
          <w:szCs w:val="24"/>
        </w:rPr>
        <w:t xml:space="preserve">uzskata, ka </w:t>
      </w:r>
      <w:r w:rsidRPr="00950279">
        <w:rPr>
          <w:rFonts w:cs="Times New Roman"/>
          <w:i/>
          <w:szCs w:val="24"/>
        </w:rPr>
        <w:t>šobrīd nav pamata reorganizācijas uzsāk</w:t>
      </w:r>
      <w:r w:rsidR="006C4511">
        <w:rPr>
          <w:rFonts w:cs="Times New Roman"/>
          <w:i/>
          <w:szCs w:val="24"/>
        </w:rPr>
        <w:t>šanai</w:t>
      </w:r>
      <w:r>
        <w:rPr>
          <w:rFonts w:cs="Times New Roman"/>
          <w:i/>
          <w:szCs w:val="24"/>
        </w:rPr>
        <w:t xml:space="preserve">, </w:t>
      </w:r>
      <w:r w:rsidR="006C4511">
        <w:rPr>
          <w:rFonts w:cs="Times New Roman"/>
          <w:i/>
          <w:szCs w:val="24"/>
        </w:rPr>
        <w:t>turklāt lēmum</w:t>
      </w:r>
      <w:r w:rsidR="00390C70">
        <w:rPr>
          <w:rFonts w:cs="Times New Roman"/>
          <w:i/>
          <w:szCs w:val="24"/>
        </w:rPr>
        <w:t>ā</w:t>
      </w:r>
      <w:r w:rsidR="006C4511">
        <w:rPr>
          <w:rFonts w:cs="Times New Roman"/>
          <w:i/>
          <w:szCs w:val="24"/>
        </w:rPr>
        <w:t xml:space="preserve"> būtu nepieciešams noteikt termiņus</w:t>
      </w:r>
      <w:r w:rsidR="00A77544">
        <w:rPr>
          <w:rFonts w:cs="Times New Roman"/>
          <w:i/>
          <w:szCs w:val="24"/>
        </w:rPr>
        <w:t>.</w:t>
      </w:r>
    </w:p>
    <w:p w:rsidR="00950279" w:rsidRPr="00D71DAA" w:rsidRDefault="00A77544" w:rsidP="006C4511">
      <w:pPr>
        <w:ind w:firstLine="720"/>
        <w:jc w:val="both"/>
        <w:rPr>
          <w:rFonts w:cs="Times New Roman"/>
          <w:i/>
          <w:szCs w:val="24"/>
        </w:rPr>
      </w:pPr>
      <w:r w:rsidRPr="00A77544">
        <w:rPr>
          <w:rFonts w:cs="Times New Roman"/>
          <w:i/>
          <w:szCs w:val="24"/>
        </w:rPr>
        <w:t>Kā arī aicina izlabot pārrakstīšanās kļ</w:t>
      </w:r>
      <w:r>
        <w:rPr>
          <w:rFonts w:cs="Times New Roman"/>
          <w:i/>
          <w:szCs w:val="24"/>
        </w:rPr>
        <w:t>ūdas lē</w:t>
      </w:r>
      <w:r w:rsidR="00D71DAA">
        <w:rPr>
          <w:rFonts w:cs="Times New Roman"/>
          <w:i/>
          <w:szCs w:val="24"/>
        </w:rPr>
        <w:t xml:space="preserve">muma </w:t>
      </w:r>
      <w:r w:rsidR="00D71DAA" w:rsidRPr="00D71DAA">
        <w:rPr>
          <w:rFonts w:cs="Times New Roman"/>
          <w:i/>
          <w:szCs w:val="24"/>
        </w:rPr>
        <w:t>preambulas 5. un 6. atkāpē</w:t>
      </w:r>
      <w:r w:rsidRPr="00D71DAA">
        <w:rPr>
          <w:rFonts w:cs="Times New Roman"/>
          <w:i/>
          <w:szCs w:val="24"/>
        </w:rPr>
        <w:t>.</w:t>
      </w:r>
    </w:p>
    <w:p w:rsidR="00A77544" w:rsidRDefault="00A77544" w:rsidP="006C4511">
      <w:pPr>
        <w:jc w:val="both"/>
        <w:rPr>
          <w:rFonts w:cs="Times New Roman"/>
          <w:b/>
          <w:i/>
          <w:szCs w:val="24"/>
        </w:rPr>
      </w:pPr>
    </w:p>
    <w:p w:rsidR="00950279" w:rsidRPr="00950279" w:rsidRDefault="00950279" w:rsidP="006C4511">
      <w:pPr>
        <w:jc w:val="both"/>
        <w:rPr>
          <w:rFonts w:cs="Times New Roman"/>
          <w:i/>
          <w:szCs w:val="24"/>
        </w:rPr>
      </w:pPr>
      <w:r w:rsidRPr="00950279">
        <w:rPr>
          <w:rFonts w:cs="Times New Roman"/>
          <w:b/>
          <w:i/>
          <w:szCs w:val="24"/>
        </w:rPr>
        <w:lastRenderedPageBreak/>
        <w:t xml:space="preserve">E.Helmanis </w:t>
      </w:r>
      <w:r w:rsidR="00390C70">
        <w:rPr>
          <w:rFonts w:cs="Times New Roman"/>
          <w:i/>
          <w:szCs w:val="24"/>
        </w:rPr>
        <w:t>informē</w:t>
      </w:r>
      <w:r w:rsidRPr="00950279">
        <w:rPr>
          <w:rFonts w:cs="Times New Roman"/>
          <w:i/>
          <w:szCs w:val="24"/>
        </w:rPr>
        <w:t>, ka reorganizācija tiek uzsākta, jo tas ir nepiecie</w:t>
      </w:r>
      <w:r>
        <w:rPr>
          <w:rFonts w:cs="Times New Roman"/>
          <w:i/>
          <w:szCs w:val="24"/>
        </w:rPr>
        <w:t>šams, parādot, ka var strādāt daudz efektīvāk nekā pirms tam.</w:t>
      </w:r>
    </w:p>
    <w:p w:rsidR="00FC57A6" w:rsidRDefault="00FC57A6" w:rsidP="00BC0C9D">
      <w:pPr>
        <w:rPr>
          <w:rFonts w:cs="Times New Roman"/>
          <w:b/>
          <w:szCs w:val="24"/>
        </w:rPr>
      </w:pPr>
    </w:p>
    <w:p w:rsidR="005D328F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10 balsīm "Par" (Andris Krauja, Atvars Lakstīgala, Dainis Širovs, Egils Helmanis, Gints Sīviņš, Igors Miglinieks, Indulis Trapiņš, Jānis Kaijaks, Pāvels Kotāns, Raivis Ūzuls), "Pret" – 1 (Santa Ločmele), "Atturas" – 1 (Rūdolfs Kudļa),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"Nepiedalās" – nav</w:t>
      </w:r>
      <w:r w:rsidR="005D328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5D328F" w:rsidRDefault="005D328F" w:rsidP="005D328F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D328F" w:rsidRDefault="005D328F" w:rsidP="005D328F">
      <w:pPr>
        <w:jc w:val="center"/>
        <w:rPr>
          <w:rFonts w:cs="Times New Roman"/>
          <w:b/>
          <w:szCs w:val="24"/>
        </w:rPr>
      </w:pPr>
    </w:p>
    <w:p w:rsidR="004D55B6" w:rsidRPr="005D328F" w:rsidRDefault="005D328F" w:rsidP="005D328F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5D328F" w:rsidRDefault="005D328F" w:rsidP="005D328F">
      <w:pPr>
        <w:jc w:val="center"/>
        <w:rPr>
          <w:rFonts w:cs="Times New Roman"/>
          <w:b/>
          <w:noProof/>
          <w:szCs w:val="24"/>
        </w:rPr>
      </w:pPr>
      <w:r w:rsidRPr="005D328F">
        <w:rPr>
          <w:rFonts w:cs="Times New Roman"/>
          <w:b/>
          <w:noProof/>
          <w:szCs w:val="24"/>
        </w:rPr>
        <w:t>16.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grozījumu Ogres novada attīstības programmas 2022.–2027. gadam Investīciju plānā 2022.–2027. gadam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Jevgēnijs Duboks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5D328F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5D328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5D328F" w:rsidRDefault="005D328F" w:rsidP="005D328F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D328F" w:rsidRDefault="005D328F" w:rsidP="005D328F">
      <w:pPr>
        <w:jc w:val="center"/>
        <w:rPr>
          <w:rFonts w:cs="Times New Roman"/>
          <w:b/>
          <w:szCs w:val="24"/>
        </w:rPr>
      </w:pPr>
    </w:p>
    <w:p w:rsidR="005D328F" w:rsidRDefault="005D328F" w:rsidP="005D328F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5D328F" w:rsidRDefault="005D328F" w:rsidP="005D328F">
      <w:pPr>
        <w:jc w:val="center"/>
        <w:rPr>
          <w:rFonts w:cs="Times New Roman"/>
          <w:b/>
          <w:noProof/>
          <w:szCs w:val="24"/>
        </w:rPr>
      </w:pPr>
      <w:r w:rsidRPr="005D328F">
        <w:rPr>
          <w:rFonts w:cs="Times New Roman"/>
          <w:b/>
          <w:noProof/>
          <w:szCs w:val="24"/>
        </w:rPr>
        <w:t>17.</w:t>
      </w:r>
    </w:p>
    <w:p w:rsidR="004D55B6" w:rsidRPr="00AC2A7E" w:rsidRDefault="00AB69F8" w:rsidP="005D328F">
      <w:pPr>
        <w:jc w:val="center"/>
        <w:rPr>
          <w:rFonts w:cs="Times New Roman"/>
          <w:b/>
          <w:szCs w:val="24"/>
        </w:rPr>
      </w:pPr>
      <w:r w:rsidRPr="005D328F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suvenīra – dekoratīvais šķīvis “Div’ dūjiņas” – godinot Latvijas Republikas proklamēšanas dienu, apstiprināšanu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FC57A6" w:rsidRPr="00FC57A6" w:rsidRDefault="00FC57A6" w:rsidP="00CB2D18">
      <w:pPr>
        <w:jc w:val="both"/>
        <w:rPr>
          <w:rFonts w:cs="Times New Roman"/>
          <w:i/>
          <w:szCs w:val="24"/>
        </w:rPr>
      </w:pPr>
      <w:r w:rsidRPr="00FC57A6">
        <w:rPr>
          <w:rFonts w:cs="Times New Roman"/>
          <w:b/>
          <w:i/>
          <w:szCs w:val="24"/>
        </w:rPr>
        <w:t>R.Kudļa</w:t>
      </w:r>
      <w:r w:rsidRPr="00FC57A6">
        <w:rPr>
          <w:rFonts w:cs="Times New Roman"/>
          <w:i/>
          <w:szCs w:val="24"/>
        </w:rPr>
        <w:t xml:space="preserve"> interesējas, kā</w:t>
      </w:r>
      <w:r w:rsidR="00BC0C9D">
        <w:rPr>
          <w:rFonts w:cs="Times New Roman"/>
          <w:i/>
          <w:szCs w:val="24"/>
        </w:rPr>
        <w:t xml:space="preserve"> tas</w:t>
      </w:r>
      <w:r w:rsidRPr="00FC57A6">
        <w:rPr>
          <w:rFonts w:cs="Times New Roman"/>
          <w:i/>
          <w:szCs w:val="24"/>
        </w:rPr>
        <w:t xml:space="preserve"> ir </w:t>
      </w:r>
      <w:r w:rsidR="00031E18">
        <w:rPr>
          <w:rFonts w:cs="Times New Roman"/>
          <w:i/>
          <w:szCs w:val="24"/>
        </w:rPr>
        <w:t xml:space="preserve">kontekstā </w:t>
      </w:r>
      <w:r w:rsidRPr="00FC57A6">
        <w:rPr>
          <w:rFonts w:cs="Times New Roman"/>
          <w:i/>
          <w:szCs w:val="24"/>
        </w:rPr>
        <w:t>ar autortiesību regulējumu</w:t>
      </w:r>
      <w:r>
        <w:rPr>
          <w:rFonts w:cs="Times New Roman"/>
          <w:i/>
          <w:szCs w:val="24"/>
        </w:rPr>
        <w:t>?</w:t>
      </w:r>
    </w:p>
    <w:p w:rsidR="00FC57A6" w:rsidRDefault="00FC57A6" w:rsidP="00CB2D18">
      <w:pPr>
        <w:jc w:val="both"/>
        <w:rPr>
          <w:rFonts w:cs="Times New Roman"/>
          <w:i/>
          <w:szCs w:val="24"/>
        </w:rPr>
      </w:pPr>
    </w:p>
    <w:p w:rsidR="00FC57A6" w:rsidRPr="00FC57A6" w:rsidRDefault="00FC57A6" w:rsidP="00CB2D18">
      <w:pPr>
        <w:jc w:val="both"/>
        <w:rPr>
          <w:rFonts w:cs="Times New Roman"/>
          <w:i/>
          <w:szCs w:val="24"/>
        </w:rPr>
      </w:pPr>
      <w:r w:rsidRPr="00FC57A6">
        <w:rPr>
          <w:rFonts w:cs="Times New Roman"/>
          <w:b/>
          <w:i/>
          <w:szCs w:val="24"/>
        </w:rPr>
        <w:t>D.Bārbale</w:t>
      </w:r>
      <w:r w:rsidRPr="00FC57A6">
        <w:rPr>
          <w:rFonts w:cs="Times New Roman"/>
          <w:i/>
          <w:szCs w:val="24"/>
        </w:rPr>
        <w:t xml:space="preserve"> </w:t>
      </w:r>
      <w:r w:rsidR="00D15DFA">
        <w:rPr>
          <w:rFonts w:cs="Times New Roman"/>
          <w:i/>
          <w:szCs w:val="24"/>
        </w:rPr>
        <w:t>informē</w:t>
      </w:r>
      <w:r w:rsidRPr="00FC57A6">
        <w:rPr>
          <w:rFonts w:cs="Times New Roman"/>
          <w:i/>
          <w:szCs w:val="24"/>
        </w:rPr>
        <w:t xml:space="preserve">, ka </w:t>
      </w:r>
      <w:r w:rsidR="00D15DFA">
        <w:rPr>
          <w:rFonts w:cs="Times New Roman"/>
          <w:i/>
          <w:szCs w:val="24"/>
        </w:rPr>
        <w:t xml:space="preserve">Autortiesību likums </w:t>
      </w:r>
      <w:r w:rsidRPr="00FC57A6">
        <w:rPr>
          <w:rFonts w:cs="Times New Roman"/>
          <w:i/>
          <w:szCs w:val="24"/>
        </w:rPr>
        <w:t xml:space="preserve">paredz, ja </w:t>
      </w:r>
      <w:r>
        <w:rPr>
          <w:rFonts w:cs="Times New Roman"/>
          <w:i/>
          <w:szCs w:val="24"/>
        </w:rPr>
        <w:t>autors</w:t>
      </w:r>
      <w:r w:rsidRPr="00FC57A6">
        <w:rPr>
          <w:rFonts w:cs="Times New Roman"/>
          <w:i/>
          <w:szCs w:val="24"/>
        </w:rPr>
        <w:t xml:space="preserve"> ir dzīvs tad, ar viņu tas ir saskaņojums, bet</w:t>
      </w:r>
      <w:r w:rsidR="00031E18">
        <w:rPr>
          <w:rFonts w:cs="Times New Roman"/>
          <w:i/>
          <w:szCs w:val="24"/>
        </w:rPr>
        <w:t>,</w:t>
      </w:r>
      <w:r w:rsidRPr="00FC57A6">
        <w:rPr>
          <w:rFonts w:cs="Times New Roman"/>
          <w:i/>
          <w:szCs w:val="24"/>
        </w:rPr>
        <w:t xml:space="preserve"> ja kopš </w:t>
      </w:r>
      <w:r w:rsidR="00031E18">
        <w:rPr>
          <w:rFonts w:cs="Times New Roman"/>
          <w:i/>
          <w:szCs w:val="24"/>
        </w:rPr>
        <w:t>miršanas laika</w:t>
      </w:r>
      <w:r>
        <w:rPr>
          <w:rFonts w:cs="Times New Roman"/>
          <w:i/>
          <w:szCs w:val="24"/>
        </w:rPr>
        <w:t xml:space="preserve"> </w:t>
      </w:r>
      <w:r w:rsidR="00031E18">
        <w:rPr>
          <w:rFonts w:cs="Times New Roman"/>
          <w:i/>
          <w:szCs w:val="24"/>
        </w:rPr>
        <w:t xml:space="preserve">vai darba izdošanas </w:t>
      </w:r>
      <w:r>
        <w:rPr>
          <w:rFonts w:cs="Times New Roman"/>
          <w:i/>
          <w:szCs w:val="24"/>
        </w:rPr>
        <w:t xml:space="preserve">ir pagājuši vairāk kā 70 gadi, kas ir šajā gadījumā, tad </w:t>
      </w:r>
      <w:r w:rsidR="00031E18">
        <w:rPr>
          <w:rFonts w:cs="Times New Roman"/>
          <w:i/>
          <w:szCs w:val="24"/>
        </w:rPr>
        <w:t>saskaņojums nav nepieciešams.</w:t>
      </w:r>
      <w:r w:rsidRPr="00FC57A6">
        <w:rPr>
          <w:rFonts w:cs="Times New Roman"/>
          <w:i/>
          <w:szCs w:val="24"/>
        </w:rPr>
        <w:t xml:space="preserve">  </w:t>
      </w:r>
    </w:p>
    <w:p w:rsidR="00FC57A6" w:rsidRDefault="00FC57A6" w:rsidP="00FC57A6">
      <w:pPr>
        <w:rPr>
          <w:rFonts w:cs="Times New Roman"/>
          <w:b/>
          <w:i/>
          <w:szCs w:val="24"/>
        </w:rPr>
      </w:pPr>
    </w:p>
    <w:p w:rsidR="00FC57A6" w:rsidRPr="00031E18" w:rsidRDefault="00FC57A6" w:rsidP="00FC57A6">
      <w:pPr>
        <w:jc w:val="both"/>
        <w:rPr>
          <w:rFonts w:cs="Times New Roman"/>
          <w:i/>
          <w:szCs w:val="24"/>
        </w:rPr>
      </w:pPr>
      <w:r w:rsidRPr="00FC57A6">
        <w:rPr>
          <w:rFonts w:cs="Times New Roman"/>
          <w:b/>
          <w:i/>
          <w:szCs w:val="24"/>
        </w:rPr>
        <w:t xml:space="preserve">E.Helmanis </w:t>
      </w:r>
      <w:r w:rsidRPr="00031E18">
        <w:rPr>
          <w:rFonts w:cs="Times New Roman"/>
          <w:i/>
          <w:szCs w:val="24"/>
        </w:rPr>
        <w:t>aicina atbalstīt lēmuma projektu, jo šī ir svarīga daļa mūsu suvenīru turpinājumā.</w:t>
      </w:r>
    </w:p>
    <w:p w:rsidR="00FC57A6" w:rsidRDefault="00FC57A6" w:rsidP="00CB2D18">
      <w:pPr>
        <w:jc w:val="center"/>
        <w:rPr>
          <w:rFonts w:cs="Times New Roman"/>
          <w:b/>
          <w:szCs w:val="24"/>
        </w:rPr>
      </w:pPr>
    </w:p>
    <w:p w:rsidR="005D328F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5D328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031E18" w:rsidRDefault="00031E18" w:rsidP="00031E18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031E18" w:rsidRDefault="00031E18" w:rsidP="00031E18">
      <w:pPr>
        <w:jc w:val="center"/>
        <w:rPr>
          <w:rFonts w:cs="Times New Roman"/>
          <w:b/>
          <w:szCs w:val="24"/>
        </w:rPr>
      </w:pPr>
    </w:p>
    <w:p w:rsidR="00031E18" w:rsidRPr="00AC2A7E" w:rsidRDefault="00031E18" w:rsidP="00031E18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5D328F" w:rsidRDefault="005D328F" w:rsidP="005D328F">
      <w:pPr>
        <w:jc w:val="center"/>
        <w:rPr>
          <w:rFonts w:cs="Times New Roman"/>
          <w:b/>
          <w:noProof/>
          <w:szCs w:val="24"/>
        </w:rPr>
      </w:pPr>
      <w:r w:rsidRPr="005D328F">
        <w:rPr>
          <w:rFonts w:cs="Times New Roman"/>
          <w:b/>
          <w:noProof/>
          <w:szCs w:val="24"/>
        </w:rPr>
        <w:t>18.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Centra pamatskolas maksas pakalpojumu izcenojumu  apstiprināšanu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Aiva Ormane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5D328F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lastRenderedPageBreak/>
        <w:t>"Pret" – nav, "Atturas" – nav, "Nepiedalās" – nav</w:t>
      </w:r>
      <w:r w:rsidR="005D328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031E18" w:rsidRDefault="00031E18" w:rsidP="00031E18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031E18" w:rsidRDefault="00031E18" w:rsidP="00031E18">
      <w:pPr>
        <w:jc w:val="center"/>
        <w:rPr>
          <w:rFonts w:cs="Times New Roman"/>
          <w:b/>
          <w:szCs w:val="24"/>
        </w:rPr>
      </w:pPr>
    </w:p>
    <w:p w:rsidR="00031E18" w:rsidRPr="00AC2A7E" w:rsidRDefault="00031E18" w:rsidP="00031E18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5D328F" w:rsidRDefault="005D328F" w:rsidP="005D328F">
      <w:pPr>
        <w:jc w:val="center"/>
        <w:rPr>
          <w:rFonts w:cs="Times New Roman"/>
          <w:b/>
          <w:noProof/>
          <w:szCs w:val="24"/>
        </w:rPr>
      </w:pPr>
      <w:r w:rsidRPr="005D328F">
        <w:rPr>
          <w:rFonts w:cs="Times New Roman"/>
          <w:b/>
          <w:noProof/>
          <w:szCs w:val="24"/>
        </w:rPr>
        <w:t>19.</w:t>
      </w:r>
    </w:p>
    <w:p w:rsidR="004D55B6" w:rsidRPr="00AC2A7E" w:rsidRDefault="00AB69F8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metu konkursa “Ikšķiles brīvdabas estrādes jumta izbūve un teritorijas labiekārtošana” uzvarētāju un ieceres nodošanu sabiedrības viedokļa noskaidrošanai</w:t>
      </w:r>
    </w:p>
    <w:p w:rsidR="004D55B6" w:rsidRDefault="00AB69F8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Romanovska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637C25" w:rsidRPr="00637C25" w:rsidRDefault="00637C25" w:rsidP="00CB2D18">
      <w:pPr>
        <w:jc w:val="both"/>
        <w:rPr>
          <w:rFonts w:cs="Times New Roman"/>
          <w:i/>
          <w:szCs w:val="24"/>
        </w:rPr>
      </w:pPr>
      <w:r w:rsidRPr="00637C25">
        <w:rPr>
          <w:rFonts w:cs="Times New Roman"/>
          <w:b/>
          <w:i/>
          <w:szCs w:val="24"/>
        </w:rPr>
        <w:t>E.Helmanis</w:t>
      </w:r>
      <w:r w:rsidRPr="00637C25">
        <w:rPr>
          <w:rFonts w:cs="Times New Roman"/>
          <w:i/>
          <w:szCs w:val="24"/>
        </w:rPr>
        <w:t xml:space="preserve"> norāda, ka estrād</w:t>
      </w:r>
      <w:r w:rsidR="007D6EDB">
        <w:rPr>
          <w:rFonts w:cs="Times New Roman"/>
          <w:i/>
          <w:szCs w:val="24"/>
        </w:rPr>
        <w:t>ē</w:t>
      </w:r>
      <w:r w:rsidR="00BC0C9D">
        <w:rPr>
          <w:rFonts w:cs="Times New Roman"/>
          <w:i/>
          <w:szCs w:val="24"/>
        </w:rPr>
        <w:t xml:space="preserve"> ir</w:t>
      </w:r>
      <w:r w:rsidR="007D6EDB">
        <w:rPr>
          <w:rFonts w:cs="Times New Roman"/>
          <w:i/>
          <w:szCs w:val="24"/>
        </w:rPr>
        <w:t xml:space="preserve"> </w:t>
      </w:r>
      <w:r w:rsidRPr="00637C25">
        <w:rPr>
          <w:rFonts w:cs="Times New Roman"/>
          <w:i/>
          <w:szCs w:val="24"/>
        </w:rPr>
        <w:t>jāb</w:t>
      </w:r>
      <w:r w:rsidR="00E80630">
        <w:rPr>
          <w:rFonts w:cs="Times New Roman"/>
          <w:i/>
          <w:szCs w:val="24"/>
        </w:rPr>
        <w:t>ūt labai akustikai un</w:t>
      </w:r>
      <w:r w:rsidRPr="00637C25">
        <w:rPr>
          <w:rFonts w:cs="Times New Roman"/>
          <w:i/>
          <w:szCs w:val="24"/>
        </w:rPr>
        <w:t xml:space="preserve"> telpām māksliniekiem, svarīga ir jebkura atziņa vai ieteikums, no kura veidosies projektēšanas uzdevums, </w:t>
      </w:r>
      <w:r w:rsidR="00BC0C9D">
        <w:rPr>
          <w:rFonts w:cs="Times New Roman"/>
          <w:i/>
          <w:szCs w:val="24"/>
        </w:rPr>
        <w:t xml:space="preserve">tāpēc </w:t>
      </w:r>
      <w:r>
        <w:rPr>
          <w:rFonts w:cs="Times New Roman"/>
          <w:i/>
          <w:szCs w:val="24"/>
        </w:rPr>
        <w:t xml:space="preserve">nododam sabiedrībai apspriešanai, </w:t>
      </w:r>
      <w:r w:rsidRPr="00637C25">
        <w:rPr>
          <w:rFonts w:cs="Times New Roman"/>
          <w:i/>
          <w:szCs w:val="24"/>
        </w:rPr>
        <w:t>gaidām Ikšķiles iedzīvotāju viedokļus.</w:t>
      </w:r>
    </w:p>
    <w:p w:rsidR="00637C25" w:rsidRDefault="00637C25" w:rsidP="00CB2D18">
      <w:pPr>
        <w:jc w:val="both"/>
        <w:rPr>
          <w:rFonts w:cs="Times New Roman"/>
          <w:szCs w:val="24"/>
        </w:rPr>
      </w:pPr>
    </w:p>
    <w:p w:rsidR="005D328F" w:rsidRDefault="00AB69F8" w:rsidP="00CB2D18">
      <w:pPr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 xml:space="preserve">ar 12 balsīm "Par" (Andris Krauja, Atvars Lakstīgala, Dainis Širovs, Egils Helmanis, Gints Sīviņš, Igors Miglinieks, Indulis Trapiņš, Jānis Kaijaks, Pāvels Kotāns, Raivis Ūzuls, Rūdolfs Kudļa, Santa Ločmele), </w:t>
      </w:r>
    </w:p>
    <w:p w:rsidR="004D55B6" w:rsidRDefault="00AB69F8" w:rsidP="00CB2D18">
      <w:pPr>
        <w:jc w:val="center"/>
        <w:rPr>
          <w:rFonts w:cs="Times New Roman"/>
          <w:b/>
          <w:szCs w:val="24"/>
        </w:rPr>
      </w:pPr>
      <w:r w:rsidRPr="00CB2D18">
        <w:rPr>
          <w:rFonts w:cs="Times New Roman"/>
          <w:b/>
          <w:noProof/>
          <w:szCs w:val="24"/>
        </w:rPr>
        <w:t>"Pret" – nav, "Atturas" – nav, "Nepiedalās" – nav</w:t>
      </w:r>
      <w:r w:rsidR="005D328F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5D328F" w:rsidRDefault="005D328F" w:rsidP="005D328F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5D328F" w:rsidRDefault="005D328F" w:rsidP="005D328F">
      <w:pPr>
        <w:jc w:val="center"/>
        <w:rPr>
          <w:rFonts w:cs="Times New Roman"/>
          <w:b/>
          <w:szCs w:val="24"/>
        </w:rPr>
      </w:pPr>
    </w:p>
    <w:p w:rsidR="00B35BC8" w:rsidRDefault="005D328F" w:rsidP="00031E18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E037F8" w:rsidRDefault="00E037F8" w:rsidP="00285356">
      <w:pPr>
        <w:jc w:val="both"/>
        <w:rPr>
          <w:rFonts w:cs="Times New Roman"/>
          <w:color w:val="auto"/>
        </w:rPr>
      </w:pPr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AB69F8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031E18">
        <w:rPr>
          <w:rFonts w:cs="Times New Roman"/>
          <w:color w:val="auto"/>
        </w:rPr>
        <w:t>10.00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DD0777">
        <w:tc>
          <w:tcPr>
            <w:tcW w:w="6048" w:type="dxa"/>
          </w:tcPr>
          <w:p w:rsidR="00BB3B39" w:rsidRPr="00CD65F2" w:rsidRDefault="00AB69F8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1B1508">
              <w:rPr>
                <w:rFonts w:cs="Times New Roman"/>
                <w:color w:val="auto"/>
              </w:rPr>
              <w:t xml:space="preserve">Finanšu komitejas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DD0777" w:rsidTr="00DE4B3D">
              <w:tc>
                <w:tcPr>
                  <w:tcW w:w="4032" w:type="dxa"/>
                </w:tcPr>
                <w:p w:rsidR="00FC4841" w:rsidRPr="00657055" w:rsidRDefault="00AB69F8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031E18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AB69F8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Egils Helmanis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031E18" w:rsidP="00031E18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</w:t>
            </w:r>
            <w:r w:rsidR="00BC0C9D">
              <w:rPr>
                <w:rFonts w:cs="Times New Roman"/>
                <w:noProof/>
                <w:color w:val="auto"/>
                <w:szCs w:val="24"/>
              </w:rPr>
              <w:t xml:space="preserve"> </w:t>
            </w:r>
            <w:r w:rsidR="00AB69F8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EE36B1" w:rsidRDefault="00EE36B1" w:rsidP="00EE36B1">
      <w:pPr>
        <w:suppressAutoHyphens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EE36B1" w:rsidRPr="00C51C8F" w:rsidRDefault="00EE36B1" w:rsidP="00EE36B1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EE36B1" w:rsidRPr="00C51C8F" w:rsidRDefault="00EE36B1" w:rsidP="00EE36B1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E85" w:rsidRDefault="00251E85">
      <w:r>
        <w:separator/>
      </w:r>
    </w:p>
  </w:endnote>
  <w:endnote w:type="continuationSeparator" w:id="0">
    <w:p w:rsidR="00251E85" w:rsidRDefault="0025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A6" w:rsidRDefault="00FC57A6" w:rsidP="0060551C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Finanšu komitejas </w:t>
    </w:r>
    <w:r w:rsidRPr="002B38A6">
      <w:rPr>
        <w:noProof/>
        <w:sz w:val="20"/>
      </w:rPr>
      <w:t>22.08.2024</w:t>
    </w:r>
    <w:r>
      <w:rPr>
        <w:sz w:val="20"/>
      </w:rPr>
      <w:t>. sēdes protokols Nr.</w:t>
    </w:r>
    <w:r w:rsidRPr="002B38A6">
      <w:rPr>
        <w:noProof/>
        <w:sz w:val="20"/>
      </w:rPr>
      <w:t>9</w:t>
    </w:r>
  </w:p>
  <w:p w:rsidR="00FC57A6" w:rsidRDefault="00FC57A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F208DF">
      <w:rPr>
        <w:noProof/>
      </w:rPr>
      <w:t>8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208DF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E85" w:rsidRDefault="00251E85">
      <w:r>
        <w:separator/>
      </w:r>
    </w:p>
  </w:footnote>
  <w:footnote w:type="continuationSeparator" w:id="0">
    <w:p w:rsidR="00251E85" w:rsidRDefault="0025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D93C6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7A7132">
      <w:numFmt w:val="none"/>
      <w:lvlText w:val=""/>
      <w:lvlJc w:val="left"/>
      <w:pPr>
        <w:tabs>
          <w:tab w:val="num" w:pos="360"/>
        </w:tabs>
      </w:pPr>
    </w:lvl>
    <w:lvl w:ilvl="2" w:tplc="F9664020">
      <w:numFmt w:val="none"/>
      <w:lvlText w:val=""/>
      <w:lvlJc w:val="left"/>
      <w:pPr>
        <w:tabs>
          <w:tab w:val="num" w:pos="360"/>
        </w:tabs>
      </w:pPr>
    </w:lvl>
    <w:lvl w:ilvl="3" w:tplc="850A71C2">
      <w:numFmt w:val="none"/>
      <w:lvlText w:val=""/>
      <w:lvlJc w:val="left"/>
      <w:pPr>
        <w:tabs>
          <w:tab w:val="num" w:pos="360"/>
        </w:tabs>
      </w:pPr>
    </w:lvl>
    <w:lvl w:ilvl="4" w:tplc="A490AF0E">
      <w:numFmt w:val="none"/>
      <w:lvlText w:val=""/>
      <w:lvlJc w:val="left"/>
      <w:pPr>
        <w:tabs>
          <w:tab w:val="num" w:pos="360"/>
        </w:tabs>
      </w:pPr>
    </w:lvl>
    <w:lvl w:ilvl="5" w:tplc="1AA82160">
      <w:numFmt w:val="none"/>
      <w:lvlText w:val=""/>
      <w:lvlJc w:val="left"/>
      <w:pPr>
        <w:tabs>
          <w:tab w:val="num" w:pos="360"/>
        </w:tabs>
      </w:pPr>
    </w:lvl>
    <w:lvl w:ilvl="6" w:tplc="DB4A374C">
      <w:numFmt w:val="none"/>
      <w:lvlText w:val=""/>
      <w:lvlJc w:val="left"/>
      <w:pPr>
        <w:tabs>
          <w:tab w:val="num" w:pos="360"/>
        </w:tabs>
      </w:pPr>
    </w:lvl>
    <w:lvl w:ilvl="7" w:tplc="D068DF30">
      <w:numFmt w:val="none"/>
      <w:lvlText w:val=""/>
      <w:lvlJc w:val="left"/>
      <w:pPr>
        <w:tabs>
          <w:tab w:val="num" w:pos="360"/>
        </w:tabs>
      </w:pPr>
    </w:lvl>
    <w:lvl w:ilvl="8" w:tplc="D07A65F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1BBAF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6C21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246F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9A92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9848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6C52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1E28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903E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686D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F0301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543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AA1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8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EF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4C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58D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09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67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C11E0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7B88B52" w:tentative="1">
      <w:start w:val="1"/>
      <w:numFmt w:val="lowerLetter"/>
      <w:lvlText w:val="%2."/>
      <w:lvlJc w:val="left"/>
      <w:pPr>
        <w:ind w:left="1789" w:hanging="360"/>
      </w:pPr>
    </w:lvl>
    <w:lvl w:ilvl="2" w:tplc="593A7AA2" w:tentative="1">
      <w:start w:val="1"/>
      <w:numFmt w:val="lowerRoman"/>
      <w:lvlText w:val="%3."/>
      <w:lvlJc w:val="right"/>
      <w:pPr>
        <w:ind w:left="2509" w:hanging="180"/>
      </w:pPr>
    </w:lvl>
    <w:lvl w:ilvl="3" w:tplc="3A44BB40" w:tentative="1">
      <w:start w:val="1"/>
      <w:numFmt w:val="decimal"/>
      <w:lvlText w:val="%4."/>
      <w:lvlJc w:val="left"/>
      <w:pPr>
        <w:ind w:left="3229" w:hanging="360"/>
      </w:pPr>
    </w:lvl>
    <w:lvl w:ilvl="4" w:tplc="2D3C9ECC" w:tentative="1">
      <w:start w:val="1"/>
      <w:numFmt w:val="lowerLetter"/>
      <w:lvlText w:val="%5."/>
      <w:lvlJc w:val="left"/>
      <w:pPr>
        <w:ind w:left="3949" w:hanging="360"/>
      </w:pPr>
    </w:lvl>
    <w:lvl w:ilvl="5" w:tplc="624A1B9C" w:tentative="1">
      <w:start w:val="1"/>
      <w:numFmt w:val="lowerRoman"/>
      <w:lvlText w:val="%6."/>
      <w:lvlJc w:val="right"/>
      <w:pPr>
        <w:ind w:left="4669" w:hanging="180"/>
      </w:pPr>
    </w:lvl>
    <w:lvl w:ilvl="6" w:tplc="B7CA79EC" w:tentative="1">
      <w:start w:val="1"/>
      <w:numFmt w:val="decimal"/>
      <w:lvlText w:val="%7."/>
      <w:lvlJc w:val="left"/>
      <w:pPr>
        <w:ind w:left="5389" w:hanging="360"/>
      </w:pPr>
    </w:lvl>
    <w:lvl w:ilvl="7" w:tplc="D804C8EC" w:tentative="1">
      <w:start w:val="1"/>
      <w:numFmt w:val="lowerLetter"/>
      <w:lvlText w:val="%8."/>
      <w:lvlJc w:val="left"/>
      <w:pPr>
        <w:ind w:left="6109" w:hanging="360"/>
      </w:pPr>
    </w:lvl>
    <w:lvl w:ilvl="8" w:tplc="A48E71A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ABE03E7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18B8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07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423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69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20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707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24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B6B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FE9AF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0C899A" w:tentative="1">
      <w:start w:val="1"/>
      <w:numFmt w:val="lowerLetter"/>
      <w:lvlText w:val="%2."/>
      <w:lvlJc w:val="left"/>
      <w:pPr>
        <w:ind w:left="1800" w:hanging="360"/>
      </w:pPr>
    </w:lvl>
    <w:lvl w:ilvl="2" w:tplc="38EC21A2" w:tentative="1">
      <w:start w:val="1"/>
      <w:numFmt w:val="lowerRoman"/>
      <w:lvlText w:val="%3."/>
      <w:lvlJc w:val="right"/>
      <w:pPr>
        <w:ind w:left="2520" w:hanging="180"/>
      </w:pPr>
    </w:lvl>
    <w:lvl w:ilvl="3" w:tplc="AF18ABBE" w:tentative="1">
      <w:start w:val="1"/>
      <w:numFmt w:val="decimal"/>
      <w:lvlText w:val="%4."/>
      <w:lvlJc w:val="left"/>
      <w:pPr>
        <w:ind w:left="3240" w:hanging="360"/>
      </w:pPr>
    </w:lvl>
    <w:lvl w:ilvl="4" w:tplc="22E061D0" w:tentative="1">
      <w:start w:val="1"/>
      <w:numFmt w:val="lowerLetter"/>
      <w:lvlText w:val="%5."/>
      <w:lvlJc w:val="left"/>
      <w:pPr>
        <w:ind w:left="3960" w:hanging="360"/>
      </w:pPr>
    </w:lvl>
    <w:lvl w:ilvl="5" w:tplc="D3DADC4A" w:tentative="1">
      <w:start w:val="1"/>
      <w:numFmt w:val="lowerRoman"/>
      <w:lvlText w:val="%6."/>
      <w:lvlJc w:val="right"/>
      <w:pPr>
        <w:ind w:left="4680" w:hanging="180"/>
      </w:pPr>
    </w:lvl>
    <w:lvl w:ilvl="6" w:tplc="87680A84" w:tentative="1">
      <w:start w:val="1"/>
      <w:numFmt w:val="decimal"/>
      <w:lvlText w:val="%7."/>
      <w:lvlJc w:val="left"/>
      <w:pPr>
        <w:ind w:left="5400" w:hanging="360"/>
      </w:pPr>
    </w:lvl>
    <w:lvl w:ilvl="7" w:tplc="C92AD996" w:tentative="1">
      <w:start w:val="1"/>
      <w:numFmt w:val="lowerLetter"/>
      <w:lvlText w:val="%8."/>
      <w:lvlJc w:val="left"/>
      <w:pPr>
        <w:ind w:left="6120" w:hanging="360"/>
      </w:pPr>
    </w:lvl>
    <w:lvl w:ilvl="8" w:tplc="06568F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8D2A0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7048C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28E3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9C5ADA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EC6218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A8AE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A2D2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BA5B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E2C5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52A86DF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4D21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64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94E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28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C9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C9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8C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80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8BB8BC4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5930D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DE8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6E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49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9E8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8F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40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67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C4DE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E97EC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A7FA9782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C61001D6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A96C326A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82EAD784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95D6B934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AF6C3534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53208874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22E2956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93E07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9AC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C8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E1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B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EF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6E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6C9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3AF8A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067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74F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908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EC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D89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F8F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08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780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8110B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4AD7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DAA9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42247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08E6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8AAE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022F4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D08F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9D4001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E074463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4DC4B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82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C0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86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E6F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0E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6B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46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30AC89C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A322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98D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80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EF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ECF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7EA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21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FC4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5998A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4A28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E97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503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6E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EE3A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221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80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A0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71FAF7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8E619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F2EB3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144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1A6D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467E6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09E196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48175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20FE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92CE5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34A33A6" w:tentative="1">
      <w:start w:val="1"/>
      <w:numFmt w:val="lowerLetter"/>
      <w:lvlText w:val="%2."/>
      <w:lvlJc w:val="left"/>
      <w:pPr>
        <w:ind w:left="1080" w:hanging="360"/>
      </w:pPr>
    </w:lvl>
    <w:lvl w:ilvl="2" w:tplc="E5EE7F90" w:tentative="1">
      <w:start w:val="1"/>
      <w:numFmt w:val="lowerRoman"/>
      <w:lvlText w:val="%3."/>
      <w:lvlJc w:val="right"/>
      <w:pPr>
        <w:ind w:left="1800" w:hanging="180"/>
      </w:pPr>
    </w:lvl>
    <w:lvl w:ilvl="3" w:tplc="41B428C6" w:tentative="1">
      <w:start w:val="1"/>
      <w:numFmt w:val="decimal"/>
      <w:lvlText w:val="%4."/>
      <w:lvlJc w:val="left"/>
      <w:pPr>
        <w:ind w:left="2520" w:hanging="360"/>
      </w:pPr>
    </w:lvl>
    <w:lvl w:ilvl="4" w:tplc="A55C5F7E" w:tentative="1">
      <w:start w:val="1"/>
      <w:numFmt w:val="lowerLetter"/>
      <w:lvlText w:val="%5."/>
      <w:lvlJc w:val="left"/>
      <w:pPr>
        <w:ind w:left="3240" w:hanging="360"/>
      </w:pPr>
    </w:lvl>
    <w:lvl w:ilvl="5" w:tplc="CD5CB704" w:tentative="1">
      <w:start w:val="1"/>
      <w:numFmt w:val="lowerRoman"/>
      <w:lvlText w:val="%6."/>
      <w:lvlJc w:val="right"/>
      <w:pPr>
        <w:ind w:left="3960" w:hanging="180"/>
      </w:pPr>
    </w:lvl>
    <w:lvl w:ilvl="6" w:tplc="B038E798" w:tentative="1">
      <w:start w:val="1"/>
      <w:numFmt w:val="decimal"/>
      <w:lvlText w:val="%7."/>
      <w:lvlJc w:val="left"/>
      <w:pPr>
        <w:ind w:left="4680" w:hanging="360"/>
      </w:pPr>
    </w:lvl>
    <w:lvl w:ilvl="7" w:tplc="52FAC730" w:tentative="1">
      <w:start w:val="1"/>
      <w:numFmt w:val="lowerLetter"/>
      <w:lvlText w:val="%8."/>
      <w:lvlJc w:val="left"/>
      <w:pPr>
        <w:ind w:left="5400" w:hanging="360"/>
      </w:pPr>
    </w:lvl>
    <w:lvl w:ilvl="8" w:tplc="271A75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BF047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D2335C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DFB4BE9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AF80F04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484E6E56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78ACBCE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6CBA8B8E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6CC8963E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75D288E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3D647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9F09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BC0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EE6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8D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A6B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44F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EC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C8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E30AB492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ED5682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C62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40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8C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AC6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666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43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68E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7A7EB63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66AA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64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88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E1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96E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A8E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26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18D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ED9C2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5BCF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8B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08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07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5EC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AC4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C5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4E9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A9E66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2ECD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CEA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9C6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6A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4D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9E7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22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E40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6CE2B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7826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4063E8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C15694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1401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AA44C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60E42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804E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62C3A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820EE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928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38A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2B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CD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29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9C7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67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28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A880A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420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66F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6C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E2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221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87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25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3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3CC0E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6B46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808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AE5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EF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6F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E4C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CE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9C2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1CA8B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E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5ECF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EA85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70D2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7A06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709E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321B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0C0E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D7C66F1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F060E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64A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08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28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6A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05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6B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AC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97A04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E2E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7C2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6E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C1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6E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46E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A8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68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F970C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B4DC0370" w:tentative="1">
      <w:start w:val="1"/>
      <w:numFmt w:val="lowerLetter"/>
      <w:lvlText w:val="%2."/>
      <w:lvlJc w:val="left"/>
      <w:pPr>
        <w:ind w:left="1440" w:hanging="360"/>
      </w:pPr>
    </w:lvl>
    <w:lvl w:ilvl="2" w:tplc="1E8E7824" w:tentative="1">
      <w:start w:val="1"/>
      <w:numFmt w:val="lowerRoman"/>
      <w:lvlText w:val="%3."/>
      <w:lvlJc w:val="right"/>
      <w:pPr>
        <w:ind w:left="2160" w:hanging="180"/>
      </w:pPr>
    </w:lvl>
    <w:lvl w:ilvl="3" w:tplc="73501EEE" w:tentative="1">
      <w:start w:val="1"/>
      <w:numFmt w:val="decimal"/>
      <w:lvlText w:val="%4."/>
      <w:lvlJc w:val="left"/>
      <w:pPr>
        <w:ind w:left="2880" w:hanging="360"/>
      </w:pPr>
    </w:lvl>
    <w:lvl w:ilvl="4" w:tplc="FD6CC8AC" w:tentative="1">
      <w:start w:val="1"/>
      <w:numFmt w:val="lowerLetter"/>
      <w:lvlText w:val="%5."/>
      <w:lvlJc w:val="left"/>
      <w:pPr>
        <w:ind w:left="3600" w:hanging="360"/>
      </w:pPr>
    </w:lvl>
    <w:lvl w:ilvl="5" w:tplc="0810AB64" w:tentative="1">
      <w:start w:val="1"/>
      <w:numFmt w:val="lowerRoman"/>
      <w:lvlText w:val="%6."/>
      <w:lvlJc w:val="right"/>
      <w:pPr>
        <w:ind w:left="4320" w:hanging="180"/>
      </w:pPr>
    </w:lvl>
    <w:lvl w:ilvl="6" w:tplc="CE32D532" w:tentative="1">
      <w:start w:val="1"/>
      <w:numFmt w:val="decimal"/>
      <w:lvlText w:val="%7."/>
      <w:lvlJc w:val="left"/>
      <w:pPr>
        <w:ind w:left="5040" w:hanging="360"/>
      </w:pPr>
    </w:lvl>
    <w:lvl w:ilvl="7" w:tplc="8ACA02FA" w:tentative="1">
      <w:start w:val="1"/>
      <w:numFmt w:val="lowerLetter"/>
      <w:lvlText w:val="%8."/>
      <w:lvlJc w:val="left"/>
      <w:pPr>
        <w:ind w:left="5760" w:hanging="360"/>
      </w:pPr>
    </w:lvl>
    <w:lvl w:ilvl="8" w:tplc="9B407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D4B6D86A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E0D87220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9734487E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7A080C10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431E4CCC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AEF21B88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7F4A98DA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92FC7C00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A6024664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16FAE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404C8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851270E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BE854F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690470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98ADF9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F9C93A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986750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5B2FBB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41421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F8E5D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1000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EE81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8499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65C15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7C9A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5A95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CCCD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12021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B0567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B12002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51BC148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69E899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1D415B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556BFE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810005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C60BF9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7CAE9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94199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382106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D78F1E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3E09BF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B44723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6143E1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876C19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05602F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71B6EC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AD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CC19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01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CE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AC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C8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29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CD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1F0A1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78A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43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28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CF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65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CA7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8B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10F3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70BAEC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547B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E01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96E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29B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E4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CF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A1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EE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4D2E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4EBB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EC18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FC60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42B5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2E7E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EE07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A05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DCB5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2FCAAFD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6A66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8A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24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68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43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C49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CE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707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9C3A06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EE8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04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47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29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6E0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B4B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656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B04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0EB48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9E72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1E690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36087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582B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DC56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668F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4AFE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FC13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73F28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27C3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460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E1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45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BA1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DEE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47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4F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D78224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5CB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308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E0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45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A2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2D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4D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0BF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BF0CD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AC66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DE4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4E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E0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446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C9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AA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C4E9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1BF87524">
      <w:start w:val="1"/>
      <w:numFmt w:val="decimal"/>
      <w:lvlText w:val="%1."/>
      <w:lvlJc w:val="left"/>
      <w:pPr>
        <w:ind w:left="720" w:hanging="360"/>
      </w:pPr>
    </w:lvl>
    <w:lvl w:ilvl="1" w:tplc="84A2DE6C" w:tentative="1">
      <w:start w:val="1"/>
      <w:numFmt w:val="lowerLetter"/>
      <w:lvlText w:val="%2."/>
      <w:lvlJc w:val="left"/>
      <w:pPr>
        <w:ind w:left="1440" w:hanging="360"/>
      </w:pPr>
    </w:lvl>
    <w:lvl w:ilvl="2" w:tplc="68C48C76">
      <w:start w:val="1"/>
      <w:numFmt w:val="lowerRoman"/>
      <w:lvlText w:val="%3."/>
      <w:lvlJc w:val="right"/>
      <w:pPr>
        <w:ind w:left="2160" w:hanging="180"/>
      </w:pPr>
    </w:lvl>
    <w:lvl w:ilvl="3" w:tplc="FA6CBAB8" w:tentative="1">
      <w:start w:val="1"/>
      <w:numFmt w:val="decimal"/>
      <w:lvlText w:val="%4."/>
      <w:lvlJc w:val="left"/>
      <w:pPr>
        <w:ind w:left="2880" w:hanging="360"/>
      </w:pPr>
    </w:lvl>
    <w:lvl w:ilvl="4" w:tplc="994A4D30" w:tentative="1">
      <w:start w:val="1"/>
      <w:numFmt w:val="lowerLetter"/>
      <w:lvlText w:val="%5."/>
      <w:lvlJc w:val="left"/>
      <w:pPr>
        <w:ind w:left="3600" w:hanging="360"/>
      </w:pPr>
    </w:lvl>
    <w:lvl w:ilvl="5" w:tplc="878ED594" w:tentative="1">
      <w:start w:val="1"/>
      <w:numFmt w:val="lowerRoman"/>
      <w:lvlText w:val="%6."/>
      <w:lvlJc w:val="right"/>
      <w:pPr>
        <w:ind w:left="4320" w:hanging="180"/>
      </w:pPr>
    </w:lvl>
    <w:lvl w:ilvl="6" w:tplc="4C14F3E8" w:tentative="1">
      <w:start w:val="1"/>
      <w:numFmt w:val="decimal"/>
      <w:lvlText w:val="%7."/>
      <w:lvlJc w:val="left"/>
      <w:pPr>
        <w:ind w:left="5040" w:hanging="360"/>
      </w:pPr>
    </w:lvl>
    <w:lvl w:ilvl="7" w:tplc="A3F80BC8" w:tentative="1">
      <w:start w:val="1"/>
      <w:numFmt w:val="lowerLetter"/>
      <w:lvlText w:val="%8."/>
      <w:lvlJc w:val="left"/>
      <w:pPr>
        <w:ind w:left="5760" w:hanging="360"/>
      </w:pPr>
    </w:lvl>
    <w:lvl w:ilvl="8" w:tplc="7CCAE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9F922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D0FD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A54EA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0CFD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A602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A3411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74DB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AC6F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FCEB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085AC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26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6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925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CF4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407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CB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E7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346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9924A6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B6DE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5E0B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08044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BA69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D63F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D7A77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6C0F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CE8E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F9DCF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E8462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1E4EF62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D2A48F0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8C981524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835008C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1AF6A4B0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797AC006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1D0CC6AA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19C61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72E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5E36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661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82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B66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3A8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42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E88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DCEE3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34E16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3461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D92D6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EA7C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578E0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8AE2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42BB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70A5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8F96F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05E6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05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83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27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E8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E1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46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CE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B614A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1AF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14D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027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22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EE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302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4B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83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33D6F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6CBB0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12A092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802268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DE824C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B2801F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75EDD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28885B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53A886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5A20E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CE34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90E3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5A11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AE11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FA221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2AB2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3221E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7E05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02EEA25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9B9C5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A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3CB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23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21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062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E4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F45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0776A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D801412" w:tentative="1">
      <w:start w:val="1"/>
      <w:numFmt w:val="lowerLetter"/>
      <w:lvlText w:val="%2."/>
      <w:lvlJc w:val="left"/>
      <w:pPr>
        <w:ind w:left="1800" w:hanging="360"/>
      </w:pPr>
    </w:lvl>
    <w:lvl w:ilvl="2" w:tplc="5A0AC992" w:tentative="1">
      <w:start w:val="1"/>
      <w:numFmt w:val="lowerRoman"/>
      <w:lvlText w:val="%3."/>
      <w:lvlJc w:val="right"/>
      <w:pPr>
        <w:ind w:left="2520" w:hanging="180"/>
      </w:pPr>
    </w:lvl>
    <w:lvl w:ilvl="3" w:tplc="7E32A1FA" w:tentative="1">
      <w:start w:val="1"/>
      <w:numFmt w:val="decimal"/>
      <w:lvlText w:val="%4."/>
      <w:lvlJc w:val="left"/>
      <w:pPr>
        <w:ind w:left="3240" w:hanging="360"/>
      </w:pPr>
    </w:lvl>
    <w:lvl w:ilvl="4" w:tplc="806646C0" w:tentative="1">
      <w:start w:val="1"/>
      <w:numFmt w:val="lowerLetter"/>
      <w:lvlText w:val="%5."/>
      <w:lvlJc w:val="left"/>
      <w:pPr>
        <w:ind w:left="3960" w:hanging="360"/>
      </w:pPr>
    </w:lvl>
    <w:lvl w:ilvl="5" w:tplc="BD18C22A" w:tentative="1">
      <w:start w:val="1"/>
      <w:numFmt w:val="lowerRoman"/>
      <w:lvlText w:val="%6."/>
      <w:lvlJc w:val="right"/>
      <w:pPr>
        <w:ind w:left="4680" w:hanging="180"/>
      </w:pPr>
    </w:lvl>
    <w:lvl w:ilvl="6" w:tplc="61CC3DC0" w:tentative="1">
      <w:start w:val="1"/>
      <w:numFmt w:val="decimal"/>
      <w:lvlText w:val="%7."/>
      <w:lvlJc w:val="left"/>
      <w:pPr>
        <w:ind w:left="5400" w:hanging="360"/>
      </w:pPr>
    </w:lvl>
    <w:lvl w:ilvl="7" w:tplc="5BBA7914" w:tentative="1">
      <w:start w:val="1"/>
      <w:numFmt w:val="lowerLetter"/>
      <w:lvlText w:val="%8."/>
      <w:lvlJc w:val="left"/>
      <w:pPr>
        <w:ind w:left="6120" w:hanging="360"/>
      </w:pPr>
    </w:lvl>
    <w:lvl w:ilvl="8" w:tplc="5FE8DD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7700A3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91C8466" w:tentative="1">
      <w:start w:val="1"/>
      <w:numFmt w:val="lowerLetter"/>
      <w:lvlText w:val="%2."/>
      <w:lvlJc w:val="left"/>
      <w:pPr>
        <w:ind w:left="1440" w:hanging="360"/>
      </w:pPr>
    </w:lvl>
    <w:lvl w:ilvl="2" w:tplc="BB343DEA" w:tentative="1">
      <w:start w:val="1"/>
      <w:numFmt w:val="lowerRoman"/>
      <w:lvlText w:val="%3."/>
      <w:lvlJc w:val="right"/>
      <w:pPr>
        <w:ind w:left="2160" w:hanging="180"/>
      </w:pPr>
    </w:lvl>
    <w:lvl w:ilvl="3" w:tplc="CE8C7CCC" w:tentative="1">
      <w:start w:val="1"/>
      <w:numFmt w:val="decimal"/>
      <w:lvlText w:val="%4."/>
      <w:lvlJc w:val="left"/>
      <w:pPr>
        <w:ind w:left="2880" w:hanging="360"/>
      </w:pPr>
    </w:lvl>
    <w:lvl w:ilvl="4" w:tplc="3E20CE22" w:tentative="1">
      <w:start w:val="1"/>
      <w:numFmt w:val="lowerLetter"/>
      <w:lvlText w:val="%5."/>
      <w:lvlJc w:val="left"/>
      <w:pPr>
        <w:ind w:left="3600" w:hanging="360"/>
      </w:pPr>
    </w:lvl>
    <w:lvl w:ilvl="5" w:tplc="A7AAD6DA" w:tentative="1">
      <w:start w:val="1"/>
      <w:numFmt w:val="lowerRoman"/>
      <w:lvlText w:val="%6."/>
      <w:lvlJc w:val="right"/>
      <w:pPr>
        <w:ind w:left="4320" w:hanging="180"/>
      </w:pPr>
    </w:lvl>
    <w:lvl w:ilvl="6" w:tplc="1102BBF6" w:tentative="1">
      <w:start w:val="1"/>
      <w:numFmt w:val="decimal"/>
      <w:lvlText w:val="%7."/>
      <w:lvlJc w:val="left"/>
      <w:pPr>
        <w:ind w:left="5040" w:hanging="360"/>
      </w:pPr>
    </w:lvl>
    <w:lvl w:ilvl="7" w:tplc="4D866696" w:tentative="1">
      <w:start w:val="1"/>
      <w:numFmt w:val="lowerLetter"/>
      <w:lvlText w:val="%8."/>
      <w:lvlJc w:val="left"/>
      <w:pPr>
        <w:ind w:left="5760" w:hanging="360"/>
      </w:pPr>
    </w:lvl>
    <w:lvl w:ilvl="8" w:tplc="FD543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D12E8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1067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54A5D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21414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A0B7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092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B082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9E50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964A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58924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6B02C9C" w:tentative="1">
      <w:start w:val="1"/>
      <w:numFmt w:val="lowerLetter"/>
      <w:lvlText w:val="%2."/>
      <w:lvlJc w:val="left"/>
      <w:pPr>
        <w:ind w:left="1440" w:hanging="360"/>
      </w:pPr>
    </w:lvl>
    <w:lvl w:ilvl="2" w:tplc="DC6A4F34" w:tentative="1">
      <w:start w:val="1"/>
      <w:numFmt w:val="lowerRoman"/>
      <w:lvlText w:val="%3."/>
      <w:lvlJc w:val="right"/>
      <w:pPr>
        <w:ind w:left="2160" w:hanging="180"/>
      </w:pPr>
    </w:lvl>
    <w:lvl w:ilvl="3" w:tplc="D6BC8C06" w:tentative="1">
      <w:start w:val="1"/>
      <w:numFmt w:val="decimal"/>
      <w:lvlText w:val="%4."/>
      <w:lvlJc w:val="left"/>
      <w:pPr>
        <w:ind w:left="2880" w:hanging="360"/>
      </w:pPr>
    </w:lvl>
    <w:lvl w:ilvl="4" w:tplc="539E2710" w:tentative="1">
      <w:start w:val="1"/>
      <w:numFmt w:val="lowerLetter"/>
      <w:lvlText w:val="%5."/>
      <w:lvlJc w:val="left"/>
      <w:pPr>
        <w:ind w:left="3600" w:hanging="360"/>
      </w:pPr>
    </w:lvl>
    <w:lvl w:ilvl="5" w:tplc="E2741C10" w:tentative="1">
      <w:start w:val="1"/>
      <w:numFmt w:val="lowerRoman"/>
      <w:lvlText w:val="%6."/>
      <w:lvlJc w:val="right"/>
      <w:pPr>
        <w:ind w:left="4320" w:hanging="180"/>
      </w:pPr>
    </w:lvl>
    <w:lvl w:ilvl="6" w:tplc="0908F44E" w:tentative="1">
      <w:start w:val="1"/>
      <w:numFmt w:val="decimal"/>
      <w:lvlText w:val="%7."/>
      <w:lvlJc w:val="left"/>
      <w:pPr>
        <w:ind w:left="5040" w:hanging="360"/>
      </w:pPr>
    </w:lvl>
    <w:lvl w:ilvl="7" w:tplc="F2CC42C4" w:tentative="1">
      <w:start w:val="1"/>
      <w:numFmt w:val="lowerLetter"/>
      <w:lvlText w:val="%8."/>
      <w:lvlJc w:val="left"/>
      <w:pPr>
        <w:ind w:left="5760" w:hanging="360"/>
      </w:pPr>
    </w:lvl>
    <w:lvl w:ilvl="8" w:tplc="CA0E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24869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7884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6B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36E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85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9A6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26A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85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80C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AD2CD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C3DFE" w:tentative="1">
      <w:start w:val="1"/>
      <w:numFmt w:val="lowerLetter"/>
      <w:lvlText w:val="%2."/>
      <w:lvlJc w:val="left"/>
      <w:pPr>
        <w:ind w:left="1440" w:hanging="360"/>
      </w:pPr>
    </w:lvl>
    <w:lvl w:ilvl="2" w:tplc="C95688A4" w:tentative="1">
      <w:start w:val="1"/>
      <w:numFmt w:val="lowerRoman"/>
      <w:lvlText w:val="%3."/>
      <w:lvlJc w:val="right"/>
      <w:pPr>
        <w:ind w:left="2160" w:hanging="180"/>
      </w:pPr>
    </w:lvl>
    <w:lvl w:ilvl="3" w:tplc="759C7CD6" w:tentative="1">
      <w:start w:val="1"/>
      <w:numFmt w:val="decimal"/>
      <w:lvlText w:val="%4."/>
      <w:lvlJc w:val="left"/>
      <w:pPr>
        <w:ind w:left="2880" w:hanging="360"/>
      </w:pPr>
    </w:lvl>
    <w:lvl w:ilvl="4" w:tplc="A52ACD1C" w:tentative="1">
      <w:start w:val="1"/>
      <w:numFmt w:val="lowerLetter"/>
      <w:lvlText w:val="%5."/>
      <w:lvlJc w:val="left"/>
      <w:pPr>
        <w:ind w:left="3600" w:hanging="360"/>
      </w:pPr>
    </w:lvl>
    <w:lvl w:ilvl="5" w:tplc="629ED6FC" w:tentative="1">
      <w:start w:val="1"/>
      <w:numFmt w:val="lowerRoman"/>
      <w:lvlText w:val="%6."/>
      <w:lvlJc w:val="right"/>
      <w:pPr>
        <w:ind w:left="4320" w:hanging="180"/>
      </w:pPr>
    </w:lvl>
    <w:lvl w:ilvl="6" w:tplc="3F8AE46C" w:tentative="1">
      <w:start w:val="1"/>
      <w:numFmt w:val="decimal"/>
      <w:lvlText w:val="%7."/>
      <w:lvlJc w:val="left"/>
      <w:pPr>
        <w:ind w:left="5040" w:hanging="360"/>
      </w:pPr>
    </w:lvl>
    <w:lvl w:ilvl="7" w:tplc="ABF2CFF2" w:tentative="1">
      <w:start w:val="1"/>
      <w:numFmt w:val="lowerLetter"/>
      <w:lvlText w:val="%8."/>
      <w:lvlJc w:val="left"/>
      <w:pPr>
        <w:ind w:left="5760" w:hanging="360"/>
      </w:pPr>
    </w:lvl>
    <w:lvl w:ilvl="8" w:tplc="2BB40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D4E02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1C695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A246E8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882B4D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2D0D10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9CB2F6F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419C904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506CAC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858AD7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8D4AEA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089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22B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C2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2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07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AA6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4C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F83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EDBE2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34E9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20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366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65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127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24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323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D494E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4187D4A" w:tentative="1">
      <w:start w:val="1"/>
      <w:numFmt w:val="lowerLetter"/>
      <w:lvlText w:val="%2."/>
      <w:lvlJc w:val="left"/>
      <w:pPr>
        <w:ind w:left="1440" w:hanging="360"/>
      </w:pPr>
    </w:lvl>
    <w:lvl w:ilvl="2" w:tplc="F32A1210" w:tentative="1">
      <w:start w:val="1"/>
      <w:numFmt w:val="lowerRoman"/>
      <w:lvlText w:val="%3."/>
      <w:lvlJc w:val="right"/>
      <w:pPr>
        <w:ind w:left="2160" w:hanging="180"/>
      </w:pPr>
    </w:lvl>
    <w:lvl w:ilvl="3" w:tplc="7744012E" w:tentative="1">
      <w:start w:val="1"/>
      <w:numFmt w:val="decimal"/>
      <w:lvlText w:val="%4."/>
      <w:lvlJc w:val="left"/>
      <w:pPr>
        <w:ind w:left="2880" w:hanging="360"/>
      </w:pPr>
    </w:lvl>
    <w:lvl w:ilvl="4" w:tplc="ABD46FCC" w:tentative="1">
      <w:start w:val="1"/>
      <w:numFmt w:val="lowerLetter"/>
      <w:lvlText w:val="%5."/>
      <w:lvlJc w:val="left"/>
      <w:pPr>
        <w:ind w:left="3600" w:hanging="360"/>
      </w:pPr>
    </w:lvl>
    <w:lvl w:ilvl="5" w:tplc="5568E518" w:tentative="1">
      <w:start w:val="1"/>
      <w:numFmt w:val="lowerRoman"/>
      <w:lvlText w:val="%6."/>
      <w:lvlJc w:val="right"/>
      <w:pPr>
        <w:ind w:left="4320" w:hanging="180"/>
      </w:pPr>
    </w:lvl>
    <w:lvl w:ilvl="6" w:tplc="88B070EE" w:tentative="1">
      <w:start w:val="1"/>
      <w:numFmt w:val="decimal"/>
      <w:lvlText w:val="%7."/>
      <w:lvlJc w:val="left"/>
      <w:pPr>
        <w:ind w:left="5040" w:hanging="360"/>
      </w:pPr>
    </w:lvl>
    <w:lvl w:ilvl="7" w:tplc="B276F788" w:tentative="1">
      <w:start w:val="1"/>
      <w:numFmt w:val="lowerLetter"/>
      <w:lvlText w:val="%8."/>
      <w:lvlJc w:val="left"/>
      <w:pPr>
        <w:ind w:left="5760" w:hanging="360"/>
      </w:pPr>
    </w:lvl>
    <w:lvl w:ilvl="8" w:tplc="DBF86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012C2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33CF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7E2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722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06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820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0A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2F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821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754EA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B4ED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E4EE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E093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2438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6ADA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0CBA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04BC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88E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E6445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A455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89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AD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6A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9AE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C46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EE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0CB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1FBAA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63041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24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80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EF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74B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265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83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9A1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5DEA2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52B4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60068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2615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2C6C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8885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F2D4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F8A2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002D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D6868CF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3648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26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E7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E1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B2F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E5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01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4C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95AC4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2806E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E6C7C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38896E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C0ACBD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27A725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4EABE8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22E118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68EB19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13F86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3ED7E8">
      <w:start w:val="1"/>
      <w:numFmt w:val="lowerLetter"/>
      <w:lvlText w:val="%2."/>
      <w:lvlJc w:val="left"/>
      <w:pPr>
        <w:ind w:left="1440" w:hanging="360"/>
      </w:pPr>
    </w:lvl>
    <w:lvl w:ilvl="2" w:tplc="564E4F4C" w:tentative="1">
      <w:start w:val="1"/>
      <w:numFmt w:val="lowerRoman"/>
      <w:lvlText w:val="%3."/>
      <w:lvlJc w:val="right"/>
      <w:pPr>
        <w:ind w:left="2160" w:hanging="180"/>
      </w:pPr>
    </w:lvl>
    <w:lvl w:ilvl="3" w:tplc="867CEC6E" w:tentative="1">
      <w:start w:val="1"/>
      <w:numFmt w:val="decimal"/>
      <w:lvlText w:val="%4."/>
      <w:lvlJc w:val="left"/>
      <w:pPr>
        <w:ind w:left="2880" w:hanging="360"/>
      </w:pPr>
    </w:lvl>
    <w:lvl w:ilvl="4" w:tplc="0086605A" w:tentative="1">
      <w:start w:val="1"/>
      <w:numFmt w:val="lowerLetter"/>
      <w:lvlText w:val="%5."/>
      <w:lvlJc w:val="left"/>
      <w:pPr>
        <w:ind w:left="3600" w:hanging="360"/>
      </w:pPr>
    </w:lvl>
    <w:lvl w:ilvl="5" w:tplc="F418E220" w:tentative="1">
      <w:start w:val="1"/>
      <w:numFmt w:val="lowerRoman"/>
      <w:lvlText w:val="%6."/>
      <w:lvlJc w:val="right"/>
      <w:pPr>
        <w:ind w:left="4320" w:hanging="180"/>
      </w:pPr>
    </w:lvl>
    <w:lvl w:ilvl="6" w:tplc="A18C2882" w:tentative="1">
      <w:start w:val="1"/>
      <w:numFmt w:val="decimal"/>
      <w:lvlText w:val="%7."/>
      <w:lvlJc w:val="left"/>
      <w:pPr>
        <w:ind w:left="5040" w:hanging="360"/>
      </w:pPr>
    </w:lvl>
    <w:lvl w:ilvl="7" w:tplc="888AA208" w:tentative="1">
      <w:start w:val="1"/>
      <w:numFmt w:val="lowerLetter"/>
      <w:lvlText w:val="%8."/>
      <w:lvlJc w:val="left"/>
      <w:pPr>
        <w:ind w:left="5760" w:hanging="360"/>
      </w:pPr>
    </w:lvl>
    <w:lvl w:ilvl="8" w:tplc="780A7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9BE05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781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07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3A0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84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8A8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E8D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AB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12D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BC266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3840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A01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820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5C7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E7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25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40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3EE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D834F97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DA822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FA96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50B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63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FEF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6C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49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C2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9B1E5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94A1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9487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6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6A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DCE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665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C9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CC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72CA4F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1ECD65C" w:tentative="1">
      <w:start w:val="1"/>
      <w:numFmt w:val="lowerLetter"/>
      <w:lvlText w:val="%2."/>
      <w:lvlJc w:val="left"/>
      <w:pPr>
        <w:ind w:left="1080" w:hanging="360"/>
      </w:pPr>
    </w:lvl>
    <w:lvl w:ilvl="2" w:tplc="1D861860" w:tentative="1">
      <w:start w:val="1"/>
      <w:numFmt w:val="lowerRoman"/>
      <w:lvlText w:val="%3."/>
      <w:lvlJc w:val="right"/>
      <w:pPr>
        <w:ind w:left="1800" w:hanging="180"/>
      </w:pPr>
    </w:lvl>
    <w:lvl w:ilvl="3" w:tplc="70C2517E" w:tentative="1">
      <w:start w:val="1"/>
      <w:numFmt w:val="decimal"/>
      <w:lvlText w:val="%4."/>
      <w:lvlJc w:val="left"/>
      <w:pPr>
        <w:ind w:left="2520" w:hanging="360"/>
      </w:pPr>
    </w:lvl>
    <w:lvl w:ilvl="4" w:tplc="A2B2EDCE" w:tentative="1">
      <w:start w:val="1"/>
      <w:numFmt w:val="lowerLetter"/>
      <w:lvlText w:val="%5."/>
      <w:lvlJc w:val="left"/>
      <w:pPr>
        <w:ind w:left="3240" w:hanging="360"/>
      </w:pPr>
    </w:lvl>
    <w:lvl w:ilvl="5" w:tplc="8EA27BAA" w:tentative="1">
      <w:start w:val="1"/>
      <w:numFmt w:val="lowerRoman"/>
      <w:lvlText w:val="%6."/>
      <w:lvlJc w:val="right"/>
      <w:pPr>
        <w:ind w:left="3960" w:hanging="180"/>
      </w:pPr>
    </w:lvl>
    <w:lvl w:ilvl="6" w:tplc="BDE479EA" w:tentative="1">
      <w:start w:val="1"/>
      <w:numFmt w:val="decimal"/>
      <w:lvlText w:val="%7."/>
      <w:lvlJc w:val="left"/>
      <w:pPr>
        <w:ind w:left="4680" w:hanging="360"/>
      </w:pPr>
    </w:lvl>
    <w:lvl w:ilvl="7" w:tplc="990E4C24" w:tentative="1">
      <w:start w:val="1"/>
      <w:numFmt w:val="lowerLetter"/>
      <w:lvlText w:val="%8."/>
      <w:lvlJc w:val="left"/>
      <w:pPr>
        <w:ind w:left="5400" w:hanging="360"/>
      </w:pPr>
    </w:lvl>
    <w:lvl w:ilvl="8" w:tplc="829876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8BDC1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2C5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845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60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E8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045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CE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CF8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E63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E018B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047E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D26A4C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084B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8864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7A2BD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A6ED3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3A69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BBC4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35BE1472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DA1A9CC6" w:tentative="1">
      <w:start w:val="1"/>
      <w:numFmt w:val="lowerLetter"/>
      <w:lvlText w:val="%2."/>
      <w:lvlJc w:val="left"/>
      <w:pPr>
        <w:ind w:left="1440" w:hanging="360"/>
      </w:pPr>
    </w:lvl>
    <w:lvl w:ilvl="2" w:tplc="BE3A4A08" w:tentative="1">
      <w:start w:val="1"/>
      <w:numFmt w:val="lowerRoman"/>
      <w:lvlText w:val="%3."/>
      <w:lvlJc w:val="right"/>
      <w:pPr>
        <w:ind w:left="2160" w:hanging="180"/>
      </w:pPr>
    </w:lvl>
    <w:lvl w:ilvl="3" w:tplc="6688ED7C" w:tentative="1">
      <w:start w:val="1"/>
      <w:numFmt w:val="decimal"/>
      <w:lvlText w:val="%4."/>
      <w:lvlJc w:val="left"/>
      <w:pPr>
        <w:ind w:left="2880" w:hanging="360"/>
      </w:pPr>
    </w:lvl>
    <w:lvl w:ilvl="4" w:tplc="5BFC647E" w:tentative="1">
      <w:start w:val="1"/>
      <w:numFmt w:val="lowerLetter"/>
      <w:lvlText w:val="%5."/>
      <w:lvlJc w:val="left"/>
      <w:pPr>
        <w:ind w:left="3600" w:hanging="360"/>
      </w:pPr>
    </w:lvl>
    <w:lvl w:ilvl="5" w:tplc="929AC290" w:tentative="1">
      <w:start w:val="1"/>
      <w:numFmt w:val="lowerRoman"/>
      <w:lvlText w:val="%6."/>
      <w:lvlJc w:val="right"/>
      <w:pPr>
        <w:ind w:left="4320" w:hanging="180"/>
      </w:pPr>
    </w:lvl>
    <w:lvl w:ilvl="6" w:tplc="B6F0B360" w:tentative="1">
      <w:start w:val="1"/>
      <w:numFmt w:val="decimal"/>
      <w:lvlText w:val="%7."/>
      <w:lvlJc w:val="left"/>
      <w:pPr>
        <w:ind w:left="5040" w:hanging="360"/>
      </w:pPr>
    </w:lvl>
    <w:lvl w:ilvl="7" w:tplc="DBE22F8E" w:tentative="1">
      <w:start w:val="1"/>
      <w:numFmt w:val="lowerLetter"/>
      <w:lvlText w:val="%8."/>
      <w:lvlJc w:val="left"/>
      <w:pPr>
        <w:ind w:left="5760" w:hanging="360"/>
      </w:pPr>
    </w:lvl>
    <w:lvl w:ilvl="8" w:tplc="E8C80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FA0E7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F070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3813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E65A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C226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02EFB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648D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2603A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BA2C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25407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A479E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214B7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D1C186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34EDA5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B6267C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97E0096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1E44D0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B6E63B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E7A8D9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A3A812D6" w:tentative="1">
      <w:start w:val="1"/>
      <w:numFmt w:val="lowerLetter"/>
      <w:lvlText w:val="%2."/>
      <w:lvlJc w:val="left"/>
      <w:pPr>
        <w:ind w:left="1222" w:hanging="360"/>
      </w:pPr>
    </w:lvl>
    <w:lvl w:ilvl="2" w:tplc="E1CE4EAE" w:tentative="1">
      <w:start w:val="1"/>
      <w:numFmt w:val="lowerRoman"/>
      <w:lvlText w:val="%3."/>
      <w:lvlJc w:val="right"/>
      <w:pPr>
        <w:ind w:left="1942" w:hanging="180"/>
      </w:pPr>
    </w:lvl>
    <w:lvl w:ilvl="3" w:tplc="FD26337C" w:tentative="1">
      <w:start w:val="1"/>
      <w:numFmt w:val="decimal"/>
      <w:lvlText w:val="%4."/>
      <w:lvlJc w:val="left"/>
      <w:pPr>
        <w:ind w:left="2662" w:hanging="360"/>
      </w:pPr>
    </w:lvl>
    <w:lvl w:ilvl="4" w:tplc="890AAC24" w:tentative="1">
      <w:start w:val="1"/>
      <w:numFmt w:val="lowerLetter"/>
      <w:lvlText w:val="%5."/>
      <w:lvlJc w:val="left"/>
      <w:pPr>
        <w:ind w:left="3382" w:hanging="360"/>
      </w:pPr>
    </w:lvl>
    <w:lvl w:ilvl="5" w:tplc="96640B16" w:tentative="1">
      <w:start w:val="1"/>
      <w:numFmt w:val="lowerRoman"/>
      <w:lvlText w:val="%6."/>
      <w:lvlJc w:val="right"/>
      <w:pPr>
        <w:ind w:left="4102" w:hanging="180"/>
      </w:pPr>
    </w:lvl>
    <w:lvl w:ilvl="6" w:tplc="C9566462" w:tentative="1">
      <w:start w:val="1"/>
      <w:numFmt w:val="decimal"/>
      <w:lvlText w:val="%7."/>
      <w:lvlJc w:val="left"/>
      <w:pPr>
        <w:ind w:left="4822" w:hanging="360"/>
      </w:pPr>
    </w:lvl>
    <w:lvl w:ilvl="7" w:tplc="9A400D72" w:tentative="1">
      <w:start w:val="1"/>
      <w:numFmt w:val="lowerLetter"/>
      <w:lvlText w:val="%8."/>
      <w:lvlJc w:val="left"/>
      <w:pPr>
        <w:ind w:left="5542" w:hanging="360"/>
      </w:pPr>
    </w:lvl>
    <w:lvl w:ilvl="8" w:tplc="1826EC6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FD402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6588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E80640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EE0E50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487A1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89C15E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9D9E4FB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BE8E7D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FB8535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7EFAAC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5A099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97A82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2A8C4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56A05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3A29D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67C2B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1452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2D22C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D5D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C63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7EF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E4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C6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10E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483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A2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C51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B2284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28CE5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08F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DAE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EA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0638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40F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E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42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A192C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1CE6E6" w:tentative="1">
      <w:start w:val="1"/>
      <w:numFmt w:val="lowerLetter"/>
      <w:lvlText w:val="%2."/>
      <w:lvlJc w:val="left"/>
      <w:pPr>
        <w:ind w:left="1440" w:hanging="360"/>
      </w:pPr>
    </w:lvl>
    <w:lvl w:ilvl="2" w:tplc="84205D16" w:tentative="1">
      <w:start w:val="1"/>
      <w:numFmt w:val="lowerRoman"/>
      <w:lvlText w:val="%3."/>
      <w:lvlJc w:val="right"/>
      <w:pPr>
        <w:ind w:left="2160" w:hanging="180"/>
      </w:pPr>
    </w:lvl>
    <w:lvl w:ilvl="3" w:tplc="8AC664DE" w:tentative="1">
      <w:start w:val="1"/>
      <w:numFmt w:val="decimal"/>
      <w:lvlText w:val="%4."/>
      <w:lvlJc w:val="left"/>
      <w:pPr>
        <w:ind w:left="2880" w:hanging="360"/>
      </w:pPr>
    </w:lvl>
    <w:lvl w:ilvl="4" w:tplc="F2EC0AC6" w:tentative="1">
      <w:start w:val="1"/>
      <w:numFmt w:val="lowerLetter"/>
      <w:lvlText w:val="%5."/>
      <w:lvlJc w:val="left"/>
      <w:pPr>
        <w:ind w:left="3600" w:hanging="360"/>
      </w:pPr>
    </w:lvl>
    <w:lvl w:ilvl="5" w:tplc="A73E9460" w:tentative="1">
      <w:start w:val="1"/>
      <w:numFmt w:val="lowerRoman"/>
      <w:lvlText w:val="%6."/>
      <w:lvlJc w:val="right"/>
      <w:pPr>
        <w:ind w:left="4320" w:hanging="180"/>
      </w:pPr>
    </w:lvl>
    <w:lvl w:ilvl="6" w:tplc="B8B0BD04" w:tentative="1">
      <w:start w:val="1"/>
      <w:numFmt w:val="decimal"/>
      <w:lvlText w:val="%7."/>
      <w:lvlJc w:val="left"/>
      <w:pPr>
        <w:ind w:left="5040" w:hanging="360"/>
      </w:pPr>
    </w:lvl>
    <w:lvl w:ilvl="7" w:tplc="CF06989E" w:tentative="1">
      <w:start w:val="1"/>
      <w:numFmt w:val="lowerLetter"/>
      <w:lvlText w:val="%8."/>
      <w:lvlJc w:val="left"/>
      <w:pPr>
        <w:ind w:left="5760" w:hanging="360"/>
      </w:pPr>
    </w:lvl>
    <w:lvl w:ilvl="8" w:tplc="737CD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FA3ED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9218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80D1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3C56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DC9A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BA24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081C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369A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1EA8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B89CC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F628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D004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E490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8031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8C3B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18AB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28EC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9E02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1E4ED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654BC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9C25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A2B0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6E06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2421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94F8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AE45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B696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D71A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4DE66" w:tentative="1">
      <w:start w:val="1"/>
      <w:numFmt w:val="lowerLetter"/>
      <w:lvlText w:val="%2."/>
      <w:lvlJc w:val="left"/>
      <w:pPr>
        <w:ind w:left="1440" w:hanging="360"/>
      </w:pPr>
    </w:lvl>
    <w:lvl w:ilvl="2" w:tplc="A6F0E402" w:tentative="1">
      <w:start w:val="1"/>
      <w:numFmt w:val="lowerRoman"/>
      <w:lvlText w:val="%3."/>
      <w:lvlJc w:val="right"/>
      <w:pPr>
        <w:ind w:left="2160" w:hanging="180"/>
      </w:pPr>
    </w:lvl>
    <w:lvl w:ilvl="3" w:tplc="E5BA9F6E" w:tentative="1">
      <w:start w:val="1"/>
      <w:numFmt w:val="decimal"/>
      <w:lvlText w:val="%4."/>
      <w:lvlJc w:val="left"/>
      <w:pPr>
        <w:ind w:left="2880" w:hanging="360"/>
      </w:pPr>
    </w:lvl>
    <w:lvl w:ilvl="4" w:tplc="C67C18F2" w:tentative="1">
      <w:start w:val="1"/>
      <w:numFmt w:val="lowerLetter"/>
      <w:lvlText w:val="%5."/>
      <w:lvlJc w:val="left"/>
      <w:pPr>
        <w:ind w:left="3600" w:hanging="360"/>
      </w:pPr>
    </w:lvl>
    <w:lvl w:ilvl="5" w:tplc="3C587358" w:tentative="1">
      <w:start w:val="1"/>
      <w:numFmt w:val="lowerRoman"/>
      <w:lvlText w:val="%6."/>
      <w:lvlJc w:val="right"/>
      <w:pPr>
        <w:ind w:left="4320" w:hanging="180"/>
      </w:pPr>
    </w:lvl>
    <w:lvl w:ilvl="6" w:tplc="83A614EC" w:tentative="1">
      <w:start w:val="1"/>
      <w:numFmt w:val="decimal"/>
      <w:lvlText w:val="%7."/>
      <w:lvlJc w:val="left"/>
      <w:pPr>
        <w:ind w:left="5040" w:hanging="360"/>
      </w:pPr>
    </w:lvl>
    <w:lvl w:ilvl="7" w:tplc="EF288FD2" w:tentative="1">
      <w:start w:val="1"/>
      <w:numFmt w:val="lowerLetter"/>
      <w:lvlText w:val="%8."/>
      <w:lvlJc w:val="left"/>
      <w:pPr>
        <w:ind w:left="5760" w:hanging="360"/>
      </w:pPr>
    </w:lvl>
    <w:lvl w:ilvl="8" w:tplc="D7546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86B40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2A85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07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444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6F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523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62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2E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4E4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F648E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D0F80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3803C3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1F6F49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C8AAEA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E3E9E3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4546F62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471ECF0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9CA23A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AF8C4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87CEA" w:tentative="1">
      <w:start w:val="1"/>
      <w:numFmt w:val="lowerLetter"/>
      <w:lvlText w:val="%2."/>
      <w:lvlJc w:val="left"/>
      <w:pPr>
        <w:ind w:left="1440" w:hanging="360"/>
      </w:pPr>
    </w:lvl>
    <w:lvl w:ilvl="2" w:tplc="98EC41A4" w:tentative="1">
      <w:start w:val="1"/>
      <w:numFmt w:val="lowerRoman"/>
      <w:lvlText w:val="%3."/>
      <w:lvlJc w:val="right"/>
      <w:pPr>
        <w:ind w:left="2160" w:hanging="180"/>
      </w:pPr>
    </w:lvl>
    <w:lvl w:ilvl="3" w:tplc="8AA0AA20" w:tentative="1">
      <w:start w:val="1"/>
      <w:numFmt w:val="decimal"/>
      <w:lvlText w:val="%4."/>
      <w:lvlJc w:val="left"/>
      <w:pPr>
        <w:ind w:left="2880" w:hanging="360"/>
      </w:pPr>
    </w:lvl>
    <w:lvl w:ilvl="4" w:tplc="16A8A9EE" w:tentative="1">
      <w:start w:val="1"/>
      <w:numFmt w:val="lowerLetter"/>
      <w:lvlText w:val="%5."/>
      <w:lvlJc w:val="left"/>
      <w:pPr>
        <w:ind w:left="3600" w:hanging="360"/>
      </w:pPr>
    </w:lvl>
    <w:lvl w:ilvl="5" w:tplc="94F4E13C" w:tentative="1">
      <w:start w:val="1"/>
      <w:numFmt w:val="lowerRoman"/>
      <w:lvlText w:val="%6."/>
      <w:lvlJc w:val="right"/>
      <w:pPr>
        <w:ind w:left="4320" w:hanging="180"/>
      </w:pPr>
    </w:lvl>
    <w:lvl w:ilvl="6" w:tplc="58AC2728" w:tentative="1">
      <w:start w:val="1"/>
      <w:numFmt w:val="decimal"/>
      <w:lvlText w:val="%7."/>
      <w:lvlJc w:val="left"/>
      <w:pPr>
        <w:ind w:left="5040" w:hanging="360"/>
      </w:pPr>
    </w:lvl>
    <w:lvl w:ilvl="7" w:tplc="B276D29E" w:tentative="1">
      <w:start w:val="1"/>
      <w:numFmt w:val="lowerLetter"/>
      <w:lvlText w:val="%8."/>
      <w:lvlJc w:val="left"/>
      <w:pPr>
        <w:ind w:left="5760" w:hanging="360"/>
      </w:pPr>
    </w:lvl>
    <w:lvl w:ilvl="8" w:tplc="8A9AD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188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F3A9328" w:tentative="1">
      <w:start w:val="1"/>
      <w:numFmt w:val="lowerLetter"/>
      <w:lvlText w:val="%2."/>
      <w:lvlJc w:val="left"/>
      <w:pPr>
        <w:ind w:left="1440" w:hanging="360"/>
      </w:pPr>
    </w:lvl>
    <w:lvl w:ilvl="2" w:tplc="F73E8B4C" w:tentative="1">
      <w:start w:val="1"/>
      <w:numFmt w:val="lowerRoman"/>
      <w:lvlText w:val="%3."/>
      <w:lvlJc w:val="right"/>
      <w:pPr>
        <w:ind w:left="2160" w:hanging="180"/>
      </w:pPr>
    </w:lvl>
    <w:lvl w:ilvl="3" w:tplc="4C746DB2" w:tentative="1">
      <w:start w:val="1"/>
      <w:numFmt w:val="decimal"/>
      <w:lvlText w:val="%4."/>
      <w:lvlJc w:val="left"/>
      <w:pPr>
        <w:ind w:left="2880" w:hanging="360"/>
      </w:pPr>
    </w:lvl>
    <w:lvl w:ilvl="4" w:tplc="A63826D6" w:tentative="1">
      <w:start w:val="1"/>
      <w:numFmt w:val="lowerLetter"/>
      <w:lvlText w:val="%5."/>
      <w:lvlJc w:val="left"/>
      <w:pPr>
        <w:ind w:left="3600" w:hanging="360"/>
      </w:pPr>
    </w:lvl>
    <w:lvl w:ilvl="5" w:tplc="3496E120" w:tentative="1">
      <w:start w:val="1"/>
      <w:numFmt w:val="lowerRoman"/>
      <w:lvlText w:val="%6."/>
      <w:lvlJc w:val="right"/>
      <w:pPr>
        <w:ind w:left="4320" w:hanging="180"/>
      </w:pPr>
    </w:lvl>
    <w:lvl w:ilvl="6" w:tplc="13168EAE" w:tentative="1">
      <w:start w:val="1"/>
      <w:numFmt w:val="decimal"/>
      <w:lvlText w:val="%7."/>
      <w:lvlJc w:val="left"/>
      <w:pPr>
        <w:ind w:left="5040" w:hanging="360"/>
      </w:pPr>
    </w:lvl>
    <w:lvl w:ilvl="7" w:tplc="3CEA5F58" w:tentative="1">
      <w:start w:val="1"/>
      <w:numFmt w:val="lowerLetter"/>
      <w:lvlText w:val="%8."/>
      <w:lvlJc w:val="left"/>
      <w:pPr>
        <w:ind w:left="5760" w:hanging="360"/>
      </w:pPr>
    </w:lvl>
    <w:lvl w:ilvl="8" w:tplc="18DE4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82E03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58CCA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12F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B8D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C4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2D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D28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4C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A65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82FA1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36E2B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91A865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A3C188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A642AF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662ECA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78A564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862A94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CF4B03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11309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F926DC0" w:tentative="1">
      <w:start w:val="1"/>
      <w:numFmt w:val="lowerLetter"/>
      <w:lvlText w:val="%2."/>
      <w:lvlJc w:val="left"/>
      <w:pPr>
        <w:ind w:left="1440" w:hanging="360"/>
      </w:pPr>
    </w:lvl>
    <w:lvl w:ilvl="2" w:tplc="FA2C0EF2" w:tentative="1">
      <w:start w:val="1"/>
      <w:numFmt w:val="lowerRoman"/>
      <w:lvlText w:val="%3."/>
      <w:lvlJc w:val="right"/>
      <w:pPr>
        <w:ind w:left="2160" w:hanging="180"/>
      </w:pPr>
    </w:lvl>
    <w:lvl w:ilvl="3" w:tplc="C49E7224" w:tentative="1">
      <w:start w:val="1"/>
      <w:numFmt w:val="decimal"/>
      <w:lvlText w:val="%4."/>
      <w:lvlJc w:val="left"/>
      <w:pPr>
        <w:ind w:left="2880" w:hanging="360"/>
      </w:pPr>
    </w:lvl>
    <w:lvl w:ilvl="4" w:tplc="4DDA2F18" w:tentative="1">
      <w:start w:val="1"/>
      <w:numFmt w:val="lowerLetter"/>
      <w:lvlText w:val="%5."/>
      <w:lvlJc w:val="left"/>
      <w:pPr>
        <w:ind w:left="3600" w:hanging="360"/>
      </w:pPr>
    </w:lvl>
    <w:lvl w:ilvl="5" w:tplc="1B1E96DA" w:tentative="1">
      <w:start w:val="1"/>
      <w:numFmt w:val="lowerRoman"/>
      <w:lvlText w:val="%6."/>
      <w:lvlJc w:val="right"/>
      <w:pPr>
        <w:ind w:left="4320" w:hanging="180"/>
      </w:pPr>
    </w:lvl>
    <w:lvl w:ilvl="6" w:tplc="97FE7880" w:tentative="1">
      <w:start w:val="1"/>
      <w:numFmt w:val="decimal"/>
      <w:lvlText w:val="%7."/>
      <w:lvlJc w:val="left"/>
      <w:pPr>
        <w:ind w:left="5040" w:hanging="360"/>
      </w:pPr>
    </w:lvl>
    <w:lvl w:ilvl="7" w:tplc="3E2EFDDA" w:tentative="1">
      <w:start w:val="1"/>
      <w:numFmt w:val="lowerLetter"/>
      <w:lvlText w:val="%8."/>
      <w:lvlJc w:val="left"/>
      <w:pPr>
        <w:ind w:left="5760" w:hanging="360"/>
      </w:pPr>
    </w:lvl>
    <w:lvl w:ilvl="8" w:tplc="182ED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3F364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5C6546" w:tentative="1">
      <w:start w:val="1"/>
      <w:numFmt w:val="lowerLetter"/>
      <w:lvlText w:val="%2."/>
      <w:lvlJc w:val="left"/>
      <w:pPr>
        <w:ind w:left="1440" w:hanging="360"/>
      </w:pPr>
    </w:lvl>
    <w:lvl w:ilvl="2" w:tplc="C1846F8A" w:tentative="1">
      <w:start w:val="1"/>
      <w:numFmt w:val="lowerRoman"/>
      <w:lvlText w:val="%3."/>
      <w:lvlJc w:val="right"/>
      <w:pPr>
        <w:ind w:left="2160" w:hanging="180"/>
      </w:pPr>
    </w:lvl>
    <w:lvl w:ilvl="3" w:tplc="73EA747A" w:tentative="1">
      <w:start w:val="1"/>
      <w:numFmt w:val="decimal"/>
      <w:lvlText w:val="%4."/>
      <w:lvlJc w:val="left"/>
      <w:pPr>
        <w:ind w:left="2880" w:hanging="360"/>
      </w:pPr>
    </w:lvl>
    <w:lvl w:ilvl="4" w:tplc="F90E4666" w:tentative="1">
      <w:start w:val="1"/>
      <w:numFmt w:val="lowerLetter"/>
      <w:lvlText w:val="%5."/>
      <w:lvlJc w:val="left"/>
      <w:pPr>
        <w:ind w:left="3600" w:hanging="360"/>
      </w:pPr>
    </w:lvl>
    <w:lvl w:ilvl="5" w:tplc="13420824" w:tentative="1">
      <w:start w:val="1"/>
      <w:numFmt w:val="lowerRoman"/>
      <w:lvlText w:val="%6."/>
      <w:lvlJc w:val="right"/>
      <w:pPr>
        <w:ind w:left="4320" w:hanging="180"/>
      </w:pPr>
    </w:lvl>
    <w:lvl w:ilvl="6" w:tplc="BE9C179A" w:tentative="1">
      <w:start w:val="1"/>
      <w:numFmt w:val="decimal"/>
      <w:lvlText w:val="%7."/>
      <w:lvlJc w:val="left"/>
      <w:pPr>
        <w:ind w:left="5040" w:hanging="360"/>
      </w:pPr>
    </w:lvl>
    <w:lvl w:ilvl="7" w:tplc="EE2EF042" w:tentative="1">
      <w:start w:val="1"/>
      <w:numFmt w:val="lowerLetter"/>
      <w:lvlText w:val="%8."/>
      <w:lvlJc w:val="left"/>
      <w:pPr>
        <w:ind w:left="5760" w:hanging="360"/>
      </w:pPr>
    </w:lvl>
    <w:lvl w:ilvl="8" w:tplc="DDA45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7076E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C6F8E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6EE415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E98F92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48CBE4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72C375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1ACE7F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1EA9B4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5D389AE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FEDA8F52">
      <w:start w:val="1"/>
      <w:numFmt w:val="decimal"/>
      <w:lvlText w:val="%1)"/>
      <w:lvlJc w:val="left"/>
      <w:pPr>
        <w:ind w:left="720" w:hanging="360"/>
      </w:pPr>
    </w:lvl>
    <w:lvl w:ilvl="1" w:tplc="B7D890C8" w:tentative="1">
      <w:start w:val="1"/>
      <w:numFmt w:val="lowerLetter"/>
      <w:lvlText w:val="%2."/>
      <w:lvlJc w:val="left"/>
      <w:pPr>
        <w:ind w:left="1440" w:hanging="360"/>
      </w:pPr>
    </w:lvl>
    <w:lvl w:ilvl="2" w:tplc="BDC6F156" w:tentative="1">
      <w:start w:val="1"/>
      <w:numFmt w:val="lowerRoman"/>
      <w:lvlText w:val="%3."/>
      <w:lvlJc w:val="right"/>
      <w:pPr>
        <w:ind w:left="2160" w:hanging="180"/>
      </w:pPr>
    </w:lvl>
    <w:lvl w:ilvl="3" w:tplc="3AA64E3A" w:tentative="1">
      <w:start w:val="1"/>
      <w:numFmt w:val="decimal"/>
      <w:lvlText w:val="%4."/>
      <w:lvlJc w:val="left"/>
      <w:pPr>
        <w:ind w:left="2880" w:hanging="360"/>
      </w:pPr>
    </w:lvl>
    <w:lvl w:ilvl="4" w:tplc="5F2CA1FE" w:tentative="1">
      <w:start w:val="1"/>
      <w:numFmt w:val="lowerLetter"/>
      <w:lvlText w:val="%5."/>
      <w:lvlJc w:val="left"/>
      <w:pPr>
        <w:ind w:left="3600" w:hanging="360"/>
      </w:pPr>
    </w:lvl>
    <w:lvl w:ilvl="5" w:tplc="F42CED68" w:tentative="1">
      <w:start w:val="1"/>
      <w:numFmt w:val="lowerRoman"/>
      <w:lvlText w:val="%6."/>
      <w:lvlJc w:val="right"/>
      <w:pPr>
        <w:ind w:left="4320" w:hanging="180"/>
      </w:pPr>
    </w:lvl>
    <w:lvl w:ilvl="6" w:tplc="500C41BE" w:tentative="1">
      <w:start w:val="1"/>
      <w:numFmt w:val="decimal"/>
      <w:lvlText w:val="%7."/>
      <w:lvlJc w:val="left"/>
      <w:pPr>
        <w:ind w:left="5040" w:hanging="360"/>
      </w:pPr>
    </w:lvl>
    <w:lvl w:ilvl="7" w:tplc="8B2A37AC" w:tentative="1">
      <w:start w:val="1"/>
      <w:numFmt w:val="lowerLetter"/>
      <w:lvlText w:val="%8."/>
      <w:lvlJc w:val="left"/>
      <w:pPr>
        <w:ind w:left="5760" w:hanging="360"/>
      </w:pPr>
    </w:lvl>
    <w:lvl w:ilvl="8" w:tplc="52ACE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58BCB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754B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EF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FA6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6C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F8E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F2F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88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A81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1E18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7CD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19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508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1E85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555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C70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3E0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CA7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28F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25C8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51C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25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511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04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EDB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5A33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2D93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279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DD7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019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3E3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53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8FE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544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69F8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155F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9D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5DF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1DAA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77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31D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630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5C82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6B1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8AF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8DF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7A6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F856-1D27-4242-A6B0-49CA2EBB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11304</Words>
  <Characters>6444</Characters>
  <Application>Microsoft Office Word</Application>
  <DocSecurity>0</DocSecurity>
  <Lines>53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17713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2</cp:revision>
  <cp:lastPrinted>2020-11-10T13:29:00Z</cp:lastPrinted>
  <dcterms:created xsi:type="dcterms:W3CDTF">2024-08-23T12:49:00Z</dcterms:created>
  <dcterms:modified xsi:type="dcterms:W3CDTF">2024-08-23T12:49:00Z</dcterms:modified>
</cp:coreProperties>
</file>