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553801"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553801"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553801"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553801"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553801"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553801">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045E59">
        <w:tc>
          <w:tcPr>
            <w:tcW w:w="2500" w:type="pct"/>
            <w:tcBorders>
              <w:top w:val="nil"/>
              <w:left w:val="nil"/>
              <w:bottom w:val="nil"/>
              <w:right w:val="nil"/>
            </w:tcBorders>
          </w:tcPr>
          <w:p w:rsidR="009F6903" w:rsidRPr="00293563" w:rsidRDefault="00553801" w:rsidP="009F6903">
            <w:pPr>
              <w:ind w:hanging="108"/>
              <w:rPr>
                <w:rFonts w:cs="Times New Roman"/>
              </w:rPr>
            </w:pPr>
            <w:r w:rsidRPr="00470E79">
              <w:rPr>
                <w:noProof/>
              </w:rPr>
              <w:t>2024. gada</w:t>
            </w:r>
            <w:r>
              <w:rPr>
                <w:noProof/>
              </w:rPr>
              <w:t xml:space="preserve"> 22. augusts</w:t>
            </w:r>
          </w:p>
        </w:tc>
        <w:tc>
          <w:tcPr>
            <w:tcW w:w="2500" w:type="pct"/>
            <w:tcBorders>
              <w:top w:val="nil"/>
              <w:left w:val="nil"/>
              <w:bottom w:val="nil"/>
              <w:right w:val="nil"/>
            </w:tcBorders>
          </w:tcPr>
          <w:p w:rsidR="009F6903" w:rsidRPr="00293563" w:rsidRDefault="00553801" w:rsidP="009F6903">
            <w:pPr>
              <w:jc w:val="right"/>
              <w:rPr>
                <w:rFonts w:cs="Times New Roman"/>
              </w:rPr>
            </w:pPr>
            <w:r w:rsidRPr="00470E79">
              <w:rPr>
                <w:b/>
                <w:bCs/>
              </w:rPr>
              <w:t>Nr.</w:t>
            </w:r>
            <w:r w:rsidRPr="00470E79">
              <w:rPr>
                <w:rStyle w:val="IntenseReference"/>
                <w:noProof/>
                <w:color w:val="auto"/>
              </w:rPr>
              <w:t>8</w:t>
            </w:r>
          </w:p>
        </w:tc>
      </w:tr>
    </w:tbl>
    <w:p w:rsidR="00F75B22" w:rsidRPr="00135E42" w:rsidRDefault="00F75B22" w:rsidP="00F75B22">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553801" w:rsidP="009F6903">
      <w:pPr>
        <w:tabs>
          <w:tab w:val="left" w:pos="0"/>
        </w:tabs>
      </w:pPr>
      <w:r w:rsidRPr="00470E79">
        <w:t>Sēde sasaukta p</w:t>
      </w:r>
      <w:r>
        <w:t>ulksten</w:t>
      </w:r>
      <w:r w:rsidRPr="00470E79">
        <w:t xml:space="preserve">. </w:t>
      </w:r>
      <w:r w:rsidR="00F1206E">
        <w:rPr>
          <w:noProof/>
        </w:rPr>
        <w:t>10.</w:t>
      </w:r>
      <w:r w:rsidRPr="00470E79">
        <w:rPr>
          <w:noProof/>
        </w:rPr>
        <w:t>30</w:t>
      </w:r>
    </w:p>
    <w:p w:rsidR="009F6903" w:rsidRPr="00470E79" w:rsidRDefault="00553801" w:rsidP="009F6903">
      <w:pPr>
        <w:tabs>
          <w:tab w:val="left" w:pos="0"/>
        </w:tabs>
      </w:pPr>
      <w:r w:rsidRPr="00470E79">
        <w:t>Sēdi atklāj p</w:t>
      </w:r>
      <w:r>
        <w:t>ulksten</w:t>
      </w:r>
      <w:r w:rsidRPr="00470E79">
        <w:t xml:space="preserve">. </w:t>
      </w:r>
      <w:r w:rsidR="00F1206E">
        <w:rPr>
          <w:noProof/>
        </w:rPr>
        <w:t>10.</w:t>
      </w:r>
      <w:r w:rsidRPr="00470E79">
        <w:rPr>
          <w:noProof/>
        </w:rPr>
        <w:t>08</w:t>
      </w:r>
      <w:r w:rsidRPr="00470E79">
        <w:t xml:space="preserve"> </w:t>
      </w:r>
    </w:p>
    <w:p w:rsidR="0049126A" w:rsidRPr="00135E42" w:rsidRDefault="0049126A">
      <w:pPr>
        <w:ind w:right="28"/>
        <w:jc w:val="both"/>
        <w:rPr>
          <w:rFonts w:cs="Times New Roman"/>
          <w:sz w:val="28"/>
          <w:szCs w:val="28"/>
        </w:rPr>
      </w:pPr>
    </w:p>
    <w:p w:rsidR="00010E83" w:rsidRPr="00293563" w:rsidRDefault="00553801">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F1206E" w:rsidRPr="004F2277">
        <w:rPr>
          <w:rFonts w:cs="Times New Roman"/>
          <w:szCs w:val="24"/>
        </w:rPr>
        <w:t xml:space="preserve">Reģionālās attīstības jautājumu </w:t>
      </w:r>
      <w:r w:rsidR="00F1206E">
        <w:rPr>
          <w:rFonts w:cs="Times New Roman"/>
          <w:szCs w:val="24"/>
        </w:rPr>
        <w:t>k</w:t>
      </w:r>
      <w:r w:rsidR="00F1206E">
        <w:rPr>
          <w:rFonts w:cs="Times New Roman"/>
        </w:rPr>
        <w:t>omitejas</w:t>
      </w:r>
      <w:r w:rsidR="0049126A" w:rsidRPr="00293563">
        <w:rPr>
          <w:rFonts w:cs="Times New Roman"/>
        </w:rPr>
        <w:t xml:space="preserve"> priekšsēdētāj</w:t>
      </w:r>
      <w:r w:rsidR="00B13BBE">
        <w:rPr>
          <w:rFonts w:cs="Times New Roman"/>
        </w:rPr>
        <w:t xml:space="preserve">s </w:t>
      </w:r>
      <w:r w:rsidR="00BA3E39">
        <w:rPr>
          <w:rFonts w:cs="Times New Roman"/>
        </w:rPr>
        <w:t>Artūrs Mangulis</w:t>
      </w:r>
      <w:r w:rsidR="00E94D19">
        <w:rPr>
          <w:rFonts w:cs="Times New Roman"/>
        </w:rPr>
        <w:t>.</w:t>
      </w:r>
    </w:p>
    <w:p w:rsidR="002413AC" w:rsidRPr="00135E42" w:rsidRDefault="002413AC">
      <w:pPr>
        <w:ind w:right="28"/>
        <w:jc w:val="both"/>
        <w:rPr>
          <w:rFonts w:cs="Times New Roman"/>
          <w:sz w:val="28"/>
          <w:szCs w:val="28"/>
        </w:rPr>
      </w:pPr>
    </w:p>
    <w:p w:rsidR="003B234B" w:rsidRDefault="00553801">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F75B22">
        <w:t>Arita Zenfa</w:t>
      </w:r>
      <w:r w:rsidR="00E94D19">
        <w:t>.</w:t>
      </w:r>
    </w:p>
    <w:p w:rsidR="00F1206E" w:rsidRDefault="00F1206E" w:rsidP="00F1206E">
      <w:pPr>
        <w:ind w:right="28"/>
        <w:jc w:val="both"/>
        <w:rPr>
          <w:rFonts w:cs="Times New Roman"/>
        </w:rPr>
      </w:pPr>
    </w:p>
    <w:p w:rsidR="00F1206E" w:rsidRDefault="00F1206E" w:rsidP="00F1206E">
      <w:pPr>
        <w:ind w:right="28"/>
        <w:jc w:val="both"/>
        <w:rPr>
          <w:noProof/>
        </w:rPr>
      </w:pPr>
      <w:r>
        <w:rPr>
          <w:rFonts w:cs="Times New Roman"/>
        </w:rPr>
        <w:t xml:space="preserve">Piedalās komitejas locekļi: </w:t>
      </w:r>
      <w:r w:rsidRPr="00470E79">
        <w:rPr>
          <w:noProof/>
        </w:rPr>
        <w:t>Egils</w:t>
      </w:r>
      <w:r w:rsidRPr="00470E79">
        <w:rPr>
          <w:b/>
          <w:noProof/>
        </w:rPr>
        <w:t xml:space="preserve"> </w:t>
      </w:r>
      <w:r w:rsidRPr="00470E79">
        <w:rPr>
          <w:noProof/>
        </w:rPr>
        <w:t>Helmanis</w:t>
      </w:r>
      <w:r>
        <w:rPr>
          <w:noProof/>
        </w:rPr>
        <w:t xml:space="preserve">, </w:t>
      </w:r>
      <w:r w:rsidRPr="00470E79">
        <w:rPr>
          <w:noProof/>
        </w:rPr>
        <w:t>Rūdolfs</w:t>
      </w:r>
      <w:r w:rsidRPr="00470E79">
        <w:rPr>
          <w:b/>
          <w:noProof/>
        </w:rPr>
        <w:t xml:space="preserve"> </w:t>
      </w:r>
      <w:r w:rsidRPr="00470E79">
        <w:rPr>
          <w:noProof/>
        </w:rPr>
        <w:t>Kudļa</w:t>
      </w:r>
      <w:r w:rsidR="00517D0D">
        <w:rPr>
          <w:noProof/>
        </w:rPr>
        <w:t>,</w:t>
      </w:r>
      <w:r w:rsidRPr="00F1206E">
        <w:rPr>
          <w:color w:val="auto"/>
        </w:rPr>
        <w:t xml:space="preserve"> </w:t>
      </w:r>
      <w:r>
        <w:rPr>
          <w:color w:val="auto"/>
        </w:rPr>
        <w:t>Kaspars Bramanis</w:t>
      </w:r>
      <w:r w:rsidR="00F75B22">
        <w:rPr>
          <w:color w:val="auto"/>
        </w:rPr>
        <w:t>,</w:t>
      </w:r>
      <w:r w:rsidR="00517D0D" w:rsidRPr="00517D0D">
        <w:rPr>
          <w:noProof/>
        </w:rPr>
        <w:t xml:space="preserve"> </w:t>
      </w:r>
      <w:r w:rsidR="00517D0D" w:rsidRPr="00470E79">
        <w:rPr>
          <w:noProof/>
        </w:rPr>
        <w:t>Ilmārs</w:t>
      </w:r>
      <w:r w:rsidR="00517D0D" w:rsidRPr="00470E79">
        <w:rPr>
          <w:b/>
          <w:noProof/>
        </w:rPr>
        <w:t xml:space="preserve"> </w:t>
      </w:r>
      <w:r w:rsidR="00517D0D" w:rsidRPr="00470E79">
        <w:rPr>
          <w:noProof/>
        </w:rPr>
        <w:t>Zemnieks</w:t>
      </w:r>
      <w:r w:rsidR="00F75B22">
        <w:rPr>
          <w:noProof/>
        </w:rPr>
        <w:t>,</w:t>
      </w:r>
      <w:r w:rsidR="00517D0D" w:rsidRPr="00517D0D">
        <w:rPr>
          <w:color w:val="auto"/>
        </w:rPr>
        <w:t xml:space="preserve"> </w:t>
      </w:r>
      <w:r w:rsidR="00517D0D">
        <w:rPr>
          <w:color w:val="auto"/>
        </w:rPr>
        <w:t>Jānis Siliņš.</w:t>
      </w:r>
    </w:p>
    <w:p w:rsidR="00F1206E" w:rsidRDefault="00F1206E" w:rsidP="00F1206E">
      <w:pPr>
        <w:ind w:right="28"/>
        <w:jc w:val="both"/>
        <w:rPr>
          <w:color w:val="auto"/>
        </w:rPr>
      </w:pPr>
    </w:p>
    <w:p w:rsidR="00F1206E" w:rsidRDefault="00517D0D" w:rsidP="00F1206E">
      <w:pPr>
        <w:ind w:right="28"/>
        <w:jc w:val="both"/>
        <w:rPr>
          <w:rFonts w:cs="Times New Roman"/>
        </w:rPr>
      </w:pPr>
      <w:r w:rsidRPr="003C5A28">
        <w:rPr>
          <w:color w:val="auto"/>
        </w:rPr>
        <w:t xml:space="preserve">Piedalās deputāti: </w:t>
      </w:r>
      <w:r>
        <w:rPr>
          <w:rFonts w:cs="Times New Roman"/>
        </w:rPr>
        <w:t>Dace Māliņa, Dzirkstīte Žindiga,</w:t>
      </w:r>
      <w:r>
        <w:rPr>
          <w:color w:val="auto"/>
        </w:rPr>
        <w:t xml:space="preserve"> Gints </w:t>
      </w:r>
      <w:proofErr w:type="spellStart"/>
      <w:r>
        <w:rPr>
          <w:color w:val="auto"/>
        </w:rPr>
        <w:t>Sīviņš</w:t>
      </w:r>
      <w:proofErr w:type="spellEnd"/>
      <w:r>
        <w:rPr>
          <w:color w:val="auto"/>
        </w:rPr>
        <w:t xml:space="preserve">, </w:t>
      </w:r>
      <w:r>
        <w:rPr>
          <w:rFonts w:cs="Times New Roman"/>
        </w:rPr>
        <w:t>Jānis Kaijaks,</w:t>
      </w:r>
      <w:r>
        <w:rPr>
          <w:color w:val="auto"/>
        </w:rPr>
        <w:t xml:space="preserve"> </w:t>
      </w:r>
      <w:r>
        <w:rPr>
          <w:rFonts w:cs="Times New Roman"/>
        </w:rPr>
        <w:t xml:space="preserve">Andris Krauja, Raivis </w:t>
      </w:r>
      <w:proofErr w:type="spellStart"/>
      <w:r>
        <w:rPr>
          <w:rFonts w:cs="Times New Roman"/>
        </w:rPr>
        <w:t>Ūzuls</w:t>
      </w:r>
      <w:proofErr w:type="spellEnd"/>
      <w:r>
        <w:rPr>
          <w:rFonts w:cs="Times New Roman"/>
        </w:rPr>
        <w:t>, Pāvels Kotāns,</w:t>
      </w:r>
      <w:r>
        <w:rPr>
          <w:color w:val="auto"/>
        </w:rPr>
        <w:t xml:space="preserve"> </w:t>
      </w:r>
      <w:r>
        <w:rPr>
          <w:rFonts w:cs="Times New Roman"/>
        </w:rPr>
        <w:t xml:space="preserve">Santa Ločmele, Valentīns </w:t>
      </w:r>
      <w:proofErr w:type="spellStart"/>
      <w:r>
        <w:rPr>
          <w:rFonts w:cs="Times New Roman"/>
        </w:rPr>
        <w:t>Špēlis</w:t>
      </w:r>
      <w:proofErr w:type="spellEnd"/>
      <w:r>
        <w:rPr>
          <w:rFonts w:cs="Times New Roman"/>
        </w:rPr>
        <w:t>,</w:t>
      </w:r>
      <w:r w:rsidRPr="001B0801">
        <w:rPr>
          <w:noProof/>
        </w:rPr>
        <w:t xml:space="preserve"> </w:t>
      </w:r>
      <w:r w:rsidRPr="00470E79">
        <w:rPr>
          <w:noProof/>
        </w:rPr>
        <w:t>Atvars</w:t>
      </w:r>
      <w:r w:rsidRPr="00470E79">
        <w:rPr>
          <w:b/>
          <w:noProof/>
        </w:rPr>
        <w:t xml:space="preserve"> </w:t>
      </w:r>
      <w:r w:rsidRPr="00470E79">
        <w:rPr>
          <w:noProof/>
        </w:rPr>
        <w:t>Lakstīgala</w:t>
      </w:r>
      <w:r>
        <w:rPr>
          <w:noProof/>
        </w:rPr>
        <w:t>,</w:t>
      </w:r>
      <w:r w:rsidRPr="001B0801">
        <w:rPr>
          <w:noProof/>
        </w:rPr>
        <w:t xml:space="preserve"> </w:t>
      </w:r>
      <w:r>
        <w:rPr>
          <w:noProof/>
        </w:rPr>
        <w:t>Igors Miglinieks (attālināti tiešsaistē),</w:t>
      </w:r>
      <w:r w:rsidRPr="00517D0D">
        <w:rPr>
          <w:rFonts w:cs="Times New Roman"/>
        </w:rPr>
        <w:t xml:space="preserve"> </w:t>
      </w:r>
      <w:r>
        <w:rPr>
          <w:rFonts w:cs="Times New Roman"/>
        </w:rPr>
        <w:t>Daiga Brante,</w:t>
      </w:r>
      <w:r w:rsidRPr="00517D0D">
        <w:rPr>
          <w:noProof/>
        </w:rPr>
        <w:t xml:space="preserve"> </w:t>
      </w:r>
      <w:r w:rsidRPr="00470E79">
        <w:rPr>
          <w:noProof/>
        </w:rPr>
        <w:t>Indulis</w:t>
      </w:r>
      <w:r w:rsidRPr="00470E79">
        <w:rPr>
          <w:b/>
          <w:noProof/>
        </w:rPr>
        <w:t xml:space="preserve"> </w:t>
      </w:r>
      <w:r w:rsidRPr="00470E79">
        <w:rPr>
          <w:noProof/>
        </w:rPr>
        <w:t>Trapiņš</w:t>
      </w:r>
      <w:r w:rsidR="00F75B22">
        <w:rPr>
          <w:noProof/>
        </w:rPr>
        <w:t>.</w:t>
      </w:r>
    </w:p>
    <w:p w:rsidR="00F1206E" w:rsidRDefault="00F1206E" w:rsidP="00F1206E">
      <w:pPr>
        <w:ind w:right="28"/>
        <w:jc w:val="both"/>
        <w:rPr>
          <w:rFonts w:cs="Times New Roman"/>
        </w:rPr>
      </w:pPr>
    </w:p>
    <w:p w:rsidR="00F1206E" w:rsidRDefault="00F1206E" w:rsidP="00F1206E">
      <w:pPr>
        <w:ind w:right="28"/>
        <w:jc w:val="both"/>
        <w:rPr>
          <w:rFonts w:cs="Times New Roman"/>
        </w:rPr>
      </w:pPr>
      <w:r>
        <w:t>Nep</w:t>
      </w:r>
      <w:r w:rsidRPr="00F611FF">
        <w:t>iedalās deputāti</w:t>
      </w:r>
      <w:r>
        <w:t>:</w:t>
      </w:r>
      <w:r w:rsidRPr="00F1206E">
        <w:rPr>
          <w:color w:val="auto"/>
        </w:rPr>
        <w:t xml:space="preserve"> </w:t>
      </w:r>
      <w:r>
        <w:rPr>
          <w:color w:val="auto"/>
        </w:rPr>
        <w:t xml:space="preserve">Jānis </w:t>
      </w:r>
      <w:proofErr w:type="spellStart"/>
      <w:r>
        <w:rPr>
          <w:color w:val="auto"/>
        </w:rPr>
        <w:t>Iklāvs</w:t>
      </w:r>
      <w:proofErr w:type="spellEnd"/>
      <w:r>
        <w:t xml:space="preserve"> </w:t>
      </w:r>
      <w:r>
        <w:rPr>
          <w:noProof/>
        </w:rPr>
        <w:t xml:space="preserve">– </w:t>
      </w:r>
      <w:r>
        <w:rPr>
          <w:rFonts w:cs="Times New Roman"/>
        </w:rPr>
        <w:t xml:space="preserve">darba nespējas lapa, </w:t>
      </w:r>
      <w:r w:rsidR="00517D0D">
        <w:rPr>
          <w:rFonts w:cs="Times New Roman"/>
        </w:rPr>
        <w:t xml:space="preserve">Dace Veiliņa </w:t>
      </w:r>
      <w:r w:rsidR="00517D0D">
        <w:rPr>
          <w:noProof/>
        </w:rPr>
        <w:t>–</w:t>
      </w:r>
      <w:r w:rsidR="00517D0D" w:rsidRPr="008301C9">
        <w:rPr>
          <w:noProof/>
        </w:rPr>
        <w:t xml:space="preserve"> </w:t>
      </w:r>
      <w:r w:rsidR="00517D0D">
        <w:rPr>
          <w:noProof/>
        </w:rPr>
        <w:t>darba nespējas lapa,</w:t>
      </w:r>
      <w:r w:rsidR="00517D0D" w:rsidRPr="00B92020">
        <w:rPr>
          <w:rFonts w:cs="Times New Roman"/>
        </w:rPr>
        <w:t xml:space="preserve"> </w:t>
      </w:r>
      <w:r>
        <w:rPr>
          <w:rFonts w:cs="Times New Roman"/>
        </w:rPr>
        <w:t xml:space="preserve">Dainis </w:t>
      </w:r>
      <w:proofErr w:type="spellStart"/>
      <w:r>
        <w:rPr>
          <w:rFonts w:cs="Times New Roman"/>
        </w:rPr>
        <w:t>Širovs</w:t>
      </w:r>
      <w:proofErr w:type="spellEnd"/>
      <w:r>
        <w:rPr>
          <w:rFonts w:cs="Times New Roman"/>
        </w:rPr>
        <w:t xml:space="preserve"> – iemesls nav zināms</w:t>
      </w:r>
      <w:r w:rsidR="00517D0D">
        <w:rPr>
          <w:noProof/>
        </w:rPr>
        <w:t>,</w:t>
      </w:r>
      <w:r w:rsidR="00517D0D" w:rsidRPr="00517D0D">
        <w:rPr>
          <w:noProof/>
        </w:rPr>
        <w:t xml:space="preserve"> </w:t>
      </w:r>
      <w:r w:rsidR="00517D0D" w:rsidRPr="00470E79">
        <w:rPr>
          <w:noProof/>
        </w:rPr>
        <w:t>Toms</w:t>
      </w:r>
      <w:r w:rsidR="00517D0D" w:rsidRPr="00470E79">
        <w:rPr>
          <w:b/>
          <w:noProof/>
        </w:rPr>
        <w:t xml:space="preserve"> </w:t>
      </w:r>
      <w:r w:rsidR="00517D0D" w:rsidRPr="00470E79">
        <w:rPr>
          <w:noProof/>
        </w:rPr>
        <w:t>Āboltiņš</w:t>
      </w:r>
      <w:r w:rsidR="00517D0D">
        <w:rPr>
          <w:noProof/>
        </w:rPr>
        <w:t xml:space="preserve"> – cits iemesls.</w:t>
      </w:r>
    </w:p>
    <w:p w:rsidR="00F1206E" w:rsidRDefault="00F1206E" w:rsidP="00F1206E">
      <w:pPr>
        <w:jc w:val="both"/>
        <w:rPr>
          <w:rFonts w:cs="Times New Roman"/>
          <w:szCs w:val="24"/>
        </w:rPr>
      </w:pPr>
    </w:p>
    <w:p w:rsidR="00F1206E" w:rsidRPr="00DA1CE9" w:rsidRDefault="00F1206E" w:rsidP="00F1206E">
      <w:pPr>
        <w:jc w:val="both"/>
        <w:rPr>
          <w:rFonts w:cs="Times New Roman"/>
          <w:color w:val="auto"/>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w:t>
      </w:r>
      <w:r w:rsidR="00E94D19">
        <w:rPr>
          <w:rFonts w:cs="Times New Roman"/>
          <w:szCs w:val="24"/>
        </w:rPr>
        <w:t>i</w:t>
      </w:r>
      <w:r>
        <w:rPr>
          <w:rFonts w:cs="Times New Roman"/>
          <w:szCs w:val="24"/>
        </w:rPr>
        <w:t>zpilddirektora vietniece Dana Bārbale, Kancelejas vadītāja Ingūna Šubrovska,</w:t>
      </w:r>
      <w:r w:rsidRPr="00337342">
        <w:rPr>
          <w:rFonts w:cs="Times New Roman"/>
          <w:szCs w:val="24"/>
        </w:rPr>
        <w:t xml:space="preserve"> </w:t>
      </w:r>
      <w:r w:rsidR="00B64990" w:rsidRPr="00ED28E1">
        <w:rPr>
          <w:color w:val="auto"/>
        </w:rPr>
        <w:t>Attīstības un plānošanas nodaļas vadītāja</w:t>
      </w:r>
      <w:r w:rsidR="00B64990">
        <w:rPr>
          <w:color w:val="auto"/>
        </w:rPr>
        <w:t xml:space="preserve"> Aija Romanovska,</w:t>
      </w:r>
      <w:r w:rsidR="00B64990">
        <w:rPr>
          <w:rFonts w:cs="Times New Roman"/>
          <w:szCs w:val="24"/>
        </w:rPr>
        <w:t xml:space="preserve"> </w:t>
      </w:r>
      <w:r w:rsidR="00B64990">
        <w:t xml:space="preserve">Nekustamo īpašumu pārvaldes nodaļas vadītāja Antra Lastiņa, </w:t>
      </w:r>
      <w:r w:rsidR="00E94D19">
        <w:t xml:space="preserve">Nekustamo īpašumu pārvaldes nodaļas vadītāja vietniece Žanete Briede, </w:t>
      </w:r>
      <w:r w:rsidR="00B64990">
        <w:t xml:space="preserve">Nekustamo īpašumu pārvaldes nodaļas nekustamo īpašumu speciāliste Aija Mežale, </w:t>
      </w:r>
      <w:r w:rsidR="00E94D19" w:rsidRPr="00ED28E1">
        <w:rPr>
          <w:color w:val="auto"/>
        </w:rPr>
        <w:t>Attīstības un plānošanas nodaļas vadītāja</w:t>
      </w:r>
      <w:r w:rsidR="00E94D19">
        <w:rPr>
          <w:color w:val="auto"/>
        </w:rPr>
        <w:t xml:space="preserve"> Aija Romanovska, </w:t>
      </w:r>
      <w:r w:rsidR="00E94D19" w:rsidRPr="00ED28E1">
        <w:rPr>
          <w:color w:val="auto"/>
        </w:rPr>
        <w:t>Attīstības un plānošanas nodaļas telpiskais plānotājs Toms Mārtiņš Millers,</w:t>
      </w:r>
      <w:r w:rsidR="00E94D19" w:rsidRPr="00ED28E1">
        <w:rPr>
          <w:rFonts w:cs="Times New Roman"/>
          <w:color w:val="auto"/>
          <w:szCs w:val="24"/>
          <w:shd w:val="clear" w:color="auto" w:fill="FFFFFF"/>
        </w:rPr>
        <w:t xml:space="preserve"> </w:t>
      </w:r>
      <w:r w:rsidR="00E94D19" w:rsidRPr="00ED28E1">
        <w:rPr>
          <w:color w:val="auto"/>
        </w:rPr>
        <w:t xml:space="preserve">Attīstības un plānošanas nodaļas telpiskais plānotājs Jevgēnijs Duboks, </w:t>
      </w:r>
      <w:r w:rsidR="00B64990">
        <w:rPr>
          <w:rFonts w:cs="Times New Roman"/>
          <w:color w:val="1C1C1C"/>
          <w:szCs w:val="24"/>
          <w:shd w:val="clear" w:color="auto" w:fill="FFFFFF"/>
        </w:rPr>
        <w:t>Suntažu</w:t>
      </w:r>
      <w:r>
        <w:rPr>
          <w:rFonts w:cs="Times New Roman"/>
          <w:color w:val="1C1C1C"/>
          <w:szCs w:val="24"/>
          <w:shd w:val="clear" w:color="auto" w:fill="FFFFFF"/>
        </w:rPr>
        <w:t xml:space="preserve"> pagasta pārvaldes vadītājs </w:t>
      </w:r>
      <w:r w:rsidR="00B64990">
        <w:rPr>
          <w:rFonts w:cs="Times New Roman"/>
          <w:color w:val="1C1C1C"/>
          <w:szCs w:val="24"/>
          <w:shd w:val="clear" w:color="auto" w:fill="FFFFFF"/>
        </w:rPr>
        <w:t>Valdis Ancāns</w:t>
      </w:r>
      <w:r>
        <w:rPr>
          <w:rFonts w:cs="Times New Roman"/>
          <w:color w:val="1C1C1C"/>
          <w:szCs w:val="24"/>
          <w:shd w:val="clear" w:color="auto" w:fill="FFFFFF"/>
        </w:rPr>
        <w:t xml:space="preserve"> </w:t>
      </w:r>
      <w:r>
        <w:rPr>
          <w:rFonts w:cs="Times New Roman"/>
          <w:szCs w:val="24"/>
        </w:rPr>
        <w:t>(attālināti tiešsaistē</w:t>
      </w:r>
      <w:r>
        <w:rPr>
          <w:rFonts w:cs="Times New Roman"/>
          <w:color w:val="1C1C1C"/>
          <w:szCs w:val="24"/>
          <w:shd w:val="clear" w:color="auto" w:fill="FFFFFF"/>
        </w:rPr>
        <w:t xml:space="preserve">), </w:t>
      </w:r>
      <w:r w:rsidR="00E94D19" w:rsidRPr="00ED28E1">
        <w:rPr>
          <w:color w:val="auto"/>
        </w:rPr>
        <w:t>Ogres novada pašvaldības aģentūras “Tūrisma, sporta un atpūtas kompleksa “Zilie kalni” attīstības aģentūras di</w:t>
      </w:r>
      <w:r w:rsidR="00E94D19">
        <w:rPr>
          <w:color w:val="auto"/>
        </w:rPr>
        <w:t>rektors Aivars Tauriņš (attālināti tiešsaistē),</w:t>
      </w:r>
      <w:r w:rsidR="00E94D19">
        <w:rPr>
          <w:rFonts w:cs="Times New Roman"/>
          <w:szCs w:val="24"/>
        </w:rPr>
        <w:t xml:space="preserve"> </w:t>
      </w:r>
      <w:r>
        <w:rPr>
          <w:rFonts w:cs="Times New Roman"/>
          <w:szCs w:val="24"/>
        </w:rPr>
        <w:t xml:space="preserve">Informācijas sistēmu un </w:t>
      </w:r>
      <w:r>
        <w:rPr>
          <w:rFonts w:cs="Times New Roman"/>
          <w:color w:val="auto"/>
          <w:szCs w:val="24"/>
        </w:rPr>
        <w:t xml:space="preserve">tehnoloģiju nodaļas datorsistēmu un datortīklu administrators </w:t>
      </w:r>
      <w:r w:rsidR="00B64990">
        <w:rPr>
          <w:rFonts w:cs="Times New Roman"/>
          <w:color w:val="auto"/>
          <w:szCs w:val="24"/>
        </w:rPr>
        <w:t>Kaspars Vilcāns</w:t>
      </w:r>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Mikus Liepa</w:t>
      </w:r>
      <w:r>
        <w:rPr>
          <w:rFonts w:cs="Times New Roman"/>
          <w:iCs w:val="0"/>
          <w:color w:val="auto"/>
          <w:szCs w:val="24"/>
        </w:rPr>
        <w:t>.</w:t>
      </w:r>
    </w:p>
    <w:p w:rsidR="00E94D19" w:rsidRDefault="00E94D19" w:rsidP="005452B3">
      <w:pPr>
        <w:spacing w:after="120"/>
        <w:ind w:left="357"/>
        <w:jc w:val="center"/>
        <w:rPr>
          <w:rFonts w:cs="Times New Roman"/>
          <w:b/>
          <w:iCs w:val="0"/>
          <w:color w:val="auto"/>
          <w:szCs w:val="24"/>
        </w:rPr>
      </w:pPr>
    </w:p>
    <w:p w:rsidR="00320DF3" w:rsidRDefault="00320DF3" w:rsidP="005452B3">
      <w:pPr>
        <w:spacing w:after="120"/>
        <w:ind w:left="357"/>
        <w:jc w:val="center"/>
        <w:rPr>
          <w:rFonts w:cs="Times New Roman"/>
          <w:b/>
          <w:szCs w:val="24"/>
        </w:rPr>
      </w:pPr>
    </w:p>
    <w:p w:rsidR="006E7B1B" w:rsidRPr="00AC2A7E" w:rsidRDefault="00553801"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553801"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zemes lietošanas tiesību izbeigšanu uz zemes vienību "Zelmeņi", Suntažu pag., Ogres nov.</w:t>
      </w:r>
    </w:p>
    <w:p w:rsidR="004D55B6" w:rsidRPr="00647A87" w:rsidRDefault="00553801"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zemes  vienības ar kadastra apzīmējumu 7488 005 0142 Suntažu pag., Ogres nov., iznomāšanu</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cirsmas izsoli īpašumā “Meža gabali”</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cirsmu izsoli īpašumā “Silvani”</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cirsmu izsoli īpašumā “Sūnas”</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cirsmas izsoli īpašumā “Žagari”</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atļauju lauksaimniecības zemes ierīkošanai nekustamajā īpašumā “Mētras”, Tomes pag, Ogres nov.</w:t>
      </w:r>
    </w:p>
    <w:p w:rsidR="004D55B6" w:rsidRPr="00647A87" w:rsidRDefault="00553801"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lokālplānojuma “Lokālplānojums zemes vienībai Rīgas ielā 3,  Ikšķilē, Ogres nov. ar mērķi grozīt teritorijas plānojumu”  1.0.redakcijas  nodošanu publiskajai apspriešanai un atzinumu saņemšanai</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lokālplānojuma izstrādes uzsākšanu zemes vienībai  Rīgas ielā 98, Ikšķilē, Ogres nov. ar mērķi grozīt teritorijas plānojumu</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nekustamā īpašuma ar nosaukumu “Aizvējiņi”, Priežu ielā 27, Ciemupē, Ogresgala pag., Ogres nov., zemesgrāmatas nodalījumā ierakstītās atzīmes – ceļa servitūta teritorija, dzēšanu</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piekrišanu nekustamā īpašuma “Augšcepļi”, Suntažu pagasts, Ogres novads, iegūšanai īpašumā</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zemes vienības Meža prospekts, Ogre, Ogres nov., ar kadastra apzīmējumu 7401 001 0666 nomas tiesību izsoli</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grozījumiem Ogres novada pašvaldības domes 2023. gada 28. septembra lēmumā “Par detālplānojuma izstrādes uzsākšanu nekustamā īpašuma „Kļaviņi”, Taurupes pag., Ogres nov., kadastra numurs 7492 009 0138, sastāvā esošajai zemes vienībai ar kadastra apzīmējumu 7492 009 0138”</w:t>
      </w:r>
      <w:r w:rsidR="000E6485">
        <w:rPr>
          <w:rFonts w:cs="Times New Roman"/>
          <w:noProof/>
          <w:szCs w:val="24"/>
        </w:rPr>
        <w:t>.</w:t>
      </w:r>
    </w:p>
    <w:p w:rsidR="004D55B6" w:rsidRPr="00647A87" w:rsidRDefault="00553801"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detālplānojuma nekustamajam īpašumam “Kļaviņi”, Taurupes pag., Ogres nov., 1.0. redakcijas un Vides pārskata projekta nodošanu publiskajai apspriešanai un institūciju atzinumu saņemšanai</w:t>
      </w:r>
      <w:r w:rsidR="000E6485">
        <w:rPr>
          <w:rFonts w:cs="Times New Roman"/>
          <w:noProof/>
          <w:szCs w:val="24"/>
        </w:rPr>
        <w:t>.</w:t>
      </w:r>
    </w:p>
    <w:p w:rsidR="004D55B6" w:rsidRPr="00AC2A7E" w:rsidRDefault="004D55B6" w:rsidP="004D55B6">
      <w:pPr>
        <w:jc w:val="both"/>
        <w:rPr>
          <w:rFonts w:cs="Times New Roman"/>
          <w:b/>
          <w:szCs w:val="24"/>
        </w:rPr>
      </w:pPr>
    </w:p>
    <w:p w:rsidR="00B80459" w:rsidRPr="00B80459" w:rsidRDefault="00B80459" w:rsidP="00B80459">
      <w:pPr>
        <w:rPr>
          <w:rFonts w:cs="Times New Roman"/>
          <w:i/>
          <w:szCs w:val="24"/>
        </w:rPr>
      </w:pPr>
      <w:proofErr w:type="spellStart"/>
      <w:r w:rsidRPr="00B80459">
        <w:rPr>
          <w:rFonts w:cs="Times New Roman"/>
          <w:i/>
          <w:szCs w:val="24"/>
        </w:rPr>
        <w:t>J.Kaijaks</w:t>
      </w:r>
      <w:proofErr w:type="spellEnd"/>
      <w:r w:rsidRPr="00B80459">
        <w:rPr>
          <w:rFonts w:cs="Times New Roman"/>
          <w:i/>
          <w:szCs w:val="24"/>
        </w:rPr>
        <w:t xml:space="preserve"> atstāj zāli </w:t>
      </w:r>
      <w:r>
        <w:rPr>
          <w:rFonts w:cs="Times New Roman"/>
          <w:i/>
          <w:szCs w:val="24"/>
        </w:rPr>
        <w:t xml:space="preserve">no </w:t>
      </w:r>
      <w:r w:rsidRPr="00B80459">
        <w:rPr>
          <w:rFonts w:cs="Times New Roman"/>
          <w:i/>
          <w:szCs w:val="24"/>
        </w:rPr>
        <w:t>plkst</w:t>
      </w:r>
      <w:r>
        <w:rPr>
          <w:rFonts w:cs="Times New Roman"/>
          <w:i/>
          <w:szCs w:val="24"/>
        </w:rPr>
        <w:t>.</w:t>
      </w:r>
      <w:r w:rsidRPr="00B80459">
        <w:rPr>
          <w:rFonts w:cs="Times New Roman"/>
          <w:i/>
          <w:szCs w:val="24"/>
        </w:rPr>
        <w:t xml:space="preserve"> 10.09-10.16</w:t>
      </w:r>
      <w:r w:rsidR="00320DF3">
        <w:rPr>
          <w:rFonts w:cs="Times New Roman"/>
          <w:i/>
          <w:szCs w:val="24"/>
        </w:rPr>
        <w:t>.</w:t>
      </w:r>
    </w:p>
    <w:p w:rsidR="00B80459" w:rsidRDefault="00B80459" w:rsidP="00F75B22">
      <w:pPr>
        <w:jc w:val="center"/>
        <w:rPr>
          <w:rFonts w:cs="Times New Roman"/>
          <w:b/>
          <w:szCs w:val="24"/>
        </w:rPr>
      </w:pPr>
    </w:p>
    <w:p w:rsidR="004D55B6" w:rsidRPr="00AC2A7E" w:rsidRDefault="00F75B22" w:rsidP="00F75B22">
      <w:pPr>
        <w:jc w:val="center"/>
        <w:rPr>
          <w:rFonts w:cs="Times New Roman"/>
          <w:b/>
          <w:szCs w:val="24"/>
        </w:rPr>
      </w:pPr>
      <w:r>
        <w:rPr>
          <w:rFonts w:cs="Times New Roman"/>
          <w:b/>
          <w:szCs w:val="24"/>
        </w:rPr>
        <w:t>1.</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lietošanas tiesību izbeigšanu uz zemes vienību "Zelmeņi", Suntažu pag., Ogres nov.</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F75B22"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F75B22">
      <w:pPr>
        <w:jc w:val="center"/>
        <w:rPr>
          <w:rFonts w:cs="Times New Roman"/>
          <w:b/>
          <w:noProof/>
          <w:szCs w:val="24"/>
        </w:rPr>
      </w:pPr>
      <w:r w:rsidRPr="00CB2D18">
        <w:rPr>
          <w:rFonts w:cs="Times New Roman"/>
          <w:b/>
          <w:noProof/>
          <w:szCs w:val="24"/>
        </w:rPr>
        <w:t>"Pret" – nav, "Atturas" – nav, "Nepiedalās" – nav</w:t>
      </w:r>
      <w:r w:rsidR="00F75B22">
        <w:rPr>
          <w:rFonts w:cs="Times New Roman"/>
          <w:b/>
          <w:noProof/>
          <w:szCs w:val="24"/>
        </w:rPr>
        <w:t>,</w:t>
      </w:r>
      <w:r w:rsidR="00B35BC8">
        <w:rPr>
          <w:rFonts w:cs="Times New Roman"/>
          <w:b/>
          <w:szCs w:val="24"/>
        </w:rPr>
        <w:t xml:space="preserve"> </w:t>
      </w:r>
    </w:p>
    <w:p w:rsidR="00F75B22" w:rsidRDefault="00F75B22" w:rsidP="00F75B22">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F75B22" w:rsidRDefault="00F75B22" w:rsidP="00F75B22">
      <w:pPr>
        <w:jc w:val="center"/>
        <w:rPr>
          <w:rFonts w:cs="Times New Roman"/>
          <w:b/>
          <w:szCs w:val="24"/>
        </w:rPr>
      </w:pPr>
    </w:p>
    <w:p w:rsidR="00E233FB" w:rsidRPr="0092661D" w:rsidRDefault="00E233FB" w:rsidP="00E233FB">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B35BC8" w:rsidRDefault="00B35BC8" w:rsidP="00B35BC8">
      <w:pPr>
        <w:jc w:val="center"/>
        <w:rPr>
          <w:rFonts w:cs="Times New Roman"/>
          <w:b/>
          <w:szCs w:val="24"/>
        </w:rPr>
      </w:pPr>
    </w:p>
    <w:p w:rsidR="004D55B6" w:rsidRPr="00F75B22" w:rsidRDefault="00F75B22" w:rsidP="000E6485">
      <w:pPr>
        <w:jc w:val="center"/>
        <w:rPr>
          <w:rFonts w:cs="Times New Roman"/>
          <w:b/>
          <w:noProof/>
          <w:szCs w:val="24"/>
        </w:rPr>
      </w:pPr>
      <w:r w:rsidRPr="00F75B22">
        <w:rPr>
          <w:rFonts w:cs="Times New Roman"/>
          <w:b/>
          <w:noProof/>
          <w:szCs w:val="24"/>
        </w:rPr>
        <w:t>2.</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ar kadastra apzīmējumu 7488 005 0142 Suntažu pag., Ogres nov., iznomāšanu</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F75B22"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F75B22">
        <w:rPr>
          <w:rFonts w:cs="Times New Roman"/>
          <w:b/>
          <w:noProof/>
          <w:szCs w:val="24"/>
        </w:rPr>
        <w:t>,</w:t>
      </w:r>
      <w:r w:rsidR="00B35BC8">
        <w:rPr>
          <w:rFonts w:cs="Times New Roman"/>
          <w:b/>
          <w:szCs w:val="24"/>
        </w:rPr>
        <w:t xml:space="preserve"> </w:t>
      </w:r>
    </w:p>
    <w:p w:rsidR="00F75B22" w:rsidRDefault="00F75B22" w:rsidP="00F75B22">
      <w:pPr>
        <w:jc w:val="center"/>
        <w:rPr>
          <w:rFonts w:cs="Times New Roman"/>
          <w:b/>
          <w:szCs w:val="24"/>
        </w:rPr>
      </w:pPr>
      <w:r w:rsidRPr="00901BEC">
        <w:rPr>
          <w:rFonts w:cs="Times New Roman"/>
          <w:iCs w:val="0"/>
          <w:color w:val="auto"/>
          <w:szCs w:val="24"/>
          <w:lang w:eastAsia="lv-LV"/>
        </w:rPr>
        <w:lastRenderedPageBreak/>
        <w:t>Reģionālās attīstības jautājumu komiteja</w:t>
      </w:r>
      <w:r w:rsidRPr="00B35BC8">
        <w:rPr>
          <w:rFonts w:cs="Times New Roman"/>
          <w:b/>
          <w:szCs w:val="24"/>
        </w:rPr>
        <w:t xml:space="preserve"> NOLEMJ:</w:t>
      </w:r>
    </w:p>
    <w:p w:rsidR="00F75B22" w:rsidRDefault="00F75B22" w:rsidP="00F75B22">
      <w:pPr>
        <w:jc w:val="center"/>
        <w:rPr>
          <w:rFonts w:cs="Times New Roman"/>
          <w:b/>
          <w:szCs w:val="24"/>
        </w:rPr>
      </w:pPr>
    </w:p>
    <w:p w:rsidR="00E233FB" w:rsidRPr="0092661D" w:rsidRDefault="00E233FB" w:rsidP="00E233FB">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F75B22" w:rsidRDefault="00F75B22" w:rsidP="00F75B22">
      <w:pPr>
        <w:jc w:val="center"/>
        <w:rPr>
          <w:rFonts w:cs="Times New Roman"/>
          <w:b/>
          <w:noProof/>
          <w:szCs w:val="24"/>
        </w:rPr>
      </w:pPr>
      <w:r w:rsidRPr="00F75B22">
        <w:rPr>
          <w:rFonts w:cs="Times New Roman"/>
          <w:b/>
          <w:noProof/>
          <w:szCs w:val="24"/>
        </w:rPr>
        <w:t>3.</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cirsmas izsoli īpašumā “Meža gabali”</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Tauriņš</w:t>
      </w:r>
    </w:p>
    <w:p w:rsidR="007067E3" w:rsidRDefault="007067E3" w:rsidP="00CB2D18">
      <w:pPr>
        <w:jc w:val="both"/>
        <w:rPr>
          <w:rFonts w:cs="Times New Roman"/>
          <w:szCs w:val="24"/>
        </w:rPr>
      </w:pPr>
    </w:p>
    <w:p w:rsidR="00B80459" w:rsidRPr="00B80459" w:rsidRDefault="00B80459" w:rsidP="00CB2D18">
      <w:pPr>
        <w:jc w:val="both"/>
        <w:rPr>
          <w:rFonts w:cs="Times New Roman"/>
          <w:i/>
          <w:szCs w:val="24"/>
        </w:rPr>
      </w:pPr>
      <w:proofErr w:type="spellStart"/>
      <w:r w:rsidRPr="00320DF3">
        <w:rPr>
          <w:rFonts w:cs="Times New Roman"/>
          <w:b/>
          <w:i/>
          <w:szCs w:val="24"/>
        </w:rPr>
        <w:t>A.Mangulis</w:t>
      </w:r>
      <w:proofErr w:type="spellEnd"/>
      <w:r w:rsidRPr="00B80459">
        <w:rPr>
          <w:rFonts w:cs="Times New Roman"/>
          <w:i/>
          <w:szCs w:val="24"/>
        </w:rPr>
        <w:t xml:space="preserve"> aicina </w:t>
      </w:r>
      <w:r w:rsidR="00320DF3" w:rsidRPr="00B80459">
        <w:rPr>
          <w:rFonts w:cs="Times New Roman"/>
          <w:i/>
          <w:szCs w:val="24"/>
        </w:rPr>
        <w:t>par lēmuma projektiem no 3.- 6.</w:t>
      </w:r>
      <w:r w:rsidR="00320DF3">
        <w:rPr>
          <w:rFonts w:cs="Times New Roman"/>
          <w:i/>
          <w:szCs w:val="24"/>
        </w:rPr>
        <w:t xml:space="preserve"> </w:t>
      </w:r>
      <w:r w:rsidRPr="00B80459">
        <w:rPr>
          <w:rFonts w:cs="Times New Roman"/>
          <w:i/>
          <w:szCs w:val="24"/>
        </w:rPr>
        <w:t>ziņot vienā ziņojum</w:t>
      </w:r>
      <w:r w:rsidR="00320DF3">
        <w:rPr>
          <w:rFonts w:cs="Times New Roman"/>
          <w:i/>
          <w:szCs w:val="24"/>
        </w:rPr>
        <w:t>ā.</w:t>
      </w:r>
    </w:p>
    <w:p w:rsidR="00B80459" w:rsidRDefault="00B80459" w:rsidP="00CB2D18">
      <w:pPr>
        <w:jc w:val="both"/>
        <w:rPr>
          <w:rFonts w:cs="Times New Roman"/>
          <w:szCs w:val="24"/>
        </w:rPr>
      </w:pPr>
    </w:p>
    <w:p w:rsidR="00F75B22"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F75B22">
        <w:rPr>
          <w:rFonts w:cs="Times New Roman"/>
          <w:b/>
          <w:noProof/>
          <w:szCs w:val="24"/>
        </w:rPr>
        <w:t>,</w:t>
      </w:r>
      <w:r w:rsidR="00B35BC8">
        <w:rPr>
          <w:rFonts w:cs="Times New Roman"/>
          <w:b/>
          <w:szCs w:val="24"/>
        </w:rPr>
        <w:t xml:space="preserve"> </w:t>
      </w:r>
    </w:p>
    <w:p w:rsidR="00F75B22" w:rsidRDefault="00F75B22" w:rsidP="00F75B22">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F75B22" w:rsidRDefault="00F75B22" w:rsidP="00F75B22">
      <w:pPr>
        <w:jc w:val="center"/>
        <w:rPr>
          <w:rFonts w:cs="Times New Roman"/>
          <w:b/>
          <w:szCs w:val="24"/>
        </w:rPr>
      </w:pPr>
    </w:p>
    <w:p w:rsidR="00E233FB" w:rsidRPr="0092661D" w:rsidRDefault="00E233FB" w:rsidP="00E233FB">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F75B22" w:rsidRDefault="00F75B22" w:rsidP="00F75B22">
      <w:pPr>
        <w:jc w:val="center"/>
        <w:rPr>
          <w:rFonts w:cs="Times New Roman"/>
          <w:b/>
          <w:noProof/>
          <w:szCs w:val="24"/>
        </w:rPr>
      </w:pPr>
      <w:r w:rsidRPr="00F75B22">
        <w:rPr>
          <w:rFonts w:cs="Times New Roman"/>
          <w:b/>
          <w:noProof/>
          <w:szCs w:val="24"/>
        </w:rPr>
        <w:t>4.</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cirsmu izsoli īpašumā “Silvani”</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Tauriņš</w:t>
      </w:r>
    </w:p>
    <w:p w:rsidR="007067E3" w:rsidRDefault="007067E3" w:rsidP="00CB2D18">
      <w:pPr>
        <w:jc w:val="both"/>
        <w:rPr>
          <w:rFonts w:cs="Times New Roman"/>
          <w:szCs w:val="24"/>
        </w:rPr>
      </w:pPr>
    </w:p>
    <w:p w:rsidR="00E233FB"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ar 6 balsīm "Par" (Artūrs Mangulis, Egils Helmanis, Ilmārs Zemnieks, Jānis Siliņš, Kaspars Bramanis, Rūdolfs Kudļa),</w:t>
      </w:r>
    </w:p>
    <w:p w:rsidR="004D55B6" w:rsidRDefault="00553801" w:rsidP="00CB2D18">
      <w:pPr>
        <w:jc w:val="center"/>
        <w:rPr>
          <w:rFonts w:cs="Times New Roman"/>
          <w:b/>
          <w:szCs w:val="24"/>
        </w:rPr>
      </w:pPr>
      <w:r w:rsidRPr="00CB2D18">
        <w:rPr>
          <w:rFonts w:cs="Times New Roman"/>
          <w:b/>
          <w:noProof/>
          <w:szCs w:val="24"/>
        </w:rPr>
        <w:t xml:space="preserve"> "Pret" – nav, "Atturas" – nav, "Nepiedalās" – nav</w:t>
      </w:r>
      <w:r w:rsidR="00E233FB">
        <w:rPr>
          <w:rFonts w:cs="Times New Roman"/>
          <w:b/>
          <w:noProof/>
          <w:szCs w:val="24"/>
        </w:rPr>
        <w:t>,</w:t>
      </w:r>
      <w:r w:rsidR="00B35BC8">
        <w:rPr>
          <w:rFonts w:cs="Times New Roman"/>
          <w:b/>
          <w:szCs w:val="24"/>
        </w:rPr>
        <w:t xml:space="preserve"> </w:t>
      </w:r>
    </w:p>
    <w:p w:rsidR="00E233FB" w:rsidRDefault="00E233FB" w:rsidP="00E233FB">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233FB" w:rsidRDefault="00E233FB" w:rsidP="00E233FB">
      <w:pPr>
        <w:jc w:val="center"/>
        <w:rPr>
          <w:rFonts w:cs="Times New Roman"/>
          <w:b/>
          <w:szCs w:val="24"/>
        </w:rPr>
      </w:pPr>
    </w:p>
    <w:p w:rsidR="00E233FB" w:rsidRPr="0092661D" w:rsidRDefault="00E233FB" w:rsidP="00E233FB">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233FB" w:rsidRDefault="00E233FB" w:rsidP="00E233FB">
      <w:pPr>
        <w:jc w:val="center"/>
        <w:rPr>
          <w:rFonts w:cs="Times New Roman"/>
          <w:b/>
          <w:noProof/>
          <w:szCs w:val="24"/>
        </w:rPr>
      </w:pPr>
      <w:r w:rsidRPr="00E233FB">
        <w:rPr>
          <w:rFonts w:cs="Times New Roman"/>
          <w:b/>
          <w:noProof/>
          <w:szCs w:val="24"/>
        </w:rPr>
        <w:t>5.</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cirsmu izsoli īpašumā “Sūnas”</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Tauriņš</w:t>
      </w:r>
    </w:p>
    <w:p w:rsidR="007067E3" w:rsidRDefault="007067E3" w:rsidP="00CB2D18">
      <w:pPr>
        <w:jc w:val="both"/>
        <w:rPr>
          <w:rFonts w:cs="Times New Roman"/>
          <w:szCs w:val="24"/>
        </w:rPr>
      </w:pPr>
    </w:p>
    <w:p w:rsidR="00E233FB"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E233FB">
        <w:rPr>
          <w:rFonts w:cs="Times New Roman"/>
          <w:b/>
          <w:noProof/>
          <w:szCs w:val="24"/>
        </w:rPr>
        <w:t>,</w:t>
      </w:r>
      <w:r w:rsidR="00B35BC8">
        <w:rPr>
          <w:rFonts w:cs="Times New Roman"/>
          <w:b/>
          <w:szCs w:val="24"/>
        </w:rPr>
        <w:t xml:space="preserve"> </w:t>
      </w:r>
    </w:p>
    <w:p w:rsidR="00E233FB" w:rsidRDefault="00E233FB" w:rsidP="00E233FB">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233FB" w:rsidRDefault="00E233FB" w:rsidP="00E233FB">
      <w:pPr>
        <w:jc w:val="center"/>
        <w:rPr>
          <w:rFonts w:cs="Times New Roman"/>
          <w:b/>
          <w:szCs w:val="24"/>
        </w:rPr>
      </w:pPr>
    </w:p>
    <w:p w:rsidR="00E233FB" w:rsidRPr="0092661D" w:rsidRDefault="00E233FB" w:rsidP="00E233FB">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E233FB" w:rsidRDefault="00E233FB" w:rsidP="00E233FB">
      <w:pPr>
        <w:jc w:val="center"/>
        <w:rPr>
          <w:rFonts w:cs="Times New Roman"/>
          <w:b/>
          <w:noProof/>
          <w:szCs w:val="24"/>
        </w:rPr>
      </w:pPr>
      <w:r w:rsidRPr="00E233FB">
        <w:rPr>
          <w:rFonts w:cs="Times New Roman"/>
          <w:b/>
          <w:noProof/>
          <w:szCs w:val="24"/>
        </w:rPr>
        <w:t>6.</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cirsmas izsoli īpašumā “Žagari”</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Tauriņš</w:t>
      </w:r>
    </w:p>
    <w:p w:rsidR="004D55B6" w:rsidRPr="00AC2A7E" w:rsidRDefault="004D55B6" w:rsidP="004D55B6">
      <w:pPr>
        <w:rPr>
          <w:rStyle w:val="IntenseReference"/>
          <w:rFonts w:cs="Times New Roman"/>
          <w:color w:val="auto"/>
          <w:szCs w:val="24"/>
        </w:rPr>
      </w:pPr>
    </w:p>
    <w:p w:rsidR="00E233FB"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B35BC8">
        <w:rPr>
          <w:rFonts w:cs="Times New Roman"/>
          <w:b/>
          <w:szCs w:val="24"/>
        </w:rPr>
        <w:t xml:space="preserve"> </w:t>
      </w:r>
    </w:p>
    <w:p w:rsidR="00E233FB" w:rsidRDefault="00E233FB" w:rsidP="00E233FB">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233FB" w:rsidRDefault="00E233FB" w:rsidP="00E233FB">
      <w:pPr>
        <w:jc w:val="center"/>
        <w:rPr>
          <w:rFonts w:cs="Times New Roman"/>
          <w:b/>
          <w:szCs w:val="24"/>
        </w:rPr>
      </w:pPr>
    </w:p>
    <w:p w:rsidR="000E6485" w:rsidRPr="00B80459" w:rsidRDefault="00E233FB" w:rsidP="00B80459">
      <w:pPr>
        <w:jc w:val="center"/>
        <w:rPr>
          <w:rFonts w:cs="Times New Roman"/>
          <w:szCs w:val="24"/>
        </w:rPr>
      </w:pPr>
      <w:r w:rsidRPr="00981471">
        <w:rPr>
          <w:rFonts w:cs="Times New Roman"/>
          <w:szCs w:val="24"/>
        </w:rPr>
        <w:t>Atbalstīt sagatavoto lēmuma projektu un iesniegt izskatīšanai Ogres novada domē.</w:t>
      </w:r>
    </w:p>
    <w:p w:rsidR="00320DF3" w:rsidRDefault="00320DF3" w:rsidP="00E24419">
      <w:pPr>
        <w:jc w:val="center"/>
        <w:rPr>
          <w:rFonts w:cs="Times New Roman"/>
          <w:b/>
          <w:noProof/>
          <w:szCs w:val="24"/>
        </w:rPr>
      </w:pPr>
    </w:p>
    <w:p w:rsidR="00320DF3" w:rsidRDefault="00320DF3" w:rsidP="00E24419">
      <w:pPr>
        <w:jc w:val="center"/>
        <w:rPr>
          <w:rFonts w:cs="Times New Roman"/>
          <w:b/>
          <w:noProof/>
          <w:szCs w:val="24"/>
        </w:rPr>
      </w:pPr>
    </w:p>
    <w:p w:rsidR="00320DF3" w:rsidRDefault="00320DF3" w:rsidP="00E24419">
      <w:pPr>
        <w:jc w:val="center"/>
        <w:rPr>
          <w:rFonts w:cs="Times New Roman"/>
          <w:b/>
          <w:noProof/>
          <w:szCs w:val="24"/>
        </w:rPr>
      </w:pPr>
    </w:p>
    <w:p w:rsidR="004D55B6" w:rsidRPr="00E24419" w:rsidRDefault="00E24419" w:rsidP="00E24419">
      <w:pPr>
        <w:jc w:val="center"/>
        <w:rPr>
          <w:rFonts w:cs="Times New Roman"/>
          <w:b/>
          <w:noProof/>
          <w:szCs w:val="24"/>
        </w:rPr>
      </w:pPr>
      <w:r w:rsidRPr="00E24419">
        <w:rPr>
          <w:rFonts w:cs="Times New Roman"/>
          <w:b/>
          <w:noProof/>
          <w:szCs w:val="24"/>
        </w:rPr>
        <w:lastRenderedPageBreak/>
        <w:t>7.</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atļauju lauksaimniecības zemes ierīkošanai nekustamajā īpašumā “Mētras”, Tomes pag, Ogres nov.</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E24419"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E24419">
        <w:rPr>
          <w:rFonts w:cs="Times New Roman"/>
          <w:b/>
          <w:noProof/>
          <w:szCs w:val="24"/>
        </w:rPr>
        <w:t>,</w:t>
      </w:r>
      <w:r w:rsidR="00B35BC8">
        <w:rPr>
          <w:rFonts w:cs="Times New Roman"/>
          <w:b/>
          <w:szCs w:val="24"/>
        </w:rPr>
        <w:t xml:space="preserve"> </w:t>
      </w:r>
    </w:p>
    <w:p w:rsidR="00E24419" w:rsidRDefault="00E24419" w:rsidP="00E24419">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24419" w:rsidRDefault="00E24419" w:rsidP="00E24419">
      <w:pPr>
        <w:jc w:val="center"/>
        <w:rPr>
          <w:rFonts w:cs="Times New Roman"/>
          <w:b/>
          <w:szCs w:val="24"/>
        </w:rPr>
      </w:pPr>
    </w:p>
    <w:p w:rsidR="00E24419" w:rsidRPr="0092661D" w:rsidRDefault="00E24419" w:rsidP="00E24419">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Default="004D55B6" w:rsidP="004D55B6">
      <w:pPr>
        <w:rPr>
          <w:rFonts w:cs="Times New Roman"/>
          <w:b/>
          <w:szCs w:val="24"/>
        </w:rPr>
      </w:pPr>
    </w:p>
    <w:p w:rsidR="00B80459" w:rsidRPr="00B80459" w:rsidRDefault="00B80459" w:rsidP="004D55B6">
      <w:pPr>
        <w:rPr>
          <w:rFonts w:cs="Times New Roman"/>
          <w:i/>
          <w:szCs w:val="24"/>
        </w:rPr>
      </w:pPr>
      <w:proofErr w:type="spellStart"/>
      <w:r w:rsidRPr="00B80459">
        <w:rPr>
          <w:rFonts w:cs="Times New Roman"/>
          <w:i/>
          <w:szCs w:val="24"/>
        </w:rPr>
        <w:t>Dz.Žindiga</w:t>
      </w:r>
      <w:proofErr w:type="spellEnd"/>
      <w:r w:rsidRPr="00B80459">
        <w:rPr>
          <w:rFonts w:cs="Times New Roman"/>
          <w:i/>
          <w:szCs w:val="24"/>
        </w:rPr>
        <w:t xml:space="preserve"> pārtrauc dalību sēdē plkst</w:t>
      </w:r>
      <w:r>
        <w:rPr>
          <w:rFonts w:cs="Times New Roman"/>
          <w:i/>
          <w:szCs w:val="24"/>
        </w:rPr>
        <w:t>.</w:t>
      </w:r>
      <w:r w:rsidRPr="00B80459">
        <w:rPr>
          <w:rFonts w:cs="Times New Roman"/>
          <w:i/>
          <w:szCs w:val="24"/>
        </w:rPr>
        <w:t xml:space="preserve"> 10.18.</w:t>
      </w:r>
    </w:p>
    <w:p w:rsidR="00B80459" w:rsidRDefault="00B80459" w:rsidP="00E24419">
      <w:pPr>
        <w:jc w:val="center"/>
        <w:rPr>
          <w:rFonts w:cs="Times New Roman"/>
          <w:b/>
          <w:noProof/>
          <w:szCs w:val="24"/>
        </w:rPr>
      </w:pPr>
    </w:p>
    <w:p w:rsidR="004D55B6" w:rsidRPr="00E24419" w:rsidRDefault="00E24419" w:rsidP="00E24419">
      <w:pPr>
        <w:jc w:val="center"/>
        <w:rPr>
          <w:rFonts w:cs="Times New Roman"/>
          <w:b/>
          <w:noProof/>
          <w:szCs w:val="24"/>
        </w:rPr>
      </w:pPr>
      <w:r w:rsidRPr="00E24419">
        <w:rPr>
          <w:rFonts w:cs="Times New Roman"/>
          <w:b/>
          <w:noProof/>
          <w:szCs w:val="24"/>
        </w:rPr>
        <w:t>8.</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“Lokālplānojums zemes vienībai Rīgas ielā 3,  Ikšķilē, Ogres nov. ar mērķi grozīt teritorijas plānojumu”  1.0.redakcijas  nodošanu publiskajai apspriešanai un atzinumu saņemšanai</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E24419"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E24419">
        <w:rPr>
          <w:rFonts w:cs="Times New Roman"/>
          <w:b/>
          <w:noProof/>
          <w:szCs w:val="24"/>
        </w:rPr>
        <w:t>,</w:t>
      </w:r>
      <w:r w:rsidR="00B35BC8">
        <w:rPr>
          <w:rFonts w:cs="Times New Roman"/>
          <w:b/>
          <w:szCs w:val="24"/>
        </w:rPr>
        <w:t xml:space="preserve"> </w:t>
      </w:r>
    </w:p>
    <w:p w:rsidR="00E24419" w:rsidRDefault="00E24419" w:rsidP="00E24419">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24419" w:rsidRDefault="00E24419" w:rsidP="00E24419">
      <w:pPr>
        <w:jc w:val="center"/>
        <w:rPr>
          <w:rFonts w:cs="Times New Roman"/>
          <w:b/>
          <w:szCs w:val="24"/>
        </w:rPr>
      </w:pPr>
    </w:p>
    <w:p w:rsidR="004D55B6" w:rsidRPr="000E6485" w:rsidRDefault="00E24419" w:rsidP="000E64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Default="004D55B6" w:rsidP="004D55B6">
      <w:pPr>
        <w:rPr>
          <w:rFonts w:cs="Times New Roman"/>
          <w:b/>
          <w:szCs w:val="24"/>
        </w:rPr>
      </w:pPr>
    </w:p>
    <w:p w:rsidR="00B80459" w:rsidRPr="00B80459" w:rsidRDefault="00B80459" w:rsidP="004D55B6">
      <w:pPr>
        <w:rPr>
          <w:rFonts w:cs="Times New Roman"/>
          <w:i/>
          <w:szCs w:val="24"/>
        </w:rPr>
      </w:pPr>
      <w:proofErr w:type="spellStart"/>
      <w:r w:rsidRPr="00B80459">
        <w:rPr>
          <w:rFonts w:cs="Times New Roman"/>
          <w:i/>
          <w:szCs w:val="24"/>
        </w:rPr>
        <w:t>D.Brante</w:t>
      </w:r>
      <w:proofErr w:type="spellEnd"/>
      <w:r w:rsidRPr="00B80459">
        <w:rPr>
          <w:rFonts w:cs="Times New Roman"/>
          <w:i/>
          <w:szCs w:val="24"/>
        </w:rPr>
        <w:t xml:space="preserve"> atstāj zāli no plkst.</w:t>
      </w:r>
      <w:r>
        <w:rPr>
          <w:rFonts w:cs="Times New Roman"/>
          <w:i/>
          <w:szCs w:val="24"/>
        </w:rPr>
        <w:t xml:space="preserve"> </w:t>
      </w:r>
      <w:r w:rsidRPr="00B80459">
        <w:rPr>
          <w:rFonts w:cs="Times New Roman"/>
          <w:i/>
          <w:szCs w:val="24"/>
        </w:rPr>
        <w:t>10.20-10.22</w:t>
      </w:r>
    </w:p>
    <w:p w:rsidR="00B80459" w:rsidRDefault="00B80459" w:rsidP="000E6485">
      <w:pPr>
        <w:jc w:val="center"/>
        <w:rPr>
          <w:rFonts w:cs="Times New Roman"/>
          <w:b/>
          <w:noProof/>
          <w:szCs w:val="24"/>
        </w:rPr>
      </w:pPr>
    </w:p>
    <w:p w:rsidR="004D55B6" w:rsidRPr="000E6485" w:rsidRDefault="000E6485" w:rsidP="000E6485">
      <w:pPr>
        <w:jc w:val="center"/>
        <w:rPr>
          <w:rFonts w:cs="Times New Roman"/>
          <w:b/>
          <w:noProof/>
          <w:szCs w:val="24"/>
        </w:rPr>
      </w:pPr>
      <w:r w:rsidRPr="000E6485">
        <w:rPr>
          <w:rFonts w:cs="Times New Roman"/>
          <w:b/>
          <w:noProof/>
          <w:szCs w:val="24"/>
        </w:rPr>
        <w:t>9.</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izstrādes uzsākšanu zemes vienībai  Rīgas ielā 98, Ikšķilē, Ogres nov. ar mērķi grozīt teritorijas plānojumu</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0E6485"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0E6485">
        <w:rPr>
          <w:rFonts w:cs="Times New Roman"/>
          <w:b/>
          <w:noProof/>
          <w:szCs w:val="24"/>
        </w:rPr>
        <w:t>,</w:t>
      </w:r>
      <w:r w:rsidR="00B35BC8">
        <w:rPr>
          <w:rFonts w:cs="Times New Roman"/>
          <w:b/>
          <w:szCs w:val="24"/>
        </w:rPr>
        <w:t xml:space="preserve"> </w:t>
      </w:r>
    </w:p>
    <w:p w:rsidR="000E6485" w:rsidRDefault="000E6485" w:rsidP="000E64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E6485" w:rsidRDefault="000E6485" w:rsidP="000E6485">
      <w:pPr>
        <w:jc w:val="center"/>
        <w:rPr>
          <w:rFonts w:cs="Times New Roman"/>
          <w:b/>
          <w:szCs w:val="24"/>
        </w:rPr>
      </w:pPr>
    </w:p>
    <w:p w:rsidR="000E6485" w:rsidRPr="0092661D" w:rsidRDefault="000E6485" w:rsidP="000E64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0E6485" w:rsidRDefault="000E6485" w:rsidP="000E6485">
      <w:pPr>
        <w:jc w:val="center"/>
        <w:rPr>
          <w:rFonts w:cs="Times New Roman"/>
          <w:b/>
          <w:noProof/>
          <w:szCs w:val="24"/>
        </w:rPr>
      </w:pPr>
      <w:r w:rsidRPr="000E6485">
        <w:rPr>
          <w:rFonts w:cs="Times New Roman"/>
          <w:b/>
          <w:noProof/>
          <w:szCs w:val="24"/>
        </w:rPr>
        <w:t>10.</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ar nosaukumu “Aizvējiņi”, Priežu ielā 27, Ciemupē, Ogresgala pag., Ogres nov., zemesgrāmatas nodalījumā ierakstītās atzīmes – ceļa servitūta teritorija, dzēšanu</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Briede</w:t>
      </w:r>
    </w:p>
    <w:p w:rsidR="007067E3" w:rsidRDefault="007067E3" w:rsidP="00CB2D18">
      <w:pPr>
        <w:jc w:val="both"/>
        <w:rPr>
          <w:rFonts w:cs="Times New Roman"/>
          <w:szCs w:val="24"/>
        </w:rPr>
      </w:pPr>
    </w:p>
    <w:p w:rsidR="000E6485"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0E6485">
        <w:rPr>
          <w:rFonts w:cs="Times New Roman"/>
          <w:b/>
          <w:noProof/>
          <w:szCs w:val="24"/>
        </w:rPr>
        <w:t>,</w:t>
      </w:r>
      <w:r w:rsidR="00B35BC8">
        <w:rPr>
          <w:rFonts w:cs="Times New Roman"/>
          <w:b/>
          <w:szCs w:val="24"/>
        </w:rPr>
        <w:t xml:space="preserve"> </w:t>
      </w:r>
    </w:p>
    <w:p w:rsidR="000E6485" w:rsidRDefault="000E6485" w:rsidP="000E64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E6485" w:rsidRDefault="000E6485" w:rsidP="000E6485">
      <w:pPr>
        <w:jc w:val="center"/>
        <w:rPr>
          <w:rFonts w:cs="Times New Roman"/>
          <w:b/>
          <w:szCs w:val="24"/>
        </w:rPr>
      </w:pPr>
    </w:p>
    <w:p w:rsidR="000E6485" w:rsidRPr="0092661D" w:rsidRDefault="000E6485" w:rsidP="000E6485">
      <w:pPr>
        <w:jc w:val="center"/>
        <w:rPr>
          <w:rStyle w:val="IntenseReference"/>
          <w:rFonts w:cs="Times New Roman"/>
          <w:b w:val="0"/>
          <w:bCs w:val="0"/>
          <w:smallCaps w:val="0"/>
          <w:color w:val="000000"/>
          <w:spacing w:val="0"/>
          <w:szCs w:val="24"/>
        </w:rPr>
      </w:pPr>
      <w:r w:rsidRPr="00981471">
        <w:rPr>
          <w:rFonts w:cs="Times New Roman"/>
          <w:szCs w:val="24"/>
        </w:rPr>
        <w:lastRenderedPageBreak/>
        <w:t>Atbalstīt sagatavoto lēmuma projektu un iesniegt izskatīšanai Ogres novada domē.</w:t>
      </w:r>
    </w:p>
    <w:p w:rsidR="004D55B6" w:rsidRPr="00AC2A7E" w:rsidRDefault="004D55B6" w:rsidP="004D55B6">
      <w:pPr>
        <w:rPr>
          <w:rFonts w:cs="Times New Roman"/>
          <w:b/>
          <w:szCs w:val="24"/>
        </w:rPr>
      </w:pPr>
    </w:p>
    <w:p w:rsidR="004D55B6" w:rsidRPr="000E6485" w:rsidRDefault="000E6485" w:rsidP="000E6485">
      <w:pPr>
        <w:jc w:val="center"/>
        <w:rPr>
          <w:rFonts w:cs="Times New Roman"/>
          <w:b/>
          <w:noProof/>
          <w:szCs w:val="24"/>
        </w:rPr>
      </w:pPr>
      <w:r w:rsidRPr="000E6485">
        <w:rPr>
          <w:rFonts w:cs="Times New Roman"/>
          <w:b/>
          <w:noProof/>
          <w:szCs w:val="24"/>
        </w:rPr>
        <w:t>11.</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piekrišanu nekustamā īpašuma “Augšcepļi”, Suntažu pagasts, Ogres novads, iegūšanai īpašumā</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0E6485"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0E6485">
        <w:rPr>
          <w:rFonts w:cs="Times New Roman"/>
          <w:b/>
          <w:noProof/>
          <w:szCs w:val="24"/>
        </w:rPr>
        <w:t>,</w:t>
      </w:r>
      <w:r w:rsidR="00B35BC8">
        <w:rPr>
          <w:rFonts w:cs="Times New Roman"/>
          <w:b/>
          <w:szCs w:val="24"/>
        </w:rPr>
        <w:t xml:space="preserve"> </w:t>
      </w:r>
    </w:p>
    <w:p w:rsidR="000E6485" w:rsidRDefault="000E6485" w:rsidP="000E64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E6485" w:rsidRDefault="000E6485" w:rsidP="000E6485">
      <w:pPr>
        <w:jc w:val="center"/>
        <w:rPr>
          <w:rFonts w:cs="Times New Roman"/>
          <w:b/>
          <w:szCs w:val="24"/>
        </w:rPr>
      </w:pPr>
    </w:p>
    <w:p w:rsidR="004D55B6" w:rsidRPr="000E6485" w:rsidRDefault="000E6485" w:rsidP="000E64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0E6485" w:rsidRDefault="000E6485" w:rsidP="000E6485">
      <w:pPr>
        <w:jc w:val="center"/>
        <w:rPr>
          <w:rFonts w:cs="Times New Roman"/>
          <w:b/>
          <w:noProof/>
          <w:szCs w:val="24"/>
        </w:rPr>
      </w:pPr>
      <w:r w:rsidRPr="000E6485">
        <w:rPr>
          <w:rFonts w:cs="Times New Roman"/>
          <w:b/>
          <w:noProof/>
          <w:szCs w:val="24"/>
        </w:rPr>
        <w:t>12.</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Meža prospekts, Ogre, Ogres nov., ar kadastra apzīmējumu 7401 001 0666 nomas tiesību izsoli</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B23F8F" w:rsidRDefault="00B23F8F" w:rsidP="00B23F8F">
      <w:pPr>
        <w:jc w:val="both"/>
        <w:rPr>
          <w:rFonts w:cs="Times New Roman"/>
          <w:i/>
          <w:szCs w:val="24"/>
        </w:rPr>
      </w:pPr>
      <w:proofErr w:type="spellStart"/>
      <w:r w:rsidRPr="00320DF3">
        <w:rPr>
          <w:rFonts w:cs="Times New Roman"/>
          <w:b/>
          <w:i/>
          <w:szCs w:val="24"/>
        </w:rPr>
        <w:t>S.Ločmele</w:t>
      </w:r>
      <w:proofErr w:type="spellEnd"/>
      <w:r w:rsidRPr="00B80459">
        <w:rPr>
          <w:rFonts w:cs="Times New Roman"/>
          <w:i/>
          <w:szCs w:val="24"/>
        </w:rPr>
        <w:t xml:space="preserve"> </w:t>
      </w:r>
      <w:r>
        <w:rPr>
          <w:rFonts w:cs="Times New Roman"/>
          <w:i/>
          <w:szCs w:val="24"/>
        </w:rPr>
        <w:t>norāda, ka ziņojumā tika ziņots, ka zemes gabals nav iznomāts, bet iesniegumā tiek lūgts pagarināt zemes nomas līgumu?</w:t>
      </w:r>
    </w:p>
    <w:p w:rsidR="00B23F8F" w:rsidRDefault="00B23F8F" w:rsidP="00B23F8F">
      <w:pPr>
        <w:jc w:val="both"/>
        <w:rPr>
          <w:rFonts w:cs="Times New Roman"/>
          <w:i/>
          <w:szCs w:val="24"/>
        </w:rPr>
      </w:pPr>
    </w:p>
    <w:p w:rsidR="00B23F8F" w:rsidRPr="00B80459" w:rsidRDefault="00B23F8F" w:rsidP="00B23F8F">
      <w:pPr>
        <w:jc w:val="both"/>
        <w:rPr>
          <w:rFonts w:cs="Times New Roman"/>
          <w:i/>
          <w:szCs w:val="24"/>
        </w:rPr>
      </w:pPr>
      <w:proofErr w:type="spellStart"/>
      <w:r w:rsidRPr="00320DF3">
        <w:rPr>
          <w:rFonts w:cs="Times New Roman"/>
          <w:b/>
          <w:i/>
          <w:szCs w:val="24"/>
        </w:rPr>
        <w:t>A.Mežale</w:t>
      </w:r>
      <w:proofErr w:type="spellEnd"/>
      <w:r>
        <w:rPr>
          <w:rFonts w:cs="Times New Roman"/>
          <w:i/>
          <w:szCs w:val="24"/>
        </w:rPr>
        <w:t xml:space="preserve"> info</w:t>
      </w:r>
      <w:r>
        <w:rPr>
          <w:rFonts w:cs="Times New Roman"/>
          <w:i/>
          <w:szCs w:val="24"/>
        </w:rPr>
        <w:t>r</w:t>
      </w:r>
      <w:bookmarkStart w:id="0" w:name="_GoBack"/>
      <w:bookmarkEnd w:id="0"/>
      <w:r>
        <w:rPr>
          <w:rFonts w:cs="Times New Roman"/>
          <w:i/>
          <w:szCs w:val="24"/>
        </w:rPr>
        <w:t>mē, ka uz šo brīdi līgums vairs nav spēkā, iesniedzējs lūdz to pagarināt, tāpēc nepieciešams rīkot izsoli.</w:t>
      </w:r>
    </w:p>
    <w:p w:rsidR="00B80459" w:rsidRDefault="00B80459" w:rsidP="00CB2D18">
      <w:pPr>
        <w:jc w:val="both"/>
        <w:rPr>
          <w:rFonts w:cs="Times New Roman"/>
          <w:szCs w:val="24"/>
        </w:rPr>
      </w:pPr>
    </w:p>
    <w:p w:rsidR="000E6485"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0E6485">
        <w:rPr>
          <w:rFonts w:cs="Times New Roman"/>
          <w:b/>
          <w:noProof/>
          <w:szCs w:val="24"/>
        </w:rPr>
        <w:t>,</w:t>
      </w:r>
      <w:r w:rsidR="00B35BC8">
        <w:rPr>
          <w:rFonts w:cs="Times New Roman"/>
          <w:b/>
          <w:szCs w:val="24"/>
        </w:rPr>
        <w:t xml:space="preserve"> </w:t>
      </w:r>
    </w:p>
    <w:p w:rsidR="000E6485" w:rsidRDefault="000E6485" w:rsidP="000E64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E6485" w:rsidRDefault="000E6485" w:rsidP="000E6485">
      <w:pPr>
        <w:jc w:val="center"/>
        <w:rPr>
          <w:rFonts w:cs="Times New Roman"/>
          <w:b/>
          <w:szCs w:val="24"/>
        </w:rPr>
      </w:pPr>
    </w:p>
    <w:p w:rsidR="000E6485" w:rsidRPr="0092661D" w:rsidRDefault="000E6485" w:rsidP="000E64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0E6485" w:rsidRDefault="000E6485" w:rsidP="000E6485">
      <w:pPr>
        <w:jc w:val="center"/>
        <w:rPr>
          <w:rFonts w:cs="Times New Roman"/>
          <w:b/>
          <w:noProof/>
          <w:szCs w:val="24"/>
        </w:rPr>
      </w:pPr>
      <w:r w:rsidRPr="000E6485">
        <w:rPr>
          <w:rFonts w:cs="Times New Roman"/>
          <w:b/>
          <w:noProof/>
          <w:szCs w:val="24"/>
        </w:rPr>
        <w:t>13.</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28. septembra lēmumā “Par detālplānojuma izstrādes uzsākšanu nekustamā īpašuma „Kļaviņi”, Taurupes pag., Ogres nov., kadastra numurs 7492 009 0138, sastāvā esošajai zemes vienībai ar kadastra apzīmējumu 7492 009 0138”</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0E6485" w:rsidRDefault="00553801"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0E6485">
        <w:rPr>
          <w:rFonts w:cs="Times New Roman"/>
          <w:b/>
          <w:noProof/>
          <w:szCs w:val="24"/>
        </w:rPr>
        <w:t>,</w:t>
      </w:r>
      <w:r w:rsidR="00B35BC8">
        <w:rPr>
          <w:rFonts w:cs="Times New Roman"/>
          <w:b/>
          <w:szCs w:val="24"/>
        </w:rPr>
        <w:t xml:space="preserve"> </w:t>
      </w:r>
    </w:p>
    <w:p w:rsidR="000E6485" w:rsidRDefault="000E6485" w:rsidP="000E64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E6485" w:rsidRDefault="000E6485" w:rsidP="000E6485">
      <w:pPr>
        <w:jc w:val="center"/>
        <w:rPr>
          <w:rFonts w:cs="Times New Roman"/>
          <w:b/>
          <w:szCs w:val="24"/>
        </w:rPr>
      </w:pPr>
    </w:p>
    <w:p w:rsidR="000E6485" w:rsidRPr="0092661D" w:rsidRDefault="000E6485" w:rsidP="000E64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0E6485" w:rsidRDefault="000E6485" w:rsidP="000E6485">
      <w:pPr>
        <w:jc w:val="center"/>
        <w:rPr>
          <w:rFonts w:cs="Times New Roman"/>
          <w:b/>
          <w:noProof/>
          <w:szCs w:val="24"/>
        </w:rPr>
      </w:pPr>
      <w:r w:rsidRPr="000E6485">
        <w:rPr>
          <w:rFonts w:cs="Times New Roman"/>
          <w:b/>
          <w:noProof/>
          <w:szCs w:val="24"/>
        </w:rPr>
        <w:t>14.</w:t>
      </w:r>
    </w:p>
    <w:p w:rsidR="004D55B6" w:rsidRPr="00AC2A7E" w:rsidRDefault="00553801"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nekustamajam īpašumam “Kļaviņi”, Taurupes pag., Ogres nov., 1.0. redakcijas un Vides pārskata projekta nodošanu publiskajai apspriešanai un institūciju atzinumu saņemšanai</w:t>
      </w:r>
    </w:p>
    <w:p w:rsidR="004D55B6" w:rsidRDefault="0055380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0E6485" w:rsidRDefault="00553801" w:rsidP="00CB2D18">
      <w:pPr>
        <w:jc w:val="center"/>
        <w:rPr>
          <w:rFonts w:cs="Times New Roman"/>
          <w:b/>
          <w:noProof/>
          <w:szCs w:val="24"/>
        </w:rPr>
      </w:pPr>
      <w:r>
        <w:rPr>
          <w:rFonts w:cs="Times New Roman"/>
          <w:b/>
          <w:szCs w:val="24"/>
        </w:rPr>
        <w:lastRenderedPageBreak/>
        <w:t xml:space="preserve">balsojot: </w:t>
      </w:r>
      <w:r w:rsidRPr="00CB2D18">
        <w:rPr>
          <w:rFonts w:cs="Times New Roman"/>
          <w:b/>
          <w:noProof/>
          <w:szCs w:val="24"/>
        </w:rPr>
        <w:t xml:space="preserve">ar 6 balsīm "Par" (Artūrs Mangulis, Egils Helmanis, Ilmārs Zemnieks, Jānis Siliņš, Kaspars Bramanis, Rūdolfs Kudļa), </w:t>
      </w:r>
    </w:p>
    <w:p w:rsidR="004D55B6" w:rsidRDefault="00553801" w:rsidP="00CB2D18">
      <w:pPr>
        <w:jc w:val="center"/>
        <w:rPr>
          <w:rFonts w:cs="Times New Roman"/>
          <w:b/>
          <w:szCs w:val="24"/>
        </w:rPr>
      </w:pPr>
      <w:r w:rsidRPr="00CB2D18">
        <w:rPr>
          <w:rFonts w:cs="Times New Roman"/>
          <w:b/>
          <w:noProof/>
          <w:szCs w:val="24"/>
        </w:rPr>
        <w:t>"Pret" – nav, "Atturas" – nav, "Nepiedalās" – nav</w:t>
      </w:r>
      <w:r w:rsidR="000E6485">
        <w:rPr>
          <w:rFonts w:cs="Times New Roman"/>
          <w:b/>
          <w:noProof/>
          <w:szCs w:val="24"/>
        </w:rPr>
        <w:t>,</w:t>
      </w:r>
      <w:r w:rsidR="00B35BC8">
        <w:rPr>
          <w:rFonts w:cs="Times New Roman"/>
          <w:b/>
          <w:szCs w:val="24"/>
        </w:rPr>
        <w:t xml:space="preserve"> </w:t>
      </w:r>
    </w:p>
    <w:p w:rsidR="000E6485" w:rsidRDefault="000E6485" w:rsidP="000E64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E6485" w:rsidRDefault="000E6485" w:rsidP="000E6485">
      <w:pPr>
        <w:jc w:val="center"/>
        <w:rPr>
          <w:rFonts w:cs="Times New Roman"/>
          <w:b/>
          <w:szCs w:val="24"/>
        </w:rPr>
      </w:pPr>
    </w:p>
    <w:p w:rsidR="000E6485" w:rsidRPr="0092661D" w:rsidRDefault="000E6485" w:rsidP="000E64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B35BC8" w:rsidRDefault="00B35BC8" w:rsidP="00320DF3">
      <w:pPr>
        <w:rPr>
          <w:rFonts w:cs="Times New Roman"/>
          <w:b/>
          <w:szCs w:val="24"/>
        </w:rPr>
      </w:pPr>
    </w:p>
    <w:p w:rsidR="00320DF3" w:rsidRDefault="00320DF3" w:rsidP="00320DF3">
      <w:pPr>
        <w:rPr>
          <w:rFonts w:cs="Times New Roman"/>
          <w:i/>
          <w:szCs w:val="24"/>
        </w:rPr>
      </w:pPr>
      <w:proofErr w:type="spellStart"/>
      <w:r w:rsidRPr="00320DF3">
        <w:rPr>
          <w:rFonts w:cs="Times New Roman"/>
          <w:b/>
          <w:i/>
          <w:szCs w:val="24"/>
        </w:rPr>
        <w:t>E.Helmanis</w:t>
      </w:r>
      <w:proofErr w:type="spellEnd"/>
      <w:r w:rsidRPr="00320DF3">
        <w:rPr>
          <w:rFonts w:cs="Times New Roman"/>
          <w:i/>
          <w:szCs w:val="24"/>
        </w:rPr>
        <w:t xml:space="preserve"> aicina visus piedalīties Ogres pilsētas svētkos!</w:t>
      </w:r>
    </w:p>
    <w:p w:rsidR="00320DF3" w:rsidRDefault="00320DF3" w:rsidP="00320DF3">
      <w:pPr>
        <w:jc w:val="both"/>
        <w:rPr>
          <w:rFonts w:cs="Times New Roman"/>
          <w:color w:val="auto"/>
        </w:rPr>
      </w:pPr>
    </w:p>
    <w:p w:rsidR="00320DF3" w:rsidRDefault="00320DF3" w:rsidP="00320DF3">
      <w:pPr>
        <w:jc w:val="both"/>
        <w:rPr>
          <w:rFonts w:cs="Times New Roman"/>
          <w:color w:val="auto"/>
        </w:rPr>
      </w:pPr>
    </w:p>
    <w:p w:rsidR="00B30C79" w:rsidRPr="00A17AB8" w:rsidRDefault="00553801"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0E6485">
        <w:rPr>
          <w:rFonts w:cs="Times New Roman"/>
          <w:color w:val="auto"/>
        </w:rPr>
        <w:t xml:space="preserve"> 10.31</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045E59">
        <w:tc>
          <w:tcPr>
            <w:tcW w:w="6048" w:type="dxa"/>
          </w:tcPr>
          <w:p w:rsidR="000E6485" w:rsidRDefault="00553801" w:rsidP="00FB5D72">
            <w:pPr>
              <w:rPr>
                <w:rFonts w:cs="Times New Roman"/>
                <w:szCs w:val="24"/>
              </w:rPr>
            </w:pPr>
            <w:r w:rsidRPr="00657055">
              <w:rPr>
                <w:rFonts w:cs="Times New Roman"/>
                <w:color w:val="auto"/>
              </w:rPr>
              <w:t xml:space="preserve">Sēdes vadītājs, </w:t>
            </w:r>
            <w:r w:rsidR="000E6485" w:rsidRPr="004F2277">
              <w:rPr>
                <w:rFonts w:cs="Times New Roman"/>
                <w:szCs w:val="24"/>
              </w:rPr>
              <w:t xml:space="preserve">Reģionālās attīstības jautājumu </w:t>
            </w:r>
          </w:p>
          <w:p w:rsidR="00BB3B39" w:rsidRPr="00CD65F2" w:rsidRDefault="00F90EE6" w:rsidP="00FB5D72">
            <w:pPr>
              <w:rPr>
                <w:rFonts w:cs="Times New Roman"/>
                <w:color w:val="auto"/>
                <w:sz w:val="16"/>
                <w:szCs w:val="16"/>
              </w:rPr>
            </w:pPr>
            <w:r>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045E59" w:rsidTr="00DE4B3D">
              <w:tc>
                <w:tcPr>
                  <w:tcW w:w="4032" w:type="dxa"/>
                </w:tcPr>
                <w:p w:rsidR="00FC4841" w:rsidRPr="00657055" w:rsidRDefault="00553801"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0E6485">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553801"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Artūrs Mangulis</w:t>
            </w:r>
          </w:p>
          <w:p w:rsidR="00B11BEC" w:rsidRPr="004D55B6" w:rsidRDefault="00B11BEC" w:rsidP="00FB5D72">
            <w:pPr>
              <w:jc w:val="right"/>
              <w:rPr>
                <w:rFonts w:cs="Times New Roman"/>
                <w:color w:val="auto"/>
                <w:szCs w:val="24"/>
              </w:rPr>
            </w:pPr>
          </w:p>
          <w:p w:rsidR="000E6485" w:rsidRDefault="000E6485" w:rsidP="00FB5D72">
            <w:pPr>
              <w:jc w:val="right"/>
              <w:rPr>
                <w:rFonts w:cs="Times New Roman"/>
                <w:noProof/>
                <w:color w:val="auto"/>
                <w:szCs w:val="24"/>
              </w:rPr>
            </w:pPr>
          </w:p>
          <w:p w:rsidR="0049126A" w:rsidRPr="00657055" w:rsidRDefault="000E6485" w:rsidP="000E6485">
            <w:pPr>
              <w:jc w:val="center"/>
              <w:rPr>
                <w:rFonts w:cs="Times New Roman"/>
                <w:color w:val="auto"/>
                <w:sz w:val="20"/>
                <w:szCs w:val="22"/>
              </w:rPr>
            </w:pPr>
            <w:r>
              <w:rPr>
                <w:rFonts w:cs="Times New Roman"/>
                <w:noProof/>
                <w:color w:val="auto"/>
                <w:szCs w:val="24"/>
              </w:rPr>
              <w:t xml:space="preserve">            </w:t>
            </w:r>
            <w:r w:rsidR="00DC290B">
              <w:rPr>
                <w:rFonts w:cs="Times New Roman"/>
                <w:noProof/>
                <w:color w:val="auto"/>
                <w:szCs w:val="24"/>
              </w:rPr>
              <w:t xml:space="preserve"> </w:t>
            </w:r>
            <w:r w:rsidR="00553801" w:rsidRPr="004D55B6">
              <w:rPr>
                <w:rFonts w:cs="Times New Roman"/>
                <w:noProof/>
                <w:color w:val="auto"/>
                <w:szCs w:val="24"/>
              </w:rPr>
              <w:t>Arita Zenfa</w:t>
            </w:r>
          </w:p>
        </w:tc>
      </w:tr>
    </w:tbl>
    <w:p w:rsidR="000E6485" w:rsidRDefault="000E6485" w:rsidP="000E6485">
      <w:pPr>
        <w:suppressAutoHyphens/>
        <w:jc w:val="center"/>
        <w:rPr>
          <w:rFonts w:cs="Times New Roman"/>
          <w:iCs w:val="0"/>
          <w:color w:val="auto"/>
          <w:sz w:val="28"/>
          <w:szCs w:val="28"/>
          <w:lang w:eastAsia="ar-SA"/>
        </w:rPr>
      </w:pPr>
    </w:p>
    <w:p w:rsidR="000E6485" w:rsidRPr="00C51C8F" w:rsidRDefault="000E6485" w:rsidP="000E6485">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0E6485" w:rsidRPr="00A312F4" w:rsidRDefault="000E6485" w:rsidP="000E6485">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15" w:rsidRDefault="00733915">
      <w:r>
        <w:separator/>
      </w:r>
    </w:p>
  </w:endnote>
  <w:endnote w:type="continuationSeparator" w:id="0">
    <w:p w:rsidR="00733915" w:rsidRDefault="0073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553801"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22.08.2024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8</w:t>
    </w:r>
  </w:p>
  <w:p w:rsidR="00D22D6B" w:rsidRDefault="00553801">
    <w:pPr>
      <w:pStyle w:val="Footer"/>
      <w:jc w:val="center"/>
    </w:pPr>
    <w:r>
      <w:fldChar w:fldCharType="begin"/>
    </w:r>
    <w:r>
      <w:instrText xml:space="preserve"> PAGE </w:instrText>
    </w:r>
    <w:r>
      <w:fldChar w:fldCharType="separate"/>
    </w:r>
    <w:r w:rsidR="00B23F8F">
      <w:rPr>
        <w:noProof/>
      </w:rPr>
      <w:t>6</w:t>
    </w:r>
    <w:r>
      <w:fldChar w:fldCharType="end"/>
    </w:r>
    <w:r>
      <w:t xml:space="preserve"> no </w:t>
    </w:r>
    <w:r>
      <w:rPr>
        <w:noProof/>
      </w:rPr>
      <w:fldChar w:fldCharType="begin"/>
    </w:r>
    <w:r>
      <w:rPr>
        <w:noProof/>
      </w:rPr>
      <w:instrText xml:space="preserve"> NUMPAGES </w:instrText>
    </w:r>
    <w:r>
      <w:rPr>
        <w:noProof/>
      </w:rPr>
      <w:fldChar w:fldCharType="separate"/>
    </w:r>
    <w:r w:rsidR="00B23F8F">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15" w:rsidRDefault="00733915">
      <w:r>
        <w:separator/>
      </w:r>
    </w:p>
  </w:footnote>
  <w:footnote w:type="continuationSeparator" w:id="0">
    <w:p w:rsidR="00733915" w:rsidRDefault="00733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3C4ED0AC">
      <w:start w:val="1"/>
      <w:numFmt w:val="decimal"/>
      <w:lvlText w:val="%1."/>
      <w:lvlJc w:val="left"/>
      <w:pPr>
        <w:tabs>
          <w:tab w:val="num" w:pos="720"/>
        </w:tabs>
        <w:ind w:left="720" w:hanging="360"/>
      </w:pPr>
    </w:lvl>
    <w:lvl w:ilvl="1" w:tplc="DD50FE30">
      <w:numFmt w:val="none"/>
      <w:lvlText w:val=""/>
      <w:lvlJc w:val="left"/>
      <w:pPr>
        <w:tabs>
          <w:tab w:val="num" w:pos="360"/>
        </w:tabs>
      </w:pPr>
    </w:lvl>
    <w:lvl w:ilvl="2" w:tplc="022EE59C">
      <w:numFmt w:val="none"/>
      <w:lvlText w:val=""/>
      <w:lvlJc w:val="left"/>
      <w:pPr>
        <w:tabs>
          <w:tab w:val="num" w:pos="360"/>
        </w:tabs>
      </w:pPr>
    </w:lvl>
    <w:lvl w:ilvl="3" w:tplc="3ED6E46E">
      <w:numFmt w:val="none"/>
      <w:lvlText w:val=""/>
      <w:lvlJc w:val="left"/>
      <w:pPr>
        <w:tabs>
          <w:tab w:val="num" w:pos="360"/>
        </w:tabs>
      </w:pPr>
    </w:lvl>
    <w:lvl w:ilvl="4" w:tplc="14764086">
      <w:numFmt w:val="none"/>
      <w:lvlText w:val=""/>
      <w:lvlJc w:val="left"/>
      <w:pPr>
        <w:tabs>
          <w:tab w:val="num" w:pos="360"/>
        </w:tabs>
      </w:pPr>
    </w:lvl>
    <w:lvl w:ilvl="5" w:tplc="C3A636E0">
      <w:numFmt w:val="none"/>
      <w:lvlText w:val=""/>
      <w:lvlJc w:val="left"/>
      <w:pPr>
        <w:tabs>
          <w:tab w:val="num" w:pos="360"/>
        </w:tabs>
      </w:pPr>
    </w:lvl>
    <w:lvl w:ilvl="6" w:tplc="90D6C7FA">
      <w:numFmt w:val="none"/>
      <w:lvlText w:val=""/>
      <w:lvlJc w:val="left"/>
      <w:pPr>
        <w:tabs>
          <w:tab w:val="num" w:pos="360"/>
        </w:tabs>
      </w:pPr>
    </w:lvl>
    <w:lvl w:ilvl="7" w:tplc="4EB029B4">
      <w:numFmt w:val="none"/>
      <w:lvlText w:val=""/>
      <w:lvlJc w:val="left"/>
      <w:pPr>
        <w:tabs>
          <w:tab w:val="num" w:pos="360"/>
        </w:tabs>
      </w:pPr>
    </w:lvl>
    <w:lvl w:ilvl="8" w:tplc="5D1EA05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77905A34">
      <w:start w:val="1"/>
      <w:numFmt w:val="decimal"/>
      <w:lvlText w:val="%1."/>
      <w:lvlJc w:val="left"/>
      <w:pPr>
        <w:tabs>
          <w:tab w:val="num" w:pos="720"/>
        </w:tabs>
        <w:ind w:left="720" w:hanging="360"/>
      </w:pPr>
      <w:rPr>
        <w:rFonts w:hint="default"/>
      </w:rPr>
    </w:lvl>
    <w:lvl w:ilvl="1" w:tplc="CFB4E7F4" w:tentative="1">
      <w:start w:val="1"/>
      <w:numFmt w:val="lowerLetter"/>
      <w:lvlText w:val="%2."/>
      <w:lvlJc w:val="left"/>
      <w:pPr>
        <w:tabs>
          <w:tab w:val="num" w:pos="1800"/>
        </w:tabs>
        <w:ind w:left="1800" w:hanging="360"/>
      </w:pPr>
    </w:lvl>
    <w:lvl w:ilvl="2" w:tplc="0E04EDEC" w:tentative="1">
      <w:start w:val="1"/>
      <w:numFmt w:val="lowerRoman"/>
      <w:lvlText w:val="%3."/>
      <w:lvlJc w:val="right"/>
      <w:pPr>
        <w:tabs>
          <w:tab w:val="num" w:pos="2520"/>
        </w:tabs>
        <w:ind w:left="2520" w:hanging="180"/>
      </w:pPr>
    </w:lvl>
    <w:lvl w:ilvl="3" w:tplc="FED4C5A0" w:tentative="1">
      <w:start w:val="1"/>
      <w:numFmt w:val="decimal"/>
      <w:lvlText w:val="%4."/>
      <w:lvlJc w:val="left"/>
      <w:pPr>
        <w:tabs>
          <w:tab w:val="num" w:pos="3240"/>
        </w:tabs>
        <w:ind w:left="3240" w:hanging="360"/>
      </w:pPr>
    </w:lvl>
    <w:lvl w:ilvl="4" w:tplc="2F7286F4" w:tentative="1">
      <w:start w:val="1"/>
      <w:numFmt w:val="lowerLetter"/>
      <w:lvlText w:val="%5."/>
      <w:lvlJc w:val="left"/>
      <w:pPr>
        <w:tabs>
          <w:tab w:val="num" w:pos="3960"/>
        </w:tabs>
        <w:ind w:left="3960" w:hanging="360"/>
      </w:pPr>
    </w:lvl>
    <w:lvl w:ilvl="5" w:tplc="B6CEA600" w:tentative="1">
      <w:start w:val="1"/>
      <w:numFmt w:val="lowerRoman"/>
      <w:lvlText w:val="%6."/>
      <w:lvlJc w:val="right"/>
      <w:pPr>
        <w:tabs>
          <w:tab w:val="num" w:pos="4680"/>
        </w:tabs>
        <w:ind w:left="4680" w:hanging="180"/>
      </w:pPr>
    </w:lvl>
    <w:lvl w:ilvl="6" w:tplc="E49AAC94" w:tentative="1">
      <w:start w:val="1"/>
      <w:numFmt w:val="decimal"/>
      <w:lvlText w:val="%7."/>
      <w:lvlJc w:val="left"/>
      <w:pPr>
        <w:tabs>
          <w:tab w:val="num" w:pos="5400"/>
        </w:tabs>
        <w:ind w:left="5400" w:hanging="360"/>
      </w:pPr>
    </w:lvl>
    <w:lvl w:ilvl="7" w:tplc="25DCCD76" w:tentative="1">
      <w:start w:val="1"/>
      <w:numFmt w:val="lowerLetter"/>
      <w:lvlText w:val="%8."/>
      <w:lvlJc w:val="left"/>
      <w:pPr>
        <w:tabs>
          <w:tab w:val="num" w:pos="6120"/>
        </w:tabs>
        <w:ind w:left="6120" w:hanging="360"/>
      </w:pPr>
    </w:lvl>
    <w:lvl w:ilvl="8" w:tplc="A12EDD98"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3BFA4208">
      <w:start w:val="1"/>
      <w:numFmt w:val="decimal"/>
      <w:lvlText w:val="%1."/>
      <w:lvlJc w:val="left"/>
      <w:pPr>
        <w:tabs>
          <w:tab w:val="num" w:pos="360"/>
        </w:tabs>
        <w:ind w:left="360" w:hanging="360"/>
      </w:pPr>
      <w:rPr>
        <w:rFonts w:hint="default"/>
      </w:rPr>
    </w:lvl>
    <w:lvl w:ilvl="1" w:tplc="9AB23134" w:tentative="1">
      <w:start w:val="1"/>
      <w:numFmt w:val="lowerLetter"/>
      <w:lvlText w:val="%2."/>
      <w:lvlJc w:val="left"/>
      <w:pPr>
        <w:tabs>
          <w:tab w:val="num" w:pos="1440"/>
        </w:tabs>
        <w:ind w:left="1440" w:hanging="360"/>
      </w:pPr>
    </w:lvl>
    <w:lvl w:ilvl="2" w:tplc="F5660664" w:tentative="1">
      <w:start w:val="1"/>
      <w:numFmt w:val="lowerRoman"/>
      <w:lvlText w:val="%3."/>
      <w:lvlJc w:val="right"/>
      <w:pPr>
        <w:tabs>
          <w:tab w:val="num" w:pos="2160"/>
        </w:tabs>
        <w:ind w:left="2160" w:hanging="180"/>
      </w:pPr>
    </w:lvl>
    <w:lvl w:ilvl="3" w:tplc="77462BBA" w:tentative="1">
      <w:start w:val="1"/>
      <w:numFmt w:val="decimal"/>
      <w:lvlText w:val="%4."/>
      <w:lvlJc w:val="left"/>
      <w:pPr>
        <w:tabs>
          <w:tab w:val="num" w:pos="2880"/>
        </w:tabs>
        <w:ind w:left="2880" w:hanging="360"/>
      </w:pPr>
    </w:lvl>
    <w:lvl w:ilvl="4" w:tplc="E884C7B4" w:tentative="1">
      <w:start w:val="1"/>
      <w:numFmt w:val="lowerLetter"/>
      <w:lvlText w:val="%5."/>
      <w:lvlJc w:val="left"/>
      <w:pPr>
        <w:tabs>
          <w:tab w:val="num" w:pos="3600"/>
        </w:tabs>
        <w:ind w:left="3600" w:hanging="360"/>
      </w:pPr>
    </w:lvl>
    <w:lvl w:ilvl="5" w:tplc="F67CAA26" w:tentative="1">
      <w:start w:val="1"/>
      <w:numFmt w:val="lowerRoman"/>
      <w:lvlText w:val="%6."/>
      <w:lvlJc w:val="right"/>
      <w:pPr>
        <w:tabs>
          <w:tab w:val="num" w:pos="4320"/>
        </w:tabs>
        <w:ind w:left="4320" w:hanging="180"/>
      </w:pPr>
    </w:lvl>
    <w:lvl w:ilvl="6" w:tplc="DEC607AC" w:tentative="1">
      <w:start w:val="1"/>
      <w:numFmt w:val="decimal"/>
      <w:lvlText w:val="%7."/>
      <w:lvlJc w:val="left"/>
      <w:pPr>
        <w:tabs>
          <w:tab w:val="num" w:pos="5040"/>
        </w:tabs>
        <w:ind w:left="5040" w:hanging="360"/>
      </w:pPr>
    </w:lvl>
    <w:lvl w:ilvl="7" w:tplc="CF0467D2" w:tentative="1">
      <w:start w:val="1"/>
      <w:numFmt w:val="lowerLetter"/>
      <w:lvlText w:val="%8."/>
      <w:lvlJc w:val="left"/>
      <w:pPr>
        <w:tabs>
          <w:tab w:val="num" w:pos="5760"/>
        </w:tabs>
        <w:ind w:left="5760" w:hanging="360"/>
      </w:pPr>
    </w:lvl>
    <w:lvl w:ilvl="8" w:tplc="6AAEF61A"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FF80970E">
      <w:start w:val="1"/>
      <w:numFmt w:val="decimal"/>
      <w:lvlText w:val="%1)"/>
      <w:lvlJc w:val="left"/>
      <w:pPr>
        <w:ind w:left="1069" w:hanging="360"/>
      </w:pPr>
      <w:rPr>
        <w:rFonts w:hint="default"/>
      </w:rPr>
    </w:lvl>
    <w:lvl w:ilvl="1" w:tplc="73980FF2" w:tentative="1">
      <w:start w:val="1"/>
      <w:numFmt w:val="lowerLetter"/>
      <w:lvlText w:val="%2."/>
      <w:lvlJc w:val="left"/>
      <w:pPr>
        <w:ind w:left="1789" w:hanging="360"/>
      </w:pPr>
    </w:lvl>
    <w:lvl w:ilvl="2" w:tplc="23747F76" w:tentative="1">
      <w:start w:val="1"/>
      <w:numFmt w:val="lowerRoman"/>
      <w:lvlText w:val="%3."/>
      <w:lvlJc w:val="right"/>
      <w:pPr>
        <w:ind w:left="2509" w:hanging="180"/>
      </w:pPr>
    </w:lvl>
    <w:lvl w:ilvl="3" w:tplc="44C83186" w:tentative="1">
      <w:start w:val="1"/>
      <w:numFmt w:val="decimal"/>
      <w:lvlText w:val="%4."/>
      <w:lvlJc w:val="left"/>
      <w:pPr>
        <w:ind w:left="3229" w:hanging="360"/>
      </w:pPr>
    </w:lvl>
    <w:lvl w:ilvl="4" w:tplc="39CCB5D0" w:tentative="1">
      <w:start w:val="1"/>
      <w:numFmt w:val="lowerLetter"/>
      <w:lvlText w:val="%5."/>
      <w:lvlJc w:val="left"/>
      <w:pPr>
        <w:ind w:left="3949" w:hanging="360"/>
      </w:pPr>
    </w:lvl>
    <w:lvl w:ilvl="5" w:tplc="64544130" w:tentative="1">
      <w:start w:val="1"/>
      <w:numFmt w:val="lowerRoman"/>
      <w:lvlText w:val="%6."/>
      <w:lvlJc w:val="right"/>
      <w:pPr>
        <w:ind w:left="4669" w:hanging="180"/>
      </w:pPr>
    </w:lvl>
    <w:lvl w:ilvl="6" w:tplc="5BF416B6" w:tentative="1">
      <w:start w:val="1"/>
      <w:numFmt w:val="decimal"/>
      <w:lvlText w:val="%7."/>
      <w:lvlJc w:val="left"/>
      <w:pPr>
        <w:ind w:left="5389" w:hanging="360"/>
      </w:pPr>
    </w:lvl>
    <w:lvl w:ilvl="7" w:tplc="C624E19E" w:tentative="1">
      <w:start w:val="1"/>
      <w:numFmt w:val="lowerLetter"/>
      <w:lvlText w:val="%8."/>
      <w:lvlJc w:val="left"/>
      <w:pPr>
        <w:ind w:left="6109" w:hanging="360"/>
      </w:pPr>
    </w:lvl>
    <w:lvl w:ilvl="8" w:tplc="F8C8CBD8"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BF4A292C">
      <w:start w:val="3"/>
      <w:numFmt w:val="decimal"/>
      <w:lvlText w:val="%1."/>
      <w:lvlJc w:val="left"/>
      <w:pPr>
        <w:tabs>
          <w:tab w:val="num" w:pos="360"/>
        </w:tabs>
        <w:ind w:left="360" w:hanging="360"/>
      </w:pPr>
      <w:rPr>
        <w:rFonts w:hint="default"/>
      </w:rPr>
    </w:lvl>
    <w:lvl w:ilvl="1" w:tplc="E23CCD74">
      <w:start w:val="1"/>
      <w:numFmt w:val="lowerLetter"/>
      <w:lvlText w:val="%2."/>
      <w:lvlJc w:val="left"/>
      <w:pPr>
        <w:tabs>
          <w:tab w:val="num" w:pos="1440"/>
        </w:tabs>
        <w:ind w:left="1440" w:hanging="360"/>
      </w:pPr>
    </w:lvl>
    <w:lvl w:ilvl="2" w:tplc="9678EC56" w:tentative="1">
      <w:start w:val="1"/>
      <w:numFmt w:val="lowerRoman"/>
      <w:lvlText w:val="%3."/>
      <w:lvlJc w:val="right"/>
      <w:pPr>
        <w:tabs>
          <w:tab w:val="num" w:pos="2160"/>
        </w:tabs>
        <w:ind w:left="2160" w:hanging="180"/>
      </w:pPr>
    </w:lvl>
    <w:lvl w:ilvl="3" w:tplc="634E2014" w:tentative="1">
      <w:start w:val="1"/>
      <w:numFmt w:val="decimal"/>
      <w:lvlText w:val="%4."/>
      <w:lvlJc w:val="left"/>
      <w:pPr>
        <w:tabs>
          <w:tab w:val="num" w:pos="2880"/>
        </w:tabs>
        <w:ind w:left="2880" w:hanging="360"/>
      </w:pPr>
    </w:lvl>
    <w:lvl w:ilvl="4" w:tplc="12FA6F72" w:tentative="1">
      <w:start w:val="1"/>
      <w:numFmt w:val="lowerLetter"/>
      <w:lvlText w:val="%5."/>
      <w:lvlJc w:val="left"/>
      <w:pPr>
        <w:tabs>
          <w:tab w:val="num" w:pos="3600"/>
        </w:tabs>
        <w:ind w:left="3600" w:hanging="360"/>
      </w:pPr>
    </w:lvl>
    <w:lvl w:ilvl="5" w:tplc="EC8C4F42" w:tentative="1">
      <w:start w:val="1"/>
      <w:numFmt w:val="lowerRoman"/>
      <w:lvlText w:val="%6."/>
      <w:lvlJc w:val="right"/>
      <w:pPr>
        <w:tabs>
          <w:tab w:val="num" w:pos="4320"/>
        </w:tabs>
        <w:ind w:left="4320" w:hanging="180"/>
      </w:pPr>
    </w:lvl>
    <w:lvl w:ilvl="6" w:tplc="09543AA2" w:tentative="1">
      <w:start w:val="1"/>
      <w:numFmt w:val="decimal"/>
      <w:lvlText w:val="%7."/>
      <w:lvlJc w:val="left"/>
      <w:pPr>
        <w:tabs>
          <w:tab w:val="num" w:pos="5040"/>
        </w:tabs>
        <w:ind w:left="5040" w:hanging="360"/>
      </w:pPr>
    </w:lvl>
    <w:lvl w:ilvl="7" w:tplc="E098B786" w:tentative="1">
      <w:start w:val="1"/>
      <w:numFmt w:val="lowerLetter"/>
      <w:lvlText w:val="%8."/>
      <w:lvlJc w:val="left"/>
      <w:pPr>
        <w:tabs>
          <w:tab w:val="num" w:pos="5760"/>
        </w:tabs>
        <w:ind w:left="5760" w:hanging="360"/>
      </w:pPr>
    </w:lvl>
    <w:lvl w:ilvl="8" w:tplc="0D549BA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0FB866D4">
      <w:start w:val="1"/>
      <w:numFmt w:val="decimal"/>
      <w:lvlText w:val="%1."/>
      <w:lvlJc w:val="left"/>
      <w:pPr>
        <w:ind w:left="1080" w:hanging="360"/>
      </w:pPr>
      <w:rPr>
        <w:rFonts w:hint="default"/>
      </w:rPr>
    </w:lvl>
    <w:lvl w:ilvl="1" w:tplc="4532DA36" w:tentative="1">
      <w:start w:val="1"/>
      <w:numFmt w:val="lowerLetter"/>
      <w:lvlText w:val="%2."/>
      <w:lvlJc w:val="left"/>
      <w:pPr>
        <w:ind w:left="1800" w:hanging="360"/>
      </w:pPr>
    </w:lvl>
    <w:lvl w:ilvl="2" w:tplc="C1E4EF86" w:tentative="1">
      <w:start w:val="1"/>
      <w:numFmt w:val="lowerRoman"/>
      <w:lvlText w:val="%3."/>
      <w:lvlJc w:val="right"/>
      <w:pPr>
        <w:ind w:left="2520" w:hanging="180"/>
      </w:pPr>
    </w:lvl>
    <w:lvl w:ilvl="3" w:tplc="7DD6FC06" w:tentative="1">
      <w:start w:val="1"/>
      <w:numFmt w:val="decimal"/>
      <w:lvlText w:val="%4."/>
      <w:lvlJc w:val="left"/>
      <w:pPr>
        <w:ind w:left="3240" w:hanging="360"/>
      </w:pPr>
    </w:lvl>
    <w:lvl w:ilvl="4" w:tplc="3CB449D2" w:tentative="1">
      <w:start w:val="1"/>
      <w:numFmt w:val="lowerLetter"/>
      <w:lvlText w:val="%5."/>
      <w:lvlJc w:val="left"/>
      <w:pPr>
        <w:ind w:left="3960" w:hanging="360"/>
      </w:pPr>
    </w:lvl>
    <w:lvl w:ilvl="5" w:tplc="8170044E" w:tentative="1">
      <w:start w:val="1"/>
      <w:numFmt w:val="lowerRoman"/>
      <w:lvlText w:val="%6."/>
      <w:lvlJc w:val="right"/>
      <w:pPr>
        <w:ind w:left="4680" w:hanging="180"/>
      </w:pPr>
    </w:lvl>
    <w:lvl w:ilvl="6" w:tplc="64A8E6C8" w:tentative="1">
      <w:start w:val="1"/>
      <w:numFmt w:val="decimal"/>
      <w:lvlText w:val="%7."/>
      <w:lvlJc w:val="left"/>
      <w:pPr>
        <w:ind w:left="5400" w:hanging="360"/>
      </w:pPr>
    </w:lvl>
    <w:lvl w:ilvl="7" w:tplc="47EC9694" w:tentative="1">
      <w:start w:val="1"/>
      <w:numFmt w:val="lowerLetter"/>
      <w:lvlText w:val="%8."/>
      <w:lvlJc w:val="left"/>
      <w:pPr>
        <w:ind w:left="6120" w:hanging="360"/>
      </w:pPr>
    </w:lvl>
    <w:lvl w:ilvl="8" w:tplc="51744872"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BDF01520">
      <w:start w:val="1"/>
      <w:numFmt w:val="decimal"/>
      <w:lvlText w:val="%1."/>
      <w:lvlJc w:val="left"/>
      <w:pPr>
        <w:tabs>
          <w:tab w:val="num" w:pos="720"/>
        </w:tabs>
        <w:ind w:left="720" w:hanging="360"/>
      </w:pPr>
      <w:rPr>
        <w:rFonts w:hint="default"/>
        <w:b w:val="0"/>
      </w:rPr>
    </w:lvl>
    <w:lvl w:ilvl="1" w:tplc="CE205106" w:tentative="1">
      <w:start w:val="1"/>
      <w:numFmt w:val="lowerLetter"/>
      <w:lvlText w:val="%2."/>
      <w:lvlJc w:val="left"/>
      <w:pPr>
        <w:tabs>
          <w:tab w:val="num" w:pos="1800"/>
        </w:tabs>
        <w:ind w:left="1800" w:hanging="360"/>
      </w:pPr>
    </w:lvl>
    <w:lvl w:ilvl="2" w:tplc="E7A67936" w:tentative="1">
      <w:start w:val="1"/>
      <w:numFmt w:val="lowerRoman"/>
      <w:lvlText w:val="%3."/>
      <w:lvlJc w:val="right"/>
      <w:pPr>
        <w:tabs>
          <w:tab w:val="num" w:pos="2520"/>
        </w:tabs>
        <w:ind w:left="2520" w:hanging="180"/>
      </w:pPr>
    </w:lvl>
    <w:lvl w:ilvl="3" w:tplc="724E9F6E">
      <w:start w:val="1"/>
      <w:numFmt w:val="decimal"/>
      <w:lvlText w:val="%4."/>
      <w:lvlJc w:val="left"/>
      <w:pPr>
        <w:tabs>
          <w:tab w:val="num" w:pos="1260"/>
        </w:tabs>
        <w:ind w:left="1260" w:hanging="360"/>
      </w:pPr>
      <w:rPr>
        <w:rFonts w:hint="default"/>
        <w:b w:val="0"/>
      </w:rPr>
    </w:lvl>
    <w:lvl w:ilvl="4" w:tplc="D8AA7166" w:tentative="1">
      <w:start w:val="1"/>
      <w:numFmt w:val="lowerLetter"/>
      <w:lvlText w:val="%5."/>
      <w:lvlJc w:val="left"/>
      <w:pPr>
        <w:tabs>
          <w:tab w:val="num" w:pos="3960"/>
        </w:tabs>
        <w:ind w:left="3960" w:hanging="360"/>
      </w:pPr>
    </w:lvl>
    <w:lvl w:ilvl="5" w:tplc="B212D328" w:tentative="1">
      <w:start w:val="1"/>
      <w:numFmt w:val="lowerRoman"/>
      <w:lvlText w:val="%6."/>
      <w:lvlJc w:val="right"/>
      <w:pPr>
        <w:tabs>
          <w:tab w:val="num" w:pos="4680"/>
        </w:tabs>
        <w:ind w:left="4680" w:hanging="180"/>
      </w:pPr>
    </w:lvl>
    <w:lvl w:ilvl="6" w:tplc="212850AA" w:tentative="1">
      <w:start w:val="1"/>
      <w:numFmt w:val="decimal"/>
      <w:lvlText w:val="%7."/>
      <w:lvlJc w:val="left"/>
      <w:pPr>
        <w:tabs>
          <w:tab w:val="num" w:pos="5400"/>
        </w:tabs>
        <w:ind w:left="5400" w:hanging="360"/>
      </w:pPr>
    </w:lvl>
    <w:lvl w:ilvl="7" w:tplc="0F103950" w:tentative="1">
      <w:start w:val="1"/>
      <w:numFmt w:val="lowerLetter"/>
      <w:lvlText w:val="%8."/>
      <w:lvlJc w:val="left"/>
      <w:pPr>
        <w:tabs>
          <w:tab w:val="num" w:pos="6120"/>
        </w:tabs>
        <w:ind w:left="6120" w:hanging="360"/>
      </w:pPr>
    </w:lvl>
    <w:lvl w:ilvl="8" w:tplc="364C84B2"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CE029E20">
      <w:start w:val="1"/>
      <w:numFmt w:val="decimal"/>
      <w:lvlText w:val="%1."/>
      <w:lvlJc w:val="left"/>
      <w:pPr>
        <w:tabs>
          <w:tab w:val="num" w:pos="780"/>
        </w:tabs>
        <w:ind w:left="780" w:hanging="780"/>
      </w:pPr>
      <w:rPr>
        <w:rFonts w:hint="default"/>
      </w:rPr>
    </w:lvl>
    <w:lvl w:ilvl="1" w:tplc="A9E40C96" w:tentative="1">
      <w:start w:val="1"/>
      <w:numFmt w:val="lowerLetter"/>
      <w:lvlText w:val="%2."/>
      <w:lvlJc w:val="left"/>
      <w:pPr>
        <w:tabs>
          <w:tab w:val="num" w:pos="1440"/>
        </w:tabs>
        <w:ind w:left="1440" w:hanging="360"/>
      </w:pPr>
    </w:lvl>
    <w:lvl w:ilvl="2" w:tplc="11E4C4EE" w:tentative="1">
      <w:start w:val="1"/>
      <w:numFmt w:val="lowerRoman"/>
      <w:lvlText w:val="%3."/>
      <w:lvlJc w:val="right"/>
      <w:pPr>
        <w:tabs>
          <w:tab w:val="num" w:pos="2160"/>
        </w:tabs>
        <w:ind w:left="2160" w:hanging="180"/>
      </w:pPr>
    </w:lvl>
    <w:lvl w:ilvl="3" w:tplc="8004A124" w:tentative="1">
      <w:start w:val="1"/>
      <w:numFmt w:val="decimal"/>
      <w:lvlText w:val="%4."/>
      <w:lvlJc w:val="left"/>
      <w:pPr>
        <w:tabs>
          <w:tab w:val="num" w:pos="2880"/>
        </w:tabs>
        <w:ind w:left="2880" w:hanging="360"/>
      </w:pPr>
    </w:lvl>
    <w:lvl w:ilvl="4" w:tplc="867CD43C" w:tentative="1">
      <w:start w:val="1"/>
      <w:numFmt w:val="lowerLetter"/>
      <w:lvlText w:val="%5."/>
      <w:lvlJc w:val="left"/>
      <w:pPr>
        <w:tabs>
          <w:tab w:val="num" w:pos="3600"/>
        </w:tabs>
        <w:ind w:left="3600" w:hanging="360"/>
      </w:pPr>
    </w:lvl>
    <w:lvl w:ilvl="5" w:tplc="83887416" w:tentative="1">
      <w:start w:val="1"/>
      <w:numFmt w:val="lowerRoman"/>
      <w:lvlText w:val="%6."/>
      <w:lvlJc w:val="right"/>
      <w:pPr>
        <w:tabs>
          <w:tab w:val="num" w:pos="4320"/>
        </w:tabs>
        <w:ind w:left="4320" w:hanging="180"/>
      </w:pPr>
    </w:lvl>
    <w:lvl w:ilvl="6" w:tplc="01268FB8" w:tentative="1">
      <w:start w:val="1"/>
      <w:numFmt w:val="decimal"/>
      <w:lvlText w:val="%7."/>
      <w:lvlJc w:val="left"/>
      <w:pPr>
        <w:tabs>
          <w:tab w:val="num" w:pos="5040"/>
        </w:tabs>
        <w:ind w:left="5040" w:hanging="360"/>
      </w:pPr>
    </w:lvl>
    <w:lvl w:ilvl="7" w:tplc="F1FCDE2E" w:tentative="1">
      <w:start w:val="1"/>
      <w:numFmt w:val="lowerLetter"/>
      <w:lvlText w:val="%8."/>
      <w:lvlJc w:val="left"/>
      <w:pPr>
        <w:tabs>
          <w:tab w:val="num" w:pos="5760"/>
        </w:tabs>
        <w:ind w:left="5760" w:hanging="360"/>
      </w:pPr>
    </w:lvl>
    <w:lvl w:ilvl="8" w:tplc="0BEA62A8"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BA004E8">
      <w:start w:val="1"/>
      <w:numFmt w:val="decimal"/>
      <w:lvlText w:val="%1."/>
      <w:lvlJc w:val="left"/>
      <w:pPr>
        <w:tabs>
          <w:tab w:val="num" w:pos="1344"/>
        </w:tabs>
        <w:ind w:left="1344" w:hanging="360"/>
      </w:pPr>
      <w:rPr>
        <w:rFonts w:hint="default"/>
      </w:rPr>
    </w:lvl>
    <w:lvl w:ilvl="1" w:tplc="88242DFC" w:tentative="1">
      <w:start w:val="1"/>
      <w:numFmt w:val="lowerLetter"/>
      <w:lvlText w:val="%2."/>
      <w:lvlJc w:val="left"/>
      <w:pPr>
        <w:tabs>
          <w:tab w:val="num" w:pos="1440"/>
        </w:tabs>
        <w:ind w:left="1440" w:hanging="360"/>
      </w:pPr>
    </w:lvl>
    <w:lvl w:ilvl="2" w:tplc="85EC10A2" w:tentative="1">
      <w:start w:val="1"/>
      <w:numFmt w:val="lowerRoman"/>
      <w:lvlText w:val="%3."/>
      <w:lvlJc w:val="right"/>
      <w:pPr>
        <w:tabs>
          <w:tab w:val="num" w:pos="2160"/>
        </w:tabs>
        <w:ind w:left="2160" w:hanging="180"/>
      </w:pPr>
    </w:lvl>
    <w:lvl w:ilvl="3" w:tplc="938E1BEA" w:tentative="1">
      <w:start w:val="1"/>
      <w:numFmt w:val="decimal"/>
      <w:lvlText w:val="%4."/>
      <w:lvlJc w:val="left"/>
      <w:pPr>
        <w:tabs>
          <w:tab w:val="num" w:pos="2880"/>
        </w:tabs>
        <w:ind w:left="2880" w:hanging="360"/>
      </w:pPr>
    </w:lvl>
    <w:lvl w:ilvl="4" w:tplc="2D30DFD0" w:tentative="1">
      <w:start w:val="1"/>
      <w:numFmt w:val="lowerLetter"/>
      <w:lvlText w:val="%5."/>
      <w:lvlJc w:val="left"/>
      <w:pPr>
        <w:tabs>
          <w:tab w:val="num" w:pos="3600"/>
        </w:tabs>
        <w:ind w:left="3600" w:hanging="360"/>
      </w:pPr>
    </w:lvl>
    <w:lvl w:ilvl="5" w:tplc="F036EC22" w:tentative="1">
      <w:start w:val="1"/>
      <w:numFmt w:val="lowerRoman"/>
      <w:lvlText w:val="%6."/>
      <w:lvlJc w:val="right"/>
      <w:pPr>
        <w:tabs>
          <w:tab w:val="num" w:pos="4320"/>
        </w:tabs>
        <w:ind w:left="4320" w:hanging="180"/>
      </w:pPr>
    </w:lvl>
    <w:lvl w:ilvl="6" w:tplc="891A2EF8" w:tentative="1">
      <w:start w:val="1"/>
      <w:numFmt w:val="decimal"/>
      <w:lvlText w:val="%7."/>
      <w:lvlJc w:val="left"/>
      <w:pPr>
        <w:tabs>
          <w:tab w:val="num" w:pos="5040"/>
        </w:tabs>
        <w:ind w:left="5040" w:hanging="360"/>
      </w:pPr>
    </w:lvl>
    <w:lvl w:ilvl="7" w:tplc="620E3EC0" w:tentative="1">
      <w:start w:val="1"/>
      <w:numFmt w:val="lowerLetter"/>
      <w:lvlText w:val="%8."/>
      <w:lvlJc w:val="left"/>
      <w:pPr>
        <w:tabs>
          <w:tab w:val="num" w:pos="5760"/>
        </w:tabs>
        <w:ind w:left="5760" w:hanging="360"/>
      </w:pPr>
    </w:lvl>
    <w:lvl w:ilvl="8" w:tplc="B39A958C"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5C075D2">
      <w:start w:val="1"/>
      <w:numFmt w:val="decimal"/>
      <w:lvlText w:val="%1."/>
      <w:lvlJc w:val="left"/>
      <w:pPr>
        <w:tabs>
          <w:tab w:val="num" w:pos="720"/>
        </w:tabs>
        <w:ind w:left="720" w:hanging="360"/>
      </w:pPr>
      <w:rPr>
        <w:rFonts w:hint="default"/>
      </w:rPr>
    </w:lvl>
    <w:lvl w:ilvl="1" w:tplc="8236F19A" w:tentative="1">
      <w:start w:val="1"/>
      <w:numFmt w:val="lowerLetter"/>
      <w:lvlText w:val="%2."/>
      <w:lvlJc w:val="left"/>
      <w:pPr>
        <w:tabs>
          <w:tab w:val="num" w:pos="-528"/>
        </w:tabs>
        <w:ind w:left="-528" w:hanging="360"/>
      </w:pPr>
    </w:lvl>
    <w:lvl w:ilvl="2" w:tplc="3D0C4A70" w:tentative="1">
      <w:start w:val="1"/>
      <w:numFmt w:val="lowerRoman"/>
      <w:lvlText w:val="%3."/>
      <w:lvlJc w:val="right"/>
      <w:pPr>
        <w:tabs>
          <w:tab w:val="num" w:pos="192"/>
        </w:tabs>
        <w:ind w:left="192" w:hanging="180"/>
      </w:pPr>
    </w:lvl>
    <w:lvl w:ilvl="3" w:tplc="0310C7A8" w:tentative="1">
      <w:start w:val="1"/>
      <w:numFmt w:val="decimal"/>
      <w:lvlText w:val="%4."/>
      <w:lvlJc w:val="left"/>
      <w:pPr>
        <w:tabs>
          <w:tab w:val="num" w:pos="912"/>
        </w:tabs>
        <w:ind w:left="912" w:hanging="360"/>
      </w:pPr>
    </w:lvl>
    <w:lvl w:ilvl="4" w:tplc="EDC8B430" w:tentative="1">
      <w:start w:val="1"/>
      <w:numFmt w:val="lowerLetter"/>
      <w:lvlText w:val="%5."/>
      <w:lvlJc w:val="left"/>
      <w:pPr>
        <w:tabs>
          <w:tab w:val="num" w:pos="1632"/>
        </w:tabs>
        <w:ind w:left="1632" w:hanging="360"/>
      </w:pPr>
    </w:lvl>
    <w:lvl w:ilvl="5" w:tplc="1152C622" w:tentative="1">
      <w:start w:val="1"/>
      <w:numFmt w:val="lowerRoman"/>
      <w:lvlText w:val="%6."/>
      <w:lvlJc w:val="right"/>
      <w:pPr>
        <w:tabs>
          <w:tab w:val="num" w:pos="2352"/>
        </w:tabs>
        <w:ind w:left="2352" w:hanging="180"/>
      </w:pPr>
    </w:lvl>
    <w:lvl w:ilvl="6" w:tplc="85B29F1C" w:tentative="1">
      <w:start w:val="1"/>
      <w:numFmt w:val="decimal"/>
      <w:lvlText w:val="%7."/>
      <w:lvlJc w:val="left"/>
      <w:pPr>
        <w:tabs>
          <w:tab w:val="num" w:pos="3072"/>
        </w:tabs>
        <w:ind w:left="3072" w:hanging="360"/>
      </w:pPr>
    </w:lvl>
    <w:lvl w:ilvl="7" w:tplc="8A8CACA2" w:tentative="1">
      <w:start w:val="1"/>
      <w:numFmt w:val="lowerLetter"/>
      <w:lvlText w:val="%8."/>
      <w:lvlJc w:val="left"/>
      <w:pPr>
        <w:tabs>
          <w:tab w:val="num" w:pos="3792"/>
        </w:tabs>
        <w:ind w:left="3792" w:hanging="360"/>
      </w:pPr>
    </w:lvl>
    <w:lvl w:ilvl="8" w:tplc="4C0489D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D9D440FE">
      <w:start w:val="1"/>
      <w:numFmt w:val="decimal"/>
      <w:lvlText w:val="%1."/>
      <w:lvlJc w:val="left"/>
      <w:pPr>
        <w:tabs>
          <w:tab w:val="num" w:pos="780"/>
        </w:tabs>
        <w:ind w:left="780" w:hanging="780"/>
      </w:pPr>
      <w:rPr>
        <w:rFonts w:hint="default"/>
      </w:rPr>
    </w:lvl>
    <w:lvl w:ilvl="1" w:tplc="AE4AEF1E" w:tentative="1">
      <w:start w:val="1"/>
      <w:numFmt w:val="lowerLetter"/>
      <w:lvlText w:val="%2."/>
      <w:lvlJc w:val="left"/>
      <w:pPr>
        <w:tabs>
          <w:tab w:val="num" w:pos="1440"/>
        </w:tabs>
        <w:ind w:left="1440" w:hanging="360"/>
      </w:pPr>
    </w:lvl>
    <w:lvl w:ilvl="2" w:tplc="DA1A91CC" w:tentative="1">
      <w:start w:val="1"/>
      <w:numFmt w:val="lowerRoman"/>
      <w:lvlText w:val="%3."/>
      <w:lvlJc w:val="right"/>
      <w:pPr>
        <w:tabs>
          <w:tab w:val="num" w:pos="2160"/>
        </w:tabs>
        <w:ind w:left="2160" w:hanging="180"/>
      </w:pPr>
    </w:lvl>
    <w:lvl w:ilvl="3" w:tplc="DC3C7FD4" w:tentative="1">
      <w:start w:val="1"/>
      <w:numFmt w:val="decimal"/>
      <w:lvlText w:val="%4."/>
      <w:lvlJc w:val="left"/>
      <w:pPr>
        <w:tabs>
          <w:tab w:val="num" w:pos="2880"/>
        </w:tabs>
        <w:ind w:left="2880" w:hanging="360"/>
      </w:pPr>
    </w:lvl>
    <w:lvl w:ilvl="4" w:tplc="44D4DEB6" w:tentative="1">
      <w:start w:val="1"/>
      <w:numFmt w:val="lowerLetter"/>
      <w:lvlText w:val="%5."/>
      <w:lvlJc w:val="left"/>
      <w:pPr>
        <w:tabs>
          <w:tab w:val="num" w:pos="3600"/>
        </w:tabs>
        <w:ind w:left="3600" w:hanging="360"/>
      </w:pPr>
    </w:lvl>
    <w:lvl w:ilvl="5" w:tplc="A7585C38" w:tentative="1">
      <w:start w:val="1"/>
      <w:numFmt w:val="lowerRoman"/>
      <w:lvlText w:val="%6."/>
      <w:lvlJc w:val="right"/>
      <w:pPr>
        <w:tabs>
          <w:tab w:val="num" w:pos="4320"/>
        </w:tabs>
        <w:ind w:left="4320" w:hanging="180"/>
      </w:pPr>
    </w:lvl>
    <w:lvl w:ilvl="6" w:tplc="6374D5F0" w:tentative="1">
      <w:start w:val="1"/>
      <w:numFmt w:val="decimal"/>
      <w:lvlText w:val="%7."/>
      <w:lvlJc w:val="left"/>
      <w:pPr>
        <w:tabs>
          <w:tab w:val="num" w:pos="5040"/>
        </w:tabs>
        <w:ind w:left="5040" w:hanging="360"/>
      </w:pPr>
    </w:lvl>
    <w:lvl w:ilvl="7" w:tplc="FB78B702" w:tentative="1">
      <w:start w:val="1"/>
      <w:numFmt w:val="lowerLetter"/>
      <w:lvlText w:val="%8."/>
      <w:lvlJc w:val="left"/>
      <w:pPr>
        <w:tabs>
          <w:tab w:val="num" w:pos="5760"/>
        </w:tabs>
        <w:ind w:left="5760" w:hanging="360"/>
      </w:pPr>
    </w:lvl>
    <w:lvl w:ilvl="8" w:tplc="4B7A0F84"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9BD483C0">
      <w:start w:val="1"/>
      <w:numFmt w:val="decimal"/>
      <w:lvlText w:val="%1."/>
      <w:lvlJc w:val="left"/>
      <w:pPr>
        <w:tabs>
          <w:tab w:val="num" w:pos="360"/>
        </w:tabs>
        <w:ind w:left="360" w:hanging="360"/>
      </w:pPr>
      <w:rPr>
        <w:rFonts w:hint="default"/>
      </w:rPr>
    </w:lvl>
    <w:lvl w:ilvl="1" w:tplc="DCECFEBA" w:tentative="1">
      <w:start w:val="1"/>
      <w:numFmt w:val="lowerLetter"/>
      <w:lvlText w:val="%2."/>
      <w:lvlJc w:val="left"/>
      <w:pPr>
        <w:tabs>
          <w:tab w:val="num" w:pos="1440"/>
        </w:tabs>
        <w:ind w:left="1440" w:hanging="360"/>
      </w:pPr>
    </w:lvl>
    <w:lvl w:ilvl="2" w:tplc="AFCE064A" w:tentative="1">
      <w:start w:val="1"/>
      <w:numFmt w:val="lowerRoman"/>
      <w:lvlText w:val="%3."/>
      <w:lvlJc w:val="right"/>
      <w:pPr>
        <w:tabs>
          <w:tab w:val="num" w:pos="2160"/>
        </w:tabs>
        <w:ind w:left="2160" w:hanging="180"/>
      </w:pPr>
    </w:lvl>
    <w:lvl w:ilvl="3" w:tplc="8DF0A6CE" w:tentative="1">
      <w:start w:val="1"/>
      <w:numFmt w:val="decimal"/>
      <w:lvlText w:val="%4."/>
      <w:lvlJc w:val="left"/>
      <w:pPr>
        <w:tabs>
          <w:tab w:val="num" w:pos="2880"/>
        </w:tabs>
        <w:ind w:left="2880" w:hanging="360"/>
      </w:pPr>
    </w:lvl>
    <w:lvl w:ilvl="4" w:tplc="B1546030" w:tentative="1">
      <w:start w:val="1"/>
      <w:numFmt w:val="lowerLetter"/>
      <w:lvlText w:val="%5."/>
      <w:lvlJc w:val="left"/>
      <w:pPr>
        <w:tabs>
          <w:tab w:val="num" w:pos="3600"/>
        </w:tabs>
        <w:ind w:left="3600" w:hanging="360"/>
      </w:pPr>
    </w:lvl>
    <w:lvl w:ilvl="5" w:tplc="8BAE2B38" w:tentative="1">
      <w:start w:val="1"/>
      <w:numFmt w:val="lowerRoman"/>
      <w:lvlText w:val="%6."/>
      <w:lvlJc w:val="right"/>
      <w:pPr>
        <w:tabs>
          <w:tab w:val="num" w:pos="4320"/>
        </w:tabs>
        <w:ind w:left="4320" w:hanging="180"/>
      </w:pPr>
    </w:lvl>
    <w:lvl w:ilvl="6" w:tplc="60528736" w:tentative="1">
      <w:start w:val="1"/>
      <w:numFmt w:val="decimal"/>
      <w:lvlText w:val="%7."/>
      <w:lvlJc w:val="left"/>
      <w:pPr>
        <w:tabs>
          <w:tab w:val="num" w:pos="5040"/>
        </w:tabs>
        <w:ind w:left="5040" w:hanging="360"/>
      </w:pPr>
    </w:lvl>
    <w:lvl w:ilvl="7" w:tplc="B2E6B972" w:tentative="1">
      <w:start w:val="1"/>
      <w:numFmt w:val="lowerLetter"/>
      <w:lvlText w:val="%8."/>
      <w:lvlJc w:val="left"/>
      <w:pPr>
        <w:tabs>
          <w:tab w:val="num" w:pos="5760"/>
        </w:tabs>
        <w:ind w:left="5760" w:hanging="360"/>
      </w:pPr>
    </w:lvl>
    <w:lvl w:ilvl="8" w:tplc="CD28F8D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E77038EE">
      <w:start w:val="1"/>
      <w:numFmt w:val="decimal"/>
      <w:lvlText w:val="%1."/>
      <w:lvlJc w:val="left"/>
      <w:pPr>
        <w:tabs>
          <w:tab w:val="num" w:pos="360"/>
        </w:tabs>
        <w:ind w:left="360" w:hanging="360"/>
      </w:pPr>
    </w:lvl>
    <w:lvl w:ilvl="1" w:tplc="89840CAA" w:tentative="1">
      <w:start w:val="1"/>
      <w:numFmt w:val="lowerLetter"/>
      <w:lvlText w:val="%2."/>
      <w:lvlJc w:val="left"/>
      <w:pPr>
        <w:tabs>
          <w:tab w:val="num" w:pos="1080"/>
        </w:tabs>
        <w:ind w:left="1080" w:hanging="360"/>
      </w:pPr>
    </w:lvl>
    <w:lvl w:ilvl="2" w:tplc="1AB4CDAE" w:tentative="1">
      <w:start w:val="1"/>
      <w:numFmt w:val="lowerRoman"/>
      <w:lvlText w:val="%3."/>
      <w:lvlJc w:val="right"/>
      <w:pPr>
        <w:tabs>
          <w:tab w:val="num" w:pos="1800"/>
        </w:tabs>
        <w:ind w:left="1800" w:hanging="180"/>
      </w:pPr>
    </w:lvl>
    <w:lvl w:ilvl="3" w:tplc="0D523E56" w:tentative="1">
      <w:start w:val="1"/>
      <w:numFmt w:val="decimal"/>
      <w:lvlText w:val="%4."/>
      <w:lvlJc w:val="left"/>
      <w:pPr>
        <w:tabs>
          <w:tab w:val="num" w:pos="2520"/>
        </w:tabs>
        <w:ind w:left="2520" w:hanging="360"/>
      </w:pPr>
    </w:lvl>
    <w:lvl w:ilvl="4" w:tplc="D5C0CF8C" w:tentative="1">
      <w:start w:val="1"/>
      <w:numFmt w:val="lowerLetter"/>
      <w:lvlText w:val="%5."/>
      <w:lvlJc w:val="left"/>
      <w:pPr>
        <w:tabs>
          <w:tab w:val="num" w:pos="3240"/>
        </w:tabs>
        <w:ind w:left="3240" w:hanging="360"/>
      </w:pPr>
    </w:lvl>
    <w:lvl w:ilvl="5" w:tplc="D34A7244" w:tentative="1">
      <w:start w:val="1"/>
      <w:numFmt w:val="lowerRoman"/>
      <w:lvlText w:val="%6."/>
      <w:lvlJc w:val="right"/>
      <w:pPr>
        <w:tabs>
          <w:tab w:val="num" w:pos="3960"/>
        </w:tabs>
        <w:ind w:left="3960" w:hanging="180"/>
      </w:pPr>
    </w:lvl>
    <w:lvl w:ilvl="6" w:tplc="3782F45E" w:tentative="1">
      <w:start w:val="1"/>
      <w:numFmt w:val="decimal"/>
      <w:lvlText w:val="%7."/>
      <w:lvlJc w:val="left"/>
      <w:pPr>
        <w:tabs>
          <w:tab w:val="num" w:pos="4680"/>
        </w:tabs>
        <w:ind w:left="4680" w:hanging="360"/>
      </w:pPr>
    </w:lvl>
    <w:lvl w:ilvl="7" w:tplc="7AEEA2F8" w:tentative="1">
      <w:start w:val="1"/>
      <w:numFmt w:val="lowerLetter"/>
      <w:lvlText w:val="%8."/>
      <w:lvlJc w:val="left"/>
      <w:pPr>
        <w:tabs>
          <w:tab w:val="num" w:pos="5400"/>
        </w:tabs>
        <w:ind w:left="5400" w:hanging="360"/>
      </w:pPr>
    </w:lvl>
    <w:lvl w:ilvl="8" w:tplc="A8C8AA2C"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BB30C7D6">
      <w:start w:val="1"/>
      <w:numFmt w:val="decimal"/>
      <w:lvlText w:val="%1."/>
      <w:lvlJc w:val="left"/>
      <w:pPr>
        <w:tabs>
          <w:tab w:val="num" w:pos="-360"/>
        </w:tabs>
        <w:ind w:left="360" w:hanging="360"/>
      </w:pPr>
      <w:rPr>
        <w:rFonts w:hint="default"/>
        <w:b w:val="0"/>
      </w:rPr>
    </w:lvl>
    <w:lvl w:ilvl="1" w:tplc="0A36FCA4" w:tentative="1">
      <w:start w:val="1"/>
      <w:numFmt w:val="lowerLetter"/>
      <w:lvlText w:val="%2."/>
      <w:lvlJc w:val="left"/>
      <w:pPr>
        <w:tabs>
          <w:tab w:val="num" w:pos="1440"/>
        </w:tabs>
        <w:ind w:left="1440" w:hanging="360"/>
      </w:pPr>
    </w:lvl>
    <w:lvl w:ilvl="2" w:tplc="CFA0D254" w:tentative="1">
      <w:start w:val="1"/>
      <w:numFmt w:val="lowerRoman"/>
      <w:lvlText w:val="%3."/>
      <w:lvlJc w:val="right"/>
      <w:pPr>
        <w:tabs>
          <w:tab w:val="num" w:pos="2160"/>
        </w:tabs>
        <w:ind w:left="2160" w:hanging="180"/>
      </w:pPr>
    </w:lvl>
    <w:lvl w:ilvl="3" w:tplc="8DBE5F50" w:tentative="1">
      <w:start w:val="1"/>
      <w:numFmt w:val="decimal"/>
      <w:lvlText w:val="%4."/>
      <w:lvlJc w:val="left"/>
      <w:pPr>
        <w:tabs>
          <w:tab w:val="num" w:pos="2880"/>
        </w:tabs>
        <w:ind w:left="2880" w:hanging="360"/>
      </w:pPr>
    </w:lvl>
    <w:lvl w:ilvl="4" w:tplc="E2A8F622" w:tentative="1">
      <w:start w:val="1"/>
      <w:numFmt w:val="lowerLetter"/>
      <w:lvlText w:val="%5."/>
      <w:lvlJc w:val="left"/>
      <w:pPr>
        <w:tabs>
          <w:tab w:val="num" w:pos="3600"/>
        </w:tabs>
        <w:ind w:left="3600" w:hanging="360"/>
      </w:pPr>
    </w:lvl>
    <w:lvl w:ilvl="5" w:tplc="3098B448" w:tentative="1">
      <w:start w:val="1"/>
      <w:numFmt w:val="lowerRoman"/>
      <w:lvlText w:val="%6."/>
      <w:lvlJc w:val="right"/>
      <w:pPr>
        <w:tabs>
          <w:tab w:val="num" w:pos="4320"/>
        </w:tabs>
        <w:ind w:left="4320" w:hanging="180"/>
      </w:pPr>
    </w:lvl>
    <w:lvl w:ilvl="6" w:tplc="D9C863EE" w:tentative="1">
      <w:start w:val="1"/>
      <w:numFmt w:val="decimal"/>
      <w:lvlText w:val="%7."/>
      <w:lvlJc w:val="left"/>
      <w:pPr>
        <w:tabs>
          <w:tab w:val="num" w:pos="5040"/>
        </w:tabs>
        <w:ind w:left="5040" w:hanging="360"/>
      </w:pPr>
    </w:lvl>
    <w:lvl w:ilvl="7" w:tplc="F84E54AE" w:tentative="1">
      <w:start w:val="1"/>
      <w:numFmt w:val="lowerLetter"/>
      <w:lvlText w:val="%8."/>
      <w:lvlJc w:val="left"/>
      <w:pPr>
        <w:tabs>
          <w:tab w:val="num" w:pos="5760"/>
        </w:tabs>
        <w:ind w:left="5760" w:hanging="360"/>
      </w:pPr>
    </w:lvl>
    <w:lvl w:ilvl="8" w:tplc="08E0CD0E"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C05AE15A">
      <w:start w:val="1"/>
      <w:numFmt w:val="decimal"/>
      <w:lvlText w:val="%1."/>
      <w:lvlJc w:val="left"/>
      <w:pPr>
        <w:tabs>
          <w:tab w:val="num" w:pos="780"/>
        </w:tabs>
        <w:ind w:left="780" w:hanging="780"/>
      </w:pPr>
      <w:rPr>
        <w:rFonts w:hint="default"/>
      </w:rPr>
    </w:lvl>
    <w:lvl w:ilvl="1" w:tplc="DDE06CAC" w:tentative="1">
      <w:start w:val="1"/>
      <w:numFmt w:val="lowerLetter"/>
      <w:lvlText w:val="%2."/>
      <w:lvlJc w:val="left"/>
      <w:pPr>
        <w:tabs>
          <w:tab w:val="num" w:pos="1440"/>
        </w:tabs>
        <w:ind w:left="1440" w:hanging="360"/>
      </w:pPr>
    </w:lvl>
    <w:lvl w:ilvl="2" w:tplc="8676C41A" w:tentative="1">
      <w:start w:val="1"/>
      <w:numFmt w:val="lowerRoman"/>
      <w:lvlText w:val="%3."/>
      <w:lvlJc w:val="right"/>
      <w:pPr>
        <w:tabs>
          <w:tab w:val="num" w:pos="2160"/>
        </w:tabs>
        <w:ind w:left="2160" w:hanging="180"/>
      </w:pPr>
    </w:lvl>
    <w:lvl w:ilvl="3" w:tplc="C5643A84" w:tentative="1">
      <w:start w:val="1"/>
      <w:numFmt w:val="decimal"/>
      <w:lvlText w:val="%4."/>
      <w:lvlJc w:val="left"/>
      <w:pPr>
        <w:tabs>
          <w:tab w:val="num" w:pos="2880"/>
        </w:tabs>
        <w:ind w:left="2880" w:hanging="360"/>
      </w:pPr>
    </w:lvl>
    <w:lvl w:ilvl="4" w:tplc="37FE672E" w:tentative="1">
      <w:start w:val="1"/>
      <w:numFmt w:val="lowerLetter"/>
      <w:lvlText w:val="%5."/>
      <w:lvlJc w:val="left"/>
      <w:pPr>
        <w:tabs>
          <w:tab w:val="num" w:pos="3600"/>
        </w:tabs>
        <w:ind w:left="3600" w:hanging="360"/>
      </w:pPr>
    </w:lvl>
    <w:lvl w:ilvl="5" w:tplc="BD6099EE" w:tentative="1">
      <w:start w:val="1"/>
      <w:numFmt w:val="lowerRoman"/>
      <w:lvlText w:val="%6."/>
      <w:lvlJc w:val="right"/>
      <w:pPr>
        <w:tabs>
          <w:tab w:val="num" w:pos="4320"/>
        </w:tabs>
        <w:ind w:left="4320" w:hanging="180"/>
      </w:pPr>
    </w:lvl>
    <w:lvl w:ilvl="6" w:tplc="DD8CF806" w:tentative="1">
      <w:start w:val="1"/>
      <w:numFmt w:val="decimal"/>
      <w:lvlText w:val="%7."/>
      <w:lvlJc w:val="left"/>
      <w:pPr>
        <w:tabs>
          <w:tab w:val="num" w:pos="5040"/>
        </w:tabs>
        <w:ind w:left="5040" w:hanging="360"/>
      </w:pPr>
    </w:lvl>
    <w:lvl w:ilvl="7" w:tplc="A99AE3D6" w:tentative="1">
      <w:start w:val="1"/>
      <w:numFmt w:val="lowerLetter"/>
      <w:lvlText w:val="%8."/>
      <w:lvlJc w:val="left"/>
      <w:pPr>
        <w:tabs>
          <w:tab w:val="num" w:pos="5760"/>
        </w:tabs>
        <w:ind w:left="5760" w:hanging="360"/>
      </w:pPr>
    </w:lvl>
    <w:lvl w:ilvl="8" w:tplc="3DB84EA4"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ED7A14FA">
      <w:start w:val="1"/>
      <w:numFmt w:val="decimal"/>
      <w:lvlText w:val="%1."/>
      <w:lvlJc w:val="left"/>
      <w:pPr>
        <w:tabs>
          <w:tab w:val="num" w:pos="1080"/>
        </w:tabs>
        <w:ind w:left="1080" w:hanging="360"/>
      </w:pPr>
      <w:rPr>
        <w:rFonts w:hint="default"/>
      </w:rPr>
    </w:lvl>
    <w:lvl w:ilvl="1" w:tplc="0546B90A" w:tentative="1">
      <w:start w:val="1"/>
      <w:numFmt w:val="lowerLetter"/>
      <w:lvlText w:val="%2."/>
      <w:lvlJc w:val="left"/>
      <w:pPr>
        <w:tabs>
          <w:tab w:val="num" w:pos="1440"/>
        </w:tabs>
        <w:ind w:left="1440" w:hanging="360"/>
      </w:pPr>
    </w:lvl>
    <w:lvl w:ilvl="2" w:tplc="6E345FC6">
      <w:start w:val="1"/>
      <w:numFmt w:val="lowerRoman"/>
      <w:lvlText w:val="%3."/>
      <w:lvlJc w:val="right"/>
      <w:pPr>
        <w:tabs>
          <w:tab w:val="num" w:pos="2160"/>
        </w:tabs>
        <w:ind w:left="2160" w:hanging="180"/>
      </w:pPr>
    </w:lvl>
    <w:lvl w:ilvl="3" w:tplc="8EF265FE" w:tentative="1">
      <w:start w:val="1"/>
      <w:numFmt w:val="decimal"/>
      <w:lvlText w:val="%4."/>
      <w:lvlJc w:val="left"/>
      <w:pPr>
        <w:tabs>
          <w:tab w:val="num" w:pos="2880"/>
        </w:tabs>
        <w:ind w:left="2880" w:hanging="360"/>
      </w:pPr>
    </w:lvl>
    <w:lvl w:ilvl="4" w:tplc="37BA50DC" w:tentative="1">
      <w:start w:val="1"/>
      <w:numFmt w:val="lowerLetter"/>
      <w:lvlText w:val="%5."/>
      <w:lvlJc w:val="left"/>
      <w:pPr>
        <w:tabs>
          <w:tab w:val="num" w:pos="3600"/>
        </w:tabs>
        <w:ind w:left="3600" w:hanging="360"/>
      </w:pPr>
    </w:lvl>
    <w:lvl w:ilvl="5" w:tplc="8C4E14DA" w:tentative="1">
      <w:start w:val="1"/>
      <w:numFmt w:val="lowerRoman"/>
      <w:lvlText w:val="%6."/>
      <w:lvlJc w:val="right"/>
      <w:pPr>
        <w:tabs>
          <w:tab w:val="num" w:pos="4320"/>
        </w:tabs>
        <w:ind w:left="4320" w:hanging="180"/>
      </w:pPr>
    </w:lvl>
    <w:lvl w:ilvl="6" w:tplc="6B2AC184" w:tentative="1">
      <w:start w:val="1"/>
      <w:numFmt w:val="decimal"/>
      <w:lvlText w:val="%7."/>
      <w:lvlJc w:val="left"/>
      <w:pPr>
        <w:tabs>
          <w:tab w:val="num" w:pos="5040"/>
        </w:tabs>
        <w:ind w:left="5040" w:hanging="360"/>
      </w:pPr>
    </w:lvl>
    <w:lvl w:ilvl="7" w:tplc="791ED1D2" w:tentative="1">
      <w:start w:val="1"/>
      <w:numFmt w:val="lowerLetter"/>
      <w:lvlText w:val="%8."/>
      <w:lvlJc w:val="left"/>
      <w:pPr>
        <w:tabs>
          <w:tab w:val="num" w:pos="5760"/>
        </w:tabs>
        <w:ind w:left="5760" w:hanging="360"/>
      </w:pPr>
    </w:lvl>
    <w:lvl w:ilvl="8" w:tplc="DD3E1510"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07C8CF20">
      <w:start w:val="1"/>
      <w:numFmt w:val="decimal"/>
      <w:lvlText w:val="%1."/>
      <w:lvlJc w:val="left"/>
      <w:pPr>
        <w:ind w:left="720" w:hanging="360"/>
      </w:pPr>
      <w:rPr>
        <w:rFonts w:cs="Times New Roman"/>
        <w:b w:val="0"/>
      </w:rPr>
    </w:lvl>
    <w:lvl w:ilvl="1" w:tplc="74B60F8E" w:tentative="1">
      <w:start w:val="1"/>
      <w:numFmt w:val="lowerLetter"/>
      <w:lvlText w:val="%2."/>
      <w:lvlJc w:val="left"/>
      <w:pPr>
        <w:ind w:left="1440" w:hanging="360"/>
      </w:pPr>
      <w:rPr>
        <w:rFonts w:cs="Times New Roman"/>
      </w:rPr>
    </w:lvl>
    <w:lvl w:ilvl="2" w:tplc="008A1B9E" w:tentative="1">
      <w:start w:val="1"/>
      <w:numFmt w:val="lowerRoman"/>
      <w:lvlText w:val="%3."/>
      <w:lvlJc w:val="right"/>
      <w:pPr>
        <w:ind w:left="2160" w:hanging="180"/>
      </w:pPr>
      <w:rPr>
        <w:rFonts w:cs="Times New Roman"/>
      </w:rPr>
    </w:lvl>
    <w:lvl w:ilvl="3" w:tplc="04C680B4" w:tentative="1">
      <w:start w:val="1"/>
      <w:numFmt w:val="decimal"/>
      <w:lvlText w:val="%4."/>
      <w:lvlJc w:val="left"/>
      <w:pPr>
        <w:ind w:left="2880" w:hanging="360"/>
      </w:pPr>
      <w:rPr>
        <w:rFonts w:cs="Times New Roman"/>
      </w:rPr>
    </w:lvl>
    <w:lvl w:ilvl="4" w:tplc="E9340C5C" w:tentative="1">
      <w:start w:val="1"/>
      <w:numFmt w:val="lowerLetter"/>
      <w:lvlText w:val="%5."/>
      <w:lvlJc w:val="left"/>
      <w:pPr>
        <w:ind w:left="3600" w:hanging="360"/>
      </w:pPr>
      <w:rPr>
        <w:rFonts w:cs="Times New Roman"/>
      </w:rPr>
    </w:lvl>
    <w:lvl w:ilvl="5" w:tplc="9EF0E9F8" w:tentative="1">
      <w:start w:val="1"/>
      <w:numFmt w:val="lowerRoman"/>
      <w:lvlText w:val="%6."/>
      <w:lvlJc w:val="right"/>
      <w:pPr>
        <w:ind w:left="4320" w:hanging="180"/>
      </w:pPr>
      <w:rPr>
        <w:rFonts w:cs="Times New Roman"/>
      </w:rPr>
    </w:lvl>
    <w:lvl w:ilvl="6" w:tplc="68DEA898" w:tentative="1">
      <w:start w:val="1"/>
      <w:numFmt w:val="decimal"/>
      <w:lvlText w:val="%7."/>
      <w:lvlJc w:val="left"/>
      <w:pPr>
        <w:ind w:left="5040" w:hanging="360"/>
      </w:pPr>
      <w:rPr>
        <w:rFonts w:cs="Times New Roman"/>
      </w:rPr>
    </w:lvl>
    <w:lvl w:ilvl="7" w:tplc="57B2D8A6" w:tentative="1">
      <w:start w:val="1"/>
      <w:numFmt w:val="lowerLetter"/>
      <w:lvlText w:val="%8."/>
      <w:lvlJc w:val="left"/>
      <w:pPr>
        <w:ind w:left="5760" w:hanging="360"/>
      </w:pPr>
      <w:rPr>
        <w:rFonts w:cs="Times New Roman"/>
      </w:rPr>
    </w:lvl>
    <w:lvl w:ilvl="8" w:tplc="18664ABA"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C178B8E2">
      <w:start w:val="1"/>
      <w:numFmt w:val="decimal"/>
      <w:lvlText w:val="%1."/>
      <w:lvlJc w:val="left"/>
      <w:pPr>
        <w:ind w:left="360" w:hanging="360"/>
      </w:pPr>
      <w:rPr>
        <w:rFonts w:hint="default"/>
        <w:b w:val="0"/>
      </w:rPr>
    </w:lvl>
    <w:lvl w:ilvl="1" w:tplc="26BC8250" w:tentative="1">
      <w:start w:val="1"/>
      <w:numFmt w:val="lowerLetter"/>
      <w:lvlText w:val="%2."/>
      <w:lvlJc w:val="left"/>
      <w:pPr>
        <w:ind w:left="1080" w:hanging="360"/>
      </w:pPr>
    </w:lvl>
    <w:lvl w:ilvl="2" w:tplc="A5CAE1B4" w:tentative="1">
      <w:start w:val="1"/>
      <w:numFmt w:val="lowerRoman"/>
      <w:lvlText w:val="%3."/>
      <w:lvlJc w:val="right"/>
      <w:pPr>
        <w:ind w:left="1800" w:hanging="180"/>
      </w:pPr>
    </w:lvl>
    <w:lvl w:ilvl="3" w:tplc="7968EF9C" w:tentative="1">
      <w:start w:val="1"/>
      <w:numFmt w:val="decimal"/>
      <w:lvlText w:val="%4."/>
      <w:lvlJc w:val="left"/>
      <w:pPr>
        <w:ind w:left="2520" w:hanging="360"/>
      </w:pPr>
    </w:lvl>
    <w:lvl w:ilvl="4" w:tplc="D5EA1B58" w:tentative="1">
      <w:start w:val="1"/>
      <w:numFmt w:val="lowerLetter"/>
      <w:lvlText w:val="%5."/>
      <w:lvlJc w:val="left"/>
      <w:pPr>
        <w:ind w:left="3240" w:hanging="360"/>
      </w:pPr>
    </w:lvl>
    <w:lvl w:ilvl="5" w:tplc="7B92F3E0" w:tentative="1">
      <w:start w:val="1"/>
      <w:numFmt w:val="lowerRoman"/>
      <w:lvlText w:val="%6."/>
      <w:lvlJc w:val="right"/>
      <w:pPr>
        <w:ind w:left="3960" w:hanging="180"/>
      </w:pPr>
    </w:lvl>
    <w:lvl w:ilvl="6" w:tplc="91108818" w:tentative="1">
      <w:start w:val="1"/>
      <w:numFmt w:val="decimal"/>
      <w:lvlText w:val="%7."/>
      <w:lvlJc w:val="left"/>
      <w:pPr>
        <w:ind w:left="4680" w:hanging="360"/>
      </w:pPr>
    </w:lvl>
    <w:lvl w:ilvl="7" w:tplc="A48866A2" w:tentative="1">
      <w:start w:val="1"/>
      <w:numFmt w:val="lowerLetter"/>
      <w:lvlText w:val="%8."/>
      <w:lvlJc w:val="left"/>
      <w:pPr>
        <w:ind w:left="5400" w:hanging="360"/>
      </w:pPr>
    </w:lvl>
    <w:lvl w:ilvl="8" w:tplc="B1BCF50A"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0FD2313C">
      <w:start w:val="1"/>
      <w:numFmt w:val="decimal"/>
      <w:lvlText w:val="%1."/>
      <w:lvlJc w:val="left"/>
      <w:pPr>
        <w:tabs>
          <w:tab w:val="num" w:pos="720"/>
        </w:tabs>
        <w:ind w:left="720" w:hanging="360"/>
      </w:pPr>
      <w:rPr>
        <w:rFonts w:hint="default"/>
      </w:rPr>
    </w:lvl>
    <w:lvl w:ilvl="1" w:tplc="4268DE7A" w:tentative="1">
      <w:start w:val="1"/>
      <w:numFmt w:val="lowerLetter"/>
      <w:lvlText w:val="%2."/>
      <w:lvlJc w:val="left"/>
      <w:pPr>
        <w:tabs>
          <w:tab w:val="num" w:pos="816"/>
        </w:tabs>
        <w:ind w:left="816" w:hanging="360"/>
      </w:pPr>
    </w:lvl>
    <w:lvl w:ilvl="2" w:tplc="A7E47CDC" w:tentative="1">
      <w:start w:val="1"/>
      <w:numFmt w:val="lowerRoman"/>
      <w:lvlText w:val="%3."/>
      <w:lvlJc w:val="right"/>
      <w:pPr>
        <w:tabs>
          <w:tab w:val="num" w:pos="1536"/>
        </w:tabs>
        <w:ind w:left="1536" w:hanging="180"/>
      </w:pPr>
    </w:lvl>
    <w:lvl w:ilvl="3" w:tplc="7EEEE3F6" w:tentative="1">
      <w:start w:val="1"/>
      <w:numFmt w:val="decimal"/>
      <w:lvlText w:val="%4."/>
      <w:lvlJc w:val="left"/>
      <w:pPr>
        <w:tabs>
          <w:tab w:val="num" w:pos="2256"/>
        </w:tabs>
        <w:ind w:left="2256" w:hanging="360"/>
      </w:pPr>
    </w:lvl>
    <w:lvl w:ilvl="4" w:tplc="0386650A" w:tentative="1">
      <w:start w:val="1"/>
      <w:numFmt w:val="lowerLetter"/>
      <w:lvlText w:val="%5."/>
      <w:lvlJc w:val="left"/>
      <w:pPr>
        <w:tabs>
          <w:tab w:val="num" w:pos="2976"/>
        </w:tabs>
        <w:ind w:left="2976" w:hanging="360"/>
      </w:pPr>
    </w:lvl>
    <w:lvl w:ilvl="5" w:tplc="9612CAF8" w:tentative="1">
      <w:start w:val="1"/>
      <w:numFmt w:val="lowerRoman"/>
      <w:lvlText w:val="%6."/>
      <w:lvlJc w:val="right"/>
      <w:pPr>
        <w:tabs>
          <w:tab w:val="num" w:pos="3696"/>
        </w:tabs>
        <w:ind w:left="3696" w:hanging="180"/>
      </w:pPr>
    </w:lvl>
    <w:lvl w:ilvl="6" w:tplc="499A2BDE" w:tentative="1">
      <w:start w:val="1"/>
      <w:numFmt w:val="decimal"/>
      <w:lvlText w:val="%7."/>
      <w:lvlJc w:val="left"/>
      <w:pPr>
        <w:tabs>
          <w:tab w:val="num" w:pos="4416"/>
        </w:tabs>
        <w:ind w:left="4416" w:hanging="360"/>
      </w:pPr>
    </w:lvl>
    <w:lvl w:ilvl="7" w:tplc="45C87538" w:tentative="1">
      <w:start w:val="1"/>
      <w:numFmt w:val="lowerLetter"/>
      <w:lvlText w:val="%8."/>
      <w:lvlJc w:val="left"/>
      <w:pPr>
        <w:tabs>
          <w:tab w:val="num" w:pos="5136"/>
        </w:tabs>
        <w:ind w:left="5136" w:hanging="360"/>
      </w:pPr>
    </w:lvl>
    <w:lvl w:ilvl="8" w:tplc="8AB85DEA"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9DAA1B3A">
      <w:start w:val="1"/>
      <w:numFmt w:val="decimal"/>
      <w:lvlText w:val="%1."/>
      <w:lvlJc w:val="left"/>
      <w:pPr>
        <w:tabs>
          <w:tab w:val="num" w:pos="360"/>
        </w:tabs>
        <w:ind w:left="360" w:hanging="360"/>
      </w:pPr>
      <w:rPr>
        <w:rFonts w:hint="default"/>
        <w:b w:val="0"/>
      </w:rPr>
    </w:lvl>
    <w:lvl w:ilvl="1" w:tplc="C50CD834" w:tentative="1">
      <w:start w:val="1"/>
      <w:numFmt w:val="lowerLetter"/>
      <w:lvlText w:val="%2."/>
      <w:lvlJc w:val="left"/>
      <w:pPr>
        <w:tabs>
          <w:tab w:val="num" w:pos="1440"/>
        </w:tabs>
        <w:ind w:left="1440" w:hanging="360"/>
      </w:pPr>
    </w:lvl>
    <w:lvl w:ilvl="2" w:tplc="EDB261C6" w:tentative="1">
      <w:start w:val="1"/>
      <w:numFmt w:val="lowerRoman"/>
      <w:lvlText w:val="%3."/>
      <w:lvlJc w:val="right"/>
      <w:pPr>
        <w:tabs>
          <w:tab w:val="num" w:pos="2160"/>
        </w:tabs>
        <w:ind w:left="2160" w:hanging="180"/>
      </w:pPr>
    </w:lvl>
    <w:lvl w:ilvl="3" w:tplc="641AA832" w:tentative="1">
      <w:start w:val="1"/>
      <w:numFmt w:val="decimal"/>
      <w:lvlText w:val="%4."/>
      <w:lvlJc w:val="left"/>
      <w:pPr>
        <w:tabs>
          <w:tab w:val="num" w:pos="2880"/>
        </w:tabs>
        <w:ind w:left="2880" w:hanging="360"/>
      </w:pPr>
    </w:lvl>
    <w:lvl w:ilvl="4" w:tplc="2110AE42" w:tentative="1">
      <w:start w:val="1"/>
      <w:numFmt w:val="lowerLetter"/>
      <w:lvlText w:val="%5."/>
      <w:lvlJc w:val="left"/>
      <w:pPr>
        <w:tabs>
          <w:tab w:val="num" w:pos="3600"/>
        </w:tabs>
        <w:ind w:left="3600" w:hanging="360"/>
      </w:pPr>
    </w:lvl>
    <w:lvl w:ilvl="5" w:tplc="CA2215F2" w:tentative="1">
      <w:start w:val="1"/>
      <w:numFmt w:val="lowerRoman"/>
      <w:lvlText w:val="%6."/>
      <w:lvlJc w:val="right"/>
      <w:pPr>
        <w:tabs>
          <w:tab w:val="num" w:pos="4320"/>
        </w:tabs>
        <w:ind w:left="4320" w:hanging="180"/>
      </w:pPr>
    </w:lvl>
    <w:lvl w:ilvl="6" w:tplc="231084E6" w:tentative="1">
      <w:start w:val="1"/>
      <w:numFmt w:val="decimal"/>
      <w:lvlText w:val="%7."/>
      <w:lvlJc w:val="left"/>
      <w:pPr>
        <w:tabs>
          <w:tab w:val="num" w:pos="5040"/>
        </w:tabs>
        <w:ind w:left="5040" w:hanging="360"/>
      </w:pPr>
    </w:lvl>
    <w:lvl w:ilvl="7" w:tplc="11E8512A" w:tentative="1">
      <w:start w:val="1"/>
      <w:numFmt w:val="lowerLetter"/>
      <w:lvlText w:val="%8."/>
      <w:lvlJc w:val="left"/>
      <w:pPr>
        <w:tabs>
          <w:tab w:val="num" w:pos="5760"/>
        </w:tabs>
        <w:ind w:left="5760" w:hanging="360"/>
      </w:pPr>
    </w:lvl>
    <w:lvl w:ilvl="8" w:tplc="409E37C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D2DCF322">
      <w:start w:val="1"/>
      <w:numFmt w:val="decimal"/>
      <w:lvlText w:val="%1."/>
      <w:lvlJc w:val="left"/>
      <w:pPr>
        <w:tabs>
          <w:tab w:val="num" w:pos="1344"/>
        </w:tabs>
        <w:ind w:left="1344" w:hanging="360"/>
      </w:pPr>
      <w:rPr>
        <w:rFonts w:hint="default"/>
      </w:rPr>
    </w:lvl>
    <w:lvl w:ilvl="1" w:tplc="EB92017C" w:tentative="1">
      <w:start w:val="1"/>
      <w:numFmt w:val="lowerLetter"/>
      <w:lvlText w:val="%2."/>
      <w:lvlJc w:val="left"/>
      <w:pPr>
        <w:tabs>
          <w:tab w:val="num" w:pos="1440"/>
        </w:tabs>
        <w:ind w:left="1440" w:hanging="360"/>
      </w:pPr>
    </w:lvl>
    <w:lvl w:ilvl="2" w:tplc="41A02854" w:tentative="1">
      <w:start w:val="1"/>
      <w:numFmt w:val="lowerRoman"/>
      <w:lvlText w:val="%3."/>
      <w:lvlJc w:val="right"/>
      <w:pPr>
        <w:tabs>
          <w:tab w:val="num" w:pos="2160"/>
        </w:tabs>
        <w:ind w:left="2160" w:hanging="180"/>
      </w:pPr>
    </w:lvl>
    <w:lvl w:ilvl="3" w:tplc="82160354" w:tentative="1">
      <w:start w:val="1"/>
      <w:numFmt w:val="decimal"/>
      <w:lvlText w:val="%4."/>
      <w:lvlJc w:val="left"/>
      <w:pPr>
        <w:tabs>
          <w:tab w:val="num" w:pos="2880"/>
        </w:tabs>
        <w:ind w:left="2880" w:hanging="360"/>
      </w:pPr>
    </w:lvl>
    <w:lvl w:ilvl="4" w:tplc="F91AFF22" w:tentative="1">
      <w:start w:val="1"/>
      <w:numFmt w:val="lowerLetter"/>
      <w:lvlText w:val="%5."/>
      <w:lvlJc w:val="left"/>
      <w:pPr>
        <w:tabs>
          <w:tab w:val="num" w:pos="3600"/>
        </w:tabs>
        <w:ind w:left="3600" w:hanging="360"/>
      </w:pPr>
    </w:lvl>
    <w:lvl w:ilvl="5" w:tplc="3F2AACF4" w:tentative="1">
      <w:start w:val="1"/>
      <w:numFmt w:val="lowerRoman"/>
      <w:lvlText w:val="%6."/>
      <w:lvlJc w:val="right"/>
      <w:pPr>
        <w:tabs>
          <w:tab w:val="num" w:pos="4320"/>
        </w:tabs>
        <w:ind w:left="4320" w:hanging="180"/>
      </w:pPr>
    </w:lvl>
    <w:lvl w:ilvl="6" w:tplc="A2FE59D8" w:tentative="1">
      <w:start w:val="1"/>
      <w:numFmt w:val="decimal"/>
      <w:lvlText w:val="%7."/>
      <w:lvlJc w:val="left"/>
      <w:pPr>
        <w:tabs>
          <w:tab w:val="num" w:pos="5040"/>
        </w:tabs>
        <w:ind w:left="5040" w:hanging="360"/>
      </w:pPr>
    </w:lvl>
    <w:lvl w:ilvl="7" w:tplc="3120FB56" w:tentative="1">
      <w:start w:val="1"/>
      <w:numFmt w:val="lowerLetter"/>
      <w:lvlText w:val="%8."/>
      <w:lvlJc w:val="left"/>
      <w:pPr>
        <w:tabs>
          <w:tab w:val="num" w:pos="5760"/>
        </w:tabs>
        <w:ind w:left="5760" w:hanging="360"/>
      </w:pPr>
    </w:lvl>
    <w:lvl w:ilvl="8" w:tplc="D5BC4990"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EFBEF67E">
      <w:start w:val="1"/>
      <w:numFmt w:val="decimal"/>
      <w:lvlText w:val="%1."/>
      <w:lvlJc w:val="left"/>
      <w:pPr>
        <w:tabs>
          <w:tab w:val="num" w:pos="780"/>
        </w:tabs>
        <w:ind w:left="780" w:hanging="780"/>
      </w:pPr>
      <w:rPr>
        <w:rFonts w:hint="default"/>
      </w:rPr>
    </w:lvl>
    <w:lvl w:ilvl="1" w:tplc="E91452E8" w:tentative="1">
      <w:start w:val="1"/>
      <w:numFmt w:val="lowerLetter"/>
      <w:lvlText w:val="%2."/>
      <w:lvlJc w:val="left"/>
      <w:pPr>
        <w:tabs>
          <w:tab w:val="num" w:pos="1440"/>
        </w:tabs>
        <w:ind w:left="1440" w:hanging="360"/>
      </w:pPr>
    </w:lvl>
    <w:lvl w:ilvl="2" w:tplc="1AA8FE9A" w:tentative="1">
      <w:start w:val="1"/>
      <w:numFmt w:val="lowerRoman"/>
      <w:lvlText w:val="%3."/>
      <w:lvlJc w:val="right"/>
      <w:pPr>
        <w:tabs>
          <w:tab w:val="num" w:pos="2160"/>
        </w:tabs>
        <w:ind w:left="2160" w:hanging="180"/>
      </w:pPr>
    </w:lvl>
    <w:lvl w:ilvl="3" w:tplc="F0FC878C" w:tentative="1">
      <w:start w:val="1"/>
      <w:numFmt w:val="decimal"/>
      <w:lvlText w:val="%4."/>
      <w:lvlJc w:val="left"/>
      <w:pPr>
        <w:tabs>
          <w:tab w:val="num" w:pos="2880"/>
        </w:tabs>
        <w:ind w:left="2880" w:hanging="360"/>
      </w:pPr>
    </w:lvl>
    <w:lvl w:ilvl="4" w:tplc="7D3C08D6" w:tentative="1">
      <w:start w:val="1"/>
      <w:numFmt w:val="lowerLetter"/>
      <w:lvlText w:val="%5."/>
      <w:lvlJc w:val="left"/>
      <w:pPr>
        <w:tabs>
          <w:tab w:val="num" w:pos="3600"/>
        </w:tabs>
        <w:ind w:left="3600" w:hanging="360"/>
      </w:pPr>
    </w:lvl>
    <w:lvl w:ilvl="5" w:tplc="7C16C198" w:tentative="1">
      <w:start w:val="1"/>
      <w:numFmt w:val="lowerRoman"/>
      <w:lvlText w:val="%6."/>
      <w:lvlJc w:val="right"/>
      <w:pPr>
        <w:tabs>
          <w:tab w:val="num" w:pos="4320"/>
        </w:tabs>
        <w:ind w:left="4320" w:hanging="180"/>
      </w:pPr>
    </w:lvl>
    <w:lvl w:ilvl="6" w:tplc="9DF6572E" w:tentative="1">
      <w:start w:val="1"/>
      <w:numFmt w:val="decimal"/>
      <w:lvlText w:val="%7."/>
      <w:lvlJc w:val="left"/>
      <w:pPr>
        <w:tabs>
          <w:tab w:val="num" w:pos="5040"/>
        </w:tabs>
        <w:ind w:left="5040" w:hanging="360"/>
      </w:pPr>
    </w:lvl>
    <w:lvl w:ilvl="7" w:tplc="1752E96C" w:tentative="1">
      <w:start w:val="1"/>
      <w:numFmt w:val="lowerLetter"/>
      <w:lvlText w:val="%8."/>
      <w:lvlJc w:val="left"/>
      <w:pPr>
        <w:tabs>
          <w:tab w:val="num" w:pos="5760"/>
        </w:tabs>
        <w:ind w:left="5760" w:hanging="360"/>
      </w:pPr>
    </w:lvl>
    <w:lvl w:ilvl="8" w:tplc="9B326CF6"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0EEE35EE">
      <w:start w:val="1"/>
      <w:numFmt w:val="decimal"/>
      <w:lvlText w:val="%1."/>
      <w:lvlJc w:val="left"/>
      <w:pPr>
        <w:tabs>
          <w:tab w:val="num" w:pos="360"/>
        </w:tabs>
        <w:ind w:left="360" w:hanging="360"/>
      </w:pPr>
      <w:rPr>
        <w:b w:val="0"/>
        <w:i w:val="0"/>
      </w:rPr>
    </w:lvl>
    <w:lvl w:ilvl="1" w:tplc="6D3875A4" w:tentative="1">
      <w:start w:val="1"/>
      <w:numFmt w:val="lowerLetter"/>
      <w:lvlText w:val="%2."/>
      <w:lvlJc w:val="left"/>
      <w:pPr>
        <w:tabs>
          <w:tab w:val="num" w:pos="1440"/>
        </w:tabs>
        <w:ind w:left="1440" w:hanging="360"/>
      </w:pPr>
    </w:lvl>
    <w:lvl w:ilvl="2" w:tplc="8126270A" w:tentative="1">
      <w:start w:val="1"/>
      <w:numFmt w:val="lowerRoman"/>
      <w:lvlText w:val="%3."/>
      <w:lvlJc w:val="right"/>
      <w:pPr>
        <w:tabs>
          <w:tab w:val="num" w:pos="2160"/>
        </w:tabs>
        <w:ind w:left="2160" w:hanging="180"/>
      </w:pPr>
    </w:lvl>
    <w:lvl w:ilvl="3" w:tplc="11E83CD4" w:tentative="1">
      <w:start w:val="1"/>
      <w:numFmt w:val="decimal"/>
      <w:lvlText w:val="%4."/>
      <w:lvlJc w:val="left"/>
      <w:pPr>
        <w:tabs>
          <w:tab w:val="num" w:pos="2880"/>
        </w:tabs>
        <w:ind w:left="2880" w:hanging="360"/>
      </w:pPr>
    </w:lvl>
    <w:lvl w:ilvl="4" w:tplc="E1446A30" w:tentative="1">
      <w:start w:val="1"/>
      <w:numFmt w:val="lowerLetter"/>
      <w:lvlText w:val="%5."/>
      <w:lvlJc w:val="left"/>
      <w:pPr>
        <w:tabs>
          <w:tab w:val="num" w:pos="3600"/>
        </w:tabs>
        <w:ind w:left="3600" w:hanging="360"/>
      </w:pPr>
    </w:lvl>
    <w:lvl w:ilvl="5" w:tplc="0FC2F5FE" w:tentative="1">
      <w:start w:val="1"/>
      <w:numFmt w:val="lowerRoman"/>
      <w:lvlText w:val="%6."/>
      <w:lvlJc w:val="right"/>
      <w:pPr>
        <w:tabs>
          <w:tab w:val="num" w:pos="4320"/>
        </w:tabs>
        <w:ind w:left="4320" w:hanging="180"/>
      </w:pPr>
    </w:lvl>
    <w:lvl w:ilvl="6" w:tplc="CC10038E" w:tentative="1">
      <w:start w:val="1"/>
      <w:numFmt w:val="decimal"/>
      <w:lvlText w:val="%7."/>
      <w:lvlJc w:val="left"/>
      <w:pPr>
        <w:tabs>
          <w:tab w:val="num" w:pos="5040"/>
        </w:tabs>
        <w:ind w:left="5040" w:hanging="360"/>
      </w:pPr>
    </w:lvl>
    <w:lvl w:ilvl="7" w:tplc="B0147E5A" w:tentative="1">
      <w:start w:val="1"/>
      <w:numFmt w:val="lowerLetter"/>
      <w:lvlText w:val="%8."/>
      <w:lvlJc w:val="left"/>
      <w:pPr>
        <w:tabs>
          <w:tab w:val="num" w:pos="5760"/>
        </w:tabs>
        <w:ind w:left="5760" w:hanging="360"/>
      </w:pPr>
    </w:lvl>
    <w:lvl w:ilvl="8" w:tplc="D0BEBCC0"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B0EE37C0">
      <w:start w:val="1"/>
      <w:numFmt w:val="decimal"/>
      <w:lvlText w:val="%1."/>
      <w:lvlJc w:val="left"/>
      <w:pPr>
        <w:tabs>
          <w:tab w:val="num" w:pos="360"/>
        </w:tabs>
        <w:ind w:left="360" w:hanging="360"/>
      </w:pPr>
      <w:rPr>
        <w:rFonts w:hint="default"/>
        <w:b w:val="0"/>
      </w:rPr>
    </w:lvl>
    <w:lvl w:ilvl="1" w:tplc="19B491CA" w:tentative="1">
      <w:start w:val="1"/>
      <w:numFmt w:val="lowerLetter"/>
      <w:lvlText w:val="%2."/>
      <w:lvlJc w:val="left"/>
      <w:pPr>
        <w:tabs>
          <w:tab w:val="num" w:pos="1440"/>
        </w:tabs>
        <w:ind w:left="1440" w:hanging="360"/>
      </w:pPr>
    </w:lvl>
    <w:lvl w:ilvl="2" w:tplc="986601C6" w:tentative="1">
      <w:start w:val="1"/>
      <w:numFmt w:val="lowerRoman"/>
      <w:lvlText w:val="%3."/>
      <w:lvlJc w:val="right"/>
      <w:pPr>
        <w:tabs>
          <w:tab w:val="num" w:pos="2160"/>
        </w:tabs>
        <w:ind w:left="2160" w:hanging="180"/>
      </w:pPr>
    </w:lvl>
    <w:lvl w:ilvl="3" w:tplc="42F8B3CA" w:tentative="1">
      <w:start w:val="1"/>
      <w:numFmt w:val="decimal"/>
      <w:lvlText w:val="%4."/>
      <w:lvlJc w:val="left"/>
      <w:pPr>
        <w:tabs>
          <w:tab w:val="num" w:pos="2880"/>
        </w:tabs>
        <w:ind w:left="2880" w:hanging="360"/>
      </w:pPr>
    </w:lvl>
    <w:lvl w:ilvl="4" w:tplc="F162FE9A" w:tentative="1">
      <w:start w:val="1"/>
      <w:numFmt w:val="lowerLetter"/>
      <w:lvlText w:val="%5."/>
      <w:lvlJc w:val="left"/>
      <w:pPr>
        <w:tabs>
          <w:tab w:val="num" w:pos="3600"/>
        </w:tabs>
        <w:ind w:left="3600" w:hanging="360"/>
      </w:pPr>
    </w:lvl>
    <w:lvl w:ilvl="5" w:tplc="1834F4A0" w:tentative="1">
      <w:start w:val="1"/>
      <w:numFmt w:val="lowerRoman"/>
      <w:lvlText w:val="%6."/>
      <w:lvlJc w:val="right"/>
      <w:pPr>
        <w:tabs>
          <w:tab w:val="num" w:pos="4320"/>
        </w:tabs>
        <w:ind w:left="4320" w:hanging="180"/>
      </w:pPr>
    </w:lvl>
    <w:lvl w:ilvl="6" w:tplc="2A8CCB14" w:tentative="1">
      <w:start w:val="1"/>
      <w:numFmt w:val="decimal"/>
      <w:lvlText w:val="%7."/>
      <w:lvlJc w:val="left"/>
      <w:pPr>
        <w:tabs>
          <w:tab w:val="num" w:pos="5040"/>
        </w:tabs>
        <w:ind w:left="5040" w:hanging="360"/>
      </w:pPr>
    </w:lvl>
    <w:lvl w:ilvl="7" w:tplc="79620A38" w:tentative="1">
      <w:start w:val="1"/>
      <w:numFmt w:val="lowerLetter"/>
      <w:lvlText w:val="%8."/>
      <w:lvlJc w:val="left"/>
      <w:pPr>
        <w:tabs>
          <w:tab w:val="num" w:pos="5760"/>
        </w:tabs>
        <w:ind w:left="5760" w:hanging="360"/>
      </w:pPr>
    </w:lvl>
    <w:lvl w:ilvl="8" w:tplc="7F6496E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948A04DE">
      <w:start w:val="1"/>
      <w:numFmt w:val="decimal"/>
      <w:lvlText w:val="%1."/>
      <w:lvlJc w:val="left"/>
      <w:pPr>
        <w:tabs>
          <w:tab w:val="num" w:pos="360"/>
        </w:tabs>
        <w:ind w:left="360" w:hanging="360"/>
      </w:pPr>
    </w:lvl>
    <w:lvl w:ilvl="1" w:tplc="F0E67254">
      <w:start w:val="1"/>
      <w:numFmt w:val="bullet"/>
      <w:lvlText w:val=""/>
      <w:lvlJc w:val="left"/>
      <w:pPr>
        <w:tabs>
          <w:tab w:val="num" w:pos="1080"/>
        </w:tabs>
        <w:ind w:left="1080" w:hanging="360"/>
      </w:pPr>
      <w:rPr>
        <w:rFonts w:ascii="Symbol" w:hAnsi="Symbol" w:hint="default"/>
      </w:rPr>
    </w:lvl>
    <w:lvl w:ilvl="2" w:tplc="6FBE4D0E">
      <w:start w:val="1"/>
      <w:numFmt w:val="decimal"/>
      <w:lvlText w:val="%3."/>
      <w:lvlJc w:val="left"/>
      <w:pPr>
        <w:tabs>
          <w:tab w:val="num" w:pos="1980"/>
        </w:tabs>
        <w:ind w:left="1980" w:hanging="360"/>
      </w:pPr>
    </w:lvl>
    <w:lvl w:ilvl="3" w:tplc="91061C00" w:tentative="1">
      <w:start w:val="1"/>
      <w:numFmt w:val="decimal"/>
      <w:lvlText w:val="%4."/>
      <w:lvlJc w:val="left"/>
      <w:pPr>
        <w:tabs>
          <w:tab w:val="num" w:pos="2520"/>
        </w:tabs>
        <w:ind w:left="2520" w:hanging="360"/>
      </w:pPr>
    </w:lvl>
    <w:lvl w:ilvl="4" w:tplc="8C1EC706" w:tentative="1">
      <w:start w:val="1"/>
      <w:numFmt w:val="lowerLetter"/>
      <w:lvlText w:val="%5."/>
      <w:lvlJc w:val="left"/>
      <w:pPr>
        <w:tabs>
          <w:tab w:val="num" w:pos="3240"/>
        </w:tabs>
        <w:ind w:left="3240" w:hanging="360"/>
      </w:pPr>
    </w:lvl>
    <w:lvl w:ilvl="5" w:tplc="B396188A" w:tentative="1">
      <w:start w:val="1"/>
      <w:numFmt w:val="lowerRoman"/>
      <w:lvlText w:val="%6."/>
      <w:lvlJc w:val="right"/>
      <w:pPr>
        <w:tabs>
          <w:tab w:val="num" w:pos="3960"/>
        </w:tabs>
        <w:ind w:left="3960" w:hanging="180"/>
      </w:pPr>
    </w:lvl>
    <w:lvl w:ilvl="6" w:tplc="B9D25258" w:tentative="1">
      <w:start w:val="1"/>
      <w:numFmt w:val="decimal"/>
      <w:lvlText w:val="%7."/>
      <w:lvlJc w:val="left"/>
      <w:pPr>
        <w:tabs>
          <w:tab w:val="num" w:pos="4680"/>
        </w:tabs>
        <w:ind w:left="4680" w:hanging="360"/>
      </w:pPr>
    </w:lvl>
    <w:lvl w:ilvl="7" w:tplc="91B2D91E" w:tentative="1">
      <w:start w:val="1"/>
      <w:numFmt w:val="lowerLetter"/>
      <w:lvlText w:val="%8."/>
      <w:lvlJc w:val="left"/>
      <w:pPr>
        <w:tabs>
          <w:tab w:val="num" w:pos="5400"/>
        </w:tabs>
        <w:ind w:left="5400" w:hanging="360"/>
      </w:pPr>
    </w:lvl>
    <w:lvl w:ilvl="8" w:tplc="E4285C3A"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93BC0C10">
      <w:start w:val="1"/>
      <w:numFmt w:val="decimal"/>
      <w:lvlText w:val="%1."/>
      <w:lvlJc w:val="left"/>
      <w:pPr>
        <w:tabs>
          <w:tab w:val="num" w:pos="360"/>
        </w:tabs>
        <w:ind w:left="360" w:hanging="360"/>
      </w:pPr>
      <w:rPr>
        <w:rFonts w:hint="default"/>
      </w:rPr>
    </w:lvl>
    <w:lvl w:ilvl="1" w:tplc="11DED69E" w:tentative="1">
      <w:start w:val="1"/>
      <w:numFmt w:val="lowerLetter"/>
      <w:lvlText w:val="%2."/>
      <w:lvlJc w:val="left"/>
      <w:pPr>
        <w:tabs>
          <w:tab w:val="num" w:pos="1440"/>
        </w:tabs>
        <w:ind w:left="1440" w:hanging="360"/>
      </w:pPr>
    </w:lvl>
    <w:lvl w:ilvl="2" w:tplc="E89E7986" w:tentative="1">
      <w:start w:val="1"/>
      <w:numFmt w:val="lowerRoman"/>
      <w:lvlText w:val="%3."/>
      <w:lvlJc w:val="right"/>
      <w:pPr>
        <w:tabs>
          <w:tab w:val="num" w:pos="2160"/>
        </w:tabs>
        <w:ind w:left="2160" w:hanging="180"/>
      </w:pPr>
    </w:lvl>
    <w:lvl w:ilvl="3" w:tplc="8C4845E4" w:tentative="1">
      <w:start w:val="1"/>
      <w:numFmt w:val="decimal"/>
      <w:lvlText w:val="%4."/>
      <w:lvlJc w:val="left"/>
      <w:pPr>
        <w:tabs>
          <w:tab w:val="num" w:pos="2880"/>
        </w:tabs>
        <w:ind w:left="2880" w:hanging="360"/>
      </w:pPr>
    </w:lvl>
    <w:lvl w:ilvl="4" w:tplc="AE905BCA" w:tentative="1">
      <w:start w:val="1"/>
      <w:numFmt w:val="lowerLetter"/>
      <w:lvlText w:val="%5."/>
      <w:lvlJc w:val="left"/>
      <w:pPr>
        <w:tabs>
          <w:tab w:val="num" w:pos="3600"/>
        </w:tabs>
        <w:ind w:left="3600" w:hanging="360"/>
      </w:pPr>
    </w:lvl>
    <w:lvl w:ilvl="5" w:tplc="F2A0AC48" w:tentative="1">
      <w:start w:val="1"/>
      <w:numFmt w:val="lowerRoman"/>
      <w:lvlText w:val="%6."/>
      <w:lvlJc w:val="right"/>
      <w:pPr>
        <w:tabs>
          <w:tab w:val="num" w:pos="4320"/>
        </w:tabs>
        <w:ind w:left="4320" w:hanging="180"/>
      </w:pPr>
    </w:lvl>
    <w:lvl w:ilvl="6" w:tplc="BA5E467C" w:tentative="1">
      <w:start w:val="1"/>
      <w:numFmt w:val="decimal"/>
      <w:lvlText w:val="%7."/>
      <w:lvlJc w:val="left"/>
      <w:pPr>
        <w:tabs>
          <w:tab w:val="num" w:pos="5040"/>
        </w:tabs>
        <w:ind w:left="5040" w:hanging="360"/>
      </w:pPr>
    </w:lvl>
    <w:lvl w:ilvl="7" w:tplc="8DF09464" w:tentative="1">
      <w:start w:val="1"/>
      <w:numFmt w:val="lowerLetter"/>
      <w:lvlText w:val="%8."/>
      <w:lvlJc w:val="left"/>
      <w:pPr>
        <w:tabs>
          <w:tab w:val="num" w:pos="5760"/>
        </w:tabs>
        <w:ind w:left="5760" w:hanging="360"/>
      </w:pPr>
    </w:lvl>
    <w:lvl w:ilvl="8" w:tplc="245AE222"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D47C312E">
      <w:start w:val="1"/>
      <w:numFmt w:val="decimal"/>
      <w:lvlText w:val="%1."/>
      <w:lvlJc w:val="left"/>
      <w:pPr>
        <w:tabs>
          <w:tab w:val="num" w:pos="720"/>
        </w:tabs>
        <w:ind w:left="720" w:hanging="360"/>
      </w:pPr>
    </w:lvl>
    <w:lvl w:ilvl="1" w:tplc="2BF498D0">
      <w:start w:val="1"/>
      <w:numFmt w:val="lowerLetter"/>
      <w:lvlText w:val="%2."/>
      <w:lvlJc w:val="left"/>
      <w:pPr>
        <w:tabs>
          <w:tab w:val="num" w:pos="1440"/>
        </w:tabs>
        <w:ind w:left="1440" w:hanging="360"/>
      </w:pPr>
    </w:lvl>
    <w:lvl w:ilvl="2" w:tplc="D98C76AE" w:tentative="1">
      <w:start w:val="1"/>
      <w:numFmt w:val="lowerRoman"/>
      <w:lvlText w:val="%3."/>
      <w:lvlJc w:val="right"/>
      <w:pPr>
        <w:tabs>
          <w:tab w:val="num" w:pos="2160"/>
        </w:tabs>
        <w:ind w:left="2160" w:hanging="180"/>
      </w:pPr>
    </w:lvl>
    <w:lvl w:ilvl="3" w:tplc="698CBC8E" w:tentative="1">
      <w:start w:val="1"/>
      <w:numFmt w:val="decimal"/>
      <w:lvlText w:val="%4."/>
      <w:lvlJc w:val="left"/>
      <w:pPr>
        <w:tabs>
          <w:tab w:val="num" w:pos="2880"/>
        </w:tabs>
        <w:ind w:left="2880" w:hanging="360"/>
      </w:pPr>
    </w:lvl>
    <w:lvl w:ilvl="4" w:tplc="2EB2A7BA" w:tentative="1">
      <w:start w:val="1"/>
      <w:numFmt w:val="lowerLetter"/>
      <w:lvlText w:val="%5."/>
      <w:lvlJc w:val="left"/>
      <w:pPr>
        <w:tabs>
          <w:tab w:val="num" w:pos="3600"/>
        </w:tabs>
        <w:ind w:left="3600" w:hanging="360"/>
      </w:pPr>
    </w:lvl>
    <w:lvl w:ilvl="5" w:tplc="3DEE4DC4" w:tentative="1">
      <w:start w:val="1"/>
      <w:numFmt w:val="lowerRoman"/>
      <w:lvlText w:val="%6."/>
      <w:lvlJc w:val="right"/>
      <w:pPr>
        <w:tabs>
          <w:tab w:val="num" w:pos="4320"/>
        </w:tabs>
        <w:ind w:left="4320" w:hanging="180"/>
      </w:pPr>
    </w:lvl>
    <w:lvl w:ilvl="6" w:tplc="C3AA017A" w:tentative="1">
      <w:start w:val="1"/>
      <w:numFmt w:val="decimal"/>
      <w:lvlText w:val="%7."/>
      <w:lvlJc w:val="left"/>
      <w:pPr>
        <w:tabs>
          <w:tab w:val="num" w:pos="5040"/>
        </w:tabs>
        <w:ind w:left="5040" w:hanging="360"/>
      </w:pPr>
    </w:lvl>
    <w:lvl w:ilvl="7" w:tplc="061EE55E" w:tentative="1">
      <w:start w:val="1"/>
      <w:numFmt w:val="lowerLetter"/>
      <w:lvlText w:val="%8."/>
      <w:lvlJc w:val="left"/>
      <w:pPr>
        <w:tabs>
          <w:tab w:val="num" w:pos="5760"/>
        </w:tabs>
        <w:ind w:left="5760" w:hanging="360"/>
      </w:pPr>
    </w:lvl>
    <w:lvl w:ilvl="8" w:tplc="C9962F7C"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1E6EE690">
      <w:start w:val="1"/>
      <w:numFmt w:val="decimal"/>
      <w:lvlText w:val="%1."/>
      <w:lvlJc w:val="left"/>
      <w:pPr>
        <w:tabs>
          <w:tab w:val="num" w:pos="360"/>
        </w:tabs>
        <w:ind w:left="360" w:hanging="360"/>
      </w:pPr>
      <w:rPr>
        <w:b w:val="0"/>
        <w:i w:val="0"/>
      </w:rPr>
    </w:lvl>
    <w:lvl w:ilvl="1" w:tplc="C9263B9A" w:tentative="1">
      <w:start w:val="1"/>
      <w:numFmt w:val="lowerLetter"/>
      <w:lvlText w:val="%2."/>
      <w:lvlJc w:val="left"/>
      <w:pPr>
        <w:tabs>
          <w:tab w:val="num" w:pos="1440"/>
        </w:tabs>
        <w:ind w:left="1440" w:hanging="360"/>
      </w:pPr>
    </w:lvl>
    <w:lvl w:ilvl="2" w:tplc="0DD4C7AA" w:tentative="1">
      <w:start w:val="1"/>
      <w:numFmt w:val="lowerRoman"/>
      <w:lvlText w:val="%3."/>
      <w:lvlJc w:val="right"/>
      <w:pPr>
        <w:tabs>
          <w:tab w:val="num" w:pos="2160"/>
        </w:tabs>
        <w:ind w:left="2160" w:hanging="180"/>
      </w:pPr>
    </w:lvl>
    <w:lvl w:ilvl="3" w:tplc="37FE91B8" w:tentative="1">
      <w:start w:val="1"/>
      <w:numFmt w:val="decimal"/>
      <w:lvlText w:val="%4."/>
      <w:lvlJc w:val="left"/>
      <w:pPr>
        <w:tabs>
          <w:tab w:val="num" w:pos="2880"/>
        </w:tabs>
        <w:ind w:left="2880" w:hanging="360"/>
      </w:pPr>
    </w:lvl>
    <w:lvl w:ilvl="4" w:tplc="B0CAC3F4" w:tentative="1">
      <w:start w:val="1"/>
      <w:numFmt w:val="lowerLetter"/>
      <w:lvlText w:val="%5."/>
      <w:lvlJc w:val="left"/>
      <w:pPr>
        <w:tabs>
          <w:tab w:val="num" w:pos="3600"/>
        </w:tabs>
        <w:ind w:left="3600" w:hanging="360"/>
      </w:pPr>
    </w:lvl>
    <w:lvl w:ilvl="5" w:tplc="EE5CDF42" w:tentative="1">
      <w:start w:val="1"/>
      <w:numFmt w:val="lowerRoman"/>
      <w:lvlText w:val="%6."/>
      <w:lvlJc w:val="right"/>
      <w:pPr>
        <w:tabs>
          <w:tab w:val="num" w:pos="4320"/>
        </w:tabs>
        <w:ind w:left="4320" w:hanging="180"/>
      </w:pPr>
    </w:lvl>
    <w:lvl w:ilvl="6" w:tplc="6EAC24FE" w:tentative="1">
      <w:start w:val="1"/>
      <w:numFmt w:val="decimal"/>
      <w:lvlText w:val="%7."/>
      <w:lvlJc w:val="left"/>
      <w:pPr>
        <w:tabs>
          <w:tab w:val="num" w:pos="5040"/>
        </w:tabs>
        <w:ind w:left="5040" w:hanging="360"/>
      </w:pPr>
    </w:lvl>
    <w:lvl w:ilvl="7" w:tplc="68806040" w:tentative="1">
      <w:start w:val="1"/>
      <w:numFmt w:val="lowerLetter"/>
      <w:lvlText w:val="%8."/>
      <w:lvlJc w:val="left"/>
      <w:pPr>
        <w:tabs>
          <w:tab w:val="num" w:pos="5760"/>
        </w:tabs>
        <w:ind w:left="5760" w:hanging="360"/>
      </w:pPr>
    </w:lvl>
    <w:lvl w:ilvl="8" w:tplc="F84061DA"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C7DE0874">
      <w:start w:val="1"/>
      <w:numFmt w:val="decimal"/>
      <w:lvlText w:val="%1."/>
      <w:lvlJc w:val="left"/>
      <w:pPr>
        <w:tabs>
          <w:tab w:val="num" w:pos="720"/>
        </w:tabs>
        <w:ind w:left="720" w:hanging="360"/>
      </w:pPr>
      <w:rPr>
        <w:rFonts w:hint="default"/>
      </w:rPr>
    </w:lvl>
    <w:lvl w:ilvl="1" w:tplc="8EFCEE3E" w:tentative="1">
      <w:start w:val="1"/>
      <w:numFmt w:val="lowerLetter"/>
      <w:lvlText w:val="%2."/>
      <w:lvlJc w:val="left"/>
      <w:pPr>
        <w:tabs>
          <w:tab w:val="num" w:pos="1800"/>
        </w:tabs>
        <w:ind w:left="1800" w:hanging="360"/>
      </w:pPr>
    </w:lvl>
    <w:lvl w:ilvl="2" w:tplc="75B87C00" w:tentative="1">
      <w:start w:val="1"/>
      <w:numFmt w:val="lowerRoman"/>
      <w:lvlText w:val="%3."/>
      <w:lvlJc w:val="right"/>
      <w:pPr>
        <w:tabs>
          <w:tab w:val="num" w:pos="2520"/>
        </w:tabs>
        <w:ind w:left="2520" w:hanging="180"/>
      </w:pPr>
    </w:lvl>
    <w:lvl w:ilvl="3" w:tplc="84D8BB28" w:tentative="1">
      <w:start w:val="1"/>
      <w:numFmt w:val="decimal"/>
      <w:lvlText w:val="%4."/>
      <w:lvlJc w:val="left"/>
      <w:pPr>
        <w:tabs>
          <w:tab w:val="num" w:pos="3240"/>
        </w:tabs>
        <w:ind w:left="3240" w:hanging="360"/>
      </w:pPr>
    </w:lvl>
    <w:lvl w:ilvl="4" w:tplc="6A5A7DDA" w:tentative="1">
      <w:start w:val="1"/>
      <w:numFmt w:val="lowerLetter"/>
      <w:lvlText w:val="%5."/>
      <w:lvlJc w:val="left"/>
      <w:pPr>
        <w:tabs>
          <w:tab w:val="num" w:pos="3960"/>
        </w:tabs>
        <w:ind w:left="3960" w:hanging="360"/>
      </w:pPr>
    </w:lvl>
    <w:lvl w:ilvl="5" w:tplc="7AFEF720" w:tentative="1">
      <w:start w:val="1"/>
      <w:numFmt w:val="lowerRoman"/>
      <w:lvlText w:val="%6."/>
      <w:lvlJc w:val="right"/>
      <w:pPr>
        <w:tabs>
          <w:tab w:val="num" w:pos="4680"/>
        </w:tabs>
        <w:ind w:left="4680" w:hanging="180"/>
      </w:pPr>
    </w:lvl>
    <w:lvl w:ilvl="6" w:tplc="2E140D42" w:tentative="1">
      <w:start w:val="1"/>
      <w:numFmt w:val="decimal"/>
      <w:lvlText w:val="%7."/>
      <w:lvlJc w:val="left"/>
      <w:pPr>
        <w:tabs>
          <w:tab w:val="num" w:pos="5400"/>
        </w:tabs>
        <w:ind w:left="5400" w:hanging="360"/>
      </w:pPr>
    </w:lvl>
    <w:lvl w:ilvl="7" w:tplc="E6F8781A" w:tentative="1">
      <w:start w:val="1"/>
      <w:numFmt w:val="lowerLetter"/>
      <w:lvlText w:val="%8."/>
      <w:lvlJc w:val="left"/>
      <w:pPr>
        <w:tabs>
          <w:tab w:val="num" w:pos="6120"/>
        </w:tabs>
        <w:ind w:left="6120" w:hanging="360"/>
      </w:pPr>
    </w:lvl>
    <w:lvl w:ilvl="8" w:tplc="ED300A68"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5D6C4E7A">
      <w:start w:val="1"/>
      <w:numFmt w:val="decimal"/>
      <w:lvlText w:val="%1."/>
      <w:lvlJc w:val="left"/>
      <w:pPr>
        <w:tabs>
          <w:tab w:val="num" w:pos="780"/>
        </w:tabs>
        <w:ind w:left="780" w:hanging="780"/>
      </w:pPr>
      <w:rPr>
        <w:rFonts w:hint="default"/>
      </w:rPr>
    </w:lvl>
    <w:lvl w:ilvl="1" w:tplc="F52C390E" w:tentative="1">
      <w:start w:val="1"/>
      <w:numFmt w:val="lowerLetter"/>
      <w:lvlText w:val="%2."/>
      <w:lvlJc w:val="left"/>
      <w:pPr>
        <w:tabs>
          <w:tab w:val="num" w:pos="1440"/>
        </w:tabs>
        <w:ind w:left="1440" w:hanging="360"/>
      </w:pPr>
    </w:lvl>
    <w:lvl w:ilvl="2" w:tplc="3C50480C" w:tentative="1">
      <w:start w:val="1"/>
      <w:numFmt w:val="lowerRoman"/>
      <w:lvlText w:val="%3."/>
      <w:lvlJc w:val="right"/>
      <w:pPr>
        <w:tabs>
          <w:tab w:val="num" w:pos="2160"/>
        </w:tabs>
        <w:ind w:left="2160" w:hanging="180"/>
      </w:pPr>
    </w:lvl>
    <w:lvl w:ilvl="3" w:tplc="71428D7C" w:tentative="1">
      <w:start w:val="1"/>
      <w:numFmt w:val="decimal"/>
      <w:lvlText w:val="%4."/>
      <w:lvlJc w:val="left"/>
      <w:pPr>
        <w:tabs>
          <w:tab w:val="num" w:pos="2880"/>
        </w:tabs>
        <w:ind w:left="2880" w:hanging="360"/>
      </w:pPr>
    </w:lvl>
    <w:lvl w:ilvl="4" w:tplc="3160BC30" w:tentative="1">
      <w:start w:val="1"/>
      <w:numFmt w:val="lowerLetter"/>
      <w:lvlText w:val="%5."/>
      <w:lvlJc w:val="left"/>
      <w:pPr>
        <w:tabs>
          <w:tab w:val="num" w:pos="3600"/>
        </w:tabs>
        <w:ind w:left="3600" w:hanging="360"/>
      </w:pPr>
    </w:lvl>
    <w:lvl w:ilvl="5" w:tplc="F78C537E" w:tentative="1">
      <w:start w:val="1"/>
      <w:numFmt w:val="lowerRoman"/>
      <w:lvlText w:val="%6."/>
      <w:lvlJc w:val="right"/>
      <w:pPr>
        <w:tabs>
          <w:tab w:val="num" w:pos="4320"/>
        </w:tabs>
        <w:ind w:left="4320" w:hanging="180"/>
      </w:pPr>
    </w:lvl>
    <w:lvl w:ilvl="6" w:tplc="9E5A61AE" w:tentative="1">
      <w:start w:val="1"/>
      <w:numFmt w:val="decimal"/>
      <w:lvlText w:val="%7."/>
      <w:lvlJc w:val="left"/>
      <w:pPr>
        <w:tabs>
          <w:tab w:val="num" w:pos="5040"/>
        </w:tabs>
        <w:ind w:left="5040" w:hanging="360"/>
      </w:pPr>
    </w:lvl>
    <w:lvl w:ilvl="7" w:tplc="D982D756" w:tentative="1">
      <w:start w:val="1"/>
      <w:numFmt w:val="lowerLetter"/>
      <w:lvlText w:val="%8."/>
      <w:lvlJc w:val="left"/>
      <w:pPr>
        <w:tabs>
          <w:tab w:val="num" w:pos="5760"/>
        </w:tabs>
        <w:ind w:left="5760" w:hanging="360"/>
      </w:pPr>
    </w:lvl>
    <w:lvl w:ilvl="8" w:tplc="7AA46D12"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70D64E76">
      <w:start w:val="1"/>
      <w:numFmt w:val="decimal"/>
      <w:lvlText w:val="%1."/>
      <w:lvlJc w:val="left"/>
      <w:pPr>
        <w:tabs>
          <w:tab w:val="num" w:pos="360"/>
        </w:tabs>
        <w:ind w:left="360" w:hanging="360"/>
      </w:pPr>
      <w:rPr>
        <w:rFonts w:hint="default"/>
      </w:rPr>
    </w:lvl>
    <w:lvl w:ilvl="1" w:tplc="9ED82AFA" w:tentative="1">
      <w:start w:val="1"/>
      <w:numFmt w:val="lowerLetter"/>
      <w:lvlText w:val="%2."/>
      <w:lvlJc w:val="left"/>
      <w:pPr>
        <w:tabs>
          <w:tab w:val="num" w:pos="1440"/>
        </w:tabs>
        <w:ind w:left="1440" w:hanging="360"/>
      </w:pPr>
    </w:lvl>
    <w:lvl w:ilvl="2" w:tplc="33F24772" w:tentative="1">
      <w:start w:val="1"/>
      <w:numFmt w:val="lowerRoman"/>
      <w:lvlText w:val="%3."/>
      <w:lvlJc w:val="right"/>
      <w:pPr>
        <w:tabs>
          <w:tab w:val="num" w:pos="2160"/>
        </w:tabs>
        <w:ind w:left="2160" w:hanging="180"/>
      </w:pPr>
    </w:lvl>
    <w:lvl w:ilvl="3" w:tplc="6BA879BA" w:tentative="1">
      <w:start w:val="1"/>
      <w:numFmt w:val="decimal"/>
      <w:lvlText w:val="%4."/>
      <w:lvlJc w:val="left"/>
      <w:pPr>
        <w:tabs>
          <w:tab w:val="num" w:pos="2880"/>
        </w:tabs>
        <w:ind w:left="2880" w:hanging="360"/>
      </w:pPr>
    </w:lvl>
    <w:lvl w:ilvl="4" w:tplc="7B140CC2" w:tentative="1">
      <w:start w:val="1"/>
      <w:numFmt w:val="lowerLetter"/>
      <w:lvlText w:val="%5."/>
      <w:lvlJc w:val="left"/>
      <w:pPr>
        <w:tabs>
          <w:tab w:val="num" w:pos="3600"/>
        </w:tabs>
        <w:ind w:left="3600" w:hanging="360"/>
      </w:pPr>
    </w:lvl>
    <w:lvl w:ilvl="5" w:tplc="E4867746" w:tentative="1">
      <w:start w:val="1"/>
      <w:numFmt w:val="lowerRoman"/>
      <w:lvlText w:val="%6."/>
      <w:lvlJc w:val="right"/>
      <w:pPr>
        <w:tabs>
          <w:tab w:val="num" w:pos="4320"/>
        </w:tabs>
        <w:ind w:left="4320" w:hanging="180"/>
      </w:pPr>
    </w:lvl>
    <w:lvl w:ilvl="6" w:tplc="2FC63BC0" w:tentative="1">
      <w:start w:val="1"/>
      <w:numFmt w:val="decimal"/>
      <w:lvlText w:val="%7."/>
      <w:lvlJc w:val="left"/>
      <w:pPr>
        <w:tabs>
          <w:tab w:val="num" w:pos="5040"/>
        </w:tabs>
        <w:ind w:left="5040" w:hanging="360"/>
      </w:pPr>
    </w:lvl>
    <w:lvl w:ilvl="7" w:tplc="7CE27652" w:tentative="1">
      <w:start w:val="1"/>
      <w:numFmt w:val="lowerLetter"/>
      <w:lvlText w:val="%8."/>
      <w:lvlJc w:val="left"/>
      <w:pPr>
        <w:tabs>
          <w:tab w:val="num" w:pos="5760"/>
        </w:tabs>
        <w:ind w:left="5760" w:hanging="360"/>
      </w:pPr>
    </w:lvl>
    <w:lvl w:ilvl="8" w:tplc="9D704DBE"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D5909ADC">
      <w:start w:val="1"/>
      <w:numFmt w:val="decimal"/>
      <w:lvlText w:val="%1."/>
      <w:lvlJc w:val="left"/>
      <w:pPr>
        <w:ind w:left="720" w:hanging="360"/>
      </w:pPr>
      <w:rPr>
        <w:rFonts w:hint="default"/>
        <w:b w:val="0"/>
        <w:u w:val="none"/>
      </w:rPr>
    </w:lvl>
    <w:lvl w:ilvl="1" w:tplc="6100BC40" w:tentative="1">
      <w:start w:val="1"/>
      <w:numFmt w:val="lowerLetter"/>
      <w:lvlText w:val="%2."/>
      <w:lvlJc w:val="left"/>
      <w:pPr>
        <w:ind w:left="1440" w:hanging="360"/>
      </w:pPr>
    </w:lvl>
    <w:lvl w:ilvl="2" w:tplc="5BA68578" w:tentative="1">
      <w:start w:val="1"/>
      <w:numFmt w:val="lowerRoman"/>
      <w:lvlText w:val="%3."/>
      <w:lvlJc w:val="right"/>
      <w:pPr>
        <w:ind w:left="2160" w:hanging="180"/>
      </w:pPr>
    </w:lvl>
    <w:lvl w:ilvl="3" w:tplc="EE84F84C" w:tentative="1">
      <w:start w:val="1"/>
      <w:numFmt w:val="decimal"/>
      <w:lvlText w:val="%4."/>
      <w:lvlJc w:val="left"/>
      <w:pPr>
        <w:ind w:left="2880" w:hanging="360"/>
      </w:pPr>
    </w:lvl>
    <w:lvl w:ilvl="4" w:tplc="32543D60" w:tentative="1">
      <w:start w:val="1"/>
      <w:numFmt w:val="lowerLetter"/>
      <w:lvlText w:val="%5."/>
      <w:lvlJc w:val="left"/>
      <w:pPr>
        <w:ind w:left="3600" w:hanging="360"/>
      </w:pPr>
    </w:lvl>
    <w:lvl w:ilvl="5" w:tplc="0BAAB7BA" w:tentative="1">
      <w:start w:val="1"/>
      <w:numFmt w:val="lowerRoman"/>
      <w:lvlText w:val="%6."/>
      <w:lvlJc w:val="right"/>
      <w:pPr>
        <w:ind w:left="4320" w:hanging="180"/>
      </w:pPr>
    </w:lvl>
    <w:lvl w:ilvl="6" w:tplc="D996E304" w:tentative="1">
      <w:start w:val="1"/>
      <w:numFmt w:val="decimal"/>
      <w:lvlText w:val="%7."/>
      <w:lvlJc w:val="left"/>
      <w:pPr>
        <w:ind w:left="5040" w:hanging="360"/>
      </w:pPr>
    </w:lvl>
    <w:lvl w:ilvl="7" w:tplc="C6D0B18A" w:tentative="1">
      <w:start w:val="1"/>
      <w:numFmt w:val="lowerLetter"/>
      <w:lvlText w:val="%8."/>
      <w:lvlJc w:val="left"/>
      <w:pPr>
        <w:ind w:left="5760" w:hanging="360"/>
      </w:pPr>
    </w:lvl>
    <w:lvl w:ilvl="8" w:tplc="90D6F35A"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AD08A986">
      <w:start w:val="1"/>
      <w:numFmt w:val="decimal"/>
      <w:lvlText w:val="%1."/>
      <w:lvlJc w:val="left"/>
      <w:pPr>
        <w:tabs>
          <w:tab w:val="num" w:pos="638"/>
        </w:tabs>
        <w:ind w:left="638" w:hanging="360"/>
      </w:pPr>
    </w:lvl>
    <w:lvl w:ilvl="1" w:tplc="1A50E0E0" w:tentative="1">
      <w:start w:val="1"/>
      <w:numFmt w:val="lowerLetter"/>
      <w:lvlText w:val="%2."/>
      <w:lvlJc w:val="left"/>
      <w:pPr>
        <w:tabs>
          <w:tab w:val="num" w:pos="1358"/>
        </w:tabs>
        <w:ind w:left="1358" w:hanging="360"/>
      </w:pPr>
    </w:lvl>
    <w:lvl w:ilvl="2" w:tplc="85408F34" w:tentative="1">
      <w:start w:val="1"/>
      <w:numFmt w:val="lowerRoman"/>
      <w:lvlText w:val="%3."/>
      <w:lvlJc w:val="right"/>
      <w:pPr>
        <w:tabs>
          <w:tab w:val="num" w:pos="2078"/>
        </w:tabs>
        <w:ind w:left="2078" w:hanging="180"/>
      </w:pPr>
    </w:lvl>
    <w:lvl w:ilvl="3" w:tplc="59D24248" w:tentative="1">
      <w:start w:val="1"/>
      <w:numFmt w:val="decimal"/>
      <w:lvlText w:val="%4."/>
      <w:lvlJc w:val="left"/>
      <w:pPr>
        <w:tabs>
          <w:tab w:val="num" w:pos="2798"/>
        </w:tabs>
        <w:ind w:left="2798" w:hanging="360"/>
      </w:pPr>
    </w:lvl>
    <w:lvl w:ilvl="4" w:tplc="2FF8914A" w:tentative="1">
      <w:start w:val="1"/>
      <w:numFmt w:val="lowerLetter"/>
      <w:lvlText w:val="%5."/>
      <w:lvlJc w:val="left"/>
      <w:pPr>
        <w:tabs>
          <w:tab w:val="num" w:pos="3518"/>
        </w:tabs>
        <w:ind w:left="3518" w:hanging="360"/>
      </w:pPr>
    </w:lvl>
    <w:lvl w:ilvl="5" w:tplc="277AFA62" w:tentative="1">
      <w:start w:val="1"/>
      <w:numFmt w:val="lowerRoman"/>
      <w:lvlText w:val="%6."/>
      <w:lvlJc w:val="right"/>
      <w:pPr>
        <w:tabs>
          <w:tab w:val="num" w:pos="4238"/>
        </w:tabs>
        <w:ind w:left="4238" w:hanging="180"/>
      </w:pPr>
    </w:lvl>
    <w:lvl w:ilvl="6" w:tplc="4CFA7076" w:tentative="1">
      <w:start w:val="1"/>
      <w:numFmt w:val="decimal"/>
      <w:lvlText w:val="%7."/>
      <w:lvlJc w:val="left"/>
      <w:pPr>
        <w:tabs>
          <w:tab w:val="num" w:pos="4958"/>
        </w:tabs>
        <w:ind w:left="4958" w:hanging="360"/>
      </w:pPr>
    </w:lvl>
    <w:lvl w:ilvl="7" w:tplc="BBC61C06" w:tentative="1">
      <w:start w:val="1"/>
      <w:numFmt w:val="lowerLetter"/>
      <w:lvlText w:val="%8."/>
      <w:lvlJc w:val="left"/>
      <w:pPr>
        <w:tabs>
          <w:tab w:val="num" w:pos="5678"/>
        </w:tabs>
        <w:ind w:left="5678" w:hanging="360"/>
      </w:pPr>
    </w:lvl>
    <w:lvl w:ilvl="8" w:tplc="9774D358"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3E7693F8">
      <w:start w:val="1"/>
      <w:numFmt w:val="decimal"/>
      <w:lvlText w:val="%1."/>
      <w:lvlJc w:val="left"/>
      <w:pPr>
        <w:tabs>
          <w:tab w:val="num" w:pos="360"/>
        </w:tabs>
        <w:ind w:left="360" w:hanging="360"/>
      </w:pPr>
      <w:rPr>
        <w:rFonts w:hint="default"/>
      </w:rPr>
    </w:lvl>
    <w:lvl w:ilvl="1" w:tplc="2AB84C32" w:tentative="1">
      <w:start w:val="1"/>
      <w:numFmt w:val="lowerLetter"/>
      <w:lvlText w:val="%2."/>
      <w:lvlJc w:val="left"/>
      <w:pPr>
        <w:tabs>
          <w:tab w:val="num" w:pos="456"/>
        </w:tabs>
        <w:ind w:left="456" w:hanging="360"/>
      </w:pPr>
    </w:lvl>
    <w:lvl w:ilvl="2" w:tplc="8ED62624" w:tentative="1">
      <w:start w:val="1"/>
      <w:numFmt w:val="lowerRoman"/>
      <w:lvlText w:val="%3."/>
      <w:lvlJc w:val="right"/>
      <w:pPr>
        <w:tabs>
          <w:tab w:val="num" w:pos="1176"/>
        </w:tabs>
        <w:ind w:left="1176" w:hanging="180"/>
      </w:pPr>
    </w:lvl>
    <w:lvl w:ilvl="3" w:tplc="852E9B8C" w:tentative="1">
      <w:start w:val="1"/>
      <w:numFmt w:val="decimal"/>
      <w:lvlText w:val="%4."/>
      <w:lvlJc w:val="left"/>
      <w:pPr>
        <w:tabs>
          <w:tab w:val="num" w:pos="1896"/>
        </w:tabs>
        <w:ind w:left="1896" w:hanging="360"/>
      </w:pPr>
    </w:lvl>
    <w:lvl w:ilvl="4" w:tplc="DBC494C8" w:tentative="1">
      <w:start w:val="1"/>
      <w:numFmt w:val="lowerLetter"/>
      <w:lvlText w:val="%5."/>
      <w:lvlJc w:val="left"/>
      <w:pPr>
        <w:tabs>
          <w:tab w:val="num" w:pos="2616"/>
        </w:tabs>
        <w:ind w:left="2616" w:hanging="360"/>
      </w:pPr>
    </w:lvl>
    <w:lvl w:ilvl="5" w:tplc="5576FE98" w:tentative="1">
      <w:start w:val="1"/>
      <w:numFmt w:val="lowerRoman"/>
      <w:lvlText w:val="%6."/>
      <w:lvlJc w:val="right"/>
      <w:pPr>
        <w:tabs>
          <w:tab w:val="num" w:pos="3336"/>
        </w:tabs>
        <w:ind w:left="3336" w:hanging="180"/>
      </w:pPr>
    </w:lvl>
    <w:lvl w:ilvl="6" w:tplc="98CA174C" w:tentative="1">
      <w:start w:val="1"/>
      <w:numFmt w:val="decimal"/>
      <w:lvlText w:val="%7."/>
      <w:lvlJc w:val="left"/>
      <w:pPr>
        <w:tabs>
          <w:tab w:val="num" w:pos="4056"/>
        </w:tabs>
        <w:ind w:left="4056" w:hanging="360"/>
      </w:pPr>
    </w:lvl>
    <w:lvl w:ilvl="7" w:tplc="2CA4DBCE" w:tentative="1">
      <w:start w:val="1"/>
      <w:numFmt w:val="lowerLetter"/>
      <w:lvlText w:val="%8."/>
      <w:lvlJc w:val="left"/>
      <w:pPr>
        <w:tabs>
          <w:tab w:val="num" w:pos="4776"/>
        </w:tabs>
        <w:ind w:left="4776" w:hanging="360"/>
      </w:pPr>
    </w:lvl>
    <w:lvl w:ilvl="8" w:tplc="1DE2DE78"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AA843902">
      <w:start w:val="1"/>
      <w:numFmt w:val="decimal"/>
      <w:lvlText w:val="%1."/>
      <w:lvlJc w:val="left"/>
      <w:pPr>
        <w:tabs>
          <w:tab w:val="num" w:pos="360"/>
        </w:tabs>
        <w:ind w:left="360" w:hanging="360"/>
      </w:pPr>
      <w:rPr>
        <w:rFonts w:hint="default"/>
        <w:b w:val="0"/>
      </w:rPr>
    </w:lvl>
    <w:lvl w:ilvl="1" w:tplc="8228AE66" w:tentative="1">
      <w:start w:val="1"/>
      <w:numFmt w:val="lowerLetter"/>
      <w:lvlText w:val="%2."/>
      <w:lvlJc w:val="left"/>
      <w:pPr>
        <w:tabs>
          <w:tab w:val="num" w:pos="1080"/>
        </w:tabs>
        <w:ind w:left="1080" w:hanging="360"/>
      </w:pPr>
    </w:lvl>
    <w:lvl w:ilvl="2" w:tplc="23283D4C" w:tentative="1">
      <w:start w:val="1"/>
      <w:numFmt w:val="lowerRoman"/>
      <w:lvlText w:val="%3."/>
      <w:lvlJc w:val="right"/>
      <w:pPr>
        <w:tabs>
          <w:tab w:val="num" w:pos="1800"/>
        </w:tabs>
        <w:ind w:left="1800" w:hanging="180"/>
      </w:pPr>
    </w:lvl>
    <w:lvl w:ilvl="3" w:tplc="06BCB706" w:tentative="1">
      <w:start w:val="1"/>
      <w:numFmt w:val="decimal"/>
      <w:lvlText w:val="%4."/>
      <w:lvlJc w:val="left"/>
      <w:pPr>
        <w:tabs>
          <w:tab w:val="num" w:pos="2520"/>
        </w:tabs>
        <w:ind w:left="2520" w:hanging="360"/>
      </w:pPr>
    </w:lvl>
    <w:lvl w:ilvl="4" w:tplc="00F8A658" w:tentative="1">
      <w:start w:val="1"/>
      <w:numFmt w:val="lowerLetter"/>
      <w:lvlText w:val="%5."/>
      <w:lvlJc w:val="left"/>
      <w:pPr>
        <w:tabs>
          <w:tab w:val="num" w:pos="3240"/>
        </w:tabs>
        <w:ind w:left="3240" w:hanging="360"/>
      </w:pPr>
    </w:lvl>
    <w:lvl w:ilvl="5" w:tplc="1F1A7134" w:tentative="1">
      <w:start w:val="1"/>
      <w:numFmt w:val="lowerRoman"/>
      <w:lvlText w:val="%6."/>
      <w:lvlJc w:val="right"/>
      <w:pPr>
        <w:tabs>
          <w:tab w:val="num" w:pos="3960"/>
        </w:tabs>
        <w:ind w:left="3960" w:hanging="180"/>
      </w:pPr>
    </w:lvl>
    <w:lvl w:ilvl="6" w:tplc="32984CBA" w:tentative="1">
      <w:start w:val="1"/>
      <w:numFmt w:val="decimal"/>
      <w:lvlText w:val="%7."/>
      <w:lvlJc w:val="left"/>
      <w:pPr>
        <w:tabs>
          <w:tab w:val="num" w:pos="4680"/>
        </w:tabs>
        <w:ind w:left="4680" w:hanging="360"/>
      </w:pPr>
    </w:lvl>
    <w:lvl w:ilvl="7" w:tplc="FD184F60" w:tentative="1">
      <w:start w:val="1"/>
      <w:numFmt w:val="lowerLetter"/>
      <w:lvlText w:val="%8."/>
      <w:lvlJc w:val="left"/>
      <w:pPr>
        <w:tabs>
          <w:tab w:val="num" w:pos="5400"/>
        </w:tabs>
        <w:ind w:left="5400" w:hanging="360"/>
      </w:pPr>
    </w:lvl>
    <w:lvl w:ilvl="8" w:tplc="8146C6AA"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8DD46396">
      <w:start w:val="1"/>
      <w:numFmt w:val="decimal"/>
      <w:lvlText w:val="%1."/>
      <w:lvlJc w:val="left"/>
      <w:pPr>
        <w:tabs>
          <w:tab w:val="num" w:pos="360"/>
        </w:tabs>
        <w:ind w:left="360" w:hanging="360"/>
      </w:pPr>
      <w:rPr>
        <w:rFonts w:hint="default"/>
      </w:rPr>
    </w:lvl>
    <w:lvl w:ilvl="1" w:tplc="D2BE755E" w:tentative="1">
      <w:start w:val="1"/>
      <w:numFmt w:val="lowerLetter"/>
      <w:lvlText w:val="%2."/>
      <w:lvlJc w:val="left"/>
      <w:pPr>
        <w:tabs>
          <w:tab w:val="num" w:pos="456"/>
        </w:tabs>
        <w:ind w:left="456" w:hanging="360"/>
      </w:pPr>
    </w:lvl>
    <w:lvl w:ilvl="2" w:tplc="385450C4" w:tentative="1">
      <w:start w:val="1"/>
      <w:numFmt w:val="lowerRoman"/>
      <w:lvlText w:val="%3."/>
      <w:lvlJc w:val="right"/>
      <w:pPr>
        <w:tabs>
          <w:tab w:val="num" w:pos="1176"/>
        </w:tabs>
        <w:ind w:left="1176" w:hanging="180"/>
      </w:pPr>
    </w:lvl>
    <w:lvl w:ilvl="3" w:tplc="FBD25F32" w:tentative="1">
      <w:start w:val="1"/>
      <w:numFmt w:val="decimal"/>
      <w:lvlText w:val="%4."/>
      <w:lvlJc w:val="left"/>
      <w:pPr>
        <w:tabs>
          <w:tab w:val="num" w:pos="1896"/>
        </w:tabs>
        <w:ind w:left="1896" w:hanging="360"/>
      </w:pPr>
    </w:lvl>
    <w:lvl w:ilvl="4" w:tplc="7262AF44" w:tentative="1">
      <w:start w:val="1"/>
      <w:numFmt w:val="lowerLetter"/>
      <w:lvlText w:val="%5."/>
      <w:lvlJc w:val="left"/>
      <w:pPr>
        <w:tabs>
          <w:tab w:val="num" w:pos="2616"/>
        </w:tabs>
        <w:ind w:left="2616" w:hanging="360"/>
      </w:pPr>
    </w:lvl>
    <w:lvl w:ilvl="5" w:tplc="61DE062A" w:tentative="1">
      <w:start w:val="1"/>
      <w:numFmt w:val="lowerRoman"/>
      <w:lvlText w:val="%6."/>
      <w:lvlJc w:val="right"/>
      <w:pPr>
        <w:tabs>
          <w:tab w:val="num" w:pos="3336"/>
        </w:tabs>
        <w:ind w:left="3336" w:hanging="180"/>
      </w:pPr>
    </w:lvl>
    <w:lvl w:ilvl="6" w:tplc="EFE4919C" w:tentative="1">
      <w:start w:val="1"/>
      <w:numFmt w:val="decimal"/>
      <w:lvlText w:val="%7."/>
      <w:lvlJc w:val="left"/>
      <w:pPr>
        <w:tabs>
          <w:tab w:val="num" w:pos="4056"/>
        </w:tabs>
        <w:ind w:left="4056" w:hanging="360"/>
      </w:pPr>
    </w:lvl>
    <w:lvl w:ilvl="7" w:tplc="7FEE2EE6" w:tentative="1">
      <w:start w:val="1"/>
      <w:numFmt w:val="lowerLetter"/>
      <w:lvlText w:val="%8."/>
      <w:lvlJc w:val="left"/>
      <w:pPr>
        <w:tabs>
          <w:tab w:val="num" w:pos="4776"/>
        </w:tabs>
        <w:ind w:left="4776" w:hanging="360"/>
      </w:pPr>
    </w:lvl>
    <w:lvl w:ilvl="8" w:tplc="9B325AE8"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2D7C5CBA">
      <w:start w:val="1"/>
      <w:numFmt w:val="decimal"/>
      <w:lvlText w:val="%1."/>
      <w:lvlJc w:val="left"/>
      <w:pPr>
        <w:tabs>
          <w:tab w:val="num" w:pos="360"/>
        </w:tabs>
        <w:ind w:left="360" w:hanging="360"/>
      </w:pPr>
      <w:rPr>
        <w:rFonts w:hint="default"/>
      </w:rPr>
    </w:lvl>
    <w:lvl w:ilvl="1" w:tplc="D7DA53D6" w:tentative="1">
      <w:start w:val="1"/>
      <w:numFmt w:val="lowerLetter"/>
      <w:lvlText w:val="%2."/>
      <w:lvlJc w:val="left"/>
      <w:pPr>
        <w:tabs>
          <w:tab w:val="num" w:pos="456"/>
        </w:tabs>
        <w:ind w:left="456" w:hanging="360"/>
      </w:pPr>
    </w:lvl>
    <w:lvl w:ilvl="2" w:tplc="908A7D4A" w:tentative="1">
      <w:start w:val="1"/>
      <w:numFmt w:val="lowerRoman"/>
      <w:lvlText w:val="%3."/>
      <w:lvlJc w:val="right"/>
      <w:pPr>
        <w:tabs>
          <w:tab w:val="num" w:pos="1176"/>
        </w:tabs>
        <w:ind w:left="1176" w:hanging="180"/>
      </w:pPr>
    </w:lvl>
    <w:lvl w:ilvl="3" w:tplc="EFA4F58E" w:tentative="1">
      <w:start w:val="1"/>
      <w:numFmt w:val="decimal"/>
      <w:lvlText w:val="%4."/>
      <w:lvlJc w:val="left"/>
      <w:pPr>
        <w:tabs>
          <w:tab w:val="num" w:pos="1896"/>
        </w:tabs>
        <w:ind w:left="1896" w:hanging="360"/>
      </w:pPr>
    </w:lvl>
    <w:lvl w:ilvl="4" w:tplc="F3245110" w:tentative="1">
      <w:start w:val="1"/>
      <w:numFmt w:val="lowerLetter"/>
      <w:lvlText w:val="%5."/>
      <w:lvlJc w:val="left"/>
      <w:pPr>
        <w:tabs>
          <w:tab w:val="num" w:pos="2616"/>
        </w:tabs>
        <w:ind w:left="2616" w:hanging="360"/>
      </w:pPr>
    </w:lvl>
    <w:lvl w:ilvl="5" w:tplc="5074F14A" w:tentative="1">
      <w:start w:val="1"/>
      <w:numFmt w:val="lowerRoman"/>
      <w:lvlText w:val="%6."/>
      <w:lvlJc w:val="right"/>
      <w:pPr>
        <w:tabs>
          <w:tab w:val="num" w:pos="3336"/>
        </w:tabs>
        <w:ind w:left="3336" w:hanging="180"/>
      </w:pPr>
    </w:lvl>
    <w:lvl w:ilvl="6" w:tplc="4F643540" w:tentative="1">
      <w:start w:val="1"/>
      <w:numFmt w:val="decimal"/>
      <w:lvlText w:val="%7."/>
      <w:lvlJc w:val="left"/>
      <w:pPr>
        <w:tabs>
          <w:tab w:val="num" w:pos="4056"/>
        </w:tabs>
        <w:ind w:left="4056" w:hanging="360"/>
      </w:pPr>
    </w:lvl>
    <w:lvl w:ilvl="7" w:tplc="4C7C8B46" w:tentative="1">
      <w:start w:val="1"/>
      <w:numFmt w:val="lowerLetter"/>
      <w:lvlText w:val="%8."/>
      <w:lvlJc w:val="left"/>
      <w:pPr>
        <w:tabs>
          <w:tab w:val="num" w:pos="4776"/>
        </w:tabs>
        <w:ind w:left="4776" w:hanging="360"/>
      </w:pPr>
    </w:lvl>
    <w:lvl w:ilvl="8" w:tplc="98E6239E"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4F524C0A">
      <w:start w:val="1"/>
      <w:numFmt w:val="decimal"/>
      <w:lvlText w:val="%1."/>
      <w:lvlJc w:val="left"/>
      <w:pPr>
        <w:tabs>
          <w:tab w:val="num" w:pos="1080"/>
        </w:tabs>
        <w:ind w:left="1080" w:hanging="360"/>
      </w:pPr>
      <w:rPr>
        <w:rFonts w:hint="default"/>
      </w:rPr>
    </w:lvl>
    <w:lvl w:ilvl="1" w:tplc="9B6E724C" w:tentative="1">
      <w:start w:val="1"/>
      <w:numFmt w:val="lowerLetter"/>
      <w:lvlText w:val="%2."/>
      <w:lvlJc w:val="left"/>
      <w:pPr>
        <w:tabs>
          <w:tab w:val="num" w:pos="1440"/>
        </w:tabs>
        <w:ind w:left="1440" w:hanging="360"/>
      </w:pPr>
    </w:lvl>
    <w:lvl w:ilvl="2" w:tplc="46F8098E">
      <w:start w:val="1"/>
      <w:numFmt w:val="lowerRoman"/>
      <w:lvlText w:val="%3."/>
      <w:lvlJc w:val="right"/>
      <w:pPr>
        <w:tabs>
          <w:tab w:val="num" w:pos="2160"/>
        </w:tabs>
        <w:ind w:left="2160" w:hanging="180"/>
      </w:pPr>
    </w:lvl>
    <w:lvl w:ilvl="3" w:tplc="C7326A96" w:tentative="1">
      <w:start w:val="1"/>
      <w:numFmt w:val="decimal"/>
      <w:lvlText w:val="%4."/>
      <w:lvlJc w:val="left"/>
      <w:pPr>
        <w:tabs>
          <w:tab w:val="num" w:pos="2880"/>
        </w:tabs>
        <w:ind w:left="2880" w:hanging="360"/>
      </w:pPr>
    </w:lvl>
    <w:lvl w:ilvl="4" w:tplc="798094AC" w:tentative="1">
      <w:start w:val="1"/>
      <w:numFmt w:val="lowerLetter"/>
      <w:lvlText w:val="%5."/>
      <w:lvlJc w:val="left"/>
      <w:pPr>
        <w:tabs>
          <w:tab w:val="num" w:pos="3600"/>
        </w:tabs>
        <w:ind w:left="3600" w:hanging="360"/>
      </w:pPr>
    </w:lvl>
    <w:lvl w:ilvl="5" w:tplc="359E361C" w:tentative="1">
      <w:start w:val="1"/>
      <w:numFmt w:val="lowerRoman"/>
      <w:lvlText w:val="%6."/>
      <w:lvlJc w:val="right"/>
      <w:pPr>
        <w:tabs>
          <w:tab w:val="num" w:pos="4320"/>
        </w:tabs>
        <w:ind w:left="4320" w:hanging="180"/>
      </w:pPr>
    </w:lvl>
    <w:lvl w:ilvl="6" w:tplc="4DC283A6" w:tentative="1">
      <w:start w:val="1"/>
      <w:numFmt w:val="decimal"/>
      <w:lvlText w:val="%7."/>
      <w:lvlJc w:val="left"/>
      <w:pPr>
        <w:tabs>
          <w:tab w:val="num" w:pos="5040"/>
        </w:tabs>
        <w:ind w:left="5040" w:hanging="360"/>
      </w:pPr>
    </w:lvl>
    <w:lvl w:ilvl="7" w:tplc="0532C9F6" w:tentative="1">
      <w:start w:val="1"/>
      <w:numFmt w:val="lowerLetter"/>
      <w:lvlText w:val="%8."/>
      <w:lvlJc w:val="left"/>
      <w:pPr>
        <w:tabs>
          <w:tab w:val="num" w:pos="5760"/>
        </w:tabs>
        <w:ind w:left="5760" w:hanging="360"/>
      </w:pPr>
    </w:lvl>
    <w:lvl w:ilvl="8" w:tplc="9996818A"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DAA8099C">
      <w:start w:val="1"/>
      <w:numFmt w:val="decimal"/>
      <w:lvlText w:val="%1."/>
      <w:lvlJc w:val="left"/>
      <w:pPr>
        <w:tabs>
          <w:tab w:val="num" w:pos="360"/>
        </w:tabs>
        <w:ind w:left="360" w:hanging="360"/>
      </w:pPr>
      <w:rPr>
        <w:rFonts w:hint="default"/>
        <w:b w:val="0"/>
      </w:rPr>
    </w:lvl>
    <w:lvl w:ilvl="1" w:tplc="FC70088E" w:tentative="1">
      <w:start w:val="1"/>
      <w:numFmt w:val="lowerLetter"/>
      <w:lvlText w:val="%2."/>
      <w:lvlJc w:val="left"/>
      <w:pPr>
        <w:tabs>
          <w:tab w:val="num" w:pos="1440"/>
        </w:tabs>
        <w:ind w:left="1440" w:hanging="360"/>
      </w:pPr>
    </w:lvl>
    <w:lvl w:ilvl="2" w:tplc="AA8415C8" w:tentative="1">
      <w:start w:val="1"/>
      <w:numFmt w:val="lowerRoman"/>
      <w:lvlText w:val="%3."/>
      <w:lvlJc w:val="right"/>
      <w:pPr>
        <w:tabs>
          <w:tab w:val="num" w:pos="2160"/>
        </w:tabs>
        <w:ind w:left="2160" w:hanging="180"/>
      </w:pPr>
    </w:lvl>
    <w:lvl w:ilvl="3" w:tplc="02D2A15A" w:tentative="1">
      <w:start w:val="1"/>
      <w:numFmt w:val="decimal"/>
      <w:lvlText w:val="%4."/>
      <w:lvlJc w:val="left"/>
      <w:pPr>
        <w:tabs>
          <w:tab w:val="num" w:pos="2880"/>
        </w:tabs>
        <w:ind w:left="2880" w:hanging="360"/>
      </w:pPr>
    </w:lvl>
    <w:lvl w:ilvl="4" w:tplc="7AACA0CA" w:tentative="1">
      <w:start w:val="1"/>
      <w:numFmt w:val="lowerLetter"/>
      <w:lvlText w:val="%5."/>
      <w:lvlJc w:val="left"/>
      <w:pPr>
        <w:tabs>
          <w:tab w:val="num" w:pos="3600"/>
        </w:tabs>
        <w:ind w:left="3600" w:hanging="360"/>
      </w:pPr>
    </w:lvl>
    <w:lvl w:ilvl="5" w:tplc="04882498" w:tentative="1">
      <w:start w:val="1"/>
      <w:numFmt w:val="lowerRoman"/>
      <w:lvlText w:val="%6."/>
      <w:lvlJc w:val="right"/>
      <w:pPr>
        <w:tabs>
          <w:tab w:val="num" w:pos="4320"/>
        </w:tabs>
        <w:ind w:left="4320" w:hanging="180"/>
      </w:pPr>
    </w:lvl>
    <w:lvl w:ilvl="6" w:tplc="5978B254" w:tentative="1">
      <w:start w:val="1"/>
      <w:numFmt w:val="decimal"/>
      <w:lvlText w:val="%7."/>
      <w:lvlJc w:val="left"/>
      <w:pPr>
        <w:tabs>
          <w:tab w:val="num" w:pos="5040"/>
        </w:tabs>
        <w:ind w:left="5040" w:hanging="360"/>
      </w:pPr>
    </w:lvl>
    <w:lvl w:ilvl="7" w:tplc="EBF0F8D2" w:tentative="1">
      <w:start w:val="1"/>
      <w:numFmt w:val="lowerLetter"/>
      <w:lvlText w:val="%8."/>
      <w:lvlJc w:val="left"/>
      <w:pPr>
        <w:tabs>
          <w:tab w:val="num" w:pos="5760"/>
        </w:tabs>
        <w:ind w:left="5760" w:hanging="360"/>
      </w:pPr>
    </w:lvl>
    <w:lvl w:ilvl="8" w:tplc="1E96E188"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4EE641AA">
      <w:start w:val="2"/>
      <w:numFmt w:val="decimal"/>
      <w:lvlText w:val="%1."/>
      <w:lvlJc w:val="left"/>
      <w:pPr>
        <w:tabs>
          <w:tab w:val="num" w:pos="360"/>
        </w:tabs>
        <w:ind w:left="360" w:hanging="360"/>
      </w:pPr>
      <w:rPr>
        <w:rFonts w:hint="default"/>
      </w:rPr>
    </w:lvl>
    <w:lvl w:ilvl="1" w:tplc="9CF872AC" w:tentative="1">
      <w:start w:val="1"/>
      <w:numFmt w:val="lowerLetter"/>
      <w:lvlText w:val="%2."/>
      <w:lvlJc w:val="left"/>
      <w:pPr>
        <w:tabs>
          <w:tab w:val="num" w:pos="1440"/>
        </w:tabs>
        <w:ind w:left="1440" w:hanging="360"/>
      </w:pPr>
    </w:lvl>
    <w:lvl w:ilvl="2" w:tplc="CC5A1724" w:tentative="1">
      <w:start w:val="1"/>
      <w:numFmt w:val="lowerRoman"/>
      <w:lvlText w:val="%3."/>
      <w:lvlJc w:val="right"/>
      <w:pPr>
        <w:tabs>
          <w:tab w:val="num" w:pos="2160"/>
        </w:tabs>
        <w:ind w:left="2160" w:hanging="180"/>
      </w:pPr>
    </w:lvl>
    <w:lvl w:ilvl="3" w:tplc="0CD82164" w:tentative="1">
      <w:start w:val="1"/>
      <w:numFmt w:val="decimal"/>
      <w:lvlText w:val="%4."/>
      <w:lvlJc w:val="left"/>
      <w:pPr>
        <w:tabs>
          <w:tab w:val="num" w:pos="2880"/>
        </w:tabs>
        <w:ind w:left="2880" w:hanging="360"/>
      </w:pPr>
    </w:lvl>
    <w:lvl w:ilvl="4" w:tplc="44B2B4A8" w:tentative="1">
      <w:start w:val="1"/>
      <w:numFmt w:val="lowerLetter"/>
      <w:lvlText w:val="%5."/>
      <w:lvlJc w:val="left"/>
      <w:pPr>
        <w:tabs>
          <w:tab w:val="num" w:pos="3600"/>
        </w:tabs>
        <w:ind w:left="3600" w:hanging="360"/>
      </w:pPr>
    </w:lvl>
    <w:lvl w:ilvl="5" w:tplc="33021F28" w:tentative="1">
      <w:start w:val="1"/>
      <w:numFmt w:val="lowerRoman"/>
      <w:lvlText w:val="%6."/>
      <w:lvlJc w:val="right"/>
      <w:pPr>
        <w:tabs>
          <w:tab w:val="num" w:pos="4320"/>
        </w:tabs>
        <w:ind w:left="4320" w:hanging="180"/>
      </w:pPr>
    </w:lvl>
    <w:lvl w:ilvl="6" w:tplc="C1A20B90" w:tentative="1">
      <w:start w:val="1"/>
      <w:numFmt w:val="decimal"/>
      <w:lvlText w:val="%7."/>
      <w:lvlJc w:val="left"/>
      <w:pPr>
        <w:tabs>
          <w:tab w:val="num" w:pos="5040"/>
        </w:tabs>
        <w:ind w:left="5040" w:hanging="360"/>
      </w:pPr>
    </w:lvl>
    <w:lvl w:ilvl="7" w:tplc="F3F232B8" w:tentative="1">
      <w:start w:val="1"/>
      <w:numFmt w:val="lowerLetter"/>
      <w:lvlText w:val="%8."/>
      <w:lvlJc w:val="left"/>
      <w:pPr>
        <w:tabs>
          <w:tab w:val="num" w:pos="5760"/>
        </w:tabs>
        <w:ind w:left="5760" w:hanging="360"/>
      </w:pPr>
    </w:lvl>
    <w:lvl w:ilvl="8" w:tplc="21DC4B64"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F6941E2C">
      <w:start w:val="1"/>
      <w:numFmt w:val="decimal"/>
      <w:lvlText w:val="%1."/>
      <w:lvlJc w:val="left"/>
      <w:pPr>
        <w:tabs>
          <w:tab w:val="num" w:pos="720"/>
        </w:tabs>
        <w:ind w:left="720" w:hanging="360"/>
      </w:pPr>
      <w:rPr>
        <w:rFonts w:hint="default"/>
      </w:rPr>
    </w:lvl>
    <w:lvl w:ilvl="1" w:tplc="D49CDDAC" w:tentative="1">
      <w:start w:val="1"/>
      <w:numFmt w:val="lowerLetter"/>
      <w:lvlText w:val="%2."/>
      <w:lvlJc w:val="left"/>
      <w:pPr>
        <w:tabs>
          <w:tab w:val="num" w:pos="1800"/>
        </w:tabs>
        <w:ind w:left="1800" w:hanging="360"/>
      </w:pPr>
    </w:lvl>
    <w:lvl w:ilvl="2" w:tplc="A880AB1A" w:tentative="1">
      <w:start w:val="1"/>
      <w:numFmt w:val="lowerRoman"/>
      <w:lvlText w:val="%3."/>
      <w:lvlJc w:val="right"/>
      <w:pPr>
        <w:tabs>
          <w:tab w:val="num" w:pos="2520"/>
        </w:tabs>
        <w:ind w:left="2520" w:hanging="180"/>
      </w:pPr>
    </w:lvl>
    <w:lvl w:ilvl="3" w:tplc="B79ED838" w:tentative="1">
      <w:start w:val="1"/>
      <w:numFmt w:val="decimal"/>
      <w:lvlText w:val="%4."/>
      <w:lvlJc w:val="left"/>
      <w:pPr>
        <w:tabs>
          <w:tab w:val="num" w:pos="3240"/>
        </w:tabs>
        <w:ind w:left="3240" w:hanging="360"/>
      </w:pPr>
    </w:lvl>
    <w:lvl w:ilvl="4" w:tplc="9BD0FE92" w:tentative="1">
      <w:start w:val="1"/>
      <w:numFmt w:val="lowerLetter"/>
      <w:lvlText w:val="%5."/>
      <w:lvlJc w:val="left"/>
      <w:pPr>
        <w:tabs>
          <w:tab w:val="num" w:pos="3960"/>
        </w:tabs>
        <w:ind w:left="3960" w:hanging="360"/>
      </w:pPr>
    </w:lvl>
    <w:lvl w:ilvl="5" w:tplc="E8000D16" w:tentative="1">
      <w:start w:val="1"/>
      <w:numFmt w:val="lowerRoman"/>
      <w:lvlText w:val="%6."/>
      <w:lvlJc w:val="right"/>
      <w:pPr>
        <w:tabs>
          <w:tab w:val="num" w:pos="4680"/>
        </w:tabs>
        <w:ind w:left="4680" w:hanging="180"/>
      </w:pPr>
    </w:lvl>
    <w:lvl w:ilvl="6" w:tplc="48FE9F06" w:tentative="1">
      <w:start w:val="1"/>
      <w:numFmt w:val="decimal"/>
      <w:lvlText w:val="%7."/>
      <w:lvlJc w:val="left"/>
      <w:pPr>
        <w:tabs>
          <w:tab w:val="num" w:pos="5400"/>
        </w:tabs>
        <w:ind w:left="5400" w:hanging="360"/>
      </w:pPr>
    </w:lvl>
    <w:lvl w:ilvl="7" w:tplc="29E81BB4" w:tentative="1">
      <w:start w:val="1"/>
      <w:numFmt w:val="lowerLetter"/>
      <w:lvlText w:val="%8."/>
      <w:lvlJc w:val="left"/>
      <w:pPr>
        <w:tabs>
          <w:tab w:val="num" w:pos="6120"/>
        </w:tabs>
        <w:ind w:left="6120" w:hanging="360"/>
      </w:pPr>
    </w:lvl>
    <w:lvl w:ilvl="8" w:tplc="156671AE"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37C4D5B6">
      <w:start w:val="1"/>
      <w:numFmt w:val="decimal"/>
      <w:lvlText w:val="%1."/>
      <w:lvlJc w:val="left"/>
      <w:pPr>
        <w:tabs>
          <w:tab w:val="num" w:pos="780"/>
        </w:tabs>
        <w:ind w:left="780" w:hanging="780"/>
      </w:pPr>
      <w:rPr>
        <w:rFonts w:hint="default"/>
      </w:rPr>
    </w:lvl>
    <w:lvl w:ilvl="1" w:tplc="61D455D4" w:tentative="1">
      <w:start w:val="1"/>
      <w:numFmt w:val="lowerLetter"/>
      <w:lvlText w:val="%2."/>
      <w:lvlJc w:val="left"/>
      <w:pPr>
        <w:tabs>
          <w:tab w:val="num" w:pos="1440"/>
        </w:tabs>
        <w:ind w:left="1440" w:hanging="360"/>
      </w:pPr>
    </w:lvl>
    <w:lvl w:ilvl="2" w:tplc="2ACA0136" w:tentative="1">
      <w:start w:val="1"/>
      <w:numFmt w:val="lowerRoman"/>
      <w:lvlText w:val="%3."/>
      <w:lvlJc w:val="right"/>
      <w:pPr>
        <w:tabs>
          <w:tab w:val="num" w:pos="2160"/>
        </w:tabs>
        <w:ind w:left="2160" w:hanging="180"/>
      </w:pPr>
    </w:lvl>
    <w:lvl w:ilvl="3" w:tplc="F2F06A82" w:tentative="1">
      <w:start w:val="1"/>
      <w:numFmt w:val="decimal"/>
      <w:lvlText w:val="%4."/>
      <w:lvlJc w:val="left"/>
      <w:pPr>
        <w:tabs>
          <w:tab w:val="num" w:pos="2880"/>
        </w:tabs>
        <w:ind w:left="2880" w:hanging="360"/>
      </w:pPr>
    </w:lvl>
    <w:lvl w:ilvl="4" w:tplc="8132E5FC" w:tentative="1">
      <w:start w:val="1"/>
      <w:numFmt w:val="lowerLetter"/>
      <w:lvlText w:val="%5."/>
      <w:lvlJc w:val="left"/>
      <w:pPr>
        <w:tabs>
          <w:tab w:val="num" w:pos="3600"/>
        </w:tabs>
        <w:ind w:left="3600" w:hanging="360"/>
      </w:pPr>
    </w:lvl>
    <w:lvl w:ilvl="5" w:tplc="9AC85BFE" w:tentative="1">
      <w:start w:val="1"/>
      <w:numFmt w:val="lowerRoman"/>
      <w:lvlText w:val="%6."/>
      <w:lvlJc w:val="right"/>
      <w:pPr>
        <w:tabs>
          <w:tab w:val="num" w:pos="4320"/>
        </w:tabs>
        <w:ind w:left="4320" w:hanging="180"/>
      </w:pPr>
    </w:lvl>
    <w:lvl w:ilvl="6" w:tplc="8116B602" w:tentative="1">
      <w:start w:val="1"/>
      <w:numFmt w:val="decimal"/>
      <w:lvlText w:val="%7."/>
      <w:lvlJc w:val="left"/>
      <w:pPr>
        <w:tabs>
          <w:tab w:val="num" w:pos="5040"/>
        </w:tabs>
        <w:ind w:left="5040" w:hanging="360"/>
      </w:pPr>
    </w:lvl>
    <w:lvl w:ilvl="7" w:tplc="078A8A6C" w:tentative="1">
      <w:start w:val="1"/>
      <w:numFmt w:val="lowerLetter"/>
      <w:lvlText w:val="%8."/>
      <w:lvlJc w:val="left"/>
      <w:pPr>
        <w:tabs>
          <w:tab w:val="num" w:pos="5760"/>
        </w:tabs>
        <w:ind w:left="5760" w:hanging="360"/>
      </w:pPr>
    </w:lvl>
    <w:lvl w:ilvl="8" w:tplc="BE3EF318"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8C7859FA">
      <w:start w:val="1"/>
      <w:numFmt w:val="decimal"/>
      <w:lvlText w:val="%1."/>
      <w:lvlJc w:val="left"/>
      <w:pPr>
        <w:tabs>
          <w:tab w:val="num" w:pos="360"/>
        </w:tabs>
        <w:ind w:left="360" w:hanging="360"/>
      </w:pPr>
      <w:rPr>
        <w:rFonts w:hint="default"/>
      </w:rPr>
    </w:lvl>
    <w:lvl w:ilvl="1" w:tplc="24067B42" w:tentative="1">
      <w:start w:val="1"/>
      <w:numFmt w:val="lowerLetter"/>
      <w:lvlText w:val="%2."/>
      <w:lvlJc w:val="left"/>
      <w:pPr>
        <w:tabs>
          <w:tab w:val="num" w:pos="1440"/>
        </w:tabs>
        <w:ind w:left="1440" w:hanging="360"/>
      </w:pPr>
    </w:lvl>
    <w:lvl w:ilvl="2" w:tplc="2F3C687A" w:tentative="1">
      <w:start w:val="1"/>
      <w:numFmt w:val="lowerRoman"/>
      <w:lvlText w:val="%3."/>
      <w:lvlJc w:val="right"/>
      <w:pPr>
        <w:tabs>
          <w:tab w:val="num" w:pos="2160"/>
        </w:tabs>
        <w:ind w:left="2160" w:hanging="180"/>
      </w:pPr>
    </w:lvl>
    <w:lvl w:ilvl="3" w:tplc="88FCB13E" w:tentative="1">
      <w:start w:val="1"/>
      <w:numFmt w:val="decimal"/>
      <w:lvlText w:val="%4."/>
      <w:lvlJc w:val="left"/>
      <w:pPr>
        <w:tabs>
          <w:tab w:val="num" w:pos="2880"/>
        </w:tabs>
        <w:ind w:left="2880" w:hanging="360"/>
      </w:pPr>
    </w:lvl>
    <w:lvl w:ilvl="4" w:tplc="2B002758" w:tentative="1">
      <w:start w:val="1"/>
      <w:numFmt w:val="lowerLetter"/>
      <w:lvlText w:val="%5."/>
      <w:lvlJc w:val="left"/>
      <w:pPr>
        <w:tabs>
          <w:tab w:val="num" w:pos="3600"/>
        </w:tabs>
        <w:ind w:left="3600" w:hanging="360"/>
      </w:pPr>
    </w:lvl>
    <w:lvl w:ilvl="5" w:tplc="A7725AC4" w:tentative="1">
      <w:start w:val="1"/>
      <w:numFmt w:val="lowerRoman"/>
      <w:lvlText w:val="%6."/>
      <w:lvlJc w:val="right"/>
      <w:pPr>
        <w:tabs>
          <w:tab w:val="num" w:pos="4320"/>
        </w:tabs>
        <w:ind w:left="4320" w:hanging="180"/>
      </w:pPr>
    </w:lvl>
    <w:lvl w:ilvl="6" w:tplc="6C48A0AE" w:tentative="1">
      <w:start w:val="1"/>
      <w:numFmt w:val="decimal"/>
      <w:lvlText w:val="%7."/>
      <w:lvlJc w:val="left"/>
      <w:pPr>
        <w:tabs>
          <w:tab w:val="num" w:pos="5040"/>
        </w:tabs>
        <w:ind w:left="5040" w:hanging="360"/>
      </w:pPr>
    </w:lvl>
    <w:lvl w:ilvl="7" w:tplc="D054D77A" w:tentative="1">
      <w:start w:val="1"/>
      <w:numFmt w:val="lowerLetter"/>
      <w:lvlText w:val="%8."/>
      <w:lvlJc w:val="left"/>
      <w:pPr>
        <w:tabs>
          <w:tab w:val="num" w:pos="5760"/>
        </w:tabs>
        <w:ind w:left="5760" w:hanging="360"/>
      </w:pPr>
    </w:lvl>
    <w:lvl w:ilvl="8" w:tplc="1FA8D374"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99C00A8A">
      <w:start w:val="1"/>
      <w:numFmt w:val="decimal"/>
      <w:lvlText w:val="%1."/>
      <w:lvlJc w:val="left"/>
      <w:pPr>
        <w:tabs>
          <w:tab w:val="num" w:pos="360"/>
        </w:tabs>
        <w:ind w:left="360" w:hanging="360"/>
      </w:pPr>
    </w:lvl>
    <w:lvl w:ilvl="1" w:tplc="91CE21CA" w:tentative="1">
      <w:start w:val="1"/>
      <w:numFmt w:val="lowerLetter"/>
      <w:lvlText w:val="%2."/>
      <w:lvlJc w:val="left"/>
      <w:pPr>
        <w:tabs>
          <w:tab w:val="num" w:pos="1080"/>
        </w:tabs>
        <w:ind w:left="1080" w:hanging="360"/>
      </w:pPr>
    </w:lvl>
    <w:lvl w:ilvl="2" w:tplc="BC2EE1D0" w:tentative="1">
      <w:start w:val="1"/>
      <w:numFmt w:val="lowerRoman"/>
      <w:lvlText w:val="%3."/>
      <w:lvlJc w:val="right"/>
      <w:pPr>
        <w:tabs>
          <w:tab w:val="num" w:pos="1800"/>
        </w:tabs>
        <w:ind w:left="1800" w:hanging="180"/>
      </w:pPr>
    </w:lvl>
    <w:lvl w:ilvl="3" w:tplc="8F8A4A90" w:tentative="1">
      <w:start w:val="1"/>
      <w:numFmt w:val="decimal"/>
      <w:lvlText w:val="%4."/>
      <w:lvlJc w:val="left"/>
      <w:pPr>
        <w:tabs>
          <w:tab w:val="num" w:pos="2520"/>
        </w:tabs>
        <w:ind w:left="2520" w:hanging="360"/>
      </w:pPr>
    </w:lvl>
    <w:lvl w:ilvl="4" w:tplc="F65601F8" w:tentative="1">
      <w:start w:val="1"/>
      <w:numFmt w:val="lowerLetter"/>
      <w:lvlText w:val="%5."/>
      <w:lvlJc w:val="left"/>
      <w:pPr>
        <w:tabs>
          <w:tab w:val="num" w:pos="3240"/>
        </w:tabs>
        <w:ind w:left="3240" w:hanging="360"/>
      </w:pPr>
    </w:lvl>
    <w:lvl w:ilvl="5" w:tplc="F6DCD91E" w:tentative="1">
      <w:start w:val="1"/>
      <w:numFmt w:val="lowerRoman"/>
      <w:lvlText w:val="%6."/>
      <w:lvlJc w:val="right"/>
      <w:pPr>
        <w:tabs>
          <w:tab w:val="num" w:pos="3960"/>
        </w:tabs>
        <w:ind w:left="3960" w:hanging="180"/>
      </w:pPr>
    </w:lvl>
    <w:lvl w:ilvl="6" w:tplc="01742CC8" w:tentative="1">
      <w:start w:val="1"/>
      <w:numFmt w:val="decimal"/>
      <w:lvlText w:val="%7."/>
      <w:lvlJc w:val="left"/>
      <w:pPr>
        <w:tabs>
          <w:tab w:val="num" w:pos="4680"/>
        </w:tabs>
        <w:ind w:left="4680" w:hanging="360"/>
      </w:pPr>
    </w:lvl>
    <w:lvl w:ilvl="7" w:tplc="5C44048C" w:tentative="1">
      <w:start w:val="1"/>
      <w:numFmt w:val="lowerLetter"/>
      <w:lvlText w:val="%8."/>
      <w:lvlJc w:val="left"/>
      <w:pPr>
        <w:tabs>
          <w:tab w:val="num" w:pos="5400"/>
        </w:tabs>
        <w:ind w:left="5400" w:hanging="360"/>
      </w:pPr>
    </w:lvl>
    <w:lvl w:ilvl="8" w:tplc="E0E8B3BA"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0672A55E">
      <w:start w:val="1"/>
      <w:numFmt w:val="decimal"/>
      <w:lvlText w:val="%1."/>
      <w:lvlJc w:val="left"/>
      <w:pPr>
        <w:tabs>
          <w:tab w:val="num" w:pos="360"/>
        </w:tabs>
        <w:ind w:left="360" w:hanging="360"/>
      </w:pPr>
      <w:rPr>
        <w:rFonts w:hint="default"/>
        <w:b w:val="0"/>
      </w:rPr>
    </w:lvl>
    <w:lvl w:ilvl="1" w:tplc="8388732C" w:tentative="1">
      <w:start w:val="1"/>
      <w:numFmt w:val="lowerLetter"/>
      <w:lvlText w:val="%2."/>
      <w:lvlJc w:val="left"/>
      <w:pPr>
        <w:tabs>
          <w:tab w:val="num" w:pos="1440"/>
        </w:tabs>
        <w:ind w:left="1440" w:hanging="360"/>
      </w:pPr>
    </w:lvl>
    <w:lvl w:ilvl="2" w:tplc="E9CA7B5A" w:tentative="1">
      <w:start w:val="1"/>
      <w:numFmt w:val="lowerRoman"/>
      <w:lvlText w:val="%3."/>
      <w:lvlJc w:val="right"/>
      <w:pPr>
        <w:tabs>
          <w:tab w:val="num" w:pos="2160"/>
        </w:tabs>
        <w:ind w:left="2160" w:hanging="180"/>
      </w:pPr>
    </w:lvl>
    <w:lvl w:ilvl="3" w:tplc="BE0A2DC6" w:tentative="1">
      <w:start w:val="1"/>
      <w:numFmt w:val="decimal"/>
      <w:lvlText w:val="%4."/>
      <w:lvlJc w:val="left"/>
      <w:pPr>
        <w:tabs>
          <w:tab w:val="num" w:pos="2880"/>
        </w:tabs>
        <w:ind w:left="2880" w:hanging="360"/>
      </w:pPr>
    </w:lvl>
    <w:lvl w:ilvl="4" w:tplc="72524160" w:tentative="1">
      <w:start w:val="1"/>
      <w:numFmt w:val="lowerLetter"/>
      <w:lvlText w:val="%5."/>
      <w:lvlJc w:val="left"/>
      <w:pPr>
        <w:tabs>
          <w:tab w:val="num" w:pos="3600"/>
        </w:tabs>
        <w:ind w:left="3600" w:hanging="360"/>
      </w:pPr>
    </w:lvl>
    <w:lvl w:ilvl="5" w:tplc="84AE8BB2" w:tentative="1">
      <w:start w:val="1"/>
      <w:numFmt w:val="lowerRoman"/>
      <w:lvlText w:val="%6."/>
      <w:lvlJc w:val="right"/>
      <w:pPr>
        <w:tabs>
          <w:tab w:val="num" w:pos="4320"/>
        </w:tabs>
        <w:ind w:left="4320" w:hanging="180"/>
      </w:pPr>
    </w:lvl>
    <w:lvl w:ilvl="6" w:tplc="BBBA68A2" w:tentative="1">
      <w:start w:val="1"/>
      <w:numFmt w:val="decimal"/>
      <w:lvlText w:val="%7."/>
      <w:lvlJc w:val="left"/>
      <w:pPr>
        <w:tabs>
          <w:tab w:val="num" w:pos="5040"/>
        </w:tabs>
        <w:ind w:left="5040" w:hanging="360"/>
      </w:pPr>
    </w:lvl>
    <w:lvl w:ilvl="7" w:tplc="A70014AA" w:tentative="1">
      <w:start w:val="1"/>
      <w:numFmt w:val="lowerLetter"/>
      <w:lvlText w:val="%8."/>
      <w:lvlJc w:val="left"/>
      <w:pPr>
        <w:tabs>
          <w:tab w:val="num" w:pos="5760"/>
        </w:tabs>
        <w:ind w:left="5760" w:hanging="360"/>
      </w:pPr>
    </w:lvl>
    <w:lvl w:ilvl="8" w:tplc="2A742266"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63C29F02">
      <w:start w:val="3"/>
      <w:numFmt w:val="decimal"/>
      <w:lvlText w:val="%1."/>
      <w:lvlJc w:val="left"/>
      <w:pPr>
        <w:tabs>
          <w:tab w:val="num" w:pos="360"/>
        </w:tabs>
        <w:ind w:left="360" w:hanging="360"/>
      </w:pPr>
      <w:rPr>
        <w:rFonts w:hint="default"/>
      </w:rPr>
    </w:lvl>
    <w:lvl w:ilvl="1" w:tplc="A5D08FB6" w:tentative="1">
      <w:start w:val="1"/>
      <w:numFmt w:val="lowerLetter"/>
      <w:lvlText w:val="%2."/>
      <w:lvlJc w:val="left"/>
      <w:pPr>
        <w:tabs>
          <w:tab w:val="num" w:pos="1440"/>
        </w:tabs>
        <w:ind w:left="1440" w:hanging="360"/>
      </w:pPr>
    </w:lvl>
    <w:lvl w:ilvl="2" w:tplc="C84A32E0" w:tentative="1">
      <w:start w:val="1"/>
      <w:numFmt w:val="lowerRoman"/>
      <w:lvlText w:val="%3."/>
      <w:lvlJc w:val="right"/>
      <w:pPr>
        <w:tabs>
          <w:tab w:val="num" w:pos="2160"/>
        </w:tabs>
        <w:ind w:left="2160" w:hanging="180"/>
      </w:pPr>
    </w:lvl>
    <w:lvl w:ilvl="3" w:tplc="10027696" w:tentative="1">
      <w:start w:val="1"/>
      <w:numFmt w:val="decimal"/>
      <w:lvlText w:val="%4."/>
      <w:lvlJc w:val="left"/>
      <w:pPr>
        <w:tabs>
          <w:tab w:val="num" w:pos="2880"/>
        </w:tabs>
        <w:ind w:left="2880" w:hanging="360"/>
      </w:pPr>
    </w:lvl>
    <w:lvl w:ilvl="4" w:tplc="BE0EB81C" w:tentative="1">
      <w:start w:val="1"/>
      <w:numFmt w:val="lowerLetter"/>
      <w:lvlText w:val="%5."/>
      <w:lvlJc w:val="left"/>
      <w:pPr>
        <w:tabs>
          <w:tab w:val="num" w:pos="3600"/>
        </w:tabs>
        <w:ind w:left="3600" w:hanging="360"/>
      </w:pPr>
    </w:lvl>
    <w:lvl w:ilvl="5" w:tplc="C3E84276" w:tentative="1">
      <w:start w:val="1"/>
      <w:numFmt w:val="lowerRoman"/>
      <w:lvlText w:val="%6."/>
      <w:lvlJc w:val="right"/>
      <w:pPr>
        <w:tabs>
          <w:tab w:val="num" w:pos="4320"/>
        </w:tabs>
        <w:ind w:left="4320" w:hanging="180"/>
      </w:pPr>
    </w:lvl>
    <w:lvl w:ilvl="6" w:tplc="F3FC9D62" w:tentative="1">
      <w:start w:val="1"/>
      <w:numFmt w:val="decimal"/>
      <w:lvlText w:val="%7."/>
      <w:lvlJc w:val="left"/>
      <w:pPr>
        <w:tabs>
          <w:tab w:val="num" w:pos="5040"/>
        </w:tabs>
        <w:ind w:left="5040" w:hanging="360"/>
      </w:pPr>
    </w:lvl>
    <w:lvl w:ilvl="7" w:tplc="2FDC6422" w:tentative="1">
      <w:start w:val="1"/>
      <w:numFmt w:val="lowerLetter"/>
      <w:lvlText w:val="%8."/>
      <w:lvlJc w:val="left"/>
      <w:pPr>
        <w:tabs>
          <w:tab w:val="num" w:pos="5760"/>
        </w:tabs>
        <w:ind w:left="5760" w:hanging="360"/>
      </w:pPr>
    </w:lvl>
    <w:lvl w:ilvl="8" w:tplc="F0DA9F50"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01F43BAC">
      <w:start w:val="1"/>
      <w:numFmt w:val="decimal"/>
      <w:lvlText w:val="%1."/>
      <w:lvlJc w:val="left"/>
      <w:pPr>
        <w:tabs>
          <w:tab w:val="num" w:pos="360"/>
        </w:tabs>
        <w:ind w:left="360" w:hanging="360"/>
      </w:pPr>
      <w:rPr>
        <w:rFonts w:hint="default"/>
        <w:b w:val="0"/>
      </w:rPr>
    </w:lvl>
    <w:lvl w:ilvl="1" w:tplc="986CD74C" w:tentative="1">
      <w:start w:val="1"/>
      <w:numFmt w:val="lowerLetter"/>
      <w:lvlText w:val="%2."/>
      <w:lvlJc w:val="left"/>
      <w:pPr>
        <w:tabs>
          <w:tab w:val="num" w:pos="1440"/>
        </w:tabs>
        <w:ind w:left="1440" w:hanging="360"/>
      </w:pPr>
    </w:lvl>
    <w:lvl w:ilvl="2" w:tplc="F73200AA" w:tentative="1">
      <w:start w:val="1"/>
      <w:numFmt w:val="lowerRoman"/>
      <w:lvlText w:val="%3."/>
      <w:lvlJc w:val="right"/>
      <w:pPr>
        <w:tabs>
          <w:tab w:val="num" w:pos="2160"/>
        </w:tabs>
        <w:ind w:left="2160" w:hanging="180"/>
      </w:pPr>
    </w:lvl>
    <w:lvl w:ilvl="3" w:tplc="D5F847FA" w:tentative="1">
      <w:start w:val="1"/>
      <w:numFmt w:val="decimal"/>
      <w:lvlText w:val="%4."/>
      <w:lvlJc w:val="left"/>
      <w:pPr>
        <w:tabs>
          <w:tab w:val="num" w:pos="2880"/>
        </w:tabs>
        <w:ind w:left="2880" w:hanging="360"/>
      </w:pPr>
    </w:lvl>
    <w:lvl w:ilvl="4" w:tplc="D21C1D36" w:tentative="1">
      <w:start w:val="1"/>
      <w:numFmt w:val="lowerLetter"/>
      <w:lvlText w:val="%5."/>
      <w:lvlJc w:val="left"/>
      <w:pPr>
        <w:tabs>
          <w:tab w:val="num" w:pos="3600"/>
        </w:tabs>
        <w:ind w:left="3600" w:hanging="360"/>
      </w:pPr>
    </w:lvl>
    <w:lvl w:ilvl="5" w:tplc="2898BCB6" w:tentative="1">
      <w:start w:val="1"/>
      <w:numFmt w:val="lowerRoman"/>
      <w:lvlText w:val="%6."/>
      <w:lvlJc w:val="right"/>
      <w:pPr>
        <w:tabs>
          <w:tab w:val="num" w:pos="4320"/>
        </w:tabs>
        <w:ind w:left="4320" w:hanging="180"/>
      </w:pPr>
    </w:lvl>
    <w:lvl w:ilvl="6" w:tplc="365E3360" w:tentative="1">
      <w:start w:val="1"/>
      <w:numFmt w:val="decimal"/>
      <w:lvlText w:val="%7."/>
      <w:lvlJc w:val="left"/>
      <w:pPr>
        <w:tabs>
          <w:tab w:val="num" w:pos="5040"/>
        </w:tabs>
        <w:ind w:left="5040" w:hanging="360"/>
      </w:pPr>
    </w:lvl>
    <w:lvl w:ilvl="7" w:tplc="3F6C6BF4" w:tentative="1">
      <w:start w:val="1"/>
      <w:numFmt w:val="lowerLetter"/>
      <w:lvlText w:val="%8."/>
      <w:lvlJc w:val="left"/>
      <w:pPr>
        <w:tabs>
          <w:tab w:val="num" w:pos="5760"/>
        </w:tabs>
        <w:ind w:left="5760" w:hanging="360"/>
      </w:pPr>
    </w:lvl>
    <w:lvl w:ilvl="8" w:tplc="D9F06242"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F152777A">
      <w:start w:val="1"/>
      <w:numFmt w:val="decimal"/>
      <w:lvlText w:val="%1."/>
      <w:lvlJc w:val="left"/>
      <w:pPr>
        <w:ind w:left="720" w:hanging="360"/>
      </w:pPr>
    </w:lvl>
    <w:lvl w:ilvl="1" w:tplc="E9004794" w:tentative="1">
      <w:start w:val="1"/>
      <w:numFmt w:val="lowerLetter"/>
      <w:lvlText w:val="%2."/>
      <w:lvlJc w:val="left"/>
      <w:pPr>
        <w:ind w:left="1440" w:hanging="360"/>
      </w:pPr>
    </w:lvl>
    <w:lvl w:ilvl="2" w:tplc="4A922C8E">
      <w:start w:val="1"/>
      <w:numFmt w:val="lowerRoman"/>
      <w:lvlText w:val="%3."/>
      <w:lvlJc w:val="right"/>
      <w:pPr>
        <w:ind w:left="2160" w:hanging="180"/>
      </w:pPr>
    </w:lvl>
    <w:lvl w:ilvl="3" w:tplc="CC4AE410" w:tentative="1">
      <w:start w:val="1"/>
      <w:numFmt w:val="decimal"/>
      <w:lvlText w:val="%4."/>
      <w:lvlJc w:val="left"/>
      <w:pPr>
        <w:ind w:left="2880" w:hanging="360"/>
      </w:pPr>
    </w:lvl>
    <w:lvl w:ilvl="4" w:tplc="EE26E95C" w:tentative="1">
      <w:start w:val="1"/>
      <w:numFmt w:val="lowerLetter"/>
      <w:lvlText w:val="%5."/>
      <w:lvlJc w:val="left"/>
      <w:pPr>
        <w:ind w:left="3600" w:hanging="360"/>
      </w:pPr>
    </w:lvl>
    <w:lvl w:ilvl="5" w:tplc="0B9CAB14" w:tentative="1">
      <w:start w:val="1"/>
      <w:numFmt w:val="lowerRoman"/>
      <w:lvlText w:val="%6."/>
      <w:lvlJc w:val="right"/>
      <w:pPr>
        <w:ind w:left="4320" w:hanging="180"/>
      </w:pPr>
    </w:lvl>
    <w:lvl w:ilvl="6" w:tplc="AAB8CE88" w:tentative="1">
      <w:start w:val="1"/>
      <w:numFmt w:val="decimal"/>
      <w:lvlText w:val="%7."/>
      <w:lvlJc w:val="left"/>
      <w:pPr>
        <w:ind w:left="5040" w:hanging="360"/>
      </w:pPr>
    </w:lvl>
    <w:lvl w:ilvl="7" w:tplc="D08E8488" w:tentative="1">
      <w:start w:val="1"/>
      <w:numFmt w:val="lowerLetter"/>
      <w:lvlText w:val="%8."/>
      <w:lvlJc w:val="left"/>
      <w:pPr>
        <w:ind w:left="5760" w:hanging="360"/>
      </w:pPr>
    </w:lvl>
    <w:lvl w:ilvl="8" w:tplc="E366597E"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626A0508">
      <w:start w:val="1"/>
      <w:numFmt w:val="decimal"/>
      <w:lvlText w:val="%1."/>
      <w:lvlJc w:val="left"/>
      <w:pPr>
        <w:tabs>
          <w:tab w:val="num" w:pos="360"/>
        </w:tabs>
        <w:ind w:left="360" w:hanging="360"/>
      </w:pPr>
      <w:rPr>
        <w:rFonts w:hint="default"/>
      </w:rPr>
    </w:lvl>
    <w:lvl w:ilvl="1" w:tplc="85021134" w:tentative="1">
      <w:start w:val="1"/>
      <w:numFmt w:val="lowerLetter"/>
      <w:lvlText w:val="%2."/>
      <w:lvlJc w:val="left"/>
      <w:pPr>
        <w:tabs>
          <w:tab w:val="num" w:pos="1080"/>
        </w:tabs>
        <w:ind w:left="1080" w:hanging="360"/>
      </w:pPr>
    </w:lvl>
    <w:lvl w:ilvl="2" w:tplc="751E60D8" w:tentative="1">
      <w:start w:val="1"/>
      <w:numFmt w:val="lowerRoman"/>
      <w:lvlText w:val="%3."/>
      <w:lvlJc w:val="right"/>
      <w:pPr>
        <w:tabs>
          <w:tab w:val="num" w:pos="1800"/>
        </w:tabs>
        <w:ind w:left="1800" w:hanging="180"/>
      </w:pPr>
    </w:lvl>
    <w:lvl w:ilvl="3" w:tplc="B2E81F4C" w:tentative="1">
      <w:start w:val="1"/>
      <w:numFmt w:val="decimal"/>
      <w:lvlText w:val="%4."/>
      <w:lvlJc w:val="left"/>
      <w:pPr>
        <w:tabs>
          <w:tab w:val="num" w:pos="2520"/>
        </w:tabs>
        <w:ind w:left="2520" w:hanging="360"/>
      </w:pPr>
    </w:lvl>
    <w:lvl w:ilvl="4" w:tplc="038C53D8" w:tentative="1">
      <w:start w:val="1"/>
      <w:numFmt w:val="lowerLetter"/>
      <w:lvlText w:val="%5."/>
      <w:lvlJc w:val="left"/>
      <w:pPr>
        <w:tabs>
          <w:tab w:val="num" w:pos="3240"/>
        </w:tabs>
        <w:ind w:left="3240" w:hanging="360"/>
      </w:pPr>
    </w:lvl>
    <w:lvl w:ilvl="5" w:tplc="E5966260" w:tentative="1">
      <w:start w:val="1"/>
      <w:numFmt w:val="lowerRoman"/>
      <w:lvlText w:val="%6."/>
      <w:lvlJc w:val="right"/>
      <w:pPr>
        <w:tabs>
          <w:tab w:val="num" w:pos="3960"/>
        </w:tabs>
        <w:ind w:left="3960" w:hanging="180"/>
      </w:pPr>
    </w:lvl>
    <w:lvl w:ilvl="6" w:tplc="9502DB8C" w:tentative="1">
      <w:start w:val="1"/>
      <w:numFmt w:val="decimal"/>
      <w:lvlText w:val="%7."/>
      <w:lvlJc w:val="left"/>
      <w:pPr>
        <w:tabs>
          <w:tab w:val="num" w:pos="4680"/>
        </w:tabs>
        <w:ind w:left="4680" w:hanging="360"/>
      </w:pPr>
    </w:lvl>
    <w:lvl w:ilvl="7" w:tplc="12102D00" w:tentative="1">
      <w:start w:val="1"/>
      <w:numFmt w:val="lowerLetter"/>
      <w:lvlText w:val="%8."/>
      <w:lvlJc w:val="left"/>
      <w:pPr>
        <w:tabs>
          <w:tab w:val="num" w:pos="5400"/>
        </w:tabs>
        <w:ind w:left="5400" w:hanging="360"/>
      </w:pPr>
    </w:lvl>
    <w:lvl w:ilvl="8" w:tplc="9FE49790"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9F82E702">
      <w:start w:val="1"/>
      <w:numFmt w:val="decimal"/>
      <w:lvlText w:val="%1."/>
      <w:lvlJc w:val="left"/>
      <w:pPr>
        <w:tabs>
          <w:tab w:val="num" w:pos="720"/>
        </w:tabs>
        <w:ind w:left="720" w:hanging="360"/>
      </w:pPr>
    </w:lvl>
    <w:lvl w:ilvl="1" w:tplc="B97078F6" w:tentative="1">
      <w:start w:val="1"/>
      <w:numFmt w:val="lowerLetter"/>
      <w:lvlText w:val="%2."/>
      <w:lvlJc w:val="left"/>
      <w:pPr>
        <w:tabs>
          <w:tab w:val="num" w:pos="1440"/>
        </w:tabs>
        <w:ind w:left="1440" w:hanging="360"/>
      </w:pPr>
    </w:lvl>
    <w:lvl w:ilvl="2" w:tplc="EE8AD828" w:tentative="1">
      <w:start w:val="1"/>
      <w:numFmt w:val="lowerRoman"/>
      <w:lvlText w:val="%3."/>
      <w:lvlJc w:val="right"/>
      <w:pPr>
        <w:tabs>
          <w:tab w:val="num" w:pos="2160"/>
        </w:tabs>
        <w:ind w:left="2160" w:hanging="180"/>
      </w:pPr>
    </w:lvl>
    <w:lvl w:ilvl="3" w:tplc="0B68D584" w:tentative="1">
      <w:start w:val="1"/>
      <w:numFmt w:val="decimal"/>
      <w:lvlText w:val="%4."/>
      <w:lvlJc w:val="left"/>
      <w:pPr>
        <w:tabs>
          <w:tab w:val="num" w:pos="2880"/>
        </w:tabs>
        <w:ind w:left="2880" w:hanging="360"/>
      </w:pPr>
    </w:lvl>
    <w:lvl w:ilvl="4" w:tplc="B180F8D4" w:tentative="1">
      <w:start w:val="1"/>
      <w:numFmt w:val="lowerLetter"/>
      <w:lvlText w:val="%5."/>
      <w:lvlJc w:val="left"/>
      <w:pPr>
        <w:tabs>
          <w:tab w:val="num" w:pos="3600"/>
        </w:tabs>
        <w:ind w:left="3600" w:hanging="360"/>
      </w:pPr>
    </w:lvl>
    <w:lvl w:ilvl="5" w:tplc="82E2AA34" w:tentative="1">
      <w:start w:val="1"/>
      <w:numFmt w:val="lowerRoman"/>
      <w:lvlText w:val="%6."/>
      <w:lvlJc w:val="right"/>
      <w:pPr>
        <w:tabs>
          <w:tab w:val="num" w:pos="4320"/>
        </w:tabs>
        <w:ind w:left="4320" w:hanging="180"/>
      </w:pPr>
    </w:lvl>
    <w:lvl w:ilvl="6" w:tplc="15D4E358" w:tentative="1">
      <w:start w:val="1"/>
      <w:numFmt w:val="decimal"/>
      <w:lvlText w:val="%7."/>
      <w:lvlJc w:val="left"/>
      <w:pPr>
        <w:tabs>
          <w:tab w:val="num" w:pos="5040"/>
        </w:tabs>
        <w:ind w:left="5040" w:hanging="360"/>
      </w:pPr>
    </w:lvl>
    <w:lvl w:ilvl="7" w:tplc="4906CA52" w:tentative="1">
      <w:start w:val="1"/>
      <w:numFmt w:val="lowerLetter"/>
      <w:lvlText w:val="%8."/>
      <w:lvlJc w:val="left"/>
      <w:pPr>
        <w:tabs>
          <w:tab w:val="num" w:pos="5760"/>
        </w:tabs>
        <w:ind w:left="5760" w:hanging="360"/>
      </w:pPr>
    </w:lvl>
    <w:lvl w:ilvl="8" w:tplc="6902EE64"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368269A4">
      <w:start w:val="1"/>
      <w:numFmt w:val="decimal"/>
      <w:lvlText w:val="%1)"/>
      <w:lvlJc w:val="left"/>
      <w:pPr>
        <w:tabs>
          <w:tab w:val="num" w:pos="360"/>
        </w:tabs>
        <w:ind w:left="360" w:hanging="360"/>
      </w:pPr>
      <w:rPr>
        <w:rFonts w:hint="default"/>
      </w:rPr>
    </w:lvl>
    <w:lvl w:ilvl="1" w:tplc="1ACC5E20" w:tentative="1">
      <w:start w:val="1"/>
      <w:numFmt w:val="lowerLetter"/>
      <w:lvlText w:val="%2."/>
      <w:lvlJc w:val="left"/>
      <w:pPr>
        <w:tabs>
          <w:tab w:val="num" w:pos="1080"/>
        </w:tabs>
        <w:ind w:left="1080" w:hanging="360"/>
      </w:pPr>
    </w:lvl>
    <w:lvl w:ilvl="2" w:tplc="6010B13A" w:tentative="1">
      <w:start w:val="1"/>
      <w:numFmt w:val="lowerRoman"/>
      <w:lvlText w:val="%3."/>
      <w:lvlJc w:val="right"/>
      <w:pPr>
        <w:tabs>
          <w:tab w:val="num" w:pos="1800"/>
        </w:tabs>
        <w:ind w:left="1800" w:hanging="180"/>
      </w:pPr>
    </w:lvl>
    <w:lvl w:ilvl="3" w:tplc="B1B283EC" w:tentative="1">
      <w:start w:val="1"/>
      <w:numFmt w:val="decimal"/>
      <w:lvlText w:val="%4."/>
      <w:lvlJc w:val="left"/>
      <w:pPr>
        <w:tabs>
          <w:tab w:val="num" w:pos="2520"/>
        </w:tabs>
        <w:ind w:left="2520" w:hanging="360"/>
      </w:pPr>
    </w:lvl>
    <w:lvl w:ilvl="4" w:tplc="8CDEB590" w:tentative="1">
      <w:start w:val="1"/>
      <w:numFmt w:val="lowerLetter"/>
      <w:lvlText w:val="%5."/>
      <w:lvlJc w:val="left"/>
      <w:pPr>
        <w:tabs>
          <w:tab w:val="num" w:pos="3240"/>
        </w:tabs>
        <w:ind w:left="3240" w:hanging="360"/>
      </w:pPr>
    </w:lvl>
    <w:lvl w:ilvl="5" w:tplc="0388C044" w:tentative="1">
      <w:start w:val="1"/>
      <w:numFmt w:val="lowerRoman"/>
      <w:lvlText w:val="%6."/>
      <w:lvlJc w:val="right"/>
      <w:pPr>
        <w:tabs>
          <w:tab w:val="num" w:pos="3960"/>
        </w:tabs>
        <w:ind w:left="3960" w:hanging="180"/>
      </w:pPr>
    </w:lvl>
    <w:lvl w:ilvl="6" w:tplc="A62C809A" w:tentative="1">
      <w:start w:val="1"/>
      <w:numFmt w:val="decimal"/>
      <w:lvlText w:val="%7."/>
      <w:lvlJc w:val="left"/>
      <w:pPr>
        <w:tabs>
          <w:tab w:val="num" w:pos="4680"/>
        </w:tabs>
        <w:ind w:left="4680" w:hanging="360"/>
      </w:pPr>
    </w:lvl>
    <w:lvl w:ilvl="7" w:tplc="103C2A80" w:tentative="1">
      <w:start w:val="1"/>
      <w:numFmt w:val="lowerLetter"/>
      <w:lvlText w:val="%8."/>
      <w:lvlJc w:val="left"/>
      <w:pPr>
        <w:tabs>
          <w:tab w:val="num" w:pos="5400"/>
        </w:tabs>
        <w:ind w:left="5400" w:hanging="360"/>
      </w:pPr>
    </w:lvl>
    <w:lvl w:ilvl="8" w:tplc="D8A838A4"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2DF2E806">
      <w:start w:val="1"/>
      <w:numFmt w:val="decimal"/>
      <w:lvlText w:val="%1."/>
      <w:lvlJc w:val="left"/>
      <w:pPr>
        <w:tabs>
          <w:tab w:val="num" w:pos="720"/>
        </w:tabs>
        <w:ind w:left="720" w:hanging="360"/>
      </w:pPr>
      <w:rPr>
        <w:rFonts w:hint="default"/>
      </w:rPr>
    </w:lvl>
    <w:lvl w:ilvl="1" w:tplc="CF4AC36E" w:tentative="1">
      <w:start w:val="1"/>
      <w:numFmt w:val="lowerLetter"/>
      <w:lvlText w:val="%2."/>
      <w:lvlJc w:val="left"/>
      <w:pPr>
        <w:tabs>
          <w:tab w:val="num" w:pos="816"/>
        </w:tabs>
        <w:ind w:left="816" w:hanging="360"/>
      </w:pPr>
    </w:lvl>
    <w:lvl w:ilvl="2" w:tplc="E05CDCAC" w:tentative="1">
      <w:start w:val="1"/>
      <w:numFmt w:val="lowerRoman"/>
      <w:lvlText w:val="%3."/>
      <w:lvlJc w:val="right"/>
      <w:pPr>
        <w:tabs>
          <w:tab w:val="num" w:pos="1536"/>
        </w:tabs>
        <w:ind w:left="1536" w:hanging="180"/>
      </w:pPr>
    </w:lvl>
    <w:lvl w:ilvl="3" w:tplc="673AB58A" w:tentative="1">
      <w:start w:val="1"/>
      <w:numFmt w:val="decimal"/>
      <w:lvlText w:val="%4."/>
      <w:lvlJc w:val="left"/>
      <w:pPr>
        <w:tabs>
          <w:tab w:val="num" w:pos="2256"/>
        </w:tabs>
        <w:ind w:left="2256" w:hanging="360"/>
      </w:pPr>
    </w:lvl>
    <w:lvl w:ilvl="4" w:tplc="DE482476" w:tentative="1">
      <w:start w:val="1"/>
      <w:numFmt w:val="lowerLetter"/>
      <w:lvlText w:val="%5."/>
      <w:lvlJc w:val="left"/>
      <w:pPr>
        <w:tabs>
          <w:tab w:val="num" w:pos="2976"/>
        </w:tabs>
        <w:ind w:left="2976" w:hanging="360"/>
      </w:pPr>
    </w:lvl>
    <w:lvl w:ilvl="5" w:tplc="1A0A328A" w:tentative="1">
      <w:start w:val="1"/>
      <w:numFmt w:val="lowerRoman"/>
      <w:lvlText w:val="%6."/>
      <w:lvlJc w:val="right"/>
      <w:pPr>
        <w:tabs>
          <w:tab w:val="num" w:pos="3696"/>
        </w:tabs>
        <w:ind w:left="3696" w:hanging="180"/>
      </w:pPr>
    </w:lvl>
    <w:lvl w:ilvl="6" w:tplc="465C8E08" w:tentative="1">
      <w:start w:val="1"/>
      <w:numFmt w:val="decimal"/>
      <w:lvlText w:val="%7."/>
      <w:lvlJc w:val="left"/>
      <w:pPr>
        <w:tabs>
          <w:tab w:val="num" w:pos="4416"/>
        </w:tabs>
        <w:ind w:left="4416" w:hanging="360"/>
      </w:pPr>
    </w:lvl>
    <w:lvl w:ilvl="7" w:tplc="2B98CBC0" w:tentative="1">
      <w:start w:val="1"/>
      <w:numFmt w:val="lowerLetter"/>
      <w:lvlText w:val="%8."/>
      <w:lvlJc w:val="left"/>
      <w:pPr>
        <w:tabs>
          <w:tab w:val="num" w:pos="5136"/>
        </w:tabs>
        <w:ind w:left="5136" w:hanging="360"/>
      </w:pPr>
    </w:lvl>
    <w:lvl w:ilvl="8" w:tplc="1DDCDCD8"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D700929A">
      <w:start w:val="1"/>
      <w:numFmt w:val="decimal"/>
      <w:lvlText w:val="%1."/>
      <w:lvlJc w:val="left"/>
      <w:pPr>
        <w:tabs>
          <w:tab w:val="num" w:pos="720"/>
        </w:tabs>
        <w:ind w:left="720" w:hanging="360"/>
      </w:pPr>
    </w:lvl>
    <w:lvl w:ilvl="1" w:tplc="BDC00404" w:tentative="1">
      <w:start w:val="1"/>
      <w:numFmt w:val="lowerLetter"/>
      <w:lvlText w:val="%2."/>
      <w:lvlJc w:val="left"/>
      <w:pPr>
        <w:tabs>
          <w:tab w:val="num" w:pos="1440"/>
        </w:tabs>
        <w:ind w:left="1440" w:hanging="360"/>
      </w:pPr>
    </w:lvl>
    <w:lvl w:ilvl="2" w:tplc="90AE0504">
      <w:start w:val="1"/>
      <w:numFmt w:val="lowerRoman"/>
      <w:lvlText w:val="%3."/>
      <w:lvlJc w:val="right"/>
      <w:pPr>
        <w:tabs>
          <w:tab w:val="num" w:pos="2160"/>
        </w:tabs>
        <w:ind w:left="2160" w:hanging="180"/>
      </w:pPr>
    </w:lvl>
    <w:lvl w:ilvl="3" w:tplc="AD2631E6" w:tentative="1">
      <w:start w:val="1"/>
      <w:numFmt w:val="decimal"/>
      <w:lvlText w:val="%4."/>
      <w:lvlJc w:val="left"/>
      <w:pPr>
        <w:tabs>
          <w:tab w:val="num" w:pos="2880"/>
        </w:tabs>
        <w:ind w:left="2880" w:hanging="360"/>
      </w:pPr>
    </w:lvl>
    <w:lvl w:ilvl="4" w:tplc="D23A8A5A" w:tentative="1">
      <w:start w:val="1"/>
      <w:numFmt w:val="lowerLetter"/>
      <w:lvlText w:val="%5."/>
      <w:lvlJc w:val="left"/>
      <w:pPr>
        <w:tabs>
          <w:tab w:val="num" w:pos="3600"/>
        </w:tabs>
        <w:ind w:left="3600" w:hanging="360"/>
      </w:pPr>
    </w:lvl>
    <w:lvl w:ilvl="5" w:tplc="08981248" w:tentative="1">
      <w:start w:val="1"/>
      <w:numFmt w:val="lowerRoman"/>
      <w:lvlText w:val="%6."/>
      <w:lvlJc w:val="right"/>
      <w:pPr>
        <w:tabs>
          <w:tab w:val="num" w:pos="4320"/>
        </w:tabs>
        <w:ind w:left="4320" w:hanging="180"/>
      </w:pPr>
    </w:lvl>
    <w:lvl w:ilvl="6" w:tplc="C3FAEA6E" w:tentative="1">
      <w:start w:val="1"/>
      <w:numFmt w:val="decimal"/>
      <w:lvlText w:val="%7."/>
      <w:lvlJc w:val="left"/>
      <w:pPr>
        <w:tabs>
          <w:tab w:val="num" w:pos="5040"/>
        </w:tabs>
        <w:ind w:left="5040" w:hanging="360"/>
      </w:pPr>
    </w:lvl>
    <w:lvl w:ilvl="7" w:tplc="46161032" w:tentative="1">
      <w:start w:val="1"/>
      <w:numFmt w:val="lowerLetter"/>
      <w:lvlText w:val="%8."/>
      <w:lvlJc w:val="left"/>
      <w:pPr>
        <w:tabs>
          <w:tab w:val="num" w:pos="5760"/>
        </w:tabs>
        <w:ind w:left="5760" w:hanging="360"/>
      </w:pPr>
    </w:lvl>
    <w:lvl w:ilvl="8" w:tplc="9C3C4FD0"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C50A960C">
      <w:start w:val="1"/>
      <w:numFmt w:val="decimal"/>
      <w:lvlText w:val="%1."/>
      <w:lvlJc w:val="left"/>
      <w:pPr>
        <w:tabs>
          <w:tab w:val="num" w:pos="360"/>
        </w:tabs>
        <w:ind w:left="360" w:hanging="360"/>
      </w:pPr>
      <w:rPr>
        <w:rFonts w:hint="default"/>
      </w:rPr>
    </w:lvl>
    <w:lvl w:ilvl="1" w:tplc="DF16CC6A">
      <w:start w:val="1"/>
      <w:numFmt w:val="lowerLetter"/>
      <w:lvlText w:val="%2."/>
      <w:lvlJc w:val="left"/>
      <w:pPr>
        <w:tabs>
          <w:tab w:val="num" w:pos="1080"/>
        </w:tabs>
        <w:ind w:left="1080" w:hanging="360"/>
      </w:pPr>
    </w:lvl>
    <w:lvl w:ilvl="2" w:tplc="8B28DE34" w:tentative="1">
      <w:start w:val="1"/>
      <w:numFmt w:val="lowerRoman"/>
      <w:lvlText w:val="%3."/>
      <w:lvlJc w:val="right"/>
      <w:pPr>
        <w:tabs>
          <w:tab w:val="num" w:pos="1800"/>
        </w:tabs>
        <w:ind w:left="1800" w:hanging="180"/>
      </w:pPr>
    </w:lvl>
    <w:lvl w:ilvl="3" w:tplc="F9C477CC" w:tentative="1">
      <w:start w:val="1"/>
      <w:numFmt w:val="decimal"/>
      <w:lvlText w:val="%4."/>
      <w:lvlJc w:val="left"/>
      <w:pPr>
        <w:tabs>
          <w:tab w:val="num" w:pos="2520"/>
        </w:tabs>
        <w:ind w:left="2520" w:hanging="360"/>
      </w:pPr>
    </w:lvl>
    <w:lvl w:ilvl="4" w:tplc="4E5EBCF2" w:tentative="1">
      <w:start w:val="1"/>
      <w:numFmt w:val="lowerLetter"/>
      <w:lvlText w:val="%5."/>
      <w:lvlJc w:val="left"/>
      <w:pPr>
        <w:tabs>
          <w:tab w:val="num" w:pos="3240"/>
        </w:tabs>
        <w:ind w:left="3240" w:hanging="360"/>
      </w:pPr>
    </w:lvl>
    <w:lvl w:ilvl="5" w:tplc="4776CACE" w:tentative="1">
      <w:start w:val="1"/>
      <w:numFmt w:val="lowerRoman"/>
      <w:lvlText w:val="%6."/>
      <w:lvlJc w:val="right"/>
      <w:pPr>
        <w:tabs>
          <w:tab w:val="num" w:pos="3960"/>
        </w:tabs>
        <w:ind w:left="3960" w:hanging="180"/>
      </w:pPr>
    </w:lvl>
    <w:lvl w:ilvl="6" w:tplc="E9725976" w:tentative="1">
      <w:start w:val="1"/>
      <w:numFmt w:val="decimal"/>
      <w:lvlText w:val="%7."/>
      <w:lvlJc w:val="left"/>
      <w:pPr>
        <w:tabs>
          <w:tab w:val="num" w:pos="4680"/>
        </w:tabs>
        <w:ind w:left="4680" w:hanging="360"/>
      </w:pPr>
    </w:lvl>
    <w:lvl w:ilvl="7" w:tplc="6720C702" w:tentative="1">
      <w:start w:val="1"/>
      <w:numFmt w:val="lowerLetter"/>
      <w:lvlText w:val="%8."/>
      <w:lvlJc w:val="left"/>
      <w:pPr>
        <w:tabs>
          <w:tab w:val="num" w:pos="5400"/>
        </w:tabs>
        <w:ind w:left="5400" w:hanging="360"/>
      </w:pPr>
    </w:lvl>
    <w:lvl w:ilvl="8" w:tplc="33C8D006"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5A98E9EC">
      <w:start w:val="1"/>
      <w:numFmt w:val="decimal"/>
      <w:lvlText w:val="%1."/>
      <w:lvlJc w:val="left"/>
      <w:pPr>
        <w:tabs>
          <w:tab w:val="num" w:pos="360"/>
        </w:tabs>
        <w:ind w:left="360" w:hanging="360"/>
      </w:pPr>
      <w:rPr>
        <w:rFonts w:hint="default"/>
        <w:b w:val="0"/>
      </w:rPr>
    </w:lvl>
    <w:lvl w:ilvl="1" w:tplc="B6320A08" w:tentative="1">
      <w:start w:val="1"/>
      <w:numFmt w:val="lowerLetter"/>
      <w:lvlText w:val="%2."/>
      <w:lvlJc w:val="left"/>
      <w:pPr>
        <w:tabs>
          <w:tab w:val="num" w:pos="1440"/>
        </w:tabs>
        <w:ind w:left="1440" w:hanging="360"/>
      </w:pPr>
    </w:lvl>
    <w:lvl w:ilvl="2" w:tplc="47723144" w:tentative="1">
      <w:start w:val="1"/>
      <w:numFmt w:val="lowerRoman"/>
      <w:lvlText w:val="%3."/>
      <w:lvlJc w:val="right"/>
      <w:pPr>
        <w:tabs>
          <w:tab w:val="num" w:pos="2160"/>
        </w:tabs>
        <w:ind w:left="2160" w:hanging="180"/>
      </w:pPr>
    </w:lvl>
    <w:lvl w:ilvl="3" w:tplc="60C84B9A" w:tentative="1">
      <w:start w:val="1"/>
      <w:numFmt w:val="decimal"/>
      <w:lvlText w:val="%4."/>
      <w:lvlJc w:val="left"/>
      <w:pPr>
        <w:tabs>
          <w:tab w:val="num" w:pos="2880"/>
        </w:tabs>
        <w:ind w:left="2880" w:hanging="360"/>
      </w:pPr>
    </w:lvl>
    <w:lvl w:ilvl="4" w:tplc="A1245332" w:tentative="1">
      <w:start w:val="1"/>
      <w:numFmt w:val="lowerLetter"/>
      <w:lvlText w:val="%5."/>
      <w:lvlJc w:val="left"/>
      <w:pPr>
        <w:tabs>
          <w:tab w:val="num" w:pos="3600"/>
        </w:tabs>
        <w:ind w:left="3600" w:hanging="360"/>
      </w:pPr>
    </w:lvl>
    <w:lvl w:ilvl="5" w:tplc="1040D70E" w:tentative="1">
      <w:start w:val="1"/>
      <w:numFmt w:val="lowerRoman"/>
      <w:lvlText w:val="%6."/>
      <w:lvlJc w:val="right"/>
      <w:pPr>
        <w:tabs>
          <w:tab w:val="num" w:pos="4320"/>
        </w:tabs>
        <w:ind w:left="4320" w:hanging="180"/>
      </w:pPr>
    </w:lvl>
    <w:lvl w:ilvl="6" w:tplc="EFA0828C" w:tentative="1">
      <w:start w:val="1"/>
      <w:numFmt w:val="decimal"/>
      <w:lvlText w:val="%7."/>
      <w:lvlJc w:val="left"/>
      <w:pPr>
        <w:tabs>
          <w:tab w:val="num" w:pos="5040"/>
        </w:tabs>
        <w:ind w:left="5040" w:hanging="360"/>
      </w:pPr>
    </w:lvl>
    <w:lvl w:ilvl="7" w:tplc="9ACE52FA" w:tentative="1">
      <w:start w:val="1"/>
      <w:numFmt w:val="lowerLetter"/>
      <w:lvlText w:val="%8."/>
      <w:lvlJc w:val="left"/>
      <w:pPr>
        <w:tabs>
          <w:tab w:val="num" w:pos="5760"/>
        </w:tabs>
        <w:ind w:left="5760" w:hanging="360"/>
      </w:pPr>
    </w:lvl>
    <w:lvl w:ilvl="8" w:tplc="96245FFE"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72908542">
      <w:start w:val="1"/>
      <w:numFmt w:val="decimal"/>
      <w:lvlText w:val="%1."/>
      <w:lvlJc w:val="left"/>
      <w:pPr>
        <w:tabs>
          <w:tab w:val="num" w:pos="360"/>
        </w:tabs>
        <w:ind w:left="360" w:hanging="360"/>
      </w:pPr>
      <w:rPr>
        <w:rFonts w:hint="default"/>
      </w:rPr>
    </w:lvl>
    <w:lvl w:ilvl="1" w:tplc="BA0E49A6" w:tentative="1">
      <w:start w:val="1"/>
      <w:numFmt w:val="lowerLetter"/>
      <w:lvlText w:val="%2."/>
      <w:lvlJc w:val="left"/>
      <w:pPr>
        <w:tabs>
          <w:tab w:val="num" w:pos="1440"/>
        </w:tabs>
        <w:ind w:left="1440" w:hanging="360"/>
      </w:pPr>
    </w:lvl>
    <w:lvl w:ilvl="2" w:tplc="BC1AD83A" w:tentative="1">
      <w:start w:val="1"/>
      <w:numFmt w:val="lowerRoman"/>
      <w:lvlText w:val="%3."/>
      <w:lvlJc w:val="right"/>
      <w:pPr>
        <w:tabs>
          <w:tab w:val="num" w:pos="2160"/>
        </w:tabs>
        <w:ind w:left="2160" w:hanging="180"/>
      </w:pPr>
    </w:lvl>
    <w:lvl w:ilvl="3" w:tplc="E84E848C" w:tentative="1">
      <w:start w:val="1"/>
      <w:numFmt w:val="decimal"/>
      <w:lvlText w:val="%4."/>
      <w:lvlJc w:val="left"/>
      <w:pPr>
        <w:tabs>
          <w:tab w:val="num" w:pos="2880"/>
        </w:tabs>
        <w:ind w:left="2880" w:hanging="360"/>
      </w:pPr>
    </w:lvl>
    <w:lvl w:ilvl="4" w:tplc="73FE66BC" w:tentative="1">
      <w:start w:val="1"/>
      <w:numFmt w:val="lowerLetter"/>
      <w:lvlText w:val="%5."/>
      <w:lvlJc w:val="left"/>
      <w:pPr>
        <w:tabs>
          <w:tab w:val="num" w:pos="3600"/>
        </w:tabs>
        <w:ind w:left="3600" w:hanging="360"/>
      </w:pPr>
    </w:lvl>
    <w:lvl w:ilvl="5" w:tplc="CB3AF3A8" w:tentative="1">
      <w:start w:val="1"/>
      <w:numFmt w:val="lowerRoman"/>
      <w:lvlText w:val="%6."/>
      <w:lvlJc w:val="right"/>
      <w:pPr>
        <w:tabs>
          <w:tab w:val="num" w:pos="4320"/>
        </w:tabs>
        <w:ind w:left="4320" w:hanging="180"/>
      </w:pPr>
    </w:lvl>
    <w:lvl w:ilvl="6" w:tplc="3F96DCCC" w:tentative="1">
      <w:start w:val="1"/>
      <w:numFmt w:val="decimal"/>
      <w:lvlText w:val="%7."/>
      <w:lvlJc w:val="left"/>
      <w:pPr>
        <w:tabs>
          <w:tab w:val="num" w:pos="5040"/>
        </w:tabs>
        <w:ind w:left="5040" w:hanging="360"/>
      </w:pPr>
    </w:lvl>
    <w:lvl w:ilvl="7" w:tplc="FB3E0AD4" w:tentative="1">
      <w:start w:val="1"/>
      <w:numFmt w:val="lowerLetter"/>
      <w:lvlText w:val="%8."/>
      <w:lvlJc w:val="left"/>
      <w:pPr>
        <w:tabs>
          <w:tab w:val="num" w:pos="5760"/>
        </w:tabs>
        <w:ind w:left="5760" w:hanging="360"/>
      </w:pPr>
    </w:lvl>
    <w:lvl w:ilvl="8" w:tplc="AB709284"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60D65482">
      <w:start w:val="1"/>
      <w:numFmt w:val="decimal"/>
      <w:lvlText w:val="%1."/>
      <w:lvlJc w:val="left"/>
      <w:pPr>
        <w:tabs>
          <w:tab w:val="num" w:pos="360"/>
        </w:tabs>
        <w:ind w:left="360" w:hanging="360"/>
      </w:pPr>
      <w:rPr>
        <w:rFonts w:hint="default"/>
      </w:rPr>
    </w:lvl>
    <w:lvl w:ilvl="1" w:tplc="6C82389C" w:tentative="1">
      <w:start w:val="1"/>
      <w:numFmt w:val="lowerLetter"/>
      <w:lvlText w:val="%2."/>
      <w:lvlJc w:val="left"/>
      <w:pPr>
        <w:tabs>
          <w:tab w:val="num" w:pos="720"/>
        </w:tabs>
        <w:ind w:left="720" w:hanging="360"/>
      </w:pPr>
    </w:lvl>
    <w:lvl w:ilvl="2" w:tplc="12665588" w:tentative="1">
      <w:start w:val="1"/>
      <w:numFmt w:val="lowerRoman"/>
      <w:lvlText w:val="%3."/>
      <w:lvlJc w:val="right"/>
      <w:pPr>
        <w:tabs>
          <w:tab w:val="num" w:pos="1440"/>
        </w:tabs>
        <w:ind w:left="1440" w:hanging="180"/>
      </w:pPr>
    </w:lvl>
    <w:lvl w:ilvl="3" w:tplc="93D27898" w:tentative="1">
      <w:start w:val="1"/>
      <w:numFmt w:val="decimal"/>
      <w:lvlText w:val="%4."/>
      <w:lvlJc w:val="left"/>
      <w:pPr>
        <w:tabs>
          <w:tab w:val="num" w:pos="2160"/>
        </w:tabs>
        <w:ind w:left="2160" w:hanging="360"/>
      </w:pPr>
    </w:lvl>
    <w:lvl w:ilvl="4" w:tplc="E5FC9C8C" w:tentative="1">
      <w:start w:val="1"/>
      <w:numFmt w:val="lowerLetter"/>
      <w:lvlText w:val="%5."/>
      <w:lvlJc w:val="left"/>
      <w:pPr>
        <w:tabs>
          <w:tab w:val="num" w:pos="2880"/>
        </w:tabs>
        <w:ind w:left="2880" w:hanging="360"/>
      </w:pPr>
    </w:lvl>
    <w:lvl w:ilvl="5" w:tplc="0EC02B60" w:tentative="1">
      <w:start w:val="1"/>
      <w:numFmt w:val="lowerRoman"/>
      <w:lvlText w:val="%6."/>
      <w:lvlJc w:val="right"/>
      <w:pPr>
        <w:tabs>
          <w:tab w:val="num" w:pos="3600"/>
        </w:tabs>
        <w:ind w:left="3600" w:hanging="180"/>
      </w:pPr>
    </w:lvl>
    <w:lvl w:ilvl="6" w:tplc="4CBAFA1C" w:tentative="1">
      <w:start w:val="1"/>
      <w:numFmt w:val="decimal"/>
      <w:lvlText w:val="%7."/>
      <w:lvlJc w:val="left"/>
      <w:pPr>
        <w:tabs>
          <w:tab w:val="num" w:pos="4320"/>
        </w:tabs>
        <w:ind w:left="4320" w:hanging="360"/>
      </w:pPr>
    </w:lvl>
    <w:lvl w:ilvl="7" w:tplc="AC8E4584" w:tentative="1">
      <w:start w:val="1"/>
      <w:numFmt w:val="lowerLetter"/>
      <w:lvlText w:val="%8."/>
      <w:lvlJc w:val="left"/>
      <w:pPr>
        <w:tabs>
          <w:tab w:val="num" w:pos="5040"/>
        </w:tabs>
        <w:ind w:left="5040" w:hanging="360"/>
      </w:pPr>
    </w:lvl>
    <w:lvl w:ilvl="8" w:tplc="3914431E"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1966CD42">
      <w:start w:val="1"/>
      <w:numFmt w:val="decimal"/>
      <w:lvlText w:val="%1."/>
      <w:lvlJc w:val="left"/>
      <w:pPr>
        <w:tabs>
          <w:tab w:val="num" w:pos="360"/>
        </w:tabs>
        <w:ind w:left="360" w:hanging="360"/>
      </w:pPr>
    </w:lvl>
    <w:lvl w:ilvl="1" w:tplc="FC227006" w:tentative="1">
      <w:start w:val="1"/>
      <w:numFmt w:val="lowerLetter"/>
      <w:lvlText w:val="%2."/>
      <w:lvlJc w:val="left"/>
      <w:pPr>
        <w:tabs>
          <w:tab w:val="num" w:pos="1080"/>
        </w:tabs>
        <w:ind w:left="1080" w:hanging="360"/>
      </w:pPr>
    </w:lvl>
    <w:lvl w:ilvl="2" w:tplc="38C42642" w:tentative="1">
      <w:start w:val="1"/>
      <w:numFmt w:val="lowerRoman"/>
      <w:lvlText w:val="%3."/>
      <w:lvlJc w:val="right"/>
      <w:pPr>
        <w:tabs>
          <w:tab w:val="num" w:pos="1800"/>
        </w:tabs>
        <w:ind w:left="1800" w:hanging="180"/>
      </w:pPr>
    </w:lvl>
    <w:lvl w:ilvl="3" w:tplc="0796508C" w:tentative="1">
      <w:start w:val="1"/>
      <w:numFmt w:val="decimal"/>
      <w:lvlText w:val="%4."/>
      <w:lvlJc w:val="left"/>
      <w:pPr>
        <w:tabs>
          <w:tab w:val="num" w:pos="2520"/>
        </w:tabs>
        <w:ind w:left="2520" w:hanging="360"/>
      </w:pPr>
    </w:lvl>
    <w:lvl w:ilvl="4" w:tplc="9D320D52" w:tentative="1">
      <w:start w:val="1"/>
      <w:numFmt w:val="lowerLetter"/>
      <w:lvlText w:val="%5."/>
      <w:lvlJc w:val="left"/>
      <w:pPr>
        <w:tabs>
          <w:tab w:val="num" w:pos="3240"/>
        </w:tabs>
        <w:ind w:left="3240" w:hanging="360"/>
      </w:pPr>
    </w:lvl>
    <w:lvl w:ilvl="5" w:tplc="5C4665F2" w:tentative="1">
      <w:start w:val="1"/>
      <w:numFmt w:val="lowerRoman"/>
      <w:lvlText w:val="%6."/>
      <w:lvlJc w:val="right"/>
      <w:pPr>
        <w:tabs>
          <w:tab w:val="num" w:pos="3960"/>
        </w:tabs>
        <w:ind w:left="3960" w:hanging="180"/>
      </w:pPr>
    </w:lvl>
    <w:lvl w:ilvl="6" w:tplc="51127AEC" w:tentative="1">
      <w:start w:val="1"/>
      <w:numFmt w:val="decimal"/>
      <w:lvlText w:val="%7."/>
      <w:lvlJc w:val="left"/>
      <w:pPr>
        <w:tabs>
          <w:tab w:val="num" w:pos="4680"/>
        </w:tabs>
        <w:ind w:left="4680" w:hanging="360"/>
      </w:pPr>
    </w:lvl>
    <w:lvl w:ilvl="7" w:tplc="1B9CA554" w:tentative="1">
      <w:start w:val="1"/>
      <w:numFmt w:val="lowerLetter"/>
      <w:lvlText w:val="%8."/>
      <w:lvlJc w:val="left"/>
      <w:pPr>
        <w:tabs>
          <w:tab w:val="num" w:pos="5400"/>
        </w:tabs>
        <w:ind w:left="5400" w:hanging="360"/>
      </w:pPr>
    </w:lvl>
    <w:lvl w:ilvl="8" w:tplc="1668DE7C"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57DE3B84">
      <w:start w:val="1"/>
      <w:numFmt w:val="decimal"/>
      <w:lvlText w:val="%1."/>
      <w:lvlJc w:val="left"/>
      <w:pPr>
        <w:tabs>
          <w:tab w:val="num" w:pos="-360"/>
        </w:tabs>
        <w:ind w:left="360" w:hanging="360"/>
      </w:pPr>
      <w:rPr>
        <w:rFonts w:hint="default"/>
        <w:b w:val="0"/>
      </w:rPr>
    </w:lvl>
    <w:lvl w:ilvl="1" w:tplc="ACCA6814" w:tentative="1">
      <w:start w:val="1"/>
      <w:numFmt w:val="lowerLetter"/>
      <w:lvlText w:val="%2."/>
      <w:lvlJc w:val="left"/>
      <w:pPr>
        <w:tabs>
          <w:tab w:val="num" w:pos="1440"/>
        </w:tabs>
        <w:ind w:left="1440" w:hanging="360"/>
      </w:pPr>
    </w:lvl>
    <w:lvl w:ilvl="2" w:tplc="399A35C4" w:tentative="1">
      <w:start w:val="1"/>
      <w:numFmt w:val="lowerRoman"/>
      <w:lvlText w:val="%3."/>
      <w:lvlJc w:val="right"/>
      <w:pPr>
        <w:tabs>
          <w:tab w:val="num" w:pos="2160"/>
        </w:tabs>
        <w:ind w:left="2160" w:hanging="180"/>
      </w:pPr>
    </w:lvl>
    <w:lvl w:ilvl="3" w:tplc="296220D6" w:tentative="1">
      <w:start w:val="1"/>
      <w:numFmt w:val="decimal"/>
      <w:lvlText w:val="%4."/>
      <w:lvlJc w:val="left"/>
      <w:pPr>
        <w:tabs>
          <w:tab w:val="num" w:pos="2880"/>
        </w:tabs>
        <w:ind w:left="2880" w:hanging="360"/>
      </w:pPr>
    </w:lvl>
    <w:lvl w:ilvl="4" w:tplc="0016CC70" w:tentative="1">
      <w:start w:val="1"/>
      <w:numFmt w:val="lowerLetter"/>
      <w:lvlText w:val="%5."/>
      <w:lvlJc w:val="left"/>
      <w:pPr>
        <w:tabs>
          <w:tab w:val="num" w:pos="3600"/>
        </w:tabs>
        <w:ind w:left="3600" w:hanging="360"/>
      </w:pPr>
    </w:lvl>
    <w:lvl w:ilvl="5" w:tplc="58504A6A" w:tentative="1">
      <w:start w:val="1"/>
      <w:numFmt w:val="lowerRoman"/>
      <w:lvlText w:val="%6."/>
      <w:lvlJc w:val="right"/>
      <w:pPr>
        <w:tabs>
          <w:tab w:val="num" w:pos="4320"/>
        </w:tabs>
        <w:ind w:left="4320" w:hanging="180"/>
      </w:pPr>
    </w:lvl>
    <w:lvl w:ilvl="6" w:tplc="50EA78DE" w:tentative="1">
      <w:start w:val="1"/>
      <w:numFmt w:val="decimal"/>
      <w:lvlText w:val="%7."/>
      <w:lvlJc w:val="left"/>
      <w:pPr>
        <w:tabs>
          <w:tab w:val="num" w:pos="5040"/>
        </w:tabs>
        <w:ind w:left="5040" w:hanging="360"/>
      </w:pPr>
    </w:lvl>
    <w:lvl w:ilvl="7" w:tplc="6B982FD2" w:tentative="1">
      <w:start w:val="1"/>
      <w:numFmt w:val="lowerLetter"/>
      <w:lvlText w:val="%8."/>
      <w:lvlJc w:val="left"/>
      <w:pPr>
        <w:tabs>
          <w:tab w:val="num" w:pos="5760"/>
        </w:tabs>
        <w:ind w:left="5760" w:hanging="360"/>
      </w:pPr>
    </w:lvl>
    <w:lvl w:ilvl="8" w:tplc="01E2BBEC"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E326EAAA">
      <w:start w:val="1"/>
      <w:numFmt w:val="decimal"/>
      <w:lvlText w:val="%1)"/>
      <w:lvlJc w:val="left"/>
      <w:pPr>
        <w:ind w:left="1080" w:hanging="360"/>
      </w:pPr>
      <w:rPr>
        <w:rFonts w:hint="default"/>
      </w:rPr>
    </w:lvl>
    <w:lvl w:ilvl="1" w:tplc="09820E34" w:tentative="1">
      <w:start w:val="1"/>
      <w:numFmt w:val="lowerLetter"/>
      <w:lvlText w:val="%2."/>
      <w:lvlJc w:val="left"/>
      <w:pPr>
        <w:ind w:left="1800" w:hanging="360"/>
      </w:pPr>
    </w:lvl>
    <w:lvl w:ilvl="2" w:tplc="47AC0ACC" w:tentative="1">
      <w:start w:val="1"/>
      <w:numFmt w:val="lowerRoman"/>
      <w:lvlText w:val="%3."/>
      <w:lvlJc w:val="right"/>
      <w:pPr>
        <w:ind w:left="2520" w:hanging="180"/>
      </w:pPr>
    </w:lvl>
    <w:lvl w:ilvl="3" w:tplc="6DFA6F60" w:tentative="1">
      <w:start w:val="1"/>
      <w:numFmt w:val="decimal"/>
      <w:lvlText w:val="%4."/>
      <w:lvlJc w:val="left"/>
      <w:pPr>
        <w:ind w:left="3240" w:hanging="360"/>
      </w:pPr>
    </w:lvl>
    <w:lvl w:ilvl="4" w:tplc="4252C99E" w:tentative="1">
      <w:start w:val="1"/>
      <w:numFmt w:val="lowerLetter"/>
      <w:lvlText w:val="%5."/>
      <w:lvlJc w:val="left"/>
      <w:pPr>
        <w:ind w:left="3960" w:hanging="360"/>
      </w:pPr>
    </w:lvl>
    <w:lvl w:ilvl="5" w:tplc="47F03FEA" w:tentative="1">
      <w:start w:val="1"/>
      <w:numFmt w:val="lowerRoman"/>
      <w:lvlText w:val="%6."/>
      <w:lvlJc w:val="right"/>
      <w:pPr>
        <w:ind w:left="4680" w:hanging="180"/>
      </w:pPr>
    </w:lvl>
    <w:lvl w:ilvl="6" w:tplc="7FDC8B3A" w:tentative="1">
      <w:start w:val="1"/>
      <w:numFmt w:val="decimal"/>
      <w:lvlText w:val="%7."/>
      <w:lvlJc w:val="left"/>
      <w:pPr>
        <w:ind w:left="5400" w:hanging="360"/>
      </w:pPr>
    </w:lvl>
    <w:lvl w:ilvl="7" w:tplc="D1DEC990" w:tentative="1">
      <w:start w:val="1"/>
      <w:numFmt w:val="lowerLetter"/>
      <w:lvlText w:val="%8."/>
      <w:lvlJc w:val="left"/>
      <w:pPr>
        <w:ind w:left="6120" w:hanging="360"/>
      </w:pPr>
    </w:lvl>
    <w:lvl w:ilvl="8" w:tplc="17AEF300"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82D2369E">
      <w:start w:val="1"/>
      <w:numFmt w:val="decimal"/>
      <w:lvlText w:val="%1."/>
      <w:lvlJc w:val="left"/>
      <w:pPr>
        <w:ind w:left="360" w:hanging="360"/>
      </w:pPr>
      <w:rPr>
        <w:rFonts w:hint="default"/>
        <w:b w:val="0"/>
      </w:rPr>
    </w:lvl>
    <w:lvl w:ilvl="1" w:tplc="B28C272A" w:tentative="1">
      <w:start w:val="1"/>
      <w:numFmt w:val="lowerLetter"/>
      <w:lvlText w:val="%2."/>
      <w:lvlJc w:val="left"/>
      <w:pPr>
        <w:ind w:left="1440" w:hanging="360"/>
      </w:pPr>
    </w:lvl>
    <w:lvl w:ilvl="2" w:tplc="00BEFA66" w:tentative="1">
      <w:start w:val="1"/>
      <w:numFmt w:val="lowerRoman"/>
      <w:lvlText w:val="%3."/>
      <w:lvlJc w:val="right"/>
      <w:pPr>
        <w:ind w:left="2160" w:hanging="180"/>
      </w:pPr>
    </w:lvl>
    <w:lvl w:ilvl="3" w:tplc="ACC20E68" w:tentative="1">
      <w:start w:val="1"/>
      <w:numFmt w:val="decimal"/>
      <w:lvlText w:val="%4."/>
      <w:lvlJc w:val="left"/>
      <w:pPr>
        <w:ind w:left="2880" w:hanging="360"/>
      </w:pPr>
    </w:lvl>
    <w:lvl w:ilvl="4" w:tplc="F240313E" w:tentative="1">
      <w:start w:val="1"/>
      <w:numFmt w:val="lowerLetter"/>
      <w:lvlText w:val="%5."/>
      <w:lvlJc w:val="left"/>
      <w:pPr>
        <w:ind w:left="3600" w:hanging="360"/>
      </w:pPr>
    </w:lvl>
    <w:lvl w:ilvl="5" w:tplc="76B6CA36" w:tentative="1">
      <w:start w:val="1"/>
      <w:numFmt w:val="lowerRoman"/>
      <w:lvlText w:val="%6."/>
      <w:lvlJc w:val="right"/>
      <w:pPr>
        <w:ind w:left="4320" w:hanging="180"/>
      </w:pPr>
    </w:lvl>
    <w:lvl w:ilvl="6" w:tplc="1610E9E6" w:tentative="1">
      <w:start w:val="1"/>
      <w:numFmt w:val="decimal"/>
      <w:lvlText w:val="%7."/>
      <w:lvlJc w:val="left"/>
      <w:pPr>
        <w:ind w:left="5040" w:hanging="360"/>
      </w:pPr>
    </w:lvl>
    <w:lvl w:ilvl="7" w:tplc="B4745FCC" w:tentative="1">
      <w:start w:val="1"/>
      <w:numFmt w:val="lowerLetter"/>
      <w:lvlText w:val="%8."/>
      <w:lvlJc w:val="left"/>
      <w:pPr>
        <w:ind w:left="5760" w:hanging="360"/>
      </w:pPr>
    </w:lvl>
    <w:lvl w:ilvl="8" w:tplc="A0AEE2A8"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ED86B694">
      <w:start w:val="1"/>
      <w:numFmt w:val="decimal"/>
      <w:lvlText w:val="%1."/>
      <w:lvlJc w:val="left"/>
      <w:pPr>
        <w:tabs>
          <w:tab w:val="num" w:pos="360"/>
        </w:tabs>
        <w:ind w:left="360" w:hanging="360"/>
      </w:pPr>
    </w:lvl>
    <w:lvl w:ilvl="1" w:tplc="DE7A6BE0" w:tentative="1">
      <w:start w:val="1"/>
      <w:numFmt w:val="lowerLetter"/>
      <w:lvlText w:val="%2."/>
      <w:lvlJc w:val="left"/>
      <w:pPr>
        <w:tabs>
          <w:tab w:val="num" w:pos="1080"/>
        </w:tabs>
        <w:ind w:left="1080" w:hanging="360"/>
      </w:pPr>
    </w:lvl>
    <w:lvl w:ilvl="2" w:tplc="F78EA8CA" w:tentative="1">
      <w:start w:val="1"/>
      <w:numFmt w:val="lowerRoman"/>
      <w:lvlText w:val="%3."/>
      <w:lvlJc w:val="right"/>
      <w:pPr>
        <w:tabs>
          <w:tab w:val="num" w:pos="1800"/>
        </w:tabs>
        <w:ind w:left="1800" w:hanging="180"/>
      </w:pPr>
    </w:lvl>
    <w:lvl w:ilvl="3" w:tplc="E06E78EA" w:tentative="1">
      <w:start w:val="1"/>
      <w:numFmt w:val="decimal"/>
      <w:lvlText w:val="%4."/>
      <w:lvlJc w:val="left"/>
      <w:pPr>
        <w:tabs>
          <w:tab w:val="num" w:pos="2520"/>
        </w:tabs>
        <w:ind w:left="2520" w:hanging="360"/>
      </w:pPr>
    </w:lvl>
    <w:lvl w:ilvl="4" w:tplc="36049822" w:tentative="1">
      <w:start w:val="1"/>
      <w:numFmt w:val="lowerLetter"/>
      <w:lvlText w:val="%5."/>
      <w:lvlJc w:val="left"/>
      <w:pPr>
        <w:tabs>
          <w:tab w:val="num" w:pos="3240"/>
        </w:tabs>
        <w:ind w:left="3240" w:hanging="360"/>
      </w:pPr>
    </w:lvl>
    <w:lvl w:ilvl="5" w:tplc="E1365918" w:tentative="1">
      <w:start w:val="1"/>
      <w:numFmt w:val="lowerRoman"/>
      <w:lvlText w:val="%6."/>
      <w:lvlJc w:val="right"/>
      <w:pPr>
        <w:tabs>
          <w:tab w:val="num" w:pos="3960"/>
        </w:tabs>
        <w:ind w:left="3960" w:hanging="180"/>
      </w:pPr>
    </w:lvl>
    <w:lvl w:ilvl="6" w:tplc="80CEF1D6" w:tentative="1">
      <w:start w:val="1"/>
      <w:numFmt w:val="decimal"/>
      <w:lvlText w:val="%7."/>
      <w:lvlJc w:val="left"/>
      <w:pPr>
        <w:tabs>
          <w:tab w:val="num" w:pos="4680"/>
        </w:tabs>
        <w:ind w:left="4680" w:hanging="360"/>
      </w:pPr>
    </w:lvl>
    <w:lvl w:ilvl="7" w:tplc="5950AA7E" w:tentative="1">
      <w:start w:val="1"/>
      <w:numFmt w:val="lowerLetter"/>
      <w:lvlText w:val="%8."/>
      <w:lvlJc w:val="left"/>
      <w:pPr>
        <w:tabs>
          <w:tab w:val="num" w:pos="5400"/>
        </w:tabs>
        <w:ind w:left="5400" w:hanging="360"/>
      </w:pPr>
    </w:lvl>
    <w:lvl w:ilvl="8" w:tplc="55B6AE0C"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90906C3E">
      <w:start w:val="1"/>
      <w:numFmt w:val="decimal"/>
      <w:lvlText w:val="%1."/>
      <w:lvlJc w:val="left"/>
      <w:pPr>
        <w:ind w:left="720" w:hanging="360"/>
      </w:pPr>
      <w:rPr>
        <w:b w:val="0"/>
      </w:rPr>
    </w:lvl>
    <w:lvl w:ilvl="1" w:tplc="02D62504" w:tentative="1">
      <w:start w:val="1"/>
      <w:numFmt w:val="lowerLetter"/>
      <w:lvlText w:val="%2."/>
      <w:lvlJc w:val="left"/>
      <w:pPr>
        <w:ind w:left="1440" w:hanging="360"/>
      </w:pPr>
    </w:lvl>
    <w:lvl w:ilvl="2" w:tplc="614ABF56" w:tentative="1">
      <w:start w:val="1"/>
      <w:numFmt w:val="lowerRoman"/>
      <w:lvlText w:val="%3."/>
      <w:lvlJc w:val="right"/>
      <w:pPr>
        <w:ind w:left="2160" w:hanging="180"/>
      </w:pPr>
    </w:lvl>
    <w:lvl w:ilvl="3" w:tplc="E8ACC46C" w:tentative="1">
      <w:start w:val="1"/>
      <w:numFmt w:val="decimal"/>
      <w:lvlText w:val="%4."/>
      <w:lvlJc w:val="left"/>
      <w:pPr>
        <w:ind w:left="2880" w:hanging="360"/>
      </w:pPr>
    </w:lvl>
    <w:lvl w:ilvl="4" w:tplc="D4AAFC26" w:tentative="1">
      <w:start w:val="1"/>
      <w:numFmt w:val="lowerLetter"/>
      <w:lvlText w:val="%5."/>
      <w:lvlJc w:val="left"/>
      <w:pPr>
        <w:ind w:left="3600" w:hanging="360"/>
      </w:pPr>
    </w:lvl>
    <w:lvl w:ilvl="5" w:tplc="FC5034E4" w:tentative="1">
      <w:start w:val="1"/>
      <w:numFmt w:val="lowerRoman"/>
      <w:lvlText w:val="%6."/>
      <w:lvlJc w:val="right"/>
      <w:pPr>
        <w:ind w:left="4320" w:hanging="180"/>
      </w:pPr>
    </w:lvl>
    <w:lvl w:ilvl="6" w:tplc="851AD7A4" w:tentative="1">
      <w:start w:val="1"/>
      <w:numFmt w:val="decimal"/>
      <w:lvlText w:val="%7."/>
      <w:lvlJc w:val="left"/>
      <w:pPr>
        <w:ind w:left="5040" w:hanging="360"/>
      </w:pPr>
    </w:lvl>
    <w:lvl w:ilvl="7" w:tplc="6194FF8E" w:tentative="1">
      <w:start w:val="1"/>
      <w:numFmt w:val="lowerLetter"/>
      <w:lvlText w:val="%8."/>
      <w:lvlJc w:val="left"/>
      <w:pPr>
        <w:ind w:left="5760" w:hanging="360"/>
      </w:pPr>
    </w:lvl>
    <w:lvl w:ilvl="8" w:tplc="9372FCC6"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E49E0978">
      <w:start w:val="1"/>
      <w:numFmt w:val="decimal"/>
      <w:lvlText w:val="%1."/>
      <w:lvlJc w:val="left"/>
      <w:pPr>
        <w:tabs>
          <w:tab w:val="num" w:pos="360"/>
        </w:tabs>
        <w:ind w:left="360" w:hanging="360"/>
      </w:pPr>
      <w:rPr>
        <w:rFonts w:hint="default"/>
        <w:b w:val="0"/>
      </w:rPr>
    </w:lvl>
    <w:lvl w:ilvl="1" w:tplc="BDA025F0" w:tentative="1">
      <w:start w:val="1"/>
      <w:numFmt w:val="lowerLetter"/>
      <w:lvlText w:val="%2."/>
      <w:lvlJc w:val="left"/>
      <w:pPr>
        <w:tabs>
          <w:tab w:val="num" w:pos="1440"/>
        </w:tabs>
        <w:ind w:left="1440" w:hanging="360"/>
      </w:pPr>
    </w:lvl>
    <w:lvl w:ilvl="2" w:tplc="CA722FA8" w:tentative="1">
      <w:start w:val="1"/>
      <w:numFmt w:val="lowerRoman"/>
      <w:lvlText w:val="%3."/>
      <w:lvlJc w:val="right"/>
      <w:pPr>
        <w:tabs>
          <w:tab w:val="num" w:pos="2160"/>
        </w:tabs>
        <w:ind w:left="2160" w:hanging="180"/>
      </w:pPr>
    </w:lvl>
    <w:lvl w:ilvl="3" w:tplc="CB4247C4" w:tentative="1">
      <w:start w:val="1"/>
      <w:numFmt w:val="decimal"/>
      <w:lvlText w:val="%4."/>
      <w:lvlJc w:val="left"/>
      <w:pPr>
        <w:tabs>
          <w:tab w:val="num" w:pos="2880"/>
        </w:tabs>
        <w:ind w:left="2880" w:hanging="360"/>
      </w:pPr>
    </w:lvl>
    <w:lvl w:ilvl="4" w:tplc="BAAA7F80" w:tentative="1">
      <w:start w:val="1"/>
      <w:numFmt w:val="lowerLetter"/>
      <w:lvlText w:val="%5."/>
      <w:lvlJc w:val="left"/>
      <w:pPr>
        <w:tabs>
          <w:tab w:val="num" w:pos="3600"/>
        </w:tabs>
        <w:ind w:left="3600" w:hanging="360"/>
      </w:pPr>
    </w:lvl>
    <w:lvl w:ilvl="5" w:tplc="B6BA994A" w:tentative="1">
      <w:start w:val="1"/>
      <w:numFmt w:val="lowerRoman"/>
      <w:lvlText w:val="%6."/>
      <w:lvlJc w:val="right"/>
      <w:pPr>
        <w:tabs>
          <w:tab w:val="num" w:pos="4320"/>
        </w:tabs>
        <w:ind w:left="4320" w:hanging="180"/>
      </w:pPr>
    </w:lvl>
    <w:lvl w:ilvl="6" w:tplc="38265544" w:tentative="1">
      <w:start w:val="1"/>
      <w:numFmt w:val="decimal"/>
      <w:lvlText w:val="%7."/>
      <w:lvlJc w:val="left"/>
      <w:pPr>
        <w:tabs>
          <w:tab w:val="num" w:pos="5040"/>
        </w:tabs>
        <w:ind w:left="5040" w:hanging="360"/>
      </w:pPr>
    </w:lvl>
    <w:lvl w:ilvl="7" w:tplc="8B50E008" w:tentative="1">
      <w:start w:val="1"/>
      <w:numFmt w:val="lowerLetter"/>
      <w:lvlText w:val="%8."/>
      <w:lvlJc w:val="left"/>
      <w:pPr>
        <w:tabs>
          <w:tab w:val="num" w:pos="5760"/>
        </w:tabs>
        <w:ind w:left="5760" w:hanging="360"/>
      </w:pPr>
    </w:lvl>
    <w:lvl w:ilvl="8" w:tplc="4FAE1A38"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EF60D70A">
      <w:start w:val="1"/>
      <w:numFmt w:val="decimal"/>
      <w:lvlText w:val="%1."/>
      <w:lvlJc w:val="left"/>
      <w:pPr>
        <w:ind w:left="720" w:hanging="360"/>
      </w:pPr>
      <w:rPr>
        <w:rFonts w:hint="default"/>
      </w:rPr>
    </w:lvl>
    <w:lvl w:ilvl="1" w:tplc="429471FE" w:tentative="1">
      <w:start w:val="1"/>
      <w:numFmt w:val="lowerLetter"/>
      <w:lvlText w:val="%2."/>
      <w:lvlJc w:val="left"/>
      <w:pPr>
        <w:ind w:left="1440" w:hanging="360"/>
      </w:pPr>
    </w:lvl>
    <w:lvl w:ilvl="2" w:tplc="89949A5E" w:tentative="1">
      <w:start w:val="1"/>
      <w:numFmt w:val="lowerRoman"/>
      <w:lvlText w:val="%3."/>
      <w:lvlJc w:val="right"/>
      <w:pPr>
        <w:ind w:left="2160" w:hanging="180"/>
      </w:pPr>
    </w:lvl>
    <w:lvl w:ilvl="3" w:tplc="895CF766" w:tentative="1">
      <w:start w:val="1"/>
      <w:numFmt w:val="decimal"/>
      <w:lvlText w:val="%4."/>
      <w:lvlJc w:val="left"/>
      <w:pPr>
        <w:ind w:left="2880" w:hanging="360"/>
      </w:pPr>
    </w:lvl>
    <w:lvl w:ilvl="4" w:tplc="A3964C10" w:tentative="1">
      <w:start w:val="1"/>
      <w:numFmt w:val="lowerLetter"/>
      <w:lvlText w:val="%5."/>
      <w:lvlJc w:val="left"/>
      <w:pPr>
        <w:ind w:left="3600" w:hanging="360"/>
      </w:pPr>
    </w:lvl>
    <w:lvl w:ilvl="5" w:tplc="58344C5C" w:tentative="1">
      <w:start w:val="1"/>
      <w:numFmt w:val="lowerRoman"/>
      <w:lvlText w:val="%6."/>
      <w:lvlJc w:val="right"/>
      <w:pPr>
        <w:ind w:left="4320" w:hanging="180"/>
      </w:pPr>
    </w:lvl>
    <w:lvl w:ilvl="6" w:tplc="B45CC032" w:tentative="1">
      <w:start w:val="1"/>
      <w:numFmt w:val="decimal"/>
      <w:lvlText w:val="%7."/>
      <w:lvlJc w:val="left"/>
      <w:pPr>
        <w:ind w:left="5040" w:hanging="360"/>
      </w:pPr>
    </w:lvl>
    <w:lvl w:ilvl="7" w:tplc="E492512C" w:tentative="1">
      <w:start w:val="1"/>
      <w:numFmt w:val="lowerLetter"/>
      <w:lvlText w:val="%8."/>
      <w:lvlJc w:val="left"/>
      <w:pPr>
        <w:ind w:left="5760" w:hanging="360"/>
      </w:pPr>
    </w:lvl>
    <w:lvl w:ilvl="8" w:tplc="7562911C"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036E022C">
      <w:start w:val="1"/>
      <w:numFmt w:val="decimal"/>
      <w:lvlText w:val="%1."/>
      <w:lvlJc w:val="left"/>
      <w:pPr>
        <w:tabs>
          <w:tab w:val="num" w:pos="360"/>
        </w:tabs>
        <w:ind w:left="360" w:hanging="360"/>
      </w:pPr>
      <w:rPr>
        <w:rFonts w:hint="default"/>
      </w:rPr>
    </w:lvl>
    <w:lvl w:ilvl="1" w:tplc="AE6AA2FA" w:tentative="1">
      <w:start w:val="1"/>
      <w:numFmt w:val="lowerLetter"/>
      <w:lvlText w:val="%2."/>
      <w:lvlJc w:val="left"/>
      <w:pPr>
        <w:tabs>
          <w:tab w:val="num" w:pos="456"/>
        </w:tabs>
        <w:ind w:left="456" w:hanging="360"/>
      </w:pPr>
    </w:lvl>
    <w:lvl w:ilvl="2" w:tplc="FF7E267A" w:tentative="1">
      <w:start w:val="1"/>
      <w:numFmt w:val="lowerRoman"/>
      <w:lvlText w:val="%3."/>
      <w:lvlJc w:val="right"/>
      <w:pPr>
        <w:tabs>
          <w:tab w:val="num" w:pos="1176"/>
        </w:tabs>
        <w:ind w:left="1176" w:hanging="180"/>
      </w:pPr>
    </w:lvl>
    <w:lvl w:ilvl="3" w:tplc="586EFD3A" w:tentative="1">
      <w:start w:val="1"/>
      <w:numFmt w:val="decimal"/>
      <w:lvlText w:val="%4."/>
      <w:lvlJc w:val="left"/>
      <w:pPr>
        <w:tabs>
          <w:tab w:val="num" w:pos="1896"/>
        </w:tabs>
        <w:ind w:left="1896" w:hanging="360"/>
      </w:pPr>
    </w:lvl>
    <w:lvl w:ilvl="4" w:tplc="60F29464" w:tentative="1">
      <w:start w:val="1"/>
      <w:numFmt w:val="lowerLetter"/>
      <w:lvlText w:val="%5."/>
      <w:lvlJc w:val="left"/>
      <w:pPr>
        <w:tabs>
          <w:tab w:val="num" w:pos="2616"/>
        </w:tabs>
        <w:ind w:left="2616" w:hanging="360"/>
      </w:pPr>
    </w:lvl>
    <w:lvl w:ilvl="5" w:tplc="26D086EA" w:tentative="1">
      <w:start w:val="1"/>
      <w:numFmt w:val="lowerRoman"/>
      <w:lvlText w:val="%6."/>
      <w:lvlJc w:val="right"/>
      <w:pPr>
        <w:tabs>
          <w:tab w:val="num" w:pos="3336"/>
        </w:tabs>
        <w:ind w:left="3336" w:hanging="180"/>
      </w:pPr>
    </w:lvl>
    <w:lvl w:ilvl="6" w:tplc="6346080A" w:tentative="1">
      <w:start w:val="1"/>
      <w:numFmt w:val="decimal"/>
      <w:lvlText w:val="%7."/>
      <w:lvlJc w:val="left"/>
      <w:pPr>
        <w:tabs>
          <w:tab w:val="num" w:pos="4056"/>
        </w:tabs>
        <w:ind w:left="4056" w:hanging="360"/>
      </w:pPr>
    </w:lvl>
    <w:lvl w:ilvl="7" w:tplc="E0CEE190" w:tentative="1">
      <w:start w:val="1"/>
      <w:numFmt w:val="lowerLetter"/>
      <w:lvlText w:val="%8."/>
      <w:lvlJc w:val="left"/>
      <w:pPr>
        <w:tabs>
          <w:tab w:val="num" w:pos="4776"/>
        </w:tabs>
        <w:ind w:left="4776" w:hanging="360"/>
      </w:pPr>
    </w:lvl>
    <w:lvl w:ilvl="8" w:tplc="1736D9C4"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02BEB49A">
      <w:start w:val="1"/>
      <w:numFmt w:val="decimal"/>
      <w:lvlText w:val="%1)"/>
      <w:lvlJc w:val="left"/>
      <w:pPr>
        <w:tabs>
          <w:tab w:val="num" w:pos="720"/>
        </w:tabs>
        <w:ind w:left="720" w:hanging="360"/>
      </w:pPr>
      <w:rPr>
        <w:rFonts w:hint="default"/>
      </w:rPr>
    </w:lvl>
    <w:lvl w:ilvl="1" w:tplc="2D744056" w:tentative="1">
      <w:start w:val="1"/>
      <w:numFmt w:val="lowerLetter"/>
      <w:lvlText w:val="%2."/>
      <w:lvlJc w:val="left"/>
      <w:pPr>
        <w:tabs>
          <w:tab w:val="num" w:pos="1440"/>
        </w:tabs>
        <w:ind w:left="1440" w:hanging="360"/>
      </w:pPr>
    </w:lvl>
    <w:lvl w:ilvl="2" w:tplc="871E2810" w:tentative="1">
      <w:start w:val="1"/>
      <w:numFmt w:val="lowerRoman"/>
      <w:lvlText w:val="%3."/>
      <w:lvlJc w:val="right"/>
      <w:pPr>
        <w:tabs>
          <w:tab w:val="num" w:pos="2160"/>
        </w:tabs>
        <w:ind w:left="2160" w:hanging="180"/>
      </w:pPr>
    </w:lvl>
    <w:lvl w:ilvl="3" w:tplc="73B8E140" w:tentative="1">
      <w:start w:val="1"/>
      <w:numFmt w:val="decimal"/>
      <w:lvlText w:val="%4."/>
      <w:lvlJc w:val="left"/>
      <w:pPr>
        <w:tabs>
          <w:tab w:val="num" w:pos="2880"/>
        </w:tabs>
        <w:ind w:left="2880" w:hanging="360"/>
      </w:pPr>
    </w:lvl>
    <w:lvl w:ilvl="4" w:tplc="198EA2A6" w:tentative="1">
      <w:start w:val="1"/>
      <w:numFmt w:val="lowerLetter"/>
      <w:lvlText w:val="%5."/>
      <w:lvlJc w:val="left"/>
      <w:pPr>
        <w:tabs>
          <w:tab w:val="num" w:pos="3600"/>
        </w:tabs>
        <w:ind w:left="3600" w:hanging="360"/>
      </w:pPr>
    </w:lvl>
    <w:lvl w:ilvl="5" w:tplc="6DCEDAB2" w:tentative="1">
      <w:start w:val="1"/>
      <w:numFmt w:val="lowerRoman"/>
      <w:lvlText w:val="%6."/>
      <w:lvlJc w:val="right"/>
      <w:pPr>
        <w:tabs>
          <w:tab w:val="num" w:pos="4320"/>
        </w:tabs>
        <w:ind w:left="4320" w:hanging="180"/>
      </w:pPr>
    </w:lvl>
    <w:lvl w:ilvl="6" w:tplc="76F88546" w:tentative="1">
      <w:start w:val="1"/>
      <w:numFmt w:val="decimal"/>
      <w:lvlText w:val="%7."/>
      <w:lvlJc w:val="left"/>
      <w:pPr>
        <w:tabs>
          <w:tab w:val="num" w:pos="5040"/>
        </w:tabs>
        <w:ind w:left="5040" w:hanging="360"/>
      </w:pPr>
    </w:lvl>
    <w:lvl w:ilvl="7" w:tplc="34B0C0EE" w:tentative="1">
      <w:start w:val="1"/>
      <w:numFmt w:val="lowerLetter"/>
      <w:lvlText w:val="%8."/>
      <w:lvlJc w:val="left"/>
      <w:pPr>
        <w:tabs>
          <w:tab w:val="num" w:pos="5760"/>
        </w:tabs>
        <w:ind w:left="5760" w:hanging="360"/>
      </w:pPr>
    </w:lvl>
    <w:lvl w:ilvl="8" w:tplc="F58EE010"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13B8BFD4">
      <w:start w:val="1"/>
      <w:numFmt w:val="decimal"/>
      <w:lvlText w:val="%1."/>
      <w:lvlJc w:val="left"/>
      <w:pPr>
        <w:tabs>
          <w:tab w:val="num" w:pos="360"/>
        </w:tabs>
        <w:ind w:left="360" w:hanging="360"/>
      </w:pPr>
      <w:rPr>
        <w:b w:val="0"/>
        <w:i w:val="0"/>
      </w:rPr>
    </w:lvl>
    <w:lvl w:ilvl="1" w:tplc="A6B26CBA" w:tentative="1">
      <w:start w:val="1"/>
      <w:numFmt w:val="lowerLetter"/>
      <w:lvlText w:val="%2."/>
      <w:lvlJc w:val="left"/>
      <w:pPr>
        <w:tabs>
          <w:tab w:val="num" w:pos="1440"/>
        </w:tabs>
        <w:ind w:left="1440" w:hanging="360"/>
      </w:pPr>
    </w:lvl>
    <w:lvl w:ilvl="2" w:tplc="A950EEA2" w:tentative="1">
      <w:start w:val="1"/>
      <w:numFmt w:val="lowerRoman"/>
      <w:lvlText w:val="%3."/>
      <w:lvlJc w:val="right"/>
      <w:pPr>
        <w:tabs>
          <w:tab w:val="num" w:pos="2160"/>
        </w:tabs>
        <w:ind w:left="2160" w:hanging="180"/>
      </w:pPr>
    </w:lvl>
    <w:lvl w:ilvl="3" w:tplc="6BF2984A" w:tentative="1">
      <w:start w:val="1"/>
      <w:numFmt w:val="decimal"/>
      <w:lvlText w:val="%4."/>
      <w:lvlJc w:val="left"/>
      <w:pPr>
        <w:tabs>
          <w:tab w:val="num" w:pos="2880"/>
        </w:tabs>
        <w:ind w:left="2880" w:hanging="360"/>
      </w:pPr>
    </w:lvl>
    <w:lvl w:ilvl="4" w:tplc="FDCE4F2A" w:tentative="1">
      <w:start w:val="1"/>
      <w:numFmt w:val="lowerLetter"/>
      <w:lvlText w:val="%5."/>
      <w:lvlJc w:val="left"/>
      <w:pPr>
        <w:tabs>
          <w:tab w:val="num" w:pos="3600"/>
        </w:tabs>
        <w:ind w:left="3600" w:hanging="360"/>
      </w:pPr>
    </w:lvl>
    <w:lvl w:ilvl="5" w:tplc="78DE4484" w:tentative="1">
      <w:start w:val="1"/>
      <w:numFmt w:val="lowerRoman"/>
      <w:lvlText w:val="%6."/>
      <w:lvlJc w:val="right"/>
      <w:pPr>
        <w:tabs>
          <w:tab w:val="num" w:pos="4320"/>
        </w:tabs>
        <w:ind w:left="4320" w:hanging="180"/>
      </w:pPr>
    </w:lvl>
    <w:lvl w:ilvl="6" w:tplc="D7AC683E" w:tentative="1">
      <w:start w:val="1"/>
      <w:numFmt w:val="decimal"/>
      <w:lvlText w:val="%7."/>
      <w:lvlJc w:val="left"/>
      <w:pPr>
        <w:tabs>
          <w:tab w:val="num" w:pos="5040"/>
        </w:tabs>
        <w:ind w:left="5040" w:hanging="360"/>
      </w:pPr>
    </w:lvl>
    <w:lvl w:ilvl="7" w:tplc="9F62FDF0" w:tentative="1">
      <w:start w:val="1"/>
      <w:numFmt w:val="lowerLetter"/>
      <w:lvlText w:val="%8."/>
      <w:lvlJc w:val="left"/>
      <w:pPr>
        <w:tabs>
          <w:tab w:val="num" w:pos="5760"/>
        </w:tabs>
        <w:ind w:left="5760" w:hanging="360"/>
      </w:pPr>
    </w:lvl>
    <w:lvl w:ilvl="8" w:tplc="6456D6AE"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7BD40B74">
      <w:start w:val="1"/>
      <w:numFmt w:val="decimal"/>
      <w:lvlText w:val="%1."/>
      <w:lvlJc w:val="left"/>
      <w:pPr>
        <w:ind w:left="720" w:hanging="360"/>
      </w:pPr>
      <w:rPr>
        <w:rFonts w:hint="default"/>
        <w:b/>
      </w:rPr>
    </w:lvl>
    <w:lvl w:ilvl="1" w:tplc="B26E9B64" w:tentative="1">
      <w:start w:val="1"/>
      <w:numFmt w:val="lowerLetter"/>
      <w:lvlText w:val="%2."/>
      <w:lvlJc w:val="left"/>
      <w:pPr>
        <w:ind w:left="1440" w:hanging="360"/>
      </w:pPr>
    </w:lvl>
    <w:lvl w:ilvl="2" w:tplc="E8F4645A" w:tentative="1">
      <w:start w:val="1"/>
      <w:numFmt w:val="lowerRoman"/>
      <w:lvlText w:val="%3."/>
      <w:lvlJc w:val="right"/>
      <w:pPr>
        <w:ind w:left="2160" w:hanging="180"/>
      </w:pPr>
    </w:lvl>
    <w:lvl w:ilvl="3" w:tplc="4BB029F0" w:tentative="1">
      <w:start w:val="1"/>
      <w:numFmt w:val="decimal"/>
      <w:lvlText w:val="%4."/>
      <w:lvlJc w:val="left"/>
      <w:pPr>
        <w:ind w:left="2880" w:hanging="360"/>
      </w:pPr>
    </w:lvl>
    <w:lvl w:ilvl="4" w:tplc="5584F8B4" w:tentative="1">
      <w:start w:val="1"/>
      <w:numFmt w:val="lowerLetter"/>
      <w:lvlText w:val="%5."/>
      <w:lvlJc w:val="left"/>
      <w:pPr>
        <w:ind w:left="3600" w:hanging="360"/>
      </w:pPr>
    </w:lvl>
    <w:lvl w:ilvl="5" w:tplc="C1F086F2" w:tentative="1">
      <w:start w:val="1"/>
      <w:numFmt w:val="lowerRoman"/>
      <w:lvlText w:val="%6."/>
      <w:lvlJc w:val="right"/>
      <w:pPr>
        <w:ind w:left="4320" w:hanging="180"/>
      </w:pPr>
    </w:lvl>
    <w:lvl w:ilvl="6" w:tplc="85EADB12" w:tentative="1">
      <w:start w:val="1"/>
      <w:numFmt w:val="decimal"/>
      <w:lvlText w:val="%7."/>
      <w:lvlJc w:val="left"/>
      <w:pPr>
        <w:ind w:left="5040" w:hanging="360"/>
      </w:pPr>
    </w:lvl>
    <w:lvl w:ilvl="7" w:tplc="C3E0F614" w:tentative="1">
      <w:start w:val="1"/>
      <w:numFmt w:val="lowerLetter"/>
      <w:lvlText w:val="%8."/>
      <w:lvlJc w:val="left"/>
      <w:pPr>
        <w:ind w:left="5760" w:hanging="360"/>
      </w:pPr>
    </w:lvl>
    <w:lvl w:ilvl="8" w:tplc="19FE81A6"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241EE1D4">
      <w:start w:val="1"/>
      <w:numFmt w:val="decimal"/>
      <w:lvlText w:val="%1."/>
      <w:lvlJc w:val="left"/>
      <w:pPr>
        <w:tabs>
          <w:tab w:val="num" w:pos="360"/>
        </w:tabs>
        <w:ind w:left="360" w:hanging="360"/>
      </w:pPr>
      <w:rPr>
        <w:rFonts w:hint="default"/>
        <w:b w:val="0"/>
      </w:rPr>
    </w:lvl>
    <w:lvl w:ilvl="1" w:tplc="22322C10" w:tentative="1">
      <w:start w:val="1"/>
      <w:numFmt w:val="lowerLetter"/>
      <w:lvlText w:val="%2."/>
      <w:lvlJc w:val="left"/>
      <w:pPr>
        <w:tabs>
          <w:tab w:val="num" w:pos="1440"/>
        </w:tabs>
        <w:ind w:left="1440" w:hanging="360"/>
      </w:pPr>
    </w:lvl>
    <w:lvl w:ilvl="2" w:tplc="DB4C8100" w:tentative="1">
      <w:start w:val="1"/>
      <w:numFmt w:val="lowerRoman"/>
      <w:lvlText w:val="%3."/>
      <w:lvlJc w:val="right"/>
      <w:pPr>
        <w:tabs>
          <w:tab w:val="num" w:pos="2160"/>
        </w:tabs>
        <w:ind w:left="2160" w:hanging="180"/>
      </w:pPr>
    </w:lvl>
    <w:lvl w:ilvl="3" w:tplc="3CB0AB44" w:tentative="1">
      <w:start w:val="1"/>
      <w:numFmt w:val="decimal"/>
      <w:lvlText w:val="%4."/>
      <w:lvlJc w:val="left"/>
      <w:pPr>
        <w:tabs>
          <w:tab w:val="num" w:pos="2880"/>
        </w:tabs>
        <w:ind w:left="2880" w:hanging="360"/>
      </w:pPr>
    </w:lvl>
    <w:lvl w:ilvl="4" w:tplc="BEC2BE00" w:tentative="1">
      <w:start w:val="1"/>
      <w:numFmt w:val="lowerLetter"/>
      <w:lvlText w:val="%5."/>
      <w:lvlJc w:val="left"/>
      <w:pPr>
        <w:tabs>
          <w:tab w:val="num" w:pos="3600"/>
        </w:tabs>
        <w:ind w:left="3600" w:hanging="360"/>
      </w:pPr>
    </w:lvl>
    <w:lvl w:ilvl="5" w:tplc="B6E04B90" w:tentative="1">
      <w:start w:val="1"/>
      <w:numFmt w:val="lowerRoman"/>
      <w:lvlText w:val="%6."/>
      <w:lvlJc w:val="right"/>
      <w:pPr>
        <w:tabs>
          <w:tab w:val="num" w:pos="4320"/>
        </w:tabs>
        <w:ind w:left="4320" w:hanging="180"/>
      </w:pPr>
    </w:lvl>
    <w:lvl w:ilvl="6" w:tplc="59F6961E" w:tentative="1">
      <w:start w:val="1"/>
      <w:numFmt w:val="decimal"/>
      <w:lvlText w:val="%7."/>
      <w:lvlJc w:val="left"/>
      <w:pPr>
        <w:tabs>
          <w:tab w:val="num" w:pos="5040"/>
        </w:tabs>
        <w:ind w:left="5040" w:hanging="360"/>
      </w:pPr>
    </w:lvl>
    <w:lvl w:ilvl="7" w:tplc="8568616C" w:tentative="1">
      <w:start w:val="1"/>
      <w:numFmt w:val="lowerLetter"/>
      <w:lvlText w:val="%8."/>
      <w:lvlJc w:val="left"/>
      <w:pPr>
        <w:tabs>
          <w:tab w:val="num" w:pos="5760"/>
        </w:tabs>
        <w:ind w:left="5760" w:hanging="360"/>
      </w:pPr>
    </w:lvl>
    <w:lvl w:ilvl="8" w:tplc="CA689B8A"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A79CA3E8">
      <w:start w:val="1"/>
      <w:numFmt w:val="decimal"/>
      <w:lvlText w:val="%1."/>
      <w:lvlJc w:val="left"/>
      <w:pPr>
        <w:tabs>
          <w:tab w:val="num" w:pos="720"/>
        </w:tabs>
        <w:ind w:left="720" w:hanging="360"/>
      </w:pPr>
      <w:rPr>
        <w:rFonts w:hint="default"/>
      </w:rPr>
    </w:lvl>
    <w:lvl w:ilvl="1" w:tplc="6D4ED8A0" w:tentative="1">
      <w:start w:val="1"/>
      <w:numFmt w:val="lowerLetter"/>
      <w:lvlText w:val="%2."/>
      <w:lvlJc w:val="left"/>
      <w:pPr>
        <w:tabs>
          <w:tab w:val="num" w:pos="1800"/>
        </w:tabs>
        <w:ind w:left="1800" w:hanging="360"/>
      </w:pPr>
    </w:lvl>
    <w:lvl w:ilvl="2" w:tplc="192E7B52" w:tentative="1">
      <w:start w:val="1"/>
      <w:numFmt w:val="lowerRoman"/>
      <w:lvlText w:val="%3."/>
      <w:lvlJc w:val="right"/>
      <w:pPr>
        <w:tabs>
          <w:tab w:val="num" w:pos="2520"/>
        </w:tabs>
        <w:ind w:left="2520" w:hanging="180"/>
      </w:pPr>
    </w:lvl>
    <w:lvl w:ilvl="3" w:tplc="9FFCFBDA" w:tentative="1">
      <w:start w:val="1"/>
      <w:numFmt w:val="decimal"/>
      <w:lvlText w:val="%4."/>
      <w:lvlJc w:val="left"/>
      <w:pPr>
        <w:tabs>
          <w:tab w:val="num" w:pos="3240"/>
        </w:tabs>
        <w:ind w:left="3240" w:hanging="360"/>
      </w:pPr>
    </w:lvl>
    <w:lvl w:ilvl="4" w:tplc="9AFA0D78" w:tentative="1">
      <w:start w:val="1"/>
      <w:numFmt w:val="lowerLetter"/>
      <w:lvlText w:val="%5."/>
      <w:lvlJc w:val="left"/>
      <w:pPr>
        <w:tabs>
          <w:tab w:val="num" w:pos="3960"/>
        </w:tabs>
        <w:ind w:left="3960" w:hanging="360"/>
      </w:pPr>
    </w:lvl>
    <w:lvl w:ilvl="5" w:tplc="2C88AA60" w:tentative="1">
      <w:start w:val="1"/>
      <w:numFmt w:val="lowerRoman"/>
      <w:lvlText w:val="%6."/>
      <w:lvlJc w:val="right"/>
      <w:pPr>
        <w:tabs>
          <w:tab w:val="num" w:pos="4680"/>
        </w:tabs>
        <w:ind w:left="4680" w:hanging="180"/>
      </w:pPr>
    </w:lvl>
    <w:lvl w:ilvl="6" w:tplc="9558D880" w:tentative="1">
      <w:start w:val="1"/>
      <w:numFmt w:val="decimal"/>
      <w:lvlText w:val="%7."/>
      <w:lvlJc w:val="left"/>
      <w:pPr>
        <w:tabs>
          <w:tab w:val="num" w:pos="5400"/>
        </w:tabs>
        <w:ind w:left="5400" w:hanging="360"/>
      </w:pPr>
    </w:lvl>
    <w:lvl w:ilvl="7" w:tplc="3C1C7A7A" w:tentative="1">
      <w:start w:val="1"/>
      <w:numFmt w:val="lowerLetter"/>
      <w:lvlText w:val="%8."/>
      <w:lvlJc w:val="left"/>
      <w:pPr>
        <w:tabs>
          <w:tab w:val="num" w:pos="6120"/>
        </w:tabs>
        <w:ind w:left="6120" w:hanging="360"/>
      </w:pPr>
    </w:lvl>
    <w:lvl w:ilvl="8" w:tplc="12E403C2"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F272B44E">
      <w:start w:val="1"/>
      <w:numFmt w:val="decimal"/>
      <w:lvlText w:val="%1."/>
      <w:lvlJc w:val="left"/>
      <w:pPr>
        <w:tabs>
          <w:tab w:val="num" w:pos="360"/>
        </w:tabs>
        <w:ind w:left="360" w:hanging="360"/>
      </w:pPr>
      <w:rPr>
        <w:rFonts w:hint="default"/>
      </w:rPr>
    </w:lvl>
    <w:lvl w:ilvl="1" w:tplc="AD402018">
      <w:start w:val="1"/>
      <w:numFmt w:val="lowerLetter"/>
      <w:lvlText w:val="%2."/>
      <w:lvlJc w:val="left"/>
      <w:pPr>
        <w:tabs>
          <w:tab w:val="num" w:pos="1440"/>
        </w:tabs>
        <w:ind w:left="1440" w:hanging="360"/>
      </w:pPr>
    </w:lvl>
    <w:lvl w:ilvl="2" w:tplc="BA6AEBFC" w:tentative="1">
      <w:start w:val="1"/>
      <w:numFmt w:val="lowerRoman"/>
      <w:lvlText w:val="%3."/>
      <w:lvlJc w:val="right"/>
      <w:pPr>
        <w:tabs>
          <w:tab w:val="num" w:pos="2160"/>
        </w:tabs>
        <w:ind w:left="2160" w:hanging="180"/>
      </w:pPr>
    </w:lvl>
    <w:lvl w:ilvl="3" w:tplc="D81A0600" w:tentative="1">
      <w:start w:val="1"/>
      <w:numFmt w:val="decimal"/>
      <w:lvlText w:val="%4."/>
      <w:lvlJc w:val="left"/>
      <w:pPr>
        <w:tabs>
          <w:tab w:val="num" w:pos="2880"/>
        </w:tabs>
        <w:ind w:left="2880" w:hanging="360"/>
      </w:pPr>
    </w:lvl>
    <w:lvl w:ilvl="4" w:tplc="6FAC9DF2" w:tentative="1">
      <w:start w:val="1"/>
      <w:numFmt w:val="lowerLetter"/>
      <w:lvlText w:val="%5."/>
      <w:lvlJc w:val="left"/>
      <w:pPr>
        <w:tabs>
          <w:tab w:val="num" w:pos="3600"/>
        </w:tabs>
        <w:ind w:left="3600" w:hanging="360"/>
      </w:pPr>
    </w:lvl>
    <w:lvl w:ilvl="5" w:tplc="B4F49B9C" w:tentative="1">
      <w:start w:val="1"/>
      <w:numFmt w:val="lowerRoman"/>
      <w:lvlText w:val="%6."/>
      <w:lvlJc w:val="right"/>
      <w:pPr>
        <w:tabs>
          <w:tab w:val="num" w:pos="4320"/>
        </w:tabs>
        <w:ind w:left="4320" w:hanging="180"/>
      </w:pPr>
    </w:lvl>
    <w:lvl w:ilvl="6" w:tplc="29CC03C4" w:tentative="1">
      <w:start w:val="1"/>
      <w:numFmt w:val="decimal"/>
      <w:lvlText w:val="%7."/>
      <w:lvlJc w:val="left"/>
      <w:pPr>
        <w:tabs>
          <w:tab w:val="num" w:pos="5040"/>
        </w:tabs>
        <w:ind w:left="5040" w:hanging="360"/>
      </w:pPr>
    </w:lvl>
    <w:lvl w:ilvl="7" w:tplc="D674D1F2" w:tentative="1">
      <w:start w:val="1"/>
      <w:numFmt w:val="lowerLetter"/>
      <w:lvlText w:val="%8."/>
      <w:lvlJc w:val="left"/>
      <w:pPr>
        <w:tabs>
          <w:tab w:val="num" w:pos="5760"/>
        </w:tabs>
        <w:ind w:left="5760" w:hanging="360"/>
      </w:pPr>
    </w:lvl>
    <w:lvl w:ilvl="8" w:tplc="B0AEB6CA"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AB7E7BA8">
      <w:start w:val="1"/>
      <w:numFmt w:val="decimal"/>
      <w:lvlText w:val="%1."/>
      <w:lvlJc w:val="left"/>
      <w:pPr>
        <w:tabs>
          <w:tab w:val="num" w:pos="360"/>
        </w:tabs>
        <w:ind w:left="360" w:hanging="360"/>
      </w:pPr>
      <w:rPr>
        <w:rFonts w:hint="default"/>
        <w:b w:val="0"/>
      </w:rPr>
    </w:lvl>
    <w:lvl w:ilvl="1" w:tplc="486E2EBA" w:tentative="1">
      <w:start w:val="1"/>
      <w:numFmt w:val="lowerLetter"/>
      <w:lvlText w:val="%2."/>
      <w:lvlJc w:val="left"/>
      <w:pPr>
        <w:tabs>
          <w:tab w:val="num" w:pos="1440"/>
        </w:tabs>
        <w:ind w:left="1440" w:hanging="360"/>
      </w:pPr>
    </w:lvl>
    <w:lvl w:ilvl="2" w:tplc="F528912E" w:tentative="1">
      <w:start w:val="1"/>
      <w:numFmt w:val="lowerRoman"/>
      <w:lvlText w:val="%3."/>
      <w:lvlJc w:val="right"/>
      <w:pPr>
        <w:tabs>
          <w:tab w:val="num" w:pos="2160"/>
        </w:tabs>
        <w:ind w:left="2160" w:hanging="180"/>
      </w:pPr>
    </w:lvl>
    <w:lvl w:ilvl="3" w:tplc="02C0FEA4" w:tentative="1">
      <w:start w:val="1"/>
      <w:numFmt w:val="decimal"/>
      <w:lvlText w:val="%4."/>
      <w:lvlJc w:val="left"/>
      <w:pPr>
        <w:tabs>
          <w:tab w:val="num" w:pos="2880"/>
        </w:tabs>
        <w:ind w:left="2880" w:hanging="360"/>
      </w:pPr>
    </w:lvl>
    <w:lvl w:ilvl="4" w:tplc="618251F4" w:tentative="1">
      <w:start w:val="1"/>
      <w:numFmt w:val="lowerLetter"/>
      <w:lvlText w:val="%5."/>
      <w:lvlJc w:val="left"/>
      <w:pPr>
        <w:tabs>
          <w:tab w:val="num" w:pos="3600"/>
        </w:tabs>
        <w:ind w:left="3600" w:hanging="360"/>
      </w:pPr>
    </w:lvl>
    <w:lvl w:ilvl="5" w:tplc="878695E6" w:tentative="1">
      <w:start w:val="1"/>
      <w:numFmt w:val="lowerRoman"/>
      <w:lvlText w:val="%6."/>
      <w:lvlJc w:val="right"/>
      <w:pPr>
        <w:tabs>
          <w:tab w:val="num" w:pos="4320"/>
        </w:tabs>
        <w:ind w:left="4320" w:hanging="180"/>
      </w:pPr>
    </w:lvl>
    <w:lvl w:ilvl="6" w:tplc="2C60E288" w:tentative="1">
      <w:start w:val="1"/>
      <w:numFmt w:val="decimal"/>
      <w:lvlText w:val="%7."/>
      <w:lvlJc w:val="left"/>
      <w:pPr>
        <w:tabs>
          <w:tab w:val="num" w:pos="5040"/>
        </w:tabs>
        <w:ind w:left="5040" w:hanging="360"/>
      </w:pPr>
    </w:lvl>
    <w:lvl w:ilvl="7" w:tplc="0DD4BA4A" w:tentative="1">
      <w:start w:val="1"/>
      <w:numFmt w:val="lowerLetter"/>
      <w:lvlText w:val="%8."/>
      <w:lvlJc w:val="left"/>
      <w:pPr>
        <w:tabs>
          <w:tab w:val="num" w:pos="5760"/>
        </w:tabs>
        <w:ind w:left="5760" w:hanging="360"/>
      </w:pPr>
    </w:lvl>
    <w:lvl w:ilvl="8" w:tplc="530C4D2E"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2042F6D0">
      <w:start w:val="1"/>
      <w:numFmt w:val="decimal"/>
      <w:lvlText w:val="%1."/>
      <w:lvlJc w:val="left"/>
      <w:pPr>
        <w:tabs>
          <w:tab w:val="num" w:pos="360"/>
        </w:tabs>
        <w:ind w:left="360" w:hanging="360"/>
      </w:pPr>
    </w:lvl>
    <w:lvl w:ilvl="1" w:tplc="53485978" w:tentative="1">
      <w:start w:val="1"/>
      <w:numFmt w:val="lowerLetter"/>
      <w:lvlText w:val="%2."/>
      <w:lvlJc w:val="left"/>
      <w:pPr>
        <w:tabs>
          <w:tab w:val="num" w:pos="1080"/>
        </w:tabs>
        <w:ind w:left="1080" w:hanging="360"/>
      </w:pPr>
    </w:lvl>
    <w:lvl w:ilvl="2" w:tplc="BA9C99C6" w:tentative="1">
      <w:start w:val="1"/>
      <w:numFmt w:val="lowerRoman"/>
      <w:lvlText w:val="%3."/>
      <w:lvlJc w:val="right"/>
      <w:pPr>
        <w:tabs>
          <w:tab w:val="num" w:pos="1800"/>
        </w:tabs>
        <w:ind w:left="1800" w:hanging="180"/>
      </w:pPr>
    </w:lvl>
    <w:lvl w:ilvl="3" w:tplc="E6CCA6F0" w:tentative="1">
      <w:start w:val="1"/>
      <w:numFmt w:val="decimal"/>
      <w:lvlText w:val="%4."/>
      <w:lvlJc w:val="left"/>
      <w:pPr>
        <w:tabs>
          <w:tab w:val="num" w:pos="2520"/>
        </w:tabs>
        <w:ind w:left="2520" w:hanging="360"/>
      </w:pPr>
    </w:lvl>
    <w:lvl w:ilvl="4" w:tplc="CE5AFE8C" w:tentative="1">
      <w:start w:val="1"/>
      <w:numFmt w:val="lowerLetter"/>
      <w:lvlText w:val="%5."/>
      <w:lvlJc w:val="left"/>
      <w:pPr>
        <w:tabs>
          <w:tab w:val="num" w:pos="3240"/>
        </w:tabs>
        <w:ind w:left="3240" w:hanging="360"/>
      </w:pPr>
    </w:lvl>
    <w:lvl w:ilvl="5" w:tplc="D19E1CFE" w:tentative="1">
      <w:start w:val="1"/>
      <w:numFmt w:val="lowerRoman"/>
      <w:lvlText w:val="%6."/>
      <w:lvlJc w:val="right"/>
      <w:pPr>
        <w:tabs>
          <w:tab w:val="num" w:pos="3960"/>
        </w:tabs>
        <w:ind w:left="3960" w:hanging="180"/>
      </w:pPr>
    </w:lvl>
    <w:lvl w:ilvl="6" w:tplc="81287624" w:tentative="1">
      <w:start w:val="1"/>
      <w:numFmt w:val="decimal"/>
      <w:lvlText w:val="%7."/>
      <w:lvlJc w:val="left"/>
      <w:pPr>
        <w:tabs>
          <w:tab w:val="num" w:pos="4680"/>
        </w:tabs>
        <w:ind w:left="4680" w:hanging="360"/>
      </w:pPr>
    </w:lvl>
    <w:lvl w:ilvl="7" w:tplc="AA8EB84E" w:tentative="1">
      <w:start w:val="1"/>
      <w:numFmt w:val="lowerLetter"/>
      <w:lvlText w:val="%8."/>
      <w:lvlJc w:val="left"/>
      <w:pPr>
        <w:tabs>
          <w:tab w:val="num" w:pos="5400"/>
        </w:tabs>
        <w:ind w:left="5400" w:hanging="360"/>
      </w:pPr>
    </w:lvl>
    <w:lvl w:ilvl="8" w:tplc="1D1C1EA6"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FF74C7E4">
      <w:start w:val="1"/>
      <w:numFmt w:val="decimal"/>
      <w:lvlText w:val="%1."/>
      <w:lvlJc w:val="left"/>
      <w:pPr>
        <w:tabs>
          <w:tab w:val="num" w:pos="780"/>
        </w:tabs>
        <w:ind w:left="780" w:hanging="780"/>
      </w:pPr>
      <w:rPr>
        <w:rFonts w:hint="default"/>
      </w:rPr>
    </w:lvl>
    <w:lvl w:ilvl="1" w:tplc="0E702C12" w:tentative="1">
      <w:start w:val="1"/>
      <w:numFmt w:val="lowerLetter"/>
      <w:lvlText w:val="%2."/>
      <w:lvlJc w:val="left"/>
      <w:pPr>
        <w:tabs>
          <w:tab w:val="num" w:pos="1440"/>
        </w:tabs>
        <w:ind w:left="1440" w:hanging="360"/>
      </w:pPr>
    </w:lvl>
    <w:lvl w:ilvl="2" w:tplc="0C16FB94" w:tentative="1">
      <w:start w:val="1"/>
      <w:numFmt w:val="lowerRoman"/>
      <w:lvlText w:val="%3."/>
      <w:lvlJc w:val="right"/>
      <w:pPr>
        <w:tabs>
          <w:tab w:val="num" w:pos="2160"/>
        </w:tabs>
        <w:ind w:left="2160" w:hanging="180"/>
      </w:pPr>
    </w:lvl>
    <w:lvl w:ilvl="3" w:tplc="11624B20" w:tentative="1">
      <w:start w:val="1"/>
      <w:numFmt w:val="decimal"/>
      <w:lvlText w:val="%4."/>
      <w:lvlJc w:val="left"/>
      <w:pPr>
        <w:tabs>
          <w:tab w:val="num" w:pos="2880"/>
        </w:tabs>
        <w:ind w:left="2880" w:hanging="360"/>
      </w:pPr>
    </w:lvl>
    <w:lvl w:ilvl="4" w:tplc="6CE4E832" w:tentative="1">
      <w:start w:val="1"/>
      <w:numFmt w:val="lowerLetter"/>
      <w:lvlText w:val="%5."/>
      <w:lvlJc w:val="left"/>
      <w:pPr>
        <w:tabs>
          <w:tab w:val="num" w:pos="3600"/>
        </w:tabs>
        <w:ind w:left="3600" w:hanging="360"/>
      </w:pPr>
    </w:lvl>
    <w:lvl w:ilvl="5" w:tplc="4874060E" w:tentative="1">
      <w:start w:val="1"/>
      <w:numFmt w:val="lowerRoman"/>
      <w:lvlText w:val="%6."/>
      <w:lvlJc w:val="right"/>
      <w:pPr>
        <w:tabs>
          <w:tab w:val="num" w:pos="4320"/>
        </w:tabs>
        <w:ind w:left="4320" w:hanging="180"/>
      </w:pPr>
    </w:lvl>
    <w:lvl w:ilvl="6" w:tplc="CABE7A88" w:tentative="1">
      <w:start w:val="1"/>
      <w:numFmt w:val="decimal"/>
      <w:lvlText w:val="%7."/>
      <w:lvlJc w:val="left"/>
      <w:pPr>
        <w:tabs>
          <w:tab w:val="num" w:pos="5040"/>
        </w:tabs>
        <w:ind w:left="5040" w:hanging="360"/>
      </w:pPr>
    </w:lvl>
    <w:lvl w:ilvl="7" w:tplc="2F681888" w:tentative="1">
      <w:start w:val="1"/>
      <w:numFmt w:val="lowerLetter"/>
      <w:lvlText w:val="%8."/>
      <w:lvlJc w:val="left"/>
      <w:pPr>
        <w:tabs>
          <w:tab w:val="num" w:pos="5760"/>
        </w:tabs>
        <w:ind w:left="5760" w:hanging="360"/>
      </w:pPr>
    </w:lvl>
    <w:lvl w:ilvl="8" w:tplc="8FA2A3CC"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CF58F41C">
      <w:start w:val="1"/>
      <w:numFmt w:val="decimal"/>
      <w:lvlText w:val="%1."/>
      <w:lvlJc w:val="left"/>
      <w:pPr>
        <w:tabs>
          <w:tab w:val="num" w:pos="360"/>
        </w:tabs>
        <w:ind w:left="360" w:hanging="360"/>
      </w:pPr>
      <w:rPr>
        <w:rFonts w:hint="default"/>
      </w:rPr>
    </w:lvl>
    <w:lvl w:ilvl="1" w:tplc="72D85754" w:tentative="1">
      <w:start w:val="1"/>
      <w:numFmt w:val="lowerLetter"/>
      <w:lvlText w:val="%2."/>
      <w:lvlJc w:val="left"/>
      <w:pPr>
        <w:tabs>
          <w:tab w:val="num" w:pos="720"/>
        </w:tabs>
        <w:ind w:left="720" w:hanging="360"/>
      </w:pPr>
    </w:lvl>
    <w:lvl w:ilvl="2" w:tplc="B62A0418" w:tentative="1">
      <w:start w:val="1"/>
      <w:numFmt w:val="lowerRoman"/>
      <w:lvlText w:val="%3."/>
      <w:lvlJc w:val="right"/>
      <w:pPr>
        <w:tabs>
          <w:tab w:val="num" w:pos="1440"/>
        </w:tabs>
        <w:ind w:left="1440" w:hanging="180"/>
      </w:pPr>
    </w:lvl>
    <w:lvl w:ilvl="3" w:tplc="5AF878AE" w:tentative="1">
      <w:start w:val="1"/>
      <w:numFmt w:val="decimal"/>
      <w:lvlText w:val="%4."/>
      <w:lvlJc w:val="left"/>
      <w:pPr>
        <w:tabs>
          <w:tab w:val="num" w:pos="2160"/>
        </w:tabs>
        <w:ind w:left="2160" w:hanging="360"/>
      </w:pPr>
    </w:lvl>
    <w:lvl w:ilvl="4" w:tplc="38104BBA" w:tentative="1">
      <w:start w:val="1"/>
      <w:numFmt w:val="lowerLetter"/>
      <w:lvlText w:val="%5."/>
      <w:lvlJc w:val="left"/>
      <w:pPr>
        <w:tabs>
          <w:tab w:val="num" w:pos="2880"/>
        </w:tabs>
        <w:ind w:left="2880" w:hanging="360"/>
      </w:pPr>
    </w:lvl>
    <w:lvl w:ilvl="5" w:tplc="76143D7C" w:tentative="1">
      <w:start w:val="1"/>
      <w:numFmt w:val="lowerRoman"/>
      <w:lvlText w:val="%6."/>
      <w:lvlJc w:val="right"/>
      <w:pPr>
        <w:tabs>
          <w:tab w:val="num" w:pos="3600"/>
        </w:tabs>
        <w:ind w:left="3600" w:hanging="180"/>
      </w:pPr>
    </w:lvl>
    <w:lvl w:ilvl="6" w:tplc="0BE2556A" w:tentative="1">
      <w:start w:val="1"/>
      <w:numFmt w:val="decimal"/>
      <w:lvlText w:val="%7."/>
      <w:lvlJc w:val="left"/>
      <w:pPr>
        <w:tabs>
          <w:tab w:val="num" w:pos="4320"/>
        </w:tabs>
        <w:ind w:left="4320" w:hanging="360"/>
      </w:pPr>
    </w:lvl>
    <w:lvl w:ilvl="7" w:tplc="5D4EF726" w:tentative="1">
      <w:start w:val="1"/>
      <w:numFmt w:val="lowerLetter"/>
      <w:lvlText w:val="%8."/>
      <w:lvlJc w:val="left"/>
      <w:pPr>
        <w:tabs>
          <w:tab w:val="num" w:pos="5040"/>
        </w:tabs>
        <w:ind w:left="5040" w:hanging="360"/>
      </w:pPr>
    </w:lvl>
    <w:lvl w:ilvl="8" w:tplc="F540191C"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314457AA">
      <w:start w:val="1"/>
      <w:numFmt w:val="decimal"/>
      <w:lvlText w:val="%1."/>
      <w:lvlJc w:val="left"/>
      <w:pPr>
        <w:ind w:left="720" w:hanging="360"/>
      </w:pPr>
      <w:rPr>
        <w:rFonts w:hint="default"/>
      </w:rPr>
    </w:lvl>
    <w:lvl w:ilvl="1" w:tplc="712ADF7E">
      <w:start w:val="1"/>
      <w:numFmt w:val="lowerLetter"/>
      <w:lvlText w:val="%2."/>
      <w:lvlJc w:val="left"/>
      <w:pPr>
        <w:ind w:left="1440" w:hanging="360"/>
      </w:pPr>
    </w:lvl>
    <w:lvl w:ilvl="2" w:tplc="664267CE" w:tentative="1">
      <w:start w:val="1"/>
      <w:numFmt w:val="lowerRoman"/>
      <w:lvlText w:val="%3."/>
      <w:lvlJc w:val="right"/>
      <w:pPr>
        <w:ind w:left="2160" w:hanging="180"/>
      </w:pPr>
    </w:lvl>
    <w:lvl w:ilvl="3" w:tplc="AA3060AA" w:tentative="1">
      <w:start w:val="1"/>
      <w:numFmt w:val="decimal"/>
      <w:lvlText w:val="%4."/>
      <w:lvlJc w:val="left"/>
      <w:pPr>
        <w:ind w:left="2880" w:hanging="360"/>
      </w:pPr>
    </w:lvl>
    <w:lvl w:ilvl="4" w:tplc="CE6221FE" w:tentative="1">
      <w:start w:val="1"/>
      <w:numFmt w:val="lowerLetter"/>
      <w:lvlText w:val="%5."/>
      <w:lvlJc w:val="left"/>
      <w:pPr>
        <w:ind w:left="3600" w:hanging="360"/>
      </w:pPr>
    </w:lvl>
    <w:lvl w:ilvl="5" w:tplc="6D48CFFC" w:tentative="1">
      <w:start w:val="1"/>
      <w:numFmt w:val="lowerRoman"/>
      <w:lvlText w:val="%6."/>
      <w:lvlJc w:val="right"/>
      <w:pPr>
        <w:ind w:left="4320" w:hanging="180"/>
      </w:pPr>
    </w:lvl>
    <w:lvl w:ilvl="6" w:tplc="8DE88610" w:tentative="1">
      <w:start w:val="1"/>
      <w:numFmt w:val="decimal"/>
      <w:lvlText w:val="%7."/>
      <w:lvlJc w:val="left"/>
      <w:pPr>
        <w:ind w:left="5040" w:hanging="360"/>
      </w:pPr>
    </w:lvl>
    <w:lvl w:ilvl="7" w:tplc="808C0B22" w:tentative="1">
      <w:start w:val="1"/>
      <w:numFmt w:val="lowerLetter"/>
      <w:lvlText w:val="%8."/>
      <w:lvlJc w:val="left"/>
      <w:pPr>
        <w:ind w:left="5760" w:hanging="360"/>
      </w:pPr>
    </w:lvl>
    <w:lvl w:ilvl="8" w:tplc="6650A9EC"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1E98FD24">
      <w:start w:val="1"/>
      <w:numFmt w:val="decimal"/>
      <w:lvlText w:val="%1."/>
      <w:lvlJc w:val="left"/>
      <w:pPr>
        <w:tabs>
          <w:tab w:val="num" w:pos="1080"/>
        </w:tabs>
        <w:ind w:left="1080" w:hanging="360"/>
      </w:pPr>
      <w:rPr>
        <w:rFonts w:hint="default"/>
      </w:rPr>
    </w:lvl>
    <w:lvl w:ilvl="1" w:tplc="DB5CED6C" w:tentative="1">
      <w:start w:val="1"/>
      <w:numFmt w:val="lowerLetter"/>
      <w:lvlText w:val="%2."/>
      <w:lvlJc w:val="left"/>
      <w:pPr>
        <w:tabs>
          <w:tab w:val="num" w:pos="1440"/>
        </w:tabs>
        <w:ind w:left="1440" w:hanging="360"/>
      </w:pPr>
    </w:lvl>
    <w:lvl w:ilvl="2" w:tplc="026E909E" w:tentative="1">
      <w:start w:val="1"/>
      <w:numFmt w:val="lowerRoman"/>
      <w:lvlText w:val="%3."/>
      <w:lvlJc w:val="right"/>
      <w:pPr>
        <w:tabs>
          <w:tab w:val="num" w:pos="2160"/>
        </w:tabs>
        <w:ind w:left="2160" w:hanging="180"/>
      </w:pPr>
    </w:lvl>
    <w:lvl w:ilvl="3" w:tplc="66485DEA" w:tentative="1">
      <w:start w:val="1"/>
      <w:numFmt w:val="decimal"/>
      <w:lvlText w:val="%4."/>
      <w:lvlJc w:val="left"/>
      <w:pPr>
        <w:tabs>
          <w:tab w:val="num" w:pos="2880"/>
        </w:tabs>
        <w:ind w:left="2880" w:hanging="360"/>
      </w:pPr>
    </w:lvl>
    <w:lvl w:ilvl="4" w:tplc="5E72A950" w:tentative="1">
      <w:start w:val="1"/>
      <w:numFmt w:val="lowerLetter"/>
      <w:lvlText w:val="%5."/>
      <w:lvlJc w:val="left"/>
      <w:pPr>
        <w:tabs>
          <w:tab w:val="num" w:pos="3600"/>
        </w:tabs>
        <w:ind w:left="3600" w:hanging="360"/>
      </w:pPr>
    </w:lvl>
    <w:lvl w:ilvl="5" w:tplc="E8E8BE1C" w:tentative="1">
      <w:start w:val="1"/>
      <w:numFmt w:val="lowerRoman"/>
      <w:lvlText w:val="%6."/>
      <w:lvlJc w:val="right"/>
      <w:pPr>
        <w:tabs>
          <w:tab w:val="num" w:pos="4320"/>
        </w:tabs>
        <w:ind w:left="4320" w:hanging="180"/>
      </w:pPr>
    </w:lvl>
    <w:lvl w:ilvl="6" w:tplc="EE389868" w:tentative="1">
      <w:start w:val="1"/>
      <w:numFmt w:val="decimal"/>
      <w:lvlText w:val="%7."/>
      <w:lvlJc w:val="left"/>
      <w:pPr>
        <w:tabs>
          <w:tab w:val="num" w:pos="5040"/>
        </w:tabs>
        <w:ind w:left="5040" w:hanging="360"/>
      </w:pPr>
    </w:lvl>
    <w:lvl w:ilvl="7" w:tplc="7182F9D8" w:tentative="1">
      <w:start w:val="1"/>
      <w:numFmt w:val="lowerLetter"/>
      <w:lvlText w:val="%8."/>
      <w:lvlJc w:val="left"/>
      <w:pPr>
        <w:tabs>
          <w:tab w:val="num" w:pos="5760"/>
        </w:tabs>
        <w:ind w:left="5760" w:hanging="360"/>
      </w:pPr>
    </w:lvl>
    <w:lvl w:ilvl="8" w:tplc="5E8C8C30"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21CAB31E">
      <w:start w:val="1"/>
      <w:numFmt w:val="decimal"/>
      <w:lvlText w:val="%1."/>
      <w:lvlJc w:val="left"/>
      <w:pPr>
        <w:tabs>
          <w:tab w:val="num" w:pos="360"/>
        </w:tabs>
        <w:ind w:left="360" w:hanging="360"/>
      </w:pPr>
      <w:rPr>
        <w:rFonts w:hint="default"/>
        <w:b w:val="0"/>
      </w:rPr>
    </w:lvl>
    <w:lvl w:ilvl="1" w:tplc="28662070" w:tentative="1">
      <w:start w:val="1"/>
      <w:numFmt w:val="lowerLetter"/>
      <w:lvlText w:val="%2."/>
      <w:lvlJc w:val="left"/>
      <w:pPr>
        <w:tabs>
          <w:tab w:val="num" w:pos="1440"/>
        </w:tabs>
        <w:ind w:left="1440" w:hanging="360"/>
      </w:pPr>
    </w:lvl>
    <w:lvl w:ilvl="2" w:tplc="B0BE099C" w:tentative="1">
      <w:start w:val="1"/>
      <w:numFmt w:val="lowerRoman"/>
      <w:lvlText w:val="%3."/>
      <w:lvlJc w:val="right"/>
      <w:pPr>
        <w:tabs>
          <w:tab w:val="num" w:pos="2160"/>
        </w:tabs>
        <w:ind w:left="2160" w:hanging="180"/>
      </w:pPr>
    </w:lvl>
    <w:lvl w:ilvl="3" w:tplc="28E2DA7E" w:tentative="1">
      <w:start w:val="1"/>
      <w:numFmt w:val="decimal"/>
      <w:lvlText w:val="%4."/>
      <w:lvlJc w:val="left"/>
      <w:pPr>
        <w:tabs>
          <w:tab w:val="num" w:pos="2880"/>
        </w:tabs>
        <w:ind w:left="2880" w:hanging="360"/>
      </w:pPr>
    </w:lvl>
    <w:lvl w:ilvl="4" w:tplc="BDECBAC4" w:tentative="1">
      <w:start w:val="1"/>
      <w:numFmt w:val="lowerLetter"/>
      <w:lvlText w:val="%5."/>
      <w:lvlJc w:val="left"/>
      <w:pPr>
        <w:tabs>
          <w:tab w:val="num" w:pos="3600"/>
        </w:tabs>
        <w:ind w:left="3600" w:hanging="360"/>
      </w:pPr>
    </w:lvl>
    <w:lvl w:ilvl="5" w:tplc="9828CCF4" w:tentative="1">
      <w:start w:val="1"/>
      <w:numFmt w:val="lowerRoman"/>
      <w:lvlText w:val="%6."/>
      <w:lvlJc w:val="right"/>
      <w:pPr>
        <w:tabs>
          <w:tab w:val="num" w:pos="4320"/>
        </w:tabs>
        <w:ind w:left="4320" w:hanging="180"/>
      </w:pPr>
    </w:lvl>
    <w:lvl w:ilvl="6" w:tplc="5B16ACA8" w:tentative="1">
      <w:start w:val="1"/>
      <w:numFmt w:val="decimal"/>
      <w:lvlText w:val="%7."/>
      <w:lvlJc w:val="left"/>
      <w:pPr>
        <w:tabs>
          <w:tab w:val="num" w:pos="5040"/>
        </w:tabs>
        <w:ind w:left="5040" w:hanging="360"/>
      </w:pPr>
    </w:lvl>
    <w:lvl w:ilvl="7" w:tplc="5CA20DA2" w:tentative="1">
      <w:start w:val="1"/>
      <w:numFmt w:val="lowerLetter"/>
      <w:lvlText w:val="%8."/>
      <w:lvlJc w:val="left"/>
      <w:pPr>
        <w:tabs>
          <w:tab w:val="num" w:pos="5760"/>
        </w:tabs>
        <w:ind w:left="5760" w:hanging="360"/>
      </w:pPr>
    </w:lvl>
    <w:lvl w:ilvl="8" w:tplc="8480A8FC"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5BD2FEA0">
      <w:start w:val="1"/>
      <w:numFmt w:val="decimal"/>
      <w:lvlText w:val="%1."/>
      <w:lvlJc w:val="left"/>
      <w:pPr>
        <w:tabs>
          <w:tab w:val="num" w:pos="780"/>
        </w:tabs>
        <w:ind w:left="780" w:hanging="780"/>
      </w:pPr>
      <w:rPr>
        <w:rFonts w:hint="default"/>
      </w:rPr>
    </w:lvl>
    <w:lvl w:ilvl="1" w:tplc="D0B6808C" w:tentative="1">
      <w:start w:val="1"/>
      <w:numFmt w:val="lowerLetter"/>
      <w:lvlText w:val="%2."/>
      <w:lvlJc w:val="left"/>
      <w:pPr>
        <w:tabs>
          <w:tab w:val="num" w:pos="1440"/>
        </w:tabs>
        <w:ind w:left="1440" w:hanging="360"/>
      </w:pPr>
    </w:lvl>
    <w:lvl w:ilvl="2" w:tplc="08B6697A" w:tentative="1">
      <w:start w:val="1"/>
      <w:numFmt w:val="lowerRoman"/>
      <w:lvlText w:val="%3."/>
      <w:lvlJc w:val="right"/>
      <w:pPr>
        <w:tabs>
          <w:tab w:val="num" w:pos="2160"/>
        </w:tabs>
        <w:ind w:left="2160" w:hanging="180"/>
      </w:pPr>
    </w:lvl>
    <w:lvl w:ilvl="3" w:tplc="02908E36" w:tentative="1">
      <w:start w:val="1"/>
      <w:numFmt w:val="decimal"/>
      <w:lvlText w:val="%4."/>
      <w:lvlJc w:val="left"/>
      <w:pPr>
        <w:tabs>
          <w:tab w:val="num" w:pos="2880"/>
        </w:tabs>
        <w:ind w:left="2880" w:hanging="360"/>
      </w:pPr>
    </w:lvl>
    <w:lvl w:ilvl="4" w:tplc="37D65B94" w:tentative="1">
      <w:start w:val="1"/>
      <w:numFmt w:val="lowerLetter"/>
      <w:lvlText w:val="%5."/>
      <w:lvlJc w:val="left"/>
      <w:pPr>
        <w:tabs>
          <w:tab w:val="num" w:pos="3600"/>
        </w:tabs>
        <w:ind w:left="3600" w:hanging="360"/>
      </w:pPr>
    </w:lvl>
    <w:lvl w:ilvl="5" w:tplc="BA90B2A0" w:tentative="1">
      <w:start w:val="1"/>
      <w:numFmt w:val="lowerRoman"/>
      <w:lvlText w:val="%6."/>
      <w:lvlJc w:val="right"/>
      <w:pPr>
        <w:tabs>
          <w:tab w:val="num" w:pos="4320"/>
        </w:tabs>
        <w:ind w:left="4320" w:hanging="180"/>
      </w:pPr>
    </w:lvl>
    <w:lvl w:ilvl="6" w:tplc="2436ABC2" w:tentative="1">
      <w:start w:val="1"/>
      <w:numFmt w:val="decimal"/>
      <w:lvlText w:val="%7."/>
      <w:lvlJc w:val="left"/>
      <w:pPr>
        <w:tabs>
          <w:tab w:val="num" w:pos="5040"/>
        </w:tabs>
        <w:ind w:left="5040" w:hanging="360"/>
      </w:pPr>
    </w:lvl>
    <w:lvl w:ilvl="7" w:tplc="C920695E" w:tentative="1">
      <w:start w:val="1"/>
      <w:numFmt w:val="lowerLetter"/>
      <w:lvlText w:val="%8."/>
      <w:lvlJc w:val="left"/>
      <w:pPr>
        <w:tabs>
          <w:tab w:val="num" w:pos="5760"/>
        </w:tabs>
        <w:ind w:left="5760" w:hanging="360"/>
      </w:pPr>
    </w:lvl>
    <w:lvl w:ilvl="8" w:tplc="B3B4AF64"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3CFC1872">
      <w:start w:val="1"/>
      <w:numFmt w:val="decimal"/>
      <w:lvlText w:val="%1."/>
      <w:lvlJc w:val="left"/>
      <w:pPr>
        <w:tabs>
          <w:tab w:val="num" w:pos="720"/>
        </w:tabs>
        <w:ind w:left="720" w:hanging="360"/>
      </w:pPr>
      <w:rPr>
        <w:rFonts w:hint="default"/>
        <w:b w:val="0"/>
      </w:rPr>
    </w:lvl>
    <w:lvl w:ilvl="1" w:tplc="54E0898E" w:tentative="1">
      <w:start w:val="1"/>
      <w:numFmt w:val="lowerLetter"/>
      <w:lvlText w:val="%2."/>
      <w:lvlJc w:val="left"/>
      <w:pPr>
        <w:tabs>
          <w:tab w:val="num" w:pos="1440"/>
        </w:tabs>
        <w:ind w:left="1440" w:hanging="360"/>
      </w:pPr>
    </w:lvl>
    <w:lvl w:ilvl="2" w:tplc="8BA6E8D8" w:tentative="1">
      <w:start w:val="1"/>
      <w:numFmt w:val="lowerRoman"/>
      <w:lvlText w:val="%3."/>
      <w:lvlJc w:val="right"/>
      <w:pPr>
        <w:tabs>
          <w:tab w:val="num" w:pos="2160"/>
        </w:tabs>
        <w:ind w:left="2160" w:hanging="180"/>
      </w:pPr>
    </w:lvl>
    <w:lvl w:ilvl="3" w:tplc="5C580A58" w:tentative="1">
      <w:start w:val="1"/>
      <w:numFmt w:val="decimal"/>
      <w:lvlText w:val="%4."/>
      <w:lvlJc w:val="left"/>
      <w:pPr>
        <w:tabs>
          <w:tab w:val="num" w:pos="2880"/>
        </w:tabs>
        <w:ind w:left="2880" w:hanging="360"/>
      </w:pPr>
    </w:lvl>
    <w:lvl w:ilvl="4" w:tplc="2A1E30BE" w:tentative="1">
      <w:start w:val="1"/>
      <w:numFmt w:val="lowerLetter"/>
      <w:lvlText w:val="%5."/>
      <w:lvlJc w:val="left"/>
      <w:pPr>
        <w:tabs>
          <w:tab w:val="num" w:pos="3600"/>
        </w:tabs>
        <w:ind w:left="3600" w:hanging="360"/>
      </w:pPr>
    </w:lvl>
    <w:lvl w:ilvl="5" w:tplc="363E32AE" w:tentative="1">
      <w:start w:val="1"/>
      <w:numFmt w:val="lowerRoman"/>
      <w:lvlText w:val="%6."/>
      <w:lvlJc w:val="right"/>
      <w:pPr>
        <w:tabs>
          <w:tab w:val="num" w:pos="4320"/>
        </w:tabs>
        <w:ind w:left="4320" w:hanging="180"/>
      </w:pPr>
    </w:lvl>
    <w:lvl w:ilvl="6" w:tplc="9EC681F6" w:tentative="1">
      <w:start w:val="1"/>
      <w:numFmt w:val="decimal"/>
      <w:lvlText w:val="%7."/>
      <w:lvlJc w:val="left"/>
      <w:pPr>
        <w:tabs>
          <w:tab w:val="num" w:pos="5040"/>
        </w:tabs>
        <w:ind w:left="5040" w:hanging="360"/>
      </w:pPr>
    </w:lvl>
    <w:lvl w:ilvl="7" w:tplc="3B164B8A" w:tentative="1">
      <w:start w:val="1"/>
      <w:numFmt w:val="lowerLetter"/>
      <w:lvlText w:val="%8."/>
      <w:lvlJc w:val="left"/>
      <w:pPr>
        <w:tabs>
          <w:tab w:val="num" w:pos="5760"/>
        </w:tabs>
        <w:ind w:left="5760" w:hanging="360"/>
      </w:pPr>
    </w:lvl>
    <w:lvl w:ilvl="8" w:tplc="5A9ED080"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A3103E8A">
      <w:start w:val="1"/>
      <w:numFmt w:val="decimal"/>
      <w:lvlText w:val="%1."/>
      <w:lvlJc w:val="left"/>
      <w:pPr>
        <w:ind w:left="360" w:hanging="360"/>
      </w:pPr>
      <w:rPr>
        <w:rFonts w:hint="default"/>
        <w:b/>
      </w:rPr>
    </w:lvl>
    <w:lvl w:ilvl="1" w:tplc="BF081094" w:tentative="1">
      <w:start w:val="1"/>
      <w:numFmt w:val="lowerLetter"/>
      <w:lvlText w:val="%2."/>
      <w:lvlJc w:val="left"/>
      <w:pPr>
        <w:ind w:left="1080" w:hanging="360"/>
      </w:pPr>
    </w:lvl>
    <w:lvl w:ilvl="2" w:tplc="4672D6F8" w:tentative="1">
      <w:start w:val="1"/>
      <w:numFmt w:val="lowerRoman"/>
      <w:lvlText w:val="%3."/>
      <w:lvlJc w:val="right"/>
      <w:pPr>
        <w:ind w:left="1800" w:hanging="180"/>
      </w:pPr>
    </w:lvl>
    <w:lvl w:ilvl="3" w:tplc="8A3CB06C" w:tentative="1">
      <w:start w:val="1"/>
      <w:numFmt w:val="decimal"/>
      <w:lvlText w:val="%4."/>
      <w:lvlJc w:val="left"/>
      <w:pPr>
        <w:ind w:left="2520" w:hanging="360"/>
      </w:pPr>
    </w:lvl>
    <w:lvl w:ilvl="4" w:tplc="C1B61170" w:tentative="1">
      <w:start w:val="1"/>
      <w:numFmt w:val="lowerLetter"/>
      <w:lvlText w:val="%5."/>
      <w:lvlJc w:val="left"/>
      <w:pPr>
        <w:ind w:left="3240" w:hanging="360"/>
      </w:pPr>
    </w:lvl>
    <w:lvl w:ilvl="5" w:tplc="7A860DFE" w:tentative="1">
      <w:start w:val="1"/>
      <w:numFmt w:val="lowerRoman"/>
      <w:lvlText w:val="%6."/>
      <w:lvlJc w:val="right"/>
      <w:pPr>
        <w:ind w:left="3960" w:hanging="180"/>
      </w:pPr>
    </w:lvl>
    <w:lvl w:ilvl="6" w:tplc="1B04CC08" w:tentative="1">
      <w:start w:val="1"/>
      <w:numFmt w:val="decimal"/>
      <w:lvlText w:val="%7."/>
      <w:lvlJc w:val="left"/>
      <w:pPr>
        <w:ind w:left="4680" w:hanging="360"/>
      </w:pPr>
    </w:lvl>
    <w:lvl w:ilvl="7" w:tplc="03147358" w:tentative="1">
      <w:start w:val="1"/>
      <w:numFmt w:val="lowerLetter"/>
      <w:lvlText w:val="%8."/>
      <w:lvlJc w:val="left"/>
      <w:pPr>
        <w:ind w:left="5400" w:hanging="360"/>
      </w:pPr>
    </w:lvl>
    <w:lvl w:ilvl="8" w:tplc="64A8FA00"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DDAA7B76">
      <w:start w:val="1"/>
      <w:numFmt w:val="decimal"/>
      <w:lvlText w:val="%1."/>
      <w:lvlJc w:val="left"/>
      <w:pPr>
        <w:tabs>
          <w:tab w:val="num" w:pos="360"/>
        </w:tabs>
        <w:ind w:left="360" w:hanging="360"/>
      </w:pPr>
      <w:rPr>
        <w:rFonts w:hint="default"/>
      </w:rPr>
    </w:lvl>
    <w:lvl w:ilvl="1" w:tplc="F36AD2DA" w:tentative="1">
      <w:start w:val="1"/>
      <w:numFmt w:val="lowerLetter"/>
      <w:lvlText w:val="%2."/>
      <w:lvlJc w:val="left"/>
      <w:pPr>
        <w:tabs>
          <w:tab w:val="num" w:pos="1440"/>
        </w:tabs>
        <w:ind w:left="1440" w:hanging="360"/>
      </w:pPr>
    </w:lvl>
    <w:lvl w:ilvl="2" w:tplc="A118B9A4" w:tentative="1">
      <w:start w:val="1"/>
      <w:numFmt w:val="lowerRoman"/>
      <w:lvlText w:val="%3."/>
      <w:lvlJc w:val="right"/>
      <w:pPr>
        <w:tabs>
          <w:tab w:val="num" w:pos="2160"/>
        </w:tabs>
        <w:ind w:left="2160" w:hanging="180"/>
      </w:pPr>
    </w:lvl>
    <w:lvl w:ilvl="3" w:tplc="51EADE3E" w:tentative="1">
      <w:start w:val="1"/>
      <w:numFmt w:val="decimal"/>
      <w:lvlText w:val="%4."/>
      <w:lvlJc w:val="left"/>
      <w:pPr>
        <w:tabs>
          <w:tab w:val="num" w:pos="2880"/>
        </w:tabs>
        <w:ind w:left="2880" w:hanging="360"/>
      </w:pPr>
    </w:lvl>
    <w:lvl w:ilvl="4" w:tplc="7FAEC7BC" w:tentative="1">
      <w:start w:val="1"/>
      <w:numFmt w:val="lowerLetter"/>
      <w:lvlText w:val="%5."/>
      <w:lvlJc w:val="left"/>
      <w:pPr>
        <w:tabs>
          <w:tab w:val="num" w:pos="3600"/>
        </w:tabs>
        <w:ind w:left="3600" w:hanging="360"/>
      </w:pPr>
    </w:lvl>
    <w:lvl w:ilvl="5" w:tplc="F530FA58" w:tentative="1">
      <w:start w:val="1"/>
      <w:numFmt w:val="lowerRoman"/>
      <w:lvlText w:val="%6."/>
      <w:lvlJc w:val="right"/>
      <w:pPr>
        <w:tabs>
          <w:tab w:val="num" w:pos="4320"/>
        </w:tabs>
        <w:ind w:left="4320" w:hanging="180"/>
      </w:pPr>
    </w:lvl>
    <w:lvl w:ilvl="6" w:tplc="9ACAD840" w:tentative="1">
      <w:start w:val="1"/>
      <w:numFmt w:val="decimal"/>
      <w:lvlText w:val="%7."/>
      <w:lvlJc w:val="left"/>
      <w:pPr>
        <w:tabs>
          <w:tab w:val="num" w:pos="5040"/>
        </w:tabs>
        <w:ind w:left="5040" w:hanging="360"/>
      </w:pPr>
    </w:lvl>
    <w:lvl w:ilvl="7" w:tplc="A7E4678A" w:tentative="1">
      <w:start w:val="1"/>
      <w:numFmt w:val="lowerLetter"/>
      <w:lvlText w:val="%8."/>
      <w:lvlJc w:val="left"/>
      <w:pPr>
        <w:tabs>
          <w:tab w:val="num" w:pos="5760"/>
        </w:tabs>
        <w:ind w:left="5760" w:hanging="360"/>
      </w:pPr>
    </w:lvl>
    <w:lvl w:ilvl="8" w:tplc="719CE28E"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A3E86776">
      <w:start w:val="1"/>
      <w:numFmt w:val="decimal"/>
      <w:lvlText w:val="%1."/>
      <w:lvlJc w:val="left"/>
      <w:pPr>
        <w:tabs>
          <w:tab w:val="num" w:pos="360"/>
        </w:tabs>
        <w:ind w:left="360" w:hanging="360"/>
      </w:pPr>
    </w:lvl>
    <w:lvl w:ilvl="1" w:tplc="A9EC624A" w:tentative="1">
      <w:start w:val="1"/>
      <w:numFmt w:val="lowerLetter"/>
      <w:lvlText w:val="%2."/>
      <w:lvlJc w:val="left"/>
      <w:pPr>
        <w:tabs>
          <w:tab w:val="num" w:pos="1080"/>
        </w:tabs>
        <w:ind w:left="1080" w:hanging="360"/>
      </w:pPr>
    </w:lvl>
    <w:lvl w:ilvl="2" w:tplc="50E4A08A" w:tentative="1">
      <w:start w:val="1"/>
      <w:numFmt w:val="lowerRoman"/>
      <w:lvlText w:val="%3."/>
      <w:lvlJc w:val="right"/>
      <w:pPr>
        <w:tabs>
          <w:tab w:val="num" w:pos="1800"/>
        </w:tabs>
        <w:ind w:left="1800" w:hanging="180"/>
      </w:pPr>
    </w:lvl>
    <w:lvl w:ilvl="3" w:tplc="4D10B260" w:tentative="1">
      <w:start w:val="1"/>
      <w:numFmt w:val="decimal"/>
      <w:lvlText w:val="%4."/>
      <w:lvlJc w:val="left"/>
      <w:pPr>
        <w:tabs>
          <w:tab w:val="num" w:pos="2520"/>
        </w:tabs>
        <w:ind w:left="2520" w:hanging="360"/>
      </w:pPr>
    </w:lvl>
    <w:lvl w:ilvl="4" w:tplc="8D86B076" w:tentative="1">
      <w:start w:val="1"/>
      <w:numFmt w:val="lowerLetter"/>
      <w:lvlText w:val="%5."/>
      <w:lvlJc w:val="left"/>
      <w:pPr>
        <w:tabs>
          <w:tab w:val="num" w:pos="3240"/>
        </w:tabs>
        <w:ind w:left="3240" w:hanging="360"/>
      </w:pPr>
    </w:lvl>
    <w:lvl w:ilvl="5" w:tplc="54582F84" w:tentative="1">
      <w:start w:val="1"/>
      <w:numFmt w:val="lowerRoman"/>
      <w:lvlText w:val="%6."/>
      <w:lvlJc w:val="right"/>
      <w:pPr>
        <w:tabs>
          <w:tab w:val="num" w:pos="3960"/>
        </w:tabs>
        <w:ind w:left="3960" w:hanging="180"/>
      </w:pPr>
    </w:lvl>
    <w:lvl w:ilvl="6" w:tplc="44AE4682" w:tentative="1">
      <w:start w:val="1"/>
      <w:numFmt w:val="decimal"/>
      <w:lvlText w:val="%7."/>
      <w:lvlJc w:val="left"/>
      <w:pPr>
        <w:tabs>
          <w:tab w:val="num" w:pos="4680"/>
        </w:tabs>
        <w:ind w:left="4680" w:hanging="360"/>
      </w:pPr>
    </w:lvl>
    <w:lvl w:ilvl="7" w:tplc="4C884FF4" w:tentative="1">
      <w:start w:val="1"/>
      <w:numFmt w:val="lowerLetter"/>
      <w:lvlText w:val="%8."/>
      <w:lvlJc w:val="left"/>
      <w:pPr>
        <w:tabs>
          <w:tab w:val="num" w:pos="5400"/>
        </w:tabs>
        <w:ind w:left="5400" w:hanging="360"/>
      </w:pPr>
    </w:lvl>
    <w:lvl w:ilvl="8" w:tplc="CF326AF2"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9E603DDE">
      <w:start w:val="1"/>
      <w:numFmt w:val="decimal"/>
      <w:lvlText w:val="%1."/>
      <w:lvlJc w:val="left"/>
      <w:pPr>
        <w:ind w:left="930" w:hanging="570"/>
      </w:pPr>
      <w:rPr>
        <w:rFonts w:hint="default"/>
        <w:b w:val="0"/>
      </w:rPr>
    </w:lvl>
    <w:lvl w:ilvl="1" w:tplc="E8DCD96E" w:tentative="1">
      <w:start w:val="1"/>
      <w:numFmt w:val="lowerLetter"/>
      <w:lvlText w:val="%2."/>
      <w:lvlJc w:val="left"/>
      <w:pPr>
        <w:ind w:left="1440" w:hanging="360"/>
      </w:pPr>
    </w:lvl>
    <w:lvl w:ilvl="2" w:tplc="EE663FE2" w:tentative="1">
      <w:start w:val="1"/>
      <w:numFmt w:val="lowerRoman"/>
      <w:lvlText w:val="%3."/>
      <w:lvlJc w:val="right"/>
      <w:pPr>
        <w:ind w:left="2160" w:hanging="180"/>
      </w:pPr>
    </w:lvl>
    <w:lvl w:ilvl="3" w:tplc="3F78687C" w:tentative="1">
      <w:start w:val="1"/>
      <w:numFmt w:val="decimal"/>
      <w:lvlText w:val="%4."/>
      <w:lvlJc w:val="left"/>
      <w:pPr>
        <w:ind w:left="2880" w:hanging="360"/>
      </w:pPr>
    </w:lvl>
    <w:lvl w:ilvl="4" w:tplc="E17E1BE4" w:tentative="1">
      <w:start w:val="1"/>
      <w:numFmt w:val="lowerLetter"/>
      <w:lvlText w:val="%5."/>
      <w:lvlJc w:val="left"/>
      <w:pPr>
        <w:ind w:left="3600" w:hanging="360"/>
      </w:pPr>
    </w:lvl>
    <w:lvl w:ilvl="5" w:tplc="41E69A30" w:tentative="1">
      <w:start w:val="1"/>
      <w:numFmt w:val="lowerRoman"/>
      <w:lvlText w:val="%6."/>
      <w:lvlJc w:val="right"/>
      <w:pPr>
        <w:ind w:left="4320" w:hanging="180"/>
      </w:pPr>
    </w:lvl>
    <w:lvl w:ilvl="6" w:tplc="A8E6F494" w:tentative="1">
      <w:start w:val="1"/>
      <w:numFmt w:val="decimal"/>
      <w:lvlText w:val="%7."/>
      <w:lvlJc w:val="left"/>
      <w:pPr>
        <w:ind w:left="5040" w:hanging="360"/>
      </w:pPr>
    </w:lvl>
    <w:lvl w:ilvl="7" w:tplc="6A98AD64" w:tentative="1">
      <w:start w:val="1"/>
      <w:numFmt w:val="lowerLetter"/>
      <w:lvlText w:val="%8."/>
      <w:lvlJc w:val="left"/>
      <w:pPr>
        <w:ind w:left="5760" w:hanging="360"/>
      </w:pPr>
    </w:lvl>
    <w:lvl w:ilvl="8" w:tplc="8BD63C34"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A14C4C62">
      <w:start w:val="1"/>
      <w:numFmt w:val="decimal"/>
      <w:lvlText w:val="%1."/>
      <w:lvlJc w:val="left"/>
      <w:pPr>
        <w:tabs>
          <w:tab w:val="num" w:pos="360"/>
        </w:tabs>
        <w:ind w:left="360" w:hanging="360"/>
      </w:pPr>
    </w:lvl>
    <w:lvl w:ilvl="1" w:tplc="C0B6B78A" w:tentative="1">
      <w:start w:val="1"/>
      <w:numFmt w:val="lowerLetter"/>
      <w:lvlText w:val="%2."/>
      <w:lvlJc w:val="left"/>
      <w:pPr>
        <w:tabs>
          <w:tab w:val="num" w:pos="1080"/>
        </w:tabs>
        <w:ind w:left="1080" w:hanging="360"/>
      </w:pPr>
    </w:lvl>
    <w:lvl w:ilvl="2" w:tplc="C3D67FC8" w:tentative="1">
      <w:start w:val="1"/>
      <w:numFmt w:val="lowerRoman"/>
      <w:lvlText w:val="%3."/>
      <w:lvlJc w:val="right"/>
      <w:pPr>
        <w:tabs>
          <w:tab w:val="num" w:pos="1800"/>
        </w:tabs>
        <w:ind w:left="1800" w:hanging="180"/>
      </w:pPr>
    </w:lvl>
    <w:lvl w:ilvl="3" w:tplc="AB2AE95C" w:tentative="1">
      <w:start w:val="1"/>
      <w:numFmt w:val="decimal"/>
      <w:lvlText w:val="%4."/>
      <w:lvlJc w:val="left"/>
      <w:pPr>
        <w:tabs>
          <w:tab w:val="num" w:pos="2520"/>
        </w:tabs>
        <w:ind w:left="2520" w:hanging="360"/>
      </w:pPr>
    </w:lvl>
    <w:lvl w:ilvl="4" w:tplc="2F02E62A" w:tentative="1">
      <w:start w:val="1"/>
      <w:numFmt w:val="lowerLetter"/>
      <w:lvlText w:val="%5."/>
      <w:lvlJc w:val="left"/>
      <w:pPr>
        <w:tabs>
          <w:tab w:val="num" w:pos="3240"/>
        </w:tabs>
        <w:ind w:left="3240" w:hanging="360"/>
      </w:pPr>
    </w:lvl>
    <w:lvl w:ilvl="5" w:tplc="90D26168" w:tentative="1">
      <w:start w:val="1"/>
      <w:numFmt w:val="lowerRoman"/>
      <w:lvlText w:val="%6."/>
      <w:lvlJc w:val="right"/>
      <w:pPr>
        <w:tabs>
          <w:tab w:val="num" w:pos="3960"/>
        </w:tabs>
        <w:ind w:left="3960" w:hanging="180"/>
      </w:pPr>
    </w:lvl>
    <w:lvl w:ilvl="6" w:tplc="32822146" w:tentative="1">
      <w:start w:val="1"/>
      <w:numFmt w:val="decimal"/>
      <w:lvlText w:val="%7."/>
      <w:lvlJc w:val="left"/>
      <w:pPr>
        <w:tabs>
          <w:tab w:val="num" w:pos="4680"/>
        </w:tabs>
        <w:ind w:left="4680" w:hanging="360"/>
      </w:pPr>
    </w:lvl>
    <w:lvl w:ilvl="7" w:tplc="01F432B6" w:tentative="1">
      <w:start w:val="1"/>
      <w:numFmt w:val="lowerLetter"/>
      <w:lvlText w:val="%8."/>
      <w:lvlJc w:val="left"/>
      <w:pPr>
        <w:tabs>
          <w:tab w:val="num" w:pos="5400"/>
        </w:tabs>
        <w:ind w:left="5400" w:hanging="360"/>
      </w:pPr>
    </w:lvl>
    <w:lvl w:ilvl="8" w:tplc="E5BAA0FA"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6052C6FA">
      <w:start w:val="1"/>
      <w:numFmt w:val="decimal"/>
      <w:lvlText w:val="%1."/>
      <w:lvlJc w:val="left"/>
      <w:pPr>
        <w:tabs>
          <w:tab w:val="num" w:pos="360"/>
        </w:tabs>
        <w:ind w:left="360" w:hanging="360"/>
      </w:pPr>
      <w:rPr>
        <w:rFonts w:hint="default"/>
      </w:rPr>
    </w:lvl>
    <w:lvl w:ilvl="1" w:tplc="215E88F0" w:tentative="1">
      <w:start w:val="1"/>
      <w:numFmt w:val="lowerLetter"/>
      <w:lvlText w:val="%2."/>
      <w:lvlJc w:val="left"/>
      <w:pPr>
        <w:tabs>
          <w:tab w:val="num" w:pos="720"/>
        </w:tabs>
        <w:ind w:left="720" w:hanging="360"/>
      </w:pPr>
    </w:lvl>
    <w:lvl w:ilvl="2" w:tplc="DA767652" w:tentative="1">
      <w:start w:val="1"/>
      <w:numFmt w:val="lowerRoman"/>
      <w:lvlText w:val="%3."/>
      <w:lvlJc w:val="right"/>
      <w:pPr>
        <w:tabs>
          <w:tab w:val="num" w:pos="1440"/>
        </w:tabs>
        <w:ind w:left="1440" w:hanging="180"/>
      </w:pPr>
    </w:lvl>
    <w:lvl w:ilvl="3" w:tplc="8E3E638A" w:tentative="1">
      <w:start w:val="1"/>
      <w:numFmt w:val="decimal"/>
      <w:lvlText w:val="%4."/>
      <w:lvlJc w:val="left"/>
      <w:pPr>
        <w:tabs>
          <w:tab w:val="num" w:pos="2160"/>
        </w:tabs>
        <w:ind w:left="2160" w:hanging="360"/>
      </w:pPr>
    </w:lvl>
    <w:lvl w:ilvl="4" w:tplc="FD903CDC" w:tentative="1">
      <w:start w:val="1"/>
      <w:numFmt w:val="lowerLetter"/>
      <w:lvlText w:val="%5."/>
      <w:lvlJc w:val="left"/>
      <w:pPr>
        <w:tabs>
          <w:tab w:val="num" w:pos="2880"/>
        </w:tabs>
        <w:ind w:left="2880" w:hanging="360"/>
      </w:pPr>
    </w:lvl>
    <w:lvl w:ilvl="5" w:tplc="468CCB8E" w:tentative="1">
      <w:start w:val="1"/>
      <w:numFmt w:val="lowerRoman"/>
      <w:lvlText w:val="%6."/>
      <w:lvlJc w:val="right"/>
      <w:pPr>
        <w:tabs>
          <w:tab w:val="num" w:pos="3600"/>
        </w:tabs>
        <w:ind w:left="3600" w:hanging="180"/>
      </w:pPr>
    </w:lvl>
    <w:lvl w:ilvl="6" w:tplc="AEA68190" w:tentative="1">
      <w:start w:val="1"/>
      <w:numFmt w:val="decimal"/>
      <w:lvlText w:val="%7."/>
      <w:lvlJc w:val="left"/>
      <w:pPr>
        <w:tabs>
          <w:tab w:val="num" w:pos="4320"/>
        </w:tabs>
        <w:ind w:left="4320" w:hanging="360"/>
      </w:pPr>
    </w:lvl>
    <w:lvl w:ilvl="7" w:tplc="F9C0E11E" w:tentative="1">
      <w:start w:val="1"/>
      <w:numFmt w:val="lowerLetter"/>
      <w:lvlText w:val="%8."/>
      <w:lvlJc w:val="left"/>
      <w:pPr>
        <w:tabs>
          <w:tab w:val="num" w:pos="5040"/>
        </w:tabs>
        <w:ind w:left="5040" w:hanging="360"/>
      </w:pPr>
    </w:lvl>
    <w:lvl w:ilvl="8" w:tplc="D77891FA"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FA6828D4">
      <w:start w:val="1"/>
      <w:numFmt w:val="decimal"/>
      <w:lvlText w:val="%1."/>
      <w:lvlJc w:val="left"/>
      <w:pPr>
        <w:ind w:left="502" w:hanging="360"/>
      </w:pPr>
      <w:rPr>
        <w:rFonts w:hint="default"/>
        <w:b w:val="0"/>
      </w:rPr>
    </w:lvl>
    <w:lvl w:ilvl="1" w:tplc="96EE9572" w:tentative="1">
      <w:start w:val="1"/>
      <w:numFmt w:val="lowerLetter"/>
      <w:lvlText w:val="%2."/>
      <w:lvlJc w:val="left"/>
      <w:pPr>
        <w:ind w:left="1222" w:hanging="360"/>
      </w:pPr>
    </w:lvl>
    <w:lvl w:ilvl="2" w:tplc="A65CB2BE" w:tentative="1">
      <w:start w:val="1"/>
      <w:numFmt w:val="lowerRoman"/>
      <w:lvlText w:val="%3."/>
      <w:lvlJc w:val="right"/>
      <w:pPr>
        <w:ind w:left="1942" w:hanging="180"/>
      </w:pPr>
    </w:lvl>
    <w:lvl w:ilvl="3" w:tplc="BE1E18A4" w:tentative="1">
      <w:start w:val="1"/>
      <w:numFmt w:val="decimal"/>
      <w:lvlText w:val="%4."/>
      <w:lvlJc w:val="left"/>
      <w:pPr>
        <w:ind w:left="2662" w:hanging="360"/>
      </w:pPr>
    </w:lvl>
    <w:lvl w:ilvl="4" w:tplc="AD02CD9C" w:tentative="1">
      <w:start w:val="1"/>
      <w:numFmt w:val="lowerLetter"/>
      <w:lvlText w:val="%5."/>
      <w:lvlJc w:val="left"/>
      <w:pPr>
        <w:ind w:left="3382" w:hanging="360"/>
      </w:pPr>
    </w:lvl>
    <w:lvl w:ilvl="5" w:tplc="7DB887C4" w:tentative="1">
      <w:start w:val="1"/>
      <w:numFmt w:val="lowerRoman"/>
      <w:lvlText w:val="%6."/>
      <w:lvlJc w:val="right"/>
      <w:pPr>
        <w:ind w:left="4102" w:hanging="180"/>
      </w:pPr>
    </w:lvl>
    <w:lvl w:ilvl="6" w:tplc="003675C0" w:tentative="1">
      <w:start w:val="1"/>
      <w:numFmt w:val="decimal"/>
      <w:lvlText w:val="%7."/>
      <w:lvlJc w:val="left"/>
      <w:pPr>
        <w:ind w:left="4822" w:hanging="360"/>
      </w:pPr>
    </w:lvl>
    <w:lvl w:ilvl="7" w:tplc="AE3CD386" w:tentative="1">
      <w:start w:val="1"/>
      <w:numFmt w:val="lowerLetter"/>
      <w:lvlText w:val="%8."/>
      <w:lvlJc w:val="left"/>
      <w:pPr>
        <w:ind w:left="5542" w:hanging="360"/>
      </w:pPr>
    </w:lvl>
    <w:lvl w:ilvl="8" w:tplc="53B6CF92"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104ED6C8">
      <w:start w:val="1"/>
      <w:numFmt w:val="decimal"/>
      <w:lvlText w:val="%1."/>
      <w:lvlJc w:val="left"/>
      <w:pPr>
        <w:tabs>
          <w:tab w:val="num" w:pos="360"/>
        </w:tabs>
        <w:ind w:left="360" w:hanging="360"/>
      </w:pPr>
      <w:rPr>
        <w:rFonts w:hint="default"/>
      </w:rPr>
    </w:lvl>
    <w:lvl w:ilvl="1" w:tplc="503EC0E4" w:tentative="1">
      <w:start w:val="1"/>
      <w:numFmt w:val="lowerLetter"/>
      <w:lvlText w:val="%2."/>
      <w:lvlJc w:val="left"/>
      <w:pPr>
        <w:tabs>
          <w:tab w:val="num" w:pos="720"/>
        </w:tabs>
        <w:ind w:left="720" w:hanging="360"/>
      </w:pPr>
    </w:lvl>
    <w:lvl w:ilvl="2" w:tplc="A39298EE" w:tentative="1">
      <w:start w:val="1"/>
      <w:numFmt w:val="lowerRoman"/>
      <w:lvlText w:val="%3."/>
      <w:lvlJc w:val="right"/>
      <w:pPr>
        <w:tabs>
          <w:tab w:val="num" w:pos="1440"/>
        </w:tabs>
        <w:ind w:left="1440" w:hanging="180"/>
      </w:pPr>
    </w:lvl>
    <w:lvl w:ilvl="3" w:tplc="6256133E" w:tentative="1">
      <w:start w:val="1"/>
      <w:numFmt w:val="decimal"/>
      <w:lvlText w:val="%4."/>
      <w:lvlJc w:val="left"/>
      <w:pPr>
        <w:tabs>
          <w:tab w:val="num" w:pos="2160"/>
        </w:tabs>
        <w:ind w:left="2160" w:hanging="360"/>
      </w:pPr>
    </w:lvl>
    <w:lvl w:ilvl="4" w:tplc="A1AEFD1C" w:tentative="1">
      <w:start w:val="1"/>
      <w:numFmt w:val="lowerLetter"/>
      <w:lvlText w:val="%5."/>
      <w:lvlJc w:val="left"/>
      <w:pPr>
        <w:tabs>
          <w:tab w:val="num" w:pos="2880"/>
        </w:tabs>
        <w:ind w:left="2880" w:hanging="360"/>
      </w:pPr>
    </w:lvl>
    <w:lvl w:ilvl="5" w:tplc="A84283E2" w:tentative="1">
      <w:start w:val="1"/>
      <w:numFmt w:val="lowerRoman"/>
      <w:lvlText w:val="%6."/>
      <w:lvlJc w:val="right"/>
      <w:pPr>
        <w:tabs>
          <w:tab w:val="num" w:pos="3600"/>
        </w:tabs>
        <w:ind w:left="3600" w:hanging="180"/>
      </w:pPr>
    </w:lvl>
    <w:lvl w:ilvl="6" w:tplc="D5D615A8" w:tentative="1">
      <w:start w:val="1"/>
      <w:numFmt w:val="decimal"/>
      <w:lvlText w:val="%7."/>
      <w:lvlJc w:val="left"/>
      <w:pPr>
        <w:tabs>
          <w:tab w:val="num" w:pos="4320"/>
        </w:tabs>
        <w:ind w:left="4320" w:hanging="360"/>
      </w:pPr>
    </w:lvl>
    <w:lvl w:ilvl="7" w:tplc="2D125714" w:tentative="1">
      <w:start w:val="1"/>
      <w:numFmt w:val="lowerLetter"/>
      <w:lvlText w:val="%8."/>
      <w:lvlJc w:val="left"/>
      <w:pPr>
        <w:tabs>
          <w:tab w:val="num" w:pos="5040"/>
        </w:tabs>
        <w:ind w:left="5040" w:hanging="360"/>
      </w:pPr>
    </w:lvl>
    <w:lvl w:ilvl="8" w:tplc="03647FCE"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B8CE65F6">
      <w:start w:val="1"/>
      <w:numFmt w:val="bullet"/>
      <w:lvlText w:val=""/>
      <w:lvlJc w:val="left"/>
      <w:pPr>
        <w:tabs>
          <w:tab w:val="num" w:pos="1080"/>
        </w:tabs>
        <w:ind w:left="1080" w:hanging="360"/>
      </w:pPr>
      <w:rPr>
        <w:rFonts w:ascii="Symbol" w:hAnsi="Symbol" w:hint="default"/>
      </w:rPr>
    </w:lvl>
    <w:lvl w:ilvl="1" w:tplc="087AAE7E" w:tentative="1">
      <w:start w:val="1"/>
      <w:numFmt w:val="bullet"/>
      <w:lvlText w:val="o"/>
      <w:lvlJc w:val="left"/>
      <w:pPr>
        <w:tabs>
          <w:tab w:val="num" w:pos="1800"/>
        </w:tabs>
        <w:ind w:left="1800" w:hanging="360"/>
      </w:pPr>
      <w:rPr>
        <w:rFonts w:ascii="Courier New" w:hAnsi="Courier New" w:hint="default"/>
      </w:rPr>
    </w:lvl>
    <w:lvl w:ilvl="2" w:tplc="A0848D0E" w:tentative="1">
      <w:start w:val="1"/>
      <w:numFmt w:val="bullet"/>
      <w:lvlText w:val=""/>
      <w:lvlJc w:val="left"/>
      <w:pPr>
        <w:tabs>
          <w:tab w:val="num" w:pos="2520"/>
        </w:tabs>
        <w:ind w:left="2520" w:hanging="360"/>
      </w:pPr>
      <w:rPr>
        <w:rFonts w:ascii="Wingdings" w:hAnsi="Wingdings" w:hint="default"/>
      </w:rPr>
    </w:lvl>
    <w:lvl w:ilvl="3" w:tplc="E15ADC62" w:tentative="1">
      <w:start w:val="1"/>
      <w:numFmt w:val="bullet"/>
      <w:lvlText w:val=""/>
      <w:lvlJc w:val="left"/>
      <w:pPr>
        <w:tabs>
          <w:tab w:val="num" w:pos="3240"/>
        </w:tabs>
        <w:ind w:left="3240" w:hanging="360"/>
      </w:pPr>
      <w:rPr>
        <w:rFonts w:ascii="Symbol" w:hAnsi="Symbol" w:hint="default"/>
      </w:rPr>
    </w:lvl>
    <w:lvl w:ilvl="4" w:tplc="58C4B10C" w:tentative="1">
      <w:start w:val="1"/>
      <w:numFmt w:val="bullet"/>
      <w:lvlText w:val="o"/>
      <w:lvlJc w:val="left"/>
      <w:pPr>
        <w:tabs>
          <w:tab w:val="num" w:pos="3960"/>
        </w:tabs>
        <w:ind w:left="3960" w:hanging="360"/>
      </w:pPr>
      <w:rPr>
        <w:rFonts w:ascii="Courier New" w:hAnsi="Courier New" w:hint="default"/>
      </w:rPr>
    </w:lvl>
    <w:lvl w:ilvl="5" w:tplc="8CFC3966" w:tentative="1">
      <w:start w:val="1"/>
      <w:numFmt w:val="bullet"/>
      <w:lvlText w:val=""/>
      <w:lvlJc w:val="left"/>
      <w:pPr>
        <w:tabs>
          <w:tab w:val="num" w:pos="4680"/>
        </w:tabs>
        <w:ind w:left="4680" w:hanging="360"/>
      </w:pPr>
      <w:rPr>
        <w:rFonts w:ascii="Wingdings" w:hAnsi="Wingdings" w:hint="default"/>
      </w:rPr>
    </w:lvl>
    <w:lvl w:ilvl="6" w:tplc="49B2AA82" w:tentative="1">
      <w:start w:val="1"/>
      <w:numFmt w:val="bullet"/>
      <w:lvlText w:val=""/>
      <w:lvlJc w:val="left"/>
      <w:pPr>
        <w:tabs>
          <w:tab w:val="num" w:pos="5400"/>
        </w:tabs>
        <w:ind w:left="5400" w:hanging="360"/>
      </w:pPr>
      <w:rPr>
        <w:rFonts w:ascii="Symbol" w:hAnsi="Symbol" w:hint="default"/>
      </w:rPr>
    </w:lvl>
    <w:lvl w:ilvl="7" w:tplc="E00EFB0C" w:tentative="1">
      <w:start w:val="1"/>
      <w:numFmt w:val="bullet"/>
      <w:lvlText w:val="o"/>
      <w:lvlJc w:val="left"/>
      <w:pPr>
        <w:tabs>
          <w:tab w:val="num" w:pos="6120"/>
        </w:tabs>
        <w:ind w:left="6120" w:hanging="360"/>
      </w:pPr>
      <w:rPr>
        <w:rFonts w:ascii="Courier New" w:hAnsi="Courier New" w:hint="default"/>
      </w:rPr>
    </w:lvl>
    <w:lvl w:ilvl="8" w:tplc="BFB8B212"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E91C6BF8">
      <w:start w:val="1"/>
      <w:numFmt w:val="decimal"/>
      <w:lvlText w:val="%1."/>
      <w:lvlJc w:val="left"/>
      <w:pPr>
        <w:tabs>
          <w:tab w:val="num" w:pos="360"/>
        </w:tabs>
        <w:ind w:left="360" w:hanging="360"/>
      </w:pPr>
      <w:rPr>
        <w:rFonts w:hint="default"/>
      </w:rPr>
    </w:lvl>
    <w:lvl w:ilvl="1" w:tplc="7B643570" w:tentative="1">
      <w:start w:val="1"/>
      <w:numFmt w:val="lowerLetter"/>
      <w:lvlText w:val="%2."/>
      <w:lvlJc w:val="left"/>
      <w:pPr>
        <w:tabs>
          <w:tab w:val="num" w:pos="1440"/>
        </w:tabs>
        <w:ind w:left="1440" w:hanging="360"/>
      </w:pPr>
    </w:lvl>
    <w:lvl w:ilvl="2" w:tplc="60B47892" w:tentative="1">
      <w:start w:val="1"/>
      <w:numFmt w:val="lowerRoman"/>
      <w:lvlText w:val="%3."/>
      <w:lvlJc w:val="right"/>
      <w:pPr>
        <w:tabs>
          <w:tab w:val="num" w:pos="2160"/>
        </w:tabs>
        <w:ind w:left="2160" w:hanging="180"/>
      </w:pPr>
    </w:lvl>
    <w:lvl w:ilvl="3" w:tplc="F2B47F98" w:tentative="1">
      <w:start w:val="1"/>
      <w:numFmt w:val="decimal"/>
      <w:lvlText w:val="%4."/>
      <w:lvlJc w:val="left"/>
      <w:pPr>
        <w:tabs>
          <w:tab w:val="num" w:pos="2880"/>
        </w:tabs>
        <w:ind w:left="2880" w:hanging="360"/>
      </w:pPr>
    </w:lvl>
    <w:lvl w:ilvl="4" w:tplc="66040E7C" w:tentative="1">
      <w:start w:val="1"/>
      <w:numFmt w:val="lowerLetter"/>
      <w:lvlText w:val="%5."/>
      <w:lvlJc w:val="left"/>
      <w:pPr>
        <w:tabs>
          <w:tab w:val="num" w:pos="3600"/>
        </w:tabs>
        <w:ind w:left="3600" w:hanging="360"/>
      </w:pPr>
    </w:lvl>
    <w:lvl w:ilvl="5" w:tplc="0072551C" w:tentative="1">
      <w:start w:val="1"/>
      <w:numFmt w:val="lowerRoman"/>
      <w:lvlText w:val="%6."/>
      <w:lvlJc w:val="right"/>
      <w:pPr>
        <w:tabs>
          <w:tab w:val="num" w:pos="4320"/>
        </w:tabs>
        <w:ind w:left="4320" w:hanging="180"/>
      </w:pPr>
    </w:lvl>
    <w:lvl w:ilvl="6" w:tplc="ADC00AF6" w:tentative="1">
      <w:start w:val="1"/>
      <w:numFmt w:val="decimal"/>
      <w:lvlText w:val="%7."/>
      <w:lvlJc w:val="left"/>
      <w:pPr>
        <w:tabs>
          <w:tab w:val="num" w:pos="5040"/>
        </w:tabs>
        <w:ind w:left="5040" w:hanging="360"/>
      </w:pPr>
    </w:lvl>
    <w:lvl w:ilvl="7" w:tplc="D6260680" w:tentative="1">
      <w:start w:val="1"/>
      <w:numFmt w:val="lowerLetter"/>
      <w:lvlText w:val="%8."/>
      <w:lvlJc w:val="left"/>
      <w:pPr>
        <w:tabs>
          <w:tab w:val="num" w:pos="5760"/>
        </w:tabs>
        <w:ind w:left="5760" w:hanging="360"/>
      </w:pPr>
    </w:lvl>
    <w:lvl w:ilvl="8" w:tplc="AD90FD90"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14926B8C">
      <w:start w:val="1"/>
      <w:numFmt w:val="decimal"/>
      <w:lvlText w:val="%1."/>
      <w:lvlJc w:val="left"/>
      <w:pPr>
        <w:tabs>
          <w:tab w:val="num" w:pos="360"/>
        </w:tabs>
        <w:ind w:left="360" w:hanging="360"/>
      </w:pPr>
      <w:rPr>
        <w:rFonts w:hint="default"/>
        <w:b w:val="0"/>
      </w:rPr>
    </w:lvl>
    <w:lvl w:ilvl="1" w:tplc="63DA1FAC" w:tentative="1">
      <w:start w:val="1"/>
      <w:numFmt w:val="lowerLetter"/>
      <w:lvlText w:val="%2."/>
      <w:lvlJc w:val="left"/>
      <w:pPr>
        <w:tabs>
          <w:tab w:val="num" w:pos="1440"/>
        </w:tabs>
        <w:ind w:left="1440" w:hanging="360"/>
      </w:pPr>
    </w:lvl>
    <w:lvl w:ilvl="2" w:tplc="88FCCC8A" w:tentative="1">
      <w:start w:val="1"/>
      <w:numFmt w:val="lowerRoman"/>
      <w:lvlText w:val="%3."/>
      <w:lvlJc w:val="right"/>
      <w:pPr>
        <w:tabs>
          <w:tab w:val="num" w:pos="2160"/>
        </w:tabs>
        <w:ind w:left="2160" w:hanging="180"/>
      </w:pPr>
    </w:lvl>
    <w:lvl w:ilvl="3" w:tplc="851E73C0" w:tentative="1">
      <w:start w:val="1"/>
      <w:numFmt w:val="decimal"/>
      <w:lvlText w:val="%4."/>
      <w:lvlJc w:val="left"/>
      <w:pPr>
        <w:tabs>
          <w:tab w:val="num" w:pos="2880"/>
        </w:tabs>
        <w:ind w:left="2880" w:hanging="360"/>
      </w:pPr>
    </w:lvl>
    <w:lvl w:ilvl="4" w:tplc="F7C017F2" w:tentative="1">
      <w:start w:val="1"/>
      <w:numFmt w:val="lowerLetter"/>
      <w:lvlText w:val="%5."/>
      <w:lvlJc w:val="left"/>
      <w:pPr>
        <w:tabs>
          <w:tab w:val="num" w:pos="3600"/>
        </w:tabs>
        <w:ind w:left="3600" w:hanging="360"/>
      </w:pPr>
    </w:lvl>
    <w:lvl w:ilvl="5" w:tplc="F8A20950" w:tentative="1">
      <w:start w:val="1"/>
      <w:numFmt w:val="lowerRoman"/>
      <w:lvlText w:val="%6."/>
      <w:lvlJc w:val="right"/>
      <w:pPr>
        <w:tabs>
          <w:tab w:val="num" w:pos="4320"/>
        </w:tabs>
        <w:ind w:left="4320" w:hanging="180"/>
      </w:pPr>
    </w:lvl>
    <w:lvl w:ilvl="6" w:tplc="AC86407A" w:tentative="1">
      <w:start w:val="1"/>
      <w:numFmt w:val="decimal"/>
      <w:lvlText w:val="%7."/>
      <w:lvlJc w:val="left"/>
      <w:pPr>
        <w:tabs>
          <w:tab w:val="num" w:pos="5040"/>
        </w:tabs>
        <w:ind w:left="5040" w:hanging="360"/>
      </w:pPr>
    </w:lvl>
    <w:lvl w:ilvl="7" w:tplc="D1F4FE1A" w:tentative="1">
      <w:start w:val="1"/>
      <w:numFmt w:val="lowerLetter"/>
      <w:lvlText w:val="%8."/>
      <w:lvlJc w:val="left"/>
      <w:pPr>
        <w:tabs>
          <w:tab w:val="num" w:pos="5760"/>
        </w:tabs>
        <w:ind w:left="5760" w:hanging="360"/>
      </w:pPr>
    </w:lvl>
    <w:lvl w:ilvl="8" w:tplc="E418F1A8"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A10CF744">
      <w:start w:val="1"/>
      <w:numFmt w:val="decimal"/>
      <w:lvlText w:val="%1."/>
      <w:lvlJc w:val="left"/>
      <w:pPr>
        <w:ind w:left="720" w:hanging="360"/>
      </w:pPr>
      <w:rPr>
        <w:rFonts w:hint="default"/>
      </w:rPr>
    </w:lvl>
    <w:lvl w:ilvl="1" w:tplc="AA900ADC" w:tentative="1">
      <w:start w:val="1"/>
      <w:numFmt w:val="lowerLetter"/>
      <w:lvlText w:val="%2."/>
      <w:lvlJc w:val="left"/>
      <w:pPr>
        <w:ind w:left="1440" w:hanging="360"/>
      </w:pPr>
    </w:lvl>
    <w:lvl w:ilvl="2" w:tplc="D756917C" w:tentative="1">
      <w:start w:val="1"/>
      <w:numFmt w:val="lowerRoman"/>
      <w:lvlText w:val="%3."/>
      <w:lvlJc w:val="right"/>
      <w:pPr>
        <w:ind w:left="2160" w:hanging="180"/>
      </w:pPr>
    </w:lvl>
    <w:lvl w:ilvl="3" w:tplc="A704C6B4" w:tentative="1">
      <w:start w:val="1"/>
      <w:numFmt w:val="decimal"/>
      <w:lvlText w:val="%4."/>
      <w:lvlJc w:val="left"/>
      <w:pPr>
        <w:ind w:left="2880" w:hanging="360"/>
      </w:pPr>
    </w:lvl>
    <w:lvl w:ilvl="4" w:tplc="62D613D4" w:tentative="1">
      <w:start w:val="1"/>
      <w:numFmt w:val="lowerLetter"/>
      <w:lvlText w:val="%5."/>
      <w:lvlJc w:val="left"/>
      <w:pPr>
        <w:ind w:left="3600" w:hanging="360"/>
      </w:pPr>
    </w:lvl>
    <w:lvl w:ilvl="5" w:tplc="0C9E5B66" w:tentative="1">
      <w:start w:val="1"/>
      <w:numFmt w:val="lowerRoman"/>
      <w:lvlText w:val="%6."/>
      <w:lvlJc w:val="right"/>
      <w:pPr>
        <w:ind w:left="4320" w:hanging="180"/>
      </w:pPr>
    </w:lvl>
    <w:lvl w:ilvl="6" w:tplc="F378D32C" w:tentative="1">
      <w:start w:val="1"/>
      <w:numFmt w:val="decimal"/>
      <w:lvlText w:val="%7."/>
      <w:lvlJc w:val="left"/>
      <w:pPr>
        <w:ind w:left="5040" w:hanging="360"/>
      </w:pPr>
    </w:lvl>
    <w:lvl w:ilvl="7" w:tplc="DE32D6B4" w:tentative="1">
      <w:start w:val="1"/>
      <w:numFmt w:val="lowerLetter"/>
      <w:lvlText w:val="%8."/>
      <w:lvlJc w:val="left"/>
      <w:pPr>
        <w:ind w:left="5760" w:hanging="360"/>
      </w:pPr>
    </w:lvl>
    <w:lvl w:ilvl="8" w:tplc="4F1E85D4"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50F6595E">
      <w:start w:val="1"/>
      <w:numFmt w:val="decimal"/>
      <w:lvlText w:val="%1."/>
      <w:lvlJc w:val="left"/>
      <w:pPr>
        <w:tabs>
          <w:tab w:val="num" w:pos="720"/>
        </w:tabs>
        <w:ind w:left="720" w:hanging="360"/>
      </w:pPr>
      <w:rPr>
        <w:rFonts w:hint="default"/>
      </w:rPr>
    </w:lvl>
    <w:lvl w:ilvl="1" w:tplc="C7B4F5B2" w:tentative="1">
      <w:start w:val="1"/>
      <w:numFmt w:val="lowerLetter"/>
      <w:lvlText w:val="%2."/>
      <w:lvlJc w:val="left"/>
      <w:pPr>
        <w:tabs>
          <w:tab w:val="num" w:pos="1800"/>
        </w:tabs>
        <w:ind w:left="1800" w:hanging="360"/>
      </w:pPr>
    </w:lvl>
    <w:lvl w:ilvl="2" w:tplc="5FD62132" w:tentative="1">
      <w:start w:val="1"/>
      <w:numFmt w:val="lowerRoman"/>
      <w:lvlText w:val="%3."/>
      <w:lvlJc w:val="right"/>
      <w:pPr>
        <w:tabs>
          <w:tab w:val="num" w:pos="2520"/>
        </w:tabs>
        <w:ind w:left="2520" w:hanging="180"/>
      </w:pPr>
    </w:lvl>
    <w:lvl w:ilvl="3" w:tplc="FF062D8C" w:tentative="1">
      <w:start w:val="1"/>
      <w:numFmt w:val="decimal"/>
      <w:lvlText w:val="%4."/>
      <w:lvlJc w:val="left"/>
      <w:pPr>
        <w:tabs>
          <w:tab w:val="num" w:pos="3240"/>
        </w:tabs>
        <w:ind w:left="3240" w:hanging="360"/>
      </w:pPr>
    </w:lvl>
    <w:lvl w:ilvl="4" w:tplc="D0FE2842" w:tentative="1">
      <w:start w:val="1"/>
      <w:numFmt w:val="lowerLetter"/>
      <w:lvlText w:val="%5."/>
      <w:lvlJc w:val="left"/>
      <w:pPr>
        <w:tabs>
          <w:tab w:val="num" w:pos="3960"/>
        </w:tabs>
        <w:ind w:left="3960" w:hanging="360"/>
      </w:pPr>
    </w:lvl>
    <w:lvl w:ilvl="5" w:tplc="B6E60DD4" w:tentative="1">
      <w:start w:val="1"/>
      <w:numFmt w:val="lowerRoman"/>
      <w:lvlText w:val="%6."/>
      <w:lvlJc w:val="right"/>
      <w:pPr>
        <w:tabs>
          <w:tab w:val="num" w:pos="4680"/>
        </w:tabs>
        <w:ind w:left="4680" w:hanging="180"/>
      </w:pPr>
    </w:lvl>
    <w:lvl w:ilvl="6" w:tplc="CEB6C228" w:tentative="1">
      <w:start w:val="1"/>
      <w:numFmt w:val="decimal"/>
      <w:lvlText w:val="%7."/>
      <w:lvlJc w:val="left"/>
      <w:pPr>
        <w:tabs>
          <w:tab w:val="num" w:pos="5400"/>
        </w:tabs>
        <w:ind w:left="5400" w:hanging="360"/>
      </w:pPr>
    </w:lvl>
    <w:lvl w:ilvl="7" w:tplc="260E2FA2" w:tentative="1">
      <w:start w:val="1"/>
      <w:numFmt w:val="lowerLetter"/>
      <w:lvlText w:val="%8."/>
      <w:lvlJc w:val="left"/>
      <w:pPr>
        <w:tabs>
          <w:tab w:val="num" w:pos="6120"/>
        </w:tabs>
        <w:ind w:left="6120" w:hanging="360"/>
      </w:pPr>
    </w:lvl>
    <w:lvl w:ilvl="8" w:tplc="E6E6BE9A"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2BCC8172">
      <w:start w:val="1"/>
      <w:numFmt w:val="decimal"/>
      <w:lvlText w:val="%1."/>
      <w:lvlJc w:val="left"/>
      <w:pPr>
        <w:tabs>
          <w:tab w:val="num" w:pos="360"/>
        </w:tabs>
        <w:ind w:left="360" w:hanging="360"/>
      </w:pPr>
      <w:rPr>
        <w:rFonts w:hint="default"/>
      </w:rPr>
    </w:lvl>
    <w:lvl w:ilvl="1" w:tplc="69B81E2E" w:tentative="1">
      <w:start w:val="1"/>
      <w:numFmt w:val="lowerLetter"/>
      <w:lvlText w:val="%2."/>
      <w:lvlJc w:val="left"/>
      <w:pPr>
        <w:tabs>
          <w:tab w:val="num" w:pos="1080"/>
        </w:tabs>
        <w:ind w:left="1080" w:hanging="360"/>
      </w:pPr>
    </w:lvl>
    <w:lvl w:ilvl="2" w:tplc="439E829A" w:tentative="1">
      <w:start w:val="1"/>
      <w:numFmt w:val="lowerRoman"/>
      <w:lvlText w:val="%3."/>
      <w:lvlJc w:val="right"/>
      <w:pPr>
        <w:tabs>
          <w:tab w:val="num" w:pos="1800"/>
        </w:tabs>
        <w:ind w:left="1800" w:hanging="180"/>
      </w:pPr>
    </w:lvl>
    <w:lvl w:ilvl="3" w:tplc="E4505C6E" w:tentative="1">
      <w:start w:val="1"/>
      <w:numFmt w:val="decimal"/>
      <w:lvlText w:val="%4."/>
      <w:lvlJc w:val="left"/>
      <w:pPr>
        <w:tabs>
          <w:tab w:val="num" w:pos="2520"/>
        </w:tabs>
        <w:ind w:left="2520" w:hanging="360"/>
      </w:pPr>
    </w:lvl>
    <w:lvl w:ilvl="4" w:tplc="694627D4" w:tentative="1">
      <w:start w:val="1"/>
      <w:numFmt w:val="lowerLetter"/>
      <w:lvlText w:val="%5."/>
      <w:lvlJc w:val="left"/>
      <w:pPr>
        <w:tabs>
          <w:tab w:val="num" w:pos="3240"/>
        </w:tabs>
        <w:ind w:left="3240" w:hanging="360"/>
      </w:pPr>
    </w:lvl>
    <w:lvl w:ilvl="5" w:tplc="33523406" w:tentative="1">
      <w:start w:val="1"/>
      <w:numFmt w:val="lowerRoman"/>
      <w:lvlText w:val="%6."/>
      <w:lvlJc w:val="right"/>
      <w:pPr>
        <w:tabs>
          <w:tab w:val="num" w:pos="3960"/>
        </w:tabs>
        <w:ind w:left="3960" w:hanging="180"/>
      </w:pPr>
    </w:lvl>
    <w:lvl w:ilvl="6" w:tplc="46825F3C" w:tentative="1">
      <w:start w:val="1"/>
      <w:numFmt w:val="decimal"/>
      <w:lvlText w:val="%7."/>
      <w:lvlJc w:val="left"/>
      <w:pPr>
        <w:tabs>
          <w:tab w:val="num" w:pos="4680"/>
        </w:tabs>
        <w:ind w:left="4680" w:hanging="360"/>
      </w:pPr>
    </w:lvl>
    <w:lvl w:ilvl="7" w:tplc="13365C92" w:tentative="1">
      <w:start w:val="1"/>
      <w:numFmt w:val="lowerLetter"/>
      <w:lvlText w:val="%8."/>
      <w:lvlJc w:val="left"/>
      <w:pPr>
        <w:tabs>
          <w:tab w:val="num" w:pos="5400"/>
        </w:tabs>
        <w:ind w:left="5400" w:hanging="360"/>
      </w:pPr>
    </w:lvl>
    <w:lvl w:ilvl="8" w:tplc="D7F46A20"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29C23C20">
      <w:start w:val="1"/>
      <w:numFmt w:val="decimal"/>
      <w:lvlText w:val="%1."/>
      <w:lvlJc w:val="left"/>
      <w:pPr>
        <w:tabs>
          <w:tab w:val="num" w:pos="720"/>
        </w:tabs>
        <w:ind w:left="720" w:hanging="360"/>
      </w:pPr>
      <w:rPr>
        <w:rFonts w:hint="default"/>
        <w:b w:val="0"/>
      </w:rPr>
    </w:lvl>
    <w:lvl w:ilvl="1" w:tplc="2628119E" w:tentative="1">
      <w:start w:val="1"/>
      <w:numFmt w:val="lowerLetter"/>
      <w:lvlText w:val="%2."/>
      <w:lvlJc w:val="left"/>
      <w:pPr>
        <w:tabs>
          <w:tab w:val="num" w:pos="1800"/>
        </w:tabs>
        <w:ind w:left="1800" w:hanging="360"/>
      </w:pPr>
    </w:lvl>
    <w:lvl w:ilvl="2" w:tplc="22824E5A" w:tentative="1">
      <w:start w:val="1"/>
      <w:numFmt w:val="lowerRoman"/>
      <w:lvlText w:val="%3."/>
      <w:lvlJc w:val="right"/>
      <w:pPr>
        <w:tabs>
          <w:tab w:val="num" w:pos="2520"/>
        </w:tabs>
        <w:ind w:left="2520" w:hanging="180"/>
      </w:pPr>
    </w:lvl>
    <w:lvl w:ilvl="3" w:tplc="50983832" w:tentative="1">
      <w:start w:val="1"/>
      <w:numFmt w:val="decimal"/>
      <w:lvlText w:val="%4."/>
      <w:lvlJc w:val="left"/>
      <w:pPr>
        <w:tabs>
          <w:tab w:val="num" w:pos="3240"/>
        </w:tabs>
        <w:ind w:left="3240" w:hanging="360"/>
      </w:pPr>
    </w:lvl>
    <w:lvl w:ilvl="4" w:tplc="45E83F76" w:tentative="1">
      <w:start w:val="1"/>
      <w:numFmt w:val="lowerLetter"/>
      <w:lvlText w:val="%5."/>
      <w:lvlJc w:val="left"/>
      <w:pPr>
        <w:tabs>
          <w:tab w:val="num" w:pos="3960"/>
        </w:tabs>
        <w:ind w:left="3960" w:hanging="360"/>
      </w:pPr>
    </w:lvl>
    <w:lvl w:ilvl="5" w:tplc="052EF57A" w:tentative="1">
      <w:start w:val="1"/>
      <w:numFmt w:val="lowerRoman"/>
      <w:lvlText w:val="%6."/>
      <w:lvlJc w:val="right"/>
      <w:pPr>
        <w:tabs>
          <w:tab w:val="num" w:pos="4680"/>
        </w:tabs>
        <w:ind w:left="4680" w:hanging="180"/>
      </w:pPr>
    </w:lvl>
    <w:lvl w:ilvl="6" w:tplc="0388E4F4" w:tentative="1">
      <w:start w:val="1"/>
      <w:numFmt w:val="decimal"/>
      <w:lvlText w:val="%7."/>
      <w:lvlJc w:val="left"/>
      <w:pPr>
        <w:tabs>
          <w:tab w:val="num" w:pos="5400"/>
        </w:tabs>
        <w:ind w:left="5400" w:hanging="360"/>
      </w:pPr>
    </w:lvl>
    <w:lvl w:ilvl="7" w:tplc="F2BCCCAA" w:tentative="1">
      <w:start w:val="1"/>
      <w:numFmt w:val="lowerLetter"/>
      <w:lvlText w:val="%8."/>
      <w:lvlJc w:val="left"/>
      <w:pPr>
        <w:tabs>
          <w:tab w:val="num" w:pos="6120"/>
        </w:tabs>
        <w:ind w:left="6120" w:hanging="360"/>
      </w:pPr>
    </w:lvl>
    <w:lvl w:ilvl="8" w:tplc="1CFAE436"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51A83126">
      <w:start w:val="1"/>
      <w:numFmt w:val="decimal"/>
      <w:lvlText w:val="%1."/>
      <w:lvlJc w:val="left"/>
      <w:pPr>
        <w:ind w:left="720" w:hanging="360"/>
      </w:pPr>
      <w:rPr>
        <w:rFonts w:hint="default"/>
      </w:rPr>
    </w:lvl>
    <w:lvl w:ilvl="1" w:tplc="F5067DFC" w:tentative="1">
      <w:start w:val="1"/>
      <w:numFmt w:val="lowerLetter"/>
      <w:lvlText w:val="%2."/>
      <w:lvlJc w:val="left"/>
      <w:pPr>
        <w:ind w:left="1440" w:hanging="360"/>
      </w:pPr>
    </w:lvl>
    <w:lvl w:ilvl="2" w:tplc="C7D256C4" w:tentative="1">
      <w:start w:val="1"/>
      <w:numFmt w:val="lowerRoman"/>
      <w:lvlText w:val="%3."/>
      <w:lvlJc w:val="right"/>
      <w:pPr>
        <w:ind w:left="2160" w:hanging="180"/>
      </w:pPr>
    </w:lvl>
    <w:lvl w:ilvl="3" w:tplc="0318247A" w:tentative="1">
      <w:start w:val="1"/>
      <w:numFmt w:val="decimal"/>
      <w:lvlText w:val="%4."/>
      <w:lvlJc w:val="left"/>
      <w:pPr>
        <w:ind w:left="2880" w:hanging="360"/>
      </w:pPr>
    </w:lvl>
    <w:lvl w:ilvl="4" w:tplc="CF0693B8" w:tentative="1">
      <w:start w:val="1"/>
      <w:numFmt w:val="lowerLetter"/>
      <w:lvlText w:val="%5."/>
      <w:lvlJc w:val="left"/>
      <w:pPr>
        <w:ind w:left="3600" w:hanging="360"/>
      </w:pPr>
    </w:lvl>
    <w:lvl w:ilvl="5" w:tplc="6F0C8838" w:tentative="1">
      <w:start w:val="1"/>
      <w:numFmt w:val="lowerRoman"/>
      <w:lvlText w:val="%6."/>
      <w:lvlJc w:val="right"/>
      <w:pPr>
        <w:ind w:left="4320" w:hanging="180"/>
      </w:pPr>
    </w:lvl>
    <w:lvl w:ilvl="6" w:tplc="60F27C30" w:tentative="1">
      <w:start w:val="1"/>
      <w:numFmt w:val="decimal"/>
      <w:lvlText w:val="%7."/>
      <w:lvlJc w:val="left"/>
      <w:pPr>
        <w:ind w:left="5040" w:hanging="360"/>
      </w:pPr>
    </w:lvl>
    <w:lvl w:ilvl="7" w:tplc="A0021E42" w:tentative="1">
      <w:start w:val="1"/>
      <w:numFmt w:val="lowerLetter"/>
      <w:lvlText w:val="%8."/>
      <w:lvlJc w:val="left"/>
      <w:pPr>
        <w:ind w:left="5760" w:hanging="360"/>
      </w:pPr>
    </w:lvl>
    <w:lvl w:ilvl="8" w:tplc="2DCA1482"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22AC7170">
      <w:start w:val="1"/>
      <w:numFmt w:val="decimal"/>
      <w:lvlText w:val="%1."/>
      <w:lvlJc w:val="left"/>
      <w:pPr>
        <w:tabs>
          <w:tab w:val="num" w:pos="360"/>
        </w:tabs>
        <w:ind w:left="360" w:hanging="360"/>
      </w:pPr>
      <w:rPr>
        <w:rFonts w:hint="default"/>
        <w:b w:val="0"/>
      </w:rPr>
    </w:lvl>
    <w:lvl w:ilvl="1" w:tplc="5E0C7670" w:tentative="1">
      <w:start w:val="1"/>
      <w:numFmt w:val="lowerLetter"/>
      <w:lvlText w:val="%2."/>
      <w:lvlJc w:val="left"/>
      <w:pPr>
        <w:tabs>
          <w:tab w:val="num" w:pos="1440"/>
        </w:tabs>
        <w:ind w:left="1440" w:hanging="360"/>
      </w:pPr>
    </w:lvl>
    <w:lvl w:ilvl="2" w:tplc="27E4D9B8" w:tentative="1">
      <w:start w:val="1"/>
      <w:numFmt w:val="lowerRoman"/>
      <w:lvlText w:val="%3."/>
      <w:lvlJc w:val="right"/>
      <w:pPr>
        <w:tabs>
          <w:tab w:val="num" w:pos="2160"/>
        </w:tabs>
        <w:ind w:left="2160" w:hanging="180"/>
      </w:pPr>
    </w:lvl>
    <w:lvl w:ilvl="3" w:tplc="23CE0E64" w:tentative="1">
      <w:start w:val="1"/>
      <w:numFmt w:val="decimal"/>
      <w:lvlText w:val="%4."/>
      <w:lvlJc w:val="left"/>
      <w:pPr>
        <w:tabs>
          <w:tab w:val="num" w:pos="2880"/>
        </w:tabs>
        <w:ind w:left="2880" w:hanging="360"/>
      </w:pPr>
    </w:lvl>
    <w:lvl w:ilvl="4" w:tplc="71D69736" w:tentative="1">
      <w:start w:val="1"/>
      <w:numFmt w:val="lowerLetter"/>
      <w:lvlText w:val="%5."/>
      <w:lvlJc w:val="left"/>
      <w:pPr>
        <w:tabs>
          <w:tab w:val="num" w:pos="3600"/>
        </w:tabs>
        <w:ind w:left="3600" w:hanging="360"/>
      </w:pPr>
    </w:lvl>
    <w:lvl w:ilvl="5" w:tplc="9976C668" w:tentative="1">
      <w:start w:val="1"/>
      <w:numFmt w:val="lowerRoman"/>
      <w:lvlText w:val="%6."/>
      <w:lvlJc w:val="right"/>
      <w:pPr>
        <w:tabs>
          <w:tab w:val="num" w:pos="4320"/>
        </w:tabs>
        <w:ind w:left="4320" w:hanging="180"/>
      </w:pPr>
    </w:lvl>
    <w:lvl w:ilvl="6" w:tplc="01383A2E" w:tentative="1">
      <w:start w:val="1"/>
      <w:numFmt w:val="decimal"/>
      <w:lvlText w:val="%7."/>
      <w:lvlJc w:val="left"/>
      <w:pPr>
        <w:tabs>
          <w:tab w:val="num" w:pos="5040"/>
        </w:tabs>
        <w:ind w:left="5040" w:hanging="360"/>
      </w:pPr>
    </w:lvl>
    <w:lvl w:ilvl="7" w:tplc="60784B24" w:tentative="1">
      <w:start w:val="1"/>
      <w:numFmt w:val="lowerLetter"/>
      <w:lvlText w:val="%8."/>
      <w:lvlJc w:val="left"/>
      <w:pPr>
        <w:tabs>
          <w:tab w:val="num" w:pos="5760"/>
        </w:tabs>
        <w:ind w:left="5760" w:hanging="360"/>
      </w:pPr>
    </w:lvl>
    <w:lvl w:ilvl="8" w:tplc="FD6CB8E2"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90581A02">
      <w:start w:val="1"/>
      <w:numFmt w:val="decimal"/>
      <w:lvlText w:val="%1."/>
      <w:lvlJc w:val="left"/>
      <w:pPr>
        <w:tabs>
          <w:tab w:val="num" w:pos="360"/>
        </w:tabs>
        <w:ind w:left="360" w:hanging="360"/>
      </w:pPr>
      <w:rPr>
        <w:rFonts w:hint="default"/>
      </w:rPr>
    </w:lvl>
    <w:lvl w:ilvl="1" w:tplc="0C962168" w:tentative="1">
      <w:start w:val="1"/>
      <w:numFmt w:val="lowerLetter"/>
      <w:lvlText w:val="%2."/>
      <w:lvlJc w:val="left"/>
      <w:pPr>
        <w:tabs>
          <w:tab w:val="num" w:pos="456"/>
        </w:tabs>
        <w:ind w:left="456" w:hanging="360"/>
      </w:pPr>
    </w:lvl>
    <w:lvl w:ilvl="2" w:tplc="FA32EC0E" w:tentative="1">
      <w:start w:val="1"/>
      <w:numFmt w:val="lowerRoman"/>
      <w:lvlText w:val="%3."/>
      <w:lvlJc w:val="right"/>
      <w:pPr>
        <w:tabs>
          <w:tab w:val="num" w:pos="1176"/>
        </w:tabs>
        <w:ind w:left="1176" w:hanging="180"/>
      </w:pPr>
    </w:lvl>
    <w:lvl w:ilvl="3" w:tplc="98626FB8" w:tentative="1">
      <w:start w:val="1"/>
      <w:numFmt w:val="decimal"/>
      <w:lvlText w:val="%4."/>
      <w:lvlJc w:val="left"/>
      <w:pPr>
        <w:tabs>
          <w:tab w:val="num" w:pos="1896"/>
        </w:tabs>
        <w:ind w:left="1896" w:hanging="360"/>
      </w:pPr>
    </w:lvl>
    <w:lvl w:ilvl="4" w:tplc="83E09A02" w:tentative="1">
      <w:start w:val="1"/>
      <w:numFmt w:val="lowerLetter"/>
      <w:lvlText w:val="%5."/>
      <w:lvlJc w:val="left"/>
      <w:pPr>
        <w:tabs>
          <w:tab w:val="num" w:pos="2616"/>
        </w:tabs>
        <w:ind w:left="2616" w:hanging="360"/>
      </w:pPr>
    </w:lvl>
    <w:lvl w:ilvl="5" w:tplc="C03A2090" w:tentative="1">
      <w:start w:val="1"/>
      <w:numFmt w:val="lowerRoman"/>
      <w:lvlText w:val="%6."/>
      <w:lvlJc w:val="right"/>
      <w:pPr>
        <w:tabs>
          <w:tab w:val="num" w:pos="3336"/>
        </w:tabs>
        <w:ind w:left="3336" w:hanging="180"/>
      </w:pPr>
    </w:lvl>
    <w:lvl w:ilvl="6" w:tplc="9E4A20BC" w:tentative="1">
      <w:start w:val="1"/>
      <w:numFmt w:val="decimal"/>
      <w:lvlText w:val="%7."/>
      <w:lvlJc w:val="left"/>
      <w:pPr>
        <w:tabs>
          <w:tab w:val="num" w:pos="4056"/>
        </w:tabs>
        <w:ind w:left="4056" w:hanging="360"/>
      </w:pPr>
    </w:lvl>
    <w:lvl w:ilvl="7" w:tplc="3508F23C" w:tentative="1">
      <w:start w:val="1"/>
      <w:numFmt w:val="lowerLetter"/>
      <w:lvlText w:val="%8."/>
      <w:lvlJc w:val="left"/>
      <w:pPr>
        <w:tabs>
          <w:tab w:val="num" w:pos="4776"/>
        </w:tabs>
        <w:ind w:left="4776" w:hanging="360"/>
      </w:pPr>
    </w:lvl>
    <w:lvl w:ilvl="8" w:tplc="9F586C22"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E0583C9C">
      <w:start w:val="1"/>
      <w:numFmt w:val="decimal"/>
      <w:lvlText w:val="%1."/>
      <w:lvlJc w:val="left"/>
      <w:pPr>
        <w:ind w:left="720" w:hanging="360"/>
      </w:pPr>
      <w:rPr>
        <w:rFonts w:hint="default"/>
      </w:rPr>
    </w:lvl>
    <w:lvl w:ilvl="1" w:tplc="B6CAF53E" w:tentative="1">
      <w:start w:val="1"/>
      <w:numFmt w:val="lowerLetter"/>
      <w:lvlText w:val="%2."/>
      <w:lvlJc w:val="left"/>
      <w:pPr>
        <w:ind w:left="1440" w:hanging="360"/>
      </w:pPr>
    </w:lvl>
    <w:lvl w:ilvl="2" w:tplc="03A8C6AA" w:tentative="1">
      <w:start w:val="1"/>
      <w:numFmt w:val="lowerRoman"/>
      <w:lvlText w:val="%3."/>
      <w:lvlJc w:val="right"/>
      <w:pPr>
        <w:ind w:left="2160" w:hanging="180"/>
      </w:pPr>
    </w:lvl>
    <w:lvl w:ilvl="3" w:tplc="1E644818" w:tentative="1">
      <w:start w:val="1"/>
      <w:numFmt w:val="decimal"/>
      <w:lvlText w:val="%4."/>
      <w:lvlJc w:val="left"/>
      <w:pPr>
        <w:ind w:left="2880" w:hanging="360"/>
      </w:pPr>
    </w:lvl>
    <w:lvl w:ilvl="4" w:tplc="3E34C704" w:tentative="1">
      <w:start w:val="1"/>
      <w:numFmt w:val="lowerLetter"/>
      <w:lvlText w:val="%5."/>
      <w:lvlJc w:val="left"/>
      <w:pPr>
        <w:ind w:left="3600" w:hanging="360"/>
      </w:pPr>
    </w:lvl>
    <w:lvl w:ilvl="5" w:tplc="678613BC" w:tentative="1">
      <w:start w:val="1"/>
      <w:numFmt w:val="lowerRoman"/>
      <w:lvlText w:val="%6."/>
      <w:lvlJc w:val="right"/>
      <w:pPr>
        <w:ind w:left="4320" w:hanging="180"/>
      </w:pPr>
    </w:lvl>
    <w:lvl w:ilvl="6" w:tplc="959CEDC2" w:tentative="1">
      <w:start w:val="1"/>
      <w:numFmt w:val="decimal"/>
      <w:lvlText w:val="%7."/>
      <w:lvlJc w:val="left"/>
      <w:pPr>
        <w:ind w:left="5040" w:hanging="360"/>
      </w:pPr>
    </w:lvl>
    <w:lvl w:ilvl="7" w:tplc="B3347CE6" w:tentative="1">
      <w:start w:val="1"/>
      <w:numFmt w:val="lowerLetter"/>
      <w:lvlText w:val="%8."/>
      <w:lvlJc w:val="left"/>
      <w:pPr>
        <w:ind w:left="5760" w:hanging="360"/>
      </w:pPr>
    </w:lvl>
    <w:lvl w:ilvl="8" w:tplc="1C2C2854"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FA2862B6">
      <w:start w:val="1"/>
      <w:numFmt w:val="decimal"/>
      <w:lvlText w:val="%1."/>
      <w:lvlJc w:val="left"/>
      <w:pPr>
        <w:ind w:left="360" w:hanging="360"/>
      </w:pPr>
      <w:rPr>
        <w:rFonts w:hint="default"/>
        <w:b w:val="0"/>
      </w:rPr>
    </w:lvl>
    <w:lvl w:ilvl="1" w:tplc="4DB464A6" w:tentative="1">
      <w:start w:val="1"/>
      <w:numFmt w:val="lowerLetter"/>
      <w:lvlText w:val="%2."/>
      <w:lvlJc w:val="left"/>
      <w:pPr>
        <w:ind w:left="1440" w:hanging="360"/>
      </w:pPr>
    </w:lvl>
    <w:lvl w:ilvl="2" w:tplc="A33CCE46" w:tentative="1">
      <w:start w:val="1"/>
      <w:numFmt w:val="lowerRoman"/>
      <w:lvlText w:val="%3."/>
      <w:lvlJc w:val="right"/>
      <w:pPr>
        <w:ind w:left="2160" w:hanging="180"/>
      </w:pPr>
    </w:lvl>
    <w:lvl w:ilvl="3" w:tplc="0ED0B744" w:tentative="1">
      <w:start w:val="1"/>
      <w:numFmt w:val="decimal"/>
      <w:lvlText w:val="%4."/>
      <w:lvlJc w:val="left"/>
      <w:pPr>
        <w:ind w:left="2880" w:hanging="360"/>
      </w:pPr>
    </w:lvl>
    <w:lvl w:ilvl="4" w:tplc="645EEAE0" w:tentative="1">
      <w:start w:val="1"/>
      <w:numFmt w:val="lowerLetter"/>
      <w:lvlText w:val="%5."/>
      <w:lvlJc w:val="left"/>
      <w:pPr>
        <w:ind w:left="3600" w:hanging="360"/>
      </w:pPr>
    </w:lvl>
    <w:lvl w:ilvl="5" w:tplc="576C53C2" w:tentative="1">
      <w:start w:val="1"/>
      <w:numFmt w:val="lowerRoman"/>
      <w:lvlText w:val="%6."/>
      <w:lvlJc w:val="right"/>
      <w:pPr>
        <w:ind w:left="4320" w:hanging="180"/>
      </w:pPr>
    </w:lvl>
    <w:lvl w:ilvl="6" w:tplc="9FB8F3A6" w:tentative="1">
      <w:start w:val="1"/>
      <w:numFmt w:val="decimal"/>
      <w:lvlText w:val="%7."/>
      <w:lvlJc w:val="left"/>
      <w:pPr>
        <w:ind w:left="5040" w:hanging="360"/>
      </w:pPr>
    </w:lvl>
    <w:lvl w:ilvl="7" w:tplc="C2CEEC86" w:tentative="1">
      <w:start w:val="1"/>
      <w:numFmt w:val="lowerLetter"/>
      <w:lvlText w:val="%8."/>
      <w:lvlJc w:val="left"/>
      <w:pPr>
        <w:ind w:left="5760" w:hanging="360"/>
      </w:pPr>
    </w:lvl>
    <w:lvl w:ilvl="8" w:tplc="6204D214"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39725BA4">
      <w:start w:val="1"/>
      <w:numFmt w:val="decimal"/>
      <w:lvlText w:val="%1."/>
      <w:lvlJc w:val="left"/>
      <w:pPr>
        <w:tabs>
          <w:tab w:val="num" w:pos="360"/>
        </w:tabs>
        <w:ind w:left="360" w:hanging="360"/>
      </w:pPr>
      <w:rPr>
        <w:rFonts w:hint="default"/>
        <w:b w:val="0"/>
      </w:rPr>
    </w:lvl>
    <w:lvl w:ilvl="1" w:tplc="2468FE8E" w:tentative="1">
      <w:start w:val="1"/>
      <w:numFmt w:val="lowerLetter"/>
      <w:lvlText w:val="%2."/>
      <w:lvlJc w:val="left"/>
      <w:pPr>
        <w:tabs>
          <w:tab w:val="num" w:pos="1440"/>
        </w:tabs>
        <w:ind w:left="1440" w:hanging="360"/>
      </w:pPr>
    </w:lvl>
    <w:lvl w:ilvl="2" w:tplc="5B36B884" w:tentative="1">
      <w:start w:val="1"/>
      <w:numFmt w:val="lowerRoman"/>
      <w:lvlText w:val="%3."/>
      <w:lvlJc w:val="right"/>
      <w:pPr>
        <w:tabs>
          <w:tab w:val="num" w:pos="2160"/>
        </w:tabs>
        <w:ind w:left="2160" w:hanging="180"/>
      </w:pPr>
    </w:lvl>
    <w:lvl w:ilvl="3" w:tplc="0F1AD266" w:tentative="1">
      <w:start w:val="1"/>
      <w:numFmt w:val="decimal"/>
      <w:lvlText w:val="%4."/>
      <w:lvlJc w:val="left"/>
      <w:pPr>
        <w:tabs>
          <w:tab w:val="num" w:pos="2880"/>
        </w:tabs>
        <w:ind w:left="2880" w:hanging="360"/>
      </w:pPr>
    </w:lvl>
    <w:lvl w:ilvl="4" w:tplc="3BBE45B2" w:tentative="1">
      <w:start w:val="1"/>
      <w:numFmt w:val="lowerLetter"/>
      <w:lvlText w:val="%5."/>
      <w:lvlJc w:val="left"/>
      <w:pPr>
        <w:tabs>
          <w:tab w:val="num" w:pos="3600"/>
        </w:tabs>
        <w:ind w:left="3600" w:hanging="360"/>
      </w:pPr>
    </w:lvl>
    <w:lvl w:ilvl="5" w:tplc="3AAE7642" w:tentative="1">
      <w:start w:val="1"/>
      <w:numFmt w:val="lowerRoman"/>
      <w:lvlText w:val="%6."/>
      <w:lvlJc w:val="right"/>
      <w:pPr>
        <w:tabs>
          <w:tab w:val="num" w:pos="4320"/>
        </w:tabs>
        <w:ind w:left="4320" w:hanging="180"/>
      </w:pPr>
    </w:lvl>
    <w:lvl w:ilvl="6" w:tplc="59AC8804" w:tentative="1">
      <w:start w:val="1"/>
      <w:numFmt w:val="decimal"/>
      <w:lvlText w:val="%7."/>
      <w:lvlJc w:val="left"/>
      <w:pPr>
        <w:tabs>
          <w:tab w:val="num" w:pos="5040"/>
        </w:tabs>
        <w:ind w:left="5040" w:hanging="360"/>
      </w:pPr>
    </w:lvl>
    <w:lvl w:ilvl="7" w:tplc="8E3CFC08" w:tentative="1">
      <w:start w:val="1"/>
      <w:numFmt w:val="lowerLetter"/>
      <w:lvlText w:val="%8."/>
      <w:lvlJc w:val="left"/>
      <w:pPr>
        <w:tabs>
          <w:tab w:val="num" w:pos="5760"/>
        </w:tabs>
        <w:ind w:left="5760" w:hanging="360"/>
      </w:pPr>
    </w:lvl>
    <w:lvl w:ilvl="8" w:tplc="5074D5CA"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9120DAF8">
      <w:start w:val="1"/>
      <w:numFmt w:val="decimal"/>
      <w:lvlText w:val="%1."/>
      <w:lvlJc w:val="left"/>
      <w:pPr>
        <w:tabs>
          <w:tab w:val="num" w:pos="360"/>
        </w:tabs>
        <w:ind w:left="360" w:hanging="360"/>
      </w:pPr>
      <w:rPr>
        <w:rFonts w:hint="default"/>
      </w:rPr>
    </w:lvl>
    <w:lvl w:ilvl="1" w:tplc="FCB2DA96" w:tentative="1">
      <w:start w:val="1"/>
      <w:numFmt w:val="lowerLetter"/>
      <w:lvlText w:val="%2."/>
      <w:lvlJc w:val="left"/>
      <w:pPr>
        <w:tabs>
          <w:tab w:val="num" w:pos="720"/>
        </w:tabs>
        <w:ind w:left="720" w:hanging="360"/>
      </w:pPr>
    </w:lvl>
    <w:lvl w:ilvl="2" w:tplc="591A95D2" w:tentative="1">
      <w:start w:val="1"/>
      <w:numFmt w:val="lowerRoman"/>
      <w:lvlText w:val="%3."/>
      <w:lvlJc w:val="right"/>
      <w:pPr>
        <w:tabs>
          <w:tab w:val="num" w:pos="1440"/>
        </w:tabs>
        <w:ind w:left="1440" w:hanging="180"/>
      </w:pPr>
    </w:lvl>
    <w:lvl w:ilvl="3" w:tplc="01627D5A" w:tentative="1">
      <w:start w:val="1"/>
      <w:numFmt w:val="decimal"/>
      <w:lvlText w:val="%4."/>
      <w:lvlJc w:val="left"/>
      <w:pPr>
        <w:tabs>
          <w:tab w:val="num" w:pos="2160"/>
        </w:tabs>
        <w:ind w:left="2160" w:hanging="360"/>
      </w:pPr>
    </w:lvl>
    <w:lvl w:ilvl="4" w:tplc="7D908914" w:tentative="1">
      <w:start w:val="1"/>
      <w:numFmt w:val="lowerLetter"/>
      <w:lvlText w:val="%5."/>
      <w:lvlJc w:val="left"/>
      <w:pPr>
        <w:tabs>
          <w:tab w:val="num" w:pos="2880"/>
        </w:tabs>
        <w:ind w:left="2880" w:hanging="360"/>
      </w:pPr>
    </w:lvl>
    <w:lvl w:ilvl="5" w:tplc="4718D14C" w:tentative="1">
      <w:start w:val="1"/>
      <w:numFmt w:val="lowerRoman"/>
      <w:lvlText w:val="%6."/>
      <w:lvlJc w:val="right"/>
      <w:pPr>
        <w:tabs>
          <w:tab w:val="num" w:pos="3600"/>
        </w:tabs>
        <w:ind w:left="3600" w:hanging="180"/>
      </w:pPr>
    </w:lvl>
    <w:lvl w:ilvl="6" w:tplc="C90E9D44" w:tentative="1">
      <w:start w:val="1"/>
      <w:numFmt w:val="decimal"/>
      <w:lvlText w:val="%7."/>
      <w:lvlJc w:val="left"/>
      <w:pPr>
        <w:tabs>
          <w:tab w:val="num" w:pos="4320"/>
        </w:tabs>
        <w:ind w:left="4320" w:hanging="360"/>
      </w:pPr>
    </w:lvl>
    <w:lvl w:ilvl="7" w:tplc="C1A0CEA4" w:tentative="1">
      <w:start w:val="1"/>
      <w:numFmt w:val="lowerLetter"/>
      <w:lvlText w:val="%8."/>
      <w:lvlJc w:val="left"/>
      <w:pPr>
        <w:tabs>
          <w:tab w:val="num" w:pos="5040"/>
        </w:tabs>
        <w:ind w:left="5040" w:hanging="360"/>
      </w:pPr>
    </w:lvl>
    <w:lvl w:ilvl="8" w:tplc="07721336"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154C8250">
      <w:start w:val="1"/>
      <w:numFmt w:val="decimal"/>
      <w:lvlText w:val="%1."/>
      <w:lvlJc w:val="left"/>
      <w:pPr>
        <w:ind w:left="360" w:hanging="360"/>
      </w:pPr>
      <w:rPr>
        <w:rFonts w:hint="default"/>
        <w:b w:val="0"/>
      </w:rPr>
    </w:lvl>
    <w:lvl w:ilvl="1" w:tplc="A594A8FE" w:tentative="1">
      <w:start w:val="1"/>
      <w:numFmt w:val="lowerLetter"/>
      <w:lvlText w:val="%2."/>
      <w:lvlJc w:val="left"/>
      <w:pPr>
        <w:ind w:left="1440" w:hanging="360"/>
      </w:pPr>
    </w:lvl>
    <w:lvl w:ilvl="2" w:tplc="BC520EC8" w:tentative="1">
      <w:start w:val="1"/>
      <w:numFmt w:val="lowerRoman"/>
      <w:lvlText w:val="%3."/>
      <w:lvlJc w:val="right"/>
      <w:pPr>
        <w:ind w:left="2160" w:hanging="180"/>
      </w:pPr>
    </w:lvl>
    <w:lvl w:ilvl="3" w:tplc="9562462A" w:tentative="1">
      <w:start w:val="1"/>
      <w:numFmt w:val="decimal"/>
      <w:lvlText w:val="%4."/>
      <w:lvlJc w:val="left"/>
      <w:pPr>
        <w:ind w:left="2880" w:hanging="360"/>
      </w:pPr>
    </w:lvl>
    <w:lvl w:ilvl="4" w:tplc="18AE0E9C" w:tentative="1">
      <w:start w:val="1"/>
      <w:numFmt w:val="lowerLetter"/>
      <w:lvlText w:val="%5."/>
      <w:lvlJc w:val="left"/>
      <w:pPr>
        <w:ind w:left="3600" w:hanging="360"/>
      </w:pPr>
    </w:lvl>
    <w:lvl w:ilvl="5" w:tplc="F1C4B558" w:tentative="1">
      <w:start w:val="1"/>
      <w:numFmt w:val="lowerRoman"/>
      <w:lvlText w:val="%6."/>
      <w:lvlJc w:val="right"/>
      <w:pPr>
        <w:ind w:left="4320" w:hanging="180"/>
      </w:pPr>
    </w:lvl>
    <w:lvl w:ilvl="6" w:tplc="807A4302" w:tentative="1">
      <w:start w:val="1"/>
      <w:numFmt w:val="decimal"/>
      <w:lvlText w:val="%7."/>
      <w:lvlJc w:val="left"/>
      <w:pPr>
        <w:ind w:left="5040" w:hanging="360"/>
      </w:pPr>
    </w:lvl>
    <w:lvl w:ilvl="7" w:tplc="02747D48" w:tentative="1">
      <w:start w:val="1"/>
      <w:numFmt w:val="lowerLetter"/>
      <w:lvlText w:val="%8."/>
      <w:lvlJc w:val="left"/>
      <w:pPr>
        <w:ind w:left="5760" w:hanging="360"/>
      </w:pPr>
    </w:lvl>
    <w:lvl w:ilvl="8" w:tplc="B3962F14"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AEDCB1C4">
      <w:start w:val="1"/>
      <w:numFmt w:val="decimal"/>
      <w:lvlText w:val="%1."/>
      <w:lvlJc w:val="left"/>
      <w:pPr>
        <w:ind w:left="720" w:hanging="360"/>
      </w:pPr>
      <w:rPr>
        <w:rFonts w:hint="default"/>
      </w:rPr>
    </w:lvl>
    <w:lvl w:ilvl="1" w:tplc="209686DC" w:tentative="1">
      <w:start w:val="1"/>
      <w:numFmt w:val="lowerLetter"/>
      <w:lvlText w:val="%2."/>
      <w:lvlJc w:val="left"/>
      <w:pPr>
        <w:ind w:left="1440" w:hanging="360"/>
      </w:pPr>
    </w:lvl>
    <w:lvl w:ilvl="2" w:tplc="16225946" w:tentative="1">
      <w:start w:val="1"/>
      <w:numFmt w:val="lowerRoman"/>
      <w:lvlText w:val="%3."/>
      <w:lvlJc w:val="right"/>
      <w:pPr>
        <w:ind w:left="2160" w:hanging="180"/>
      </w:pPr>
    </w:lvl>
    <w:lvl w:ilvl="3" w:tplc="5E8C8C3E" w:tentative="1">
      <w:start w:val="1"/>
      <w:numFmt w:val="decimal"/>
      <w:lvlText w:val="%4."/>
      <w:lvlJc w:val="left"/>
      <w:pPr>
        <w:ind w:left="2880" w:hanging="360"/>
      </w:pPr>
    </w:lvl>
    <w:lvl w:ilvl="4" w:tplc="92C4FDCC" w:tentative="1">
      <w:start w:val="1"/>
      <w:numFmt w:val="lowerLetter"/>
      <w:lvlText w:val="%5."/>
      <w:lvlJc w:val="left"/>
      <w:pPr>
        <w:ind w:left="3600" w:hanging="360"/>
      </w:pPr>
    </w:lvl>
    <w:lvl w:ilvl="5" w:tplc="2B281368" w:tentative="1">
      <w:start w:val="1"/>
      <w:numFmt w:val="lowerRoman"/>
      <w:lvlText w:val="%6."/>
      <w:lvlJc w:val="right"/>
      <w:pPr>
        <w:ind w:left="4320" w:hanging="180"/>
      </w:pPr>
    </w:lvl>
    <w:lvl w:ilvl="6" w:tplc="BBE61830" w:tentative="1">
      <w:start w:val="1"/>
      <w:numFmt w:val="decimal"/>
      <w:lvlText w:val="%7."/>
      <w:lvlJc w:val="left"/>
      <w:pPr>
        <w:ind w:left="5040" w:hanging="360"/>
      </w:pPr>
    </w:lvl>
    <w:lvl w:ilvl="7" w:tplc="2BD63EEE" w:tentative="1">
      <w:start w:val="1"/>
      <w:numFmt w:val="lowerLetter"/>
      <w:lvlText w:val="%8."/>
      <w:lvlJc w:val="left"/>
      <w:pPr>
        <w:ind w:left="5760" w:hanging="360"/>
      </w:pPr>
    </w:lvl>
    <w:lvl w:ilvl="8" w:tplc="A3240444"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78BAD636">
      <w:start w:val="1"/>
      <w:numFmt w:val="decimal"/>
      <w:lvlText w:val="%1."/>
      <w:lvlJc w:val="left"/>
      <w:pPr>
        <w:tabs>
          <w:tab w:val="num" w:pos="360"/>
        </w:tabs>
        <w:ind w:left="360" w:hanging="360"/>
      </w:pPr>
      <w:rPr>
        <w:rFonts w:hint="default"/>
      </w:rPr>
    </w:lvl>
    <w:lvl w:ilvl="1" w:tplc="8F74DE72" w:tentative="1">
      <w:start w:val="1"/>
      <w:numFmt w:val="lowerLetter"/>
      <w:lvlText w:val="%2."/>
      <w:lvlJc w:val="left"/>
      <w:pPr>
        <w:tabs>
          <w:tab w:val="num" w:pos="456"/>
        </w:tabs>
        <w:ind w:left="456" w:hanging="360"/>
      </w:pPr>
    </w:lvl>
    <w:lvl w:ilvl="2" w:tplc="7868AEEE" w:tentative="1">
      <w:start w:val="1"/>
      <w:numFmt w:val="lowerRoman"/>
      <w:lvlText w:val="%3."/>
      <w:lvlJc w:val="right"/>
      <w:pPr>
        <w:tabs>
          <w:tab w:val="num" w:pos="1176"/>
        </w:tabs>
        <w:ind w:left="1176" w:hanging="180"/>
      </w:pPr>
    </w:lvl>
    <w:lvl w:ilvl="3" w:tplc="5136D80E" w:tentative="1">
      <w:start w:val="1"/>
      <w:numFmt w:val="decimal"/>
      <w:lvlText w:val="%4."/>
      <w:lvlJc w:val="left"/>
      <w:pPr>
        <w:tabs>
          <w:tab w:val="num" w:pos="1896"/>
        </w:tabs>
        <w:ind w:left="1896" w:hanging="360"/>
      </w:pPr>
    </w:lvl>
    <w:lvl w:ilvl="4" w:tplc="3CA4C456" w:tentative="1">
      <w:start w:val="1"/>
      <w:numFmt w:val="lowerLetter"/>
      <w:lvlText w:val="%5."/>
      <w:lvlJc w:val="left"/>
      <w:pPr>
        <w:tabs>
          <w:tab w:val="num" w:pos="2616"/>
        </w:tabs>
        <w:ind w:left="2616" w:hanging="360"/>
      </w:pPr>
    </w:lvl>
    <w:lvl w:ilvl="5" w:tplc="B2F61836" w:tentative="1">
      <w:start w:val="1"/>
      <w:numFmt w:val="lowerRoman"/>
      <w:lvlText w:val="%6."/>
      <w:lvlJc w:val="right"/>
      <w:pPr>
        <w:tabs>
          <w:tab w:val="num" w:pos="3336"/>
        </w:tabs>
        <w:ind w:left="3336" w:hanging="180"/>
      </w:pPr>
    </w:lvl>
    <w:lvl w:ilvl="6" w:tplc="398AAD4A" w:tentative="1">
      <w:start w:val="1"/>
      <w:numFmt w:val="decimal"/>
      <w:lvlText w:val="%7."/>
      <w:lvlJc w:val="left"/>
      <w:pPr>
        <w:tabs>
          <w:tab w:val="num" w:pos="4056"/>
        </w:tabs>
        <w:ind w:left="4056" w:hanging="360"/>
      </w:pPr>
    </w:lvl>
    <w:lvl w:ilvl="7" w:tplc="99CCC6E2" w:tentative="1">
      <w:start w:val="1"/>
      <w:numFmt w:val="lowerLetter"/>
      <w:lvlText w:val="%8."/>
      <w:lvlJc w:val="left"/>
      <w:pPr>
        <w:tabs>
          <w:tab w:val="num" w:pos="4776"/>
        </w:tabs>
        <w:ind w:left="4776" w:hanging="360"/>
      </w:pPr>
    </w:lvl>
    <w:lvl w:ilvl="8" w:tplc="85160194"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0F2C703C">
      <w:start w:val="1"/>
      <w:numFmt w:val="decimal"/>
      <w:lvlText w:val="%1)"/>
      <w:lvlJc w:val="left"/>
      <w:pPr>
        <w:ind w:left="720" w:hanging="360"/>
      </w:pPr>
    </w:lvl>
    <w:lvl w:ilvl="1" w:tplc="4B405B74" w:tentative="1">
      <w:start w:val="1"/>
      <w:numFmt w:val="lowerLetter"/>
      <w:lvlText w:val="%2."/>
      <w:lvlJc w:val="left"/>
      <w:pPr>
        <w:ind w:left="1440" w:hanging="360"/>
      </w:pPr>
    </w:lvl>
    <w:lvl w:ilvl="2" w:tplc="EB9EA22A" w:tentative="1">
      <w:start w:val="1"/>
      <w:numFmt w:val="lowerRoman"/>
      <w:lvlText w:val="%3."/>
      <w:lvlJc w:val="right"/>
      <w:pPr>
        <w:ind w:left="2160" w:hanging="180"/>
      </w:pPr>
    </w:lvl>
    <w:lvl w:ilvl="3" w:tplc="D23E50FC" w:tentative="1">
      <w:start w:val="1"/>
      <w:numFmt w:val="decimal"/>
      <w:lvlText w:val="%4."/>
      <w:lvlJc w:val="left"/>
      <w:pPr>
        <w:ind w:left="2880" w:hanging="360"/>
      </w:pPr>
    </w:lvl>
    <w:lvl w:ilvl="4" w:tplc="392E1C9E" w:tentative="1">
      <w:start w:val="1"/>
      <w:numFmt w:val="lowerLetter"/>
      <w:lvlText w:val="%5."/>
      <w:lvlJc w:val="left"/>
      <w:pPr>
        <w:ind w:left="3600" w:hanging="360"/>
      </w:pPr>
    </w:lvl>
    <w:lvl w:ilvl="5" w:tplc="1D4682F4" w:tentative="1">
      <w:start w:val="1"/>
      <w:numFmt w:val="lowerRoman"/>
      <w:lvlText w:val="%6."/>
      <w:lvlJc w:val="right"/>
      <w:pPr>
        <w:ind w:left="4320" w:hanging="180"/>
      </w:pPr>
    </w:lvl>
    <w:lvl w:ilvl="6" w:tplc="550AF44C" w:tentative="1">
      <w:start w:val="1"/>
      <w:numFmt w:val="decimal"/>
      <w:lvlText w:val="%7."/>
      <w:lvlJc w:val="left"/>
      <w:pPr>
        <w:ind w:left="5040" w:hanging="360"/>
      </w:pPr>
    </w:lvl>
    <w:lvl w:ilvl="7" w:tplc="C562E352" w:tentative="1">
      <w:start w:val="1"/>
      <w:numFmt w:val="lowerLetter"/>
      <w:lvlText w:val="%8."/>
      <w:lvlJc w:val="left"/>
      <w:pPr>
        <w:ind w:left="5760" w:hanging="360"/>
      </w:pPr>
    </w:lvl>
    <w:lvl w:ilvl="8" w:tplc="464C1FC6"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C926579E">
      <w:start w:val="1"/>
      <w:numFmt w:val="decimal"/>
      <w:lvlText w:val="%1."/>
      <w:lvlJc w:val="left"/>
      <w:pPr>
        <w:tabs>
          <w:tab w:val="num" w:pos="360"/>
        </w:tabs>
        <w:ind w:left="360" w:hanging="360"/>
      </w:pPr>
      <w:rPr>
        <w:rFonts w:hint="default"/>
        <w:b w:val="0"/>
      </w:rPr>
    </w:lvl>
    <w:lvl w:ilvl="1" w:tplc="9ED83546" w:tentative="1">
      <w:start w:val="1"/>
      <w:numFmt w:val="lowerLetter"/>
      <w:lvlText w:val="%2."/>
      <w:lvlJc w:val="left"/>
      <w:pPr>
        <w:tabs>
          <w:tab w:val="num" w:pos="1440"/>
        </w:tabs>
        <w:ind w:left="1440" w:hanging="360"/>
      </w:pPr>
    </w:lvl>
    <w:lvl w:ilvl="2" w:tplc="1E78412A" w:tentative="1">
      <w:start w:val="1"/>
      <w:numFmt w:val="lowerRoman"/>
      <w:lvlText w:val="%3."/>
      <w:lvlJc w:val="right"/>
      <w:pPr>
        <w:tabs>
          <w:tab w:val="num" w:pos="2160"/>
        </w:tabs>
        <w:ind w:left="2160" w:hanging="180"/>
      </w:pPr>
    </w:lvl>
    <w:lvl w:ilvl="3" w:tplc="778227BA" w:tentative="1">
      <w:start w:val="1"/>
      <w:numFmt w:val="decimal"/>
      <w:lvlText w:val="%4."/>
      <w:lvlJc w:val="left"/>
      <w:pPr>
        <w:tabs>
          <w:tab w:val="num" w:pos="2880"/>
        </w:tabs>
        <w:ind w:left="2880" w:hanging="360"/>
      </w:pPr>
    </w:lvl>
    <w:lvl w:ilvl="4" w:tplc="59267BCC" w:tentative="1">
      <w:start w:val="1"/>
      <w:numFmt w:val="lowerLetter"/>
      <w:lvlText w:val="%5."/>
      <w:lvlJc w:val="left"/>
      <w:pPr>
        <w:tabs>
          <w:tab w:val="num" w:pos="3600"/>
        </w:tabs>
        <w:ind w:left="3600" w:hanging="360"/>
      </w:pPr>
    </w:lvl>
    <w:lvl w:ilvl="5" w:tplc="B306838E" w:tentative="1">
      <w:start w:val="1"/>
      <w:numFmt w:val="lowerRoman"/>
      <w:lvlText w:val="%6."/>
      <w:lvlJc w:val="right"/>
      <w:pPr>
        <w:tabs>
          <w:tab w:val="num" w:pos="4320"/>
        </w:tabs>
        <w:ind w:left="4320" w:hanging="180"/>
      </w:pPr>
    </w:lvl>
    <w:lvl w:ilvl="6" w:tplc="693820F2" w:tentative="1">
      <w:start w:val="1"/>
      <w:numFmt w:val="decimal"/>
      <w:lvlText w:val="%7."/>
      <w:lvlJc w:val="left"/>
      <w:pPr>
        <w:tabs>
          <w:tab w:val="num" w:pos="5040"/>
        </w:tabs>
        <w:ind w:left="5040" w:hanging="360"/>
      </w:pPr>
    </w:lvl>
    <w:lvl w:ilvl="7" w:tplc="557CDA70" w:tentative="1">
      <w:start w:val="1"/>
      <w:numFmt w:val="lowerLetter"/>
      <w:lvlText w:val="%8."/>
      <w:lvlJc w:val="left"/>
      <w:pPr>
        <w:tabs>
          <w:tab w:val="num" w:pos="5760"/>
        </w:tabs>
        <w:ind w:left="5760" w:hanging="360"/>
      </w:pPr>
    </w:lvl>
    <w:lvl w:ilvl="8" w:tplc="B0EA6D72"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5E59"/>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4EB5"/>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051"/>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485"/>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0A87"/>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0DF3"/>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17D0D"/>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801"/>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915"/>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3F8F"/>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990"/>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459"/>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290B"/>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3FB"/>
    <w:rsid w:val="00E23446"/>
    <w:rsid w:val="00E2363B"/>
    <w:rsid w:val="00E236DE"/>
    <w:rsid w:val="00E24361"/>
    <w:rsid w:val="00E24419"/>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4D19"/>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06E"/>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B22"/>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A816-D5DB-47D8-8D25-4CC2C608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7214</Words>
  <Characters>4112</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7</cp:revision>
  <cp:lastPrinted>2020-11-10T13:29:00Z</cp:lastPrinted>
  <dcterms:created xsi:type="dcterms:W3CDTF">2024-08-22T13:51:00Z</dcterms:created>
  <dcterms:modified xsi:type="dcterms:W3CDTF">2024-08-23T11:23:00Z</dcterms:modified>
</cp:coreProperties>
</file>