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BF1086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BF1086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BF1086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BF1086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BF1086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BF108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19065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F1086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 xml:space="preserve">2024. </w:t>
            </w:r>
            <w:r w:rsidRPr="00470E79">
              <w:rPr>
                <w:noProof/>
              </w:rPr>
              <w:t>gada</w:t>
            </w:r>
            <w:r>
              <w:rPr>
                <w:noProof/>
              </w:rPr>
              <w:t xml:space="preserve"> 22. augusts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F1086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8</w:t>
            </w:r>
          </w:p>
        </w:tc>
      </w:tr>
    </w:tbl>
    <w:p w:rsidR="007916A8" w:rsidRPr="00135E42" w:rsidRDefault="007916A8" w:rsidP="007916A8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BF1086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B64347">
        <w:rPr>
          <w:noProof/>
        </w:rPr>
        <w:t>10.00</w:t>
      </w:r>
    </w:p>
    <w:p w:rsidR="009F6903" w:rsidRPr="00470E79" w:rsidRDefault="00BF1086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Pr="00470E79">
        <w:rPr>
          <w:noProof/>
        </w:rPr>
        <w:t>10</w:t>
      </w:r>
      <w:r w:rsidR="00B64347">
        <w:rPr>
          <w:noProof/>
        </w:rPr>
        <w:t>.</w:t>
      </w:r>
      <w:r w:rsidR="002A7792">
        <w:rPr>
          <w:noProof/>
        </w:rPr>
        <w:t>00</w:t>
      </w:r>
      <w:bookmarkStart w:id="0" w:name="_GoBack"/>
      <w:bookmarkEnd w:id="0"/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BF1086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B64347" w:rsidRPr="00E13C98">
        <w:rPr>
          <w:rFonts w:cs="Times New Roman"/>
          <w:bCs/>
        </w:rPr>
        <w:t>I</w:t>
      </w:r>
      <w:r w:rsidR="00B64347" w:rsidRPr="00E13C98">
        <w:rPr>
          <w:rFonts w:cs="Times New Roman"/>
          <w:bCs/>
          <w:szCs w:val="24"/>
        </w:rPr>
        <w:t xml:space="preserve">zglītības jautājumu </w:t>
      </w:r>
      <w:r w:rsidR="00B64347">
        <w:rPr>
          <w:rFonts w:cs="Times New Roman"/>
        </w:rPr>
        <w:t>k</w:t>
      </w:r>
      <w:r w:rsidR="00BA3E39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DE2B68">
        <w:rPr>
          <w:rFonts w:cs="Times New Roman"/>
        </w:rPr>
        <w:t xml:space="preserve">Raivis </w:t>
      </w:r>
      <w:proofErr w:type="spellStart"/>
      <w:r w:rsidR="00DE2B68">
        <w:rPr>
          <w:rFonts w:cs="Times New Roman"/>
        </w:rPr>
        <w:t>Ūzuls</w:t>
      </w:r>
      <w:proofErr w:type="spellEnd"/>
      <w:r w:rsidR="008257A8">
        <w:rPr>
          <w:rFonts w:cs="Times New Roman"/>
        </w:rPr>
        <w:t>.</w:t>
      </w:r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BF108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B64347">
        <w:t>Arita Zenfa.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B64347" w:rsidRDefault="00B64347" w:rsidP="00B64347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Andris Krauja,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564E81">
        <w:rPr>
          <w:rFonts w:cs="Times New Roman"/>
        </w:rPr>
        <w:t xml:space="preserve"> </w:t>
      </w:r>
      <w:r>
        <w:rPr>
          <w:rFonts w:cs="Times New Roman"/>
        </w:rPr>
        <w:t>Daiga Brante</w:t>
      </w:r>
      <w:r>
        <w:rPr>
          <w:rFonts w:cs="Times New Roman"/>
        </w:rPr>
        <w:t>.</w:t>
      </w:r>
    </w:p>
    <w:p w:rsidR="00B64347" w:rsidRDefault="00B64347" w:rsidP="00B64347">
      <w:pPr>
        <w:ind w:right="28"/>
        <w:jc w:val="both"/>
      </w:pPr>
    </w:p>
    <w:p w:rsidR="00B64347" w:rsidRDefault="00B64347" w:rsidP="00B64347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 w:rsidR="006F01C6">
        <w:rPr>
          <w:noProof/>
        </w:rPr>
        <w:t>,</w:t>
      </w:r>
      <w:r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D1D7A">
        <w:rPr>
          <w:noProof/>
        </w:rPr>
        <w:t xml:space="preserve"> </w:t>
      </w:r>
      <w:r>
        <w:t>Santa Ločmele,</w:t>
      </w:r>
      <w:r w:rsidRPr="00AE460B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 w:rsidR="006F01C6"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 w:rsidR="006F01C6"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 w:rsidR="006F01C6">
        <w:rPr>
          <w:noProof/>
        </w:rPr>
        <w:t>,</w:t>
      </w:r>
      <w:r w:rsidRPr="00B64347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 w:rsidR="006F01C6">
        <w:rPr>
          <w:noProof/>
        </w:rPr>
        <w:t>,</w:t>
      </w:r>
      <w:r w:rsidRPr="00B64347">
        <w:rPr>
          <w:noProof/>
        </w:rPr>
        <w:t xml:space="preserve"> </w:t>
      </w:r>
      <w:r>
        <w:rPr>
          <w:noProof/>
        </w:rPr>
        <w:t>Igors Miglinieks</w:t>
      </w:r>
      <w:r>
        <w:rPr>
          <w:noProof/>
        </w:rPr>
        <w:t xml:space="preserve"> (attālināti tiešsaistē)</w:t>
      </w:r>
      <w:r w:rsidR="006F01C6">
        <w:rPr>
          <w:noProof/>
        </w:rPr>
        <w:t>.</w:t>
      </w:r>
    </w:p>
    <w:p w:rsidR="00B64347" w:rsidRDefault="00B64347" w:rsidP="00B64347">
      <w:pPr>
        <w:jc w:val="both"/>
      </w:pPr>
    </w:p>
    <w:p w:rsidR="00B64347" w:rsidRDefault="00B64347" w:rsidP="00B64347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>:</w:t>
      </w:r>
      <w:r w:rsidR="006F01C6" w:rsidRPr="006F01C6">
        <w:rPr>
          <w:noProof/>
        </w:rPr>
        <w:t xml:space="preserve"> </w:t>
      </w:r>
      <w:r w:rsidR="006F01C6" w:rsidRPr="00470E79">
        <w:rPr>
          <w:noProof/>
        </w:rPr>
        <w:t>Jānis</w:t>
      </w:r>
      <w:r w:rsidR="006F01C6" w:rsidRPr="00470E79">
        <w:rPr>
          <w:b/>
          <w:noProof/>
        </w:rPr>
        <w:t xml:space="preserve"> </w:t>
      </w:r>
      <w:r w:rsidR="006F01C6" w:rsidRPr="00470E79">
        <w:rPr>
          <w:noProof/>
        </w:rPr>
        <w:t>Iklāvs</w:t>
      </w:r>
      <w:r w:rsidR="006F01C6">
        <w:rPr>
          <w:noProof/>
        </w:rPr>
        <w:t xml:space="preserve"> </w:t>
      </w:r>
      <w:r>
        <w:rPr>
          <w:noProof/>
        </w:rPr>
        <w:t>– darba nespējas lapa,</w:t>
      </w:r>
      <w:r w:rsidRPr="00D63E08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 – darba nespējas lapa</w:t>
      </w:r>
      <w:r w:rsidR="006F01C6"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 w:rsidR="006F01C6">
        <w:rPr>
          <w:noProof/>
        </w:rPr>
        <w:t xml:space="preserve"> – cits iemesls, </w:t>
      </w:r>
      <w:r w:rsidR="006F01C6" w:rsidRPr="00B64347">
        <w:rPr>
          <w:noProof/>
        </w:rPr>
        <w:t xml:space="preserve"> </w:t>
      </w:r>
      <w:r w:rsidR="006F01C6" w:rsidRPr="00470E79">
        <w:rPr>
          <w:noProof/>
        </w:rPr>
        <w:t>Dainis</w:t>
      </w:r>
      <w:r w:rsidR="006F01C6" w:rsidRPr="00470E79">
        <w:rPr>
          <w:b/>
          <w:noProof/>
        </w:rPr>
        <w:t xml:space="preserve"> </w:t>
      </w:r>
      <w:r w:rsidR="006F01C6" w:rsidRPr="00470E79">
        <w:rPr>
          <w:noProof/>
        </w:rPr>
        <w:t>Širovs</w:t>
      </w:r>
      <w:r w:rsidR="006F01C6">
        <w:rPr>
          <w:noProof/>
        </w:rPr>
        <w:t xml:space="preserve"> – iemesls nav zināms.</w:t>
      </w:r>
    </w:p>
    <w:p w:rsidR="00B64347" w:rsidRDefault="00B64347" w:rsidP="00B64347">
      <w:pPr>
        <w:jc w:val="both"/>
        <w:rPr>
          <w:rFonts w:cs="Times New Roman"/>
          <w:color w:val="auto"/>
          <w:szCs w:val="24"/>
        </w:rPr>
      </w:pPr>
    </w:p>
    <w:p w:rsidR="00C70053" w:rsidRDefault="00B64347" w:rsidP="006F01C6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 w:rsidR="006F01C6">
        <w:rPr>
          <w:rFonts w:cs="Times New Roman"/>
          <w:szCs w:val="24"/>
        </w:rPr>
        <w:t>Ogres novada pašvaldības i</w:t>
      </w:r>
      <w:r>
        <w:rPr>
          <w:rFonts w:cs="Times New Roman"/>
          <w:szCs w:val="24"/>
        </w:rPr>
        <w:t>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 w:rsidR="006F01C6">
        <w:rPr>
          <w:rFonts w:cs="Times New Roman"/>
          <w:szCs w:val="24"/>
        </w:rPr>
        <w:t>Juridiskās nodaļas jurists</w:t>
      </w:r>
      <w:r>
        <w:rPr>
          <w:rFonts w:cs="Times New Roman"/>
          <w:szCs w:val="24"/>
        </w:rPr>
        <w:t xml:space="preserve"> </w:t>
      </w:r>
      <w:r w:rsidR="006F01C6">
        <w:rPr>
          <w:rFonts w:cs="Times New Roman"/>
          <w:szCs w:val="24"/>
        </w:rPr>
        <w:t>Andris Pūga</w:t>
      </w:r>
      <w:r>
        <w:rPr>
          <w:rFonts w:cs="Times New Roman"/>
          <w:szCs w:val="24"/>
        </w:rPr>
        <w:t>,</w:t>
      </w:r>
      <w:r w:rsidRPr="006056C9">
        <w:rPr>
          <w:color w:val="auto"/>
        </w:rPr>
        <w:t xml:space="preserve"> </w:t>
      </w:r>
      <w:r w:rsidRPr="00ED28E1">
        <w:rPr>
          <w:rFonts w:cs="Times New Roman"/>
          <w:color w:val="auto"/>
          <w:szCs w:val="24"/>
          <w:shd w:val="clear" w:color="auto" w:fill="FFFFFF"/>
        </w:rPr>
        <w:t>Ogres novada Izglītības pārvaldes vadītājs Igors Grigorjevs, Ogres nova</w:t>
      </w:r>
      <w:r>
        <w:rPr>
          <w:rFonts w:cs="Times New Roman"/>
          <w:color w:val="auto"/>
          <w:szCs w:val="24"/>
          <w:shd w:val="clear" w:color="auto" w:fill="FFFFFF"/>
        </w:rPr>
        <w:t xml:space="preserve">da Izglītības pārvaldes vadītāja vietniece, </w:t>
      </w:r>
      <w:r w:rsidRPr="00AF22E9">
        <w:rPr>
          <w:rFonts w:cs="Times New Roman"/>
          <w:color w:val="1C1C1C"/>
          <w:szCs w:val="24"/>
          <w:shd w:val="clear" w:color="auto" w:fill="FFFFFF"/>
        </w:rPr>
        <w:t>Profesionālās ievirzes un interešu izglītības nodaļas vadītāja</w:t>
      </w:r>
      <w:r w:rsidRPr="00AF22E9">
        <w:rPr>
          <w:rFonts w:cs="Times New Roman"/>
          <w:color w:val="auto"/>
          <w:szCs w:val="24"/>
          <w:shd w:val="clear" w:color="auto" w:fill="FFFFFF"/>
        </w:rPr>
        <w:t xml:space="preserve"> Švēde</w:t>
      </w:r>
      <w:r>
        <w:rPr>
          <w:rFonts w:cs="Times New Roman"/>
          <w:color w:val="auto"/>
          <w:szCs w:val="24"/>
          <w:shd w:val="clear" w:color="auto" w:fill="FFFFFF"/>
        </w:rPr>
        <w:t>,</w:t>
      </w:r>
      <w:r w:rsidRPr="00286576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6F01C6" w:rsidRPr="006F01C6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vadītāja vietniece, </w:t>
      </w:r>
      <w:r w:rsidR="008257A8">
        <w:rPr>
          <w:rFonts w:cs="Times New Roman"/>
          <w:color w:val="auto"/>
          <w:szCs w:val="24"/>
          <w:shd w:val="clear" w:color="auto" w:fill="FFFFFF"/>
        </w:rPr>
        <w:t>V</w:t>
      </w:r>
      <w:r w:rsidR="006F01C6" w:rsidRPr="006F01C6">
        <w:rPr>
          <w:rFonts w:cs="Times New Roman"/>
          <w:color w:val="auto"/>
          <w:szCs w:val="24"/>
          <w:shd w:val="clear" w:color="auto" w:fill="FFFFFF"/>
        </w:rPr>
        <w:t>ispārējās izglītības nodaļas vadītāja</w:t>
      </w:r>
      <w:r w:rsidR="006F01C6" w:rsidRPr="006F01C6">
        <w:rPr>
          <w:rFonts w:cs="Times New Roman"/>
          <w:color w:val="auto"/>
          <w:szCs w:val="24"/>
          <w:shd w:val="clear" w:color="auto" w:fill="FFFFFF"/>
        </w:rPr>
        <w:t xml:space="preserve"> Sandra Grunte,</w:t>
      </w:r>
      <w:r w:rsidR="006F01C6" w:rsidRPr="006F01C6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  <w:r w:rsidR="008257A8" w:rsidRPr="00ED28E1">
        <w:rPr>
          <w:color w:val="auto"/>
        </w:rPr>
        <w:t>Attīstības un plānošanas nodaļas vadītāja</w:t>
      </w:r>
      <w:r w:rsidR="008257A8">
        <w:rPr>
          <w:color w:val="auto"/>
        </w:rPr>
        <w:t xml:space="preserve"> Aija Romanovska,</w:t>
      </w:r>
      <w:r w:rsidR="008257A8">
        <w:rPr>
          <w:color w:val="auto"/>
        </w:rPr>
        <w:t xml:space="preserve"> </w:t>
      </w:r>
      <w:r w:rsidR="008257A8" w:rsidRPr="00ED28E1">
        <w:rPr>
          <w:color w:val="auto"/>
        </w:rPr>
        <w:t>Attīstības un plānošanas nodaļas telpiskais plānotājs Toms Mārtiņš Millers,</w:t>
      </w:r>
      <w:r w:rsidR="008257A8" w:rsidRPr="00ED28E1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8257A8" w:rsidRPr="00ED28E1">
        <w:rPr>
          <w:color w:val="auto"/>
        </w:rPr>
        <w:t xml:space="preserve">Attīstības un plānošanas nodaļas telpiskais plānotājs Jevgēnijs Duboks, </w:t>
      </w:r>
      <w:r w:rsidR="006F01C6">
        <w:rPr>
          <w:rFonts w:cs="Times New Roman"/>
          <w:color w:val="1C1C1C"/>
          <w:szCs w:val="24"/>
          <w:shd w:val="clear" w:color="auto" w:fill="FFFFFF"/>
        </w:rPr>
        <w:t>Suntažu</w:t>
      </w:r>
      <w:r>
        <w:rPr>
          <w:rFonts w:cs="Times New Roman"/>
          <w:color w:val="1C1C1C"/>
          <w:szCs w:val="24"/>
          <w:shd w:val="clear" w:color="auto" w:fill="FFFFFF"/>
        </w:rPr>
        <w:t xml:space="preserve"> pagasta pārvaldes vadītājs </w:t>
      </w:r>
      <w:r w:rsidR="006F01C6">
        <w:rPr>
          <w:rFonts w:cs="Times New Roman"/>
          <w:color w:val="1C1C1C"/>
          <w:szCs w:val="24"/>
          <w:shd w:val="clear" w:color="auto" w:fill="FFFFFF"/>
        </w:rPr>
        <w:t>Valdis Ancāns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E743F1">
        <w:rPr>
          <w:rFonts w:cs="Times New Roman"/>
          <w:color w:val="auto"/>
          <w:szCs w:val="24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 w:rsidR="006F01C6">
        <w:rPr>
          <w:rFonts w:cs="Times New Roman"/>
          <w:iCs w:val="0"/>
          <w:color w:val="auto"/>
          <w:szCs w:val="24"/>
        </w:rPr>
        <w:t>.</w:t>
      </w:r>
    </w:p>
    <w:p w:rsidR="008257A8" w:rsidRDefault="008257A8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8257A8" w:rsidRDefault="008257A8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BF1086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BF108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finansējuma</w:t>
      </w:r>
      <w:r w:rsidRPr="00647A87">
        <w:rPr>
          <w:rFonts w:cs="Times New Roman"/>
          <w:noProof/>
          <w:szCs w:val="24"/>
        </w:rPr>
        <w:t xml:space="preserve"> piešķiršanu un līguma slēgšanu ar Ogres tehnikumu par dienesta viesnīcas pakalpojuma izmantošanu Ogres novada vispārējās vidējās izglītības iestāžu izglītojamajiem</w:t>
      </w:r>
      <w:r w:rsidR="00B64347">
        <w:rPr>
          <w:rFonts w:cs="Times New Roman"/>
          <w:noProof/>
          <w:szCs w:val="24"/>
        </w:rPr>
        <w:t>.</w:t>
      </w:r>
    </w:p>
    <w:p w:rsidR="004D55B6" w:rsidRPr="00647A87" w:rsidRDefault="00BF108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 xml:space="preserve">Par Ogres novada pašvaldības saistošo noteikumu Nr. ___/2024 “Mācību maksas noteikšanas </w:t>
      </w:r>
      <w:r w:rsidRPr="00647A87">
        <w:rPr>
          <w:rFonts w:cs="Times New Roman"/>
          <w:noProof/>
          <w:szCs w:val="24"/>
        </w:rPr>
        <w:t>un samaksas kārtība un atvieglojumi Ogres novada pašvaldības profesionālās ievirzes izglītības iestādēs” izdošanu</w:t>
      </w:r>
      <w:r w:rsidR="00B64347">
        <w:rPr>
          <w:rFonts w:cs="Times New Roman"/>
          <w:noProof/>
          <w:szCs w:val="24"/>
        </w:rPr>
        <w:t>.</w:t>
      </w:r>
    </w:p>
    <w:p w:rsidR="006F01C6" w:rsidRPr="006F01C6" w:rsidRDefault="00BF1086" w:rsidP="004D55B6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līguma slēgšanu ar  Rīgas Tehniskās universitātes Inženierzinātņu vidusskolu</w:t>
      </w:r>
      <w:r w:rsidR="00B64347">
        <w:rPr>
          <w:rFonts w:cs="Times New Roman"/>
          <w:noProof/>
          <w:szCs w:val="24"/>
        </w:rPr>
        <w:t>.</w:t>
      </w:r>
    </w:p>
    <w:p w:rsidR="00B64347" w:rsidRDefault="00B64347" w:rsidP="00B64347">
      <w:pPr>
        <w:jc w:val="center"/>
        <w:rPr>
          <w:rFonts w:cs="Times New Roman"/>
          <w:b/>
          <w:szCs w:val="24"/>
        </w:rPr>
      </w:pPr>
    </w:p>
    <w:p w:rsidR="004D55B6" w:rsidRPr="00AC2A7E" w:rsidRDefault="00B64347" w:rsidP="00B6434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BF108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finansējuma piešķiršanu un līguma slēgšanu ar Ogres</w:t>
      </w:r>
      <w:r w:rsidRPr="00AC2A7E">
        <w:rPr>
          <w:rFonts w:cs="Times New Roman"/>
          <w:b/>
          <w:noProof/>
          <w:szCs w:val="24"/>
        </w:rPr>
        <w:t xml:space="preserve"> tehnikumu par dienesta viesnīcas pakalpojuma izmantošanu Ogres novada vispārējās vidējās izglītības iestāžu izglītojamajiem</w:t>
      </w:r>
    </w:p>
    <w:p w:rsidR="004D55B6" w:rsidRDefault="00BF108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F108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64347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64347" w:rsidRDefault="00B64347" w:rsidP="00B64347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64347" w:rsidRDefault="00B64347" w:rsidP="00B64347">
      <w:pPr>
        <w:jc w:val="center"/>
        <w:rPr>
          <w:rFonts w:cs="Times New Roman"/>
          <w:szCs w:val="24"/>
        </w:rPr>
      </w:pPr>
    </w:p>
    <w:p w:rsidR="004D55B6" w:rsidRPr="00AC2A7E" w:rsidRDefault="00B64347" w:rsidP="00B64347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8257A8" w:rsidRDefault="008257A8" w:rsidP="00B64347">
      <w:pPr>
        <w:jc w:val="center"/>
        <w:rPr>
          <w:rFonts w:cs="Times New Roman"/>
          <w:b/>
          <w:noProof/>
          <w:szCs w:val="24"/>
        </w:rPr>
      </w:pPr>
    </w:p>
    <w:p w:rsidR="004D55B6" w:rsidRPr="00B64347" w:rsidRDefault="00B64347" w:rsidP="00B64347">
      <w:pPr>
        <w:jc w:val="center"/>
        <w:rPr>
          <w:rFonts w:cs="Times New Roman"/>
          <w:b/>
          <w:noProof/>
          <w:szCs w:val="24"/>
        </w:rPr>
      </w:pPr>
      <w:r w:rsidRPr="00B64347">
        <w:rPr>
          <w:rFonts w:cs="Times New Roman"/>
          <w:b/>
          <w:noProof/>
          <w:szCs w:val="24"/>
        </w:rPr>
        <w:t>2.</w:t>
      </w:r>
    </w:p>
    <w:p w:rsidR="004D55B6" w:rsidRPr="00AC2A7E" w:rsidRDefault="00BF108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Fonts w:cs="Times New Roman"/>
          <w:b/>
          <w:noProof/>
          <w:szCs w:val="24"/>
        </w:rPr>
        <w:t xml:space="preserve"> novada pašvaldības saistošo noteikumu Nr. ___/2024 “Mācību maksas noteikšanas un samaksas kārtība un atvieglojumi Ogres novada pašvaldības profesionālās ievirzes izglītības iestādēs” izdošanu</w:t>
      </w:r>
    </w:p>
    <w:p w:rsidR="004D55B6" w:rsidRDefault="00BF108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Švēde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F108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(Andris Krauja, Daiga Brante, Gints Sīviņš, Jānis Kaijaks, Pāvels Kotāns, Raivis Ūzuls), "Pret" – nav, "Atturas" – nav, "Nepiedalās" – nav</w:t>
      </w:r>
      <w:r w:rsidR="00B64347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64347" w:rsidRDefault="00B64347" w:rsidP="00B64347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64347" w:rsidRDefault="00B64347" w:rsidP="00B64347">
      <w:pPr>
        <w:jc w:val="center"/>
        <w:rPr>
          <w:rFonts w:cs="Times New Roman"/>
          <w:szCs w:val="24"/>
        </w:rPr>
      </w:pPr>
    </w:p>
    <w:p w:rsidR="00B64347" w:rsidRDefault="00B64347" w:rsidP="00B64347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B64347" w:rsidRDefault="00B64347" w:rsidP="00B64347">
      <w:pPr>
        <w:jc w:val="center"/>
        <w:rPr>
          <w:rFonts w:cs="Times New Roman"/>
          <w:b/>
          <w:noProof/>
          <w:szCs w:val="24"/>
        </w:rPr>
      </w:pPr>
      <w:r w:rsidRPr="00B64347">
        <w:rPr>
          <w:rFonts w:cs="Times New Roman"/>
          <w:b/>
          <w:noProof/>
          <w:szCs w:val="24"/>
        </w:rPr>
        <w:t>3.</w:t>
      </w:r>
    </w:p>
    <w:p w:rsidR="004D55B6" w:rsidRPr="00AC2A7E" w:rsidRDefault="00BF108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līguma slēgšanu ar  Rīga</w:t>
      </w:r>
      <w:r w:rsidRPr="00AC2A7E">
        <w:rPr>
          <w:rFonts w:cs="Times New Roman"/>
          <w:b/>
          <w:noProof/>
          <w:szCs w:val="24"/>
        </w:rPr>
        <w:t>s Tehniskās universitātes Inženierzinātņu vidusskolu</w:t>
      </w:r>
    </w:p>
    <w:p w:rsidR="004D55B6" w:rsidRDefault="00BF108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Sandra Grunte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F108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</w:t>
      </w:r>
      <w:r w:rsidRPr="00CB2D18">
        <w:rPr>
          <w:rFonts w:cs="Times New Roman"/>
          <w:b/>
          <w:noProof/>
          <w:szCs w:val="24"/>
        </w:rPr>
        <w:t xml:space="preserve"> balsīm "Par" (Andris Krauja, Daiga Brante, Gints Sīviņš, Jānis Kaijaks, Pāvels Kotāns, Raivis Ūzuls), "Pret" – nav, "Atturas" – nav, "Nepiedalās" – nav</w:t>
      </w:r>
      <w:r w:rsidR="00B64347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B64347" w:rsidRDefault="00B64347" w:rsidP="00B64347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B64347" w:rsidRDefault="00B64347" w:rsidP="00B64347">
      <w:pPr>
        <w:jc w:val="center"/>
        <w:rPr>
          <w:rFonts w:cs="Times New Roman"/>
          <w:szCs w:val="24"/>
        </w:rPr>
      </w:pPr>
    </w:p>
    <w:p w:rsidR="004D55B6" w:rsidRPr="006F01C6" w:rsidRDefault="00B64347" w:rsidP="006F01C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E037F8" w:rsidRDefault="00E037F8" w:rsidP="00B64347">
      <w:pPr>
        <w:jc w:val="both"/>
        <w:rPr>
          <w:rFonts w:cs="Times New Roman"/>
          <w:color w:val="auto"/>
        </w:rPr>
      </w:pPr>
    </w:p>
    <w:p w:rsidR="00B30C79" w:rsidRPr="00A17AB8" w:rsidRDefault="00BF1086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6F01C6">
        <w:rPr>
          <w:rFonts w:cs="Times New Roman"/>
          <w:color w:val="auto"/>
        </w:rPr>
        <w:t>10.07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190658">
        <w:tc>
          <w:tcPr>
            <w:tcW w:w="6048" w:type="dxa"/>
          </w:tcPr>
          <w:p w:rsidR="00B64347" w:rsidRPr="00CD65F2" w:rsidRDefault="00BF1086" w:rsidP="00B6434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B64347" w:rsidRPr="00E13C98">
              <w:rPr>
                <w:rFonts w:cs="Times New Roman"/>
                <w:bCs/>
              </w:rPr>
              <w:t>I</w:t>
            </w:r>
            <w:r w:rsidR="00B64347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B64347">
              <w:rPr>
                <w:rFonts w:cs="Times New Roman"/>
                <w:color w:val="auto"/>
              </w:rPr>
              <w:t xml:space="preserve"> </w:t>
            </w:r>
            <w:r w:rsidR="00B64347" w:rsidRPr="00657055">
              <w:rPr>
                <w:rFonts w:cs="Times New Roman"/>
                <w:color w:val="auto"/>
              </w:rPr>
              <w:t>pr</w:t>
            </w:r>
            <w:r w:rsidR="00B64347">
              <w:rPr>
                <w:rFonts w:cs="Times New Roman"/>
                <w:color w:val="auto"/>
              </w:rPr>
              <w:t>iekšsēdētājs</w:t>
            </w:r>
          </w:p>
          <w:p w:rsidR="00BB3B39" w:rsidRPr="00CD65F2" w:rsidRDefault="00BB3B3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190658" w:rsidTr="00DE4B3D">
              <w:tc>
                <w:tcPr>
                  <w:tcW w:w="4032" w:type="dxa"/>
                </w:tcPr>
                <w:p w:rsidR="00FC4841" w:rsidRPr="00657055" w:rsidRDefault="00BF1086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B64347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BF108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8257A8" w:rsidP="008257A8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</w:t>
            </w:r>
            <w:r w:rsidR="00BF1086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B64347" w:rsidRPr="00C51C8F" w:rsidRDefault="00B64347" w:rsidP="008257A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B64347" w:rsidRPr="00C51C8F" w:rsidRDefault="00B64347" w:rsidP="00B64347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sectPr w:rsidR="00B64347" w:rsidRPr="00C51C8F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86" w:rsidRDefault="00BF1086">
      <w:r>
        <w:separator/>
      </w:r>
    </w:p>
  </w:endnote>
  <w:endnote w:type="continuationSeparator" w:id="0">
    <w:p w:rsidR="00BF1086" w:rsidRDefault="00B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BF1086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22.08.2024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8</w:t>
    </w:r>
  </w:p>
  <w:p w:rsidR="00D22D6B" w:rsidRDefault="00BF108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A7792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A779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86" w:rsidRDefault="00BF1086">
      <w:r>
        <w:separator/>
      </w:r>
    </w:p>
  </w:footnote>
  <w:footnote w:type="continuationSeparator" w:id="0">
    <w:p w:rsidR="00BF1086" w:rsidRDefault="00B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801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A7E28">
      <w:numFmt w:val="none"/>
      <w:lvlText w:val=""/>
      <w:lvlJc w:val="left"/>
      <w:pPr>
        <w:tabs>
          <w:tab w:val="num" w:pos="360"/>
        </w:tabs>
      </w:pPr>
    </w:lvl>
    <w:lvl w:ilvl="2" w:tplc="465CCBCC">
      <w:numFmt w:val="none"/>
      <w:lvlText w:val=""/>
      <w:lvlJc w:val="left"/>
      <w:pPr>
        <w:tabs>
          <w:tab w:val="num" w:pos="360"/>
        </w:tabs>
      </w:pPr>
    </w:lvl>
    <w:lvl w:ilvl="3" w:tplc="FDB0FAB6">
      <w:numFmt w:val="none"/>
      <w:lvlText w:val=""/>
      <w:lvlJc w:val="left"/>
      <w:pPr>
        <w:tabs>
          <w:tab w:val="num" w:pos="360"/>
        </w:tabs>
      </w:pPr>
    </w:lvl>
    <w:lvl w:ilvl="4" w:tplc="99EA47DA">
      <w:numFmt w:val="none"/>
      <w:lvlText w:val=""/>
      <w:lvlJc w:val="left"/>
      <w:pPr>
        <w:tabs>
          <w:tab w:val="num" w:pos="360"/>
        </w:tabs>
      </w:pPr>
    </w:lvl>
    <w:lvl w:ilvl="5" w:tplc="D43EF8AC">
      <w:numFmt w:val="none"/>
      <w:lvlText w:val=""/>
      <w:lvlJc w:val="left"/>
      <w:pPr>
        <w:tabs>
          <w:tab w:val="num" w:pos="360"/>
        </w:tabs>
      </w:pPr>
    </w:lvl>
    <w:lvl w:ilvl="6" w:tplc="9058E780">
      <w:numFmt w:val="none"/>
      <w:lvlText w:val=""/>
      <w:lvlJc w:val="left"/>
      <w:pPr>
        <w:tabs>
          <w:tab w:val="num" w:pos="360"/>
        </w:tabs>
      </w:pPr>
    </w:lvl>
    <w:lvl w:ilvl="7" w:tplc="B9C67EC0">
      <w:numFmt w:val="none"/>
      <w:lvlText w:val=""/>
      <w:lvlJc w:val="left"/>
      <w:pPr>
        <w:tabs>
          <w:tab w:val="num" w:pos="360"/>
        </w:tabs>
      </w:pPr>
    </w:lvl>
    <w:lvl w:ilvl="8" w:tplc="18746B2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EC50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A25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9E6C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844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C657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B28E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964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3075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1C5E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38A21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5E6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07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65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AC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805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CF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C7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2ABA7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EBC8E96" w:tentative="1">
      <w:start w:val="1"/>
      <w:numFmt w:val="lowerLetter"/>
      <w:lvlText w:val="%2."/>
      <w:lvlJc w:val="left"/>
      <w:pPr>
        <w:ind w:left="1789" w:hanging="360"/>
      </w:pPr>
    </w:lvl>
    <w:lvl w:ilvl="2" w:tplc="BCC8B4F8" w:tentative="1">
      <w:start w:val="1"/>
      <w:numFmt w:val="lowerRoman"/>
      <w:lvlText w:val="%3."/>
      <w:lvlJc w:val="right"/>
      <w:pPr>
        <w:ind w:left="2509" w:hanging="180"/>
      </w:pPr>
    </w:lvl>
    <w:lvl w:ilvl="3" w:tplc="33243D1A" w:tentative="1">
      <w:start w:val="1"/>
      <w:numFmt w:val="decimal"/>
      <w:lvlText w:val="%4."/>
      <w:lvlJc w:val="left"/>
      <w:pPr>
        <w:ind w:left="3229" w:hanging="360"/>
      </w:pPr>
    </w:lvl>
    <w:lvl w:ilvl="4" w:tplc="896A1026" w:tentative="1">
      <w:start w:val="1"/>
      <w:numFmt w:val="lowerLetter"/>
      <w:lvlText w:val="%5."/>
      <w:lvlJc w:val="left"/>
      <w:pPr>
        <w:ind w:left="3949" w:hanging="360"/>
      </w:pPr>
    </w:lvl>
    <w:lvl w:ilvl="5" w:tplc="D100A640" w:tentative="1">
      <w:start w:val="1"/>
      <w:numFmt w:val="lowerRoman"/>
      <w:lvlText w:val="%6."/>
      <w:lvlJc w:val="right"/>
      <w:pPr>
        <w:ind w:left="4669" w:hanging="180"/>
      </w:pPr>
    </w:lvl>
    <w:lvl w:ilvl="6" w:tplc="6944AE74" w:tentative="1">
      <w:start w:val="1"/>
      <w:numFmt w:val="decimal"/>
      <w:lvlText w:val="%7."/>
      <w:lvlJc w:val="left"/>
      <w:pPr>
        <w:ind w:left="5389" w:hanging="360"/>
      </w:pPr>
    </w:lvl>
    <w:lvl w:ilvl="7" w:tplc="3FF054A4" w:tentative="1">
      <w:start w:val="1"/>
      <w:numFmt w:val="lowerLetter"/>
      <w:lvlText w:val="%8."/>
      <w:lvlJc w:val="left"/>
      <w:pPr>
        <w:ind w:left="6109" w:hanging="360"/>
      </w:pPr>
    </w:lvl>
    <w:lvl w:ilvl="8" w:tplc="6D8CF3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4EEF5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C0F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05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6B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CC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87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05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6E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84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E33C0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2AB996" w:tentative="1">
      <w:start w:val="1"/>
      <w:numFmt w:val="lowerLetter"/>
      <w:lvlText w:val="%2."/>
      <w:lvlJc w:val="left"/>
      <w:pPr>
        <w:ind w:left="1800" w:hanging="360"/>
      </w:pPr>
    </w:lvl>
    <w:lvl w:ilvl="2" w:tplc="2CD669B4" w:tentative="1">
      <w:start w:val="1"/>
      <w:numFmt w:val="lowerRoman"/>
      <w:lvlText w:val="%3."/>
      <w:lvlJc w:val="right"/>
      <w:pPr>
        <w:ind w:left="2520" w:hanging="180"/>
      </w:pPr>
    </w:lvl>
    <w:lvl w:ilvl="3" w:tplc="871CCD7A" w:tentative="1">
      <w:start w:val="1"/>
      <w:numFmt w:val="decimal"/>
      <w:lvlText w:val="%4."/>
      <w:lvlJc w:val="left"/>
      <w:pPr>
        <w:ind w:left="3240" w:hanging="360"/>
      </w:pPr>
    </w:lvl>
    <w:lvl w:ilvl="4" w:tplc="396653BE" w:tentative="1">
      <w:start w:val="1"/>
      <w:numFmt w:val="lowerLetter"/>
      <w:lvlText w:val="%5."/>
      <w:lvlJc w:val="left"/>
      <w:pPr>
        <w:ind w:left="3960" w:hanging="360"/>
      </w:pPr>
    </w:lvl>
    <w:lvl w:ilvl="5" w:tplc="05D40304" w:tentative="1">
      <w:start w:val="1"/>
      <w:numFmt w:val="lowerRoman"/>
      <w:lvlText w:val="%6."/>
      <w:lvlJc w:val="right"/>
      <w:pPr>
        <w:ind w:left="4680" w:hanging="180"/>
      </w:pPr>
    </w:lvl>
    <w:lvl w:ilvl="6" w:tplc="2F786D3C" w:tentative="1">
      <w:start w:val="1"/>
      <w:numFmt w:val="decimal"/>
      <w:lvlText w:val="%7."/>
      <w:lvlJc w:val="left"/>
      <w:pPr>
        <w:ind w:left="5400" w:hanging="360"/>
      </w:pPr>
    </w:lvl>
    <w:lvl w:ilvl="7" w:tplc="32A8AC8A" w:tentative="1">
      <w:start w:val="1"/>
      <w:numFmt w:val="lowerLetter"/>
      <w:lvlText w:val="%8."/>
      <w:lvlJc w:val="left"/>
      <w:pPr>
        <w:ind w:left="6120" w:hanging="360"/>
      </w:pPr>
    </w:lvl>
    <w:lvl w:ilvl="8" w:tplc="B48498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C9068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E002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34E5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D8EB1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2280E1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847A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09D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E620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56AC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B9A6CA5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37CA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A0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E3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8C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42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E2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B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E3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451E189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0405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22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46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2A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CC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0E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48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6F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83C22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8CAB5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48C8747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89A44A2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5C0A994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24D43214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86866468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50146934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73FAAB0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834439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BC0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C6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E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E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2E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12F24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64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2A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2A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EC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AE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0B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0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ED60F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0897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4AC3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652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ECEB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145B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161D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0E72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D622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9AF8CB1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CD8D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E6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82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EB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82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8C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E4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C6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BCBADA4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06A5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2D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0A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C5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8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A5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C7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A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539AD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C41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200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0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46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47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2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65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6EFC1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794FF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7062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B6FA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3079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262A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AAED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031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20BC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94B43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486A19E" w:tentative="1">
      <w:start w:val="1"/>
      <w:numFmt w:val="lowerLetter"/>
      <w:lvlText w:val="%2."/>
      <w:lvlJc w:val="left"/>
      <w:pPr>
        <w:ind w:left="1080" w:hanging="360"/>
      </w:pPr>
    </w:lvl>
    <w:lvl w:ilvl="2" w:tplc="A8C059B0" w:tentative="1">
      <w:start w:val="1"/>
      <w:numFmt w:val="lowerRoman"/>
      <w:lvlText w:val="%3."/>
      <w:lvlJc w:val="right"/>
      <w:pPr>
        <w:ind w:left="1800" w:hanging="180"/>
      </w:pPr>
    </w:lvl>
    <w:lvl w:ilvl="3" w:tplc="4558D2CE" w:tentative="1">
      <w:start w:val="1"/>
      <w:numFmt w:val="decimal"/>
      <w:lvlText w:val="%4."/>
      <w:lvlJc w:val="left"/>
      <w:pPr>
        <w:ind w:left="2520" w:hanging="360"/>
      </w:pPr>
    </w:lvl>
    <w:lvl w:ilvl="4" w:tplc="AD227B34" w:tentative="1">
      <w:start w:val="1"/>
      <w:numFmt w:val="lowerLetter"/>
      <w:lvlText w:val="%5."/>
      <w:lvlJc w:val="left"/>
      <w:pPr>
        <w:ind w:left="3240" w:hanging="360"/>
      </w:pPr>
    </w:lvl>
    <w:lvl w:ilvl="5" w:tplc="0F4060F8" w:tentative="1">
      <w:start w:val="1"/>
      <w:numFmt w:val="lowerRoman"/>
      <w:lvlText w:val="%6."/>
      <w:lvlJc w:val="right"/>
      <w:pPr>
        <w:ind w:left="3960" w:hanging="180"/>
      </w:pPr>
    </w:lvl>
    <w:lvl w:ilvl="6" w:tplc="6BC858B2" w:tentative="1">
      <w:start w:val="1"/>
      <w:numFmt w:val="decimal"/>
      <w:lvlText w:val="%7."/>
      <w:lvlJc w:val="left"/>
      <w:pPr>
        <w:ind w:left="4680" w:hanging="360"/>
      </w:pPr>
    </w:lvl>
    <w:lvl w:ilvl="7" w:tplc="2F16E902" w:tentative="1">
      <w:start w:val="1"/>
      <w:numFmt w:val="lowerLetter"/>
      <w:lvlText w:val="%8."/>
      <w:lvlJc w:val="left"/>
      <w:pPr>
        <w:ind w:left="5400" w:hanging="360"/>
      </w:pPr>
    </w:lvl>
    <w:lvl w:ilvl="8" w:tplc="8C24D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76DC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061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09E222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57FA7AC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C94504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B52A38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ADAAFA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41A850C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3AA584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A3B02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54C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AA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09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6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E6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CA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9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08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FFCA6C7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ABCE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42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6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8B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287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28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45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66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3912F04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C2CD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82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2E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1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2B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4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C2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02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9C5C0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12A8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03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6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C4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E5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A9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A4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6972C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CFEF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8B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AB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EF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E6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0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CA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45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439A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76EE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3AB20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1D8B9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8863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A2E6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A4F0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2C99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1686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0E29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98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AB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22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64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6D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07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04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41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8D5E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5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03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E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2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21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44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AD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00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DD2EB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C9AA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45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6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01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45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E7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69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CE6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D794E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49C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8261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FC23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D6E8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C20B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2E53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6293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A845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1C8699A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7D26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8E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C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A2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9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04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3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49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2218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46C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A5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4F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4A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0A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47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48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D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7FA2F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7DA813BA" w:tentative="1">
      <w:start w:val="1"/>
      <w:numFmt w:val="lowerLetter"/>
      <w:lvlText w:val="%2."/>
      <w:lvlJc w:val="left"/>
      <w:pPr>
        <w:ind w:left="1440" w:hanging="360"/>
      </w:pPr>
    </w:lvl>
    <w:lvl w:ilvl="2" w:tplc="3812543E" w:tentative="1">
      <w:start w:val="1"/>
      <w:numFmt w:val="lowerRoman"/>
      <w:lvlText w:val="%3."/>
      <w:lvlJc w:val="right"/>
      <w:pPr>
        <w:ind w:left="2160" w:hanging="180"/>
      </w:pPr>
    </w:lvl>
    <w:lvl w:ilvl="3" w:tplc="55842D60" w:tentative="1">
      <w:start w:val="1"/>
      <w:numFmt w:val="decimal"/>
      <w:lvlText w:val="%4."/>
      <w:lvlJc w:val="left"/>
      <w:pPr>
        <w:ind w:left="2880" w:hanging="360"/>
      </w:pPr>
    </w:lvl>
    <w:lvl w:ilvl="4" w:tplc="06BA6D54" w:tentative="1">
      <w:start w:val="1"/>
      <w:numFmt w:val="lowerLetter"/>
      <w:lvlText w:val="%5."/>
      <w:lvlJc w:val="left"/>
      <w:pPr>
        <w:ind w:left="3600" w:hanging="360"/>
      </w:pPr>
    </w:lvl>
    <w:lvl w:ilvl="5" w:tplc="905C9420" w:tentative="1">
      <w:start w:val="1"/>
      <w:numFmt w:val="lowerRoman"/>
      <w:lvlText w:val="%6."/>
      <w:lvlJc w:val="right"/>
      <w:pPr>
        <w:ind w:left="4320" w:hanging="180"/>
      </w:pPr>
    </w:lvl>
    <w:lvl w:ilvl="6" w:tplc="144C2142" w:tentative="1">
      <w:start w:val="1"/>
      <w:numFmt w:val="decimal"/>
      <w:lvlText w:val="%7."/>
      <w:lvlJc w:val="left"/>
      <w:pPr>
        <w:ind w:left="5040" w:hanging="360"/>
      </w:pPr>
    </w:lvl>
    <w:lvl w:ilvl="7" w:tplc="347E3514" w:tentative="1">
      <w:start w:val="1"/>
      <w:numFmt w:val="lowerLetter"/>
      <w:lvlText w:val="%8."/>
      <w:lvlJc w:val="left"/>
      <w:pPr>
        <w:ind w:left="5760" w:hanging="360"/>
      </w:pPr>
    </w:lvl>
    <w:lvl w:ilvl="8" w:tplc="8F949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CDF00DE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6D6916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AE7A2E28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37E22F1E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B60A3F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CF88392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23E43FF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720A01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404AA1E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D61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CC3ED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09EC78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EE6D90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388A2F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586720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69ECCC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C66A45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F260BA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AFFE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26A0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60C5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5A2B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48C2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F0D5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02C9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4A05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B85C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E012C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CC0DA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492706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6F279A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2C0E84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58AA5A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0F041C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A48E18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7D62F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8758D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0217B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3DAE1B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358A6C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AC680C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1E8E9B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206E24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33AE53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78A513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3D2E6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08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67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E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01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05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8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66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22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D22E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AFC2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4E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A6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8C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2F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2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62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1DA6DB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84F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0E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83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EB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C9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6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EC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24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D51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81A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4240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DA31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42E1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4404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D2DB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F63D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90A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1A4AF2E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AF49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8A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A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6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4E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88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6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B6D0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45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ED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F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22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81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86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4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01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9682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1C43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6A74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EA91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8C74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343A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58B6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EAB0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EA51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0F4E9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5C86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8E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43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0E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03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47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04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E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AA46F0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CE7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B0E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AE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80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A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CF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8E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11C64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3C2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4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E4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6D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2D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E1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68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8A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037AA9B2">
      <w:start w:val="1"/>
      <w:numFmt w:val="decimal"/>
      <w:lvlText w:val="%1."/>
      <w:lvlJc w:val="left"/>
      <w:pPr>
        <w:ind w:left="720" w:hanging="360"/>
      </w:pPr>
    </w:lvl>
    <w:lvl w:ilvl="1" w:tplc="96FA9DD8" w:tentative="1">
      <w:start w:val="1"/>
      <w:numFmt w:val="lowerLetter"/>
      <w:lvlText w:val="%2."/>
      <w:lvlJc w:val="left"/>
      <w:pPr>
        <w:ind w:left="1440" w:hanging="360"/>
      </w:pPr>
    </w:lvl>
    <w:lvl w:ilvl="2" w:tplc="EA5A2772">
      <w:start w:val="1"/>
      <w:numFmt w:val="lowerRoman"/>
      <w:lvlText w:val="%3."/>
      <w:lvlJc w:val="right"/>
      <w:pPr>
        <w:ind w:left="2160" w:hanging="180"/>
      </w:pPr>
    </w:lvl>
    <w:lvl w:ilvl="3" w:tplc="A2C28CF2" w:tentative="1">
      <w:start w:val="1"/>
      <w:numFmt w:val="decimal"/>
      <w:lvlText w:val="%4."/>
      <w:lvlJc w:val="left"/>
      <w:pPr>
        <w:ind w:left="2880" w:hanging="360"/>
      </w:pPr>
    </w:lvl>
    <w:lvl w:ilvl="4" w:tplc="AEE4E86A" w:tentative="1">
      <w:start w:val="1"/>
      <w:numFmt w:val="lowerLetter"/>
      <w:lvlText w:val="%5."/>
      <w:lvlJc w:val="left"/>
      <w:pPr>
        <w:ind w:left="3600" w:hanging="360"/>
      </w:pPr>
    </w:lvl>
    <w:lvl w:ilvl="5" w:tplc="EF1000D6" w:tentative="1">
      <w:start w:val="1"/>
      <w:numFmt w:val="lowerRoman"/>
      <w:lvlText w:val="%6."/>
      <w:lvlJc w:val="right"/>
      <w:pPr>
        <w:ind w:left="4320" w:hanging="180"/>
      </w:pPr>
    </w:lvl>
    <w:lvl w:ilvl="6" w:tplc="5D785986" w:tentative="1">
      <w:start w:val="1"/>
      <w:numFmt w:val="decimal"/>
      <w:lvlText w:val="%7."/>
      <w:lvlJc w:val="left"/>
      <w:pPr>
        <w:ind w:left="5040" w:hanging="360"/>
      </w:pPr>
    </w:lvl>
    <w:lvl w:ilvl="7" w:tplc="D3867714" w:tentative="1">
      <w:start w:val="1"/>
      <w:numFmt w:val="lowerLetter"/>
      <w:lvlText w:val="%8."/>
      <w:lvlJc w:val="left"/>
      <w:pPr>
        <w:ind w:left="5760" w:hanging="360"/>
      </w:pPr>
    </w:lvl>
    <w:lvl w:ilvl="8" w:tplc="C9566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91C0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413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1025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CC0C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A1F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24EB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00F8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C44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CAEA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55DE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6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81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67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62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A9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CF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CB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0A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1DC679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6A9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E2CD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BA38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86D0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7273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36A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DA82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AEF3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4C4C7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01B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8724EF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3E48B7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BBCBC9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5B2BCD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9D40073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FAC65B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0F8D10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C4AA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0A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A76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E0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4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CE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A1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07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F80D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588B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92F8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F89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4C7F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5C84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5C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B421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105C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93162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AAE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81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44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8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4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E7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4A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66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664E1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184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E7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ED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A6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08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C7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09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4D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23D4D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EEB6A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86AC1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B4AC4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564630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1FCE1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FBE404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9A634F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F621CE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AC92F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169A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4A48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CA6A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0AAE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0C62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E89A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FAE4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26EB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224C3FF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BD43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E6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C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27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60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A6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C0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D5A6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8B45618" w:tentative="1">
      <w:start w:val="1"/>
      <w:numFmt w:val="lowerLetter"/>
      <w:lvlText w:val="%2."/>
      <w:lvlJc w:val="left"/>
      <w:pPr>
        <w:ind w:left="1800" w:hanging="360"/>
      </w:pPr>
    </w:lvl>
    <w:lvl w:ilvl="2" w:tplc="573AC572" w:tentative="1">
      <w:start w:val="1"/>
      <w:numFmt w:val="lowerRoman"/>
      <w:lvlText w:val="%3."/>
      <w:lvlJc w:val="right"/>
      <w:pPr>
        <w:ind w:left="2520" w:hanging="180"/>
      </w:pPr>
    </w:lvl>
    <w:lvl w:ilvl="3" w:tplc="1D5830F4" w:tentative="1">
      <w:start w:val="1"/>
      <w:numFmt w:val="decimal"/>
      <w:lvlText w:val="%4."/>
      <w:lvlJc w:val="left"/>
      <w:pPr>
        <w:ind w:left="3240" w:hanging="360"/>
      </w:pPr>
    </w:lvl>
    <w:lvl w:ilvl="4" w:tplc="6C2EAA98" w:tentative="1">
      <w:start w:val="1"/>
      <w:numFmt w:val="lowerLetter"/>
      <w:lvlText w:val="%5."/>
      <w:lvlJc w:val="left"/>
      <w:pPr>
        <w:ind w:left="3960" w:hanging="360"/>
      </w:pPr>
    </w:lvl>
    <w:lvl w:ilvl="5" w:tplc="35DA786A" w:tentative="1">
      <w:start w:val="1"/>
      <w:numFmt w:val="lowerRoman"/>
      <w:lvlText w:val="%6."/>
      <w:lvlJc w:val="right"/>
      <w:pPr>
        <w:ind w:left="4680" w:hanging="180"/>
      </w:pPr>
    </w:lvl>
    <w:lvl w:ilvl="6" w:tplc="107A6632" w:tentative="1">
      <w:start w:val="1"/>
      <w:numFmt w:val="decimal"/>
      <w:lvlText w:val="%7."/>
      <w:lvlJc w:val="left"/>
      <w:pPr>
        <w:ind w:left="5400" w:hanging="360"/>
      </w:pPr>
    </w:lvl>
    <w:lvl w:ilvl="7" w:tplc="E9BA4290" w:tentative="1">
      <w:start w:val="1"/>
      <w:numFmt w:val="lowerLetter"/>
      <w:lvlText w:val="%8."/>
      <w:lvlJc w:val="left"/>
      <w:pPr>
        <w:ind w:left="6120" w:hanging="360"/>
      </w:pPr>
    </w:lvl>
    <w:lvl w:ilvl="8" w:tplc="E54AC3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0A0E0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26F288" w:tentative="1">
      <w:start w:val="1"/>
      <w:numFmt w:val="lowerLetter"/>
      <w:lvlText w:val="%2."/>
      <w:lvlJc w:val="left"/>
      <w:pPr>
        <w:ind w:left="1440" w:hanging="360"/>
      </w:pPr>
    </w:lvl>
    <w:lvl w:ilvl="2" w:tplc="D84A2FCC" w:tentative="1">
      <w:start w:val="1"/>
      <w:numFmt w:val="lowerRoman"/>
      <w:lvlText w:val="%3."/>
      <w:lvlJc w:val="right"/>
      <w:pPr>
        <w:ind w:left="2160" w:hanging="180"/>
      </w:pPr>
    </w:lvl>
    <w:lvl w:ilvl="3" w:tplc="04C44C12" w:tentative="1">
      <w:start w:val="1"/>
      <w:numFmt w:val="decimal"/>
      <w:lvlText w:val="%4."/>
      <w:lvlJc w:val="left"/>
      <w:pPr>
        <w:ind w:left="2880" w:hanging="360"/>
      </w:pPr>
    </w:lvl>
    <w:lvl w:ilvl="4" w:tplc="D48EFB36" w:tentative="1">
      <w:start w:val="1"/>
      <w:numFmt w:val="lowerLetter"/>
      <w:lvlText w:val="%5."/>
      <w:lvlJc w:val="left"/>
      <w:pPr>
        <w:ind w:left="3600" w:hanging="360"/>
      </w:pPr>
    </w:lvl>
    <w:lvl w:ilvl="5" w:tplc="CA6AEE48" w:tentative="1">
      <w:start w:val="1"/>
      <w:numFmt w:val="lowerRoman"/>
      <w:lvlText w:val="%6."/>
      <w:lvlJc w:val="right"/>
      <w:pPr>
        <w:ind w:left="4320" w:hanging="180"/>
      </w:pPr>
    </w:lvl>
    <w:lvl w:ilvl="6" w:tplc="CBA06A6A" w:tentative="1">
      <w:start w:val="1"/>
      <w:numFmt w:val="decimal"/>
      <w:lvlText w:val="%7."/>
      <w:lvlJc w:val="left"/>
      <w:pPr>
        <w:ind w:left="5040" w:hanging="360"/>
      </w:pPr>
    </w:lvl>
    <w:lvl w:ilvl="7" w:tplc="C23898FA" w:tentative="1">
      <w:start w:val="1"/>
      <w:numFmt w:val="lowerLetter"/>
      <w:lvlText w:val="%8."/>
      <w:lvlJc w:val="left"/>
      <w:pPr>
        <w:ind w:left="5760" w:hanging="360"/>
      </w:pPr>
    </w:lvl>
    <w:lvl w:ilvl="8" w:tplc="2E968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F460A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7A1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6E7F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C65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6803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D6B8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4066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468B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CEE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E77E9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98EDF6" w:tentative="1">
      <w:start w:val="1"/>
      <w:numFmt w:val="lowerLetter"/>
      <w:lvlText w:val="%2."/>
      <w:lvlJc w:val="left"/>
      <w:pPr>
        <w:ind w:left="1440" w:hanging="360"/>
      </w:pPr>
    </w:lvl>
    <w:lvl w:ilvl="2" w:tplc="7A72F25C" w:tentative="1">
      <w:start w:val="1"/>
      <w:numFmt w:val="lowerRoman"/>
      <w:lvlText w:val="%3."/>
      <w:lvlJc w:val="right"/>
      <w:pPr>
        <w:ind w:left="2160" w:hanging="180"/>
      </w:pPr>
    </w:lvl>
    <w:lvl w:ilvl="3" w:tplc="6010D324" w:tentative="1">
      <w:start w:val="1"/>
      <w:numFmt w:val="decimal"/>
      <w:lvlText w:val="%4."/>
      <w:lvlJc w:val="left"/>
      <w:pPr>
        <w:ind w:left="2880" w:hanging="360"/>
      </w:pPr>
    </w:lvl>
    <w:lvl w:ilvl="4" w:tplc="A204E0BA" w:tentative="1">
      <w:start w:val="1"/>
      <w:numFmt w:val="lowerLetter"/>
      <w:lvlText w:val="%5."/>
      <w:lvlJc w:val="left"/>
      <w:pPr>
        <w:ind w:left="3600" w:hanging="360"/>
      </w:pPr>
    </w:lvl>
    <w:lvl w:ilvl="5" w:tplc="D2A81042" w:tentative="1">
      <w:start w:val="1"/>
      <w:numFmt w:val="lowerRoman"/>
      <w:lvlText w:val="%6."/>
      <w:lvlJc w:val="right"/>
      <w:pPr>
        <w:ind w:left="4320" w:hanging="180"/>
      </w:pPr>
    </w:lvl>
    <w:lvl w:ilvl="6" w:tplc="33DAB6E6" w:tentative="1">
      <w:start w:val="1"/>
      <w:numFmt w:val="decimal"/>
      <w:lvlText w:val="%7."/>
      <w:lvlJc w:val="left"/>
      <w:pPr>
        <w:ind w:left="5040" w:hanging="360"/>
      </w:pPr>
    </w:lvl>
    <w:lvl w:ilvl="7" w:tplc="36BE5D9E" w:tentative="1">
      <w:start w:val="1"/>
      <w:numFmt w:val="lowerLetter"/>
      <w:lvlText w:val="%8."/>
      <w:lvlJc w:val="left"/>
      <w:pPr>
        <w:ind w:left="5760" w:hanging="360"/>
      </w:pPr>
    </w:lvl>
    <w:lvl w:ilvl="8" w:tplc="F176E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ED03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4F24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10E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A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A4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AC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41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2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4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3884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A7AB6" w:tentative="1">
      <w:start w:val="1"/>
      <w:numFmt w:val="lowerLetter"/>
      <w:lvlText w:val="%2."/>
      <w:lvlJc w:val="left"/>
      <w:pPr>
        <w:ind w:left="1440" w:hanging="360"/>
      </w:pPr>
    </w:lvl>
    <w:lvl w:ilvl="2" w:tplc="1144D96C" w:tentative="1">
      <w:start w:val="1"/>
      <w:numFmt w:val="lowerRoman"/>
      <w:lvlText w:val="%3."/>
      <w:lvlJc w:val="right"/>
      <w:pPr>
        <w:ind w:left="2160" w:hanging="180"/>
      </w:pPr>
    </w:lvl>
    <w:lvl w:ilvl="3" w:tplc="9E70CF8C" w:tentative="1">
      <w:start w:val="1"/>
      <w:numFmt w:val="decimal"/>
      <w:lvlText w:val="%4."/>
      <w:lvlJc w:val="left"/>
      <w:pPr>
        <w:ind w:left="2880" w:hanging="360"/>
      </w:pPr>
    </w:lvl>
    <w:lvl w:ilvl="4" w:tplc="D99A7E34" w:tentative="1">
      <w:start w:val="1"/>
      <w:numFmt w:val="lowerLetter"/>
      <w:lvlText w:val="%5."/>
      <w:lvlJc w:val="left"/>
      <w:pPr>
        <w:ind w:left="3600" w:hanging="360"/>
      </w:pPr>
    </w:lvl>
    <w:lvl w:ilvl="5" w:tplc="184A4AE6" w:tentative="1">
      <w:start w:val="1"/>
      <w:numFmt w:val="lowerRoman"/>
      <w:lvlText w:val="%6."/>
      <w:lvlJc w:val="right"/>
      <w:pPr>
        <w:ind w:left="4320" w:hanging="180"/>
      </w:pPr>
    </w:lvl>
    <w:lvl w:ilvl="6" w:tplc="BC5CC270" w:tentative="1">
      <w:start w:val="1"/>
      <w:numFmt w:val="decimal"/>
      <w:lvlText w:val="%7."/>
      <w:lvlJc w:val="left"/>
      <w:pPr>
        <w:ind w:left="5040" w:hanging="360"/>
      </w:pPr>
    </w:lvl>
    <w:lvl w:ilvl="7" w:tplc="B596E450" w:tentative="1">
      <w:start w:val="1"/>
      <w:numFmt w:val="lowerLetter"/>
      <w:lvlText w:val="%8."/>
      <w:lvlJc w:val="left"/>
      <w:pPr>
        <w:ind w:left="5760" w:hanging="360"/>
      </w:pPr>
    </w:lvl>
    <w:lvl w:ilvl="8" w:tplc="5A862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16E01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D2E60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834E05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D78DEB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94C1D9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C7C51F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70C9EE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4821A6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FD4D31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78D85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EF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C4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EB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88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8C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A9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5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EF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DF789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D842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F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2E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21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AB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A5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2A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6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5626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5639DC" w:tentative="1">
      <w:start w:val="1"/>
      <w:numFmt w:val="lowerLetter"/>
      <w:lvlText w:val="%2."/>
      <w:lvlJc w:val="left"/>
      <w:pPr>
        <w:ind w:left="1440" w:hanging="360"/>
      </w:pPr>
    </w:lvl>
    <w:lvl w:ilvl="2" w:tplc="2AA8C67A" w:tentative="1">
      <w:start w:val="1"/>
      <w:numFmt w:val="lowerRoman"/>
      <w:lvlText w:val="%3."/>
      <w:lvlJc w:val="right"/>
      <w:pPr>
        <w:ind w:left="2160" w:hanging="180"/>
      </w:pPr>
    </w:lvl>
    <w:lvl w:ilvl="3" w:tplc="AC9A2F3A" w:tentative="1">
      <w:start w:val="1"/>
      <w:numFmt w:val="decimal"/>
      <w:lvlText w:val="%4."/>
      <w:lvlJc w:val="left"/>
      <w:pPr>
        <w:ind w:left="2880" w:hanging="360"/>
      </w:pPr>
    </w:lvl>
    <w:lvl w:ilvl="4" w:tplc="25EA08F6" w:tentative="1">
      <w:start w:val="1"/>
      <w:numFmt w:val="lowerLetter"/>
      <w:lvlText w:val="%5."/>
      <w:lvlJc w:val="left"/>
      <w:pPr>
        <w:ind w:left="3600" w:hanging="360"/>
      </w:pPr>
    </w:lvl>
    <w:lvl w:ilvl="5" w:tplc="00F04D12" w:tentative="1">
      <w:start w:val="1"/>
      <w:numFmt w:val="lowerRoman"/>
      <w:lvlText w:val="%6."/>
      <w:lvlJc w:val="right"/>
      <w:pPr>
        <w:ind w:left="4320" w:hanging="180"/>
      </w:pPr>
    </w:lvl>
    <w:lvl w:ilvl="6" w:tplc="0DD8623E" w:tentative="1">
      <w:start w:val="1"/>
      <w:numFmt w:val="decimal"/>
      <w:lvlText w:val="%7."/>
      <w:lvlJc w:val="left"/>
      <w:pPr>
        <w:ind w:left="5040" w:hanging="360"/>
      </w:pPr>
    </w:lvl>
    <w:lvl w:ilvl="7" w:tplc="71CAC08E" w:tentative="1">
      <w:start w:val="1"/>
      <w:numFmt w:val="lowerLetter"/>
      <w:lvlText w:val="%8."/>
      <w:lvlJc w:val="left"/>
      <w:pPr>
        <w:ind w:left="5760" w:hanging="360"/>
      </w:pPr>
    </w:lvl>
    <w:lvl w:ilvl="8" w:tplc="7F9A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C2F2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5847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C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83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6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22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E9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C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4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11EA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844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7C08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921E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226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723F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926D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7231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9C21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91D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C61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8A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0A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A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8A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87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8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66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5936D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A38D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64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29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B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E5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0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42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E4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6E4E1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F81F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6EFE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CC95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E6AE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EAF4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12B9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442F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E0F8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78C465B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5082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9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EE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9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A9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4C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8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20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6B36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F27D6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3DCF7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860D67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C3C45A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1B6720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DEE80D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AF269C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0DECDF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F2D44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03F26">
      <w:start w:val="1"/>
      <w:numFmt w:val="lowerLetter"/>
      <w:lvlText w:val="%2."/>
      <w:lvlJc w:val="left"/>
      <w:pPr>
        <w:ind w:left="1440" w:hanging="360"/>
      </w:pPr>
    </w:lvl>
    <w:lvl w:ilvl="2" w:tplc="E5660CC8" w:tentative="1">
      <w:start w:val="1"/>
      <w:numFmt w:val="lowerRoman"/>
      <w:lvlText w:val="%3."/>
      <w:lvlJc w:val="right"/>
      <w:pPr>
        <w:ind w:left="2160" w:hanging="180"/>
      </w:pPr>
    </w:lvl>
    <w:lvl w:ilvl="3" w:tplc="D206D822" w:tentative="1">
      <w:start w:val="1"/>
      <w:numFmt w:val="decimal"/>
      <w:lvlText w:val="%4."/>
      <w:lvlJc w:val="left"/>
      <w:pPr>
        <w:ind w:left="2880" w:hanging="360"/>
      </w:pPr>
    </w:lvl>
    <w:lvl w:ilvl="4" w:tplc="3B3E23DC" w:tentative="1">
      <w:start w:val="1"/>
      <w:numFmt w:val="lowerLetter"/>
      <w:lvlText w:val="%5."/>
      <w:lvlJc w:val="left"/>
      <w:pPr>
        <w:ind w:left="3600" w:hanging="360"/>
      </w:pPr>
    </w:lvl>
    <w:lvl w:ilvl="5" w:tplc="FAD09C9A" w:tentative="1">
      <w:start w:val="1"/>
      <w:numFmt w:val="lowerRoman"/>
      <w:lvlText w:val="%6."/>
      <w:lvlJc w:val="right"/>
      <w:pPr>
        <w:ind w:left="4320" w:hanging="180"/>
      </w:pPr>
    </w:lvl>
    <w:lvl w:ilvl="6" w:tplc="5BCAC46C" w:tentative="1">
      <w:start w:val="1"/>
      <w:numFmt w:val="decimal"/>
      <w:lvlText w:val="%7."/>
      <w:lvlJc w:val="left"/>
      <w:pPr>
        <w:ind w:left="5040" w:hanging="360"/>
      </w:pPr>
    </w:lvl>
    <w:lvl w:ilvl="7" w:tplc="F3467F80" w:tentative="1">
      <w:start w:val="1"/>
      <w:numFmt w:val="lowerLetter"/>
      <w:lvlText w:val="%8."/>
      <w:lvlJc w:val="left"/>
      <w:pPr>
        <w:ind w:left="5760" w:hanging="360"/>
      </w:pPr>
    </w:lvl>
    <w:lvl w:ilvl="8" w:tplc="E4B2F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53B00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7EF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07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A7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04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A0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88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23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A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DE120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187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0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0C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AD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07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6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7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AB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130346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DFE0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4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43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2F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03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64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2B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CC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DBB4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505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A0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66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E7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8D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E7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E5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AB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B7CE0E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458F408" w:tentative="1">
      <w:start w:val="1"/>
      <w:numFmt w:val="lowerLetter"/>
      <w:lvlText w:val="%2."/>
      <w:lvlJc w:val="left"/>
      <w:pPr>
        <w:ind w:left="1080" w:hanging="360"/>
      </w:pPr>
    </w:lvl>
    <w:lvl w:ilvl="2" w:tplc="5DB4463A" w:tentative="1">
      <w:start w:val="1"/>
      <w:numFmt w:val="lowerRoman"/>
      <w:lvlText w:val="%3."/>
      <w:lvlJc w:val="right"/>
      <w:pPr>
        <w:ind w:left="1800" w:hanging="180"/>
      </w:pPr>
    </w:lvl>
    <w:lvl w:ilvl="3" w:tplc="800A8212" w:tentative="1">
      <w:start w:val="1"/>
      <w:numFmt w:val="decimal"/>
      <w:lvlText w:val="%4."/>
      <w:lvlJc w:val="left"/>
      <w:pPr>
        <w:ind w:left="2520" w:hanging="360"/>
      </w:pPr>
    </w:lvl>
    <w:lvl w:ilvl="4" w:tplc="6E2627DC" w:tentative="1">
      <w:start w:val="1"/>
      <w:numFmt w:val="lowerLetter"/>
      <w:lvlText w:val="%5."/>
      <w:lvlJc w:val="left"/>
      <w:pPr>
        <w:ind w:left="3240" w:hanging="360"/>
      </w:pPr>
    </w:lvl>
    <w:lvl w:ilvl="5" w:tplc="857A0FF4" w:tentative="1">
      <w:start w:val="1"/>
      <w:numFmt w:val="lowerRoman"/>
      <w:lvlText w:val="%6."/>
      <w:lvlJc w:val="right"/>
      <w:pPr>
        <w:ind w:left="3960" w:hanging="180"/>
      </w:pPr>
    </w:lvl>
    <w:lvl w:ilvl="6" w:tplc="5658CA46" w:tentative="1">
      <w:start w:val="1"/>
      <w:numFmt w:val="decimal"/>
      <w:lvlText w:val="%7."/>
      <w:lvlJc w:val="left"/>
      <w:pPr>
        <w:ind w:left="4680" w:hanging="360"/>
      </w:pPr>
    </w:lvl>
    <w:lvl w:ilvl="7" w:tplc="9C82CD46" w:tentative="1">
      <w:start w:val="1"/>
      <w:numFmt w:val="lowerLetter"/>
      <w:lvlText w:val="%8."/>
      <w:lvlJc w:val="left"/>
      <w:pPr>
        <w:ind w:left="5400" w:hanging="360"/>
      </w:pPr>
    </w:lvl>
    <w:lvl w:ilvl="8" w:tplc="AED262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0A720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D49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AF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8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E7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74D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4E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A5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8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12742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0B9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C49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D467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32F2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3E4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C455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7E26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5A46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3822FC6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C18AED2" w:tentative="1">
      <w:start w:val="1"/>
      <w:numFmt w:val="lowerLetter"/>
      <w:lvlText w:val="%2."/>
      <w:lvlJc w:val="left"/>
      <w:pPr>
        <w:ind w:left="1440" w:hanging="360"/>
      </w:pPr>
    </w:lvl>
    <w:lvl w:ilvl="2" w:tplc="5010CFA6" w:tentative="1">
      <w:start w:val="1"/>
      <w:numFmt w:val="lowerRoman"/>
      <w:lvlText w:val="%3."/>
      <w:lvlJc w:val="right"/>
      <w:pPr>
        <w:ind w:left="2160" w:hanging="180"/>
      </w:pPr>
    </w:lvl>
    <w:lvl w:ilvl="3" w:tplc="AA90D72E" w:tentative="1">
      <w:start w:val="1"/>
      <w:numFmt w:val="decimal"/>
      <w:lvlText w:val="%4."/>
      <w:lvlJc w:val="left"/>
      <w:pPr>
        <w:ind w:left="2880" w:hanging="360"/>
      </w:pPr>
    </w:lvl>
    <w:lvl w:ilvl="4" w:tplc="9BB2A858" w:tentative="1">
      <w:start w:val="1"/>
      <w:numFmt w:val="lowerLetter"/>
      <w:lvlText w:val="%5."/>
      <w:lvlJc w:val="left"/>
      <w:pPr>
        <w:ind w:left="3600" w:hanging="360"/>
      </w:pPr>
    </w:lvl>
    <w:lvl w:ilvl="5" w:tplc="B080C4B8" w:tentative="1">
      <w:start w:val="1"/>
      <w:numFmt w:val="lowerRoman"/>
      <w:lvlText w:val="%6."/>
      <w:lvlJc w:val="right"/>
      <w:pPr>
        <w:ind w:left="4320" w:hanging="180"/>
      </w:pPr>
    </w:lvl>
    <w:lvl w:ilvl="6" w:tplc="4F9A5C86" w:tentative="1">
      <w:start w:val="1"/>
      <w:numFmt w:val="decimal"/>
      <w:lvlText w:val="%7."/>
      <w:lvlJc w:val="left"/>
      <w:pPr>
        <w:ind w:left="5040" w:hanging="360"/>
      </w:pPr>
    </w:lvl>
    <w:lvl w:ilvl="7" w:tplc="1B3E9996" w:tentative="1">
      <w:start w:val="1"/>
      <w:numFmt w:val="lowerLetter"/>
      <w:lvlText w:val="%8."/>
      <w:lvlJc w:val="left"/>
      <w:pPr>
        <w:ind w:left="5760" w:hanging="360"/>
      </w:pPr>
    </w:lvl>
    <w:lvl w:ilvl="8" w:tplc="92540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89CC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E11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926B7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AA36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DCAF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B2FE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D466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F06E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1E2F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B3622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4043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918EA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F8C7A8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E7C0FE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7A8F1F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3DC1AB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D8022A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BF8C09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121656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6722246" w:tentative="1">
      <w:start w:val="1"/>
      <w:numFmt w:val="lowerLetter"/>
      <w:lvlText w:val="%2."/>
      <w:lvlJc w:val="left"/>
      <w:pPr>
        <w:ind w:left="1222" w:hanging="360"/>
      </w:pPr>
    </w:lvl>
    <w:lvl w:ilvl="2" w:tplc="3EE09EB2" w:tentative="1">
      <w:start w:val="1"/>
      <w:numFmt w:val="lowerRoman"/>
      <w:lvlText w:val="%3."/>
      <w:lvlJc w:val="right"/>
      <w:pPr>
        <w:ind w:left="1942" w:hanging="180"/>
      </w:pPr>
    </w:lvl>
    <w:lvl w:ilvl="3" w:tplc="7A94FC70" w:tentative="1">
      <w:start w:val="1"/>
      <w:numFmt w:val="decimal"/>
      <w:lvlText w:val="%4."/>
      <w:lvlJc w:val="left"/>
      <w:pPr>
        <w:ind w:left="2662" w:hanging="360"/>
      </w:pPr>
    </w:lvl>
    <w:lvl w:ilvl="4" w:tplc="DD92D022" w:tentative="1">
      <w:start w:val="1"/>
      <w:numFmt w:val="lowerLetter"/>
      <w:lvlText w:val="%5."/>
      <w:lvlJc w:val="left"/>
      <w:pPr>
        <w:ind w:left="3382" w:hanging="360"/>
      </w:pPr>
    </w:lvl>
    <w:lvl w:ilvl="5" w:tplc="3A507752" w:tentative="1">
      <w:start w:val="1"/>
      <w:numFmt w:val="lowerRoman"/>
      <w:lvlText w:val="%6."/>
      <w:lvlJc w:val="right"/>
      <w:pPr>
        <w:ind w:left="4102" w:hanging="180"/>
      </w:pPr>
    </w:lvl>
    <w:lvl w:ilvl="6" w:tplc="06320140" w:tentative="1">
      <w:start w:val="1"/>
      <w:numFmt w:val="decimal"/>
      <w:lvlText w:val="%7."/>
      <w:lvlJc w:val="left"/>
      <w:pPr>
        <w:ind w:left="4822" w:hanging="360"/>
      </w:pPr>
    </w:lvl>
    <w:lvl w:ilvl="7" w:tplc="5450DD3E" w:tentative="1">
      <w:start w:val="1"/>
      <w:numFmt w:val="lowerLetter"/>
      <w:lvlText w:val="%8."/>
      <w:lvlJc w:val="left"/>
      <w:pPr>
        <w:ind w:left="5542" w:hanging="360"/>
      </w:pPr>
    </w:lvl>
    <w:lvl w:ilvl="8" w:tplc="51D0E77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EC761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495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5C0DB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04AD9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2D4FDF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50CC8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19E5BD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1486AC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3481C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FE34D9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64A00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FF6AA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6099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F0F7A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79A84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46EE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BD879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8C8E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702CE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9E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D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E6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2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A6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2F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EA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2E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49E2E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C0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A9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4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02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E5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EE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8B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AB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B558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0382C" w:tentative="1">
      <w:start w:val="1"/>
      <w:numFmt w:val="lowerLetter"/>
      <w:lvlText w:val="%2."/>
      <w:lvlJc w:val="left"/>
      <w:pPr>
        <w:ind w:left="1440" w:hanging="360"/>
      </w:pPr>
    </w:lvl>
    <w:lvl w:ilvl="2" w:tplc="427887B4" w:tentative="1">
      <w:start w:val="1"/>
      <w:numFmt w:val="lowerRoman"/>
      <w:lvlText w:val="%3."/>
      <w:lvlJc w:val="right"/>
      <w:pPr>
        <w:ind w:left="2160" w:hanging="180"/>
      </w:pPr>
    </w:lvl>
    <w:lvl w:ilvl="3" w:tplc="ADB8F63E" w:tentative="1">
      <w:start w:val="1"/>
      <w:numFmt w:val="decimal"/>
      <w:lvlText w:val="%4."/>
      <w:lvlJc w:val="left"/>
      <w:pPr>
        <w:ind w:left="2880" w:hanging="360"/>
      </w:pPr>
    </w:lvl>
    <w:lvl w:ilvl="4" w:tplc="3F68EDE0" w:tentative="1">
      <w:start w:val="1"/>
      <w:numFmt w:val="lowerLetter"/>
      <w:lvlText w:val="%5."/>
      <w:lvlJc w:val="left"/>
      <w:pPr>
        <w:ind w:left="3600" w:hanging="360"/>
      </w:pPr>
    </w:lvl>
    <w:lvl w:ilvl="5" w:tplc="589E11F8" w:tentative="1">
      <w:start w:val="1"/>
      <w:numFmt w:val="lowerRoman"/>
      <w:lvlText w:val="%6."/>
      <w:lvlJc w:val="right"/>
      <w:pPr>
        <w:ind w:left="4320" w:hanging="180"/>
      </w:pPr>
    </w:lvl>
    <w:lvl w:ilvl="6" w:tplc="9940983A" w:tentative="1">
      <w:start w:val="1"/>
      <w:numFmt w:val="decimal"/>
      <w:lvlText w:val="%7."/>
      <w:lvlJc w:val="left"/>
      <w:pPr>
        <w:ind w:left="5040" w:hanging="360"/>
      </w:pPr>
    </w:lvl>
    <w:lvl w:ilvl="7" w:tplc="5DB41E46" w:tentative="1">
      <w:start w:val="1"/>
      <w:numFmt w:val="lowerLetter"/>
      <w:lvlText w:val="%8."/>
      <w:lvlJc w:val="left"/>
      <w:pPr>
        <w:ind w:left="5760" w:hanging="360"/>
      </w:pPr>
    </w:lvl>
    <w:lvl w:ilvl="8" w:tplc="AE5A2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978C7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90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4897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6A76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0E35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7086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D4C7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526D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9A5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8E0E1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4481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BCC4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3C23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A8B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3885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C29A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8CC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52B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12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B5E7D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FA3B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30B2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4600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E489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6871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60A1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B69F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A7DE8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A847A" w:tentative="1">
      <w:start w:val="1"/>
      <w:numFmt w:val="lowerLetter"/>
      <w:lvlText w:val="%2."/>
      <w:lvlJc w:val="left"/>
      <w:pPr>
        <w:ind w:left="1440" w:hanging="360"/>
      </w:pPr>
    </w:lvl>
    <w:lvl w:ilvl="2" w:tplc="B9E4D970" w:tentative="1">
      <w:start w:val="1"/>
      <w:numFmt w:val="lowerRoman"/>
      <w:lvlText w:val="%3."/>
      <w:lvlJc w:val="right"/>
      <w:pPr>
        <w:ind w:left="2160" w:hanging="180"/>
      </w:pPr>
    </w:lvl>
    <w:lvl w:ilvl="3" w:tplc="555C2D0C" w:tentative="1">
      <w:start w:val="1"/>
      <w:numFmt w:val="decimal"/>
      <w:lvlText w:val="%4."/>
      <w:lvlJc w:val="left"/>
      <w:pPr>
        <w:ind w:left="2880" w:hanging="360"/>
      </w:pPr>
    </w:lvl>
    <w:lvl w:ilvl="4" w:tplc="A8E4B566" w:tentative="1">
      <w:start w:val="1"/>
      <w:numFmt w:val="lowerLetter"/>
      <w:lvlText w:val="%5."/>
      <w:lvlJc w:val="left"/>
      <w:pPr>
        <w:ind w:left="3600" w:hanging="360"/>
      </w:pPr>
    </w:lvl>
    <w:lvl w:ilvl="5" w:tplc="ADB45D5E" w:tentative="1">
      <w:start w:val="1"/>
      <w:numFmt w:val="lowerRoman"/>
      <w:lvlText w:val="%6."/>
      <w:lvlJc w:val="right"/>
      <w:pPr>
        <w:ind w:left="4320" w:hanging="180"/>
      </w:pPr>
    </w:lvl>
    <w:lvl w:ilvl="6" w:tplc="35A42AFC" w:tentative="1">
      <w:start w:val="1"/>
      <w:numFmt w:val="decimal"/>
      <w:lvlText w:val="%7."/>
      <w:lvlJc w:val="left"/>
      <w:pPr>
        <w:ind w:left="5040" w:hanging="360"/>
      </w:pPr>
    </w:lvl>
    <w:lvl w:ilvl="7" w:tplc="517A1BD8" w:tentative="1">
      <w:start w:val="1"/>
      <w:numFmt w:val="lowerLetter"/>
      <w:lvlText w:val="%8."/>
      <w:lvlJc w:val="left"/>
      <w:pPr>
        <w:ind w:left="5760" w:hanging="360"/>
      </w:pPr>
    </w:lvl>
    <w:lvl w:ilvl="8" w:tplc="7444C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8A6AA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F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AB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64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2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2F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28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00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01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D5C9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E842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822A99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B1E360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3E0A09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9B070D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8A475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A64B0B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6F43F4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48706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87EF8" w:tentative="1">
      <w:start w:val="1"/>
      <w:numFmt w:val="lowerLetter"/>
      <w:lvlText w:val="%2."/>
      <w:lvlJc w:val="left"/>
      <w:pPr>
        <w:ind w:left="1440" w:hanging="360"/>
      </w:pPr>
    </w:lvl>
    <w:lvl w:ilvl="2" w:tplc="797E4F68" w:tentative="1">
      <w:start w:val="1"/>
      <w:numFmt w:val="lowerRoman"/>
      <w:lvlText w:val="%3."/>
      <w:lvlJc w:val="right"/>
      <w:pPr>
        <w:ind w:left="2160" w:hanging="180"/>
      </w:pPr>
    </w:lvl>
    <w:lvl w:ilvl="3" w:tplc="9FCCEEA6" w:tentative="1">
      <w:start w:val="1"/>
      <w:numFmt w:val="decimal"/>
      <w:lvlText w:val="%4."/>
      <w:lvlJc w:val="left"/>
      <w:pPr>
        <w:ind w:left="2880" w:hanging="360"/>
      </w:pPr>
    </w:lvl>
    <w:lvl w:ilvl="4" w:tplc="F678036C" w:tentative="1">
      <w:start w:val="1"/>
      <w:numFmt w:val="lowerLetter"/>
      <w:lvlText w:val="%5."/>
      <w:lvlJc w:val="left"/>
      <w:pPr>
        <w:ind w:left="3600" w:hanging="360"/>
      </w:pPr>
    </w:lvl>
    <w:lvl w:ilvl="5" w:tplc="91341F26" w:tentative="1">
      <w:start w:val="1"/>
      <w:numFmt w:val="lowerRoman"/>
      <w:lvlText w:val="%6."/>
      <w:lvlJc w:val="right"/>
      <w:pPr>
        <w:ind w:left="4320" w:hanging="180"/>
      </w:pPr>
    </w:lvl>
    <w:lvl w:ilvl="6" w:tplc="728AB9A4" w:tentative="1">
      <w:start w:val="1"/>
      <w:numFmt w:val="decimal"/>
      <w:lvlText w:val="%7."/>
      <w:lvlJc w:val="left"/>
      <w:pPr>
        <w:ind w:left="5040" w:hanging="360"/>
      </w:pPr>
    </w:lvl>
    <w:lvl w:ilvl="7" w:tplc="454E20E6" w:tentative="1">
      <w:start w:val="1"/>
      <w:numFmt w:val="lowerLetter"/>
      <w:lvlText w:val="%8."/>
      <w:lvlJc w:val="left"/>
      <w:pPr>
        <w:ind w:left="5760" w:hanging="360"/>
      </w:pPr>
    </w:lvl>
    <w:lvl w:ilvl="8" w:tplc="8B9AF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AC944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0CE4644" w:tentative="1">
      <w:start w:val="1"/>
      <w:numFmt w:val="lowerLetter"/>
      <w:lvlText w:val="%2."/>
      <w:lvlJc w:val="left"/>
      <w:pPr>
        <w:ind w:left="1440" w:hanging="360"/>
      </w:pPr>
    </w:lvl>
    <w:lvl w:ilvl="2" w:tplc="179C2B38" w:tentative="1">
      <w:start w:val="1"/>
      <w:numFmt w:val="lowerRoman"/>
      <w:lvlText w:val="%3."/>
      <w:lvlJc w:val="right"/>
      <w:pPr>
        <w:ind w:left="2160" w:hanging="180"/>
      </w:pPr>
    </w:lvl>
    <w:lvl w:ilvl="3" w:tplc="49861D14" w:tentative="1">
      <w:start w:val="1"/>
      <w:numFmt w:val="decimal"/>
      <w:lvlText w:val="%4."/>
      <w:lvlJc w:val="left"/>
      <w:pPr>
        <w:ind w:left="2880" w:hanging="360"/>
      </w:pPr>
    </w:lvl>
    <w:lvl w:ilvl="4" w:tplc="DD18983C" w:tentative="1">
      <w:start w:val="1"/>
      <w:numFmt w:val="lowerLetter"/>
      <w:lvlText w:val="%5."/>
      <w:lvlJc w:val="left"/>
      <w:pPr>
        <w:ind w:left="3600" w:hanging="360"/>
      </w:pPr>
    </w:lvl>
    <w:lvl w:ilvl="5" w:tplc="A628FEB8" w:tentative="1">
      <w:start w:val="1"/>
      <w:numFmt w:val="lowerRoman"/>
      <w:lvlText w:val="%6."/>
      <w:lvlJc w:val="right"/>
      <w:pPr>
        <w:ind w:left="4320" w:hanging="180"/>
      </w:pPr>
    </w:lvl>
    <w:lvl w:ilvl="6" w:tplc="615EA7F0" w:tentative="1">
      <w:start w:val="1"/>
      <w:numFmt w:val="decimal"/>
      <w:lvlText w:val="%7."/>
      <w:lvlJc w:val="left"/>
      <w:pPr>
        <w:ind w:left="5040" w:hanging="360"/>
      </w:pPr>
    </w:lvl>
    <w:lvl w:ilvl="7" w:tplc="4564790C" w:tentative="1">
      <w:start w:val="1"/>
      <w:numFmt w:val="lowerLetter"/>
      <w:lvlText w:val="%8."/>
      <w:lvlJc w:val="left"/>
      <w:pPr>
        <w:ind w:left="5760" w:hanging="360"/>
      </w:pPr>
    </w:lvl>
    <w:lvl w:ilvl="8" w:tplc="318AE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E64A5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E09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E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2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A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AC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0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1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68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8470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2127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E98C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DBE248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8E6B53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9AE6D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B32A1F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0FAA86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2F89B8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4A2A7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180C222" w:tentative="1">
      <w:start w:val="1"/>
      <w:numFmt w:val="lowerLetter"/>
      <w:lvlText w:val="%2."/>
      <w:lvlJc w:val="left"/>
      <w:pPr>
        <w:ind w:left="1440" w:hanging="360"/>
      </w:pPr>
    </w:lvl>
    <w:lvl w:ilvl="2" w:tplc="20B643CC" w:tentative="1">
      <w:start w:val="1"/>
      <w:numFmt w:val="lowerRoman"/>
      <w:lvlText w:val="%3."/>
      <w:lvlJc w:val="right"/>
      <w:pPr>
        <w:ind w:left="2160" w:hanging="180"/>
      </w:pPr>
    </w:lvl>
    <w:lvl w:ilvl="3" w:tplc="3E28FFA0" w:tentative="1">
      <w:start w:val="1"/>
      <w:numFmt w:val="decimal"/>
      <w:lvlText w:val="%4."/>
      <w:lvlJc w:val="left"/>
      <w:pPr>
        <w:ind w:left="2880" w:hanging="360"/>
      </w:pPr>
    </w:lvl>
    <w:lvl w:ilvl="4" w:tplc="3E1E669E" w:tentative="1">
      <w:start w:val="1"/>
      <w:numFmt w:val="lowerLetter"/>
      <w:lvlText w:val="%5."/>
      <w:lvlJc w:val="left"/>
      <w:pPr>
        <w:ind w:left="3600" w:hanging="360"/>
      </w:pPr>
    </w:lvl>
    <w:lvl w:ilvl="5" w:tplc="564E4050" w:tentative="1">
      <w:start w:val="1"/>
      <w:numFmt w:val="lowerRoman"/>
      <w:lvlText w:val="%6."/>
      <w:lvlJc w:val="right"/>
      <w:pPr>
        <w:ind w:left="4320" w:hanging="180"/>
      </w:pPr>
    </w:lvl>
    <w:lvl w:ilvl="6" w:tplc="8D7E8436" w:tentative="1">
      <w:start w:val="1"/>
      <w:numFmt w:val="decimal"/>
      <w:lvlText w:val="%7."/>
      <w:lvlJc w:val="left"/>
      <w:pPr>
        <w:ind w:left="5040" w:hanging="360"/>
      </w:pPr>
    </w:lvl>
    <w:lvl w:ilvl="7" w:tplc="B3289F08" w:tentative="1">
      <w:start w:val="1"/>
      <w:numFmt w:val="lowerLetter"/>
      <w:lvlText w:val="%8."/>
      <w:lvlJc w:val="left"/>
      <w:pPr>
        <w:ind w:left="5760" w:hanging="360"/>
      </w:pPr>
    </w:lvl>
    <w:lvl w:ilvl="8" w:tplc="8FB80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7E527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0A0D4" w:tentative="1">
      <w:start w:val="1"/>
      <w:numFmt w:val="lowerLetter"/>
      <w:lvlText w:val="%2."/>
      <w:lvlJc w:val="left"/>
      <w:pPr>
        <w:ind w:left="1440" w:hanging="360"/>
      </w:pPr>
    </w:lvl>
    <w:lvl w:ilvl="2" w:tplc="91F26A24" w:tentative="1">
      <w:start w:val="1"/>
      <w:numFmt w:val="lowerRoman"/>
      <w:lvlText w:val="%3."/>
      <w:lvlJc w:val="right"/>
      <w:pPr>
        <w:ind w:left="2160" w:hanging="180"/>
      </w:pPr>
    </w:lvl>
    <w:lvl w:ilvl="3" w:tplc="67220BBA" w:tentative="1">
      <w:start w:val="1"/>
      <w:numFmt w:val="decimal"/>
      <w:lvlText w:val="%4."/>
      <w:lvlJc w:val="left"/>
      <w:pPr>
        <w:ind w:left="2880" w:hanging="360"/>
      </w:pPr>
    </w:lvl>
    <w:lvl w:ilvl="4" w:tplc="3A4AA6B4" w:tentative="1">
      <w:start w:val="1"/>
      <w:numFmt w:val="lowerLetter"/>
      <w:lvlText w:val="%5."/>
      <w:lvlJc w:val="left"/>
      <w:pPr>
        <w:ind w:left="3600" w:hanging="360"/>
      </w:pPr>
    </w:lvl>
    <w:lvl w:ilvl="5" w:tplc="D07E19B2" w:tentative="1">
      <w:start w:val="1"/>
      <w:numFmt w:val="lowerRoman"/>
      <w:lvlText w:val="%6."/>
      <w:lvlJc w:val="right"/>
      <w:pPr>
        <w:ind w:left="4320" w:hanging="180"/>
      </w:pPr>
    </w:lvl>
    <w:lvl w:ilvl="6" w:tplc="241EFFCC" w:tentative="1">
      <w:start w:val="1"/>
      <w:numFmt w:val="decimal"/>
      <w:lvlText w:val="%7."/>
      <w:lvlJc w:val="left"/>
      <w:pPr>
        <w:ind w:left="5040" w:hanging="360"/>
      </w:pPr>
    </w:lvl>
    <w:lvl w:ilvl="7" w:tplc="C3CABB20" w:tentative="1">
      <w:start w:val="1"/>
      <w:numFmt w:val="lowerLetter"/>
      <w:lvlText w:val="%8."/>
      <w:lvlJc w:val="left"/>
      <w:pPr>
        <w:ind w:left="5760" w:hanging="360"/>
      </w:pPr>
    </w:lvl>
    <w:lvl w:ilvl="8" w:tplc="37A2A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E130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8C1AF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C869FE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5DCF09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0C4C59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EAE778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934373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5649F2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A4455E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3648E97E">
      <w:start w:val="1"/>
      <w:numFmt w:val="decimal"/>
      <w:lvlText w:val="%1)"/>
      <w:lvlJc w:val="left"/>
      <w:pPr>
        <w:ind w:left="720" w:hanging="360"/>
      </w:pPr>
    </w:lvl>
    <w:lvl w:ilvl="1" w:tplc="21B696B8" w:tentative="1">
      <w:start w:val="1"/>
      <w:numFmt w:val="lowerLetter"/>
      <w:lvlText w:val="%2."/>
      <w:lvlJc w:val="left"/>
      <w:pPr>
        <w:ind w:left="1440" w:hanging="360"/>
      </w:pPr>
    </w:lvl>
    <w:lvl w:ilvl="2" w:tplc="95CC5ACC" w:tentative="1">
      <w:start w:val="1"/>
      <w:numFmt w:val="lowerRoman"/>
      <w:lvlText w:val="%3."/>
      <w:lvlJc w:val="right"/>
      <w:pPr>
        <w:ind w:left="2160" w:hanging="180"/>
      </w:pPr>
    </w:lvl>
    <w:lvl w:ilvl="3" w:tplc="D72E847C" w:tentative="1">
      <w:start w:val="1"/>
      <w:numFmt w:val="decimal"/>
      <w:lvlText w:val="%4."/>
      <w:lvlJc w:val="left"/>
      <w:pPr>
        <w:ind w:left="2880" w:hanging="360"/>
      </w:pPr>
    </w:lvl>
    <w:lvl w:ilvl="4" w:tplc="022E14AC" w:tentative="1">
      <w:start w:val="1"/>
      <w:numFmt w:val="lowerLetter"/>
      <w:lvlText w:val="%5."/>
      <w:lvlJc w:val="left"/>
      <w:pPr>
        <w:ind w:left="3600" w:hanging="360"/>
      </w:pPr>
    </w:lvl>
    <w:lvl w:ilvl="5" w:tplc="4B0EC528" w:tentative="1">
      <w:start w:val="1"/>
      <w:numFmt w:val="lowerRoman"/>
      <w:lvlText w:val="%6."/>
      <w:lvlJc w:val="right"/>
      <w:pPr>
        <w:ind w:left="4320" w:hanging="180"/>
      </w:pPr>
    </w:lvl>
    <w:lvl w:ilvl="6" w:tplc="2C3C741C" w:tentative="1">
      <w:start w:val="1"/>
      <w:numFmt w:val="decimal"/>
      <w:lvlText w:val="%7."/>
      <w:lvlJc w:val="left"/>
      <w:pPr>
        <w:ind w:left="5040" w:hanging="360"/>
      </w:pPr>
    </w:lvl>
    <w:lvl w:ilvl="7" w:tplc="E4122406" w:tentative="1">
      <w:start w:val="1"/>
      <w:numFmt w:val="lowerLetter"/>
      <w:lvlText w:val="%8."/>
      <w:lvlJc w:val="left"/>
      <w:pPr>
        <w:ind w:left="5760" w:hanging="360"/>
      </w:pPr>
    </w:lvl>
    <w:lvl w:ilvl="8" w:tplc="80F81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4D08A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D546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CE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C0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C4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C4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85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41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5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0658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792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1C6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6A8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7A8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347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086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3F1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B92E-AAB9-4C88-A8B2-5CDE6EB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2024-08-22T12:06:00Z</dcterms:created>
  <dcterms:modified xsi:type="dcterms:W3CDTF">2024-08-22T13:51:00Z</dcterms:modified>
</cp:coreProperties>
</file>