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3A279A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3A279A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3A279A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3A279A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3A279A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3A279A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KULTŪRAS</w:t>
      </w:r>
      <w:r w:rsidR="003C694E">
        <w:rPr>
          <w:rFonts w:cs="Times New Roman"/>
          <w:b/>
          <w:bCs/>
          <w:sz w:val="32"/>
          <w:szCs w:val="32"/>
        </w:rPr>
        <w:t>, JAUNATNES</w:t>
      </w:r>
      <w:r>
        <w:rPr>
          <w:rFonts w:cs="Times New Roman"/>
          <w:b/>
          <w:bCs/>
          <w:sz w:val="32"/>
          <w:szCs w:val="32"/>
        </w:rPr>
        <w:t xml:space="preserve"> UN SPORTA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EC5D6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3A279A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22. augusts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3A279A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6</w:t>
            </w:r>
          </w:p>
        </w:tc>
      </w:tr>
    </w:tbl>
    <w:p w:rsidR="00C6489F" w:rsidRPr="00135E42" w:rsidRDefault="00C6489F" w:rsidP="00C6489F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3A279A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6B5E27">
        <w:rPr>
          <w:noProof/>
        </w:rPr>
        <w:t>10.</w:t>
      </w:r>
      <w:bookmarkStart w:id="0" w:name="_GoBack"/>
      <w:bookmarkEnd w:id="0"/>
      <w:r w:rsidRPr="00470E79">
        <w:rPr>
          <w:noProof/>
        </w:rPr>
        <w:t>20</w:t>
      </w:r>
    </w:p>
    <w:p w:rsidR="009F6903" w:rsidRPr="00470E79" w:rsidRDefault="003A279A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6B5E27">
        <w:rPr>
          <w:noProof/>
        </w:rPr>
        <w:t>10.07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3A279A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C6489F" w:rsidRPr="00CD28B2">
        <w:rPr>
          <w:rFonts w:cs="Times New Roman"/>
          <w:bCs/>
          <w:iCs w:val="0"/>
          <w:color w:val="auto"/>
          <w:szCs w:val="24"/>
          <w:lang w:eastAsia="lv-LV"/>
        </w:rPr>
        <w:t>Kultūras, jaunatnes un sporta jautājumu</w:t>
      </w:r>
      <w:r w:rsidR="00C6489F" w:rsidRPr="00293563">
        <w:rPr>
          <w:rFonts w:cs="Times New Roman"/>
          <w:bCs/>
        </w:rPr>
        <w:t xml:space="preserve"> </w:t>
      </w:r>
      <w:r w:rsidR="00C6489F">
        <w:rPr>
          <w:rFonts w:cs="Times New Roman"/>
          <w:bCs/>
        </w:rPr>
        <w:t>k</w:t>
      </w:r>
      <w:r w:rsidR="00C6489F">
        <w:rPr>
          <w:rFonts w:cs="Times New Roman"/>
        </w:rPr>
        <w:t>omitejas</w:t>
      </w:r>
      <w:r w:rsidR="00C6489F" w:rsidRPr="00293563">
        <w:rPr>
          <w:rFonts w:cs="Times New Roman"/>
        </w:rPr>
        <w:t xml:space="preserve"> priekšsēdētāj</w:t>
      </w:r>
      <w:r w:rsidR="00C6489F">
        <w:rPr>
          <w:rFonts w:cs="Times New Roman"/>
        </w:rPr>
        <w:t>s</w:t>
      </w:r>
      <w:r w:rsidR="00C6489F">
        <w:rPr>
          <w:rFonts w:cs="Times New Roman"/>
          <w:color w:val="auto"/>
          <w:sz w:val="16"/>
          <w:szCs w:val="16"/>
        </w:rPr>
        <w:t xml:space="preserve"> </w:t>
      </w:r>
      <w:r w:rsidR="00264EB7">
        <w:rPr>
          <w:rFonts w:cs="Times New Roman"/>
        </w:rPr>
        <w:t>Jānis Siliņš</w:t>
      </w:r>
      <w:r w:rsidR="00C6489F">
        <w:rPr>
          <w:rFonts w:cs="Times New Roman"/>
        </w:rPr>
        <w:t>.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3A279A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C6489F">
        <w:t>Arita Zenfa.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C6489F" w:rsidRDefault="00C6489F" w:rsidP="00C6489F">
      <w:pPr>
        <w:ind w:right="28"/>
        <w:jc w:val="both"/>
        <w:rPr>
          <w:rFonts w:cs="Times New Roman"/>
        </w:rPr>
      </w:pPr>
      <w:r>
        <w:rPr>
          <w:rFonts w:cs="Times New Roman"/>
        </w:rPr>
        <w:t xml:space="preserve">Piedalās komitejas locekļi: Dace Māliņa, Valentīns </w:t>
      </w:r>
      <w:proofErr w:type="spellStart"/>
      <w:r>
        <w:rPr>
          <w:rFonts w:cs="Times New Roman"/>
        </w:rPr>
        <w:t>Špēlis</w:t>
      </w:r>
      <w:proofErr w:type="spellEnd"/>
      <w:r>
        <w:rPr>
          <w:rFonts w:cs="Times New Roman"/>
        </w:rPr>
        <w:t>, Jānis Kaijaks,</w:t>
      </w:r>
      <w:r w:rsidRPr="003E2F98">
        <w:rPr>
          <w:rFonts w:cs="Times New Roman"/>
        </w:rPr>
        <w:t xml:space="preserve"> </w:t>
      </w:r>
      <w:r>
        <w:rPr>
          <w:rFonts w:cs="Times New Roman"/>
        </w:rPr>
        <w:t>Dzirkstīte Žindiga.</w:t>
      </w:r>
    </w:p>
    <w:p w:rsidR="00C6489F" w:rsidRDefault="00C6489F" w:rsidP="00C6489F">
      <w:pPr>
        <w:ind w:right="28"/>
        <w:jc w:val="both"/>
        <w:rPr>
          <w:color w:val="auto"/>
        </w:rPr>
      </w:pPr>
    </w:p>
    <w:p w:rsidR="00C6489F" w:rsidRPr="00F611FF" w:rsidRDefault="00C6489F" w:rsidP="00C6489F">
      <w:pPr>
        <w:ind w:right="28"/>
        <w:jc w:val="both"/>
      </w:pPr>
      <w:r>
        <w:rPr>
          <w:color w:val="auto"/>
        </w:rPr>
        <w:t xml:space="preserve">Nepiedalās komitejas deputāti: </w:t>
      </w:r>
      <w:r>
        <w:rPr>
          <w:rFonts w:cs="Times New Roman"/>
        </w:rPr>
        <w:t xml:space="preserve">Dace Veiliņa </w:t>
      </w:r>
      <w:r>
        <w:rPr>
          <w:color w:val="auto"/>
        </w:rPr>
        <w:t>– darba nespējas lapa.</w:t>
      </w:r>
    </w:p>
    <w:p w:rsidR="00C6489F" w:rsidRDefault="00C6489F" w:rsidP="00C6489F">
      <w:pPr>
        <w:ind w:right="28"/>
        <w:jc w:val="both"/>
        <w:rPr>
          <w:color w:val="auto"/>
        </w:rPr>
      </w:pPr>
    </w:p>
    <w:p w:rsidR="00C6489F" w:rsidRDefault="00C6489F" w:rsidP="00C6489F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color w:val="auto"/>
        </w:rPr>
        <w:t xml:space="preserve">Egils </w:t>
      </w:r>
      <w:proofErr w:type="spellStart"/>
      <w:r>
        <w:rPr>
          <w:color w:val="auto"/>
        </w:rPr>
        <w:t>Helmanis</w:t>
      </w:r>
      <w:proofErr w:type="spellEnd"/>
      <w:r>
        <w:rPr>
          <w:color w:val="auto"/>
        </w:rPr>
        <w:t xml:space="preserve">, Gints </w:t>
      </w:r>
      <w:proofErr w:type="spellStart"/>
      <w:r>
        <w:rPr>
          <w:color w:val="auto"/>
        </w:rPr>
        <w:t>Sīviņš</w:t>
      </w:r>
      <w:proofErr w:type="spellEnd"/>
      <w:r>
        <w:rPr>
          <w:color w:val="auto"/>
        </w:rPr>
        <w:t xml:space="preserve">, </w:t>
      </w:r>
      <w:r>
        <w:rPr>
          <w:rFonts w:cs="Times New Roman"/>
        </w:rPr>
        <w:t xml:space="preserve">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>, Pāvels Kotāns,</w:t>
      </w:r>
      <w:r>
        <w:rPr>
          <w:color w:val="auto"/>
        </w:rPr>
        <w:t xml:space="preserve"> Kaspars Bramanis,</w:t>
      </w:r>
      <w:r>
        <w:rPr>
          <w:rFonts w:cs="Times New Roman"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BD2200">
        <w:rPr>
          <w:noProof/>
        </w:rPr>
        <w:t xml:space="preserve"> </w:t>
      </w:r>
      <w:r>
        <w:rPr>
          <w:rFonts w:cs="Times New Roman"/>
        </w:rPr>
        <w:t>Santa Ločmele,</w:t>
      </w:r>
      <w:r w:rsidRPr="00181E48">
        <w:rPr>
          <w:rFonts w:cs="Times New Roman"/>
        </w:rPr>
        <w:t xml:space="preserve"> </w:t>
      </w:r>
      <w:r>
        <w:rPr>
          <w:rFonts w:cs="Times New Roman"/>
        </w:rPr>
        <w:t>Andris Krauja,</w:t>
      </w:r>
      <w:r w:rsidRPr="00181E48">
        <w:rPr>
          <w:rFonts w:cs="Times New Roman"/>
        </w:rPr>
        <w:t xml:space="preserve"> </w:t>
      </w:r>
      <w:r>
        <w:rPr>
          <w:color w:val="auto"/>
        </w:rPr>
        <w:t xml:space="preserve">Rūdolfs </w:t>
      </w:r>
      <w:proofErr w:type="spellStart"/>
      <w:r>
        <w:rPr>
          <w:color w:val="auto"/>
        </w:rPr>
        <w:t>Kudļa</w:t>
      </w:r>
      <w:proofErr w:type="spellEnd"/>
      <w:r>
        <w:rPr>
          <w:color w:val="auto"/>
        </w:rPr>
        <w:t>,</w:t>
      </w:r>
      <w:r w:rsidRPr="00C6489F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C6489F">
        <w:rPr>
          <w:rFonts w:cs="Times New Roman"/>
        </w:rPr>
        <w:t xml:space="preserve"> </w:t>
      </w:r>
      <w:r>
        <w:rPr>
          <w:rFonts w:cs="Times New Roman"/>
        </w:rPr>
        <w:t>Daiga Brante,</w:t>
      </w:r>
      <w:r w:rsidRPr="00C6489F">
        <w:rPr>
          <w:noProof/>
        </w:rPr>
        <w:t xml:space="preserve"> </w:t>
      </w:r>
      <w:r>
        <w:rPr>
          <w:noProof/>
        </w:rPr>
        <w:t>Igors Miglinieks (attālināti tiešsaistē),</w:t>
      </w:r>
      <w:r w:rsidRPr="00C6489F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>,</w:t>
      </w:r>
      <w:r w:rsidRPr="00C6489F">
        <w:rPr>
          <w:noProof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,</w:t>
      </w:r>
    </w:p>
    <w:p w:rsidR="00C6489F" w:rsidRDefault="00C6489F" w:rsidP="00C6489F">
      <w:pPr>
        <w:ind w:right="28"/>
        <w:jc w:val="both"/>
        <w:rPr>
          <w:rFonts w:cs="Times New Roman"/>
        </w:rPr>
      </w:pPr>
    </w:p>
    <w:p w:rsidR="00C6489F" w:rsidRDefault="00C6489F" w:rsidP="00C6489F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</w:t>
      </w:r>
      <w:r>
        <w:t>:</w:t>
      </w:r>
      <w:r w:rsidRPr="00C6489F">
        <w:rPr>
          <w:color w:val="auto"/>
        </w:rPr>
        <w:t xml:space="preserve"> </w:t>
      </w:r>
      <w:r>
        <w:rPr>
          <w:color w:val="auto"/>
        </w:rPr>
        <w:t xml:space="preserve">Jānis </w:t>
      </w:r>
      <w:proofErr w:type="spellStart"/>
      <w:r>
        <w:rPr>
          <w:color w:val="auto"/>
        </w:rPr>
        <w:t>Iklāvs</w:t>
      </w:r>
      <w:proofErr w:type="spellEnd"/>
      <w:r>
        <w:t xml:space="preserve"> </w:t>
      </w:r>
      <w:r>
        <w:rPr>
          <w:noProof/>
        </w:rPr>
        <w:t xml:space="preserve">– </w:t>
      </w:r>
      <w:r>
        <w:rPr>
          <w:rFonts w:cs="Times New Roman"/>
        </w:rPr>
        <w:t xml:space="preserve">darba nespējas lapa, Dainis </w:t>
      </w:r>
      <w:proofErr w:type="spellStart"/>
      <w:r>
        <w:rPr>
          <w:rFonts w:cs="Times New Roman"/>
        </w:rPr>
        <w:t>Širovs</w:t>
      </w:r>
      <w:proofErr w:type="spellEnd"/>
      <w:r>
        <w:rPr>
          <w:rFonts w:cs="Times New Roman"/>
        </w:rPr>
        <w:t xml:space="preserve"> – iemesls nav zināms</w:t>
      </w:r>
      <w:r w:rsidRPr="00C6489F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 xml:space="preserve"> – cits iemesls.</w:t>
      </w:r>
    </w:p>
    <w:p w:rsidR="00C6489F" w:rsidRDefault="00C6489F" w:rsidP="00C6489F">
      <w:pPr>
        <w:jc w:val="both"/>
        <w:rPr>
          <w:rFonts w:cs="Times New Roman"/>
          <w:szCs w:val="24"/>
        </w:rPr>
      </w:pPr>
    </w:p>
    <w:p w:rsidR="00C70053" w:rsidRPr="00E61CFA" w:rsidRDefault="00C6489F" w:rsidP="00E61CFA">
      <w:pPr>
        <w:jc w:val="both"/>
        <w:rPr>
          <w:rFonts w:cs="Times New Roman"/>
          <w:color w:val="auto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>Ogres novada pašvaldības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 w:rsidR="00E61CFA">
        <w:rPr>
          <w:rFonts w:cs="Times New Roman"/>
          <w:szCs w:val="24"/>
        </w:rPr>
        <w:t xml:space="preserve">Juridiskās nodaļas jurists Andris Pūga, </w:t>
      </w:r>
      <w:r w:rsidRPr="00ED28E1">
        <w:rPr>
          <w:rFonts w:cs="Times New Roman"/>
          <w:color w:val="auto"/>
          <w:szCs w:val="24"/>
          <w:shd w:val="clear" w:color="auto" w:fill="FFFFFF"/>
        </w:rPr>
        <w:t>Ogres novada Izglītības pārvaldes vadītājs Igors Grigorjevs,</w:t>
      </w:r>
      <w:r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ED28E1">
        <w:rPr>
          <w:rFonts w:cs="Times New Roman"/>
          <w:color w:val="auto"/>
          <w:szCs w:val="24"/>
          <w:shd w:val="clear" w:color="auto" w:fill="FFFFFF"/>
        </w:rPr>
        <w:t>Ogres nova</w:t>
      </w:r>
      <w:r>
        <w:rPr>
          <w:rFonts w:cs="Times New Roman"/>
          <w:color w:val="auto"/>
          <w:szCs w:val="24"/>
          <w:shd w:val="clear" w:color="auto" w:fill="FFFFFF"/>
        </w:rPr>
        <w:t xml:space="preserve">da Izglītības pārvaldes vadītāja vietniece, </w:t>
      </w:r>
      <w:r w:rsidRPr="00AF22E9">
        <w:rPr>
          <w:rFonts w:cs="Times New Roman"/>
          <w:color w:val="1C1C1C"/>
          <w:szCs w:val="24"/>
          <w:shd w:val="clear" w:color="auto" w:fill="FFFFFF"/>
        </w:rPr>
        <w:t>Profesionālās ievirzes un interešu izglītības nodaļas vadītāja</w:t>
      </w:r>
      <w:r w:rsidRPr="00AF22E9">
        <w:rPr>
          <w:rFonts w:cs="Times New Roman"/>
          <w:color w:val="auto"/>
          <w:szCs w:val="24"/>
          <w:shd w:val="clear" w:color="auto" w:fill="FFFFFF"/>
        </w:rPr>
        <w:t xml:space="preserve"> Švēde</w:t>
      </w:r>
      <w:r>
        <w:rPr>
          <w:rFonts w:cs="Times New Roman"/>
          <w:color w:val="auto"/>
          <w:szCs w:val="24"/>
          <w:shd w:val="clear" w:color="auto" w:fill="FFFFFF"/>
        </w:rPr>
        <w:t>,</w:t>
      </w:r>
      <w:r w:rsidRPr="00286576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ED28E1">
        <w:rPr>
          <w:color w:val="auto"/>
        </w:rPr>
        <w:t>Attīstības un plānošanas nodaļas vadītāja</w:t>
      </w:r>
      <w:r>
        <w:rPr>
          <w:color w:val="auto"/>
        </w:rPr>
        <w:t xml:space="preserve"> Aija Romanovska, </w:t>
      </w:r>
      <w:r w:rsidR="00E61CFA" w:rsidRPr="00ED28E1">
        <w:rPr>
          <w:color w:val="auto"/>
        </w:rPr>
        <w:t>Attīstības un plānošanas nodaļas telpiskais plānotājs Toms Mārtiņš Millers,</w:t>
      </w:r>
      <w:r w:rsidR="00E61CFA" w:rsidRPr="00ED28E1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="00E61CFA" w:rsidRPr="00ED28E1">
        <w:rPr>
          <w:color w:val="auto"/>
        </w:rPr>
        <w:t xml:space="preserve">Attīstības un plānošanas nodaļas telpiskais plānotājs Jevgēnijs Duboks, </w:t>
      </w:r>
      <w:r w:rsidR="00E61CFA">
        <w:rPr>
          <w:rFonts w:cs="Times New Roman"/>
          <w:color w:val="1C1C1C"/>
          <w:szCs w:val="24"/>
          <w:shd w:val="clear" w:color="auto" w:fill="FFFFFF"/>
        </w:rPr>
        <w:t xml:space="preserve">Suntažu pagasta pārvaldes vadītājs Valdis Ancāns </w:t>
      </w:r>
      <w:r w:rsidR="00E61CFA">
        <w:rPr>
          <w:rFonts w:cs="Times New Roman"/>
          <w:szCs w:val="24"/>
        </w:rPr>
        <w:t>(attālināti tiešsaistē</w:t>
      </w:r>
      <w:r w:rsidR="00E61CFA">
        <w:rPr>
          <w:rFonts w:cs="Times New Roman"/>
          <w:color w:val="1C1C1C"/>
          <w:szCs w:val="24"/>
          <w:shd w:val="clear" w:color="auto" w:fill="FFFFFF"/>
        </w:rPr>
        <w:t xml:space="preserve">), </w:t>
      </w:r>
      <w:r w:rsidR="00E61CFA" w:rsidRPr="00ED28E1">
        <w:rPr>
          <w:color w:val="auto"/>
        </w:rPr>
        <w:t>Ogres novada pašvaldības aģentūras “Tūrisma, sporta un atpūtas kompleksa “Zilie kalni” attīstības aģentūras di</w:t>
      </w:r>
      <w:r w:rsidR="00E61CFA">
        <w:rPr>
          <w:color w:val="auto"/>
        </w:rPr>
        <w:t>rektors Aivars Tauriņš (attālināti tiešsaistē),</w:t>
      </w:r>
      <w:r w:rsidR="00E61CF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="00E61CFA">
        <w:rPr>
          <w:rFonts w:cs="Times New Roman"/>
          <w:color w:val="auto"/>
          <w:szCs w:val="24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</w:t>
      </w:r>
      <w:r>
        <w:rPr>
          <w:rFonts w:cs="Times New Roman"/>
          <w:iCs w:val="0"/>
          <w:color w:val="auto"/>
          <w:szCs w:val="24"/>
        </w:rPr>
        <w:t>.</w:t>
      </w:r>
    </w:p>
    <w:p w:rsidR="00EF715D" w:rsidRDefault="00EF715D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3A279A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3A279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“Grozījums Ogres novada pašvaldības 2024. gada 27. jūnija saistošajos noteikumos Nr. 24/2024 “Par pašvaldības atbalstu sporta organizācijām un individuālajiem sportistiem sporta veicināšanai Ogres novadā”” izdošanu</w:t>
      </w:r>
      <w:r w:rsidR="00C6489F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C6489F" w:rsidP="00C6489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3A279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“Grozījums Ogres novada pašvaldības 2024. gada 27. jūnija saistošajos noteikumos Nr. 24/2024 “Par pašvaldības atbalstu sporta organizācijām un individuālajiem sportistiem sporta veicināšanai Ogres novadā”” izdošanu</w:t>
      </w:r>
    </w:p>
    <w:p w:rsidR="004D55B6" w:rsidRDefault="003A279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Ieva Švēde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3A279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(Dace Māliņa, Dzirkstīte Žindiga, Jānis Kaijaks, Jānis Siliņš, Valentīns Špēlis), "Pret" – nav, "Atturas" – nav, "Nepiedalās" – nav</w:t>
      </w:r>
      <w:r w:rsidR="00C6489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C6489F" w:rsidRDefault="00C6489F" w:rsidP="00C6489F">
      <w:pPr>
        <w:jc w:val="center"/>
        <w:rPr>
          <w:rFonts w:cs="Times New Roman"/>
          <w:b/>
          <w:szCs w:val="24"/>
        </w:rPr>
      </w:pPr>
      <w:r w:rsidRPr="00CD28B2">
        <w:rPr>
          <w:rFonts w:cs="Times New Roman"/>
          <w:bCs/>
          <w:iCs w:val="0"/>
          <w:color w:val="auto"/>
          <w:szCs w:val="24"/>
          <w:lang w:eastAsia="lv-LV"/>
        </w:rPr>
        <w:t>Kultūras, jaunatnes un sporta jautājumu</w:t>
      </w:r>
      <w:r w:rsidRPr="00293563">
        <w:rPr>
          <w:rFonts w:cs="Times New Roman"/>
          <w:bCs/>
        </w:rPr>
        <w:t xml:space="preserve"> </w:t>
      </w:r>
      <w:r>
        <w:rPr>
          <w:rFonts w:cs="Times New Roman"/>
          <w:bCs/>
        </w:rPr>
        <w:t>k</w:t>
      </w:r>
      <w:r>
        <w:rPr>
          <w:rFonts w:cs="Times New Roman"/>
        </w:rPr>
        <w:t xml:space="preserve">omiteja </w:t>
      </w:r>
      <w:r w:rsidRPr="00B35BC8">
        <w:rPr>
          <w:rFonts w:cs="Times New Roman"/>
          <w:b/>
          <w:szCs w:val="24"/>
        </w:rPr>
        <w:t>NOLEMJ:</w:t>
      </w:r>
    </w:p>
    <w:p w:rsidR="00C6489F" w:rsidRDefault="00C6489F" w:rsidP="00C6489F">
      <w:pPr>
        <w:jc w:val="center"/>
        <w:rPr>
          <w:rFonts w:cs="Times New Roman"/>
          <w:b/>
          <w:szCs w:val="24"/>
        </w:rPr>
      </w:pPr>
    </w:p>
    <w:p w:rsidR="00B35BC8" w:rsidRDefault="00C6489F" w:rsidP="00E61CFA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E037F8" w:rsidRDefault="00E037F8" w:rsidP="00C6489F">
      <w:pPr>
        <w:jc w:val="both"/>
        <w:rPr>
          <w:rFonts w:cs="Times New Roman"/>
          <w:color w:val="auto"/>
        </w:rPr>
      </w:pPr>
    </w:p>
    <w:p w:rsidR="00B30C79" w:rsidRPr="00A17AB8" w:rsidRDefault="003A279A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C6489F">
        <w:rPr>
          <w:rFonts w:cs="Times New Roman"/>
          <w:color w:val="auto"/>
        </w:rPr>
        <w:t>10.08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EC5D65">
        <w:tc>
          <w:tcPr>
            <w:tcW w:w="6048" w:type="dxa"/>
          </w:tcPr>
          <w:p w:rsidR="00C6489F" w:rsidRPr="00CD65F2" w:rsidRDefault="003A279A" w:rsidP="00C6489F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C6489F" w:rsidRPr="00CD28B2">
              <w:rPr>
                <w:rFonts w:cs="Times New Roman"/>
                <w:bCs/>
                <w:iCs w:val="0"/>
                <w:color w:val="auto"/>
                <w:szCs w:val="24"/>
                <w:lang w:eastAsia="lv-LV"/>
              </w:rPr>
              <w:t>Kultūras, jaunatnes un sporta jautājumu</w:t>
            </w:r>
            <w:r w:rsidR="00C6489F" w:rsidRPr="00293563">
              <w:rPr>
                <w:rFonts w:cs="Times New Roman"/>
                <w:bCs/>
              </w:rPr>
              <w:t xml:space="preserve"> </w:t>
            </w:r>
            <w:r w:rsidR="00C6489F">
              <w:rPr>
                <w:rFonts w:cs="Times New Roman"/>
                <w:bCs/>
              </w:rPr>
              <w:t>k</w:t>
            </w:r>
            <w:r w:rsidR="00C6489F">
              <w:rPr>
                <w:rFonts w:cs="Times New Roman"/>
              </w:rPr>
              <w:t>omitejas</w:t>
            </w:r>
            <w:r w:rsidR="00C6489F" w:rsidRPr="00293563">
              <w:rPr>
                <w:rFonts w:cs="Times New Roman"/>
              </w:rPr>
              <w:t xml:space="preserve"> priekšsēdētāj</w:t>
            </w:r>
            <w:r w:rsidR="00C6489F">
              <w:rPr>
                <w:rFonts w:cs="Times New Roman"/>
              </w:rPr>
              <w:t>s</w:t>
            </w:r>
          </w:p>
          <w:p w:rsidR="00BB3B39" w:rsidRPr="00CD65F2" w:rsidRDefault="00BB3B39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EC5D65" w:rsidTr="00DE4B3D">
              <w:tc>
                <w:tcPr>
                  <w:tcW w:w="4032" w:type="dxa"/>
                </w:tcPr>
                <w:p w:rsidR="00FC4841" w:rsidRPr="00657055" w:rsidRDefault="003A279A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C6489F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C6489F" w:rsidRDefault="003A279A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Jānis Siliņš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3A279A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C6489F" w:rsidRDefault="00C6489F" w:rsidP="00C6489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C6489F" w:rsidRPr="00C51C8F" w:rsidRDefault="00C6489F" w:rsidP="00E61CFA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FC4841" w:rsidRPr="00E74E1B" w:rsidRDefault="00C6489F" w:rsidP="00E61CFA">
      <w:pPr>
        <w:tabs>
          <w:tab w:val="left" w:pos="6018"/>
        </w:tabs>
        <w:jc w:val="center"/>
        <w:rPr>
          <w:rFonts w:cs="Times New Roman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2D" w:rsidRDefault="005B1C2D">
      <w:r>
        <w:separator/>
      </w:r>
    </w:p>
  </w:endnote>
  <w:endnote w:type="continuationSeparator" w:id="0">
    <w:p w:rsidR="005B1C2D" w:rsidRDefault="005B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3A279A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K</w:t>
    </w:r>
    <w:r w:rsidR="00F90EE6">
      <w:rPr>
        <w:sz w:val="20"/>
      </w:rPr>
      <w:t>ultūras</w:t>
    </w:r>
    <w:r w:rsidR="003C694E">
      <w:rPr>
        <w:sz w:val="20"/>
      </w:rPr>
      <w:t>, jaunatnes</w:t>
    </w:r>
    <w:r w:rsidR="00F90EE6">
      <w:rPr>
        <w:sz w:val="20"/>
      </w:rPr>
      <w:t xml:space="preserve"> un sporta jautājumu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22.08.2024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6</w:t>
    </w:r>
  </w:p>
  <w:p w:rsidR="00D22D6B" w:rsidRDefault="003A279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6B5E27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6B5E2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2D" w:rsidRDefault="005B1C2D">
      <w:r>
        <w:separator/>
      </w:r>
    </w:p>
  </w:footnote>
  <w:footnote w:type="continuationSeparator" w:id="0">
    <w:p w:rsidR="005B1C2D" w:rsidRDefault="005B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9226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EE43C">
      <w:numFmt w:val="none"/>
      <w:lvlText w:val=""/>
      <w:lvlJc w:val="left"/>
      <w:pPr>
        <w:tabs>
          <w:tab w:val="num" w:pos="360"/>
        </w:tabs>
      </w:pPr>
    </w:lvl>
    <w:lvl w:ilvl="2" w:tplc="68421FDA">
      <w:numFmt w:val="none"/>
      <w:lvlText w:val=""/>
      <w:lvlJc w:val="left"/>
      <w:pPr>
        <w:tabs>
          <w:tab w:val="num" w:pos="360"/>
        </w:tabs>
      </w:pPr>
    </w:lvl>
    <w:lvl w:ilvl="3" w:tplc="57D87CEA">
      <w:numFmt w:val="none"/>
      <w:lvlText w:val=""/>
      <w:lvlJc w:val="left"/>
      <w:pPr>
        <w:tabs>
          <w:tab w:val="num" w:pos="360"/>
        </w:tabs>
      </w:pPr>
    </w:lvl>
    <w:lvl w:ilvl="4" w:tplc="BD088EC6">
      <w:numFmt w:val="none"/>
      <w:lvlText w:val=""/>
      <w:lvlJc w:val="left"/>
      <w:pPr>
        <w:tabs>
          <w:tab w:val="num" w:pos="360"/>
        </w:tabs>
      </w:pPr>
    </w:lvl>
    <w:lvl w:ilvl="5" w:tplc="CF3A675A">
      <w:numFmt w:val="none"/>
      <w:lvlText w:val=""/>
      <w:lvlJc w:val="left"/>
      <w:pPr>
        <w:tabs>
          <w:tab w:val="num" w:pos="360"/>
        </w:tabs>
      </w:pPr>
    </w:lvl>
    <w:lvl w:ilvl="6" w:tplc="7764A62A">
      <w:numFmt w:val="none"/>
      <w:lvlText w:val=""/>
      <w:lvlJc w:val="left"/>
      <w:pPr>
        <w:tabs>
          <w:tab w:val="num" w:pos="360"/>
        </w:tabs>
      </w:pPr>
    </w:lvl>
    <w:lvl w:ilvl="7" w:tplc="4238D5BA">
      <w:numFmt w:val="none"/>
      <w:lvlText w:val=""/>
      <w:lvlJc w:val="left"/>
      <w:pPr>
        <w:tabs>
          <w:tab w:val="num" w:pos="360"/>
        </w:tabs>
      </w:pPr>
    </w:lvl>
    <w:lvl w:ilvl="8" w:tplc="D1AAE1D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00BEE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8AE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D4B7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944E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D253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C0EA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FAC2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ACB2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845E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069E3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92A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ED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A1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D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27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0F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43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4B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C8A27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966B9BC" w:tentative="1">
      <w:start w:val="1"/>
      <w:numFmt w:val="lowerLetter"/>
      <w:lvlText w:val="%2."/>
      <w:lvlJc w:val="left"/>
      <w:pPr>
        <w:ind w:left="1789" w:hanging="360"/>
      </w:pPr>
    </w:lvl>
    <w:lvl w:ilvl="2" w:tplc="F6444292" w:tentative="1">
      <w:start w:val="1"/>
      <w:numFmt w:val="lowerRoman"/>
      <w:lvlText w:val="%3."/>
      <w:lvlJc w:val="right"/>
      <w:pPr>
        <w:ind w:left="2509" w:hanging="180"/>
      </w:pPr>
    </w:lvl>
    <w:lvl w:ilvl="3" w:tplc="5F96525E" w:tentative="1">
      <w:start w:val="1"/>
      <w:numFmt w:val="decimal"/>
      <w:lvlText w:val="%4."/>
      <w:lvlJc w:val="left"/>
      <w:pPr>
        <w:ind w:left="3229" w:hanging="360"/>
      </w:pPr>
    </w:lvl>
    <w:lvl w:ilvl="4" w:tplc="4C12C46E" w:tentative="1">
      <w:start w:val="1"/>
      <w:numFmt w:val="lowerLetter"/>
      <w:lvlText w:val="%5."/>
      <w:lvlJc w:val="left"/>
      <w:pPr>
        <w:ind w:left="3949" w:hanging="360"/>
      </w:pPr>
    </w:lvl>
    <w:lvl w:ilvl="5" w:tplc="36501892" w:tentative="1">
      <w:start w:val="1"/>
      <w:numFmt w:val="lowerRoman"/>
      <w:lvlText w:val="%6."/>
      <w:lvlJc w:val="right"/>
      <w:pPr>
        <w:ind w:left="4669" w:hanging="180"/>
      </w:pPr>
    </w:lvl>
    <w:lvl w:ilvl="6" w:tplc="FBD4A792" w:tentative="1">
      <w:start w:val="1"/>
      <w:numFmt w:val="decimal"/>
      <w:lvlText w:val="%7."/>
      <w:lvlJc w:val="left"/>
      <w:pPr>
        <w:ind w:left="5389" w:hanging="360"/>
      </w:pPr>
    </w:lvl>
    <w:lvl w:ilvl="7" w:tplc="0328716A" w:tentative="1">
      <w:start w:val="1"/>
      <w:numFmt w:val="lowerLetter"/>
      <w:lvlText w:val="%8."/>
      <w:lvlJc w:val="left"/>
      <w:pPr>
        <w:ind w:left="6109" w:hanging="360"/>
      </w:pPr>
    </w:lvl>
    <w:lvl w:ilvl="8" w:tplc="4E42B5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628ADB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C463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9CD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66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84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A2B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E49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A9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47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9A5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C9A53EA" w:tentative="1">
      <w:start w:val="1"/>
      <w:numFmt w:val="lowerLetter"/>
      <w:lvlText w:val="%2."/>
      <w:lvlJc w:val="left"/>
      <w:pPr>
        <w:ind w:left="1800" w:hanging="360"/>
      </w:pPr>
    </w:lvl>
    <w:lvl w:ilvl="2" w:tplc="A8228B2C" w:tentative="1">
      <w:start w:val="1"/>
      <w:numFmt w:val="lowerRoman"/>
      <w:lvlText w:val="%3."/>
      <w:lvlJc w:val="right"/>
      <w:pPr>
        <w:ind w:left="2520" w:hanging="180"/>
      </w:pPr>
    </w:lvl>
    <w:lvl w:ilvl="3" w:tplc="96B4FF36" w:tentative="1">
      <w:start w:val="1"/>
      <w:numFmt w:val="decimal"/>
      <w:lvlText w:val="%4."/>
      <w:lvlJc w:val="left"/>
      <w:pPr>
        <w:ind w:left="3240" w:hanging="360"/>
      </w:pPr>
    </w:lvl>
    <w:lvl w:ilvl="4" w:tplc="87E4C626" w:tentative="1">
      <w:start w:val="1"/>
      <w:numFmt w:val="lowerLetter"/>
      <w:lvlText w:val="%5."/>
      <w:lvlJc w:val="left"/>
      <w:pPr>
        <w:ind w:left="3960" w:hanging="360"/>
      </w:pPr>
    </w:lvl>
    <w:lvl w:ilvl="5" w:tplc="4EAC80C8" w:tentative="1">
      <w:start w:val="1"/>
      <w:numFmt w:val="lowerRoman"/>
      <w:lvlText w:val="%6."/>
      <w:lvlJc w:val="right"/>
      <w:pPr>
        <w:ind w:left="4680" w:hanging="180"/>
      </w:pPr>
    </w:lvl>
    <w:lvl w:ilvl="6" w:tplc="0FA6CC5E" w:tentative="1">
      <w:start w:val="1"/>
      <w:numFmt w:val="decimal"/>
      <w:lvlText w:val="%7."/>
      <w:lvlJc w:val="left"/>
      <w:pPr>
        <w:ind w:left="5400" w:hanging="360"/>
      </w:pPr>
    </w:lvl>
    <w:lvl w:ilvl="7" w:tplc="C35ADAEC" w:tentative="1">
      <w:start w:val="1"/>
      <w:numFmt w:val="lowerLetter"/>
      <w:lvlText w:val="%8."/>
      <w:lvlJc w:val="left"/>
      <w:pPr>
        <w:ind w:left="6120" w:hanging="360"/>
      </w:pPr>
    </w:lvl>
    <w:lvl w:ilvl="8" w:tplc="3F285C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12C68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3AE6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D22F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E6FB1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B6DEEC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E066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B688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EA17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BAEC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C676105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E3C9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AE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0CB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42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E8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67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462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475E5E0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478E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EC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AF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41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08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47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E2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2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2B52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45D3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EEB4178E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20107D2A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33604CA8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35427252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54DCFE62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90C08C06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29DAD38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B9E2B63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8941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05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21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46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7A9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0B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C9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6D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D674B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2C2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C7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82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C6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00B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6D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EF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21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A2F40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563C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90EF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5050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2C08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BE888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462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48A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08A5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F9EA26E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A7D89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DA9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00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E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40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2D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05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44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F95C074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1D82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26A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89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09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2C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EC2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A0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A3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186ADF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24B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6C41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C7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0E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45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64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65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68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5B8C7F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B5C025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CE8A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9EAF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8EB9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0C32B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1C12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84AA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8081C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494EB2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C809E88" w:tentative="1">
      <w:start w:val="1"/>
      <w:numFmt w:val="lowerLetter"/>
      <w:lvlText w:val="%2."/>
      <w:lvlJc w:val="left"/>
      <w:pPr>
        <w:ind w:left="1080" w:hanging="360"/>
      </w:pPr>
    </w:lvl>
    <w:lvl w:ilvl="2" w:tplc="486CD06C" w:tentative="1">
      <w:start w:val="1"/>
      <w:numFmt w:val="lowerRoman"/>
      <w:lvlText w:val="%3."/>
      <w:lvlJc w:val="right"/>
      <w:pPr>
        <w:ind w:left="1800" w:hanging="180"/>
      </w:pPr>
    </w:lvl>
    <w:lvl w:ilvl="3" w:tplc="7E3C5C96" w:tentative="1">
      <w:start w:val="1"/>
      <w:numFmt w:val="decimal"/>
      <w:lvlText w:val="%4."/>
      <w:lvlJc w:val="left"/>
      <w:pPr>
        <w:ind w:left="2520" w:hanging="360"/>
      </w:pPr>
    </w:lvl>
    <w:lvl w:ilvl="4" w:tplc="5830B5CA" w:tentative="1">
      <w:start w:val="1"/>
      <w:numFmt w:val="lowerLetter"/>
      <w:lvlText w:val="%5."/>
      <w:lvlJc w:val="left"/>
      <w:pPr>
        <w:ind w:left="3240" w:hanging="360"/>
      </w:pPr>
    </w:lvl>
    <w:lvl w:ilvl="5" w:tplc="B1E07CB6" w:tentative="1">
      <w:start w:val="1"/>
      <w:numFmt w:val="lowerRoman"/>
      <w:lvlText w:val="%6."/>
      <w:lvlJc w:val="right"/>
      <w:pPr>
        <w:ind w:left="3960" w:hanging="180"/>
      </w:pPr>
    </w:lvl>
    <w:lvl w:ilvl="6" w:tplc="D20C8D7A" w:tentative="1">
      <w:start w:val="1"/>
      <w:numFmt w:val="decimal"/>
      <w:lvlText w:val="%7."/>
      <w:lvlJc w:val="left"/>
      <w:pPr>
        <w:ind w:left="4680" w:hanging="360"/>
      </w:pPr>
    </w:lvl>
    <w:lvl w:ilvl="7" w:tplc="F0883848" w:tentative="1">
      <w:start w:val="1"/>
      <w:numFmt w:val="lowerLetter"/>
      <w:lvlText w:val="%8."/>
      <w:lvlJc w:val="left"/>
      <w:pPr>
        <w:ind w:left="5400" w:hanging="360"/>
      </w:pPr>
    </w:lvl>
    <w:lvl w:ilvl="8" w:tplc="A8D2EA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A612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C775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0A836F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51BAB5C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AF3E7AB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7CA2F6B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1A5E0382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D168028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C29ECCC2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78E80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3CE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CE3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A6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6E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B01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2D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C5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7A4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2C9A81A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84E6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8A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62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4F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C9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6B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4D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C7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D9D0845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6682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C8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23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85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89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183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8D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711A7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C667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3E5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4B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A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E1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A5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C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ED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ED3C9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51E7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4F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6E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4C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83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40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69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C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8A623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AA10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5D223D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A8ED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AA16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C259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2412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DA229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B09E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EA32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445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4C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A0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AD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C2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AA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E1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24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B2FAB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AF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20D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12C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6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44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A6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85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6A0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15747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E34B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60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0A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80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60A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40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CB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009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9EE06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6C42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6E7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7CAF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9A08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364B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4E5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A28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AC5B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3576742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93ED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0A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183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2C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8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2AB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6F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01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8C1ED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CA2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ACD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A5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AC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0C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A4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C6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89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B3287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AC67448" w:tentative="1">
      <w:start w:val="1"/>
      <w:numFmt w:val="lowerLetter"/>
      <w:lvlText w:val="%2."/>
      <w:lvlJc w:val="left"/>
      <w:pPr>
        <w:ind w:left="1440" w:hanging="360"/>
      </w:pPr>
    </w:lvl>
    <w:lvl w:ilvl="2" w:tplc="851AD6D2" w:tentative="1">
      <w:start w:val="1"/>
      <w:numFmt w:val="lowerRoman"/>
      <w:lvlText w:val="%3."/>
      <w:lvlJc w:val="right"/>
      <w:pPr>
        <w:ind w:left="2160" w:hanging="180"/>
      </w:pPr>
    </w:lvl>
    <w:lvl w:ilvl="3" w:tplc="CEE60E52" w:tentative="1">
      <w:start w:val="1"/>
      <w:numFmt w:val="decimal"/>
      <w:lvlText w:val="%4."/>
      <w:lvlJc w:val="left"/>
      <w:pPr>
        <w:ind w:left="2880" w:hanging="360"/>
      </w:pPr>
    </w:lvl>
    <w:lvl w:ilvl="4" w:tplc="C9322DB4" w:tentative="1">
      <w:start w:val="1"/>
      <w:numFmt w:val="lowerLetter"/>
      <w:lvlText w:val="%5."/>
      <w:lvlJc w:val="left"/>
      <w:pPr>
        <w:ind w:left="3600" w:hanging="360"/>
      </w:pPr>
    </w:lvl>
    <w:lvl w:ilvl="5" w:tplc="C2945674" w:tentative="1">
      <w:start w:val="1"/>
      <w:numFmt w:val="lowerRoman"/>
      <w:lvlText w:val="%6."/>
      <w:lvlJc w:val="right"/>
      <w:pPr>
        <w:ind w:left="4320" w:hanging="180"/>
      </w:pPr>
    </w:lvl>
    <w:lvl w:ilvl="6" w:tplc="362236B6" w:tentative="1">
      <w:start w:val="1"/>
      <w:numFmt w:val="decimal"/>
      <w:lvlText w:val="%7."/>
      <w:lvlJc w:val="left"/>
      <w:pPr>
        <w:ind w:left="5040" w:hanging="360"/>
      </w:pPr>
    </w:lvl>
    <w:lvl w:ilvl="7" w:tplc="63289600" w:tentative="1">
      <w:start w:val="1"/>
      <w:numFmt w:val="lowerLetter"/>
      <w:lvlText w:val="%8."/>
      <w:lvlJc w:val="left"/>
      <w:pPr>
        <w:ind w:left="5760" w:hanging="360"/>
      </w:pPr>
    </w:lvl>
    <w:lvl w:ilvl="8" w:tplc="FD30B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86CCB15C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C82CD1D0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AC5E25C2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ED1605D2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90A24236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7DAEE42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5B7871D4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2DBABA04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DC680C4C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1CCC1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3AE12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37C7E3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0BEDBF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6342D5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5F68B3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DDE162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198A3B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900A5A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5C10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5FEB5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F4D1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3EA7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1223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8025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26B9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EA49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F0EA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C0F29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8CE02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4F4F80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1EE0F6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A069BC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B32ED0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D04BD7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D82383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18C536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D6E83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27EA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D5A67F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B28A5A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066BE0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B687A3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05A532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C1E1A4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8A0CBF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AE104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186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23E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E5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62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6F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A2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6E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40A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0A40B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1688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96E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CA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2E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A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82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B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26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66F41C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D4A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24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AF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47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18D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EE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0D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32704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C58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9434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F820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DE51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8246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F66D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2E7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D4B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2BAA9C3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436E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EC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E83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6D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E6B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E3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A0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7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F45E4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08E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7A8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4A3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E6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AA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6D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1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EB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B0181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E6C5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7CB5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9ED9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649D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E4C7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A686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22C0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BED9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7E843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7584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E8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2D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43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68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B2F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20A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4C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5F860F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89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4A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1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64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DA8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83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2E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E82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8BDC0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7C7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8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92F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A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86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8D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E7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2B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1706C7DA">
      <w:start w:val="1"/>
      <w:numFmt w:val="decimal"/>
      <w:lvlText w:val="%1."/>
      <w:lvlJc w:val="left"/>
      <w:pPr>
        <w:ind w:left="720" w:hanging="360"/>
      </w:pPr>
    </w:lvl>
    <w:lvl w:ilvl="1" w:tplc="B394A4C6" w:tentative="1">
      <w:start w:val="1"/>
      <w:numFmt w:val="lowerLetter"/>
      <w:lvlText w:val="%2."/>
      <w:lvlJc w:val="left"/>
      <w:pPr>
        <w:ind w:left="1440" w:hanging="360"/>
      </w:pPr>
    </w:lvl>
    <w:lvl w:ilvl="2" w:tplc="E7344180">
      <w:start w:val="1"/>
      <w:numFmt w:val="lowerRoman"/>
      <w:lvlText w:val="%3."/>
      <w:lvlJc w:val="right"/>
      <w:pPr>
        <w:ind w:left="2160" w:hanging="180"/>
      </w:pPr>
    </w:lvl>
    <w:lvl w:ilvl="3" w:tplc="5B727CE2" w:tentative="1">
      <w:start w:val="1"/>
      <w:numFmt w:val="decimal"/>
      <w:lvlText w:val="%4."/>
      <w:lvlJc w:val="left"/>
      <w:pPr>
        <w:ind w:left="2880" w:hanging="360"/>
      </w:pPr>
    </w:lvl>
    <w:lvl w:ilvl="4" w:tplc="64C09FD2" w:tentative="1">
      <w:start w:val="1"/>
      <w:numFmt w:val="lowerLetter"/>
      <w:lvlText w:val="%5."/>
      <w:lvlJc w:val="left"/>
      <w:pPr>
        <w:ind w:left="3600" w:hanging="360"/>
      </w:pPr>
    </w:lvl>
    <w:lvl w:ilvl="5" w:tplc="A5A09630" w:tentative="1">
      <w:start w:val="1"/>
      <w:numFmt w:val="lowerRoman"/>
      <w:lvlText w:val="%6."/>
      <w:lvlJc w:val="right"/>
      <w:pPr>
        <w:ind w:left="4320" w:hanging="180"/>
      </w:pPr>
    </w:lvl>
    <w:lvl w:ilvl="6" w:tplc="56D8374E" w:tentative="1">
      <w:start w:val="1"/>
      <w:numFmt w:val="decimal"/>
      <w:lvlText w:val="%7."/>
      <w:lvlJc w:val="left"/>
      <w:pPr>
        <w:ind w:left="5040" w:hanging="360"/>
      </w:pPr>
    </w:lvl>
    <w:lvl w:ilvl="7" w:tplc="06C642FE" w:tentative="1">
      <w:start w:val="1"/>
      <w:numFmt w:val="lowerLetter"/>
      <w:lvlText w:val="%8."/>
      <w:lvlJc w:val="left"/>
      <w:pPr>
        <w:ind w:left="5760" w:hanging="360"/>
      </w:pPr>
    </w:lvl>
    <w:lvl w:ilvl="8" w:tplc="88163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3D6E2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E2F8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58E7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28C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60BF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5EA1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42EF8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8626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66AA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DB96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8E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6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5A3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65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6C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C2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0F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52B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C33672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7A7E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ADC95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2F43A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6A8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6CE58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E4A9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6A58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326EF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94E2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C4CC0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983CBF1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ED42BBB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7E54CC3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C56EACC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E620140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8A380B9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77FC8D5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DB60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41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EE2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8A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80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83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1AD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68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21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32DA4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7454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0C01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D8C2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7ACA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C451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E2E8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F0A9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EC046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6DF8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643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2C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C6C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EC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CF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86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E9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2F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0F429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FC4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62B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C0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84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66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B65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E4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E9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FA9A6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18FE0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B109BD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4DCEB0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4FCE33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41E120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09E3A5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C8A9A4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D60947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2B70C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84BC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7620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C4BB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8AF8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0C448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EAD5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017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BAEF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382A19D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82100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D49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0C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80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CD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48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3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E5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72B62B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9F8850E" w:tentative="1">
      <w:start w:val="1"/>
      <w:numFmt w:val="lowerLetter"/>
      <w:lvlText w:val="%2."/>
      <w:lvlJc w:val="left"/>
      <w:pPr>
        <w:ind w:left="1800" w:hanging="360"/>
      </w:pPr>
    </w:lvl>
    <w:lvl w:ilvl="2" w:tplc="CF34835E" w:tentative="1">
      <w:start w:val="1"/>
      <w:numFmt w:val="lowerRoman"/>
      <w:lvlText w:val="%3."/>
      <w:lvlJc w:val="right"/>
      <w:pPr>
        <w:ind w:left="2520" w:hanging="180"/>
      </w:pPr>
    </w:lvl>
    <w:lvl w:ilvl="3" w:tplc="1612020C" w:tentative="1">
      <w:start w:val="1"/>
      <w:numFmt w:val="decimal"/>
      <w:lvlText w:val="%4."/>
      <w:lvlJc w:val="left"/>
      <w:pPr>
        <w:ind w:left="3240" w:hanging="360"/>
      </w:pPr>
    </w:lvl>
    <w:lvl w:ilvl="4" w:tplc="BE207D64" w:tentative="1">
      <w:start w:val="1"/>
      <w:numFmt w:val="lowerLetter"/>
      <w:lvlText w:val="%5."/>
      <w:lvlJc w:val="left"/>
      <w:pPr>
        <w:ind w:left="3960" w:hanging="360"/>
      </w:pPr>
    </w:lvl>
    <w:lvl w:ilvl="5" w:tplc="D16CD6DC" w:tentative="1">
      <w:start w:val="1"/>
      <w:numFmt w:val="lowerRoman"/>
      <w:lvlText w:val="%6."/>
      <w:lvlJc w:val="right"/>
      <w:pPr>
        <w:ind w:left="4680" w:hanging="180"/>
      </w:pPr>
    </w:lvl>
    <w:lvl w:ilvl="6" w:tplc="4E103C9E" w:tentative="1">
      <w:start w:val="1"/>
      <w:numFmt w:val="decimal"/>
      <w:lvlText w:val="%7."/>
      <w:lvlJc w:val="left"/>
      <w:pPr>
        <w:ind w:left="5400" w:hanging="360"/>
      </w:pPr>
    </w:lvl>
    <w:lvl w:ilvl="7" w:tplc="090ED7C6" w:tentative="1">
      <w:start w:val="1"/>
      <w:numFmt w:val="lowerLetter"/>
      <w:lvlText w:val="%8."/>
      <w:lvlJc w:val="left"/>
      <w:pPr>
        <w:ind w:left="6120" w:hanging="360"/>
      </w:pPr>
    </w:lvl>
    <w:lvl w:ilvl="8" w:tplc="40C895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14D6B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1869B14" w:tentative="1">
      <w:start w:val="1"/>
      <w:numFmt w:val="lowerLetter"/>
      <w:lvlText w:val="%2."/>
      <w:lvlJc w:val="left"/>
      <w:pPr>
        <w:ind w:left="1440" w:hanging="360"/>
      </w:pPr>
    </w:lvl>
    <w:lvl w:ilvl="2" w:tplc="C1568468" w:tentative="1">
      <w:start w:val="1"/>
      <w:numFmt w:val="lowerRoman"/>
      <w:lvlText w:val="%3."/>
      <w:lvlJc w:val="right"/>
      <w:pPr>
        <w:ind w:left="2160" w:hanging="180"/>
      </w:pPr>
    </w:lvl>
    <w:lvl w:ilvl="3" w:tplc="24B6B2B2" w:tentative="1">
      <w:start w:val="1"/>
      <w:numFmt w:val="decimal"/>
      <w:lvlText w:val="%4."/>
      <w:lvlJc w:val="left"/>
      <w:pPr>
        <w:ind w:left="2880" w:hanging="360"/>
      </w:pPr>
    </w:lvl>
    <w:lvl w:ilvl="4" w:tplc="DAC2CA70" w:tentative="1">
      <w:start w:val="1"/>
      <w:numFmt w:val="lowerLetter"/>
      <w:lvlText w:val="%5."/>
      <w:lvlJc w:val="left"/>
      <w:pPr>
        <w:ind w:left="3600" w:hanging="360"/>
      </w:pPr>
    </w:lvl>
    <w:lvl w:ilvl="5" w:tplc="A0788F90" w:tentative="1">
      <w:start w:val="1"/>
      <w:numFmt w:val="lowerRoman"/>
      <w:lvlText w:val="%6."/>
      <w:lvlJc w:val="right"/>
      <w:pPr>
        <w:ind w:left="4320" w:hanging="180"/>
      </w:pPr>
    </w:lvl>
    <w:lvl w:ilvl="6" w:tplc="012C68F8" w:tentative="1">
      <w:start w:val="1"/>
      <w:numFmt w:val="decimal"/>
      <w:lvlText w:val="%7."/>
      <w:lvlJc w:val="left"/>
      <w:pPr>
        <w:ind w:left="5040" w:hanging="360"/>
      </w:pPr>
    </w:lvl>
    <w:lvl w:ilvl="7" w:tplc="5B16B63A" w:tentative="1">
      <w:start w:val="1"/>
      <w:numFmt w:val="lowerLetter"/>
      <w:lvlText w:val="%8."/>
      <w:lvlJc w:val="left"/>
      <w:pPr>
        <w:ind w:left="5760" w:hanging="360"/>
      </w:pPr>
    </w:lvl>
    <w:lvl w:ilvl="8" w:tplc="738E9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D8AA7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A242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7658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B840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8818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FEDD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8E99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2C0E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364F3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F0361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DBEA2EA" w:tentative="1">
      <w:start w:val="1"/>
      <w:numFmt w:val="lowerLetter"/>
      <w:lvlText w:val="%2."/>
      <w:lvlJc w:val="left"/>
      <w:pPr>
        <w:ind w:left="1440" w:hanging="360"/>
      </w:pPr>
    </w:lvl>
    <w:lvl w:ilvl="2" w:tplc="77DA7BCC" w:tentative="1">
      <w:start w:val="1"/>
      <w:numFmt w:val="lowerRoman"/>
      <w:lvlText w:val="%3."/>
      <w:lvlJc w:val="right"/>
      <w:pPr>
        <w:ind w:left="2160" w:hanging="180"/>
      </w:pPr>
    </w:lvl>
    <w:lvl w:ilvl="3" w:tplc="D638A7C0" w:tentative="1">
      <w:start w:val="1"/>
      <w:numFmt w:val="decimal"/>
      <w:lvlText w:val="%4."/>
      <w:lvlJc w:val="left"/>
      <w:pPr>
        <w:ind w:left="2880" w:hanging="360"/>
      </w:pPr>
    </w:lvl>
    <w:lvl w:ilvl="4" w:tplc="06BA7D68" w:tentative="1">
      <w:start w:val="1"/>
      <w:numFmt w:val="lowerLetter"/>
      <w:lvlText w:val="%5."/>
      <w:lvlJc w:val="left"/>
      <w:pPr>
        <w:ind w:left="3600" w:hanging="360"/>
      </w:pPr>
    </w:lvl>
    <w:lvl w:ilvl="5" w:tplc="79E4826E" w:tentative="1">
      <w:start w:val="1"/>
      <w:numFmt w:val="lowerRoman"/>
      <w:lvlText w:val="%6."/>
      <w:lvlJc w:val="right"/>
      <w:pPr>
        <w:ind w:left="4320" w:hanging="180"/>
      </w:pPr>
    </w:lvl>
    <w:lvl w:ilvl="6" w:tplc="1D8E351C" w:tentative="1">
      <w:start w:val="1"/>
      <w:numFmt w:val="decimal"/>
      <w:lvlText w:val="%7."/>
      <w:lvlJc w:val="left"/>
      <w:pPr>
        <w:ind w:left="5040" w:hanging="360"/>
      </w:pPr>
    </w:lvl>
    <w:lvl w:ilvl="7" w:tplc="ED684BC0" w:tentative="1">
      <w:start w:val="1"/>
      <w:numFmt w:val="lowerLetter"/>
      <w:lvlText w:val="%8."/>
      <w:lvlJc w:val="left"/>
      <w:pPr>
        <w:ind w:left="5760" w:hanging="360"/>
      </w:pPr>
    </w:lvl>
    <w:lvl w:ilvl="8" w:tplc="9294D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9B440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38CD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A0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B26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68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B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E07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EE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166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E870C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2D6C6" w:tentative="1">
      <w:start w:val="1"/>
      <w:numFmt w:val="lowerLetter"/>
      <w:lvlText w:val="%2."/>
      <w:lvlJc w:val="left"/>
      <w:pPr>
        <w:ind w:left="1440" w:hanging="360"/>
      </w:pPr>
    </w:lvl>
    <w:lvl w:ilvl="2" w:tplc="1598E584" w:tentative="1">
      <w:start w:val="1"/>
      <w:numFmt w:val="lowerRoman"/>
      <w:lvlText w:val="%3."/>
      <w:lvlJc w:val="right"/>
      <w:pPr>
        <w:ind w:left="2160" w:hanging="180"/>
      </w:pPr>
    </w:lvl>
    <w:lvl w:ilvl="3" w:tplc="7A8A8FF2" w:tentative="1">
      <w:start w:val="1"/>
      <w:numFmt w:val="decimal"/>
      <w:lvlText w:val="%4."/>
      <w:lvlJc w:val="left"/>
      <w:pPr>
        <w:ind w:left="2880" w:hanging="360"/>
      </w:pPr>
    </w:lvl>
    <w:lvl w:ilvl="4" w:tplc="B2481986" w:tentative="1">
      <w:start w:val="1"/>
      <w:numFmt w:val="lowerLetter"/>
      <w:lvlText w:val="%5."/>
      <w:lvlJc w:val="left"/>
      <w:pPr>
        <w:ind w:left="3600" w:hanging="360"/>
      </w:pPr>
    </w:lvl>
    <w:lvl w:ilvl="5" w:tplc="B120945A" w:tentative="1">
      <w:start w:val="1"/>
      <w:numFmt w:val="lowerRoman"/>
      <w:lvlText w:val="%6."/>
      <w:lvlJc w:val="right"/>
      <w:pPr>
        <w:ind w:left="4320" w:hanging="180"/>
      </w:pPr>
    </w:lvl>
    <w:lvl w:ilvl="6" w:tplc="DEFE6EAE" w:tentative="1">
      <w:start w:val="1"/>
      <w:numFmt w:val="decimal"/>
      <w:lvlText w:val="%7."/>
      <w:lvlJc w:val="left"/>
      <w:pPr>
        <w:ind w:left="5040" w:hanging="360"/>
      </w:pPr>
    </w:lvl>
    <w:lvl w:ilvl="7" w:tplc="9BE88EC0" w:tentative="1">
      <w:start w:val="1"/>
      <w:numFmt w:val="lowerLetter"/>
      <w:lvlText w:val="%8."/>
      <w:lvlJc w:val="left"/>
      <w:pPr>
        <w:ind w:left="5760" w:hanging="360"/>
      </w:pPr>
    </w:lvl>
    <w:lvl w:ilvl="8" w:tplc="F606F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64DA8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46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102099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024F50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31214A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916F82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7622BC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4DC665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10826D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302EBE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49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8C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B2E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02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C3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02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4F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28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91667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1FC6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E9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40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27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6A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F2B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47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0B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9ADA1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E05B04" w:tentative="1">
      <w:start w:val="1"/>
      <w:numFmt w:val="lowerLetter"/>
      <w:lvlText w:val="%2."/>
      <w:lvlJc w:val="left"/>
      <w:pPr>
        <w:ind w:left="1440" w:hanging="360"/>
      </w:pPr>
    </w:lvl>
    <w:lvl w:ilvl="2" w:tplc="02A26F52" w:tentative="1">
      <w:start w:val="1"/>
      <w:numFmt w:val="lowerRoman"/>
      <w:lvlText w:val="%3."/>
      <w:lvlJc w:val="right"/>
      <w:pPr>
        <w:ind w:left="2160" w:hanging="180"/>
      </w:pPr>
    </w:lvl>
    <w:lvl w:ilvl="3" w:tplc="08786498" w:tentative="1">
      <w:start w:val="1"/>
      <w:numFmt w:val="decimal"/>
      <w:lvlText w:val="%4."/>
      <w:lvlJc w:val="left"/>
      <w:pPr>
        <w:ind w:left="2880" w:hanging="360"/>
      </w:pPr>
    </w:lvl>
    <w:lvl w:ilvl="4" w:tplc="92486CCA" w:tentative="1">
      <w:start w:val="1"/>
      <w:numFmt w:val="lowerLetter"/>
      <w:lvlText w:val="%5."/>
      <w:lvlJc w:val="left"/>
      <w:pPr>
        <w:ind w:left="3600" w:hanging="360"/>
      </w:pPr>
    </w:lvl>
    <w:lvl w:ilvl="5" w:tplc="E710E9D6" w:tentative="1">
      <w:start w:val="1"/>
      <w:numFmt w:val="lowerRoman"/>
      <w:lvlText w:val="%6."/>
      <w:lvlJc w:val="right"/>
      <w:pPr>
        <w:ind w:left="4320" w:hanging="180"/>
      </w:pPr>
    </w:lvl>
    <w:lvl w:ilvl="6" w:tplc="6F56AF76" w:tentative="1">
      <w:start w:val="1"/>
      <w:numFmt w:val="decimal"/>
      <w:lvlText w:val="%7."/>
      <w:lvlJc w:val="left"/>
      <w:pPr>
        <w:ind w:left="5040" w:hanging="360"/>
      </w:pPr>
    </w:lvl>
    <w:lvl w:ilvl="7" w:tplc="C8C84B4C" w:tentative="1">
      <w:start w:val="1"/>
      <w:numFmt w:val="lowerLetter"/>
      <w:lvlText w:val="%8."/>
      <w:lvlJc w:val="left"/>
      <w:pPr>
        <w:ind w:left="5760" w:hanging="360"/>
      </w:pPr>
    </w:lvl>
    <w:lvl w:ilvl="8" w:tplc="0C2AF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279E4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320E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8D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AD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0E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B44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87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0F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00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19E6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CFB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827E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C009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D4CC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9C54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86DE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283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02DB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AA74B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304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08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C9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49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A8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EA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89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6C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93EEA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142C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E2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80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05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C6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42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61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CE6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9D98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EC8A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3025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6EE5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7262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BC32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CE99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7896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F209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2490FE5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FA22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8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ED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8F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86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A0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0B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C0C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5E9AC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A6DD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03E96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0A67E4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8A658D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BC2055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56CE4D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CE28CF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244DB0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5B646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80256">
      <w:start w:val="1"/>
      <w:numFmt w:val="lowerLetter"/>
      <w:lvlText w:val="%2."/>
      <w:lvlJc w:val="left"/>
      <w:pPr>
        <w:ind w:left="1440" w:hanging="360"/>
      </w:pPr>
    </w:lvl>
    <w:lvl w:ilvl="2" w:tplc="20942C86" w:tentative="1">
      <w:start w:val="1"/>
      <w:numFmt w:val="lowerRoman"/>
      <w:lvlText w:val="%3."/>
      <w:lvlJc w:val="right"/>
      <w:pPr>
        <w:ind w:left="2160" w:hanging="180"/>
      </w:pPr>
    </w:lvl>
    <w:lvl w:ilvl="3" w:tplc="77625912" w:tentative="1">
      <w:start w:val="1"/>
      <w:numFmt w:val="decimal"/>
      <w:lvlText w:val="%4."/>
      <w:lvlJc w:val="left"/>
      <w:pPr>
        <w:ind w:left="2880" w:hanging="360"/>
      </w:pPr>
    </w:lvl>
    <w:lvl w:ilvl="4" w:tplc="9336E9FA" w:tentative="1">
      <w:start w:val="1"/>
      <w:numFmt w:val="lowerLetter"/>
      <w:lvlText w:val="%5."/>
      <w:lvlJc w:val="left"/>
      <w:pPr>
        <w:ind w:left="3600" w:hanging="360"/>
      </w:pPr>
    </w:lvl>
    <w:lvl w:ilvl="5" w:tplc="C228F9A6" w:tentative="1">
      <w:start w:val="1"/>
      <w:numFmt w:val="lowerRoman"/>
      <w:lvlText w:val="%6."/>
      <w:lvlJc w:val="right"/>
      <w:pPr>
        <w:ind w:left="4320" w:hanging="180"/>
      </w:pPr>
    </w:lvl>
    <w:lvl w:ilvl="6" w:tplc="1D5494C4" w:tentative="1">
      <w:start w:val="1"/>
      <w:numFmt w:val="decimal"/>
      <w:lvlText w:val="%7."/>
      <w:lvlJc w:val="left"/>
      <w:pPr>
        <w:ind w:left="5040" w:hanging="360"/>
      </w:pPr>
    </w:lvl>
    <w:lvl w:ilvl="7" w:tplc="B39E52EA" w:tentative="1">
      <w:start w:val="1"/>
      <w:numFmt w:val="lowerLetter"/>
      <w:lvlText w:val="%8."/>
      <w:lvlJc w:val="left"/>
      <w:pPr>
        <w:ind w:left="5760" w:hanging="360"/>
      </w:pPr>
    </w:lvl>
    <w:lvl w:ilvl="8" w:tplc="2E805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73CCE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1E6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129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CC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AE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C8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EC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EE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8E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B434A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64E7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A0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0A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CF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08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AE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E6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207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527022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DFA2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703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72C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29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8D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03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47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2D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F7866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0EAC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61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25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C0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8B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18A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EE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05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0FE2AC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A3EA578" w:tentative="1">
      <w:start w:val="1"/>
      <w:numFmt w:val="lowerLetter"/>
      <w:lvlText w:val="%2."/>
      <w:lvlJc w:val="left"/>
      <w:pPr>
        <w:ind w:left="1080" w:hanging="360"/>
      </w:pPr>
    </w:lvl>
    <w:lvl w:ilvl="2" w:tplc="8A28C660" w:tentative="1">
      <w:start w:val="1"/>
      <w:numFmt w:val="lowerRoman"/>
      <w:lvlText w:val="%3."/>
      <w:lvlJc w:val="right"/>
      <w:pPr>
        <w:ind w:left="1800" w:hanging="180"/>
      </w:pPr>
    </w:lvl>
    <w:lvl w:ilvl="3" w:tplc="E656285A" w:tentative="1">
      <w:start w:val="1"/>
      <w:numFmt w:val="decimal"/>
      <w:lvlText w:val="%4."/>
      <w:lvlJc w:val="left"/>
      <w:pPr>
        <w:ind w:left="2520" w:hanging="360"/>
      </w:pPr>
    </w:lvl>
    <w:lvl w:ilvl="4" w:tplc="5E3A7336" w:tentative="1">
      <w:start w:val="1"/>
      <w:numFmt w:val="lowerLetter"/>
      <w:lvlText w:val="%5."/>
      <w:lvlJc w:val="left"/>
      <w:pPr>
        <w:ind w:left="3240" w:hanging="360"/>
      </w:pPr>
    </w:lvl>
    <w:lvl w:ilvl="5" w:tplc="5BF641F4" w:tentative="1">
      <w:start w:val="1"/>
      <w:numFmt w:val="lowerRoman"/>
      <w:lvlText w:val="%6."/>
      <w:lvlJc w:val="right"/>
      <w:pPr>
        <w:ind w:left="3960" w:hanging="180"/>
      </w:pPr>
    </w:lvl>
    <w:lvl w:ilvl="6" w:tplc="7B0267C8" w:tentative="1">
      <w:start w:val="1"/>
      <w:numFmt w:val="decimal"/>
      <w:lvlText w:val="%7."/>
      <w:lvlJc w:val="left"/>
      <w:pPr>
        <w:ind w:left="4680" w:hanging="360"/>
      </w:pPr>
    </w:lvl>
    <w:lvl w:ilvl="7" w:tplc="DDA6D178" w:tentative="1">
      <w:start w:val="1"/>
      <w:numFmt w:val="lowerLetter"/>
      <w:lvlText w:val="%8."/>
      <w:lvlJc w:val="left"/>
      <w:pPr>
        <w:ind w:left="5400" w:hanging="360"/>
      </w:pPr>
    </w:lvl>
    <w:lvl w:ilvl="8" w:tplc="89EA35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E5F4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88F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6C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44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2D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E3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22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6E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82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6E202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44924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FEE8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C42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2DCF0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E4AD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EC42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2FA36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97EA4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1B22321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38A6AF68" w:tentative="1">
      <w:start w:val="1"/>
      <w:numFmt w:val="lowerLetter"/>
      <w:lvlText w:val="%2."/>
      <w:lvlJc w:val="left"/>
      <w:pPr>
        <w:ind w:left="1440" w:hanging="360"/>
      </w:pPr>
    </w:lvl>
    <w:lvl w:ilvl="2" w:tplc="B6A2DCC2" w:tentative="1">
      <w:start w:val="1"/>
      <w:numFmt w:val="lowerRoman"/>
      <w:lvlText w:val="%3."/>
      <w:lvlJc w:val="right"/>
      <w:pPr>
        <w:ind w:left="2160" w:hanging="180"/>
      </w:pPr>
    </w:lvl>
    <w:lvl w:ilvl="3" w:tplc="77F0CB2A" w:tentative="1">
      <w:start w:val="1"/>
      <w:numFmt w:val="decimal"/>
      <w:lvlText w:val="%4."/>
      <w:lvlJc w:val="left"/>
      <w:pPr>
        <w:ind w:left="2880" w:hanging="360"/>
      </w:pPr>
    </w:lvl>
    <w:lvl w:ilvl="4" w:tplc="C53898F0" w:tentative="1">
      <w:start w:val="1"/>
      <w:numFmt w:val="lowerLetter"/>
      <w:lvlText w:val="%5."/>
      <w:lvlJc w:val="left"/>
      <w:pPr>
        <w:ind w:left="3600" w:hanging="360"/>
      </w:pPr>
    </w:lvl>
    <w:lvl w:ilvl="5" w:tplc="D83CF4FA" w:tentative="1">
      <w:start w:val="1"/>
      <w:numFmt w:val="lowerRoman"/>
      <w:lvlText w:val="%6."/>
      <w:lvlJc w:val="right"/>
      <w:pPr>
        <w:ind w:left="4320" w:hanging="180"/>
      </w:pPr>
    </w:lvl>
    <w:lvl w:ilvl="6" w:tplc="D9121146" w:tentative="1">
      <w:start w:val="1"/>
      <w:numFmt w:val="decimal"/>
      <w:lvlText w:val="%7."/>
      <w:lvlJc w:val="left"/>
      <w:pPr>
        <w:ind w:left="5040" w:hanging="360"/>
      </w:pPr>
    </w:lvl>
    <w:lvl w:ilvl="7" w:tplc="1EC60F9C" w:tentative="1">
      <w:start w:val="1"/>
      <w:numFmt w:val="lowerLetter"/>
      <w:lvlText w:val="%8."/>
      <w:lvlJc w:val="left"/>
      <w:pPr>
        <w:ind w:left="5760" w:hanging="360"/>
      </w:pPr>
    </w:lvl>
    <w:lvl w:ilvl="8" w:tplc="5654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6208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FEEB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0C1B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569E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58E4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3012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B861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7647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C012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41F00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F4542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84813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902E3E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DEE4A3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480C03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CD6D04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B9C4D0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8DAA45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6ADE50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9AC4BFE0" w:tentative="1">
      <w:start w:val="1"/>
      <w:numFmt w:val="lowerLetter"/>
      <w:lvlText w:val="%2."/>
      <w:lvlJc w:val="left"/>
      <w:pPr>
        <w:ind w:left="1222" w:hanging="360"/>
      </w:pPr>
    </w:lvl>
    <w:lvl w:ilvl="2" w:tplc="70EED172" w:tentative="1">
      <w:start w:val="1"/>
      <w:numFmt w:val="lowerRoman"/>
      <w:lvlText w:val="%3."/>
      <w:lvlJc w:val="right"/>
      <w:pPr>
        <w:ind w:left="1942" w:hanging="180"/>
      </w:pPr>
    </w:lvl>
    <w:lvl w:ilvl="3" w:tplc="ABC657A2" w:tentative="1">
      <w:start w:val="1"/>
      <w:numFmt w:val="decimal"/>
      <w:lvlText w:val="%4."/>
      <w:lvlJc w:val="left"/>
      <w:pPr>
        <w:ind w:left="2662" w:hanging="360"/>
      </w:pPr>
    </w:lvl>
    <w:lvl w:ilvl="4" w:tplc="72885B0A" w:tentative="1">
      <w:start w:val="1"/>
      <w:numFmt w:val="lowerLetter"/>
      <w:lvlText w:val="%5."/>
      <w:lvlJc w:val="left"/>
      <w:pPr>
        <w:ind w:left="3382" w:hanging="360"/>
      </w:pPr>
    </w:lvl>
    <w:lvl w:ilvl="5" w:tplc="273ED140" w:tentative="1">
      <w:start w:val="1"/>
      <w:numFmt w:val="lowerRoman"/>
      <w:lvlText w:val="%6."/>
      <w:lvlJc w:val="right"/>
      <w:pPr>
        <w:ind w:left="4102" w:hanging="180"/>
      </w:pPr>
    </w:lvl>
    <w:lvl w:ilvl="6" w:tplc="1F58DE92" w:tentative="1">
      <w:start w:val="1"/>
      <w:numFmt w:val="decimal"/>
      <w:lvlText w:val="%7."/>
      <w:lvlJc w:val="left"/>
      <w:pPr>
        <w:ind w:left="4822" w:hanging="360"/>
      </w:pPr>
    </w:lvl>
    <w:lvl w:ilvl="7" w:tplc="4A84F856" w:tentative="1">
      <w:start w:val="1"/>
      <w:numFmt w:val="lowerLetter"/>
      <w:lvlText w:val="%8."/>
      <w:lvlJc w:val="left"/>
      <w:pPr>
        <w:ind w:left="5542" w:hanging="360"/>
      </w:pPr>
    </w:lvl>
    <w:lvl w:ilvl="8" w:tplc="AA9E17E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D1902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2AF1D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27C8F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1AAC19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18036E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1DC8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AE6968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2165A0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F7C035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92B0F3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65A20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C0AC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64C11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EAE8D5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AA409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62A30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A631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601B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8F343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7CA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0E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23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45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8D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803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C9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A4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D0C00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C668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A05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C4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4A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027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0E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E8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1CF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F8E65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40FFAA" w:tentative="1">
      <w:start w:val="1"/>
      <w:numFmt w:val="lowerLetter"/>
      <w:lvlText w:val="%2."/>
      <w:lvlJc w:val="left"/>
      <w:pPr>
        <w:ind w:left="1440" w:hanging="360"/>
      </w:pPr>
    </w:lvl>
    <w:lvl w:ilvl="2" w:tplc="EA347BF4" w:tentative="1">
      <w:start w:val="1"/>
      <w:numFmt w:val="lowerRoman"/>
      <w:lvlText w:val="%3."/>
      <w:lvlJc w:val="right"/>
      <w:pPr>
        <w:ind w:left="2160" w:hanging="180"/>
      </w:pPr>
    </w:lvl>
    <w:lvl w:ilvl="3" w:tplc="CEC88CE6" w:tentative="1">
      <w:start w:val="1"/>
      <w:numFmt w:val="decimal"/>
      <w:lvlText w:val="%4."/>
      <w:lvlJc w:val="left"/>
      <w:pPr>
        <w:ind w:left="2880" w:hanging="360"/>
      </w:pPr>
    </w:lvl>
    <w:lvl w:ilvl="4" w:tplc="BA1C5698" w:tentative="1">
      <w:start w:val="1"/>
      <w:numFmt w:val="lowerLetter"/>
      <w:lvlText w:val="%5."/>
      <w:lvlJc w:val="left"/>
      <w:pPr>
        <w:ind w:left="3600" w:hanging="360"/>
      </w:pPr>
    </w:lvl>
    <w:lvl w:ilvl="5" w:tplc="815E5564" w:tentative="1">
      <w:start w:val="1"/>
      <w:numFmt w:val="lowerRoman"/>
      <w:lvlText w:val="%6."/>
      <w:lvlJc w:val="right"/>
      <w:pPr>
        <w:ind w:left="4320" w:hanging="180"/>
      </w:pPr>
    </w:lvl>
    <w:lvl w:ilvl="6" w:tplc="677EE0B6" w:tentative="1">
      <w:start w:val="1"/>
      <w:numFmt w:val="decimal"/>
      <w:lvlText w:val="%7."/>
      <w:lvlJc w:val="left"/>
      <w:pPr>
        <w:ind w:left="5040" w:hanging="360"/>
      </w:pPr>
    </w:lvl>
    <w:lvl w:ilvl="7" w:tplc="3F5C0EDA" w:tentative="1">
      <w:start w:val="1"/>
      <w:numFmt w:val="lowerLetter"/>
      <w:lvlText w:val="%8."/>
      <w:lvlJc w:val="left"/>
      <w:pPr>
        <w:ind w:left="5760" w:hanging="360"/>
      </w:pPr>
    </w:lvl>
    <w:lvl w:ilvl="8" w:tplc="42E47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B90EF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EF6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3CEF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466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8C54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02DA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529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1889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446C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FEDE2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CA0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DF875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5808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F031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348E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64083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1863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DE33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6BDEC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4EC3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50F4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AE0A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0CEB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32B5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8A7C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7C2E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E436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ED707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0CE1E" w:tentative="1">
      <w:start w:val="1"/>
      <w:numFmt w:val="lowerLetter"/>
      <w:lvlText w:val="%2."/>
      <w:lvlJc w:val="left"/>
      <w:pPr>
        <w:ind w:left="1440" w:hanging="360"/>
      </w:pPr>
    </w:lvl>
    <w:lvl w:ilvl="2" w:tplc="006219A2" w:tentative="1">
      <w:start w:val="1"/>
      <w:numFmt w:val="lowerRoman"/>
      <w:lvlText w:val="%3."/>
      <w:lvlJc w:val="right"/>
      <w:pPr>
        <w:ind w:left="2160" w:hanging="180"/>
      </w:pPr>
    </w:lvl>
    <w:lvl w:ilvl="3" w:tplc="9AC6284E" w:tentative="1">
      <w:start w:val="1"/>
      <w:numFmt w:val="decimal"/>
      <w:lvlText w:val="%4."/>
      <w:lvlJc w:val="left"/>
      <w:pPr>
        <w:ind w:left="2880" w:hanging="360"/>
      </w:pPr>
    </w:lvl>
    <w:lvl w:ilvl="4" w:tplc="9E5817F4" w:tentative="1">
      <w:start w:val="1"/>
      <w:numFmt w:val="lowerLetter"/>
      <w:lvlText w:val="%5."/>
      <w:lvlJc w:val="left"/>
      <w:pPr>
        <w:ind w:left="3600" w:hanging="360"/>
      </w:pPr>
    </w:lvl>
    <w:lvl w:ilvl="5" w:tplc="6324D912" w:tentative="1">
      <w:start w:val="1"/>
      <w:numFmt w:val="lowerRoman"/>
      <w:lvlText w:val="%6."/>
      <w:lvlJc w:val="right"/>
      <w:pPr>
        <w:ind w:left="4320" w:hanging="180"/>
      </w:pPr>
    </w:lvl>
    <w:lvl w:ilvl="6" w:tplc="1A908684" w:tentative="1">
      <w:start w:val="1"/>
      <w:numFmt w:val="decimal"/>
      <w:lvlText w:val="%7."/>
      <w:lvlJc w:val="left"/>
      <w:pPr>
        <w:ind w:left="5040" w:hanging="360"/>
      </w:pPr>
    </w:lvl>
    <w:lvl w:ilvl="7" w:tplc="08B8C142" w:tentative="1">
      <w:start w:val="1"/>
      <w:numFmt w:val="lowerLetter"/>
      <w:lvlText w:val="%8."/>
      <w:lvlJc w:val="left"/>
      <w:pPr>
        <w:ind w:left="5760" w:hanging="360"/>
      </w:pPr>
    </w:lvl>
    <w:lvl w:ilvl="8" w:tplc="B114F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C636C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0E4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5EF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A4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8E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0A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83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8B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26C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7BF02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A80AE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ADCA5E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246566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D58F5C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078C70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D5A96D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1AE3D4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26CF76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2EE2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0E6D2" w:tentative="1">
      <w:start w:val="1"/>
      <w:numFmt w:val="lowerLetter"/>
      <w:lvlText w:val="%2."/>
      <w:lvlJc w:val="left"/>
      <w:pPr>
        <w:ind w:left="1440" w:hanging="360"/>
      </w:pPr>
    </w:lvl>
    <w:lvl w:ilvl="2" w:tplc="B38A37A0" w:tentative="1">
      <w:start w:val="1"/>
      <w:numFmt w:val="lowerRoman"/>
      <w:lvlText w:val="%3."/>
      <w:lvlJc w:val="right"/>
      <w:pPr>
        <w:ind w:left="2160" w:hanging="180"/>
      </w:pPr>
    </w:lvl>
    <w:lvl w:ilvl="3" w:tplc="47421AC8" w:tentative="1">
      <w:start w:val="1"/>
      <w:numFmt w:val="decimal"/>
      <w:lvlText w:val="%4."/>
      <w:lvlJc w:val="left"/>
      <w:pPr>
        <w:ind w:left="2880" w:hanging="360"/>
      </w:pPr>
    </w:lvl>
    <w:lvl w:ilvl="4" w:tplc="D346B93E" w:tentative="1">
      <w:start w:val="1"/>
      <w:numFmt w:val="lowerLetter"/>
      <w:lvlText w:val="%5."/>
      <w:lvlJc w:val="left"/>
      <w:pPr>
        <w:ind w:left="3600" w:hanging="360"/>
      </w:pPr>
    </w:lvl>
    <w:lvl w:ilvl="5" w:tplc="07D4AE30" w:tentative="1">
      <w:start w:val="1"/>
      <w:numFmt w:val="lowerRoman"/>
      <w:lvlText w:val="%6."/>
      <w:lvlJc w:val="right"/>
      <w:pPr>
        <w:ind w:left="4320" w:hanging="180"/>
      </w:pPr>
    </w:lvl>
    <w:lvl w:ilvl="6" w:tplc="09FEA1DC" w:tentative="1">
      <w:start w:val="1"/>
      <w:numFmt w:val="decimal"/>
      <w:lvlText w:val="%7."/>
      <w:lvlJc w:val="left"/>
      <w:pPr>
        <w:ind w:left="5040" w:hanging="360"/>
      </w:pPr>
    </w:lvl>
    <w:lvl w:ilvl="7" w:tplc="083C4A0A" w:tentative="1">
      <w:start w:val="1"/>
      <w:numFmt w:val="lowerLetter"/>
      <w:lvlText w:val="%8."/>
      <w:lvlJc w:val="left"/>
      <w:pPr>
        <w:ind w:left="5760" w:hanging="360"/>
      </w:pPr>
    </w:lvl>
    <w:lvl w:ilvl="8" w:tplc="D8EA3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2FCE61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300B9C6" w:tentative="1">
      <w:start w:val="1"/>
      <w:numFmt w:val="lowerLetter"/>
      <w:lvlText w:val="%2."/>
      <w:lvlJc w:val="left"/>
      <w:pPr>
        <w:ind w:left="1440" w:hanging="360"/>
      </w:pPr>
    </w:lvl>
    <w:lvl w:ilvl="2" w:tplc="94B699EC" w:tentative="1">
      <w:start w:val="1"/>
      <w:numFmt w:val="lowerRoman"/>
      <w:lvlText w:val="%3."/>
      <w:lvlJc w:val="right"/>
      <w:pPr>
        <w:ind w:left="2160" w:hanging="180"/>
      </w:pPr>
    </w:lvl>
    <w:lvl w:ilvl="3" w:tplc="895C0C80" w:tentative="1">
      <w:start w:val="1"/>
      <w:numFmt w:val="decimal"/>
      <w:lvlText w:val="%4."/>
      <w:lvlJc w:val="left"/>
      <w:pPr>
        <w:ind w:left="2880" w:hanging="360"/>
      </w:pPr>
    </w:lvl>
    <w:lvl w:ilvl="4" w:tplc="FF9E0ADC" w:tentative="1">
      <w:start w:val="1"/>
      <w:numFmt w:val="lowerLetter"/>
      <w:lvlText w:val="%5."/>
      <w:lvlJc w:val="left"/>
      <w:pPr>
        <w:ind w:left="3600" w:hanging="360"/>
      </w:pPr>
    </w:lvl>
    <w:lvl w:ilvl="5" w:tplc="1D48D126" w:tentative="1">
      <w:start w:val="1"/>
      <w:numFmt w:val="lowerRoman"/>
      <w:lvlText w:val="%6."/>
      <w:lvlJc w:val="right"/>
      <w:pPr>
        <w:ind w:left="4320" w:hanging="180"/>
      </w:pPr>
    </w:lvl>
    <w:lvl w:ilvl="6" w:tplc="51CA275C" w:tentative="1">
      <w:start w:val="1"/>
      <w:numFmt w:val="decimal"/>
      <w:lvlText w:val="%7."/>
      <w:lvlJc w:val="left"/>
      <w:pPr>
        <w:ind w:left="5040" w:hanging="360"/>
      </w:pPr>
    </w:lvl>
    <w:lvl w:ilvl="7" w:tplc="70968EBA" w:tentative="1">
      <w:start w:val="1"/>
      <w:numFmt w:val="lowerLetter"/>
      <w:lvlText w:val="%8."/>
      <w:lvlJc w:val="left"/>
      <w:pPr>
        <w:ind w:left="5760" w:hanging="360"/>
      </w:pPr>
    </w:lvl>
    <w:lvl w:ilvl="8" w:tplc="132A8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23EEC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3085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00D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80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2F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6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05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A1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67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37AC4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08367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9A4CC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B467FA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964DF0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5A4E3A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388B8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1605C3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A5C689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388A7C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6ACB0DA" w:tentative="1">
      <w:start w:val="1"/>
      <w:numFmt w:val="lowerLetter"/>
      <w:lvlText w:val="%2."/>
      <w:lvlJc w:val="left"/>
      <w:pPr>
        <w:ind w:left="1440" w:hanging="360"/>
      </w:pPr>
    </w:lvl>
    <w:lvl w:ilvl="2" w:tplc="12467C02" w:tentative="1">
      <w:start w:val="1"/>
      <w:numFmt w:val="lowerRoman"/>
      <w:lvlText w:val="%3."/>
      <w:lvlJc w:val="right"/>
      <w:pPr>
        <w:ind w:left="2160" w:hanging="180"/>
      </w:pPr>
    </w:lvl>
    <w:lvl w:ilvl="3" w:tplc="00506EA6" w:tentative="1">
      <w:start w:val="1"/>
      <w:numFmt w:val="decimal"/>
      <w:lvlText w:val="%4."/>
      <w:lvlJc w:val="left"/>
      <w:pPr>
        <w:ind w:left="2880" w:hanging="360"/>
      </w:pPr>
    </w:lvl>
    <w:lvl w:ilvl="4" w:tplc="39CCD29E" w:tentative="1">
      <w:start w:val="1"/>
      <w:numFmt w:val="lowerLetter"/>
      <w:lvlText w:val="%5."/>
      <w:lvlJc w:val="left"/>
      <w:pPr>
        <w:ind w:left="3600" w:hanging="360"/>
      </w:pPr>
    </w:lvl>
    <w:lvl w:ilvl="5" w:tplc="A7783F86" w:tentative="1">
      <w:start w:val="1"/>
      <w:numFmt w:val="lowerRoman"/>
      <w:lvlText w:val="%6."/>
      <w:lvlJc w:val="right"/>
      <w:pPr>
        <w:ind w:left="4320" w:hanging="180"/>
      </w:pPr>
    </w:lvl>
    <w:lvl w:ilvl="6" w:tplc="694ACCC4" w:tentative="1">
      <w:start w:val="1"/>
      <w:numFmt w:val="decimal"/>
      <w:lvlText w:val="%7."/>
      <w:lvlJc w:val="left"/>
      <w:pPr>
        <w:ind w:left="5040" w:hanging="360"/>
      </w:pPr>
    </w:lvl>
    <w:lvl w:ilvl="7" w:tplc="010A2630" w:tentative="1">
      <w:start w:val="1"/>
      <w:numFmt w:val="lowerLetter"/>
      <w:lvlText w:val="%8."/>
      <w:lvlJc w:val="left"/>
      <w:pPr>
        <w:ind w:left="5760" w:hanging="360"/>
      </w:pPr>
    </w:lvl>
    <w:lvl w:ilvl="8" w:tplc="724C3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7ADC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2FEC4" w:tentative="1">
      <w:start w:val="1"/>
      <w:numFmt w:val="lowerLetter"/>
      <w:lvlText w:val="%2."/>
      <w:lvlJc w:val="left"/>
      <w:pPr>
        <w:ind w:left="1440" w:hanging="360"/>
      </w:pPr>
    </w:lvl>
    <w:lvl w:ilvl="2" w:tplc="41C8FA5E" w:tentative="1">
      <w:start w:val="1"/>
      <w:numFmt w:val="lowerRoman"/>
      <w:lvlText w:val="%3."/>
      <w:lvlJc w:val="right"/>
      <w:pPr>
        <w:ind w:left="2160" w:hanging="180"/>
      </w:pPr>
    </w:lvl>
    <w:lvl w:ilvl="3" w:tplc="79148CAE" w:tentative="1">
      <w:start w:val="1"/>
      <w:numFmt w:val="decimal"/>
      <w:lvlText w:val="%4."/>
      <w:lvlJc w:val="left"/>
      <w:pPr>
        <w:ind w:left="2880" w:hanging="360"/>
      </w:pPr>
    </w:lvl>
    <w:lvl w:ilvl="4" w:tplc="53BE2DD4" w:tentative="1">
      <w:start w:val="1"/>
      <w:numFmt w:val="lowerLetter"/>
      <w:lvlText w:val="%5."/>
      <w:lvlJc w:val="left"/>
      <w:pPr>
        <w:ind w:left="3600" w:hanging="360"/>
      </w:pPr>
    </w:lvl>
    <w:lvl w:ilvl="5" w:tplc="AE3CA834" w:tentative="1">
      <w:start w:val="1"/>
      <w:numFmt w:val="lowerRoman"/>
      <w:lvlText w:val="%6."/>
      <w:lvlJc w:val="right"/>
      <w:pPr>
        <w:ind w:left="4320" w:hanging="180"/>
      </w:pPr>
    </w:lvl>
    <w:lvl w:ilvl="6" w:tplc="410495F8" w:tentative="1">
      <w:start w:val="1"/>
      <w:numFmt w:val="decimal"/>
      <w:lvlText w:val="%7."/>
      <w:lvlJc w:val="left"/>
      <w:pPr>
        <w:ind w:left="5040" w:hanging="360"/>
      </w:pPr>
    </w:lvl>
    <w:lvl w:ilvl="7" w:tplc="DCC40B86" w:tentative="1">
      <w:start w:val="1"/>
      <w:numFmt w:val="lowerLetter"/>
      <w:lvlText w:val="%8."/>
      <w:lvlJc w:val="left"/>
      <w:pPr>
        <w:ind w:left="5760" w:hanging="360"/>
      </w:pPr>
    </w:lvl>
    <w:lvl w:ilvl="8" w:tplc="6F2C6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A880C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4EBE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11E81E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890012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AA2B18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282D90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D641EA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8D45EF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F904B1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BF70DC2E">
      <w:start w:val="1"/>
      <w:numFmt w:val="decimal"/>
      <w:lvlText w:val="%1)"/>
      <w:lvlJc w:val="left"/>
      <w:pPr>
        <w:ind w:left="720" w:hanging="360"/>
      </w:pPr>
    </w:lvl>
    <w:lvl w:ilvl="1" w:tplc="74F8DFA6" w:tentative="1">
      <w:start w:val="1"/>
      <w:numFmt w:val="lowerLetter"/>
      <w:lvlText w:val="%2."/>
      <w:lvlJc w:val="left"/>
      <w:pPr>
        <w:ind w:left="1440" w:hanging="360"/>
      </w:pPr>
    </w:lvl>
    <w:lvl w:ilvl="2" w:tplc="71682FBA" w:tentative="1">
      <w:start w:val="1"/>
      <w:numFmt w:val="lowerRoman"/>
      <w:lvlText w:val="%3."/>
      <w:lvlJc w:val="right"/>
      <w:pPr>
        <w:ind w:left="2160" w:hanging="180"/>
      </w:pPr>
    </w:lvl>
    <w:lvl w:ilvl="3" w:tplc="5C580E68" w:tentative="1">
      <w:start w:val="1"/>
      <w:numFmt w:val="decimal"/>
      <w:lvlText w:val="%4."/>
      <w:lvlJc w:val="left"/>
      <w:pPr>
        <w:ind w:left="2880" w:hanging="360"/>
      </w:pPr>
    </w:lvl>
    <w:lvl w:ilvl="4" w:tplc="138EA878" w:tentative="1">
      <w:start w:val="1"/>
      <w:numFmt w:val="lowerLetter"/>
      <w:lvlText w:val="%5."/>
      <w:lvlJc w:val="left"/>
      <w:pPr>
        <w:ind w:left="3600" w:hanging="360"/>
      </w:pPr>
    </w:lvl>
    <w:lvl w:ilvl="5" w:tplc="8CEA703C" w:tentative="1">
      <w:start w:val="1"/>
      <w:numFmt w:val="lowerRoman"/>
      <w:lvlText w:val="%6."/>
      <w:lvlJc w:val="right"/>
      <w:pPr>
        <w:ind w:left="4320" w:hanging="180"/>
      </w:pPr>
    </w:lvl>
    <w:lvl w:ilvl="6" w:tplc="400423E0" w:tentative="1">
      <w:start w:val="1"/>
      <w:numFmt w:val="decimal"/>
      <w:lvlText w:val="%7."/>
      <w:lvlJc w:val="left"/>
      <w:pPr>
        <w:ind w:left="5040" w:hanging="360"/>
      </w:pPr>
    </w:lvl>
    <w:lvl w:ilvl="7" w:tplc="97040A38" w:tentative="1">
      <w:start w:val="1"/>
      <w:numFmt w:val="lowerLetter"/>
      <w:lvlText w:val="%8."/>
      <w:lvlJc w:val="left"/>
      <w:pPr>
        <w:ind w:left="5760" w:hanging="360"/>
      </w:pPr>
    </w:lvl>
    <w:lvl w:ilvl="8" w:tplc="4E708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24202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4CB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DCB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20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7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EF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C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A8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EF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4EB7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79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1C2D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5E27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89F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6D5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1CFA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5D65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EF715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C144-371E-4042-8515-942F3639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4</cp:revision>
  <cp:lastPrinted>2020-11-10T13:29:00Z</cp:lastPrinted>
  <dcterms:created xsi:type="dcterms:W3CDTF">2024-08-22T12:46:00Z</dcterms:created>
  <dcterms:modified xsi:type="dcterms:W3CDTF">2024-08-23T11:23:00Z</dcterms:modified>
</cp:coreProperties>
</file>